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84E1E" w14:textId="76395690" w:rsidR="00CD70F8" w:rsidRPr="00BA5470" w:rsidRDefault="005A7289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center"/>
        <w:rPr>
          <w:rFonts w:ascii="Arial" w:hAnsi="Arial" w:cs="Arial"/>
          <w:b/>
          <w:sz w:val="32"/>
          <w:szCs w:val="32"/>
          <w:lang w:val="pl-PL"/>
        </w:rPr>
      </w:pPr>
      <w:r w:rsidRPr="00BA5470">
        <w:rPr>
          <w:rFonts w:ascii="Arial" w:hAnsi="Arial" w:cs="Arial"/>
          <w:b/>
          <w:sz w:val="32"/>
          <w:szCs w:val="32"/>
          <w:lang w:val="pl-PL"/>
        </w:rPr>
        <w:t>SPECYFIKACJ</w:t>
      </w:r>
      <w:r w:rsidR="00BA5470">
        <w:rPr>
          <w:rFonts w:ascii="Arial" w:hAnsi="Arial" w:cs="Arial"/>
          <w:b/>
          <w:sz w:val="32"/>
          <w:szCs w:val="32"/>
          <w:lang w:val="pl-PL"/>
        </w:rPr>
        <w:t>A</w:t>
      </w:r>
      <w:r w:rsidRPr="00BA5470">
        <w:rPr>
          <w:rFonts w:ascii="Arial" w:hAnsi="Arial" w:cs="Arial"/>
          <w:b/>
          <w:sz w:val="32"/>
          <w:szCs w:val="32"/>
          <w:lang w:val="pl-PL"/>
        </w:rPr>
        <w:t xml:space="preserve"> TECHNICZN</w:t>
      </w:r>
      <w:r w:rsidR="00BA5470">
        <w:rPr>
          <w:rFonts w:ascii="Arial" w:hAnsi="Arial" w:cs="Arial"/>
          <w:b/>
          <w:sz w:val="32"/>
          <w:szCs w:val="32"/>
          <w:lang w:val="pl-PL"/>
        </w:rPr>
        <w:t>A</w:t>
      </w:r>
      <w:r w:rsidRPr="00BA5470">
        <w:rPr>
          <w:rFonts w:ascii="Arial" w:hAnsi="Arial" w:cs="Arial"/>
          <w:b/>
          <w:sz w:val="32"/>
          <w:szCs w:val="32"/>
          <w:lang w:val="pl-PL"/>
        </w:rPr>
        <w:t xml:space="preserve"> </w:t>
      </w:r>
    </w:p>
    <w:p w14:paraId="052B03AB" w14:textId="5E386833" w:rsidR="00964EDB" w:rsidRPr="00BA5470" w:rsidRDefault="00964EDB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center"/>
        <w:rPr>
          <w:rFonts w:ascii="Arial" w:hAnsi="Arial" w:cs="Arial"/>
          <w:b/>
          <w:sz w:val="32"/>
          <w:szCs w:val="32"/>
          <w:lang w:val="pl-PL"/>
        </w:rPr>
      </w:pPr>
    </w:p>
    <w:p w14:paraId="58B56AB8" w14:textId="753285E8" w:rsidR="000906E2" w:rsidRPr="00BA5470" w:rsidRDefault="000906E2" w:rsidP="00964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u w:val="single"/>
          <w:lang w:val="pl-PL"/>
        </w:rPr>
        <w:t>Uwaga wstępna</w:t>
      </w:r>
      <w:r w:rsidRPr="00BA5470">
        <w:rPr>
          <w:rFonts w:ascii="Arial" w:hAnsi="Arial" w:cs="Arial"/>
          <w:b/>
          <w:lang w:val="pl-PL"/>
        </w:rPr>
        <w:t>: dane techniczne zawarte w niniejszej specyfikacji technicznej należy traktować jako minimalne niezbędne wym</w:t>
      </w:r>
      <w:r w:rsidR="00325A46" w:rsidRPr="00BA5470">
        <w:rPr>
          <w:rFonts w:ascii="Arial" w:hAnsi="Arial" w:cs="Arial"/>
          <w:b/>
          <w:lang w:val="pl-PL"/>
        </w:rPr>
        <w:t>ogi</w:t>
      </w:r>
      <w:r w:rsidRPr="00BA5470">
        <w:rPr>
          <w:rFonts w:ascii="Arial" w:hAnsi="Arial" w:cs="Arial"/>
          <w:b/>
          <w:lang w:val="pl-PL"/>
        </w:rPr>
        <w:t>.</w:t>
      </w:r>
    </w:p>
    <w:p w14:paraId="31EC2C33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right="588"/>
        <w:rPr>
          <w:rFonts w:ascii="Arial" w:hAnsi="Arial" w:cs="Arial"/>
          <w:b/>
          <w:sz w:val="24"/>
          <w:szCs w:val="24"/>
          <w:lang w:val="pl-PL"/>
        </w:rPr>
      </w:pPr>
    </w:p>
    <w:p w14:paraId="4129D2AB" w14:textId="77777777" w:rsidR="000906E2" w:rsidRPr="00BA5470" w:rsidRDefault="000906E2" w:rsidP="00090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right="588"/>
        <w:jc w:val="both"/>
        <w:rPr>
          <w:rFonts w:ascii="Arial" w:hAnsi="Arial" w:cs="Arial"/>
          <w:bCs/>
          <w:lang w:val="pl-PL"/>
        </w:rPr>
      </w:pPr>
      <w:r w:rsidRPr="00BA5470">
        <w:rPr>
          <w:rFonts w:ascii="Arial" w:hAnsi="Arial" w:cs="Arial"/>
          <w:bCs/>
          <w:lang w:val="pl-PL"/>
        </w:rPr>
        <w:t>Urządzenie do czarnej kataforezy musi być przystosowane do obróbki wstępnej i lakierowania elementów o wysokiej odporności na korozję.</w:t>
      </w:r>
    </w:p>
    <w:p w14:paraId="35E7859B" w14:textId="76BED3DA" w:rsidR="00CD70F8" w:rsidRPr="00BA5470" w:rsidRDefault="000906E2" w:rsidP="00090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right="588"/>
        <w:jc w:val="both"/>
        <w:rPr>
          <w:rFonts w:ascii="Arial" w:hAnsi="Arial" w:cs="Arial"/>
          <w:bCs/>
          <w:lang w:val="pl-PL"/>
        </w:rPr>
      </w:pPr>
      <w:r w:rsidRPr="00BA5470">
        <w:rPr>
          <w:rFonts w:ascii="Arial" w:hAnsi="Arial" w:cs="Arial"/>
          <w:bCs/>
          <w:lang w:val="pl-PL"/>
        </w:rPr>
        <w:t xml:space="preserve">Jego </w:t>
      </w:r>
      <w:r w:rsidR="00325A46" w:rsidRPr="00BA5470">
        <w:rPr>
          <w:rFonts w:ascii="Arial" w:hAnsi="Arial" w:cs="Arial"/>
          <w:bCs/>
          <w:lang w:val="pl-PL"/>
        </w:rPr>
        <w:t>głównymi</w:t>
      </w:r>
      <w:r w:rsidRPr="00BA5470">
        <w:rPr>
          <w:rFonts w:ascii="Arial" w:hAnsi="Arial" w:cs="Arial"/>
          <w:bCs/>
          <w:lang w:val="pl-PL"/>
        </w:rPr>
        <w:t xml:space="preserve"> elementami są</w:t>
      </w:r>
      <w:r w:rsidR="00CD70F8" w:rsidRPr="00BA5470">
        <w:rPr>
          <w:rFonts w:ascii="Arial" w:hAnsi="Arial" w:cs="Arial"/>
          <w:bCs/>
          <w:lang w:val="pl-PL"/>
        </w:rPr>
        <w:t>:</w:t>
      </w:r>
    </w:p>
    <w:p w14:paraId="7AF4DDF8" w14:textId="3674E449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right="588"/>
        <w:jc w:val="both"/>
        <w:rPr>
          <w:rFonts w:ascii="Arial" w:hAnsi="Arial" w:cs="Arial"/>
          <w:b/>
          <w:lang w:val="pl-PL"/>
        </w:rPr>
      </w:pPr>
    </w:p>
    <w:p w14:paraId="3D668A6E" w14:textId="77777777" w:rsidR="005D75E4" w:rsidRPr="00BA5470" w:rsidRDefault="005D75E4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right="588"/>
        <w:jc w:val="both"/>
        <w:rPr>
          <w:rFonts w:ascii="Arial" w:hAnsi="Arial" w:cs="Arial"/>
          <w:b/>
          <w:lang w:val="pl-PL"/>
        </w:rPr>
      </w:pPr>
    </w:p>
    <w:p w14:paraId="22348527" w14:textId="54C3A736" w:rsidR="00CD70F8" w:rsidRPr="00BA5470" w:rsidRDefault="002D4468" w:rsidP="00654821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u w:val="single"/>
          <w:lang w:val="pl-PL"/>
        </w:rPr>
        <w:t>Lin</w:t>
      </w:r>
      <w:r w:rsidR="00B45F54" w:rsidRPr="00BA5470">
        <w:rPr>
          <w:rFonts w:ascii="Arial" w:hAnsi="Arial" w:cs="Arial"/>
          <w:b/>
          <w:u w:val="single"/>
          <w:lang w:val="pl-PL"/>
        </w:rPr>
        <w:t>ia obróbki wstępnej</w:t>
      </w:r>
      <w:r w:rsidR="00CD70F8" w:rsidRPr="00BA5470">
        <w:rPr>
          <w:rFonts w:ascii="Arial" w:hAnsi="Arial" w:cs="Arial"/>
          <w:b/>
          <w:lang w:val="pl-PL"/>
        </w:rPr>
        <w:t>:</w:t>
      </w:r>
    </w:p>
    <w:p w14:paraId="5188D099" w14:textId="44D1DA07" w:rsidR="00015066" w:rsidRPr="00BA5470" w:rsidRDefault="00015066" w:rsidP="000150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  <w:r w:rsidRPr="00BA5470">
        <w:rPr>
          <w:rFonts w:ascii="Arial" w:hAnsi="Arial" w:cs="Arial"/>
          <w:bCs/>
          <w:lang w:val="pl-PL"/>
        </w:rPr>
        <w:t xml:space="preserve">Linia 9 </w:t>
      </w:r>
      <w:r w:rsidR="00B45F54" w:rsidRPr="00BA5470">
        <w:rPr>
          <w:rFonts w:ascii="Arial" w:hAnsi="Arial" w:cs="Arial"/>
          <w:bCs/>
          <w:lang w:val="pl-PL"/>
        </w:rPr>
        <w:t>wanien procesowych</w:t>
      </w:r>
      <w:r w:rsidR="004705F4" w:rsidRPr="00BA5470">
        <w:rPr>
          <w:rFonts w:ascii="Arial" w:hAnsi="Arial" w:cs="Arial"/>
          <w:bCs/>
          <w:lang w:val="pl-PL"/>
        </w:rPr>
        <w:t xml:space="preserve"> z</w:t>
      </w:r>
      <w:r w:rsidRPr="00BA5470">
        <w:rPr>
          <w:rFonts w:ascii="Arial" w:hAnsi="Arial" w:cs="Arial"/>
          <w:bCs/>
          <w:lang w:val="pl-PL"/>
        </w:rPr>
        <w:t xml:space="preserve"> różn</w:t>
      </w:r>
      <w:r w:rsidR="004705F4" w:rsidRPr="00BA5470">
        <w:rPr>
          <w:rFonts w:ascii="Arial" w:hAnsi="Arial" w:cs="Arial"/>
          <w:bCs/>
          <w:lang w:val="pl-PL"/>
        </w:rPr>
        <w:t>ymi</w:t>
      </w:r>
      <w:r w:rsidRPr="00BA5470">
        <w:rPr>
          <w:rFonts w:ascii="Arial" w:hAnsi="Arial" w:cs="Arial"/>
          <w:bCs/>
          <w:lang w:val="pl-PL"/>
        </w:rPr>
        <w:t xml:space="preserve"> kąpiel</w:t>
      </w:r>
      <w:r w:rsidR="004705F4" w:rsidRPr="00BA5470">
        <w:rPr>
          <w:rFonts w:ascii="Arial" w:hAnsi="Arial" w:cs="Arial"/>
          <w:bCs/>
          <w:lang w:val="pl-PL"/>
        </w:rPr>
        <w:t>ami</w:t>
      </w:r>
      <w:r w:rsidRPr="00BA5470">
        <w:rPr>
          <w:rFonts w:ascii="Arial" w:hAnsi="Arial" w:cs="Arial"/>
          <w:bCs/>
          <w:lang w:val="pl-PL"/>
        </w:rPr>
        <w:t xml:space="preserve"> do obróbki wstępnej. Ponadto </w:t>
      </w:r>
      <w:r w:rsidR="00325A46" w:rsidRPr="00BA5470">
        <w:rPr>
          <w:rFonts w:ascii="Arial" w:hAnsi="Arial" w:cs="Arial"/>
          <w:bCs/>
          <w:lang w:val="pl-PL"/>
        </w:rPr>
        <w:t>znajdują się tutaj</w:t>
      </w:r>
      <w:r w:rsidRPr="00BA5470">
        <w:rPr>
          <w:rFonts w:ascii="Arial" w:hAnsi="Arial" w:cs="Arial"/>
          <w:bCs/>
          <w:lang w:val="pl-PL"/>
        </w:rPr>
        <w:t xml:space="preserve"> 2 stanowiska załadunk</w:t>
      </w:r>
      <w:r w:rsidR="00B45F54" w:rsidRPr="00BA5470">
        <w:rPr>
          <w:rFonts w:ascii="Arial" w:hAnsi="Arial" w:cs="Arial"/>
          <w:bCs/>
          <w:lang w:val="pl-PL"/>
        </w:rPr>
        <w:t>owo</w:t>
      </w:r>
      <w:r w:rsidRPr="00BA5470">
        <w:rPr>
          <w:rFonts w:ascii="Arial" w:hAnsi="Arial" w:cs="Arial"/>
          <w:bCs/>
          <w:lang w:val="pl-PL"/>
        </w:rPr>
        <w:t>-rozładunk</w:t>
      </w:r>
      <w:r w:rsidR="00B45F54" w:rsidRPr="00BA5470">
        <w:rPr>
          <w:rFonts w:ascii="Arial" w:hAnsi="Arial" w:cs="Arial"/>
          <w:bCs/>
          <w:lang w:val="pl-PL"/>
        </w:rPr>
        <w:t>owe</w:t>
      </w:r>
      <w:r w:rsidRPr="00BA5470">
        <w:rPr>
          <w:rFonts w:ascii="Arial" w:hAnsi="Arial" w:cs="Arial"/>
          <w:bCs/>
          <w:lang w:val="pl-PL"/>
        </w:rPr>
        <w:t xml:space="preserve"> u góry i u dołu do wymiany </w:t>
      </w:r>
      <w:r w:rsidR="00E93B5C" w:rsidRPr="00BA5470">
        <w:rPr>
          <w:rFonts w:ascii="Arial" w:hAnsi="Arial" w:cs="Arial"/>
          <w:bCs/>
          <w:lang w:val="pl-PL"/>
        </w:rPr>
        <w:t>zawies</w:t>
      </w:r>
      <w:r w:rsidR="001B0F71" w:rsidRPr="00BA5470">
        <w:rPr>
          <w:rFonts w:ascii="Arial" w:hAnsi="Arial" w:cs="Arial"/>
          <w:bCs/>
          <w:lang w:val="pl-PL"/>
        </w:rPr>
        <w:t>zk</w:t>
      </w:r>
      <w:r w:rsidR="00325A46" w:rsidRPr="00BA5470">
        <w:rPr>
          <w:rFonts w:ascii="Arial" w:hAnsi="Arial" w:cs="Arial"/>
          <w:bCs/>
          <w:lang w:val="pl-PL"/>
        </w:rPr>
        <w:t>i</w:t>
      </w:r>
      <w:r w:rsidRPr="00BA5470">
        <w:rPr>
          <w:rFonts w:ascii="Arial" w:hAnsi="Arial" w:cs="Arial"/>
          <w:bCs/>
          <w:lang w:val="pl-PL"/>
        </w:rPr>
        <w:t xml:space="preserve"> między przenośnikiem podwieszanym a w</w:t>
      </w:r>
      <w:r w:rsidR="005D75E4" w:rsidRPr="00BA5470">
        <w:rPr>
          <w:rFonts w:ascii="Arial" w:hAnsi="Arial" w:cs="Arial"/>
          <w:bCs/>
          <w:lang w:val="pl-PL"/>
        </w:rPr>
        <w:t>ózkami</w:t>
      </w:r>
      <w:r w:rsidRPr="00BA5470">
        <w:rPr>
          <w:rFonts w:ascii="Arial" w:hAnsi="Arial" w:cs="Arial"/>
          <w:bCs/>
          <w:lang w:val="pl-PL"/>
        </w:rPr>
        <w:t xml:space="preserve"> przeładunkowymi na </w:t>
      </w:r>
      <w:r w:rsidR="00B45F54" w:rsidRPr="00BA5470">
        <w:rPr>
          <w:rFonts w:ascii="Arial" w:hAnsi="Arial" w:cs="Arial"/>
          <w:bCs/>
          <w:lang w:val="pl-PL"/>
        </w:rPr>
        <w:t>wanna</w:t>
      </w:r>
      <w:r w:rsidRPr="00BA5470">
        <w:rPr>
          <w:rFonts w:ascii="Arial" w:hAnsi="Arial" w:cs="Arial"/>
          <w:bCs/>
          <w:lang w:val="pl-PL"/>
        </w:rPr>
        <w:t>ch</w:t>
      </w:r>
      <w:r w:rsidR="004705F4" w:rsidRPr="00BA5470">
        <w:rPr>
          <w:rFonts w:ascii="Arial" w:hAnsi="Arial" w:cs="Arial"/>
          <w:bCs/>
          <w:lang w:val="pl-PL"/>
        </w:rPr>
        <w:t xml:space="preserve"> a także s</w:t>
      </w:r>
      <w:r w:rsidRPr="00BA5470">
        <w:rPr>
          <w:rFonts w:ascii="Arial" w:hAnsi="Arial" w:cs="Arial"/>
          <w:bCs/>
          <w:lang w:val="pl-PL"/>
        </w:rPr>
        <w:t xml:space="preserve">ystem </w:t>
      </w:r>
      <w:r w:rsidR="00BA7F47" w:rsidRPr="00BA5470">
        <w:rPr>
          <w:rFonts w:ascii="Arial" w:hAnsi="Arial" w:cs="Arial"/>
          <w:bCs/>
          <w:lang w:val="pl-PL"/>
        </w:rPr>
        <w:t>re</w:t>
      </w:r>
      <w:r w:rsidR="00782900" w:rsidRPr="00BA5470">
        <w:rPr>
          <w:rFonts w:ascii="Arial" w:hAnsi="Arial" w:cs="Arial"/>
          <w:bCs/>
          <w:lang w:val="pl-PL"/>
        </w:rPr>
        <w:t>c</w:t>
      </w:r>
      <w:r w:rsidRPr="00BA5470">
        <w:rPr>
          <w:rFonts w:ascii="Arial" w:hAnsi="Arial" w:cs="Arial"/>
          <w:bCs/>
          <w:lang w:val="pl-PL"/>
        </w:rPr>
        <w:t>yrkulacji i odzyskiwania ścieków po oczyszczeniu oraz prasa filtracyjna połączona z</w:t>
      </w:r>
      <w:r w:rsidR="00B45F54" w:rsidRPr="00BA5470">
        <w:rPr>
          <w:rFonts w:ascii="Arial" w:hAnsi="Arial" w:cs="Arial"/>
          <w:bCs/>
          <w:lang w:val="pl-PL"/>
        </w:rPr>
        <w:t xml:space="preserve"> wanną do </w:t>
      </w:r>
      <w:r w:rsidRPr="00BA5470">
        <w:rPr>
          <w:rFonts w:ascii="Arial" w:hAnsi="Arial" w:cs="Arial"/>
          <w:bCs/>
          <w:lang w:val="pl-PL"/>
        </w:rPr>
        <w:t xml:space="preserve">fosforanowania, która w sposób ciągły </w:t>
      </w:r>
      <w:r w:rsidR="00B45F54" w:rsidRPr="00BA5470">
        <w:rPr>
          <w:rFonts w:ascii="Arial" w:hAnsi="Arial" w:cs="Arial"/>
          <w:bCs/>
          <w:lang w:val="pl-PL"/>
        </w:rPr>
        <w:t>miesza</w:t>
      </w:r>
      <w:r w:rsidRPr="00BA5470">
        <w:rPr>
          <w:rFonts w:ascii="Arial" w:hAnsi="Arial" w:cs="Arial"/>
          <w:bCs/>
          <w:lang w:val="pl-PL"/>
        </w:rPr>
        <w:t xml:space="preserve"> zawartość kąpieli, utrzymując ją stale czystą, skoncentrowaną i z niewielką ilością osadu w zawiesinie.</w:t>
      </w:r>
    </w:p>
    <w:p w14:paraId="08B75C72" w14:textId="21D9637F" w:rsidR="00015066" w:rsidRPr="00BA5470" w:rsidRDefault="00015066" w:rsidP="000150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</w:p>
    <w:p w14:paraId="2BCAC832" w14:textId="77777777" w:rsidR="005D75E4" w:rsidRPr="00BA5470" w:rsidRDefault="005D75E4" w:rsidP="000150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</w:p>
    <w:p w14:paraId="42E3C9A2" w14:textId="515FC2A8" w:rsidR="00CD70F8" w:rsidRPr="00BA5470" w:rsidRDefault="005A7289" w:rsidP="00654821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u w:val="single"/>
          <w:lang w:val="pl-PL"/>
        </w:rPr>
      </w:pPr>
      <w:r w:rsidRPr="00BA5470">
        <w:rPr>
          <w:rFonts w:ascii="Arial" w:hAnsi="Arial" w:cs="Arial"/>
          <w:b/>
          <w:u w:val="single"/>
          <w:lang w:val="pl-PL"/>
        </w:rPr>
        <w:t xml:space="preserve">Wanna do zbierania i </w:t>
      </w:r>
      <w:r w:rsidR="00BA7F47" w:rsidRPr="00BA5470">
        <w:rPr>
          <w:rFonts w:ascii="Arial" w:hAnsi="Arial" w:cs="Arial"/>
          <w:b/>
          <w:u w:val="single"/>
          <w:lang w:val="pl-PL"/>
        </w:rPr>
        <w:t>re</w:t>
      </w:r>
      <w:r w:rsidRPr="00BA5470">
        <w:rPr>
          <w:rFonts w:ascii="Arial" w:hAnsi="Arial" w:cs="Arial"/>
          <w:b/>
          <w:u w:val="single"/>
          <w:lang w:val="pl-PL"/>
        </w:rPr>
        <w:t>cyrkulacji lakieru oraz system ultrafiltracji</w:t>
      </w:r>
      <w:r w:rsidR="00E454CB" w:rsidRPr="00BA5470">
        <w:rPr>
          <w:rFonts w:ascii="Arial" w:hAnsi="Arial" w:cs="Arial"/>
          <w:b/>
          <w:u w:val="single"/>
          <w:lang w:val="pl-PL"/>
        </w:rPr>
        <w:t>:</w:t>
      </w:r>
    </w:p>
    <w:p w14:paraId="4A3819F1" w14:textId="054C69DB" w:rsidR="005A7289" w:rsidRPr="00BA5470" w:rsidRDefault="005A7289" w:rsidP="005A72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  <w:r w:rsidRPr="00BA5470">
        <w:rPr>
          <w:rFonts w:ascii="Arial" w:hAnsi="Arial" w:cs="Arial"/>
          <w:bCs/>
          <w:lang w:val="pl-PL"/>
        </w:rPr>
        <w:t xml:space="preserve">Wanna musi być podłączona do instalacji wyposażonej w system </w:t>
      </w:r>
      <w:r w:rsidR="00BA7F47" w:rsidRPr="00BA5470">
        <w:rPr>
          <w:rFonts w:ascii="Arial" w:hAnsi="Arial" w:cs="Arial"/>
          <w:bCs/>
          <w:lang w:val="pl-PL"/>
        </w:rPr>
        <w:t>re</w:t>
      </w:r>
      <w:r w:rsidRPr="00BA5470">
        <w:rPr>
          <w:rFonts w:ascii="Arial" w:hAnsi="Arial" w:cs="Arial"/>
          <w:bCs/>
          <w:lang w:val="pl-PL"/>
        </w:rPr>
        <w:t xml:space="preserve">cyrkulacji lakieru i filtracji membranowej, który za pomocą specjalnych pomp zasysa lakier ze zbiornika i przepycha go przez membrany pod wysokim ciśnieniem sprzyjającym jego oddzieleniu od wody z pełnym odzyskiem. Lakier musi wrócić do wanny w celu ponownego użycia, a woda (UF) jest w pełni odzyskiwana do </w:t>
      </w:r>
      <w:r w:rsidR="00317CD8" w:rsidRPr="00BA5470">
        <w:rPr>
          <w:rFonts w:ascii="Arial" w:hAnsi="Arial" w:cs="Arial"/>
          <w:bCs/>
          <w:lang w:val="pl-PL"/>
        </w:rPr>
        <w:t>płukania</w:t>
      </w:r>
      <w:r w:rsidRPr="00BA5470">
        <w:rPr>
          <w:rFonts w:ascii="Arial" w:hAnsi="Arial" w:cs="Arial"/>
          <w:bCs/>
          <w:lang w:val="pl-PL"/>
        </w:rPr>
        <w:t xml:space="preserve"> elementów podczas kolejnych dwóch płukań UF</w:t>
      </w:r>
      <w:r w:rsidR="004705F4" w:rsidRPr="00BA5470">
        <w:rPr>
          <w:rFonts w:ascii="Arial" w:hAnsi="Arial" w:cs="Arial"/>
          <w:bCs/>
          <w:lang w:val="pl-PL"/>
        </w:rPr>
        <w:t>.</w:t>
      </w:r>
    </w:p>
    <w:p w14:paraId="6548021F" w14:textId="1D6EDD77" w:rsidR="005A7289" w:rsidRPr="00BA5470" w:rsidRDefault="005A7289" w:rsidP="005A72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</w:p>
    <w:p w14:paraId="4132D3A8" w14:textId="77777777" w:rsidR="005D75E4" w:rsidRPr="00BA5470" w:rsidRDefault="005D75E4" w:rsidP="005A72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</w:p>
    <w:p w14:paraId="5BC4FE71" w14:textId="0F7CF392" w:rsidR="00CD70F8" w:rsidRPr="00BA5470" w:rsidRDefault="005A7289" w:rsidP="00654821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u w:val="single"/>
          <w:lang w:val="pl-PL"/>
        </w:rPr>
      </w:pPr>
      <w:r w:rsidRPr="00BA5470">
        <w:rPr>
          <w:rFonts w:ascii="Arial" w:hAnsi="Arial" w:cs="Arial"/>
          <w:b/>
          <w:u w:val="single"/>
          <w:lang w:val="pl-PL"/>
        </w:rPr>
        <w:t>Instalacja do oczyszczania z recyklingiem wody technologicznej</w:t>
      </w:r>
      <w:r w:rsidR="00CD70F8" w:rsidRPr="00BA5470">
        <w:rPr>
          <w:rFonts w:ascii="Arial" w:hAnsi="Arial" w:cs="Arial"/>
          <w:b/>
          <w:u w:val="single"/>
          <w:lang w:val="pl-PL"/>
        </w:rPr>
        <w:t>:</w:t>
      </w:r>
    </w:p>
    <w:p w14:paraId="7572834A" w14:textId="5A973CB5" w:rsidR="005A7289" w:rsidRPr="00BA5470" w:rsidRDefault="005A7289" w:rsidP="005A72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  <w:r w:rsidRPr="00BA5470">
        <w:rPr>
          <w:rFonts w:ascii="Arial" w:hAnsi="Arial" w:cs="Arial"/>
          <w:bCs/>
          <w:lang w:val="pl-PL"/>
        </w:rPr>
        <w:t xml:space="preserve">System przystosowany do oczyszczania wody do </w:t>
      </w:r>
      <w:r w:rsidR="00317CD8" w:rsidRPr="00BA5470">
        <w:rPr>
          <w:rFonts w:ascii="Arial" w:hAnsi="Arial" w:cs="Arial"/>
          <w:bCs/>
          <w:lang w:val="pl-PL"/>
        </w:rPr>
        <w:t>płukania</w:t>
      </w:r>
      <w:r w:rsidRPr="00BA5470">
        <w:rPr>
          <w:rFonts w:ascii="Arial" w:hAnsi="Arial" w:cs="Arial"/>
          <w:bCs/>
          <w:lang w:val="pl-PL"/>
        </w:rPr>
        <w:t xml:space="preserve"> musi zapewniać redukcję zanieczyszczeń, które wytrącają się w postaci osadów i które w prasie filtracyjnej są zagęszczane i zmniejszają swoją objętość w celu bezpiecznego przechowywania i ostatecznego usunięcia.</w:t>
      </w:r>
    </w:p>
    <w:p w14:paraId="6F0827AC" w14:textId="4523A2EC" w:rsidR="00CD70F8" w:rsidRPr="00BA5470" w:rsidRDefault="005A7289" w:rsidP="005A72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  <w:r w:rsidRPr="00BA5470">
        <w:rPr>
          <w:rFonts w:ascii="Arial" w:hAnsi="Arial" w:cs="Arial"/>
          <w:bCs/>
          <w:lang w:val="pl-PL"/>
        </w:rPr>
        <w:t>Woda końcowa musi być oczyszczona na specjalnych filtrach, aby mogła być ponownie wykorzystana w procesie, dzięki czemu zużywa się minimalne ilości wody do utylizacji. Jej ponowne wykorzystanie pozwoli na zmniejszenie zużycia wody do obróbki</w:t>
      </w:r>
      <w:r w:rsidR="00CD70F8" w:rsidRPr="00BA5470">
        <w:rPr>
          <w:rFonts w:ascii="Arial" w:hAnsi="Arial" w:cs="Arial"/>
          <w:bCs/>
          <w:lang w:val="pl-PL"/>
        </w:rPr>
        <w:t>.</w:t>
      </w:r>
    </w:p>
    <w:p w14:paraId="6C23F54E" w14:textId="55EE9B10" w:rsidR="002D4468" w:rsidRPr="00BA5470" w:rsidRDefault="002D4468" w:rsidP="002D44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lang w:val="pl-PL"/>
        </w:rPr>
      </w:pPr>
    </w:p>
    <w:p w14:paraId="3DBF9625" w14:textId="77777777" w:rsidR="005D75E4" w:rsidRPr="00BA5470" w:rsidRDefault="005D75E4" w:rsidP="002D44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lang w:val="pl-PL"/>
        </w:rPr>
      </w:pPr>
    </w:p>
    <w:p w14:paraId="3A8690B8" w14:textId="54FCC0D9" w:rsidR="002D4468" w:rsidRPr="00BA5470" w:rsidRDefault="005A7289" w:rsidP="00654821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u w:val="single"/>
          <w:lang w:val="pl-PL"/>
        </w:rPr>
      </w:pPr>
      <w:r w:rsidRPr="00BA5470">
        <w:rPr>
          <w:rFonts w:ascii="Arial" w:hAnsi="Arial" w:cs="Arial"/>
          <w:b/>
          <w:u w:val="single"/>
          <w:lang w:val="pl-PL"/>
        </w:rPr>
        <w:t>Piec</w:t>
      </w:r>
      <w:r w:rsidR="002D4468" w:rsidRPr="00BA5470">
        <w:rPr>
          <w:rFonts w:ascii="Arial" w:hAnsi="Arial" w:cs="Arial"/>
          <w:b/>
          <w:u w:val="single"/>
          <w:lang w:val="pl-PL"/>
        </w:rPr>
        <w:t xml:space="preserve"> d</w:t>
      </w:r>
      <w:r w:rsidRPr="00BA5470">
        <w:rPr>
          <w:rFonts w:ascii="Arial" w:hAnsi="Arial" w:cs="Arial"/>
          <w:b/>
          <w:u w:val="single"/>
          <w:lang w:val="pl-PL"/>
        </w:rPr>
        <w:t>o</w:t>
      </w:r>
      <w:r w:rsidR="002D4468" w:rsidRPr="00BA5470">
        <w:rPr>
          <w:rFonts w:ascii="Arial" w:hAnsi="Arial" w:cs="Arial"/>
          <w:b/>
          <w:u w:val="single"/>
          <w:lang w:val="pl-PL"/>
        </w:rPr>
        <w:t xml:space="preserve"> polimer</w:t>
      </w:r>
      <w:r w:rsidRPr="00BA5470">
        <w:rPr>
          <w:rFonts w:ascii="Arial" w:hAnsi="Arial" w:cs="Arial"/>
          <w:b/>
          <w:u w:val="single"/>
          <w:lang w:val="pl-PL"/>
        </w:rPr>
        <w:t>yzacji</w:t>
      </w:r>
      <w:r w:rsidR="00E454CB" w:rsidRPr="00BA5470">
        <w:rPr>
          <w:rFonts w:ascii="Arial" w:hAnsi="Arial" w:cs="Arial"/>
          <w:b/>
          <w:u w:val="single"/>
          <w:lang w:val="pl-PL"/>
        </w:rPr>
        <w:t>:</w:t>
      </w:r>
    </w:p>
    <w:p w14:paraId="5A830150" w14:textId="495AEC70" w:rsidR="002D4468" w:rsidRPr="00BA5470" w:rsidRDefault="005D75E4" w:rsidP="002D44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  <w:r w:rsidRPr="00BA5470">
        <w:rPr>
          <w:rFonts w:ascii="Arial" w:hAnsi="Arial" w:cs="Arial"/>
          <w:bCs/>
          <w:lang w:val="pl-PL"/>
        </w:rPr>
        <w:t xml:space="preserve">Piec musi być typu dzwonowego z 6 </w:t>
      </w:r>
      <w:r w:rsidR="00E93B5C" w:rsidRPr="00BA5470">
        <w:rPr>
          <w:rFonts w:ascii="Arial" w:hAnsi="Arial" w:cs="Arial"/>
          <w:bCs/>
          <w:lang w:val="pl-PL"/>
        </w:rPr>
        <w:t>zawies</w:t>
      </w:r>
      <w:r w:rsidR="001B0F71" w:rsidRPr="00BA5470">
        <w:rPr>
          <w:rFonts w:ascii="Arial" w:hAnsi="Arial" w:cs="Arial"/>
          <w:bCs/>
          <w:lang w:val="pl-PL"/>
        </w:rPr>
        <w:t>zk</w:t>
      </w:r>
      <w:r w:rsidR="00E93B5C" w:rsidRPr="00BA5470">
        <w:rPr>
          <w:rFonts w:ascii="Arial" w:hAnsi="Arial" w:cs="Arial"/>
          <w:bCs/>
          <w:lang w:val="pl-PL"/>
        </w:rPr>
        <w:t>am</w:t>
      </w:r>
      <w:r w:rsidRPr="00BA5470">
        <w:rPr>
          <w:rFonts w:ascii="Arial" w:hAnsi="Arial" w:cs="Arial"/>
          <w:bCs/>
          <w:lang w:val="pl-PL"/>
        </w:rPr>
        <w:t xml:space="preserve">i w aktywnej części polimeryzacji przy średniej temperaturze 170-180°C. Ponadto na rampach wlotowych i wylotowych pieca </w:t>
      </w:r>
      <w:r w:rsidR="007168BC" w:rsidRPr="00BA5470">
        <w:rPr>
          <w:rFonts w:ascii="Arial" w:hAnsi="Arial" w:cs="Arial"/>
          <w:bCs/>
          <w:lang w:val="pl-PL"/>
        </w:rPr>
        <w:t xml:space="preserve">należy uwzględnić </w:t>
      </w:r>
      <w:r w:rsidRPr="00BA5470">
        <w:rPr>
          <w:rFonts w:ascii="Arial" w:hAnsi="Arial" w:cs="Arial"/>
          <w:bCs/>
          <w:lang w:val="pl-PL"/>
        </w:rPr>
        <w:t xml:space="preserve">3 dodatkowe </w:t>
      </w:r>
      <w:r w:rsidR="00E93B5C" w:rsidRPr="00BA5470">
        <w:rPr>
          <w:rFonts w:ascii="Arial" w:hAnsi="Arial" w:cs="Arial"/>
          <w:bCs/>
          <w:lang w:val="pl-PL"/>
        </w:rPr>
        <w:t>zawie</w:t>
      </w:r>
      <w:r w:rsidR="001B0F71" w:rsidRPr="00BA5470">
        <w:rPr>
          <w:rFonts w:ascii="Arial" w:hAnsi="Arial" w:cs="Arial"/>
          <w:bCs/>
          <w:lang w:val="pl-PL"/>
        </w:rPr>
        <w:t>szki</w:t>
      </w:r>
      <w:r w:rsidRPr="00BA5470">
        <w:rPr>
          <w:rFonts w:ascii="Arial" w:hAnsi="Arial" w:cs="Arial"/>
          <w:bCs/>
          <w:lang w:val="pl-PL"/>
        </w:rPr>
        <w:t xml:space="preserve"> wlotowe i 3 wylotowe</w:t>
      </w:r>
      <w:r w:rsidR="002D4468" w:rsidRPr="00BA5470">
        <w:rPr>
          <w:rFonts w:ascii="Arial" w:hAnsi="Arial" w:cs="Arial"/>
          <w:bCs/>
          <w:lang w:val="pl-PL"/>
        </w:rPr>
        <w:t>.</w:t>
      </w:r>
    </w:p>
    <w:p w14:paraId="26E6EDCB" w14:textId="79EFE16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right="588"/>
        <w:jc w:val="both"/>
        <w:rPr>
          <w:rFonts w:ascii="Arial" w:hAnsi="Arial" w:cs="Arial"/>
          <w:b/>
          <w:lang w:val="pl-PL"/>
        </w:rPr>
      </w:pPr>
    </w:p>
    <w:p w14:paraId="02A73611" w14:textId="77777777" w:rsidR="005D75E4" w:rsidRPr="00BA5470" w:rsidRDefault="005D75E4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right="588"/>
        <w:jc w:val="both"/>
        <w:rPr>
          <w:rFonts w:ascii="Arial" w:hAnsi="Arial" w:cs="Arial"/>
          <w:b/>
          <w:lang w:val="pl-PL"/>
        </w:rPr>
      </w:pPr>
    </w:p>
    <w:p w14:paraId="3D9C9D9E" w14:textId="2F97F894" w:rsidR="00CD70F8" w:rsidRPr="00BA5470" w:rsidRDefault="005D75E4" w:rsidP="00654821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u w:val="single"/>
          <w:lang w:val="pl-PL"/>
        </w:rPr>
      </w:pPr>
      <w:r w:rsidRPr="00BA5470">
        <w:rPr>
          <w:rFonts w:ascii="Arial" w:hAnsi="Arial" w:cs="Arial"/>
          <w:b/>
          <w:u w:val="single"/>
          <w:lang w:val="pl-PL"/>
        </w:rPr>
        <w:t xml:space="preserve">System obsługi </w:t>
      </w:r>
      <w:r w:rsidR="00E93B5C" w:rsidRPr="00BA5470">
        <w:rPr>
          <w:rFonts w:ascii="Arial" w:hAnsi="Arial" w:cs="Arial"/>
          <w:b/>
          <w:u w:val="single"/>
          <w:lang w:val="pl-PL"/>
        </w:rPr>
        <w:t>zawies</w:t>
      </w:r>
      <w:r w:rsidR="004705F4" w:rsidRPr="00BA5470">
        <w:rPr>
          <w:rFonts w:ascii="Arial" w:hAnsi="Arial" w:cs="Arial"/>
          <w:b/>
          <w:u w:val="single"/>
          <w:lang w:val="pl-PL"/>
        </w:rPr>
        <w:t xml:space="preserve">zek </w:t>
      </w:r>
      <w:r w:rsidRPr="00BA5470">
        <w:rPr>
          <w:rFonts w:ascii="Arial" w:hAnsi="Arial" w:cs="Arial"/>
          <w:b/>
          <w:u w:val="single"/>
          <w:lang w:val="pl-PL"/>
        </w:rPr>
        <w:t>z wykorzystaniem przenośnika podwieszanego i wózków</w:t>
      </w:r>
      <w:r w:rsidR="00E454CB" w:rsidRPr="00BA5470">
        <w:rPr>
          <w:rFonts w:ascii="Arial" w:hAnsi="Arial" w:cs="Arial"/>
          <w:b/>
          <w:u w:val="single"/>
          <w:lang w:val="pl-PL"/>
        </w:rPr>
        <w:t>:</w:t>
      </w:r>
    </w:p>
    <w:p w14:paraId="677A7BAA" w14:textId="2ED07AB4" w:rsidR="005D75E4" w:rsidRPr="00BA5470" w:rsidRDefault="005D75E4" w:rsidP="005D7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  <w:r w:rsidRPr="00BA5470">
        <w:rPr>
          <w:rFonts w:ascii="Arial" w:hAnsi="Arial" w:cs="Arial"/>
          <w:bCs/>
          <w:lang w:val="pl-PL"/>
        </w:rPr>
        <w:t xml:space="preserve">Urządzenie musi być wyposażone w odpowiedni system obsługi </w:t>
      </w:r>
      <w:r w:rsidR="00E93B5C" w:rsidRPr="00BA5470">
        <w:rPr>
          <w:rFonts w:ascii="Arial" w:hAnsi="Arial" w:cs="Arial"/>
          <w:bCs/>
          <w:lang w:val="pl-PL"/>
        </w:rPr>
        <w:t>zawies</w:t>
      </w:r>
      <w:r w:rsidR="001B0F71" w:rsidRPr="00BA5470">
        <w:rPr>
          <w:rFonts w:ascii="Arial" w:hAnsi="Arial" w:cs="Arial"/>
          <w:bCs/>
          <w:lang w:val="pl-PL"/>
        </w:rPr>
        <w:t>zek</w:t>
      </w:r>
      <w:r w:rsidRPr="00BA5470">
        <w:rPr>
          <w:rFonts w:ascii="Arial" w:hAnsi="Arial" w:cs="Arial"/>
          <w:bCs/>
          <w:lang w:val="pl-PL"/>
        </w:rPr>
        <w:t xml:space="preserve">, składający się z dwuszynowych przenośników podwieszanych i wózków do obsługi </w:t>
      </w:r>
      <w:r w:rsidR="00E93B5C" w:rsidRPr="00BA5470">
        <w:rPr>
          <w:rFonts w:ascii="Arial" w:hAnsi="Arial" w:cs="Arial"/>
          <w:bCs/>
          <w:lang w:val="pl-PL"/>
        </w:rPr>
        <w:t>zawies</w:t>
      </w:r>
      <w:r w:rsidR="001B0F71" w:rsidRPr="00BA5470">
        <w:rPr>
          <w:rFonts w:ascii="Arial" w:hAnsi="Arial" w:cs="Arial"/>
          <w:bCs/>
          <w:lang w:val="pl-PL"/>
        </w:rPr>
        <w:t>zek</w:t>
      </w:r>
      <w:r w:rsidRPr="00BA5470">
        <w:rPr>
          <w:rFonts w:ascii="Arial" w:hAnsi="Arial" w:cs="Arial"/>
          <w:bCs/>
          <w:lang w:val="pl-PL"/>
        </w:rPr>
        <w:t xml:space="preserve"> na </w:t>
      </w:r>
      <w:r w:rsidR="004705F4" w:rsidRPr="00BA5470">
        <w:rPr>
          <w:rFonts w:ascii="Arial" w:hAnsi="Arial" w:cs="Arial"/>
          <w:bCs/>
          <w:lang w:val="pl-PL"/>
        </w:rPr>
        <w:t>wannach</w:t>
      </w:r>
      <w:r w:rsidRPr="00BA5470">
        <w:rPr>
          <w:rFonts w:ascii="Arial" w:hAnsi="Arial" w:cs="Arial"/>
          <w:bCs/>
          <w:lang w:val="pl-PL"/>
        </w:rPr>
        <w:t xml:space="preserve"> linii obróbki wstępnej. Należy przewidzieć zastosowanie silników o małej mocy z systemem </w:t>
      </w:r>
      <w:proofErr w:type="spellStart"/>
      <w:r w:rsidRPr="00BA5470">
        <w:rPr>
          <w:rFonts w:ascii="Arial" w:hAnsi="Arial" w:cs="Arial"/>
          <w:bCs/>
          <w:lang w:val="pl-PL"/>
        </w:rPr>
        <w:t>inwerterowym</w:t>
      </w:r>
      <w:proofErr w:type="spellEnd"/>
      <w:r w:rsidRPr="00BA5470">
        <w:rPr>
          <w:rFonts w:ascii="Arial" w:hAnsi="Arial" w:cs="Arial"/>
          <w:bCs/>
          <w:lang w:val="pl-PL"/>
        </w:rPr>
        <w:t xml:space="preserve"> zawiadywanym przez centralny system sterowania u</w:t>
      </w:r>
      <w:r w:rsidR="004705F4" w:rsidRPr="00BA5470">
        <w:rPr>
          <w:rFonts w:ascii="Arial" w:hAnsi="Arial" w:cs="Arial"/>
          <w:bCs/>
          <w:lang w:val="pl-PL"/>
        </w:rPr>
        <w:t>rządzenia</w:t>
      </w:r>
      <w:r w:rsidRPr="00BA5470">
        <w:rPr>
          <w:rFonts w:ascii="Arial" w:hAnsi="Arial" w:cs="Arial"/>
          <w:bCs/>
          <w:lang w:val="pl-PL"/>
        </w:rPr>
        <w:t>.</w:t>
      </w:r>
    </w:p>
    <w:p w14:paraId="45EEF92D" w14:textId="0063C926" w:rsidR="00CE2AFD" w:rsidRPr="00BA5470" w:rsidRDefault="005D75E4" w:rsidP="005D7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  <w:r w:rsidRPr="00BA5470">
        <w:rPr>
          <w:rFonts w:ascii="Arial" w:hAnsi="Arial" w:cs="Arial"/>
          <w:bCs/>
          <w:lang w:val="pl-PL"/>
        </w:rPr>
        <w:t xml:space="preserve">Wózki będą poruszać się po szynach umieszczonych na zewnątrz </w:t>
      </w:r>
      <w:r w:rsidR="004705F4" w:rsidRPr="00BA5470">
        <w:rPr>
          <w:rFonts w:ascii="Arial" w:hAnsi="Arial" w:cs="Arial"/>
          <w:bCs/>
          <w:lang w:val="pl-PL"/>
        </w:rPr>
        <w:t>wanien</w:t>
      </w:r>
      <w:r w:rsidRPr="00BA5470">
        <w:rPr>
          <w:rFonts w:ascii="Arial" w:hAnsi="Arial" w:cs="Arial"/>
          <w:bCs/>
          <w:lang w:val="pl-PL"/>
        </w:rPr>
        <w:t xml:space="preserve"> </w:t>
      </w:r>
      <w:r w:rsidR="004705F4" w:rsidRPr="00BA5470">
        <w:rPr>
          <w:rFonts w:ascii="Arial" w:hAnsi="Arial" w:cs="Arial"/>
          <w:bCs/>
          <w:lang w:val="pl-PL"/>
        </w:rPr>
        <w:t>wzdłuż</w:t>
      </w:r>
      <w:r w:rsidRPr="00BA5470">
        <w:rPr>
          <w:rFonts w:ascii="Arial" w:hAnsi="Arial" w:cs="Arial"/>
          <w:bCs/>
          <w:lang w:val="pl-PL"/>
        </w:rPr>
        <w:t xml:space="preserve"> całej długości u</w:t>
      </w:r>
      <w:r w:rsidR="004705F4" w:rsidRPr="00BA5470">
        <w:rPr>
          <w:rFonts w:ascii="Arial" w:hAnsi="Arial" w:cs="Arial"/>
          <w:bCs/>
          <w:lang w:val="pl-PL"/>
        </w:rPr>
        <w:t>rządzenia</w:t>
      </w:r>
      <w:r w:rsidR="00CE2AFD" w:rsidRPr="00BA5470">
        <w:rPr>
          <w:rFonts w:ascii="Arial" w:hAnsi="Arial" w:cs="Arial"/>
          <w:bCs/>
          <w:lang w:val="pl-PL"/>
        </w:rPr>
        <w:t>.</w:t>
      </w:r>
    </w:p>
    <w:p w14:paraId="70A6B15C" w14:textId="63D1D136" w:rsidR="00CE2AFD" w:rsidRPr="00BA5470" w:rsidRDefault="00CE2AFD" w:rsidP="002D44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</w:p>
    <w:p w14:paraId="0353F6D0" w14:textId="77777777" w:rsidR="005D75E4" w:rsidRPr="00BA5470" w:rsidRDefault="005D75E4" w:rsidP="002D44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</w:p>
    <w:p w14:paraId="78DE7736" w14:textId="1D6B98E6" w:rsidR="002D4468" w:rsidRPr="00BA5470" w:rsidRDefault="005D75E4" w:rsidP="00654821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u w:val="single"/>
          <w:lang w:val="pl-PL"/>
        </w:rPr>
      </w:pPr>
      <w:r w:rsidRPr="00BA5470">
        <w:rPr>
          <w:rFonts w:ascii="Arial" w:hAnsi="Arial" w:cs="Arial"/>
          <w:b/>
          <w:u w:val="single"/>
          <w:lang w:val="pl-PL"/>
        </w:rPr>
        <w:t>Jednostka centralna do sterowania i programowania linii za pomocą sterownika PLC</w:t>
      </w:r>
      <w:r w:rsidR="00E454CB" w:rsidRPr="00BA5470">
        <w:rPr>
          <w:rFonts w:ascii="Arial" w:hAnsi="Arial" w:cs="Arial"/>
          <w:b/>
          <w:u w:val="single"/>
          <w:lang w:val="pl-PL"/>
        </w:rPr>
        <w:t>:</w:t>
      </w:r>
    </w:p>
    <w:p w14:paraId="19D1624E" w14:textId="077453AB" w:rsidR="00CE2AFD" w:rsidRPr="00BA5470" w:rsidRDefault="005D75E4" w:rsidP="00582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  <w:r w:rsidRPr="00BA5470">
        <w:rPr>
          <w:rFonts w:ascii="Arial" w:hAnsi="Arial" w:cs="Arial"/>
          <w:bCs/>
          <w:lang w:val="pl-PL"/>
        </w:rPr>
        <w:t xml:space="preserve">Cała linia będzie musiała być kontrolowana i zarządzana za pomocą specjalnego oprogramowania i systemu PLC, aby umożliwić zarządzanie automatycznym trybem pracy poprzez dedykowane programy robocze dla różnych grup części, które mają być poddane obróbce, z monitorowaniem parametrów fizycznych, wszystkich głównych właściwości technicznych i diagnozowaniem </w:t>
      </w:r>
      <w:r w:rsidR="004705F4" w:rsidRPr="00BA5470">
        <w:rPr>
          <w:rFonts w:ascii="Arial" w:hAnsi="Arial" w:cs="Arial"/>
          <w:bCs/>
          <w:lang w:val="pl-PL"/>
        </w:rPr>
        <w:t>usterek</w:t>
      </w:r>
      <w:r w:rsidRPr="00BA5470">
        <w:rPr>
          <w:rFonts w:ascii="Arial" w:hAnsi="Arial" w:cs="Arial"/>
          <w:bCs/>
          <w:lang w:val="pl-PL"/>
        </w:rPr>
        <w:t xml:space="preserve">. </w:t>
      </w:r>
      <w:r w:rsidR="007168BC" w:rsidRPr="00BA5470">
        <w:rPr>
          <w:rFonts w:ascii="Arial" w:hAnsi="Arial" w:cs="Arial"/>
          <w:bCs/>
          <w:lang w:val="pl-PL"/>
        </w:rPr>
        <w:t xml:space="preserve">Obsługa </w:t>
      </w:r>
      <w:r w:rsidRPr="00BA5470">
        <w:rPr>
          <w:rFonts w:ascii="Arial" w:hAnsi="Arial" w:cs="Arial"/>
          <w:bCs/>
          <w:lang w:val="pl-PL"/>
        </w:rPr>
        <w:t xml:space="preserve">z różnymi skokami i czasami, które mają być wykonane, </w:t>
      </w:r>
      <w:r w:rsidR="007168BC" w:rsidRPr="00BA5470">
        <w:rPr>
          <w:rFonts w:ascii="Arial" w:hAnsi="Arial" w:cs="Arial"/>
          <w:bCs/>
          <w:lang w:val="pl-PL"/>
        </w:rPr>
        <w:t xml:space="preserve">ma być </w:t>
      </w:r>
      <w:r w:rsidRPr="00BA5470">
        <w:rPr>
          <w:rFonts w:ascii="Arial" w:hAnsi="Arial" w:cs="Arial"/>
          <w:bCs/>
          <w:lang w:val="pl-PL"/>
        </w:rPr>
        <w:t>zarządzana przez sterownik PLC z obsługą ręczną i automatyczną</w:t>
      </w:r>
      <w:r w:rsidR="00CE2AFD" w:rsidRPr="00BA5470">
        <w:rPr>
          <w:rFonts w:ascii="Arial" w:hAnsi="Arial" w:cs="Arial"/>
          <w:bCs/>
          <w:lang w:val="pl-PL"/>
        </w:rPr>
        <w:t>.</w:t>
      </w:r>
    </w:p>
    <w:p w14:paraId="5394B701" w14:textId="10B51664" w:rsidR="00502EC0" w:rsidRPr="00BA5470" w:rsidRDefault="00502EC0" w:rsidP="002D44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588"/>
        <w:jc w:val="both"/>
        <w:rPr>
          <w:rFonts w:ascii="Arial" w:hAnsi="Arial" w:cs="Arial"/>
          <w:bCs/>
          <w:lang w:val="pl-PL"/>
        </w:rPr>
      </w:pPr>
    </w:p>
    <w:p w14:paraId="4F79EAC0" w14:textId="6FD4BA85" w:rsidR="00502EC0" w:rsidRPr="00BA5470" w:rsidRDefault="00502EC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ab/>
      </w:r>
      <w:r w:rsidR="009835E8" w:rsidRPr="00BA5470">
        <w:rPr>
          <w:rFonts w:ascii="Arial" w:hAnsi="Arial" w:cs="Arial"/>
          <w:b/>
          <w:lang w:val="pl-PL"/>
        </w:rPr>
        <w:t>GŁÓWNE PARAMETRY TECHNICZNE URZĄDZENIA</w:t>
      </w:r>
      <w:r w:rsidRPr="00BA5470">
        <w:rPr>
          <w:rFonts w:ascii="Arial" w:hAnsi="Arial" w:cs="Arial"/>
          <w:b/>
          <w:lang w:val="pl-PL"/>
        </w:rPr>
        <w:t>:</w:t>
      </w:r>
    </w:p>
    <w:p w14:paraId="21084282" w14:textId="5ED24EE5" w:rsidR="002E7A7B" w:rsidRPr="00BA5470" w:rsidRDefault="002E7A7B" w:rsidP="002E7A7B">
      <w:pPr>
        <w:pStyle w:val="Akapitzlist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BA5470">
        <w:rPr>
          <w:rFonts w:ascii="Arial" w:hAnsi="Arial" w:cs="Arial"/>
          <w:bCs/>
          <w:sz w:val="20"/>
          <w:szCs w:val="20"/>
          <w:lang w:val="pl-PL"/>
        </w:rPr>
        <w:t xml:space="preserve">Materiały do obróbki: wyroby metalowe </w:t>
      </w:r>
      <w:r w:rsidR="004705F4" w:rsidRPr="00BA5470">
        <w:rPr>
          <w:rFonts w:ascii="Arial" w:hAnsi="Arial" w:cs="Arial"/>
          <w:bCs/>
          <w:sz w:val="20"/>
          <w:szCs w:val="20"/>
          <w:lang w:val="pl-PL"/>
        </w:rPr>
        <w:t>ze stali</w:t>
      </w:r>
    </w:p>
    <w:p w14:paraId="54EC34D7" w14:textId="6525379E" w:rsidR="002E7A7B" w:rsidRPr="00BA5470" w:rsidRDefault="002E7A7B" w:rsidP="002E7A7B">
      <w:pPr>
        <w:pStyle w:val="Akapitzlist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BA5470">
        <w:rPr>
          <w:rFonts w:ascii="Arial" w:hAnsi="Arial" w:cs="Arial"/>
          <w:bCs/>
          <w:sz w:val="20"/>
          <w:szCs w:val="20"/>
          <w:lang w:val="pl-PL"/>
        </w:rPr>
        <w:lastRenderedPageBreak/>
        <w:t>Maksymalne wymiary zawies</w:t>
      </w:r>
      <w:r w:rsidR="001B0F71" w:rsidRPr="00BA5470">
        <w:rPr>
          <w:rFonts w:ascii="Arial" w:hAnsi="Arial" w:cs="Arial"/>
          <w:bCs/>
          <w:sz w:val="20"/>
          <w:szCs w:val="20"/>
          <w:lang w:val="pl-PL"/>
        </w:rPr>
        <w:t>zki:</w:t>
      </w:r>
      <w:r w:rsidRPr="00BA5470">
        <w:rPr>
          <w:rFonts w:ascii="Arial" w:hAnsi="Arial" w:cs="Arial"/>
          <w:bCs/>
          <w:sz w:val="20"/>
          <w:szCs w:val="20"/>
          <w:lang w:val="pl-PL"/>
        </w:rPr>
        <w:t xml:space="preserve"> 1600 x 3700 x </w:t>
      </w:r>
      <w:r w:rsidR="004705F4" w:rsidRPr="00BA5470">
        <w:rPr>
          <w:rFonts w:ascii="Arial" w:hAnsi="Arial" w:cs="Arial"/>
          <w:bCs/>
          <w:sz w:val="20"/>
          <w:szCs w:val="20"/>
          <w:lang w:val="pl-PL"/>
        </w:rPr>
        <w:t>h</w:t>
      </w:r>
      <w:r w:rsidRPr="00BA5470">
        <w:rPr>
          <w:rFonts w:ascii="Arial" w:hAnsi="Arial" w:cs="Arial"/>
          <w:bCs/>
          <w:sz w:val="20"/>
          <w:szCs w:val="20"/>
          <w:lang w:val="pl-PL"/>
        </w:rPr>
        <w:t>2400 mm</w:t>
      </w:r>
    </w:p>
    <w:p w14:paraId="04B3FE1E" w14:textId="4A703FFB" w:rsidR="002E7A7B" w:rsidRPr="00BA5470" w:rsidRDefault="002E7A7B" w:rsidP="002E7A7B">
      <w:pPr>
        <w:pStyle w:val="Akapitzlist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BA5470">
        <w:rPr>
          <w:rFonts w:ascii="Arial" w:hAnsi="Arial" w:cs="Arial"/>
          <w:bCs/>
          <w:sz w:val="20"/>
          <w:szCs w:val="20"/>
          <w:lang w:val="pl-PL"/>
        </w:rPr>
        <w:t>W</w:t>
      </w:r>
      <w:r w:rsidR="00FC5247" w:rsidRPr="00BA5470">
        <w:rPr>
          <w:rFonts w:ascii="Arial" w:hAnsi="Arial" w:cs="Arial"/>
          <w:bCs/>
          <w:sz w:val="20"/>
          <w:szCs w:val="20"/>
          <w:lang w:val="pl-PL"/>
        </w:rPr>
        <w:t>ymiary gabarytowe</w:t>
      </w:r>
      <w:r w:rsidRPr="00BA5470">
        <w:rPr>
          <w:rFonts w:ascii="Arial" w:hAnsi="Arial" w:cs="Arial"/>
          <w:bCs/>
          <w:sz w:val="20"/>
          <w:szCs w:val="20"/>
          <w:lang w:val="pl-PL"/>
        </w:rPr>
        <w:t xml:space="preserve">: 1800 x 4000 x </w:t>
      </w:r>
      <w:r w:rsidR="004705F4" w:rsidRPr="00BA5470">
        <w:rPr>
          <w:rFonts w:ascii="Arial" w:hAnsi="Arial" w:cs="Arial"/>
          <w:bCs/>
          <w:sz w:val="20"/>
          <w:szCs w:val="20"/>
          <w:lang w:val="pl-PL"/>
        </w:rPr>
        <w:t>h</w:t>
      </w:r>
      <w:r w:rsidRPr="00BA5470">
        <w:rPr>
          <w:rFonts w:ascii="Arial" w:hAnsi="Arial" w:cs="Arial"/>
          <w:bCs/>
          <w:sz w:val="20"/>
          <w:szCs w:val="20"/>
          <w:lang w:val="pl-PL"/>
        </w:rPr>
        <w:t>2700 m</w:t>
      </w:r>
      <w:r w:rsidR="001B3284">
        <w:rPr>
          <w:rFonts w:ascii="Arial" w:hAnsi="Arial" w:cs="Arial"/>
          <w:bCs/>
          <w:sz w:val="20"/>
          <w:szCs w:val="20"/>
          <w:lang w:val="pl-PL"/>
        </w:rPr>
        <w:t>m</w:t>
      </w:r>
    </w:p>
    <w:p w14:paraId="0828687E" w14:textId="01812BAA" w:rsidR="002E7A7B" w:rsidRPr="00BA5470" w:rsidRDefault="002E7A7B" w:rsidP="002E7A7B">
      <w:pPr>
        <w:pStyle w:val="Akapitzlist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BA5470">
        <w:rPr>
          <w:rFonts w:ascii="Arial" w:hAnsi="Arial" w:cs="Arial"/>
          <w:bCs/>
          <w:sz w:val="20"/>
          <w:szCs w:val="20"/>
          <w:lang w:val="pl-PL"/>
        </w:rPr>
        <w:t xml:space="preserve">Obsługa minimum 3 wózków </w:t>
      </w:r>
    </w:p>
    <w:p w14:paraId="113D67F8" w14:textId="45AD00D7" w:rsidR="002E7A7B" w:rsidRPr="00BA5470" w:rsidRDefault="002E7A7B" w:rsidP="002E7A7B">
      <w:pPr>
        <w:pStyle w:val="Akapitzlist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BA5470">
        <w:rPr>
          <w:rFonts w:ascii="Arial" w:hAnsi="Arial" w:cs="Arial"/>
          <w:bCs/>
          <w:sz w:val="20"/>
          <w:szCs w:val="20"/>
          <w:lang w:val="pl-PL"/>
        </w:rPr>
        <w:t>Udźwig każde</w:t>
      </w:r>
      <w:r w:rsidR="001B0F71" w:rsidRPr="00BA5470">
        <w:rPr>
          <w:rFonts w:ascii="Arial" w:hAnsi="Arial" w:cs="Arial"/>
          <w:bCs/>
          <w:sz w:val="20"/>
          <w:szCs w:val="20"/>
          <w:lang w:val="pl-PL"/>
        </w:rPr>
        <w:t>j zawieszki</w:t>
      </w:r>
      <w:r w:rsidRPr="00BA5470">
        <w:rPr>
          <w:rFonts w:ascii="Arial" w:hAnsi="Arial" w:cs="Arial"/>
          <w:bCs/>
          <w:sz w:val="20"/>
          <w:szCs w:val="20"/>
          <w:lang w:val="pl-PL"/>
        </w:rPr>
        <w:t xml:space="preserve"> maks. 1000 kg</w:t>
      </w:r>
    </w:p>
    <w:p w14:paraId="2F0C7525" w14:textId="5115F116" w:rsidR="002E7A7B" w:rsidRPr="00BA5470" w:rsidRDefault="002E7A7B" w:rsidP="002E7A7B">
      <w:pPr>
        <w:pStyle w:val="Akapitzlist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BA5470">
        <w:rPr>
          <w:rFonts w:ascii="Arial" w:hAnsi="Arial" w:cs="Arial"/>
          <w:bCs/>
          <w:sz w:val="20"/>
          <w:szCs w:val="20"/>
          <w:lang w:val="pl-PL"/>
        </w:rPr>
        <w:t>Wydajność urządzenia min. 7 zawies</w:t>
      </w:r>
      <w:r w:rsidR="001B0F71" w:rsidRPr="00BA5470">
        <w:rPr>
          <w:rFonts w:ascii="Arial" w:hAnsi="Arial" w:cs="Arial"/>
          <w:bCs/>
          <w:sz w:val="20"/>
          <w:szCs w:val="20"/>
          <w:lang w:val="pl-PL"/>
        </w:rPr>
        <w:t>zek</w:t>
      </w:r>
      <w:r w:rsidRPr="00BA5470">
        <w:rPr>
          <w:rFonts w:ascii="Arial" w:hAnsi="Arial" w:cs="Arial"/>
          <w:bCs/>
          <w:sz w:val="20"/>
          <w:szCs w:val="20"/>
          <w:lang w:val="pl-PL"/>
        </w:rPr>
        <w:t xml:space="preserve"> na godzinę</w:t>
      </w:r>
    </w:p>
    <w:p w14:paraId="272F9AF0" w14:textId="7425C447" w:rsidR="00502EC0" w:rsidRPr="00BA5470" w:rsidRDefault="009835E8" w:rsidP="00654821">
      <w:pPr>
        <w:pStyle w:val="Akapitzlist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BA5470">
        <w:rPr>
          <w:rFonts w:ascii="Arial" w:hAnsi="Arial" w:cs="Arial"/>
          <w:bCs/>
          <w:sz w:val="20"/>
          <w:szCs w:val="20"/>
          <w:lang w:val="pl-PL"/>
        </w:rPr>
        <w:t>RODZAJE UŻYWANEGO LAKIERU</w:t>
      </w:r>
      <w:r w:rsidR="00502EC0" w:rsidRPr="00BA5470">
        <w:rPr>
          <w:rFonts w:ascii="Arial" w:hAnsi="Arial" w:cs="Arial"/>
          <w:bCs/>
          <w:sz w:val="20"/>
          <w:szCs w:val="20"/>
          <w:lang w:val="pl-PL"/>
        </w:rPr>
        <w:t>: PPG Power 6200 HE</w:t>
      </w:r>
      <w:r w:rsidR="007168BC" w:rsidRPr="00BA5470">
        <w:rPr>
          <w:rFonts w:ascii="Arial" w:hAnsi="Arial" w:cs="Arial"/>
          <w:bCs/>
          <w:sz w:val="20"/>
          <w:szCs w:val="20"/>
          <w:lang w:val="pl-PL"/>
        </w:rPr>
        <w:t xml:space="preserve"> lub równoważne</w:t>
      </w:r>
      <w:r w:rsidR="00502EC0" w:rsidRPr="00BA5470"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4E1EA6FF" w14:textId="68AABE1D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lang w:val="pl-PL"/>
        </w:rPr>
      </w:pPr>
    </w:p>
    <w:p w14:paraId="52AC1C27" w14:textId="39A10A70" w:rsidR="00A54969" w:rsidRPr="00BA5470" w:rsidRDefault="009835E8" w:rsidP="00A549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ŹRÓDŁA</w:t>
      </w:r>
      <w:r w:rsidR="00A54969" w:rsidRPr="00BA5470">
        <w:rPr>
          <w:rFonts w:ascii="Arial" w:hAnsi="Arial" w:cs="Arial"/>
          <w:b/>
          <w:lang w:val="pl-PL"/>
        </w:rPr>
        <w:t xml:space="preserve"> ENERGET</w:t>
      </w:r>
      <w:r w:rsidRPr="00BA5470">
        <w:rPr>
          <w:rFonts w:ascii="Arial" w:hAnsi="Arial" w:cs="Arial"/>
          <w:b/>
          <w:lang w:val="pl-PL"/>
        </w:rPr>
        <w:t>YCZNE</w:t>
      </w:r>
      <w:r w:rsidR="00A54969" w:rsidRPr="00BA5470">
        <w:rPr>
          <w:rFonts w:ascii="Arial" w:hAnsi="Arial" w:cs="Arial"/>
          <w:b/>
          <w:lang w:val="pl-PL"/>
        </w:rPr>
        <w:t>:</w:t>
      </w:r>
    </w:p>
    <w:p w14:paraId="28A94E7C" w14:textId="77777777" w:rsidR="00582C79" w:rsidRPr="00BA5470" w:rsidRDefault="00582C79" w:rsidP="00A549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lang w:val="pl-PL"/>
        </w:rPr>
      </w:pPr>
    </w:p>
    <w:p w14:paraId="2FC0D41E" w14:textId="61BC6935" w:rsidR="00A54969" w:rsidRPr="00BA5470" w:rsidRDefault="00A54969" w:rsidP="00582C79">
      <w:pPr>
        <w:pStyle w:val="Akapitzlist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A5470">
        <w:rPr>
          <w:rFonts w:ascii="Arial" w:hAnsi="Arial" w:cs="Arial"/>
          <w:bCs/>
          <w:sz w:val="22"/>
          <w:szCs w:val="22"/>
          <w:lang w:val="pl-PL"/>
        </w:rPr>
        <w:t>Energia ele</w:t>
      </w:r>
      <w:r w:rsidR="009835E8" w:rsidRPr="00BA5470">
        <w:rPr>
          <w:rFonts w:ascii="Arial" w:hAnsi="Arial" w:cs="Arial"/>
          <w:bCs/>
          <w:sz w:val="22"/>
          <w:szCs w:val="22"/>
          <w:lang w:val="pl-PL"/>
        </w:rPr>
        <w:t>k</w:t>
      </w:r>
      <w:r w:rsidRPr="00BA5470">
        <w:rPr>
          <w:rFonts w:ascii="Arial" w:hAnsi="Arial" w:cs="Arial"/>
          <w:bCs/>
          <w:sz w:val="22"/>
          <w:szCs w:val="22"/>
          <w:lang w:val="pl-PL"/>
        </w:rPr>
        <w:t>tr</w:t>
      </w:r>
      <w:r w:rsidR="009835E8" w:rsidRPr="00BA5470">
        <w:rPr>
          <w:rFonts w:ascii="Arial" w:hAnsi="Arial" w:cs="Arial"/>
          <w:bCs/>
          <w:sz w:val="22"/>
          <w:szCs w:val="22"/>
          <w:lang w:val="pl-PL"/>
        </w:rPr>
        <w:t>yczn</w:t>
      </w:r>
      <w:r w:rsidRPr="00BA5470">
        <w:rPr>
          <w:rFonts w:ascii="Arial" w:hAnsi="Arial" w:cs="Arial"/>
          <w:bCs/>
          <w:sz w:val="22"/>
          <w:szCs w:val="22"/>
          <w:lang w:val="pl-PL"/>
        </w:rPr>
        <w:t xml:space="preserve">a: 380 V 50 </w:t>
      </w:r>
      <w:proofErr w:type="spellStart"/>
      <w:r w:rsidRPr="00BA5470">
        <w:rPr>
          <w:rFonts w:ascii="Arial" w:hAnsi="Arial" w:cs="Arial"/>
          <w:bCs/>
          <w:sz w:val="22"/>
          <w:szCs w:val="22"/>
          <w:lang w:val="pl-PL"/>
        </w:rPr>
        <w:t>Hz</w:t>
      </w:r>
      <w:proofErr w:type="spellEnd"/>
      <w:r w:rsidRPr="00BA5470">
        <w:rPr>
          <w:rFonts w:ascii="Arial" w:hAnsi="Arial" w:cs="Arial"/>
          <w:bCs/>
          <w:sz w:val="22"/>
          <w:szCs w:val="22"/>
          <w:lang w:val="pl-PL"/>
        </w:rPr>
        <w:t xml:space="preserve"> tr</w:t>
      </w:r>
      <w:r w:rsidR="009835E8" w:rsidRPr="00BA5470">
        <w:rPr>
          <w:rFonts w:ascii="Arial" w:hAnsi="Arial" w:cs="Arial"/>
          <w:bCs/>
          <w:sz w:val="22"/>
          <w:szCs w:val="22"/>
          <w:lang w:val="pl-PL"/>
        </w:rPr>
        <w:t xml:space="preserve">ójfazowa </w:t>
      </w:r>
      <w:r w:rsidRPr="00BA5470">
        <w:rPr>
          <w:rFonts w:ascii="Arial" w:hAnsi="Arial" w:cs="Arial"/>
          <w:bCs/>
          <w:sz w:val="22"/>
          <w:szCs w:val="22"/>
          <w:lang w:val="pl-PL"/>
        </w:rPr>
        <w:t xml:space="preserve">3 </w:t>
      </w:r>
      <w:r w:rsidR="009835E8" w:rsidRPr="00BA5470">
        <w:rPr>
          <w:rFonts w:ascii="Arial" w:hAnsi="Arial" w:cs="Arial"/>
          <w:bCs/>
          <w:sz w:val="22"/>
          <w:szCs w:val="22"/>
          <w:lang w:val="pl-PL"/>
        </w:rPr>
        <w:t>moc</w:t>
      </w:r>
      <w:r w:rsidRPr="00BA5470">
        <w:rPr>
          <w:rFonts w:ascii="Arial" w:hAnsi="Arial" w:cs="Arial"/>
          <w:bCs/>
          <w:sz w:val="22"/>
          <w:szCs w:val="22"/>
          <w:lang w:val="pl-PL"/>
        </w:rPr>
        <w:t xml:space="preserve"> 150 </w:t>
      </w:r>
      <w:r w:rsidR="004705F4" w:rsidRPr="00BA5470">
        <w:rPr>
          <w:rFonts w:ascii="Arial" w:hAnsi="Arial" w:cs="Arial"/>
          <w:bCs/>
          <w:sz w:val="22"/>
          <w:szCs w:val="22"/>
          <w:lang w:val="pl-PL"/>
        </w:rPr>
        <w:t>k</w:t>
      </w:r>
      <w:r w:rsidRPr="00BA5470">
        <w:rPr>
          <w:rFonts w:ascii="Arial" w:hAnsi="Arial" w:cs="Arial"/>
          <w:bCs/>
          <w:sz w:val="22"/>
          <w:szCs w:val="22"/>
          <w:lang w:val="pl-PL"/>
        </w:rPr>
        <w:t xml:space="preserve">W </w:t>
      </w:r>
      <w:r w:rsidR="001B7CAA" w:rsidRPr="00BA5470">
        <w:rPr>
          <w:rFonts w:ascii="Arial" w:hAnsi="Arial" w:cs="Arial"/>
          <w:bCs/>
          <w:sz w:val="22"/>
          <w:szCs w:val="22"/>
          <w:lang w:val="pl-PL"/>
        </w:rPr>
        <w:t xml:space="preserve">+ </w:t>
      </w:r>
      <w:r w:rsidR="009835E8" w:rsidRPr="00BA5470">
        <w:rPr>
          <w:rFonts w:ascii="Arial" w:hAnsi="Arial" w:cs="Arial"/>
          <w:bCs/>
          <w:sz w:val="22"/>
          <w:szCs w:val="22"/>
          <w:lang w:val="pl-PL"/>
        </w:rPr>
        <w:t>PROSTOWNIK</w:t>
      </w:r>
    </w:p>
    <w:p w14:paraId="5289743A" w14:textId="7A73962F" w:rsidR="00A54969" w:rsidRPr="00BA5470" w:rsidRDefault="00A54969" w:rsidP="00582C79">
      <w:pPr>
        <w:pStyle w:val="Akapitzlist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A5470">
        <w:rPr>
          <w:rFonts w:ascii="Arial" w:hAnsi="Arial" w:cs="Arial"/>
          <w:bCs/>
          <w:sz w:val="22"/>
          <w:szCs w:val="22"/>
          <w:lang w:val="pl-PL"/>
        </w:rPr>
        <w:t>Energia termic</w:t>
      </w:r>
      <w:r w:rsidR="009835E8" w:rsidRPr="00BA5470">
        <w:rPr>
          <w:rFonts w:ascii="Arial" w:hAnsi="Arial" w:cs="Arial"/>
          <w:bCs/>
          <w:sz w:val="22"/>
          <w:szCs w:val="22"/>
          <w:lang w:val="pl-PL"/>
        </w:rPr>
        <w:t>zn</w:t>
      </w:r>
      <w:r w:rsidRPr="00BA5470">
        <w:rPr>
          <w:rFonts w:ascii="Arial" w:hAnsi="Arial" w:cs="Arial"/>
          <w:bCs/>
          <w:sz w:val="22"/>
          <w:szCs w:val="22"/>
          <w:lang w:val="pl-PL"/>
        </w:rPr>
        <w:t>a: ga</w:t>
      </w:r>
      <w:r w:rsidR="009835E8" w:rsidRPr="00BA5470">
        <w:rPr>
          <w:rFonts w:ascii="Arial" w:hAnsi="Arial" w:cs="Arial"/>
          <w:bCs/>
          <w:sz w:val="22"/>
          <w:szCs w:val="22"/>
          <w:lang w:val="pl-PL"/>
        </w:rPr>
        <w:t>z</w:t>
      </w:r>
      <w:r w:rsidRPr="00BA5470">
        <w:rPr>
          <w:rFonts w:ascii="Arial" w:hAnsi="Arial" w:cs="Arial"/>
          <w:bCs/>
          <w:sz w:val="22"/>
          <w:szCs w:val="22"/>
          <w:lang w:val="pl-PL"/>
        </w:rPr>
        <w:t xml:space="preserve"> metan </w:t>
      </w:r>
      <w:r w:rsidR="009835E8" w:rsidRPr="00BA5470">
        <w:rPr>
          <w:rFonts w:ascii="Arial" w:hAnsi="Arial" w:cs="Arial"/>
          <w:bCs/>
          <w:sz w:val="22"/>
          <w:szCs w:val="22"/>
          <w:lang w:val="pl-PL"/>
        </w:rPr>
        <w:t>lub</w:t>
      </w:r>
      <w:r w:rsidRPr="00BA5470">
        <w:rPr>
          <w:rFonts w:ascii="Arial" w:hAnsi="Arial" w:cs="Arial"/>
          <w:bCs/>
          <w:sz w:val="22"/>
          <w:szCs w:val="22"/>
          <w:lang w:val="pl-PL"/>
        </w:rPr>
        <w:t xml:space="preserve"> L</w:t>
      </w:r>
      <w:r w:rsidR="009835E8" w:rsidRPr="00BA5470">
        <w:rPr>
          <w:rFonts w:ascii="Arial" w:hAnsi="Arial" w:cs="Arial"/>
          <w:bCs/>
          <w:sz w:val="22"/>
          <w:szCs w:val="22"/>
          <w:lang w:val="pl-PL"/>
        </w:rPr>
        <w:t>PG</w:t>
      </w:r>
      <w:r w:rsidRPr="00BA5470">
        <w:rPr>
          <w:rFonts w:ascii="Arial" w:hAnsi="Arial" w:cs="Arial"/>
          <w:bCs/>
          <w:sz w:val="22"/>
          <w:szCs w:val="22"/>
          <w:lang w:val="pl-PL"/>
        </w:rPr>
        <w:t xml:space="preserve"> (min.1</w:t>
      </w:r>
      <w:r w:rsidR="004705F4" w:rsidRPr="00BA5470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BA5470">
        <w:rPr>
          <w:rFonts w:ascii="Arial" w:hAnsi="Arial" w:cs="Arial"/>
          <w:bCs/>
          <w:sz w:val="22"/>
          <w:szCs w:val="22"/>
          <w:lang w:val="pl-PL"/>
        </w:rPr>
        <w:t>800</w:t>
      </w:r>
      <w:r w:rsidR="004705F4" w:rsidRPr="00BA5470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BA5470">
        <w:rPr>
          <w:rFonts w:ascii="Arial" w:hAnsi="Arial" w:cs="Arial"/>
          <w:bCs/>
          <w:sz w:val="22"/>
          <w:szCs w:val="22"/>
          <w:lang w:val="pl-PL"/>
        </w:rPr>
        <w:t>000</w:t>
      </w:r>
      <w:r w:rsidR="009835E8" w:rsidRPr="00BA5470">
        <w:rPr>
          <w:rFonts w:ascii="Arial" w:hAnsi="Arial" w:cs="Arial"/>
          <w:bCs/>
          <w:sz w:val="22"/>
          <w:szCs w:val="22"/>
          <w:lang w:val="pl-PL"/>
        </w:rPr>
        <w:t xml:space="preserve"> Kcal</w:t>
      </w:r>
      <w:r w:rsidRPr="00BA5470">
        <w:rPr>
          <w:rFonts w:ascii="Arial" w:hAnsi="Arial" w:cs="Arial"/>
          <w:bCs/>
          <w:sz w:val="22"/>
          <w:szCs w:val="22"/>
          <w:lang w:val="pl-PL"/>
        </w:rPr>
        <w:t>)</w:t>
      </w:r>
    </w:p>
    <w:p w14:paraId="7F3B6DE0" w14:textId="71480748" w:rsidR="00A54969" w:rsidRPr="00BA5470" w:rsidRDefault="009835E8" w:rsidP="00582C79">
      <w:pPr>
        <w:pStyle w:val="Akapitzlist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A5470">
        <w:rPr>
          <w:rFonts w:ascii="Arial" w:hAnsi="Arial" w:cs="Arial"/>
          <w:bCs/>
          <w:sz w:val="22"/>
          <w:szCs w:val="22"/>
          <w:lang w:val="pl-PL"/>
        </w:rPr>
        <w:t>Suche sprężone powietrze</w:t>
      </w:r>
      <w:r w:rsidR="00A54969" w:rsidRPr="00BA5470">
        <w:rPr>
          <w:rFonts w:ascii="Arial" w:hAnsi="Arial" w:cs="Arial"/>
          <w:bCs/>
          <w:sz w:val="22"/>
          <w:szCs w:val="22"/>
          <w:lang w:val="pl-PL"/>
        </w:rPr>
        <w:t>: 6 bar</w:t>
      </w:r>
      <w:r w:rsidRPr="00BA5470">
        <w:rPr>
          <w:rFonts w:ascii="Arial" w:hAnsi="Arial" w:cs="Arial"/>
          <w:bCs/>
          <w:sz w:val="22"/>
          <w:szCs w:val="22"/>
          <w:lang w:val="pl-PL"/>
        </w:rPr>
        <w:t>ów</w:t>
      </w:r>
    </w:p>
    <w:p w14:paraId="0AEDD7AE" w14:textId="3F559497" w:rsidR="00A54969" w:rsidRPr="00BA5470" w:rsidRDefault="009835E8" w:rsidP="00582C79">
      <w:pPr>
        <w:pStyle w:val="Akapitzlist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A5470">
        <w:rPr>
          <w:rFonts w:ascii="Arial" w:hAnsi="Arial" w:cs="Arial"/>
          <w:bCs/>
          <w:sz w:val="22"/>
          <w:szCs w:val="22"/>
          <w:lang w:val="pl-PL"/>
        </w:rPr>
        <w:t>Woda przemysłowa</w:t>
      </w:r>
      <w:r w:rsidR="00A54969" w:rsidRPr="00BA5470">
        <w:rPr>
          <w:rFonts w:ascii="Arial" w:hAnsi="Arial" w:cs="Arial"/>
          <w:bCs/>
          <w:sz w:val="22"/>
          <w:szCs w:val="22"/>
          <w:lang w:val="pl-PL"/>
        </w:rPr>
        <w:t>: 3 bar</w:t>
      </w:r>
      <w:r w:rsidRPr="00BA5470">
        <w:rPr>
          <w:rFonts w:ascii="Arial" w:hAnsi="Arial" w:cs="Arial"/>
          <w:bCs/>
          <w:sz w:val="22"/>
          <w:szCs w:val="22"/>
          <w:lang w:val="pl-PL"/>
        </w:rPr>
        <w:t>y</w:t>
      </w:r>
      <w:r w:rsidR="004705F4" w:rsidRPr="00BA5470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E97E69A" w14:textId="2476920B" w:rsidR="00A54969" w:rsidRPr="00BA5470" w:rsidRDefault="00A54969" w:rsidP="00A549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Cs/>
          <w:lang w:val="pl-PL"/>
        </w:rPr>
      </w:pPr>
    </w:p>
    <w:p w14:paraId="39BD118E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rPr>
          <w:rFonts w:ascii="Arial" w:hAnsi="Arial" w:cs="Arial"/>
          <w:lang w:val="pl-PL"/>
        </w:rPr>
      </w:pPr>
    </w:p>
    <w:p w14:paraId="25574BE1" w14:textId="64878518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u w:val="single"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  </w:t>
      </w:r>
      <w:r w:rsidRPr="00BA5470">
        <w:rPr>
          <w:rFonts w:ascii="Arial" w:hAnsi="Arial" w:cs="Arial"/>
          <w:b/>
          <w:u w:val="single"/>
          <w:lang w:val="pl-PL"/>
        </w:rPr>
        <w:t>C</w:t>
      </w:r>
      <w:r w:rsidR="005D75E4" w:rsidRPr="00BA5470">
        <w:rPr>
          <w:rFonts w:ascii="Arial" w:hAnsi="Arial" w:cs="Arial"/>
          <w:b/>
          <w:u w:val="single"/>
          <w:lang w:val="pl-PL"/>
        </w:rPr>
        <w:t>YKL LAKIEROWANIA</w:t>
      </w:r>
    </w:p>
    <w:p w14:paraId="15DB44D6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17EC9625" w14:textId="2607FABD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lang w:val="pl-PL"/>
        </w:rPr>
        <w:t>A</w:t>
      </w:r>
      <w:r w:rsidRPr="00BA5470">
        <w:rPr>
          <w:rFonts w:ascii="Arial" w:hAnsi="Arial" w:cs="Arial"/>
          <w:i/>
          <w:iCs/>
          <w:lang w:val="pl-PL"/>
        </w:rPr>
        <w:t xml:space="preserve">)  </w:t>
      </w:r>
      <w:r w:rsidR="005D75E4" w:rsidRPr="00BA5470">
        <w:rPr>
          <w:rFonts w:ascii="Arial" w:hAnsi="Arial" w:cs="Arial"/>
          <w:i/>
          <w:iCs/>
          <w:lang w:val="pl-PL"/>
        </w:rPr>
        <w:t xml:space="preserve">OBRÓBKA WSTĘPNA ZANURZENIOWA </w:t>
      </w:r>
      <w:r w:rsidRPr="00BA5470">
        <w:rPr>
          <w:rFonts w:ascii="Arial" w:hAnsi="Arial" w:cs="Arial"/>
          <w:i/>
          <w:iCs/>
          <w:lang w:val="pl-PL"/>
        </w:rPr>
        <w:t xml:space="preserve">                                       </w:t>
      </w:r>
      <w:r w:rsidR="00E454CB" w:rsidRPr="00BA5470">
        <w:rPr>
          <w:rFonts w:ascii="Arial" w:hAnsi="Arial" w:cs="Arial"/>
          <w:i/>
          <w:iCs/>
          <w:lang w:val="pl-PL"/>
        </w:rPr>
        <w:t xml:space="preserve">                  </w:t>
      </w:r>
      <w:r w:rsidRPr="00BA5470">
        <w:rPr>
          <w:rFonts w:ascii="Arial" w:hAnsi="Arial" w:cs="Arial"/>
          <w:i/>
          <w:iCs/>
          <w:lang w:val="pl-PL"/>
        </w:rPr>
        <w:t xml:space="preserve"> </w:t>
      </w:r>
      <w:r w:rsidR="00E454CB" w:rsidRPr="00BA5470">
        <w:rPr>
          <w:rFonts w:ascii="Arial" w:hAnsi="Arial" w:cs="Arial"/>
          <w:i/>
          <w:iCs/>
          <w:lang w:val="pl-PL"/>
        </w:rPr>
        <w:t xml:space="preserve">  </w:t>
      </w:r>
      <w:r w:rsidR="005D75E4" w:rsidRPr="00BA5470">
        <w:rPr>
          <w:rFonts w:ascii="Arial" w:hAnsi="Arial" w:cs="Arial"/>
          <w:i/>
          <w:iCs/>
          <w:lang w:val="pl-PL"/>
        </w:rPr>
        <w:t xml:space="preserve"> CZAS</w:t>
      </w:r>
      <w:r w:rsidRPr="00BA5470">
        <w:rPr>
          <w:rFonts w:ascii="Arial" w:hAnsi="Arial" w:cs="Arial"/>
          <w:i/>
          <w:iCs/>
          <w:lang w:val="pl-PL"/>
        </w:rPr>
        <w:t xml:space="preserve">    </w:t>
      </w:r>
      <w:r w:rsidR="00E454CB" w:rsidRPr="00BA5470">
        <w:rPr>
          <w:rFonts w:ascii="Arial" w:hAnsi="Arial" w:cs="Arial"/>
          <w:i/>
          <w:iCs/>
          <w:lang w:val="pl-PL"/>
        </w:rPr>
        <w:t xml:space="preserve">  </w:t>
      </w:r>
      <w:r w:rsidRPr="00BA5470">
        <w:rPr>
          <w:rFonts w:ascii="Arial" w:hAnsi="Arial" w:cs="Arial"/>
          <w:i/>
          <w:iCs/>
          <w:lang w:val="pl-PL"/>
        </w:rPr>
        <w:t>T</w:t>
      </w:r>
      <w:r w:rsidR="00E454CB" w:rsidRPr="00BA5470">
        <w:rPr>
          <w:rFonts w:ascii="Arial" w:hAnsi="Arial" w:cs="Arial"/>
          <w:i/>
          <w:iCs/>
          <w:lang w:val="pl-PL"/>
        </w:rPr>
        <w:t>EMPERATURA</w:t>
      </w:r>
    </w:p>
    <w:p w14:paraId="3CD02E97" w14:textId="6CCB6BBB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      </w:t>
      </w:r>
      <w:r w:rsidRPr="00BA5470">
        <w:rPr>
          <w:rFonts w:ascii="Arial" w:hAnsi="Arial" w:cs="Arial"/>
          <w:lang w:val="pl-PL"/>
        </w:rPr>
        <w:t xml:space="preserve">          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83"/>
        <w:gridCol w:w="1072"/>
        <w:gridCol w:w="1423"/>
      </w:tblGrid>
      <w:tr w:rsidR="00BA5470" w:rsidRPr="00BA5470" w14:paraId="2251ED4B" w14:textId="77777777" w:rsidTr="00E454CB">
        <w:trPr>
          <w:trHeight w:val="318"/>
        </w:trPr>
        <w:tc>
          <w:tcPr>
            <w:tcW w:w="7283" w:type="dxa"/>
            <w:shd w:val="clear" w:color="auto" w:fill="FFFFFF" w:themeFill="background1"/>
          </w:tcPr>
          <w:p w14:paraId="19983BDD" w14:textId="1EC8E44D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1a </w:t>
            </w:r>
            <w:r w:rsidR="00582C79" w:rsidRPr="00BA5470">
              <w:rPr>
                <w:rFonts w:ascii="Arial" w:hAnsi="Arial" w:cs="Arial"/>
                <w:lang w:val="pl-PL"/>
              </w:rPr>
              <w:t xml:space="preserve">   </w:t>
            </w:r>
            <w:r w:rsidRPr="00BA5470">
              <w:rPr>
                <w:rFonts w:ascii="Arial" w:hAnsi="Arial" w:cs="Arial"/>
                <w:lang w:val="pl-PL"/>
              </w:rPr>
              <w:t>Fa</w:t>
            </w:r>
            <w:r w:rsidR="002E7A7B" w:rsidRPr="00BA5470">
              <w:rPr>
                <w:rFonts w:ascii="Arial" w:hAnsi="Arial" w:cs="Arial"/>
                <w:lang w:val="pl-PL"/>
              </w:rPr>
              <w:t>za WSTĘPNEGO ODTŁUSZCZ</w:t>
            </w:r>
            <w:r w:rsidR="00377D06" w:rsidRPr="00BA5470">
              <w:rPr>
                <w:rFonts w:ascii="Arial" w:hAnsi="Arial" w:cs="Arial"/>
                <w:lang w:val="pl-PL"/>
              </w:rPr>
              <w:t>A</w:t>
            </w:r>
            <w:r w:rsidR="002E7A7B" w:rsidRPr="00BA5470">
              <w:rPr>
                <w:rFonts w:ascii="Arial" w:hAnsi="Arial" w:cs="Arial"/>
                <w:lang w:val="pl-PL"/>
              </w:rPr>
              <w:t xml:space="preserve">NIA ZANURZENIOWEGO </w:t>
            </w:r>
          </w:p>
        </w:tc>
        <w:tc>
          <w:tcPr>
            <w:tcW w:w="1072" w:type="dxa"/>
            <w:shd w:val="clear" w:color="auto" w:fill="FFFFFF" w:themeFill="background1"/>
          </w:tcPr>
          <w:p w14:paraId="003D3B12" w14:textId="0924E63E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3</w:t>
            </w:r>
            <w:r w:rsidR="00E454CB" w:rsidRPr="00BA5470">
              <w:rPr>
                <w:rFonts w:ascii="Arial" w:hAnsi="Arial" w:cs="Arial"/>
                <w:lang w:val="pl-PL"/>
              </w:rPr>
              <w:t xml:space="preserve"> min</w:t>
            </w:r>
            <w:r w:rsidRPr="00BA5470">
              <w:rPr>
                <w:rFonts w:ascii="Arial" w:hAnsi="Arial" w:cs="Arial"/>
                <w:lang w:val="pl-PL"/>
              </w:rPr>
              <w:t xml:space="preserve">           </w:t>
            </w:r>
          </w:p>
        </w:tc>
        <w:tc>
          <w:tcPr>
            <w:tcW w:w="1423" w:type="dxa"/>
            <w:shd w:val="clear" w:color="auto" w:fill="FFFFFF" w:themeFill="background1"/>
          </w:tcPr>
          <w:p w14:paraId="480FD457" w14:textId="7114FB10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60</w:t>
            </w:r>
            <w:r w:rsidR="00E454CB" w:rsidRPr="00BA5470">
              <w:rPr>
                <w:rFonts w:ascii="Arial" w:hAnsi="Arial" w:cs="Arial"/>
                <w:lang w:val="pl-PL"/>
              </w:rPr>
              <w:t xml:space="preserve"> °C</w:t>
            </w:r>
          </w:p>
        </w:tc>
      </w:tr>
      <w:tr w:rsidR="00BA5470" w:rsidRPr="00BA5470" w14:paraId="6ECEE67A" w14:textId="77777777" w:rsidTr="00E454CB">
        <w:trPr>
          <w:trHeight w:val="318"/>
        </w:trPr>
        <w:tc>
          <w:tcPr>
            <w:tcW w:w="7283" w:type="dxa"/>
            <w:shd w:val="clear" w:color="auto" w:fill="FFFFFF" w:themeFill="background1"/>
          </w:tcPr>
          <w:p w14:paraId="3C091663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072" w:type="dxa"/>
            <w:shd w:val="clear" w:color="auto" w:fill="FFFFFF" w:themeFill="background1"/>
          </w:tcPr>
          <w:p w14:paraId="43AC9A06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4F9DABA6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1B8738BD" w14:textId="77777777" w:rsidTr="00E454CB">
        <w:trPr>
          <w:trHeight w:val="318"/>
        </w:trPr>
        <w:tc>
          <w:tcPr>
            <w:tcW w:w="7283" w:type="dxa"/>
            <w:shd w:val="clear" w:color="auto" w:fill="FFFFFF" w:themeFill="background1"/>
          </w:tcPr>
          <w:p w14:paraId="126CDB19" w14:textId="25090EF1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2a   </w:t>
            </w:r>
            <w:r w:rsidR="00582C79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Fa</w:t>
            </w:r>
            <w:r w:rsidR="002E7A7B" w:rsidRPr="00BA5470">
              <w:rPr>
                <w:rFonts w:ascii="Arial" w:hAnsi="Arial" w:cs="Arial"/>
                <w:lang w:val="pl-PL"/>
              </w:rPr>
              <w:t>za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2E7A7B" w:rsidRPr="00BA5470">
              <w:rPr>
                <w:rFonts w:ascii="Arial" w:hAnsi="Arial" w:cs="Arial"/>
                <w:lang w:val="pl-PL"/>
              </w:rPr>
              <w:t>ODTŁUSZCZ</w:t>
            </w:r>
            <w:r w:rsidR="00377D06" w:rsidRPr="00BA5470">
              <w:rPr>
                <w:rFonts w:ascii="Arial" w:hAnsi="Arial" w:cs="Arial"/>
                <w:lang w:val="pl-PL"/>
              </w:rPr>
              <w:t>A</w:t>
            </w:r>
            <w:r w:rsidR="002E7A7B" w:rsidRPr="00BA5470">
              <w:rPr>
                <w:rFonts w:ascii="Arial" w:hAnsi="Arial" w:cs="Arial"/>
                <w:lang w:val="pl-PL"/>
              </w:rPr>
              <w:t>NIA ZANURZENIOWEGO</w:t>
            </w:r>
          </w:p>
        </w:tc>
        <w:tc>
          <w:tcPr>
            <w:tcW w:w="1072" w:type="dxa"/>
            <w:shd w:val="clear" w:color="auto" w:fill="FFFFFF" w:themeFill="background1"/>
          </w:tcPr>
          <w:p w14:paraId="751DFC76" w14:textId="5F1235BC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2</w:t>
            </w:r>
            <w:r w:rsidR="00E454CB" w:rsidRPr="00BA5470">
              <w:rPr>
                <w:rFonts w:ascii="Arial" w:hAnsi="Arial" w:cs="Arial"/>
                <w:lang w:val="pl-PL"/>
              </w:rPr>
              <w:t xml:space="preserve"> min</w:t>
            </w:r>
          </w:p>
        </w:tc>
        <w:tc>
          <w:tcPr>
            <w:tcW w:w="1423" w:type="dxa"/>
            <w:shd w:val="clear" w:color="auto" w:fill="FFFFFF" w:themeFill="background1"/>
          </w:tcPr>
          <w:p w14:paraId="1A6B256B" w14:textId="3F69535B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60</w:t>
            </w:r>
            <w:r w:rsidR="00E454CB" w:rsidRPr="00BA5470">
              <w:rPr>
                <w:rFonts w:ascii="Arial" w:hAnsi="Arial" w:cs="Arial"/>
                <w:lang w:val="pl-PL"/>
              </w:rPr>
              <w:t xml:space="preserve"> °C</w:t>
            </w:r>
          </w:p>
        </w:tc>
      </w:tr>
      <w:tr w:rsidR="00BA5470" w:rsidRPr="00BA5470" w14:paraId="1C0F0373" w14:textId="77777777" w:rsidTr="00E454CB">
        <w:trPr>
          <w:trHeight w:val="318"/>
        </w:trPr>
        <w:tc>
          <w:tcPr>
            <w:tcW w:w="7283" w:type="dxa"/>
            <w:shd w:val="clear" w:color="auto" w:fill="FFFFFF" w:themeFill="background1"/>
          </w:tcPr>
          <w:p w14:paraId="2D986D59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</w:t>
            </w:r>
          </w:p>
        </w:tc>
        <w:tc>
          <w:tcPr>
            <w:tcW w:w="1072" w:type="dxa"/>
            <w:shd w:val="clear" w:color="auto" w:fill="FFFFFF" w:themeFill="background1"/>
          </w:tcPr>
          <w:p w14:paraId="4BA7BC22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7CE94528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F2103A2" w14:textId="77777777" w:rsidTr="00E454CB">
        <w:trPr>
          <w:trHeight w:val="318"/>
        </w:trPr>
        <w:tc>
          <w:tcPr>
            <w:tcW w:w="7283" w:type="dxa"/>
            <w:shd w:val="clear" w:color="auto" w:fill="FFFFFF" w:themeFill="background1"/>
          </w:tcPr>
          <w:p w14:paraId="24FF5F16" w14:textId="59FFA250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</w:t>
            </w:r>
            <w:r w:rsidR="001B7CAA" w:rsidRPr="00BA5470">
              <w:rPr>
                <w:rFonts w:ascii="Arial" w:hAnsi="Arial" w:cs="Arial"/>
                <w:lang w:val="pl-PL"/>
              </w:rPr>
              <w:t>3</w:t>
            </w:r>
            <w:r w:rsidRPr="00BA5470">
              <w:rPr>
                <w:rFonts w:ascii="Arial" w:hAnsi="Arial" w:cs="Arial"/>
                <w:lang w:val="pl-PL"/>
              </w:rPr>
              <w:t xml:space="preserve">a   </w:t>
            </w:r>
            <w:r w:rsidR="00582C79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Fa</w:t>
            </w:r>
            <w:r w:rsidR="002E7A7B" w:rsidRPr="00BA5470">
              <w:rPr>
                <w:rFonts w:ascii="Arial" w:hAnsi="Arial" w:cs="Arial"/>
                <w:lang w:val="pl-PL"/>
              </w:rPr>
              <w:t>za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317CD8" w:rsidRPr="00BA5470">
              <w:rPr>
                <w:rFonts w:ascii="Arial" w:hAnsi="Arial" w:cs="Arial"/>
                <w:lang w:val="pl-PL"/>
              </w:rPr>
              <w:t>PŁUKANIA</w:t>
            </w:r>
            <w:r w:rsidR="002E7A7B" w:rsidRPr="00BA5470">
              <w:rPr>
                <w:rFonts w:ascii="Arial" w:hAnsi="Arial" w:cs="Arial"/>
                <w:lang w:val="pl-PL"/>
              </w:rPr>
              <w:t xml:space="preserve"> ZANURZENIOWEGO</w:t>
            </w:r>
          </w:p>
        </w:tc>
        <w:tc>
          <w:tcPr>
            <w:tcW w:w="1072" w:type="dxa"/>
            <w:shd w:val="clear" w:color="auto" w:fill="FFFFFF" w:themeFill="background1"/>
          </w:tcPr>
          <w:p w14:paraId="73EF9AD1" w14:textId="7D8E976F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2</w:t>
            </w:r>
            <w:r w:rsidR="00E454CB" w:rsidRPr="00BA5470">
              <w:rPr>
                <w:rFonts w:ascii="Arial" w:hAnsi="Arial" w:cs="Arial"/>
                <w:lang w:val="pl-PL"/>
              </w:rPr>
              <w:t xml:space="preserve"> min</w:t>
            </w:r>
          </w:p>
        </w:tc>
        <w:tc>
          <w:tcPr>
            <w:tcW w:w="1423" w:type="dxa"/>
            <w:shd w:val="clear" w:color="auto" w:fill="FFFFFF" w:themeFill="background1"/>
          </w:tcPr>
          <w:p w14:paraId="4A133D3C" w14:textId="58F6654C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60</w:t>
            </w:r>
            <w:r w:rsidR="00E454CB" w:rsidRPr="00BA5470">
              <w:rPr>
                <w:rFonts w:ascii="Arial" w:hAnsi="Arial" w:cs="Arial"/>
                <w:lang w:val="pl-PL"/>
              </w:rPr>
              <w:t xml:space="preserve"> °C</w:t>
            </w:r>
          </w:p>
        </w:tc>
      </w:tr>
      <w:tr w:rsidR="00BA5470" w:rsidRPr="00BA5470" w14:paraId="48890F88" w14:textId="77777777" w:rsidTr="00E454CB">
        <w:tc>
          <w:tcPr>
            <w:tcW w:w="7283" w:type="dxa"/>
            <w:shd w:val="clear" w:color="auto" w:fill="FFFFFF" w:themeFill="background1"/>
          </w:tcPr>
          <w:p w14:paraId="109539B8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072" w:type="dxa"/>
            <w:shd w:val="clear" w:color="auto" w:fill="FFFFFF" w:themeFill="background1"/>
          </w:tcPr>
          <w:p w14:paraId="47D3EF7B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8971EE5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275B4C3" w14:textId="77777777" w:rsidTr="00E454CB">
        <w:tc>
          <w:tcPr>
            <w:tcW w:w="7283" w:type="dxa"/>
            <w:shd w:val="clear" w:color="auto" w:fill="FFFFFF" w:themeFill="background1"/>
          </w:tcPr>
          <w:p w14:paraId="48AE252D" w14:textId="3ECF601C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</w:t>
            </w:r>
            <w:r w:rsidR="001B7CAA" w:rsidRPr="00BA5470">
              <w:rPr>
                <w:rFonts w:ascii="Arial" w:hAnsi="Arial" w:cs="Arial"/>
                <w:lang w:val="pl-PL"/>
              </w:rPr>
              <w:t>4</w:t>
            </w:r>
            <w:r w:rsidRPr="00BA5470">
              <w:rPr>
                <w:rFonts w:ascii="Arial" w:hAnsi="Arial" w:cs="Arial"/>
                <w:lang w:val="pl-PL"/>
              </w:rPr>
              <w:t>a    Fa</w:t>
            </w:r>
            <w:r w:rsidR="002E7A7B" w:rsidRPr="00BA5470">
              <w:rPr>
                <w:rFonts w:ascii="Arial" w:hAnsi="Arial" w:cs="Arial"/>
                <w:lang w:val="pl-PL"/>
              </w:rPr>
              <w:t>za</w:t>
            </w:r>
            <w:r w:rsidRPr="00BA5470">
              <w:rPr>
                <w:rFonts w:ascii="Arial" w:hAnsi="Arial" w:cs="Arial"/>
                <w:lang w:val="pl-PL"/>
              </w:rPr>
              <w:t xml:space="preserve"> A</w:t>
            </w:r>
            <w:r w:rsidR="002E7A7B" w:rsidRPr="00BA5470">
              <w:rPr>
                <w:rFonts w:ascii="Arial" w:hAnsi="Arial" w:cs="Arial"/>
                <w:lang w:val="pl-PL"/>
              </w:rPr>
              <w:t>KTYWACJI ZANURZENIOWEJ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1072" w:type="dxa"/>
            <w:shd w:val="clear" w:color="auto" w:fill="FFFFFF" w:themeFill="background1"/>
          </w:tcPr>
          <w:p w14:paraId="5BD4FEC5" w14:textId="25E44F3E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6</w:t>
            </w:r>
            <w:r w:rsidR="00E454CB" w:rsidRPr="00BA5470">
              <w:rPr>
                <w:rFonts w:ascii="Arial" w:hAnsi="Arial" w:cs="Arial"/>
                <w:lang w:val="pl-PL"/>
              </w:rPr>
              <w:t>0 sec</w:t>
            </w:r>
          </w:p>
        </w:tc>
        <w:tc>
          <w:tcPr>
            <w:tcW w:w="1423" w:type="dxa"/>
            <w:shd w:val="clear" w:color="auto" w:fill="FFFFFF" w:themeFill="background1"/>
          </w:tcPr>
          <w:p w14:paraId="153EBA17" w14:textId="6AD4C110" w:rsidR="00CD70F8" w:rsidRPr="00BA5470" w:rsidRDefault="002E7A7B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pokojowa</w:t>
            </w:r>
          </w:p>
        </w:tc>
      </w:tr>
      <w:tr w:rsidR="00BA5470" w:rsidRPr="00BA5470" w14:paraId="6CC39889" w14:textId="77777777" w:rsidTr="00E454CB">
        <w:tc>
          <w:tcPr>
            <w:tcW w:w="7283" w:type="dxa"/>
            <w:shd w:val="clear" w:color="auto" w:fill="FFFFFF" w:themeFill="background1"/>
          </w:tcPr>
          <w:p w14:paraId="18A45D5B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</w:t>
            </w:r>
          </w:p>
        </w:tc>
        <w:tc>
          <w:tcPr>
            <w:tcW w:w="1072" w:type="dxa"/>
            <w:shd w:val="clear" w:color="auto" w:fill="FFFFFF" w:themeFill="background1"/>
          </w:tcPr>
          <w:p w14:paraId="749E2E98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736E6272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28EDD22" w14:textId="77777777" w:rsidTr="00E454CB">
        <w:tc>
          <w:tcPr>
            <w:tcW w:w="7283" w:type="dxa"/>
            <w:shd w:val="clear" w:color="auto" w:fill="FFFFFF" w:themeFill="background1"/>
          </w:tcPr>
          <w:p w14:paraId="26BFB9FB" w14:textId="64D6C996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</w:t>
            </w:r>
            <w:r w:rsidR="001B7CAA" w:rsidRPr="00BA5470">
              <w:rPr>
                <w:rFonts w:ascii="Arial" w:hAnsi="Arial" w:cs="Arial"/>
                <w:lang w:val="pl-PL"/>
              </w:rPr>
              <w:t>5</w:t>
            </w:r>
            <w:r w:rsidRPr="00BA5470">
              <w:rPr>
                <w:rFonts w:ascii="Arial" w:hAnsi="Arial" w:cs="Arial"/>
                <w:lang w:val="pl-PL"/>
              </w:rPr>
              <w:t>a    Fa</w:t>
            </w:r>
            <w:r w:rsidR="002E7A7B" w:rsidRPr="00BA5470">
              <w:rPr>
                <w:rFonts w:ascii="Arial" w:hAnsi="Arial" w:cs="Arial"/>
                <w:lang w:val="pl-PL"/>
              </w:rPr>
              <w:t>za</w:t>
            </w:r>
            <w:r w:rsidR="00996F16" w:rsidRPr="00BA5470">
              <w:rPr>
                <w:rFonts w:ascii="Arial" w:hAnsi="Arial" w:cs="Arial"/>
                <w:lang w:val="pl-PL"/>
              </w:rPr>
              <w:t xml:space="preserve"> FOSFORANOWANIA ZANURZENIOWEGO</w:t>
            </w:r>
          </w:p>
        </w:tc>
        <w:tc>
          <w:tcPr>
            <w:tcW w:w="1072" w:type="dxa"/>
            <w:shd w:val="clear" w:color="auto" w:fill="FFFFFF" w:themeFill="background1"/>
          </w:tcPr>
          <w:p w14:paraId="244E8F8D" w14:textId="3C20B018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3</w:t>
            </w:r>
            <w:r w:rsidR="00E454CB" w:rsidRPr="00BA5470">
              <w:rPr>
                <w:rFonts w:ascii="Arial" w:hAnsi="Arial" w:cs="Arial"/>
                <w:lang w:val="pl-PL"/>
              </w:rPr>
              <w:t xml:space="preserve"> min</w:t>
            </w:r>
          </w:p>
        </w:tc>
        <w:tc>
          <w:tcPr>
            <w:tcW w:w="1423" w:type="dxa"/>
            <w:shd w:val="clear" w:color="auto" w:fill="FFFFFF" w:themeFill="background1"/>
          </w:tcPr>
          <w:p w14:paraId="74E5E4FE" w14:textId="29486038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50</w:t>
            </w:r>
            <w:r w:rsidR="00E454CB" w:rsidRPr="00BA5470">
              <w:rPr>
                <w:rFonts w:ascii="Arial" w:hAnsi="Arial" w:cs="Arial"/>
                <w:lang w:val="pl-PL"/>
              </w:rPr>
              <w:t xml:space="preserve"> °C</w:t>
            </w:r>
          </w:p>
        </w:tc>
      </w:tr>
      <w:tr w:rsidR="00BA5470" w:rsidRPr="00BA5470" w14:paraId="1AE3CA58" w14:textId="77777777" w:rsidTr="00E454CB">
        <w:tc>
          <w:tcPr>
            <w:tcW w:w="7283" w:type="dxa"/>
            <w:shd w:val="clear" w:color="auto" w:fill="FFFFFF" w:themeFill="background1"/>
          </w:tcPr>
          <w:p w14:paraId="2DC63ABE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072" w:type="dxa"/>
            <w:shd w:val="clear" w:color="auto" w:fill="FFFFFF" w:themeFill="background1"/>
          </w:tcPr>
          <w:p w14:paraId="28C85940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914B801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07EC41CD" w14:textId="77777777" w:rsidTr="00E454CB">
        <w:tc>
          <w:tcPr>
            <w:tcW w:w="7283" w:type="dxa"/>
            <w:shd w:val="clear" w:color="auto" w:fill="FFFFFF" w:themeFill="background1"/>
          </w:tcPr>
          <w:p w14:paraId="4EF16A95" w14:textId="3F7BFA60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6a    </w:t>
            </w:r>
            <w:r w:rsidR="002E7A7B" w:rsidRPr="00BA5470">
              <w:rPr>
                <w:rFonts w:ascii="Arial" w:hAnsi="Arial" w:cs="Arial"/>
                <w:lang w:val="pl-PL"/>
              </w:rPr>
              <w:t xml:space="preserve">Faza </w:t>
            </w:r>
            <w:r w:rsidR="00317CD8" w:rsidRPr="00BA5470">
              <w:rPr>
                <w:rFonts w:ascii="Arial" w:hAnsi="Arial" w:cs="Arial"/>
                <w:lang w:val="pl-PL"/>
              </w:rPr>
              <w:t>PŁUKANIA</w:t>
            </w:r>
            <w:r w:rsidR="002E7A7B" w:rsidRPr="00BA5470">
              <w:rPr>
                <w:rFonts w:ascii="Arial" w:hAnsi="Arial" w:cs="Arial"/>
                <w:lang w:val="pl-PL"/>
              </w:rPr>
              <w:t xml:space="preserve"> ZANURZENIOWEGO</w:t>
            </w:r>
          </w:p>
        </w:tc>
        <w:tc>
          <w:tcPr>
            <w:tcW w:w="1072" w:type="dxa"/>
            <w:shd w:val="clear" w:color="auto" w:fill="FFFFFF" w:themeFill="background1"/>
          </w:tcPr>
          <w:p w14:paraId="1E92AF25" w14:textId="7C94A8EA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30 s</w:t>
            </w:r>
          </w:p>
        </w:tc>
        <w:tc>
          <w:tcPr>
            <w:tcW w:w="1423" w:type="dxa"/>
            <w:shd w:val="clear" w:color="auto" w:fill="FFFFFF" w:themeFill="background1"/>
          </w:tcPr>
          <w:p w14:paraId="7C55F02F" w14:textId="76C2A93F" w:rsidR="001B7CAA" w:rsidRPr="00BA5470" w:rsidRDefault="002E7A7B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pokojowa</w:t>
            </w:r>
          </w:p>
        </w:tc>
      </w:tr>
      <w:tr w:rsidR="00BA5470" w:rsidRPr="00BA5470" w14:paraId="1FAC162C" w14:textId="77777777" w:rsidTr="00E454CB">
        <w:tc>
          <w:tcPr>
            <w:tcW w:w="7283" w:type="dxa"/>
            <w:shd w:val="clear" w:color="auto" w:fill="FFFFFF" w:themeFill="background1"/>
          </w:tcPr>
          <w:p w14:paraId="0DA4F95E" w14:textId="77777777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072" w:type="dxa"/>
            <w:shd w:val="clear" w:color="auto" w:fill="FFFFFF" w:themeFill="background1"/>
          </w:tcPr>
          <w:p w14:paraId="0CFF3EDA" w14:textId="77777777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371AF169" w14:textId="77777777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769919E2" w14:textId="77777777" w:rsidTr="00E454CB">
        <w:tc>
          <w:tcPr>
            <w:tcW w:w="7283" w:type="dxa"/>
            <w:shd w:val="clear" w:color="auto" w:fill="FFFFFF" w:themeFill="background1"/>
          </w:tcPr>
          <w:p w14:paraId="2FD64C7D" w14:textId="7F2B2FB3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7a    </w:t>
            </w:r>
            <w:r w:rsidR="002E7A7B" w:rsidRPr="00BA5470">
              <w:rPr>
                <w:rFonts w:ascii="Arial" w:hAnsi="Arial" w:cs="Arial"/>
                <w:lang w:val="pl-PL"/>
              </w:rPr>
              <w:t xml:space="preserve">Faza </w:t>
            </w:r>
            <w:r w:rsidR="00317CD8" w:rsidRPr="00BA5470">
              <w:rPr>
                <w:rFonts w:ascii="Arial" w:hAnsi="Arial" w:cs="Arial"/>
                <w:lang w:val="pl-PL"/>
              </w:rPr>
              <w:t>PŁUKANIA</w:t>
            </w:r>
            <w:r w:rsidR="002E7A7B" w:rsidRPr="00BA5470">
              <w:rPr>
                <w:rFonts w:ascii="Arial" w:hAnsi="Arial" w:cs="Arial"/>
                <w:lang w:val="pl-PL"/>
              </w:rPr>
              <w:t xml:space="preserve"> ZANURZENIOWEGO</w:t>
            </w:r>
          </w:p>
        </w:tc>
        <w:tc>
          <w:tcPr>
            <w:tcW w:w="1072" w:type="dxa"/>
            <w:shd w:val="clear" w:color="auto" w:fill="FFFFFF" w:themeFill="background1"/>
          </w:tcPr>
          <w:p w14:paraId="4B412BEE" w14:textId="057DCDA1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30 s</w:t>
            </w:r>
          </w:p>
        </w:tc>
        <w:tc>
          <w:tcPr>
            <w:tcW w:w="1423" w:type="dxa"/>
            <w:shd w:val="clear" w:color="auto" w:fill="FFFFFF" w:themeFill="background1"/>
          </w:tcPr>
          <w:p w14:paraId="1E3F1F1B" w14:textId="5317A7FF" w:rsidR="001B7CAA" w:rsidRPr="00BA5470" w:rsidRDefault="002E7A7B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pokojowa</w:t>
            </w:r>
          </w:p>
        </w:tc>
      </w:tr>
      <w:tr w:rsidR="00BA5470" w:rsidRPr="00BA5470" w14:paraId="5EF9F66B" w14:textId="77777777" w:rsidTr="00E454CB">
        <w:tc>
          <w:tcPr>
            <w:tcW w:w="7283" w:type="dxa"/>
            <w:shd w:val="clear" w:color="auto" w:fill="FFFFFF" w:themeFill="background1"/>
          </w:tcPr>
          <w:p w14:paraId="6A82F374" w14:textId="77777777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072" w:type="dxa"/>
            <w:shd w:val="clear" w:color="auto" w:fill="FFFFFF" w:themeFill="background1"/>
          </w:tcPr>
          <w:p w14:paraId="3CC288D3" w14:textId="77777777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0E07DEC5" w14:textId="77777777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5F74ECE" w14:textId="77777777" w:rsidTr="00E454CB">
        <w:tc>
          <w:tcPr>
            <w:tcW w:w="7283" w:type="dxa"/>
            <w:shd w:val="clear" w:color="auto" w:fill="FFFFFF" w:themeFill="background1"/>
          </w:tcPr>
          <w:p w14:paraId="366F5252" w14:textId="389977C1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8a    Fa</w:t>
            </w:r>
            <w:r w:rsidR="002E7A7B" w:rsidRPr="00BA5470">
              <w:rPr>
                <w:rFonts w:ascii="Arial" w:hAnsi="Arial" w:cs="Arial"/>
                <w:lang w:val="pl-PL"/>
              </w:rPr>
              <w:t>za</w:t>
            </w:r>
            <w:r w:rsidRPr="00BA5470">
              <w:rPr>
                <w:rFonts w:ascii="Arial" w:hAnsi="Arial" w:cs="Arial"/>
                <w:lang w:val="pl-PL"/>
              </w:rPr>
              <w:t xml:space="preserve"> PAS</w:t>
            </w:r>
            <w:r w:rsidR="002E7A7B" w:rsidRPr="00BA5470">
              <w:rPr>
                <w:rFonts w:ascii="Arial" w:hAnsi="Arial" w:cs="Arial"/>
                <w:lang w:val="pl-PL"/>
              </w:rPr>
              <w:t>YWACJI ZANURZENIOWEJ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1072" w:type="dxa"/>
            <w:shd w:val="clear" w:color="auto" w:fill="FFFFFF" w:themeFill="background1"/>
          </w:tcPr>
          <w:p w14:paraId="67B5D965" w14:textId="0BA3E68E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 min</w:t>
            </w:r>
          </w:p>
        </w:tc>
        <w:tc>
          <w:tcPr>
            <w:tcW w:w="1423" w:type="dxa"/>
            <w:shd w:val="clear" w:color="auto" w:fill="FFFFFF" w:themeFill="background1"/>
          </w:tcPr>
          <w:p w14:paraId="4661EE14" w14:textId="5EFA1CB4" w:rsidR="001B7CAA" w:rsidRPr="00BA5470" w:rsidRDefault="002E7A7B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pokojowa</w:t>
            </w:r>
          </w:p>
        </w:tc>
      </w:tr>
      <w:tr w:rsidR="00BA5470" w:rsidRPr="00BA5470" w14:paraId="0E6F4324" w14:textId="77777777" w:rsidTr="00E454CB">
        <w:tc>
          <w:tcPr>
            <w:tcW w:w="7283" w:type="dxa"/>
            <w:shd w:val="clear" w:color="auto" w:fill="FFFFFF" w:themeFill="background1"/>
          </w:tcPr>
          <w:p w14:paraId="6B9710FF" w14:textId="77777777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072" w:type="dxa"/>
            <w:shd w:val="clear" w:color="auto" w:fill="FFFFFF" w:themeFill="background1"/>
          </w:tcPr>
          <w:p w14:paraId="1D73F083" w14:textId="77777777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03DE9E65" w14:textId="77777777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5A7F81F" w14:textId="77777777" w:rsidTr="00E454CB">
        <w:tc>
          <w:tcPr>
            <w:tcW w:w="7283" w:type="dxa"/>
            <w:shd w:val="clear" w:color="auto" w:fill="FFFFFF" w:themeFill="background1"/>
          </w:tcPr>
          <w:p w14:paraId="5D6F6344" w14:textId="6E08F4D6" w:rsidR="001B7CAA" w:rsidRPr="00BA5470" w:rsidRDefault="001B7CAA" w:rsidP="00317C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9a    Fa</w:t>
            </w:r>
            <w:r w:rsidR="002E7A7B" w:rsidRPr="00BA5470">
              <w:rPr>
                <w:rFonts w:ascii="Arial" w:hAnsi="Arial" w:cs="Arial"/>
                <w:lang w:val="pl-PL"/>
              </w:rPr>
              <w:t>za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317CD8" w:rsidRPr="00BA5470">
              <w:rPr>
                <w:rFonts w:ascii="Arial" w:hAnsi="Arial" w:cs="Arial"/>
                <w:lang w:val="pl-PL"/>
              </w:rPr>
              <w:t>PŁUKANIA</w:t>
            </w:r>
            <w:r w:rsidR="002E7A7B" w:rsidRPr="00BA5470">
              <w:rPr>
                <w:rFonts w:ascii="Arial" w:hAnsi="Arial" w:cs="Arial"/>
                <w:lang w:val="pl-PL"/>
              </w:rPr>
              <w:t xml:space="preserve"> </w:t>
            </w:r>
            <w:r w:rsidR="004705F4" w:rsidRPr="00BA5470">
              <w:rPr>
                <w:rFonts w:ascii="Arial" w:hAnsi="Arial" w:cs="Arial"/>
                <w:lang w:val="pl-PL"/>
              </w:rPr>
              <w:t>ZANURZENIOWE</w:t>
            </w:r>
            <w:r w:rsidR="00317CD8" w:rsidRPr="00BA5470">
              <w:rPr>
                <w:rFonts w:ascii="Arial" w:hAnsi="Arial" w:cs="Arial"/>
                <w:lang w:val="pl-PL"/>
              </w:rPr>
              <w:t>GO</w:t>
            </w:r>
            <w:r w:rsidR="004705F4" w:rsidRPr="00BA5470">
              <w:rPr>
                <w:rFonts w:ascii="Arial" w:hAnsi="Arial" w:cs="Arial"/>
                <w:lang w:val="pl-PL"/>
              </w:rPr>
              <w:t xml:space="preserve"> WODĄ</w:t>
            </w:r>
            <w:r w:rsidR="002E7A7B" w:rsidRPr="00BA5470">
              <w:rPr>
                <w:rFonts w:ascii="Arial" w:hAnsi="Arial" w:cs="Arial"/>
                <w:lang w:val="pl-PL"/>
              </w:rPr>
              <w:t xml:space="preserve"> DEMI</w:t>
            </w:r>
            <w:r w:rsidR="004705F4" w:rsidRPr="00BA5470">
              <w:rPr>
                <w:rFonts w:ascii="Arial" w:hAnsi="Arial" w:cs="Arial"/>
                <w:lang w:val="pl-PL"/>
              </w:rPr>
              <w:t>NERALIZOWANĄ</w:t>
            </w:r>
            <w:r w:rsidR="002E7A7B" w:rsidRPr="00BA5470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1072" w:type="dxa"/>
            <w:shd w:val="clear" w:color="auto" w:fill="FFFFFF" w:themeFill="background1"/>
          </w:tcPr>
          <w:p w14:paraId="15400178" w14:textId="11233B7E" w:rsidR="001B7CAA" w:rsidRPr="00BA5470" w:rsidRDefault="001B7CAA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30 s</w:t>
            </w:r>
          </w:p>
        </w:tc>
        <w:tc>
          <w:tcPr>
            <w:tcW w:w="1423" w:type="dxa"/>
            <w:shd w:val="clear" w:color="auto" w:fill="FFFFFF" w:themeFill="background1"/>
          </w:tcPr>
          <w:p w14:paraId="5385234C" w14:textId="036BF840" w:rsidR="001B7CAA" w:rsidRPr="00BA5470" w:rsidRDefault="002E7A7B" w:rsidP="001B7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pokojowa</w:t>
            </w:r>
          </w:p>
        </w:tc>
      </w:tr>
    </w:tbl>
    <w:p w14:paraId="42C69331" w14:textId="77777777" w:rsidR="00377D06" w:rsidRPr="00BA5470" w:rsidRDefault="00377D06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6DDCE43E" w14:textId="1EE5A6EA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i/>
          <w:iCs/>
          <w:lang w:val="pl-PL"/>
        </w:rPr>
      </w:pPr>
      <w:r w:rsidRPr="00BA5470">
        <w:rPr>
          <w:rFonts w:ascii="Arial" w:hAnsi="Arial" w:cs="Arial"/>
          <w:lang w:val="pl-PL"/>
        </w:rPr>
        <w:t xml:space="preserve">B)   </w:t>
      </w:r>
      <w:r w:rsidR="005D75E4" w:rsidRPr="00BA5470">
        <w:rPr>
          <w:rFonts w:ascii="Arial" w:hAnsi="Arial" w:cs="Arial"/>
          <w:i/>
          <w:iCs/>
          <w:lang w:val="pl-PL"/>
        </w:rPr>
        <w:t>LAKIEROWANIE</w:t>
      </w:r>
      <w:r w:rsidRPr="00BA5470">
        <w:rPr>
          <w:rFonts w:ascii="Arial" w:hAnsi="Arial" w:cs="Arial"/>
          <w:i/>
          <w:iCs/>
          <w:lang w:val="pl-PL"/>
        </w:rPr>
        <w:t xml:space="preserve"> </w:t>
      </w:r>
      <w:r w:rsidR="005D75E4" w:rsidRPr="00BA5470">
        <w:rPr>
          <w:rFonts w:ascii="Arial" w:hAnsi="Arial" w:cs="Arial"/>
          <w:i/>
          <w:iCs/>
          <w:lang w:val="pl-PL"/>
        </w:rPr>
        <w:t>K</w:t>
      </w:r>
      <w:r w:rsidR="00F72519" w:rsidRPr="00BA5470">
        <w:rPr>
          <w:rFonts w:ascii="Arial" w:hAnsi="Arial" w:cs="Arial"/>
          <w:i/>
          <w:iCs/>
          <w:lang w:val="pl-PL"/>
        </w:rPr>
        <w:t>ATAFORET</w:t>
      </w:r>
      <w:r w:rsidR="005D75E4" w:rsidRPr="00BA5470">
        <w:rPr>
          <w:rFonts w:ascii="Arial" w:hAnsi="Arial" w:cs="Arial"/>
          <w:i/>
          <w:iCs/>
          <w:lang w:val="pl-PL"/>
        </w:rPr>
        <w:t>YCZNE</w:t>
      </w:r>
      <w:r w:rsidR="00F72519" w:rsidRPr="00BA5470">
        <w:rPr>
          <w:rFonts w:ascii="Arial" w:hAnsi="Arial" w:cs="Arial"/>
          <w:i/>
          <w:iCs/>
          <w:lang w:val="pl-PL"/>
        </w:rPr>
        <w:t xml:space="preserve">:  </w:t>
      </w:r>
      <w:r w:rsidR="00390AF6" w:rsidRPr="00BA5470">
        <w:rPr>
          <w:rFonts w:ascii="Arial" w:hAnsi="Arial" w:cs="Arial"/>
          <w:i/>
          <w:iCs/>
          <w:lang w:val="pl-PL"/>
        </w:rPr>
        <w:t xml:space="preserve"> </w:t>
      </w:r>
      <w:r w:rsidRPr="00BA5470">
        <w:rPr>
          <w:rFonts w:ascii="Arial" w:hAnsi="Arial" w:cs="Arial"/>
          <w:i/>
          <w:iCs/>
          <w:lang w:val="pl-PL"/>
        </w:rPr>
        <w:t xml:space="preserve">                          </w:t>
      </w:r>
      <w:r w:rsidR="00E454CB" w:rsidRPr="00BA5470">
        <w:rPr>
          <w:rFonts w:ascii="Arial" w:hAnsi="Arial" w:cs="Arial"/>
          <w:i/>
          <w:iCs/>
          <w:lang w:val="pl-PL"/>
        </w:rPr>
        <w:t xml:space="preserve">                   </w:t>
      </w:r>
      <w:r w:rsidR="005D75E4" w:rsidRPr="00BA5470">
        <w:rPr>
          <w:rFonts w:ascii="Arial" w:hAnsi="Arial" w:cs="Arial"/>
          <w:i/>
          <w:iCs/>
          <w:lang w:val="pl-PL"/>
        </w:rPr>
        <w:t>CZAS</w:t>
      </w:r>
      <w:r w:rsidR="00E454CB" w:rsidRPr="00BA5470">
        <w:rPr>
          <w:rFonts w:ascii="Arial" w:hAnsi="Arial" w:cs="Arial"/>
          <w:i/>
          <w:iCs/>
          <w:lang w:val="pl-PL"/>
        </w:rPr>
        <w:t xml:space="preserve">              TEMPERATURA</w:t>
      </w:r>
    </w:p>
    <w:p w14:paraId="0195D360" w14:textId="258C4F13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011"/>
        <w:gridCol w:w="1624"/>
        <w:gridCol w:w="2143"/>
      </w:tblGrid>
      <w:tr w:rsidR="00BA5470" w:rsidRPr="00BA5470" w14:paraId="61A2D675" w14:textId="77777777" w:rsidTr="00E454CB">
        <w:tc>
          <w:tcPr>
            <w:tcW w:w="6011" w:type="dxa"/>
            <w:shd w:val="clear" w:color="auto" w:fill="FFFFFF" w:themeFill="background1"/>
          </w:tcPr>
          <w:p w14:paraId="6BDABBED" w14:textId="564B4FF6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</w:t>
            </w:r>
            <w:r w:rsidR="00582C79" w:rsidRPr="00BA5470">
              <w:rPr>
                <w:rFonts w:ascii="Arial" w:hAnsi="Arial" w:cs="Arial"/>
                <w:lang w:val="pl-PL"/>
              </w:rPr>
              <w:t xml:space="preserve">a </w:t>
            </w:r>
            <w:r w:rsidRPr="00BA5470">
              <w:rPr>
                <w:rFonts w:ascii="Arial" w:hAnsi="Arial" w:cs="Arial"/>
                <w:lang w:val="pl-PL"/>
              </w:rPr>
              <w:t>Fa</w:t>
            </w:r>
            <w:r w:rsidR="002E7A7B" w:rsidRPr="00BA5470">
              <w:rPr>
                <w:rFonts w:ascii="Arial" w:hAnsi="Arial" w:cs="Arial"/>
                <w:lang w:val="pl-PL"/>
              </w:rPr>
              <w:t>za</w:t>
            </w:r>
            <w:r w:rsidRPr="00BA5470">
              <w:rPr>
                <w:rFonts w:ascii="Arial" w:hAnsi="Arial" w:cs="Arial"/>
                <w:lang w:val="pl-PL"/>
              </w:rPr>
              <w:t xml:space="preserve">    </w:t>
            </w:r>
            <w:r w:rsidR="005D75E4" w:rsidRPr="00BA5470">
              <w:rPr>
                <w:rFonts w:ascii="Arial" w:hAnsi="Arial" w:cs="Arial"/>
                <w:lang w:val="pl-PL"/>
              </w:rPr>
              <w:t>LAKIEROWANIE ZANURZENIOWE</w:t>
            </w:r>
          </w:p>
        </w:tc>
        <w:tc>
          <w:tcPr>
            <w:tcW w:w="1624" w:type="dxa"/>
            <w:shd w:val="clear" w:color="auto" w:fill="FFFFFF" w:themeFill="background1"/>
          </w:tcPr>
          <w:p w14:paraId="416859D3" w14:textId="54A37CF3" w:rsidR="00CD70F8" w:rsidRPr="00BA5470" w:rsidRDefault="00677019" w:rsidP="0067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</w:t>
            </w:r>
            <w:r w:rsidR="00CD70F8" w:rsidRPr="00BA5470">
              <w:rPr>
                <w:rFonts w:ascii="Arial" w:hAnsi="Arial" w:cs="Arial"/>
                <w:lang w:val="pl-PL"/>
              </w:rPr>
              <w:t>2</w:t>
            </w:r>
            <w:r w:rsidRPr="00BA5470">
              <w:rPr>
                <w:rFonts w:ascii="Arial" w:hAnsi="Arial" w:cs="Arial"/>
                <w:lang w:val="pl-PL"/>
              </w:rPr>
              <w:t xml:space="preserve"> – </w:t>
            </w:r>
            <w:r w:rsidR="00CD70F8" w:rsidRPr="00BA5470">
              <w:rPr>
                <w:rFonts w:ascii="Arial" w:hAnsi="Arial" w:cs="Arial"/>
                <w:lang w:val="pl-PL"/>
              </w:rPr>
              <w:t>4</w:t>
            </w:r>
            <w:r w:rsidRPr="00BA5470">
              <w:rPr>
                <w:rFonts w:ascii="Arial" w:hAnsi="Arial" w:cs="Arial"/>
                <w:lang w:val="pl-PL"/>
              </w:rPr>
              <w:t xml:space="preserve"> min</w:t>
            </w:r>
          </w:p>
        </w:tc>
        <w:tc>
          <w:tcPr>
            <w:tcW w:w="2143" w:type="dxa"/>
            <w:shd w:val="clear" w:color="auto" w:fill="FFFFFF" w:themeFill="background1"/>
          </w:tcPr>
          <w:p w14:paraId="5B4ADA3A" w14:textId="29471F4F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MA</w:t>
            </w:r>
            <w:r w:rsidR="00E93B5C" w:rsidRPr="00BA5470">
              <w:rPr>
                <w:rFonts w:ascii="Arial" w:hAnsi="Arial" w:cs="Arial"/>
                <w:lang w:val="pl-PL"/>
              </w:rPr>
              <w:t>KS.</w:t>
            </w:r>
            <w:r w:rsidRPr="00BA5470">
              <w:rPr>
                <w:rFonts w:ascii="Arial" w:hAnsi="Arial" w:cs="Arial"/>
                <w:lang w:val="pl-PL"/>
              </w:rPr>
              <w:t xml:space="preserve"> 30</w:t>
            </w:r>
            <w:r w:rsidR="00677019" w:rsidRPr="00BA5470">
              <w:rPr>
                <w:rFonts w:ascii="Arial" w:hAnsi="Arial" w:cs="Arial"/>
                <w:lang w:val="pl-PL"/>
              </w:rPr>
              <w:t>°C</w:t>
            </w:r>
          </w:p>
        </w:tc>
      </w:tr>
      <w:tr w:rsidR="00BA5470" w:rsidRPr="00BA5470" w14:paraId="0E1128C0" w14:textId="77777777" w:rsidTr="00E454CB">
        <w:tc>
          <w:tcPr>
            <w:tcW w:w="6011" w:type="dxa"/>
            <w:shd w:val="clear" w:color="auto" w:fill="FFFFFF" w:themeFill="background1"/>
          </w:tcPr>
          <w:p w14:paraId="3F0A3C37" w14:textId="7777777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1624" w:type="dxa"/>
            <w:shd w:val="clear" w:color="auto" w:fill="FFFFFF" w:themeFill="background1"/>
          </w:tcPr>
          <w:p w14:paraId="06B4F189" w14:textId="7777777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2143" w:type="dxa"/>
            <w:shd w:val="clear" w:color="auto" w:fill="FFFFFF" w:themeFill="background1"/>
          </w:tcPr>
          <w:p w14:paraId="66A2C94B" w14:textId="7777777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7C2FBDB" w14:textId="77777777" w:rsidTr="00E454CB">
        <w:tc>
          <w:tcPr>
            <w:tcW w:w="6011" w:type="dxa"/>
            <w:shd w:val="clear" w:color="auto" w:fill="FFFFFF" w:themeFill="background1"/>
          </w:tcPr>
          <w:p w14:paraId="6C49488F" w14:textId="62C9F76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2</w:t>
            </w:r>
            <w:r w:rsidR="00582C79" w:rsidRPr="00BA5470">
              <w:rPr>
                <w:rFonts w:ascii="Arial" w:hAnsi="Arial" w:cs="Arial"/>
                <w:lang w:val="pl-PL"/>
              </w:rPr>
              <w:t xml:space="preserve">a </w:t>
            </w:r>
            <w:r w:rsidRPr="00BA5470">
              <w:rPr>
                <w:rFonts w:ascii="Arial" w:hAnsi="Arial" w:cs="Arial"/>
                <w:lang w:val="pl-PL"/>
              </w:rPr>
              <w:t>Fa</w:t>
            </w:r>
            <w:r w:rsidR="002E7A7B" w:rsidRPr="00BA5470">
              <w:rPr>
                <w:rFonts w:ascii="Arial" w:hAnsi="Arial" w:cs="Arial"/>
                <w:lang w:val="pl-PL"/>
              </w:rPr>
              <w:t>za</w:t>
            </w:r>
            <w:r w:rsidRPr="00BA5470">
              <w:rPr>
                <w:rFonts w:ascii="Arial" w:hAnsi="Arial" w:cs="Arial"/>
                <w:lang w:val="pl-PL"/>
              </w:rPr>
              <w:t xml:space="preserve">    </w:t>
            </w:r>
            <w:r w:rsidR="002E7A7B" w:rsidRPr="00BA5470">
              <w:rPr>
                <w:rFonts w:ascii="Arial" w:hAnsi="Arial" w:cs="Arial"/>
                <w:lang w:val="pl-PL"/>
              </w:rPr>
              <w:t>LAKIEROWANIE ZANURZENIOWE Z</w:t>
            </w:r>
            <w:r w:rsidRPr="00BA5470">
              <w:rPr>
                <w:rFonts w:ascii="Arial" w:hAnsi="Arial" w:cs="Arial"/>
                <w:lang w:val="pl-PL"/>
              </w:rPr>
              <w:t xml:space="preserve"> U</w:t>
            </w:r>
            <w:r w:rsidR="00E93B5C" w:rsidRPr="00BA5470">
              <w:rPr>
                <w:rFonts w:ascii="Arial" w:hAnsi="Arial" w:cs="Arial"/>
                <w:lang w:val="pl-PL"/>
              </w:rPr>
              <w:t>F</w:t>
            </w:r>
          </w:p>
        </w:tc>
        <w:tc>
          <w:tcPr>
            <w:tcW w:w="1624" w:type="dxa"/>
            <w:shd w:val="clear" w:color="auto" w:fill="FFFFFF" w:themeFill="background1"/>
          </w:tcPr>
          <w:p w14:paraId="52718092" w14:textId="475AE189" w:rsidR="00CD70F8" w:rsidRPr="00BA5470" w:rsidRDefault="00677019" w:rsidP="0067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</w:t>
            </w:r>
            <w:r w:rsidR="00CD70F8" w:rsidRPr="00BA5470">
              <w:rPr>
                <w:rFonts w:ascii="Arial" w:hAnsi="Arial" w:cs="Arial"/>
                <w:lang w:val="pl-PL"/>
              </w:rPr>
              <w:t>1,5</w:t>
            </w:r>
            <w:r w:rsidRPr="00BA5470">
              <w:rPr>
                <w:rFonts w:ascii="Arial" w:hAnsi="Arial" w:cs="Arial"/>
                <w:lang w:val="pl-PL"/>
              </w:rPr>
              <w:t xml:space="preserve"> min</w:t>
            </w:r>
          </w:p>
        </w:tc>
        <w:tc>
          <w:tcPr>
            <w:tcW w:w="2143" w:type="dxa"/>
            <w:shd w:val="clear" w:color="auto" w:fill="FFFFFF" w:themeFill="background1"/>
          </w:tcPr>
          <w:p w14:paraId="675E4D29" w14:textId="6DAD1023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</w:t>
            </w:r>
            <w:r w:rsidR="00677019" w:rsidRPr="00BA5470">
              <w:rPr>
                <w:rFonts w:ascii="Arial" w:hAnsi="Arial" w:cs="Arial"/>
                <w:lang w:val="pl-PL"/>
              </w:rPr>
              <w:t xml:space="preserve"> </w:t>
            </w:r>
            <w:r w:rsidR="00377D06" w:rsidRPr="00BA5470">
              <w:rPr>
                <w:rFonts w:ascii="Arial" w:hAnsi="Arial" w:cs="Arial"/>
                <w:lang w:val="pl-PL"/>
              </w:rPr>
              <w:t>POKOJOWA</w:t>
            </w:r>
          </w:p>
        </w:tc>
      </w:tr>
      <w:tr w:rsidR="00BA5470" w:rsidRPr="00BA5470" w14:paraId="6A3B787A" w14:textId="77777777" w:rsidTr="00E454CB">
        <w:tc>
          <w:tcPr>
            <w:tcW w:w="6011" w:type="dxa"/>
            <w:shd w:val="clear" w:color="auto" w:fill="FFFFFF" w:themeFill="background1"/>
          </w:tcPr>
          <w:p w14:paraId="7E44D1DA" w14:textId="7777777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                  </w:t>
            </w:r>
          </w:p>
        </w:tc>
        <w:tc>
          <w:tcPr>
            <w:tcW w:w="1624" w:type="dxa"/>
            <w:shd w:val="clear" w:color="auto" w:fill="FFFFFF" w:themeFill="background1"/>
          </w:tcPr>
          <w:p w14:paraId="31339B79" w14:textId="7777777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2143" w:type="dxa"/>
            <w:shd w:val="clear" w:color="auto" w:fill="FFFFFF" w:themeFill="background1"/>
          </w:tcPr>
          <w:p w14:paraId="23E02D6D" w14:textId="7777777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8DFB74B" w14:textId="77777777" w:rsidTr="00E454CB">
        <w:tc>
          <w:tcPr>
            <w:tcW w:w="6011" w:type="dxa"/>
            <w:shd w:val="clear" w:color="auto" w:fill="FFFFFF" w:themeFill="background1"/>
          </w:tcPr>
          <w:p w14:paraId="5DB8B97D" w14:textId="28A3D9A4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3</w:t>
            </w:r>
            <w:r w:rsidR="00582C79" w:rsidRPr="00BA5470">
              <w:rPr>
                <w:rFonts w:ascii="Arial" w:hAnsi="Arial" w:cs="Arial"/>
                <w:lang w:val="pl-PL"/>
              </w:rPr>
              <w:t xml:space="preserve">a </w:t>
            </w:r>
            <w:r w:rsidRPr="00BA5470">
              <w:rPr>
                <w:rFonts w:ascii="Arial" w:hAnsi="Arial" w:cs="Arial"/>
                <w:lang w:val="pl-PL"/>
              </w:rPr>
              <w:t>Fa</w:t>
            </w:r>
            <w:r w:rsidR="002E7A7B" w:rsidRPr="00BA5470">
              <w:rPr>
                <w:rFonts w:ascii="Arial" w:hAnsi="Arial" w:cs="Arial"/>
                <w:lang w:val="pl-PL"/>
              </w:rPr>
              <w:t>za</w:t>
            </w:r>
            <w:r w:rsidRPr="00BA5470">
              <w:rPr>
                <w:rFonts w:ascii="Arial" w:hAnsi="Arial" w:cs="Arial"/>
                <w:lang w:val="pl-PL"/>
              </w:rPr>
              <w:t xml:space="preserve">    </w:t>
            </w:r>
            <w:r w:rsidR="00317CD8" w:rsidRPr="00BA5470">
              <w:rPr>
                <w:rFonts w:ascii="Arial" w:hAnsi="Arial" w:cs="Arial"/>
                <w:lang w:val="pl-PL"/>
              </w:rPr>
              <w:t>PŁUKANIE</w:t>
            </w:r>
            <w:r w:rsidR="002E7A7B" w:rsidRPr="00BA5470">
              <w:rPr>
                <w:rFonts w:ascii="Arial" w:hAnsi="Arial" w:cs="Arial"/>
                <w:lang w:val="pl-PL"/>
              </w:rPr>
              <w:t xml:space="preserve"> ZANURZENIOWE Z</w:t>
            </w:r>
            <w:r w:rsidRPr="00BA5470">
              <w:rPr>
                <w:rFonts w:ascii="Arial" w:hAnsi="Arial" w:cs="Arial"/>
                <w:lang w:val="pl-PL"/>
              </w:rPr>
              <w:t xml:space="preserve"> U</w:t>
            </w:r>
            <w:r w:rsidR="00E93B5C" w:rsidRPr="00BA5470">
              <w:rPr>
                <w:rFonts w:ascii="Arial" w:hAnsi="Arial" w:cs="Arial"/>
                <w:lang w:val="pl-PL"/>
              </w:rPr>
              <w:t xml:space="preserve">F </w:t>
            </w:r>
          </w:p>
        </w:tc>
        <w:tc>
          <w:tcPr>
            <w:tcW w:w="1624" w:type="dxa"/>
            <w:shd w:val="clear" w:color="auto" w:fill="FFFFFF" w:themeFill="background1"/>
          </w:tcPr>
          <w:p w14:paraId="12B0E42D" w14:textId="62BFC1F3" w:rsidR="00CD70F8" w:rsidRPr="00BA5470" w:rsidRDefault="00677019" w:rsidP="0067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1,5 min</w:t>
            </w:r>
          </w:p>
        </w:tc>
        <w:tc>
          <w:tcPr>
            <w:tcW w:w="2143" w:type="dxa"/>
            <w:shd w:val="clear" w:color="auto" w:fill="FFFFFF" w:themeFill="background1"/>
          </w:tcPr>
          <w:p w14:paraId="272E5E2D" w14:textId="5261439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</w:t>
            </w:r>
            <w:r w:rsidR="00377D06" w:rsidRPr="00BA5470">
              <w:rPr>
                <w:rFonts w:ascii="Arial" w:hAnsi="Arial" w:cs="Arial"/>
                <w:lang w:val="pl-PL"/>
              </w:rPr>
              <w:t>POKOJO</w:t>
            </w:r>
            <w:r w:rsidR="00E93B5C" w:rsidRPr="00BA5470">
              <w:rPr>
                <w:rFonts w:ascii="Arial" w:hAnsi="Arial" w:cs="Arial"/>
                <w:lang w:val="pl-PL"/>
              </w:rPr>
              <w:t>WA</w:t>
            </w:r>
          </w:p>
        </w:tc>
      </w:tr>
      <w:tr w:rsidR="00BA5470" w:rsidRPr="00BA5470" w14:paraId="10B95DD0" w14:textId="77777777" w:rsidTr="00E454CB">
        <w:tc>
          <w:tcPr>
            <w:tcW w:w="6011" w:type="dxa"/>
            <w:shd w:val="clear" w:color="auto" w:fill="FFFFFF" w:themeFill="background1"/>
          </w:tcPr>
          <w:p w14:paraId="79879501" w14:textId="7777777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                  </w:t>
            </w:r>
          </w:p>
        </w:tc>
        <w:tc>
          <w:tcPr>
            <w:tcW w:w="1624" w:type="dxa"/>
            <w:shd w:val="clear" w:color="auto" w:fill="FFFFFF" w:themeFill="background1"/>
          </w:tcPr>
          <w:p w14:paraId="616C429E" w14:textId="7777777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2143" w:type="dxa"/>
            <w:shd w:val="clear" w:color="auto" w:fill="FFFFFF" w:themeFill="background1"/>
          </w:tcPr>
          <w:p w14:paraId="11449FF6" w14:textId="7777777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5F88C46" w14:textId="77777777" w:rsidTr="00E454CB">
        <w:tc>
          <w:tcPr>
            <w:tcW w:w="6011" w:type="dxa"/>
            <w:shd w:val="clear" w:color="auto" w:fill="FFFFFF" w:themeFill="background1"/>
          </w:tcPr>
          <w:p w14:paraId="6471F687" w14:textId="2395FE36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4</w:t>
            </w:r>
            <w:r w:rsidR="00582C79" w:rsidRPr="00BA5470">
              <w:rPr>
                <w:rFonts w:ascii="Arial" w:hAnsi="Arial" w:cs="Arial"/>
                <w:lang w:val="pl-PL"/>
              </w:rPr>
              <w:t xml:space="preserve">a </w:t>
            </w:r>
            <w:r w:rsidRPr="00BA5470">
              <w:rPr>
                <w:rFonts w:ascii="Arial" w:hAnsi="Arial" w:cs="Arial"/>
                <w:lang w:val="pl-PL"/>
              </w:rPr>
              <w:t>Fa</w:t>
            </w:r>
            <w:r w:rsidR="002E7A7B" w:rsidRPr="00BA5470">
              <w:rPr>
                <w:rFonts w:ascii="Arial" w:hAnsi="Arial" w:cs="Arial"/>
                <w:lang w:val="pl-PL"/>
              </w:rPr>
              <w:t>za</w:t>
            </w:r>
            <w:r w:rsidRPr="00BA5470">
              <w:rPr>
                <w:rFonts w:ascii="Arial" w:hAnsi="Arial" w:cs="Arial"/>
                <w:lang w:val="pl-PL"/>
              </w:rPr>
              <w:t xml:space="preserve">    </w:t>
            </w:r>
            <w:r w:rsidR="00317CD8" w:rsidRPr="00BA5470">
              <w:rPr>
                <w:rFonts w:ascii="Arial" w:hAnsi="Arial" w:cs="Arial"/>
                <w:lang w:val="pl-PL"/>
              </w:rPr>
              <w:t>PŁUKANIE</w:t>
            </w:r>
            <w:r w:rsidR="002E7A7B" w:rsidRPr="00BA5470">
              <w:rPr>
                <w:rFonts w:ascii="Arial" w:hAnsi="Arial" w:cs="Arial"/>
                <w:lang w:val="pl-PL"/>
              </w:rPr>
              <w:t xml:space="preserve"> </w:t>
            </w:r>
            <w:r w:rsidR="00317CD8" w:rsidRPr="00BA5470">
              <w:rPr>
                <w:rFonts w:ascii="Arial" w:hAnsi="Arial" w:cs="Arial"/>
                <w:lang w:val="pl-PL"/>
              </w:rPr>
              <w:t>WODĄ</w:t>
            </w:r>
            <w:r w:rsidR="00E93B5C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DEMI</w:t>
            </w:r>
            <w:r w:rsidR="005226DE" w:rsidRPr="00BA5470">
              <w:rPr>
                <w:rFonts w:ascii="Arial" w:hAnsi="Arial" w:cs="Arial"/>
                <w:lang w:val="pl-PL"/>
              </w:rPr>
              <w:t xml:space="preserve"> (rampa)  </w:t>
            </w:r>
          </w:p>
        </w:tc>
        <w:tc>
          <w:tcPr>
            <w:tcW w:w="1624" w:type="dxa"/>
            <w:shd w:val="clear" w:color="auto" w:fill="FFFFFF" w:themeFill="background1"/>
          </w:tcPr>
          <w:p w14:paraId="030B8CF6" w14:textId="181BC44E" w:rsidR="00CD70F8" w:rsidRPr="00BA5470" w:rsidRDefault="00677019" w:rsidP="0067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</w:t>
            </w:r>
            <w:r w:rsidR="00CD70F8" w:rsidRPr="00BA5470">
              <w:rPr>
                <w:rFonts w:ascii="Arial" w:hAnsi="Arial" w:cs="Arial"/>
                <w:lang w:val="pl-PL"/>
              </w:rPr>
              <w:t>20</w:t>
            </w:r>
            <w:r w:rsidRPr="00BA5470">
              <w:rPr>
                <w:rFonts w:ascii="Arial" w:hAnsi="Arial" w:cs="Arial"/>
                <w:lang w:val="pl-PL"/>
              </w:rPr>
              <w:t xml:space="preserve"> s</w:t>
            </w:r>
          </w:p>
        </w:tc>
        <w:tc>
          <w:tcPr>
            <w:tcW w:w="2143" w:type="dxa"/>
            <w:shd w:val="clear" w:color="auto" w:fill="FFFFFF" w:themeFill="background1"/>
          </w:tcPr>
          <w:p w14:paraId="6D2B6CC4" w14:textId="48C41C5D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</w:t>
            </w:r>
            <w:r w:rsidR="00377D06" w:rsidRPr="00BA5470">
              <w:rPr>
                <w:rFonts w:ascii="Arial" w:hAnsi="Arial" w:cs="Arial"/>
                <w:lang w:val="pl-PL"/>
              </w:rPr>
              <w:t>POKOJO</w:t>
            </w:r>
            <w:r w:rsidR="00E93B5C" w:rsidRPr="00BA5470">
              <w:rPr>
                <w:rFonts w:ascii="Arial" w:hAnsi="Arial" w:cs="Arial"/>
                <w:lang w:val="pl-PL"/>
              </w:rPr>
              <w:t>WA</w:t>
            </w:r>
          </w:p>
        </w:tc>
      </w:tr>
      <w:tr w:rsidR="00BA5470" w:rsidRPr="00BA5470" w14:paraId="516C4451" w14:textId="77777777" w:rsidTr="00E454CB">
        <w:tc>
          <w:tcPr>
            <w:tcW w:w="6011" w:type="dxa"/>
            <w:shd w:val="clear" w:color="auto" w:fill="FFFFFF" w:themeFill="background1"/>
          </w:tcPr>
          <w:p w14:paraId="1B2A2795" w14:textId="7777777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 w14:paraId="3B3D43EA" w14:textId="7777777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667"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2143" w:type="dxa"/>
            <w:shd w:val="clear" w:color="auto" w:fill="FFFFFF" w:themeFill="background1"/>
          </w:tcPr>
          <w:p w14:paraId="3863381B" w14:textId="77777777" w:rsidR="00CD70F8" w:rsidRPr="00BA5470" w:rsidRDefault="00CD70F8" w:rsidP="00E454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</w:tbl>
    <w:p w14:paraId="7438325B" w14:textId="5709902C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</w:p>
    <w:p w14:paraId="612BE8F9" w14:textId="188D05DD" w:rsidR="00CD70F8" w:rsidRPr="00BA5470" w:rsidRDefault="00423F53" w:rsidP="00423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C) </w:t>
      </w:r>
      <w:r w:rsidR="00CD70F8" w:rsidRPr="00BA5470">
        <w:rPr>
          <w:rFonts w:ascii="Arial" w:hAnsi="Arial" w:cs="Arial"/>
          <w:lang w:val="pl-PL"/>
        </w:rPr>
        <w:t>POLIM</w:t>
      </w:r>
      <w:r w:rsidR="00390AF6" w:rsidRPr="00BA5470">
        <w:rPr>
          <w:rFonts w:ascii="Arial" w:hAnsi="Arial" w:cs="Arial"/>
          <w:lang w:val="pl-PL"/>
        </w:rPr>
        <w:t>E</w:t>
      </w:r>
      <w:r w:rsidR="00CD70F8" w:rsidRPr="00BA5470">
        <w:rPr>
          <w:rFonts w:ascii="Arial" w:hAnsi="Arial" w:cs="Arial"/>
          <w:lang w:val="pl-PL"/>
        </w:rPr>
        <w:t>R</w:t>
      </w:r>
      <w:r w:rsidR="00CA19DF" w:rsidRPr="00BA5470">
        <w:rPr>
          <w:rFonts w:ascii="Arial" w:hAnsi="Arial" w:cs="Arial"/>
          <w:lang w:val="pl-PL"/>
        </w:rPr>
        <w:t>YZACJA</w:t>
      </w:r>
      <w:r w:rsidR="00CD70F8" w:rsidRPr="00BA5470">
        <w:rPr>
          <w:rFonts w:ascii="Arial" w:hAnsi="Arial" w:cs="Arial"/>
          <w:lang w:val="pl-PL"/>
        </w:rPr>
        <w:t xml:space="preserve"> </w:t>
      </w:r>
      <w:r w:rsidR="00CA19DF" w:rsidRPr="00BA5470">
        <w:rPr>
          <w:rFonts w:ascii="Arial" w:hAnsi="Arial" w:cs="Arial"/>
          <w:lang w:val="pl-PL"/>
        </w:rPr>
        <w:t>W PIECU</w:t>
      </w:r>
    </w:p>
    <w:p w14:paraId="3D1D95F8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BA5470" w:rsidRPr="00BA5470" w14:paraId="6884256C" w14:textId="77777777" w:rsidTr="00677019">
        <w:tc>
          <w:tcPr>
            <w:tcW w:w="9778" w:type="dxa"/>
            <w:shd w:val="clear" w:color="auto" w:fill="FFFFFF" w:themeFill="background1"/>
          </w:tcPr>
          <w:p w14:paraId="330F2ED3" w14:textId="2DFB8369" w:rsidR="00CD70F8" w:rsidRPr="00BA5470" w:rsidRDefault="00CD70F8" w:rsidP="0067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TEMPERATURA </w:t>
            </w:r>
            <w:r w:rsidR="00677019" w:rsidRPr="00BA5470">
              <w:rPr>
                <w:rFonts w:ascii="Arial" w:hAnsi="Arial" w:cs="Arial"/>
                <w:lang w:val="pl-PL"/>
              </w:rPr>
              <w:t>(</w:t>
            </w:r>
            <w:r w:rsidR="00E93B5C" w:rsidRPr="00BA5470">
              <w:rPr>
                <w:rFonts w:ascii="Arial" w:hAnsi="Arial" w:cs="Arial"/>
                <w:lang w:val="pl-PL"/>
              </w:rPr>
              <w:t>powietrz</w:t>
            </w:r>
            <w:r w:rsidR="00377D06" w:rsidRPr="00BA5470">
              <w:rPr>
                <w:rFonts w:ascii="Arial" w:hAnsi="Arial" w:cs="Arial"/>
                <w:lang w:val="pl-PL"/>
              </w:rPr>
              <w:t>a</w:t>
            </w:r>
            <w:r w:rsidR="00E93B5C" w:rsidRPr="00BA5470">
              <w:rPr>
                <w:rFonts w:ascii="Arial" w:hAnsi="Arial" w:cs="Arial"/>
                <w:lang w:val="pl-PL"/>
              </w:rPr>
              <w:t xml:space="preserve"> w piecu</w:t>
            </w:r>
            <w:r w:rsidR="00677019" w:rsidRPr="00BA5470">
              <w:rPr>
                <w:rFonts w:ascii="Arial" w:hAnsi="Arial" w:cs="Arial"/>
                <w:lang w:val="pl-PL"/>
              </w:rPr>
              <w:t>)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    170 - </w:t>
            </w:r>
            <w:smartTag w:uri="urn:schemas-microsoft-com:office:smarttags" w:element="metricconverter">
              <w:smartTagPr>
                <w:attr w:name="ProductID" w:val="180ﾰC"/>
              </w:smartTagPr>
              <w:r w:rsidRPr="00BA5470">
                <w:rPr>
                  <w:rFonts w:ascii="Arial" w:hAnsi="Arial" w:cs="Arial"/>
                  <w:lang w:val="pl-PL"/>
                </w:rPr>
                <w:t>180°C</w:t>
              </w:r>
            </w:smartTag>
          </w:p>
        </w:tc>
      </w:tr>
      <w:tr w:rsidR="00BA5470" w:rsidRPr="00BA5470" w14:paraId="02AA070A" w14:textId="77777777" w:rsidTr="00677019">
        <w:tc>
          <w:tcPr>
            <w:tcW w:w="9778" w:type="dxa"/>
            <w:shd w:val="clear" w:color="auto" w:fill="FFFFFF" w:themeFill="background1"/>
          </w:tcPr>
          <w:p w14:paraId="309C9918" w14:textId="77777777" w:rsidR="00CD70F8" w:rsidRPr="00BA5470" w:rsidRDefault="00CD70F8" w:rsidP="0067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FAD29EB" w14:textId="77777777" w:rsidTr="00677019">
        <w:tc>
          <w:tcPr>
            <w:tcW w:w="9778" w:type="dxa"/>
            <w:shd w:val="clear" w:color="auto" w:fill="FFFFFF" w:themeFill="background1"/>
          </w:tcPr>
          <w:p w14:paraId="4FDCAB87" w14:textId="74420E1A" w:rsidR="00CD70F8" w:rsidRPr="00BA5470" w:rsidRDefault="00E93B5C" w:rsidP="0067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CZAS </w:t>
            </w:r>
            <w:r w:rsidR="00CD70F8" w:rsidRPr="00BA5470">
              <w:rPr>
                <w:rFonts w:ascii="Arial" w:hAnsi="Arial" w:cs="Arial"/>
                <w:lang w:val="pl-PL"/>
              </w:rPr>
              <w:t>POLIMER</w:t>
            </w:r>
            <w:r w:rsidRPr="00BA5470">
              <w:rPr>
                <w:rFonts w:ascii="Arial" w:hAnsi="Arial" w:cs="Arial"/>
                <w:lang w:val="pl-PL"/>
              </w:rPr>
              <w:t xml:space="preserve">YZACJI                         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                                        </w:t>
            </w:r>
            <w:r w:rsidR="00677019" w:rsidRPr="00BA5470">
              <w:rPr>
                <w:rFonts w:ascii="Arial" w:hAnsi="Arial" w:cs="Arial"/>
                <w:lang w:val="pl-PL"/>
              </w:rPr>
              <w:t xml:space="preserve">&gt; </w:t>
            </w:r>
            <w:r w:rsidR="002D5F58" w:rsidRPr="00BA5470">
              <w:rPr>
                <w:rFonts w:ascii="Arial" w:hAnsi="Arial" w:cs="Arial"/>
                <w:lang w:val="pl-PL"/>
              </w:rPr>
              <w:t>4</w:t>
            </w:r>
            <w:r w:rsidR="00CD70F8" w:rsidRPr="00BA5470">
              <w:rPr>
                <w:rFonts w:ascii="Arial" w:hAnsi="Arial" w:cs="Arial"/>
                <w:lang w:val="pl-PL"/>
              </w:rPr>
              <w:t>0</w:t>
            </w:r>
            <w:r w:rsidR="00677019" w:rsidRPr="00BA5470">
              <w:rPr>
                <w:rFonts w:ascii="Arial" w:hAnsi="Arial" w:cs="Arial"/>
                <w:lang w:val="pl-PL"/>
              </w:rPr>
              <w:t xml:space="preserve"> min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</w:t>
            </w:r>
            <w:r w:rsidR="005226DE" w:rsidRPr="00BA5470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BA5470" w:rsidRPr="00BA5470" w14:paraId="2C9B9829" w14:textId="77777777" w:rsidTr="00677019">
        <w:tc>
          <w:tcPr>
            <w:tcW w:w="9778" w:type="dxa"/>
            <w:shd w:val="clear" w:color="auto" w:fill="FFFFFF" w:themeFill="background1"/>
          </w:tcPr>
          <w:p w14:paraId="112DFEFB" w14:textId="77777777" w:rsidR="00CD70F8" w:rsidRPr="00BA5470" w:rsidRDefault="00CD70F8" w:rsidP="0067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</w:tr>
    </w:tbl>
    <w:p w14:paraId="2CE58A13" w14:textId="77777777" w:rsidR="00377D06" w:rsidRPr="00BA5470" w:rsidRDefault="00377D06" w:rsidP="0039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u w:val="single"/>
          <w:lang w:val="pl-PL"/>
        </w:rPr>
      </w:pPr>
    </w:p>
    <w:p w14:paraId="05567697" w14:textId="3B2C487C" w:rsidR="00390AF6" w:rsidRPr="00BA5470" w:rsidRDefault="00390AF6" w:rsidP="0039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u w:val="single"/>
          <w:lang w:val="pl-PL"/>
        </w:rPr>
      </w:pPr>
      <w:r w:rsidRPr="00BA5470">
        <w:rPr>
          <w:rFonts w:ascii="Arial" w:hAnsi="Arial" w:cs="Arial"/>
          <w:b/>
          <w:u w:val="single"/>
          <w:lang w:val="pl-PL"/>
        </w:rPr>
        <w:t>C</w:t>
      </w:r>
      <w:r w:rsidR="00E93B5C" w:rsidRPr="00BA5470">
        <w:rPr>
          <w:rFonts w:ascii="Arial" w:hAnsi="Arial" w:cs="Arial"/>
          <w:b/>
          <w:u w:val="single"/>
          <w:lang w:val="pl-PL"/>
        </w:rPr>
        <w:t>YKL OBRÓBKI WSTĘPNEJ I LAKIEROWANIA</w:t>
      </w:r>
    </w:p>
    <w:p w14:paraId="1C4F24DD" w14:textId="096DDE71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2345ECA8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4C94AF9D" w14:textId="32C0E30C" w:rsidR="00CD70F8" w:rsidRPr="00BA5470" w:rsidRDefault="00E93B5C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Cykl obróbki wstępnej </w:t>
      </w:r>
      <w:r w:rsidR="00D742FE" w:rsidRPr="00BA5470">
        <w:rPr>
          <w:rFonts w:ascii="Arial" w:hAnsi="Arial" w:cs="Arial"/>
          <w:lang w:val="pl-PL"/>
        </w:rPr>
        <w:t xml:space="preserve">składa się </w:t>
      </w:r>
      <w:r w:rsidRPr="00BA5470">
        <w:rPr>
          <w:rFonts w:ascii="Arial" w:hAnsi="Arial" w:cs="Arial"/>
          <w:lang w:val="pl-PL"/>
        </w:rPr>
        <w:t>z</w:t>
      </w:r>
      <w:r w:rsidR="00390AF6" w:rsidRPr="00BA5470">
        <w:rPr>
          <w:rFonts w:ascii="Arial" w:hAnsi="Arial" w:cs="Arial"/>
          <w:lang w:val="pl-PL"/>
        </w:rPr>
        <w:t xml:space="preserve"> </w:t>
      </w:r>
      <w:r w:rsidR="00B26E0A" w:rsidRPr="00BA5470">
        <w:rPr>
          <w:rFonts w:ascii="Arial" w:hAnsi="Arial" w:cs="Arial"/>
          <w:lang w:val="pl-PL"/>
        </w:rPr>
        <w:t>9</w:t>
      </w:r>
      <w:r w:rsidR="00390AF6" w:rsidRPr="00BA5470">
        <w:rPr>
          <w:rFonts w:ascii="Arial" w:hAnsi="Arial" w:cs="Arial"/>
          <w:lang w:val="pl-PL"/>
        </w:rPr>
        <w:t xml:space="preserve"> </w:t>
      </w:r>
      <w:r w:rsidRPr="00BA5470">
        <w:rPr>
          <w:rFonts w:ascii="Arial" w:hAnsi="Arial" w:cs="Arial"/>
          <w:lang w:val="pl-PL"/>
        </w:rPr>
        <w:t>etapów</w:t>
      </w:r>
      <w:r w:rsidR="00390AF6" w:rsidRPr="00BA5470">
        <w:rPr>
          <w:rFonts w:ascii="Arial" w:hAnsi="Arial" w:cs="Arial"/>
          <w:lang w:val="pl-PL"/>
        </w:rPr>
        <w:t xml:space="preserve">. </w:t>
      </w:r>
    </w:p>
    <w:p w14:paraId="7F21F7EB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6B55853" w14:textId="45D8F3F5" w:rsidR="00CD70F8" w:rsidRPr="00BA5470" w:rsidRDefault="00E93B5C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Pełny cykl</w:t>
      </w:r>
      <w:r w:rsidR="00390AF6" w:rsidRPr="00BA5470">
        <w:rPr>
          <w:rFonts w:ascii="Arial" w:hAnsi="Arial" w:cs="Arial"/>
          <w:lang w:val="pl-PL"/>
        </w:rPr>
        <w:t>:</w:t>
      </w:r>
    </w:p>
    <w:p w14:paraId="0C3DC4A9" w14:textId="6FD1E0CC" w:rsidR="00875F74" w:rsidRPr="00BA5470" w:rsidRDefault="00E93B5C" w:rsidP="00875F74">
      <w:pPr>
        <w:pStyle w:val="Akapitzlist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Odtłuszcz</w:t>
      </w:r>
      <w:r w:rsidR="00377D06" w:rsidRPr="00BA5470">
        <w:rPr>
          <w:rFonts w:ascii="Arial" w:hAnsi="Arial" w:cs="Arial"/>
          <w:sz w:val="20"/>
          <w:szCs w:val="20"/>
          <w:lang w:val="pl-PL"/>
        </w:rPr>
        <w:t>a</w:t>
      </w:r>
      <w:r w:rsidRPr="00BA5470">
        <w:rPr>
          <w:rFonts w:ascii="Arial" w:hAnsi="Arial" w:cs="Arial"/>
          <w:sz w:val="20"/>
          <w:szCs w:val="20"/>
          <w:lang w:val="pl-PL"/>
        </w:rPr>
        <w:t>nie wstępne</w:t>
      </w:r>
      <w:r w:rsidR="00CD70F8" w:rsidRPr="00BA5470">
        <w:rPr>
          <w:rFonts w:ascii="Arial" w:hAnsi="Arial" w:cs="Arial"/>
          <w:sz w:val="20"/>
          <w:szCs w:val="20"/>
          <w:lang w:val="pl-PL"/>
        </w:rPr>
        <w:t xml:space="preserve"> </w:t>
      </w:r>
      <w:r w:rsidR="00BD12E4" w:rsidRPr="00BA5470">
        <w:rPr>
          <w:rFonts w:ascii="Arial" w:hAnsi="Arial" w:cs="Arial"/>
          <w:sz w:val="20"/>
          <w:szCs w:val="20"/>
          <w:lang w:val="pl-PL"/>
        </w:rPr>
        <w:t>(</w:t>
      </w:r>
      <w:r w:rsidRPr="00BA5470">
        <w:rPr>
          <w:rFonts w:ascii="Arial" w:hAnsi="Arial" w:cs="Arial"/>
          <w:sz w:val="20"/>
          <w:szCs w:val="20"/>
          <w:lang w:val="pl-PL"/>
        </w:rPr>
        <w:t>zanurzeniowe</w:t>
      </w:r>
      <w:r w:rsidR="00BD12E4" w:rsidRPr="00BA5470">
        <w:rPr>
          <w:rFonts w:ascii="Arial" w:hAnsi="Arial" w:cs="Arial"/>
          <w:sz w:val="20"/>
          <w:szCs w:val="20"/>
          <w:lang w:val="pl-PL"/>
        </w:rPr>
        <w:t>)</w:t>
      </w:r>
    </w:p>
    <w:p w14:paraId="284EDB99" w14:textId="4FEFB6BD" w:rsidR="00875F74" w:rsidRPr="00BA5470" w:rsidRDefault="00E93B5C" w:rsidP="00875F74">
      <w:pPr>
        <w:pStyle w:val="Akapitzlist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Odtłuszcz</w:t>
      </w:r>
      <w:r w:rsidR="00377D06" w:rsidRPr="00BA5470">
        <w:rPr>
          <w:rFonts w:ascii="Arial" w:hAnsi="Arial" w:cs="Arial"/>
          <w:sz w:val="20"/>
          <w:szCs w:val="20"/>
          <w:lang w:val="pl-PL"/>
        </w:rPr>
        <w:t>a</w:t>
      </w:r>
      <w:r w:rsidRPr="00BA5470">
        <w:rPr>
          <w:rFonts w:ascii="Arial" w:hAnsi="Arial" w:cs="Arial"/>
          <w:sz w:val="20"/>
          <w:szCs w:val="20"/>
          <w:lang w:val="pl-PL"/>
        </w:rPr>
        <w:t>nie</w:t>
      </w:r>
      <w:r w:rsidR="00BD12E4" w:rsidRPr="00BA5470">
        <w:rPr>
          <w:rFonts w:ascii="Arial" w:hAnsi="Arial" w:cs="Arial"/>
          <w:sz w:val="20"/>
          <w:szCs w:val="20"/>
          <w:lang w:val="pl-PL"/>
        </w:rPr>
        <w:t xml:space="preserve"> (</w:t>
      </w:r>
      <w:r w:rsidRPr="00BA5470">
        <w:rPr>
          <w:rFonts w:ascii="Arial" w:hAnsi="Arial" w:cs="Arial"/>
          <w:sz w:val="20"/>
          <w:szCs w:val="20"/>
          <w:lang w:val="pl-PL"/>
        </w:rPr>
        <w:t>zanurzeniowe</w:t>
      </w:r>
      <w:r w:rsidR="00BD12E4" w:rsidRPr="00BA5470">
        <w:rPr>
          <w:rFonts w:ascii="Arial" w:hAnsi="Arial" w:cs="Arial"/>
          <w:sz w:val="20"/>
          <w:szCs w:val="20"/>
          <w:lang w:val="pl-PL"/>
        </w:rPr>
        <w:t>)</w:t>
      </w:r>
    </w:p>
    <w:p w14:paraId="607551ED" w14:textId="6A660527" w:rsidR="00BD12E4" w:rsidRPr="00BA5470" w:rsidRDefault="00317CD8" w:rsidP="00875F74">
      <w:pPr>
        <w:pStyle w:val="Akapitzlist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Płukanie</w:t>
      </w:r>
      <w:r w:rsidR="00BD12E4" w:rsidRPr="00BA5470">
        <w:rPr>
          <w:rFonts w:ascii="Arial" w:hAnsi="Arial" w:cs="Arial"/>
          <w:sz w:val="20"/>
          <w:szCs w:val="20"/>
          <w:lang w:val="pl-PL"/>
        </w:rPr>
        <w:t xml:space="preserve"> (</w:t>
      </w:r>
      <w:r w:rsidR="00E93B5C" w:rsidRPr="00BA5470">
        <w:rPr>
          <w:rFonts w:ascii="Arial" w:hAnsi="Arial" w:cs="Arial"/>
          <w:sz w:val="20"/>
          <w:szCs w:val="20"/>
          <w:lang w:val="pl-PL"/>
        </w:rPr>
        <w:t>zanurzeniowe</w:t>
      </w:r>
      <w:r w:rsidR="00BD12E4" w:rsidRPr="00BA5470">
        <w:rPr>
          <w:rFonts w:ascii="Arial" w:hAnsi="Arial" w:cs="Arial"/>
          <w:sz w:val="20"/>
          <w:szCs w:val="20"/>
          <w:lang w:val="pl-PL"/>
        </w:rPr>
        <w:t>)</w:t>
      </w:r>
    </w:p>
    <w:p w14:paraId="0736F651" w14:textId="7B338E15" w:rsidR="00875F74" w:rsidRPr="00BA5470" w:rsidRDefault="00BD12E4" w:rsidP="00875F74">
      <w:pPr>
        <w:pStyle w:val="Akapitzlist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A</w:t>
      </w:r>
      <w:r w:rsidR="00E93B5C" w:rsidRPr="00BA5470">
        <w:rPr>
          <w:rFonts w:ascii="Arial" w:hAnsi="Arial" w:cs="Arial"/>
          <w:sz w:val="20"/>
          <w:szCs w:val="20"/>
          <w:lang w:val="pl-PL"/>
        </w:rPr>
        <w:t>ktywacja</w:t>
      </w:r>
      <w:r w:rsidRPr="00BA5470">
        <w:rPr>
          <w:rFonts w:ascii="Arial" w:hAnsi="Arial" w:cs="Arial"/>
          <w:sz w:val="20"/>
          <w:szCs w:val="20"/>
          <w:lang w:val="pl-PL"/>
        </w:rPr>
        <w:t xml:space="preserve"> (</w:t>
      </w:r>
      <w:r w:rsidR="00E93B5C" w:rsidRPr="00BA5470">
        <w:rPr>
          <w:rFonts w:ascii="Arial" w:hAnsi="Arial" w:cs="Arial"/>
          <w:sz w:val="20"/>
          <w:szCs w:val="20"/>
          <w:lang w:val="pl-PL"/>
        </w:rPr>
        <w:t>zanurzeniowa</w:t>
      </w:r>
      <w:r w:rsidRPr="00BA5470">
        <w:rPr>
          <w:rFonts w:ascii="Arial" w:hAnsi="Arial" w:cs="Arial"/>
          <w:sz w:val="20"/>
          <w:szCs w:val="20"/>
          <w:lang w:val="pl-PL"/>
        </w:rPr>
        <w:t>)</w:t>
      </w:r>
    </w:p>
    <w:p w14:paraId="4A6101FB" w14:textId="245C834D" w:rsidR="00875F74" w:rsidRPr="00BA5470" w:rsidRDefault="00875F74" w:rsidP="00875F74">
      <w:pPr>
        <w:pStyle w:val="Akapitzlist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F</w:t>
      </w:r>
      <w:r w:rsidR="00CD70F8" w:rsidRPr="00BA5470">
        <w:rPr>
          <w:rFonts w:ascii="Arial" w:hAnsi="Arial" w:cs="Arial"/>
          <w:sz w:val="20"/>
          <w:szCs w:val="20"/>
          <w:lang w:val="pl-PL"/>
        </w:rPr>
        <w:t>osf</w:t>
      </w:r>
      <w:r w:rsidR="00E93B5C" w:rsidRPr="00BA5470">
        <w:rPr>
          <w:rFonts w:ascii="Arial" w:hAnsi="Arial" w:cs="Arial"/>
          <w:sz w:val="20"/>
          <w:szCs w:val="20"/>
          <w:lang w:val="pl-PL"/>
        </w:rPr>
        <w:t>or</w:t>
      </w:r>
      <w:r w:rsidR="004E6AAD" w:rsidRPr="00BA5470">
        <w:rPr>
          <w:rFonts w:ascii="Arial" w:hAnsi="Arial" w:cs="Arial"/>
          <w:sz w:val="20"/>
          <w:szCs w:val="20"/>
          <w:lang w:val="pl-PL"/>
        </w:rPr>
        <w:t>an</w:t>
      </w:r>
      <w:r w:rsidR="00E93B5C" w:rsidRPr="00BA5470">
        <w:rPr>
          <w:rFonts w:ascii="Arial" w:hAnsi="Arial" w:cs="Arial"/>
          <w:sz w:val="20"/>
          <w:szCs w:val="20"/>
          <w:lang w:val="pl-PL"/>
        </w:rPr>
        <w:t>owanie</w:t>
      </w:r>
      <w:r w:rsidR="00CD70F8" w:rsidRPr="00BA5470">
        <w:rPr>
          <w:rFonts w:ascii="Arial" w:hAnsi="Arial" w:cs="Arial"/>
          <w:sz w:val="20"/>
          <w:szCs w:val="20"/>
          <w:lang w:val="pl-PL"/>
        </w:rPr>
        <w:t xml:space="preserve"> </w:t>
      </w:r>
      <w:r w:rsidR="00BD12E4" w:rsidRPr="00BA5470">
        <w:rPr>
          <w:rFonts w:ascii="Arial" w:hAnsi="Arial" w:cs="Arial"/>
          <w:sz w:val="20"/>
          <w:szCs w:val="20"/>
          <w:lang w:val="pl-PL"/>
        </w:rPr>
        <w:t>(</w:t>
      </w:r>
      <w:r w:rsidR="00E93B5C" w:rsidRPr="00BA5470">
        <w:rPr>
          <w:rFonts w:ascii="Arial" w:hAnsi="Arial" w:cs="Arial"/>
          <w:sz w:val="20"/>
          <w:szCs w:val="20"/>
          <w:lang w:val="pl-PL"/>
        </w:rPr>
        <w:t>zanurzeniowe</w:t>
      </w:r>
      <w:r w:rsidR="00BD12E4" w:rsidRPr="00BA5470">
        <w:rPr>
          <w:rFonts w:ascii="Arial" w:hAnsi="Arial" w:cs="Arial"/>
          <w:sz w:val="20"/>
          <w:szCs w:val="20"/>
          <w:lang w:val="pl-PL"/>
        </w:rPr>
        <w:t>)</w:t>
      </w:r>
    </w:p>
    <w:p w14:paraId="45C2632A" w14:textId="76716429" w:rsidR="00875F74" w:rsidRPr="00BA5470" w:rsidRDefault="00317CD8" w:rsidP="00875F74">
      <w:pPr>
        <w:pStyle w:val="Akapitzlist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Płukanie</w:t>
      </w:r>
      <w:r w:rsidR="00BD12E4" w:rsidRPr="00BA5470">
        <w:rPr>
          <w:rFonts w:ascii="Arial" w:hAnsi="Arial" w:cs="Arial"/>
          <w:sz w:val="20"/>
          <w:szCs w:val="20"/>
          <w:lang w:val="pl-PL"/>
        </w:rPr>
        <w:t xml:space="preserve"> (</w:t>
      </w:r>
      <w:r w:rsidR="00E93B5C" w:rsidRPr="00BA5470">
        <w:rPr>
          <w:rFonts w:ascii="Arial" w:hAnsi="Arial" w:cs="Arial"/>
          <w:sz w:val="20"/>
          <w:szCs w:val="20"/>
          <w:lang w:val="pl-PL"/>
        </w:rPr>
        <w:t>zanurzeniowe</w:t>
      </w:r>
      <w:r w:rsidR="00BD12E4" w:rsidRPr="00BA5470">
        <w:rPr>
          <w:rFonts w:ascii="Arial" w:hAnsi="Arial" w:cs="Arial"/>
          <w:sz w:val="20"/>
          <w:szCs w:val="20"/>
          <w:lang w:val="pl-PL"/>
        </w:rPr>
        <w:t>)</w:t>
      </w:r>
    </w:p>
    <w:p w14:paraId="1AFF447B" w14:textId="4E485961" w:rsidR="00875F74" w:rsidRPr="00BA5470" w:rsidRDefault="00317CD8" w:rsidP="00875F74">
      <w:pPr>
        <w:pStyle w:val="Akapitzlist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Płukanie</w:t>
      </w:r>
      <w:r w:rsidR="00E93B5C" w:rsidRPr="00BA5470">
        <w:rPr>
          <w:rFonts w:ascii="Arial" w:hAnsi="Arial" w:cs="Arial"/>
          <w:sz w:val="20"/>
          <w:szCs w:val="20"/>
          <w:lang w:val="pl-PL"/>
        </w:rPr>
        <w:t xml:space="preserve"> </w:t>
      </w:r>
      <w:r w:rsidR="00BD12E4" w:rsidRPr="00BA5470">
        <w:rPr>
          <w:rFonts w:ascii="Arial" w:hAnsi="Arial" w:cs="Arial"/>
          <w:sz w:val="20"/>
          <w:szCs w:val="20"/>
          <w:lang w:val="pl-PL"/>
        </w:rPr>
        <w:t>(</w:t>
      </w:r>
      <w:r w:rsidR="00E93B5C" w:rsidRPr="00BA5470">
        <w:rPr>
          <w:rFonts w:ascii="Arial" w:hAnsi="Arial" w:cs="Arial"/>
          <w:sz w:val="20"/>
          <w:szCs w:val="20"/>
          <w:lang w:val="pl-PL"/>
        </w:rPr>
        <w:t>zanurzeniowe</w:t>
      </w:r>
      <w:r w:rsidR="00BD12E4" w:rsidRPr="00BA5470">
        <w:rPr>
          <w:rFonts w:ascii="Arial" w:hAnsi="Arial" w:cs="Arial"/>
          <w:sz w:val="20"/>
          <w:szCs w:val="20"/>
          <w:lang w:val="pl-PL"/>
        </w:rPr>
        <w:t>)</w:t>
      </w:r>
    </w:p>
    <w:p w14:paraId="6EE61FEE" w14:textId="534E1769" w:rsidR="00875F74" w:rsidRPr="00BA5470" w:rsidRDefault="00875F74" w:rsidP="00875F74">
      <w:pPr>
        <w:pStyle w:val="Akapitzlist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P</w:t>
      </w:r>
      <w:r w:rsidR="00CD70F8" w:rsidRPr="00BA5470">
        <w:rPr>
          <w:rFonts w:ascii="Arial" w:hAnsi="Arial" w:cs="Arial"/>
          <w:sz w:val="20"/>
          <w:szCs w:val="20"/>
          <w:lang w:val="pl-PL"/>
        </w:rPr>
        <w:t>as</w:t>
      </w:r>
      <w:r w:rsidR="00E93B5C" w:rsidRPr="00BA5470">
        <w:rPr>
          <w:rFonts w:ascii="Arial" w:hAnsi="Arial" w:cs="Arial"/>
          <w:sz w:val="20"/>
          <w:szCs w:val="20"/>
          <w:lang w:val="pl-PL"/>
        </w:rPr>
        <w:t>ywacja</w:t>
      </w:r>
      <w:r w:rsidR="00BD12E4" w:rsidRPr="00BA5470">
        <w:rPr>
          <w:rFonts w:ascii="Arial" w:hAnsi="Arial" w:cs="Arial"/>
          <w:sz w:val="20"/>
          <w:szCs w:val="20"/>
          <w:lang w:val="pl-PL"/>
        </w:rPr>
        <w:t xml:space="preserve"> (</w:t>
      </w:r>
      <w:r w:rsidR="00E93B5C" w:rsidRPr="00BA5470">
        <w:rPr>
          <w:rFonts w:ascii="Arial" w:hAnsi="Arial" w:cs="Arial"/>
          <w:sz w:val="20"/>
          <w:szCs w:val="20"/>
          <w:lang w:val="pl-PL"/>
        </w:rPr>
        <w:t>zanurzeniowa</w:t>
      </w:r>
      <w:r w:rsidR="00BD12E4" w:rsidRPr="00BA5470">
        <w:rPr>
          <w:rFonts w:ascii="Arial" w:hAnsi="Arial" w:cs="Arial"/>
          <w:sz w:val="20"/>
          <w:szCs w:val="20"/>
          <w:lang w:val="pl-PL"/>
        </w:rPr>
        <w:t>)</w:t>
      </w:r>
      <w:r w:rsidR="00CD70F8" w:rsidRPr="00BA5470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4E09FFDB" w14:textId="40E39BF6" w:rsidR="00875F74" w:rsidRPr="00BA5470" w:rsidRDefault="00317CD8" w:rsidP="00875F74">
      <w:pPr>
        <w:pStyle w:val="Akapitzlist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Płukanie wodą</w:t>
      </w:r>
      <w:r w:rsidR="00CD70F8" w:rsidRPr="00BA547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BA5470">
        <w:rPr>
          <w:rFonts w:ascii="Arial" w:hAnsi="Arial" w:cs="Arial"/>
          <w:sz w:val="20"/>
          <w:szCs w:val="20"/>
          <w:lang w:val="pl-PL"/>
        </w:rPr>
        <w:t>d</w:t>
      </w:r>
      <w:r w:rsidR="00875F74" w:rsidRPr="00BA5470">
        <w:rPr>
          <w:rFonts w:ascii="Arial" w:hAnsi="Arial" w:cs="Arial"/>
          <w:sz w:val="20"/>
          <w:szCs w:val="20"/>
          <w:lang w:val="pl-PL"/>
        </w:rPr>
        <w:t>emi</w:t>
      </w:r>
      <w:proofErr w:type="spellEnd"/>
      <w:r w:rsidR="00875F74" w:rsidRPr="00BA5470">
        <w:rPr>
          <w:rFonts w:ascii="Arial" w:hAnsi="Arial" w:cs="Arial"/>
          <w:sz w:val="20"/>
          <w:szCs w:val="20"/>
          <w:lang w:val="pl-PL"/>
        </w:rPr>
        <w:t>-Pas</w:t>
      </w:r>
      <w:r w:rsidR="00E93B5C" w:rsidRPr="00BA5470">
        <w:rPr>
          <w:rFonts w:ascii="Arial" w:hAnsi="Arial" w:cs="Arial"/>
          <w:sz w:val="20"/>
          <w:szCs w:val="20"/>
          <w:lang w:val="pl-PL"/>
        </w:rPr>
        <w:t>ywacja</w:t>
      </w:r>
    </w:p>
    <w:p w14:paraId="05ED75C8" w14:textId="77777777" w:rsidR="00CD70F8" w:rsidRPr="00BA5470" w:rsidRDefault="00CD70F8" w:rsidP="0039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</w:t>
      </w:r>
    </w:p>
    <w:p w14:paraId="682E741D" w14:textId="27E31BF5" w:rsidR="00390AF6" w:rsidRPr="00BA5470" w:rsidRDefault="00E93B5C" w:rsidP="0039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Wszystkie </w:t>
      </w:r>
      <w:r w:rsidR="00377D06" w:rsidRPr="00BA5470">
        <w:rPr>
          <w:rFonts w:ascii="Arial" w:hAnsi="Arial" w:cs="Arial"/>
          <w:lang w:val="pl-PL"/>
        </w:rPr>
        <w:t>elementy w tym cyklu</w:t>
      </w:r>
      <w:r w:rsidRPr="00BA5470">
        <w:rPr>
          <w:rFonts w:ascii="Arial" w:hAnsi="Arial" w:cs="Arial"/>
          <w:lang w:val="pl-PL"/>
        </w:rPr>
        <w:t xml:space="preserve"> muszą być wykonane ze STALI NIERDZEWNEJ AISI 304, z wyjątkiem aktywacji, fosforanowania, wytrawiania, neutralizacji i płukania</w:t>
      </w:r>
      <w:r w:rsidR="00377D06" w:rsidRPr="00BA5470">
        <w:rPr>
          <w:rFonts w:ascii="Arial" w:hAnsi="Arial" w:cs="Arial"/>
          <w:lang w:val="pl-PL"/>
        </w:rPr>
        <w:t xml:space="preserve"> </w:t>
      </w:r>
      <w:proofErr w:type="spellStart"/>
      <w:r w:rsidR="00377D06" w:rsidRPr="00BA5470">
        <w:rPr>
          <w:rFonts w:ascii="Arial" w:hAnsi="Arial" w:cs="Arial"/>
          <w:lang w:val="pl-PL"/>
        </w:rPr>
        <w:t>demi</w:t>
      </w:r>
      <w:proofErr w:type="spellEnd"/>
      <w:r w:rsidRPr="00BA5470">
        <w:rPr>
          <w:rFonts w:ascii="Arial" w:hAnsi="Arial" w:cs="Arial"/>
          <w:lang w:val="pl-PL"/>
        </w:rPr>
        <w:t>, które muszą być wykonane ze STALI AISI 316.</w:t>
      </w:r>
    </w:p>
    <w:p w14:paraId="2657AAA8" w14:textId="77777777" w:rsidR="00875F74" w:rsidRPr="00BA5470" w:rsidRDefault="00875F74" w:rsidP="0039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1CC2B56" w14:textId="215B7D03" w:rsidR="00CD70F8" w:rsidRPr="00BA5470" w:rsidRDefault="00E93B5C" w:rsidP="0039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Każdy etap obróbki wstępnej musi być wyposażony w następujące podstawowe elementy/parametry</w:t>
      </w:r>
      <w:r w:rsidR="00390AF6" w:rsidRPr="00BA5470">
        <w:rPr>
          <w:rFonts w:ascii="Arial" w:hAnsi="Arial" w:cs="Arial"/>
          <w:lang w:val="pl-PL"/>
        </w:rPr>
        <w:t>:</w:t>
      </w:r>
    </w:p>
    <w:p w14:paraId="2402AFDB" w14:textId="5E9F78BA" w:rsidR="00E93B5C" w:rsidRPr="00BA5470" w:rsidRDefault="00E93B5C" w:rsidP="00E93B5C">
      <w:pPr>
        <w:pStyle w:val="Akapitzlist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 xml:space="preserve">Pompa </w:t>
      </w:r>
      <w:r w:rsidR="00377D06" w:rsidRPr="00BA5470">
        <w:rPr>
          <w:rFonts w:ascii="Arial" w:hAnsi="Arial" w:cs="Arial"/>
          <w:sz w:val="20"/>
          <w:szCs w:val="20"/>
          <w:lang w:val="pl-PL"/>
        </w:rPr>
        <w:t xml:space="preserve">recyrkulacyjna </w:t>
      </w:r>
    </w:p>
    <w:p w14:paraId="16212D77" w14:textId="3EFE3115" w:rsidR="00E93B5C" w:rsidRPr="00BA5470" w:rsidRDefault="00E93B5C" w:rsidP="00E93B5C">
      <w:pPr>
        <w:pStyle w:val="Akapitzlist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Manometr do kontroli ciśnienia roboczego</w:t>
      </w:r>
    </w:p>
    <w:p w14:paraId="11D9FDF5" w14:textId="7C4DE300" w:rsidR="00E93B5C" w:rsidRPr="00BA5470" w:rsidRDefault="00E93B5C" w:rsidP="00E93B5C">
      <w:pPr>
        <w:pStyle w:val="Akapitzlist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Czujniki poziomu</w:t>
      </w:r>
    </w:p>
    <w:p w14:paraId="501A378D" w14:textId="766807B6" w:rsidR="00E93B5C" w:rsidRPr="00BA5470" w:rsidRDefault="00E93B5C" w:rsidP="00E93B5C">
      <w:pPr>
        <w:pStyle w:val="Akapitzlist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 xml:space="preserve">Obwody niezbędne do załadunku/rozładunku i </w:t>
      </w:r>
      <w:r w:rsidR="00BA7F47" w:rsidRPr="00BA5470">
        <w:rPr>
          <w:rFonts w:ascii="Arial" w:hAnsi="Arial" w:cs="Arial"/>
          <w:sz w:val="20"/>
          <w:szCs w:val="20"/>
          <w:lang w:val="pl-PL"/>
        </w:rPr>
        <w:t>re</w:t>
      </w:r>
      <w:r w:rsidRPr="00BA5470">
        <w:rPr>
          <w:rFonts w:ascii="Arial" w:hAnsi="Arial" w:cs="Arial"/>
          <w:sz w:val="20"/>
          <w:szCs w:val="20"/>
          <w:lang w:val="pl-PL"/>
        </w:rPr>
        <w:t>cyrkulacji wody.</w:t>
      </w:r>
    </w:p>
    <w:p w14:paraId="4236B2DA" w14:textId="77777777" w:rsidR="00875F74" w:rsidRPr="00BA5470" w:rsidRDefault="00875F74" w:rsidP="00875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0" w:right="-82"/>
        <w:jc w:val="both"/>
        <w:rPr>
          <w:rFonts w:ascii="Arial" w:hAnsi="Arial" w:cs="Arial"/>
          <w:lang w:val="pl-PL"/>
        </w:rPr>
      </w:pPr>
    </w:p>
    <w:p w14:paraId="7C94882A" w14:textId="5BDC58C7" w:rsidR="005F645F" w:rsidRPr="00BA5470" w:rsidRDefault="005F645F" w:rsidP="005F64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Wszystkie wanny, dla których przewidziane jest ogrzewanie, muszą być wyposażone w wymiennik płytowy wykonany ze STALI NIERDZEWNEJ AISI 316, </w:t>
      </w:r>
      <w:r w:rsidR="00377D06" w:rsidRPr="00BA5470">
        <w:rPr>
          <w:rFonts w:ascii="Arial" w:hAnsi="Arial" w:cs="Arial"/>
          <w:lang w:val="pl-PL"/>
        </w:rPr>
        <w:t xml:space="preserve">i na </w:t>
      </w:r>
      <w:r w:rsidRPr="00BA5470">
        <w:rPr>
          <w:rFonts w:ascii="Arial" w:hAnsi="Arial" w:cs="Arial"/>
          <w:lang w:val="pl-PL"/>
        </w:rPr>
        <w:t>zewnętrz</w:t>
      </w:r>
      <w:r w:rsidR="00377D06" w:rsidRPr="00BA5470">
        <w:rPr>
          <w:rFonts w:ascii="Arial" w:hAnsi="Arial" w:cs="Arial"/>
          <w:lang w:val="pl-PL"/>
        </w:rPr>
        <w:t xml:space="preserve"> muszą być</w:t>
      </w:r>
      <w:r w:rsidRPr="00BA5470">
        <w:rPr>
          <w:rFonts w:ascii="Arial" w:hAnsi="Arial" w:cs="Arial"/>
          <w:lang w:val="pl-PL"/>
        </w:rPr>
        <w:t xml:space="preserve"> </w:t>
      </w:r>
      <w:r w:rsidR="004F2C2E" w:rsidRPr="00BA5470">
        <w:rPr>
          <w:rFonts w:ascii="Arial" w:hAnsi="Arial" w:cs="Arial"/>
          <w:lang w:val="pl-PL"/>
        </w:rPr>
        <w:t>obłożone</w:t>
      </w:r>
      <w:r w:rsidRPr="00BA5470">
        <w:rPr>
          <w:rFonts w:ascii="Arial" w:hAnsi="Arial" w:cs="Arial"/>
          <w:lang w:val="pl-PL"/>
        </w:rPr>
        <w:t xml:space="preserve"> płytami modułowymi o grubości 50 mm.</w:t>
      </w:r>
    </w:p>
    <w:p w14:paraId="6938B8C7" w14:textId="77777777" w:rsidR="005F645F" w:rsidRPr="00BA5470" w:rsidRDefault="005F645F" w:rsidP="005F64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0159E82" w14:textId="6A51857D" w:rsidR="005F645F" w:rsidRPr="00BA5470" w:rsidRDefault="005F645F" w:rsidP="005F64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Wanny do </w:t>
      </w:r>
      <w:r w:rsidR="00317CD8" w:rsidRPr="00BA5470">
        <w:rPr>
          <w:rFonts w:ascii="Arial" w:hAnsi="Arial" w:cs="Arial"/>
          <w:lang w:val="pl-PL"/>
        </w:rPr>
        <w:t>płukania</w:t>
      </w:r>
      <w:r w:rsidRPr="00BA5470">
        <w:rPr>
          <w:rFonts w:ascii="Arial" w:hAnsi="Arial" w:cs="Arial"/>
          <w:lang w:val="pl-PL"/>
        </w:rPr>
        <w:t xml:space="preserve"> będą pracowa</w:t>
      </w:r>
      <w:r w:rsidR="00D742FE" w:rsidRPr="00BA5470">
        <w:rPr>
          <w:rFonts w:ascii="Arial" w:hAnsi="Arial" w:cs="Arial"/>
          <w:lang w:val="pl-PL"/>
        </w:rPr>
        <w:t>ły</w:t>
      </w:r>
      <w:r w:rsidRPr="00BA5470">
        <w:rPr>
          <w:rFonts w:ascii="Arial" w:hAnsi="Arial" w:cs="Arial"/>
          <w:lang w:val="pl-PL"/>
        </w:rPr>
        <w:t xml:space="preserve"> w temperaturze pokojowej, a dw</w:t>
      </w:r>
      <w:r w:rsidR="00377D06" w:rsidRPr="00BA5470">
        <w:rPr>
          <w:rFonts w:ascii="Arial" w:hAnsi="Arial" w:cs="Arial"/>
          <w:lang w:val="pl-PL"/>
        </w:rPr>
        <w:t xml:space="preserve">ie </w:t>
      </w:r>
      <w:r w:rsidRPr="00BA5470">
        <w:rPr>
          <w:rFonts w:ascii="Arial" w:hAnsi="Arial" w:cs="Arial"/>
          <w:lang w:val="pl-PL"/>
        </w:rPr>
        <w:t>ostatnie po fosforanowaniu będą pracowa</w:t>
      </w:r>
      <w:r w:rsidR="00D742FE" w:rsidRPr="00BA5470">
        <w:rPr>
          <w:rFonts w:ascii="Arial" w:hAnsi="Arial" w:cs="Arial"/>
          <w:lang w:val="pl-PL"/>
        </w:rPr>
        <w:t>ły</w:t>
      </w:r>
      <w:r w:rsidRPr="00BA5470">
        <w:rPr>
          <w:rFonts w:ascii="Arial" w:hAnsi="Arial" w:cs="Arial"/>
          <w:lang w:val="pl-PL"/>
        </w:rPr>
        <w:t xml:space="preserve"> w </w:t>
      </w:r>
      <w:r w:rsidR="00377D06" w:rsidRPr="00BA5470">
        <w:rPr>
          <w:rFonts w:ascii="Arial" w:hAnsi="Arial" w:cs="Arial"/>
          <w:lang w:val="pl-PL"/>
        </w:rPr>
        <w:t>obwodzie</w:t>
      </w:r>
      <w:r w:rsidRPr="00BA5470">
        <w:rPr>
          <w:rFonts w:ascii="Arial" w:hAnsi="Arial" w:cs="Arial"/>
          <w:lang w:val="pl-PL"/>
        </w:rPr>
        <w:t xml:space="preserve"> zamkniętym z pomocą </w:t>
      </w:r>
      <w:r w:rsidR="00377D06" w:rsidRPr="00BA5470">
        <w:rPr>
          <w:rFonts w:ascii="Arial" w:hAnsi="Arial" w:cs="Arial"/>
          <w:lang w:val="pl-PL"/>
        </w:rPr>
        <w:t>urządzenia do</w:t>
      </w:r>
      <w:r w:rsidRPr="00BA5470">
        <w:rPr>
          <w:rFonts w:ascii="Arial" w:hAnsi="Arial" w:cs="Arial"/>
          <w:lang w:val="pl-PL"/>
        </w:rPr>
        <w:t xml:space="preserve"> demineralizacji.</w:t>
      </w:r>
    </w:p>
    <w:p w14:paraId="186EB081" w14:textId="77777777" w:rsidR="005F645F" w:rsidRPr="00BA5470" w:rsidRDefault="005F645F" w:rsidP="005F64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975FF15" w14:textId="7F6A9006" w:rsidR="005F645F" w:rsidRPr="00BA5470" w:rsidRDefault="005F645F" w:rsidP="005F64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System ten pozwoli na to, aby mieć zawsze czystą wodę demineralizowaną w obiegu zamkniętym </w:t>
      </w:r>
      <w:r w:rsidR="00377D06" w:rsidRPr="00BA5470">
        <w:rPr>
          <w:rFonts w:ascii="Arial" w:hAnsi="Arial" w:cs="Arial"/>
          <w:lang w:val="pl-PL"/>
        </w:rPr>
        <w:t>na</w:t>
      </w:r>
      <w:r w:rsidRPr="00BA5470">
        <w:rPr>
          <w:rFonts w:ascii="Arial" w:hAnsi="Arial" w:cs="Arial"/>
          <w:lang w:val="pl-PL"/>
        </w:rPr>
        <w:t xml:space="preserve"> drugiej wannie do </w:t>
      </w:r>
      <w:r w:rsidR="004F2C2E" w:rsidRPr="00BA5470">
        <w:rPr>
          <w:rFonts w:ascii="Arial" w:hAnsi="Arial" w:cs="Arial"/>
          <w:lang w:val="pl-PL"/>
        </w:rPr>
        <w:t>płukania</w:t>
      </w:r>
      <w:r w:rsidRPr="00BA5470">
        <w:rPr>
          <w:rFonts w:ascii="Arial" w:hAnsi="Arial" w:cs="Arial"/>
          <w:lang w:val="pl-PL"/>
        </w:rPr>
        <w:t xml:space="preserve"> po fosforanowaniu i kaskadową </w:t>
      </w:r>
      <w:r w:rsidR="00377D06" w:rsidRPr="00BA5470">
        <w:rPr>
          <w:rFonts w:ascii="Arial" w:hAnsi="Arial" w:cs="Arial"/>
          <w:lang w:val="pl-PL"/>
        </w:rPr>
        <w:t>na</w:t>
      </w:r>
      <w:r w:rsidRPr="00BA5470">
        <w:rPr>
          <w:rFonts w:ascii="Arial" w:hAnsi="Arial" w:cs="Arial"/>
          <w:lang w:val="pl-PL"/>
        </w:rPr>
        <w:t xml:space="preserve"> pierwszej, z której czerpie </w:t>
      </w:r>
      <w:proofErr w:type="spellStart"/>
      <w:r w:rsidRPr="00BA5470">
        <w:rPr>
          <w:rFonts w:ascii="Arial" w:hAnsi="Arial" w:cs="Arial"/>
          <w:lang w:val="pl-PL"/>
        </w:rPr>
        <w:t>demineralizator</w:t>
      </w:r>
      <w:proofErr w:type="spellEnd"/>
      <w:r w:rsidRPr="00BA5470">
        <w:rPr>
          <w:rFonts w:ascii="Arial" w:hAnsi="Arial" w:cs="Arial"/>
          <w:lang w:val="pl-PL"/>
        </w:rPr>
        <w:t>.</w:t>
      </w:r>
    </w:p>
    <w:p w14:paraId="6EC7A7A3" w14:textId="77777777" w:rsidR="005F645F" w:rsidRPr="00BA5470" w:rsidRDefault="005F645F" w:rsidP="005F64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B7A9860" w14:textId="67FA5BC0" w:rsidR="004F30F6" w:rsidRPr="00BA5470" w:rsidRDefault="005F645F" w:rsidP="005F64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Ten tryb pracy będzie odbywa</w:t>
      </w:r>
      <w:r w:rsidR="00D742FE" w:rsidRPr="00BA5470">
        <w:rPr>
          <w:rFonts w:ascii="Arial" w:hAnsi="Arial" w:cs="Arial"/>
          <w:lang w:val="pl-PL"/>
        </w:rPr>
        <w:t>ł</w:t>
      </w:r>
      <w:r w:rsidRPr="00BA5470">
        <w:rPr>
          <w:rFonts w:ascii="Arial" w:hAnsi="Arial" w:cs="Arial"/>
          <w:lang w:val="pl-PL"/>
        </w:rPr>
        <w:t xml:space="preserve"> się w cyklu ciągłym i pozwoli uniknąć zasilania </w:t>
      </w:r>
      <w:proofErr w:type="spellStart"/>
      <w:r w:rsidRPr="00BA5470">
        <w:rPr>
          <w:rFonts w:ascii="Arial" w:hAnsi="Arial" w:cs="Arial"/>
          <w:lang w:val="pl-PL"/>
        </w:rPr>
        <w:t>demineralizatora</w:t>
      </w:r>
      <w:proofErr w:type="spellEnd"/>
      <w:r w:rsidRPr="00BA5470">
        <w:rPr>
          <w:rFonts w:ascii="Arial" w:hAnsi="Arial" w:cs="Arial"/>
          <w:lang w:val="pl-PL"/>
        </w:rPr>
        <w:t xml:space="preserve"> wodą z sieci, bez wyczerpania wody demineralizowanej.</w:t>
      </w:r>
    </w:p>
    <w:p w14:paraId="2B8B4C5F" w14:textId="19FD9E33" w:rsidR="004F30F6" w:rsidRPr="00BA5470" w:rsidRDefault="004F30F6" w:rsidP="0039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1AABB28" w14:textId="7DDAC2F2" w:rsidR="004F30F6" w:rsidRPr="00BA5470" w:rsidRDefault="004F30F6" w:rsidP="0039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C75C0D0" w14:textId="5C72D1FD" w:rsidR="004F30F6" w:rsidRPr="00BA5470" w:rsidRDefault="004F30F6" w:rsidP="0039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BEEBC5D" w14:textId="77777777" w:rsidR="004F30F6" w:rsidRPr="00BA5470" w:rsidRDefault="004F30F6" w:rsidP="0039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B401545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547CBB0D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5020CA66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15017B61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74E70749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5E0F6D8F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10EAF279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2064D889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57D3CBAC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73395F65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7B0DA4B1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55741602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617D205E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184FA798" w14:textId="62D9177A" w:rsidR="00CD70F8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3D668F11" w14:textId="228B60A9" w:rsidR="00C659F2" w:rsidRDefault="00C659F2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5807F2EF" w14:textId="43FF95DD" w:rsidR="00C659F2" w:rsidRDefault="00C659F2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3F250D5C" w14:textId="77777777" w:rsidR="00C659F2" w:rsidRPr="00BA5470" w:rsidRDefault="00C659F2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42DD25D8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3901AF14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10A6636B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7C2A7C38" w14:textId="19E8AD48" w:rsidR="00875F74" w:rsidRPr="00BA5470" w:rsidRDefault="00875F74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0E4C6CBD" w14:textId="24F45060" w:rsidR="0062631D" w:rsidRPr="00BA5470" w:rsidRDefault="0062631D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4BBC31D0" w14:textId="77777777" w:rsidR="0062631D" w:rsidRPr="00BA5470" w:rsidRDefault="0062631D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6F6A44AE" w14:textId="06BE8BB6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lastRenderedPageBreak/>
        <w:t xml:space="preserve"> </w:t>
      </w:r>
      <w:r w:rsidR="005F645F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WANNY DO WSTĘPNEGO ODTŁUSZCZ</w:t>
      </w:r>
      <w:r w:rsidR="0062631D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A</w:t>
      </w:r>
      <w:r w:rsidR="005F645F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NIA I DO ODTŁUSZCZ</w:t>
      </w:r>
      <w:r w:rsidR="0062631D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A</w:t>
      </w:r>
      <w:r w:rsidR="005F645F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NIA</w:t>
      </w:r>
      <w:r w:rsidRPr="00BA5470">
        <w:rPr>
          <w:rFonts w:ascii="Arial" w:hAnsi="Arial" w:cs="Arial"/>
          <w:b/>
          <w:lang w:val="pl-PL"/>
        </w:rPr>
        <w:t>:</w:t>
      </w:r>
    </w:p>
    <w:p w14:paraId="7050D8D7" w14:textId="0C523EB8" w:rsidR="00CD70F8" w:rsidRPr="00BA5470" w:rsidRDefault="00CD70F8" w:rsidP="003459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       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900"/>
        <w:gridCol w:w="3060"/>
        <w:gridCol w:w="2109"/>
      </w:tblGrid>
      <w:tr w:rsidR="00BA5470" w:rsidRPr="00BA5470" w14:paraId="13970C56" w14:textId="77777777" w:rsidTr="00390AF6">
        <w:tc>
          <w:tcPr>
            <w:tcW w:w="3900" w:type="dxa"/>
            <w:shd w:val="clear" w:color="auto" w:fill="FFFFFF" w:themeFill="background1"/>
          </w:tcPr>
          <w:p w14:paraId="689BA5BE" w14:textId="5B4B04F4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- </w:t>
            </w:r>
            <w:r w:rsidR="005F645F" w:rsidRPr="00BA5470">
              <w:rPr>
                <w:rFonts w:ascii="Arial" w:hAnsi="Arial" w:cs="Arial"/>
                <w:lang w:val="pl-PL"/>
              </w:rPr>
              <w:t xml:space="preserve">Wymiary </w:t>
            </w:r>
            <w:r w:rsidR="000A225C" w:rsidRPr="00BA5470">
              <w:rPr>
                <w:rFonts w:ascii="Arial" w:hAnsi="Arial" w:cs="Arial"/>
                <w:lang w:val="pl-PL"/>
              </w:rPr>
              <w:t xml:space="preserve">gabarytowe </w:t>
            </w:r>
          </w:p>
        </w:tc>
        <w:tc>
          <w:tcPr>
            <w:tcW w:w="3060" w:type="dxa"/>
            <w:shd w:val="clear" w:color="auto" w:fill="FFFFFF" w:themeFill="background1"/>
          </w:tcPr>
          <w:p w14:paraId="36324AC2" w14:textId="7F55A934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1800 x 4000 x 2700</w:t>
            </w:r>
          </w:p>
        </w:tc>
        <w:tc>
          <w:tcPr>
            <w:tcW w:w="2109" w:type="dxa"/>
            <w:shd w:val="clear" w:color="auto" w:fill="FFFFFF" w:themeFill="background1"/>
          </w:tcPr>
          <w:p w14:paraId="426ABB0F" w14:textId="339E0D4E" w:rsidR="00CD70F8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mm</w:t>
            </w:r>
          </w:p>
        </w:tc>
      </w:tr>
      <w:tr w:rsidR="00BA5470" w:rsidRPr="00BA5470" w14:paraId="67254709" w14:textId="77777777" w:rsidTr="00390AF6">
        <w:tc>
          <w:tcPr>
            <w:tcW w:w="3900" w:type="dxa"/>
            <w:shd w:val="clear" w:color="auto" w:fill="FFFFFF" w:themeFill="background1"/>
          </w:tcPr>
          <w:p w14:paraId="24C10993" w14:textId="77777777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1C990713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35B11FFF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A57E40C" w14:textId="77777777" w:rsidTr="00390AF6">
        <w:tc>
          <w:tcPr>
            <w:tcW w:w="3900" w:type="dxa"/>
            <w:shd w:val="clear" w:color="auto" w:fill="FFFFFF" w:themeFill="background1"/>
          </w:tcPr>
          <w:p w14:paraId="1C231676" w14:textId="16AF4628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5F645F" w:rsidRPr="00BA5470">
              <w:rPr>
                <w:rFonts w:ascii="Arial" w:hAnsi="Arial" w:cs="Arial"/>
                <w:lang w:val="pl-PL"/>
              </w:rPr>
              <w:t>Czas przebywania w wannie</w:t>
            </w:r>
          </w:p>
        </w:tc>
        <w:tc>
          <w:tcPr>
            <w:tcW w:w="3060" w:type="dxa"/>
            <w:shd w:val="clear" w:color="auto" w:fill="FFFFFF" w:themeFill="background1"/>
          </w:tcPr>
          <w:p w14:paraId="09217FD1" w14:textId="14493245" w:rsidR="00CD70F8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3 </w:t>
            </w:r>
            <w:r w:rsidR="00CD70F8" w:rsidRPr="00BA5470">
              <w:rPr>
                <w:rFonts w:ascii="Arial" w:hAnsi="Arial" w:cs="Arial"/>
                <w:lang w:val="pl-PL"/>
              </w:rPr>
              <w:t>-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CD70F8" w:rsidRPr="00BA5470">
              <w:rPr>
                <w:rFonts w:ascii="Arial" w:hAnsi="Arial" w:cs="Arial"/>
                <w:lang w:val="pl-PL"/>
              </w:rPr>
              <w:t>5</w:t>
            </w:r>
            <w:r w:rsidRPr="00BA5470">
              <w:rPr>
                <w:rFonts w:ascii="Arial" w:hAnsi="Arial" w:cs="Arial"/>
                <w:lang w:val="pl-PL"/>
              </w:rPr>
              <w:t xml:space="preserve"> min</w:t>
            </w:r>
          </w:p>
        </w:tc>
        <w:tc>
          <w:tcPr>
            <w:tcW w:w="2109" w:type="dxa"/>
            <w:shd w:val="clear" w:color="auto" w:fill="FFFFFF" w:themeFill="background1"/>
          </w:tcPr>
          <w:p w14:paraId="65312B52" w14:textId="51713C48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min</w:t>
            </w:r>
          </w:p>
        </w:tc>
      </w:tr>
      <w:tr w:rsidR="00BA5470" w:rsidRPr="00BA5470" w14:paraId="4A2031B6" w14:textId="77777777" w:rsidTr="00390AF6">
        <w:tc>
          <w:tcPr>
            <w:tcW w:w="3900" w:type="dxa"/>
            <w:shd w:val="clear" w:color="auto" w:fill="FFFFFF" w:themeFill="background1"/>
          </w:tcPr>
          <w:p w14:paraId="08D4727C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5938B585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F988B2D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991ADCA" w14:textId="77777777" w:rsidTr="00390AF6">
        <w:tc>
          <w:tcPr>
            <w:tcW w:w="3900" w:type="dxa"/>
            <w:shd w:val="clear" w:color="auto" w:fill="FFFFFF" w:themeFill="background1"/>
          </w:tcPr>
          <w:p w14:paraId="501FF067" w14:textId="7CC08F90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</w:t>
            </w:r>
            <w:r w:rsidR="00BA7F47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Temperatura </w:t>
            </w:r>
            <w:r w:rsidR="004E6AAD" w:rsidRPr="00BA5470">
              <w:rPr>
                <w:rFonts w:ascii="Arial" w:hAnsi="Arial" w:cs="Arial"/>
                <w:lang w:val="pl-PL"/>
              </w:rPr>
              <w:t>robocza</w:t>
            </w:r>
          </w:p>
        </w:tc>
        <w:tc>
          <w:tcPr>
            <w:tcW w:w="3060" w:type="dxa"/>
            <w:shd w:val="clear" w:color="auto" w:fill="FFFFFF" w:themeFill="background1"/>
          </w:tcPr>
          <w:p w14:paraId="74567EB9" w14:textId="571A36A4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50-60</w:t>
            </w:r>
          </w:p>
        </w:tc>
        <w:tc>
          <w:tcPr>
            <w:tcW w:w="2109" w:type="dxa"/>
            <w:shd w:val="clear" w:color="auto" w:fill="FFFFFF" w:themeFill="background1"/>
          </w:tcPr>
          <w:p w14:paraId="35488135" w14:textId="002289ED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°C</w:t>
            </w:r>
          </w:p>
        </w:tc>
      </w:tr>
      <w:tr w:rsidR="00BA5470" w:rsidRPr="00BA5470" w14:paraId="01A02257" w14:textId="77777777" w:rsidTr="00390AF6">
        <w:tc>
          <w:tcPr>
            <w:tcW w:w="3900" w:type="dxa"/>
            <w:shd w:val="clear" w:color="auto" w:fill="FFFFFF" w:themeFill="background1"/>
          </w:tcPr>
          <w:p w14:paraId="24C4E890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</w:t>
            </w:r>
          </w:p>
        </w:tc>
        <w:tc>
          <w:tcPr>
            <w:tcW w:w="3060" w:type="dxa"/>
            <w:shd w:val="clear" w:color="auto" w:fill="FFFFFF" w:themeFill="background1"/>
          </w:tcPr>
          <w:p w14:paraId="311AAF69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7C8137A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1E23801C" w14:textId="77777777" w:rsidTr="00390AF6">
        <w:tc>
          <w:tcPr>
            <w:tcW w:w="3900" w:type="dxa"/>
            <w:shd w:val="clear" w:color="auto" w:fill="FFFFFF" w:themeFill="background1"/>
          </w:tcPr>
          <w:p w14:paraId="7752101C" w14:textId="24D9788A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62631D" w:rsidRPr="00BA5470">
              <w:rPr>
                <w:rFonts w:ascii="Arial" w:hAnsi="Arial" w:cs="Arial"/>
                <w:lang w:val="pl-PL"/>
              </w:rPr>
              <w:t>Pojemn</w:t>
            </w:r>
            <w:r w:rsidR="004E6AAD" w:rsidRPr="00BA5470">
              <w:rPr>
                <w:rFonts w:ascii="Arial" w:hAnsi="Arial" w:cs="Arial"/>
                <w:lang w:val="pl-PL"/>
              </w:rPr>
              <w:t>ość wanny</w:t>
            </w:r>
          </w:p>
        </w:tc>
        <w:tc>
          <w:tcPr>
            <w:tcW w:w="3060" w:type="dxa"/>
            <w:shd w:val="clear" w:color="auto" w:fill="FFFFFF" w:themeFill="background1"/>
          </w:tcPr>
          <w:p w14:paraId="2240FE55" w14:textId="23AF068D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19</w:t>
            </w:r>
          </w:p>
        </w:tc>
        <w:tc>
          <w:tcPr>
            <w:tcW w:w="2109" w:type="dxa"/>
            <w:shd w:val="clear" w:color="auto" w:fill="FFFFFF" w:themeFill="background1"/>
          </w:tcPr>
          <w:p w14:paraId="3269C125" w14:textId="27F53FED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vertAlign w:val="superscript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m</w:t>
            </w:r>
            <w:r w:rsidR="00BA7F47"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</w:p>
        </w:tc>
      </w:tr>
      <w:tr w:rsidR="00BA5470" w:rsidRPr="00BA5470" w14:paraId="54A30093" w14:textId="77777777" w:rsidTr="00390AF6">
        <w:tc>
          <w:tcPr>
            <w:tcW w:w="9069" w:type="dxa"/>
            <w:gridSpan w:val="3"/>
            <w:shd w:val="clear" w:color="auto" w:fill="FFFFFF" w:themeFill="background1"/>
          </w:tcPr>
          <w:p w14:paraId="52F67994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15337CE0" w14:textId="77777777" w:rsidTr="00390AF6">
        <w:trPr>
          <w:trHeight w:val="304"/>
        </w:trPr>
        <w:tc>
          <w:tcPr>
            <w:tcW w:w="3900" w:type="dxa"/>
            <w:shd w:val="clear" w:color="auto" w:fill="FFFFFF" w:themeFill="background1"/>
          </w:tcPr>
          <w:p w14:paraId="0C59F121" w14:textId="2E241F78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BA7F47" w:rsidRPr="00BA5470">
              <w:rPr>
                <w:rFonts w:ascii="Arial" w:hAnsi="Arial" w:cs="Arial"/>
                <w:lang w:val="pl-PL"/>
              </w:rPr>
              <w:t xml:space="preserve">Liczba pomp </w:t>
            </w:r>
            <w:r w:rsidR="0062631D" w:rsidRPr="00BA5470">
              <w:rPr>
                <w:rFonts w:ascii="Arial" w:hAnsi="Arial" w:cs="Arial"/>
                <w:lang w:val="pl-PL"/>
              </w:rPr>
              <w:t>recyrkulacyjnych</w:t>
            </w:r>
          </w:p>
        </w:tc>
        <w:tc>
          <w:tcPr>
            <w:tcW w:w="3060" w:type="dxa"/>
            <w:shd w:val="clear" w:color="auto" w:fill="FFFFFF" w:themeFill="background1"/>
          </w:tcPr>
          <w:p w14:paraId="71843DC7" w14:textId="0C9B01F4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2109" w:type="dxa"/>
            <w:shd w:val="clear" w:color="auto" w:fill="FFFFFF" w:themeFill="background1"/>
          </w:tcPr>
          <w:p w14:paraId="7942DD5F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9BA24C3" w14:textId="77777777" w:rsidTr="00390AF6">
        <w:tc>
          <w:tcPr>
            <w:tcW w:w="3900" w:type="dxa"/>
            <w:shd w:val="clear" w:color="auto" w:fill="FFFFFF" w:themeFill="background1"/>
          </w:tcPr>
          <w:p w14:paraId="734A5E7C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0717B555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33944224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7221055E" w14:textId="77777777" w:rsidTr="00390AF6">
        <w:tc>
          <w:tcPr>
            <w:tcW w:w="3900" w:type="dxa"/>
            <w:shd w:val="clear" w:color="auto" w:fill="FFFFFF" w:themeFill="background1"/>
          </w:tcPr>
          <w:p w14:paraId="552123D5" w14:textId="758201F4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Pompa </w:t>
            </w:r>
            <w:r w:rsidR="0062631D" w:rsidRPr="00BA5470">
              <w:rPr>
                <w:rFonts w:ascii="Arial" w:hAnsi="Arial" w:cs="Arial"/>
                <w:lang w:val="pl-PL"/>
              </w:rPr>
              <w:t>recyrkulacyjna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3060" w:type="dxa"/>
            <w:shd w:val="clear" w:color="auto" w:fill="FFFFFF" w:themeFill="background1"/>
          </w:tcPr>
          <w:p w14:paraId="736877CB" w14:textId="03A895A8" w:rsidR="00CD70F8" w:rsidRPr="00BA5470" w:rsidRDefault="00D742FE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Stal nierdzewna</w:t>
            </w:r>
          </w:p>
        </w:tc>
        <w:tc>
          <w:tcPr>
            <w:tcW w:w="2109" w:type="dxa"/>
            <w:shd w:val="clear" w:color="auto" w:fill="FFFFFF" w:themeFill="background1"/>
          </w:tcPr>
          <w:p w14:paraId="09C8A9A6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0474EBA0" w14:textId="77777777" w:rsidTr="00390AF6">
        <w:tc>
          <w:tcPr>
            <w:tcW w:w="3900" w:type="dxa"/>
            <w:shd w:val="clear" w:color="auto" w:fill="FFFFFF" w:themeFill="background1"/>
          </w:tcPr>
          <w:p w14:paraId="77D7CC99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2CD107B0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A20B963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77BE8B74" w14:textId="77777777" w:rsidTr="00390AF6">
        <w:tc>
          <w:tcPr>
            <w:tcW w:w="3900" w:type="dxa"/>
            <w:shd w:val="clear" w:color="auto" w:fill="FFFFFF" w:themeFill="background1"/>
          </w:tcPr>
          <w:p w14:paraId="148018BE" w14:textId="5E274353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BA7F47" w:rsidRPr="00BA5470">
              <w:rPr>
                <w:rFonts w:ascii="Arial" w:hAnsi="Arial" w:cs="Arial"/>
                <w:lang w:val="pl-PL"/>
              </w:rPr>
              <w:t>N</w:t>
            </w:r>
            <w:r w:rsidR="001345B5" w:rsidRPr="00BA5470">
              <w:rPr>
                <w:rFonts w:ascii="Arial" w:hAnsi="Arial" w:cs="Arial"/>
                <w:lang w:val="pl-PL"/>
              </w:rPr>
              <w:t>atężenie przepływu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1345B5" w:rsidRPr="00BA5470">
              <w:rPr>
                <w:rFonts w:ascii="Arial" w:hAnsi="Arial" w:cs="Arial"/>
                <w:lang w:val="pl-PL"/>
              </w:rPr>
              <w:t>każdej</w:t>
            </w:r>
          </w:p>
        </w:tc>
        <w:tc>
          <w:tcPr>
            <w:tcW w:w="3060" w:type="dxa"/>
            <w:shd w:val="clear" w:color="auto" w:fill="FFFFFF" w:themeFill="background1"/>
          </w:tcPr>
          <w:p w14:paraId="1141ECAB" w14:textId="2BDDFF12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50</w:t>
            </w:r>
          </w:p>
        </w:tc>
        <w:tc>
          <w:tcPr>
            <w:tcW w:w="2109" w:type="dxa"/>
            <w:shd w:val="clear" w:color="auto" w:fill="FFFFFF" w:themeFill="background1"/>
          </w:tcPr>
          <w:p w14:paraId="29212614" w14:textId="27F33F96" w:rsidR="00CD70F8" w:rsidRPr="00BA5470" w:rsidRDefault="00BA7F47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m</w:t>
            </w:r>
            <w:r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  <w:r w:rsidR="00CD70F8" w:rsidRPr="00BA5470">
              <w:rPr>
                <w:rFonts w:ascii="Arial" w:hAnsi="Arial" w:cs="Arial"/>
                <w:lang w:val="pl-PL"/>
              </w:rPr>
              <w:t>/</w:t>
            </w:r>
            <w:r w:rsidRPr="00BA5470">
              <w:rPr>
                <w:rFonts w:ascii="Arial" w:hAnsi="Arial" w:cs="Arial"/>
                <w:lang w:val="pl-PL"/>
              </w:rPr>
              <w:t>h</w:t>
            </w:r>
          </w:p>
        </w:tc>
      </w:tr>
      <w:tr w:rsidR="00BA5470" w:rsidRPr="00BA5470" w14:paraId="71869378" w14:textId="77777777" w:rsidTr="00390AF6">
        <w:tc>
          <w:tcPr>
            <w:tcW w:w="3900" w:type="dxa"/>
            <w:shd w:val="clear" w:color="auto" w:fill="FFFFFF" w:themeFill="background1"/>
          </w:tcPr>
          <w:p w14:paraId="63F8D833" w14:textId="77777777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5C8B0E7E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5DB7DC2D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10DFCF1" w14:textId="77777777" w:rsidTr="00390AF6">
        <w:tc>
          <w:tcPr>
            <w:tcW w:w="3900" w:type="dxa"/>
            <w:shd w:val="clear" w:color="auto" w:fill="FFFFFF" w:themeFill="background1"/>
          </w:tcPr>
          <w:p w14:paraId="52D45CBA" w14:textId="12F76FDD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1345B5" w:rsidRPr="00BA5470">
              <w:rPr>
                <w:rFonts w:ascii="Arial" w:hAnsi="Arial" w:cs="Arial"/>
                <w:lang w:val="pl-PL"/>
              </w:rPr>
              <w:t>Wysokość ciśnienia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1345B5" w:rsidRPr="00BA5470">
              <w:rPr>
                <w:rFonts w:ascii="Arial" w:hAnsi="Arial" w:cs="Arial"/>
                <w:lang w:val="pl-PL"/>
              </w:rPr>
              <w:t>każdej</w:t>
            </w:r>
          </w:p>
        </w:tc>
        <w:tc>
          <w:tcPr>
            <w:tcW w:w="3060" w:type="dxa"/>
            <w:shd w:val="clear" w:color="auto" w:fill="FFFFFF" w:themeFill="background1"/>
          </w:tcPr>
          <w:p w14:paraId="37F62868" w14:textId="7E8F1E24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15</w:t>
            </w:r>
          </w:p>
        </w:tc>
        <w:tc>
          <w:tcPr>
            <w:tcW w:w="2109" w:type="dxa"/>
            <w:shd w:val="clear" w:color="auto" w:fill="FFFFFF" w:themeFill="background1"/>
          </w:tcPr>
          <w:p w14:paraId="7978F9A4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7B596161" w14:textId="77777777" w:rsidTr="00390AF6">
        <w:tc>
          <w:tcPr>
            <w:tcW w:w="3900" w:type="dxa"/>
            <w:shd w:val="clear" w:color="auto" w:fill="FFFFFF" w:themeFill="background1"/>
          </w:tcPr>
          <w:p w14:paraId="00AD86D7" w14:textId="77777777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1C1A9F0E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454915C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E53DE1C" w14:textId="77777777" w:rsidTr="00390AF6">
        <w:tc>
          <w:tcPr>
            <w:tcW w:w="3900" w:type="dxa"/>
            <w:shd w:val="clear" w:color="auto" w:fill="FFFFFF" w:themeFill="background1"/>
          </w:tcPr>
          <w:p w14:paraId="2EF9BE6D" w14:textId="5B63A80E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4E6AAD" w:rsidRPr="00BA5470">
              <w:rPr>
                <w:rFonts w:ascii="Arial" w:hAnsi="Arial" w:cs="Arial"/>
                <w:lang w:val="pl-PL"/>
              </w:rPr>
              <w:t>Korpus</w:t>
            </w:r>
            <w:r w:rsidRPr="00BA5470">
              <w:rPr>
                <w:rFonts w:ascii="Arial" w:hAnsi="Arial" w:cs="Arial"/>
                <w:lang w:val="pl-PL"/>
              </w:rPr>
              <w:t xml:space="preserve"> pomp</w:t>
            </w:r>
            <w:r w:rsidR="004E6AAD" w:rsidRPr="00BA5470">
              <w:rPr>
                <w:rFonts w:ascii="Arial" w:hAnsi="Arial" w:cs="Arial"/>
                <w:lang w:val="pl-PL"/>
              </w:rPr>
              <w:t>y</w:t>
            </w:r>
          </w:p>
        </w:tc>
        <w:tc>
          <w:tcPr>
            <w:tcW w:w="3060" w:type="dxa"/>
            <w:shd w:val="clear" w:color="auto" w:fill="FFFFFF" w:themeFill="background1"/>
          </w:tcPr>
          <w:p w14:paraId="3E0B1C90" w14:textId="364F3883" w:rsidR="00CD70F8" w:rsidRPr="00BA5470" w:rsidRDefault="00CA19DF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Stal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</w:t>
            </w:r>
            <w:r w:rsidR="0062631D" w:rsidRPr="00BA5470">
              <w:rPr>
                <w:rFonts w:ascii="Arial" w:hAnsi="Arial" w:cs="Arial"/>
                <w:lang w:val="pl-PL"/>
              </w:rPr>
              <w:t>nierdzewna</w:t>
            </w:r>
          </w:p>
        </w:tc>
        <w:tc>
          <w:tcPr>
            <w:tcW w:w="2109" w:type="dxa"/>
            <w:shd w:val="clear" w:color="auto" w:fill="FFFFFF" w:themeFill="background1"/>
          </w:tcPr>
          <w:p w14:paraId="4B53864C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A9D0CE7" w14:textId="77777777" w:rsidTr="00390AF6">
        <w:tc>
          <w:tcPr>
            <w:tcW w:w="3900" w:type="dxa"/>
            <w:shd w:val="clear" w:color="auto" w:fill="FFFFFF" w:themeFill="background1"/>
          </w:tcPr>
          <w:p w14:paraId="527CC378" w14:textId="25D5CEF0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62631D" w:rsidRPr="00BA5470">
              <w:rPr>
                <w:rFonts w:ascii="Arial" w:hAnsi="Arial" w:cs="Arial"/>
                <w:lang w:val="pl-PL"/>
              </w:rPr>
              <w:t>w</w:t>
            </w:r>
            <w:r w:rsidR="004E6AAD" w:rsidRPr="00BA5470">
              <w:rPr>
                <w:rFonts w:ascii="Arial" w:hAnsi="Arial" w:cs="Arial"/>
                <w:lang w:val="pl-PL"/>
              </w:rPr>
              <w:t>irnik</w:t>
            </w:r>
          </w:p>
        </w:tc>
        <w:tc>
          <w:tcPr>
            <w:tcW w:w="3060" w:type="dxa"/>
            <w:shd w:val="clear" w:color="auto" w:fill="FFFFFF" w:themeFill="background1"/>
          </w:tcPr>
          <w:p w14:paraId="1763B0A2" w14:textId="4AAACAAB" w:rsidR="00CD70F8" w:rsidRPr="00BA5470" w:rsidRDefault="00CA19DF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stal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</w:t>
            </w:r>
            <w:r w:rsidR="0062631D" w:rsidRPr="00BA5470">
              <w:rPr>
                <w:rFonts w:ascii="Arial" w:hAnsi="Arial" w:cs="Arial"/>
                <w:lang w:val="pl-PL"/>
              </w:rPr>
              <w:t>nierdzewna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AISI 316L</w:t>
            </w:r>
          </w:p>
        </w:tc>
        <w:tc>
          <w:tcPr>
            <w:tcW w:w="2109" w:type="dxa"/>
            <w:shd w:val="clear" w:color="auto" w:fill="FFFFFF" w:themeFill="background1"/>
          </w:tcPr>
          <w:p w14:paraId="667BE8C0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66DE17E2" w14:textId="77777777" w:rsidTr="00390AF6">
        <w:tc>
          <w:tcPr>
            <w:tcW w:w="3900" w:type="dxa"/>
            <w:shd w:val="clear" w:color="auto" w:fill="FFFFFF" w:themeFill="background1"/>
          </w:tcPr>
          <w:p w14:paraId="3604DD20" w14:textId="77777777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73A3DAFB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7014BE86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6FE99863" w14:textId="77777777" w:rsidTr="00390AF6">
        <w:tc>
          <w:tcPr>
            <w:tcW w:w="3900" w:type="dxa"/>
            <w:shd w:val="clear" w:color="auto" w:fill="FFFFFF" w:themeFill="background1"/>
          </w:tcPr>
          <w:p w14:paraId="71472705" w14:textId="2AF938B3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BA7F47" w:rsidRPr="00BA5470">
              <w:rPr>
                <w:rFonts w:ascii="Arial" w:hAnsi="Arial" w:cs="Arial"/>
                <w:lang w:val="pl-PL"/>
              </w:rPr>
              <w:t>Moc</w:t>
            </w:r>
            <w:r w:rsidRPr="00BA5470">
              <w:rPr>
                <w:rFonts w:ascii="Arial" w:hAnsi="Arial" w:cs="Arial"/>
                <w:lang w:val="pl-PL"/>
              </w:rPr>
              <w:t xml:space="preserve"> ele</w:t>
            </w:r>
            <w:r w:rsidR="00BA7F47" w:rsidRPr="00BA5470">
              <w:rPr>
                <w:rFonts w:ascii="Arial" w:hAnsi="Arial" w:cs="Arial"/>
                <w:lang w:val="pl-PL"/>
              </w:rPr>
              <w:t>k</w:t>
            </w:r>
            <w:r w:rsidRPr="00BA5470">
              <w:rPr>
                <w:rFonts w:ascii="Arial" w:hAnsi="Arial" w:cs="Arial"/>
                <w:lang w:val="pl-PL"/>
              </w:rPr>
              <w:t>tr</w:t>
            </w:r>
            <w:r w:rsidR="00BA7F47" w:rsidRPr="00BA5470">
              <w:rPr>
                <w:rFonts w:ascii="Arial" w:hAnsi="Arial" w:cs="Arial"/>
                <w:lang w:val="pl-PL"/>
              </w:rPr>
              <w:t>yczna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BA7F47" w:rsidRPr="00BA5470">
              <w:rPr>
                <w:rFonts w:ascii="Arial" w:hAnsi="Arial" w:cs="Arial"/>
                <w:lang w:val="pl-PL"/>
              </w:rPr>
              <w:t>za</w:t>
            </w:r>
            <w:r w:rsidRPr="00BA5470">
              <w:rPr>
                <w:rFonts w:ascii="Arial" w:hAnsi="Arial" w:cs="Arial"/>
                <w:lang w:val="pl-PL"/>
              </w:rPr>
              <w:t>instal</w:t>
            </w:r>
            <w:r w:rsidR="00BA7F47" w:rsidRPr="00BA5470">
              <w:rPr>
                <w:rFonts w:ascii="Arial" w:hAnsi="Arial" w:cs="Arial"/>
                <w:lang w:val="pl-PL"/>
              </w:rPr>
              <w:t>owana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1345B5" w:rsidRPr="00BA5470">
              <w:rPr>
                <w:rFonts w:ascii="Arial" w:hAnsi="Arial" w:cs="Arial"/>
                <w:lang w:val="pl-PL"/>
              </w:rPr>
              <w:t>na każdej</w:t>
            </w:r>
          </w:p>
        </w:tc>
        <w:tc>
          <w:tcPr>
            <w:tcW w:w="3060" w:type="dxa"/>
            <w:shd w:val="clear" w:color="auto" w:fill="FFFFFF" w:themeFill="background1"/>
          </w:tcPr>
          <w:p w14:paraId="51B0D690" w14:textId="5C1DDEEF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5.5 </w:t>
            </w:r>
            <w:r w:rsidR="00B006E0" w:rsidRPr="00BA5470">
              <w:rPr>
                <w:rFonts w:ascii="Arial" w:hAnsi="Arial" w:cs="Arial"/>
                <w:lang w:val="pl-PL"/>
              </w:rPr>
              <w:t>kW</w:t>
            </w:r>
          </w:p>
        </w:tc>
        <w:tc>
          <w:tcPr>
            <w:tcW w:w="2109" w:type="dxa"/>
            <w:shd w:val="clear" w:color="auto" w:fill="FFFFFF" w:themeFill="background1"/>
          </w:tcPr>
          <w:p w14:paraId="082433F3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0862586" w14:textId="77777777" w:rsidTr="00390AF6">
        <w:tc>
          <w:tcPr>
            <w:tcW w:w="9069" w:type="dxa"/>
            <w:gridSpan w:val="3"/>
            <w:shd w:val="clear" w:color="auto" w:fill="FFFFFF" w:themeFill="background1"/>
          </w:tcPr>
          <w:p w14:paraId="6F88071F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09533D2F" w14:textId="77777777" w:rsidTr="00390AF6">
        <w:tc>
          <w:tcPr>
            <w:tcW w:w="3900" w:type="dxa"/>
            <w:shd w:val="clear" w:color="auto" w:fill="FFFFFF" w:themeFill="background1"/>
          </w:tcPr>
          <w:p w14:paraId="455A69DC" w14:textId="49D7464A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4E6AAD" w:rsidRPr="00BA5470">
              <w:rPr>
                <w:rFonts w:ascii="Arial" w:hAnsi="Arial" w:cs="Arial"/>
                <w:lang w:val="pl-PL"/>
              </w:rPr>
              <w:t>Wanna</w:t>
            </w:r>
          </w:p>
        </w:tc>
        <w:tc>
          <w:tcPr>
            <w:tcW w:w="3060" w:type="dxa"/>
            <w:shd w:val="clear" w:color="auto" w:fill="FFFFFF" w:themeFill="background1"/>
          </w:tcPr>
          <w:p w14:paraId="389BF124" w14:textId="6774E97F" w:rsidR="00CD70F8" w:rsidRPr="00BA5470" w:rsidRDefault="00CA19DF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stal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</w:t>
            </w:r>
            <w:r w:rsidR="0062631D" w:rsidRPr="00BA5470">
              <w:rPr>
                <w:rFonts w:ascii="Arial" w:hAnsi="Arial" w:cs="Arial"/>
                <w:lang w:val="pl-PL"/>
              </w:rPr>
              <w:t>nierdzewna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AISI 304</w:t>
            </w:r>
          </w:p>
        </w:tc>
        <w:tc>
          <w:tcPr>
            <w:tcW w:w="2109" w:type="dxa"/>
            <w:shd w:val="clear" w:color="auto" w:fill="FFFFFF" w:themeFill="background1"/>
          </w:tcPr>
          <w:p w14:paraId="517ED236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73C745B4" w14:textId="77777777" w:rsidTr="00390AF6">
        <w:tc>
          <w:tcPr>
            <w:tcW w:w="3900" w:type="dxa"/>
            <w:shd w:val="clear" w:color="auto" w:fill="FFFFFF" w:themeFill="background1"/>
          </w:tcPr>
          <w:p w14:paraId="595EE633" w14:textId="77777777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28B22039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548B018C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7AD9F03E" w14:textId="77777777" w:rsidTr="00390AF6">
        <w:tc>
          <w:tcPr>
            <w:tcW w:w="3900" w:type="dxa"/>
            <w:shd w:val="clear" w:color="auto" w:fill="FFFFFF" w:themeFill="background1"/>
          </w:tcPr>
          <w:p w14:paraId="3EC9EF2B" w14:textId="377EC2F2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62631D" w:rsidRPr="00BA5470">
              <w:rPr>
                <w:rFonts w:ascii="Arial" w:hAnsi="Arial" w:cs="Arial"/>
                <w:lang w:val="pl-PL"/>
              </w:rPr>
              <w:t>Obudowa</w:t>
            </w:r>
          </w:p>
        </w:tc>
        <w:tc>
          <w:tcPr>
            <w:tcW w:w="3060" w:type="dxa"/>
            <w:shd w:val="clear" w:color="auto" w:fill="FFFFFF" w:themeFill="background1"/>
          </w:tcPr>
          <w:p w14:paraId="63E92A4C" w14:textId="5F1E225A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Pan</w:t>
            </w:r>
            <w:r w:rsidR="00CA19DF" w:rsidRPr="00BA5470">
              <w:rPr>
                <w:rFonts w:ascii="Arial" w:hAnsi="Arial" w:cs="Arial"/>
                <w:lang w:val="pl-PL"/>
              </w:rPr>
              <w:t xml:space="preserve">ele modułowe o gr. </w:t>
            </w:r>
            <w:r w:rsidRPr="00BA5470">
              <w:rPr>
                <w:rFonts w:ascii="Arial" w:hAnsi="Arial" w:cs="Arial"/>
                <w:lang w:val="pl-PL"/>
              </w:rPr>
              <w:t>50 mm</w:t>
            </w:r>
          </w:p>
        </w:tc>
        <w:tc>
          <w:tcPr>
            <w:tcW w:w="2109" w:type="dxa"/>
            <w:shd w:val="clear" w:color="auto" w:fill="FFFFFF" w:themeFill="background1"/>
          </w:tcPr>
          <w:p w14:paraId="0308921C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DECAA6A" w14:textId="77777777" w:rsidTr="00390AF6">
        <w:tc>
          <w:tcPr>
            <w:tcW w:w="9069" w:type="dxa"/>
            <w:gridSpan w:val="3"/>
            <w:shd w:val="clear" w:color="auto" w:fill="FFFFFF" w:themeFill="background1"/>
          </w:tcPr>
          <w:p w14:paraId="15E283F2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93C4E36" w14:textId="77777777" w:rsidTr="00390AF6">
        <w:tc>
          <w:tcPr>
            <w:tcW w:w="3900" w:type="dxa"/>
            <w:shd w:val="clear" w:color="auto" w:fill="FFFFFF" w:themeFill="background1"/>
          </w:tcPr>
          <w:p w14:paraId="6B5273A1" w14:textId="17094516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5F645F" w:rsidRPr="00BA5470">
              <w:rPr>
                <w:rFonts w:ascii="Arial" w:hAnsi="Arial" w:cs="Arial"/>
                <w:lang w:val="pl-PL"/>
              </w:rPr>
              <w:t>Ogrzewanie</w:t>
            </w:r>
          </w:p>
        </w:tc>
        <w:tc>
          <w:tcPr>
            <w:tcW w:w="3060" w:type="dxa"/>
            <w:shd w:val="clear" w:color="auto" w:fill="FFFFFF" w:themeFill="background1"/>
          </w:tcPr>
          <w:p w14:paraId="552AE07F" w14:textId="77F9DBF0" w:rsidR="00CD70F8" w:rsidRPr="00BA5470" w:rsidRDefault="005F645F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wymiennik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płytowy</w:t>
            </w:r>
          </w:p>
        </w:tc>
        <w:tc>
          <w:tcPr>
            <w:tcW w:w="2109" w:type="dxa"/>
            <w:shd w:val="clear" w:color="auto" w:fill="FFFFFF" w:themeFill="background1"/>
          </w:tcPr>
          <w:p w14:paraId="68F34F76" w14:textId="76AA181F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AISI 316</w:t>
            </w:r>
          </w:p>
        </w:tc>
      </w:tr>
      <w:tr w:rsidR="00BA5470" w:rsidRPr="00BA5470" w14:paraId="64D6AC9B" w14:textId="77777777" w:rsidTr="00390AF6">
        <w:tc>
          <w:tcPr>
            <w:tcW w:w="3900" w:type="dxa"/>
            <w:shd w:val="clear" w:color="auto" w:fill="FFFFFF" w:themeFill="background1"/>
          </w:tcPr>
          <w:p w14:paraId="7991607B" w14:textId="77777777" w:rsidR="00CD70F8" w:rsidRPr="00BA5470" w:rsidRDefault="00CD70F8" w:rsidP="00390A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592F39FB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03D03039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0DDBC153" w14:textId="77777777" w:rsidTr="00390AF6">
        <w:tc>
          <w:tcPr>
            <w:tcW w:w="3900" w:type="dxa"/>
            <w:shd w:val="clear" w:color="auto" w:fill="FFFFFF" w:themeFill="background1"/>
          </w:tcPr>
          <w:p w14:paraId="1AA8B577" w14:textId="0C81F8A6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</w:t>
            </w:r>
            <w:r w:rsidR="005F645F" w:rsidRPr="00BA5470">
              <w:rPr>
                <w:rFonts w:ascii="Arial" w:hAnsi="Arial" w:cs="Arial"/>
                <w:lang w:val="pl-PL"/>
              </w:rPr>
              <w:t xml:space="preserve"> Moc cieplna</w:t>
            </w:r>
          </w:p>
        </w:tc>
        <w:tc>
          <w:tcPr>
            <w:tcW w:w="3060" w:type="dxa"/>
            <w:shd w:val="clear" w:color="auto" w:fill="FFFFFF" w:themeFill="background1"/>
          </w:tcPr>
          <w:p w14:paraId="55465312" w14:textId="28EABD00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300</w:t>
            </w:r>
            <w:r w:rsidR="0062631D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000</w:t>
            </w:r>
          </w:p>
        </w:tc>
        <w:tc>
          <w:tcPr>
            <w:tcW w:w="2109" w:type="dxa"/>
            <w:shd w:val="clear" w:color="auto" w:fill="FFFFFF" w:themeFill="background1"/>
          </w:tcPr>
          <w:p w14:paraId="05EDC644" w14:textId="766C53DF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kcal/h</w:t>
            </w:r>
          </w:p>
        </w:tc>
      </w:tr>
    </w:tbl>
    <w:p w14:paraId="03456E9E" w14:textId="77777777" w:rsidR="003459E9" w:rsidRPr="00BA5470" w:rsidRDefault="003459E9" w:rsidP="003459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          </w:t>
      </w:r>
    </w:p>
    <w:p w14:paraId="19B16689" w14:textId="49D848F7" w:rsidR="003459E9" w:rsidRPr="00BA5470" w:rsidRDefault="003459E9" w:rsidP="003459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 </w:t>
      </w:r>
      <w:r w:rsidR="00782900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WANNY DO</w:t>
      </w: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 </w:t>
      </w:r>
      <w:r w:rsidR="00317CD8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PŁUKANIA</w:t>
      </w:r>
      <w:r w:rsidR="00782900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 I AKTYWACJI</w:t>
      </w: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          </w:t>
      </w:r>
    </w:p>
    <w:p w14:paraId="45B76605" w14:textId="77777777" w:rsidR="003459E9" w:rsidRPr="00BA5470" w:rsidRDefault="003459E9" w:rsidP="003459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900"/>
        <w:gridCol w:w="3060"/>
        <w:gridCol w:w="2109"/>
      </w:tblGrid>
      <w:tr w:rsidR="00BA5470" w:rsidRPr="00BA5470" w14:paraId="5E96B013" w14:textId="77777777" w:rsidTr="003459E9">
        <w:tc>
          <w:tcPr>
            <w:tcW w:w="3900" w:type="dxa"/>
            <w:shd w:val="clear" w:color="auto" w:fill="FFFFFF" w:themeFill="background1"/>
          </w:tcPr>
          <w:p w14:paraId="27D1ACE7" w14:textId="0BEFDFFB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- </w:t>
            </w:r>
            <w:r w:rsidR="005F645F" w:rsidRPr="00BA5470">
              <w:rPr>
                <w:rFonts w:ascii="Arial" w:hAnsi="Arial" w:cs="Arial"/>
                <w:lang w:val="pl-PL"/>
              </w:rPr>
              <w:t>Wymiary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0A225C" w:rsidRPr="00BA5470">
              <w:rPr>
                <w:rFonts w:ascii="Arial" w:hAnsi="Arial" w:cs="Arial"/>
                <w:lang w:val="pl-PL"/>
              </w:rPr>
              <w:t>gabarytowe</w:t>
            </w:r>
          </w:p>
        </w:tc>
        <w:tc>
          <w:tcPr>
            <w:tcW w:w="3060" w:type="dxa"/>
            <w:shd w:val="clear" w:color="auto" w:fill="FFFFFF" w:themeFill="background1"/>
          </w:tcPr>
          <w:p w14:paraId="31E2E0A7" w14:textId="26BD17C5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1800x 4000 x 2700</w:t>
            </w:r>
          </w:p>
        </w:tc>
        <w:tc>
          <w:tcPr>
            <w:tcW w:w="2109" w:type="dxa"/>
            <w:shd w:val="clear" w:color="auto" w:fill="FFFFFF" w:themeFill="background1"/>
          </w:tcPr>
          <w:p w14:paraId="67D12C20" w14:textId="7578C445" w:rsidR="003459E9" w:rsidRPr="00BA5470" w:rsidRDefault="00BA7F47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m</w:t>
            </w:r>
            <w:r w:rsidR="003459E9" w:rsidRPr="00BA5470">
              <w:rPr>
                <w:rFonts w:ascii="Arial" w:hAnsi="Arial" w:cs="Arial"/>
                <w:lang w:val="pl-PL"/>
              </w:rPr>
              <w:t>m</w:t>
            </w:r>
          </w:p>
        </w:tc>
      </w:tr>
      <w:tr w:rsidR="00BA5470" w:rsidRPr="00BA5470" w14:paraId="13290ECF" w14:textId="77777777" w:rsidTr="003459E9">
        <w:tc>
          <w:tcPr>
            <w:tcW w:w="3900" w:type="dxa"/>
            <w:shd w:val="clear" w:color="auto" w:fill="FFFFFF" w:themeFill="background1"/>
          </w:tcPr>
          <w:p w14:paraId="55EDAAAF" w14:textId="77777777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19B9D6FD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09797278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1D24C2D8" w14:textId="77777777" w:rsidTr="003459E9">
        <w:tc>
          <w:tcPr>
            <w:tcW w:w="3900" w:type="dxa"/>
            <w:shd w:val="clear" w:color="auto" w:fill="FFFFFF" w:themeFill="background1"/>
          </w:tcPr>
          <w:p w14:paraId="2929CAEE" w14:textId="7876FC89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5F645F" w:rsidRPr="00BA5470">
              <w:rPr>
                <w:rFonts w:ascii="Arial" w:hAnsi="Arial" w:cs="Arial"/>
                <w:lang w:val="pl-PL"/>
              </w:rPr>
              <w:t>Czas przebywania w wannie</w:t>
            </w:r>
          </w:p>
        </w:tc>
        <w:tc>
          <w:tcPr>
            <w:tcW w:w="3060" w:type="dxa"/>
            <w:shd w:val="clear" w:color="auto" w:fill="FFFFFF" w:themeFill="background1"/>
          </w:tcPr>
          <w:p w14:paraId="435ADAFC" w14:textId="3F45A653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0,5 – 1 min</w:t>
            </w:r>
          </w:p>
        </w:tc>
        <w:tc>
          <w:tcPr>
            <w:tcW w:w="2109" w:type="dxa"/>
            <w:shd w:val="clear" w:color="auto" w:fill="FFFFFF" w:themeFill="background1"/>
          </w:tcPr>
          <w:p w14:paraId="0F8FDD2D" w14:textId="1CE1C593" w:rsidR="003459E9" w:rsidRPr="00BA5470" w:rsidRDefault="00BA7F47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min</w:t>
            </w:r>
          </w:p>
        </w:tc>
      </w:tr>
      <w:tr w:rsidR="00BA5470" w:rsidRPr="00BA5470" w14:paraId="0395BE85" w14:textId="77777777" w:rsidTr="003459E9">
        <w:tc>
          <w:tcPr>
            <w:tcW w:w="3900" w:type="dxa"/>
            <w:shd w:val="clear" w:color="auto" w:fill="FFFFFF" w:themeFill="background1"/>
          </w:tcPr>
          <w:p w14:paraId="2653947D" w14:textId="77777777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6F7445D7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5AA83F6A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0E0A5314" w14:textId="77777777" w:rsidTr="003459E9">
        <w:tc>
          <w:tcPr>
            <w:tcW w:w="3900" w:type="dxa"/>
            <w:shd w:val="clear" w:color="auto" w:fill="FFFFFF" w:themeFill="background1"/>
          </w:tcPr>
          <w:p w14:paraId="1D908F7B" w14:textId="77777777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</w:t>
            </w:r>
          </w:p>
        </w:tc>
        <w:tc>
          <w:tcPr>
            <w:tcW w:w="3060" w:type="dxa"/>
            <w:shd w:val="clear" w:color="auto" w:fill="FFFFFF" w:themeFill="background1"/>
          </w:tcPr>
          <w:p w14:paraId="4DDD2857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38617676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6A890CB" w14:textId="77777777" w:rsidTr="003459E9">
        <w:tc>
          <w:tcPr>
            <w:tcW w:w="3900" w:type="dxa"/>
            <w:shd w:val="clear" w:color="auto" w:fill="FFFFFF" w:themeFill="background1"/>
          </w:tcPr>
          <w:p w14:paraId="3D21E14F" w14:textId="36EC0521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62631D" w:rsidRPr="00BA5470">
              <w:rPr>
                <w:rFonts w:ascii="Arial" w:hAnsi="Arial" w:cs="Arial"/>
                <w:lang w:val="pl-PL"/>
              </w:rPr>
              <w:t>Pojemn</w:t>
            </w:r>
            <w:r w:rsidR="005F645F" w:rsidRPr="00BA5470">
              <w:rPr>
                <w:rFonts w:ascii="Arial" w:hAnsi="Arial" w:cs="Arial"/>
                <w:lang w:val="pl-PL"/>
              </w:rPr>
              <w:t>ość wanny</w:t>
            </w:r>
          </w:p>
        </w:tc>
        <w:tc>
          <w:tcPr>
            <w:tcW w:w="3060" w:type="dxa"/>
            <w:shd w:val="clear" w:color="auto" w:fill="FFFFFF" w:themeFill="background1"/>
          </w:tcPr>
          <w:p w14:paraId="57CD72A2" w14:textId="6E0A9C1C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19</w:t>
            </w:r>
          </w:p>
        </w:tc>
        <w:tc>
          <w:tcPr>
            <w:tcW w:w="2109" w:type="dxa"/>
            <w:shd w:val="clear" w:color="auto" w:fill="FFFFFF" w:themeFill="background1"/>
          </w:tcPr>
          <w:p w14:paraId="7FB39002" w14:textId="463B9723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vertAlign w:val="superscript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m</w:t>
            </w:r>
            <w:r w:rsidR="00782900"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</w:p>
        </w:tc>
      </w:tr>
      <w:tr w:rsidR="00BA5470" w:rsidRPr="00BA5470" w14:paraId="1F195754" w14:textId="77777777" w:rsidTr="003459E9">
        <w:tc>
          <w:tcPr>
            <w:tcW w:w="9069" w:type="dxa"/>
            <w:gridSpan w:val="3"/>
            <w:shd w:val="clear" w:color="auto" w:fill="FFFFFF" w:themeFill="background1"/>
          </w:tcPr>
          <w:p w14:paraId="2BC77D29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06B66560" w14:textId="77777777" w:rsidTr="003459E9">
        <w:tc>
          <w:tcPr>
            <w:tcW w:w="3900" w:type="dxa"/>
            <w:shd w:val="clear" w:color="auto" w:fill="FFFFFF" w:themeFill="background1"/>
          </w:tcPr>
          <w:p w14:paraId="2A37E54B" w14:textId="3B711D45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782900" w:rsidRPr="00BA5470">
              <w:rPr>
                <w:rFonts w:ascii="Arial" w:hAnsi="Arial" w:cs="Arial"/>
                <w:lang w:val="pl-PL"/>
              </w:rPr>
              <w:t>Liczba</w:t>
            </w:r>
            <w:r w:rsidRPr="00BA5470">
              <w:rPr>
                <w:rFonts w:ascii="Arial" w:hAnsi="Arial" w:cs="Arial"/>
                <w:lang w:val="pl-PL"/>
              </w:rPr>
              <w:t xml:space="preserve"> pomp </w:t>
            </w:r>
            <w:r w:rsidR="0062631D" w:rsidRPr="00BA5470">
              <w:rPr>
                <w:rFonts w:ascii="Arial" w:hAnsi="Arial" w:cs="Arial"/>
                <w:lang w:val="pl-PL"/>
              </w:rPr>
              <w:t>recyrkulacyjnych</w:t>
            </w:r>
          </w:p>
        </w:tc>
        <w:tc>
          <w:tcPr>
            <w:tcW w:w="3060" w:type="dxa"/>
            <w:shd w:val="clear" w:color="auto" w:fill="FFFFFF" w:themeFill="background1"/>
          </w:tcPr>
          <w:p w14:paraId="3D64356E" w14:textId="2813D5D6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2109" w:type="dxa"/>
            <w:shd w:val="clear" w:color="auto" w:fill="FFFFFF" w:themeFill="background1"/>
          </w:tcPr>
          <w:p w14:paraId="486285DE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696F0BEF" w14:textId="77777777" w:rsidTr="003459E9">
        <w:tc>
          <w:tcPr>
            <w:tcW w:w="3900" w:type="dxa"/>
            <w:shd w:val="clear" w:color="auto" w:fill="FFFFFF" w:themeFill="background1"/>
          </w:tcPr>
          <w:p w14:paraId="1E5BD18B" w14:textId="77777777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438287C7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019FC5AC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ABB0C15" w14:textId="77777777" w:rsidTr="001B3284">
        <w:tc>
          <w:tcPr>
            <w:tcW w:w="3900" w:type="dxa"/>
            <w:shd w:val="clear" w:color="auto" w:fill="FFFFFF" w:themeFill="background1"/>
          </w:tcPr>
          <w:p w14:paraId="09C54EDF" w14:textId="77777777" w:rsidR="00D742FE" w:rsidRPr="00BA5470" w:rsidRDefault="00D742FE" w:rsidP="001B32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Pompa recyrkulacyjna </w:t>
            </w:r>
          </w:p>
        </w:tc>
        <w:tc>
          <w:tcPr>
            <w:tcW w:w="3060" w:type="dxa"/>
            <w:shd w:val="clear" w:color="auto" w:fill="FFFFFF" w:themeFill="background1"/>
          </w:tcPr>
          <w:p w14:paraId="716F789B" w14:textId="77777777" w:rsidR="00D742FE" w:rsidRPr="00BA5470" w:rsidRDefault="00D742FE" w:rsidP="001B32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Stal nierdzewna</w:t>
            </w:r>
          </w:p>
        </w:tc>
        <w:tc>
          <w:tcPr>
            <w:tcW w:w="2109" w:type="dxa"/>
            <w:shd w:val="clear" w:color="auto" w:fill="FFFFFF" w:themeFill="background1"/>
          </w:tcPr>
          <w:p w14:paraId="5C72C9F8" w14:textId="77777777" w:rsidR="00D742FE" w:rsidRPr="00BA5470" w:rsidRDefault="00D742FE" w:rsidP="001B32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0965749B" w14:textId="77777777" w:rsidTr="003459E9">
        <w:tc>
          <w:tcPr>
            <w:tcW w:w="3900" w:type="dxa"/>
            <w:shd w:val="clear" w:color="auto" w:fill="FFFFFF" w:themeFill="background1"/>
          </w:tcPr>
          <w:p w14:paraId="6429AF5B" w14:textId="764940FE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Pompa </w:t>
            </w:r>
            <w:r w:rsidR="0062631D" w:rsidRPr="00BA5470">
              <w:rPr>
                <w:rFonts w:ascii="Arial" w:hAnsi="Arial" w:cs="Arial"/>
                <w:lang w:val="pl-PL"/>
              </w:rPr>
              <w:t>recyrkulacyjna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782900" w:rsidRPr="00BA5470">
              <w:rPr>
                <w:rFonts w:ascii="Arial" w:hAnsi="Arial" w:cs="Arial"/>
                <w:lang w:val="pl-PL"/>
              </w:rPr>
              <w:t>ze stali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62631D" w:rsidRPr="00BA5470">
              <w:rPr>
                <w:rFonts w:ascii="Arial" w:hAnsi="Arial" w:cs="Arial"/>
                <w:lang w:val="pl-PL"/>
              </w:rPr>
              <w:t>nierdzewnej</w:t>
            </w:r>
          </w:p>
        </w:tc>
        <w:tc>
          <w:tcPr>
            <w:tcW w:w="3060" w:type="dxa"/>
            <w:shd w:val="clear" w:color="auto" w:fill="FFFFFF" w:themeFill="background1"/>
          </w:tcPr>
          <w:p w14:paraId="2E393211" w14:textId="24E70A8B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3428141" w14:textId="35E3E48E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3C4BC23" w14:textId="77777777" w:rsidTr="003459E9">
        <w:tc>
          <w:tcPr>
            <w:tcW w:w="3900" w:type="dxa"/>
            <w:shd w:val="clear" w:color="auto" w:fill="FFFFFF" w:themeFill="background1"/>
          </w:tcPr>
          <w:p w14:paraId="1437178F" w14:textId="77777777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208F73BC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3A57C246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A5470" w:rsidRPr="00BA5470" w14:paraId="2A28AD20" w14:textId="77777777" w:rsidTr="003459E9">
        <w:tc>
          <w:tcPr>
            <w:tcW w:w="3900" w:type="dxa"/>
            <w:shd w:val="clear" w:color="auto" w:fill="FFFFFF" w:themeFill="background1"/>
          </w:tcPr>
          <w:p w14:paraId="3D727A35" w14:textId="7CC95EF2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b/>
                <w:lang w:val="pl-PL"/>
              </w:rPr>
              <w:t xml:space="preserve">     - </w:t>
            </w:r>
            <w:r w:rsidR="00782900" w:rsidRPr="00BA5470">
              <w:rPr>
                <w:rFonts w:ascii="Arial" w:hAnsi="Arial" w:cs="Arial"/>
                <w:lang w:val="pl-PL"/>
              </w:rPr>
              <w:t>N</w:t>
            </w:r>
            <w:r w:rsidR="000926CD" w:rsidRPr="00BA5470">
              <w:rPr>
                <w:rFonts w:ascii="Arial" w:hAnsi="Arial" w:cs="Arial"/>
                <w:lang w:val="pl-PL"/>
              </w:rPr>
              <w:t>atężenie przepływu każdej</w:t>
            </w:r>
          </w:p>
        </w:tc>
        <w:tc>
          <w:tcPr>
            <w:tcW w:w="3060" w:type="dxa"/>
            <w:shd w:val="clear" w:color="auto" w:fill="FFFFFF" w:themeFill="background1"/>
          </w:tcPr>
          <w:p w14:paraId="6BC727E1" w14:textId="63B64640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50</w:t>
            </w:r>
          </w:p>
        </w:tc>
        <w:tc>
          <w:tcPr>
            <w:tcW w:w="2109" w:type="dxa"/>
            <w:shd w:val="clear" w:color="auto" w:fill="FFFFFF" w:themeFill="background1"/>
          </w:tcPr>
          <w:p w14:paraId="5251E0C4" w14:textId="3714C0F1" w:rsidR="003459E9" w:rsidRPr="00BA5470" w:rsidRDefault="00782900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m</w:t>
            </w:r>
            <w:r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  <w:r w:rsidR="003459E9" w:rsidRPr="00BA5470">
              <w:rPr>
                <w:rFonts w:ascii="Arial" w:hAnsi="Arial" w:cs="Arial"/>
                <w:lang w:val="pl-PL"/>
              </w:rPr>
              <w:t>/</w:t>
            </w:r>
            <w:r w:rsidRPr="00BA5470">
              <w:rPr>
                <w:rFonts w:ascii="Arial" w:hAnsi="Arial" w:cs="Arial"/>
                <w:lang w:val="pl-PL"/>
              </w:rPr>
              <w:t>h</w:t>
            </w:r>
          </w:p>
        </w:tc>
      </w:tr>
      <w:tr w:rsidR="00BA5470" w:rsidRPr="00BA5470" w14:paraId="00510472" w14:textId="77777777" w:rsidTr="003459E9">
        <w:tc>
          <w:tcPr>
            <w:tcW w:w="3900" w:type="dxa"/>
            <w:shd w:val="clear" w:color="auto" w:fill="FFFFFF" w:themeFill="background1"/>
          </w:tcPr>
          <w:p w14:paraId="75866A01" w14:textId="77777777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409DB035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7C7DC73A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0856083D" w14:textId="77777777" w:rsidTr="003459E9">
        <w:tc>
          <w:tcPr>
            <w:tcW w:w="3900" w:type="dxa"/>
            <w:shd w:val="clear" w:color="auto" w:fill="FFFFFF" w:themeFill="background1"/>
          </w:tcPr>
          <w:p w14:paraId="3F242D01" w14:textId="4A76CC42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b/>
                <w:lang w:val="pl-PL"/>
              </w:rPr>
              <w:t xml:space="preserve">    </w:t>
            </w:r>
            <w:r w:rsidRPr="00BA5470">
              <w:rPr>
                <w:rFonts w:ascii="Arial" w:hAnsi="Arial" w:cs="Arial"/>
                <w:lang w:val="pl-PL"/>
              </w:rPr>
              <w:t xml:space="preserve"> - </w:t>
            </w:r>
            <w:r w:rsidR="001345B5" w:rsidRPr="00BA5470">
              <w:rPr>
                <w:rFonts w:ascii="Arial" w:hAnsi="Arial" w:cs="Arial"/>
                <w:lang w:val="pl-PL"/>
              </w:rPr>
              <w:t>Wysokość ciśnienia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1345B5" w:rsidRPr="00BA5470">
              <w:rPr>
                <w:rFonts w:ascii="Arial" w:hAnsi="Arial" w:cs="Arial"/>
                <w:lang w:val="pl-PL"/>
              </w:rPr>
              <w:t>każdej</w:t>
            </w:r>
          </w:p>
        </w:tc>
        <w:tc>
          <w:tcPr>
            <w:tcW w:w="3060" w:type="dxa"/>
            <w:shd w:val="clear" w:color="auto" w:fill="FFFFFF" w:themeFill="background1"/>
          </w:tcPr>
          <w:p w14:paraId="69DF63EB" w14:textId="62B1E335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15</w:t>
            </w:r>
          </w:p>
        </w:tc>
        <w:tc>
          <w:tcPr>
            <w:tcW w:w="2109" w:type="dxa"/>
            <w:shd w:val="clear" w:color="auto" w:fill="FFFFFF" w:themeFill="background1"/>
          </w:tcPr>
          <w:p w14:paraId="3A090D75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06A8272" w14:textId="77777777" w:rsidTr="003459E9">
        <w:tc>
          <w:tcPr>
            <w:tcW w:w="3900" w:type="dxa"/>
            <w:shd w:val="clear" w:color="auto" w:fill="FFFFFF" w:themeFill="background1"/>
          </w:tcPr>
          <w:p w14:paraId="6786D19E" w14:textId="77777777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3A2482D9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25BCA09E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8535053" w14:textId="77777777" w:rsidTr="003459E9">
        <w:tc>
          <w:tcPr>
            <w:tcW w:w="3900" w:type="dxa"/>
            <w:shd w:val="clear" w:color="auto" w:fill="FFFFFF" w:themeFill="background1"/>
          </w:tcPr>
          <w:p w14:paraId="211B4055" w14:textId="673FE628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5F645F" w:rsidRPr="00BA5470">
              <w:rPr>
                <w:rFonts w:ascii="Arial" w:hAnsi="Arial" w:cs="Arial"/>
                <w:lang w:val="pl-PL"/>
              </w:rPr>
              <w:t>Korpus</w:t>
            </w:r>
            <w:r w:rsidRPr="00BA5470">
              <w:rPr>
                <w:rFonts w:ascii="Arial" w:hAnsi="Arial" w:cs="Arial"/>
                <w:lang w:val="pl-PL"/>
              </w:rPr>
              <w:t xml:space="preserve"> pomp</w:t>
            </w:r>
            <w:r w:rsidR="005F645F" w:rsidRPr="00BA5470">
              <w:rPr>
                <w:rFonts w:ascii="Arial" w:hAnsi="Arial" w:cs="Arial"/>
                <w:lang w:val="pl-PL"/>
              </w:rPr>
              <w:t>y</w:t>
            </w:r>
          </w:p>
        </w:tc>
        <w:tc>
          <w:tcPr>
            <w:tcW w:w="3060" w:type="dxa"/>
            <w:shd w:val="clear" w:color="auto" w:fill="FFFFFF" w:themeFill="background1"/>
          </w:tcPr>
          <w:p w14:paraId="2D7FCC74" w14:textId="6D02C8AB" w:rsidR="003459E9" w:rsidRPr="00BA5470" w:rsidRDefault="00CA19DF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Stal</w:t>
            </w:r>
            <w:r w:rsidR="003459E9" w:rsidRPr="00BA5470">
              <w:rPr>
                <w:rFonts w:ascii="Arial" w:hAnsi="Arial" w:cs="Arial"/>
                <w:lang w:val="pl-PL"/>
              </w:rPr>
              <w:t xml:space="preserve"> </w:t>
            </w:r>
            <w:r w:rsidR="0062631D" w:rsidRPr="00BA5470">
              <w:rPr>
                <w:rFonts w:ascii="Arial" w:hAnsi="Arial" w:cs="Arial"/>
                <w:lang w:val="pl-PL"/>
              </w:rPr>
              <w:t>nierdzewna</w:t>
            </w:r>
          </w:p>
        </w:tc>
        <w:tc>
          <w:tcPr>
            <w:tcW w:w="2109" w:type="dxa"/>
            <w:shd w:val="clear" w:color="auto" w:fill="FFFFFF" w:themeFill="background1"/>
          </w:tcPr>
          <w:p w14:paraId="1AD3543C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4B476ACB" w14:textId="77777777" w:rsidTr="003459E9">
        <w:tc>
          <w:tcPr>
            <w:tcW w:w="3900" w:type="dxa"/>
            <w:shd w:val="clear" w:color="auto" w:fill="FFFFFF" w:themeFill="background1"/>
          </w:tcPr>
          <w:p w14:paraId="6F3D416A" w14:textId="24920382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5F645F" w:rsidRPr="00BA5470">
              <w:rPr>
                <w:rFonts w:ascii="Arial" w:hAnsi="Arial" w:cs="Arial"/>
                <w:lang w:val="pl-PL"/>
              </w:rPr>
              <w:t>wirnik</w:t>
            </w:r>
          </w:p>
        </w:tc>
        <w:tc>
          <w:tcPr>
            <w:tcW w:w="3060" w:type="dxa"/>
            <w:shd w:val="clear" w:color="auto" w:fill="FFFFFF" w:themeFill="background1"/>
          </w:tcPr>
          <w:p w14:paraId="1C03615E" w14:textId="207C0CEB" w:rsidR="003459E9" w:rsidRPr="00BA5470" w:rsidRDefault="00CA19DF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stal</w:t>
            </w:r>
            <w:r w:rsidR="003459E9" w:rsidRPr="00BA5470">
              <w:rPr>
                <w:rFonts w:ascii="Arial" w:hAnsi="Arial" w:cs="Arial"/>
                <w:lang w:val="pl-PL"/>
              </w:rPr>
              <w:t xml:space="preserve"> </w:t>
            </w:r>
            <w:r w:rsidR="0062631D" w:rsidRPr="00BA5470">
              <w:rPr>
                <w:rFonts w:ascii="Arial" w:hAnsi="Arial" w:cs="Arial"/>
                <w:lang w:val="pl-PL"/>
              </w:rPr>
              <w:t>nierdzewna</w:t>
            </w:r>
            <w:r w:rsidR="003459E9" w:rsidRPr="00BA5470">
              <w:rPr>
                <w:rFonts w:ascii="Arial" w:hAnsi="Arial" w:cs="Arial"/>
                <w:lang w:val="pl-PL"/>
              </w:rPr>
              <w:t xml:space="preserve"> AISI 316L</w:t>
            </w:r>
          </w:p>
        </w:tc>
        <w:tc>
          <w:tcPr>
            <w:tcW w:w="2109" w:type="dxa"/>
            <w:shd w:val="clear" w:color="auto" w:fill="FFFFFF" w:themeFill="background1"/>
          </w:tcPr>
          <w:p w14:paraId="48BB0F51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7A74E846" w14:textId="77777777" w:rsidTr="003459E9">
        <w:tc>
          <w:tcPr>
            <w:tcW w:w="3900" w:type="dxa"/>
            <w:shd w:val="clear" w:color="auto" w:fill="FFFFFF" w:themeFill="background1"/>
          </w:tcPr>
          <w:p w14:paraId="0DD8DBD2" w14:textId="77777777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5375B43F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590AE20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4C2181C9" w14:textId="77777777" w:rsidTr="003459E9">
        <w:tc>
          <w:tcPr>
            <w:tcW w:w="3900" w:type="dxa"/>
            <w:shd w:val="clear" w:color="auto" w:fill="FFFFFF" w:themeFill="background1"/>
          </w:tcPr>
          <w:p w14:paraId="71FFBFC9" w14:textId="5BFCD983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b/>
                <w:lang w:val="pl-PL"/>
              </w:rPr>
              <w:t xml:space="preserve">     </w:t>
            </w:r>
            <w:r w:rsidRPr="00BA5470">
              <w:rPr>
                <w:rFonts w:ascii="Arial" w:hAnsi="Arial" w:cs="Arial"/>
                <w:lang w:val="pl-PL"/>
              </w:rPr>
              <w:t xml:space="preserve">- </w:t>
            </w:r>
            <w:r w:rsidR="00782900" w:rsidRPr="00BA5470">
              <w:rPr>
                <w:rFonts w:ascii="Arial" w:hAnsi="Arial" w:cs="Arial"/>
                <w:lang w:val="pl-PL"/>
              </w:rPr>
              <w:t>Moc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782900" w:rsidRPr="00BA5470">
              <w:rPr>
                <w:rFonts w:ascii="Arial" w:hAnsi="Arial" w:cs="Arial"/>
                <w:lang w:val="pl-PL"/>
              </w:rPr>
              <w:t>elektryczna zainstalowana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0926CD" w:rsidRPr="00BA5470">
              <w:rPr>
                <w:rFonts w:ascii="Arial" w:hAnsi="Arial" w:cs="Arial"/>
                <w:lang w:val="pl-PL"/>
              </w:rPr>
              <w:t>na każdej</w:t>
            </w:r>
          </w:p>
        </w:tc>
        <w:tc>
          <w:tcPr>
            <w:tcW w:w="3060" w:type="dxa"/>
            <w:shd w:val="clear" w:color="auto" w:fill="FFFFFF" w:themeFill="background1"/>
          </w:tcPr>
          <w:p w14:paraId="7B6D73AF" w14:textId="3602DD4D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5.5 </w:t>
            </w:r>
            <w:r w:rsidR="00B006E0" w:rsidRPr="00BA5470">
              <w:rPr>
                <w:rFonts w:ascii="Arial" w:hAnsi="Arial" w:cs="Arial"/>
                <w:lang w:val="pl-PL"/>
              </w:rPr>
              <w:t>kW</w:t>
            </w:r>
          </w:p>
        </w:tc>
        <w:tc>
          <w:tcPr>
            <w:tcW w:w="2109" w:type="dxa"/>
            <w:shd w:val="clear" w:color="auto" w:fill="FFFFFF" w:themeFill="background1"/>
          </w:tcPr>
          <w:p w14:paraId="30FBEF8B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1B7012BE" w14:textId="77777777" w:rsidTr="003459E9">
        <w:tc>
          <w:tcPr>
            <w:tcW w:w="9069" w:type="dxa"/>
            <w:gridSpan w:val="3"/>
            <w:shd w:val="clear" w:color="auto" w:fill="FFFFFF" w:themeFill="background1"/>
          </w:tcPr>
          <w:p w14:paraId="3C7CD123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70590A91" w14:textId="77777777" w:rsidTr="003459E9">
        <w:tc>
          <w:tcPr>
            <w:tcW w:w="3900" w:type="dxa"/>
            <w:shd w:val="clear" w:color="auto" w:fill="FFFFFF" w:themeFill="background1"/>
          </w:tcPr>
          <w:p w14:paraId="358BD37F" w14:textId="33B7549D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5F645F" w:rsidRPr="00BA5470">
              <w:rPr>
                <w:rFonts w:ascii="Arial" w:hAnsi="Arial" w:cs="Arial"/>
                <w:lang w:val="pl-PL"/>
              </w:rPr>
              <w:t>Wanna</w:t>
            </w:r>
          </w:p>
        </w:tc>
        <w:tc>
          <w:tcPr>
            <w:tcW w:w="3060" w:type="dxa"/>
            <w:shd w:val="clear" w:color="auto" w:fill="FFFFFF" w:themeFill="background1"/>
          </w:tcPr>
          <w:p w14:paraId="503D8C1F" w14:textId="015D53A1" w:rsidR="003459E9" w:rsidRPr="00BA5470" w:rsidRDefault="00CA19DF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stal</w:t>
            </w:r>
            <w:r w:rsidR="003459E9" w:rsidRPr="00BA5470">
              <w:rPr>
                <w:rFonts w:ascii="Arial" w:hAnsi="Arial" w:cs="Arial"/>
                <w:lang w:val="pl-PL"/>
              </w:rPr>
              <w:t xml:space="preserve"> </w:t>
            </w:r>
            <w:r w:rsidR="0062631D" w:rsidRPr="00BA5470">
              <w:rPr>
                <w:rFonts w:ascii="Arial" w:hAnsi="Arial" w:cs="Arial"/>
                <w:lang w:val="pl-PL"/>
              </w:rPr>
              <w:t xml:space="preserve">nierdzewna </w:t>
            </w:r>
            <w:r w:rsidR="003459E9" w:rsidRPr="00BA5470">
              <w:rPr>
                <w:rFonts w:ascii="Arial" w:hAnsi="Arial" w:cs="Arial"/>
                <w:lang w:val="pl-PL"/>
              </w:rPr>
              <w:t>AISI 304</w:t>
            </w:r>
          </w:p>
        </w:tc>
        <w:tc>
          <w:tcPr>
            <w:tcW w:w="2109" w:type="dxa"/>
            <w:shd w:val="clear" w:color="auto" w:fill="FFFFFF" w:themeFill="background1"/>
          </w:tcPr>
          <w:p w14:paraId="64356B0F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70F6E2ED" w14:textId="77777777" w:rsidTr="003459E9">
        <w:tc>
          <w:tcPr>
            <w:tcW w:w="3900" w:type="dxa"/>
            <w:shd w:val="clear" w:color="auto" w:fill="FFFFFF" w:themeFill="background1"/>
          </w:tcPr>
          <w:p w14:paraId="22F76100" w14:textId="77777777" w:rsidR="003459E9" w:rsidRPr="00BA5470" w:rsidRDefault="003459E9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07510E73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BA41643" w14:textId="77777777" w:rsidR="003459E9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55351E9C" w14:textId="77777777" w:rsidR="0062631D" w:rsidRPr="00BA5470" w:rsidRDefault="0062631D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u w:val="single"/>
          <w:bdr w:val="single" w:sz="4" w:space="0" w:color="auto"/>
          <w:lang w:val="pl-PL"/>
        </w:rPr>
      </w:pPr>
    </w:p>
    <w:p w14:paraId="7A6EF0FD" w14:textId="745E000E" w:rsidR="00CD70F8" w:rsidRPr="00BA5470" w:rsidRDefault="0078290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WANN</w:t>
      </w:r>
      <w:r w:rsidR="00CD70F8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A </w:t>
      </w: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DO </w:t>
      </w:r>
      <w:r w:rsidR="00CD70F8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FOSF</w:t>
      </w: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ORANOWANIA</w:t>
      </w:r>
      <w:r w:rsidR="00996F16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 KRYSTALICZNEGO</w:t>
      </w:r>
      <w:r w:rsidR="00CD70F8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-</w:t>
      </w:r>
      <w:r w:rsidR="00F72519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PAS</w:t>
      </w:r>
      <w:r w:rsidR="00996F16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YWACJI</w:t>
      </w:r>
      <w:r w:rsidR="00F72519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:</w:t>
      </w:r>
    </w:p>
    <w:p w14:paraId="20B99D30" w14:textId="3B460118" w:rsidR="00CD70F8" w:rsidRPr="00BA5470" w:rsidRDefault="00CD70F8" w:rsidP="003459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       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900"/>
        <w:gridCol w:w="3060"/>
        <w:gridCol w:w="2109"/>
      </w:tblGrid>
      <w:tr w:rsidR="00BA5470" w:rsidRPr="00BA5470" w14:paraId="161AC8B6" w14:textId="77777777" w:rsidTr="003459E9">
        <w:tc>
          <w:tcPr>
            <w:tcW w:w="3900" w:type="dxa"/>
            <w:shd w:val="clear" w:color="auto" w:fill="FFFFFF" w:themeFill="background1"/>
          </w:tcPr>
          <w:p w14:paraId="0BCFFC87" w14:textId="0F22B1C6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- </w:t>
            </w:r>
            <w:r w:rsidR="00CA19DF" w:rsidRPr="00BA5470">
              <w:rPr>
                <w:rFonts w:ascii="Arial" w:hAnsi="Arial" w:cs="Arial"/>
                <w:lang w:val="pl-PL"/>
              </w:rPr>
              <w:t xml:space="preserve">Wymiary </w:t>
            </w:r>
            <w:r w:rsidR="000A225C" w:rsidRPr="00BA5470">
              <w:rPr>
                <w:rFonts w:ascii="Arial" w:hAnsi="Arial" w:cs="Arial"/>
                <w:lang w:val="pl-PL"/>
              </w:rPr>
              <w:t>gabarytowe</w:t>
            </w:r>
          </w:p>
        </w:tc>
        <w:tc>
          <w:tcPr>
            <w:tcW w:w="3060" w:type="dxa"/>
            <w:shd w:val="clear" w:color="auto" w:fill="FFFFFF" w:themeFill="background1"/>
          </w:tcPr>
          <w:p w14:paraId="45178276" w14:textId="3D81B840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1800 x 4000 x 2700</w:t>
            </w:r>
          </w:p>
        </w:tc>
        <w:tc>
          <w:tcPr>
            <w:tcW w:w="2109" w:type="dxa"/>
            <w:shd w:val="clear" w:color="auto" w:fill="FFFFFF" w:themeFill="background1"/>
          </w:tcPr>
          <w:p w14:paraId="31F4C448" w14:textId="23088F6F" w:rsidR="00CD70F8" w:rsidRPr="00BA5470" w:rsidRDefault="003459E9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mm</w:t>
            </w:r>
          </w:p>
        </w:tc>
      </w:tr>
      <w:tr w:rsidR="00BA5470" w:rsidRPr="00BA5470" w14:paraId="185A9F9C" w14:textId="77777777" w:rsidTr="003459E9">
        <w:tc>
          <w:tcPr>
            <w:tcW w:w="3900" w:type="dxa"/>
            <w:shd w:val="clear" w:color="auto" w:fill="FFFFFF" w:themeFill="background1"/>
          </w:tcPr>
          <w:p w14:paraId="1C92BDB2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44840565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7CFC238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09CBA50B" w14:textId="77777777" w:rsidTr="003459E9">
        <w:tc>
          <w:tcPr>
            <w:tcW w:w="3900" w:type="dxa"/>
            <w:shd w:val="clear" w:color="auto" w:fill="FFFFFF" w:themeFill="background1"/>
          </w:tcPr>
          <w:p w14:paraId="67A9DF2A" w14:textId="64C744D3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5F645F" w:rsidRPr="00BA5470">
              <w:rPr>
                <w:rFonts w:ascii="Arial" w:hAnsi="Arial" w:cs="Arial"/>
                <w:lang w:val="pl-PL"/>
              </w:rPr>
              <w:t>Czas przebywania w wannie</w:t>
            </w:r>
          </w:p>
        </w:tc>
        <w:tc>
          <w:tcPr>
            <w:tcW w:w="3060" w:type="dxa"/>
            <w:shd w:val="clear" w:color="auto" w:fill="FFFFFF" w:themeFill="background1"/>
          </w:tcPr>
          <w:p w14:paraId="7AE330A3" w14:textId="348636BC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3</w:t>
            </w:r>
            <w:r w:rsidR="003459E9" w:rsidRPr="00BA5470">
              <w:rPr>
                <w:rFonts w:ascii="Arial" w:hAnsi="Arial" w:cs="Arial"/>
                <w:lang w:val="pl-PL"/>
              </w:rPr>
              <w:t xml:space="preserve"> – </w:t>
            </w:r>
            <w:r w:rsidRPr="00BA5470">
              <w:rPr>
                <w:rFonts w:ascii="Arial" w:hAnsi="Arial" w:cs="Arial"/>
                <w:lang w:val="pl-PL"/>
              </w:rPr>
              <w:t>5</w:t>
            </w:r>
            <w:r w:rsidR="003459E9" w:rsidRPr="00BA5470">
              <w:rPr>
                <w:rFonts w:ascii="Arial" w:hAnsi="Arial" w:cs="Arial"/>
                <w:lang w:val="pl-PL"/>
              </w:rPr>
              <w:t xml:space="preserve"> min</w:t>
            </w:r>
          </w:p>
        </w:tc>
        <w:tc>
          <w:tcPr>
            <w:tcW w:w="2109" w:type="dxa"/>
            <w:shd w:val="clear" w:color="auto" w:fill="FFFFFF" w:themeFill="background1"/>
          </w:tcPr>
          <w:p w14:paraId="78CDCA02" w14:textId="1A735875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min</w:t>
            </w:r>
          </w:p>
        </w:tc>
      </w:tr>
      <w:tr w:rsidR="00BA5470" w:rsidRPr="00BA5470" w14:paraId="501D247F" w14:textId="77777777" w:rsidTr="003459E9">
        <w:tc>
          <w:tcPr>
            <w:tcW w:w="3900" w:type="dxa"/>
            <w:shd w:val="clear" w:color="auto" w:fill="FFFFFF" w:themeFill="background1"/>
          </w:tcPr>
          <w:p w14:paraId="64874347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342CE20C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38E8A560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0A3C7CA" w14:textId="77777777" w:rsidTr="003459E9">
        <w:tc>
          <w:tcPr>
            <w:tcW w:w="3900" w:type="dxa"/>
            <w:shd w:val="clear" w:color="auto" w:fill="FFFFFF" w:themeFill="background1"/>
          </w:tcPr>
          <w:p w14:paraId="090E0710" w14:textId="633328DD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</w:t>
            </w:r>
            <w:r w:rsidR="00BD12E4" w:rsidRPr="00BA5470">
              <w:rPr>
                <w:rFonts w:ascii="Arial" w:hAnsi="Arial" w:cs="Arial"/>
                <w:lang w:val="pl-PL"/>
              </w:rPr>
              <w:t>- Temperatura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4E6AAD" w:rsidRPr="00BA5470">
              <w:rPr>
                <w:rFonts w:ascii="Arial" w:hAnsi="Arial" w:cs="Arial"/>
                <w:lang w:val="pl-PL"/>
              </w:rPr>
              <w:t>robocza</w:t>
            </w:r>
          </w:p>
        </w:tc>
        <w:tc>
          <w:tcPr>
            <w:tcW w:w="3060" w:type="dxa"/>
            <w:shd w:val="clear" w:color="auto" w:fill="FFFFFF" w:themeFill="background1"/>
          </w:tcPr>
          <w:p w14:paraId="7A31AC01" w14:textId="1BEE88B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50-60</w:t>
            </w:r>
          </w:p>
        </w:tc>
        <w:tc>
          <w:tcPr>
            <w:tcW w:w="2109" w:type="dxa"/>
            <w:shd w:val="clear" w:color="auto" w:fill="FFFFFF" w:themeFill="background1"/>
          </w:tcPr>
          <w:p w14:paraId="5EA08F3C" w14:textId="56153D9B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°C</w:t>
            </w:r>
          </w:p>
        </w:tc>
      </w:tr>
      <w:tr w:rsidR="00BA5470" w:rsidRPr="00BA5470" w14:paraId="4E945AC0" w14:textId="77777777" w:rsidTr="003459E9">
        <w:tc>
          <w:tcPr>
            <w:tcW w:w="3900" w:type="dxa"/>
            <w:shd w:val="clear" w:color="auto" w:fill="FFFFFF" w:themeFill="background1"/>
          </w:tcPr>
          <w:p w14:paraId="363465CD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</w:t>
            </w:r>
          </w:p>
        </w:tc>
        <w:tc>
          <w:tcPr>
            <w:tcW w:w="3060" w:type="dxa"/>
            <w:shd w:val="clear" w:color="auto" w:fill="FFFFFF" w:themeFill="background1"/>
          </w:tcPr>
          <w:p w14:paraId="13324603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0AB4A115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69E7A09E" w14:textId="77777777" w:rsidTr="003459E9">
        <w:tc>
          <w:tcPr>
            <w:tcW w:w="3900" w:type="dxa"/>
            <w:shd w:val="clear" w:color="auto" w:fill="FFFFFF" w:themeFill="background1"/>
          </w:tcPr>
          <w:p w14:paraId="2C6A5377" w14:textId="16385C94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62631D" w:rsidRPr="00BA5470">
              <w:rPr>
                <w:rFonts w:ascii="Arial" w:hAnsi="Arial" w:cs="Arial"/>
                <w:lang w:val="pl-PL"/>
              </w:rPr>
              <w:t>Pojem</w:t>
            </w:r>
            <w:r w:rsidR="00CA19DF" w:rsidRPr="00BA5470">
              <w:rPr>
                <w:rFonts w:ascii="Arial" w:hAnsi="Arial" w:cs="Arial"/>
                <w:lang w:val="pl-PL"/>
              </w:rPr>
              <w:t>ność wanny</w:t>
            </w:r>
          </w:p>
        </w:tc>
        <w:tc>
          <w:tcPr>
            <w:tcW w:w="3060" w:type="dxa"/>
            <w:shd w:val="clear" w:color="auto" w:fill="FFFFFF" w:themeFill="background1"/>
          </w:tcPr>
          <w:p w14:paraId="0610BC4C" w14:textId="6FD2DF5E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19</w:t>
            </w:r>
          </w:p>
        </w:tc>
        <w:tc>
          <w:tcPr>
            <w:tcW w:w="2109" w:type="dxa"/>
            <w:shd w:val="clear" w:color="auto" w:fill="FFFFFF" w:themeFill="background1"/>
          </w:tcPr>
          <w:p w14:paraId="4B146EB3" w14:textId="46BFAE23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vertAlign w:val="superscript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m</w:t>
            </w:r>
            <w:r w:rsidR="00AC4FA3"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</w:p>
        </w:tc>
      </w:tr>
      <w:tr w:rsidR="00BA5470" w:rsidRPr="00BA5470" w14:paraId="6D52EA75" w14:textId="77777777" w:rsidTr="003459E9">
        <w:tc>
          <w:tcPr>
            <w:tcW w:w="9069" w:type="dxa"/>
            <w:gridSpan w:val="3"/>
            <w:shd w:val="clear" w:color="auto" w:fill="FFFFFF" w:themeFill="background1"/>
          </w:tcPr>
          <w:p w14:paraId="7609B432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42408563" w14:textId="77777777" w:rsidTr="003459E9">
        <w:tc>
          <w:tcPr>
            <w:tcW w:w="3900" w:type="dxa"/>
            <w:shd w:val="clear" w:color="auto" w:fill="FFFFFF" w:themeFill="background1"/>
          </w:tcPr>
          <w:p w14:paraId="20F973EE" w14:textId="41FD5FA1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782900" w:rsidRPr="00BA5470">
              <w:rPr>
                <w:rFonts w:ascii="Arial" w:hAnsi="Arial" w:cs="Arial"/>
                <w:lang w:val="pl-PL"/>
              </w:rPr>
              <w:t xml:space="preserve">Liczba </w:t>
            </w:r>
            <w:r w:rsidRPr="00BA5470">
              <w:rPr>
                <w:rFonts w:ascii="Arial" w:hAnsi="Arial" w:cs="Arial"/>
                <w:lang w:val="pl-PL"/>
              </w:rPr>
              <w:t>pomp</w:t>
            </w:r>
            <w:r w:rsidR="00782900" w:rsidRPr="00BA5470">
              <w:rPr>
                <w:rFonts w:ascii="Arial" w:hAnsi="Arial" w:cs="Arial"/>
                <w:lang w:val="pl-PL"/>
              </w:rPr>
              <w:t xml:space="preserve"> </w:t>
            </w:r>
            <w:r w:rsidR="0062631D" w:rsidRPr="00BA5470">
              <w:rPr>
                <w:rFonts w:ascii="Arial" w:hAnsi="Arial" w:cs="Arial"/>
                <w:lang w:val="pl-PL"/>
              </w:rPr>
              <w:t>recyrkulacyjnych</w:t>
            </w:r>
          </w:p>
        </w:tc>
        <w:tc>
          <w:tcPr>
            <w:tcW w:w="3060" w:type="dxa"/>
            <w:shd w:val="clear" w:color="auto" w:fill="FFFFFF" w:themeFill="background1"/>
          </w:tcPr>
          <w:p w14:paraId="1CE13AD1" w14:textId="07D01E13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2109" w:type="dxa"/>
            <w:shd w:val="clear" w:color="auto" w:fill="FFFFFF" w:themeFill="background1"/>
          </w:tcPr>
          <w:p w14:paraId="079A371A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402DD0EF" w14:textId="77777777" w:rsidTr="003459E9">
        <w:tc>
          <w:tcPr>
            <w:tcW w:w="3900" w:type="dxa"/>
            <w:shd w:val="clear" w:color="auto" w:fill="FFFFFF" w:themeFill="background1"/>
          </w:tcPr>
          <w:p w14:paraId="4049EF7F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6F75AE61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0AFB7E0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F095D75" w14:textId="77777777" w:rsidTr="001B3284">
        <w:tc>
          <w:tcPr>
            <w:tcW w:w="3900" w:type="dxa"/>
            <w:shd w:val="clear" w:color="auto" w:fill="FFFFFF" w:themeFill="background1"/>
          </w:tcPr>
          <w:p w14:paraId="09C2623D" w14:textId="77777777" w:rsidR="00D742FE" w:rsidRPr="00BA5470" w:rsidRDefault="00D742FE" w:rsidP="001B32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Pompa recyrkulacyjna </w:t>
            </w:r>
          </w:p>
        </w:tc>
        <w:tc>
          <w:tcPr>
            <w:tcW w:w="3060" w:type="dxa"/>
            <w:shd w:val="clear" w:color="auto" w:fill="FFFFFF" w:themeFill="background1"/>
          </w:tcPr>
          <w:p w14:paraId="013F6C6F" w14:textId="77777777" w:rsidR="00D742FE" w:rsidRPr="00BA5470" w:rsidRDefault="00D742FE" w:rsidP="001B32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Stal nierdzewna</w:t>
            </w:r>
          </w:p>
        </w:tc>
        <w:tc>
          <w:tcPr>
            <w:tcW w:w="2109" w:type="dxa"/>
            <w:shd w:val="clear" w:color="auto" w:fill="FFFFFF" w:themeFill="background1"/>
          </w:tcPr>
          <w:p w14:paraId="792F84DF" w14:textId="77777777" w:rsidR="00D742FE" w:rsidRPr="00BA5470" w:rsidRDefault="00D742FE" w:rsidP="001B32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D5E75CF" w14:textId="77777777" w:rsidTr="003459E9">
        <w:tc>
          <w:tcPr>
            <w:tcW w:w="3900" w:type="dxa"/>
            <w:shd w:val="clear" w:color="auto" w:fill="FFFFFF" w:themeFill="background1"/>
          </w:tcPr>
          <w:p w14:paraId="38B54262" w14:textId="77D0CBC0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bookmarkStart w:id="0" w:name="_Hlk65771543"/>
            <w:r w:rsidRPr="00BA5470">
              <w:rPr>
                <w:rFonts w:ascii="Arial" w:hAnsi="Arial" w:cs="Arial"/>
                <w:lang w:val="pl-PL"/>
              </w:rPr>
              <w:t xml:space="preserve">     - Pompa </w:t>
            </w:r>
            <w:r w:rsidR="0062631D" w:rsidRPr="00BA5470">
              <w:rPr>
                <w:rFonts w:ascii="Arial" w:hAnsi="Arial" w:cs="Arial"/>
                <w:lang w:val="pl-PL"/>
              </w:rPr>
              <w:t xml:space="preserve">recyrkulacyjna </w:t>
            </w:r>
            <w:r w:rsidR="00AC4FA3" w:rsidRPr="00BA5470">
              <w:rPr>
                <w:rFonts w:ascii="Arial" w:hAnsi="Arial" w:cs="Arial"/>
                <w:lang w:val="pl-PL"/>
              </w:rPr>
              <w:t>ze stali</w:t>
            </w:r>
            <w:r w:rsidR="0062631D" w:rsidRPr="00BA5470">
              <w:rPr>
                <w:rFonts w:ascii="Arial" w:hAnsi="Arial" w:cs="Arial"/>
                <w:lang w:val="pl-PL"/>
              </w:rPr>
              <w:t xml:space="preserve"> nierdzewnej</w:t>
            </w:r>
          </w:p>
        </w:tc>
        <w:tc>
          <w:tcPr>
            <w:tcW w:w="3060" w:type="dxa"/>
            <w:shd w:val="clear" w:color="auto" w:fill="FFFFFF" w:themeFill="background1"/>
          </w:tcPr>
          <w:p w14:paraId="1CC0701D" w14:textId="659E8172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D99B917" w14:textId="1D77D2F0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bookmarkEnd w:id="0"/>
      <w:tr w:rsidR="00BA5470" w:rsidRPr="00BA5470" w14:paraId="3037066F" w14:textId="77777777" w:rsidTr="003459E9">
        <w:tc>
          <w:tcPr>
            <w:tcW w:w="3900" w:type="dxa"/>
            <w:shd w:val="clear" w:color="auto" w:fill="FFFFFF" w:themeFill="background1"/>
          </w:tcPr>
          <w:p w14:paraId="1BDA407F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1EE907C1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CDB32C1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A5470" w:rsidRPr="00BA5470" w14:paraId="380213CE" w14:textId="77777777" w:rsidTr="003459E9">
        <w:tc>
          <w:tcPr>
            <w:tcW w:w="3900" w:type="dxa"/>
            <w:shd w:val="clear" w:color="auto" w:fill="FFFFFF" w:themeFill="background1"/>
          </w:tcPr>
          <w:p w14:paraId="49FE8E97" w14:textId="60C9D53B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b/>
                <w:lang w:val="pl-PL"/>
              </w:rPr>
              <w:t xml:space="preserve">     - </w:t>
            </w:r>
            <w:r w:rsidR="00AC4FA3" w:rsidRPr="00BA5470">
              <w:rPr>
                <w:rFonts w:ascii="Arial" w:hAnsi="Arial" w:cs="Arial"/>
                <w:lang w:val="pl-PL"/>
              </w:rPr>
              <w:t>N</w:t>
            </w:r>
            <w:r w:rsidR="000926CD" w:rsidRPr="00BA5470">
              <w:rPr>
                <w:rFonts w:ascii="Arial" w:hAnsi="Arial" w:cs="Arial"/>
                <w:lang w:val="pl-PL"/>
              </w:rPr>
              <w:t>atężenie przepływu każdej</w:t>
            </w:r>
          </w:p>
        </w:tc>
        <w:tc>
          <w:tcPr>
            <w:tcW w:w="3060" w:type="dxa"/>
            <w:shd w:val="clear" w:color="auto" w:fill="FFFFFF" w:themeFill="background1"/>
          </w:tcPr>
          <w:p w14:paraId="45B10E86" w14:textId="5A8E9AEA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50</w:t>
            </w:r>
          </w:p>
        </w:tc>
        <w:tc>
          <w:tcPr>
            <w:tcW w:w="2109" w:type="dxa"/>
            <w:shd w:val="clear" w:color="auto" w:fill="FFFFFF" w:themeFill="background1"/>
          </w:tcPr>
          <w:p w14:paraId="3486F216" w14:textId="3A7EB733" w:rsidR="00CD70F8" w:rsidRPr="00BA5470" w:rsidRDefault="00AC4FA3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m</w:t>
            </w:r>
            <w:r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  <w:r w:rsidR="00CD70F8" w:rsidRPr="00BA5470">
              <w:rPr>
                <w:rFonts w:ascii="Arial" w:hAnsi="Arial" w:cs="Arial"/>
                <w:lang w:val="pl-PL"/>
              </w:rPr>
              <w:t>/</w:t>
            </w:r>
            <w:r w:rsidRPr="00BA5470">
              <w:rPr>
                <w:rFonts w:ascii="Arial" w:hAnsi="Arial" w:cs="Arial"/>
                <w:lang w:val="pl-PL"/>
              </w:rPr>
              <w:t>h</w:t>
            </w:r>
          </w:p>
        </w:tc>
      </w:tr>
      <w:tr w:rsidR="00BA5470" w:rsidRPr="00BA5470" w14:paraId="6ACE8526" w14:textId="77777777" w:rsidTr="003459E9">
        <w:tc>
          <w:tcPr>
            <w:tcW w:w="3900" w:type="dxa"/>
            <w:shd w:val="clear" w:color="auto" w:fill="FFFFFF" w:themeFill="background1"/>
          </w:tcPr>
          <w:p w14:paraId="42BE8932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22A22852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1F18D82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A416E8F" w14:textId="77777777" w:rsidTr="003459E9">
        <w:tc>
          <w:tcPr>
            <w:tcW w:w="3900" w:type="dxa"/>
            <w:shd w:val="clear" w:color="auto" w:fill="FFFFFF" w:themeFill="background1"/>
          </w:tcPr>
          <w:p w14:paraId="0FD6E33E" w14:textId="31DB01B8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b/>
                <w:lang w:val="pl-PL"/>
              </w:rPr>
              <w:t xml:space="preserve">    </w:t>
            </w:r>
            <w:r w:rsidRPr="00BA5470">
              <w:rPr>
                <w:rFonts w:ascii="Arial" w:hAnsi="Arial" w:cs="Arial"/>
                <w:lang w:val="pl-PL"/>
              </w:rPr>
              <w:t xml:space="preserve"> - </w:t>
            </w:r>
            <w:r w:rsidR="001345B5" w:rsidRPr="00BA5470">
              <w:rPr>
                <w:rFonts w:ascii="Arial" w:hAnsi="Arial" w:cs="Arial"/>
                <w:lang w:val="pl-PL"/>
              </w:rPr>
              <w:t>Wysokość ciśnienia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1345B5" w:rsidRPr="00BA5470">
              <w:rPr>
                <w:rFonts w:ascii="Arial" w:hAnsi="Arial" w:cs="Arial"/>
                <w:lang w:val="pl-PL"/>
              </w:rPr>
              <w:t>każdej</w:t>
            </w:r>
          </w:p>
        </w:tc>
        <w:tc>
          <w:tcPr>
            <w:tcW w:w="3060" w:type="dxa"/>
            <w:shd w:val="clear" w:color="auto" w:fill="FFFFFF" w:themeFill="background1"/>
          </w:tcPr>
          <w:p w14:paraId="41D86C4F" w14:textId="2BD9D7D4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15</w:t>
            </w:r>
          </w:p>
        </w:tc>
        <w:tc>
          <w:tcPr>
            <w:tcW w:w="2109" w:type="dxa"/>
            <w:shd w:val="clear" w:color="auto" w:fill="FFFFFF" w:themeFill="background1"/>
          </w:tcPr>
          <w:p w14:paraId="26BFE1AD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7C9F6353" w14:textId="77777777" w:rsidTr="003459E9">
        <w:tc>
          <w:tcPr>
            <w:tcW w:w="3900" w:type="dxa"/>
            <w:shd w:val="clear" w:color="auto" w:fill="FFFFFF" w:themeFill="background1"/>
          </w:tcPr>
          <w:p w14:paraId="2B3B2D15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183D3CE6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0055F4DD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F055E22" w14:textId="77777777" w:rsidTr="003459E9">
        <w:tc>
          <w:tcPr>
            <w:tcW w:w="3900" w:type="dxa"/>
            <w:shd w:val="clear" w:color="auto" w:fill="FFFFFF" w:themeFill="background1"/>
          </w:tcPr>
          <w:p w14:paraId="09B26B55" w14:textId="1A4F08AA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CA19DF" w:rsidRPr="00BA5470">
              <w:rPr>
                <w:rFonts w:ascii="Arial" w:hAnsi="Arial" w:cs="Arial"/>
                <w:lang w:val="pl-PL"/>
              </w:rPr>
              <w:t>Korpus</w:t>
            </w:r>
            <w:r w:rsidRPr="00BA5470">
              <w:rPr>
                <w:rFonts w:ascii="Arial" w:hAnsi="Arial" w:cs="Arial"/>
                <w:lang w:val="pl-PL"/>
              </w:rPr>
              <w:t xml:space="preserve"> p</w:t>
            </w:r>
            <w:r w:rsidR="00CA19DF" w:rsidRPr="00BA5470">
              <w:rPr>
                <w:rFonts w:ascii="Arial" w:hAnsi="Arial" w:cs="Arial"/>
                <w:lang w:val="pl-PL"/>
              </w:rPr>
              <w:t>ompy</w:t>
            </w:r>
          </w:p>
        </w:tc>
        <w:tc>
          <w:tcPr>
            <w:tcW w:w="3060" w:type="dxa"/>
            <w:shd w:val="clear" w:color="auto" w:fill="FFFFFF" w:themeFill="background1"/>
          </w:tcPr>
          <w:p w14:paraId="1CCC4744" w14:textId="65079F28" w:rsidR="00CD70F8" w:rsidRPr="00BA5470" w:rsidRDefault="00CA19DF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Stal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</w:t>
            </w:r>
            <w:r w:rsidR="0062631D" w:rsidRPr="00BA5470">
              <w:rPr>
                <w:rFonts w:ascii="Arial" w:hAnsi="Arial" w:cs="Arial"/>
                <w:lang w:val="pl-PL"/>
              </w:rPr>
              <w:t>nierdzewna</w:t>
            </w:r>
          </w:p>
        </w:tc>
        <w:tc>
          <w:tcPr>
            <w:tcW w:w="2109" w:type="dxa"/>
            <w:shd w:val="clear" w:color="auto" w:fill="FFFFFF" w:themeFill="background1"/>
          </w:tcPr>
          <w:p w14:paraId="63D6B5B2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4DC6A773" w14:textId="77777777" w:rsidTr="003459E9">
        <w:tc>
          <w:tcPr>
            <w:tcW w:w="3900" w:type="dxa"/>
            <w:shd w:val="clear" w:color="auto" w:fill="FFFFFF" w:themeFill="background1"/>
          </w:tcPr>
          <w:p w14:paraId="4BF90A7A" w14:textId="25254620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5F645F" w:rsidRPr="00BA5470">
              <w:rPr>
                <w:rFonts w:ascii="Arial" w:hAnsi="Arial" w:cs="Arial"/>
                <w:lang w:val="pl-PL"/>
              </w:rPr>
              <w:t>wirnik</w:t>
            </w:r>
          </w:p>
        </w:tc>
        <w:tc>
          <w:tcPr>
            <w:tcW w:w="3060" w:type="dxa"/>
            <w:shd w:val="clear" w:color="auto" w:fill="FFFFFF" w:themeFill="background1"/>
          </w:tcPr>
          <w:p w14:paraId="2C13D924" w14:textId="3517F87E" w:rsidR="00CD70F8" w:rsidRPr="00BA5470" w:rsidRDefault="00CA19DF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stal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</w:t>
            </w:r>
            <w:r w:rsidR="0062631D" w:rsidRPr="00BA5470">
              <w:rPr>
                <w:rFonts w:ascii="Arial" w:hAnsi="Arial" w:cs="Arial"/>
                <w:lang w:val="pl-PL"/>
              </w:rPr>
              <w:t>nierdzewna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AISI 316L</w:t>
            </w:r>
          </w:p>
        </w:tc>
        <w:tc>
          <w:tcPr>
            <w:tcW w:w="2109" w:type="dxa"/>
            <w:shd w:val="clear" w:color="auto" w:fill="FFFFFF" w:themeFill="background1"/>
          </w:tcPr>
          <w:p w14:paraId="107E065C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D21AB7F" w14:textId="77777777" w:rsidTr="003459E9">
        <w:tc>
          <w:tcPr>
            <w:tcW w:w="3900" w:type="dxa"/>
            <w:shd w:val="clear" w:color="auto" w:fill="FFFFFF" w:themeFill="background1"/>
          </w:tcPr>
          <w:p w14:paraId="5912D12D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41EF827D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C6DD8C4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B73045F" w14:textId="77777777" w:rsidTr="003459E9">
        <w:tc>
          <w:tcPr>
            <w:tcW w:w="3900" w:type="dxa"/>
            <w:shd w:val="clear" w:color="auto" w:fill="FFFFFF" w:themeFill="background1"/>
          </w:tcPr>
          <w:p w14:paraId="4FBD0E3D" w14:textId="0F0A374C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b/>
                <w:lang w:val="pl-PL"/>
              </w:rPr>
              <w:t xml:space="preserve">     </w:t>
            </w:r>
            <w:r w:rsidRPr="00BA5470">
              <w:rPr>
                <w:rFonts w:ascii="Arial" w:hAnsi="Arial" w:cs="Arial"/>
                <w:lang w:val="pl-PL"/>
              </w:rPr>
              <w:t xml:space="preserve">- </w:t>
            </w:r>
            <w:r w:rsidR="00782900" w:rsidRPr="00BA5470">
              <w:rPr>
                <w:rFonts w:ascii="Arial" w:hAnsi="Arial" w:cs="Arial"/>
                <w:lang w:val="pl-PL"/>
              </w:rPr>
              <w:t>Moc</w:t>
            </w:r>
            <w:r w:rsidRPr="00BA5470">
              <w:rPr>
                <w:rFonts w:ascii="Arial" w:hAnsi="Arial" w:cs="Arial"/>
                <w:lang w:val="pl-PL"/>
              </w:rPr>
              <w:t xml:space="preserve"> ele</w:t>
            </w:r>
            <w:r w:rsidR="00782900" w:rsidRPr="00BA5470">
              <w:rPr>
                <w:rFonts w:ascii="Arial" w:hAnsi="Arial" w:cs="Arial"/>
                <w:lang w:val="pl-PL"/>
              </w:rPr>
              <w:t>k</w:t>
            </w:r>
            <w:r w:rsidRPr="00BA5470">
              <w:rPr>
                <w:rFonts w:ascii="Arial" w:hAnsi="Arial" w:cs="Arial"/>
                <w:lang w:val="pl-PL"/>
              </w:rPr>
              <w:t>tr</w:t>
            </w:r>
            <w:r w:rsidR="00782900" w:rsidRPr="00BA5470">
              <w:rPr>
                <w:rFonts w:ascii="Arial" w:hAnsi="Arial" w:cs="Arial"/>
                <w:lang w:val="pl-PL"/>
              </w:rPr>
              <w:t>yczna zainstalowana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1345B5" w:rsidRPr="00BA5470">
              <w:rPr>
                <w:rFonts w:ascii="Arial" w:hAnsi="Arial" w:cs="Arial"/>
                <w:lang w:val="pl-PL"/>
              </w:rPr>
              <w:t>na każdej</w:t>
            </w:r>
          </w:p>
        </w:tc>
        <w:tc>
          <w:tcPr>
            <w:tcW w:w="3060" w:type="dxa"/>
            <w:shd w:val="clear" w:color="auto" w:fill="FFFFFF" w:themeFill="background1"/>
          </w:tcPr>
          <w:p w14:paraId="22D8119B" w14:textId="4A2623D0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5.5 </w:t>
            </w:r>
            <w:r w:rsidR="00B006E0" w:rsidRPr="00BA5470">
              <w:rPr>
                <w:rFonts w:ascii="Arial" w:hAnsi="Arial" w:cs="Arial"/>
                <w:lang w:val="pl-PL"/>
              </w:rPr>
              <w:t>kW</w:t>
            </w:r>
          </w:p>
        </w:tc>
        <w:tc>
          <w:tcPr>
            <w:tcW w:w="2109" w:type="dxa"/>
            <w:shd w:val="clear" w:color="auto" w:fill="FFFFFF" w:themeFill="background1"/>
          </w:tcPr>
          <w:p w14:paraId="562819CF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EADB6E4" w14:textId="77777777" w:rsidTr="003459E9">
        <w:tc>
          <w:tcPr>
            <w:tcW w:w="9069" w:type="dxa"/>
            <w:gridSpan w:val="3"/>
            <w:shd w:val="clear" w:color="auto" w:fill="FFFFFF" w:themeFill="background1"/>
          </w:tcPr>
          <w:p w14:paraId="667B991C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11329EE6" w14:textId="77777777" w:rsidTr="003459E9">
        <w:tc>
          <w:tcPr>
            <w:tcW w:w="3900" w:type="dxa"/>
            <w:shd w:val="clear" w:color="auto" w:fill="FFFFFF" w:themeFill="background1"/>
          </w:tcPr>
          <w:p w14:paraId="594E1BFF" w14:textId="239EFCA0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5F645F" w:rsidRPr="00BA5470">
              <w:rPr>
                <w:rFonts w:ascii="Arial" w:hAnsi="Arial" w:cs="Arial"/>
                <w:lang w:val="pl-PL"/>
              </w:rPr>
              <w:t>Wanna</w:t>
            </w:r>
          </w:p>
        </w:tc>
        <w:tc>
          <w:tcPr>
            <w:tcW w:w="3060" w:type="dxa"/>
            <w:shd w:val="clear" w:color="auto" w:fill="FFFFFF" w:themeFill="background1"/>
          </w:tcPr>
          <w:p w14:paraId="2494F74E" w14:textId="49E257B9" w:rsidR="00CD70F8" w:rsidRPr="00BA5470" w:rsidRDefault="00CA19DF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stal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</w:t>
            </w:r>
            <w:r w:rsidR="0062631D" w:rsidRPr="00BA5470">
              <w:rPr>
                <w:rFonts w:ascii="Arial" w:hAnsi="Arial" w:cs="Arial"/>
                <w:lang w:val="pl-PL"/>
              </w:rPr>
              <w:t>nierdzewna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AISI 316L</w:t>
            </w:r>
          </w:p>
        </w:tc>
        <w:tc>
          <w:tcPr>
            <w:tcW w:w="2109" w:type="dxa"/>
            <w:shd w:val="clear" w:color="auto" w:fill="FFFFFF" w:themeFill="background1"/>
          </w:tcPr>
          <w:p w14:paraId="01E033DF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889A8B6" w14:textId="77777777" w:rsidTr="003459E9">
        <w:tc>
          <w:tcPr>
            <w:tcW w:w="3900" w:type="dxa"/>
            <w:shd w:val="clear" w:color="auto" w:fill="FFFFFF" w:themeFill="background1"/>
          </w:tcPr>
          <w:p w14:paraId="5E068977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3BD475A5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0B2057E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FEEC13F" w14:textId="77777777" w:rsidTr="003459E9">
        <w:tc>
          <w:tcPr>
            <w:tcW w:w="3900" w:type="dxa"/>
            <w:shd w:val="clear" w:color="auto" w:fill="FFFFFF" w:themeFill="background1"/>
          </w:tcPr>
          <w:p w14:paraId="441A2436" w14:textId="37F66B88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62631D" w:rsidRPr="00BA5470">
              <w:rPr>
                <w:rFonts w:ascii="Arial" w:hAnsi="Arial" w:cs="Arial"/>
                <w:lang w:val="pl-PL"/>
              </w:rPr>
              <w:t>Obudowa</w:t>
            </w:r>
          </w:p>
        </w:tc>
        <w:tc>
          <w:tcPr>
            <w:tcW w:w="3060" w:type="dxa"/>
            <w:shd w:val="clear" w:color="auto" w:fill="FFFFFF" w:themeFill="background1"/>
          </w:tcPr>
          <w:p w14:paraId="39EBFA25" w14:textId="0E482D08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Panel</w:t>
            </w:r>
            <w:r w:rsidR="004E6AAD" w:rsidRPr="00BA5470">
              <w:rPr>
                <w:rFonts w:ascii="Arial" w:hAnsi="Arial" w:cs="Arial"/>
                <w:lang w:val="pl-PL"/>
              </w:rPr>
              <w:t>e modułowe</w:t>
            </w:r>
          </w:p>
        </w:tc>
        <w:tc>
          <w:tcPr>
            <w:tcW w:w="2109" w:type="dxa"/>
            <w:shd w:val="clear" w:color="auto" w:fill="FFFFFF" w:themeFill="background1"/>
          </w:tcPr>
          <w:p w14:paraId="2CE81EB5" w14:textId="2DC9926E" w:rsidR="00CD70F8" w:rsidRPr="00BA5470" w:rsidRDefault="00BA7F47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Wełna mineralna</w:t>
            </w:r>
          </w:p>
        </w:tc>
      </w:tr>
      <w:tr w:rsidR="00BA5470" w:rsidRPr="00BA5470" w14:paraId="5877CD7F" w14:textId="77777777" w:rsidTr="003459E9">
        <w:tc>
          <w:tcPr>
            <w:tcW w:w="9069" w:type="dxa"/>
            <w:gridSpan w:val="3"/>
            <w:shd w:val="clear" w:color="auto" w:fill="FFFFFF" w:themeFill="background1"/>
          </w:tcPr>
          <w:p w14:paraId="65787044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1F65F89" w14:textId="77777777" w:rsidTr="003459E9">
        <w:tc>
          <w:tcPr>
            <w:tcW w:w="3900" w:type="dxa"/>
            <w:shd w:val="clear" w:color="auto" w:fill="FFFFFF" w:themeFill="background1"/>
          </w:tcPr>
          <w:p w14:paraId="07137774" w14:textId="7A7E9EDE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4E6AAD" w:rsidRPr="00BA5470">
              <w:rPr>
                <w:rFonts w:ascii="Arial" w:hAnsi="Arial" w:cs="Arial"/>
                <w:lang w:val="pl-PL"/>
              </w:rPr>
              <w:t>Ogrzewanie</w:t>
            </w:r>
          </w:p>
        </w:tc>
        <w:tc>
          <w:tcPr>
            <w:tcW w:w="3060" w:type="dxa"/>
            <w:shd w:val="clear" w:color="auto" w:fill="FFFFFF" w:themeFill="background1"/>
          </w:tcPr>
          <w:p w14:paraId="10DA495A" w14:textId="228B9F2D" w:rsidR="00CD70F8" w:rsidRPr="00BA5470" w:rsidRDefault="004E6AAD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Wymiennik płytowy</w:t>
            </w:r>
          </w:p>
        </w:tc>
        <w:tc>
          <w:tcPr>
            <w:tcW w:w="2109" w:type="dxa"/>
            <w:shd w:val="clear" w:color="auto" w:fill="FFFFFF" w:themeFill="background1"/>
          </w:tcPr>
          <w:p w14:paraId="213CBB9E" w14:textId="49BE25F4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AISI 316</w:t>
            </w:r>
          </w:p>
        </w:tc>
      </w:tr>
      <w:tr w:rsidR="00BA5470" w:rsidRPr="00BA5470" w14:paraId="59DE78B1" w14:textId="77777777" w:rsidTr="003459E9">
        <w:tc>
          <w:tcPr>
            <w:tcW w:w="3900" w:type="dxa"/>
            <w:shd w:val="clear" w:color="auto" w:fill="FFFFFF" w:themeFill="background1"/>
          </w:tcPr>
          <w:p w14:paraId="53BBDB04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68CE16E5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551455A" w14:textId="77777777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760F9C0B" w14:textId="77777777" w:rsidTr="003459E9">
        <w:tc>
          <w:tcPr>
            <w:tcW w:w="3900" w:type="dxa"/>
            <w:shd w:val="clear" w:color="auto" w:fill="FFFFFF" w:themeFill="background1"/>
          </w:tcPr>
          <w:p w14:paraId="46C906D3" w14:textId="171A533C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- </w:t>
            </w:r>
            <w:r w:rsidR="004E6AAD" w:rsidRPr="00BA5470">
              <w:rPr>
                <w:rFonts w:ascii="Arial" w:hAnsi="Arial" w:cs="Arial"/>
                <w:lang w:val="pl-PL"/>
              </w:rPr>
              <w:t>Moc cieplna</w:t>
            </w:r>
          </w:p>
        </w:tc>
        <w:tc>
          <w:tcPr>
            <w:tcW w:w="3060" w:type="dxa"/>
            <w:shd w:val="clear" w:color="auto" w:fill="FFFFFF" w:themeFill="background1"/>
          </w:tcPr>
          <w:p w14:paraId="2917B567" w14:textId="0DE3010C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300</w:t>
            </w:r>
            <w:r w:rsidR="0062631D" w:rsidRPr="00BA5470">
              <w:rPr>
                <w:rFonts w:ascii="Arial" w:hAnsi="Arial" w:cs="Arial"/>
                <w:lang w:val="pl-PL"/>
              </w:rPr>
              <w:t xml:space="preserve"> 0</w:t>
            </w:r>
            <w:r w:rsidRPr="00BA5470">
              <w:rPr>
                <w:rFonts w:ascii="Arial" w:hAnsi="Arial" w:cs="Arial"/>
                <w:lang w:val="pl-PL"/>
              </w:rPr>
              <w:t>00</w:t>
            </w:r>
          </w:p>
        </w:tc>
        <w:tc>
          <w:tcPr>
            <w:tcW w:w="2109" w:type="dxa"/>
            <w:shd w:val="clear" w:color="auto" w:fill="FFFFFF" w:themeFill="background1"/>
          </w:tcPr>
          <w:p w14:paraId="0D9707B6" w14:textId="1EC2EB5E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kcal/h</w:t>
            </w:r>
          </w:p>
        </w:tc>
      </w:tr>
    </w:tbl>
    <w:p w14:paraId="4FE24469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05B1A5B7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2456856F" w14:textId="74B7A589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 </w:t>
      </w:r>
      <w:r w:rsidR="00BA7F47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WANNY DO </w:t>
      </w:r>
      <w:r w:rsidR="00317CD8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PŁUKANIA </w:t>
      </w: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UF.1 </w:t>
      </w:r>
      <w:r w:rsidR="00BA7F47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I</w:t>
      </w: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 2</w:t>
      </w:r>
    </w:p>
    <w:p w14:paraId="74DB3DC2" w14:textId="36B1763D" w:rsidR="00CD70F8" w:rsidRPr="00BA5470" w:rsidRDefault="00CD70F8" w:rsidP="00CD70F8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     </w:t>
      </w:r>
    </w:p>
    <w:tbl>
      <w:tblPr>
        <w:tblW w:w="90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900"/>
        <w:gridCol w:w="5169"/>
      </w:tblGrid>
      <w:tr w:rsidR="00BA5470" w:rsidRPr="00BA5470" w14:paraId="44E07635" w14:textId="77777777" w:rsidTr="003459E9">
        <w:tc>
          <w:tcPr>
            <w:tcW w:w="3900" w:type="dxa"/>
            <w:shd w:val="clear" w:color="auto" w:fill="FFFFFF" w:themeFill="background1"/>
          </w:tcPr>
          <w:p w14:paraId="19DD3E87" w14:textId="4070A828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</w:t>
            </w:r>
            <w:r w:rsidR="00CA19DF" w:rsidRPr="00BA5470">
              <w:rPr>
                <w:rFonts w:ascii="Arial" w:hAnsi="Arial" w:cs="Arial"/>
                <w:lang w:val="pl-PL"/>
              </w:rPr>
              <w:t xml:space="preserve">Wymiary </w:t>
            </w:r>
            <w:r w:rsidR="000A225C" w:rsidRPr="00BA5470">
              <w:rPr>
                <w:rFonts w:ascii="Arial" w:hAnsi="Arial" w:cs="Arial"/>
                <w:lang w:val="pl-PL"/>
              </w:rPr>
              <w:t>gabarytowe</w:t>
            </w:r>
          </w:p>
        </w:tc>
        <w:tc>
          <w:tcPr>
            <w:tcW w:w="5169" w:type="dxa"/>
            <w:shd w:val="clear" w:color="auto" w:fill="FFFFFF" w:themeFill="background1"/>
          </w:tcPr>
          <w:p w14:paraId="57B48F0B" w14:textId="77448800" w:rsidR="00CD70F8" w:rsidRPr="00BA5470" w:rsidRDefault="00CD70F8" w:rsidP="00875F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1800x 4000 x 2700</w:t>
            </w:r>
          </w:p>
        </w:tc>
      </w:tr>
      <w:tr w:rsidR="00BA5470" w:rsidRPr="00BA5470" w14:paraId="4B12C30E" w14:textId="77777777" w:rsidTr="003459E9">
        <w:tc>
          <w:tcPr>
            <w:tcW w:w="3900" w:type="dxa"/>
            <w:shd w:val="clear" w:color="auto" w:fill="FFFFFF" w:themeFill="background1"/>
          </w:tcPr>
          <w:p w14:paraId="7223A797" w14:textId="77777777" w:rsidR="00CD70F8" w:rsidRPr="00BA5470" w:rsidRDefault="00CD70F8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5169" w:type="dxa"/>
            <w:shd w:val="clear" w:color="auto" w:fill="FFFFFF" w:themeFill="background1"/>
          </w:tcPr>
          <w:p w14:paraId="5CE151FA" w14:textId="77777777" w:rsidR="00CD70F8" w:rsidRPr="00BA5470" w:rsidRDefault="00CD70F8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1D788681" w14:textId="77777777" w:rsidTr="003459E9">
        <w:tc>
          <w:tcPr>
            <w:tcW w:w="3900" w:type="dxa"/>
            <w:shd w:val="clear" w:color="auto" w:fill="FFFFFF" w:themeFill="background1"/>
          </w:tcPr>
          <w:p w14:paraId="29D1C4C2" w14:textId="590E065A" w:rsidR="00CD70F8" w:rsidRPr="00BA5470" w:rsidRDefault="00CD70F8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</w:t>
            </w:r>
            <w:r w:rsidR="0062631D" w:rsidRPr="00BA5470">
              <w:rPr>
                <w:rFonts w:ascii="Arial" w:hAnsi="Arial" w:cs="Arial"/>
                <w:lang w:val="pl-PL"/>
              </w:rPr>
              <w:t>Pojemn</w:t>
            </w:r>
            <w:r w:rsidR="00CA19DF" w:rsidRPr="00BA5470">
              <w:rPr>
                <w:rFonts w:ascii="Arial" w:hAnsi="Arial" w:cs="Arial"/>
                <w:lang w:val="pl-PL"/>
              </w:rPr>
              <w:t>ość wanny</w:t>
            </w:r>
          </w:p>
        </w:tc>
        <w:tc>
          <w:tcPr>
            <w:tcW w:w="5169" w:type="dxa"/>
            <w:shd w:val="clear" w:color="auto" w:fill="FFFFFF" w:themeFill="background1"/>
          </w:tcPr>
          <w:p w14:paraId="6F7603B1" w14:textId="0D7741B5" w:rsidR="00CD70F8" w:rsidRPr="00BA5470" w:rsidRDefault="00CD70F8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vertAlign w:val="superscript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19 m</w:t>
            </w:r>
            <w:r w:rsidR="00CA19DF"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</w:p>
        </w:tc>
      </w:tr>
      <w:tr w:rsidR="00BA5470" w:rsidRPr="00BA5470" w14:paraId="4F9E77BA" w14:textId="77777777" w:rsidTr="003459E9">
        <w:tc>
          <w:tcPr>
            <w:tcW w:w="9069" w:type="dxa"/>
            <w:gridSpan w:val="2"/>
            <w:shd w:val="clear" w:color="auto" w:fill="FFFFFF" w:themeFill="background1"/>
          </w:tcPr>
          <w:p w14:paraId="33CCB73D" w14:textId="0522DC86" w:rsidR="00CD70F8" w:rsidRPr="00BA5470" w:rsidRDefault="00CD70F8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b/>
                <w:lang w:val="pl-PL"/>
              </w:rPr>
            </w:pPr>
          </w:p>
        </w:tc>
      </w:tr>
      <w:tr w:rsidR="00BA5470" w:rsidRPr="00BA5470" w14:paraId="35BC4527" w14:textId="77777777" w:rsidTr="003459E9">
        <w:tc>
          <w:tcPr>
            <w:tcW w:w="3900" w:type="dxa"/>
            <w:shd w:val="clear" w:color="auto" w:fill="FFFFFF" w:themeFill="background1"/>
          </w:tcPr>
          <w:p w14:paraId="0D63E8E0" w14:textId="5A402EF7" w:rsidR="00CD70F8" w:rsidRPr="00BA5470" w:rsidRDefault="00CD70F8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-</w:t>
            </w:r>
            <w:r w:rsidR="005F645F" w:rsidRPr="00BA5470">
              <w:rPr>
                <w:rFonts w:ascii="Arial" w:hAnsi="Arial" w:cs="Arial"/>
                <w:lang w:val="pl-PL"/>
              </w:rPr>
              <w:t xml:space="preserve"> Czas przebywania w wannie</w:t>
            </w:r>
          </w:p>
        </w:tc>
        <w:tc>
          <w:tcPr>
            <w:tcW w:w="5169" w:type="dxa"/>
            <w:shd w:val="clear" w:color="auto" w:fill="FFFFFF" w:themeFill="background1"/>
          </w:tcPr>
          <w:p w14:paraId="4CE985BB" w14:textId="15674963" w:rsidR="00CD70F8" w:rsidRPr="00BA5470" w:rsidRDefault="00CD70F8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1’</w:t>
            </w:r>
          </w:p>
        </w:tc>
      </w:tr>
      <w:tr w:rsidR="00BA5470" w:rsidRPr="00BA5470" w14:paraId="653C169E" w14:textId="77777777" w:rsidTr="003459E9">
        <w:tc>
          <w:tcPr>
            <w:tcW w:w="3900" w:type="dxa"/>
            <w:shd w:val="clear" w:color="auto" w:fill="FFFFFF" w:themeFill="background1"/>
          </w:tcPr>
          <w:p w14:paraId="12B5CA6E" w14:textId="77777777" w:rsidR="00CD70F8" w:rsidRPr="00BA5470" w:rsidRDefault="00CD70F8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5169" w:type="dxa"/>
            <w:shd w:val="clear" w:color="auto" w:fill="FFFFFF" w:themeFill="background1"/>
          </w:tcPr>
          <w:p w14:paraId="63238898" w14:textId="77777777" w:rsidR="00CD70F8" w:rsidRPr="00BA5470" w:rsidRDefault="00CD70F8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37BED598" w14:textId="77777777" w:rsidTr="003459E9">
        <w:tc>
          <w:tcPr>
            <w:tcW w:w="3900" w:type="dxa"/>
            <w:shd w:val="clear" w:color="auto" w:fill="FFFFFF" w:themeFill="background1"/>
          </w:tcPr>
          <w:p w14:paraId="4D3C9EB6" w14:textId="742F668D" w:rsidR="00CD70F8" w:rsidRPr="00BA5470" w:rsidRDefault="005F645F" w:rsidP="005F645F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</w:t>
            </w:r>
            <w:r w:rsidR="00CA19DF" w:rsidRPr="00BA5470">
              <w:rPr>
                <w:rFonts w:ascii="Arial" w:hAnsi="Arial" w:cs="Arial"/>
                <w:lang w:val="pl-PL"/>
              </w:rPr>
              <w:t>Korpus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</w:t>
            </w:r>
            <w:r w:rsidR="00CA19DF" w:rsidRPr="00BA5470">
              <w:rPr>
                <w:rFonts w:ascii="Arial" w:hAnsi="Arial" w:cs="Arial"/>
                <w:lang w:val="pl-PL"/>
              </w:rPr>
              <w:t>wanny</w:t>
            </w:r>
          </w:p>
        </w:tc>
        <w:tc>
          <w:tcPr>
            <w:tcW w:w="5169" w:type="dxa"/>
            <w:shd w:val="clear" w:color="auto" w:fill="FFFFFF" w:themeFill="background1"/>
          </w:tcPr>
          <w:p w14:paraId="29A19ADD" w14:textId="66FD9F59" w:rsidR="00CD70F8" w:rsidRPr="00BA5470" w:rsidRDefault="00CA19DF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Stal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</w:t>
            </w:r>
            <w:r w:rsidR="0062631D" w:rsidRPr="00BA5470">
              <w:rPr>
                <w:rFonts w:ascii="Arial" w:hAnsi="Arial" w:cs="Arial"/>
                <w:lang w:val="pl-PL"/>
              </w:rPr>
              <w:t>nierdzewna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AISI 316L</w:t>
            </w:r>
          </w:p>
        </w:tc>
      </w:tr>
      <w:tr w:rsidR="00BA5470" w:rsidRPr="00BA5470" w14:paraId="0482F6AC" w14:textId="77777777" w:rsidTr="003459E9">
        <w:tc>
          <w:tcPr>
            <w:tcW w:w="3900" w:type="dxa"/>
            <w:shd w:val="clear" w:color="auto" w:fill="FFFFFF" w:themeFill="background1"/>
          </w:tcPr>
          <w:p w14:paraId="2F1502BC" w14:textId="77777777" w:rsidR="00CD70F8" w:rsidRPr="00BA5470" w:rsidRDefault="00CD70F8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rPr>
                <w:rFonts w:ascii="Arial" w:hAnsi="Arial" w:cs="Arial"/>
                <w:lang w:val="pl-PL"/>
              </w:rPr>
            </w:pPr>
          </w:p>
        </w:tc>
        <w:tc>
          <w:tcPr>
            <w:tcW w:w="5169" w:type="dxa"/>
            <w:shd w:val="clear" w:color="auto" w:fill="FFFFFF" w:themeFill="background1"/>
          </w:tcPr>
          <w:p w14:paraId="5416A9F5" w14:textId="77777777" w:rsidR="00CD70F8" w:rsidRPr="00BA5470" w:rsidRDefault="00CD70F8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21C3B0D" w14:textId="77777777" w:rsidTr="003459E9">
        <w:tc>
          <w:tcPr>
            <w:tcW w:w="3900" w:type="dxa"/>
            <w:shd w:val="clear" w:color="auto" w:fill="FFFFFF" w:themeFill="background1"/>
          </w:tcPr>
          <w:p w14:paraId="2F3DCFB8" w14:textId="77777777" w:rsidR="00CD70F8" w:rsidRPr="00BA5470" w:rsidRDefault="00CD70F8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5169" w:type="dxa"/>
            <w:shd w:val="clear" w:color="auto" w:fill="FFFFFF" w:themeFill="background1"/>
          </w:tcPr>
          <w:p w14:paraId="71569843" w14:textId="77777777" w:rsidR="00CD70F8" w:rsidRPr="00BA5470" w:rsidRDefault="00CD70F8" w:rsidP="00875F74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30122D2D" w14:textId="77777777" w:rsidR="00CD70F8" w:rsidRPr="00BA5470" w:rsidRDefault="00CD70F8" w:rsidP="00875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center"/>
        <w:rPr>
          <w:rFonts w:ascii="Arial" w:hAnsi="Arial" w:cs="Arial"/>
          <w:lang w:val="pl-PL"/>
        </w:rPr>
      </w:pPr>
    </w:p>
    <w:p w14:paraId="445BEDD1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15BF35EF" w14:textId="1AD4C856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70163905" w14:textId="1F967459" w:rsidR="00CA19DF" w:rsidRPr="00BA5470" w:rsidRDefault="00CA19DF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69FA33CD" w14:textId="77777777" w:rsidR="00CA19DF" w:rsidRPr="00BA5470" w:rsidRDefault="00CA19DF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6384BE7B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768C5869" w14:textId="521A1B62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4E996720" w14:textId="6E161F5F" w:rsidR="003459E9" w:rsidRPr="00BA5470" w:rsidRDefault="003459E9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61BE7D2A" w14:textId="63D4A59F" w:rsidR="003459E9" w:rsidRPr="00BA5470" w:rsidRDefault="003459E9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6FE2BE25" w14:textId="213A46D2" w:rsidR="003459E9" w:rsidRPr="00BA5470" w:rsidRDefault="003459E9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53BBB5A3" w14:textId="77777777" w:rsidR="005F645F" w:rsidRPr="00BA5470" w:rsidRDefault="005F645F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1739CA9F" w14:textId="56069C92" w:rsidR="000926CD" w:rsidRPr="00BA5470" w:rsidRDefault="000926CD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103FBBCE" w14:textId="3A061AAA" w:rsidR="00CD70F8" w:rsidRPr="00BA5470" w:rsidRDefault="00CA19DF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LAKIEROWANIE</w:t>
      </w:r>
      <w:r w:rsidR="00CD70F8" w:rsidRPr="00BA5470">
        <w:rPr>
          <w:rFonts w:ascii="Arial" w:hAnsi="Arial" w:cs="Arial"/>
          <w:b/>
          <w:lang w:val="pl-PL"/>
        </w:rPr>
        <w:t xml:space="preserve"> </w:t>
      </w:r>
      <w:r w:rsidRPr="00BA5470">
        <w:rPr>
          <w:rFonts w:ascii="Arial" w:hAnsi="Arial" w:cs="Arial"/>
          <w:b/>
          <w:lang w:val="pl-PL"/>
        </w:rPr>
        <w:t>K</w:t>
      </w:r>
      <w:r w:rsidR="00CD70F8" w:rsidRPr="00BA5470">
        <w:rPr>
          <w:rFonts w:ascii="Arial" w:hAnsi="Arial" w:cs="Arial"/>
          <w:b/>
          <w:lang w:val="pl-PL"/>
        </w:rPr>
        <w:t>ATAFORET</w:t>
      </w:r>
      <w:r w:rsidRPr="00BA5470">
        <w:rPr>
          <w:rFonts w:ascii="Arial" w:hAnsi="Arial" w:cs="Arial"/>
          <w:b/>
          <w:lang w:val="pl-PL"/>
        </w:rPr>
        <w:t>YCZNE</w:t>
      </w:r>
    </w:p>
    <w:p w14:paraId="7623247A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3D3B5E06" w14:textId="226A1D68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 </w:t>
      </w:r>
      <w:r w:rsidR="00BA7F47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OPIS BUDOWY WANNY</w:t>
      </w: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 </w:t>
      </w:r>
      <w:r w:rsidR="00BA7F47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Z LAKIEREM</w:t>
      </w: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:</w:t>
      </w:r>
    </w:p>
    <w:p w14:paraId="003C45C6" w14:textId="3654B44F" w:rsidR="00CD70F8" w:rsidRPr="00BA5470" w:rsidRDefault="00CD70F8" w:rsidP="003459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Arial" w:hAnsi="Arial" w:cs="Arial"/>
          <w:b/>
          <w:u w:val="single"/>
          <w:bdr w:val="single" w:sz="4" w:space="0" w:color="auto"/>
          <w:lang w:val="pl-PL"/>
        </w:rPr>
      </w:pP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              </w:t>
      </w:r>
      <w:r w:rsidRPr="00BA5470">
        <w:rPr>
          <w:rFonts w:ascii="Arial" w:hAnsi="Arial" w:cs="Arial"/>
          <w:lang w:val="pl-PL"/>
        </w:rPr>
        <w:t xml:space="preserve">           </w:t>
      </w:r>
    </w:p>
    <w:p w14:paraId="28E40D51" w14:textId="417D9AF1" w:rsidR="006B3010" w:rsidRPr="00BA5470" w:rsidRDefault="006B3010" w:rsidP="006B30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Wanna do przechowywania i WSTRZĄSANIA LAKIERU musi być wykonan</w:t>
      </w:r>
      <w:r w:rsidR="00A8710B" w:rsidRPr="00BA5470">
        <w:rPr>
          <w:rFonts w:ascii="Arial" w:hAnsi="Arial" w:cs="Arial"/>
          <w:lang w:val="pl-PL"/>
        </w:rPr>
        <w:t>a</w:t>
      </w:r>
      <w:r w:rsidRPr="00BA5470">
        <w:rPr>
          <w:rFonts w:ascii="Arial" w:hAnsi="Arial" w:cs="Arial"/>
          <w:lang w:val="pl-PL"/>
        </w:rPr>
        <w:t xml:space="preserve"> z:</w:t>
      </w:r>
    </w:p>
    <w:p w14:paraId="451FC626" w14:textId="77777777" w:rsidR="00875F74" w:rsidRPr="00BA5470" w:rsidRDefault="00875F74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4983D285" w14:textId="7783FAFA" w:rsidR="006B3010" w:rsidRPr="00BA5470" w:rsidRDefault="006B3010" w:rsidP="006B3010">
      <w:pPr>
        <w:pStyle w:val="Akapitzlis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 xml:space="preserve">Żelaznej blachy </w:t>
      </w:r>
      <w:r w:rsidR="00A8710B" w:rsidRPr="00BA5470">
        <w:rPr>
          <w:rFonts w:ascii="Arial" w:hAnsi="Arial" w:cs="Arial"/>
          <w:sz w:val="20"/>
          <w:szCs w:val="20"/>
          <w:lang w:val="pl-PL"/>
        </w:rPr>
        <w:t>gięte</w:t>
      </w:r>
      <w:r w:rsidRPr="00BA5470">
        <w:rPr>
          <w:rFonts w:ascii="Arial" w:hAnsi="Arial" w:cs="Arial"/>
          <w:sz w:val="20"/>
          <w:szCs w:val="20"/>
          <w:lang w:val="pl-PL"/>
        </w:rPr>
        <w:t>j i spawanej elektrycznie oraz wzmocnionej zewnętrznie odpowiednio mocnym profilem żelaznym;</w:t>
      </w:r>
    </w:p>
    <w:p w14:paraId="613025DC" w14:textId="54F69BAA" w:rsidR="006B3010" w:rsidRPr="00BA5470" w:rsidRDefault="006B3010" w:rsidP="006B3010">
      <w:pPr>
        <w:pStyle w:val="Akapitzlis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Wewnętrznej wanny wykonanej ze sztywnego izolacyjnego tworzywa sztucznego lub włókna szklanego.</w:t>
      </w:r>
    </w:p>
    <w:p w14:paraId="4BAF29C3" w14:textId="77777777" w:rsidR="003459E9" w:rsidRPr="00BA5470" w:rsidRDefault="003459E9" w:rsidP="0011112F">
      <w:pPr>
        <w:pStyle w:val="Akapitzli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80" w:right="-82"/>
        <w:rPr>
          <w:rFonts w:ascii="Arial" w:hAnsi="Arial" w:cs="Arial"/>
          <w:sz w:val="20"/>
          <w:szCs w:val="20"/>
          <w:lang w:val="pl-PL"/>
        </w:rPr>
      </w:pPr>
    </w:p>
    <w:p w14:paraId="23330BAE" w14:textId="3F848862" w:rsidR="006B3010" w:rsidRPr="00BA5470" w:rsidRDefault="006B3010" w:rsidP="006B30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Dzięki temu systemowi </w:t>
      </w:r>
      <w:r w:rsidR="00A8710B" w:rsidRPr="00BA5470">
        <w:rPr>
          <w:rFonts w:ascii="Arial" w:hAnsi="Arial" w:cs="Arial"/>
          <w:lang w:val="pl-PL"/>
        </w:rPr>
        <w:t>zapewniona zostaje</w:t>
      </w:r>
      <w:r w:rsidRPr="00BA5470">
        <w:rPr>
          <w:rFonts w:ascii="Arial" w:hAnsi="Arial" w:cs="Arial"/>
          <w:lang w:val="pl-PL"/>
        </w:rPr>
        <w:t xml:space="preserve"> izolacj</w:t>
      </w:r>
      <w:r w:rsidR="00A8710B" w:rsidRPr="00BA5470">
        <w:rPr>
          <w:rFonts w:ascii="Arial" w:hAnsi="Arial" w:cs="Arial"/>
          <w:lang w:val="pl-PL"/>
        </w:rPr>
        <w:t>a</w:t>
      </w:r>
      <w:r w:rsidRPr="00BA5470">
        <w:rPr>
          <w:rFonts w:ascii="Arial" w:hAnsi="Arial" w:cs="Arial"/>
          <w:lang w:val="pl-PL"/>
        </w:rPr>
        <w:t xml:space="preserve"> elektryczn</w:t>
      </w:r>
      <w:r w:rsidR="00A8710B" w:rsidRPr="00BA5470">
        <w:rPr>
          <w:rFonts w:ascii="Arial" w:hAnsi="Arial" w:cs="Arial"/>
          <w:lang w:val="pl-PL"/>
        </w:rPr>
        <w:t>a zawartości wanny</w:t>
      </w:r>
      <w:r w:rsidRPr="00BA5470">
        <w:rPr>
          <w:rFonts w:ascii="Arial" w:hAnsi="Arial" w:cs="Arial"/>
          <w:lang w:val="pl-PL"/>
        </w:rPr>
        <w:t>.</w:t>
      </w:r>
    </w:p>
    <w:p w14:paraId="540144A4" w14:textId="77777777" w:rsidR="006B3010" w:rsidRPr="00BA5470" w:rsidRDefault="006B301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68C2C889" w14:textId="100B8EAF" w:rsidR="00CD70F8" w:rsidRPr="00BA5470" w:rsidRDefault="006B301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Wanna </w:t>
      </w:r>
      <w:r w:rsidR="00D742FE" w:rsidRPr="00BA5470">
        <w:rPr>
          <w:rFonts w:ascii="Arial" w:hAnsi="Arial" w:cs="Arial"/>
          <w:lang w:val="pl-PL"/>
        </w:rPr>
        <w:t xml:space="preserve">ma być </w:t>
      </w:r>
      <w:r w:rsidRPr="00BA5470">
        <w:rPr>
          <w:rFonts w:ascii="Arial" w:hAnsi="Arial" w:cs="Arial"/>
          <w:lang w:val="pl-PL"/>
        </w:rPr>
        <w:t>podzielona na dwa sektory</w:t>
      </w:r>
      <w:r w:rsidR="00CD70F8" w:rsidRPr="00BA5470">
        <w:rPr>
          <w:rFonts w:ascii="Arial" w:hAnsi="Arial" w:cs="Arial"/>
          <w:lang w:val="pl-PL"/>
        </w:rPr>
        <w:t xml:space="preserve">: </w:t>
      </w:r>
    </w:p>
    <w:p w14:paraId="139415AD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CF19790" w14:textId="77777777" w:rsidR="0052619F" w:rsidRPr="00BA5470" w:rsidRDefault="0052619F" w:rsidP="0052619F">
      <w:pPr>
        <w:pStyle w:val="Akapitzlist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 xml:space="preserve">Pierwszy sektor stanowi część zasadniczą, gdzie zanurzane są elementy przeznaczone do lakierowania oraz gdzie będą znajdować się komory dializacyjne zawierające elektrody (opisane poniżej).    </w:t>
      </w:r>
      <w:r w:rsidR="00CD70F8" w:rsidRPr="00BA5470">
        <w:rPr>
          <w:rFonts w:ascii="Arial" w:hAnsi="Arial" w:cs="Arial"/>
          <w:sz w:val="20"/>
          <w:szCs w:val="20"/>
          <w:lang w:val="pl-PL"/>
        </w:rPr>
        <w:t xml:space="preserve">    </w:t>
      </w:r>
    </w:p>
    <w:p w14:paraId="4C7E8F1D" w14:textId="77777777" w:rsidR="0052619F" w:rsidRPr="00BA5470" w:rsidRDefault="0052619F" w:rsidP="0052619F">
      <w:pPr>
        <w:pStyle w:val="Akapitzli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80" w:right="-82"/>
        <w:jc w:val="both"/>
        <w:rPr>
          <w:rFonts w:ascii="Arial" w:hAnsi="Arial" w:cs="Arial"/>
          <w:sz w:val="10"/>
          <w:szCs w:val="10"/>
          <w:lang w:val="pl-PL"/>
        </w:rPr>
      </w:pPr>
    </w:p>
    <w:p w14:paraId="0BA90A15" w14:textId="7B5023E9" w:rsidR="0052619F" w:rsidRPr="00BA5470" w:rsidRDefault="0052619F" w:rsidP="0052619F">
      <w:pPr>
        <w:pStyle w:val="Akapitzlist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lang w:val="pl-PL"/>
        </w:rPr>
        <w:t>Drugi sektor wanny, przelew, będzie oddzielony od pierwszego JAZEM PRZELEWOWYM;</w:t>
      </w:r>
    </w:p>
    <w:p w14:paraId="78B55D76" w14:textId="54735585" w:rsidR="00CD70F8" w:rsidRPr="00BA5470" w:rsidRDefault="0052619F" w:rsidP="0052619F">
      <w:pPr>
        <w:pStyle w:val="Tekstblokowy"/>
        <w:ind w:left="480" w:right="-82" w:firstLine="0"/>
        <w:rPr>
          <w:rFonts w:ascii="Arial" w:hAnsi="Arial" w:cs="Arial"/>
          <w:sz w:val="20"/>
          <w:lang w:val="pl-PL"/>
        </w:rPr>
      </w:pPr>
      <w:r w:rsidRPr="00BA5470">
        <w:rPr>
          <w:rFonts w:ascii="Arial" w:hAnsi="Arial" w:cs="Arial"/>
          <w:sz w:val="20"/>
          <w:lang w:val="pl-PL"/>
        </w:rPr>
        <w:t xml:space="preserve">system ten pozwoli na utrzymanie stałego poziomu </w:t>
      </w:r>
      <w:r w:rsidR="00A8710B" w:rsidRPr="00BA5470">
        <w:rPr>
          <w:rFonts w:ascii="Arial" w:hAnsi="Arial" w:cs="Arial"/>
          <w:sz w:val="20"/>
          <w:lang w:val="pl-PL"/>
        </w:rPr>
        <w:t>kąpieli</w:t>
      </w:r>
      <w:r w:rsidRPr="00BA5470">
        <w:rPr>
          <w:rFonts w:ascii="Arial" w:hAnsi="Arial" w:cs="Arial"/>
          <w:sz w:val="20"/>
          <w:lang w:val="pl-PL"/>
        </w:rPr>
        <w:t xml:space="preserve"> i wchłonięci</w:t>
      </w:r>
      <w:r w:rsidR="00A8710B" w:rsidRPr="00BA5470">
        <w:rPr>
          <w:rFonts w:ascii="Arial" w:hAnsi="Arial" w:cs="Arial"/>
          <w:sz w:val="20"/>
          <w:lang w:val="pl-PL"/>
        </w:rPr>
        <w:t>e</w:t>
      </w:r>
      <w:r w:rsidRPr="00BA5470">
        <w:rPr>
          <w:rFonts w:ascii="Arial" w:hAnsi="Arial" w:cs="Arial"/>
          <w:sz w:val="20"/>
          <w:lang w:val="pl-PL"/>
        </w:rPr>
        <w:t xml:space="preserve"> piany bez jej zasysania przez pompę</w:t>
      </w:r>
      <w:r w:rsidR="003459E9" w:rsidRPr="00BA5470">
        <w:rPr>
          <w:rFonts w:ascii="Arial" w:hAnsi="Arial" w:cs="Arial"/>
          <w:sz w:val="20"/>
          <w:lang w:val="pl-PL"/>
        </w:rPr>
        <w:t>.</w:t>
      </w:r>
    </w:p>
    <w:p w14:paraId="60CF7E5D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F90C2BB" w14:textId="5B319504" w:rsidR="0052619F" w:rsidRPr="00BA5470" w:rsidRDefault="0052619F" w:rsidP="00526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Zawartość wanny będzie musiała być stale mieszana przez pompy ślimakowe, które będą zasysać </w:t>
      </w:r>
      <w:r w:rsidR="00A8710B" w:rsidRPr="00BA5470">
        <w:rPr>
          <w:rFonts w:ascii="Arial" w:hAnsi="Arial" w:cs="Arial"/>
          <w:lang w:val="pl-PL"/>
        </w:rPr>
        <w:t>lakier</w:t>
      </w:r>
      <w:r w:rsidRPr="00BA5470">
        <w:rPr>
          <w:rFonts w:ascii="Arial" w:hAnsi="Arial" w:cs="Arial"/>
          <w:lang w:val="pl-PL"/>
        </w:rPr>
        <w:t xml:space="preserve"> zarówno z dna zbiornika, jak i z przelewu; </w:t>
      </w:r>
    </w:p>
    <w:p w14:paraId="0F8B4C97" w14:textId="77777777" w:rsidR="0052619F" w:rsidRPr="00BA5470" w:rsidRDefault="0052619F" w:rsidP="00526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lakier będzie wprowadzany z powrotem do obiegu za pomocą pochylni zamontowanych w różnych miejscach na dnie zbiornika i ten system będzie utrzymywał lakier w ruchu i powodował jej spływ w kierunku przelewu.   </w:t>
      </w:r>
    </w:p>
    <w:p w14:paraId="222F5EE0" w14:textId="37BCE1B6" w:rsidR="00CD70F8" w:rsidRPr="00BA5470" w:rsidRDefault="0052619F" w:rsidP="00526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Na pochylni </w:t>
      </w:r>
      <w:r w:rsidR="00D742FE" w:rsidRPr="00BA5470">
        <w:rPr>
          <w:rFonts w:ascii="Arial" w:hAnsi="Arial" w:cs="Arial"/>
          <w:lang w:val="pl-PL"/>
        </w:rPr>
        <w:t xml:space="preserve">powinny być </w:t>
      </w:r>
      <w:r w:rsidRPr="00BA5470">
        <w:rPr>
          <w:rFonts w:ascii="Arial" w:hAnsi="Arial" w:cs="Arial"/>
          <w:lang w:val="pl-PL"/>
        </w:rPr>
        <w:t>zamontowane dysze „VENTURI”</w:t>
      </w:r>
      <w:r w:rsidR="00CD70F8" w:rsidRPr="00BA5470">
        <w:rPr>
          <w:rFonts w:ascii="Arial" w:hAnsi="Arial" w:cs="Arial"/>
          <w:lang w:val="pl-PL"/>
        </w:rPr>
        <w:t>;</w:t>
      </w:r>
    </w:p>
    <w:p w14:paraId="0E578E98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4BAC3396" w14:textId="77777777" w:rsidR="0052619F" w:rsidRPr="00BA5470" w:rsidRDefault="0052619F" w:rsidP="00526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Komory dializacyjne, zawierające elektrody rurkowe, powinny być wykonane z ramą nośną z PCV, która utrzyma membranę rozciągniętą wokół elektrody. </w:t>
      </w:r>
    </w:p>
    <w:p w14:paraId="4F0E345E" w14:textId="53AF7254" w:rsidR="0052619F" w:rsidRPr="00BA5470" w:rsidRDefault="0052619F" w:rsidP="00526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Wszystkie komory będą wyposażone w kolektor załadunkowy i rozładunkowy do recyrkulacji ANOLIT</w:t>
      </w:r>
      <w:r w:rsidR="00A76751" w:rsidRPr="00BA5470">
        <w:rPr>
          <w:rFonts w:ascii="Arial" w:hAnsi="Arial" w:cs="Arial"/>
          <w:lang w:val="pl-PL"/>
        </w:rPr>
        <w:t>U</w:t>
      </w:r>
      <w:r w:rsidRPr="00BA5470">
        <w:rPr>
          <w:rFonts w:ascii="Arial" w:hAnsi="Arial" w:cs="Arial"/>
          <w:lang w:val="pl-PL"/>
        </w:rPr>
        <w:t>.</w:t>
      </w:r>
      <w:r w:rsidR="00D742FE" w:rsidRPr="00BA5470">
        <w:rPr>
          <w:rFonts w:ascii="Arial" w:hAnsi="Arial" w:cs="Arial"/>
          <w:lang w:val="pl-PL"/>
        </w:rPr>
        <w:t xml:space="preserve"> Należy zainstalować </w:t>
      </w:r>
      <w:r w:rsidRPr="00BA5470">
        <w:rPr>
          <w:rFonts w:ascii="Arial" w:hAnsi="Arial" w:cs="Arial"/>
          <w:lang w:val="pl-PL"/>
        </w:rPr>
        <w:t>przepływomierz</w:t>
      </w:r>
      <w:r w:rsidR="00D742FE" w:rsidRPr="00BA5470">
        <w:rPr>
          <w:rFonts w:ascii="Arial" w:hAnsi="Arial" w:cs="Arial"/>
          <w:lang w:val="pl-PL"/>
        </w:rPr>
        <w:t>e</w:t>
      </w:r>
      <w:r w:rsidRPr="00BA5470">
        <w:rPr>
          <w:rFonts w:ascii="Arial" w:hAnsi="Arial" w:cs="Arial"/>
          <w:lang w:val="pl-PL"/>
        </w:rPr>
        <w:t xml:space="preserve"> i manometr</w:t>
      </w:r>
      <w:r w:rsidR="00D742FE" w:rsidRPr="00BA5470">
        <w:rPr>
          <w:rFonts w:ascii="Arial" w:hAnsi="Arial" w:cs="Arial"/>
          <w:lang w:val="pl-PL"/>
        </w:rPr>
        <w:t>y</w:t>
      </w:r>
      <w:r w:rsidRPr="00BA5470">
        <w:rPr>
          <w:rFonts w:ascii="Arial" w:hAnsi="Arial" w:cs="Arial"/>
          <w:lang w:val="pl-PL"/>
        </w:rPr>
        <w:t xml:space="preserve">, </w:t>
      </w:r>
      <w:r w:rsidR="00D742FE" w:rsidRPr="00BA5470">
        <w:rPr>
          <w:rFonts w:ascii="Arial" w:hAnsi="Arial" w:cs="Arial"/>
          <w:lang w:val="pl-PL"/>
        </w:rPr>
        <w:t xml:space="preserve">aby </w:t>
      </w:r>
      <w:r w:rsidRPr="00BA5470">
        <w:rPr>
          <w:rFonts w:ascii="Arial" w:hAnsi="Arial" w:cs="Arial"/>
          <w:lang w:val="pl-PL"/>
        </w:rPr>
        <w:t xml:space="preserve">system </w:t>
      </w:r>
      <w:proofErr w:type="spellStart"/>
      <w:r w:rsidRPr="00BA5470">
        <w:rPr>
          <w:rFonts w:ascii="Arial" w:hAnsi="Arial" w:cs="Arial"/>
          <w:lang w:val="pl-PL"/>
        </w:rPr>
        <w:t>anolityczny</w:t>
      </w:r>
      <w:proofErr w:type="spellEnd"/>
      <w:r w:rsidRPr="00BA5470">
        <w:rPr>
          <w:rFonts w:ascii="Arial" w:hAnsi="Arial" w:cs="Arial"/>
          <w:lang w:val="pl-PL"/>
        </w:rPr>
        <w:t xml:space="preserve"> </w:t>
      </w:r>
      <w:r w:rsidR="00D742FE" w:rsidRPr="00BA5470">
        <w:rPr>
          <w:rFonts w:ascii="Arial" w:hAnsi="Arial" w:cs="Arial"/>
          <w:lang w:val="pl-PL"/>
        </w:rPr>
        <w:t xml:space="preserve">był </w:t>
      </w:r>
      <w:r w:rsidRPr="00BA5470">
        <w:rPr>
          <w:rFonts w:ascii="Arial" w:hAnsi="Arial" w:cs="Arial"/>
          <w:lang w:val="pl-PL"/>
        </w:rPr>
        <w:t>pod stałą kontrolą.</w:t>
      </w:r>
    </w:p>
    <w:p w14:paraId="13A18BB0" w14:textId="752744CD" w:rsidR="00CD70F8" w:rsidRPr="00BA5470" w:rsidRDefault="0052619F" w:rsidP="00526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Komory </w:t>
      </w:r>
      <w:r w:rsidR="00D742FE" w:rsidRPr="00BA5470">
        <w:rPr>
          <w:rFonts w:ascii="Arial" w:hAnsi="Arial" w:cs="Arial"/>
          <w:lang w:val="pl-PL"/>
        </w:rPr>
        <w:t xml:space="preserve">należy podłączyć </w:t>
      </w:r>
      <w:r w:rsidRPr="00BA5470">
        <w:rPr>
          <w:rFonts w:ascii="Arial" w:hAnsi="Arial" w:cs="Arial"/>
          <w:lang w:val="pl-PL"/>
        </w:rPr>
        <w:t>elektrycznie do prostownika prądu</w:t>
      </w:r>
      <w:r w:rsidR="00537B0A" w:rsidRPr="00BA5470">
        <w:rPr>
          <w:rFonts w:ascii="Arial" w:hAnsi="Arial" w:cs="Arial"/>
          <w:lang w:val="pl-PL"/>
        </w:rPr>
        <w:t xml:space="preserve">, </w:t>
      </w:r>
      <w:r w:rsidRPr="00BA5470">
        <w:rPr>
          <w:rFonts w:ascii="Arial" w:hAnsi="Arial" w:cs="Arial"/>
          <w:lang w:val="pl-PL"/>
        </w:rPr>
        <w:t>sterowane bezpośrednio z PLC w instalacji.</w:t>
      </w:r>
      <w:r w:rsidR="00CD70F8" w:rsidRPr="00BA5470">
        <w:rPr>
          <w:rFonts w:ascii="Arial" w:hAnsi="Arial" w:cs="Arial"/>
          <w:lang w:val="pl-PL"/>
        </w:rPr>
        <w:t xml:space="preserve"> </w:t>
      </w:r>
    </w:p>
    <w:p w14:paraId="3778A333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B07E42F" w14:textId="77777777" w:rsidR="00CD70F8" w:rsidRPr="00BA5470" w:rsidRDefault="00CD70F8" w:rsidP="00CD70F8">
      <w:pPr>
        <w:pStyle w:val="Nagwek9"/>
        <w:ind w:left="0" w:right="-82"/>
        <w:rPr>
          <w:rFonts w:ascii="Arial" w:hAnsi="Arial" w:cs="Arial"/>
          <w:sz w:val="20"/>
          <w:lang w:val="pl-PL"/>
        </w:rPr>
      </w:pPr>
    </w:p>
    <w:p w14:paraId="48C99732" w14:textId="32337A5D" w:rsidR="00CD70F8" w:rsidRPr="00BA5470" w:rsidRDefault="00CA19DF" w:rsidP="00CD70F8">
      <w:pPr>
        <w:pStyle w:val="Nagwek9"/>
        <w:ind w:left="0" w:right="-82"/>
        <w:rPr>
          <w:rFonts w:ascii="Arial" w:hAnsi="Arial" w:cs="Arial"/>
          <w:sz w:val="20"/>
          <w:lang w:val="pl-PL"/>
        </w:rPr>
      </w:pPr>
      <w:r w:rsidRPr="00BA5470">
        <w:rPr>
          <w:rFonts w:ascii="Arial" w:hAnsi="Arial" w:cs="Arial"/>
          <w:sz w:val="20"/>
          <w:lang w:val="pl-PL"/>
        </w:rPr>
        <w:t>PARAMETRY</w:t>
      </w:r>
      <w:r w:rsidR="00CD70F8" w:rsidRPr="00BA5470">
        <w:rPr>
          <w:rFonts w:ascii="Arial" w:hAnsi="Arial" w:cs="Arial"/>
          <w:sz w:val="20"/>
          <w:lang w:val="pl-PL"/>
        </w:rPr>
        <w:t xml:space="preserve"> TECH</w:t>
      </w:r>
      <w:r w:rsidRPr="00BA5470">
        <w:rPr>
          <w:rFonts w:ascii="Arial" w:hAnsi="Arial" w:cs="Arial"/>
          <w:sz w:val="20"/>
          <w:lang w:val="pl-PL"/>
        </w:rPr>
        <w:t>NICZN</w:t>
      </w:r>
      <w:r w:rsidR="00CD70F8" w:rsidRPr="00BA5470">
        <w:rPr>
          <w:rFonts w:ascii="Arial" w:hAnsi="Arial" w:cs="Arial"/>
          <w:sz w:val="20"/>
          <w:lang w:val="pl-PL"/>
        </w:rPr>
        <w:t>E</w:t>
      </w:r>
    </w:p>
    <w:p w14:paraId="78BA34E0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     </w:t>
      </w:r>
    </w:p>
    <w:p w14:paraId="1A8B5BCE" w14:textId="77777777" w:rsidR="00CD70F8" w:rsidRPr="00BA5470" w:rsidRDefault="00CD70F8" w:rsidP="00CD70F8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    </w:t>
      </w:r>
    </w:p>
    <w:tbl>
      <w:tblPr>
        <w:tblW w:w="90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890"/>
        <w:gridCol w:w="10"/>
        <w:gridCol w:w="5169"/>
      </w:tblGrid>
      <w:tr w:rsidR="00BA5470" w:rsidRPr="00BA5470" w14:paraId="2778CBC8" w14:textId="77777777" w:rsidTr="00B73991">
        <w:tc>
          <w:tcPr>
            <w:tcW w:w="3900" w:type="dxa"/>
            <w:gridSpan w:val="2"/>
            <w:shd w:val="clear" w:color="auto" w:fill="FFFFFF" w:themeFill="background1"/>
          </w:tcPr>
          <w:p w14:paraId="6F4DACFF" w14:textId="0E6B035C" w:rsidR="00CD70F8" w:rsidRPr="00BA5470" w:rsidRDefault="00CD70F8" w:rsidP="00F14E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</w:t>
            </w:r>
            <w:r w:rsidR="009835E8" w:rsidRPr="00BA5470">
              <w:rPr>
                <w:rFonts w:ascii="Arial" w:hAnsi="Arial" w:cs="Arial"/>
                <w:lang w:val="pl-PL"/>
              </w:rPr>
              <w:t xml:space="preserve">Wymiary </w:t>
            </w:r>
            <w:r w:rsidR="000A225C" w:rsidRPr="00BA5470">
              <w:rPr>
                <w:rFonts w:ascii="Arial" w:hAnsi="Arial" w:cs="Arial"/>
                <w:lang w:val="pl-PL"/>
              </w:rPr>
              <w:t>gabarytowe</w:t>
            </w:r>
          </w:p>
        </w:tc>
        <w:tc>
          <w:tcPr>
            <w:tcW w:w="5169" w:type="dxa"/>
            <w:shd w:val="clear" w:color="auto" w:fill="FFFFFF" w:themeFill="background1"/>
          </w:tcPr>
          <w:p w14:paraId="11F2B790" w14:textId="20E1E9C7" w:rsidR="00CD70F8" w:rsidRPr="00BA5470" w:rsidRDefault="00CD70F8" w:rsidP="00F14E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2500 x h= 2700 x 4000 + </w:t>
            </w:r>
            <w:r w:rsidR="006B3010" w:rsidRPr="00BA5470">
              <w:rPr>
                <w:rFonts w:ascii="Arial" w:hAnsi="Arial" w:cs="Arial"/>
                <w:lang w:val="pl-PL"/>
              </w:rPr>
              <w:t>przelew</w:t>
            </w:r>
          </w:p>
        </w:tc>
      </w:tr>
      <w:tr w:rsidR="00BA5470" w:rsidRPr="00BA5470" w14:paraId="03FA71E2" w14:textId="77777777" w:rsidTr="00B73991">
        <w:tc>
          <w:tcPr>
            <w:tcW w:w="3900" w:type="dxa"/>
            <w:gridSpan w:val="2"/>
            <w:shd w:val="clear" w:color="auto" w:fill="FFFFFF" w:themeFill="background1"/>
          </w:tcPr>
          <w:p w14:paraId="602E8189" w14:textId="77777777" w:rsidR="00CD70F8" w:rsidRPr="00BA5470" w:rsidRDefault="00CD70F8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5169" w:type="dxa"/>
            <w:shd w:val="clear" w:color="auto" w:fill="FFFFFF" w:themeFill="background1"/>
          </w:tcPr>
          <w:p w14:paraId="732C425A" w14:textId="77777777" w:rsidR="00CD70F8" w:rsidRPr="00BA5470" w:rsidRDefault="00CD70F8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018E4083" w14:textId="77777777" w:rsidTr="00B73991">
        <w:tc>
          <w:tcPr>
            <w:tcW w:w="3900" w:type="dxa"/>
            <w:gridSpan w:val="2"/>
            <w:shd w:val="clear" w:color="auto" w:fill="FFFFFF" w:themeFill="background1"/>
          </w:tcPr>
          <w:p w14:paraId="39EF8FE4" w14:textId="5F4F28C3" w:rsidR="00CD70F8" w:rsidRPr="00BA5470" w:rsidRDefault="00CD70F8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</w:t>
            </w:r>
            <w:r w:rsidR="00A8710B" w:rsidRPr="00BA5470">
              <w:rPr>
                <w:rFonts w:ascii="Arial" w:hAnsi="Arial" w:cs="Arial"/>
                <w:lang w:val="pl-PL"/>
              </w:rPr>
              <w:t>Pojem</w:t>
            </w:r>
            <w:r w:rsidR="009835E8" w:rsidRPr="00BA5470">
              <w:rPr>
                <w:rFonts w:ascii="Arial" w:hAnsi="Arial" w:cs="Arial"/>
                <w:lang w:val="pl-PL"/>
              </w:rPr>
              <w:t>ność wanny</w:t>
            </w:r>
          </w:p>
        </w:tc>
        <w:tc>
          <w:tcPr>
            <w:tcW w:w="5169" w:type="dxa"/>
            <w:shd w:val="clear" w:color="auto" w:fill="FFFFFF" w:themeFill="background1"/>
          </w:tcPr>
          <w:p w14:paraId="366FFEC9" w14:textId="3C82E4EF" w:rsidR="00CD70F8" w:rsidRPr="00BA5470" w:rsidRDefault="00CD70F8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vertAlign w:val="superscript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35 m</w:t>
            </w:r>
            <w:r w:rsidR="006B3010"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</w:p>
        </w:tc>
      </w:tr>
      <w:tr w:rsidR="00BA5470" w:rsidRPr="00BA5470" w14:paraId="3F1D6D34" w14:textId="77777777" w:rsidTr="00B73991">
        <w:tc>
          <w:tcPr>
            <w:tcW w:w="9069" w:type="dxa"/>
            <w:gridSpan w:val="3"/>
            <w:shd w:val="clear" w:color="auto" w:fill="FFFFFF" w:themeFill="background1"/>
          </w:tcPr>
          <w:p w14:paraId="494D8CC0" w14:textId="74839925" w:rsidR="00CD70F8" w:rsidRPr="00BA5470" w:rsidRDefault="00CD70F8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A5470" w:rsidRPr="00BA5470" w14:paraId="7A9CBFE3" w14:textId="77777777" w:rsidTr="00B73991">
        <w:tc>
          <w:tcPr>
            <w:tcW w:w="3900" w:type="dxa"/>
            <w:gridSpan w:val="2"/>
            <w:shd w:val="clear" w:color="auto" w:fill="FFFFFF" w:themeFill="background1"/>
          </w:tcPr>
          <w:p w14:paraId="66F345D2" w14:textId="009250EA" w:rsidR="00CD70F8" w:rsidRPr="00BA5470" w:rsidRDefault="00CD70F8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</w:t>
            </w:r>
            <w:r w:rsidR="006B3010" w:rsidRPr="00BA5470">
              <w:rPr>
                <w:rFonts w:ascii="Arial" w:hAnsi="Arial" w:cs="Arial"/>
                <w:lang w:val="pl-PL"/>
              </w:rPr>
              <w:t>Czas przebywania</w:t>
            </w:r>
          </w:p>
        </w:tc>
        <w:tc>
          <w:tcPr>
            <w:tcW w:w="5169" w:type="dxa"/>
            <w:shd w:val="clear" w:color="auto" w:fill="FFFFFF" w:themeFill="background1"/>
          </w:tcPr>
          <w:p w14:paraId="1DCA72A4" w14:textId="43CA29EC" w:rsidR="00CD70F8" w:rsidRPr="00BA5470" w:rsidRDefault="00CD70F8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2</w:t>
            </w:r>
            <w:r w:rsidR="00B73991" w:rsidRPr="00BA5470">
              <w:rPr>
                <w:rFonts w:ascii="Arial" w:hAnsi="Arial" w:cs="Arial"/>
                <w:lang w:val="pl-PL"/>
              </w:rPr>
              <w:t xml:space="preserve"> – </w:t>
            </w:r>
            <w:r w:rsidRPr="00BA5470">
              <w:rPr>
                <w:rFonts w:ascii="Arial" w:hAnsi="Arial" w:cs="Arial"/>
                <w:lang w:val="pl-PL"/>
              </w:rPr>
              <w:t>4</w:t>
            </w:r>
            <w:r w:rsidR="00B73991" w:rsidRPr="00BA5470">
              <w:rPr>
                <w:rFonts w:ascii="Arial" w:hAnsi="Arial" w:cs="Arial"/>
                <w:lang w:val="pl-PL"/>
              </w:rPr>
              <w:t xml:space="preserve"> min</w:t>
            </w:r>
          </w:p>
        </w:tc>
      </w:tr>
      <w:tr w:rsidR="00BA5470" w:rsidRPr="00BA5470" w14:paraId="491FA905" w14:textId="77777777" w:rsidTr="00B73991">
        <w:tc>
          <w:tcPr>
            <w:tcW w:w="3900" w:type="dxa"/>
            <w:gridSpan w:val="2"/>
            <w:shd w:val="clear" w:color="auto" w:fill="FFFFFF" w:themeFill="background1"/>
          </w:tcPr>
          <w:p w14:paraId="6A7A5E26" w14:textId="77777777" w:rsidR="00CD70F8" w:rsidRPr="00BA5470" w:rsidRDefault="00CD70F8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5169" w:type="dxa"/>
            <w:shd w:val="clear" w:color="auto" w:fill="FFFFFF" w:themeFill="background1"/>
          </w:tcPr>
          <w:p w14:paraId="737ACD37" w14:textId="77777777" w:rsidR="00CD70F8" w:rsidRPr="00BA5470" w:rsidRDefault="00CD70F8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7DB24FA" w14:textId="77777777" w:rsidTr="00B73991">
        <w:tc>
          <w:tcPr>
            <w:tcW w:w="3900" w:type="dxa"/>
            <w:gridSpan w:val="2"/>
            <w:shd w:val="clear" w:color="auto" w:fill="FFFFFF" w:themeFill="background1"/>
          </w:tcPr>
          <w:p w14:paraId="5EA41056" w14:textId="51CEBD2C" w:rsidR="00CD70F8" w:rsidRPr="00BA5470" w:rsidRDefault="00CD70F8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-</w:t>
            </w:r>
            <w:r w:rsidR="001B0F71" w:rsidRPr="00BA5470">
              <w:rPr>
                <w:rFonts w:ascii="Arial" w:hAnsi="Arial" w:cs="Arial"/>
                <w:lang w:val="pl-PL"/>
              </w:rPr>
              <w:t xml:space="preserve"> </w:t>
            </w:r>
            <w:r w:rsidR="000926CD" w:rsidRPr="00BA5470">
              <w:rPr>
                <w:rFonts w:ascii="Arial" w:hAnsi="Arial" w:cs="Arial"/>
                <w:lang w:val="pl-PL"/>
              </w:rPr>
              <w:t>Przechylnie do wstrząsania</w:t>
            </w:r>
          </w:p>
        </w:tc>
        <w:tc>
          <w:tcPr>
            <w:tcW w:w="5169" w:type="dxa"/>
            <w:shd w:val="clear" w:color="auto" w:fill="FFFFFF" w:themeFill="background1"/>
          </w:tcPr>
          <w:p w14:paraId="5713A62E" w14:textId="09A104E2" w:rsidR="00CD70F8" w:rsidRPr="00BA5470" w:rsidRDefault="006B3010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Dysze Venturi</w:t>
            </w:r>
          </w:p>
        </w:tc>
      </w:tr>
      <w:tr w:rsidR="00BA5470" w:rsidRPr="00BA5470" w14:paraId="64F358EF" w14:textId="77777777" w:rsidTr="00B73991">
        <w:tc>
          <w:tcPr>
            <w:tcW w:w="9069" w:type="dxa"/>
            <w:gridSpan w:val="3"/>
            <w:shd w:val="clear" w:color="auto" w:fill="FFFFFF" w:themeFill="background1"/>
          </w:tcPr>
          <w:p w14:paraId="1D2664BD" w14:textId="77777777" w:rsidR="00CD70F8" w:rsidRPr="00BA5470" w:rsidRDefault="00CD70F8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76D530B" w14:textId="77777777" w:rsidTr="00B73991">
        <w:tc>
          <w:tcPr>
            <w:tcW w:w="3890" w:type="dxa"/>
            <w:shd w:val="clear" w:color="auto" w:fill="FFFFFF" w:themeFill="background1"/>
          </w:tcPr>
          <w:p w14:paraId="66A7C474" w14:textId="17191360" w:rsidR="00CD70F8" w:rsidRPr="00BA5470" w:rsidRDefault="00CD70F8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-</w:t>
            </w:r>
            <w:r w:rsidR="001B0F71" w:rsidRPr="00BA5470">
              <w:rPr>
                <w:rFonts w:ascii="Arial" w:hAnsi="Arial" w:cs="Arial"/>
                <w:lang w:val="pl-PL"/>
              </w:rPr>
              <w:t xml:space="preserve"> </w:t>
            </w:r>
            <w:r w:rsidR="0052619F" w:rsidRPr="00BA5470">
              <w:rPr>
                <w:rFonts w:ascii="Arial" w:hAnsi="Arial" w:cs="Arial"/>
                <w:lang w:val="pl-PL"/>
              </w:rPr>
              <w:t>komory rurkowe</w:t>
            </w:r>
          </w:p>
        </w:tc>
        <w:tc>
          <w:tcPr>
            <w:tcW w:w="5179" w:type="dxa"/>
            <w:gridSpan w:val="2"/>
            <w:shd w:val="clear" w:color="auto" w:fill="FFFFFF" w:themeFill="background1"/>
          </w:tcPr>
          <w:p w14:paraId="4D288B1A" w14:textId="77DD8C23" w:rsidR="00CD70F8" w:rsidRPr="00BA5470" w:rsidRDefault="00CD70F8" w:rsidP="00F14E8D">
            <w:pPr>
              <w:tabs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82"/>
              <w:jc w:val="center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18 + 2</w:t>
            </w:r>
          </w:p>
        </w:tc>
      </w:tr>
    </w:tbl>
    <w:p w14:paraId="2BDFAC59" w14:textId="095609C3" w:rsidR="00B73991" w:rsidRPr="00BA5470" w:rsidRDefault="00B73991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4C138CF" w14:textId="77777777" w:rsidR="00F14E8D" w:rsidRPr="00BA5470" w:rsidRDefault="00F14E8D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93DECE8" w14:textId="2BC9FB9D" w:rsidR="00CD70F8" w:rsidRPr="00BA5470" w:rsidRDefault="00251CF4" w:rsidP="00B739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u w:val="single"/>
          <w:bdr w:val="single" w:sz="4" w:space="0" w:color="auto"/>
          <w:lang w:val="pl-PL"/>
        </w:rPr>
      </w:pP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KONSTRUKCJA WSPIERAJĄCA WÓZKI I ZAMKNIĘCIE OBWODOWE</w:t>
      </w:r>
    </w:p>
    <w:p w14:paraId="363C9082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C809FAC" w14:textId="44DBC628" w:rsidR="00CD70F8" w:rsidRPr="00BA5470" w:rsidRDefault="00251CF4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Urządzenie do kataforezy </w:t>
      </w:r>
      <w:r w:rsidR="00537B0A" w:rsidRPr="00BA5470">
        <w:rPr>
          <w:rFonts w:ascii="Arial" w:hAnsi="Arial" w:cs="Arial"/>
          <w:lang w:val="pl-PL"/>
        </w:rPr>
        <w:t xml:space="preserve">powinno składać </w:t>
      </w:r>
      <w:r w:rsidRPr="00BA5470">
        <w:rPr>
          <w:rFonts w:ascii="Arial" w:hAnsi="Arial" w:cs="Arial"/>
          <w:lang w:val="pl-PL"/>
        </w:rPr>
        <w:t>się zasadniczo z dwóch bloków obsługiwanych przez dwuszynowy przenośnik podwieszany</w:t>
      </w:r>
      <w:r w:rsidR="00537B0A" w:rsidRPr="00BA5470">
        <w:rPr>
          <w:rFonts w:ascii="Arial" w:hAnsi="Arial" w:cs="Arial"/>
          <w:lang w:val="pl-PL"/>
        </w:rPr>
        <w:t>:</w:t>
      </w:r>
    </w:p>
    <w:p w14:paraId="6454B871" w14:textId="789462E5" w:rsidR="00251CF4" w:rsidRPr="00BA5470" w:rsidRDefault="00251CF4" w:rsidP="00251CF4">
      <w:pPr>
        <w:pStyle w:val="Akapitzlist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 xml:space="preserve">Pierwszy blok </w:t>
      </w:r>
      <w:r w:rsidR="00537B0A" w:rsidRPr="00BA5470">
        <w:rPr>
          <w:rFonts w:ascii="Arial" w:hAnsi="Arial" w:cs="Arial"/>
          <w:sz w:val="20"/>
          <w:szCs w:val="20"/>
          <w:lang w:val="pl-PL"/>
        </w:rPr>
        <w:t xml:space="preserve">składający się </w:t>
      </w:r>
      <w:r w:rsidRPr="00BA5470">
        <w:rPr>
          <w:rFonts w:ascii="Arial" w:hAnsi="Arial" w:cs="Arial"/>
          <w:sz w:val="20"/>
          <w:szCs w:val="20"/>
          <w:lang w:val="pl-PL"/>
        </w:rPr>
        <w:t>z linii obróbki wstępnej i linii lakierowania.</w:t>
      </w:r>
    </w:p>
    <w:p w14:paraId="11EFC372" w14:textId="02D94667" w:rsidR="00251CF4" w:rsidRPr="00BA5470" w:rsidRDefault="00251CF4" w:rsidP="00251CF4">
      <w:pPr>
        <w:pStyle w:val="Akapitzlist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 xml:space="preserve">Drugi blok </w:t>
      </w:r>
      <w:r w:rsidR="00537B0A" w:rsidRPr="00BA5470">
        <w:rPr>
          <w:rFonts w:ascii="Arial" w:hAnsi="Arial" w:cs="Arial"/>
          <w:sz w:val="20"/>
          <w:szCs w:val="20"/>
          <w:lang w:val="pl-PL"/>
        </w:rPr>
        <w:t xml:space="preserve">składający się </w:t>
      </w:r>
      <w:r w:rsidRPr="00BA5470">
        <w:rPr>
          <w:rFonts w:ascii="Arial" w:hAnsi="Arial" w:cs="Arial"/>
          <w:sz w:val="20"/>
          <w:szCs w:val="20"/>
          <w:lang w:val="pl-PL"/>
        </w:rPr>
        <w:t>z pieca polimeryzacyjnego.</w:t>
      </w:r>
    </w:p>
    <w:p w14:paraId="75B43318" w14:textId="77777777" w:rsidR="00F14E8D" w:rsidRPr="00BA5470" w:rsidRDefault="00F14E8D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FCE2F2D" w14:textId="30655E7B" w:rsidR="00251CF4" w:rsidRPr="00BA5470" w:rsidRDefault="00251CF4" w:rsidP="00251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Wanny do obróbki wstępnej i wann</w:t>
      </w:r>
      <w:r w:rsidR="00537B0A" w:rsidRPr="00BA5470">
        <w:rPr>
          <w:rFonts w:ascii="Arial" w:hAnsi="Arial" w:cs="Arial"/>
          <w:lang w:val="pl-PL"/>
        </w:rPr>
        <w:t xml:space="preserve">ę </w:t>
      </w:r>
      <w:r w:rsidRPr="00BA5470">
        <w:rPr>
          <w:rFonts w:ascii="Arial" w:hAnsi="Arial" w:cs="Arial"/>
          <w:lang w:val="pl-PL"/>
        </w:rPr>
        <w:t xml:space="preserve">do lakierowania </w:t>
      </w:r>
      <w:r w:rsidR="00537B0A" w:rsidRPr="00BA5470">
        <w:rPr>
          <w:rFonts w:ascii="Arial" w:hAnsi="Arial" w:cs="Arial"/>
          <w:lang w:val="pl-PL"/>
        </w:rPr>
        <w:t xml:space="preserve">należy przedzielić </w:t>
      </w:r>
      <w:r w:rsidRPr="00BA5470">
        <w:rPr>
          <w:rFonts w:ascii="Arial" w:hAnsi="Arial" w:cs="Arial"/>
          <w:lang w:val="pl-PL"/>
        </w:rPr>
        <w:t>konstrukcją wykonaną z normalnego profilu o dużej grubości, spawaną elektrostatycznie i skręcaną śrubami do montażu.</w:t>
      </w:r>
    </w:p>
    <w:p w14:paraId="03F4AB57" w14:textId="3D883D61" w:rsidR="00251CF4" w:rsidRPr="00BA5470" w:rsidRDefault="00251CF4" w:rsidP="00251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Konstrukcja </w:t>
      </w:r>
      <w:r w:rsidR="00537B0A" w:rsidRPr="00BA5470">
        <w:rPr>
          <w:rFonts w:ascii="Arial" w:hAnsi="Arial" w:cs="Arial"/>
          <w:lang w:val="pl-PL"/>
        </w:rPr>
        <w:t xml:space="preserve">powinna być </w:t>
      </w:r>
      <w:r w:rsidRPr="00BA5470">
        <w:rPr>
          <w:rFonts w:ascii="Arial" w:hAnsi="Arial" w:cs="Arial"/>
          <w:lang w:val="pl-PL"/>
        </w:rPr>
        <w:t xml:space="preserve">również </w:t>
      </w:r>
      <w:r w:rsidR="00A8710B" w:rsidRPr="00BA5470">
        <w:rPr>
          <w:rFonts w:ascii="Arial" w:hAnsi="Arial" w:cs="Arial"/>
          <w:lang w:val="pl-PL"/>
        </w:rPr>
        <w:t>przygotowana</w:t>
      </w:r>
      <w:r w:rsidRPr="00BA5470">
        <w:rPr>
          <w:rFonts w:ascii="Arial" w:hAnsi="Arial" w:cs="Arial"/>
          <w:lang w:val="pl-PL"/>
        </w:rPr>
        <w:t xml:space="preserve"> tak, aby pełnić funkcję pasa startowego dla wózków obsługujących urządzenie.</w:t>
      </w:r>
    </w:p>
    <w:p w14:paraId="3DBEDA5F" w14:textId="5C5DE1D9" w:rsidR="00CD70F8" w:rsidRPr="00BA5470" w:rsidRDefault="00251CF4" w:rsidP="00251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Stosowane profile ze stali ocynkowanej ogniowo to belki IPE i HEA</w:t>
      </w:r>
      <w:r w:rsidR="00CD70F8" w:rsidRPr="00BA5470">
        <w:rPr>
          <w:rFonts w:ascii="Arial" w:hAnsi="Arial" w:cs="Arial"/>
          <w:lang w:val="pl-PL"/>
        </w:rPr>
        <w:t>.</w:t>
      </w:r>
    </w:p>
    <w:p w14:paraId="5DCC3BFC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D9BBE2C" w14:textId="6C512C8D" w:rsidR="00251CF4" w:rsidRPr="00BA5470" w:rsidRDefault="00251CF4" w:rsidP="00251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lastRenderedPageBreak/>
        <w:t>Cał</w:t>
      </w:r>
      <w:r w:rsidR="00537B0A" w:rsidRPr="00BA5470">
        <w:rPr>
          <w:rFonts w:ascii="Arial" w:hAnsi="Arial" w:cs="Arial"/>
          <w:lang w:val="pl-PL"/>
        </w:rPr>
        <w:t xml:space="preserve">ą </w:t>
      </w:r>
      <w:r w:rsidRPr="00BA5470">
        <w:rPr>
          <w:rFonts w:ascii="Arial" w:hAnsi="Arial" w:cs="Arial"/>
          <w:lang w:val="pl-PL"/>
        </w:rPr>
        <w:t>konstrukcj</w:t>
      </w:r>
      <w:r w:rsidR="00537B0A" w:rsidRPr="00BA5470">
        <w:rPr>
          <w:rFonts w:ascii="Arial" w:hAnsi="Arial" w:cs="Arial"/>
          <w:lang w:val="pl-PL"/>
        </w:rPr>
        <w:t xml:space="preserve">ę należy pokryć </w:t>
      </w:r>
      <w:r w:rsidRPr="00BA5470">
        <w:rPr>
          <w:rFonts w:ascii="Arial" w:hAnsi="Arial" w:cs="Arial"/>
          <w:lang w:val="pl-PL"/>
        </w:rPr>
        <w:t>płytami warstwowymi o grubości 50 mm, tworząc szereg okien i drzwi alarmowych umożliwiających dostęp operatorom.</w:t>
      </w:r>
    </w:p>
    <w:p w14:paraId="1ADB6B50" w14:textId="49129DE2" w:rsidR="00251CF4" w:rsidRPr="00BA5470" w:rsidRDefault="00251CF4" w:rsidP="00251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Na dachu systemu </w:t>
      </w:r>
      <w:r w:rsidR="00537B0A" w:rsidRPr="00BA5470">
        <w:rPr>
          <w:rFonts w:ascii="Arial" w:hAnsi="Arial" w:cs="Arial"/>
          <w:lang w:val="pl-PL"/>
        </w:rPr>
        <w:t xml:space="preserve">należy </w:t>
      </w:r>
      <w:r w:rsidRPr="00BA5470">
        <w:rPr>
          <w:rFonts w:ascii="Arial" w:hAnsi="Arial" w:cs="Arial"/>
          <w:lang w:val="pl-PL"/>
        </w:rPr>
        <w:t>zamontowa</w:t>
      </w:r>
      <w:r w:rsidR="00537B0A" w:rsidRPr="00BA5470">
        <w:rPr>
          <w:rFonts w:ascii="Arial" w:hAnsi="Arial" w:cs="Arial"/>
          <w:lang w:val="pl-PL"/>
        </w:rPr>
        <w:t xml:space="preserve">ć </w:t>
      </w:r>
      <w:r w:rsidRPr="00BA5470">
        <w:rPr>
          <w:rFonts w:ascii="Arial" w:hAnsi="Arial" w:cs="Arial"/>
          <w:lang w:val="pl-PL"/>
        </w:rPr>
        <w:t xml:space="preserve">elektryczne </w:t>
      </w:r>
      <w:r w:rsidR="00B562B4" w:rsidRPr="00BA5470">
        <w:rPr>
          <w:rFonts w:ascii="Arial" w:hAnsi="Arial" w:cs="Arial"/>
          <w:lang w:val="pl-PL"/>
        </w:rPr>
        <w:t>wentylatory</w:t>
      </w:r>
      <w:r w:rsidRPr="00BA5470">
        <w:rPr>
          <w:rFonts w:ascii="Arial" w:hAnsi="Arial" w:cs="Arial"/>
          <w:lang w:val="pl-PL"/>
        </w:rPr>
        <w:t xml:space="preserve"> o odpowiedniej wielkości do wymiany powietrza.</w:t>
      </w:r>
    </w:p>
    <w:p w14:paraId="7DAF43E6" w14:textId="264D4F38" w:rsidR="00CD70F8" w:rsidRPr="00BA5470" w:rsidRDefault="00537B0A" w:rsidP="00251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Należy zapewnić </w:t>
      </w:r>
      <w:r w:rsidR="00251CF4" w:rsidRPr="00BA5470">
        <w:rPr>
          <w:rFonts w:ascii="Arial" w:hAnsi="Arial" w:cs="Arial"/>
          <w:lang w:val="pl-PL"/>
        </w:rPr>
        <w:t>również odpowiedni system oświetlenia wewnętrznego</w:t>
      </w:r>
      <w:r w:rsidR="00B73991" w:rsidRPr="00BA5470">
        <w:rPr>
          <w:rFonts w:ascii="Arial" w:hAnsi="Arial" w:cs="Arial"/>
          <w:lang w:val="pl-PL"/>
        </w:rPr>
        <w:t>.</w:t>
      </w:r>
    </w:p>
    <w:p w14:paraId="15E2C8B6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83AA950" w14:textId="47967524" w:rsidR="00CD70F8" w:rsidRPr="00BA5470" w:rsidRDefault="00251CF4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Przy linii obróbki wstępnej i lakierowania musi zostać </w:t>
      </w:r>
      <w:r w:rsidR="00B562B4" w:rsidRPr="00BA5470">
        <w:rPr>
          <w:rFonts w:ascii="Arial" w:hAnsi="Arial" w:cs="Arial"/>
          <w:lang w:val="pl-PL"/>
        </w:rPr>
        <w:t>ustawion</w:t>
      </w:r>
      <w:r w:rsidR="004F2C2E" w:rsidRPr="00BA5470">
        <w:rPr>
          <w:rFonts w:ascii="Arial" w:hAnsi="Arial" w:cs="Arial"/>
          <w:lang w:val="pl-PL"/>
        </w:rPr>
        <w:t>y pomost obsługi</w:t>
      </w:r>
      <w:r w:rsidRPr="00BA5470">
        <w:rPr>
          <w:rFonts w:ascii="Arial" w:hAnsi="Arial" w:cs="Arial"/>
          <w:lang w:val="pl-PL"/>
        </w:rPr>
        <w:t>, z której operator będzie mógł przeprowadzać wszystkie kontrole i konserwacje niezbędne do prawidłowego funkcjonowania urządzenia</w:t>
      </w:r>
      <w:r w:rsidR="00CD70F8" w:rsidRPr="00BA5470">
        <w:rPr>
          <w:rFonts w:ascii="Arial" w:hAnsi="Arial" w:cs="Arial"/>
          <w:lang w:val="pl-PL"/>
        </w:rPr>
        <w:t>.</w:t>
      </w:r>
    </w:p>
    <w:p w14:paraId="3D7E2892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E4BA915" w14:textId="77777777" w:rsidR="00EC5EB1" w:rsidRPr="00BA5470" w:rsidRDefault="00EC5EB1" w:rsidP="00F14E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4EF4CD62" w14:textId="77777777" w:rsidR="00EC5EB1" w:rsidRPr="00BA5470" w:rsidRDefault="00EC5EB1" w:rsidP="00F14E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0E63DD5F" w14:textId="36ED5BCC" w:rsidR="00CD70F8" w:rsidRPr="00BA5470" w:rsidRDefault="009835E8" w:rsidP="00F14E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PIEC DZWONOWY DO</w:t>
      </w:r>
      <w:r w:rsidR="00F72519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 POLIMER</w:t>
      </w: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YZACJI</w:t>
      </w:r>
    </w:p>
    <w:p w14:paraId="28303B63" w14:textId="77777777" w:rsidR="00CD70F8" w:rsidRPr="00BA5470" w:rsidRDefault="00CD70F8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b/>
          <w:u w:val="single"/>
          <w:lang w:val="pl-PL"/>
        </w:rPr>
      </w:pPr>
    </w:p>
    <w:p w14:paraId="5D630F71" w14:textId="62D1CFDF" w:rsidR="00CD70F8" w:rsidRPr="00BA5470" w:rsidRDefault="009835E8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b/>
          <w:u w:val="single"/>
          <w:lang w:val="pl-PL"/>
        </w:rPr>
      </w:pPr>
      <w:r w:rsidRPr="00BA5470">
        <w:rPr>
          <w:rFonts w:ascii="Arial" w:hAnsi="Arial" w:cs="Arial"/>
          <w:b/>
          <w:u w:val="single"/>
          <w:lang w:val="pl-PL"/>
        </w:rPr>
        <w:t>OPIS</w:t>
      </w:r>
    </w:p>
    <w:p w14:paraId="3C545105" w14:textId="77777777" w:rsidR="00CD70F8" w:rsidRPr="00BA5470" w:rsidRDefault="00CD70F8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b/>
          <w:u w:val="single"/>
          <w:lang w:val="pl-PL"/>
        </w:rPr>
      </w:pPr>
    </w:p>
    <w:p w14:paraId="09B50709" w14:textId="0A5DBC2D" w:rsidR="00CD70F8" w:rsidRPr="00BA5470" w:rsidRDefault="00B82B84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Piec do polimeryzacji z wymuszonym obiegiem powietrza</w:t>
      </w:r>
      <w:r w:rsidR="00537B0A" w:rsidRPr="00BA5470">
        <w:rPr>
          <w:rFonts w:ascii="Arial" w:hAnsi="Arial" w:cs="Arial"/>
          <w:lang w:val="pl-PL"/>
        </w:rPr>
        <w:t xml:space="preserve">, </w:t>
      </w:r>
      <w:r w:rsidRPr="00BA5470">
        <w:rPr>
          <w:rFonts w:ascii="Arial" w:hAnsi="Arial" w:cs="Arial"/>
          <w:lang w:val="pl-PL"/>
        </w:rPr>
        <w:t>podzielony na dwie części</w:t>
      </w:r>
      <w:r w:rsidR="00CD70F8" w:rsidRPr="00BA5470">
        <w:rPr>
          <w:rFonts w:ascii="Arial" w:hAnsi="Arial" w:cs="Arial"/>
          <w:lang w:val="pl-PL"/>
        </w:rPr>
        <w:t>:</w:t>
      </w:r>
    </w:p>
    <w:p w14:paraId="00DB8C10" w14:textId="77777777" w:rsidR="00CD70F8" w:rsidRPr="00BA5470" w:rsidRDefault="00CD70F8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</w:t>
      </w:r>
    </w:p>
    <w:p w14:paraId="0198E03D" w14:textId="6CFB3BD6" w:rsidR="00CD70F8" w:rsidRPr="00BA5470" w:rsidRDefault="00CD70F8" w:rsidP="00654821">
      <w:pPr>
        <w:pStyle w:val="Tekstpodstawowywcity3"/>
        <w:numPr>
          <w:ilvl w:val="0"/>
          <w:numId w:val="29"/>
        </w:numPr>
        <w:tabs>
          <w:tab w:val="clear" w:pos="720"/>
          <w:tab w:val="left" w:pos="180"/>
        </w:tabs>
        <w:ind w:right="-262"/>
        <w:rPr>
          <w:rFonts w:ascii="Arial" w:hAnsi="Arial" w:cs="Arial"/>
          <w:sz w:val="20"/>
          <w:lang w:val="pl-PL"/>
        </w:rPr>
      </w:pPr>
      <w:r w:rsidRPr="00BA5470">
        <w:rPr>
          <w:rFonts w:ascii="Arial" w:hAnsi="Arial" w:cs="Arial"/>
          <w:sz w:val="20"/>
          <w:lang w:val="pl-PL"/>
        </w:rPr>
        <w:t xml:space="preserve">GENERATOR </w:t>
      </w:r>
      <w:r w:rsidR="00B82B84" w:rsidRPr="00BA5470">
        <w:rPr>
          <w:rFonts w:ascii="Arial" w:hAnsi="Arial" w:cs="Arial"/>
          <w:sz w:val="20"/>
          <w:lang w:val="pl-PL"/>
        </w:rPr>
        <w:t>CIEPŁA ZAWIERAJĄCY ZESPOŁY WENTYLACYJNE I WYMIENNIK CIEPŁA</w:t>
      </w:r>
    </w:p>
    <w:p w14:paraId="4D243332" w14:textId="77777777" w:rsidR="00B73991" w:rsidRPr="00BA5470" w:rsidRDefault="00CD70F8" w:rsidP="00B73991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</w:t>
      </w:r>
    </w:p>
    <w:p w14:paraId="6CF09632" w14:textId="1FBD76C5" w:rsidR="00CD70F8" w:rsidRPr="00BA5470" w:rsidRDefault="00B82B84" w:rsidP="00654821">
      <w:pPr>
        <w:pStyle w:val="Akapitzlist"/>
        <w:numPr>
          <w:ilvl w:val="0"/>
          <w:numId w:val="29"/>
        </w:num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K</w:t>
      </w:r>
      <w:r w:rsidR="00CD70F8" w:rsidRPr="00BA5470">
        <w:rPr>
          <w:rFonts w:ascii="Arial" w:hAnsi="Arial" w:cs="Arial"/>
          <w:sz w:val="20"/>
          <w:szCs w:val="20"/>
          <w:lang w:val="pl-PL"/>
        </w:rPr>
        <w:t>AMERA POLIMER</w:t>
      </w:r>
      <w:r w:rsidRPr="00BA5470">
        <w:rPr>
          <w:rFonts w:ascii="Arial" w:hAnsi="Arial" w:cs="Arial"/>
          <w:sz w:val="20"/>
          <w:szCs w:val="20"/>
          <w:lang w:val="pl-PL"/>
        </w:rPr>
        <w:t>YZACYJNA</w:t>
      </w:r>
      <w:r w:rsidR="00CD70F8" w:rsidRPr="00BA5470">
        <w:rPr>
          <w:rFonts w:ascii="Arial" w:hAnsi="Arial" w:cs="Arial"/>
          <w:sz w:val="20"/>
          <w:szCs w:val="20"/>
          <w:lang w:val="pl-PL"/>
        </w:rPr>
        <w:t>.</w:t>
      </w:r>
    </w:p>
    <w:p w14:paraId="64BEF240" w14:textId="77777777" w:rsidR="00CD70F8" w:rsidRPr="00BA5470" w:rsidRDefault="00CD70F8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</w:t>
      </w:r>
    </w:p>
    <w:p w14:paraId="691A4170" w14:textId="5D8D7BC8" w:rsidR="00CD70F8" w:rsidRPr="00BA5470" w:rsidRDefault="00B82B84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WYMIENNIK CIEPŁA</w:t>
      </w:r>
    </w:p>
    <w:p w14:paraId="2F4D4E10" w14:textId="77777777" w:rsidR="00CD70F8" w:rsidRPr="00BA5470" w:rsidRDefault="00CD70F8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b/>
          <w:bCs/>
          <w:lang w:val="pl-PL"/>
        </w:rPr>
      </w:pPr>
    </w:p>
    <w:p w14:paraId="4AC1F686" w14:textId="06E7BD7E" w:rsidR="00A76393" w:rsidRPr="00BA5470" w:rsidRDefault="00A76393" w:rsidP="00A76393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Wymiennik ciepła </w:t>
      </w:r>
      <w:r w:rsidR="00537B0A" w:rsidRPr="00BA5470">
        <w:rPr>
          <w:rFonts w:ascii="Arial" w:hAnsi="Arial" w:cs="Arial"/>
          <w:lang w:val="pl-PL"/>
        </w:rPr>
        <w:t xml:space="preserve">powinien składać </w:t>
      </w:r>
      <w:r w:rsidRPr="00BA5470">
        <w:rPr>
          <w:rFonts w:ascii="Arial" w:hAnsi="Arial" w:cs="Arial"/>
          <w:lang w:val="pl-PL"/>
        </w:rPr>
        <w:t>się z cylindrycznej komory wykonanej z odpornej na wysokie temperatury stali nierdzewnej (AISI 430) oraz rur odprowadzających 4" ze stali nierdzewnej.</w:t>
      </w:r>
    </w:p>
    <w:p w14:paraId="0E1B4195" w14:textId="1F9A8D1D" w:rsidR="00A76393" w:rsidRPr="00BA5470" w:rsidRDefault="00A76393" w:rsidP="00A76393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Powinien </w:t>
      </w:r>
      <w:r w:rsidR="00B562B4" w:rsidRPr="00BA5470">
        <w:rPr>
          <w:rFonts w:ascii="Arial" w:hAnsi="Arial" w:cs="Arial"/>
          <w:lang w:val="pl-PL"/>
        </w:rPr>
        <w:t>zostać on</w:t>
      </w:r>
      <w:r w:rsidRPr="00BA5470">
        <w:rPr>
          <w:rFonts w:ascii="Arial" w:hAnsi="Arial" w:cs="Arial"/>
          <w:lang w:val="pl-PL"/>
        </w:rPr>
        <w:t xml:space="preserve"> zbudowany z dwóch klap dymowych dla lepszego odzysku ciepła i zamontowany wolnostojąco na ramie, aby ułatwić rozszerzanie i zapobiec pękaniu.</w:t>
      </w:r>
    </w:p>
    <w:p w14:paraId="3537B280" w14:textId="5638FF50" w:rsidR="00CD70F8" w:rsidRPr="00BA5470" w:rsidRDefault="00537B0A" w:rsidP="00A76393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Zasilanie wymiennika: </w:t>
      </w:r>
      <w:r w:rsidR="00A76393" w:rsidRPr="00BA5470">
        <w:rPr>
          <w:rFonts w:ascii="Arial" w:hAnsi="Arial" w:cs="Arial"/>
          <w:lang w:val="pl-PL"/>
        </w:rPr>
        <w:t>palnik ciśnieniow</w:t>
      </w:r>
      <w:r w:rsidRPr="00BA5470">
        <w:rPr>
          <w:rFonts w:ascii="Arial" w:hAnsi="Arial" w:cs="Arial"/>
          <w:lang w:val="pl-PL"/>
        </w:rPr>
        <w:t xml:space="preserve">y </w:t>
      </w:r>
      <w:r w:rsidR="00A76393" w:rsidRPr="00BA5470">
        <w:rPr>
          <w:rFonts w:ascii="Arial" w:hAnsi="Arial" w:cs="Arial"/>
          <w:lang w:val="pl-PL"/>
        </w:rPr>
        <w:t>z kontrolowanym i modulowanym podwójnym płomieniem.</w:t>
      </w:r>
    </w:p>
    <w:p w14:paraId="5C96E498" w14:textId="77777777" w:rsidR="00A76393" w:rsidRPr="00BA5470" w:rsidRDefault="00A76393" w:rsidP="00A76393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lang w:val="pl-PL"/>
        </w:rPr>
      </w:pPr>
    </w:p>
    <w:p w14:paraId="68D88A64" w14:textId="6ABBF454" w:rsidR="00CD70F8" w:rsidRPr="00BA5470" w:rsidRDefault="00B82B84" w:rsidP="00B73991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ZESPOŁY WENTYLACYJNE</w:t>
      </w:r>
      <w:r w:rsidR="00CD70F8" w:rsidRPr="00BA5470">
        <w:rPr>
          <w:rFonts w:ascii="Arial" w:hAnsi="Arial" w:cs="Arial"/>
          <w:b/>
          <w:bCs/>
          <w:lang w:val="pl-PL"/>
        </w:rPr>
        <w:t xml:space="preserve">                                                            </w:t>
      </w:r>
    </w:p>
    <w:p w14:paraId="56421790" w14:textId="77777777" w:rsidR="00CD70F8" w:rsidRPr="00BA5470" w:rsidRDefault="00CD70F8" w:rsidP="00B73991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lang w:val="pl-PL"/>
        </w:rPr>
      </w:pPr>
    </w:p>
    <w:p w14:paraId="408EC51B" w14:textId="703AB956" w:rsidR="00CD70F8" w:rsidRPr="00BA5470" w:rsidRDefault="00A76393" w:rsidP="00B73991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Zespoły wentylacyjne lub wentylatory powinny być zamontowane na specjalnych wspornikach i połączone z silnikiem elektrycznym za pomocą przedłużonego sprzęgła wału, aby umożliwić izolację termiczną silnika i jego łatwy demontaż</w:t>
      </w:r>
      <w:r w:rsidR="00CD70F8" w:rsidRPr="00BA5470">
        <w:rPr>
          <w:rFonts w:ascii="Arial" w:hAnsi="Arial" w:cs="Arial"/>
          <w:lang w:val="pl-PL"/>
        </w:rPr>
        <w:t>.</w:t>
      </w:r>
    </w:p>
    <w:p w14:paraId="04B0F167" w14:textId="77777777" w:rsidR="00CD70F8" w:rsidRPr="00BA5470" w:rsidRDefault="00CD70F8" w:rsidP="00B73991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b/>
          <w:bCs/>
          <w:lang w:val="pl-PL"/>
        </w:rPr>
      </w:pPr>
    </w:p>
    <w:p w14:paraId="1329B66A" w14:textId="2AFD69A0" w:rsidR="00CD70F8" w:rsidRPr="00BA5470" w:rsidRDefault="00CD70F8" w:rsidP="00B73991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STRU</w:t>
      </w:r>
      <w:r w:rsidR="009835E8" w:rsidRPr="00BA5470">
        <w:rPr>
          <w:rFonts w:ascii="Arial" w:hAnsi="Arial" w:cs="Arial"/>
          <w:b/>
          <w:bCs/>
          <w:lang w:val="pl-PL"/>
        </w:rPr>
        <w:t>K</w:t>
      </w:r>
      <w:r w:rsidRPr="00BA5470">
        <w:rPr>
          <w:rFonts w:ascii="Arial" w:hAnsi="Arial" w:cs="Arial"/>
          <w:b/>
          <w:bCs/>
          <w:lang w:val="pl-PL"/>
        </w:rPr>
        <w:t xml:space="preserve">TURA </w:t>
      </w:r>
    </w:p>
    <w:p w14:paraId="4247CA9D" w14:textId="77777777" w:rsidR="00CD70F8" w:rsidRPr="00BA5470" w:rsidRDefault="00CD70F8" w:rsidP="00B73991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lang w:val="pl-PL"/>
        </w:rPr>
      </w:pPr>
    </w:p>
    <w:p w14:paraId="02974EA3" w14:textId="07D22FF6" w:rsidR="00E91C49" w:rsidRPr="00BA5470" w:rsidRDefault="00E91C49" w:rsidP="00B562B4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Piec wykonany z płyt z żelaza o normalnym profilu</w:t>
      </w:r>
      <w:r w:rsidR="00537B0A" w:rsidRPr="00BA5470">
        <w:rPr>
          <w:rFonts w:ascii="Arial" w:hAnsi="Arial" w:cs="Arial"/>
          <w:lang w:val="pl-PL"/>
        </w:rPr>
        <w:t xml:space="preserve">, </w:t>
      </w:r>
      <w:r w:rsidRPr="00BA5470">
        <w:rPr>
          <w:rFonts w:ascii="Arial" w:hAnsi="Arial" w:cs="Arial"/>
          <w:lang w:val="pl-PL"/>
        </w:rPr>
        <w:t>ocynkowany elektrolitycznie i ogniowo. Ponadto należy zapewnić jego odpowiednią izolację wykonaną z płyt warstwowych wypełnionych mechanicznie wełną mineralną o wysokiej gęstości</w:t>
      </w:r>
      <w:r w:rsidR="00537B0A" w:rsidRPr="00BA5470">
        <w:rPr>
          <w:rFonts w:ascii="Arial" w:hAnsi="Arial" w:cs="Arial"/>
          <w:lang w:val="pl-PL"/>
        </w:rPr>
        <w:t xml:space="preserve"> </w:t>
      </w:r>
      <w:r w:rsidR="00E93271" w:rsidRPr="00BA5470">
        <w:rPr>
          <w:rFonts w:ascii="Arial" w:hAnsi="Arial" w:cs="Arial"/>
          <w:lang w:val="pl-PL"/>
        </w:rPr>
        <w:t>i o grubości 130 mm</w:t>
      </w:r>
      <w:r w:rsidRPr="00BA5470">
        <w:rPr>
          <w:rFonts w:ascii="Arial" w:hAnsi="Arial" w:cs="Arial"/>
          <w:lang w:val="pl-PL"/>
        </w:rPr>
        <w:t xml:space="preserve">. Ściany pieca pokryte płytami warstwowymi przed komorą powietrza </w:t>
      </w:r>
      <w:r w:rsidR="00E93271" w:rsidRPr="00BA5470">
        <w:rPr>
          <w:rFonts w:ascii="Arial" w:hAnsi="Arial" w:cs="Arial"/>
          <w:lang w:val="pl-PL"/>
        </w:rPr>
        <w:t>o</w:t>
      </w:r>
      <w:r w:rsidRPr="00BA5470">
        <w:rPr>
          <w:rFonts w:ascii="Arial" w:hAnsi="Arial" w:cs="Arial"/>
          <w:lang w:val="pl-PL"/>
        </w:rPr>
        <w:t xml:space="preserve"> łączn</w:t>
      </w:r>
      <w:r w:rsidR="00E93271" w:rsidRPr="00BA5470">
        <w:rPr>
          <w:rFonts w:ascii="Arial" w:hAnsi="Arial" w:cs="Arial"/>
          <w:lang w:val="pl-PL"/>
        </w:rPr>
        <w:t xml:space="preserve">ej </w:t>
      </w:r>
      <w:r w:rsidRPr="00BA5470">
        <w:rPr>
          <w:rFonts w:ascii="Arial" w:hAnsi="Arial" w:cs="Arial"/>
          <w:lang w:val="pl-PL"/>
        </w:rPr>
        <w:t>gruboś</w:t>
      </w:r>
      <w:r w:rsidR="00543568" w:rsidRPr="00BA5470">
        <w:rPr>
          <w:rFonts w:ascii="Arial" w:hAnsi="Arial" w:cs="Arial"/>
          <w:lang w:val="pl-PL"/>
        </w:rPr>
        <w:t>ci</w:t>
      </w:r>
      <w:r w:rsidRPr="00BA5470">
        <w:rPr>
          <w:rFonts w:ascii="Arial" w:hAnsi="Arial" w:cs="Arial"/>
          <w:lang w:val="pl-PL"/>
        </w:rPr>
        <w:t xml:space="preserve"> 230 mm </w:t>
      </w:r>
      <w:r w:rsidR="00E93271" w:rsidRPr="00BA5470">
        <w:rPr>
          <w:rFonts w:ascii="Arial" w:hAnsi="Arial" w:cs="Arial"/>
          <w:lang w:val="pl-PL"/>
        </w:rPr>
        <w:t xml:space="preserve">przynajmniej </w:t>
      </w:r>
      <w:r w:rsidRPr="00BA5470">
        <w:rPr>
          <w:rFonts w:ascii="Arial" w:hAnsi="Arial" w:cs="Arial"/>
          <w:lang w:val="pl-PL"/>
        </w:rPr>
        <w:t>w komorze spalania.</w:t>
      </w:r>
    </w:p>
    <w:p w14:paraId="01B06982" w14:textId="77777777" w:rsidR="00E91C49" w:rsidRPr="00BA5470" w:rsidRDefault="00E91C49" w:rsidP="00E91C49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lang w:val="pl-PL"/>
        </w:rPr>
      </w:pPr>
    </w:p>
    <w:p w14:paraId="0586B4DF" w14:textId="42214C26" w:rsidR="00CD70F8" w:rsidRPr="00BA5470" w:rsidRDefault="00E91C49" w:rsidP="00B562B4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strike/>
          <w:lang w:val="pl-PL"/>
        </w:rPr>
      </w:pPr>
      <w:r w:rsidRPr="00BA5470">
        <w:rPr>
          <w:rFonts w:ascii="Arial" w:hAnsi="Arial" w:cs="Arial"/>
          <w:lang w:val="pl-PL"/>
        </w:rPr>
        <w:t xml:space="preserve">W CELU ZAPEWNIENIA LEPSZEJ EFEKTYWNOŚCI ENERGETYCZNEJ POWINNY BYĆ ZAPEWNIONE 2 GENERATORY O JEDNAKOWEJ MOCY. </w:t>
      </w:r>
    </w:p>
    <w:p w14:paraId="1A37FBAA" w14:textId="77777777" w:rsidR="00E91C49" w:rsidRPr="00BA5470" w:rsidRDefault="00E91C49" w:rsidP="00E91C49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lang w:val="pl-PL"/>
        </w:rPr>
      </w:pPr>
    </w:p>
    <w:p w14:paraId="0C2B98BD" w14:textId="2FEABF7F" w:rsidR="00CD70F8" w:rsidRPr="00BA5470" w:rsidRDefault="00B82B84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KOMORA</w:t>
      </w:r>
      <w:r w:rsidR="00CD70F8" w:rsidRPr="00BA5470">
        <w:rPr>
          <w:rFonts w:ascii="Arial" w:hAnsi="Arial" w:cs="Arial"/>
          <w:b/>
          <w:bCs/>
          <w:lang w:val="pl-PL"/>
        </w:rPr>
        <w:t xml:space="preserve"> POLIMER</w:t>
      </w:r>
      <w:r w:rsidRPr="00BA5470">
        <w:rPr>
          <w:rFonts w:ascii="Arial" w:hAnsi="Arial" w:cs="Arial"/>
          <w:b/>
          <w:bCs/>
          <w:lang w:val="pl-PL"/>
        </w:rPr>
        <w:t>YZACYJNA</w:t>
      </w:r>
    </w:p>
    <w:p w14:paraId="385E4B13" w14:textId="77777777" w:rsidR="00EC5EB1" w:rsidRPr="00BA5470" w:rsidRDefault="00EC5EB1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781"/>
        </w:tabs>
        <w:ind w:right="-262"/>
        <w:rPr>
          <w:rFonts w:ascii="Arial" w:hAnsi="Arial" w:cs="Arial"/>
          <w:lang w:val="pl-PL"/>
        </w:rPr>
      </w:pPr>
    </w:p>
    <w:p w14:paraId="13709F34" w14:textId="77777777" w:rsidR="00E91C49" w:rsidRPr="00BA5470" w:rsidRDefault="00E91C49" w:rsidP="00E91C49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Komora polimeryzacyjna to komora, w której obracają się elementy przeznaczone do polimeryzacji.</w:t>
      </w:r>
    </w:p>
    <w:p w14:paraId="5758F9C7" w14:textId="77777777" w:rsidR="00E93271" w:rsidRPr="00BA5470" w:rsidRDefault="00E93271" w:rsidP="00E91C49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Należy zamontować ją </w:t>
      </w:r>
      <w:r w:rsidR="00E91C49" w:rsidRPr="00BA5470">
        <w:rPr>
          <w:rFonts w:ascii="Arial" w:hAnsi="Arial" w:cs="Arial"/>
          <w:lang w:val="pl-PL"/>
        </w:rPr>
        <w:t>z boku dwóch wymienników ciepła, aby odzyskać jak najwięcej ciepła</w:t>
      </w:r>
      <w:r w:rsidRPr="00BA5470">
        <w:rPr>
          <w:rFonts w:ascii="Arial" w:hAnsi="Arial" w:cs="Arial"/>
          <w:lang w:val="pl-PL"/>
        </w:rPr>
        <w:t>.</w:t>
      </w:r>
    </w:p>
    <w:p w14:paraId="62985333" w14:textId="0319B914" w:rsidR="00E91C49" w:rsidRPr="00BA5470" w:rsidRDefault="00E93271" w:rsidP="00E91C49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</w:t>
      </w:r>
      <w:r w:rsidR="00E91C49" w:rsidRPr="00BA5470">
        <w:rPr>
          <w:rFonts w:ascii="Arial" w:hAnsi="Arial" w:cs="Arial"/>
          <w:lang w:val="pl-PL"/>
        </w:rPr>
        <w:t xml:space="preserve">budowana z konstrukcji nośnej z profilu żelaznego ocynkowanego na gorąco. </w:t>
      </w:r>
    </w:p>
    <w:p w14:paraId="3AFBD819" w14:textId="773B9CA4" w:rsidR="00CD70F8" w:rsidRPr="00BA5470" w:rsidRDefault="00E91C49" w:rsidP="00E91C49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Okładzina zewnętrzna wykonana z paneli modułowych z blachy stalowej polakierowanej po stronie zewnętrznej i ocynkowanej po stronie wewnętrznej pieca typu sandwich z mechanicznie osadzoną wewnątrz wełną mineralną o wysokiej gęstości w celu uniknięcia powstania szczelin.</w:t>
      </w:r>
    </w:p>
    <w:p w14:paraId="0FA482B3" w14:textId="77777777" w:rsidR="00E91C49" w:rsidRPr="00BA5470" w:rsidRDefault="00E91C49" w:rsidP="00E91C49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jc w:val="both"/>
        <w:rPr>
          <w:rFonts w:ascii="Arial" w:hAnsi="Arial" w:cs="Arial"/>
          <w:lang w:val="pl-PL"/>
        </w:rPr>
      </w:pPr>
    </w:p>
    <w:p w14:paraId="18A27858" w14:textId="77777777" w:rsidR="00EC5EB1" w:rsidRPr="00BA5470" w:rsidRDefault="00EC5EB1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lang w:val="pl-PL"/>
        </w:rPr>
      </w:pPr>
    </w:p>
    <w:p w14:paraId="575D29DA" w14:textId="0AEB2F45" w:rsidR="00CD70F8" w:rsidRPr="00BA5470" w:rsidRDefault="00CD70F8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TERMOREG</w:t>
      </w:r>
      <w:r w:rsidR="00B82B84" w:rsidRPr="00BA5470">
        <w:rPr>
          <w:rFonts w:ascii="Arial" w:hAnsi="Arial" w:cs="Arial"/>
          <w:b/>
          <w:bCs/>
          <w:lang w:val="pl-PL"/>
        </w:rPr>
        <w:t>ULACJA</w:t>
      </w:r>
    </w:p>
    <w:p w14:paraId="2C1B64CA" w14:textId="77777777" w:rsidR="00CD70F8" w:rsidRPr="00BA5470" w:rsidRDefault="00CD70F8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lang w:val="pl-PL"/>
        </w:rPr>
      </w:pPr>
    </w:p>
    <w:p w14:paraId="31F675FF" w14:textId="61C5BD56" w:rsidR="00CD70F8" w:rsidRPr="00BA5470" w:rsidRDefault="00E91C49" w:rsidP="00B73991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9781"/>
        </w:tabs>
        <w:ind w:right="-26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Temperatura </w:t>
      </w:r>
      <w:r w:rsidR="00B006E0" w:rsidRPr="00BA5470">
        <w:rPr>
          <w:rFonts w:ascii="Arial" w:hAnsi="Arial" w:cs="Arial"/>
          <w:lang w:val="pl-PL"/>
        </w:rPr>
        <w:t>powinna być</w:t>
      </w:r>
      <w:r w:rsidRPr="00BA5470">
        <w:rPr>
          <w:rFonts w:ascii="Arial" w:hAnsi="Arial" w:cs="Arial"/>
          <w:lang w:val="pl-PL"/>
        </w:rPr>
        <w:t xml:space="preserve"> regulowana za pomocą 2 termoregulatorów sterowanych mikroprocesorem, połączonych z dwoma sondami do zbierania danych. Jedna z sond powinna być zamontowana wewnątrz komory polimeryzacyjnej a druga jako urządzenie zabezpieczające na komorze spalania</w:t>
      </w:r>
      <w:r w:rsidR="00CD70F8" w:rsidRPr="00BA5470">
        <w:rPr>
          <w:rFonts w:ascii="Arial" w:hAnsi="Arial" w:cs="Arial"/>
          <w:lang w:val="pl-PL"/>
        </w:rPr>
        <w:t>.</w:t>
      </w:r>
    </w:p>
    <w:p w14:paraId="57197E98" w14:textId="63C6CDB7" w:rsidR="00CD70F8" w:rsidRPr="00BA5470" w:rsidRDefault="00CD70F8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lang w:val="pl-PL"/>
        </w:rPr>
      </w:pPr>
    </w:p>
    <w:p w14:paraId="5CCEDECA" w14:textId="3CBDCFA0" w:rsidR="0048753D" w:rsidRPr="00BA5470" w:rsidRDefault="0048753D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lang w:val="pl-PL"/>
        </w:rPr>
      </w:pPr>
    </w:p>
    <w:p w14:paraId="21BAB265" w14:textId="0B7E669B" w:rsidR="00996F16" w:rsidRDefault="00996F16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lang w:val="pl-PL"/>
        </w:rPr>
      </w:pPr>
    </w:p>
    <w:p w14:paraId="0B32F62B" w14:textId="77777777" w:rsidR="00C659F2" w:rsidRPr="00BA5470" w:rsidRDefault="00C659F2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lang w:val="pl-PL"/>
        </w:rPr>
      </w:pPr>
    </w:p>
    <w:p w14:paraId="77DD51DA" w14:textId="7B81215C" w:rsidR="00CD70F8" w:rsidRPr="00BA5470" w:rsidRDefault="00CD70F8" w:rsidP="00B82B84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</w:p>
    <w:p w14:paraId="009A15B4" w14:textId="783C1312" w:rsidR="00CD70F8" w:rsidRPr="00BA5470" w:rsidRDefault="00B82B84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b/>
          <w:u w:val="single"/>
          <w:lang w:val="pl-PL"/>
        </w:rPr>
      </w:pP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lastRenderedPageBreak/>
        <w:t>PARAMETRY</w:t>
      </w:r>
      <w:r w:rsidR="00CD70F8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 TECH</w:t>
      </w: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NICZN</w:t>
      </w:r>
      <w:r w:rsidR="00CD70F8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 xml:space="preserve">E </w:t>
      </w:r>
      <w:r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PIECA DO POLIMERYZACJI</w:t>
      </w:r>
      <w:r w:rsidR="00F72519" w:rsidRPr="00BA5470">
        <w:rPr>
          <w:rFonts w:ascii="Arial" w:hAnsi="Arial" w:cs="Arial"/>
          <w:b/>
          <w:u w:val="single"/>
          <w:bdr w:val="single" w:sz="4" w:space="0" w:color="auto"/>
          <w:lang w:val="pl-PL"/>
        </w:rPr>
        <w:t>:</w:t>
      </w:r>
    </w:p>
    <w:p w14:paraId="041A8715" w14:textId="77777777" w:rsidR="00CD70F8" w:rsidRPr="00BA5470" w:rsidRDefault="00CD70F8" w:rsidP="00CD70F8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62"/>
        <w:rPr>
          <w:rFonts w:ascii="Arial" w:hAnsi="Arial" w:cs="Arial"/>
          <w:b/>
          <w:lang w:val="pl-P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BA5470" w:rsidRPr="00BA5470" w14:paraId="4E90D39F" w14:textId="77777777" w:rsidTr="003B0BCA">
        <w:tc>
          <w:tcPr>
            <w:tcW w:w="9778" w:type="dxa"/>
            <w:shd w:val="clear" w:color="auto" w:fill="FFFFFF" w:themeFill="background1"/>
          </w:tcPr>
          <w:p w14:paraId="08BCD054" w14:textId="5A1A3A40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Temperatura </w:t>
            </w:r>
            <w:r w:rsidR="0052619F" w:rsidRPr="00BA5470">
              <w:rPr>
                <w:rFonts w:ascii="Arial" w:hAnsi="Arial" w:cs="Arial"/>
                <w:lang w:val="pl-PL"/>
              </w:rPr>
              <w:t xml:space="preserve">robocza    </w:t>
            </w:r>
            <w:r w:rsidRPr="00BA5470">
              <w:rPr>
                <w:rFonts w:ascii="Arial" w:hAnsi="Arial" w:cs="Arial"/>
                <w:b/>
                <w:lang w:val="pl-PL"/>
              </w:rPr>
              <w:t xml:space="preserve">                   </w:t>
            </w:r>
            <w:r w:rsidR="0048753D" w:rsidRPr="00BA5470">
              <w:rPr>
                <w:rFonts w:ascii="Arial" w:hAnsi="Arial" w:cs="Arial"/>
                <w:b/>
                <w:lang w:val="pl-PL"/>
              </w:rPr>
              <w:t xml:space="preserve"> </w:t>
            </w:r>
            <w:r w:rsidR="00EC5EB1" w:rsidRPr="00BA5470">
              <w:rPr>
                <w:rFonts w:ascii="Arial" w:hAnsi="Arial" w:cs="Arial"/>
                <w:b/>
                <w:lang w:val="pl-PL"/>
              </w:rPr>
              <w:t xml:space="preserve">  </w:t>
            </w:r>
            <w:r w:rsidR="0048753D" w:rsidRPr="00BA5470">
              <w:rPr>
                <w:rFonts w:ascii="Arial" w:hAnsi="Arial" w:cs="Arial"/>
                <w:lang w:val="pl-PL"/>
              </w:rPr>
              <w:t>od 2</w:t>
            </w:r>
            <w:r w:rsidRPr="00BA5470">
              <w:rPr>
                <w:rFonts w:ascii="Arial" w:hAnsi="Arial" w:cs="Arial"/>
                <w:lang w:val="pl-PL"/>
              </w:rPr>
              <w:t xml:space="preserve">0 </w:t>
            </w:r>
            <w:r w:rsidR="0048753D" w:rsidRPr="00BA5470">
              <w:rPr>
                <w:rFonts w:ascii="Arial" w:hAnsi="Arial" w:cs="Arial"/>
                <w:lang w:val="pl-PL"/>
              </w:rPr>
              <w:t>do</w:t>
            </w:r>
            <w:r w:rsidRPr="00BA5470">
              <w:rPr>
                <w:rFonts w:ascii="Arial" w:hAnsi="Arial" w:cs="Arial"/>
                <w:lang w:val="pl-PL"/>
              </w:rPr>
              <w:t xml:space="preserve"> 200° C</w:t>
            </w:r>
          </w:p>
        </w:tc>
      </w:tr>
      <w:tr w:rsidR="00BA5470" w:rsidRPr="00BA5470" w14:paraId="73A11298" w14:textId="77777777" w:rsidTr="003B0BCA">
        <w:tc>
          <w:tcPr>
            <w:tcW w:w="9778" w:type="dxa"/>
            <w:shd w:val="clear" w:color="auto" w:fill="FFFFFF" w:themeFill="background1"/>
          </w:tcPr>
          <w:p w14:paraId="251361F1" w14:textId="77777777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67A3F6C6" w14:textId="77777777" w:rsidTr="003B0BCA">
        <w:tc>
          <w:tcPr>
            <w:tcW w:w="9778" w:type="dxa"/>
            <w:shd w:val="clear" w:color="auto" w:fill="FFFFFF" w:themeFill="background1"/>
          </w:tcPr>
          <w:p w14:paraId="05534C54" w14:textId="7F8FD809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</w:t>
            </w:r>
            <w:r w:rsidR="0048753D" w:rsidRPr="00BA5470">
              <w:rPr>
                <w:rFonts w:ascii="Arial" w:hAnsi="Arial" w:cs="Arial"/>
                <w:lang w:val="pl-PL"/>
              </w:rPr>
              <w:t xml:space="preserve">Prędkość </w:t>
            </w:r>
            <w:r w:rsidR="00B006E0" w:rsidRPr="00BA5470">
              <w:rPr>
                <w:rFonts w:ascii="Arial" w:hAnsi="Arial" w:cs="Arial"/>
                <w:lang w:val="pl-PL"/>
              </w:rPr>
              <w:t>prze</w:t>
            </w:r>
            <w:r w:rsidR="0048753D" w:rsidRPr="00BA5470">
              <w:rPr>
                <w:rFonts w:ascii="Arial" w:hAnsi="Arial" w:cs="Arial"/>
                <w:lang w:val="pl-PL"/>
              </w:rPr>
              <w:t>nośnika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</w:t>
            </w:r>
            <w:r w:rsidR="00EC5EB1" w:rsidRPr="00BA5470">
              <w:rPr>
                <w:rFonts w:ascii="Arial" w:hAnsi="Arial" w:cs="Arial"/>
                <w:lang w:val="pl-PL"/>
              </w:rPr>
              <w:t xml:space="preserve">  </w:t>
            </w:r>
            <w:r w:rsidRPr="00BA5470">
              <w:rPr>
                <w:rFonts w:ascii="Arial" w:hAnsi="Arial" w:cs="Arial"/>
                <w:lang w:val="pl-PL"/>
              </w:rPr>
              <w:t>STEP</w:t>
            </w:r>
          </w:p>
        </w:tc>
      </w:tr>
      <w:tr w:rsidR="00BA5470" w:rsidRPr="00BA5470" w14:paraId="426F4ED0" w14:textId="77777777" w:rsidTr="003B0BCA">
        <w:tc>
          <w:tcPr>
            <w:tcW w:w="9778" w:type="dxa"/>
            <w:shd w:val="clear" w:color="auto" w:fill="FFFFFF" w:themeFill="background1"/>
          </w:tcPr>
          <w:p w14:paraId="183EF5FB" w14:textId="77777777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0A28B7B9" w14:textId="77777777" w:rsidTr="003B0BCA">
        <w:tc>
          <w:tcPr>
            <w:tcW w:w="9778" w:type="dxa"/>
            <w:shd w:val="clear" w:color="auto" w:fill="FFFFFF" w:themeFill="background1"/>
          </w:tcPr>
          <w:p w14:paraId="432F56FB" w14:textId="1497E01A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</w:t>
            </w:r>
            <w:r w:rsidR="00FC5247" w:rsidRPr="00BA5470">
              <w:rPr>
                <w:rFonts w:ascii="Arial" w:hAnsi="Arial" w:cs="Arial"/>
                <w:lang w:val="pl-PL"/>
              </w:rPr>
              <w:t>Światło przepustu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</w:t>
            </w:r>
            <w:r w:rsidR="00EC5EB1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4000 x 2700</w:t>
            </w:r>
          </w:p>
        </w:tc>
      </w:tr>
      <w:tr w:rsidR="00BA5470" w:rsidRPr="00BA5470" w14:paraId="0CD100A7" w14:textId="77777777" w:rsidTr="003B0BCA">
        <w:tc>
          <w:tcPr>
            <w:tcW w:w="9778" w:type="dxa"/>
            <w:shd w:val="clear" w:color="auto" w:fill="FFFFFF" w:themeFill="background1"/>
          </w:tcPr>
          <w:p w14:paraId="571CF432" w14:textId="77777777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6EC3CBE1" w14:textId="77777777" w:rsidTr="003B0BCA">
        <w:tc>
          <w:tcPr>
            <w:tcW w:w="9778" w:type="dxa"/>
            <w:shd w:val="clear" w:color="auto" w:fill="FFFFFF" w:themeFill="background1"/>
          </w:tcPr>
          <w:p w14:paraId="4912BC04" w14:textId="598F0F04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</w:t>
            </w:r>
            <w:r w:rsidR="000A225C" w:rsidRPr="00BA5470">
              <w:rPr>
                <w:rFonts w:ascii="Arial" w:hAnsi="Arial" w:cs="Arial"/>
                <w:lang w:val="pl-PL"/>
              </w:rPr>
              <w:t>Wymiana powietrza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</w:t>
            </w:r>
            <w:r w:rsidR="000A225C" w:rsidRPr="00BA5470">
              <w:rPr>
                <w:rFonts w:ascii="Arial" w:hAnsi="Arial" w:cs="Arial"/>
                <w:lang w:val="pl-PL"/>
              </w:rPr>
              <w:t>w</w:t>
            </w:r>
            <w:r w:rsidRPr="00BA5470">
              <w:rPr>
                <w:rFonts w:ascii="Arial" w:hAnsi="Arial" w:cs="Arial"/>
                <w:lang w:val="pl-PL"/>
              </w:rPr>
              <w:t>ent</w:t>
            </w:r>
            <w:r w:rsidR="000A225C" w:rsidRPr="00BA5470">
              <w:rPr>
                <w:rFonts w:ascii="Arial" w:hAnsi="Arial" w:cs="Arial"/>
                <w:lang w:val="pl-PL"/>
              </w:rPr>
              <w:t>y</w:t>
            </w:r>
            <w:r w:rsidRPr="00BA5470">
              <w:rPr>
                <w:rFonts w:ascii="Arial" w:hAnsi="Arial" w:cs="Arial"/>
                <w:lang w:val="pl-PL"/>
              </w:rPr>
              <w:t>lator</w:t>
            </w:r>
            <w:r w:rsidR="000A225C" w:rsidRPr="00BA5470">
              <w:rPr>
                <w:rFonts w:ascii="Arial" w:hAnsi="Arial" w:cs="Arial"/>
                <w:lang w:val="pl-PL"/>
              </w:rPr>
              <w:t>y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0A225C" w:rsidRPr="00BA5470">
              <w:rPr>
                <w:rFonts w:ascii="Arial" w:hAnsi="Arial" w:cs="Arial"/>
                <w:lang w:val="pl-PL"/>
              </w:rPr>
              <w:t>promieniowe</w:t>
            </w:r>
          </w:p>
        </w:tc>
      </w:tr>
      <w:tr w:rsidR="00BA5470" w:rsidRPr="00BA5470" w14:paraId="5FEA9B8A" w14:textId="77777777" w:rsidTr="003B0BCA">
        <w:tc>
          <w:tcPr>
            <w:tcW w:w="9778" w:type="dxa"/>
            <w:shd w:val="clear" w:color="auto" w:fill="FFFFFF" w:themeFill="background1"/>
          </w:tcPr>
          <w:p w14:paraId="68715C30" w14:textId="77777777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1D14D1B4" w14:textId="77777777" w:rsidTr="003B0BCA">
        <w:tc>
          <w:tcPr>
            <w:tcW w:w="9778" w:type="dxa"/>
            <w:shd w:val="clear" w:color="auto" w:fill="FFFFFF" w:themeFill="background1"/>
          </w:tcPr>
          <w:p w14:paraId="465DF1DF" w14:textId="7D98447F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</w:t>
            </w:r>
            <w:r w:rsidR="0048753D" w:rsidRPr="00BA5470">
              <w:rPr>
                <w:rFonts w:ascii="Arial" w:hAnsi="Arial" w:cs="Arial"/>
                <w:lang w:val="pl-PL"/>
              </w:rPr>
              <w:t xml:space="preserve">Moc cieplna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900</w:t>
            </w:r>
            <w:r w:rsidR="00B006E0" w:rsidRPr="00BA5470">
              <w:rPr>
                <w:rFonts w:ascii="Arial" w:hAnsi="Arial" w:cs="Arial"/>
                <w:lang w:val="pl-PL"/>
              </w:rPr>
              <w:t> </w:t>
            </w:r>
            <w:r w:rsidRPr="00BA5470">
              <w:rPr>
                <w:rFonts w:ascii="Arial" w:hAnsi="Arial" w:cs="Arial"/>
                <w:lang w:val="pl-PL"/>
              </w:rPr>
              <w:t>000 Kcal/h</w:t>
            </w:r>
          </w:p>
        </w:tc>
      </w:tr>
      <w:tr w:rsidR="00BA5470" w:rsidRPr="00BA5470" w14:paraId="01346F43" w14:textId="77777777" w:rsidTr="003B0BCA">
        <w:tc>
          <w:tcPr>
            <w:tcW w:w="9778" w:type="dxa"/>
            <w:shd w:val="clear" w:color="auto" w:fill="FFFFFF" w:themeFill="background1"/>
          </w:tcPr>
          <w:p w14:paraId="42BDAA20" w14:textId="77777777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49C0A8F0" w14:textId="77777777" w:rsidTr="003B0BCA">
        <w:tc>
          <w:tcPr>
            <w:tcW w:w="9778" w:type="dxa"/>
            <w:shd w:val="clear" w:color="auto" w:fill="FFFFFF" w:themeFill="background1"/>
          </w:tcPr>
          <w:p w14:paraId="539D0474" w14:textId="4623362F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</w:t>
            </w:r>
            <w:r w:rsidR="009835E8" w:rsidRPr="00BA5470">
              <w:rPr>
                <w:rFonts w:ascii="Arial" w:hAnsi="Arial" w:cs="Arial"/>
                <w:lang w:val="pl-PL"/>
              </w:rPr>
              <w:t>Moc</w:t>
            </w:r>
            <w:r w:rsidRPr="00BA5470">
              <w:rPr>
                <w:rFonts w:ascii="Arial" w:hAnsi="Arial" w:cs="Arial"/>
                <w:lang w:val="pl-PL"/>
              </w:rPr>
              <w:t xml:space="preserve"> ele</w:t>
            </w:r>
            <w:r w:rsidR="009835E8" w:rsidRPr="00BA5470">
              <w:rPr>
                <w:rFonts w:ascii="Arial" w:hAnsi="Arial" w:cs="Arial"/>
                <w:lang w:val="pl-PL"/>
              </w:rPr>
              <w:t>k</w:t>
            </w:r>
            <w:r w:rsidRPr="00BA5470">
              <w:rPr>
                <w:rFonts w:ascii="Arial" w:hAnsi="Arial" w:cs="Arial"/>
                <w:lang w:val="pl-PL"/>
              </w:rPr>
              <w:t>tr</w:t>
            </w:r>
            <w:r w:rsidR="009835E8" w:rsidRPr="00BA5470">
              <w:rPr>
                <w:rFonts w:ascii="Arial" w:hAnsi="Arial" w:cs="Arial"/>
                <w:lang w:val="pl-PL"/>
              </w:rPr>
              <w:t>yczna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8</w:t>
            </w:r>
            <w:r w:rsidR="009835E8" w:rsidRPr="00BA5470">
              <w:rPr>
                <w:rFonts w:ascii="Arial" w:hAnsi="Arial" w:cs="Arial"/>
                <w:lang w:val="pl-PL"/>
              </w:rPr>
              <w:t xml:space="preserve"> </w:t>
            </w:r>
            <w:r w:rsidR="00B006E0" w:rsidRPr="00BA5470">
              <w:rPr>
                <w:rFonts w:ascii="Arial" w:hAnsi="Arial" w:cs="Arial"/>
                <w:lang w:val="pl-PL"/>
              </w:rPr>
              <w:t>kW</w:t>
            </w:r>
          </w:p>
        </w:tc>
      </w:tr>
      <w:tr w:rsidR="00BA5470" w:rsidRPr="00BA5470" w14:paraId="372CF271" w14:textId="77777777" w:rsidTr="003B0BCA">
        <w:tc>
          <w:tcPr>
            <w:tcW w:w="9778" w:type="dxa"/>
            <w:shd w:val="clear" w:color="auto" w:fill="FFFFFF" w:themeFill="background1"/>
          </w:tcPr>
          <w:p w14:paraId="7F1DD979" w14:textId="77777777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6BDED1F3" w14:textId="77777777" w:rsidTr="003B0BCA">
        <w:tc>
          <w:tcPr>
            <w:tcW w:w="9778" w:type="dxa"/>
            <w:shd w:val="clear" w:color="auto" w:fill="FFFFFF" w:themeFill="background1"/>
          </w:tcPr>
          <w:p w14:paraId="525D99B7" w14:textId="4E4E0217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 w:hanging="3969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</w:t>
            </w:r>
            <w:proofErr w:type="spellStart"/>
            <w:r w:rsidRPr="00BA5470">
              <w:rPr>
                <w:rFonts w:ascii="Arial" w:hAnsi="Arial" w:cs="Arial"/>
                <w:lang w:val="pl-PL"/>
              </w:rPr>
              <w:t>Regolazione</w:t>
            </w:r>
            <w:proofErr w:type="spellEnd"/>
            <w:r w:rsidRPr="00BA5470">
              <w:rPr>
                <w:rFonts w:ascii="Arial" w:hAnsi="Arial" w:cs="Arial"/>
                <w:lang w:val="pl-PL"/>
              </w:rPr>
              <w:t xml:space="preserve"> temperatura                    : </w:t>
            </w:r>
            <w:proofErr w:type="spellStart"/>
            <w:r w:rsidR="00BD12E4" w:rsidRPr="00BA5470">
              <w:rPr>
                <w:rFonts w:ascii="Arial" w:hAnsi="Arial" w:cs="Arial"/>
                <w:lang w:val="pl-PL"/>
              </w:rPr>
              <w:t>auautom</w:t>
            </w:r>
            <w:r w:rsidR="000A225C" w:rsidRPr="00BA5470">
              <w:rPr>
                <w:rFonts w:ascii="Arial" w:hAnsi="Arial" w:cs="Arial"/>
                <w:lang w:val="pl-PL"/>
              </w:rPr>
              <w:t>atyka</w:t>
            </w:r>
            <w:proofErr w:type="spellEnd"/>
            <w:r w:rsidR="000A225C" w:rsidRPr="00BA5470">
              <w:rPr>
                <w:rFonts w:ascii="Arial" w:hAnsi="Arial" w:cs="Arial"/>
                <w:lang w:val="pl-PL"/>
              </w:rPr>
              <w:t xml:space="preserve"> cyfrowa z dwoma</w:t>
            </w:r>
            <w:r w:rsidRPr="00BA5470">
              <w:rPr>
                <w:rFonts w:ascii="Arial" w:hAnsi="Arial" w:cs="Arial"/>
                <w:lang w:val="pl-PL"/>
              </w:rPr>
              <w:t xml:space="preserve"> termoreg</w:t>
            </w:r>
            <w:r w:rsidR="00B006E0" w:rsidRPr="00BA5470">
              <w:rPr>
                <w:rFonts w:ascii="Arial" w:hAnsi="Arial" w:cs="Arial"/>
                <w:lang w:val="pl-PL"/>
              </w:rPr>
              <w:t>u</w:t>
            </w:r>
            <w:r w:rsidRPr="00BA5470">
              <w:rPr>
                <w:rFonts w:ascii="Arial" w:hAnsi="Arial" w:cs="Arial"/>
                <w:lang w:val="pl-PL"/>
              </w:rPr>
              <w:t>lator</w:t>
            </w:r>
            <w:r w:rsidR="000A225C" w:rsidRPr="00BA5470">
              <w:rPr>
                <w:rFonts w:ascii="Arial" w:hAnsi="Arial" w:cs="Arial"/>
                <w:lang w:val="pl-PL"/>
              </w:rPr>
              <w:t>am</w:t>
            </w:r>
            <w:r w:rsidRPr="00BA5470">
              <w:rPr>
                <w:rFonts w:ascii="Arial" w:hAnsi="Arial" w:cs="Arial"/>
                <w:lang w:val="pl-PL"/>
              </w:rPr>
              <w:t xml:space="preserve">i </w:t>
            </w:r>
            <w:r w:rsidR="000A225C" w:rsidRPr="00BA5470">
              <w:rPr>
                <w:rFonts w:ascii="Arial" w:hAnsi="Arial" w:cs="Arial"/>
                <w:lang w:val="pl-PL"/>
              </w:rPr>
              <w:t>i dw</w:t>
            </w:r>
            <w:r w:rsidR="00B006E0" w:rsidRPr="00BA5470">
              <w:rPr>
                <w:rFonts w:ascii="Arial" w:hAnsi="Arial" w:cs="Arial"/>
                <w:lang w:val="pl-PL"/>
              </w:rPr>
              <w:t>ie</w:t>
            </w:r>
            <w:r w:rsidR="000A225C" w:rsidRPr="00BA5470">
              <w:rPr>
                <w:rFonts w:ascii="Arial" w:hAnsi="Arial" w:cs="Arial"/>
                <w:lang w:val="pl-PL"/>
              </w:rPr>
              <w:t>ma</w:t>
            </w:r>
            <w:r w:rsidRPr="00BA5470">
              <w:rPr>
                <w:rFonts w:ascii="Arial" w:hAnsi="Arial" w:cs="Arial"/>
                <w:lang w:val="pl-PL"/>
              </w:rPr>
              <w:t xml:space="preserve"> sond</w:t>
            </w:r>
            <w:r w:rsidR="000A225C" w:rsidRPr="00BA5470">
              <w:rPr>
                <w:rFonts w:ascii="Arial" w:hAnsi="Arial" w:cs="Arial"/>
                <w:lang w:val="pl-PL"/>
              </w:rPr>
              <w:t>ami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0A225C" w:rsidRPr="00BA5470">
              <w:rPr>
                <w:rFonts w:ascii="Arial" w:hAnsi="Arial" w:cs="Arial"/>
                <w:lang w:val="pl-PL"/>
              </w:rPr>
              <w:t>pomiarowymi</w:t>
            </w:r>
          </w:p>
        </w:tc>
      </w:tr>
      <w:tr w:rsidR="00BA5470" w:rsidRPr="00BA5470" w14:paraId="738695FF" w14:textId="77777777" w:rsidTr="003B0BCA">
        <w:tc>
          <w:tcPr>
            <w:tcW w:w="9778" w:type="dxa"/>
            <w:shd w:val="clear" w:color="auto" w:fill="FFFFFF" w:themeFill="background1"/>
          </w:tcPr>
          <w:p w14:paraId="5E295AA0" w14:textId="46B5273A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0809B69" w14:textId="77777777" w:rsidTr="003B0BCA">
        <w:tc>
          <w:tcPr>
            <w:tcW w:w="9778" w:type="dxa"/>
            <w:shd w:val="clear" w:color="auto" w:fill="FFFFFF" w:themeFill="background1"/>
          </w:tcPr>
          <w:p w14:paraId="0D354ABB" w14:textId="7D15A60E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 </w:t>
            </w:r>
            <w:r w:rsidR="000A225C" w:rsidRPr="00BA5470">
              <w:rPr>
                <w:rFonts w:ascii="Arial" w:hAnsi="Arial" w:cs="Arial"/>
                <w:lang w:val="pl-PL"/>
              </w:rPr>
              <w:t xml:space="preserve">Dzwony                      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2</w:t>
            </w:r>
            <w:r w:rsidR="0048753D" w:rsidRPr="00BA5470">
              <w:rPr>
                <w:rFonts w:ascii="Arial" w:hAnsi="Arial" w:cs="Arial"/>
                <w:lang w:val="pl-PL"/>
              </w:rPr>
              <w:t xml:space="preserve"> sztuki</w:t>
            </w:r>
          </w:p>
        </w:tc>
      </w:tr>
      <w:tr w:rsidR="00BA5470" w:rsidRPr="00BA5470" w14:paraId="7DE21750" w14:textId="77777777" w:rsidTr="003B0BCA">
        <w:tc>
          <w:tcPr>
            <w:tcW w:w="9778" w:type="dxa"/>
            <w:shd w:val="clear" w:color="auto" w:fill="FFFFFF" w:themeFill="background1"/>
          </w:tcPr>
          <w:p w14:paraId="70D6DCD0" w14:textId="77777777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117D4E5F" w14:textId="77777777" w:rsidTr="003B0BCA">
        <w:tc>
          <w:tcPr>
            <w:tcW w:w="9778" w:type="dxa"/>
            <w:shd w:val="clear" w:color="auto" w:fill="FFFFFF" w:themeFill="background1"/>
          </w:tcPr>
          <w:p w14:paraId="65A54CB9" w14:textId="35AB5322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 </w:t>
            </w:r>
            <w:r w:rsidR="000A225C" w:rsidRPr="00BA5470">
              <w:rPr>
                <w:rFonts w:ascii="Arial" w:hAnsi="Arial" w:cs="Arial"/>
                <w:lang w:val="pl-PL"/>
              </w:rPr>
              <w:t xml:space="preserve">Czas przebywania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40 minut (6 </w:t>
            </w:r>
            <w:r w:rsidR="0048753D" w:rsidRPr="00BA5470">
              <w:rPr>
                <w:rFonts w:ascii="Arial" w:hAnsi="Arial" w:cs="Arial"/>
                <w:lang w:val="pl-PL"/>
              </w:rPr>
              <w:t>zawies</w:t>
            </w:r>
            <w:r w:rsidR="00CA3769" w:rsidRPr="00BA5470">
              <w:rPr>
                <w:rFonts w:ascii="Arial" w:hAnsi="Arial" w:cs="Arial"/>
                <w:lang w:val="pl-PL"/>
              </w:rPr>
              <w:t>zek</w:t>
            </w:r>
            <w:r w:rsidR="0048753D" w:rsidRPr="00BA5470">
              <w:rPr>
                <w:rFonts w:ascii="Arial" w:hAnsi="Arial" w:cs="Arial"/>
                <w:lang w:val="pl-PL"/>
              </w:rPr>
              <w:t xml:space="preserve"> w komorze</w:t>
            </w:r>
            <w:r w:rsidRPr="00BA5470">
              <w:rPr>
                <w:rFonts w:ascii="Arial" w:hAnsi="Arial" w:cs="Arial"/>
                <w:lang w:val="pl-PL"/>
              </w:rPr>
              <w:t xml:space="preserve"> polimer</w:t>
            </w:r>
            <w:r w:rsidR="0048753D" w:rsidRPr="00BA5470">
              <w:rPr>
                <w:rFonts w:ascii="Arial" w:hAnsi="Arial" w:cs="Arial"/>
                <w:lang w:val="pl-PL"/>
              </w:rPr>
              <w:t>yzacyjnej</w:t>
            </w:r>
            <w:r w:rsidRPr="00BA5470">
              <w:rPr>
                <w:rFonts w:ascii="Arial" w:hAnsi="Arial" w:cs="Arial"/>
                <w:lang w:val="pl-PL"/>
              </w:rPr>
              <w:t>)</w:t>
            </w:r>
          </w:p>
        </w:tc>
      </w:tr>
      <w:tr w:rsidR="00BA5470" w:rsidRPr="00BA5470" w14:paraId="61C73F97" w14:textId="77777777" w:rsidTr="003B0BCA">
        <w:tc>
          <w:tcPr>
            <w:tcW w:w="9778" w:type="dxa"/>
            <w:shd w:val="clear" w:color="auto" w:fill="FFFFFF" w:themeFill="background1"/>
          </w:tcPr>
          <w:p w14:paraId="0F343AFA" w14:textId="77777777" w:rsidR="00CD70F8" w:rsidRPr="00BA5470" w:rsidRDefault="00CD70F8" w:rsidP="00EC5EB1">
            <w:pPr>
              <w:tabs>
                <w:tab w:val="left" w:pos="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62"/>
              <w:rPr>
                <w:rFonts w:ascii="Arial" w:hAnsi="Arial" w:cs="Arial"/>
                <w:lang w:val="pl-PL"/>
              </w:rPr>
            </w:pPr>
          </w:p>
        </w:tc>
      </w:tr>
    </w:tbl>
    <w:p w14:paraId="67804239" w14:textId="66A129F1" w:rsidR="00DD6345" w:rsidRPr="00BA5470" w:rsidRDefault="00DD6345" w:rsidP="00CD70F8">
      <w:pPr>
        <w:ind w:right="-82"/>
        <w:rPr>
          <w:rFonts w:ascii="Arial" w:hAnsi="Arial" w:cs="Arial"/>
          <w:lang w:val="pl-PL"/>
        </w:rPr>
      </w:pPr>
    </w:p>
    <w:p w14:paraId="4FD2DD37" w14:textId="77777777" w:rsidR="00EC5EB1" w:rsidRPr="00BA5470" w:rsidRDefault="00EC5EB1" w:rsidP="00CD70F8">
      <w:pPr>
        <w:ind w:right="-82"/>
        <w:rPr>
          <w:rFonts w:ascii="Arial" w:hAnsi="Arial" w:cs="Arial"/>
          <w:lang w:val="pl-PL"/>
        </w:rPr>
      </w:pPr>
    </w:p>
    <w:p w14:paraId="54E187DA" w14:textId="683B7739" w:rsidR="00DD6345" w:rsidRPr="00BA5470" w:rsidRDefault="000A0AD8" w:rsidP="00DD6345">
      <w:pPr>
        <w:pStyle w:val="Tekstblokowy"/>
        <w:ind w:left="0" w:right="-82" w:firstLine="0"/>
        <w:rPr>
          <w:rFonts w:ascii="Arial" w:hAnsi="Arial" w:cs="Arial"/>
          <w:b/>
          <w:bCs/>
          <w:szCs w:val="24"/>
          <w:lang w:val="pl-PL"/>
        </w:rPr>
      </w:pPr>
      <w:r w:rsidRPr="00BA5470">
        <w:rPr>
          <w:rFonts w:ascii="Arial" w:hAnsi="Arial" w:cs="Arial"/>
          <w:b/>
          <w:bCs/>
          <w:szCs w:val="24"/>
          <w:lang w:val="pl-PL"/>
        </w:rPr>
        <w:t>SYSTEMY ZASYSANIA I ODPROWADZANIA DO KOMINÓW SPALIN Z PIECA I OPARÓW Z LINII OBRÓBKI WSTĘPNEJ</w:t>
      </w:r>
    </w:p>
    <w:p w14:paraId="1E2CD740" w14:textId="77777777" w:rsidR="00DD6345" w:rsidRPr="00BA5470" w:rsidRDefault="00DD6345" w:rsidP="00CD70F8">
      <w:pPr>
        <w:ind w:right="-82"/>
        <w:rPr>
          <w:rFonts w:ascii="Arial" w:hAnsi="Arial" w:cs="Arial"/>
          <w:lang w:val="pl-PL"/>
        </w:rPr>
      </w:pPr>
    </w:p>
    <w:p w14:paraId="13EF1A5B" w14:textId="77777777" w:rsidR="000A0AD8" w:rsidRPr="00BA5470" w:rsidRDefault="000A0AD8" w:rsidP="000A0AD8">
      <w:pPr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Urządzenie musi być wyposażone w odpowiednie systemy zasysania i odprowadzania spalin z pieca oraz oparów z linii obróbki wstępnej.</w:t>
      </w:r>
    </w:p>
    <w:p w14:paraId="7271DE43" w14:textId="21B2FB8F" w:rsidR="000A0AD8" w:rsidRPr="00BA5470" w:rsidRDefault="000A0AD8" w:rsidP="000A0AD8">
      <w:pPr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Ogólnie rzecz biorąc należy przewidzieć:</w:t>
      </w:r>
    </w:p>
    <w:p w14:paraId="1568A7B4" w14:textId="77777777" w:rsidR="000A0AD8" w:rsidRPr="00BA5470" w:rsidRDefault="000A0AD8" w:rsidP="000A0AD8">
      <w:pPr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odpowiednie przewody odprowadzające spaliny z palników pieca i powietrze wewnątrz pieca </w:t>
      </w:r>
    </w:p>
    <w:p w14:paraId="6AF66580" w14:textId="77777777" w:rsidR="000A0AD8" w:rsidRPr="00BA5470" w:rsidRDefault="000A0AD8" w:rsidP="000A0AD8">
      <w:pPr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odpowiednie przewody do zbierania i odprowadzania spalin z linii obróbki wstępnej.</w:t>
      </w:r>
    </w:p>
    <w:p w14:paraId="074230AE" w14:textId="7ACFB847" w:rsidR="0009720E" w:rsidRPr="00BA5470" w:rsidRDefault="000A0AD8" w:rsidP="000A0AD8">
      <w:pPr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Urządzenie musi być zgodne z normami europejskimi zarówno w zakresie emisji do atmosfery, jak i odprowadzania ścieków.</w:t>
      </w:r>
    </w:p>
    <w:p w14:paraId="04C18387" w14:textId="0EDF8479" w:rsidR="00DD6345" w:rsidRPr="00BA5470" w:rsidRDefault="00DD6345" w:rsidP="00DD6345">
      <w:pPr>
        <w:ind w:right="-82"/>
        <w:jc w:val="both"/>
        <w:rPr>
          <w:rFonts w:ascii="Arial" w:hAnsi="Arial" w:cs="Arial"/>
          <w:lang w:val="pl-PL"/>
        </w:rPr>
      </w:pPr>
    </w:p>
    <w:p w14:paraId="2FE9D2CD" w14:textId="3848C8D5" w:rsidR="00DD6345" w:rsidRPr="00BA5470" w:rsidRDefault="00DD6345" w:rsidP="00DD6345">
      <w:pPr>
        <w:ind w:right="-82"/>
        <w:jc w:val="both"/>
        <w:rPr>
          <w:rFonts w:ascii="Arial" w:hAnsi="Arial" w:cs="Arial"/>
          <w:lang w:val="pl-PL"/>
        </w:rPr>
      </w:pPr>
    </w:p>
    <w:p w14:paraId="75C1A871" w14:textId="4170F111" w:rsidR="00CD70F8" w:rsidRPr="00BA5470" w:rsidRDefault="00D31C71" w:rsidP="00226DF8">
      <w:pPr>
        <w:pStyle w:val="Tekstblokowy"/>
        <w:ind w:left="0" w:right="-82" w:firstLine="0"/>
        <w:rPr>
          <w:rFonts w:ascii="Arial" w:hAnsi="Arial" w:cs="Arial"/>
          <w:b/>
          <w:bCs/>
          <w:szCs w:val="24"/>
          <w:lang w:val="pl-PL"/>
        </w:rPr>
      </w:pPr>
      <w:r w:rsidRPr="00BA5470">
        <w:rPr>
          <w:rFonts w:ascii="Arial" w:hAnsi="Arial" w:cs="Arial"/>
          <w:b/>
          <w:bCs/>
          <w:szCs w:val="24"/>
          <w:lang w:val="pl-PL"/>
        </w:rPr>
        <w:t>DODATKOWE ELEMENTY URZĄDZENIA DO LAKIEROWANI</w:t>
      </w:r>
      <w:r w:rsidR="00CD70F8" w:rsidRPr="00BA5470">
        <w:rPr>
          <w:rFonts w:ascii="Arial" w:hAnsi="Arial" w:cs="Arial"/>
          <w:b/>
          <w:bCs/>
          <w:szCs w:val="24"/>
          <w:lang w:val="pl-PL"/>
        </w:rPr>
        <w:t xml:space="preserve">A </w:t>
      </w:r>
      <w:r w:rsidRPr="00BA5470">
        <w:rPr>
          <w:rFonts w:ascii="Arial" w:hAnsi="Arial" w:cs="Arial"/>
          <w:b/>
          <w:bCs/>
          <w:szCs w:val="24"/>
          <w:lang w:val="pl-PL"/>
        </w:rPr>
        <w:t>K</w:t>
      </w:r>
      <w:r w:rsidR="00CD70F8" w:rsidRPr="00BA5470">
        <w:rPr>
          <w:rFonts w:ascii="Arial" w:hAnsi="Arial" w:cs="Arial"/>
          <w:b/>
          <w:bCs/>
          <w:szCs w:val="24"/>
          <w:lang w:val="pl-PL"/>
        </w:rPr>
        <w:t>ATAFORE</w:t>
      </w:r>
      <w:r w:rsidRPr="00BA5470">
        <w:rPr>
          <w:rFonts w:ascii="Arial" w:hAnsi="Arial" w:cs="Arial"/>
          <w:b/>
          <w:bCs/>
          <w:szCs w:val="24"/>
          <w:lang w:val="pl-PL"/>
        </w:rPr>
        <w:t>TYCZNEGO</w:t>
      </w:r>
      <w:r w:rsidR="00CD70F8" w:rsidRPr="00BA5470">
        <w:rPr>
          <w:rFonts w:ascii="Arial" w:hAnsi="Arial" w:cs="Arial"/>
          <w:b/>
          <w:bCs/>
          <w:szCs w:val="24"/>
          <w:lang w:val="pl-PL"/>
        </w:rPr>
        <w:t>:</w:t>
      </w:r>
    </w:p>
    <w:p w14:paraId="2167FD40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i/>
          <w:iCs/>
          <w:lang w:val="pl-PL"/>
        </w:rPr>
      </w:pPr>
    </w:p>
    <w:p w14:paraId="2D6B4004" w14:textId="70117BA2" w:rsidR="00CD70F8" w:rsidRPr="00BA5470" w:rsidRDefault="00CD70F8" w:rsidP="00654821">
      <w:pPr>
        <w:pStyle w:val="Akapitzlist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 xml:space="preserve">01 </w:t>
      </w:r>
      <w:r w:rsidR="000A225C" w:rsidRPr="00BA5470">
        <w:rPr>
          <w:rFonts w:ascii="Arial" w:hAnsi="Arial" w:cs="Arial"/>
          <w:sz w:val="20"/>
          <w:szCs w:val="20"/>
          <w:lang w:val="pl-PL"/>
        </w:rPr>
        <w:t>PROSTOWNIK</w:t>
      </w:r>
      <w:r w:rsidRPr="00BA5470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683A309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031251FC" w14:textId="666FC358" w:rsidR="00CD70F8" w:rsidRPr="00BA5470" w:rsidRDefault="00CD70F8" w:rsidP="00654821">
      <w:pPr>
        <w:pStyle w:val="Akapitzlist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 xml:space="preserve">01 </w:t>
      </w:r>
      <w:r w:rsidR="000A225C" w:rsidRPr="00BA5470">
        <w:rPr>
          <w:rFonts w:ascii="Arial" w:hAnsi="Arial" w:cs="Arial"/>
          <w:sz w:val="20"/>
          <w:szCs w:val="20"/>
          <w:lang w:val="pl-PL"/>
        </w:rPr>
        <w:t>JEDNOSTKA CHŁODZĄCA</w:t>
      </w:r>
    </w:p>
    <w:p w14:paraId="70DFEF7C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59F35811" w14:textId="049CFF33" w:rsidR="00CD70F8" w:rsidRPr="00BA5470" w:rsidRDefault="00CD70F8" w:rsidP="00654821">
      <w:pPr>
        <w:pStyle w:val="Akapitzlist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 xml:space="preserve">01 </w:t>
      </w:r>
      <w:r w:rsidR="000A225C" w:rsidRPr="00BA5470">
        <w:rPr>
          <w:rFonts w:ascii="Arial" w:hAnsi="Arial" w:cs="Arial"/>
          <w:sz w:val="20"/>
          <w:szCs w:val="20"/>
          <w:lang w:val="pl-PL"/>
        </w:rPr>
        <w:t>URZĄDZENIE DO</w:t>
      </w:r>
      <w:r w:rsidRPr="00BA5470">
        <w:rPr>
          <w:rFonts w:ascii="Arial" w:hAnsi="Arial" w:cs="Arial"/>
          <w:sz w:val="20"/>
          <w:szCs w:val="20"/>
          <w:lang w:val="pl-PL"/>
        </w:rPr>
        <w:t xml:space="preserve"> ULTRAFILTRA</w:t>
      </w:r>
      <w:r w:rsidR="000A225C" w:rsidRPr="00BA5470">
        <w:rPr>
          <w:rFonts w:ascii="Arial" w:hAnsi="Arial" w:cs="Arial"/>
          <w:sz w:val="20"/>
          <w:szCs w:val="20"/>
          <w:lang w:val="pl-PL"/>
        </w:rPr>
        <w:t>CJI</w:t>
      </w:r>
    </w:p>
    <w:p w14:paraId="678663DB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29B1C70A" w14:textId="404F85C8" w:rsidR="00CD70F8" w:rsidRPr="00BA5470" w:rsidRDefault="00CD70F8" w:rsidP="00654821">
      <w:pPr>
        <w:pStyle w:val="Akapitzlist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 xml:space="preserve">01 </w:t>
      </w:r>
      <w:r w:rsidR="000A225C" w:rsidRPr="00BA5470">
        <w:rPr>
          <w:rFonts w:ascii="Arial" w:hAnsi="Arial" w:cs="Arial"/>
          <w:sz w:val="20"/>
          <w:szCs w:val="20"/>
          <w:lang w:val="pl-PL"/>
        </w:rPr>
        <w:t>ZBIORNIK DO PRZECHOWYWANIA LAKIERU</w:t>
      </w:r>
    </w:p>
    <w:p w14:paraId="242D957D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03CCA17F" w14:textId="079F5385" w:rsidR="00CD70F8" w:rsidRPr="00BA5470" w:rsidRDefault="00CD70F8" w:rsidP="00654821">
      <w:pPr>
        <w:pStyle w:val="Akapitzlist"/>
        <w:numPr>
          <w:ilvl w:val="0"/>
          <w:numId w:val="30"/>
        </w:numPr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 xml:space="preserve">01 </w:t>
      </w:r>
      <w:r w:rsidR="000A225C" w:rsidRPr="00BA5470">
        <w:rPr>
          <w:rFonts w:ascii="Arial" w:hAnsi="Arial" w:cs="Arial"/>
          <w:sz w:val="20"/>
          <w:szCs w:val="20"/>
          <w:lang w:val="pl-PL"/>
        </w:rPr>
        <w:t>URZĄDZENIE DO</w:t>
      </w:r>
      <w:r w:rsidRPr="00BA5470">
        <w:rPr>
          <w:rFonts w:ascii="Arial" w:hAnsi="Arial" w:cs="Arial"/>
          <w:sz w:val="20"/>
          <w:szCs w:val="20"/>
          <w:lang w:val="pl-PL"/>
        </w:rPr>
        <w:t xml:space="preserve"> PRODU</w:t>
      </w:r>
      <w:r w:rsidR="000A225C" w:rsidRPr="00BA5470">
        <w:rPr>
          <w:rFonts w:ascii="Arial" w:hAnsi="Arial" w:cs="Arial"/>
          <w:sz w:val="20"/>
          <w:szCs w:val="20"/>
          <w:lang w:val="pl-PL"/>
        </w:rPr>
        <w:t>KCJI</w:t>
      </w:r>
      <w:r w:rsidRPr="00BA5470">
        <w:rPr>
          <w:rFonts w:ascii="Arial" w:hAnsi="Arial" w:cs="Arial"/>
          <w:sz w:val="20"/>
          <w:szCs w:val="20"/>
          <w:lang w:val="pl-PL"/>
        </w:rPr>
        <w:t xml:space="preserve"> DEMI</w:t>
      </w:r>
      <w:r w:rsidR="00B006E0" w:rsidRPr="00BA5470">
        <w:rPr>
          <w:rFonts w:ascii="Arial" w:hAnsi="Arial" w:cs="Arial"/>
          <w:sz w:val="20"/>
          <w:szCs w:val="20"/>
          <w:lang w:val="pl-PL"/>
        </w:rPr>
        <w:t>NE</w:t>
      </w:r>
      <w:r w:rsidR="000A225C" w:rsidRPr="00BA5470">
        <w:rPr>
          <w:rFonts w:ascii="Arial" w:hAnsi="Arial" w:cs="Arial"/>
          <w:sz w:val="20"/>
          <w:szCs w:val="20"/>
          <w:lang w:val="pl-PL"/>
        </w:rPr>
        <w:t>RALIZOWANEJ WODY</w:t>
      </w:r>
      <w:r w:rsidRPr="00BA5470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5C5C4ABE" w14:textId="77777777" w:rsidR="00CD70F8" w:rsidRPr="00BA5470" w:rsidRDefault="00CD70F8" w:rsidP="00CD70F8">
      <w:pPr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82" w:hanging="720"/>
        <w:jc w:val="both"/>
        <w:rPr>
          <w:rFonts w:ascii="Arial" w:hAnsi="Arial" w:cs="Arial"/>
          <w:lang w:val="pl-PL"/>
        </w:rPr>
      </w:pPr>
    </w:p>
    <w:p w14:paraId="5BAC5169" w14:textId="7403A0CA" w:rsidR="00CD70F8" w:rsidRPr="00BA5470" w:rsidRDefault="000A225C" w:rsidP="00654821">
      <w:pPr>
        <w:pStyle w:val="Akapitzlist"/>
        <w:numPr>
          <w:ilvl w:val="0"/>
          <w:numId w:val="30"/>
        </w:numPr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0</w:t>
      </w:r>
      <w:r w:rsidR="00CD70F8" w:rsidRPr="00BA5470">
        <w:rPr>
          <w:rFonts w:ascii="Arial" w:hAnsi="Arial" w:cs="Arial"/>
          <w:sz w:val="20"/>
          <w:szCs w:val="20"/>
          <w:lang w:val="pl-PL"/>
        </w:rPr>
        <w:t xml:space="preserve">1 </w:t>
      </w:r>
      <w:r w:rsidRPr="00BA5470">
        <w:rPr>
          <w:rFonts w:ascii="Arial" w:hAnsi="Arial" w:cs="Arial"/>
          <w:sz w:val="20"/>
          <w:szCs w:val="20"/>
          <w:lang w:val="pl-PL"/>
        </w:rPr>
        <w:t>URZĄDZENIE DO OCZYSZCZANIA ŚCIEKÓW</w:t>
      </w:r>
    </w:p>
    <w:p w14:paraId="57442401" w14:textId="77777777" w:rsidR="00CE2AFD" w:rsidRPr="00BA5470" w:rsidRDefault="00CE2AFD" w:rsidP="00CE2AFD">
      <w:pPr>
        <w:pStyle w:val="Akapitzlist"/>
        <w:rPr>
          <w:rFonts w:ascii="Arial" w:hAnsi="Arial" w:cs="Arial"/>
          <w:sz w:val="20"/>
          <w:szCs w:val="20"/>
          <w:lang w:val="pl-PL"/>
        </w:rPr>
      </w:pPr>
    </w:p>
    <w:p w14:paraId="084EEF6F" w14:textId="4F54C27B" w:rsidR="00CE2AFD" w:rsidRPr="00BA5470" w:rsidRDefault="00423F53" w:rsidP="00654821">
      <w:pPr>
        <w:pStyle w:val="Akapitzlist"/>
        <w:numPr>
          <w:ilvl w:val="0"/>
          <w:numId w:val="30"/>
        </w:numPr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01 SE</w:t>
      </w:r>
      <w:r w:rsidR="000A225C" w:rsidRPr="00BA5470">
        <w:rPr>
          <w:rFonts w:ascii="Arial" w:hAnsi="Arial" w:cs="Arial"/>
          <w:sz w:val="20"/>
          <w:szCs w:val="20"/>
          <w:lang w:val="pl-PL"/>
        </w:rPr>
        <w:t>KCJA PODNOŚNIKOWA DO ZAŁADUNKU</w:t>
      </w:r>
      <w:r w:rsidRPr="00BA5470">
        <w:rPr>
          <w:rFonts w:ascii="Arial" w:hAnsi="Arial" w:cs="Arial"/>
          <w:sz w:val="20"/>
          <w:szCs w:val="20"/>
          <w:lang w:val="pl-PL"/>
        </w:rPr>
        <w:t>/</w:t>
      </w:r>
      <w:r w:rsidR="000A225C" w:rsidRPr="00BA5470">
        <w:rPr>
          <w:rFonts w:ascii="Arial" w:hAnsi="Arial" w:cs="Arial"/>
          <w:sz w:val="20"/>
          <w:szCs w:val="20"/>
          <w:lang w:val="pl-PL"/>
        </w:rPr>
        <w:t>WYŁADUNKU</w:t>
      </w:r>
      <w:r w:rsidRPr="00BA5470">
        <w:rPr>
          <w:rFonts w:ascii="Arial" w:hAnsi="Arial" w:cs="Arial"/>
          <w:sz w:val="20"/>
          <w:szCs w:val="20"/>
          <w:lang w:val="pl-PL"/>
        </w:rPr>
        <w:t xml:space="preserve"> LIN</w:t>
      </w:r>
      <w:r w:rsidR="000A225C" w:rsidRPr="00BA5470">
        <w:rPr>
          <w:rFonts w:ascii="Arial" w:hAnsi="Arial" w:cs="Arial"/>
          <w:sz w:val="20"/>
          <w:szCs w:val="20"/>
          <w:lang w:val="pl-PL"/>
        </w:rPr>
        <w:t>II</w:t>
      </w:r>
    </w:p>
    <w:p w14:paraId="7CBC02AE" w14:textId="0ADD63D9" w:rsidR="00CD70F8" w:rsidRPr="00BA5470" w:rsidRDefault="00CD70F8" w:rsidP="009B5B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 w:firstLine="720"/>
        <w:rPr>
          <w:rFonts w:ascii="Arial" w:hAnsi="Arial" w:cs="Arial"/>
          <w:b/>
          <w:lang w:val="pl-PL"/>
        </w:rPr>
      </w:pPr>
    </w:p>
    <w:p w14:paraId="53BFCFBC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1BE8901F" w14:textId="4C9E8B81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795ABCFC" w14:textId="77777777" w:rsidR="002B797F" w:rsidRPr="00BA5470" w:rsidRDefault="002B797F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0F7AABD1" w14:textId="1516823A" w:rsidR="00CD70F8" w:rsidRPr="00BA5470" w:rsidRDefault="00D31C71" w:rsidP="00654821">
      <w:pPr>
        <w:pStyle w:val="Akapitzlist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u w:val="single"/>
          <w:lang w:val="pl-PL"/>
        </w:rPr>
      </w:pPr>
      <w:r w:rsidRPr="00BA5470">
        <w:rPr>
          <w:rFonts w:ascii="Arial" w:hAnsi="Arial" w:cs="Arial"/>
          <w:b/>
          <w:u w:val="single"/>
          <w:lang w:val="pl-PL"/>
        </w:rPr>
        <w:t>PROSTOWNIK</w:t>
      </w:r>
      <w:r w:rsidR="00CD70F8" w:rsidRPr="00BA5470">
        <w:rPr>
          <w:rFonts w:ascii="Arial" w:hAnsi="Arial" w:cs="Arial"/>
          <w:b/>
          <w:u w:val="single"/>
          <w:lang w:val="pl-PL"/>
        </w:rPr>
        <w:t>:</w:t>
      </w:r>
    </w:p>
    <w:p w14:paraId="529D701A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175B039B" w14:textId="2D8E5693" w:rsidR="00CD70F8" w:rsidRPr="00BA5470" w:rsidRDefault="000A0AD8" w:rsidP="009B5B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Prostownik połączony jednym biegunem do elektrod w wannie, a drugim do miedzianych prętów, gdzie elementy się stykają</w:t>
      </w:r>
      <w:r w:rsidR="00CD70F8" w:rsidRPr="00BA5470">
        <w:rPr>
          <w:rFonts w:ascii="Arial" w:hAnsi="Arial" w:cs="Arial"/>
          <w:lang w:val="pl-PL"/>
        </w:rPr>
        <w:t>.</w:t>
      </w:r>
    </w:p>
    <w:p w14:paraId="7796C642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9778"/>
      </w:tblGrid>
      <w:tr w:rsidR="00BA5470" w:rsidRPr="00BA5470" w14:paraId="458FFA1E" w14:textId="77777777" w:rsidTr="009B5B51">
        <w:tc>
          <w:tcPr>
            <w:tcW w:w="9778" w:type="dxa"/>
            <w:shd w:val="clear" w:color="auto" w:fill="FFFFFF" w:themeFill="background1"/>
          </w:tcPr>
          <w:p w14:paraId="6E40C344" w14:textId="5E24D0D5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</w:t>
            </w:r>
            <w:r w:rsidR="000926CD" w:rsidRPr="00BA5470">
              <w:rPr>
                <w:rFonts w:ascii="Arial" w:hAnsi="Arial" w:cs="Arial"/>
                <w:lang w:val="pl-PL"/>
              </w:rPr>
              <w:t xml:space="preserve">ZASILANIE    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</w:t>
            </w:r>
            <w:r w:rsidR="0002366F" w:rsidRPr="00BA5470">
              <w:rPr>
                <w:rFonts w:ascii="Arial" w:hAnsi="Arial" w:cs="Arial"/>
                <w:lang w:val="pl-PL"/>
              </w:rPr>
              <w:t xml:space="preserve">   </w:t>
            </w:r>
            <w:r w:rsidR="009B5B51" w:rsidRPr="00BA5470">
              <w:rPr>
                <w:rFonts w:ascii="Arial" w:hAnsi="Arial" w:cs="Arial"/>
                <w:lang w:val="pl-PL"/>
              </w:rPr>
              <w:t xml:space="preserve"> </w:t>
            </w:r>
            <w:r w:rsidR="005851A1" w:rsidRPr="00BA5470">
              <w:rPr>
                <w:rFonts w:ascii="Arial" w:hAnsi="Arial" w:cs="Arial"/>
                <w:lang w:val="pl-PL"/>
              </w:rPr>
              <w:t xml:space="preserve">            </w:t>
            </w:r>
            <w:r w:rsidRPr="00BA5470">
              <w:rPr>
                <w:rFonts w:ascii="Arial" w:hAnsi="Arial" w:cs="Arial"/>
                <w:lang w:val="pl-PL"/>
              </w:rPr>
              <w:t xml:space="preserve">3 X 380 V 50 </w:t>
            </w:r>
            <w:proofErr w:type="spellStart"/>
            <w:r w:rsidRPr="00BA5470">
              <w:rPr>
                <w:rFonts w:ascii="Arial" w:hAnsi="Arial" w:cs="Arial"/>
                <w:lang w:val="pl-PL"/>
              </w:rPr>
              <w:t>H</w:t>
            </w:r>
            <w:r w:rsidR="00B006E0" w:rsidRPr="00BA5470">
              <w:rPr>
                <w:rFonts w:ascii="Arial" w:hAnsi="Arial" w:cs="Arial"/>
                <w:lang w:val="pl-PL"/>
              </w:rPr>
              <w:t>z</w:t>
            </w:r>
            <w:proofErr w:type="spellEnd"/>
          </w:p>
        </w:tc>
      </w:tr>
      <w:tr w:rsidR="00BA5470" w:rsidRPr="00BA5470" w14:paraId="753FCE04" w14:textId="77777777" w:rsidTr="009B5B51">
        <w:tc>
          <w:tcPr>
            <w:tcW w:w="9778" w:type="dxa"/>
            <w:shd w:val="clear" w:color="auto" w:fill="FFFFFF" w:themeFill="background1"/>
          </w:tcPr>
          <w:p w14:paraId="3F7B38D3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4ECA9F7C" w14:textId="77777777" w:rsidTr="009B5B51">
        <w:tc>
          <w:tcPr>
            <w:tcW w:w="9778" w:type="dxa"/>
            <w:shd w:val="clear" w:color="auto" w:fill="FFFFFF" w:themeFill="background1"/>
          </w:tcPr>
          <w:p w14:paraId="2BCF67B7" w14:textId="0FD257E6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lastRenderedPageBreak/>
              <w:t xml:space="preserve">- </w:t>
            </w:r>
            <w:r w:rsidR="005851A1" w:rsidRPr="00BA5470">
              <w:rPr>
                <w:rFonts w:ascii="Arial" w:hAnsi="Arial" w:cs="Arial"/>
                <w:lang w:val="pl-PL"/>
              </w:rPr>
              <w:t xml:space="preserve">ROZRUCH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</w:t>
            </w:r>
            <w:r w:rsidR="005851A1" w:rsidRPr="00BA5470">
              <w:rPr>
                <w:rFonts w:ascii="Arial" w:hAnsi="Arial" w:cs="Arial"/>
                <w:lang w:val="pl-PL"/>
              </w:rPr>
              <w:t xml:space="preserve">            </w:t>
            </w:r>
            <w:r w:rsidRPr="00BA5470">
              <w:rPr>
                <w:rFonts w:ascii="Arial" w:hAnsi="Arial" w:cs="Arial"/>
                <w:lang w:val="pl-PL"/>
              </w:rPr>
              <w:t xml:space="preserve">400 V 1200 A </w:t>
            </w:r>
            <w:r w:rsidR="005851A1" w:rsidRPr="00BA5470">
              <w:rPr>
                <w:rFonts w:ascii="Arial" w:hAnsi="Arial" w:cs="Arial"/>
                <w:lang w:val="pl-PL"/>
              </w:rPr>
              <w:t>OGRANICZONE</w:t>
            </w:r>
            <w:r w:rsidRPr="00BA5470">
              <w:rPr>
                <w:rFonts w:ascii="Arial" w:hAnsi="Arial" w:cs="Arial"/>
                <w:lang w:val="pl-PL"/>
              </w:rPr>
              <w:t xml:space="preserve"> ELE</w:t>
            </w:r>
            <w:r w:rsidR="005851A1" w:rsidRPr="00BA5470">
              <w:rPr>
                <w:rFonts w:ascii="Arial" w:hAnsi="Arial" w:cs="Arial"/>
                <w:lang w:val="pl-PL"/>
              </w:rPr>
              <w:t>K</w:t>
            </w:r>
            <w:r w:rsidRPr="00BA5470">
              <w:rPr>
                <w:rFonts w:ascii="Arial" w:hAnsi="Arial" w:cs="Arial"/>
                <w:lang w:val="pl-PL"/>
              </w:rPr>
              <w:t>TRONIC</w:t>
            </w:r>
            <w:r w:rsidR="005851A1" w:rsidRPr="00BA5470">
              <w:rPr>
                <w:rFonts w:ascii="Arial" w:hAnsi="Arial" w:cs="Arial"/>
                <w:lang w:val="pl-PL"/>
              </w:rPr>
              <w:t>ZNI</w:t>
            </w:r>
            <w:r w:rsidRPr="00BA5470">
              <w:rPr>
                <w:rFonts w:ascii="Arial" w:hAnsi="Arial" w:cs="Arial"/>
                <w:lang w:val="pl-PL"/>
              </w:rPr>
              <w:t>E</w:t>
            </w:r>
          </w:p>
        </w:tc>
      </w:tr>
      <w:tr w:rsidR="00BA5470" w:rsidRPr="00BA5470" w14:paraId="389ADE48" w14:textId="77777777" w:rsidTr="009B5B51">
        <w:tc>
          <w:tcPr>
            <w:tcW w:w="9778" w:type="dxa"/>
            <w:shd w:val="clear" w:color="auto" w:fill="FFFFFF" w:themeFill="background1"/>
          </w:tcPr>
          <w:p w14:paraId="4E55473D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ADED6D2" w14:textId="77777777" w:rsidTr="009B5B51">
        <w:tc>
          <w:tcPr>
            <w:tcW w:w="9778" w:type="dxa"/>
            <w:shd w:val="clear" w:color="auto" w:fill="FFFFFF" w:themeFill="background1"/>
          </w:tcPr>
          <w:p w14:paraId="284E31F2" w14:textId="7C10A621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- FILTR</w:t>
            </w:r>
            <w:r w:rsidR="009835E8" w:rsidRPr="00BA5470">
              <w:rPr>
                <w:rFonts w:ascii="Arial" w:hAnsi="Arial" w:cs="Arial"/>
                <w:lang w:val="pl-PL"/>
              </w:rPr>
              <w:t xml:space="preserve"> 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 </w:t>
            </w:r>
            <w:r w:rsidR="005851A1" w:rsidRPr="00BA5470">
              <w:rPr>
                <w:rFonts w:ascii="Arial" w:hAnsi="Arial" w:cs="Arial"/>
                <w:lang w:val="pl-PL"/>
              </w:rPr>
              <w:t xml:space="preserve">            </w:t>
            </w:r>
            <w:r w:rsidRPr="00BA5470">
              <w:rPr>
                <w:rFonts w:ascii="Arial" w:hAnsi="Arial" w:cs="Arial"/>
                <w:lang w:val="pl-PL"/>
              </w:rPr>
              <w:t>T</w:t>
            </w:r>
            <w:r w:rsidR="009835E8" w:rsidRPr="00BA5470">
              <w:rPr>
                <w:rFonts w:ascii="Arial" w:hAnsi="Arial" w:cs="Arial"/>
                <w:lang w:val="pl-PL"/>
              </w:rPr>
              <w:t>YP</w:t>
            </w:r>
            <w:r w:rsidRPr="00BA5470">
              <w:rPr>
                <w:rFonts w:ascii="Arial" w:hAnsi="Arial" w:cs="Arial"/>
                <w:lang w:val="pl-PL"/>
              </w:rPr>
              <w:t xml:space="preserve"> LC</w:t>
            </w:r>
          </w:p>
        </w:tc>
      </w:tr>
      <w:tr w:rsidR="00BA5470" w:rsidRPr="00BA5470" w14:paraId="1800547F" w14:textId="77777777" w:rsidTr="009B5B51">
        <w:tc>
          <w:tcPr>
            <w:tcW w:w="9778" w:type="dxa"/>
            <w:shd w:val="clear" w:color="auto" w:fill="FFFFFF" w:themeFill="background1"/>
          </w:tcPr>
          <w:p w14:paraId="31E42230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6E45D51C" w14:textId="77777777" w:rsidTr="009B5B51">
        <w:tc>
          <w:tcPr>
            <w:tcW w:w="9778" w:type="dxa"/>
            <w:shd w:val="clear" w:color="auto" w:fill="FFFFFF" w:themeFill="background1"/>
          </w:tcPr>
          <w:p w14:paraId="5FB6436F" w14:textId="2D442C1D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- RIPPLE</w:t>
            </w:r>
            <w:r w:rsidR="005851A1" w:rsidRPr="00BA5470">
              <w:rPr>
                <w:rFonts w:ascii="Arial" w:hAnsi="Arial" w:cs="Arial"/>
                <w:lang w:val="pl-PL"/>
              </w:rPr>
              <w:t xml:space="preserve"> (TĘTNIENIA NAPIĘCIA) </w:t>
            </w:r>
            <w:r w:rsidRPr="00BA5470">
              <w:rPr>
                <w:rFonts w:ascii="Arial" w:hAnsi="Arial" w:cs="Arial"/>
                <w:lang w:val="pl-PL"/>
              </w:rPr>
              <w:t xml:space="preserve">         </w:t>
            </w:r>
            <w:r w:rsidR="005851A1" w:rsidRPr="00BA5470">
              <w:rPr>
                <w:rFonts w:ascii="Arial" w:hAnsi="Arial" w:cs="Arial"/>
                <w:lang w:val="pl-PL"/>
              </w:rPr>
              <w:t xml:space="preserve">           </w:t>
            </w:r>
            <w:r w:rsidRPr="00BA5470">
              <w:rPr>
                <w:rFonts w:ascii="Arial" w:hAnsi="Arial" w:cs="Arial"/>
                <w:lang w:val="pl-PL"/>
              </w:rPr>
              <w:t>MA</w:t>
            </w:r>
            <w:r w:rsidR="000A0AD8" w:rsidRPr="00BA5470">
              <w:rPr>
                <w:rFonts w:ascii="Arial" w:hAnsi="Arial" w:cs="Arial"/>
                <w:lang w:val="pl-PL"/>
              </w:rPr>
              <w:t>KS.</w:t>
            </w:r>
            <w:r w:rsidRPr="00BA5470">
              <w:rPr>
                <w:rFonts w:ascii="Arial" w:hAnsi="Arial" w:cs="Arial"/>
                <w:lang w:val="pl-PL"/>
              </w:rPr>
              <w:t xml:space="preserve"> 5%</w:t>
            </w:r>
          </w:p>
        </w:tc>
      </w:tr>
      <w:tr w:rsidR="00BA5470" w:rsidRPr="00BA5470" w14:paraId="090A1C03" w14:textId="77777777" w:rsidTr="009B5B51">
        <w:tc>
          <w:tcPr>
            <w:tcW w:w="9778" w:type="dxa"/>
            <w:shd w:val="clear" w:color="auto" w:fill="FFFFFF" w:themeFill="background1"/>
          </w:tcPr>
          <w:p w14:paraId="080D8092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5E17994" w14:textId="77777777" w:rsidTr="009B5B51">
        <w:tc>
          <w:tcPr>
            <w:tcW w:w="9778" w:type="dxa"/>
            <w:shd w:val="clear" w:color="auto" w:fill="FFFFFF" w:themeFill="background1"/>
          </w:tcPr>
          <w:p w14:paraId="63E150B1" w14:textId="063993D9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</w:t>
            </w:r>
            <w:r w:rsidR="000A0AD8" w:rsidRPr="00BA5470">
              <w:rPr>
                <w:rFonts w:ascii="Arial" w:hAnsi="Arial" w:cs="Arial"/>
                <w:lang w:val="pl-PL"/>
              </w:rPr>
              <w:t xml:space="preserve">WYPOSAŻENIE 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</w:t>
            </w:r>
            <w:r w:rsidR="005851A1" w:rsidRPr="00BA5470">
              <w:rPr>
                <w:rFonts w:ascii="Arial" w:hAnsi="Arial" w:cs="Arial"/>
                <w:lang w:val="pl-PL"/>
              </w:rPr>
              <w:t xml:space="preserve">           </w:t>
            </w:r>
            <w:r w:rsidRPr="00BA5470">
              <w:rPr>
                <w:rFonts w:ascii="Arial" w:hAnsi="Arial" w:cs="Arial"/>
                <w:lang w:val="pl-PL"/>
              </w:rPr>
              <w:t>ANALOG</w:t>
            </w:r>
            <w:r w:rsidR="00D31C71" w:rsidRPr="00BA5470">
              <w:rPr>
                <w:rFonts w:ascii="Arial" w:hAnsi="Arial" w:cs="Arial"/>
                <w:lang w:val="pl-PL"/>
              </w:rPr>
              <w:t>OWE</w:t>
            </w:r>
          </w:p>
        </w:tc>
      </w:tr>
      <w:tr w:rsidR="00BA5470" w:rsidRPr="00BA5470" w14:paraId="59244B5D" w14:textId="77777777" w:rsidTr="009B5B51">
        <w:tc>
          <w:tcPr>
            <w:tcW w:w="9778" w:type="dxa"/>
            <w:shd w:val="clear" w:color="auto" w:fill="FFFFFF" w:themeFill="background1"/>
          </w:tcPr>
          <w:p w14:paraId="46021674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2B295895" w14:textId="77777777" w:rsidTr="009B5B51">
        <w:tc>
          <w:tcPr>
            <w:tcW w:w="9778" w:type="dxa"/>
            <w:shd w:val="clear" w:color="auto" w:fill="FFFFFF" w:themeFill="background1"/>
          </w:tcPr>
          <w:p w14:paraId="606C05DA" w14:textId="16B08013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</w:t>
            </w:r>
            <w:r w:rsidR="00B006E0" w:rsidRPr="00BA5470">
              <w:rPr>
                <w:rFonts w:ascii="Arial" w:hAnsi="Arial" w:cs="Arial"/>
                <w:lang w:val="pl-PL"/>
              </w:rPr>
              <w:t>Dostępne REGULACJE</w:t>
            </w:r>
          </w:p>
        </w:tc>
      </w:tr>
      <w:tr w:rsidR="00BA5470" w:rsidRPr="00BA5470" w14:paraId="40DECF39" w14:textId="77777777" w:rsidTr="009B5B51">
        <w:tc>
          <w:tcPr>
            <w:tcW w:w="9778" w:type="dxa"/>
            <w:shd w:val="clear" w:color="auto" w:fill="FFFFFF" w:themeFill="background1"/>
          </w:tcPr>
          <w:p w14:paraId="6C38248B" w14:textId="3169918A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                     </w:t>
            </w:r>
            <w:r w:rsidR="005851A1" w:rsidRPr="00BA5470">
              <w:rPr>
                <w:rFonts w:ascii="Arial" w:hAnsi="Arial" w:cs="Arial"/>
                <w:lang w:val="pl-PL"/>
              </w:rPr>
              <w:t xml:space="preserve">          NAPIĘCIE WYJŚCIOWE</w:t>
            </w:r>
            <w:r w:rsidRPr="00BA5470">
              <w:rPr>
                <w:rFonts w:ascii="Arial" w:hAnsi="Arial" w:cs="Arial"/>
                <w:lang w:val="pl-PL"/>
              </w:rPr>
              <w:t xml:space="preserve">  </w:t>
            </w:r>
          </w:p>
        </w:tc>
      </w:tr>
      <w:tr w:rsidR="00BA5470" w:rsidRPr="00BA5470" w14:paraId="7DB0A575" w14:textId="77777777" w:rsidTr="009B5B51">
        <w:tc>
          <w:tcPr>
            <w:tcW w:w="9778" w:type="dxa"/>
            <w:shd w:val="clear" w:color="auto" w:fill="FFFFFF" w:themeFill="background1"/>
          </w:tcPr>
          <w:p w14:paraId="3EC098BF" w14:textId="4C47B3D0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                     </w:t>
            </w:r>
            <w:r w:rsidR="005851A1" w:rsidRPr="00BA5470">
              <w:rPr>
                <w:rFonts w:ascii="Arial" w:hAnsi="Arial" w:cs="Arial"/>
                <w:lang w:val="pl-PL"/>
              </w:rPr>
              <w:t xml:space="preserve">          NAPIĘCIE RESZTKOWE W WANNIE</w:t>
            </w:r>
          </w:p>
        </w:tc>
      </w:tr>
      <w:tr w:rsidR="00BA5470" w:rsidRPr="00BA5470" w14:paraId="337E94A8" w14:textId="77777777" w:rsidTr="009B5B51">
        <w:tc>
          <w:tcPr>
            <w:tcW w:w="9778" w:type="dxa"/>
            <w:shd w:val="clear" w:color="auto" w:fill="FFFFFF" w:themeFill="background1"/>
          </w:tcPr>
          <w:p w14:paraId="7CC8840B" w14:textId="0A3CFD8B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                     </w:t>
            </w:r>
            <w:r w:rsidR="005851A1" w:rsidRPr="00BA5470">
              <w:rPr>
                <w:rFonts w:ascii="Arial" w:hAnsi="Arial" w:cs="Arial"/>
                <w:lang w:val="pl-PL"/>
              </w:rPr>
              <w:t xml:space="preserve">          </w:t>
            </w:r>
            <w:r w:rsidRPr="00BA5470">
              <w:rPr>
                <w:rFonts w:ascii="Arial" w:hAnsi="Arial" w:cs="Arial"/>
                <w:lang w:val="pl-PL"/>
              </w:rPr>
              <w:t>REG</w:t>
            </w:r>
            <w:r w:rsidR="005851A1" w:rsidRPr="00BA5470">
              <w:rPr>
                <w:rFonts w:ascii="Arial" w:hAnsi="Arial" w:cs="Arial"/>
                <w:lang w:val="pl-PL"/>
              </w:rPr>
              <w:t>ULACJA POCHYLNI</w:t>
            </w:r>
          </w:p>
        </w:tc>
      </w:tr>
      <w:tr w:rsidR="00BA5470" w:rsidRPr="00BA5470" w14:paraId="66C889E0" w14:textId="77777777" w:rsidTr="009B5B51">
        <w:tc>
          <w:tcPr>
            <w:tcW w:w="9778" w:type="dxa"/>
            <w:shd w:val="clear" w:color="auto" w:fill="FFFFFF" w:themeFill="background1"/>
          </w:tcPr>
          <w:p w14:paraId="1A19B1D9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B68C63B" w14:textId="77777777" w:rsidTr="009B5B51">
        <w:tc>
          <w:tcPr>
            <w:tcW w:w="9778" w:type="dxa"/>
            <w:shd w:val="clear" w:color="auto" w:fill="FFFFFF" w:themeFill="background1"/>
          </w:tcPr>
          <w:p w14:paraId="365E517C" w14:textId="18554C1A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</w:t>
            </w:r>
            <w:r w:rsidR="005851A1" w:rsidRPr="00BA5470">
              <w:rPr>
                <w:rFonts w:ascii="Arial" w:hAnsi="Arial" w:cs="Arial"/>
                <w:lang w:val="pl-PL"/>
              </w:rPr>
              <w:t>RAPORTY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5851A1" w:rsidRPr="00BA5470">
              <w:rPr>
                <w:rFonts w:ascii="Arial" w:hAnsi="Arial" w:cs="Arial"/>
                <w:lang w:val="pl-PL"/>
              </w:rPr>
              <w:t>NA PANELU STEROWNICZYM</w:t>
            </w:r>
            <w:r w:rsidRPr="00BA5470">
              <w:rPr>
                <w:rFonts w:ascii="Arial" w:hAnsi="Arial" w:cs="Arial"/>
                <w:lang w:val="pl-PL"/>
              </w:rPr>
              <w:t xml:space="preserve">    </w:t>
            </w:r>
            <w:r w:rsidR="005851A1" w:rsidRPr="00BA5470">
              <w:rPr>
                <w:rFonts w:ascii="Arial" w:hAnsi="Arial" w:cs="Arial"/>
                <w:lang w:val="pl-PL"/>
              </w:rPr>
              <w:t>PRAWIDŁOWE DZIAŁANIE I BŁĘDY</w:t>
            </w:r>
          </w:p>
        </w:tc>
      </w:tr>
    </w:tbl>
    <w:p w14:paraId="1C3E5A3B" w14:textId="77777777" w:rsidR="009B5B51" w:rsidRPr="00BA5470" w:rsidRDefault="009B5B51" w:rsidP="00CD70F8">
      <w:pPr>
        <w:ind w:right="-82"/>
        <w:rPr>
          <w:rFonts w:ascii="Arial" w:hAnsi="Arial" w:cs="Arial"/>
          <w:lang w:val="pl-PL"/>
        </w:rPr>
      </w:pPr>
    </w:p>
    <w:p w14:paraId="45330D40" w14:textId="191809C1" w:rsidR="00CD70F8" w:rsidRPr="00BA5470" w:rsidRDefault="009835E8" w:rsidP="00654821">
      <w:pPr>
        <w:pStyle w:val="Akapitzlist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u w:val="single"/>
          <w:lang w:val="pl-PL"/>
        </w:rPr>
      </w:pPr>
      <w:r w:rsidRPr="00BA5470">
        <w:rPr>
          <w:rFonts w:ascii="Arial" w:hAnsi="Arial" w:cs="Arial"/>
          <w:b/>
          <w:u w:val="single"/>
          <w:lang w:val="pl-PL"/>
        </w:rPr>
        <w:t>JEDNOSTKA CHŁODZĄCA</w:t>
      </w:r>
      <w:r w:rsidR="009B5B51" w:rsidRPr="00BA5470">
        <w:rPr>
          <w:rFonts w:ascii="Arial" w:hAnsi="Arial" w:cs="Arial"/>
          <w:b/>
          <w:u w:val="single"/>
          <w:lang w:val="pl-PL"/>
        </w:rPr>
        <w:t>:</w:t>
      </w:r>
    </w:p>
    <w:p w14:paraId="7644499A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34C88764" w14:textId="265E16B6" w:rsidR="00CD70F8" w:rsidRPr="00BA5470" w:rsidRDefault="005851A1" w:rsidP="009B5B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Urządzenie do chłodzenia lakieru</w:t>
      </w:r>
      <w:r w:rsidR="004846E0" w:rsidRPr="00BA5470">
        <w:rPr>
          <w:rFonts w:ascii="Arial" w:hAnsi="Arial" w:cs="Arial"/>
          <w:lang w:val="pl-PL"/>
        </w:rPr>
        <w:t xml:space="preserve"> powinno się składać z </w:t>
      </w:r>
      <w:r w:rsidRPr="00BA5470">
        <w:rPr>
          <w:rFonts w:ascii="Arial" w:hAnsi="Arial" w:cs="Arial"/>
          <w:lang w:val="pl-PL"/>
        </w:rPr>
        <w:t>agregat</w:t>
      </w:r>
      <w:r w:rsidR="004846E0" w:rsidRPr="00BA5470">
        <w:rPr>
          <w:rFonts w:ascii="Arial" w:hAnsi="Arial" w:cs="Arial"/>
          <w:lang w:val="pl-PL"/>
        </w:rPr>
        <w:t>u</w:t>
      </w:r>
      <w:r w:rsidRPr="00BA5470">
        <w:rPr>
          <w:rFonts w:ascii="Arial" w:hAnsi="Arial" w:cs="Arial"/>
          <w:lang w:val="pl-PL"/>
        </w:rPr>
        <w:t xml:space="preserve"> </w:t>
      </w:r>
      <w:r w:rsidR="004846E0" w:rsidRPr="00BA5470">
        <w:rPr>
          <w:rFonts w:ascii="Arial" w:hAnsi="Arial" w:cs="Arial"/>
          <w:lang w:val="pl-PL"/>
        </w:rPr>
        <w:t xml:space="preserve">chłodzącego </w:t>
      </w:r>
      <w:r w:rsidRPr="00BA5470">
        <w:rPr>
          <w:rFonts w:ascii="Arial" w:hAnsi="Arial" w:cs="Arial"/>
          <w:lang w:val="pl-PL"/>
        </w:rPr>
        <w:t xml:space="preserve">w obiegu zamkniętym, </w:t>
      </w:r>
      <w:r w:rsidR="004846E0" w:rsidRPr="00BA5470">
        <w:rPr>
          <w:rFonts w:ascii="Arial" w:hAnsi="Arial" w:cs="Arial"/>
          <w:lang w:val="pl-PL"/>
        </w:rPr>
        <w:t xml:space="preserve">sprzężonego  </w:t>
      </w:r>
      <w:r w:rsidRPr="00BA5470">
        <w:rPr>
          <w:rFonts w:ascii="Arial" w:hAnsi="Arial" w:cs="Arial"/>
          <w:lang w:val="pl-PL"/>
        </w:rPr>
        <w:t>z płytowym wymiennikiem ciepła</w:t>
      </w:r>
      <w:r w:rsidR="00CD70F8" w:rsidRPr="00BA5470">
        <w:rPr>
          <w:rFonts w:ascii="Arial" w:hAnsi="Arial" w:cs="Arial"/>
          <w:lang w:val="pl-PL"/>
        </w:rPr>
        <w:t>.</w:t>
      </w:r>
    </w:p>
    <w:p w14:paraId="0BFED748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66F67D11" w14:textId="2A164142" w:rsidR="00CD70F8" w:rsidRPr="00BA5470" w:rsidRDefault="006F5B97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Główne elementy składowe</w:t>
      </w:r>
      <w:r w:rsidR="009B5B51" w:rsidRPr="00BA5470">
        <w:rPr>
          <w:rFonts w:ascii="Arial" w:hAnsi="Arial" w:cs="Arial"/>
          <w:lang w:val="pl-PL"/>
        </w:rPr>
        <w:t>:</w:t>
      </w:r>
    </w:p>
    <w:p w14:paraId="1928DEAD" w14:textId="6AA40395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  Ele</w:t>
      </w:r>
      <w:r w:rsidR="006F5B97" w:rsidRPr="00BA5470">
        <w:rPr>
          <w:rFonts w:ascii="Arial" w:hAnsi="Arial" w:cs="Arial"/>
          <w:lang w:val="pl-PL"/>
        </w:rPr>
        <w:t>ktryczny wentylator wolnoobrotowy</w:t>
      </w:r>
      <w:r w:rsidRPr="00BA5470">
        <w:rPr>
          <w:rFonts w:ascii="Arial" w:hAnsi="Arial" w:cs="Arial"/>
          <w:lang w:val="pl-PL"/>
        </w:rPr>
        <w:t>;</w:t>
      </w:r>
    </w:p>
    <w:p w14:paraId="4FF36318" w14:textId="7C064EC3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  Pompa </w:t>
      </w:r>
      <w:r w:rsidR="00B006E0" w:rsidRPr="00BA5470">
        <w:rPr>
          <w:rFonts w:ascii="Arial" w:hAnsi="Arial" w:cs="Arial"/>
          <w:lang w:val="pl-PL"/>
        </w:rPr>
        <w:t>do recyrkulacji</w:t>
      </w:r>
      <w:r w:rsidRPr="00BA5470">
        <w:rPr>
          <w:rFonts w:ascii="Arial" w:hAnsi="Arial" w:cs="Arial"/>
          <w:lang w:val="pl-PL"/>
        </w:rPr>
        <w:t xml:space="preserve"> </w:t>
      </w:r>
      <w:r w:rsidR="006F5B97" w:rsidRPr="00BA5470">
        <w:rPr>
          <w:rFonts w:ascii="Arial" w:hAnsi="Arial" w:cs="Arial"/>
          <w:lang w:val="pl-PL"/>
        </w:rPr>
        <w:t>wody pomiędzy agregatem a wymiennikiem</w:t>
      </w:r>
      <w:r w:rsidRPr="00BA5470">
        <w:rPr>
          <w:rFonts w:ascii="Arial" w:hAnsi="Arial" w:cs="Arial"/>
          <w:lang w:val="pl-PL"/>
        </w:rPr>
        <w:t>;</w:t>
      </w:r>
    </w:p>
    <w:p w14:paraId="472D7E2A" w14:textId="2B8C4E43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  </w:t>
      </w:r>
      <w:r w:rsidR="006F5B97" w:rsidRPr="00BA5470">
        <w:rPr>
          <w:rFonts w:ascii="Arial" w:hAnsi="Arial" w:cs="Arial"/>
          <w:lang w:val="pl-PL"/>
        </w:rPr>
        <w:t>Parownik płaszczowo-rurowy z rozprężaniem suchym zanurzony w izolowanej wannie zbiorczej</w:t>
      </w:r>
      <w:r w:rsidRPr="00BA5470">
        <w:rPr>
          <w:rFonts w:ascii="Arial" w:hAnsi="Arial" w:cs="Arial"/>
          <w:lang w:val="pl-PL"/>
        </w:rPr>
        <w:t>;</w:t>
      </w:r>
    </w:p>
    <w:p w14:paraId="374DE10F" w14:textId="0A72B16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  </w:t>
      </w:r>
      <w:r w:rsidR="006F5B97" w:rsidRPr="00BA5470">
        <w:rPr>
          <w:rFonts w:ascii="Arial" w:hAnsi="Arial" w:cs="Arial"/>
          <w:lang w:val="pl-PL"/>
        </w:rPr>
        <w:t>Zbiornik wyrównawczy ciśnienia</w:t>
      </w:r>
      <w:r w:rsidRPr="00BA5470">
        <w:rPr>
          <w:rFonts w:ascii="Arial" w:hAnsi="Arial" w:cs="Arial"/>
          <w:lang w:val="pl-PL"/>
        </w:rPr>
        <w:t>;</w:t>
      </w:r>
    </w:p>
    <w:p w14:paraId="04735993" w14:textId="77777777" w:rsidR="006F5B97" w:rsidRPr="00BA5470" w:rsidRDefault="00CD70F8" w:rsidP="006F5B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  </w:t>
      </w:r>
      <w:r w:rsidR="006F5B97" w:rsidRPr="00BA5470">
        <w:rPr>
          <w:rFonts w:ascii="Arial" w:hAnsi="Arial" w:cs="Arial"/>
          <w:lang w:val="pl-PL"/>
        </w:rPr>
        <w:t>Sprężarka</w:t>
      </w:r>
      <w:r w:rsidRPr="00BA5470">
        <w:rPr>
          <w:rFonts w:ascii="Arial" w:hAnsi="Arial" w:cs="Arial"/>
          <w:lang w:val="pl-PL"/>
        </w:rPr>
        <w:t>;</w:t>
      </w:r>
    </w:p>
    <w:p w14:paraId="6B3B74AA" w14:textId="5EA33D1D" w:rsidR="006F5B97" w:rsidRPr="00BA5470" w:rsidRDefault="006F5B97" w:rsidP="006F5B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  Alternatywna lodówka hermetyczna;</w:t>
      </w:r>
    </w:p>
    <w:p w14:paraId="02075FEC" w14:textId="6F5B639F" w:rsidR="00CD70F8" w:rsidRPr="00BA5470" w:rsidRDefault="006F5B97" w:rsidP="006F5B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  Panel elektryczny do automatycznej regulacji temperatury</w:t>
      </w:r>
      <w:r w:rsidR="009B5B51" w:rsidRPr="00BA5470">
        <w:rPr>
          <w:rFonts w:ascii="Arial" w:hAnsi="Arial" w:cs="Arial"/>
          <w:lang w:val="pl-PL"/>
        </w:rPr>
        <w:t>.</w:t>
      </w:r>
    </w:p>
    <w:p w14:paraId="6FF791CF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07A1B16F" w14:textId="1F185CFB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6120A3D9" w14:textId="21029F3D" w:rsidR="00CD70F8" w:rsidRPr="00BA5470" w:rsidRDefault="009835E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PARAMETRY</w:t>
      </w:r>
      <w:r w:rsidR="00CD70F8" w:rsidRPr="00BA5470">
        <w:rPr>
          <w:rFonts w:ascii="Arial" w:hAnsi="Arial" w:cs="Arial"/>
          <w:b/>
          <w:bCs/>
          <w:lang w:val="pl-PL"/>
        </w:rPr>
        <w:t xml:space="preserve"> TEC</w:t>
      </w:r>
      <w:r w:rsidRPr="00BA5470">
        <w:rPr>
          <w:rFonts w:ascii="Arial" w:hAnsi="Arial" w:cs="Arial"/>
          <w:b/>
          <w:bCs/>
          <w:lang w:val="pl-PL"/>
        </w:rPr>
        <w:t>HNICZNE</w:t>
      </w:r>
      <w:r w:rsidR="00CD70F8" w:rsidRPr="00BA5470">
        <w:rPr>
          <w:rFonts w:ascii="Arial" w:hAnsi="Arial" w:cs="Arial"/>
          <w:b/>
          <w:bCs/>
          <w:lang w:val="pl-PL"/>
        </w:rPr>
        <w:t xml:space="preserve">: </w:t>
      </w:r>
    </w:p>
    <w:p w14:paraId="3C3AA256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BA5470" w:rsidRPr="00BA5470" w14:paraId="3423F472" w14:textId="77777777" w:rsidTr="009B5B51">
        <w:tc>
          <w:tcPr>
            <w:tcW w:w="9778" w:type="dxa"/>
            <w:shd w:val="clear" w:color="auto" w:fill="FFFFFF" w:themeFill="background1"/>
          </w:tcPr>
          <w:p w14:paraId="3072834D" w14:textId="7F60F684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 </w:t>
            </w:r>
            <w:r w:rsidR="009835E8" w:rsidRPr="00BA5470">
              <w:rPr>
                <w:rFonts w:ascii="Arial" w:hAnsi="Arial" w:cs="Arial"/>
                <w:lang w:val="pl-PL"/>
              </w:rPr>
              <w:t xml:space="preserve">MOC  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       </w:t>
            </w:r>
            <w:r w:rsidR="009B5B51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15</w:t>
            </w:r>
            <w:r w:rsidR="009835E8" w:rsidRPr="00BA5470">
              <w:rPr>
                <w:rFonts w:ascii="Arial" w:hAnsi="Arial" w:cs="Arial"/>
                <w:lang w:val="pl-PL"/>
              </w:rPr>
              <w:t xml:space="preserve"> </w:t>
            </w:r>
            <w:r w:rsidR="00B006E0" w:rsidRPr="00BA5470">
              <w:rPr>
                <w:rFonts w:ascii="Arial" w:hAnsi="Arial" w:cs="Arial"/>
                <w:lang w:val="pl-PL"/>
              </w:rPr>
              <w:t>kW</w:t>
            </w:r>
          </w:p>
        </w:tc>
      </w:tr>
      <w:tr w:rsidR="00BA5470" w:rsidRPr="00BA5470" w14:paraId="6A0EE17A" w14:textId="77777777" w:rsidTr="009B5B51">
        <w:tc>
          <w:tcPr>
            <w:tcW w:w="9778" w:type="dxa"/>
            <w:shd w:val="clear" w:color="auto" w:fill="FFFFFF" w:themeFill="background1"/>
          </w:tcPr>
          <w:p w14:paraId="62657A3A" w14:textId="182DA7BF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 </w:t>
            </w:r>
            <w:r w:rsidR="0048753D" w:rsidRPr="00BA5470">
              <w:rPr>
                <w:rFonts w:ascii="Arial" w:hAnsi="Arial" w:cs="Arial"/>
                <w:lang w:val="pl-PL"/>
              </w:rPr>
              <w:t>MOC CHŁODNICZA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48753D" w:rsidRPr="00BA5470">
              <w:rPr>
                <w:rFonts w:ascii="Arial" w:hAnsi="Arial" w:cs="Arial"/>
                <w:lang w:val="pl-PL"/>
              </w:rPr>
              <w:t xml:space="preserve">         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</w:t>
            </w:r>
            <w:r w:rsidR="009B5B51" w:rsidRPr="00BA5470">
              <w:rPr>
                <w:rFonts w:ascii="Arial" w:hAnsi="Arial" w:cs="Arial"/>
                <w:lang w:val="pl-PL"/>
              </w:rPr>
              <w:t xml:space="preserve">  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</w:t>
            </w:r>
            <w:r w:rsidR="009B5B51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50</w:t>
            </w:r>
            <w:r w:rsidR="00B006E0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000 </w:t>
            </w:r>
            <w:proofErr w:type="spellStart"/>
            <w:r w:rsidR="0048753D" w:rsidRPr="00BA5470">
              <w:rPr>
                <w:rFonts w:ascii="Arial" w:hAnsi="Arial" w:cs="Arial"/>
                <w:lang w:val="pl-PL"/>
              </w:rPr>
              <w:t>fg</w:t>
            </w:r>
            <w:proofErr w:type="spellEnd"/>
          </w:p>
        </w:tc>
      </w:tr>
      <w:tr w:rsidR="00BA5470" w:rsidRPr="00BA5470" w14:paraId="3A364025" w14:textId="77777777" w:rsidTr="009B5B51">
        <w:tc>
          <w:tcPr>
            <w:tcW w:w="9778" w:type="dxa"/>
            <w:shd w:val="clear" w:color="auto" w:fill="FFFFFF" w:themeFill="background1"/>
          </w:tcPr>
          <w:p w14:paraId="57ED006D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                           </w:t>
            </w:r>
          </w:p>
        </w:tc>
      </w:tr>
      <w:tr w:rsidR="00BA5470" w:rsidRPr="00BA5470" w14:paraId="2F4BB96E" w14:textId="77777777" w:rsidTr="009B5B51">
        <w:tc>
          <w:tcPr>
            <w:tcW w:w="9778" w:type="dxa"/>
            <w:shd w:val="clear" w:color="auto" w:fill="FFFFFF" w:themeFill="background1"/>
          </w:tcPr>
          <w:p w14:paraId="4E47B085" w14:textId="771419F2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 </w:t>
            </w:r>
            <w:r w:rsidR="0048753D" w:rsidRPr="00BA5470">
              <w:rPr>
                <w:rFonts w:ascii="Arial" w:hAnsi="Arial" w:cs="Arial"/>
                <w:lang w:val="pl-PL"/>
              </w:rPr>
              <w:t>NAPIĘCIE ZASILANIA</w:t>
            </w:r>
            <w:r w:rsidRPr="00BA5470">
              <w:rPr>
                <w:rFonts w:ascii="Arial" w:hAnsi="Arial" w:cs="Arial"/>
                <w:lang w:val="pl-PL"/>
              </w:rPr>
              <w:t xml:space="preserve">        </w:t>
            </w:r>
            <w:r w:rsidR="009B5B51" w:rsidRPr="00BA5470">
              <w:rPr>
                <w:rFonts w:ascii="Arial" w:hAnsi="Arial" w:cs="Arial"/>
                <w:lang w:val="pl-PL"/>
              </w:rPr>
              <w:t xml:space="preserve">   </w:t>
            </w:r>
            <w:r w:rsidRPr="00BA5470">
              <w:rPr>
                <w:rFonts w:ascii="Arial" w:hAnsi="Arial" w:cs="Arial"/>
                <w:lang w:val="pl-PL"/>
              </w:rPr>
              <w:t xml:space="preserve">  </w:t>
            </w:r>
            <w:r w:rsidR="0048753D" w:rsidRPr="00BA5470">
              <w:rPr>
                <w:rFonts w:ascii="Arial" w:hAnsi="Arial" w:cs="Arial"/>
                <w:lang w:val="pl-PL"/>
              </w:rPr>
              <w:t xml:space="preserve">                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 </w:t>
            </w:r>
            <w:r w:rsidRPr="00BA5470">
              <w:rPr>
                <w:rFonts w:ascii="Arial" w:hAnsi="Arial" w:cs="Arial"/>
                <w:lang w:val="pl-PL"/>
              </w:rPr>
              <w:t xml:space="preserve">380 V/ 3F/ 50 </w:t>
            </w:r>
            <w:proofErr w:type="spellStart"/>
            <w:r w:rsidRPr="00BA5470">
              <w:rPr>
                <w:rFonts w:ascii="Arial" w:hAnsi="Arial" w:cs="Arial"/>
                <w:lang w:val="pl-PL"/>
              </w:rPr>
              <w:t>H</w:t>
            </w:r>
            <w:r w:rsidR="00B006E0" w:rsidRPr="00BA5470">
              <w:rPr>
                <w:rFonts w:ascii="Arial" w:hAnsi="Arial" w:cs="Arial"/>
                <w:lang w:val="pl-PL"/>
              </w:rPr>
              <w:t>z</w:t>
            </w:r>
            <w:proofErr w:type="spellEnd"/>
          </w:p>
        </w:tc>
      </w:tr>
    </w:tbl>
    <w:p w14:paraId="07158602" w14:textId="77777777" w:rsidR="00CD70F8" w:rsidRPr="00BA5470" w:rsidRDefault="00CD70F8" w:rsidP="00CD70F8">
      <w:pPr>
        <w:ind w:right="-82"/>
        <w:rPr>
          <w:rFonts w:ascii="Arial" w:hAnsi="Arial" w:cs="Arial"/>
          <w:lang w:val="pl-PL"/>
        </w:rPr>
      </w:pPr>
    </w:p>
    <w:p w14:paraId="13197454" w14:textId="77777777" w:rsidR="009B5B51" w:rsidRPr="00BA5470" w:rsidRDefault="009B5B51" w:rsidP="009B5B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04DD8AF0" w14:textId="5572F711" w:rsidR="009B5B51" w:rsidRPr="00BA5470" w:rsidRDefault="0048753D" w:rsidP="00654821">
      <w:pPr>
        <w:pStyle w:val="Akapitzlist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u w:val="single"/>
          <w:lang w:val="pl-PL"/>
        </w:rPr>
      </w:pPr>
      <w:r w:rsidRPr="00BA5470">
        <w:rPr>
          <w:rFonts w:ascii="Arial" w:hAnsi="Arial" w:cs="Arial"/>
          <w:b/>
          <w:u w:val="single"/>
          <w:lang w:val="pl-PL"/>
        </w:rPr>
        <w:t>URZĄDZENIE</w:t>
      </w:r>
      <w:r w:rsidR="009B5B51" w:rsidRPr="00BA5470">
        <w:rPr>
          <w:rFonts w:ascii="Arial" w:hAnsi="Arial" w:cs="Arial"/>
          <w:b/>
          <w:u w:val="single"/>
          <w:lang w:val="pl-PL"/>
        </w:rPr>
        <w:t xml:space="preserve"> UTRAFILTRA</w:t>
      </w:r>
      <w:r w:rsidRPr="00BA5470">
        <w:rPr>
          <w:rFonts w:ascii="Arial" w:hAnsi="Arial" w:cs="Arial"/>
          <w:b/>
          <w:u w:val="single"/>
          <w:lang w:val="pl-PL"/>
        </w:rPr>
        <w:t>CYJNE</w:t>
      </w:r>
      <w:r w:rsidR="009B5B51" w:rsidRPr="00BA5470">
        <w:rPr>
          <w:rFonts w:ascii="Arial" w:hAnsi="Arial" w:cs="Arial"/>
          <w:b/>
          <w:u w:val="single"/>
          <w:lang w:val="pl-PL"/>
        </w:rPr>
        <w:t>:</w:t>
      </w:r>
    </w:p>
    <w:p w14:paraId="63AD4372" w14:textId="77777777" w:rsidR="00CD70F8" w:rsidRPr="00BA5470" w:rsidRDefault="00CD70F8" w:rsidP="00CD70F8">
      <w:pPr>
        <w:ind w:right="-82"/>
        <w:rPr>
          <w:rFonts w:ascii="Arial" w:hAnsi="Arial" w:cs="Arial"/>
          <w:lang w:val="pl-PL"/>
        </w:rPr>
      </w:pPr>
    </w:p>
    <w:p w14:paraId="152F3218" w14:textId="75E3D1C8" w:rsidR="00CD70F8" w:rsidRPr="00BA5470" w:rsidRDefault="00DA1AE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Urządzenie </w:t>
      </w:r>
      <w:proofErr w:type="spellStart"/>
      <w:r w:rsidRPr="00BA5470">
        <w:rPr>
          <w:rFonts w:ascii="Arial" w:hAnsi="Arial" w:cs="Arial"/>
          <w:lang w:val="pl-PL"/>
        </w:rPr>
        <w:t>ultrafiltracyjne</w:t>
      </w:r>
      <w:proofErr w:type="spellEnd"/>
      <w:r w:rsidRPr="00BA5470">
        <w:rPr>
          <w:rFonts w:ascii="Arial" w:hAnsi="Arial" w:cs="Arial"/>
          <w:lang w:val="pl-PL"/>
        </w:rPr>
        <w:t xml:space="preserve"> powinno zostać zainstalowana na ramie samonośnej i powinno składać się zasadniczo z</w:t>
      </w:r>
      <w:r w:rsidR="00CD70F8" w:rsidRPr="00BA5470">
        <w:rPr>
          <w:rFonts w:ascii="Arial" w:hAnsi="Arial" w:cs="Arial"/>
          <w:lang w:val="pl-PL"/>
        </w:rPr>
        <w:t>:</w:t>
      </w:r>
    </w:p>
    <w:p w14:paraId="6CB7C3F3" w14:textId="77777777" w:rsidR="001655F0" w:rsidRPr="00BA5470" w:rsidRDefault="001655F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u w:val="single"/>
          <w:lang w:val="pl-PL"/>
        </w:rPr>
      </w:pPr>
    </w:p>
    <w:p w14:paraId="77081C5F" w14:textId="45773766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>2 MEMBRAN</w:t>
      </w:r>
      <w:r w:rsidR="0048753D" w:rsidRPr="00BA5470">
        <w:rPr>
          <w:rFonts w:ascii="Arial" w:hAnsi="Arial" w:cs="Arial"/>
          <w:u w:val="single"/>
          <w:lang w:val="pl-PL"/>
        </w:rPr>
        <w:t xml:space="preserve"> </w:t>
      </w:r>
      <w:r w:rsidRPr="00BA5470">
        <w:rPr>
          <w:rFonts w:ascii="Arial" w:hAnsi="Arial" w:cs="Arial"/>
          <w:u w:val="single"/>
          <w:lang w:val="pl-PL"/>
        </w:rPr>
        <w:t>ULTRAFILTRA</w:t>
      </w:r>
      <w:r w:rsidR="0048753D" w:rsidRPr="00BA5470">
        <w:rPr>
          <w:rFonts w:ascii="Arial" w:hAnsi="Arial" w:cs="Arial"/>
          <w:u w:val="single"/>
          <w:lang w:val="pl-PL"/>
        </w:rPr>
        <w:t>CYJN</w:t>
      </w:r>
      <w:r w:rsidR="00DA1AE0" w:rsidRPr="00BA5470">
        <w:rPr>
          <w:rFonts w:ascii="Arial" w:hAnsi="Arial" w:cs="Arial"/>
          <w:u w:val="single"/>
          <w:lang w:val="pl-PL"/>
        </w:rPr>
        <w:t>YCH</w:t>
      </w:r>
      <w:r w:rsidRPr="00BA5470">
        <w:rPr>
          <w:rFonts w:ascii="Arial" w:hAnsi="Arial" w:cs="Arial"/>
          <w:u w:val="single"/>
          <w:lang w:val="pl-PL"/>
        </w:rPr>
        <w:t xml:space="preserve"> </w:t>
      </w:r>
      <w:r w:rsidR="0048753D" w:rsidRPr="00BA5470">
        <w:rPr>
          <w:rFonts w:ascii="Arial" w:hAnsi="Arial" w:cs="Arial"/>
          <w:u w:val="single"/>
          <w:lang w:val="pl-PL"/>
        </w:rPr>
        <w:t>SPIRALN</w:t>
      </w:r>
      <w:r w:rsidR="00DA1AE0" w:rsidRPr="00BA5470">
        <w:rPr>
          <w:rFonts w:ascii="Arial" w:hAnsi="Arial" w:cs="Arial"/>
          <w:u w:val="single"/>
          <w:lang w:val="pl-PL"/>
        </w:rPr>
        <w:t>YCH</w:t>
      </w:r>
      <w:r w:rsidRPr="00BA5470">
        <w:rPr>
          <w:rFonts w:ascii="Arial" w:hAnsi="Arial" w:cs="Arial"/>
          <w:u w:val="single"/>
          <w:lang w:val="pl-PL"/>
        </w:rPr>
        <w:t xml:space="preserve"> </w:t>
      </w:r>
      <w:r w:rsidR="0048753D" w:rsidRPr="00BA5470">
        <w:rPr>
          <w:rFonts w:ascii="Arial" w:hAnsi="Arial" w:cs="Arial"/>
          <w:u w:val="single"/>
          <w:lang w:val="pl-PL"/>
        </w:rPr>
        <w:t>O</w:t>
      </w:r>
      <w:r w:rsidRPr="00BA5470">
        <w:rPr>
          <w:rFonts w:ascii="Arial" w:hAnsi="Arial" w:cs="Arial"/>
          <w:u w:val="single"/>
          <w:lang w:val="pl-PL"/>
        </w:rPr>
        <w:t xml:space="preserve"> </w:t>
      </w:r>
      <w:smartTag w:uri="urn:schemas-microsoft-com:office:smarttags" w:element="metricconverter">
        <w:smartTagPr>
          <w:attr w:name="ProductID" w:val="8”"/>
        </w:smartTagPr>
        <w:r w:rsidRPr="00BA5470">
          <w:rPr>
            <w:rFonts w:ascii="Arial" w:hAnsi="Arial" w:cs="Arial"/>
            <w:u w:val="single"/>
            <w:lang w:val="pl-PL"/>
          </w:rPr>
          <w:t>8”</w:t>
        </w:r>
      </w:smartTag>
      <w:r w:rsidRPr="00BA5470">
        <w:rPr>
          <w:rFonts w:ascii="Arial" w:hAnsi="Arial" w:cs="Arial"/>
          <w:u w:val="single"/>
          <w:lang w:val="pl-PL"/>
        </w:rPr>
        <w:t xml:space="preserve"> </w:t>
      </w:r>
      <w:r w:rsidR="0048753D" w:rsidRPr="00BA5470">
        <w:rPr>
          <w:rFonts w:ascii="Arial" w:hAnsi="Arial" w:cs="Arial"/>
          <w:u w:val="single"/>
          <w:lang w:val="pl-PL"/>
        </w:rPr>
        <w:t>DO POWIĘKSZENIA DO TRZECH</w:t>
      </w:r>
    </w:p>
    <w:p w14:paraId="0D355F0D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538C36FC" w14:textId="2D234534" w:rsidR="00CD70F8" w:rsidRPr="00BA5470" w:rsidRDefault="00DA1AE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Wyposażonych w</w:t>
      </w:r>
      <w:r w:rsidR="00CD70F8" w:rsidRPr="00BA5470">
        <w:rPr>
          <w:rFonts w:ascii="Arial" w:hAnsi="Arial" w:cs="Arial"/>
          <w:lang w:val="pl-PL"/>
        </w:rPr>
        <w:t>:</w:t>
      </w:r>
    </w:p>
    <w:p w14:paraId="0F713DD7" w14:textId="77777777" w:rsidR="00DA1AE0" w:rsidRPr="00BA5470" w:rsidRDefault="00DA1AE0" w:rsidP="00DA1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-sekcję obwodu odpływowego</w:t>
      </w:r>
    </w:p>
    <w:p w14:paraId="065E2512" w14:textId="77777777" w:rsidR="00DA1AE0" w:rsidRPr="00BA5470" w:rsidRDefault="00DA1AE0" w:rsidP="00DA1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-sekcję obwodu do </w:t>
      </w:r>
      <w:proofErr w:type="spellStart"/>
      <w:r w:rsidRPr="00BA5470">
        <w:rPr>
          <w:rFonts w:ascii="Arial" w:hAnsi="Arial" w:cs="Arial"/>
          <w:lang w:val="pl-PL"/>
        </w:rPr>
        <w:t>anolitu</w:t>
      </w:r>
      <w:proofErr w:type="spellEnd"/>
    </w:p>
    <w:p w14:paraId="64C0CD59" w14:textId="77777777" w:rsidR="00DA1AE0" w:rsidRPr="00BA5470" w:rsidRDefault="00DA1AE0" w:rsidP="00DA1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-system mieszania, kondycjonowania i filtrowania lakieru</w:t>
      </w:r>
    </w:p>
    <w:p w14:paraId="5392B6CF" w14:textId="77777777" w:rsidR="00DA1AE0" w:rsidRPr="00BA5470" w:rsidRDefault="00DA1AE0" w:rsidP="00DA1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-system dozowania produktów do kataforezy</w:t>
      </w:r>
    </w:p>
    <w:p w14:paraId="3108DC9E" w14:textId="3E7BF71F" w:rsidR="00DA1AE0" w:rsidRPr="00BA5470" w:rsidRDefault="00DA1AE0" w:rsidP="00DA1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-panel elektryczny</w:t>
      </w:r>
    </w:p>
    <w:p w14:paraId="2CEA9571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3E73E04D" w14:textId="34C42486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  <w:r w:rsidR="0048753D" w:rsidRPr="00BA5470">
        <w:rPr>
          <w:rFonts w:ascii="Arial" w:hAnsi="Arial" w:cs="Arial"/>
          <w:lang w:val="pl-PL"/>
        </w:rPr>
        <w:t>Wydajność</w:t>
      </w:r>
      <w:r w:rsidRPr="00BA5470">
        <w:rPr>
          <w:rFonts w:ascii="Arial" w:hAnsi="Arial" w:cs="Arial"/>
          <w:lang w:val="pl-PL"/>
        </w:rPr>
        <w:t xml:space="preserve">: 2500 l/h         </w:t>
      </w:r>
    </w:p>
    <w:p w14:paraId="7E70B20D" w14:textId="68D67A49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071E27E7" w14:textId="77777777" w:rsidR="00D31C71" w:rsidRPr="00BA5470" w:rsidRDefault="00D31C71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7E282E79" w14:textId="78BBE811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u w:val="single"/>
          <w:lang w:val="pl-PL"/>
        </w:rPr>
        <w:t>Se</w:t>
      </w:r>
      <w:r w:rsidR="00DA1AE0" w:rsidRPr="00BA5470">
        <w:rPr>
          <w:rFonts w:ascii="Arial" w:hAnsi="Arial" w:cs="Arial"/>
          <w:b/>
          <w:bCs/>
          <w:u w:val="single"/>
          <w:lang w:val="pl-PL"/>
        </w:rPr>
        <w:t xml:space="preserve">kcja </w:t>
      </w:r>
      <w:r w:rsidRPr="00BA5470">
        <w:rPr>
          <w:rFonts w:ascii="Arial" w:hAnsi="Arial" w:cs="Arial"/>
          <w:b/>
          <w:bCs/>
          <w:u w:val="single"/>
          <w:lang w:val="pl-PL"/>
        </w:rPr>
        <w:t>ultrafiltra</w:t>
      </w:r>
      <w:r w:rsidR="00DA1AE0" w:rsidRPr="00BA5470">
        <w:rPr>
          <w:rFonts w:ascii="Arial" w:hAnsi="Arial" w:cs="Arial"/>
          <w:b/>
          <w:bCs/>
          <w:u w:val="single"/>
          <w:lang w:val="pl-PL"/>
        </w:rPr>
        <w:t>cji</w:t>
      </w:r>
    </w:p>
    <w:p w14:paraId="668BE2F2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1F8E5C05" w14:textId="4890DA42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-82" w:hanging="360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 xml:space="preserve">2 </w:t>
      </w:r>
      <w:r w:rsidR="00DA1AE0" w:rsidRPr="00BA5470">
        <w:rPr>
          <w:rFonts w:ascii="Arial" w:hAnsi="Arial" w:cs="Arial"/>
          <w:u w:val="single"/>
          <w:lang w:val="pl-PL"/>
        </w:rPr>
        <w:t>m</w:t>
      </w:r>
      <w:r w:rsidRPr="00BA5470">
        <w:rPr>
          <w:rFonts w:ascii="Arial" w:hAnsi="Arial" w:cs="Arial"/>
          <w:u w:val="single"/>
          <w:lang w:val="pl-PL"/>
        </w:rPr>
        <w:t>embran</w:t>
      </w:r>
      <w:r w:rsidR="00DA1AE0" w:rsidRPr="00BA5470">
        <w:rPr>
          <w:rFonts w:ascii="Arial" w:hAnsi="Arial" w:cs="Arial"/>
          <w:u w:val="single"/>
          <w:lang w:val="pl-PL"/>
        </w:rPr>
        <w:t xml:space="preserve">y </w:t>
      </w:r>
      <w:proofErr w:type="spellStart"/>
      <w:r w:rsidR="00DA1AE0" w:rsidRPr="00BA5470">
        <w:rPr>
          <w:rFonts w:ascii="Arial" w:hAnsi="Arial" w:cs="Arial"/>
          <w:u w:val="single"/>
          <w:lang w:val="pl-PL"/>
        </w:rPr>
        <w:t>ultrafiltracyjne</w:t>
      </w:r>
      <w:proofErr w:type="spellEnd"/>
      <w:r w:rsidRPr="00BA5470">
        <w:rPr>
          <w:rFonts w:ascii="Arial" w:hAnsi="Arial" w:cs="Arial"/>
          <w:u w:val="single"/>
          <w:lang w:val="pl-PL"/>
        </w:rPr>
        <w:t xml:space="preserve"> spiral</w:t>
      </w:r>
      <w:r w:rsidR="00DA1AE0" w:rsidRPr="00BA5470">
        <w:rPr>
          <w:rFonts w:ascii="Arial" w:hAnsi="Arial" w:cs="Arial"/>
          <w:u w:val="single"/>
          <w:lang w:val="pl-PL"/>
        </w:rPr>
        <w:t>n</w:t>
      </w:r>
      <w:r w:rsidRPr="00BA5470">
        <w:rPr>
          <w:rFonts w:ascii="Arial" w:hAnsi="Arial" w:cs="Arial"/>
          <w:u w:val="single"/>
          <w:lang w:val="pl-PL"/>
        </w:rPr>
        <w:t xml:space="preserve">e </w:t>
      </w:r>
      <w:smartTag w:uri="urn:schemas-microsoft-com:office:smarttags" w:element="metricconverter">
        <w:smartTagPr>
          <w:attr w:name="ProductID" w:val="8”"/>
        </w:smartTagPr>
        <w:r w:rsidRPr="00BA5470">
          <w:rPr>
            <w:rFonts w:ascii="Arial" w:hAnsi="Arial" w:cs="Arial"/>
            <w:u w:val="single"/>
            <w:lang w:val="pl-PL"/>
          </w:rPr>
          <w:t>8”</w:t>
        </w:r>
      </w:smartTag>
      <w:r w:rsidRPr="00BA5470">
        <w:rPr>
          <w:rFonts w:ascii="Arial" w:hAnsi="Arial" w:cs="Arial"/>
          <w:u w:val="single"/>
          <w:lang w:val="pl-PL"/>
        </w:rPr>
        <w:t xml:space="preserve"> </w:t>
      </w:r>
      <w:r w:rsidR="00DA1AE0" w:rsidRPr="00BA5470">
        <w:rPr>
          <w:rFonts w:ascii="Arial" w:hAnsi="Arial" w:cs="Arial"/>
          <w:u w:val="single"/>
          <w:lang w:val="pl-PL"/>
        </w:rPr>
        <w:t>wyposażone w głowice</w:t>
      </w:r>
      <w:r w:rsidRPr="00BA5470">
        <w:rPr>
          <w:rFonts w:ascii="Arial" w:hAnsi="Arial" w:cs="Arial"/>
          <w:u w:val="single"/>
          <w:lang w:val="pl-PL"/>
        </w:rPr>
        <w:t xml:space="preserve"> IN-OUT </w:t>
      </w:r>
      <w:r w:rsidR="00DA1AE0" w:rsidRPr="00BA5470">
        <w:rPr>
          <w:rFonts w:ascii="Arial" w:hAnsi="Arial" w:cs="Arial"/>
          <w:u w:val="single"/>
          <w:lang w:val="pl-PL"/>
        </w:rPr>
        <w:t>lakier</w:t>
      </w:r>
      <w:r w:rsidRPr="00BA5470">
        <w:rPr>
          <w:rFonts w:ascii="Arial" w:hAnsi="Arial" w:cs="Arial"/>
          <w:u w:val="single"/>
          <w:lang w:val="pl-PL"/>
        </w:rPr>
        <w:t xml:space="preserve">                                                                                                                 </w:t>
      </w:r>
    </w:p>
    <w:p w14:paraId="336CFA31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center"/>
        <w:rPr>
          <w:rFonts w:ascii="Arial" w:hAnsi="Arial" w:cs="Arial"/>
          <w:lang w:val="pl-PL"/>
        </w:rPr>
      </w:pPr>
    </w:p>
    <w:p w14:paraId="030DEB03" w14:textId="77777777" w:rsidR="00C87E69" w:rsidRPr="00BA5470" w:rsidRDefault="00C87E69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u w:val="single"/>
          <w:lang w:val="pl-PL"/>
        </w:rPr>
      </w:pPr>
      <w:r w:rsidRPr="00BA5470">
        <w:rPr>
          <w:rFonts w:ascii="Arial" w:hAnsi="Arial" w:cs="Arial"/>
          <w:b/>
          <w:bCs/>
          <w:u w:val="single"/>
          <w:lang w:val="pl-PL"/>
        </w:rPr>
        <w:t>AKCESORIA I OSPRZĘT POŁĄCZENIOWY DLA ZAMKNIĘTEGO OBIEGU PRZESĄCZU (FILTRATU)</w:t>
      </w:r>
    </w:p>
    <w:p w14:paraId="4BDDBC82" w14:textId="416CB94F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u w:val="single"/>
          <w:lang w:val="pl-PL"/>
        </w:rPr>
      </w:pPr>
      <w:r w:rsidRPr="00BA5470">
        <w:rPr>
          <w:rFonts w:ascii="Arial" w:hAnsi="Arial" w:cs="Arial"/>
          <w:b/>
          <w:bCs/>
          <w:u w:val="single"/>
          <w:lang w:val="pl-PL"/>
        </w:rPr>
        <w:t xml:space="preserve">            </w:t>
      </w:r>
    </w:p>
    <w:p w14:paraId="4C7BCD66" w14:textId="33836484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>1 ELE</w:t>
      </w:r>
      <w:r w:rsidR="00C87E69" w:rsidRPr="00BA5470">
        <w:rPr>
          <w:rFonts w:ascii="Arial" w:hAnsi="Arial" w:cs="Arial"/>
          <w:u w:val="single"/>
          <w:lang w:val="pl-PL"/>
        </w:rPr>
        <w:t>K</w:t>
      </w:r>
      <w:r w:rsidRPr="00BA5470">
        <w:rPr>
          <w:rFonts w:ascii="Arial" w:hAnsi="Arial" w:cs="Arial"/>
          <w:u w:val="single"/>
          <w:lang w:val="pl-PL"/>
        </w:rPr>
        <w:t xml:space="preserve">TROPOMPA </w:t>
      </w:r>
      <w:r w:rsidR="00C87E69" w:rsidRPr="00BA5470">
        <w:rPr>
          <w:rFonts w:ascii="Arial" w:hAnsi="Arial" w:cs="Arial"/>
          <w:u w:val="single"/>
          <w:lang w:val="pl-PL"/>
        </w:rPr>
        <w:t>ODŚRODKOWA DO OBIEGU LAKIERU</w:t>
      </w:r>
      <w:r w:rsidRPr="00BA5470">
        <w:rPr>
          <w:rFonts w:ascii="Arial" w:hAnsi="Arial" w:cs="Arial"/>
          <w:u w:val="single"/>
          <w:lang w:val="pl-PL"/>
        </w:rPr>
        <w:t xml:space="preserve">                              </w:t>
      </w:r>
    </w:p>
    <w:p w14:paraId="06F23E06" w14:textId="5308A04B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BA5470" w:rsidRPr="00BA5470" w14:paraId="0243BC04" w14:textId="77777777" w:rsidTr="009B5B51">
        <w:tc>
          <w:tcPr>
            <w:tcW w:w="9778" w:type="dxa"/>
            <w:shd w:val="clear" w:color="auto" w:fill="FFFFFF" w:themeFill="background1"/>
          </w:tcPr>
          <w:p w14:paraId="164222F5" w14:textId="3D739EF5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</w:t>
            </w:r>
            <w:r w:rsidR="00B72B8B" w:rsidRPr="00BA5470">
              <w:rPr>
                <w:rFonts w:ascii="Arial" w:hAnsi="Arial" w:cs="Arial"/>
                <w:lang w:val="pl-PL"/>
              </w:rPr>
              <w:t>Natężenie przepływu</w:t>
            </w:r>
            <w:r w:rsidRPr="00BA5470">
              <w:rPr>
                <w:rFonts w:ascii="Arial" w:hAnsi="Arial" w:cs="Arial"/>
                <w:lang w:val="pl-PL"/>
              </w:rPr>
              <w:t xml:space="preserve">             </w:t>
            </w:r>
            <w:r w:rsidR="000926CD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Q= 45 </w:t>
            </w:r>
            <w:r w:rsidR="0048753D" w:rsidRPr="00BA5470">
              <w:rPr>
                <w:rFonts w:ascii="Arial" w:hAnsi="Arial" w:cs="Arial"/>
                <w:lang w:val="pl-PL"/>
              </w:rPr>
              <w:t>m</w:t>
            </w:r>
            <w:r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  <w:r w:rsidRPr="00BA5470">
              <w:rPr>
                <w:rFonts w:ascii="Arial" w:hAnsi="Arial" w:cs="Arial"/>
                <w:lang w:val="pl-PL"/>
              </w:rPr>
              <w:t xml:space="preserve">/h </w:t>
            </w:r>
          </w:p>
        </w:tc>
      </w:tr>
      <w:tr w:rsidR="00BA5470" w:rsidRPr="00BA5470" w14:paraId="76C8E2CD" w14:textId="77777777" w:rsidTr="009B5B51">
        <w:tc>
          <w:tcPr>
            <w:tcW w:w="9778" w:type="dxa"/>
            <w:shd w:val="clear" w:color="auto" w:fill="FFFFFF" w:themeFill="background1"/>
          </w:tcPr>
          <w:p w14:paraId="7B90A2F7" w14:textId="4A33A434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</w:t>
            </w:r>
            <w:r w:rsidR="001345B5" w:rsidRPr="00BA5470">
              <w:rPr>
                <w:rFonts w:ascii="Arial" w:hAnsi="Arial" w:cs="Arial"/>
                <w:lang w:val="pl-PL"/>
              </w:rPr>
              <w:t>Wysokość ciśnienia</w:t>
            </w:r>
            <w:r w:rsidRPr="00BA5470">
              <w:rPr>
                <w:rFonts w:ascii="Arial" w:hAnsi="Arial" w:cs="Arial"/>
                <w:lang w:val="pl-PL"/>
              </w:rPr>
              <w:t xml:space="preserve">                </w:t>
            </w:r>
            <w:r w:rsidR="000926CD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H= 37 m</w:t>
            </w:r>
            <w:r w:rsidR="001345B5" w:rsidRPr="00BA5470">
              <w:rPr>
                <w:rFonts w:ascii="Arial" w:hAnsi="Arial" w:cs="Arial"/>
                <w:lang w:val="pl-PL"/>
              </w:rPr>
              <w:t>H</w:t>
            </w:r>
            <w:r w:rsidR="001345B5" w:rsidRPr="00BA5470">
              <w:rPr>
                <w:rFonts w:ascii="Arial" w:hAnsi="Arial" w:cs="Arial"/>
                <w:vertAlign w:val="subscript"/>
                <w:lang w:val="pl-PL"/>
              </w:rPr>
              <w:t>2</w:t>
            </w:r>
            <w:r w:rsidR="001345B5" w:rsidRPr="00BA5470">
              <w:rPr>
                <w:rFonts w:ascii="Arial" w:hAnsi="Arial" w:cs="Arial"/>
                <w:lang w:val="pl-PL"/>
              </w:rPr>
              <w:t>O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1345B5" w:rsidRPr="00BA5470">
              <w:rPr>
                <w:rFonts w:ascii="Arial" w:hAnsi="Arial" w:cs="Arial"/>
                <w:lang w:val="pl-PL"/>
              </w:rPr>
              <w:t>wejście lakieru do modułu</w:t>
            </w:r>
          </w:p>
        </w:tc>
      </w:tr>
      <w:tr w:rsidR="00BA5470" w:rsidRPr="00BA5470" w14:paraId="290B7BAA" w14:textId="77777777" w:rsidTr="009B5B51">
        <w:trPr>
          <w:trHeight w:val="86"/>
        </w:trPr>
        <w:tc>
          <w:tcPr>
            <w:tcW w:w="9778" w:type="dxa"/>
            <w:shd w:val="clear" w:color="auto" w:fill="FFFFFF" w:themeFill="background1"/>
          </w:tcPr>
          <w:p w14:paraId="13B1DA2C" w14:textId="008203CA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Materia</w:t>
            </w:r>
            <w:r w:rsidR="000926CD" w:rsidRPr="00BA5470">
              <w:rPr>
                <w:rFonts w:ascii="Arial" w:hAnsi="Arial" w:cs="Arial"/>
                <w:lang w:val="pl-PL"/>
              </w:rPr>
              <w:t>ł</w:t>
            </w:r>
            <w:r w:rsidR="006F5B97" w:rsidRPr="00BA5470">
              <w:rPr>
                <w:rFonts w:ascii="Arial" w:hAnsi="Arial" w:cs="Arial"/>
                <w:lang w:val="pl-PL"/>
              </w:rPr>
              <w:t xml:space="preserve"> wirnika            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     </w:t>
            </w:r>
            <w:r w:rsidR="0048753D" w:rsidRPr="00BA5470">
              <w:rPr>
                <w:rFonts w:ascii="Arial" w:hAnsi="Arial" w:cs="Arial"/>
                <w:lang w:val="pl-PL"/>
              </w:rPr>
              <w:t>stal</w:t>
            </w:r>
            <w:r w:rsidRPr="00BA5470">
              <w:rPr>
                <w:rFonts w:ascii="Arial" w:hAnsi="Arial" w:cs="Arial"/>
                <w:lang w:val="pl-PL"/>
              </w:rPr>
              <w:t xml:space="preserve"> INOX AISI 316 L/</w:t>
            </w:r>
            <w:r w:rsidR="0048753D" w:rsidRPr="00BA5470">
              <w:rPr>
                <w:rFonts w:ascii="Arial" w:hAnsi="Arial" w:cs="Arial"/>
                <w:lang w:val="pl-PL"/>
              </w:rPr>
              <w:t>żeliwo</w:t>
            </w:r>
            <w:r w:rsidRPr="00BA5470">
              <w:rPr>
                <w:rFonts w:ascii="Arial" w:hAnsi="Arial" w:cs="Arial"/>
                <w:lang w:val="pl-PL"/>
              </w:rPr>
              <w:tab/>
            </w:r>
            <w:r w:rsidRPr="00BA5470">
              <w:rPr>
                <w:rFonts w:ascii="Arial" w:hAnsi="Arial" w:cs="Arial"/>
                <w:lang w:val="pl-PL"/>
              </w:rPr>
              <w:tab/>
              <w:t xml:space="preserve">  </w:t>
            </w:r>
          </w:p>
        </w:tc>
      </w:tr>
      <w:tr w:rsidR="00BA5470" w:rsidRPr="00BA5470" w14:paraId="1DEA3F26" w14:textId="77777777" w:rsidTr="009B5B51">
        <w:tc>
          <w:tcPr>
            <w:tcW w:w="9778" w:type="dxa"/>
            <w:shd w:val="clear" w:color="auto" w:fill="FFFFFF" w:themeFill="background1"/>
          </w:tcPr>
          <w:p w14:paraId="3893ECA5" w14:textId="60DA7B7F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</w:t>
            </w:r>
            <w:r w:rsidR="002B797F" w:rsidRPr="00BA5470">
              <w:rPr>
                <w:rFonts w:ascii="Arial" w:hAnsi="Arial" w:cs="Arial"/>
                <w:lang w:val="pl-PL"/>
              </w:rPr>
              <w:t>Uszczelnienie mechaniczne</w:t>
            </w:r>
            <w:r w:rsidRPr="00BA5470">
              <w:rPr>
                <w:rFonts w:ascii="Arial" w:hAnsi="Arial" w:cs="Arial"/>
                <w:lang w:val="pl-PL"/>
              </w:rPr>
              <w:t xml:space="preserve">    </w:t>
            </w:r>
            <w:r w:rsidR="000926CD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</w:t>
            </w:r>
            <w:r w:rsidR="002B797F" w:rsidRPr="00BA5470">
              <w:rPr>
                <w:rFonts w:ascii="Arial" w:hAnsi="Arial" w:cs="Arial"/>
                <w:lang w:val="pl-PL"/>
              </w:rPr>
              <w:t>podwójne</w:t>
            </w:r>
          </w:p>
        </w:tc>
      </w:tr>
      <w:tr w:rsidR="00BA5470" w:rsidRPr="00BA5470" w14:paraId="1CDC052E" w14:textId="77777777" w:rsidTr="009B5B51">
        <w:tc>
          <w:tcPr>
            <w:tcW w:w="9778" w:type="dxa"/>
            <w:shd w:val="clear" w:color="auto" w:fill="FFFFFF" w:themeFill="background1"/>
          </w:tcPr>
          <w:p w14:paraId="3E855A0A" w14:textId="77777777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</w:t>
            </w:r>
          </w:p>
        </w:tc>
      </w:tr>
    </w:tbl>
    <w:p w14:paraId="3FBF7D7E" w14:textId="77777777" w:rsidR="00CD70F8" w:rsidRPr="00BA5470" w:rsidRDefault="00CD70F8" w:rsidP="00CD70F8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303E2510" w14:textId="12BC2DB8" w:rsidR="00CD70F8" w:rsidRPr="00BA5470" w:rsidRDefault="00CD70F8" w:rsidP="00CD70F8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>2 ELE</w:t>
      </w:r>
      <w:r w:rsidR="002B797F" w:rsidRPr="00BA5470">
        <w:rPr>
          <w:rFonts w:ascii="Arial" w:hAnsi="Arial" w:cs="Arial"/>
          <w:u w:val="single"/>
          <w:lang w:val="pl-PL"/>
        </w:rPr>
        <w:t>K</w:t>
      </w:r>
      <w:r w:rsidRPr="00BA5470">
        <w:rPr>
          <w:rFonts w:ascii="Arial" w:hAnsi="Arial" w:cs="Arial"/>
          <w:u w:val="single"/>
          <w:lang w:val="pl-PL"/>
        </w:rPr>
        <w:t>TROPOMP</w:t>
      </w:r>
      <w:r w:rsidR="002B797F" w:rsidRPr="00BA5470">
        <w:rPr>
          <w:rFonts w:ascii="Arial" w:hAnsi="Arial" w:cs="Arial"/>
          <w:u w:val="single"/>
          <w:lang w:val="pl-PL"/>
        </w:rPr>
        <w:t>Y</w:t>
      </w:r>
      <w:r w:rsidRPr="00BA5470">
        <w:rPr>
          <w:rFonts w:ascii="Arial" w:hAnsi="Arial" w:cs="Arial"/>
          <w:u w:val="single"/>
          <w:lang w:val="pl-PL"/>
        </w:rPr>
        <w:t xml:space="preserve"> </w:t>
      </w:r>
      <w:r w:rsidR="002B797F" w:rsidRPr="00BA5470">
        <w:rPr>
          <w:rFonts w:ascii="Arial" w:hAnsi="Arial" w:cs="Arial"/>
          <w:u w:val="single"/>
          <w:lang w:val="pl-PL"/>
        </w:rPr>
        <w:t>ODŚRODKOWE</w:t>
      </w:r>
      <w:r w:rsidR="00C87E69" w:rsidRPr="00BA5470">
        <w:rPr>
          <w:rFonts w:ascii="Arial" w:hAnsi="Arial" w:cs="Arial"/>
          <w:u w:val="single"/>
          <w:lang w:val="pl-PL"/>
        </w:rPr>
        <w:t xml:space="preserve"> DO FILTRATU</w:t>
      </w:r>
      <w:r w:rsidRPr="00BA5470">
        <w:rPr>
          <w:rFonts w:ascii="Arial" w:hAnsi="Arial" w:cs="Arial"/>
          <w:u w:val="single"/>
          <w:lang w:val="pl-PL"/>
        </w:rPr>
        <w:t xml:space="preserve">                          </w:t>
      </w:r>
    </w:p>
    <w:p w14:paraId="0F70B07E" w14:textId="529BE340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BA5470" w:rsidRPr="00BA5470" w14:paraId="45B06A16" w14:textId="77777777" w:rsidTr="009B5B51">
        <w:tc>
          <w:tcPr>
            <w:tcW w:w="9778" w:type="dxa"/>
            <w:shd w:val="clear" w:color="auto" w:fill="FFFFFF" w:themeFill="background1"/>
          </w:tcPr>
          <w:p w14:paraId="712F7BE1" w14:textId="0597F6EE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</w:t>
            </w:r>
            <w:r w:rsidR="001345B5" w:rsidRPr="00BA5470">
              <w:rPr>
                <w:rFonts w:ascii="Arial" w:hAnsi="Arial" w:cs="Arial"/>
                <w:lang w:val="pl-PL"/>
              </w:rPr>
              <w:t xml:space="preserve">Natężenie przepływu </w:t>
            </w:r>
            <w:r w:rsidRPr="00BA5470">
              <w:rPr>
                <w:rFonts w:ascii="Arial" w:hAnsi="Arial" w:cs="Arial"/>
                <w:lang w:val="pl-PL"/>
              </w:rPr>
              <w:t xml:space="preserve">         </w:t>
            </w:r>
            <w:r w:rsidR="000926CD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Q =</w:t>
            </w:r>
            <w:r w:rsidR="00DA1AE0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2 m</w:t>
            </w:r>
            <w:r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  <w:r w:rsidRPr="00BA5470">
              <w:rPr>
                <w:rFonts w:ascii="Arial" w:hAnsi="Arial" w:cs="Arial"/>
                <w:lang w:val="pl-PL"/>
              </w:rPr>
              <w:t xml:space="preserve">/h </w:t>
            </w:r>
            <w:r w:rsidR="00DA1AE0" w:rsidRPr="00BA5470">
              <w:rPr>
                <w:rFonts w:ascii="Arial" w:hAnsi="Arial" w:cs="Arial"/>
                <w:lang w:val="pl-PL"/>
              </w:rPr>
              <w:t>każda</w:t>
            </w:r>
          </w:p>
        </w:tc>
      </w:tr>
      <w:tr w:rsidR="00BA5470" w:rsidRPr="00BA5470" w14:paraId="63B48C60" w14:textId="77777777" w:rsidTr="009B5B51">
        <w:tc>
          <w:tcPr>
            <w:tcW w:w="9778" w:type="dxa"/>
            <w:shd w:val="clear" w:color="auto" w:fill="FFFFFF" w:themeFill="background1"/>
          </w:tcPr>
          <w:p w14:paraId="1BE2B7DE" w14:textId="782D86C4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</w:t>
            </w:r>
            <w:r w:rsidR="001345B5" w:rsidRPr="00BA5470">
              <w:rPr>
                <w:rFonts w:ascii="Arial" w:hAnsi="Arial" w:cs="Arial"/>
                <w:lang w:val="pl-PL"/>
              </w:rPr>
              <w:t>Wysokość ciśnienia</w:t>
            </w:r>
            <w:r w:rsidRPr="00BA5470">
              <w:rPr>
                <w:rFonts w:ascii="Arial" w:hAnsi="Arial" w:cs="Arial"/>
                <w:lang w:val="pl-PL"/>
              </w:rPr>
              <w:t xml:space="preserve">           </w:t>
            </w:r>
            <w:r w:rsidR="000926CD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H = 25 m</w:t>
            </w:r>
            <w:r w:rsidR="001345B5" w:rsidRPr="00BA5470">
              <w:rPr>
                <w:rFonts w:ascii="Arial" w:hAnsi="Arial" w:cs="Arial"/>
                <w:lang w:val="pl-PL"/>
              </w:rPr>
              <w:t>H</w:t>
            </w:r>
            <w:r w:rsidR="001345B5" w:rsidRPr="00BA5470">
              <w:rPr>
                <w:rFonts w:ascii="Arial" w:hAnsi="Arial" w:cs="Arial"/>
                <w:vertAlign w:val="subscript"/>
                <w:lang w:val="pl-PL"/>
              </w:rPr>
              <w:t>2</w:t>
            </w:r>
            <w:r w:rsidR="001345B5" w:rsidRPr="00BA5470">
              <w:rPr>
                <w:rFonts w:ascii="Arial" w:hAnsi="Arial" w:cs="Arial"/>
                <w:lang w:val="pl-PL"/>
              </w:rPr>
              <w:t>O</w:t>
            </w:r>
          </w:p>
        </w:tc>
      </w:tr>
      <w:tr w:rsidR="00BA5470" w:rsidRPr="00BA5470" w14:paraId="0712F628" w14:textId="77777777" w:rsidTr="009B5B51">
        <w:tc>
          <w:tcPr>
            <w:tcW w:w="9778" w:type="dxa"/>
            <w:shd w:val="clear" w:color="auto" w:fill="FFFFFF" w:themeFill="background1"/>
          </w:tcPr>
          <w:p w14:paraId="207A18B7" w14:textId="60AA4446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Materia</w:t>
            </w:r>
            <w:r w:rsidR="000926CD" w:rsidRPr="00BA5470">
              <w:rPr>
                <w:rFonts w:ascii="Arial" w:hAnsi="Arial" w:cs="Arial"/>
                <w:lang w:val="pl-PL"/>
              </w:rPr>
              <w:t>ł</w:t>
            </w:r>
            <w:r w:rsidR="002B797F" w:rsidRPr="00BA5470">
              <w:rPr>
                <w:rFonts w:ascii="Arial" w:hAnsi="Arial" w:cs="Arial"/>
                <w:lang w:val="pl-PL"/>
              </w:rPr>
              <w:t xml:space="preserve">     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2B797F" w:rsidRPr="00BA5470">
              <w:rPr>
                <w:rFonts w:ascii="Arial" w:hAnsi="Arial" w:cs="Arial"/>
                <w:lang w:val="pl-PL"/>
              </w:rPr>
              <w:t xml:space="preserve">      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  </w:t>
            </w:r>
            <w:r w:rsidRPr="00BA5470">
              <w:rPr>
                <w:rFonts w:ascii="Arial" w:hAnsi="Arial" w:cs="Arial"/>
                <w:lang w:val="pl-PL"/>
              </w:rPr>
              <w:t>AISI  304</w:t>
            </w:r>
          </w:p>
        </w:tc>
      </w:tr>
      <w:tr w:rsidR="00BA5470" w:rsidRPr="00BA5470" w14:paraId="4EB3AF2C" w14:textId="77777777" w:rsidTr="009B5B51">
        <w:tc>
          <w:tcPr>
            <w:tcW w:w="9778" w:type="dxa"/>
            <w:shd w:val="clear" w:color="auto" w:fill="FFFFFF" w:themeFill="background1"/>
          </w:tcPr>
          <w:p w14:paraId="7D7A0F8E" w14:textId="6EC82A34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</w:t>
            </w:r>
            <w:r w:rsidR="002B797F" w:rsidRPr="00BA5470">
              <w:rPr>
                <w:rFonts w:ascii="Arial" w:hAnsi="Arial" w:cs="Arial"/>
                <w:lang w:val="pl-PL"/>
              </w:rPr>
              <w:t>Uszczelnienie mechaniczne                    pojedyncze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</w:t>
            </w:r>
          </w:p>
        </w:tc>
      </w:tr>
    </w:tbl>
    <w:p w14:paraId="5BED3A6C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36E7221E" w14:textId="51D00CA1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>3 FILTR</w:t>
      </w:r>
      <w:r w:rsidR="00DA1AE0" w:rsidRPr="00BA5470">
        <w:rPr>
          <w:rFonts w:ascii="Arial" w:hAnsi="Arial" w:cs="Arial"/>
          <w:u w:val="single"/>
          <w:lang w:val="pl-PL"/>
        </w:rPr>
        <w:t xml:space="preserve">Y </w:t>
      </w:r>
      <w:r w:rsidR="002B797F" w:rsidRPr="00BA5470">
        <w:rPr>
          <w:rFonts w:ascii="Arial" w:hAnsi="Arial" w:cs="Arial"/>
          <w:u w:val="single"/>
          <w:lang w:val="pl-PL"/>
        </w:rPr>
        <w:t>WORKOWE</w:t>
      </w:r>
      <w:r w:rsidRPr="00BA5470">
        <w:rPr>
          <w:rFonts w:ascii="Arial" w:hAnsi="Arial" w:cs="Arial"/>
          <w:u w:val="single"/>
          <w:lang w:val="pl-PL"/>
        </w:rPr>
        <w:t xml:space="preserve">                                                                                                  </w:t>
      </w:r>
    </w:p>
    <w:p w14:paraId="5C14AD6B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BA5470" w:rsidRPr="00BA5470" w14:paraId="60860E08" w14:textId="77777777" w:rsidTr="009B5B51">
        <w:tc>
          <w:tcPr>
            <w:tcW w:w="9778" w:type="dxa"/>
            <w:shd w:val="clear" w:color="auto" w:fill="FFFFFF" w:themeFill="background1"/>
          </w:tcPr>
          <w:p w14:paraId="204DB784" w14:textId="1E51A24B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 </w:t>
            </w:r>
            <w:r w:rsidR="00DA1AE0" w:rsidRPr="00BA5470">
              <w:rPr>
                <w:rFonts w:ascii="Arial" w:hAnsi="Arial" w:cs="Arial"/>
                <w:lang w:val="pl-PL"/>
              </w:rPr>
              <w:t>Wydajność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25 m</w:t>
            </w:r>
            <w:r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  <w:r w:rsidRPr="00BA5470">
              <w:rPr>
                <w:rFonts w:ascii="Arial" w:hAnsi="Arial" w:cs="Arial"/>
                <w:lang w:val="pl-PL"/>
              </w:rPr>
              <w:t xml:space="preserve">/h </w:t>
            </w:r>
            <w:r w:rsidR="00DA1AE0" w:rsidRPr="00BA5470">
              <w:rPr>
                <w:rFonts w:ascii="Arial" w:hAnsi="Arial" w:cs="Arial"/>
                <w:lang w:val="pl-PL"/>
              </w:rPr>
              <w:t>każdy</w:t>
            </w:r>
          </w:p>
        </w:tc>
      </w:tr>
      <w:tr w:rsidR="00BA5470" w:rsidRPr="00BA5470" w14:paraId="38A88ACD" w14:textId="77777777" w:rsidTr="009B5B51">
        <w:tc>
          <w:tcPr>
            <w:tcW w:w="9778" w:type="dxa"/>
            <w:shd w:val="clear" w:color="auto" w:fill="FFFFFF" w:themeFill="background1"/>
          </w:tcPr>
          <w:p w14:paraId="11D522E6" w14:textId="2AA82AD2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 Materia</w:t>
            </w:r>
            <w:r w:rsidR="00DA1AE0" w:rsidRPr="00BA5470">
              <w:rPr>
                <w:rFonts w:ascii="Arial" w:hAnsi="Arial" w:cs="Arial"/>
                <w:lang w:val="pl-PL"/>
              </w:rPr>
              <w:t xml:space="preserve">ł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 </w:t>
            </w:r>
            <w:r w:rsidR="0048753D" w:rsidRPr="00BA5470">
              <w:rPr>
                <w:rFonts w:ascii="Arial" w:hAnsi="Arial" w:cs="Arial"/>
                <w:lang w:val="pl-PL"/>
              </w:rPr>
              <w:t>korpus</w:t>
            </w:r>
            <w:r w:rsidRPr="00BA5470">
              <w:rPr>
                <w:rFonts w:ascii="Arial" w:hAnsi="Arial" w:cs="Arial"/>
                <w:lang w:val="pl-PL"/>
              </w:rPr>
              <w:t xml:space="preserve"> filtr</w:t>
            </w:r>
            <w:r w:rsidR="0048753D" w:rsidRPr="00BA5470">
              <w:rPr>
                <w:rFonts w:ascii="Arial" w:hAnsi="Arial" w:cs="Arial"/>
                <w:lang w:val="pl-PL"/>
              </w:rPr>
              <w:t>a</w:t>
            </w:r>
            <w:r w:rsidRPr="00BA5470">
              <w:rPr>
                <w:rFonts w:ascii="Arial" w:hAnsi="Arial" w:cs="Arial"/>
                <w:lang w:val="pl-PL"/>
              </w:rPr>
              <w:t>: AISI 316</w:t>
            </w:r>
          </w:p>
        </w:tc>
      </w:tr>
      <w:tr w:rsidR="00BA5470" w:rsidRPr="00BA5470" w14:paraId="5081C1BC" w14:textId="77777777" w:rsidTr="009B5B51">
        <w:tc>
          <w:tcPr>
            <w:tcW w:w="9778" w:type="dxa"/>
            <w:shd w:val="clear" w:color="auto" w:fill="FFFFFF" w:themeFill="background1"/>
          </w:tcPr>
          <w:p w14:paraId="34E1AB9F" w14:textId="5EA5CEFB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 </w:t>
            </w:r>
            <w:r w:rsidR="00DA1AE0" w:rsidRPr="00BA5470">
              <w:rPr>
                <w:rFonts w:ascii="Arial" w:hAnsi="Arial" w:cs="Arial"/>
                <w:lang w:val="pl-PL"/>
              </w:rPr>
              <w:t>Nabój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DA1AE0" w:rsidRPr="00BA5470">
              <w:rPr>
                <w:rFonts w:ascii="Arial" w:hAnsi="Arial" w:cs="Arial"/>
                <w:lang w:val="pl-PL"/>
              </w:rPr>
              <w:t xml:space="preserve">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 </w:t>
            </w:r>
            <w:r w:rsidRPr="00BA5470">
              <w:rPr>
                <w:rFonts w:ascii="Arial" w:hAnsi="Arial" w:cs="Arial"/>
                <w:lang w:val="pl-PL"/>
              </w:rPr>
              <w:t>poliprop</w:t>
            </w:r>
            <w:r w:rsidR="0048753D" w:rsidRPr="00BA5470">
              <w:rPr>
                <w:rFonts w:ascii="Arial" w:hAnsi="Arial" w:cs="Arial"/>
                <w:lang w:val="pl-PL"/>
              </w:rPr>
              <w:t>y</w:t>
            </w:r>
            <w:r w:rsidRPr="00BA5470">
              <w:rPr>
                <w:rFonts w:ascii="Arial" w:hAnsi="Arial" w:cs="Arial"/>
                <w:lang w:val="pl-PL"/>
              </w:rPr>
              <w:t xml:space="preserve">len  </w:t>
            </w:r>
          </w:p>
        </w:tc>
      </w:tr>
    </w:tbl>
    <w:p w14:paraId="12CFE9A5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u w:val="single"/>
          <w:lang w:val="pl-PL"/>
        </w:rPr>
      </w:pPr>
    </w:p>
    <w:p w14:paraId="4D431D35" w14:textId="167A71D9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 xml:space="preserve">4 </w:t>
      </w:r>
      <w:r w:rsidR="00C87E69" w:rsidRPr="00BA5470">
        <w:rPr>
          <w:rFonts w:ascii="Arial" w:hAnsi="Arial" w:cs="Arial"/>
          <w:u w:val="single"/>
          <w:lang w:val="pl-PL"/>
        </w:rPr>
        <w:t xml:space="preserve">NABOJE WYMIENNE </w:t>
      </w:r>
      <w:r w:rsidRPr="00BA5470">
        <w:rPr>
          <w:rFonts w:ascii="Arial" w:hAnsi="Arial" w:cs="Arial"/>
          <w:u w:val="single"/>
          <w:lang w:val="pl-PL"/>
        </w:rPr>
        <w:t>25 MI</w:t>
      </w:r>
      <w:r w:rsidR="00C87E69" w:rsidRPr="00BA5470">
        <w:rPr>
          <w:rFonts w:ascii="Arial" w:hAnsi="Arial" w:cs="Arial"/>
          <w:u w:val="single"/>
          <w:lang w:val="pl-PL"/>
        </w:rPr>
        <w:t>KRONÓW</w:t>
      </w:r>
      <w:r w:rsidRPr="00BA5470">
        <w:rPr>
          <w:rFonts w:ascii="Arial" w:hAnsi="Arial" w:cs="Arial"/>
          <w:u w:val="single"/>
          <w:lang w:val="pl-PL"/>
        </w:rPr>
        <w:t xml:space="preserve">                                                 </w:t>
      </w:r>
    </w:p>
    <w:p w14:paraId="22C451EC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u w:val="single"/>
          <w:lang w:val="pl-PL"/>
        </w:rPr>
      </w:pPr>
    </w:p>
    <w:p w14:paraId="60879224" w14:textId="50EE520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82" w:hanging="720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 xml:space="preserve">1 </w:t>
      </w:r>
      <w:r w:rsidR="00C87E69" w:rsidRPr="00BA5470">
        <w:rPr>
          <w:rFonts w:ascii="Arial" w:hAnsi="Arial" w:cs="Arial"/>
          <w:u w:val="single"/>
          <w:lang w:val="pl-PL"/>
        </w:rPr>
        <w:t>ZBIORNIK FILTRATU</w:t>
      </w:r>
      <w:r w:rsidRPr="00BA5470">
        <w:rPr>
          <w:rFonts w:ascii="Arial" w:hAnsi="Arial" w:cs="Arial"/>
          <w:u w:val="single"/>
          <w:lang w:val="pl-PL"/>
        </w:rPr>
        <w:t xml:space="preserve"> / </w:t>
      </w:r>
      <w:r w:rsidR="00C87E69" w:rsidRPr="00BA5470">
        <w:rPr>
          <w:rFonts w:ascii="Arial" w:hAnsi="Arial" w:cs="Arial"/>
          <w:u w:val="single"/>
          <w:lang w:val="pl-PL"/>
        </w:rPr>
        <w:t>ROZTWORU REGENERACYJNEGO</w:t>
      </w:r>
    </w:p>
    <w:p w14:paraId="75D88A30" w14:textId="6F068561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BA5470" w:rsidRPr="00BA5470" w14:paraId="4799DB16" w14:textId="77777777" w:rsidTr="009B5B51">
        <w:tc>
          <w:tcPr>
            <w:tcW w:w="9778" w:type="dxa"/>
            <w:shd w:val="clear" w:color="auto" w:fill="FFFFFF" w:themeFill="background1"/>
          </w:tcPr>
          <w:p w14:paraId="0F3A3898" w14:textId="27C929F1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Materia</w:t>
            </w:r>
            <w:r w:rsidR="000926CD" w:rsidRPr="00BA5470">
              <w:rPr>
                <w:rFonts w:ascii="Arial" w:hAnsi="Arial" w:cs="Arial"/>
                <w:lang w:val="pl-PL"/>
              </w:rPr>
              <w:t>ły</w:t>
            </w:r>
            <w:r w:rsidR="002B797F" w:rsidRPr="00BA5470">
              <w:rPr>
                <w:rFonts w:ascii="Arial" w:hAnsi="Arial" w:cs="Arial"/>
                <w:lang w:val="pl-PL"/>
              </w:rPr>
              <w:t xml:space="preserve">         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poliprop</w:t>
            </w:r>
            <w:r w:rsidR="000926CD" w:rsidRPr="00BA5470">
              <w:rPr>
                <w:rFonts w:ascii="Arial" w:hAnsi="Arial" w:cs="Arial"/>
                <w:lang w:val="pl-PL"/>
              </w:rPr>
              <w:t>y</w:t>
            </w:r>
            <w:r w:rsidRPr="00BA5470">
              <w:rPr>
                <w:rFonts w:ascii="Arial" w:hAnsi="Arial" w:cs="Arial"/>
                <w:lang w:val="pl-PL"/>
              </w:rPr>
              <w:t>len / AISI 304</w:t>
            </w:r>
          </w:p>
        </w:tc>
      </w:tr>
      <w:tr w:rsidR="00BA5470" w:rsidRPr="00BA5470" w14:paraId="09C4B864" w14:textId="77777777" w:rsidTr="009B5B51">
        <w:tc>
          <w:tcPr>
            <w:tcW w:w="9778" w:type="dxa"/>
            <w:shd w:val="clear" w:color="auto" w:fill="FFFFFF" w:themeFill="background1"/>
          </w:tcPr>
          <w:p w14:paraId="7476B9D9" w14:textId="28E20664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</w:t>
            </w:r>
            <w:r w:rsidR="000926CD" w:rsidRPr="00BA5470">
              <w:rPr>
                <w:rFonts w:ascii="Arial" w:hAnsi="Arial" w:cs="Arial"/>
                <w:lang w:val="pl-PL"/>
              </w:rPr>
              <w:t>Pojemność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     200</w:t>
            </w:r>
            <w:r w:rsidR="0048753D" w:rsidRPr="00BA5470">
              <w:rPr>
                <w:rFonts w:ascii="Arial" w:hAnsi="Arial" w:cs="Arial"/>
                <w:lang w:val="pl-PL"/>
              </w:rPr>
              <w:t xml:space="preserve"> litrów</w:t>
            </w:r>
          </w:p>
        </w:tc>
      </w:tr>
    </w:tbl>
    <w:p w14:paraId="5AE27FDC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4FE39D21" w14:textId="2DB2922F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  <w:r w:rsidR="007832A7" w:rsidRPr="00BA5470">
        <w:rPr>
          <w:rFonts w:ascii="Arial" w:hAnsi="Arial" w:cs="Arial"/>
          <w:u w:val="single"/>
          <w:lang w:val="pl-PL"/>
        </w:rPr>
        <w:t>ZAWORY KULOWE I/LUB MOTYLKOWE</w:t>
      </w:r>
      <w:r w:rsidRPr="00BA5470">
        <w:rPr>
          <w:rFonts w:ascii="Arial" w:hAnsi="Arial" w:cs="Arial"/>
          <w:u w:val="single"/>
          <w:lang w:val="pl-PL"/>
        </w:rPr>
        <w:t xml:space="preserve"> </w:t>
      </w:r>
      <w:r w:rsidR="007832A7" w:rsidRPr="00BA5470">
        <w:rPr>
          <w:rFonts w:ascii="Arial" w:hAnsi="Arial" w:cs="Arial"/>
          <w:u w:val="single"/>
          <w:lang w:val="pl-PL"/>
        </w:rPr>
        <w:t>W ZALEŻNOŚCI OD ŚREDNICY, URUCHAMIANE RĘCZNIE</w:t>
      </w:r>
      <w:r w:rsidRPr="00BA5470">
        <w:rPr>
          <w:rFonts w:ascii="Arial" w:hAnsi="Arial" w:cs="Arial"/>
          <w:u w:val="single"/>
          <w:lang w:val="pl-PL"/>
        </w:rPr>
        <w:t>:</w:t>
      </w:r>
      <w:r w:rsidRPr="00BA5470">
        <w:rPr>
          <w:rFonts w:ascii="Arial" w:hAnsi="Arial" w:cs="Arial"/>
          <w:lang w:val="pl-PL"/>
        </w:rPr>
        <w:t xml:space="preserve">                                          </w:t>
      </w:r>
    </w:p>
    <w:p w14:paraId="4AF95A34" w14:textId="77777777" w:rsidR="001655F0" w:rsidRPr="00BA5470" w:rsidRDefault="001655F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06F04989" w14:textId="2BB8F35D" w:rsidR="00CD70F8" w:rsidRPr="00BA5470" w:rsidRDefault="001655F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  <w:r w:rsidR="00CD70F8" w:rsidRPr="00BA5470">
        <w:rPr>
          <w:rFonts w:ascii="Arial" w:hAnsi="Arial" w:cs="Arial"/>
          <w:lang w:val="pl-PL"/>
        </w:rPr>
        <w:t>Materia</w:t>
      </w:r>
      <w:r w:rsidR="007832A7" w:rsidRPr="00BA5470">
        <w:rPr>
          <w:rFonts w:ascii="Arial" w:hAnsi="Arial" w:cs="Arial"/>
          <w:lang w:val="pl-PL"/>
        </w:rPr>
        <w:t xml:space="preserve">ł    </w:t>
      </w:r>
      <w:r w:rsidR="00CD70F8" w:rsidRPr="00BA5470">
        <w:rPr>
          <w:rFonts w:ascii="Arial" w:hAnsi="Arial" w:cs="Arial"/>
          <w:lang w:val="pl-PL"/>
        </w:rPr>
        <w:t xml:space="preserve">          AISI 304                                                       </w:t>
      </w:r>
    </w:p>
    <w:p w14:paraId="4B41B648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32FAB3C3" w14:textId="04BBDBB4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-  </w:t>
      </w:r>
      <w:r w:rsidR="007832A7" w:rsidRPr="00BA5470">
        <w:rPr>
          <w:rFonts w:ascii="Arial" w:hAnsi="Arial" w:cs="Arial"/>
          <w:u w:val="single"/>
          <w:lang w:val="pl-PL"/>
        </w:rPr>
        <w:t>RURY ŁĄCZ</w:t>
      </w:r>
      <w:r w:rsidR="00E61DA3" w:rsidRPr="00BA5470">
        <w:rPr>
          <w:rFonts w:ascii="Arial" w:hAnsi="Arial" w:cs="Arial"/>
          <w:u w:val="single"/>
          <w:lang w:val="pl-PL"/>
        </w:rPr>
        <w:t>NIKOWE</w:t>
      </w:r>
    </w:p>
    <w:p w14:paraId="56CEFDE1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             </w:t>
      </w:r>
    </w:p>
    <w:p w14:paraId="5DEE89DC" w14:textId="0DB3E37A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Materia</w:t>
      </w:r>
      <w:r w:rsidR="007832A7" w:rsidRPr="00BA5470">
        <w:rPr>
          <w:rFonts w:ascii="Arial" w:hAnsi="Arial" w:cs="Arial"/>
          <w:lang w:val="pl-PL"/>
        </w:rPr>
        <w:t>ł</w:t>
      </w:r>
      <w:r w:rsidRPr="00BA5470">
        <w:rPr>
          <w:rFonts w:ascii="Arial" w:hAnsi="Arial" w:cs="Arial"/>
          <w:lang w:val="pl-PL"/>
        </w:rPr>
        <w:t xml:space="preserve">        </w:t>
      </w:r>
      <w:r w:rsidR="007832A7" w:rsidRPr="00BA5470">
        <w:rPr>
          <w:rFonts w:ascii="Arial" w:hAnsi="Arial" w:cs="Arial"/>
          <w:lang w:val="pl-PL"/>
        </w:rPr>
        <w:t xml:space="preserve">   </w:t>
      </w:r>
      <w:r w:rsidRPr="00BA5470">
        <w:rPr>
          <w:rFonts w:ascii="Arial" w:hAnsi="Arial" w:cs="Arial"/>
          <w:lang w:val="pl-PL"/>
        </w:rPr>
        <w:t xml:space="preserve">   AISI 304/PC</w:t>
      </w:r>
      <w:r w:rsidR="0040360C" w:rsidRPr="00BA5470">
        <w:rPr>
          <w:rFonts w:ascii="Arial" w:hAnsi="Arial" w:cs="Arial"/>
          <w:lang w:val="pl-PL"/>
        </w:rPr>
        <w:t>V</w:t>
      </w:r>
      <w:r w:rsidRPr="00BA5470">
        <w:rPr>
          <w:rFonts w:ascii="Arial" w:hAnsi="Arial" w:cs="Arial"/>
          <w:lang w:val="pl-PL"/>
        </w:rPr>
        <w:t xml:space="preserve"> </w:t>
      </w:r>
      <w:r w:rsidR="007832A7" w:rsidRPr="00BA5470">
        <w:rPr>
          <w:rFonts w:ascii="Arial" w:hAnsi="Arial" w:cs="Arial"/>
          <w:lang w:val="pl-PL"/>
        </w:rPr>
        <w:t xml:space="preserve">w zależności od </w:t>
      </w:r>
      <w:r w:rsidR="00E61DA3" w:rsidRPr="00BA5470">
        <w:rPr>
          <w:rFonts w:ascii="Arial" w:hAnsi="Arial" w:cs="Arial"/>
          <w:lang w:val="pl-PL"/>
        </w:rPr>
        <w:t>średnicy</w:t>
      </w:r>
    </w:p>
    <w:p w14:paraId="232BB70F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</w:t>
      </w:r>
    </w:p>
    <w:p w14:paraId="5F1A70C5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u w:val="single"/>
          <w:lang w:val="pl-PL"/>
        </w:rPr>
      </w:pPr>
    </w:p>
    <w:p w14:paraId="146529DC" w14:textId="1E080135" w:rsidR="00CD70F8" w:rsidRPr="00BA5470" w:rsidRDefault="00E61DA3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>STRUKTURA WSPIERAJĄCA</w:t>
      </w:r>
    </w:p>
    <w:p w14:paraId="08038CCE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0B3D70F0" w14:textId="57B542F2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  Materia</w:t>
      </w:r>
      <w:r w:rsidR="000926CD" w:rsidRPr="00BA5470">
        <w:rPr>
          <w:rFonts w:ascii="Arial" w:hAnsi="Arial" w:cs="Arial"/>
          <w:lang w:val="pl-PL"/>
        </w:rPr>
        <w:t xml:space="preserve">ł </w:t>
      </w:r>
      <w:r w:rsidRPr="00BA5470">
        <w:rPr>
          <w:rFonts w:ascii="Arial" w:hAnsi="Arial" w:cs="Arial"/>
          <w:lang w:val="pl-PL"/>
        </w:rPr>
        <w:t xml:space="preserve">                           AISI 304</w:t>
      </w:r>
    </w:p>
    <w:p w14:paraId="4F226035" w14:textId="3C22FD4E" w:rsidR="00CD70F8" w:rsidRPr="00BA5470" w:rsidRDefault="00CD70F8" w:rsidP="00CD70F8">
      <w:pPr>
        <w:ind w:right="-82"/>
        <w:rPr>
          <w:rFonts w:ascii="Arial" w:hAnsi="Arial" w:cs="Arial"/>
          <w:lang w:val="pl-PL"/>
        </w:rPr>
      </w:pPr>
    </w:p>
    <w:p w14:paraId="255C80BD" w14:textId="77777777" w:rsidR="00E61DA3" w:rsidRPr="00BA5470" w:rsidRDefault="00E61DA3" w:rsidP="00CD70F8">
      <w:pPr>
        <w:ind w:right="-82"/>
        <w:rPr>
          <w:rFonts w:ascii="Arial" w:hAnsi="Arial" w:cs="Arial"/>
          <w:lang w:val="pl-PL"/>
        </w:rPr>
      </w:pPr>
    </w:p>
    <w:p w14:paraId="74D1B3DB" w14:textId="7F822EA7" w:rsidR="00CD70F8" w:rsidRPr="00BA5470" w:rsidRDefault="001655F0" w:rsidP="00CD70F8">
      <w:pPr>
        <w:ind w:right="-82"/>
        <w:rPr>
          <w:rFonts w:ascii="Arial" w:hAnsi="Arial" w:cs="Arial"/>
          <w:b/>
          <w:bCs/>
          <w:u w:val="single"/>
          <w:lang w:val="pl-PL"/>
        </w:rPr>
      </w:pPr>
      <w:r w:rsidRPr="00BA5470">
        <w:rPr>
          <w:rFonts w:ascii="Arial" w:hAnsi="Arial" w:cs="Arial"/>
          <w:b/>
          <w:bCs/>
          <w:u w:val="single"/>
          <w:lang w:val="pl-PL"/>
        </w:rPr>
        <w:t>SE</w:t>
      </w:r>
      <w:r w:rsidR="006F5B97" w:rsidRPr="00BA5470">
        <w:rPr>
          <w:rFonts w:ascii="Arial" w:hAnsi="Arial" w:cs="Arial"/>
          <w:b/>
          <w:bCs/>
          <w:u w:val="single"/>
          <w:lang w:val="pl-PL"/>
        </w:rPr>
        <w:t xml:space="preserve">KCJA </w:t>
      </w:r>
      <w:r w:rsidR="002A54B6" w:rsidRPr="00BA5470">
        <w:rPr>
          <w:rFonts w:ascii="Arial" w:hAnsi="Arial" w:cs="Arial"/>
          <w:b/>
          <w:bCs/>
          <w:u w:val="single"/>
          <w:lang w:val="pl-PL"/>
        </w:rPr>
        <w:t>TRAWIENIA</w:t>
      </w:r>
    </w:p>
    <w:p w14:paraId="5EDB0000" w14:textId="77777777" w:rsidR="00CD70F8" w:rsidRPr="00BA5470" w:rsidRDefault="00CD70F8" w:rsidP="00CD70F8">
      <w:pPr>
        <w:ind w:right="-82"/>
        <w:rPr>
          <w:rFonts w:ascii="Arial" w:hAnsi="Arial" w:cs="Arial"/>
          <w:lang w:val="pl-PL"/>
        </w:rPr>
      </w:pPr>
    </w:p>
    <w:p w14:paraId="129BDAAB" w14:textId="68BF43EA" w:rsidR="00CD70F8" w:rsidRPr="00BA5470" w:rsidRDefault="00E61DA3" w:rsidP="00E61DA3">
      <w:pPr>
        <w:ind w:right="-82"/>
        <w:jc w:val="both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>1</w:t>
      </w:r>
      <w:r w:rsidR="00CD70F8" w:rsidRPr="00BA5470">
        <w:rPr>
          <w:rFonts w:ascii="Arial" w:hAnsi="Arial" w:cs="Arial"/>
          <w:u w:val="single"/>
          <w:lang w:val="pl-PL"/>
        </w:rPr>
        <w:t xml:space="preserve"> </w:t>
      </w:r>
      <w:r w:rsidR="002A54B6" w:rsidRPr="00BA5470">
        <w:rPr>
          <w:rFonts w:ascii="Arial" w:hAnsi="Arial" w:cs="Arial"/>
          <w:u w:val="single"/>
          <w:lang w:val="pl-PL"/>
        </w:rPr>
        <w:t>Zbiornik z roztworem do trawienia wraz z wężownicą chłodzącą podłączoną do agregatu chłodniczego</w:t>
      </w:r>
    </w:p>
    <w:p w14:paraId="00207D5C" w14:textId="77777777" w:rsidR="00CD70F8" w:rsidRPr="00BA5470" w:rsidRDefault="00CD70F8" w:rsidP="00CD70F8">
      <w:pPr>
        <w:ind w:left="360" w:right="-82"/>
        <w:jc w:val="both"/>
        <w:rPr>
          <w:rFonts w:ascii="Arial" w:hAnsi="Arial" w:cs="Arial"/>
          <w:lang w:val="pl-PL"/>
        </w:rPr>
      </w:pPr>
    </w:p>
    <w:p w14:paraId="39E4E708" w14:textId="20D92E99" w:rsidR="00CD70F8" w:rsidRPr="00BA5470" w:rsidRDefault="00CD70F8" w:rsidP="00CD70F8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>1 ELE</w:t>
      </w:r>
      <w:r w:rsidR="007832A7" w:rsidRPr="00BA5470">
        <w:rPr>
          <w:rFonts w:ascii="Arial" w:hAnsi="Arial" w:cs="Arial"/>
          <w:u w:val="single"/>
          <w:lang w:val="pl-PL"/>
        </w:rPr>
        <w:t>K</w:t>
      </w:r>
      <w:r w:rsidRPr="00BA5470">
        <w:rPr>
          <w:rFonts w:ascii="Arial" w:hAnsi="Arial" w:cs="Arial"/>
          <w:u w:val="single"/>
          <w:lang w:val="pl-PL"/>
        </w:rPr>
        <w:t>TR</w:t>
      </w:r>
      <w:r w:rsidR="002A54B6" w:rsidRPr="00BA5470">
        <w:rPr>
          <w:rFonts w:ascii="Arial" w:hAnsi="Arial" w:cs="Arial"/>
          <w:u w:val="single"/>
          <w:lang w:val="pl-PL"/>
        </w:rPr>
        <w:t xml:space="preserve">YCZNA </w:t>
      </w:r>
      <w:r w:rsidRPr="00BA5470">
        <w:rPr>
          <w:rFonts w:ascii="Arial" w:hAnsi="Arial" w:cs="Arial"/>
          <w:u w:val="single"/>
          <w:lang w:val="pl-PL"/>
        </w:rPr>
        <w:t xml:space="preserve">POMPA </w:t>
      </w:r>
      <w:r w:rsidR="007832A7" w:rsidRPr="00BA5470">
        <w:rPr>
          <w:rFonts w:ascii="Arial" w:hAnsi="Arial" w:cs="Arial"/>
          <w:u w:val="single"/>
          <w:lang w:val="pl-PL"/>
        </w:rPr>
        <w:t>ODŚRODKOWA</w:t>
      </w:r>
      <w:r w:rsidRPr="00BA5470">
        <w:rPr>
          <w:rFonts w:ascii="Arial" w:hAnsi="Arial" w:cs="Arial"/>
          <w:lang w:val="pl-PL"/>
        </w:rPr>
        <w:t xml:space="preserve">                     </w:t>
      </w:r>
    </w:p>
    <w:p w14:paraId="51502C0F" w14:textId="12C178E0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8"/>
      </w:tblGrid>
      <w:tr w:rsidR="00BA5470" w:rsidRPr="00BA5470" w14:paraId="09A74A56" w14:textId="77777777" w:rsidTr="009B5B51">
        <w:tc>
          <w:tcPr>
            <w:tcW w:w="8988" w:type="dxa"/>
            <w:shd w:val="clear" w:color="auto" w:fill="FFFFFF" w:themeFill="background1"/>
          </w:tcPr>
          <w:p w14:paraId="0BB714D8" w14:textId="259B96EA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</w:t>
            </w:r>
            <w:r w:rsidR="000926CD" w:rsidRPr="00BA5470">
              <w:rPr>
                <w:rFonts w:ascii="Arial" w:hAnsi="Arial" w:cs="Arial"/>
                <w:lang w:val="pl-PL"/>
              </w:rPr>
              <w:t>N</w:t>
            </w:r>
            <w:r w:rsidR="00B72B8B" w:rsidRPr="00BA5470">
              <w:rPr>
                <w:rFonts w:ascii="Arial" w:hAnsi="Arial" w:cs="Arial"/>
                <w:lang w:val="pl-PL"/>
              </w:rPr>
              <w:t>atężenie przepływu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Q =   2 m</w:t>
            </w:r>
            <w:r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  <w:r w:rsidRPr="00BA5470">
              <w:rPr>
                <w:rFonts w:ascii="Arial" w:hAnsi="Arial" w:cs="Arial"/>
                <w:lang w:val="pl-PL"/>
              </w:rPr>
              <w:t>/h</w:t>
            </w:r>
          </w:p>
        </w:tc>
      </w:tr>
      <w:tr w:rsidR="00BA5470" w:rsidRPr="00BA5470" w14:paraId="099694D5" w14:textId="77777777" w:rsidTr="009B5B51">
        <w:tc>
          <w:tcPr>
            <w:tcW w:w="8988" w:type="dxa"/>
            <w:shd w:val="clear" w:color="auto" w:fill="FFFFFF" w:themeFill="background1"/>
          </w:tcPr>
          <w:p w14:paraId="71DB6AA1" w14:textId="7BC95272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</w:t>
            </w:r>
            <w:r w:rsidR="001345B5" w:rsidRPr="00BA5470">
              <w:rPr>
                <w:rFonts w:ascii="Arial" w:hAnsi="Arial" w:cs="Arial"/>
                <w:lang w:val="pl-PL"/>
              </w:rPr>
              <w:t>Wysokość ciśnienia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H = 60 m</w:t>
            </w:r>
            <w:r w:rsidR="001345B5" w:rsidRPr="00BA5470">
              <w:rPr>
                <w:rFonts w:ascii="Arial" w:hAnsi="Arial" w:cs="Arial"/>
                <w:lang w:val="pl-PL"/>
              </w:rPr>
              <w:t>H</w:t>
            </w:r>
            <w:r w:rsidR="001345B5" w:rsidRPr="00BA5470">
              <w:rPr>
                <w:rFonts w:ascii="Arial" w:hAnsi="Arial" w:cs="Arial"/>
                <w:vertAlign w:val="subscript"/>
                <w:lang w:val="pl-PL"/>
              </w:rPr>
              <w:t>2</w:t>
            </w:r>
            <w:r w:rsidR="001345B5" w:rsidRPr="00BA5470">
              <w:rPr>
                <w:rFonts w:ascii="Arial" w:hAnsi="Arial" w:cs="Arial"/>
                <w:lang w:val="pl-PL"/>
              </w:rPr>
              <w:t>O</w:t>
            </w:r>
            <w:r w:rsidR="0040360C" w:rsidRPr="00BA5470">
              <w:rPr>
                <w:rFonts w:ascii="Arial" w:hAnsi="Arial" w:cs="Arial"/>
                <w:lang w:val="pl-PL"/>
              </w:rPr>
              <w:t xml:space="preserve"> (metr słupa wody)</w:t>
            </w:r>
          </w:p>
        </w:tc>
      </w:tr>
      <w:tr w:rsidR="00BA5470" w:rsidRPr="00BA5470" w14:paraId="396930D1" w14:textId="77777777" w:rsidTr="009B5B51">
        <w:tc>
          <w:tcPr>
            <w:tcW w:w="8988" w:type="dxa"/>
            <w:shd w:val="clear" w:color="auto" w:fill="FFFFFF" w:themeFill="background1"/>
          </w:tcPr>
          <w:p w14:paraId="70D86A0C" w14:textId="4516CF29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Materia</w:t>
            </w:r>
            <w:r w:rsidR="000926CD" w:rsidRPr="00BA5470">
              <w:rPr>
                <w:rFonts w:ascii="Arial" w:hAnsi="Arial" w:cs="Arial"/>
                <w:lang w:val="pl-PL"/>
              </w:rPr>
              <w:t>ł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6F5B97" w:rsidRPr="00BA5470">
              <w:rPr>
                <w:rFonts w:ascii="Arial" w:hAnsi="Arial" w:cs="Arial"/>
                <w:lang w:val="pl-PL"/>
              </w:rPr>
              <w:t xml:space="preserve">           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AISI  304</w:t>
            </w:r>
          </w:p>
        </w:tc>
      </w:tr>
      <w:tr w:rsidR="00BA5470" w:rsidRPr="00BA5470" w14:paraId="12C71516" w14:textId="77777777" w:rsidTr="009B5B51">
        <w:tc>
          <w:tcPr>
            <w:tcW w:w="8988" w:type="dxa"/>
            <w:shd w:val="clear" w:color="auto" w:fill="FFFFFF" w:themeFill="background1"/>
          </w:tcPr>
          <w:p w14:paraId="13828F7B" w14:textId="7FE49D5A" w:rsidR="00CD70F8" w:rsidRPr="00BA5470" w:rsidRDefault="00CD70F8" w:rsidP="003459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</w:t>
            </w:r>
            <w:r w:rsidR="002B797F" w:rsidRPr="00BA5470">
              <w:rPr>
                <w:rFonts w:ascii="Arial" w:hAnsi="Arial" w:cs="Arial"/>
                <w:lang w:val="pl-PL"/>
              </w:rPr>
              <w:t>Uszczelnienie mechaniczne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</w:t>
            </w:r>
            <w:r w:rsidR="002B797F" w:rsidRPr="00BA5470">
              <w:rPr>
                <w:rFonts w:ascii="Arial" w:hAnsi="Arial" w:cs="Arial"/>
                <w:lang w:val="pl-PL"/>
              </w:rPr>
              <w:t>pojedyncze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</w:t>
            </w:r>
          </w:p>
        </w:tc>
      </w:tr>
    </w:tbl>
    <w:p w14:paraId="7A80B7B1" w14:textId="1D789D5E" w:rsidR="00CD70F8" w:rsidRPr="00BA5470" w:rsidRDefault="00CD70F8" w:rsidP="00CD70F8">
      <w:pPr>
        <w:ind w:left="360" w:right="-82"/>
        <w:jc w:val="both"/>
        <w:rPr>
          <w:rFonts w:ascii="Arial" w:hAnsi="Arial" w:cs="Arial"/>
          <w:lang w:val="pl-PL"/>
        </w:rPr>
      </w:pPr>
    </w:p>
    <w:p w14:paraId="3739D59F" w14:textId="6A283BE8" w:rsidR="0048753D" w:rsidRPr="00BA5470" w:rsidRDefault="0048753D" w:rsidP="00CD70F8">
      <w:pPr>
        <w:ind w:left="360" w:right="-82"/>
        <w:jc w:val="both"/>
        <w:rPr>
          <w:rFonts w:ascii="Arial" w:hAnsi="Arial" w:cs="Arial"/>
          <w:lang w:val="pl-PL"/>
        </w:rPr>
      </w:pPr>
    </w:p>
    <w:p w14:paraId="248F17E9" w14:textId="77777777" w:rsidR="00B03BFE" w:rsidRPr="00BA5470" w:rsidRDefault="00B03BFE" w:rsidP="00CD70F8">
      <w:pPr>
        <w:ind w:left="360" w:right="-82"/>
        <w:jc w:val="both"/>
        <w:rPr>
          <w:rFonts w:ascii="Arial" w:hAnsi="Arial" w:cs="Arial"/>
          <w:lang w:val="pl-PL"/>
        </w:rPr>
      </w:pPr>
    </w:p>
    <w:p w14:paraId="0DAD350D" w14:textId="77777777" w:rsidR="002B797F" w:rsidRPr="00BA5470" w:rsidRDefault="002B797F" w:rsidP="00CD70F8">
      <w:pPr>
        <w:ind w:left="360" w:right="-82"/>
        <w:jc w:val="both"/>
        <w:rPr>
          <w:rFonts w:ascii="Arial" w:hAnsi="Arial" w:cs="Arial"/>
          <w:lang w:val="pl-PL"/>
        </w:rPr>
      </w:pPr>
    </w:p>
    <w:p w14:paraId="16175D33" w14:textId="5ADE9DFF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</w:t>
      </w:r>
      <w:r w:rsidR="001655F0" w:rsidRPr="00BA5470">
        <w:rPr>
          <w:rFonts w:ascii="Arial" w:hAnsi="Arial" w:cs="Arial"/>
          <w:lang w:val="pl-PL"/>
        </w:rPr>
        <w:t xml:space="preserve"> </w:t>
      </w:r>
      <w:r w:rsidRPr="00BA5470">
        <w:rPr>
          <w:rFonts w:ascii="Arial" w:hAnsi="Arial" w:cs="Arial"/>
          <w:lang w:val="pl-PL"/>
        </w:rPr>
        <w:t>1</w:t>
      </w:r>
      <w:r w:rsidR="00D14F2B" w:rsidRPr="00BA5470">
        <w:rPr>
          <w:rFonts w:ascii="Arial" w:hAnsi="Arial" w:cs="Arial"/>
          <w:lang w:val="pl-PL"/>
        </w:rPr>
        <w:t xml:space="preserve"> </w:t>
      </w:r>
      <w:r w:rsidR="00D14F2B" w:rsidRPr="00BA5470">
        <w:rPr>
          <w:rFonts w:ascii="Arial" w:hAnsi="Arial" w:cs="Arial"/>
          <w:u w:val="single"/>
          <w:lang w:val="pl-PL"/>
        </w:rPr>
        <w:t>Kontrola poziomu w zbiorniku ko</w:t>
      </w:r>
      <w:r w:rsidRPr="00BA5470">
        <w:rPr>
          <w:rFonts w:ascii="Arial" w:hAnsi="Arial" w:cs="Arial"/>
          <w:u w:val="single"/>
          <w:lang w:val="pl-PL"/>
        </w:rPr>
        <w:t>nta</w:t>
      </w:r>
      <w:r w:rsidR="00D14F2B" w:rsidRPr="00BA5470">
        <w:rPr>
          <w:rFonts w:ascii="Arial" w:hAnsi="Arial" w:cs="Arial"/>
          <w:u w:val="single"/>
          <w:lang w:val="pl-PL"/>
        </w:rPr>
        <w:t>k</w:t>
      </w:r>
      <w:r w:rsidRPr="00BA5470">
        <w:rPr>
          <w:rFonts w:ascii="Arial" w:hAnsi="Arial" w:cs="Arial"/>
          <w:u w:val="single"/>
          <w:lang w:val="pl-PL"/>
        </w:rPr>
        <w:t>t magnet</w:t>
      </w:r>
      <w:r w:rsidR="00D14F2B" w:rsidRPr="00BA5470">
        <w:rPr>
          <w:rFonts w:ascii="Arial" w:hAnsi="Arial" w:cs="Arial"/>
          <w:u w:val="single"/>
          <w:lang w:val="pl-PL"/>
        </w:rPr>
        <w:t>yczny</w:t>
      </w:r>
      <w:r w:rsidRPr="00BA5470">
        <w:rPr>
          <w:rFonts w:ascii="Arial" w:hAnsi="Arial" w:cs="Arial"/>
          <w:lang w:val="pl-PL"/>
        </w:rPr>
        <w:t xml:space="preserve">                                                 </w:t>
      </w:r>
    </w:p>
    <w:p w14:paraId="195F3CCE" w14:textId="6F62A2C8" w:rsidR="00CD70F8" w:rsidRPr="00BA5470" w:rsidRDefault="00CD70F8" w:rsidP="0040360C">
      <w:pPr>
        <w:ind w:left="360"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 - </w:t>
      </w:r>
      <w:r w:rsidR="00D14F2B" w:rsidRPr="00BA5470">
        <w:rPr>
          <w:rFonts w:ascii="Arial" w:hAnsi="Arial" w:cs="Arial"/>
          <w:lang w:val="pl-PL"/>
        </w:rPr>
        <w:t>ochrona</w:t>
      </w:r>
      <w:r w:rsidRPr="00BA5470">
        <w:rPr>
          <w:rFonts w:ascii="Arial" w:hAnsi="Arial" w:cs="Arial"/>
          <w:lang w:val="pl-PL"/>
        </w:rPr>
        <w:t xml:space="preserve"> pomp</w:t>
      </w:r>
      <w:r w:rsidR="00D14F2B" w:rsidRPr="00BA5470">
        <w:rPr>
          <w:rFonts w:ascii="Arial" w:hAnsi="Arial" w:cs="Arial"/>
          <w:lang w:val="pl-PL"/>
        </w:rPr>
        <w:t>y elektrycznej</w:t>
      </w:r>
    </w:p>
    <w:p w14:paraId="75AC650D" w14:textId="64CAAB3C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       - </w:t>
      </w:r>
      <w:r w:rsidR="00D14F2B" w:rsidRPr="00BA5470">
        <w:rPr>
          <w:rFonts w:ascii="Arial" w:hAnsi="Arial" w:cs="Arial"/>
          <w:lang w:val="pl-PL"/>
        </w:rPr>
        <w:t>wstępny alarm niskiego poziomu</w:t>
      </w:r>
    </w:p>
    <w:p w14:paraId="71ADA918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2E3CE3D9" w14:textId="5B47D85B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1 </w:t>
      </w:r>
      <w:r w:rsidR="00D14F2B" w:rsidRPr="00BA5470">
        <w:rPr>
          <w:rFonts w:ascii="Arial" w:hAnsi="Arial" w:cs="Arial"/>
          <w:u w:val="single"/>
          <w:lang w:val="pl-PL"/>
        </w:rPr>
        <w:t xml:space="preserve">Czujnik </w:t>
      </w:r>
      <w:r w:rsidRPr="00BA5470">
        <w:rPr>
          <w:rFonts w:ascii="Arial" w:hAnsi="Arial" w:cs="Arial"/>
          <w:u w:val="single"/>
          <w:lang w:val="pl-PL"/>
        </w:rPr>
        <w:t>temperatur</w:t>
      </w:r>
      <w:r w:rsidR="00D14F2B" w:rsidRPr="00BA5470">
        <w:rPr>
          <w:rFonts w:ascii="Arial" w:hAnsi="Arial" w:cs="Arial"/>
          <w:u w:val="single"/>
          <w:lang w:val="pl-PL"/>
        </w:rPr>
        <w:t>y</w:t>
      </w:r>
      <w:r w:rsidRPr="00BA5470">
        <w:rPr>
          <w:rFonts w:ascii="Arial" w:hAnsi="Arial" w:cs="Arial"/>
          <w:u w:val="single"/>
          <w:lang w:val="pl-PL"/>
        </w:rPr>
        <w:t xml:space="preserve">                                                                                                  </w:t>
      </w:r>
    </w:p>
    <w:p w14:paraId="70FDC57C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</w:t>
      </w:r>
    </w:p>
    <w:p w14:paraId="528E1517" w14:textId="4173D7CB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</w:t>
      </w:r>
      <w:r w:rsidR="00D14F2B" w:rsidRPr="00BA5470">
        <w:rPr>
          <w:rFonts w:ascii="Arial" w:hAnsi="Arial" w:cs="Arial"/>
          <w:lang w:val="pl-PL"/>
        </w:rPr>
        <w:t xml:space="preserve">1 </w:t>
      </w:r>
      <w:r w:rsidR="00D14F2B" w:rsidRPr="00BA5470">
        <w:rPr>
          <w:rFonts w:ascii="Arial" w:hAnsi="Arial" w:cs="Arial"/>
          <w:u w:val="single"/>
          <w:lang w:val="pl-PL"/>
        </w:rPr>
        <w:t>Czujnik ciśnienia</w:t>
      </w:r>
      <w:r w:rsidRPr="00BA5470">
        <w:rPr>
          <w:rFonts w:ascii="Arial" w:hAnsi="Arial" w:cs="Arial"/>
          <w:u w:val="single"/>
          <w:lang w:val="pl-PL"/>
        </w:rPr>
        <w:t xml:space="preserve">                                                                                                      </w:t>
      </w:r>
    </w:p>
    <w:p w14:paraId="2E8AE193" w14:textId="08FB937F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3656339F" w14:textId="77777777" w:rsidR="001655F0" w:rsidRPr="00BA5470" w:rsidRDefault="001655F0" w:rsidP="0040360C">
      <w:pPr>
        <w:ind w:right="-82"/>
        <w:jc w:val="both"/>
        <w:rPr>
          <w:rFonts w:ascii="Arial" w:hAnsi="Arial" w:cs="Arial"/>
          <w:lang w:val="pl-PL"/>
        </w:rPr>
      </w:pPr>
    </w:p>
    <w:p w14:paraId="20FC9CD2" w14:textId="66AFFEB1" w:rsidR="00CD70F8" w:rsidRPr="00BA5470" w:rsidRDefault="001655F0" w:rsidP="0040360C">
      <w:pPr>
        <w:ind w:right="-82"/>
        <w:jc w:val="both"/>
        <w:rPr>
          <w:rFonts w:ascii="Arial" w:hAnsi="Arial" w:cs="Arial"/>
          <w:b/>
          <w:bCs/>
          <w:u w:val="single"/>
          <w:lang w:val="pl-PL"/>
        </w:rPr>
      </w:pPr>
      <w:r w:rsidRPr="00BA5470">
        <w:rPr>
          <w:rFonts w:ascii="Arial" w:hAnsi="Arial" w:cs="Arial"/>
          <w:b/>
          <w:bCs/>
          <w:u w:val="single"/>
          <w:lang w:val="pl-PL"/>
        </w:rPr>
        <w:t>S</w:t>
      </w:r>
      <w:r w:rsidR="00D14F2B" w:rsidRPr="00BA5470">
        <w:rPr>
          <w:rFonts w:ascii="Arial" w:hAnsi="Arial" w:cs="Arial"/>
          <w:b/>
          <w:bCs/>
          <w:u w:val="single"/>
          <w:lang w:val="pl-PL"/>
        </w:rPr>
        <w:t>Y</w:t>
      </w:r>
      <w:r w:rsidRPr="00BA5470">
        <w:rPr>
          <w:rFonts w:ascii="Arial" w:hAnsi="Arial" w:cs="Arial"/>
          <w:b/>
          <w:bCs/>
          <w:u w:val="single"/>
          <w:lang w:val="pl-PL"/>
        </w:rPr>
        <w:t>STEM R</w:t>
      </w:r>
      <w:r w:rsidR="00D14F2B" w:rsidRPr="00BA5470">
        <w:rPr>
          <w:rFonts w:ascii="Arial" w:hAnsi="Arial" w:cs="Arial"/>
          <w:b/>
          <w:bCs/>
          <w:u w:val="single"/>
          <w:lang w:val="pl-PL"/>
        </w:rPr>
        <w:t>ECYRKULACJI</w:t>
      </w:r>
      <w:r w:rsidRPr="00BA5470">
        <w:rPr>
          <w:rFonts w:ascii="Arial" w:hAnsi="Arial" w:cs="Arial"/>
          <w:b/>
          <w:bCs/>
          <w:u w:val="single"/>
          <w:lang w:val="pl-PL"/>
        </w:rPr>
        <w:t xml:space="preserve">, </w:t>
      </w:r>
      <w:r w:rsidR="00D14F2B" w:rsidRPr="00BA5470">
        <w:rPr>
          <w:rFonts w:ascii="Arial" w:hAnsi="Arial" w:cs="Arial"/>
          <w:b/>
          <w:bCs/>
          <w:u w:val="single"/>
          <w:lang w:val="pl-PL"/>
        </w:rPr>
        <w:t>KONDYCJONOWANIE</w:t>
      </w:r>
      <w:r w:rsidR="004961B4" w:rsidRPr="00BA5470">
        <w:rPr>
          <w:rFonts w:ascii="Arial" w:hAnsi="Arial" w:cs="Arial"/>
          <w:b/>
          <w:bCs/>
          <w:u w:val="single"/>
          <w:lang w:val="pl-PL"/>
        </w:rPr>
        <w:t xml:space="preserve"> (CHŁODZENIE I GRZANIE)</w:t>
      </w:r>
      <w:r w:rsidR="00D14F2B" w:rsidRPr="00BA5470">
        <w:rPr>
          <w:rFonts w:ascii="Arial" w:hAnsi="Arial" w:cs="Arial"/>
          <w:b/>
          <w:bCs/>
          <w:u w:val="single"/>
          <w:lang w:val="pl-PL"/>
        </w:rPr>
        <w:t>,</w:t>
      </w:r>
      <w:r w:rsidRPr="00BA5470">
        <w:rPr>
          <w:rFonts w:ascii="Arial" w:hAnsi="Arial" w:cs="Arial"/>
          <w:b/>
          <w:bCs/>
          <w:u w:val="single"/>
          <w:lang w:val="pl-PL"/>
        </w:rPr>
        <w:t xml:space="preserve"> FILTRA</w:t>
      </w:r>
      <w:r w:rsidR="00D14F2B" w:rsidRPr="00BA5470">
        <w:rPr>
          <w:rFonts w:ascii="Arial" w:hAnsi="Arial" w:cs="Arial"/>
          <w:b/>
          <w:bCs/>
          <w:u w:val="single"/>
          <w:lang w:val="pl-PL"/>
        </w:rPr>
        <w:t>CJA LAKIERU</w:t>
      </w:r>
    </w:p>
    <w:p w14:paraId="1618E4A8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6D2CCEF5" w14:textId="3798447A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    2   </w:t>
      </w:r>
      <w:r w:rsidR="00D14F2B" w:rsidRPr="00BA5470">
        <w:rPr>
          <w:rFonts w:ascii="Arial" w:hAnsi="Arial" w:cs="Arial"/>
          <w:u w:val="single"/>
          <w:lang w:val="pl-PL"/>
        </w:rPr>
        <w:t>E</w:t>
      </w:r>
      <w:r w:rsidRPr="00BA5470">
        <w:rPr>
          <w:rFonts w:ascii="Arial" w:hAnsi="Arial" w:cs="Arial"/>
          <w:u w:val="single"/>
          <w:lang w:val="pl-PL"/>
        </w:rPr>
        <w:t>LE</w:t>
      </w:r>
      <w:r w:rsidR="00D14F2B" w:rsidRPr="00BA5470">
        <w:rPr>
          <w:rFonts w:ascii="Arial" w:hAnsi="Arial" w:cs="Arial"/>
          <w:u w:val="single"/>
          <w:lang w:val="pl-PL"/>
        </w:rPr>
        <w:t>KTRYCZNE</w:t>
      </w:r>
      <w:r w:rsidRPr="00BA5470">
        <w:rPr>
          <w:rFonts w:ascii="Arial" w:hAnsi="Arial" w:cs="Arial"/>
          <w:u w:val="single"/>
          <w:lang w:val="pl-PL"/>
        </w:rPr>
        <w:t xml:space="preserve"> </w:t>
      </w:r>
      <w:r w:rsidR="00D14F2B" w:rsidRPr="00BA5470">
        <w:rPr>
          <w:rFonts w:ascii="Arial" w:hAnsi="Arial" w:cs="Arial"/>
          <w:u w:val="single"/>
          <w:lang w:val="pl-PL"/>
        </w:rPr>
        <w:t>POMPY ODŚRODKOWE DO</w:t>
      </w:r>
      <w:r w:rsidRPr="00BA5470">
        <w:rPr>
          <w:rFonts w:ascii="Arial" w:hAnsi="Arial" w:cs="Arial"/>
          <w:u w:val="single"/>
          <w:lang w:val="pl-PL"/>
        </w:rPr>
        <w:t xml:space="preserve"> R</w:t>
      </w:r>
      <w:r w:rsidR="00D14F2B" w:rsidRPr="00BA5470">
        <w:rPr>
          <w:rFonts w:ascii="Arial" w:hAnsi="Arial" w:cs="Arial"/>
          <w:u w:val="single"/>
          <w:lang w:val="pl-PL"/>
        </w:rPr>
        <w:t>E</w:t>
      </w:r>
      <w:r w:rsidRPr="00BA5470">
        <w:rPr>
          <w:rFonts w:ascii="Arial" w:hAnsi="Arial" w:cs="Arial"/>
          <w:u w:val="single"/>
          <w:lang w:val="pl-PL"/>
        </w:rPr>
        <w:t>C</w:t>
      </w:r>
      <w:r w:rsidR="00D14F2B" w:rsidRPr="00BA5470">
        <w:rPr>
          <w:rFonts w:ascii="Arial" w:hAnsi="Arial" w:cs="Arial"/>
          <w:u w:val="single"/>
          <w:lang w:val="pl-PL"/>
        </w:rPr>
        <w:t>Y</w:t>
      </w:r>
      <w:r w:rsidRPr="00BA5470">
        <w:rPr>
          <w:rFonts w:ascii="Arial" w:hAnsi="Arial" w:cs="Arial"/>
          <w:u w:val="single"/>
          <w:lang w:val="pl-PL"/>
        </w:rPr>
        <w:t>R</w:t>
      </w:r>
      <w:r w:rsidR="00D14F2B" w:rsidRPr="00BA5470">
        <w:rPr>
          <w:rFonts w:ascii="Arial" w:hAnsi="Arial" w:cs="Arial"/>
          <w:u w:val="single"/>
          <w:lang w:val="pl-PL"/>
        </w:rPr>
        <w:t>KULACJI LAKIERU W WANNIE</w:t>
      </w:r>
      <w:r w:rsidRPr="00BA5470">
        <w:rPr>
          <w:rFonts w:ascii="Arial" w:hAnsi="Arial" w:cs="Arial"/>
          <w:u w:val="single"/>
          <w:lang w:val="pl-PL"/>
        </w:rPr>
        <w:t xml:space="preserve"> EPV</w:t>
      </w:r>
      <w:r w:rsidRPr="00BA5470">
        <w:rPr>
          <w:rFonts w:ascii="Arial" w:hAnsi="Arial" w:cs="Arial"/>
          <w:lang w:val="pl-PL"/>
        </w:rPr>
        <w:t xml:space="preserve">          </w:t>
      </w:r>
    </w:p>
    <w:p w14:paraId="4C163770" w14:textId="77777777" w:rsidR="00102C02" w:rsidRPr="00BA5470" w:rsidRDefault="00102C0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BA5470" w:rsidRPr="00BA5470" w14:paraId="57FD052E" w14:textId="77777777" w:rsidTr="00102C02">
        <w:tc>
          <w:tcPr>
            <w:tcW w:w="9778" w:type="dxa"/>
            <w:shd w:val="clear" w:color="auto" w:fill="FFFFFF" w:themeFill="background1"/>
          </w:tcPr>
          <w:p w14:paraId="6B0C754D" w14:textId="348CF89C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</w:t>
            </w:r>
            <w:r w:rsidR="00D14F2B" w:rsidRPr="00BA5470">
              <w:rPr>
                <w:rFonts w:ascii="Arial" w:hAnsi="Arial" w:cs="Arial"/>
                <w:lang w:val="pl-PL"/>
              </w:rPr>
              <w:t xml:space="preserve">Natężenie przepływu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 : Q= 70 </w:t>
            </w:r>
            <w:r w:rsidR="00D14F2B" w:rsidRPr="00BA5470">
              <w:rPr>
                <w:rFonts w:ascii="Arial" w:hAnsi="Arial" w:cs="Arial"/>
                <w:lang w:val="pl-PL"/>
              </w:rPr>
              <w:t>m</w:t>
            </w:r>
            <w:r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  <w:r w:rsidRPr="00BA5470">
              <w:rPr>
                <w:rFonts w:ascii="Arial" w:hAnsi="Arial" w:cs="Arial"/>
                <w:lang w:val="pl-PL"/>
              </w:rPr>
              <w:t xml:space="preserve">/h  </w:t>
            </w:r>
            <w:r w:rsidR="00D14F2B" w:rsidRPr="00BA5470">
              <w:rPr>
                <w:rFonts w:ascii="Arial" w:hAnsi="Arial" w:cs="Arial"/>
                <w:lang w:val="pl-PL"/>
              </w:rPr>
              <w:t>każda</w:t>
            </w:r>
          </w:p>
        </w:tc>
      </w:tr>
      <w:tr w:rsidR="00BA5470" w:rsidRPr="00BA5470" w14:paraId="7E5754D2" w14:textId="77777777" w:rsidTr="00102C02">
        <w:tc>
          <w:tcPr>
            <w:tcW w:w="9778" w:type="dxa"/>
            <w:shd w:val="clear" w:color="auto" w:fill="FFFFFF" w:themeFill="background1"/>
          </w:tcPr>
          <w:p w14:paraId="20BC9971" w14:textId="2F5C3992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</w:t>
            </w:r>
            <w:r w:rsidR="001345B5" w:rsidRPr="00BA5470">
              <w:rPr>
                <w:rFonts w:ascii="Arial" w:hAnsi="Arial" w:cs="Arial"/>
                <w:lang w:val="pl-PL"/>
              </w:rPr>
              <w:t>Wysokość ciśnienia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: H= 25 </w:t>
            </w:r>
            <w:r w:rsidR="0040360C" w:rsidRPr="00BA5470">
              <w:rPr>
                <w:rFonts w:ascii="Arial" w:hAnsi="Arial" w:cs="Arial"/>
                <w:lang w:val="pl-PL"/>
              </w:rPr>
              <w:t>mH</w:t>
            </w:r>
            <w:r w:rsidR="0040360C" w:rsidRPr="00BA5470">
              <w:rPr>
                <w:rFonts w:ascii="Arial" w:hAnsi="Arial" w:cs="Arial"/>
                <w:vertAlign w:val="subscript"/>
                <w:lang w:val="pl-PL"/>
              </w:rPr>
              <w:t>2</w:t>
            </w:r>
            <w:r w:rsidR="0040360C" w:rsidRPr="00BA5470">
              <w:rPr>
                <w:rFonts w:ascii="Arial" w:hAnsi="Arial" w:cs="Arial"/>
                <w:lang w:val="pl-PL"/>
              </w:rPr>
              <w:t>O (metr słupa wody)</w:t>
            </w:r>
          </w:p>
        </w:tc>
      </w:tr>
      <w:tr w:rsidR="00BA5470" w:rsidRPr="00BA5470" w14:paraId="6A928C31" w14:textId="77777777" w:rsidTr="00102C02">
        <w:trPr>
          <w:trHeight w:val="86"/>
        </w:trPr>
        <w:tc>
          <w:tcPr>
            <w:tcW w:w="9778" w:type="dxa"/>
            <w:shd w:val="clear" w:color="auto" w:fill="FFFFFF" w:themeFill="background1"/>
          </w:tcPr>
          <w:p w14:paraId="775DF525" w14:textId="16015113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Materia</w:t>
            </w:r>
            <w:r w:rsidR="00D14F2B" w:rsidRPr="00BA5470">
              <w:rPr>
                <w:rFonts w:ascii="Arial" w:hAnsi="Arial" w:cs="Arial"/>
                <w:lang w:val="pl-PL"/>
              </w:rPr>
              <w:t>ł</w:t>
            </w:r>
            <w:r w:rsidRPr="00BA5470">
              <w:rPr>
                <w:rFonts w:ascii="Arial" w:hAnsi="Arial" w:cs="Arial"/>
                <w:lang w:val="pl-PL"/>
              </w:rPr>
              <w:t xml:space="preserve">            </w:t>
            </w:r>
            <w:r w:rsidR="00D14F2B" w:rsidRPr="00BA5470">
              <w:rPr>
                <w:rFonts w:ascii="Arial" w:hAnsi="Arial" w:cs="Arial"/>
                <w:lang w:val="pl-PL"/>
              </w:rPr>
              <w:t xml:space="preserve">                             </w:t>
            </w:r>
            <w:r w:rsidRPr="00BA5470">
              <w:rPr>
                <w:rFonts w:ascii="Arial" w:hAnsi="Arial" w:cs="Arial"/>
                <w:lang w:val="pl-PL"/>
              </w:rPr>
              <w:t xml:space="preserve">  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  </w:t>
            </w:r>
            <w:r w:rsidR="00D14F2B" w:rsidRPr="00BA5470">
              <w:rPr>
                <w:rFonts w:ascii="Arial" w:hAnsi="Arial" w:cs="Arial"/>
                <w:lang w:val="pl-PL"/>
              </w:rPr>
              <w:t xml:space="preserve">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</w:t>
            </w:r>
            <w:r w:rsidR="00D14F2B" w:rsidRPr="00BA5470">
              <w:rPr>
                <w:rFonts w:ascii="Arial" w:hAnsi="Arial" w:cs="Arial"/>
                <w:lang w:val="pl-PL"/>
              </w:rPr>
              <w:t xml:space="preserve">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 : </w:t>
            </w:r>
            <w:r w:rsidR="00D14F2B" w:rsidRPr="00BA5470">
              <w:rPr>
                <w:rFonts w:ascii="Arial" w:hAnsi="Arial" w:cs="Arial"/>
                <w:lang w:val="pl-PL"/>
              </w:rPr>
              <w:t>stal</w:t>
            </w:r>
            <w:r w:rsidRPr="00BA5470">
              <w:rPr>
                <w:rFonts w:ascii="Arial" w:hAnsi="Arial" w:cs="Arial"/>
                <w:lang w:val="pl-PL"/>
              </w:rPr>
              <w:t xml:space="preserve"> INOX AISI 316 L/</w:t>
            </w:r>
            <w:r w:rsidR="00D14F2B" w:rsidRPr="00BA5470">
              <w:rPr>
                <w:rFonts w:ascii="Arial" w:hAnsi="Arial" w:cs="Arial"/>
                <w:lang w:val="pl-PL"/>
              </w:rPr>
              <w:t>żeliwo</w:t>
            </w:r>
            <w:r w:rsidRPr="00BA5470">
              <w:rPr>
                <w:rFonts w:ascii="Arial" w:hAnsi="Arial" w:cs="Arial"/>
                <w:lang w:val="pl-PL"/>
              </w:rPr>
              <w:tab/>
            </w:r>
            <w:r w:rsidRPr="00BA5470">
              <w:rPr>
                <w:rFonts w:ascii="Arial" w:hAnsi="Arial" w:cs="Arial"/>
                <w:lang w:val="pl-PL"/>
              </w:rPr>
              <w:tab/>
              <w:t xml:space="preserve">  </w:t>
            </w:r>
          </w:p>
        </w:tc>
      </w:tr>
      <w:tr w:rsidR="00BA5470" w:rsidRPr="00BA5470" w14:paraId="47322FF4" w14:textId="77777777" w:rsidTr="00102C02">
        <w:tc>
          <w:tcPr>
            <w:tcW w:w="9778" w:type="dxa"/>
            <w:shd w:val="clear" w:color="auto" w:fill="FFFFFF" w:themeFill="background1"/>
          </w:tcPr>
          <w:p w14:paraId="13192878" w14:textId="4B9001FF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</w:t>
            </w:r>
            <w:r w:rsidR="00D14F2B" w:rsidRPr="00BA5470">
              <w:rPr>
                <w:rFonts w:ascii="Arial" w:hAnsi="Arial" w:cs="Arial"/>
                <w:lang w:val="pl-PL"/>
              </w:rPr>
              <w:t xml:space="preserve">Uszczelnienie </w:t>
            </w:r>
            <w:r w:rsidRPr="00BA5470">
              <w:rPr>
                <w:rFonts w:ascii="Arial" w:hAnsi="Arial" w:cs="Arial"/>
                <w:lang w:val="pl-PL"/>
              </w:rPr>
              <w:t>mec</w:t>
            </w:r>
            <w:r w:rsidR="00D14F2B" w:rsidRPr="00BA5470">
              <w:rPr>
                <w:rFonts w:ascii="Arial" w:hAnsi="Arial" w:cs="Arial"/>
                <w:lang w:val="pl-PL"/>
              </w:rPr>
              <w:t>haniczne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</w:t>
            </w:r>
            <w:r w:rsidR="00D14F2B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 : </w:t>
            </w:r>
            <w:r w:rsidR="00D14F2B" w:rsidRPr="00BA5470">
              <w:rPr>
                <w:rFonts w:ascii="Arial" w:hAnsi="Arial" w:cs="Arial"/>
                <w:lang w:val="pl-PL"/>
              </w:rPr>
              <w:t>podwójne</w:t>
            </w:r>
          </w:p>
        </w:tc>
      </w:tr>
    </w:tbl>
    <w:p w14:paraId="6B666B7F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5336C865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77B29BD6" w14:textId="6C30A4DB" w:rsidR="00CD70F8" w:rsidRPr="00BA5470" w:rsidRDefault="00CD70F8" w:rsidP="0040360C">
      <w:pPr>
        <w:ind w:right="-82"/>
        <w:jc w:val="both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lang w:val="pl-PL"/>
        </w:rPr>
        <w:t xml:space="preserve">-    1 </w:t>
      </w:r>
      <w:r w:rsidR="00D14F2B" w:rsidRPr="00BA5470">
        <w:rPr>
          <w:rFonts w:ascii="Arial" w:hAnsi="Arial" w:cs="Arial"/>
          <w:u w:val="single"/>
          <w:lang w:val="pl-PL"/>
        </w:rPr>
        <w:t>Wymiennik płytowy</w:t>
      </w:r>
      <w:r w:rsidRPr="00BA5470">
        <w:rPr>
          <w:rFonts w:ascii="Arial" w:hAnsi="Arial" w:cs="Arial"/>
          <w:u w:val="single"/>
          <w:lang w:val="pl-PL"/>
        </w:rPr>
        <w:t xml:space="preserve">                                                                                   </w:t>
      </w:r>
    </w:p>
    <w:p w14:paraId="1A115615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2620287D" w14:textId="7C7D69B0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   4 </w:t>
      </w:r>
      <w:r w:rsidRPr="00BA5470">
        <w:rPr>
          <w:rFonts w:ascii="Arial" w:hAnsi="Arial" w:cs="Arial"/>
          <w:u w:val="single"/>
          <w:lang w:val="pl-PL"/>
        </w:rPr>
        <w:t>FILTR</w:t>
      </w:r>
      <w:r w:rsidR="00D14F2B" w:rsidRPr="00BA5470">
        <w:rPr>
          <w:rFonts w:ascii="Arial" w:hAnsi="Arial" w:cs="Arial"/>
          <w:u w:val="single"/>
          <w:lang w:val="pl-PL"/>
        </w:rPr>
        <w:t>Y WORKOWE</w:t>
      </w:r>
      <w:r w:rsidRPr="00BA5470">
        <w:rPr>
          <w:rFonts w:ascii="Arial" w:hAnsi="Arial" w:cs="Arial"/>
          <w:u w:val="single"/>
          <w:lang w:val="pl-PL"/>
        </w:rPr>
        <w:t xml:space="preserve">                                              </w:t>
      </w:r>
      <w:r w:rsidR="00D14F2B" w:rsidRPr="00BA5470">
        <w:rPr>
          <w:rFonts w:ascii="Arial" w:hAnsi="Arial" w:cs="Arial"/>
          <w:u w:val="single"/>
          <w:lang w:val="pl-PL"/>
        </w:rPr>
        <w:t xml:space="preserve"> </w:t>
      </w:r>
      <w:r w:rsidRPr="00BA5470">
        <w:rPr>
          <w:rFonts w:ascii="Arial" w:hAnsi="Arial" w:cs="Arial"/>
          <w:u w:val="single"/>
          <w:lang w:val="pl-PL"/>
        </w:rPr>
        <w:t xml:space="preserve">                                               </w:t>
      </w:r>
    </w:p>
    <w:p w14:paraId="3ABE1A7A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BA5470" w:rsidRPr="00BA5470" w14:paraId="7344762B" w14:textId="77777777" w:rsidTr="009B5B51">
        <w:tc>
          <w:tcPr>
            <w:tcW w:w="9778" w:type="dxa"/>
            <w:shd w:val="clear" w:color="auto" w:fill="FFFFFF" w:themeFill="background1"/>
          </w:tcPr>
          <w:p w14:paraId="2A0A96B5" w14:textId="70141AF2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 </w:t>
            </w:r>
            <w:r w:rsidR="00D14F2B" w:rsidRPr="00BA5470">
              <w:rPr>
                <w:rFonts w:ascii="Arial" w:hAnsi="Arial" w:cs="Arial"/>
                <w:lang w:val="pl-PL"/>
              </w:rPr>
              <w:t>Wydajność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: 35 m</w:t>
            </w:r>
            <w:r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  <w:r w:rsidRPr="00BA5470">
              <w:rPr>
                <w:rFonts w:ascii="Arial" w:hAnsi="Arial" w:cs="Arial"/>
                <w:lang w:val="pl-PL"/>
              </w:rPr>
              <w:t xml:space="preserve">/h </w:t>
            </w:r>
            <w:r w:rsidR="001345B5" w:rsidRPr="00BA5470">
              <w:rPr>
                <w:rFonts w:ascii="Arial" w:hAnsi="Arial" w:cs="Arial"/>
                <w:lang w:val="pl-PL"/>
              </w:rPr>
              <w:t>każdy</w:t>
            </w:r>
          </w:p>
        </w:tc>
      </w:tr>
      <w:tr w:rsidR="00BA5470" w:rsidRPr="00BA5470" w14:paraId="660FCF5E" w14:textId="77777777" w:rsidTr="009B5B51">
        <w:tc>
          <w:tcPr>
            <w:tcW w:w="9778" w:type="dxa"/>
            <w:shd w:val="clear" w:color="auto" w:fill="FFFFFF" w:themeFill="background1"/>
          </w:tcPr>
          <w:p w14:paraId="2476365A" w14:textId="387B015B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 Materia</w:t>
            </w:r>
            <w:r w:rsidR="00D14F2B" w:rsidRPr="00BA5470">
              <w:rPr>
                <w:rFonts w:ascii="Arial" w:hAnsi="Arial" w:cs="Arial"/>
                <w:lang w:val="pl-PL"/>
              </w:rPr>
              <w:t>ł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</w:t>
            </w:r>
            <w:r w:rsidR="001655F0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D14F2B" w:rsidRPr="00BA5470">
              <w:rPr>
                <w:rFonts w:ascii="Arial" w:hAnsi="Arial" w:cs="Arial"/>
                <w:lang w:val="pl-PL"/>
              </w:rPr>
              <w:t xml:space="preserve">      </w:t>
            </w:r>
            <w:r w:rsidRPr="00BA5470">
              <w:rPr>
                <w:rFonts w:ascii="Arial" w:hAnsi="Arial" w:cs="Arial"/>
                <w:lang w:val="pl-PL"/>
              </w:rPr>
              <w:t xml:space="preserve">: </w:t>
            </w:r>
            <w:r w:rsidR="00D14F2B" w:rsidRPr="00BA5470">
              <w:rPr>
                <w:rFonts w:ascii="Arial" w:hAnsi="Arial" w:cs="Arial"/>
                <w:lang w:val="pl-PL"/>
              </w:rPr>
              <w:t xml:space="preserve">korpus </w:t>
            </w:r>
            <w:r w:rsidRPr="00BA5470">
              <w:rPr>
                <w:rFonts w:ascii="Arial" w:hAnsi="Arial" w:cs="Arial"/>
                <w:lang w:val="pl-PL"/>
              </w:rPr>
              <w:t>filtr</w:t>
            </w:r>
            <w:r w:rsidR="00D14F2B" w:rsidRPr="00BA5470">
              <w:rPr>
                <w:rFonts w:ascii="Arial" w:hAnsi="Arial" w:cs="Arial"/>
                <w:lang w:val="pl-PL"/>
              </w:rPr>
              <w:t>a</w:t>
            </w:r>
            <w:r w:rsidRPr="00BA5470">
              <w:rPr>
                <w:rFonts w:ascii="Arial" w:hAnsi="Arial" w:cs="Arial"/>
                <w:lang w:val="pl-PL"/>
              </w:rPr>
              <w:t>: AISI 316</w:t>
            </w:r>
          </w:p>
        </w:tc>
      </w:tr>
      <w:tr w:rsidR="00BA5470" w:rsidRPr="00BA5470" w14:paraId="36AE87AC" w14:textId="77777777" w:rsidTr="009B5B51">
        <w:tc>
          <w:tcPr>
            <w:tcW w:w="9778" w:type="dxa"/>
            <w:shd w:val="clear" w:color="auto" w:fill="FFFFFF" w:themeFill="background1"/>
          </w:tcPr>
          <w:p w14:paraId="07933D97" w14:textId="28780EF0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      </w:t>
            </w:r>
            <w:r w:rsidR="00D14F2B" w:rsidRPr="00BA5470">
              <w:rPr>
                <w:rFonts w:ascii="Arial" w:hAnsi="Arial" w:cs="Arial"/>
                <w:lang w:val="pl-PL"/>
              </w:rPr>
              <w:t>Nabój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</w:t>
            </w:r>
            <w:r w:rsidR="00D14F2B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D14F2B" w:rsidRPr="00BA5470">
              <w:rPr>
                <w:rFonts w:ascii="Arial" w:hAnsi="Arial" w:cs="Arial"/>
                <w:lang w:val="pl-PL"/>
              </w:rPr>
              <w:t xml:space="preserve">      </w:t>
            </w:r>
            <w:r w:rsidRPr="00BA5470">
              <w:rPr>
                <w:rFonts w:ascii="Arial" w:hAnsi="Arial" w:cs="Arial"/>
                <w:lang w:val="pl-PL"/>
              </w:rPr>
              <w:t>:</w:t>
            </w:r>
            <w:r w:rsidR="00D14F2B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>poliprop</w:t>
            </w:r>
            <w:r w:rsidR="00D14F2B" w:rsidRPr="00BA5470">
              <w:rPr>
                <w:rFonts w:ascii="Arial" w:hAnsi="Arial" w:cs="Arial"/>
                <w:lang w:val="pl-PL"/>
              </w:rPr>
              <w:t>ylen</w:t>
            </w:r>
            <w:r w:rsidRPr="00BA5470">
              <w:rPr>
                <w:rFonts w:ascii="Arial" w:hAnsi="Arial" w:cs="Arial"/>
                <w:lang w:val="pl-PL"/>
              </w:rPr>
              <w:t xml:space="preserve">  </w:t>
            </w:r>
          </w:p>
        </w:tc>
      </w:tr>
    </w:tbl>
    <w:p w14:paraId="34BCCA86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49B2523E" w14:textId="7C37683E" w:rsidR="00CD70F8" w:rsidRPr="00BA5470" w:rsidRDefault="001655F0" w:rsidP="0040360C">
      <w:pPr>
        <w:ind w:right="-82"/>
        <w:jc w:val="both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  <w:r w:rsidR="00CD70F8" w:rsidRPr="00BA5470">
        <w:rPr>
          <w:rFonts w:ascii="Arial" w:hAnsi="Arial" w:cs="Arial"/>
          <w:lang w:val="pl-PL"/>
        </w:rPr>
        <w:t xml:space="preserve">- </w:t>
      </w:r>
      <w:r w:rsidRPr="00BA5470">
        <w:rPr>
          <w:rFonts w:ascii="Arial" w:hAnsi="Arial" w:cs="Arial"/>
          <w:lang w:val="pl-PL"/>
        </w:rPr>
        <w:t xml:space="preserve"> </w:t>
      </w:r>
      <w:r w:rsidR="00CD70F8" w:rsidRPr="00BA5470">
        <w:rPr>
          <w:rFonts w:ascii="Arial" w:hAnsi="Arial" w:cs="Arial"/>
          <w:lang w:val="pl-PL"/>
        </w:rPr>
        <w:t xml:space="preserve"> 1 </w:t>
      </w:r>
      <w:r w:rsidR="00D14F2B" w:rsidRPr="00BA5470">
        <w:rPr>
          <w:rFonts w:ascii="Arial" w:hAnsi="Arial" w:cs="Arial"/>
          <w:u w:val="single"/>
          <w:lang w:val="pl-PL"/>
        </w:rPr>
        <w:t>Czujnik</w:t>
      </w:r>
      <w:r w:rsidR="00CD70F8" w:rsidRPr="00BA5470">
        <w:rPr>
          <w:rFonts w:ascii="Arial" w:hAnsi="Arial" w:cs="Arial"/>
          <w:u w:val="single"/>
          <w:lang w:val="pl-PL"/>
        </w:rPr>
        <w:t xml:space="preserve"> temperatur</w:t>
      </w:r>
      <w:r w:rsidR="00D14F2B" w:rsidRPr="00BA5470">
        <w:rPr>
          <w:rFonts w:ascii="Arial" w:hAnsi="Arial" w:cs="Arial"/>
          <w:u w:val="single"/>
          <w:lang w:val="pl-PL"/>
        </w:rPr>
        <w:t>y</w:t>
      </w:r>
      <w:r w:rsidR="00CD70F8" w:rsidRPr="00BA5470">
        <w:rPr>
          <w:rFonts w:ascii="Arial" w:hAnsi="Arial" w:cs="Arial"/>
          <w:u w:val="single"/>
          <w:lang w:val="pl-PL"/>
        </w:rPr>
        <w:t xml:space="preserve">   </w:t>
      </w:r>
    </w:p>
    <w:p w14:paraId="7A22825E" w14:textId="77777777" w:rsidR="001655F0" w:rsidRPr="00BA5470" w:rsidRDefault="001655F0" w:rsidP="0040360C">
      <w:pPr>
        <w:ind w:right="-82"/>
        <w:jc w:val="both"/>
        <w:rPr>
          <w:rFonts w:ascii="Arial" w:hAnsi="Arial" w:cs="Arial"/>
          <w:u w:val="single"/>
          <w:lang w:val="pl-PL"/>
        </w:rPr>
      </w:pPr>
    </w:p>
    <w:p w14:paraId="6CD679C8" w14:textId="2A118C35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-   1 </w:t>
      </w:r>
      <w:r w:rsidR="00D14F2B" w:rsidRPr="00BA5470">
        <w:rPr>
          <w:rFonts w:ascii="Arial" w:hAnsi="Arial" w:cs="Arial"/>
          <w:u w:val="single"/>
          <w:lang w:val="pl-PL"/>
        </w:rPr>
        <w:t>Czujnik ciśnienia</w:t>
      </w:r>
      <w:r w:rsidRPr="00BA5470">
        <w:rPr>
          <w:rFonts w:ascii="Arial" w:hAnsi="Arial" w:cs="Arial"/>
          <w:u w:val="single"/>
          <w:lang w:val="pl-PL"/>
        </w:rPr>
        <w:t xml:space="preserve">                                                                                                      </w:t>
      </w:r>
    </w:p>
    <w:p w14:paraId="7B0AEADC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                                                                                          </w:t>
      </w:r>
    </w:p>
    <w:p w14:paraId="6CE0E7D7" w14:textId="6309080B" w:rsidR="00CD70F8" w:rsidRPr="00BA5470" w:rsidRDefault="00CD70F8" w:rsidP="0040360C">
      <w:pPr>
        <w:pStyle w:val="Akapitzlist"/>
        <w:numPr>
          <w:ilvl w:val="0"/>
          <w:numId w:val="29"/>
        </w:numPr>
        <w:ind w:right="-82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BA5470">
        <w:rPr>
          <w:rFonts w:ascii="Arial" w:hAnsi="Arial" w:cs="Arial"/>
          <w:sz w:val="20"/>
          <w:szCs w:val="20"/>
          <w:u w:val="single"/>
          <w:lang w:val="pl-PL"/>
        </w:rPr>
        <w:t>Manometr</w:t>
      </w:r>
      <w:r w:rsidR="00D14F2B" w:rsidRPr="00BA5470">
        <w:rPr>
          <w:rFonts w:ascii="Arial" w:hAnsi="Arial" w:cs="Arial"/>
          <w:sz w:val="20"/>
          <w:szCs w:val="20"/>
          <w:u w:val="single"/>
          <w:lang w:val="pl-PL"/>
        </w:rPr>
        <w:t>y glicerynowe</w:t>
      </w:r>
      <w:r w:rsidRPr="00BA5470">
        <w:rPr>
          <w:rFonts w:ascii="Arial" w:hAnsi="Arial" w:cs="Arial"/>
          <w:sz w:val="20"/>
          <w:szCs w:val="20"/>
          <w:u w:val="single"/>
          <w:lang w:val="pl-PL"/>
        </w:rPr>
        <w:t xml:space="preserve">                                                                                 </w:t>
      </w:r>
    </w:p>
    <w:p w14:paraId="0B2B0EEE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51D08DCA" w14:textId="3D28525B" w:rsidR="00102C02" w:rsidRPr="00BA5470" w:rsidRDefault="00D14F2B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>ZAWORY KULOWE</w:t>
      </w:r>
      <w:r w:rsidR="00102C02" w:rsidRPr="00BA5470">
        <w:rPr>
          <w:rFonts w:ascii="Arial" w:hAnsi="Arial" w:cs="Arial"/>
          <w:u w:val="single"/>
          <w:lang w:val="pl-PL"/>
        </w:rPr>
        <w:t xml:space="preserve"> </w:t>
      </w:r>
      <w:r w:rsidRPr="00BA5470">
        <w:rPr>
          <w:rFonts w:ascii="Arial" w:hAnsi="Arial" w:cs="Arial"/>
          <w:u w:val="single"/>
          <w:lang w:val="pl-PL"/>
        </w:rPr>
        <w:t>I</w:t>
      </w:r>
      <w:r w:rsidR="00102C02" w:rsidRPr="00BA5470">
        <w:rPr>
          <w:rFonts w:ascii="Arial" w:hAnsi="Arial" w:cs="Arial"/>
          <w:u w:val="single"/>
          <w:lang w:val="pl-PL"/>
        </w:rPr>
        <w:t>/</w:t>
      </w:r>
      <w:r w:rsidRPr="00BA5470">
        <w:rPr>
          <w:rFonts w:ascii="Arial" w:hAnsi="Arial" w:cs="Arial"/>
          <w:u w:val="single"/>
          <w:lang w:val="pl-PL"/>
        </w:rPr>
        <w:t>LUB MOTYLKOWE W ZALEŻNOŚCI OD ŚREDNICY W TRYBIE RĘCZNYM</w:t>
      </w:r>
      <w:r w:rsidR="00102C02" w:rsidRPr="00BA5470">
        <w:rPr>
          <w:rFonts w:ascii="Arial" w:hAnsi="Arial" w:cs="Arial"/>
          <w:u w:val="single"/>
          <w:lang w:val="pl-PL"/>
        </w:rPr>
        <w:t>:</w:t>
      </w:r>
      <w:r w:rsidR="00102C02" w:rsidRPr="00BA5470">
        <w:rPr>
          <w:rFonts w:ascii="Arial" w:hAnsi="Arial" w:cs="Arial"/>
          <w:lang w:val="pl-PL"/>
        </w:rPr>
        <w:t xml:space="preserve">                                          </w:t>
      </w:r>
    </w:p>
    <w:p w14:paraId="48A72F14" w14:textId="77777777" w:rsidR="00102C02" w:rsidRPr="00BA5470" w:rsidRDefault="00102C0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</w:t>
      </w:r>
    </w:p>
    <w:p w14:paraId="50C5DC25" w14:textId="26173972" w:rsidR="00102C02" w:rsidRPr="00BA5470" w:rsidRDefault="00102C0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Materia</w:t>
      </w:r>
      <w:r w:rsidR="00D14F2B" w:rsidRPr="00BA5470">
        <w:rPr>
          <w:rFonts w:ascii="Arial" w:hAnsi="Arial" w:cs="Arial"/>
          <w:lang w:val="pl-PL"/>
        </w:rPr>
        <w:t xml:space="preserve">ł               </w:t>
      </w:r>
      <w:r w:rsidRPr="00BA5470">
        <w:rPr>
          <w:rFonts w:ascii="Arial" w:hAnsi="Arial" w:cs="Arial"/>
          <w:lang w:val="pl-PL"/>
        </w:rPr>
        <w:t xml:space="preserve">           AISI 304                                                       </w:t>
      </w:r>
    </w:p>
    <w:p w14:paraId="4030A65A" w14:textId="77777777" w:rsidR="001655F0" w:rsidRPr="00BA5470" w:rsidRDefault="001655F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F19C25C" w14:textId="23415BBC" w:rsidR="00102C02" w:rsidRPr="00BA5470" w:rsidRDefault="00D14F2B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>RURY ŁĄCZNIKOWE</w:t>
      </w:r>
    </w:p>
    <w:p w14:paraId="0DEBB57B" w14:textId="77777777" w:rsidR="001655F0" w:rsidRPr="00BA5470" w:rsidRDefault="00102C0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             </w:t>
      </w:r>
    </w:p>
    <w:p w14:paraId="48F5BC25" w14:textId="004E2727" w:rsidR="00102C02" w:rsidRPr="00BA5470" w:rsidRDefault="00102C0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Materia</w:t>
      </w:r>
      <w:r w:rsidR="00F8127A" w:rsidRPr="00BA5470">
        <w:rPr>
          <w:rFonts w:ascii="Arial" w:hAnsi="Arial" w:cs="Arial"/>
          <w:lang w:val="pl-PL"/>
        </w:rPr>
        <w:t xml:space="preserve">ł              </w:t>
      </w:r>
      <w:r w:rsidRPr="00BA5470">
        <w:rPr>
          <w:rFonts w:ascii="Arial" w:hAnsi="Arial" w:cs="Arial"/>
          <w:lang w:val="pl-PL"/>
        </w:rPr>
        <w:t xml:space="preserve">           AISI 304/PC</w:t>
      </w:r>
      <w:r w:rsidR="00F8127A" w:rsidRPr="00BA5470">
        <w:rPr>
          <w:rFonts w:ascii="Arial" w:hAnsi="Arial" w:cs="Arial"/>
          <w:lang w:val="pl-PL"/>
        </w:rPr>
        <w:t>V</w:t>
      </w:r>
      <w:r w:rsidRPr="00BA5470">
        <w:rPr>
          <w:rFonts w:ascii="Arial" w:hAnsi="Arial" w:cs="Arial"/>
          <w:lang w:val="pl-PL"/>
        </w:rPr>
        <w:t xml:space="preserve"> </w:t>
      </w:r>
      <w:r w:rsidR="00F8127A" w:rsidRPr="00BA5470">
        <w:rPr>
          <w:rFonts w:ascii="Arial" w:hAnsi="Arial" w:cs="Arial"/>
          <w:lang w:val="pl-PL"/>
        </w:rPr>
        <w:t>w zależności od średnicy</w:t>
      </w:r>
    </w:p>
    <w:p w14:paraId="24C025FC" w14:textId="097640B6" w:rsidR="00102C02" w:rsidRPr="00BA5470" w:rsidRDefault="00102C0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</w:t>
      </w:r>
    </w:p>
    <w:p w14:paraId="3E83E98B" w14:textId="77777777" w:rsidR="00F8127A" w:rsidRPr="00BA5470" w:rsidRDefault="00F8127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>STRUKTURA WSPIERAJĄCA</w:t>
      </w:r>
    </w:p>
    <w:p w14:paraId="1AE2CA44" w14:textId="77777777" w:rsidR="001655F0" w:rsidRPr="00BA5470" w:rsidRDefault="001655F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97A84C0" w14:textId="69D499E3" w:rsidR="00102C02" w:rsidRPr="00BA5470" w:rsidRDefault="00102C0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Materia</w:t>
      </w:r>
      <w:r w:rsidR="00F8127A" w:rsidRPr="00BA5470">
        <w:rPr>
          <w:rFonts w:ascii="Arial" w:hAnsi="Arial" w:cs="Arial"/>
          <w:lang w:val="pl-PL"/>
        </w:rPr>
        <w:t>ł</w:t>
      </w:r>
      <w:r w:rsidRPr="00BA5470">
        <w:rPr>
          <w:rFonts w:ascii="Arial" w:hAnsi="Arial" w:cs="Arial"/>
          <w:lang w:val="pl-PL"/>
        </w:rPr>
        <w:t xml:space="preserve">                         </w:t>
      </w:r>
      <w:r w:rsidR="001655F0" w:rsidRPr="00BA5470">
        <w:rPr>
          <w:rFonts w:ascii="Arial" w:hAnsi="Arial" w:cs="Arial"/>
          <w:lang w:val="pl-PL"/>
        </w:rPr>
        <w:t xml:space="preserve"> </w:t>
      </w:r>
      <w:r w:rsidRPr="00BA5470">
        <w:rPr>
          <w:rFonts w:ascii="Arial" w:hAnsi="Arial" w:cs="Arial"/>
          <w:lang w:val="pl-PL"/>
        </w:rPr>
        <w:t>AISI 304</w:t>
      </w:r>
    </w:p>
    <w:p w14:paraId="11F2A73A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250610BF" w14:textId="5572CE21" w:rsidR="00CD70F8" w:rsidRPr="00BA5470" w:rsidRDefault="00F8127A" w:rsidP="0040360C">
      <w:pPr>
        <w:ind w:right="-82"/>
        <w:jc w:val="both"/>
        <w:rPr>
          <w:rFonts w:ascii="Arial" w:hAnsi="Arial" w:cs="Arial"/>
          <w:b/>
          <w:bCs/>
          <w:u w:val="single"/>
          <w:lang w:val="pl-PL"/>
        </w:rPr>
      </w:pPr>
      <w:r w:rsidRPr="00BA5470">
        <w:rPr>
          <w:rFonts w:ascii="Arial" w:hAnsi="Arial" w:cs="Arial"/>
          <w:b/>
          <w:bCs/>
          <w:u w:val="single"/>
          <w:lang w:val="pl-PL"/>
        </w:rPr>
        <w:t>ROZDZIELNICA</w:t>
      </w:r>
      <w:r w:rsidR="001655F0" w:rsidRPr="00BA5470">
        <w:rPr>
          <w:rFonts w:ascii="Arial" w:hAnsi="Arial" w:cs="Arial"/>
          <w:b/>
          <w:bCs/>
          <w:u w:val="single"/>
          <w:lang w:val="pl-PL"/>
        </w:rPr>
        <w:t xml:space="preserve"> ELE</w:t>
      </w:r>
      <w:r w:rsidRPr="00BA5470">
        <w:rPr>
          <w:rFonts w:ascii="Arial" w:hAnsi="Arial" w:cs="Arial"/>
          <w:b/>
          <w:bCs/>
          <w:u w:val="single"/>
          <w:lang w:val="pl-PL"/>
        </w:rPr>
        <w:t>K</w:t>
      </w:r>
      <w:r w:rsidR="001655F0" w:rsidRPr="00BA5470">
        <w:rPr>
          <w:rFonts w:ascii="Arial" w:hAnsi="Arial" w:cs="Arial"/>
          <w:b/>
          <w:bCs/>
          <w:u w:val="single"/>
          <w:lang w:val="pl-PL"/>
        </w:rPr>
        <w:t>TR</w:t>
      </w:r>
      <w:r w:rsidRPr="00BA5470">
        <w:rPr>
          <w:rFonts w:ascii="Arial" w:hAnsi="Arial" w:cs="Arial"/>
          <w:b/>
          <w:bCs/>
          <w:u w:val="single"/>
          <w:lang w:val="pl-PL"/>
        </w:rPr>
        <w:t>YCZNA</w:t>
      </w:r>
    </w:p>
    <w:p w14:paraId="74BD3D76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2BD74E08" w14:textId="2F3C38D9" w:rsidR="00CD70F8" w:rsidRPr="00BA5470" w:rsidRDefault="00F8127A" w:rsidP="0040360C">
      <w:pPr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Rozdzielnica elektryczna ze sterownikami </w:t>
      </w:r>
      <w:r w:rsidR="00BA79DB" w:rsidRPr="00BA5470">
        <w:rPr>
          <w:rFonts w:ascii="Arial" w:hAnsi="Arial" w:cs="Arial"/>
          <w:lang w:val="pl-PL"/>
        </w:rPr>
        <w:t>(</w:t>
      </w:r>
      <w:r w:rsidRPr="00BA5470">
        <w:rPr>
          <w:rFonts w:ascii="Arial" w:hAnsi="Arial" w:cs="Arial"/>
          <w:lang w:val="pl-PL"/>
        </w:rPr>
        <w:t>natynkowa</w:t>
      </w:r>
      <w:r w:rsidR="00BA79DB" w:rsidRPr="00BA5470">
        <w:rPr>
          <w:rFonts w:ascii="Arial" w:hAnsi="Arial" w:cs="Arial"/>
          <w:lang w:val="pl-PL"/>
        </w:rPr>
        <w:t>)</w:t>
      </w:r>
      <w:r w:rsidR="00CD70F8" w:rsidRPr="00BA5470">
        <w:rPr>
          <w:rFonts w:ascii="Arial" w:hAnsi="Arial" w:cs="Arial"/>
          <w:lang w:val="pl-PL"/>
        </w:rPr>
        <w:t xml:space="preserve"> IP55</w:t>
      </w:r>
    </w:p>
    <w:p w14:paraId="36663734" w14:textId="77777777" w:rsidR="001655F0" w:rsidRPr="00BA5470" w:rsidRDefault="001655F0" w:rsidP="0040360C">
      <w:pPr>
        <w:ind w:right="-82"/>
        <w:jc w:val="both"/>
        <w:rPr>
          <w:rFonts w:ascii="Arial" w:hAnsi="Arial" w:cs="Arial"/>
          <w:lang w:val="pl-PL"/>
        </w:rPr>
      </w:pPr>
    </w:p>
    <w:p w14:paraId="7DD94B24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40FBE6E4" w14:textId="405F2967" w:rsidR="00102C02" w:rsidRPr="00BA5470" w:rsidRDefault="00F8127A" w:rsidP="0040360C">
      <w:pPr>
        <w:pStyle w:val="Akapitzlist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u w:val="single"/>
          <w:lang w:val="pl-PL"/>
        </w:rPr>
      </w:pPr>
      <w:r w:rsidRPr="00BA5470">
        <w:rPr>
          <w:rFonts w:ascii="Arial" w:hAnsi="Arial" w:cs="Arial"/>
          <w:b/>
          <w:u w:val="single"/>
          <w:lang w:val="pl-PL"/>
        </w:rPr>
        <w:t>ZBIORNIK Z LAKIEREM</w:t>
      </w:r>
      <w:r w:rsidR="00102C02" w:rsidRPr="00BA5470">
        <w:rPr>
          <w:rFonts w:ascii="Arial" w:hAnsi="Arial" w:cs="Arial"/>
          <w:b/>
          <w:u w:val="single"/>
          <w:lang w:val="pl-PL"/>
        </w:rPr>
        <w:t>:</w:t>
      </w:r>
    </w:p>
    <w:p w14:paraId="5A46CC5A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44CC1B4" w14:textId="2ED54CF6" w:rsidR="00120B2F" w:rsidRPr="00BA5470" w:rsidRDefault="00120B2F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Zbiornik typu cylindrycznego o osi pionowej, z zaokrąglonym dnem w celu umożliwienia całkowitego opróżnienia.</w:t>
      </w:r>
    </w:p>
    <w:p w14:paraId="5FAFCE49" w14:textId="77777777" w:rsidR="00120B2F" w:rsidRPr="00BA5470" w:rsidRDefault="00120B2F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689B3B0" w14:textId="07FB2BCB" w:rsidR="00120B2F" w:rsidRPr="00BA5470" w:rsidRDefault="00120B2F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W górnej części zbiornika </w:t>
      </w:r>
      <w:r w:rsidR="004846E0" w:rsidRPr="00BA5470">
        <w:rPr>
          <w:rFonts w:ascii="Arial" w:hAnsi="Arial" w:cs="Arial"/>
          <w:lang w:val="pl-PL"/>
        </w:rPr>
        <w:t xml:space="preserve">należy przewidzieć </w:t>
      </w:r>
      <w:r w:rsidRPr="00BA5470">
        <w:rPr>
          <w:rFonts w:ascii="Arial" w:hAnsi="Arial" w:cs="Arial"/>
          <w:lang w:val="pl-PL"/>
        </w:rPr>
        <w:t>właz DN 500, odpowietrznik łukowy, dysz</w:t>
      </w:r>
      <w:r w:rsidR="004846E0" w:rsidRPr="00BA5470">
        <w:rPr>
          <w:rFonts w:ascii="Arial" w:hAnsi="Arial" w:cs="Arial"/>
          <w:lang w:val="pl-PL"/>
        </w:rPr>
        <w:t xml:space="preserve">ę </w:t>
      </w:r>
      <w:r w:rsidRPr="00BA5470">
        <w:rPr>
          <w:rFonts w:ascii="Arial" w:hAnsi="Arial" w:cs="Arial"/>
          <w:lang w:val="pl-PL"/>
        </w:rPr>
        <w:t>kołnierzow</w:t>
      </w:r>
      <w:r w:rsidR="004846E0" w:rsidRPr="00BA5470">
        <w:rPr>
          <w:rFonts w:ascii="Arial" w:hAnsi="Arial" w:cs="Arial"/>
          <w:lang w:val="pl-PL"/>
        </w:rPr>
        <w:t>ą</w:t>
      </w:r>
      <w:r w:rsidRPr="00BA5470">
        <w:rPr>
          <w:rFonts w:ascii="Arial" w:hAnsi="Arial" w:cs="Arial"/>
          <w:lang w:val="pl-PL"/>
        </w:rPr>
        <w:t xml:space="preserve"> DN 100, </w:t>
      </w:r>
      <w:r w:rsidR="004846E0" w:rsidRPr="00BA5470">
        <w:rPr>
          <w:rFonts w:ascii="Arial" w:hAnsi="Arial" w:cs="Arial"/>
          <w:lang w:val="pl-PL"/>
        </w:rPr>
        <w:t xml:space="preserve">z zamontowaną </w:t>
      </w:r>
      <w:r w:rsidRPr="00BA5470">
        <w:rPr>
          <w:rFonts w:ascii="Arial" w:hAnsi="Arial" w:cs="Arial"/>
          <w:lang w:val="pl-PL"/>
        </w:rPr>
        <w:t>ramp</w:t>
      </w:r>
      <w:r w:rsidR="004846E0" w:rsidRPr="00BA5470">
        <w:rPr>
          <w:rFonts w:ascii="Arial" w:hAnsi="Arial" w:cs="Arial"/>
          <w:lang w:val="pl-PL"/>
        </w:rPr>
        <w:t xml:space="preserve">ą </w:t>
      </w:r>
      <w:r w:rsidRPr="00BA5470">
        <w:rPr>
          <w:rFonts w:ascii="Arial" w:hAnsi="Arial" w:cs="Arial"/>
          <w:lang w:val="pl-PL"/>
        </w:rPr>
        <w:t>napełniając</w:t>
      </w:r>
      <w:r w:rsidR="004846E0" w:rsidRPr="00BA5470">
        <w:rPr>
          <w:rFonts w:ascii="Arial" w:hAnsi="Arial" w:cs="Arial"/>
          <w:lang w:val="pl-PL"/>
        </w:rPr>
        <w:t>ą</w:t>
      </w:r>
      <w:r w:rsidRPr="00BA5470">
        <w:rPr>
          <w:rFonts w:ascii="Arial" w:hAnsi="Arial" w:cs="Arial"/>
          <w:lang w:val="pl-PL"/>
        </w:rPr>
        <w:t xml:space="preserve"> w celu utrzymania farby w stanie zmieszanym bez spieniania. </w:t>
      </w:r>
    </w:p>
    <w:p w14:paraId="1BBF59BB" w14:textId="77777777" w:rsidR="00120B2F" w:rsidRPr="00BA5470" w:rsidRDefault="00120B2F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6E218E7" w14:textId="278CB3E9" w:rsidR="00120B2F" w:rsidRPr="00BA5470" w:rsidRDefault="004846E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</w:t>
      </w:r>
      <w:r w:rsidR="00120B2F" w:rsidRPr="00BA5470">
        <w:rPr>
          <w:rFonts w:ascii="Arial" w:hAnsi="Arial" w:cs="Arial"/>
          <w:lang w:val="pl-PL"/>
        </w:rPr>
        <w:t xml:space="preserve">ołączony z pompą </w:t>
      </w:r>
      <w:r w:rsidR="00BA79DB" w:rsidRPr="00BA5470">
        <w:rPr>
          <w:rFonts w:ascii="Arial" w:hAnsi="Arial" w:cs="Arial"/>
          <w:lang w:val="pl-PL"/>
        </w:rPr>
        <w:t>do re</w:t>
      </w:r>
      <w:r w:rsidR="00120B2F" w:rsidRPr="00BA5470">
        <w:rPr>
          <w:rFonts w:ascii="Arial" w:hAnsi="Arial" w:cs="Arial"/>
          <w:lang w:val="pl-PL"/>
        </w:rPr>
        <w:t>cyrkulac</w:t>
      </w:r>
      <w:r w:rsidR="00BA79DB" w:rsidRPr="00BA5470">
        <w:rPr>
          <w:rFonts w:ascii="Arial" w:hAnsi="Arial" w:cs="Arial"/>
          <w:lang w:val="pl-PL"/>
        </w:rPr>
        <w:t>ji</w:t>
      </w:r>
      <w:r w:rsidR="00120B2F" w:rsidRPr="00BA5470">
        <w:rPr>
          <w:rFonts w:ascii="Arial" w:hAnsi="Arial" w:cs="Arial"/>
          <w:lang w:val="pl-PL"/>
        </w:rPr>
        <w:t xml:space="preserve"> lakieru za pomocą złącza (by-pass), które reguluje napełnianie, opróżnianie i mieszanie.</w:t>
      </w:r>
    </w:p>
    <w:p w14:paraId="7AE211B5" w14:textId="77777777" w:rsidR="00120B2F" w:rsidRPr="00BA5470" w:rsidRDefault="00120B2F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4DAB434" w14:textId="5BDEAFE9" w:rsidR="00CD70F8" w:rsidRPr="00BA5470" w:rsidRDefault="00B762A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Na przewodach powrotnych w zbiorniku muszą być zainstalowane filtry na wypadek, gdyby lakier był zanieczyszczony</w:t>
      </w:r>
      <w:r w:rsidR="00CD70F8" w:rsidRPr="00BA5470">
        <w:rPr>
          <w:rFonts w:ascii="Arial" w:hAnsi="Arial" w:cs="Arial"/>
          <w:lang w:val="pl-PL"/>
        </w:rPr>
        <w:t xml:space="preserve">. </w:t>
      </w:r>
    </w:p>
    <w:p w14:paraId="75400462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8"/>
      </w:tblGrid>
      <w:tr w:rsidR="00BA5470" w:rsidRPr="00BA5470" w14:paraId="5A1E790A" w14:textId="77777777" w:rsidTr="00102C02">
        <w:tc>
          <w:tcPr>
            <w:tcW w:w="9708" w:type="dxa"/>
            <w:shd w:val="clear" w:color="auto" w:fill="FFFFFF" w:themeFill="background1"/>
          </w:tcPr>
          <w:p w14:paraId="33F5071B" w14:textId="4FFA23DE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Materia</w:t>
            </w:r>
            <w:r w:rsidR="00F8127A" w:rsidRPr="00BA5470">
              <w:rPr>
                <w:rFonts w:ascii="Arial" w:hAnsi="Arial" w:cs="Arial"/>
                <w:lang w:val="pl-PL"/>
              </w:rPr>
              <w:t xml:space="preserve">ł  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 PRFV</w:t>
            </w:r>
          </w:p>
        </w:tc>
      </w:tr>
      <w:tr w:rsidR="00BA5470" w:rsidRPr="00BA5470" w14:paraId="198DE0F7" w14:textId="77777777" w:rsidTr="00102C02">
        <w:tc>
          <w:tcPr>
            <w:tcW w:w="9708" w:type="dxa"/>
            <w:shd w:val="clear" w:color="auto" w:fill="FFFFFF" w:themeFill="background1"/>
          </w:tcPr>
          <w:p w14:paraId="5E16537E" w14:textId="77777777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509F498C" w14:textId="77777777" w:rsidTr="00102C02">
        <w:tc>
          <w:tcPr>
            <w:tcW w:w="9708" w:type="dxa"/>
            <w:shd w:val="clear" w:color="auto" w:fill="FFFFFF" w:themeFill="background1"/>
          </w:tcPr>
          <w:p w14:paraId="72FC358D" w14:textId="54FD63C5" w:rsidR="00CD70F8" w:rsidRPr="00BA5470" w:rsidRDefault="00F8127A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vertAlign w:val="superscript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>Pojemność</w:t>
            </w:r>
            <w:r w:rsidR="00CD70F8" w:rsidRPr="00BA5470">
              <w:rPr>
                <w:rFonts w:ascii="Arial" w:hAnsi="Arial" w:cs="Arial"/>
                <w:lang w:val="pl-PL"/>
              </w:rPr>
              <w:t xml:space="preserve">                                                40</w:t>
            </w:r>
            <w:r w:rsidRPr="00BA5470">
              <w:rPr>
                <w:rFonts w:ascii="Arial" w:hAnsi="Arial" w:cs="Arial"/>
                <w:lang w:val="pl-PL"/>
              </w:rPr>
              <w:t xml:space="preserve"> m</w:t>
            </w:r>
            <w:r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</w:p>
        </w:tc>
      </w:tr>
    </w:tbl>
    <w:p w14:paraId="43AF5305" w14:textId="113D4233" w:rsidR="00CD70F8" w:rsidRPr="00BA5470" w:rsidRDefault="00CD70F8" w:rsidP="0040360C">
      <w:pPr>
        <w:ind w:right="-82"/>
        <w:jc w:val="both"/>
        <w:rPr>
          <w:rFonts w:ascii="Arial" w:hAnsi="Arial" w:cs="Arial"/>
          <w:b/>
          <w:bCs/>
          <w:lang w:val="pl-PL"/>
        </w:rPr>
      </w:pPr>
    </w:p>
    <w:p w14:paraId="76215DB0" w14:textId="77777777" w:rsidR="005421DA" w:rsidRPr="00BA5470" w:rsidRDefault="005421DA" w:rsidP="0040360C">
      <w:pPr>
        <w:ind w:right="-82"/>
        <w:jc w:val="both"/>
        <w:rPr>
          <w:rFonts w:ascii="Arial" w:hAnsi="Arial" w:cs="Arial"/>
          <w:b/>
          <w:bCs/>
          <w:lang w:val="pl-PL"/>
        </w:rPr>
      </w:pPr>
    </w:p>
    <w:p w14:paraId="3810C048" w14:textId="00C9D7B5" w:rsidR="00CD70F8" w:rsidRPr="00BA5470" w:rsidRDefault="00F8127A" w:rsidP="0040360C">
      <w:pPr>
        <w:pStyle w:val="Akapitzlist"/>
        <w:numPr>
          <w:ilvl w:val="0"/>
          <w:numId w:val="31"/>
        </w:numPr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URZĄDZENIE DO WYTWARZANIA</w:t>
      </w:r>
      <w:r w:rsidR="00BA79DB" w:rsidRPr="00BA5470">
        <w:rPr>
          <w:rFonts w:ascii="Arial" w:hAnsi="Arial" w:cs="Arial"/>
          <w:b/>
          <w:bCs/>
          <w:lang w:val="pl-PL"/>
        </w:rPr>
        <w:t xml:space="preserve"> WODY DEMI</w:t>
      </w:r>
      <w:r w:rsidR="00102C02" w:rsidRPr="00BA5470">
        <w:rPr>
          <w:rFonts w:ascii="Arial" w:hAnsi="Arial" w:cs="Arial"/>
          <w:b/>
          <w:bCs/>
          <w:lang w:val="pl-PL"/>
        </w:rPr>
        <w:t xml:space="preserve"> </w:t>
      </w:r>
      <w:r w:rsidR="00BA79DB" w:rsidRPr="00BA5470">
        <w:rPr>
          <w:rFonts w:ascii="Arial" w:hAnsi="Arial" w:cs="Arial"/>
          <w:b/>
          <w:bCs/>
          <w:lang w:val="pl-PL"/>
        </w:rPr>
        <w:t>(</w:t>
      </w:r>
      <w:r w:rsidR="00102C02" w:rsidRPr="00BA5470">
        <w:rPr>
          <w:rFonts w:ascii="Arial" w:hAnsi="Arial" w:cs="Arial"/>
          <w:b/>
          <w:bCs/>
          <w:lang w:val="pl-PL"/>
        </w:rPr>
        <w:t>DEMI</w:t>
      </w:r>
      <w:r w:rsidRPr="00BA5470">
        <w:rPr>
          <w:rFonts w:ascii="Arial" w:hAnsi="Arial" w:cs="Arial"/>
          <w:b/>
          <w:bCs/>
          <w:lang w:val="pl-PL"/>
        </w:rPr>
        <w:t>NERALIZOWANEJ</w:t>
      </w:r>
      <w:r w:rsidR="00BA79DB" w:rsidRPr="00BA5470">
        <w:rPr>
          <w:rFonts w:ascii="Arial" w:hAnsi="Arial" w:cs="Arial"/>
          <w:b/>
          <w:bCs/>
          <w:lang w:val="pl-PL"/>
        </w:rPr>
        <w:t>)</w:t>
      </w:r>
      <w:r w:rsidR="00102C02" w:rsidRPr="00BA5470">
        <w:rPr>
          <w:rFonts w:ascii="Arial" w:hAnsi="Arial" w:cs="Arial"/>
          <w:b/>
          <w:bCs/>
          <w:lang w:val="pl-PL"/>
        </w:rPr>
        <w:t xml:space="preserve"> </w:t>
      </w:r>
    </w:p>
    <w:p w14:paraId="75AD5F59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0B0B1B54" w14:textId="45BFF8C4" w:rsidR="00B762A2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proofErr w:type="spellStart"/>
      <w:r w:rsidRPr="00BA5470">
        <w:rPr>
          <w:rFonts w:ascii="Arial" w:hAnsi="Arial" w:cs="Arial"/>
          <w:lang w:val="pl-PL"/>
        </w:rPr>
        <w:t>Demineraliz</w:t>
      </w:r>
      <w:r w:rsidR="00B762A2" w:rsidRPr="00BA5470">
        <w:rPr>
          <w:rFonts w:ascii="Arial" w:hAnsi="Arial" w:cs="Arial"/>
          <w:lang w:val="pl-PL"/>
        </w:rPr>
        <w:t>ator</w:t>
      </w:r>
      <w:proofErr w:type="spellEnd"/>
      <w:r w:rsidRPr="00BA5470">
        <w:rPr>
          <w:rFonts w:ascii="Arial" w:hAnsi="Arial" w:cs="Arial"/>
          <w:lang w:val="pl-PL"/>
        </w:rPr>
        <w:t xml:space="preserve"> </w:t>
      </w:r>
      <w:r w:rsidR="00B762A2" w:rsidRPr="00BA5470">
        <w:rPr>
          <w:rFonts w:ascii="Arial" w:hAnsi="Arial" w:cs="Arial"/>
          <w:lang w:val="pl-PL"/>
        </w:rPr>
        <w:t>automatyczny z podwójną kolumną oraz z kolumną ze złożem mieszanym z automatyczną lub przyciskową regeneracją.</w:t>
      </w:r>
    </w:p>
    <w:p w14:paraId="60A4CD0B" w14:textId="4F3E7F0F" w:rsidR="00CD70F8" w:rsidRPr="00BA5470" w:rsidRDefault="00B762A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Trzecia kolumna będzie używana do ciągłej recyrkulacji wody do </w:t>
      </w:r>
      <w:r w:rsidR="00317CD8" w:rsidRPr="00BA5470">
        <w:rPr>
          <w:rFonts w:ascii="Arial" w:hAnsi="Arial" w:cs="Arial"/>
          <w:lang w:val="pl-PL"/>
        </w:rPr>
        <w:t>płukania</w:t>
      </w:r>
      <w:r w:rsidRPr="00BA5470">
        <w:rPr>
          <w:rFonts w:ascii="Arial" w:hAnsi="Arial" w:cs="Arial"/>
          <w:lang w:val="pl-PL"/>
        </w:rPr>
        <w:t xml:space="preserve"> po fosforanowaniu</w:t>
      </w:r>
      <w:r w:rsidR="004C122E" w:rsidRPr="00BA5470">
        <w:rPr>
          <w:rFonts w:ascii="Arial" w:hAnsi="Arial" w:cs="Arial"/>
          <w:lang w:val="pl-PL"/>
        </w:rPr>
        <w:t>.</w:t>
      </w:r>
    </w:p>
    <w:p w14:paraId="2D5B129D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040354A" w14:textId="5A727FEA" w:rsidR="00CD70F8" w:rsidRPr="00BA5470" w:rsidRDefault="00B762A2" w:rsidP="0040360C">
      <w:pPr>
        <w:pStyle w:val="Nagwek2"/>
        <w:jc w:val="both"/>
        <w:rPr>
          <w:rFonts w:ascii="Arial" w:hAnsi="Arial" w:cs="Arial"/>
          <w:b/>
          <w:sz w:val="20"/>
          <w:u w:val="single"/>
          <w:lang w:val="pl-PL"/>
        </w:rPr>
      </w:pPr>
      <w:r w:rsidRPr="00BA5470">
        <w:rPr>
          <w:rFonts w:ascii="Arial" w:hAnsi="Arial" w:cs="Arial"/>
          <w:b/>
          <w:sz w:val="20"/>
          <w:u w:val="single"/>
          <w:lang w:val="pl-PL"/>
        </w:rPr>
        <w:t>PODSTAWOWY MATERIAŁY I OSPRZĘT</w:t>
      </w:r>
      <w:r w:rsidR="00CD70F8" w:rsidRPr="00BA5470">
        <w:rPr>
          <w:rFonts w:ascii="Arial" w:hAnsi="Arial" w:cs="Arial"/>
          <w:b/>
          <w:sz w:val="20"/>
          <w:u w:val="single"/>
          <w:lang w:val="pl-PL"/>
        </w:rPr>
        <w:t xml:space="preserve"> </w:t>
      </w:r>
    </w:p>
    <w:p w14:paraId="5A490D88" w14:textId="01A6B911" w:rsidR="00CD70F8" w:rsidRPr="00BA5470" w:rsidRDefault="00CD70F8" w:rsidP="0040360C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1 </w:t>
      </w:r>
      <w:r w:rsidR="00B762A2" w:rsidRPr="00BA5470">
        <w:rPr>
          <w:rFonts w:ascii="Arial" w:hAnsi="Arial" w:cs="Arial"/>
          <w:lang w:val="pl-PL"/>
        </w:rPr>
        <w:t>Odśrodkowa pompa monoblokowa ze stali nierdzewnej AISI 316 w komplecie z silnikiem trójfazowym</w:t>
      </w:r>
      <w:r w:rsidR="003B4008" w:rsidRPr="00BA5470">
        <w:rPr>
          <w:rFonts w:ascii="Arial" w:hAnsi="Arial" w:cs="Arial"/>
          <w:lang w:val="pl-PL"/>
        </w:rPr>
        <w:t>.</w:t>
      </w:r>
    </w:p>
    <w:p w14:paraId="3F98F658" w14:textId="77777777" w:rsidR="00CD70F8" w:rsidRPr="00BA5470" w:rsidRDefault="00CD70F8" w:rsidP="0040360C">
      <w:pPr>
        <w:jc w:val="both"/>
        <w:rPr>
          <w:rFonts w:ascii="Arial" w:hAnsi="Arial" w:cs="Arial"/>
          <w:lang w:val="pl-PL"/>
        </w:rPr>
      </w:pPr>
    </w:p>
    <w:p w14:paraId="6A2F62EF" w14:textId="31B74B76" w:rsidR="00CD70F8" w:rsidRPr="00BA5470" w:rsidRDefault="00DA4024" w:rsidP="0040360C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1 Filtr z WŁÓKNA SZKLANEGO, wyposażony w wewnętrzne części do rozprowadzania i zbierania wody, zawierający materiał filtrujący o odpowiedniej granulometrii, wyposażony w ręczny </w:t>
      </w:r>
      <w:proofErr w:type="spellStart"/>
      <w:r w:rsidRPr="00BA5470">
        <w:rPr>
          <w:rFonts w:ascii="Arial" w:hAnsi="Arial" w:cs="Arial"/>
          <w:lang w:val="pl-PL"/>
        </w:rPr>
        <w:t>wielozawór</w:t>
      </w:r>
      <w:proofErr w:type="spellEnd"/>
      <w:r w:rsidRPr="00BA5470">
        <w:rPr>
          <w:rFonts w:ascii="Arial" w:hAnsi="Arial" w:cs="Arial"/>
          <w:lang w:val="pl-PL"/>
        </w:rPr>
        <w:t xml:space="preserve"> do płukania i manometry do wskazywania stopnia zatkania filtra, posiadający następujące właściwości</w:t>
      </w:r>
      <w:r w:rsidR="00CD70F8" w:rsidRPr="00BA5470">
        <w:rPr>
          <w:rFonts w:ascii="Arial" w:hAnsi="Arial" w:cs="Arial"/>
          <w:lang w:val="pl-PL"/>
        </w:rPr>
        <w:t>:</w:t>
      </w:r>
    </w:p>
    <w:p w14:paraId="36F36A47" w14:textId="19B8CBDE" w:rsidR="00CD70F8" w:rsidRPr="00BA5470" w:rsidRDefault="00CD70F8" w:rsidP="0040360C">
      <w:pPr>
        <w:ind w:left="1416"/>
        <w:jc w:val="both"/>
        <w:rPr>
          <w:rFonts w:ascii="Arial" w:hAnsi="Arial" w:cs="Arial"/>
          <w:lang w:val="pl-PL"/>
        </w:rPr>
      </w:pPr>
      <w:bookmarkStart w:id="1" w:name="_Hlk20929919"/>
      <w:r w:rsidRPr="00BA5470">
        <w:rPr>
          <w:rFonts w:ascii="Arial" w:hAnsi="Arial" w:cs="Arial"/>
          <w:lang w:val="pl-PL"/>
        </w:rPr>
        <w:t xml:space="preserve">- </w:t>
      </w:r>
      <w:r w:rsidR="00DA4024" w:rsidRPr="00BA5470">
        <w:rPr>
          <w:rFonts w:ascii="Arial" w:hAnsi="Arial" w:cs="Arial"/>
          <w:lang w:val="pl-PL"/>
        </w:rPr>
        <w:t>pojemność</w:t>
      </w:r>
      <w:r w:rsidRPr="00BA5470">
        <w:rPr>
          <w:rFonts w:ascii="Arial" w:hAnsi="Arial" w:cs="Arial"/>
          <w:lang w:val="pl-PL"/>
        </w:rPr>
        <w:t xml:space="preserve"> </w:t>
      </w:r>
      <w:r w:rsidRPr="00BA5470">
        <w:rPr>
          <w:rFonts w:ascii="Arial" w:hAnsi="Arial" w:cs="Arial"/>
          <w:lang w:val="pl-PL"/>
        </w:rPr>
        <w:tab/>
      </w:r>
      <w:r w:rsidRPr="00BA5470">
        <w:rPr>
          <w:rFonts w:ascii="Arial" w:hAnsi="Arial" w:cs="Arial"/>
          <w:lang w:val="pl-PL"/>
        </w:rPr>
        <w:tab/>
        <w:t xml:space="preserve">: 1076 l </w:t>
      </w:r>
      <w:r w:rsidR="00DA4024" w:rsidRPr="00BA5470">
        <w:rPr>
          <w:rFonts w:ascii="Arial" w:hAnsi="Arial" w:cs="Arial"/>
          <w:lang w:val="pl-PL"/>
        </w:rPr>
        <w:t>każdy</w:t>
      </w:r>
      <w:r w:rsidRPr="00BA5470">
        <w:rPr>
          <w:rFonts w:ascii="Arial" w:hAnsi="Arial" w:cs="Arial"/>
          <w:lang w:val="pl-PL"/>
        </w:rPr>
        <w:t xml:space="preserve"> </w:t>
      </w:r>
    </w:p>
    <w:p w14:paraId="3340FE82" w14:textId="744E60EF" w:rsidR="00CD70F8" w:rsidRPr="00BA5470" w:rsidRDefault="00CD70F8" w:rsidP="0040360C">
      <w:pPr>
        <w:ind w:left="1416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materia</w:t>
      </w:r>
      <w:r w:rsidR="00DA4024" w:rsidRPr="00BA5470">
        <w:rPr>
          <w:rFonts w:ascii="Arial" w:hAnsi="Arial" w:cs="Arial"/>
          <w:lang w:val="pl-PL"/>
        </w:rPr>
        <w:t>ł</w:t>
      </w:r>
      <w:r w:rsidRPr="00BA5470">
        <w:rPr>
          <w:rFonts w:ascii="Arial" w:hAnsi="Arial" w:cs="Arial"/>
          <w:lang w:val="pl-PL"/>
        </w:rPr>
        <w:t xml:space="preserve"> filtr</w:t>
      </w:r>
      <w:r w:rsidR="00DA4024" w:rsidRPr="00BA5470">
        <w:rPr>
          <w:rFonts w:ascii="Arial" w:hAnsi="Arial" w:cs="Arial"/>
          <w:lang w:val="pl-PL"/>
        </w:rPr>
        <w:t>ujący</w:t>
      </w:r>
      <w:r w:rsidRPr="00BA5470">
        <w:rPr>
          <w:rFonts w:ascii="Arial" w:hAnsi="Arial" w:cs="Arial"/>
          <w:lang w:val="pl-PL"/>
        </w:rPr>
        <w:tab/>
        <w:t>: 600</w:t>
      </w:r>
      <w:r w:rsidR="005421DA" w:rsidRPr="00BA5470">
        <w:rPr>
          <w:rFonts w:ascii="Arial" w:hAnsi="Arial" w:cs="Arial"/>
          <w:lang w:val="pl-PL"/>
        </w:rPr>
        <w:t xml:space="preserve"> </w:t>
      </w:r>
      <w:r w:rsidRPr="00BA5470">
        <w:rPr>
          <w:rFonts w:ascii="Arial" w:hAnsi="Arial" w:cs="Arial"/>
          <w:lang w:val="pl-PL"/>
        </w:rPr>
        <w:t xml:space="preserve">kg </w:t>
      </w:r>
      <w:r w:rsidR="00DA4024" w:rsidRPr="00BA5470">
        <w:rPr>
          <w:rFonts w:ascii="Arial" w:hAnsi="Arial" w:cs="Arial"/>
          <w:lang w:val="pl-PL"/>
        </w:rPr>
        <w:t>węgiel aktywny</w:t>
      </w:r>
    </w:p>
    <w:bookmarkEnd w:id="1"/>
    <w:p w14:paraId="5F709D76" w14:textId="77777777" w:rsidR="00CD70F8" w:rsidRPr="00BA5470" w:rsidRDefault="00CD70F8" w:rsidP="0040360C">
      <w:pPr>
        <w:ind w:left="1416"/>
        <w:jc w:val="both"/>
        <w:rPr>
          <w:rFonts w:ascii="Arial" w:hAnsi="Arial" w:cs="Arial"/>
          <w:lang w:val="pl-PL"/>
        </w:rPr>
      </w:pPr>
    </w:p>
    <w:p w14:paraId="7E55A8B5" w14:textId="1D68057C" w:rsidR="00CD70F8" w:rsidRPr="00BA5470" w:rsidRDefault="00CD70F8" w:rsidP="0040360C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1 </w:t>
      </w:r>
      <w:r w:rsidR="00DA4024" w:rsidRPr="00BA5470">
        <w:rPr>
          <w:rFonts w:ascii="Arial" w:hAnsi="Arial" w:cs="Arial"/>
          <w:lang w:val="pl-PL"/>
        </w:rPr>
        <w:t>Kolumna kationowa z WŁÓKNA SZKLANEGO, wyposażona w wewnętrzne części z tworzywa sztucznego do dystrybucji i gromadzenia wody, posiadająca następujące właściwości</w:t>
      </w:r>
      <w:r w:rsidRPr="00BA5470">
        <w:rPr>
          <w:rFonts w:ascii="Arial" w:hAnsi="Arial" w:cs="Arial"/>
          <w:lang w:val="pl-PL"/>
        </w:rPr>
        <w:t>:</w:t>
      </w:r>
    </w:p>
    <w:p w14:paraId="373616B9" w14:textId="77777777" w:rsidR="00CD70F8" w:rsidRPr="00BA5470" w:rsidRDefault="00CD70F8" w:rsidP="0040360C">
      <w:pPr>
        <w:jc w:val="both"/>
        <w:rPr>
          <w:rFonts w:ascii="Arial" w:hAnsi="Arial" w:cs="Arial"/>
          <w:lang w:val="pl-PL"/>
        </w:rPr>
      </w:pPr>
    </w:p>
    <w:p w14:paraId="3112917F" w14:textId="77C89FF0" w:rsidR="00CD70F8" w:rsidRPr="00BA5470" w:rsidRDefault="00CD70F8" w:rsidP="0040360C">
      <w:p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           - </w:t>
      </w:r>
      <w:r w:rsidR="00DA4024" w:rsidRPr="00BA5470">
        <w:rPr>
          <w:rFonts w:ascii="Arial" w:hAnsi="Arial" w:cs="Arial"/>
          <w:lang w:val="pl-PL"/>
        </w:rPr>
        <w:t>pojemność</w:t>
      </w:r>
      <w:r w:rsidRPr="00BA5470">
        <w:rPr>
          <w:rFonts w:ascii="Arial" w:hAnsi="Arial" w:cs="Arial"/>
          <w:lang w:val="pl-PL"/>
        </w:rPr>
        <w:tab/>
        <w:t>: 1076 l</w:t>
      </w:r>
      <w:r w:rsidR="00DA4024" w:rsidRPr="00BA5470">
        <w:rPr>
          <w:rFonts w:ascii="Arial" w:hAnsi="Arial" w:cs="Arial"/>
          <w:lang w:val="pl-PL"/>
        </w:rPr>
        <w:t xml:space="preserve"> każda</w:t>
      </w:r>
      <w:r w:rsidRPr="00BA5470">
        <w:rPr>
          <w:rFonts w:ascii="Arial" w:hAnsi="Arial" w:cs="Arial"/>
          <w:lang w:val="pl-PL"/>
        </w:rPr>
        <w:t xml:space="preserve"> </w:t>
      </w:r>
    </w:p>
    <w:p w14:paraId="181D99B6" w14:textId="6A1F164E" w:rsidR="00CD70F8" w:rsidRPr="00BA5470" w:rsidRDefault="00CD70F8" w:rsidP="0040360C">
      <w:p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           - materi</w:t>
      </w:r>
      <w:r w:rsidR="00DA4024" w:rsidRPr="00BA5470">
        <w:rPr>
          <w:rFonts w:ascii="Arial" w:hAnsi="Arial" w:cs="Arial"/>
          <w:lang w:val="pl-PL"/>
        </w:rPr>
        <w:t>ał filtrujący</w:t>
      </w:r>
      <w:r w:rsidRPr="00BA5470">
        <w:rPr>
          <w:rFonts w:ascii="Arial" w:hAnsi="Arial" w:cs="Arial"/>
          <w:lang w:val="pl-PL"/>
        </w:rPr>
        <w:tab/>
        <w:t>: 450</w:t>
      </w:r>
      <w:r w:rsidR="005421DA" w:rsidRPr="00BA5470">
        <w:rPr>
          <w:rFonts w:ascii="Arial" w:hAnsi="Arial" w:cs="Arial"/>
          <w:lang w:val="pl-PL"/>
        </w:rPr>
        <w:t xml:space="preserve"> </w:t>
      </w:r>
      <w:r w:rsidRPr="00BA5470">
        <w:rPr>
          <w:rFonts w:ascii="Arial" w:hAnsi="Arial" w:cs="Arial"/>
          <w:lang w:val="pl-PL"/>
        </w:rPr>
        <w:t xml:space="preserve">l </w:t>
      </w:r>
      <w:r w:rsidR="00DA4024" w:rsidRPr="00BA5470">
        <w:rPr>
          <w:rFonts w:ascii="Arial" w:hAnsi="Arial" w:cs="Arial"/>
          <w:lang w:val="pl-PL"/>
        </w:rPr>
        <w:t>żywice</w:t>
      </w:r>
    </w:p>
    <w:p w14:paraId="429E9EA1" w14:textId="77777777" w:rsidR="00CD70F8" w:rsidRPr="00BA5470" w:rsidRDefault="00CD70F8" w:rsidP="0040360C">
      <w:pPr>
        <w:jc w:val="both"/>
        <w:rPr>
          <w:rFonts w:ascii="Arial" w:hAnsi="Arial" w:cs="Arial"/>
          <w:lang w:val="pl-PL"/>
        </w:rPr>
      </w:pPr>
    </w:p>
    <w:p w14:paraId="5A385337" w14:textId="5FFC2192" w:rsidR="00CD70F8" w:rsidRPr="00BA5470" w:rsidRDefault="00CD70F8" w:rsidP="0040360C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1 </w:t>
      </w:r>
      <w:r w:rsidR="00DA4024" w:rsidRPr="00BA5470">
        <w:rPr>
          <w:rFonts w:ascii="Arial" w:hAnsi="Arial" w:cs="Arial"/>
          <w:lang w:val="pl-PL"/>
        </w:rPr>
        <w:t>Kolumna anionowa z WŁÓKNA SZKLANEGO, wyposażona w wewnętrzne części z tworzywa sztucznego do dystrybucji i gromadzenia wody, posiadająca następujące właściwości</w:t>
      </w:r>
      <w:r w:rsidRPr="00BA5470">
        <w:rPr>
          <w:rFonts w:ascii="Arial" w:hAnsi="Arial" w:cs="Arial"/>
          <w:lang w:val="pl-PL"/>
        </w:rPr>
        <w:t>:</w:t>
      </w:r>
    </w:p>
    <w:p w14:paraId="3DDD3ED2" w14:textId="77777777" w:rsidR="00CD70F8" w:rsidRPr="00BA5470" w:rsidRDefault="00CD70F8" w:rsidP="0040360C">
      <w:pPr>
        <w:jc w:val="both"/>
        <w:rPr>
          <w:rFonts w:ascii="Arial" w:hAnsi="Arial" w:cs="Arial"/>
          <w:lang w:val="pl-PL"/>
        </w:rPr>
      </w:pPr>
    </w:p>
    <w:p w14:paraId="6BBFCFF5" w14:textId="1B201D52" w:rsidR="00CD70F8" w:rsidRPr="00BA5470" w:rsidRDefault="00CD70F8" w:rsidP="0040360C">
      <w:p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           - </w:t>
      </w:r>
      <w:r w:rsidR="00DA4024" w:rsidRPr="00BA5470">
        <w:rPr>
          <w:rFonts w:ascii="Arial" w:hAnsi="Arial" w:cs="Arial"/>
          <w:lang w:val="pl-PL"/>
        </w:rPr>
        <w:t>pojemność</w:t>
      </w:r>
      <w:r w:rsidRPr="00BA5470">
        <w:rPr>
          <w:rFonts w:ascii="Arial" w:hAnsi="Arial" w:cs="Arial"/>
          <w:lang w:val="pl-PL"/>
        </w:rPr>
        <w:tab/>
        <w:t>: 1076 l</w:t>
      </w:r>
      <w:r w:rsidR="00DA4024" w:rsidRPr="00BA5470">
        <w:rPr>
          <w:rFonts w:ascii="Arial" w:hAnsi="Arial" w:cs="Arial"/>
          <w:lang w:val="pl-PL"/>
        </w:rPr>
        <w:t xml:space="preserve"> każda</w:t>
      </w:r>
      <w:r w:rsidRPr="00BA5470">
        <w:rPr>
          <w:rFonts w:ascii="Arial" w:hAnsi="Arial" w:cs="Arial"/>
          <w:lang w:val="pl-PL"/>
        </w:rPr>
        <w:t xml:space="preserve"> </w:t>
      </w:r>
    </w:p>
    <w:p w14:paraId="3899E9C2" w14:textId="181904E7" w:rsidR="00CD70F8" w:rsidRPr="00BA5470" w:rsidRDefault="00CD70F8" w:rsidP="0040360C">
      <w:p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                 - materia</w:t>
      </w:r>
      <w:r w:rsidR="00DA4024" w:rsidRPr="00BA5470">
        <w:rPr>
          <w:rFonts w:ascii="Arial" w:hAnsi="Arial" w:cs="Arial"/>
          <w:lang w:val="pl-PL"/>
        </w:rPr>
        <w:t>ł filtrujący</w:t>
      </w:r>
      <w:r w:rsidRPr="00BA5470">
        <w:rPr>
          <w:rFonts w:ascii="Arial" w:hAnsi="Arial" w:cs="Arial"/>
          <w:lang w:val="pl-PL"/>
        </w:rPr>
        <w:tab/>
        <w:t>: 450</w:t>
      </w:r>
      <w:r w:rsidR="005421DA" w:rsidRPr="00BA5470">
        <w:rPr>
          <w:rFonts w:ascii="Arial" w:hAnsi="Arial" w:cs="Arial"/>
          <w:lang w:val="pl-PL"/>
        </w:rPr>
        <w:t xml:space="preserve"> </w:t>
      </w:r>
      <w:r w:rsidRPr="00BA5470">
        <w:rPr>
          <w:rFonts w:ascii="Arial" w:hAnsi="Arial" w:cs="Arial"/>
          <w:lang w:val="pl-PL"/>
        </w:rPr>
        <w:t>l</w:t>
      </w:r>
      <w:r w:rsidR="00DA4024" w:rsidRPr="00BA5470">
        <w:rPr>
          <w:rFonts w:ascii="Arial" w:hAnsi="Arial" w:cs="Arial"/>
          <w:lang w:val="pl-PL"/>
        </w:rPr>
        <w:t xml:space="preserve"> żywice</w:t>
      </w:r>
      <w:r w:rsidRPr="00BA5470">
        <w:rPr>
          <w:rFonts w:ascii="Arial" w:hAnsi="Arial" w:cs="Arial"/>
          <w:lang w:val="pl-PL"/>
        </w:rPr>
        <w:t xml:space="preserve"> </w:t>
      </w:r>
    </w:p>
    <w:p w14:paraId="197DF604" w14:textId="77777777" w:rsidR="00CD70F8" w:rsidRPr="00BA5470" w:rsidRDefault="00CD70F8" w:rsidP="0040360C">
      <w:pPr>
        <w:jc w:val="both"/>
        <w:rPr>
          <w:rFonts w:ascii="Arial" w:hAnsi="Arial" w:cs="Arial"/>
          <w:lang w:val="pl-PL"/>
        </w:rPr>
      </w:pPr>
    </w:p>
    <w:p w14:paraId="1053BF50" w14:textId="4D497140" w:rsidR="00CD70F8" w:rsidRPr="00BA5470" w:rsidRDefault="000F0944" w:rsidP="0040360C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3 Układy regeneracyjne składające się z wielotorowych zaworów pneumatycznych i iniektorów PCV do pracy w pełni automatycznej poprzez sterowanie elektropneumatyczne. Rozpoczęcie operacji regeneracji za pomocą SETPOINT przewodności lub ręcznego zezwolenia</w:t>
      </w:r>
    </w:p>
    <w:p w14:paraId="77DF1AF4" w14:textId="77777777" w:rsidR="00CD70F8" w:rsidRPr="00BA5470" w:rsidRDefault="00CD70F8" w:rsidP="0040360C">
      <w:pPr>
        <w:ind w:left="360"/>
        <w:jc w:val="both"/>
        <w:rPr>
          <w:rFonts w:ascii="Arial" w:hAnsi="Arial" w:cs="Arial"/>
          <w:lang w:val="pl-PL"/>
        </w:rPr>
      </w:pPr>
    </w:p>
    <w:p w14:paraId="4519FA00" w14:textId="6EDD2A8B" w:rsidR="00CD70F8" w:rsidRPr="00BA5470" w:rsidRDefault="00CD70F8" w:rsidP="0040360C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1 </w:t>
      </w:r>
      <w:r w:rsidR="00BA79DB" w:rsidRPr="00BA5470">
        <w:rPr>
          <w:rFonts w:ascii="Arial" w:hAnsi="Arial" w:cs="Arial"/>
          <w:lang w:val="pl-PL"/>
        </w:rPr>
        <w:t>E</w:t>
      </w:r>
      <w:r w:rsidR="000F0944" w:rsidRPr="00BA5470">
        <w:rPr>
          <w:rFonts w:ascii="Arial" w:hAnsi="Arial" w:cs="Arial"/>
          <w:lang w:val="pl-PL"/>
        </w:rPr>
        <w:t>lektryczny panel sterujący zawierający urządzenia do automatycznej obsługi, konduktometr do kontroli wody</w:t>
      </w:r>
    </w:p>
    <w:p w14:paraId="1098B97B" w14:textId="77777777" w:rsidR="00CD70F8" w:rsidRPr="00BA5470" w:rsidRDefault="00CD70F8" w:rsidP="0040360C">
      <w:pPr>
        <w:jc w:val="both"/>
        <w:rPr>
          <w:rFonts w:ascii="Arial" w:hAnsi="Arial" w:cs="Arial"/>
          <w:lang w:val="pl-PL"/>
        </w:rPr>
      </w:pPr>
    </w:p>
    <w:p w14:paraId="4E10513D" w14:textId="21029748" w:rsidR="00CD70F8" w:rsidRPr="00BA5470" w:rsidRDefault="00CD70F8" w:rsidP="0040360C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1 </w:t>
      </w:r>
      <w:r w:rsidR="000F0944" w:rsidRPr="00BA5470">
        <w:rPr>
          <w:rFonts w:ascii="Arial" w:hAnsi="Arial" w:cs="Arial"/>
          <w:lang w:val="pl-PL"/>
        </w:rPr>
        <w:t xml:space="preserve"> </w:t>
      </w:r>
      <w:r w:rsidR="00BA79DB" w:rsidRPr="00BA5470">
        <w:rPr>
          <w:rFonts w:ascii="Arial" w:hAnsi="Arial" w:cs="Arial"/>
          <w:lang w:val="pl-PL"/>
        </w:rPr>
        <w:t>Z</w:t>
      </w:r>
      <w:r w:rsidR="000F0944" w:rsidRPr="00BA5470">
        <w:rPr>
          <w:rFonts w:ascii="Arial" w:hAnsi="Arial" w:cs="Arial"/>
          <w:lang w:val="pl-PL"/>
        </w:rPr>
        <w:t>estaw zaworów, kształtek i rur z twardego i elastycznego PCV do wykonania układów hydraulicznych</w:t>
      </w:r>
    </w:p>
    <w:p w14:paraId="63097BC8" w14:textId="77777777" w:rsidR="00CD70F8" w:rsidRPr="00BA5470" w:rsidRDefault="00CD70F8" w:rsidP="0040360C">
      <w:pPr>
        <w:jc w:val="both"/>
        <w:rPr>
          <w:rFonts w:ascii="Arial" w:hAnsi="Arial" w:cs="Arial"/>
          <w:lang w:val="pl-PL"/>
        </w:rPr>
      </w:pPr>
    </w:p>
    <w:p w14:paraId="7DDE93B3" w14:textId="580C3E40" w:rsidR="00CD70F8" w:rsidRPr="00BA5470" w:rsidRDefault="00CD70F8" w:rsidP="0040360C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1 </w:t>
      </w:r>
      <w:r w:rsidR="000F0944" w:rsidRPr="00BA5470">
        <w:rPr>
          <w:rFonts w:ascii="Arial" w:hAnsi="Arial" w:cs="Arial"/>
          <w:lang w:val="pl-PL"/>
        </w:rPr>
        <w:t>Rama nośna ze stali AISI 304</w:t>
      </w:r>
    </w:p>
    <w:p w14:paraId="5ED53761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968F8EF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BA5470" w:rsidRPr="00BA5470" w14:paraId="1615FA80" w14:textId="77777777" w:rsidTr="00102C02">
        <w:tc>
          <w:tcPr>
            <w:tcW w:w="9778" w:type="dxa"/>
            <w:shd w:val="clear" w:color="auto" w:fill="FFFFFF" w:themeFill="background1"/>
          </w:tcPr>
          <w:p w14:paraId="4B22EE1F" w14:textId="1389DDE8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</w:t>
            </w:r>
            <w:r w:rsidR="00E36CD6" w:rsidRPr="00BA5470">
              <w:rPr>
                <w:rFonts w:ascii="Arial" w:hAnsi="Arial" w:cs="Arial"/>
                <w:lang w:val="pl-PL"/>
              </w:rPr>
              <w:t xml:space="preserve">ODCZYN </w:t>
            </w:r>
            <w:proofErr w:type="spellStart"/>
            <w:r w:rsidR="00E36CD6" w:rsidRPr="00BA5470">
              <w:rPr>
                <w:rFonts w:ascii="Arial" w:hAnsi="Arial" w:cs="Arial"/>
                <w:lang w:val="pl-PL"/>
              </w:rPr>
              <w:t>pH</w:t>
            </w:r>
            <w:proofErr w:type="spellEnd"/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                                        7.2 </w:t>
            </w:r>
          </w:p>
        </w:tc>
      </w:tr>
      <w:tr w:rsidR="00BA5470" w:rsidRPr="00BA5470" w14:paraId="4739F86A" w14:textId="77777777" w:rsidTr="00102C02">
        <w:tc>
          <w:tcPr>
            <w:tcW w:w="9778" w:type="dxa"/>
            <w:shd w:val="clear" w:color="auto" w:fill="FFFFFF" w:themeFill="background1"/>
          </w:tcPr>
          <w:p w14:paraId="6437AECE" w14:textId="5482DB3C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</w:t>
            </w:r>
            <w:r w:rsidR="00E36CD6" w:rsidRPr="00BA5470">
              <w:rPr>
                <w:rFonts w:ascii="Arial" w:hAnsi="Arial" w:cs="Arial"/>
                <w:lang w:val="pl-PL"/>
              </w:rPr>
              <w:t xml:space="preserve">PRZEWODNOŚĆ                  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          </w:t>
            </w:r>
            <w:r w:rsidR="005421DA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650 </w:t>
            </w:r>
            <w:proofErr w:type="spellStart"/>
            <w:r w:rsidRPr="00BA5470">
              <w:rPr>
                <w:rFonts w:ascii="Arial" w:hAnsi="Arial" w:cs="Arial"/>
                <w:lang w:val="pl-PL"/>
              </w:rPr>
              <w:t>m</w:t>
            </w:r>
            <w:r w:rsidR="00E36CD6" w:rsidRPr="00BA5470">
              <w:rPr>
                <w:rFonts w:ascii="Arial" w:hAnsi="Arial" w:cs="Arial"/>
                <w:lang w:val="pl-PL"/>
              </w:rPr>
              <w:t>S</w:t>
            </w:r>
            <w:proofErr w:type="spellEnd"/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E36CD6" w:rsidRPr="00BA5470">
              <w:rPr>
                <w:rFonts w:ascii="Arial" w:hAnsi="Arial" w:cs="Arial"/>
                <w:lang w:val="pl-PL"/>
              </w:rPr>
              <w:t>w temp.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18ﾰC"/>
              </w:smartTagPr>
              <w:r w:rsidRPr="00BA5470">
                <w:rPr>
                  <w:rFonts w:ascii="Arial" w:hAnsi="Arial" w:cs="Arial"/>
                  <w:lang w:val="pl-PL"/>
                </w:rPr>
                <w:t>18°C</w:t>
              </w:r>
            </w:smartTag>
          </w:p>
        </w:tc>
      </w:tr>
      <w:tr w:rsidR="00BA5470" w:rsidRPr="00BA5470" w14:paraId="7B5B717D" w14:textId="77777777" w:rsidTr="00102C02">
        <w:tc>
          <w:tcPr>
            <w:tcW w:w="9778" w:type="dxa"/>
            <w:shd w:val="clear" w:color="auto" w:fill="FFFFFF" w:themeFill="background1"/>
          </w:tcPr>
          <w:p w14:paraId="15FBE3B6" w14:textId="5C9A19C0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</w:t>
            </w:r>
            <w:r w:rsidR="00E36CD6" w:rsidRPr="00BA5470">
              <w:rPr>
                <w:rFonts w:ascii="Arial" w:hAnsi="Arial" w:cs="Arial"/>
                <w:lang w:val="pl-PL"/>
              </w:rPr>
              <w:t xml:space="preserve">TWARDOŚĆ OGÓLNA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  </w:t>
            </w:r>
            <w:r w:rsidR="00E36CD6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35°C </w:t>
            </w:r>
            <w:r w:rsidR="00E36CD6" w:rsidRPr="00BA5470">
              <w:rPr>
                <w:rFonts w:ascii="Arial" w:hAnsi="Arial" w:cs="Arial"/>
                <w:lang w:val="pl-PL"/>
              </w:rPr>
              <w:t>f</w:t>
            </w:r>
          </w:p>
        </w:tc>
      </w:tr>
      <w:tr w:rsidR="00BA5470" w:rsidRPr="00BA5470" w14:paraId="5775230E" w14:textId="77777777" w:rsidTr="00102C02">
        <w:tc>
          <w:tcPr>
            <w:tcW w:w="9778" w:type="dxa"/>
            <w:shd w:val="clear" w:color="auto" w:fill="FFFFFF" w:themeFill="background1"/>
          </w:tcPr>
          <w:p w14:paraId="7E1DC756" w14:textId="6F19B5A9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</w:t>
            </w:r>
            <w:r w:rsidR="00DA4024" w:rsidRPr="00BA5470">
              <w:rPr>
                <w:rFonts w:ascii="Arial" w:hAnsi="Arial" w:cs="Arial"/>
                <w:lang w:val="pl-PL"/>
              </w:rPr>
              <w:t>ŻELAZO</w:t>
            </w:r>
            <w:r w:rsidRPr="00BA5470">
              <w:rPr>
                <w:rFonts w:ascii="Arial" w:hAnsi="Arial" w:cs="Arial"/>
                <w:lang w:val="pl-PL"/>
              </w:rPr>
              <w:t>/C</w:t>
            </w:r>
            <w:r w:rsidR="00DA4024" w:rsidRPr="00BA5470">
              <w:rPr>
                <w:rFonts w:ascii="Arial" w:hAnsi="Arial" w:cs="Arial"/>
                <w:lang w:val="pl-PL"/>
              </w:rPr>
              <w:t xml:space="preserve">HLOR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                                                        </w:t>
            </w:r>
            <w:r w:rsidR="00DA4024" w:rsidRPr="00BA5470">
              <w:rPr>
                <w:rFonts w:ascii="Arial" w:hAnsi="Arial" w:cs="Arial"/>
                <w:lang w:val="pl-PL"/>
              </w:rPr>
              <w:t>BRAK</w:t>
            </w:r>
          </w:p>
        </w:tc>
      </w:tr>
      <w:tr w:rsidR="00BA5470" w:rsidRPr="00BA5470" w14:paraId="6B622EDF" w14:textId="77777777" w:rsidTr="00102C02">
        <w:tc>
          <w:tcPr>
            <w:tcW w:w="9778" w:type="dxa"/>
            <w:shd w:val="clear" w:color="auto" w:fill="FFFFFF" w:themeFill="background1"/>
          </w:tcPr>
          <w:p w14:paraId="43CEB0D2" w14:textId="4CD3515E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</w:t>
            </w:r>
            <w:r w:rsidR="00E36CD6" w:rsidRPr="00BA5470">
              <w:rPr>
                <w:rFonts w:ascii="Arial" w:hAnsi="Arial" w:cs="Arial"/>
                <w:lang w:val="pl-PL"/>
              </w:rPr>
              <w:t>PODDAWANA OBRÓBCE WODA</w:t>
            </w:r>
            <w:r w:rsidRPr="00BA5470">
              <w:rPr>
                <w:rFonts w:ascii="Arial" w:hAnsi="Arial" w:cs="Arial"/>
                <w:lang w:val="pl-PL"/>
              </w:rPr>
              <w:t xml:space="preserve">    </w:t>
            </w:r>
          </w:p>
        </w:tc>
      </w:tr>
      <w:tr w:rsidR="00BA5470" w:rsidRPr="00BA5470" w14:paraId="77BB87F5" w14:textId="77777777" w:rsidTr="00102C02">
        <w:tc>
          <w:tcPr>
            <w:tcW w:w="9778" w:type="dxa"/>
            <w:shd w:val="clear" w:color="auto" w:fill="FFFFFF" w:themeFill="background1"/>
          </w:tcPr>
          <w:p w14:paraId="30ACFEE6" w14:textId="45CF690B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</w:t>
            </w:r>
            <w:r w:rsidR="00E36CD6" w:rsidRPr="00BA5470">
              <w:rPr>
                <w:rFonts w:ascii="Arial" w:hAnsi="Arial" w:cs="Arial"/>
                <w:lang w:val="pl-PL"/>
              </w:rPr>
              <w:t xml:space="preserve">BĘDZIE MIAŁA STAŁĄ PRZEWODNOŚĆ           </w:t>
            </w:r>
            <w:r w:rsidR="00DA4024" w:rsidRPr="00BA5470">
              <w:rPr>
                <w:rFonts w:ascii="Arial" w:hAnsi="Arial" w:cs="Arial"/>
                <w:lang w:val="pl-PL"/>
              </w:rPr>
              <w:t xml:space="preserve">   </w:t>
            </w:r>
            <w:r w:rsidRPr="00BA5470">
              <w:rPr>
                <w:rFonts w:ascii="Arial" w:hAnsi="Arial" w:cs="Arial"/>
                <w:lang w:val="pl-PL"/>
              </w:rPr>
              <w:t xml:space="preserve">                     </w:t>
            </w:r>
            <w:r w:rsidR="005421DA" w:rsidRPr="00BA5470">
              <w:rPr>
                <w:rFonts w:ascii="Arial" w:hAnsi="Arial" w:cs="Arial"/>
                <w:lang w:val="pl-PL"/>
              </w:rPr>
              <w:t xml:space="preserve">   &lt;</w:t>
            </w:r>
            <w:r w:rsidRPr="00BA5470">
              <w:rPr>
                <w:rFonts w:ascii="Arial" w:hAnsi="Arial" w:cs="Arial"/>
                <w:lang w:val="pl-PL"/>
              </w:rPr>
              <w:t xml:space="preserve">10 </w:t>
            </w:r>
            <w:proofErr w:type="spellStart"/>
            <w:r w:rsidR="00E36CD6" w:rsidRPr="00BA5470">
              <w:rPr>
                <w:rFonts w:ascii="Arial" w:hAnsi="Arial" w:cs="Arial"/>
                <w:lang w:val="pl-PL"/>
              </w:rPr>
              <w:t>mS</w:t>
            </w:r>
            <w:proofErr w:type="spellEnd"/>
            <w:r w:rsidRPr="00BA5470">
              <w:rPr>
                <w:rFonts w:ascii="Arial" w:hAnsi="Arial" w:cs="Arial"/>
                <w:lang w:val="pl-PL"/>
              </w:rPr>
              <w:t>/</w:t>
            </w:r>
            <w:r w:rsidR="00E36CD6" w:rsidRPr="00BA5470">
              <w:rPr>
                <w:rFonts w:ascii="Arial" w:hAnsi="Arial" w:cs="Arial"/>
                <w:lang w:val="pl-PL"/>
              </w:rPr>
              <w:t>cm</w:t>
            </w:r>
          </w:p>
        </w:tc>
      </w:tr>
      <w:tr w:rsidR="00BA5470" w:rsidRPr="00BA5470" w14:paraId="0795C6B4" w14:textId="77777777" w:rsidTr="00102C02">
        <w:tc>
          <w:tcPr>
            <w:tcW w:w="9778" w:type="dxa"/>
            <w:shd w:val="clear" w:color="auto" w:fill="FFFFFF" w:themeFill="background1"/>
          </w:tcPr>
          <w:p w14:paraId="705BAA00" w14:textId="77777777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1C1A1D04" w14:textId="77777777" w:rsidTr="00102C02">
        <w:tc>
          <w:tcPr>
            <w:tcW w:w="9778" w:type="dxa"/>
            <w:shd w:val="clear" w:color="auto" w:fill="FFFFFF" w:themeFill="background1"/>
          </w:tcPr>
          <w:p w14:paraId="17F48EE1" w14:textId="68B1E9F0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 </w:t>
            </w:r>
            <w:r w:rsidR="00DA4024" w:rsidRPr="00BA5470">
              <w:rPr>
                <w:rFonts w:ascii="Arial" w:hAnsi="Arial" w:cs="Arial"/>
                <w:lang w:val="pl-PL"/>
              </w:rPr>
              <w:t xml:space="preserve">STRUMIEŃ MASY </w:t>
            </w:r>
            <w:r w:rsidR="00E36CD6" w:rsidRPr="00BA5470">
              <w:rPr>
                <w:rFonts w:ascii="Arial" w:hAnsi="Arial" w:cs="Arial"/>
                <w:lang w:val="pl-PL"/>
              </w:rPr>
              <w:t>(NATĘŻENIE PRZEPŁYWU)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E36CD6" w:rsidRPr="00BA5470">
              <w:rPr>
                <w:rFonts w:ascii="Arial" w:hAnsi="Arial" w:cs="Arial"/>
                <w:lang w:val="pl-PL"/>
              </w:rPr>
              <w:t>URZĄDZENIA</w:t>
            </w:r>
            <w:r w:rsidRPr="00BA5470">
              <w:rPr>
                <w:rFonts w:ascii="Arial" w:hAnsi="Arial" w:cs="Arial"/>
                <w:lang w:val="pl-PL"/>
              </w:rPr>
              <w:t xml:space="preserve"> </w:t>
            </w:r>
            <w:r w:rsidR="00E36CD6" w:rsidRPr="00BA5470">
              <w:rPr>
                <w:rFonts w:ascii="Arial" w:hAnsi="Arial" w:cs="Arial"/>
                <w:lang w:val="pl-PL"/>
              </w:rPr>
              <w:t xml:space="preserve"> </w:t>
            </w:r>
            <w:r w:rsidRPr="00BA5470">
              <w:rPr>
                <w:rFonts w:ascii="Arial" w:hAnsi="Arial" w:cs="Arial"/>
                <w:lang w:val="pl-PL"/>
              </w:rPr>
              <w:t xml:space="preserve"> 3000 </w:t>
            </w:r>
            <w:r w:rsidR="00E36CD6" w:rsidRPr="00BA5470">
              <w:rPr>
                <w:rFonts w:ascii="Arial" w:hAnsi="Arial" w:cs="Arial"/>
                <w:lang w:val="pl-PL"/>
              </w:rPr>
              <w:t>l</w:t>
            </w:r>
            <w:r w:rsidRPr="00BA5470">
              <w:rPr>
                <w:rFonts w:ascii="Arial" w:hAnsi="Arial" w:cs="Arial"/>
                <w:lang w:val="pl-PL"/>
              </w:rPr>
              <w:t>/h</w:t>
            </w:r>
          </w:p>
        </w:tc>
      </w:tr>
      <w:tr w:rsidR="00BA5470" w:rsidRPr="00BA5470" w14:paraId="6439917E" w14:textId="77777777" w:rsidTr="00102C02">
        <w:tc>
          <w:tcPr>
            <w:tcW w:w="9778" w:type="dxa"/>
            <w:shd w:val="clear" w:color="auto" w:fill="FFFFFF" w:themeFill="background1"/>
          </w:tcPr>
          <w:p w14:paraId="30D7DCAC" w14:textId="77777777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BA5470" w:rsidRPr="00BA5470" w14:paraId="0D848B80" w14:textId="77777777" w:rsidTr="00102C02">
        <w:tc>
          <w:tcPr>
            <w:tcW w:w="9778" w:type="dxa"/>
            <w:shd w:val="clear" w:color="auto" w:fill="FFFFFF" w:themeFill="background1"/>
          </w:tcPr>
          <w:p w14:paraId="0F8F74E7" w14:textId="405AAA46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-   </w:t>
            </w:r>
            <w:r w:rsidR="00E36CD6" w:rsidRPr="00BA5470">
              <w:rPr>
                <w:rFonts w:ascii="Arial" w:hAnsi="Arial" w:cs="Arial"/>
                <w:lang w:val="pl-PL"/>
              </w:rPr>
              <w:t>STRUMIEŃ MASY URZĄDZENIA DO</w:t>
            </w:r>
            <w:r w:rsidRPr="00BA5470">
              <w:rPr>
                <w:rFonts w:ascii="Arial" w:hAnsi="Arial" w:cs="Arial"/>
                <w:lang w:val="pl-PL"/>
              </w:rPr>
              <w:t xml:space="preserve"> R</w:t>
            </w:r>
            <w:r w:rsidR="00E36CD6" w:rsidRPr="00BA5470">
              <w:rPr>
                <w:rFonts w:ascii="Arial" w:hAnsi="Arial" w:cs="Arial"/>
                <w:lang w:val="pl-PL"/>
              </w:rPr>
              <w:t>E</w:t>
            </w:r>
            <w:r w:rsidRPr="00BA5470">
              <w:rPr>
                <w:rFonts w:ascii="Arial" w:hAnsi="Arial" w:cs="Arial"/>
                <w:lang w:val="pl-PL"/>
              </w:rPr>
              <w:t>GENERA</w:t>
            </w:r>
            <w:r w:rsidR="00E36CD6" w:rsidRPr="00BA5470">
              <w:rPr>
                <w:rFonts w:ascii="Arial" w:hAnsi="Arial" w:cs="Arial"/>
                <w:lang w:val="pl-PL"/>
              </w:rPr>
              <w:t xml:space="preserve">CJI    </w:t>
            </w:r>
            <w:r w:rsidRPr="00BA5470">
              <w:rPr>
                <w:rFonts w:ascii="Arial" w:hAnsi="Arial" w:cs="Arial"/>
                <w:lang w:val="pl-PL"/>
              </w:rPr>
              <w:t xml:space="preserve">       </w:t>
            </w:r>
            <w:r w:rsidR="005421DA" w:rsidRPr="00BA5470">
              <w:rPr>
                <w:rFonts w:ascii="Arial" w:hAnsi="Arial" w:cs="Arial"/>
                <w:lang w:val="pl-PL"/>
              </w:rPr>
              <w:t xml:space="preserve">     </w:t>
            </w:r>
            <w:r w:rsidRPr="00BA5470">
              <w:rPr>
                <w:rFonts w:ascii="Arial" w:hAnsi="Arial" w:cs="Arial"/>
                <w:lang w:val="pl-PL"/>
              </w:rPr>
              <w:t xml:space="preserve"> 6/8 m</w:t>
            </w:r>
            <w:r w:rsidR="00DA4024" w:rsidRPr="00BA5470">
              <w:rPr>
                <w:rFonts w:ascii="Arial" w:hAnsi="Arial" w:cs="Arial"/>
                <w:vertAlign w:val="superscript"/>
                <w:lang w:val="pl-PL"/>
              </w:rPr>
              <w:t>3</w:t>
            </w:r>
            <w:r w:rsidRPr="00BA5470">
              <w:rPr>
                <w:rFonts w:ascii="Arial" w:hAnsi="Arial" w:cs="Arial"/>
                <w:lang w:val="pl-PL"/>
              </w:rPr>
              <w:t>/c</w:t>
            </w:r>
            <w:r w:rsidR="00DA4024" w:rsidRPr="00BA5470">
              <w:rPr>
                <w:rFonts w:ascii="Arial" w:hAnsi="Arial" w:cs="Arial"/>
                <w:lang w:val="pl-PL"/>
              </w:rPr>
              <w:t>ykl</w:t>
            </w:r>
          </w:p>
        </w:tc>
      </w:tr>
      <w:tr w:rsidR="00BA5470" w:rsidRPr="00BA5470" w14:paraId="5FFF4FEB" w14:textId="77777777" w:rsidTr="00102C02">
        <w:tc>
          <w:tcPr>
            <w:tcW w:w="9778" w:type="dxa"/>
            <w:shd w:val="clear" w:color="auto" w:fill="FFFFFF" w:themeFill="background1"/>
          </w:tcPr>
          <w:p w14:paraId="30E86F37" w14:textId="77777777" w:rsidR="00CD70F8" w:rsidRPr="00BA5470" w:rsidRDefault="00CD70F8" w:rsidP="00403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lang w:val="pl-PL"/>
              </w:rPr>
            </w:pPr>
            <w:r w:rsidRPr="00BA5470">
              <w:rPr>
                <w:rFonts w:ascii="Arial" w:hAnsi="Arial" w:cs="Arial"/>
                <w:lang w:val="pl-PL"/>
              </w:rPr>
              <w:t xml:space="preserve">    </w:t>
            </w:r>
          </w:p>
        </w:tc>
      </w:tr>
    </w:tbl>
    <w:p w14:paraId="60A9DA63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6F2BF702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6B86FCBF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349B1DE1" w14:textId="328885F1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4ED216BD" w14:textId="12D688A1" w:rsidR="004C122E" w:rsidRPr="00BA5470" w:rsidRDefault="00120B2F" w:rsidP="0040360C">
      <w:pPr>
        <w:pStyle w:val="Akapitzlist"/>
        <w:numPr>
          <w:ilvl w:val="0"/>
          <w:numId w:val="31"/>
        </w:numPr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URZĄDZENIE DO OCZYSZCZANIA ŚCIEKÓW</w:t>
      </w:r>
      <w:r w:rsidR="00CE2AFD" w:rsidRPr="00BA5470">
        <w:rPr>
          <w:rFonts w:ascii="Arial" w:hAnsi="Arial" w:cs="Arial"/>
          <w:b/>
          <w:bCs/>
          <w:lang w:val="pl-PL"/>
        </w:rPr>
        <w:t>:</w:t>
      </w:r>
    </w:p>
    <w:p w14:paraId="6E977A45" w14:textId="2A4433E2" w:rsidR="004C122E" w:rsidRPr="00BA5470" w:rsidRDefault="004C122E" w:rsidP="0040360C">
      <w:pPr>
        <w:ind w:right="-82"/>
        <w:jc w:val="both"/>
        <w:rPr>
          <w:rFonts w:ascii="Arial" w:hAnsi="Arial" w:cs="Arial"/>
          <w:b/>
          <w:bCs/>
          <w:lang w:val="pl-PL"/>
        </w:rPr>
      </w:pPr>
    </w:p>
    <w:p w14:paraId="1BAB8F88" w14:textId="7C78D979" w:rsidR="000F0944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Pod urządzeniem </w:t>
      </w:r>
      <w:r w:rsidR="00F03FBD" w:rsidRPr="00BA5470">
        <w:rPr>
          <w:rFonts w:ascii="Arial" w:hAnsi="Arial" w:cs="Arial"/>
          <w:lang w:val="pl-PL"/>
        </w:rPr>
        <w:t xml:space="preserve">należy umieścić </w:t>
      </w:r>
      <w:r w:rsidRPr="00BA5470">
        <w:rPr>
          <w:rFonts w:ascii="Arial" w:hAnsi="Arial" w:cs="Arial"/>
          <w:lang w:val="pl-PL"/>
        </w:rPr>
        <w:t>oczyszczalni</w:t>
      </w:r>
      <w:r w:rsidR="00F03FBD" w:rsidRPr="00BA5470">
        <w:rPr>
          <w:rFonts w:ascii="Arial" w:hAnsi="Arial" w:cs="Arial"/>
          <w:lang w:val="pl-PL"/>
        </w:rPr>
        <w:t>ę</w:t>
      </w:r>
      <w:r w:rsidRPr="00BA5470">
        <w:rPr>
          <w:rFonts w:ascii="Arial" w:hAnsi="Arial" w:cs="Arial"/>
          <w:lang w:val="pl-PL"/>
        </w:rPr>
        <w:t xml:space="preserve"> chemiczno-fizyczn</w:t>
      </w:r>
      <w:r w:rsidR="00F03FBD" w:rsidRPr="00BA5470">
        <w:rPr>
          <w:rFonts w:ascii="Arial" w:hAnsi="Arial" w:cs="Arial"/>
          <w:lang w:val="pl-PL"/>
        </w:rPr>
        <w:t>ą</w:t>
      </w:r>
      <w:r w:rsidRPr="00BA5470">
        <w:rPr>
          <w:rFonts w:ascii="Arial" w:hAnsi="Arial" w:cs="Arial"/>
          <w:lang w:val="pl-PL"/>
        </w:rPr>
        <w:t xml:space="preserve">, która będzie oczyszczać ścieki z linii. </w:t>
      </w:r>
    </w:p>
    <w:p w14:paraId="60AEC0D9" w14:textId="09D2BBB7" w:rsidR="00CE2AFD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Oczyszczalnia ta będzie miała opisane poniżej podstawowe parametry</w:t>
      </w:r>
      <w:r w:rsidR="003802D9" w:rsidRPr="00BA5470">
        <w:rPr>
          <w:rFonts w:ascii="Arial" w:hAnsi="Arial" w:cs="Arial"/>
          <w:lang w:val="pl-PL"/>
        </w:rPr>
        <w:t>.</w:t>
      </w:r>
    </w:p>
    <w:p w14:paraId="572B8F71" w14:textId="77777777" w:rsidR="00CD70F8" w:rsidRPr="00BA5470" w:rsidRDefault="00CD70F8" w:rsidP="0040360C">
      <w:pPr>
        <w:ind w:right="-82"/>
        <w:jc w:val="both"/>
        <w:rPr>
          <w:rFonts w:ascii="Arial" w:hAnsi="Arial" w:cs="Arial"/>
          <w:lang w:val="pl-PL"/>
        </w:rPr>
      </w:pPr>
    </w:p>
    <w:p w14:paraId="47C4C25D" w14:textId="56994F08" w:rsidR="00CE2AFD" w:rsidRPr="00BA5470" w:rsidRDefault="00423F53" w:rsidP="0040360C">
      <w:pPr>
        <w:pStyle w:val="Akapitzlist"/>
        <w:numPr>
          <w:ilvl w:val="0"/>
          <w:numId w:val="31"/>
        </w:numPr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SE</w:t>
      </w:r>
      <w:r w:rsidR="00DF55D0" w:rsidRPr="00BA5470">
        <w:rPr>
          <w:rFonts w:ascii="Arial" w:hAnsi="Arial" w:cs="Arial"/>
          <w:b/>
          <w:bCs/>
          <w:lang w:val="pl-PL"/>
        </w:rPr>
        <w:t>KCJA PODNOŚNIKOWA DO ZAŁADUNKU I ROZŁADUNKU</w:t>
      </w:r>
      <w:r w:rsidRPr="00BA5470">
        <w:rPr>
          <w:rFonts w:ascii="Arial" w:hAnsi="Arial" w:cs="Arial"/>
          <w:b/>
          <w:bCs/>
          <w:lang w:val="pl-PL"/>
        </w:rPr>
        <w:t xml:space="preserve"> LIN</w:t>
      </w:r>
      <w:r w:rsidR="00DF55D0" w:rsidRPr="00BA5470">
        <w:rPr>
          <w:rFonts w:ascii="Arial" w:hAnsi="Arial" w:cs="Arial"/>
          <w:b/>
          <w:bCs/>
          <w:lang w:val="pl-PL"/>
        </w:rPr>
        <w:t>II</w:t>
      </w:r>
      <w:r w:rsidR="00CE2AFD" w:rsidRPr="00BA5470">
        <w:rPr>
          <w:rFonts w:ascii="Arial" w:hAnsi="Arial" w:cs="Arial"/>
          <w:b/>
          <w:bCs/>
          <w:lang w:val="pl-PL"/>
        </w:rPr>
        <w:t>:</w:t>
      </w:r>
    </w:p>
    <w:p w14:paraId="32DD5E01" w14:textId="77777777" w:rsidR="005421DA" w:rsidRPr="00BA5470" w:rsidRDefault="005421D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D621A69" w14:textId="232EE7BA" w:rsidR="00CD70F8" w:rsidRPr="00BA5470" w:rsidRDefault="00F03FB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Automatyczne p</w:t>
      </w:r>
      <w:r w:rsidR="009D411D" w:rsidRPr="00BA5470">
        <w:rPr>
          <w:rFonts w:ascii="Arial" w:hAnsi="Arial" w:cs="Arial"/>
          <w:lang w:val="pl-PL"/>
        </w:rPr>
        <w:t>rz</w:t>
      </w:r>
      <w:r w:rsidR="0099612A" w:rsidRPr="00BA5470">
        <w:rPr>
          <w:rFonts w:ascii="Arial" w:hAnsi="Arial" w:cs="Arial"/>
          <w:lang w:val="pl-PL"/>
        </w:rPr>
        <w:t>emieszcz</w:t>
      </w:r>
      <w:r w:rsidRPr="00BA5470">
        <w:rPr>
          <w:rFonts w:ascii="Arial" w:hAnsi="Arial" w:cs="Arial"/>
          <w:lang w:val="pl-PL"/>
        </w:rPr>
        <w:t>a</w:t>
      </w:r>
      <w:r w:rsidR="0099612A" w:rsidRPr="00BA5470">
        <w:rPr>
          <w:rFonts w:ascii="Arial" w:hAnsi="Arial" w:cs="Arial"/>
          <w:lang w:val="pl-PL"/>
        </w:rPr>
        <w:t>nie</w:t>
      </w:r>
      <w:r w:rsidR="009D411D" w:rsidRPr="00BA5470">
        <w:rPr>
          <w:rFonts w:ascii="Arial" w:hAnsi="Arial" w:cs="Arial"/>
          <w:lang w:val="pl-PL"/>
        </w:rPr>
        <w:t xml:space="preserve"> zawieszek z wagonu na przenośnik podwieszany</w:t>
      </w:r>
      <w:r w:rsidRPr="00BA5470">
        <w:rPr>
          <w:rFonts w:ascii="Arial" w:hAnsi="Arial" w:cs="Arial"/>
          <w:lang w:val="pl-PL"/>
        </w:rPr>
        <w:t xml:space="preserve">, </w:t>
      </w:r>
      <w:r w:rsidR="009D411D" w:rsidRPr="00BA5470">
        <w:rPr>
          <w:rFonts w:ascii="Arial" w:hAnsi="Arial" w:cs="Arial"/>
          <w:lang w:val="pl-PL"/>
        </w:rPr>
        <w:t>rozładunek po polimeryzacji automatyczny lub ręczny</w:t>
      </w:r>
      <w:r w:rsidR="00CD70F8" w:rsidRPr="00BA5470">
        <w:rPr>
          <w:rFonts w:ascii="Arial" w:hAnsi="Arial" w:cs="Arial"/>
          <w:lang w:val="pl-PL"/>
        </w:rPr>
        <w:t>.</w:t>
      </w:r>
    </w:p>
    <w:p w14:paraId="53EB2C1E" w14:textId="5A1D3B77" w:rsidR="00CD70F8" w:rsidRPr="00BA5470" w:rsidRDefault="00423F53" w:rsidP="00932F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 w:hanging="540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lastRenderedPageBreak/>
        <w:tab/>
      </w:r>
      <w:r w:rsidR="009D411D" w:rsidRPr="00BA5470">
        <w:rPr>
          <w:rFonts w:ascii="Arial" w:hAnsi="Arial" w:cs="Arial"/>
          <w:lang w:val="pl-PL"/>
        </w:rPr>
        <w:t>Linia ładowana i rozładowywana za pomocą</w:t>
      </w:r>
      <w:r w:rsidR="00F03FBD" w:rsidRPr="00BA5470">
        <w:rPr>
          <w:rFonts w:ascii="Arial" w:hAnsi="Arial" w:cs="Arial"/>
          <w:lang w:val="pl-PL"/>
        </w:rPr>
        <w:t xml:space="preserve"> </w:t>
      </w:r>
    </w:p>
    <w:p w14:paraId="00086A9F" w14:textId="2E7F245D" w:rsidR="00CD70F8" w:rsidRPr="00BA5470" w:rsidRDefault="00CD70F8" w:rsidP="0040360C">
      <w:pPr>
        <w:widowControl w:val="0"/>
        <w:tabs>
          <w:tab w:val="left" w:pos="1034"/>
          <w:tab w:val="left" w:pos="1459"/>
        </w:tabs>
        <w:kinsoku w:val="0"/>
        <w:overflowPunct w:val="0"/>
        <w:autoSpaceDE w:val="0"/>
        <w:autoSpaceDN w:val="0"/>
        <w:adjustRightInd w:val="0"/>
        <w:spacing w:before="63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</w:t>
      </w:r>
      <w:r w:rsidR="00F8127A" w:rsidRPr="00BA5470">
        <w:rPr>
          <w:rFonts w:ascii="Arial" w:hAnsi="Arial" w:cs="Arial"/>
          <w:lang w:val="pl-PL"/>
        </w:rPr>
        <w:t xml:space="preserve"> </w:t>
      </w:r>
      <w:r w:rsidRPr="00BA5470">
        <w:rPr>
          <w:rFonts w:ascii="Arial" w:hAnsi="Arial" w:cs="Arial"/>
          <w:b/>
          <w:bCs/>
          <w:lang w:val="pl-PL"/>
        </w:rPr>
        <w:t>St</w:t>
      </w:r>
      <w:r w:rsidRPr="00BA5470">
        <w:rPr>
          <w:rFonts w:ascii="Arial" w:hAnsi="Arial" w:cs="Arial"/>
          <w:b/>
          <w:bCs/>
          <w:spacing w:val="-1"/>
          <w:lang w:val="pl-PL"/>
        </w:rPr>
        <w:t>a</w:t>
      </w:r>
      <w:r w:rsidR="009D411D" w:rsidRPr="00BA5470">
        <w:rPr>
          <w:rFonts w:ascii="Arial" w:hAnsi="Arial" w:cs="Arial"/>
          <w:b/>
          <w:bCs/>
          <w:spacing w:val="1"/>
          <w:lang w:val="pl-PL"/>
        </w:rPr>
        <w:t>cji serwisowe</w:t>
      </w:r>
      <w:r w:rsidR="00932F32" w:rsidRPr="00BA5470">
        <w:rPr>
          <w:rFonts w:ascii="Arial" w:hAnsi="Arial" w:cs="Arial"/>
          <w:b/>
          <w:bCs/>
          <w:spacing w:val="1"/>
          <w:lang w:val="pl-PL"/>
        </w:rPr>
        <w:t>j</w:t>
      </w:r>
      <w:r w:rsidR="009D411D" w:rsidRPr="00BA5470">
        <w:rPr>
          <w:rFonts w:ascii="Arial" w:hAnsi="Arial" w:cs="Arial"/>
          <w:b/>
          <w:bCs/>
          <w:spacing w:val="1"/>
          <w:lang w:val="pl-PL"/>
        </w:rPr>
        <w:t xml:space="preserve"> składającej się z:</w:t>
      </w:r>
    </w:p>
    <w:p w14:paraId="5DEF0291" w14:textId="77777777" w:rsidR="00CD70F8" w:rsidRPr="00BA5470" w:rsidRDefault="00CD70F8" w:rsidP="0040360C">
      <w:pPr>
        <w:widowControl w:val="0"/>
        <w:kinsoku w:val="0"/>
        <w:overflowPunct w:val="0"/>
        <w:autoSpaceDE w:val="0"/>
        <w:autoSpaceDN w:val="0"/>
        <w:adjustRightInd w:val="0"/>
        <w:spacing w:before="4" w:line="240" w:lineRule="exact"/>
        <w:jc w:val="both"/>
        <w:rPr>
          <w:rFonts w:ascii="Arial" w:hAnsi="Arial" w:cs="Arial"/>
          <w:lang w:val="pl-PL"/>
        </w:rPr>
      </w:pPr>
    </w:p>
    <w:p w14:paraId="35426658" w14:textId="3C6B41D6" w:rsidR="00CD70F8" w:rsidRPr="00BA5470" w:rsidRDefault="00CD70F8" w:rsidP="0040360C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w w:val="95"/>
          <w:u w:val="thick"/>
          <w:lang w:val="pl-PL"/>
        </w:rPr>
        <w:t>D</w:t>
      </w:r>
      <w:r w:rsidRPr="00BA5470">
        <w:rPr>
          <w:rFonts w:ascii="Arial" w:hAnsi="Arial" w:cs="Arial"/>
          <w:b/>
          <w:bCs/>
          <w:spacing w:val="-1"/>
          <w:w w:val="95"/>
          <w:u w:val="thick"/>
          <w:lang w:val="pl-PL"/>
        </w:rPr>
        <w:t>A</w:t>
      </w:r>
      <w:r w:rsidR="00120B2F" w:rsidRPr="00BA5470">
        <w:rPr>
          <w:rFonts w:ascii="Arial" w:hAnsi="Arial" w:cs="Arial"/>
          <w:b/>
          <w:bCs/>
          <w:w w:val="95"/>
          <w:u w:val="thick"/>
          <w:lang w:val="pl-PL"/>
        </w:rPr>
        <w:t>NE</w:t>
      </w:r>
      <w:r w:rsidRPr="00BA5470">
        <w:rPr>
          <w:rFonts w:ascii="Arial" w:hAnsi="Arial" w:cs="Arial"/>
          <w:b/>
          <w:bCs/>
          <w:spacing w:val="6"/>
          <w:w w:val="95"/>
          <w:u w:val="thick"/>
          <w:lang w:val="pl-PL"/>
        </w:rPr>
        <w:t xml:space="preserve"> </w:t>
      </w:r>
      <w:r w:rsidRPr="00BA5470">
        <w:rPr>
          <w:rFonts w:ascii="Arial" w:hAnsi="Arial" w:cs="Arial"/>
          <w:b/>
          <w:bCs/>
          <w:w w:val="95"/>
          <w:u w:val="thick"/>
          <w:lang w:val="pl-PL"/>
        </w:rPr>
        <w:t>TE</w:t>
      </w:r>
      <w:r w:rsidRPr="00BA5470">
        <w:rPr>
          <w:rFonts w:ascii="Arial" w:hAnsi="Arial" w:cs="Arial"/>
          <w:b/>
          <w:bCs/>
          <w:spacing w:val="-1"/>
          <w:w w:val="95"/>
          <w:u w:val="thick"/>
          <w:lang w:val="pl-PL"/>
        </w:rPr>
        <w:t>C</w:t>
      </w:r>
      <w:r w:rsidR="00120B2F" w:rsidRPr="00BA5470">
        <w:rPr>
          <w:rFonts w:ascii="Arial" w:hAnsi="Arial" w:cs="Arial"/>
          <w:b/>
          <w:bCs/>
          <w:spacing w:val="-1"/>
          <w:w w:val="95"/>
          <w:u w:val="thick"/>
          <w:lang w:val="pl-PL"/>
        </w:rPr>
        <w:t>H</w:t>
      </w:r>
      <w:r w:rsidRPr="00BA5470">
        <w:rPr>
          <w:rFonts w:ascii="Arial" w:hAnsi="Arial" w:cs="Arial"/>
          <w:b/>
          <w:bCs/>
          <w:w w:val="95"/>
          <w:u w:val="thick"/>
          <w:lang w:val="pl-PL"/>
        </w:rPr>
        <w:t>N</w:t>
      </w:r>
      <w:r w:rsidRPr="00BA5470">
        <w:rPr>
          <w:rFonts w:ascii="Arial" w:hAnsi="Arial" w:cs="Arial"/>
          <w:b/>
          <w:bCs/>
          <w:spacing w:val="-1"/>
          <w:w w:val="95"/>
          <w:u w:val="thick"/>
          <w:lang w:val="pl-PL"/>
        </w:rPr>
        <w:t>I</w:t>
      </w:r>
      <w:r w:rsidRPr="00BA5470">
        <w:rPr>
          <w:rFonts w:ascii="Arial" w:hAnsi="Arial" w:cs="Arial"/>
          <w:b/>
          <w:bCs/>
          <w:spacing w:val="1"/>
          <w:w w:val="95"/>
          <w:u w:val="thick"/>
          <w:lang w:val="pl-PL"/>
        </w:rPr>
        <w:t>C</w:t>
      </w:r>
      <w:r w:rsidR="00120B2F" w:rsidRPr="00BA5470">
        <w:rPr>
          <w:rFonts w:ascii="Arial" w:hAnsi="Arial" w:cs="Arial"/>
          <w:b/>
          <w:bCs/>
          <w:w w:val="95"/>
          <w:u w:val="thick"/>
          <w:lang w:val="pl-PL"/>
        </w:rPr>
        <w:t>ZNE</w:t>
      </w:r>
    </w:p>
    <w:p w14:paraId="3305B910" w14:textId="77777777" w:rsidR="009D411D" w:rsidRPr="00BA5470" w:rsidRDefault="009D411D" w:rsidP="0040360C">
      <w:pPr>
        <w:widowControl w:val="0"/>
        <w:numPr>
          <w:ilvl w:val="0"/>
          <w:numId w:val="26"/>
        </w:numPr>
        <w:tabs>
          <w:tab w:val="left" w:pos="2179"/>
        </w:tabs>
        <w:kinsoku w:val="0"/>
        <w:overflowPunct w:val="0"/>
        <w:autoSpaceDE w:val="0"/>
        <w:autoSpaceDN w:val="0"/>
        <w:adjustRightInd w:val="0"/>
        <w:spacing w:line="244" w:lineRule="exact"/>
        <w:ind w:left="2179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Skok pionowy: 1000 mm</w:t>
      </w:r>
    </w:p>
    <w:p w14:paraId="3D83FC8F" w14:textId="2EAC2C70" w:rsidR="009D411D" w:rsidRPr="00BA5470" w:rsidRDefault="009D411D" w:rsidP="0040360C">
      <w:pPr>
        <w:widowControl w:val="0"/>
        <w:numPr>
          <w:ilvl w:val="0"/>
          <w:numId w:val="26"/>
        </w:numPr>
        <w:tabs>
          <w:tab w:val="left" w:pos="2179"/>
        </w:tabs>
        <w:kinsoku w:val="0"/>
        <w:overflowPunct w:val="0"/>
        <w:autoSpaceDE w:val="0"/>
        <w:autoSpaceDN w:val="0"/>
        <w:adjustRightInd w:val="0"/>
        <w:spacing w:line="244" w:lineRule="exact"/>
        <w:ind w:left="2179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Prędkość wznoszenia: 8 m/min</w:t>
      </w:r>
    </w:p>
    <w:p w14:paraId="4ABD4F79" w14:textId="77777777" w:rsidR="009D411D" w:rsidRPr="00BA5470" w:rsidRDefault="009D411D" w:rsidP="0040360C">
      <w:pPr>
        <w:widowControl w:val="0"/>
        <w:numPr>
          <w:ilvl w:val="0"/>
          <w:numId w:val="26"/>
        </w:numPr>
        <w:tabs>
          <w:tab w:val="left" w:pos="2179"/>
        </w:tabs>
        <w:kinsoku w:val="0"/>
        <w:overflowPunct w:val="0"/>
        <w:autoSpaceDE w:val="0"/>
        <w:autoSpaceDN w:val="0"/>
        <w:adjustRightInd w:val="0"/>
        <w:spacing w:line="244" w:lineRule="exact"/>
        <w:ind w:left="2179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Skok poziomy: 4000 mm</w:t>
      </w:r>
    </w:p>
    <w:p w14:paraId="02BD1363" w14:textId="3D923FF3" w:rsidR="009D411D" w:rsidRPr="00BA5470" w:rsidRDefault="009D411D" w:rsidP="0040360C">
      <w:pPr>
        <w:widowControl w:val="0"/>
        <w:numPr>
          <w:ilvl w:val="0"/>
          <w:numId w:val="26"/>
        </w:numPr>
        <w:tabs>
          <w:tab w:val="left" w:pos="2179"/>
        </w:tabs>
        <w:kinsoku w:val="0"/>
        <w:overflowPunct w:val="0"/>
        <w:autoSpaceDE w:val="0"/>
        <w:autoSpaceDN w:val="0"/>
        <w:adjustRightInd w:val="0"/>
        <w:spacing w:line="244" w:lineRule="exact"/>
        <w:ind w:left="2179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Prędkość transferu: 8 m/min</w:t>
      </w:r>
    </w:p>
    <w:p w14:paraId="6893783B" w14:textId="710680E4" w:rsidR="009D411D" w:rsidRPr="00BA5470" w:rsidRDefault="009D411D" w:rsidP="0040360C">
      <w:pPr>
        <w:widowControl w:val="0"/>
        <w:numPr>
          <w:ilvl w:val="0"/>
          <w:numId w:val="26"/>
        </w:numPr>
        <w:tabs>
          <w:tab w:val="left" w:pos="2179"/>
        </w:tabs>
        <w:kinsoku w:val="0"/>
        <w:overflowPunct w:val="0"/>
        <w:autoSpaceDE w:val="0"/>
        <w:autoSpaceDN w:val="0"/>
        <w:adjustRightInd w:val="0"/>
        <w:spacing w:line="244" w:lineRule="exact"/>
        <w:ind w:left="2179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Maksymalny udźwig: 2000 kg + ciężar belki</w:t>
      </w:r>
    </w:p>
    <w:p w14:paraId="1626353B" w14:textId="5B49B70D" w:rsidR="00CD70F8" w:rsidRPr="00BA5470" w:rsidRDefault="00D77DE2" w:rsidP="0040360C">
      <w:pPr>
        <w:widowControl w:val="0"/>
        <w:numPr>
          <w:ilvl w:val="0"/>
          <w:numId w:val="26"/>
        </w:numPr>
        <w:tabs>
          <w:tab w:val="left" w:pos="2179"/>
        </w:tabs>
        <w:kinsoku w:val="0"/>
        <w:overflowPunct w:val="0"/>
        <w:autoSpaceDE w:val="0"/>
        <w:autoSpaceDN w:val="0"/>
        <w:adjustRightInd w:val="0"/>
        <w:ind w:left="2179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Wysokość</w:t>
      </w:r>
      <w:r w:rsidR="00CD70F8" w:rsidRPr="00BA5470">
        <w:rPr>
          <w:rFonts w:ascii="Arial" w:hAnsi="Arial" w:cs="Arial"/>
          <w:lang w:val="pl-PL"/>
        </w:rPr>
        <w:t>:</w:t>
      </w:r>
      <w:r w:rsidR="00CD70F8" w:rsidRPr="00BA5470">
        <w:rPr>
          <w:rFonts w:ascii="Arial" w:hAnsi="Arial" w:cs="Arial"/>
          <w:spacing w:val="-10"/>
          <w:lang w:val="pl-PL"/>
        </w:rPr>
        <w:t xml:space="preserve"> </w:t>
      </w:r>
      <w:r w:rsidR="00CD70F8" w:rsidRPr="00BA5470">
        <w:rPr>
          <w:rFonts w:ascii="Arial" w:hAnsi="Arial" w:cs="Arial"/>
          <w:lang w:val="pl-PL"/>
        </w:rPr>
        <w:t>d</w:t>
      </w:r>
      <w:r w:rsidRPr="00BA5470">
        <w:rPr>
          <w:rFonts w:ascii="Arial" w:hAnsi="Arial" w:cs="Arial"/>
          <w:lang w:val="pl-PL"/>
        </w:rPr>
        <w:t>o określenia</w:t>
      </w:r>
    </w:p>
    <w:p w14:paraId="52D4C3E4" w14:textId="77777777" w:rsidR="00CD70F8" w:rsidRPr="00BA5470" w:rsidRDefault="00CD70F8" w:rsidP="0040360C">
      <w:pPr>
        <w:widowControl w:val="0"/>
        <w:kinsoku w:val="0"/>
        <w:overflowPunct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val="pl-PL"/>
        </w:rPr>
      </w:pPr>
    </w:p>
    <w:p w14:paraId="476BE927" w14:textId="2CE01F79" w:rsidR="00CD70F8" w:rsidRPr="00BA5470" w:rsidRDefault="00120B2F" w:rsidP="0040360C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spacing w:val="-1"/>
          <w:w w:val="95"/>
          <w:u w:val="thick"/>
          <w:lang w:val="pl-PL"/>
        </w:rPr>
        <w:t>STANDARDOWE ELEMENTY SKŁADOWE DOSTAWY</w:t>
      </w:r>
    </w:p>
    <w:p w14:paraId="11DC6984" w14:textId="77777777" w:rsidR="00CD70F8" w:rsidRPr="00BA5470" w:rsidRDefault="00CD70F8" w:rsidP="0040360C">
      <w:pPr>
        <w:widowControl w:val="0"/>
        <w:kinsoku w:val="0"/>
        <w:overflowPunct w:val="0"/>
        <w:autoSpaceDE w:val="0"/>
        <w:autoSpaceDN w:val="0"/>
        <w:adjustRightInd w:val="0"/>
        <w:spacing w:line="180" w:lineRule="exact"/>
        <w:jc w:val="both"/>
        <w:rPr>
          <w:rFonts w:ascii="Arial" w:hAnsi="Arial" w:cs="Arial"/>
          <w:lang w:val="pl-PL"/>
        </w:rPr>
      </w:pPr>
    </w:p>
    <w:p w14:paraId="2E29B0D6" w14:textId="77777777" w:rsidR="009D411D" w:rsidRPr="00BA5470" w:rsidRDefault="009D411D" w:rsidP="0040360C">
      <w:pPr>
        <w:widowControl w:val="0"/>
        <w:kinsoku w:val="0"/>
        <w:overflowPunct w:val="0"/>
        <w:autoSpaceDE w:val="0"/>
        <w:autoSpaceDN w:val="0"/>
        <w:adjustRightInd w:val="0"/>
        <w:spacing w:before="1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1 Motoreduktor z napędem do ruchu pionowego. </w:t>
      </w:r>
    </w:p>
    <w:p w14:paraId="1071BFB6" w14:textId="77777777" w:rsidR="009D411D" w:rsidRPr="00BA5470" w:rsidRDefault="009D411D" w:rsidP="0040360C">
      <w:pPr>
        <w:widowControl w:val="0"/>
        <w:kinsoku w:val="0"/>
        <w:overflowPunct w:val="0"/>
        <w:autoSpaceDE w:val="0"/>
        <w:autoSpaceDN w:val="0"/>
        <w:adjustRightInd w:val="0"/>
        <w:spacing w:before="1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 Motoreduktor do wprowadzania zawieszki do wózka ruchomego.</w:t>
      </w:r>
    </w:p>
    <w:p w14:paraId="76D464E8" w14:textId="77777777" w:rsidR="009D411D" w:rsidRPr="00BA5470" w:rsidRDefault="009D411D" w:rsidP="0040360C">
      <w:pPr>
        <w:widowControl w:val="0"/>
        <w:kinsoku w:val="0"/>
        <w:overflowPunct w:val="0"/>
        <w:autoSpaceDE w:val="0"/>
        <w:autoSpaceDN w:val="0"/>
        <w:adjustRightInd w:val="0"/>
        <w:spacing w:before="1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1 Wózek jezdny napędzany bocznie. </w:t>
      </w:r>
    </w:p>
    <w:p w14:paraId="4D301689" w14:textId="77777777" w:rsidR="009D411D" w:rsidRPr="00BA5470" w:rsidRDefault="009D411D" w:rsidP="0040360C">
      <w:pPr>
        <w:widowControl w:val="0"/>
        <w:kinsoku w:val="0"/>
        <w:overflowPunct w:val="0"/>
        <w:autoSpaceDE w:val="0"/>
        <w:autoSpaceDN w:val="0"/>
        <w:adjustRightInd w:val="0"/>
        <w:spacing w:before="1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 Przekładnia łańcuchowa podwójna (2+2).</w:t>
      </w:r>
    </w:p>
    <w:p w14:paraId="48DD6228" w14:textId="77777777" w:rsidR="009D411D" w:rsidRPr="00BA5470" w:rsidRDefault="009D411D" w:rsidP="0040360C">
      <w:pPr>
        <w:widowControl w:val="0"/>
        <w:kinsoku w:val="0"/>
        <w:overflowPunct w:val="0"/>
        <w:autoSpaceDE w:val="0"/>
        <w:autoSpaceDN w:val="0"/>
        <w:adjustRightInd w:val="0"/>
        <w:spacing w:before="1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2 Bloki mechaniczne z elektromagnetycznym sterowaniem. </w:t>
      </w:r>
    </w:p>
    <w:p w14:paraId="700B70F2" w14:textId="77777777" w:rsidR="009D411D" w:rsidRPr="00BA5470" w:rsidRDefault="009D411D" w:rsidP="0040360C">
      <w:pPr>
        <w:widowControl w:val="0"/>
        <w:kinsoku w:val="0"/>
        <w:overflowPunct w:val="0"/>
        <w:autoSpaceDE w:val="0"/>
        <w:autoSpaceDN w:val="0"/>
        <w:adjustRightInd w:val="0"/>
        <w:spacing w:before="1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 Laser alarmujący o obecności operatora.</w:t>
      </w:r>
    </w:p>
    <w:p w14:paraId="01F8DAA5" w14:textId="77777777" w:rsidR="009D411D" w:rsidRPr="00BA5470" w:rsidRDefault="009D411D" w:rsidP="0040360C">
      <w:pPr>
        <w:widowControl w:val="0"/>
        <w:kinsoku w:val="0"/>
        <w:overflowPunct w:val="0"/>
        <w:autoSpaceDE w:val="0"/>
        <w:autoSpaceDN w:val="0"/>
        <w:adjustRightInd w:val="0"/>
        <w:spacing w:before="1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 Zestaw siatek ochronnych na zjazd.</w:t>
      </w:r>
    </w:p>
    <w:p w14:paraId="183A3719" w14:textId="42E8A09E" w:rsidR="00423F53" w:rsidRPr="00BA5470" w:rsidRDefault="009D411D" w:rsidP="0040360C">
      <w:pPr>
        <w:widowControl w:val="0"/>
        <w:kinsoku w:val="0"/>
        <w:overflowPunct w:val="0"/>
        <w:autoSpaceDE w:val="0"/>
        <w:autoSpaceDN w:val="0"/>
        <w:adjustRightInd w:val="0"/>
        <w:spacing w:before="1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 Zestaw wyposażenia elektrycznego do maszyny</w:t>
      </w:r>
      <w:r w:rsidR="00CD70F8" w:rsidRPr="00BA5470">
        <w:rPr>
          <w:rFonts w:ascii="Arial" w:hAnsi="Arial" w:cs="Arial"/>
          <w:lang w:val="pl-PL"/>
        </w:rPr>
        <w:t>.</w:t>
      </w:r>
    </w:p>
    <w:p w14:paraId="42C822F0" w14:textId="77777777" w:rsidR="005421DA" w:rsidRPr="00BA5470" w:rsidRDefault="005421DA" w:rsidP="0040360C">
      <w:pPr>
        <w:widowControl w:val="0"/>
        <w:kinsoku w:val="0"/>
        <w:overflowPunct w:val="0"/>
        <w:autoSpaceDE w:val="0"/>
        <w:autoSpaceDN w:val="0"/>
        <w:adjustRightInd w:val="0"/>
        <w:spacing w:before="1"/>
        <w:jc w:val="both"/>
        <w:rPr>
          <w:rFonts w:ascii="Arial" w:hAnsi="Arial" w:cs="Arial"/>
          <w:lang w:val="pl-PL"/>
        </w:rPr>
      </w:pPr>
    </w:p>
    <w:p w14:paraId="718BBC95" w14:textId="754EB090" w:rsidR="00CD70F8" w:rsidRPr="00BA5470" w:rsidRDefault="00CD70F8" w:rsidP="0040360C">
      <w:pPr>
        <w:widowControl w:val="0"/>
        <w:kinsoku w:val="0"/>
        <w:overflowPunct w:val="0"/>
        <w:autoSpaceDE w:val="0"/>
        <w:autoSpaceDN w:val="0"/>
        <w:adjustRightInd w:val="0"/>
        <w:spacing w:before="61"/>
        <w:jc w:val="both"/>
        <w:outlineLvl w:val="1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i/>
          <w:iCs/>
          <w:spacing w:val="-1"/>
          <w:lang w:val="pl-PL"/>
        </w:rPr>
        <w:t>MA</w:t>
      </w:r>
      <w:r w:rsidRPr="00BA5470">
        <w:rPr>
          <w:rFonts w:ascii="Arial" w:hAnsi="Arial" w:cs="Arial"/>
          <w:b/>
          <w:bCs/>
          <w:i/>
          <w:iCs/>
          <w:spacing w:val="-2"/>
          <w:lang w:val="pl-PL"/>
        </w:rPr>
        <w:t>T</w:t>
      </w:r>
      <w:r w:rsidRPr="00BA5470">
        <w:rPr>
          <w:rFonts w:ascii="Arial" w:hAnsi="Arial" w:cs="Arial"/>
          <w:b/>
          <w:bCs/>
          <w:i/>
          <w:iCs/>
          <w:lang w:val="pl-PL"/>
        </w:rPr>
        <w:t>ER</w:t>
      </w:r>
      <w:r w:rsidRPr="00BA5470">
        <w:rPr>
          <w:rFonts w:ascii="Arial" w:hAnsi="Arial" w:cs="Arial"/>
          <w:b/>
          <w:bCs/>
          <w:i/>
          <w:iCs/>
          <w:spacing w:val="-1"/>
          <w:lang w:val="pl-PL"/>
        </w:rPr>
        <w:t>IA</w:t>
      </w:r>
      <w:r w:rsidR="009D411D" w:rsidRPr="00BA5470">
        <w:rPr>
          <w:rFonts w:ascii="Arial" w:hAnsi="Arial" w:cs="Arial"/>
          <w:b/>
          <w:bCs/>
          <w:i/>
          <w:iCs/>
          <w:spacing w:val="-2"/>
          <w:lang w:val="pl-PL"/>
        </w:rPr>
        <w:t>Ł</w:t>
      </w:r>
      <w:r w:rsidRPr="00BA5470">
        <w:rPr>
          <w:rFonts w:ascii="Arial" w:hAnsi="Arial" w:cs="Arial"/>
          <w:b/>
          <w:bCs/>
          <w:i/>
          <w:iCs/>
          <w:spacing w:val="-2"/>
          <w:lang w:val="pl-PL"/>
        </w:rPr>
        <w:t xml:space="preserve"> </w:t>
      </w:r>
      <w:r w:rsidRPr="00BA5470">
        <w:rPr>
          <w:rFonts w:ascii="Arial" w:hAnsi="Arial" w:cs="Arial"/>
          <w:b/>
          <w:bCs/>
          <w:i/>
          <w:iCs/>
          <w:spacing w:val="-1"/>
          <w:lang w:val="pl-PL"/>
        </w:rPr>
        <w:t>P</w:t>
      </w:r>
      <w:r w:rsidRPr="00BA5470">
        <w:rPr>
          <w:rFonts w:ascii="Arial" w:hAnsi="Arial" w:cs="Arial"/>
          <w:b/>
          <w:bCs/>
          <w:i/>
          <w:iCs/>
          <w:lang w:val="pl-PL"/>
        </w:rPr>
        <w:t>NE</w:t>
      </w:r>
      <w:r w:rsidRPr="00BA5470">
        <w:rPr>
          <w:rFonts w:ascii="Arial" w:hAnsi="Arial" w:cs="Arial"/>
          <w:b/>
          <w:bCs/>
          <w:i/>
          <w:iCs/>
          <w:spacing w:val="-2"/>
          <w:lang w:val="pl-PL"/>
        </w:rPr>
        <w:t>U</w:t>
      </w:r>
      <w:r w:rsidRPr="00BA5470">
        <w:rPr>
          <w:rFonts w:ascii="Arial" w:hAnsi="Arial" w:cs="Arial"/>
          <w:b/>
          <w:bCs/>
          <w:i/>
          <w:iCs/>
          <w:spacing w:val="-1"/>
          <w:lang w:val="pl-PL"/>
        </w:rPr>
        <w:t>MA</w:t>
      </w:r>
      <w:r w:rsidRPr="00BA5470">
        <w:rPr>
          <w:rFonts w:ascii="Arial" w:hAnsi="Arial" w:cs="Arial"/>
          <w:b/>
          <w:bCs/>
          <w:i/>
          <w:iCs/>
          <w:lang w:val="pl-PL"/>
        </w:rPr>
        <w:t>T</w:t>
      </w:r>
      <w:r w:rsidR="009D411D" w:rsidRPr="00BA5470">
        <w:rPr>
          <w:rFonts w:ascii="Arial" w:hAnsi="Arial" w:cs="Arial"/>
          <w:b/>
          <w:bCs/>
          <w:i/>
          <w:iCs/>
          <w:lang w:val="pl-PL"/>
        </w:rPr>
        <w:t>YCZNY</w:t>
      </w:r>
    </w:p>
    <w:p w14:paraId="6637D79B" w14:textId="560674DB" w:rsidR="009D411D" w:rsidRPr="00BA5470" w:rsidRDefault="009D411D" w:rsidP="0040360C">
      <w:pPr>
        <w:widowControl w:val="0"/>
        <w:numPr>
          <w:ilvl w:val="0"/>
          <w:numId w:val="25"/>
        </w:numPr>
        <w:tabs>
          <w:tab w:val="left" w:pos="1893"/>
        </w:tabs>
        <w:kinsoku w:val="0"/>
        <w:overflowPunct w:val="0"/>
        <w:autoSpaceDE w:val="0"/>
        <w:autoSpaceDN w:val="0"/>
        <w:adjustRightInd w:val="0"/>
        <w:spacing w:before="61"/>
        <w:ind w:left="1893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Wyłącznik ciśnieniowy.</w:t>
      </w:r>
    </w:p>
    <w:p w14:paraId="075750A5" w14:textId="007400DB" w:rsidR="009D411D" w:rsidRPr="00BA5470" w:rsidRDefault="009D411D" w:rsidP="0040360C">
      <w:pPr>
        <w:widowControl w:val="0"/>
        <w:numPr>
          <w:ilvl w:val="0"/>
          <w:numId w:val="25"/>
        </w:numPr>
        <w:tabs>
          <w:tab w:val="left" w:pos="1893"/>
        </w:tabs>
        <w:kinsoku w:val="0"/>
        <w:overflowPunct w:val="0"/>
        <w:autoSpaceDE w:val="0"/>
        <w:autoSpaceDN w:val="0"/>
        <w:adjustRightInd w:val="0"/>
        <w:spacing w:before="61"/>
        <w:ind w:left="1893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Rury Rilsan.</w:t>
      </w:r>
    </w:p>
    <w:p w14:paraId="3BBD8822" w14:textId="087AE161" w:rsidR="009D411D" w:rsidRPr="00BA5470" w:rsidRDefault="009D411D" w:rsidP="0040360C">
      <w:pPr>
        <w:widowControl w:val="0"/>
        <w:numPr>
          <w:ilvl w:val="0"/>
          <w:numId w:val="25"/>
        </w:numPr>
        <w:tabs>
          <w:tab w:val="left" w:pos="1893"/>
        </w:tabs>
        <w:kinsoku w:val="0"/>
        <w:overflowPunct w:val="0"/>
        <w:autoSpaceDE w:val="0"/>
        <w:autoSpaceDN w:val="0"/>
        <w:adjustRightInd w:val="0"/>
        <w:spacing w:before="61"/>
        <w:ind w:left="1893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Kształtki.</w:t>
      </w:r>
    </w:p>
    <w:p w14:paraId="39908793" w14:textId="334BA5F2" w:rsidR="009D411D" w:rsidRPr="00BA5470" w:rsidRDefault="009D411D" w:rsidP="0040360C">
      <w:pPr>
        <w:widowControl w:val="0"/>
        <w:numPr>
          <w:ilvl w:val="0"/>
          <w:numId w:val="25"/>
        </w:numPr>
        <w:tabs>
          <w:tab w:val="left" w:pos="1893"/>
        </w:tabs>
        <w:kinsoku w:val="0"/>
        <w:overflowPunct w:val="0"/>
        <w:autoSpaceDE w:val="0"/>
        <w:autoSpaceDN w:val="0"/>
        <w:adjustRightInd w:val="0"/>
        <w:spacing w:before="1"/>
        <w:ind w:left="1893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Różne akcesoria</w:t>
      </w:r>
    </w:p>
    <w:p w14:paraId="0E348280" w14:textId="77777777" w:rsidR="00CD70F8" w:rsidRPr="00BA5470" w:rsidRDefault="00CD70F8" w:rsidP="0040360C">
      <w:pPr>
        <w:widowControl w:val="0"/>
        <w:kinsoku w:val="0"/>
        <w:overflowPunct w:val="0"/>
        <w:autoSpaceDE w:val="0"/>
        <w:autoSpaceDN w:val="0"/>
        <w:adjustRightInd w:val="0"/>
        <w:spacing w:before="61"/>
        <w:jc w:val="both"/>
        <w:rPr>
          <w:rFonts w:ascii="Arial" w:hAnsi="Arial" w:cs="Arial"/>
          <w:b/>
          <w:bCs/>
          <w:i/>
          <w:iCs/>
          <w:spacing w:val="1"/>
          <w:lang w:val="pl-PL"/>
        </w:rPr>
      </w:pPr>
    </w:p>
    <w:p w14:paraId="1CDF3AC9" w14:textId="3B11CF7C" w:rsidR="00CD70F8" w:rsidRPr="00BA5470" w:rsidRDefault="00C822AD" w:rsidP="0040360C">
      <w:pPr>
        <w:widowControl w:val="0"/>
        <w:kinsoku w:val="0"/>
        <w:overflowPunct w:val="0"/>
        <w:autoSpaceDE w:val="0"/>
        <w:autoSpaceDN w:val="0"/>
        <w:adjustRightInd w:val="0"/>
        <w:spacing w:before="61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i/>
          <w:iCs/>
          <w:spacing w:val="1"/>
          <w:lang w:val="pl-PL"/>
        </w:rPr>
        <w:t>KONSTRUKCJA WSPIERAJĄCA</w:t>
      </w:r>
    </w:p>
    <w:p w14:paraId="3ADEE9E4" w14:textId="63813CE2" w:rsidR="00CD70F8" w:rsidRPr="00BA5470" w:rsidRDefault="00C822AD" w:rsidP="0040360C">
      <w:pPr>
        <w:widowControl w:val="0"/>
        <w:tabs>
          <w:tab w:val="left" w:pos="1127"/>
          <w:tab w:val="left" w:pos="9095"/>
        </w:tabs>
        <w:kinsoku w:val="0"/>
        <w:overflowPunct w:val="0"/>
        <w:autoSpaceDE w:val="0"/>
        <w:autoSpaceDN w:val="0"/>
        <w:adjustRightInd w:val="0"/>
        <w:spacing w:before="61" w:line="241" w:lineRule="auto"/>
        <w:ind w:right="105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1 Zestaw </w:t>
      </w:r>
      <w:proofErr w:type="spellStart"/>
      <w:r w:rsidRPr="00BA5470">
        <w:rPr>
          <w:rFonts w:ascii="Arial" w:hAnsi="Arial" w:cs="Arial"/>
          <w:lang w:val="pl-PL"/>
        </w:rPr>
        <w:t>zawieszeń</w:t>
      </w:r>
      <w:proofErr w:type="spellEnd"/>
      <w:r w:rsidRPr="00BA5470">
        <w:rPr>
          <w:rFonts w:ascii="Arial" w:hAnsi="Arial" w:cs="Arial"/>
          <w:lang w:val="pl-PL"/>
        </w:rPr>
        <w:t xml:space="preserve"> kolumnowych, belek zespolonych i drążków</w:t>
      </w:r>
      <w:r w:rsidR="005421DA" w:rsidRPr="00BA5470">
        <w:rPr>
          <w:rFonts w:ascii="Arial" w:hAnsi="Arial" w:cs="Arial"/>
          <w:lang w:val="pl-PL"/>
        </w:rPr>
        <w:t>.</w:t>
      </w:r>
      <w:r w:rsidR="00CD70F8" w:rsidRPr="00BA5470">
        <w:rPr>
          <w:rFonts w:ascii="Arial" w:hAnsi="Arial" w:cs="Arial"/>
          <w:lang w:val="pl-PL"/>
        </w:rPr>
        <w:t xml:space="preserve"> </w:t>
      </w:r>
    </w:p>
    <w:p w14:paraId="14BFA480" w14:textId="77777777" w:rsidR="00CD70F8" w:rsidRPr="00BA5470" w:rsidRDefault="00CD70F8" w:rsidP="0040360C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</w:p>
    <w:p w14:paraId="3129431C" w14:textId="77777777" w:rsidR="005421DA" w:rsidRPr="00BA5470" w:rsidRDefault="005421DA" w:rsidP="0040360C">
      <w:pPr>
        <w:widowControl w:val="0"/>
        <w:kinsoku w:val="0"/>
        <w:overflowPunct w:val="0"/>
        <w:autoSpaceDE w:val="0"/>
        <w:autoSpaceDN w:val="0"/>
        <w:adjustRightInd w:val="0"/>
        <w:spacing w:before="9" w:line="260" w:lineRule="exact"/>
        <w:jc w:val="both"/>
        <w:rPr>
          <w:rFonts w:ascii="Arial" w:hAnsi="Arial" w:cs="Arial"/>
          <w:lang w:val="pl-PL"/>
        </w:rPr>
      </w:pPr>
    </w:p>
    <w:p w14:paraId="76A7B3BA" w14:textId="66322BEC" w:rsidR="00CD70F8" w:rsidRPr="00BA5470" w:rsidRDefault="00423F53" w:rsidP="0040360C">
      <w:pPr>
        <w:widowControl w:val="0"/>
        <w:kinsoku w:val="0"/>
        <w:overflowPunct w:val="0"/>
        <w:autoSpaceDE w:val="0"/>
        <w:autoSpaceDN w:val="0"/>
        <w:adjustRightInd w:val="0"/>
        <w:spacing w:before="9" w:line="260" w:lineRule="exact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BA5470">
        <w:rPr>
          <w:rFonts w:ascii="Arial" w:hAnsi="Arial" w:cs="Arial"/>
          <w:b/>
          <w:bCs/>
          <w:sz w:val="24"/>
          <w:szCs w:val="24"/>
          <w:lang w:val="pl-PL"/>
        </w:rPr>
        <w:t>I</w:t>
      </w:r>
      <w:r w:rsidR="00F8127A" w:rsidRPr="00BA5470">
        <w:rPr>
          <w:rFonts w:ascii="Arial" w:hAnsi="Arial" w:cs="Arial"/>
          <w:b/>
          <w:bCs/>
          <w:sz w:val="24"/>
          <w:szCs w:val="24"/>
          <w:lang w:val="pl-PL"/>
        </w:rPr>
        <w:t>NSTALACJA</w:t>
      </w:r>
      <w:r w:rsidRPr="00BA5470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347858" w:rsidRPr="00BA5470">
        <w:rPr>
          <w:rFonts w:ascii="Arial" w:hAnsi="Arial" w:cs="Arial"/>
          <w:b/>
          <w:bCs/>
          <w:sz w:val="24"/>
          <w:szCs w:val="24"/>
          <w:lang w:val="pl-PL"/>
        </w:rPr>
        <w:t>ELEKTRYCZNA</w:t>
      </w:r>
    </w:p>
    <w:p w14:paraId="09D88AAE" w14:textId="77777777" w:rsidR="00423F53" w:rsidRPr="00BA5470" w:rsidRDefault="00423F53" w:rsidP="0040360C">
      <w:pPr>
        <w:widowControl w:val="0"/>
        <w:kinsoku w:val="0"/>
        <w:overflowPunct w:val="0"/>
        <w:autoSpaceDE w:val="0"/>
        <w:autoSpaceDN w:val="0"/>
        <w:adjustRightInd w:val="0"/>
        <w:spacing w:before="9" w:line="260" w:lineRule="exact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AA6D8C3" w14:textId="0A02736D" w:rsidR="00CD70F8" w:rsidRPr="00BA5470" w:rsidRDefault="00F8127A" w:rsidP="0040360C">
      <w:pPr>
        <w:widowControl w:val="0"/>
        <w:kinsoku w:val="0"/>
        <w:overflowPunct w:val="0"/>
        <w:autoSpaceDE w:val="0"/>
        <w:autoSpaceDN w:val="0"/>
        <w:adjustRightInd w:val="0"/>
        <w:spacing w:before="61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i/>
          <w:iCs/>
          <w:spacing w:val="1"/>
          <w:lang w:val="pl-PL"/>
        </w:rPr>
        <w:t>PARAMETRY GŁÓWNE</w:t>
      </w:r>
    </w:p>
    <w:p w14:paraId="0DD683CA" w14:textId="77777777" w:rsidR="00CD70F8" w:rsidRPr="00BA5470" w:rsidRDefault="00CD70F8" w:rsidP="0040360C">
      <w:pPr>
        <w:widowControl w:val="0"/>
        <w:kinsoku w:val="0"/>
        <w:overflowPunct w:val="0"/>
        <w:autoSpaceDE w:val="0"/>
        <w:autoSpaceDN w:val="0"/>
        <w:adjustRightInd w:val="0"/>
        <w:spacing w:before="8" w:line="260" w:lineRule="exact"/>
        <w:jc w:val="both"/>
        <w:rPr>
          <w:rFonts w:ascii="Arial" w:hAnsi="Arial" w:cs="Arial"/>
          <w:lang w:val="pl-PL"/>
        </w:rPr>
      </w:pPr>
    </w:p>
    <w:p w14:paraId="5C54AC8E" w14:textId="3BFD23F1" w:rsidR="00DF55D0" w:rsidRPr="00BA5470" w:rsidRDefault="00DF55D0" w:rsidP="0040360C">
      <w:pPr>
        <w:widowControl w:val="0"/>
        <w:numPr>
          <w:ilvl w:val="0"/>
          <w:numId w:val="27"/>
        </w:numPr>
        <w:tabs>
          <w:tab w:val="left" w:pos="396"/>
        </w:tabs>
        <w:kinsoku w:val="0"/>
        <w:overflowPunct w:val="0"/>
        <w:autoSpaceDE w:val="0"/>
        <w:autoSpaceDN w:val="0"/>
        <w:adjustRightInd w:val="0"/>
        <w:ind w:left="396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i/>
          <w:iCs/>
          <w:lang w:val="pl-PL"/>
        </w:rPr>
        <w:t>Trójfazowa linia zasilająca 400 V + N + T.</w:t>
      </w:r>
    </w:p>
    <w:p w14:paraId="341EB833" w14:textId="77777777" w:rsidR="00DF55D0" w:rsidRPr="00BA5470" w:rsidRDefault="00DF55D0" w:rsidP="0040360C">
      <w:pPr>
        <w:widowControl w:val="0"/>
        <w:numPr>
          <w:ilvl w:val="0"/>
          <w:numId w:val="27"/>
        </w:numPr>
        <w:tabs>
          <w:tab w:val="left" w:pos="396"/>
        </w:tabs>
        <w:kinsoku w:val="0"/>
        <w:overflowPunct w:val="0"/>
        <w:autoSpaceDE w:val="0"/>
        <w:autoSpaceDN w:val="0"/>
        <w:adjustRightInd w:val="0"/>
        <w:ind w:left="396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i/>
          <w:iCs/>
          <w:lang w:val="pl-PL"/>
        </w:rPr>
        <w:t xml:space="preserve">Linia obwodu pomocniczego 110 V </w:t>
      </w:r>
      <w:proofErr w:type="spellStart"/>
      <w:r w:rsidRPr="00BA5470">
        <w:rPr>
          <w:rFonts w:ascii="Arial" w:hAnsi="Arial" w:cs="Arial"/>
          <w:b/>
          <w:bCs/>
          <w:i/>
          <w:iCs/>
          <w:lang w:val="pl-PL"/>
        </w:rPr>
        <w:t>ac</w:t>
      </w:r>
      <w:proofErr w:type="spellEnd"/>
    </w:p>
    <w:p w14:paraId="60472915" w14:textId="4675E6A9" w:rsidR="00DF55D0" w:rsidRPr="00BA5470" w:rsidRDefault="00DF55D0" w:rsidP="0040360C">
      <w:pPr>
        <w:widowControl w:val="0"/>
        <w:numPr>
          <w:ilvl w:val="0"/>
          <w:numId w:val="27"/>
        </w:numPr>
        <w:tabs>
          <w:tab w:val="left" w:pos="396"/>
        </w:tabs>
        <w:kinsoku w:val="0"/>
        <w:overflowPunct w:val="0"/>
        <w:autoSpaceDE w:val="0"/>
        <w:autoSpaceDN w:val="0"/>
        <w:adjustRightInd w:val="0"/>
        <w:ind w:left="396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i/>
          <w:iCs/>
          <w:lang w:val="pl-PL"/>
        </w:rPr>
        <w:t>Linia obwodu pomocniczego 24 V dc</w:t>
      </w:r>
    </w:p>
    <w:p w14:paraId="5EA8F708" w14:textId="1FBD4275" w:rsidR="00DF55D0" w:rsidRPr="00BA5470" w:rsidRDefault="00DF55D0" w:rsidP="0040360C">
      <w:pPr>
        <w:widowControl w:val="0"/>
        <w:numPr>
          <w:ilvl w:val="0"/>
          <w:numId w:val="27"/>
        </w:numPr>
        <w:tabs>
          <w:tab w:val="left" w:pos="396"/>
        </w:tabs>
        <w:kinsoku w:val="0"/>
        <w:overflowPunct w:val="0"/>
        <w:autoSpaceDE w:val="0"/>
        <w:autoSpaceDN w:val="0"/>
        <w:adjustRightInd w:val="0"/>
        <w:spacing w:before="7" w:line="266" w:lineRule="exact"/>
        <w:ind w:left="396" w:right="103"/>
        <w:jc w:val="both"/>
        <w:rPr>
          <w:rFonts w:ascii="Arial" w:hAnsi="Arial" w:cs="Arial"/>
          <w:b/>
          <w:bCs/>
          <w:i/>
          <w:iCs/>
          <w:lang w:val="pl-PL"/>
        </w:rPr>
      </w:pPr>
      <w:r w:rsidRPr="00BA5470">
        <w:rPr>
          <w:rFonts w:ascii="Arial" w:hAnsi="Arial" w:cs="Arial"/>
          <w:b/>
          <w:bCs/>
          <w:i/>
          <w:iCs/>
          <w:lang w:val="pl-PL"/>
        </w:rPr>
        <w:t>Centralizacja wszystkich elementów sterujących w jednym panelu zarządzanym przez PLC</w:t>
      </w:r>
    </w:p>
    <w:p w14:paraId="154CAE6C" w14:textId="77777777" w:rsidR="005421DA" w:rsidRPr="00BA5470" w:rsidRDefault="005421DA" w:rsidP="0040360C">
      <w:pPr>
        <w:widowControl w:val="0"/>
        <w:tabs>
          <w:tab w:val="left" w:pos="396"/>
        </w:tabs>
        <w:kinsoku w:val="0"/>
        <w:overflowPunct w:val="0"/>
        <w:autoSpaceDE w:val="0"/>
        <w:autoSpaceDN w:val="0"/>
        <w:adjustRightInd w:val="0"/>
        <w:spacing w:before="7" w:line="266" w:lineRule="exact"/>
        <w:ind w:right="103"/>
        <w:jc w:val="both"/>
        <w:rPr>
          <w:rFonts w:ascii="Arial" w:hAnsi="Arial" w:cs="Arial"/>
          <w:lang w:val="pl-PL"/>
        </w:rPr>
      </w:pPr>
    </w:p>
    <w:p w14:paraId="2A4C853A" w14:textId="77777777" w:rsidR="00DF55D0" w:rsidRPr="00BA5470" w:rsidRDefault="00DF55D0" w:rsidP="0040360C">
      <w:pPr>
        <w:pStyle w:val="Akapitzlist"/>
        <w:numPr>
          <w:ilvl w:val="0"/>
          <w:numId w:val="32"/>
        </w:numPr>
        <w:kinsoku w:val="0"/>
        <w:overflowPunct w:val="0"/>
        <w:spacing w:line="266" w:lineRule="exact"/>
        <w:ind w:right="108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Zasilacz obwodu 24 V dc</w:t>
      </w:r>
    </w:p>
    <w:p w14:paraId="064D172E" w14:textId="77777777" w:rsidR="00DF55D0" w:rsidRPr="00BA5470" w:rsidRDefault="00DF55D0" w:rsidP="0040360C">
      <w:pPr>
        <w:pStyle w:val="Akapitzlist"/>
        <w:numPr>
          <w:ilvl w:val="0"/>
          <w:numId w:val="32"/>
        </w:numPr>
        <w:kinsoku w:val="0"/>
        <w:overflowPunct w:val="0"/>
        <w:spacing w:line="266" w:lineRule="exact"/>
        <w:ind w:right="108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Przekaźniki interfejsowe</w:t>
      </w:r>
    </w:p>
    <w:p w14:paraId="009FA546" w14:textId="77777777" w:rsidR="00DF55D0" w:rsidRPr="00BA5470" w:rsidRDefault="00DF55D0" w:rsidP="0040360C">
      <w:pPr>
        <w:pStyle w:val="Akapitzlist"/>
        <w:numPr>
          <w:ilvl w:val="0"/>
          <w:numId w:val="32"/>
        </w:numPr>
        <w:kinsoku w:val="0"/>
        <w:overflowPunct w:val="0"/>
        <w:spacing w:line="266" w:lineRule="exact"/>
        <w:ind w:right="108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 xml:space="preserve">Panel przedni Panel przycisków </w:t>
      </w:r>
    </w:p>
    <w:p w14:paraId="3D2BED60" w14:textId="079421C2" w:rsidR="00DF55D0" w:rsidRPr="00BA5470" w:rsidRDefault="00DF55D0" w:rsidP="0040360C">
      <w:pPr>
        <w:pStyle w:val="Akapitzlist"/>
        <w:numPr>
          <w:ilvl w:val="0"/>
          <w:numId w:val="32"/>
        </w:numPr>
        <w:kinsoku w:val="0"/>
        <w:overflowPunct w:val="0"/>
        <w:spacing w:line="266" w:lineRule="exact"/>
        <w:ind w:right="108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Blok zacisków zasilania i pomocniczych</w:t>
      </w:r>
    </w:p>
    <w:p w14:paraId="001D29AE" w14:textId="77777777" w:rsidR="00DF55D0" w:rsidRPr="00BA5470" w:rsidRDefault="00DF55D0" w:rsidP="0040360C">
      <w:pPr>
        <w:pStyle w:val="Akapitzlist"/>
        <w:numPr>
          <w:ilvl w:val="0"/>
          <w:numId w:val="32"/>
        </w:numPr>
        <w:kinsoku w:val="0"/>
        <w:overflowPunct w:val="0"/>
        <w:spacing w:line="266" w:lineRule="exact"/>
        <w:ind w:right="108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Osprzęt do przewodów</w:t>
      </w:r>
    </w:p>
    <w:p w14:paraId="05BFF97B" w14:textId="77777777" w:rsidR="00DF55D0" w:rsidRPr="00BA5470" w:rsidRDefault="00DF55D0" w:rsidP="0040360C">
      <w:pPr>
        <w:pStyle w:val="Akapitzlist"/>
        <w:numPr>
          <w:ilvl w:val="0"/>
          <w:numId w:val="32"/>
        </w:numPr>
        <w:kinsoku w:val="0"/>
        <w:overflowPunct w:val="0"/>
        <w:spacing w:line="266" w:lineRule="exact"/>
        <w:ind w:right="108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Lampa oświetlenia rozdzielni wewnętrznej</w:t>
      </w:r>
    </w:p>
    <w:p w14:paraId="5DD28A58" w14:textId="199F0CEF" w:rsidR="00DF55D0" w:rsidRPr="00BA5470" w:rsidRDefault="00DF55D0" w:rsidP="0040360C">
      <w:pPr>
        <w:pStyle w:val="Akapitzlist"/>
        <w:numPr>
          <w:ilvl w:val="0"/>
          <w:numId w:val="32"/>
        </w:numPr>
        <w:kinsoku w:val="0"/>
        <w:overflowPunct w:val="0"/>
        <w:spacing w:line="266" w:lineRule="exact"/>
        <w:ind w:right="108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Gniazdo serwisowe centrali wewnętrznej</w:t>
      </w:r>
    </w:p>
    <w:p w14:paraId="575F610D" w14:textId="77777777" w:rsidR="00CD70F8" w:rsidRPr="00BA5470" w:rsidRDefault="00CD70F8" w:rsidP="0040360C">
      <w:pPr>
        <w:widowControl w:val="0"/>
        <w:kinsoku w:val="0"/>
        <w:overflowPunct w:val="0"/>
        <w:autoSpaceDE w:val="0"/>
        <w:autoSpaceDN w:val="0"/>
        <w:adjustRightInd w:val="0"/>
        <w:spacing w:before="6" w:line="260" w:lineRule="exact"/>
        <w:jc w:val="both"/>
        <w:rPr>
          <w:rFonts w:ascii="Arial" w:hAnsi="Arial" w:cs="Arial"/>
          <w:lang w:val="pl-PL"/>
        </w:rPr>
      </w:pPr>
    </w:p>
    <w:p w14:paraId="13C7814B" w14:textId="595F1773" w:rsidR="00DF55D0" w:rsidRPr="00BA5470" w:rsidRDefault="00DF55D0" w:rsidP="0040360C">
      <w:pPr>
        <w:widowControl w:val="0"/>
        <w:kinsoku w:val="0"/>
        <w:overflowPunct w:val="0"/>
        <w:autoSpaceDE w:val="0"/>
        <w:autoSpaceDN w:val="0"/>
        <w:adjustRightInd w:val="0"/>
        <w:spacing w:line="266" w:lineRule="exact"/>
        <w:ind w:right="10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Rozdzielnica elektryczna </w:t>
      </w:r>
      <w:r w:rsidR="00932F32" w:rsidRPr="00BA5470">
        <w:rPr>
          <w:rFonts w:ascii="Arial" w:hAnsi="Arial" w:cs="Arial"/>
          <w:lang w:val="pl-PL"/>
        </w:rPr>
        <w:t xml:space="preserve">powinna być </w:t>
      </w:r>
      <w:r w:rsidRPr="00BA5470">
        <w:rPr>
          <w:rFonts w:ascii="Arial" w:hAnsi="Arial" w:cs="Arial"/>
          <w:lang w:val="pl-PL"/>
        </w:rPr>
        <w:t>wykonana zgodnie z obowiązującymi normami, okablowana kablami numerowanymi na końcach z zaciskami i końcówkami umieszczonymi w kanale PCV, a cały osprzęt zamocowany na szynie Din.</w:t>
      </w:r>
    </w:p>
    <w:p w14:paraId="048A13A7" w14:textId="7CE0EB78" w:rsidR="00CD70F8" w:rsidRPr="00BA5470" w:rsidRDefault="00DF55D0" w:rsidP="0040360C">
      <w:pPr>
        <w:widowControl w:val="0"/>
        <w:kinsoku w:val="0"/>
        <w:overflowPunct w:val="0"/>
        <w:autoSpaceDE w:val="0"/>
        <w:autoSpaceDN w:val="0"/>
        <w:adjustRightInd w:val="0"/>
        <w:spacing w:line="266" w:lineRule="exact"/>
        <w:ind w:right="10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Wszystkie urządzenia w rozdzielnicy elektrycznej </w:t>
      </w:r>
      <w:r w:rsidR="00932F32" w:rsidRPr="00BA5470">
        <w:rPr>
          <w:rFonts w:ascii="Arial" w:hAnsi="Arial" w:cs="Arial"/>
          <w:lang w:val="pl-PL"/>
        </w:rPr>
        <w:t xml:space="preserve">należy </w:t>
      </w:r>
      <w:r w:rsidRPr="00BA5470">
        <w:rPr>
          <w:rFonts w:ascii="Arial" w:hAnsi="Arial" w:cs="Arial"/>
          <w:lang w:val="pl-PL"/>
        </w:rPr>
        <w:t>oznacz</w:t>
      </w:r>
      <w:r w:rsidR="00932F32" w:rsidRPr="00BA5470">
        <w:rPr>
          <w:rFonts w:ascii="Arial" w:hAnsi="Arial" w:cs="Arial"/>
          <w:lang w:val="pl-PL"/>
        </w:rPr>
        <w:t>yć</w:t>
      </w:r>
      <w:r w:rsidR="00CD70F8" w:rsidRPr="00BA5470">
        <w:rPr>
          <w:rFonts w:ascii="Arial" w:hAnsi="Arial" w:cs="Arial"/>
          <w:lang w:val="pl-PL"/>
        </w:rPr>
        <w:t>.</w:t>
      </w:r>
    </w:p>
    <w:p w14:paraId="02831181" w14:textId="77777777" w:rsidR="009966D3" w:rsidRPr="00BA5470" w:rsidRDefault="009966D3" w:rsidP="0040360C">
      <w:pPr>
        <w:widowControl w:val="0"/>
        <w:kinsoku w:val="0"/>
        <w:overflowPunct w:val="0"/>
        <w:autoSpaceDE w:val="0"/>
        <w:autoSpaceDN w:val="0"/>
        <w:adjustRightInd w:val="0"/>
        <w:spacing w:line="266" w:lineRule="exact"/>
        <w:ind w:right="108"/>
        <w:jc w:val="both"/>
        <w:rPr>
          <w:rFonts w:ascii="Arial" w:hAnsi="Arial" w:cs="Arial"/>
          <w:lang w:val="pl-PL"/>
        </w:rPr>
      </w:pPr>
    </w:p>
    <w:p w14:paraId="3190ACD3" w14:textId="51286500" w:rsidR="009966D3" w:rsidRPr="00BA5470" w:rsidRDefault="00DF55D0" w:rsidP="0040360C">
      <w:pPr>
        <w:widowControl w:val="0"/>
        <w:kinsoku w:val="0"/>
        <w:overflowPunct w:val="0"/>
        <w:autoSpaceDE w:val="0"/>
        <w:autoSpaceDN w:val="0"/>
        <w:adjustRightInd w:val="0"/>
        <w:spacing w:before="61" w:line="241" w:lineRule="auto"/>
        <w:ind w:right="1065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Materiały elektryczne na maszynie</w:t>
      </w:r>
    </w:p>
    <w:p w14:paraId="2492A310" w14:textId="77777777" w:rsidR="009966D3" w:rsidRPr="00BA5470" w:rsidRDefault="009966D3" w:rsidP="0040360C">
      <w:pPr>
        <w:widowControl w:val="0"/>
        <w:kinsoku w:val="0"/>
        <w:overflowPunct w:val="0"/>
        <w:autoSpaceDE w:val="0"/>
        <w:autoSpaceDN w:val="0"/>
        <w:adjustRightInd w:val="0"/>
        <w:spacing w:before="61" w:line="241" w:lineRule="auto"/>
        <w:ind w:right="1065"/>
        <w:jc w:val="both"/>
        <w:rPr>
          <w:rFonts w:ascii="Arial" w:hAnsi="Arial" w:cs="Arial"/>
          <w:b/>
          <w:bCs/>
          <w:lang w:val="pl-PL"/>
        </w:rPr>
      </w:pPr>
    </w:p>
    <w:p w14:paraId="5EA0B997" w14:textId="00B1C223" w:rsidR="00DF55D0" w:rsidRPr="00BA5470" w:rsidRDefault="00DF55D0" w:rsidP="0040360C">
      <w:pPr>
        <w:widowControl w:val="0"/>
        <w:kinsoku w:val="0"/>
        <w:overflowPunct w:val="0"/>
        <w:autoSpaceDE w:val="0"/>
        <w:autoSpaceDN w:val="0"/>
        <w:adjustRightInd w:val="0"/>
        <w:spacing w:line="259" w:lineRule="exact"/>
        <w:jc w:val="both"/>
        <w:rPr>
          <w:rFonts w:ascii="Arial" w:hAnsi="Arial" w:cs="Arial"/>
          <w:spacing w:val="-1"/>
          <w:lang w:val="pl-PL"/>
        </w:rPr>
      </w:pPr>
      <w:r w:rsidRPr="00BA5470">
        <w:rPr>
          <w:rFonts w:ascii="Arial" w:hAnsi="Arial" w:cs="Arial"/>
          <w:spacing w:val="-1"/>
          <w:lang w:val="pl-PL"/>
        </w:rPr>
        <w:lastRenderedPageBreak/>
        <w:t xml:space="preserve">Urządzenie </w:t>
      </w:r>
      <w:r w:rsidR="00932F32" w:rsidRPr="00BA5470">
        <w:rPr>
          <w:rFonts w:ascii="Arial" w:hAnsi="Arial" w:cs="Arial"/>
          <w:spacing w:val="-1"/>
          <w:lang w:val="pl-PL"/>
        </w:rPr>
        <w:t xml:space="preserve">należy wykonać </w:t>
      </w:r>
      <w:r w:rsidRPr="00BA5470">
        <w:rPr>
          <w:rFonts w:ascii="Arial" w:hAnsi="Arial" w:cs="Arial"/>
          <w:spacing w:val="-1"/>
          <w:lang w:val="pl-PL"/>
        </w:rPr>
        <w:t>z metalowych korytek kablowych wraz z różnymi akcesoriami (kolanka, złącza itp.).</w:t>
      </w:r>
    </w:p>
    <w:p w14:paraId="56FCB77C" w14:textId="5C9A3F42" w:rsidR="00DF55D0" w:rsidRPr="00BA5470" w:rsidRDefault="00DF55D0" w:rsidP="0040360C">
      <w:pPr>
        <w:widowControl w:val="0"/>
        <w:kinsoku w:val="0"/>
        <w:overflowPunct w:val="0"/>
        <w:autoSpaceDE w:val="0"/>
        <w:autoSpaceDN w:val="0"/>
        <w:adjustRightInd w:val="0"/>
        <w:spacing w:line="259" w:lineRule="exact"/>
        <w:jc w:val="both"/>
        <w:rPr>
          <w:rFonts w:ascii="Arial" w:hAnsi="Arial" w:cs="Arial"/>
          <w:spacing w:val="-1"/>
          <w:lang w:val="pl-PL"/>
        </w:rPr>
      </w:pPr>
      <w:r w:rsidRPr="00BA5470">
        <w:rPr>
          <w:rFonts w:ascii="Arial" w:hAnsi="Arial" w:cs="Arial"/>
          <w:spacing w:val="-1"/>
          <w:lang w:val="pl-PL"/>
        </w:rPr>
        <w:t xml:space="preserve">Kable ognioodporne, czujniki, fotokomórki, wyłączniki krańcowe, puszki przyłączeniowe, panele przycisków, czujniki dźwiękowe, karty zdalne </w:t>
      </w:r>
      <w:proofErr w:type="spellStart"/>
      <w:r w:rsidR="003411F0" w:rsidRPr="00BA5470">
        <w:rPr>
          <w:rFonts w:ascii="Arial" w:hAnsi="Arial" w:cs="Arial"/>
          <w:spacing w:val="-1"/>
          <w:lang w:val="pl-PL"/>
        </w:rPr>
        <w:t>P</w:t>
      </w:r>
      <w:r w:rsidRPr="00BA5470">
        <w:rPr>
          <w:rFonts w:ascii="Arial" w:hAnsi="Arial" w:cs="Arial"/>
          <w:spacing w:val="-1"/>
          <w:lang w:val="pl-PL"/>
        </w:rPr>
        <w:t>rofinet</w:t>
      </w:r>
      <w:proofErr w:type="spellEnd"/>
      <w:r w:rsidRPr="00BA5470">
        <w:rPr>
          <w:rFonts w:ascii="Arial" w:hAnsi="Arial" w:cs="Arial"/>
          <w:spacing w:val="-1"/>
          <w:lang w:val="pl-PL"/>
        </w:rPr>
        <w:t>.</w:t>
      </w:r>
    </w:p>
    <w:p w14:paraId="26A47C12" w14:textId="7B6EDDD1" w:rsidR="00CD70F8" w:rsidRPr="00BA5470" w:rsidRDefault="00DF55D0" w:rsidP="0040360C">
      <w:pPr>
        <w:widowControl w:val="0"/>
        <w:kinsoku w:val="0"/>
        <w:overflowPunct w:val="0"/>
        <w:autoSpaceDE w:val="0"/>
        <w:autoSpaceDN w:val="0"/>
        <w:adjustRightInd w:val="0"/>
        <w:spacing w:line="259" w:lineRule="exact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spacing w:val="-1"/>
          <w:lang w:val="pl-PL"/>
        </w:rPr>
        <w:t xml:space="preserve">Wszystko </w:t>
      </w:r>
      <w:r w:rsidR="00932F32" w:rsidRPr="00BA5470">
        <w:rPr>
          <w:rFonts w:ascii="Arial" w:hAnsi="Arial" w:cs="Arial"/>
          <w:spacing w:val="-1"/>
          <w:lang w:val="pl-PL"/>
        </w:rPr>
        <w:t xml:space="preserve">powinno być </w:t>
      </w:r>
      <w:r w:rsidRPr="00BA5470">
        <w:rPr>
          <w:rFonts w:ascii="Arial" w:hAnsi="Arial" w:cs="Arial"/>
          <w:spacing w:val="-1"/>
          <w:lang w:val="pl-PL"/>
        </w:rPr>
        <w:t>wykonane zgodnie z obowiązującymi przepisami, w komplecie ze schematami elektrycznymi, deklaracją zgodności, dokumentacją oraz w komplecie z instrukcją obsługi panelu dotykowego</w:t>
      </w:r>
      <w:r w:rsidR="00CD70F8" w:rsidRPr="00BA5470">
        <w:rPr>
          <w:rFonts w:ascii="Arial" w:hAnsi="Arial" w:cs="Arial"/>
          <w:lang w:val="pl-PL"/>
        </w:rPr>
        <w:t>.</w:t>
      </w:r>
    </w:p>
    <w:p w14:paraId="2DDC455C" w14:textId="77777777" w:rsidR="009966D3" w:rsidRPr="00BA5470" w:rsidRDefault="009966D3" w:rsidP="0040360C">
      <w:pPr>
        <w:widowControl w:val="0"/>
        <w:kinsoku w:val="0"/>
        <w:overflowPunct w:val="0"/>
        <w:autoSpaceDE w:val="0"/>
        <w:autoSpaceDN w:val="0"/>
        <w:adjustRightInd w:val="0"/>
        <w:spacing w:line="259" w:lineRule="exact"/>
        <w:jc w:val="both"/>
        <w:rPr>
          <w:rFonts w:ascii="Arial" w:hAnsi="Arial" w:cs="Arial"/>
          <w:lang w:val="pl-PL"/>
        </w:rPr>
      </w:pPr>
    </w:p>
    <w:p w14:paraId="5C9D9224" w14:textId="5AEB3C6D" w:rsidR="009966D3" w:rsidRPr="00BA5470" w:rsidRDefault="00677318" w:rsidP="0040360C">
      <w:pPr>
        <w:widowControl w:val="0"/>
        <w:kinsoku w:val="0"/>
        <w:overflowPunct w:val="0"/>
        <w:autoSpaceDE w:val="0"/>
        <w:autoSpaceDN w:val="0"/>
        <w:adjustRightInd w:val="0"/>
        <w:spacing w:line="259" w:lineRule="exact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Oprogramowanie zarządzające</w:t>
      </w:r>
    </w:p>
    <w:p w14:paraId="37C5137E" w14:textId="77777777" w:rsidR="009966D3" w:rsidRPr="00BA5470" w:rsidRDefault="009966D3" w:rsidP="0040360C">
      <w:pPr>
        <w:widowControl w:val="0"/>
        <w:kinsoku w:val="0"/>
        <w:overflowPunct w:val="0"/>
        <w:autoSpaceDE w:val="0"/>
        <w:autoSpaceDN w:val="0"/>
        <w:adjustRightInd w:val="0"/>
        <w:spacing w:line="259" w:lineRule="exact"/>
        <w:jc w:val="both"/>
        <w:rPr>
          <w:rFonts w:ascii="Arial" w:hAnsi="Arial" w:cs="Arial"/>
          <w:b/>
          <w:bCs/>
          <w:lang w:val="pl-PL"/>
        </w:rPr>
      </w:pPr>
    </w:p>
    <w:p w14:paraId="23381202" w14:textId="418942ED" w:rsidR="009966D3" w:rsidRPr="00BA5470" w:rsidRDefault="00677318" w:rsidP="0040360C">
      <w:pPr>
        <w:widowControl w:val="0"/>
        <w:kinsoku w:val="0"/>
        <w:overflowPunct w:val="0"/>
        <w:autoSpaceDE w:val="0"/>
        <w:autoSpaceDN w:val="0"/>
        <w:adjustRightInd w:val="0"/>
        <w:spacing w:line="259" w:lineRule="exact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Oprogramowanie </w:t>
      </w:r>
      <w:r w:rsidR="00932F32" w:rsidRPr="00BA5470">
        <w:rPr>
          <w:rFonts w:ascii="Arial" w:hAnsi="Arial" w:cs="Arial"/>
          <w:lang w:val="pl-PL"/>
        </w:rPr>
        <w:t xml:space="preserve">powinno </w:t>
      </w:r>
      <w:r w:rsidRPr="00BA5470">
        <w:rPr>
          <w:rFonts w:ascii="Arial" w:hAnsi="Arial" w:cs="Arial"/>
          <w:lang w:val="pl-PL"/>
        </w:rPr>
        <w:t xml:space="preserve">zarządzać trasą zawieszek, ich zatrzymaniem i automatycznym ponownym uruchomieniem regulowanym przez operatora. </w:t>
      </w:r>
      <w:r w:rsidR="0099612A" w:rsidRPr="00BA5470">
        <w:rPr>
          <w:rFonts w:ascii="Arial" w:hAnsi="Arial" w:cs="Arial"/>
          <w:lang w:val="pl-PL"/>
        </w:rPr>
        <w:t>Oprogramowanie m</w:t>
      </w:r>
      <w:r w:rsidRPr="00BA5470">
        <w:rPr>
          <w:rFonts w:ascii="Arial" w:hAnsi="Arial" w:cs="Arial"/>
          <w:lang w:val="pl-PL"/>
        </w:rPr>
        <w:t>usi również zapewniać możliwość monitorowania stanu urządzenia, zarządzani</w:t>
      </w:r>
      <w:r w:rsidR="0099612A" w:rsidRPr="00BA5470">
        <w:rPr>
          <w:rFonts w:ascii="Arial" w:hAnsi="Arial" w:cs="Arial"/>
          <w:lang w:val="pl-PL"/>
        </w:rPr>
        <w:t>a</w:t>
      </w:r>
      <w:r w:rsidRPr="00BA5470">
        <w:rPr>
          <w:rFonts w:ascii="Arial" w:hAnsi="Arial" w:cs="Arial"/>
          <w:lang w:val="pl-PL"/>
        </w:rPr>
        <w:t xml:space="preserve"> anomaliami i diagnostyki.</w:t>
      </w:r>
    </w:p>
    <w:p w14:paraId="73FDE51C" w14:textId="77777777" w:rsidR="009966D3" w:rsidRPr="00BA5470" w:rsidRDefault="009966D3" w:rsidP="0040360C">
      <w:pPr>
        <w:widowControl w:val="0"/>
        <w:kinsoku w:val="0"/>
        <w:overflowPunct w:val="0"/>
        <w:autoSpaceDE w:val="0"/>
        <w:autoSpaceDN w:val="0"/>
        <w:adjustRightInd w:val="0"/>
        <w:spacing w:line="259" w:lineRule="exact"/>
        <w:jc w:val="both"/>
        <w:rPr>
          <w:rFonts w:ascii="Arial" w:hAnsi="Arial" w:cs="Arial"/>
          <w:lang w:val="pl-PL"/>
        </w:rPr>
      </w:pPr>
    </w:p>
    <w:p w14:paraId="3388E3B4" w14:textId="77777777" w:rsidR="00423F53" w:rsidRPr="00BA5470" w:rsidRDefault="00423F5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</w:p>
    <w:p w14:paraId="6097E885" w14:textId="177F28EF" w:rsidR="00B46A0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  <w:r w:rsidRPr="00BA5470">
        <w:rPr>
          <w:rFonts w:ascii="Arial" w:hAnsi="Arial" w:cs="Arial"/>
          <w:b/>
          <w:bdr w:val="single" w:sz="4" w:space="0" w:color="auto"/>
          <w:lang w:val="pl-PL"/>
        </w:rPr>
        <w:t>DWUSZYNOWY PRZENOŚNIK N</w:t>
      </w:r>
      <w:r w:rsidR="00B46A08" w:rsidRPr="00BA5470">
        <w:rPr>
          <w:rFonts w:ascii="Arial" w:hAnsi="Arial" w:cs="Arial"/>
          <w:b/>
          <w:bdr w:val="single" w:sz="4" w:space="0" w:color="auto"/>
          <w:lang w:val="pl-PL"/>
        </w:rPr>
        <w:t>A</w:t>
      </w:r>
      <w:r w:rsidRPr="00BA5470">
        <w:rPr>
          <w:rFonts w:ascii="Arial" w:hAnsi="Arial" w:cs="Arial"/>
          <w:b/>
          <w:bdr w:val="single" w:sz="4" w:space="0" w:color="auto"/>
          <w:lang w:val="pl-PL"/>
        </w:rPr>
        <w:t>POWIETRZNY</w:t>
      </w:r>
      <w:r w:rsidR="00347C3D" w:rsidRPr="00BA5470">
        <w:rPr>
          <w:rFonts w:ascii="Arial" w:hAnsi="Arial" w:cs="Arial"/>
          <w:b/>
          <w:bdr w:val="single" w:sz="4" w:space="0" w:color="auto"/>
          <w:lang w:val="pl-PL"/>
        </w:rPr>
        <w:t xml:space="preserve"> </w:t>
      </w:r>
    </w:p>
    <w:p w14:paraId="66DCFE13" w14:textId="77777777" w:rsidR="009966D3" w:rsidRPr="00BA5470" w:rsidRDefault="009966D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</w:p>
    <w:p w14:paraId="1B9CB5C8" w14:textId="62CD7355" w:rsidR="009966D3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  <w:r w:rsidRPr="00BA5470">
        <w:rPr>
          <w:rFonts w:ascii="Arial" w:hAnsi="Arial" w:cs="Arial"/>
          <w:b/>
          <w:bdr w:val="single" w:sz="4" w:space="0" w:color="auto"/>
          <w:lang w:val="pl-PL"/>
        </w:rPr>
        <w:t>Obwód</w:t>
      </w:r>
      <w:r w:rsidR="00CD70F8" w:rsidRPr="00BA5470">
        <w:rPr>
          <w:rFonts w:ascii="Arial" w:hAnsi="Arial" w:cs="Arial"/>
          <w:b/>
          <w:bdr w:val="single" w:sz="4" w:space="0" w:color="auto"/>
          <w:lang w:val="pl-PL"/>
        </w:rPr>
        <w:t xml:space="preserve"> C1</w:t>
      </w:r>
    </w:p>
    <w:p w14:paraId="3668881D" w14:textId="77777777" w:rsidR="009966D3" w:rsidRPr="00BA5470" w:rsidRDefault="009966D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</w:p>
    <w:p w14:paraId="074F0907" w14:textId="771CB7A5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  <w:r w:rsidRPr="00BA5470">
        <w:rPr>
          <w:rFonts w:ascii="Arial" w:hAnsi="Arial" w:cs="Arial"/>
          <w:b/>
          <w:bdr w:val="single" w:sz="4" w:space="0" w:color="auto"/>
          <w:lang w:val="pl-PL"/>
        </w:rPr>
        <w:t>Lin</w:t>
      </w:r>
      <w:r w:rsidR="00C822AD" w:rsidRPr="00BA5470">
        <w:rPr>
          <w:rFonts w:ascii="Arial" w:hAnsi="Arial" w:cs="Arial"/>
          <w:b/>
          <w:bdr w:val="single" w:sz="4" w:space="0" w:color="auto"/>
          <w:lang w:val="pl-PL"/>
        </w:rPr>
        <w:t>i</w:t>
      </w:r>
      <w:r w:rsidRPr="00BA5470">
        <w:rPr>
          <w:rFonts w:ascii="Arial" w:hAnsi="Arial" w:cs="Arial"/>
          <w:b/>
          <w:bdr w:val="single" w:sz="4" w:space="0" w:color="auto"/>
          <w:lang w:val="pl-PL"/>
        </w:rPr>
        <w:t>a Master/</w:t>
      </w:r>
      <w:r w:rsidR="00C822AD" w:rsidRPr="00BA5470">
        <w:rPr>
          <w:rFonts w:ascii="Arial" w:hAnsi="Arial" w:cs="Arial"/>
          <w:b/>
          <w:bdr w:val="single" w:sz="4" w:space="0" w:color="auto"/>
          <w:lang w:val="pl-PL"/>
        </w:rPr>
        <w:t>wyładunek</w:t>
      </w:r>
      <w:r w:rsidRPr="00BA5470">
        <w:rPr>
          <w:rFonts w:ascii="Arial" w:hAnsi="Arial" w:cs="Arial"/>
          <w:b/>
          <w:bdr w:val="single" w:sz="4" w:space="0" w:color="auto"/>
          <w:lang w:val="pl-PL"/>
        </w:rPr>
        <w:t>/</w:t>
      </w:r>
      <w:r w:rsidR="00C822AD" w:rsidRPr="00BA5470">
        <w:rPr>
          <w:rFonts w:ascii="Arial" w:hAnsi="Arial" w:cs="Arial"/>
          <w:b/>
          <w:bdr w:val="single" w:sz="4" w:space="0" w:color="auto"/>
          <w:lang w:val="pl-PL"/>
        </w:rPr>
        <w:t>załadunek</w:t>
      </w:r>
    </w:p>
    <w:p w14:paraId="7E1A12BA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94D6AD2" w14:textId="0A39F356" w:rsidR="00CD70F8" w:rsidRPr="00BA5470" w:rsidRDefault="00C822A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Złożony z </w:t>
      </w:r>
      <w:r w:rsidR="003411F0" w:rsidRPr="00BA5470">
        <w:rPr>
          <w:rFonts w:ascii="Arial" w:hAnsi="Arial" w:cs="Arial"/>
          <w:lang w:val="pl-PL"/>
        </w:rPr>
        <w:t>d</w:t>
      </w:r>
      <w:r w:rsidR="007E6DAB" w:rsidRPr="00BA5470">
        <w:rPr>
          <w:rFonts w:ascii="Arial" w:hAnsi="Arial" w:cs="Arial"/>
          <w:lang w:val="pl-PL"/>
        </w:rPr>
        <w:t>wuszynow</w:t>
      </w:r>
      <w:r w:rsidR="003411F0" w:rsidRPr="00BA5470">
        <w:rPr>
          <w:rFonts w:ascii="Arial" w:hAnsi="Arial" w:cs="Arial"/>
          <w:lang w:val="pl-PL"/>
        </w:rPr>
        <w:t>ego</w:t>
      </w:r>
      <w:r w:rsidR="007E6DAB" w:rsidRPr="00BA5470">
        <w:rPr>
          <w:rFonts w:ascii="Arial" w:hAnsi="Arial" w:cs="Arial"/>
          <w:lang w:val="pl-PL"/>
        </w:rPr>
        <w:t xml:space="preserve"> sterownik</w:t>
      </w:r>
      <w:r w:rsidR="003411F0" w:rsidRPr="00BA5470">
        <w:rPr>
          <w:rFonts w:ascii="Arial" w:hAnsi="Arial" w:cs="Arial"/>
          <w:lang w:val="pl-PL"/>
        </w:rPr>
        <w:t>a</w:t>
      </w:r>
      <w:r w:rsidR="007E6DAB" w:rsidRPr="00BA5470">
        <w:rPr>
          <w:rFonts w:ascii="Arial" w:hAnsi="Arial" w:cs="Arial"/>
          <w:lang w:val="pl-PL"/>
        </w:rPr>
        <w:t xml:space="preserve"> Caterpillar z następującymi układami napędowymi</w:t>
      </w:r>
      <w:r w:rsidR="00CD70F8" w:rsidRPr="00BA5470">
        <w:rPr>
          <w:rFonts w:ascii="Arial" w:hAnsi="Arial" w:cs="Arial"/>
          <w:lang w:val="pl-PL"/>
        </w:rPr>
        <w:t>:</w:t>
      </w:r>
    </w:p>
    <w:p w14:paraId="3A07E0DE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9A9E805" w14:textId="008A7085" w:rsidR="007E6DAB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</w:t>
      </w:r>
      <w:r w:rsidR="007E6DAB" w:rsidRPr="00BA5470">
        <w:rPr>
          <w:rFonts w:ascii="Arial" w:hAnsi="Arial" w:cs="Arial"/>
          <w:lang w:val="pl-PL"/>
        </w:rPr>
        <w:t xml:space="preserve">      Motoreduktor</w:t>
      </w:r>
    </w:p>
    <w:p w14:paraId="658BAFCE" w14:textId="2E46C952" w:rsidR="007E6DAB" w:rsidRPr="00BA5470" w:rsidRDefault="007E6DAB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     Mechaniczny ogranicznik momentu obrotowego</w:t>
      </w:r>
    </w:p>
    <w:p w14:paraId="63E5A5D3" w14:textId="00F5C434" w:rsidR="007E6DAB" w:rsidRPr="00BA5470" w:rsidRDefault="007E6DAB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     Wyłącznik krańcowy bezpieczeństwa</w:t>
      </w:r>
    </w:p>
    <w:p w14:paraId="3A80C95F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183C517" w14:textId="5DC53837" w:rsidR="0009720E" w:rsidRPr="00BA5470" w:rsidRDefault="007E6DAB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Dodatkow</w:t>
      </w:r>
      <w:r w:rsidR="0099612A" w:rsidRPr="00BA5470">
        <w:rPr>
          <w:rFonts w:ascii="Arial" w:hAnsi="Arial" w:cs="Arial"/>
          <w:lang w:val="pl-PL"/>
        </w:rPr>
        <w:t>o</w:t>
      </w:r>
      <w:r w:rsidRPr="00BA5470">
        <w:rPr>
          <w:rFonts w:ascii="Arial" w:hAnsi="Arial" w:cs="Arial"/>
          <w:lang w:val="pl-PL"/>
        </w:rPr>
        <w:t xml:space="preserve"> </w:t>
      </w:r>
      <w:r w:rsidR="00932F32" w:rsidRPr="00BA5470">
        <w:rPr>
          <w:rFonts w:ascii="Arial" w:hAnsi="Arial" w:cs="Arial"/>
          <w:lang w:val="pl-PL"/>
        </w:rPr>
        <w:t>należy przewidzieć</w:t>
      </w:r>
      <w:r w:rsidR="0009720E" w:rsidRPr="00BA5470">
        <w:rPr>
          <w:rFonts w:ascii="Arial" w:hAnsi="Arial" w:cs="Arial"/>
          <w:lang w:val="pl-PL"/>
        </w:rPr>
        <w:t>:</w:t>
      </w:r>
    </w:p>
    <w:p w14:paraId="79BA01A6" w14:textId="300AD893" w:rsidR="00CD70F8" w:rsidRPr="00BA5470" w:rsidRDefault="0009720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</w:t>
      </w:r>
      <w:r w:rsidR="00CD70F8" w:rsidRPr="00BA5470">
        <w:rPr>
          <w:rFonts w:ascii="Arial" w:hAnsi="Arial" w:cs="Arial"/>
          <w:lang w:val="pl-PL"/>
        </w:rPr>
        <w:t xml:space="preserve"> </w:t>
      </w:r>
      <w:r w:rsidR="007E6DAB" w:rsidRPr="00BA5470">
        <w:rPr>
          <w:rFonts w:ascii="Arial" w:hAnsi="Arial" w:cs="Arial"/>
          <w:lang w:val="pl-PL"/>
        </w:rPr>
        <w:t>Napinacze łańcucha jednoszynowego z zewnętrzną regulacją za pomocą pręta gwintowanego</w:t>
      </w:r>
    </w:p>
    <w:p w14:paraId="7E9FB049" w14:textId="77777777" w:rsidR="0009720E" w:rsidRPr="00BA5470" w:rsidRDefault="0009720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8F3981E" w14:textId="0E59558E" w:rsidR="00CD70F8" w:rsidRPr="00BA5470" w:rsidRDefault="0009720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 </w:t>
      </w:r>
      <w:r w:rsidR="007E6DAB" w:rsidRPr="00BA5470">
        <w:rPr>
          <w:rFonts w:ascii="Arial" w:hAnsi="Arial" w:cs="Arial"/>
          <w:lang w:val="pl-PL"/>
        </w:rPr>
        <w:t xml:space="preserve">Centrale sterowane rozbieżnie w komplecie z siłownikiem pneumatycznym, czujnikami magnetycznymi i zaworem elektromagnetycznym </w:t>
      </w:r>
      <w:proofErr w:type="spellStart"/>
      <w:r w:rsidR="007E6DAB" w:rsidRPr="00BA5470">
        <w:rPr>
          <w:rFonts w:ascii="Arial" w:hAnsi="Arial" w:cs="Arial"/>
          <w:lang w:val="pl-PL"/>
        </w:rPr>
        <w:t>bistabilnym</w:t>
      </w:r>
      <w:proofErr w:type="spellEnd"/>
      <w:r w:rsidR="007E6DAB" w:rsidRPr="00BA5470">
        <w:rPr>
          <w:rFonts w:ascii="Arial" w:hAnsi="Arial" w:cs="Arial"/>
          <w:lang w:val="pl-PL"/>
        </w:rPr>
        <w:t xml:space="preserve"> 24 V dc</w:t>
      </w:r>
      <w:r w:rsidR="00CD70F8" w:rsidRPr="00BA5470">
        <w:rPr>
          <w:rFonts w:ascii="Arial" w:hAnsi="Arial" w:cs="Arial"/>
          <w:lang w:val="pl-PL"/>
        </w:rPr>
        <w:t>.</w:t>
      </w:r>
    </w:p>
    <w:p w14:paraId="741F7EC0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D132B40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Łączniki mechaniczne </w:t>
      </w:r>
      <w:proofErr w:type="spellStart"/>
      <w:r w:rsidRPr="00BA5470">
        <w:rPr>
          <w:rFonts w:ascii="Arial" w:hAnsi="Arial" w:cs="Arial"/>
          <w:lang w:val="pl-PL"/>
        </w:rPr>
        <w:t>konwergentne</w:t>
      </w:r>
      <w:proofErr w:type="spellEnd"/>
    </w:p>
    <w:p w14:paraId="336EDEF0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F6B68DE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Dwutorowa szyna prosta w różnych rozmiarach z kołnierzami spawanymi elektrolitycznie o rozstawie 750 mm.</w:t>
      </w:r>
    </w:p>
    <w:p w14:paraId="16A2D1A9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F51FF08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Tory proste jednoszynowe w różnych rozmiarach z kołnierzami spawanymi elektrolitycznie o rozstawie 750 mm.</w:t>
      </w:r>
    </w:p>
    <w:p w14:paraId="07B1D06B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B954BBF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Dwuszynowe łuki poziome R.750 60°. </w:t>
      </w:r>
    </w:p>
    <w:p w14:paraId="3987C50A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89EE4A1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Dwuszynowe łuki poziome R.750 45°.</w:t>
      </w:r>
    </w:p>
    <w:p w14:paraId="72B5BFB7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188B768" w14:textId="4DB50438" w:rsidR="00677318" w:rsidRPr="00BA5470" w:rsidRDefault="0099612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Dwuszynowe łuki poziome </w:t>
      </w:r>
      <w:r w:rsidR="00677318" w:rsidRPr="00BA5470">
        <w:rPr>
          <w:rFonts w:ascii="Arial" w:hAnsi="Arial" w:cs="Arial"/>
          <w:lang w:val="pl-PL"/>
        </w:rPr>
        <w:t>R.750 30°.</w:t>
      </w:r>
    </w:p>
    <w:p w14:paraId="34F0E839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909AB93" w14:textId="78FC605A" w:rsidR="00677318" w:rsidRPr="00BA5470" w:rsidRDefault="0099612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Jednoszynowe łuki p</w:t>
      </w:r>
      <w:r w:rsidR="00677318" w:rsidRPr="00BA5470">
        <w:rPr>
          <w:rFonts w:ascii="Arial" w:hAnsi="Arial" w:cs="Arial"/>
          <w:lang w:val="pl-PL"/>
        </w:rPr>
        <w:t>oziome R. 750 90°.</w:t>
      </w:r>
    </w:p>
    <w:p w14:paraId="2307EA37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1B10239" w14:textId="20EA37CB" w:rsidR="00677318" w:rsidRPr="00BA5470" w:rsidRDefault="0099612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Jednoszynowe łuki poziome </w:t>
      </w:r>
      <w:r w:rsidR="00677318" w:rsidRPr="00BA5470">
        <w:rPr>
          <w:rFonts w:ascii="Arial" w:hAnsi="Arial" w:cs="Arial"/>
          <w:lang w:val="pl-PL"/>
        </w:rPr>
        <w:t>R. 750 30°.</w:t>
      </w:r>
    </w:p>
    <w:p w14:paraId="7EAEE7B2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08D9D93" w14:textId="2B6573ED" w:rsidR="00CD70F8" w:rsidRPr="00BA5470" w:rsidRDefault="0099612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Jednoszynowe łuki p</w:t>
      </w:r>
      <w:r w:rsidR="00677318" w:rsidRPr="00BA5470">
        <w:rPr>
          <w:rFonts w:ascii="Arial" w:hAnsi="Arial" w:cs="Arial"/>
          <w:lang w:val="pl-PL"/>
        </w:rPr>
        <w:t xml:space="preserve">ionowe R. 750 45° </w:t>
      </w:r>
      <w:r w:rsidRPr="00BA5470">
        <w:rPr>
          <w:rFonts w:ascii="Arial" w:hAnsi="Arial" w:cs="Arial"/>
          <w:lang w:val="pl-PL"/>
        </w:rPr>
        <w:t>w</w:t>
      </w:r>
      <w:r w:rsidR="00677318" w:rsidRPr="00BA5470">
        <w:rPr>
          <w:rFonts w:ascii="Arial" w:hAnsi="Arial" w:cs="Arial"/>
          <w:lang w:val="pl-PL"/>
        </w:rPr>
        <w:t xml:space="preserve"> górę</w:t>
      </w:r>
      <w:r w:rsidR="00CD70F8" w:rsidRPr="00BA5470">
        <w:rPr>
          <w:rFonts w:ascii="Arial" w:hAnsi="Arial" w:cs="Arial"/>
          <w:lang w:val="pl-PL"/>
        </w:rPr>
        <w:t>.</w:t>
      </w:r>
    </w:p>
    <w:p w14:paraId="139D1A0F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CFD7A0F" w14:textId="18F50CED" w:rsidR="00CD70F8" w:rsidRPr="00BA5470" w:rsidRDefault="0099612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Jednoszynowe łuki pionowe </w:t>
      </w:r>
      <w:r w:rsidR="00CD70F8" w:rsidRPr="00BA5470">
        <w:rPr>
          <w:rFonts w:ascii="Arial" w:hAnsi="Arial" w:cs="Arial"/>
          <w:lang w:val="pl-PL"/>
        </w:rPr>
        <w:t xml:space="preserve">R. 750 45° </w:t>
      </w:r>
      <w:r w:rsidR="00677318" w:rsidRPr="00BA5470">
        <w:rPr>
          <w:rFonts w:ascii="Arial" w:hAnsi="Arial" w:cs="Arial"/>
          <w:lang w:val="pl-PL"/>
        </w:rPr>
        <w:t>w dół</w:t>
      </w:r>
      <w:r w:rsidR="00CD70F8" w:rsidRPr="00BA5470">
        <w:rPr>
          <w:rFonts w:ascii="Arial" w:hAnsi="Arial" w:cs="Arial"/>
          <w:lang w:val="pl-PL"/>
        </w:rPr>
        <w:t>.</w:t>
      </w:r>
    </w:p>
    <w:p w14:paraId="1B7C1E62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Łańcuch z łożyskami kulkowymi Ø 45 otwartymi z wewnętrzną podkładką wygiętą skok 180 + 20 + 180 + 20</w:t>
      </w:r>
    </w:p>
    <w:p w14:paraId="03A6470F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łącznik płaski 30 X 6 z 3 otworami Ø 10,5 rozstaw osi 42,5 + 42,5</w:t>
      </w:r>
    </w:p>
    <w:p w14:paraId="1D00B96F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sworzeń Ø 14 X 106 uziemienie</w:t>
      </w:r>
    </w:p>
    <w:p w14:paraId="3FD68688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blok kwadratowy 30</w:t>
      </w:r>
    </w:p>
    <w:p w14:paraId="23F3D385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galwanizacja elektrolityczna biała</w:t>
      </w:r>
    </w:p>
    <w:p w14:paraId="5C064D10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łożyska i sworznie smarowane smarem G-229</w:t>
      </w:r>
    </w:p>
    <w:p w14:paraId="2EEE5C76" w14:textId="0EA42708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maksymalna temperatura pracy 200° ~ 220°</w:t>
      </w:r>
    </w:p>
    <w:p w14:paraId="5AED58EB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1A3E6C8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Stacje zamykające w komplecie z cylindrem, czujnikami magnetycznymi i </w:t>
      </w:r>
      <w:proofErr w:type="spellStart"/>
      <w:r w:rsidRPr="00BA5470">
        <w:rPr>
          <w:rFonts w:ascii="Arial" w:hAnsi="Arial" w:cs="Arial"/>
          <w:lang w:val="pl-PL"/>
        </w:rPr>
        <w:t>bistabilnym</w:t>
      </w:r>
      <w:proofErr w:type="spellEnd"/>
      <w:r w:rsidRPr="00BA5470">
        <w:rPr>
          <w:rFonts w:ascii="Arial" w:hAnsi="Arial" w:cs="Arial"/>
          <w:lang w:val="pl-PL"/>
        </w:rPr>
        <w:t xml:space="preserve"> zaworem elektromagnetycznym.</w:t>
      </w:r>
    </w:p>
    <w:p w14:paraId="27D94945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5DCA1E6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lastRenderedPageBreak/>
        <w:t>Automatyczna smarownica z wtryskiem pneumatycznym do smarowania łańcuchów i wózków.</w:t>
      </w:r>
    </w:p>
    <w:p w14:paraId="0C3BD97D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F133738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Popychacz o skoku 800 mm.</w:t>
      </w:r>
    </w:p>
    <w:p w14:paraId="4F3A62FE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DF489A9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Wsporniki</w:t>
      </w:r>
    </w:p>
    <w:p w14:paraId="7951D4A2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3574C8D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Kompletny zestaw śrub do montażu w/w materiałów.</w:t>
      </w:r>
    </w:p>
    <w:p w14:paraId="5720A73F" w14:textId="77777777" w:rsidR="006F5110" w:rsidRPr="00BA5470" w:rsidRDefault="006F511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1D0FB22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18818E9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D3077FE" w14:textId="4B660F28" w:rsidR="00CD70F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  <w:r w:rsidRPr="00BA5470">
        <w:rPr>
          <w:rFonts w:ascii="Arial" w:hAnsi="Arial" w:cs="Arial"/>
          <w:b/>
          <w:bdr w:val="single" w:sz="4" w:space="0" w:color="auto"/>
          <w:lang w:val="pl-PL"/>
        </w:rPr>
        <w:t>Obwód</w:t>
      </w:r>
      <w:r w:rsidR="00CD70F8" w:rsidRPr="00BA5470">
        <w:rPr>
          <w:rFonts w:ascii="Arial" w:hAnsi="Arial" w:cs="Arial"/>
          <w:b/>
          <w:bdr w:val="single" w:sz="4" w:space="0" w:color="auto"/>
          <w:lang w:val="pl-PL"/>
        </w:rPr>
        <w:t xml:space="preserve"> C2</w:t>
      </w:r>
      <w:r w:rsidR="00CD70F8" w:rsidRPr="00BA5470">
        <w:rPr>
          <w:rFonts w:ascii="Arial" w:hAnsi="Arial" w:cs="Arial"/>
          <w:b/>
          <w:bdr w:val="single" w:sz="4" w:space="0" w:color="auto"/>
          <w:lang w:val="pl-PL"/>
        </w:rPr>
        <w:tab/>
        <w:t xml:space="preserve"> </w:t>
      </w:r>
    </w:p>
    <w:p w14:paraId="36C0F53C" w14:textId="77777777" w:rsidR="009966D3" w:rsidRPr="00BA5470" w:rsidRDefault="009966D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</w:p>
    <w:p w14:paraId="6777FA7A" w14:textId="5321453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  <w:r w:rsidRPr="00BA5470">
        <w:rPr>
          <w:rFonts w:ascii="Arial" w:hAnsi="Arial" w:cs="Arial"/>
          <w:b/>
          <w:bdr w:val="single" w:sz="4" w:space="0" w:color="auto"/>
          <w:lang w:val="pl-PL"/>
        </w:rPr>
        <w:t>Lin</w:t>
      </w:r>
      <w:r w:rsidR="00677318" w:rsidRPr="00BA5470">
        <w:rPr>
          <w:rFonts w:ascii="Arial" w:hAnsi="Arial" w:cs="Arial"/>
          <w:b/>
          <w:bdr w:val="single" w:sz="4" w:space="0" w:color="auto"/>
          <w:lang w:val="pl-PL"/>
        </w:rPr>
        <w:t>i</w:t>
      </w:r>
      <w:r w:rsidRPr="00BA5470">
        <w:rPr>
          <w:rFonts w:ascii="Arial" w:hAnsi="Arial" w:cs="Arial"/>
          <w:b/>
          <w:bdr w:val="single" w:sz="4" w:space="0" w:color="auto"/>
          <w:lang w:val="pl-PL"/>
        </w:rPr>
        <w:t xml:space="preserve">a </w:t>
      </w:r>
      <w:r w:rsidR="00677318" w:rsidRPr="00BA5470">
        <w:rPr>
          <w:rFonts w:ascii="Arial" w:hAnsi="Arial" w:cs="Arial"/>
          <w:b/>
          <w:bdr w:val="single" w:sz="4" w:space="0" w:color="auto"/>
          <w:lang w:val="pl-PL"/>
        </w:rPr>
        <w:t xml:space="preserve">do </w:t>
      </w:r>
      <w:r w:rsidRPr="00BA5470">
        <w:rPr>
          <w:rFonts w:ascii="Arial" w:hAnsi="Arial" w:cs="Arial"/>
          <w:b/>
          <w:bdr w:val="single" w:sz="4" w:space="0" w:color="auto"/>
          <w:lang w:val="pl-PL"/>
        </w:rPr>
        <w:t>polimer</w:t>
      </w:r>
      <w:r w:rsidR="00677318" w:rsidRPr="00BA5470">
        <w:rPr>
          <w:rFonts w:ascii="Arial" w:hAnsi="Arial" w:cs="Arial"/>
          <w:b/>
          <w:bdr w:val="single" w:sz="4" w:space="0" w:color="auto"/>
          <w:lang w:val="pl-PL"/>
        </w:rPr>
        <w:t>yzacji</w:t>
      </w:r>
    </w:p>
    <w:p w14:paraId="4CF4131A" w14:textId="77777777" w:rsidR="009966D3" w:rsidRPr="00BA5470" w:rsidRDefault="009966D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</w:p>
    <w:p w14:paraId="56CD59CB" w14:textId="021F3B93" w:rsidR="00CD70F8" w:rsidRPr="00BA5470" w:rsidRDefault="00932F3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Składająca się </w:t>
      </w:r>
      <w:r w:rsidR="006F5110" w:rsidRPr="00BA5470">
        <w:rPr>
          <w:rFonts w:ascii="Arial" w:hAnsi="Arial" w:cs="Arial"/>
          <w:lang w:val="pl-PL"/>
        </w:rPr>
        <w:t>z 2 dwuszynowych jednostek sterujących Caterpillar zsynchronizowanych mechanicznie i wyposażonych w jeden układ napędowy złożony z</w:t>
      </w:r>
      <w:r w:rsidR="00CD70F8" w:rsidRPr="00BA5470">
        <w:rPr>
          <w:rFonts w:ascii="Arial" w:hAnsi="Arial" w:cs="Arial"/>
          <w:lang w:val="pl-PL"/>
        </w:rPr>
        <w:t>:</w:t>
      </w:r>
    </w:p>
    <w:p w14:paraId="2B377DD2" w14:textId="77777777" w:rsidR="00AD22C9" w:rsidRPr="00BA5470" w:rsidRDefault="00AD22C9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EFAA108" w14:textId="2FFC961D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</w:t>
      </w:r>
      <w:r w:rsidRPr="00BA5470">
        <w:rPr>
          <w:rFonts w:ascii="Arial" w:hAnsi="Arial" w:cs="Arial"/>
          <w:lang w:val="pl-PL"/>
        </w:rPr>
        <w:tab/>
        <w:t>Motor</w:t>
      </w:r>
      <w:r w:rsidR="001772C3" w:rsidRPr="00BA5470">
        <w:rPr>
          <w:rFonts w:ascii="Arial" w:hAnsi="Arial" w:cs="Arial"/>
          <w:lang w:val="pl-PL"/>
        </w:rPr>
        <w:t>eduktora</w:t>
      </w:r>
      <w:r w:rsidRPr="00BA5470">
        <w:rPr>
          <w:rFonts w:ascii="Arial" w:hAnsi="Arial" w:cs="Arial"/>
          <w:lang w:val="pl-PL"/>
        </w:rPr>
        <w:t xml:space="preserve"> </w:t>
      </w:r>
    </w:p>
    <w:p w14:paraId="1000730C" w14:textId="0DBB1051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</w:t>
      </w:r>
      <w:r w:rsidRPr="00BA5470">
        <w:rPr>
          <w:rFonts w:ascii="Arial" w:hAnsi="Arial" w:cs="Arial"/>
          <w:lang w:val="pl-PL"/>
        </w:rPr>
        <w:tab/>
      </w:r>
      <w:r w:rsidR="001772C3" w:rsidRPr="00BA5470">
        <w:rPr>
          <w:rFonts w:ascii="Arial" w:hAnsi="Arial" w:cs="Arial"/>
          <w:lang w:val="pl-PL"/>
        </w:rPr>
        <w:t>Mechanicznego ogranicznika momentu obrotowego</w:t>
      </w:r>
    </w:p>
    <w:p w14:paraId="7C4A3D3E" w14:textId="7E2ABA4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</w:t>
      </w:r>
      <w:r w:rsidRPr="00BA5470">
        <w:rPr>
          <w:rFonts w:ascii="Arial" w:hAnsi="Arial" w:cs="Arial"/>
          <w:lang w:val="pl-PL"/>
        </w:rPr>
        <w:tab/>
      </w:r>
      <w:r w:rsidR="001772C3" w:rsidRPr="00BA5470">
        <w:rPr>
          <w:rFonts w:ascii="Arial" w:hAnsi="Arial" w:cs="Arial"/>
          <w:lang w:val="pl-PL"/>
        </w:rPr>
        <w:t>Wyłącznika krańcowego bezpieczeństwa</w:t>
      </w:r>
    </w:p>
    <w:p w14:paraId="471C61F8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51609E7" w14:textId="77777777" w:rsidR="001772C3" w:rsidRPr="00BA5470" w:rsidRDefault="001772C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Napinacze łańcucha jednoszynowego z zewnętrzną regulacją za pomocą pręta gwintowanego.</w:t>
      </w:r>
    </w:p>
    <w:p w14:paraId="39868FBA" w14:textId="77777777" w:rsidR="001772C3" w:rsidRPr="00BA5470" w:rsidRDefault="001772C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A449DDF" w14:textId="77777777" w:rsidR="001772C3" w:rsidRPr="00BA5470" w:rsidRDefault="001772C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Łączniki łańcuchowe.</w:t>
      </w:r>
    </w:p>
    <w:p w14:paraId="356962E8" w14:textId="77777777" w:rsidR="001772C3" w:rsidRPr="00BA5470" w:rsidRDefault="001772C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7043187" w14:textId="77777777" w:rsidR="001772C3" w:rsidRPr="00BA5470" w:rsidRDefault="001772C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Dwutorowa szyna prosta w różnych rozmiarach z kołnierzami spawanymi elektrolitycznie o rozstawie 750 mm.</w:t>
      </w:r>
    </w:p>
    <w:p w14:paraId="66ECDA50" w14:textId="77777777" w:rsidR="001772C3" w:rsidRPr="00BA5470" w:rsidRDefault="001772C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6A27B33" w14:textId="278019D6" w:rsidR="00CD70F8" w:rsidRPr="00BA5470" w:rsidRDefault="001772C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Tory proste jednoszynowe w różnych rozmiarach z kołnierzami spawanymi elektrolitycznie o rozstawie 750 mm</w:t>
      </w:r>
      <w:r w:rsidR="00CD70F8" w:rsidRPr="00BA5470">
        <w:rPr>
          <w:rFonts w:ascii="Arial" w:hAnsi="Arial" w:cs="Arial"/>
          <w:lang w:val="pl-PL"/>
        </w:rPr>
        <w:t>.</w:t>
      </w:r>
    </w:p>
    <w:p w14:paraId="725D23A9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F3CCA5A" w14:textId="787058A4" w:rsidR="00AD5772" w:rsidRPr="00BA5470" w:rsidRDefault="00AD22C9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Dwuszynowe łuki p</w:t>
      </w:r>
      <w:r w:rsidR="00677318" w:rsidRPr="00BA5470">
        <w:rPr>
          <w:rFonts w:ascii="Arial" w:hAnsi="Arial" w:cs="Arial"/>
          <w:lang w:val="pl-PL"/>
        </w:rPr>
        <w:t>ionowe</w:t>
      </w:r>
      <w:r w:rsidR="00CD70F8" w:rsidRPr="00BA5470">
        <w:rPr>
          <w:rFonts w:ascii="Arial" w:hAnsi="Arial" w:cs="Arial"/>
          <w:lang w:val="pl-PL"/>
        </w:rPr>
        <w:t xml:space="preserve"> R.765 35°. </w:t>
      </w:r>
    </w:p>
    <w:p w14:paraId="1B2AC7BF" w14:textId="77777777" w:rsidR="00AD5772" w:rsidRPr="00BA5470" w:rsidRDefault="00AD577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1FF00F3" w14:textId="2A82B573" w:rsidR="00CD70F8" w:rsidRPr="00BA5470" w:rsidRDefault="00AD22C9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Dwuszynowe łuki pionowe</w:t>
      </w:r>
      <w:r w:rsidR="00CD70F8" w:rsidRPr="00BA5470">
        <w:rPr>
          <w:rFonts w:ascii="Arial" w:hAnsi="Arial" w:cs="Arial"/>
          <w:lang w:val="pl-PL"/>
        </w:rPr>
        <w:t xml:space="preserve"> R.985 35°.</w:t>
      </w:r>
    </w:p>
    <w:p w14:paraId="7D795D7B" w14:textId="77777777" w:rsidR="00AD5772" w:rsidRPr="00BA5470" w:rsidRDefault="00AD577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ED47288" w14:textId="3ECDD71F" w:rsidR="00677318" w:rsidRPr="00BA5470" w:rsidRDefault="00AD22C9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Jednoszynowe łuki p</w:t>
      </w:r>
      <w:r w:rsidR="00677318" w:rsidRPr="00BA5470">
        <w:rPr>
          <w:rFonts w:ascii="Arial" w:hAnsi="Arial" w:cs="Arial"/>
          <w:lang w:val="pl-PL"/>
        </w:rPr>
        <w:t>oziome R. 750 90°.</w:t>
      </w:r>
    </w:p>
    <w:p w14:paraId="473AA073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F2A3BD6" w14:textId="200867A2" w:rsidR="00677318" w:rsidRPr="00BA5470" w:rsidRDefault="00AD22C9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Jednoszynowe łuki p</w:t>
      </w:r>
      <w:r w:rsidR="00677318" w:rsidRPr="00BA5470">
        <w:rPr>
          <w:rFonts w:ascii="Arial" w:hAnsi="Arial" w:cs="Arial"/>
          <w:lang w:val="pl-PL"/>
        </w:rPr>
        <w:t xml:space="preserve">ionowe R. 750 45° </w:t>
      </w:r>
      <w:r w:rsidRPr="00BA5470">
        <w:rPr>
          <w:rFonts w:ascii="Arial" w:hAnsi="Arial" w:cs="Arial"/>
          <w:lang w:val="pl-PL"/>
        </w:rPr>
        <w:t>w</w:t>
      </w:r>
      <w:r w:rsidR="00677318" w:rsidRPr="00BA5470">
        <w:rPr>
          <w:rFonts w:ascii="Arial" w:hAnsi="Arial" w:cs="Arial"/>
          <w:lang w:val="pl-PL"/>
        </w:rPr>
        <w:t xml:space="preserve"> górę.</w:t>
      </w:r>
    </w:p>
    <w:p w14:paraId="02465557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F44A0DA" w14:textId="57A5D39F" w:rsidR="00677318" w:rsidRPr="00BA5470" w:rsidRDefault="00AD22C9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Jednoszynowe łuki pionowe </w:t>
      </w:r>
      <w:r w:rsidR="00677318" w:rsidRPr="00BA5470">
        <w:rPr>
          <w:rFonts w:ascii="Arial" w:hAnsi="Arial" w:cs="Arial"/>
          <w:lang w:val="pl-PL"/>
        </w:rPr>
        <w:t>R. 750 45° w dół.</w:t>
      </w:r>
    </w:p>
    <w:p w14:paraId="21C64868" w14:textId="77777777" w:rsidR="0067731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2B3B061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Łańcuch z łożyskami kulkowymi Ø 45 otwartymi z wewnętrzną podkładką wygiętą skok 180 + 20 + 180 + 20</w:t>
      </w:r>
    </w:p>
    <w:p w14:paraId="62823C99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łącznik płaski 30 X 6 z 3 otworami Ø 10,5 rozstaw osi 42,5 + 42,5</w:t>
      </w:r>
    </w:p>
    <w:p w14:paraId="395B9EBC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sworzeń Ø 14 X 106 uziemienie</w:t>
      </w:r>
    </w:p>
    <w:p w14:paraId="0AE57462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blok kwadratowy 30</w:t>
      </w:r>
    </w:p>
    <w:p w14:paraId="1FAE7E2A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galwanizacja elektrolityczna biała</w:t>
      </w:r>
    </w:p>
    <w:p w14:paraId="6F0BE251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łożyska i sworznie smarowane smarem G-229</w:t>
      </w:r>
    </w:p>
    <w:p w14:paraId="7292B162" w14:textId="35F62AD2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maksymalna temperatura pracy 200° ~ 220°</w:t>
      </w:r>
    </w:p>
    <w:p w14:paraId="3454024F" w14:textId="47870E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C0B4221" w14:textId="05F5833D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Automatyczna smarownica z wtryskiem pneumatycznym do smarowania łańcuchów</w:t>
      </w:r>
    </w:p>
    <w:p w14:paraId="16F4C6E1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77E65E0" w14:textId="7BE11CA1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Popychacz o skoku 1600 mm.</w:t>
      </w:r>
    </w:p>
    <w:p w14:paraId="57172ECC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EEE72F6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Kompletny zestaw śrub do montażu w/w materiałów.</w:t>
      </w:r>
    </w:p>
    <w:p w14:paraId="3CBD1C1D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365D0B5" w14:textId="77777777" w:rsidR="0009720E" w:rsidRPr="00BA5470" w:rsidRDefault="0009720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A76C39E" w14:textId="05B9AF2B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  <w:r w:rsidRPr="00BA5470">
        <w:rPr>
          <w:rFonts w:ascii="Arial" w:hAnsi="Arial" w:cs="Arial"/>
          <w:b/>
          <w:bdr w:val="single" w:sz="4" w:space="0" w:color="auto"/>
          <w:lang w:val="pl-PL"/>
        </w:rPr>
        <w:t>MATERIA</w:t>
      </w:r>
      <w:r w:rsidR="009E21C2" w:rsidRPr="00BA5470">
        <w:rPr>
          <w:rFonts w:ascii="Arial" w:hAnsi="Arial" w:cs="Arial"/>
          <w:b/>
          <w:bdr w:val="single" w:sz="4" w:space="0" w:color="auto"/>
          <w:lang w:val="pl-PL"/>
        </w:rPr>
        <w:t>ŁY WSPÓLNE DLA OBWODÓW</w:t>
      </w:r>
    </w:p>
    <w:p w14:paraId="193B716C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87AFABA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2F3796E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Wózki przednie typu CA1 wyposażone w korbowód</w:t>
      </w:r>
    </w:p>
    <w:p w14:paraId="21862DBB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3951E53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Wózki tylne typu CA5 </w:t>
      </w:r>
    </w:p>
    <w:p w14:paraId="7AB92340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B8A4AEF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Łańcuchy łączące wózki o dł. 300 mm</w:t>
      </w:r>
    </w:p>
    <w:p w14:paraId="73696FE3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EF65918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Pręty łączące wózki o szer. 2400 mm i maks. udźwigu 1000 kg</w:t>
      </w:r>
    </w:p>
    <w:p w14:paraId="3BC4AA7C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2CD3CCE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Seria uchwytów do wyłączników krańcowych</w:t>
      </w:r>
    </w:p>
    <w:p w14:paraId="16A25194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9257A77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</w:p>
    <w:p w14:paraId="7DD7EC29" w14:textId="43E2C299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  <w:r w:rsidRPr="00BA5470">
        <w:rPr>
          <w:rFonts w:ascii="Arial" w:hAnsi="Arial" w:cs="Arial"/>
          <w:b/>
          <w:bdr w:val="single" w:sz="4" w:space="0" w:color="auto"/>
          <w:lang w:val="pl-PL"/>
        </w:rPr>
        <w:t>MATERIA</w:t>
      </w:r>
      <w:r w:rsidR="001772C3" w:rsidRPr="00BA5470">
        <w:rPr>
          <w:rFonts w:ascii="Arial" w:hAnsi="Arial" w:cs="Arial"/>
          <w:b/>
          <w:bdr w:val="single" w:sz="4" w:space="0" w:color="auto"/>
          <w:lang w:val="pl-PL"/>
        </w:rPr>
        <w:t>Ł</w:t>
      </w:r>
      <w:r w:rsidRPr="00BA5470">
        <w:rPr>
          <w:rFonts w:ascii="Arial" w:hAnsi="Arial" w:cs="Arial"/>
          <w:b/>
          <w:bdr w:val="single" w:sz="4" w:space="0" w:color="auto"/>
          <w:lang w:val="pl-PL"/>
        </w:rPr>
        <w:t xml:space="preserve"> PNEUMAT</w:t>
      </w:r>
      <w:r w:rsidR="001772C3" w:rsidRPr="00BA5470">
        <w:rPr>
          <w:rFonts w:ascii="Arial" w:hAnsi="Arial" w:cs="Arial"/>
          <w:b/>
          <w:bdr w:val="single" w:sz="4" w:space="0" w:color="auto"/>
          <w:lang w:val="pl-PL"/>
        </w:rPr>
        <w:t>YCZNY</w:t>
      </w:r>
    </w:p>
    <w:p w14:paraId="5F8BE54B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8CFFC26" w14:textId="77777777" w:rsidR="001772C3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</w:t>
      </w:r>
      <w:r w:rsidRPr="00BA5470">
        <w:rPr>
          <w:rFonts w:ascii="Arial" w:hAnsi="Arial" w:cs="Arial"/>
          <w:lang w:val="pl-PL"/>
        </w:rPr>
        <w:tab/>
      </w:r>
      <w:r w:rsidR="001772C3" w:rsidRPr="00BA5470">
        <w:rPr>
          <w:rFonts w:ascii="Arial" w:hAnsi="Arial" w:cs="Arial"/>
          <w:lang w:val="pl-PL"/>
        </w:rPr>
        <w:t>Wyłącznik ciśnieniowy.</w:t>
      </w:r>
    </w:p>
    <w:p w14:paraId="4103BA90" w14:textId="23A5442A" w:rsidR="001772C3" w:rsidRPr="00BA5470" w:rsidRDefault="001772C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</w:t>
      </w:r>
      <w:r w:rsidRPr="00BA5470">
        <w:rPr>
          <w:rFonts w:ascii="Arial" w:hAnsi="Arial" w:cs="Arial"/>
          <w:lang w:val="pl-PL"/>
        </w:rPr>
        <w:tab/>
        <w:t>Rury Rilsan.</w:t>
      </w:r>
    </w:p>
    <w:p w14:paraId="4718ED92" w14:textId="1D1A6588" w:rsidR="001772C3" w:rsidRPr="00BA5470" w:rsidRDefault="001772C3" w:rsidP="0040360C">
      <w:pPr>
        <w:widowControl w:val="0"/>
        <w:tabs>
          <w:tab w:val="left" w:pos="1893"/>
        </w:tabs>
        <w:kinsoku w:val="0"/>
        <w:overflowPunct w:val="0"/>
        <w:autoSpaceDE w:val="0"/>
        <w:autoSpaceDN w:val="0"/>
        <w:adjustRightInd w:val="0"/>
        <w:spacing w:before="61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           Kształtki.</w:t>
      </w:r>
    </w:p>
    <w:p w14:paraId="225EC9EA" w14:textId="20BAA7E0" w:rsidR="001772C3" w:rsidRPr="00BA5470" w:rsidRDefault="001772C3" w:rsidP="0040360C">
      <w:pPr>
        <w:widowControl w:val="0"/>
        <w:tabs>
          <w:tab w:val="left" w:pos="1893"/>
        </w:tabs>
        <w:kinsoku w:val="0"/>
        <w:overflowPunct w:val="0"/>
        <w:autoSpaceDE w:val="0"/>
        <w:autoSpaceDN w:val="0"/>
        <w:adjustRightInd w:val="0"/>
        <w:spacing w:before="1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           Różne akcesoria</w:t>
      </w:r>
    </w:p>
    <w:p w14:paraId="3F20743C" w14:textId="77777777" w:rsidR="001772C3" w:rsidRPr="00BA5470" w:rsidRDefault="001772C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A4D9F3E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EE2EF4E" w14:textId="66AD6D28" w:rsidR="00CD70F8" w:rsidRPr="00BA5470" w:rsidRDefault="001772C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  <w:r w:rsidRPr="00BA5470">
        <w:rPr>
          <w:rFonts w:ascii="Arial" w:hAnsi="Arial" w:cs="Arial"/>
          <w:b/>
          <w:bdr w:val="single" w:sz="4" w:space="0" w:color="auto"/>
          <w:lang w:val="pl-PL"/>
        </w:rPr>
        <w:t>KONSTRUKCJA WSPIERAJĄCA</w:t>
      </w:r>
    </w:p>
    <w:p w14:paraId="73035EBF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F0D32A1" w14:textId="7665F9A2" w:rsidR="001772C3" w:rsidRPr="00BA5470" w:rsidRDefault="001772C3" w:rsidP="0040360C">
      <w:pPr>
        <w:widowControl w:val="0"/>
        <w:tabs>
          <w:tab w:val="left" w:pos="1127"/>
          <w:tab w:val="left" w:pos="9095"/>
        </w:tabs>
        <w:kinsoku w:val="0"/>
        <w:overflowPunct w:val="0"/>
        <w:autoSpaceDE w:val="0"/>
        <w:autoSpaceDN w:val="0"/>
        <w:adjustRightInd w:val="0"/>
        <w:spacing w:before="61" w:line="241" w:lineRule="auto"/>
        <w:ind w:right="105"/>
        <w:jc w:val="both"/>
        <w:rPr>
          <w:rFonts w:ascii="Arial" w:hAnsi="Arial" w:cs="Arial"/>
          <w:strike/>
          <w:lang w:val="pl-PL"/>
        </w:rPr>
      </w:pPr>
      <w:r w:rsidRPr="00BA5470">
        <w:rPr>
          <w:rFonts w:ascii="Arial" w:hAnsi="Arial" w:cs="Arial"/>
          <w:lang w:val="pl-PL"/>
        </w:rPr>
        <w:t xml:space="preserve">1 Zestaw </w:t>
      </w:r>
      <w:proofErr w:type="spellStart"/>
      <w:r w:rsidRPr="00BA5470">
        <w:rPr>
          <w:rFonts w:ascii="Arial" w:hAnsi="Arial" w:cs="Arial"/>
          <w:lang w:val="pl-PL"/>
        </w:rPr>
        <w:t>zawieszeń</w:t>
      </w:r>
      <w:proofErr w:type="spellEnd"/>
      <w:r w:rsidRPr="00BA5470">
        <w:rPr>
          <w:rFonts w:ascii="Arial" w:hAnsi="Arial" w:cs="Arial"/>
          <w:lang w:val="pl-PL"/>
        </w:rPr>
        <w:t xml:space="preserve"> kolumnowych, belek zespolonych i drążków wzdłuż całego przebiegu przenośnika</w:t>
      </w:r>
      <w:r w:rsidR="00932F32" w:rsidRPr="00BA5470">
        <w:rPr>
          <w:rFonts w:ascii="Arial" w:hAnsi="Arial" w:cs="Arial"/>
          <w:lang w:val="pl-PL"/>
        </w:rPr>
        <w:t>.</w:t>
      </w:r>
      <w:r w:rsidRPr="00BA5470">
        <w:rPr>
          <w:rFonts w:ascii="Arial" w:hAnsi="Arial" w:cs="Arial"/>
          <w:lang w:val="pl-PL"/>
        </w:rPr>
        <w:t xml:space="preserve"> </w:t>
      </w:r>
    </w:p>
    <w:p w14:paraId="31F2DF99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</w:p>
    <w:p w14:paraId="4D78C181" w14:textId="34F9DB3B" w:rsidR="00CD70F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dr w:val="single" w:sz="4" w:space="0" w:color="auto"/>
          <w:lang w:val="pl-PL"/>
        </w:rPr>
      </w:pPr>
      <w:r w:rsidRPr="00BA5470">
        <w:rPr>
          <w:rFonts w:ascii="Arial" w:hAnsi="Arial" w:cs="Arial"/>
          <w:b/>
          <w:bdr w:val="single" w:sz="4" w:space="0" w:color="auto"/>
          <w:lang w:val="pl-PL"/>
        </w:rPr>
        <w:t>CZĘŚCI</w:t>
      </w:r>
      <w:r w:rsidR="00CD70F8" w:rsidRPr="00BA5470">
        <w:rPr>
          <w:rFonts w:ascii="Arial" w:hAnsi="Arial" w:cs="Arial"/>
          <w:b/>
          <w:bdr w:val="single" w:sz="4" w:space="0" w:color="auto"/>
          <w:lang w:val="pl-PL"/>
        </w:rPr>
        <w:t xml:space="preserve"> ELE</w:t>
      </w:r>
      <w:r w:rsidRPr="00BA5470">
        <w:rPr>
          <w:rFonts w:ascii="Arial" w:hAnsi="Arial" w:cs="Arial"/>
          <w:b/>
          <w:bdr w:val="single" w:sz="4" w:space="0" w:color="auto"/>
          <w:lang w:val="pl-PL"/>
        </w:rPr>
        <w:t>K</w:t>
      </w:r>
      <w:r w:rsidR="00CD70F8" w:rsidRPr="00BA5470">
        <w:rPr>
          <w:rFonts w:ascii="Arial" w:hAnsi="Arial" w:cs="Arial"/>
          <w:b/>
          <w:bdr w:val="single" w:sz="4" w:space="0" w:color="auto"/>
          <w:lang w:val="pl-PL"/>
        </w:rPr>
        <w:t>TR</w:t>
      </w:r>
      <w:r w:rsidRPr="00BA5470">
        <w:rPr>
          <w:rFonts w:ascii="Arial" w:hAnsi="Arial" w:cs="Arial"/>
          <w:b/>
          <w:bdr w:val="single" w:sz="4" w:space="0" w:color="auto"/>
          <w:lang w:val="pl-PL"/>
        </w:rPr>
        <w:t>YCZNE</w:t>
      </w:r>
    </w:p>
    <w:p w14:paraId="2CA4524C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36F5FEAF" w14:textId="74D4C2CA" w:rsidR="00CD70F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PARAMETRY OGÓLNE</w:t>
      </w:r>
      <w:r w:rsidR="00CD70F8" w:rsidRPr="00BA5470">
        <w:rPr>
          <w:rFonts w:ascii="Arial" w:hAnsi="Arial" w:cs="Arial"/>
          <w:b/>
          <w:bCs/>
          <w:lang w:val="pl-PL"/>
        </w:rPr>
        <w:t>:</w:t>
      </w:r>
    </w:p>
    <w:p w14:paraId="16384795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46A4BB3" w14:textId="77777777" w:rsidR="001772C3" w:rsidRPr="00BA5470" w:rsidRDefault="001772C3" w:rsidP="0040360C">
      <w:pPr>
        <w:pStyle w:val="Akapitzlist"/>
        <w:numPr>
          <w:ilvl w:val="0"/>
          <w:numId w:val="4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Trójfazowa linia zasilająca 400 V + N + T.</w:t>
      </w:r>
    </w:p>
    <w:p w14:paraId="2F3D1BB1" w14:textId="77777777" w:rsidR="001772C3" w:rsidRPr="00BA5470" w:rsidRDefault="001772C3" w:rsidP="0040360C">
      <w:pPr>
        <w:pStyle w:val="Akapitzlist"/>
        <w:numPr>
          <w:ilvl w:val="0"/>
          <w:numId w:val="4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 xml:space="preserve">Linia obwodu pomocniczego 110 V </w:t>
      </w:r>
      <w:proofErr w:type="spellStart"/>
      <w:r w:rsidRPr="00BA5470">
        <w:rPr>
          <w:rFonts w:ascii="Arial" w:hAnsi="Arial" w:cs="Arial"/>
          <w:sz w:val="20"/>
          <w:szCs w:val="20"/>
          <w:lang w:val="pl-PL"/>
        </w:rPr>
        <w:t>ac</w:t>
      </w:r>
      <w:proofErr w:type="spellEnd"/>
    </w:p>
    <w:p w14:paraId="29113F5C" w14:textId="77777777" w:rsidR="001772C3" w:rsidRPr="00BA5470" w:rsidRDefault="001772C3" w:rsidP="0040360C">
      <w:pPr>
        <w:pStyle w:val="Akapitzlist"/>
        <w:numPr>
          <w:ilvl w:val="0"/>
          <w:numId w:val="4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Linia obwodu pomocniczego 24 V dc</w:t>
      </w:r>
    </w:p>
    <w:p w14:paraId="56DCBB6F" w14:textId="77777777" w:rsidR="001772C3" w:rsidRPr="00BA5470" w:rsidRDefault="001772C3" w:rsidP="0040360C">
      <w:pPr>
        <w:pStyle w:val="Akapitzlist"/>
        <w:numPr>
          <w:ilvl w:val="0"/>
          <w:numId w:val="4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Centralizacja wszystkich elementów sterujących w jednym panelu zarządzanym przez operatora</w:t>
      </w:r>
    </w:p>
    <w:p w14:paraId="08B67181" w14:textId="380DFE42" w:rsidR="001772C3" w:rsidRPr="00BA5470" w:rsidRDefault="00AD22C9" w:rsidP="0040360C">
      <w:pPr>
        <w:pStyle w:val="Akapitzlist"/>
        <w:numPr>
          <w:ilvl w:val="0"/>
          <w:numId w:val="4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Programowalna</w:t>
      </w:r>
    </w:p>
    <w:p w14:paraId="1EC13ED7" w14:textId="130C4682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58F9AB16" w14:textId="77777777" w:rsidR="006B369A" w:rsidRPr="00BA5470" w:rsidRDefault="006B369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3868CC35" w14:textId="1BD2EB0F" w:rsidR="00CD70F8" w:rsidRPr="00BA5470" w:rsidRDefault="0067731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PARAMETRY KONSTRUKCYJNE</w:t>
      </w:r>
    </w:p>
    <w:p w14:paraId="276ED45D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1D5B5B8" w14:textId="12924F41" w:rsidR="00CD70F8" w:rsidRPr="00BA5470" w:rsidRDefault="001772C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 Szafa kontenerowa wodoszczelna o IP 55 i wykonana z blachy stalowej o odpowiedniej grubości, wyposażona w drzwi otwierane na zawiasach, całość pokryta farbą proszkową epoksydową</w:t>
      </w:r>
      <w:r w:rsidR="00CD70F8" w:rsidRPr="00BA5470">
        <w:rPr>
          <w:rFonts w:ascii="Arial" w:hAnsi="Arial" w:cs="Arial"/>
          <w:lang w:val="pl-PL"/>
        </w:rPr>
        <w:t>.</w:t>
      </w:r>
    </w:p>
    <w:p w14:paraId="5EA94E0D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0242C61" w14:textId="0B186FA9" w:rsidR="00CD70F8" w:rsidRPr="00BA5470" w:rsidRDefault="006B369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Wewnątrz rozdzielnicy </w:t>
      </w:r>
      <w:r w:rsidR="00932F32" w:rsidRPr="00BA5470">
        <w:rPr>
          <w:rFonts w:ascii="Arial" w:hAnsi="Arial" w:cs="Arial"/>
          <w:lang w:val="pl-PL"/>
        </w:rPr>
        <w:t xml:space="preserve">należy zamontować i podłączyć </w:t>
      </w:r>
      <w:r w:rsidRPr="00BA5470">
        <w:rPr>
          <w:rFonts w:ascii="Arial" w:hAnsi="Arial" w:cs="Arial"/>
          <w:lang w:val="pl-PL"/>
        </w:rPr>
        <w:t>następujące urządzenia</w:t>
      </w:r>
      <w:r w:rsidR="00CD70F8" w:rsidRPr="00BA5470">
        <w:rPr>
          <w:rFonts w:ascii="Arial" w:hAnsi="Arial" w:cs="Arial"/>
          <w:lang w:val="pl-PL"/>
        </w:rPr>
        <w:t>:</w:t>
      </w:r>
    </w:p>
    <w:p w14:paraId="7FC2D295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Wyłącznik główny blokady drzwi</w:t>
      </w:r>
    </w:p>
    <w:p w14:paraId="7E78F7B3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Sterownik programowalny PLC z kartą programowaną </w:t>
      </w:r>
      <w:proofErr w:type="spellStart"/>
      <w:r w:rsidRPr="00BA5470">
        <w:rPr>
          <w:rFonts w:ascii="Arial" w:hAnsi="Arial" w:cs="Arial"/>
          <w:lang w:val="pl-PL"/>
        </w:rPr>
        <w:t>Profinet</w:t>
      </w:r>
      <w:proofErr w:type="spellEnd"/>
      <w:r w:rsidRPr="00BA5470">
        <w:rPr>
          <w:rFonts w:ascii="Arial" w:hAnsi="Arial" w:cs="Arial"/>
          <w:lang w:val="pl-PL"/>
        </w:rPr>
        <w:t xml:space="preserve"> + karty INPUT-OUTPUT</w:t>
      </w:r>
    </w:p>
    <w:p w14:paraId="3E2611A4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Klimatyzator.</w:t>
      </w:r>
    </w:p>
    <w:p w14:paraId="3692A806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Router do zdalnej pomocy.</w:t>
      </w:r>
    </w:p>
    <w:p w14:paraId="08B8A3B2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Dotykowy kolorowy panel operatorski 15" do synoptycznej wizualizacji obwodu dwuszynowego i wszystkich występujących w nim części.</w:t>
      </w:r>
    </w:p>
    <w:p w14:paraId="75501802" w14:textId="3CBDB266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Ochrona magneto</w:t>
      </w:r>
      <w:r w:rsidR="00050819" w:rsidRPr="00BA5470">
        <w:rPr>
          <w:rFonts w:ascii="Arial" w:hAnsi="Arial" w:cs="Arial"/>
          <w:lang w:val="pl-PL"/>
        </w:rPr>
        <w:t>-</w:t>
      </w:r>
      <w:r w:rsidRPr="00BA5470">
        <w:rPr>
          <w:rFonts w:ascii="Arial" w:hAnsi="Arial" w:cs="Arial"/>
          <w:lang w:val="pl-PL"/>
        </w:rPr>
        <w:t>termiczna dla pojedynczych silników i obwodów</w:t>
      </w:r>
    </w:p>
    <w:p w14:paraId="33976B8A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Zabezpieczenia transformata</w:t>
      </w:r>
    </w:p>
    <w:p w14:paraId="46ADBCE1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Transformator dla obwodu pomocniczego</w:t>
      </w:r>
    </w:p>
    <w:p w14:paraId="17FCBEF6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Falowniki wyposażone w filtry przeciwzakłóceniowe dla zmian prędkości obrotowej</w:t>
      </w:r>
    </w:p>
    <w:p w14:paraId="0317B84C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Styczniki do sterowania silnikami</w:t>
      </w:r>
    </w:p>
    <w:p w14:paraId="4C29BB69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Zasilacz obwodu 24 V dc</w:t>
      </w:r>
    </w:p>
    <w:p w14:paraId="107A27BA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Przekaźniki interfejsowe</w:t>
      </w:r>
    </w:p>
    <w:p w14:paraId="6BDA46F4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Panel przycisków </w:t>
      </w:r>
    </w:p>
    <w:p w14:paraId="3A23214C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Blok zacisków zasilania i pomocniczych</w:t>
      </w:r>
    </w:p>
    <w:p w14:paraId="385A44FA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Osprzęt do przewodów</w:t>
      </w:r>
    </w:p>
    <w:p w14:paraId="4FFC09AE" w14:textId="77777777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Lampa oświetlenia rozdzielni wewnętrznej</w:t>
      </w:r>
    </w:p>
    <w:p w14:paraId="666714EA" w14:textId="5EC1E85C" w:rsidR="006B369A" w:rsidRPr="00BA5470" w:rsidRDefault="006B369A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Gniazdo serwisowe rozdzielni wewnętrznej </w:t>
      </w:r>
    </w:p>
    <w:p w14:paraId="092B9CA8" w14:textId="77777777" w:rsidR="006B369A" w:rsidRPr="00BA5470" w:rsidRDefault="006B369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C95C5EA" w14:textId="1B9A4A93" w:rsidR="000F0944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Rozdzielnica elektryczna musi być wykonana zgodnie z obowiązującymi normami, okablowana przewodami ponumerowanymi na końcach z zaciskami i końcówkami oraz umieszczona w kanale PCV, a cały osprzęt zamocowany na szynie Din.</w:t>
      </w:r>
    </w:p>
    <w:p w14:paraId="08D6781B" w14:textId="77777777" w:rsidR="000F0944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Wszystkie urządzenia w rozdzielnicy elektrycznej muszą być oznaczone.</w:t>
      </w:r>
    </w:p>
    <w:p w14:paraId="26CA4BF9" w14:textId="77777777" w:rsidR="000F0944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9D150B8" w14:textId="77777777" w:rsidR="000F0944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Panel dotykowy powinien monitorować korpusy urządzenia i zarządzać wszystkimi operacjami przenośnika za pomocą wyświetlacza i ręcznego sterowania każdym pojedynczym korpusem.</w:t>
      </w:r>
    </w:p>
    <w:p w14:paraId="2E1284B4" w14:textId="77777777" w:rsidR="000F0944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Należy uwzględnić wyświetlacze wszystkich alarmów i sygnałów.</w:t>
      </w:r>
    </w:p>
    <w:p w14:paraId="1779A969" w14:textId="77777777" w:rsidR="000F0944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lastRenderedPageBreak/>
        <w:t xml:space="preserve"> </w:t>
      </w:r>
    </w:p>
    <w:p w14:paraId="3164E794" w14:textId="77777777" w:rsidR="000F0944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Należy przewidzieć jeden kabel </w:t>
      </w:r>
      <w:proofErr w:type="spellStart"/>
      <w:r w:rsidRPr="00BA5470">
        <w:rPr>
          <w:rFonts w:ascii="Arial" w:hAnsi="Arial" w:cs="Arial"/>
          <w:lang w:val="pl-PL"/>
        </w:rPr>
        <w:t>ethernetowy</w:t>
      </w:r>
      <w:proofErr w:type="spellEnd"/>
      <w:r w:rsidRPr="00BA5470">
        <w:rPr>
          <w:rFonts w:ascii="Arial" w:hAnsi="Arial" w:cs="Arial"/>
          <w:lang w:val="pl-PL"/>
        </w:rPr>
        <w:t>, który należy doprowadzić do rozdzielnicy elektrycznej z dostępem do Internetu, aby umożliwić zdalne połączenie (Industria 4.0).</w:t>
      </w:r>
    </w:p>
    <w:p w14:paraId="0714E8B8" w14:textId="77777777" w:rsidR="000F0944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830870D" w14:textId="77777777" w:rsidR="000F0944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Urządzenie powinno być wykonane z kanałów metalowych wraz z różnymi akcesoriami (kolanka, złączki, itp.).</w:t>
      </w:r>
    </w:p>
    <w:p w14:paraId="08B9DE02" w14:textId="6FBCC923" w:rsidR="000F0944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Kable ognioodporne, czujniki, fotokomórki, wyłączniki krańcowe, puszki przyłączeniowe, panele przycisków, czujniki dźwiękowe, zdalne tablice </w:t>
      </w:r>
      <w:proofErr w:type="spellStart"/>
      <w:r w:rsidR="009E21C2" w:rsidRPr="00BA5470">
        <w:rPr>
          <w:rFonts w:ascii="Arial" w:hAnsi="Arial" w:cs="Arial"/>
          <w:lang w:val="pl-PL"/>
        </w:rPr>
        <w:t>P</w:t>
      </w:r>
      <w:r w:rsidRPr="00BA5470">
        <w:rPr>
          <w:rFonts w:ascii="Arial" w:hAnsi="Arial" w:cs="Arial"/>
          <w:lang w:val="pl-PL"/>
        </w:rPr>
        <w:t>rofinet</w:t>
      </w:r>
      <w:proofErr w:type="spellEnd"/>
      <w:r w:rsidRPr="00BA5470">
        <w:rPr>
          <w:rFonts w:ascii="Arial" w:hAnsi="Arial" w:cs="Arial"/>
          <w:lang w:val="pl-PL"/>
        </w:rPr>
        <w:t>.</w:t>
      </w:r>
    </w:p>
    <w:p w14:paraId="5D86B5DC" w14:textId="2BB49236" w:rsidR="000F0944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Wszystko </w:t>
      </w:r>
      <w:r w:rsidR="00932F32" w:rsidRPr="00BA5470">
        <w:rPr>
          <w:rFonts w:ascii="Arial" w:hAnsi="Arial" w:cs="Arial"/>
          <w:lang w:val="pl-PL"/>
        </w:rPr>
        <w:t xml:space="preserve">powinno być </w:t>
      </w:r>
      <w:r w:rsidRPr="00BA5470">
        <w:rPr>
          <w:rFonts w:ascii="Arial" w:hAnsi="Arial" w:cs="Arial"/>
          <w:lang w:val="pl-PL"/>
        </w:rPr>
        <w:t>wykonane zgodnie z obowiązującymi normami, w komplecie ze schematami elektrycznymi, deklaracją zgodności, dokumentacją oraz w komplecie z instrukcją obsługi dotykowego panelu operatorskiego</w:t>
      </w:r>
    </w:p>
    <w:p w14:paraId="13FBAF89" w14:textId="77777777" w:rsidR="000F0944" w:rsidRPr="00BA5470" w:rsidRDefault="000F0944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23371B1" w14:textId="1A97D436" w:rsidR="00327F17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dr w:val="single" w:sz="4" w:space="0" w:color="auto"/>
          <w:lang w:val="pl-PL"/>
        </w:rPr>
        <w:t>SOFTWARE PLC</w:t>
      </w:r>
    </w:p>
    <w:p w14:paraId="6A9D84AA" w14:textId="77777777" w:rsidR="00327F17" w:rsidRPr="00BA5470" w:rsidRDefault="00327F17" w:rsidP="0040360C">
      <w:pPr>
        <w:widowControl w:val="0"/>
        <w:kinsoku w:val="0"/>
        <w:overflowPunct w:val="0"/>
        <w:autoSpaceDE w:val="0"/>
        <w:autoSpaceDN w:val="0"/>
        <w:adjustRightInd w:val="0"/>
        <w:spacing w:before="9" w:line="260" w:lineRule="exact"/>
        <w:jc w:val="both"/>
        <w:rPr>
          <w:rFonts w:ascii="Arial" w:hAnsi="Arial" w:cs="Arial"/>
          <w:lang w:val="pl-PL"/>
        </w:rPr>
      </w:pPr>
    </w:p>
    <w:p w14:paraId="37F76724" w14:textId="33434B83" w:rsidR="00327F17" w:rsidRPr="00BA5470" w:rsidRDefault="003F284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Oprogramowanie do zarządzania pracą urządzenia, z zarządzaniem torem roboczym zawieszek, zatrzymywaniem zawieszek na różnych spiętrzeniach i automatycznym restartem z ustawieniem czasów na panelu operatorskim; monitorowaniem stanu urządzenia (zwrotnice, stacje blokujące, zaciągi, itp.); zarządzaniem anomaliami, obsługą panelu i urządzenia</w:t>
      </w:r>
      <w:r w:rsidR="00327F17" w:rsidRPr="00BA5470">
        <w:rPr>
          <w:rFonts w:ascii="Arial" w:hAnsi="Arial" w:cs="Arial"/>
          <w:lang w:val="pl-PL"/>
        </w:rPr>
        <w:t xml:space="preserve">. </w:t>
      </w:r>
    </w:p>
    <w:p w14:paraId="72056B0A" w14:textId="77777777" w:rsidR="00AF446C" w:rsidRPr="00BA5470" w:rsidRDefault="00AF446C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556E723" w14:textId="7CC6289E" w:rsidR="003F284D" w:rsidRPr="00BA5470" w:rsidRDefault="003F284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Zawieszki kodowane za pomocą progresywnej numeracji i zarządzane wirtualnie przez oprogramowanie.</w:t>
      </w:r>
    </w:p>
    <w:p w14:paraId="31EDFBEA" w14:textId="0EECE014" w:rsidR="003F284D" w:rsidRPr="00BA5470" w:rsidRDefault="003F284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Oprogramowanie musi umożliwiać sterowanie suwnicami pomostowymi zarówno w sposób ręczny, jak i według cykli pracy (automatyczny) tworzonych przez użytkownika. Cała logika sterowania suwnicami pomostowymi </w:t>
      </w:r>
      <w:r w:rsidR="00932F32" w:rsidRPr="00BA5470">
        <w:rPr>
          <w:rFonts w:ascii="Arial" w:hAnsi="Arial" w:cs="Arial"/>
          <w:lang w:val="pl-PL"/>
        </w:rPr>
        <w:t xml:space="preserve">musi mieć </w:t>
      </w:r>
      <w:r w:rsidRPr="00BA5470">
        <w:rPr>
          <w:rFonts w:ascii="Arial" w:hAnsi="Arial" w:cs="Arial"/>
          <w:lang w:val="pl-PL"/>
        </w:rPr>
        <w:t>wysoki poziom bezpieczeństwa</w:t>
      </w:r>
      <w:r w:rsidR="00932F32" w:rsidRPr="00BA5470">
        <w:rPr>
          <w:rFonts w:ascii="Arial" w:hAnsi="Arial" w:cs="Arial"/>
          <w:lang w:val="pl-PL"/>
        </w:rPr>
        <w:t xml:space="preserve">, </w:t>
      </w:r>
      <w:r w:rsidRPr="00BA5470">
        <w:rPr>
          <w:rFonts w:ascii="Arial" w:hAnsi="Arial" w:cs="Arial"/>
          <w:lang w:val="pl-PL"/>
        </w:rPr>
        <w:t>utworzona wewnątrz sterownika PLC, aby uzyskać szybką reakcję pomiędzy napędem a sygnałami pochodzącymi z pola (laserowe urządzenia pomiarowe, przełączniki zbliżeniowe, itp.)</w:t>
      </w:r>
    </w:p>
    <w:p w14:paraId="11E5FD74" w14:textId="4B36109E" w:rsidR="003F284D" w:rsidRPr="00BA5470" w:rsidRDefault="003F284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Sterowanie prędkością roboczą silników </w:t>
      </w:r>
      <w:r w:rsidR="00C11578" w:rsidRPr="00BA5470">
        <w:rPr>
          <w:rFonts w:ascii="Arial" w:hAnsi="Arial" w:cs="Arial"/>
          <w:lang w:val="pl-PL"/>
        </w:rPr>
        <w:t xml:space="preserve">należy przypisać </w:t>
      </w:r>
      <w:r w:rsidRPr="00BA5470">
        <w:rPr>
          <w:rFonts w:ascii="Arial" w:hAnsi="Arial" w:cs="Arial"/>
          <w:lang w:val="pl-PL"/>
        </w:rPr>
        <w:t>przez PLC do napędów za pośrednictwem sieci PROFINET, co przełoży się na wyższą prędkość silników podnoszących i przekładniowych przy znacznym skróceniu czasu cyklu. Ponadto, rampy hamowania na przekładni będą znacznie bardziej liniowe i mniej gwałtowne, ze znacznym zmniejszeniem wahań ładunku podczas hamowania.</w:t>
      </w:r>
    </w:p>
    <w:p w14:paraId="725A5301" w14:textId="53CE8C12" w:rsidR="00CD70F8" w:rsidRPr="00BA5470" w:rsidRDefault="003F284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Kontrola komunikacji pomiędzy sterownikiem PLC (master) a suwnicami pomostowymi (</w:t>
      </w:r>
      <w:proofErr w:type="spellStart"/>
      <w:r w:rsidRPr="00BA5470">
        <w:rPr>
          <w:rFonts w:ascii="Arial" w:hAnsi="Arial" w:cs="Arial"/>
          <w:lang w:val="pl-PL"/>
        </w:rPr>
        <w:t>slave</w:t>
      </w:r>
      <w:proofErr w:type="spellEnd"/>
      <w:r w:rsidRPr="00BA5470">
        <w:rPr>
          <w:rFonts w:ascii="Arial" w:hAnsi="Arial" w:cs="Arial"/>
          <w:lang w:val="pl-PL"/>
        </w:rPr>
        <w:t xml:space="preserve">) </w:t>
      </w:r>
      <w:r w:rsidR="00C11578" w:rsidRPr="00BA5470">
        <w:rPr>
          <w:rFonts w:ascii="Arial" w:hAnsi="Arial" w:cs="Arial"/>
          <w:lang w:val="pl-PL"/>
        </w:rPr>
        <w:t xml:space="preserve">musi być </w:t>
      </w:r>
      <w:r w:rsidRPr="00BA5470">
        <w:rPr>
          <w:rFonts w:ascii="Arial" w:hAnsi="Arial" w:cs="Arial"/>
          <w:lang w:val="pl-PL"/>
        </w:rPr>
        <w:t xml:space="preserve">stale monitorowana (co 30ms) w przypadku braku odpowiedzi system </w:t>
      </w:r>
      <w:r w:rsidR="00C11578" w:rsidRPr="00BA5470">
        <w:rPr>
          <w:rFonts w:ascii="Arial" w:hAnsi="Arial" w:cs="Arial"/>
          <w:lang w:val="pl-PL"/>
        </w:rPr>
        <w:t xml:space="preserve">musi wstrzymać </w:t>
      </w:r>
      <w:r w:rsidRPr="00BA5470">
        <w:rPr>
          <w:rFonts w:ascii="Arial" w:hAnsi="Arial" w:cs="Arial"/>
          <w:lang w:val="pl-PL"/>
        </w:rPr>
        <w:t>pracę silników wszystkich suwnic pomostowych</w:t>
      </w:r>
      <w:r w:rsidR="00CD70F8" w:rsidRPr="00BA5470">
        <w:rPr>
          <w:rFonts w:ascii="Arial" w:hAnsi="Arial" w:cs="Arial"/>
          <w:lang w:val="pl-PL"/>
        </w:rPr>
        <w:t>.</w:t>
      </w:r>
    </w:p>
    <w:p w14:paraId="0E2F4D92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FAE3A51" w14:textId="6451A05F" w:rsidR="00EA6509" w:rsidRPr="00BA5470" w:rsidRDefault="00EA6509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Dla sterowania prostownikami temperatury i usługami ogólnymi, będącymi </w:t>
      </w:r>
      <w:r w:rsidR="00BD1192" w:rsidRPr="00BA5470">
        <w:rPr>
          <w:rFonts w:ascii="Arial" w:hAnsi="Arial" w:cs="Arial"/>
          <w:lang w:val="pl-PL"/>
        </w:rPr>
        <w:t xml:space="preserve">funkcjami </w:t>
      </w:r>
      <w:r w:rsidRPr="00BA5470">
        <w:rPr>
          <w:rFonts w:ascii="Arial" w:hAnsi="Arial" w:cs="Arial"/>
          <w:lang w:val="pl-PL"/>
        </w:rPr>
        <w:t>logi</w:t>
      </w:r>
      <w:r w:rsidR="00BD1192" w:rsidRPr="00BA5470">
        <w:rPr>
          <w:rFonts w:ascii="Arial" w:hAnsi="Arial" w:cs="Arial"/>
          <w:lang w:val="pl-PL"/>
        </w:rPr>
        <w:t>cznymi</w:t>
      </w:r>
      <w:r w:rsidRPr="00BA5470">
        <w:rPr>
          <w:rFonts w:ascii="Arial" w:hAnsi="Arial" w:cs="Arial"/>
          <w:lang w:val="pl-PL"/>
        </w:rPr>
        <w:t xml:space="preserve"> o niskim poziomie bezpieczeństwa, sterownik PLC </w:t>
      </w:r>
      <w:r w:rsidR="00C11578" w:rsidRPr="00BA5470">
        <w:rPr>
          <w:rFonts w:ascii="Arial" w:hAnsi="Arial" w:cs="Arial"/>
          <w:lang w:val="pl-PL"/>
        </w:rPr>
        <w:t xml:space="preserve">powinien mieć </w:t>
      </w:r>
      <w:r w:rsidRPr="00BA5470">
        <w:rPr>
          <w:rFonts w:ascii="Arial" w:hAnsi="Arial" w:cs="Arial"/>
          <w:lang w:val="pl-PL"/>
        </w:rPr>
        <w:t xml:space="preserve">jedynie funkcję zbierania sygnałów przychodzących z pola i przesyłania ich do podstawowego oprogramowania, gdzie </w:t>
      </w:r>
      <w:r w:rsidR="00C11578" w:rsidRPr="00BA5470">
        <w:rPr>
          <w:rFonts w:ascii="Arial" w:hAnsi="Arial" w:cs="Arial"/>
          <w:lang w:val="pl-PL"/>
        </w:rPr>
        <w:t>należy je umieścić</w:t>
      </w:r>
      <w:r w:rsidRPr="00BA5470">
        <w:rPr>
          <w:rFonts w:ascii="Arial" w:hAnsi="Arial" w:cs="Arial"/>
          <w:lang w:val="pl-PL"/>
        </w:rPr>
        <w:t xml:space="preserve">. Zostaną one przetworzone, a następnie logiczny wynik tych operacji </w:t>
      </w:r>
      <w:r w:rsidR="00C11578" w:rsidRPr="00BA5470">
        <w:rPr>
          <w:rFonts w:ascii="Arial" w:hAnsi="Arial" w:cs="Arial"/>
          <w:lang w:val="pl-PL"/>
        </w:rPr>
        <w:t xml:space="preserve">należy </w:t>
      </w:r>
      <w:r w:rsidRPr="00BA5470">
        <w:rPr>
          <w:rFonts w:ascii="Arial" w:hAnsi="Arial" w:cs="Arial"/>
          <w:lang w:val="pl-PL"/>
        </w:rPr>
        <w:t>przesła</w:t>
      </w:r>
      <w:r w:rsidR="00C11578" w:rsidRPr="00BA5470">
        <w:rPr>
          <w:rFonts w:ascii="Arial" w:hAnsi="Arial" w:cs="Arial"/>
          <w:lang w:val="pl-PL"/>
        </w:rPr>
        <w:t>ć</w:t>
      </w:r>
      <w:r w:rsidRPr="00BA5470">
        <w:rPr>
          <w:rFonts w:ascii="Arial" w:hAnsi="Arial" w:cs="Arial"/>
          <w:lang w:val="pl-PL"/>
        </w:rPr>
        <w:t xml:space="preserve"> do sterownika PLC w celu sterowania wyjściami.</w:t>
      </w:r>
    </w:p>
    <w:p w14:paraId="29FFFD49" w14:textId="5E576018" w:rsidR="00EA6509" w:rsidRPr="00BA5470" w:rsidRDefault="00EA6509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Temperatury pieca do polimeryzacji będą sterowane bezpośrednio przez PLC.</w:t>
      </w:r>
    </w:p>
    <w:p w14:paraId="53144947" w14:textId="2F56F025" w:rsidR="00CD70F8" w:rsidRPr="00BA5470" w:rsidRDefault="00EA6509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Komunikacja pomiędzy PLC a oprogramowaniem podstawowym stale kontrolowana. W przypadku nieprzewidzianej przerwy PLC </w:t>
      </w:r>
      <w:r w:rsidR="00C11578" w:rsidRPr="00BA5470">
        <w:rPr>
          <w:rFonts w:ascii="Arial" w:hAnsi="Arial" w:cs="Arial"/>
          <w:lang w:val="pl-PL"/>
        </w:rPr>
        <w:t xml:space="preserve">powinien zablokować </w:t>
      </w:r>
      <w:r w:rsidRPr="00BA5470">
        <w:rPr>
          <w:rFonts w:ascii="Arial" w:hAnsi="Arial" w:cs="Arial"/>
          <w:lang w:val="pl-PL"/>
        </w:rPr>
        <w:t xml:space="preserve">wszystkie wyjścia służące do ogrzewania i chłodzenia zbiorników, natomiast wszystkie polecenia serwisów i prostowników </w:t>
      </w:r>
      <w:r w:rsidR="00C11578" w:rsidRPr="00BA5470">
        <w:rPr>
          <w:rFonts w:ascii="Arial" w:hAnsi="Arial" w:cs="Arial"/>
          <w:lang w:val="pl-PL"/>
        </w:rPr>
        <w:t xml:space="preserve">pozostawić </w:t>
      </w:r>
      <w:r w:rsidRPr="00BA5470">
        <w:rPr>
          <w:rFonts w:ascii="Arial" w:hAnsi="Arial" w:cs="Arial"/>
          <w:lang w:val="pl-PL"/>
        </w:rPr>
        <w:t>bez zmian</w:t>
      </w:r>
      <w:r w:rsidR="00CD70F8" w:rsidRPr="00BA5470">
        <w:rPr>
          <w:rFonts w:ascii="Arial" w:hAnsi="Arial" w:cs="Arial"/>
          <w:lang w:val="pl-PL"/>
        </w:rPr>
        <w:t>.</w:t>
      </w:r>
    </w:p>
    <w:p w14:paraId="36789927" w14:textId="4B984A3B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C4C179D" w14:textId="2DE7B6E5" w:rsidR="00CD70F8" w:rsidRPr="00BA5470" w:rsidRDefault="00C6281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DOSTAWA KOMPUTERA PC WRAZ Z OPROGRAMOWANIEM</w:t>
      </w:r>
      <w:r w:rsidR="00CD70F8" w:rsidRPr="00BA5470">
        <w:rPr>
          <w:rFonts w:ascii="Arial" w:hAnsi="Arial" w:cs="Arial"/>
          <w:b/>
          <w:bCs/>
          <w:lang w:val="pl-PL"/>
        </w:rPr>
        <w:t xml:space="preserve"> </w:t>
      </w:r>
    </w:p>
    <w:p w14:paraId="1E32AE51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9560975" w14:textId="3174DD03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u w:val="single"/>
          <w:lang w:val="pl-PL"/>
        </w:rPr>
      </w:pPr>
      <w:r w:rsidRPr="00BA5470">
        <w:rPr>
          <w:rFonts w:ascii="Arial" w:hAnsi="Arial" w:cs="Arial"/>
          <w:u w:val="single"/>
          <w:lang w:val="pl-PL"/>
        </w:rPr>
        <w:t xml:space="preserve">PERSONAL COMPUTER  </w:t>
      </w:r>
    </w:p>
    <w:p w14:paraId="14B5918B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63F1550" w14:textId="35F2542E" w:rsidR="00CD70F8" w:rsidRPr="00BA5470" w:rsidRDefault="00C6281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Pamięć</w:t>
      </w:r>
      <w:r w:rsidRPr="00BA5470">
        <w:rPr>
          <w:rFonts w:ascii="Arial" w:hAnsi="Arial" w:cs="Arial"/>
          <w:lang w:val="pl-PL"/>
        </w:rPr>
        <w:tab/>
      </w:r>
      <w:r w:rsidR="00CD70F8" w:rsidRPr="00BA5470">
        <w:rPr>
          <w:rFonts w:ascii="Arial" w:hAnsi="Arial" w:cs="Arial"/>
          <w:lang w:val="pl-PL"/>
        </w:rPr>
        <w:tab/>
      </w:r>
      <w:r w:rsidR="005D4C45" w:rsidRPr="00BA5470">
        <w:rPr>
          <w:rFonts w:ascii="Arial" w:hAnsi="Arial" w:cs="Arial"/>
          <w:lang w:val="pl-PL"/>
        </w:rPr>
        <w:tab/>
      </w:r>
      <w:r w:rsidR="00FC42C3" w:rsidRPr="00BA5470">
        <w:rPr>
          <w:rFonts w:ascii="Arial" w:hAnsi="Arial" w:cs="Arial"/>
          <w:lang w:val="pl-PL"/>
        </w:rPr>
        <w:t xml:space="preserve">min. </w:t>
      </w:r>
      <w:r w:rsidR="00CD70F8" w:rsidRPr="00BA5470">
        <w:rPr>
          <w:rFonts w:ascii="Arial" w:hAnsi="Arial" w:cs="Arial"/>
          <w:lang w:val="pl-PL"/>
        </w:rPr>
        <w:t>8 GB</w:t>
      </w:r>
    </w:p>
    <w:p w14:paraId="6D21853D" w14:textId="2C94464C" w:rsidR="00CD70F8" w:rsidRPr="00BA5470" w:rsidRDefault="00C6281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Karta graficzna</w:t>
      </w:r>
      <w:r w:rsidR="00CD70F8" w:rsidRPr="00BA5470">
        <w:rPr>
          <w:rFonts w:ascii="Arial" w:hAnsi="Arial" w:cs="Arial"/>
          <w:lang w:val="pl-PL"/>
        </w:rPr>
        <w:t xml:space="preserve"> </w:t>
      </w:r>
      <w:r w:rsidRPr="00BA5470">
        <w:rPr>
          <w:rFonts w:ascii="Arial" w:hAnsi="Arial" w:cs="Arial"/>
          <w:lang w:val="pl-PL"/>
        </w:rPr>
        <w:tab/>
      </w:r>
      <w:r w:rsidR="005D4C45" w:rsidRPr="00BA5470">
        <w:rPr>
          <w:rFonts w:ascii="Arial" w:hAnsi="Arial" w:cs="Arial"/>
          <w:lang w:val="pl-PL"/>
        </w:rPr>
        <w:tab/>
      </w:r>
      <w:r w:rsidRPr="00BA5470">
        <w:rPr>
          <w:rFonts w:ascii="Arial" w:hAnsi="Arial" w:cs="Arial"/>
          <w:lang w:val="pl-PL"/>
        </w:rPr>
        <w:t>zintegrowana</w:t>
      </w:r>
    </w:p>
    <w:p w14:paraId="3A0153A5" w14:textId="4F59A66D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Hard Disk</w:t>
      </w:r>
      <w:r w:rsidRPr="00BA5470">
        <w:rPr>
          <w:rFonts w:ascii="Arial" w:hAnsi="Arial" w:cs="Arial"/>
          <w:lang w:val="pl-PL"/>
        </w:rPr>
        <w:tab/>
      </w:r>
      <w:r w:rsidR="005D4C45" w:rsidRPr="00BA5470">
        <w:rPr>
          <w:rFonts w:ascii="Arial" w:hAnsi="Arial" w:cs="Arial"/>
          <w:lang w:val="pl-PL"/>
        </w:rPr>
        <w:tab/>
      </w:r>
      <w:r w:rsidR="00FC42C3" w:rsidRPr="00BA5470">
        <w:rPr>
          <w:rFonts w:ascii="Arial" w:hAnsi="Arial" w:cs="Arial"/>
          <w:lang w:val="pl-PL"/>
        </w:rPr>
        <w:t xml:space="preserve">min. </w:t>
      </w:r>
      <w:r w:rsidRPr="00BA5470">
        <w:rPr>
          <w:rFonts w:ascii="Arial" w:hAnsi="Arial" w:cs="Arial"/>
          <w:lang w:val="pl-PL"/>
        </w:rPr>
        <w:t>128 GB SSD</w:t>
      </w:r>
    </w:p>
    <w:p w14:paraId="5FF2BCBA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B8F79AB" w14:textId="0F585F60" w:rsidR="00CD70F8" w:rsidRPr="00BA5470" w:rsidRDefault="002E6D2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Najważniejsze cechy podstawowego oprogramowania</w:t>
      </w:r>
      <w:r w:rsidR="00FC42C3" w:rsidRPr="00BA5470">
        <w:rPr>
          <w:rFonts w:ascii="Arial" w:hAnsi="Arial" w:cs="Arial"/>
          <w:lang w:val="pl-PL"/>
        </w:rPr>
        <w:t>:</w:t>
      </w:r>
    </w:p>
    <w:p w14:paraId="5CFE18F8" w14:textId="77777777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Zarządzanie i sterowanie różnymi suwnicami pomostowymi</w:t>
      </w:r>
    </w:p>
    <w:p w14:paraId="03E8E090" w14:textId="77777777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Tworzenie i modyfikacja cykli pracy</w:t>
      </w:r>
    </w:p>
    <w:p w14:paraId="212C5E98" w14:textId="77777777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Zarządzanie wariantami</w:t>
      </w:r>
    </w:p>
    <w:p w14:paraId="334448EA" w14:textId="77777777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Zarządzanie i kontrola temperatur</w:t>
      </w:r>
    </w:p>
    <w:p w14:paraId="5AD0A577" w14:textId="77777777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Zarządzanie i sterowanie prostownikiem</w:t>
      </w:r>
    </w:p>
    <w:p w14:paraId="46B46BA6" w14:textId="5267F6D2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Kontrola wykonywanych cykli</w:t>
      </w:r>
    </w:p>
    <w:p w14:paraId="6AFBA262" w14:textId="77777777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Wykresy wykonanych cykli możliwe do wydrukowania (w razie potrzeby)</w:t>
      </w:r>
    </w:p>
    <w:p w14:paraId="48770B7B" w14:textId="77777777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Różne raporty (w razie potrzeby)</w:t>
      </w:r>
    </w:p>
    <w:p w14:paraId="4AAF6754" w14:textId="77777777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Kontrola wykorzystanego czasu cyklu</w:t>
      </w:r>
    </w:p>
    <w:p w14:paraId="1B8E068A" w14:textId="77777777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Wykresy trendów temperatury</w:t>
      </w:r>
    </w:p>
    <w:p w14:paraId="26FAB64C" w14:textId="77777777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Synoptyka urządzenia</w:t>
      </w:r>
    </w:p>
    <w:p w14:paraId="51067283" w14:textId="10EF2D82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Sterowanie pompami dozującymi zainstalowanymi na </w:t>
      </w:r>
      <w:r w:rsidR="00AD22C9" w:rsidRPr="00BA5470">
        <w:rPr>
          <w:rFonts w:ascii="Arial" w:hAnsi="Arial" w:cs="Arial"/>
          <w:lang w:val="pl-PL"/>
        </w:rPr>
        <w:t>urządzeniu</w:t>
      </w:r>
    </w:p>
    <w:p w14:paraId="5173B481" w14:textId="627FFB94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Sterowanie usługami zainstalowanymi na </w:t>
      </w:r>
      <w:r w:rsidR="00AD22C9" w:rsidRPr="00BA5470">
        <w:rPr>
          <w:rFonts w:ascii="Arial" w:hAnsi="Arial" w:cs="Arial"/>
          <w:lang w:val="pl-PL"/>
        </w:rPr>
        <w:t xml:space="preserve">urządzeniu </w:t>
      </w:r>
      <w:r w:rsidRPr="00BA5470">
        <w:rPr>
          <w:rFonts w:ascii="Arial" w:hAnsi="Arial" w:cs="Arial"/>
          <w:lang w:val="pl-PL"/>
        </w:rPr>
        <w:t>(pompy - wentylatory ssące - dmuchawy - piece suszące - wirówki - itp.)</w:t>
      </w:r>
    </w:p>
    <w:p w14:paraId="625B3DCB" w14:textId="77777777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lastRenderedPageBreak/>
        <w:t>Historia alarmów</w:t>
      </w:r>
    </w:p>
    <w:p w14:paraId="770A0F46" w14:textId="77777777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Zarządzanie recepturami (w razie potrzeby)</w:t>
      </w:r>
    </w:p>
    <w:p w14:paraId="3A277499" w14:textId="1ACAF447" w:rsidR="002E6D2E" w:rsidRPr="00BA5470" w:rsidRDefault="002E6D2E" w:rsidP="0040360C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Sterowanie i kontrola prostownika</w:t>
      </w:r>
    </w:p>
    <w:p w14:paraId="62AC500F" w14:textId="16B0EF05" w:rsidR="002E6D2E" w:rsidRPr="00BA5470" w:rsidRDefault="002E6D2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Etc.</w:t>
      </w:r>
    </w:p>
    <w:p w14:paraId="7952BE23" w14:textId="57F8D535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4503256" w14:textId="77777777" w:rsidR="00BC2616" w:rsidRPr="00BA5470" w:rsidRDefault="00BC2616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Oprogramowanie powinno ułatwiać interakcję pomiędzy operatorem a maszyną, tak aby urządzenie mogło być obsługiwane w sposób bardzo prosty i spontaniczny.</w:t>
      </w:r>
    </w:p>
    <w:p w14:paraId="29DFB06F" w14:textId="1B5E9413" w:rsidR="00CD70F8" w:rsidRPr="00BA5470" w:rsidRDefault="00BC2616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Dzięki elementom wizualizacji operator </w:t>
      </w:r>
      <w:r w:rsidR="00740950" w:rsidRPr="00BA5470">
        <w:rPr>
          <w:rFonts w:ascii="Arial" w:hAnsi="Arial" w:cs="Arial"/>
          <w:lang w:val="pl-PL"/>
        </w:rPr>
        <w:t xml:space="preserve">powinien mieć możliwość </w:t>
      </w:r>
      <w:r w:rsidRPr="00BA5470">
        <w:rPr>
          <w:rFonts w:ascii="Arial" w:hAnsi="Arial" w:cs="Arial"/>
          <w:lang w:val="pl-PL"/>
        </w:rPr>
        <w:t>monitorowa</w:t>
      </w:r>
      <w:r w:rsidR="00740950" w:rsidRPr="00BA5470">
        <w:rPr>
          <w:rFonts w:ascii="Arial" w:hAnsi="Arial" w:cs="Arial"/>
          <w:lang w:val="pl-PL"/>
        </w:rPr>
        <w:t xml:space="preserve">nia </w:t>
      </w:r>
      <w:r w:rsidRPr="00BA5470">
        <w:rPr>
          <w:rFonts w:ascii="Arial" w:hAnsi="Arial" w:cs="Arial"/>
          <w:lang w:val="pl-PL"/>
        </w:rPr>
        <w:t>instalacj</w:t>
      </w:r>
      <w:r w:rsidR="00740950" w:rsidRPr="00BA5470">
        <w:rPr>
          <w:rFonts w:ascii="Arial" w:hAnsi="Arial" w:cs="Arial"/>
          <w:lang w:val="pl-PL"/>
        </w:rPr>
        <w:t>ą</w:t>
      </w:r>
      <w:r w:rsidRPr="00BA5470">
        <w:rPr>
          <w:rFonts w:ascii="Arial" w:hAnsi="Arial" w:cs="Arial"/>
          <w:lang w:val="pl-PL"/>
        </w:rPr>
        <w:t xml:space="preserve"> z poziomu komputera. Aktualne informacje, np. wartości chwilowe ze sterownika, stany procesu lub usterki, powinny być wyświetlane na komputerze w postaci wartości liczbowych, tekstu lub w formie graficznej</w:t>
      </w:r>
      <w:r w:rsidR="00CD70F8" w:rsidRPr="00BA5470">
        <w:rPr>
          <w:rFonts w:ascii="Arial" w:hAnsi="Arial" w:cs="Arial"/>
          <w:lang w:val="pl-PL"/>
        </w:rPr>
        <w:t>.</w:t>
      </w:r>
    </w:p>
    <w:p w14:paraId="78769B5E" w14:textId="77777777" w:rsidR="00FC42C3" w:rsidRPr="00BA5470" w:rsidRDefault="00FC42C3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0C1A7D5" w14:textId="77777777" w:rsidR="00EE7D28" w:rsidRPr="00BA5470" w:rsidRDefault="00EE7D2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ELEMENTY STERUJĄCE</w:t>
      </w:r>
    </w:p>
    <w:p w14:paraId="60507CA8" w14:textId="77777777" w:rsidR="00EE7D28" w:rsidRPr="00BA5470" w:rsidRDefault="00EE7D2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4E721BAB" w14:textId="4126B3D0" w:rsidR="00EE7D28" w:rsidRPr="00BA5470" w:rsidRDefault="00EE7D2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Za pomocą elementów sterujących operator </w:t>
      </w:r>
      <w:r w:rsidR="00740950" w:rsidRPr="00BA5470">
        <w:rPr>
          <w:rFonts w:ascii="Arial" w:hAnsi="Arial" w:cs="Arial"/>
          <w:lang w:val="pl-PL"/>
        </w:rPr>
        <w:t xml:space="preserve">powinien mieć możliwość ingerowania </w:t>
      </w:r>
      <w:r w:rsidRPr="00BA5470">
        <w:rPr>
          <w:rFonts w:ascii="Arial" w:hAnsi="Arial" w:cs="Arial"/>
          <w:lang w:val="pl-PL"/>
        </w:rPr>
        <w:t>bezpośrednio z komputera w proces produkcji. Do elementów sterujących należy przypisać hasło, aby zapobiec nieuprawnionemu użyciu.</w:t>
      </w:r>
    </w:p>
    <w:p w14:paraId="53F01F53" w14:textId="510F2E5A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</w:p>
    <w:p w14:paraId="4A5B1E33" w14:textId="3A8958CF" w:rsidR="00EE7D28" w:rsidRPr="00BA5470" w:rsidRDefault="00EE7D2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ELEMENTY WYŚWIETLENIA</w:t>
      </w:r>
    </w:p>
    <w:p w14:paraId="24A27766" w14:textId="77777777" w:rsidR="00EE7D28" w:rsidRPr="00BA5470" w:rsidRDefault="00EE7D2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756D3311" w14:textId="2CE7F07F" w:rsidR="00CD70F8" w:rsidRPr="00BA5470" w:rsidRDefault="00EE7D2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Oprogramowanie musi zagwarantować dwa rodzaje elementów wyświetlenia: statyczne i dynamiczne.</w:t>
      </w:r>
    </w:p>
    <w:p w14:paraId="52F434F0" w14:textId="77777777" w:rsidR="00EE7D28" w:rsidRPr="00BA5470" w:rsidRDefault="00EE7D2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94CFE05" w14:textId="7D3FC347" w:rsidR="00CD70F8" w:rsidRPr="00BA5470" w:rsidRDefault="00EE7D2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Statyczne elementy wyświetlenia</w:t>
      </w:r>
      <w:r w:rsidR="00CD70F8" w:rsidRPr="00BA5470">
        <w:rPr>
          <w:rFonts w:ascii="Arial" w:hAnsi="Arial" w:cs="Arial"/>
          <w:b/>
          <w:bCs/>
          <w:lang w:val="pl-PL"/>
        </w:rPr>
        <w:t>.</w:t>
      </w:r>
    </w:p>
    <w:p w14:paraId="19BA06EC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565442D" w14:textId="5D01872A" w:rsidR="00EE7D28" w:rsidRPr="00BA5470" w:rsidRDefault="00EE7D2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Statycznymi elementami wyświetlenia będzie tekst i grafika bez połączenia z kontrolerem. Elementy te nie będą reagować na wejścia użytkownika, a podczas pracy nie będą modyfikowane przez komputer.</w:t>
      </w:r>
    </w:p>
    <w:p w14:paraId="0795A46A" w14:textId="5ED684AA" w:rsidR="00CD70F8" w:rsidRPr="00BA5470" w:rsidRDefault="00EE7D2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Statycznymi elementami wyświetlania będą</w:t>
      </w:r>
      <w:r w:rsidR="00CD70F8" w:rsidRPr="00BA5470">
        <w:rPr>
          <w:rFonts w:ascii="Arial" w:hAnsi="Arial" w:cs="Arial"/>
          <w:lang w:val="pl-PL"/>
        </w:rPr>
        <w:t>:</w:t>
      </w:r>
    </w:p>
    <w:p w14:paraId="12D12DE2" w14:textId="27E1F6E3" w:rsidR="00CD70F8" w:rsidRPr="00BA5470" w:rsidRDefault="00CD70F8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Te</w:t>
      </w:r>
      <w:r w:rsidR="00EE7D28" w:rsidRPr="00BA5470">
        <w:rPr>
          <w:rFonts w:ascii="Arial" w:hAnsi="Arial" w:cs="Arial"/>
          <w:lang w:val="pl-PL"/>
        </w:rPr>
        <w:t>kst</w:t>
      </w:r>
      <w:r w:rsidRPr="00BA5470">
        <w:rPr>
          <w:rFonts w:ascii="Arial" w:hAnsi="Arial" w:cs="Arial"/>
          <w:lang w:val="pl-PL"/>
        </w:rPr>
        <w:t xml:space="preserve"> stat</w:t>
      </w:r>
      <w:r w:rsidR="00EE7D28" w:rsidRPr="00BA5470">
        <w:rPr>
          <w:rFonts w:ascii="Arial" w:hAnsi="Arial" w:cs="Arial"/>
          <w:lang w:val="pl-PL"/>
        </w:rPr>
        <w:t>yczny</w:t>
      </w:r>
    </w:p>
    <w:p w14:paraId="7DD9F37E" w14:textId="1DA4E4E8" w:rsidR="00CD70F8" w:rsidRPr="00BA5470" w:rsidRDefault="00CD70F8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Grafi</w:t>
      </w:r>
      <w:r w:rsidR="00EE7D28" w:rsidRPr="00BA5470">
        <w:rPr>
          <w:rFonts w:ascii="Arial" w:hAnsi="Arial" w:cs="Arial"/>
          <w:lang w:val="pl-PL"/>
        </w:rPr>
        <w:t>k</w:t>
      </w:r>
      <w:r w:rsidRPr="00BA5470">
        <w:rPr>
          <w:rFonts w:ascii="Arial" w:hAnsi="Arial" w:cs="Arial"/>
          <w:lang w:val="pl-PL"/>
        </w:rPr>
        <w:t xml:space="preserve">a </w:t>
      </w:r>
      <w:r w:rsidR="00EE7D28" w:rsidRPr="00BA5470">
        <w:rPr>
          <w:rFonts w:ascii="Arial" w:hAnsi="Arial" w:cs="Arial"/>
          <w:lang w:val="pl-PL"/>
        </w:rPr>
        <w:t>w</w:t>
      </w:r>
      <w:r w:rsidRPr="00BA5470">
        <w:rPr>
          <w:rFonts w:ascii="Arial" w:hAnsi="Arial" w:cs="Arial"/>
          <w:lang w:val="pl-PL"/>
        </w:rPr>
        <w:t>e</w:t>
      </w:r>
      <w:r w:rsidR="00EE7D28" w:rsidRPr="00BA5470">
        <w:rPr>
          <w:rFonts w:ascii="Arial" w:hAnsi="Arial" w:cs="Arial"/>
          <w:lang w:val="pl-PL"/>
        </w:rPr>
        <w:t>k</w:t>
      </w:r>
      <w:r w:rsidRPr="00BA5470">
        <w:rPr>
          <w:rFonts w:ascii="Arial" w:hAnsi="Arial" w:cs="Arial"/>
          <w:lang w:val="pl-PL"/>
        </w:rPr>
        <w:t>tor</w:t>
      </w:r>
      <w:r w:rsidR="00EE7D28" w:rsidRPr="00BA5470">
        <w:rPr>
          <w:rFonts w:ascii="Arial" w:hAnsi="Arial" w:cs="Arial"/>
          <w:lang w:val="pl-PL"/>
        </w:rPr>
        <w:t>owa</w:t>
      </w:r>
    </w:p>
    <w:p w14:paraId="2D5F120D" w14:textId="1176A13B" w:rsidR="00CD70F8" w:rsidRPr="00BA5470" w:rsidRDefault="00CD70F8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Grafi</w:t>
      </w:r>
      <w:r w:rsidR="00EE7D28" w:rsidRPr="00BA5470">
        <w:rPr>
          <w:rFonts w:ascii="Arial" w:hAnsi="Arial" w:cs="Arial"/>
          <w:lang w:val="pl-PL"/>
        </w:rPr>
        <w:t>ka</w:t>
      </w:r>
    </w:p>
    <w:p w14:paraId="33443824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BCB9672" w14:textId="6EB8C2C2" w:rsidR="00AF446C" w:rsidRPr="00BA5470" w:rsidRDefault="00EE7D2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Dynamiczne elementy wyświetlenia</w:t>
      </w:r>
      <w:r w:rsidR="00CD70F8" w:rsidRPr="00BA5470">
        <w:rPr>
          <w:rFonts w:ascii="Arial" w:hAnsi="Arial" w:cs="Arial"/>
          <w:b/>
          <w:bCs/>
          <w:lang w:val="pl-PL"/>
        </w:rPr>
        <w:t>.</w:t>
      </w:r>
    </w:p>
    <w:p w14:paraId="42321AE9" w14:textId="77777777" w:rsidR="00AF446C" w:rsidRPr="00BA5470" w:rsidRDefault="00AF446C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7CC3A18" w14:textId="443B3C9B" w:rsidR="00CD70F8" w:rsidRPr="00BA5470" w:rsidRDefault="00EE7D2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Dynamiczne elementy wyświetlenia połączone za pomocą zmiennych z kontrolerem</w:t>
      </w:r>
      <w:r w:rsidR="00740950" w:rsidRPr="00BA5470">
        <w:rPr>
          <w:rFonts w:ascii="Arial" w:hAnsi="Arial" w:cs="Arial"/>
          <w:lang w:val="pl-PL"/>
        </w:rPr>
        <w:t>; w</w:t>
      </w:r>
      <w:r w:rsidRPr="00BA5470">
        <w:rPr>
          <w:rFonts w:ascii="Arial" w:hAnsi="Arial" w:cs="Arial"/>
          <w:lang w:val="pl-PL"/>
        </w:rPr>
        <w:t>yświetl</w:t>
      </w:r>
      <w:r w:rsidR="00740950" w:rsidRPr="00BA5470">
        <w:rPr>
          <w:rFonts w:ascii="Arial" w:hAnsi="Arial" w:cs="Arial"/>
          <w:lang w:val="pl-PL"/>
        </w:rPr>
        <w:t xml:space="preserve">ane </w:t>
      </w:r>
      <w:r w:rsidRPr="00BA5470">
        <w:rPr>
          <w:rFonts w:ascii="Arial" w:hAnsi="Arial" w:cs="Arial"/>
          <w:lang w:val="pl-PL"/>
        </w:rPr>
        <w:t>wartości aktualizowane przez sterownik w formie alfanumerycznej lub graficznej. Dynamiczne elementy wyświetl</w:t>
      </w:r>
      <w:r w:rsidR="00740950" w:rsidRPr="00BA5470">
        <w:rPr>
          <w:rFonts w:ascii="Arial" w:hAnsi="Arial" w:cs="Arial"/>
          <w:lang w:val="pl-PL"/>
        </w:rPr>
        <w:t>enia</w:t>
      </w:r>
      <w:r w:rsidRPr="00BA5470">
        <w:rPr>
          <w:rFonts w:ascii="Arial" w:hAnsi="Arial" w:cs="Arial"/>
          <w:lang w:val="pl-PL"/>
        </w:rPr>
        <w:t xml:space="preserve"> mogą spontanicznie zmieniać swoje wskazania w czasie pracy z komputera bez ingerencji operatora</w:t>
      </w:r>
      <w:r w:rsidR="00CD70F8" w:rsidRPr="00BA5470">
        <w:rPr>
          <w:rFonts w:ascii="Arial" w:hAnsi="Arial" w:cs="Arial"/>
          <w:lang w:val="pl-PL"/>
        </w:rPr>
        <w:t>.</w:t>
      </w:r>
    </w:p>
    <w:p w14:paraId="4172DFB1" w14:textId="77777777" w:rsidR="0033652D" w:rsidRPr="00BA5470" w:rsidRDefault="0033652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490C0F2" w14:textId="272290BF" w:rsidR="0033652D" w:rsidRPr="00BA5470" w:rsidRDefault="0033652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417A75B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555C3B8" w14:textId="77777777" w:rsidR="00C816AF" w:rsidRPr="00BA5470" w:rsidRDefault="00C816AF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2657870" w14:textId="65B44F4D" w:rsidR="00CD70F8" w:rsidRPr="00BA5470" w:rsidRDefault="002E596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Dynamiczn</w:t>
      </w:r>
      <w:r w:rsidR="00740950" w:rsidRPr="00BA5470">
        <w:rPr>
          <w:rFonts w:ascii="Arial" w:hAnsi="Arial" w:cs="Arial"/>
          <w:lang w:val="pl-PL"/>
        </w:rPr>
        <w:t>e</w:t>
      </w:r>
      <w:r w:rsidRPr="00BA5470">
        <w:rPr>
          <w:rFonts w:ascii="Arial" w:hAnsi="Arial" w:cs="Arial"/>
          <w:lang w:val="pl-PL"/>
        </w:rPr>
        <w:t xml:space="preserve"> element</w:t>
      </w:r>
      <w:r w:rsidR="00740950" w:rsidRPr="00BA5470">
        <w:rPr>
          <w:rFonts w:ascii="Arial" w:hAnsi="Arial" w:cs="Arial"/>
          <w:lang w:val="pl-PL"/>
        </w:rPr>
        <w:t xml:space="preserve">y </w:t>
      </w:r>
      <w:r w:rsidRPr="00BA5470">
        <w:rPr>
          <w:rFonts w:ascii="Arial" w:hAnsi="Arial" w:cs="Arial"/>
          <w:lang w:val="pl-PL"/>
        </w:rPr>
        <w:t>wyświetl</w:t>
      </w:r>
      <w:r w:rsidR="00740950" w:rsidRPr="00BA5470">
        <w:rPr>
          <w:rFonts w:ascii="Arial" w:hAnsi="Arial" w:cs="Arial"/>
          <w:lang w:val="pl-PL"/>
        </w:rPr>
        <w:t>e</w:t>
      </w:r>
      <w:r w:rsidRPr="00BA5470">
        <w:rPr>
          <w:rFonts w:ascii="Arial" w:hAnsi="Arial" w:cs="Arial"/>
          <w:lang w:val="pl-PL"/>
        </w:rPr>
        <w:t>nia</w:t>
      </w:r>
      <w:r w:rsidR="00CD70F8" w:rsidRPr="00BA5470">
        <w:rPr>
          <w:rFonts w:ascii="Arial" w:hAnsi="Arial" w:cs="Arial"/>
          <w:lang w:val="pl-PL"/>
        </w:rPr>
        <w:t>:</w:t>
      </w:r>
    </w:p>
    <w:p w14:paraId="50DF6BC5" w14:textId="77777777" w:rsidR="002E596E" w:rsidRPr="00BA5470" w:rsidRDefault="002E596E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Pola emisji</w:t>
      </w:r>
    </w:p>
    <w:p w14:paraId="764BBFE2" w14:textId="77777777" w:rsidR="002E596E" w:rsidRPr="00BA5470" w:rsidRDefault="002E596E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Stan powierzchni</w:t>
      </w:r>
    </w:p>
    <w:p w14:paraId="6721063F" w14:textId="77777777" w:rsidR="002E596E" w:rsidRPr="00BA5470" w:rsidRDefault="002E596E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Wykres słupkowy</w:t>
      </w:r>
    </w:p>
    <w:p w14:paraId="6718CD84" w14:textId="77777777" w:rsidR="002E596E" w:rsidRPr="00BA5470" w:rsidRDefault="002E596E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Wyświetlanie krzywych</w:t>
      </w:r>
    </w:p>
    <w:p w14:paraId="0C8BBA0B" w14:textId="77777777" w:rsidR="002E596E" w:rsidRPr="00BA5470" w:rsidRDefault="002E596E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Wyświetlanie daty/czasu</w:t>
      </w:r>
    </w:p>
    <w:p w14:paraId="67F2E7A3" w14:textId="77777777" w:rsidR="002E596E" w:rsidRPr="00BA5470" w:rsidRDefault="002E596E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Zegar cyfrowy/analogowy</w:t>
      </w:r>
    </w:p>
    <w:p w14:paraId="3BB91EF6" w14:textId="4E81E31E" w:rsidR="00CD70F8" w:rsidRPr="00BA5470" w:rsidRDefault="002E596E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Instrument analogowy</w:t>
      </w:r>
    </w:p>
    <w:p w14:paraId="4F992464" w14:textId="77777777" w:rsidR="002E596E" w:rsidRPr="00BA5470" w:rsidRDefault="002E596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47E5A4C6" w14:textId="4CD558C2" w:rsidR="00CD70F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Elementy sterujące i atrybuty dynamiczne z PC</w:t>
      </w:r>
      <w:r w:rsidR="00CD70F8" w:rsidRPr="00BA5470">
        <w:rPr>
          <w:rFonts w:ascii="Arial" w:hAnsi="Arial" w:cs="Arial"/>
          <w:b/>
          <w:bCs/>
          <w:lang w:val="pl-PL"/>
        </w:rPr>
        <w:t>.</w:t>
      </w:r>
    </w:p>
    <w:p w14:paraId="4371A2CE" w14:textId="77777777" w:rsidR="005B646F" w:rsidRPr="00BA5470" w:rsidRDefault="005B646F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C455A1D" w14:textId="7385468F" w:rsidR="00CD70F8" w:rsidRPr="00BA5470" w:rsidRDefault="005B646F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E</w:t>
      </w:r>
      <w:r w:rsidR="00CD70F8" w:rsidRPr="00BA5470">
        <w:rPr>
          <w:rFonts w:ascii="Arial" w:hAnsi="Arial" w:cs="Arial"/>
          <w:lang w:val="pl-PL"/>
        </w:rPr>
        <w:t>lement</w:t>
      </w:r>
      <w:r w:rsidR="006D0778" w:rsidRPr="00BA5470">
        <w:rPr>
          <w:rFonts w:ascii="Arial" w:hAnsi="Arial" w:cs="Arial"/>
          <w:lang w:val="pl-PL"/>
        </w:rPr>
        <w:t>y sterujące</w:t>
      </w:r>
      <w:r w:rsidR="00CD70F8" w:rsidRPr="00BA5470">
        <w:rPr>
          <w:rFonts w:ascii="Arial" w:hAnsi="Arial" w:cs="Arial"/>
          <w:lang w:val="pl-PL"/>
        </w:rPr>
        <w:t>:</w:t>
      </w:r>
    </w:p>
    <w:p w14:paraId="635D48D6" w14:textId="643131FC" w:rsidR="006D0778" w:rsidRPr="00BA5470" w:rsidRDefault="006D0778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Pola wejściowe</w:t>
      </w:r>
    </w:p>
    <w:p w14:paraId="0CC02AF6" w14:textId="0E61DE0F" w:rsidR="006D0778" w:rsidRPr="00BA5470" w:rsidRDefault="006D0778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Przyciski funkcyjne</w:t>
      </w:r>
    </w:p>
    <w:p w14:paraId="433CE474" w14:textId="540E3BDD" w:rsidR="006D0778" w:rsidRPr="00BA5470" w:rsidRDefault="006D0778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Przyciski</w:t>
      </w:r>
    </w:p>
    <w:p w14:paraId="1214FBC1" w14:textId="57523A20" w:rsidR="006D0778" w:rsidRPr="00BA5470" w:rsidRDefault="006D0778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Przyciski stanu</w:t>
      </w:r>
    </w:p>
    <w:p w14:paraId="4A0AC4C6" w14:textId="1D13179D" w:rsidR="006D0778" w:rsidRPr="00BA5470" w:rsidRDefault="006D0778" w:rsidP="0040360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Przełączniki</w:t>
      </w:r>
    </w:p>
    <w:p w14:paraId="1D34445F" w14:textId="5AF0D9AD" w:rsidR="006D0778" w:rsidRPr="00BA5470" w:rsidRDefault="006D0778" w:rsidP="0040360C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Kursor</w:t>
      </w:r>
    </w:p>
    <w:p w14:paraId="64DBBA41" w14:textId="14CB56C6" w:rsidR="006D0778" w:rsidRPr="00BA5470" w:rsidRDefault="006D0778" w:rsidP="0040360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-82"/>
        <w:jc w:val="both"/>
        <w:rPr>
          <w:rFonts w:ascii="Arial" w:hAnsi="Arial" w:cs="Arial"/>
          <w:lang w:val="pl-PL"/>
        </w:rPr>
      </w:pPr>
    </w:p>
    <w:p w14:paraId="29E44335" w14:textId="0547B322" w:rsidR="00CD70F8" w:rsidRPr="00BA5470" w:rsidRDefault="003411F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ZDALNE POŁĄCZENIE VPN</w:t>
      </w:r>
    </w:p>
    <w:p w14:paraId="34F3088B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5E6CD07" w14:textId="51531FA7" w:rsidR="003411F0" w:rsidRPr="00BA5470" w:rsidRDefault="003411F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Do wykonania połączenie zdalne, za pomocą połączenia INTERNETOWEGO. </w:t>
      </w:r>
    </w:p>
    <w:p w14:paraId="26B0D0ED" w14:textId="4847E9C3" w:rsidR="00CD70F8" w:rsidRPr="00BA5470" w:rsidRDefault="005F020C" w:rsidP="00BA5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strike/>
          <w:lang w:val="pl-PL"/>
        </w:rPr>
      </w:pPr>
      <w:r w:rsidRPr="00BA5470">
        <w:rPr>
          <w:rFonts w:ascii="Arial" w:hAnsi="Arial" w:cs="Arial"/>
          <w:lang w:val="pl-PL"/>
        </w:rPr>
        <w:t xml:space="preserve">Należy zainstalować </w:t>
      </w:r>
      <w:r w:rsidR="003411F0" w:rsidRPr="00BA5470">
        <w:rPr>
          <w:rFonts w:ascii="Arial" w:hAnsi="Arial" w:cs="Arial"/>
          <w:lang w:val="pl-PL"/>
        </w:rPr>
        <w:t xml:space="preserve">router </w:t>
      </w:r>
      <w:proofErr w:type="spellStart"/>
      <w:r w:rsidR="003411F0" w:rsidRPr="00BA5470">
        <w:rPr>
          <w:rFonts w:ascii="Arial" w:hAnsi="Arial" w:cs="Arial"/>
          <w:lang w:val="pl-PL"/>
        </w:rPr>
        <w:t>ethernetowy</w:t>
      </w:r>
      <w:proofErr w:type="spellEnd"/>
      <w:r w:rsidRPr="00BA5470">
        <w:rPr>
          <w:rFonts w:ascii="Arial" w:hAnsi="Arial" w:cs="Arial"/>
          <w:lang w:val="pl-PL"/>
        </w:rPr>
        <w:t xml:space="preserve"> do podłączenia </w:t>
      </w:r>
      <w:r w:rsidR="003411F0" w:rsidRPr="00BA5470">
        <w:rPr>
          <w:rFonts w:ascii="Arial" w:hAnsi="Arial" w:cs="Arial"/>
          <w:lang w:val="pl-PL"/>
        </w:rPr>
        <w:t>komputer</w:t>
      </w:r>
      <w:r w:rsidRPr="00BA5470">
        <w:rPr>
          <w:rFonts w:ascii="Arial" w:hAnsi="Arial" w:cs="Arial"/>
          <w:lang w:val="pl-PL"/>
        </w:rPr>
        <w:t>a</w:t>
      </w:r>
      <w:r w:rsidR="003411F0" w:rsidRPr="00BA5470">
        <w:rPr>
          <w:rFonts w:ascii="Arial" w:hAnsi="Arial" w:cs="Arial"/>
          <w:lang w:val="pl-PL"/>
        </w:rPr>
        <w:t xml:space="preserve"> PC i CPU. W komputerze </w:t>
      </w:r>
      <w:r w:rsidRPr="00BA5470">
        <w:rPr>
          <w:rFonts w:ascii="Arial" w:hAnsi="Arial" w:cs="Arial"/>
          <w:lang w:val="pl-PL"/>
        </w:rPr>
        <w:t xml:space="preserve">należy zainstalować </w:t>
      </w:r>
      <w:r w:rsidR="003411F0" w:rsidRPr="00BA5470">
        <w:rPr>
          <w:rFonts w:ascii="Arial" w:hAnsi="Arial" w:cs="Arial"/>
          <w:lang w:val="pl-PL"/>
        </w:rPr>
        <w:t xml:space="preserve"> oprogramowanie do zdalnego zarządzania PC</w:t>
      </w:r>
      <w:r w:rsidR="00BA5470" w:rsidRPr="00BA5470">
        <w:rPr>
          <w:rFonts w:ascii="Arial" w:hAnsi="Arial" w:cs="Arial"/>
          <w:lang w:val="pl-PL"/>
        </w:rPr>
        <w:t>.</w:t>
      </w:r>
    </w:p>
    <w:p w14:paraId="684BEB89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55F51D0" w14:textId="16E056D0" w:rsidR="00CD70F8" w:rsidRPr="00BA5470" w:rsidRDefault="003411F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lastRenderedPageBreak/>
        <w:t xml:space="preserve">OKABLOWANIE SIECI </w:t>
      </w:r>
      <w:r w:rsidR="00CD70F8" w:rsidRPr="00BA5470">
        <w:rPr>
          <w:rFonts w:ascii="Arial" w:hAnsi="Arial" w:cs="Arial"/>
          <w:b/>
          <w:bCs/>
          <w:lang w:val="pl-PL"/>
        </w:rPr>
        <w:t>PROFIBUS</w:t>
      </w:r>
    </w:p>
    <w:p w14:paraId="24D25ACD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ABB1F30" w14:textId="1F3D748E" w:rsidR="00CD70F8" w:rsidRPr="00BA5470" w:rsidRDefault="003411F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Do wykonania okablowanie sieci przystosowanej do podłączenia laserowych urządzeń pomiarowych do kontroli położenia na osi przesuwu suwnicy mostowej</w:t>
      </w:r>
      <w:r w:rsidR="00CD70F8" w:rsidRPr="00BA5470">
        <w:rPr>
          <w:rFonts w:ascii="Arial" w:hAnsi="Arial" w:cs="Arial"/>
          <w:lang w:val="pl-PL"/>
        </w:rPr>
        <w:t>.</w:t>
      </w:r>
    </w:p>
    <w:p w14:paraId="72CE6B23" w14:textId="77777777" w:rsidR="0033652D" w:rsidRPr="00BA5470" w:rsidRDefault="0033652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3612ED5" w14:textId="39D14CE1" w:rsidR="00CD70F8" w:rsidRPr="00BA5470" w:rsidRDefault="00AA4BAB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OKABLOWANIE SIECI</w:t>
      </w:r>
      <w:r w:rsidR="00CD70F8" w:rsidRPr="00BA5470">
        <w:rPr>
          <w:rFonts w:ascii="Arial" w:hAnsi="Arial" w:cs="Arial"/>
          <w:b/>
          <w:bCs/>
          <w:lang w:val="pl-PL"/>
        </w:rPr>
        <w:t xml:space="preserve"> PROFINET</w:t>
      </w:r>
    </w:p>
    <w:p w14:paraId="524E73A6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B6BDCE2" w14:textId="42287787" w:rsidR="00CD70F8" w:rsidRPr="00BA5470" w:rsidRDefault="00AA4BAB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Należy przewidzieć stworzenie i okablowanie sieci </w:t>
      </w:r>
      <w:proofErr w:type="spellStart"/>
      <w:r w:rsidRPr="00BA5470">
        <w:rPr>
          <w:rFonts w:ascii="Arial" w:hAnsi="Arial" w:cs="Arial"/>
          <w:lang w:val="pl-PL"/>
        </w:rPr>
        <w:t>Profinet</w:t>
      </w:r>
      <w:proofErr w:type="spellEnd"/>
      <w:r w:rsidR="005F020C" w:rsidRPr="00BA5470">
        <w:rPr>
          <w:rFonts w:ascii="Arial" w:hAnsi="Arial" w:cs="Arial"/>
          <w:lang w:val="pl-PL"/>
        </w:rPr>
        <w:t>.</w:t>
      </w:r>
      <w:r w:rsidR="00BA5470" w:rsidRPr="00BA5470">
        <w:rPr>
          <w:rFonts w:ascii="Arial" w:hAnsi="Arial" w:cs="Arial"/>
          <w:lang w:val="pl-PL"/>
        </w:rPr>
        <w:t xml:space="preserve"> </w:t>
      </w:r>
      <w:r w:rsidRPr="00BA5470">
        <w:rPr>
          <w:rFonts w:ascii="Arial" w:hAnsi="Arial" w:cs="Arial"/>
          <w:lang w:val="pl-PL"/>
        </w:rPr>
        <w:t xml:space="preserve">Sieć musi być przystosowana do podłączenia podrzędnych sterowników PLC Inwerterów i </w:t>
      </w:r>
      <w:proofErr w:type="spellStart"/>
      <w:r w:rsidRPr="00BA5470">
        <w:rPr>
          <w:rFonts w:ascii="Arial" w:hAnsi="Arial" w:cs="Arial"/>
          <w:lang w:val="pl-PL"/>
        </w:rPr>
        <w:t>Enkoderów</w:t>
      </w:r>
      <w:proofErr w:type="spellEnd"/>
      <w:r w:rsidRPr="00BA5470">
        <w:rPr>
          <w:rFonts w:ascii="Arial" w:hAnsi="Arial" w:cs="Arial"/>
          <w:lang w:val="pl-PL"/>
        </w:rPr>
        <w:t xml:space="preserve"> umieszczonych na suwnicach pomostowych oraz podrzędnych sterowników PLC do sterowania zużyciem cel dializy umieszczonych w wannie kataforezy</w:t>
      </w:r>
      <w:r w:rsidR="00CD70F8" w:rsidRPr="00BA5470">
        <w:rPr>
          <w:rFonts w:ascii="Arial" w:hAnsi="Arial" w:cs="Arial"/>
          <w:lang w:val="pl-PL"/>
        </w:rPr>
        <w:t>.</w:t>
      </w:r>
    </w:p>
    <w:p w14:paraId="2405BF37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</w:p>
    <w:p w14:paraId="0B85773A" w14:textId="053736B6" w:rsidR="00CD70F8" w:rsidRPr="00BA5470" w:rsidRDefault="00AA4BAB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PANEL STEROWANIA WÓZKAMI</w:t>
      </w:r>
    </w:p>
    <w:p w14:paraId="0315C919" w14:textId="77777777" w:rsidR="0033652D" w:rsidRPr="00BA5470" w:rsidRDefault="0033652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252B3A2" w14:textId="65311B10" w:rsidR="000A767B" w:rsidRPr="00BA5470" w:rsidRDefault="00AA4BAB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Każda tablica rozdzielcza musi składać się z urządzenia peryferyjnego z niezbędnymi modułami wejściowymi i wyjściowymi oraz różnymi zabezpieczeniami silnikowymi i stycznikami, falownikami do sterowania silnikami</w:t>
      </w:r>
      <w:r w:rsidR="00CD70F8" w:rsidRPr="00BA5470">
        <w:rPr>
          <w:rFonts w:ascii="Arial" w:hAnsi="Arial" w:cs="Arial"/>
          <w:lang w:val="pl-PL"/>
        </w:rPr>
        <w:t>:</w:t>
      </w:r>
    </w:p>
    <w:p w14:paraId="56CA1A2E" w14:textId="77777777" w:rsidR="0033652D" w:rsidRPr="00BA5470" w:rsidRDefault="0033652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32046E1" w14:textId="6D2152F9" w:rsidR="00CD70F8" w:rsidRPr="00BA5470" w:rsidRDefault="00AA4BAB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Zdecentralizowane urządzenie peryferyjne z dwoma portami, wyposażone w</w:t>
      </w:r>
      <w:r w:rsidR="00CD70F8" w:rsidRPr="00BA5470">
        <w:rPr>
          <w:rFonts w:ascii="Arial" w:hAnsi="Arial" w:cs="Arial"/>
          <w:b/>
          <w:bCs/>
          <w:lang w:val="pl-PL"/>
        </w:rPr>
        <w:t>:</w:t>
      </w:r>
    </w:p>
    <w:p w14:paraId="084BDF49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1C1BA2D" w14:textId="16E4D33D" w:rsidR="00CD70F8" w:rsidRPr="00BA5470" w:rsidRDefault="00AA4BAB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 xml:space="preserve">BLOKI </w:t>
      </w:r>
      <w:r w:rsidR="00363758" w:rsidRPr="00BA5470">
        <w:rPr>
          <w:rFonts w:ascii="Arial" w:hAnsi="Arial" w:cs="Arial"/>
          <w:b/>
          <w:bCs/>
          <w:lang w:val="pl-PL"/>
        </w:rPr>
        <w:t xml:space="preserve">CYFROWE </w:t>
      </w:r>
      <w:r w:rsidRPr="00BA5470">
        <w:rPr>
          <w:rFonts w:ascii="Arial" w:hAnsi="Arial" w:cs="Arial"/>
          <w:b/>
          <w:bCs/>
          <w:lang w:val="pl-PL"/>
        </w:rPr>
        <w:t xml:space="preserve">WEJŚCIA: </w:t>
      </w:r>
      <w:r w:rsidRPr="00BA5470">
        <w:rPr>
          <w:rFonts w:ascii="Arial" w:hAnsi="Arial" w:cs="Arial"/>
          <w:lang w:val="pl-PL"/>
        </w:rPr>
        <w:t>pochodzące z suwnicy mostowej</w:t>
      </w:r>
      <w:r w:rsidR="00CD70F8" w:rsidRPr="00BA5470">
        <w:rPr>
          <w:rFonts w:ascii="Arial" w:hAnsi="Arial" w:cs="Arial"/>
          <w:lang w:val="pl-PL"/>
        </w:rPr>
        <w:t>.</w:t>
      </w:r>
    </w:p>
    <w:p w14:paraId="60104C31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</w:p>
    <w:p w14:paraId="70F3C9FA" w14:textId="77777777" w:rsidR="00AA4BAB" w:rsidRPr="00BA5470" w:rsidRDefault="00AA4BAB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Bezpieczeństwo przy pozyskiwaniu sygnałów</w:t>
      </w:r>
    </w:p>
    <w:p w14:paraId="1E9105BD" w14:textId="50809C2A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</w:p>
    <w:p w14:paraId="5BB02848" w14:textId="044378C3" w:rsidR="00CD70F8" w:rsidRPr="00BA5470" w:rsidRDefault="00AA4BAB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 xml:space="preserve">BLOKI </w:t>
      </w:r>
      <w:r w:rsidR="00363758" w:rsidRPr="00BA5470">
        <w:rPr>
          <w:rFonts w:ascii="Arial" w:hAnsi="Arial" w:cs="Arial"/>
          <w:b/>
          <w:bCs/>
          <w:lang w:val="pl-PL"/>
        </w:rPr>
        <w:t xml:space="preserve">CYFROWE </w:t>
      </w:r>
      <w:r w:rsidRPr="00BA5470">
        <w:rPr>
          <w:rFonts w:ascii="Arial" w:hAnsi="Arial" w:cs="Arial"/>
          <w:b/>
          <w:bCs/>
          <w:lang w:val="pl-PL"/>
        </w:rPr>
        <w:t xml:space="preserve">WYJŚCIA: </w:t>
      </w:r>
      <w:r w:rsidRPr="00BA5470">
        <w:rPr>
          <w:rFonts w:ascii="Arial" w:hAnsi="Arial" w:cs="Arial"/>
          <w:lang w:val="pl-PL"/>
        </w:rPr>
        <w:t>Bezpieczeństwo sterowania różnymi zastosowaniami suwnicy mostowej</w:t>
      </w:r>
      <w:r w:rsidR="00CD70F8" w:rsidRPr="00BA5470">
        <w:rPr>
          <w:rFonts w:ascii="Arial" w:hAnsi="Arial" w:cs="Arial"/>
          <w:lang w:val="pl-PL"/>
        </w:rPr>
        <w:t>.</w:t>
      </w:r>
    </w:p>
    <w:p w14:paraId="77FC985D" w14:textId="77777777" w:rsidR="0033652D" w:rsidRPr="00BA5470" w:rsidRDefault="0033652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82"/>
        <w:jc w:val="both"/>
        <w:rPr>
          <w:rFonts w:ascii="Arial" w:hAnsi="Arial" w:cs="Arial"/>
          <w:lang w:val="pl-PL"/>
        </w:rPr>
      </w:pPr>
    </w:p>
    <w:p w14:paraId="10063BBC" w14:textId="1E5B8BB9" w:rsidR="00CD70F8" w:rsidRPr="00BA5470" w:rsidRDefault="00AA4BAB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BLOK</w:t>
      </w:r>
      <w:r w:rsidR="00363758" w:rsidRPr="00BA5470">
        <w:rPr>
          <w:rFonts w:ascii="Arial" w:hAnsi="Arial" w:cs="Arial"/>
          <w:b/>
          <w:bCs/>
          <w:lang w:val="pl-PL"/>
        </w:rPr>
        <w:t xml:space="preserve">I CYFROWE </w:t>
      </w:r>
      <w:r w:rsidRPr="00BA5470">
        <w:rPr>
          <w:rFonts w:ascii="Arial" w:hAnsi="Arial" w:cs="Arial"/>
          <w:b/>
          <w:bCs/>
          <w:lang w:val="pl-PL"/>
        </w:rPr>
        <w:t xml:space="preserve">WEJŚCIA </w:t>
      </w:r>
      <w:r w:rsidRPr="00BA5470">
        <w:rPr>
          <w:rFonts w:ascii="Arial" w:hAnsi="Arial" w:cs="Arial"/>
          <w:lang w:val="pl-PL"/>
        </w:rPr>
        <w:t>do zbierania sygnałów z suwnicy mostowej</w:t>
      </w:r>
      <w:r w:rsidR="00CD70F8" w:rsidRPr="00BA5470">
        <w:rPr>
          <w:rFonts w:ascii="Arial" w:hAnsi="Arial" w:cs="Arial"/>
          <w:lang w:val="pl-PL"/>
        </w:rPr>
        <w:t>.</w:t>
      </w:r>
    </w:p>
    <w:p w14:paraId="3D2C3821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4721A29" w14:textId="72F2603E" w:rsidR="00CD70F8" w:rsidRPr="00BA5470" w:rsidRDefault="003411F0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 xml:space="preserve">BLOKI </w:t>
      </w:r>
      <w:r w:rsidR="00363758" w:rsidRPr="00BA5470">
        <w:rPr>
          <w:rFonts w:ascii="Arial" w:hAnsi="Arial" w:cs="Arial"/>
          <w:b/>
          <w:bCs/>
          <w:lang w:val="pl-PL"/>
        </w:rPr>
        <w:t xml:space="preserve">CYFROWE </w:t>
      </w:r>
      <w:r w:rsidRPr="00BA5470">
        <w:rPr>
          <w:rFonts w:ascii="Arial" w:hAnsi="Arial" w:cs="Arial"/>
          <w:b/>
          <w:bCs/>
          <w:lang w:val="pl-PL"/>
        </w:rPr>
        <w:t xml:space="preserve">WYJŚCIA </w:t>
      </w:r>
      <w:r w:rsidRPr="00BA5470">
        <w:rPr>
          <w:rFonts w:ascii="Arial" w:hAnsi="Arial" w:cs="Arial"/>
          <w:lang w:val="pl-PL"/>
        </w:rPr>
        <w:t>do sterowania różnymi zastosowaniami umieszczonymi na suwnicy mostowej</w:t>
      </w:r>
      <w:r w:rsidR="00CD70F8" w:rsidRPr="00BA5470">
        <w:rPr>
          <w:rFonts w:ascii="Arial" w:hAnsi="Arial" w:cs="Arial"/>
          <w:lang w:val="pl-PL"/>
        </w:rPr>
        <w:t>.</w:t>
      </w:r>
    </w:p>
    <w:p w14:paraId="08627E60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596D66E" w14:textId="3D98EAB1" w:rsidR="00CD70F8" w:rsidRPr="00BA5470" w:rsidRDefault="003411F0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PRZEKAŹNIKI interfejsu pomiędzy sterownikiem PLC a różnymi </w:t>
      </w:r>
      <w:r w:rsidR="008F5B87" w:rsidRPr="00BA5470">
        <w:rPr>
          <w:rFonts w:ascii="Arial" w:hAnsi="Arial" w:cs="Arial"/>
          <w:lang w:val="pl-PL"/>
        </w:rPr>
        <w:t>urządzeniami</w:t>
      </w:r>
      <w:r w:rsidRPr="00BA5470">
        <w:rPr>
          <w:rFonts w:ascii="Arial" w:hAnsi="Arial" w:cs="Arial"/>
          <w:lang w:val="pl-PL"/>
        </w:rPr>
        <w:t>, w celu uzyskania ochrony przed przeciążeniem i zmniejszenia zakłóceń na wyjściach sterownika PLC</w:t>
      </w:r>
      <w:r w:rsidR="00CD70F8" w:rsidRPr="00BA5470">
        <w:rPr>
          <w:rFonts w:ascii="Arial" w:hAnsi="Arial" w:cs="Arial"/>
          <w:lang w:val="pl-PL"/>
        </w:rPr>
        <w:t>.</w:t>
      </w:r>
    </w:p>
    <w:p w14:paraId="46AD2495" w14:textId="4115E2F9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FB151B4" w14:textId="77777777" w:rsidR="002E596E" w:rsidRPr="00BA5470" w:rsidRDefault="002E596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B61542C" w14:textId="57CCA0A0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5170881" w14:textId="66D49701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ZASILACZ STABILIZOWANY P220V S24VDC 5A do zasilania sterowników PLC.</w:t>
      </w:r>
    </w:p>
    <w:p w14:paraId="7FAE0DB5" w14:textId="77777777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5350D895" w14:textId="77777777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 STEROWNIK OBWODU ROBOCZEGO SUWNICY MOSTOWEJ</w:t>
      </w:r>
    </w:p>
    <w:p w14:paraId="5F91A178" w14:textId="77777777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0EC7486" w14:textId="77777777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 STEROWNIK HAMULCA SILNIKA PODNOSZĄCEGO</w:t>
      </w:r>
    </w:p>
    <w:p w14:paraId="3A3F2327" w14:textId="77777777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</w:p>
    <w:p w14:paraId="23346D5B" w14:textId="2DCBE902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 STEROWNIK HAMULCA SILNIKA PRZEKŁADNIOWEGO</w:t>
      </w:r>
    </w:p>
    <w:p w14:paraId="2D53FBE6" w14:textId="77777777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9F3771B" w14:textId="77777777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 STEROWNIK ZASILANIA FALOWNIKA</w:t>
      </w:r>
    </w:p>
    <w:p w14:paraId="5C2D0466" w14:textId="77777777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60EA2BB" w14:textId="6FEF9DD2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 FALOWNIK DO SILNIKA PODNOSZĄCEGO</w:t>
      </w:r>
    </w:p>
    <w:p w14:paraId="73636141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A007266" w14:textId="156233A1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 REZYSTOR HAMOWANIA</w:t>
      </w:r>
    </w:p>
    <w:p w14:paraId="3E31961C" w14:textId="77777777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F588EF6" w14:textId="58D40B32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1 FALOWNIK DO SILNIKA PRZEKŁADNIOWEGO </w:t>
      </w:r>
    </w:p>
    <w:p w14:paraId="51CE28F6" w14:textId="77777777" w:rsidR="009E21C2" w:rsidRPr="00BA5470" w:rsidRDefault="009E21C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5A16D04" w14:textId="369A2019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1 REZYSTOR HAMOWANIA</w:t>
      </w:r>
    </w:p>
    <w:p w14:paraId="0CDFF30B" w14:textId="77777777" w:rsidR="006D0778" w:rsidRPr="00BA5470" w:rsidRDefault="006D077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DD5662C" w14:textId="56663A2F" w:rsidR="00CD70F8" w:rsidRPr="00BA5470" w:rsidRDefault="00721BC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ZACISKI</w:t>
      </w:r>
      <w:r w:rsidR="006D0778" w:rsidRPr="00BA5470">
        <w:rPr>
          <w:rFonts w:ascii="Arial" w:hAnsi="Arial" w:cs="Arial"/>
          <w:lang w:val="pl-PL"/>
        </w:rPr>
        <w:t xml:space="preserve"> do podłączenia przewodów zasilających i pomocniczych.</w:t>
      </w:r>
    </w:p>
    <w:p w14:paraId="10EB97A2" w14:textId="77777777" w:rsidR="00721BCA" w:rsidRPr="00BA5470" w:rsidRDefault="00721BC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D5F5DC2" w14:textId="77777777" w:rsidR="00721BCA" w:rsidRPr="00BA5470" w:rsidRDefault="00721BC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1EBD55DE" w14:textId="188DA210" w:rsidR="00CD70F8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 xml:space="preserve">TABLICE ROZDZIELCZE DO STEROWANIA ZUŻYCIEM CEL DIALIZY UMIESZCZONYCH W WANNIE </w:t>
      </w:r>
      <w:r w:rsidR="008F5B87" w:rsidRPr="00BA5470">
        <w:rPr>
          <w:rFonts w:ascii="Arial" w:hAnsi="Arial" w:cs="Arial"/>
          <w:b/>
          <w:bCs/>
          <w:lang w:val="pl-PL"/>
        </w:rPr>
        <w:t>KATAFORETYCZNEJ</w:t>
      </w:r>
    </w:p>
    <w:p w14:paraId="6093DBBF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6D33627" w14:textId="77777777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2 Tablice rozdzielcze do podłączenia cel dializy w celu kontroli ich rzeczywistego wykorzystania. </w:t>
      </w:r>
    </w:p>
    <w:p w14:paraId="7FD16582" w14:textId="77777777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F302949" w14:textId="0EE66E21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1 Pręt miedziany o odpowiednim przekroju dla cel dializy zainstalowanych w wannie </w:t>
      </w:r>
      <w:proofErr w:type="spellStart"/>
      <w:r w:rsidR="008F5B87" w:rsidRPr="00BA5470">
        <w:rPr>
          <w:rFonts w:ascii="Arial" w:hAnsi="Arial" w:cs="Arial"/>
          <w:lang w:val="pl-PL"/>
        </w:rPr>
        <w:t>kataforetycznej</w:t>
      </w:r>
      <w:proofErr w:type="spellEnd"/>
    </w:p>
    <w:p w14:paraId="15AC8F24" w14:textId="77777777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C2381C6" w14:textId="04CE0033" w:rsidR="00CD70F8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lastRenderedPageBreak/>
        <w:t xml:space="preserve">Zainstalowanie amperomierzy z wyjściem 4/20 </w:t>
      </w:r>
      <w:proofErr w:type="spellStart"/>
      <w:r w:rsidRPr="00BA5470">
        <w:rPr>
          <w:rFonts w:ascii="Arial" w:hAnsi="Arial" w:cs="Arial"/>
          <w:lang w:val="pl-PL"/>
        </w:rPr>
        <w:t>mA</w:t>
      </w:r>
      <w:proofErr w:type="spellEnd"/>
      <w:r w:rsidRPr="00BA5470">
        <w:rPr>
          <w:rFonts w:ascii="Arial" w:hAnsi="Arial" w:cs="Arial"/>
          <w:lang w:val="pl-PL"/>
        </w:rPr>
        <w:t xml:space="preserve"> do pomiaru zużycia poszczególnych cel dializy w wannie </w:t>
      </w:r>
      <w:proofErr w:type="spellStart"/>
      <w:r w:rsidRPr="00BA5470">
        <w:rPr>
          <w:rFonts w:ascii="Arial" w:hAnsi="Arial" w:cs="Arial"/>
          <w:lang w:val="pl-PL"/>
        </w:rPr>
        <w:t>katafore</w:t>
      </w:r>
      <w:r w:rsidR="008F5B87" w:rsidRPr="00BA5470">
        <w:rPr>
          <w:rFonts w:ascii="Arial" w:hAnsi="Arial" w:cs="Arial"/>
          <w:lang w:val="pl-PL"/>
        </w:rPr>
        <w:t>tycznej</w:t>
      </w:r>
      <w:proofErr w:type="spellEnd"/>
    </w:p>
    <w:p w14:paraId="7A31D134" w14:textId="77777777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9368157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</w:p>
    <w:p w14:paraId="1B0CBC7A" w14:textId="38350981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PLC:</w:t>
      </w:r>
    </w:p>
    <w:p w14:paraId="65BA7DAA" w14:textId="3E73E0DD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6D6CE512" w14:textId="77710F12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Zdecentralizowane urządzenie peryferyjne z dwoma portami POROFINET, wyposażone w:</w:t>
      </w:r>
    </w:p>
    <w:p w14:paraId="059CDEBA" w14:textId="77777777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E192A5C" w14:textId="164805C5" w:rsidR="00034ACD" w:rsidRPr="00BA5470" w:rsidRDefault="00034ACD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 xml:space="preserve">BLOKI </w:t>
      </w:r>
      <w:r w:rsidR="00363758" w:rsidRPr="00BA5470">
        <w:rPr>
          <w:rFonts w:ascii="Arial" w:hAnsi="Arial" w:cs="Arial"/>
          <w:b/>
          <w:bCs/>
          <w:lang w:val="pl-PL"/>
        </w:rPr>
        <w:t xml:space="preserve">CYFROWE </w:t>
      </w:r>
      <w:r w:rsidRPr="00BA5470">
        <w:rPr>
          <w:rFonts w:ascii="Arial" w:hAnsi="Arial" w:cs="Arial"/>
          <w:b/>
          <w:bCs/>
          <w:lang w:val="pl-PL"/>
        </w:rPr>
        <w:t xml:space="preserve">WEJŚCIA </w:t>
      </w:r>
      <w:r w:rsidRPr="00BA5470">
        <w:rPr>
          <w:rFonts w:ascii="Arial" w:hAnsi="Arial" w:cs="Arial"/>
          <w:lang w:val="pl-PL"/>
        </w:rPr>
        <w:t xml:space="preserve">do zbierania sygnałów 4/20 </w:t>
      </w:r>
      <w:proofErr w:type="spellStart"/>
      <w:r w:rsidRPr="00BA5470">
        <w:rPr>
          <w:rFonts w:ascii="Arial" w:hAnsi="Arial" w:cs="Arial"/>
          <w:lang w:val="pl-PL"/>
        </w:rPr>
        <w:t>mA</w:t>
      </w:r>
      <w:proofErr w:type="spellEnd"/>
    </w:p>
    <w:p w14:paraId="0921C72C" w14:textId="77777777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82"/>
        <w:jc w:val="both"/>
        <w:rPr>
          <w:rFonts w:ascii="Arial" w:hAnsi="Arial" w:cs="Arial"/>
          <w:lang w:val="pl-PL"/>
        </w:rPr>
      </w:pPr>
    </w:p>
    <w:p w14:paraId="757267C6" w14:textId="36614E92" w:rsidR="00CD70F8" w:rsidRPr="00BA5470" w:rsidRDefault="00C816AF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 xml:space="preserve">ZACISKI </w:t>
      </w:r>
      <w:r w:rsidRPr="00BA5470">
        <w:rPr>
          <w:rFonts w:ascii="Arial" w:hAnsi="Arial" w:cs="Arial"/>
          <w:lang w:val="pl-PL"/>
        </w:rPr>
        <w:t>do łączenia przewodów zasilających i pomocniczych</w:t>
      </w:r>
    </w:p>
    <w:p w14:paraId="41041423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F8A4FA0" w14:textId="77777777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Tworzenie stron graficznych w ramach systemu nadzoru chronologicznego i trendu w czasie rzeczywistym wydajności cel dializy</w:t>
      </w:r>
    </w:p>
    <w:p w14:paraId="481D5E47" w14:textId="77777777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9B6A9A1" w14:textId="77777777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Tworzenie alarmów minimalnego i maksymalnego zużycia celi dializy</w:t>
      </w:r>
    </w:p>
    <w:p w14:paraId="5F96452D" w14:textId="77777777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0E4BA98" w14:textId="16FECB6F" w:rsidR="00CD70F8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Wykonanie mocowania i połączeń na wejściu i wyjściu rozdzielnicy elektrycznej będzie obciążało </w:t>
      </w:r>
      <w:r w:rsidR="005F020C" w:rsidRPr="00BA5470">
        <w:rPr>
          <w:rFonts w:ascii="Arial" w:hAnsi="Arial" w:cs="Arial"/>
          <w:lang w:val="pl-PL"/>
        </w:rPr>
        <w:t xml:space="preserve">Zamawiającego. </w:t>
      </w:r>
    </w:p>
    <w:p w14:paraId="01D72760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</w:p>
    <w:p w14:paraId="12838583" w14:textId="77777777" w:rsidR="0033652D" w:rsidRPr="00BA5470" w:rsidRDefault="0033652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E6774EC" w14:textId="72AE11D0" w:rsidR="00CD70F8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DOSTAWA SZYNOPRZEWODÓW DO ZASILANIA SUWNIC MOSTOWYCH</w:t>
      </w:r>
    </w:p>
    <w:p w14:paraId="0D2DF062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66B88E3" w14:textId="4D11DC31" w:rsidR="00CD70F8" w:rsidRPr="00BA5470" w:rsidRDefault="00CD70F8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PROFIL</w:t>
      </w:r>
      <w:r w:rsidR="00C816AF" w:rsidRPr="00BA5470">
        <w:rPr>
          <w:rFonts w:ascii="Arial" w:hAnsi="Arial" w:cs="Arial"/>
          <w:lang w:val="pl-PL"/>
        </w:rPr>
        <w:t>E</w:t>
      </w:r>
    </w:p>
    <w:p w14:paraId="566F4986" w14:textId="796B6CF3" w:rsidR="00CD70F8" w:rsidRPr="00BA5470" w:rsidRDefault="00034ACD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ZAWIESZENIA P2</w:t>
      </w:r>
    </w:p>
    <w:p w14:paraId="06648A73" w14:textId="1A8098BB" w:rsidR="00CD70F8" w:rsidRPr="00BA5470" w:rsidRDefault="00C816AF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PRZEGUB</w:t>
      </w:r>
      <w:r w:rsidR="00CD70F8" w:rsidRPr="00BA5470">
        <w:rPr>
          <w:rFonts w:ascii="Arial" w:hAnsi="Arial" w:cs="Arial"/>
          <w:lang w:val="pl-PL"/>
        </w:rPr>
        <w:t xml:space="preserve"> P3</w:t>
      </w:r>
    </w:p>
    <w:p w14:paraId="5A201F6A" w14:textId="4BFB7FF7" w:rsidR="00CD70F8" w:rsidRPr="00BA5470" w:rsidRDefault="00034ACD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PRZEGUB BLOKUJĄCY </w:t>
      </w:r>
      <w:r w:rsidR="00CD70F8" w:rsidRPr="00BA5470">
        <w:rPr>
          <w:rFonts w:ascii="Arial" w:hAnsi="Arial" w:cs="Arial"/>
          <w:lang w:val="pl-PL"/>
        </w:rPr>
        <w:t>P4</w:t>
      </w:r>
    </w:p>
    <w:p w14:paraId="1D6203D8" w14:textId="330CA018" w:rsidR="00CD70F8" w:rsidRPr="00BA5470" w:rsidRDefault="00C816AF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ZAKŁADKI</w:t>
      </w:r>
      <w:r w:rsidR="00CD70F8" w:rsidRPr="00BA5470">
        <w:rPr>
          <w:rFonts w:ascii="Arial" w:hAnsi="Arial" w:cs="Arial"/>
          <w:lang w:val="pl-PL"/>
        </w:rPr>
        <w:t xml:space="preserve"> P4</w:t>
      </w:r>
    </w:p>
    <w:p w14:paraId="543A433E" w14:textId="12C17C6C" w:rsidR="00CD70F8" w:rsidRPr="00BA5470" w:rsidRDefault="00C816AF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ZASILANIE GŁOWICY</w:t>
      </w:r>
    </w:p>
    <w:p w14:paraId="5A329031" w14:textId="21753272" w:rsidR="00CD70F8" w:rsidRPr="00BA5470" w:rsidRDefault="00034ACD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PODWÓJNY WÓZEK</w:t>
      </w:r>
      <w:r w:rsidR="00CD70F8" w:rsidRPr="00BA5470">
        <w:rPr>
          <w:rFonts w:ascii="Arial" w:hAnsi="Arial" w:cs="Arial"/>
          <w:lang w:val="pl-PL"/>
        </w:rPr>
        <w:t xml:space="preserve"> 5P </w:t>
      </w:r>
      <w:r w:rsidRPr="00BA5470">
        <w:rPr>
          <w:rFonts w:ascii="Arial" w:hAnsi="Arial" w:cs="Arial"/>
          <w:lang w:val="pl-PL"/>
        </w:rPr>
        <w:t>Z HOLOWANIEM</w:t>
      </w:r>
    </w:p>
    <w:p w14:paraId="60D28C81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8650F80" w14:textId="6FE2A3B8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4AFC7A5" w14:textId="468B043F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E2EAFAA" w14:textId="4015F13D" w:rsidR="00034ACD" w:rsidRPr="00BA5470" w:rsidRDefault="00034AC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17F75135" w14:textId="2E850844" w:rsidR="00CD70F8" w:rsidRPr="00BA5470" w:rsidRDefault="0084427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STEROWNIKI FUNKCJI URZĄDZENIA</w:t>
      </w:r>
    </w:p>
    <w:p w14:paraId="05F31E19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45F73D6" w14:textId="77777777" w:rsidR="0084427D" w:rsidRPr="00BA5470" w:rsidRDefault="0084427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Dla każdej funkcji umieszczonej na urządzeniu (z wyjątkiem systemów oczyszczania </w:t>
      </w:r>
      <w:proofErr w:type="spellStart"/>
      <w:r w:rsidRPr="00BA5470">
        <w:rPr>
          <w:rFonts w:ascii="Arial" w:hAnsi="Arial" w:cs="Arial"/>
          <w:lang w:val="pl-PL"/>
        </w:rPr>
        <w:t>ultrafiltracyjnego</w:t>
      </w:r>
      <w:proofErr w:type="spellEnd"/>
      <w:r w:rsidRPr="00BA5470">
        <w:rPr>
          <w:rFonts w:ascii="Arial" w:hAnsi="Arial" w:cs="Arial"/>
          <w:lang w:val="pl-PL"/>
        </w:rPr>
        <w:t xml:space="preserve">, kontroli lakieru i </w:t>
      </w:r>
      <w:proofErr w:type="spellStart"/>
      <w:r w:rsidRPr="00BA5470">
        <w:rPr>
          <w:rFonts w:ascii="Arial" w:hAnsi="Arial" w:cs="Arial"/>
          <w:lang w:val="pl-PL"/>
        </w:rPr>
        <w:t>demineralizatorów</w:t>
      </w:r>
      <w:proofErr w:type="spellEnd"/>
      <w:r w:rsidRPr="00BA5470">
        <w:rPr>
          <w:rFonts w:ascii="Arial" w:hAnsi="Arial" w:cs="Arial"/>
          <w:lang w:val="pl-PL"/>
        </w:rPr>
        <w:t>) powinien być wykonany sterownik do ich kontroli, w trybie automatycznym lub ręcznym.</w:t>
      </w:r>
    </w:p>
    <w:p w14:paraId="6AABC7A8" w14:textId="6E3E2F91" w:rsidR="00CD70F8" w:rsidRPr="00BA5470" w:rsidRDefault="0084427D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Dla każdej ogrzewanej wanny powinn</w:t>
      </w:r>
      <w:r w:rsidR="005F020C" w:rsidRPr="00BA5470">
        <w:rPr>
          <w:rFonts w:ascii="Arial" w:hAnsi="Arial" w:cs="Arial"/>
          <w:lang w:val="pl-PL"/>
        </w:rPr>
        <w:t>o</w:t>
      </w:r>
      <w:r w:rsidRPr="00BA5470">
        <w:rPr>
          <w:rFonts w:ascii="Arial" w:hAnsi="Arial" w:cs="Arial"/>
          <w:lang w:val="pl-PL"/>
        </w:rPr>
        <w:t xml:space="preserve"> być przewidziane wejście analogowe wprowadzone w konfiguracji PLC, a wewnątrz systemu musi być wykonany termoregulator, wraz z różnymi set point, </w:t>
      </w:r>
      <w:proofErr w:type="spellStart"/>
      <w:r w:rsidRPr="00BA5470">
        <w:rPr>
          <w:rFonts w:ascii="Arial" w:hAnsi="Arial" w:cs="Arial"/>
          <w:lang w:val="pl-PL"/>
        </w:rPr>
        <w:t>timer</w:t>
      </w:r>
      <w:proofErr w:type="spellEnd"/>
      <w:r w:rsidRPr="00BA5470">
        <w:rPr>
          <w:rFonts w:ascii="Arial" w:hAnsi="Arial" w:cs="Arial"/>
          <w:lang w:val="pl-PL"/>
        </w:rPr>
        <w:t xml:space="preserve"> automatycznego rozruchu, funkcją ogrzewania lub chłodzenia lub obydwoma, set point dla alarmu maksymalnej i minimalnej temperatury oraz utworzenie </w:t>
      </w:r>
      <w:r w:rsidR="00C25537" w:rsidRPr="00BA5470">
        <w:rPr>
          <w:rFonts w:ascii="Arial" w:hAnsi="Arial" w:cs="Arial"/>
          <w:lang w:val="pl-PL"/>
        </w:rPr>
        <w:t xml:space="preserve">rosnącego lub malejącego </w:t>
      </w:r>
      <w:r w:rsidRPr="00BA5470">
        <w:rPr>
          <w:rFonts w:ascii="Arial" w:hAnsi="Arial" w:cs="Arial"/>
          <w:lang w:val="pl-PL"/>
        </w:rPr>
        <w:t>trendu temperatury w czasie rzeczywistym lub historycznym</w:t>
      </w:r>
      <w:r w:rsidR="00CD70F8" w:rsidRPr="00BA5470">
        <w:rPr>
          <w:rFonts w:ascii="Arial" w:hAnsi="Arial" w:cs="Arial"/>
          <w:lang w:val="pl-PL"/>
        </w:rPr>
        <w:t>.</w:t>
      </w:r>
    </w:p>
    <w:p w14:paraId="2A72D540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126BD2B1" w14:textId="0D995801" w:rsidR="00CD70F8" w:rsidRPr="00BA5470" w:rsidRDefault="00C2553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STEROWNIK PROSTOWNIKA PRĄDU</w:t>
      </w:r>
    </w:p>
    <w:p w14:paraId="02EC9A9F" w14:textId="77777777" w:rsidR="00C25537" w:rsidRPr="00BA5470" w:rsidRDefault="00C2553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D7E8CFE" w14:textId="62DF2DCE" w:rsidR="00CD70F8" w:rsidRPr="00BA5470" w:rsidRDefault="00C2553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Prostownik prądu musi być wyposażony w zdalny sterownik - za pośrednictwem komputera - włączania i wyłączania oraz kontrolę regulacji napięcia dostarczanego w zależności od wykonywanej obróbki oraz odczyt napięcia i prądu dostarczanego poprzez wejścia i wyjścia analogowe, a także wykonanie trendu rosnącego lub malejącego w czasie rzeczywistym lub historycznym dostarczanego prądu i napięcia</w:t>
      </w:r>
      <w:r w:rsidR="00CD70F8" w:rsidRPr="00BA5470">
        <w:rPr>
          <w:rFonts w:ascii="Arial" w:hAnsi="Arial" w:cs="Arial"/>
          <w:lang w:val="pl-PL"/>
        </w:rPr>
        <w:t>.</w:t>
      </w:r>
    </w:p>
    <w:p w14:paraId="0AF3CB10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</w:p>
    <w:p w14:paraId="45C1CFAC" w14:textId="2C39642C" w:rsidR="00CD70F8" w:rsidRPr="00BA5470" w:rsidRDefault="00C2553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 xml:space="preserve">DOSTAWA I PODŁĄCZENIE </w:t>
      </w:r>
      <w:r w:rsidR="00CD70F8" w:rsidRPr="00BA5470">
        <w:rPr>
          <w:rFonts w:ascii="Arial" w:hAnsi="Arial" w:cs="Arial"/>
          <w:b/>
          <w:bCs/>
          <w:lang w:val="pl-PL"/>
        </w:rPr>
        <w:t>LASER</w:t>
      </w:r>
      <w:r w:rsidRPr="00BA5470">
        <w:rPr>
          <w:rFonts w:ascii="Arial" w:hAnsi="Arial" w:cs="Arial"/>
          <w:b/>
          <w:bCs/>
          <w:lang w:val="pl-PL"/>
        </w:rPr>
        <w:t xml:space="preserve">OWYCH PRZYRZĄDÓW POMIAROWYCH </w:t>
      </w:r>
    </w:p>
    <w:p w14:paraId="406C26E6" w14:textId="77777777" w:rsidR="00C25537" w:rsidRPr="00BA5470" w:rsidRDefault="00C2553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863893F" w14:textId="49F468FA" w:rsidR="00C25537" w:rsidRPr="00BA5470" w:rsidRDefault="00C2553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Należy przewidzieć dostawę laserowych przyrządów pomiarowych do kontroli położenia osi suwnicy mostowej.</w:t>
      </w:r>
    </w:p>
    <w:p w14:paraId="7D950DC6" w14:textId="77777777" w:rsidR="00C25537" w:rsidRPr="00BA5470" w:rsidRDefault="00C2553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C1899FB" w14:textId="38441BF5" w:rsidR="00CD70F8" w:rsidRPr="00BA5470" w:rsidRDefault="00C2553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Należy uwzględnić podłączenie do sieci </w:t>
      </w:r>
      <w:proofErr w:type="spellStart"/>
      <w:r w:rsidRPr="00BA5470">
        <w:rPr>
          <w:rFonts w:ascii="Arial" w:hAnsi="Arial" w:cs="Arial"/>
          <w:lang w:val="pl-PL"/>
        </w:rPr>
        <w:t>Profibus</w:t>
      </w:r>
      <w:proofErr w:type="spellEnd"/>
      <w:r w:rsidRPr="00BA5470">
        <w:rPr>
          <w:rFonts w:ascii="Arial" w:hAnsi="Arial" w:cs="Arial"/>
          <w:lang w:val="pl-PL"/>
        </w:rPr>
        <w:t xml:space="preserve"> i prawidłową konfigurację urządzeń pomiarowych.</w:t>
      </w:r>
    </w:p>
    <w:p w14:paraId="16EDB4F7" w14:textId="77777777" w:rsidR="00C25537" w:rsidRPr="00BA5470" w:rsidRDefault="00C2553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7B4BE17" w14:textId="77777777" w:rsidR="00C25537" w:rsidRPr="00BA5470" w:rsidRDefault="00C2553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3E3FFB3A" w14:textId="062E62A6" w:rsidR="00CD70F8" w:rsidRPr="00BA5470" w:rsidRDefault="00B4034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DOSTAWA I PODŁĄCZENIE ENKODERA, ŚLIMAKOWEGO WYŁĄCZNIKA KRAŃCOWEGO W KOMPLECIE Z PŁYTĄ DO MONTAŻU MECHANICZNEGO</w:t>
      </w:r>
    </w:p>
    <w:p w14:paraId="3795C154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57F54B6" w14:textId="5E8FE08B" w:rsidR="00B40347" w:rsidRPr="00BA5470" w:rsidRDefault="00B4034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Dostawa </w:t>
      </w:r>
      <w:proofErr w:type="spellStart"/>
      <w:r w:rsidRPr="00BA5470">
        <w:rPr>
          <w:rFonts w:ascii="Arial" w:hAnsi="Arial" w:cs="Arial"/>
          <w:lang w:val="pl-PL"/>
        </w:rPr>
        <w:t>Enkodera</w:t>
      </w:r>
      <w:proofErr w:type="spellEnd"/>
      <w:r w:rsidRPr="00BA5470">
        <w:rPr>
          <w:rFonts w:ascii="Arial" w:hAnsi="Arial" w:cs="Arial"/>
          <w:lang w:val="pl-PL"/>
        </w:rPr>
        <w:t xml:space="preserve"> w </w:t>
      </w:r>
      <w:proofErr w:type="spellStart"/>
      <w:r w:rsidRPr="00BA5470">
        <w:rPr>
          <w:rFonts w:ascii="Arial" w:hAnsi="Arial" w:cs="Arial"/>
          <w:lang w:val="pl-PL"/>
        </w:rPr>
        <w:t>Profinet</w:t>
      </w:r>
      <w:proofErr w:type="spellEnd"/>
      <w:r w:rsidRPr="00BA5470">
        <w:rPr>
          <w:rFonts w:ascii="Arial" w:hAnsi="Arial" w:cs="Arial"/>
          <w:lang w:val="pl-PL"/>
        </w:rPr>
        <w:t xml:space="preserve"> i wyłącznika krańcowego z zaciskami śrubowymi do kontroli pozycji osi podnoszenia każdego wózka.</w:t>
      </w:r>
    </w:p>
    <w:p w14:paraId="00E18889" w14:textId="77777777" w:rsidR="00B40347" w:rsidRPr="00BA5470" w:rsidRDefault="00B4034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4838D11" w14:textId="673FAF02" w:rsidR="00CD70F8" w:rsidRPr="00BA5470" w:rsidRDefault="00B4034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Należy uwzględnić podłączenie do sieci </w:t>
      </w:r>
      <w:proofErr w:type="spellStart"/>
      <w:r w:rsidRPr="00BA5470">
        <w:rPr>
          <w:rFonts w:ascii="Arial" w:hAnsi="Arial" w:cs="Arial"/>
          <w:lang w:val="pl-PL"/>
        </w:rPr>
        <w:t>Profinet</w:t>
      </w:r>
      <w:proofErr w:type="spellEnd"/>
      <w:r w:rsidRPr="00BA5470">
        <w:rPr>
          <w:rFonts w:ascii="Arial" w:hAnsi="Arial" w:cs="Arial"/>
          <w:lang w:val="pl-PL"/>
        </w:rPr>
        <w:t xml:space="preserve"> i prawidłową konfigurację </w:t>
      </w:r>
      <w:proofErr w:type="spellStart"/>
      <w:r w:rsidRPr="00BA5470">
        <w:rPr>
          <w:rFonts w:ascii="Arial" w:hAnsi="Arial" w:cs="Arial"/>
          <w:lang w:val="pl-PL"/>
        </w:rPr>
        <w:t>Enkodera</w:t>
      </w:r>
      <w:proofErr w:type="spellEnd"/>
      <w:r w:rsidR="000A767B" w:rsidRPr="00BA5470">
        <w:rPr>
          <w:rFonts w:ascii="Arial" w:hAnsi="Arial" w:cs="Arial"/>
          <w:lang w:val="pl-PL"/>
        </w:rPr>
        <w:t>.</w:t>
      </w:r>
    </w:p>
    <w:p w14:paraId="43CD1198" w14:textId="77777777" w:rsidR="000A767B" w:rsidRPr="00BA5470" w:rsidRDefault="000A767B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5C79A85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</w:p>
    <w:p w14:paraId="2D932AE0" w14:textId="77777777" w:rsidR="00B40347" w:rsidRPr="00BA5470" w:rsidRDefault="00B4034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DOSTAWA I INSTALACJA SYSTEMU RADIOWEGO DO KOMUNIKACJI PLC</w:t>
      </w:r>
    </w:p>
    <w:p w14:paraId="6F718992" w14:textId="26ED248F" w:rsidR="00CD70F8" w:rsidRPr="00BA5470" w:rsidRDefault="00B4034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POŁĄCZENIA BEZPRZEWODOWE PROFINET WYKONANE Z ANTENĄ</w:t>
      </w:r>
    </w:p>
    <w:p w14:paraId="1FB37038" w14:textId="77777777" w:rsidR="00B40347" w:rsidRPr="00BA5470" w:rsidRDefault="00B4034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1B7AA82" w14:textId="155A10E5" w:rsidR="00CD70F8" w:rsidRPr="00BA5470" w:rsidRDefault="00B4034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Obejmuje instalację systemów za pomocą modemu radiowego do transmisji danych w sieci bezprzewodowej </w:t>
      </w:r>
      <w:proofErr w:type="spellStart"/>
      <w:r w:rsidRPr="00BA5470">
        <w:rPr>
          <w:rFonts w:ascii="Arial" w:hAnsi="Arial" w:cs="Arial"/>
          <w:lang w:val="pl-PL"/>
        </w:rPr>
        <w:t>Profinet</w:t>
      </w:r>
      <w:proofErr w:type="spellEnd"/>
      <w:r w:rsidRPr="00BA5470">
        <w:rPr>
          <w:rFonts w:ascii="Arial" w:hAnsi="Arial" w:cs="Arial"/>
          <w:lang w:val="pl-PL"/>
        </w:rPr>
        <w:t xml:space="preserve"> dla wózków</w:t>
      </w:r>
      <w:r w:rsidR="000A767B" w:rsidRPr="00BA5470">
        <w:rPr>
          <w:rFonts w:ascii="Arial" w:hAnsi="Arial" w:cs="Arial"/>
          <w:lang w:val="pl-PL"/>
        </w:rPr>
        <w:t>.</w:t>
      </w:r>
    </w:p>
    <w:p w14:paraId="518C27A0" w14:textId="77777777" w:rsidR="00AE5052" w:rsidRPr="00BA5470" w:rsidRDefault="00AE505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9FC573D" w14:textId="0DAC6F2F" w:rsidR="00CD70F8" w:rsidRPr="00BA5470" w:rsidRDefault="00B40347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Należy </w:t>
      </w:r>
      <w:r w:rsidR="005F020C" w:rsidRPr="00BA5470">
        <w:rPr>
          <w:rFonts w:ascii="Arial" w:hAnsi="Arial" w:cs="Arial"/>
          <w:lang w:val="pl-PL"/>
        </w:rPr>
        <w:t xml:space="preserve">uwzględnić </w:t>
      </w:r>
      <w:r w:rsidRPr="00BA5470">
        <w:rPr>
          <w:rFonts w:ascii="Arial" w:hAnsi="Arial" w:cs="Arial"/>
          <w:lang w:val="pl-PL"/>
        </w:rPr>
        <w:t>zastosowanie anteny o dużej mocy</w:t>
      </w:r>
      <w:r w:rsidR="005F020C" w:rsidRPr="00BA5470">
        <w:rPr>
          <w:rFonts w:ascii="Arial" w:hAnsi="Arial" w:cs="Arial"/>
          <w:lang w:val="pl-PL"/>
        </w:rPr>
        <w:t xml:space="preserve"> oraz </w:t>
      </w:r>
      <w:r w:rsidRPr="00BA5470">
        <w:rPr>
          <w:rFonts w:ascii="Arial" w:hAnsi="Arial" w:cs="Arial"/>
          <w:lang w:val="pl-PL"/>
        </w:rPr>
        <w:t>kabel poprowadzony na całej długości instalacji</w:t>
      </w:r>
      <w:r w:rsidR="00FC42C3" w:rsidRPr="00BA5470">
        <w:rPr>
          <w:rFonts w:ascii="Arial" w:hAnsi="Arial" w:cs="Arial"/>
          <w:lang w:val="pl-PL"/>
        </w:rPr>
        <w:t>.</w:t>
      </w:r>
    </w:p>
    <w:p w14:paraId="0AD409AE" w14:textId="77777777" w:rsidR="00AE5052" w:rsidRPr="00BA5470" w:rsidRDefault="00AE505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u w:val="single"/>
          <w:lang w:val="pl-PL"/>
        </w:rPr>
      </w:pPr>
    </w:p>
    <w:p w14:paraId="7A7F3F17" w14:textId="77777777" w:rsidR="00AE5052" w:rsidRPr="00BA5470" w:rsidRDefault="00AE505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u w:val="single"/>
          <w:lang w:val="pl-PL"/>
        </w:rPr>
      </w:pPr>
    </w:p>
    <w:p w14:paraId="2AE0B99F" w14:textId="4CAA2B55" w:rsidR="00CD70F8" w:rsidRPr="00BA5470" w:rsidRDefault="00630151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BA5470">
        <w:rPr>
          <w:rFonts w:ascii="Arial" w:hAnsi="Arial" w:cs="Arial"/>
          <w:b/>
          <w:bCs/>
          <w:sz w:val="24"/>
          <w:szCs w:val="24"/>
          <w:lang w:val="pl-PL"/>
        </w:rPr>
        <w:t>ROZDZIELNICA ELEKTRYCZNA</w:t>
      </w:r>
    </w:p>
    <w:p w14:paraId="0BA82E24" w14:textId="77777777" w:rsidR="00AE5052" w:rsidRPr="00BA5470" w:rsidRDefault="00AE505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44EE5ACB" w14:textId="77777777" w:rsidR="00630151" w:rsidRPr="00BA5470" w:rsidRDefault="00630151" w:rsidP="0040360C">
      <w:p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Do wykonania rozdzielnicy elektrycznej należy przewidzieć panele o odpowiedniej wielkości z wentylatorami chłodzącymi w celu utrzymania stabilnej temperatury wewnątrz rozdzielnicy.</w:t>
      </w:r>
    </w:p>
    <w:p w14:paraId="03983AB5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210E1A3" w14:textId="6485A238" w:rsidR="00CD70F8" w:rsidRPr="00BA5470" w:rsidRDefault="00630151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Części składowe</w:t>
      </w:r>
      <w:r w:rsidR="00765F0B" w:rsidRPr="00BA5470">
        <w:rPr>
          <w:rFonts w:ascii="Arial" w:hAnsi="Arial" w:cs="Arial"/>
          <w:lang w:val="pl-PL"/>
        </w:rPr>
        <w:t>:</w:t>
      </w:r>
    </w:p>
    <w:p w14:paraId="5CACE050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F263C72" w14:textId="41CEB2B6" w:rsidR="00CD70F8" w:rsidRPr="00BA5470" w:rsidRDefault="00630151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WYŁĄCZNIK GŁÓWNY W KOMPLECIE Z BLOKADĄ DRZWI</w:t>
      </w:r>
    </w:p>
    <w:p w14:paraId="28E9DB06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E844787" w14:textId="27E164CC" w:rsidR="00CD70F8" w:rsidRPr="00BA5470" w:rsidRDefault="00630151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OBWÓD DO ZASILANIA USŁUG POMOCNICZYCH PRZY </w:t>
      </w:r>
      <w:r w:rsidR="00CD70F8" w:rsidRPr="00BA5470">
        <w:rPr>
          <w:rFonts w:ascii="Arial" w:hAnsi="Arial" w:cs="Arial"/>
          <w:lang w:val="pl-PL"/>
        </w:rPr>
        <w:t>24 VDC 24 VAC</w:t>
      </w:r>
    </w:p>
    <w:p w14:paraId="23B8D16C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C70C04A" w14:textId="63A52A6E" w:rsidR="00CD70F8" w:rsidRPr="00BA5470" w:rsidRDefault="00630151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OBWÓD AWARYJNY DLA PRZENOŚNIKÓW I </w:t>
      </w:r>
      <w:r w:rsidR="004F2C2E" w:rsidRPr="00BA5470">
        <w:rPr>
          <w:rFonts w:ascii="Arial" w:hAnsi="Arial" w:cs="Arial"/>
          <w:lang w:val="pl-PL"/>
        </w:rPr>
        <w:t>STACJI</w:t>
      </w:r>
      <w:r w:rsidRPr="00BA5470">
        <w:rPr>
          <w:rFonts w:ascii="Arial" w:hAnsi="Arial" w:cs="Arial"/>
          <w:lang w:val="pl-PL"/>
        </w:rPr>
        <w:t xml:space="preserve"> ZAŁADOWCZYCH/ROZŁADOWCZYCH</w:t>
      </w:r>
    </w:p>
    <w:p w14:paraId="7C8DA781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7BA1B6D" w14:textId="27CBC945" w:rsidR="00AE5052" w:rsidRPr="00BA5470" w:rsidRDefault="00630151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PLC DO STEROWANIA WSZYSTKIMI AUTOMATYCZNYMI I RĘCZNYMI FUNKCJAMI LOGICZNYMI WŁAŚCIWYMI DLA PRZEDMIOTOWEGO URZĄDZENIA, SKŁADAJĄCY SIĘ Z:</w:t>
      </w:r>
    </w:p>
    <w:p w14:paraId="08C3A944" w14:textId="77777777" w:rsidR="00630151" w:rsidRPr="00BA5470" w:rsidRDefault="00630151" w:rsidP="0040360C">
      <w:pPr>
        <w:pStyle w:val="Akapitzlist"/>
        <w:jc w:val="both"/>
        <w:rPr>
          <w:rFonts w:ascii="Arial" w:hAnsi="Arial" w:cs="Arial"/>
          <w:lang w:val="pl-PL"/>
        </w:rPr>
      </w:pPr>
    </w:p>
    <w:p w14:paraId="37BF02A7" w14:textId="72A04AED" w:rsidR="00CD70F8" w:rsidRPr="00BA5470" w:rsidRDefault="00D915A0" w:rsidP="0040360C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PLC Programowalny sterownik logiczny</w:t>
      </w:r>
      <w:r w:rsidR="00CD70F8" w:rsidRPr="00BA5470">
        <w:rPr>
          <w:rFonts w:ascii="Arial" w:hAnsi="Arial" w:cs="Arial"/>
          <w:lang w:val="pl-PL"/>
        </w:rPr>
        <w:t xml:space="preserve"> </w:t>
      </w:r>
    </w:p>
    <w:p w14:paraId="77C5E95A" w14:textId="77777777" w:rsidR="002312E2" w:rsidRPr="00BA5470" w:rsidRDefault="002312E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82"/>
        <w:jc w:val="both"/>
        <w:rPr>
          <w:rFonts w:ascii="Arial" w:hAnsi="Arial" w:cs="Arial"/>
          <w:sz w:val="10"/>
          <w:szCs w:val="10"/>
          <w:lang w:val="pl-PL"/>
        </w:rPr>
      </w:pPr>
    </w:p>
    <w:p w14:paraId="35D58E25" w14:textId="1E853819" w:rsidR="00CD70F8" w:rsidRPr="00BA5470" w:rsidRDefault="00CD70F8" w:rsidP="0040360C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BLO</w:t>
      </w:r>
      <w:r w:rsidR="00363758" w:rsidRPr="00BA5470">
        <w:rPr>
          <w:rFonts w:ascii="Arial" w:hAnsi="Arial" w:cs="Arial"/>
          <w:b/>
          <w:bCs/>
          <w:lang w:val="pl-PL"/>
        </w:rPr>
        <w:t>KI CYFROWE WEJŚCIA</w:t>
      </w:r>
      <w:r w:rsidRPr="00BA5470">
        <w:rPr>
          <w:rFonts w:ascii="Arial" w:hAnsi="Arial" w:cs="Arial"/>
          <w:lang w:val="pl-PL"/>
        </w:rPr>
        <w:t xml:space="preserve"> </w:t>
      </w:r>
      <w:r w:rsidR="00D915A0" w:rsidRPr="00BA5470">
        <w:rPr>
          <w:rFonts w:ascii="Arial" w:hAnsi="Arial" w:cs="Arial"/>
          <w:lang w:val="pl-PL"/>
        </w:rPr>
        <w:t>Zabezpieczenie przy pobieraniu sygnałów z pola</w:t>
      </w:r>
      <w:r w:rsidRPr="00BA5470">
        <w:rPr>
          <w:rFonts w:ascii="Arial" w:hAnsi="Arial" w:cs="Arial"/>
          <w:lang w:val="pl-PL"/>
        </w:rPr>
        <w:t>.</w:t>
      </w:r>
    </w:p>
    <w:p w14:paraId="5CBAF43C" w14:textId="262F16E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 w:firstLine="60"/>
        <w:jc w:val="both"/>
        <w:rPr>
          <w:rFonts w:ascii="Arial" w:hAnsi="Arial" w:cs="Arial"/>
          <w:sz w:val="10"/>
          <w:szCs w:val="10"/>
          <w:lang w:val="pl-PL"/>
        </w:rPr>
      </w:pPr>
    </w:p>
    <w:p w14:paraId="0B3896FD" w14:textId="00CD4BE0" w:rsidR="00CD70F8" w:rsidRPr="00BA5470" w:rsidRDefault="00CD70F8" w:rsidP="0040360C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BLO</w:t>
      </w:r>
      <w:r w:rsidR="00363758" w:rsidRPr="00BA5470">
        <w:rPr>
          <w:rFonts w:ascii="Arial" w:hAnsi="Arial" w:cs="Arial"/>
          <w:b/>
          <w:bCs/>
          <w:lang w:val="pl-PL"/>
        </w:rPr>
        <w:t>K</w:t>
      </w:r>
      <w:r w:rsidRPr="00BA5470">
        <w:rPr>
          <w:rFonts w:ascii="Arial" w:hAnsi="Arial" w:cs="Arial"/>
          <w:b/>
          <w:bCs/>
          <w:lang w:val="pl-PL"/>
        </w:rPr>
        <w:t xml:space="preserve">I </w:t>
      </w:r>
      <w:r w:rsidR="00363758" w:rsidRPr="00BA5470">
        <w:rPr>
          <w:rFonts w:ascii="Arial" w:hAnsi="Arial" w:cs="Arial"/>
          <w:b/>
          <w:bCs/>
          <w:lang w:val="pl-PL"/>
        </w:rPr>
        <w:t>CYFROWE WYJŚCIA</w:t>
      </w:r>
      <w:r w:rsidRPr="00BA5470">
        <w:rPr>
          <w:rFonts w:ascii="Arial" w:hAnsi="Arial" w:cs="Arial"/>
          <w:lang w:val="pl-PL"/>
        </w:rPr>
        <w:t xml:space="preserve"> </w:t>
      </w:r>
      <w:r w:rsidR="00363758" w:rsidRPr="00BA5470">
        <w:rPr>
          <w:rFonts w:ascii="Arial" w:hAnsi="Arial" w:cs="Arial"/>
          <w:lang w:val="pl-PL"/>
        </w:rPr>
        <w:t>na urządzeniu</w:t>
      </w:r>
      <w:r w:rsidRPr="00BA5470">
        <w:rPr>
          <w:rFonts w:ascii="Arial" w:hAnsi="Arial" w:cs="Arial"/>
          <w:lang w:val="pl-PL"/>
        </w:rPr>
        <w:t>.</w:t>
      </w:r>
    </w:p>
    <w:p w14:paraId="15051EB0" w14:textId="778E62CC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 w:firstLine="60"/>
        <w:jc w:val="both"/>
        <w:rPr>
          <w:rFonts w:ascii="Arial" w:hAnsi="Arial" w:cs="Arial"/>
          <w:lang w:val="pl-PL"/>
        </w:rPr>
      </w:pPr>
    </w:p>
    <w:p w14:paraId="0076F0F3" w14:textId="6B10F7F8" w:rsidR="00CD70F8" w:rsidRPr="00BA5470" w:rsidRDefault="0036375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Zabezpieczenie sterowników różnorodnych funkcji</w:t>
      </w:r>
    </w:p>
    <w:p w14:paraId="6E0657CA" w14:textId="4153187C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 w:firstLine="60"/>
        <w:jc w:val="both"/>
        <w:rPr>
          <w:rFonts w:ascii="Arial" w:hAnsi="Arial" w:cs="Arial"/>
          <w:lang w:val="pl-PL"/>
        </w:rPr>
      </w:pPr>
    </w:p>
    <w:p w14:paraId="0462E576" w14:textId="6E9F3139" w:rsidR="00CD70F8" w:rsidRPr="00BA5470" w:rsidRDefault="00CD70F8" w:rsidP="0040360C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BLO</w:t>
      </w:r>
      <w:r w:rsidR="00363758" w:rsidRPr="00BA5470">
        <w:rPr>
          <w:rFonts w:ascii="Arial" w:hAnsi="Arial" w:cs="Arial"/>
          <w:b/>
          <w:bCs/>
          <w:lang w:val="pl-PL"/>
        </w:rPr>
        <w:t>K</w:t>
      </w:r>
      <w:r w:rsidRPr="00BA5470">
        <w:rPr>
          <w:rFonts w:ascii="Arial" w:hAnsi="Arial" w:cs="Arial"/>
          <w:b/>
          <w:bCs/>
          <w:lang w:val="pl-PL"/>
        </w:rPr>
        <w:t xml:space="preserve">I </w:t>
      </w:r>
      <w:r w:rsidR="00363758" w:rsidRPr="00BA5470">
        <w:rPr>
          <w:rFonts w:ascii="Arial" w:hAnsi="Arial" w:cs="Arial"/>
          <w:b/>
          <w:bCs/>
          <w:lang w:val="pl-PL"/>
        </w:rPr>
        <w:t>CYFROWE WEJŚCIA</w:t>
      </w:r>
      <w:r w:rsidRPr="00BA5470">
        <w:rPr>
          <w:rFonts w:ascii="Arial" w:hAnsi="Arial" w:cs="Arial"/>
          <w:lang w:val="pl-PL"/>
        </w:rPr>
        <w:t xml:space="preserve"> </w:t>
      </w:r>
      <w:r w:rsidR="00363758" w:rsidRPr="00BA5470">
        <w:rPr>
          <w:rFonts w:ascii="Arial" w:hAnsi="Arial" w:cs="Arial"/>
          <w:lang w:val="pl-PL"/>
        </w:rPr>
        <w:t>do zbierania sygnałów pochodzących z pola</w:t>
      </w:r>
      <w:r w:rsidRPr="00BA5470">
        <w:rPr>
          <w:rFonts w:ascii="Arial" w:hAnsi="Arial" w:cs="Arial"/>
          <w:lang w:val="pl-PL"/>
        </w:rPr>
        <w:t>.</w:t>
      </w:r>
    </w:p>
    <w:p w14:paraId="50CE4889" w14:textId="77777777" w:rsidR="00AE5052" w:rsidRPr="00BA5470" w:rsidRDefault="00AE505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82"/>
        <w:jc w:val="both"/>
        <w:rPr>
          <w:rFonts w:ascii="Arial" w:hAnsi="Arial" w:cs="Arial"/>
          <w:lang w:val="pl-PL"/>
        </w:rPr>
      </w:pPr>
    </w:p>
    <w:p w14:paraId="61098F4C" w14:textId="5727A631" w:rsidR="00CD70F8" w:rsidRPr="00BA5470" w:rsidRDefault="00CD70F8" w:rsidP="0040360C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BLO</w:t>
      </w:r>
      <w:r w:rsidR="00363758" w:rsidRPr="00BA5470">
        <w:rPr>
          <w:rFonts w:ascii="Arial" w:hAnsi="Arial" w:cs="Arial"/>
          <w:b/>
          <w:bCs/>
          <w:lang w:val="pl-PL"/>
        </w:rPr>
        <w:t>K</w:t>
      </w:r>
      <w:r w:rsidRPr="00BA5470">
        <w:rPr>
          <w:rFonts w:ascii="Arial" w:hAnsi="Arial" w:cs="Arial"/>
          <w:b/>
          <w:bCs/>
          <w:lang w:val="pl-PL"/>
        </w:rPr>
        <w:t xml:space="preserve">I </w:t>
      </w:r>
      <w:r w:rsidR="00363758" w:rsidRPr="00BA5470">
        <w:rPr>
          <w:rFonts w:ascii="Arial" w:hAnsi="Arial" w:cs="Arial"/>
          <w:b/>
          <w:bCs/>
          <w:lang w:val="pl-PL"/>
        </w:rPr>
        <w:t>ANALOGOWE WEJŚCIA</w:t>
      </w:r>
      <w:r w:rsidRPr="00BA5470">
        <w:rPr>
          <w:rFonts w:ascii="Arial" w:hAnsi="Arial" w:cs="Arial"/>
          <w:lang w:val="pl-PL"/>
        </w:rPr>
        <w:t xml:space="preserve"> </w:t>
      </w:r>
      <w:r w:rsidR="00363758" w:rsidRPr="00BA5470">
        <w:rPr>
          <w:rFonts w:ascii="Arial" w:hAnsi="Arial" w:cs="Arial"/>
          <w:lang w:val="pl-PL"/>
        </w:rPr>
        <w:t>do zbierania sygnałów pochodzących z pola</w:t>
      </w:r>
      <w:r w:rsidRPr="00BA5470">
        <w:rPr>
          <w:rFonts w:ascii="Arial" w:hAnsi="Arial" w:cs="Arial"/>
          <w:lang w:val="pl-PL"/>
        </w:rPr>
        <w:t>.</w:t>
      </w:r>
    </w:p>
    <w:p w14:paraId="46CB2FA0" w14:textId="2BDF11C2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 w:firstLine="60"/>
        <w:jc w:val="both"/>
        <w:rPr>
          <w:rFonts w:ascii="Arial" w:hAnsi="Arial" w:cs="Arial"/>
          <w:lang w:val="pl-PL"/>
        </w:rPr>
      </w:pPr>
    </w:p>
    <w:p w14:paraId="7BEEDEDE" w14:textId="05AC6B39" w:rsidR="00CD70F8" w:rsidRPr="00BA5470" w:rsidRDefault="00CD70F8" w:rsidP="0040360C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BL</w:t>
      </w:r>
      <w:r w:rsidR="00363758" w:rsidRPr="00BA5470">
        <w:rPr>
          <w:rFonts w:ascii="Arial" w:hAnsi="Arial" w:cs="Arial"/>
          <w:b/>
          <w:bCs/>
          <w:lang w:val="pl-PL"/>
        </w:rPr>
        <w:t>OK</w:t>
      </w:r>
      <w:r w:rsidRPr="00BA5470">
        <w:rPr>
          <w:rFonts w:ascii="Arial" w:hAnsi="Arial" w:cs="Arial"/>
          <w:b/>
          <w:bCs/>
          <w:lang w:val="pl-PL"/>
        </w:rPr>
        <w:t xml:space="preserve">I </w:t>
      </w:r>
      <w:r w:rsidR="00363758" w:rsidRPr="00BA5470">
        <w:rPr>
          <w:rFonts w:ascii="Arial" w:hAnsi="Arial" w:cs="Arial"/>
          <w:b/>
          <w:bCs/>
          <w:lang w:val="pl-PL"/>
        </w:rPr>
        <w:t>CYFROWE WYJŚCIA</w:t>
      </w:r>
      <w:r w:rsidRPr="00BA5470">
        <w:rPr>
          <w:rFonts w:ascii="Arial" w:hAnsi="Arial" w:cs="Arial"/>
          <w:lang w:val="pl-PL"/>
        </w:rPr>
        <w:t xml:space="preserve"> </w:t>
      </w:r>
      <w:r w:rsidR="00363758" w:rsidRPr="00BA5470">
        <w:rPr>
          <w:rFonts w:ascii="Arial" w:hAnsi="Arial" w:cs="Arial"/>
          <w:lang w:val="pl-PL"/>
        </w:rPr>
        <w:t>do sterowania różnorodnymi funkcjami na urządzeniu</w:t>
      </w:r>
      <w:r w:rsidRPr="00BA5470">
        <w:rPr>
          <w:rFonts w:ascii="Arial" w:hAnsi="Arial" w:cs="Arial"/>
          <w:lang w:val="pl-PL"/>
        </w:rPr>
        <w:t>.</w:t>
      </w:r>
    </w:p>
    <w:p w14:paraId="15E8F15F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48093C5" w14:textId="70A12FA7" w:rsidR="00CD70F8" w:rsidRPr="00BA5470" w:rsidRDefault="00CD70F8" w:rsidP="0040360C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BLO</w:t>
      </w:r>
      <w:r w:rsidR="00363758" w:rsidRPr="00BA5470">
        <w:rPr>
          <w:rFonts w:ascii="Arial" w:hAnsi="Arial" w:cs="Arial"/>
          <w:b/>
          <w:bCs/>
          <w:lang w:val="pl-PL"/>
        </w:rPr>
        <w:t>K</w:t>
      </w:r>
      <w:r w:rsidRPr="00BA5470">
        <w:rPr>
          <w:rFonts w:ascii="Arial" w:hAnsi="Arial" w:cs="Arial"/>
          <w:b/>
          <w:bCs/>
          <w:lang w:val="pl-PL"/>
        </w:rPr>
        <w:t xml:space="preserve">I </w:t>
      </w:r>
      <w:r w:rsidR="00363758" w:rsidRPr="00BA5470">
        <w:rPr>
          <w:rFonts w:ascii="Arial" w:hAnsi="Arial" w:cs="Arial"/>
          <w:b/>
          <w:bCs/>
          <w:lang w:val="pl-PL"/>
        </w:rPr>
        <w:t>ANALOGOWE WYJŚCIA</w:t>
      </w:r>
      <w:r w:rsidRPr="00BA5470">
        <w:rPr>
          <w:rFonts w:ascii="Arial" w:hAnsi="Arial" w:cs="Arial"/>
          <w:lang w:val="pl-PL"/>
        </w:rPr>
        <w:t xml:space="preserve"> </w:t>
      </w:r>
      <w:r w:rsidR="00363758" w:rsidRPr="00BA5470">
        <w:rPr>
          <w:rFonts w:ascii="Arial" w:hAnsi="Arial" w:cs="Arial"/>
          <w:lang w:val="pl-PL"/>
        </w:rPr>
        <w:t>do sterowania różnorodnymi funkcjami na urządzeniu</w:t>
      </w:r>
      <w:r w:rsidRPr="00BA5470">
        <w:rPr>
          <w:rFonts w:ascii="Arial" w:hAnsi="Arial" w:cs="Arial"/>
          <w:lang w:val="pl-PL"/>
        </w:rPr>
        <w:t>.</w:t>
      </w:r>
    </w:p>
    <w:p w14:paraId="73B1A044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4A2F17B" w14:textId="386E7963" w:rsidR="00363758" w:rsidRPr="00BA5470" w:rsidRDefault="00363758" w:rsidP="0040360C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PRZEKAŹNIKI</w:t>
      </w:r>
      <w:r w:rsidRPr="00BA5470">
        <w:rPr>
          <w:rFonts w:ascii="Arial" w:hAnsi="Arial" w:cs="Arial"/>
          <w:lang w:val="pl-PL"/>
        </w:rPr>
        <w:t xml:space="preserve"> interfejsu pomiędzy sterownikiem PLC a różnymi </w:t>
      </w:r>
      <w:r w:rsidR="00F43892" w:rsidRPr="00BA5470">
        <w:rPr>
          <w:rFonts w:ascii="Arial" w:hAnsi="Arial" w:cs="Arial"/>
          <w:lang w:val="pl-PL"/>
        </w:rPr>
        <w:t>urządzaniami</w:t>
      </w:r>
      <w:r w:rsidRPr="00BA5470">
        <w:rPr>
          <w:rFonts w:ascii="Arial" w:hAnsi="Arial" w:cs="Arial"/>
          <w:lang w:val="pl-PL"/>
        </w:rPr>
        <w:t>, w celu uzyskania ochrony przed przeciążeniem i zmniejszenia zakłóceń na wyjściach sterownika PLC</w:t>
      </w:r>
    </w:p>
    <w:p w14:paraId="397B9242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4A6C44B" w14:textId="408574D8" w:rsidR="00CD70F8" w:rsidRPr="00BA5470" w:rsidRDefault="00CD70F8" w:rsidP="0040360C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 xml:space="preserve">INVERTER </w:t>
      </w:r>
      <w:r w:rsidR="00363758" w:rsidRPr="00BA5470">
        <w:rPr>
          <w:rFonts w:ascii="Arial" w:hAnsi="Arial" w:cs="Arial"/>
          <w:b/>
          <w:bCs/>
          <w:lang w:val="pl-PL"/>
        </w:rPr>
        <w:t xml:space="preserve">DO STEROWANIA </w:t>
      </w:r>
      <w:r w:rsidR="00DA0E6F" w:rsidRPr="00BA5470">
        <w:rPr>
          <w:rFonts w:ascii="Arial" w:hAnsi="Arial" w:cs="Arial"/>
          <w:b/>
          <w:bCs/>
          <w:lang w:val="pl-PL"/>
        </w:rPr>
        <w:t>PRZENOŚNIKAMI</w:t>
      </w:r>
    </w:p>
    <w:p w14:paraId="1CC56311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09A1C28" w14:textId="5471D2BD" w:rsidR="00CD70F8" w:rsidRPr="00BA5470" w:rsidRDefault="00363758" w:rsidP="0040360C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LICZNIK</w:t>
      </w:r>
      <w:r w:rsidR="00CD70F8" w:rsidRPr="00BA5470">
        <w:rPr>
          <w:rFonts w:ascii="Arial" w:hAnsi="Arial" w:cs="Arial"/>
          <w:b/>
          <w:bCs/>
          <w:lang w:val="pl-PL"/>
        </w:rPr>
        <w:t xml:space="preserve">I </w:t>
      </w:r>
      <w:r w:rsidRPr="00BA5470">
        <w:rPr>
          <w:rFonts w:ascii="Arial" w:hAnsi="Arial" w:cs="Arial"/>
          <w:b/>
          <w:bCs/>
          <w:lang w:val="pl-PL"/>
        </w:rPr>
        <w:t>Z OSŁONĄ</w:t>
      </w:r>
      <w:r w:rsidR="00CD70F8" w:rsidRPr="00BA5470">
        <w:rPr>
          <w:rFonts w:ascii="Arial" w:hAnsi="Arial" w:cs="Arial"/>
          <w:b/>
          <w:bCs/>
          <w:lang w:val="pl-PL"/>
        </w:rPr>
        <w:t xml:space="preserve"> MAGNETO</w:t>
      </w:r>
      <w:r w:rsidR="00050819" w:rsidRPr="00BA5470">
        <w:rPr>
          <w:rFonts w:ascii="Arial" w:hAnsi="Arial" w:cs="Arial"/>
          <w:b/>
          <w:bCs/>
          <w:lang w:val="pl-PL"/>
        </w:rPr>
        <w:t>-</w:t>
      </w:r>
      <w:r w:rsidR="00CD70F8" w:rsidRPr="00BA5470">
        <w:rPr>
          <w:rFonts w:ascii="Arial" w:hAnsi="Arial" w:cs="Arial"/>
          <w:b/>
          <w:bCs/>
          <w:lang w:val="pl-PL"/>
        </w:rPr>
        <w:t>TERMIC</w:t>
      </w:r>
      <w:r w:rsidRPr="00BA5470">
        <w:rPr>
          <w:rFonts w:ascii="Arial" w:hAnsi="Arial" w:cs="Arial"/>
          <w:b/>
          <w:bCs/>
          <w:lang w:val="pl-PL"/>
        </w:rPr>
        <w:t>ZNĄ</w:t>
      </w:r>
      <w:r w:rsidR="00CD70F8" w:rsidRPr="00BA5470">
        <w:rPr>
          <w:rFonts w:ascii="Arial" w:hAnsi="Arial" w:cs="Arial"/>
          <w:b/>
          <w:bCs/>
          <w:lang w:val="pl-PL"/>
        </w:rPr>
        <w:t xml:space="preserve"> </w:t>
      </w:r>
      <w:r w:rsidRPr="00BA5470">
        <w:rPr>
          <w:rFonts w:ascii="Arial" w:hAnsi="Arial" w:cs="Arial"/>
          <w:b/>
          <w:bCs/>
          <w:lang w:val="pl-PL"/>
        </w:rPr>
        <w:t>DO STEROWANIA SILNIKAMI</w:t>
      </w:r>
      <w:r w:rsidR="00CD70F8" w:rsidRPr="00BA5470">
        <w:rPr>
          <w:rFonts w:ascii="Arial" w:hAnsi="Arial" w:cs="Arial"/>
          <w:lang w:val="pl-PL"/>
        </w:rPr>
        <w:t xml:space="preserve"> pomp</w:t>
      </w:r>
      <w:r w:rsidRPr="00BA5470">
        <w:rPr>
          <w:rFonts w:ascii="Arial" w:hAnsi="Arial" w:cs="Arial"/>
          <w:lang w:val="pl-PL"/>
        </w:rPr>
        <w:t>y</w:t>
      </w:r>
      <w:r w:rsidR="00CD70F8" w:rsidRPr="00BA5470">
        <w:rPr>
          <w:rFonts w:ascii="Arial" w:hAnsi="Arial" w:cs="Arial"/>
          <w:lang w:val="pl-PL"/>
        </w:rPr>
        <w:t>-</w:t>
      </w:r>
      <w:r w:rsidRPr="00BA5470">
        <w:rPr>
          <w:rFonts w:ascii="Arial" w:hAnsi="Arial" w:cs="Arial"/>
          <w:lang w:val="pl-PL"/>
        </w:rPr>
        <w:t>w</w:t>
      </w:r>
      <w:r w:rsidR="00CD70F8" w:rsidRPr="00BA5470">
        <w:rPr>
          <w:rFonts w:ascii="Arial" w:hAnsi="Arial" w:cs="Arial"/>
          <w:lang w:val="pl-PL"/>
        </w:rPr>
        <w:t>ent</w:t>
      </w:r>
      <w:r w:rsidRPr="00BA5470">
        <w:rPr>
          <w:rFonts w:ascii="Arial" w:hAnsi="Arial" w:cs="Arial"/>
          <w:lang w:val="pl-PL"/>
        </w:rPr>
        <w:t>y</w:t>
      </w:r>
      <w:r w:rsidR="00CD70F8" w:rsidRPr="00BA5470">
        <w:rPr>
          <w:rFonts w:ascii="Arial" w:hAnsi="Arial" w:cs="Arial"/>
          <w:lang w:val="pl-PL"/>
        </w:rPr>
        <w:t>lator</w:t>
      </w:r>
      <w:r w:rsidRPr="00BA5470">
        <w:rPr>
          <w:rFonts w:ascii="Arial" w:hAnsi="Arial" w:cs="Arial"/>
          <w:lang w:val="pl-PL"/>
        </w:rPr>
        <w:t>y</w:t>
      </w:r>
      <w:r w:rsidR="00CD70F8" w:rsidRPr="00BA5470">
        <w:rPr>
          <w:rFonts w:ascii="Arial" w:hAnsi="Arial" w:cs="Arial"/>
          <w:lang w:val="pl-PL"/>
        </w:rPr>
        <w:t>-aspirator-</w:t>
      </w:r>
      <w:r w:rsidRPr="00BA5470">
        <w:rPr>
          <w:rFonts w:ascii="Arial" w:hAnsi="Arial" w:cs="Arial"/>
          <w:lang w:val="pl-PL"/>
        </w:rPr>
        <w:t>palnik, itd.</w:t>
      </w:r>
    </w:p>
    <w:p w14:paraId="133723EB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4569ABBD" w14:textId="46A5B665" w:rsidR="00CD70F8" w:rsidRPr="00BA5470" w:rsidRDefault="00363758" w:rsidP="0040360C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ZACISKI DO POŁĄCZENIA USŁUG Z I DLA POLA</w:t>
      </w:r>
    </w:p>
    <w:p w14:paraId="71350219" w14:textId="199E67C1" w:rsidR="00AE5052" w:rsidRPr="00BA5470" w:rsidRDefault="00AE505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363EE392" w14:textId="5679E9B9" w:rsidR="00CD70F8" w:rsidRPr="00BA5470" w:rsidRDefault="0036375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OKABLOWANIE WÓZKÓW</w:t>
      </w:r>
    </w:p>
    <w:p w14:paraId="25AD1F00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7D8AF6FF" w14:textId="692D2842" w:rsidR="00CD70F8" w:rsidRPr="00BA5470" w:rsidRDefault="0090391C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Zapewnienie wraz z wykonaniem instalacji elektrycznej każdego wózka wraz z dostawą wszystkich elementów niezbędnych do wykonania (wyłączniki krańcowe, fotokomórki, kodery itp.).</w:t>
      </w:r>
    </w:p>
    <w:p w14:paraId="57329716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4ADB09F9" w14:textId="1BE9D2A9" w:rsidR="00CD70F8" w:rsidRPr="00BA5470" w:rsidRDefault="0090391C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ROZPROWADZENIE LINII ELEKTRYCZNYCH TUNELI DO WSTĘPNE</w:t>
      </w:r>
      <w:r w:rsidR="00F9471E" w:rsidRPr="00BA5470">
        <w:rPr>
          <w:rFonts w:ascii="Arial" w:hAnsi="Arial" w:cs="Arial"/>
          <w:b/>
          <w:bCs/>
          <w:lang w:val="pl-PL"/>
        </w:rPr>
        <w:t>J OBRÓBKI</w:t>
      </w:r>
      <w:r w:rsidRPr="00BA5470">
        <w:rPr>
          <w:rFonts w:ascii="Arial" w:hAnsi="Arial" w:cs="Arial"/>
          <w:b/>
          <w:bCs/>
          <w:lang w:val="pl-PL"/>
        </w:rPr>
        <w:t xml:space="preserve"> I </w:t>
      </w:r>
      <w:r w:rsidR="008F5B87" w:rsidRPr="00BA5470">
        <w:rPr>
          <w:rFonts w:ascii="Arial" w:hAnsi="Arial" w:cs="Arial"/>
          <w:b/>
          <w:bCs/>
          <w:lang w:val="pl-PL"/>
        </w:rPr>
        <w:t>MALOWANIA (</w:t>
      </w:r>
      <w:r w:rsidRPr="00BA5470">
        <w:rPr>
          <w:rFonts w:ascii="Arial" w:hAnsi="Arial" w:cs="Arial"/>
          <w:b/>
          <w:bCs/>
          <w:lang w:val="pl-PL"/>
        </w:rPr>
        <w:t>L</w:t>
      </w:r>
      <w:r w:rsidR="00F9471E" w:rsidRPr="00BA5470">
        <w:rPr>
          <w:rFonts w:ascii="Arial" w:hAnsi="Arial" w:cs="Arial"/>
          <w:b/>
          <w:bCs/>
          <w:lang w:val="pl-PL"/>
        </w:rPr>
        <w:t>AKIEROWANIA</w:t>
      </w:r>
      <w:r w:rsidR="008F5B87" w:rsidRPr="00BA5470">
        <w:rPr>
          <w:rFonts w:ascii="Arial" w:hAnsi="Arial" w:cs="Arial"/>
          <w:b/>
          <w:bCs/>
          <w:lang w:val="pl-PL"/>
        </w:rPr>
        <w:t>)</w:t>
      </w:r>
    </w:p>
    <w:p w14:paraId="501A6D46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0DB34081" w14:textId="42402597" w:rsidR="00F9471E" w:rsidRPr="00BA5470" w:rsidRDefault="0068010A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Należy u</w:t>
      </w:r>
      <w:r w:rsidR="00F9471E" w:rsidRPr="00BA5470">
        <w:rPr>
          <w:rFonts w:ascii="Arial" w:hAnsi="Arial" w:cs="Arial"/>
          <w:lang w:val="pl-PL"/>
        </w:rPr>
        <w:t>względnić wykonanie instalacji elektrycznej tuneli lakierniczych:</w:t>
      </w:r>
    </w:p>
    <w:p w14:paraId="30BE4BA3" w14:textId="527B20A0" w:rsidR="00F9471E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lastRenderedPageBreak/>
        <w:t>Rozprowadzenie linii poprzez ocynkowany kanał o wymiarach odpowiednich do wprowadzenia przewodów o odpowiednim przekroju.</w:t>
      </w:r>
    </w:p>
    <w:p w14:paraId="0F687D97" w14:textId="77777777" w:rsidR="00F9471E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Dostawa sond temperatury</w:t>
      </w:r>
    </w:p>
    <w:p w14:paraId="253A08C9" w14:textId="137340DF" w:rsidR="00CD70F8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Podłączenie wszystkich instalacji elektrycznych znajdujących się w tunelu lakierniczym</w:t>
      </w:r>
    </w:p>
    <w:p w14:paraId="3E6FBFE4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602170E2" w14:textId="6B5CDCDE" w:rsidR="00CD70F8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ROZPROWADZENIE LINII ELEKTRYCZNYCH PIECA</w:t>
      </w:r>
      <w:r w:rsidR="00BD1192" w:rsidRPr="00BA5470">
        <w:rPr>
          <w:rFonts w:ascii="Arial" w:hAnsi="Arial" w:cs="Arial"/>
          <w:b/>
          <w:bCs/>
          <w:lang w:val="pl-PL"/>
        </w:rPr>
        <w:t xml:space="preserve"> DO WYGRZEWANIA ELEMENTÓW </w:t>
      </w:r>
      <w:r w:rsidR="008F5B87" w:rsidRPr="00BA5470">
        <w:rPr>
          <w:rFonts w:ascii="Arial" w:hAnsi="Arial" w:cs="Arial"/>
          <w:b/>
          <w:bCs/>
          <w:lang w:val="pl-PL"/>
        </w:rPr>
        <w:t>POMALOWANYCH (</w:t>
      </w:r>
      <w:r w:rsidR="00BD1192" w:rsidRPr="00BA5470">
        <w:rPr>
          <w:rFonts w:ascii="Arial" w:hAnsi="Arial" w:cs="Arial"/>
          <w:b/>
          <w:bCs/>
          <w:lang w:val="pl-PL"/>
        </w:rPr>
        <w:t>POLAKIEROWANYCH</w:t>
      </w:r>
      <w:r w:rsidR="008F5B87" w:rsidRPr="00BA5470">
        <w:rPr>
          <w:rFonts w:ascii="Arial" w:hAnsi="Arial" w:cs="Arial"/>
          <w:b/>
          <w:bCs/>
          <w:lang w:val="pl-PL"/>
        </w:rPr>
        <w:t>)</w:t>
      </w:r>
    </w:p>
    <w:p w14:paraId="7DF46CE2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34689596" w14:textId="36A14E65" w:rsidR="00F9471E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W tym wykonanie instalacji elektrycznej PIECA </w:t>
      </w:r>
      <w:r w:rsidR="00BD1192" w:rsidRPr="00BA5470">
        <w:rPr>
          <w:rFonts w:ascii="Arial" w:hAnsi="Arial" w:cs="Arial"/>
          <w:lang w:val="pl-PL"/>
        </w:rPr>
        <w:t xml:space="preserve">DO </w:t>
      </w:r>
      <w:r w:rsidRPr="00BA5470">
        <w:rPr>
          <w:rFonts w:ascii="Arial" w:hAnsi="Arial" w:cs="Arial"/>
          <w:lang w:val="pl-PL"/>
        </w:rPr>
        <w:t>POLIMERYZAC</w:t>
      </w:r>
      <w:r w:rsidR="00BD1192" w:rsidRPr="00BA5470">
        <w:rPr>
          <w:rFonts w:ascii="Arial" w:hAnsi="Arial" w:cs="Arial"/>
          <w:lang w:val="pl-PL"/>
        </w:rPr>
        <w:t>JI</w:t>
      </w:r>
      <w:r w:rsidRPr="00BA5470">
        <w:rPr>
          <w:rFonts w:ascii="Arial" w:hAnsi="Arial" w:cs="Arial"/>
          <w:lang w:val="pl-PL"/>
        </w:rPr>
        <w:t>:</w:t>
      </w:r>
    </w:p>
    <w:p w14:paraId="2B3F685F" w14:textId="77777777" w:rsidR="00F9471E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Rozprowadzenie linii za pomocą ocynkowanego kanału o wymiarach odpowiednich do wprowadzenia przewodów o odpowiednim przekroju</w:t>
      </w:r>
    </w:p>
    <w:p w14:paraId="3A93C5ED" w14:textId="77777777" w:rsidR="00F9471E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Dostawa sond temperatury</w:t>
      </w:r>
    </w:p>
    <w:p w14:paraId="54B388F9" w14:textId="7C37AA45" w:rsidR="00CD70F8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Podłączenie wszystkich </w:t>
      </w:r>
      <w:r w:rsidR="004F4851" w:rsidRPr="00BA5470">
        <w:rPr>
          <w:rFonts w:ascii="Arial" w:hAnsi="Arial" w:cs="Arial"/>
          <w:lang w:val="pl-PL"/>
        </w:rPr>
        <w:t>elementów</w:t>
      </w:r>
      <w:r w:rsidRPr="00BA5470">
        <w:rPr>
          <w:rFonts w:ascii="Arial" w:hAnsi="Arial" w:cs="Arial"/>
          <w:lang w:val="pl-PL"/>
        </w:rPr>
        <w:t xml:space="preserve"> elektrycznych pieca</w:t>
      </w:r>
      <w:r w:rsidR="00BD1192" w:rsidRPr="00BA5470">
        <w:rPr>
          <w:rFonts w:ascii="Arial" w:hAnsi="Arial" w:cs="Arial"/>
          <w:lang w:val="pl-PL"/>
        </w:rPr>
        <w:t xml:space="preserve"> do polimeryzacji</w:t>
      </w:r>
    </w:p>
    <w:p w14:paraId="49C6C141" w14:textId="77777777" w:rsidR="00F9471E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069AA82E" w14:textId="2251823F" w:rsidR="00CD70F8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PODŁĄCZENIE PROSTOWNIKA PRĄDU</w:t>
      </w:r>
    </w:p>
    <w:p w14:paraId="4F29E3F8" w14:textId="77777777" w:rsidR="00AE5052" w:rsidRPr="00BA5470" w:rsidRDefault="00AE505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76329984" w14:textId="36BB4429" w:rsidR="00CD70F8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Podłączenie prostownika prądu do wanny z lakierem za pomocą kabla o odpowiednim przekroju aż do brzegu wanny, gdzie </w:t>
      </w:r>
      <w:r w:rsidR="0068010A" w:rsidRPr="00BA5470">
        <w:rPr>
          <w:rFonts w:ascii="Arial" w:hAnsi="Arial" w:cs="Arial"/>
          <w:lang w:val="pl-PL"/>
        </w:rPr>
        <w:t xml:space="preserve">należy umieścić </w:t>
      </w:r>
      <w:r w:rsidRPr="00BA5470">
        <w:rPr>
          <w:rFonts w:ascii="Arial" w:hAnsi="Arial" w:cs="Arial"/>
          <w:lang w:val="pl-PL"/>
        </w:rPr>
        <w:t>skrzynk</w:t>
      </w:r>
      <w:r w:rsidR="0068010A" w:rsidRPr="00BA5470">
        <w:rPr>
          <w:rFonts w:ascii="Arial" w:hAnsi="Arial" w:cs="Arial"/>
          <w:lang w:val="pl-PL"/>
        </w:rPr>
        <w:t>ę</w:t>
      </w:r>
      <w:r w:rsidRPr="00BA5470">
        <w:rPr>
          <w:rFonts w:ascii="Arial" w:hAnsi="Arial" w:cs="Arial"/>
          <w:lang w:val="pl-PL"/>
        </w:rPr>
        <w:t xml:space="preserve"> bocznikując</w:t>
      </w:r>
      <w:r w:rsidR="0068010A" w:rsidRPr="00BA5470">
        <w:rPr>
          <w:rFonts w:ascii="Arial" w:hAnsi="Arial" w:cs="Arial"/>
          <w:lang w:val="pl-PL"/>
        </w:rPr>
        <w:t>ą</w:t>
      </w:r>
      <w:r w:rsidRPr="00BA5470">
        <w:rPr>
          <w:rFonts w:ascii="Arial" w:hAnsi="Arial" w:cs="Arial"/>
          <w:lang w:val="pl-PL"/>
        </w:rPr>
        <w:t xml:space="preserve"> zawierając</w:t>
      </w:r>
      <w:r w:rsidR="0068010A" w:rsidRPr="00BA5470">
        <w:rPr>
          <w:rFonts w:ascii="Arial" w:hAnsi="Arial" w:cs="Arial"/>
          <w:lang w:val="pl-PL"/>
        </w:rPr>
        <w:t>ą</w:t>
      </w:r>
      <w:r w:rsidRPr="00BA5470">
        <w:rPr>
          <w:rFonts w:ascii="Arial" w:hAnsi="Arial" w:cs="Arial"/>
          <w:lang w:val="pl-PL"/>
        </w:rPr>
        <w:t xml:space="preserve"> tablicę zaciskową, od której wychodzić będą przewody elektryczne do podłączenia cel dializy</w:t>
      </w:r>
      <w:r w:rsidR="00CD70F8" w:rsidRPr="00BA5470">
        <w:rPr>
          <w:rFonts w:ascii="Arial" w:hAnsi="Arial" w:cs="Arial"/>
          <w:lang w:val="pl-PL"/>
        </w:rPr>
        <w:t>.</w:t>
      </w:r>
    </w:p>
    <w:p w14:paraId="0E384E9F" w14:textId="47E98900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212CF25F" w14:textId="3BB10A9C" w:rsidR="00CD70F8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URZĄDZENIE OŚWIETLENIOWE TUNELU LAKIERNICZEGO</w:t>
      </w:r>
    </w:p>
    <w:p w14:paraId="24CF64D9" w14:textId="77777777" w:rsidR="00AE5052" w:rsidRPr="00BA5470" w:rsidRDefault="00AE505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545ADA5C" w14:textId="32D70860" w:rsidR="00CD70F8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System oświetlenia tunelu lakierniczego wykonany w postaci lamp żarowych umieszczonych po obu stronach tunelu i podłączonych do tablicy głównej urządzenia</w:t>
      </w:r>
      <w:r w:rsidR="00CD70F8" w:rsidRPr="00BA5470">
        <w:rPr>
          <w:rFonts w:ascii="Arial" w:hAnsi="Arial" w:cs="Arial"/>
          <w:lang w:val="pl-PL"/>
        </w:rPr>
        <w:t>.</w:t>
      </w:r>
    </w:p>
    <w:p w14:paraId="3C77EFF0" w14:textId="77777777" w:rsidR="00CD70F8" w:rsidRPr="00BA5470" w:rsidRDefault="00CD70F8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603C8EF8" w14:textId="5B4C27DE" w:rsidR="00CD70F8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>INSTALACJA ELEKTRYCZNA PRZENOŚNIKÓW</w:t>
      </w:r>
    </w:p>
    <w:p w14:paraId="54E651AD" w14:textId="77777777" w:rsidR="00AE5052" w:rsidRPr="00BA5470" w:rsidRDefault="00AE505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b/>
          <w:bCs/>
          <w:lang w:val="pl-PL"/>
        </w:rPr>
      </w:pPr>
    </w:p>
    <w:p w14:paraId="23794618" w14:textId="2D9F52CE" w:rsidR="00CD70F8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Podłączenie wszystkich elementów elektrycznych związanych z przenośnikami do rozdzielnicy elektrycznej za pomocą kabli o odpowiednim przekroju.</w:t>
      </w:r>
    </w:p>
    <w:p w14:paraId="00DB99D4" w14:textId="77777777" w:rsidR="00F9471E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5A9180A0" w14:textId="5A90FDF6" w:rsidR="00AE5052" w:rsidRPr="00BA5470" w:rsidRDefault="00F9471E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b/>
          <w:bCs/>
          <w:lang w:val="pl-PL"/>
        </w:rPr>
        <w:t xml:space="preserve">INSTALACJA ELEKTRYCZNA </w:t>
      </w:r>
      <w:r w:rsidR="004F2C2E" w:rsidRPr="00BA5470">
        <w:rPr>
          <w:rFonts w:ascii="Arial" w:hAnsi="Arial" w:cs="Arial"/>
          <w:b/>
          <w:bCs/>
          <w:lang w:val="pl-PL"/>
        </w:rPr>
        <w:t>STANOWISKA</w:t>
      </w:r>
      <w:r w:rsidRPr="00BA5470">
        <w:rPr>
          <w:rFonts w:ascii="Arial" w:hAnsi="Arial" w:cs="Arial"/>
          <w:b/>
          <w:bCs/>
          <w:lang w:val="pl-PL"/>
        </w:rPr>
        <w:t xml:space="preserve"> </w:t>
      </w:r>
      <w:r w:rsidR="004F2C2E" w:rsidRPr="00BA5470">
        <w:rPr>
          <w:rFonts w:ascii="Arial" w:hAnsi="Arial" w:cs="Arial"/>
          <w:b/>
          <w:bCs/>
          <w:lang w:val="pl-PL"/>
        </w:rPr>
        <w:t>ZAŁADOWCZEGO/ROZŁADOWCZEGO</w:t>
      </w:r>
      <w:r w:rsidR="00CD70F8" w:rsidRPr="00BA5470">
        <w:rPr>
          <w:rFonts w:ascii="Arial" w:hAnsi="Arial" w:cs="Arial"/>
          <w:lang w:val="pl-PL"/>
        </w:rPr>
        <w:t xml:space="preserve"> </w:t>
      </w:r>
    </w:p>
    <w:p w14:paraId="7A5C5176" w14:textId="77777777" w:rsidR="00AE5052" w:rsidRPr="00BA5470" w:rsidRDefault="00AE5052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</w:p>
    <w:p w14:paraId="7DA8A2B9" w14:textId="751AF603" w:rsidR="00CD70F8" w:rsidRPr="00BA5470" w:rsidRDefault="004F4851" w:rsidP="00403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Podłączenie wszystkich elementów elektrycznych związanych z</w:t>
      </w:r>
      <w:r w:rsidR="004F2C2E" w:rsidRPr="00BA5470">
        <w:rPr>
          <w:rFonts w:ascii="Arial" w:hAnsi="Arial" w:cs="Arial"/>
          <w:lang w:val="pl-PL"/>
        </w:rPr>
        <w:t>e stanowiskami</w:t>
      </w:r>
      <w:r w:rsidRPr="00BA5470">
        <w:rPr>
          <w:rFonts w:ascii="Arial" w:hAnsi="Arial" w:cs="Arial"/>
          <w:lang w:val="pl-PL"/>
        </w:rPr>
        <w:t xml:space="preserve"> załad</w:t>
      </w:r>
      <w:r w:rsidR="004F2C2E" w:rsidRPr="00BA5470">
        <w:rPr>
          <w:rFonts w:ascii="Arial" w:hAnsi="Arial" w:cs="Arial"/>
          <w:lang w:val="pl-PL"/>
        </w:rPr>
        <w:t>owczymi</w:t>
      </w:r>
      <w:r w:rsidRPr="00BA5470">
        <w:rPr>
          <w:rFonts w:ascii="Arial" w:hAnsi="Arial" w:cs="Arial"/>
          <w:lang w:val="pl-PL"/>
        </w:rPr>
        <w:t xml:space="preserve"> i rozład</w:t>
      </w:r>
      <w:r w:rsidR="004F2C2E" w:rsidRPr="00BA5470">
        <w:rPr>
          <w:rFonts w:ascii="Arial" w:hAnsi="Arial" w:cs="Arial"/>
          <w:lang w:val="pl-PL"/>
        </w:rPr>
        <w:t>owczymi</w:t>
      </w:r>
      <w:r w:rsidRPr="00BA5470">
        <w:rPr>
          <w:rFonts w:ascii="Arial" w:hAnsi="Arial" w:cs="Arial"/>
          <w:lang w:val="pl-PL"/>
        </w:rPr>
        <w:t xml:space="preserve"> urządzenia do rozdzielnicy elektrycznej za pomocą kabli o odpowiednim przekroju</w:t>
      </w:r>
      <w:r w:rsidR="005226DE" w:rsidRPr="00BA5470">
        <w:rPr>
          <w:rFonts w:ascii="Arial" w:hAnsi="Arial" w:cs="Arial"/>
          <w:lang w:val="pl-PL"/>
        </w:rPr>
        <w:t>.</w:t>
      </w:r>
    </w:p>
    <w:p w14:paraId="2AF6D6D0" w14:textId="5A9BBEC1" w:rsidR="002E596E" w:rsidRPr="00BA5470" w:rsidRDefault="002E596E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64023F53" w14:textId="1A9BBD8D" w:rsidR="00CD70F8" w:rsidRPr="00BA5470" w:rsidRDefault="00C25537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8"/>
          <w:szCs w:val="28"/>
          <w:u w:val="single"/>
          <w:bdr w:val="single" w:sz="4" w:space="0" w:color="auto"/>
          <w:lang w:val="pl-PL"/>
        </w:rPr>
      </w:pPr>
      <w:r w:rsidRPr="00BA5470">
        <w:rPr>
          <w:rFonts w:ascii="Arial" w:hAnsi="Arial" w:cs="Arial"/>
          <w:b/>
          <w:sz w:val="28"/>
          <w:szCs w:val="28"/>
          <w:u w:val="single"/>
          <w:bdr w:val="single" w:sz="4" w:space="0" w:color="auto"/>
          <w:lang w:val="pl-PL"/>
        </w:rPr>
        <w:t>Urządzenie do oczyszczania ścieków</w:t>
      </w:r>
      <w:r w:rsidR="003802D9" w:rsidRPr="00BA5470">
        <w:rPr>
          <w:rFonts w:ascii="Arial" w:hAnsi="Arial" w:cs="Arial"/>
          <w:b/>
          <w:sz w:val="28"/>
          <w:szCs w:val="28"/>
          <w:u w:val="single"/>
          <w:bdr w:val="single" w:sz="4" w:space="0" w:color="auto"/>
          <w:lang w:val="pl-PL"/>
        </w:rPr>
        <w:t xml:space="preserve"> </w:t>
      </w:r>
    </w:p>
    <w:p w14:paraId="45443E73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jc w:val="center"/>
        <w:rPr>
          <w:rFonts w:ascii="Arial" w:hAnsi="Arial" w:cs="Arial"/>
          <w:b/>
          <w:sz w:val="28"/>
          <w:szCs w:val="28"/>
          <w:bdr w:val="single" w:sz="4" w:space="0" w:color="auto"/>
          <w:lang w:val="pl-PL"/>
        </w:rPr>
      </w:pPr>
    </w:p>
    <w:p w14:paraId="661C9FCF" w14:textId="7F606018" w:rsidR="00CD70F8" w:rsidRPr="00BA5470" w:rsidRDefault="00DA0E6F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jc w:val="center"/>
        <w:rPr>
          <w:rFonts w:ascii="Arial" w:hAnsi="Arial" w:cs="Arial"/>
          <w:b/>
          <w:sz w:val="28"/>
          <w:szCs w:val="28"/>
          <w:bdr w:val="single" w:sz="4" w:space="0" w:color="auto"/>
          <w:lang w:val="pl-PL"/>
        </w:rPr>
      </w:pPr>
      <w:r w:rsidRPr="00BA5470">
        <w:rPr>
          <w:rFonts w:ascii="Arial" w:hAnsi="Arial" w:cs="Arial"/>
          <w:b/>
          <w:sz w:val="28"/>
          <w:szCs w:val="28"/>
          <w:bdr w:val="single" w:sz="4" w:space="0" w:color="auto"/>
          <w:lang w:val="pl-PL"/>
        </w:rPr>
        <w:t>ZASADY OCZYSZCZANIA</w:t>
      </w:r>
    </w:p>
    <w:p w14:paraId="732BC6D3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jc w:val="center"/>
        <w:rPr>
          <w:rFonts w:ascii="Arial" w:hAnsi="Arial" w:cs="Arial"/>
          <w:b/>
          <w:bdr w:val="single" w:sz="4" w:space="0" w:color="auto"/>
          <w:lang w:val="pl-PL"/>
        </w:rPr>
      </w:pPr>
    </w:p>
    <w:p w14:paraId="71778BCE" w14:textId="4D7E9A9A" w:rsidR="00CD70F8" w:rsidRPr="00BA5470" w:rsidRDefault="00DA0E6F" w:rsidP="00CD70F8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Nowa stacja oczyszczania, będąca przedmiotem niniejszej dostawy, będzie musiała być dostosowana do potrzeb zakładu do obróbki i regeneracji ścieków do użytku przemysłowego, w celu poprawy, na ile to możliwe, warunków pracy w zakresie bezpieczeństwa dla wszystkich operatorów zaangażowanych w fazach produkcji</w:t>
      </w:r>
      <w:r w:rsidR="00CD70F8" w:rsidRPr="00BA5470">
        <w:rPr>
          <w:rFonts w:ascii="Arial" w:hAnsi="Arial" w:cs="Arial"/>
          <w:iCs/>
          <w:lang w:val="pl-PL"/>
        </w:rPr>
        <w:t>.</w:t>
      </w:r>
    </w:p>
    <w:p w14:paraId="123B411E" w14:textId="77777777" w:rsidR="00CD70F8" w:rsidRPr="00BA5470" w:rsidRDefault="00CD70F8" w:rsidP="00CD70F8">
      <w:pPr>
        <w:jc w:val="both"/>
        <w:rPr>
          <w:rFonts w:ascii="Arial" w:hAnsi="Arial" w:cs="Arial"/>
          <w:lang w:val="pl-PL"/>
        </w:rPr>
      </w:pPr>
    </w:p>
    <w:p w14:paraId="063DE94E" w14:textId="45D2BE08" w:rsidR="00CD70F8" w:rsidRPr="00BA5470" w:rsidRDefault="00DA0E6F" w:rsidP="00654821">
      <w:pPr>
        <w:numPr>
          <w:ilvl w:val="0"/>
          <w:numId w:val="5"/>
        </w:numPr>
        <w:jc w:val="both"/>
        <w:rPr>
          <w:rFonts w:ascii="Arial" w:hAnsi="Arial" w:cs="Arial"/>
          <w:b/>
          <w:bCs/>
          <w:lang w:val="pl-PL"/>
        </w:rPr>
      </w:pPr>
      <w:r w:rsidRPr="00BA5470">
        <w:rPr>
          <w:rFonts w:ascii="Arial" w:hAnsi="Arial" w:cs="Arial"/>
          <w:b/>
          <w:bCs/>
          <w:iCs/>
          <w:lang w:val="pl-PL"/>
        </w:rPr>
        <w:t>POMPOWANIE</w:t>
      </w:r>
    </w:p>
    <w:p w14:paraId="175E92E4" w14:textId="77777777" w:rsidR="00AE5052" w:rsidRPr="00BA5470" w:rsidRDefault="00AE5052" w:rsidP="00AE5052">
      <w:pPr>
        <w:ind w:left="360"/>
        <w:jc w:val="both"/>
        <w:rPr>
          <w:rFonts w:ascii="Arial" w:hAnsi="Arial" w:cs="Arial"/>
          <w:b/>
          <w:bCs/>
          <w:lang w:val="pl-PL"/>
        </w:rPr>
      </w:pPr>
    </w:p>
    <w:p w14:paraId="485171FD" w14:textId="07078213" w:rsidR="00DA0E6F" w:rsidRPr="00BA5470" w:rsidRDefault="00DA0E6F" w:rsidP="00CD70F8">
      <w:p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Ścieki doprowadzane z faz obróbki za pomocą pomp elektrycznych sterowanych przez regulatory poziomu.</w:t>
      </w:r>
    </w:p>
    <w:p w14:paraId="102BFACE" w14:textId="778EE307" w:rsidR="00CD70F8" w:rsidRPr="00BA5470" w:rsidRDefault="00CD70F8" w:rsidP="00CD70F8">
      <w:pPr>
        <w:jc w:val="both"/>
        <w:rPr>
          <w:rFonts w:ascii="Arial" w:hAnsi="Arial" w:cs="Arial"/>
          <w:lang w:val="pl-PL"/>
        </w:rPr>
      </w:pPr>
    </w:p>
    <w:p w14:paraId="20A9AEA2" w14:textId="77777777" w:rsidR="00CD70F8" w:rsidRPr="00BA5470" w:rsidRDefault="00CD70F8" w:rsidP="00CD70F8">
      <w:pPr>
        <w:jc w:val="both"/>
        <w:rPr>
          <w:rFonts w:ascii="Arial" w:hAnsi="Arial" w:cs="Arial"/>
          <w:lang w:val="pl-PL"/>
        </w:rPr>
      </w:pPr>
    </w:p>
    <w:p w14:paraId="289D51C0" w14:textId="303C1B27" w:rsidR="00CD70F8" w:rsidRPr="00BA5470" w:rsidRDefault="00EA6509" w:rsidP="00654821">
      <w:pPr>
        <w:numPr>
          <w:ilvl w:val="0"/>
          <w:numId w:val="5"/>
        </w:numPr>
        <w:jc w:val="both"/>
        <w:rPr>
          <w:rFonts w:ascii="Arial" w:hAnsi="Arial" w:cs="Arial"/>
          <w:b/>
          <w:i/>
          <w:iCs/>
          <w:lang w:val="pl-PL"/>
        </w:rPr>
      </w:pPr>
      <w:r w:rsidRPr="00BA5470">
        <w:rPr>
          <w:rFonts w:ascii="Arial" w:hAnsi="Arial" w:cs="Arial"/>
          <w:b/>
          <w:iCs/>
          <w:lang w:val="pl-PL"/>
        </w:rPr>
        <w:t>K</w:t>
      </w:r>
      <w:r w:rsidR="00CD70F8" w:rsidRPr="00BA5470">
        <w:rPr>
          <w:rFonts w:ascii="Arial" w:hAnsi="Arial" w:cs="Arial"/>
          <w:b/>
          <w:iCs/>
          <w:lang w:val="pl-PL"/>
        </w:rPr>
        <w:t>OAGULA</w:t>
      </w:r>
      <w:r w:rsidRPr="00BA5470">
        <w:rPr>
          <w:rFonts w:ascii="Arial" w:hAnsi="Arial" w:cs="Arial"/>
          <w:b/>
          <w:iCs/>
          <w:lang w:val="pl-PL"/>
        </w:rPr>
        <w:t>CJA CHEMICZNA</w:t>
      </w:r>
      <w:r w:rsidR="00CD70F8" w:rsidRPr="00BA5470">
        <w:rPr>
          <w:rFonts w:ascii="Arial" w:hAnsi="Arial" w:cs="Arial"/>
          <w:b/>
          <w:iCs/>
          <w:lang w:val="pl-PL"/>
        </w:rPr>
        <w:t xml:space="preserve"> </w:t>
      </w:r>
    </w:p>
    <w:p w14:paraId="3655F583" w14:textId="77777777" w:rsidR="00CD70F8" w:rsidRPr="00BA5470" w:rsidRDefault="00CD70F8" w:rsidP="00CD70F8">
      <w:pPr>
        <w:jc w:val="both"/>
        <w:rPr>
          <w:rFonts w:ascii="Arial" w:hAnsi="Arial" w:cs="Arial"/>
          <w:bCs/>
          <w:iCs/>
          <w:lang w:val="pl-PL"/>
        </w:rPr>
      </w:pPr>
    </w:p>
    <w:p w14:paraId="2DE16F06" w14:textId="4F4BAF5E" w:rsidR="00E657C2" w:rsidRPr="00BA5470" w:rsidRDefault="00E657C2" w:rsidP="00E657C2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 xml:space="preserve">Faza koagulacji chemicznej </w:t>
      </w:r>
      <w:r w:rsidR="00DD7663" w:rsidRPr="00BA5470">
        <w:rPr>
          <w:rFonts w:ascii="Arial" w:hAnsi="Arial" w:cs="Arial"/>
          <w:iCs/>
          <w:lang w:val="pl-PL"/>
        </w:rPr>
        <w:t xml:space="preserve">zachodzi </w:t>
      </w:r>
      <w:r w:rsidRPr="00BA5470">
        <w:rPr>
          <w:rFonts w:ascii="Arial" w:hAnsi="Arial" w:cs="Arial"/>
          <w:iCs/>
          <w:lang w:val="pl-PL"/>
        </w:rPr>
        <w:t xml:space="preserve">poprzez dodanie koagulantów organicznych, takich jak sole </w:t>
      </w:r>
      <w:proofErr w:type="spellStart"/>
      <w:r w:rsidRPr="00BA5470">
        <w:rPr>
          <w:rFonts w:ascii="Arial" w:hAnsi="Arial" w:cs="Arial"/>
          <w:iCs/>
          <w:lang w:val="pl-PL"/>
        </w:rPr>
        <w:t>glinu</w:t>
      </w:r>
      <w:proofErr w:type="spellEnd"/>
      <w:r w:rsidRPr="00BA5470">
        <w:rPr>
          <w:rFonts w:ascii="Arial" w:hAnsi="Arial" w:cs="Arial"/>
          <w:iCs/>
          <w:lang w:val="pl-PL"/>
        </w:rPr>
        <w:t xml:space="preserve"> lub żelaza oraz polimerów, które działają jako środki pomocnicze w procesie koagulacji.</w:t>
      </w:r>
    </w:p>
    <w:p w14:paraId="3C6CF725" w14:textId="77777777" w:rsidR="00E657C2" w:rsidRPr="00BA5470" w:rsidRDefault="00E657C2" w:rsidP="00E657C2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 xml:space="preserve">W procesie koagulacji wyróżnia się różne fazy: koagulację rzeczywistą, w której poprzez dodanie elektrolitów o ładunku przeciwnym do ładunku cząstek koloidalnych uzyskuje się neutralizację ładunków samych koloidów, a tym samym ich niestabilność, z tworzeniem się cząstek kłaczkowatych (koagulacja </w:t>
      </w:r>
      <w:proofErr w:type="spellStart"/>
      <w:r w:rsidRPr="00BA5470">
        <w:rPr>
          <w:rFonts w:ascii="Arial" w:hAnsi="Arial" w:cs="Arial"/>
          <w:iCs/>
          <w:lang w:val="pl-PL"/>
        </w:rPr>
        <w:t>perikinetyczna</w:t>
      </w:r>
      <w:proofErr w:type="spellEnd"/>
      <w:r w:rsidRPr="00BA5470">
        <w:rPr>
          <w:rFonts w:ascii="Arial" w:hAnsi="Arial" w:cs="Arial"/>
          <w:iCs/>
          <w:lang w:val="pl-PL"/>
        </w:rPr>
        <w:t xml:space="preserve">); flokulację, w której wzrost ilości kłaczków następuje poprzez agregację cząstek zawiesiny, z którymi się stykają (koagulacja </w:t>
      </w:r>
      <w:proofErr w:type="spellStart"/>
      <w:r w:rsidRPr="00BA5470">
        <w:rPr>
          <w:rFonts w:ascii="Arial" w:hAnsi="Arial" w:cs="Arial"/>
          <w:iCs/>
          <w:lang w:val="pl-PL"/>
        </w:rPr>
        <w:t>ortokinetyczna</w:t>
      </w:r>
      <w:proofErr w:type="spellEnd"/>
      <w:r w:rsidRPr="00BA5470">
        <w:rPr>
          <w:rFonts w:ascii="Arial" w:hAnsi="Arial" w:cs="Arial"/>
          <w:iCs/>
          <w:lang w:val="pl-PL"/>
        </w:rPr>
        <w:t>).</w:t>
      </w:r>
    </w:p>
    <w:p w14:paraId="3B522899" w14:textId="77777777" w:rsidR="00E657C2" w:rsidRPr="00BA5470" w:rsidRDefault="00E657C2" w:rsidP="00E657C2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Tworzenie dobrze zdekantowanych cząstek kłaczkowatych muszą zapewniać te same koagulanty, które spowodowały destabilizację cząstek koloidalnych podczas koagulacji.</w:t>
      </w:r>
    </w:p>
    <w:p w14:paraId="59EC4D79" w14:textId="77777777" w:rsidR="00E657C2" w:rsidRPr="00BA5470" w:rsidRDefault="00E657C2" w:rsidP="00E657C2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lastRenderedPageBreak/>
        <w:t>Dozowanie koagulantów odbywa się w sposób całkowicie automatyczny za pomocą elektronicznego oprzyrządowania i elektrycznych pomp dozujących z regulacją przepływu i wszystkimi odpowiednimi zabezpieczeniami dla obsługi i otaczającego środowiska.</w:t>
      </w:r>
    </w:p>
    <w:p w14:paraId="3011C663" w14:textId="77777777" w:rsidR="00DD7663" w:rsidRPr="00BA5470" w:rsidRDefault="00E657C2" w:rsidP="00E657C2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 xml:space="preserve">Linia </w:t>
      </w:r>
      <w:r w:rsidR="00DD7663" w:rsidRPr="00BA5470">
        <w:rPr>
          <w:rFonts w:ascii="Arial" w:hAnsi="Arial" w:cs="Arial"/>
          <w:iCs/>
          <w:lang w:val="pl-PL"/>
        </w:rPr>
        <w:t xml:space="preserve">powinna się składać </w:t>
      </w:r>
      <w:r w:rsidRPr="00BA5470">
        <w:rPr>
          <w:rFonts w:ascii="Arial" w:hAnsi="Arial" w:cs="Arial"/>
          <w:iCs/>
          <w:lang w:val="pl-PL"/>
        </w:rPr>
        <w:t>z 2 zbiorników do oczyszczania o nieciągłym załadunku, o jednostkowej wydajności użytecznej 2 m</w:t>
      </w:r>
      <w:r w:rsidRPr="00BA5470">
        <w:rPr>
          <w:rFonts w:ascii="Arial" w:hAnsi="Arial" w:cs="Arial"/>
          <w:iCs/>
          <w:vertAlign w:val="superscript"/>
          <w:lang w:val="pl-PL"/>
        </w:rPr>
        <w:t>3</w:t>
      </w:r>
      <w:r w:rsidR="00DD7663" w:rsidRPr="00BA5470">
        <w:rPr>
          <w:rFonts w:ascii="Arial" w:hAnsi="Arial" w:cs="Arial"/>
          <w:iCs/>
          <w:lang w:val="pl-PL"/>
        </w:rPr>
        <w:t>. Z</w:t>
      </w:r>
      <w:r w:rsidRPr="00BA5470">
        <w:rPr>
          <w:rFonts w:ascii="Arial" w:hAnsi="Arial" w:cs="Arial"/>
          <w:iCs/>
          <w:lang w:val="pl-PL"/>
        </w:rPr>
        <w:t xml:space="preserve">aładunek odpadów i dozowanie niezbędnych odczynników </w:t>
      </w:r>
      <w:r w:rsidR="00DD7663" w:rsidRPr="00BA5470">
        <w:rPr>
          <w:rFonts w:ascii="Arial" w:hAnsi="Arial" w:cs="Arial"/>
          <w:iCs/>
          <w:lang w:val="pl-PL"/>
        </w:rPr>
        <w:t xml:space="preserve">powinno odbywać się </w:t>
      </w:r>
      <w:r w:rsidRPr="00BA5470">
        <w:rPr>
          <w:rFonts w:ascii="Arial" w:hAnsi="Arial" w:cs="Arial"/>
          <w:iCs/>
          <w:lang w:val="pl-PL"/>
        </w:rPr>
        <w:t xml:space="preserve">całkowicie automatycznie. </w:t>
      </w:r>
    </w:p>
    <w:p w14:paraId="5964F744" w14:textId="075702C4" w:rsidR="00E657C2" w:rsidRPr="00BA5470" w:rsidRDefault="00E657C2" w:rsidP="00E657C2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 xml:space="preserve">Odczynnik będzie szczególnie aktywny nawet w przypadku odpadów zawierających związki organiczne o złożonych łańcuchach molekularnych. Oprócz bezpośredniego eliminowania części ładunku organicznego zawartego w tych produktach, ma on również zdolność do rozbijania złożonych łańcuchów molekularnych, dzięki czemu łatwiej ulegają degradacji w późniejszej obróbce biologicznej, co w innym przypadku byłoby niemożliwe. </w:t>
      </w:r>
    </w:p>
    <w:p w14:paraId="116EE384" w14:textId="5B3F0EF5" w:rsidR="00E657C2" w:rsidRPr="00BA5470" w:rsidRDefault="00E657C2" w:rsidP="00E657C2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 xml:space="preserve">Zabieg ten można łatwo modyfikować w klasycznej obróbce chemicznej, zmieniając po prostu rodzaj dodawanych odczynników. Urządzenie </w:t>
      </w:r>
      <w:r w:rsidR="00DD7663" w:rsidRPr="00BA5470">
        <w:rPr>
          <w:rFonts w:ascii="Arial" w:hAnsi="Arial" w:cs="Arial"/>
          <w:iCs/>
          <w:lang w:val="pl-PL"/>
        </w:rPr>
        <w:t xml:space="preserve">powinno być przygotowane w tym </w:t>
      </w:r>
      <w:r w:rsidRPr="00BA5470">
        <w:rPr>
          <w:rFonts w:ascii="Arial" w:hAnsi="Arial" w:cs="Arial"/>
          <w:iCs/>
          <w:lang w:val="pl-PL"/>
        </w:rPr>
        <w:t xml:space="preserve">zakresie. Dawki odczynników i skład "receptur" </w:t>
      </w:r>
      <w:r w:rsidR="00DD7663" w:rsidRPr="00BA5470">
        <w:rPr>
          <w:rFonts w:ascii="Arial" w:hAnsi="Arial" w:cs="Arial"/>
          <w:iCs/>
          <w:lang w:val="pl-PL"/>
        </w:rPr>
        <w:t xml:space="preserve">należy kontrolować </w:t>
      </w:r>
      <w:r w:rsidRPr="00BA5470">
        <w:rPr>
          <w:rFonts w:ascii="Arial" w:hAnsi="Arial" w:cs="Arial"/>
          <w:iCs/>
          <w:lang w:val="pl-PL"/>
        </w:rPr>
        <w:t xml:space="preserve">przez panel kontrolny specjalnie zaprogramowany dla każdego rodzaju podawanych odpadów. </w:t>
      </w:r>
    </w:p>
    <w:p w14:paraId="7BFB1E8C" w14:textId="72E10A1A" w:rsidR="00CD70F8" w:rsidRPr="00BA5470" w:rsidRDefault="00E657C2" w:rsidP="00E657C2">
      <w:p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iCs/>
          <w:lang w:val="pl-PL"/>
        </w:rPr>
        <w:t>Dozowanie należy przeprowadzać za pomocą pomp dozujących montowanych na pod</w:t>
      </w:r>
      <w:r w:rsidR="008F7AC1" w:rsidRPr="00BA5470">
        <w:rPr>
          <w:rFonts w:ascii="Arial" w:hAnsi="Arial" w:cs="Arial"/>
          <w:iCs/>
          <w:lang w:val="pl-PL"/>
        </w:rPr>
        <w:t>ło</w:t>
      </w:r>
      <w:r w:rsidRPr="00BA5470">
        <w:rPr>
          <w:rFonts w:ascii="Arial" w:hAnsi="Arial" w:cs="Arial"/>
          <w:iCs/>
          <w:lang w:val="pl-PL"/>
        </w:rPr>
        <w:t>żu, wyposażonych w specjalną obudowę ochronną</w:t>
      </w:r>
      <w:r w:rsidR="00CD70F8" w:rsidRPr="00BA5470">
        <w:rPr>
          <w:rFonts w:ascii="Arial" w:hAnsi="Arial" w:cs="Arial"/>
          <w:lang w:val="pl-PL"/>
        </w:rPr>
        <w:t>.</w:t>
      </w:r>
    </w:p>
    <w:p w14:paraId="6BCFDD17" w14:textId="77777777" w:rsidR="00CD70F8" w:rsidRPr="00BA5470" w:rsidRDefault="00CD70F8" w:rsidP="00CD70F8">
      <w:pPr>
        <w:jc w:val="both"/>
        <w:rPr>
          <w:rFonts w:ascii="Arial" w:hAnsi="Arial" w:cs="Arial"/>
          <w:lang w:val="pl-PL"/>
        </w:rPr>
      </w:pPr>
    </w:p>
    <w:p w14:paraId="20619B7E" w14:textId="184CC361" w:rsidR="00CD70F8" w:rsidRPr="00BA5470" w:rsidRDefault="00DA0E6F" w:rsidP="00654821">
      <w:pPr>
        <w:numPr>
          <w:ilvl w:val="0"/>
          <w:numId w:val="5"/>
        </w:numPr>
        <w:jc w:val="both"/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b/>
          <w:iCs/>
          <w:lang w:val="pl-PL"/>
        </w:rPr>
        <w:t>POMPOWANIE</w:t>
      </w:r>
      <w:r w:rsidR="00CD70F8" w:rsidRPr="00BA5470">
        <w:rPr>
          <w:rFonts w:ascii="Arial" w:hAnsi="Arial" w:cs="Arial"/>
          <w:b/>
          <w:iCs/>
          <w:lang w:val="pl-PL"/>
        </w:rPr>
        <w:t xml:space="preserve"> 2</w:t>
      </w:r>
    </w:p>
    <w:p w14:paraId="1717EA74" w14:textId="77777777" w:rsidR="0087420B" w:rsidRPr="00BA5470" w:rsidRDefault="0087420B" w:rsidP="0087420B">
      <w:pPr>
        <w:ind w:left="360"/>
        <w:jc w:val="both"/>
        <w:rPr>
          <w:rFonts w:ascii="Arial" w:hAnsi="Arial" w:cs="Arial"/>
          <w:b/>
          <w:iCs/>
          <w:lang w:val="pl-PL"/>
        </w:rPr>
      </w:pPr>
    </w:p>
    <w:p w14:paraId="5B96E60C" w14:textId="3CEA392F" w:rsidR="00CD70F8" w:rsidRPr="00BA5470" w:rsidRDefault="00DA0E6F" w:rsidP="00CD70F8">
      <w:p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Ścieki, po koagulacji chemicznej zachodzącej w zbiorniku nr 2, kierowane do zbiornika sedymentacyjnego za pomocą pomp odśrodkowych sterowanych za pomocą systemu pływakowego</w:t>
      </w:r>
      <w:r w:rsidR="00CD70F8" w:rsidRPr="00BA5470">
        <w:rPr>
          <w:rFonts w:ascii="Arial" w:hAnsi="Arial" w:cs="Arial"/>
          <w:lang w:val="pl-PL"/>
        </w:rPr>
        <w:t xml:space="preserve">.   </w:t>
      </w:r>
    </w:p>
    <w:p w14:paraId="470439D1" w14:textId="77777777" w:rsidR="00CD70F8" w:rsidRPr="00BA5470" w:rsidRDefault="00CD70F8" w:rsidP="00CD70F8">
      <w:pPr>
        <w:jc w:val="both"/>
        <w:rPr>
          <w:rFonts w:ascii="Arial" w:hAnsi="Arial" w:cs="Arial"/>
          <w:b/>
          <w:lang w:val="pl-PL"/>
        </w:rPr>
      </w:pPr>
    </w:p>
    <w:p w14:paraId="082AF081" w14:textId="241CA0C6" w:rsidR="00CD70F8" w:rsidRPr="00BA5470" w:rsidRDefault="00CD70F8" w:rsidP="00654821">
      <w:pPr>
        <w:numPr>
          <w:ilvl w:val="0"/>
          <w:numId w:val="5"/>
        </w:numPr>
        <w:jc w:val="both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SED</w:t>
      </w:r>
      <w:r w:rsidR="00DA0E6F" w:rsidRPr="00BA5470">
        <w:rPr>
          <w:rFonts w:ascii="Arial" w:hAnsi="Arial" w:cs="Arial"/>
          <w:b/>
          <w:lang w:val="pl-PL"/>
        </w:rPr>
        <w:t>YMENTACJA</w:t>
      </w:r>
    </w:p>
    <w:p w14:paraId="4C067694" w14:textId="77777777" w:rsidR="0087420B" w:rsidRPr="00BA5470" w:rsidRDefault="0087420B" w:rsidP="0087420B">
      <w:pPr>
        <w:ind w:left="360"/>
        <w:jc w:val="both"/>
        <w:rPr>
          <w:rFonts w:ascii="Arial" w:hAnsi="Arial" w:cs="Arial"/>
          <w:b/>
          <w:lang w:val="pl-PL"/>
        </w:rPr>
      </w:pPr>
    </w:p>
    <w:p w14:paraId="64C475C0" w14:textId="77777777" w:rsidR="004427B7" w:rsidRPr="00BA5470" w:rsidRDefault="004427B7" w:rsidP="004427B7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W zbiornikach sedymentacyjnych (</w:t>
      </w:r>
      <w:proofErr w:type="spellStart"/>
      <w:r w:rsidRPr="00BA5470">
        <w:rPr>
          <w:rFonts w:ascii="Arial" w:hAnsi="Arial" w:cs="Arial"/>
          <w:iCs/>
          <w:lang w:val="pl-PL"/>
        </w:rPr>
        <w:t>sedymentatorach</w:t>
      </w:r>
      <w:proofErr w:type="spellEnd"/>
      <w:r w:rsidRPr="00BA5470">
        <w:rPr>
          <w:rFonts w:ascii="Arial" w:hAnsi="Arial" w:cs="Arial"/>
          <w:iCs/>
          <w:lang w:val="pl-PL"/>
        </w:rPr>
        <w:t>) będzie miało miejsce oddzielenie powstałych w procesie obróbki chemicznej kłaczków od wody oczyszczonej. Osad będzie zbierany na dnie zbiornika sedymentacyjnego, podczas gdy czysta woda zostanie przesłana do fazy filtracji.</w:t>
      </w:r>
    </w:p>
    <w:p w14:paraId="56383612" w14:textId="45F57B8A" w:rsidR="00CD70F8" w:rsidRPr="00BA5470" w:rsidRDefault="004427B7" w:rsidP="004427B7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 xml:space="preserve">Osadnik do sedymentacji wstępnej </w:t>
      </w:r>
      <w:r w:rsidR="00DD7663" w:rsidRPr="00BA5470">
        <w:rPr>
          <w:rFonts w:ascii="Arial" w:hAnsi="Arial" w:cs="Arial"/>
          <w:iCs/>
          <w:lang w:val="pl-PL"/>
        </w:rPr>
        <w:t xml:space="preserve">powinien mieć </w:t>
      </w:r>
      <w:r w:rsidRPr="00BA5470">
        <w:rPr>
          <w:rFonts w:ascii="Arial" w:hAnsi="Arial" w:cs="Arial"/>
          <w:iCs/>
          <w:lang w:val="pl-PL"/>
        </w:rPr>
        <w:t>pochyłe dno i dodatkowo zawiera</w:t>
      </w:r>
      <w:r w:rsidR="00DD7663" w:rsidRPr="00BA5470">
        <w:rPr>
          <w:rFonts w:ascii="Arial" w:hAnsi="Arial" w:cs="Arial"/>
          <w:iCs/>
          <w:lang w:val="pl-PL"/>
        </w:rPr>
        <w:t>ć</w:t>
      </w:r>
      <w:r w:rsidRPr="00BA5470">
        <w:rPr>
          <w:rFonts w:ascii="Arial" w:hAnsi="Arial" w:cs="Arial"/>
          <w:iCs/>
          <w:lang w:val="pl-PL"/>
        </w:rPr>
        <w:t xml:space="preserve"> drugi osadnik z wkładami </w:t>
      </w:r>
      <w:proofErr w:type="spellStart"/>
      <w:r w:rsidRPr="00BA5470">
        <w:rPr>
          <w:rFonts w:ascii="Arial" w:hAnsi="Arial" w:cs="Arial"/>
          <w:iCs/>
          <w:lang w:val="pl-PL"/>
        </w:rPr>
        <w:t>lamelowymi</w:t>
      </w:r>
      <w:proofErr w:type="spellEnd"/>
      <w:r w:rsidRPr="00BA5470">
        <w:rPr>
          <w:rFonts w:ascii="Arial" w:hAnsi="Arial" w:cs="Arial"/>
          <w:iCs/>
          <w:lang w:val="pl-PL"/>
        </w:rPr>
        <w:t>, które będą dodawane równolegle</w:t>
      </w:r>
      <w:r w:rsidR="00CD70F8" w:rsidRPr="00BA5470">
        <w:rPr>
          <w:rFonts w:ascii="Arial" w:hAnsi="Arial" w:cs="Arial"/>
          <w:iCs/>
          <w:lang w:val="pl-PL"/>
        </w:rPr>
        <w:t>.</w:t>
      </w:r>
    </w:p>
    <w:p w14:paraId="457F46B3" w14:textId="77777777" w:rsidR="00CD70F8" w:rsidRPr="00BA5470" w:rsidRDefault="00CD70F8" w:rsidP="00CD70F8">
      <w:pPr>
        <w:jc w:val="both"/>
        <w:rPr>
          <w:rFonts w:ascii="Arial" w:hAnsi="Arial" w:cs="Arial"/>
          <w:b/>
          <w:lang w:val="pl-PL"/>
        </w:rPr>
      </w:pPr>
    </w:p>
    <w:p w14:paraId="3EC82C06" w14:textId="6BDCF79C" w:rsidR="00CD70F8" w:rsidRPr="00BA5470" w:rsidRDefault="00E45ADB" w:rsidP="00654821">
      <w:pPr>
        <w:numPr>
          <w:ilvl w:val="0"/>
          <w:numId w:val="5"/>
        </w:numPr>
        <w:jc w:val="both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MAGAZYNOWANIE</w:t>
      </w:r>
      <w:r w:rsidR="00CD70F8" w:rsidRPr="00BA5470">
        <w:rPr>
          <w:rFonts w:ascii="Arial" w:hAnsi="Arial" w:cs="Arial"/>
          <w:b/>
          <w:lang w:val="pl-PL"/>
        </w:rPr>
        <w:t xml:space="preserve"> </w:t>
      </w:r>
      <w:r w:rsidRPr="00BA5470">
        <w:rPr>
          <w:rFonts w:ascii="Arial" w:hAnsi="Arial" w:cs="Arial"/>
          <w:b/>
          <w:lang w:val="pl-PL"/>
        </w:rPr>
        <w:t>K</w:t>
      </w:r>
      <w:r w:rsidR="00CD70F8" w:rsidRPr="00BA5470">
        <w:rPr>
          <w:rFonts w:ascii="Arial" w:hAnsi="Arial" w:cs="Arial"/>
          <w:b/>
          <w:lang w:val="pl-PL"/>
        </w:rPr>
        <w:t>ONCENTRAT</w:t>
      </w:r>
      <w:r w:rsidRPr="00BA5470">
        <w:rPr>
          <w:rFonts w:ascii="Arial" w:hAnsi="Arial" w:cs="Arial"/>
          <w:b/>
          <w:lang w:val="pl-PL"/>
        </w:rPr>
        <w:t>ÓW</w:t>
      </w:r>
      <w:r w:rsidR="00CD70F8" w:rsidRPr="00BA5470">
        <w:rPr>
          <w:rFonts w:ascii="Arial" w:hAnsi="Arial" w:cs="Arial"/>
          <w:b/>
          <w:lang w:val="pl-PL"/>
        </w:rPr>
        <w:t xml:space="preserve"> 15 m</w:t>
      </w:r>
      <w:r w:rsidR="00CD70F8" w:rsidRPr="00BA5470">
        <w:rPr>
          <w:rFonts w:ascii="Arial" w:hAnsi="Arial" w:cs="Arial"/>
          <w:b/>
          <w:vertAlign w:val="superscript"/>
          <w:lang w:val="pl-PL"/>
        </w:rPr>
        <w:t>3</w:t>
      </w:r>
    </w:p>
    <w:p w14:paraId="2A99972A" w14:textId="77777777" w:rsidR="0087420B" w:rsidRPr="00BA5470" w:rsidRDefault="0087420B" w:rsidP="0087420B">
      <w:pPr>
        <w:ind w:left="360"/>
        <w:jc w:val="both"/>
        <w:rPr>
          <w:rFonts w:ascii="Arial" w:hAnsi="Arial" w:cs="Arial"/>
          <w:b/>
          <w:lang w:val="pl-PL"/>
        </w:rPr>
      </w:pPr>
    </w:p>
    <w:p w14:paraId="204DCAB5" w14:textId="0AAB4B00" w:rsidR="00CD70F8" w:rsidRPr="00BA5470" w:rsidRDefault="00E45ADB" w:rsidP="00D83DB3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lang w:val="pl-PL" w:eastAsia="en-US"/>
        </w:rPr>
      </w:pPr>
      <w:r w:rsidRPr="00BA5470">
        <w:rPr>
          <w:rFonts w:ascii="Arial" w:eastAsia="Calibri" w:hAnsi="Arial" w:cs="Arial"/>
          <w:bCs/>
          <w:lang w:val="pl-PL" w:eastAsia="en-US"/>
        </w:rPr>
        <w:t>Ścieki pochodzące z faz obróbki kierowane za pomocą pompy elektrycznej do zbiornika magazynowego</w:t>
      </w:r>
      <w:r w:rsidR="008D6A85" w:rsidRPr="00BA5470">
        <w:rPr>
          <w:rFonts w:ascii="Arial" w:eastAsia="Calibri" w:hAnsi="Arial" w:cs="Arial"/>
          <w:bCs/>
          <w:lang w:val="pl-PL" w:eastAsia="en-US"/>
        </w:rPr>
        <w:t xml:space="preserve"> i </w:t>
      </w:r>
      <w:r w:rsidRPr="00BA5470">
        <w:rPr>
          <w:rFonts w:ascii="Arial" w:eastAsia="Calibri" w:hAnsi="Arial" w:cs="Arial"/>
          <w:bCs/>
          <w:lang w:val="pl-PL" w:eastAsia="en-US"/>
        </w:rPr>
        <w:t>w sposób ciągły dozowane za pomocą pompy elektrycznej do zbiornika koagulacji chemicznej</w:t>
      </w:r>
      <w:r w:rsidR="004427B7" w:rsidRPr="00BA5470">
        <w:rPr>
          <w:rFonts w:ascii="Arial" w:eastAsia="Calibri" w:hAnsi="Arial" w:cs="Arial"/>
          <w:bCs/>
          <w:lang w:val="pl-PL" w:eastAsia="en-US"/>
        </w:rPr>
        <w:t>.</w:t>
      </w:r>
    </w:p>
    <w:p w14:paraId="63664423" w14:textId="77777777" w:rsidR="00CD70F8" w:rsidRPr="00BA5470" w:rsidRDefault="00CD70F8" w:rsidP="00CD70F8">
      <w:pPr>
        <w:jc w:val="both"/>
        <w:rPr>
          <w:rFonts w:ascii="Arial" w:hAnsi="Arial" w:cs="Arial"/>
          <w:lang w:val="pl-PL"/>
        </w:rPr>
      </w:pPr>
    </w:p>
    <w:p w14:paraId="6550F05E" w14:textId="2216AC02" w:rsidR="00CD70F8" w:rsidRPr="00BA5470" w:rsidRDefault="00DA0E6F" w:rsidP="00654821">
      <w:pPr>
        <w:numPr>
          <w:ilvl w:val="0"/>
          <w:numId w:val="5"/>
        </w:numPr>
        <w:jc w:val="both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OBRÓBKA</w:t>
      </w:r>
      <w:r w:rsidR="00CD70F8" w:rsidRPr="00BA5470">
        <w:rPr>
          <w:rFonts w:ascii="Arial" w:hAnsi="Arial" w:cs="Arial"/>
          <w:b/>
          <w:lang w:val="pl-PL"/>
        </w:rPr>
        <w:t xml:space="preserve"> </w:t>
      </w:r>
      <w:r w:rsidR="00E45ADB" w:rsidRPr="00BA5470">
        <w:rPr>
          <w:rFonts w:ascii="Arial" w:hAnsi="Arial" w:cs="Arial"/>
          <w:b/>
          <w:lang w:val="pl-PL"/>
        </w:rPr>
        <w:t>OSADU</w:t>
      </w:r>
    </w:p>
    <w:p w14:paraId="43B8E8C1" w14:textId="77777777" w:rsidR="0087420B" w:rsidRPr="00BA5470" w:rsidRDefault="0087420B" w:rsidP="0087420B">
      <w:pPr>
        <w:ind w:left="360"/>
        <w:jc w:val="both"/>
        <w:rPr>
          <w:rFonts w:ascii="Arial" w:hAnsi="Arial" w:cs="Arial"/>
          <w:b/>
          <w:lang w:val="pl-PL"/>
        </w:rPr>
      </w:pPr>
    </w:p>
    <w:p w14:paraId="6D223770" w14:textId="6868F3E6" w:rsidR="00CD70F8" w:rsidRPr="00BA5470" w:rsidRDefault="00E45ADB" w:rsidP="00CD70F8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Osad powstały w zbiorniku sedymentacyjnym kierowany do oczyszczalni osadu</w:t>
      </w:r>
      <w:r w:rsidR="00CD70F8" w:rsidRPr="00BA5470">
        <w:rPr>
          <w:rFonts w:ascii="Arial" w:hAnsi="Arial" w:cs="Arial"/>
          <w:iCs/>
          <w:lang w:val="pl-PL"/>
        </w:rPr>
        <w:t>.</w:t>
      </w:r>
    </w:p>
    <w:p w14:paraId="5A17EB5F" w14:textId="3DF0D622" w:rsidR="00CD70F8" w:rsidRPr="00BA5470" w:rsidRDefault="00CD70F8" w:rsidP="00654821">
      <w:pPr>
        <w:numPr>
          <w:ilvl w:val="0"/>
          <w:numId w:val="5"/>
        </w:numPr>
        <w:jc w:val="both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FILTRA</w:t>
      </w:r>
      <w:r w:rsidR="00D77DE2" w:rsidRPr="00BA5470">
        <w:rPr>
          <w:rFonts w:ascii="Arial" w:hAnsi="Arial" w:cs="Arial"/>
          <w:b/>
          <w:lang w:val="pl-PL"/>
        </w:rPr>
        <w:t>CJA</w:t>
      </w:r>
    </w:p>
    <w:p w14:paraId="71351C4A" w14:textId="77777777" w:rsidR="0087420B" w:rsidRPr="00BA5470" w:rsidRDefault="0087420B" w:rsidP="0087420B">
      <w:pPr>
        <w:ind w:left="360"/>
        <w:jc w:val="both"/>
        <w:rPr>
          <w:rFonts w:ascii="Arial" w:hAnsi="Arial" w:cs="Arial"/>
          <w:b/>
          <w:lang w:val="pl-PL"/>
        </w:rPr>
      </w:pPr>
    </w:p>
    <w:p w14:paraId="07F23279" w14:textId="26898CF4" w:rsidR="00D77DE2" w:rsidRPr="00BA5470" w:rsidRDefault="00D77DE2" w:rsidP="00D77DE2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Oczyszczona woda pochodząca z osadnika przesyłana za pomocą pomp elektrycznych do instalacji węgla aktywnego za pomocą rurociągów i pośredniego zbiornika zbiorczego.</w:t>
      </w:r>
    </w:p>
    <w:p w14:paraId="71871037" w14:textId="3FF57F56" w:rsidR="00D77DE2" w:rsidRPr="00BA5470" w:rsidRDefault="00D77DE2" w:rsidP="00D77DE2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 xml:space="preserve">Urządzenie to </w:t>
      </w:r>
      <w:r w:rsidR="008D6A85" w:rsidRPr="00BA5470">
        <w:rPr>
          <w:rFonts w:ascii="Arial" w:hAnsi="Arial" w:cs="Arial"/>
          <w:iCs/>
          <w:lang w:val="pl-PL"/>
        </w:rPr>
        <w:t xml:space="preserve">powinno </w:t>
      </w:r>
      <w:r w:rsidRPr="00BA5470">
        <w:rPr>
          <w:rFonts w:ascii="Arial" w:hAnsi="Arial" w:cs="Arial"/>
          <w:iCs/>
          <w:lang w:val="pl-PL"/>
        </w:rPr>
        <w:t>zasadniczo składać się z 2 kolumn zawierających żwir i węgiel aktywny</w:t>
      </w:r>
      <w:r w:rsidR="008D6A85" w:rsidRPr="00BA5470">
        <w:rPr>
          <w:rFonts w:ascii="Arial" w:hAnsi="Arial" w:cs="Arial"/>
          <w:iCs/>
          <w:lang w:val="pl-PL"/>
        </w:rPr>
        <w:t xml:space="preserve">, </w:t>
      </w:r>
      <w:r w:rsidRPr="00BA5470">
        <w:rPr>
          <w:rFonts w:ascii="Arial" w:hAnsi="Arial" w:cs="Arial"/>
          <w:iCs/>
          <w:lang w:val="pl-PL"/>
        </w:rPr>
        <w:t>działać w sposób całkowicie automatyczny.</w:t>
      </w:r>
    </w:p>
    <w:p w14:paraId="78BB7C25" w14:textId="6585FA06" w:rsidR="00CD70F8" w:rsidRPr="00BA5470" w:rsidRDefault="00D77DE2" w:rsidP="00D77DE2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Oczyszczona woda zostanie przesłana do miejsca przeznaczenia</w:t>
      </w:r>
      <w:r w:rsidR="00CD70F8" w:rsidRPr="00BA5470">
        <w:rPr>
          <w:rFonts w:ascii="Arial" w:hAnsi="Arial" w:cs="Arial"/>
          <w:iCs/>
          <w:lang w:val="pl-PL"/>
        </w:rPr>
        <w:t>.</w:t>
      </w:r>
    </w:p>
    <w:p w14:paraId="4B967FAB" w14:textId="77777777" w:rsidR="00CD70F8" w:rsidRPr="00BA5470" w:rsidRDefault="00CD70F8" w:rsidP="00CD70F8">
      <w:pPr>
        <w:jc w:val="both"/>
        <w:rPr>
          <w:rFonts w:ascii="Arial" w:hAnsi="Arial" w:cs="Arial"/>
          <w:iCs/>
          <w:lang w:val="pl-PL"/>
        </w:rPr>
      </w:pPr>
    </w:p>
    <w:p w14:paraId="67AC9012" w14:textId="6EB90ECF" w:rsidR="00CD70F8" w:rsidRDefault="00CD70F8" w:rsidP="00CD70F8">
      <w:pPr>
        <w:jc w:val="both"/>
        <w:rPr>
          <w:rFonts w:ascii="Arial" w:hAnsi="Arial" w:cs="Arial"/>
          <w:iCs/>
          <w:lang w:val="pl-PL"/>
        </w:rPr>
      </w:pPr>
    </w:p>
    <w:p w14:paraId="4C7A0945" w14:textId="00C26F77" w:rsidR="00BA5470" w:rsidRDefault="00BA5470" w:rsidP="00CD70F8">
      <w:pPr>
        <w:jc w:val="both"/>
        <w:rPr>
          <w:rFonts w:ascii="Arial" w:hAnsi="Arial" w:cs="Arial"/>
          <w:iCs/>
          <w:lang w:val="pl-PL"/>
        </w:rPr>
      </w:pPr>
    </w:p>
    <w:p w14:paraId="3E3AE213" w14:textId="73FFD56E" w:rsidR="00BA5470" w:rsidRDefault="00BA5470" w:rsidP="00CD70F8">
      <w:pPr>
        <w:jc w:val="both"/>
        <w:rPr>
          <w:rFonts w:ascii="Arial" w:hAnsi="Arial" w:cs="Arial"/>
          <w:iCs/>
          <w:lang w:val="pl-PL"/>
        </w:rPr>
      </w:pPr>
    </w:p>
    <w:p w14:paraId="38ABE329" w14:textId="35365BA9" w:rsidR="00BA5470" w:rsidRDefault="00BA5470" w:rsidP="00CD70F8">
      <w:pPr>
        <w:jc w:val="both"/>
        <w:rPr>
          <w:rFonts w:ascii="Arial" w:hAnsi="Arial" w:cs="Arial"/>
          <w:iCs/>
          <w:lang w:val="pl-PL"/>
        </w:rPr>
      </w:pPr>
    </w:p>
    <w:p w14:paraId="01672BFA" w14:textId="6E0ED788" w:rsidR="00BA5470" w:rsidRDefault="00BA5470" w:rsidP="00CD70F8">
      <w:pPr>
        <w:jc w:val="both"/>
        <w:rPr>
          <w:rFonts w:ascii="Arial" w:hAnsi="Arial" w:cs="Arial"/>
          <w:iCs/>
          <w:lang w:val="pl-PL"/>
        </w:rPr>
      </w:pPr>
    </w:p>
    <w:p w14:paraId="4A6F61B6" w14:textId="2E045850" w:rsidR="00BA5470" w:rsidRDefault="00BA5470" w:rsidP="00CD70F8">
      <w:pPr>
        <w:jc w:val="both"/>
        <w:rPr>
          <w:rFonts w:ascii="Arial" w:hAnsi="Arial" w:cs="Arial"/>
          <w:iCs/>
          <w:lang w:val="pl-PL"/>
        </w:rPr>
      </w:pPr>
    </w:p>
    <w:p w14:paraId="77BCBCB1" w14:textId="1E9FC505" w:rsidR="00BA5470" w:rsidRDefault="00BA5470" w:rsidP="00CD70F8">
      <w:pPr>
        <w:jc w:val="both"/>
        <w:rPr>
          <w:rFonts w:ascii="Arial" w:hAnsi="Arial" w:cs="Arial"/>
          <w:iCs/>
          <w:lang w:val="pl-PL"/>
        </w:rPr>
      </w:pPr>
    </w:p>
    <w:p w14:paraId="725607E3" w14:textId="69797CB5" w:rsidR="00BA5470" w:rsidRDefault="00BA5470" w:rsidP="00CD70F8">
      <w:pPr>
        <w:jc w:val="both"/>
        <w:rPr>
          <w:rFonts w:ascii="Arial" w:hAnsi="Arial" w:cs="Arial"/>
          <w:iCs/>
          <w:lang w:val="pl-PL"/>
        </w:rPr>
      </w:pPr>
    </w:p>
    <w:p w14:paraId="74B225A9" w14:textId="715BB289" w:rsidR="00BA5470" w:rsidRDefault="00BA5470" w:rsidP="00CD70F8">
      <w:pPr>
        <w:jc w:val="both"/>
        <w:rPr>
          <w:rFonts w:ascii="Arial" w:hAnsi="Arial" w:cs="Arial"/>
          <w:iCs/>
          <w:lang w:val="pl-PL"/>
        </w:rPr>
      </w:pPr>
    </w:p>
    <w:p w14:paraId="65DD3292" w14:textId="71E9EE2B" w:rsidR="00BA5470" w:rsidRDefault="00BA5470" w:rsidP="00CD70F8">
      <w:pPr>
        <w:jc w:val="both"/>
        <w:rPr>
          <w:rFonts w:ascii="Arial" w:hAnsi="Arial" w:cs="Arial"/>
          <w:iCs/>
          <w:lang w:val="pl-PL"/>
        </w:rPr>
      </w:pPr>
    </w:p>
    <w:p w14:paraId="3662CD60" w14:textId="076DA921" w:rsidR="00BA5470" w:rsidRDefault="00BA5470" w:rsidP="00CD70F8">
      <w:pPr>
        <w:jc w:val="both"/>
        <w:rPr>
          <w:rFonts w:ascii="Arial" w:hAnsi="Arial" w:cs="Arial"/>
          <w:iCs/>
          <w:lang w:val="pl-PL"/>
        </w:rPr>
      </w:pPr>
    </w:p>
    <w:p w14:paraId="14FE14E2" w14:textId="7273D6EC" w:rsidR="00BA5470" w:rsidRDefault="00BA5470" w:rsidP="00CD70F8">
      <w:pPr>
        <w:jc w:val="both"/>
        <w:rPr>
          <w:rFonts w:ascii="Arial" w:hAnsi="Arial" w:cs="Arial"/>
          <w:iCs/>
          <w:lang w:val="pl-PL"/>
        </w:rPr>
      </w:pPr>
    </w:p>
    <w:p w14:paraId="61091E1C" w14:textId="35D4F41C" w:rsidR="00BA5470" w:rsidRDefault="00BA5470" w:rsidP="00CD70F8">
      <w:pPr>
        <w:jc w:val="both"/>
        <w:rPr>
          <w:rFonts w:ascii="Arial" w:hAnsi="Arial" w:cs="Arial"/>
          <w:iCs/>
          <w:lang w:val="pl-PL"/>
        </w:rPr>
      </w:pPr>
    </w:p>
    <w:p w14:paraId="45A5AB24" w14:textId="3D1A8964" w:rsidR="00BA5470" w:rsidRDefault="00BA5470" w:rsidP="00CD70F8">
      <w:pPr>
        <w:jc w:val="both"/>
        <w:rPr>
          <w:rFonts w:ascii="Arial" w:hAnsi="Arial" w:cs="Arial"/>
          <w:iCs/>
          <w:lang w:val="pl-PL"/>
        </w:rPr>
      </w:pPr>
    </w:p>
    <w:p w14:paraId="3E159CE4" w14:textId="5E30AF51" w:rsidR="00C659F2" w:rsidRDefault="00C659F2" w:rsidP="00CD70F8">
      <w:pPr>
        <w:jc w:val="both"/>
        <w:rPr>
          <w:rFonts w:ascii="Arial" w:hAnsi="Arial" w:cs="Arial"/>
          <w:iCs/>
          <w:lang w:val="pl-PL"/>
        </w:rPr>
      </w:pPr>
    </w:p>
    <w:p w14:paraId="0CC2A420" w14:textId="77777777" w:rsidR="00C659F2" w:rsidRDefault="00C659F2" w:rsidP="00CD70F8">
      <w:pPr>
        <w:jc w:val="both"/>
        <w:rPr>
          <w:rFonts w:ascii="Arial" w:hAnsi="Arial" w:cs="Arial"/>
          <w:iCs/>
          <w:lang w:val="pl-PL"/>
        </w:rPr>
      </w:pPr>
    </w:p>
    <w:p w14:paraId="621FF148" w14:textId="77777777" w:rsidR="00CD70F8" w:rsidRPr="00BA5470" w:rsidRDefault="00CD70F8" w:rsidP="00CD70F8">
      <w:pPr>
        <w:jc w:val="both"/>
        <w:rPr>
          <w:rFonts w:ascii="Arial" w:hAnsi="Arial" w:cs="Arial"/>
          <w:iCs/>
          <w:lang w:val="pl-PL"/>
        </w:rPr>
      </w:pPr>
    </w:p>
    <w:p w14:paraId="7E7842D3" w14:textId="6DE752DC" w:rsidR="00CD70F8" w:rsidRPr="00BA5470" w:rsidRDefault="00D83DB3" w:rsidP="00CD70F8">
      <w:p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lastRenderedPageBreak/>
        <w:t>SCHEMA</w:t>
      </w:r>
      <w:r w:rsidR="00F8127A" w:rsidRPr="00BA5470">
        <w:rPr>
          <w:rFonts w:ascii="Arial" w:hAnsi="Arial" w:cs="Arial"/>
          <w:iCs/>
          <w:lang w:val="pl-PL"/>
        </w:rPr>
        <w:t>T DZIAŁANIA</w:t>
      </w:r>
      <w:r w:rsidRPr="00BA5470">
        <w:rPr>
          <w:rFonts w:ascii="Arial" w:hAnsi="Arial" w:cs="Arial"/>
          <w:iCs/>
          <w:lang w:val="pl-PL"/>
        </w:rPr>
        <w:t>:</w:t>
      </w:r>
    </w:p>
    <w:p w14:paraId="66A89987" w14:textId="77777777" w:rsidR="00CD70F8" w:rsidRPr="00BA5470" w:rsidRDefault="00CD70F8" w:rsidP="00CD70F8">
      <w:pPr>
        <w:jc w:val="both"/>
        <w:rPr>
          <w:rFonts w:ascii="Arial" w:hAnsi="Arial" w:cs="Arial"/>
          <w:iCs/>
          <w:lang w:val="pl-PL"/>
        </w:rPr>
      </w:pPr>
    </w:p>
    <w:p w14:paraId="6D16BA10" w14:textId="77777777" w:rsidR="00CD70F8" w:rsidRPr="00BA5470" w:rsidRDefault="00CD70F8" w:rsidP="00CD70F8">
      <w:pPr>
        <w:jc w:val="both"/>
        <w:rPr>
          <w:rFonts w:ascii="Arial" w:hAnsi="Arial" w:cs="Arial"/>
          <w:iCs/>
          <w:lang w:val="pl-PL"/>
        </w:rPr>
      </w:pPr>
    </w:p>
    <w:p w14:paraId="1BECF8D7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6D1321DA" w14:textId="26989B2B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noProof/>
          <w:lang w:val="pl-PL"/>
        </w:rPr>
        <w:drawing>
          <wp:inline distT="0" distB="0" distL="0" distR="0" wp14:anchorId="1FCD0B78" wp14:editId="4E68F469">
            <wp:extent cx="6269990" cy="4631376"/>
            <wp:effectExtent l="0" t="0" r="0" b="17145"/>
            <wp:docPr id="8" name="Diagram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206888E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1FB179D8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769C072B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5ACBE332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5AD7E8A1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28043ECF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1D9CE536" w14:textId="0404A67C" w:rsidR="006B369A" w:rsidRDefault="006B369A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4173872A" w14:textId="08151EDE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2D4DDE80" w14:textId="1F5DA2A7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6635A573" w14:textId="3319233D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6669BBAA" w14:textId="0151672A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2AEF7A25" w14:textId="402DA6A6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325EFF0B" w14:textId="016B04CB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01A39147" w14:textId="7B0906BD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245483F9" w14:textId="5957A3A0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122D057F" w14:textId="6438A0D7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6B7F51C9" w14:textId="0E718BA0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3506397D" w14:textId="4AD84B5F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66D068FB" w14:textId="64584D7B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2AA161E5" w14:textId="0C354B7C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739D9DD9" w14:textId="00BD8AD1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02832682" w14:textId="7C68EDA4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60719C8E" w14:textId="018FDB5E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06DF4838" w14:textId="3EE2401F" w:rsid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08C2B7F3" w14:textId="77777777" w:rsidR="00BA5470" w:rsidRPr="00BA5470" w:rsidRDefault="00BA5470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7B4E105E" w14:textId="77777777" w:rsidR="006B369A" w:rsidRPr="00BA5470" w:rsidRDefault="006B369A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2BD13479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b/>
          <w:lang w:val="pl-PL"/>
        </w:rPr>
      </w:pPr>
    </w:p>
    <w:p w14:paraId="13D6C5F3" w14:textId="3DD2E517" w:rsidR="00CD70F8" w:rsidRPr="00BA5470" w:rsidRDefault="00CD70F8" w:rsidP="00CD7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lastRenderedPageBreak/>
        <w:t>DA</w:t>
      </w:r>
      <w:r w:rsidR="008F7AC1" w:rsidRPr="00BA5470">
        <w:rPr>
          <w:rFonts w:ascii="Arial" w:hAnsi="Arial" w:cs="Arial"/>
          <w:b/>
          <w:lang w:val="pl-PL"/>
        </w:rPr>
        <w:t>NE PROJEKTOWE</w:t>
      </w:r>
      <w:r w:rsidRPr="00BA5470">
        <w:rPr>
          <w:rFonts w:ascii="Arial" w:hAnsi="Arial" w:cs="Arial"/>
          <w:b/>
          <w:lang w:val="pl-PL"/>
        </w:rPr>
        <w:t>:</w:t>
      </w:r>
    </w:p>
    <w:p w14:paraId="3174B366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65132BC4" w14:textId="51FC0B6D" w:rsidR="00CD70F8" w:rsidRPr="00BA5470" w:rsidRDefault="00E45ADB" w:rsidP="00654821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Pochodzenie ścieków</w:t>
      </w:r>
      <w:r w:rsidR="00CD70F8" w:rsidRPr="00BA5470">
        <w:rPr>
          <w:rFonts w:ascii="Arial" w:hAnsi="Arial" w:cs="Arial"/>
          <w:lang w:val="pl-PL"/>
        </w:rPr>
        <w:t>:</w:t>
      </w:r>
      <w:r w:rsidR="0087420B" w:rsidRPr="00BA5470">
        <w:rPr>
          <w:rFonts w:ascii="Arial" w:hAnsi="Arial" w:cs="Arial"/>
          <w:lang w:val="pl-PL"/>
        </w:rPr>
        <w:t xml:space="preserve"> </w:t>
      </w:r>
      <w:r w:rsidRPr="00BA5470">
        <w:rPr>
          <w:rFonts w:ascii="Arial" w:hAnsi="Arial" w:cs="Arial"/>
          <w:lang w:val="pl-PL"/>
        </w:rPr>
        <w:t>Woda z faz obróbki, z fazy wstępnej i z fazy lakierowania</w:t>
      </w:r>
    </w:p>
    <w:p w14:paraId="2B82E4A2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5789D9F1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5E7ACA24" w14:textId="47471317" w:rsidR="00CD70F8" w:rsidRPr="00BA5470" w:rsidRDefault="00CD70F8" w:rsidP="00CD7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DA</w:t>
      </w:r>
      <w:r w:rsidR="008F7AC1" w:rsidRPr="00BA5470">
        <w:rPr>
          <w:rFonts w:ascii="Arial" w:hAnsi="Arial" w:cs="Arial"/>
          <w:b/>
          <w:lang w:val="pl-PL"/>
        </w:rPr>
        <w:t>NE</w:t>
      </w:r>
      <w:r w:rsidRPr="00BA5470">
        <w:rPr>
          <w:rFonts w:ascii="Arial" w:hAnsi="Arial" w:cs="Arial"/>
          <w:b/>
          <w:lang w:val="pl-PL"/>
        </w:rPr>
        <w:t xml:space="preserve"> TEC</w:t>
      </w:r>
      <w:r w:rsidR="008F7AC1" w:rsidRPr="00BA5470">
        <w:rPr>
          <w:rFonts w:ascii="Arial" w:hAnsi="Arial" w:cs="Arial"/>
          <w:b/>
          <w:lang w:val="pl-PL"/>
        </w:rPr>
        <w:t>HNICZNE</w:t>
      </w:r>
      <w:r w:rsidRPr="00BA5470">
        <w:rPr>
          <w:rFonts w:ascii="Arial" w:hAnsi="Arial" w:cs="Arial"/>
          <w:b/>
          <w:lang w:val="pl-PL"/>
        </w:rPr>
        <w:t xml:space="preserve"> </w:t>
      </w:r>
      <w:r w:rsidR="008F7AC1" w:rsidRPr="00BA5470">
        <w:rPr>
          <w:rFonts w:ascii="Arial" w:hAnsi="Arial" w:cs="Arial"/>
          <w:b/>
          <w:lang w:val="pl-PL"/>
        </w:rPr>
        <w:t>i</w:t>
      </w:r>
      <w:r w:rsidRPr="00BA5470">
        <w:rPr>
          <w:rFonts w:ascii="Arial" w:hAnsi="Arial" w:cs="Arial"/>
          <w:b/>
          <w:lang w:val="pl-PL"/>
        </w:rPr>
        <w:t xml:space="preserve"> </w:t>
      </w:r>
      <w:r w:rsidR="008F7AC1" w:rsidRPr="00BA5470">
        <w:rPr>
          <w:rFonts w:ascii="Arial" w:hAnsi="Arial" w:cs="Arial"/>
          <w:b/>
          <w:lang w:val="pl-PL"/>
        </w:rPr>
        <w:t>OPISOWE URZĄDZENIA</w:t>
      </w:r>
      <w:r w:rsidRPr="00BA5470">
        <w:rPr>
          <w:rFonts w:ascii="Arial" w:hAnsi="Arial" w:cs="Arial"/>
          <w:b/>
          <w:lang w:val="pl-PL"/>
        </w:rPr>
        <w:t xml:space="preserve"> </w:t>
      </w:r>
    </w:p>
    <w:p w14:paraId="27A9ADE2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338072AC" w14:textId="5A8E8D7A" w:rsidR="00CD70F8" w:rsidRPr="00BA5470" w:rsidRDefault="00E45ADB" w:rsidP="00CD70F8">
      <w:p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Urządzenie będzie musiało składać się z</w:t>
      </w:r>
      <w:r w:rsidR="00CD70F8" w:rsidRPr="00BA5470">
        <w:rPr>
          <w:rFonts w:ascii="Arial" w:hAnsi="Arial" w:cs="Arial"/>
          <w:lang w:val="pl-PL"/>
        </w:rPr>
        <w:t>:</w:t>
      </w:r>
    </w:p>
    <w:p w14:paraId="61BBF378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02782B46" w14:textId="5A2AEA1C" w:rsidR="00CD70F8" w:rsidRPr="00BA5470" w:rsidRDefault="00CD70F8" w:rsidP="00CD70F8">
      <w:pP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4 E/pomp</w:t>
      </w:r>
      <w:r w:rsidR="00E45ADB" w:rsidRPr="00BA5470">
        <w:rPr>
          <w:rFonts w:ascii="Arial" w:hAnsi="Arial" w:cs="Arial"/>
          <w:b/>
          <w:lang w:val="pl-PL"/>
        </w:rPr>
        <w:t xml:space="preserve"> odśrodkowych</w:t>
      </w:r>
    </w:p>
    <w:p w14:paraId="5720C663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1F67B962" w14:textId="24D8F883" w:rsidR="00CD70F8" w:rsidRPr="00BA5470" w:rsidRDefault="00E45ADB" w:rsidP="00654821">
      <w:pPr>
        <w:numPr>
          <w:ilvl w:val="0"/>
          <w:numId w:val="7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Silnik trójfazowy</w:t>
      </w:r>
      <w:r w:rsidR="00CD70F8" w:rsidRPr="00BA5470">
        <w:rPr>
          <w:rFonts w:ascii="Arial" w:hAnsi="Arial" w:cs="Arial"/>
          <w:lang w:val="pl-PL"/>
        </w:rPr>
        <w:t>:………………….380V</w:t>
      </w:r>
    </w:p>
    <w:p w14:paraId="693FA0EB" w14:textId="113144DE" w:rsidR="00CD70F8" w:rsidRPr="00BA5470" w:rsidRDefault="00E45ADB" w:rsidP="00654821">
      <w:pPr>
        <w:numPr>
          <w:ilvl w:val="0"/>
          <w:numId w:val="7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Moc</w:t>
      </w:r>
      <w:r w:rsidR="00CD70F8" w:rsidRPr="00BA5470">
        <w:rPr>
          <w:rFonts w:ascii="Arial" w:hAnsi="Arial" w:cs="Arial"/>
          <w:lang w:val="pl-PL"/>
        </w:rPr>
        <w:t>:</w:t>
      </w:r>
      <w:r w:rsidRPr="00BA5470">
        <w:rPr>
          <w:rFonts w:ascii="Arial" w:hAnsi="Arial" w:cs="Arial"/>
          <w:lang w:val="pl-PL"/>
        </w:rPr>
        <w:t>......</w:t>
      </w:r>
      <w:r w:rsidR="00CD70F8" w:rsidRPr="00BA5470">
        <w:rPr>
          <w:rFonts w:ascii="Arial" w:hAnsi="Arial" w:cs="Arial"/>
          <w:lang w:val="pl-PL"/>
        </w:rPr>
        <w:t>…………………………...0,75</w:t>
      </w:r>
      <w:r w:rsidR="002312E2" w:rsidRPr="00BA5470">
        <w:rPr>
          <w:rFonts w:ascii="Arial" w:hAnsi="Arial" w:cs="Arial"/>
          <w:lang w:val="pl-PL"/>
        </w:rPr>
        <w:t>k</w:t>
      </w:r>
      <w:r w:rsidR="00CD70F8" w:rsidRPr="00BA5470">
        <w:rPr>
          <w:rFonts w:ascii="Arial" w:hAnsi="Arial" w:cs="Arial"/>
          <w:lang w:val="pl-PL"/>
        </w:rPr>
        <w:t>W</w:t>
      </w:r>
    </w:p>
    <w:p w14:paraId="490D39AD" w14:textId="32BF41C8" w:rsidR="00CD70F8" w:rsidRPr="00BA5470" w:rsidRDefault="00E45ADB" w:rsidP="00654821">
      <w:pPr>
        <w:numPr>
          <w:ilvl w:val="0"/>
          <w:numId w:val="7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Maks. wydajność.</w:t>
      </w:r>
      <w:r w:rsidR="00CD70F8" w:rsidRPr="00BA5470">
        <w:rPr>
          <w:rFonts w:ascii="Arial" w:hAnsi="Arial" w:cs="Arial"/>
          <w:lang w:val="pl-PL"/>
        </w:rPr>
        <w:t>………………...6</w:t>
      </w:r>
      <w:r w:rsidRPr="00BA5470">
        <w:rPr>
          <w:rFonts w:ascii="Arial" w:hAnsi="Arial" w:cs="Arial"/>
          <w:lang w:val="pl-PL"/>
        </w:rPr>
        <w:t>m</w:t>
      </w:r>
      <w:r w:rsidRPr="00BA5470">
        <w:rPr>
          <w:rFonts w:ascii="Arial" w:hAnsi="Arial" w:cs="Arial"/>
          <w:vertAlign w:val="superscript"/>
          <w:lang w:val="pl-PL"/>
        </w:rPr>
        <w:t>3</w:t>
      </w:r>
      <w:r w:rsidR="00CD70F8" w:rsidRPr="00BA5470">
        <w:rPr>
          <w:rFonts w:ascii="Arial" w:hAnsi="Arial" w:cs="Arial"/>
          <w:lang w:val="pl-PL"/>
        </w:rPr>
        <w:t>/h</w:t>
      </w:r>
    </w:p>
    <w:p w14:paraId="125D9DB0" w14:textId="77777777" w:rsidR="0087420B" w:rsidRPr="00BA5470" w:rsidRDefault="0087420B" w:rsidP="0087420B">
      <w:pPr>
        <w:rPr>
          <w:rFonts w:ascii="Arial" w:hAnsi="Arial" w:cs="Arial"/>
          <w:lang w:val="pl-PL"/>
        </w:rPr>
      </w:pPr>
    </w:p>
    <w:p w14:paraId="60E3CBEA" w14:textId="4A7A7DBC" w:rsidR="00CD70F8" w:rsidRPr="00BA5470" w:rsidRDefault="00CD70F8" w:rsidP="00CD70F8">
      <w:pP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8 Reg</w:t>
      </w:r>
      <w:r w:rsidR="00E45ADB" w:rsidRPr="00BA5470">
        <w:rPr>
          <w:rFonts w:ascii="Arial" w:hAnsi="Arial" w:cs="Arial"/>
          <w:b/>
          <w:lang w:val="pl-PL"/>
        </w:rPr>
        <w:t>u</w:t>
      </w:r>
      <w:r w:rsidRPr="00BA5470">
        <w:rPr>
          <w:rFonts w:ascii="Arial" w:hAnsi="Arial" w:cs="Arial"/>
          <w:b/>
          <w:lang w:val="pl-PL"/>
        </w:rPr>
        <w:t>lator</w:t>
      </w:r>
      <w:r w:rsidR="00E45ADB" w:rsidRPr="00BA5470">
        <w:rPr>
          <w:rFonts w:ascii="Arial" w:hAnsi="Arial" w:cs="Arial"/>
          <w:b/>
          <w:lang w:val="pl-PL"/>
        </w:rPr>
        <w:t>ów poziomu z główką rtęciową</w:t>
      </w:r>
    </w:p>
    <w:p w14:paraId="1E12C892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51A5467B" w14:textId="1C75D889" w:rsidR="00CD70F8" w:rsidRPr="00BA5470" w:rsidRDefault="00CD70F8" w:rsidP="00CD70F8">
      <w:pP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2 E/pomp do</w:t>
      </w:r>
      <w:r w:rsidR="00E45ADB" w:rsidRPr="00BA5470">
        <w:rPr>
          <w:rFonts w:ascii="Arial" w:hAnsi="Arial" w:cs="Arial"/>
          <w:b/>
          <w:lang w:val="pl-PL"/>
        </w:rPr>
        <w:t>zujących do dozowania odczynników</w:t>
      </w:r>
    </w:p>
    <w:p w14:paraId="4C8DB46D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734F87F8" w14:textId="0FACC311" w:rsidR="00CD70F8" w:rsidRPr="00BA5470" w:rsidRDefault="00E45ADB" w:rsidP="00654821">
      <w:pPr>
        <w:numPr>
          <w:ilvl w:val="0"/>
          <w:numId w:val="8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Maks. </w:t>
      </w:r>
      <w:r w:rsidR="00C56C99" w:rsidRPr="00BA5470">
        <w:rPr>
          <w:rFonts w:ascii="Arial" w:hAnsi="Arial" w:cs="Arial"/>
          <w:lang w:val="pl-PL"/>
        </w:rPr>
        <w:t>w</w:t>
      </w:r>
      <w:r w:rsidRPr="00BA5470">
        <w:rPr>
          <w:rFonts w:ascii="Arial" w:hAnsi="Arial" w:cs="Arial"/>
          <w:lang w:val="pl-PL"/>
        </w:rPr>
        <w:t>ydajność.......</w:t>
      </w:r>
      <w:r w:rsidR="00CD70F8" w:rsidRPr="00BA5470">
        <w:rPr>
          <w:rFonts w:ascii="Arial" w:hAnsi="Arial" w:cs="Arial"/>
          <w:lang w:val="pl-PL"/>
        </w:rPr>
        <w:t>…………...50</w:t>
      </w:r>
      <w:r w:rsidR="00C56C99" w:rsidRPr="00BA5470">
        <w:rPr>
          <w:rFonts w:ascii="Arial" w:hAnsi="Arial" w:cs="Arial"/>
          <w:lang w:val="pl-PL"/>
        </w:rPr>
        <w:t>l</w:t>
      </w:r>
      <w:r w:rsidR="00CD70F8" w:rsidRPr="00BA5470">
        <w:rPr>
          <w:rFonts w:ascii="Arial" w:hAnsi="Arial" w:cs="Arial"/>
          <w:lang w:val="pl-PL"/>
        </w:rPr>
        <w:t>/h</w:t>
      </w:r>
    </w:p>
    <w:p w14:paraId="4D203525" w14:textId="6709E2E2" w:rsidR="00CD70F8" w:rsidRPr="00BA5470" w:rsidRDefault="00C56C99" w:rsidP="00654821">
      <w:pPr>
        <w:numPr>
          <w:ilvl w:val="0"/>
          <w:numId w:val="8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Zasilanie</w:t>
      </w:r>
      <w:r w:rsidR="00CD70F8" w:rsidRPr="00BA5470">
        <w:rPr>
          <w:rFonts w:ascii="Arial" w:hAnsi="Arial" w:cs="Arial"/>
          <w:lang w:val="pl-PL"/>
        </w:rPr>
        <w:t>:……</w:t>
      </w:r>
      <w:r w:rsidRPr="00BA5470">
        <w:rPr>
          <w:rFonts w:ascii="Arial" w:hAnsi="Arial" w:cs="Arial"/>
          <w:lang w:val="pl-PL"/>
        </w:rPr>
        <w:t>.......</w:t>
      </w:r>
      <w:r w:rsidR="00CD70F8" w:rsidRPr="00BA5470">
        <w:rPr>
          <w:rFonts w:ascii="Arial" w:hAnsi="Arial" w:cs="Arial"/>
          <w:lang w:val="pl-PL"/>
        </w:rPr>
        <w:t>………………380V</w:t>
      </w:r>
    </w:p>
    <w:p w14:paraId="66C36F91" w14:textId="33FDFD37" w:rsidR="00CD70F8" w:rsidRPr="00BA5470" w:rsidRDefault="00C56C99" w:rsidP="00CD70F8">
      <w:pPr>
        <w:numPr>
          <w:ilvl w:val="0"/>
          <w:numId w:val="8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Analogowy wskaźnik wydajności</w:t>
      </w:r>
    </w:p>
    <w:p w14:paraId="729C0735" w14:textId="5DCB8740" w:rsidR="00CD70F8" w:rsidRPr="00BA5470" w:rsidRDefault="00CD70F8" w:rsidP="00654821">
      <w:pPr>
        <w:numPr>
          <w:ilvl w:val="0"/>
          <w:numId w:val="8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Materia</w:t>
      </w:r>
      <w:r w:rsidR="00C56C99" w:rsidRPr="00BA5470">
        <w:rPr>
          <w:rFonts w:ascii="Arial" w:hAnsi="Arial" w:cs="Arial"/>
          <w:lang w:val="pl-PL"/>
        </w:rPr>
        <w:t>ł</w:t>
      </w:r>
      <w:r w:rsidRPr="00BA5470">
        <w:rPr>
          <w:rFonts w:ascii="Arial" w:hAnsi="Arial" w:cs="Arial"/>
          <w:lang w:val="pl-PL"/>
        </w:rPr>
        <w:t>:…</w:t>
      </w:r>
      <w:r w:rsidR="00C56C99" w:rsidRPr="00BA5470">
        <w:rPr>
          <w:rFonts w:ascii="Arial" w:hAnsi="Arial" w:cs="Arial"/>
          <w:lang w:val="pl-PL"/>
        </w:rPr>
        <w:t>.</w:t>
      </w:r>
      <w:r w:rsidRPr="00BA5470">
        <w:rPr>
          <w:rFonts w:ascii="Arial" w:hAnsi="Arial" w:cs="Arial"/>
          <w:lang w:val="pl-PL"/>
        </w:rPr>
        <w:t>……………………….PC</w:t>
      </w:r>
      <w:r w:rsidR="00C56C99" w:rsidRPr="00BA5470">
        <w:rPr>
          <w:rFonts w:ascii="Arial" w:hAnsi="Arial" w:cs="Arial"/>
          <w:lang w:val="pl-PL"/>
        </w:rPr>
        <w:t>V</w:t>
      </w:r>
    </w:p>
    <w:p w14:paraId="66CD6DEB" w14:textId="2714F452" w:rsidR="00CD70F8" w:rsidRPr="00BA5470" w:rsidRDefault="00C56C99" w:rsidP="00654821">
      <w:pPr>
        <w:numPr>
          <w:ilvl w:val="0"/>
          <w:numId w:val="8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Przedział regulacji</w:t>
      </w:r>
      <w:r w:rsidR="00CD70F8" w:rsidRPr="00BA5470">
        <w:rPr>
          <w:rFonts w:ascii="Arial" w:hAnsi="Arial" w:cs="Arial"/>
          <w:lang w:val="pl-PL"/>
        </w:rPr>
        <w:t>…………</w:t>
      </w:r>
      <w:r w:rsidRPr="00BA5470">
        <w:rPr>
          <w:rFonts w:ascii="Arial" w:hAnsi="Arial" w:cs="Arial"/>
          <w:lang w:val="pl-PL"/>
        </w:rPr>
        <w:t>....</w:t>
      </w:r>
      <w:r w:rsidR="00CD70F8" w:rsidRPr="00BA5470">
        <w:rPr>
          <w:rFonts w:ascii="Arial" w:hAnsi="Arial" w:cs="Arial"/>
          <w:lang w:val="pl-PL"/>
        </w:rPr>
        <w:t>…10%  -  100%</w:t>
      </w:r>
    </w:p>
    <w:p w14:paraId="71FEBF56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54FF46D1" w14:textId="56C4AA37" w:rsidR="00CD70F8" w:rsidRPr="00BA5470" w:rsidRDefault="00CD70F8" w:rsidP="00CD70F8">
      <w:pP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2 </w:t>
      </w:r>
      <w:r w:rsidR="00C56C99" w:rsidRPr="00BA5470">
        <w:rPr>
          <w:rFonts w:ascii="Arial" w:hAnsi="Arial" w:cs="Arial"/>
          <w:b/>
          <w:lang w:val="pl-PL"/>
        </w:rPr>
        <w:t>Zbiorników na odczynniki</w:t>
      </w:r>
    </w:p>
    <w:p w14:paraId="233B0634" w14:textId="06412F39" w:rsidR="00984525" w:rsidRPr="00BA5470" w:rsidRDefault="00C56C99" w:rsidP="00984525">
      <w:pPr>
        <w:pStyle w:val="Akapitzlist"/>
        <w:numPr>
          <w:ilvl w:val="0"/>
          <w:numId w:val="44"/>
        </w:numPr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Odczynnik</w:t>
      </w:r>
      <w:r w:rsidR="00CD70F8" w:rsidRPr="00BA5470">
        <w:rPr>
          <w:rFonts w:ascii="Arial" w:hAnsi="Arial" w:cs="Arial"/>
          <w:sz w:val="20"/>
          <w:szCs w:val="20"/>
          <w:lang w:val="pl-PL"/>
        </w:rPr>
        <w:t>:………………………..</w:t>
      </w:r>
      <w:proofErr w:type="spellStart"/>
      <w:r w:rsidR="00CD70F8" w:rsidRPr="00BA5470">
        <w:rPr>
          <w:rFonts w:ascii="Arial" w:hAnsi="Arial" w:cs="Arial"/>
          <w:sz w:val="20"/>
          <w:szCs w:val="20"/>
          <w:lang w:val="pl-PL"/>
        </w:rPr>
        <w:t>Poliele</w:t>
      </w:r>
      <w:r w:rsidRPr="00BA5470">
        <w:rPr>
          <w:rFonts w:ascii="Arial" w:hAnsi="Arial" w:cs="Arial"/>
          <w:sz w:val="20"/>
          <w:szCs w:val="20"/>
          <w:lang w:val="pl-PL"/>
        </w:rPr>
        <w:t>k</w:t>
      </w:r>
      <w:r w:rsidR="00CD70F8" w:rsidRPr="00BA5470">
        <w:rPr>
          <w:rFonts w:ascii="Arial" w:hAnsi="Arial" w:cs="Arial"/>
          <w:sz w:val="20"/>
          <w:szCs w:val="20"/>
          <w:lang w:val="pl-PL"/>
        </w:rPr>
        <w:t>trolit</w:t>
      </w:r>
      <w:proofErr w:type="spellEnd"/>
    </w:p>
    <w:p w14:paraId="66A63CD7" w14:textId="06AC1ADC" w:rsidR="00CD70F8" w:rsidRPr="00BA5470" w:rsidRDefault="00C56C99" w:rsidP="00984525">
      <w:pPr>
        <w:pStyle w:val="Akapitzlist"/>
        <w:numPr>
          <w:ilvl w:val="0"/>
          <w:numId w:val="44"/>
        </w:numPr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Pojemność</w:t>
      </w:r>
      <w:r w:rsidR="00CD70F8" w:rsidRPr="00BA5470">
        <w:rPr>
          <w:rFonts w:ascii="Arial" w:hAnsi="Arial" w:cs="Arial"/>
          <w:sz w:val="20"/>
          <w:szCs w:val="20"/>
          <w:lang w:val="pl-PL"/>
        </w:rPr>
        <w:t>:………</w:t>
      </w:r>
      <w:r w:rsidRPr="00BA5470">
        <w:rPr>
          <w:rFonts w:ascii="Arial" w:hAnsi="Arial" w:cs="Arial"/>
          <w:sz w:val="20"/>
          <w:szCs w:val="20"/>
          <w:lang w:val="pl-PL"/>
        </w:rPr>
        <w:t>...</w:t>
      </w:r>
      <w:r w:rsidR="00CD70F8" w:rsidRPr="00BA5470">
        <w:rPr>
          <w:rFonts w:ascii="Arial" w:hAnsi="Arial" w:cs="Arial"/>
          <w:sz w:val="20"/>
          <w:szCs w:val="20"/>
          <w:lang w:val="pl-PL"/>
        </w:rPr>
        <w:t>…………….500</w:t>
      </w:r>
      <w:r w:rsidRPr="00BA5470">
        <w:rPr>
          <w:rFonts w:ascii="Arial" w:hAnsi="Arial" w:cs="Arial"/>
          <w:sz w:val="20"/>
          <w:szCs w:val="20"/>
          <w:lang w:val="pl-PL"/>
        </w:rPr>
        <w:t>l</w:t>
      </w:r>
    </w:p>
    <w:p w14:paraId="1278E4B1" w14:textId="4E0737C2" w:rsidR="00CD70F8" w:rsidRPr="00BA5470" w:rsidRDefault="00CD70F8" w:rsidP="00984525">
      <w:pPr>
        <w:pStyle w:val="Akapitzlist"/>
        <w:numPr>
          <w:ilvl w:val="0"/>
          <w:numId w:val="44"/>
        </w:numPr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Materia</w:t>
      </w:r>
      <w:r w:rsidR="00C56C99" w:rsidRPr="00BA5470">
        <w:rPr>
          <w:rFonts w:ascii="Arial" w:hAnsi="Arial" w:cs="Arial"/>
          <w:sz w:val="20"/>
          <w:szCs w:val="20"/>
          <w:lang w:val="pl-PL"/>
        </w:rPr>
        <w:t>ł</w:t>
      </w:r>
      <w:r w:rsidRPr="00BA5470">
        <w:rPr>
          <w:rFonts w:ascii="Arial" w:hAnsi="Arial" w:cs="Arial"/>
          <w:sz w:val="20"/>
          <w:szCs w:val="20"/>
          <w:lang w:val="pl-PL"/>
        </w:rPr>
        <w:t>:…</w:t>
      </w:r>
      <w:r w:rsidR="00C56C99" w:rsidRPr="00BA5470">
        <w:rPr>
          <w:rFonts w:ascii="Arial" w:hAnsi="Arial" w:cs="Arial"/>
          <w:sz w:val="20"/>
          <w:szCs w:val="20"/>
          <w:lang w:val="pl-PL"/>
        </w:rPr>
        <w:t>.</w:t>
      </w:r>
      <w:r w:rsidRPr="00BA5470">
        <w:rPr>
          <w:rFonts w:ascii="Arial" w:hAnsi="Arial" w:cs="Arial"/>
          <w:sz w:val="20"/>
          <w:szCs w:val="20"/>
          <w:lang w:val="pl-PL"/>
        </w:rPr>
        <w:t>………………………</w:t>
      </w:r>
      <w:r w:rsidR="0087420B" w:rsidRPr="00BA5470">
        <w:rPr>
          <w:rFonts w:ascii="Arial" w:hAnsi="Arial" w:cs="Arial"/>
          <w:sz w:val="20"/>
          <w:szCs w:val="20"/>
          <w:lang w:val="pl-PL"/>
        </w:rPr>
        <w:t xml:space="preserve"> </w:t>
      </w:r>
      <w:r w:rsidR="00C56C99" w:rsidRPr="00BA5470">
        <w:rPr>
          <w:rFonts w:ascii="Arial" w:hAnsi="Arial" w:cs="Arial"/>
          <w:sz w:val="20"/>
          <w:szCs w:val="20"/>
          <w:lang w:val="pl-PL"/>
        </w:rPr>
        <w:t>Stal węg</w:t>
      </w:r>
      <w:r w:rsidR="002312E2" w:rsidRPr="00BA5470">
        <w:rPr>
          <w:rFonts w:ascii="Arial" w:hAnsi="Arial" w:cs="Arial"/>
          <w:sz w:val="20"/>
          <w:szCs w:val="20"/>
          <w:lang w:val="pl-PL"/>
        </w:rPr>
        <w:t xml:space="preserve">lowa </w:t>
      </w:r>
      <w:r w:rsidR="00C56C99" w:rsidRPr="00BA5470">
        <w:rPr>
          <w:rFonts w:ascii="Arial" w:hAnsi="Arial" w:cs="Arial"/>
          <w:sz w:val="20"/>
          <w:szCs w:val="20"/>
          <w:lang w:val="pl-PL"/>
        </w:rPr>
        <w:t>p</w:t>
      </w:r>
      <w:r w:rsidR="002312E2" w:rsidRPr="00BA5470">
        <w:rPr>
          <w:rFonts w:ascii="Arial" w:hAnsi="Arial" w:cs="Arial"/>
          <w:sz w:val="20"/>
          <w:szCs w:val="20"/>
          <w:lang w:val="pl-PL"/>
        </w:rPr>
        <w:t>omalowana</w:t>
      </w:r>
    </w:p>
    <w:p w14:paraId="42EA12F2" w14:textId="5164EB0D" w:rsidR="00CD70F8" w:rsidRPr="00BA5470" w:rsidRDefault="00C56C99" w:rsidP="00984525">
      <w:pPr>
        <w:pStyle w:val="Akapitzlist"/>
        <w:numPr>
          <w:ilvl w:val="0"/>
          <w:numId w:val="44"/>
        </w:numPr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Wskaźnik poziomu</w:t>
      </w:r>
      <w:r w:rsidR="00CD70F8" w:rsidRPr="00BA5470">
        <w:rPr>
          <w:rFonts w:ascii="Arial" w:hAnsi="Arial" w:cs="Arial"/>
          <w:sz w:val="20"/>
          <w:szCs w:val="20"/>
          <w:lang w:val="pl-PL"/>
        </w:rPr>
        <w:t>:……………</w:t>
      </w:r>
      <w:r w:rsidRPr="00BA5470">
        <w:rPr>
          <w:rFonts w:ascii="Arial" w:hAnsi="Arial" w:cs="Arial"/>
          <w:sz w:val="20"/>
          <w:szCs w:val="20"/>
          <w:lang w:val="pl-PL"/>
        </w:rPr>
        <w:t>...W</w:t>
      </w:r>
      <w:r w:rsidR="002312E2" w:rsidRPr="00BA5470">
        <w:rPr>
          <w:rFonts w:ascii="Arial" w:hAnsi="Arial" w:cs="Arial"/>
          <w:sz w:val="20"/>
          <w:szCs w:val="20"/>
          <w:lang w:val="pl-PL"/>
        </w:rPr>
        <w:t>zrokowy</w:t>
      </w:r>
    </w:p>
    <w:p w14:paraId="28E5B40B" w14:textId="2645EA63" w:rsidR="00CD70F8" w:rsidRPr="00BA5470" w:rsidRDefault="00C56C99" w:rsidP="00984525">
      <w:pPr>
        <w:pStyle w:val="Akapitzlist"/>
        <w:numPr>
          <w:ilvl w:val="0"/>
          <w:numId w:val="44"/>
        </w:numPr>
        <w:rPr>
          <w:rFonts w:ascii="Arial" w:hAnsi="Arial" w:cs="Arial"/>
          <w:sz w:val="20"/>
          <w:szCs w:val="20"/>
          <w:lang w:val="pl-PL"/>
        </w:rPr>
      </w:pPr>
      <w:r w:rsidRPr="00BA5470">
        <w:rPr>
          <w:rFonts w:ascii="Arial" w:hAnsi="Arial" w:cs="Arial"/>
          <w:sz w:val="20"/>
          <w:szCs w:val="20"/>
          <w:lang w:val="pl-PL"/>
        </w:rPr>
        <w:t>Wyposażony we wszystkie części</w:t>
      </w:r>
    </w:p>
    <w:p w14:paraId="0F38D394" w14:textId="77777777" w:rsidR="00CD70F8" w:rsidRPr="00BA5470" w:rsidRDefault="00CD70F8" w:rsidP="00CD70F8">
      <w:pPr>
        <w:rPr>
          <w:rFonts w:ascii="Arial" w:hAnsi="Arial" w:cs="Arial"/>
          <w:b/>
          <w:lang w:val="pl-PL"/>
        </w:rPr>
      </w:pPr>
    </w:p>
    <w:p w14:paraId="1219967B" w14:textId="2E769072" w:rsidR="00CD70F8" w:rsidRPr="00BA5470" w:rsidRDefault="00CD70F8" w:rsidP="00CD70F8">
      <w:pP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2 </w:t>
      </w:r>
      <w:r w:rsidR="00C56C99" w:rsidRPr="00BA5470">
        <w:rPr>
          <w:rFonts w:ascii="Arial" w:hAnsi="Arial" w:cs="Arial"/>
          <w:b/>
          <w:lang w:val="pl-PL"/>
        </w:rPr>
        <w:t>Elektrycznych mieszadeł wolnoobrotowych</w:t>
      </w:r>
    </w:p>
    <w:p w14:paraId="7AAEAB9F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19FAE2C8" w14:textId="6EBE5E3F" w:rsidR="00CD70F8" w:rsidRPr="00BA5470" w:rsidRDefault="00C56C99" w:rsidP="00654821">
      <w:pPr>
        <w:numPr>
          <w:ilvl w:val="0"/>
          <w:numId w:val="10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Silnik trójfazowy</w:t>
      </w:r>
      <w:r w:rsidR="00CD70F8" w:rsidRPr="00BA5470">
        <w:rPr>
          <w:rFonts w:ascii="Arial" w:hAnsi="Arial" w:cs="Arial"/>
          <w:lang w:val="pl-PL"/>
        </w:rPr>
        <w:t>:…………………..380V</w:t>
      </w:r>
    </w:p>
    <w:p w14:paraId="48DADB69" w14:textId="4D43DC34" w:rsidR="00CD70F8" w:rsidRPr="00BA5470" w:rsidRDefault="00C56C99" w:rsidP="00654821">
      <w:pPr>
        <w:numPr>
          <w:ilvl w:val="0"/>
          <w:numId w:val="10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Śmigło</w:t>
      </w:r>
      <w:r w:rsidR="00CD70F8" w:rsidRPr="00BA5470">
        <w:rPr>
          <w:rFonts w:ascii="Arial" w:hAnsi="Arial" w:cs="Arial"/>
          <w:lang w:val="pl-PL"/>
        </w:rPr>
        <w:t xml:space="preserve"> :…………………………….45°</w:t>
      </w:r>
    </w:p>
    <w:p w14:paraId="0F20334C" w14:textId="1E47BE8F" w:rsidR="00CD70F8" w:rsidRPr="00BA5470" w:rsidRDefault="00C56C99" w:rsidP="00654821">
      <w:pPr>
        <w:numPr>
          <w:ilvl w:val="0"/>
          <w:numId w:val="10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Długość osi</w:t>
      </w:r>
      <w:r w:rsidR="00CD70F8" w:rsidRPr="00BA5470">
        <w:rPr>
          <w:rFonts w:ascii="Arial" w:hAnsi="Arial" w:cs="Arial"/>
          <w:lang w:val="pl-PL"/>
        </w:rPr>
        <w:t xml:space="preserve"> (mm):…</w:t>
      </w:r>
      <w:r w:rsidRPr="00BA5470">
        <w:rPr>
          <w:rFonts w:ascii="Arial" w:hAnsi="Arial" w:cs="Arial"/>
          <w:lang w:val="pl-PL"/>
        </w:rPr>
        <w:t>........</w:t>
      </w:r>
      <w:r w:rsidR="00CD70F8" w:rsidRPr="00BA5470">
        <w:rPr>
          <w:rFonts w:ascii="Arial" w:hAnsi="Arial" w:cs="Arial"/>
          <w:lang w:val="pl-PL"/>
        </w:rPr>
        <w:t>………..1000</w:t>
      </w:r>
    </w:p>
    <w:p w14:paraId="615CB084" w14:textId="1FAEC021" w:rsidR="00CD70F8" w:rsidRPr="00BA5470" w:rsidRDefault="00CD70F8" w:rsidP="00654821">
      <w:pPr>
        <w:numPr>
          <w:ilvl w:val="0"/>
          <w:numId w:val="10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R</w:t>
      </w:r>
      <w:r w:rsidR="00C56C99" w:rsidRPr="00BA5470">
        <w:rPr>
          <w:rFonts w:ascii="Arial" w:hAnsi="Arial" w:cs="Arial"/>
          <w:lang w:val="pl-PL"/>
        </w:rPr>
        <w:t>e</w:t>
      </w:r>
      <w:r w:rsidRPr="00BA5470">
        <w:rPr>
          <w:rFonts w:ascii="Arial" w:hAnsi="Arial" w:cs="Arial"/>
          <w:lang w:val="pl-PL"/>
        </w:rPr>
        <w:t>du</w:t>
      </w:r>
      <w:r w:rsidR="00C56C99" w:rsidRPr="00BA5470">
        <w:rPr>
          <w:rFonts w:ascii="Arial" w:hAnsi="Arial" w:cs="Arial"/>
          <w:lang w:val="pl-PL"/>
        </w:rPr>
        <w:t>k</w:t>
      </w:r>
      <w:r w:rsidRPr="00BA5470">
        <w:rPr>
          <w:rFonts w:ascii="Arial" w:hAnsi="Arial" w:cs="Arial"/>
          <w:lang w:val="pl-PL"/>
        </w:rPr>
        <w:t>tor:…………………………..1:10</w:t>
      </w:r>
    </w:p>
    <w:p w14:paraId="0056AB41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17F493EA" w14:textId="5F195DDB" w:rsidR="00CD70F8" w:rsidRPr="00BA5470" w:rsidRDefault="00CD70F8" w:rsidP="00CD70F8">
      <w:pP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4 E/pomp do</w:t>
      </w:r>
      <w:r w:rsidR="00C56C99" w:rsidRPr="00BA5470">
        <w:rPr>
          <w:rFonts w:ascii="Arial" w:hAnsi="Arial" w:cs="Arial"/>
          <w:b/>
          <w:lang w:val="pl-PL"/>
        </w:rPr>
        <w:t>zujących</w:t>
      </w:r>
      <w:r w:rsidRPr="00BA5470">
        <w:rPr>
          <w:rFonts w:ascii="Arial" w:hAnsi="Arial" w:cs="Arial"/>
          <w:b/>
          <w:lang w:val="pl-PL"/>
        </w:rPr>
        <w:t xml:space="preserve"> </w:t>
      </w:r>
      <w:r w:rsidR="00C56C99" w:rsidRPr="00BA5470">
        <w:rPr>
          <w:rFonts w:ascii="Arial" w:hAnsi="Arial" w:cs="Arial"/>
          <w:b/>
          <w:lang w:val="pl-PL"/>
        </w:rPr>
        <w:t>membranowych do dozowania odczynników</w:t>
      </w:r>
    </w:p>
    <w:p w14:paraId="1CDB2D70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1F6AD0BA" w14:textId="4B6B51E8" w:rsidR="00CD70F8" w:rsidRPr="00BA5470" w:rsidRDefault="00CD70F8" w:rsidP="00654821">
      <w:pPr>
        <w:numPr>
          <w:ilvl w:val="0"/>
          <w:numId w:val="8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Ma</w:t>
      </w:r>
      <w:r w:rsidR="00C56C99" w:rsidRPr="00BA5470">
        <w:rPr>
          <w:rFonts w:ascii="Arial" w:hAnsi="Arial" w:cs="Arial"/>
          <w:lang w:val="pl-PL"/>
        </w:rPr>
        <w:t>ks. wydajność</w:t>
      </w:r>
      <w:r w:rsidRPr="00BA5470">
        <w:rPr>
          <w:rFonts w:ascii="Arial" w:hAnsi="Arial" w:cs="Arial"/>
          <w:lang w:val="pl-PL"/>
        </w:rPr>
        <w:t>.…………</w:t>
      </w:r>
      <w:r w:rsidR="00C56C99" w:rsidRPr="00BA5470">
        <w:rPr>
          <w:rFonts w:ascii="Arial" w:hAnsi="Arial" w:cs="Arial"/>
          <w:lang w:val="pl-PL"/>
        </w:rPr>
        <w:t>..</w:t>
      </w:r>
      <w:r w:rsidRPr="00BA5470">
        <w:rPr>
          <w:rFonts w:ascii="Arial" w:hAnsi="Arial" w:cs="Arial"/>
          <w:lang w:val="pl-PL"/>
        </w:rPr>
        <w:t>…..</w:t>
      </w:r>
      <w:r w:rsidR="00C56C99" w:rsidRPr="00BA5470">
        <w:rPr>
          <w:rFonts w:ascii="Arial" w:hAnsi="Arial" w:cs="Arial"/>
          <w:lang w:val="pl-PL"/>
        </w:rPr>
        <w:t>.</w:t>
      </w:r>
      <w:r w:rsidRPr="00BA5470">
        <w:rPr>
          <w:rFonts w:ascii="Arial" w:hAnsi="Arial" w:cs="Arial"/>
          <w:lang w:val="pl-PL"/>
        </w:rPr>
        <w:t>.10</w:t>
      </w:r>
      <w:r w:rsidR="00C56C99" w:rsidRPr="00BA5470">
        <w:rPr>
          <w:rFonts w:ascii="Arial" w:hAnsi="Arial" w:cs="Arial"/>
          <w:lang w:val="pl-PL"/>
        </w:rPr>
        <w:t>l</w:t>
      </w:r>
      <w:r w:rsidRPr="00BA5470">
        <w:rPr>
          <w:rFonts w:ascii="Arial" w:hAnsi="Arial" w:cs="Arial"/>
          <w:lang w:val="pl-PL"/>
        </w:rPr>
        <w:t>/h</w:t>
      </w:r>
    </w:p>
    <w:p w14:paraId="5FD62D9C" w14:textId="7B481497" w:rsidR="00CD70F8" w:rsidRPr="00BA5470" w:rsidRDefault="00C56C99" w:rsidP="00654821">
      <w:pPr>
        <w:numPr>
          <w:ilvl w:val="0"/>
          <w:numId w:val="8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Zasilanie</w:t>
      </w:r>
      <w:r w:rsidR="00CD70F8" w:rsidRPr="00BA5470">
        <w:rPr>
          <w:rFonts w:ascii="Arial" w:hAnsi="Arial" w:cs="Arial"/>
          <w:lang w:val="pl-PL"/>
        </w:rPr>
        <w:t>:………</w:t>
      </w:r>
      <w:r w:rsidRPr="00BA5470">
        <w:rPr>
          <w:rFonts w:ascii="Arial" w:hAnsi="Arial" w:cs="Arial"/>
          <w:lang w:val="pl-PL"/>
        </w:rPr>
        <w:t>........</w:t>
      </w:r>
      <w:r w:rsidR="00CD70F8" w:rsidRPr="00BA5470">
        <w:rPr>
          <w:rFonts w:ascii="Arial" w:hAnsi="Arial" w:cs="Arial"/>
          <w:lang w:val="pl-PL"/>
        </w:rPr>
        <w:t>……………</w:t>
      </w:r>
      <w:r w:rsidRPr="00BA5470">
        <w:rPr>
          <w:rFonts w:ascii="Arial" w:hAnsi="Arial" w:cs="Arial"/>
          <w:lang w:val="pl-PL"/>
        </w:rPr>
        <w:t>.</w:t>
      </w:r>
      <w:r w:rsidR="00CD70F8" w:rsidRPr="00BA5470">
        <w:rPr>
          <w:rFonts w:ascii="Arial" w:hAnsi="Arial" w:cs="Arial"/>
          <w:lang w:val="pl-PL"/>
        </w:rPr>
        <w:t>ma</w:t>
      </w:r>
      <w:r w:rsidRPr="00BA5470">
        <w:rPr>
          <w:rFonts w:ascii="Arial" w:hAnsi="Arial" w:cs="Arial"/>
          <w:lang w:val="pl-PL"/>
        </w:rPr>
        <w:t xml:space="preserve">ks. </w:t>
      </w:r>
      <w:r w:rsidR="00CD70F8" w:rsidRPr="00BA5470">
        <w:rPr>
          <w:rFonts w:ascii="Arial" w:hAnsi="Arial" w:cs="Arial"/>
          <w:lang w:val="pl-PL"/>
        </w:rPr>
        <w:t>8 bar</w:t>
      </w:r>
      <w:r w:rsidRPr="00BA5470">
        <w:rPr>
          <w:rFonts w:ascii="Arial" w:hAnsi="Arial" w:cs="Arial"/>
          <w:lang w:val="pl-PL"/>
        </w:rPr>
        <w:t>ów</w:t>
      </w:r>
    </w:p>
    <w:p w14:paraId="36A0A2CC" w14:textId="6876AA50" w:rsidR="00CD70F8" w:rsidRPr="00BA5470" w:rsidRDefault="00CD70F8" w:rsidP="00654821">
      <w:pPr>
        <w:numPr>
          <w:ilvl w:val="0"/>
          <w:numId w:val="8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Materia</w:t>
      </w:r>
      <w:r w:rsidR="00C56C99" w:rsidRPr="00BA5470">
        <w:rPr>
          <w:rFonts w:ascii="Arial" w:hAnsi="Arial" w:cs="Arial"/>
          <w:lang w:val="pl-PL"/>
        </w:rPr>
        <w:t>ł</w:t>
      </w:r>
      <w:r w:rsidRPr="00BA5470">
        <w:rPr>
          <w:rFonts w:ascii="Arial" w:hAnsi="Arial" w:cs="Arial"/>
          <w:lang w:val="pl-PL"/>
        </w:rPr>
        <w:t>:…</w:t>
      </w:r>
      <w:r w:rsidR="00C56C99" w:rsidRPr="00BA5470">
        <w:rPr>
          <w:rFonts w:ascii="Arial" w:hAnsi="Arial" w:cs="Arial"/>
          <w:lang w:val="pl-PL"/>
        </w:rPr>
        <w:t>..</w:t>
      </w:r>
      <w:r w:rsidRPr="00BA5470">
        <w:rPr>
          <w:rFonts w:ascii="Arial" w:hAnsi="Arial" w:cs="Arial"/>
          <w:lang w:val="pl-PL"/>
        </w:rPr>
        <w:t>……………………….PC</w:t>
      </w:r>
      <w:r w:rsidR="00C56C99" w:rsidRPr="00BA5470">
        <w:rPr>
          <w:rFonts w:ascii="Arial" w:hAnsi="Arial" w:cs="Arial"/>
          <w:lang w:val="pl-PL"/>
        </w:rPr>
        <w:t>V</w:t>
      </w:r>
    </w:p>
    <w:p w14:paraId="4B923FE1" w14:textId="46FFE7B0" w:rsidR="00CD70F8" w:rsidRPr="00BA5470" w:rsidRDefault="00C56C99" w:rsidP="00654821">
      <w:pPr>
        <w:numPr>
          <w:ilvl w:val="0"/>
          <w:numId w:val="8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Przedział regulacji</w:t>
      </w:r>
      <w:r w:rsidR="00CD70F8" w:rsidRPr="00BA5470">
        <w:rPr>
          <w:rFonts w:ascii="Arial" w:hAnsi="Arial" w:cs="Arial"/>
          <w:lang w:val="pl-PL"/>
        </w:rPr>
        <w:t>……</w:t>
      </w:r>
      <w:r w:rsidRPr="00BA5470">
        <w:rPr>
          <w:rFonts w:ascii="Arial" w:hAnsi="Arial" w:cs="Arial"/>
          <w:lang w:val="pl-PL"/>
        </w:rPr>
        <w:t>.....</w:t>
      </w:r>
      <w:r w:rsidR="00CD70F8" w:rsidRPr="00BA5470">
        <w:rPr>
          <w:rFonts w:ascii="Arial" w:hAnsi="Arial" w:cs="Arial"/>
          <w:lang w:val="pl-PL"/>
        </w:rPr>
        <w:t>………10%  -  100%</w:t>
      </w:r>
    </w:p>
    <w:p w14:paraId="34575E86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16D210ED" w14:textId="4BE8E24B" w:rsidR="00CD70F8" w:rsidRPr="00BA5470" w:rsidRDefault="00CD70F8" w:rsidP="00CD70F8">
      <w:pP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3 </w:t>
      </w:r>
      <w:proofErr w:type="spellStart"/>
      <w:r w:rsidR="00C56C99" w:rsidRPr="00BA5470">
        <w:rPr>
          <w:rFonts w:ascii="Arial" w:hAnsi="Arial" w:cs="Arial"/>
          <w:b/>
          <w:lang w:val="pl-PL"/>
        </w:rPr>
        <w:t>p</w:t>
      </w:r>
      <w:r w:rsidRPr="00BA5470">
        <w:rPr>
          <w:rFonts w:ascii="Arial" w:hAnsi="Arial" w:cs="Arial"/>
          <w:b/>
          <w:lang w:val="pl-PL"/>
        </w:rPr>
        <w:t>H</w:t>
      </w:r>
      <w:proofErr w:type="spellEnd"/>
      <w:r w:rsidRPr="00BA5470">
        <w:rPr>
          <w:rFonts w:ascii="Arial" w:hAnsi="Arial" w:cs="Arial"/>
          <w:b/>
          <w:lang w:val="pl-PL"/>
        </w:rPr>
        <w:t>-metr</w:t>
      </w:r>
      <w:r w:rsidR="00C56C99" w:rsidRPr="00BA5470">
        <w:rPr>
          <w:rFonts w:ascii="Arial" w:hAnsi="Arial" w:cs="Arial"/>
          <w:b/>
          <w:lang w:val="pl-PL"/>
        </w:rPr>
        <w:t>ów</w:t>
      </w:r>
      <w:r w:rsidRPr="00BA5470">
        <w:rPr>
          <w:rFonts w:ascii="Arial" w:hAnsi="Arial" w:cs="Arial"/>
          <w:b/>
          <w:lang w:val="pl-PL"/>
        </w:rPr>
        <w:t xml:space="preserve"> </w:t>
      </w:r>
      <w:r w:rsidR="0090391C" w:rsidRPr="00BA5470">
        <w:rPr>
          <w:rFonts w:ascii="Arial" w:hAnsi="Arial" w:cs="Arial"/>
          <w:b/>
          <w:lang w:val="pl-PL"/>
        </w:rPr>
        <w:t>na rozdzielnicy i</w:t>
      </w:r>
      <w:r w:rsidRPr="00BA5470">
        <w:rPr>
          <w:rFonts w:ascii="Arial" w:hAnsi="Arial" w:cs="Arial"/>
          <w:b/>
          <w:lang w:val="pl-PL"/>
        </w:rPr>
        <w:t>/</w:t>
      </w:r>
      <w:r w:rsidR="0090391C" w:rsidRPr="00BA5470">
        <w:rPr>
          <w:rFonts w:ascii="Arial" w:hAnsi="Arial" w:cs="Arial"/>
          <w:b/>
          <w:lang w:val="pl-PL"/>
        </w:rPr>
        <w:t>lub w polu</w:t>
      </w:r>
    </w:p>
    <w:p w14:paraId="13E00A33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14F3FF8D" w14:textId="06D88EF2" w:rsidR="00CD70F8" w:rsidRPr="00BA5470" w:rsidRDefault="0090391C" w:rsidP="00654821">
      <w:pPr>
        <w:numPr>
          <w:ilvl w:val="0"/>
          <w:numId w:val="11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Zasilanie:</w:t>
      </w:r>
      <w:r w:rsidR="00CD70F8" w:rsidRPr="00BA5470">
        <w:rPr>
          <w:rFonts w:ascii="Arial" w:hAnsi="Arial" w:cs="Arial"/>
          <w:lang w:val="pl-PL"/>
        </w:rPr>
        <w:t>…</w:t>
      </w:r>
      <w:r w:rsidRPr="00BA5470">
        <w:rPr>
          <w:rFonts w:ascii="Arial" w:hAnsi="Arial" w:cs="Arial"/>
          <w:lang w:val="pl-PL"/>
        </w:rPr>
        <w:t>.........</w:t>
      </w:r>
      <w:r w:rsidR="00CD70F8" w:rsidRPr="00BA5470">
        <w:rPr>
          <w:rFonts w:ascii="Arial" w:hAnsi="Arial" w:cs="Arial"/>
          <w:lang w:val="pl-PL"/>
        </w:rPr>
        <w:t>…………………220V</w:t>
      </w:r>
    </w:p>
    <w:p w14:paraId="6F9F8076" w14:textId="5F981C02" w:rsidR="00CD70F8" w:rsidRPr="00BA5470" w:rsidRDefault="00412721" w:rsidP="00654821">
      <w:pPr>
        <w:numPr>
          <w:ilvl w:val="0"/>
          <w:numId w:val="11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Przedział pomiaru</w:t>
      </w:r>
      <w:r w:rsidR="00CD70F8" w:rsidRPr="00BA5470">
        <w:rPr>
          <w:rFonts w:ascii="Arial" w:hAnsi="Arial" w:cs="Arial"/>
          <w:lang w:val="pl-PL"/>
        </w:rPr>
        <w:t>:…</w:t>
      </w:r>
      <w:r w:rsidRPr="00BA5470">
        <w:rPr>
          <w:rFonts w:ascii="Arial" w:hAnsi="Arial" w:cs="Arial"/>
          <w:lang w:val="pl-PL"/>
        </w:rPr>
        <w:t>.....</w:t>
      </w:r>
      <w:r w:rsidR="00CD70F8" w:rsidRPr="00BA5470">
        <w:rPr>
          <w:rFonts w:ascii="Arial" w:hAnsi="Arial" w:cs="Arial"/>
          <w:lang w:val="pl-PL"/>
        </w:rPr>
        <w:t>…………0 – 14</w:t>
      </w:r>
    </w:p>
    <w:p w14:paraId="55103091" w14:textId="1574D429" w:rsidR="00CD70F8" w:rsidRPr="00BA5470" w:rsidRDefault="0090391C" w:rsidP="00654821">
      <w:pPr>
        <w:numPr>
          <w:ilvl w:val="0"/>
          <w:numId w:val="11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Dokładność</w:t>
      </w:r>
      <w:r w:rsidR="00CD70F8" w:rsidRPr="00BA5470">
        <w:rPr>
          <w:rFonts w:ascii="Arial" w:hAnsi="Arial" w:cs="Arial"/>
          <w:lang w:val="pl-PL"/>
        </w:rPr>
        <w:t>:…</w:t>
      </w:r>
      <w:r w:rsidRPr="00BA5470">
        <w:rPr>
          <w:rFonts w:ascii="Arial" w:hAnsi="Arial" w:cs="Arial"/>
          <w:lang w:val="pl-PL"/>
        </w:rPr>
        <w:t>...</w:t>
      </w:r>
      <w:r w:rsidR="00CD70F8" w:rsidRPr="00BA5470">
        <w:rPr>
          <w:rFonts w:ascii="Arial" w:hAnsi="Arial" w:cs="Arial"/>
          <w:lang w:val="pl-PL"/>
        </w:rPr>
        <w:t>…………</w:t>
      </w:r>
      <w:r w:rsidRPr="00BA5470">
        <w:rPr>
          <w:rFonts w:ascii="Arial" w:hAnsi="Arial" w:cs="Arial"/>
          <w:lang w:val="pl-PL"/>
        </w:rPr>
        <w:t>...</w:t>
      </w:r>
      <w:r w:rsidR="00CD70F8" w:rsidRPr="00BA5470">
        <w:rPr>
          <w:rFonts w:ascii="Arial" w:hAnsi="Arial" w:cs="Arial"/>
          <w:lang w:val="pl-PL"/>
        </w:rPr>
        <w:t>……..± 0,75 %</w:t>
      </w:r>
    </w:p>
    <w:p w14:paraId="692414B2" w14:textId="6B382537" w:rsidR="00CD70F8" w:rsidRPr="00BA5470" w:rsidRDefault="0090391C" w:rsidP="00654821">
      <w:pPr>
        <w:numPr>
          <w:ilvl w:val="0"/>
          <w:numId w:val="11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</w:t>
      </w:r>
      <w:r w:rsidR="00CD70F8" w:rsidRPr="00BA5470">
        <w:rPr>
          <w:rFonts w:ascii="Arial" w:hAnsi="Arial" w:cs="Arial"/>
          <w:lang w:val="pl-PL"/>
        </w:rPr>
        <w:t>ompensa</w:t>
      </w:r>
      <w:r w:rsidRPr="00BA5470">
        <w:rPr>
          <w:rFonts w:ascii="Arial" w:hAnsi="Arial" w:cs="Arial"/>
          <w:lang w:val="pl-PL"/>
        </w:rPr>
        <w:t xml:space="preserve">cja </w:t>
      </w:r>
      <w:r w:rsidR="00CD70F8" w:rsidRPr="00BA5470">
        <w:rPr>
          <w:rFonts w:ascii="Arial" w:hAnsi="Arial" w:cs="Arial"/>
          <w:lang w:val="pl-PL"/>
        </w:rPr>
        <w:t>temp.:…</w:t>
      </w:r>
      <w:r w:rsidRPr="00BA5470">
        <w:rPr>
          <w:rFonts w:ascii="Arial" w:hAnsi="Arial" w:cs="Arial"/>
          <w:lang w:val="pl-PL"/>
        </w:rPr>
        <w:t>.........</w:t>
      </w:r>
      <w:r w:rsidR="00CD70F8" w:rsidRPr="00BA5470">
        <w:rPr>
          <w:rFonts w:ascii="Arial" w:hAnsi="Arial" w:cs="Arial"/>
          <w:lang w:val="pl-PL"/>
        </w:rPr>
        <w:t>…....Automat</w:t>
      </w:r>
      <w:r w:rsidRPr="00BA5470">
        <w:rPr>
          <w:rFonts w:ascii="Arial" w:hAnsi="Arial" w:cs="Arial"/>
          <w:lang w:val="pl-PL"/>
        </w:rPr>
        <w:t>yczna</w:t>
      </w:r>
    </w:p>
    <w:p w14:paraId="283AF1B1" w14:textId="21225CD0" w:rsidR="00CD70F8" w:rsidRPr="00BA5470" w:rsidRDefault="0090391C" w:rsidP="00654821">
      <w:pPr>
        <w:numPr>
          <w:ilvl w:val="0"/>
          <w:numId w:val="11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Ekran</w:t>
      </w:r>
      <w:r w:rsidR="00CD70F8" w:rsidRPr="00BA5470">
        <w:rPr>
          <w:rFonts w:ascii="Arial" w:hAnsi="Arial" w:cs="Arial"/>
          <w:lang w:val="pl-PL"/>
        </w:rPr>
        <w:t>:…</w:t>
      </w:r>
      <w:r w:rsidRPr="00BA5470">
        <w:rPr>
          <w:rFonts w:ascii="Arial" w:hAnsi="Arial" w:cs="Arial"/>
          <w:lang w:val="pl-PL"/>
        </w:rPr>
        <w:t>...</w:t>
      </w:r>
      <w:r w:rsidR="00CD70F8" w:rsidRPr="00BA5470">
        <w:rPr>
          <w:rFonts w:ascii="Arial" w:hAnsi="Arial" w:cs="Arial"/>
          <w:lang w:val="pl-PL"/>
        </w:rPr>
        <w:t>…………………</w:t>
      </w:r>
      <w:r w:rsidRPr="00BA5470">
        <w:rPr>
          <w:rFonts w:ascii="Arial" w:hAnsi="Arial" w:cs="Arial"/>
          <w:lang w:val="pl-PL"/>
        </w:rPr>
        <w:t>.</w:t>
      </w:r>
      <w:r w:rsidR="00CD70F8" w:rsidRPr="00BA5470">
        <w:rPr>
          <w:rFonts w:ascii="Arial" w:hAnsi="Arial" w:cs="Arial"/>
          <w:lang w:val="pl-PL"/>
        </w:rPr>
        <w:t>…</w:t>
      </w:r>
      <w:r w:rsidRPr="00BA5470">
        <w:rPr>
          <w:rFonts w:ascii="Arial" w:hAnsi="Arial" w:cs="Arial"/>
          <w:lang w:val="pl-PL"/>
        </w:rPr>
        <w:t>...</w:t>
      </w:r>
      <w:r w:rsidR="00CD70F8" w:rsidRPr="00BA5470">
        <w:rPr>
          <w:rFonts w:ascii="Arial" w:hAnsi="Arial" w:cs="Arial"/>
          <w:lang w:val="pl-PL"/>
        </w:rPr>
        <w:t>...</w:t>
      </w:r>
      <w:r w:rsidRPr="00BA5470">
        <w:rPr>
          <w:rFonts w:ascii="Arial" w:hAnsi="Arial" w:cs="Arial"/>
          <w:lang w:val="pl-PL"/>
        </w:rPr>
        <w:t>Cyfrowy</w:t>
      </w:r>
      <w:r w:rsidR="00CD70F8" w:rsidRPr="00BA5470">
        <w:rPr>
          <w:rFonts w:ascii="Arial" w:hAnsi="Arial" w:cs="Arial"/>
          <w:lang w:val="pl-PL"/>
        </w:rPr>
        <w:t xml:space="preserve"> LCD 4</w:t>
      </w:r>
      <w:r w:rsidRPr="00BA5470">
        <w:rPr>
          <w:rFonts w:ascii="Arial" w:hAnsi="Arial" w:cs="Arial"/>
          <w:lang w:val="pl-PL"/>
        </w:rPr>
        <w:t>-cyfrowy</w:t>
      </w:r>
    </w:p>
    <w:p w14:paraId="7856E4E5" w14:textId="17C9C1F3" w:rsidR="00CD70F8" w:rsidRPr="00BA5470" w:rsidRDefault="0090391C" w:rsidP="00654821">
      <w:pPr>
        <w:numPr>
          <w:ilvl w:val="0"/>
          <w:numId w:val="11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Wyjście na rejestrator</w:t>
      </w:r>
      <w:r w:rsidR="00CD70F8" w:rsidRPr="00BA5470">
        <w:rPr>
          <w:rFonts w:ascii="Arial" w:hAnsi="Arial" w:cs="Arial"/>
          <w:lang w:val="pl-PL"/>
        </w:rPr>
        <w:t>:…</w:t>
      </w:r>
      <w:r w:rsidRPr="00BA5470">
        <w:rPr>
          <w:rFonts w:ascii="Arial" w:hAnsi="Arial" w:cs="Arial"/>
          <w:lang w:val="pl-PL"/>
        </w:rPr>
        <w:t>.</w:t>
      </w:r>
      <w:r w:rsidR="00CD70F8" w:rsidRPr="00BA5470">
        <w:rPr>
          <w:rFonts w:ascii="Arial" w:hAnsi="Arial" w:cs="Arial"/>
          <w:lang w:val="pl-PL"/>
        </w:rPr>
        <w:t>…</w:t>
      </w:r>
      <w:r w:rsidRPr="00BA5470">
        <w:rPr>
          <w:rFonts w:ascii="Arial" w:hAnsi="Arial" w:cs="Arial"/>
          <w:lang w:val="pl-PL"/>
        </w:rPr>
        <w:t>.</w:t>
      </w:r>
      <w:r w:rsidR="00CD70F8" w:rsidRPr="00BA5470">
        <w:rPr>
          <w:rFonts w:ascii="Arial" w:hAnsi="Arial" w:cs="Arial"/>
          <w:lang w:val="pl-PL"/>
        </w:rPr>
        <w:t>…</w:t>
      </w:r>
      <w:r w:rsidRPr="00BA5470">
        <w:rPr>
          <w:rFonts w:ascii="Arial" w:hAnsi="Arial" w:cs="Arial"/>
          <w:lang w:val="pl-PL"/>
        </w:rPr>
        <w:t>..</w:t>
      </w:r>
      <w:r w:rsidR="00CD70F8" w:rsidRPr="00BA5470">
        <w:rPr>
          <w:rFonts w:ascii="Arial" w:hAnsi="Arial" w:cs="Arial"/>
          <w:lang w:val="pl-PL"/>
        </w:rPr>
        <w:t>..4-20mA</w:t>
      </w:r>
    </w:p>
    <w:p w14:paraId="38981DFA" w14:textId="58AF1D4C" w:rsidR="00CD70F8" w:rsidRPr="00BA5470" w:rsidRDefault="00CD70F8" w:rsidP="00654821">
      <w:pPr>
        <w:numPr>
          <w:ilvl w:val="0"/>
          <w:numId w:val="11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Al</w:t>
      </w:r>
      <w:r w:rsidR="0090391C" w:rsidRPr="00BA5470">
        <w:rPr>
          <w:rFonts w:ascii="Arial" w:hAnsi="Arial" w:cs="Arial"/>
          <w:lang w:val="pl-PL"/>
        </w:rPr>
        <w:t>army</w:t>
      </w:r>
      <w:r w:rsidRPr="00BA5470">
        <w:rPr>
          <w:rFonts w:ascii="Arial" w:hAnsi="Arial" w:cs="Arial"/>
          <w:lang w:val="pl-PL"/>
        </w:rPr>
        <w:t>:…</w:t>
      </w:r>
      <w:r w:rsidR="0090391C" w:rsidRPr="00BA5470">
        <w:rPr>
          <w:rFonts w:ascii="Arial" w:hAnsi="Arial" w:cs="Arial"/>
          <w:lang w:val="pl-PL"/>
        </w:rPr>
        <w:t>...</w:t>
      </w:r>
      <w:r w:rsidRPr="00BA5470">
        <w:rPr>
          <w:rFonts w:ascii="Arial" w:hAnsi="Arial" w:cs="Arial"/>
          <w:lang w:val="pl-PL"/>
        </w:rPr>
        <w:t>…………………</w:t>
      </w:r>
      <w:r w:rsidR="0090391C" w:rsidRPr="00BA5470">
        <w:rPr>
          <w:rFonts w:ascii="Arial" w:hAnsi="Arial" w:cs="Arial"/>
          <w:lang w:val="pl-PL"/>
        </w:rPr>
        <w:t>...</w:t>
      </w:r>
      <w:r w:rsidRPr="00BA5470">
        <w:rPr>
          <w:rFonts w:ascii="Arial" w:hAnsi="Arial" w:cs="Arial"/>
          <w:lang w:val="pl-PL"/>
        </w:rPr>
        <w:t>…..1</w:t>
      </w:r>
    </w:p>
    <w:p w14:paraId="53058700" w14:textId="679BC9FA" w:rsidR="00CD70F8" w:rsidRPr="00BA5470" w:rsidRDefault="00CD70F8" w:rsidP="00CD70F8">
      <w:pPr>
        <w:numPr>
          <w:ilvl w:val="0"/>
          <w:numId w:val="11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Set Point :……………………</w:t>
      </w:r>
      <w:r w:rsidR="0090391C" w:rsidRPr="00BA5470">
        <w:rPr>
          <w:rFonts w:ascii="Arial" w:hAnsi="Arial" w:cs="Arial"/>
          <w:lang w:val="pl-PL"/>
        </w:rPr>
        <w:t>..</w:t>
      </w:r>
      <w:r w:rsidRPr="00BA5470">
        <w:rPr>
          <w:rFonts w:ascii="Arial" w:hAnsi="Arial" w:cs="Arial"/>
          <w:lang w:val="pl-PL"/>
        </w:rPr>
        <w:t>….</w:t>
      </w:r>
      <w:r w:rsidR="0090391C" w:rsidRPr="00BA5470">
        <w:rPr>
          <w:rFonts w:ascii="Arial" w:hAnsi="Arial" w:cs="Arial"/>
          <w:lang w:val="pl-PL"/>
        </w:rPr>
        <w:t>.</w:t>
      </w:r>
      <w:r w:rsidRPr="00BA5470">
        <w:rPr>
          <w:rFonts w:ascii="Arial" w:hAnsi="Arial" w:cs="Arial"/>
          <w:lang w:val="pl-PL"/>
        </w:rPr>
        <w:t xml:space="preserve">2 </w:t>
      </w:r>
      <w:r w:rsidR="0090391C" w:rsidRPr="00BA5470">
        <w:rPr>
          <w:rFonts w:ascii="Arial" w:hAnsi="Arial" w:cs="Arial"/>
          <w:lang w:val="pl-PL"/>
        </w:rPr>
        <w:t>programowalne</w:t>
      </w:r>
    </w:p>
    <w:p w14:paraId="1618DA80" w14:textId="103C100F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52832FA0" w14:textId="6A28BD7C" w:rsidR="00CD70F8" w:rsidRPr="00BA5470" w:rsidRDefault="00CD70F8" w:rsidP="00CD70F8">
      <w:pP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2 Ele</w:t>
      </w:r>
      <w:r w:rsidR="0090391C" w:rsidRPr="00BA5470">
        <w:rPr>
          <w:rFonts w:ascii="Arial" w:hAnsi="Arial" w:cs="Arial"/>
          <w:b/>
          <w:lang w:val="pl-PL"/>
        </w:rPr>
        <w:t>k</w:t>
      </w:r>
      <w:r w:rsidRPr="00BA5470">
        <w:rPr>
          <w:rFonts w:ascii="Arial" w:hAnsi="Arial" w:cs="Arial"/>
          <w:b/>
          <w:lang w:val="pl-PL"/>
        </w:rPr>
        <w:t>trod</w:t>
      </w:r>
    </w:p>
    <w:p w14:paraId="0DC6DFC6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21836FD2" w14:textId="19AB3258" w:rsidR="00CD70F8" w:rsidRPr="00BA5470" w:rsidRDefault="0090391C" w:rsidP="00654821">
      <w:pPr>
        <w:numPr>
          <w:ilvl w:val="0"/>
          <w:numId w:val="12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K</w:t>
      </w:r>
      <w:r w:rsidR="00CD70F8" w:rsidRPr="00BA5470">
        <w:rPr>
          <w:rFonts w:ascii="Arial" w:hAnsi="Arial" w:cs="Arial"/>
          <w:lang w:val="pl-PL"/>
        </w:rPr>
        <w:t>ompensa</w:t>
      </w:r>
      <w:r w:rsidRPr="00BA5470">
        <w:rPr>
          <w:rFonts w:ascii="Arial" w:hAnsi="Arial" w:cs="Arial"/>
          <w:lang w:val="pl-PL"/>
        </w:rPr>
        <w:t>cja</w:t>
      </w:r>
      <w:r w:rsidR="00CD70F8" w:rsidRPr="00BA5470">
        <w:rPr>
          <w:rFonts w:ascii="Arial" w:hAnsi="Arial" w:cs="Arial"/>
          <w:lang w:val="pl-PL"/>
        </w:rPr>
        <w:t xml:space="preserve"> temp.:…</w:t>
      </w:r>
      <w:r w:rsidRPr="00BA5470">
        <w:rPr>
          <w:rFonts w:ascii="Arial" w:hAnsi="Arial" w:cs="Arial"/>
          <w:lang w:val="pl-PL"/>
        </w:rPr>
        <w:t>..</w:t>
      </w:r>
      <w:r w:rsidR="00CD70F8" w:rsidRPr="00BA5470">
        <w:rPr>
          <w:rFonts w:ascii="Arial" w:hAnsi="Arial" w:cs="Arial"/>
          <w:lang w:val="pl-PL"/>
        </w:rPr>
        <w:t>……</w:t>
      </w:r>
      <w:r w:rsidRPr="00BA5470">
        <w:rPr>
          <w:rFonts w:ascii="Arial" w:hAnsi="Arial" w:cs="Arial"/>
          <w:lang w:val="pl-PL"/>
        </w:rPr>
        <w:t>..</w:t>
      </w:r>
      <w:r w:rsidR="00CD70F8" w:rsidRPr="00BA5470">
        <w:rPr>
          <w:rFonts w:ascii="Arial" w:hAnsi="Arial" w:cs="Arial"/>
          <w:lang w:val="pl-PL"/>
        </w:rPr>
        <w:t>…..Automat</w:t>
      </w:r>
      <w:r w:rsidRPr="00BA5470">
        <w:rPr>
          <w:rFonts w:ascii="Arial" w:hAnsi="Arial" w:cs="Arial"/>
          <w:lang w:val="pl-PL"/>
        </w:rPr>
        <w:t>yczna</w:t>
      </w:r>
    </w:p>
    <w:p w14:paraId="4A658A4E" w14:textId="5F89105D" w:rsidR="00CD70F8" w:rsidRPr="00BA5470" w:rsidRDefault="00CD70F8" w:rsidP="00654821">
      <w:pPr>
        <w:numPr>
          <w:ilvl w:val="0"/>
          <w:numId w:val="12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Materia</w:t>
      </w:r>
      <w:r w:rsidR="0090391C" w:rsidRPr="00BA5470">
        <w:rPr>
          <w:rFonts w:ascii="Arial" w:hAnsi="Arial" w:cs="Arial"/>
          <w:lang w:val="pl-PL"/>
        </w:rPr>
        <w:t>ł korpus</w:t>
      </w:r>
      <w:r w:rsidR="002312E2" w:rsidRPr="00BA5470">
        <w:rPr>
          <w:rFonts w:ascii="Arial" w:hAnsi="Arial" w:cs="Arial"/>
          <w:lang w:val="pl-PL"/>
        </w:rPr>
        <w:t>u</w:t>
      </w:r>
      <w:r w:rsidR="0090391C" w:rsidRPr="00BA5470">
        <w:rPr>
          <w:rFonts w:ascii="Arial" w:hAnsi="Arial" w:cs="Arial"/>
          <w:lang w:val="pl-PL"/>
        </w:rPr>
        <w:t xml:space="preserve"> sondy</w:t>
      </w:r>
      <w:r w:rsidRPr="00BA5470">
        <w:rPr>
          <w:rFonts w:ascii="Arial" w:hAnsi="Arial" w:cs="Arial"/>
          <w:lang w:val="pl-PL"/>
        </w:rPr>
        <w:t>:…</w:t>
      </w:r>
      <w:r w:rsidR="0090391C" w:rsidRPr="00BA5470">
        <w:rPr>
          <w:rFonts w:ascii="Arial" w:hAnsi="Arial" w:cs="Arial"/>
          <w:lang w:val="pl-PL"/>
        </w:rPr>
        <w:t>..</w:t>
      </w:r>
      <w:r w:rsidRPr="00BA5470">
        <w:rPr>
          <w:rFonts w:ascii="Arial" w:hAnsi="Arial" w:cs="Arial"/>
          <w:lang w:val="pl-PL"/>
        </w:rPr>
        <w:t>……..</w:t>
      </w:r>
      <w:r w:rsidR="0090391C" w:rsidRPr="00BA5470">
        <w:rPr>
          <w:rFonts w:ascii="Arial" w:hAnsi="Arial" w:cs="Arial"/>
          <w:lang w:val="pl-PL"/>
        </w:rPr>
        <w:t>Szkło</w:t>
      </w:r>
    </w:p>
    <w:p w14:paraId="6CB37BED" w14:textId="755EF3C9" w:rsidR="00CD70F8" w:rsidRPr="00BA5470" w:rsidRDefault="0090391C" w:rsidP="00CD70F8">
      <w:pPr>
        <w:numPr>
          <w:ilvl w:val="0"/>
          <w:numId w:val="12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Maks. ciśnienie </w:t>
      </w:r>
      <w:r w:rsidR="00CD70F8" w:rsidRPr="00BA5470">
        <w:rPr>
          <w:rFonts w:ascii="Arial" w:hAnsi="Arial" w:cs="Arial"/>
          <w:lang w:val="pl-PL"/>
        </w:rPr>
        <w:t>(bar):…</w:t>
      </w:r>
      <w:r w:rsidRPr="00BA5470">
        <w:rPr>
          <w:rFonts w:ascii="Arial" w:hAnsi="Arial" w:cs="Arial"/>
          <w:lang w:val="pl-PL"/>
        </w:rPr>
        <w:t xml:space="preserve"> </w:t>
      </w:r>
      <w:r w:rsidR="00CD70F8" w:rsidRPr="00BA5470">
        <w:rPr>
          <w:rFonts w:ascii="Arial" w:hAnsi="Arial" w:cs="Arial"/>
          <w:lang w:val="pl-PL"/>
        </w:rPr>
        <w:t xml:space="preserve">…………8 </w:t>
      </w:r>
    </w:p>
    <w:p w14:paraId="4A7337B0" w14:textId="7CF173A6" w:rsidR="00CD70F8" w:rsidRPr="00BA5470" w:rsidRDefault="00CD70F8" w:rsidP="00CD70F8">
      <w:pP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lastRenderedPageBreak/>
        <w:t xml:space="preserve">2 </w:t>
      </w:r>
      <w:r w:rsidR="0075117A" w:rsidRPr="00BA5470">
        <w:rPr>
          <w:rFonts w:ascii="Arial" w:hAnsi="Arial" w:cs="Arial"/>
          <w:b/>
          <w:lang w:val="pl-PL"/>
        </w:rPr>
        <w:t>Uchwytów elektrody</w:t>
      </w:r>
      <w:r w:rsidRPr="00BA5470">
        <w:rPr>
          <w:rFonts w:ascii="Arial" w:hAnsi="Arial" w:cs="Arial"/>
          <w:b/>
          <w:lang w:val="pl-PL"/>
        </w:rPr>
        <w:t xml:space="preserve"> </w:t>
      </w:r>
    </w:p>
    <w:p w14:paraId="412C3FCB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599814F4" w14:textId="1A16D321" w:rsidR="00CD70F8" w:rsidRPr="00BA5470" w:rsidRDefault="00CD70F8" w:rsidP="00654821">
      <w:pPr>
        <w:numPr>
          <w:ilvl w:val="0"/>
          <w:numId w:val="13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Materia</w:t>
      </w:r>
      <w:r w:rsidR="004F4851" w:rsidRPr="00BA5470">
        <w:rPr>
          <w:rFonts w:ascii="Arial" w:hAnsi="Arial" w:cs="Arial"/>
          <w:lang w:val="pl-PL"/>
        </w:rPr>
        <w:t>ł</w:t>
      </w:r>
      <w:r w:rsidRPr="00BA5470">
        <w:rPr>
          <w:rFonts w:ascii="Arial" w:hAnsi="Arial" w:cs="Arial"/>
          <w:lang w:val="pl-PL"/>
        </w:rPr>
        <w:t>:………………………….PC</w:t>
      </w:r>
      <w:r w:rsidR="004F4851" w:rsidRPr="00BA5470">
        <w:rPr>
          <w:rFonts w:ascii="Arial" w:hAnsi="Arial" w:cs="Arial"/>
          <w:lang w:val="pl-PL"/>
        </w:rPr>
        <w:t>V</w:t>
      </w:r>
    </w:p>
    <w:p w14:paraId="3A68B60C" w14:textId="642F00FB" w:rsidR="00CD70F8" w:rsidRPr="00BA5470" w:rsidRDefault="004F4851" w:rsidP="00654821">
      <w:pPr>
        <w:numPr>
          <w:ilvl w:val="0"/>
          <w:numId w:val="13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Długość</w:t>
      </w:r>
      <w:r w:rsidR="00CD70F8" w:rsidRPr="00BA5470">
        <w:rPr>
          <w:rFonts w:ascii="Arial" w:hAnsi="Arial" w:cs="Arial"/>
          <w:lang w:val="pl-PL"/>
        </w:rPr>
        <w:t xml:space="preserve"> (mm) :………………….800</w:t>
      </w:r>
    </w:p>
    <w:p w14:paraId="11632168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2305607C" w14:textId="10878206" w:rsidR="00CD70F8" w:rsidRPr="00BA5470" w:rsidRDefault="00CD70F8" w:rsidP="00CD70F8">
      <w:pP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2 </w:t>
      </w:r>
      <w:r w:rsidR="00B81687" w:rsidRPr="00BA5470">
        <w:rPr>
          <w:rFonts w:ascii="Arial" w:hAnsi="Arial" w:cs="Arial"/>
          <w:b/>
          <w:lang w:val="pl-PL"/>
        </w:rPr>
        <w:t>Zbiorników</w:t>
      </w:r>
    </w:p>
    <w:p w14:paraId="20533663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335A366D" w14:textId="08573A97" w:rsidR="00CD70F8" w:rsidRPr="00BA5470" w:rsidRDefault="00CD70F8" w:rsidP="00654821">
      <w:pPr>
        <w:numPr>
          <w:ilvl w:val="0"/>
          <w:numId w:val="14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Materia</w:t>
      </w:r>
      <w:r w:rsidR="00B81687" w:rsidRPr="00BA5470">
        <w:rPr>
          <w:rFonts w:ascii="Arial" w:hAnsi="Arial" w:cs="Arial"/>
          <w:iCs/>
          <w:lang w:val="pl-PL"/>
        </w:rPr>
        <w:t>ł</w:t>
      </w:r>
      <w:r w:rsidRPr="00BA5470">
        <w:rPr>
          <w:rFonts w:ascii="Arial" w:hAnsi="Arial" w:cs="Arial"/>
          <w:iCs/>
          <w:lang w:val="pl-PL"/>
        </w:rPr>
        <w:t xml:space="preserve"> </w:t>
      </w:r>
      <w:r w:rsidR="00B81687" w:rsidRPr="00BA5470">
        <w:rPr>
          <w:rFonts w:ascii="Arial" w:hAnsi="Arial" w:cs="Arial"/>
          <w:iCs/>
          <w:lang w:val="pl-PL"/>
        </w:rPr>
        <w:t>zbiornika</w:t>
      </w:r>
      <w:r w:rsidRPr="00BA5470">
        <w:rPr>
          <w:rFonts w:ascii="Arial" w:hAnsi="Arial" w:cs="Arial"/>
          <w:iCs/>
          <w:lang w:val="pl-PL"/>
        </w:rPr>
        <w:t>:…</w:t>
      </w:r>
      <w:r w:rsidR="00B81687" w:rsidRPr="00BA5470">
        <w:rPr>
          <w:rFonts w:ascii="Arial" w:hAnsi="Arial" w:cs="Arial"/>
          <w:iCs/>
          <w:lang w:val="pl-PL"/>
        </w:rPr>
        <w:t>.</w:t>
      </w:r>
      <w:r w:rsidRPr="00BA5470">
        <w:rPr>
          <w:rFonts w:ascii="Arial" w:hAnsi="Arial" w:cs="Arial"/>
          <w:iCs/>
          <w:lang w:val="pl-PL"/>
        </w:rPr>
        <w:t>……</w:t>
      </w:r>
      <w:r w:rsidR="00B81687" w:rsidRPr="00BA5470">
        <w:rPr>
          <w:rFonts w:ascii="Arial" w:hAnsi="Arial" w:cs="Arial"/>
          <w:iCs/>
          <w:lang w:val="pl-PL"/>
        </w:rPr>
        <w:t>.</w:t>
      </w:r>
      <w:r w:rsidRPr="00BA5470">
        <w:rPr>
          <w:rFonts w:ascii="Arial" w:hAnsi="Arial" w:cs="Arial"/>
          <w:iCs/>
          <w:lang w:val="pl-PL"/>
        </w:rPr>
        <w:t>……</w:t>
      </w:r>
      <w:r w:rsidR="00B81687" w:rsidRPr="00BA5470">
        <w:rPr>
          <w:rFonts w:ascii="Arial" w:hAnsi="Arial" w:cs="Arial"/>
          <w:iCs/>
          <w:lang w:val="pl-PL"/>
        </w:rPr>
        <w:t>. włókno szklane lub stal nierdzewna</w:t>
      </w:r>
    </w:p>
    <w:p w14:paraId="000DABBC" w14:textId="2FA7EA9D" w:rsidR="00CD70F8" w:rsidRPr="00BA5470" w:rsidRDefault="00B81687" w:rsidP="00CD70F8">
      <w:pPr>
        <w:numPr>
          <w:ilvl w:val="0"/>
          <w:numId w:val="14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Wyposażone we wszystkie elementy</w:t>
      </w:r>
    </w:p>
    <w:p w14:paraId="2781F15D" w14:textId="77777777" w:rsidR="00CD70F8" w:rsidRPr="00BA5470" w:rsidRDefault="00CD70F8" w:rsidP="00CD70F8">
      <w:pPr>
        <w:rPr>
          <w:rFonts w:ascii="Arial" w:hAnsi="Arial" w:cs="Arial"/>
          <w:b/>
          <w:lang w:val="pl-PL"/>
        </w:rPr>
      </w:pPr>
    </w:p>
    <w:p w14:paraId="3F153AC1" w14:textId="3548522C" w:rsidR="00CD70F8" w:rsidRPr="00BA5470" w:rsidRDefault="00CD70F8" w:rsidP="00CD70F8">
      <w:pP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2 </w:t>
      </w:r>
      <w:r w:rsidR="00B81687" w:rsidRPr="00BA5470">
        <w:rPr>
          <w:rFonts w:ascii="Arial" w:hAnsi="Arial" w:cs="Arial"/>
          <w:b/>
          <w:lang w:val="pl-PL"/>
        </w:rPr>
        <w:t>Elektrycznych mieszadeł wolnoobrotowych</w:t>
      </w:r>
    </w:p>
    <w:p w14:paraId="2C7BC78B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23A2F9A3" w14:textId="456EA986" w:rsidR="00CD70F8" w:rsidRPr="00BA5470" w:rsidRDefault="00B81687" w:rsidP="00654821">
      <w:pPr>
        <w:numPr>
          <w:ilvl w:val="0"/>
          <w:numId w:val="10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Silnik trójfazowy</w:t>
      </w:r>
      <w:r w:rsidR="00CD70F8" w:rsidRPr="00BA5470">
        <w:rPr>
          <w:rFonts w:ascii="Arial" w:hAnsi="Arial" w:cs="Arial"/>
          <w:lang w:val="pl-PL"/>
        </w:rPr>
        <w:t>:…</w:t>
      </w:r>
      <w:r w:rsidRPr="00BA5470">
        <w:rPr>
          <w:rFonts w:ascii="Arial" w:hAnsi="Arial" w:cs="Arial"/>
          <w:lang w:val="pl-PL"/>
        </w:rPr>
        <w:t>.</w:t>
      </w:r>
      <w:r w:rsidR="00CD70F8" w:rsidRPr="00BA5470">
        <w:rPr>
          <w:rFonts w:ascii="Arial" w:hAnsi="Arial" w:cs="Arial"/>
          <w:lang w:val="pl-PL"/>
        </w:rPr>
        <w:t>…………...380V</w:t>
      </w:r>
    </w:p>
    <w:p w14:paraId="3E4FA966" w14:textId="48822FC0" w:rsidR="00CD70F8" w:rsidRPr="00BA5470" w:rsidRDefault="00B81687" w:rsidP="00654821">
      <w:pPr>
        <w:numPr>
          <w:ilvl w:val="0"/>
          <w:numId w:val="10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Śmigło</w:t>
      </w:r>
      <w:r w:rsidR="00CD70F8" w:rsidRPr="00BA5470">
        <w:rPr>
          <w:rFonts w:ascii="Arial" w:hAnsi="Arial" w:cs="Arial"/>
          <w:lang w:val="pl-PL"/>
        </w:rPr>
        <w:t>:……</w:t>
      </w:r>
      <w:r w:rsidRPr="00BA5470">
        <w:rPr>
          <w:rFonts w:ascii="Arial" w:hAnsi="Arial" w:cs="Arial"/>
          <w:lang w:val="pl-PL"/>
        </w:rPr>
        <w:t>.</w:t>
      </w:r>
      <w:r w:rsidR="00CD70F8" w:rsidRPr="00BA5470">
        <w:rPr>
          <w:rFonts w:ascii="Arial" w:hAnsi="Arial" w:cs="Arial"/>
          <w:lang w:val="pl-PL"/>
        </w:rPr>
        <w:t>…………………...45°</w:t>
      </w:r>
    </w:p>
    <w:p w14:paraId="112276F7" w14:textId="257336D3" w:rsidR="00CD70F8" w:rsidRPr="00BA5470" w:rsidRDefault="00B81687" w:rsidP="00654821">
      <w:pPr>
        <w:numPr>
          <w:ilvl w:val="0"/>
          <w:numId w:val="10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Długość osi </w:t>
      </w:r>
      <w:r w:rsidR="00CD70F8" w:rsidRPr="00BA5470">
        <w:rPr>
          <w:rFonts w:ascii="Arial" w:hAnsi="Arial" w:cs="Arial"/>
          <w:lang w:val="pl-PL"/>
        </w:rPr>
        <w:t>(mm):………</w:t>
      </w:r>
      <w:r w:rsidRPr="00BA5470">
        <w:rPr>
          <w:rFonts w:ascii="Arial" w:hAnsi="Arial" w:cs="Arial"/>
          <w:lang w:val="pl-PL"/>
        </w:rPr>
        <w:t>....</w:t>
      </w:r>
      <w:r w:rsidR="00CD70F8" w:rsidRPr="00BA5470">
        <w:rPr>
          <w:rFonts w:ascii="Arial" w:hAnsi="Arial" w:cs="Arial"/>
          <w:lang w:val="pl-PL"/>
        </w:rPr>
        <w:t>….1200</w:t>
      </w:r>
    </w:p>
    <w:p w14:paraId="4AF6D562" w14:textId="63A93186" w:rsidR="00CD70F8" w:rsidRPr="00BA5470" w:rsidRDefault="00CD70F8" w:rsidP="00CD70F8">
      <w:pPr>
        <w:numPr>
          <w:ilvl w:val="0"/>
          <w:numId w:val="10"/>
        </w:numPr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R</w:t>
      </w:r>
      <w:r w:rsidR="00B81687" w:rsidRPr="00BA5470">
        <w:rPr>
          <w:rFonts w:ascii="Arial" w:hAnsi="Arial" w:cs="Arial"/>
          <w:lang w:val="pl-PL"/>
        </w:rPr>
        <w:t>eduktor</w:t>
      </w:r>
      <w:r w:rsidRPr="00BA5470">
        <w:rPr>
          <w:rFonts w:ascii="Arial" w:hAnsi="Arial" w:cs="Arial"/>
          <w:lang w:val="pl-PL"/>
        </w:rPr>
        <w:t>:…</w:t>
      </w:r>
      <w:r w:rsidR="00B81687" w:rsidRPr="00BA5470">
        <w:rPr>
          <w:rFonts w:ascii="Arial" w:hAnsi="Arial" w:cs="Arial"/>
          <w:lang w:val="pl-PL"/>
        </w:rPr>
        <w:t>...</w:t>
      </w:r>
      <w:r w:rsidRPr="00BA5470">
        <w:rPr>
          <w:rFonts w:ascii="Arial" w:hAnsi="Arial" w:cs="Arial"/>
          <w:lang w:val="pl-PL"/>
        </w:rPr>
        <w:t>………………….1:10</w:t>
      </w:r>
    </w:p>
    <w:p w14:paraId="7A64FD52" w14:textId="77777777" w:rsidR="00CD70F8" w:rsidRPr="00BA5470" w:rsidRDefault="00CD70F8" w:rsidP="00CD70F8">
      <w:pPr>
        <w:rPr>
          <w:rFonts w:ascii="Arial" w:hAnsi="Arial" w:cs="Arial"/>
          <w:iCs/>
          <w:lang w:val="pl-PL"/>
        </w:rPr>
      </w:pPr>
    </w:p>
    <w:p w14:paraId="0F572223" w14:textId="2845AA8F" w:rsidR="00CD70F8" w:rsidRPr="00BA5470" w:rsidRDefault="00CD70F8" w:rsidP="00CD70F8">
      <w:pPr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b/>
          <w:iCs/>
          <w:lang w:val="pl-PL"/>
        </w:rPr>
        <w:t xml:space="preserve">1 </w:t>
      </w:r>
      <w:r w:rsidR="00B81687" w:rsidRPr="00BA5470">
        <w:rPr>
          <w:rFonts w:ascii="Arial" w:hAnsi="Arial" w:cs="Arial"/>
          <w:b/>
          <w:iCs/>
          <w:lang w:val="pl-PL"/>
        </w:rPr>
        <w:t>Zbiornik</w:t>
      </w:r>
      <w:r w:rsidR="002312E2" w:rsidRPr="00BA5470">
        <w:rPr>
          <w:rFonts w:ascii="Arial" w:hAnsi="Arial" w:cs="Arial"/>
          <w:b/>
          <w:iCs/>
          <w:lang w:val="pl-PL"/>
        </w:rPr>
        <w:t>a</w:t>
      </w:r>
      <w:r w:rsidR="00B81687" w:rsidRPr="00BA5470">
        <w:rPr>
          <w:rFonts w:ascii="Arial" w:hAnsi="Arial" w:cs="Arial"/>
          <w:b/>
          <w:iCs/>
          <w:lang w:val="pl-PL"/>
        </w:rPr>
        <w:t xml:space="preserve"> do sedymentacji</w:t>
      </w:r>
    </w:p>
    <w:p w14:paraId="1CC54932" w14:textId="77777777" w:rsidR="00CD70F8" w:rsidRPr="00BA5470" w:rsidRDefault="00CD70F8" w:rsidP="00CD70F8">
      <w:pPr>
        <w:rPr>
          <w:rFonts w:ascii="Arial" w:hAnsi="Arial" w:cs="Arial"/>
          <w:iCs/>
          <w:lang w:val="pl-PL"/>
        </w:rPr>
      </w:pPr>
    </w:p>
    <w:p w14:paraId="5795CAA5" w14:textId="3E5A60F6" w:rsidR="00CD70F8" w:rsidRPr="00BA5470" w:rsidRDefault="00CD70F8" w:rsidP="00654821">
      <w:pPr>
        <w:numPr>
          <w:ilvl w:val="0"/>
          <w:numId w:val="15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Materia</w:t>
      </w:r>
      <w:r w:rsidR="00B81687" w:rsidRPr="00BA5470">
        <w:rPr>
          <w:rFonts w:ascii="Arial" w:hAnsi="Arial" w:cs="Arial"/>
          <w:iCs/>
          <w:lang w:val="pl-PL"/>
        </w:rPr>
        <w:t>ł zbiornika</w:t>
      </w:r>
      <w:r w:rsidRPr="00BA5470">
        <w:rPr>
          <w:rFonts w:ascii="Arial" w:hAnsi="Arial" w:cs="Arial"/>
          <w:iCs/>
          <w:lang w:val="pl-PL"/>
        </w:rPr>
        <w:t>:……</w:t>
      </w:r>
      <w:r w:rsidR="00B81687" w:rsidRPr="00BA5470">
        <w:rPr>
          <w:rFonts w:ascii="Arial" w:hAnsi="Arial" w:cs="Arial"/>
          <w:iCs/>
          <w:lang w:val="pl-PL"/>
        </w:rPr>
        <w:t>….</w:t>
      </w:r>
      <w:r w:rsidRPr="00BA5470">
        <w:rPr>
          <w:rFonts w:ascii="Arial" w:hAnsi="Arial" w:cs="Arial"/>
          <w:iCs/>
          <w:lang w:val="pl-PL"/>
        </w:rPr>
        <w:t>……</w:t>
      </w:r>
      <w:r w:rsidR="00B81687" w:rsidRPr="00BA5470">
        <w:rPr>
          <w:rFonts w:ascii="Arial" w:hAnsi="Arial" w:cs="Arial"/>
          <w:iCs/>
          <w:lang w:val="pl-PL"/>
        </w:rPr>
        <w:t>.włókno szklane lub stal nierdzewna</w:t>
      </w:r>
      <w:r w:rsidRPr="00BA5470">
        <w:rPr>
          <w:rFonts w:ascii="Arial" w:hAnsi="Arial" w:cs="Arial"/>
          <w:iCs/>
          <w:lang w:val="pl-PL"/>
        </w:rPr>
        <w:t xml:space="preserve"> 304</w:t>
      </w:r>
    </w:p>
    <w:p w14:paraId="57E04919" w14:textId="77777777" w:rsidR="00B81687" w:rsidRPr="00BA5470" w:rsidRDefault="00B81687" w:rsidP="00B81687">
      <w:pPr>
        <w:numPr>
          <w:ilvl w:val="0"/>
          <w:numId w:val="15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Wyposażony we wszystkie elementy</w:t>
      </w:r>
    </w:p>
    <w:p w14:paraId="2C8D92F2" w14:textId="77777777" w:rsidR="00CD70F8" w:rsidRPr="00BA5470" w:rsidRDefault="00CD70F8" w:rsidP="00CD70F8">
      <w:pPr>
        <w:rPr>
          <w:rFonts w:ascii="Arial" w:hAnsi="Arial" w:cs="Arial"/>
          <w:iCs/>
          <w:lang w:val="pl-PL"/>
        </w:rPr>
      </w:pPr>
    </w:p>
    <w:p w14:paraId="4E4B061C" w14:textId="0930246A" w:rsidR="00CD70F8" w:rsidRPr="00BA5470" w:rsidRDefault="00CD70F8" w:rsidP="00CD70F8">
      <w:pPr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b/>
          <w:iCs/>
          <w:lang w:val="pl-PL"/>
        </w:rPr>
        <w:t xml:space="preserve">1 </w:t>
      </w:r>
      <w:r w:rsidR="00B81687" w:rsidRPr="00BA5470">
        <w:rPr>
          <w:rFonts w:ascii="Arial" w:hAnsi="Arial" w:cs="Arial"/>
          <w:b/>
          <w:iCs/>
          <w:lang w:val="pl-PL"/>
        </w:rPr>
        <w:t>Zbiornika na wodę oczyszczoną</w:t>
      </w:r>
    </w:p>
    <w:p w14:paraId="09956CBA" w14:textId="77777777" w:rsidR="00B81687" w:rsidRPr="00BA5470" w:rsidRDefault="00B81687" w:rsidP="00CD70F8">
      <w:pPr>
        <w:rPr>
          <w:rFonts w:ascii="Arial" w:hAnsi="Arial" w:cs="Arial"/>
          <w:b/>
          <w:iCs/>
          <w:lang w:val="pl-PL"/>
        </w:rPr>
      </w:pPr>
    </w:p>
    <w:p w14:paraId="1BEE1F54" w14:textId="6ED4065A" w:rsidR="00CD70F8" w:rsidRPr="00BA5470" w:rsidRDefault="00CD70F8" w:rsidP="00CD70F8">
      <w:pPr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b/>
          <w:iCs/>
          <w:lang w:val="pl-PL"/>
        </w:rPr>
        <w:t>1 Filtr</w:t>
      </w:r>
      <w:r w:rsidR="00B81687" w:rsidRPr="00BA5470">
        <w:rPr>
          <w:rFonts w:ascii="Arial" w:hAnsi="Arial" w:cs="Arial"/>
          <w:b/>
          <w:iCs/>
          <w:lang w:val="pl-PL"/>
        </w:rPr>
        <w:t>a piaskowego</w:t>
      </w:r>
    </w:p>
    <w:p w14:paraId="1934AD96" w14:textId="77777777" w:rsidR="00CD70F8" w:rsidRPr="00BA5470" w:rsidRDefault="00CD70F8" w:rsidP="00CD70F8">
      <w:pPr>
        <w:rPr>
          <w:rFonts w:ascii="Arial" w:hAnsi="Arial" w:cs="Arial"/>
          <w:b/>
          <w:iCs/>
          <w:lang w:val="pl-PL"/>
        </w:rPr>
      </w:pPr>
    </w:p>
    <w:p w14:paraId="14F425B1" w14:textId="4D0E6F2E" w:rsidR="00CD70F8" w:rsidRPr="00BA5470" w:rsidRDefault="00CD70F8" w:rsidP="00654821">
      <w:pPr>
        <w:numPr>
          <w:ilvl w:val="0"/>
          <w:numId w:val="16"/>
        </w:numPr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Materi</w:t>
      </w:r>
      <w:r w:rsidR="00412721" w:rsidRPr="00BA5470">
        <w:rPr>
          <w:rFonts w:ascii="Arial" w:hAnsi="Arial" w:cs="Arial"/>
          <w:iCs/>
          <w:lang w:val="pl-PL"/>
        </w:rPr>
        <w:t>ał</w:t>
      </w:r>
      <w:r w:rsidRPr="00BA5470">
        <w:rPr>
          <w:rFonts w:ascii="Arial" w:hAnsi="Arial" w:cs="Arial"/>
          <w:iCs/>
          <w:lang w:val="pl-PL"/>
        </w:rPr>
        <w:t xml:space="preserve"> filtr</w:t>
      </w:r>
      <w:r w:rsidR="00412721" w:rsidRPr="00BA5470">
        <w:rPr>
          <w:rFonts w:ascii="Arial" w:hAnsi="Arial" w:cs="Arial"/>
          <w:iCs/>
          <w:lang w:val="pl-PL"/>
        </w:rPr>
        <w:t>a</w:t>
      </w:r>
      <w:r w:rsidRPr="00BA5470">
        <w:rPr>
          <w:rFonts w:ascii="Arial" w:hAnsi="Arial" w:cs="Arial"/>
          <w:iCs/>
          <w:lang w:val="pl-PL"/>
        </w:rPr>
        <w:t>:……</w:t>
      </w:r>
      <w:r w:rsidR="00412721" w:rsidRPr="00BA5470">
        <w:rPr>
          <w:rFonts w:ascii="Arial" w:hAnsi="Arial" w:cs="Arial"/>
          <w:iCs/>
          <w:lang w:val="pl-PL"/>
        </w:rPr>
        <w:t>.</w:t>
      </w:r>
      <w:r w:rsidRPr="00BA5470">
        <w:rPr>
          <w:rFonts w:ascii="Arial" w:hAnsi="Arial" w:cs="Arial"/>
          <w:iCs/>
          <w:lang w:val="pl-PL"/>
        </w:rPr>
        <w:t>……………………….</w:t>
      </w:r>
      <w:r w:rsidR="00A45439" w:rsidRPr="00BA5470">
        <w:rPr>
          <w:rFonts w:ascii="Arial" w:hAnsi="Arial" w:cs="Arial"/>
          <w:iCs/>
          <w:lang w:val="pl-PL"/>
        </w:rPr>
        <w:t>włókno szklane z siatką</w:t>
      </w:r>
    </w:p>
    <w:p w14:paraId="7556B4BD" w14:textId="3DDE53F3" w:rsidR="00CD70F8" w:rsidRPr="00BA5470" w:rsidRDefault="00412721" w:rsidP="00654821">
      <w:pPr>
        <w:numPr>
          <w:ilvl w:val="0"/>
          <w:numId w:val="16"/>
        </w:numPr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 xml:space="preserve">Maks. ciśnienie robocze </w:t>
      </w:r>
      <w:r w:rsidR="00CD70F8" w:rsidRPr="00BA5470">
        <w:rPr>
          <w:rFonts w:ascii="Arial" w:hAnsi="Arial" w:cs="Arial"/>
          <w:iCs/>
          <w:lang w:val="pl-PL"/>
        </w:rPr>
        <w:t>(bar) :….</w:t>
      </w:r>
      <w:r w:rsidRPr="00BA5470">
        <w:rPr>
          <w:rFonts w:ascii="Arial" w:hAnsi="Arial" w:cs="Arial"/>
          <w:iCs/>
          <w:lang w:val="pl-PL"/>
        </w:rPr>
        <w:t>..........</w:t>
      </w:r>
      <w:r w:rsidR="00CD70F8" w:rsidRPr="00BA5470">
        <w:rPr>
          <w:rFonts w:ascii="Arial" w:hAnsi="Arial" w:cs="Arial"/>
          <w:iCs/>
          <w:lang w:val="pl-PL"/>
        </w:rPr>
        <w:t>10</w:t>
      </w:r>
    </w:p>
    <w:p w14:paraId="1A60B4C4" w14:textId="0AACB162" w:rsidR="00CD70F8" w:rsidRPr="00BA5470" w:rsidRDefault="00CD70F8" w:rsidP="00654821">
      <w:pPr>
        <w:numPr>
          <w:ilvl w:val="0"/>
          <w:numId w:val="16"/>
        </w:numPr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 xml:space="preserve">Temperatura </w:t>
      </w:r>
      <w:r w:rsidR="00412721" w:rsidRPr="00BA5470">
        <w:rPr>
          <w:rFonts w:ascii="Arial" w:hAnsi="Arial" w:cs="Arial"/>
          <w:iCs/>
          <w:lang w:val="pl-PL"/>
        </w:rPr>
        <w:t>robocza</w:t>
      </w:r>
      <w:r w:rsidRPr="00BA5470">
        <w:rPr>
          <w:rFonts w:ascii="Arial" w:hAnsi="Arial" w:cs="Arial"/>
          <w:iCs/>
          <w:lang w:val="pl-PL"/>
        </w:rPr>
        <w:t>:……</w:t>
      </w:r>
      <w:r w:rsidR="00412721" w:rsidRPr="00BA5470">
        <w:rPr>
          <w:rFonts w:ascii="Arial" w:hAnsi="Arial" w:cs="Arial"/>
          <w:iCs/>
          <w:lang w:val="pl-PL"/>
        </w:rPr>
        <w:t>....</w:t>
      </w:r>
      <w:r w:rsidRPr="00BA5470">
        <w:rPr>
          <w:rFonts w:ascii="Arial" w:hAnsi="Arial" w:cs="Arial"/>
          <w:iCs/>
          <w:lang w:val="pl-PL"/>
        </w:rPr>
        <w:t>…………...1÷65°C</w:t>
      </w:r>
    </w:p>
    <w:p w14:paraId="652B7ABA" w14:textId="50102E07" w:rsidR="00A45439" w:rsidRPr="00BA5470" w:rsidRDefault="00A45439" w:rsidP="00654821">
      <w:pPr>
        <w:numPr>
          <w:ilvl w:val="0"/>
          <w:numId w:val="16"/>
        </w:numPr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Podwójna nakrętka kołnierzowa:….........DN 150</w:t>
      </w:r>
    </w:p>
    <w:p w14:paraId="22F79454" w14:textId="4F435548" w:rsidR="00CD70F8" w:rsidRPr="00BA5470" w:rsidRDefault="00412721" w:rsidP="00654821">
      <w:pPr>
        <w:numPr>
          <w:ilvl w:val="0"/>
          <w:numId w:val="16"/>
        </w:numPr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Pojemność</w:t>
      </w:r>
      <w:r w:rsidR="00CD70F8" w:rsidRPr="00BA5470">
        <w:rPr>
          <w:rFonts w:ascii="Arial" w:hAnsi="Arial" w:cs="Arial"/>
          <w:iCs/>
          <w:lang w:val="pl-PL"/>
        </w:rPr>
        <w:t>:……………………………..…</w:t>
      </w:r>
      <w:r w:rsidRPr="00BA5470">
        <w:rPr>
          <w:rFonts w:ascii="Arial" w:hAnsi="Arial" w:cs="Arial"/>
          <w:iCs/>
          <w:lang w:val="pl-PL"/>
        </w:rPr>
        <w:t>ok.</w:t>
      </w:r>
      <w:r w:rsidR="00CD70F8" w:rsidRPr="00BA5470">
        <w:rPr>
          <w:rFonts w:ascii="Arial" w:hAnsi="Arial" w:cs="Arial"/>
          <w:iCs/>
          <w:lang w:val="pl-PL"/>
        </w:rPr>
        <w:t xml:space="preserve"> 1030</w:t>
      </w:r>
      <w:r w:rsidRPr="00BA5470">
        <w:rPr>
          <w:rFonts w:ascii="Arial" w:hAnsi="Arial" w:cs="Arial"/>
          <w:iCs/>
          <w:lang w:val="pl-PL"/>
        </w:rPr>
        <w:t>l</w:t>
      </w:r>
    </w:p>
    <w:p w14:paraId="0F021A22" w14:textId="6D35F70B" w:rsidR="00CD70F8" w:rsidRPr="00BA5470" w:rsidRDefault="00CD70F8" w:rsidP="00654821">
      <w:pPr>
        <w:numPr>
          <w:ilvl w:val="0"/>
          <w:numId w:val="16"/>
        </w:numPr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 xml:space="preserve">4 </w:t>
      </w:r>
      <w:r w:rsidR="00412721" w:rsidRPr="00BA5470">
        <w:rPr>
          <w:rFonts w:ascii="Arial" w:hAnsi="Arial" w:cs="Arial"/>
          <w:iCs/>
          <w:lang w:val="pl-PL"/>
        </w:rPr>
        <w:t>zawory</w:t>
      </w:r>
      <w:r w:rsidRPr="00BA5470">
        <w:rPr>
          <w:rFonts w:ascii="Arial" w:hAnsi="Arial" w:cs="Arial"/>
          <w:iCs/>
          <w:lang w:val="pl-PL"/>
        </w:rPr>
        <w:t xml:space="preserve"> </w:t>
      </w:r>
      <w:r w:rsidR="00412721" w:rsidRPr="00BA5470">
        <w:rPr>
          <w:rFonts w:ascii="Arial" w:hAnsi="Arial" w:cs="Arial"/>
          <w:iCs/>
          <w:lang w:val="pl-PL"/>
        </w:rPr>
        <w:t>hy</w:t>
      </w:r>
      <w:r w:rsidRPr="00BA5470">
        <w:rPr>
          <w:rFonts w:ascii="Arial" w:hAnsi="Arial" w:cs="Arial"/>
          <w:iCs/>
          <w:lang w:val="pl-PL"/>
        </w:rPr>
        <w:t>dro</w:t>
      </w:r>
      <w:r w:rsidR="00412721" w:rsidRPr="00BA5470">
        <w:rPr>
          <w:rFonts w:ascii="Arial" w:hAnsi="Arial" w:cs="Arial"/>
          <w:iCs/>
          <w:lang w:val="pl-PL"/>
        </w:rPr>
        <w:t>-</w:t>
      </w:r>
      <w:r w:rsidRPr="00BA5470">
        <w:rPr>
          <w:rFonts w:ascii="Arial" w:hAnsi="Arial" w:cs="Arial"/>
          <w:iCs/>
          <w:lang w:val="pl-PL"/>
        </w:rPr>
        <w:t>pneumat</w:t>
      </w:r>
      <w:r w:rsidR="00412721" w:rsidRPr="00BA5470">
        <w:rPr>
          <w:rFonts w:ascii="Arial" w:hAnsi="Arial" w:cs="Arial"/>
          <w:iCs/>
          <w:lang w:val="pl-PL"/>
        </w:rPr>
        <w:t>yczne</w:t>
      </w:r>
      <w:r w:rsidRPr="00BA5470">
        <w:rPr>
          <w:rFonts w:ascii="Arial" w:hAnsi="Arial" w:cs="Arial"/>
          <w:iCs/>
          <w:lang w:val="pl-PL"/>
        </w:rPr>
        <w:t>………….DN 4</w:t>
      </w:r>
    </w:p>
    <w:p w14:paraId="7ABD7892" w14:textId="77777777" w:rsidR="008F7AC1" w:rsidRPr="00BA5470" w:rsidRDefault="008F7AC1" w:rsidP="00CD70F8">
      <w:pPr>
        <w:rPr>
          <w:rFonts w:ascii="Arial" w:hAnsi="Arial" w:cs="Arial"/>
          <w:b/>
          <w:iCs/>
          <w:lang w:val="pl-PL"/>
        </w:rPr>
      </w:pPr>
    </w:p>
    <w:p w14:paraId="5EB145FE" w14:textId="18BA4DEB" w:rsidR="00CD70F8" w:rsidRPr="00BA5470" w:rsidRDefault="00CD70F8" w:rsidP="00CD70F8">
      <w:pPr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b/>
          <w:iCs/>
          <w:lang w:val="pl-PL"/>
        </w:rPr>
        <w:t>1 Filtr</w:t>
      </w:r>
      <w:r w:rsidR="00412721" w:rsidRPr="00BA5470">
        <w:rPr>
          <w:rFonts w:ascii="Arial" w:hAnsi="Arial" w:cs="Arial"/>
          <w:b/>
          <w:iCs/>
          <w:lang w:val="pl-PL"/>
        </w:rPr>
        <w:t>a węglowego z węglem aktywnym</w:t>
      </w:r>
    </w:p>
    <w:p w14:paraId="51D71197" w14:textId="77777777" w:rsidR="00CD70F8" w:rsidRPr="00BA5470" w:rsidRDefault="00CD70F8" w:rsidP="00CD70F8">
      <w:pPr>
        <w:rPr>
          <w:rFonts w:ascii="Arial" w:hAnsi="Arial" w:cs="Arial"/>
          <w:iCs/>
          <w:lang w:val="pl-PL"/>
        </w:rPr>
      </w:pPr>
    </w:p>
    <w:p w14:paraId="42CAB269" w14:textId="3625FA83" w:rsidR="00CD70F8" w:rsidRPr="00BA5470" w:rsidRDefault="00CD70F8" w:rsidP="00654821">
      <w:pPr>
        <w:numPr>
          <w:ilvl w:val="0"/>
          <w:numId w:val="17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Materia</w:t>
      </w:r>
      <w:r w:rsidR="00412721" w:rsidRPr="00BA5470">
        <w:rPr>
          <w:rFonts w:ascii="Arial" w:hAnsi="Arial" w:cs="Arial"/>
          <w:iCs/>
          <w:lang w:val="pl-PL"/>
        </w:rPr>
        <w:t>ł</w:t>
      </w:r>
      <w:r w:rsidRPr="00BA5470">
        <w:rPr>
          <w:rFonts w:ascii="Arial" w:hAnsi="Arial" w:cs="Arial"/>
          <w:iCs/>
          <w:lang w:val="pl-PL"/>
        </w:rPr>
        <w:t xml:space="preserve"> </w:t>
      </w:r>
      <w:r w:rsidR="00412721" w:rsidRPr="00BA5470">
        <w:rPr>
          <w:rFonts w:ascii="Arial" w:hAnsi="Arial" w:cs="Arial"/>
          <w:iCs/>
          <w:lang w:val="pl-PL"/>
        </w:rPr>
        <w:t>f</w:t>
      </w:r>
      <w:r w:rsidRPr="00BA5470">
        <w:rPr>
          <w:rFonts w:ascii="Arial" w:hAnsi="Arial" w:cs="Arial"/>
          <w:iCs/>
          <w:lang w:val="pl-PL"/>
        </w:rPr>
        <w:t>iltr</w:t>
      </w:r>
      <w:r w:rsidR="00412721" w:rsidRPr="00BA5470">
        <w:rPr>
          <w:rFonts w:ascii="Arial" w:hAnsi="Arial" w:cs="Arial"/>
          <w:iCs/>
          <w:lang w:val="pl-PL"/>
        </w:rPr>
        <w:t>a</w:t>
      </w:r>
      <w:r w:rsidRPr="00BA5470">
        <w:rPr>
          <w:rFonts w:ascii="Arial" w:hAnsi="Arial" w:cs="Arial"/>
          <w:iCs/>
          <w:lang w:val="pl-PL"/>
        </w:rPr>
        <w:t>:……</w:t>
      </w:r>
      <w:r w:rsidR="00412721" w:rsidRPr="00BA5470">
        <w:rPr>
          <w:rFonts w:ascii="Arial" w:hAnsi="Arial" w:cs="Arial"/>
          <w:iCs/>
          <w:lang w:val="pl-PL"/>
        </w:rPr>
        <w:t>....</w:t>
      </w:r>
      <w:r w:rsidRPr="00BA5470">
        <w:rPr>
          <w:rFonts w:ascii="Arial" w:hAnsi="Arial" w:cs="Arial"/>
          <w:iCs/>
          <w:lang w:val="pl-PL"/>
        </w:rPr>
        <w:t>………………......…</w:t>
      </w:r>
      <w:r w:rsidR="00A45439" w:rsidRPr="00BA5470">
        <w:rPr>
          <w:rFonts w:ascii="Arial" w:hAnsi="Arial" w:cs="Arial"/>
          <w:iCs/>
          <w:lang w:val="pl-PL"/>
        </w:rPr>
        <w:t>włókno szklane z siatką</w:t>
      </w:r>
    </w:p>
    <w:p w14:paraId="752B36D7" w14:textId="33A95D83" w:rsidR="00CD70F8" w:rsidRPr="00BA5470" w:rsidRDefault="00412721" w:rsidP="00654821">
      <w:pPr>
        <w:numPr>
          <w:ilvl w:val="0"/>
          <w:numId w:val="17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Maks. ciśnienie robocze</w:t>
      </w:r>
      <w:r w:rsidR="00CD70F8" w:rsidRPr="00BA5470">
        <w:rPr>
          <w:rFonts w:ascii="Arial" w:hAnsi="Arial" w:cs="Arial"/>
          <w:iCs/>
          <w:lang w:val="pl-PL"/>
        </w:rPr>
        <w:t xml:space="preserve"> (bar):…</w:t>
      </w:r>
      <w:r w:rsidRPr="00BA5470">
        <w:rPr>
          <w:rFonts w:ascii="Arial" w:hAnsi="Arial" w:cs="Arial"/>
          <w:iCs/>
          <w:lang w:val="pl-PL"/>
        </w:rPr>
        <w:t>.....</w:t>
      </w:r>
      <w:r w:rsidR="00CD70F8" w:rsidRPr="00BA5470">
        <w:rPr>
          <w:rFonts w:ascii="Arial" w:hAnsi="Arial" w:cs="Arial"/>
          <w:iCs/>
          <w:lang w:val="pl-PL"/>
        </w:rPr>
        <w:t>……10</w:t>
      </w:r>
    </w:p>
    <w:p w14:paraId="15E3C800" w14:textId="6FF78F2B" w:rsidR="00CD70F8" w:rsidRPr="00BA5470" w:rsidRDefault="00CD70F8" w:rsidP="00654821">
      <w:pPr>
        <w:numPr>
          <w:ilvl w:val="0"/>
          <w:numId w:val="17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 xml:space="preserve">Temperatura </w:t>
      </w:r>
      <w:r w:rsidR="00412721" w:rsidRPr="00BA5470">
        <w:rPr>
          <w:rFonts w:ascii="Arial" w:hAnsi="Arial" w:cs="Arial"/>
          <w:iCs/>
          <w:lang w:val="pl-PL"/>
        </w:rPr>
        <w:t>robocza</w:t>
      </w:r>
      <w:r w:rsidRPr="00BA5470">
        <w:rPr>
          <w:rFonts w:ascii="Arial" w:hAnsi="Arial" w:cs="Arial"/>
          <w:iCs/>
          <w:lang w:val="pl-PL"/>
        </w:rPr>
        <w:t>:………………..….1÷65°C</w:t>
      </w:r>
    </w:p>
    <w:p w14:paraId="5E7C5F12" w14:textId="17C29112" w:rsidR="00CD70F8" w:rsidRPr="00BA5470" w:rsidRDefault="00A45439" w:rsidP="00654821">
      <w:pPr>
        <w:numPr>
          <w:ilvl w:val="0"/>
          <w:numId w:val="17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Podwójna nakrętka kołnierzowa</w:t>
      </w:r>
      <w:r w:rsidR="00CD70F8" w:rsidRPr="00BA5470">
        <w:rPr>
          <w:rFonts w:ascii="Arial" w:hAnsi="Arial" w:cs="Arial"/>
          <w:iCs/>
          <w:lang w:val="pl-PL"/>
        </w:rPr>
        <w:t>:…</w:t>
      </w:r>
      <w:r w:rsidRPr="00BA5470">
        <w:rPr>
          <w:rFonts w:ascii="Arial" w:hAnsi="Arial" w:cs="Arial"/>
          <w:iCs/>
          <w:lang w:val="pl-PL"/>
        </w:rPr>
        <w:t>..</w:t>
      </w:r>
      <w:r w:rsidR="00CD70F8" w:rsidRPr="00BA5470">
        <w:rPr>
          <w:rFonts w:ascii="Arial" w:hAnsi="Arial" w:cs="Arial"/>
          <w:iCs/>
          <w:lang w:val="pl-PL"/>
        </w:rPr>
        <w:t>.......DN 150</w:t>
      </w:r>
    </w:p>
    <w:p w14:paraId="645822C8" w14:textId="1E4420CE" w:rsidR="00CD70F8" w:rsidRPr="00BA5470" w:rsidRDefault="00412721" w:rsidP="00654821">
      <w:pPr>
        <w:numPr>
          <w:ilvl w:val="0"/>
          <w:numId w:val="17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Pojemność</w:t>
      </w:r>
      <w:r w:rsidR="00CD70F8" w:rsidRPr="00BA5470">
        <w:rPr>
          <w:rFonts w:ascii="Arial" w:hAnsi="Arial" w:cs="Arial"/>
          <w:iCs/>
          <w:lang w:val="pl-PL"/>
        </w:rPr>
        <w:t>:…………………………</w:t>
      </w:r>
      <w:r w:rsidRPr="00BA5470">
        <w:rPr>
          <w:rFonts w:ascii="Arial" w:hAnsi="Arial" w:cs="Arial"/>
          <w:iCs/>
          <w:lang w:val="pl-PL"/>
        </w:rPr>
        <w:t>.</w:t>
      </w:r>
      <w:r w:rsidR="00A45439" w:rsidRPr="00BA5470">
        <w:rPr>
          <w:rFonts w:ascii="Arial" w:hAnsi="Arial" w:cs="Arial"/>
          <w:iCs/>
          <w:lang w:val="pl-PL"/>
        </w:rPr>
        <w:t>.</w:t>
      </w:r>
      <w:r w:rsidRPr="00BA5470">
        <w:rPr>
          <w:rFonts w:ascii="Arial" w:hAnsi="Arial" w:cs="Arial"/>
          <w:iCs/>
          <w:lang w:val="pl-PL"/>
        </w:rPr>
        <w:t>..</w:t>
      </w:r>
      <w:r w:rsidR="00CD70F8" w:rsidRPr="00BA5470">
        <w:rPr>
          <w:rFonts w:ascii="Arial" w:hAnsi="Arial" w:cs="Arial"/>
          <w:iCs/>
          <w:lang w:val="pl-PL"/>
        </w:rPr>
        <w:t>…..</w:t>
      </w:r>
      <w:r w:rsidRPr="00BA5470">
        <w:rPr>
          <w:rFonts w:ascii="Arial" w:hAnsi="Arial" w:cs="Arial"/>
          <w:iCs/>
          <w:lang w:val="pl-PL"/>
        </w:rPr>
        <w:t>ok.</w:t>
      </w:r>
      <w:r w:rsidR="00CD70F8" w:rsidRPr="00BA5470">
        <w:rPr>
          <w:rFonts w:ascii="Arial" w:hAnsi="Arial" w:cs="Arial"/>
          <w:iCs/>
          <w:lang w:val="pl-PL"/>
        </w:rPr>
        <w:t xml:space="preserve"> 1030</w:t>
      </w:r>
      <w:r w:rsidRPr="00BA5470">
        <w:rPr>
          <w:rFonts w:ascii="Arial" w:hAnsi="Arial" w:cs="Arial"/>
          <w:iCs/>
          <w:lang w:val="pl-PL"/>
        </w:rPr>
        <w:t>l</w:t>
      </w:r>
      <w:r w:rsidR="00CD70F8" w:rsidRPr="00BA5470">
        <w:rPr>
          <w:rFonts w:ascii="Arial" w:hAnsi="Arial" w:cs="Arial"/>
          <w:iCs/>
          <w:lang w:val="pl-PL"/>
        </w:rPr>
        <w:t xml:space="preserve"> </w:t>
      </w:r>
    </w:p>
    <w:p w14:paraId="243B4C6B" w14:textId="57146E9B" w:rsidR="00CD70F8" w:rsidRPr="00BA5470" w:rsidRDefault="00CD70F8" w:rsidP="00654821">
      <w:pPr>
        <w:numPr>
          <w:ilvl w:val="0"/>
          <w:numId w:val="17"/>
        </w:numPr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 xml:space="preserve">4 </w:t>
      </w:r>
      <w:r w:rsidR="00412721" w:rsidRPr="00BA5470">
        <w:rPr>
          <w:rFonts w:ascii="Arial" w:hAnsi="Arial" w:cs="Arial"/>
          <w:iCs/>
          <w:lang w:val="pl-PL"/>
        </w:rPr>
        <w:t>zawory</w:t>
      </w:r>
      <w:r w:rsidRPr="00BA5470">
        <w:rPr>
          <w:rFonts w:ascii="Arial" w:hAnsi="Arial" w:cs="Arial"/>
          <w:iCs/>
          <w:lang w:val="pl-PL"/>
        </w:rPr>
        <w:t xml:space="preserve"> </w:t>
      </w:r>
      <w:r w:rsidR="00412721" w:rsidRPr="00BA5470">
        <w:rPr>
          <w:rFonts w:ascii="Arial" w:hAnsi="Arial" w:cs="Arial"/>
          <w:iCs/>
          <w:lang w:val="pl-PL"/>
        </w:rPr>
        <w:t>hy</w:t>
      </w:r>
      <w:r w:rsidRPr="00BA5470">
        <w:rPr>
          <w:rFonts w:ascii="Arial" w:hAnsi="Arial" w:cs="Arial"/>
          <w:iCs/>
          <w:lang w:val="pl-PL"/>
        </w:rPr>
        <w:t>dro</w:t>
      </w:r>
      <w:r w:rsidR="00412721" w:rsidRPr="00BA5470">
        <w:rPr>
          <w:rFonts w:ascii="Arial" w:hAnsi="Arial" w:cs="Arial"/>
          <w:iCs/>
          <w:lang w:val="pl-PL"/>
        </w:rPr>
        <w:t>-</w:t>
      </w:r>
      <w:r w:rsidRPr="00BA5470">
        <w:rPr>
          <w:rFonts w:ascii="Arial" w:hAnsi="Arial" w:cs="Arial"/>
          <w:iCs/>
          <w:lang w:val="pl-PL"/>
        </w:rPr>
        <w:t>pneumat</w:t>
      </w:r>
      <w:r w:rsidR="00412721" w:rsidRPr="00BA5470">
        <w:rPr>
          <w:rFonts w:ascii="Arial" w:hAnsi="Arial" w:cs="Arial"/>
          <w:iCs/>
          <w:lang w:val="pl-PL"/>
        </w:rPr>
        <w:t>yczne</w:t>
      </w:r>
      <w:r w:rsidRPr="00BA5470">
        <w:rPr>
          <w:rFonts w:ascii="Arial" w:hAnsi="Arial" w:cs="Arial"/>
          <w:iCs/>
          <w:lang w:val="pl-PL"/>
        </w:rPr>
        <w:t>……</w:t>
      </w:r>
      <w:r w:rsidR="00412721" w:rsidRPr="00BA5470">
        <w:rPr>
          <w:rFonts w:ascii="Arial" w:hAnsi="Arial" w:cs="Arial"/>
          <w:iCs/>
          <w:lang w:val="pl-PL"/>
        </w:rPr>
        <w:t>..</w:t>
      </w:r>
      <w:r w:rsidRPr="00BA5470">
        <w:rPr>
          <w:rFonts w:ascii="Arial" w:hAnsi="Arial" w:cs="Arial"/>
          <w:iCs/>
          <w:lang w:val="pl-PL"/>
        </w:rPr>
        <w:t>….</w:t>
      </w:r>
      <w:r w:rsidR="00412721" w:rsidRPr="00BA5470">
        <w:rPr>
          <w:rFonts w:ascii="Arial" w:hAnsi="Arial" w:cs="Arial"/>
          <w:iCs/>
          <w:lang w:val="pl-PL"/>
        </w:rPr>
        <w:t>.</w:t>
      </w:r>
      <w:r w:rsidRPr="00BA5470">
        <w:rPr>
          <w:rFonts w:ascii="Arial" w:hAnsi="Arial" w:cs="Arial"/>
          <w:iCs/>
          <w:lang w:val="pl-PL"/>
        </w:rPr>
        <w:t>DN 40</w:t>
      </w:r>
    </w:p>
    <w:p w14:paraId="11EF5EB8" w14:textId="77777777" w:rsidR="00CD70F8" w:rsidRPr="00BA5470" w:rsidRDefault="00CD70F8" w:rsidP="00CD70F8">
      <w:pPr>
        <w:rPr>
          <w:rFonts w:ascii="Arial" w:hAnsi="Arial" w:cs="Arial"/>
          <w:iCs/>
          <w:lang w:val="pl-PL"/>
        </w:rPr>
      </w:pPr>
    </w:p>
    <w:p w14:paraId="63C2C875" w14:textId="0407CC7A" w:rsidR="00CD70F8" w:rsidRPr="00BA5470" w:rsidRDefault="00CD70F8" w:rsidP="00CD70F8">
      <w:pPr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b/>
          <w:iCs/>
          <w:lang w:val="pl-PL"/>
        </w:rPr>
        <w:t>2 Manometr</w:t>
      </w:r>
      <w:r w:rsidR="00412721" w:rsidRPr="00BA5470">
        <w:rPr>
          <w:rFonts w:ascii="Arial" w:hAnsi="Arial" w:cs="Arial"/>
          <w:b/>
          <w:iCs/>
          <w:lang w:val="pl-PL"/>
        </w:rPr>
        <w:t>ów</w:t>
      </w:r>
      <w:r w:rsidRPr="00BA5470">
        <w:rPr>
          <w:rFonts w:ascii="Arial" w:hAnsi="Arial" w:cs="Arial"/>
          <w:b/>
          <w:iCs/>
          <w:lang w:val="pl-PL"/>
        </w:rPr>
        <w:t xml:space="preserve"> </w:t>
      </w:r>
      <w:r w:rsidR="00A45439" w:rsidRPr="00BA5470">
        <w:rPr>
          <w:rFonts w:ascii="Arial" w:hAnsi="Arial" w:cs="Arial"/>
          <w:b/>
          <w:iCs/>
          <w:lang w:val="pl-PL"/>
        </w:rPr>
        <w:t>olejowych</w:t>
      </w:r>
      <w:r w:rsidRPr="00BA5470">
        <w:rPr>
          <w:rFonts w:ascii="Arial" w:hAnsi="Arial" w:cs="Arial"/>
          <w:b/>
          <w:iCs/>
          <w:lang w:val="pl-PL"/>
        </w:rPr>
        <w:t xml:space="preserve"> </w:t>
      </w:r>
    </w:p>
    <w:p w14:paraId="42911E93" w14:textId="77777777" w:rsidR="00CD70F8" w:rsidRPr="00BA5470" w:rsidRDefault="00CD70F8" w:rsidP="00CD70F8">
      <w:pPr>
        <w:rPr>
          <w:rFonts w:ascii="Arial" w:hAnsi="Arial" w:cs="Arial"/>
          <w:iCs/>
          <w:lang w:val="pl-PL"/>
        </w:rPr>
      </w:pPr>
    </w:p>
    <w:p w14:paraId="544EC0B9" w14:textId="72B28BEE" w:rsidR="00CD70F8" w:rsidRPr="00BA5470" w:rsidRDefault="00412721" w:rsidP="00654821">
      <w:pPr>
        <w:numPr>
          <w:ilvl w:val="0"/>
          <w:numId w:val="18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Przedział pomiaru</w:t>
      </w:r>
      <w:r w:rsidR="00CD70F8" w:rsidRPr="00BA5470">
        <w:rPr>
          <w:rFonts w:ascii="Arial" w:hAnsi="Arial" w:cs="Arial"/>
          <w:iCs/>
          <w:lang w:val="pl-PL"/>
        </w:rPr>
        <w:t xml:space="preserve"> 1-6 </w:t>
      </w:r>
      <w:proofErr w:type="spellStart"/>
      <w:r w:rsidR="00CD70F8" w:rsidRPr="00BA5470">
        <w:rPr>
          <w:rFonts w:ascii="Arial" w:hAnsi="Arial" w:cs="Arial"/>
          <w:iCs/>
          <w:lang w:val="pl-PL"/>
        </w:rPr>
        <w:t>at</w:t>
      </w:r>
      <w:r w:rsidR="00F43892" w:rsidRPr="00BA5470">
        <w:rPr>
          <w:rFonts w:ascii="Arial" w:hAnsi="Arial" w:cs="Arial"/>
          <w:iCs/>
          <w:lang w:val="pl-PL"/>
        </w:rPr>
        <w:t>m</w:t>
      </w:r>
      <w:proofErr w:type="spellEnd"/>
    </w:p>
    <w:p w14:paraId="6C445272" w14:textId="77777777" w:rsidR="00CD70F8" w:rsidRPr="00BA5470" w:rsidRDefault="00CD70F8" w:rsidP="00CD70F8">
      <w:pPr>
        <w:rPr>
          <w:rFonts w:ascii="Arial" w:hAnsi="Arial" w:cs="Arial"/>
          <w:iCs/>
          <w:lang w:val="pl-PL"/>
        </w:rPr>
      </w:pPr>
    </w:p>
    <w:p w14:paraId="141BC612" w14:textId="570C4161" w:rsidR="00CD70F8" w:rsidRPr="00BA5470" w:rsidRDefault="00CD70F8" w:rsidP="00CD70F8">
      <w:pPr>
        <w:rPr>
          <w:rFonts w:ascii="Arial" w:hAnsi="Arial" w:cs="Arial"/>
          <w:b/>
          <w:iCs/>
          <w:lang w:val="pl-PL"/>
        </w:rPr>
      </w:pPr>
      <w:r w:rsidRPr="00BA5470">
        <w:rPr>
          <w:rFonts w:ascii="Arial" w:hAnsi="Arial" w:cs="Arial"/>
          <w:b/>
          <w:iCs/>
          <w:lang w:val="pl-PL"/>
        </w:rPr>
        <w:t>1 E/pomp</w:t>
      </w:r>
      <w:r w:rsidR="00412721" w:rsidRPr="00BA5470">
        <w:rPr>
          <w:rFonts w:ascii="Arial" w:hAnsi="Arial" w:cs="Arial"/>
          <w:b/>
          <w:iCs/>
          <w:lang w:val="pl-PL"/>
        </w:rPr>
        <w:t>y odśrodkowej do zasilania filtrów</w:t>
      </w:r>
    </w:p>
    <w:p w14:paraId="088A4E53" w14:textId="77777777" w:rsidR="00CD70F8" w:rsidRPr="00BA5470" w:rsidRDefault="00CD70F8" w:rsidP="00CD70F8">
      <w:pPr>
        <w:rPr>
          <w:rFonts w:ascii="Arial" w:hAnsi="Arial" w:cs="Arial"/>
          <w:iCs/>
          <w:lang w:val="pl-PL"/>
        </w:rPr>
      </w:pPr>
    </w:p>
    <w:p w14:paraId="3CEB78F4" w14:textId="5F3C5E80" w:rsidR="00CD70F8" w:rsidRPr="00BA5470" w:rsidRDefault="00A45439" w:rsidP="00654821">
      <w:pPr>
        <w:numPr>
          <w:ilvl w:val="0"/>
          <w:numId w:val="18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Wydajność</w:t>
      </w:r>
      <w:r w:rsidR="00CD70F8" w:rsidRPr="00BA5470">
        <w:rPr>
          <w:rFonts w:ascii="Arial" w:hAnsi="Arial" w:cs="Arial"/>
          <w:iCs/>
          <w:lang w:val="pl-PL"/>
        </w:rPr>
        <w:t>:……</w:t>
      </w:r>
      <w:r w:rsidRPr="00BA5470">
        <w:rPr>
          <w:rFonts w:ascii="Arial" w:hAnsi="Arial" w:cs="Arial"/>
          <w:iCs/>
          <w:lang w:val="pl-PL"/>
        </w:rPr>
        <w:t>..</w:t>
      </w:r>
      <w:r w:rsidR="00CD70F8" w:rsidRPr="00BA5470">
        <w:rPr>
          <w:rFonts w:ascii="Arial" w:hAnsi="Arial" w:cs="Arial"/>
          <w:iCs/>
          <w:lang w:val="pl-PL"/>
        </w:rPr>
        <w:t>.……….2 – 36</w:t>
      </w:r>
      <w:r w:rsidR="00412721" w:rsidRPr="00BA5470">
        <w:rPr>
          <w:rFonts w:ascii="Arial" w:hAnsi="Arial" w:cs="Arial"/>
          <w:iCs/>
          <w:lang w:val="pl-PL"/>
        </w:rPr>
        <w:t>m</w:t>
      </w:r>
      <w:r w:rsidR="00412721" w:rsidRPr="00BA5470">
        <w:rPr>
          <w:rFonts w:ascii="Arial" w:hAnsi="Arial" w:cs="Arial"/>
          <w:iCs/>
          <w:vertAlign w:val="superscript"/>
          <w:lang w:val="pl-PL"/>
        </w:rPr>
        <w:t>3</w:t>
      </w:r>
      <w:r w:rsidR="00CD70F8" w:rsidRPr="00BA5470">
        <w:rPr>
          <w:rFonts w:ascii="Arial" w:hAnsi="Arial" w:cs="Arial"/>
          <w:iCs/>
          <w:lang w:val="pl-PL"/>
        </w:rPr>
        <w:t>/h</w:t>
      </w:r>
    </w:p>
    <w:p w14:paraId="308C0853" w14:textId="17EB9C4F" w:rsidR="00CD70F8" w:rsidRPr="00BA5470" w:rsidRDefault="001345B5" w:rsidP="00654821">
      <w:pPr>
        <w:numPr>
          <w:ilvl w:val="0"/>
          <w:numId w:val="18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lang w:val="pl-PL"/>
        </w:rPr>
        <w:t>Wysokość ciśnienia</w:t>
      </w:r>
      <w:r w:rsidR="00CD70F8" w:rsidRPr="00BA5470">
        <w:rPr>
          <w:rFonts w:ascii="Arial" w:hAnsi="Arial" w:cs="Arial"/>
          <w:iCs/>
          <w:lang w:val="pl-PL"/>
        </w:rPr>
        <w:t xml:space="preserve">:……18 – 24 </w:t>
      </w:r>
      <w:r w:rsidR="00F43892" w:rsidRPr="00BA5470">
        <w:rPr>
          <w:rFonts w:ascii="Arial" w:hAnsi="Arial" w:cs="Arial"/>
          <w:iCs/>
          <w:lang w:val="pl-PL"/>
        </w:rPr>
        <w:t>m</w:t>
      </w:r>
      <w:r w:rsidR="00CD70F8" w:rsidRPr="00BA5470">
        <w:rPr>
          <w:rFonts w:ascii="Arial" w:hAnsi="Arial" w:cs="Arial"/>
          <w:iCs/>
          <w:lang w:val="pl-PL"/>
        </w:rPr>
        <w:t xml:space="preserve"> </w:t>
      </w:r>
    </w:p>
    <w:p w14:paraId="07283046" w14:textId="7AEF3E74" w:rsidR="00CD70F8" w:rsidRPr="00BA5470" w:rsidRDefault="00412721" w:rsidP="00654821">
      <w:pPr>
        <w:numPr>
          <w:ilvl w:val="0"/>
          <w:numId w:val="18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Moc</w:t>
      </w:r>
      <w:r w:rsidR="00CD70F8" w:rsidRPr="00BA5470">
        <w:rPr>
          <w:rFonts w:ascii="Arial" w:hAnsi="Arial" w:cs="Arial"/>
          <w:iCs/>
          <w:lang w:val="pl-PL"/>
        </w:rPr>
        <w:t>:……</w:t>
      </w:r>
      <w:r w:rsidRPr="00BA5470">
        <w:rPr>
          <w:rFonts w:ascii="Arial" w:hAnsi="Arial" w:cs="Arial"/>
          <w:iCs/>
          <w:lang w:val="pl-PL"/>
        </w:rPr>
        <w:t>......</w:t>
      </w:r>
      <w:r w:rsidR="00CD70F8" w:rsidRPr="00BA5470">
        <w:rPr>
          <w:rFonts w:ascii="Arial" w:hAnsi="Arial" w:cs="Arial"/>
          <w:iCs/>
          <w:lang w:val="pl-PL"/>
        </w:rPr>
        <w:t xml:space="preserve">…………….2.2 </w:t>
      </w:r>
      <w:r w:rsidR="00F43892" w:rsidRPr="00BA5470">
        <w:rPr>
          <w:rFonts w:ascii="Arial" w:hAnsi="Arial" w:cs="Arial"/>
          <w:iCs/>
          <w:lang w:val="pl-PL"/>
        </w:rPr>
        <w:t>kW</w:t>
      </w:r>
    </w:p>
    <w:p w14:paraId="2BD091EC" w14:textId="55E3CD4D" w:rsidR="00CD70F8" w:rsidRPr="00BA5470" w:rsidRDefault="00CD70F8" w:rsidP="00654821">
      <w:pPr>
        <w:numPr>
          <w:ilvl w:val="0"/>
          <w:numId w:val="18"/>
        </w:numPr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Materia</w:t>
      </w:r>
      <w:r w:rsidR="00412721" w:rsidRPr="00BA5470">
        <w:rPr>
          <w:rFonts w:ascii="Arial" w:hAnsi="Arial" w:cs="Arial"/>
          <w:iCs/>
          <w:lang w:val="pl-PL"/>
        </w:rPr>
        <w:t>ł</w:t>
      </w:r>
      <w:r w:rsidRPr="00BA5470">
        <w:rPr>
          <w:rFonts w:ascii="Arial" w:hAnsi="Arial" w:cs="Arial"/>
          <w:iCs/>
          <w:lang w:val="pl-PL"/>
        </w:rPr>
        <w:t>……</w:t>
      </w:r>
      <w:r w:rsidR="00412721" w:rsidRPr="00BA5470">
        <w:rPr>
          <w:rFonts w:ascii="Arial" w:hAnsi="Arial" w:cs="Arial"/>
          <w:iCs/>
          <w:lang w:val="pl-PL"/>
        </w:rPr>
        <w:t>.</w:t>
      </w:r>
      <w:r w:rsidRPr="00BA5470">
        <w:rPr>
          <w:rFonts w:ascii="Arial" w:hAnsi="Arial" w:cs="Arial"/>
          <w:iCs/>
          <w:lang w:val="pl-PL"/>
        </w:rPr>
        <w:t>…………….</w:t>
      </w:r>
      <w:r w:rsidR="00412721" w:rsidRPr="00BA5470">
        <w:rPr>
          <w:rFonts w:ascii="Arial" w:hAnsi="Arial" w:cs="Arial"/>
          <w:iCs/>
          <w:lang w:val="pl-PL"/>
        </w:rPr>
        <w:t>stal nierdzewna</w:t>
      </w:r>
    </w:p>
    <w:p w14:paraId="7B7ACFD1" w14:textId="77777777" w:rsidR="00CD70F8" w:rsidRPr="00BA5470" w:rsidRDefault="00CD70F8" w:rsidP="00CD70F8">
      <w:pPr>
        <w:rPr>
          <w:rFonts w:ascii="Arial" w:hAnsi="Arial" w:cs="Arial"/>
          <w:iCs/>
          <w:lang w:val="pl-PL"/>
        </w:rPr>
      </w:pPr>
    </w:p>
    <w:p w14:paraId="318370E6" w14:textId="77777777" w:rsidR="00CD70F8" w:rsidRPr="00BA5470" w:rsidRDefault="00CD70F8" w:rsidP="00CD70F8">
      <w:pPr>
        <w:rPr>
          <w:rFonts w:ascii="Arial" w:hAnsi="Arial" w:cs="Arial"/>
          <w:lang w:val="pl-PL"/>
        </w:rPr>
      </w:pPr>
    </w:p>
    <w:p w14:paraId="1A8EF7A8" w14:textId="77777777" w:rsidR="00CD70F8" w:rsidRPr="00BA5470" w:rsidRDefault="00CD70F8" w:rsidP="00CD70F8">
      <w:pPr>
        <w:rPr>
          <w:rFonts w:ascii="Arial" w:hAnsi="Arial" w:cs="Arial"/>
          <w:b/>
          <w:lang w:val="pl-PL"/>
        </w:rPr>
      </w:pPr>
    </w:p>
    <w:p w14:paraId="3AC4DB90" w14:textId="51C7738C" w:rsidR="00CD70F8" w:rsidRPr="00BA5470" w:rsidRDefault="00CD70F8" w:rsidP="00CD70F8">
      <w:pPr>
        <w:rPr>
          <w:rFonts w:ascii="Arial" w:hAnsi="Arial" w:cs="Arial"/>
          <w:b/>
          <w:lang w:val="pl-PL"/>
        </w:rPr>
      </w:pPr>
    </w:p>
    <w:p w14:paraId="6BA89B19" w14:textId="3E52F4BC" w:rsidR="008F7AC1" w:rsidRPr="00BA5470" w:rsidRDefault="008F7AC1" w:rsidP="00CD70F8">
      <w:pPr>
        <w:rPr>
          <w:rFonts w:ascii="Arial" w:hAnsi="Arial" w:cs="Arial"/>
          <w:b/>
          <w:lang w:val="pl-PL"/>
        </w:rPr>
      </w:pPr>
    </w:p>
    <w:p w14:paraId="0F83A472" w14:textId="1433D40C" w:rsidR="008F7AC1" w:rsidRPr="00BA5470" w:rsidRDefault="008F7AC1" w:rsidP="00CD70F8">
      <w:pPr>
        <w:rPr>
          <w:rFonts w:ascii="Arial" w:hAnsi="Arial" w:cs="Arial"/>
          <w:b/>
          <w:lang w:val="pl-PL"/>
        </w:rPr>
      </w:pPr>
    </w:p>
    <w:p w14:paraId="235A9153" w14:textId="2E30DC0C" w:rsidR="007E6DAB" w:rsidRPr="00BA5470" w:rsidRDefault="007E6DAB" w:rsidP="00CD70F8">
      <w:pPr>
        <w:rPr>
          <w:rFonts w:ascii="Arial" w:hAnsi="Arial" w:cs="Arial"/>
          <w:b/>
          <w:lang w:val="pl-PL"/>
        </w:rPr>
      </w:pPr>
    </w:p>
    <w:p w14:paraId="237684E7" w14:textId="77777777" w:rsidR="00412721" w:rsidRPr="00BA5470" w:rsidRDefault="00412721" w:rsidP="00CD70F8">
      <w:pPr>
        <w:rPr>
          <w:rFonts w:ascii="Arial" w:hAnsi="Arial" w:cs="Arial"/>
          <w:b/>
          <w:lang w:val="pl-PL"/>
        </w:rPr>
      </w:pPr>
    </w:p>
    <w:p w14:paraId="1B0689AB" w14:textId="64DC16DF" w:rsidR="008F7AC1" w:rsidRPr="00BA5470" w:rsidRDefault="008F7AC1" w:rsidP="00CD70F8">
      <w:pPr>
        <w:rPr>
          <w:rFonts w:ascii="Arial" w:hAnsi="Arial" w:cs="Arial"/>
          <w:b/>
          <w:lang w:val="pl-PL"/>
        </w:rPr>
      </w:pPr>
    </w:p>
    <w:p w14:paraId="6A665A3A" w14:textId="20B0159D" w:rsidR="008F7AC1" w:rsidRPr="00BA5470" w:rsidRDefault="008F7AC1" w:rsidP="00CD70F8">
      <w:pPr>
        <w:rPr>
          <w:rFonts w:ascii="Arial" w:hAnsi="Arial" w:cs="Arial"/>
          <w:b/>
          <w:lang w:val="pl-PL"/>
        </w:rPr>
      </w:pPr>
    </w:p>
    <w:p w14:paraId="1E39E5C8" w14:textId="77777777" w:rsidR="00412721" w:rsidRPr="00BA5470" w:rsidRDefault="00412721" w:rsidP="00CD70F8">
      <w:pPr>
        <w:rPr>
          <w:rFonts w:ascii="Arial" w:hAnsi="Arial" w:cs="Arial"/>
          <w:b/>
          <w:lang w:val="pl-PL"/>
        </w:rPr>
      </w:pPr>
    </w:p>
    <w:p w14:paraId="2D27F73C" w14:textId="09B9BC64" w:rsidR="00CD70F8" w:rsidRPr="00BA5470" w:rsidRDefault="00747EC3" w:rsidP="00CD70F8">
      <w:pP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lastRenderedPageBreak/>
        <w:t>PIPING &amp; SKID</w:t>
      </w:r>
    </w:p>
    <w:p w14:paraId="71447D0E" w14:textId="77777777" w:rsidR="00CD70F8" w:rsidRPr="00BA5470" w:rsidRDefault="00CD70F8" w:rsidP="00A45439">
      <w:pPr>
        <w:jc w:val="both"/>
        <w:rPr>
          <w:rFonts w:ascii="Arial" w:hAnsi="Arial" w:cs="Arial"/>
          <w:iCs/>
          <w:lang w:val="pl-PL"/>
        </w:rPr>
      </w:pPr>
    </w:p>
    <w:p w14:paraId="2DAF7B9E" w14:textId="77777777" w:rsidR="00A45439" w:rsidRPr="00BA5470" w:rsidRDefault="00A45439" w:rsidP="00A45439">
      <w:pPr>
        <w:numPr>
          <w:ilvl w:val="0"/>
          <w:numId w:val="19"/>
        </w:num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Przewody łączące wyżej wymienione urządzenia i odnośne zawory w granicach dostawy;</w:t>
      </w:r>
    </w:p>
    <w:p w14:paraId="7F8DC22C" w14:textId="77777777" w:rsidR="00A45439" w:rsidRPr="00BA5470" w:rsidRDefault="00A45439" w:rsidP="00A45439">
      <w:pPr>
        <w:numPr>
          <w:ilvl w:val="0"/>
          <w:numId w:val="19"/>
        </w:num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Materiały stosowane w fazie wysokociśnieniowej: Stal nierdzewna AISI 304/316</w:t>
      </w:r>
    </w:p>
    <w:p w14:paraId="38A4F97A" w14:textId="77777777" w:rsidR="00A45439" w:rsidRPr="00BA5470" w:rsidRDefault="00A45439" w:rsidP="00A45439">
      <w:pPr>
        <w:numPr>
          <w:ilvl w:val="0"/>
          <w:numId w:val="19"/>
        </w:num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Materiały użyte w fazie niskociśnieniowej: PCV</w:t>
      </w:r>
    </w:p>
    <w:p w14:paraId="182D9517" w14:textId="77777777" w:rsidR="00A45439" w:rsidRPr="00BA5470" w:rsidRDefault="00A45439" w:rsidP="00A45439">
      <w:pPr>
        <w:numPr>
          <w:ilvl w:val="0"/>
          <w:numId w:val="19"/>
        </w:num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Przewody rozprowadzające sprężone powietrze dla ruchu zaworów i sygnałów pneumatycznych w granicach dostawy;</w:t>
      </w:r>
    </w:p>
    <w:p w14:paraId="731DB251" w14:textId="68EE472E" w:rsidR="00D83DB3" w:rsidRPr="00BA5470" w:rsidRDefault="00A45439" w:rsidP="00A45439">
      <w:pPr>
        <w:numPr>
          <w:ilvl w:val="0"/>
          <w:numId w:val="19"/>
        </w:num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Konstrukcje wsporcze urządzeń (</w:t>
      </w:r>
      <w:proofErr w:type="spellStart"/>
      <w:r w:rsidRPr="00BA5470">
        <w:rPr>
          <w:rFonts w:ascii="Arial" w:hAnsi="Arial" w:cs="Arial"/>
          <w:iCs/>
          <w:lang w:val="pl-PL"/>
        </w:rPr>
        <w:t>Skid</w:t>
      </w:r>
      <w:proofErr w:type="spellEnd"/>
      <w:r w:rsidRPr="00BA5470">
        <w:rPr>
          <w:rFonts w:ascii="Arial" w:hAnsi="Arial" w:cs="Arial"/>
          <w:iCs/>
          <w:lang w:val="pl-PL"/>
        </w:rPr>
        <w:t>) i podpory rurociągów</w:t>
      </w:r>
    </w:p>
    <w:p w14:paraId="46E0BD1A" w14:textId="27BD63FB" w:rsidR="00D83DB3" w:rsidRPr="00BA5470" w:rsidRDefault="00D83DB3" w:rsidP="00A45439">
      <w:pPr>
        <w:jc w:val="both"/>
        <w:rPr>
          <w:rFonts w:ascii="Arial" w:hAnsi="Arial" w:cs="Arial"/>
          <w:iCs/>
          <w:lang w:val="pl-PL"/>
        </w:rPr>
      </w:pPr>
    </w:p>
    <w:p w14:paraId="27B158BF" w14:textId="77777777" w:rsidR="00A45439" w:rsidRPr="00BA5470" w:rsidRDefault="00A45439" w:rsidP="00A45439">
      <w:pPr>
        <w:jc w:val="both"/>
        <w:rPr>
          <w:rFonts w:ascii="Arial" w:hAnsi="Arial" w:cs="Arial"/>
          <w:iCs/>
          <w:lang w:val="pl-PL"/>
        </w:rPr>
      </w:pPr>
    </w:p>
    <w:p w14:paraId="0CD50684" w14:textId="4BF9F87A" w:rsidR="00CD70F8" w:rsidRPr="00BA5470" w:rsidRDefault="00A45439" w:rsidP="00A45439">
      <w:pPr>
        <w:jc w:val="both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OPRZYRZĄDOWANIE</w:t>
      </w:r>
    </w:p>
    <w:p w14:paraId="6367A54E" w14:textId="77777777" w:rsidR="00CD70F8" w:rsidRPr="00BA5470" w:rsidRDefault="00CD70F8" w:rsidP="00A45439">
      <w:pPr>
        <w:jc w:val="both"/>
        <w:rPr>
          <w:rFonts w:ascii="Arial" w:hAnsi="Arial" w:cs="Arial"/>
          <w:iCs/>
          <w:lang w:val="pl-PL"/>
        </w:rPr>
      </w:pPr>
    </w:p>
    <w:p w14:paraId="2BACCF64" w14:textId="402950D6" w:rsidR="00A45439" w:rsidRPr="00BA5470" w:rsidRDefault="00A45439" w:rsidP="00A45439">
      <w:pPr>
        <w:numPr>
          <w:ilvl w:val="0"/>
          <w:numId w:val="20"/>
        </w:numPr>
        <w:jc w:val="both"/>
        <w:rPr>
          <w:rFonts w:ascii="Arial" w:hAnsi="Arial" w:cs="Arial"/>
          <w:iCs/>
          <w:lang w:val="pl-PL"/>
        </w:rPr>
      </w:pPr>
      <w:r w:rsidRPr="00BA5470">
        <w:rPr>
          <w:rFonts w:ascii="Arial" w:hAnsi="Arial" w:cs="Arial"/>
          <w:iCs/>
          <w:lang w:val="pl-PL"/>
        </w:rPr>
        <w:t>Czujniki i elementy regulacyjne wymagane do montażu procesu i sterowania urządzeniem</w:t>
      </w:r>
    </w:p>
    <w:p w14:paraId="36B3AAD8" w14:textId="77777777" w:rsidR="00A45439" w:rsidRPr="00BA5470" w:rsidRDefault="00A45439" w:rsidP="00A45439">
      <w:pPr>
        <w:pStyle w:val="Akapitzlist"/>
        <w:ind w:left="720"/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BA5470">
        <w:rPr>
          <w:rFonts w:ascii="Arial" w:hAnsi="Arial" w:cs="Arial"/>
          <w:iCs/>
          <w:sz w:val="20"/>
          <w:szCs w:val="20"/>
          <w:lang w:val="pl-PL"/>
        </w:rPr>
        <w:t>(zawory ręczne, zawory regulacyjne, zawory elektromagnetyczne, przepływomierze, manometry i wskaźniki temperatury)</w:t>
      </w:r>
    </w:p>
    <w:p w14:paraId="56763F52" w14:textId="77777777" w:rsidR="00A45439" w:rsidRPr="00BA5470" w:rsidRDefault="00A45439" w:rsidP="00A4543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BA5470">
        <w:rPr>
          <w:rFonts w:ascii="Arial" w:hAnsi="Arial" w:cs="Arial"/>
          <w:iCs/>
          <w:sz w:val="20"/>
          <w:szCs w:val="20"/>
          <w:lang w:val="pl-PL"/>
        </w:rPr>
        <w:t>Okablowanie elektryczne pomiędzy urządzeniami obiektowymi a panelem kontrolnym oraz wszystkie połączenia pneumatyczne niezbędne dla urządzenia, oba w granicach dostawy</w:t>
      </w:r>
    </w:p>
    <w:p w14:paraId="0D60D273" w14:textId="77777777" w:rsidR="00A45439" w:rsidRPr="00BA5470" w:rsidRDefault="00A45439" w:rsidP="00A45439">
      <w:pPr>
        <w:ind w:left="708"/>
        <w:jc w:val="both"/>
        <w:rPr>
          <w:rFonts w:ascii="Arial" w:hAnsi="Arial" w:cs="Arial"/>
          <w:iCs/>
          <w:lang w:val="pl-PL"/>
        </w:rPr>
      </w:pPr>
    </w:p>
    <w:p w14:paraId="3AF1856F" w14:textId="77777777" w:rsidR="00D83DB3" w:rsidRPr="00BA5470" w:rsidRDefault="00D83DB3" w:rsidP="00A45439">
      <w:pPr>
        <w:jc w:val="both"/>
        <w:rPr>
          <w:rFonts w:ascii="Arial" w:hAnsi="Arial" w:cs="Arial"/>
          <w:b/>
          <w:lang w:val="pl-PL"/>
        </w:rPr>
      </w:pPr>
    </w:p>
    <w:p w14:paraId="45529E35" w14:textId="3457DE61" w:rsidR="00CD70F8" w:rsidRPr="00BA5470" w:rsidRDefault="00A45439" w:rsidP="00CD70F8">
      <w:pPr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DOSTAWA ELEMENTÓW ELEKTRYCZNYCH</w:t>
      </w:r>
    </w:p>
    <w:p w14:paraId="0D8C37FD" w14:textId="77777777" w:rsidR="00CD70F8" w:rsidRPr="00BA5470" w:rsidRDefault="00CD70F8" w:rsidP="00CD70F8">
      <w:pPr>
        <w:jc w:val="both"/>
        <w:rPr>
          <w:rFonts w:ascii="Arial" w:hAnsi="Arial" w:cs="Arial"/>
          <w:b/>
          <w:lang w:val="pl-PL"/>
        </w:rPr>
      </w:pPr>
    </w:p>
    <w:p w14:paraId="574CAB7E" w14:textId="3292C91E" w:rsidR="00CD70F8" w:rsidRPr="00BA5470" w:rsidRDefault="00BD4286" w:rsidP="00654821">
      <w:pPr>
        <w:numPr>
          <w:ilvl w:val="0"/>
          <w:numId w:val="21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Zasilanie elektryczne powinno obejmować</w:t>
      </w:r>
      <w:r w:rsidR="00CD70F8" w:rsidRPr="00BA5470">
        <w:rPr>
          <w:rFonts w:ascii="Arial" w:hAnsi="Arial" w:cs="Arial"/>
          <w:lang w:val="pl-PL"/>
        </w:rPr>
        <w:t>:</w:t>
      </w:r>
    </w:p>
    <w:p w14:paraId="335BDEA9" w14:textId="46E55648" w:rsidR="00CD70F8" w:rsidRPr="00BA5470" w:rsidRDefault="00BD4286" w:rsidP="00CD70F8">
      <w:pPr>
        <w:ind w:left="1080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Silniki elektryczne do wszystkich dostarczonych maszyn</w:t>
      </w:r>
      <w:r w:rsidR="00CD70F8" w:rsidRPr="00BA5470">
        <w:rPr>
          <w:rFonts w:ascii="Arial" w:hAnsi="Arial" w:cs="Arial"/>
          <w:lang w:val="pl-PL"/>
        </w:rPr>
        <w:t>.</w:t>
      </w:r>
    </w:p>
    <w:p w14:paraId="6679C3B9" w14:textId="773A8702" w:rsidR="00CD70F8" w:rsidRPr="00BA5470" w:rsidRDefault="00BD4286" w:rsidP="00CD70F8">
      <w:pPr>
        <w:ind w:left="1080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Okablowanie na maszynie</w:t>
      </w:r>
      <w:r w:rsidR="00CD70F8" w:rsidRPr="00BA5470">
        <w:rPr>
          <w:rFonts w:ascii="Arial" w:hAnsi="Arial" w:cs="Arial"/>
          <w:lang w:val="pl-PL"/>
        </w:rPr>
        <w:t>.</w:t>
      </w:r>
    </w:p>
    <w:p w14:paraId="6856713D" w14:textId="77777777" w:rsidR="00CD70F8" w:rsidRPr="00BA5470" w:rsidRDefault="00CD70F8" w:rsidP="00CD70F8">
      <w:pPr>
        <w:jc w:val="both"/>
        <w:rPr>
          <w:rFonts w:ascii="Arial" w:hAnsi="Arial" w:cs="Arial"/>
          <w:lang w:val="pl-PL"/>
        </w:rPr>
      </w:pPr>
    </w:p>
    <w:p w14:paraId="5743139D" w14:textId="7E7572DC" w:rsidR="00CD70F8" w:rsidRPr="00BA5470" w:rsidRDefault="00BD4286" w:rsidP="00654821">
      <w:pPr>
        <w:numPr>
          <w:ilvl w:val="0"/>
          <w:numId w:val="21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Instalacja elektryczna </w:t>
      </w:r>
      <w:r w:rsidR="008D6A85" w:rsidRPr="00BA5470">
        <w:rPr>
          <w:rFonts w:ascii="Arial" w:hAnsi="Arial" w:cs="Arial"/>
          <w:lang w:val="pl-PL"/>
        </w:rPr>
        <w:t xml:space="preserve">powinna obejmować </w:t>
      </w:r>
      <w:r w:rsidRPr="00BA5470">
        <w:rPr>
          <w:rFonts w:ascii="Arial" w:hAnsi="Arial" w:cs="Arial"/>
          <w:lang w:val="pl-PL"/>
        </w:rPr>
        <w:t>dostawę rozdzielnicy elektrycznej (stopień ochrony IP54</w:t>
      </w:r>
      <w:r w:rsidR="00CD70F8" w:rsidRPr="00BA5470">
        <w:rPr>
          <w:rFonts w:ascii="Arial" w:hAnsi="Arial" w:cs="Arial"/>
          <w:lang w:val="pl-PL"/>
        </w:rPr>
        <w:t>).</w:t>
      </w:r>
    </w:p>
    <w:p w14:paraId="760BBC72" w14:textId="7AC45C5A" w:rsidR="00BD4286" w:rsidRPr="00BA5470" w:rsidRDefault="00BD4286" w:rsidP="00BD4286">
      <w:pPr>
        <w:ind w:left="720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Rozdzielnica zbudowana z szafy zawierającej wszystkie urządzenia elektryczne i elektroniczne potrzebne do zarządzania ruchem całego systemu.</w:t>
      </w:r>
    </w:p>
    <w:p w14:paraId="1738C14E" w14:textId="612CDA2A" w:rsidR="00CD70F8" w:rsidRPr="00BA5470" w:rsidRDefault="00BD4286" w:rsidP="00BD4286">
      <w:pPr>
        <w:ind w:left="720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Rozdzielnica wyposażona w</w:t>
      </w:r>
      <w:r w:rsidR="00CD70F8" w:rsidRPr="00BA5470">
        <w:rPr>
          <w:rFonts w:ascii="Arial" w:hAnsi="Arial" w:cs="Arial"/>
          <w:lang w:val="pl-PL"/>
        </w:rPr>
        <w:t xml:space="preserve">: </w:t>
      </w:r>
    </w:p>
    <w:p w14:paraId="775C79EA" w14:textId="262F0C3D" w:rsidR="00CD70F8" w:rsidRPr="00BA5470" w:rsidRDefault="00BD4286" w:rsidP="00654821">
      <w:pPr>
        <w:numPr>
          <w:ilvl w:val="0"/>
          <w:numId w:val="22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Izolator napięcia</w:t>
      </w:r>
      <w:r w:rsidR="00CD70F8" w:rsidRPr="00BA5470">
        <w:rPr>
          <w:rFonts w:ascii="Arial" w:hAnsi="Arial" w:cs="Arial"/>
          <w:lang w:val="pl-PL"/>
        </w:rPr>
        <w:t xml:space="preserve">. </w:t>
      </w:r>
    </w:p>
    <w:p w14:paraId="2BA72CC0" w14:textId="62B3F6C5" w:rsidR="00CD70F8" w:rsidRPr="00BA5470" w:rsidRDefault="00CD70F8" w:rsidP="00654821">
      <w:pPr>
        <w:numPr>
          <w:ilvl w:val="0"/>
          <w:numId w:val="22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Sele</w:t>
      </w:r>
      <w:r w:rsidR="00BD4286" w:rsidRPr="00BA5470">
        <w:rPr>
          <w:rFonts w:ascii="Arial" w:hAnsi="Arial" w:cs="Arial"/>
          <w:lang w:val="pl-PL"/>
        </w:rPr>
        <w:t>ktor startowy</w:t>
      </w:r>
      <w:r w:rsidRPr="00BA5470">
        <w:rPr>
          <w:rFonts w:ascii="Arial" w:hAnsi="Arial" w:cs="Arial"/>
          <w:lang w:val="pl-PL"/>
        </w:rPr>
        <w:t>.</w:t>
      </w:r>
    </w:p>
    <w:p w14:paraId="476C9658" w14:textId="6C9D043D" w:rsidR="00CD70F8" w:rsidRPr="00BA5470" w:rsidRDefault="00BD4286" w:rsidP="00654821">
      <w:pPr>
        <w:numPr>
          <w:ilvl w:val="0"/>
          <w:numId w:val="22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Lampka kontrolna pracy.</w:t>
      </w:r>
    </w:p>
    <w:p w14:paraId="2BD08A95" w14:textId="3224097A" w:rsidR="00CD70F8" w:rsidRPr="00BA5470" w:rsidRDefault="00BD4286" w:rsidP="00654821">
      <w:pPr>
        <w:numPr>
          <w:ilvl w:val="0"/>
          <w:numId w:val="22"/>
        </w:numPr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Lampki kontrolne blokady wysokiego i niskiego napięcia</w:t>
      </w:r>
      <w:r w:rsidR="00CD70F8" w:rsidRPr="00BA5470">
        <w:rPr>
          <w:rFonts w:ascii="Arial" w:hAnsi="Arial" w:cs="Arial"/>
          <w:lang w:val="pl-PL"/>
        </w:rPr>
        <w:t>.</w:t>
      </w:r>
    </w:p>
    <w:p w14:paraId="7A613D15" w14:textId="77777777" w:rsidR="00CD70F8" w:rsidRPr="00BA5470" w:rsidRDefault="00CD70F8" w:rsidP="00CD70F8">
      <w:pPr>
        <w:jc w:val="both"/>
        <w:rPr>
          <w:rFonts w:ascii="Arial" w:hAnsi="Arial" w:cs="Arial"/>
          <w:lang w:val="pl-PL"/>
        </w:rPr>
      </w:pPr>
    </w:p>
    <w:p w14:paraId="1D9C72F8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lang w:val="pl-PL"/>
        </w:rPr>
      </w:pPr>
    </w:p>
    <w:p w14:paraId="15F35A87" w14:textId="6DDBA4DF" w:rsidR="00CD70F8" w:rsidRPr="00BA5470" w:rsidRDefault="008F7AC1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OGÓLNE WARUNKI DOSTAWY</w:t>
      </w:r>
      <w:r w:rsidR="00CD70F8" w:rsidRPr="00BA5470">
        <w:rPr>
          <w:rFonts w:ascii="Arial" w:hAnsi="Arial" w:cs="Arial"/>
          <w:b/>
          <w:lang w:val="pl-PL"/>
        </w:rPr>
        <w:t>:</w:t>
      </w:r>
    </w:p>
    <w:p w14:paraId="33E4BCFE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 xml:space="preserve"> ---------------------------------------------------------</w:t>
      </w:r>
    </w:p>
    <w:p w14:paraId="69332ED8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rPr>
          <w:rFonts w:ascii="Arial" w:hAnsi="Arial" w:cs="Arial"/>
          <w:b/>
          <w:lang w:val="pl-PL"/>
        </w:rPr>
      </w:pPr>
    </w:p>
    <w:p w14:paraId="6B98F4C0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rPr>
          <w:rFonts w:ascii="Arial" w:hAnsi="Arial" w:cs="Arial"/>
          <w:b/>
          <w:lang w:val="pl-PL"/>
        </w:rPr>
      </w:pPr>
    </w:p>
    <w:p w14:paraId="65F2533F" w14:textId="4E211A65" w:rsidR="00CD70F8" w:rsidRPr="00BA5470" w:rsidRDefault="008F7AC1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t>DOSTAWA OBEJMUJE</w:t>
      </w:r>
      <w:r w:rsidR="00CD70F8" w:rsidRPr="00BA5470">
        <w:rPr>
          <w:rFonts w:ascii="Arial" w:hAnsi="Arial" w:cs="Arial"/>
          <w:b/>
          <w:lang w:val="pl-PL"/>
        </w:rPr>
        <w:t>:</w:t>
      </w:r>
    </w:p>
    <w:p w14:paraId="1C708E80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rPr>
          <w:rFonts w:ascii="Arial" w:hAnsi="Arial" w:cs="Arial"/>
          <w:b/>
          <w:lang w:val="pl-PL"/>
        </w:rPr>
      </w:pPr>
    </w:p>
    <w:p w14:paraId="33EFBF27" w14:textId="39D07DE9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DOSTAW</w:t>
      </w:r>
      <w:r w:rsidR="00F43892" w:rsidRPr="00BA5470">
        <w:rPr>
          <w:rFonts w:ascii="Arial" w:hAnsi="Arial" w:cs="Arial"/>
          <w:lang w:val="pl-PL"/>
        </w:rPr>
        <w:t>Ę</w:t>
      </w:r>
      <w:r w:rsidRPr="00BA5470">
        <w:rPr>
          <w:rFonts w:ascii="Arial" w:hAnsi="Arial" w:cs="Arial"/>
          <w:lang w:val="pl-PL"/>
        </w:rPr>
        <w:t xml:space="preserve"> URZĄDZENIA DO NASZEJ SIEDZIBY W NYSIE (POLSKA)</w:t>
      </w:r>
    </w:p>
    <w:p w14:paraId="0F851396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7F4D21DA" w14:textId="26B4FDE9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DOSTAW</w:t>
      </w:r>
      <w:r w:rsidR="00F43892" w:rsidRPr="00BA5470">
        <w:rPr>
          <w:rFonts w:ascii="Arial" w:hAnsi="Arial" w:cs="Arial"/>
          <w:lang w:val="pl-PL"/>
        </w:rPr>
        <w:t>Ę</w:t>
      </w:r>
      <w:r w:rsidRPr="00BA5470">
        <w:rPr>
          <w:rFonts w:ascii="Arial" w:hAnsi="Arial" w:cs="Arial"/>
          <w:lang w:val="pl-PL"/>
        </w:rPr>
        <w:t xml:space="preserve"> I MONTAŻ WSZYSTKICH OPISANYCH MATERIAŁÓW I KOMPONENTÓW MATERIAŁOWYCH</w:t>
      </w:r>
    </w:p>
    <w:p w14:paraId="4D18A985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462C40F0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RYSUNKI TECHNICZNE ORAZ SCHEMATY MONTAŻOWE I/LUB ELEKTRYCZNE </w:t>
      </w:r>
    </w:p>
    <w:p w14:paraId="2AC40710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3D4FBC6A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RYSUNKI NIEZBĘDNYCH PRAC MURARSKICH</w:t>
      </w:r>
    </w:p>
    <w:p w14:paraId="36FC12EA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7F6E5DC4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- MONTAŻ INSTALACJI</w:t>
      </w:r>
    </w:p>
    <w:p w14:paraId="48102256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 </w:t>
      </w:r>
    </w:p>
    <w:p w14:paraId="2E021A14" w14:textId="68CBDF4C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POŁĄCZENIA ELEKTRYCZNE POMIĘDZY ROZDZIELNICĄ A </w:t>
      </w:r>
      <w:r w:rsidR="00F43892" w:rsidRPr="00BA5470">
        <w:rPr>
          <w:rFonts w:ascii="Arial" w:hAnsi="Arial" w:cs="Arial"/>
          <w:lang w:val="pl-PL"/>
        </w:rPr>
        <w:t>URZĄDZENIAMI</w:t>
      </w:r>
    </w:p>
    <w:p w14:paraId="21AF4D21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5D2EB8FD" w14:textId="31E65054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- 3 UCHWYTY </w:t>
      </w:r>
      <w:r w:rsidR="00872655" w:rsidRPr="00BA5470">
        <w:rPr>
          <w:rFonts w:ascii="Arial" w:hAnsi="Arial" w:cs="Arial"/>
          <w:lang w:val="pl-PL"/>
        </w:rPr>
        <w:t>NOŚNIKÓW</w:t>
      </w:r>
      <w:r w:rsidRPr="00BA5470">
        <w:rPr>
          <w:rFonts w:ascii="Arial" w:hAnsi="Arial" w:cs="Arial"/>
          <w:lang w:val="pl-PL"/>
        </w:rPr>
        <w:t xml:space="preserve"> ZAWIESZEK </w:t>
      </w:r>
    </w:p>
    <w:p w14:paraId="647B9F1E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75944099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TESTOWANIE URZĄDZENIA</w:t>
      </w:r>
    </w:p>
    <w:p w14:paraId="537F33B4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51EF5FA0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POMOC W URUCHOMIENIU, SZKOLENIACH PERSONELU FIRMY</w:t>
      </w:r>
    </w:p>
    <w:p w14:paraId="673451CB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40AA519D" w14:textId="41EFA180" w:rsidR="00286A54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CERTYFIKACJ</w:t>
      </w:r>
      <w:r w:rsidR="00F43892" w:rsidRPr="00BA5470">
        <w:rPr>
          <w:rFonts w:ascii="Arial" w:hAnsi="Arial" w:cs="Arial"/>
          <w:lang w:val="pl-PL"/>
        </w:rPr>
        <w:t xml:space="preserve">Ę </w:t>
      </w:r>
      <w:r w:rsidRPr="00BA5470">
        <w:rPr>
          <w:rFonts w:ascii="Arial" w:hAnsi="Arial" w:cs="Arial"/>
          <w:lang w:val="pl-PL"/>
        </w:rPr>
        <w:t>CE URZĄDZENIA</w:t>
      </w:r>
      <w:r w:rsidR="00286A54" w:rsidRPr="00BA5470">
        <w:rPr>
          <w:rFonts w:ascii="Arial" w:hAnsi="Arial" w:cs="Arial"/>
          <w:lang w:val="pl-PL"/>
        </w:rPr>
        <w:t xml:space="preserve"> </w:t>
      </w:r>
    </w:p>
    <w:p w14:paraId="013CD3DB" w14:textId="15981E1A" w:rsidR="00052616" w:rsidRPr="00BA5470" w:rsidRDefault="00052616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rPr>
          <w:rFonts w:ascii="Arial" w:hAnsi="Arial" w:cs="Arial"/>
          <w:lang w:val="pl-PL"/>
        </w:rPr>
      </w:pPr>
    </w:p>
    <w:p w14:paraId="07C77F00" w14:textId="2743E4A2" w:rsidR="00052616" w:rsidRPr="00BA5470" w:rsidRDefault="00052616" w:rsidP="000526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rPr>
          <w:rFonts w:ascii="Arial" w:hAnsi="Arial" w:cs="Arial"/>
          <w:lang w:val="pl-PL"/>
        </w:rPr>
      </w:pPr>
    </w:p>
    <w:p w14:paraId="5D998C5E" w14:textId="534AFE37" w:rsidR="00CD70F8" w:rsidRPr="00BA5470" w:rsidRDefault="008F7AC1" w:rsidP="00CD70F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outlineLvl w:val="0"/>
        <w:rPr>
          <w:rFonts w:ascii="Arial" w:hAnsi="Arial" w:cs="Arial"/>
          <w:b/>
          <w:lang w:val="pl-PL"/>
        </w:rPr>
      </w:pPr>
      <w:r w:rsidRPr="00BA5470">
        <w:rPr>
          <w:rFonts w:ascii="Arial" w:hAnsi="Arial" w:cs="Arial"/>
          <w:b/>
          <w:lang w:val="pl-PL"/>
        </w:rPr>
        <w:lastRenderedPageBreak/>
        <w:t>DOSTAWA NIE OBEJMUJE</w:t>
      </w:r>
      <w:r w:rsidR="004F4851" w:rsidRPr="00BA5470">
        <w:rPr>
          <w:rFonts w:ascii="Arial" w:hAnsi="Arial" w:cs="Arial"/>
          <w:b/>
          <w:lang w:val="pl-PL"/>
        </w:rPr>
        <w:t>:</w:t>
      </w:r>
    </w:p>
    <w:p w14:paraId="67CF96B7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rPr>
          <w:rFonts w:ascii="Arial" w:hAnsi="Arial" w:cs="Arial"/>
          <w:lang w:val="pl-PL"/>
        </w:rPr>
      </w:pPr>
    </w:p>
    <w:p w14:paraId="21D5DC60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rPr>
          <w:rFonts w:ascii="Arial" w:hAnsi="Arial" w:cs="Arial"/>
          <w:lang w:val="pl-PL"/>
        </w:rPr>
      </w:pPr>
    </w:p>
    <w:p w14:paraId="6C766630" w14:textId="63A4E2D2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ROBÓT MURARSKICH I OBLICZEŃ ŻELBETOWYCH</w:t>
      </w:r>
    </w:p>
    <w:p w14:paraId="153B37DA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1BDA55C7" w14:textId="42973DDB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POŁĄCZEŃ ELEKTRYCZNYCH MIĘDZY ROZDZIELNICĄ A SIECIĄ</w:t>
      </w:r>
    </w:p>
    <w:p w14:paraId="221973E2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457F6E9B" w14:textId="359C8491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UZIEMIENIA I PRZEWODÓW OCHRONNYCH</w:t>
      </w:r>
    </w:p>
    <w:p w14:paraId="44C3116A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0A7FF8EF" w14:textId="1354F40D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PRZEWODÓW DOPROWADZAJĄCYCH WODĘ DO ZBIORNIKÓW </w:t>
      </w:r>
    </w:p>
    <w:p w14:paraId="6A7DB21A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 </w:t>
      </w:r>
    </w:p>
    <w:p w14:paraId="73268202" w14:textId="509DD4E2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- PRZEWODÓW DOPROWADZAJĄCYCH GAZ </w:t>
      </w:r>
    </w:p>
    <w:p w14:paraId="27567C84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3BF39C1C" w14:textId="663ECFAE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LINII PRODUKCJI I DYSTRYBUCJI SPRĘŻONEGO POWIETRZA</w:t>
      </w:r>
    </w:p>
    <w:p w14:paraId="0BB8B4F1" w14:textId="77777777" w:rsidR="008F7AC1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773D7896" w14:textId="3A800FD3" w:rsidR="00CD70F8" w:rsidRPr="00BA5470" w:rsidRDefault="008F7AC1" w:rsidP="008F7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- LINII PRODUKC</w:t>
      </w:r>
      <w:r w:rsidR="00F43892" w:rsidRPr="00BA5470">
        <w:rPr>
          <w:rFonts w:ascii="Arial" w:hAnsi="Arial" w:cs="Arial"/>
          <w:lang w:val="pl-PL"/>
        </w:rPr>
        <w:t>JI</w:t>
      </w:r>
      <w:r w:rsidRPr="00BA5470">
        <w:rPr>
          <w:rFonts w:ascii="Arial" w:hAnsi="Arial" w:cs="Arial"/>
          <w:lang w:val="pl-PL"/>
        </w:rPr>
        <w:t xml:space="preserve"> I DYSTRYBUC</w:t>
      </w:r>
      <w:r w:rsidR="00F43892" w:rsidRPr="00BA5470">
        <w:rPr>
          <w:rFonts w:ascii="Arial" w:hAnsi="Arial" w:cs="Arial"/>
          <w:lang w:val="pl-PL"/>
        </w:rPr>
        <w:t>JI</w:t>
      </w:r>
      <w:r w:rsidRPr="00BA5470">
        <w:rPr>
          <w:rFonts w:ascii="Arial" w:hAnsi="Arial" w:cs="Arial"/>
          <w:lang w:val="pl-PL"/>
        </w:rPr>
        <w:t xml:space="preserve"> WODY PRZEGRZANEJ</w:t>
      </w:r>
      <w:r w:rsidR="00D932E3" w:rsidRPr="00BA5470">
        <w:rPr>
          <w:rFonts w:ascii="Arial" w:hAnsi="Arial" w:cs="Arial"/>
          <w:lang w:val="pl-PL"/>
        </w:rPr>
        <w:t>.</w:t>
      </w:r>
    </w:p>
    <w:p w14:paraId="6C813B09" w14:textId="34C2CA1F" w:rsidR="00D932E3" w:rsidRPr="00BA5470" w:rsidRDefault="00D932E3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2FD0D8DC" w14:textId="7A1C4257" w:rsidR="00D932E3" w:rsidRPr="00BA5470" w:rsidRDefault="00D932E3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2929FC51" w14:textId="4AC17AE1" w:rsidR="00D932E3" w:rsidRPr="00BA5470" w:rsidRDefault="00D932E3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7B93E034" w14:textId="16726E94" w:rsidR="00D932E3" w:rsidRPr="00BA5470" w:rsidRDefault="008F7AC1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ZAŁĄCZNIKI</w:t>
      </w:r>
      <w:r w:rsidR="00D932E3" w:rsidRPr="00BA5470">
        <w:rPr>
          <w:rFonts w:ascii="Arial" w:hAnsi="Arial" w:cs="Arial"/>
          <w:lang w:val="pl-PL"/>
        </w:rPr>
        <w:t>:</w:t>
      </w:r>
    </w:p>
    <w:p w14:paraId="397FD679" w14:textId="3F3FA452" w:rsidR="00D932E3" w:rsidRPr="00BA5470" w:rsidRDefault="00D932E3" w:rsidP="00D932E3">
      <w:pPr>
        <w:pStyle w:val="Akapitzlist"/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 xml:space="preserve">Layout </w:t>
      </w:r>
      <w:r w:rsidR="008F7AC1" w:rsidRPr="00BA5470">
        <w:rPr>
          <w:rFonts w:ascii="Arial" w:hAnsi="Arial" w:cs="Arial"/>
          <w:lang w:val="pl-PL"/>
        </w:rPr>
        <w:t>urządzenia</w:t>
      </w:r>
    </w:p>
    <w:p w14:paraId="2267573C" w14:textId="6BA99F88" w:rsidR="00D932E3" w:rsidRPr="00BA5470" w:rsidRDefault="00D932E3" w:rsidP="00D932E3">
      <w:pPr>
        <w:pStyle w:val="Akapitzlist"/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  <w:r w:rsidRPr="00BA5470">
        <w:rPr>
          <w:rFonts w:ascii="Arial" w:hAnsi="Arial" w:cs="Arial"/>
          <w:lang w:val="pl-PL"/>
        </w:rPr>
        <w:t>Schema</w:t>
      </w:r>
      <w:r w:rsidR="00050819" w:rsidRPr="00BA5470">
        <w:rPr>
          <w:rFonts w:ascii="Arial" w:hAnsi="Arial" w:cs="Arial"/>
          <w:lang w:val="pl-PL"/>
        </w:rPr>
        <w:t>t</w:t>
      </w:r>
      <w:r w:rsidR="008F7AC1" w:rsidRPr="00BA5470">
        <w:rPr>
          <w:rFonts w:ascii="Arial" w:hAnsi="Arial" w:cs="Arial"/>
          <w:lang w:val="pl-PL"/>
        </w:rPr>
        <w:t>y</w:t>
      </w:r>
      <w:r w:rsidRPr="00BA5470">
        <w:rPr>
          <w:rFonts w:ascii="Arial" w:hAnsi="Arial" w:cs="Arial"/>
          <w:lang w:val="pl-PL"/>
        </w:rPr>
        <w:t xml:space="preserve"> </w:t>
      </w:r>
      <w:r w:rsidR="008F7AC1" w:rsidRPr="00BA5470">
        <w:rPr>
          <w:rFonts w:ascii="Arial" w:hAnsi="Arial" w:cs="Arial"/>
          <w:lang w:val="pl-PL"/>
        </w:rPr>
        <w:t>zawieszki</w:t>
      </w:r>
      <w:r w:rsidRPr="00BA5470">
        <w:rPr>
          <w:rFonts w:ascii="Arial" w:hAnsi="Arial" w:cs="Arial"/>
          <w:lang w:val="pl-PL"/>
        </w:rPr>
        <w:t>.</w:t>
      </w:r>
    </w:p>
    <w:p w14:paraId="17A7DCE1" w14:textId="779FE4A3" w:rsidR="00D932E3" w:rsidRPr="00BA5470" w:rsidRDefault="00D932E3" w:rsidP="00D93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4C132D09" w14:textId="16B39ACC" w:rsidR="00D932E3" w:rsidRPr="00BA5470" w:rsidRDefault="00D932E3" w:rsidP="00D93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03464680" w14:textId="4C4595A3" w:rsidR="00D932E3" w:rsidRPr="00BA5470" w:rsidRDefault="008F7AC1" w:rsidP="00D93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BA5470">
        <w:rPr>
          <w:rFonts w:ascii="Arial" w:hAnsi="Arial" w:cs="Arial"/>
          <w:b/>
          <w:bCs/>
          <w:sz w:val="24"/>
          <w:szCs w:val="24"/>
          <w:lang w:val="pl-PL"/>
        </w:rPr>
        <w:t>UWAGA</w:t>
      </w:r>
      <w:r w:rsidR="00D932E3" w:rsidRPr="00BA5470">
        <w:rPr>
          <w:rFonts w:ascii="Arial" w:hAnsi="Arial" w:cs="Arial"/>
          <w:b/>
          <w:bCs/>
          <w:sz w:val="24"/>
          <w:szCs w:val="24"/>
          <w:lang w:val="pl-PL"/>
        </w:rPr>
        <w:t xml:space="preserve">: </w:t>
      </w:r>
    </w:p>
    <w:p w14:paraId="7C1927CD" w14:textId="07E09ADA" w:rsidR="00D932E3" w:rsidRPr="00BA5470" w:rsidRDefault="008F7AC1" w:rsidP="00D93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BA5470">
        <w:rPr>
          <w:rFonts w:ascii="Arial" w:hAnsi="Arial" w:cs="Arial"/>
          <w:b/>
          <w:bCs/>
          <w:sz w:val="24"/>
          <w:szCs w:val="24"/>
          <w:lang w:val="pl-PL"/>
        </w:rPr>
        <w:t>Konfiguracja i wymiary urządzenia muszą być zgodne z załączonymi rysunkami</w:t>
      </w:r>
      <w:r w:rsidR="00D932E3" w:rsidRPr="00BA5470">
        <w:rPr>
          <w:rFonts w:ascii="Arial" w:hAnsi="Arial" w:cs="Arial"/>
          <w:b/>
          <w:bCs/>
          <w:sz w:val="24"/>
          <w:szCs w:val="24"/>
          <w:lang w:val="pl-PL"/>
        </w:rPr>
        <w:t>.</w:t>
      </w:r>
    </w:p>
    <w:p w14:paraId="0C481552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30ACDE8C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72E273F4" w14:textId="32D58D50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88"/>
        <w:jc w:val="both"/>
        <w:rPr>
          <w:rFonts w:ascii="Arial" w:hAnsi="Arial" w:cs="Arial"/>
          <w:lang w:val="pl-PL"/>
        </w:rPr>
      </w:pPr>
    </w:p>
    <w:p w14:paraId="220348E5" w14:textId="77777777" w:rsidR="00CD70F8" w:rsidRPr="00BA5470" w:rsidRDefault="00CD70F8" w:rsidP="00CD70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82"/>
        <w:rPr>
          <w:rFonts w:ascii="Arial" w:hAnsi="Arial" w:cs="Arial"/>
          <w:sz w:val="32"/>
          <w:szCs w:val="32"/>
          <w:lang w:val="pl-PL"/>
        </w:rPr>
      </w:pPr>
    </w:p>
    <w:sectPr w:rsidR="00CD70F8" w:rsidRPr="00BA5470" w:rsidSect="009B5B51">
      <w:footerReference w:type="default" r:id="rId12"/>
      <w:pgSz w:w="11906" w:h="16838"/>
      <w:pgMar w:top="113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D92C5" w14:textId="77777777" w:rsidR="001D40ED" w:rsidRDefault="001D40ED" w:rsidP="003B0BCA">
      <w:r>
        <w:separator/>
      </w:r>
    </w:p>
  </w:endnote>
  <w:endnote w:type="continuationSeparator" w:id="0">
    <w:p w14:paraId="0C2BE051" w14:textId="77777777" w:rsidR="001D40ED" w:rsidRDefault="001D40ED" w:rsidP="003B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3006929"/>
      <w:docPartObj>
        <w:docPartGallery w:val="Page Numbers (Bottom of Page)"/>
        <w:docPartUnique/>
      </w:docPartObj>
    </w:sdtPr>
    <w:sdtContent>
      <w:p w14:paraId="47F53DDA" w14:textId="4C9524D2" w:rsidR="001B3284" w:rsidRDefault="001B32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1C3E93E6" w14:textId="77777777" w:rsidR="001B3284" w:rsidRDefault="001B32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85332" w14:textId="77777777" w:rsidR="001D40ED" w:rsidRDefault="001D40ED" w:rsidP="003B0BCA">
      <w:r>
        <w:separator/>
      </w:r>
    </w:p>
  </w:footnote>
  <w:footnote w:type="continuationSeparator" w:id="0">
    <w:p w14:paraId="109AF59F" w14:textId="77777777" w:rsidR="001D40ED" w:rsidRDefault="001D40ED" w:rsidP="003B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3"/>
    <w:multiLevelType w:val="multilevel"/>
    <w:tmpl w:val="00000886"/>
    <w:lvl w:ilvl="0">
      <w:numFmt w:val="bullet"/>
      <w:lvlText w:val="·"/>
      <w:lvlJc w:val="left"/>
      <w:pPr>
        <w:ind w:hanging="284"/>
      </w:pPr>
      <w:rPr>
        <w:rFonts w:ascii="Symbol" w:hAnsi="Symbol"/>
        <w:b w:val="0"/>
        <w:w w:val="76"/>
        <w:sz w:val="22"/>
      </w:rPr>
    </w:lvl>
    <w:lvl w:ilvl="1">
      <w:numFmt w:val="bullet"/>
      <w:lvlText w:val="-"/>
      <w:lvlJc w:val="left"/>
      <w:pPr>
        <w:ind w:hanging="360"/>
      </w:pPr>
      <w:rPr>
        <w:rFonts w:ascii="Verdana" w:hAnsi="Verdana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hanging="317"/>
      </w:pPr>
      <w:rPr>
        <w:rFonts w:ascii="Verdana" w:hAnsi="Verdana" w:cs="Verdana"/>
        <w:b/>
        <w:bCs/>
        <w:i/>
        <w:iCs/>
        <w:spacing w:val="-1"/>
        <w:w w:val="99"/>
        <w:sz w:val="20"/>
        <w:szCs w:val="20"/>
      </w:rPr>
    </w:lvl>
    <w:lvl w:ilvl="1">
      <w:numFmt w:val="bullet"/>
      <w:lvlText w:val="-"/>
      <w:lvlJc w:val="left"/>
      <w:pPr>
        <w:ind w:hanging="219"/>
      </w:pPr>
      <w:rPr>
        <w:rFonts w:ascii="Verdana" w:hAnsi="Verdana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·"/>
      <w:lvlJc w:val="left"/>
      <w:pPr>
        <w:ind w:hanging="284"/>
      </w:pPr>
      <w:rPr>
        <w:rFonts w:ascii="Symbol" w:hAnsi="Symbol"/>
        <w:b w:val="0"/>
        <w:w w:val="76"/>
        <w:sz w:val="22"/>
      </w:rPr>
    </w:lvl>
    <w:lvl w:ilvl="1">
      <w:numFmt w:val="bullet"/>
      <w:lvlText w:val="-"/>
      <w:lvlJc w:val="left"/>
      <w:pPr>
        <w:ind w:hanging="360"/>
      </w:pPr>
      <w:rPr>
        <w:rFonts w:ascii="Verdana" w:hAnsi="Verdana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4B1314B"/>
    <w:multiLevelType w:val="hybridMultilevel"/>
    <w:tmpl w:val="828E1C2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061231"/>
    <w:multiLevelType w:val="hybridMultilevel"/>
    <w:tmpl w:val="30767C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4C54"/>
    <w:multiLevelType w:val="hybridMultilevel"/>
    <w:tmpl w:val="D656295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53E89"/>
    <w:multiLevelType w:val="hybridMultilevel"/>
    <w:tmpl w:val="D256B730"/>
    <w:lvl w:ilvl="0" w:tplc="12D4A5F6">
      <w:start w:val="4000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D7830"/>
    <w:multiLevelType w:val="hybridMultilevel"/>
    <w:tmpl w:val="511872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C6A0E"/>
    <w:multiLevelType w:val="multilevel"/>
    <w:tmpl w:val="00000887"/>
    <w:lvl w:ilvl="0">
      <w:start w:val="1"/>
      <w:numFmt w:val="decimal"/>
      <w:lvlText w:val="%1)"/>
      <w:lvlJc w:val="left"/>
      <w:pPr>
        <w:ind w:hanging="317"/>
      </w:pPr>
      <w:rPr>
        <w:rFonts w:ascii="Verdana" w:hAnsi="Verdana" w:cs="Verdana"/>
        <w:b/>
        <w:bCs/>
        <w:i/>
        <w:iCs/>
        <w:spacing w:val="-1"/>
        <w:w w:val="99"/>
        <w:sz w:val="20"/>
        <w:szCs w:val="20"/>
      </w:rPr>
    </w:lvl>
    <w:lvl w:ilvl="1">
      <w:numFmt w:val="bullet"/>
      <w:lvlText w:val="-"/>
      <w:lvlJc w:val="left"/>
      <w:pPr>
        <w:ind w:hanging="219"/>
      </w:pPr>
      <w:rPr>
        <w:rFonts w:ascii="Verdana" w:hAnsi="Verdana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12B25E79"/>
    <w:multiLevelType w:val="hybridMultilevel"/>
    <w:tmpl w:val="234693E6"/>
    <w:lvl w:ilvl="0" w:tplc="04EA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559B"/>
    <w:multiLevelType w:val="hybridMultilevel"/>
    <w:tmpl w:val="A3CEC5DC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96F77A0"/>
    <w:multiLevelType w:val="hybridMultilevel"/>
    <w:tmpl w:val="049296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F2069"/>
    <w:multiLevelType w:val="hybridMultilevel"/>
    <w:tmpl w:val="39528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D522F"/>
    <w:multiLevelType w:val="hybridMultilevel"/>
    <w:tmpl w:val="784A34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55A22"/>
    <w:multiLevelType w:val="hybridMultilevel"/>
    <w:tmpl w:val="20E0849C"/>
    <w:lvl w:ilvl="0" w:tplc="04EA07D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3C86F30"/>
    <w:multiLevelType w:val="hybridMultilevel"/>
    <w:tmpl w:val="8422B4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86243"/>
    <w:multiLevelType w:val="hybridMultilevel"/>
    <w:tmpl w:val="D2B628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C2EE8"/>
    <w:multiLevelType w:val="hybridMultilevel"/>
    <w:tmpl w:val="56C08CC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B32FB"/>
    <w:multiLevelType w:val="hybridMultilevel"/>
    <w:tmpl w:val="1F5A3DC2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1B93C7F"/>
    <w:multiLevelType w:val="hybridMultilevel"/>
    <w:tmpl w:val="1CB25938"/>
    <w:lvl w:ilvl="0" w:tplc="0410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F1CE3"/>
    <w:multiLevelType w:val="hybridMultilevel"/>
    <w:tmpl w:val="D5F49F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C3393"/>
    <w:multiLevelType w:val="hybridMultilevel"/>
    <w:tmpl w:val="8A3A426E"/>
    <w:lvl w:ilvl="0" w:tplc="04EA07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E2BA8"/>
    <w:multiLevelType w:val="hybridMultilevel"/>
    <w:tmpl w:val="09D4819C"/>
    <w:lvl w:ilvl="0" w:tplc="04EA07D4"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40E84691"/>
    <w:multiLevelType w:val="hybridMultilevel"/>
    <w:tmpl w:val="BF8E63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73E07"/>
    <w:multiLevelType w:val="hybridMultilevel"/>
    <w:tmpl w:val="BA12DF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3640A"/>
    <w:multiLevelType w:val="hybridMultilevel"/>
    <w:tmpl w:val="2A9E4A16"/>
    <w:lvl w:ilvl="0" w:tplc="1EB8FE6E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99E6E68"/>
    <w:multiLevelType w:val="hybridMultilevel"/>
    <w:tmpl w:val="236E77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84E4D"/>
    <w:multiLevelType w:val="hybridMultilevel"/>
    <w:tmpl w:val="7E5AB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72073"/>
    <w:multiLevelType w:val="hybridMultilevel"/>
    <w:tmpl w:val="70B0AECC"/>
    <w:lvl w:ilvl="0" w:tplc="0409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B1868"/>
    <w:multiLevelType w:val="hybridMultilevel"/>
    <w:tmpl w:val="9AF8BC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75318"/>
    <w:multiLevelType w:val="hybridMultilevel"/>
    <w:tmpl w:val="159AF6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16C2B"/>
    <w:multiLevelType w:val="hybridMultilevel"/>
    <w:tmpl w:val="1632BE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862CB"/>
    <w:multiLevelType w:val="hybridMultilevel"/>
    <w:tmpl w:val="9BA6DC3A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3F40460"/>
    <w:multiLevelType w:val="hybridMultilevel"/>
    <w:tmpl w:val="F954B07C"/>
    <w:lvl w:ilvl="0" w:tplc="04EA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93B6D"/>
    <w:multiLevelType w:val="hybridMultilevel"/>
    <w:tmpl w:val="6F0A42BE"/>
    <w:lvl w:ilvl="0" w:tplc="12D4A5F6">
      <w:start w:val="4000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55973B2B"/>
    <w:multiLevelType w:val="hybridMultilevel"/>
    <w:tmpl w:val="542CAA26"/>
    <w:lvl w:ilvl="0" w:tplc="50BCA05C">
      <w:start w:val="1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64D00"/>
    <w:multiLevelType w:val="hybridMultilevel"/>
    <w:tmpl w:val="990AB09E"/>
    <w:lvl w:ilvl="0" w:tplc="04EA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42BF4"/>
    <w:multiLevelType w:val="hybridMultilevel"/>
    <w:tmpl w:val="0EFEA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C4F41"/>
    <w:multiLevelType w:val="hybridMultilevel"/>
    <w:tmpl w:val="A226F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C580C"/>
    <w:multiLevelType w:val="hybridMultilevel"/>
    <w:tmpl w:val="FCB084D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F793E72"/>
    <w:multiLevelType w:val="hybridMultilevel"/>
    <w:tmpl w:val="B84E044A"/>
    <w:lvl w:ilvl="0" w:tplc="04EA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D58B5"/>
    <w:multiLevelType w:val="hybridMultilevel"/>
    <w:tmpl w:val="BB1EFF12"/>
    <w:lvl w:ilvl="0" w:tplc="04EA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3264C"/>
    <w:multiLevelType w:val="hybridMultilevel"/>
    <w:tmpl w:val="CBCE372C"/>
    <w:lvl w:ilvl="0" w:tplc="04EA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E2412"/>
    <w:multiLevelType w:val="hybridMultilevel"/>
    <w:tmpl w:val="184ED3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7"/>
  </w:num>
  <w:num w:numId="3">
    <w:abstractNumId w:val="34"/>
  </w:num>
  <w:num w:numId="4">
    <w:abstractNumId w:val="28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</w:num>
  <w:num w:numId="8">
    <w:abstractNumId w:val="32"/>
  </w:num>
  <w:num w:numId="9">
    <w:abstractNumId w:val="3"/>
  </w:num>
  <w:num w:numId="10">
    <w:abstractNumId w:val="10"/>
  </w:num>
  <w:num w:numId="11">
    <w:abstractNumId w:val="18"/>
  </w:num>
  <w:num w:numId="12">
    <w:abstractNumId w:val="31"/>
  </w:num>
  <w:num w:numId="13">
    <w:abstractNumId w:val="16"/>
  </w:num>
  <w:num w:numId="14">
    <w:abstractNumId w:val="24"/>
  </w:num>
  <w:num w:numId="15">
    <w:abstractNumId w:val="23"/>
  </w:num>
  <w:num w:numId="16">
    <w:abstractNumId w:val="7"/>
  </w:num>
  <w:num w:numId="17">
    <w:abstractNumId w:val="30"/>
  </w:num>
  <w:num w:numId="18">
    <w:abstractNumId w:val="29"/>
  </w:num>
  <w:num w:numId="19">
    <w:abstractNumId w:val="11"/>
  </w:num>
  <w:num w:numId="20">
    <w:abstractNumId w:val="15"/>
  </w:num>
  <w:num w:numId="21">
    <w:abstractNumId w:val="27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35"/>
  </w:num>
  <w:num w:numId="25">
    <w:abstractNumId w:val="1"/>
  </w:num>
  <w:num w:numId="26">
    <w:abstractNumId w:val="0"/>
  </w:num>
  <w:num w:numId="27">
    <w:abstractNumId w:val="2"/>
  </w:num>
  <w:num w:numId="28">
    <w:abstractNumId w:val="25"/>
  </w:num>
  <w:num w:numId="29">
    <w:abstractNumId w:val="6"/>
  </w:num>
  <w:num w:numId="30">
    <w:abstractNumId w:val="17"/>
  </w:num>
  <w:num w:numId="31">
    <w:abstractNumId w:val="13"/>
  </w:num>
  <w:num w:numId="32">
    <w:abstractNumId w:val="19"/>
  </w:num>
  <w:num w:numId="33">
    <w:abstractNumId w:val="22"/>
  </w:num>
  <w:num w:numId="34">
    <w:abstractNumId w:val="5"/>
  </w:num>
  <w:num w:numId="35">
    <w:abstractNumId w:val="36"/>
  </w:num>
  <w:num w:numId="36">
    <w:abstractNumId w:val="43"/>
  </w:num>
  <w:num w:numId="37">
    <w:abstractNumId w:val="39"/>
  </w:num>
  <w:num w:numId="38">
    <w:abstractNumId w:val="14"/>
  </w:num>
  <w:num w:numId="39">
    <w:abstractNumId w:val="41"/>
  </w:num>
  <w:num w:numId="40">
    <w:abstractNumId w:val="40"/>
  </w:num>
  <w:num w:numId="41">
    <w:abstractNumId w:val="33"/>
  </w:num>
  <w:num w:numId="42">
    <w:abstractNumId w:val="9"/>
  </w:num>
  <w:num w:numId="43">
    <w:abstractNumId w:val="42"/>
  </w:num>
  <w:num w:numId="44">
    <w:abstractNumId w:val="20"/>
  </w:num>
  <w:num w:numId="45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0F8"/>
    <w:rsid w:val="000026AE"/>
    <w:rsid w:val="00015066"/>
    <w:rsid w:val="000225D2"/>
    <w:rsid w:val="0002366F"/>
    <w:rsid w:val="00034ACD"/>
    <w:rsid w:val="0004393E"/>
    <w:rsid w:val="00050819"/>
    <w:rsid w:val="00052616"/>
    <w:rsid w:val="000906E2"/>
    <w:rsid w:val="000926CD"/>
    <w:rsid w:val="0009720E"/>
    <w:rsid w:val="000A0AD8"/>
    <w:rsid w:val="000A225C"/>
    <w:rsid w:val="000A767B"/>
    <w:rsid w:val="000C5EE8"/>
    <w:rsid w:val="000F0944"/>
    <w:rsid w:val="000F52C8"/>
    <w:rsid w:val="00102C02"/>
    <w:rsid w:val="0011112F"/>
    <w:rsid w:val="00120B2F"/>
    <w:rsid w:val="001345B5"/>
    <w:rsid w:val="00137D43"/>
    <w:rsid w:val="00142D3C"/>
    <w:rsid w:val="001655F0"/>
    <w:rsid w:val="001772C3"/>
    <w:rsid w:val="0018568F"/>
    <w:rsid w:val="001B0F71"/>
    <w:rsid w:val="001B1E9A"/>
    <w:rsid w:val="001B3284"/>
    <w:rsid w:val="001B50A2"/>
    <w:rsid w:val="001B7CAA"/>
    <w:rsid w:val="001C4F40"/>
    <w:rsid w:val="001D301E"/>
    <w:rsid w:val="001D40ED"/>
    <w:rsid w:val="00213C5A"/>
    <w:rsid w:val="00226DF8"/>
    <w:rsid w:val="002312E2"/>
    <w:rsid w:val="00251CF4"/>
    <w:rsid w:val="00256942"/>
    <w:rsid w:val="00286A54"/>
    <w:rsid w:val="002A54B6"/>
    <w:rsid w:val="002B797F"/>
    <w:rsid w:val="002D4468"/>
    <w:rsid w:val="002D5F58"/>
    <w:rsid w:val="002E596E"/>
    <w:rsid w:val="002E6D2E"/>
    <w:rsid w:val="002E7A7B"/>
    <w:rsid w:val="002F4342"/>
    <w:rsid w:val="00317548"/>
    <w:rsid w:val="00317CD8"/>
    <w:rsid w:val="003221B7"/>
    <w:rsid w:val="00325A46"/>
    <w:rsid w:val="00327F17"/>
    <w:rsid w:val="0033652D"/>
    <w:rsid w:val="00340601"/>
    <w:rsid w:val="003411F0"/>
    <w:rsid w:val="00341341"/>
    <w:rsid w:val="003459E9"/>
    <w:rsid w:val="00347858"/>
    <w:rsid w:val="00347C3D"/>
    <w:rsid w:val="00363758"/>
    <w:rsid w:val="00377D06"/>
    <w:rsid w:val="003802D9"/>
    <w:rsid w:val="00390AF6"/>
    <w:rsid w:val="003B0BCA"/>
    <w:rsid w:val="003B4008"/>
    <w:rsid w:val="003C5332"/>
    <w:rsid w:val="003F284D"/>
    <w:rsid w:val="0040360C"/>
    <w:rsid w:val="00412721"/>
    <w:rsid w:val="00423F53"/>
    <w:rsid w:val="00423FE7"/>
    <w:rsid w:val="00434345"/>
    <w:rsid w:val="004427B7"/>
    <w:rsid w:val="004705F4"/>
    <w:rsid w:val="00473AF2"/>
    <w:rsid w:val="004846E0"/>
    <w:rsid w:val="004872E0"/>
    <w:rsid w:val="0048753D"/>
    <w:rsid w:val="004961B4"/>
    <w:rsid w:val="004A0331"/>
    <w:rsid w:val="004C122E"/>
    <w:rsid w:val="004C19F8"/>
    <w:rsid w:val="004D7D7F"/>
    <w:rsid w:val="004E11C2"/>
    <w:rsid w:val="004E6AAD"/>
    <w:rsid w:val="004F2C2E"/>
    <w:rsid w:val="004F30F6"/>
    <w:rsid w:val="004F4851"/>
    <w:rsid w:val="00502EC0"/>
    <w:rsid w:val="005226DE"/>
    <w:rsid w:val="0052619F"/>
    <w:rsid w:val="00532C63"/>
    <w:rsid w:val="00533C51"/>
    <w:rsid w:val="00537B0A"/>
    <w:rsid w:val="005421DA"/>
    <w:rsid w:val="00543568"/>
    <w:rsid w:val="00551777"/>
    <w:rsid w:val="0057150B"/>
    <w:rsid w:val="005764F7"/>
    <w:rsid w:val="0057772A"/>
    <w:rsid w:val="00582C79"/>
    <w:rsid w:val="005851A1"/>
    <w:rsid w:val="005A1EE8"/>
    <w:rsid w:val="005A7289"/>
    <w:rsid w:val="005B646F"/>
    <w:rsid w:val="005D4C45"/>
    <w:rsid w:val="005D75E4"/>
    <w:rsid w:val="005F020C"/>
    <w:rsid w:val="005F645F"/>
    <w:rsid w:val="00625BBC"/>
    <w:rsid w:val="0062631D"/>
    <w:rsid w:val="00630151"/>
    <w:rsid w:val="00654821"/>
    <w:rsid w:val="0067066D"/>
    <w:rsid w:val="00677019"/>
    <w:rsid w:val="00677318"/>
    <w:rsid w:val="0068010A"/>
    <w:rsid w:val="006B3010"/>
    <w:rsid w:val="006B369A"/>
    <w:rsid w:val="006C66B6"/>
    <w:rsid w:val="006D0778"/>
    <w:rsid w:val="006E01CA"/>
    <w:rsid w:val="006E1358"/>
    <w:rsid w:val="006F5110"/>
    <w:rsid w:val="006F5B97"/>
    <w:rsid w:val="007168BC"/>
    <w:rsid w:val="00721BCA"/>
    <w:rsid w:val="00740950"/>
    <w:rsid w:val="00747EC3"/>
    <w:rsid w:val="0075117A"/>
    <w:rsid w:val="007559C4"/>
    <w:rsid w:val="00765F0B"/>
    <w:rsid w:val="00774BCD"/>
    <w:rsid w:val="007813A5"/>
    <w:rsid w:val="00782900"/>
    <w:rsid w:val="007832A7"/>
    <w:rsid w:val="007E6DAB"/>
    <w:rsid w:val="00800BD9"/>
    <w:rsid w:val="00800E54"/>
    <w:rsid w:val="008221EC"/>
    <w:rsid w:val="0084427D"/>
    <w:rsid w:val="00872655"/>
    <w:rsid w:val="0087420B"/>
    <w:rsid w:val="00875F74"/>
    <w:rsid w:val="008D6A85"/>
    <w:rsid w:val="008F5B87"/>
    <w:rsid w:val="008F7AC1"/>
    <w:rsid w:val="0090391C"/>
    <w:rsid w:val="00932F32"/>
    <w:rsid w:val="00957E2D"/>
    <w:rsid w:val="00964EDB"/>
    <w:rsid w:val="009760B3"/>
    <w:rsid w:val="009835E8"/>
    <w:rsid w:val="00984525"/>
    <w:rsid w:val="0099502B"/>
    <w:rsid w:val="0099612A"/>
    <w:rsid w:val="009966D3"/>
    <w:rsid w:val="00996F16"/>
    <w:rsid w:val="009B5B51"/>
    <w:rsid w:val="009D411D"/>
    <w:rsid w:val="009E21C2"/>
    <w:rsid w:val="00A04569"/>
    <w:rsid w:val="00A27988"/>
    <w:rsid w:val="00A45439"/>
    <w:rsid w:val="00A45917"/>
    <w:rsid w:val="00A54969"/>
    <w:rsid w:val="00A76393"/>
    <w:rsid w:val="00A76751"/>
    <w:rsid w:val="00A8710B"/>
    <w:rsid w:val="00AA4BAB"/>
    <w:rsid w:val="00AC4FA3"/>
    <w:rsid w:val="00AD22C9"/>
    <w:rsid w:val="00AD5772"/>
    <w:rsid w:val="00AE255B"/>
    <w:rsid w:val="00AE5052"/>
    <w:rsid w:val="00AF0CD7"/>
    <w:rsid w:val="00AF446C"/>
    <w:rsid w:val="00B006E0"/>
    <w:rsid w:val="00B03BFE"/>
    <w:rsid w:val="00B172FD"/>
    <w:rsid w:val="00B26E0A"/>
    <w:rsid w:val="00B40347"/>
    <w:rsid w:val="00B45F54"/>
    <w:rsid w:val="00B46A08"/>
    <w:rsid w:val="00B562B4"/>
    <w:rsid w:val="00B60A72"/>
    <w:rsid w:val="00B72B8B"/>
    <w:rsid w:val="00B73991"/>
    <w:rsid w:val="00B762A2"/>
    <w:rsid w:val="00B81687"/>
    <w:rsid w:val="00B82B84"/>
    <w:rsid w:val="00BA5470"/>
    <w:rsid w:val="00BA79DB"/>
    <w:rsid w:val="00BA7F47"/>
    <w:rsid w:val="00BC2616"/>
    <w:rsid w:val="00BD1192"/>
    <w:rsid w:val="00BD12E4"/>
    <w:rsid w:val="00BD4286"/>
    <w:rsid w:val="00C11578"/>
    <w:rsid w:val="00C25537"/>
    <w:rsid w:val="00C27585"/>
    <w:rsid w:val="00C542C2"/>
    <w:rsid w:val="00C56C99"/>
    <w:rsid w:val="00C62812"/>
    <w:rsid w:val="00C659F2"/>
    <w:rsid w:val="00C816AF"/>
    <w:rsid w:val="00C822AD"/>
    <w:rsid w:val="00C83D56"/>
    <w:rsid w:val="00C87E69"/>
    <w:rsid w:val="00CA19DF"/>
    <w:rsid w:val="00CA3769"/>
    <w:rsid w:val="00CD70F8"/>
    <w:rsid w:val="00CE2AFD"/>
    <w:rsid w:val="00D14F2B"/>
    <w:rsid w:val="00D17B95"/>
    <w:rsid w:val="00D31C71"/>
    <w:rsid w:val="00D5057B"/>
    <w:rsid w:val="00D742FE"/>
    <w:rsid w:val="00D77DE2"/>
    <w:rsid w:val="00D83DB3"/>
    <w:rsid w:val="00D915A0"/>
    <w:rsid w:val="00D932E3"/>
    <w:rsid w:val="00DA0E6F"/>
    <w:rsid w:val="00DA1AE0"/>
    <w:rsid w:val="00DA2F9C"/>
    <w:rsid w:val="00DA4024"/>
    <w:rsid w:val="00DD6345"/>
    <w:rsid w:val="00DD7663"/>
    <w:rsid w:val="00DF4707"/>
    <w:rsid w:val="00DF55D0"/>
    <w:rsid w:val="00E14328"/>
    <w:rsid w:val="00E36CD6"/>
    <w:rsid w:val="00E454CB"/>
    <w:rsid w:val="00E45ADB"/>
    <w:rsid w:val="00E61DA3"/>
    <w:rsid w:val="00E657C2"/>
    <w:rsid w:val="00E91C49"/>
    <w:rsid w:val="00E93271"/>
    <w:rsid w:val="00E93B5C"/>
    <w:rsid w:val="00EA0926"/>
    <w:rsid w:val="00EA6509"/>
    <w:rsid w:val="00EB642D"/>
    <w:rsid w:val="00EC5EB1"/>
    <w:rsid w:val="00EE7D28"/>
    <w:rsid w:val="00F03FBD"/>
    <w:rsid w:val="00F14E8D"/>
    <w:rsid w:val="00F43892"/>
    <w:rsid w:val="00F67D7F"/>
    <w:rsid w:val="00F72519"/>
    <w:rsid w:val="00F7594E"/>
    <w:rsid w:val="00F8127A"/>
    <w:rsid w:val="00F9471E"/>
    <w:rsid w:val="00FC42C3"/>
    <w:rsid w:val="00FC5247"/>
    <w:rsid w:val="00FD26A1"/>
    <w:rsid w:val="00F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155627"/>
  <w15:chartTrackingRefBased/>
  <w15:docId w15:val="{31308F01-ED53-4A65-9EDD-4B4AE88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CD70F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588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CD70F8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1"/>
    <w:qFormat/>
    <w:rsid w:val="00CD70F8"/>
    <w:pPr>
      <w:keepNext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link w:val="Nagwek4Znak"/>
    <w:uiPriority w:val="1"/>
    <w:qFormat/>
    <w:rsid w:val="00CD70F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67" w:right="566"/>
      <w:jc w:val="both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CD70F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566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CD70F8"/>
    <w:pPr>
      <w:keepNext/>
      <w:ind w:left="567"/>
      <w:outlineLvl w:val="5"/>
    </w:pPr>
    <w:rPr>
      <w:b/>
      <w:bCs/>
      <w:bdr w:val="single" w:sz="4" w:space="0" w:color="auto"/>
    </w:rPr>
  </w:style>
  <w:style w:type="paragraph" w:styleId="Nagwek7">
    <w:name w:val="heading 7"/>
    <w:basedOn w:val="Normalny"/>
    <w:next w:val="Normalny"/>
    <w:link w:val="Nagwek7Znak"/>
    <w:qFormat/>
    <w:rsid w:val="00CD70F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67"/>
      <w:jc w:val="both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CD70F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67"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CD70F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67" w:right="566"/>
      <w:outlineLvl w:val="8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CD70F8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Nagwek2Znak">
    <w:name w:val="Nagłówek 2 Znak"/>
    <w:basedOn w:val="Domylnaczcionkaakapitu"/>
    <w:link w:val="Nagwek2"/>
    <w:uiPriority w:val="1"/>
    <w:rsid w:val="00CD70F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Nagwek3Znak">
    <w:name w:val="Nagłówek 3 Znak"/>
    <w:basedOn w:val="Domylnaczcionkaakapitu"/>
    <w:link w:val="Nagwek3"/>
    <w:uiPriority w:val="1"/>
    <w:rsid w:val="00CD70F8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customStyle="1" w:styleId="Nagwek4Znak">
    <w:name w:val="Nagłówek 4 Znak"/>
    <w:basedOn w:val="Domylnaczcionkaakapitu"/>
    <w:link w:val="Nagwek4"/>
    <w:uiPriority w:val="1"/>
    <w:rsid w:val="00CD70F8"/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character" w:customStyle="1" w:styleId="Nagwek5Znak">
    <w:name w:val="Nagłówek 5 Znak"/>
    <w:basedOn w:val="Domylnaczcionkaakapitu"/>
    <w:link w:val="Nagwek5"/>
    <w:rsid w:val="00CD70F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Nagwek6Znak">
    <w:name w:val="Nagłówek 6 Znak"/>
    <w:basedOn w:val="Domylnaczcionkaakapitu"/>
    <w:link w:val="Nagwek6"/>
    <w:rsid w:val="00CD70F8"/>
    <w:rPr>
      <w:rFonts w:ascii="Times New Roman" w:eastAsia="Times New Roman" w:hAnsi="Times New Roman" w:cs="Times New Roman"/>
      <w:b/>
      <w:bCs/>
      <w:sz w:val="20"/>
      <w:szCs w:val="20"/>
      <w:bdr w:val="single" w:sz="4" w:space="0" w:color="auto"/>
      <w:lang w:eastAsia="it-IT"/>
    </w:rPr>
  </w:style>
  <w:style w:type="character" w:customStyle="1" w:styleId="Nagwek7Znak">
    <w:name w:val="Nagłówek 7 Znak"/>
    <w:basedOn w:val="Domylnaczcionkaakapitu"/>
    <w:link w:val="Nagwek7"/>
    <w:rsid w:val="00CD70F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Nagwek8Znak">
    <w:name w:val="Nagłówek 8 Znak"/>
    <w:basedOn w:val="Domylnaczcionkaakapitu"/>
    <w:link w:val="Nagwek8"/>
    <w:rsid w:val="00CD70F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Nagwek9Znak">
    <w:name w:val="Nagłówek 9 Znak"/>
    <w:basedOn w:val="Domylnaczcionkaakapitu"/>
    <w:link w:val="Nagwek9"/>
    <w:rsid w:val="00CD70F8"/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paragraph" w:styleId="Nagwek">
    <w:name w:val="header"/>
    <w:basedOn w:val="Normalny"/>
    <w:link w:val="NagwekZnak"/>
    <w:uiPriority w:val="99"/>
    <w:rsid w:val="00CD70F8"/>
    <w:pPr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0F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topka">
    <w:name w:val="footer"/>
    <w:basedOn w:val="Normalny"/>
    <w:link w:val="StopkaZnak"/>
    <w:uiPriority w:val="99"/>
    <w:rsid w:val="00CD70F8"/>
    <w:pPr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0F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Hipercze">
    <w:name w:val="Hyperlink"/>
    <w:uiPriority w:val="99"/>
    <w:rsid w:val="00CD70F8"/>
    <w:rPr>
      <w:color w:val="0000FF"/>
      <w:u w:val="single"/>
    </w:rPr>
  </w:style>
  <w:style w:type="paragraph" w:styleId="Tekstblokowy">
    <w:name w:val="Block Text"/>
    <w:basedOn w:val="Normalny"/>
    <w:rsid w:val="00CD70F8"/>
    <w:pPr>
      <w:tabs>
        <w:tab w:val="left" w:pos="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09" w:right="566" w:hanging="142"/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CD70F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70F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kstpodstawowy2">
    <w:name w:val="Body Text 2"/>
    <w:basedOn w:val="Normalny"/>
    <w:link w:val="Tekstpodstawowy2Znak"/>
    <w:rsid w:val="00CD70F8"/>
    <w:pPr>
      <w:ind w:right="-1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D70F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kstpodstawowy3">
    <w:name w:val="Body Text 3"/>
    <w:basedOn w:val="Normalny"/>
    <w:link w:val="Tekstpodstawowy3Znak"/>
    <w:rsid w:val="00CD70F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2856"/>
    </w:pPr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D70F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kstpodstawowywcity3">
    <w:name w:val="Body Text Indent 3"/>
    <w:basedOn w:val="Normalny"/>
    <w:link w:val="Tekstpodstawowywcity3Znak"/>
    <w:rsid w:val="00CD70F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134" w:hanging="567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D70F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kstpodstawowy">
    <w:name w:val="Body Text"/>
    <w:aliases w:val="Corpo del testo"/>
    <w:basedOn w:val="Normalny"/>
    <w:link w:val="TekstpodstawowyZnak"/>
    <w:uiPriority w:val="1"/>
    <w:qFormat/>
    <w:rsid w:val="00CD70F8"/>
    <w:pPr>
      <w:ind w:right="2834"/>
    </w:pPr>
    <w:rPr>
      <w:b/>
    </w:rPr>
  </w:style>
  <w:style w:type="character" w:customStyle="1" w:styleId="TekstpodstawowyZnak">
    <w:name w:val="Tekst podstawowy Znak"/>
    <w:aliases w:val="Corpo del testo Znak"/>
    <w:basedOn w:val="Domylnaczcionkaakapitu"/>
    <w:link w:val="Tekstpodstawowy"/>
    <w:uiPriority w:val="1"/>
    <w:rsid w:val="00CD70F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Tabela-Siatka">
    <w:name w:val="Table Grid"/>
    <w:basedOn w:val="Standardowy"/>
    <w:rsid w:val="00CD7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CD70F8"/>
    <w:rPr>
      <w:i/>
      <w:iCs/>
    </w:rPr>
  </w:style>
  <w:style w:type="paragraph" w:styleId="Tytu">
    <w:name w:val="Title"/>
    <w:basedOn w:val="Normalny"/>
    <w:link w:val="TytuZnak"/>
    <w:uiPriority w:val="1"/>
    <w:qFormat/>
    <w:rsid w:val="00CD70F8"/>
    <w:pPr>
      <w:contextualSpacing/>
    </w:pPr>
    <w:rPr>
      <w:rFonts w:ascii="Franklin Gothic Book" w:hAnsi="Franklin Gothic Book"/>
      <w:b/>
      <w:caps/>
      <w:color w:val="FFFFFF"/>
      <w:sz w:val="100"/>
      <w:szCs w:val="40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1"/>
    <w:rsid w:val="00CD70F8"/>
    <w:rPr>
      <w:rFonts w:ascii="Franklin Gothic Book" w:eastAsia="Times New Roman" w:hAnsi="Franklin Gothic Book" w:cs="Times New Roman"/>
      <w:b/>
      <w:caps/>
      <w:color w:val="FFFFFF"/>
      <w:sz w:val="100"/>
      <w:szCs w:val="40"/>
      <w:lang w:val="en-US"/>
    </w:rPr>
  </w:style>
  <w:style w:type="table" w:styleId="Tabelasiatki2akcent1">
    <w:name w:val="Grid Table 2 Accent 1"/>
    <w:basedOn w:val="Standardowy"/>
    <w:uiPriority w:val="47"/>
    <w:rsid w:val="00CD7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iatki3akcent5">
    <w:name w:val="Grid Table 3 Accent 5"/>
    <w:basedOn w:val="Standardowy"/>
    <w:uiPriority w:val="48"/>
    <w:rsid w:val="00CD7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edniasiatka2akcent1">
    <w:name w:val="Medium Grid 2 Accent 1"/>
    <w:basedOn w:val="Standardowy"/>
    <w:uiPriority w:val="68"/>
    <w:rsid w:val="00CD70F8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Ciemnalistaakcent5">
    <w:name w:val="Dark List Accent 5"/>
    <w:basedOn w:val="Standardowy"/>
    <w:uiPriority w:val="70"/>
    <w:rsid w:val="00CD70F8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it-IT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Kolorowecieniowanieakcent5">
    <w:name w:val="Colorful Shading Accent 5"/>
    <w:basedOn w:val="Standardowy"/>
    <w:uiPriority w:val="71"/>
    <w:rsid w:val="00CD70F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Jasnasiatkaakcent1">
    <w:name w:val="Light Grid Accent 1"/>
    <w:basedOn w:val="Standardowy"/>
    <w:uiPriority w:val="62"/>
    <w:rsid w:val="00CD7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Tabelasiatki4akcent1">
    <w:name w:val="Grid Table 4 Accent 1"/>
    <w:basedOn w:val="Standardowy"/>
    <w:uiPriority w:val="49"/>
    <w:rsid w:val="00CD7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iatki5ciemnaakcent1">
    <w:name w:val="Grid Table 5 Dark Accent 1"/>
    <w:basedOn w:val="Standardowy"/>
    <w:uiPriority w:val="50"/>
    <w:rsid w:val="00CD7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elasiatki3akcent1">
    <w:name w:val="Grid Table 3 Accent 1"/>
    <w:basedOn w:val="Standardowy"/>
    <w:uiPriority w:val="48"/>
    <w:rsid w:val="00CD7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paragraph" w:styleId="Legenda">
    <w:name w:val="caption"/>
    <w:basedOn w:val="Normalny"/>
    <w:next w:val="Normalny"/>
    <w:unhideWhenUsed/>
    <w:qFormat/>
    <w:rsid w:val="00CD70F8"/>
    <w:rPr>
      <w:b/>
      <w:bCs/>
    </w:rPr>
  </w:style>
  <w:style w:type="numbering" w:customStyle="1" w:styleId="Nessunelenco1">
    <w:name w:val="Nessun elenco1"/>
    <w:next w:val="Bezlisty"/>
    <w:uiPriority w:val="99"/>
    <w:semiHidden/>
    <w:unhideWhenUsed/>
    <w:rsid w:val="00CD70F8"/>
  </w:style>
  <w:style w:type="paragraph" w:styleId="Akapitzlist">
    <w:name w:val="List Paragraph"/>
    <w:basedOn w:val="Normalny"/>
    <w:uiPriority w:val="1"/>
    <w:qFormat/>
    <w:rsid w:val="00CD70F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D70F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8B3959-0754-4AD4-A273-E6EBA5D362A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6391874-05A9-470B-A5FA-469C259E38D7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Lift up system (I)</a:t>
          </a:r>
          <a:endParaRPr lang="it-IT"/>
        </a:p>
      </dgm:t>
    </dgm:pt>
    <dgm:pt modelId="{B2BE400E-FDF3-433D-BA2A-EAF735DAE184}" type="parTrans" cxnId="{2936183F-CB09-4C83-9C04-39077CC47A7E}">
      <dgm:prSet/>
      <dgm:spPr/>
      <dgm:t>
        <a:bodyPr/>
        <a:lstStyle/>
        <a:p>
          <a:endParaRPr lang="it-IT"/>
        </a:p>
      </dgm:t>
    </dgm:pt>
    <dgm:pt modelId="{C1385F51-42D5-4C9D-AB82-42D280D26168}" type="sibTrans" cxnId="{2936183F-CB09-4C83-9C04-39077CC47A7E}">
      <dgm:prSet/>
      <dgm:spPr/>
      <dgm:t>
        <a:bodyPr/>
        <a:lstStyle/>
        <a:p>
          <a:endParaRPr lang="it-IT"/>
        </a:p>
      </dgm:t>
    </dgm:pt>
    <dgm:pt modelId="{CDFB84F0-2A45-4E0D-A4E0-700B7219E27C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pH adjustment step</a:t>
          </a:r>
          <a:endParaRPr lang="it-IT"/>
        </a:p>
      </dgm:t>
    </dgm:pt>
    <dgm:pt modelId="{FEB67D35-B253-4273-8693-5092A44BBCDB}" type="parTrans" cxnId="{721D6199-02FA-4F7C-B2D5-D96B0025777C}">
      <dgm:prSet/>
      <dgm:spPr/>
      <dgm:t>
        <a:bodyPr/>
        <a:lstStyle/>
        <a:p>
          <a:endParaRPr lang="it-IT"/>
        </a:p>
      </dgm:t>
    </dgm:pt>
    <dgm:pt modelId="{602B75F5-CB7A-48E8-BEE3-064C5E04C4AC}" type="sibTrans" cxnId="{721D6199-02FA-4F7C-B2D5-D96B0025777C}">
      <dgm:prSet/>
      <dgm:spPr/>
      <dgm:t>
        <a:bodyPr/>
        <a:lstStyle/>
        <a:p>
          <a:endParaRPr lang="it-IT"/>
        </a:p>
      </dgm:t>
    </dgm:pt>
    <dgm:pt modelId="{E6848C29-2C07-4C63-8219-8272CEEFB763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Coagulation </a:t>
          </a:r>
          <a:endParaRPr lang="it-IT"/>
        </a:p>
      </dgm:t>
    </dgm:pt>
    <dgm:pt modelId="{F34C3EE6-4CFF-464B-B69C-3FDEBD038970}" type="parTrans" cxnId="{C5833BB6-455B-40B7-9B7D-75C4579F3B67}">
      <dgm:prSet/>
      <dgm:spPr/>
      <dgm:t>
        <a:bodyPr/>
        <a:lstStyle/>
        <a:p>
          <a:endParaRPr lang="it-IT"/>
        </a:p>
      </dgm:t>
    </dgm:pt>
    <dgm:pt modelId="{63FCCE44-3AB4-4C95-B1C9-763BE543EA8E}" type="sibTrans" cxnId="{C5833BB6-455B-40B7-9B7D-75C4579F3B67}">
      <dgm:prSet/>
      <dgm:spPr/>
      <dgm:t>
        <a:bodyPr/>
        <a:lstStyle/>
        <a:p>
          <a:endParaRPr lang="it-IT"/>
        </a:p>
      </dgm:t>
    </dgm:pt>
    <dgm:pt modelId="{7B09784D-BFF1-4C28-8A5B-148A5B7D97B9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Lift up system (II)</a:t>
          </a:r>
          <a:endParaRPr lang="it-IT"/>
        </a:p>
      </dgm:t>
    </dgm:pt>
    <dgm:pt modelId="{1DA3F757-2DC9-42A3-9A8E-440A3B4DC215}" type="parTrans" cxnId="{22886467-4106-40F9-B145-4E19A215DA40}">
      <dgm:prSet/>
      <dgm:spPr/>
      <dgm:t>
        <a:bodyPr/>
        <a:lstStyle/>
        <a:p>
          <a:endParaRPr lang="it-IT"/>
        </a:p>
      </dgm:t>
    </dgm:pt>
    <dgm:pt modelId="{94B6CB00-D65A-4E87-8693-2ED7E3DD6B99}" type="sibTrans" cxnId="{22886467-4106-40F9-B145-4E19A215DA40}">
      <dgm:prSet/>
      <dgm:spPr/>
      <dgm:t>
        <a:bodyPr/>
        <a:lstStyle/>
        <a:p>
          <a:endParaRPr lang="it-IT"/>
        </a:p>
      </dgm:t>
    </dgm:pt>
    <dgm:pt modelId="{0794F420-5721-4800-A4E1-C247807E4474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Sedimentation step</a:t>
          </a:r>
          <a:endParaRPr lang="it-IT"/>
        </a:p>
      </dgm:t>
    </dgm:pt>
    <dgm:pt modelId="{B97EC96D-F57E-4197-A9B4-02EECCDD0286}" type="parTrans" cxnId="{15D75641-8867-405E-8C88-CE2C55EAE3C9}">
      <dgm:prSet/>
      <dgm:spPr/>
      <dgm:t>
        <a:bodyPr/>
        <a:lstStyle/>
        <a:p>
          <a:endParaRPr lang="it-IT"/>
        </a:p>
      </dgm:t>
    </dgm:pt>
    <dgm:pt modelId="{4A96E13C-4B0D-48E2-8A1A-4D324B6A16D8}" type="sibTrans" cxnId="{15D75641-8867-405E-8C88-CE2C55EAE3C9}">
      <dgm:prSet/>
      <dgm:spPr/>
      <dgm:t>
        <a:bodyPr/>
        <a:lstStyle/>
        <a:p>
          <a:endParaRPr lang="it-IT"/>
        </a:p>
      </dgm:t>
    </dgm:pt>
    <dgm:pt modelId="{D1708782-275F-4BF4-B516-C78FB3D7AB08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Sewage sludge </a:t>
          </a:r>
          <a:endParaRPr lang="it-IT"/>
        </a:p>
      </dgm:t>
    </dgm:pt>
    <dgm:pt modelId="{6D67AC33-9C21-49C0-BE08-97FF2712A481}" type="parTrans" cxnId="{C2D36CD9-F2B8-43DF-89D3-0FBB40DCDCF6}">
      <dgm:prSet/>
      <dgm:spPr/>
      <dgm:t>
        <a:bodyPr/>
        <a:lstStyle/>
        <a:p>
          <a:endParaRPr lang="it-IT"/>
        </a:p>
      </dgm:t>
    </dgm:pt>
    <dgm:pt modelId="{D06C41B5-549F-47AF-A5D1-94490D8A9923}" type="sibTrans" cxnId="{C2D36CD9-F2B8-43DF-89D3-0FBB40DCDCF6}">
      <dgm:prSet/>
      <dgm:spPr/>
      <dgm:t>
        <a:bodyPr/>
        <a:lstStyle/>
        <a:p>
          <a:endParaRPr lang="it-IT"/>
        </a:p>
      </dgm:t>
    </dgm:pt>
    <dgm:pt modelId="{D52F55D7-21D4-4F43-9186-E05F11C86B90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Drying step</a:t>
          </a:r>
          <a:endParaRPr lang="it-IT"/>
        </a:p>
      </dgm:t>
    </dgm:pt>
    <dgm:pt modelId="{F26745D4-D535-44FD-95F7-D08FABCD3F44}" type="parTrans" cxnId="{79DE3978-EB20-406E-8752-04D88F71B80B}">
      <dgm:prSet/>
      <dgm:spPr/>
      <dgm:t>
        <a:bodyPr/>
        <a:lstStyle/>
        <a:p>
          <a:endParaRPr lang="it-IT"/>
        </a:p>
      </dgm:t>
    </dgm:pt>
    <dgm:pt modelId="{D7D7CF19-40CC-4658-B080-82D98FE8FE53}" type="sibTrans" cxnId="{79DE3978-EB20-406E-8752-04D88F71B80B}">
      <dgm:prSet/>
      <dgm:spPr/>
      <dgm:t>
        <a:bodyPr/>
        <a:lstStyle/>
        <a:p>
          <a:endParaRPr lang="it-IT"/>
        </a:p>
      </dgm:t>
    </dgm:pt>
    <dgm:pt modelId="{BEA4C605-A272-4BE6-8889-4FB9B50F461B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Clarified water separation step</a:t>
          </a:r>
          <a:endParaRPr lang="it-IT"/>
        </a:p>
      </dgm:t>
    </dgm:pt>
    <dgm:pt modelId="{2087C756-A0F3-4552-9D2E-70C1BAB96085}" type="parTrans" cxnId="{C4425839-9F50-4ABB-9A27-A42BE5D0DC40}">
      <dgm:prSet/>
      <dgm:spPr/>
      <dgm:t>
        <a:bodyPr/>
        <a:lstStyle/>
        <a:p>
          <a:endParaRPr lang="it-IT"/>
        </a:p>
      </dgm:t>
    </dgm:pt>
    <dgm:pt modelId="{7C784EC4-3227-423E-B39F-4D7012AAFAC3}" type="sibTrans" cxnId="{C4425839-9F50-4ABB-9A27-A42BE5D0DC40}">
      <dgm:prSet/>
      <dgm:spPr/>
      <dgm:t>
        <a:bodyPr/>
        <a:lstStyle/>
        <a:p>
          <a:endParaRPr lang="it-IT"/>
        </a:p>
      </dgm:t>
    </dgm:pt>
    <dgm:pt modelId="{EB3889B9-4F7A-447E-8175-7D80CE001977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Activated carbon and sand filter</a:t>
          </a:r>
          <a:endParaRPr lang="it-IT"/>
        </a:p>
      </dgm:t>
    </dgm:pt>
    <dgm:pt modelId="{B3545E20-2F68-4AA4-ABD5-85D5666B9B23}" type="parTrans" cxnId="{2AEDCCE1-99BF-437A-9DFD-A05F4E658D5E}">
      <dgm:prSet/>
      <dgm:spPr/>
      <dgm:t>
        <a:bodyPr/>
        <a:lstStyle/>
        <a:p>
          <a:endParaRPr lang="it-IT"/>
        </a:p>
      </dgm:t>
    </dgm:pt>
    <dgm:pt modelId="{755C1741-C229-4C4C-97BC-C8529FAEC499}" type="sibTrans" cxnId="{2AEDCCE1-99BF-437A-9DFD-A05F4E658D5E}">
      <dgm:prSet/>
      <dgm:spPr/>
      <dgm:t>
        <a:bodyPr/>
        <a:lstStyle/>
        <a:p>
          <a:endParaRPr lang="it-IT"/>
        </a:p>
      </dgm:t>
    </dgm:pt>
    <dgm:pt modelId="{70807800-75E5-4BFC-9EE8-914530AD30C9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Outlet and recirculation step</a:t>
          </a:r>
          <a:endParaRPr lang="it-IT"/>
        </a:p>
      </dgm:t>
    </dgm:pt>
    <dgm:pt modelId="{3EEF4749-1BE2-49F3-AB28-AB7F03AB2891}" type="parTrans" cxnId="{821E7CD6-D1B2-470F-974C-80B98995D078}">
      <dgm:prSet/>
      <dgm:spPr/>
      <dgm:t>
        <a:bodyPr/>
        <a:lstStyle/>
        <a:p>
          <a:endParaRPr lang="it-IT"/>
        </a:p>
      </dgm:t>
    </dgm:pt>
    <dgm:pt modelId="{16FBE5ED-4F56-48C8-A3BC-A41A35DF2C64}" type="sibTrans" cxnId="{821E7CD6-D1B2-470F-974C-80B98995D078}">
      <dgm:prSet/>
      <dgm:spPr/>
      <dgm:t>
        <a:bodyPr/>
        <a:lstStyle/>
        <a:p>
          <a:endParaRPr lang="it-IT"/>
        </a:p>
      </dgm:t>
    </dgm:pt>
    <dgm:pt modelId="{1FB517F8-47B8-4A5C-983E-C82EB23CCD0F}" type="pres">
      <dgm:prSet presAssocID="{198B3959-0754-4AD4-A273-E6EBA5D362A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EE4FE10-1BBC-4821-A8B2-7EE17D347897}" type="pres">
      <dgm:prSet presAssocID="{56391874-05A9-470B-A5FA-469C259E38D7}" presName="hierRoot1" presStyleCnt="0">
        <dgm:presLayoutVars>
          <dgm:hierBranch/>
        </dgm:presLayoutVars>
      </dgm:prSet>
      <dgm:spPr/>
    </dgm:pt>
    <dgm:pt modelId="{9E3FB70C-02C2-4AFF-B60C-581A31B289C9}" type="pres">
      <dgm:prSet presAssocID="{56391874-05A9-470B-A5FA-469C259E38D7}" presName="rootComposite1" presStyleCnt="0"/>
      <dgm:spPr/>
    </dgm:pt>
    <dgm:pt modelId="{DF4D4122-A8C0-4B54-A39A-478553D76E8C}" type="pres">
      <dgm:prSet presAssocID="{56391874-05A9-470B-A5FA-469C259E38D7}" presName="rootText1" presStyleLbl="node0" presStyleIdx="0" presStyleCnt="1">
        <dgm:presLayoutVars>
          <dgm:chPref val="3"/>
        </dgm:presLayoutVars>
      </dgm:prSet>
      <dgm:spPr/>
    </dgm:pt>
    <dgm:pt modelId="{CB389C69-9A09-4735-8C32-BF51E229D6DE}" type="pres">
      <dgm:prSet presAssocID="{56391874-05A9-470B-A5FA-469C259E38D7}" presName="rootConnector1" presStyleLbl="node1" presStyleIdx="0" presStyleCnt="0"/>
      <dgm:spPr/>
    </dgm:pt>
    <dgm:pt modelId="{BFE895C1-AE9C-4C1C-891E-D978C72E4A35}" type="pres">
      <dgm:prSet presAssocID="{56391874-05A9-470B-A5FA-469C259E38D7}" presName="hierChild2" presStyleCnt="0"/>
      <dgm:spPr/>
    </dgm:pt>
    <dgm:pt modelId="{52CD834D-AC7C-4FC1-ADEE-0A62BA47D4D9}" type="pres">
      <dgm:prSet presAssocID="{FEB67D35-B253-4273-8693-5092A44BBCDB}" presName="Name35" presStyleLbl="parChTrans1D2" presStyleIdx="0" presStyleCnt="1"/>
      <dgm:spPr/>
    </dgm:pt>
    <dgm:pt modelId="{788103DE-5F53-47B1-AEF3-ABA349DA109C}" type="pres">
      <dgm:prSet presAssocID="{CDFB84F0-2A45-4E0D-A4E0-700B7219E27C}" presName="hierRoot2" presStyleCnt="0">
        <dgm:presLayoutVars>
          <dgm:hierBranch/>
        </dgm:presLayoutVars>
      </dgm:prSet>
      <dgm:spPr/>
    </dgm:pt>
    <dgm:pt modelId="{FDD29539-6655-4D47-8062-FCC0928F4498}" type="pres">
      <dgm:prSet presAssocID="{CDFB84F0-2A45-4E0D-A4E0-700B7219E27C}" presName="rootComposite" presStyleCnt="0"/>
      <dgm:spPr/>
    </dgm:pt>
    <dgm:pt modelId="{7120185A-9C1C-4151-9218-5EC66CA68224}" type="pres">
      <dgm:prSet presAssocID="{CDFB84F0-2A45-4E0D-A4E0-700B7219E27C}" presName="rootText" presStyleLbl="node2" presStyleIdx="0" presStyleCnt="1">
        <dgm:presLayoutVars>
          <dgm:chPref val="3"/>
        </dgm:presLayoutVars>
      </dgm:prSet>
      <dgm:spPr/>
    </dgm:pt>
    <dgm:pt modelId="{CFCD2037-3717-4537-A3DE-B3A095A4E966}" type="pres">
      <dgm:prSet presAssocID="{CDFB84F0-2A45-4E0D-A4E0-700B7219E27C}" presName="rootConnector" presStyleLbl="node2" presStyleIdx="0" presStyleCnt="1"/>
      <dgm:spPr/>
    </dgm:pt>
    <dgm:pt modelId="{EF11C7BF-710A-4E28-94AF-6F65E4070E68}" type="pres">
      <dgm:prSet presAssocID="{CDFB84F0-2A45-4E0D-A4E0-700B7219E27C}" presName="hierChild4" presStyleCnt="0"/>
      <dgm:spPr/>
    </dgm:pt>
    <dgm:pt modelId="{C555D4E1-F341-4F0E-9910-4A107CC97387}" type="pres">
      <dgm:prSet presAssocID="{F34C3EE6-4CFF-464B-B69C-3FDEBD038970}" presName="Name35" presStyleLbl="parChTrans1D3" presStyleIdx="0" presStyleCnt="1"/>
      <dgm:spPr/>
    </dgm:pt>
    <dgm:pt modelId="{AF2A4B05-9E44-4FE0-B1BE-BBE3C908FCAA}" type="pres">
      <dgm:prSet presAssocID="{E6848C29-2C07-4C63-8219-8272CEEFB763}" presName="hierRoot2" presStyleCnt="0">
        <dgm:presLayoutVars>
          <dgm:hierBranch/>
        </dgm:presLayoutVars>
      </dgm:prSet>
      <dgm:spPr/>
    </dgm:pt>
    <dgm:pt modelId="{E496C78A-1B66-4896-B92E-54BE1C378F91}" type="pres">
      <dgm:prSet presAssocID="{E6848C29-2C07-4C63-8219-8272CEEFB763}" presName="rootComposite" presStyleCnt="0"/>
      <dgm:spPr/>
    </dgm:pt>
    <dgm:pt modelId="{30057592-B96D-4C09-8B79-5EA99615D31B}" type="pres">
      <dgm:prSet presAssocID="{E6848C29-2C07-4C63-8219-8272CEEFB763}" presName="rootText" presStyleLbl="node3" presStyleIdx="0" presStyleCnt="1">
        <dgm:presLayoutVars>
          <dgm:chPref val="3"/>
        </dgm:presLayoutVars>
      </dgm:prSet>
      <dgm:spPr/>
    </dgm:pt>
    <dgm:pt modelId="{95B04D58-6451-4D91-A818-00F8DFE1E8F5}" type="pres">
      <dgm:prSet presAssocID="{E6848C29-2C07-4C63-8219-8272CEEFB763}" presName="rootConnector" presStyleLbl="node3" presStyleIdx="0" presStyleCnt="1"/>
      <dgm:spPr/>
    </dgm:pt>
    <dgm:pt modelId="{56AAE97E-A9F7-47E2-A185-7F320684E6A9}" type="pres">
      <dgm:prSet presAssocID="{E6848C29-2C07-4C63-8219-8272CEEFB763}" presName="hierChild4" presStyleCnt="0"/>
      <dgm:spPr/>
    </dgm:pt>
    <dgm:pt modelId="{F5612324-19A8-47BB-B0D4-46FA6184046A}" type="pres">
      <dgm:prSet presAssocID="{1DA3F757-2DC9-42A3-9A8E-440A3B4DC215}" presName="Name35" presStyleLbl="parChTrans1D4" presStyleIdx="0" presStyleCnt="7"/>
      <dgm:spPr/>
    </dgm:pt>
    <dgm:pt modelId="{867CC9BD-EC16-469C-9809-BCD4476B6413}" type="pres">
      <dgm:prSet presAssocID="{7B09784D-BFF1-4C28-8A5B-148A5B7D97B9}" presName="hierRoot2" presStyleCnt="0">
        <dgm:presLayoutVars>
          <dgm:hierBranch/>
        </dgm:presLayoutVars>
      </dgm:prSet>
      <dgm:spPr/>
    </dgm:pt>
    <dgm:pt modelId="{7336FF3F-D45A-4645-82B4-A5AECF096022}" type="pres">
      <dgm:prSet presAssocID="{7B09784D-BFF1-4C28-8A5B-148A5B7D97B9}" presName="rootComposite" presStyleCnt="0"/>
      <dgm:spPr/>
    </dgm:pt>
    <dgm:pt modelId="{CF52F066-E647-4FFA-A8DF-1F7C39702D08}" type="pres">
      <dgm:prSet presAssocID="{7B09784D-BFF1-4C28-8A5B-148A5B7D97B9}" presName="rootText" presStyleLbl="node4" presStyleIdx="0" presStyleCnt="7">
        <dgm:presLayoutVars>
          <dgm:chPref val="3"/>
        </dgm:presLayoutVars>
      </dgm:prSet>
      <dgm:spPr/>
    </dgm:pt>
    <dgm:pt modelId="{5CF4E20F-408D-481C-ACF8-E933CAC71509}" type="pres">
      <dgm:prSet presAssocID="{7B09784D-BFF1-4C28-8A5B-148A5B7D97B9}" presName="rootConnector" presStyleLbl="node4" presStyleIdx="0" presStyleCnt="7"/>
      <dgm:spPr/>
    </dgm:pt>
    <dgm:pt modelId="{69B22938-27B3-4C6A-B7EC-C8883BF8B2B4}" type="pres">
      <dgm:prSet presAssocID="{7B09784D-BFF1-4C28-8A5B-148A5B7D97B9}" presName="hierChild4" presStyleCnt="0"/>
      <dgm:spPr/>
    </dgm:pt>
    <dgm:pt modelId="{E02002A0-E3F2-48FB-A3C3-BEBDD52FD1F8}" type="pres">
      <dgm:prSet presAssocID="{B97EC96D-F57E-4197-A9B4-02EECCDD0286}" presName="Name35" presStyleLbl="parChTrans1D4" presStyleIdx="1" presStyleCnt="7"/>
      <dgm:spPr/>
    </dgm:pt>
    <dgm:pt modelId="{87C40B51-0E82-4372-8241-8DF14C43296C}" type="pres">
      <dgm:prSet presAssocID="{0794F420-5721-4800-A4E1-C247807E4474}" presName="hierRoot2" presStyleCnt="0">
        <dgm:presLayoutVars>
          <dgm:hierBranch/>
        </dgm:presLayoutVars>
      </dgm:prSet>
      <dgm:spPr/>
    </dgm:pt>
    <dgm:pt modelId="{6D6DD86B-F528-4E58-B127-1642C88D8DAD}" type="pres">
      <dgm:prSet presAssocID="{0794F420-5721-4800-A4E1-C247807E4474}" presName="rootComposite" presStyleCnt="0"/>
      <dgm:spPr/>
    </dgm:pt>
    <dgm:pt modelId="{C44BAA5E-6F44-4F0D-B98C-11F77E7C4AEE}" type="pres">
      <dgm:prSet presAssocID="{0794F420-5721-4800-A4E1-C247807E4474}" presName="rootText" presStyleLbl="node4" presStyleIdx="1" presStyleCnt="7">
        <dgm:presLayoutVars>
          <dgm:chPref val="3"/>
        </dgm:presLayoutVars>
      </dgm:prSet>
      <dgm:spPr/>
    </dgm:pt>
    <dgm:pt modelId="{A00F7D3B-B1D6-4268-81EA-9AA78E4CF0AA}" type="pres">
      <dgm:prSet presAssocID="{0794F420-5721-4800-A4E1-C247807E4474}" presName="rootConnector" presStyleLbl="node4" presStyleIdx="1" presStyleCnt="7"/>
      <dgm:spPr/>
    </dgm:pt>
    <dgm:pt modelId="{D89DE356-C7C7-4BF9-B6F3-4B6FE28DE1C0}" type="pres">
      <dgm:prSet presAssocID="{0794F420-5721-4800-A4E1-C247807E4474}" presName="hierChild4" presStyleCnt="0"/>
      <dgm:spPr/>
    </dgm:pt>
    <dgm:pt modelId="{348466F5-D8E2-49D9-8D77-E6C6067759B4}" type="pres">
      <dgm:prSet presAssocID="{6D67AC33-9C21-49C0-BE08-97FF2712A481}" presName="Name35" presStyleLbl="parChTrans1D4" presStyleIdx="2" presStyleCnt="7"/>
      <dgm:spPr/>
    </dgm:pt>
    <dgm:pt modelId="{37F1D28F-FCED-4FF8-8CED-413F7AC63EA5}" type="pres">
      <dgm:prSet presAssocID="{D1708782-275F-4BF4-B516-C78FB3D7AB08}" presName="hierRoot2" presStyleCnt="0">
        <dgm:presLayoutVars>
          <dgm:hierBranch/>
        </dgm:presLayoutVars>
      </dgm:prSet>
      <dgm:spPr/>
    </dgm:pt>
    <dgm:pt modelId="{B7F28396-5805-46C4-A19E-3CC9F6CC6852}" type="pres">
      <dgm:prSet presAssocID="{D1708782-275F-4BF4-B516-C78FB3D7AB08}" presName="rootComposite" presStyleCnt="0"/>
      <dgm:spPr/>
    </dgm:pt>
    <dgm:pt modelId="{A2CD829B-65AE-49B8-A51E-1DD2C12A18BB}" type="pres">
      <dgm:prSet presAssocID="{D1708782-275F-4BF4-B516-C78FB3D7AB08}" presName="rootText" presStyleLbl="node4" presStyleIdx="2" presStyleCnt="7">
        <dgm:presLayoutVars>
          <dgm:chPref val="3"/>
        </dgm:presLayoutVars>
      </dgm:prSet>
      <dgm:spPr/>
    </dgm:pt>
    <dgm:pt modelId="{80063C6C-5B7D-4118-8226-1AD751CD2992}" type="pres">
      <dgm:prSet presAssocID="{D1708782-275F-4BF4-B516-C78FB3D7AB08}" presName="rootConnector" presStyleLbl="node4" presStyleIdx="2" presStyleCnt="7"/>
      <dgm:spPr/>
    </dgm:pt>
    <dgm:pt modelId="{66E025A6-4918-465D-8F93-EF106518EF10}" type="pres">
      <dgm:prSet presAssocID="{D1708782-275F-4BF4-B516-C78FB3D7AB08}" presName="hierChild4" presStyleCnt="0"/>
      <dgm:spPr/>
    </dgm:pt>
    <dgm:pt modelId="{78CB6195-55ED-486C-9F38-8B9A61DDC013}" type="pres">
      <dgm:prSet presAssocID="{F26745D4-D535-44FD-95F7-D08FABCD3F44}" presName="Name35" presStyleLbl="parChTrans1D4" presStyleIdx="3" presStyleCnt="7"/>
      <dgm:spPr/>
    </dgm:pt>
    <dgm:pt modelId="{ACAC9B76-BCA9-4271-AE01-2A1526569CDC}" type="pres">
      <dgm:prSet presAssocID="{D52F55D7-21D4-4F43-9186-E05F11C86B90}" presName="hierRoot2" presStyleCnt="0">
        <dgm:presLayoutVars>
          <dgm:hierBranch val="r"/>
        </dgm:presLayoutVars>
      </dgm:prSet>
      <dgm:spPr/>
    </dgm:pt>
    <dgm:pt modelId="{78E9BEA6-E5BB-4054-9F16-BD1A9E75440C}" type="pres">
      <dgm:prSet presAssocID="{D52F55D7-21D4-4F43-9186-E05F11C86B90}" presName="rootComposite" presStyleCnt="0"/>
      <dgm:spPr/>
    </dgm:pt>
    <dgm:pt modelId="{DEC91AEC-2364-4252-8610-D3ABE8127862}" type="pres">
      <dgm:prSet presAssocID="{D52F55D7-21D4-4F43-9186-E05F11C86B90}" presName="rootText" presStyleLbl="node4" presStyleIdx="3" presStyleCnt="7">
        <dgm:presLayoutVars>
          <dgm:chPref val="3"/>
        </dgm:presLayoutVars>
      </dgm:prSet>
      <dgm:spPr/>
    </dgm:pt>
    <dgm:pt modelId="{B8A3B22F-1760-4CE4-96FD-2ABC8458CC5D}" type="pres">
      <dgm:prSet presAssocID="{D52F55D7-21D4-4F43-9186-E05F11C86B90}" presName="rootConnector" presStyleLbl="node4" presStyleIdx="3" presStyleCnt="7"/>
      <dgm:spPr/>
    </dgm:pt>
    <dgm:pt modelId="{3D9BBC77-A129-4916-A631-B9988E73E4D3}" type="pres">
      <dgm:prSet presAssocID="{D52F55D7-21D4-4F43-9186-E05F11C86B90}" presName="hierChild4" presStyleCnt="0"/>
      <dgm:spPr/>
    </dgm:pt>
    <dgm:pt modelId="{E070F694-7A99-4BF0-97A2-E8359C9FC4AF}" type="pres">
      <dgm:prSet presAssocID="{D52F55D7-21D4-4F43-9186-E05F11C86B90}" presName="hierChild5" presStyleCnt="0"/>
      <dgm:spPr/>
    </dgm:pt>
    <dgm:pt modelId="{3968B887-BB39-49AF-B699-0B7399BC1591}" type="pres">
      <dgm:prSet presAssocID="{D1708782-275F-4BF4-B516-C78FB3D7AB08}" presName="hierChild5" presStyleCnt="0"/>
      <dgm:spPr/>
    </dgm:pt>
    <dgm:pt modelId="{A8406877-98EA-4670-B9D9-A99DFFA97DE4}" type="pres">
      <dgm:prSet presAssocID="{2087C756-A0F3-4552-9D2E-70C1BAB96085}" presName="Name35" presStyleLbl="parChTrans1D4" presStyleIdx="4" presStyleCnt="7"/>
      <dgm:spPr/>
    </dgm:pt>
    <dgm:pt modelId="{DC4839FC-5816-43A1-90F2-407376128C4D}" type="pres">
      <dgm:prSet presAssocID="{BEA4C605-A272-4BE6-8889-4FB9B50F461B}" presName="hierRoot2" presStyleCnt="0">
        <dgm:presLayoutVars>
          <dgm:hierBranch val="r"/>
        </dgm:presLayoutVars>
      </dgm:prSet>
      <dgm:spPr/>
    </dgm:pt>
    <dgm:pt modelId="{56B96C2F-B0EF-4E06-A85B-8BCB46BF242F}" type="pres">
      <dgm:prSet presAssocID="{BEA4C605-A272-4BE6-8889-4FB9B50F461B}" presName="rootComposite" presStyleCnt="0"/>
      <dgm:spPr/>
    </dgm:pt>
    <dgm:pt modelId="{5AD49C45-CED7-4310-8E1A-EAC7E9DE7AC9}" type="pres">
      <dgm:prSet presAssocID="{BEA4C605-A272-4BE6-8889-4FB9B50F461B}" presName="rootText" presStyleLbl="node4" presStyleIdx="4" presStyleCnt="7">
        <dgm:presLayoutVars>
          <dgm:chPref val="3"/>
        </dgm:presLayoutVars>
      </dgm:prSet>
      <dgm:spPr/>
    </dgm:pt>
    <dgm:pt modelId="{2134D9AB-E680-40C9-9133-7E5089B6C63A}" type="pres">
      <dgm:prSet presAssocID="{BEA4C605-A272-4BE6-8889-4FB9B50F461B}" presName="rootConnector" presStyleLbl="node4" presStyleIdx="4" presStyleCnt="7"/>
      <dgm:spPr/>
    </dgm:pt>
    <dgm:pt modelId="{19CB227D-9F1F-4B18-B826-643F581801E8}" type="pres">
      <dgm:prSet presAssocID="{BEA4C605-A272-4BE6-8889-4FB9B50F461B}" presName="hierChild4" presStyleCnt="0"/>
      <dgm:spPr/>
    </dgm:pt>
    <dgm:pt modelId="{D58C03AB-D6E5-4714-BDCC-2A8FD34D305E}" type="pres">
      <dgm:prSet presAssocID="{B3545E20-2F68-4AA4-ABD5-85D5666B9B23}" presName="Name50" presStyleLbl="parChTrans1D4" presStyleIdx="5" presStyleCnt="7"/>
      <dgm:spPr/>
    </dgm:pt>
    <dgm:pt modelId="{58DB5C46-9925-4966-AC5B-F01A48288841}" type="pres">
      <dgm:prSet presAssocID="{EB3889B9-4F7A-447E-8175-7D80CE001977}" presName="hierRoot2" presStyleCnt="0">
        <dgm:presLayoutVars>
          <dgm:hierBranch val="r"/>
        </dgm:presLayoutVars>
      </dgm:prSet>
      <dgm:spPr/>
    </dgm:pt>
    <dgm:pt modelId="{30760D3F-8B01-4D51-B40A-D7C78DE66F48}" type="pres">
      <dgm:prSet presAssocID="{EB3889B9-4F7A-447E-8175-7D80CE001977}" presName="rootComposite" presStyleCnt="0"/>
      <dgm:spPr/>
    </dgm:pt>
    <dgm:pt modelId="{5041E005-8A86-4264-8EB3-5357AC89148D}" type="pres">
      <dgm:prSet presAssocID="{EB3889B9-4F7A-447E-8175-7D80CE001977}" presName="rootText" presStyleLbl="node4" presStyleIdx="5" presStyleCnt="7">
        <dgm:presLayoutVars>
          <dgm:chPref val="3"/>
        </dgm:presLayoutVars>
      </dgm:prSet>
      <dgm:spPr/>
    </dgm:pt>
    <dgm:pt modelId="{D119E79C-A1F5-42EF-88A2-2E2F62F1A6F4}" type="pres">
      <dgm:prSet presAssocID="{EB3889B9-4F7A-447E-8175-7D80CE001977}" presName="rootConnector" presStyleLbl="node4" presStyleIdx="5" presStyleCnt="7"/>
      <dgm:spPr/>
    </dgm:pt>
    <dgm:pt modelId="{A744568F-DB88-4DAA-AC82-DCBF5E81B7B3}" type="pres">
      <dgm:prSet presAssocID="{EB3889B9-4F7A-447E-8175-7D80CE001977}" presName="hierChild4" presStyleCnt="0"/>
      <dgm:spPr/>
    </dgm:pt>
    <dgm:pt modelId="{03D6F761-9EE0-43C6-9EFA-FB331EF9C007}" type="pres">
      <dgm:prSet presAssocID="{3EEF4749-1BE2-49F3-AB28-AB7F03AB2891}" presName="Name50" presStyleLbl="parChTrans1D4" presStyleIdx="6" presStyleCnt="7"/>
      <dgm:spPr/>
    </dgm:pt>
    <dgm:pt modelId="{05545179-45DC-46E0-A329-85DD9E42A3D3}" type="pres">
      <dgm:prSet presAssocID="{70807800-75E5-4BFC-9EE8-914530AD30C9}" presName="hierRoot2" presStyleCnt="0">
        <dgm:presLayoutVars>
          <dgm:hierBranch val="r"/>
        </dgm:presLayoutVars>
      </dgm:prSet>
      <dgm:spPr/>
    </dgm:pt>
    <dgm:pt modelId="{BEE5BFD9-F14E-4BCA-8B00-4F4842F5CE97}" type="pres">
      <dgm:prSet presAssocID="{70807800-75E5-4BFC-9EE8-914530AD30C9}" presName="rootComposite" presStyleCnt="0"/>
      <dgm:spPr/>
    </dgm:pt>
    <dgm:pt modelId="{70FF1CEF-4137-42E7-AAE7-AFEB0AD18087}" type="pres">
      <dgm:prSet presAssocID="{70807800-75E5-4BFC-9EE8-914530AD30C9}" presName="rootText" presStyleLbl="node4" presStyleIdx="6" presStyleCnt="7">
        <dgm:presLayoutVars>
          <dgm:chPref val="3"/>
        </dgm:presLayoutVars>
      </dgm:prSet>
      <dgm:spPr/>
    </dgm:pt>
    <dgm:pt modelId="{C0DD60DB-7813-4886-8C33-672B958467AB}" type="pres">
      <dgm:prSet presAssocID="{70807800-75E5-4BFC-9EE8-914530AD30C9}" presName="rootConnector" presStyleLbl="node4" presStyleIdx="6" presStyleCnt="7"/>
      <dgm:spPr/>
    </dgm:pt>
    <dgm:pt modelId="{D1A1AD3F-78E3-41A3-B79D-8ECA5CE384BD}" type="pres">
      <dgm:prSet presAssocID="{70807800-75E5-4BFC-9EE8-914530AD30C9}" presName="hierChild4" presStyleCnt="0"/>
      <dgm:spPr/>
    </dgm:pt>
    <dgm:pt modelId="{D8667A0F-ECF2-4210-9F3E-717A0D7359C3}" type="pres">
      <dgm:prSet presAssocID="{70807800-75E5-4BFC-9EE8-914530AD30C9}" presName="hierChild5" presStyleCnt="0"/>
      <dgm:spPr/>
    </dgm:pt>
    <dgm:pt modelId="{2ABF339D-46AB-47AC-9874-CF44A0D8DAE7}" type="pres">
      <dgm:prSet presAssocID="{EB3889B9-4F7A-447E-8175-7D80CE001977}" presName="hierChild5" presStyleCnt="0"/>
      <dgm:spPr/>
    </dgm:pt>
    <dgm:pt modelId="{0C7674EB-BC89-4AA6-A625-B3F4DB527E50}" type="pres">
      <dgm:prSet presAssocID="{BEA4C605-A272-4BE6-8889-4FB9B50F461B}" presName="hierChild5" presStyleCnt="0"/>
      <dgm:spPr/>
    </dgm:pt>
    <dgm:pt modelId="{8D66DAFF-F8F8-46AC-8E62-35F30D33F1DA}" type="pres">
      <dgm:prSet presAssocID="{0794F420-5721-4800-A4E1-C247807E4474}" presName="hierChild5" presStyleCnt="0"/>
      <dgm:spPr/>
    </dgm:pt>
    <dgm:pt modelId="{C7214ED3-1FF4-42F1-B686-0BD901BF30C2}" type="pres">
      <dgm:prSet presAssocID="{7B09784D-BFF1-4C28-8A5B-148A5B7D97B9}" presName="hierChild5" presStyleCnt="0"/>
      <dgm:spPr/>
    </dgm:pt>
    <dgm:pt modelId="{322D8DC5-B28E-4D0B-8ACE-8161F0F88A93}" type="pres">
      <dgm:prSet presAssocID="{E6848C29-2C07-4C63-8219-8272CEEFB763}" presName="hierChild5" presStyleCnt="0"/>
      <dgm:spPr/>
    </dgm:pt>
    <dgm:pt modelId="{C19C2148-F6C6-4B55-943B-83BABC43DD6A}" type="pres">
      <dgm:prSet presAssocID="{CDFB84F0-2A45-4E0D-A4E0-700B7219E27C}" presName="hierChild5" presStyleCnt="0"/>
      <dgm:spPr/>
    </dgm:pt>
    <dgm:pt modelId="{B17E72D7-2E17-4EC7-BA15-133A01032850}" type="pres">
      <dgm:prSet presAssocID="{56391874-05A9-470B-A5FA-469C259E38D7}" presName="hierChild3" presStyleCnt="0"/>
      <dgm:spPr/>
    </dgm:pt>
  </dgm:ptLst>
  <dgm:cxnLst>
    <dgm:cxn modelId="{F7BC3507-2838-4CA6-9B07-054B633E2C2F}" type="presOf" srcId="{56391874-05A9-470B-A5FA-469C259E38D7}" destId="{CB389C69-9A09-4735-8C32-BF51E229D6DE}" srcOrd="1" destOrd="0" presId="urn:microsoft.com/office/officeart/2005/8/layout/orgChart1"/>
    <dgm:cxn modelId="{4810980C-7594-4D4E-9048-0A9F17DE0695}" type="presOf" srcId="{D1708782-275F-4BF4-B516-C78FB3D7AB08}" destId="{A2CD829B-65AE-49B8-A51E-1DD2C12A18BB}" srcOrd="0" destOrd="0" presId="urn:microsoft.com/office/officeart/2005/8/layout/orgChart1"/>
    <dgm:cxn modelId="{0785C124-406A-40E3-9E8E-DA7A210D00F9}" type="presOf" srcId="{7B09784D-BFF1-4C28-8A5B-148A5B7D97B9}" destId="{CF52F066-E647-4FFA-A8DF-1F7C39702D08}" srcOrd="0" destOrd="0" presId="urn:microsoft.com/office/officeart/2005/8/layout/orgChart1"/>
    <dgm:cxn modelId="{8F2A7A28-01F4-4D3D-8D4F-633D385C0DCF}" type="presOf" srcId="{E6848C29-2C07-4C63-8219-8272CEEFB763}" destId="{30057592-B96D-4C09-8B79-5EA99615D31B}" srcOrd="0" destOrd="0" presId="urn:microsoft.com/office/officeart/2005/8/layout/orgChart1"/>
    <dgm:cxn modelId="{6ECD7332-D92D-4378-896E-A14B41ADA463}" type="presOf" srcId="{CDFB84F0-2A45-4E0D-A4E0-700B7219E27C}" destId="{CFCD2037-3717-4537-A3DE-B3A095A4E966}" srcOrd="1" destOrd="0" presId="urn:microsoft.com/office/officeart/2005/8/layout/orgChart1"/>
    <dgm:cxn modelId="{3C79CD35-9E37-4856-A283-F02AFD79BF4C}" type="presOf" srcId="{56391874-05A9-470B-A5FA-469C259E38D7}" destId="{DF4D4122-A8C0-4B54-A39A-478553D76E8C}" srcOrd="0" destOrd="0" presId="urn:microsoft.com/office/officeart/2005/8/layout/orgChart1"/>
    <dgm:cxn modelId="{C4425839-9F50-4ABB-9A27-A42BE5D0DC40}" srcId="{0794F420-5721-4800-A4E1-C247807E4474}" destId="{BEA4C605-A272-4BE6-8889-4FB9B50F461B}" srcOrd="1" destOrd="0" parTransId="{2087C756-A0F3-4552-9D2E-70C1BAB96085}" sibTransId="{7C784EC4-3227-423E-B39F-4D7012AAFAC3}"/>
    <dgm:cxn modelId="{2936183F-CB09-4C83-9C04-39077CC47A7E}" srcId="{198B3959-0754-4AD4-A273-E6EBA5D362A0}" destId="{56391874-05A9-470B-A5FA-469C259E38D7}" srcOrd="0" destOrd="0" parTransId="{B2BE400E-FDF3-433D-BA2A-EAF735DAE184}" sibTransId="{C1385F51-42D5-4C9D-AB82-42D280D26168}"/>
    <dgm:cxn modelId="{15D75641-8867-405E-8C88-CE2C55EAE3C9}" srcId="{7B09784D-BFF1-4C28-8A5B-148A5B7D97B9}" destId="{0794F420-5721-4800-A4E1-C247807E4474}" srcOrd="0" destOrd="0" parTransId="{B97EC96D-F57E-4197-A9B4-02EECCDD0286}" sibTransId="{4A96E13C-4B0D-48E2-8A1A-4D324B6A16D8}"/>
    <dgm:cxn modelId="{6FD77E62-4AB6-45FC-A8D5-CA153BD79868}" type="presOf" srcId="{B97EC96D-F57E-4197-A9B4-02EECCDD0286}" destId="{E02002A0-E3F2-48FB-A3C3-BEBDD52FD1F8}" srcOrd="0" destOrd="0" presId="urn:microsoft.com/office/officeart/2005/8/layout/orgChart1"/>
    <dgm:cxn modelId="{22886467-4106-40F9-B145-4E19A215DA40}" srcId="{E6848C29-2C07-4C63-8219-8272CEEFB763}" destId="{7B09784D-BFF1-4C28-8A5B-148A5B7D97B9}" srcOrd="0" destOrd="0" parTransId="{1DA3F757-2DC9-42A3-9A8E-440A3B4DC215}" sibTransId="{94B6CB00-D65A-4E87-8693-2ED7E3DD6B99}"/>
    <dgm:cxn modelId="{A1ADF668-855A-4AFB-91A6-ADF2698BC283}" type="presOf" srcId="{D1708782-275F-4BF4-B516-C78FB3D7AB08}" destId="{80063C6C-5B7D-4118-8226-1AD751CD2992}" srcOrd="1" destOrd="0" presId="urn:microsoft.com/office/officeart/2005/8/layout/orgChart1"/>
    <dgm:cxn modelId="{C746C56A-E33C-49B0-A58E-999FE06B7373}" type="presOf" srcId="{B3545E20-2F68-4AA4-ABD5-85D5666B9B23}" destId="{D58C03AB-D6E5-4714-BDCC-2A8FD34D305E}" srcOrd="0" destOrd="0" presId="urn:microsoft.com/office/officeart/2005/8/layout/orgChart1"/>
    <dgm:cxn modelId="{ABA7526E-A75B-4F7C-878D-F62614718C73}" type="presOf" srcId="{7B09784D-BFF1-4C28-8A5B-148A5B7D97B9}" destId="{5CF4E20F-408D-481C-ACF8-E933CAC71509}" srcOrd="1" destOrd="0" presId="urn:microsoft.com/office/officeart/2005/8/layout/orgChart1"/>
    <dgm:cxn modelId="{53178A4F-2FE8-4AFF-A1D5-650D60C9288D}" type="presOf" srcId="{70807800-75E5-4BFC-9EE8-914530AD30C9}" destId="{70FF1CEF-4137-42E7-AAE7-AFEB0AD18087}" srcOrd="0" destOrd="0" presId="urn:microsoft.com/office/officeart/2005/8/layout/orgChart1"/>
    <dgm:cxn modelId="{7E10DB4F-D25D-4206-A655-D8F18CFB41DF}" type="presOf" srcId="{E6848C29-2C07-4C63-8219-8272CEEFB763}" destId="{95B04D58-6451-4D91-A818-00F8DFE1E8F5}" srcOrd="1" destOrd="0" presId="urn:microsoft.com/office/officeart/2005/8/layout/orgChart1"/>
    <dgm:cxn modelId="{A84E1750-1D25-44AC-99DA-0A2B758DD250}" type="presOf" srcId="{0794F420-5721-4800-A4E1-C247807E4474}" destId="{C44BAA5E-6F44-4F0D-B98C-11F77E7C4AEE}" srcOrd="0" destOrd="0" presId="urn:microsoft.com/office/officeart/2005/8/layout/orgChart1"/>
    <dgm:cxn modelId="{5AE35270-6E92-470E-AB7B-7529D4BFF3C4}" type="presOf" srcId="{F26745D4-D535-44FD-95F7-D08FABCD3F44}" destId="{78CB6195-55ED-486C-9F38-8B9A61DDC013}" srcOrd="0" destOrd="0" presId="urn:microsoft.com/office/officeart/2005/8/layout/orgChart1"/>
    <dgm:cxn modelId="{79DE3978-EB20-406E-8752-04D88F71B80B}" srcId="{D1708782-275F-4BF4-B516-C78FB3D7AB08}" destId="{D52F55D7-21D4-4F43-9186-E05F11C86B90}" srcOrd="0" destOrd="0" parTransId="{F26745D4-D535-44FD-95F7-D08FABCD3F44}" sibTransId="{D7D7CF19-40CC-4658-B080-82D98FE8FE53}"/>
    <dgm:cxn modelId="{89A6B294-1A99-482E-928C-E11DEEC203C1}" type="presOf" srcId="{CDFB84F0-2A45-4E0D-A4E0-700B7219E27C}" destId="{7120185A-9C1C-4151-9218-5EC66CA68224}" srcOrd="0" destOrd="0" presId="urn:microsoft.com/office/officeart/2005/8/layout/orgChart1"/>
    <dgm:cxn modelId="{9D7F5D95-3804-448D-8C22-8C7D3858AEB8}" type="presOf" srcId="{D52F55D7-21D4-4F43-9186-E05F11C86B90}" destId="{DEC91AEC-2364-4252-8610-D3ABE8127862}" srcOrd="0" destOrd="0" presId="urn:microsoft.com/office/officeart/2005/8/layout/orgChart1"/>
    <dgm:cxn modelId="{721D6199-02FA-4F7C-B2D5-D96B0025777C}" srcId="{56391874-05A9-470B-A5FA-469C259E38D7}" destId="{CDFB84F0-2A45-4E0D-A4E0-700B7219E27C}" srcOrd="0" destOrd="0" parTransId="{FEB67D35-B253-4273-8693-5092A44BBCDB}" sibTransId="{602B75F5-CB7A-48E8-BEE3-064C5E04C4AC}"/>
    <dgm:cxn modelId="{4A91209A-669C-4061-84EC-81A383029175}" type="presOf" srcId="{198B3959-0754-4AD4-A273-E6EBA5D362A0}" destId="{1FB517F8-47B8-4A5C-983E-C82EB23CCD0F}" srcOrd="0" destOrd="0" presId="urn:microsoft.com/office/officeart/2005/8/layout/orgChart1"/>
    <dgm:cxn modelId="{A56D49A5-AAFF-4259-A47F-4EF38AD13B27}" type="presOf" srcId="{F34C3EE6-4CFF-464B-B69C-3FDEBD038970}" destId="{C555D4E1-F341-4F0E-9910-4A107CC97387}" srcOrd="0" destOrd="0" presId="urn:microsoft.com/office/officeart/2005/8/layout/orgChart1"/>
    <dgm:cxn modelId="{23843BAE-0B39-4055-8B8F-34090CBEF745}" type="presOf" srcId="{2087C756-A0F3-4552-9D2E-70C1BAB96085}" destId="{A8406877-98EA-4670-B9D9-A99DFFA97DE4}" srcOrd="0" destOrd="0" presId="urn:microsoft.com/office/officeart/2005/8/layout/orgChart1"/>
    <dgm:cxn modelId="{334190B0-BCC9-4926-9356-BF669CBB4A2A}" type="presOf" srcId="{EB3889B9-4F7A-447E-8175-7D80CE001977}" destId="{5041E005-8A86-4264-8EB3-5357AC89148D}" srcOrd="0" destOrd="0" presId="urn:microsoft.com/office/officeart/2005/8/layout/orgChart1"/>
    <dgm:cxn modelId="{E39E16B3-44B0-4879-AA03-C514EA297AC5}" type="presOf" srcId="{EB3889B9-4F7A-447E-8175-7D80CE001977}" destId="{D119E79C-A1F5-42EF-88A2-2E2F62F1A6F4}" srcOrd="1" destOrd="0" presId="urn:microsoft.com/office/officeart/2005/8/layout/orgChart1"/>
    <dgm:cxn modelId="{C5833BB6-455B-40B7-9B7D-75C4579F3B67}" srcId="{CDFB84F0-2A45-4E0D-A4E0-700B7219E27C}" destId="{E6848C29-2C07-4C63-8219-8272CEEFB763}" srcOrd="0" destOrd="0" parTransId="{F34C3EE6-4CFF-464B-B69C-3FDEBD038970}" sibTransId="{63FCCE44-3AB4-4C95-B1C9-763BE543EA8E}"/>
    <dgm:cxn modelId="{479DF1B9-C7F1-46DA-83E7-2E7215776582}" type="presOf" srcId="{1DA3F757-2DC9-42A3-9A8E-440A3B4DC215}" destId="{F5612324-19A8-47BB-B0D4-46FA6184046A}" srcOrd="0" destOrd="0" presId="urn:microsoft.com/office/officeart/2005/8/layout/orgChart1"/>
    <dgm:cxn modelId="{AFD5C6CC-3ABE-4F56-949E-3EB5CFDB5620}" type="presOf" srcId="{D52F55D7-21D4-4F43-9186-E05F11C86B90}" destId="{B8A3B22F-1760-4CE4-96FD-2ABC8458CC5D}" srcOrd="1" destOrd="0" presId="urn:microsoft.com/office/officeart/2005/8/layout/orgChart1"/>
    <dgm:cxn modelId="{FD96FACC-426A-4F5A-AFD5-5555BFD3BF61}" type="presOf" srcId="{FEB67D35-B253-4273-8693-5092A44BBCDB}" destId="{52CD834D-AC7C-4FC1-ADEE-0A62BA47D4D9}" srcOrd="0" destOrd="0" presId="urn:microsoft.com/office/officeart/2005/8/layout/orgChart1"/>
    <dgm:cxn modelId="{444402D3-076E-4F19-96D7-7BF2EA680E0A}" type="presOf" srcId="{70807800-75E5-4BFC-9EE8-914530AD30C9}" destId="{C0DD60DB-7813-4886-8C33-672B958467AB}" srcOrd="1" destOrd="0" presId="urn:microsoft.com/office/officeart/2005/8/layout/orgChart1"/>
    <dgm:cxn modelId="{D31D3FD5-009C-4408-8777-8E6B3B5E329B}" type="presOf" srcId="{3EEF4749-1BE2-49F3-AB28-AB7F03AB2891}" destId="{03D6F761-9EE0-43C6-9EFA-FB331EF9C007}" srcOrd="0" destOrd="0" presId="urn:microsoft.com/office/officeart/2005/8/layout/orgChart1"/>
    <dgm:cxn modelId="{DB94F1D5-4216-4778-81FE-3CCFC86BFCEC}" type="presOf" srcId="{BEA4C605-A272-4BE6-8889-4FB9B50F461B}" destId="{2134D9AB-E680-40C9-9133-7E5089B6C63A}" srcOrd="1" destOrd="0" presId="urn:microsoft.com/office/officeart/2005/8/layout/orgChart1"/>
    <dgm:cxn modelId="{821E7CD6-D1B2-470F-974C-80B98995D078}" srcId="{EB3889B9-4F7A-447E-8175-7D80CE001977}" destId="{70807800-75E5-4BFC-9EE8-914530AD30C9}" srcOrd="0" destOrd="0" parTransId="{3EEF4749-1BE2-49F3-AB28-AB7F03AB2891}" sibTransId="{16FBE5ED-4F56-48C8-A3BC-A41A35DF2C64}"/>
    <dgm:cxn modelId="{C2D36CD9-F2B8-43DF-89D3-0FBB40DCDCF6}" srcId="{0794F420-5721-4800-A4E1-C247807E4474}" destId="{D1708782-275F-4BF4-B516-C78FB3D7AB08}" srcOrd="0" destOrd="0" parTransId="{6D67AC33-9C21-49C0-BE08-97FF2712A481}" sibTransId="{D06C41B5-549F-47AF-A5D1-94490D8A9923}"/>
    <dgm:cxn modelId="{2AEDCCE1-99BF-437A-9DFD-A05F4E658D5E}" srcId="{BEA4C605-A272-4BE6-8889-4FB9B50F461B}" destId="{EB3889B9-4F7A-447E-8175-7D80CE001977}" srcOrd="0" destOrd="0" parTransId="{B3545E20-2F68-4AA4-ABD5-85D5666B9B23}" sibTransId="{755C1741-C229-4C4C-97BC-C8529FAEC499}"/>
    <dgm:cxn modelId="{EB3606EE-761C-4D0F-B0F4-4CCEA63B0870}" type="presOf" srcId="{6D67AC33-9C21-49C0-BE08-97FF2712A481}" destId="{348466F5-D8E2-49D9-8D77-E6C6067759B4}" srcOrd="0" destOrd="0" presId="urn:microsoft.com/office/officeart/2005/8/layout/orgChart1"/>
    <dgm:cxn modelId="{F9DBD8F5-E751-4D29-80E7-C370590B2AC5}" type="presOf" srcId="{BEA4C605-A272-4BE6-8889-4FB9B50F461B}" destId="{5AD49C45-CED7-4310-8E1A-EAC7E9DE7AC9}" srcOrd="0" destOrd="0" presId="urn:microsoft.com/office/officeart/2005/8/layout/orgChart1"/>
    <dgm:cxn modelId="{D08882FF-7D92-4583-A368-15940F6F9915}" type="presOf" srcId="{0794F420-5721-4800-A4E1-C247807E4474}" destId="{A00F7D3B-B1D6-4268-81EA-9AA78E4CF0AA}" srcOrd="1" destOrd="0" presId="urn:microsoft.com/office/officeart/2005/8/layout/orgChart1"/>
    <dgm:cxn modelId="{697B428D-7C4F-4751-A780-659D864DDE9C}" type="presParOf" srcId="{1FB517F8-47B8-4A5C-983E-C82EB23CCD0F}" destId="{4EE4FE10-1BBC-4821-A8B2-7EE17D347897}" srcOrd="0" destOrd="0" presId="urn:microsoft.com/office/officeart/2005/8/layout/orgChart1"/>
    <dgm:cxn modelId="{1702ECDD-DF47-4CEB-A2D7-2D7E586A8253}" type="presParOf" srcId="{4EE4FE10-1BBC-4821-A8B2-7EE17D347897}" destId="{9E3FB70C-02C2-4AFF-B60C-581A31B289C9}" srcOrd="0" destOrd="0" presId="urn:microsoft.com/office/officeart/2005/8/layout/orgChart1"/>
    <dgm:cxn modelId="{4A0D95ED-8CEA-45C3-A2BE-577EF24A0608}" type="presParOf" srcId="{9E3FB70C-02C2-4AFF-B60C-581A31B289C9}" destId="{DF4D4122-A8C0-4B54-A39A-478553D76E8C}" srcOrd="0" destOrd="0" presId="urn:microsoft.com/office/officeart/2005/8/layout/orgChart1"/>
    <dgm:cxn modelId="{76ACAC56-6548-4BEF-9A31-B06B3C939649}" type="presParOf" srcId="{9E3FB70C-02C2-4AFF-B60C-581A31B289C9}" destId="{CB389C69-9A09-4735-8C32-BF51E229D6DE}" srcOrd="1" destOrd="0" presId="urn:microsoft.com/office/officeart/2005/8/layout/orgChart1"/>
    <dgm:cxn modelId="{AB84C727-F9CF-4963-9294-063C26E37C34}" type="presParOf" srcId="{4EE4FE10-1BBC-4821-A8B2-7EE17D347897}" destId="{BFE895C1-AE9C-4C1C-891E-D978C72E4A35}" srcOrd="1" destOrd="0" presId="urn:microsoft.com/office/officeart/2005/8/layout/orgChart1"/>
    <dgm:cxn modelId="{307E3123-8872-4B25-B047-439BF377373B}" type="presParOf" srcId="{BFE895C1-AE9C-4C1C-891E-D978C72E4A35}" destId="{52CD834D-AC7C-4FC1-ADEE-0A62BA47D4D9}" srcOrd="0" destOrd="0" presId="urn:microsoft.com/office/officeart/2005/8/layout/orgChart1"/>
    <dgm:cxn modelId="{BE712661-04AD-4926-9619-A8E012173FAF}" type="presParOf" srcId="{BFE895C1-AE9C-4C1C-891E-D978C72E4A35}" destId="{788103DE-5F53-47B1-AEF3-ABA349DA109C}" srcOrd="1" destOrd="0" presId="urn:microsoft.com/office/officeart/2005/8/layout/orgChart1"/>
    <dgm:cxn modelId="{E6A23946-E60F-4E9C-9101-CFE0C3EB4F07}" type="presParOf" srcId="{788103DE-5F53-47B1-AEF3-ABA349DA109C}" destId="{FDD29539-6655-4D47-8062-FCC0928F4498}" srcOrd="0" destOrd="0" presId="urn:microsoft.com/office/officeart/2005/8/layout/orgChart1"/>
    <dgm:cxn modelId="{23530B51-9D39-4DD3-9AB5-07879E1CF665}" type="presParOf" srcId="{FDD29539-6655-4D47-8062-FCC0928F4498}" destId="{7120185A-9C1C-4151-9218-5EC66CA68224}" srcOrd="0" destOrd="0" presId="urn:microsoft.com/office/officeart/2005/8/layout/orgChart1"/>
    <dgm:cxn modelId="{A22C120D-C3DD-4107-8E2C-CD2D78414593}" type="presParOf" srcId="{FDD29539-6655-4D47-8062-FCC0928F4498}" destId="{CFCD2037-3717-4537-A3DE-B3A095A4E966}" srcOrd="1" destOrd="0" presId="urn:microsoft.com/office/officeart/2005/8/layout/orgChart1"/>
    <dgm:cxn modelId="{B4C413C2-74F7-4443-9341-FA64BBC535B0}" type="presParOf" srcId="{788103DE-5F53-47B1-AEF3-ABA349DA109C}" destId="{EF11C7BF-710A-4E28-94AF-6F65E4070E68}" srcOrd="1" destOrd="0" presId="urn:microsoft.com/office/officeart/2005/8/layout/orgChart1"/>
    <dgm:cxn modelId="{B8846EA5-4717-4045-8F6A-A3B4B3F03AC4}" type="presParOf" srcId="{EF11C7BF-710A-4E28-94AF-6F65E4070E68}" destId="{C555D4E1-F341-4F0E-9910-4A107CC97387}" srcOrd="0" destOrd="0" presId="urn:microsoft.com/office/officeart/2005/8/layout/orgChart1"/>
    <dgm:cxn modelId="{334C0289-12A3-4381-BA63-1B7C75000484}" type="presParOf" srcId="{EF11C7BF-710A-4E28-94AF-6F65E4070E68}" destId="{AF2A4B05-9E44-4FE0-B1BE-BBE3C908FCAA}" srcOrd="1" destOrd="0" presId="urn:microsoft.com/office/officeart/2005/8/layout/orgChart1"/>
    <dgm:cxn modelId="{5EA75515-E445-49EF-A8DC-2F2ECA1C719F}" type="presParOf" srcId="{AF2A4B05-9E44-4FE0-B1BE-BBE3C908FCAA}" destId="{E496C78A-1B66-4896-B92E-54BE1C378F91}" srcOrd="0" destOrd="0" presId="urn:microsoft.com/office/officeart/2005/8/layout/orgChart1"/>
    <dgm:cxn modelId="{CB266A5C-96E8-463E-A052-7F97E3C9D809}" type="presParOf" srcId="{E496C78A-1B66-4896-B92E-54BE1C378F91}" destId="{30057592-B96D-4C09-8B79-5EA99615D31B}" srcOrd="0" destOrd="0" presId="urn:microsoft.com/office/officeart/2005/8/layout/orgChart1"/>
    <dgm:cxn modelId="{1D2FC579-7094-42C8-A2F7-ECADFAF43CB3}" type="presParOf" srcId="{E496C78A-1B66-4896-B92E-54BE1C378F91}" destId="{95B04D58-6451-4D91-A818-00F8DFE1E8F5}" srcOrd="1" destOrd="0" presId="urn:microsoft.com/office/officeart/2005/8/layout/orgChart1"/>
    <dgm:cxn modelId="{7D4FAE3F-82E6-4FB3-B0C9-642B156A5C10}" type="presParOf" srcId="{AF2A4B05-9E44-4FE0-B1BE-BBE3C908FCAA}" destId="{56AAE97E-A9F7-47E2-A185-7F320684E6A9}" srcOrd="1" destOrd="0" presId="urn:microsoft.com/office/officeart/2005/8/layout/orgChart1"/>
    <dgm:cxn modelId="{E7D68DBC-5206-4949-97FB-9C1881230A9D}" type="presParOf" srcId="{56AAE97E-A9F7-47E2-A185-7F320684E6A9}" destId="{F5612324-19A8-47BB-B0D4-46FA6184046A}" srcOrd="0" destOrd="0" presId="urn:microsoft.com/office/officeart/2005/8/layout/orgChart1"/>
    <dgm:cxn modelId="{99D0BC39-BF3D-48A0-A898-B22F43F0FDDF}" type="presParOf" srcId="{56AAE97E-A9F7-47E2-A185-7F320684E6A9}" destId="{867CC9BD-EC16-469C-9809-BCD4476B6413}" srcOrd="1" destOrd="0" presId="urn:microsoft.com/office/officeart/2005/8/layout/orgChart1"/>
    <dgm:cxn modelId="{9503EE9E-0C8A-4673-A493-A9BDE55F735A}" type="presParOf" srcId="{867CC9BD-EC16-469C-9809-BCD4476B6413}" destId="{7336FF3F-D45A-4645-82B4-A5AECF096022}" srcOrd="0" destOrd="0" presId="urn:microsoft.com/office/officeart/2005/8/layout/orgChart1"/>
    <dgm:cxn modelId="{3298019C-F817-4082-AF58-EA150C45F99A}" type="presParOf" srcId="{7336FF3F-D45A-4645-82B4-A5AECF096022}" destId="{CF52F066-E647-4FFA-A8DF-1F7C39702D08}" srcOrd="0" destOrd="0" presId="urn:microsoft.com/office/officeart/2005/8/layout/orgChart1"/>
    <dgm:cxn modelId="{3C329951-3ABE-4578-A5F7-F7153C3DFA10}" type="presParOf" srcId="{7336FF3F-D45A-4645-82B4-A5AECF096022}" destId="{5CF4E20F-408D-481C-ACF8-E933CAC71509}" srcOrd="1" destOrd="0" presId="urn:microsoft.com/office/officeart/2005/8/layout/orgChart1"/>
    <dgm:cxn modelId="{09A1D401-12C2-430C-AE3D-862A08E3E1D7}" type="presParOf" srcId="{867CC9BD-EC16-469C-9809-BCD4476B6413}" destId="{69B22938-27B3-4C6A-B7EC-C8883BF8B2B4}" srcOrd="1" destOrd="0" presId="urn:microsoft.com/office/officeart/2005/8/layout/orgChart1"/>
    <dgm:cxn modelId="{1E5D27A3-DF65-40C6-A37E-5D4772B488CD}" type="presParOf" srcId="{69B22938-27B3-4C6A-B7EC-C8883BF8B2B4}" destId="{E02002A0-E3F2-48FB-A3C3-BEBDD52FD1F8}" srcOrd="0" destOrd="0" presId="urn:microsoft.com/office/officeart/2005/8/layout/orgChart1"/>
    <dgm:cxn modelId="{49E2D2F9-9472-4902-A222-F2EFD6BFDC9B}" type="presParOf" srcId="{69B22938-27B3-4C6A-B7EC-C8883BF8B2B4}" destId="{87C40B51-0E82-4372-8241-8DF14C43296C}" srcOrd="1" destOrd="0" presId="urn:microsoft.com/office/officeart/2005/8/layout/orgChart1"/>
    <dgm:cxn modelId="{A589FD62-DEBC-4CCC-A0C4-13DFC311E59A}" type="presParOf" srcId="{87C40B51-0E82-4372-8241-8DF14C43296C}" destId="{6D6DD86B-F528-4E58-B127-1642C88D8DAD}" srcOrd="0" destOrd="0" presId="urn:microsoft.com/office/officeart/2005/8/layout/orgChart1"/>
    <dgm:cxn modelId="{F4D14F90-9D4C-4CE2-8E08-0CD6F6ADA728}" type="presParOf" srcId="{6D6DD86B-F528-4E58-B127-1642C88D8DAD}" destId="{C44BAA5E-6F44-4F0D-B98C-11F77E7C4AEE}" srcOrd="0" destOrd="0" presId="urn:microsoft.com/office/officeart/2005/8/layout/orgChart1"/>
    <dgm:cxn modelId="{387DF890-A7B2-4692-B0AF-537E38DDDB5E}" type="presParOf" srcId="{6D6DD86B-F528-4E58-B127-1642C88D8DAD}" destId="{A00F7D3B-B1D6-4268-81EA-9AA78E4CF0AA}" srcOrd="1" destOrd="0" presId="urn:microsoft.com/office/officeart/2005/8/layout/orgChart1"/>
    <dgm:cxn modelId="{478257C4-FE2C-459E-80A5-EAB8C2C02D5A}" type="presParOf" srcId="{87C40B51-0E82-4372-8241-8DF14C43296C}" destId="{D89DE356-C7C7-4BF9-B6F3-4B6FE28DE1C0}" srcOrd="1" destOrd="0" presId="urn:microsoft.com/office/officeart/2005/8/layout/orgChart1"/>
    <dgm:cxn modelId="{9FAA7F49-C1B8-46DA-973D-A6440C573FEE}" type="presParOf" srcId="{D89DE356-C7C7-4BF9-B6F3-4B6FE28DE1C0}" destId="{348466F5-D8E2-49D9-8D77-E6C6067759B4}" srcOrd="0" destOrd="0" presId="urn:microsoft.com/office/officeart/2005/8/layout/orgChart1"/>
    <dgm:cxn modelId="{4325CCA5-249C-492B-A7EB-7E102B04A385}" type="presParOf" srcId="{D89DE356-C7C7-4BF9-B6F3-4B6FE28DE1C0}" destId="{37F1D28F-FCED-4FF8-8CED-413F7AC63EA5}" srcOrd="1" destOrd="0" presId="urn:microsoft.com/office/officeart/2005/8/layout/orgChart1"/>
    <dgm:cxn modelId="{1C050D90-C81A-4A9A-9761-1F72CB29A87E}" type="presParOf" srcId="{37F1D28F-FCED-4FF8-8CED-413F7AC63EA5}" destId="{B7F28396-5805-46C4-A19E-3CC9F6CC6852}" srcOrd="0" destOrd="0" presId="urn:microsoft.com/office/officeart/2005/8/layout/orgChart1"/>
    <dgm:cxn modelId="{1AE2015B-503F-4D16-A934-0E9C0F018811}" type="presParOf" srcId="{B7F28396-5805-46C4-A19E-3CC9F6CC6852}" destId="{A2CD829B-65AE-49B8-A51E-1DD2C12A18BB}" srcOrd="0" destOrd="0" presId="urn:microsoft.com/office/officeart/2005/8/layout/orgChart1"/>
    <dgm:cxn modelId="{A4851ECA-5A4C-4D3B-9B62-DFD4DD703470}" type="presParOf" srcId="{B7F28396-5805-46C4-A19E-3CC9F6CC6852}" destId="{80063C6C-5B7D-4118-8226-1AD751CD2992}" srcOrd="1" destOrd="0" presId="urn:microsoft.com/office/officeart/2005/8/layout/orgChart1"/>
    <dgm:cxn modelId="{C1EE0B7F-3B1C-43C7-B321-E24A4B9AE102}" type="presParOf" srcId="{37F1D28F-FCED-4FF8-8CED-413F7AC63EA5}" destId="{66E025A6-4918-465D-8F93-EF106518EF10}" srcOrd="1" destOrd="0" presId="urn:microsoft.com/office/officeart/2005/8/layout/orgChart1"/>
    <dgm:cxn modelId="{58B7DEBB-87AA-41FF-AAE7-7A578429233A}" type="presParOf" srcId="{66E025A6-4918-465D-8F93-EF106518EF10}" destId="{78CB6195-55ED-486C-9F38-8B9A61DDC013}" srcOrd="0" destOrd="0" presId="urn:microsoft.com/office/officeart/2005/8/layout/orgChart1"/>
    <dgm:cxn modelId="{006436C5-00C2-4955-A652-9E6422559683}" type="presParOf" srcId="{66E025A6-4918-465D-8F93-EF106518EF10}" destId="{ACAC9B76-BCA9-4271-AE01-2A1526569CDC}" srcOrd="1" destOrd="0" presId="urn:microsoft.com/office/officeart/2005/8/layout/orgChart1"/>
    <dgm:cxn modelId="{D12EA883-D887-4DC4-BC60-49EBD30E3B73}" type="presParOf" srcId="{ACAC9B76-BCA9-4271-AE01-2A1526569CDC}" destId="{78E9BEA6-E5BB-4054-9F16-BD1A9E75440C}" srcOrd="0" destOrd="0" presId="urn:microsoft.com/office/officeart/2005/8/layout/orgChart1"/>
    <dgm:cxn modelId="{8A31E08E-A346-4CE3-B16A-5BA9BE70AE0B}" type="presParOf" srcId="{78E9BEA6-E5BB-4054-9F16-BD1A9E75440C}" destId="{DEC91AEC-2364-4252-8610-D3ABE8127862}" srcOrd="0" destOrd="0" presId="urn:microsoft.com/office/officeart/2005/8/layout/orgChart1"/>
    <dgm:cxn modelId="{5FEE57D6-4836-4025-A675-20F6884FC90E}" type="presParOf" srcId="{78E9BEA6-E5BB-4054-9F16-BD1A9E75440C}" destId="{B8A3B22F-1760-4CE4-96FD-2ABC8458CC5D}" srcOrd="1" destOrd="0" presId="urn:microsoft.com/office/officeart/2005/8/layout/orgChart1"/>
    <dgm:cxn modelId="{11DC20B5-AE07-46BD-94CA-A18F898BBBDF}" type="presParOf" srcId="{ACAC9B76-BCA9-4271-AE01-2A1526569CDC}" destId="{3D9BBC77-A129-4916-A631-B9988E73E4D3}" srcOrd="1" destOrd="0" presId="urn:microsoft.com/office/officeart/2005/8/layout/orgChart1"/>
    <dgm:cxn modelId="{76313523-0994-465B-BA2F-6A6BD3AB7386}" type="presParOf" srcId="{ACAC9B76-BCA9-4271-AE01-2A1526569CDC}" destId="{E070F694-7A99-4BF0-97A2-E8359C9FC4AF}" srcOrd="2" destOrd="0" presId="urn:microsoft.com/office/officeart/2005/8/layout/orgChart1"/>
    <dgm:cxn modelId="{20473FFC-AF2A-40AC-BFE6-D49FF4D80C70}" type="presParOf" srcId="{37F1D28F-FCED-4FF8-8CED-413F7AC63EA5}" destId="{3968B887-BB39-49AF-B699-0B7399BC1591}" srcOrd="2" destOrd="0" presId="urn:microsoft.com/office/officeart/2005/8/layout/orgChart1"/>
    <dgm:cxn modelId="{77C87EA2-ECCA-445D-BEAB-12FBBF3FFD38}" type="presParOf" srcId="{D89DE356-C7C7-4BF9-B6F3-4B6FE28DE1C0}" destId="{A8406877-98EA-4670-B9D9-A99DFFA97DE4}" srcOrd="2" destOrd="0" presId="urn:microsoft.com/office/officeart/2005/8/layout/orgChart1"/>
    <dgm:cxn modelId="{5E857CB1-54DA-4E1C-BE98-0536BD89DF35}" type="presParOf" srcId="{D89DE356-C7C7-4BF9-B6F3-4B6FE28DE1C0}" destId="{DC4839FC-5816-43A1-90F2-407376128C4D}" srcOrd="3" destOrd="0" presId="urn:microsoft.com/office/officeart/2005/8/layout/orgChart1"/>
    <dgm:cxn modelId="{890608CD-B47B-4680-B59E-0E65236C3E77}" type="presParOf" srcId="{DC4839FC-5816-43A1-90F2-407376128C4D}" destId="{56B96C2F-B0EF-4E06-A85B-8BCB46BF242F}" srcOrd="0" destOrd="0" presId="urn:microsoft.com/office/officeart/2005/8/layout/orgChart1"/>
    <dgm:cxn modelId="{6672A595-A7B0-4390-B8D1-E06BAAC0F5EA}" type="presParOf" srcId="{56B96C2F-B0EF-4E06-A85B-8BCB46BF242F}" destId="{5AD49C45-CED7-4310-8E1A-EAC7E9DE7AC9}" srcOrd="0" destOrd="0" presId="urn:microsoft.com/office/officeart/2005/8/layout/orgChart1"/>
    <dgm:cxn modelId="{3939F37E-24E6-44C5-8987-53C0508DA824}" type="presParOf" srcId="{56B96C2F-B0EF-4E06-A85B-8BCB46BF242F}" destId="{2134D9AB-E680-40C9-9133-7E5089B6C63A}" srcOrd="1" destOrd="0" presId="urn:microsoft.com/office/officeart/2005/8/layout/orgChart1"/>
    <dgm:cxn modelId="{2769C470-90EE-4FA5-9665-7244A5605CE9}" type="presParOf" srcId="{DC4839FC-5816-43A1-90F2-407376128C4D}" destId="{19CB227D-9F1F-4B18-B826-643F581801E8}" srcOrd="1" destOrd="0" presId="urn:microsoft.com/office/officeart/2005/8/layout/orgChart1"/>
    <dgm:cxn modelId="{F0B1714A-15F1-475E-B9D5-EF8C1F2577CD}" type="presParOf" srcId="{19CB227D-9F1F-4B18-B826-643F581801E8}" destId="{D58C03AB-D6E5-4714-BDCC-2A8FD34D305E}" srcOrd="0" destOrd="0" presId="urn:microsoft.com/office/officeart/2005/8/layout/orgChart1"/>
    <dgm:cxn modelId="{F36A4954-13CA-4695-95D1-7DC0E0A2E95C}" type="presParOf" srcId="{19CB227D-9F1F-4B18-B826-643F581801E8}" destId="{58DB5C46-9925-4966-AC5B-F01A48288841}" srcOrd="1" destOrd="0" presId="urn:microsoft.com/office/officeart/2005/8/layout/orgChart1"/>
    <dgm:cxn modelId="{4398FA20-30A8-45BC-8D39-F5B15C4DC1C3}" type="presParOf" srcId="{58DB5C46-9925-4966-AC5B-F01A48288841}" destId="{30760D3F-8B01-4D51-B40A-D7C78DE66F48}" srcOrd="0" destOrd="0" presId="urn:microsoft.com/office/officeart/2005/8/layout/orgChart1"/>
    <dgm:cxn modelId="{CAAFB517-C305-4D61-8123-C227FA950E44}" type="presParOf" srcId="{30760D3F-8B01-4D51-B40A-D7C78DE66F48}" destId="{5041E005-8A86-4264-8EB3-5357AC89148D}" srcOrd="0" destOrd="0" presId="urn:microsoft.com/office/officeart/2005/8/layout/orgChart1"/>
    <dgm:cxn modelId="{FA7398E1-ADEC-4D61-98A4-044C337B08E0}" type="presParOf" srcId="{30760D3F-8B01-4D51-B40A-D7C78DE66F48}" destId="{D119E79C-A1F5-42EF-88A2-2E2F62F1A6F4}" srcOrd="1" destOrd="0" presId="urn:microsoft.com/office/officeart/2005/8/layout/orgChart1"/>
    <dgm:cxn modelId="{8B4B95B6-557E-4AC7-B4A8-407E276477C1}" type="presParOf" srcId="{58DB5C46-9925-4966-AC5B-F01A48288841}" destId="{A744568F-DB88-4DAA-AC82-DCBF5E81B7B3}" srcOrd="1" destOrd="0" presId="urn:microsoft.com/office/officeart/2005/8/layout/orgChart1"/>
    <dgm:cxn modelId="{256DB7A7-5F41-4906-976E-517D4094EC03}" type="presParOf" srcId="{A744568F-DB88-4DAA-AC82-DCBF5E81B7B3}" destId="{03D6F761-9EE0-43C6-9EFA-FB331EF9C007}" srcOrd="0" destOrd="0" presId="urn:microsoft.com/office/officeart/2005/8/layout/orgChart1"/>
    <dgm:cxn modelId="{6F754BD2-7BB7-4406-B131-D3DC4A69A819}" type="presParOf" srcId="{A744568F-DB88-4DAA-AC82-DCBF5E81B7B3}" destId="{05545179-45DC-46E0-A329-85DD9E42A3D3}" srcOrd="1" destOrd="0" presId="urn:microsoft.com/office/officeart/2005/8/layout/orgChart1"/>
    <dgm:cxn modelId="{04DDFD6D-BCDA-4FBF-9640-111D24A2A3F8}" type="presParOf" srcId="{05545179-45DC-46E0-A329-85DD9E42A3D3}" destId="{BEE5BFD9-F14E-4BCA-8B00-4F4842F5CE97}" srcOrd="0" destOrd="0" presId="urn:microsoft.com/office/officeart/2005/8/layout/orgChart1"/>
    <dgm:cxn modelId="{EA8AB03A-5EB5-47D2-974A-284D1B6F4594}" type="presParOf" srcId="{BEE5BFD9-F14E-4BCA-8B00-4F4842F5CE97}" destId="{70FF1CEF-4137-42E7-AAE7-AFEB0AD18087}" srcOrd="0" destOrd="0" presId="urn:microsoft.com/office/officeart/2005/8/layout/orgChart1"/>
    <dgm:cxn modelId="{9CB7BFAD-3112-4F15-B1E1-16AA56A10DF1}" type="presParOf" srcId="{BEE5BFD9-F14E-4BCA-8B00-4F4842F5CE97}" destId="{C0DD60DB-7813-4886-8C33-672B958467AB}" srcOrd="1" destOrd="0" presId="urn:microsoft.com/office/officeart/2005/8/layout/orgChart1"/>
    <dgm:cxn modelId="{39A6BAE2-A9E3-44AB-B429-E0C65F7A4E21}" type="presParOf" srcId="{05545179-45DC-46E0-A329-85DD9E42A3D3}" destId="{D1A1AD3F-78E3-41A3-B79D-8ECA5CE384BD}" srcOrd="1" destOrd="0" presId="urn:microsoft.com/office/officeart/2005/8/layout/orgChart1"/>
    <dgm:cxn modelId="{0DDEA17D-DD52-4A21-A664-AFF99AC7E272}" type="presParOf" srcId="{05545179-45DC-46E0-A329-85DD9E42A3D3}" destId="{D8667A0F-ECF2-4210-9F3E-717A0D7359C3}" srcOrd="2" destOrd="0" presId="urn:microsoft.com/office/officeart/2005/8/layout/orgChart1"/>
    <dgm:cxn modelId="{0DFE9199-3F79-48B0-AFB2-F553564071BC}" type="presParOf" srcId="{58DB5C46-9925-4966-AC5B-F01A48288841}" destId="{2ABF339D-46AB-47AC-9874-CF44A0D8DAE7}" srcOrd="2" destOrd="0" presId="urn:microsoft.com/office/officeart/2005/8/layout/orgChart1"/>
    <dgm:cxn modelId="{7C658F58-7306-4F3C-9AC8-167C30DC0810}" type="presParOf" srcId="{DC4839FC-5816-43A1-90F2-407376128C4D}" destId="{0C7674EB-BC89-4AA6-A625-B3F4DB527E50}" srcOrd="2" destOrd="0" presId="urn:microsoft.com/office/officeart/2005/8/layout/orgChart1"/>
    <dgm:cxn modelId="{4BDA68D5-A1EB-4CEE-BAB0-A76B61375056}" type="presParOf" srcId="{87C40B51-0E82-4372-8241-8DF14C43296C}" destId="{8D66DAFF-F8F8-46AC-8E62-35F30D33F1DA}" srcOrd="2" destOrd="0" presId="urn:microsoft.com/office/officeart/2005/8/layout/orgChart1"/>
    <dgm:cxn modelId="{B5C8BA52-A3FA-4098-8380-F61B368D8C07}" type="presParOf" srcId="{867CC9BD-EC16-469C-9809-BCD4476B6413}" destId="{C7214ED3-1FF4-42F1-B686-0BD901BF30C2}" srcOrd="2" destOrd="0" presId="urn:microsoft.com/office/officeart/2005/8/layout/orgChart1"/>
    <dgm:cxn modelId="{6F07792A-D118-47A6-A302-27ACA87A92EF}" type="presParOf" srcId="{AF2A4B05-9E44-4FE0-B1BE-BBE3C908FCAA}" destId="{322D8DC5-B28E-4D0B-8ACE-8161F0F88A93}" srcOrd="2" destOrd="0" presId="urn:microsoft.com/office/officeart/2005/8/layout/orgChart1"/>
    <dgm:cxn modelId="{39CB13B8-8CEA-472F-9844-A8897CADF36E}" type="presParOf" srcId="{788103DE-5F53-47B1-AEF3-ABA349DA109C}" destId="{C19C2148-F6C6-4B55-943B-83BABC43DD6A}" srcOrd="2" destOrd="0" presId="urn:microsoft.com/office/officeart/2005/8/layout/orgChart1"/>
    <dgm:cxn modelId="{84560EEC-DA38-4F62-8714-C2D38A4EF570}" type="presParOf" srcId="{4EE4FE10-1BBC-4821-A8B2-7EE17D347897}" destId="{B17E72D7-2E17-4EC7-BA15-133A0103285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D6F761-9EE0-43C6-9EFA-FB331EF9C007}">
      <dsp:nvSpPr>
        <dsp:cNvPr id="0" name=""/>
        <dsp:cNvSpPr/>
      </dsp:nvSpPr>
      <dsp:spPr>
        <a:xfrm>
          <a:off x="3308372" y="4028320"/>
          <a:ext cx="126861" cy="3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9042"/>
              </a:lnTo>
              <a:lnTo>
                <a:pt x="126861" y="3890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8C03AB-D6E5-4714-BDCC-2A8FD34D305E}">
      <dsp:nvSpPr>
        <dsp:cNvPr id="0" name=""/>
        <dsp:cNvSpPr/>
      </dsp:nvSpPr>
      <dsp:spPr>
        <a:xfrm>
          <a:off x="3096936" y="3427842"/>
          <a:ext cx="126861" cy="3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9042"/>
              </a:lnTo>
              <a:lnTo>
                <a:pt x="126861" y="3890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06877-98EA-4670-B9D9-A99DFFA97DE4}">
      <dsp:nvSpPr>
        <dsp:cNvPr id="0" name=""/>
        <dsp:cNvSpPr/>
      </dsp:nvSpPr>
      <dsp:spPr>
        <a:xfrm>
          <a:off x="2923558" y="2827363"/>
          <a:ext cx="511675" cy="177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03"/>
              </a:lnTo>
              <a:lnTo>
                <a:pt x="511675" y="88803"/>
              </a:lnTo>
              <a:lnTo>
                <a:pt x="511675" y="1776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CB6195-55ED-486C-9F38-8B9A61DDC013}">
      <dsp:nvSpPr>
        <dsp:cNvPr id="0" name=""/>
        <dsp:cNvSpPr/>
      </dsp:nvSpPr>
      <dsp:spPr>
        <a:xfrm>
          <a:off x="2366163" y="3427842"/>
          <a:ext cx="91440" cy="1776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8466F5-D8E2-49D9-8D77-E6C6067759B4}">
      <dsp:nvSpPr>
        <dsp:cNvPr id="0" name=""/>
        <dsp:cNvSpPr/>
      </dsp:nvSpPr>
      <dsp:spPr>
        <a:xfrm>
          <a:off x="2411883" y="2827363"/>
          <a:ext cx="511675" cy="177606"/>
        </a:xfrm>
        <a:custGeom>
          <a:avLst/>
          <a:gdLst/>
          <a:ahLst/>
          <a:cxnLst/>
          <a:rect l="0" t="0" r="0" b="0"/>
          <a:pathLst>
            <a:path>
              <a:moveTo>
                <a:pt x="511675" y="0"/>
              </a:moveTo>
              <a:lnTo>
                <a:pt x="511675" y="88803"/>
              </a:lnTo>
              <a:lnTo>
                <a:pt x="0" y="88803"/>
              </a:lnTo>
              <a:lnTo>
                <a:pt x="0" y="1776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2002A0-E3F2-48FB-A3C3-BEBDD52FD1F8}">
      <dsp:nvSpPr>
        <dsp:cNvPr id="0" name=""/>
        <dsp:cNvSpPr/>
      </dsp:nvSpPr>
      <dsp:spPr>
        <a:xfrm>
          <a:off x="2877838" y="2226884"/>
          <a:ext cx="91440" cy="1776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612324-19A8-47BB-B0D4-46FA6184046A}">
      <dsp:nvSpPr>
        <dsp:cNvPr id="0" name=""/>
        <dsp:cNvSpPr/>
      </dsp:nvSpPr>
      <dsp:spPr>
        <a:xfrm>
          <a:off x="2877838" y="1626406"/>
          <a:ext cx="91440" cy="1776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55D4E1-F341-4F0E-9910-4A107CC97387}">
      <dsp:nvSpPr>
        <dsp:cNvPr id="0" name=""/>
        <dsp:cNvSpPr/>
      </dsp:nvSpPr>
      <dsp:spPr>
        <a:xfrm>
          <a:off x="2877838" y="1025927"/>
          <a:ext cx="91440" cy="1776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CD834D-AC7C-4FC1-ADEE-0A62BA47D4D9}">
      <dsp:nvSpPr>
        <dsp:cNvPr id="0" name=""/>
        <dsp:cNvSpPr/>
      </dsp:nvSpPr>
      <dsp:spPr>
        <a:xfrm>
          <a:off x="2877838" y="425449"/>
          <a:ext cx="91440" cy="1776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4D4122-A8C0-4B54-A39A-478553D76E8C}">
      <dsp:nvSpPr>
        <dsp:cNvPr id="0" name=""/>
        <dsp:cNvSpPr/>
      </dsp:nvSpPr>
      <dsp:spPr>
        <a:xfrm>
          <a:off x="2500686" y="2576"/>
          <a:ext cx="845744" cy="4228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u="none" strike="noStrike" kern="1200" baseline="0">
              <a:latin typeface="Calibri" panose="020F0502020204030204" pitchFamily="34" charset="0"/>
            </a:rPr>
            <a:t>Lift up system (I)</a:t>
          </a:r>
          <a:endParaRPr lang="it-IT" sz="900" kern="1200"/>
        </a:p>
      </dsp:txBody>
      <dsp:txXfrm>
        <a:off x="2500686" y="2576"/>
        <a:ext cx="845744" cy="422872"/>
      </dsp:txXfrm>
    </dsp:sp>
    <dsp:sp modelId="{7120185A-9C1C-4151-9218-5EC66CA68224}">
      <dsp:nvSpPr>
        <dsp:cNvPr id="0" name=""/>
        <dsp:cNvSpPr/>
      </dsp:nvSpPr>
      <dsp:spPr>
        <a:xfrm>
          <a:off x="2500686" y="603055"/>
          <a:ext cx="845744" cy="4228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u="none" strike="noStrike" kern="1200" baseline="0">
              <a:latin typeface="Calibri" panose="020F0502020204030204" pitchFamily="34" charset="0"/>
            </a:rPr>
            <a:t>pH adjustment step</a:t>
          </a:r>
          <a:endParaRPr lang="it-IT" sz="900" kern="1200"/>
        </a:p>
      </dsp:txBody>
      <dsp:txXfrm>
        <a:off x="2500686" y="603055"/>
        <a:ext cx="845744" cy="422872"/>
      </dsp:txXfrm>
    </dsp:sp>
    <dsp:sp modelId="{30057592-B96D-4C09-8B79-5EA99615D31B}">
      <dsp:nvSpPr>
        <dsp:cNvPr id="0" name=""/>
        <dsp:cNvSpPr/>
      </dsp:nvSpPr>
      <dsp:spPr>
        <a:xfrm>
          <a:off x="2500686" y="1203533"/>
          <a:ext cx="845744" cy="4228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u="none" strike="noStrike" kern="1200" baseline="0">
              <a:latin typeface="Calibri" panose="020F0502020204030204" pitchFamily="34" charset="0"/>
            </a:rPr>
            <a:t>Coagulation </a:t>
          </a:r>
          <a:endParaRPr lang="it-IT" sz="900" kern="1200"/>
        </a:p>
      </dsp:txBody>
      <dsp:txXfrm>
        <a:off x="2500686" y="1203533"/>
        <a:ext cx="845744" cy="422872"/>
      </dsp:txXfrm>
    </dsp:sp>
    <dsp:sp modelId="{CF52F066-E647-4FFA-A8DF-1F7C39702D08}">
      <dsp:nvSpPr>
        <dsp:cNvPr id="0" name=""/>
        <dsp:cNvSpPr/>
      </dsp:nvSpPr>
      <dsp:spPr>
        <a:xfrm>
          <a:off x="2500686" y="1804012"/>
          <a:ext cx="845744" cy="4228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u="none" strike="noStrike" kern="1200" baseline="0">
              <a:latin typeface="Calibri" panose="020F0502020204030204" pitchFamily="34" charset="0"/>
            </a:rPr>
            <a:t>Lift up system (II)</a:t>
          </a:r>
          <a:endParaRPr lang="it-IT" sz="900" kern="1200"/>
        </a:p>
      </dsp:txBody>
      <dsp:txXfrm>
        <a:off x="2500686" y="1804012"/>
        <a:ext cx="845744" cy="422872"/>
      </dsp:txXfrm>
    </dsp:sp>
    <dsp:sp modelId="{C44BAA5E-6F44-4F0D-B98C-11F77E7C4AEE}">
      <dsp:nvSpPr>
        <dsp:cNvPr id="0" name=""/>
        <dsp:cNvSpPr/>
      </dsp:nvSpPr>
      <dsp:spPr>
        <a:xfrm>
          <a:off x="2500686" y="2404491"/>
          <a:ext cx="845744" cy="4228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u="none" strike="noStrike" kern="1200" baseline="0">
              <a:latin typeface="Calibri" panose="020F0502020204030204" pitchFamily="34" charset="0"/>
            </a:rPr>
            <a:t>Sedimentation step</a:t>
          </a:r>
          <a:endParaRPr lang="it-IT" sz="900" kern="1200"/>
        </a:p>
      </dsp:txBody>
      <dsp:txXfrm>
        <a:off x="2500686" y="2404491"/>
        <a:ext cx="845744" cy="422872"/>
      </dsp:txXfrm>
    </dsp:sp>
    <dsp:sp modelId="{A2CD829B-65AE-49B8-A51E-1DD2C12A18BB}">
      <dsp:nvSpPr>
        <dsp:cNvPr id="0" name=""/>
        <dsp:cNvSpPr/>
      </dsp:nvSpPr>
      <dsp:spPr>
        <a:xfrm>
          <a:off x="1989011" y="3004969"/>
          <a:ext cx="845744" cy="4228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u="none" strike="noStrike" kern="1200" baseline="0">
              <a:latin typeface="Calibri" panose="020F0502020204030204" pitchFamily="34" charset="0"/>
            </a:rPr>
            <a:t>Sewage sludge </a:t>
          </a:r>
          <a:endParaRPr lang="it-IT" sz="900" kern="1200"/>
        </a:p>
      </dsp:txBody>
      <dsp:txXfrm>
        <a:off x="1989011" y="3004969"/>
        <a:ext cx="845744" cy="422872"/>
      </dsp:txXfrm>
    </dsp:sp>
    <dsp:sp modelId="{DEC91AEC-2364-4252-8610-D3ABE8127862}">
      <dsp:nvSpPr>
        <dsp:cNvPr id="0" name=""/>
        <dsp:cNvSpPr/>
      </dsp:nvSpPr>
      <dsp:spPr>
        <a:xfrm>
          <a:off x="1989011" y="3605448"/>
          <a:ext cx="845744" cy="4228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u="none" strike="noStrike" kern="1200" baseline="0">
              <a:latin typeface="Calibri" panose="020F0502020204030204" pitchFamily="34" charset="0"/>
            </a:rPr>
            <a:t>Drying step</a:t>
          </a:r>
          <a:endParaRPr lang="it-IT" sz="900" kern="1200"/>
        </a:p>
      </dsp:txBody>
      <dsp:txXfrm>
        <a:off x="1989011" y="3605448"/>
        <a:ext cx="845744" cy="422872"/>
      </dsp:txXfrm>
    </dsp:sp>
    <dsp:sp modelId="{5AD49C45-CED7-4310-8E1A-EAC7E9DE7AC9}">
      <dsp:nvSpPr>
        <dsp:cNvPr id="0" name=""/>
        <dsp:cNvSpPr/>
      </dsp:nvSpPr>
      <dsp:spPr>
        <a:xfrm>
          <a:off x="3012362" y="3004969"/>
          <a:ext cx="845744" cy="4228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u="none" strike="noStrike" kern="1200" baseline="0">
              <a:latin typeface="Calibri" panose="020F0502020204030204" pitchFamily="34" charset="0"/>
            </a:rPr>
            <a:t>Clarified water separation step</a:t>
          </a:r>
          <a:endParaRPr lang="it-IT" sz="900" kern="1200"/>
        </a:p>
      </dsp:txBody>
      <dsp:txXfrm>
        <a:off x="3012362" y="3004969"/>
        <a:ext cx="845744" cy="422872"/>
      </dsp:txXfrm>
    </dsp:sp>
    <dsp:sp modelId="{5041E005-8A86-4264-8EB3-5357AC89148D}">
      <dsp:nvSpPr>
        <dsp:cNvPr id="0" name=""/>
        <dsp:cNvSpPr/>
      </dsp:nvSpPr>
      <dsp:spPr>
        <a:xfrm>
          <a:off x="3223798" y="3605448"/>
          <a:ext cx="845744" cy="4228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u="none" strike="noStrike" kern="1200" baseline="0">
              <a:latin typeface="Calibri" panose="020F0502020204030204" pitchFamily="34" charset="0"/>
            </a:rPr>
            <a:t>Activated carbon and sand filter</a:t>
          </a:r>
          <a:endParaRPr lang="it-IT" sz="900" kern="1200"/>
        </a:p>
      </dsp:txBody>
      <dsp:txXfrm>
        <a:off x="3223798" y="3605448"/>
        <a:ext cx="845744" cy="422872"/>
      </dsp:txXfrm>
    </dsp:sp>
    <dsp:sp modelId="{70FF1CEF-4137-42E7-AAE7-AFEB0AD18087}">
      <dsp:nvSpPr>
        <dsp:cNvPr id="0" name=""/>
        <dsp:cNvSpPr/>
      </dsp:nvSpPr>
      <dsp:spPr>
        <a:xfrm>
          <a:off x="3435234" y="4205926"/>
          <a:ext cx="845744" cy="4228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u="none" strike="noStrike" kern="1200" baseline="0">
              <a:latin typeface="Calibri" panose="020F0502020204030204" pitchFamily="34" charset="0"/>
            </a:rPr>
            <a:t>Outlet and recirculation step</a:t>
          </a:r>
          <a:endParaRPr lang="it-IT" sz="900" kern="1200"/>
        </a:p>
      </dsp:txBody>
      <dsp:txXfrm>
        <a:off x="3435234" y="4205926"/>
        <a:ext cx="845744" cy="4228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8297</Words>
  <Characters>49782</Characters>
  <Application>Microsoft Office Word</Application>
  <DocSecurity>0</DocSecurity>
  <Lines>414</Lines>
  <Paragraphs>115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Lafiosca</dc:creator>
  <cp:keywords/>
  <dc:description/>
  <cp:lastModifiedBy>Union Consulting</cp:lastModifiedBy>
  <cp:revision>3</cp:revision>
  <dcterms:created xsi:type="dcterms:W3CDTF">2021-03-24T09:29:00Z</dcterms:created>
  <dcterms:modified xsi:type="dcterms:W3CDTF">2021-03-25T10:55:00Z</dcterms:modified>
</cp:coreProperties>
</file>