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940298" w14:textId="77777777" w:rsidR="007D3BB7" w:rsidRPr="00E124E3" w:rsidRDefault="007D3BB7" w:rsidP="003703AF">
      <w:pPr>
        <w:spacing w:after="160" w:line="256" w:lineRule="auto"/>
        <w:jc w:val="center"/>
        <w:rPr>
          <w:rFonts w:ascii="Calibri" w:eastAsia="Calibri" w:hAnsi="Calibri" w:cs="Calibri"/>
          <w:b/>
          <w:sz w:val="22"/>
          <w:szCs w:val="22"/>
        </w:rPr>
      </w:pPr>
      <w:r w:rsidRPr="00E124E3">
        <w:rPr>
          <w:rFonts w:ascii="Calibri" w:eastAsia="Calibri" w:hAnsi="Calibri" w:cs="Calibri"/>
          <w:b/>
          <w:sz w:val="22"/>
          <w:szCs w:val="22"/>
        </w:rPr>
        <w:t xml:space="preserve">Zapytanie ofertowe nr </w:t>
      </w:r>
      <w:r w:rsidR="001240CA" w:rsidRPr="00E124E3">
        <w:rPr>
          <w:rFonts w:ascii="Calibri" w:eastAsia="Calibri" w:hAnsi="Calibri" w:cs="Calibri"/>
          <w:b/>
          <w:sz w:val="22"/>
          <w:szCs w:val="22"/>
        </w:rPr>
        <w:t>01</w:t>
      </w:r>
      <w:r w:rsidR="00C209DF" w:rsidRPr="00E124E3">
        <w:rPr>
          <w:rFonts w:ascii="Calibri" w:eastAsia="Calibri" w:hAnsi="Calibri" w:cs="Calibri"/>
          <w:b/>
          <w:sz w:val="22"/>
          <w:szCs w:val="22"/>
        </w:rPr>
        <w:t>/</w:t>
      </w:r>
      <w:r w:rsidR="00E124E3">
        <w:rPr>
          <w:rFonts w:ascii="Calibri" w:eastAsia="Calibri" w:hAnsi="Calibri" w:cs="Calibri"/>
          <w:b/>
          <w:sz w:val="22"/>
          <w:szCs w:val="22"/>
        </w:rPr>
        <w:t>WRS</w:t>
      </w:r>
      <w:r w:rsidR="00C209DF" w:rsidRPr="00E124E3">
        <w:rPr>
          <w:rFonts w:ascii="Calibri" w:eastAsia="Calibri" w:hAnsi="Calibri" w:cs="Calibri"/>
          <w:b/>
          <w:sz w:val="22"/>
          <w:szCs w:val="22"/>
        </w:rPr>
        <w:t>/202</w:t>
      </w:r>
      <w:r w:rsidR="00FD1E99" w:rsidRPr="00E124E3">
        <w:rPr>
          <w:rFonts w:ascii="Calibri" w:eastAsia="Calibri" w:hAnsi="Calibri" w:cs="Calibri"/>
          <w:b/>
          <w:sz w:val="22"/>
          <w:szCs w:val="22"/>
        </w:rPr>
        <w:t>5</w:t>
      </w:r>
    </w:p>
    <w:p w14:paraId="0F347489" w14:textId="2BA276F1" w:rsidR="007D3BB7" w:rsidRPr="00E124E3" w:rsidRDefault="007D3BB7" w:rsidP="003703AF">
      <w:pPr>
        <w:spacing w:after="160" w:line="256" w:lineRule="auto"/>
        <w:jc w:val="center"/>
        <w:rPr>
          <w:rFonts w:ascii="Calibri" w:eastAsia="Arial" w:hAnsi="Calibri" w:cs="Calibri"/>
          <w:b/>
          <w:kern w:val="1"/>
          <w:sz w:val="22"/>
          <w:szCs w:val="22"/>
          <w:lang w:eastAsia="hi-IN" w:bidi="hi-IN"/>
        </w:rPr>
      </w:pPr>
      <w:r w:rsidRPr="00E124E3">
        <w:rPr>
          <w:rFonts w:ascii="Calibri" w:eastAsia="Calibri" w:hAnsi="Calibri" w:cs="Calibri"/>
          <w:b/>
          <w:sz w:val="22"/>
          <w:szCs w:val="22"/>
        </w:rPr>
        <w:t xml:space="preserve">data publikacji zapytania: </w:t>
      </w:r>
      <w:r w:rsidR="00CA7C88">
        <w:rPr>
          <w:rFonts w:ascii="Calibri" w:eastAsia="Calibri" w:hAnsi="Calibri" w:cs="Calibri"/>
          <w:b/>
          <w:sz w:val="22"/>
          <w:szCs w:val="22"/>
        </w:rPr>
        <w:t>13</w:t>
      </w:r>
      <w:r w:rsidR="00FD1E99" w:rsidRPr="00E124E3">
        <w:rPr>
          <w:rFonts w:ascii="Calibri" w:eastAsia="Calibri" w:hAnsi="Calibri" w:cs="Calibri"/>
          <w:b/>
          <w:sz w:val="22"/>
          <w:szCs w:val="22"/>
        </w:rPr>
        <w:t>.07.2025r</w:t>
      </w:r>
      <w:r w:rsidR="001240CA" w:rsidRPr="00E124E3">
        <w:rPr>
          <w:rFonts w:ascii="Calibri" w:eastAsia="Calibri" w:hAnsi="Calibri" w:cs="Calibri"/>
          <w:b/>
          <w:sz w:val="22"/>
          <w:szCs w:val="22"/>
        </w:rPr>
        <w:t>.</w:t>
      </w:r>
    </w:p>
    <w:p w14:paraId="6A677439" w14:textId="41E8F0E0" w:rsidR="00FD1E99" w:rsidRPr="00697884" w:rsidRDefault="00B93BE8" w:rsidP="00697884">
      <w:pPr>
        <w:autoSpaceDE w:val="0"/>
        <w:spacing w:after="7"/>
        <w:ind w:left="118" w:hanging="10"/>
        <w:jc w:val="both"/>
        <w:rPr>
          <w:rFonts w:ascii="Calibri" w:hAnsi="Calibri" w:cs="Calibri"/>
          <w:b/>
          <w:sz w:val="22"/>
          <w:szCs w:val="22"/>
        </w:rPr>
      </w:pPr>
      <w:r w:rsidRPr="00697884">
        <w:rPr>
          <w:rFonts w:ascii="Calibri" w:eastAsia="Arial" w:hAnsi="Calibri" w:cs="Calibri"/>
          <w:b/>
          <w:bCs/>
          <w:kern w:val="3"/>
          <w:sz w:val="22"/>
          <w:szCs w:val="22"/>
          <w:lang w:bidi="hi-IN"/>
        </w:rPr>
        <w:t xml:space="preserve">Fundacja Rozwoju Inicjatyw Obywatelskich stosując zasadę konkurencyjności, zaprasza do złożenia oferty w celu wyłonienia Wykonawcy </w:t>
      </w:r>
      <w:r w:rsidR="00697884" w:rsidRPr="00697884">
        <w:rPr>
          <w:rFonts w:ascii="Calibri" w:eastAsia="Arial" w:hAnsi="Calibri" w:cs="Calibri"/>
          <w:b/>
          <w:bCs/>
          <w:kern w:val="3"/>
          <w:sz w:val="22"/>
          <w:szCs w:val="22"/>
          <w:lang w:bidi="hi-IN"/>
        </w:rPr>
        <w:t xml:space="preserve">na </w:t>
      </w:r>
      <w:r w:rsidR="00697884" w:rsidRPr="00697884">
        <w:rPr>
          <w:rFonts w:ascii="Calibri" w:hAnsi="Calibri" w:cs="Calibri"/>
          <w:b/>
          <w:bCs/>
          <w:sz w:val="22"/>
          <w:szCs w:val="22"/>
        </w:rPr>
        <w:t xml:space="preserve">organizację wyjazdów warsztatowych dla </w:t>
      </w:r>
      <w:r w:rsidR="00697884" w:rsidRPr="00697884">
        <w:rPr>
          <w:rFonts w:ascii="Calibri" w:hAnsi="Calibri" w:cs="Calibri"/>
          <w:b/>
          <w:sz w:val="22"/>
          <w:szCs w:val="22"/>
        </w:rPr>
        <w:t xml:space="preserve">rodzin z dziećmi </w:t>
      </w:r>
      <w:r w:rsidR="00FD1E99" w:rsidRPr="00697884">
        <w:rPr>
          <w:rFonts w:ascii="Calibri" w:hAnsi="Calibri" w:cs="Calibri"/>
          <w:b/>
          <w:bCs/>
          <w:sz w:val="22"/>
          <w:szCs w:val="22"/>
        </w:rPr>
        <w:t xml:space="preserve">w ramach projektu  </w:t>
      </w:r>
      <w:r w:rsidR="00FD1E99" w:rsidRPr="00697884">
        <w:rPr>
          <w:rFonts w:ascii="Calibri" w:hAnsi="Calibri" w:cs="Calibri"/>
          <w:b/>
          <w:sz w:val="22"/>
          <w:szCs w:val="22"/>
        </w:rPr>
        <w:t>„</w:t>
      </w:r>
      <w:r w:rsidR="00CA7C88">
        <w:rPr>
          <w:rStyle w:val="mat-tooltip-trigger"/>
          <w:rFonts w:ascii="Calibri" w:hAnsi="Calibri" w:cs="Calibri"/>
          <w:b/>
          <w:sz w:val="22"/>
          <w:szCs w:val="22"/>
        </w:rPr>
        <w:t>Silan rodzina, siłą społeczeństwa</w:t>
      </w:r>
      <w:r w:rsidR="00FD1E99" w:rsidRPr="00697884">
        <w:rPr>
          <w:rFonts w:ascii="Calibri" w:hAnsi="Calibri" w:cs="Calibri"/>
          <w:b/>
          <w:sz w:val="22"/>
          <w:szCs w:val="22"/>
        </w:rPr>
        <w:t xml:space="preserve">” nr </w:t>
      </w:r>
      <w:r w:rsidR="00E124E3" w:rsidRPr="00697884">
        <w:rPr>
          <w:rStyle w:val="mat-tooltip-trigger"/>
          <w:rFonts w:ascii="Calibri" w:hAnsi="Calibri" w:cs="Calibri"/>
          <w:b/>
          <w:sz w:val="22"/>
          <w:szCs w:val="22"/>
        </w:rPr>
        <w:t>FERS.05.01-IZ.00-007</w:t>
      </w:r>
      <w:r w:rsidR="00CA7C88">
        <w:rPr>
          <w:rStyle w:val="mat-tooltip-trigger"/>
          <w:rFonts w:ascii="Calibri" w:hAnsi="Calibri" w:cs="Calibri"/>
          <w:b/>
          <w:sz w:val="22"/>
          <w:szCs w:val="22"/>
        </w:rPr>
        <w:t>2</w:t>
      </w:r>
      <w:r w:rsidR="00E124E3" w:rsidRPr="00697884">
        <w:rPr>
          <w:rStyle w:val="mat-tooltip-trigger"/>
          <w:rFonts w:ascii="Calibri" w:hAnsi="Calibri" w:cs="Calibri"/>
          <w:b/>
          <w:sz w:val="22"/>
          <w:szCs w:val="22"/>
        </w:rPr>
        <w:t xml:space="preserve">/24 </w:t>
      </w:r>
      <w:r w:rsidR="00FD1E99" w:rsidRPr="00697884">
        <w:rPr>
          <w:rFonts w:ascii="Calibri" w:hAnsi="Calibri" w:cs="Calibri"/>
          <w:b/>
          <w:sz w:val="22"/>
          <w:szCs w:val="22"/>
        </w:rPr>
        <w:t>w ramach programu Fundusze Europejskie dla Rozwoju Społecznego 2021-2027 współfinansowanego ze  środków Europejskiego Funduszu Społecznego Plus</w:t>
      </w:r>
      <w:r w:rsidR="003703AF" w:rsidRPr="00697884">
        <w:rPr>
          <w:rFonts w:ascii="Calibri" w:hAnsi="Calibri" w:cs="Calibri"/>
          <w:b/>
          <w:sz w:val="22"/>
          <w:szCs w:val="22"/>
        </w:rPr>
        <w:t>.</w:t>
      </w:r>
      <w:r w:rsidR="00FD1E99" w:rsidRPr="00697884">
        <w:rPr>
          <w:rFonts w:ascii="Calibri" w:hAnsi="Calibri" w:cs="Calibri"/>
          <w:b/>
          <w:sz w:val="22"/>
          <w:szCs w:val="22"/>
        </w:rPr>
        <w:t xml:space="preserve"> </w:t>
      </w:r>
    </w:p>
    <w:p w14:paraId="1DE2A15A" w14:textId="77777777" w:rsidR="003703AF" w:rsidRPr="00E124E3" w:rsidRDefault="003703AF" w:rsidP="007E13CB">
      <w:pPr>
        <w:jc w:val="both"/>
        <w:rPr>
          <w:rFonts w:ascii="Calibri" w:hAnsi="Calibri" w:cs="Calibri"/>
          <w:bCs/>
          <w:sz w:val="22"/>
          <w:szCs w:val="22"/>
        </w:rPr>
      </w:pPr>
    </w:p>
    <w:p w14:paraId="1A54A9BA" w14:textId="77777777" w:rsidR="003703AF" w:rsidRPr="00E124E3" w:rsidRDefault="003703AF" w:rsidP="003703AF">
      <w:pPr>
        <w:autoSpaceDE w:val="0"/>
        <w:spacing w:after="7"/>
        <w:ind w:left="118" w:hanging="10"/>
        <w:jc w:val="center"/>
        <w:rPr>
          <w:rFonts w:ascii="Calibri" w:hAnsi="Calibri" w:cs="Calibri"/>
          <w:b/>
          <w:sz w:val="22"/>
          <w:szCs w:val="22"/>
        </w:rPr>
      </w:pPr>
      <w:bookmarkStart w:id="0" w:name="_Hlk190667930"/>
      <w:r w:rsidRPr="00E124E3">
        <w:rPr>
          <w:rFonts w:ascii="Calibri" w:hAnsi="Calibri" w:cs="Calibri"/>
          <w:b/>
          <w:bCs/>
          <w:sz w:val="22"/>
          <w:szCs w:val="22"/>
        </w:rPr>
        <w:t xml:space="preserve">Przedmiotem zamówienia jest organizacja 2 wyjazdów warsztatowych </w:t>
      </w:r>
      <w:r w:rsidRPr="00E124E3">
        <w:rPr>
          <w:rFonts w:ascii="Calibri" w:hAnsi="Calibri" w:cs="Calibri"/>
          <w:b/>
          <w:bCs/>
          <w:sz w:val="22"/>
          <w:szCs w:val="22"/>
        </w:rPr>
        <w:br/>
        <w:t xml:space="preserve">dla </w:t>
      </w:r>
      <w:r w:rsidRPr="00E124E3">
        <w:rPr>
          <w:rFonts w:ascii="Calibri" w:hAnsi="Calibri" w:cs="Calibri"/>
          <w:b/>
          <w:sz w:val="22"/>
          <w:szCs w:val="22"/>
        </w:rPr>
        <w:t>1</w:t>
      </w:r>
      <w:r w:rsidR="00E124E3">
        <w:rPr>
          <w:rFonts w:ascii="Calibri" w:hAnsi="Calibri" w:cs="Calibri"/>
          <w:b/>
          <w:sz w:val="22"/>
          <w:szCs w:val="22"/>
        </w:rPr>
        <w:t>6</w:t>
      </w:r>
      <w:r w:rsidRPr="00E124E3">
        <w:rPr>
          <w:rFonts w:ascii="Calibri" w:hAnsi="Calibri" w:cs="Calibri"/>
          <w:b/>
          <w:sz w:val="22"/>
          <w:szCs w:val="22"/>
        </w:rPr>
        <w:t xml:space="preserve"> rodzin z dziećmi</w:t>
      </w:r>
    </w:p>
    <w:bookmarkEnd w:id="0"/>
    <w:p w14:paraId="3D00089B" w14:textId="77777777" w:rsidR="003703AF" w:rsidRPr="00E124E3" w:rsidRDefault="003703AF" w:rsidP="003703AF">
      <w:pPr>
        <w:autoSpaceDE w:val="0"/>
        <w:rPr>
          <w:rFonts w:ascii="Calibri" w:hAnsi="Calibri" w:cs="Calibri"/>
          <w:b/>
          <w:bCs/>
          <w:sz w:val="22"/>
          <w:szCs w:val="22"/>
        </w:rPr>
      </w:pPr>
    </w:p>
    <w:p w14:paraId="4556F973" w14:textId="77777777" w:rsidR="003703AF" w:rsidRPr="00E124E3" w:rsidRDefault="003703AF" w:rsidP="003703AF">
      <w:pPr>
        <w:jc w:val="both"/>
        <w:rPr>
          <w:rFonts w:ascii="Calibri" w:hAnsi="Calibri" w:cs="Calibri"/>
          <w:sz w:val="22"/>
          <w:szCs w:val="22"/>
        </w:rPr>
      </w:pPr>
      <w:r w:rsidRPr="00E124E3">
        <w:rPr>
          <w:rFonts w:ascii="Calibri" w:hAnsi="Calibri" w:cs="Calibri"/>
          <w:sz w:val="22"/>
          <w:szCs w:val="22"/>
        </w:rPr>
        <w:t xml:space="preserve">Przedmiot zamówienia jest współfinansowany ze środków Unii Europejskiej w ramach Fundusz Europejskich dla Rozwoju Społecznego Działanie: 5.1 Innowacje społeczne (Innowacyjne działania społeczne) i realizuje cel szczegółowy EFS+ „Wspieranie integracji społecznej osób zagrożonych ubóstwem lub wykluczeniem społecznym, w tym osób najbardziej potrzebujących i dzieci” </w:t>
      </w:r>
    </w:p>
    <w:p w14:paraId="34AC9422" w14:textId="77777777" w:rsidR="003703AF" w:rsidRPr="00E124E3" w:rsidRDefault="003703AF" w:rsidP="003703AF">
      <w:pPr>
        <w:jc w:val="both"/>
        <w:rPr>
          <w:rFonts w:ascii="Calibri" w:hAnsi="Calibri" w:cs="Calibri"/>
          <w:sz w:val="22"/>
          <w:szCs w:val="22"/>
        </w:rPr>
      </w:pPr>
      <w:bookmarkStart w:id="1" w:name="_Hlk193867345"/>
      <w:r w:rsidRPr="00E124E3">
        <w:rPr>
          <w:rFonts w:ascii="Calibri" w:hAnsi="Calibri" w:cs="Calibri"/>
          <w:sz w:val="22"/>
          <w:szCs w:val="22"/>
        </w:rPr>
        <w:t>Priorytet: V Programu Fundusze Europejskie dla Rozwoju Społecznego „Innowacje społeczne (innowacyjne działania społeczne)”</w:t>
      </w:r>
    </w:p>
    <w:bookmarkEnd w:id="1"/>
    <w:p w14:paraId="5BBBB0A5" w14:textId="77777777" w:rsidR="003703AF" w:rsidRPr="00E124E3" w:rsidRDefault="003703AF" w:rsidP="003703AF">
      <w:pPr>
        <w:jc w:val="both"/>
        <w:rPr>
          <w:rFonts w:ascii="Calibri" w:hAnsi="Calibri" w:cs="Calibri"/>
          <w:bCs/>
          <w:sz w:val="22"/>
          <w:szCs w:val="22"/>
        </w:rPr>
      </w:pPr>
      <w:r w:rsidRPr="00E124E3">
        <w:rPr>
          <w:rFonts w:ascii="Calibri" w:hAnsi="Calibri" w:cs="Calibri"/>
          <w:sz w:val="22"/>
          <w:szCs w:val="22"/>
        </w:rPr>
        <w:t xml:space="preserve">Nabór nr: </w:t>
      </w:r>
      <w:bookmarkStart w:id="2" w:name="_Hlk193867310"/>
      <w:r w:rsidRPr="00E124E3">
        <w:rPr>
          <w:rFonts w:ascii="Calibri" w:hAnsi="Calibri" w:cs="Calibri"/>
          <w:sz w:val="22"/>
          <w:szCs w:val="22"/>
        </w:rPr>
        <w:t xml:space="preserve">FERS.05.01-IZ.00-002/24                                                        </w:t>
      </w:r>
      <w:bookmarkEnd w:id="2"/>
      <w:r w:rsidRPr="00E124E3">
        <w:rPr>
          <w:rFonts w:ascii="Calibri" w:hAnsi="Calibri" w:cs="Calibri"/>
          <w:color w:val="FF0000"/>
          <w:sz w:val="22"/>
          <w:szCs w:val="22"/>
        </w:rPr>
        <w:tab/>
      </w:r>
      <w:r w:rsidRPr="00E124E3">
        <w:rPr>
          <w:rFonts w:ascii="Calibri" w:hAnsi="Calibri" w:cs="Calibri"/>
          <w:color w:val="FF0000"/>
          <w:sz w:val="22"/>
          <w:szCs w:val="22"/>
        </w:rPr>
        <w:tab/>
      </w:r>
    </w:p>
    <w:p w14:paraId="4A74910B" w14:textId="77777777" w:rsidR="00C209DF" w:rsidRPr="00E124E3" w:rsidRDefault="00C209DF" w:rsidP="005D2934">
      <w:pPr>
        <w:suppressAutoHyphens w:val="0"/>
        <w:autoSpaceDE w:val="0"/>
        <w:autoSpaceDN w:val="0"/>
        <w:adjustRightInd w:val="0"/>
        <w:jc w:val="both"/>
        <w:rPr>
          <w:rFonts w:ascii="Calibri" w:eastAsia="Arial" w:hAnsi="Calibri" w:cs="Calibri"/>
          <w:bCs/>
          <w:kern w:val="3"/>
          <w:sz w:val="22"/>
          <w:szCs w:val="22"/>
          <w:lang w:bidi="hi-IN"/>
        </w:rPr>
      </w:pPr>
    </w:p>
    <w:p w14:paraId="74ED2A6F" w14:textId="77777777" w:rsidR="003112FC" w:rsidRPr="00E124E3" w:rsidRDefault="003112FC" w:rsidP="003112FC">
      <w:pPr>
        <w:suppressAutoHyphens w:val="0"/>
        <w:autoSpaceDE w:val="0"/>
        <w:autoSpaceDN w:val="0"/>
        <w:adjustRightInd w:val="0"/>
        <w:rPr>
          <w:rFonts w:ascii="Calibri" w:hAnsi="Calibri" w:cs="Calibri"/>
          <w:sz w:val="22"/>
          <w:szCs w:val="22"/>
        </w:rPr>
      </w:pPr>
    </w:p>
    <w:p w14:paraId="4981E38D" w14:textId="77777777" w:rsidR="00C209DF" w:rsidRPr="00E124E3" w:rsidRDefault="006D15BB" w:rsidP="009A3138">
      <w:pPr>
        <w:pStyle w:val="Akapitzlist"/>
        <w:numPr>
          <w:ilvl w:val="0"/>
          <w:numId w:val="6"/>
        </w:numPr>
        <w:suppressAutoHyphens w:val="0"/>
        <w:autoSpaceDE w:val="0"/>
        <w:spacing w:line="259" w:lineRule="auto"/>
        <w:contextualSpacing/>
        <w:jc w:val="both"/>
        <w:rPr>
          <w:b/>
        </w:rPr>
      </w:pPr>
      <w:r w:rsidRPr="00E124E3">
        <w:rPr>
          <w:b/>
        </w:rPr>
        <w:t>NAZWA I ADRES ZAMAWIAJĄCEGO</w:t>
      </w:r>
    </w:p>
    <w:p w14:paraId="17038266"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 xml:space="preserve">Fundacja Rozwoju Inicjatyw Obywatelskich </w:t>
      </w:r>
    </w:p>
    <w:p w14:paraId="7CAE454A"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 xml:space="preserve">ul. Lipowa 18/67 </w:t>
      </w:r>
    </w:p>
    <w:p w14:paraId="44A5179A"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 xml:space="preserve">20-024 Lublin </w:t>
      </w:r>
    </w:p>
    <w:p w14:paraId="0C874232"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NIP: 712-32-63-025</w:t>
      </w:r>
    </w:p>
    <w:p w14:paraId="3C032413"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 xml:space="preserve"> </w:t>
      </w:r>
    </w:p>
    <w:p w14:paraId="5F8BB14F" w14:textId="77777777" w:rsidR="00C209DF" w:rsidRPr="00E124E3" w:rsidRDefault="00C209DF" w:rsidP="00C209DF">
      <w:pPr>
        <w:autoSpaceDE w:val="0"/>
        <w:autoSpaceDN w:val="0"/>
        <w:adjustRightInd w:val="0"/>
        <w:ind w:left="708"/>
        <w:rPr>
          <w:rFonts w:ascii="Calibri" w:hAnsi="Calibri" w:cs="Calibri"/>
          <w:color w:val="000000"/>
          <w:sz w:val="22"/>
          <w:szCs w:val="22"/>
          <w:u w:val="single"/>
        </w:rPr>
      </w:pPr>
      <w:r w:rsidRPr="00E124E3">
        <w:rPr>
          <w:rFonts w:ascii="Calibri" w:hAnsi="Calibri" w:cs="Calibri"/>
          <w:color w:val="000000"/>
          <w:sz w:val="22"/>
          <w:szCs w:val="22"/>
          <w:u w:val="single"/>
        </w:rPr>
        <w:t xml:space="preserve">Biuro Projektu </w:t>
      </w:r>
    </w:p>
    <w:p w14:paraId="0D1E1DB0"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 xml:space="preserve">ul. Frezerów 3, </w:t>
      </w:r>
    </w:p>
    <w:p w14:paraId="57659153" w14:textId="77777777"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 xml:space="preserve">20-209 Lublin </w:t>
      </w:r>
    </w:p>
    <w:p w14:paraId="6E84F351" w14:textId="1954F134" w:rsidR="00C209DF" w:rsidRPr="00E124E3" w:rsidRDefault="00C209DF" w:rsidP="00C209DF">
      <w:pPr>
        <w:autoSpaceDE w:val="0"/>
        <w:autoSpaceDN w:val="0"/>
        <w:adjustRightInd w:val="0"/>
        <w:ind w:left="708"/>
        <w:rPr>
          <w:rFonts w:ascii="Calibri" w:hAnsi="Calibri" w:cs="Calibri"/>
          <w:color w:val="000000"/>
          <w:sz w:val="22"/>
          <w:szCs w:val="22"/>
        </w:rPr>
      </w:pPr>
      <w:r w:rsidRPr="00E124E3">
        <w:rPr>
          <w:rFonts w:ascii="Calibri" w:hAnsi="Calibri" w:cs="Calibri"/>
          <w:color w:val="000000"/>
          <w:sz w:val="22"/>
          <w:szCs w:val="22"/>
        </w:rPr>
        <w:t>pokój nr III.</w:t>
      </w:r>
      <w:r w:rsidR="001B4717">
        <w:rPr>
          <w:rFonts w:ascii="Calibri" w:hAnsi="Calibri" w:cs="Calibri"/>
          <w:color w:val="000000"/>
          <w:sz w:val="22"/>
          <w:szCs w:val="22"/>
        </w:rPr>
        <w:t>5</w:t>
      </w:r>
      <w:r w:rsidRPr="00E124E3">
        <w:rPr>
          <w:rFonts w:ascii="Calibri" w:hAnsi="Calibri" w:cs="Calibri"/>
          <w:color w:val="000000"/>
          <w:sz w:val="22"/>
          <w:szCs w:val="22"/>
        </w:rPr>
        <w:t xml:space="preserve"> </w:t>
      </w:r>
    </w:p>
    <w:p w14:paraId="7D776647" w14:textId="77777777" w:rsidR="00C209DF" w:rsidRPr="00E124E3" w:rsidRDefault="00C209DF" w:rsidP="00C209DF">
      <w:pPr>
        <w:pStyle w:val="Default"/>
        <w:rPr>
          <w:rFonts w:ascii="Calibri" w:hAnsi="Calibri" w:cs="Calibri"/>
          <w:sz w:val="22"/>
          <w:szCs w:val="22"/>
        </w:rPr>
      </w:pPr>
      <w:r w:rsidRPr="00E124E3">
        <w:rPr>
          <w:rFonts w:ascii="Calibri" w:hAnsi="Calibri" w:cs="Calibri"/>
          <w:sz w:val="22"/>
          <w:szCs w:val="22"/>
        </w:rPr>
        <w:t xml:space="preserve">    (budynek Inkubatora Technologicznego)</w:t>
      </w:r>
    </w:p>
    <w:p w14:paraId="689BBBBC" w14:textId="77777777" w:rsidR="00C209DF" w:rsidRPr="00E124E3" w:rsidRDefault="00C209DF" w:rsidP="00C209DF">
      <w:pPr>
        <w:pStyle w:val="Textbody"/>
        <w:spacing w:before="8"/>
        <w:ind w:left="720" w:firstLine="0"/>
        <w:rPr>
          <w:rFonts w:ascii="Calibri" w:hAnsi="Calibri" w:cs="Calibri"/>
          <w:sz w:val="22"/>
          <w:szCs w:val="22"/>
          <w:lang w:val="pl-PL"/>
        </w:rPr>
      </w:pPr>
    </w:p>
    <w:p w14:paraId="397E0492" w14:textId="77777777" w:rsidR="00C209DF" w:rsidRPr="00E124E3" w:rsidRDefault="006D15BB" w:rsidP="009A3138">
      <w:pPr>
        <w:pStyle w:val="Akapitzlist"/>
        <w:numPr>
          <w:ilvl w:val="0"/>
          <w:numId w:val="6"/>
        </w:numPr>
        <w:suppressAutoHyphens w:val="0"/>
        <w:autoSpaceDE w:val="0"/>
        <w:spacing w:line="259" w:lineRule="auto"/>
        <w:ind w:left="142" w:firstLine="851"/>
        <w:contextualSpacing/>
        <w:jc w:val="both"/>
        <w:rPr>
          <w:b/>
        </w:rPr>
      </w:pPr>
      <w:r w:rsidRPr="00E124E3">
        <w:rPr>
          <w:b/>
        </w:rPr>
        <w:t>TRYB UDZIELANIA ZAMÓWIENIA</w:t>
      </w:r>
    </w:p>
    <w:p w14:paraId="328236BF" w14:textId="77777777" w:rsidR="00FD1E99" w:rsidRPr="00E124E3" w:rsidRDefault="00FD1E99" w:rsidP="00FD1E99">
      <w:pPr>
        <w:jc w:val="both"/>
        <w:rPr>
          <w:rFonts w:ascii="Calibri" w:hAnsi="Calibri" w:cs="Calibri"/>
          <w:sz w:val="22"/>
          <w:szCs w:val="22"/>
        </w:rPr>
      </w:pPr>
      <w:r w:rsidRPr="00E124E3">
        <w:rPr>
          <w:rFonts w:ascii="Calibri" w:hAnsi="Calibri" w:cs="Calibri"/>
          <w:sz w:val="22"/>
          <w:szCs w:val="22"/>
        </w:rPr>
        <w:t>Zamówienie udzielane jest w trybie postępowania ofertowego, zgodnie z zasadą konkurencyjności określoną w Wytycznych dotyczące kwalifikowalności wydatków na lata 2021-2027.</w:t>
      </w:r>
    </w:p>
    <w:p w14:paraId="487B11D5" w14:textId="77777777" w:rsidR="00C209DF" w:rsidRPr="00E124E3" w:rsidRDefault="00C209DF" w:rsidP="00C209DF">
      <w:pPr>
        <w:widowControl w:val="0"/>
        <w:spacing w:before="1"/>
        <w:ind w:right="118"/>
        <w:jc w:val="both"/>
        <w:textAlignment w:val="baseline"/>
        <w:rPr>
          <w:rFonts w:ascii="Calibri" w:eastAsia="Calibri" w:hAnsi="Calibri" w:cs="Calibri"/>
          <w:b/>
          <w:sz w:val="22"/>
          <w:szCs w:val="22"/>
        </w:rPr>
      </w:pPr>
    </w:p>
    <w:p w14:paraId="14184DF8" w14:textId="160897FD" w:rsidR="0012362F" w:rsidRPr="00AC59A9" w:rsidRDefault="007D3BB7" w:rsidP="00AC59A9">
      <w:pPr>
        <w:pStyle w:val="Akapitzlist"/>
        <w:numPr>
          <w:ilvl w:val="0"/>
          <w:numId w:val="6"/>
        </w:numPr>
        <w:suppressAutoHyphens w:val="0"/>
        <w:autoSpaceDE w:val="0"/>
        <w:spacing w:line="259" w:lineRule="auto"/>
        <w:ind w:left="142" w:firstLine="851"/>
        <w:contextualSpacing/>
        <w:jc w:val="both"/>
        <w:rPr>
          <w:b/>
        </w:rPr>
      </w:pPr>
      <w:r w:rsidRPr="00E124E3">
        <w:rPr>
          <w:b/>
        </w:rPr>
        <w:t>OPIS PRZEDMIOTU ZAPYTANIA OFERTOWEGO</w:t>
      </w:r>
    </w:p>
    <w:p w14:paraId="0373D3BA" w14:textId="77777777" w:rsidR="0012362F" w:rsidRPr="00230FF2" w:rsidRDefault="0012362F" w:rsidP="0012362F">
      <w:pPr>
        <w:numPr>
          <w:ilvl w:val="0"/>
          <w:numId w:val="29"/>
        </w:numPr>
        <w:jc w:val="both"/>
        <w:rPr>
          <w:rFonts w:ascii="Calibri" w:hAnsi="Calibri" w:cs="Calibri"/>
          <w:sz w:val="22"/>
          <w:szCs w:val="22"/>
        </w:rPr>
      </w:pPr>
      <w:r w:rsidRPr="00230FF2">
        <w:rPr>
          <w:rFonts w:ascii="Calibri" w:hAnsi="Calibri" w:cs="Calibri"/>
          <w:sz w:val="22"/>
          <w:szCs w:val="22"/>
        </w:rPr>
        <w:t>Nazwa usługi:</w:t>
      </w:r>
    </w:p>
    <w:p w14:paraId="0D8E35A1" w14:textId="562A6242" w:rsidR="0012362F" w:rsidRPr="00230FF2" w:rsidRDefault="0012362F" w:rsidP="002F37C3">
      <w:pPr>
        <w:ind w:left="720"/>
        <w:jc w:val="both"/>
        <w:rPr>
          <w:rFonts w:ascii="Calibri" w:hAnsi="Calibri" w:cs="Calibri"/>
          <w:sz w:val="22"/>
          <w:szCs w:val="22"/>
        </w:rPr>
      </w:pPr>
      <w:r w:rsidRPr="00230FF2">
        <w:rPr>
          <w:rFonts w:ascii="Calibri" w:hAnsi="Calibri" w:cs="Calibri"/>
          <w:sz w:val="22"/>
          <w:szCs w:val="22"/>
        </w:rPr>
        <w:t>Organizacja 2 wyjazdów warsztatowych dla 16 rodzin z dziećmi, w tym ok. 2</w:t>
      </w:r>
      <w:r w:rsidR="00031A9E">
        <w:rPr>
          <w:rFonts w:ascii="Calibri" w:hAnsi="Calibri" w:cs="Calibri"/>
          <w:sz w:val="22"/>
          <w:szCs w:val="22"/>
        </w:rPr>
        <w:t>4</w:t>
      </w:r>
      <w:r w:rsidRPr="00230FF2">
        <w:rPr>
          <w:rFonts w:ascii="Calibri" w:hAnsi="Calibri" w:cs="Calibri"/>
          <w:sz w:val="22"/>
          <w:szCs w:val="22"/>
        </w:rPr>
        <w:t xml:space="preserve"> osób dorosłych i 39 dzieci (od 0 do 18 roku życia).  Warsztaty  o tytule „Poznajmy się jako osoby niepowtarzalne i wyjątkowe” zorganizowane są w ramach projektu pn.: "Silna rodzina, siłą społeczeństwa” realizowanego przez Miasto Annopol/Ośrodek Pomocy Społecznej w Annopolu w partnerstwie z Fundacją Rozwoju Inicjatyw Obywatelskich, </w:t>
      </w:r>
      <w:r w:rsidRPr="00230FF2">
        <w:rPr>
          <w:rFonts w:ascii="Calibri" w:hAnsi="Calibri" w:cs="Calibri"/>
          <w:sz w:val="22"/>
          <w:szCs w:val="22"/>
        </w:rPr>
        <w:br/>
        <w:t xml:space="preserve">w ramach programu Fundusze Europejskie dla Rozwoju Społecznego 2021-2027 współfinansowanego ze środków Europejskiego Funduszu Społecznego Plus, Priorytet V </w:t>
      </w:r>
      <w:r w:rsidRPr="00230FF2">
        <w:rPr>
          <w:rFonts w:ascii="Calibri" w:hAnsi="Calibri" w:cs="Calibri"/>
          <w:sz w:val="22"/>
          <w:szCs w:val="22"/>
        </w:rPr>
        <w:lastRenderedPageBreak/>
        <w:t>"Innowacje społeczne (innowacyjne działania społeczne)", Działania 05.01 "Innowacje społeczne" nr FERS.05.01-IZ.00-002/24.</w:t>
      </w:r>
    </w:p>
    <w:p w14:paraId="23AC17AA" w14:textId="77777777" w:rsidR="0012362F" w:rsidRPr="00230FF2" w:rsidRDefault="0012362F" w:rsidP="002F37C3">
      <w:pPr>
        <w:ind w:left="720"/>
        <w:jc w:val="both"/>
        <w:rPr>
          <w:rFonts w:ascii="Calibri" w:hAnsi="Calibri" w:cs="Calibri"/>
          <w:sz w:val="22"/>
          <w:szCs w:val="22"/>
        </w:rPr>
      </w:pPr>
    </w:p>
    <w:p w14:paraId="1C1494C0" w14:textId="77777777" w:rsidR="0012362F" w:rsidRPr="00230FF2" w:rsidRDefault="0012362F" w:rsidP="002F37C3">
      <w:pPr>
        <w:ind w:left="720"/>
        <w:jc w:val="both"/>
        <w:rPr>
          <w:rFonts w:ascii="Calibri" w:hAnsi="Calibri" w:cs="Calibri"/>
          <w:sz w:val="22"/>
          <w:szCs w:val="22"/>
        </w:rPr>
      </w:pPr>
      <w:r w:rsidRPr="00230FF2">
        <w:rPr>
          <w:rFonts w:ascii="Calibri" w:hAnsi="Calibri" w:cs="Calibri"/>
          <w:sz w:val="22"/>
          <w:szCs w:val="22"/>
        </w:rPr>
        <w:t>B) Rodzaj usługi: usługa</w:t>
      </w:r>
    </w:p>
    <w:p w14:paraId="5C9B41DF" w14:textId="77777777" w:rsidR="0012362F" w:rsidRPr="00230FF2" w:rsidRDefault="0012362F" w:rsidP="002F37C3">
      <w:pPr>
        <w:ind w:left="720"/>
        <w:jc w:val="both"/>
        <w:rPr>
          <w:rFonts w:ascii="Calibri" w:hAnsi="Calibri" w:cs="Calibri"/>
          <w:sz w:val="22"/>
          <w:szCs w:val="22"/>
        </w:rPr>
      </w:pPr>
    </w:p>
    <w:p w14:paraId="4B3AE3B9" w14:textId="77777777" w:rsidR="0012362F" w:rsidRPr="00230FF2" w:rsidRDefault="0012362F" w:rsidP="002F37C3">
      <w:pPr>
        <w:ind w:left="720"/>
        <w:jc w:val="both"/>
        <w:rPr>
          <w:rFonts w:ascii="Calibri" w:hAnsi="Calibri" w:cs="Calibri"/>
          <w:sz w:val="22"/>
          <w:szCs w:val="22"/>
        </w:rPr>
      </w:pPr>
      <w:r w:rsidRPr="00230FF2">
        <w:rPr>
          <w:rFonts w:ascii="Calibri" w:hAnsi="Calibri" w:cs="Calibri"/>
          <w:sz w:val="22"/>
          <w:szCs w:val="22"/>
        </w:rPr>
        <w:t>C) Określenie przedmiotu oraz wielkości lub zakresu zamówienia:</w:t>
      </w:r>
    </w:p>
    <w:p w14:paraId="2D3F16A3" w14:textId="77777777" w:rsidR="0012362F" w:rsidRPr="00230FF2" w:rsidRDefault="0012362F" w:rsidP="002F37C3">
      <w:pPr>
        <w:ind w:left="720"/>
        <w:jc w:val="both"/>
        <w:rPr>
          <w:rFonts w:ascii="Calibri" w:hAnsi="Calibri" w:cs="Calibri"/>
          <w:sz w:val="22"/>
          <w:szCs w:val="22"/>
        </w:rPr>
      </w:pPr>
    </w:p>
    <w:p w14:paraId="68542A4D" w14:textId="22BB69B4" w:rsidR="0012362F" w:rsidRPr="00230FF2" w:rsidRDefault="0012362F" w:rsidP="002F37C3">
      <w:pPr>
        <w:autoSpaceDE w:val="0"/>
        <w:jc w:val="both"/>
        <w:rPr>
          <w:rFonts w:ascii="Calibri" w:eastAsia="Calibri" w:hAnsi="Calibri" w:cs="Calibri"/>
          <w:sz w:val="22"/>
          <w:szCs w:val="22"/>
        </w:rPr>
      </w:pPr>
      <w:r w:rsidRPr="00230FF2">
        <w:rPr>
          <w:rFonts w:ascii="Calibri" w:eastAsia="Calibri" w:hAnsi="Calibri" w:cs="Calibri"/>
          <w:sz w:val="22"/>
          <w:szCs w:val="22"/>
        </w:rPr>
        <w:t xml:space="preserve">Przedmiotem zamówienia jest organizacja 2 wyjazdów warsztatowych dla 16 rodzin </w:t>
      </w:r>
      <w:r w:rsidRPr="00230FF2">
        <w:rPr>
          <w:rFonts w:ascii="Calibri" w:eastAsia="Calibri" w:hAnsi="Calibri" w:cs="Calibri"/>
          <w:sz w:val="22"/>
          <w:szCs w:val="22"/>
        </w:rPr>
        <w:br/>
        <w:t>z dziećmi, w tym 2</w:t>
      </w:r>
      <w:r w:rsidR="00891982">
        <w:rPr>
          <w:rFonts w:ascii="Calibri" w:eastAsia="Calibri" w:hAnsi="Calibri" w:cs="Calibri"/>
          <w:sz w:val="22"/>
          <w:szCs w:val="22"/>
        </w:rPr>
        <w:t>4</w:t>
      </w:r>
      <w:r w:rsidRPr="00230FF2">
        <w:rPr>
          <w:rFonts w:ascii="Calibri" w:eastAsia="Calibri" w:hAnsi="Calibri" w:cs="Calibri"/>
          <w:sz w:val="22"/>
          <w:szCs w:val="22"/>
        </w:rPr>
        <w:t xml:space="preserve"> osób dorosłych uczestników projektu, 39 dzieci (od 0 do 18 roku życia)</w:t>
      </w:r>
      <w:r w:rsidR="00090DA2">
        <w:rPr>
          <w:rFonts w:ascii="Calibri" w:eastAsia="Calibri" w:hAnsi="Calibri" w:cs="Calibri"/>
          <w:sz w:val="22"/>
          <w:szCs w:val="22"/>
        </w:rPr>
        <w:t xml:space="preserve"> – łącznie 63 uczestników projektu</w:t>
      </w:r>
      <w:r w:rsidRPr="00230FF2">
        <w:rPr>
          <w:rFonts w:ascii="Calibri" w:eastAsia="Calibri" w:hAnsi="Calibri" w:cs="Calibri"/>
          <w:sz w:val="22"/>
          <w:szCs w:val="22"/>
        </w:rPr>
        <w:t xml:space="preserve"> oraz 5 os. dorosłych z kadry (5 os. x 2 turnusy). Łącznie 7</w:t>
      </w:r>
      <w:r w:rsidR="00DF2A3D">
        <w:rPr>
          <w:rFonts w:ascii="Calibri" w:eastAsia="Calibri" w:hAnsi="Calibri" w:cs="Calibri"/>
          <w:sz w:val="22"/>
          <w:szCs w:val="22"/>
        </w:rPr>
        <w:t>3</w:t>
      </w:r>
      <w:r w:rsidRPr="00230FF2">
        <w:rPr>
          <w:rFonts w:ascii="Calibri" w:eastAsia="Calibri" w:hAnsi="Calibri" w:cs="Calibri"/>
          <w:sz w:val="22"/>
          <w:szCs w:val="22"/>
        </w:rPr>
        <w:t xml:space="preserve"> os.</w:t>
      </w:r>
    </w:p>
    <w:p w14:paraId="7FE7C9EC" w14:textId="77777777" w:rsidR="0012362F"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Wyjazdy powinny być zorganizowane w 2 terminach:</w:t>
      </w:r>
    </w:p>
    <w:p w14:paraId="1DFF421F" w14:textId="77777777" w:rsidR="00AD6C56" w:rsidRPr="00230FF2" w:rsidRDefault="00AD6C56" w:rsidP="002F37C3">
      <w:pPr>
        <w:spacing w:line="259" w:lineRule="auto"/>
        <w:jc w:val="both"/>
        <w:rPr>
          <w:rFonts w:ascii="Calibri" w:eastAsia="Calibri" w:hAnsi="Calibri" w:cs="Calibri"/>
          <w:sz w:val="22"/>
          <w:szCs w:val="22"/>
        </w:rPr>
      </w:pPr>
    </w:p>
    <w:p w14:paraId="7A3A6FE5"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PIERWSZY WYJAZD -  08-10.08.2025 r., gdzie układ rodzin przedstawia się następująco:</w:t>
      </w:r>
    </w:p>
    <w:p w14:paraId="2EE3AC7D"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bookmarkStart w:id="3" w:name="_Hlk202614728"/>
      <w:r w:rsidRPr="00230FF2">
        <w:rPr>
          <w:rFonts w:ascii="Calibri" w:hAnsi="Calibri" w:cs="Calibri"/>
          <w:kern w:val="3"/>
          <w:sz w:val="22"/>
          <w:szCs w:val="22"/>
          <w:lang w:eastAsia="pl-PL"/>
        </w:rPr>
        <w:t xml:space="preserve">2 dorosłe os. </w:t>
      </w:r>
      <w:bookmarkEnd w:id="3"/>
      <w:r w:rsidRPr="00230FF2">
        <w:rPr>
          <w:rFonts w:ascii="Calibri" w:hAnsi="Calibri" w:cs="Calibri"/>
          <w:kern w:val="3"/>
          <w:sz w:val="22"/>
          <w:szCs w:val="22"/>
          <w:lang w:eastAsia="pl-PL"/>
        </w:rPr>
        <w:t>(K), (M), (</w:t>
      </w:r>
      <w:proofErr w:type="spellStart"/>
      <w:r w:rsidRPr="00230FF2">
        <w:rPr>
          <w:rFonts w:ascii="Calibri" w:hAnsi="Calibri" w:cs="Calibri"/>
          <w:kern w:val="3"/>
          <w:sz w:val="22"/>
          <w:szCs w:val="22"/>
          <w:lang w:eastAsia="pl-PL"/>
        </w:rPr>
        <w:t>Ch</w:t>
      </w:r>
      <w:proofErr w:type="spellEnd"/>
      <w:r w:rsidRPr="00230FF2">
        <w:rPr>
          <w:rFonts w:ascii="Calibri" w:hAnsi="Calibri" w:cs="Calibri"/>
          <w:kern w:val="3"/>
          <w:sz w:val="22"/>
          <w:szCs w:val="22"/>
          <w:lang w:eastAsia="pl-PL"/>
        </w:rPr>
        <w:t>- 6), (</w:t>
      </w:r>
      <w:proofErr w:type="spellStart"/>
      <w:r w:rsidRPr="00230FF2">
        <w:rPr>
          <w:rFonts w:ascii="Calibri" w:hAnsi="Calibri" w:cs="Calibri"/>
          <w:kern w:val="3"/>
          <w:sz w:val="22"/>
          <w:szCs w:val="22"/>
          <w:lang w:eastAsia="pl-PL"/>
        </w:rPr>
        <w:t>Ch</w:t>
      </w:r>
      <w:proofErr w:type="spellEnd"/>
      <w:r w:rsidRPr="00230FF2">
        <w:rPr>
          <w:rFonts w:ascii="Calibri" w:hAnsi="Calibri" w:cs="Calibri"/>
          <w:kern w:val="3"/>
          <w:sz w:val="22"/>
          <w:szCs w:val="22"/>
          <w:lang w:eastAsia="pl-PL"/>
        </w:rPr>
        <w:t>*-4), (</w:t>
      </w:r>
      <w:proofErr w:type="spellStart"/>
      <w:r w:rsidRPr="00230FF2">
        <w:rPr>
          <w:rFonts w:ascii="Calibri" w:hAnsi="Calibri" w:cs="Calibri"/>
          <w:kern w:val="3"/>
          <w:sz w:val="22"/>
          <w:szCs w:val="22"/>
          <w:lang w:eastAsia="pl-PL"/>
        </w:rPr>
        <w:t>Dz</w:t>
      </w:r>
      <w:proofErr w:type="spellEnd"/>
      <w:r w:rsidRPr="00230FF2">
        <w:rPr>
          <w:rFonts w:ascii="Calibri" w:hAnsi="Calibri" w:cs="Calibri"/>
          <w:kern w:val="3"/>
          <w:sz w:val="22"/>
          <w:szCs w:val="22"/>
          <w:lang w:eastAsia="pl-PL"/>
        </w:rPr>
        <w:t>*- 3);</w:t>
      </w:r>
    </w:p>
    <w:p w14:paraId="6F5CFA78"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2 dorosłe os. (K), (M), (Ch-6),  (Dz-4), (Dz-1);</w:t>
      </w:r>
    </w:p>
    <w:p w14:paraId="5D01BD3C"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(Dz-15);</w:t>
      </w:r>
    </w:p>
    <w:p w14:paraId="26C5995D"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(Dz-10), (Dz-8);</w:t>
      </w:r>
    </w:p>
    <w:p w14:paraId="05995437"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w:t>
      </w:r>
      <w:proofErr w:type="spellStart"/>
      <w:r w:rsidRPr="00230FF2">
        <w:rPr>
          <w:rFonts w:ascii="Calibri" w:hAnsi="Calibri" w:cs="Calibri"/>
          <w:kern w:val="3"/>
          <w:sz w:val="22"/>
          <w:szCs w:val="22"/>
          <w:lang w:eastAsia="pl-PL"/>
        </w:rPr>
        <w:t>Ch</w:t>
      </w:r>
      <w:proofErr w:type="spellEnd"/>
      <w:r w:rsidRPr="00230FF2">
        <w:rPr>
          <w:rFonts w:ascii="Calibri" w:hAnsi="Calibri" w:cs="Calibri"/>
          <w:kern w:val="3"/>
          <w:sz w:val="22"/>
          <w:szCs w:val="22"/>
          <w:lang w:eastAsia="pl-PL"/>
        </w:rPr>
        <w:t>- 7), (Dz-4);</w:t>
      </w:r>
    </w:p>
    <w:p w14:paraId="664063C5"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(Dz-12);</w:t>
      </w:r>
    </w:p>
    <w:p w14:paraId="4F4079B2" w14:textId="77777777" w:rsidR="0012362F" w:rsidRPr="00230FF2" w:rsidRDefault="0012362F" w:rsidP="0012362F">
      <w:pPr>
        <w:numPr>
          <w:ilvl w:val="0"/>
          <w:numId w:val="30"/>
        </w:numPr>
        <w:spacing w:after="200" w:line="276" w:lineRule="auto"/>
        <w:contextualSpacing/>
        <w:rPr>
          <w:rFonts w:ascii="Calibri" w:hAnsi="Calibri" w:cs="Calibri"/>
          <w:kern w:val="3"/>
          <w:sz w:val="22"/>
          <w:szCs w:val="22"/>
          <w:lang w:eastAsia="pl-PL"/>
        </w:rPr>
      </w:pPr>
      <w:bookmarkStart w:id="4" w:name="_Hlk202615045"/>
      <w:r w:rsidRPr="00230FF2">
        <w:rPr>
          <w:rFonts w:ascii="Calibri" w:hAnsi="Calibri" w:cs="Calibri"/>
          <w:kern w:val="3"/>
          <w:sz w:val="22"/>
          <w:szCs w:val="22"/>
          <w:lang w:eastAsia="pl-PL"/>
        </w:rPr>
        <w:t>2 dorosłe os</w:t>
      </w:r>
      <w:bookmarkEnd w:id="4"/>
      <w:r w:rsidRPr="00230FF2">
        <w:rPr>
          <w:rFonts w:ascii="Calibri" w:hAnsi="Calibri" w:cs="Calibri"/>
          <w:kern w:val="3"/>
          <w:sz w:val="22"/>
          <w:szCs w:val="22"/>
          <w:lang w:eastAsia="pl-PL"/>
        </w:rPr>
        <w:t>. (K), (M), (Dz-13), (Dz-12),(Dz-7);</w:t>
      </w:r>
    </w:p>
    <w:p w14:paraId="7789888A" w14:textId="77777777" w:rsidR="0012362F" w:rsidRPr="00230FF2" w:rsidRDefault="0012362F" w:rsidP="0012362F">
      <w:pPr>
        <w:numPr>
          <w:ilvl w:val="0"/>
          <w:numId w:val="30"/>
        </w:numPr>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2 dorosłe os. (K), (M), (Ch-12), (Dz-10), (Ch-7);</w:t>
      </w:r>
    </w:p>
    <w:p w14:paraId="7247FF08" w14:textId="60026049" w:rsidR="0012362F" w:rsidRDefault="0012362F" w:rsidP="002F37C3">
      <w:pPr>
        <w:autoSpaceDN w:val="0"/>
        <w:spacing w:line="276" w:lineRule="auto"/>
        <w:ind w:left="720"/>
        <w:contextualSpacing/>
        <w:rPr>
          <w:rFonts w:ascii="Calibri" w:hAnsi="Calibri" w:cs="Calibri"/>
          <w:kern w:val="3"/>
          <w:sz w:val="22"/>
          <w:szCs w:val="22"/>
          <w:lang w:eastAsia="pl-PL"/>
        </w:rPr>
      </w:pPr>
      <w:r w:rsidRPr="00230FF2">
        <w:rPr>
          <w:rFonts w:ascii="Calibri" w:hAnsi="Calibri" w:cs="Calibri"/>
          <w:kern w:val="3"/>
          <w:sz w:val="22"/>
          <w:szCs w:val="22"/>
          <w:lang w:eastAsia="pl-PL"/>
        </w:rPr>
        <w:t>+ 5 osób dorosłych prowadzących</w:t>
      </w:r>
    </w:p>
    <w:p w14:paraId="382B35B9" w14:textId="0A58E358" w:rsidR="00A67FD1" w:rsidRPr="00230FF2" w:rsidRDefault="00A67FD1" w:rsidP="002F37C3">
      <w:pPr>
        <w:autoSpaceDN w:val="0"/>
        <w:spacing w:line="276" w:lineRule="auto"/>
        <w:ind w:left="720"/>
        <w:contextualSpacing/>
        <w:rPr>
          <w:rFonts w:ascii="Calibri" w:hAnsi="Calibri" w:cs="Calibri"/>
          <w:kern w:val="3"/>
          <w:sz w:val="22"/>
          <w:szCs w:val="22"/>
          <w:lang w:eastAsia="pl-PL"/>
        </w:rPr>
      </w:pPr>
      <w:r>
        <w:rPr>
          <w:rFonts w:ascii="Calibri" w:hAnsi="Calibri" w:cs="Calibri"/>
          <w:kern w:val="3"/>
          <w:sz w:val="22"/>
          <w:szCs w:val="22"/>
          <w:lang w:eastAsia="pl-PL"/>
        </w:rPr>
        <w:t>Łącznie 35 os.</w:t>
      </w:r>
    </w:p>
    <w:p w14:paraId="4F0FBB22" w14:textId="77777777" w:rsidR="0012362F" w:rsidRPr="00230FF2" w:rsidRDefault="0012362F" w:rsidP="002F37C3">
      <w:pPr>
        <w:autoSpaceDN w:val="0"/>
        <w:spacing w:line="276" w:lineRule="auto"/>
        <w:ind w:left="720"/>
        <w:contextualSpacing/>
        <w:rPr>
          <w:rFonts w:ascii="Calibri" w:hAnsi="Calibri" w:cs="Calibri"/>
          <w:kern w:val="3"/>
          <w:sz w:val="22"/>
          <w:szCs w:val="22"/>
          <w:lang w:eastAsia="pl-PL"/>
        </w:rPr>
      </w:pPr>
    </w:p>
    <w:p w14:paraId="298AF07A" w14:textId="329D78DA" w:rsidR="0012362F" w:rsidRPr="00230FF2" w:rsidRDefault="0012362F" w:rsidP="002F37C3">
      <w:pPr>
        <w:spacing w:line="259" w:lineRule="auto"/>
        <w:rPr>
          <w:rFonts w:ascii="Calibri" w:eastAsia="Calibri" w:hAnsi="Calibri" w:cs="Calibri"/>
          <w:sz w:val="22"/>
          <w:szCs w:val="22"/>
        </w:rPr>
      </w:pPr>
      <w:r w:rsidRPr="00230FF2">
        <w:rPr>
          <w:rFonts w:ascii="Calibri" w:eastAsia="Calibri" w:hAnsi="Calibri" w:cs="Calibri"/>
          <w:sz w:val="22"/>
          <w:szCs w:val="22"/>
        </w:rPr>
        <w:t xml:space="preserve">DRUGI WYJAZD -  </w:t>
      </w:r>
      <w:r w:rsidR="00665D0C">
        <w:rPr>
          <w:rFonts w:ascii="Calibri" w:eastAsia="Calibri" w:hAnsi="Calibri" w:cs="Calibri"/>
          <w:sz w:val="22"/>
          <w:szCs w:val="22"/>
        </w:rPr>
        <w:t>15</w:t>
      </w:r>
      <w:r w:rsidRPr="00230FF2">
        <w:rPr>
          <w:rFonts w:ascii="Calibri" w:eastAsia="Calibri" w:hAnsi="Calibri" w:cs="Calibri"/>
          <w:sz w:val="22"/>
          <w:szCs w:val="22"/>
        </w:rPr>
        <w:t>-</w:t>
      </w:r>
      <w:r w:rsidR="00665D0C">
        <w:rPr>
          <w:rFonts w:ascii="Calibri" w:eastAsia="Calibri" w:hAnsi="Calibri" w:cs="Calibri"/>
          <w:sz w:val="22"/>
          <w:szCs w:val="22"/>
        </w:rPr>
        <w:t>17</w:t>
      </w:r>
      <w:r w:rsidRPr="00230FF2">
        <w:rPr>
          <w:rFonts w:ascii="Calibri" w:eastAsia="Calibri" w:hAnsi="Calibri" w:cs="Calibri"/>
          <w:sz w:val="22"/>
          <w:szCs w:val="22"/>
        </w:rPr>
        <w:t>.08.2025 r.</w:t>
      </w:r>
    </w:p>
    <w:p w14:paraId="52384C17" w14:textId="77777777" w:rsidR="0012362F" w:rsidRPr="00230FF2" w:rsidRDefault="0012362F" w:rsidP="0012362F">
      <w:pPr>
        <w:numPr>
          <w:ilvl w:val="0"/>
          <w:numId w:val="31"/>
        </w:numPr>
        <w:contextualSpacing/>
        <w:jc w:val="both"/>
        <w:rPr>
          <w:rFonts w:ascii="Calibri" w:eastAsia="Calibri" w:hAnsi="Calibri" w:cs="Calibri"/>
          <w:sz w:val="22"/>
          <w:szCs w:val="22"/>
        </w:rPr>
      </w:pPr>
      <w:r w:rsidRPr="00230FF2">
        <w:rPr>
          <w:rFonts w:ascii="Calibri" w:eastAsia="Calibri" w:hAnsi="Calibri" w:cs="Calibri"/>
          <w:sz w:val="22"/>
          <w:szCs w:val="22"/>
        </w:rPr>
        <w:t>1 dorosła os. (K), (Ch-14), (Dz-11);</w:t>
      </w:r>
    </w:p>
    <w:p w14:paraId="54CBEB0A" w14:textId="77777777"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(Dz-18), (Ch-15), (Dz-14), (Ch-10), (Dz-8);</w:t>
      </w:r>
    </w:p>
    <w:p w14:paraId="2E04D2EC" w14:textId="77777777"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(Dz-11), ( Dz-11);</w:t>
      </w:r>
    </w:p>
    <w:p w14:paraId="0A1C7DFB" w14:textId="4E20CD30"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2 dorosłe os (K), (M), (Ch-12)</w:t>
      </w:r>
      <w:r w:rsidR="00890B57">
        <w:rPr>
          <w:rFonts w:ascii="Calibri" w:hAnsi="Calibri" w:cs="Calibri"/>
          <w:kern w:val="3"/>
          <w:sz w:val="22"/>
          <w:szCs w:val="22"/>
          <w:lang w:eastAsia="pl-PL"/>
        </w:rPr>
        <w:t>,</w:t>
      </w:r>
      <w:r w:rsidRPr="00230FF2">
        <w:rPr>
          <w:rFonts w:ascii="Calibri" w:hAnsi="Calibri" w:cs="Calibri"/>
          <w:kern w:val="3"/>
          <w:sz w:val="22"/>
          <w:szCs w:val="22"/>
          <w:lang w:eastAsia="pl-PL"/>
        </w:rPr>
        <w:t xml:space="preserve"> (Ch-5),(Ch-2), (Dz-11 m-c) ;</w:t>
      </w:r>
    </w:p>
    <w:p w14:paraId="0219BC49" w14:textId="77777777"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2 dorosłe os (K), (M), (Ch-5);</w:t>
      </w:r>
    </w:p>
    <w:p w14:paraId="3058F58B" w14:textId="77777777"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2 dorosłe os (K), (M), (Ch-9), (Ch-5), (Ch-3);</w:t>
      </w:r>
    </w:p>
    <w:p w14:paraId="5FD091BD" w14:textId="77777777"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1 dorosła os. (K), (Ch-11);</w:t>
      </w:r>
    </w:p>
    <w:p w14:paraId="5F73F200" w14:textId="77777777" w:rsidR="0012362F" w:rsidRPr="00230FF2" w:rsidRDefault="0012362F" w:rsidP="0012362F">
      <w:pPr>
        <w:numPr>
          <w:ilvl w:val="0"/>
          <w:numId w:val="31"/>
        </w:numPr>
        <w:autoSpaceDN w:val="0"/>
        <w:spacing w:line="276" w:lineRule="auto"/>
        <w:contextualSpacing/>
        <w:rPr>
          <w:rFonts w:ascii="Calibri" w:hAnsi="Calibri" w:cs="Calibri"/>
          <w:kern w:val="3"/>
          <w:sz w:val="22"/>
          <w:szCs w:val="22"/>
          <w:lang w:eastAsia="pl-PL"/>
        </w:rPr>
      </w:pPr>
      <w:r w:rsidRPr="00230FF2">
        <w:rPr>
          <w:rFonts w:ascii="Calibri" w:hAnsi="Calibri" w:cs="Calibri"/>
          <w:kern w:val="3"/>
          <w:sz w:val="22"/>
          <w:szCs w:val="22"/>
          <w:lang w:eastAsia="pl-PL"/>
        </w:rPr>
        <w:t>2 dorosłe os (K), (K), (Dz-14), (Dz-11), (Ch-5);</w:t>
      </w:r>
    </w:p>
    <w:p w14:paraId="7E17CAE1" w14:textId="448D535B" w:rsidR="0012362F" w:rsidRDefault="0012362F" w:rsidP="002F37C3">
      <w:pPr>
        <w:autoSpaceDN w:val="0"/>
        <w:spacing w:line="276" w:lineRule="auto"/>
        <w:ind w:left="720"/>
        <w:contextualSpacing/>
        <w:rPr>
          <w:rFonts w:ascii="Calibri" w:hAnsi="Calibri" w:cs="Calibri"/>
          <w:kern w:val="3"/>
          <w:sz w:val="22"/>
          <w:szCs w:val="22"/>
          <w:lang w:eastAsia="pl-PL"/>
        </w:rPr>
      </w:pPr>
      <w:r w:rsidRPr="00230FF2">
        <w:rPr>
          <w:rFonts w:ascii="Calibri" w:hAnsi="Calibri" w:cs="Calibri"/>
          <w:kern w:val="3"/>
          <w:sz w:val="22"/>
          <w:szCs w:val="22"/>
          <w:lang w:eastAsia="pl-PL"/>
        </w:rPr>
        <w:t>+ 3 5 osób prowadzących</w:t>
      </w:r>
    </w:p>
    <w:p w14:paraId="1E4BA483" w14:textId="38EB84BE" w:rsidR="00AC2AB0" w:rsidRPr="00230FF2" w:rsidRDefault="00F700DD" w:rsidP="002F37C3">
      <w:pPr>
        <w:autoSpaceDN w:val="0"/>
        <w:spacing w:line="276" w:lineRule="auto"/>
        <w:ind w:left="720"/>
        <w:contextualSpacing/>
        <w:rPr>
          <w:rFonts w:ascii="Calibri" w:hAnsi="Calibri" w:cs="Calibri"/>
          <w:kern w:val="3"/>
          <w:sz w:val="22"/>
          <w:szCs w:val="22"/>
          <w:lang w:eastAsia="pl-PL"/>
        </w:rPr>
      </w:pPr>
      <w:r>
        <w:rPr>
          <w:rFonts w:ascii="Calibri" w:hAnsi="Calibri" w:cs="Calibri"/>
          <w:kern w:val="3"/>
          <w:sz w:val="22"/>
          <w:szCs w:val="22"/>
          <w:lang w:eastAsia="pl-PL"/>
        </w:rPr>
        <w:t>Łącznie 38 os.</w:t>
      </w:r>
    </w:p>
    <w:p w14:paraId="71CF149E" w14:textId="77777777" w:rsidR="0012362F" w:rsidRPr="00230FF2" w:rsidRDefault="0012362F" w:rsidP="002F37C3">
      <w:pPr>
        <w:autoSpaceDN w:val="0"/>
        <w:spacing w:line="276" w:lineRule="auto"/>
        <w:ind w:left="720"/>
        <w:contextualSpacing/>
        <w:rPr>
          <w:rFonts w:ascii="Calibri" w:hAnsi="Calibri" w:cs="Calibri"/>
          <w:kern w:val="3"/>
          <w:sz w:val="22"/>
          <w:szCs w:val="22"/>
          <w:lang w:eastAsia="pl-PL"/>
        </w:rPr>
      </w:pPr>
    </w:p>
    <w:p w14:paraId="3056ED68" w14:textId="77777777" w:rsidR="0012362F" w:rsidRPr="00230FF2" w:rsidRDefault="0012362F" w:rsidP="002F37C3">
      <w:pPr>
        <w:autoSpaceDN w:val="0"/>
        <w:spacing w:line="276" w:lineRule="auto"/>
        <w:ind w:left="1080"/>
        <w:contextualSpacing/>
        <w:rPr>
          <w:rFonts w:ascii="Calibri" w:hAnsi="Calibri" w:cs="Calibri"/>
          <w:kern w:val="3"/>
          <w:sz w:val="22"/>
          <w:szCs w:val="22"/>
          <w:lang w:eastAsia="pl-PL"/>
        </w:rPr>
      </w:pPr>
      <w:r w:rsidRPr="00230FF2">
        <w:rPr>
          <w:rFonts w:ascii="Calibri" w:hAnsi="Calibri" w:cs="Calibri"/>
          <w:kern w:val="3"/>
          <w:sz w:val="22"/>
          <w:szCs w:val="22"/>
          <w:lang w:eastAsia="pl-PL"/>
        </w:rPr>
        <w:t>*Dz. oznacza Dziewczynę, *Ch. oznacza Chłopca</w:t>
      </w:r>
    </w:p>
    <w:p w14:paraId="11DE79F0" w14:textId="77777777" w:rsidR="0012362F" w:rsidRPr="00230FF2" w:rsidRDefault="0012362F" w:rsidP="002F37C3">
      <w:pPr>
        <w:autoSpaceDN w:val="0"/>
        <w:spacing w:line="276" w:lineRule="auto"/>
        <w:ind w:left="1080"/>
        <w:contextualSpacing/>
        <w:rPr>
          <w:rFonts w:ascii="Calibri" w:hAnsi="Calibri" w:cs="Calibri"/>
          <w:kern w:val="3"/>
          <w:sz w:val="22"/>
          <w:szCs w:val="22"/>
          <w:lang w:eastAsia="pl-PL"/>
        </w:rPr>
      </w:pPr>
    </w:p>
    <w:p w14:paraId="1EF8A6C9" w14:textId="28D44AE7" w:rsidR="0012362F" w:rsidRPr="00230FF2" w:rsidRDefault="0012362F" w:rsidP="002F37C3">
      <w:pPr>
        <w:spacing w:line="252" w:lineRule="auto"/>
        <w:jc w:val="both"/>
        <w:rPr>
          <w:rFonts w:ascii="Calibri" w:hAnsi="Calibri" w:cs="Calibri"/>
          <w:sz w:val="22"/>
          <w:szCs w:val="22"/>
        </w:rPr>
      </w:pPr>
      <w:r w:rsidRPr="00230FF2">
        <w:rPr>
          <w:rFonts w:ascii="Calibri" w:hAnsi="Calibri" w:cs="Calibri"/>
          <w:sz w:val="22"/>
          <w:szCs w:val="22"/>
        </w:rPr>
        <w:t xml:space="preserve">- </w:t>
      </w:r>
      <w:r w:rsidR="006C41F5">
        <w:rPr>
          <w:rFonts w:ascii="Calibri" w:hAnsi="Calibri" w:cs="Calibri"/>
          <w:sz w:val="22"/>
          <w:szCs w:val="22"/>
        </w:rPr>
        <w:t>Wykon</w:t>
      </w:r>
      <w:r w:rsidR="00FE6852">
        <w:rPr>
          <w:rFonts w:ascii="Calibri" w:hAnsi="Calibri" w:cs="Calibri"/>
          <w:sz w:val="22"/>
          <w:szCs w:val="22"/>
        </w:rPr>
        <w:t>awca w cenie wyjazdu z</w:t>
      </w:r>
      <w:r w:rsidRPr="00230FF2">
        <w:rPr>
          <w:rFonts w:ascii="Calibri" w:hAnsi="Calibri" w:cs="Calibri"/>
          <w:sz w:val="22"/>
          <w:szCs w:val="22"/>
        </w:rPr>
        <w:t xml:space="preserve">apewnienie </w:t>
      </w:r>
      <w:r w:rsidR="00FE6852">
        <w:rPr>
          <w:rFonts w:ascii="Calibri" w:hAnsi="Calibri" w:cs="Calibri"/>
          <w:sz w:val="22"/>
          <w:szCs w:val="22"/>
        </w:rPr>
        <w:t>organizację</w:t>
      </w:r>
      <w:r w:rsidRPr="00230FF2">
        <w:rPr>
          <w:rFonts w:ascii="Calibri" w:hAnsi="Calibri" w:cs="Calibri"/>
          <w:sz w:val="22"/>
          <w:szCs w:val="22"/>
        </w:rPr>
        <w:t>, w tym:</w:t>
      </w:r>
    </w:p>
    <w:p w14:paraId="44232225" w14:textId="77777777" w:rsidR="0012362F" w:rsidRPr="00230FF2" w:rsidRDefault="0012362F" w:rsidP="0012362F">
      <w:pPr>
        <w:numPr>
          <w:ilvl w:val="0"/>
          <w:numId w:val="27"/>
        </w:numPr>
        <w:ind w:right="119"/>
        <w:jc w:val="both"/>
        <w:textAlignment w:val="baseline"/>
        <w:rPr>
          <w:rFonts w:ascii="Calibri" w:eastAsia="SimSun" w:hAnsi="Calibri" w:cs="Calibri"/>
          <w:bCs/>
          <w:sz w:val="22"/>
          <w:szCs w:val="22"/>
          <w:lang w:bidi="hi-IN"/>
        </w:rPr>
      </w:pPr>
      <w:r w:rsidRPr="00230FF2">
        <w:rPr>
          <w:rFonts w:ascii="Calibri" w:eastAsia="SimSun" w:hAnsi="Calibri" w:cs="Calibri"/>
          <w:bCs/>
          <w:sz w:val="22"/>
          <w:szCs w:val="22"/>
          <w:lang w:bidi="hi-IN"/>
        </w:rPr>
        <w:t xml:space="preserve">przejazd </w:t>
      </w:r>
      <w:proofErr w:type="spellStart"/>
      <w:r w:rsidRPr="00230FF2">
        <w:rPr>
          <w:rFonts w:ascii="Calibri" w:eastAsia="SimSun" w:hAnsi="Calibri" w:cs="Calibri"/>
          <w:bCs/>
          <w:sz w:val="22"/>
          <w:szCs w:val="22"/>
          <w:lang w:bidi="hi-IN"/>
        </w:rPr>
        <w:t>busem</w:t>
      </w:r>
      <w:proofErr w:type="spellEnd"/>
      <w:r w:rsidRPr="00230FF2">
        <w:rPr>
          <w:rFonts w:ascii="Calibri" w:eastAsia="SimSun" w:hAnsi="Calibri" w:cs="Calibri"/>
          <w:bCs/>
          <w:sz w:val="22"/>
          <w:szCs w:val="22"/>
          <w:lang w:bidi="hi-IN"/>
        </w:rPr>
        <w:t xml:space="preserve"> / autokarem – w obie strony (wyjazd z Annopola w piątek w godz. 9:00-11:00, powrót do Annopola w niedzielę w godz. 17:00 – 19:00),</w:t>
      </w:r>
    </w:p>
    <w:p w14:paraId="12E1B6F7" w14:textId="77777777" w:rsidR="0012362F" w:rsidRPr="00230FF2" w:rsidRDefault="0012362F" w:rsidP="0012362F">
      <w:pPr>
        <w:numPr>
          <w:ilvl w:val="0"/>
          <w:numId w:val="27"/>
        </w:numPr>
        <w:ind w:right="119"/>
        <w:jc w:val="both"/>
        <w:textAlignment w:val="baseline"/>
        <w:rPr>
          <w:rFonts w:ascii="Calibri" w:eastAsia="SimSun" w:hAnsi="Calibri" w:cs="Calibri"/>
          <w:bCs/>
          <w:sz w:val="22"/>
          <w:szCs w:val="22"/>
          <w:lang w:bidi="hi-IN"/>
        </w:rPr>
      </w:pPr>
      <w:r w:rsidRPr="00230FF2">
        <w:rPr>
          <w:rFonts w:ascii="Calibri" w:eastAsia="SimSun" w:hAnsi="Calibri" w:cs="Calibri"/>
          <w:bCs/>
          <w:sz w:val="22"/>
          <w:szCs w:val="22"/>
          <w:lang w:bidi="hi-IN"/>
        </w:rPr>
        <w:t>koszt wyżywienia/ciepłych posiłków: 2 śniadania, 3 obiady i 2 kolacje, 4 przerwy kawowe podczas warsztatów dla wszystkich UP (uczestników projektu) i kadry,</w:t>
      </w:r>
    </w:p>
    <w:p w14:paraId="7834ED2E" w14:textId="77777777" w:rsidR="0012362F" w:rsidRPr="00230FF2" w:rsidRDefault="0012362F" w:rsidP="0012362F">
      <w:pPr>
        <w:numPr>
          <w:ilvl w:val="0"/>
          <w:numId w:val="27"/>
        </w:numPr>
        <w:ind w:right="119"/>
        <w:jc w:val="both"/>
        <w:textAlignment w:val="baseline"/>
        <w:rPr>
          <w:rFonts w:ascii="Calibri" w:eastAsia="SimSun" w:hAnsi="Calibri" w:cs="Calibri"/>
          <w:bCs/>
          <w:sz w:val="22"/>
          <w:szCs w:val="22"/>
          <w:lang w:bidi="hi-IN"/>
        </w:rPr>
      </w:pPr>
      <w:r w:rsidRPr="00230FF2">
        <w:rPr>
          <w:rFonts w:ascii="Calibri" w:eastAsia="SimSun" w:hAnsi="Calibri" w:cs="Calibri"/>
          <w:bCs/>
          <w:sz w:val="22"/>
          <w:szCs w:val="22"/>
          <w:lang w:bidi="hi-IN"/>
        </w:rPr>
        <w:t>ubezpieczenie NNW,</w:t>
      </w:r>
    </w:p>
    <w:p w14:paraId="217BFA8B" w14:textId="77777777" w:rsidR="0012362F" w:rsidRPr="00230FF2" w:rsidRDefault="0012362F" w:rsidP="0012362F">
      <w:pPr>
        <w:numPr>
          <w:ilvl w:val="0"/>
          <w:numId w:val="27"/>
        </w:numPr>
        <w:ind w:right="119"/>
        <w:jc w:val="both"/>
        <w:textAlignment w:val="baseline"/>
        <w:rPr>
          <w:rFonts w:ascii="Calibri" w:eastAsia="SimSun" w:hAnsi="Calibri" w:cs="Calibri"/>
          <w:bCs/>
          <w:sz w:val="22"/>
          <w:szCs w:val="22"/>
          <w:lang w:bidi="hi-IN"/>
        </w:rPr>
      </w:pPr>
      <w:r w:rsidRPr="00230FF2">
        <w:rPr>
          <w:rFonts w:ascii="Calibri" w:eastAsia="SimSun" w:hAnsi="Calibri" w:cs="Calibri"/>
          <w:bCs/>
          <w:sz w:val="22"/>
          <w:szCs w:val="22"/>
          <w:lang w:bidi="hi-IN"/>
        </w:rPr>
        <w:t>2 noclegi,</w:t>
      </w:r>
    </w:p>
    <w:p w14:paraId="2C477180" w14:textId="6783D14B" w:rsidR="0012362F" w:rsidRPr="00230FF2" w:rsidRDefault="0012362F" w:rsidP="0012362F">
      <w:pPr>
        <w:numPr>
          <w:ilvl w:val="0"/>
          <w:numId w:val="27"/>
        </w:numPr>
        <w:ind w:right="119"/>
        <w:jc w:val="both"/>
        <w:textAlignment w:val="baseline"/>
        <w:rPr>
          <w:rFonts w:ascii="Calibri" w:eastAsia="SimSun" w:hAnsi="Calibri" w:cs="Calibri"/>
          <w:bCs/>
          <w:sz w:val="22"/>
          <w:szCs w:val="22"/>
          <w:lang w:bidi="hi-IN"/>
        </w:rPr>
      </w:pPr>
      <w:r w:rsidRPr="00230FF2">
        <w:rPr>
          <w:rFonts w:ascii="Calibri" w:eastAsia="SimSun" w:hAnsi="Calibri" w:cs="Calibri"/>
          <w:bCs/>
          <w:sz w:val="22"/>
          <w:szCs w:val="22"/>
          <w:lang w:bidi="hi-IN"/>
        </w:rPr>
        <w:lastRenderedPageBreak/>
        <w:t xml:space="preserve">koszt opieki nad dziećmi (zatrudnienie co najmniej 2 opiekunek dla dzieci – </w:t>
      </w:r>
      <w:r w:rsidR="006F2F4D">
        <w:rPr>
          <w:rFonts w:ascii="Calibri" w:eastAsia="SimSun" w:hAnsi="Calibri" w:cs="Calibri"/>
          <w:bCs/>
          <w:sz w:val="22"/>
          <w:szCs w:val="22"/>
          <w:lang w:bidi="hi-IN"/>
        </w:rPr>
        <w:t xml:space="preserve">łącznie </w:t>
      </w:r>
      <w:r w:rsidRPr="00230FF2">
        <w:rPr>
          <w:rFonts w:ascii="Calibri" w:eastAsia="SimSun" w:hAnsi="Calibri" w:cs="Calibri"/>
          <w:bCs/>
          <w:sz w:val="22"/>
          <w:szCs w:val="22"/>
          <w:lang w:bidi="hi-IN"/>
        </w:rPr>
        <w:t>40 h).</w:t>
      </w:r>
    </w:p>
    <w:p w14:paraId="4BDA0E85" w14:textId="77777777" w:rsidR="0012362F" w:rsidRPr="00230FF2" w:rsidRDefault="0012362F" w:rsidP="002F37C3">
      <w:pPr>
        <w:ind w:left="720" w:right="119"/>
        <w:jc w:val="both"/>
        <w:textAlignment w:val="baseline"/>
        <w:rPr>
          <w:rFonts w:ascii="Calibri" w:eastAsia="SimSun" w:hAnsi="Calibri" w:cs="Calibri"/>
          <w:bCs/>
          <w:sz w:val="22"/>
          <w:szCs w:val="22"/>
          <w:lang w:bidi="hi-IN"/>
        </w:rPr>
      </w:pPr>
    </w:p>
    <w:p w14:paraId="076BE80D"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Miejsce odbywania się wyjazdowych warsztatów oddalone może być od Annopola maksymalnie do 100 km na terenie RP (odległość liczona z dokładnością miejscowość – miejscowość przy pomocy serwisu Mapy Google (https://www.google.com/maps/) z miejscowości Annopol do miejscowości, w której znajduje się miejsce warsztatów, przy uwzględnieniu formy transportu „samochodem” i przy przyjęciu najkrótszej (w km) proponowanej przez serwis trasy w zaokrągleniu do pełnego kilometra)</w:t>
      </w:r>
    </w:p>
    <w:p w14:paraId="51B1E522"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Wszystkie pokoje, w których będą zakwaterowani uczestnicy projektu (rodziny z dziećmi) oraz kadra powinny posiadać prywatną łazienkę z prysznicem lub wanną. </w:t>
      </w:r>
    </w:p>
    <w:p w14:paraId="30B01BD9"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Wykonawca winien zapewnić możliwość noclegów dla osób ze specjalnymi potrzebami, </w:t>
      </w:r>
      <w:r w:rsidRPr="00230FF2">
        <w:rPr>
          <w:rFonts w:ascii="Calibri" w:eastAsia="Calibri" w:hAnsi="Calibri" w:cs="Calibri"/>
          <w:sz w:val="22"/>
          <w:szCs w:val="22"/>
        </w:rPr>
        <w:br/>
        <w:t>w tym osób z niepełnosprawnościami: dojście do pokoju powinno zapewniać  bezproblemowe dotarcie m.in. osób na wózku inwalidzkim (np. płaska nawierzchnia lub podjazd/winda itp.); pokój i łazienka powinny być przystosowane do użytku osób z niepełnosprawnościami m.in. na wózku inwalidzkim. Informacja o ostatecznej liczbie osób korzystających z noclegu wraz z informacją, czy w danej grupie wymagane są pokoje dostosowane dla osób ze szczególnymi potrzebami zostanie podana Usługodawcy do 3 dni przed terminem rozpoczęcia realizacji zamówienia. Informacje te będą aktualizowane przed rozpoczęciem każdego 3 dniowego wyjazdu warsztatowego (do 3 dni przed terminem rozpoczęcia danego pobytu).</w:t>
      </w:r>
    </w:p>
    <w:p w14:paraId="6F292D25"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Usługodawcy za wykonanie usługi zapewnienia noclegów przysługiwać będzie wynagrodzenie ustalone w oparciu o faktyczną liczbę uczestników szkolenia korzystających </w:t>
      </w:r>
      <w:r w:rsidRPr="00230FF2">
        <w:rPr>
          <w:rFonts w:ascii="Calibri" w:eastAsia="Calibri" w:hAnsi="Calibri" w:cs="Calibri"/>
          <w:sz w:val="22"/>
          <w:szCs w:val="22"/>
        </w:rPr>
        <w:br/>
        <w:t>z noclegów</w:t>
      </w:r>
    </w:p>
    <w:p w14:paraId="19B5D210" w14:textId="5C4A0779"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Hotel powinien równocześnie zapewnić 2 sale szkoleniowe oraz salę do zabaw dla dzieci, które będą dostępne przez cały pobyt uczestników. Sale muszą pomieścić min. 18 osób. </w:t>
      </w:r>
      <w:r w:rsidR="007E28D6">
        <w:rPr>
          <w:rFonts w:ascii="Calibri" w:eastAsia="Calibri" w:hAnsi="Calibri" w:cs="Calibri"/>
          <w:sz w:val="22"/>
          <w:szCs w:val="22"/>
        </w:rPr>
        <w:t>Przeprowadzane w nich w</w:t>
      </w:r>
      <w:r w:rsidRPr="00230FF2">
        <w:rPr>
          <w:rFonts w:ascii="Calibri" w:eastAsia="Calibri" w:hAnsi="Calibri" w:cs="Calibri"/>
          <w:sz w:val="22"/>
          <w:szCs w:val="22"/>
        </w:rPr>
        <w:t>arsztaty będą trwały 16 godzin (podzielone na wszystkie dni pobytu, w godzinach dostosowanych do organizacji posiłków w hotelu i w porozumieniu z uczestnikami warsztatów i trenerami).</w:t>
      </w:r>
    </w:p>
    <w:p w14:paraId="6F487FC2" w14:textId="77777777" w:rsidR="0012362F" w:rsidRPr="00230FF2" w:rsidRDefault="0012362F" w:rsidP="002F37C3">
      <w:pPr>
        <w:jc w:val="both"/>
        <w:rPr>
          <w:rFonts w:ascii="Calibri" w:hAnsi="Calibri" w:cs="Calibri"/>
          <w:sz w:val="22"/>
          <w:szCs w:val="22"/>
          <w:lang w:eastAsia="pl-PL"/>
        </w:rPr>
      </w:pPr>
      <w:r w:rsidRPr="00230FF2">
        <w:rPr>
          <w:rFonts w:ascii="Calibri" w:eastAsia="Calibri" w:hAnsi="Calibri" w:cs="Calibri"/>
          <w:sz w:val="22"/>
          <w:szCs w:val="22"/>
        </w:rPr>
        <w:t xml:space="preserve">- Sale szkoleniowe/ sala zabaw powinna być wyposażona w: </w:t>
      </w:r>
      <w:r w:rsidRPr="00230FF2">
        <w:rPr>
          <w:rFonts w:ascii="Calibri" w:hAnsi="Calibri" w:cs="Calibri"/>
          <w:sz w:val="22"/>
          <w:szCs w:val="22"/>
          <w:lang w:eastAsia="pl-PL"/>
        </w:rPr>
        <w:t xml:space="preserve">klimatyzację/ogrzewanie, dostęp do dziennego światła, otwierane okna. Sale nie mogą stanowić pomieszczenia przechodniego/korytarza. Wyposażona musi być również w </w:t>
      </w:r>
      <w:proofErr w:type="spellStart"/>
      <w:r w:rsidRPr="00230FF2">
        <w:rPr>
          <w:rFonts w:ascii="Calibri" w:hAnsi="Calibri" w:cs="Calibri"/>
          <w:sz w:val="22"/>
          <w:szCs w:val="22"/>
          <w:lang w:eastAsia="pl-PL"/>
        </w:rPr>
        <w:t>wi-fi</w:t>
      </w:r>
      <w:proofErr w:type="spellEnd"/>
      <w:r w:rsidRPr="00230FF2">
        <w:rPr>
          <w:rFonts w:ascii="Calibri" w:hAnsi="Calibri" w:cs="Calibri"/>
          <w:sz w:val="22"/>
          <w:szCs w:val="22"/>
          <w:lang w:eastAsia="pl-PL"/>
        </w:rPr>
        <w:t xml:space="preserve">, projektor, tablicę lub </w:t>
      </w:r>
      <w:proofErr w:type="spellStart"/>
      <w:r w:rsidRPr="00230FF2">
        <w:rPr>
          <w:rFonts w:ascii="Calibri" w:hAnsi="Calibri" w:cs="Calibri"/>
          <w:sz w:val="22"/>
          <w:szCs w:val="22"/>
          <w:lang w:eastAsia="pl-PL"/>
        </w:rPr>
        <w:t>flipchart</w:t>
      </w:r>
      <w:proofErr w:type="spellEnd"/>
      <w:r w:rsidRPr="00230FF2">
        <w:rPr>
          <w:rFonts w:ascii="Calibri" w:hAnsi="Calibri" w:cs="Calibri"/>
          <w:sz w:val="22"/>
          <w:szCs w:val="22"/>
          <w:lang w:eastAsia="pl-PL"/>
        </w:rPr>
        <w:t xml:space="preserve">. Sala powinna być dostępna dla osób ze specjalnymi potrzebami, w tym osób z niepełnosprawnościami: dojście do sali powinno zapewniać bezproblemowe dotarcie m.in. osób na wózku aktywnym/ortopedycznym (np. płaska nawierzchnia lub podjazd/winda itp.), na kondygnacji gdzie znajduje się sala powinna być dostępna toaleta przystosowana dla osób </w:t>
      </w:r>
      <w:r w:rsidRPr="00230FF2">
        <w:rPr>
          <w:rFonts w:ascii="Calibri" w:hAnsi="Calibri" w:cs="Calibri"/>
          <w:sz w:val="22"/>
          <w:szCs w:val="22"/>
          <w:lang w:eastAsia="pl-PL"/>
        </w:rPr>
        <w:br/>
        <w:t xml:space="preserve">z niepełnosprawnością. Sale szkoleniowe powinny być wyposażone w krzesła i stoły (dostosowane do ilości osób biorących udział w szkoleniu) oraz </w:t>
      </w:r>
      <w:proofErr w:type="spellStart"/>
      <w:r w:rsidRPr="00230FF2">
        <w:rPr>
          <w:rFonts w:ascii="Calibri" w:hAnsi="Calibri" w:cs="Calibri"/>
          <w:sz w:val="22"/>
          <w:szCs w:val="22"/>
          <w:lang w:eastAsia="pl-PL"/>
        </w:rPr>
        <w:t>wi-fi</w:t>
      </w:r>
      <w:proofErr w:type="spellEnd"/>
      <w:r w:rsidRPr="00230FF2">
        <w:rPr>
          <w:rFonts w:ascii="Calibri" w:hAnsi="Calibri" w:cs="Calibri"/>
          <w:sz w:val="22"/>
          <w:szCs w:val="22"/>
          <w:lang w:eastAsia="pl-PL"/>
        </w:rPr>
        <w:t xml:space="preserve">, projektor, tablicę lub </w:t>
      </w:r>
      <w:proofErr w:type="spellStart"/>
      <w:r w:rsidRPr="00230FF2">
        <w:rPr>
          <w:rFonts w:ascii="Calibri" w:hAnsi="Calibri" w:cs="Calibri"/>
          <w:sz w:val="22"/>
          <w:szCs w:val="22"/>
          <w:lang w:eastAsia="pl-PL"/>
        </w:rPr>
        <w:t>flipchart</w:t>
      </w:r>
      <w:proofErr w:type="spellEnd"/>
      <w:r w:rsidRPr="00230FF2">
        <w:rPr>
          <w:rFonts w:ascii="Calibri" w:hAnsi="Calibri" w:cs="Calibri"/>
          <w:sz w:val="22"/>
          <w:szCs w:val="22"/>
          <w:lang w:eastAsia="pl-PL"/>
        </w:rPr>
        <w:t>.</w:t>
      </w:r>
    </w:p>
    <w:p w14:paraId="4B5A2E69" w14:textId="77777777" w:rsidR="0012362F" w:rsidRPr="00230FF2" w:rsidRDefault="0012362F" w:rsidP="002F37C3">
      <w:pPr>
        <w:jc w:val="both"/>
        <w:rPr>
          <w:rFonts w:ascii="Calibri" w:hAnsi="Calibri" w:cs="Calibri"/>
          <w:sz w:val="22"/>
          <w:szCs w:val="22"/>
          <w:lang w:eastAsia="pl-PL"/>
        </w:rPr>
      </w:pPr>
    </w:p>
    <w:p w14:paraId="5DB3526D" w14:textId="320C5E66"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- 3 dni przed przyjazdem zamawiający poinformuje o liczbie osób uczestniczących </w:t>
      </w:r>
      <w:r w:rsidRPr="00230FF2">
        <w:rPr>
          <w:rFonts w:ascii="Calibri" w:eastAsia="Calibri" w:hAnsi="Calibri" w:cs="Calibri"/>
          <w:sz w:val="22"/>
          <w:szCs w:val="22"/>
        </w:rPr>
        <w:br/>
        <w:t>w wyjeździe z podziałem na rodziny i trenerów. Zamawiający zakłada tolerancję +/-10% uczestników ze względu na dość dużą liczbę osób</w:t>
      </w:r>
      <w:r w:rsidR="00CA406C">
        <w:rPr>
          <w:rFonts w:ascii="Calibri" w:eastAsia="Calibri" w:hAnsi="Calibri" w:cs="Calibri"/>
          <w:sz w:val="22"/>
          <w:szCs w:val="22"/>
        </w:rPr>
        <w:t>,</w:t>
      </w:r>
    </w:p>
    <w:p w14:paraId="436E0919" w14:textId="36ADAE16" w:rsidR="0012362F"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hotel powinien dysponować terenem rekreacyjnym dla prowadzenia animacji zaplanowanych w ramach projektu</w:t>
      </w:r>
      <w:r w:rsidR="008F2FCB">
        <w:rPr>
          <w:rFonts w:ascii="Calibri" w:eastAsia="Calibri" w:hAnsi="Calibri" w:cs="Calibri"/>
          <w:sz w:val="22"/>
          <w:szCs w:val="22"/>
        </w:rPr>
        <w:t>,</w:t>
      </w:r>
    </w:p>
    <w:p w14:paraId="4C5F2E73" w14:textId="617BD417" w:rsidR="008F2FCB" w:rsidRPr="00230FF2" w:rsidRDefault="008F2FCB" w:rsidP="002F37C3">
      <w:pPr>
        <w:spacing w:line="259" w:lineRule="auto"/>
        <w:jc w:val="both"/>
        <w:rPr>
          <w:rFonts w:ascii="Calibri" w:eastAsia="Calibri" w:hAnsi="Calibri" w:cs="Calibri"/>
          <w:sz w:val="22"/>
          <w:szCs w:val="22"/>
        </w:rPr>
      </w:pPr>
      <w:r>
        <w:rPr>
          <w:rFonts w:ascii="Calibri" w:eastAsia="Calibri" w:hAnsi="Calibri" w:cs="Calibri"/>
          <w:sz w:val="22"/>
          <w:szCs w:val="22"/>
        </w:rPr>
        <w:t xml:space="preserve">- hotel powinien zapewnić gościom dostęp do strefy relaksacyjnej tj. </w:t>
      </w:r>
      <w:r w:rsidR="00D9243D">
        <w:rPr>
          <w:rFonts w:ascii="Calibri" w:eastAsia="Calibri" w:hAnsi="Calibri" w:cs="Calibri"/>
          <w:sz w:val="22"/>
          <w:szCs w:val="22"/>
        </w:rPr>
        <w:t>b</w:t>
      </w:r>
      <w:r>
        <w:rPr>
          <w:rFonts w:ascii="Calibri" w:eastAsia="Calibri" w:hAnsi="Calibri" w:cs="Calibri"/>
          <w:sz w:val="22"/>
          <w:szCs w:val="22"/>
        </w:rPr>
        <w:t>asen i jacuzzi</w:t>
      </w:r>
      <w:r w:rsidR="00D9243D">
        <w:rPr>
          <w:rFonts w:ascii="Calibri" w:eastAsia="Calibri" w:hAnsi="Calibri" w:cs="Calibri"/>
          <w:sz w:val="22"/>
          <w:szCs w:val="22"/>
        </w:rPr>
        <w:t>,</w:t>
      </w:r>
    </w:p>
    <w:p w14:paraId="6F5FD454"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Usługodawca przygotuje i zapewni posiłki bezmięsne lub inne ze względu na szczególne wymagania żywieniowe w przypadku zgłoszenia takiego zapotrzebowania przez uczestniczki/uczestników warsztatów. Ostateczna liczba osób korzystających </w:t>
      </w:r>
      <w:r w:rsidRPr="00230FF2">
        <w:rPr>
          <w:rFonts w:ascii="Calibri" w:eastAsia="Calibri" w:hAnsi="Calibri" w:cs="Calibri"/>
          <w:sz w:val="22"/>
          <w:szCs w:val="22"/>
        </w:rPr>
        <w:br/>
        <w:t xml:space="preserve">z poszczególnych posiłków wraz z informacjami odnośnie szczególnych potrzeb dietetycznych, zostanie </w:t>
      </w:r>
      <w:r w:rsidRPr="00230FF2">
        <w:rPr>
          <w:rFonts w:ascii="Calibri" w:eastAsia="Calibri" w:hAnsi="Calibri" w:cs="Calibri"/>
          <w:sz w:val="22"/>
          <w:szCs w:val="22"/>
        </w:rPr>
        <w:lastRenderedPageBreak/>
        <w:t>podana Usługodawcy do 3 dni przed terminem rozpoczęcia realizacji zamówienia. Informacje te będą aktualizowane przed rozpoczęciem każdego trzydniowego wyjazdu.</w:t>
      </w:r>
    </w:p>
    <w:p w14:paraId="4A6188F6"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 Usługodawcy za wykonanie usługi zapewnienia wyżywienia przysługiwać będzie wynagrodzenie ustalone w oparciu o faktyczną liczbę uczestników szkolenia korzystających </w:t>
      </w:r>
      <w:r w:rsidRPr="00230FF2">
        <w:rPr>
          <w:rFonts w:ascii="Calibri" w:eastAsia="Calibri" w:hAnsi="Calibri" w:cs="Calibri"/>
          <w:sz w:val="22"/>
          <w:szCs w:val="22"/>
        </w:rPr>
        <w:br/>
        <w:t>z poszczególnych posiłków.</w:t>
      </w:r>
    </w:p>
    <w:p w14:paraId="1AD0152B" w14:textId="77777777" w:rsidR="0012362F" w:rsidRPr="00230FF2" w:rsidRDefault="0012362F" w:rsidP="0012362F">
      <w:pPr>
        <w:numPr>
          <w:ilvl w:val="0"/>
          <w:numId w:val="26"/>
        </w:numPr>
        <w:spacing w:line="252" w:lineRule="auto"/>
        <w:ind w:left="284"/>
        <w:jc w:val="both"/>
        <w:rPr>
          <w:rFonts w:ascii="Calibri" w:hAnsi="Calibri" w:cs="Calibri"/>
          <w:sz w:val="22"/>
          <w:szCs w:val="22"/>
        </w:rPr>
      </w:pPr>
      <w:r w:rsidRPr="00230FF2">
        <w:rPr>
          <w:rFonts w:ascii="Calibri" w:hAnsi="Calibri" w:cs="Calibri"/>
          <w:sz w:val="22"/>
          <w:szCs w:val="22"/>
        </w:rPr>
        <w:t xml:space="preserve">Warunki noclegu: </w:t>
      </w:r>
    </w:p>
    <w:p w14:paraId="3BC8D742" w14:textId="5FCCD79F" w:rsidR="0012362F" w:rsidRPr="00230FF2" w:rsidRDefault="00890B21" w:rsidP="002F37C3">
      <w:pPr>
        <w:spacing w:line="252" w:lineRule="auto"/>
        <w:ind w:left="284"/>
        <w:jc w:val="both"/>
        <w:rPr>
          <w:rFonts w:ascii="Calibri" w:hAnsi="Calibri" w:cs="Calibri"/>
          <w:sz w:val="22"/>
          <w:szCs w:val="22"/>
        </w:rPr>
      </w:pPr>
      <w:r>
        <w:rPr>
          <w:rFonts w:ascii="Calibri" w:hAnsi="Calibri" w:cs="Calibri"/>
          <w:sz w:val="22"/>
          <w:szCs w:val="22"/>
        </w:rPr>
        <w:t>Z</w:t>
      </w:r>
      <w:r w:rsidR="00C46FF6">
        <w:rPr>
          <w:rFonts w:ascii="Calibri" w:hAnsi="Calibri" w:cs="Calibri"/>
          <w:sz w:val="22"/>
          <w:szCs w:val="22"/>
        </w:rPr>
        <w:t>apewnie</w:t>
      </w:r>
      <w:r>
        <w:rPr>
          <w:rFonts w:ascii="Calibri" w:hAnsi="Calibri" w:cs="Calibri"/>
          <w:sz w:val="22"/>
          <w:szCs w:val="22"/>
        </w:rPr>
        <w:t>nie pokoi 2-4 osobowych dla wszystkich uczestników wyjazdu.</w:t>
      </w:r>
      <w:r w:rsidR="00A8031A">
        <w:rPr>
          <w:rFonts w:ascii="Calibri" w:hAnsi="Calibri" w:cs="Calibri"/>
          <w:sz w:val="22"/>
          <w:szCs w:val="22"/>
        </w:rPr>
        <w:t xml:space="preserve"> </w:t>
      </w:r>
    </w:p>
    <w:p w14:paraId="22F6C124" w14:textId="77777777" w:rsidR="0012362F" w:rsidRPr="00230FF2" w:rsidRDefault="0012362F" w:rsidP="0012362F">
      <w:pPr>
        <w:numPr>
          <w:ilvl w:val="0"/>
          <w:numId w:val="26"/>
        </w:numPr>
        <w:spacing w:line="252" w:lineRule="auto"/>
        <w:ind w:left="284"/>
        <w:jc w:val="both"/>
        <w:rPr>
          <w:rFonts w:ascii="Calibri" w:hAnsi="Calibri" w:cs="Calibri"/>
          <w:sz w:val="22"/>
          <w:szCs w:val="22"/>
        </w:rPr>
      </w:pPr>
      <w:r w:rsidRPr="00230FF2">
        <w:rPr>
          <w:rFonts w:ascii="Calibri" w:hAnsi="Calibri" w:cs="Calibri"/>
          <w:sz w:val="22"/>
          <w:szCs w:val="22"/>
        </w:rPr>
        <w:t>Pokoje powinny być dostosowane do potrzeb osób niepełnosprawnych, z osobną przestronną łazienką z prysznicem lub wanną w pokojach, łóżka pojedyncze lub w przypadku małżeństw podwójne.</w:t>
      </w:r>
    </w:p>
    <w:p w14:paraId="41BB6086" w14:textId="64B352DA" w:rsidR="0012362F" w:rsidRPr="00230FF2" w:rsidRDefault="0012362F" w:rsidP="00052B09">
      <w:pPr>
        <w:spacing w:line="252" w:lineRule="auto"/>
        <w:ind w:left="284"/>
        <w:jc w:val="both"/>
        <w:rPr>
          <w:rFonts w:ascii="Calibri" w:hAnsi="Calibri" w:cs="Calibri"/>
          <w:sz w:val="22"/>
          <w:szCs w:val="22"/>
        </w:rPr>
      </w:pPr>
      <w:r w:rsidRPr="00230FF2">
        <w:rPr>
          <w:rFonts w:ascii="Calibri" w:hAnsi="Calibri" w:cs="Calibri"/>
          <w:sz w:val="22"/>
          <w:szCs w:val="22"/>
        </w:rPr>
        <w:t>Pokoje na standardowym wyposażeniu powinny posiadać pościel, ręczniki, lustro.</w:t>
      </w:r>
    </w:p>
    <w:p w14:paraId="4C72BFAF" w14:textId="77777777"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Wyżywienie w postaci: 2 śniadania, 3 obiady i 2 kolacje, 4 przerwy kawowe.</w:t>
      </w:r>
    </w:p>
    <w:p w14:paraId="69306F98" w14:textId="77777777"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Wyżywienie powinno uwzględniać ewentualną dietę uczestników turnusu: cukrzycowa, bezglutenowa, lekkostrawna, bezmięsna itp. Do posiłków podawane są napoje zimne oraz gorące kawa i herbata.</w:t>
      </w:r>
    </w:p>
    <w:p w14:paraId="0235FDF4" w14:textId="77777777"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 xml:space="preserve">Śniadania/kolacje, jeżeli podawane są w formie szwedzkiego stołu, muszą być urozmaicone, uwzględniając posiłki na ciepło i zimno, z możliwością wyboru nabiału, słodkiego czy wytrawnego posiłku (typu: jogurty, zupy mleczne, </w:t>
      </w:r>
      <w:proofErr w:type="spellStart"/>
      <w:r w:rsidRPr="00230FF2">
        <w:rPr>
          <w:rFonts w:ascii="Calibri" w:hAnsi="Calibri" w:cs="Calibri"/>
          <w:sz w:val="22"/>
          <w:szCs w:val="22"/>
        </w:rPr>
        <w:t>musli</w:t>
      </w:r>
      <w:proofErr w:type="spellEnd"/>
      <w:r w:rsidRPr="00230FF2">
        <w:rPr>
          <w:rFonts w:ascii="Calibri" w:hAnsi="Calibri" w:cs="Calibri"/>
          <w:sz w:val="22"/>
          <w:szCs w:val="22"/>
        </w:rPr>
        <w:t xml:space="preserve">, jajecznica, kiełbaski, wędlina, sery, pieczywo jasne i ciemne, owoce, warzywa). </w:t>
      </w:r>
    </w:p>
    <w:p w14:paraId="6C5C240C" w14:textId="77777777"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Obiady trzydaniowe: zupy, drugie danie oraz deser. Danie powinno składać się z produktów białkowych, najlepiej pochodzenia zwierzęcego (mięso, ryby, ser, jaja, drób) produktów bogatych w węglowodany złożone (ziemniaki, kasza, kluski) oraz dodatków warzywnych (surówki, warzywa gotowane).</w:t>
      </w:r>
    </w:p>
    <w:p w14:paraId="25DFD939" w14:textId="77777777"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Jedzenie i napoje powinny być serwowane w naczyniach wielorazowego użytku, do ponownego wykorzystania, np. szklanych lub ceramicznych; nie jest dozwolone używanie plastikowych naczyń lub sztućców.</w:t>
      </w:r>
    </w:p>
    <w:p w14:paraId="179D29AA" w14:textId="678BF194"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 xml:space="preserve">Podczas pobytu zostanie zorganizowana wieczorna integracja z oprawą muzyczną: 2 godz. </w:t>
      </w:r>
      <w:r w:rsidR="00B36DE7">
        <w:rPr>
          <w:rFonts w:ascii="Calibri" w:hAnsi="Calibri" w:cs="Calibri"/>
          <w:sz w:val="22"/>
          <w:szCs w:val="22"/>
        </w:rPr>
        <w:t>w</w:t>
      </w:r>
      <w:r w:rsidRPr="00230FF2">
        <w:rPr>
          <w:rFonts w:ascii="Calibri" w:hAnsi="Calibri" w:cs="Calibri"/>
          <w:sz w:val="22"/>
          <w:szCs w:val="22"/>
        </w:rPr>
        <w:t xml:space="preserve"> piątek oraz 2 godz. w sobotę. Zamawiający zastrzega, że sala, w której odbędzie się integracja powinna składać się z jednego pomieszczenia.</w:t>
      </w:r>
    </w:p>
    <w:p w14:paraId="03541CF4" w14:textId="77777777" w:rsidR="0012362F" w:rsidRPr="00230FF2" w:rsidRDefault="0012362F" w:rsidP="0012362F">
      <w:pPr>
        <w:numPr>
          <w:ilvl w:val="0"/>
          <w:numId w:val="26"/>
        </w:numPr>
        <w:spacing w:line="252" w:lineRule="auto"/>
        <w:ind w:left="284"/>
        <w:jc w:val="both"/>
        <w:rPr>
          <w:rFonts w:ascii="Calibri" w:hAnsi="Calibri" w:cs="Calibri"/>
          <w:sz w:val="22"/>
          <w:szCs w:val="22"/>
        </w:rPr>
      </w:pPr>
      <w:r w:rsidRPr="00230FF2">
        <w:rPr>
          <w:rFonts w:ascii="Calibri" w:hAnsi="Calibri" w:cs="Calibri"/>
          <w:sz w:val="22"/>
          <w:szCs w:val="22"/>
        </w:rPr>
        <w:t>Wykonawca zobowiązany jest do zapewnienia transportu uczestników wyjazdu z Annopola w miejsca realizacji wyjazdu oraz powrotu do Annopola autokarem.</w:t>
      </w:r>
    </w:p>
    <w:p w14:paraId="4CE766FA" w14:textId="77777777" w:rsidR="0012362F" w:rsidRPr="00230FF2" w:rsidRDefault="0012362F" w:rsidP="002F37C3">
      <w:pPr>
        <w:spacing w:line="252" w:lineRule="auto"/>
        <w:ind w:left="284"/>
        <w:jc w:val="both"/>
        <w:rPr>
          <w:rFonts w:ascii="Calibri" w:hAnsi="Calibri" w:cs="Calibri"/>
          <w:sz w:val="22"/>
          <w:szCs w:val="22"/>
        </w:rPr>
      </w:pPr>
      <w:r w:rsidRPr="00230FF2">
        <w:rPr>
          <w:rFonts w:ascii="Calibri" w:hAnsi="Calibri" w:cs="Calibri"/>
          <w:sz w:val="22"/>
          <w:szCs w:val="22"/>
        </w:rPr>
        <w:t>Podczas transportu autokarem Wykonawca zobowiązany jest do:</w:t>
      </w:r>
    </w:p>
    <w:p w14:paraId="64665059" w14:textId="77777777" w:rsidR="0012362F" w:rsidRPr="00230FF2" w:rsidRDefault="0012362F" w:rsidP="0012362F">
      <w:pPr>
        <w:numPr>
          <w:ilvl w:val="0"/>
          <w:numId w:val="28"/>
        </w:numPr>
        <w:spacing w:line="276" w:lineRule="auto"/>
        <w:contextualSpacing/>
        <w:jc w:val="both"/>
        <w:rPr>
          <w:rFonts w:ascii="Calibri" w:eastAsia="Calibri" w:hAnsi="Calibri" w:cs="Calibri"/>
          <w:sz w:val="22"/>
          <w:szCs w:val="22"/>
        </w:rPr>
      </w:pPr>
      <w:r w:rsidRPr="00230FF2">
        <w:rPr>
          <w:rFonts w:ascii="Calibri" w:eastAsia="Calibri" w:hAnsi="Calibri" w:cs="Calibri"/>
          <w:sz w:val="22"/>
          <w:szCs w:val="22"/>
        </w:rPr>
        <w:t xml:space="preserve">zapewnienia </w:t>
      </w:r>
      <w:r>
        <w:rPr>
          <w:rFonts w:ascii="Calibri" w:eastAsia="Calibri" w:hAnsi="Calibri" w:cs="Calibri"/>
          <w:sz w:val="22"/>
          <w:szCs w:val="22"/>
        </w:rPr>
        <w:t xml:space="preserve">po 1 autokarze na każdy wyjazd </w:t>
      </w:r>
      <w:r w:rsidRPr="00230FF2">
        <w:rPr>
          <w:rFonts w:ascii="Calibri" w:eastAsia="Calibri" w:hAnsi="Calibri" w:cs="Calibri"/>
          <w:sz w:val="22"/>
          <w:szCs w:val="22"/>
        </w:rPr>
        <w:t>dla uczestników wyjazdu wraz z możliwością zabrania bagażu do 20 kg/os.</w:t>
      </w:r>
    </w:p>
    <w:p w14:paraId="44255AC5" w14:textId="77777777" w:rsidR="0012362F" w:rsidRPr="00230FF2" w:rsidRDefault="0012362F" w:rsidP="0012362F">
      <w:pPr>
        <w:numPr>
          <w:ilvl w:val="0"/>
          <w:numId w:val="28"/>
        </w:numPr>
        <w:spacing w:line="276" w:lineRule="auto"/>
        <w:contextualSpacing/>
        <w:jc w:val="both"/>
        <w:rPr>
          <w:rFonts w:ascii="Calibri" w:hAnsi="Calibri" w:cs="Calibri"/>
          <w:sz w:val="22"/>
          <w:szCs w:val="22"/>
        </w:rPr>
      </w:pPr>
      <w:r w:rsidRPr="00230FF2">
        <w:rPr>
          <w:rFonts w:ascii="Calibri" w:hAnsi="Calibri" w:cs="Calibri"/>
          <w:sz w:val="22"/>
          <w:szCs w:val="22"/>
        </w:rPr>
        <w:t>w przypadku awarii technicznej pojazdu/pojazdów w trakcie realizacji zamówienia, Wykonawca zobowiązany jest podstawić, w czasie umożliwiającym realizację programu studyjnego, pojazd zastępczy/pojazdy zastępcze o takich samych lub lepszych parametrach technicznych,</w:t>
      </w:r>
    </w:p>
    <w:p w14:paraId="68181BBE" w14:textId="77777777" w:rsidR="0012362F" w:rsidRPr="00230FF2" w:rsidRDefault="0012362F" w:rsidP="0012362F">
      <w:pPr>
        <w:numPr>
          <w:ilvl w:val="0"/>
          <w:numId w:val="28"/>
        </w:numPr>
        <w:spacing w:line="259" w:lineRule="auto"/>
        <w:contextualSpacing/>
        <w:jc w:val="both"/>
        <w:rPr>
          <w:rFonts w:ascii="Calibri" w:eastAsia="Calibri" w:hAnsi="Calibri" w:cs="Calibri"/>
          <w:sz w:val="22"/>
          <w:szCs w:val="22"/>
        </w:rPr>
      </w:pPr>
      <w:r w:rsidRPr="00230FF2">
        <w:rPr>
          <w:rFonts w:ascii="Calibri" w:eastAsia="Calibri" w:hAnsi="Calibri" w:cs="Calibri"/>
          <w:sz w:val="22"/>
          <w:szCs w:val="22"/>
        </w:rPr>
        <w:t xml:space="preserve">zapewnienia kierowców autokaru, którzy posiadają wszelkie uprawnienia do kierowania tego typu pojazdem, świadectwo kwalifikacji na przewóz osób i rzeczy, </w:t>
      </w:r>
    </w:p>
    <w:p w14:paraId="7FED429A" w14:textId="77777777" w:rsidR="0012362F" w:rsidRPr="00230FF2" w:rsidRDefault="0012362F" w:rsidP="0012362F">
      <w:pPr>
        <w:numPr>
          <w:ilvl w:val="0"/>
          <w:numId w:val="28"/>
        </w:numPr>
        <w:spacing w:line="259" w:lineRule="auto"/>
        <w:contextualSpacing/>
        <w:jc w:val="both"/>
        <w:rPr>
          <w:rFonts w:ascii="Calibri" w:eastAsia="Calibri" w:hAnsi="Calibri" w:cs="Calibri"/>
          <w:sz w:val="22"/>
          <w:szCs w:val="22"/>
        </w:rPr>
      </w:pPr>
      <w:r w:rsidRPr="00230FF2">
        <w:rPr>
          <w:rFonts w:ascii="Calibri" w:eastAsia="Calibri" w:hAnsi="Calibri" w:cs="Calibri"/>
          <w:sz w:val="22"/>
          <w:szCs w:val="22"/>
        </w:rPr>
        <w:t>polisy ubezpieczeniowej autokaru / autokarów,</w:t>
      </w:r>
    </w:p>
    <w:p w14:paraId="4C211471" w14:textId="77777777" w:rsidR="0012362F" w:rsidRPr="00230FF2" w:rsidRDefault="0012362F" w:rsidP="0012362F">
      <w:pPr>
        <w:numPr>
          <w:ilvl w:val="0"/>
          <w:numId w:val="28"/>
        </w:numPr>
        <w:spacing w:line="259" w:lineRule="auto"/>
        <w:contextualSpacing/>
        <w:jc w:val="both"/>
        <w:rPr>
          <w:rFonts w:ascii="Calibri" w:eastAsia="Calibri" w:hAnsi="Calibri" w:cs="Calibri"/>
          <w:sz w:val="22"/>
          <w:szCs w:val="22"/>
        </w:rPr>
      </w:pPr>
      <w:r w:rsidRPr="00230FF2">
        <w:rPr>
          <w:rFonts w:ascii="Calibri" w:eastAsia="Calibri" w:hAnsi="Calibri" w:cs="Calibri"/>
          <w:sz w:val="22"/>
          <w:szCs w:val="22"/>
        </w:rPr>
        <w:t>pokrycia wszelkich kosztów związanych z czyszczeniem autokaru /autokarów, kosztów paliwa oraz opłat parkingowych i wszelkich innych kosztów związanych z podróżą np. winietek,</w:t>
      </w:r>
    </w:p>
    <w:p w14:paraId="2C1A0EB1" w14:textId="1FCEFC7F" w:rsidR="0012362F" w:rsidRPr="00230FF2" w:rsidRDefault="0012362F" w:rsidP="0012362F">
      <w:pPr>
        <w:numPr>
          <w:ilvl w:val="0"/>
          <w:numId w:val="26"/>
        </w:numPr>
        <w:spacing w:line="252" w:lineRule="auto"/>
        <w:ind w:left="284"/>
        <w:jc w:val="both"/>
        <w:rPr>
          <w:rFonts w:ascii="Calibri" w:hAnsi="Calibri" w:cs="Calibri"/>
          <w:sz w:val="22"/>
          <w:szCs w:val="22"/>
        </w:rPr>
      </w:pPr>
      <w:r w:rsidRPr="00230FF2">
        <w:rPr>
          <w:rFonts w:ascii="Calibri" w:hAnsi="Calibri" w:cs="Calibri"/>
          <w:sz w:val="22"/>
          <w:szCs w:val="22"/>
        </w:rPr>
        <w:lastRenderedPageBreak/>
        <w:t xml:space="preserve">Termin realizacji zamówienia: od momentu podpisania umowy do </w:t>
      </w:r>
      <w:r w:rsidR="008C12E6">
        <w:rPr>
          <w:rFonts w:ascii="Calibri" w:hAnsi="Calibri" w:cs="Calibri"/>
          <w:sz w:val="22"/>
          <w:szCs w:val="22"/>
        </w:rPr>
        <w:t>17</w:t>
      </w:r>
      <w:r w:rsidRPr="00230FF2">
        <w:rPr>
          <w:rFonts w:ascii="Calibri" w:hAnsi="Calibri" w:cs="Calibri"/>
          <w:sz w:val="22"/>
          <w:szCs w:val="22"/>
        </w:rPr>
        <w:t xml:space="preserve">.08.2025 r. Jeżeli na skutek ograniczeń rządowych np. w związku z pandemią, wojny itp., realizacja usługi nie będzie możliwa we wskazanym terminie, zostanie zrealizowana do miesiąca od momentu zwolnienia ograniczeń. </w:t>
      </w:r>
    </w:p>
    <w:p w14:paraId="7EB25565" w14:textId="77777777" w:rsidR="0012362F" w:rsidRPr="00230FF2" w:rsidRDefault="0012362F" w:rsidP="002F37C3">
      <w:pPr>
        <w:spacing w:line="259" w:lineRule="auto"/>
        <w:jc w:val="both"/>
        <w:rPr>
          <w:rFonts w:ascii="Calibri" w:eastAsia="Calibri" w:hAnsi="Calibri" w:cs="Calibri"/>
          <w:sz w:val="22"/>
          <w:szCs w:val="22"/>
        </w:rPr>
      </w:pPr>
      <w:r w:rsidRPr="00230FF2">
        <w:rPr>
          <w:rFonts w:ascii="Calibri" w:eastAsia="Calibri" w:hAnsi="Calibri" w:cs="Calibri"/>
          <w:sz w:val="22"/>
          <w:szCs w:val="22"/>
        </w:rPr>
        <w:t xml:space="preserve">Posiłki powinny być serwowane w pomieszczeniu dostępnym dla osób ze specjalnymi potrzebami, w tym osób z niepełnosprawnościami: dojście do sali powinno zapewniać bezproblemowe dotarcie m.in. osób na wózku inwalidzkim (np. płaska nawierzchnia lub podjazd/winda itp.), na kondygnacji gdzie znajduje się sala powinna być dostępna toaleta przystosowana dla osób z niepełnosprawnością. Jedzenie i napoje winny być serwowane </w:t>
      </w:r>
      <w:r w:rsidRPr="00230FF2">
        <w:rPr>
          <w:rFonts w:ascii="Calibri" w:eastAsia="Calibri" w:hAnsi="Calibri" w:cs="Calibri"/>
          <w:sz w:val="22"/>
          <w:szCs w:val="22"/>
        </w:rPr>
        <w:br/>
        <w:t xml:space="preserve">w naczyniach wielorazowego użytku, do ponownego wykorzystania, np. szklanych lub ceramicznych; nie jest dozwolone używanie plastikowych naczyń lub sztućców. </w:t>
      </w:r>
    </w:p>
    <w:p w14:paraId="1A82ED45" w14:textId="77777777" w:rsidR="0012362F" w:rsidRPr="00230FF2" w:rsidRDefault="0012362F" w:rsidP="002F37C3">
      <w:pPr>
        <w:spacing w:after="200" w:line="276" w:lineRule="auto"/>
        <w:jc w:val="both"/>
        <w:rPr>
          <w:rFonts w:ascii="Calibri" w:eastAsia="Calibri" w:hAnsi="Calibri" w:cs="Calibri"/>
          <w:sz w:val="22"/>
          <w:szCs w:val="22"/>
        </w:rPr>
      </w:pPr>
      <w:r w:rsidRPr="00230FF2">
        <w:rPr>
          <w:rFonts w:ascii="Calibri" w:eastAsia="Calibri" w:hAnsi="Calibri" w:cs="Calibri"/>
          <w:sz w:val="22"/>
          <w:szCs w:val="22"/>
        </w:rPr>
        <w:t xml:space="preserve">- Wykonawca winien zapewnić świadczenie usług jak najwyższej jakości, zgodnie </w:t>
      </w:r>
      <w:r w:rsidRPr="00230FF2">
        <w:rPr>
          <w:rFonts w:ascii="Calibri" w:eastAsia="Calibri" w:hAnsi="Calibri" w:cs="Calibri"/>
          <w:sz w:val="22"/>
          <w:szCs w:val="22"/>
        </w:rPr>
        <w:br/>
        <w:t>z obowiązującymi w branży standardami, w szczególności w zakresie higieny i czystości.</w:t>
      </w:r>
    </w:p>
    <w:p w14:paraId="2BD520FF" w14:textId="77777777" w:rsidR="0012362F" w:rsidRPr="00230FF2" w:rsidRDefault="0012362F" w:rsidP="002F37C3">
      <w:pPr>
        <w:jc w:val="both"/>
        <w:rPr>
          <w:rFonts w:ascii="Calibri" w:hAnsi="Calibri" w:cs="Calibri"/>
          <w:sz w:val="22"/>
          <w:szCs w:val="22"/>
          <w:lang w:eastAsia="pl-PL"/>
        </w:rPr>
      </w:pPr>
    </w:p>
    <w:p w14:paraId="2A5FA191" w14:textId="77777777" w:rsidR="0012362F" w:rsidRPr="00230FF2" w:rsidRDefault="0012362F" w:rsidP="002F37C3">
      <w:pPr>
        <w:jc w:val="both"/>
        <w:rPr>
          <w:rFonts w:ascii="Calibri" w:hAnsi="Calibri" w:cs="Calibri"/>
          <w:sz w:val="22"/>
          <w:szCs w:val="22"/>
          <w:lang w:eastAsia="pl-PL"/>
        </w:rPr>
      </w:pPr>
      <w:r w:rsidRPr="00230FF2">
        <w:rPr>
          <w:rFonts w:ascii="Calibri" w:eastAsia="Calibri" w:hAnsi="Calibri" w:cs="Calibri"/>
          <w:sz w:val="22"/>
          <w:szCs w:val="22"/>
        </w:rPr>
        <w:t>Uwaga!!! Podczas całego pobytu grupy na wyjeździe należy zapewnić osobę / kierownika / koordynatora / menagera hotelu / ośrodka, do rozwiązywania wszelkich spraw / tematów związanych z przedmiotem postępowania.</w:t>
      </w:r>
    </w:p>
    <w:p w14:paraId="31C603BB" w14:textId="77777777" w:rsidR="0012362F" w:rsidRPr="00230FF2" w:rsidRDefault="0012362F" w:rsidP="002F37C3">
      <w:pPr>
        <w:autoSpaceDE w:val="0"/>
        <w:jc w:val="both"/>
        <w:rPr>
          <w:rFonts w:ascii="Calibri" w:hAnsi="Calibri" w:cs="Calibri"/>
          <w:sz w:val="22"/>
          <w:szCs w:val="22"/>
        </w:rPr>
      </w:pPr>
    </w:p>
    <w:p w14:paraId="1489DE6D" w14:textId="77777777" w:rsidR="0012362F" w:rsidRPr="00230FF2" w:rsidRDefault="0012362F" w:rsidP="002F37C3">
      <w:pPr>
        <w:jc w:val="both"/>
        <w:rPr>
          <w:rFonts w:ascii="Calibri" w:eastAsia="Calibri" w:hAnsi="Calibri" w:cs="Calibri"/>
          <w:b/>
          <w:sz w:val="22"/>
          <w:szCs w:val="22"/>
        </w:rPr>
      </w:pPr>
      <w:r w:rsidRPr="00230FF2">
        <w:rPr>
          <w:rFonts w:ascii="Calibri" w:eastAsia="Calibri" w:hAnsi="Calibri" w:cs="Calibri"/>
          <w:b/>
          <w:sz w:val="22"/>
          <w:szCs w:val="22"/>
        </w:rPr>
        <w:t>Dodatkowe informacje:</w:t>
      </w:r>
    </w:p>
    <w:p w14:paraId="0826A5A3" w14:textId="77777777" w:rsidR="0012362F" w:rsidRPr="00230FF2" w:rsidRDefault="0012362F" w:rsidP="002F37C3">
      <w:pPr>
        <w:jc w:val="both"/>
        <w:rPr>
          <w:rFonts w:ascii="Calibri" w:eastAsia="Calibri" w:hAnsi="Calibri" w:cs="Calibri"/>
          <w:kern w:val="3"/>
          <w:sz w:val="22"/>
          <w:szCs w:val="22"/>
        </w:rPr>
      </w:pPr>
      <w:r w:rsidRPr="00230FF2">
        <w:rPr>
          <w:rFonts w:ascii="Calibri" w:eastAsia="Calibri" w:hAnsi="Calibri" w:cs="Calibri"/>
          <w:sz w:val="22"/>
          <w:szCs w:val="22"/>
        </w:rPr>
        <w:t xml:space="preserve">- złożona oferta musi być podana w PLN, z dokładnością do dwóch miejsc po przecinku, </w:t>
      </w:r>
    </w:p>
    <w:p w14:paraId="4DAD0DDE" w14:textId="77777777" w:rsidR="0012362F" w:rsidRPr="00230FF2" w:rsidRDefault="0012362F" w:rsidP="002F37C3">
      <w:pPr>
        <w:jc w:val="both"/>
        <w:rPr>
          <w:rFonts w:ascii="Calibri" w:eastAsia="Calibri" w:hAnsi="Calibri" w:cs="Calibri"/>
          <w:sz w:val="22"/>
          <w:szCs w:val="22"/>
        </w:rPr>
      </w:pPr>
      <w:r w:rsidRPr="00230FF2">
        <w:rPr>
          <w:rFonts w:ascii="Calibri" w:eastAsia="Calibri" w:hAnsi="Calibri" w:cs="Calibri"/>
          <w:sz w:val="22"/>
          <w:szCs w:val="22"/>
        </w:rPr>
        <w:t>- obiekt musi się znajdować w terenie bezpiecznym do przebywania dzieci i młodzieży,</w:t>
      </w:r>
    </w:p>
    <w:p w14:paraId="02F9EB93" w14:textId="77777777" w:rsidR="0012362F" w:rsidRPr="00230FF2" w:rsidRDefault="0012362F" w:rsidP="002F37C3">
      <w:pPr>
        <w:jc w:val="both"/>
        <w:rPr>
          <w:rFonts w:ascii="Calibri" w:eastAsia="Calibri" w:hAnsi="Calibri" w:cs="Calibri"/>
          <w:sz w:val="22"/>
          <w:szCs w:val="22"/>
        </w:rPr>
      </w:pPr>
      <w:r w:rsidRPr="00230FF2">
        <w:rPr>
          <w:rFonts w:ascii="Calibri" w:eastAsia="Calibri" w:hAnsi="Calibri" w:cs="Calibri"/>
          <w:sz w:val="22"/>
          <w:szCs w:val="22"/>
        </w:rPr>
        <w:t>- w obiekcie powinien być dostęp do ciepłej wody,</w:t>
      </w:r>
    </w:p>
    <w:p w14:paraId="48CF056C" w14:textId="77777777" w:rsidR="0012362F" w:rsidRPr="00230FF2" w:rsidRDefault="0012362F" w:rsidP="002F37C3">
      <w:pPr>
        <w:jc w:val="both"/>
        <w:rPr>
          <w:rFonts w:ascii="Calibri" w:eastAsia="Calibri" w:hAnsi="Calibri" w:cs="Calibri"/>
          <w:sz w:val="22"/>
          <w:szCs w:val="22"/>
        </w:rPr>
      </w:pPr>
      <w:r w:rsidRPr="00230FF2">
        <w:rPr>
          <w:rFonts w:ascii="Calibri" w:eastAsia="Calibri" w:hAnsi="Calibri" w:cs="Calibri"/>
          <w:sz w:val="22"/>
          <w:szCs w:val="22"/>
        </w:rPr>
        <w:t>- sale udostępnione do prowadzenia zajęć powinny być oddzielone i umożliwiać pracę w ciszy, skupieniu oraz bez uczestnictwa w nich osób postronnych,</w:t>
      </w:r>
    </w:p>
    <w:p w14:paraId="490FE1B8" w14:textId="77777777" w:rsidR="0012362F" w:rsidRPr="00230FF2" w:rsidRDefault="0012362F" w:rsidP="002F37C3">
      <w:pPr>
        <w:jc w:val="both"/>
        <w:rPr>
          <w:rFonts w:ascii="Calibri" w:eastAsia="Calibri" w:hAnsi="Calibri" w:cs="Calibri"/>
          <w:sz w:val="22"/>
          <w:szCs w:val="22"/>
        </w:rPr>
      </w:pPr>
      <w:r w:rsidRPr="00230FF2">
        <w:rPr>
          <w:rFonts w:ascii="Calibri" w:eastAsia="Calibri" w:hAnsi="Calibri" w:cs="Calibri"/>
          <w:sz w:val="22"/>
          <w:szCs w:val="22"/>
        </w:rPr>
        <w:t>- oferta powinna być sporządzona w języku polskim, w formie pisemnej, czytelnie, wypełniona nieścieralnym atramentem lub długopisem, maszynowo lub komputerowo. Oferta winna być podpisana przez osobę upoważnioną do reprezentowania Wykonawcy.</w:t>
      </w:r>
    </w:p>
    <w:p w14:paraId="20C78AF5" w14:textId="3C9C9397" w:rsidR="0012362F" w:rsidRPr="00B74C0A" w:rsidRDefault="0012362F" w:rsidP="00B74C0A">
      <w:pPr>
        <w:spacing w:line="252" w:lineRule="auto"/>
        <w:jc w:val="both"/>
        <w:rPr>
          <w:rFonts w:ascii="Calibri" w:eastAsia="Century Gothic" w:hAnsi="Calibri" w:cs="Calibri"/>
          <w:sz w:val="22"/>
          <w:szCs w:val="22"/>
          <w:lang w:val="x-none"/>
        </w:rPr>
      </w:pPr>
      <w:r w:rsidRPr="00230FF2">
        <w:rPr>
          <w:rFonts w:ascii="Calibri" w:eastAsia="Century Gothic" w:hAnsi="Calibri" w:cs="Calibri"/>
          <w:sz w:val="22"/>
          <w:szCs w:val="22"/>
          <w:lang w:val="x-none"/>
        </w:rPr>
        <w:t xml:space="preserve"> </w:t>
      </w:r>
    </w:p>
    <w:p w14:paraId="6A2E087B" w14:textId="77777777" w:rsidR="00012B73" w:rsidRPr="00E124E3" w:rsidRDefault="00012B73" w:rsidP="00012B73">
      <w:pPr>
        <w:spacing w:after="160" w:line="252" w:lineRule="auto"/>
        <w:jc w:val="both"/>
        <w:rPr>
          <w:rFonts w:ascii="Calibri" w:hAnsi="Calibri" w:cs="Calibri"/>
          <w:sz w:val="22"/>
          <w:szCs w:val="22"/>
        </w:rPr>
      </w:pPr>
      <w:r w:rsidRPr="00E124E3">
        <w:rPr>
          <w:rFonts w:ascii="Calibri" w:hAnsi="Calibri" w:cs="Calibri"/>
          <w:sz w:val="22"/>
          <w:szCs w:val="22"/>
        </w:rPr>
        <w:t xml:space="preserve">Wspólny słownik zamówień (kod CPV) </w:t>
      </w:r>
    </w:p>
    <w:p w14:paraId="03083C71" w14:textId="77777777" w:rsidR="00012B73" w:rsidRPr="00E124E3" w:rsidRDefault="00012B73" w:rsidP="00012B73">
      <w:pPr>
        <w:rPr>
          <w:rFonts w:ascii="Calibri" w:hAnsi="Calibri" w:cs="Calibri"/>
          <w:color w:val="000000"/>
          <w:sz w:val="22"/>
          <w:szCs w:val="22"/>
        </w:rPr>
      </w:pPr>
      <w:r w:rsidRPr="00E124E3">
        <w:rPr>
          <w:rFonts w:ascii="Calibri" w:hAnsi="Calibri" w:cs="Calibri"/>
          <w:color w:val="000000"/>
          <w:sz w:val="22"/>
          <w:szCs w:val="22"/>
        </w:rPr>
        <w:t>55120000-7 Usługi hotelarskie w zakresie spotkań i konferencji</w:t>
      </w:r>
    </w:p>
    <w:p w14:paraId="6E0361C9" w14:textId="77777777" w:rsidR="00012B73" w:rsidRPr="00E124E3" w:rsidRDefault="00012B73" w:rsidP="00012B73">
      <w:pPr>
        <w:rPr>
          <w:rFonts w:ascii="Calibri" w:hAnsi="Calibri" w:cs="Calibri"/>
          <w:color w:val="000000"/>
          <w:sz w:val="22"/>
          <w:szCs w:val="22"/>
        </w:rPr>
      </w:pPr>
      <w:r w:rsidRPr="00E124E3">
        <w:rPr>
          <w:rFonts w:ascii="Calibri" w:hAnsi="Calibri" w:cs="Calibri"/>
          <w:color w:val="000000"/>
          <w:sz w:val="22"/>
          <w:szCs w:val="22"/>
        </w:rPr>
        <w:t>55110000-4 Hotelarskie usługi noclegowe</w:t>
      </w:r>
    </w:p>
    <w:p w14:paraId="12CB58B5" w14:textId="77777777" w:rsidR="00012B73" w:rsidRPr="00E124E3" w:rsidRDefault="00012B73" w:rsidP="00012B73">
      <w:pPr>
        <w:rPr>
          <w:rFonts w:ascii="Calibri" w:hAnsi="Calibri" w:cs="Calibri"/>
          <w:color w:val="000000"/>
          <w:sz w:val="22"/>
          <w:szCs w:val="22"/>
        </w:rPr>
      </w:pPr>
      <w:r w:rsidRPr="00E124E3">
        <w:rPr>
          <w:rFonts w:ascii="Calibri" w:hAnsi="Calibri" w:cs="Calibri"/>
          <w:color w:val="000000"/>
          <w:sz w:val="22"/>
          <w:szCs w:val="22"/>
        </w:rPr>
        <w:t>55300000-3 Usługi restauracyjne i dotyczące podawania posiłków</w:t>
      </w:r>
    </w:p>
    <w:p w14:paraId="1E16C563" w14:textId="77777777" w:rsidR="00012B73" w:rsidRPr="00E124E3" w:rsidRDefault="00012B73" w:rsidP="00012B73">
      <w:pPr>
        <w:shd w:val="clear" w:color="auto" w:fill="FFFFFF"/>
        <w:contextualSpacing/>
        <w:rPr>
          <w:rFonts w:ascii="Calibri" w:eastAsia="Century Gothic" w:hAnsi="Calibri" w:cs="Calibri"/>
          <w:color w:val="000000"/>
          <w:sz w:val="22"/>
          <w:szCs w:val="22"/>
          <w:lang w:val="x-none"/>
        </w:rPr>
      </w:pPr>
      <w:r w:rsidRPr="00E124E3">
        <w:rPr>
          <w:rFonts w:ascii="Calibri" w:eastAsia="Century Gothic" w:hAnsi="Calibri" w:cs="Calibri"/>
          <w:color w:val="000000"/>
          <w:sz w:val="22"/>
          <w:szCs w:val="22"/>
          <w:lang w:val="x-none"/>
        </w:rPr>
        <w:t xml:space="preserve">63511000 - 4 – Organizacja wycieczek </w:t>
      </w:r>
    </w:p>
    <w:p w14:paraId="6A9F3231" w14:textId="77777777" w:rsidR="00012B73" w:rsidRPr="00E124E3" w:rsidRDefault="00012B73" w:rsidP="00012B73">
      <w:pPr>
        <w:widowControl w:val="0"/>
        <w:suppressAutoHyphens w:val="0"/>
        <w:jc w:val="both"/>
        <w:rPr>
          <w:rFonts w:ascii="Calibri" w:eastAsia="Century Gothic" w:hAnsi="Calibri" w:cs="Calibri"/>
          <w:color w:val="000000"/>
          <w:sz w:val="22"/>
          <w:szCs w:val="22"/>
          <w:lang w:val="x-none"/>
        </w:rPr>
      </w:pPr>
      <w:r w:rsidRPr="00E124E3">
        <w:rPr>
          <w:rFonts w:ascii="Calibri" w:eastAsia="Century Gothic" w:hAnsi="Calibri" w:cs="Calibri"/>
          <w:color w:val="000000"/>
          <w:sz w:val="22"/>
          <w:szCs w:val="22"/>
          <w:lang w:val="x-none"/>
        </w:rPr>
        <w:t>66512100-3 – Usługi ubezpieczenia od następstw nieszczęśliwych wypadków</w:t>
      </w:r>
    </w:p>
    <w:p w14:paraId="5CA46128" w14:textId="77777777" w:rsidR="00B617F1" w:rsidRDefault="00821231" w:rsidP="001714C6">
      <w:pPr>
        <w:jc w:val="both"/>
        <w:rPr>
          <w:rFonts w:ascii="Calibri" w:eastAsia="Century Gothic" w:hAnsi="Calibri" w:cs="Calibri"/>
          <w:color w:val="000000"/>
          <w:sz w:val="22"/>
          <w:szCs w:val="22"/>
          <w:lang w:val="x-none"/>
        </w:rPr>
      </w:pPr>
      <w:r w:rsidRPr="00E124E3">
        <w:rPr>
          <w:rFonts w:ascii="Calibri" w:eastAsia="Century Gothic" w:hAnsi="Calibri" w:cs="Calibri"/>
          <w:color w:val="000000"/>
          <w:sz w:val="22"/>
          <w:szCs w:val="22"/>
          <w:lang w:val="x-none"/>
        </w:rPr>
        <w:t xml:space="preserve">92331210-5 </w:t>
      </w:r>
      <w:r w:rsidR="00012B73" w:rsidRPr="00E124E3">
        <w:rPr>
          <w:rFonts w:ascii="Calibri" w:eastAsia="Century Gothic" w:hAnsi="Calibri" w:cs="Calibri"/>
          <w:color w:val="000000"/>
          <w:sz w:val="22"/>
          <w:szCs w:val="22"/>
          <w:lang w:val="x-none"/>
        </w:rPr>
        <w:t>-</w:t>
      </w:r>
      <w:r w:rsidRPr="00E124E3">
        <w:rPr>
          <w:rFonts w:ascii="Calibri" w:eastAsia="Century Gothic" w:hAnsi="Calibri" w:cs="Calibri"/>
          <w:color w:val="000000"/>
          <w:sz w:val="22"/>
          <w:szCs w:val="22"/>
          <w:lang w:val="x-none"/>
        </w:rPr>
        <w:t xml:space="preserve"> Usługi animacji dla dzieci</w:t>
      </w:r>
    </w:p>
    <w:p w14:paraId="45C3E782" w14:textId="2B635581" w:rsidR="008353FE" w:rsidRPr="00821D2F" w:rsidRDefault="00261548" w:rsidP="00821D2F">
      <w:pPr>
        <w:pStyle w:val="Nagwek2"/>
        <w:shd w:val="clear" w:color="auto" w:fill="FFFFFF"/>
        <w:spacing w:before="0" w:after="240"/>
        <w:divId w:val="10112459"/>
        <w:rPr>
          <w:rFonts w:ascii="Arial" w:eastAsia="Times New Roman" w:hAnsi="Arial" w:cs="Arial"/>
          <w:color w:val="222222"/>
          <w:sz w:val="36"/>
          <w:szCs w:val="36"/>
        </w:rPr>
      </w:pPr>
      <w:r w:rsidRPr="00261548">
        <w:rPr>
          <w:rFonts w:ascii="Calibri" w:eastAsia="Century Gothic" w:hAnsi="Calibri" w:cs="Calibri"/>
          <w:color w:val="000000"/>
          <w:sz w:val="22"/>
          <w:szCs w:val="22"/>
          <w:lang w:val="x-none"/>
        </w:rPr>
        <w:t>85312110-3 - Usługi opieki dziennej nad dziećmi</w:t>
      </w:r>
    </w:p>
    <w:p w14:paraId="079531FC" w14:textId="77777777" w:rsidR="008353FE" w:rsidRPr="00E124E3" w:rsidRDefault="008353FE" w:rsidP="008353FE">
      <w:pPr>
        <w:pStyle w:val="Akapitzlist"/>
        <w:tabs>
          <w:tab w:val="left" w:pos="-2828"/>
          <w:tab w:val="left" w:pos="-2121"/>
          <w:tab w:val="left" w:pos="0"/>
        </w:tabs>
        <w:suppressAutoHyphens w:val="0"/>
        <w:autoSpaceDE w:val="0"/>
        <w:autoSpaceDN w:val="0"/>
        <w:spacing w:after="283" w:line="259" w:lineRule="auto"/>
        <w:ind w:left="284"/>
        <w:contextualSpacing/>
        <w:jc w:val="both"/>
      </w:pPr>
    </w:p>
    <w:p w14:paraId="01AB4D2B" w14:textId="77777777" w:rsidR="005D2934" w:rsidRPr="00E124E3" w:rsidRDefault="006D15BB" w:rsidP="009A3138">
      <w:pPr>
        <w:pStyle w:val="Akapitzlist"/>
        <w:numPr>
          <w:ilvl w:val="0"/>
          <w:numId w:val="6"/>
        </w:numPr>
        <w:suppressAutoHyphens w:val="0"/>
        <w:autoSpaceDE w:val="0"/>
        <w:spacing w:line="259" w:lineRule="auto"/>
        <w:ind w:left="142" w:firstLine="851"/>
        <w:contextualSpacing/>
        <w:jc w:val="both"/>
        <w:rPr>
          <w:b/>
        </w:rPr>
      </w:pPr>
      <w:r w:rsidRPr="00E124E3">
        <w:rPr>
          <w:b/>
        </w:rPr>
        <w:t>WARUNKI UDZIAŁU W POSTĘPOWANIU ORAZ OPIS SPOSOBU DOKONYWANIA OCENY SPEŁNIENIA TYCH WARUNKÓW</w:t>
      </w:r>
    </w:p>
    <w:p w14:paraId="23BC1C13" w14:textId="77777777" w:rsidR="008353FE" w:rsidRPr="00E124E3" w:rsidRDefault="008353FE" w:rsidP="008353FE">
      <w:pPr>
        <w:pStyle w:val="text"/>
        <w:jc w:val="both"/>
        <w:rPr>
          <w:rFonts w:ascii="Calibri" w:hAnsi="Calibri" w:cs="Calibri"/>
          <w:sz w:val="22"/>
          <w:szCs w:val="22"/>
        </w:rPr>
      </w:pPr>
      <w:r w:rsidRPr="00E124E3">
        <w:rPr>
          <w:rFonts w:ascii="Calibri" w:hAnsi="Calibri" w:cs="Calibri"/>
          <w:sz w:val="22"/>
          <w:szCs w:val="22"/>
        </w:rPr>
        <w:t xml:space="preserve">O udzielenie zamówienia mogą ubiegać się Wykonawcy, którzy spełniają następujące warunki udziału w postępowaniu: </w:t>
      </w:r>
    </w:p>
    <w:p w14:paraId="028DDA41" w14:textId="77777777" w:rsidR="008353FE" w:rsidRPr="00E124E3" w:rsidRDefault="008353FE" w:rsidP="008353FE">
      <w:pPr>
        <w:tabs>
          <w:tab w:val="left" w:pos="-2828"/>
          <w:tab w:val="left" w:pos="-2121"/>
        </w:tabs>
        <w:autoSpaceDN w:val="0"/>
        <w:rPr>
          <w:rFonts w:ascii="Calibri" w:eastAsia="Andale Sans UI" w:hAnsi="Calibri" w:cs="Calibri"/>
          <w:b/>
          <w:color w:val="000000"/>
          <w:sz w:val="22"/>
          <w:szCs w:val="22"/>
        </w:rPr>
      </w:pPr>
      <w:r w:rsidRPr="00E124E3">
        <w:rPr>
          <w:rFonts w:ascii="Calibri" w:eastAsia="Andale Sans UI" w:hAnsi="Calibri" w:cs="Calibri"/>
          <w:b/>
          <w:color w:val="000000"/>
          <w:sz w:val="22"/>
          <w:szCs w:val="22"/>
        </w:rPr>
        <w:t>Uprawnienia do wykonywania określonej działalności lub czynności, jeżeli przepisy prawa nakładają obowiązek ich posiadania</w:t>
      </w:r>
    </w:p>
    <w:p w14:paraId="16FA8F76" w14:textId="77777777" w:rsidR="008353FE" w:rsidRPr="00E124E3" w:rsidRDefault="008353FE" w:rsidP="008353FE">
      <w:pPr>
        <w:suppressAutoHyphens w:val="0"/>
        <w:spacing w:after="160" w:line="259" w:lineRule="auto"/>
        <w:contextualSpacing/>
        <w:jc w:val="both"/>
        <w:rPr>
          <w:rFonts w:ascii="Calibri" w:hAnsi="Calibri" w:cs="Calibri"/>
          <w:sz w:val="22"/>
          <w:szCs w:val="22"/>
        </w:rPr>
      </w:pPr>
      <w:r w:rsidRPr="00E124E3">
        <w:rPr>
          <w:rFonts w:ascii="Calibri" w:hAnsi="Calibri" w:cs="Calibri"/>
          <w:sz w:val="22"/>
          <w:szCs w:val="22"/>
        </w:rPr>
        <w:lastRenderedPageBreak/>
        <w:t>- posiadający Wpis do Centralnej Ewidencji Organizatorów Turystyki i Pośredników Turystycznych. Należy załączyć kserokopię potwierdzoną za zgodność z oryginałem.</w:t>
      </w:r>
    </w:p>
    <w:p w14:paraId="255E5CEA" w14:textId="77777777" w:rsidR="008353FE" w:rsidRPr="00E124E3" w:rsidRDefault="008353FE" w:rsidP="008353FE">
      <w:pPr>
        <w:suppressAutoHyphens w:val="0"/>
        <w:spacing w:after="160" w:line="259" w:lineRule="auto"/>
        <w:contextualSpacing/>
        <w:jc w:val="both"/>
        <w:rPr>
          <w:rFonts w:ascii="Calibri" w:hAnsi="Calibri" w:cs="Calibri"/>
          <w:sz w:val="22"/>
          <w:szCs w:val="22"/>
        </w:rPr>
      </w:pPr>
      <w:r w:rsidRPr="00E124E3">
        <w:rPr>
          <w:rFonts w:ascii="Calibri" w:hAnsi="Calibri" w:cs="Calibri"/>
          <w:sz w:val="22"/>
          <w:szCs w:val="22"/>
        </w:rPr>
        <w:t xml:space="preserve">- Posiadają uprawnienia do wykonywania określonej działalności lub czynności, jeśli przepisy prawa nakładają obowiązek ich posiadania. </w:t>
      </w:r>
    </w:p>
    <w:p w14:paraId="301F4C95" w14:textId="77777777" w:rsidR="008353FE" w:rsidRPr="00E124E3" w:rsidRDefault="008353FE" w:rsidP="008353FE">
      <w:pPr>
        <w:suppressAutoHyphens w:val="0"/>
        <w:spacing w:after="160" w:line="259" w:lineRule="auto"/>
        <w:contextualSpacing/>
        <w:jc w:val="both"/>
        <w:rPr>
          <w:rFonts w:ascii="Calibri" w:hAnsi="Calibri" w:cs="Calibri"/>
          <w:sz w:val="22"/>
          <w:szCs w:val="22"/>
        </w:rPr>
      </w:pPr>
      <w:r w:rsidRPr="00E124E3">
        <w:rPr>
          <w:rFonts w:ascii="Calibri" w:hAnsi="Calibri" w:cs="Calibri"/>
          <w:sz w:val="22"/>
          <w:szCs w:val="22"/>
        </w:rPr>
        <w:t xml:space="preserve">- Posiadają bazę lokalową, zaplecze techniczne oraz kadrę pracowniczą niezbędną do wykonania zamówienia. </w:t>
      </w:r>
    </w:p>
    <w:p w14:paraId="7F79C0EE" w14:textId="77777777" w:rsidR="00FF2BFC" w:rsidRDefault="008353FE" w:rsidP="008353FE">
      <w:pPr>
        <w:suppressAutoHyphens w:val="0"/>
        <w:spacing w:after="160" w:line="259" w:lineRule="auto"/>
        <w:contextualSpacing/>
        <w:jc w:val="both"/>
        <w:rPr>
          <w:rFonts w:ascii="Calibri" w:hAnsi="Calibri" w:cs="Calibri"/>
          <w:sz w:val="22"/>
          <w:szCs w:val="22"/>
        </w:rPr>
      </w:pPr>
      <w:r w:rsidRPr="00E124E3">
        <w:rPr>
          <w:rFonts w:ascii="Calibri" w:hAnsi="Calibri" w:cs="Calibri"/>
          <w:sz w:val="22"/>
          <w:szCs w:val="22"/>
        </w:rPr>
        <w:t>- Znajdują się w sytuacji ekonomicznej i finansowej zapewniającej należyte wykonanie zamówienia.</w:t>
      </w:r>
    </w:p>
    <w:p w14:paraId="6EB28A24" w14:textId="77777777" w:rsidR="00FF2BFC" w:rsidRDefault="00FF2BFC" w:rsidP="008353FE">
      <w:pPr>
        <w:suppressAutoHyphens w:val="0"/>
        <w:spacing w:after="160" w:line="259" w:lineRule="auto"/>
        <w:contextualSpacing/>
        <w:jc w:val="both"/>
        <w:rPr>
          <w:rFonts w:ascii="Calibri" w:hAnsi="Calibri" w:cs="Calibri"/>
          <w:sz w:val="22"/>
          <w:szCs w:val="22"/>
        </w:rPr>
      </w:pPr>
    </w:p>
    <w:p w14:paraId="0B8CAD5B" w14:textId="29E76F03" w:rsidR="008573F7" w:rsidRPr="00FF2BFC" w:rsidRDefault="00FF2BFC" w:rsidP="008573F7">
      <w:pPr>
        <w:pStyle w:val="Akapitzlist"/>
        <w:numPr>
          <w:ilvl w:val="0"/>
          <w:numId w:val="6"/>
        </w:numPr>
        <w:suppressAutoHyphens w:val="0"/>
        <w:autoSpaceDE w:val="0"/>
        <w:spacing w:line="259" w:lineRule="auto"/>
        <w:contextualSpacing/>
        <w:jc w:val="both"/>
        <w:rPr>
          <w:b/>
        </w:rPr>
      </w:pPr>
      <w:r w:rsidRPr="00FF2BFC">
        <w:rPr>
          <w:b/>
        </w:rPr>
        <w:t>POZOSTAŁE WARUNKI:</w:t>
      </w:r>
    </w:p>
    <w:p w14:paraId="2EE3257F"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1.</w:t>
      </w:r>
      <w:r w:rsidRPr="008573F7">
        <w:rPr>
          <w:rFonts w:ascii="Calibri" w:hAnsi="Calibri" w:cs="Calibri"/>
          <w:sz w:val="22"/>
          <w:szCs w:val="22"/>
        </w:rPr>
        <w:tab/>
        <w:t>Wykonawca zobowiązuję się do przekazania Zamawiającemu oryginałów wszelkiej dokumentacji związanej z realizacją zamówienia w terminie do 5 dni roboczych po zakończeniu realizacji przedmiotu zamówienia, a zeskanowanych dokumentów, w razie potrzeby na wezwanie Zamawiającego.</w:t>
      </w:r>
    </w:p>
    <w:p w14:paraId="5B223DC5"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2.</w:t>
      </w:r>
      <w:r w:rsidRPr="008573F7">
        <w:rPr>
          <w:rFonts w:ascii="Calibri" w:hAnsi="Calibri" w:cs="Calibri"/>
          <w:sz w:val="22"/>
          <w:szCs w:val="22"/>
        </w:rPr>
        <w:tab/>
        <w:t>Wykonawca zobowiązuję się do niezwłocznego udostępniania do wglądu na żądanie Instytucji Zarządzającej oraz innym podmiotom uprawnionym do kontroli, wszelkich dokumentów związanych z realizowanym Projektem.</w:t>
      </w:r>
    </w:p>
    <w:p w14:paraId="4BA89717"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3.</w:t>
      </w:r>
      <w:r w:rsidRPr="008573F7">
        <w:rPr>
          <w:rFonts w:ascii="Calibri" w:hAnsi="Calibri" w:cs="Calibri"/>
          <w:sz w:val="22"/>
          <w:szCs w:val="22"/>
        </w:rPr>
        <w:tab/>
        <w:t>Wszelkie rozliczenia między Zamawiającym a Wykonawcą dokonywane będą w złotych polskich. Zapłata za zrealizowaną usługę za dany miesiąc nastąpi na podstawie prawidłowo wystawionego przez Wykonawcę rachunku / faktury VAT, po podpisaniu protokołu odbioru oraz po przekazaniu Zleceniodawcy wymaganej dokumentacji</w:t>
      </w:r>
    </w:p>
    <w:p w14:paraId="1DB9361C"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4.</w:t>
      </w:r>
      <w:r w:rsidRPr="008573F7">
        <w:rPr>
          <w:rFonts w:ascii="Calibri" w:hAnsi="Calibri" w:cs="Calibri"/>
          <w:sz w:val="22"/>
          <w:szCs w:val="22"/>
        </w:rPr>
        <w:tab/>
        <w:t>Zamawiający nie przewiduje udzielenie zaliczek na poczet wykonania zamówienia</w:t>
      </w:r>
    </w:p>
    <w:p w14:paraId="655D8119" w14:textId="091BC843"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5.</w:t>
      </w:r>
      <w:r w:rsidRPr="008573F7">
        <w:rPr>
          <w:rFonts w:ascii="Calibri" w:hAnsi="Calibri" w:cs="Calibri"/>
          <w:sz w:val="22"/>
          <w:szCs w:val="22"/>
        </w:rPr>
        <w:tab/>
        <w:t xml:space="preserve">Rozliczenia z Wykonawcą będą prowadzone na podstawie faktycznej liczby osób biorących udział w wyjeździe. Zamawiający zastrzega sobie, iż liczba osób biorących udział w usłudze może ulec zmianie, przy czym bez względu na faktyczną liczbę uczestników zapłaci Wykonawcy za nie mniej niż </w:t>
      </w:r>
      <w:r w:rsidR="00025061" w:rsidRPr="00EE6293">
        <w:rPr>
          <w:rFonts w:ascii="Calibri" w:hAnsi="Calibri" w:cs="Calibri"/>
          <w:color w:val="000000" w:themeColor="text1"/>
          <w:sz w:val="22"/>
          <w:szCs w:val="22"/>
        </w:rPr>
        <w:t>51</w:t>
      </w:r>
      <w:r w:rsidRPr="008573F7">
        <w:rPr>
          <w:rFonts w:ascii="Calibri" w:hAnsi="Calibri" w:cs="Calibri"/>
          <w:sz w:val="22"/>
          <w:szCs w:val="22"/>
        </w:rPr>
        <w:t xml:space="preserve"> osób. Wykonawca może obciążyć Zamawiającego po przedstawieniu specyfikacji, kosztami ogólnymi poniesionymi podczas realizacji wyjazdu, których koszt jest niezależny od liczny faktycznych Uczestników takich jak koszty transportu, ubezpieczenia, specjalistów. W takim przypadku Wykonawca może żądać wyłącznie wynagrodzenia należnego z tytułu wykonania części umowy, bez naliczania jakichkolwiek kar.</w:t>
      </w:r>
    </w:p>
    <w:p w14:paraId="4F2E8D5F"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6.</w:t>
      </w:r>
      <w:r w:rsidRPr="008573F7">
        <w:rPr>
          <w:rFonts w:ascii="Calibri" w:hAnsi="Calibri" w:cs="Calibri"/>
          <w:sz w:val="22"/>
          <w:szCs w:val="22"/>
        </w:rPr>
        <w:tab/>
        <w:t>Wykonawca zobowiązuje się w toku realizacji umowy do bezwzględnego stosowania Wytycznych w zakresie kwalifikowalności wydatków na lata 2021-2027.</w:t>
      </w:r>
    </w:p>
    <w:p w14:paraId="47F267ED"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7.</w:t>
      </w:r>
      <w:r w:rsidRPr="008573F7">
        <w:rPr>
          <w:rFonts w:ascii="Calibri" w:hAnsi="Calibri" w:cs="Calibri"/>
          <w:sz w:val="22"/>
          <w:szCs w:val="22"/>
        </w:rPr>
        <w:tab/>
        <w:t>Wszystkie dokumenty przekazywane uczestnikom i Zamawiającemu muszą być oznakowane, zgodnie z aktualnie obowiązującymi zasadami Podręcznika wnioskodawcy i beneficjenta Funduszy Europejskich na lata 2021-2027 w zakresie informacji i promocji.</w:t>
      </w:r>
    </w:p>
    <w:p w14:paraId="3989D6F3"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8.</w:t>
      </w:r>
      <w:r w:rsidRPr="008573F7">
        <w:rPr>
          <w:rFonts w:ascii="Calibri" w:hAnsi="Calibri" w:cs="Calibri"/>
          <w:sz w:val="22"/>
          <w:szCs w:val="22"/>
        </w:rPr>
        <w:tab/>
        <w:t xml:space="preserve">Zamawiający nie dopuszcza możliwości składania ofert częściowych. </w:t>
      </w:r>
    </w:p>
    <w:p w14:paraId="7807F8AC" w14:textId="77777777" w:rsidR="008573F7" w:rsidRPr="008573F7" w:rsidRDefault="008573F7" w:rsidP="008573F7">
      <w:pPr>
        <w:suppressAutoHyphens w:val="0"/>
        <w:spacing w:after="160" w:line="259" w:lineRule="auto"/>
        <w:contextualSpacing/>
        <w:jc w:val="both"/>
        <w:rPr>
          <w:rFonts w:ascii="Calibri" w:hAnsi="Calibri" w:cs="Calibri"/>
          <w:sz w:val="22"/>
          <w:szCs w:val="22"/>
        </w:rPr>
      </w:pPr>
      <w:r w:rsidRPr="008573F7">
        <w:rPr>
          <w:rFonts w:ascii="Calibri" w:hAnsi="Calibri" w:cs="Calibri"/>
          <w:sz w:val="22"/>
          <w:szCs w:val="22"/>
        </w:rPr>
        <w:t>9.</w:t>
      </w:r>
      <w:r w:rsidRPr="008573F7">
        <w:rPr>
          <w:rFonts w:ascii="Calibri" w:hAnsi="Calibri" w:cs="Calibri"/>
          <w:sz w:val="22"/>
          <w:szCs w:val="22"/>
        </w:rPr>
        <w:tab/>
        <w:t>Zamawiający nie dopuszcza możliwości składania ofert wariantowych.</w:t>
      </w:r>
    </w:p>
    <w:p w14:paraId="46C6473B" w14:textId="64DBDADD" w:rsidR="00FD1E99" w:rsidRDefault="008573F7" w:rsidP="00783BA0">
      <w:pPr>
        <w:spacing w:line="276" w:lineRule="auto"/>
        <w:contextualSpacing/>
        <w:jc w:val="both"/>
        <w:rPr>
          <w:rFonts w:ascii="Calibri" w:hAnsi="Calibri" w:cs="Calibri"/>
          <w:sz w:val="22"/>
          <w:szCs w:val="22"/>
        </w:rPr>
      </w:pPr>
      <w:r w:rsidRPr="008573F7">
        <w:rPr>
          <w:rFonts w:ascii="Calibri" w:hAnsi="Calibri" w:cs="Calibri"/>
          <w:sz w:val="22"/>
          <w:szCs w:val="22"/>
        </w:rPr>
        <w:t>10.</w:t>
      </w:r>
      <w:r w:rsidRPr="008573F7">
        <w:rPr>
          <w:rFonts w:ascii="Calibri" w:hAnsi="Calibri" w:cs="Calibri"/>
          <w:sz w:val="22"/>
          <w:szCs w:val="22"/>
        </w:rPr>
        <w:tab/>
        <w:t>Usługa realizowana będzie zgodnie z umową zawartą pomiędzy Zamawiającym.</w:t>
      </w:r>
    </w:p>
    <w:p w14:paraId="24CAF19D" w14:textId="2948850D" w:rsidR="006C44C7" w:rsidRDefault="004C54A7" w:rsidP="006C44C7">
      <w:pPr>
        <w:spacing w:line="276" w:lineRule="auto"/>
        <w:contextualSpacing/>
        <w:jc w:val="both"/>
        <w:rPr>
          <w:rFonts w:ascii="Calibri" w:hAnsi="Calibri" w:cs="Calibri"/>
          <w:sz w:val="22"/>
          <w:szCs w:val="22"/>
        </w:rPr>
      </w:pPr>
      <w:r>
        <w:rPr>
          <w:rFonts w:ascii="Calibri" w:hAnsi="Calibri" w:cs="Calibri"/>
          <w:sz w:val="22"/>
          <w:szCs w:val="22"/>
        </w:rPr>
        <w:t xml:space="preserve">11. </w:t>
      </w:r>
      <w:r w:rsidR="006C44C7" w:rsidRPr="006C44C7">
        <w:rPr>
          <w:rFonts w:ascii="Calibri" w:hAnsi="Calibri" w:cs="Calibri"/>
          <w:sz w:val="22"/>
          <w:szCs w:val="22"/>
        </w:rPr>
        <w:t>Przed podpisaniem umowy Wykonawca ma obowiązek dostarczyć zaświadczenia o niekaralności osó</w:t>
      </w:r>
      <w:r w:rsidR="00CD13FC">
        <w:rPr>
          <w:rFonts w:ascii="Calibri" w:hAnsi="Calibri" w:cs="Calibri"/>
          <w:sz w:val="22"/>
          <w:szCs w:val="22"/>
        </w:rPr>
        <w:t>b pełniących opiekę nad dziećmi</w:t>
      </w:r>
      <w:r w:rsidR="006C44C7" w:rsidRPr="006C44C7">
        <w:rPr>
          <w:rFonts w:ascii="Calibri" w:hAnsi="Calibri" w:cs="Calibri"/>
          <w:sz w:val="22"/>
          <w:szCs w:val="22"/>
        </w:rPr>
        <w:t xml:space="preserve">. To wymaganie wynika z ustawy z dnia 13 maja 2016 r. o przeciwdziałaniu zagrożeniom przestępczością na tle seksualnym i ochronie małoletnich (tekst jedn.: </w:t>
      </w:r>
      <w:proofErr w:type="spellStart"/>
      <w:r w:rsidR="006C44C7" w:rsidRPr="006C44C7">
        <w:rPr>
          <w:rFonts w:ascii="Calibri" w:hAnsi="Calibri" w:cs="Calibri"/>
          <w:sz w:val="22"/>
          <w:szCs w:val="22"/>
        </w:rPr>
        <w:t>Dz.U</w:t>
      </w:r>
      <w:proofErr w:type="spellEnd"/>
      <w:r w:rsidR="006C44C7" w:rsidRPr="006C44C7">
        <w:rPr>
          <w:rFonts w:ascii="Calibri" w:hAnsi="Calibri" w:cs="Calibri"/>
          <w:sz w:val="22"/>
          <w:szCs w:val="22"/>
        </w:rPr>
        <w:t>. z 2023 r. poz. 1304). Osoby te muszą dostarczyć zaświadczenia z Krajowego Rejestru Karnego, potwierdzające ich niekaralność. Celem jest zapewnienie bezpieczeństwa i ochrony małoletnich, poprzez weryfikację, czy osoby zaangażowane w realizację zamówienia nie były karane za przestępstwa na tle seksualnym</w:t>
      </w:r>
      <w:r w:rsidR="00D16580">
        <w:rPr>
          <w:rFonts w:ascii="Calibri" w:hAnsi="Calibri" w:cs="Calibri"/>
          <w:sz w:val="22"/>
          <w:szCs w:val="22"/>
        </w:rPr>
        <w:t>.</w:t>
      </w:r>
    </w:p>
    <w:p w14:paraId="616B58C1" w14:textId="77777777" w:rsidR="006C44C7" w:rsidRDefault="006C44C7" w:rsidP="006C44C7">
      <w:pPr>
        <w:spacing w:line="276" w:lineRule="auto"/>
        <w:contextualSpacing/>
        <w:jc w:val="both"/>
        <w:rPr>
          <w:rFonts w:ascii="Calibri" w:hAnsi="Calibri" w:cs="Calibri"/>
          <w:sz w:val="22"/>
          <w:szCs w:val="22"/>
        </w:rPr>
      </w:pPr>
    </w:p>
    <w:p w14:paraId="3FA78A0F" w14:textId="71244C58" w:rsidR="00C34C01" w:rsidRPr="006C44C7" w:rsidRDefault="006D15BB" w:rsidP="006C44C7">
      <w:pPr>
        <w:pStyle w:val="Akapitzlist"/>
        <w:numPr>
          <w:ilvl w:val="0"/>
          <w:numId w:val="6"/>
        </w:numPr>
        <w:spacing w:line="276" w:lineRule="auto"/>
        <w:contextualSpacing/>
        <w:jc w:val="both"/>
      </w:pPr>
      <w:r w:rsidRPr="006C44C7">
        <w:rPr>
          <w:b/>
          <w:lang w:eastAsia="en-US"/>
        </w:rPr>
        <w:t>INFORMACJE NA TEMAT ZAKRESU WYKLUCZENIA</w:t>
      </w:r>
    </w:p>
    <w:p w14:paraId="63C6EF92" w14:textId="77777777" w:rsidR="006C44C7" w:rsidRPr="006C44C7" w:rsidRDefault="006C44C7" w:rsidP="006C44C7">
      <w:pPr>
        <w:pStyle w:val="Akapitzlist"/>
        <w:spacing w:line="276" w:lineRule="auto"/>
        <w:ind w:left="1211"/>
        <w:contextualSpacing/>
        <w:jc w:val="both"/>
      </w:pPr>
    </w:p>
    <w:p w14:paraId="1968434F" w14:textId="77777777" w:rsidR="00963415" w:rsidRPr="00E124E3" w:rsidRDefault="00963415" w:rsidP="009A3138">
      <w:pPr>
        <w:pStyle w:val="Akapitzlist"/>
        <w:numPr>
          <w:ilvl w:val="0"/>
          <w:numId w:val="12"/>
        </w:numPr>
        <w:suppressAutoHyphens w:val="0"/>
        <w:spacing w:line="259" w:lineRule="auto"/>
        <w:ind w:left="426"/>
        <w:contextualSpacing/>
        <w:jc w:val="both"/>
      </w:pPr>
      <w:r w:rsidRPr="00E124E3">
        <w:t>O udzielenie zamówienia nie mogą ubiegać się Wykonawcy powiązani osobowo i kapitałowo z Zamawiającym.</w:t>
      </w:r>
    </w:p>
    <w:p w14:paraId="4FEAE9B7" w14:textId="77777777" w:rsidR="00963415" w:rsidRPr="00E124E3" w:rsidRDefault="00963415" w:rsidP="009A3138">
      <w:pPr>
        <w:pStyle w:val="Akapitzlist"/>
        <w:numPr>
          <w:ilvl w:val="0"/>
          <w:numId w:val="12"/>
        </w:numPr>
        <w:suppressAutoHyphens w:val="0"/>
        <w:spacing w:line="259" w:lineRule="auto"/>
        <w:ind w:left="426"/>
        <w:contextualSpacing/>
        <w:jc w:val="both"/>
      </w:pPr>
      <w:r w:rsidRPr="00E124E3">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oraz przeprowadzeniem procedury wyboru Wykonawcy a Wykonawcą, polegające w szczególności na: </w:t>
      </w:r>
    </w:p>
    <w:p w14:paraId="0214FE48" w14:textId="77777777" w:rsidR="00963415" w:rsidRPr="00E124E3" w:rsidRDefault="00963415" w:rsidP="009A3138">
      <w:pPr>
        <w:pStyle w:val="Akapitzlist"/>
        <w:numPr>
          <w:ilvl w:val="0"/>
          <w:numId w:val="14"/>
        </w:numPr>
        <w:suppressAutoHyphens w:val="0"/>
        <w:spacing w:line="259" w:lineRule="auto"/>
        <w:contextualSpacing/>
        <w:jc w:val="both"/>
      </w:pPr>
      <w:r w:rsidRPr="00E124E3">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A6BB9BD" w14:textId="77777777" w:rsidR="00963415" w:rsidRPr="00E124E3" w:rsidRDefault="00963415" w:rsidP="009A3138">
      <w:pPr>
        <w:pStyle w:val="Akapitzlist"/>
        <w:numPr>
          <w:ilvl w:val="0"/>
          <w:numId w:val="14"/>
        </w:numPr>
        <w:suppressAutoHyphens w:val="0"/>
        <w:spacing w:line="259" w:lineRule="auto"/>
        <w:contextualSpacing/>
        <w:jc w:val="both"/>
      </w:pPr>
      <w:r w:rsidRPr="00E124E3">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1C1809A" w14:textId="77777777" w:rsidR="00963415" w:rsidRPr="00E124E3" w:rsidRDefault="00963415" w:rsidP="009A3138">
      <w:pPr>
        <w:pStyle w:val="Akapitzlist"/>
        <w:numPr>
          <w:ilvl w:val="0"/>
          <w:numId w:val="14"/>
        </w:numPr>
        <w:suppressAutoHyphens w:val="0"/>
        <w:spacing w:line="259" w:lineRule="auto"/>
        <w:contextualSpacing/>
        <w:jc w:val="both"/>
      </w:pPr>
      <w:r w:rsidRPr="00E124E3">
        <w:t xml:space="preserve">pozostawaniu z Wykonawcą w takim stosunku prawnym lub faktycznym, że istnieje uzasadniona wątpliwość co do ich bezstronności lub niezależności w związku z postępowaniem o udzielenie zamówienia. </w:t>
      </w:r>
    </w:p>
    <w:p w14:paraId="476F3E6E" w14:textId="77777777" w:rsidR="00900E17" w:rsidRPr="00E124E3" w:rsidRDefault="00963415" w:rsidP="009A3138">
      <w:pPr>
        <w:pStyle w:val="Akapitzlist"/>
        <w:numPr>
          <w:ilvl w:val="0"/>
          <w:numId w:val="12"/>
        </w:numPr>
        <w:suppressAutoHyphens w:val="0"/>
        <w:spacing w:line="259" w:lineRule="auto"/>
        <w:ind w:left="426"/>
        <w:contextualSpacing/>
        <w:jc w:val="both"/>
      </w:pPr>
      <w:r w:rsidRPr="00E124E3">
        <w:t>Wykonawca zobowiązany jest do podpisania oświadczenia na formularzu stanowiącym załącznik nr 2 do niniejszego Zapytania ofertowego. Wykonawcy, którzy nie podpiszą ww. oświadczenia zostaną odrzuceni. W przypadku ubiegania się o udzielenie zamówienia wspólnie przez kilku Wykonawców oświadczenie obowiązuje osobno w stosunku do każdego z Wykonawców.</w:t>
      </w:r>
    </w:p>
    <w:p w14:paraId="11BADB6E" w14:textId="77777777" w:rsidR="009D1710" w:rsidRPr="00E124E3" w:rsidRDefault="00900E17" w:rsidP="009A3138">
      <w:pPr>
        <w:pStyle w:val="Akapitzlist"/>
        <w:numPr>
          <w:ilvl w:val="0"/>
          <w:numId w:val="12"/>
        </w:numPr>
        <w:suppressAutoHyphens w:val="0"/>
        <w:spacing w:line="259" w:lineRule="auto"/>
        <w:ind w:left="426" w:hanging="284"/>
        <w:contextualSpacing/>
        <w:jc w:val="both"/>
      </w:pPr>
      <w:r w:rsidRPr="00E124E3">
        <w:t xml:space="preserve">O udzielenie zamówienia nie mogą ubiegać się Wykonawcy, którzy podlegają wykluczeniu z postępowania na podstawie art. 7 ust. 1 ustawy z dnia 13 kwietnia 2022 r. o szczególnych rozwiązaniach w zakresie przeciwdziałania wspieraniu agresji na Ukrainę oraz służących ochronie bezpieczeństwa narodowego. Wykonawca zobowiązany jest do podpisania oświadczenia na formularzu stanowiącym załącznik nr </w:t>
      </w:r>
      <w:r w:rsidR="008353FE" w:rsidRPr="00E124E3">
        <w:t>5</w:t>
      </w:r>
      <w:r w:rsidRPr="00E124E3">
        <w:t xml:space="preserve"> do niniejszego Zapytania ofertowego. Wykonawcy, którzy nie podpiszą ww. oświadczenia zostaną odrzuceni.</w:t>
      </w:r>
    </w:p>
    <w:p w14:paraId="4880B9CA" w14:textId="47415F59" w:rsidR="008353FE" w:rsidRPr="00E124E3" w:rsidRDefault="008C7B67" w:rsidP="008C7B67">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VII.</w:t>
      </w:r>
      <w:r w:rsidR="0043111E" w:rsidRPr="00E124E3">
        <w:rPr>
          <w:rFonts w:ascii="Calibri" w:eastAsia="Calibri" w:hAnsi="Calibri" w:cs="Calibri"/>
          <w:b/>
          <w:sz w:val="22"/>
          <w:szCs w:val="22"/>
          <w:lang w:eastAsia="ar-SA"/>
        </w:rPr>
        <w:t>KRYTERIA OCENY OFERTY</w:t>
      </w:r>
      <w:bookmarkStart w:id="5" w:name="_Hlk536395984"/>
    </w:p>
    <w:p w14:paraId="0D646862" w14:textId="77777777" w:rsidR="00963415" w:rsidRPr="00E124E3" w:rsidRDefault="00963415" w:rsidP="008353FE">
      <w:pPr>
        <w:spacing w:after="160" w:line="256" w:lineRule="auto"/>
        <w:jc w:val="both"/>
        <w:rPr>
          <w:rFonts w:ascii="Calibri" w:eastAsia="Calibri" w:hAnsi="Calibri" w:cs="Calibri"/>
          <w:b/>
          <w:sz w:val="22"/>
          <w:szCs w:val="22"/>
          <w:lang w:eastAsia="ar-SA"/>
        </w:rPr>
      </w:pPr>
      <w:r w:rsidRPr="00E124E3">
        <w:rPr>
          <w:rFonts w:ascii="Calibri" w:hAnsi="Calibri" w:cs="Calibri"/>
          <w:b/>
          <w:bCs/>
          <w:sz w:val="22"/>
          <w:szCs w:val="22"/>
        </w:rPr>
        <w:t>Kryterium oceny i Waga punktowa:</w:t>
      </w:r>
    </w:p>
    <w:p w14:paraId="60051D97" w14:textId="77777777" w:rsidR="00963415" w:rsidRPr="00E124E3" w:rsidRDefault="00963415" w:rsidP="00963415">
      <w:pPr>
        <w:pStyle w:val="Default"/>
        <w:ind w:left="284"/>
        <w:rPr>
          <w:rFonts w:ascii="Calibri" w:hAnsi="Calibri" w:cs="Calibri"/>
          <w:b/>
          <w:bCs/>
          <w:color w:val="auto"/>
          <w:sz w:val="22"/>
          <w:szCs w:val="22"/>
        </w:rPr>
      </w:pPr>
      <w:r w:rsidRPr="00E124E3">
        <w:rPr>
          <w:rFonts w:ascii="Calibri" w:hAnsi="Calibri" w:cs="Calibri"/>
          <w:b/>
          <w:bCs/>
          <w:color w:val="auto"/>
          <w:sz w:val="22"/>
          <w:szCs w:val="22"/>
        </w:rPr>
        <w:t xml:space="preserve">Cena oferty - max. </w:t>
      </w:r>
      <w:r w:rsidR="008353FE" w:rsidRPr="00E124E3">
        <w:rPr>
          <w:rFonts w:ascii="Calibri" w:hAnsi="Calibri" w:cs="Calibri"/>
          <w:b/>
          <w:bCs/>
          <w:color w:val="auto"/>
          <w:sz w:val="22"/>
          <w:szCs w:val="22"/>
        </w:rPr>
        <w:t>99</w:t>
      </w:r>
      <w:r w:rsidRPr="00E124E3">
        <w:rPr>
          <w:rFonts w:ascii="Calibri" w:hAnsi="Calibri" w:cs="Calibri"/>
          <w:b/>
          <w:bCs/>
          <w:color w:val="auto"/>
          <w:sz w:val="22"/>
          <w:szCs w:val="22"/>
        </w:rPr>
        <w:t xml:space="preserve"> punktów</w:t>
      </w:r>
    </w:p>
    <w:p w14:paraId="3F4D0737" w14:textId="77777777" w:rsidR="00963415" w:rsidRPr="00E124E3" w:rsidRDefault="00963415" w:rsidP="00963415">
      <w:pPr>
        <w:pStyle w:val="Default"/>
        <w:ind w:left="284"/>
        <w:rPr>
          <w:rFonts w:ascii="Calibri" w:hAnsi="Calibri" w:cs="Calibri"/>
          <w:b/>
          <w:bCs/>
          <w:color w:val="auto"/>
          <w:sz w:val="22"/>
          <w:szCs w:val="22"/>
        </w:rPr>
      </w:pPr>
      <w:r w:rsidRPr="00E124E3">
        <w:rPr>
          <w:rFonts w:ascii="Calibri" w:hAnsi="Calibri" w:cs="Calibri"/>
          <w:b/>
          <w:bCs/>
          <w:color w:val="auto"/>
          <w:sz w:val="22"/>
          <w:szCs w:val="22"/>
        </w:rPr>
        <w:t>Aspekt społeczny – max. 1 punkt</w:t>
      </w:r>
    </w:p>
    <w:p w14:paraId="091AAF43" w14:textId="77777777" w:rsidR="00963415" w:rsidRPr="00E124E3" w:rsidRDefault="00963415" w:rsidP="00963415">
      <w:pPr>
        <w:pStyle w:val="Default"/>
        <w:ind w:left="0" w:firstLine="0"/>
        <w:rPr>
          <w:rFonts w:ascii="Calibri" w:hAnsi="Calibri" w:cs="Calibri"/>
          <w:b/>
          <w:bCs/>
          <w:color w:val="FF0000"/>
          <w:sz w:val="22"/>
          <w:szCs w:val="22"/>
        </w:rPr>
      </w:pPr>
    </w:p>
    <w:p w14:paraId="5FC24E7E" w14:textId="77777777" w:rsidR="00963415" w:rsidRPr="00E124E3" w:rsidRDefault="00963415" w:rsidP="00963415">
      <w:pPr>
        <w:jc w:val="both"/>
        <w:rPr>
          <w:rFonts w:ascii="Calibri" w:hAnsi="Calibri" w:cs="Calibri"/>
          <w:sz w:val="22"/>
          <w:szCs w:val="22"/>
        </w:rPr>
      </w:pPr>
      <w:r w:rsidRPr="00E124E3">
        <w:rPr>
          <w:rFonts w:ascii="Calibri" w:hAnsi="Calibri" w:cs="Calibri"/>
          <w:sz w:val="22"/>
          <w:szCs w:val="22"/>
        </w:rPr>
        <w:t>Ocenie będą podlegać wyłącznie oferty nie podlegające odrzuceniu.</w:t>
      </w:r>
    </w:p>
    <w:p w14:paraId="3C4A179B" w14:textId="77777777" w:rsidR="00963415" w:rsidRPr="00E124E3" w:rsidRDefault="00963415" w:rsidP="00963415">
      <w:pPr>
        <w:jc w:val="both"/>
        <w:rPr>
          <w:rFonts w:ascii="Calibri" w:hAnsi="Calibri" w:cs="Calibri"/>
          <w:sz w:val="22"/>
          <w:szCs w:val="22"/>
        </w:rPr>
      </w:pPr>
      <w:r w:rsidRPr="00E124E3">
        <w:rPr>
          <w:rFonts w:ascii="Calibri" w:hAnsi="Calibri" w:cs="Calibri"/>
          <w:sz w:val="22"/>
          <w:szCs w:val="22"/>
        </w:rPr>
        <w:t>Całkowita liczba punktów, jaką otrzyma dana oferta, zostanie obliczona wg poniższego wzoru:</w:t>
      </w:r>
    </w:p>
    <w:p w14:paraId="01787B5D" w14:textId="77777777" w:rsidR="00963415" w:rsidRPr="00E124E3" w:rsidRDefault="00963415" w:rsidP="00963415">
      <w:pPr>
        <w:jc w:val="center"/>
        <w:rPr>
          <w:rFonts w:ascii="Calibri" w:hAnsi="Calibri" w:cs="Calibri"/>
          <w:b/>
          <w:sz w:val="22"/>
          <w:szCs w:val="22"/>
        </w:rPr>
      </w:pPr>
      <w:proofErr w:type="spellStart"/>
      <w:r w:rsidRPr="00E124E3">
        <w:rPr>
          <w:rFonts w:ascii="Calibri" w:hAnsi="Calibri" w:cs="Calibri"/>
          <w:b/>
          <w:sz w:val="22"/>
          <w:szCs w:val="22"/>
        </w:rPr>
        <w:t>Lp</w:t>
      </w:r>
      <w:proofErr w:type="spellEnd"/>
      <w:r w:rsidRPr="00E124E3">
        <w:rPr>
          <w:rFonts w:ascii="Calibri" w:hAnsi="Calibri" w:cs="Calibri"/>
          <w:b/>
          <w:sz w:val="22"/>
          <w:szCs w:val="22"/>
        </w:rPr>
        <w:t xml:space="preserve"> = A + B </w:t>
      </w:r>
    </w:p>
    <w:p w14:paraId="06216166" w14:textId="77777777" w:rsidR="00963415" w:rsidRPr="00E124E3" w:rsidRDefault="00963415" w:rsidP="00963415">
      <w:pPr>
        <w:jc w:val="both"/>
        <w:rPr>
          <w:rFonts w:ascii="Calibri" w:hAnsi="Calibri" w:cs="Calibri"/>
          <w:sz w:val="22"/>
          <w:szCs w:val="22"/>
        </w:rPr>
      </w:pPr>
      <w:r w:rsidRPr="00E124E3">
        <w:rPr>
          <w:rFonts w:ascii="Calibri" w:hAnsi="Calibri" w:cs="Calibri"/>
          <w:sz w:val="22"/>
          <w:szCs w:val="22"/>
        </w:rPr>
        <w:t>Maksymalna liczba punktów wynosi 100, przy założeniu, że 1 pkt. odpowiada 1 %.</w:t>
      </w:r>
    </w:p>
    <w:p w14:paraId="49A24BE4" w14:textId="77777777" w:rsidR="00963415" w:rsidRPr="00E124E3" w:rsidRDefault="00963415" w:rsidP="00963415">
      <w:pPr>
        <w:pStyle w:val="Default"/>
        <w:rPr>
          <w:rFonts w:ascii="Calibri" w:hAnsi="Calibri" w:cs="Calibri"/>
          <w:bCs/>
          <w:sz w:val="22"/>
          <w:szCs w:val="22"/>
        </w:rPr>
      </w:pPr>
      <w:r w:rsidRPr="00E124E3">
        <w:rPr>
          <w:rFonts w:ascii="Calibri" w:hAnsi="Calibri" w:cs="Calibri"/>
          <w:bCs/>
          <w:sz w:val="22"/>
          <w:szCs w:val="22"/>
        </w:rPr>
        <w:t>gdzie:</w:t>
      </w:r>
    </w:p>
    <w:p w14:paraId="724633E4" w14:textId="77777777" w:rsidR="00963415" w:rsidRPr="00E124E3" w:rsidRDefault="00963415" w:rsidP="00963415">
      <w:pPr>
        <w:pStyle w:val="Default"/>
        <w:rPr>
          <w:rFonts w:ascii="Calibri" w:hAnsi="Calibri" w:cs="Calibri"/>
          <w:bCs/>
          <w:sz w:val="22"/>
          <w:szCs w:val="22"/>
        </w:rPr>
      </w:pPr>
      <w:proofErr w:type="spellStart"/>
      <w:r w:rsidRPr="00E124E3">
        <w:rPr>
          <w:rFonts w:ascii="Calibri" w:hAnsi="Calibri" w:cs="Calibri"/>
          <w:bCs/>
          <w:sz w:val="22"/>
          <w:szCs w:val="22"/>
        </w:rPr>
        <w:t>Lp</w:t>
      </w:r>
      <w:proofErr w:type="spellEnd"/>
      <w:r w:rsidRPr="00E124E3">
        <w:rPr>
          <w:rFonts w:ascii="Calibri" w:hAnsi="Calibri" w:cs="Calibri"/>
          <w:bCs/>
          <w:sz w:val="22"/>
          <w:szCs w:val="22"/>
        </w:rPr>
        <w:t xml:space="preserve"> – łączna liczba punktów przyznana ofercie</w:t>
      </w:r>
    </w:p>
    <w:p w14:paraId="0A41B40F" w14:textId="77777777" w:rsidR="00963415" w:rsidRPr="00E124E3" w:rsidRDefault="00963415" w:rsidP="00963415">
      <w:pPr>
        <w:pStyle w:val="Default"/>
        <w:rPr>
          <w:rFonts w:ascii="Calibri" w:hAnsi="Calibri" w:cs="Calibri"/>
          <w:bCs/>
          <w:sz w:val="22"/>
          <w:szCs w:val="22"/>
        </w:rPr>
      </w:pPr>
      <w:r w:rsidRPr="00E124E3">
        <w:rPr>
          <w:rFonts w:ascii="Calibri" w:hAnsi="Calibri" w:cs="Calibri"/>
          <w:bCs/>
          <w:sz w:val="22"/>
          <w:szCs w:val="22"/>
        </w:rPr>
        <w:t xml:space="preserve">A –liczba punktów przyznana ofercie w oparciu o kryterium cena oferty </w:t>
      </w:r>
    </w:p>
    <w:p w14:paraId="15A54B17" w14:textId="77777777" w:rsidR="00963415" w:rsidRPr="00E124E3" w:rsidRDefault="00963415" w:rsidP="00963415">
      <w:pPr>
        <w:pStyle w:val="Default"/>
        <w:rPr>
          <w:rFonts w:ascii="Calibri" w:hAnsi="Calibri" w:cs="Calibri"/>
          <w:bCs/>
          <w:sz w:val="22"/>
          <w:szCs w:val="22"/>
        </w:rPr>
      </w:pPr>
      <w:r w:rsidRPr="00E124E3">
        <w:rPr>
          <w:rFonts w:ascii="Calibri" w:hAnsi="Calibri" w:cs="Calibri"/>
          <w:bCs/>
          <w:sz w:val="22"/>
          <w:szCs w:val="22"/>
        </w:rPr>
        <w:t>D – liczba punktów przyznana ofercie w oparciu o kryterium</w:t>
      </w:r>
      <w:r w:rsidRPr="00E124E3">
        <w:rPr>
          <w:rFonts w:ascii="Calibri" w:hAnsi="Calibri" w:cs="Calibri"/>
          <w:bCs/>
          <w:color w:val="auto"/>
          <w:sz w:val="22"/>
          <w:szCs w:val="22"/>
        </w:rPr>
        <w:t xml:space="preserve"> aspekt społeczny</w:t>
      </w:r>
    </w:p>
    <w:p w14:paraId="013E6835" w14:textId="77777777" w:rsidR="00963415" w:rsidRPr="00E124E3" w:rsidRDefault="00963415" w:rsidP="00963415">
      <w:pPr>
        <w:pStyle w:val="Default"/>
        <w:rPr>
          <w:rFonts w:ascii="Calibri" w:hAnsi="Calibri" w:cs="Calibri"/>
          <w:b/>
          <w:bCs/>
          <w:sz w:val="22"/>
          <w:szCs w:val="22"/>
        </w:rPr>
      </w:pPr>
    </w:p>
    <w:p w14:paraId="52306B3B" w14:textId="77777777" w:rsidR="00963415" w:rsidRPr="00E124E3" w:rsidRDefault="00963415" w:rsidP="00963415">
      <w:pPr>
        <w:pStyle w:val="Default"/>
        <w:ind w:left="426"/>
        <w:rPr>
          <w:rFonts w:ascii="Calibri" w:hAnsi="Calibri" w:cs="Calibri"/>
          <w:b/>
          <w:bCs/>
          <w:sz w:val="22"/>
          <w:szCs w:val="22"/>
          <w:u w:val="single"/>
        </w:rPr>
      </w:pPr>
      <w:r w:rsidRPr="00E124E3">
        <w:rPr>
          <w:rFonts w:ascii="Calibri" w:hAnsi="Calibri" w:cs="Calibri"/>
          <w:b/>
          <w:bCs/>
          <w:sz w:val="22"/>
          <w:szCs w:val="22"/>
          <w:u w:val="single"/>
        </w:rPr>
        <w:lastRenderedPageBreak/>
        <w:t>A - Cena:</w:t>
      </w:r>
    </w:p>
    <w:p w14:paraId="268E9632" w14:textId="77777777" w:rsidR="00963415" w:rsidRPr="00E124E3" w:rsidRDefault="00963415" w:rsidP="00963415">
      <w:pPr>
        <w:pStyle w:val="Default"/>
        <w:ind w:left="426"/>
        <w:rPr>
          <w:rFonts w:ascii="Calibri" w:hAnsi="Calibri" w:cs="Calibri"/>
          <w:bCs/>
          <w:sz w:val="22"/>
          <w:szCs w:val="22"/>
        </w:rPr>
      </w:pPr>
      <w:r w:rsidRPr="00E124E3">
        <w:rPr>
          <w:rFonts w:ascii="Calibri" w:hAnsi="Calibri" w:cs="Calibri"/>
          <w:bCs/>
          <w:sz w:val="22"/>
          <w:szCs w:val="22"/>
        </w:rPr>
        <w:t>Łączna liczba punktów w kryterium cena oferty zostanie przyznana według następującego wzoru:</w:t>
      </w:r>
    </w:p>
    <w:p w14:paraId="4724C059" w14:textId="77777777" w:rsidR="00963415" w:rsidRPr="00E124E3" w:rsidRDefault="00963415" w:rsidP="00963415">
      <w:pPr>
        <w:pStyle w:val="Default"/>
        <w:ind w:left="0" w:firstLine="0"/>
        <w:rPr>
          <w:rFonts w:ascii="Calibri" w:hAnsi="Calibri" w:cs="Calibri"/>
          <w:bCs/>
          <w:sz w:val="22"/>
          <w:szCs w:val="22"/>
        </w:rPr>
      </w:pPr>
    </w:p>
    <w:p w14:paraId="67F3FB68" w14:textId="77777777" w:rsidR="00963415" w:rsidRPr="00E124E3" w:rsidRDefault="00963415" w:rsidP="00963415">
      <w:pPr>
        <w:pStyle w:val="Default"/>
        <w:ind w:left="2832" w:firstLine="0"/>
        <w:rPr>
          <w:rFonts w:ascii="Calibri" w:hAnsi="Calibri" w:cs="Calibri"/>
          <w:bCs/>
          <w:sz w:val="22"/>
          <w:szCs w:val="22"/>
        </w:rPr>
      </w:pPr>
      <w:r w:rsidRPr="00E124E3">
        <w:rPr>
          <w:rFonts w:ascii="Calibri" w:hAnsi="Calibri" w:cs="Calibri"/>
          <w:bCs/>
          <w:sz w:val="22"/>
          <w:szCs w:val="22"/>
        </w:rPr>
        <w:t>Cena najniższa spośród wszystkich ofert</w:t>
      </w:r>
    </w:p>
    <w:p w14:paraId="1600C643" w14:textId="77777777" w:rsidR="00963415" w:rsidRPr="00E124E3" w:rsidRDefault="00963415" w:rsidP="00963415">
      <w:pPr>
        <w:pStyle w:val="Default"/>
        <w:ind w:firstLine="443"/>
        <w:rPr>
          <w:rFonts w:ascii="Calibri" w:hAnsi="Calibri" w:cs="Calibri"/>
          <w:bCs/>
          <w:sz w:val="22"/>
          <w:szCs w:val="22"/>
        </w:rPr>
      </w:pPr>
      <w:r w:rsidRPr="00E124E3">
        <w:rPr>
          <w:rFonts w:ascii="Calibri" w:hAnsi="Calibri" w:cs="Calibri"/>
          <w:bCs/>
          <w:sz w:val="22"/>
          <w:szCs w:val="22"/>
        </w:rPr>
        <w:t xml:space="preserve">C = ---------------------------------------------------------------------------------------------- x </w:t>
      </w:r>
      <w:r w:rsidR="008353FE" w:rsidRPr="00E124E3">
        <w:rPr>
          <w:rFonts w:ascii="Calibri" w:hAnsi="Calibri" w:cs="Calibri"/>
          <w:bCs/>
          <w:sz w:val="22"/>
          <w:szCs w:val="22"/>
        </w:rPr>
        <w:t>99</w:t>
      </w:r>
    </w:p>
    <w:p w14:paraId="36C2A705" w14:textId="77777777" w:rsidR="00963415" w:rsidRPr="00E124E3" w:rsidRDefault="00963415" w:rsidP="00963415">
      <w:pPr>
        <w:pStyle w:val="Default"/>
        <w:ind w:left="2832" w:firstLine="0"/>
        <w:rPr>
          <w:rFonts w:ascii="Calibri" w:hAnsi="Calibri" w:cs="Calibri"/>
          <w:bCs/>
          <w:sz w:val="22"/>
          <w:szCs w:val="22"/>
        </w:rPr>
      </w:pPr>
      <w:r w:rsidRPr="00E124E3">
        <w:rPr>
          <w:rFonts w:ascii="Calibri" w:hAnsi="Calibri" w:cs="Calibri"/>
          <w:bCs/>
          <w:sz w:val="22"/>
          <w:szCs w:val="22"/>
        </w:rPr>
        <w:t xml:space="preserve">Cena z oferty badanej </w:t>
      </w:r>
    </w:p>
    <w:p w14:paraId="648E4ADF" w14:textId="77777777" w:rsidR="00963415" w:rsidRPr="00E124E3" w:rsidRDefault="00963415" w:rsidP="00963415">
      <w:pPr>
        <w:pStyle w:val="Default"/>
        <w:rPr>
          <w:rFonts w:ascii="Calibri" w:hAnsi="Calibri" w:cs="Calibri"/>
          <w:bCs/>
          <w:sz w:val="22"/>
          <w:szCs w:val="22"/>
        </w:rPr>
      </w:pPr>
    </w:p>
    <w:p w14:paraId="41DB47F8" w14:textId="77777777" w:rsidR="00963415" w:rsidRPr="00E124E3" w:rsidRDefault="00963415" w:rsidP="00963415">
      <w:pPr>
        <w:pStyle w:val="Default"/>
        <w:ind w:left="0" w:firstLine="0"/>
        <w:rPr>
          <w:rFonts w:ascii="Calibri" w:hAnsi="Calibri" w:cs="Calibri"/>
          <w:bCs/>
          <w:sz w:val="22"/>
          <w:szCs w:val="22"/>
        </w:rPr>
      </w:pPr>
      <w:r w:rsidRPr="00E124E3">
        <w:rPr>
          <w:rFonts w:ascii="Calibri" w:hAnsi="Calibri" w:cs="Calibri"/>
          <w:bCs/>
          <w:sz w:val="22"/>
          <w:szCs w:val="22"/>
        </w:rPr>
        <w:t xml:space="preserve">Wykonawca który złoży ofertę z najniższą ceną otrzyma </w:t>
      </w:r>
      <w:r w:rsidR="008353FE" w:rsidRPr="00E124E3">
        <w:rPr>
          <w:rFonts w:ascii="Calibri" w:hAnsi="Calibri" w:cs="Calibri"/>
          <w:bCs/>
          <w:sz w:val="22"/>
          <w:szCs w:val="22"/>
        </w:rPr>
        <w:t>99</w:t>
      </w:r>
      <w:r w:rsidRPr="00E124E3">
        <w:rPr>
          <w:rFonts w:ascii="Calibri" w:hAnsi="Calibri" w:cs="Calibri"/>
          <w:bCs/>
          <w:sz w:val="22"/>
          <w:szCs w:val="22"/>
        </w:rPr>
        <w:t xml:space="preserve"> punktów.</w:t>
      </w:r>
    </w:p>
    <w:p w14:paraId="1464D1B5" w14:textId="77777777" w:rsidR="00963415" w:rsidRPr="00E124E3" w:rsidRDefault="00963415" w:rsidP="00963415">
      <w:pPr>
        <w:pStyle w:val="Default"/>
        <w:ind w:left="0" w:firstLine="0"/>
        <w:rPr>
          <w:rFonts w:ascii="Calibri" w:hAnsi="Calibri" w:cs="Calibri"/>
          <w:bCs/>
          <w:sz w:val="22"/>
          <w:szCs w:val="22"/>
        </w:rPr>
      </w:pPr>
    </w:p>
    <w:bookmarkEnd w:id="5"/>
    <w:p w14:paraId="7ACDD3B5" w14:textId="77777777" w:rsidR="00963415" w:rsidRPr="00E124E3" w:rsidRDefault="00963415" w:rsidP="00963415">
      <w:pPr>
        <w:spacing w:line="276" w:lineRule="auto"/>
        <w:jc w:val="both"/>
        <w:rPr>
          <w:rFonts w:ascii="Calibri" w:hAnsi="Calibri" w:cs="Calibri"/>
          <w:sz w:val="22"/>
          <w:szCs w:val="22"/>
        </w:rPr>
      </w:pPr>
    </w:p>
    <w:p w14:paraId="453FC77B" w14:textId="77777777" w:rsidR="00963415" w:rsidRPr="00E124E3" w:rsidRDefault="00963415" w:rsidP="00963415">
      <w:pPr>
        <w:pStyle w:val="Default"/>
        <w:ind w:left="0" w:firstLine="0"/>
        <w:rPr>
          <w:rFonts w:ascii="Calibri" w:hAnsi="Calibri" w:cs="Calibri"/>
          <w:b/>
          <w:bCs/>
          <w:sz w:val="22"/>
          <w:szCs w:val="22"/>
          <w:u w:val="single"/>
        </w:rPr>
      </w:pPr>
      <w:r w:rsidRPr="00E124E3">
        <w:rPr>
          <w:rFonts w:ascii="Calibri" w:hAnsi="Calibri" w:cs="Calibri"/>
          <w:b/>
          <w:bCs/>
          <w:sz w:val="22"/>
          <w:szCs w:val="22"/>
          <w:u w:val="single"/>
        </w:rPr>
        <w:t>D - Aspekt społeczny:</w:t>
      </w:r>
    </w:p>
    <w:p w14:paraId="3AD495C5" w14:textId="77777777" w:rsidR="00963415" w:rsidRPr="00E124E3" w:rsidRDefault="00963415" w:rsidP="00963415">
      <w:pPr>
        <w:pStyle w:val="Default"/>
        <w:rPr>
          <w:rFonts w:ascii="Calibri" w:hAnsi="Calibri" w:cs="Calibri"/>
          <w:bCs/>
          <w:sz w:val="22"/>
          <w:szCs w:val="22"/>
        </w:rPr>
      </w:pPr>
    </w:p>
    <w:p w14:paraId="0882897A" w14:textId="77777777" w:rsidR="00963415" w:rsidRPr="00E124E3" w:rsidRDefault="00963415" w:rsidP="00963415">
      <w:pPr>
        <w:tabs>
          <w:tab w:val="left" w:pos="1134"/>
        </w:tabs>
        <w:spacing w:line="276" w:lineRule="auto"/>
        <w:jc w:val="both"/>
        <w:rPr>
          <w:rFonts w:ascii="Calibri" w:hAnsi="Calibri" w:cs="Calibri"/>
          <w:sz w:val="22"/>
          <w:szCs w:val="22"/>
        </w:rPr>
      </w:pPr>
      <w:r w:rsidRPr="00E124E3">
        <w:rPr>
          <w:rFonts w:ascii="Calibri" w:hAnsi="Calibri" w:cs="Calibri"/>
          <w:bCs/>
          <w:color w:val="000000"/>
          <w:sz w:val="22"/>
          <w:szCs w:val="22"/>
        </w:rPr>
        <w:t>Zamawiający dokona oceny ofert w zakresie kryterium - Aspekt społeczny</w:t>
      </w:r>
      <w:r w:rsidRPr="00E124E3">
        <w:rPr>
          <w:rFonts w:ascii="Calibri" w:hAnsi="Calibri" w:cs="Calibri"/>
          <w:color w:val="000000"/>
          <w:sz w:val="22"/>
          <w:szCs w:val="22"/>
        </w:rPr>
        <w:t xml:space="preserve"> i</w:t>
      </w:r>
      <w:r w:rsidRPr="00E124E3">
        <w:rPr>
          <w:rFonts w:ascii="Calibri" w:hAnsi="Calibri" w:cs="Calibri"/>
          <w:bCs/>
          <w:color w:val="000000"/>
          <w:sz w:val="22"/>
          <w:szCs w:val="22"/>
        </w:rPr>
        <w:t xml:space="preserve"> przyzna punkty na podstawie oświadczenia Wykonawcy zawartego w formularzu ofertowym. </w:t>
      </w:r>
      <w:r w:rsidRPr="00E124E3">
        <w:rPr>
          <w:rFonts w:ascii="Calibri" w:hAnsi="Calibri" w:cs="Calibri"/>
          <w:sz w:val="22"/>
          <w:szCs w:val="22"/>
        </w:rPr>
        <w:t>W ramach kryterium Zamawiający przyzna punkty Wykonawcom:</w:t>
      </w:r>
    </w:p>
    <w:p w14:paraId="12E0B7CF" w14:textId="77777777" w:rsidR="00963415" w:rsidRPr="00E124E3" w:rsidRDefault="00963415" w:rsidP="009A3138">
      <w:pPr>
        <w:pStyle w:val="Akapitzlist"/>
        <w:numPr>
          <w:ilvl w:val="0"/>
          <w:numId w:val="15"/>
        </w:numPr>
        <w:suppressAutoHyphens w:val="0"/>
        <w:spacing w:after="0" w:line="240" w:lineRule="auto"/>
        <w:contextualSpacing/>
        <w:jc w:val="both"/>
      </w:pPr>
      <w:r w:rsidRPr="00E124E3">
        <w:t>nie spełnia aspektu społecznego – 0 pkt;</w:t>
      </w:r>
    </w:p>
    <w:p w14:paraId="51F8334D" w14:textId="77777777" w:rsidR="00963415" w:rsidRPr="00E124E3" w:rsidRDefault="00963415" w:rsidP="009A3138">
      <w:pPr>
        <w:pStyle w:val="Akapitzlist"/>
        <w:numPr>
          <w:ilvl w:val="0"/>
          <w:numId w:val="15"/>
        </w:numPr>
        <w:suppressAutoHyphens w:val="0"/>
        <w:spacing w:after="0" w:line="240" w:lineRule="auto"/>
        <w:contextualSpacing/>
        <w:jc w:val="both"/>
      </w:pPr>
      <w:r w:rsidRPr="00E124E3">
        <w:t>spełnia aspekt społeczny – 1 pkt.</w:t>
      </w:r>
    </w:p>
    <w:p w14:paraId="39D4E62B" w14:textId="77777777" w:rsidR="00963415" w:rsidRPr="00E124E3" w:rsidRDefault="00963415" w:rsidP="00963415">
      <w:pPr>
        <w:jc w:val="both"/>
        <w:rPr>
          <w:rFonts w:ascii="Calibri" w:hAnsi="Calibri" w:cs="Calibri"/>
          <w:sz w:val="22"/>
          <w:szCs w:val="22"/>
        </w:rPr>
      </w:pPr>
      <w:r w:rsidRPr="00E124E3">
        <w:rPr>
          <w:rFonts w:ascii="Calibri" w:hAnsi="Calibri" w:cs="Calibri"/>
          <w:sz w:val="22"/>
          <w:szCs w:val="22"/>
        </w:rPr>
        <w:t xml:space="preserve">Zamawiający przyzna 1 punkt Wykonawcy, który zadeklaruje iż zamówienie będzie wykonywane przy zaangażowaniu </w:t>
      </w:r>
      <w:r w:rsidRPr="00E124E3">
        <w:rPr>
          <w:rFonts w:ascii="Calibri" w:hAnsi="Calibri" w:cs="Calibri"/>
          <w:bCs/>
          <w:color w:val="000000"/>
          <w:sz w:val="22"/>
          <w:szCs w:val="22"/>
        </w:rPr>
        <w:t>w zakresie czynności związanych z realizacją zamówienia</w:t>
      </w:r>
      <w:r w:rsidRPr="00E124E3">
        <w:rPr>
          <w:rFonts w:ascii="Calibri" w:hAnsi="Calibri" w:cs="Calibri"/>
          <w:sz w:val="22"/>
          <w:szCs w:val="22"/>
        </w:rPr>
        <w:t xml:space="preserve"> minimum 1 osoby:</w:t>
      </w:r>
    </w:p>
    <w:p w14:paraId="378EC741" w14:textId="77777777" w:rsidR="00963415" w:rsidRPr="00E124E3" w:rsidRDefault="00963415" w:rsidP="009A3138">
      <w:pPr>
        <w:pStyle w:val="Akapitzlist"/>
        <w:numPr>
          <w:ilvl w:val="1"/>
          <w:numId w:val="16"/>
        </w:numPr>
        <w:suppressAutoHyphens w:val="0"/>
        <w:spacing w:after="0" w:line="240" w:lineRule="auto"/>
        <w:contextualSpacing/>
        <w:jc w:val="both"/>
      </w:pPr>
      <w:r w:rsidRPr="00E124E3">
        <w:t xml:space="preserve">z niepełnosprawnością </w:t>
      </w:r>
    </w:p>
    <w:p w14:paraId="7B7ED4F6" w14:textId="77777777" w:rsidR="00963415" w:rsidRPr="00E124E3" w:rsidRDefault="00963415" w:rsidP="00963415">
      <w:pPr>
        <w:pStyle w:val="Akapitzlist"/>
        <w:spacing w:after="0" w:line="240" w:lineRule="auto"/>
        <w:jc w:val="both"/>
      </w:pPr>
      <w:r w:rsidRPr="00E124E3">
        <w:t xml:space="preserve">- zgodnie z definicją osoby niepełnosprawnej zawartą w ustawie z dnia 27 sierpnia 1997 r. o rehabilitacji zawodowej i społecznej oraz zatrudnieniu osób niepełnosprawnych (Dz. U. z 2024 r., poz. 44) lub w rozumieniu właściwych przepisów państw członkowskich Unii Europejskiej lub Europejskiego Obszaru Gospodarczego – jeżeli Wykonawca ma siedzibę lub miejsce zamieszkania w tych państwach lub </w:t>
      </w:r>
    </w:p>
    <w:p w14:paraId="4BBCE517" w14:textId="77777777" w:rsidR="00963415" w:rsidRPr="00E124E3" w:rsidRDefault="00963415" w:rsidP="009A3138">
      <w:pPr>
        <w:pStyle w:val="Akapitzlist"/>
        <w:numPr>
          <w:ilvl w:val="1"/>
          <w:numId w:val="16"/>
        </w:numPr>
        <w:suppressAutoHyphens w:val="0"/>
        <w:spacing w:after="0" w:line="240" w:lineRule="auto"/>
        <w:contextualSpacing/>
        <w:jc w:val="both"/>
      </w:pPr>
      <w:r w:rsidRPr="00E124E3">
        <w:t>bezrobotnej lub</w:t>
      </w:r>
    </w:p>
    <w:p w14:paraId="28AD89A2" w14:textId="77777777" w:rsidR="00963415" w:rsidRPr="00E124E3" w:rsidRDefault="00963415" w:rsidP="009A3138">
      <w:pPr>
        <w:pStyle w:val="Akapitzlist"/>
        <w:numPr>
          <w:ilvl w:val="1"/>
          <w:numId w:val="16"/>
        </w:numPr>
        <w:suppressAutoHyphens w:val="0"/>
        <w:spacing w:after="0" w:line="240" w:lineRule="auto"/>
        <w:contextualSpacing/>
        <w:jc w:val="both"/>
      </w:pPr>
      <w:r w:rsidRPr="00E124E3">
        <w:t xml:space="preserve">poszukującej pracy, niepozostającej w zatrudnieniu lub niewykonującej innej pracy zarobkowej </w:t>
      </w:r>
    </w:p>
    <w:p w14:paraId="2485E35F" w14:textId="77777777" w:rsidR="00963415" w:rsidRPr="00E124E3" w:rsidRDefault="00963415" w:rsidP="00963415">
      <w:pPr>
        <w:pStyle w:val="Akapitzlist"/>
        <w:jc w:val="both"/>
      </w:pPr>
      <w:r w:rsidRPr="00E124E3">
        <w:t xml:space="preserve">– w rozumieniu ustawy z dnia 20 kwietnia 2004 r. </w:t>
      </w:r>
      <w:r w:rsidRPr="00E124E3">
        <w:br/>
        <w:t>o promocji zatrudnienia i instytucjach rynku pracy.</w:t>
      </w:r>
    </w:p>
    <w:p w14:paraId="3F706CFB" w14:textId="77777777" w:rsidR="00963415" w:rsidRPr="00E124E3" w:rsidRDefault="00963415" w:rsidP="00963415">
      <w:pPr>
        <w:tabs>
          <w:tab w:val="left" w:pos="1134"/>
        </w:tabs>
        <w:spacing w:line="276" w:lineRule="auto"/>
        <w:jc w:val="both"/>
        <w:rPr>
          <w:rFonts w:ascii="Calibri" w:hAnsi="Calibri" w:cs="Calibri"/>
          <w:sz w:val="22"/>
          <w:szCs w:val="22"/>
        </w:rPr>
      </w:pPr>
      <w:r w:rsidRPr="00E124E3">
        <w:rPr>
          <w:rFonts w:ascii="Calibri" w:hAnsi="Calibri" w:cs="Calibri"/>
          <w:sz w:val="22"/>
          <w:szCs w:val="22"/>
        </w:rPr>
        <w:t>W przypadku gdy Wykonawca nie poda żadnych informacji dotyczących kryterium uzyska w nim 0 punktów.</w:t>
      </w:r>
    </w:p>
    <w:p w14:paraId="5711BF3C" w14:textId="77777777" w:rsidR="00963415" w:rsidRPr="00E124E3" w:rsidRDefault="00963415" w:rsidP="00963415">
      <w:pPr>
        <w:pStyle w:val="Default"/>
        <w:ind w:left="0" w:firstLine="0"/>
        <w:rPr>
          <w:rFonts w:ascii="Calibri" w:hAnsi="Calibri" w:cs="Calibri"/>
          <w:bCs/>
          <w:color w:val="auto"/>
          <w:sz w:val="22"/>
          <w:szCs w:val="22"/>
        </w:rPr>
      </w:pPr>
      <w:r w:rsidRPr="00E124E3">
        <w:rPr>
          <w:rFonts w:ascii="Calibri" w:hAnsi="Calibri" w:cs="Calibri"/>
          <w:bCs/>
          <w:sz w:val="22"/>
          <w:szCs w:val="22"/>
        </w:rPr>
        <w:t xml:space="preserve">Oferta może uzyskać maksymalnie 100 punktów. Wygrywa oferta, która uzyska największą sumę punktów we wszystkich kryteriach. W przypadku, gdy dwie lub więcej uzyska dokładnie tę samą wartość punktową i będzie to wartość najwyższa, wybrana zostanie oferta o najniższej cenie. </w:t>
      </w:r>
      <w:r w:rsidRPr="00E124E3">
        <w:rPr>
          <w:rFonts w:ascii="Calibri" w:eastAsia="Calibri" w:hAnsi="Calibri" w:cs="Calibri"/>
          <w:color w:val="auto"/>
          <w:sz w:val="22"/>
          <w:szCs w:val="22"/>
          <w:lang w:eastAsia="en-US"/>
        </w:rPr>
        <w:t>Wszystkie obliczenia będą dokonywane do 2 miejsc po przecinku.</w:t>
      </w:r>
    </w:p>
    <w:p w14:paraId="5EE249C5" w14:textId="77777777" w:rsidR="00431579" w:rsidRPr="00E124E3" w:rsidRDefault="00963415" w:rsidP="00963415">
      <w:pPr>
        <w:pStyle w:val="Default"/>
        <w:ind w:left="0" w:firstLine="0"/>
        <w:rPr>
          <w:rFonts w:ascii="Calibri" w:hAnsi="Calibri" w:cs="Calibri"/>
          <w:bCs/>
          <w:color w:val="auto"/>
          <w:sz w:val="22"/>
          <w:szCs w:val="22"/>
        </w:rPr>
      </w:pPr>
      <w:r w:rsidRPr="00E124E3">
        <w:rPr>
          <w:rFonts w:ascii="Calibri" w:hAnsi="Calibri" w:cs="Calibri"/>
          <w:bCs/>
          <w:color w:val="auto"/>
          <w:sz w:val="22"/>
          <w:szCs w:val="22"/>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A34F6C4" w14:textId="77777777" w:rsidR="004362E0" w:rsidRPr="00E124E3" w:rsidRDefault="004362E0" w:rsidP="006D15BB">
      <w:pPr>
        <w:pStyle w:val="Akapitzlist"/>
        <w:spacing w:line="240" w:lineRule="auto"/>
        <w:ind w:left="0"/>
        <w:jc w:val="both"/>
      </w:pPr>
    </w:p>
    <w:p w14:paraId="4CEB7BC5" w14:textId="5700E0E8" w:rsidR="00AD7165" w:rsidRPr="00E124E3" w:rsidRDefault="008F5294" w:rsidP="00D75009">
      <w:pPr>
        <w:spacing w:after="160" w:line="256" w:lineRule="auto"/>
        <w:ind w:left="36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VIII. </w:t>
      </w:r>
      <w:r w:rsidR="006D15BB" w:rsidRPr="00E124E3">
        <w:rPr>
          <w:rFonts w:ascii="Calibri" w:eastAsia="Calibri" w:hAnsi="Calibri" w:cs="Calibri"/>
          <w:b/>
          <w:sz w:val="22"/>
          <w:szCs w:val="22"/>
          <w:lang w:eastAsia="ar-SA"/>
        </w:rPr>
        <w:t>SPOSÓB WYBORU OFERTY</w:t>
      </w:r>
    </w:p>
    <w:p w14:paraId="00F801BF" w14:textId="77777777" w:rsidR="00AD7165" w:rsidRPr="00E124E3" w:rsidRDefault="00AD7165" w:rsidP="009A3138">
      <w:pPr>
        <w:numPr>
          <w:ilvl w:val="0"/>
          <w:numId w:val="11"/>
        </w:numPr>
        <w:suppressAutoHyphens w:val="0"/>
        <w:spacing w:after="160" w:line="259" w:lineRule="auto"/>
        <w:ind w:left="1080"/>
        <w:contextualSpacing/>
        <w:jc w:val="both"/>
        <w:rPr>
          <w:rFonts w:ascii="Calibri" w:hAnsi="Calibri" w:cs="Calibri"/>
          <w:sz w:val="22"/>
          <w:szCs w:val="22"/>
        </w:rPr>
      </w:pPr>
      <w:r w:rsidRPr="00E124E3">
        <w:rPr>
          <w:rFonts w:ascii="Calibri" w:hAnsi="Calibri" w:cs="Calibri"/>
          <w:sz w:val="22"/>
          <w:szCs w:val="22"/>
        </w:rPr>
        <w:t>Zamawiający dokona oceny oferty pod względem formalnym oraz zgodnie z</w:t>
      </w:r>
      <w:r w:rsidR="00CA7B1F" w:rsidRPr="00E124E3">
        <w:rPr>
          <w:rFonts w:ascii="Calibri" w:hAnsi="Calibri" w:cs="Calibri"/>
          <w:sz w:val="22"/>
          <w:szCs w:val="22"/>
        </w:rPr>
        <w:t> </w:t>
      </w:r>
      <w:r w:rsidRPr="00E124E3">
        <w:rPr>
          <w:rFonts w:ascii="Calibri" w:hAnsi="Calibri" w:cs="Calibri"/>
          <w:sz w:val="22"/>
          <w:szCs w:val="22"/>
        </w:rPr>
        <w:t xml:space="preserve">treścią niniejszego Zapytania ofertowego. </w:t>
      </w:r>
    </w:p>
    <w:p w14:paraId="4567B34F" w14:textId="77777777" w:rsidR="001269DF" w:rsidRPr="00E124E3" w:rsidRDefault="001269DF" w:rsidP="009A3138">
      <w:pPr>
        <w:numPr>
          <w:ilvl w:val="0"/>
          <w:numId w:val="11"/>
        </w:numPr>
        <w:suppressAutoHyphens w:val="0"/>
        <w:spacing w:after="160" w:line="259" w:lineRule="auto"/>
        <w:ind w:left="1080"/>
        <w:contextualSpacing/>
        <w:jc w:val="both"/>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Sposób </w:t>
      </w:r>
      <w:r w:rsidRPr="00E124E3">
        <w:rPr>
          <w:rFonts w:ascii="Calibri" w:hAnsi="Calibri" w:cs="Calibri"/>
          <w:sz w:val="22"/>
          <w:szCs w:val="22"/>
        </w:rPr>
        <w:t>przygotowania</w:t>
      </w:r>
      <w:r w:rsidRPr="00E124E3">
        <w:rPr>
          <w:rFonts w:ascii="Calibri" w:hAnsi="Calibri" w:cs="Calibri"/>
          <w:sz w:val="22"/>
          <w:szCs w:val="22"/>
          <w:shd w:val="clear" w:color="auto" w:fill="FFFFFF"/>
        </w:rPr>
        <w:t xml:space="preserve"> oferty:  </w:t>
      </w:r>
    </w:p>
    <w:p w14:paraId="3656BD03" w14:textId="77777777" w:rsidR="001269DF" w:rsidRPr="00E124E3" w:rsidRDefault="001269DF" w:rsidP="009A3138">
      <w:pPr>
        <w:pStyle w:val="Default"/>
        <w:numPr>
          <w:ilvl w:val="0"/>
          <w:numId w:val="17"/>
        </w:numPr>
        <w:autoSpaceDN w:val="0"/>
        <w:ind w:left="1418"/>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Każdy oferent może złożyć tylko jedną ofertę. </w:t>
      </w:r>
    </w:p>
    <w:p w14:paraId="389DDCD4" w14:textId="77777777" w:rsidR="001269DF" w:rsidRPr="00E124E3" w:rsidRDefault="001269DF" w:rsidP="009A3138">
      <w:pPr>
        <w:pStyle w:val="Default"/>
        <w:numPr>
          <w:ilvl w:val="0"/>
          <w:numId w:val="17"/>
        </w:numPr>
        <w:autoSpaceDN w:val="0"/>
        <w:ind w:left="1418"/>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Ofertę składa się w języku polskim, w formie pisemnej, wypełnioną elektronicznie. </w:t>
      </w:r>
    </w:p>
    <w:p w14:paraId="1B2D8876" w14:textId="4B53CCCB" w:rsidR="001269DF" w:rsidRPr="00E124E3" w:rsidRDefault="001269DF" w:rsidP="009A3138">
      <w:pPr>
        <w:pStyle w:val="Default"/>
        <w:numPr>
          <w:ilvl w:val="0"/>
          <w:numId w:val="17"/>
        </w:numPr>
        <w:autoSpaceDN w:val="0"/>
        <w:ind w:left="1418"/>
        <w:rPr>
          <w:rFonts w:ascii="Calibri" w:hAnsi="Calibri" w:cs="Calibri"/>
          <w:color w:val="auto"/>
          <w:sz w:val="22"/>
          <w:szCs w:val="22"/>
          <w:shd w:val="clear" w:color="auto" w:fill="FFFFFF"/>
        </w:rPr>
      </w:pPr>
      <w:r w:rsidRPr="00E124E3">
        <w:rPr>
          <w:rFonts w:ascii="Calibri" w:hAnsi="Calibri" w:cs="Calibri"/>
          <w:color w:val="auto"/>
          <w:sz w:val="22"/>
          <w:szCs w:val="22"/>
          <w:shd w:val="clear" w:color="auto" w:fill="FFFFFF"/>
        </w:rPr>
        <w:lastRenderedPageBreak/>
        <w:t xml:space="preserve">Złożenie oferty wraz z uzupełnionymi i podpisanymi </w:t>
      </w:r>
      <w:r w:rsidRPr="00794386">
        <w:rPr>
          <w:rFonts w:ascii="Calibri" w:hAnsi="Calibri" w:cs="Calibri"/>
          <w:color w:val="000000" w:themeColor="text1"/>
          <w:sz w:val="22"/>
          <w:szCs w:val="22"/>
          <w:shd w:val="clear" w:color="auto" w:fill="FFFFFF"/>
        </w:rPr>
        <w:t>załącznikami 1-</w:t>
      </w:r>
      <w:r w:rsidR="00013CC3">
        <w:rPr>
          <w:rFonts w:ascii="Calibri" w:hAnsi="Calibri" w:cs="Calibri"/>
          <w:color w:val="000000" w:themeColor="text1"/>
          <w:sz w:val="22"/>
          <w:szCs w:val="22"/>
          <w:shd w:val="clear" w:color="auto" w:fill="FFFFFF"/>
        </w:rPr>
        <w:t>5</w:t>
      </w:r>
      <w:r w:rsidRPr="00794386">
        <w:rPr>
          <w:rFonts w:ascii="Calibri" w:hAnsi="Calibri" w:cs="Calibri"/>
          <w:color w:val="000000" w:themeColor="text1"/>
          <w:sz w:val="22"/>
          <w:szCs w:val="22"/>
          <w:shd w:val="clear" w:color="auto" w:fill="FFFFFF"/>
        </w:rPr>
        <w:t>, podpisanymi wszystkimi dokumentami wymaganymi do spełnienia pkt. VI Wa</w:t>
      </w:r>
      <w:r w:rsidRPr="00E124E3">
        <w:rPr>
          <w:rFonts w:ascii="Calibri" w:hAnsi="Calibri" w:cs="Calibri"/>
          <w:color w:val="auto"/>
          <w:sz w:val="22"/>
          <w:szCs w:val="22"/>
          <w:shd w:val="clear" w:color="auto" w:fill="FFFFFF"/>
        </w:rPr>
        <w:t>runki udziału w postępowaniu oraz opis sposobu dokonywania oceny.</w:t>
      </w:r>
    </w:p>
    <w:p w14:paraId="3CD8C95F" w14:textId="77777777" w:rsidR="001269DF" w:rsidRPr="00E124E3" w:rsidRDefault="001269DF" w:rsidP="009A3138">
      <w:pPr>
        <w:pStyle w:val="Default"/>
        <w:numPr>
          <w:ilvl w:val="0"/>
          <w:numId w:val="17"/>
        </w:numPr>
        <w:autoSpaceDN w:val="0"/>
        <w:ind w:left="1418"/>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Oferta wraz z załącznikami składana jest w postaci elektronicznej opatrzonej kwalifikowanym podpisem elektronicznym, podpisem zaufanym lub podpisem osobistym. Każdy oferent może złożyć tylko jedną ofertę. </w:t>
      </w:r>
    </w:p>
    <w:p w14:paraId="63B20552" w14:textId="77777777" w:rsidR="001269DF" w:rsidRPr="00E124E3" w:rsidRDefault="001269DF" w:rsidP="009A3138">
      <w:pPr>
        <w:pStyle w:val="Default"/>
        <w:numPr>
          <w:ilvl w:val="0"/>
          <w:numId w:val="17"/>
        </w:numPr>
        <w:autoSpaceDN w:val="0"/>
        <w:ind w:left="1418"/>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Oferta Wykonawcy oraz załączniki i dokumenty muszą być podpisane przez osobę uprawnioną do reprezentowania podmiotu składającego, zgodnie z wymaganiami ustawowymi. Jeżeli ofertę, załączniki dokumenty do oferty podpisuje inna osoba, Wykonawca razem z ofertą zobowiązany jest złożyć stosowne pełnomocnictwo. </w:t>
      </w:r>
    </w:p>
    <w:p w14:paraId="3F830364" w14:textId="77777777" w:rsidR="001269DF" w:rsidRPr="00E124E3" w:rsidRDefault="001269DF" w:rsidP="009A3138">
      <w:pPr>
        <w:pStyle w:val="Default"/>
        <w:numPr>
          <w:ilvl w:val="0"/>
          <w:numId w:val="17"/>
        </w:numPr>
        <w:autoSpaceDN w:val="0"/>
        <w:ind w:left="1418"/>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Przed upływem terminu składania ofert, Wykonawca może wycofać swoją ofertę. </w:t>
      </w:r>
    </w:p>
    <w:p w14:paraId="2025DCAF" w14:textId="77777777" w:rsidR="001269DF" w:rsidRPr="00697884" w:rsidRDefault="001269DF" w:rsidP="009A3138">
      <w:pPr>
        <w:pStyle w:val="Default"/>
        <w:numPr>
          <w:ilvl w:val="0"/>
          <w:numId w:val="17"/>
        </w:numPr>
        <w:autoSpaceDN w:val="0"/>
        <w:ind w:left="1418"/>
        <w:rPr>
          <w:rFonts w:ascii="Calibri" w:hAnsi="Calibri" w:cs="Calibri"/>
          <w:sz w:val="22"/>
          <w:szCs w:val="22"/>
          <w:shd w:val="clear" w:color="auto" w:fill="FFFFFF"/>
        </w:rPr>
      </w:pPr>
      <w:r w:rsidRPr="00E124E3">
        <w:rPr>
          <w:rFonts w:ascii="Calibri" w:hAnsi="Calibri" w:cs="Calibri"/>
          <w:sz w:val="22"/>
          <w:szCs w:val="22"/>
          <w:shd w:val="clear" w:color="auto" w:fill="FFFFFF"/>
        </w:rPr>
        <w:t>Wykonawca nie może wycofać oferty po upływie terminu składania ofert.</w:t>
      </w:r>
    </w:p>
    <w:p w14:paraId="678FF8BE" w14:textId="77777777" w:rsidR="00AD7165" w:rsidRPr="00E124E3" w:rsidRDefault="00A838DA" w:rsidP="009A3138">
      <w:pPr>
        <w:numPr>
          <w:ilvl w:val="0"/>
          <w:numId w:val="11"/>
        </w:numPr>
        <w:suppressAutoHyphens w:val="0"/>
        <w:spacing w:line="259" w:lineRule="auto"/>
        <w:ind w:left="1080"/>
        <w:contextualSpacing/>
        <w:jc w:val="both"/>
        <w:rPr>
          <w:rFonts w:ascii="Calibri" w:hAnsi="Calibri" w:cs="Calibri"/>
          <w:sz w:val="22"/>
          <w:szCs w:val="22"/>
          <w:shd w:val="clear" w:color="auto" w:fill="FFFFFF"/>
        </w:rPr>
      </w:pPr>
      <w:r w:rsidRPr="00E124E3">
        <w:rPr>
          <w:rFonts w:ascii="Calibri" w:hAnsi="Calibri" w:cs="Calibri"/>
          <w:sz w:val="22"/>
          <w:szCs w:val="22"/>
          <w:shd w:val="clear" w:color="auto" w:fill="FFFFFF"/>
        </w:rPr>
        <w:t>Zamawiający odrzuci ofertę Wykonawcy w następujących przypadkach:</w:t>
      </w:r>
    </w:p>
    <w:p w14:paraId="194682B1" w14:textId="77777777" w:rsidR="001269DF" w:rsidRPr="00E124E3" w:rsidRDefault="001269DF" w:rsidP="009A3138">
      <w:pPr>
        <w:pStyle w:val="Akapitzlist"/>
        <w:numPr>
          <w:ilvl w:val="0"/>
          <w:numId w:val="18"/>
        </w:numPr>
        <w:suppressAutoHyphens w:val="0"/>
        <w:spacing w:line="259" w:lineRule="auto"/>
        <w:contextualSpacing/>
        <w:jc w:val="both"/>
      </w:pPr>
      <w:r w:rsidRPr="00E124E3">
        <w:t>jej treść nie odpowiada treści niniejszego zapytania ofertowego,</w:t>
      </w:r>
    </w:p>
    <w:p w14:paraId="411088D5" w14:textId="77777777" w:rsidR="001269DF" w:rsidRPr="00E124E3" w:rsidRDefault="001269DF" w:rsidP="009A3138">
      <w:pPr>
        <w:pStyle w:val="Akapitzlist"/>
        <w:numPr>
          <w:ilvl w:val="0"/>
          <w:numId w:val="18"/>
        </w:numPr>
        <w:suppressAutoHyphens w:val="0"/>
        <w:spacing w:line="259" w:lineRule="auto"/>
        <w:contextualSpacing/>
        <w:jc w:val="both"/>
      </w:pPr>
      <w:r w:rsidRPr="00E124E3">
        <w:t>jej złożenie stanowi czyn nieuczciwej konkurencji w rozumieniu przepisów o zwalczaniu nieuczciwej konkurencji,</w:t>
      </w:r>
    </w:p>
    <w:p w14:paraId="325E26A0" w14:textId="77777777" w:rsidR="001269DF" w:rsidRPr="00E124E3" w:rsidRDefault="001269DF" w:rsidP="009A3138">
      <w:pPr>
        <w:pStyle w:val="Akapitzlist"/>
        <w:numPr>
          <w:ilvl w:val="0"/>
          <w:numId w:val="18"/>
        </w:numPr>
        <w:suppressAutoHyphens w:val="0"/>
        <w:spacing w:line="259" w:lineRule="auto"/>
        <w:contextualSpacing/>
        <w:jc w:val="both"/>
      </w:pPr>
      <w:r w:rsidRPr="00E124E3">
        <w:t>jest niezgodna z obowiązującymi przepisami prawa,</w:t>
      </w:r>
    </w:p>
    <w:p w14:paraId="60FC9A65" w14:textId="77777777" w:rsidR="001269DF" w:rsidRPr="00E124E3" w:rsidRDefault="001269DF" w:rsidP="009A3138">
      <w:pPr>
        <w:pStyle w:val="Akapitzlist"/>
        <w:numPr>
          <w:ilvl w:val="0"/>
          <w:numId w:val="18"/>
        </w:numPr>
        <w:suppressAutoHyphens w:val="0"/>
        <w:spacing w:line="259" w:lineRule="auto"/>
        <w:contextualSpacing/>
        <w:jc w:val="both"/>
      </w:pPr>
      <w:r w:rsidRPr="00E124E3">
        <w:t xml:space="preserve">zawiera błędy w obliczeniu ceny, </w:t>
      </w:r>
    </w:p>
    <w:p w14:paraId="55BBFF77" w14:textId="77777777" w:rsidR="001269DF" w:rsidRPr="00E124E3" w:rsidRDefault="001269DF" w:rsidP="009A3138">
      <w:pPr>
        <w:pStyle w:val="Akapitzlist"/>
        <w:numPr>
          <w:ilvl w:val="0"/>
          <w:numId w:val="18"/>
        </w:numPr>
        <w:suppressAutoHyphens w:val="0"/>
        <w:spacing w:line="259" w:lineRule="auto"/>
        <w:contextualSpacing/>
        <w:jc w:val="both"/>
      </w:pPr>
      <w:r w:rsidRPr="00E124E3">
        <w:t>została złożona przez Wykonawcę wykluczonego z udziału w postępowaniu,</w:t>
      </w:r>
    </w:p>
    <w:p w14:paraId="28444BDA" w14:textId="77777777" w:rsidR="001269DF" w:rsidRPr="00E124E3" w:rsidRDefault="001269DF" w:rsidP="009A3138">
      <w:pPr>
        <w:pStyle w:val="Akapitzlist"/>
        <w:numPr>
          <w:ilvl w:val="0"/>
          <w:numId w:val="18"/>
        </w:numPr>
        <w:suppressAutoHyphens w:val="0"/>
        <w:spacing w:after="0" w:line="259" w:lineRule="auto"/>
        <w:contextualSpacing/>
        <w:jc w:val="both"/>
      </w:pPr>
      <w:r w:rsidRPr="00E124E3">
        <w:t>zawiera rażąco niską cenę w stosunku do przedmiotu zamówienia</w:t>
      </w:r>
    </w:p>
    <w:p w14:paraId="5F1EB8F2" w14:textId="77777777" w:rsidR="00A838DA" w:rsidRPr="00E124E3" w:rsidRDefault="001269DF" w:rsidP="009A3138">
      <w:pPr>
        <w:pStyle w:val="Akapitzlist"/>
        <w:numPr>
          <w:ilvl w:val="0"/>
          <w:numId w:val="18"/>
        </w:numPr>
        <w:suppressAutoHyphens w:val="0"/>
        <w:spacing w:after="0" w:line="259" w:lineRule="auto"/>
        <w:contextualSpacing/>
        <w:jc w:val="both"/>
      </w:pPr>
      <w:r w:rsidRPr="00E124E3">
        <w:t>jest niekompletna lub zawiera błędy formalne</w:t>
      </w:r>
    </w:p>
    <w:p w14:paraId="38A9F215" w14:textId="77777777" w:rsidR="001269DF" w:rsidRPr="00E124E3" w:rsidRDefault="00A838DA" w:rsidP="009A3138">
      <w:pPr>
        <w:pStyle w:val="Akapitzlist"/>
        <w:numPr>
          <w:ilvl w:val="0"/>
          <w:numId w:val="18"/>
        </w:numPr>
        <w:suppressAutoHyphens w:val="0"/>
        <w:spacing w:after="0" w:line="259" w:lineRule="auto"/>
        <w:ind w:left="1004"/>
        <w:contextualSpacing/>
        <w:jc w:val="both"/>
      </w:pPr>
      <w:r w:rsidRPr="00E124E3">
        <w:rPr>
          <w:rFonts w:eastAsia="Andale Sans UI"/>
          <w:bCs/>
          <w:color w:val="000000"/>
        </w:rPr>
        <w:t>Wykonawca na wezwanie Zamawiającego we wskazanym terminie nie uzupełni dokumentów.</w:t>
      </w:r>
    </w:p>
    <w:p w14:paraId="6AB8E51F" w14:textId="77777777" w:rsidR="00AD7165" w:rsidRPr="00E124E3" w:rsidRDefault="001269DF" w:rsidP="009A3138">
      <w:pPr>
        <w:numPr>
          <w:ilvl w:val="0"/>
          <w:numId w:val="11"/>
        </w:numPr>
        <w:suppressAutoHyphens w:val="0"/>
        <w:spacing w:line="259" w:lineRule="auto"/>
        <w:ind w:left="1080"/>
        <w:contextualSpacing/>
        <w:jc w:val="both"/>
        <w:rPr>
          <w:rFonts w:ascii="Calibri" w:hAnsi="Calibri" w:cs="Calibri"/>
          <w:sz w:val="22"/>
          <w:szCs w:val="22"/>
          <w:shd w:val="clear" w:color="auto" w:fill="FFFFFF"/>
        </w:rPr>
      </w:pPr>
      <w:r w:rsidRPr="00E124E3">
        <w:rPr>
          <w:rFonts w:ascii="Calibri" w:hAnsi="Calibri" w:cs="Calibri"/>
          <w:sz w:val="22"/>
          <w:szCs w:val="22"/>
          <w:shd w:val="clear" w:color="auto" w:fill="FFFFFF"/>
        </w:rPr>
        <w:t>Wykonawcy mogą wspólnie ubiegać się o udzielenie zamówienia. W takim przypadku wykonawcy ustanawiają pełnomocnika do reprezentowania ich w postępowaniu albo do reprezentowania i zawarcia umowy. Pełnomocnictwo winno być załączone do oferty. Przed podpisaniem umowy Wykonawcy wspólnie ubiegający się o zamówienie przedłożą umowę konsorcjum.   </w:t>
      </w:r>
    </w:p>
    <w:p w14:paraId="523AB9C4" w14:textId="77777777" w:rsidR="00AD7165" w:rsidRPr="00E124E3" w:rsidRDefault="00AD7165" w:rsidP="009A3138">
      <w:pPr>
        <w:numPr>
          <w:ilvl w:val="0"/>
          <w:numId w:val="11"/>
        </w:numPr>
        <w:suppressAutoHyphens w:val="0"/>
        <w:spacing w:line="259" w:lineRule="auto"/>
        <w:ind w:left="1080"/>
        <w:contextualSpacing/>
        <w:jc w:val="both"/>
        <w:rPr>
          <w:rFonts w:ascii="Calibri" w:hAnsi="Calibri" w:cs="Calibri"/>
          <w:sz w:val="22"/>
          <w:szCs w:val="22"/>
          <w:shd w:val="clear" w:color="auto" w:fill="FFFFFF"/>
        </w:rPr>
      </w:pPr>
      <w:r w:rsidRPr="00E124E3">
        <w:rPr>
          <w:rFonts w:ascii="Calibri" w:hAnsi="Calibri" w:cs="Calibri"/>
          <w:sz w:val="22"/>
          <w:szCs w:val="22"/>
          <w:shd w:val="clear" w:color="auto" w:fill="FFFFFF"/>
        </w:rPr>
        <w:t>Jeżeli zaoferowana cena wydaje się rażąco niska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Obowiązek wykazania, że oferta nie zawiera rażąco niskiej ceny spoczywa na wykonawcy. Zamawiający odrzuca ofertę wykonawcy, który nie udzielił wyjaśnień lub jeżeli dokonana ocena wyjaśnień wraz ze złożonymi dowodami potwierdza, że oferta zawiera rażąco niską cenę w stosunku do przedmiotu zamówienia. Weryfikacja rażąco niskiej ceny nastąpi zgodnie z zasadami określonymi w ustawie prawo zamówień publicznych.</w:t>
      </w:r>
    </w:p>
    <w:p w14:paraId="31F5766F" w14:textId="77777777" w:rsidR="00AD7165" w:rsidRPr="00E124E3" w:rsidRDefault="00AD7165" w:rsidP="009A3138">
      <w:pPr>
        <w:numPr>
          <w:ilvl w:val="0"/>
          <w:numId w:val="11"/>
        </w:numPr>
        <w:autoSpaceDN w:val="0"/>
        <w:ind w:left="1080" w:right="119"/>
        <w:jc w:val="both"/>
        <w:textAlignment w:val="baseline"/>
        <w:rPr>
          <w:rFonts w:ascii="Calibri" w:eastAsia="SimSun" w:hAnsi="Calibri" w:cs="Calibri"/>
          <w:color w:val="000000"/>
          <w:kern w:val="3"/>
          <w:sz w:val="22"/>
          <w:szCs w:val="22"/>
          <w:shd w:val="clear" w:color="auto" w:fill="FFFFFF"/>
          <w:lang w:bidi="hi-IN"/>
        </w:rPr>
      </w:pPr>
      <w:r w:rsidRPr="00E124E3">
        <w:rPr>
          <w:rFonts w:ascii="Calibri" w:eastAsia="SimSun" w:hAnsi="Calibri" w:cs="Calibri"/>
          <w:color w:val="000000"/>
          <w:kern w:val="3"/>
          <w:sz w:val="22"/>
          <w:szCs w:val="22"/>
          <w:shd w:val="clear" w:color="auto" w:fill="FFFFFF"/>
          <w:lang w:bidi="hi-IN"/>
        </w:rPr>
        <w:t>Oferta Wykonawcy nie spełniającego warunków udziału w postępowaniu podlega odrzuceniu (nie będzie oceniana).</w:t>
      </w:r>
    </w:p>
    <w:p w14:paraId="30CD5F2F" w14:textId="77777777" w:rsidR="00AD7165" w:rsidRPr="00E124E3" w:rsidRDefault="00AD7165" w:rsidP="009A3138">
      <w:pPr>
        <w:numPr>
          <w:ilvl w:val="0"/>
          <w:numId w:val="11"/>
        </w:numPr>
        <w:autoSpaceDN w:val="0"/>
        <w:ind w:left="1080" w:right="119"/>
        <w:jc w:val="both"/>
        <w:textAlignment w:val="baseline"/>
        <w:rPr>
          <w:rFonts w:ascii="Calibri" w:eastAsia="SimSun" w:hAnsi="Calibri" w:cs="Calibri"/>
          <w:bCs/>
          <w:color w:val="000000"/>
          <w:kern w:val="3"/>
          <w:sz w:val="22"/>
          <w:szCs w:val="22"/>
          <w:shd w:val="clear" w:color="auto" w:fill="FFFFFF"/>
          <w:lang w:bidi="hi-IN"/>
        </w:rPr>
      </w:pPr>
      <w:r w:rsidRPr="00E124E3">
        <w:rPr>
          <w:rFonts w:ascii="Calibri" w:eastAsia="SimSun" w:hAnsi="Calibri" w:cs="Calibri"/>
          <w:bCs/>
          <w:color w:val="000000"/>
          <w:kern w:val="3"/>
          <w:sz w:val="22"/>
          <w:szCs w:val="22"/>
          <w:shd w:val="clear" w:color="auto" w:fill="FFFFFF"/>
          <w:lang w:bidi="hi-IN"/>
        </w:rPr>
        <w:t xml:space="preserve">Oferta, która spełni wszystkie wymagane warunki zamówienia, oraz która uzyska najwyższą liczbę punktów, zostanie uznana za najkorzystniejszą. </w:t>
      </w:r>
    </w:p>
    <w:p w14:paraId="51C96644" w14:textId="77777777" w:rsidR="00AD7165" w:rsidRPr="00E124E3" w:rsidRDefault="00AD7165" w:rsidP="009A3138">
      <w:pPr>
        <w:numPr>
          <w:ilvl w:val="0"/>
          <w:numId w:val="11"/>
        </w:numPr>
        <w:autoSpaceDN w:val="0"/>
        <w:ind w:left="1080" w:right="119"/>
        <w:jc w:val="both"/>
        <w:textAlignment w:val="baseline"/>
        <w:rPr>
          <w:rFonts w:ascii="Calibri" w:eastAsia="SimSun" w:hAnsi="Calibri" w:cs="Calibri"/>
          <w:bCs/>
          <w:color w:val="000000"/>
          <w:kern w:val="3"/>
          <w:sz w:val="22"/>
          <w:szCs w:val="22"/>
          <w:shd w:val="clear" w:color="auto" w:fill="FFFFFF"/>
          <w:lang w:bidi="hi-IN"/>
        </w:rPr>
      </w:pPr>
      <w:r w:rsidRPr="00E124E3">
        <w:rPr>
          <w:rFonts w:ascii="Calibri" w:eastAsia="SimSun" w:hAnsi="Calibri" w:cs="Calibri"/>
          <w:bCs/>
          <w:color w:val="000000"/>
          <w:kern w:val="3"/>
          <w:sz w:val="22"/>
          <w:szCs w:val="22"/>
          <w:shd w:val="clear" w:color="auto" w:fill="FFFFFF"/>
          <w:lang w:bidi="hi-IN"/>
        </w:rPr>
        <w:t>Oferta wraz ze wszystkimi załącznikami musi być podpisana przez osobę/osoby upoważnione do reprezentowania Wykonawcy. Jeżeli upoważnienie nie wynika z dokumentów rejestrowych Wykonawca zobowiązany jest dołączyć do oferty stosowne pełnomocnictwo.</w:t>
      </w:r>
    </w:p>
    <w:p w14:paraId="36651087" w14:textId="77777777" w:rsidR="00AD7165" w:rsidRPr="00E124E3" w:rsidRDefault="00AD7165" w:rsidP="009A3138">
      <w:pPr>
        <w:numPr>
          <w:ilvl w:val="0"/>
          <w:numId w:val="11"/>
        </w:numPr>
        <w:autoSpaceDN w:val="0"/>
        <w:ind w:left="1080" w:right="119"/>
        <w:jc w:val="both"/>
        <w:textAlignment w:val="baseline"/>
        <w:rPr>
          <w:rFonts w:ascii="Calibri" w:eastAsia="SimSun" w:hAnsi="Calibri" w:cs="Calibri"/>
          <w:bCs/>
          <w:color w:val="000000"/>
          <w:kern w:val="3"/>
          <w:sz w:val="22"/>
          <w:szCs w:val="22"/>
          <w:shd w:val="clear" w:color="auto" w:fill="FFFFFF"/>
          <w:lang w:bidi="hi-IN"/>
        </w:rPr>
      </w:pPr>
      <w:r w:rsidRPr="00E124E3">
        <w:rPr>
          <w:rFonts w:ascii="Calibri" w:eastAsia="SimSun" w:hAnsi="Calibri" w:cs="Calibri"/>
          <w:bCs/>
          <w:color w:val="000000"/>
          <w:kern w:val="3"/>
          <w:sz w:val="22"/>
          <w:szCs w:val="22"/>
          <w:shd w:val="clear" w:color="auto" w:fill="FFFFFF"/>
          <w:lang w:bidi="hi-IN"/>
        </w:rPr>
        <w:t>Oferta musi zawierać następujące elementy:</w:t>
      </w:r>
    </w:p>
    <w:p w14:paraId="5E37CC01" w14:textId="77777777" w:rsidR="007C12DF" w:rsidRPr="00E124E3" w:rsidRDefault="007C12DF" w:rsidP="009A3138">
      <w:pPr>
        <w:numPr>
          <w:ilvl w:val="0"/>
          <w:numId w:val="24"/>
        </w:numPr>
        <w:suppressAutoHyphens w:val="0"/>
        <w:contextualSpacing/>
        <w:jc w:val="both"/>
        <w:rPr>
          <w:rFonts w:ascii="Calibri" w:hAnsi="Calibri" w:cs="Calibri"/>
          <w:sz w:val="22"/>
          <w:szCs w:val="22"/>
        </w:rPr>
      </w:pPr>
      <w:r w:rsidRPr="00E124E3">
        <w:rPr>
          <w:rFonts w:ascii="Calibri" w:hAnsi="Calibri" w:cs="Calibri"/>
          <w:bCs/>
          <w:sz w:val="22"/>
          <w:szCs w:val="22"/>
          <w:shd w:val="clear" w:color="auto" w:fill="FFFFFF"/>
        </w:rPr>
        <w:lastRenderedPageBreak/>
        <w:t>Formularz</w:t>
      </w:r>
      <w:r w:rsidRPr="00E124E3">
        <w:rPr>
          <w:rFonts w:ascii="Calibri" w:hAnsi="Calibri" w:cs="Calibri"/>
          <w:sz w:val="22"/>
          <w:szCs w:val="22"/>
        </w:rPr>
        <w:t xml:space="preserve"> ofertowy stanowiący załącznik nr 1 do Zapytania ofertowego,</w:t>
      </w:r>
    </w:p>
    <w:p w14:paraId="1D9A2EB6" w14:textId="77777777" w:rsidR="000C1766" w:rsidRPr="00E124E3" w:rsidRDefault="000C1766" w:rsidP="009A3138">
      <w:pPr>
        <w:pStyle w:val="Akapitzlist"/>
        <w:widowControl w:val="0"/>
        <w:numPr>
          <w:ilvl w:val="0"/>
          <w:numId w:val="24"/>
        </w:numPr>
        <w:autoSpaceDN w:val="0"/>
        <w:spacing w:after="0" w:line="240" w:lineRule="auto"/>
        <w:ind w:right="124"/>
        <w:jc w:val="both"/>
        <w:textAlignment w:val="baseline"/>
      </w:pPr>
      <w:r w:rsidRPr="00E124E3">
        <w:t>Załącznik nr 2 - Oświadczenie o braku powiązań kapitałowych i osobowych z Zamawiającym</w:t>
      </w:r>
    </w:p>
    <w:p w14:paraId="3EFEC89F" w14:textId="77777777" w:rsidR="000C1766" w:rsidRPr="00E124E3" w:rsidRDefault="000C1766" w:rsidP="009A3138">
      <w:pPr>
        <w:pStyle w:val="Akapitzlist"/>
        <w:widowControl w:val="0"/>
        <w:numPr>
          <w:ilvl w:val="0"/>
          <w:numId w:val="24"/>
        </w:numPr>
        <w:autoSpaceDN w:val="0"/>
        <w:spacing w:after="0" w:line="240" w:lineRule="auto"/>
        <w:ind w:right="124"/>
        <w:jc w:val="both"/>
        <w:textAlignment w:val="baseline"/>
      </w:pPr>
      <w:r w:rsidRPr="00E124E3">
        <w:t>Załącznik nr 3 - Oświadczenie o niezaleganiu w opłacaniu składek ZUS i US</w:t>
      </w:r>
    </w:p>
    <w:p w14:paraId="4F6340B2" w14:textId="77777777" w:rsidR="000C1766" w:rsidRPr="00E124E3" w:rsidRDefault="000C1766" w:rsidP="009A3138">
      <w:pPr>
        <w:pStyle w:val="Akapitzlist"/>
        <w:widowControl w:val="0"/>
        <w:numPr>
          <w:ilvl w:val="0"/>
          <w:numId w:val="24"/>
        </w:numPr>
        <w:autoSpaceDN w:val="0"/>
        <w:spacing w:after="0" w:line="240" w:lineRule="auto"/>
        <w:ind w:right="124"/>
        <w:jc w:val="both"/>
        <w:textAlignment w:val="baseline"/>
      </w:pPr>
      <w:r w:rsidRPr="00E124E3">
        <w:t>Załącznik nr 4 - Oświadczenie wykonawcy o wypełnieniu obowiązków informacyjnych przewidzianych w art. 13 lub art. 14 RODO</w:t>
      </w:r>
    </w:p>
    <w:p w14:paraId="2DB5CAB3" w14:textId="77777777" w:rsidR="000C1766" w:rsidRPr="00E124E3" w:rsidRDefault="000C1766" w:rsidP="009A3138">
      <w:pPr>
        <w:pStyle w:val="Akapitzlist"/>
        <w:widowControl w:val="0"/>
        <w:numPr>
          <w:ilvl w:val="0"/>
          <w:numId w:val="24"/>
        </w:numPr>
        <w:autoSpaceDN w:val="0"/>
        <w:spacing w:after="0" w:line="240" w:lineRule="auto"/>
        <w:ind w:right="124"/>
        <w:jc w:val="both"/>
        <w:textAlignment w:val="baseline"/>
        <w:rPr>
          <w:lang w:eastAsia="en-US"/>
        </w:rPr>
      </w:pPr>
      <w:r w:rsidRPr="00E124E3">
        <w:rPr>
          <w:lang w:eastAsia="en-US"/>
        </w:rPr>
        <w:t>Załącznik nr 5 - Oświadczenie Wykonawcy o niepodleganiu wykluczeniu z postępowania na podstawie art. 7 ust. 1 ustawy z dnia 13 kwietnia 2022 r. o szczególnych rozwiązaniach w zakresie przeciwdziałania wspieraniu agresji na Ukrainę oraz służących ochronie bezpieczeństwa narodowego</w:t>
      </w:r>
    </w:p>
    <w:p w14:paraId="322E0D4B" w14:textId="77777777" w:rsidR="00AD7165" w:rsidRPr="00B704E0" w:rsidRDefault="00AD7165" w:rsidP="009A3138">
      <w:pPr>
        <w:numPr>
          <w:ilvl w:val="0"/>
          <w:numId w:val="24"/>
        </w:numPr>
        <w:suppressAutoHyphens w:val="0"/>
        <w:contextualSpacing/>
        <w:jc w:val="both"/>
        <w:rPr>
          <w:rFonts w:ascii="Calibri" w:hAnsi="Calibri" w:cs="Calibri"/>
          <w:color w:val="000000" w:themeColor="text1"/>
          <w:sz w:val="22"/>
          <w:szCs w:val="22"/>
        </w:rPr>
      </w:pPr>
      <w:r w:rsidRPr="00B704E0">
        <w:rPr>
          <w:rFonts w:ascii="Calibri" w:hAnsi="Calibri" w:cs="Calibri"/>
          <w:color w:val="000000" w:themeColor="text1"/>
          <w:sz w:val="22"/>
          <w:szCs w:val="22"/>
        </w:rPr>
        <w:t>Załączenie wpisu do Centralnej Ewidencji Organizatorów Turystyki i</w:t>
      </w:r>
      <w:r w:rsidR="00D22547" w:rsidRPr="00B704E0">
        <w:rPr>
          <w:rFonts w:ascii="Calibri" w:hAnsi="Calibri" w:cs="Calibri"/>
          <w:color w:val="000000" w:themeColor="text1"/>
          <w:sz w:val="22"/>
          <w:szCs w:val="22"/>
        </w:rPr>
        <w:t> </w:t>
      </w:r>
      <w:r w:rsidRPr="00B704E0">
        <w:rPr>
          <w:rFonts w:ascii="Calibri" w:hAnsi="Calibri" w:cs="Calibri"/>
          <w:color w:val="000000" w:themeColor="text1"/>
          <w:sz w:val="22"/>
          <w:szCs w:val="22"/>
        </w:rPr>
        <w:t>Pośredników Turystycznych. Należy załączyć kserokopię potwierdzoną za</w:t>
      </w:r>
      <w:r w:rsidR="00D22547" w:rsidRPr="00B704E0">
        <w:rPr>
          <w:rFonts w:ascii="Calibri" w:hAnsi="Calibri" w:cs="Calibri"/>
          <w:color w:val="000000" w:themeColor="text1"/>
          <w:sz w:val="22"/>
          <w:szCs w:val="22"/>
        </w:rPr>
        <w:t> </w:t>
      </w:r>
      <w:r w:rsidRPr="00B704E0">
        <w:rPr>
          <w:rFonts w:ascii="Calibri" w:hAnsi="Calibri" w:cs="Calibri"/>
          <w:color w:val="000000" w:themeColor="text1"/>
          <w:sz w:val="22"/>
          <w:szCs w:val="22"/>
        </w:rPr>
        <w:t xml:space="preserve">zgodność z oryginałem. </w:t>
      </w:r>
    </w:p>
    <w:p w14:paraId="2BC0CF0A" w14:textId="77777777" w:rsidR="00501001" w:rsidRPr="00E124E3" w:rsidRDefault="00501001" w:rsidP="00501001">
      <w:pPr>
        <w:widowControl w:val="0"/>
        <w:ind w:left="1440" w:right="124"/>
        <w:jc w:val="both"/>
        <w:textAlignment w:val="baseline"/>
        <w:rPr>
          <w:rFonts w:ascii="Calibri" w:hAnsi="Calibri" w:cs="Calibri"/>
          <w:sz w:val="22"/>
          <w:szCs w:val="22"/>
        </w:rPr>
      </w:pPr>
    </w:p>
    <w:p w14:paraId="1ED36F7A" w14:textId="77777777" w:rsidR="00AD7165" w:rsidRPr="00E124E3" w:rsidRDefault="00AD7165" w:rsidP="00814778">
      <w:pPr>
        <w:contextualSpacing/>
        <w:jc w:val="both"/>
        <w:rPr>
          <w:rFonts w:ascii="Calibri" w:hAnsi="Calibri" w:cs="Calibri"/>
          <w:sz w:val="22"/>
          <w:szCs w:val="22"/>
        </w:rPr>
      </w:pPr>
    </w:p>
    <w:p w14:paraId="306861AE" w14:textId="77777777" w:rsidR="00AD7165" w:rsidRPr="00E124E3" w:rsidRDefault="00AD7165" w:rsidP="00AD7165">
      <w:pPr>
        <w:jc w:val="center"/>
        <w:rPr>
          <w:rFonts w:ascii="Calibri" w:hAnsi="Calibri" w:cs="Calibri"/>
          <w:sz w:val="22"/>
          <w:szCs w:val="22"/>
        </w:rPr>
      </w:pPr>
      <w:r w:rsidRPr="00E124E3">
        <w:rPr>
          <w:rFonts w:ascii="Calibri" w:hAnsi="Calibri" w:cs="Calibri"/>
          <w:b/>
          <w:sz w:val="22"/>
          <w:szCs w:val="22"/>
          <w:u w:val="single"/>
        </w:rPr>
        <w:t>Inne załączniki, które zostaną dołączone do oferty, wykraczające poza listę wskazaną powyżej – nie będą brane pod uwagę w procesie oceny.</w:t>
      </w:r>
    </w:p>
    <w:p w14:paraId="2F781931" w14:textId="77777777" w:rsidR="0043111E" w:rsidRPr="00E124E3" w:rsidRDefault="0043111E" w:rsidP="0043111E">
      <w:pPr>
        <w:tabs>
          <w:tab w:val="left" w:pos="1134"/>
        </w:tabs>
        <w:suppressAutoHyphens w:val="0"/>
        <w:spacing w:line="276" w:lineRule="auto"/>
        <w:ind w:left="1134"/>
        <w:contextualSpacing/>
        <w:jc w:val="both"/>
        <w:rPr>
          <w:rFonts w:ascii="Calibri" w:eastAsia="Calibri" w:hAnsi="Calibri" w:cs="Calibri"/>
          <w:sz w:val="22"/>
          <w:szCs w:val="22"/>
          <w:lang w:eastAsia="ar-SA"/>
        </w:rPr>
      </w:pPr>
    </w:p>
    <w:p w14:paraId="2D6B437F" w14:textId="786DA4CC" w:rsidR="0043111E" w:rsidRPr="00E124E3" w:rsidRDefault="00D75009" w:rsidP="00D75009">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IX. </w:t>
      </w:r>
      <w:r w:rsidR="0043111E" w:rsidRPr="00E124E3">
        <w:rPr>
          <w:rFonts w:ascii="Calibri" w:eastAsia="Calibri" w:hAnsi="Calibri" w:cs="Calibri"/>
          <w:b/>
          <w:sz w:val="22"/>
          <w:szCs w:val="22"/>
          <w:lang w:eastAsia="ar-SA"/>
        </w:rPr>
        <w:t>TERMIN, MIEJSCE I SPOSÓB SKŁADANIA OFERT</w:t>
      </w:r>
    </w:p>
    <w:p w14:paraId="070918AF" w14:textId="515E8E94" w:rsidR="007C12DF" w:rsidRPr="00E124E3" w:rsidRDefault="007C12DF" w:rsidP="003703AF">
      <w:pPr>
        <w:pStyle w:val="Default"/>
        <w:ind w:left="284" w:firstLine="0"/>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Ofertę należy złożyć w terminie do dnia </w:t>
      </w:r>
      <w:r w:rsidR="004C410C" w:rsidRPr="00201FC8">
        <w:rPr>
          <w:rFonts w:ascii="Calibri" w:hAnsi="Calibri" w:cs="Calibri"/>
          <w:color w:val="000000" w:themeColor="text1"/>
          <w:sz w:val="22"/>
          <w:szCs w:val="22"/>
          <w:shd w:val="clear" w:color="auto" w:fill="FFFFFF"/>
        </w:rPr>
        <w:t>21</w:t>
      </w:r>
      <w:r w:rsidR="00821231" w:rsidRPr="00201FC8">
        <w:rPr>
          <w:rFonts w:ascii="Calibri" w:hAnsi="Calibri" w:cs="Calibri"/>
          <w:color w:val="000000" w:themeColor="text1"/>
          <w:sz w:val="22"/>
          <w:szCs w:val="22"/>
          <w:shd w:val="clear" w:color="auto" w:fill="FFFFFF"/>
        </w:rPr>
        <w:t>.07</w:t>
      </w:r>
      <w:r w:rsidRPr="00201FC8">
        <w:rPr>
          <w:rFonts w:ascii="Calibri" w:hAnsi="Calibri" w:cs="Calibri"/>
          <w:color w:val="000000" w:themeColor="text1"/>
          <w:sz w:val="22"/>
          <w:szCs w:val="22"/>
          <w:shd w:val="clear" w:color="auto" w:fill="FFFFFF"/>
        </w:rPr>
        <w:t>.2025r.,</w:t>
      </w:r>
      <w:r w:rsidRPr="00E124E3">
        <w:rPr>
          <w:rFonts w:ascii="Calibri" w:hAnsi="Calibri" w:cs="Calibri"/>
          <w:sz w:val="22"/>
          <w:szCs w:val="22"/>
          <w:shd w:val="clear" w:color="auto" w:fill="FFFFFF"/>
        </w:rPr>
        <w:t xml:space="preserve"> w formie elektronicznej za pośrednictwem aplikacji BK2021, tj. Baza Konkurencyjności: https://bazakonkurencyjnosci.funduszeeuropejskie.gov.pl/ Oferty, które wpłyną po wskazanym terminie nie zostaną rozpatrzone.</w:t>
      </w:r>
    </w:p>
    <w:p w14:paraId="0304B83C" w14:textId="77777777" w:rsidR="007C12DF" w:rsidRPr="00E124E3" w:rsidRDefault="007C12DF" w:rsidP="003703AF">
      <w:pPr>
        <w:pStyle w:val="Default"/>
        <w:ind w:left="284" w:firstLine="0"/>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Przed złożeniem oferty należy zapoznać się z instrukcjami obsługi portalu, dostępnymi pod linkiem: https://instrukcje.cst2021.gov.pl/?app=baza-konkurencyjnosci </w:t>
      </w:r>
    </w:p>
    <w:p w14:paraId="671C9449" w14:textId="77777777" w:rsidR="007C12DF" w:rsidRPr="00E124E3" w:rsidRDefault="007C12DF" w:rsidP="003703AF">
      <w:pPr>
        <w:pStyle w:val="Default"/>
        <w:ind w:left="284" w:firstLine="0"/>
        <w:rPr>
          <w:rFonts w:ascii="Calibri" w:hAnsi="Calibri" w:cs="Calibri"/>
          <w:sz w:val="22"/>
          <w:szCs w:val="22"/>
          <w:shd w:val="clear" w:color="auto" w:fill="FFFFFF"/>
        </w:rPr>
      </w:pPr>
    </w:p>
    <w:p w14:paraId="4E71A118" w14:textId="77777777" w:rsidR="007C12DF" w:rsidRPr="00E124E3" w:rsidRDefault="007C12DF" w:rsidP="003703AF">
      <w:pPr>
        <w:pStyle w:val="Default"/>
        <w:ind w:left="284" w:firstLine="0"/>
        <w:rPr>
          <w:rFonts w:ascii="Calibri" w:hAnsi="Calibri" w:cs="Calibri"/>
          <w:sz w:val="22"/>
          <w:szCs w:val="22"/>
          <w:shd w:val="clear" w:color="auto" w:fill="FFFFFF"/>
        </w:rPr>
      </w:pPr>
      <w:r w:rsidRPr="00E124E3">
        <w:rPr>
          <w:rFonts w:ascii="Calibri" w:hAnsi="Calibri" w:cs="Calibri"/>
          <w:sz w:val="22"/>
          <w:szCs w:val="22"/>
          <w:shd w:val="clear" w:color="auto" w:fill="FFFFFF"/>
        </w:rPr>
        <w:t>Zamawiający akceptuje wyłącznie pliki z rozszerzeniem .pdf. Zaleca się, aby każdy załącznik wielostronicowy był zapisany w jednym pliku, a każdy załączony plik miał nadaną inną nazwę własną. W przypadku problemów technicznych związanych z otwarciem lub wydrukiem oferty, spowodowanych niezastosowaniem się do powyższych zaleceń, konsekwencje obciążają Wykonawcę, który oświadcza, iż nie będzie z tego tytułu wysuwał roszczeń względem Zamawiającego.</w:t>
      </w:r>
    </w:p>
    <w:p w14:paraId="783DE7C3" w14:textId="77777777" w:rsidR="00C86B0B" w:rsidRPr="00E124E3" w:rsidRDefault="007C12DF" w:rsidP="007C12DF">
      <w:pPr>
        <w:pStyle w:val="Default"/>
        <w:ind w:left="1080" w:firstLine="0"/>
        <w:rPr>
          <w:rFonts w:ascii="Calibri" w:hAnsi="Calibri" w:cs="Calibri"/>
          <w:sz w:val="22"/>
          <w:szCs w:val="22"/>
          <w:shd w:val="clear" w:color="auto" w:fill="FFFFFF"/>
        </w:rPr>
      </w:pPr>
      <w:r w:rsidRPr="00E124E3">
        <w:rPr>
          <w:rFonts w:ascii="Calibri" w:hAnsi="Calibri" w:cs="Calibri"/>
          <w:sz w:val="22"/>
          <w:szCs w:val="22"/>
          <w:shd w:val="clear" w:color="auto" w:fill="FFFFFF"/>
        </w:rPr>
        <w:t xml:space="preserve"> </w:t>
      </w:r>
    </w:p>
    <w:p w14:paraId="79F12011" w14:textId="1E3F307E" w:rsidR="0043111E" w:rsidRPr="00E124E3" w:rsidRDefault="00D75009" w:rsidP="00D75009">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X. </w:t>
      </w:r>
      <w:r w:rsidR="0043111E" w:rsidRPr="00E124E3">
        <w:rPr>
          <w:rFonts w:ascii="Calibri" w:eastAsia="Calibri" w:hAnsi="Calibri" w:cs="Calibri"/>
          <w:b/>
          <w:sz w:val="22"/>
          <w:szCs w:val="22"/>
          <w:lang w:eastAsia="ar-SA"/>
        </w:rPr>
        <w:t>DODATKOWE WARUNKI REALIZACJI PRZEDMIOTU ZAMÓWIENIA</w:t>
      </w:r>
    </w:p>
    <w:p w14:paraId="32683286" w14:textId="77777777" w:rsidR="00183412" w:rsidRPr="00E124E3" w:rsidRDefault="00183412" w:rsidP="009A3138">
      <w:pPr>
        <w:pStyle w:val="Akapitzlist"/>
        <w:numPr>
          <w:ilvl w:val="0"/>
          <w:numId w:val="19"/>
        </w:numPr>
        <w:autoSpaceDN w:val="0"/>
        <w:spacing w:after="0" w:line="240" w:lineRule="auto"/>
        <w:ind w:left="426" w:right="119" w:hanging="425"/>
        <w:jc w:val="both"/>
        <w:textAlignment w:val="baseline"/>
      </w:pPr>
      <w:bookmarkStart w:id="6" w:name="_Hlk202517974"/>
      <w:r w:rsidRPr="00E124E3">
        <w:t>Zamawiający po dokonaniu oceny nadesłanych ofert dokona oceny najkorzystniejszej oferty, co zostanie udokumentowane protokołem postępowania o udzielenie zamówienia.</w:t>
      </w:r>
    </w:p>
    <w:p w14:paraId="62670C61" w14:textId="77777777" w:rsidR="00183412" w:rsidRPr="00E124E3" w:rsidRDefault="00183412" w:rsidP="009A3138">
      <w:pPr>
        <w:pStyle w:val="Akapitzlist"/>
        <w:numPr>
          <w:ilvl w:val="0"/>
          <w:numId w:val="19"/>
        </w:numPr>
        <w:autoSpaceDN w:val="0"/>
        <w:spacing w:after="0" w:line="240" w:lineRule="auto"/>
        <w:ind w:left="426" w:right="119" w:hanging="425"/>
        <w:jc w:val="both"/>
        <w:textAlignment w:val="baseline"/>
      </w:pPr>
      <w:r w:rsidRPr="00E124E3">
        <w:t xml:space="preserve">Informacja o wyniku postępowania zostanie umieszczona na stronie </w:t>
      </w:r>
      <w:hyperlink r:id="rId8" w:history="1">
        <w:r w:rsidRPr="00E124E3">
          <w:t>www.bazakonkurencyjnosci.funduszeeuropejskie.gov.pl</w:t>
        </w:r>
      </w:hyperlink>
      <w:r w:rsidRPr="00E124E3">
        <w:t xml:space="preserve"> niezwłocznie po zakończeniu procedury wyboru Wykonawcy.</w:t>
      </w:r>
    </w:p>
    <w:bookmarkEnd w:id="6"/>
    <w:p w14:paraId="2652CCF1" w14:textId="77777777" w:rsidR="00183412" w:rsidRPr="00E124E3" w:rsidRDefault="00183412" w:rsidP="009A3138">
      <w:pPr>
        <w:pStyle w:val="Akapitzlist"/>
        <w:numPr>
          <w:ilvl w:val="0"/>
          <w:numId w:val="19"/>
        </w:numPr>
        <w:autoSpaceDN w:val="0"/>
        <w:spacing w:after="0" w:line="240" w:lineRule="auto"/>
        <w:ind w:left="426" w:right="119" w:hanging="425"/>
        <w:jc w:val="both"/>
        <w:textAlignment w:val="baseline"/>
      </w:pPr>
      <w:r w:rsidRPr="00E124E3">
        <w:t>Zamawiający zastrzega sobie prawo do unieważnienia postępowania na każdym etapie.</w:t>
      </w:r>
    </w:p>
    <w:p w14:paraId="518CFC03" w14:textId="77777777" w:rsidR="001E554E" w:rsidRPr="00E124E3" w:rsidRDefault="001E554E" w:rsidP="009A3138">
      <w:pPr>
        <w:pStyle w:val="Akapitzlist"/>
        <w:numPr>
          <w:ilvl w:val="0"/>
          <w:numId w:val="19"/>
        </w:numPr>
        <w:autoSpaceDN w:val="0"/>
        <w:spacing w:after="0" w:line="240" w:lineRule="auto"/>
        <w:ind w:left="426" w:right="119" w:hanging="425"/>
        <w:jc w:val="both"/>
        <w:textAlignment w:val="baseline"/>
      </w:pPr>
      <w:r w:rsidRPr="00E124E3">
        <w:t>Do przeprowadzonego postępowania nie przysługują Wykonawcy środki ochrony prawnej określone w przepisach Ustawy Prawo Zamówień Publicznych.</w:t>
      </w:r>
    </w:p>
    <w:p w14:paraId="28ACDD5A" w14:textId="77777777" w:rsidR="001E554E" w:rsidRPr="00E124E3" w:rsidRDefault="001E554E" w:rsidP="009A3138">
      <w:pPr>
        <w:pStyle w:val="Akapitzlist"/>
        <w:numPr>
          <w:ilvl w:val="0"/>
          <w:numId w:val="19"/>
        </w:numPr>
        <w:autoSpaceDN w:val="0"/>
        <w:spacing w:after="0" w:line="240" w:lineRule="auto"/>
        <w:ind w:left="426" w:right="119" w:hanging="425"/>
        <w:jc w:val="both"/>
        <w:textAlignment w:val="baseline"/>
      </w:pPr>
      <w:r w:rsidRPr="00E124E3">
        <w:t xml:space="preserve">Niniejsze postępowanie prowadzone jest na zasadach opartych o Wytyczne </w:t>
      </w:r>
      <w:r w:rsidRPr="00E124E3">
        <w:br/>
        <w:t>w Zakresie Kwalifikowalności Wydatków w ramach Funduszy Europejskich dla Rozwoju Społecznego 2021-2027 oraz wewnętrzne uregulowania organizacyjne Zamawiającego i nie mają w tym przypadku zastosowania przepisy Ustawy PZP.</w:t>
      </w:r>
    </w:p>
    <w:p w14:paraId="0AB48C82" w14:textId="77777777" w:rsidR="00183412" w:rsidRPr="00E124E3" w:rsidRDefault="00183412" w:rsidP="009A3138">
      <w:pPr>
        <w:pStyle w:val="Akapitzlist"/>
        <w:numPr>
          <w:ilvl w:val="0"/>
          <w:numId w:val="19"/>
        </w:numPr>
        <w:autoSpaceDN w:val="0"/>
        <w:spacing w:after="0" w:line="240" w:lineRule="auto"/>
        <w:ind w:left="426" w:right="119" w:hanging="425"/>
        <w:jc w:val="both"/>
        <w:textAlignment w:val="baseline"/>
      </w:pPr>
      <w:r w:rsidRPr="00E124E3">
        <w:t xml:space="preserve">W ramach składania wniosku o dofinansowanie lub wniosku o płatność oferty złożone </w:t>
      </w:r>
      <w:r w:rsidRPr="00E124E3">
        <w:br/>
        <w:t>w ramach procedury mogą zostać przekazane w celu weryfikacji do właściwej instytucji publicznej.</w:t>
      </w:r>
    </w:p>
    <w:p w14:paraId="4B7EFD4A" w14:textId="77777777" w:rsidR="00183412" w:rsidRPr="00E124E3" w:rsidRDefault="00183412" w:rsidP="009A3138">
      <w:pPr>
        <w:pStyle w:val="Akapitzlist"/>
        <w:numPr>
          <w:ilvl w:val="0"/>
          <w:numId w:val="19"/>
        </w:numPr>
        <w:autoSpaceDN w:val="0"/>
        <w:spacing w:after="0" w:line="240" w:lineRule="auto"/>
        <w:ind w:left="426" w:right="119" w:hanging="425"/>
        <w:jc w:val="both"/>
        <w:textAlignment w:val="baseline"/>
      </w:pPr>
      <w:bookmarkStart w:id="7" w:name="_Hlk202518010"/>
      <w:r w:rsidRPr="00E124E3">
        <w:lastRenderedPageBreak/>
        <w:t>Termin związania ofertą: 30 dni od terminu złożenia oferty.</w:t>
      </w:r>
    </w:p>
    <w:bookmarkEnd w:id="7"/>
    <w:p w14:paraId="61C7E436" w14:textId="77777777" w:rsidR="001E554E" w:rsidRPr="00E124E3" w:rsidRDefault="00183412" w:rsidP="009A3138">
      <w:pPr>
        <w:pStyle w:val="Akapitzlist"/>
        <w:numPr>
          <w:ilvl w:val="0"/>
          <w:numId w:val="19"/>
        </w:numPr>
        <w:autoSpaceDN w:val="0"/>
        <w:spacing w:after="0" w:line="240" w:lineRule="auto"/>
        <w:ind w:left="426" w:right="119" w:hanging="425"/>
        <w:jc w:val="both"/>
        <w:textAlignment w:val="baseline"/>
      </w:pPr>
      <w:r w:rsidRPr="00E124E3">
        <w:t>Zamawiający zakłada możliwość negocjacji w przypadku przedstawionej najkorzystniejszej oferty, jeśli przekracza ona zarezerwowane zgodnie z wnioskiem o dofinansowanie środki finansowe.</w:t>
      </w:r>
      <w:r w:rsidR="00A838DA" w:rsidRPr="00E124E3">
        <w:t xml:space="preserve"> </w:t>
      </w:r>
      <w:r w:rsidR="001E554E" w:rsidRPr="00E124E3">
        <w:t xml:space="preserve">Zamawiający zastrzega sobie prawo do odstąpienia od realizacji zamówienia </w:t>
      </w:r>
      <w:r w:rsidR="001E554E" w:rsidRPr="00E124E3">
        <w:br/>
        <w:t>z uwagi na ograniczony budżet projektu.</w:t>
      </w:r>
    </w:p>
    <w:p w14:paraId="4C8ACDC6" w14:textId="77777777" w:rsidR="00183412" w:rsidRPr="00E124E3" w:rsidRDefault="00183412" w:rsidP="009A3138">
      <w:pPr>
        <w:pStyle w:val="Akapitzlist"/>
        <w:numPr>
          <w:ilvl w:val="0"/>
          <w:numId w:val="19"/>
        </w:numPr>
        <w:autoSpaceDN w:val="0"/>
        <w:spacing w:after="0" w:line="240" w:lineRule="auto"/>
        <w:ind w:left="426" w:right="119" w:hanging="425"/>
        <w:jc w:val="both"/>
        <w:textAlignment w:val="baseline"/>
      </w:pPr>
      <w:r w:rsidRPr="00E124E3">
        <w:t xml:space="preserve">W przypadku odstąpienia od podpisania umowy przez Wykonawcę, który zgodnie z kryteriami wyboru złożył najkorzystniejszą ofertę - Zamawiający zwróci się z propozycją podpisania umowy do kolejnego Wykonawcy, który zgodnie z oceną ofert złożył kolejną najkorzystniejszą ofert.  </w:t>
      </w:r>
    </w:p>
    <w:p w14:paraId="0404FCD3" w14:textId="77777777" w:rsidR="00F73BA0" w:rsidRPr="00E124E3" w:rsidRDefault="00F73BA0" w:rsidP="009A3138">
      <w:pPr>
        <w:pStyle w:val="Akapitzlist"/>
        <w:numPr>
          <w:ilvl w:val="0"/>
          <w:numId w:val="19"/>
        </w:numPr>
        <w:autoSpaceDN w:val="0"/>
        <w:spacing w:after="0" w:line="240" w:lineRule="auto"/>
        <w:ind w:left="426" w:right="119" w:hanging="425"/>
        <w:jc w:val="both"/>
        <w:textAlignment w:val="baseline"/>
      </w:pPr>
      <w:r w:rsidRPr="00E124E3">
        <w:t>Zamawiający zastrzega sobie możliwość potrącenia naliczonych kar umownych i wynagrodzenia Wykonawcy:</w:t>
      </w:r>
    </w:p>
    <w:p w14:paraId="4E63E09A" w14:textId="77777777" w:rsidR="00F73BA0" w:rsidRPr="00E124E3" w:rsidRDefault="00F73BA0" w:rsidP="009A3138">
      <w:pPr>
        <w:pStyle w:val="Akapitzlist"/>
        <w:numPr>
          <w:ilvl w:val="0"/>
          <w:numId w:val="20"/>
        </w:numPr>
        <w:autoSpaceDN w:val="0"/>
        <w:spacing w:after="0" w:line="240" w:lineRule="auto"/>
        <w:ind w:right="119"/>
        <w:jc w:val="both"/>
        <w:textAlignment w:val="baseline"/>
      </w:pPr>
      <w:r w:rsidRPr="00E124E3">
        <w:t>Zamawiający przewiduje karę umowną w wysokości 30% łącznego wynagrodzenia Wykonawcy – w przypadku braku możliwości realizowania umowy na rzecz Zamawiającego w wymaganej ilości godzin dla wymaganej ilości uczestników/uczestniczek. Kara może zostać zmniejszona przez Zamawiającego w zależności od wagi uchybienia przy realizacji umowy.</w:t>
      </w:r>
    </w:p>
    <w:p w14:paraId="68AC4564" w14:textId="77777777" w:rsidR="00F73BA0" w:rsidRPr="00E124E3" w:rsidRDefault="00F73BA0" w:rsidP="009A3138">
      <w:pPr>
        <w:pStyle w:val="Akapitzlist"/>
        <w:numPr>
          <w:ilvl w:val="0"/>
          <w:numId w:val="20"/>
        </w:numPr>
        <w:autoSpaceDN w:val="0"/>
        <w:spacing w:after="0" w:line="240" w:lineRule="auto"/>
        <w:ind w:right="119"/>
        <w:jc w:val="both"/>
        <w:textAlignment w:val="baseline"/>
      </w:pPr>
      <w:r w:rsidRPr="00E124E3">
        <w:t xml:space="preserve">Zamawiający przewiduje karę umowną w wysokości 10% wartości zamówienia – za każdy przypadek nie wykonania przez Wykonawcę umowy w sposób zgodny z jej postanowieniami oraz bez zachowania należytej staranności w szczególności nieuwzględniania dodatkowych wymagań Zamawiającego zgłaszanych podczas poradnictwa dotyczących potrzeb uczestników, programu, zawartości merytorycznej i sposobu ich prowadzenia, jakichkolwiek nieuzasadnionych opóźnień w dostarczaniu dokumentacji oraz informowaniu o nieobecnościach. Kara może zostać zmniejszona przez Zamawiającego w zależności od wagi uchybienia przy realizacji umowy. </w:t>
      </w:r>
    </w:p>
    <w:p w14:paraId="33EEF82D" w14:textId="77777777" w:rsidR="00F73BA0" w:rsidRPr="00E124E3" w:rsidRDefault="00F73BA0" w:rsidP="009A3138">
      <w:pPr>
        <w:pStyle w:val="Akapitzlist"/>
        <w:numPr>
          <w:ilvl w:val="0"/>
          <w:numId w:val="20"/>
        </w:numPr>
        <w:autoSpaceDN w:val="0"/>
        <w:spacing w:after="0" w:line="240" w:lineRule="auto"/>
        <w:ind w:right="119"/>
        <w:jc w:val="both"/>
        <w:textAlignment w:val="baseline"/>
      </w:pPr>
      <w:r w:rsidRPr="00E124E3">
        <w:t>Zamawiający przewiduje karę umowną w wysokości 5% łącznego  wynagrodzenia Wykonawcy – za każdy przypadek realizowania przez Wykonawcę umowy niezgodnie z harmonogramem zaakceptowanym przez Wykonawcę i Zamawiającego. Kara może zostać zmniejszona przez Zamawiającego w zależności od wagi uchybienia przy realizacji umowy.</w:t>
      </w:r>
    </w:p>
    <w:p w14:paraId="71B3B0EF" w14:textId="77777777" w:rsidR="00F73BA0" w:rsidRPr="00E124E3" w:rsidRDefault="00F73BA0" w:rsidP="009A3138">
      <w:pPr>
        <w:pStyle w:val="Akapitzlist"/>
        <w:numPr>
          <w:ilvl w:val="0"/>
          <w:numId w:val="20"/>
        </w:numPr>
        <w:autoSpaceDN w:val="0"/>
        <w:spacing w:after="0" w:line="240" w:lineRule="auto"/>
        <w:ind w:right="119"/>
        <w:jc w:val="both"/>
        <w:textAlignment w:val="baseline"/>
      </w:pPr>
      <w:r w:rsidRPr="00E124E3">
        <w:t xml:space="preserve">Zamawiający zastrzega sobie prawo do dochodzenia odszkodowania do wysokości faktycznych strat, jakie poniósł Zamawiający na skutek działania lub zaniechania Wykonawcy oraz pokrycia wszelkich kosztów poniesionych przez Zamawiającego w związku z przygotowaniem poradnictwa. </w:t>
      </w:r>
    </w:p>
    <w:p w14:paraId="1597B1D2" w14:textId="77777777" w:rsidR="0043111E" w:rsidRPr="00E124E3" w:rsidRDefault="0043111E" w:rsidP="0043111E">
      <w:pPr>
        <w:ind w:left="1440" w:right="119"/>
        <w:jc w:val="both"/>
        <w:textAlignment w:val="baseline"/>
        <w:rPr>
          <w:rFonts w:ascii="Calibri" w:eastAsia="SimSun" w:hAnsi="Calibri" w:cs="Calibri"/>
          <w:color w:val="000000"/>
          <w:kern w:val="1"/>
          <w:sz w:val="22"/>
          <w:szCs w:val="22"/>
          <w:lang w:eastAsia="hi-IN" w:bidi="hi-IN"/>
        </w:rPr>
      </w:pPr>
    </w:p>
    <w:p w14:paraId="778D7577" w14:textId="2FB3A36E" w:rsidR="0043111E" w:rsidRPr="00E124E3" w:rsidRDefault="00AC21F2" w:rsidP="00AC21F2">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XI. </w:t>
      </w:r>
      <w:r w:rsidR="0043111E" w:rsidRPr="00E124E3">
        <w:rPr>
          <w:rFonts w:ascii="Calibri" w:eastAsia="Calibri" w:hAnsi="Calibri" w:cs="Calibri"/>
          <w:b/>
          <w:sz w:val="22"/>
          <w:szCs w:val="22"/>
          <w:lang w:eastAsia="ar-SA"/>
        </w:rPr>
        <w:t>WARUNKI ZMIANY UMOWY</w:t>
      </w:r>
    </w:p>
    <w:p w14:paraId="08E04E92" w14:textId="77777777" w:rsidR="00F73BA0" w:rsidRPr="00E124E3" w:rsidRDefault="00F73BA0" w:rsidP="009A3138">
      <w:pPr>
        <w:pStyle w:val="Default"/>
        <w:numPr>
          <w:ilvl w:val="0"/>
          <w:numId w:val="21"/>
        </w:numPr>
        <w:autoSpaceDN w:val="0"/>
        <w:ind w:left="851" w:hanging="425"/>
        <w:rPr>
          <w:rFonts w:ascii="Calibri" w:hAnsi="Calibri" w:cs="Calibri"/>
          <w:sz w:val="22"/>
          <w:szCs w:val="22"/>
        </w:rPr>
      </w:pPr>
      <w:r w:rsidRPr="00E124E3">
        <w:rPr>
          <w:rFonts w:ascii="Calibri" w:hAnsi="Calibri" w:cs="Calibri"/>
          <w:sz w:val="22"/>
          <w:szCs w:val="22"/>
        </w:rPr>
        <w:t>Zamawiający zastrzega sobie prawo zmiany umowy, jeżeli zmianie ulegną stosowne Wytyczne mające zastosowanie do Projektu.</w:t>
      </w:r>
    </w:p>
    <w:p w14:paraId="2032DF94" w14:textId="77777777" w:rsidR="008353FE" w:rsidRPr="00E124E3" w:rsidRDefault="008353FE" w:rsidP="009A3138">
      <w:pPr>
        <w:pStyle w:val="Default"/>
        <w:numPr>
          <w:ilvl w:val="0"/>
          <w:numId w:val="21"/>
        </w:numPr>
        <w:autoSpaceDN w:val="0"/>
        <w:ind w:left="644" w:hanging="360"/>
        <w:rPr>
          <w:rFonts w:ascii="Calibri" w:hAnsi="Calibri" w:cs="Calibri"/>
          <w:sz w:val="22"/>
          <w:szCs w:val="22"/>
        </w:rPr>
      </w:pPr>
      <w:r w:rsidRPr="00E124E3">
        <w:rPr>
          <w:rFonts w:ascii="Calibri" w:hAnsi="Calibri" w:cs="Calibri"/>
          <w:sz w:val="22"/>
          <w:szCs w:val="22"/>
        </w:rPr>
        <w:t xml:space="preserve">Zamawiający przewiduje udzielenie zamówień uzupełniających i dodatkowych zgodnie </w:t>
      </w:r>
      <w:r w:rsidRPr="00E124E3">
        <w:rPr>
          <w:rFonts w:ascii="Calibri" w:hAnsi="Calibri" w:cs="Calibri"/>
          <w:sz w:val="22"/>
          <w:szCs w:val="22"/>
        </w:rPr>
        <w:br/>
        <w:t>z celem zamówienia oraz przeznaczeniem przedmiotu zamówienia w przypadku zwiększenia zapotrzebowania do 50% wartości zamówienia. tj. dopuszcza się zamówień dodatkowych usług jak nocleg, wyżywienie, inne usługi w ramach organizacji warsztatu wyjazdowego dla 15 rodzin, które nie zostały wymienione w ogłoszeniu, a które spełniają jednak cel zamówienia.</w:t>
      </w:r>
    </w:p>
    <w:p w14:paraId="5AB7EE81" w14:textId="77777777" w:rsidR="00F73BA0" w:rsidRPr="00E124E3" w:rsidRDefault="00F73BA0" w:rsidP="009A3138">
      <w:pPr>
        <w:pStyle w:val="Default"/>
        <w:numPr>
          <w:ilvl w:val="0"/>
          <w:numId w:val="21"/>
        </w:numPr>
        <w:autoSpaceDN w:val="0"/>
        <w:ind w:left="851" w:hanging="425"/>
        <w:rPr>
          <w:rFonts w:ascii="Calibri" w:hAnsi="Calibri" w:cs="Calibri"/>
          <w:sz w:val="22"/>
          <w:szCs w:val="22"/>
        </w:rPr>
      </w:pPr>
      <w:r w:rsidRPr="00E124E3">
        <w:rPr>
          <w:rFonts w:ascii="Calibri" w:hAnsi="Calibri" w:cs="Calibri"/>
          <w:sz w:val="22"/>
          <w:szCs w:val="22"/>
        </w:rPr>
        <w:t xml:space="preserve">Zamawiający zastrzega sobie możliwość zmiany postanowień umowy </w:t>
      </w:r>
      <w:r w:rsidRPr="00E124E3">
        <w:rPr>
          <w:rFonts w:ascii="Calibri" w:hAnsi="Calibri" w:cs="Calibri"/>
          <w:bCs/>
          <w:sz w:val="22"/>
          <w:szCs w:val="22"/>
        </w:rPr>
        <w:t>z powodu:</w:t>
      </w:r>
    </w:p>
    <w:p w14:paraId="5D45BE7A" w14:textId="4FA8911E" w:rsidR="00012B73" w:rsidRPr="00E124E3" w:rsidRDefault="00012B73" w:rsidP="009A3138">
      <w:pPr>
        <w:pStyle w:val="Standard"/>
        <w:numPr>
          <w:ilvl w:val="0"/>
          <w:numId w:val="22"/>
        </w:numPr>
        <w:autoSpaceDN w:val="0"/>
        <w:ind w:left="851" w:hanging="284"/>
        <w:rPr>
          <w:rFonts w:ascii="Calibri" w:hAnsi="Calibri" w:cs="Calibri"/>
          <w:bCs/>
          <w:color w:val="000000"/>
          <w:sz w:val="22"/>
          <w:szCs w:val="22"/>
        </w:rPr>
      </w:pPr>
      <w:r w:rsidRPr="00E124E3">
        <w:rPr>
          <w:rFonts w:ascii="Calibri" w:hAnsi="Calibri" w:cs="Calibri"/>
          <w:bCs/>
          <w:color w:val="000000"/>
          <w:sz w:val="22"/>
          <w:szCs w:val="22"/>
        </w:rPr>
        <w:t>zmiany w obowiązujących przepisach prawa, mające wpływ na przedmiot i warunki umowy oraz zmiana sytuacji prawnej lub faktycznej Wykonawcy i/lub Zamawiającego skutkując</w:t>
      </w:r>
      <w:r w:rsidR="00AC21F2">
        <w:rPr>
          <w:rFonts w:ascii="Calibri" w:hAnsi="Calibri" w:cs="Calibri"/>
          <w:bCs/>
          <w:color w:val="000000"/>
          <w:sz w:val="22"/>
          <w:szCs w:val="22"/>
        </w:rPr>
        <w:t>. .</w:t>
      </w:r>
      <w:r w:rsidRPr="00E124E3">
        <w:rPr>
          <w:rFonts w:ascii="Calibri" w:hAnsi="Calibri" w:cs="Calibri"/>
          <w:bCs/>
          <w:color w:val="000000"/>
          <w:sz w:val="22"/>
          <w:szCs w:val="22"/>
        </w:rPr>
        <w:t>a niemożliwość realizacji przedmiotu umowy,</w:t>
      </w:r>
    </w:p>
    <w:p w14:paraId="57A93293" w14:textId="77777777" w:rsidR="00F73BA0" w:rsidRPr="00E124E3" w:rsidRDefault="00F73BA0" w:rsidP="009A3138">
      <w:pPr>
        <w:pStyle w:val="Standard"/>
        <w:numPr>
          <w:ilvl w:val="0"/>
          <w:numId w:val="22"/>
        </w:numPr>
        <w:autoSpaceDN w:val="0"/>
        <w:ind w:left="851" w:hanging="284"/>
        <w:rPr>
          <w:rFonts w:ascii="Calibri" w:hAnsi="Calibri" w:cs="Calibri"/>
          <w:sz w:val="22"/>
          <w:szCs w:val="22"/>
        </w:rPr>
      </w:pPr>
      <w:r w:rsidRPr="00E124E3">
        <w:rPr>
          <w:rFonts w:ascii="Calibri" w:hAnsi="Calibri" w:cs="Calibri"/>
          <w:bCs/>
          <w:color w:val="000000"/>
          <w:sz w:val="22"/>
          <w:szCs w:val="22"/>
        </w:rPr>
        <w:t>zmiany terminu realizacji zamówienia z przyczyn obiektywnych, niezależnych od Zamawiającego,</w:t>
      </w:r>
    </w:p>
    <w:p w14:paraId="11060C98" w14:textId="77777777" w:rsidR="001E554E" w:rsidRPr="00E124E3" w:rsidRDefault="00F73BA0" w:rsidP="009A3138">
      <w:pPr>
        <w:pStyle w:val="Standard"/>
        <w:numPr>
          <w:ilvl w:val="0"/>
          <w:numId w:val="22"/>
        </w:numPr>
        <w:autoSpaceDN w:val="0"/>
        <w:ind w:left="851" w:hanging="284"/>
        <w:rPr>
          <w:rFonts w:ascii="Calibri" w:hAnsi="Calibri" w:cs="Calibri"/>
          <w:sz w:val="22"/>
          <w:szCs w:val="22"/>
        </w:rPr>
      </w:pPr>
      <w:r w:rsidRPr="00E124E3">
        <w:rPr>
          <w:rFonts w:ascii="Calibri" w:hAnsi="Calibri" w:cs="Calibri"/>
          <w:sz w:val="22"/>
          <w:szCs w:val="22"/>
        </w:rPr>
        <w:t xml:space="preserve">okoliczności związanych z wystąpieniem siły wyższej za którą Strony uznają na przykład klęski żywiołowe, pożary, powodzie, trzęsienia ziemi, działania wojenne, strajki, blokady, przerwy </w:t>
      </w:r>
      <w:r w:rsidRPr="00E124E3">
        <w:rPr>
          <w:rFonts w:ascii="Calibri" w:hAnsi="Calibri" w:cs="Calibri"/>
          <w:sz w:val="22"/>
          <w:szCs w:val="22"/>
        </w:rPr>
        <w:lastRenderedPageBreak/>
        <w:t>w dostawie mediów (energii elektrycznej, wody) czy stan zagrożenia epidemią/pandemią i wystąpienie epidemii/pandemii.</w:t>
      </w:r>
    </w:p>
    <w:p w14:paraId="301DD8DE" w14:textId="77777777" w:rsidR="00012B73" w:rsidRPr="00E124E3" w:rsidRDefault="00012B73" w:rsidP="009A3138">
      <w:pPr>
        <w:pStyle w:val="Standard"/>
        <w:numPr>
          <w:ilvl w:val="0"/>
          <w:numId w:val="22"/>
        </w:numPr>
        <w:autoSpaceDN w:val="0"/>
        <w:ind w:left="851" w:hanging="284"/>
        <w:rPr>
          <w:rFonts w:ascii="Calibri" w:hAnsi="Calibri" w:cs="Calibri"/>
          <w:sz w:val="22"/>
          <w:szCs w:val="22"/>
        </w:rPr>
      </w:pPr>
      <w:r w:rsidRPr="00E124E3">
        <w:rPr>
          <w:rFonts w:ascii="Calibri" w:hAnsi="Calibri" w:cs="Calibri"/>
          <w:sz w:val="22"/>
          <w:szCs w:val="22"/>
        </w:rPr>
        <w:t>innych okoliczności, których nie można było przewidzieć w chwili zawarcia umowy lub zmiany te są korzystne dla Zamawiającego,</w:t>
      </w:r>
    </w:p>
    <w:p w14:paraId="04159897" w14:textId="77777777" w:rsidR="00012B73" w:rsidRPr="00E124E3" w:rsidRDefault="001E554E" w:rsidP="009A3138">
      <w:pPr>
        <w:pStyle w:val="Standard"/>
        <w:numPr>
          <w:ilvl w:val="0"/>
          <w:numId w:val="22"/>
        </w:numPr>
        <w:autoSpaceDN w:val="0"/>
        <w:ind w:left="851" w:hanging="284"/>
        <w:rPr>
          <w:rFonts w:ascii="Calibri" w:hAnsi="Calibri" w:cs="Calibri"/>
          <w:sz w:val="22"/>
          <w:szCs w:val="22"/>
        </w:rPr>
      </w:pPr>
      <w:r w:rsidRPr="00E124E3">
        <w:rPr>
          <w:rFonts w:ascii="Calibri" w:hAnsi="Calibri" w:cs="Calibri"/>
          <w:sz w:val="22"/>
          <w:szCs w:val="22"/>
        </w:rPr>
        <w:t xml:space="preserve"> </w:t>
      </w:r>
      <w:r w:rsidR="00012B73" w:rsidRPr="00E124E3">
        <w:rPr>
          <w:rFonts w:ascii="Calibri" w:hAnsi="Calibri" w:cs="Calibri"/>
          <w:sz w:val="22"/>
          <w:szCs w:val="22"/>
        </w:rPr>
        <w:t>zwiększenie kwoty zamówienia w przypadku wystąpienia specjalnej potrzeby wynikającej z udział w szkoleniu osoby z niepełnosprawnościami i zgłoszeniu takiej potrzeby na piśmie przez osobę z niepełnosprawnościami,</w:t>
      </w:r>
    </w:p>
    <w:p w14:paraId="4B8B8776" w14:textId="77777777" w:rsidR="00012B73" w:rsidRPr="00E124E3" w:rsidRDefault="001E554E" w:rsidP="009A3138">
      <w:pPr>
        <w:pStyle w:val="Standard"/>
        <w:numPr>
          <w:ilvl w:val="0"/>
          <w:numId w:val="22"/>
        </w:numPr>
        <w:autoSpaceDN w:val="0"/>
        <w:ind w:left="851" w:hanging="284"/>
        <w:rPr>
          <w:rFonts w:ascii="Calibri" w:hAnsi="Calibri" w:cs="Calibri"/>
          <w:sz w:val="22"/>
          <w:szCs w:val="22"/>
        </w:rPr>
      </w:pPr>
      <w:r w:rsidRPr="00E124E3">
        <w:rPr>
          <w:rFonts w:ascii="Calibri" w:hAnsi="Calibri" w:cs="Calibri"/>
          <w:sz w:val="22"/>
          <w:szCs w:val="22"/>
        </w:rPr>
        <w:t xml:space="preserve"> </w:t>
      </w:r>
      <w:r w:rsidR="00012B73" w:rsidRPr="00E124E3">
        <w:rPr>
          <w:rFonts w:ascii="Calibri" w:hAnsi="Calibri" w:cs="Calibri"/>
          <w:sz w:val="22"/>
          <w:szCs w:val="22"/>
        </w:rPr>
        <w:t xml:space="preserve">zawieszenia realizacji zamówienia przez Zamawiającego z powodu wystąpienia </w:t>
      </w:r>
      <w:r w:rsidR="00012B73" w:rsidRPr="00E124E3">
        <w:rPr>
          <w:rFonts w:ascii="Calibri" w:hAnsi="Calibri" w:cs="Calibri"/>
          <w:sz w:val="22"/>
          <w:szCs w:val="22"/>
        </w:rPr>
        <w:br/>
        <w:t xml:space="preserve">przyczyn technicznych lub organizacyjnych uniemożliwiających kontynuowanie </w:t>
      </w:r>
      <w:r w:rsidR="00012B73" w:rsidRPr="00E124E3">
        <w:rPr>
          <w:rFonts w:ascii="Calibri" w:hAnsi="Calibri" w:cs="Calibri"/>
          <w:sz w:val="22"/>
          <w:szCs w:val="22"/>
        </w:rPr>
        <w:br/>
        <w:t xml:space="preserve">wykonania przedmiotu umowy, o czas zawieszenia. O zawieszeniu realizacji </w:t>
      </w:r>
      <w:r w:rsidR="00012B73" w:rsidRPr="00E124E3">
        <w:rPr>
          <w:rFonts w:ascii="Calibri" w:hAnsi="Calibri" w:cs="Calibri"/>
          <w:sz w:val="22"/>
          <w:szCs w:val="22"/>
        </w:rPr>
        <w:br/>
        <w:t>zamówienia Zamawiający powiadomi Wykonawcę wskazując przyczynę zawieszenia,</w:t>
      </w:r>
    </w:p>
    <w:p w14:paraId="42D892F5" w14:textId="77777777" w:rsidR="00012B73" w:rsidRPr="00E124E3" w:rsidRDefault="00012B73" w:rsidP="00012B73">
      <w:pPr>
        <w:suppressAutoHyphens w:val="0"/>
        <w:autoSpaceDN w:val="0"/>
        <w:ind w:left="720"/>
        <w:contextualSpacing/>
        <w:jc w:val="both"/>
        <w:rPr>
          <w:rFonts w:ascii="Calibri" w:eastAsia="Andale Sans UI" w:hAnsi="Calibri" w:cs="Calibri"/>
          <w:color w:val="000000"/>
          <w:sz w:val="22"/>
          <w:szCs w:val="22"/>
        </w:rPr>
      </w:pPr>
    </w:p>
    <w:p w14:paraId="098A99B9" w14:textId="77777777" w:rsidR="00012B73" w:rsidRPr="00E124E3" w:rsidRDefault="00012B73" w:rsidP="009A3138">
      <w:pPr>
        <w:pStyle w:val="Default"/>
        <w:numPr>
          <w:ilvl w:val="0"/>
          <w:numId w:val="21"/>
        </w:numPr>
        <w:autoSpaceDN w:val="0"/>
        <w:ind w:left="851" w:hanging="425"/>
        <w:rPr>
          <w:rFonts w:ascii="Calibri" w:hAnsi="Calibri" w:cs="Calibri"/>
          <w:kern w:val="1"/>
          <w:sz w:val="22"/>
          <w:szCs w:val="22"/>
          <w:lang w:eastAsia="hi-IN"/>
        </w:rPr>
      </w:pPr>
      <w:r w:rsidRPr="00E124E3">
        <w:rPr>
          <w:rFonts w:ascii="Calibri" w:hAnsi="Calibri" w:cs="Calibri"/>
          <w:kern w:val="1"/>
          <w:sz w:val="22"/>
          <w:szCs w:val="22"/>
          <w:lang w:eastAsia="hi-IN"/>
        </w:rPr>
        <w:t>Żadna ze stron nie ponosi odpowiedzialności za niewykonanie lub nienależyte wykonanie swoich zobowiązań, spowodowanych wystąpieniem siły wyższej.</w:t>
      </w:r>
    </w:p>
    <w:p w14:paraId="25380415" w14:textId="77777777" w:rsidR="00012B73" w:rsidRPr="00E124E3" w:rsidRDefault="00012B73" w:rsidP="00012B73">
      <w:pPr>
        <w:pStyle w:val="Default"/>
        <w:autoSpaceDN w:val="0"/>
        <w:rPr>
          <w:rFonts w:ascii="Calibri" w:hAnsi="Calibri" w:cs="Calibri"/>
          <w:kern w:val="1"/>
          <w:sz w:val="22"/>
          <w:szCs w:val="22"/>
          <w:lang w:eastAsia="hi-IN"/>
        </w:rPr>
      </w:pPr>
    </w:p>
    <w:p w14:paraId="7101641B" w14:textId="77777777" w:rsidR="0043111E" w:rsidRPr="00E124E3" w:rsidRDefault="0043111E" w:rsidP="00CA7B1F">
      <w:pPr>
        <w:ind w:right="119"/>
        <w:jc w:val="both"/>
        <w:textAlignment w:val="baseline"/>
        <w:rPr>
          <w:rFonts w:ascii="Calibri" w:eastAsia="SimSun" w:hAnsi="Calibri" w:cs="Calibri"/>
          <w:kern w:val="1"/>
          <w:sz w:val="22"/>
          <w:szCs w:val="22"/>
          <w:lang w:eastAsia="hi-IN" w:bidi="hi-IN"/>
        </w:rPr>
      </w:pPr>
    </w:p>
    <w:p w14:paraId="5D6A4EC7" w14:textId="448C56DE" w:rsidR="0043111E" w:rsidRPr="00E124E3" w:rsidRDefault="00AC21F2" w:rsidP="00CB5AAB">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XII. </w:t>
      </w:r>
      <w:r w:rsidR="0043111E" w:rsidRPr="00E124E3">
        <w:rPr>
          <w:rFonts w:ascii="Calibri" w:eastAsia="Calibri" w:hAnsi="Calibri" w:cs="Calibri"/>
          <w:b/>
          <w:sz w:val="22"/>
          <w:szCs w:val="22"/>
          <w:lang w:eastAsia="ar-SA"/>
        </w:rPr>
        <w:t>OSOBA WYZNACZONA PRZEZ ZAMAWIAJĄCEGO DO KONTAKTÓW W</w:t>
      </w:r>
      <w:r w:rsidR="006B46BA" w:rsidRPr="00E124E3">
        <w:rPr>
          <w:rFonts w:ascii="Calibri" w:eastAsia="Calibri" w:hAnsi="Calibri" w:cs="Calibri"/>
          <w:b/>
          <w:sz w:val="22"/>
          <w:szCs w:val="22"/>
          <w:lang w:eastAsia="ar-SA"/>
        </w:rPr>
        <w:t> </w:t>
      </w:r>
      <w:r w:rsidR="0043111E" w:rsidRPr="00E124E3">
        <w:rPr>
          <w:rFonts w:ascii="Calibri" w:eastAsia="Calibri" w:hAnsi="Calibri" w:cs="Calibri"/>
          <w:b/>
          <w:sz w:val="22"/>
          <w:szCs w:val="22"/>
          <w:lang w:eastAsia="ar-SA"/>
        </w:rPr>
        <w:t>SPRAWIE ZAPYTANIA OFERTOWEGO</w:t>
      </w:r>
    </w:p>
    <w:p w14:paraId="525D0295" w14:textId="77777777" w:rsidR="00F73BA0" w:rsidRPr="00E124E3" w:rsidRDefault="00F73BA0" w:rsidP="009A3138">
      <w:pPr>
        <w:pStyle w:val="Default"/>
        <w:numPr>
          <w:ilvl w:val="0"/>
          <w:numId w:val="23"/>
        </w:numPr>
        <w:autoSpaceDN w:val="0"/>
        <w:rPr>
          <w:rFonts w:ascii="Calibri" w:hAnsi="Calibri" w:cs="Calibri"/>
          <w:kern w:val="1"/>
          <w:sz w:val="22"/>
          <w:szCs w:val="22"/>
          <w:lang w:eastAsia="hi-IN"/>
        </w:rPr>
      </w:pPr>
      <w:r w:rsidRPr="00E124E3">
        <w:rPr>
          <w:rFonts w:ascii="Calibri" w:hAnsi="Calibri" w:cs="Calibri"/>
          <w:kern w:val="1"/>
          <w:sz w:val="22"/>
          <w:szCs w:val="22"/>
          <w:lang w:eastAsia="hi-IN"/>
        </w:rPr>
        <w:t xml:space="preserve">Pytania dotyczące niniejszego Zapytania ofertowego należy składać do Zamawiającego wyłączenie za pomocą portalu Baza konkurencyjności. </w:t>
      </w:r>
    </w:p>
    <w:p w14:paraId="5538E33F" w14:textId="77777777" w:rsidR="00F73BA0" w:rsidRPr="00E124E3" w:rsidRDefault="00F73BA0" w:rsidP="009A3138">
      <w:pPr>
        <w:pStyle w:val="Default"/>
        <w:numPr>
          <w:ilvl w:val="0"/>
          <w:numId w:val="23"/>
        </w:numPr>
        <w:autoSpaceDN w:val="0"/>
        <w:rPr>
          <w:rFonts w:ascii="Calibri" w:hAnsi="Calibri" w:cs="Calibri"/>
          <w:kern w:val="1"/>
          <w:sz w:val="22"/>
          <w:szCs w:val="22"/>
          <w:lang w:eastAsia="hi-IN"/>
        </w:rPr>
      </w:pPr>
      <w:r w:rsidRPr="00E124E3">
        <w:rPr>
          <w:rFonts w:ascii="Calibri" w:hAnsi="Calibri" w:cs="Calibri"/>
          <w:kern w:val="1"/>
          <w:sz w:val="22"/>
          <w:szCs w:val="22"/>
          <w:lang w:eastAsia="hi-IN"/>
        </w:rPr>
        <w:t>Zamawiający dopuszcza możliwość zadawania pytań dotyczących przedmiotu zamówienia oraz procedury pod warunkiem złożenia ich w terminie do 3 dni roboczych przed zakończeniem terminu składania ofert.</w:t>
      </w:r>
    </w:p>
    <w:p w14:paraId="0272CEEB" w14:textId="77777777" w:rsidR="00F73BA0" w:rsidRPr="00E124E3" w:rsidRDefault="00F73BA0" w:rsidP="009A3138">
      <w:pPr>
        <w:pStyle w:val="Default"/>
        <w:numPr>
          <w:ilvl w:val="0"/>
          <w:numId w:val="23"/>
        </w:numPr>
        <w:autoSpaceDN w:val="0"/>
        <w:ind w:left="851" w:hanging="425"/>
        <w:rPr>
          <w:rFonts w:ascii="Calibri" w:hAnsi="Calibri" w:cs="Calibri"/>
          <w:kern w:val="1"/>
          <w:sz w:val="22"/>
          <w:szCs w:val="22"/>
          <w:lang w:eastAsia="hi-IN"/>
        </w:rPr>
      </w:pPr>
      <w:r w:rsidRPr="00E124E3">
        <w:rPr>
          <w:rFonts w:ascii="Calibri" w:hAnsi="Calibri" w:cs="Calibri"/>
          <w:kern w:val="1"/>
          <w:sz w:val="22"/>
          <w:szCs w:val="22"/>
          <w:lang w:eastAsia="hi-IN"/>
        </w:rPr>
        <w:t>Zamawiający złożone zapytania wraz z odpowiedzią zamieści w Bazie konkurencyjności w terminie do 2 dni roboczych przed zakończeniem terminu składania ofert.</w:t>
      </w:r>
    </w:p>
    <w:p w14:paraId="0978B77C" w14:textId="77777777" w:rsidR="001E554E" w:rsidRPr="00E124E3" w:rsidRDefault="001E554E" w:rsidP="009A3138">
      <w:pPr>
        <w:pStyle w:val="Default"/>
        <w:numPr>
          <w:ilvl w:val="0"/>
          <w:numId w:val="23"/>
        </w:numPr>
        <w:autoSpaceDN w:val="0"/>
        <w:rPr>
          <w:rFonts w:ascii="Calibri" w:hAnsi="Calibri" w:cs="Calibri"/>
          <w:kern w:val="1"/>
          <w:sz w:val="22"/>
          <w:szCs w:val="22"/>
          <w:lang w:eastAsia="hi-IN"/>
        </w:rPr>
      </w:pPr>
      <w:r w:rsidRPr="00E124E3">
        <w:rPr>
          <w:rFonts w:ascii="Calibri" w:hAnsi="Calibri" w:cs="Calibri"/>
          <w:kern w:val="1"/>
          <w:sz w:val="22"/>
          <w:szCs w:val="22"/>
          <w:lang w:eastAsia="hi-IN"/>
        </w:rPr>
        <w:t xml:space="preserve">Jeśli udzielone wyjaśnienia w sposób istotny zmieniają treść zapytania ofertowego </w:t>
      </w:r>
      <w:r w:rsidRPr="00E124E3">
        <w:rPr>
          <w:rFonts w:ascii="Calibri" w:hAnsi="Calibri" w:cs="Calibri"/>
          <w:kern w:val="1"/>
          <w:sz w:val="22"/>
          <w:szCs w:val="22"/>
          <w:lang w:eastAsia="hi-IN"/>
        </w:rPr>
        <w:br/>
        <w:t>Zamawiający przedłuży termin składania ofert o czas niezbędny do uwzględnienia zmian w przygotowanych ofertach.</w:t>
      </w:r>
    </w:p>
    <w:p w14:paraId="7723C6AB" w14:textId="77777777" w:rsidR="00F73BA0" w:rsidRPr="00E124E3" w:rsidRDefault="00F73BA0" w:rsidP="00F73BA0">
      <w:pPr>
        <w:pStyle w:val="Textbody"/>
        <w:ind w:left="0" w:right="114" w:firstLine="0"/>
        <w:rPr>
          <w:rFonts w:ascii="Calibri" w:hAnsi="Calibri" w:cs="Calibri"/>
          <w:sz w:val="22"/>
          <w:szCs w:val="22"/>
          <w:lang w:val="pl-PL"/>
        </w:rPr>
      </w:pPr>
    </w:p>
    <w:p w14:paraId="32898EEA" w14:textId="77777777" w:rsidR="0043111E" w:rsidRPr="00E124E3" w:rsidRDefault="0043111E" w:rsidP="0043111E">
      <w:pPr>
        <w:widowControl w:val="0"/>
        <w:ind w:right="114"/>
        <w:jc w:val="both"/>
        <w:textAlignment w:val="baseline"/>
        <w:rPr>
          <w:rFonts w:ascii="Calibri" w:eastAsia="Arial" w:hAnsi="Calibri" w:cs="Calibri"/>
          <w:kern w:val="1"/>
          <w:sz w:val="22"/>
          <w:szCs w:val="22"/>
          <w:lang w:eastAsia="hi-IN" w:bidi="hi-IN"/>
        </w:rPr>
      </w:pPr>
    </w:p>
    <w:p w14:paraId="623C7ADA" w14:textId="3B9717B1" w:rsidR="00F73BA0" w:rsidRPr="00E124E3" w:rsidRDefault="00CB5AAB" w:rsidP="00CB5AAB">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XIII. </w:t>
      </w:r>
      <w:r w:rsidR="0043111E" w:rsidRPr="00E124E3">
        <w:rPr>
          <w:rFonts w:ascii="Calibri" w:eastAsia="Calibri" w:hAnsi="Calibri" w:cs="Calibri"/>
          <w:b/>
          <w:sz w:val="22"/>
          <w:szCs w:val="22"/>
          <w:lang w:eastAsia="ar-SA"/>
        </w:rPr>
        <w:t xml:space="preserve">INFORMACJE DODATKOWE </w:t>
      </w:r>
    </w:p>
    <w:p w14:paraId="4541E0DA" w14:textId="77777777" w:rsidR="00F73BA0" w:rsidRPr="00E124E3" w:rsidRDefault="00F73BA0" w:rsidP="009A3138">
      <w:pPr>
        <w:numPr>
          <w:ilvl w:val="0"/>
          <w:numId w:val="9"/>
        </w:numPr>
        <w:suppressAutoHyphens w:val="0"/>
        <w:spacing w:line="276" w:lineRule="auto"/>
        <w:ind w:left="363"/>
        <w:jc w:val="both"/>
        <w:rPr>
          <w:rFonts w:ascii="Calibri" w:hAnsi="Calibri" w:cs="Calibri"/>
          <w:sz w:val="22"/>
          <w:szCs w:val="22"/>
          <w:lang w:eastAsia="pl-PL"/>
        </w:rPr>
      </w:pPr>
      <w:r w:rsidRPr="00E124E3">
        <w:rPr>
          <w:rFonts w:ascii="Calibri" w:hAnsi="Calibri" w:cs="Calibri"/>
          <w:sz w:val="22"/>
          <w:szCs w:val="22"/>
          <w:lang w:eastAsia="pl-PL"/>
        </w:rPr>
        <w:t xml:space="preserve">Zgodnie z art. 13 ust. 1 i 2 </w:t>
      </w:r>
      <w:r w:rsidRPr="00E124E3">
        <w:rPr>
          <w:rFonts w:ascii="Calibri" w:hAnsi="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124E3">
        <w:rPr>
          <w:rFonts w:ascii="Calibri" w:hAnsi="Calibri" w:cs="Calibri"/>
          <w:sz w:val="22"/>
          <w:szCs w:val="22"/>
          <w:lang w:eastAsia="pl-PL"/>
        </w:rPr>
        <w:t xml:space="preserve">dalej „RODO”, Zamawiający informuje, że: </w:t>
      </w:r>
    </w:p>
    <w:p w14:paraId="0B5BD501"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administratorem Pani/Pana danych osobowych jest Fundacja Rozwoju Inicjatyw Obywatelskich  </w:t>
      </w:r>
    </w:p>
    <w:p w14:paraId="5D07379E"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ul. Lipowa 18/67, 20-024 Lublin </w:t>
      </w:r>
    </w:p>
    <w:p w14:paraId="78ED8156"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kontakt z inspektorem ochrony danych osobowych w Fundacji Rozwoju Inicjatyw Obywatelskich: </w:t>
      </w:r>
      <w:hyperlink r:id="rId9" w:history="1">
        <w:r w:rsidRPr="00E124E3">
          <w:rPr>
            <w:rFonts w:eastAsia="Times New Roman"/>
            <w:lang w:eastAsia="pl-PL"/>
          </w:rPr>
          <w:t>frio.found@gmail.com</w:t>
        </w:r>
      </w:hyperlink>
      <w:r w:rsidRPr="00E124E3">
        <w:rPr>
          <w:rFonts w:eastAsia="Times New Roman"/>
          <w:lang w:eastAsia="pl-PL"/>
        </w:rPr>
        <w:t>;</w:t>
      </w:r>
    </w:p>
    <w:p w14:paraId="4A87B162"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Pani/Pana dane osobowe przetwarzane będą na podstawie art. 6 ust. 1 lit. c RODO w celu związanym z postępowaniem o udzielenie niniejszego zamówienia prowadzonego w trybie zasady konkurencyjności określonej w Wytycznych w zakresie kwalifikowalności wydatków na lata 2021-2027;</w:t>
      </w:r>
    </w:p>
    <w:p w14:paraId="52ACE114"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Odbiorcami Pani/Pana danych osobowych będą pracownicy i współpracownicy administratora </w:t>
      </w:r>
    </w:p>
    <w:p w14:paraId="4D43AC5C"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lastRenderedPageBreak/>
        <w:t>osoby lub podmioty, którym udostępniona zostanie dokumentacja postępowania zgodnie z „Wytycznymi dotyczącymi kwalifikowalności wydatków na lata 2021-2027”;Województwo Lubelskie będące Instytucją Zarządzającą dla Programu Fundusze Europejskie dla Lubelskiego 2021-2027, z siedzibą przy ul. Artura Grottgera 4, 20-029; Minister właściwy do spraw rozwoju regionalnego dla zbioru Centralny system teleinformatyczny wspierający realizację programów operacyjnych, z siedzibą w Warszawie, przy ul. Wspólnej 2/4, 00-926 Warszawa; podmioty realizujące badania ewaluacyjne, kontrole i audyt w ramach Programu Fundusze Europejskie dla Lubelskiego 2021-2027 na zlecenie Instytucji Zarządzającej.</w:t>
      </w:r>
    </w:p>
    <w:p w14:paraId="38381512"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Moje dane osobowe będą przetwarzane w Centralnym Systemie Teleinformatycznym 2021 zgodnie z Wytycznymi dotyczącymi warunków gromadzenia i przekazywania danych w postaci elektronicznej na lata 2021-2027</w:t>
      </w:r>
    </w:p>
    <w:p w14:paraId="5A8D3099"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Moje dane osobowe będą przechowywane do czasu rozliczenia Programu Fundusze Europejskie dla Lubelskiego 2021-2027 oraz zakończenia archiwizowania dokumentacji. </w:t>
      </w:r>
    </w:p>
    <w:p w14:paraId="758E4E59"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Pani/Pana dane osobowe będą przechowywane, </w:t>
      </w:r>
      <w:r w:rsidRPr="00E124E3">
        <w:t xml:space="preserve">przez okres </w:t>
      </w:r>
      <w:bookmarkStart w:id="8" w:name="_Hlk161777370"/>
      <w:r w:rsidRPr="00E124E3">
        <w:t>do upływu terminu 5 letniego liczonego od dnia 31 grudnia roku, w którym dokonano ostatniej wypłaty dofinansowania w ramach projektu.</w:t>
      </w:r>
      <w:bookmarkEnd w:id="8"/>
    </w:p>
    <w:p w14:paraId="6F609454"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 xml:space="preserve">obowiązek podania przez Panią/Pana danych osobowych bezpośrednio Pani/Pana dotyczących jest warunkiem zawarcia umowy; konsekwencją niepodania określonych danych będzie odrzucenie oferty;  </w:t>
      </w:r>
    </w:p>
    <w:p w14:paraId="67275F36"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w odniesieniu do Pani/Pana danych osobowych decyzje nie będą podejmowane w sposób zautomatyzowany, stosowanie do art. 22 RODO;</w:t>
      </w:r>
    </w:p>
    <w:p w14:paraId="6C7C8ED4"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lang w:eastAsia="pl-PL"/>
        </w:rPr>
      </w:pPr>
      <w:r w:rsidRPr="00E124E3">
        <w:rPr>
          <w:rFonts w:eastAsia="Times New Roman"/>
          <w:lang w:eastAsia="pl-PL"/>
        </w:rPr>
        <w:t>posiada Pani/Pan:</w:t>
      </w:r>
    </w:p>
    <w:p w14:paraId="018050A8" w14:textId="77777777" w:rsidR="00F73BA0" w:rsidRPr="00E124E3" w:rsidRDefault="00F73BA0" w:rsidP="009A3138">
      <w:pPr>
        <w:pStyle w:val="Akapitzlist"/>
        <w:numPr>
          <w:ilvl w:val="0"/>
          <w:numId w:val="7"/>
        </w:numPr>
        <w:suppressAutoHyphens w:val="0"/>
        <w:spacing w:after="150" w:line="276" w:lineRule="auto"/>
        <w:ind w:left="709" w:hanging="283"/>
        <w:contextualSpacing/>
        <w:jc w:val="both"/>
        <w:rPr>
          <w:rFonts w:eastAsia="Times New Roman"/>
          <w:lang w:eastAsia="pl-PL"/>
        </w:rPr>
      </w:pPr>
      <w:r w:rsidRPr="00E124E3">
        <w:rPr>
          <w:rFonts w:eastAsia="Times New Roman"/>
          <w:lang w:eastAsia="pl-PL"/>
        </w:rPr>
        <w:t>na podstawie art. 15 RODO prawo dostępu do danych osobowych Pani/Pana dotyczących;</w:t>
      </w:r>
    </w:p>
    <w:p w14:paraId="32A2F740" w14:textId="77777777" w:rsidR="00F73BA0" w:rsidRPr="00E124E3" w:rsidRDefault="00F73BA0" w:rsidP="009A3138">
      <w:pPr>
        <w:pStyle w:val="Akapitzlist"/>
        <w:numPr>
          <w:ilvl w:val="0"/>
          <w:numId w:val="7"/>
        </w:numPr>
        <w:suppressAutoHyphens w:val="0"/>
        <w:spacing w:after="0" w:line="276" w:lineRule="auto"/>
        <w:ind w:left="709" w:hanging="283"/>
        <w:contextualSpacing/>
        <w:jc w:val="both"/>
        <w:rPr>
          <w:rFonts w:eastAsia="Times New Roman"/>
          <w:lang w:eastAsia="pl-PL"/>
        </w:rPr>
      </w:pPr>
      <w:r w:rsidRPr="00E124E3">
        <w:rPr>
          <w:rFonts w:eastAsia="Times New Roman"/>
          <w:lang w:eastAsia="pl-PL"/>
        </w:rPr>
        <w:t>na podstawie art. 16 RODO prawo do sprostowania Pani/Pana danych osobowych;</w:t>
      </w:r>
    </w:p>
    <w:p w14:paraId="30F43143" w14:textId="77777777" w:rsidR="00F73BA0" w:rsidRPr="00E124E3" w:rsidRDefault="00F73BA0" w:rsidP="009A3138">
      <w:pPr>
        <w:pStyle w:val="Akapitzlist"/>
        <w:numPr>
          <w:ilvl w:val="0"/>
          <w:numId w:val="7"/>
        </w:numPr>
        <w:suppressAutoHyphens w:val="0"/>
        <w:spacing w:after="0" w:line="276" w:lineRule="auto"/>
        <w:ind w:left="709" w:hanging="283"/>
        <w:contextualSpacing/>
        <w:jc w:val="both"/>
        <w:rPr>
          <w:rFonts w:eastAsia="Times New Roman"/>
          <w:lang w:eastAsia="pl-PL"/>
        </w:rPr>
      </w:pPr>
      <w:r w:rsidRPr="00E124E3">
        <w:rPr>
          <w:rFonts w:eastAsia="Times New Roman"/>
          <w:lang w:eastAsia="pl-PL"/>
        </w:rPr>
        <w:t xml:space="preserve">na podstawie art. 18 RODO prawo żądania od administratora ograniczenia przetwarzania danych osobowych z zastrzeżeniem przypadków, o których mowa w art. 18 ust. 2 RODO;  </w:t>
      </w:r>
    </w:p>
    <w:p w14:paraId="2312A29B" w14:textId="77777777" w:rsidR="00F73BA0" w:rsidRPr="00E124E3" w:rsidRDefault="00F73BA0" w:rsidP="009A3138">
      <w:pPr>
        <w:pStyle w:val="Akapitzlist"/>
        <w:numPr>
          <w:ilvl w:val="0"/>
          <w:numId w:val="7"/>
        </w:numPr>
        <w:suppressAutoHyphens w:val="0"/>
        <w:spacing w:after="0" w:line="276" w:lineRule="auto"/>
        <w:ind w:left="709" w:hanging="283"/>
        <w:contextualSpacing/>
        <w:jc w:val="both"/>
        <w:rPr>
          <w:rFonts w:eastAsia="Times New Roman"/>
          <w:i/>
          <w:lang w:eastAsia="pl-PL"/>
        </w:rPr>
      </w:pPr>
      <w:r w:rsidRPr="00E124E3">
        <w:rPr>
          <w:rFonts w:eastAsia="Times New Roman"/>
          <w:lang w:eastAsia="pl-PL"/>
        </w:rPr>
        <w:t>prawo do wniesienia skargi do Prezesa Urzędu Ochrony Danych Osobowych, gdy uzna Pani/Pan, że przetwarzanie danych osobowych Pani/Pana dotyczących narusza przepisy RODO;</w:t>
      </w:r>
    </w:p>
    <w:p w14:paraId="1CF4EC8A" w14:textId="77777777" w:rsidR="00F73BA0" w:rsidRPr="00E124E3" w:rsidRDefault="00F73BA0" w:rsidP="009A3138">
      <w:pPr>
        <w:pStyle w:val="Akapitzlist"/>
        <w:numPr>
          <w:ilvl w:val="0"/>
          <w:numId w:val="10"/>
        </w:numPr>
        <w:suppressAutoHyphens w:val="0"/>
        <w:spacing w:after="0" w:line="276" w:lineRule="auto"/>
        <w:contextualSpacing/>
        <w:jc w:val="both"/>
        <w:rPr>
          <w:rFonts w:eastAsia="Times New Roman"/>
          <w:i/>
          <w:lang w:eastAsia="pl-PL"/>
        </w:rPr>
      </w:pPr>
      <w:r w:rsidRPr="00E124E3">
        <w:rPr>
          <w:rFonts w:eastAsia="Times New Roman"/>
          <w:lang w:eastAsia="pl-PL"/>
        </w:rPr>
        <w:t>nie przysługuje Pani/Panu:</w:t>
      </w:r>
    </w:p>
    <w:p w14:paraId="7B232C41" w14:textId="77777777" w:rsidR="00F73BA0" w:rsidRPr="00E124E3" w:rsidRDefault="00F73BA0" w:rsidP="009A3138">
      <w:pPr>
        <w:pStyle w:val="Akapitzlist"/>
        <w:numPr>
          <w:ilvl w:val="0"/>
          <w:numId w:val="8"/>
        </w:numPr>
        <w:suppressAutoHyphens w:val="0"/>
        <w:spacing w:after="0" w:line="276" w:lineRule="auto"/>
        <w:ind w:left="709" w:hanging="283"/>
        <w:contextualSpacing/>
        <w:jc w:val="both"/>
        <w:rPr>
          <w:rFonts w:eastAsia="Times New Roman"/>
          <w:i/>
          <w:lang w:eastAsia="pl-PL"/>
        </w:rPr>
      </w:pPr>
      <w:r w:rsidRPr="00E124E3">
        <w:rPr>
          <w:rFonts w:eastAsia="Times New Roman"/>
          <w:lang w:eastAsia="pl-PL"/>
        </w:rPr>
        <w:t>w związku z art. 17 ust. 3 lit. b, d lub e RODO prawo do usunięcia danych osobowych;</w:t>
      </w:r>
    </w:p>
    <w:p w14:paraId="0F65B210" w14:textId="77777777" w:rsidR="00F73BA0" w:rsidRPr="00E124E3" w:rsidRDefault="00F73BA0" w:rsidP="009A3138">
      <w:pPr>
        <w:pStyle w:val="Akapitzlist"/>
        <w:numPr>
          <w:ilvl w:val="0"/>
          <w:numId w:val="8"/>
        </w:numPr>
        <w:suppressAutoHyphens w:val="0"/>
        <w:spacing w:after="0" w:line="276" w:lineRule="auto"/>
        <w:ind w:left="709" w:hanging="283"/>
        <w:contextualSpacing/>
        <w:jc w:val="both"/>
        <w:rPr>
          <w:rFonts w:eastAsia="Times New Roman"/>
          <w:b/>
          <w:i/>
          <w:lang w:eastAsia="pl-PL"/>
        </w:rPr>
      </w:pPr>
      <w:r w:rsidRPr="00E124E3">
        <w:rPr>
          <w:rFonts w:eastAsia="Times New Roman"/>
          <w:lang w:eastAsia="pl-PL"/>
        </w:rPr>
        <w:t>prawo do przenoszenia danych osobowych, o którym mowa w art. 20 RODO;</w:t>
      </w:r>
    </w:p>
    <w:p w14:paraId="4B6CD605" w14:textId="77777777" w:rsidR="00F73BA0" w:rsidRPr="00E124E3" w:rsidRDefault="00F73BA0" w:rsidP="009A3138">
      <w:pPr>
        <w:pStyle w:val="Akapitzlist"/>
        <w:numPr>
          <w:ilvl w:val="0"/>
          <w:numId w:val="8"/>
        </w:numPr>
        <w:suppressAutoHyphens w:val="0"/>
        <w:spacing w:after="0" w:line="276" w:lineRule="auto"/>
        <w:ind w:left="709" w:hanging="283"/>
        <w:contextualSpacing/>
        <w:jc w:val="both"/>
        <w:rPr>
          <w:rFonts w:eastAsia="Times New Roman"/>
          <w:lang w:eastAsia="pl-PL"/>
        </w:rPr>
      </w:pPr>
      <w:r w:rsidRPr="00E124E3">
        <w:rPr>
          <w:rFonts w:eastAsia="Times New Roman"/>
          <w:lang w:eastAsia="pl-PL"/>
        </w:rPr>
        <w:t xml:space="preserve">na podstawie art. 21 RODO prawo sprzeciwu, wobec przetwarzania danych osobowych, gdyż podstawą prawną przetwarzania Pani/Pana danych osobowych jest art. 6 ust. 1 lit. c RODO. </w:t>
      </w:r>
    </w:p>
    <w:p w14:paraId="295B5F3A" w14:textId="345A03A7" w:rsidR="00F73BA0" w:rsidRPr="00E124E3" w:rsidRDefault="00F73BA0" w:rsidP="009A3138">
      <w:pPr>
        <w:pStyle w:val="Standard"/>
        <w:numPr>
          <w:ilvl w:val="0"/>
          <w:numId w:val="10"/>
        </w:numPr>
        <w:autoSpaceDN w:val="0"/>
        <w:spacing w:line="276" w:lineRule="auto"/>
        <w:ind w:left="284"/>
        <w:rPr>
          <w:rFonts w:ascii="Calibri" w:hAnsi="Calibri" w:cs="Calibri"/>
          <w:sz w:val="22"/>
          <w:szCs w:val="22"/>
        </w:rPr>
      </w:pPr>
      <w:r w:rsidRPr="00E124E3">
        <w:rPr>
          <w:rFonts w:ascii="Calibri" w:hAnsi="Calibri" w:cs="Calibri"/>
          <w:sz w:val="22"/>
          <w:szCs w:val="22"/>
          <w:lang w:eastAsia="pl-PL"/>
        </w:rPr>
        <w:t xml:space="preserve">W celu wykazania, że Wykonawca wypełnił obowiązek informacyjne wynikający z art. 13 lub art. 14 RODO, zobowiązany jest przedłożyć oświadczenie wskazane w załączniku nr </w:t>
      </w:r>
      <w:r w:rsidR="00064658">
        <w:rPr>
          <w:rFonts w:ascii="Calibri" w:hAnsi="Calibri" w:cs="Calibri"/>
          <w:sz w:val="22"/>
          <w:szCs w:val="22"/>
          <w:lang w:eastAsia="pl-PL"/>
        </w:rPr>
        <w:t>4</w:t>
      </w:r>
      <w:r w:rsidRPr="00E124E3">
        <w:rPr>
          <w:rFonts w:ascii="Calibri" w:hAnsi="Calibri" w:cs="Calibri"/>
          <w:sz w:val="22"/>
          <w:szCs w:val="22"/>
          <w:lang w:eastAsia="pl-PL"/>
        </w:rPr>
        <w:t xml:space="preserve"> - dotyczy Wykonawców, którzy posługują się danymi osobowymi pozyskanymi bezpośrednio lub pośrednio od osób fizycznych</w:t>
      </w:r>
    </w:p>
    <w:p w14:paraId="3160ECA4" w14:textId="77777777" w:rsidR="0043111E" w:rsidRPr="00E124E3" w:rsidRDefault="0043111E" w:rsidP="009D1710">
      <w:pPr>
        <w:spacing w:after="160" w:line="252" w:lineRule="auto"/>
        <w:jc w:val="both"/>
        <w:rPr>
          <w:rFonts w:ascii="Calibri" w:eastAsia="Calibri" w:hAnsi="Calibri" w:cs="Calibri"/>
          <w:sz w:val="22"/>
          <w:szCs w:val="22"/>
          <w:lang w:eastAsia="en-US"/>
        </w:rPr>
      </w:pPr>
    </w:p>
    <w:p w14:paraId="6E632EBC" w14:textId="598B6017" w:rsidR="00A34986" w:rsidRPr="00E124E3" w:rsidRDefault="0042704A" w:rsidP="0042704A">
      <w:pPr>
        <w:spacing w:after="160" w:line="256" w:lineRule="auto"/>
        <w:ind w:left="1080"/>
        <w:jc w:val="both"/>
        <w:rPr>
          <w:rFonts w:ascii="Calibri" w:eastAsia="Calibri" w:hAnsi="Calibri" w:cs="Calibri"/>
          <w:b/>
          <w:sz w:val="22"/>
          <w:szCs w:val="22"/>
          <w:lang w:eastAsia="ar-SA"/>
        </w:rPr>
      </w:pPr>
      <w:r>
        <w:rPr>
          <w:rFonts w:ascii="Calibri" w:eastAsia="Calibri" w:hAnsi="Calibri" w:cs="Calibri"/>
          <w:b/>
          <w:sz w:val="22"/>
          <w:szCs w:val="22"/>
          <w:highlight w:val="lightGray"/>
          <w:lang w:eastAsia="ar-SA"/>
        </w:rPr>
        <w:t xml:space="preserve">XIV. </w:t>
      </w:r>
      <w:r w:rsidR="00501001" w:rsidRPr="00E124E3">
        <w:rPr>
          <w:rFonts w:ascii="Calibri" w:eastAsia="Calibri" w:hAnsi="Calibri" w:cs="Calibri"/>
          <w:b/>
          <w:sz w:val="22"/>
          <w:szCs w:val="22"/>
          <w:lang w:eastAsia="ar-SA"/>
        </w:rPr>
        <w:t>ZAŁĄCZNIKI DO ZAPYTANIE OFERTOWEGO:</w:t>
      </w:r>
    </w:p>
    <w:p w14:paraId="6E04D65C" w14:textId="77777777" w:rsidR="00F73BA0" w:rsidRPr="00E124E3" w:rsidRDefault="00F73BA0" w:rsidP="00F73BA0">
      <w:pPr>
        <w:pStyle w:val="Akapitzlist"/>
        <w:spacing w:after="0"/>
        <w:rPr>
          <w:b/>
        </w:rPr>
      </w:pPr>
      <w:r w:rsidRPr="00E124E3">
        <w:t>Załącznik nr 1 - Formularz ofertowy</w:t>
      </w:r>
    </w:p>
    <w:p w14:paraId="4AA06F32" w14:textId="77777777" w:rsidR="00F73BA0" w:rsidRPr="00E124E3" w:rsidRDefault="00F73BA0" w:rsidP="00F73BA0">
      <w:pPr>
        <w:pStyle w:val="Akapitzlist"/>
        <w:widowControl w:val="0"/>
        <w:autoSpaceDN w:val="0"/>
        <w:spacing w:after="0" w:line="240" w:lineRule="auto"/>
        <w:ind w:right="124"/>
        <w:jc w:val="both"/>
        <w:textAlignment w:val="baseline"/>
      </w:pPr>
      <w:r w:rsidRPr="00E124E3">
        <w:t>Załącznik nr 2 - Oświadczenie o braku powiązań kapitałowych i osobowych z Zamawiającym</w:t>
      </w:r>
    </w:p>
    <w:p w14:paraId="07D6C109" w14:textId="77777777" w:rsidR="00F73BA0" w:rsidRPr="00E124E3" w:rsidRDefault="00F73BA0" w:rsidP="00F73BA0">
      <w:pPr>
        <w:pStyle w:val="Akapitzlist"/>
        <w:widowControl w:val="0"/>
        <w:autoSpaceDN w:val="0"/>
        <w:spacing w:after="0" w:line="240" w:lineRule="auto"/>
        <w:ind w:right="124"/>
        <w:jc w:val="both"/>
        <w:textAlignment w:val="baseline"/>
      </w:pPr>
      <w:r w:rsidRPr="00E124E3">
        <w:t xml:space="preserve">Załącznik nr </w:t>
      </w:r>
      <w:r w:rsidR="000C1766" w:rsidRPr="00E124E3">
        <w:t>3</w:t>
      </w:r>
      <w:r w:rsidRPr="00E124E3">
        <w:t xml:space="preserve"> - Oświadczenie o niezaleganiu w opłacaniu składek ZUS i US</w:t>
      </w:r>
    </w:p>
    <w:p w14:paraId="54B83103" w14:textId="77777777" w:rsidR="00F73BA0" w:rsidRPr="00E124E3" w:rsidRDefault="00F73BA0" w:rsidP="00F73BA0">
      <w:pPr>
        <w:pStyle w:val="Akapitzlist"/>
        <w:widowControl w:val="0"/>
        <w:autoSpaceDN w:val="0"/>
        <w:spacing w:after="0" w:line="240" w:lineRule="auto"/>
        <w:ind w:right="124"/>
        <w:jc w:val="both"/>
        <w:textAlignment w:val="baseline"/>
      </w:pPr>
      <w:r w:rsidRPr="00E124E3">
        <w:lastRenderedPageBreak/>
        <w:t xml:space="preserve">Załącznik nr </w:t>
      </w:r>
      <w:r w:rsidR="000C1766" w:rsidRPr="00E124E3">
        <w:t>4</w:t>
      </w:r>
      <w:r w:rsidRPr="00E124E3">
        <w:t xml:space="preserve"> - Oświadczenie wykonawcy o wypełnieniu obowiązków informacyjnych przewidzianych w art. 13 lub art. 14 RODO</w:t>
      </w:r>
    </w:p>
    <w:p w14:paraId="393D2984" w14:textId="77777777" w:rsidR="008826E6" w:rsidRPr="00E124E3" w:rsidRDefault="008826E6" w:rsidP="00F73BA0">
      <w:pPr>
        <w:pStyle w:val="Akapitzlist"/>
        <w:widowControl w:val="0"/>
        <w:autoSpaceDN w:val="0"/>
        <w:spacing w:after="0" w:line="240" w:lineRule="auto"/>
        <w:ind w:left="709" w:right="124"/>
        <w:jc w:val="both"/>
        <w:textAlignment w:val="baseline"/>
        <w:rPr>
          <w:lang w:eastAsia="en-US"/>
        </w:rPr>
      </w:pPr>
      <w:r w:rsidRPr="00E124E3">
        <w:rPr>
          <w:lang w:eastAsia="en-US"/>
        </w:rPr>
        <w:t xml:space="preserve">Załącznik nr </w:t>
      </w:r>
      <w:r w:rsidR="000C1766" w:rsidRPr="00E124E3">
        <w:rPr>
          <w:lang w:eastAsia="en-US"/>
        </w:rPr>
        <w:t>5</w:t>
      </w:r>
      <w:r w:rsidRPr="00E124E3">
        <w:rPr>
          <w:lang w:eastAsia="en-US"/>
        </w:rPr>
        <w:t xml:space="preserve"> - Oświadczenie Wykonawcy o niepodleganiu wykluczeniu z postępowania na podstawie art. 7 ust. 1 ustawy z dnia 13 kwietnia 2022 r. o szczególnych rozwiązaniach w zakresie przeciwdziałania wspieraniu agresji na Ukrainę oraz służących ochronie bezpieczeństwa narodowego</w:t>
      </w:r>
    </w:p>
    <w:p w14:paraId="7A6E763B" w14:textId="77777777" w:rsidR="006B46BA" w:rsidRPr="00E124E3" w:rsidRDefault="006B46BA" w:rsidP="00F73BA0">
      <w:pPr>
        <w:widowControl w:val="0"/>
        <w:ind w:right="124"/>
        <w:jc w:val="both"/>
        <w:textAlignment w:val="baseline"/>
        <w:rPr>
          <w:rFonts w:ascii="Calibri" w:eastAsia="Calibri" w:hAnsi="Calibri" w:cs="Calibri"/>
          <w:sz w:val="22"/>
          <w:szCs w:val="22"/>
          <w:lang w:eastAsia="en-US"/>
        </w:rPr>
      </w:pPr>
    </w:p>
    <w:p w14:paraId="7ABAA7FF" w14:textId="77777777" w:rsidR="006B46BA" w:rsidRPr="00E124E3" w:rsidRDefault="006B46BA" w:rsidP="00F73BA0">
      <w:pPr>
        <w:widowControl w:val="0"/>
        <w:ind w:left="720" w:right="124"/>
        <w:jc w:val="both"/>
        <w:textAlignment w:val="baseline"/>
        <w:rPr>
          <w:rFonts w:ascii="Calibri" w:eastAsia="Calibri" w:hAnsi="Calibri" w:cs="Calibri"/>
          <w:sz w:val="22"/>
          <w:szCs w:val="22"/>
          <w:lang w:eastAsia="en-US"/>
        </w:rPr>
      </w:pPr>
    </w:p>
    <w:p w14:paraId="65CBD77F" w14:textId="6212090D" w:rsidR="007E13CB" w:rsidRPr="00E124E3" w:rsidRDefault="004D35C9" w:rsidP="007E13CB">
      <w:pPr>
        <w:rPr>
          <w:rFonts w:ascii="Calibri" w:hAnsi="Calibri" w:cs="Calibri"/>
          <w:sz w:val="22"/>
          <w:szCs w:val="22"/>
        </w:rPr>
      </w:pPr>
      <w:bookmarkStart w:id="9" w:name="_Hlk47449200"/>
      <w:r w:rsidRPr="00E124E3">
        <w:rPr>
          <w:rFonts w:ascii="Calibri" w:hAnsi="Calibri" w:cs="Calibri"/>
          <w:sz w:val="22"/>
          <w:szCs w:val="22"/>
        </w:rPr>
        <w:br w:type="page"/>
      </w:r>
      <w:r w:rsidR="007E13CB" w:rsidRPr="00E124E3">
        <w:rPr>
          <w:rFonts w:ascii="Calibri" w:hAnsi="Calibri" w:cs="Calibri"/>
          <w:sz w:val="22"/>
          <w:szCs w:val="22"/>
        </w:rPr>
        <w:lastRenderedPageBreak/>
        <w:t xml:space="preserve">Załącznik nr 1 do Zapytania ofertowego nr </w:t>
      </w:r>
      <w:r w:rsidR="00697884" w:rsidRPr="00697884">
        <w:rPr>
          <w:rFonts w:ascii="Calibri" w:eastAsia="Calibri" w:hAnsi="Calibri" w:cs="Calibri"/>
          <w:sz w:val="22"/>
          <w:szCs w:val="22"/>
        </w:rPr>
        <w:t>01/WR</w:t>
      </w:r>
      <w:r w:rsidR="0027395D">
        <w:rPr>
          <w:rFonts w:ascii="Calibri" w:eastAsia="Calibri" w:hAnsi="Calibri" w:cs="Calibri"/>
          <w:sz w:val="22"/>
          <w:szCs w:val="22"/>
        </w:rPr>
        <w:t>A</w:t>
      </w:r>
      <w:r w:rsidR="00697884" w:rsidRPr="00697884">
        <w:rPr>
          <w:rFonts w:ascii="Calibri" w:eastAsia="Calibri" w:hAnsi="Calibri" w:cs="Calibri"/>
          <w:sz w:val="22"/>
          <w:szCs w:val="22"/>
        </w:rPr>
        <w:t>/2025</w:t>
      </w:r>
    </w:p>
    <w:p w14:paraId="581718B3" w14:textId="77777777" w:rsidR="007E13CB" w:rsidRPr="00E124E3" w:rsidRDefault="007E13CB" w:rsidP="007E13CB">
      <w:pPr>
        <w:pStyle w:val="Akapitzlist"/>
        <w:widowControl w:val="0"/>
        <w:autoSpaceDN w:val="0"/>
        <w:spacing w:after="0" w:line="240" w:lineRule="auto"/>
        <w:ind w:left="0" w:right="124"/>
        <w:jc w:val="both"/>
        <w:textAlignment w:val="baseline"/>
      </w:pPr>
    </w:p>
    <w:p w14:paraId="091B64A5" w14:textId="77777777" w:rsidR="007E13CB" w:rsidRPr="00E124E3" w:rsidRDefault="007E13CB" w:rsidP="007E13CB">
      <w:pPr>
        <w:pStyle w:val="Akapitzlist"/>
        <w:widowControl w:val="0"/>
        <w:autoSpaceDN w:val="0"/>
        <w:spacing w:after="0" w:line="240" w:lineRule="auto"/>
        <w:ind w:right="124"/>
        <w:jc w:val="center"/>
        <w:textAlignment w:val="baseline"/>
        <w:rPr>
          <w:b/>
        </w:rPr>
      </w:pPr>
      <w:r w:rsidRPr="00E124E3">
        <w:rPr>
          <w:b/>
        </w:rPr>
        <w:t>Formularz oferty</w:t>
      </w:r>
    </w:p>
    <w:p w14:paraId="7AF0CAB4" w14:textId="77777777" w:rsidR="007E13CB" w:rsidRPr="00E124E3" w:rsidRDefault="007E13CB" w:rsidP="007E13CB">
      <w:pPr>
        <w:pStyle w:val="Standard"/>
        <w:rPr>
          <w:rFonts w:ascii="Calibri" w:hAnsi="Calibri" w:cs="Calibri"/>
          <w:sz w:val="22"/>
          <w:szCs w:val="22"/>
        </w:rPr>
      </w:pPr>
      <w:r w:rsidRPr="00E124E3">
        <w:rPr>
          <w:rFonts w:ascii="Calibri" w:hAnsi="Calibri" w:cs="Calibri"/>
          <w:b/>
          <w:sz w:val="22"/>
          <w:szCs w:val="22"/>
        </w:rPr>
        <w:t>Dane oferenta:</w:t>
      </w:r>
    </w:p>
    <w:p w14:paraId="029D6783"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Nazwa: ……………………………………………….………………………..……………………………………..……</w:t>
      </w:r>
    </w:p>
    <w:p w14:paraId="6B98B353"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Adres siedziby: ………………………………….………………………………………………………………………</w:t>
      </w:r>
    </w:p>
    <w:p w14:paraId="5C2473D5"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Telefon / fax: ………………………………………………………….………………………………………….……..</w:t>
      </w:r>
    </w:p>
    <w:p w14:paraId="7D7CACBC"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Adres e-mail: ………………………………………………..…….…………………………………………….………</w:t>
      </w:r>
    </w:p>
    <w:p w14:paraId="32FB99E4"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NIP: …………………………………………………………………….……………………………………….……………</w:t>
      </w:r>
    </w:p>
    <w:p w14:paraId="794B8163" w14:textId="77777777" w:rsidR="007E13CB" w:rsidRPr="00E124E3" w:rsidRDefault="007E13CB" w:rsidP="00697884">
      <w:pPr>
        <w:pStyle w:val="Standard"/>
        <w:rPr>
          <w:rFonts w:ascii="Calibri" w:hAnsi="Calibri" w:cs="Calibri"/>
          <w:sz w:val="22"/>
          <w:szCs w:val="22"/>
        </w:rPr>
      </w:pPr>
      <w:r w:rsidRPr="00E124E3">
        <w:rPr>
          <w:rFonts w:ascii="Calibri" w:hAnsi="Calibri" w:cs="Calibri"/>
          <w:sz w:val="22"/>
          <w:szCs w:val="22"/>
        </w:rPr>
        <w:t>REGON: ……………………………………………………………….………………………………….………………..</w:t>
      </w:r>
    </w:p>
    <w:p w14:paraId="60AFB0B1" w14:textId="56DCE69B" w:rsidR="007E13CB" w:rsidRPr="00697884" w:rsidRDefault="00697884" w:rsidP="00697884">
      <w:pPr>
        <w:pStyle w:val="ng-star-inserted"/>
        <w:jc w:val="both"/>
        <w:rPr>
          <w:rFonts w:ascii="Calibri" w:eastAsia="Calibri" w:hAnsi="Calibri" w:cs="Calibri"/>
          <w:sz w:val="22"/>
          <w:szCs w:val="22"/>
        </w:rPr>
      </w:pPr>
      <w:r w:rsidRPr="00697884">
        <w:rPr>
          <w:rFonts w:ascii="Calibri" w:hAnsi="Calibri" w:cs="Calibri"/>
          <w:sz w:val="22"/>
          <w:szCs w:val="22"/>
        </w:rPr>
        <w:t xml:space="preserve">na </w:t>
      </w:r>
      <w:r w:rsidRPr="00697884">
        <w:rPr>
          <w:rFonts w:ascii="Calibri" w:hAnsi="Calibri" w:cs="Calibri"/>
          <w:bCs/>
          <w:sz w:val="22"/>
          <w:szCs w:val="22"/>
        </w:rPr>
        <w:t>organizację wyjazdów warsztatowych</w:t>
      </w:r>
      <w:r w:rsidRPr="00697884">
        <w:rPr>
          <w:rFonts w:ascii="Calibri" w:hAnsi="Calibri" w:cs="Calibri"/>
          <w:sz w:val="22"/>
          <w:szCs w:val="22"/>
        </w:rPr>
        <w:t xml:space="preserve"> dla rodzin w ramach projektu</w:t>
      </w:r>
      <w:r w:rsidRPr="00697884" w:rsidDel="004A1664">
        <w:rPr>
          <w:rFonts w:ascii="Calibri" w:hAnsi="Calibri" w:cs="Calibri"/>
          <w:sz w:val="22"/>
          <w:szCs w:val="22"/>
        </w:rPr>
        <w:t xml:space="preserve"> </w:t>
      </w:r>
      <w:r w:rsidRPr="00697884">
        <w:rPr>
          <w:rFonts w:ascii="Calibri" w:hAnsi="Calibri" w:cs="Calibri"/>
          <w:sz w:val="22"/>
          <w:szCs w:val="22"/>
        </w:rPr>
        <w:t>„</w:t>
      </w:r>
      <w:r w:rsidR="007C41B0">
        <w:rPr>
          <w:rStyle w:val="mat-tooltip-trigger"/>
          <w:rFonts w:ascii="Calibri" w:hAnsi="Calibri" w:cs="Calibri"/>
          <w:sz w:val="22"/>
          <w:szCs w:val="22"/>
        </w:rPr>
        <w:t>Silna rodzina, siłą społeczeństwa</w:t>
      </w:r>
      <w:r w:rsidRPr="00697884">
        <w:rPr>
          <w:rFonts w:ascii="Calibri" w:hAnsi="Calibri" w:cs="Calibri"/>
          <w:sz w:val="22"/>
          <w:szCs w:val="22"/>
        </w:rPr>
        <w:t xml:space="preserve">” nr </w:t>
      </w:r>
      <w:r w:rsidRPr="00697884">
        <w:rPr>
          <w:rStyle w:val="mat-tooltip-trigger"/>
          <w:rFonts w:ascii="Calibri" w:hAnsi="Calibri" w:cs="Calibri"/>
          <w:sz w:val="22"/>
          <w:szCs w:val="22"/>
        </w:rPr>
        <w:t>FERS.05.01-IZ.00-007</w:t>
      </w:r>
      <w:r w:rsidR="007C41B0">
        <w:rPr>
          <w:rStyle w:val="mat-tooltip-trigger"/>
          <w:rFonts w:ascii="Calibri" w:hAnsi="Calibri" w:cs="Calibri"/>
          <w:sz w:val="22"/>
          <w:szCs w:val="22"/>
        </w:rPr>
        <w:t>2</w:t>
      </w:r>
      <w:r w:rsidRPr="00697884">
        <w:rPr>
          <w:rStyle w:val="mat-tooltip-trigger"/>
          <w:rFonts w:ascii="Calibri" w:hAnsi="Calibri" w:cs="Calibri"/>
          <w:sz w:val="22"/>
          <w:szCs w:val="22"/>
        </w:rPr>
        <w:t xml:space="preserve">/24 </w:t>
      </w:r>
      <w:r w:rsidRPr="00697884">
        <w:rPr>
          <w:rFonts w:ascii="Calibri" w:hAnsi="Calibri" w:cs="Calibri"/>
          <w:sz w:val="22"/>
          <w:szCs w:val="22"/>
        </w:rPr>
        <w:t xml:space="preserve">zgodnie z Zapytaniem ofertowym nr </w:t>
      </w:r>
      <w:r w:rsidRPr="00697884">
        <w:rPr>
          <w:rFonts w:ascii="Calibri" w:eastAsia="Calibri" w:hAnsi="Calibri" w:cs="Calibri"/>
          <w:sz w:val="22"/>
          <w:szCs w:val="22"/>
        </w:rPr>
        <w:t>01/WR</w:t>
      </w:r>
      <w:r w:rsidR="007C41B0">
        <w:rPr>
          <w:rFonts w:ascii="Calibri" w:eastAsia="Calibri" w:hAnsi="Calibri" w:cs="Calibri"/>
          <w:sz w:val="22"/>
          <w:szCs w:val="22"/>
        </w:rPr>
        <w:t>A</w:t>
      </w:r>
      <w:r w:rsidRPr="00697884">
        <w:rPr>
          <w:rFonts w:ascii="Calibri" w:eastAsia="Calibri" w:hAnsi="Calibri" w:cs="Calibri"/>
          <w:sz w:val="22"/>
          <w:szCs w:val="22"/>
        </w:rPr>
        <w:t>/2025</w:t>
      </w:r>
    </w:p>
    <w:p w14:paraId="4F1A6E8F" w14:textId="77777777" w:rsidR="007E13CB" w:rsidRPr="00E124E3" w:rsidRDefault="007E13CB" w:rsidP="007E13CB">
      <w:pPr>
        <w:autoSpaceDE w:val="0"/>
        <w:rPr>
          <w:rFonts w:ascii="Calibri" w:hAnsi="Calibri" w:cs="Calibri"/>
          <w:b/>
          <w:sz w:val="22"/>
          <w:szCs w:val="22"/>
        </w:rPr>
      </w:pPr>
      <w:r w:rsidRPr="00E124E3">
        <w:rPr>
          <w:rFonts w:ascii="Calibri" w:hAnsi="Calibri" w:cs="Calibri"/>
          <w:b/>
          <w:sz w:val="22"/>
          <w:szCs w:val="22"/>
        </w:rPr>
        <w:t>Oferta cenowa brutto wykonania przedmiotu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7714"/>
      </w:tblGrid>
      <w:tr w:rsidR="007E13CB" w:rsidRPr="00E124E3" w14:paraId="4C1EDA78" w14:textId="77777777" w:rsidTr="009A3138">
        <w:tc>
          <w:tcPr>
            <w:tcW w:w="4464" w:type="dxa"/>
            <w:shd w:val="clear" w:color="auto" w:fill="D9D9D9"/>
          </w:tcPr>
          <w:p w14:paraId="4410523E" w14:textId="77777777" w:rsidR="007E13CB" w:rsidRPr="00E124E3" w:rsidRDefault="007E13CB" w:rsidP="009A3138">
            <w:pPr>
              <w:autoSpaceDE w:val="0"/>
              <w:jc w:val="both"/>
              <w:rPr>
                <w:rFonts w:ascii="Calibri" w:hAnsi="Calibri" w:cs="Calibri"/>
                <w:b/>
                <w:sz w:val="22"/>
                <w:szCs w:val="22"/>
              </w:rPr>
            </w:pPr>
            <w:r w:rsidRPr="00E124E3">
              <w:rPr>
                <w:rFonts w:ascii="Calibri" w:hAnsi="Calibri" w:cs="Calibri"/>
                <w:b/>
                <w:sz w:val="22"/>
                <w:szCs w:val="22"/>
              </w:rPr>
              <w:t xml:space="preserve">Proponowana cena brutto </w:t>
            </w:r>
          </w:p>
          <w:p w14:paraId="412FFCC0" w14:textId="77777777" w:rsidR="00012B73" w:rsidRPr="00E124E3" w:rsidRDefault="00012B73" w:rsidP="00012B73">
            <w:pPr>
              <w:suppressAutoHyphens w:val="0"/>
              <w:autoSpaceDN w:val="0"/>
              <w:jc w:val="both"/>
              <w:rPr>
                <w:rFonts w:ascii="Calibri" w:hAnsi="Calibri" w:cs="Calibri"/>
                <w:sz w:val="22"/>
                <w:szCs w:val="22"/>
              </w:rPr>
            </w:pPr>
            <w:r w:rsidRPr="00E124E3">
              <w:rPr>
                <w:rFonts w:ascii="Calibri" w:hAnsi="Calibri" w:cs="Calibri"/>
                <w:sz w:val="22"/>
                <w:szCs w:val="22"/>
              </w:rPr>
              <w:t>należy podać cenę brutto w polskich złotych (PLN) do dwóch miejsc po przecinku.</w:t>
            </w:r>
          </w:p>
          <w:p w14:paraId="69001EA0" w14:textId="77777777" w:rsidR="00012B73" w:rsidRPr="00E124E3" w:rsidRDefault="00012B73" w:rsidP="009A3138">
            <w:pPr>
              <w:autoSpaceDE w:val="0"/>
              <w:jc w:val="both"/>
              <w:rPr>
                <w:rFonts w:ascii="Calibri" w:hAnsi="Calibri" w:cs="Calibri"/>
                <w:b/>
                <w:color w:val="FF0000"/>
                <w:sz w:val="22"/>
                <w:szCs w:val="22"/>
              </w:rPr>
            </w:pPr>
          </w:p>
        </w:tc>
        <w:tc>
          <w:tcPr>
            <w:tcW w:w="4598" w:type="dxa"/>
            <w:shd w:val="clear" w:color="auto" w:fill="auto"/>
          </w:tcPr>
          <w:p w14:paraId="37C43590" w14:textId="77777777" w:rsidR="00430D54" w:rsidRDefault="00430D54" w:rsidP="009A3138">
            <w:pPr>
              <w:autoSpaceDE w:val="0"/>
              <w:rPr>
                <w:rFonts w:ascii="Calibri" w:hAnsi="Calibri" w:cs="Calibri"/>
                <w:b/>
                <w:sz w:val="22"/>
                <w:szCs w:val="22"/>
              </w:rPr>
            </w:pPr>
          </w:p>
          <w:p w14:paraId="44A3C7E7" w14:textId="4961609D" w:rsidR="007E13CB" w:rsidRDefault="007E13CB" w:rsidP="009A3138">
            <w:pPr>
              <w:autoSpaceDE w:val="0"/>
              <w:rPr>
                <w:rFonts w:ascii="Calibri" w:hAnsi="Calibri" w:cs="Calibri"/>
                <w:b/>
                <w:sz w:val="22"/>
                <w:szCs w:val="22"/>
              </w:rPr>
            </w:pPr>
            <w:r w:rsidRPr="00E124E3">
              <w:rPr>
                <w:rFonts w:ascii="Calibri" w:hAnsi="Calibri" w:cs="Calibri"/>
                <w:b/>
                <w:sz w:val="22"/>
                <w:szCs w:val="22"/>
              </w:rPr>
              <w:t>………………………………………………………………………</w:t>
            </w:r>
          </w:p>
          <w:p w14:paraId="30626249" w14:textId="77777777" w:rsidR="00430D54" w:rsidRPr="00E124E3" w:rsidRDefault="00430D54" w:rsidP="009A3138">
            <w:pPr>
              <w:autoSpaceDE w:val="0"/>
              <w:rPr>
                <w:rFonts w:ascii="Calibri" w:hAnsi="Calibri" w:cs="Calibri"/>
                <w:b/>
                <w:sz w:val="22"/>
                <w:szCs w:val="22"/>
              </w:rPr>
            </w:pPr>
          </w:p>
          <w:p w14:paraId="5A38B259" w14:textId="77777777" w:rsidR="007E13CB" w:rsidRPr="00E124E3" w:rsidRDefault="007E13CB" w:rsidP="009A3138">
            <w:pPr>
              <w:autoSpaceDE w:val="0"/>
              <w:rPr>
                <w:rFonts w:ascii="Calibri" w:hAnsi="Calibri" w:cs="Calibri"/>
                <w:b/>
                <w:sz w:val="22"/>
                <w:szCs w:val="22"/>
              </w:rPr>
            </w:pPr>
            <w:r w:rsidRPr="00E124E3">
              <w:rPr>
                <w:rFonts w:ascii="Calibri" w:hAnsi="Calibri" w:cs="Calibri"/>
                <w:b/>
                <w:sz w:val="22"/>
                <w:szCs w:val="22"/>
              </w:rPr>
              <w:t>(słownie) ………………………………………………………. ………………………………………………………………………</w:t>
            </w:r>
          </w:p>
        </w:tc>
      </w:tr>
      <w:tr w:rsidR="007E13CB" w:rsidRPr="00E124E3" w14:paraId="454F7E18" w14:textId="77777777" w:rsidTr="009A3138">
        <w:tc>
          <w:tcPr>
            <w:tcW w:w="4464" w:type="dxa"/>
            <w:shd w:val="clear" w:color="auto" w:fill="D9D9D9"/>
          </w:tcPr>
          <w:p w14:paraId="56B01B23" w14:textId="77777777" w:rsidR="007E13CB" w:rsidRPr="00E124E3" w:rsidRDefault="007E13CB" w:rsidP="009A3138">
            <w:pPr>
              <w:autoSpaceDE w:val="0"/>
              <w:jc w:val="both"/>
              <w:rPr>
                <w:rFonts w:ascii="Calibri" w:hAnsi="Calibri" w:cs="Calibri"/>
                <w:b/>
                <w:sz w:val="22"/>
                <w:szCs w:val="22"/>
              </w:rPr>
            </w:pPr>
            <w:r w:rsidRPr="00E124E3">
              <w:rPr>
                <w:rFonts w:ascii="Calibri" w:hAnsi="Calibri" w:cs="Calibri"/>
                <w:b/>
                <w:sz w:val="22"/>
                <w:szCs w:val="22"/>
              </w:rPr>
              <w:t xml:space="preserve">Proponowana cena </w:t>
            </w:r>
            <w:r w:rsidR="003703AF" w:rsidRPr="00E124E3">
              <w:rPr>
                <w:rFonts w:ascii="Calibri" w:hAnsi="Calibri" w:cs="Calibri"/>
                <w:b/>
                <w:sz w:val="22"/>
                <w:szCs w:val="22"/>
              </w:rPr>
              <w:t>netto</w:t>
            </w:r>
            <w:r w:rsidRPr="00E124E3">
              <w:rPr>
                <w:rFonts w:ascii="Calibri" w:hAnsi="Calibri" w:cs="Calibri"/>
                <w:b/>
                <w:sz w:val="22"/>
                <w:szCs w:val="22"/>
              </w:rPr>
              <w:t xml:space="preserve"> za realizację zamówienia </w:t>
            </w:r>
          </w:p>
        </w:tc>
        <w:tc>
          <w:tcPr>
            <w:tcW w:w="4598" w:type="dxa"/>
            <w:shd w:val="clear" w:color="auto" w:fill="auto"/>
          </w:tcPr>
          <w:p w14:paraId="2E466326" w14:textId="77777777" w:rsidR="00F233F3" w:rsidRDefault="00F233F3" w:rsidP="009A3138">
            <w:pPr>
              <w:autoSpaceDE w:val="0"/>
              <w:rPr>
                <w:rFonts w:ascii="Calibri" w:hAnsi="Calibri" w:cs="Calibri"/>
                <w:b/>
                <w:sz w:val="22"/>
                <w:szCs w:val="22"/>
              </w:rPr>
            </w:pPr>
          </w:p>
          <w:p w14:paraId="3D0DFCFC" w14:textId="1C957F6E" w:rsidR="007E13CB" w:rsidRDefault="007E13CB" w:rsidP="009A3138">
            <w:pPr>
              <w:autoSpaceDE w:val="0"/>
              <w:rPr>
                <w:rFonts w:ascii="Calibri" w:hAnsi="Calibri" w:cs="Calibri"/>
                <w:b/>
                <w:sz w:val="22"/>
                <w:szCs w:val="22"/>
              </w:rPr>
            </w:pPr>
            <w:r w:rsidRPr="00E124E3">
              <w:rPr>
                <w:rFonts w:ascii="Calibri" w:hAnsi="Calibri" w:cs="Calibri"/>
                <w:b/>
                <w:sz w:val="22"/>
                <w:szCs w:val="22"/>
              </w:rPr>
              <w:t>………………………………………………………………………</w:t>
            </w:r>
          </w:p>
          <w:p w14:paraId="56CE346E" w14:textId="77777777" w:rsidR="00F233F3" w:rsidRPr="00E124E3" w:rsidRDefault="00F233F3" w:rsidP="009A3138">
            <w:pPr>
              <w:autoSpaceDE w:val="0"/>
              <w:rPr>
                <w:rFonts w:ascii="Calibri" w:hAnsi="Calibri" w:cs="Calibri"/>
                <w:b/>
                <w:sz w:val="22"/>
                <w:szCs w:val="22"/>
              </w:rPr>
            </w:pPr>
          </w:p>
          <w:p w14:paraId="5CAF1F45" w14:textId="77777777" w:rsidR="007E13CB" w:rsidRPr="00E124E3" w:rsidRDefault="007E13CB" w:rsidP="009A3138">
            <w:pPr>
              <w:autoSpaceDE w:val="0"/>
              <w:rPr>
                <w:rFonts w:ascii="Calibri" w:hAnsi="Calibri" w:cs="Calibri"/>
                <w:b/>
                <w:sz w:val="22"/>
                <w:szCs w:val="22"/>
              </w:rPr>
            </w:pPr>
            <w:r w:rsidRPr="00E124E3">
              <w:rPr>
                <w:rFonts w:ascii="Calibri" w:hAnsi="Calibri" w:cs="Calibri"/>
                <w:b/>
                <w:sz w:val="22"/>
                <w:szCs w:val="22"/>
              </w:rPr>
              <w:t>(słownie) ………………………………………………………. ………………………………………………………………………</w:t>
            </w:r>
          </w:p>
        </w:tc>
      </w:tr>
    </w:tbl>
    <w:p w14:paraId="15A54B5E" w14:textId="77777777" w:rsidR="007E13CB" w:rsidRPr="00E124E3" w:rsidRDefault="007E13CB" w:rsidP="007E13CB">
      <w:pPr>
        <w:autoSpaceDE w:val="0"/>
        <w:rPr>
          <w:rFonts w:ascii="Calibri" w:hAnsi="Calibri" w:cs="Calibri"/>
          <w:b/>
          <w:sz w:val="22"/>
          <w:szCs w:val="22"/>
        </w:rPr>
      </w:pPr>
    </w:p>
    <w:p w14:paraId="0149172A" w14:textId="77777777" w:rsidR="00A838DA" w:rsidRPr="00E124E3" w:rsidRDefault="00A838DA" w:rsidP="007E13CB">
      <w:pPr>
        <w:autoSpaceDE w:val="0"/>
        <w:rPr>
          <w:rFonts w:ascii="Calibri" w:hAnsi="Calibri" w:cs="Calibri"/>
          <w:b/>
          <w:sz w:val="22"/>
          <w:szCs w:val="22"/>
        </w:rPr>
      </w:pPr>
    </w:p>
    <w:p w14:paraId="6C0A5AB5" w14:textId="77777777" w:rsidR="00A838DA" w:rsidRPr="00E124E3" w:rsidRDefault="00A838DA" w:rsidP="007E13CB">
      <w:pPr>
        <w:autoSpaceDE w:val="0"/>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43"/>
        <w:gridCol w:w="1701"/>
      </w:tblGrid>
      <w:tr w:rsidR="007E13CB" w:rsidRPr="00E124E3" w14:paraId="505110C1" w14:textId="77777777" w:rsidTr="009A3138">
        <w:trPr>
          <w:trHeight w:val="2519"/>
        </w:trPr>
        <w:tc>
          <w:tcPr>
            <w:tcW w:w="5495" w:type="dxa"/>
            <w:shd w:val="clear" w:color="auto" w:fill="D9D9D9"/>
          </w:tcPr>
          <w:p w14:paraId="6446B149" w14:textId="77777777" w:rsidR="007E13CB" w:rsidRPr="00E124E3" w:rsidRDefault="007E13CB" w:rsidP="009A3138">
            <w:pPr>
              <w:pStyle w:val="Akapitzlist"/>
              <w:tabs>
                <w:tab w:val="left" w:pos="360"/>
              </w:tabs>
              <w:spacing w:after="0" w:line="360" w:lineRule="auto"/>
              <w:ind w:left="0"/>
              <w:jc w:val="both"/>
              <w:rPr>
                <w:b/>
                <w:bCs/>
              </w:rPr>
            </w:pPr>
            <w:r w:rsidRPr="00E124E3">
              <w:rPr>
                <w:b/>
                <w:bCs/>
              </w:rPr>
              <w:t>Deklaruję, iż zamówienie będzie wykonywane przy zaangażowaniu minimum 1 osoby: z niepełnosprawnością lub bezrobotnej lub poszukującej pracy, niepozostającej w zatrudnieniu lub niewykonującej innej pracy zarobkowej, w rozumieniu ustawy z dnia 20 kwietnia 2004 r. o promocji zatrudnienia i instytucjach rynku pracy:</w:t>
            </w:r>
          </w:p>
        </w:tc>
        <w:tc>
          <w:tcPr>
            <w:tcW w:w="1843" w:type="dxa"/>
            <w:shd w:val="clear" w:color="auto" w:fill="auto"/>
          </w:tcPr>
          <w:p w14:paraId="070C3988" w14:textId="77777777" w:rsidR="007E13CB" w:rsidRPr="00E124E3" w:rsidRDefault="007E13CB" w:rsidP="009A3138">
            <w:pPr>
              <w:pStyle w:val="Standard"/>
              <w:rPr>
                <w:rFonts w:ascii="Calibri" w:hAnsi="Calibri" w:cs="Calibri"/>
                <w:b/>
                <w:sz w:val="22"/>
                <w:szCs w:val="22"/>
              </w:rPr>
            </w:pPr>
          </w:p>
          <w:p w14:paraId="7B07BB1E" w14:textId="77777777" w:rsidR="007E13CB" w:rsidRPr="00E124E3" w:rsidRDefault="007E13CB" w:rsidP="009A3138">
            <w:pPr>
              <w:pStyle w:val="Standard"/>
              <w:rPr>
                <w:rFonts w:ascii="Calibri" w:hAnsi="Calibri" w:cs="Calibri"/>
                <w:b/>
                <w:sz w:val="22"/>
                <w:szCs w:val="22"/>
              </w:rPr>
            </w:pPr>
          </w:p>
          <w:p w14:paraId="72A26E3F" w14:textId="77777777" w:rsidR="007E13CB" w:rsidRPr="00E124E3" w:rsidRDefault="007E13CB" w:rsidP="009A3138">
            <w:pPr>
              <w:pStyle w:val="Standard"/>
              <w:rPr>
                <w:rFonts w:ascii="Calibri" w:hAnsi="Calibri" w:cs="Calibri"/>
                <w:sz w:val="22"/>
                <w:szCs w:val="22"/>
              </w:rPr>
            </w:pPr>
            <w:r w:rsidRPr="00E124E3">
              <w:rPr>
                <w:rFonts w:ascii="Calibri" w:hAnsi="Calibri" w:cs="Calibri"/>
                <w:b/>
                <w:sz w:val="22"/>
                <w:szCs w:val="22"/>
              </w:rPr>
              <w:t xml:space="preserve">TAK   </w:t>
            </w:r>
          </w:p>
        </w:tc>
        <w:tc>
          <w:tcPr>
            <w:tcW w:w="1701" w:type="dxa"/>
            <w:shd w:val="clear" w:color="auto" w:fill="auto"/>
          </w:tcPr>
          <w:p w14:paraId="5C6C6CEF" w14:textId="77777777" w:rsidR="007E13CB" w:rsidRPr="00E124E3" w:rsidRDefault="007E13CB" w:rsidP="009A3138">
            <w:pPr>
              <w:pStyle w:val="Standard"/>
              <w:rPr>
                <w:rFonts w:ascii="Calibri" w:hAnsi="Calibri" w:cs="Calibri"/>
                <w:b/>
                <w:sz w:val="22"/>
                <w:szCs w:val="22"/>
              </w:rPr>
            </w:pPr>
          </w:p>
          <w:p w14:paraId="469BE504" w14:textId="77777777" w:rsidR="007E13CB" w:rsidRPr="00E124E3" w:rsidRDefault="007E13CB" w:rsidP="009A3138">
            <w:pPr>
              <w:pStyle w:val="Standard"/>
              <w:rPr>
                <w:rFonts w:ascii="Calibri" w:hAnsi="Calibri" w:cs="Calibri"/>
                <w:b/>
                <w:sz w:val="22"/>
                <w:szCs w:val="22"/>
              </w:rPr>
            </w:pPr>
          </w:p>
          <w:p w14:paraId="65AD9C46" w14:textId="77777777" w:rsidR="007E13CB" w:rsidRPr="00E124E3" w:rsidRDefault="007E13CB" w:rsidP="009A3138">
            <w:pPr>
              <w:pStyle w:val="Standard"/>
              <w:rPr>
                <w:rFonts w:ascii="Calibri" w:hAnsi="Calibri" w:cs="Calibri"/>
                <w:sz w:val="22"/>
                <w:szCs w:val="22"/>
              </w:rPr>
            </w:pPr>
            <w:r w:rsidRPr="00E124E3">
              <w:rPr>
                <w:rFonts w:ascii="Calibri" w:hAnsi="Calibri" w:cs="Calibri"/>
                <w:b/>
                <w:sz w:val="22"/>
                <w:szCs w:val="22"/>
              </w:rPr>
              <w:t xml:space="preserve">NIE (*)                          </w:t>
            </w:r>
          </w:p>
        </w:tc>
      </w:tr>
    </w:tbl>
    <w:p w14:paraId="50FCA875" w14:textId="77777777" w:rsidR="007E13CB" w:rsidRPr="00E124E3" w:rsidRDefault="007E13CB" w:rsidP="007E13CB">
      <w:pPr>
        <w:tabs>
          <w:tab w:val="left" w:pos="360"/>
        </w:tabs>
        <w:spacing w:line="360" w:lineRule="auto"/>
        <w:jc w:val="both"/>
        <w:rPr>
          <w:rFonts w:ascii="Calibri" w:hAnsi="Calibri" w:cs="Calibri"/>
          <w:bCs/>
          <w:sz w:val="22"/>
          <w:szCs w:val="22"/>
        </w:rPr>
      </w:pPr>
    </w:p>
    <w:p w14:paraId="07D7835F" w14:textId="77777777" w:rsidR="007E13CB" w:rsidRPr="00E124E3" w:rsidRDefault="007E13CB" w:rsidP="007E13CB">
      <w:pPr>
        <w:tabs>
          <w:tab w:val="left" w:pos="360"/>
        </w:tabs>
        <w:spacing w:line="360" w:lineRule="auto"/>
        <w:jc w:val="both"/>
        <w:rPr>
          <w:rFonts w:ascii="Calibri" w:hAnsi="Calibri" w:cs="Calibri"/>
          <w:bCs/>
          <w:sz w:val="22"/>
          <w:szCs w:val="22"/>
        </w:rPr>
      </w:pPr>
      <w:r w:rsidRPr="00E124E3">
        <w:rPr>
          <w:rFonts w:ascii="Calibri" w:hAnsi="Calibri" w:cs="Calibri"/>
          <w:bCs/>
          <w:sz w:val="22"/>
          <w:szCs w:val="22"/>
        </w:rPr>
        <w:t>(*) proszę zaznaczyć właściwe przez podkreślenie albo oznaczenie kołem.</w:t>
      </w:r>
    </w:p>
    <w:p w14:paraId="71D79871" w14:textId="77777777" w:rsidR="007E13CB" w:rsidRPr="00E124E3" w:rsidRDefault="007E13CB" w:rsidP="007E13CB">
      <w:pPr>
        <w:autoSpaceDE w:val="0"/>
        <w:rPr>
          <w:rFonts w:ascii="Calibri" w:hAnsi="Calibri" w:cs="Calibri"/>
          <w:b/>
          <w:sz w:val="22"/>
          <w:szCs w:val="22"/>
        </w:rPr>
      </w:pPr>
    </w:p>
    <w:p w14:paraId="77002B72" w14:textId="77777777" w:rsidR="007E13CB" w:rsidRPr="00E124E3" w:rsidRDefault="007E13CB" w:rsidP="007E13CB">
      <w:pPr>
        <w:autoSpaceDE w:val="0"/>
        <w:rPr>
          <w:rFonts w:ascii="Calibri" w:hAnsi="Calibri" w:cs="Calibri"/>
          <w:b/>
          <w:sz w:val="22"/>
          <w:szCs w:val="22"/>
        </w:rPr>
      </w:pPr>
    </w:p>
    <w:p w14:paraId="5C8FB31E" w14:textId="77777777" w:rsidR="007E13CB" w:rsidRPr="00E124E3" w:rsidRDefault="007E13CB" w:rsidP="007E13CB">
      <w:pPr>
        <w:rPr>
          <w:rFonts w:ascii="Calibri" w:eastAsia="SimSun" w:hAnsi="Calibri" w:cs="Calibri"/>
          <w:kern w:val="3"/>
          <w:sz w:val="22"/>
          <w:szCs w:val="22"/>
          <w:lang w:bidi="hi-IN"/>
        </w:rPr>
      </w:pPr>
      <w:r w:rsidRPr="00E124E3">
        <w:rPr>
          <w:rFonts w:ascii="Calibri" w:hAnsi="Calibri" w:cs="Calibri"/>
          <w:b/>
          <w:bCs/>
          <w:sz w:val="22"/>
          <w:szCs w:val="22"/>
        </w:rPr>
        <w:t>Oświadczenia Wykonawcy :</w:t>
      </w:r>
    </w:p>
    <w:p w14:paraId="0FD765BC" w14:textId="77777777" w:rsidR="007E13CB" w:rsidRPr="00E124E3" w:rsidRDefault="007E13CB" w:rsidP="009A3138">
      <w:pPr>
        <w:pStyle w:val="Akapitzlist"/>
        <w:widowControl w:val="0"/>
        <w:numPr>
          <w:ilvl w:val="0"/>
          <w:numId w:val="5"/>
        </w:numPr>
        <w:autoSpaceDN w:val="0"/>
        <w:spacing w:after="0" w:line="240" w:lineRule="auto"/>
        <w:ind w:left="836" w:right="119" w:hanging="360"/>
        <w:jc w:val="both"/>
        <w:textAlignment w:val="baseline"/>
      </w:pPr>
      <w:r w:rsidRPr="00E124E3">
        <w:t>Oświadczam/y, że uzyskaliśmy wszelkie niezbędne informacje do przygotowania oferty.</w:t>
      </w:r>
    </w:p>
    <w:p w14:paraId="55669CFC" w14:textId="7F04476B" w:rsidR="007E13CB" w:rsidRPr="00E124E3" w:rsidRDefault="007E13CB" w:rsidP="009A3138">
      <w:pPr>
        <w:pStyle w:val="Akapitzlist"/>
        <w:widowControl w:val="0"/>
        <w:numPr>
          <w:ilvl w:val="0"/>
          <w:numId w:val="5"/>
        </w:numPr>
        <w:autoSpaceDN w:val="0"/>
        <w:spacing w:after="0" w:line="240" w:lineRule="auto"/>
        <w:ind w:left="836" w:right="119" w:hanging="360"/>
        <w:jc w:val="both"/>
        <w:textAlignment w:val="baseline"/>
      </w:pPr>
      <w:r w:rsidRPr="00E124E3">
        <w:t xml:space="preserve">Oświadczam/y, że kwota brutto wymieniona w ofercie Wykonawcy, obejmuje wszelkie koszty Wykonawcy związanie z realizacją przedmiotu zamówienia, którego dotyczy Zapytanie ofertowe </w:t>
      </w:r>
      <w:r w:rsidRPr="00F233F3">
        <w:rPr>
          <w:bCs/>
        </w:rPr>
        <w:t>nr</w:t>
      </w:r>
      <w:r w:rsidRPr="00E124E3">
        <w:rPr>
          <w:b/>
        </w:rPr>
        <w:t xml:space="preserve"> </w:t>
      </w:r>
      <w:r w:rsidR="00697884" w:rsidRPr="00697884">
        <w:t>01/WR</w:t>
      </w:r>
      <w:r w:rsidR="00F233F3">
        <w:t>A</w:t>
      </w:r>
      <w:r w:rsidR="00697884" w:rsidRPr="00697884">
        <w:t>/2025</w:t>
      </w:r>
    </w:p>
    <w:p w14:paraId="5CA15885" w14:textId="23215384" w:rsidR="007E13CB" w:rsidRPr="00E124E3" w:rsidRDefault="007E13CB" w:rsidP="009A3138">
      <w:pPr>
        <w:pStyle w:val="Akapitzlist"/>
        <w:widowControl w:val="0"/>
        <w:numPr>
          <w:ilvl w:val="0"/>
          <w:numId w:val="5"/>
        </w:numPr>
        <w:autoSpaceDN w:val="0"/>
        <w:spacing w:after="0" w:line="240" w:lineRule="auto"/>
        <w:ind w:left="836" w:right="119" w:hanging="360"/>
        <w:jc w:val="both"/>
        <w:textAlignment w:val="baseline"/>
      </w:pPr>
      <w:r w:rsidRPr="00E124E3">
        <w:t>Oświadczam/y, że dysponujemy potencjałem technicznym</w:t>
      </w:r>
      <w:r w:rsidR="009A50F8">
        <w:t xml:space="preserve"> (w tym bazą lokalową zgodną z zapytanie ofertowymi nr 01</w:t>
      </w:r>
      <w:r w:rsidR="002329F8">
        <w:t>/WRA/2025</w:t>
      </w:r>
      <w:r w:rsidRPr="00E124E3">
        <w:t>, organizacyjnym i kadrowym, odpowiednim do realizacji zamówienia oraz spełniamy wszystkie wymagania prawne niezbędne do prowadzenia działalności będącej przedmiotem zamówienia.</w:t>
      </w:r>
    </w:p>
    <w:p w14:paraId="34CDD284" w14:textId="78870AF7" w:rsidR="007E13CB" w:rsidRDefault="007E13CB" w:rsidP="009A3138">
      <w:pPr>
        <w:pStyle w:val="Akapitzlist"/>
        <w:widowControl w:val="0"/>
        <w:numPr>
          <w:ilvl w:val="0"/>
          <w:numId w:val="5"/>
        </w:numPr>
        <w:autoSpaceDN w:val="0"/>
        <w:spacing w:after="0" w:line="240" w:lineRule="auto"/>
        <w:ind w:left="836" w:right="119" w:hanging="360"/>
        <w:jc w:val="both"/>
        <w:textAlignment w:val="baseline"/>
      </w:pPr>
      <w:r w:rsidRPr="00E124E3">
        <w:t>Oświadczam/y, że zapoznaliśmy się z zapytaniem ofertowym i nie wnosimy do niego zastrzeżeń, akceptując wszystkie postanowienia w nim zawarte oraz uzyskaliśmy konieczne informacje i wyjaśnienia do przygotowania oferty.</w:t>
      </w:r>
    </w:p>
    <w:p w14:paraId="27648E54" w14:textId="77777777" w:rsidR="002920AF" w:rsidRDefault="00507AEF" w:rsidP="009A3138">
      <w:pPr>
        <w:pStyle w:val="Akapitzlist"/>
        <w:widowControl w:val="0"/>
        <w:numPr>
          <w:ilvl w:val="0"/>
          <w:numId w:val="5"/>
        </w:numPr>
        <w:autoSpaceDN w:val="0"/>
        <w:spacing w:after="0" w:line="240" w:lineRule="auto"/>
        <w:ind w:left="836" w:right="119" w:hanging="360"/>
        <w:jc w:val="both"/>
        <w:textAlignment w:val="baseline"/>
      </w:pPr>
      <w:r>
        <w:t xml:space="preserve">Oświadczam/y, </w:t>
      </w:r>
      <w:proofErr w:type="spellStart"/>
      <w:r>
        <w:t>żę</w:t>
      </w:r>
      <w:proofErr w:type="spellEnd"/>
      <w:r>
        <w:t xml:space="preserve"> z</w:t>
      </w:r>
      <w:r w:rsidRPr="00E124E3">
        <w:t>najduj</w:t>
      </w:r>
      <w:r>
        <w:t>ę</w:t>
      </w:r>
      <w:r w:rsidRPr="00E124E3">
        <w:t xml:space="preserve"> się w sytuacji ekonomicznej i finansowej zapewniającej należyte wykonanie zamówienia</w:t>
      </w:r>
      <w:r w:rsidRPr="00E124E3">
        <w:t xml:space="preserve"> </w:t>
      </w:r>
    </w:p>
    <w:p w14:paraId="5711D084" w14:textId="0565A481" w:rsidR="007E13CB" w:rsidRPr="00E124E3" w:rsidRDefault="007E13CB" w:rsidP="009A3138">
      <w:pPr>
        <w:pStyle w:val="Akapitzlist"/>
        <w:widowControl w:val="0"/>
        <w:numPr>
          <w:ilvl w:val="0"/>
          <w:numId w:val="5"/>
        </w:numPr>
        <w:autoSpaceDN w:val="0"/>
        <w:spacing w:after="0" w:line="240" w:lineRule="auto"/>
        <w:ind w:left="836" w:right="119" w:hanging="360"/>
        <w:jc w:val="both"/>
        <w:textAlignment w:val="baseline"/>
      </w:pPr>
      <w:r w:rsidRPr="00E124E3">
        <w:t>Oświadczamy, że w cenie oferty zostały uwzględnione wszystkie koszty wykonania zamówienia i realizacji przyszłego świadczenia umownego,</w:t>
      </w:r>
    </w:p>
    <w:p w14:paraId="61794B7E" w14:textId="77777777" w:rsidR="007E13CB" w:rsidRPr="00E124E3" w:rsidRDefault="007E13CB" w:rsidP="009A3138">
      <w:pPr>
        <w:pStyle w:val="Akapitzlist"/>
        <w:widowControl w:val="0"/>
        <w:numPr>
          <w:ilvl w:val="0"/>
          <w:numId w:val="5"/>
        </w:numPr>
        <w:autoSpaceDN w:val="0"/>
        <w:spacing w:after="0" w:line="240" w:lineRule="auto"/>
        <w:ind w:left="836" w:right="119" w:hanging="360"/>
        <w:jc w:val="both"/>
        <w:textAlignment w:val="baseline"/>
      </w:pPr>
      <w:r w:rsidRPr="00E124E3">
        <w:t>Osobą upoważnioną do kontaktów w sprawie realizacji usługi jest:</w:t>
      </w:r>
    </w:p>
    <w:p w14:paraId="0551FE10" w14:textId="77777777" w:rsidR="007E13CB" w:rsidRPr="00E124E3" w:rsidRDefault="007E13CB" w:rsidP="007E13CB">
      <w:pPr>
        <w:pStyle w:val="Standard"/>
        <w:rPr>
          <w:rFonts w:ascii="Calibri" w:hAnsi="Calibri" w:cs="Calibri"/>
          <w:sz w:val="22"/>
          <w:szCs w:val="22"/>
        </w:rPr>
      </w:pPr>
    </w:p>
    <w:p w14:paraId="358C64C2"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Pani/Pan : …………………………………………………………………..,</w:t>
      </w:r>
    </w:p>
    <w:p w14:paraId="6602421D"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 xml:space="preserve">tel. …………………………………………………………………………..…, </w:t>
      </w:r>
    </w:p>
    <w:p w14:paraId="7FAF31FE"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 xml:space="preserve">fax……………………………………………………………..………………., </w:t>
      </w:r>
    </w:p>
    <w:p w14:paraId="7F1DC6D8"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e-mail. ………………………………………………………………………..</w:t>
      </w:r>
    </w:p>
    <w:p w14:paraId="34624A20" w14:textId="77777777" w:rsidR="007E13CB" w:rsidRPr="00E124E3" w:rsidRDefault="007E13CB" w:rsidP="007E13CB">
      <w:pPr>
        <w:pStyle w:val="Standard"/>
        <w:rPr>
          <w:rFonts w:ascii="Calibri" w:hAnsi="Calibri" w:cs="Calibri"/>
          <w:sz w:val="22"/>
          <w:szCs w:val="22"/>
        </w:rPr>
      </w:pPr>
    </w:p>
    <w:p w14:paraId="39C278A1"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7. Do oferty załączamy następujące dokumenty:</w:t>
      </w:r>
    </w:p>
    <w:p w14:paraId="749A8B82"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w:t>
      </w:r>
    </w:p>
    <w:p w14:paraId="67E6DDF4"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w:t>
      </w:r>
    </w:p>
    <w:p w14:paraId="1EDDD0DB"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w:t>
      </w:r>
    </w:p>
    <w:p w14:paraId="3EA214A9" w14:textId="77777777" w:rsidR="007E13CB" w:rsidRPr="00E124E3" w:rsidRDefault="007E13CB" w:rsidP="007E13CB">
      <w:pPr>
        <w:pStyle w:val="Standard"/>
        <w:jc w:val="center"/>
        <w:rPr>
          <w:rFonts w:ascii="Calibri" w:hAnsi="Calibri" w:cs="Calibri"/>
          <w:sz w:val="22"/>
          <w:szCs w:val="22"/>
        </w:rPr>
      </w:pPr>
    </w:p>
    <w:p w14:paraId="6AFF6C96" w14:textId="77777777" w:rsidR="007E13CB" w:rsidRPr="00E124E3" w:rsidRDefault="007E13CB" w:rsidP="007E13CB">
      <w:pPr>
        <w:pStyle w:val="Standard"/>
        <w:jc w:val="center"/>
        <w:rPr>
          <w:rFonts w:ascii="Calibri" w:hAnsi="Calibri" w:cs="Calibri"/>
          <w:sz w:val="22"/>
          <w:szCs w:val="22"/>
        </w:rPr>
      </w:pPr>
    </w:p>
    <w:p w14:paraId="63F5A47C" w14:textId="77777777" w:rsidR="007E13CB" w:rsidRPr="00E124E3" w:rsidRDefault="007E13CB" w:rsidP="007E13CB">
      <w:pPr>
        <w:pStyle w:val="Standard"/>
        <w:ind w:left="0" w:firstLine="0"/>
        <w:rPr>
          <w:rFonts w:ascii="Calibri" w:hAnsi="Calibri" w:cs="Calibri"/>
          <w:sz w:val="22"/>
          <w:szCs w:val="22"/>
        </w:rPr>
      </w:pPr>
    </w:p>
    <w:p w14:paraId="61B41BC3"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                                                       …………………………………………………</w:t>
      </w:r>
    </w:p>
    <w:p w14:paraId="5599E533" w14:textId="77777777" w:rsidR="007E13CB" w:rsidRPr="00E124E3" w:rsidRDefault="007E13CB" w:rsidP="007E13CB">
      <w:pPr>
        <w:pStyle w:val="Standard"/>
        <w:rPr>
          <w:rFonts w:ascii="Calibri" w:hAnsi="Calibri" w:cs="Calibri"/>
          <w:sz w:val="22"/>
          <w:szCs w:val="22"/>
        </w:rPr>
      </w:pPr>
      <w:r w:rsidRPr="00E124E3">
        <w:rPr>
          <w:rFonts w:ascii="Calibri" w:hAnsi="Calibri" w:cs="Calibri"/>
          <w:sz w:val="22"/>
          <w:szCs w:val="22"/>
        </w:rPr>
        <w:t xml:space="preserve">miejscowość, data, </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podpis i pieczątka imienna</w:t>
      </w:r>
    </w:p>
    <w:p w14:paraId="0BFABBCF" w14:textId="6DACA381" w:rsidR="007E13CB" w:rsidRPr="00E124E3" w:rsidRDefault="007E13CB" w:rsidP="007E13CB">
      <w:pPr>
        <w:pStyle w:val="Standard"/>
        <w:jc w:val="right"/>
        <w:rPr>
          <w:rFonts w:ascii="Calibri" w:hAnsi="Calibri" w:cs="Calibri"/>
          <w:sz w:val="22"/>
          <w:szCs w:val="22"/>
        </w:rPr>
      </w:pP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pieczęć firmowa Wykonawcy</w:t>
      </w:r>
    </w:p>
    <w:p w14:paraId="2D03A55B" w14:textId="77777777" w:rsidR="007E13CB" w:rsidRPr="00E124E3" w:rsidRDefault="007E13CB" w:rsidP="007E13CB">
      <w:pPr>
        <w:pStyle w:val="Standard"/>
        <w:jc w:val="right"/>
        <w:rPr>
          <w:rFonts w:ascii="Calibri" w:hAnsi="Calibri" w:cs="Calibri"/>
          <w:sz w:val="22"/>
          <w:szCs w:val="22"/>
        </w:rPr>
      </w:pPr>
      <w:r w:rsidRPr="00E124E3">
        <w:rPr>
          <w:rFonts w:ascii="Calibri" w:hAnsi="Calibri" w:cs="Calibri"/>
          <w:sz w:val="22"/>
          <w:szCs w:val="22"/>
        </w:rPr>
        <w:t xml:space="preserve"> osoby upoważnionej</w:t>
      </w:r>
    </w:p>
    <w:p w14:paraId="7FEB4D86" w14:textId="6F60A494" w:rsidR="007E13CB" w:rsidRPr="00E124E3" w:rsidRDefault="007E13CB" w:rsidP="007E13CB">
      <w:pPr>
        <w:rPr>
          <w:rFonts w:ascii="Calibri" w:hAnsi="Calibri" w:cs="Calibri"/>
          <w:sz w:val="22"/>
          <w:szCs w:val="22"/>
        </w:rPr>
      </w:pPr>
      <w:r w:rsidRPr="00E124E3">
        <w:rPr>
          <w:rFonts w:ascii="Calibri" w:hAnsi="Calibri" w:cs="Calibri"/>
          <w:sz w:val="22"/>
          <w:szCs w:val="22"/>
        </w:rPr>
        <w:br w:type="page"/>
      </w:r>
      <w:r w:rsidRPr="00E124E3">
        <w:rPr>
          <w:rFonts w:ascii="Calibri" w:hAnsi="Calibri" w:cs="Calibri"/>
          <w:sz w:val="22"/>
          <w:szCs w:val="22"/>
        </w:rPr>
        <w:lastRenderedPageBreak/>
        <w:t xml:space="preserve">Załącznik nr 2 do Zapytania ofertowego nr </w:t>
      </w:r>
      <w:r w:rsidR="00697884" w:rsidRPr="00697884">
        <w:rPr>
          <w:rFonts w:ascii="Calibri" w:eastAsia="Calibri" w:hAnsi="Calibri" w:cs="Calibri"/>
          <w:sz w:val="22"/>
          <w:szCs w:val="22"/>
        </w:rPr>
        <w:t>01/WR</w:t>
      </w:r>
      <w:r w:rsidR="00261073">
        <w:rPr>
          <w:rFonts w:ascii="Calibri" w:eastAsia="Calibri" w:hAnsi="Calibri" w:cs="Calibri"/>
          <w:sz w:val="22"/>
          <w:szCs w:val="22"/>
        </w:rPr>
        <w:t>A</w:t>
      </w:r>
      <w:r w:rsidR="00697884" w:rsidRPr="00697884">
        <w:rPr>
          <w:rFonts w:ascii="Calibri" w:eastAsia="Calibri" w:hAnsi="Calibri" w:cs="Calibri"/>
          <w:sz w:val="22"/>
          <w:szCs w:val="22"/>
        </w:rPr>
        <w:t>/2025</w:t>
      </w:r>
    </w:p>
    <w:p w14:paraId="010A1A19"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b/>
          <w:sz w:val="22"/>
          <w:szCs w:val="22"/>
        </w:rPr>
        <w:t>Dane oferenta:</w:t>
      </w:r>
    </w:p>
    <w:p w14:paraId="7B97F3B1"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Nazwa: ……………………………………………….………………………..……………………………………..……</w:t>
      </w:r>
    </w:p>
    <w:p w14:paraId="0F6CB980"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siedziby: ………………………………….………………………………………………………………………</w:t>
      </w:r>
    </w:p>
    <w:p w14:paraId="59152D9A"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Telefon / fax: ………………………………………………………….………………………………………….……..</w:t>
      </w:r>
    </w:p>
    <w:p w14:paraId="1C835F70"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e-mail: ………………………………………………..…….…………………………………………….………</w:t>
      </w:r>
    </w:p>
    <w:p w14:paraId="76F11424"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NIP: …………………………………………………………………….……………………………………….……………</w:t>
      </w:r>
    </w:p>
    <w:p w14:paraId="199E9BB9"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REGON: ……………………………………………………………….………………………………….………………..</w:t>
      </w:r>
    </w:p>
    <w:p w14:paraId="74C8B83C" w14:textId="77777777" w:rsidR="007E13CB" w:rsidRPr="00E124E3" w:rsidRDefault="007E13CB" w:rsidP="007E13CB">
      <w:pPr>
        <w:pStyle w:val="Akapitzlist"/>
        <w:widowControl w:val="0"/>
        <w:autoSpaceDN w:val="0"/>
        <w:spacing w:after="0" w:line="240" w:lineRule="auto"/>
        <w:ind w:left="0" w:right="124"/>
        <w:textAlignment w:val="baseline"/>
        <w:rPr>
          <w:b/>
        </w:rPr>
      </w:pPr>
    </w:p>
    <w:p w14:paraId="5350C032" w14:textId="77777777" w:rsidR="007E13CB" w:rsidRPr="00E124E3" w:rsidRDefault="007E13CB" w:rsidP="007E13CB">
      <w:pPr>
        <w:pStyle w:val="Akapitzlist"/>
        <w:widowControl w:val="0"/>
        <w:autoSpaceDN w:val="0"/>
        <w:spacing w:after="0" w:line="240" w:lineRule="auto"/>
        <w:ind w:left="0" w:right="124"/>
        <w:jc w:val="center"/>
        <w:textAlignment w:val="baseline"/>
        <w:rPr>
          <w:b/>
        </w:rPr>
      </w:pPr>
      <w:r w:rsidRPr="00E124E3">
        <w:rPr>
          <w:b/>
        </w:rPr>
        <w:t>Oświadczenie o braku powiązań kapitałowych osobowych z Zamawiającym</w:t>
      </w:r>
    </w:p>
    <w:p w14:paraId="5BEA154E" w14:textId="77777777" w:rsidR="007E13CB" w:rsidRPr="00E124E3" w:rsidRDefault="007E13CB" w:rsidP="007E13CB">
      <w:pPr>
        <w:pStyle w:val="Standard"/>
        <w:spacing w:line="276" w:lineRule="auto"/>
        <w:ind w:left="0" w:firstLine="0"/>
        <w:rPr>
          <w:rFonts w:ascii="Calibri" w:hAnsi="Calibri" w:cs="Calibri"/>
          <w:sz w:val="22"/>
          <w:szCs w:val="22"/>
        </w:rPr>
      </w:pPr>
    </w:p>
    <w:p w14:paraId="3E4034B1" w14:textId="616FAB41" w:rsidR="00697884" w:rsidRPr="00697884" w:rsidRDefault="00697884" w:rsidP="00697884">
      <w:pPr>
        <w:pStyle w:val="ng-star-inserted"/>
        <w:jc w:val="both"/>
        <w:rPr>
          <w:rFonts w:ascii="Calibri" w:eastAsia="Calibri" w:hAnsi="Calibri" w:cs="Calibri"/>
          <w:sz w:val="22"/>
          <w:szCs w:val="22"/>
        </w:rPr>
      </w:pPr>
      <w:r w:rsidRPr="00697884">
        <w:rPr>
          <w:rFonts w:ascii="Calibri" w:hAnsi="Calibri" w:cs="Calibri"/>
          <w:sz w:val="22"/>
          <w:szCs w:val="22"/>
        </w:rPr>
        <w:t xml:space="preserve">Składając ofertę na </w:t>
      </w:r>
      <w:r w:rsidRPr="00697884">
        <w:rPr>
          <w:rFonts w:ascii="Calibri" w:hAnsi="Calibri" w:cs="Calibri"/>
          <w:bCs/>
          <w:sz w:val="22"/>
          <w:szCs w:val="22"/>
        </w:rPr>
        <w:t>organizację wyjazdów warsztatowych</w:t>
      </w:r>
      <w:r w:rsidRPr="00697884">
        <w:rPr>
          <w:rFonts w:ascii="Calibri" w:hAnsi="Calibri" w:cs="Calibri"/>
          <w:sz w:val="22"/>
          <w:szCs w:val="22"/>
        </w:rPr>
        <w:t xml:space="preserve"> dla rodzin w ramach projektu</w:t>
      </w:r>
      <w:r w:rsidRPr="00697884" w:rsidDel="004A1664">
        <w:rPr>
          <w:rFonts w:ascii="Calibri" w:hAnsi="Calibri" w:cs="Calibri"/>
          <w:sz w:val="22"/>
          <w:szCs w:val="22"/>
        </w:rPr>
        <w:t xml:space="preserve"> </w:t>
      </w:r>
      <w:r w:rsidRPr="00697884">
        <w:rPr>
          <w:rFonts w:ascii="Calibri" w:hAnsi="Calibri" w:cs="Calibri"/>
          <w:sz w:val="22"/>
          <w:szCs w:val="22"/>
        </w:rPr>
        <w:t>„</w:t>
      </w:r>
      <w:r w:rsidR="00FB6216">
        <w:rPr>
          <w:rFonts w:ascii="Calibri" w:hAnsi="Calibri" w:cs="Calibri"/>
          <w:sz w:val="22"/>
          <w:szCs w:val="22"/>
        </w:rPr>
        <w:t>S</w:t>
      </w:r>
      <w:r w:rsidR="00FB6216">
        <w:rPr>
          <w:rStyle w:val="mat-tooltip-trigger"/>
          <w:rFonts w:ascii="Calibri" w:hAnsi="Calibri" w:cs="Calibri"/>
          <w:sz w:val="22"/>
          <w:szCs w:val="22"/>
        </w:rPr>
        <w:t>ilna rodzina, siłą społeczeństwa</w:t>
      </w:r>
      <w:r w:rsidRPr="00697884">
        <w:rPr>
          <w:rFonts w:ascii="Calibri" w:hAnsi="Calibri" w:cs="Calibri"/>
          <w:sz w:val="22"/>
          <w:szCs w:val="22"/>
        </w:rPr>
        <w:t xml:space="preserve">” nr </w:t>
      </w:r>
      <w:r w:rsidRPr="00697884">
        <w:rPr>
          <w:rStyle w:val="mat-tooltip-trigger"/>
          <w:rFonts w:ascii="Calibri" w:hAnsi="Calibri" w:cs="Calibri"/>
          <w:sz w:val="22"/>
          <w:szCs w:val="22"/>
        </w:rPr>
        <w:t>FERS.05.01-IZ.00-007</w:t>
      </w:r>
      <w:r w:rsidR="00FB6216">
        <w:rPr>
          <w:rStyle w:val="mat-tooltip-trigger"/>
          <w:rFonts w:ascii="Calibri" w:hAnsi="Calibri" w:cs="Calibri"/>
          <w:sz w:val="22"/>
          <w:szCs w:val="22"/>
        </w:rPr>
        <w:t>2</w:t>
      </w:r>
      <w:r w:rsidRPr="00697884">
        <w:rPr>
          <w:rStyle w:val="mat-tooltip-trigger"/>
          <w:rFonts w:ascii="Calibri" w:hAnsi="Calibri" w:cs="Calibri"/>
          <w:sz w:val="22"/>
          <w:szCs w:val="22"/>
        </w:rPr>
        <w:t xml:space="preserve">/24 </w:t>
      </w:r>
      <w:r w:rsidRPr="00697884">
        <w:rPr>
          <w:rFonts w:ascii="Calibri" w:hAnsi="Calibri" w:cs="Calibri"/>
          <w:sz w:val="22"/>
          <w:szCs w:val="22"/>
        </w:rPr>
        <w:t xml:space="preserve">zgodnie z Zapytaniem ofertowym nr </w:t>
      </w:r>
      <w:r w:rsidRPr="00697884">
        <w:rPr>
          <w:rFonts w:ascii="Calibri" w:eastAsia="Calibri" w:hAnsi="Calibri" w:cs="Calibri"/>
          <w:sz w:val="22"/>
          <w:szCs w:val="22"/>
        </w:rPr>
        <w:t>01/WR</w:t>
      </w:r>
      <w:r w:rsidR="00FB6216">
        <w:rPr>
          <w:rFonts w:ascii="Calibri" w:eastAsia="Calibri" w:hAnsi="Calibri" w:cs="Calibri"/>
          <w:sz w:val="22"/>
          <w:szCs w:val="22"/>
        </w:rPr>
        <w:t>A</w:t>
      </w:r>
      <w:r w:rsidRPr="00697884">
        <w:rPr>
          <w:rFonts w:ascii="Calibri" w:eastAsia="Calibri" w:hAnsi="Calibri" w:cs="Calibri"/>
          <w:sz w:val="22"/>
          <w:szCs w:val="22"/>
        </w:rPr>
        <w:t>/2025</w:t>
      </w:r>
    </w:p>
    <w:p w14:paraId="40323E98" w14:textId="77777777" w:rsidR="007E13CB" w:rsidRPr="00E124E3" w:rsidRDefault="007E13CB" w:rsidP="007E13CB">
      <w:pPr>
        <w:spacing w:after="218"/>
        <w:ind w:left="-5" w:right="39" w:hanging="10"/>
        <w:jc w:val="both"/>
        <w:rPr>
          <w:rFonts w:ascii="Calibri" w:hAnsi="Calibri" w:cs="Calibri"/>
          <w:sz w:val="22"/>
          <w:szCs w:val="22"/>
        </w:rPr>
      </w:pPr>
      <w:r w:rsidRPr="00E124E3">
        <w:rPr>
          <w:rFonts w:ascii="Calibri" w:hAnsi="Calibri" w:cs="Calibri"/>
          <w:sz w:val="22"/>
          <w:szCs w:val="22"/>
        </w:rPr>
        <w:t xml:space="preserve">Oświadczam, że nie występują okoliczności wskazujące na osobowe lub kapitałowe powiązania z Zamawiającym, rozumiane jako wzajemne powiązania między Zamawiającym lub osobami upoważnionymi do zaciągania zobowiązań w imieniu Zamawiającego lub osobami wykonującymi w imieniu Zamawiającego czynności związane  z przygotowaniem oraz przeprowadzeniem procedury wyboru Wykonawcy a Wykonawcą, polegające w szczególności na: </w:t>
      </w:r>
    </w:p>
    <w:tbl>
      <w:tblPr>
        <w:tblW w:w="8970" w:type="dxa"/>
        <w:tblInd w:w="206" w:type="dxa"/>
        <w:tblCellMar>
          <w:top w:w="31" w:type="dxa"/>
          <w:left w:w="0" w:type="dxa"/>
          <w:right w:w="0" w:type="dxa"/>
        </w:tblCellMar>
        <w:tblLook w:val="04A0" w:firstRow="1" w:lastRow="0" w:firstColumn="1" w:lastColumn="0" w:noHBand="0" w:noVBand="1"/>
      </w:tblPr>
      <w:tblGrid>
        <w:gridCol w:w="360"/>
        <w:gridCol w:w="8610"/>
      </w:tblGrid>
      <w:tr w:rsidR="007E13CB" w:rsidRPr="00E124E3" w14:paraId="4201814C" w14:textId="77777777" w:rsidTr="009A3138">
        <w:trPr>
          <w:trHeight w:val="907"/>
        </w:trPr>
        <w:tc>
          <w:tcPr>
            <w:tcW w:w="360" w:type="dxa"/>
            <w:tcBorders>
              <w:top w:val="nil"/>
              <w:left w:val="nil"/>
              <w:bottom w:val="nil"/>
              <w:right w:val="nil"/>
            </w:tcBorders>
            <w:shd w:val="clear" w:color="auto" w:fill="auto"/>
          </w:tcPr>
          <w:p w14:paraId="62983451" w14:textId="77777777" w:rsidR="007E13CB" w:rsidRPr="00E124E3" w:rsidRDefault="007E13CB" w:rsidP="009A3138">
            <w:pPr>
              <w:rPr>
                <w:rFonts w:ascii="Calibri" w:hAnsi="Calibri" w:cs="Calibri"/>
                <w:sz w:val="22"/>
                <w:szCs w:val="22"/>
              </w:rPr>
            </w:pPr>
            <w:r w:rsidRPr="00E124E3">
              <w:rPr>
                <w:rFonts w:ascii="Calibri" w:eastAsia="Segoe UI Symbol" w:hAnsi="Calibri" w:cs="Calibri"/>
                <w:color w:val="00000A"/>
                <w:sz w:val="22"/>
                <w:szCs w:val="22"/>
              </w:rPr>
              <w:t>−</w:t>
            </w:r>
            <w:r w:rsidRPr="00E124E3">
              <w:rPr>
                <w:rFonts w:ascii="Calibri" w:eastAsia="Arial" w:hAnsi="Calibri" w:cs="Calibri"/>
                <w:color w:val="00000A"/>
                <w:sz w:val="22"/>
                <w:szCs w:val="22"/>
              </w:rPr>
              <w:t xml:space="preserve"> </w:t>
            </w:r>
          </w:p>
        </w:tc>
        <w:tc>
          <w:tcPr>
            <w:tcW w:w="8610" w:type="dxa"/>
            <w:tcBorders>
              <w:top w:val="nil"/>
              <w:left w:val="nil"/>
              <w:bottom w:val="nil"/>
              <w:right w:val="nil"/>
            </w:tcBorders>
            <w:shd w:val="clear" w:color="auto" w:fill="auto"/>
          </w:tcPr>
          <w:p w14:paraId="041C053C" w14:textId="77777777" w:rsidR="007E13CB" w:rsidRPr="00E124E3" w:rsidRDefault="007E13CB" w:rsidP="009A3138">
            <w:pPr>
              <w:ind w:right="105"/>
              <w:jc w:val="both"/>
              <w:rPr>
                <w:rFonts w:ascii="Calibri" w:hAnsi="Calibri" w:cs="Calibri"/>
                <w:sz w:val="22"/>
                <w:szCs w:val="22"/>
              </w:rPr>
            </w:pPr>
            <w:r w:rsidRPr="00E124E3">
              <w:rPr>
                <w:rFonts w:ascii="Calibri" w:hAnsi="Calibri" w:cs="Calibri"/>
                <w:color w:val="00000A"/>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tc>
      </w:tr>
      <w:tr w:rsidR="007E13CB" w:rsidRPr="00E124E3" w14:paraId="4ACD6455" w14:textId="77777777" w:rsidTr="009A3138">
        <w:trPr>
          <w:trHeight w:val="1555"/>
        </w:trPr>
        <w:tc>
          <w:tcPr>
            <w:tcW w:w="360" w:type="dxa"/>
            <w:tcBorders>
              <w:top w:val="nil"/>
              <w:left w:val="nil"/>
              <w:bottom w:val="nil"/>
              <w:right w:val="nil"/>
            </w:tcBorders>
            <w:shd w:val="clear" w:color="auto" w:fill="auto"/>
          </w:tcPr>
          <w:p w14:paraId="4ECA2AC8" w14:textId="77777777" w:rsidR="007E13CB" w:rsidRPr="00E124E3" w:rsidRDefault="007E13CB" w:rsidP="009A3138">
            <w:pPr>
              <w:rPr>
                <w:rFonts w:ascii="Calibri" w:hAnsi="Calibri" w:cs="Calibri"/>
                <w:sz w:val="22"/>
                <w:szCs w:val="22"/>
              </w:rPr>
            </w:pPr>
            <w:r w:rsidRPr="00E124E3">
              <w:rPr>
                <w:rFonts w:ascii="Calibri" w:eastAsia="Segoe UI Symbol" w:hAnsi="Calibri" w:cs="Calibri"/>
                <w:color w:val="00000A"/>
                <w:sz w:val="22"/>
                <w:szCs w:val="22"/>
              </w:rPr>
              <w:t>−</w:t>
            </w:r>
            <w:r w:rsidRPr="00E124E3">
              <w:rPr>
                <w:rFonts w:ascii="Calibri" w:eastAsia="Arial" w:hAnsi="Calibri" w:cs="Calibri"/>
                <w:color w:val="00000A"/>
                <w:sz w:val="22"/>
                <w:szCs w:val="22"/>
              </w:rPr>
              <w:t xml:space="preserve"> </w:t>
            </w:r>
          </w:p>
        </w:tc>
        <w:tc>
          <w:tcPr>
            <w:tcW w:w="8610" w:type="dxa"/>
            <w:tcBorders>
              <w:top w:val="nil"/>
              <w:left w:val="nil"/>
              <w:bottom w:val="nil"/>
              <w:right w:val="nil"/>
            </w:tcBorders>
            <w:shd w:val="clear" w:color="auto" w:fill="auto"/>
          </w:tcPr>
          <w:p w14:paraId="3CD82342" w14:textId="77777777" w:rsidR="007E13CB" w:rsidRPr="00E124E3" w:rsidRDefault="007E13CB" w:rsidP="009A3138">
            <w:pPr>
              <w:ind w:right="104"/>
              <w:jc w:val="both"/>
              <w:rPr>
                <w:rFonts w:ascii="Calibri" w:hAnsi="Calibri" w:cs="Calibri"/>
                <w:sz w:val="22"/>
                <w:szCs w:val="22"/>
              </w:rPr>
            </w:pPr>
            <w:r w:rsidRPr="00E124E3">
              <w:rPr>
                <w:rFonts w:ascii="Calibri" w:hAnsi="Calibri" w:cs="Calibri"/>
                <w:color w:val="00000A"/>
                <w:sz w:val="22"/>
                <w:szCs w:val="22"/>
              </w:rPr>
              <w:t xml:space="preserve">pozostawaniu w związku małżeńskim, w stosunku pokrewieństwa lub powinowactwa w linii prostej, pokrewieństwa lub powinowactwa w linii bocznej do drugiego stopnia, lub związaniu  </w:t>
            </w:r>
            <w:r w:rsidRPr="00E124E3">
              <w:rPr>
                <w:rFonts w:ascii="Calibri" w:hAnsi="Calibri" w:cs="Calibri"/>
                <w:color w:val="00000A"/>
                <w:sz w:val="22"/>
                <w:szCs w:val="22"/>
              </w:rPr>
              <w:br/>
              <w:t xml:space="preserve">z tytułu przysposobienia, opieki lub kurateli albo pozostawaniu we wspólnym pożyciu  </w:t>
            </w:r>
            <w:r w:rsidRPr="00E124E3">
              <w:rPr>
                <w:rFonts w:ascii="Calibri" w:hAnsi="Calibri" w:cs="Calibri"/>
                <w:color w:val="00000A"/>
                <w:sz w:val="22"/>
                <w:szCs w:val="22"/>
              </w:rPr>
              <w:br/>
              <w:t xml:space="preserve">z Wykonawcą, jego zastępcą prawnym lub członkami organów zarządzających lub organów nadzorczych Wykonawców ubiegających się o udzielenie zamówienia, </w:t>
            </w:r>
          </w:p>
        </w:tc>
      </w:tr>
      <w:tr w:rsidR="007E13CB" w:rsidRPr="00E124E3" w14:paraId="0E21DF14" w14:textId="77777777" w:rsidTr="009A3138">
        <w:trPr>
          <w:trHeight w:val="907"/>
        </w:trPr>
        <w:tc>
          <w:tcPr>
            <w:tcW w:w="360" w:type="dxa"/>
            <w:tcBorders>
              <w:top w:val="nil"/>
              <w:left w:val="nil"/>
              <w:bottom w:val="nil"/>
              <w:right w:val="nil"/>
            </w:tcBorders>
            <w:shd w:val="clear" w:color="auto" w:fill="auto"/>
          </w:tcPr>
          <w:p w14:paraId="448EE40D" w14:textId="77777777" w:rsidR="007E13CB" w:rsidRPr="00E124E3" w:rsidRDefault="007E13CB" w:rsidP="009A3138">
            <w:pPr>
              <w:rPr>
                <w:rFonts w:ascii="Calibri" w:hAnsi="Calibri" w:cs="Calibri"/>
                <w:sz w:val="22"/>
                <w:szCs w:val="22"/>
              </w:rPr>
            </w:pPr>
            <w:r w:rsidRPr="00E124E3">
              <w:rPr>
                <w:rFonts w:ascii="Calibri" w:eastAsia="Segoe UI Symbol" w:hAnsi="Calibri" w:cs="Calibri"/>
                <w:color w:val="00000A"/>
                <w:sz w:val="22"/>
                <w:szCs w:val="22"/>
              </w:rPr>
              <w:t>−</w:t>
            </w:r>
            <w:r w:rsidRPr="00E124E3">
              <w:rPr>
                <w:rFonts w:ascii="Calibri" w:eastAsia="Arial" w:hAnsi="Calibri" w:cs="Calibri"/>
                <w:color w:val="00000A"/>
                <w:sz w:val="22"/>
                <w:szCs w:val="22"/>
              </w:rPr>
              <w:t xml:space="preserve"> </w:t>
            </w:r>
          </w:p>
        </w:tc>
        <w:tc>
          <w:tcPr>
            <w:tcW w:w="8610" w:type="dxa"/>
            <w:tcBorders>
              <w:top w:val="nil"/>
              <w:left w:val="nil"/>
              <w:bottom w:val="nil"/>
              <w:right w:val="nil"/>
            </w:tcBorders>
            <w:shd w:val="clear" w:color="auto" w:fill="auto"/>
          </w:tcPr>
          <w:p w14:paraId="38CF9207" w14:textId="77777777" w:rsidR="007E13CB" w:rsidRPr="00E124E3" w:rsidRDefault="007E13CB" w:rsidP="009A3138">
            <w:pPr>
              <w:ind w:right="105"/>
              <w:jc w:val="both"/>
              <w:rPr>
                <w:rFonts w:ascii="Calibri" w:hAnsi="Calibri" w:cs="Calibri"/>
                <w:sz w:val="22"/>
                <w:szCs w:val="22"/>
              </w:rPr>
            </w:pPr>
            <w:r w:rsidRPr="00E124E3">
              <w:rPr>
                <w:rFonts w:ascii="Calibri" w:hAnsi="Calibri" w:cs="Calibri"/>
                <w:color w:val="00000A"/>
                <w:sz w:val="22"/>
                <w:szCs w:val="22"/>
              </w:rPr>
              <w:t xml:space="preserve">pozostawaniu z Wykonawcą w takim stosunku prawnym lub faktycznym, że istnieje uzasadniona wątpliwość co do ich bezstronności lub niezależności w związku z postępowaniem o udzielenie zamówienia </w:t>
            </w:r>
          </w:p>
        </w:tc>
      </w:tr>
    </w:tbl>
    <w:p w14:paraId="4477AF26" w14:textId="77777777" w:rsidR="007E13CB" w:rsidRPr="00E124E3" w:rsidRDefault="007E13CB" w:rsidP="007E13CB">
      <w:pPr>
        <w:autoSpaceDN w:val="0"/>
        <w:spacing w:after="200" w:line="276" w:lineRule="auto"/>
        <w:ind w:right="119"/>
        <w:jc w:val="both"/>
        <w:textAlignment w:val="baseline"/>
        <w:rPr>
          <w:rFonts w:ascii="Calibri" w:eastAsia="SimSun" w:hAnsi="Calibri" w:cs="Calibri"/>
          <w:kern w:val="3"/>
          <w:sz w:val="22"/>
          <w:szCs w:val="22"/>
          <w:lang w:bidi="hi-IN"/>
        </w:rPr>
      </w:pPr>
    </w:p>
    <w:p w14:paraId="3E871714" w14:textId="77777777" w:rsidR="007E13CB" w:rsidRPr="00E124E3" w:rsidRDefault="007E13CB" w:rsidP="007E13CB">
      <w:pPr>
        <w:autoSpaceDN w:val="0"/>
        <w:spacing w:after="200" w:line="276" w:lineRule="auto"/>
        <w:ind w:right="119"/>
        <w:jc w:val="both"/>
        <w:textAlignment w:val="baseline"/>
        <w:rPr>
          <w:rFonts w:ascii="Calibri" w:eastAsia="SimSun" w:hAnsi="Calibri" w:cs="Calibri"/>
          <w:kern w:val="3"/>
          <w:sz w:val="22"/>
          <w:szCs w:val="22"/>
          <w:lang w:bidi="hi-IN"/>
        </w:rPr>
      </w:pPr>
    </w:p>
    <w:p w14:paraId="5F8D1EAC" w14:textId="77777777" w:rsidR="007E13CB" w:rsidRPr="00E124E3" w:rsidRDefault="007E13CB" w:rsidP="007E13CB">
      <w:pPr>
        <w:autoSpaceDN w:val="0"/>
        <w:ind w:right="119"/>
        <w:jc w:val="both"/>
        <w:textAlignment w:val="baseline"/>
        <w:rPr>
          <w:rFonts w:ascii="Calibri" w:eastAsia="SimSun" w:hAnsi="Calibri" w:cs="Calibri"/>
          <w:kern w:val="3"/>
          <w:sz w:val="22"/>
          <w:szCs w:val="22"/>
          <w:lang w:bidi="hi-IN"/>
        </w:rPr>
      </w:pPr>
      <w:r w:rsidRPr="00E124E3">
        <w:rPr>
          <w:rFonts w:ascii="Calibri" w:eastAsia="SimSun" w:hAnsi="Calibri" w:cs="Calibri"/>
          <w:kern w:val="3"/>
          <w:sz w:val="22"/>
          <w:szCs w:val="22"/>
          <w:lang w:bidi="hi-IN"/>
        </w:rPr>
        <w:t xml:space="preserve">……………………………….. </w:t>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t xml:space="preserve">            </w:t>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t xml:space="preserve"> ………………………………..</w:t>
      </w:r>
    </w:p>
    <w:p w14:paraId="43DEA678" w14:textId="77777777" w:rsidR="007E13CB" w:rsidRPr="00E124E3" w:rsidRDefault="007E13CB" w:rsidP="007E13CB">
      <w:pPr>
        <w:autoSpaceDN w:val="0"/>
        <w:ind w:right="119"/>
        <w:jc w:val="both"/>
        <w:textAlignment w:val="baseline"/>
        <w:rPr>
          <w:rFonts w:ascii="Calibri" w:eastAsia="SimSun" w:hAnsi="Calibri" w:cs="Calibri"/>
          <w:kern w:val="3"/>
          <w:sz w:val="22"/>
          <w:szCs w:val="22"/>
          <w:lang w:bidi="hi-IN"/>
        </w:rPr>
      </w:pPr>
      <w:r w:rsidRPr="00E124E3">
        <w:rPr>
          <w:rFonts w:ascii="Calibri" w:eastAsia="SimSun" w:hAnsi="Calibri" w:cs="Calibri"/>
          <w:kern w:val="3"/>
          <w:sz w:val="22"/>
          <w:szCs w:val="22"/>
          <w:lang w:bidi="hi-IN"/>
        </w:rPr>
        <w:t>miejscowość, data,</w:t>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t>podpis i pieczątka imienna</w:t>
      </w:r>
    </w:p>
    <w:p w14:paraId="4FA51858" w14:textId="77777777" w:rsidR="007E13CB" w:rsidRPr="00E124E3" w:rsidRDefault="007E13CB" w:rsidP="007E13CB">
      <w:pPr>
        <w:autoSpaceDN w:val="0"/>
        <w:ind w:right="119"/>
        <w:jc w:val="both"/>
        <w:textAlignment w:val="baseline"/>
        <w:rPr>
          <w:rFonts w:ascii="Calibri" w:eastAsia="SimSun" w:hAnsi="Calibri" w:cs="Calibri"/>
          <w:kern w:val="3"/>
          <w:sz w:val="22"/>
          <w:szCs w:val="22"/>
          <w:lang w:bidi="hi-IN"/>
        </w:rPr>
      </w:pPr>
      <w:r w:rsidRPr="00E124E3">
        <w:rPr>
          <w:rFonts w:ascii="Calibri" w:eastAsia="SimSun" w:hAnsi="Calibri" w:cs="Calibri"/>
          <w:kern w:val="3"/>
          <w:sz w:val="22"/>
          <w:szCs w:val="22"/>
          <w:lang w:bidi="hi-IN"/>
        </w:rPr>
        <w:t>pieczęć firmowa Wykonawcy</w:t>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r>
      <w:r w:rsidRPr="00E124E3">
        <w:rPr>
          <w:rFonts w:ascii="Calibri" w:eastAsia="SimSun" w:hAnsi="Calibri" w:cs="Calibri"/>
          <w:kern w:val="3"/>
          <w:sz w:val="22"/>
          <w:szCs w:val="22"/>
          <w:lang w:bidi="hi-IN"/>
        </w:rPr>
        <w:tab/>
        <w:t>osoby upoważnionej</w:t>
      </w:r>
    </w:p>
    <w:p w14:paraId="0BA3BE24" w14:textId="77777777" w:rsidR="007E13CB" w:rsidRPr="00E124E3" w:rsidRDefault="007E13CB" w:rsidP="007E13CB">
      <w:pPr>
        <w:spacing w:after="252"/>
        <w:rPr>
          <w:rFonts w:ascii="Calibri" w:hAnsi="Calibri" w:cs="Calibri"/>
          <w:sz w:val="22"/>
          <w:szCs w:val="22"/>
        </w:rPr>
      </w:pPr>
    </w:p>
    <w:p w14:paraId="23C21A36" w14:textId="77777777" w:rsidR="007E13CB" w:rsidRPr="00E124E3" w:rsidRDefault="007E13CB" w:rsidP="000C1766">
      <w:pPr>
        <w:rPr>
          <w:rFonts w:ascii="Calibri" w:hAnsi="Calibri" w:cs="Calibri"/>
          <w:sz w:val="22"/>
          <w:szCs w:val="22"/>
        </w:rPr>
      </w:pPr>
    </w:p>
    <w:p w14:paraId="687446C2" w14:textId="77777777" w:rsidR="007E13CB" w:rsidRPr="00E124E3" w:rsidRDefault="007E13CB" w:rsidP="007E13CB">
      <w:pPr>
        <w:pStyle w:val="Standard"/>
        <w:rPr>
          <w:rFonts w:ascii="Calibri" w:hAnsi="Calibri" w:cs="Calibri"/>
          <w:sz w:val="22"/>
          <w:szCs w:val="22"/>
        </w:rPr>
      </w:pPr>
    </w:p>
    <w:p w14:paraId="4FCB62B5" w14:textId="75312606" w:rsidR="007E13CB" w:rsidRPr="00E124E3" w:rsidRDefault="003703AF" w:rsidP="007E13CB">
      <w:pPr>
        <w:rPr>
          <w:rFonts w:ascii="Calibri" w:hAnsi="Calibri" w:cs="Calibri"/>
          <w:b/>
          <w:bCs/>
          <w:color w:val="222222"/>
          <w:sz w:val="22"/>
          <w:szCs w:val="22"/>
          <w:shd w:val="clear" w:color="auto" w:fill="FFFFFF"/>
        </w:rPr>
      </w:pPr>
      <w:r w:rsidRPr="00E124E3">
        <w:rPr>
          <w:rFonts w:ascii="Calibri" w:hAnsi="Calibri" w:cs="Calibri"/>
          <w:sz w:val="22"/>
          <w:szCs w:val="22"/>
        </w:rPr>
        <w:br w:type="page"/>
      </w:r>
      <w:r w:rsidR="007E13CB" w:rsidRPr="00E124E3">
        <w:rPr>
          <w:rFonts w:ascii="Calibri" w:hAnsi="Calibri" w:cs="Calibri"/>
          <w:sz w:val="22"/>
          <w:szCs w:val="22"/>
        </w:rPr>
        <w:lastRenderedPageBreak/>
        <w:t xml:space="preserve">Załącznik nr </w:t>
      </w:r>
      <w:r w:rsidR="0025162F">
        <w:rPr>
          <w:rFonts w:ascii="Calibri" w:hAnsi="Calibri" w:cs="Calibri"/>
          <w:sz w:val="22"/>
          <w:szCs w:val="22"/>
        </w:rPr>
        <w:t>3</w:t>
      </w:r>
      <w:r w:rsidR="007E13CB" w:rsidRPr="00E124E3">
        <w:rPr>
          <w:rFonts w:ascii="Calibri" w:hAnsi="Calibri" w:cs="Calibri"/>
          <w:sz w:val="22"/>
          <w:szCs w:val="22"/>
        </w:rPr>
        <w:t xml:space="preserve"> do Zapytania ofertowego </w:t>
      </w:r>
      <w:r w:rsidR="00697884" w:rsidRPr="00697884">
        <w:rPr>
          <w:rFonts w:ascii="Calibri" w:eastAsia="Calibri" w:hAnsi="Calibri" w:cs="Calibri"/>
          <w:sz w:val="22"/>
          <w:szCs w:val="22"/>
        </w:rPr>
        <w:t>01/WR</w:t>
      </w:r>
      <w:r w:rsidR="00FB6216">
        <w:rPr>
          <w:rFonts w:ascii="Calibri" w:eastAsia="Calibri" w:hAnsi="Calibri" w:cs="Calibri"/>
          <w:sz w:val="22"/>
          <w:szCs w:val="22"/>
        </w:rPr>
        <w:t>A</w:t>
      </w:r>
      <w:r w:rsidR="00697884" w:rsidRPr="00697884">
        <w:rPr>
          <w:rFonts w:ascii="Calibri" w:eastAsia="Calibri" w:hAnsi="Calibri" w:cs="Calibri"/>
          <w:sz w:val="22"/>
          <w:szCs w:val="22"/>
        </w:rPr>
        <w:t>/2025</w:t>
      </w:r>
    </w:p>
    <w:p w14:paraId="4896989D" w14:textId="77777777" w:rsidR="007E13CB" w:rsidRPr="00E124E3" w:rsidRDefault="007E13CB" w:rsidP="007E13CB">
      <w:pPr>
        <w:rPr>
          <w:rFonts w:ascii="Calibri" w:hAnsi="Calibri" w:cs="Calibri"/>
          <w:sz w:val="22"/>
          <w:szCs w:val="22"/>
        </w:rPr>
      </w:pPr>
    </w:p>
    <w:p w14:paraId="5469973A" w14:textId="77777777" w:rsidR="007E13CB" w:rsidRPr="00E124E3" w:rsidRDefault="007E13CB" w:rsidP="007E13CB">
      <w:pPr>
        <w:jc w:val="center"/>
        <w:rPr>
          <w:rFonts w:ascii="Calibri" w:hAnsi="Calibri" w:cs="Calibri"/>
          <w:b/>
          <w:sz w:val="22"/>
          <w:szCs w:val="22"/>
        </w:rPr>
      </w:pPr>
      <w:r w:rsidRPr="00E124E3">
        <w:rPr>
          <w:rFonts w:ascii="Calibri" w:hAnsi="Calibri" w:cs="Calibri"/>
          <w:b/>
          <w:sz w:val="22"/>
          <w:szCs w:val="22"/>
        </w:rPr>
        <w:t>Oświadczenie Wykonawcy</w:t>
      </w:r>
      <w:r w:rsidRPr="00E124E3">
        <w:rPr>
          <w:rFonts w:ascii="Calibri" w:hAnsi="Calibri" w:cs="Calibri"/>
          <w:sz w:val="22"/>
          <w:szCs w:val="22"/>
        </w:rPr>
        <w:t xml:space="preserve"> </w:t>
      </w:r>
      <w:r w:rsidRPr="00E124E3">
        <w:rPr>
          <w:rFonts w:ascii="Calibri" w:hAnsi="Calibri" w:cs="Calibri"/>
          <w:b/>
          <w:sz w:val="22"/>
          <w:szCs w:val="22"/>
        </w:rPr>
        <w:t>o niezaleganiu w opłacaniu składek ZUS i US</w:t>
      </w:r>
    </w:p>
    <w:p w14:paraId="71DB5DE4"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b/>
          <w:sz w:val="22"/>
          <w:szCs w:val="22"/>
        </w:rPr>
        <w:t>Dane oferenta:</w:t>
      </w:r>
    </w:p>
    <w:p w14:paraId="07ADDB28"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Nazwa: ……………………………………………….………………………..……………………………………..……</w:t>
      </w:r>
    </w:p>
    <w:p w14:paraId="33BD5397"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siedziby: ………………………………….………………………………………………………………………</w:t>
      </w:r>
    </w:p>
    <w:p w14:paraId="013C9B54"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Telefon / fax: ………………………………………………………….………………………………………….……..</w:t>
      </w:r>
    </w:p>
    <w:p w14:paraId="0D1FA655"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e-mail: ………………………………………………..…….…………………………………………….………</w:t>
      </w:r>
    </w:p>
    <w:p w14:paraId="123CC2EE"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NIP: …………………………………………………………………….……………………………………….……………</w:t>
      </w:r>
    </w:p>
    <w:p w14:paraId="400EDE58"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REGON: ……………………………………………………………….………………………………….………………..</w:t>
      </w:r>
    </w:p>
    <w:p w14:paraId="1574A8CE" w14:textId="77777777" w:rsidR="007E13CB" w:rsidRPr="00E124E3" w:rsidRDefault="007E13CB" w:rsidP="007E13CB">
      <w:pPr>
        <w:rPr>
          <w:rFonts w:ascii="Calibri" w:hAnsi="Calibri" w:cs="Calibri"/>
          <w:sz w:val="22"/>
          <w:szCs w:val="22"/>
        </w:rPr>
      </w:pPr>
    </w:p>
    <w:p w14:paraId="377CA600" w14:textId="0108E460" w:rsidR="00697884" w:rsidRPr="00697884" w:rsidRDefault="00697884" w:rsidP="00697884">
      <w:pPr>
        <w:pStyle w:val="ng-star-inserted"/>
        <w:jc w:val="both"/>
        <w:rPr>
          <w:rFonts w:ascii="Calibri" w:eastAsia="Calibri" w:hAnsi="Calibri" w:cs="Calibri"/>
          <w:sz w:val="22"/>
          <w:szCs w:val="22"/>
        </w:rPr>
      </w:pPr>
      <w:r w:rsidRPr="00697884">
        <w:rPr>
          <w:rFonts w:ascii="Calibri" w:hAnsi="Calibri" w:cs="Calibri"/>
          <w:sz w:val="22"/>
          <w:szCs w:val="22"/>
        </w:rPr>
        <w:t xml:space="preserve">Składając ofertę na </w:t>
      </w:r>
      <w:r w:rsidRPr="00697884">
        <w:rPr>
          <w:rFonts w:ascii="Calibri" w:hAnsi="Calibri" w:cs="Calibri"/>
          <w:bCs/>
          <w:sz w:val="22"/>
          <w:szCs w:val="22"/>
        </w:rPr>
        <w:t>organizację wyjazdów warsztatowych</w:t>
      </w:r>
      <w:r w:rsidRPr="00697884">
        <w:rPr>
          <w:rFonts w:ascii="Calibri" w:hAnsi="Calibri" w:cs="Calibri"/>
          <w:sz w:val="22"/>
          <w:szCs w:val="22"/>
        </w:rPr>
        <w:t xml:space="preserve"> dla rodzin w ramach projektu</w:t>
      </w:r>
      <w:r w:rsidRPr="00697884" w:rsidDel="004A1664">
        <w:rPr>
          <w:rFonts w:ascii="Calibri" w:hAnsi="Calibri" w:cs="Calibri"/>
          <w:sz w:val="22"/>
          <w:szCs w:val="22"/>
        </w:rPr>
        <w:t xml:space="preserve"> </w:t>
      </w:r>
      <w:r w:rsidRPr="00697884">
        <w:rPr>
          <w:rFonts w:ascii="Calibri" w:hAnsi="Calibri" w:cs="Calibri"/>
          <w:sz w:val="22"/>
          <w:szCs w:val="22"/>
        </w:rPr>
        <w:t>„</w:t>
      </w:r>
      <w:r w:rsidR="00DE1379">
        <w:rPr>
          <w:rFonts w:ascii="Calibri" w:hAnsi="Calibri" w:cs="Calibri"/>
          <w:sz w:val="22"/>
          <w:szCs w:val="22"/>
        </w:rPr>
        <w:t>S</w:t>
      </w:r>
      <w:r w:rsidR="00DE1379">
        <w:rPr>
          <w:rStyle w:val="mat-tooltip-trigger"/>
          <w:rFonts w:ascii="Calibri" w:hAnsi="Calibri" w:cs="Calibri"/>
          <w:sz w:val="22"/>
          <w:szCs w:val="22"/>
        </w:rPr>
        <w:t>ilna rodzina, siłą społeczeństwa</w:t>
      </w:r>
      <w:r w:rsidRPr="00697884">
        <w:rPr>
          <w:rFonts w:ascii="Calibri" w:hAnsi="Calibri" w:cs="Calibri"/>
          <w:sz w:val="22"/>
          <w:szCs w:val="22"/>
        </w:rPr>
        <w:t xml:space="preserve">” nr </w:t>
      </w:r>
      <w:r w:rsidRPr="00697884">
        <w:rPr>
          <w:rStyle w:val="mat-tooltip-trigger"/>
          <w:rFonts w:ascii="Calibri" w:hAnsi="Calibri" w:cs="Calibri"/>
          <w:sz w:val="22"/>
          <w:szCs w:val="22"/>
        </w:rPr>
        <w:t>FERS.05.01-IZ.00-007</w:t>
      </w:r>
      <w:r w:rsidR="00DE1379">
        <w:rPr>
          <w:rStyle w:val="mat-tooltip-trigger"/>
          <w:rFonts w:ascii="Calibri" w:hAnsi="Calibri" w:cs="Calibri"/>
          <w:sz w:val="22"/>
          <w:szCs w:val="22"/>
        </w:rPr>
        <w:t>2</w:t>
      </w:r>
      <w:r w:rsidRPr="00697884">
        <w:rPr>
          <w:rStyle w:val="mat-tooltip-trigger"/>
          <w:rFonts w:ascii="Calibri" w:hAnsi="Calibri" w:cs="Calibri"/>
          <w:sz w:val="22"/>
          <w:szCs w:val="22"/>
        </w:rPr>
        <w:t xml:space="preserve">/24 </w:t>
      </w:r>
      <w:r w:rsidRPr="00697884">
        <w:rPr>
          <w:rFonts w:ascii="Calibri" w:hAnsi="Calibri" w:cs="Calibri"/>
          <w:sz w:val="22"/>
          <w:szCs w:val="22"/>
        </w:rPr>
        <w:t xml:space="preserve">zgodnie z Zapytaniem ofertowym nr </w:t>
      </w:r>
      <w:r w:rsidRPr="00697884">
        <w:rPr>
          <w:rFonts w:ascii="Calibri" w:eastAsia="Calibri" w:hAnsi="Calibri" w:cs="Calibri"/>
          <w:sz w:val="22"/>
          <w:szCs w:val="22"/>
        </w:rPr>
        <w:t>01/WR</w:t>
      </w:r>
      <w:r w:rsidR="00DE1379">
        <w:rPr>
          <w:rFonts w:ascii="Calibri" w:eastAsia="Calibri" w:hAnsi="Calibri" w:cs="Calibri"/>
          <w:sz w:val="22"/>
          <w:szCs w:val="22"/>
        </w:rPr>
        <w:t>A</w:t>
      </w:r>
      <w:r w:rsidRPr="00697884">
        <w:rPr>
          <w:rFonts w:ascii="Calibri" w:eastAsia="Calibri" w:hAnsi="Calibri" w:cs="Calibri"/>
          <w:sz w:val="22"/>
          <w:szCs w:val="22"/>
        </w:rPr>
        <w:t>/2025</w:t>
      </w:r>
    </w:p>
    <w:p w14:paraId="43F92C8F" w14:textId="77777777" w:rsidR="007E13CB" w:rsidRPr="00E124E3" w:rsidRDefault="007E13CB" w:rsidP="007E13CB">
      <w:pPr>
        <w:autoSpaceDE w:val="0"/>
        <w:jc w:val="both"/>
        <w:rPr>
          <w:rFonts w:ascii="Calibri" w:hAnsi="Calibri" w:cs="Calibri"/>
          <w:sz w:val="22"/>
          <w:szCs w:val="22"/>
        </w:rPr>
      </w:pPr>
      <w:r w:rsidRPr="00E124E3">
        <w:rPr>
          <w:rFonts w:ascii="Calibri" w:hAnsi="Calibri" w:cs="Calibri"/>
          <w:sz w:val="22"/>
          <w:szCs w:val="22"/>
        </w:rPr>
        <w:t xml:space="preserve">Oświadczam, ………………………………………………………………………………………………………….. (nazwa Oferenta ) nie posiada żadnych zaległości wobec Zakładu Ubezpieczeń Społecznych </w:t>
      </w:r>
      <w:r w:rsidRPr="00E124E3">
        <w:rPr>
          <w:rFonts w:ascii="Calibri" w:hAnsi="Calibri" w:cs="Calibri"/>
          <w:sz w:val="22"/>
          <w:szCs w:val="22"/>
        </w:rPr>
        <w:br/>
        <w:t>i Urzędu Skarbowego oraz jednostek samorządu terytorialnego tytułem zobowiązań publiczno-prawnych.</w:t>
      </w:r>
    </w:p>
    <w:p w14:paraId="492F4CA1" w14:textId="77777777" w:rsidR="007E13CB" w:rsidRPr="00E124E3" w:rsidRDefault="007E13CB" w:rsidP="007E13CB">
      <w:pPr>
        <w:pStyle w:val="Standard"/>
        <w:rPr>
          <w:rFonts w:ascii="Calibri" w:hAnsi="Calibri" w:cs="Calibri"/>
          <w:sz w:val="22"/>
          <w:szCs w:val="22"/>
        </w:rPr>
      </w:pPr>
    </w:p>
    <w:p w14:paraId="369B9ECC" w14:textId="77777777" w:rsidR="007E13CB" w:rsidRPr="00E124E3" w:rsidRDefault="007E13CB" w:rsidP="007E13CB">
      <w:pPr>
        <w:pStyle w:val="Standard"/>
        <w:rPr>
          <w:rFonts w:ascii="Calibri" w:hAnsi="Calibri" w:cs="Calibri"/>
          <w:sz w:val="22"/>
          <w:szCs w:val="22"/>
        </w:rPr>
      </w:pPr>
    </w:p>
    <w:p w14:paraId="0B27B794" w14:textId="77777777" w:rsidR="007E13CB" w:rsidRPr="00E124E3" w:rsidRDefault="007E13CB" w:rsidP="007E13CB">
      <w:pPr>
        <w:pStyle w:val="Standard"/>
        <w:rPr>
          <w:rFonts w:ascii="Calibri" w:hAnsi="Calibri" w:cs="Calibri"/>
          <w:sz w:val="22"/>
          <w:szCs w:val="22"/>
        </w:rPr>
      </w:pPr>
    </w:p>
    <w:p w14:paraId="0DBA567A" w14:textId="77777777" w:rsidR="007E13CB" w:rsidRPr="00E124E3" w:rsidRDefault="007E13CB" w:rsidP="007E13CB">
      <w:pPr>
        <w:pStyle w:val="Standard"/>
        <w:rPr>
          <w:rFonts w:ascii="Calibri" w:hAnsi="Calibri" w:cs="Calibri"/>
          <w:sz w:val="22"/>
          <w:szCs w:val="22"/>
        </w:rPr>
      </w:pPr>
    </w:p>
    <w:p w14:paraId="40943227" w14:textId="77777777" w:rsidR="007E13CB" w:rsidRPr="00E124E3" w:rsidRDefault="007E13CB" w:rsidP="007E13CB">
      <w:pPr>
        <w:pStyle w:val="Standard"/>
        <w:rPr>
          <w:rFonts w:ascii="Calibri" w:hAnsi="Calibri" w:cs="Calibri"/>
          <w:sz w:val="22"/>
          <w:szCs w:val="22"/>
        </w:rPr>
      </w:pPr>
    </w:p>
    <w:p w14:paraId="1054E5FA" w14:textId="77777777" w:rsidR="007E13CB" w:rsidRPr="00E124E3" w:rsidRDefault="007E13CB" w:rsidP="007E13CB">
      <w:pPr>
        <w:pStyle w:val="Standard"/>
        <w:rPr>
          <w:rFonts w:ascii="Calibri" w:hAnsi="Calibri" w:cs="Calibri"/>
          <w:sz w:val="22"/>
          <w:szCs w:val="22"/>
        </w:rPr>
      </w:pPr>
    </w:p>
    <w:p w14:paraId="24075933"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sz w:val="22"/>
          <w:szCs w:val="22"/>
        </w:rPr>
        <w:t xml:space="preserve">………………………………………….. </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w:t>
      </w:r>
    </w:p>
    <w:p w14:paraId="48F5C7E7"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sz w:val="22"/>
          <w:szCs w:val="22"/>
        </w:rPr>
        <w:t xml:space="preserve"> miejscowość, data,                   </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 xml:space="preserve">             podpis i pieczątka imienna </w:t>
      </w:r>
    </w:p>
    <w:p w14:paraId="1802C29C"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sz w:val="22"/>
          <w:szCs w:val="22"/>
        </w:rPr>
        <w:t>pieczęć firmowa wykonawcy</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 xml:space="preserve"> osoby upoważnionej</w:t>
      </w:r>
    </w:p>
    <w:p w14:paraId="3CF09E68" w14:textId="77777777" w:rsidR="007E13CB" w:rsidRPr="00E124E3" w:rsidRDefault="007E13CB" w:rsidP="007E13CB">
      <w:pPr>
        <w:rPr>
          <w:rFonts w:ascii="Calibri" w:hAnsi="Calibri" w:cs="Calibri"/>
          <w:sz w:val="22"/>
          <w:szCs w:val="22"/>
        </w:rPr>
      </w:pPr>
      <w:r w:rsidRPr="00E124E3">
        <w:rPr>
          <w:rFonts w:ascii="Calibri" w:hAnsi="Calibri" w:cs="Calibri"/>
          <w:sz w:val="22"/>
          <w:szCs w:val="22"/>
        </w:rPr>
        <w:br/>
      </w:r>
    </w:p>
    <w:p w14:paraId="75F9DD69" w14:textId="77777777" w:rsidR="007E13CB" w:rsidRPr="00E124E3" w:rsidRDefault="007E13CB" w:rsidP="007E13CB">
      <w:pPr>
        <w:rPr>
          <w:rFonts w:ascii="Calibri" w:hAnsi="Calibri" w:cs="Calibri"/>
          <w:sz w:val="22"/>
          <w:szCs w:val="22"/>
        </w:rPr>
      </w:pPr>
    </w:p>
    <w:p w14:paraId="0DAFF8FD" w14:textId="77777777" w:rsidR="007E13CB" w:rsidRPr="00E124E3" w:rsidRDefault="007E13CB" w:rsidP="007E13CB">
      <w:pPr>
        <w:rPr>
          <w:rFonts w:ascii="Calibri" w:hAnsi="Calibri" w:cs="Calibri"/>
          <w:sz w:val="22"/>
          <w:szCs w:val="22"/>
        </w:rPr>
      </w:pPr>
    </w:p>
    <w:p w14:paraId="32EFAE58" w14:textId="77777777" w:rsidR="007E13CB" w:rsidRPr="00E124E3" w:rsidRDefault="007E13CB" w:rsidP="007E13CB">
      <w:pPr>
        <w:rPr>
          <w:rFonts w:ascii="Calibri" w:hAnsi="Calibri" w:cs="Calibri"/>
          <w:sz w:val="22"/>
          <w:szCs w:val="22"/>
        </w:rPr>
      </w:pPr>
    </w:p>
    <w:p w14:paraId="300034CB" w14:textId="77777777" w:rsidR="007E13CB" w:rsidRPr="00E124E3" w:rsidRDefault="007E13CB" w:rsidP="007E13CB">
      <w:pPr>
        <w:rPr>
          <w:rFonts w:ascii="Calibri" w:hAnsi="Calibri" w:cs="Calibri"/>
          <w:sz w:val="22"/>
          <w:szCs w:val="22"/>
        </w:rPr>
      </w:pPr>
    </w:p>
    <w:p w14:paraId="12F62CE3" w14:textId="77777777" w:rsidR="007E13CB" w:rsidRPr="00E124E3" w:rsidRDefault="007E13CB" w:rsidP="007E13CB">
      <w:pPr>
        <w:rPr>
          <w:rFonts w:ascii="Calibri" w:hAnsi="Calibri" w:cs="Calibri"/>
          <w:sz w:val="22"/>
          <w:szCs w:val="22"/>
        </w:rPr>
      </w:pPr>
    </w:p>
    <w:p w14:paraId="0924AB7A" w14:textId="77777777" w:rsidR="007E13CB" w:rsidRPr="00E124E3" w:rsidRDefault="007E13CB" w:rsidP="007E13CB">
      <w:pPr>
        <w:rPr>
          <w:rFonts w:ascii="Calibri" w:hAnsi="Calibri" w:cs="Calibri"/>
          <w:sz w:val="22"/>
          <w:szCs w:val="22"/>
        </w:rPr>
      </w:pPr>
    </w:p>
    <w:p w14:paraId="5ED324D6" w14:textId="77777777" w:rsidR="007E13CB" w:rsidRPr="00E124E3" w:rsidRDefault="007E13CB" w:rsidP="007E13CB">
      <w:pPr>
        <w:rPr>
          <w:rFonts w:ascii="Calibri" w:hAnsi="Calibri" w:cs="Calibri"/>
          <w:sz w:val="22"/>
          <w:szCs w:val="22"/>
        </w:rPr>
      </w:pPr>
    </w:p>
    <w:p w14:paraId="65390473" w14:textId="77777777" w:rsidR="007E13CB" w:rsidRPr="00E124E3" w:rsidRDefault="007E13CB" w:rsidP="007E13CB">
      <w:pPr>
        <w:rPr>
          <w:rFonts w:ascii="Calibri" w:hAnsi="Calibri" w:cs="Calibri"/>
          <w:sz w:val="22"/>
          <w:szCs w:val="22"/>
        </w:rPr>
      </w:pPr>
    </w:p>
    <w:p w14:paraId="576CA065" w14:textId="77777777" w:rsidR="007E13CB" w:rsidRPr="00E124E3" w:rsidRDefault="007E13CB" w:rsidP="007E13CB">
      <w:pPr>
        <w:rPr>
          <w:rFonts w:ascii="Calibri" w:hAnsi="Calibri" w:cs="Calibri"/>
          <w:sz w:val="22"/>
          <w:szCs w:val="22"/>
        </w:rPr>
      </w:pPr>
    </w:p>
    <w:p w14:paraId="7D521CC0" w14:textId="77777777" w:rsidR="007E13CB" w:rsidRPr="00E124E3" w:rsidRDefault="007E13CB" w:rsidP="007E13CB">
      <w:pPr>
        <w:rPr>
          <w:rFonts w:ascii="Calibri" w:hAnsi="Calibri" w:cs="Calibri"/>
          <w:sz w:val="22"/>
          <w:szCs w:val="22"/>
        </w:rPr>
      </w:pPr>
    </w:p>
    <w:p w14:paraId="5225FEB0" w14:textId="77777777" w:rsidR="007E13CB" w:rsidRPr="00E124E3" w:rsidRDefault="007E13CB" w:rsidP="007E13CB">
      <w:pPr>
        <w:rPr>
          <w:rFonts w:ascii="Calibri" w:hAnsi="Calibri" w:cs="Calibri"/>
          <w:sz w:val="22"/>
          <w:szCs w:val="22"/>
        </w:rPr>
      </w:pPr>
    </w:p>
    <w:p w14:paraId="16A89968" w14:textId="2C5C8164" w:rsidR="007E13CB" w:rsidRPr="00E124E3" w:rsidRDefault="004D35C9" w:rsidP="007E13CB">
      <w:pPr>
        <w:rPr>
          <w:rFonts w:ascii="Calibri" w:hAnsi="Calibri" w:cs="Calibri"/>
          <w:b/>
          <w:bCs/>
          <w:color w:val="222222"/>
          <w:sz w:val="22"/>
          <w:szCs w:val="22"/>
          <w:shd w:val="clear" w:color="auto" w:fill="FFFFFF"/>
        </w:rPr>
      </w:pPr>
      <w:r w:rsidRPr="00E124E3">
        <w:rPr>
          <w:rFonts w:ascii="Calibri" w:hAnsi="Calibri" w:cs="Calibri"/>
          <w:sz w:val="22"/>
          <w:szCs w:val="22"/>
        </w:rPr>
        <w:br w:type="page"/>
      </w:r>
      <w:r w:rsidR="007E13CB" w:rsidRPr="00E124E3">
        <w:rPr>
          <w:rFonts w:ascii="Calibri" w:hAnsi="Calibri" w:cs="Calibri"/>
          <w:sz w:val="22"/>
          <w:szCs w:val="22"/>
        </w:rPr>
        <w:lastRenderedPageBreak/>
        <w:t xml:space="preserve">Załącznik nr </w:t>
      </w:r>
      <w:r w:rsidR="0025162F">
        <w:rPr>
          <w:rFonts w:ascii="Calibri" w:hAnsi="Calibri" w:cs="Calibri"/>
          <w:sz w:val="22"/>
          <w:szCs w:val="22"/>
        </w:rPr>
        <w:t>4</w:t>
      </w:r>
      <w:r w:rsidR="007E13CB" w:rsidRPr="00E124E3">
        <w:rPr>
          <w:rFonts w:ascii="Calibri" w:hAnsi="Calibri" w:cs="Calibri"/>
          <w:sz w:val="22"/>
          <w:szCs w:val="22"/>
        </w:rPr>
        <w:t xml:space="preserve"> do Zapytania ofertowego nr </w:t>
      </w:r>
      <w:r w:rsidR="00697884" w:rsidRPr="00697884">
        <w:rPr>
          <w:rFonts w:ascii="Calibri" w:eastAsia="Calibri" w:hAnsi="Calibri" w:cs="Calibri"/>
          <w:sz w:val="22"/>
          <w:szCs w:val="22"/>
        </w:rPr>
        <w:t>01/WR</w:t>
      </w:r>
      <w:r w:rsidR="00DE1379">
        <w:rPr>
          <w:rFonts w:ascii="Calibri" w:eastAsia="Calibri" w:hAnsi="Calibri" w:cs="Calibri"/>
          <w:sz w:val="22"/>
          <w:szCs w:val="22"/>
        </w:rPr>
        <w:t>A</w:t>
      </w:r>
      <w:r w:rsidR="00697884" w:rsidRPr="00697884">
        <w:rPr>
          <w:rFonts w:ascii="Calibri" w:eastAsia="Calibri" w:hAnsi="Calibri" w:cs="Calibri"/>
          <w:sz w:val="22"/>
          <w:szCs w:val="22"/>
        </w:rPr>
        <w:t>/2025</w:t>
      </w:r>
    </w:p>
    <w:p w14:paraId="5D11DABC"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b/>
          <w:sz w:val="22"/>
          <w:szCs w:val="22"/>
        </w:rPr>
        <w:t>Dane oferenta:</w:t>
      </w:r>
    </w:p>
    <w:p w14:paraId="110141BB"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Nazwa: ……………………………………………….………………………..……………………………………..……</w:t>
      </w:r>
    </w:p>
    <w:p w14:paraId="784357D4"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siedziby: ………………………………….………………………………………………………………………</w:t>
      </w:r>
    </w:p>
    <w:p w14:paraId="4A8D695C"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Telefon / fax: ………………………………………………………….………………………………………….……..</w:t>
      </w:r>
    </w:p>
    <w:p w14:paraId="2E0FC650"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e-mail: ………………………………………………..…….…………………………………………….………</w:t>
      </w:r>
    </w:p>
    <w:p w14:paraId="2E37C760"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NIP: …………………………………………………………………….……………………………………….……………</w:t>
      </w:r>
    </w:p>
    <w:p w14:paraId="2CE87F53"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REGON: ……………………………………………………………….………………………………….………………..</w:t>
      </w:r>
    </w:p>
    <w:p w14:paraId="6E6957A2" w14:textId="77777777" w:rsidR="007E13CB" w:rsidRPr="00E124E3" w:rsidRDefault="007E13CB" w:rsidP="007E13CB">
      <w:pPr>
        <w:rPr>
          <w:rFonts w:ascii="Calibri" w:hAnsi="Calibri" w:cs="Calibri"/>
          <w:sz w:val="22"/>
          <w:szCs w:val="22"/>
          <w:lang w:eastAsia="pl-PL"/>
        </w:rPr>
      </w:pPr>
    </w:p>
    <w:p w14:paraId="5A53E2CD" w14:textId="77777777" w:rsidR="007E13CB" w:rsidRPr="00E124E3" w:rsidRDefault="007E13CB" w:rsidP="007E13CB">
      <w:pPr>
        <w:jc w:val="center"/>
        <w:rPr>
          <w:rFonts w:ascii="Calibri" w:hAnsi="Calibri" w:cs="Calibri"/>
          <w:b/>
          <w:sz w:val="22"/>
          <w:szCs w:val="22"/>
        </w:rPr>
      </w:pPr>
      <w:r w:rsidRPr="00E124E3">
        <w:rPr>
          <w:rFonts w:ascii="Calibri" w:hAnsi="Calibri" w:cs="Calibri"/>
          <w:b/>
          <w:sz w:val="22"/>
          <w:szCs w:val="22"/>
          <w:lang w:eastAsia="pl-PL"/>
        </w:rPr>
        <w:t xml:space="preserve">Oświadczenie wykonawcy </w:t>
      </w:r>
      <w:r w:rsidRPr="00E124E3">
        <w:rPr>
          <w:rFonts w:ascii="Calibri" w:hAnsi="Calibri" w:cs="Calibri"/>
          <w:b/>
          <w:sz w:val="22"/>
          <w:szCs w:val="22"/>
        </w:rPr>
        <w:t>o wypełnieniu obowiązków informacyjnych przewidzianych w art. 13 lub art. 14 RODO</w:t>
      </w:r>
    </w:p>
    <w:p w14:paraId="5F30C38A" w14:textId="77777777" w:rsidR="007E13CB" w:rsidRPr="00E124E3" w:rsidRDefault="007E13CB" w:rsidP="007E13CB">
      <w:pPr>
        <w:jc w:val="center"/>
        <w:rPr>
          <w:rFonts w:ascii="Calibri" w:hAnsi="Calibri" w:cs="Calibri"/>
          <w:b/>
          <w:sz w:val="22"/>
          <w:szCs w:val="22"/>
          <w:u w:val="single"/>
        </w:rPr>
      </w:pPr>
    </w:p>
    <w:p w14:paraId="6CCA62A4" w14:textId="6D202D64" w:rsidR="00697884" w:rsidRPr="00697884" w:rsidRDefault="00697884" w:rsidP="00697884">
      <w:pPr>
        <w:pStyle w:val="ng-star-inserted"/>
        <w:jc w:val="both"/>
        <w:rPr>
          <w:rFonts w:ascii="Calibri" w:eastAsia="Calibri" w:hAnsi="Calibri" w:cs="Calibri"/>
          <w:sz w:val="22"/>
          <w:szCs w:val="22"/>
        </w:rPr>
      </w:pPr>
      <w:r w:rsidRPr="00697884">
        <w:rPr>
          <w:rFonts w:ascii="Calibri" w:hAnsi="Calibri" w:cs="Calibri"/>
          <w:sz w:val="22"/>
          <w:szCs w:val="22"/>
        </w:rPr>
        <w:t xml:space="preserve">Składając ofertę na </w:t>
      </w:r>
      <w:r w:rsidRPr="00697884">
        <w:rPr>
          <w:rFonts w:ascii="Calibri" w:hAnsi="Calibri" w:cs="Calibri"/>
          <w:bCs/>
          <w:sz w:val="22"/>
          <w:szCs w:val="22"/>
        </w:rPr>
        <w:t>organizację wyjazdów warsztatowych</w:t>
      </w:r>
      <w:r w:rsidRPr="00697884">
        <w:rPr>
          <w:rFonts w:ascii="Calibri" w:hAnsi="Calibri" w:cs="Calibri"/>
          <w:sz w:val="22"/>
          <w:szCs w:val="22"/>
        </w:rPr>
        <w:t xml:space="preserve"> dla rodzin w ramach projektu</w:t>
      </w:r>
      <w:r w:rsidRPr="00697884" w:rsidDel="004A1664">
        <w:rPr>
          <w:rFonts w:ascii="Calibri" w:hAnsi="Calibri" w:cs="Calibri"/>
          <w:sz w:val="22"/>
          <w:szCs w:val="22"/>
        </w:rPr>
        <w:t xml:space="preserve"> </w:t>
      </w:r>
      <w:r w:rsidRPr="00697884">
        <w:rPr>
          <w:rFonts w:ascii="Calibri" w:hAnsi="Calibri" w:cs="Calibri"/>
          <w:sz w:val="22"/>
          <w:szCs w:val="22"/>
        </w:rPr>
        <w:t>„</w:t>
      </w:r>
      <w:r w:rsidR="009A7757">
        <w:rPr>
          <w:rFonts w:ascii="Calibri" w:hAnsi="Calibri" w:cs="Calibri"/>
          <w:sz w:val="22"/>
          <w:szCs w:val="22"/>
        </w:rPr>
        <w:t>S</w:t>
      </w:r>
      <w:r w:rsidR="009A7757">
        <w:rPr>
          <w:rStyle w:val="mat-tooltip-trigger"/>
          <w:rFonts w:ascii="Calibri" w:hAnsi="Calibri" w:cs="Calibri"/>
          <w:sz w:val="22"/>
          <w:szCs w:val="22"/>
        </w:rPr>
        <w:t>ilna rodzina, siłą społeczeństwa</w:t>
      </w:r>
      <w:r w:rsidRPr="00697884">
        <w:rPr>
          <w:rFonts w:ascii="Calibri" w:hAnsi="Calibri" w:cs="Calibri"/>
          <w:sz w:val="22"/>
          <w:szCs w:val="22"/>
        </w:rPr>
        <w:t xml:space="preserve">” nr </w:t>
      </w:r>
      <w:r w:rsidRPr="00697884">
        <w:rPr>
          <w:rStyle w:val="mat-tooltip-trigger"/>
          <w:rFonts w:ascii="Calibri" w:hAnsi="Calibri" w:cs="Calibri"/>
          <w:sz w:val="22"/>
          <w:szCs w:val="22"/>
        </w:rPr>
        <w:t>FERS.05.01-IZ.00-007</w:t>
      </w:r>
      <w:r w:rsidR="00DE1379">
        <w:rPr>
          <w:rStyle w:val="mat-tooltip-trigger"/>
          <w:rFonts w:ascii="Calibri" w:hAnsi="Calibri" w:cs="Calibri"/>
          <w:sz w:val="22"/>
          <w:szCs w:val="22"/>
        </w:rPr>
        <w:t>2</w:t>
      </w:r>
      <w:r w:rsidRPr="00697884">
        <w:rPr>
          <w:rStyle w:val="mat-tooltip-trigger"/>
          <w:rFonts w:ascii="Calibri" w:hAnsi="Calibri" w:cs="Calibri"/>
          <w:sz w:val="22"/>
          <w:szCs w:val="22"/>
        </w:rPr>
        <w:t xml:space="preserve">/24 </w:t>
      </w:r>
      <w:r w:rsidRPr="00697884">
        <w:rPr>
          <w:rFonts w:ascii="Calibri" w:hAnsi="Calibri" w:cs="Calibri"/>
          <w:sz w:val="22"/>
          <w:szCs w:val="22"/>
        </w:rPr>
        <w:t xml:space="preserve">zgodnie z Zapytaniem ofertowym nr </w:t>
      </w:r>
      <w:r w:rsidRPr="00697884">
        <w:rPr>
          <w:rFonts w:ascii="Calibri" w:eastAsia="Calibri" w:hAnsi="Calibri" w:cs="Calibri"/>
          <w:sz w:val="22"/>
          <w:szCs w:val="22"/>
        </w:rPr>
        <w:t>01/WR</w:t>
      </w:r>
      <w:r w:rsidR="00DE1379">
        <w:rPr>
          <w:rFonts w:ascii="Calibri" w:eastAsia="Calibri" w:hAnsi="Calibri" w:cs="Calibri"/>
          <w:sz w:val="22"/>
          <w:szCs w:val="22"/>
        </w:rPr>
        <w:t>A</w:t>
      </w:r>
      <w:r w:rsidRPr="00697884">
        <w:rPr>
          <w:rFonts w:ascii="Calibri" w:eastAsia="Calibri" w:hAnsi="Calibri" w:cs="Calibri"/>
          <w:sz w:val="22"/>
          <w:szCs w:val="22"/>
        </w:rPr>
        <w:t>/2025</w:t>
      </w:r>
    </w:p>
    <w:p w14:paraId="2B3721CB" w14:textId="77777777" w:rsidR="007E13CB" w:rsidRPr="00E124E3" w:rsidRDefault="007E13CB" w:rsidP="007E13CB">
      <w:pPr>
        <w:autoSpaceDE w:val="0"/>
        <w:jc w:val="both"/>
        <w:rPr>
          <w:rFonts w:ascii="Calibri" w:hAnsi="Calibri" w:cs="Calibri"/>
          <w:b/>
          <w:sz w:val="22"/>
          <w:szCs w:val="22"/>
        </w:rPr>
      </w:pPr>
    </w:p>
    <w:p w14:paraId="7D183817" w14:textId="77777777" w:rsidR="007E13CB" w:rsidRPr="00E124E3" w:rsidRDefault="007E13CB" w:rsidP="007E13CB">
      <w:pPr>
        <w:autoSpaceDE w:val="0"/>
        <w:jc w:val="both"/>
        <w:rPr>
          <w:rFonts w:ascii="Calibri" w:hAnsi="Calibri" w:cs="Calibri"/>
          <w:b/>
          <w:sz w:val="22"/>
          <w:szCs w:val="22"/>
        </w:rPr>
      </w:pPr>
      <w:r w:rsidRPr="00E124E3">
        <w:rPr>
          <w:rFonts w:ascii="Calibri" w:hAnsi="Calibri" w:cs="Calibri"/>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r w:rsidRPr="00E124E3">
        <w:rPr>
          <w:rFonts w:ascii="Calibri" w:hAnsi="Calibri" w:cs="Calibri"/>
          <w:b/>
          <w:sz w:val="22"/>
          <w:szCs w:val="22"/>
        </w:rPr>
        <w:t xml:space="preserve">. </w:t>
      </w:r>
    </w:p>
    <w:p w14:paraId="252CD846" w14:textId="77777777" w:rsidR="007E13CB" w:rsidRPr="00E124E3" w:rsidRDefault="007E13CB" w:rsidP="007E13CB">
      <w:pPr>
        <w:autoSpaceDE w:val="0"/>
        <w:jc w:val="both"/>
        <w:rPr>
          <w:rFonts w:ascii="Calibri" w:hAnsi="Calibri" w:cs="Calibri"/>
          <w:b/>
          <w:sz w:val="22"/>
          <w:szCs w:val="22"/>
        </w:rPr>
      </w:pPr>
    </w:p>
    <w:p w14:paraId="4471A9F4" w14:textId="77777777" w:rsidR="007E13CB" w:rsidRPr="00E124E3" w:rsidRDefault="007E13CB" w:rsidP="007E13CB">
      <w:pPr>
        <w:autoSpaceDE w:val="0"/>
        <w:jc w:val="both"/>
        <w:rPr>
          <w:rFonts w:ascii="Calibri" w:hAnsi="Calibri" w:cs="Calibri"/>
          <w:b/>
          <w:sz w:val="22"/>
          <w:szCs w:val="22"/>
        </w:rPr>
      </w:pPr>
    </w:p>
    <w:p w14:paraId="5791DC24" w14:textId="77777777" w:rsidR="007E13CB" w:rsidRPr="00E124E3" w:rsidRDefault="007E13CB" w:rsidP="007E13CB">
      <w:pPr>
        <w:autoSpaceDE w:val="0"/>
        <w:jc w:val="both"/>
        <w:rPr>
          <w:rFonts w:ascii="Calibri" w:hAnsi="Calibri" w:cs="Calibri"/>
          <w:b/>
          <w:sz w:val="22"/>
          <w:szCs w:val="22"/>
        </w:rPr>
      </w:pPr>
    </w:p>
    <w:p w14:paraId="11B73D81"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sz w:val="22"/>
          <w:szCs w:val="22"/>
        </w:rPr>
        <w:t xml:space="preserve">……………………………….. </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 xml:space="preserve">            </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 xml:space="preserve"> ………………………………..</w:t>
      </w:r>
    </w:p>
    <w:p w14:paraId="3DBF2AF8"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sz w:val="22"/>
          <w:szCs w:val="22"/>
        </w:rPr>
        <w:t>miejscowość, data,</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podpis i pieczątka imienna</w:t>
      </w:r>
    </w:p>
    <w:p w14:paraId="69E05345"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sz w:val="22"/>
          <w:szCs w:val="22"/>
        </w:rPr>
        <w:t>pieczęć firmowa Wykonawcy</w:t>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r>
      <w:r w:rsidRPr="00E124E3">
        <w:rPr>
          <w:rFonts w:ascii="Calibri" w:hAnsi="Calibri" w:cs="Calibri"/>
          <w:sz w:val="22"/>
          <w:szCs w:val="22"/>
        </w:rPr>
        <w:tab/>
        <w:t>osoby upoważnionej</w:t>
      </w:r>
    </w:p>
    <w:p w14:paraId="5DE75C79" w14:textId="77777777" w:rsidR="007E13CB" w:rsidRPr="00E124E3" w:rsidRDefault="007E13CB" w:rsidP="007E13CB">
      <w:pPr>
        <w:rPr>
          <w:rFonts w:ascii="Calibri" w:hAnsi="Calibri" w:cs="Calibri"/>
          <w:sz w:val="22"/>
          <w:szCs w:val="22"/>
        </w:rPr>
      </w:pPr>
    </w:p>
    <w:p w14:paraId="0FD38911" w14:textId="77777777" w:rsidR="007E13CB" w:rsidRPr="00E124E3" w:rsidRDefault="007E13CB" w:rsidP="007E13CB">
      <w:pPr>
        <w:rPr>
          <w:rFonts w:ascii="Calibri" w:hAnsi="Calibri" w:cs="Calibri"/>
          <w:sz w:val="22"/>
          <w:szCs w:val="22"/>
        </w:rPr>
      </w:pPr>
    </w:p>
    <w:p w14:paraId="413E155C" w14:textId="77777777" w:rsidR="007E13CB" w:rsidRPr="00E124E3" w:rsidRDefault="007E13CB" w:rsidP="007E13CB">
      <w:pPr>
        <w:rPr>
          <w:rFonts w:ascii="Calibri" w:hAnsi="Calibri" w:cs="Calibri"/>
          <w:sz w:val="22"/>
          <w:szCs w:val="22"/>
        </w:rPr>
      </w:pPr>
    </w:p>
    <w:p w14:paraId="05C64F81" w14:textId="77777777" w:rsidR="007E13CB" w:rsidRPr="00E124E3" w:rsidRDefault="007E13CB" w:rsidP="007E13CB">
      <w:pPr>
        <w:rPr>
          <w:rFonts w:ascii="Calibri" w:hAnsi="Calibri" w:cs="Calibri"/>
          <w:sz w:val="22"/>
          <w:szCs w:val="22"/>
        </w:rPr>
      </w:pPr>
    </w:p>
    <w:p w14:paraId="23E4BC9D" w14:textId="77777777" w:rsidR="007E13CB" w:rsidRPr="00E124E3" w:rsidRDefault="007E13CB" w:rsidP="007E13CB">
      <w:pPr>
        <w:rPr>
          <w:rFonts w:ascii="Calibri" w:hAnsi="Calibri" w:cs="Calibri"/>
          <w:sz w:val="22"/>
          <w:szCs w:val="22"/>
        </w:rPr>
      </w:pPr>
    </w:p>
    <w:p w14:paraId="1924A815" w14:textId="77777777" w:rsidR="007E13CB" w:rsidRPr="00E124E3" w:rsidRDefault="007E13CB" w:rsidP="007E13CB">
      <w:pPr>
        <w:rPr>
          <w:rFonts w:ascii="Calibri" w:hAnsi="Calibri" w:cs="Calibri"/>
          <w:sz w:val="22"/>
          <w:szCs w:val="22"/>
        </w:rPr>
      </w:pPr>
      <w:r w:rsidRPr="00E124E3">
        <w:rPr>
          <w:rFonts w:ascii="Calibri" w:hAnsi="Calibri" w:cs="Calibri"/>
          <w:sz w:val="22"/>
          <w:szCs w:val="22"/>
        </w:rPr>
        <w:br w:type="page"/>
      </w:r>
      <w:r w:rsidRPr="00E124E3">
        <w:rPr>
          <w:rFonts w:ascii="Calibri" w:hAnsi="Calibri" w:cs="Calibri"/>
          <w:sz w:val="22"/>
          <w:szCs w:val="22"/>
        </w:rPr>
        <w:lastRenderedPageBreak/>
        <w:t xml:space="preserve"> </w:t>
      </w:r>
    </w:p>
    <w:p w14:paraId="2E50E753" w14:textId="77777777" w:rsidR="007E13CB" w:rsidRPr="00E124E3" w:rsidRDefault="007E13CB" w:rsidP="007E13CB">
      <w:pPr>
        <w:autoSpaceDN w:val="0"/>
        <w:ind w:right="119"/>
        <w:jc w:val="both"/>
        <w:textAlignment w:val="baseline"/>
        <w:rPr>
          <w:rFonts w:ascii="Calibri" w:eastAsia="SimSun" w:hAnsi="Calibri" w:cs="Calibri"/>
          <w:kern w:val="3"/>
          <w:sz w:val="22"/>
          <w:szCs w:val="22"/>
          <w:lang w:bidi="hi-IN"/>
        </w:rPr>
      </w:pPr>
    </w:p>
    <w:p w14:paraId="70C72FBE" w14:textId="0E417394" w:rsidR="00E124E3" w:rsidRPr="00E124E3" w:rsidRDefault="007E13CB" w:rsidP="00E124E3">
      <w:pPr>
        <w:spacing w:after="160" w:line="256" w:lineRule="auto"/>
        <w:rPr>
          <w:rFonts w:ascii="Calibri" w:eastAsia="Calibri" w:hAnsi="Calibri" w:cs="Calibri"/>
          <w:b/>
          <w:sz w:val="22"/>
          <w:szCs w:val="22"/>
        </w:rPr>
      </w:pPr>
      <w:bookmarkStart w:id="10" w:name="_Hlk138887554"/>
      <w:r w:rsidRPr="00E124E3">
        <w:rPr>
          <w:rFonts w:ascii="Calibri" w:hAnsi="Calibri" w:cs="Calibri"/>
          <w:sz w:val="22"/>
          <w:szCs w:val="22"/>
        </w:rPr>
        <w:t xml:space="preserve">Załącznik nr </w:t>
      </w:r>
      <w:r w:rsidR="00D04B27">
        <w:rPr>
          <w:rFonts w:ascii="Calibri" w:hAnsi="Calibri" w:cs="Calibri"/>
          <w:sz w:val="22"/>
          <w:szCs w:val="22"/>
        </w:rPr>
        <w:t>5</w:t>
      </w:r>
      <w:r w:rsidRPr="00E124E3">
        <w:rPr>
          <w:rFonts w:ascii="Calibri" w:hAnsi="Calibri" w:cs="Calibri"/>
          <w:sz w:val="22"/>
          <w:szCs w:val="22"/>
        </w:rPr>
        <w:t xml:space="preserve"> do Zapytania ofertowego nr </w:t>
      </w:r>
      <w:r w:rsidR="00697884" w:rsidRPr="00697884">
        <w:rPr>
          <w:rFonts w:ascii="Calibri" w:eastAsia="Calibri" w:hAnsi="Calibri" w:cs="Calibri"/>
          <w:sz w:val="22"/>
          <w:szCs w:val="22"/>
        </w:rPr>
        <w:t>01/WR</w:t>
      </w:r>
      <w:r w:rsidR="009A7757">
        <w:rPr>
          <w:rFonts w:ascii="Calibri" w:eastAsia="Calibri" w:hAnsi="Calibri" w:cs="Calibri"/>
          <w:sz w:val="22"/>
          <w:szCs w:val="22"/>
        </w:rPr>
        <w:t>A</w:t>
      </w:r>
      <w:r w:rsidR="00697884" w:rsidRPr="00697884">
        <w:rPr>
          <w:rFonts w:ascii="Calibri" w:eastAsia="Calibri" w:hAnsi="Calibri" w:cs="Calibri"/>
          <w:sz w:val="22"/>
          <w:szCs w:val="22"/>
        </w:rPr>
        <w:t>/2025</w:t>
      </w:r>
    </w:p>
    <w:p w14:paraId="247F8F00" w14:textId="77777777" w:rsidR="007E13CB" w:rsidRPr="00E124E3" w:rsidRDefault="007E13CB" w:rsidP="007E13CB">
      <w:pPr>
        <w:rPr>
          <w:rFonts w:ascii="Calibri" w:hAnsi="Calibri" w:cs="Calibri"/>
          <w:b/>
          <w:bCs/>
          <w:color w:val="222222"/>
          <w:sz w:val="22"/>
          <w:szCs w:val="22"/>
          <w:shd w:val="clear" w:color="auto" w:fill="FFFFFF"/>
        </w:rPr>
      </w:pPr>
    </w:p>
    <w:p w14:paraId="4C9DB9F5" w14:textId="77777777" w:rsidR="007E13CB" w:rsidRPr="00E124E3" w:rsidRDefault="007E13CB" w:rsidP="007E13CB">
      <w:pPr>
        <w:pStyle w:val="Standard"/>
        <w:ind w:left="0" w:firstLine="0"/>
        <w:rPr>
          <w:rFonts w:ascii="Calibri" w:hAnsi="Calibri" w:cs="Calibri"/>
          <w:sz w:val="22"/>
          <w:szCs w:val="22"/>
        </w:rPr>
      </w:pPr>
      <w:r w:rsidRPr="00E124E3">
        <w:rPr>
          <w:rFonts w:ascii="Calibri" w:hAnsi="Calibri" w:cs="Calibri"/>
          <w:b/>
          <w:sz w:val="22"/>
          <w:szCs w:val="22"/>
        </w:rPr>
        <w:t>Dane oferenta:</w:t>
      </w:r>
    </w:p>
    <w:p w14:paraId="59F3C65E"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Nazwa: ……………………………………………….………………………..……………………………………..……</w:t>
      </w:r>
    </w:p>
    <w:p w14:paraId="780DE03B"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siedziby: ………………………………….………………………………………………………………………</w:t>
      </w:r>
    </w:p>
    <w:p w14:paraId="476040B4"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Telefon / fax: ………………………………………………………….………………………………………….……..</w:t>
      </w:r>
    </w:p>
    <w:p w14:paraId="529F0A3D"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Adres e-mail: ………………………………………………..…….…………………………………………….………</w:t>
      </w:r>
    </w:p>
    <w:p w14:paraId="3A589FA0"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NIP: …………………………………………………………………….……………………………………….……………</w:t>
      </w:r>
    </w:p>
    <w:p w14:paraId="74F09251" w14:textId="77777777" w:rsidR="007E13CB" w:rsidRPr="00E124E3" w:rsidRDefault="007E13CB" w:rsidP="007E13CB">
      <w:pPr>
        <w:pStyle w:val="Standard"/>
        <w:spacing w:line="276" w:lineRule="auto"/>
        <w:ind w:left="0" w:firstLine="0"/>
        <w:rPr>
          <w:rFonts w:ascii="Calibri" w:hAnsi="Calibri" w:cs="Calibri"/>
          <w:sz w:val="22"/>
          <w:szCs w:val="22"/>
        </w:rPr>
      </w:pPr>
      <w:r w:rsidRPr="00E124E3">
        <w:rPr>
          <w:rFonts w:ascii="Calibri" w:hAnsi="Calibri" w:cs="Calibri"/>
          <w:sz w:val="22"/>
          <w:szCs w:val="22"/>
        </w:rPr>
        <w:t>REGON: ……………………………………………………………….………………………………….………………..</w:t>
      </w:r>
    </w:p>
    <w:p w14:paraId="4C2A1B6C" w14:textId="77777777" w:rsidR="007E13CB" w:rsidRPr="00E124E3" w:rsidRDefault="007E13CB" w:rsidP="007E13CB">
      <w:pPr>
        <w:spacing w:after="120"/>
        <w:jc w:val="center"/>
        <w:rPr>
          <w:rFonts w:ascii="Calibri" w:hAnsi="Calibri" w:cs="Calibri"/>
          <w:b/>
          <w:color w:val="000000"/>
          <w:sz w:val="22"/>
          <w:szCs w:val="22"/>
          <w:u w:val="single"/>
          <w:lang w:eastAsia="pl-PL"/>
        </w:rPr>
      </w:pPr>
    </w:p>
    <w:p w14:paraId="066ACA97" w14:textId="77777777" w:rsidR="007E13CB" w:rsidRPr="00E124E3" w:rsidRDefault="007E13CB" w:rsidP="007E13CB">
      <w:pPr>
        <w:spacing w:after="120"/>
        <w:jc w:val="center"/>
        <w:rPr>
          <w:rFonts w:ascii="Calibri" w:hAnsi="Calibri" w:cs="Calibri"/>
          <w:b/>
          <w:bCs/>
          <w:color w:val="000000"/>
          <w:sz w:val="22"/>
          <w:szCs w:val="22"/>
        </w:rPr>
      </w:pPr>
      <w:r w:rsidRPr="00E124E3">
        <w:rPr>
          <w:rFonts w:ascii="Calibri" w:hAnsi="Calibri" w:cs="Calibri"/>
          <w:b/>
          <w:color w:val="000000"/>
          <w:sz w:val="22"/>
          <w:szCs w:val="22"/>
          <w:lang w:eastAsia="pl-PL"/>
        </w:rPr>
        <w:t xml:space="preserve">Oświadczenie wykonawcy </w:t>
      </w:r>
      <w:r w:rsidRPr="00E124E3">
        <w:rPr>
          <w:rFonts w:ascii="Calibri" w:hAnsi="Calibri" w:cs="Calibri"/>
          <w:color w:val="000000"/>
          <w:sz w:val="22"/>
          <w:szCs w:val="22"/>
        </w:rPr>
        <w:t xml:space="preserve"> </w:t>
      </w:r>
      <w:r w:rsidRPr="00E124E3">
        <w:rPr>
          <w:rFonts w:ascii="Calibri" w:hAnsi="Calibri" w:cs="Calibri"/>
          <w:b/>
          <w:bCs/>
          <w:color w:val="000000"/>
          <w:sz w:val="22"/>
          <w:szCs w:val="22"/>
        </w:rPr>
        <w:t xml:space="preserve">o niepodleganiu wykluczeniu z postępowania </w:t>
      </w:r>
    </w:p>
    <w:p w14:paraId="49EAB9DA" w14:textId="77777777" w:rsidR="007E13CB" w:rsidRPr="00E124E3" w:rsidRDefault="007E13CB" w:rsidP="007E13CB">
      <w:pPr>
        <w:spacing w:after="120"/>
        <w:jc w:val="center"/>
        <w:rPr>
          <w:rFonts w:ascii="Calibri" w:hAnsi="Calibri" w:cs="Calibri"/>
          <w:b/>
          <w:bCs/>
          <w:color w:val="000000"/>
          <w:sz w:val="22"/>
          <w:szCs w:val="22"/>
          <w:lang w:eastAsia="pl-PL"/>
        </w:rPr>
      </w:pPr>
      <w:r w:rsidRPr="00E124E3">
        <w:rPr>
          <w:rFonts w:ascii="Calibri" w:hAnsi="Calibri" w:cs="Calibri"/>
          <w:b/>
          <w:bCs/>
          <w:color w:val="000000"/>
          <w:sz w:val="22"/>
          <w:szCs w:val="22"/>
        </w:rPr>
        <w:t>na podstawie art. 7 ust. 1 ustawy z dnia 13 kwietnia 2022 r. o szczególnych rozwiązaniach w zakresie przeciwdziałania wspieraniu agresji na Ukrainę oraz służących ochronie bezpieczeństwa narodowego</w:t>
      </w:r>
    </w:p>
    <w:p w14:paraId="4CE8C679" w14:textId="7DE4208B" w:rsidR="007E13CB" w:rsidRPr="00697884" w:rsidRDefault="007E13CB" w:rsidP="00697884">
      <w:pPr>
        <w:pStyle w:val="ng-star-inserted"/>
        <w:jc w:val="both"/>
        <w:rPr>
          <w:rFonts w:ascii="Calibri" w:eastAsia="Calibri" w:hAnsi="Calibri" w:cs="Calibri"/>
          <w:sz w:val="22"/>
          <w:szCs w:val="22"/>
        </w:rPr>
      </w:pPr>
      <w:r w:rsidRPr="00697884">
        <w:rPr>
          <w:rFonts w:ascii="Calibri" w:hAnsi="Calibri" w:cs="Calibri"/>
          <w:sz w:val="22"/>
          <w:szCs w:val="22"/>
        </w:rPr>
        <w:t xml:space="preserve">Składając ofertę na </w:t>
      </w:r>
      <w:r w:rsidR="00E124E3" w:rsidRPr="00697884">
        <w:rPr>
          <w:rFonts w:ascii="Calibri" w:hAnsi="Calibri" w:cs="Calibri"/>
          <w:bCs/>
          <w:sz w:val="22"/>
          <w:szCs w:val="22"/>
        </w:rPr>
        <w:t>organizację wyjazdów warsztatowych</w:t>
      </w:r>
      <w:r w:rsidR="00E124E3" w:rsidRPr="00697884">
        <w:rPr>
          <w:rFonts w:ascii="Calibri" w:hAnsi="Calibri" w:cs="Calibri"/>
          <w:sz w:val="22"/>
          <w:szCs w:val="22"/>
        </w:rPr>
        <w:t xml:space="preserve"> dla rodzin</w:t>
      </w:r>
      <w:r w:rsidRPr="00697884">
        <w:rPr>
          <w:rFonts w:ascii="Calibri" w:hAnsi="Calibri" w:cs="Calibri"/>
          <w:sz w:val="22"/>
          <w:szCs w:val="22"/>
        </w:rPr>
        <w:t xml:space="preserve"> </w:t>
      </w:r>
      <w:r w:rsidR="00E124E3" w:rsidRPr="00697884">
        <w:rPr>
          <w:rFonts w:ascii="Calibri" w:hAnsi="Calibri" w:cs="Calibri"/>
          <w:sz w:val="22"/>
          <w:szCs w:val="22"/>
        </w:rPr>
        <w:t>w ramach projektu</w:t>
      </w:r>
      <w:r w:rsidRPr="00697884" w:rsidDel="004A1664">
        <w:rPr>
          <w:rFonts w:ascii="Calibri" w:hAnsi="Calibri" w:cs="Calibri"/>
          <w:sz w:val="22"/>
          <w:szCs w:val="22"/>
        </w:rPr>
        <w:t xml:space="preserve"> </w:t>
      </w:r>
      <w:r w:rsidR="00697884" w:rsidRPr="00697884">
        <w:rPr>
          <w:rFonts w:ascii="Calibri" w:hAnsi="Calibri" w:cs="Calibri"/>
          <w:sz w:val="22"/>
          <w:szCs w:val="22"/>
        </w:rPr>
        <w:t>„</w:t>
      </w:r>
      <w:r w:rsidR="006022CC">
        <w:rPr>
          <w:rFonts w:ascii="Calibri" w:hAnsi="Calibri" w:cs="Calibri"/>
          <w:sz w:val="22"/>
          <w:szCs w:val="22"/>
        </w:rPr>
        <w:t>S</w:t>
      </w:r>
      <w:r w:rsidR="006022CC">
        <w:rPr>
          <w:rStyle w:val="mat-tooltip-trigger"/>
          <w:rFonts w:ascii="Calibri" w:hAnsi="Calibri" w:cs="Calibri"/>
          <w:sz w:val="22"/>
          <w:szCs w:val="22"/>
        </w:rPr>
        <w:t>ilna rodzina, siłą społeczeństwa</w:t>
      </w:r>
      <w:r w:rsidR="00697884" w:rsidRPr="00697884">
        <w:rPr>
          <w:rFonts w:ascii="Calibri" w:hAnsi="Calibri" w:cs="Calibri"/>
          <w:sz w:val="22"/>
          <w:szCs w:val="22"/>
        </w:rPr>
        <w:t xml:space="preserve">” nr </w:t>
      </w:r>
      <w:r w:rsidR="00697884" w:rsidRPr="00697884">
        <w:rPr>
          <w:rStyle w:val="mat-tooltip-trigger"/>
          <w:rFonts w:ascii="Calibri" w:hAnsi="Calibri" w:cs="Calibri"/>
          <w:sz w:val="22"/>
          <w:szCs w:val="22"/>
        </w:rPr>
        <w:t>FERS.05.01-IZ.00-007</w:t>
      </w:r>
      <w:r w:rsidR="009A7757">
        <w:rPr>
          <w:rStyle w:val="mat-tooltip-trigger"/>
          <w:rFonts w:ascii="Calibri" w:hAnsi="Calibri" w:cs="Calibri"/>
          <w:sz w:val="22"/>
          <w:szCs w:val="22"/>
        </w:rPr>
        <w:t>2</w:t>
      </w:r>
      <w:r w:rsidR="00697884" w:rsidRPr="00697884">
        <w:rPr>
          <w:rStyle w:val="mat-tooltip-trigger"/>
          <w:rFonts w:ascii="Calibri" w:hAnsi="Calibri" w:cs="Calibri"/>
          <w:sz w:val="22"/>
          <w:szCs w:val="22"/>
        </w:rPr>
        <w:t xml:space="preserve">/24 </w:t>
      </w:r>
      <w:r w:rsidRPr="00697884">
        <w:rPr>
          <w:rFonts w:ascii="Calibri" w:hAnsi="Calibri" w:cs="Calibri"/>
          <w:sz w:val="22"/>
          <w:szCs w:val="22"/>
        </w:rPr>
        <w:t xml:space="preserve">zgodnie z Zapytaniem ofertowym nr </w:t>
      </w:r>
      <w:r w:rsidR="00E124E3" w:rsidRPr="00697884">
        <w:rPr>
          <w:rFonts w:ascii="Calibri" w:eastAsia="Calibri" w:hAnsi="Calibri" w:cs="Calibri"/>
          <w:sz w:val="22"/>
          <w:szCs w:val="22"/>
        </w:rPr>
        <w:t>01/WR</w:t>
      </w:r>
      <w:r w:rsidR="009A7757">
        <w:rPr>
          <w:rFonts w:ascii="Calibri" w:eastAsia="Calibri" w:hAnsi="Calibri" w:cs="Calibri"/>
          <w:sz w:val="22"/>
          <w:szCs w:val="22"/>
        </w:rPr>
        <w:t>A</w:t>
      </w:r>
      <w:r w:rsidR="00E124E3" w:rsidRPr="00697884">
        <w:rPr>
          <w:rFonts w:ascii="Calibri" w:eastAsia="Calibri" w:hAnsi="Calibri" w:cs="Calibri"/>
          <w:sz w:val="22"/>
          <w:szCs w:val="22"/>
        </w:rPr>
        <w:t>/202</w:t>
      </w:r>
      <w:r w:rsidR="00697884" w:rsidRPr="00697884">
        <w:rPr>
          <w:rFonts w:ascii="Calibri" w:eastAsia="Calibri" w:hAnsi="Calibri" w:cs="Calibri"/>
          <w:sz w:val="22"/>
          <w:szCs w:val="22"/>
        </w:rPr>
        <w:t>5</w:t>
      </w:r>
    </w:p>
    <w:p w14:paraId="1912E77A" w14:textId="77777777" w:rsidR="007E13CB" w:rsidRPr="00E124E3" w:rsidRDefault="007E13CB" w:rsidP="007E13CB">
      <w:pPr>
        <w:jc w:val="both"/>
        <w:rPr>
          <w:rFonts w:ascii="Calibri" w:hAnsi="Calibri" w:cs="Calibri"/>
          <w:color w:val="000000"/>
          <w:sz w:val="22"/>
          <w:szCs w:val="22"/>
        </w:rPr>
      </w:pPr>
    </w:p>
    <w:p w14:paraId="0546ECCB" w14:textId="77777777" w:rsidR="007E13CB" w:rsidRPr="00E124E3" w:rsidRDefault="007E13CB" w:rsidP="007E13CB">
      <w:pPr>
        <w:jc w:val="both"/>
        <w:rPr>
          <w:rFonts w:ascii="Calibri" w:hAnsi="Calibri" w:cs="Calibri"/>
          <w:sz w:val="22"/>
          <w:szCs w:val="22"/>
          <w:lang w:eastAsia="pl-PL"/>
        </w:rPr>
      </w:pPr>
      <w:r w:rsidRPr="00E124E3">
        <w:rPr>
          <w:rFonts w:ascii="Calibri" w:hAnsi="Calibri" w:cs="Calibri"/>
          <w:color w:val="000000"/>
          <w:sz w:val="22"/>
          <w:szCs w:val="22"/>
        </w:rPr>
        <w:t xml:space="preserve">Oświadczam, że </w:t>
      </w:r>
      <w:r w:rsidRPr="00E124E3">
        <w:rPr>
          <w:rFonts w:ascii="Calibri" w:hAnsi="Calibri" w:cs="Calibri"/>
          <w:sz w:val="22"/>
          <w:szCs w:val="22"/>
          <w:lang w:eastAsia="pl-PL"/>
        </w:rPr>
        <w:t xml:space="preserve">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w:t>
      </w:r>
      <w:r w:rsidRPr="00E124E3">
        <w:rPr>
          <w:rFonts w:ascii="Calibri" w:hAnsi="Calibri" w:cs="Calibri"/>
          <w:sz w:val="22"/>
          <w:szCs w:val="22"/>
        </w:rPr>
        <w:t xml:space="preserve"> </w:t>
      </w:r>
    </w:p>
    <w:p w14:paraId="0CF6E770" w14:textId="77777777" w:rsidR="007E13CB" w:rsidRPr="00E124E3" w:rsidRDefault="007E13CB" w:rsidP="007E13CB">
      <w:pPr>
        <w:widowControl w:val="0"/>
        <w:tabs>
          <w:tab w:val="left" w:pos="778"/>
        </w:tabs>
        <w:spacing w:line="278" w:lineRule="exact"/>
        <w:rPr>
          <w:rFonts w:ascii="Calibri" w:eastAsia="Arial" w:hAnsi="Calibri" w:cs="Calibri"/>
          <w:color w:val="000000"/>
          <w:sz w:val="22"/>
          <w:szCs w:val="22"/>
          <w:lang w:eastAsia="pl-PL" w:bidi="pl-PL"/>
        </w:rPr>
      </w:pPr>
    </w:p>
    <w:p w14:paraId="7719764C" w14:textId="77777777" w:rsidR="007E13CB" w:rsidRPr="00E124E3" w:rsidRDefault="007E13CB" w:rsidP="007E13CB">
      <w:pPr>
        <w:autoSpaceDN w:val="0"/>
        <w:spacing w:after="200" w:line="276" w:lineRule="auto"/>
        <w:ind w:left="833" w:right="119" w:hanging="357"/>
        <w:jc w:val="both"/>
        <w:textAlignment w:val="baseline"/>
        <w:rPr>
          <w:rFonts w:ascii="Calibri" w:eastAsia="SimSun" w:hAnsi="Calibri" w:cs="Calibri"/>
          <w:color w:val="000000"/>
          <w:kern w:val="3"/>
          <w:sz w:val="22"/>
          <w:szCs w:val="22"/>
          <w:lang w:bidi="hi-IN"/>
        </w:rPr>
      </w:pPr>
    </w:p>
    <w:p w14:paraId="26DC2DCF" w14:textId="77777777" w:rsidR="007E13CB" w:rsidRPr="00E124E3" w:rsidRDefault="007E13CB" w:rsidP="007E13CB">
      <w:pPr>
        <w:autoSpaceDN w:val="0"/>
        <w:spacing w:after="200" w:line="276" w:lineRule="auto"/>
        <w:ind w:left="833" w:right="119" w:hanging="357"/>
        <w:jc w:val="both"/>
        <w:textAlignment w:val="baseline"/>
        <w:rPr>
          <w:rFonts w:ascii="Calibri" w:eastAsia="SimSun" w:hAnsi="Calibri" w:cs="Calibri"/>
          <w:color w:val="000000"/>
          <w:kern w:val="3"/>
          <w:sz w:val="22"/>
          <w:szCs w:val="22"/>
          <w:lang w:bidi="hi-IN"/>
        </w:rPr>
      </w:pPr>
    </w:p>
    <w:p w14:paraId="67D61CC3" w14:textId="77777777" w:rsidR="007E13CB" w:rsidRPr="00E124E3" w:rsidRDefault="007E13CB" w:rsidP="007E13CB">
      <w:pPr>
        <w:autoSpaceDN w:val="0"/>
        <w:spacing w:after="200" w:line="276" w:lineRule="auto"/>
        <w:ind w:left="833" w:right="119" w:hanging="357"/>
        <w:jc w:val="both"/>
        <w:textAlignment w:val="baseline"/>
        <w:rPr>
          <w:rFonts w:ascii="Calibri" w:eastAsia="SimSun" w:hAnsi="Calibri" w:cs="Calibri"/>
          <w:color w:val="000000"/>
          <w:kern w:val="3"/>
          <w:sz w:val="22"/>
          <w:szCs w:val="22"/>
          <w:lang w:bidi="hi-IN"/>
        </w:rPr>
      </w:pPr>
    </w:p>
    <w:p w14:paraId="1C1A5862" w14:textId="77777777" w:rsidR="007E13CB" w:rsidRPr="00E124E3" w:rsidRDefault="007E13CB" w:rsidP="007E13CB">
      <w:pPr>
        <w:autoSpaceDN w:val="0"/>
        <w:ind w:right="119"/>
        <w:jc w:val="both"/>
        <w:textAlignment w:val="baseline"/>
        <w:rPr>
          <w:rFonts w:ascii="Calibri" w:eastAsia="SimSun" w:hAnsi="Calibri" w:cs="Calibri"/>
          <w:color w:val="000000"/>
          <w:kern w:val="3"/>
          <w:sz w:val="22"/>
          <w:szCs w:val="22"/>
          <w:lang w:bidi="hi-IN"/>
        </w:rPr>
      </w:pPr>
      <w:r w:rsidRPr="00E124E3">
        <w:rPr>
          <w:rFonts w:ascii="Calibri" w:eastAsia="SimSun" w:hAnsi="Calibri" w:cs="Calibri"/>
          <w:color w:val="000000"/>
          <w:kern w:val="3"/>
          <w:sz w:val="22"/>
          <w:szCs w:val="22"/>
          <w:lang w:bidi="hi-IN"/>
        </w:rPr>
        <w:t xml:space="preserve">……………………………….. </w:t>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t xml:space="preserve">            </w:t>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t xml:space="preserve"> ………………………………..</w:t>
      </w:r>
    </w:p>
    <w:p w14:paraId="39BD5E86" w14:textId="77777777" w:rsidR="007E13CB" w:rsidRPr="00E124E3" w:rsidRDefault="007E13CB" w:rsidP="007E13CB">
      <w:pPr>
        <w:autoSpaceDN w:val="0"/>
        <w:ind w:right="119"/>
        <w:jc w:val="both"/>
        <w:textAlignment w:val="baseline"/>
        <w:rPr>
          <w:rFonts w:ascii="Calibri" w:eastAsia="SimSun" w:hAnsi="Calibri" w:cs="Calibri"/>
          <w:color w:val="000000"/>
          <w:kern w:val="3"/>
          <w:sz w:val="22"/>
          <w:szCs w:val="22"/>
          <w:lang w:bidi="hi-IN"/>
        </w:rPr>
      </w:pPr>
      <w:r w:rsidRPr="00E124E3">
        <w:rPr>
          <w:rFonts w:ascii="Calibri" w:eastAsia="SimSun" w:hAnsi="Calibri" w:cs="Calibri"/>
          <w:color w:val="000000"/>
          <w:kern w:val="3"/>
          <w:sz w:val="22"/>
          <w:szCs w:val="22"/>
          <w:lang w:bidi="hi-IN"/>
        </w:rPr>
        <w:t>miejscowość, data,</w:t>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t>podpis i pieczątka imienna</w:t>
      </w:r>
    </w:p>
    <w:p w14:paraId="30E019FD" w14:textId="77777777" w:rsidR="007E13CB" w:rsidRPr="00E124E3" w:rsidRDefault="007E13CB" w:rsidP="007E13CB">
      <w:pPr>
        <w:autoSpaceDN w:val="0"/>
        <w:ind w:right="119"/>
        <w:jc w:val="both"/>
        <w:textAlignment w:val="baseline"/>
        <w:rPr>
          <w:rFonts w:ascii="Calibri" w:eastAsia="SimSun" w:hAnsi="Calibri" w:cs="Calibri"/>
          <w:color w:val="000000"/>
          <w:kern w:val="3"/>
          <w:sz w:val="22"/>
          <w:szCs w:val="22"/>
          <w:lang w:bidi="hi-IN"/>
        </w:rPr>
      </w:pPr>
      <w:r w:rsidRPr="00E124E3">
        <w:rPr>
          <w:rFonts w:ascii="Calibri" w:eastAsia="SimSun" w:hAnsi="Calibri" w:cs="Calibri"/>
          <w:color w:val="000000"/>
          <w:kern w:val="3"/>
          <w:sz w:val="22"/>
          <w:szCs w:val="22"/>
          <w:lang w:bidi="hi-IN"/>
        </w:rPr>
        <w:t>pieczęć firmowa Wykonawcy</w:t>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r>
      <w:r w:rsidRPr="00E124E3">
        <w:rPr>
          <w:rFonts w:ascii="Calibri" w:eastAsia="SimSun" w:hAnsi="Calibri" w:cs="Calibri"/>
          <w:color w:val="000000"/>
          <w:kern w:val="3"/>
          <w:sz w:val="22"/>
          <w:szCs w:val="22"/>
          <w:lang w:bidi="hi-IN"/>
        </w:rPr>
        <w:tab/>
        <w:t>osoby upoważnionej</w:t>
      </w:r>
    </w:p>
    <w:p w14:paraId="2051DA8D" w14:textId="77777777" w:rsidR="007E13CB" w:rsidRPr="00E124E3" w:rsidRDefault="007E13CB" w:rsidP="007E13CB">
      <w:pPr>
        <w:autoSpaceDN w:val="0"/>
        <w:ind w:left="833" w:right="119" w:hanging="357"/>
        <w:jc w:val="both"/>
        <w:textAlignment w:val="baseline"/>
        <w:rPr>
          <w:rFonts w:ascii="Calibri" w:eastAsia="SimSun" w:hAnsi="Calibri" w:cs="Calibri"/>
          <w:color w:val="000000"/>
          <w:kern w:val="3"/>
          <w:sz w:val="22"/>
          <w:szCs w:val="22"/>
          <w:lang w:bidi="hi-IN"/>
        </w:rPr>
      </w:pPr>
    </w:p>
    <w:bookmarkEnd w:id="10"/>
    <w:p w14:paraId="7F3A0C51" w14:textId="77777777" w:rsidR="007E13CB" w:rsidRPr="00E124E3" w:rsidRDefault="007E13CB" w:rsidP="007E13CB">
      <w:pPr>
        <w:rPr>
          <w:rFonts w:ascii="Calibri" w:hAnsi="Calibri" w:cs="Calibri"/>
          <w:sz w:val="22"/>
          <w:szCs w:val="22"/>
        </w:rPr>
      </w:pPr>
    </w:p>
    <w:p w14:paraId="70F768FF" w14:textId="77777777" w:rsidR="007E13CB" w:rsidRPr="00E124E3" w:rsidRDefault="007E13CB" w:rsidP="007E13CB">
      <w:pPr>
        <w:rPr>
          <w:rFonts w:ascii="Calibri" w:hAnsi="Calibri" w:cs="Calibri"/>
          <w:sz w:val="22"/>
          <w:szCs w:val="22"/>
        </w:rPr>
      </w:pPr>
    </w:p>
    <w:p w14:paraId="5E83FC4A" w14:textId="77777777" w:rsidR="007E13CB" w:rsidRPr="00E124E3" w:rsidRDefault="007E13CB" w:rsidP="007E13CB">
      <w:pPr>
        <w:rPr>
          <w:rFonts w:ascii="Calibri" w:hAnsi="Calibri" w:cs="Calibri"/>
          <w:sz w:val="22"/>
          <w:szCs w:val="22"/>
          <w:lang w:eastAsia="ar-SA"/>
        </w:rPr>
      </w:pPr>
      <w:r w:rsidRPr="00E124E3">
        <w:rPr>
          <w:rFonts w:ascii="Calibri" w:hAnsi="Calibri" w:cs="Calibri"/>
          <w:sz w:val="22"/>
          <w:szCs w:val="22"/>
          <w:lang w:eastAsia="ar-SA"/>
        </w:rPr>
        <w:t xml:space="preserve"> </w:t>
      </w:r>
    </w:p>
    <w:p w14:paraId="08729441" w14:textId="77777777" w:rsidR="007E13CB" w:rsidRPr="00E124E3" w:rsidRDefault="007E13CB" w:rsidP="007E13CB">
      <w:pPr>
        <w:rPr>
          <w:rFonts w:ascii="Calibri" w:hAnsi="Calibri" w:cs="Calibri"/>
          <w:b/>
          <w:sz w:val="22"/>
          <w:szCs w:val="22"/>
        </w:rPr>
      </w:pPr>
    </w:p>
    <w:bookmarkEnd w:id="9"/>
    <w:p w14:paraId="2EAE2E46" w14:textId="77777777" w:rsidR="00813729" w:rsidRPr="00E124E3" w:rsidRDefault="00813729" w:rsidP="000C1766">
      <w:pPr>
        <w:rPr>
          <w:rFonts w:ascii="Calibri" w:eastAsia="SimSun" w:hAnsi="Calibri" w:cs="Calibri"/>
          <w:kern w:val="1"/>
          <w:sz w:val="22"/>
          <w:szCs w:val="22"/>
          <w:lang w:eastAsia="hi-IN" w:bidi="hi-IN"/>
        </w:rPr>
      </w:pPr>
    </w:p>
    <w:p w14:paraId="6B31F0CB" w14:textId="77777777" w:rsidR="00431579" w:rsidRPr="00E124E3" w:rsidRDefault="00431579" w:rsidP="000C1766">
      <w:pPr>
        <w:rPr>
          <w:rFonts w:ascii="Calibri" w:hAnsi="Calibri" w:cs="Calibri"/>
          <w:color w:val="FF0000"/>
          <w:sz w:val="22"/>
          <w:szCs w:val="22"/>
        </w:rPr>
      </w:pPr>
    </w:p>
    <w:p w14:paraId="75EF92E1" w14:textId="77777777" w:rsidR="001240CA" w:rsidRPr="00E124E3" w:rsidRDefault="001240CA" w:rsidP="007E13CB">
      <w:pPr>
        <w:rPr>
          <w:rFonts w:ascii="Calibri" w:hAnsi="Calibri" w:cs="Calibri"/>
          <w:sz w:val="22"/>
          <w:szCs w:val="22"/>
        </w:rPr>
      </w:pPr>
    </w:p>
    <w:p w14:paraId="02E2BA9A" w14:textId="77777777" w:rsidR="0031244D" w:rsidRPr="00E124E3" w:rsidRDefault="0031244D" w:rsidP="001240CA">
      <w:pPr>
        <w:ind w:left="5245"/>
        <w:rPr>
          <w:rFonts w:ascii="Calibri" w:hAnsi="Calibri" w:cs="Calibri"/>
          <w:sz w:val="22"/>
          <w:szCs w:val="22"/>
        </w:rPr>
      </w:pPr>
    </w:p>
    <w:sectPr w:rsidR="0031244D" w:rsidRPr="00E124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6026" w14:textId="77777777" w:rsidR="009A3138" w:rsidRDefault="009A3138">
      <w:r>
        <w:separator/>
      </w:r>
    </w:p>
  </w:endnote>
  <w:endnote w:type="continuationSeparator" w:id="0">
    <w:p w14:paraId="63A52A69" w14:textId="77777777" w:rsidR="009A3138" w:rsidRDefault="009A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Sans">
    <w:altName w:val="Times New Roman"/>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Univers-PL">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Andale Sans UI">
    <w:altName w:val="Arial Unicode MS"/>
    <w:charset w:val="00"/>
    <w:family w:val="auto"/>
    <w:pitch w:val="variable"/>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61B4" w14:textId="77777777" w:rsidR="00A34986" w:rsidRDefault="00A34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6B8B" w14:textId="77777777" w:rsidR="00A34986" w:rsidRDefault="00A349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621E" w14:textId="77777777" w:rsidR="00A34986" w:rsidRDefault="00A349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1A54" w14:textId="77777777" w:rsidR="009A3138" w:rsidRDefault="009A3138">
      <w:r>
        <w:separator/>
      </w:r>
    </w:p>
  </w:footnote>
  <w:footnote w:type="continuationSeparator" w:id="0">
    <w:p w14:paraId="2070B417" w14:textId="77777777" w:rsidR="009A3138" w:rsidRDefault="009A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202F" w14:textId="77777777" w:rsidR="00A34986" w:rsidRDefault="00A349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2CAA" w14:textId="77777777" w:rsidR="00A34986" w:rsidRDefault="00AD4E62" w:rsidP="000B1FF3">
    <w:pPr>
      <w:pStyle w:val="Nagwek"/>
      <w:jc w:val="center"/>
    </w:pPr>
    <w:r>
      <w:rPr>
        <w:noProof/>
      </w:rPr>
      <mc:AlternateContent>
        <mc:Choice Requires="wps">
          <w:drawing>
            <wp:anchor distT="0" distB="0" distL="114300" distR="114300" simplePos="0" relativeHeight="251657728" behindDoc="1" locked="0" layoutInCell="1" allowOverlap="1" wp14:anchorId="378DD192" wp14:editId="56ADAAA6">
              <wp:simplePos x="0" y="0"/>
              <wp:positionH relativeFrom="page">
                <wp:posOffset>-2540</wp:posOffset>
              </wp:positionH>
              <wp:positionV relativeFrom="page">
                <wp:posOffset>0</wp:posOffset>
              </wp:positionV>
              <wp:extent cx="549275" cy="2192020"/>
              <wp:effectExtent l="19050" t="0" r="3175" b="0"/>
              <wp:wrapNone/>
              <wp:docPr id="134261296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1540000">
                        <a:off x="0" y="0"/>
                        <a:ext cx="549275" cy="2192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FC16004" w14:textId="77777777" w:rsidR="00A34986" w:rsidRDefault="00A34986">
                          <w:pPr>
                            <w:tabs>
                              <w:tab w:val="center" w:pos="4536"/>
                              <w:tab w:val="right" w:pos="9072"/>
                            </w:tabs>
                            <w:overflowPunct w:val="0"/>
                            <w:rPr>
                              <w:rFonts w:ascii="Cambria" w:hAnsi="Cambria" w:cs="Cambria"/>
                              <w:kern w:val="2"/>
                              <w:sz w:val="22"/>
                              <w:szCs w:val="22"/>
                            </w:rPr>
                          </w:pPr>
                        </w:p>
                      </w:txbxContent>
                    </wps:txbx>
                    <wps:bodyPr rot="0" vert="horz" wrap="square" lIns="45720" tIns="91440" rIns="45720" bIns="9144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78DD192" id="_x0000_t202" coordsize="21600,21600" o:spt="202" path="m,l,21600r21600,l21600,xe">
              <v:stroke joinstyle="miter"/>
              <v:path gradientshapeok="t" o:connecttype="rect"/>
            </v:shapetype>
            <v:shape id=" 1" o:spid="_x0000_s1026" type="#_x0000_t202" style="position:absolute;left:0;text-align:left;margin-left:-.2pt;margin-top:0;width:43.25pt;height:172.6pt;rotation:-1;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" filled="f" stroked="f" strokecolor="#3465a4">
              <v:stroke joinstyle="round"/>
              <v:path arrowok="t"/>
              <v:textbox inset="3.6pt,7.2pt,3.6pt,7.2pt">
                <w:txbxContent>
                  <w:p w14:paraId="5FC16004" w14:textId="77777777" w:rsidR="00A34986" w:rsidRDefault="00A34986">
                    <w:pPr>
                      <w:tabs>
                        <w:tab w:val="center" w:pos="4536"/>
                        <w:tab w:val="right" w:pos="9072"/>
                      </w:tabs>
                      <w:overflowPunct w:val="0"/>
                      <w:rPr>
                        <w:rFonts w:ascii="Cambria" w:hAnsi="Cambria" w:cs="Cambria"/>
                        <w:kern w:val="2"/>
                        <w:sz w:val="22"/>
                        <w:szCs w:val="22"/>
                      </w:rPr>
                    </w:pPr>
                  </w:p>
                </w:txbxContent>
              </v:textbox>
              <w10:wrap anchorx="page" anchory="page"/>
            </v:shape>
          </w:pict>
        </mc:Fallback>
      </mc:AlternateContent>
    </w:r>
    <w:r w:rsidRPr="00470A60">
      <w:rPr>
        <w:b/>
        <w:noProof/>
        <w:sz w:val="20"/>
        <w:szCs w:val="20"/>
        <w:lang w:eastAsia="pl-PL"/>
      </w:rPr>
      <w:drawing>
        <wp:inline distT="0" distB="0" distL="0" distR="0" wp14:anchorId="5F788FA0" wp14:editId="2F2AC77D">
          <wp:extent cx="4533265" cy="732790"/>
          <wp:effectExtent l="0" t="0" r="0" b="0"/>
          <wp:docPr id="1" name="Obraz 1" descr="oznaczenia_efs_black_0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znaczenia_efs_black_01-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265" cy="732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75AC" w14:textId="77777777" w:rsidR="00A34986" w:rsidRDefault="00A349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578"/>
        </w:tabs>
        <w:ind w:left="-146" w:hanging="432"/>
      </w:pPr>
      <w:rPr>
        <w:rFonts w:ascii="Times New Roman" w:eastAsia="SimSun" w:hAnsi="Times New Roman" w:cs="Times New Roman" w:hint="default"/>
        <w:color w:val="000000"/>
        <w:kern w:val="2"/>
        <w:sz w:val="22"/>
        <w:szCs w:val="22"/>
        <w:lang w:eastAsia="zh-CN" w:bidi="hi-IN"/>
      </w:rPr>
    </w:lvl>
    <w:lvl w:ilvl="1">
      <w:start w:val="1"/>
      <w:numFmt w:val="none"/>
      <w:suff w:val="nothing"/>
      <w:lvlText w:val=""/>
      <w:lvlJc w:val="left"/>
      <w:pPr>
        <w:tabs>
          <w:tab w:val="num" w:pos="-578"/>
        </w:tabs>
        <w:ind w:left="-578" w:firstLine="0"/>
      </w:pPr>
    </w:lvl>
    <w:lvl w:ilvl="2">
      <w:start w:val="1"/>
      <w:numFmt w:val="none"/>
      <w:pStyle w:val="Nagwek3"/>
      <w:suff w:val="nothing"/>
      <w:lvlText w:val=""/>
      <w:lvlJc w:val="left"/>
      <w:pPr>
        <w:tabs>
          <w:tab w:val="num" w:pos="-578"/>
        </w:tabs>
        <w:ind w:left="142" w:hanging="720"/>
      </w:pPr>
    </w:lvl>
    <w:lvl w:ilvl="3">
      <w:start w:val="1"/>
      <w:numFmt w:val="none"/>
      <w:suff w:val="nothing"/>
      <w:lvlText w:val=""/>
      <w:lvlJc w:val="left"/>
      <w:pPr>
        <w:tabs>
          <w:tab w:val="num" w:pos="-578"/>
        </w:tabs>
        <w:ind w:left="-578" w:firstLine="0"/>
      </w:pPr>
    </w:lvl>
    <w:lvl w:ilvl="4">
      <w:start w:val="1"/>
      <w:numFmt w:val="none"/>
      <w:suff w:val="nothing"/>
      <w:lvlText w:val=""/>
      <w:lvlJc w:val="left"/>
      <w:pPr>
        <w:tabs>
          <w:tab w:val="num" w:pos="-578"/>
        </w:tabs>
        <w:ind w:left="-578" w:firstLine="0"/>
      </w:pPr>
    </w:lvl>
    <w:lvl w:ilvl="5">
      <w:start w:val="1"/>
      <w:numFmt w:val="none"/>
      <w:suff w:val="nothing"/>
      <w:lvlText w:val=""/>
      <w:lvlJc w:val="left"/>
      <w:pPr>
        <w:tabs>
          <w:tab w:val="num" w:pos="-578"/>
        </w:tabs>
        <w:ind w:left="-578" w:firstLine="0"/>
      </w:pPr>
    </w:lvl>
    <w:lvl w:ilvl="6">
      <w:start w:val="1"/>
      <w:numFmt w:val="none"/>
      <w:suff w:val="nothing"/>
      <w:lvlText w:val=""/>
      <w:lvlJc w:val="left"/>
      <w:pPr>
        <w:tabs>
          <w:tab w:val="num" w:pos="-578"/>
        </w:tabs>
        <w:ind w:left="-578" w:firstLine="0"/>
      </w:pPr>
    </w:lvl>
    <w:lvl w:ilvl="7">
      <w:start w:val="1"/>
      <w:numFmt w:val="none"/>
      <w:suff w:val="nothing"/>
      <w:lvlText w:val=""/>
      <w:lvlJc w:val="left"/>
      <w:pPr>
        <w:tabs>
          <w:tab w:val="num" w:pos="-578"/>
        </w:tabs>
        <w:ind w:left="-578" w:firstLine="0"/>
      </w:pPr>
    </w:lvl>
    <w:lvl w:ilvl="8">
      <w:start w:val="1"/>
      <w:numFmt w:val="none"/>
      <w:suff w:val="nothing"/>
      <w:lvlText w:val=""/>
      <w:lvlJc w:val="left"/>
      <w:pPr>
        <w:tabs>
          <w:tab w:val="num" w:pos="-578"/>
        </w:tabs>
        <w:ind w:left="-578" w:firstLine="0"/>
      </w:pPr>
    </w:lvl>
  </w:abstractNum>
  <w:abstractNum w:abstractNumId="1" w15:restartNumberingAfterBreak="0">
    <w:nsid w:val="00000002"/>
    <w:multiLevelType w:val="singleLevel"/>
    <w:tmpl w:val="00000002"/>
    <w:name w:val="WW8Num3"/>
    <w:lvl w:ilvl="0">
      <w:start w:val="1"/>
      <w:numFmt w:val="lowerLetter"/>
      <w:lvlText w:val="%1)"/>
      <w:lvlJc w:val="left"/>
      <w:pPr>
        <w:tabs>
          <w:tab w:val="num" w:pos="0"/>
        </w:tabs>
        <w:ind w:left="720" w:hanging="360"/>
      </w:pPr>
      <w:rPr>
        <w:rFonts w:ascii="Calibri" w:eastAsia="Calibri" w:hAnsi="Calibri" w:cs="Calibri"/>
        <w:b/>
        <w:sz w:val="22"/>
        <w:szCs w:val="22"/>
        <w:lang w:eastAsia="en-US"/>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0"/>
        </w:tabs>
        <w:ind w:left="720" w:hanging="360"/>
      </w:pPr>
      <w:rPr>
        <w:rFonts w:ascii="Times New Roman" w:eastAsia="Calibri" w:hAnsi="Times New Roman" w:cs="Times New Roman" w:hint="default"/>
        <w:b/>
        <w:color w:val="auto"/>
        <w:sz w:val="22"/>
        <w:szCs w:val="22"/>
        <w:lang w:eastAsia="en-U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146" w:hanging="360"/>
      </w:pPr>
      <w:rPr>
        <w:rFonts w:ascii="Times New Roman" w:hAnsi="Times New Roman" w:cs="Calibri"/>
        <w:bCs/>
        <w:color w:val="000000"/>
        <w:kern w:val="2"/>
        <w:sz w:val="22"/>
        <w:szCs w:val="22"/>
        <w:lang w:eastAsia="zh-CN" w:bidi="hi-IN"/>
      </w:rPr>
    </w:lvl>
  </w:abstractNum>
  <w:abstractNum w:abstractNumId="4" w15:restartNumberingAfterBreak="0">
    <w:nsid w:val="00000006"/>
    <w:multiLevelType w:val="singleLevel"/>
    <w:tmpl w:val="00000006"/>
    <w:name w:val="WW8Num7"/>
    <w:lvl w:ilvl="0">
      <w:start w:val="1"/>
      <w:numFmt w:val="upperLetter"/>
      <w:lvlText w:val="%1."/>
      <w:lvlJc w:val="left"/>
      <w:pPr>
        <w:tabs>
          <w:tab w:val="num" w:pos="0"/>
        </w:tabs>
        <w:ind w:left="720" w:hanging="360"/>
      </w:pPr>
      <w:rPr>
        <w:rFonts w:ascii="Calibri" w:eastAsia="SimSun" w:hAnsi="Calibri" w:cs="Arial"/>
        <w:b/>
        <w:color w:val="000000"/>
        <w:kern w:val="2"/>
        <w:sz w:val="22"/>
        <w:szCs w:val="22"/>
        <w:lang w:eastAsia="zh-CN" w:bidi="hi-IN"/>
      </w:rPr>
    </w:lvl>
  </w:abstractNum>
  <w:abstractNum w:abstractNumId="5" w15:restartNumberingAfterBreak="0">
    <w:nsid w:val="00000007"/>
    <w:multiLevelType w:val="singleLevel"/>
    <w:tmpl w:val="00000007"/>
    <w:name w:val="WW8Num8"/>
    <w:lvl w:ilvl="0">
      <w:start w:val="1"/>
      <w:numFmt w:val="lowerLetter"/>
      <w:lvlText w:val="%1)"/>
      <w:lvlJc w:val="left"/>
      <w:pPr>
        <w:tabs>
          <w:tab w:val="num" w:pos="0"/>
        </w:tabs>
        <w:ind w:left="1440" w:hanging="360"/>
      </w:pPr>
      <w:rPr>
        <w:rFonts w:ascii="Calibri" w:eastAsia="Calibri" w:hAnsi="Calibri" w:cs="Calibri" w:hint="default"/>
        <w:color w:val="auto"/>
        <w:sz w:val="22"/>
        <w:szCs w:val="22"/>
        <w:lang w:eastAsia="en-US"/>
      </w:rPr>
    </w:lvl>
  </w:abstractNum>
  <w:abstractNum w:abstractNumId="6" w15:restartNumberingAfterBreak="0">
    <w:nsid w:val="00000008"/>
    <w:multiLevelType w:val="singleLevel"/>
    <w:tmpl w:val="00000008"/>
    <w:name w:val="WW8Num9"/>
    <w:lvl w:ilvl="0">
      <w:start w:val="1"/>
      <w:numFmt w:val="lowerLetter"/>
      <w:lvlText w:val="%1)"/>
      <w:lvlJc w:val="left"/>
      <w:pPr>
        <w:tabs>
          <w:tab w:val="num" w:pos="0"/>
        </w:tabs>
        <w:ind w:left="1440" w:hanging="360"/>
      </w:pPr>
      <w:rPr>
        <w:rFonts w:ascii="Times New Roman" w:eastAsia="Calibri" w:hAnsi="Times New Roman" w:cs="Times New Roman" w:hint="default"/>
        <w:sz w:val="22"/>
        <w:szCs w:val="22"/>
        <w:lang w:eastAsia="en-US"/>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1146" w:hanging="360"/>
      </w:pPr>
      <w:rPr>
        <w:rFonts w:ascii="Times New Roman" w:hAnsi="Times New Roman" w:cs="Times New Roman" w:hint="default"/>
      </w:rPr>
    </w:lvl>
  </w:abstractNum>
  <w:abstractNum w:abstractNumId="8" w15:restartNumberingAfterBreak="0">
    <w:nsid w:val="0000000B"/>
    <w:multiLevelType w:val="singleLevel"/>
    <w:tmpl w:val="0000000B"/>
    <w:name w:val="WW8Num12"/>
    <w:lvl w:ilvl="0">
      <w:start w:val="1"/>
      <w:numFmt w:val="decimal"/>
      <w:lvlText w:val="%1."/>
      <w:lvlJc w:val="left"/>
      <w:pPr>
        <w:tabs>
          <w:tab w:val="num" w:pos="0"/>
        </w:tabs>
        <w:ind w:left="720" w:hanging="360"/>
      </w:pPr>
      <w:rPr>
        <w:rFonts w:ascii="Times New Roman" w:eastAsia="Verdana" w:hAnsi="Times New Roman" w:cs="Times New Roman" w:hint="default"/>
        <w:sz w:val="18"/>
        <w:szCs w:val="18"/>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1080" w:hanging="360"/>
      </w:pPr>
      <w:rPr>
        <w:rFonts w:ascii="Times New Roman" w:hAnsi="Times New Roman" w:cs="Times New Roman" w:hint="default"/>
        <w:color w:val="auto"/>
      </w:rPr>
    </w:lvl>
  </w:abstractNum>
  <w:abstractNum w:abstractNumId="10" w15:restartNumberingAfterBreak="0">
    <w:nsid w:val="0000000D"/>
    <w:multiLevelType w:val="singleLevel"/>
    <w:tmpl w:val="0000000D"/>
    <w:name w:val="WW8Num14"/>
    <w:lvl w:ilvl="0">
      <w:start w:val="1"/>
      <w:numFmt w:val="upperRoman"/>
      <w:lvlText w:val="%1."/>
      <w:lvlJc w:val="right"/>
      <w:pPr>
        <w:tabs>
          <w:tab w:val="num" w:pos="0"/>
        </w:tabs>
        <w:ind w:left="720" w:hanging="360"/>
      </w:pPr>
    </w:lvl>
  </w:abstractNum>
  <w:abstractNum w:abstractNumId="11" w15:restartNumberingAfterBreak="0">
    <w:nsid w:val="0000000E"/>
    <w:multiLevelType w:val="singleLevel"/>
    <w:tmpl w:val="0000000E"/>
    <w:name w:val="WW8Num15"/>
    <w:lvl w:ilvl="0">
      <w:start w:val="1"/>
      <w:numFmt w:val="decimal"/>
      <w:lvlText w:val="%1."/>
      <w:lvlJc w:val="left"/>
      <w:pPr>
        <w:tabs>
          <w:tab w:val="num" w:pos="0"/>
        </w:tabs>
        <w:ind w:left="720" w:hanging="360"/>
      </w:pPr>
      <w:rPr>
        <w:rFonts w:ascii="Calibri" w:eastAsia="Calibri" w:hAnsi="Calibri" w:cs="Calibri" w:hint="default"/>
        <w:sz w:val="22"/>
        <w:szCs w:val="22"/>
        <w:lang w:eastAsia="en-US"/>
      </w:rPr>
    </w:lvl>
  </w:abstractNum>
  <w:abstractNum w:abstractNumId="12" w15:restartNumberingAfterBreak="0">
    <w:nsid w:val="0000000F"/>
    <w:multiLevelType w:val="singleLevel"/>
    <w:tmpl w:val="0000000F"/>
    <w:name w:val="WW8Num16"/>
    <w:lvl w:ilvl="0">
      <w:start w:val="1"/>
      <w:numFmt w:val="decimal"/>
      <w:lvlText w:val="%1."/>
      <w:lvlJc w:val="left"/>
      <w:pPr>
        <w:tabs>
          <w:tab w:val="num" w:pos="0"/>
        </w:tabs>
        <w:ind w:left="1080" w:hanging="360"/>
      </w:pPr>
      <w:rPr>
        <w:rFonts w:ascii="Calibri" w:eastAsia="Calibri" w:hAnsi="Calibri" w:cs="Calibri" w:hint="default"/>
        <w:sz w:val="22"/>
        <w:szCs w:val="22"/>
        <w:lang w:eastAsia="en-US"/>
      </w:rPr>
    </w:lvl>
  </w:abstractNum>
  <w:abstractNum w:abstractNumId="13" w15:restartNumberingAfterBreak="0">
    <w:nsid w:val="00000010"/>
    <w:multiLevelType w:val="singleLevel"/>
    <w:tmpl w:val="F1FABA3E"/>
    <w:name w:val="WW8Num17"/>
    <w:lvl w:ilvl="0">
      <w:start w:val="1"/>
      <w:numFmt w:val="upperLetter"/>
      <w:lvlText w:val="%1."/>
      <w:lvlJc w:val="left"/>
      <w:pPr>
        <w:tabs>
          <w:tab w:val="num" w:pos="0"/>
        </w:tabs>
        <w:ind w:left="1440" w:hanging="360"/>
      </w:pPr>
      <w:rPr>
        <w:rFonts w:ascii="Calibri" w:hAnsi="Calibri" w:cs="Calibri" w:hint="default"/>
      </w:rPr>
    </w:lvl>
  </w:abstractNum>
  <w:abstractNum w:abstractNumId="14" w15:restartNumberingAfterBreak="0">
    <w:nsid w:val="00000013"/>
    <w:multiLevelType w:val="singleLevel"/>
    <w:tmpl w:val="00000013"/>
    <w:name w:val="WW8Num20"/>
    <w:lvl w:ilvl="0">
      <w:start w:val="1"/>
      <w:numFmt w:val="lowerLetter"/>
      <w:lvlText w:val="%1."/>
      <w:lvlJc w:val="left"/>
      <w:pPr>
        <w:tabs>
          <w:tab w:val="num" w:pos="0"/>
        </w:tabs>
        <w:ind w:left="1440" w:hanging="360"/>
      </w:pPr>
      <w:rPr>
        <w:rFonts w:ascii="Calibri" w:eastAsia="Calibri" w:hAnsi="Calibri" w:cs="Calibri" w:hint="default"/>
        <w:sz w:val="22"/>
        <w:szCs w:val="22"/>
        <w:lang w:eastAsia="en-US"/>
      </w:rPr>
    </w:lvl>
  </w:abstractNum>
  <w:abstractNum w:abstractNumId="15" w15:restartNumberingAfterBreak="0">
    <w:nsid w:val="00000014"/>
    <w:multiLevelType w:val="singleLevel"/>
    <w:tmpl w:val="00000014"/>
    <w:name w:val="WW8Num21"/>
    <w:lvl w:ilvl="0">
      <w:start w:val="1"/>
      <w:numFmt w:val="bullet"/>
      <w:lvlText w:val=""/>
      <w:lvlJc w:val="left"/>
      <w:pPr>
        <w:tabs>
          <w:tab w:val="num" w:pos="0"/>
        </w:tabs>
        <w:ind w:left="1080" w:hanging="360"/>
      </w:pPr>
      <w:rPr>
        <w:rFonts w:ascii="Symbol" w:hAnsi="Symbol" w:cs="Arial" w:hint="default"/>
        <w:color w:val="000000"/>
        <w:sz w:val="22"/>
        <w:szCs w:val="22"/>
        <w:lang w:eastAsia="en-US"/>
      </w:rPr>
    </w:lvl>
  </w:abstractNum>
  <w:abstractNum w:abstractNumId="16" w15:restartNumberingAfterBreak="0">
    <w:nsid w:val="00000015"/>
    <w:multiLevelType w:val="multilevel"/>
    <w:tmpl w:val="19AC3294"/>
    <w:name w:val="WW8Num22"/>
    <w:lvl w:ilvl="0">
      <w:start w:val="1"/>
      <w:numFmt w:val="decimal"/>
      <w:lvlText w:val="%1."/>
      <w:lvlJc w:val="left"/>
      <w:pPr>
        <w:tabs>
          <w:tab w:val="num" w:pos="0"/>
        </w:tabs>
        <w:ind w:left="720" w:hanging="360"/>
      </w:pPr>
      <w:rPr>
        <w:rFonts w:ascii="Calibri" w:eastAsia="Calibri" w:hAnsi="Calibri" w:cs="Calibri" w:hint="default"/>
        <w:i/>
        <w:color w:val="000000"/>
        <w:sz w:val="22"/>
        <w:szCs w:val="22"/>
        <w:lang w:eastAsia="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0000016"/>
    <w:multiLevelType w:val="singleLevel"/>
    <w:tmpl w:val="00000016"/>
    <w:name w:val="WW8Num23"/>
    <w:lvl w:ilvl="0">
      <w:start w:val="1"/>
      <w:numFmt w:val="decimal"/>
      <w:lvlText w:val="%1."/>
      <w:lvlJc w:val="left"/>
      <w:pPr>
        <w:tabs>
          <w:tab w:val="num" w:pos="0"/>
        </w:tabs>
        <w:ind w:left="720" w:hanging="360"/>
      </w:pPr>
      <w:rPr>
        <w:rFonts w:ascii="Calibri" w:eastAsia="Calibri" w:hAnsi="Calibri" w:cs="Arial" w:hint="default"/>
        <w:sz w:val="22"/>
        <w:szCs w:val="22"/>
        <w:lang w:eastAsia="en-US"/>
      </w:rPr>
    </w:lvl>
  </w:abstractNum>
  <w:abstractNum w:abstractNumId="18" w15:restartNumberingAfterBreak="0">
    <w:nsid w:val="00000017"/>
    <w:multiLevelType w:val="singleLevel"/>
    <w:tmpl w:val="5D68DAE2"/>
    <w:name w:val="WW8Num24"/>
    <w:lvl w:ilvl="0">
      <w:start w:val="1"/>
      <w:numFmt w:val="lowerLetter"/>
      <w:lvlText w:val="%1)"/>
      <w:lvlJc w:val="left"/>
      <w:pPr>
        <w:tabs>
          <w:tab w:val="num" w:pos="0"/>
        </w:tabs>
        <w:ind w:left="1440" w:hanging="360"/>
      </w:pPr>
      <w:rPr>
        <w:rFonts w:ascii="Calibri" w:eastAsia="Calibri" w:hAnsi="Calibri" w:cs="Calibri"/>
      </w:rPr>
    </w:lvl>
  </w:abstractNum>
  <w:abstractNum w:abstractNumId="19" w15:restartNumberingAfterBreak="0">
    <w:nsid w:val="00000018"/>
    <w:multiLevelType w:val="multilevel"/>
    <w:tmpl w:val="00000018"/>
    <w:name w:val="WW8Num25"/>
    <w:lvl w:ilvl="0">
      <w:start w:val="1"/>
      <w:numFmt w:val="lowerLetter"/>
      <w:lvlText w:val="%1)"/>
      <w:lvlJc w:val="left"/>
      <w:pPr>
        <w:tabs>
          <w:tab w:val="num" w:pos="0"/>
        </w:tabs>
        <w:ind w:left="1800" w:hanging="360"/>
      </w:pPr>
      <w:rPr>
        <w:rFonts w:ascii="Calibri" w:eastAsia="Calibri" w:hAnsi="Calibri" w:cs="Calibri"/>
        <w:sz w:val="22"/>
        <w:szCs w:val="22"/>
        <w:lang w:eastAsia="en-US"/>
      </w:rPr>
    </w:lvl>
    <w:lvl w:ilvl="1">
      <w:start w:val="1"/>
      <w:numFmt w:val="lowerLetter"/>
      <w:lvlText w:val="%2)"/>
      <w:lvlJc w:val="left"/>
      <w:pPr>
        <w:tabs>
          <w:tab w:val="num" w:pos="0"/>
        </w:tabs>
        <w:ind w:left="2520" w:hanging="360"/>
      </w:pPr>
    </w:lvl>
    <w:lvl w:ilvl="2">
      <w:start w:val="1"/>
      <w:numFmt w:val="decimal"/>
      <w:lvlText w:val="%3."/>
      <w:lvlJc w:val="left"/>
      <w:pPr>
        <w:tabs>
          <w:tab w:val="num" w:pos="0"/>
        </w:tabs>
        <w:ind w:left="3420" w:hanging="36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0" w15:restartNumberingAfterBreak="0">
    <w:nsid w:val="00000019"/>
    <w:multiLevelType w:val="singleLevel"/>
    <w:tmpl w:val="00000019"/>
    <w:name w:val="WW8Num26"/>
    <w:lvl w:ilvl="0">
      <w:start w:val="1"/>
      <w:numFmt w:val="decimal"/>
      <w:lvlText w:val="%1."/>
      <w:lvlJc w:val="left"/>
      <w:pPr>
        <w:tabs>
          <w:tab w:val="num" w:pos="0"/>
        </w:tabs>
        <w:ind w:left="1287" w:hanging="360"/>
      </w:pPr>
      <w:rPr>
        <w:rFonts w:ascii="Calibri" w:hAnsi="Calibri" w:cs="Arial"/>
        <w:sz w:val="22"/>
        <w:szCs w:val="22"/>
      </w:rPr>
    </w:lvl>
  </w:abstractNum>
  <w:abstractNum w:abstractNumId="21" w15:restartNumberingAfterBreak="0">
    <w:nsid w:val="0000001A"/>
    <w:multiLevelType w:val="singleLevel"/>
    <w:tmpl w:val="0000001A"/>
    <w:name w:val="WW8Num27"/>
    <w:lvl w:ilvl="0">
      <w:start w:val="1"/>
      <w:numFmt w:val="decimal"/>
      <w:lvlText w:val="%1."/>
      <w:lvlJc w:val="left"/>
      <w:pPr>
        <w:tabs>
          <w:tab w:val="num" w:pos="0"/>
        </w:tabs>
        <w:ind w:left="1080" w:hanging="360"/>
      </w:pPr>
      <w:rPr>
        <w:rFonts w:hint="default"/>
        <w:kern w:val="2"/>
        <w:lang w:bidi="hi-IN"/>
      </w:rPr>
    </w:lvl>
  </w:abstractNum>
  <w:abstractNum w:abstractNumId="22" w15:restartNumberingAfterBreak="0">
    <w:nsid w:val="0000001B"/>
    <w:multiLevelType w:val="multilevel"/>
    <w:tmpl w:val="0000001B"/>
    <w:name w:val="WW8Num28"/>
    <w:lvl w:ilvl="0">
      <w:start w:val="1"/>
      <w:numFmt w:val="decimal"/>
      <w:lvlText w:val="%1."/>
      <w:lvlJc w:val="left"/>
      <w:pPr>
        <w:tabs>
          <w:tab w:val="num" w:pos="0"/>
        </w:tabs>
        <w:ind w:left="0" w:firstLine="0"/>
      </w:pPr>
      <w:rPr>
        <w:rFonts w:ascii="Calibri" w:eastAsia="Calibri" w:hAnsi="Calibri" w:cs="Calibri"/>
        <w:bCs/>
        <w:kern w:val="2"/>
        <w:sz w:val="22"/>
        <w:szCs w:val="22"/>
        <w:lang w:eastAsia="en-US" w:bidi="hi-IN"/>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3" w15:restartNumberingAfterBreak="0">
    <w:nsid w:val="0000001C"/>
    <w:multiLevelType w:val="singleLevel"/>
    <w:tmpl w:val="0000001C"/>
    <w:name w:val="WW8Num29"/>
    <w:lvl w:ilvl="0">
      <w:start w:val="1"/>
      <w:numFmt w:val="bullet"/>
      <w:lvlText w:val=""/>
      <w:lvlJc w:val="left"/>
      <w:pPr>
        <w:tabs>
          <w:tab w:val="num" w:pos="0"/>
        </w:tabs>
        <w:ind w:left="1440" w:hanging="360"/>
      </w:pPr>
      <w:rPr>
        <w:rFonts w:ascii="Symbol" w:hAnsi="Symbol" w:cs="Symbol"/>
        <w:b w:val="0"/>
      </w:rPr>
    </w:lvl>
  </w:abstractNum>
  <w:abstractNum w:abstractNumId="24" w15:restartNumberingAfterBreak="0">
    <w:nsid w:val="0000001D"/>
    <w:multiLevelType w:val="singleLevel"/>
    <w:tmpl w:val="0000001D"/>
    <w:name w:val="WW8Num33"/>
    <w:lvl w:ilvl="0">
      <w:start w:val="1"/>
      <w:numFmt w:val="bullet"/>
      <w:lvlText w:val=""/>
      <w:lvlJc w:val="left"/>
      <w:pPr>
        <w:tabs>
          <w:tab w:val="num" w:pos="0"/>
        </w:tabs>
        <w:ind w:left="1440" w:hanging="360"/>
      </w:pPr>
      <w:rPr>
        <w:rFonts w:ascii="Symbol" w:hAnsi="Symbol" w:cs="Symbol" w:hint="default"/>
      </w:rPr>
    </w:lvl>
  </w:abstractNum>
  <w:abstractNum w:abstractNumId="25" w15:restartNumberingAfterBreak="0">
    <w:nsid w:val="00377125"/>
    <w:multiLevelType w:val="hybridMultilevel"/>
    <w:tmpl w:val="E88A75FE"/>
    <w:lvl w:ilvl="0" w:tplc="F8BE310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275667A"/>
    <w:multiLevelType w:val="hybridMultilevel"/>
    <w:tmpl w:val="40A435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054B3A90"/>
    <w:multiLevelType w:val="hybridMultilevel"/>
    <w:tmpl w:val="B5FE4F4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563DC2"/>
    <w:multiLevelType w:val="hybridMultilevel"/>
    <w:tmpl w:val="4FB2F444"/>
    <w:lvl w:ilvl="0" w:tplc="65E47AD8">
      <w:start w:val="6"/>
      <w:numFmt w:val="upperRoman"/>
      <w:lvlText w:val="%1."/>
      <w:lvlJc w:val="left"/>
      <w:pPr>
        <w:ind w:left="1080" w:hanging="720"/>
      </w:pPr>
      <w:rPr>
        <w:rFonts w:ascii="Calibri" w:eastAsia="Calibri" w:hAnsi="Calibri" w:cs="Calibri"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D1D0877"/>
    <w:multiLevelType w:val="multilevel"/>
    <w:tmpl w:val="C482610E"/>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286E3254"/>
    <w:multiLevelType w:val="hybridMultilevel"/>
    <w:tmpl w:val="D7AC82D0"/>
    <w:lvl w:ilvl="0" w:tplc="E7042E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C253D4"/>
    <w:multiLevelType w:val="hybridMultilevel"/>
    <w:tmpl w:val="7F508128"/>
    <w:lvl w:ilvl="0" w:tplc="B5E80992">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6824E8F"/>
    <w:multiLevelType w:val="hybridMultilevel"/>
    <w:tmpl w:val="0BE6F370"/>
    <w:lvl w:ilvl="0" w:tplc="AF2E1E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C20D3C"/>
    <w:multiLevelType w:val="hybridMultilevel"/>
    <w:tmpl w:val="D31C6934"/>
    <w:lvl w:ilvl="0" w:tplc="04150013">
      <w:start w:val="1"/>
      <w:numFmt w:val="upperRoman"/>
      <w:lvlText w:val="%1."/>
      <w:lvlJc w:val="righ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887EDE"/>
    <w:multiLevelType w:val="hybridMultilevel"/>
    <w:tmpl w:val="33F6ED92"/>
    <w:lvl w:ilvl="0" w:tplc="040EDAA0">
      <w:start w:val="1"/>
      <w:numFmt w:val="decimal"/>
      <w:lvlText w:val="%1."/>
      <w:lvlJc w:val="left"/>
      <w:pPr>
        <w:ind w:left="1080" w:hanging="360"/>
      </w:pPr>
      <w:rPr>
        <w:rFonts w:hint="default"/>
      </w:rPr>
    </w:lvl>
    <w:lvl w:ilvl="1" w:tplc="BB34492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F6134E8"/>
    <w:multiLevelType w:val="hybridMultilevel"/>
    <w:tmpl w:val="7CF683F6"/>
    <w:lvl w:ilvl="0" w:tplc="04150019">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453B3D"/>
    <w:multiLevelType w:val="hybridMultilevel"/>
    <w:tmpl w:val="C72A4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0235AF"/>
    <w:multiLevelType w:val="multilevel"/>
    <w:tmpl w:val="B85049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69A4E29"/>
    <w:multiLevelType w:val="hybridMultilevel"/>
    <w:tmpl w:val="C1D212BC"/>
    <w:lvl w:ilvl="0" w:tplc="692406AE">
      <w:start w:val="1"/>
      <w:numFmt w:val="lowerLetter"/>
      <w:lvlText w:val="%1)"/>
      <w:lvlJc w:val="left"/>
      <w:pPr>
        <w:ind w:left="363"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4A751F16"/>
    <w:multiLevelType w:val="hybridMultilevel"/>
    <w:tmpl w:val="7ECA7504"/>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4C437048"/>
    <w:multiLevelType w:val="hybridMultilevel"/>
    <w:tmpl w:val="94F28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021E27"/>
    <w:multiLevelType w:val="hybridMultilevel"/>
    <w:tmpl w:val="EDB616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13A60CE"/>
    <w:multiLevelType w:val="hybridMultilevel"/>
    <w:tmpl w:val="07D83948"/>
    <w:lvl w:ilvl="0" w:tplc="BB3449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A355EEC"/>
    <w:multiLevelType w:val="hybridMultilevel"/>
    <w:tmpl w:val="D31C6934"/>
    <w:lvl w:ilvl="0" w:tplc="FFFFFFFF">
      <w:start w:val="1"/>
      <w:numFmt w:val="upperRoman"/>
      <w:lvlText w:val="%1."/>
      <w:lvlJc w:val="righ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D780D66"/>
    <w:multiLevelType w:val="hybridMultilevel"/>
    <w:tmpl w:val="1C0652F8"/>
    <w:lvl w:ilvl="0" w:tplc="8C2263D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FBF5A7B"/>
    <w:multiLevelType w:val="hybridMultilevel"/>
    <w:tmpl w:val="8EE21AC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9152460"/>
    <w:multiLevelType w:val="multilevel"/>
    <w:tmpl w:val="B560C874"/>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6D0119B6"/>
    <w:multiLevelType w:val="hybridMultilevel"/>
    <w:tmpl w:val="251297AE"/>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50" w15:restartNumberingAfterBreak="0">
    <w:nsid w:val="73F26266"/>
    <w:multiLevelType w:val="multilevel"/>
    <w:tmpl w:val="C482610E"/>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7B943F96"/>
    <w:multiLevelType w:val="hybridMultilevel"/>
    <w:tmpl w:val="5EF40DB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68161E"/>
    <w:multiLevelType w:val="hybridMultilevel"/>
    <w:tmpl w:val="030E8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5488151">
    <w:abstractNumId w:val="0"/>
  </w:num>
  <w:num w:numId="2" w16cid:durableId="387147205">
    <w:abstractNumId w:val="30"/>
  </w:num>
  <w:num w:numId="3" w16cid:durableId="31419221">
    <w:abstractNumId w:val="28"/>
  </w:num>
  <w:num w:numId="4" w16cid:durableId="2020815180">
    <w:abstractNumId w:val="48"/>
  </w:num>
  <w:num w:numId="5" w16cid:durableId="2052802744">
    <w:abstractNumId w:val="48"/>
    <w:lvlOverride w:ilvl="0">
      <w:lvl w:ilvl="0">
        <w:start w:val="1"/>
        <w:numFmt w:val="decimal"/>
        <w:lvlText w:val="%1."/>
        <w:lvlJc w:val="left"/>
        <w:rPr>
          <w:rFonts w:asciiTheme="minorHAnsi" w:hAnsiTheme="minorHAnsi" w:hint="default"/>
        </w:rPr>
      </w:lvl>
    </w:lvlOverride>
  </w:num>
  <w:num w:numId="6" w16cid:durableId="270433511">
    <w:abstractNumId w:val="35"/>
  </w:num>
  <w:num w:numId="7" w16cid:durableId="7029245">
    <w:abstractNumId w:val="29"/>
  </w:num>
  <w:num w:numId="8" w16cid:durableId="1108817080">
    <w:abstractNumId w:val="33"/>
  </w:num>
  <w:num w:numId="9" w16cid:durableId="900290812">
    <w:abstractNumId w:val="46"/>
  </w:num>
  <w:num w:numId="10" w16cid:durableId="129636982">
    <w:abstractNumId w:val="40"/>
  </w:num>
  <w:num w:numId="11" w16cid:durableId="1218975145">
    <w:abstractNumId w:val="32"/>
  </w:num>
  <w:num w:numId="12" w16cid:durableId="710500737">
    <w:abstractNumId w:val="36"/>
  </w:num>
  <w:num w:numId="13" w16cid:durableId="1788312746">
    <w:abstractNumId w:val="34"/>
  </w:num>
  <w:num w:numId="14" w16cid:durableId="1708289104">
    <w:abstractNumId w:val="44"/>
  </w:num>
  <w:num w:numId="15" w16cid:durableId="7295203">
    <w:abstractNumId w:val="43"/>
  </w:num>
  <w:num w:numId="16" w16cid:durableId="1580402870">
    <w:abstractNumId w:val="37"/>
  </w:num>
  <w:num w:numId="17" w16cid:durableId="1280261501">
    <w:abstractNumId w:val="41"/>
  </w:num>
  <w:num w:numId="18" w16cid:durableId="804858688">
    <w:abstractNumId w:val="49"/>
  </w:num>
  <w:num w:numId="19" w16cid:durableId="1823429130">
    <w:abstractNumId w:val="42"/>
  </w:num>
  <w:num w:numId="20" w16cid:durableId="470093751">
    <w:abstractNumId w:val="51"/>
  </w:num>
  <w:num w:numId="21" w16cid:durableId="239756168">
    <w:abstractNumId w:val="30"/>
    <w:lvlOverride w:ilvl="0">
      <w:lvl w:ilvl="0">
        <w:start w:val="1"/>
        <w:numFmt w:val="decimal"/>
        <w:lvlText w:val="%1."/>
        <w:lvlJc w:val="left"/>
        <w:rPr>
          <w:rFonts w:asciiTheme="minorHAnsi" w:hAnsiTheme="minorHAnsi" w:hint="default"/>
        </w:rPr>
      </w:lvl>
    </w:lvlOverride>
  </w:num>
  <w:num w:numId="22" w16cid:durableId="295986221">
    <w:abstractNumId w:val="39"/>
  </w:num>
  <w:num w:numId="23" w16cid:durableId="1863662628">
    <w:abstractNumId w:val="50"/>
  </w:num>
  <w:num w:numId="24" w16cid:durableId="2037343686">
    <w:abstractNumId w:val="26"/>
  </w:num>
  <w:num w:numId="25" w16cid:durableId="1385181655">
    <w:abstractNumId w:val="45"/>
  </w:num>
  <w:num w:numId="26" w16cid:durableId="293876125">
    <w:abstractNumId w:val="31"/>
  </w:num>
  <w:num w:numId="27" w16cid:durableId="530998103">
    <w:abstractNumId w:val="38"/>
  </w:num>
  <w:num w:numId="28" w16cid:durableId="997542184">
    <w:abstractNumId w:val="47"/>
  </w:num>
  <w:num w:numId="29" w16cid:durableId="77484282">
    <w:abstractNumId w:val="27"/>
  </w:num>
  <w:num w:numId="30" w16cid:durableId="243150324">
    <w:abstractNumId w:val="52"/>
  </w:num>
  <w:num w:numId="31" w16cid:durableId="78454200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B7"/>
    <w:rsid w:val="00012B73"/>
    <w:rsid w:val="00013CC3"/>
    <w:rsid w:val="00022824"/>
    <w:rsid w:val="00025061"/>
    <w:rsid w:val="00031A9E"/>
    <w:rsid w:val="00052B09"/>
    <w:rsid w:val="000630EE"/>
    <w:rsid w:val="00064658"/>
    <w:rsid w:val="00066397"/>
    <w:rsid w:val="000822AF"/>
    <w:rsid w:val="00083B10"/>
    <w:rsid w:val="00090DA2"/>
    <w:rsid w:val="000921F7"/>
    <w:rsid w:val="000A7224"/>
    <w:rsid w:val="000B1FF3"/>
    <w:rsid w:val="000C1766"/>
    <w:rsid w:val="000C782F"/>
    <w:rsid w:val="000F3003"/>
    <w:rsid w:val="0012362F"/>
    <w:rsid w:val="001240CA"/>
    <w:rsid w:val="001269DF"/>
    <w:rsid w:val="00130D2F"/>
    <w:rsid w:val="00143F4A"/>
    <w:rsid w:val="00146CB6"/>
    <w:rsid w:val="001621CC"/>
    <w:rsid w:val="001714C6"/>
    <w:rsid w:val="00183412"/>
    <w:rsid w:val="001841A0"/>
    <w:rsid w:val="001905D8"/>
    <w:rsid w:val="001A211B"/>
    <w:rsid w:val="001A5F8F"/>
    <w:rsid w:val="001A78CF"/>
    <w:rsid w:val="001B3DF4"/>
    <w:rsid w:val="001B4717"/>
    <w:rsid w:val="001C4CED"/>
    <w:rsid w:val="001E554E"/>
    <w:rsid w:val="001E6D1C"/>
    <w:rsid w:val="001F0F54"/>
    <w:rsid w:val="00201FC8"/>
    <w:rsid w:val="00216D1A"/>
    <w:rsid w:val="002235F9"/>
    <w:rsid w:val="00227B2F"/>
    <w:rsid w:val="002329F8"/>
    <w:rsid w:val="002419E4"/>
    <w:rsid w:val="0025162F"/>
    <w:rsid w:val="00253522"/>
    <w:rsid w:val="00261073"/>
    <w:rsid w:val="00261548"/>
    <w:rsid w:val="0027395D"/>
    <w:rsid w:val="00275FE8"/>
    <w:rsid w:val="002864AA"/>
    <w:rsid w:val="002920AF"/>
    <w:rsid w:val="002B0B40"/>
    <w:rsid w:val="002B4C9F"/>
    <w:rsid w:val="002E46F9"/>
    <w:rsid w:val="002F173B"/>
    <w:rsid w:val="002F5074"/>
    <w:rsid w:val="003112FC"/>
    <w:rsid w:val="0031244D"/>
    <w:rsid w:val="00350886"/>
    <w:rsid w:val="00357BBE"/>
    <w:rsid w:val="003624B7"/>
    <w:rsid w:val="003703AF"/>
    <w:rsid w:val="003712B0"/>
    <w:rsid w:val="00376E17"/>
    <w:rsid w:val="00392AB1"/>
    <w:rsid w:val="003B4238"/>
    <w:rsid w:val="003B6CE3"/>
    <w:rsid w:val="003D1B53"/>
    <w:rsid w:val="00400A6F"/>
    <w:rsid w:val="00417B80"/>
    <w:rsid w:val="0042704A"/>
    <w:rsid w:val="00430D54"/>
    <w:rsid w:val="0043111E"/>
    <w:rsid w:val="00431579"/>
    <w:rsid w:val="00431FC4"/>
    <w:rsid w:val="004362E0"/>
    <w:rsid w:val="00466EBB"/>
    <w:rsid w:val="00473EFF"/>
    <w:rsid w:val="00493073"/>
    <w:rsid w:val="004C0744"/>
    <w:rsid w:val="004C1CCA"/>
    <w:rsid w:val="004C410C"/>
    <w:rsid w:val="004C54A7"/>
    <w:rsid w:val="004D3182"/>
    <w:rsid w:val="004D35C9"/>
    <w:rsid w:val="004E082A"/>
    <w:rsid w:val="00501001"/>
    <w:rsid w:val="00501C18"/>
    <w:rsid w:val="00504ADB"/>
    <w:rsid w:val="00507006"/>
    <w:rsid w:val="00507AEF"/>
    <w:rsid w:val="005130CF"/>
    <w:rsid w:val="00517445"/>
    <w:rsid w:val="0052038F"/>
    <w:rsid w:val="005436E3"/>
    <w:rsid w:val="00567DF7"/>
    <w:rsid w:val="00573EBD"/>
    <w:rsid w:val="0058298B"/>
    <w:rsid w:val="005953AF"/>
    <w:rsid w:val="005975DD"/>
    <w:rsid w:val="005A033E"/>
    <w:rsid w:val="005A2375"/>
    <w:rsid w:val="005A43F8"/>
    <w:rsid w:val="005C0CB8"/>
    <w:rsid w:val="005C2CC5"/>
    <w:rsid w:val="005D2934"/>
    <w:rsid w:val="005D3D9C"/>
    <w:rsid w:val="005F7947"/>
    <w:rsid w:val="006022CC"/>
    <w:rsid w:val="006074CA"/>
    <w:rsid w:val="00620710"/>
    <w:rsid w:val="00621247"/>
    <w:rsid w:val="00640FF7"/>
    <w:rsid w:val="00650EE4"/>
    <w:rsid w:val="0066121C"/>
    <w:rsid w:val="00665D0C"/>
    <w:rsid w:val="00671CF0"/>
    <w:rsid w:val="0069099A"/>
    <w:rsid w:val="006921B4"/>
    <w:rsid w:val="00697884"/>
    <w:rsid w:val="006B46BA"/>
    <w:rsid w:val="006C41F5"/>
    <w:rsid w:val="006C44C7"/>
    <w:rsid w:val="006D15BB"/>
    <w:rsid w:val="006F2F4D"/>
    <w:rsid w:val="00703E1F"/>
    <w:rsid w:val="00730883"/>
    <w:rsid w:val="0073396A"/>
    <w:rsid w:val="00751CB9"/>
    <w:rsid w:val="0075730F"/>
    <w:rsid w:val="00783BA0"/>
    <w:rsid w:val="00791860"/>
    <w:rsid w:val="00794386"/>
    <w:rsid w:val="007A06C9"/>
    <w:rsid w:val="007C12DF"/>
    <w:rsid w:val="007C41B0"/>
    <w:rsid w:val="007C7154"/>
    <w:rsid w:val="007D0A00"/>
    <w:rsid w:val="007D3BB7"/>
    <w:rsid w:val="007E13CB"/>
    <w:rsid w:val="007E28D6"/>
    <w:rsid w:val="008113DE"/>
    <w:rsid w:val="00813729"/>
    <w:rsid w:val="00814778"/>
    <w:rsid w:val="00821231"/>
    <w:rsid w:val="00821D2F"/>
    <w:rsid w:val="008275F3"/>
    <w:rsid w:val="0083016E"/>
    <w:rsid w:val="008353FE"/>
    <w:rsid w:val="0084731D"/>
    <w:rsid w:val="00852D75"/>
    <w:rsid w:val="008573F7"/>
    <w:rsid w:val="0086160D"/>
    <w:rsid w:val="00874377"/>
    <w:rsid w:val="008826E6"/>
    <w:rsid w:val="00890B21"/>
    <w:rsid w:val="00890B57"/>
    <w:rsid w:val="00891982"/>
    <w:rsid w:val="008B5644"/>
    <w:rsid w:val="008C12E6"/>
    <w:rsid w:val="008C4FAF"/>
    <w:rsid w:val="008C7B67"/>
    <w:rsid w:val="008D3283"/>
    <w:rsid w:val="008F2FCB"/>
    <w:rsid w:val="008F4764"/>
    <w:rsid w:val="008F5294"/>
    <w:rsid w:val="008F659A"/>
    <w:rsid w:val="008F76E5"/>
    <w:rsid w:val="00900E17"/>
    <w:rsid w:val="009048A5"/>
    <w:rsid w:val="0091010C"/>
    <w:rsid w:val="009242E0"/>
    <w:rsid w:val="0093323C"/>
    <w:rsid w:val="00934263"/>
    <w:rsid w:val="00953605"/>
    <w:rsid w:val="00961CE4"/>
    <w:rsid w:val="00962A23"/>
    <w:rsid w:val="00963415"/>
    <w:rsid w:val="0096412E"/>
    <w:rsid w:val="009720E8"/>
    <w:rsid w:val="00973F3F"/>
    <w:rsid w:val="00983C4D"/>
    <w:rsid w:val="00984040"/>
    <w:rsid w:val="009A3138"/>
    <w:rsid w:val="009A50F8"/>
    <w:rsid w:val="009A7757"/>
    <w:rsid w:val="009D1710"/>
    <w:rsid w:val="00A03122"/>
    <w:rsid w:val="00A171FA"/>
    <w:rsid w:val="00A22490"/>
    <w:rsid w:val="00A34986"/>
    <w:rsid w:val="00A441E4"/>
    <w:rsid w:val="00A67FD1"/>
    <w:rsid w:val="00A7667A"/>
    <w:rsid w:val="00A8031A"/>
    <w:rsid w:val="00A838DA"/>
    <w:rsid w:val="00A9156A"/>
    <w:rsid w:val="00AB05AB"/>
    <w:rsid w:val="00AB1024"/>
    <w:rsid w:val="00AB7037"/>
    <w:rsid w:val="00AC21F2"/>
    <w:rsid w:val="00AC2AB0"/>
    <w:rsid w:val="00AC3C91"/>
    <w:rsid w:val="00AC59A9"/>
    <w:rsid w:val="00AD4E62"/>
    <w:rsid w:val="00AD6C56"/>
    <w:rsid w:val="00AD7165"/>
    <w:rsid w:val="00AE402E"/>
    <w:rsid w:val="00AF2195"/>
    <w:rsid w:val="00B0334E"/>
    <w:rsid w:val="00B05226"/>
    <w:rsid w:val="00B05699"/>
    <w:rsid w:val="00B10653"/>
    <w:rsid w:val="00B1754B"/>
    <w:rsid w:val="00B25013"/>
    <w:rsid w:val="00B260EF"/>
    <w:rsid w:val="00B34AF9"/>
    <w:rsid w:val="00B36DE7"/>
    <w:rsid w:val="00B617F1"/>
    <w:rsid w:val="00B704E0"/>
    <w:rsid w:val="00B74C0A"/>
    <w:rsid w:val="00B93BE8"/>
    <w:rsid w:val="00BB3DBC"/>
    <w:rsid w:val="00C04351"/>
    <w:rsid w:val="00C06B5B"/>
    <w:rsid w:val="00C209DF"/>
    <w:rsid w:val="00C3358F"/>
    <w:rsid w:val="00C33E0F"/>
    <w:rsid w:val="00C34C01"/>
    <w:rsid w:val="00C35EC3"/>
    <w:rsid w:val="00C378E2"/>
    <w:rsid w:val="00C435D5"/>
    <w:rsid w:val="00C46FF6"/>
    <w:rsid w:val="00C5080E"/>
    <w:rsid w:val="00C72CA8"/>
    <w:rsid w:val="00C736FC"/>
    <w:rsid w:val="00C86B0B"/>
    <w:rsid w:val="00C94914"/>
    <w:rsid w:val="00CA406C"/>
    <w:rsid w:val="00CA7B1F"/>
    <w:rsid w:val="00CA7C88"/>
    <w:rsid w:val="00CB5AAB"/>
    <w:rsid w:val="00CC5705"/>
    <w:rsid w:val="00CD13FC"/>
    <w:rsid w:val="00CD50D2"/>
    <w:rsid w:val="00CE5814"/>
    <w:rsid w:val="00D04B27"/>
    <w:rsid w:val="00D16580"/>
    <w:rsid w:val="00D22547"/>
    <w:rsid w:val="00D43041"/>
    <w:rsid w:val="00D56548"/>
    <w:rsid w:val="00D622B9"/>
    <w:rsid w:val="00D63297"/>
    <w:rsid w:val="00D75009"/>
    <w:rsid w:val="00D90C4C"/>
    <w:rsid w:val="00D9243D"/>
    <w:rsid w:val="00DA3663"/>
    <w:rsid w:val="00DB2A8A"/>
    <w:rsid w:val="00DD748C"/>
    <w:rsid w:val="00DE1379"/>
    <w:rsid w:val="00DE2BA6"/>
    <w:rsid w:val="00DF2A3D"/>
    <w:rsid w:val="00E02CBC"/>
    <w:rsid w:val="00E079E9"/>
    <w:rsid w:val="00E1232F"/>
    <w:rsid w:val="00E124E3"/>
    <w:rsid w:val="00E5235C"/>
    <w:rsid w:val="00E7510D"/>
    <w:rsid w:val="00E8124B"/>
    <w:rsid w:val="00E91AB3"/>
    <w:rsid w:val="00EB358E"/>
    <w:rsid w:val="00EC244F"/>
    <w:rsid w:val="00EC4D21"/>
    <w:rsid w:val="00EE6293"/>
    <w:rsid w:val="00EF04F7"/>
    <w:rsid w:val="00F21605"/>
    <w:rsid w:val="00F233F3"/>
    <w:rsid w:val="00F52E56"/>
    <w:rsid w:val="00F53A05"/>
    <w:rsid w:val="00F646C0"/>
    <w:rsid w:val="00F700DD"/>
    <w:rsid w:val="00F710E0"/>
    <w:rsid w:val="00F73BA0"/>
    <w:rsid w:val="00F96EE4"/>
    <w:rsid w:val="00FB529A"/>
    <w:rsid w:val="00FB6216"/>
    <w:rsid w:val="00FB70EF"/>
    <w:rsid w:val="00FC7CC4"/>
    <w:rsid w:val="00FD1E99"/>
    <w:rsid w:val="00FD569F"/>
    <w:rsid w:val="00FE4B94"/>
    <w:rsid w:val="00FE6852"/>
    <w:rsid w:val="00FF2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1CCE5325"/>
  <w15:chartTrackingRefBased/>
  <w15:docId w15:val="{F71A0B61-5703-5A45-A1E3-EF3F36C8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before="240" w:after="60"/>
      <w:outlineLvl w:val="0"/>
    </w:pPr>
    <w:rPr>
      <w:rFonts w:ascii="Calibri Light" w:hAnsi="Calibri Light" w:cs="Calibri Light"/>
      <w:color w:val="2F5496"/>
      <w:sz w:val="32"/>
      <w:szCs w:val="32"/>
    </w:rPr>
  </w:style>
  <w:style w:type="paragraph" w:styleId="Nagwek2">
    <w:name w:val="heading 2"/>
    <w:basedOn w:val="Normalny"/>
    <w:next w:val="Normalny"/>
    <w:link w:val="Nagwek2Znak"/>
    <w:uiPriority w:val="9"/>
    <w:unhideWhenUsed/>
    <w:qFormat/>
    <w:rsid w:val="00B61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qFormat/>
    <w:pPr>
      <w:numPr>
        <w:ilvl w:val="2"/>
        <w:numId w:val="1"/>
      </w:numPr>
      <w:spacing w:before="280" w:after="280"/>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SimSun" w:hAnsi="Times New Roman" w:cs="Times New Roman" w:hint="default"/>
      <w:color w:val="000000"/>
      <w:kern w:val="2"/>
      <w:sz w:val="22"/>
      <w:szCs w:val="22"/>
      <w:lang w:eastAsia="zh-CN" w:bidi="hi-I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alibri" w:eastAsia="Calibri" w:hAnsi="Calibri" w:cs="Calibri"/>
      <w:b/>
      <w:sz w:val="22"/>
      <w:szCs w:val="22"/>
      <w:lang w:eastAsia="en-US"/>
    </w:rPr>
  </w:style>
  <w:style w:type="character" w:customStyle="1" w:styleId="WW8Num4z0">
    <w:name w:val="WW8Num4z0"/>
    <w:rPr>
      <w:rFonts w:ascii="Times New Roman" w:eastAsia="Calibri" w:hAnsi="Times New Roman" w:cs="Times New Roman" w:hint="default"/>
      <w:b/>
      <w:color w:val="auto"/>
      <w:sz w:val="22"/>
      <w:szCs w:val="22"/>
      <w:lang w:eastAsia="en-US"/>
    </w:rPr>
  </w:style>
  <w:style w:type="character" w:customStyle="1" w:styleId="WW8Num5z0">
    <w:name w:val="WW8Num5z0"/>
    <w:rPr>
      <w:rFonts w:ascii="Times New Roman" w:hAnsi="Times New Roman" w:cs="Calibri"/>
      <w:bCs/>
      <w:color w:val="000000"/>
      <w:kern w:val="2"/>
      <w:sz w:val="22"/>
      <w:szCs w:val="22"/>
      <w:lang w:eastAsia="zh-CN" w:bidi="hi-IN"/>
    </w:rPr>
  </w:style>
  <w:style w:type="character" w:customStyle="1" w:styleId="WW8Num6z0">
    <w:name w:val="WW8Num6z0"/>
    <w:rPr>
      <w:rFonts w:ascii="Calibri" w:eastAsia="SimSun" w:hAnsi="Calibri" w:cs="Arial" w:hint="default"/>
      <w:b/>
      <w:bCs/>
      <w:color w:val="000000"/>
      <w:kern w:val="2"/>
      <w:sz w:val="22"/>
      <w:szCs w:val="22"/>
      <w:lang w:eastAsia="zh-CN" w:bidi="hi-I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SimSun" w:hAnsi="Calibri" w:cs="Arial"/>
      <w:b/>
      <w:color w:val="000000"/>
      <w:kern w:val="2"/>
      <w:sz w:val="22"/>
      <w:szCs w:val="22"/>
      <w:lang w:eastAsia="zh-CN" w:bidi="hi-IN"/>
    </w:rPr>
  </w:style>
  <w:style w:type="character" w:customStyle="1" w:styleId="WW8Num8z0">
    <w:name w:val="WW8Num8z0"/>
    <w:rPr>
      <w:rFonts w:ascii="Calibri" w:eastAsia="Calibri" w:hAnsi="Calibri" w:cs="Calibri" w:hint="default"/>
      <w:color w:val="auto"/>
      <w:sz w:val="22"/>
      <w:szCs w:val="22"/>
      <w:lang w:eastAsia="en-US"/>
    </w:rPr>
  </w:style>
  <w:style w:type="character" w:customStyle="1" w:styleId="WW8Num9z0">
    <w:name w:val="WW8Num9z0"/>
    <w:rPr>
      <w:rFonts w:ascii="Times New Roman" w:eastAsia="Calibri" w:hAnsi="Times New Roman" w:cs="Times New Roman" w:hint="default"/>
      <w:sz w:val="22"/>
      <w:szCs w:val="22"/>
      <w:lang w:eastAsia="en-US"/>
    </w:rPr>
  </w:style>
  <w:style w:type="character" w:customStyle="1" w:styleId="WW8Num10z0">
    <w:name w:val="WW8Num10z0"/>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eastAsia="Verdana" w:hAnsi="Times New Roman" w:cs="Times New Roman" w:hint="default"/>
      <w:sz w:val="18"/>
      <w:szCs w:val="18"/>
    </w:rPr>
  </w:style>
  <w:style w:type="character" w:customStyle="1" w:styleId="WW8Num13z0">
    <w:name w:val="WW8Num13z0"/>
    <w:rPr>
      <w:rFonts w:ascii="Times New Roman" w:hAnsi="Times New Roman" w:cs="Times New Roman" w:hint="default"/>
      <w:color w:val="auto"/>
    </w:rPr>
  </w:style>
  <w:style w:type="character" w:customStyle="1" w:styleId="WW8Num14z0">
    <w:name w:val="WW8Num14z0"/>
  </w:style>
  <w:style w:type="character" w:customStyle="1" w:styleId="WW8Num15z0">
    <w:name w:val="WW8Num15z0"/>
    <w:rPr>
      <w:rFonts w:ascii="Calibri" w:eastAsia="Calibri" w:hAnsi="Calibri" w:cs="Calibri" w:hint="default"/>
      <w:sz w:val="22"/>
      <w:szCs w:val="22"/>
      <w:lang w:eastAsia="en-US"/>
    </w:rPr>
  </w:style>
  <w:style w:type="character" w:customStyle="1" w:styleId="WW8Num16z0">
    <w:name w:val="WW8Num16z0"/>
    <w:rPr>
      <w:rFonts w:ascii="Calibri" w:eastAsia="Calibri" w:hAnsi="Calibri" w:cs="Calibri" w:hint="default"/>
      <w:sz w:val="22"/>
      <w:szCs w:val="22"/>
      <w:lang w:eastAsia="en-US"/>
    </w:rPr>
  </w:style>
  <w:style w:type="character" w:customStyle="1" w:styleId="WW8Num17z0">
    <w:name w:val="WW8Num17z0"/>
  </w:style>
  <w:style w:type="character" w:customStyle="1" w:styleId="WW8Num18z0">
    <w:name w:val="WW8Num18z0"/>
    <w:rPr>
      <w:rFonts w:ascii="Calibri" w:eastAsia="Calibri" w:hAnsi="Calibri" w:cs="Calibri" w:hint="default"/>
      <w:sz w:val="22"/>
      <w:szCs w:val="22"/>
      <w:lang w:eastAsia="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eastAsia="Calibri" w:hAnsi="Calibri" w:cs="Arial" w:hint="default"/>
      <w:b/>
      <w:color w:val="000000"/>
      <w:sz w:val="22"/>
      <w:szCs w:val="22"/>
      <w:lang w:eastAsia="en-US"/>
    </w:rPr>
  </w:style>
  <w:style w:type="character" w:customStyle="1" w:styleId="WW8Num20z0">
    <w:name w:val="WW8Num20z0"/>
    <w:rPr>
      <w:rFonts w:ascii="Calibri" w:eastAsia="Calibri" w:hAnsi="Calibri" w:cs="Calibri" w:hint="default"/>
      <w:sz w:val="22"/>
      <w:szCs w:val="22"/>
      <w:lang w:eastAsia="en-US"/>
    </w:rPr>
  </w:style>
  <w:style w:type="character" w:customStyle="1" w:styleId="WW8Num21z0">
    <w:name w:val="WW8Num21z0"/>
    <w:rPr>
      <w:rFonts w:ascii="Symbol" w:eastAsia="Calibri" w:hAnsi="Symbol" w:cs="Arial" w:hint="default"/>
      <w:color w:val="000000"/>
      <w:sz w:val="22"/>
      <w:szCs w:val="22"/>
      <w:lang w:eastAsia="en-US"/>
    </w:rPr>
  </w:style>
  <w:style w:type="character" w:customStyle="1" w:styleId="WW8Num22z0">
    <w:name w:val="WW8Num22z0"/>
    <w:rPr>
      <w:rFonts w:ascii="Calibri" w:eastAsia="Calibri" w:hAnsi="Calibri" w:cs="Calibri" w:hint="default"/>
      <w:i/>
      <w:color w:val="000000"/>
      <w:sz w:val="22"/>
      <w:szCs w:val="22"/>
      <w:lang w:eastAsia="en-US"/>
    </w:rPr>
  </w:style>
  <w:style w:type="character" w:customStyle="1" w:styleId="WW8Num23z0">
    <w:name w:val="WW8Num23z0"/>
    <w:rPr>
      <w:rFonts w:ascii="Calibri" w:eastAsia="Calibri" w:hAnsi="Calibri" w:cs="Arial" w:hint="default"/>
      <w:sz w:val="22"/>
      <w:szCs w:val="22"/>
      <w:lang w:eastAsia="en-US"/>
    </w:rPr>
  </w:style>
  <w:style w:type="character" w:customStyle="1" w:styleId="WW8Num24z0">
    <w:name w:val="WW8Num24z0"/>
    <w:rPr>
      <w:rFonts w:ascii="Symbol" w:hAnsi="Symbol" w:cs="Symbol" w:hint="default"/>
    </w:rPr>
  </w:style>
  <w:style w:type="character" w:customStyle="1" w:styleId="WW8Num25z0">
    <w:name w:val="WW8Num25z0"/>
    <w:rPr>
      <w:rFonts w:ascii="Calibri" w:eastAsia="Calibri" w:hAnsi="Calibri" w:cs="Calibri"/>
      <w:sz w:val="22"/>
      <w:szCs w:val="22"/>
      <w:lang w:eastAsia="en-U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Arial"/>
      <w:sz w:val="22"/>
      <w:szCs w:val="22"/>
    </w:rPr>
  </w:style>
  <w:style w:type="character" w:customStyle="1" w:styleId="WW8Num27z0">
    <w:name w:val="WW8Num27z0"/>
    <w:rPr>
      <w:rFonts w:hint="default"/>
      <w:kern w:val="2"/>
      <w:lang w:bidi="hi-IN"/>
    </w:rPr>
  </w:style>
  <w:style w:type="character" w:customStyle="1" w:styleId="WW8Num28z0">
    <w:name w:val="WW8Num28z0"/>
    <w:rPr>
      <w:rFonts w:ascii="Calibri" w:eastAsia="Calibri" w:hAnsi="Calibri" w:cs="Calibri"/>
      <w:bCs/>
      <w:kern w:val="2"/>
      <w:sz w:val="22"/>
      <w:szCs w:val="22"/>
      <w:lang w:eastAsia="en-US" w:bidi="hi-IN"/>
    </w:rPr>
  </w:style>
  <w:style w:type="character" w:customStyle="1" w:styleId="WW8Num28z1">
    <w:name w:val="WW8Num28z1"/>
  </w:style>
  <w:style w:type="character" w:customStyle="1" w:styleId="WW8Num28z2">
    <w:name w:val="WW8Num28z2"/>
    <w:rPr>
      <w:rFonts w:hint="default"/>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b w:val="0"/>
    </w:rPr>
  </w:style>
  <w:style w:type="character" w:customStyle="1" w:styleId="WW8Num30z0">
    <w:name w:val="WW8Num30z0"/>
    <w:rPr>
      <w:rFonts w:ascii="Calibri" w:eastAsia="Calibri" w:hAnsi="Calibri" w:cs="Calibri" w:hint="default"/>
      <w:b/>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bCs/>
      <w:sz w:val="22"/>
      <w:szCs w:val="22"/>
      <w:lang w:eastAsia="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SimSun" w:hAnsi="Times New Roman" w:cs="Times New Roman" w:hint="default"/>
      <w:color w:val="auto"/>
      <w:kern w:val="2"/>
      <w:sz w:val="22"/>
      <w:szCs w:val="22"/>
      <w:lang w:eastAsia="zh-CN" w:bidi="hi-I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St6z0">
    <w:name w:val="WW8NumSt6z0"/>
    <w:rPr>
      <w:rFonts w:hint="default"/>
      <w:b w:val="0"/>
    </w:rPr>
  </w:style>
  <w:style w:type="character" w:customStyle="1" w:styleId="WW8NumSt17z0">
    <w:name w:val="WW8NumSt17z0"/>
    <w:rPr>
      <w:rFonts w:hint="default"/>
    </w:rPr>
  </w:style>
  <w:style w:type="character" w:customStyle="1" w:styleId="WW8NumSt21z0">
    <w:name w:val="WW8NumSt21z0"/>
    <w:rPr>
      <w:rFonts w:hint="default"/>
    </w:rPr>
  </w:style>
  <w:style w:type="character" w:customStyle="1" w:styleId="Domylnaczcionkaakapitu1">
    <w:name w:val="Domyślna czcionka akapitu1"/>
  </w:style>
  <w:style w:type="character" w:customStyle="1" w:styleId="Nagwek3Znak">
    <w:name w:val="Nagłówek 3 Znak"/>
    <w:rPr>
      <w:b/>
      <w:bCs/>
      <w:sz w:val="27"/>
      <w:szCs w:val="27"/>
    </w:rPr>
  </w:style>
  <w:style w:type="character" w:customStyle="1" w:styleId="NagwekZnak">
    <w:name w:val="Nagłówek Znak"/>
    <w:rPr>
      <w:rFonts w:ascii="Calibri" w:eastAsia="Calibri" w:hAnsi="Calibri" w:cs="Calibri"/>
      <w:sz w:val="22"/>
      <w:szCs w:val="22"/>
    </w:rPr>
  </w:style>
  <w:style w:type="character" w:customStyle="1" w:styleId="StopkaZnak">
    <w:name w:val="Stopka Znak"/>
    <w:rPr>
      <w:rFonts w:ascii="Calibri" w:eastAsia="Calibri" w:hAnsi="Calibri" w:cs="Calibri"/>
      <w:sz w:val="22"/>
      <w:szCs w:val="22"/>
    </w:rPr>
  </w:style>
  <w:style w:type="character" w:customStyle="1" w:styleId="Odwoaniedokomentarza1">
    <w:name w:val="Odwołanie do komentarza1"/>
    <w:rPr>
      <w:sz w:val="16"/>
      <w:szCs w:val="16"/>
    </w:rPr>
  </w:style>
  <w:style w:type="character" w:customStyle="1" w:styleId="TekstkomentarzaZnak">
    <w:name w:val="Tekst komentarza Znak"/>
    <w:rPr>
      <w:rFonts w:ascii="Calibri" w:eastAsia="Calibri" w:hAnsi="Calibri" w:cs="Calibri"/>
    </w:rPr>
  </w:style>
  <w:style w:type="character" w:customStyle="1" w:styleId="TematkomentarzaZnak">
    <w:name w:val="Temat komentarza Znak"/>
    <w:rPr>
      <w:rFonts w:ascii="Calibri" w:eastAsia="Calibri" w:hAnsi="Calibri" w:cs="Calibri"/>
      <w:b/>
      <w:bCs/>
    </w:rPr>
  </w:style>
  <w:style w:type="character" w:customStyle="1" w:styleId="TekstdymkaZnak">
    <w:name w:val="Tekst dymka Znak"/>
    <w:rPr>
      <w:rFonts w:ascii="Segoe UI" w:eastAsia="Calibri" w:hAnsi="Segoe UI" w:cs="Segoe UI"/>
      <w:sz w:val="18"/>
      <w:szCs w:val="18"/>
    </w:rPr>
  </w:style>
  <w:style w:type="character" w:styleId="Uwydatnienie">
    <w:name w:val="Emphasis"/>
    <w:qFormat/>
    <w:rPr>
      <w:i/>
      <w:iCs/>
    </w:rPr>
  </w:style>
  <w:style w:type="character" w:customStyle="1" w:styleId="fontstyle01">
    <w:name w:val="fontstyle01"/>
    <w:rPr>
      <w:rFonts w:ascii="DejaVuSans" w:hAnsi="DejaVuSans" w:cs="DejaVuSans"/>
      <w:b w:val="0"/>
      <w:bCs w:val="0"/>
      <w:i w:val="0"/>
      <w:iCs w:val="0"/>
      <w:color w:val="000000"/>
      <w:sz w:val="20"/>
      <w:szCs w:val="20"/>
    </w:rPr>
  </w:style>
  <w:style w:type="character" w:styleId="Hipercze">
    <w:name w:val="Hyperlink"/>
    <w:rPr>
      <w:color w:val="0000FF"/>
      <w:u w:val="single"/>
    </w:rPr>
  </w:style>
  <w:style w:type="character" w:customStyle="1" w:styleId="AkapitzlistZnak">
    <w:name w:val="Akapit z listą Znak"/>
    <w:aliases w:val="T_SZ_List Paragraph Znak,L1 Znak,Numerowanie Znak,Akapit z listą5 Znak,normalny tekst Znak,Kolorowa lista — akcent 11 Znak,Akapit z listą BS Znak,List Paragraph Znak,Kolorowa lista — akcent 12 Znak,Preambuła Znak,List Paragraph1 Znak"/>
    <w:qFormat/>
    <w:rPr>
      <w:rFonts w:ascii="Calibri" w:eastAsia="Calibri" w:hAnsi="Calibri" w:cs="Calibri"/>
      <w:sz w:val="22"/>
      <w:szCs w:val="22"/>
    </w:rPr>
  </w:style>
  <w:style w:type="character" w:customStyle="1" w:styleId="Bodytext">
    <w:name w:val="Body text_"/>
    <w:rPr>
      <w:shd w:val="clear" w:color="auto" w:fill="FFFFFF"/>
    </w:rPr>
  </w:style>
  <w:style w:type="character" w:customStyle="1" w:styleId="BodytextBoldItalic">
    <w:name w:val="Body text + Bold;Italic"/>
    <w:rPr>
      <w:rFonts w:ascii="Arial Narrow" w:eastAsia="Arial Narrow" w:hAnsi="Arial Narrow" w:cs="Arial Narrow"/>
      <w:b/>
      <w:bCs/>
      <w:i/>
      <w:iCs/>
      <w:caps w:val="0"/>
      <w:smallCaps w:val="0"/>
      <w:strike w:val="0"/>
      <w:dstrike w:val="0"/>
      <w:color w:val="000000"/>
      <w:spacing w:val="0"/>
      <w:w w:val="100"/>
      <w:position w:val="0"/>
      <w:sz w:val="23"/>
      <w:szCs w:val="23"/>
      <w:u w:val="none"/>
      <w:shd w:val="clear" w:color="auto" w:fill="FFFFFF"/>
      <w:vertAlign w:val="baseline"/>
      <w:lang w:val="pl-PL"/>
    </w:rPr>
  </w:style>
  <w:style w:type="character" w:customStyle="1" w:styleId="BodytextBold">
    <w:name w:val="Body text + Bold"/>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shd w:val="clear" w:color="auto" w:fill="FFFFFF"/>
      <w:vertAlign w:val="baseline"/>
      <w:lang w:val="pl-PL"/>
    </w:rPr>
  </w:style>
  <w:style w:type="character" w:customStyle="1" w:styleId="BodytextItalic">
    <w:name w:val="Body text + Italic"/>
    <w:rPr>
      <w:rFonts w:ascii="Arial Narrow" w:eastAsia="Arial Narrow" w:hAnsi="Arial Narrow" w:cs="Arial Narrow"/>
      <w:b w:val="0"/>
      <w:bCs w:val="0"/>
      <w:i/>
      <w:iCs/>
      <w:caps w:val="0"/>
      <w:smallCaps w:val="0"/>
      <w:strike w:val="0"/>
      <w:dstrike w:val="0"/>
      <w:color w:val="000000"/>
      <w:spacing w:val="0"/>
      <w:w w:val="100"/>
      <w:position w:val="0"/>
      <w:sz w:val="23"/>
      <w:szCs w:val="23"/>
      <w:u w:val="none"/>
      <w:shd w:val="clear" w:color="auto" w:fill="FFFFFF"/>
      <w:vertAlign w:val="baseline"/>
      <w:lang w:val="pl-PL"/>
    </w:rPr>
  </w:style>
  <w:style w:type="character" w:customStyle="1" w:styleId="TekstprzypisudolnegoZnak">
    <w:name w:val="Tekst przypisu dolnego Znak"/>
    <w:uiPriority w:val="99"/>
    <w:rPr>
      <w:rFonts w:ascii="Calibri" w:eastAsia="Calibri" w:hAnsi="Calibri" w:cs="Calibri"/>
    </w:rPr>
  </w:style>
  <w:style w:type="character" w:customStyle="1" w:styleId="Znakiprzypiswdolnych">
    <w:name w:val="Znaki przypisów dolnych"/>
    <w:rPr>
      <w:vertAlign w:val="superscript"/>
    </w:rPr>
  </w:style>
  <w:style w:type="character" w:customStyle="1" w:styleId="Bodytext2">
    <w:name w:val="Body text (2)_"/>
    <w:uiPriority w:val="99"/>
    <w:rPr>
      <w:rFonts w:ascii="Arial" w:hAnsi="Arial" w:cs="Arial"/>
      <w:sz w:val="19"/>
      <w:szCs w:val="19"/>
      <w:shd w:val="clear" w:color="auto" w:fill="FFFFFF"/>
    </w:rPr>
  </w:style>
  <w:style w:type="character" w:customStyle="1" w:styleId="Nagwek1Znak">
    <w:name w:val="Nagłówek 1 Znak"/>
    <w:rPr>
      <w:rFonts w:ascii="Calibri Light" w:eastAsia="Times New Roman" w:hAnsi="Calibri Light" w:cs="Times New Roman"/>
      <w:color w:val="2F5496"/>
      <w:sz w:val="32"/>
      <w:szCs w:val="32"/>
    </w:rPr>
  </w:style>
  <w:style w:type="character" w:customStyle="1" w:styleId="Nagwek1Znak1">
    <w:name w:val="Nagłówek 1 Znak1"/>
    <w:rPr>
      <w:rFonts w:ascii="Cambria" w:eastAsia="Times New Roman" w:hAnsi="Cambria" w:cs="Times New Roman"/>
      <w:b/>
      <w:bCs/>
      <w:kern w:val="2"/>
      <w:sz w:val="32"/>
      <w:szCs w:val="32"/>
    </w:rPr>
  </w:style>
  <w:style w:type="character" w:styleId="Odwoanieprzypisudolnego">
    <w:name w:val="footnote reference"/>
    <w:uiPriority w:val="99"/>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Nagwek11">
    <w:name w:val="Nagłówek 11"/>
    <w:basedOn w:val="Normalny"/>
    <w:next w:val="Normalny"/>
    <w:pPr>
      <w:keepNext/>
      <w:keepLines/>
      <w:spacing w:before="240" w:line="252" w:lineRule="auto"/>
    </w:pPr>
    <w:rPr>
      <w:rFonts w:ascii="Calibri Light" w:hAnsi="Calibri Light"/>
      <w:color w:val="2F5496"/>
      <w:sz w:val="32"/>
      <w:szCs w:val="32"/>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rFonts w:ascii="Calibri" w:eastAsia="Calibri" w:hAnsi="Calibri"/>
      <w:sz w:val="22"/>
      <w:szCs w:val="22"/>
    </w:rPr>
  </w:style>
  <w:style w:type="paragraph" w:styleId="Stopka">
    <w:name w:val="footer"/>
    <w:basedOn w:val="Normalny"/>
    <w:pPr>
      <w:tabs>
        <w:tab w:val="center" w:pos="4536"/>
        <w:tab w:val="right" w:pos="9072"/>
      </w:tabs>
    </w:pPr>
    <w:rPr>
      <w:rFonts w:ascii="Calibri" w:eastAsia="Calibri" w:hAnsi="Calibri"/>
      <w:sz w:val="22"/>
      <w:szCs w:val="22"/>
    </w:rPr>
  </w:style>
  <w:style w:type="paragraph" w:styleId="Akapitzlist">
    <w:name w:val="List Paragraph"/>
    <w:aliases w:val="T_SZ_List Paragraph,L1,Numerowanie,Akapit z listą5,normalny tekst,Kolorowa lista — akcent 11,Akapit z listą BS,List Paragraph,Kolorowa lista — akcent 12,Preambuła,List Paragraph1,Lista PR,Model punktowanie,sw tekst,BulletC,lp1,CP-UC,b1"/>
    <w:basedOn w:val="Normalny"/>
    <w:qFormat/>
    <w:pPr>
      <w:spacing w:after="160" w:line="252" w:lineRule="auto"/>
      <w:ind w:left="720"/>
    </w:pPr>
    <w:rPr>
      <w:rFonts w:ascii="Calibri" w:eastAsia="Calibri" w:hAnsi="Calibri" w:cs="Calibri"/>
      <w:sz w:val="22"/>
      <w:szCs w:val="22"/>
    </w:rPr>
  </w:style>
  <w:style w:type="paragraph" w:customStyle="1" w:styleId="Textbody">
    <w:name w:val="Text body"/>
    <w:basedOn w:val="Normalny"/>
    <w:pPr>
      <w:widowControl w:val="0"/>
      <w:ind w:left="833" w:right="119" w:hanging="357"/>
      <w:jc w:val="both"/>
      <w:textAlignment w:val="baseline"/>
    </w:pPr>
    <w:rPr>
      <w:rFonts w:ascii="Arial" w:eastAsia="Arial" w:hAnsi="Arial" w:cs="Arial"/>
      <w:kern w:val="2"/>
      <w:sz w:val="20"/>
      <w:szCs w:val="20"/>
      <w:lang w:val="en-US" w:bidi="hi-IN"/>
    </w:rPr>
  </w:style>
  <w:style w:type="paragraph" w:customStyle="1" w:styleId="Tekstkomentarza1">
    <w:name w:val="Tekst komentarza1"/>
    <w:basedOn w:val="Normalny"/>
    <w:pPr>
      <w:spacing w:after="160"/>
    </w:pPr>
    <w:rPr>
      <w:rFonts w:ascii="Calibri" w:eastAsia="Calibri" w:hAnsi="Calibri"/>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Segoe UI" w:eastAsia="Calibri" w:hAnsi="Segoe UI" w:cs="Segoe UI"/>
      <w:sz w:val="18"/>
      <w:szCs w:val="18"/>
    </w:rPr>
  </w:style>
  <w:style w:type="paragraph" w:customStyle="1" w:styleId="Standard">
    <w:name w:val="Standard"/>
    <w:pPr>
      <w:suppressAutoHyphens/>
      <w:ind w:left="833" w:right="119" w:hanging="357"/>
      <w:jc w:val="both"/>
      <w:textAlignment w:val="baseline"/>
    </w:pPr>
    <w:rPr>
      <w:rFonts w:eastAsia="SimSun" w:cs="Mangal"/>
      <w:kern w:val="2"/>
      <w:sz w:val="24"/>
      <w:szCs w:val="24"/>
      <w:lang w:eastAsia="zh-CN" w:bidi="hi-IN"/>
    </w:rPr>
  </w:style>
  <w:style w:type="paragraph" w:customStyle="1" w:styleId="Default">
    <w:name w:val="Default"/>
    <w:link w:val="DefaultZnak"/>
    <w:pPr>
      <w:suppressAutoHyphens/>
      <w:ind w:left="833" w:right="119" w:hanging="357"/>
      <w:jc w:val="both"/>
      <w:textAlignment w:val="baseline"/>
    </w:pPr>
    <w:rPr>
      <w:rFonts w:ascii="Arial" w:eastAsia="SimSun" w:hAnsi="Arial" w:cs="Arial"/>
      <w:color w:val="000000"/>
      <w:kern w:val="2"/>
      <w:sz w:val="24"/>
      <w:szCs w:val="24"/>
      <w:lang w:eastAsia="zh-CN" w:bidi="hi-IN"/>
    </w:rPr>
  </w:style>
  <w:style w:type="paragraph" w:styleId="NormalnyWeb">
    <w:name w:val="Normal (Web)"/>
    <w:basedOn w:val="Normalny"/>
    <w:uiPriority w:val="99"/>
    <w:pPr>
      <w:spacing w:before="280" w:after="280"/>
    </w:pPr>
  </w:style>
  <w:style w:type="paragraph" w:customStyle="1" w:styleId="Tekstpodstawowy4">
    <w:name w:val="Tekst podstawowy4"/>
    <w:basedOn w:val="Normalny"/>
    <w:pPr>
      <w:widowControl w:val="0"/>
      <w:shd w:val="clear" w:color="auto" w:fill="FFFFFF"/>
      <w:spacing w:after="300" w:line="0" w:lineRule="atLeast"/>
      <w:ind w:hanging="460"/>
      <w:jc w:val="right"/>
    </w:pPr>
    <w:rPr>
      <w:sz w:val="20"/>
      <w:szCs w:val="20"/>
    </w:rPr>
  </w:style>
  <w:style w:type="paragraph" w:customStyle="1" w:styleId="1">
    <w:name w:val="1"/>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autoSpaceDE w:val="0"/>
      <w:spacing w:before="60" w:line="240" w:lineRule="atLeast"/>
      <w:ind w:left="340" w:hanging="340"/>
      <w:jc w:val="both"/>
    </w:pPr>
    <w:rPr>
      <w:rFonts w:ascii="Univers-PL" w:eastAsia="Calibri" w:hAnsi="Univers-PL" w:cs="Univers-PL"/>
      <w:sz w:val="19"/>
      <w:szCs w:val="19"/>
      <w:lang w:eastAsia="zh-CN"/>
    </w:rPr>
  </w:style>
  <w:style w:type="paragraph" w:customStyle="1" w:styleId="Tekstpodstawowy21">
    <w:name w:val="Tekst podstawowy 21"/>
    <w:basedOn w:val="Normalny"/>
    <w:pPr>
      <w:spacing w:line="80" w:lineRule="atLeast"/>
      <w:ind w:right="4"/>
      <w:jc w:val="both"/>
    </w:pPr>
    <w:rPr>
      <w:rFonts w:eastAsia="Calibri"/>
      <w:kern w:val="2"/>
    </w:rPr>
  </w:style>
  <w:style w:type="paragraph" w:customStyle="1" w:styleId="Style16">
    <w:name w:val="Style16"/>
    <w:basedOn w:val="Normalny"/>
    <w:pPr>
      <w:widowControl w:val="0"/>
      <w:autoSpaceDE w:val="0"/>
      <w:jc w:val="right"/>
    </w:pPr>
    <w:rPr>
      <w:rFonts w:ascii="Arial" w:hAnsi="Arial" w:cs="Arial"/>
    </w:rPr>
  </w:style>
  <w:style w:type="paragraph" w:styleId="Spistreci2">
    <w:name w:val="toc 2"/>
    <w:basedOn w:val="Normalny"/>
    <w:next w:val="Normalny"/>
    <w:pPr>
      <w:tabs>
        <w:tab w:val="right" w:leader="dot" w:pos="13992"/>
      </w:tabs>
      <w:ind w:left="240"/>
    </w:pPr>
    <w:rPr>
      <w:rFonts w:ascii="Calibri" w:hAnsi="Calibri" w:cs="Calibri"/>
      <w:b/>
      <w:sz w:val="22"/>
      <w:szCs w:val="22"/>
    </w:rPr>
  </w:style>
  <w:style w:type="paragraph" w:styleId="Bezodstpw">
    <w:name w:val="No Spacing"/>
    <w:qFormat/>
    <w:pPr>
      <w:suppressAutoHyphens/>
      <w:jc w:val="both"/>
    </w:pPr>
    <w:rPr>
      <w:rFonts w:ascii="Calibri" w:eastAsia="Calibri" w:hAnsi="Calibri" w:cs="Calibri"/>
      <w:sz w:val="22"/>
      <w:szCs w:val="22"/>
      <w:lang w:eastAsia="zh-CN"/>
    </w:rPr>
  </w:style>
  <w:style w:type="paragraph" w:styleId="Tekstprzypisudolnego">
    <w:name w:val="footnote text"/>
    <w:basedOn w:val="Normalny"/>
    <w:uiPriority w:val="99"/>
    <w:rPr>
      <w:rFonts w:ascii="Calibri" w:eastAsia="Calibri" w:hAnsi="Calibri"/>
      <w:sz w:val="20"/>
      <w:szCs w:val="20"/>
    </w:rPr>
  </w:style>
  <w:style w:type="paragraph" w:customStyle="1" w:styleId="Footnote">
    <w:name w:val="Footnote"/>
    <w:basedOn w:val="Standard"/>
    <w:pPr>
      <w:suppressLineNumbers/>
      <w:ind w:left="283" w:right="0" w:hanging="283"/>
      <w:jc w:val="left"/>
    </w:pPr>
    <w:rPr>
      <w:sz w:val="20"/>
      <w:szCs w:val="20"/>
    </w:rPr>
  </w:style>
  <w:style w:type="paragraph" w:styleId="Poprawka">
    <w:name w:val="Revision"/>
    <w:pPr>
      <w:suppressAutoHyphens/>
    </w:pPr>
    <w:rPr>
      <w:rFonts w:ascii="Calibri" w:eastAsia="Calibri" w:hAnsi="Calibri" w:cs="Calibri"/>
      <w:sz w:val="22"/>
      <w:szCs w:val="22"/>
      <w:lang w:eastAsia="zh-CN"/>
    </w:rPr>
  </w:style>
  <w:style w:type="paragraph" w:customStyle="1" w:styleId="Bodytext20">
    <w:name w:val="Body text (2)"/>
    <w:basedOn w:val="Normalny"/>
    <w:uiPriority w:val="99"/>
    <w:pPr>
      <w:widowControl w:val="0"/>
      <w:shd w:val="clear" w:color="auto" w:fill="FFFFFF"/>
      <w:spacing w:line="298" w:lineRule="exact"/>
      <w:ind w:hanging="520"/>
      <w:jc w:val="center"/>
    </w:pPr>
    <w:rPr>
      <w:rFonts w:ascii="Arial" w:hAnsi="Arial" w:cs="Arial"/>
      <w:sz w:val="19"/>
      <w:szCs w:val="19"/>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numbering" w:customStyle="1" w:styleId="WWNum14">
    <w:name w:val="WWNum14"/>
    <w:basedOn w:val="Bezlisty"/>
    <w:rsid w:val="001621CC"/>
    <w:pPr>
      <w:numPr>
        <w:numId w:val="2"/>
      </w:numPr>
    </w:pPr>
  </w:style>
  <w:style w:type="character" w:styleId="Nierozpoznanawzmianka">
    <w:name w:val="Unresolved Mention"/>
    <w:uiPriority w:val="99"/>
    <w:semiHidden/>
    <w:unhideWhenUsed/>
    <w:rsid w:val="00621247"/>
    <w:rPr>
      <w:color w:val="605E5C"/>
      <w:shd w:val="clear" w:color="auto" w:fill="E1DFDD"/>
    </w:rPr>
  </w:style>
  <w:style w:type="character" w:styleId="UyteHipercze">
    <w:name w:val="FollowedHyperlink"/>
    <w:uiPriority w:val="99"/>
    <w:semiHidden/>
    <w:unhideWhenUsed/>
    <w:rsid w:val="0083016E"/>
    <w:rPr>
      <w:color w:val="954F72"/>
      <w:u w:val="single"/>
    </w:rPr>
  </w:style>
  <w:style w:type="numbering" w:customStyle="1" w:styleId="WWNum25">
    <w:name w:val="WWNum25"/>
    <w:basedOn w:val="Bezlisty"/>
    <w:rsid w:val="00813729"/>
    <w:pPr>
      <w:numPr>
        <w:numId w:val="4"/>
      </w:numPr>
    </w:pPr>
  </w:style>
  <w:style w:type="character" w:customStyle="1" w:styleId="DefaultZnak">
    <w:name w:val="Default Znak"/>
    <w:link w:val="Default"/>
    <w:locked/>
    <w:rsid w:val="00C209DF"/>
    <w:rPr>
      <w:rFonts w:ascii="Arial" w:eastAsia="SimSun" w:hAnsi="Arial" w:cs="Arial"/>
      <w:color w:val="000000"/>
      <w:kern w:val="2"/>
      <w:sz w:val="24"/>
      <w:szCs w:val="24"/>
      <w:lang w:eastAsia="zh-CN" w:bidi="hi-IN"/>
    </w:rPr>
  </w:style>
  <w:style w:type="paragraph" w:customStyle="1" w:styleId="text">
    <w:name w:val="text"/>
    <w:basedOn w:val="Normalny"/>
    <w:rsid w:val="005D3D9C"/>
    <w:pPr>
      <w:suppressAutoHyphens w:val="0"/>
      <w:spacing w:before="100" w:beforeAutospacing="1" w:after="100" w:afterAutospacing="1"/>
    </w:pPr>
    <w:rPr>
      <w:lang w:eastAsia="pl-PL"/>
    </w:rPr>
  </w:style>
  <w:style w:type="paragraph" w:customStyle="1" w:styleId="ng-star-inserted">
    <w:name w:val="ng-star-inserted"/>
    <w:basedOn w:val="Normalny"/>
    <w:rsid w:val="00E124E3"/>
    <w:pPr>
      <w:suppressAutoHyphens w:val="0"/>
      <w:spacing w:before="100" w:beforeAutospacing="1" w:after="100" w:afterAutospacing="1"/>
    </w:pPr>
    <w:rPr>
      <w:lang w:eastAsia="pl-PL"/>
    </w:rPr>
  </w:style>
  <w:style w:type="character" w:customStyle="1" w:styleId="mat-tooltip-trigger">
    <w:name w:val="mat-tooltip-trigger"/>
    <w:rsid w:val="00E124E3"/>
  </w:style>
  <w:style w:type="character" w:customStyle="1" w:styleId="Nagwek2Znak">
    <w:name w:val="Nagłówek 2 Znak"/>
    <w:basedOn w:val="Domylnaczcionkaakapitu"/>
    <w:link w:val="Nagwek2"/>
    <w:uiPriority w:val="9"/>
    <w:semiHidden/>
    <w:rsid w:val="00B617F1"/>
    <w:rPr>
      <w:rFonts w:asciiTheme="majorHAnsi" w:eastAsiaTheme="majorEastAsia" w:hAnsiTheme="majorHAnsi" w:cstheme="majorBidi"/>
      <w:color w:val="0F476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459">
      <w:bodyDiv w:val="1"/>
      <w:marLeft w:val="0"/>
      <w:marRight w:val="0"/>
      <w:marTop w:val="0"/>
      <w:marBottom w:val="0"/>
      <w:divBdr>
        <w:top w:val="none" w:sz="0" w:space="0" w:color="auto"/>
        <w:left w:val="none" w:sz="0" w:space="0" w:color="auto"/>
        <w:bottom w:val="none" w:sz="0" w:space="0" w:color="auto"/>
        <w:right w:val="none" w:sz="0" w:space="0" w:color="auto"/>
      </w:divBdr>
    </w:div>
    <w:div w:id="737436062">
      <w:bodyDiv w:val="1"/>
      <w:marLeft w:val="0"/>
      <w:marRight w:val="0"/>
      <w:marTop w:val="0"/>
      <w:marBottom w:val="0"/>
      <w:divBdr>
        <w:top w:val="none" w:sz="0" w:space="0" w:color="auto"/>
        <w:left w:val="none" w:sz="0" w:space="0" w:color="auto"/>
        <w:bottom w:val="none" w:sz="0" w:space="0" w:color="auto"/>
        <w:right w:val="none" w:sz="0" w:space="0" w:color="auto"/>
      </w:divBdr>
    </w:div>
    <w:div w:id="1224173818">
      <w:bodyDiv w:val="1"/>
      <w:marLeft w:val="0"/>
      <w:marRight w:val="0"/>
      <w:marTop w:val="0"/>
      <w:marBottom w:val="0"/>
      <w:divBdr>
        <w:top w:val="none" w:sz="0" w:space="0" w:color="auto"/>
        <w:left w:val="none" w:sz="0" w:space="0" w:color="auto"/>
        <w:bottom w:val="none" w:sz="0" w:space="0" w:color="auto"/>
        <w:right w:val="none" w:sz="0" w:space="0" w:color="auto"/>
      </w:divBdr>
      <w:divsChild>
        <w:div w:id="924845982">
          <w:marLeft w:val="0"/>
          <w:marRight w:val="0"/>
          <w:marTop w:val="0"/>
          <w:marBottom w:val="0"/>
          <w:divBdr>
            <w:top w:val="none" w:sz="0" w:space="0" w:color="auto"/>
            <w:left w:val="none" w:sz="0" w:space="0" w:color="auto"/>
            <w:bottom w:val="none" w:sz="0" w:space="0" w:color="auto"/>
            <w:right w:val="none" w:sz="0" w:space="0" w:color="auto"/>
          </w:divBdr>
        </w:div>
        <w:div w:id="949825017">
          <w:marLeft w:val="0"/>
          <w:marRight w:val="0"/>
          <w:marTop w:val="0"/>
          <w:marBottom w:val="0"/>
          <w:divBdr>
            <w:top w:val="none" w:sz="0" w:space="0" w:color="auto"/>
            <w:left w:val="none" w:sz="0" w:space="0" w:color="auto"/>
            <w:bottom w:val="none" w:sz="0" w:space="0" w:color="auto"/>
            <w:right w:val="none" w:sz="0" w:space="0" w:color="auto"/>
          </w:divBdr>
        </w:div>
      </w:divsChild>
    </w:div>
    <w:div w:id="1261571492">
      <w:bodyDiv w:val="1"/>
      <w:marLeft w:val="0"/>
      <w:marRight w:val="0"/>
      <w:marTop w:val="0"/>
      <w:marBottom w:val="0"/>
      <w:divBdr>
        <w:top w:val="none" w:sz="0" w:space="0" w:color="auto"/>
        <w:left w:val="none" w:sz="0" w:space="0" w:color="auto"/>
        <w:bottom w:val="none" w:sz="0" w:space="0" w:color="auto"/>
        <w:right w:val="none" w:sz="0" w:space="0" w:color="auto"/>
      </w:divBdr>
    </w:div>
    <w:div w:id="18151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about:blank" TargetMode="External" /><Relationship Id="rId14" Type="http://schemas.openxmlformats.org/officeDocument/2006/relationships/header" Target="header3.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E92E-D19D-4E04-8835-E293A90630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6629</Words>
  <Characters>39778</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Konopnica 19</vt:lpstr>
    </vt:vector>
  </TitlesOfParts>
  <Company/>
  <LinksUpToDate>false</LinksUpToDate>
  <CharactersWithSpaces>46315</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Konopnica 19</dc:title>
  <dc:subject/>
  <dc:creator>Kierownik</dc:creator>
  <cp:keywords/>
  <cp:lastModifiedBy>An Ro</cp:lastModifiedBy>
  <cp:revision>2</cp:revision>
  <cp:lastPrinted>1995-11-21T16:41:00Z</cp:lastPrinted>
  <dcterms:created xsi:type="dcterms:W3CDTF">2025-07-13T21:39:00Z</dcterms:created>
  <dcterms:modified xsi:type="dcterms:W3CDTF">2025-07-13T21:39:00Z</dcterms:modified>
</cp:coreProperties>
</file>