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2B820C" w14:textId="75CA512C" w:rsidR="00233FC4" w:rsidRPr="009E62A6" w:rsidRDefault="00AB3283">
      <w:pPr>
        <w:jc w:val="right"/>
        <w:rPr>
          <w:rFonts w:ascii="Raleway" w:hAnsi="Raleway"/>
        </w:rPr>
      </w:pPr>
      <w:r>
        <w:rPr>
          <w:rFonts w:ascii="Raleway" w:hAnsi="Raleway"/>
        </w:rPr>
        <w:t>Góra</w:t>
      </w:r>
      <w:r w:rsidR="00D9762D">
        <w:rPr>
          <w:rFonts w:ascii="Raleway" w:hAnsi="Raleway"/>
        </w:rPr>
        <w:t xml:space="preserve"> Kalwaria</w:t>
      </w:r>
      <w:r w:rsidR="00233FC4" w:rsidRPr="009E62A6">
        <w:rPr>
          <w:rFonts w:ascii="Raleway" w:hAnsi="Raleway"/>
        </w:rPr>
        <w:t>, dnia</w:t>
      </w:r>
      <w:r w:rsidR="001E0091" w:rsidRPr="009E62A6">
        <w:rPr>
          <w:rFonts w:ascii="Raleway" w:hAnsi="Raleway"/>
        </w:rPr>
        <w:t xml:space="preserve"> </w:t>
      </w:r>
      <w:r w:rsidR="005D36CC">
        <w:rPr>
          <w:rFonts w:ascii="Raleway" w:hAnsi="Raleway"/>
        </w:rPr>
        <w:t>0</w:t>
      </w:r>
      <w:r w:rsidR="00D9762D">
        <w:rPr>
          <w:rFonts w:ascii="Raleway" w:hAnsi="Raleway"/>
        </w:rPr>
        <w:t>7</w:t>
      </w:r>
      <w:r w:rsidR="00CC414E">
        <w:rPr>
          <w:rFonts w:ascii="Raleway" w:hAnsi="Raleway"/>
        </w:rPr>
        <w:t>.0</w:t>
      </w:r>
      <w:r w:rsidR="00D9762D">
        <w:rPr>
          <w:rFonts w:ascii="Raleway" w:hAnsi="Raleway"/>
        </w:rPr>
        <w:t>7.2025</w:t>
      </w:r>
    </w:p>
    <w:p w14:paraId="53C4F0AE" w14:textId="77777777" w:rsidR="009E62A6" w:rsidRPr="009E62A6" w:rsidRDefault="009E62A6" w:rsidP="009E62A6">
      <w:pPr>
        <w:spacing w:after="0" w:line="240" w:lineRule="auto"/>
        <w:rPr>
          <w:rFonts w:ascii="Raleway" w:hAnsi="Raleway"/>
        </w:rPr>
      </w:pPr>
    </w:p>
    <w:p w14:paraId="2F85109E" w14:textId="5B89D3B0" w:rsidR="00C96CC5" w:rsidRPr="00C96CC5" w:rsidRDefault="00D9762D" w:rsidP="009E62A6">
      <w:pPr>
        <w:spacing w:after="0" w:line="240" w:lineRule="auto"/>
        <w:rPr>
          <w:rFonts w:ascii="Raleway" w:hAnsi="Raleway"/>
        </w:rPr>
      </w:pPr>
      <w:bookmarkStart w:id="0" w:name="_Hlk82689356"/>
      <w:r>
        <w:rPr>
          <w:rFonts w:ascii="Raleway" w:hAnsi="Raleway"/>
        </w:rPr>
        <w:t>SOLARIUM WIESŁAW MAZUR</w:t>
      </w:r>
    </w:p>
    <w:p w14:paraId="7DDD431A" w14:textId="28BD6849" w:rsidR="009E62A6" w:rsidRPr="009E62A6" w:rsidRDefault="009E62A6" w:rsidP="009E62A6">
      <w:pPr>
        <w:spacing w:after="0" w:line="240" w:lineRule="auto"/>
        <w:rPr>
          <w:rFonts w:ascii="Raleway" w:hAnsi="Raleway"/>
        </w:rPr>
      </w:pPr>
      <w:r w:rsidRPr="009E62A6">
        <w:rPr>
          <w:rFonts w:ascii="Raleway" w:hAnsi="Raleway"/>
        </w:rPr>
        <w:t xml:space="preserve">ul. </w:t>
      </w:r>
      <w:r w:rsidR="00D9762D">
        <w:rPr>
          <w:rFonts w:ascii="Raleway" w:hAnsi="Raleway"/>
        </w:rPr>
        <w:t>Pijarska 1A/2</w:t>
      </w:r>
    </w:p>
    <w:p w14:paraId="2C643754" w14:textId="24D99D79" w:rsidR="009E62A6" w:rsidRDefault="00D9762D" w:rsidP="009E62A6">
      <w:pPr>
        <w:spacing w:after="0" w:line="240" w:lineRule="auto"/>
        <w:rPr>
          <w:rFonts w:ascii="Raleway" w:hAnsi="Raleway"/>
        </w:rPr>
      </w:pPr>
      <w:r>
        <w:rPr>
          <w:rFonts w:ascii="Raleway" w:hAnsi="Raleway"/>
        </w:rPr>
        <w:t>05-530</w:t>
      </w:r>
      <w:bookmarkEnd w:id="0"/>
      <w:r>
        <w:rPr>
          <w:rFonts w:ascii="Raleway" w:hAnsi="Raleway"/>
        </w:rPr>
        <w:t xml:space="preserve"> </w:t>
      </w:r>
      <w:r w:rsidR="00534B21">
        <w:rPr>
          <w:rFonts w:ascii="Raleway" w:hAnsi="Raleway"/>
        </w:rPr>
        <w:t>Góra</w:t>
      </w:r>
      <w:r>
        <w:rPr>
          <w:rFonts w:ascii="Raleway" w:hAnsi="Raleway"/>
        </w:rPr>
        <w:t xml:space="preserve"> Kalwaria</w:t>
      </w:r>
    </w:p>
    <w:p w14:paraId="0C21CFDB" w14:textId="346F3BF0" w:rsidR="0089194E" w:rsidRPr="009E62A6" w:rsidRDefault="0089194E" w:rsidP="009E62A6">
      <w:pPr>
        <w:spacing w:after="0" w:line="240" w:lineRule="auto"/>
        <w:rPr>
          <w:rFonts w:ascii="Raleway" w:hAnsi="Raleway"/>
        </w:rPr>
      </w:pPr>
      <w:r w:rsidRPr="0089194E">
        <w:rPr>
          <w:rFonts w:ascii="Raleway" w:hAnsi="Raleway"/>
        </w:rPr>
        <w:t xml:space="preserve">NIP: </w:t>
      </w:r>
      <w:r w:rsidRPr="0089194E">
        <w:rPr>
          <w:rFonts w:ascii="Raleway" w:hAnsi="Raleway"/>
        </w:rPr>
        <w:t>1230048985</w:t>
      </w:r>
      <w:bookmarkStart w:id="1" w:name="_GoBack"/>
      <w:bookmarkEnd w:id="1"/>
    </w:p>
    <w:p w14:paraId="6F7BA2C5" w14:textId="77777777" w:rsidR="00233FC4" w:rsidRPr="009E62A6" w:rsidRDefault="00233FC4">
      <w:pPr>
        <w:jc w:val="center"/>
        <w:rPr>
          <w:rFonts w:ascii="Raleway" w:hAnsi="Raleway"/>
          <w:b/>
        </w:rPr>
      </w:pPr>
    </w:p>
    <w:p w14:paraId="75204B16" w14:textId="46A5381D" w:rsidR="00233FC4" w:rsidRPr="009E62A6" w:rsidRDefault="00233FC4">
      <w:pPr>
        <w:jc w:val="center"/>
        <w:rPr>
          <w:rFonts w:ascii="Raleway" w:hAnsi="Raleway"/>
        </w:rPr>
      </w:pPr>
      <w:r w:rsidRPr="009E62A6">
        <w:rPr>
          <w:rFonts w:ascii="Raleway" w:hAnsi="Raleway"/>
          <w:b/>
        </w:rPr>
        <w:t>ZAPYTANIE OFERTOWE</w:t>
      </w:r>
      <w:r w:rsidR="00C812C6" w:rsidRPr="009E62A6">
        <w:rPr>
          <w:rFonts w:ascii="Raleway" w:hAnsi="Raleway"/>
          <w:b/>
        </w:rPr>
        <w:t xml:space="preserve"> nr</w:t>
      </w:r>
      <w:r w:rsidR="00352948" w:rsidRPr="009E62A6">
        <w:rPr>
          <w:rFonts w:ascii="Raleway" w:hAnsi="Raleway"/>
          <w:b/>
        </w:rPr>
        <w:t xml:space="preserve"> </w:t>
      </w:r>
      <w:bookmarkStart w:id="2" w:name="_Hlk156990854"/>
      <w:r w:rsidR="00534B21">
        <w:rPr>
          <w:rFonts w:ascii="Raleway" w:hAnsi="Raleway"/>
          <w:b/>
        </w:rPr>
        <w:t>1</w:t>
      </w:r>
      <w:r w:rsidR="00C812C6" w:rsidRPr="009E62A6">
        <w:rPr>
          <w:rFonts w:ascii="Raleway" w:hAnsi="Raleway"/>
          <w:b/>
        </w:rPr>
        <w:t>/20</w:t>
      </w:r>
      <w:r w:rsidR="008F46E0" w:rsidRPr="009E62A6">
        <w:rPr>
          <w:rFonts w:ascii="Raleway" w:hAnsi="Raleway"/>
          <w:b/>
        </w:rPr>
        <w:t>2</w:t>
      </w:r>
      <w:bookmarkEnd w:id="2"/>
      <w:r w:rsidR="00D9762D">
        <w:rPr>
          <w:rFonts w:ascii="Raleway" w:hAnsi="Raleway"/>
          <w:b/>
        </w:rPr>
        <w:t>5</w:t>
      </w:r>
      <w:r w:rsidRPr="009E62A6">
        <w:rPr>
          <w:rFonts w:ascii="Raleway" w:hAnsi="Raleway"/>
          <w:b/>
        </w:rPr>
        <w:t>:</w:t>
      </w:r>
    </w:p>
    <w:p w14:paraId="24B81B52" w14:textId="77777777" w:rsidR="00D9762D" w:rsidRDefault="00D9762D" w:rsidP="000E1F39">
      <w:pPr>
        <w:pStyle w:val="Default"/>
        <w:jc w:val="both"/>
        <w:rPr>
          <w:rFonts w:ascii="Raleway" w:hAnsi="Raleway" w:cs="Times New Roman"/>
          <w:i/>
          <w:color w:val="auto"/>
          <w:sz w:val="22"/>
          <w:szCs w:val="22"/>
          <w:lang w:eastAsia="zh-CN"/>
        </w:rPr>
      </w:pPr>
      <w:r w:rsidRPr="00D9762D">
        <w:rPr>
          <w:rFonts w:ascii="Raleway" w:hAnsi="Raleway" w:cs="Times New Roman"/>
          <w:i/>
          <w:color w:val="auto"/>
          <w:sz w:val="22"/>
          <w:szCs w:val="22"/>
          <w:lang w:eastAsia="zh-CN"/>
        </w:rPr>
        <w:t xml:space="preserve">Zakup (mobilnych) specjalistycznych zautomatyzowanych ekspresów do kawy – 4 szt. </w:t>
      </w:r>
    </w:p>
    <w:p w14:paraId="12DC6AC4" w14:textId="77777777" w:rsidR="00D9762D" w:rsidRDefault="00D9762D" w:rsidP="000E1F39">
      <w:pPr>
        <w:pStyle w:val="Default"/>
        <w:jc w:val="both"/>
        <w:rPr>
          <w:rFonts w:ascii="Raleway" w:hAnsi="Raleway" w:cs="Times New Roman"/>
          <w:i/>
          <w:color w:val="auto"/>
          <w:sz w:val="22"/>
          <w:szCs w:val="22"/>
          <w:lang w:eastAsia="zh-CN"/>
        </w:rPr>
      </w:pPr>
    </w:p>
    <w:p w14:paraId="2CF8A564" w14:textId="77777777" w:rsidR="00D9762D" w:rsidRDefault="00D9762D" w:rsidP="000E1F39">
      <w:pPr>
        <w:pStyle w:val="Default"/>
        <w:jc w:val="both"/>
        <w:rPr>
          <w:rFonts w:ascii="Raleway" w:hAnsi="Raleway" w:cs="Times New Roman"/>
          <w:i/>
          <w:color w:val="auto"/>
          <w:sz w:val="22"/>
          <w:szCs w:val="22"/>
          <w:lang w:eastAsia="zh-CN"/>
        </w:rPr>
      </w:pPr>
    </w:p>
    <w:p w14:paraId="659829A6" w14:textId="45FCEB51" w:rsidR="00B12E43" w:rsidRPr="009E62A6" w:rsidRDefault="00EB18E9" w:rsidP="000E1F39">
      <w:pPr>
        <w:pStyle w:val="Default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Dotyczy p</w:t>
      </w:r>
      <w:r w:rsidR="00A61A15" w:rsidRPr="009E62A6">
        <w:rPr>
          <w:rFonts w:ascii="Raleway" w:hAnsi="Raleway"/>
          <w:sz w:val="22"/>
          <w:szCs w:val="22"/>
        </w:rPr>
        <w:t>rojekt</w:t>
      </w:r>
      <w:r>
        <w:rPr>
          <w:rFonts w:ascii="Raleway" w:hAnsi="Raleway"/>
          <w:sz w:val="22"/>
          <w:szCs w:val="22"/>
        </w:rPr>
        <w:t>u</w:t>
      </w:r>
      <w:r w:rsidR="00A61A15" w:rsidRPr="009E62A6">
        <w:rPr>
          <w:rFonts w:ascii="Raleway" w:hAnsi="Raleway"/>
          <w:sz w:val="22"/>
          <w:szCs w:val="22"/>
        </w:rPr>
        <w:t xml:space="preserve"> </w:t>
      </w:r>
      <w:r w:rsidR="00534B21">
        <w:rPr>
          <w:rFonts w:ascii="Raleway" w:hAnsi="Raleway"/>
          <w:sz w:val="22"/>
          <w:szCs w:val="22"/>
        </w:rPr>
        <w:t>zgłoszonego do dofinansowania w ramach</w:t>
      </w:r>
      <w:r w:rsidR="00C77675">
        <w:rPr>
          <w:rFonts w:ascii="Raleway" w:hAnsi="Raleway"/>
          <w:sz w:val="22"/>
          <w:szCs w:val="22"/>
        </w:rPr>
        <w:t xml:space="preserve"> konkursu PARP</w:t>
      </w:r>
      <w:r w:rsidR="00534B21">
        <w:rPr>
          <w:rFonts w:ascii="Raleway" w:hAnsi="Raleway"/>
          <w:sz w:val="22"/>
          <w:szCs w:val="22"/>
        </w:rPr>
        <w:t xml:space="preserve"> </w:t>
      </w:r>
      <w:r w:rsidR="00B01922">
        <w:rPr>
          <w:rFonts w:ascii="Raleway" w:hAnsi="Raleway"/>
          <w:sz w:val="22"/>
          <w:szCs w:val="22"/>
        </w:rPr>
        <w:t>„</w:t>
      </w:r>
      <w:r w:rsidR="00B01922" w:rsidRPr="00B01922">
        <w:rPr>
          <w:rFonts w:ascii="Raleway" w:hAnsi="Raleway"/>
          <w:sz w:val="22"/>
          <w:szCs w:val="22"/>
        </w:rPr>
        <w:t>Inwestycje w dywersyfikację działalności sektora HoReCa – oferta dla przedsiębiorców</w:t>
      </w:r>
      <w:r w:rsidR="00B01922">
        <w:rPr>
          <w:rFonts w:ascii="Raleway" w:hAnsi="Raleway"/>
          <w:sz w:val="22"/>
          <w:szCs w:val="22"/>
        </w:rPr>
        <w:t>”</w:t>
      </w:r>
    </w:p>
    <w:p w14:paraId="1982B9D2" w14:textId="77777777" w:rsidR="00A51239" w:rsidRPr="009E62A6" w:rsidRDefault="00A51239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Tryb udzielenia zamówienia oraz miejsce, w którym zostało zamieszczone ogłoszenie o zamówieniu:</w:t>
      </w:r>
    </w:p>
    <w:p w14:paraId="471F7213" w14:textId="7D1D73D7" w:rsidR="00A51239" w:rsidRPr="00C500A8" w:rsidRDefault="00233FC4" w:rsidP="00A27EF0">
      <w:pPr>
        <w:pStyle w:val="ListParagraph"/>
        <w:numPr>
          <w:ilvl w:val="1"/>
          <w:numId w:val="2"/>
        </w:numPr>
        <w:jc w:val="both"/>
        <w:rPr>
          <w:rFonts w:ascii="Raleway" w:hAnsi="Raleway"/>
        </w:rPr>
      </w:pPr>
      <w:r w:rsidRPr="00C500A8">
        <w:rPr>
          <w:rFonts w:ascii="Raleway" w:hAnsi="Raleway"/>
        </w:rPr>
        <w:t>Post</w:t>
      </w:r>
      <w:r w:rsidRPr="009E62A6">
        <w:rPr>
          <w:rFonts w:ascii="Raleway" w:hAnsi="Raleway"/>
        </w:rPr>
        <w:t xml:space="preserve">ępowanie o udzielenie zamówienia prowadzone jest </w:t>
      </w:r>
      <w:r w:rsidR="00B01922">
        <w:rPr>
          <w:rFonts w:ascii="Raleway" w:hAnsi="Raleway"/>
        </w:rPr>
        <w:t xml:space="preserve">zgodnie z założeniami Przewodnika </w:t>
      </w:r>
      <w:r w:rsidR="00A92C5F">
        <w:rPr>
          <w:rFonts w:ascii="Raleway" w:hAnsi="Raleway"/>
        </w:rPr>
        <w:t>Kwalifiko</w:t>
      </w:r>
      <w:r w:rsidRPr="009E62A6">
        <w:rPr>
          <w:rFonts w:ascii="Raleway" w:hAnsi="Raleway"/>
        </w:rPr>
        <w:t>w</w:t>
      </w:r>
      <w:r w:rsidR="00C77675">
        <w:rPr>
          <w:rFonts w:ascii="Raleway" w:hAnsi="Raleway"/>
        </w:rPr>
        <w:t>alności Wydatków</w:t>
      </w:r>
      <w:r w:rsidRPr="009E62A6">
        <w:rPr>
          <w:rFonts w:ascii="Raleway" w:hAnsi="Raleway"/>
        </w:rPr>
        <w:t xml:space="preserve"> </w:t>
      </w:r>
      <w:r w:rsidR="005E1019">
        <w:rPr>
          <w:rFonts w:ascii="Raleway" w:hAnsi="Raleway"/>
        </w:rPr>
        <w:t>konkursu PARP.</w:t>
      </w:r>
    </w:p>
    <w:p w14:paraId="1C681301" w14:textId="77777777" w:rsidR="00CB0CE0" w:rsidRPr="009E62A6" w:rsidRDefault="00483683" w:rsidP="00A27EF0">
      <w:pPr>
        <w:pStyle w:val="ListParagraph"/>
        <w:numPr>
          <w:ilvl w:val="1"/>
          <w:numId w:val="2"/>
        </w:numPr>
        <w:jc w:val="both"/>
        <w:rPr>
          <w:rFonts w:ascii="Raleway" w:hAnsi="Raleway"/>
        </w:rPr>
      </w:pPr>
      <w:r w:rsidRPr="009E62A6">
        <w:rPr>
          <w:rFonts w:ascii="Raleway" w:hAnsi="Raleway"/>
        </w:rPr>
        <w:t>Sposób upublicznienia</w:t>
      </w:r>
      <w:r w:rsidR="00876C36" w:rsidRPr="009E62A6">
        <w:rPr>
          <w:rFonts w:ascii="Raleway" w:hAnsi="Raleway"/>
        </w:rPr>
        <w:t xml:space="preserve"> Zapytania Ofertowego </w:t>
      </w:r>
      <w:r w:rsidR="00E21434" w:rsidRPr="009E62A6">
        <w:rPr>
          <w:rFonts w:ascii="Raleway" w:hAnsi="Raleway"/>
        </w:rPr>
        <w:t>–</w:t>
      </w:r>
      <w:r w:rsidR="00931A3B" w:rsidRPr="009E62A6">
        <w:rPr>
          <w:rFonts w:ascii="Raleway" w:hAnsi="Raleway"/>
        </w:rPr>
        <w:t xml:space="preserve"> </w:t>
      </w:r>
      <w:r w:rsidR="00893564" w:rsidRPr="009E62A6">
        <w:rPr>
          <w:rFonts w:ascii="Raleway" w:hAnsi="Raleway"/>
        </w:rPr>
        <w:t>Baza Konkurencyjności Funduszy Europejskich</w:t>
      </w:r>
    </w:p>
    <w:p w14:paraId="5FADC782" w14:textId="71E7DD6B" w:rsidR="007D214D" w:rsidRPr="00DB635C" w:rsidRDefault="007D214D" w:rsidP="007D214D">
      <w:pPr>
        <w:pStyle w:val="ListParagraph"/>
        <w:numPr>
          <w:ilvl w:val="1"/>
          <w:numId w:val="2"/>
        </w:numPr>
        <w:jc w:val="both"/>
        <w:rPr>
          <w:rFonts w:ascii="Raleway" w:hAnsi="Raleway"/>
        </w:rPr>
      </w:pPr>
      <w:r w:rsidRPr="00DB635C">
        <w:rPr>
          <w:rFonts w:ascii="Raleway" w:hAnsi="Raleway"/>
        </w:rPr>
        <w:t xml:space="preserve">KOD CPV: </w:t>
      </w:r>
    </w:p>
    <w:p w14:paraId="43F85C0C" w14:textId="7AB4B7A9" w:rsidR="007A1206" w:rsidRDefault="007A1206" w:rsidP="00DB635C">
      <w:pPr>
        <w:pStyle w:val="Default"/>
        <w:ind w:left="567"/>
        <w:jc w:val="both"/>
        <w:rPr>
          <w:rFonts w:ascii="Raleway" w:hAnsi="Raleway"/>
          <w:sz w:val="22"/>
          <w:szCs w:val="22"/>
        </w:rPr>
      </w:pPr>
      <w:r w:rsidRPr="007A1206">
        <w:rPr>
          <w:rFonts w:ascii="Raleway" w:hAnsi="Raleway"/>
          <w:sz w:val="22"/>
          <w:szCs w:val="22"/>
        </w:rPr>
        <w:t>39711310-5</w:t>
      </w:r>
      <w:r>
        <w:rPr>
          <w:rFonts w:ascii="Raleway" w:hAnsi="Raleway"/>
          <w:sz w:val="22"/>
          <w:szCs w:val="22"/>
        </w:rPr>
        <w:t>:</w:t>
      </w:r>
      <w:r w:rsidR="00DB635C" w:rsidRPr="00DB635C">
        <w:rPr>
          <w:rFonts w:ascii="Raleway" w:hAnsi="Raleway"/>
          <w:sz w:val="22"/>
          <w:szCs w:val="22"/>
        </w:rPr>
        <w:t xml:space="preserve"> </w:t>
      </w:r>
      <w:r w:rsidRPr="007A1206">
        <w:rPr>
          <w:rFonts w:ascii="Raleway" w:hAnsi="Raleway"/>
          <w:sz w:val="22"/>
          <w:szCs w:val="22"/>
        </w:rPr>
        <w:t>Elektryczne zaparzacze do kawy</w:t>
      </w:r>
    </w:p>
    <w:p w14:paraId="2E876D76" w14:textId="29F01725" w:rsidR="00DB635C" w:rsidRPr="00DB635C" w:rsidRDefault="00DB635C" w:rsidP="00DB635C">
      <w:pPr>
        <w:pStyle w:val="Default"/>
        <w:ind w:left="567"/>
        <w:jc w:val="both"/>
        <w:rPr>
          <w:rFonts w:ascii="Raleway" w:hAnsi="Raleway"/>
          <w:sz w:val="22"/>
          <w:szCs w:val="22"/>
        </w:rPr>
      </w:pPr>
    </w:p>
    <w:p w14:paraId="28CB9E45" w14:textId="77777777" w:rsidR="00233FC4" w:rsidRDefault="00233FC4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 xml:space="preserve">Opis przedmiotu zamówienia </w:t>
      </w:r>
    </w:p>
    <w:p w14:paraId="0B775BC8" w14:textId="2452BF36" w:rsidR="004E4AF1" w:rsidRDefault="004E4AF1" w:rsidP="004E4AF1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4E4AF1" w:rsidRPr="004E4AF1" w14:paraId="12819114" w14:textId="77777777" w:rsidTr="007A1206">
        <w:trPr>
          <w:trHeight w:val="336"/>
        </w:trPr>
        <w:tc>
          <w:tcPr>
            <w:tcW w:w="2263" w:type="dxa"/>
            <w:shd w:val="clear" w:color="auto" w:fill="auto"/>
          </w:tcPr>
          <w:p w14:paraId="2FA88A6C" w14:textId="2D01910E" w:rsidR="004E4AF1" w:rsidRPr="004E4AF1" w:rsidRDefault="004E4AF1" w:rsidP="004E4AF1">
            <w:pPr>
              <w:suppressAutoHyphens w:val="0"/>
              <w:spacing w:after="0" w:line="240" w:lineRule="auto"/>
              <w:rPr>
                <w:rFonts w:ascii="Raleway" w:eastAsia="Times New Roman" w:hAnsi="Ralew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AF1">
              <w:rPr>
                <w:rFonts w:ascii="Raleway" w:eastAsia="Times New Roman" w:hAnsi="Raleway" w:cs="Calibri"/>
                <w:b/>
                <w:bCs/>
                <w:color w:val="000000"/>
                <w:sz w:val="20"/>
                <w:szCs w:val="20"/>
                <w:lang w:eastAsia="pl-PL"/>
              </w:rPr>
              <w:t>Nazwa wydatku</w:t>
            </w:r>
          </w:p>
        </w:tc>
        <w:tc>
          <w:tcPr>
            <w:tcW w:w="6799" w:type="dxa"/>
            <w:shd w:val="clear" w:color="auto" w:fill="auto"/>
          </w:tcPr>
          <w:p w14:paraId="6FD326BA" w14:textId="0EDA1781" w:rsidR="004E4AF1" w:rsidRPr="004E4AF1" w:rsidRDefault="004E4AF1" w:rsidP="004E4AF1">
            <w:pPr>
              <w:suppressAutoHyphens w:val="0"/>
              <w:spacing w:after="0" w:line="240" w:lineRule="auto"/>
              <w:rPr>
                <w:rFonts w:ascii="Raleway" w:eastAsia="Times New Roman" w:hAnsi="Ralew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Raleway" w:eastAsia="Times New Roman" w:hAnsi="Raleway" w:cs="Calibri"/>
                <w:b/>
                <w:bCs/>
                <w:color w:val="000000"/>
                <w:sz w:val="20"/>
                <w:szCs w:val="20"/>
                <w:lang w:eastAsia="pl-PL"/>
              </w:rPr>
              <w:t>Wymagane parametry</w:t>
            </w:r>
          </w:p>
        </w:tc>
      </w:tr>
      <w:tr w:rsidR="002C0675" w:rsidRPr="004E4AF1" w14:paraId="6994B5A2" w14:textId="0E38EA32" w:rsidTr="007A1206">
        <w:trPr>
          <w:trHeight w:val="336"/>
        </w:trPr>
        <w:tc>
          <w:tcPr>
            <w:tcW w:w="2263" w:type="dxa"/>
            <w:shd w:val="clear" w:color="auto" w:fill="auto"/>
            <w:hideMark/>
          </w:tcPr>
          <w:p w14:paraId="14F72D62" w14:textId="41338480" w:rsidR="002C0675" w:rsidRPr="00AC19B6" w:rsidRDefault="00D9762D" w:rsidP="006D2DA1">
            <w:pPr>
              <w:suppressAutoHyphens w:val="0"/>
              <w:spacing w:after="0" w:line="240" w:lineRule="auto"/>
              <w:rPr>
                <w:rFonts w:ascii="Raleway" w:eastAsia="Times New Roman" w:hAnsi="Raleway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Raleway" w:hAnsi="Raleway"/>
                <w:color w:val="000000"/>
                <w:sz w:val="20"/>
                <w:szCs w:val="20"/>
              </w:rPr>
              <w:t>Specjalistyczne zautomatyzowane ekspresy</w:t>
            </w:r>
            <w:r w:rsidRPr="00D9762D">
              <w:rPr>
                <w:rFonts w:ascii="Raleway" w:hAnsi="Raleway"/>
                <w:color w:val="000000"/>
                <w:sz w:val="20"/>
                <w:szCs w:val="20"/>
              </w:rPr>
              <w:t xml:space="preserve"> do kawy – 4 szt</w:t>
            </w:r>
            <w:r>
              <w:rPr>
                <w:rFonts w:ascii="Raleway" w:hAnsi="Raleway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99" w:type="dxa"/>
            <w:shd w:val="clear" w:color="auto" w:fill="auto"/>
          </w:tcPr>
          <w:p w14:paraId="690AAD8D" w14:textId="77777777" w:rsidR="002C0675" w:rsidRPr="00881F19" w:rsidRDefault="001A29F3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Wydajność zaparzeniowa – do 600 napojów dziennie</w:t>
            </w:r>
          </w:p>
          <w:p w14:paraId="755396F5" w14:textId="5B17B4FD" w:rsidR="00876484" w:rsidRPr="00881F19" w:rsidRDefault="00876484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Interwał serwisowy – nie mniejszy niż po przygotowaniu 100 000 napojów</w:t>
            </w:r>
          </w:p>
          <w:p w14:paraId="16DB9B60" w14:textId="77777777" w:rsidR="0073345E" w:rsidRDefault="004E7510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Zasilanie 230V lub 400V</w:t>
            </w:r>
            <w:r w:rsidR="004D63B9">
              <w:rPr>
                <w:rFonts w:ascii="Raleway" w:hAnsi="Raleway"/>
                <w:sz w:val="20"/>
                <w:szCs w:val="20"/>
              </w:rPr>
              <w:t xml:space="preserve"> z </w:t>
            </w:r>
          </w:p>
          <w:p w14:paraId="53CD5854" w14:textId="5FC75A22" w:rsidR="001A29F3" w:rsidRPr="00881F19" w:rsidRDefault="0073345E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F</w:t>
            </w:r>
            <w:r w:rsidR="004D63B9">
              <w:rPr>
                <w:rFonts w:ascii="Raleway" w:hAnsi="Raleway"/>
                <w:sz w:val="20"/>
                <w:szCs w:val="20"/>
              </w:rPr>
              <w:t>unkcj</w:t>
            </w:r>
            <w:r>
              <w:rPr>
                <w:rFonts w:ascii="Raleway" w:hAnsi="Raleway"/>
                <w:sz w:val="20"/>
                <w:szCs w:val="20"/>
              </w:rPr>
              <w:t>a</w:t>
            </w:r>
            <w:r w:rsidR="004D63B9">
              <w:rPr>
                <w:rFonts w:ascii="Raleway" w:hAnsi="Raleway"/>
                <w:sz w:val="20"/>
                <w:szCs w:val="20"/>
              </w:rPr>
              <w:t xml:space="preserve"> przechodzenia do stanu spoczynku</w:t>
            </w:r>
          </w:p>
          <w:p w14:paraId="23B08CD6" w14:textId="0E8FD429" w:rsidR="00E81327" w:rsidRPr="00881F19" w:rsidRDefault="00E81327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Telemetria</w:t>
            </w:r>
          </w:p>
          <w:p w14:paraId="0ABC546D" w14:textId="5CCA3108" w:rsidR="00E81327" w:rsidRPr="00881F19" w:rsidRDefault="00E81327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Integracja płatności i systemu QR</w:t>
            </w:r>
          </w:p>
          <w:p w14:paraId="41BBE82A" w14:textId="66962B98" w:rsidR="00E81327" w:rsidRPr="00881F19" w:rsidRDefault="00E81327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Moduł GSM do transmisji</w:t>
            </w:r>
            <w:r w:rsidR="00174AA9" w:rsidRPr="00881F19">
              <w:rPr>
                <w:rFonts w:ascii="Raleway" w:hAnsi="Raleway"/>
                <w:sz w:val="20"/>
                <w:szCs w:val="20"/>
              </w:rPr>
              <w:t xml:space="preserve"> danych</w:t>
            </w:r>
          </w:p>
          <w:p w14:paraId="40B843AC" w14:textId="5460F8D4" w:rsidR="00174AA9" w:rsidRPr="00881F19" w:rsidRDefault="00174AA9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Moduł lodówkowy dla dwóch rodzajów mleka</w:t>
            </w:r>
          </w:p>
          <w:p w14:paraId="7859C981" w14:textId="17D26E59" w:rsidR="00174AA9" w:rsidRPr="00881F19" w:rsidRDefault="00174AA9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Waga</w:t>
            </w:r>
            <w:r w:rsidR="003A5D16" w:rsidRPr="00881F19">
              <w:rPr>
                <w:rFonts w:ascii="Raleway" w:hAnsi="Raleway"/>
                <w:sz w:val="20"/>
                <w:szCs w:val="20"/>
              </w:rPr>
              <w:t xml:space="preserve"> modułu zaparzeniowego</w:t>
            </w:r>
            <w:r w:rsidRPr="00881F19">
              <w:rPr>
                <w:rFonts w:ascii="Raleway" w:hAnsi="Raleway"/>
                <w:sz w:val="20"/>
                <w:szCs w:val="20"/>
              </w:rPr>
              <w:t xml:space="preserve"> – nie więcej niż 50 kg</w:t>
            </w:r>
          </w:p>
          <w:p w14:paraId="7508FB7A" w14:textId="6C273145" w:rsidR="003A5D16" w:rsidRPr="00881F19" w:rsidRDefault="003A5D16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Wbudowany podajnik kubków</w:t>
            </w:r>
          </w:p>
          <w:p w14:paraId="1CD5E6F6" w14:textId="580A6D0A" w:rsidR="00A02BDD" w:rsidRPr="00881F19" w:rsidRDefault="00A02BDD" w:rsidP="001A29F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Bezpośredni zsyp fusów</w:t>
            </w:r>
          </w:p>
          <w:p w14:paraId="387D4912" w14:textId="174EC247" w:rsidR="00E81327" w:rsidRPr="00881F19" w:rsidRDefault="003F36F7" w:rsidP="005B7AF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W zabudowie meblowej</w:t>
            </w:r>
          </w:p>
        </w:tc>
      </w:tr>
      <w:tr w:rsidR="00646FA1" w:rsidRPr="004E4AF1" w14:paraId="71DC1759" w14:textId="77777777" w:rsidTr="007A1206">
        <w:trPr>
          <w:trHeight w:val="336"/>
        </w:trPr>
        <w:tc>
          <w:tcPr>
            <w:tcW w:w="2263" w:type="dxa"/>
            <w:shd w:val="clear" w:color="auto" w:fill="auto"/>
          </w:tcPr>
          <w:p w14:paraId="56AB1AAB" w14:textId="43ECEA31" w:rsidR="00646FA1" w:rsidRDefault="00646FA1" w:rsidP="006D2DA1">
            <w:pPr>
              <w:suppressAutoHyphens w:val="0"/>
              <w:spacing w:after="0" w:line="240" w:lineRule="auto"/>
              <w:rPr>
                <w:rFonts w:ascii="Raleway" w:hAnsi="Raleway"/>
                <w:color w:val="000000"/>
                <w:sz w:val="20"/>
                <w:szCs w:val="20"/>
              </w:rPr>
            </w:pPr>
            <w:r>
              <w:rPr>
                <w:rFonts w:ascii="Raleway" w:hAnsi="Raleway"/>
                <w:color w:val="000000"/>
                <w:sz w:val="20"/>
                <w:szCs w:val="20"/>
              </w:rPr>
              <w:t>Szkolenie za zakresu użytkowania</w:t>
            </w:r>
            <w:r w:rsidR="00174F10">
              <w:rPr>
                <w:rFonts w:ascii="Raleway" w:hAnsi="Raleway"/>
                <w:color w:val="000000"/>
                <w:sz w:val="20"/>
                <w:szCs w:val="20"/>
              </w:rPr>
              <w:t xml:space="preserve"> ekspresu</w:t>
            </w:r>
          </w:p>
        </w:tc>
        <w:tc>
          <w:tcPr>
            <w:tcW w:w="6799" w:type="dxa"/>
            <w:shd w:val="clear" w:color="auto" w:fill="auto"/>
          </w:tcPr>
          <w:p w14:paraId="7D2AE690" w14:textId="715170DF" w:rsidR="00646FA1" w:rsidRPr="00881F19" w:rsidRDefault="005B7AF9" w:rsidP="005B7AF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Raleway" w:hAnsi="Raleway"/>
                <w:sz w:val="20"/>
                <w:szCs w:val="20"/>
              </w:rPr>
            </w:pPr>
            <w:r w:rsidRPr="00881F19">
              <w:rPr>
                <w:rFonts w:ascii="Raleway" w:hAnsi="Raleway"/>
                <w:sz w:val="20"/>
                <w:szCs w:val="20"/>
              </w:rPr>
              <w:t>Przeszkolenie personelu Zamawiającego pod kątem funkcjonalności, w tym</w:t>
            </w:r>
            <w:r w:rsidR="00615F03" w:rsidRPr="00881F19">
              <w:rPr>
                <w:rFonts w:ascii="Raleway" w:hAnsi="Raleway"/>
                <w:sz w:val="20"/>
                <w:szCs w:val="20"/>
              </w:rPr>
              <w:t xml:space="preserve"> na</w:t>
            </w:r>
            <w:r w:rsidRPr="00881F19">
              <w:rPr>
                <w:rFonts w:ascii="Raleway" w:hAnsi="Raleway"/>
                <w:sz w:val="20"/>
                <w:szCs w:val="20"/>
              </w:rPr>
              <w:t xml:space="preserve"> </w:t>
            </w:r>
            <w:r w:rsidR="00615F03" w:rsidRPr="00881F19">
              <w:rPr>
                <w:rFonts w:ascii="Raleway" w:hAnsi="Raleway"/>
                <w:sz w:val="20"/>
                <w:szCs w:val="20"/>
              </w:rPr>
              <w:t>temat filtracji wody, odpowiedniej eksploatacji ekspresu, nastawień kawowych, zmian ziaren oraz samodzielnych ustawień. Dodatkowo szkolenie powinno zawierać instrukcje odczytu oraz intepretowania danych zbieranych z ekspresu w chmurze</w:t>
            </w:r>
            <w:r w:rsidR="002D527D" w:rsidRPr="00881F19">
              <w:rPr>
                <w:rFonts w:ascii="Raleway" w:hAnsi="Raleway"/>
                <w:sz w:val="20"/>
                <w:szCs w:val="20"/>
              </w:rPr>
              <w:t>, gdzie wysyłane są za pośrednictwem modułu GSM</w:t>
            </w:r>
          </w:p>
        </w:tc>
      </w:tr>
    </w:tbl>
    <w:p w14:paraId="52E8DA0F" w14:textId="77777777" w:rsidR="004E4AF1" w:rsidRDefault="004E4AF1" w:rsidP="004E4AF1"/>
    <w:p w14:paraId="706EF106" w14:textId="77777777" w:rsidR="00D9762D" w:rsidRDefault="00D9762D" w:rsidP="004E4AF1"/>
    <w:p w14:paraId="6E4694CC" w14:textId="06A53469" w:rsidR="00232AA9" w:rsidRPr="00881F19" w:rsidRDefault="00232AA9" w:rsidP="00881F19">
      <w:pPr>
        <w:pStyle w:val="Default"/>
        <w:jc w:val="both"/>
        <w:rPr>
          <w:rFonts w:ascii="Raleway" w:hAnsi="Raleway"/>
          <w:sz w:val="22"/>
          <w:szCs w:val="22"/>
        </w:rPr>
      </w:pPr>
      <w:r w:rsidRPr="00881F19">
        <w:rPr>
          <w:rFonts w:ascii="Raleway" w:hAnsi="Raleway"/>
          <w:sz w:val="22"/>
          <w:szCs w:val="22"/>
        </w:rPr>
        <w:lastRenderedPageBreak/>
        <w:t>Czas dostawy – w ciągu 5 tygod</w:t>
      </w:r>
      <w:r w:rsidR="00D9762D">
        <w:rPr>
          <w:rFonts w:ascii="Raleway" w:hAnsi="Raleway"/>
          <w:sz w:val="22"/>
          <w:szCs w:val="22"/>
        </w:rPr>
        <w:t>ni od zawarcia umowy na dostawę wg. Harmonogramu podzielonego na IV Etapy</w:t>
      </w:r>
    </w:p>
    <w:p w14:paraId="0AA5D675" w14:textId="77777777" w:rsidR="00881F19" w:rsidRDefault="00881F19" w:rsidP="00145640">
      <w:pPr>
        <w:pStyle w:val="Default"/>
        <w:jc w:val="both"/>
        <w:rPr>
          <w:rFonts w:ascii="Raleway" w:hAnsi="Raleway"/>
          <w:sz w:val="22"/>
          <w:szCs w:val="22"/>
        </w:rPr>
      </w:pPr>
    </w:p>
    <w:p w14:paraId="7AF9ECA1" w14:textId="0FE977CE" w:rsidR="00145640" w:rsidRPr="00145640" w:rsidRDefault="00145640" w:rsidP="00145640">
      <w:pPr>
        <w:pStyle w:val="Default"/>
        <w:jc w:val="both"/>
        <w:rPr>
          <w:rFonts w:ascii="Raleway" w:hAnsi="Raleway"/>
          <w:sz w:val="22"/>
          <w:szCs w:val="22"/>
        </w:rPr>
      </w:pPr>
      <w:r w:rsidRPr="00145640">
        <w:rPr>
          <w:rFonts w:ascii="Raleway" w:hAnsi="Raleway"/>
          <w:sz w:val="22"/>
          <w:szCs w:val="22"/>
        </w:rPr>
        <w:t>Koszty transportu i dostawy zostaną pokryte przez Dostawcę.</w:t>
      </w:r>
    </w:p>
    <w:p w14:paraId="7E635AFC" w14:textId="77777777" w:rsidR="00370786" w:rsidRPr="009E62A6" w:rsidRDefault="00370786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Sposób realizacji przedmiotu zamówienia</w:t>
      </w:r>
    </w:p>
    <w:p w14:paraId="44A67633" w14:textId="77777777" w:rsidR="006F49A1" w:rsidRPr="009E62A6" w:rsidRDefault="005B5DAA" w:rsidP="006F49A1">
      <w:pPr>
        <w:jc w:val="both"/>
        <w:rPr>
          <w:rFonts w:ascii="Raleway" w:hAnsi="Raleway"/>
        </w:rPr>
      </w:pPr>
      <w:r w:rsidRPr="009E62A6">
        <w:rPr>
          <w:rFonts w:ascii="Raleway" w:hAnsi="Raleway"/>
        </w:rPr>
        <w:t>W skład realizacji zamówienia wchodzą:</w:t>
      </w:r>
    </w:p>
    <w:p w14:paraId="6266F6FE" w14:textId="24E84D06" w:rsidR="00112AF6" w:rsidRPr="00112AF6" w:rsidRDefault="00635021" w:rsidP="00AD33EC">
      <w:pPr>
        <w:numPr>
          <w:ilvl w:val="0"/>
          <w:numId w:val="21"/>
        </w:numPr>
        <w:spacing w:after="0" w:line="240" w:lineRule="auto"/>
        <w:jc w:val="both"/>
        <w:rPr>
          <w:rFonts w:ascii="Raleway" w:hAnsi="Raleway"/>
        </w:rPr>
      </w:pPr>
      <w:r w:rsidRPr="00112AF6">
        <w:rPr>
          <w:rFonts w:ascii="Raleway" w:hAnsi="Raleway"/>
        </w:rPr>
        <w:t xml:space="preserve">Dostawa Przedmiotu Umowy do </w:t>
      </w:r>
      <w:r w:rsidR="00881F19">
        <w:rPr>
          <w:rFonts w:ascii="Raleway" w:hAnsi="Raleway"/>
        </w:rPr>
        <w:t>siedziby Zamawiającego</w:t>
      </w:r>
      <w:r w:rsidRPr="00112AF6">
        <w:rPr>
          <w:rFonts w:ascii="Raleway" w:hAnsi="Raleway"/>
        </w:rPr>
        <w:t xml:space="preserve"> – </w:t>
      </w:r>
      <w:r w:rsidR="00112AF6" w:rsidRPr="00112AF6">
        <w:rPr>
          <w:rFonts w:ascii="Raleway" w:hAnsi="Raleway"/>
        </w:rPr>
        <w:t xml:space="preserve">ul. </w:t>
      </w:r>
      <w:r w:rsidR="00D9762D">
        <w:rPr>
          <w:rFonts w:ascii="Raleway" w:hAnsi="Raleway"/>
        </w:rPr>
        <w:t>Pijarska 1A/2</w:t>
      </w:r>
      <w:r w:rsidR="00112AF6" w:rsidRPr="00112AF6">
        <w:rPr>
          <w:rFonts w:ascii="Raleway" w:hAnsi="Raleway"/>
        </w:rPr>
        <w:t xml:space="preserve">, </w:t>
      </w:r>
      <w:r w:rsidR="00D9762D">
        <w:rPr>
          <w:rFonts w:ascii="Raleway" w:hAnsi="Raleway"/>
        </w:rPr>
        <w:t xml:space="preserve">05-530 </w:t>
      </w:r>
      <w:r w:rsidR="00881F19" w:rsidRPr="00881F19">
        <w:rPr>
          <w:rFonts w:ascii="Raleway" w:hAnsi="Raleway"/>
        </w:rPr>
        <w:t>Góra</w:t>
      </w:r>
      <w:r w:rsidR="00D9762D">
        <w:rPr>
          <w:rFonts w:ascii="Raleway" w:hAnsi="Raleway"/>
        </w:rPr>
        <w:t xml:space="preserve"> Kalwaria</w:t>
      </w:r>
      <w:r w:rsidR="00112AF6">
        <w:rPr>
          <w:rFonts w:ascii="Raleway" w:hAnsi="Raleway"/>
        </w:rPr>
        <w:t>.</w:t>
      </w:r>
    </w:p>
    <w:p w14:paraId="515F1BD6" w14:textId="77777777" w:rsidR="009601F4" w:rsidRPr="009E62A6" w:rsidRDefault="00635021" w:rsidP="009601F4">
      <w:pPr>
        <w:pStyle w:val="ListParagraph"/>
        <w:widowControl w:val="0"/>
        <w:numPr>
          <w:ilvl w:val="0"/>
          <w:numId w:val="21"/>
        </w:numPr>
        <w:autoSpaceDE w:val="0"/>
        <w:spacing w:after="0" w:line="240" w:lineRule="auto"/>
        <w:contextualSpacing w:val="0"/>
        <w:jc w:val="both"/>
        <w:rPr>
          <w:rFonts w:ascii="Raleway" w:eastAsia="Arial" w:hAnsi="Raleway"/>
        </w:rPr>
      </w:pPr>
      <w:r w:rsidRPr="009E62A6">
        <w:rPr>
          <w:rFonts w:ascii="Raleway" w:hAnsi="Raleway"/>
        </w:rPr>
        <w:t>Przekazanie niezbędnej prawnie dokumentacji technicznej wraz z kartą gwarancyjną i instrukcją obsługi.</w:t>
      </w:r>
    </w:p>
    <w:p w14:paraId="48BBD375" w14:textId="77777777" w:rsidR="007E0122" w:rsidRPr="009E62A6" w:rsidRDefault="00195C55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Warunki udziału w postępowaniu oraz opis sposobu dokonywania oceny ich spełnienia</w:t>
      </w:r>
    </w:p>
    <w:p w14:paraId="68AC0CDD" w14:textId="77777777" w:rsidR="00A61F28" w:rsidRPr="009E62A6" w:rsidRDefault="0066535A" w:rsidP="0066535A">
      <w:pPr>
        <w:numPr>
          <w:ilvl w:val="0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Nie określa się wymagań dotyczących doświadczenia.</w:t>
      </w:r>
    </w:p>
    <w:p w14:paraId="2B766090" w14:textId="77777777" w:rsidR="005332F8" w:rsidRPr="009E62A6" w:rsidRDefault="003C66BC" w:rsidP="0039509D">
      <w:pPr>
        <w:numPr>
          <w:ilvl w:val="0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Dostawca</w:t>
      </w:r>
      <w:r w:rsidR="00DF115B" w:rsidRPr="009E62A6">
        <w:rPr>
          <w:rFonts w:ascii="Raleway" w:hAnsi="Raleway"/>
        </w:rPr>
        <w:t xml:space="preserve"> dodatkowo dostarczy wraz z formularzem ofertowym następujące dokumenty:</w:t>
      </w:r>
    </w:p>
    <w:p w14:paraId="4C6ED16C" w14:textId="703C2192" w:rsidR="001D0F6F" w:rsidRPr="001D0F6F" w:rsidRDefault="001D0F6F" w:rsidP="00A27EF0">
      <w:pPr>
        <w:numPr>
          <w:ilvl w:val="1"/>
          <w:numId w:val="8"/>
        </w:numPr>
        <w:spacing w:after="0"/>
        <w:jc w:val="both"/>
        <w:rPr>
          <w:rFonts w:ascii="Raleway" w:hAnsi="Raleway"/>
        </w:rPr>
      </w:pPr>
      <w:r>
        <w:rPr>
          <w:rFonts w:ascii="Raleway" w:hAnsi="Raleway"/>
          <w:i/>
        </w:rPr>
        <w:t>Kartę produktową umożliwiającą weryfikację wymagań technicznych postawionych w niniejszym ogłoszeniu</w:t>
      </w:r>
    </w:p>
    <w:p w14:paraId="77634BD3" w14:textId="23534445" w:rsidR="005332F8" w:rsidRPr="009E62A6" w:rsidRDefault="00820719" w:rsidP="00A27EF0">
      <w:pPr>
        <w:numPr>
          <w:ilvl w:val="1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  <w:i/>
        </w:rPr>
        <w:t>O</w:t>
      </w:r>
      <w:r w:rsidR="005332F8" w:rsidRPr="009E62A6">
        <w:rPr>
          <w:rFonts w:ascii="Raleway" w:hAnsi="Raleway"/>
          <w:i/>
        </w:rPr>
        <w:t>świadczenie o braku powiązań osobowych i kapitałowych</w:t>
      </w:r>
      <w:r w:rsidR="005332F8" w:rsidRPr="009E62A6">
        <w:rPr>
          <w:rFonts w:ascii="Raleway" w:hAnsi="Raleway"/>
        </w:rPr>
        <w:t>,</w:t>
      </w:r>
    </w:p>
    <w:p w14:paraId="3760E3DA" w14:textId="77777777" w:rsidR="005332F8" w:rsidRPr="009E62A6" w:rsidRDefault="00820719" w:rsidP="00715AEC">
      <w:pPr>
        <w:numPr>
          <w:ilvl w:val="1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  <w:i/>
        </w:rPr>
        <w:t>I</w:t>
      </w:r>
      <w:r w:rsidR="005332F8" w:rsidRPr="009E62A6">
        <w:rPr>
          <w:rFonts w:ascii="Raleway" w:hAnsi="Raleway"/>
          <w:i/>
        </w:rPr>
        <w:t xml:space="preserve">nne oświadczenia </w:t>
      </w:r>
      <w:r w:rsidR="003C66BC" w:rsidRPr="009E62A6">
        <w:rPr>
          <w:rFonts w:ascii="Raleway" w:hAnsi="Raleway"/>
          <w:i/>
        </w:rPr>
        <w:t>Dostaw</w:t>
      </w:r>
      <w:r w:rsidR="005332F8" w:rsidRPr="009E62A6">
        <w:rPr>
          <w:rFonts w:ascii="Raleway" w:hAnsi="Raleway"/>
          <w:i/>
        </w:rPr>
        <w:t>cy</w:t>
      </w:r>
      <w:r w:rsidR="005332F8" w:rsidRPr="009E62A6">
        <w:rPr>
          <w:rFonts w:ascii="Raleway" w:hAnsi="Raleway"/>
        </w:rPr>
        <w:t>,</w:t>
      </w:r>
    </w:p>
    <w:p w14:paraId="2E0522FE" w14:textId="77777777" w:rsidR="005332F8" w:rsidRPr="009E62A6" w:rsidRDefault="005332F8" w:rsidP="00A27EF0">
      <w:pPr>
        <w:numPr>
          <w:ilvl w:val="0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Inne wymagania dotyczące oferty:</w:t>
      </w:r>
    </w:p>
    <w:p w14:paraId="161C2937" w14:textId="77777777" w:rsidR="005332F8" w:rsidRPr="009E62A6" w:rsidRDefault="005332F8" w:rsidP="00A27EF0">
      <w:pPr>
        <w:numPr>
          <w:ilvl w:val="1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Oferta powinna zost</w:t>
      </w:r>
      <w:r w:rsidR="00B745CD" w:rsidRPr="009E62A6">
        <w:rPr>
          <w:rFonts w:ascii="Raleway" w:hAnsi="Raleway"/>
        </w:rPr>
        <w:t>ać sporządzona w języku polskim</w:t>
      </w:r>
    </w:p>
    <w:p w14:paraId="5165ECA2" w14:textId="77777777" w:rsidR="005332F8" w:rsidRPr="009E62A6" w:rsidRDefault="005332F8" w:rsidP="00A27EF0">
      <w:pPr>
        <w:numPr>
          <w:ilvl w:val="1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 xml:space="preserve">Oferta musi zawierać następujące elementy </w:t>
      </w:r>
    </w:p>
    <w:p w14:paraId="4E33F1E5" w14:textId="24B944B1" w:rsidR="005332F8" w:rsidRPr="00D97086" w:rsidRDefault="00CC060D" w:rsidP="00A27EF0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p</w:t>
      </w:r>
      <w:r w:rsidR="005332F8" w:rsidRPr="009E62A6">
        <w:rPr>
          <w:rFonts w:ascii="Raleway" w:hAnsi="Raleway"/>
        </w:rPr>
        <w:t xml:space="preserve">ełne dane identyfikujące Oferenta (nazwa, adres, nr </w:t>
      </w:r>
      <w:r w:rsidR="00A958E9" w:rsidRPr="009E62A6">
        <w:rPr>
          <w:rFonts w:ascii="Raleway" w:hAnsi="Raleway"/>
        </w:rPr>
        <w:t xml:space="preserve">identyfikacji </w:t>
      </w:r>
      <w:r w:rsidR="00A958E9" w:rsidRPr="00D97086">
        <w:rPr>
          <w:rFonts w:ascii="Raleway" w:hAnsi="Raleway"/>
        </w:rPr>
        <w:t>podatkowej</w:t>
      </w:r>
      <w:r w:rsidR="005332F8" w:rsidRPr="00D97086">
        <w:rPr>
          <w:rFonts w:ascii="Raleway" w:hAnsi="Raleway"/>
        </w:rPr>
        <w:t>)</w:t>
      </w:r>
      <w:r w:rsidR="00D13FE5">
        <w:rPr>
          <w:rFonts w:ascii="Raleway" w:hAnsi="Raleway"/>
        </w:rPr>
        <w:t>,</w:t>
      </w:r>
    </w:p>
    <w:p w14:paraId="39D3BF60" w14:textId="728D0A8C" w:rsidR="005332F8" w:rsidRPr="00D97086" w:rsidRDefault="00CC060D" w:rsidP="00A27EF0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D97086">
        <w:rPr>
          <w:rFonts w:ascii="Raleway" w:hAnsi="Raleway"/>
        </w:rPr>
        <w:t>n</w:t>
      </w:r>
      <w:r w:rsidR="005332F8" w:rsidRPr="00D97086">
        <w:rPr>
          <w:rFonts w:ascii="Raleway" w:hAnsi="Raleway"/>
        </w:rPr>
        <w:t>azwę i numer zapytania ofertowego</w:t>
      </w:r>
      <w:r w:rsidR="00D13FE5">
        <w:rPr>
          <w:rFonts w:ascii="Raleway" w:hAnsi="Raleway"/>
        </w:rPr>
        <w:t>,</w:t>
      </w:r>
      <w:r w:rsidR="005332F8" w:rsidRPr="00D97086">
        <w:rPr>
          <w:rFonts w:ascii="Raleway" w:hAnsi="Raleway"/>
        </w:rPr>
        <w:t xml:space="preserve"> </w:t>
      </w:r>
    </w:p>
    <w:p w14:paraId="0B618FE8" w14:textId="27DA8B4E" w:rsidR="00CA6A27" w:rsidRPr="00D97086" w:rsidRDefault="00CA6A27" w:rsidP="00CA6A27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D97086">
        <w:rPr>
          <w:rFonts w:ascii="Raleway" w:hAnsi="Raleway"/>
        </w:rPr>
        <w:t>cenę całkowitą netto i brutto</w:t>
      </w:r>
      <w:r w:rsidR="00DA7844" w:rsidRPr="00D97086">
        <w:rPr>
          <w:rFonts w:ascii="Raleway" w:hAnsi="Raleway"/>
        </w:rPr>
        <w:t xml:space="preserve"> oraz walutę</w:t>
      </w:r>
      <w:r w:rsidR="00D13FE5">
        <w:rPr>
          <w:rFonts w:ascii="Raleway" w:hAnsi="Raleway"/>
        </w:rPr>
        <w:t>,</w:t>
      </w:r>
    </w:p>
    <w:p w14:paraId="38DA7C71" w14:textId="5BAC8CF1" w:rsidR="005332F8" w:rsidRPr="00D97086" w:rsidRDefault="00CC060D" w:rsidP="00A27EF0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D97086">
        <w:rPr>
          <w:rFonts w:ascii="Raleway" w:hAnsi="Raleway"/>
        </w:rPr>
        <w:t>c</w:t>
      </w:r>
      <w:r w:rsidR="005332F8" w:rsidRPr="00D97086">
        <w:rPr>
          <w:rFonts w:ascii="Raleway" w:hAnsi="Raleway"/>
        </w:rPr>
        <w:t>zas trwania</w:t>
      </w:r>
      <w:r w:rsidRPr="00D97086">
        <w:rPr>
          <w:rFonts w:ascii="Raleway" w:hAnsi="Raleway"/>
        </w:rPr>
        <w:t xml:space="preserve"> oferowanej</w:t>
      </w:r>
      <w:r w:rsidR="005332F8" w:rsidRPr="00D97086">
        <w:rPr>
          <w:rFonts w:ascii="Raleway" w:hAnsi="Raleway"/>
        </w:rPr>
        <w:t xml:space="preserve"> gwarancji –</w:t>
      </w:r>
      <w:r w:rsidR="0009318E" w:rsidRPr="00D97086">
        <w:rPr>
          <w:rFonts w:ascii="Raleway" w:hAnsi="Raleway"/>
        </w:rPr>
        <w:t xml:space="preserve"> minimaln</w:t>
      </w:r>
      <w:r w:rsidR="0080765F" w:rsidRPr="00D97086">
        <w:rPr>
          <w:rFonts w:ascii="Raleway" w:hAnsi="Raleway"/>
        </w:rPr>
        <w:t>y okres</w:t>
      </w:r>
      <w:r w:rsidR="0009318E" w:rsidRPr="00D97086">
        <w:rPr>
          <w:rFonts w:ascii="Raleway" w:hAnsi="Raleway"/>
        </w:rPr>
        <w:t xml:space="preserve"> gwarancj</w:t>
      </w:r>
      <w:r w:rsidR="0080765F" w:rsidRPr="00D97086">
        <w:rPr>
          <w:rFonts w:ascii="Raleway" w:hAnsi="Raleway"/>
        </w:rPr>
        <w:t>i</w:t>
      </w:r>
      <w:r w:rsidR="0009318E" w:rsidRPr="00D97086">
        <w:rPr>
          <w:rFonts w:ascii="Raleway" w:hAnsi="Raleway"/>
        </w:rPr>
        <w:t xml:space="preserve"> to </w:t>
      </w:r>
      <w:r w:rsidR="008864B3">
        <w:rPr>
          <w:rFonts w:ascii="Raleway" w:hAnsi="Raleway"/>
        </w:rPr>
        <w:t>1 rok</w:t>
      </w:r>
      <w:r w:rsidR="00D13FE5">
        <w:rPr>
          <w:rFonts w:ascii="Raleway" w:hAnsi="Raleway"/>
        </w:rPr>
        <w:t>,</w:t>
      </w:r>
    </w:p>
    <w:p w14:paraId="30E4C7A1" w14:textId="1CA17482" w:rsidR="005332F8" w:rsidRPr="00D97086" w:rsidRDefault="00CC060D" w:rsidP="00A27EF0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D97086">
        <w:rPr>
          <w:rFonts w:ascii="Raleway" w:hAnsi="Raleway"/>
        </w:rPr>
        <w:t>t</w:t>
      </w:r>
      <w:r w:rsidR="005332F8" w:rsidRPr="00D97086">
        <w:rPr>
          <w:rFonts w:ascii="Raleway" w:hAnsi="Raleway"/>
        </w:rPr>
        <w:t>ermin dostawy</w:t>
      </w:r>
      <w:r w:rsidR="00114FDF" w:rsidRPr="00D97086">
        <w:rPr>
          <w:rFonts w:ascii="Raleway" w:hAnsi="Raleway"/>
        </w:rPr>
        <w:t xml:space="preserve"> – maksymalny termin dostawy to </w:t>
      </w:r>
      <w:r w:rsidR="0062040E">
        <w:rPr>
          <w:rFonts w:ascii="Raleway" w:hAnsi="Raleway"/>
        </w:rPr>
        <w:t>5 tygodni</w:t>
      </w:r>
      <w:r w:rsidR="00092ABC" w:rsidRPr="00D97086">
        <w:rPr>
          <w:rFonts w:ascii="Raleway" w:hAnsi="Raleway"/>
        </w:rPr>
        <w:t xml:space="preserve"> od daty podpisania umowy z dostawcą</w:t>
      </w:r>
      <w:r w:rsidR="00D13FE5">
        <w:rPr>
          <w:rFonts w:ascii="Raleway" w:hAnsi="Raleway"/>
        </w:rPr>
        <w:t>,</w:t>
      </w:r>
    </w:p>
    <w:p w14:paraId="53CB3764" w14:textId="6B3D60A3" w:rsidR="005332F8" w:rsidRPr="009E62A6" w:rsidRDefault="00CC060D" w:rsidP="00A27EF0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D97086">
        <w:rPr>
          <w:rFonts w:ascii="Raleway" w:hAnsi="Raleway"/>
        </w:rPr>
        <w:t>d</w:t>
      </w:r>
      <w:r w:rsidR="005332F8" w:rsidRPr="00D97086">
        <w:rPr>
          <w:rFonts w:ascii="Raleway" w:hAnsi="Raleway"/>
        </w:rPr>
        <w:t>atę przygoto</w:t>
      </w:r>
      <w:r w:rsidR="00DA7844" w:rsidRPr="00D97086">
        <w:rPr>
          <w:rFonts w:ascii="Raleway" w:hAnsi="Raleway"/>
        </w:rPr>
        <w:t>wania i termin ważności</w:t>
      </w:r>
      <w:r w:rsidR="00DA7844" w:rsidRPr="009E62A6">
        <w:rPr>
          <w:rFonts w:ascii="Raleway" w:hAnsi="Raleway"/>
        </w:rPr>
        <w:t xml:space="preserve"> oferty</w:t>
      </w:r>
      <w:r w:rsidR="00D13FE5">
        <w:rPr>
          <w:rFonts w:ascii="Raleway" w:hAnsi="Raleway"/>
        </w:rPr>
        <w:t>,</w:t>
      </w:r>
    </w:p>
    <w:p w14:paraId="3618D13E" w14:textId="2CB136CA" w:rsidR="005332F8" w:rsidRPr="009E62A6" w:rsidRDefault="00CC060D" w:rsidP="00A27EF0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o</w:t>
      </w:r>
      <w:r w:rsidR="005332F8" w:rsidRPr="009E62A6">
        <w:rPr>
          <w:rFonts w:ascii="Raleway" w:hAnsi="Raleway"/>
        </w:rPr>
        <w:t>dniesienie się do każdego z zamieszczonych w zapytaniu ofertowym warunku udziału w postępowaniu</w:t>
      </w:r>
      <w:r w:rsidR="00D13FE5">
        <w:rPr>
          <w:rFonts w:ascii="Raleway" w:hAnsi="Raleway"/>
        </w:rPr>
        <w:t>,</w:t>
      </w:r>
    </w:p>
    <w:p w14:paraId="71201029" w14:textId="258FBAAD" w:rsidR="005332F8" w:rsidRPr="009E62A6" w:rsidRDefault="00CC060D" w:rsidP="00A27EF0">
      <w:pPr>
        <w:numPr>
          <w:ilvl w:val="2"/>
          <w:numId w:val="8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o</w:t>
      </w:r>
      <w:r w:rsidR="005332F8" w:rsidRPr="009E62A6">
        <w:rPr>
          <w:rFonts w:ascii="Raleway" w:hAnsi="Raleway"/>
        </w:rPr>
        <w:t>dniesienie się do każdego z zamieszczonych w zapytaniu ofertowym kryteriów wyboru oferty</w:t>
      </w:r>
      <w:r w:rsidR="00D13FE5">
        <w:rPr>
          <w:rFonts w:ascii="Raleway" w:hAnsi="Raleway"/>
        </w:rPr>
        <w:t>,</w:t>
      </w:r>
    </w:p>
    <w:p w14:paraId="7618F086" w14:textId="77777777" w:rsidR="005332F8" w:rsidRPr="009E62A6" w:rsidRDefault="00CC060D" w:rsidP="00A27EF0">
      <w:pPr>
        <w:numPr>
          <w:ilvl w:val="2"/>
          <w:numId w:val="8"/>
        </w:numPr>
        <w:jc w:val="both"/>
        <w:rPr>
          <w:rFonts w:ascii="Raleway" w:hAnsi="Raleway"/>
        </w:rPr>
      </w:pPr>
      <w:r w:rsidRPr="009E62A6">
        <w:rPr>
          <w:rFonts w:ascii="Raleway" w:hAnsi="Raleway" w:cs="Calibri"/>
        </w:rPr>
        <w:t>p</w:t>
      </w:r>
      <w:r w:rsidR="005332F8" w:rsidRPr="009E62A6">
        <w:rPr>
          <w:rFonts w:ascii="Raleway" w:hAnsi="Raleway" w:cs="Calibri"/>
        </w:rPr>
        <w:t>ieczęć firmowa i podpis osoby upoważnionej do wystawiania oferty</w:t>
      </w:r>
      <w:r w:rsidR="00092ABC" w:rsidRPr="009E62A6">
        <w:rPr>
          <w:rFonts w:ascii="Raleway" w:hAnsi="Raleway" w:cs="Calibri"/>
        </w:rPr>
        <w:t>.</w:t>
      </w:r>
    </w:p>
    <w:p w14:paraId="35D039CB" w14:textId="77777777" w:rsidR="005332F8" w:rsidRPr="009E62A6" w:rsidRDefault="005332F8" w:rsidP="00BC1C0A">
      <w:pPr>
        <w:jc w:val="both"/>
        <w:rPr>
          <w:rFonts w:ascii="Raleway" w:hAnsi="Raleway"/>
        </w:rPr>
      </w:pPr>
      <w:r w:rsidRPr="009E62A6">
        <w:rPr>
          <w:rFonts w:ascii="Raleway" w:hAnsi="Raleway"/>
        </w:rPr>
        <w:t>Niespełnienie któregokolwiek z wyżej wymienionych wymagań może skutkować odrzuceniem oferty</w:t>
      </w:r>
      <w:r w:rsidR="00EC045D" w:rsidRPr="009E62A6">
        <w:rPr>
          <w:rFonts w:ascii="Raleway" w:hAnsi="Raleway"/>
        </w:rPr>
        <w:t xml:space="preserve"> z przyczyn formalnych</w:t>
      </w:r>
      <w:r w:rsidRPr="009E62A6">
        <w:rPr>
          <w:rFonts w:ascii="Raleway" w:hAnsi="Raleway"/>
        </w:rPr>
        <w:t>.</w:t>
      </w:r>
    </w:p>
    <w:p w14:paraId="1045F6FE" w14:textId="77777777" w:rsidR="00A757A1" w:rsidRPr="009E62A6" w:rsidRDefault="00A757A1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Zastrzeżenia</w:t>
      </w:r>
    </w:p>
    <w:p w14:paraId="6721245F" w14:textId="77777777" w:rsidR="00A757A1" w:rsidRPr="009E62A6" w:rsidRDefault="00A757A1" w:rsidP="00A27EF0">
      <w:pPr>
        <w:numPr>
          <w:ilvl w:val="0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Każdy z oferentów może złożyć tylko jedną ofertę.</w:t>
      </w:r>
    </w:p>
    <w:p w14:paraId="46A346CC" w14:textId="77777777" w:rsidR="00A757A1" w:rsidRPr="009E62A6" w:rsidRDefault="00A757A1" w:rsidP="00A27EF0">
      <w:pPr>
        <w:numPr>
          <w:ilvl w:val="0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Oferent ponosi wszystkie koszty związane z przygotowaniem i złożeniem oferty</w:t>
      </w:r>
      <w:r w:rsidR="00D05E5C" w:rsidRPr="009E62A6">
        <w:rPr>
          <w:rFonts w:ascii="Raleway" w:hAnsi="Raleway"/>
        </w:rPr>
        <w:t>.</w:t>
      </w:r>
    </w:p>
    <w:p w14:paraId="00DFDB73" w14:textId="77777777" w:rsidR="00A757A1" w:rsidRPr="009E62A6" w:rsidRDefault="00A757A1" w:rsidP="00A27EF0">
      <w:pPr>
        <w:numPr>
          <w:ilvl w:val="0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Oferty złożone po terminie nie będą brane pod uwagę.</w:t>
      </w:r>
    </w:p>
    <w:p w14:paraId="26F28E5D" w14:textId="77777777" w:rsidR="00EC045D" w:rsidRPr="009E62A6" w:rsidRDefault="00EC045D" w:rsidP="009601F4">
      <w:pPr>
        <w:numPr>
          <w:ilvl w:val="0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 xml:space="preserve">Zamawiający zastrzega sobie prawo do żądania dokumentów i dodatkowych informacji potwierdzających dane zawarte w ofercie oraz odrzucenia oferty w przypadku </w:t>
      </w:r>
      <w:r w:rsidR="00286FB5" w:rsidRPr="009E62A6">
        <w:rPr>
          <w:rFonts w:ascii="Raleway" w:hAnsi="Raleway"/>
        </w:rPr>
        <w:t xml:space="preserve">ich nieotrzymania w wyznaczonym terminie. </w:t>
      </w:r>
    </w:p>
    <w:p w14:paraId="424C597B" w14:textId="77777777" w:rsidR="009601F4" w:rsidRPr="009E62A6" w:rsidRDefault="009601F4" w:rsidP="009601F4">
      <w:pPr>
        <w:numPr>
          <w:ilvl w:val="0"/>
          <w:numId w:val="9"/>
        </w:numPr>
        <w:spacing w:after="0"/>
        <w:jc w:val="both"/>
        <w:rPr>
          <w:rFonts w:ascii="Raleway" w:eastAsia="Arial" w:hAnsi="Raleway"/>
        </w:rPr>
      </w:pPr>
      <w:r w:rsidRPr="009E62A6">
        <w:rPr>
          <w:rFonts w:ascii="Raleway" w:hAnsi="Raleway"/>
        </w:rPr>
        <w:lastRenderedPageBreak/>
        <w:t xml:space="preserve">Zamawiający zastrzega, iż przewidywany mechanizm rozliczenia zamówienia może uwzględniać zakup bezpośredni. </w:t>
      </w:r>
    </w:p>
    <w:p w14:paraId="0611A4E8" w14:textId="77777777" w:rsidR="00A757A1" w:rsidRPr="009E62A6" w:rsidRDefault="00A757A1" w:rsidP="009601F4">
      <w:pPr>
        <w:numPr>
          <w:ilvl w:val="0"/>
          <w:numId w:val="9"/>
        </w:numPr>
        <w:spacing w:after="0"/>
        <w:jc w:val="both"/>
        <w:rPr>
          <w:rFonts w:ascii="Raleway" w:eastAsia="Arial" w:hAnsi="Raleway"/>
        </w:rPr>
      </w:pPr>
      <w:r w:rsidRPr="009E62A6">
        <w:rPr>
          <w:rFonts w:ascii="Raleway" w:hAnsi="Raleway"/>
        </w:rPr>
        <w:t>Zamawiający zastrzega sobie prawo do anulowania postępowania</w:t>
      </w:r>
      <w:r w:rsidR="005F7E88" w:rsidRPr="009E62A6">
        <w:rPr>
          <w:rFonts w:ascii="Raleway" w:hAnsi="Raleway"/>
        </w:rPr>
        <w:t xml:space="preserve"> lub jego części</w:t>
      </w:r>
      <w:r w:rsidRPr="009E62A6">
        <w:rPr>
          <w:rFonts w:ascii="Raleway" w:hAnsi="Raleway"/>
        </w:rPr>
        <w:t xml:space="preserve"> na każdym jego etapie bez podania przyczyn. Oferentom biorącym udział w postępowaniu nie przysługują z tego tytułu prawa do jakichkolwiek roszczeń w stosunku do Zamawiającego. </w:t>
      </w:r>
    </w:p>
    <w:p w14:paraId="6DF01293" w14:textId="77777777" w:rsidR="00A757A1" w:rsidRPr="009E62A6" w:rsidRDefault="00A757A1" w:rsidP="00A27EF0">
      <w:pPr>
        <w:numPr>
          <w:ilvl w:val="0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W przypadku</w:t>
      </w:r>
      <w:r w:rsidR="003C66BC" w:rsidRPr="009E62A6">
        <w:rPr>
          <w:rFonts w:ascii="Raleway" w:hAnsi="Raleway"/>
        </w:rPr>
        <w:t>,</w:t>
      </w:r>
      <w:r w:rsidRPr="009E62A6">
        <w:rPr>
          <w:rFonts w:ascii="Raleway" w:hAnsi="Raleway"/>
        </w:rPr>
        <w:t xml:space="preserve"> gdy </w:t>
      </w:r>
      <w:r w:rsidR="003C66BC" w:rsidRPr="009E62A6">
        <w:rPr>
          <w:rFonts w:ascii="Raleway" w:hAnsi="Raleway"/>
        </w:rPr>
        <w:t>Dostawca</w:t>
      </w:r>
      <w:r w:rsidRPr="009E62A6">
        <w:rPr>
          <w:rFonts w:ascii="Raleway" w:hAnsi="Raleway"/>
        </w:rPr>
        <w:t xml:space="preserve"> odstąpi od podpisania umowy z Zamawiającym, Zamawiający zastrzega możliwość podpisania umowy z kolejnym </w:t>
      </w:r>
      <w:r w:rsidR="003C66BC" w:rsidRPr="009E62A6">
        <w:rPr>
          <w:rFonts w:ascii="Raleway" w:hAnsi="Raleway"/>
        </w:rPr>
        <w:t>Dostaw</w:t>
      </w:r>
      <w:r w:rsidRPr="009E62A6">
        <w:rPr>
          <w:rFonts w:ascii="Raleway" w:hAnsi="Raleway"/>
        </w:rPr>
        <w:t>cą.</w:t>
      </w:r>
    </w:p>
    <w:p w14:paraId="2E057762" w14:textId="77777777" w:rsidR="00C10C65" w:rsidRPr="009E62A6" w:rsidRDefault="00C10C65" w:rsidP="00A27EF0">
      <w:pPr>
        <w:numPr>
          <w:ilvl w:val="0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Złożenie oferty w postępowanie jest jednoznaczne z akceptacją jego warunków.</w:t>
      </w:r>
    </w:p>
    <w:p w14:paraId="22C1A652" w14:textId="77777777" w:rsidR="00A156D4" w:rsidRPr="009E62A6" w:rsidRDefault="00A156D4" w:rsidP="00A156D4">
      <w:pPr>
        <w:numPr>
          <w:ilvl w:val="0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Ewentualne zmiany zapisów umowy będą zawierane w formie pisemnego aneksu. Przesłankami do zmiany umowy uznawane będą:</w:t>
      </w:r>
    </w:p>
    <w:p w14:paraId="7A1668B5" w14:textId="77777777" w:rsidR="00A156D4" w:rsidRPr="009E62A6" w:rsidRDefault="00A156D4" w:rsidP="00A156D4">
      <w:pPr>
        <w:numPr>
          <w:ilvl w:val="1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wystąpienie uzasadnionych zmian w zakresie i sposobie wykonania przedmiotu zamówienia;</w:t>
      </w:r>
    </w:p>
    <w:p w14:paraId="48BBEE8D" w14:textId="77777777" w:rsidR="00A156D4" w:rsidRPr="009E62A6" w:rsidRDefault="00A156D4" w:rsidP="00A156D4">
      <w:pPr>
        <w:numPr>
          <w:ilvl w:val="1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 xml:space="preserve">wystąpienie obiektywnych przyczyn niezależnych od Zamawiającego i </w:t>
      </w:r>
      <w:r w:rsidR="00D05E5C" w:rsidRPr="009E62A6">
        <w:rPr>
          <w:rFonts w:ascii="Raleway" w:hAnsi="Raleway"/>
        </w:rPr>
        <w:t>Dost</w:t>
      </w:r>
      <w:r w:rsidRPr="009E62A6">
        <w:rPr>
          <w:rFonts w:ascii="Raleway" w:hAnsi="Raleway"/>
        </w:rPr>
        <w:t>awcy;</w:t>
      </w:r>
    </w:p>
    <w:p w14:paraId="6CBB685E" w14:textId="77777777" w:rsidR="00A156D4" w:rsidRPr="009E62A6" w:rsidRDefault="00A156D4" w:rsidP="00A156D4">
      <w:pPr>
        <w:numPr>
          <w:ilvl w:val="1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wystąpienie okoliczności będących wynikiem działania siły wyższej;</w:t>
      </w:r>
    </w:p>
    <w:p w14:paraId="6C9FD37C" w14:textId="77777777" w:rsidR="00A156D4" w:rsidRPr="009E62A6" w:rsidRDefault="00A156D4" w:rsidP="00A156D4">
      <w:pPr>
        <w:numPr>
          <w:ilvl w:val="1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zmiany istotnych regulacji prawnych;</w:t>
      </w:r>
    </w:p>
    <w:p w14:paraId="4A812745" w14:textId="77777777" w:rsidR="00A156D4" w:rsidRPr="009E62A6" w:rsidRDefault="00A156D4" w:rsidP="00715AEC">
      <w:pPr>
        <w:numPr>
          <w:ilvl w:val="1"/>
          <w:numId w:val="9"/>
        </w:numPr>
        <w:spacing w:after="0"/>
        <w:jc w:val="both"/>
        <w:rPr>
          <w:rFonts w:ascii="Raleway" w:hAnsi="Raleway"/>
        </w:rPr>
      </w:pPr>
      <w:r w:rsidRPr="009E62A6">
        <w:rPr>
          <w:rFonts w:ascii="Raleway" w:hAnsi="Raleway"/>
        </w:rPr>
        <w:t>zmiany umowy o dofinansowanie, jakie Zamawiający zawrze z Instytucją Pośredniczącą.</w:t>
      </w:r>
    </w:p>
    <w:p w14:paraId="57CC5935" w14:textId="77777777" w:rsidR="00CC07A9" w:rsidRPr="009E62A6" w:rsidRDefault="00907A92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Kryteria oceny ofert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750"/>
        <w:gridCol w:w="1190"/>
        <w:gridCol w:w="4358"/>
        <w:gridCol w:w="1388"/>
      </w:tblGrid>
      <w:tr w:rsidR="00296A15" w:rsidRPr="009E62A6" w14:paraId="1A117C58" w14:textId="77777777" w:rsidTr="005A6FB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299C" w14:textId="77777777" w:rsidR="006F1B6E" w:rsidRPr="009E62A6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>LP.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9F7" w14:textId="77777777" w:rsidR="006F1B6E" w:rsidRPr="009E62A6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>Kryterium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FD5" w14:textId="77777777" w:rsidR="006F1B6E" w:rsidRPr="009E62A6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>Waga kryterium [%]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65D2" w14:textId="77777777" w:rsidR="006F1B6E" w:rsidRPr="009E62A6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>Metoda oceny kryterium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0227" w14:textId="77777777" w:rsidR="006F1B6E" w:rsidRPr="009E62A6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>Maksymalna ilość punktów</w:t>
            </w:r>
          </w:p>
        </w:tc>
      </w:tr>
      <w:tr w:rsidR="00296A15" w:rsidRPr="009E62A6" w14:paraId="63FDD61C" w14:textId="77777777" w:rsidTr="005A6FB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FE35" w14:textId="77777777" w:rsidR="006F1B6E" w:rsidRPr="009E62A6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>1.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09C" w14:textId="77777777" w:rsidR="006F1B6E" w:rsidRPr="009E62A6" w:rsidRDefault="006F1B6E" w:rsidP="0028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>Cena</w:t>
            </w:r>
            <w:r w:rsidR="00795F4F" w:rsidRPr="009E62A6">
              <w:rPr>
                <w:rFonts w:ascii="Raleway" w:hAnsi="Raleway"/>
              </w:rPr>
              <w:t xml:space="preserve"> końcowa oferty</w:t>
            </w:r>
            <w:r w:rsidR="00114FDF" w:rsidRPr="009E62A6">
              <w:rPr>
                <w:rFonts w:ascii="Raleway" w:hAnsi="Raleway"/>
              </w:rPr>
              <w:t xml:space="preserve"> </w:t>
            </w:r>
            <w:r w:rsidR="002873FE" w:rsidRPr="009E62A6">
              <w:rPr>
                <w:rFonts w:ascii="Raleway" w:hAnsi="Raleway"/>
              </w:rPr>
              <w:t>netto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3D7" w14:textId="76E5CC96" w:rsidR="006F1B6E" w:rsidRPr="009E62A6" w:rsidRDefault="00AB286B" w:rsidP="00A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9</w:t>
            </w:r>
            <w:r w:rsidR="000A6070">
              <w:rPr>
                <w:rFonts w:ascii="Raleway" w:hAnsi="Raleway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B0C6" w14:textId="6BDA7673" w:rsidR="006F1B6E" w:rsidRPr="009E62A6" w:rsidRDefault="00F83164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 w:rsidRPr="009E62A6">
              <w:rPr>
                <w:rFonts w:ascii="Raleway" w:hAnsi="Raleway"/>
              </w:rPr>
              <w:t xml:space="preserve">Cena </w:t>
            </w:r>
            <w:r w:rsidR="006F1B6E" w:rsidRPr="009E62A6">
              <w:rPr>
                <w:rFonts w:ascii="Raleway" w:hAnsi="Raleway"/>
              </w:rPr>
              <w:t>najniższej oferty/</w:t>
            </w:r>
            <w:r w:rsidRPr="009E62A6">
              <w:rPr>
                <w:rFonts w:ascii="Raleway" w:hAnsi="Raleway"/>
              </w:rPr>
              <w:t xml:space="preserve">Cena </w:t>
            </w:r>
            <w:r w:rsidR="006F1B6E" w:rsidRPr="009E62A6">
              <w:rPr>
                <w:rFonts w:ascii="Raleway" w:hAnsi="Raleway"/>
              </w:rPr>
              <w:t>ocenianej oferty</w:t>
            </w:r>
            <w:r w:rsidR="00296A15" w:rsidRPr="009E62A6">
              <w:rPr>
                <w:rFonts w:ascii="Raleway" w:hAnsi="Raleway"/>
              </w:rPr>
              <w:t xml:space="preserve"> x </w:t>
            </w:r>
            <w:r w:rsidR="00AB286B">
              <w:rPr>
                <w:rFonts w:ascii="Raleway" w:hAnsi="Raleway"/>
              </w:rPr>
              <w:t>9</w:t>
            </w:r>
            <w:r w:rsidR="000A6070">
              <w:rPr>
                <w:rFonts w:ascii="Raleway" w:hAnsi="Raleway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475" w14:textId="6E7E1B72" w:rsidR="006F1B6E" w:rsidRPr="009E62A6" w:rsidRDefault="00AB286B" w:rsidP="0081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9</w:t>
            </w:r>
            <w:r w:rsidR="000A6070">
              <w:rPr>
                <w:rFonts w:ascii="Raleway" w:hAnsi="Raleway"/>
              </w:rPr>
              <w:t>5</w:t>
            </w:r>
          </w:p>
        </w:tc>
      </w:tr>
      <w:tr w:rsidR="000A6070" w:rsidRPr="009E62A6" w14:paraId="6D568D52" w14:textId="77777777" w:rsidTr="005A6FB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68EE" w14:textId="24A26EE7" w:rsidR="000A6070" w:rsidRPr="009E62A6" w:rsidRDefault="000A6070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2.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5D4F" w14:textId="5E5F770E" w:rsidR="000A6070" w:rsidRPr="009E62A6" w:rsidRDefault="001323A8" w:rsidP="0028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Klasa efektywności energetycznej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7A4A" w14:textId="0F674E13" w:rsidR="000A6070" w:rsidRPr="009E62A6" w:rsidRDefault="000A6070" w:rsidP="00A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B5CF" w14:textId="239EA242" w:rsidR="00E57C28" w:rsidRDefault="00171630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Klasa </w:t>
            </w:r>
            <w:r w:rsidR="00E57C28">
              <w:rPr>
                <w:rFonts w:ascii="Raleway" w:hAnsi="Raleway"/>
              </w:rPr>
              <w:t>A+++ = 5 pkt.</w:t>
            </w:r>
          </w:p>
          <w:p w14:paraId="22072336" w14:textId="37212B39" w:rsidR="00E57C28" w:rsidRDefault="004D63B9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Klasa </w:t>
            </w:r>
            <w:r w:rsidR="00E57C28">
              <w:rPr>
                <w:rFonts w:ascii="Raleway" w:hAnsi="Raleway"/>
              </w:rPr>
              <w:t>A++ = 4 pkt.</w:t>
            </w:r>
          </w:p>
          <w:p w14:paraId="533C23CD" w14:textId="46E24CEB" w:rsidR="00E57C28" w:rsidRDefault="004D63B9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Klasa </w:t>
            </w:r>
            <w:r w:rsidR="00E57C28">
              <w:rPr>
                <w:rFonts w:ascii="Raleway" w:hAnsi="Raleway"/>
              </w:rPr>
              <w:t>A+ = 3 pkt.</w:t>
            </w:r>
          </w:p>
          <w:p w14:paraId="5B135854" w14:textId="4DACBC7C" w:rsidR="00E57C28" w:rsidRDefault="004D63B9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Klasa </w:t>
            </w:r>
            <w:r w:rsidR="00D67C9E">
              <w:rPr>
                <w:rFonts w:ascii="Raleway" w:hAnsi="Raleway"/>
              </w:rPr>
              <w:t>A = 2 pkt.</w:t>
            </w:r>
          </w:p>
          <w:p w14:paraId="3F15EC8C" w14:textId="1349F29F" w:rsidR="00D67C9E" w:rsidRDefault="004D63B9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Klasa </w:t>
            </w:r>
            <w:r w:rsidR="00D67C9E">
              <w:rPr>
                <w:rFonts w:ascii="Raleway" w:hAnsi="Raleway"/>
              </w:rPr>
              <w:t>B = 1 pkt.</w:t>
            </w:r>
          </w:p>
          <w:p w14:paraId="410A3383" w14:textId="37BAB588" w:rsidR="000A6070" w:rsidRPr="009E62A6" w:rsidRDefault="004D63B9" w:rsidP="00D6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Klasa </w:t>
            </w:r>
            <w:r w:rsidR="00D67C9E">
              <w:rPr>
                <w:rFonts w:ascii="Raleway" w:hAnsi="Raleway"/>
              </w:rPr>
              <w:t>C i niżej</w:t>
            </w:r>
            <w:r>
              <w:rPr>
                <w:rFonts w:ascii="Raleway" w:hAnsi="Raleway"/>
              </w:rPr>
              <w:t xml:space="preserve"> </w:t>
            </w:r>
            <w:r w:rsidR="005A6FB6">
              <w:rPr>
                <w:rFonts w:ascii="Raleway" w:hAnsi="Raleway"/>
              </w:rPr>
              <w:t>lub</w:t>
            </w:r>
            <w:r>
              <w:rPr>
                <w:rFonts w:ascii="Raleway" w:hAnsi="Raleway"/>
              </w:rPr>
              <w:t xml:space="preserve"> brak info</w:t>
            </w:r>
            <w:r w:rsidR="00D67C9E">
              <w:rPr>
                <w:rFonts w:ascii="Raleway" w:hAnsi="Raleway"/>
              </w:rPr>
              <w:t xml:space="preserve"> = 0 pkt.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019E" w14:textId="77777777" w:rsidR="00171630" w:rsidRDefault="00171630" w:rsidP="0081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</w:p>
          <w:p w14:paraId="3F66FF22" w14:textId="5C11CC57" w:rsidR="000A6070" w:rsidRPr="009E62A6" w:rsidRDefault="000A6070" w:rsidP="0081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5</w:t>
            </w:r>
          </w:p>
        </w:tc>
      </w:tr>
    </w:tbl>
    <w:p w14:paraId="1C0BE8CF" w14:textId="77777777" w:rsidR="00233FC4" w:rsidRPr="009E62A6" w:rsidRDefault="00233FC4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Termin składanie ofert</w:t>
      </w:r>
    </w:p>
    <w:p w14:paraId="0FEF119D" w14:textId="3A1C2D2C" w:rsidR="00F54034" w:rsidRPr="009E62A6" w:rsidRDefault="00F54034" w:rsidP="00F506D7">
      <w:pPr>
        <w:spacing w:after="0" w:line="240" w:lineRule="auto"/>
        <w:jc w:val="both"/>
        <w:rPr>
          <w:rFonts w:ascii="Raleway" w:hAnsi="Raleway"/>
        </w:rPr>
      </w:pPr>
      <w:r w:rsidRPr="009E62A6">
        <w:rPr>
          <w:rFonts w:ascii="Raleway" w:hAnsi="Raleway"/>
        </w:rPr>
        <w:t>Ofertę należy dostarczyć</w:t>
      </w:r>
      <w:r w:rsidR="009C1AE5" w:rsidRPr="009E62A6">
        <w:rPr>
          <w:rFonts w:ascii="Raleway" w:hAnsi="Raleway"/>
        </w:rPr>
        <w:t xml:space="preserve"> </w:t>
      </w:r>
      <w:r w:rsidR="006C5770" w:rsidRPr="009E62A6">
        <w:rPr>
          <w:rFonts w:ascii="Raleway" w:hAnsi="Raleway"/>
        </w:rPr>
        <w:t>za pośrednictwem Bazy Konkurencyjności</w:t>
      </w:r>
      <w:r w:rsidR="0093714F">
        <w:rPr>
          <w:rFonts w:ascii="Raleway" w:hAnsi="Raleway"/>
        </w:rPr>
        <w:t xml:space="preserve"> w terminie zgodnym z treścią ogłoszenia.</w:t>
      </w:r>
    </w:p>
    <w:p w14:paraId="6183614A" w14:textId="77777777" w:rsidR="00233FC4" w:rsidRPr="009E62A6" w:rsidRDefault="00233FC4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Ważność ofert</w:t>
      </w:r>
    </w:p>
    <w:p w14:paraId="08384900" w14:textId="77777777" w:rsidR="00233FC4" w:rsidRPr="009E62A6" w:rsidRDefault="00233FC4">
      <w:pPr>
        <w:jc w:val="both"/>
        <w:rPr>
          <w:rFonts w:ascii="Raleway" w:hAnsi="Raleway"/>
        </w:rPr>
      </w:pPr>
      <w:r w:rsidRPr="009E62A6">
        <w:rPr>
          <w:rFonts w:ascii="Raleway" w:hAnsi="Raleway"/>
        </w:rPr>
        <w:t>Składane oferty powinny zachowywać ważność przez</w:t>
      </w:r>
      <w:r w:rsidR="0005443F" w:rsidRPr="009E62A6">
        <w:rPr>
          <w:rFonts w:ascii="Raleway" w:hAnsi="Raleway"/>
        </w:rPr>
        <w:t xml:space="preserve"> co najmniej</w:t>
      </w:r>
      <w:r w:rsidRPr="009E62A6">
        <w:rPr>
          <w:rFonts w:ascii="Raleway" w:hAnsi="Raleway"/>
        </w:rPr>
        <w:t xml:space="preserve"> </w:t>
      </w:r>
      <w:r w:rsidR="00284EEE" w:rsidRPr="009E62A6">
        <w:rPr>
          <w:rFonts w:ascii="Raleway" w:hAnsi="Raleway"/>
        </w:rPr>
        <w:t>30</w:t>
      </w:r>
      <w:r w:rsidRPr="009E62A6">
        <w:rPr>
          <w:rFonts w:ascii="Raleway" w:hAnsi="Raleway"/>
        </w:rPr>
        <w:t xml:space="preserve"> dni od terminu zakończenia składania ofert.</w:t>
      </w:r>
    </w:p>
    <w:p w14:paraId="725534CD" w14:textId="77777777" w:rsidR="00233FC4" w:rsidRPr="009E62A6" w:rsidRDefault="00233FC4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t>Wyniki postępowania ofertowego</w:t>
      </w:r>
    </w:p>
    <w:p w14:paraId="49D79854" w14:textId="77777777" w:rsidR="00F91548" w:rsidRPr="009E62A6" w:rsidRDefault="00233FC4" w:rsidP="00306BFD">
      <w:pPr>
        <w:jc w:val="both"/>
        <w:rPr>
          <w:rStyle w:val="Hyperlink"/>
          <w:rFonts w:ascii="Raleway" w:hAnsi="Raleway"/>
        </w:rPr>
      </w:pPr>
      <w:r w:rsidRPr="009E62A6">
        <w:rPr>
          <w:rFonts w:ascii="Raleway" w:hAnsi="Raleway"/>
        </w:rPr>
        <w:t>O</w:t>
      </w:r>
      <w:r w:rsidR="00675EC6" w:rsidRPr="009E62A6">
        <w:rPr>
          <w:rFonts w:ascii="Raleway" w:hAnsi="Raleway"/>
        </w:rPr>
        <w:t> </w:t>
      </w:r>
      <w:r w:rsidRPr="009E62A6">
        <w:rPr>
          <w:rFonts w:ascii="Raleway" w:hAnsi="Raleway"/>
        </w:rPr>
        <w:t xml:space="preserve">wynikach postępowania ofertowego Zamawiający poinformuje </w:t>
      </w:r>
      <w:r w:rsidR="009C1AE5" w:rsidRPr="009E62A6">
        <w:rPr>
          <w:rFonts w:ascii="Raleway" w:hAnsi="Raleway"/>
        </w:rPr>
        <w:t>w ogłoszeniu na Bazie Konkurencyjności.</w:t>
      </w:r>
    </w:p>
    <w:p w14:paraId="6EFBB218" w14:textId="77777777" w:rsidR="00233FC4" w:rsidRPr="009E62A6" w:rsidRDefault="00233FC4" w:rsidP="00A27EF0">
      <w:pPr>
        <w:pStyle w:val="Heading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Raleway" w:hAnsi="Raleway"/>
          <w:color w:val="auto"/>
          <w:sz w:val="22"/>
          <w:szCs w:val="22"/>
        </w:rPr>
      </w:pPr>
      <w:r w:rsidRPr="009E62A6">
        <w:rPr>
          <w:rFonts w:ascii="Raleway" w:hAnsi="Raleway"/>
          <w:color w:val="auto"/>
          <w:sz w:val="22"/>
          <w:szCs w:val="22"/>
        </w:rPr>
        <w:lastRenderedPageBreak/>
        <w:t>Załączniki do Zapytania Ofertowego</w:t>
      </w:r>
    </w:p>
    <w:p w14:paraId="48EC2BEB" w14:textId="77777777" w:rsidR="00A32A5E" w:rsidRPr="009E62A6" w:rsidRDefault="00A32A5E" w:rsidP="00A32A5E">
      <w:pPr>
        <w:numPr>
          <w:ilvl w:val="0"/>
          <w:numId w:val="11"/>
        </w:numPr>
        <w:spacing w:after="0"/>
        <w:rPr>
          <w:rFonts w:ascii="Raleway" w:hAnsi="Raleway"/>
          <w:i/>
        </w:rPr>
      </w:pPr>
      <w:r w:rsidRPr="009E62A6">
        <w:rPr>
          <w:rFonts w:ascii="Raleway" w:hAnsi="Raleway"/>
          <w:i/>
        </w:rPr>
        <w:t xml:space="preserve">Wzór </w:t>
      </w:r>
      <w:r w:rsidR="008D4DAB" w:rsidRPr="009E62A6">
        <w:rPr>
          <w:rFonts w:ascii="Raleway" w:hAnsi="Raleway"/>
          <w:i/>
        </w:rPr>
        <w:t>–</w:t>
      </w:r>
      <w:r w:rsidRPr="009E62A6">
        <w:rPr>
          <w:rFonts w:ascii="Raleway" w:hAnsi="Raleway"/>
          <w:i/>
        </w:rPr>
        <w:t xml:space="preserve"> Oferta</w:t>
      </w:r>
      <w:r w:rsidR="008D4DAB" w:rsidRPr="009E62A6">
        <w:rPr>
          <w:rFonts w:ascii="Raleway" w:hAnsi="Raleway"/>
          <w:i/>
        </w:rPr>
        <w:t xml:space="preserve"> cenowa</w:t>
      </w:r>
    </w:p>
    <w:p w14:paraId="275DB11C" w14:textId="77777777" w:rsidR="00820719" w:rsidRPr="009E62A6" w:rsidRDefault="00090D5B" w:rsidP="00A32A5E">
      <w:pPr>
        <w:numPr>
          <w:ilvl w:val="0"/>
          <w:numId w:val="11"/>
        </w:numPr>
        <w:spacing w:after="0"/>
        <w:rPr>
          <w:rFonts w:ascii="Raleway" w:hAnsi="Raleway"/>
          <w:i/>
        </w:rPr>
      </w:pPr>
      <w:r w:rsidRPr="009E62A6">
        <w:rPr>
          <w:rFonts w:ascii="Raleway" w:hAnsi="Raleway"/>
          <w:i/>
        </w:rPr>
        <w:t>Wzór - O</w:t>
      </w:r>
      <w:r w:rsidR="00820719" w:rsidRPr="009E62A6">
        <w:rPr>
          <w:rFonts w:ascii="Raleway" w:hAnsi="Raleway"/>
          <w:i/>
        </w:rPr>
        <w:t>świadczeni</w:t>
      </w:r>
      <w:r w:rsidRPr="009E62A6">
        <w:rPr>
          <w:rFonts w:ascii="Raleway" w:hAnsi="Raleway"/>
          <w:i/>
        </w:rPr>
        <w:t>a</w:t>
      </w:r>
      <w:r w:rsidR="00820719" w:rsidRPr="009E62A6">
        <w:rPr>
          <w:rFonts w:ascii="Raleway" w:hAnsi="Raleway"/>
          <w:i/>
        </w:rPr>
        <w:t xml:space="preserve"> o braku powiązań osobowych i kapitałowych</w:t>
      </w:r>
    </w:p>
    <w:p w14:paraId="506057BD" w14:textId="77777777" w:rsidR="00820719" w:rsidRPr="009E62A6" w:rsidRDefault="00090D5B" w:rsidP="00715AEC">
      <w:pPr>
        <w:numPr>
          <w:ilvl w:val="0"/>
          <w:numId w:val="11"/>
        </w:numPr>
        <w:spacing w:after="0"/>
        <w:rPr>
          <w:rFonts w:ascii="Raleway" w:hAnsi="Raleway"/>
          <w:i/>
        </w:rPr>
      </w:pPr>
      <w:r w:rsidRPr="009E62A6">
        <w:rPr>
          <w:rFonts w:ascii="Raleway" w:hAnsi="Raleway"/>
          <w:i/>
        </w:rPr>
        <w:t xml:space="preserve">Wzór - </w:t>
      </w:r>
      <w:r w:rsidR="00820719" w:rsidRPr="009E62A6">
        <w:rPr>
          <w:rFonts w:ascii="Raleway" w:hAnsi="Raleway"/>
          <w:i/>
        </w:rPr>
        <w:t xml:space="preserve">Inne oświadczenia </w:t>
      </w:r>
      <w:r w:rsidR="003C66BC" w:rsidRPr="009E62A6">
        <w:rPr>
          <w:rFonts w:ascii="Raleway" w:hAnsi="Raleway"/>
          <w:i/>
        </w:rPr>
        <w:t>Dost</w:t>
      </w:r>
      <w:r w:rsidR="00820719" w:rsidRPr="009E62A6">
        <w:rPr>
          <w:rFonts w:ascii="Raleway" w:hAnsi="Raleway"/>
          <w:i/>
        </w:rPr>
        <w:t>awcy</w:t>
      </w:r>
    </w:p>
    <w:sectPr w:rsidR="00820719" w:rsidRPr="009E62A6" w:rsidSect="006A52DD">
      <w:headerReference w:type="default" r:id="rId7"/>
      <w:footerReference w:type="default" r:id="rId8"/>
      <w:pgSz w:w="11906" w:h="16838"/>
      <w:pgMar w:top="117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6418C" w14:textId="77777777" w:rsidR="008F1D35" w:rsidRDefault="008F1D35">
      <w:pPr>
        <w:spacing w:after="0" w:line="240" w:lineRule="auto"/>
      </w:pPr>
      <w:r>
        <w:separator/>
      </w:r>
    </w:p>
  </w:endnote>
  <w:endnote w:type="continuationSeparator" w:id="0">
    <w:p w14:paraId="70F08B3F" w14:textId="77777777" w:rsidR="008F1D35" w:rsidRDefault="008F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9F5CA" w14:textId="77777777" w:rsidR="00233FC4" w:rsidRPr="004D1990" w:rsidRDefault="004D1990" w:rsidP="004D1990">
    <w:pPr>
      <w:pStyle w:val="Footer"/>
      <w:jc w:val="center"/>
      <w:rPr>
        <w:sz w:val="18"/>
      </w:rPr>
    </w:pPr>
    <w:r w:rsidRPr="004D1990">
      <w:rPr>
        <w:sz w:val="18"/>
      </w:rPr>
      <w:t xml:space="preserve">Strona </w:t>
    </w:r>
    <w:r w:rsidR="006337D9"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="006337D9" w:rsidRPr="004D1990">
      <w:rPr>
        <w:b/>
        <w:bCs/>
        <w:sz w:val="20"/>
        <w:szCs w:val="24"/>
      </w:rPr>
      <w:fldChar w:fldCharType="separate"/>
    </w:r>
    <w:r w:rsidR="0089194E">
      <w:rPr>
        <w:b/>
        <w:bCs/>
        <w:noProof/>
        <w:sz w:val="18"/>
      </w:rPr>
      <w:t>4</w:t>
    </w:r>
    <w:r w:rsidR="006337D9"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="006337D9"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="006337D9" w:rsidRPr="004D1990">
      <w:rPr>
        <w:b/>
        <w:bCs/>
        <w:sz w:val="20"/>
        <w:szCs w:val="24"/>
      </w:rPr>
      <w:fldChar w:fldCharType="separate"/>
    </w:r>
    <w:r w:rsidR="0089194E">
      <w:rPr>
        <w:b/>
        <w:bCs/>
        <w:noProof/>
        <w:sz w:val="18"/>
      </w:rPr>
      <w:t>4</w:t>
    </w:r>
    <w:r w:rsidR="006337D9"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D754E" w14:textId="77777777" w:rsidR="008F1D35" w:rsidRDefault="008F1D35">
      <w:pPr>
        <w:spacing w:after="0" w:line="240" w:lineRule="auto"/>
      </w:pPr>
      <w:r>
        <w:separator/>
      </w:r>
    </w:p>
  </w:footnote>
  <w:footnote w:type="continuationSeparator" w:id="0">
    <w:p w14:paraId="2EDEB55C" w14:textId="77777777" w:rsidR="008F1D35" w:rsidRDefault="008F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7DF06" w14:textId="77777777" w:rsidR="00475C37" w:rsidRPr="00475C37" w:rsidRDefault="00475C37" w:rsidP="00475C37">
    <w:pPr>
      <w:pStyle w:val="RCLetterhead"/>
      <w:spacing w:line="240" w:lineRule="auto"/>
      <w:rPr>
        <w:rFonts w:ascii="Arial" w:hAnsi="Arial" w:cs="Arial"/>
        <w:color w:val="000000"/>
        <w:sz w:val="20"/>
        <w:szCs w:val="20"/>
        <w:lang w:val="pl-PL"/>
      </w:rPr>
    </w:pPr>
  </w:p>
  <w:p w14:paraId="2A02B828" w14:textId="1ED99945" w:rsidR="00F91548" w:rsidRPr="00475C37" w:rsidRDefault="00475C37" w:rsidP="00BB00EE">
    <w:pPr>
      <w:pStyle w:val="Header"/>
      <w:jc w:val="center"/>
    </w:pPr>
    <w:r>
      <w:t xml:space="preserve">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00" w:hanging="60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600" w:hanging="60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0"/>
        </w:tabs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88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5A5E305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01584BA1"/>
    <w:multiLevelType w:val="hybridMultilevel"/>
    <w:tmpl w:val="6BC622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1E02606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1937CD"/>
    <w:multiLevelType w:val="hybridMultilevel"/>
    <w:tmpl w:val="D4E4BD24"/>
    <w:lvl w:ilvl="0" w:tplc="B6D6DE50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8" w15:restartNumberingAfterBreak="0">
    <w:nsid w:val="08EF77EA"/>
    <w:multiLevelType w:val="hybridMultilevel"/>
    <w:tmpl w:val="2E3AB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DD4D88"/>
    <w:multiLevelType w:val="hybridMultilevel"/>
    <w:tmpl w:val="384AE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3860B2"/>
    <w:multiLevelType w:val="hybridMultilevel"/>
    <w:tmpl w:val="CA0CB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0473BF"/>
    <w:multiLevelType w:val="hybridMultilevel"/>
    <w:tmpl w:val="6E067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E35225"/>
    <w:multiLevelType w:val="hybridMultilevel"/>
    <w:tmpl w:val="2D685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2D8F"/>
    <w:multiLevelType w:val="hybridMultilevel"/>
    <w:tmpl w:val="0E46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116E3D"/>
    <w:multiLevelType w:val="hybridMultilevel"/>
    <w:tmpl w:val="CDEEC2FE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1A6D7DBE"/>
    <w:multiLevelType w:val="hybridMultilevel"/>
    <w:tmpl w:val="847E4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F44A51"/>
    <w:multiLevelType w:val="hybridMultilevel"/>
    <w:tmpl w:val="E820A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F2BD86">
      <w:numFmt w:val="bullet"/>
      <w:lvlText w:val=""/>
      <w:lvlJc w:val="left"/>
      <w:pPr>
        <w:ind w:left="2880" w:hanging="360"/>
      </w:pPr>
      <w:rPr>
        <w:rFonts w:ascii="Wingdings" w:eastAsia="Calibri" w:hAnsi="Wingdings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E1919"/>
    <w:multiLevelType w:val="hybridMultilevel"/>
    <w:tmpl w:val="41F2730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1FA53BD4"/>
    <w:multiLevelType w:val="hybridMultilevel"/>
    <w:tmpl w:val="0158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5C1001"/>
    <w:multiLevelType w:val="hybridMultilevel"/>
    <w:tmpl w:val="4F2A5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B3C5A"/>
    <w:multiLevelType w:val="hybridMultilevel"/>
    <w:tmpl w:val="65BC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017F11"/>
    <w:multiLevelType w:val="hybridMultilevel"/>
    <w:tmpl w:val="0E6A4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578E5"/>
    <w:multiLevelType w:val="hybridMultilevel"/>
    <w:tmpl w:val="5560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A92108"/>
    <w:multiLevelType w:val="hybridMultilevel"/>
    <w:tmpl w:val="1B108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6753E9"/>
    <w:multiLevelType w:val="hybridMultilevel"/>
    <w:tmpl w:val="D158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993E69"/>
    <w:multiLevelType w:val="hybridMultilevel"/>
    <w:tmpl w:val="BA107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803D92"/>
    <w:multiLevelType w:val="hybridMultilevel"/>
    <w:tmpl w:val="E65E4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E95496"/>
    <w:multiLevelType w:val="hybridMultilevel"/>
    <w:tmpl w:val="5560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892085"/>
    <w:multiLevelType w:val="hybridMultilevel"/>
    <w:tmpl w:val="B24235A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C34BAF"/>
    <w:multiLevelType w:val="multilevel"/>
    <w:tmpl w:val="6708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BC07F3"/>
    <w:multiLevelType w:val="hybridMultilevel"/>
    <w:tmpl w:val="384AE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6D1401"/>
    <w:multiLevelType w:val="hybridMultilevel"/>
    <w:tmpl w:val="4DD694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7" w15:restartNumberingAfterBreak="0">
    <w:nsid w:val="3C6E14AB"/>
    <w:multiLevelType w:val="hybridMultilevel"/>
    <w:tmpl w:val="3BB87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7F0FF3"/>
    <w:multiLevelType w:val="hybridMultilevel"/>
    <w:tmpl w:val="28B86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C954AF"/>
    <w:multiLevelType w:val="hybridMultilevel"/>
    <w:tmpl w:val="0D28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03030A"/>
    <w:multiLevelType w:val="hybridMultilevel"/>
    <w:tmpl w:val="017A0D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E05295"/>
    <w:multiLevelType w:val="hybridMultilevel"/>
    <w:tmpl w:val="EA3E0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59740A"/>
    <w:multiLevelType w:val="hybridMultilevel"/>
    <w:tmpl w:val="EC54D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0A486B"/>
    <w:multiLevelType w:val="hybridMultilevel"/>
    <w:tmpl w:val="E87EDE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61553C5B"/>
    <w:multiLevelType w:val="hybridMultilevel"/>
    <w:tmpl w:val="BA107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81605A"/>
    <w:multiLevelType w:val="hybridMultilevel"/>
    <w:tmpl w:val="10E2E9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784843"/>
    <w:multiLevelType w:val="hybridMultilevel"/>
    <w:tmpl w:val="67021C5C"/>
    <w:lvl w:ilvl="0" w:tplc="6352D790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537840"/>
    <w:multiLevelType w:val="hybridMultilevel"/>
    <w:tmpl w:val="2D92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AC14B3"/>
    <w:multiLevelType w:val="hybridMultilevel"/>
    <w:tmpl w:val="B9928B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3063DF"/>
    <w:multiLevelType w:val="hybridMultilevel"/>
    <w:tmpl w:val="801AE60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0"/>
  </w:num>
  <w:num w:numId="4">
    <w:abstractNumId w:val="46"/>
  </w:num>
  <w:num w:numId="5">
    <w:abstractNumId w:val="47"/>
  </w:num>
  <w:num w:numId="6">
    <w:abstractNumId w:val="26"/>
  </w:num>
  <w:num w:numId="7">
    <w:abstractNumId w:val="41"/>
  </w:num>
  <w:num w:numId="8">
    <w:abstractNumId w:val="45"/>
  </w:num>
  <w:num w:numId="9">
    <w:abstractNumId w:val="27"/>
  </w:num>
  <w:num w:numId="10">
    <w:abstractNumId w:val="19"/>
  </w:num>
  <w:num w:numId="11">
    <w:abstractNumId w:val="36"/>
  </w:num>
  <w:num w:numId="12">
    <w:abstractNumId w:val="32"/>
  </w:num>
  <w:num w:numId="13">
    <w:abstractNumId w:val="23"/>
  </w:num>
  <w:num w:numId="14">
    <w:abstractNumId w:val="35"/>
  </w:num>
  <w:num w:numId="15">
    <w:abstractNumId w:val="49"/>
  </w:num>
  <w:num w:numId="16">
    <w:abstractNumId w:val="52"/>
  </w:num>
  <w:num w:numId="17">
    <w:abstractNumId w:val="33"/>
  </w:num>
  <w:num w:numId="18">
    <w:abstractNumId w:val="37"/>
  </w:num>
  <w:num w:numId="19">
    <w:abstractNumId w:val="54"/>
  </w:num>
  <w:num w:numId="20">
    <w:abstractNumId w:val="40"/>
  </w:num>
  <w:num w:numId="21">
    <w:abstractNumId w:val="24"/>
  </w:num>
  <w:num w:numId="22">
    <w:abstractNumId w:val="7"/>
  </w:num>
  <w:num w:numId="23">
    <w:abstractNumId w:val="31"/>
  </w:num>
  <w:num w:numId="24">
    <w:abstractNumId w:val="38"/>
  </w:num>
  <w:num w:numId="25">
    <w:abstractNumId w:val="25"/>
  </w:num>
  <w:num w:numId="26">
    <w:abstractNumId w:val="56"/>
  </w:num>
  <w:num w:numId="27">
    <w:abstractNumId w:val="59"/>
  </w:num>
  <w:num w:numId="28">
    <w:abstractNumId w:val="21"/>
  </w:num>
  <w:num w:numId="29">
    <w:abstractNumId w:val="16"/>
  </w:num>
  <w:num w:numId="30">
    <w:abstractNumId w:val="22"/>
  </w:num>
  <w:num w:numId="31">
    <w:abstractNumId w:val="53"/>
  </w:num>
  <w:num w:numId="32">
    <w:abstractNumId w:val="29"/>
  </w:num>
  <w:num w:numId="33">
    <w:abstractNumId w:val="48"/>
  </w:num>
  <w:num w:numId="34">
    <w:abstractNumId w:val="15"/>
  </w:num>
  <w:num w:numId="35">
    <w:abstractNumId w:val="18"/>
  </w:num>
  <w:num w:numId="36">
    <w:abstractNumId w:val="20"/>
  </w:num>
  <w:num w:numId="37">
    <w:abstractNumId w:val="44"/>
  </w:num>
  <w:num w:numId="38">
    <w:abstractNumId w:val="60"/>
  </w:num>
  <w:num w:numId="39">
    <w:abstractNumId w:val="30"/>
  </w:num>
  <w:num w:numId="40">
    <w:abstractNumId w:val="57"/>
  </w:num>
  <w:num w:numId="41">
    <w:abstractNumId w:val="43"/>
  </w:num>
  <w:num w:numId="42">
    <w:abstractNumId w:val="61"/>
  </w:num>
  <w:num w:numId="43">
    <w:abstractNumId w:val="39"/>
  </w:num>
  <w:num w:numId="44">
    <w:abstractNumId w:val="17"/>
  </w:num>
  <w:num w:numId="45">
    <w:abstractNumId w:val="28"/>
  </w:num>
  <w:num w:numId="46">
    <w:abstractNumId w:val="55"/>
  </w:num>
  <w:num w:numId="47">
    <w:abstractNumId w:val="42"/>
  </w:num>
  <w:num w:numId="48">
    <w:abstractNumId w:val="58"/>
  </w:num>
  <w:num w:numId="49">
    <w:abstractNumId w:val="51"/>
  </w:num>
  <w:num w:numId="50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70"/>
    <w:rsid w:val="000001E5"/>
    <w:rsid w:val="00002FE0"/>
    <w:rsid w:val="00006099"/>
    <w:rsid w:val="00006DC7"/>
    <w:rsid w:val="00010D15"/>
    <w:rsid w:val="0001540B"/>
    <w:rsid w:val="00016FAC"/>
    <w:rsid w:val="00021A76"/>
    <w:rsid w:val="00023873"/>
    <w:rsid w:val="000274BB"/>
    <w:rsid w:val="000338F9"/>
    <w:rsid w:val="000340A6"/>
    <w:rsid w:val="00043013"/>
    <w:rsid w:val="00047E88"/>
    <w:rsid w:val="00052288"/>
    <w:rsid w:val="0005443F"/>
    <w:rsid w:val="00056A7F"/>
    <w:rsid w:val="000667AC"/>
    <w:rsid w:val="00076CCF"/>
    <w:rsid w:val="0008705C"/>
    <w:rsid w:val="0008746B"/>
    <w:rsid w:val="00090D5B"/>
    <w:rsid w:val="00092AAE"/>
    <w:rsid w:val="00092ABC"/>
    <w:rsid w:val="00092B5D"/>
    <w:rsid w:val="0009318E"/>
    <w:rsid w:val="000932D4"/>
    <w:rsid w:val="000A3E7E"/>
    <w:rsid w:val="000A4C6D"/>
    <w:rsid w:val="000A58A0"/>
    <w:rsid w:val="000A6070"/>
    <w:rsid w:val="000B3170"/>
    <w:rsid w:val="000B5FDD"/>
    <w:rsid w:val="000C141B"/>
    <w:rsid w:val="000C3321"/>
    <w:rsid w:val="000C6B42"/>
    <w:rsid w:val="000C76AF"/>
    <w:rsid w:val="000C7A47"/>
    <w:rsid w:val="000D5478"/>
    <w:rsid w:val="000E1F39"/>
    <w:rsid w:val="00100124"/>
    <w:rsid w:val="00106B70"/>
    <w:rsid w:val="00107927"/>
    <w:rsid w:val="001116D2"/>
    <w:rsid w:val="00112AF6"/>
    <w:rsid w:val="001139BB"/>
    <w:rsid w:val="00113F7A"/>
    <w:rsid w:val="00114FDF"/>
    <w:rsid w:val="00117A82"/>
    <w:rsid w:val="001323A8"/>
    <w:rsid w:val="00144D9B"/>
    <w:rsid w:val="00144DF4"/>
    <w:rsid w:val="00145640"/>
    <w:rsid w:val="001628E8"/>
    <w:rsid w:val="00165468"/>
    <w:rsid w:val="0016787D"/>
    <w:rsid w:val="00171630"/>
    <w:rsid w:val="0017163F"/>
    <w:rsid w:val="00174AA9"/>
    <w:rsid w:val="00174F10"/>
    <w:rsid w:val="001766F9"/>
    <w:rsid w:val="00180BE4"/>
    <w:rsid w:val="00180C95"/>
    <w:rsid w:val="00182BA4"/>
    <w:rsid w:val="0019237A"/>
    <w:rsid w:val="00195C55"/>
    <w:rsid w:val="001A10FE"/>
    <w:rsid w:val="001A29F3"/>
    <w:rsid w:val="001A686A"/>
    <w:rsid w:val="001D0844"/>
    <w:rsid w:val="001D0F6F"/>
    <w:rsid w:val="001E0091"/>
    <w:rsid w:val="001E0A2A"/>
    <w:rsid w:val="001E372E"/>
    <w:rsid w:val="001E6FFC"/>
    <w:rsid w:val="001F1A2F"/>
    <w:rsid w:val="001F4D1C"/>
    <w:rsid w:val="00207453"/>
    <w:rsid w:val="00217B76"/>
    <w:rsid w:val="00222820"/>
    <w:rsid w:val="00231424"/>
    <w:rsid w:val="00232AA9"/>
    <w:rsid w:val="002335F8"/>
    <w:rsid w:val="00233FC4"/>
    <w:rsid w:val="0023692E"/>
    <w:rsid w:val="00247DF5"/>
    <w:rsid w:val="0025173E"/>
    <w:rsid w:val="002604EF"/>
    <w:rsid w:val="002608E9"/>
    <w:rsid w:val="00260975"/>
    <w:rsid w:val="00262982"/>
    <w:rsid w:val="00270483"/>
    <w:rsid w:val="00272A3C"/>
    <w:rsid w:val="00275706"/>
    <w:rsid w:val="00284EEE"/>
    <w:rsid w:val="00286FB5"/>
    <w:rsid w:val="002873FE"/>
    <w:rsid w:val="002935BB"/>
    <w:rsid w:val="00296A15"/>
    <w:rsid w:val="00297319"/>
    <w:rsid w:val="00297671"/>
    <w:rsid w:val="002A09C6"/>
    <w:rsid w:val="002A1E47"/>
    <w:rsid w:val="002A280C"/>
    <w:rsid w:val="002A6114"/>
    <w:rsid w:val="002B5F7A"/>
    <w:rsid w:val="002B6EDF"/>
    <w:rsid w:val="002C0675"/>
    <w:rsid w:val="002D4635"/>
    <w:rsid w:val="002D527D"/>
    <w:rsid w:val="002D56B1"/>
    <w:rsid w:val="002D7549"/>
    <w:rsid w:val="002E0091"/>
    <w:rsid w:val="002E0379"/>
    <w:rsid w:val="002E5F72"/>
    <w:rsid w:val="002F0229"/>
    <w:rsid w:val="00301697"/>
    <w:rsid w:val="00301CAB"/>
    <w:rsid w:val="00306BFD"/>
    <w:rsid w:val="00311136"/>
    <w:rsid w:val="00311FB7"/>
    <w:rsid w:val="003159FB"/>
    <w:rsid w:val="00323C01"/>
    <w:rsid w:val="0033253E"/>
    <w:rsid w:val="00332CD3"/>
    <w:rsid w:val="00342DC0"/>
    <w:rsid w:val="00345F3F"/>
    <w:rsid w:val="00352948"/>
    <w:rsid w:val="00354EFD"/>
    <w:rsid w:val="003564D9"/>
    <w:rsid w:val="00370786"/>
    <w:rsid w:val="003755B7"/>
    <w:rsid w:val="003842C4"/>
    <w:rsid w:val="003864F2"/>
    <w:rsid w:val="00387B22"/>
    <w:rsid w:val="00391524"/>
    <w:rsid w:val="003928FC"/>
    <w:rsid w:val="0039488A"/>
    <w:rsid w:val="0039509D"/>
    <w:rsid w:val="003A5194"/>
    <w:rsid w:val="003A5D16"/>
    <w:rsid w:val="003B0D27"/>
    <w:rsid w:val="003B39EB"/>
    <w:rsid w:val="003C4267"/>
    <w:rsid w:val="003C489D"/>
    <w:rsid w:val="003C66BC"/>
    <w:rsid w:val="003D0189"/>
    <w:rsid w:val="003D4363"/>
    <w:rsid w:val="003E15FF"/>
    <w:rsid w:val="003E7279"/>
    <w:rsid w:val="003F36A0"/>
    <w:rsid w:val="003F36F7"/>
    <w:rsid w:val="003F430C"/>
    <w:rsid w:val="00400BE4"/>
    <w:rsid w:val="004013C1"/>
    <w:rsid w:val="00403BA5"/>
    <w:rsid w:val="00403BAC"/>
    <w:rsid w:val="00404E32"/>
    <w:rsid w:val="00407CA4"/>
    <w:rsid w:val="004155C9"/>
    <w:rsid w:val="00421682"/>
    <w:rsid w:val="00432B4D"/>
    <w:rsid w:val="00441715"/>
    <w:rsid w:val="00446A13"/>
    <w:rsid w:val="004512B0"/>
    <w:rsid w:val="00457835"/>
    <w:rsid w:val="00460BCC"/>
    <w:rsid w:val="00467B39"/>
    <w:rsid w:val="00475C37"/>
    <w:rsid w:val="00483683"/>
    <w:rsid w:val="00485694"/>
    <w:rsid w:val="00486AE0"/>
    <w:rsid w:val="00486B40"/>
    <w:rsid w:val="00487964"/>
    <w:rsid w:val="0049129B"/>
    <w:rsid w:val="004A42AD"/>
    <w:rsid w:val="004A6863"/>
    <w:rsid w:val="004A6F96"/>
    <w:rsid w:val="004B350A"/>
    <w:rsid w:val="004B4430"/>
    <w:rsid w:val="004C14A2"/>
    <w:rsid w:val="004C3088"/>
    <w:rsid w:val="004D1990"/>
    <w:rsid w:val="004D63B9"/>
    <w:rsid w:val="004E1A6C"/>
    <w:rsid w:val="004E4AF1"/>
    <w:rsid w:val="004E4BDB"/>
    <w:rsid w:val="004E7256"/>
    <w:rsid w:val="004E7510"/>
    <w:rsid w:val="004F50BB"/>
    <w:rsid w:val="004F7F49"/>
    <w:rsid w:val="0050415F"/>
    <w:rsid w:val="00505EE8"/>
    <w:rsid w:val="005076F3"/>
    <w:rsid w:val="005116BB"/>
    <w:rsid w:val="005158A4"/>
    <w:rsid w:val="00515B9B"/>
    <w:rsid w:val="00526B96"/>
    <w:rsid w:val="005302B0"/>
    <w:rsid w:val="005332F8"/>
    <w:rsid w:val="00533DD4"/>
    <w:rsid w:val="00534B21"/>
    <w:rsid w:val="00535FCD"/>
    <w:rsid w:val="00540FDD"/>
    <w:rsid w:val="00542F42"/>
    <w:rsid w:val="0054369A"/>
    <w:rsid w:val="00543AC6"/>
    <w:rsid w:val="00551E3D"/>
    <w:rsid w:val="00552BD4"/>
    <w:rsid w:val="00557745"/>
    <w:rsid w:val="00561F13"/>
    <w:rsid w:val="005624BA"/>
    <w:rsid w:val="00565AE2"/>
    <w:rsid w:val="005708D8"/>
    <w:rsid w:val="0057195B"/>
    <w:rsid w:val="00572312"/>
    <w:rsid w:val="00573384"/>
    <w:rsid w:val="00582276"/>
    <w:rsid w:val="005829B8"/>
    <w:rsid w:val="005876AC"/>
    <w:rsid w:val="00594ADA"/>
    <w:rsid w:val="005A1021"/>
    <w:rsid w:val="005A6FB6"/>
    <w:rsid w:val="005B1B4C"/>
    <w:rsid w:val="005B50D3"/>
    <w:rsid w:val="005B5DAA"/>
    <w:rsid w:val="005B7AF9"/>
    <w:rsid w:val="005C56F5"/>
    <w:rsid w:val="005C5D21"/>
    <w:rsid w:val="005D36CC"/>
    <w:rsid w:val="005D4F30"/>
    <w:rsid w:val="005E0F05"/>
    <w:rsid w:val="005E1019"/>
    <w:rsid w:val="005E2CA2"/>
    <w:rsid w:val="005E495F"/>
    <w:rsid w:val="005E7CC6"/>
    <w:rsid w:val="005F7780"/>
    <w:rsid w:val="005F7E88"/>
    <w:rsid w:val="006005AD"/>
    <w:rsid w:val="0061154A"/>
    <w:rsid w:val="00615DF6"/>
    <w:rsid w:val="00615F03"/>
    <w:rsid w:val="00617E66"/>
    <w:rsid w:val="0062040E"/>
    <w:rsid w:val="006240C9"/>
    <w:rsid w:val="00631B83"/>
    <w:rsid w:val="00632C6A"/>
    <w:rsid w:val="006337D9"/>
    <w:rsid w:val="00634D45"/>
    <w:rsid w:val="00635021"/>
    <w:rsid w:val="0064288B"/>
    <w:rsid w:val="00643CCD"/>
    <w:rsid w:val="00646FA1"/>
    <w:rsid w:val="0064776A"/>
    <w:rsid w:val="00652297"/>
    <w:rsid w:val="00654F31"/>
    <w:rsid w:val="00660647"/>
    <w:rsid w:val="00662CCE"/>
    <w:rsid w:val="00662EA1"/>
    <w:rsid w:val="0066318D"/>
    <w:rsid w:val="0066535A"/>
    <w:rsid w:val="0066671A"/>
    <w:rsid w:val="00667AC6"/>
    <w:rsid w:val="00672053"/>
    <w:rsid w:val="00675EC6"/>
    <w:rsid w:val="00682BC8"/>
    <w:rsid w:val="006834FC"/>
    <w:rsid w:val="0069200B"/>
    <w:rsid w:val="00692477"/>
    <w:rsid w:val="00693303"/>
    <w:rsid w:val="00695965"/>
    <w:rsid w:val="00696F48"/>
    <w:rsid w:val="006A2D7D"/>
    <w:rsid w:val="006A3DD9"/>
    <w:rsid w:val="006A52DD"/>
    <w:rsid w:val="006A79E5"/>
    <w:rsid w:val="006C0080"/>
    <w:rsid w:val="006C5770"/>
    <w:rsid w:val="006D1C64"/>
    <w:rsid w:val="006D2D39"/>
    <w:rsid w:val="006D2DA1"/>
    <w:rsid w:val="006E2A7B"/>
    <w:rsid w:val="006E64C2"/>
    <w:rsid w:val="006F1B6E"/>
    <w:rsid w:val="006F49A1"/>
    <w:rsid w:val="006F571B"/>
    <w:rsid w:val="0070684C"/>
    <w:rsid w:val="00715AEC"/>
    <w:rsid w:val="00716297"/>
    <w:rsid w:val="00721E93"/>
    <w:rsid w:val="0072241C"/>
    <w:rsid w:val="007258A0"/>
    <w:rsid w:val="0072607B"/>
    <w:rsid w:val="00727F4E"/>
    <w:rsid w:val="00730755"/>
    <w:rsid w:val="00730CB0"/>
    <w:rsid w:val="00731666"/>
    <w:rsid w:val="00731D7A"/>
    <w:rsid w:val="0073345E"/>
    <w:rsid w:val="007359FD"/>
    <w:rsid w:val="00736398"/>
    <w:rsid w:val="00736817"/>
    <w:rsid w:val="007518E7"/>
    <w:rsid w:val="00763195"/>
    <w:rsid w:val="007737E3"/>
    <w:rsid w:val="00781D1C"/>
    <w:rsid w:val="00785244"/>
    <w:rsid w:val="007916AE"/>
    <w:rsid w:val="00793641"/>
    <w:rsid w:val="00794F9B"/>
    <w:rsid w:val="00795F4F"/>
    <w:rsid w:val="007A04DF"/>
    <w:rsid w:val="007A1123"/>
    <w:rsid w:val="007A1206"/>
    <w:rsid w:val="007A1350"/>
    <w:rsid w:val="007B157C"/>
    <w:rsid w:val="007B2D51"/>
    <w:rsid w:val="007B4945"/>
    <w:rsid w:val="007B6EA8"/>
    <w:rsid w:val="007B702E"/>
    <w:rsid w:val="007B72FF"/>
    <w:rsid w:val="007C66D0"/>
    <w:rsid w:val="007C7FA6"/>
    <w:rsid w:val="007D1B05"/>
    <w:rsid w:val="007D214D"/>
    <w:rsid w:val="007D56F3"/>
    <w:rsid w:val="007D591B"/>
    <w:rsid w:val="007E0122"/>
    <w:rsid w:val="007F28CB"/>
    <w:rsid w:val="00800B8D"/>
    <w:rsid w:val="0080765F"/>
    <w:rsid w:val="00814BA2"/>
    <w:rsid w:val="008166BE"/>
    <w:rsid w:val="00817DDD"/>
    <w:rsid w:val="00820719"/>
    <w:rsid w:val="008319D4"/>
    <w:rsid w:val="00833F3E"/>
    <w:rsid w:val="00852BB1"/>
    <w:rsid w:val="008530AF"/>
    <w:rsid w:val="00857548"/>
    <w:rsid w:val="00865E36"/>
    <w:rsid w:val="00867C9F"/>
    <w:rsid w:val="0087003B"/>
    <w:rsid w:val="00876484"/>
    <w:rsid w:val="00876C36"/>
    <w:rsid w:val="00877180"/>
    <w:rsid w:val="00877AF5"/>
    <w:rsid w:val="00881F19"/>
    <w:rsid w:val="008864B3"/>
    <w:rsid w:val="0089194E"/>
    <w:rsid w:val="00893564"/>
    <w:rsid w:val="008A024A"/>
    <w:rsid w:val="008C0E70"/>
    <w:rsid w:val="008C7B36"/>
    <w:rsid w:val="008D4DAB"/>
    <w:rsid w:val="008E1831"/>
    <w:rsid w:val="008F1D35"/>
    <w:rsid w:val="008F3D1C"/>
    <w:rsid w:val="008F46E0"/>
    <w:rsid w:val="008F7890"/>
    <w:rsid w:val="0090406C"/>
    <w:rsid w:val="00907A92"/>
    <w:rsid w:val="00915BB6"/>
    <w:rsid w:val="00926273"/>
    <w:rsid w:val="00931A3B"/>
    <w:rsid w:val="009362AA"/>
    <w:rsid w:val="0093714F"/>
    <w:rsid w:val="00937539"/>
    <w:rsid w:val="009429ED"/>
    <w:rsid w:val="00942E8A"/>
    <w:rsid w:val="00946F8F"/>
    <w:rsid w:val="0095034F"/>
    <w:rsid w:val="00951C71"/>
    <w:rsid w:val="009601F4"/>
    <w:rsid w:val="0096268B"/>
    <w:rsid w:val="00963B7E"/>
    <w:rsid w:val="00967CD7"/>
    <w:rsid w:val="00980B54"/>
    <w:rsid w:val="009822C5"/>
    <w:rsid w:val="0099015D"/>
    <w:rsid w:val="00993161"/>
    <w:rsid w:val="00996D45"/>
    <w:rsid w:val="00997B10"/>
    <w:rsid w:val="009A1378"/>
    <w:rsid w:val="009A15E9"/>
    <w:rsid w:val="009A4503"/>
    <w:rsid w:val="009A4C8B"/>
    <w:rsid w:val="009A6C64"/>
    <w:rsid w:val="009B0E06"/>
    <w:rsid w:val="009B435A"/>
    <w:rsid w:val="009B4851"/>
    <w:rsid w:val="009B4EAA"/>
    <w:rsid w:val="009B6ECC"/>
    <w:rsid w:val="009C1AE5"/>
    <w:rsid w:val="009C64A4"/>
    <w:rsid w:val="009C7D18"/>
    <w:rsid w:val="009C7DEB"/>
    <w:rsid w:val="009D0100"/>
    <w:rsid w:val="009D6834"/>
    <w:rsid w:val="009E2DCF"/>
    <w:rsid w:val="009E51ED"/>
    <w:rsid w:val="009E58A1"/>
    <w:rsid w:val="009E62A6"/>
    <w:rsid w:val="009F21D4"/>
    <w:rsid w:val="00A01C1A"/>
    <w:rsid w:val="00A01D77"/>
    <w:rsid w:val="00A02678"/>
    <w:rsid w:val="00A02BDD"/>
    <w:rsid w:val="00A03CD3"/>
    <w:rsid w:val="00A14B88"/>
    <w:rsid w:val="00A156D4"/>
    <w:rsid w:val="00A15EBF"/>
    <w:rsid w:val="00A172B0"/>
    <w:rsid w:val="00A175E3"/>
    <w:rsid w:val="00A17FE6"/>
    <w:rsid w:val="00A20899"/>
    <w:rsid w:val="00A2630A"/>
    <w:rsid w:val="00A27EF0"/>
    <w:rsid w:val="00A32A5E"/>
    <w:rsid w:val="00A44F9F"/>
    <w:rsid w:val="00A45592"/>
    <w:rsid w:val="00A45AB5"/>
    <w:rsid w:val="00A46F80"/>
    <w:rsid w:val="00A47B67"/>
    <w:rsid w:val="00A50FEC"/>
    <w:rsid w:val="00A51239"/>
    <w:rsid w:val="00A56328"/>
    <w:rsid w:val="00A61A15"/>
    <w:rsid w:val="00A61F28"/>
    <w:rsid w:val="00A665D6"/>
    <w:rsid w:val="00A66FCC"/>
    <w:rsid w:val="00A670D2"/>
    <w:rsid w:val="00A757A1"/>
    <w:rsid w:val="00A92C5F"/>
    <w:rsid w:val="00A958E9"/>
    <w:rsid w:val="00AA3BC3"/>
    <w:rsid w:val="00AB286B"/>
    <w:rsid w:val="00AB3283"/>
    <w:rsid w:val="00AC08E0"/>
    <w:rsid w:val="00AC0BC3"/>
    <w:rsid w:val="00AC19B6"/>
    <w:rsid w:val="00AC20E0"/>
    <w:rsid w:val="00AC3A35"/>
    <w:rsid w:val="00AC6833"/>
    <w:rsid w:val="00AD098C"/>
    <w:rsid w:val="00AE4A04"/>
    <w:rsid w:val="00AE5AC6"/>
    <w:rsid w:val="00AF2D17"/>
    <w:rsid w:val="00B01893"/>
    <w:rsid w:val="00B01922"/>
    <w:rsid w:val="00B0413F"/>
    <w:rsid w:val="00B047E6"/>
    <w:rsid w:val="00B1106C"/>
    <w:rsid w:val="00B12C33"/>
    <w:rsid w:val="00B12E43"/>
    <w:rsid w:val="00B153EB"/>
    <w:rsid w:val="00B17A59"/>
    <w:rsid w:val="00B21B56"/>
    <w:rsid w:val="00B22E20"/>
    <w:rsid w:val="00B23260"/>
    <w:rsid w:val="00B25BC7"/>
    <w:rsid w:val="00B261CA"/>
    <w:rsid w:val="00B26D3E"/>
    <w:rsid w:val="00B63DB0"/>
    <w:rsid w:val="00B658FB"/>
    <w:rsid w:val="00B745CD"/>
    <w:rsid w:val="00B748A6"/>
    <w:rsid w:val="00B807E6"/>
    <w:rsid w:val="00B90348"/>
    <w:rsid w:val="00BA45CE"/>
    <w:rsid w:val="00BA5556"/>
    <w:rsid w:val="00BB00EE"/>
    <w:rsid w:val="00BB1ADE"/>
    <w:rsid w:val="00BC1C0A"/>
    <w:rsid w:val="00BD0970"/>
    <w:rsid w:val="00BD2AA6"/>
    <w:rsid w:val="00BD309A"/>
    <w:rsid w:val="00BE65FA"/>
    <w:rsid w:val="00BE73A7"/>
    <w:rsid w:val="00BF6830"/>
    <w:rsid w:val="00BF6CF7"/>
    <w:rsid w:val="00BF783D"/>
    <w:rsid w:val="00C10C65"/>
    <w:rsid w:val="00C24B0B"/>
    <w:rsid w:val="00C3179F"/>
    <w:rsid w:val="00C408BD"/>
    <w:rsid w:val="00C500A8"/>
    <w:rsid w:val="00C54B00"/>
    <w:rsid w:val="00C55D45"/>
    <w:rsid w:val="00C66F67"/>
    <w:rsid w:val="00C73EA9"/>
    <w:rsid w:val="00C77675"/>
    <w:rsid w:val="00C777C1"/>
    <w:rsid w:val="00C812C6"/>
    <w:rsid w:val="00C84471"/>
    <w:rsid w:val="00C9212C"/>
    <w:rsid w:val="00C92CD6"/>
    <w:rsid w:val="00C9589A"/>
    <w:rsid w:val="00C96CC5"/>
    <w:rsid w:val="00CA1413"/>
    <w:rsid w:val="00CA1702"/>
    <w:rsid w:val="00CA2180"/>
    <w:rsid w:val="00CA2FF0"/>
    <w:rsid w:val="00CA5311"/>
    <w:rsid w:val="00CA6A27"/>
    <w:rsid w:val="00CA7282"/>
    <w:rsid w:val="00CA742F"/>
    <w:rsid w:val="00CB0CE0"/>
    <w:rsid w:val="00CB4116"/>
    <w:rsid w:val="00CB4F91"/>
    <w:rsid w:val="00CB60EC"/>
    <w:rsid w:val="00CC060D"/>
    <w:rsid w:val="00CC07A9"/>
    <w:rsid w:val="00CC0F7D"/>
    <w:rsid w:val="00CC22D4"/>
    <w:rsid w:val="00CC414E"/>
    <w:rsid w:val="00CD0B0D"/>
    <w:rsid w:val="00CE0D03"/>
    <w:rsid w:val="00CE0E79"/>
    <w:rsid w:val="00CE7C02"/>
    <w:rsid w:val="00CF08FE"/>
    <w:rsid w:val="00CF0CBD"/>
    <w:rsid w:val="00CF3188"/>
    <w:rsid w:val="00CF3366"/>
    <w:rsid w:val="00CF6AC0"/>
    <w:rsid w:val="00CF7DAE"/>
    <w:rsid w:val="00D01D95"/>
    <w:rsid w:val="00D05E5C"/>
    <w:rsid w:val="00D10833"/>
    <w:rsid w:val="00D139B3"/>
    <w:rsid w:val="00D13FE5"/>
    <w:rsid w:val="00D157C2"/>
    <w:rsid w:val="00D25C96"/>
    <w:rsid w:val="00D37616"/>
    <w:rsid w:val="00D52A83"/>
    <w:rsid w:val="00D55E97"/>
    <w:rsid w:val="00D60407"/>
    <w:rsid w:val="00D61FE9"/>
    <w:rsid w:val="00D67C9E"/>
    <w:rsid w:val="00D720E1"/>
    <w:rsid w:val="00D72410"/>
    <w:rsid w:val="00D72F68"/>
    <w:rsid w:val="00D77372"/>
    <w:rsid w:val="00D77710"/>
    <w:rsid w:val="00D85CFE"/>
    <w:rsid w:val="00D92FC8"/>
    <w:rsid w:val="00D932DC"/>
    <w:rsid w:val="00D97086"/>
    <w:rsid w:val="00D9762D"/>
    <w:rsid w:val="00DA2E9E"/>
    <w:rsid w:val="00DA3C15"/>
    <w:rsid w:val="00DA52F4"/>
    <w:rsid w:val="00DA75D6"/>
    <w:rsid w:val="00DA7844"/>
    <w:rsid w:val="00DB0B76"/>
    <w:rsid w:val="00DB41BA"/>
    <w:rsid w:val="00DB5A49"/>
    <w:rsid w:val="00DB635C"/>
    <w:rsid w:val="00DC0EFD"/>
    <w:rsid w:val="00DC23E0"/>
    <w:rsid w:val="00DE5302"/>
    <w:rsid w:val="00DF10A9"/>
    <w:rsid w:val="00DF115B"/>
    <w:rsid w:val="00DF18A1"/>
    <w:rsid w:val="00DF5A55"/>
    <w:rsid w:val="00E065F8"/>
    <w:rsid w:val="00E12A37"/>
    <w:rsid w:val="00E14D87"/>
    <w:rsid w:val="00E16AB5"/>
    <w:rsid w:val="00E21434"/>
    <w:rsid w:val="00E23067"/>
    <w:rsid w:val="00E2325C"/>
    <w:rsid w:val="00E24EB3"/>
    <w:rsid w:val="00E251BB"/>
    <w:rsid w:val="00E25427"/>
    <w:rsid w:val="00E25BEF"/>
    <w:rsid w:val="00E30AE0"/>
    <w:rsid w:val="00E33D1C"/>
    <w:rsid w:val="00E3795C"/>
    <w:rsid w:val="00E4169E"/>
    <w:rsid w:val="00E435EC"/>
    <w:rsid w:val="00E4667F"/>
    <w:rsid w:val="00E57C28"/>
    <w:rsid w:val="00E637BB"/>
    <w:rsid w:val="00E77E08"/>
    <w:rsid w:val="00E81327"/>
    <w:rsid w:val="00E8197B"/>
    <w:rsid w:val="00E85D4E"/>
    <w:rsid w:val="00E90559"/>
    <w:rsid w:val="00EA0A8A"/>
    <w:rsid w:val="00EA3F63"/>
    <w:rsid w:val="00EA7B23"/>
    <w:rsid w:val="00EB0743"/>
    <w:rsid w:val="00EB1091"/>
    <w:rsid w:val="00EB18E9"/>
    <w:rsid w:val="00EB5166"/>
    <w:rsid w:val="00EB61D5"/>
    <w:rsid w:val="00EC045D"/>
    <w:rsid w:val="00EC10A6"/>
    <w:rsid w:val="00ED24C6"/>
    <w:rsid w:val="00ED3038"/>
    <w:rsid w:val="00ED6D02"/>
    <w:rsid w:val="00EE0451"/>
    <w:rsid w:val="00EE2025"/>
    <w:rsid w:val="00EF6B54"/>
    <w:rsid w:val="00EF78EA"/>
    <w:rsid w:val="00F042E1"/>
    <w:rsid w:val="00F0719A"/>
    <w:rsid w:val="00F1656A"/>
    <w:rsid w:val="00F21D56"/>
    <w:rsid w:val="00F2795A"/>
    <w:rsid w:val="00F3390A"/>
    <w:rsid w:val="00F400E8"/>
    <w:rsid w:val="00F41C09"/>
    <w:rsid w:val="00F41FA5"/>
    <w:rsid w:val="00F47F77"/>
    <w:rsid w:val="00F506D7"/>
    <w:rsid w:val="00F50D99"/>
    <w:rsid w:val="00F54034"/>
    <w:rsid w:val="00F56278"/>
    <w:rsid w:val="00F563AE"/>
    <w:rsid w:val="00F6054F"/>
    <w:rsid w:val="00F63198"/>
    <w:rsid w:val="00F638B2"/>
    <w:rsid w:val="00F77B4A"/>
    <w:rsid w:val="00F83164"/>
    <w:rsid w:val="00F83AE5"/>
    <w:rsid w:val="00F912DE"/>
    <w:rsid w:val="00F91548"/>
    <w:rsid w:val="00F965B0"/>
    <w:rsid w:val="00F97C1D"/>
    <w:rsid w:val="00FA7F0A"/>
    <w:rsid w:val="00FB1183"/>
    <w:rsid w:val="00FB50EC"/>
    <w:rsid w:val="00FC3FAF"/>
    <w:rsid w:val="00FC774A"/>
    <w:rsid w:val="00FC7E0C"/>
    <w:rsid w:val="00FD1CCA"/>
    <w:rsid w:val="00FD22B1"/>
    <w:rsid w:val="00FD7B55"/>
    <w:rsid w:val="00FE1F7D"/>
    <w:rsid w:val="00FE2486"/>
    <w:rsid w:val="00FE35E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30F11C"/>
  <w15:docId w15:val="{293D2C6D-3801-45CA-9C79-E3E4A7A2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8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052288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52288"/>
  </w:style>
  <w:style w:type="character" w:customStyle="1" w:styleId="WW8Num1z1">
    <w:name w:val="WW8Num1z1"/>
    <w:rsid w:val="00052288"/>
  </w:style>
  <w:style w:type="character" w:customStyle="1" w:styleId="WW8Num1z2">
    <w:name w:val="WW8Num1z2"/>
    <w:rsid w:val="00052288"/>
  </w:style>
  <w:style w:type="character" w:customStyle="1" w:styleId="WW8Num1z3">
    <w:name w:val="WW8Num1z3"/>
    <w:rsid w:val="00052288"/>
  </w:style>
  <w:style w:type="character" w:customStyle="1" w:styleId="WW8Num1z4">
    <w:name w:val="WW8Num1z4"/>
    <w:rsid w:val="00052288"/>
  </w:style>
  <w:style w:type="character" w:customStyle="1" w:styleId="WW8Num1z5">
    <w:name w:val="WW8Num1z5"/>
    <w:rsid w:val="00052288"/>
  </w:style>
  <w:style w:type="character" w:customStyle="1" w:styleId="WW8Num1z6">
    <w:name w:val="WW8Num1z6"/>
    <w:rsid w:val="00052288"/>
  </w:style>
  <w:style w:type="character" w:customStyle="1" w:styleId="WW8Num1z7">
    <w:name w:val="WW8Num1z7"/>
    <w:rsid w:val="00052288"/>
  </w:style>
  <w:style w:type="character" w:customStyle="1" w:styleId="WW8Num1z8">
    <w:name w:val="WW8Num1z8"/>
    <w:rsid w:val="00052288"/>
  </w:style>
  <w:style w:type="character" w:customStyle="1" w:styleId="WW8Num2z0">
    <w:name w:val="WW8Num2z0"/>
    <w:rsid w:val="00052288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sid w:val="00052288"/>
    <w:rPr>
      <w:rFonts w:hint="default"/>
    </w:rPr>
  </w:style>
  <w:style w:type="character" w:customStyle="1" w:styleId="WW8Num3z0">
    <w:name w:val="WW8Num3z0"/>
    <w:rsid w:val="00052288"/>
    <w:rPr>
      <w:rFonts w:cs="Calibri"/>
    </w:rPr>
  </w:style>
  <w:style w:type="character" w:customStyle="1" w:styleId="WW8Num4z0">
    <w:name w:val="WW8Num4z0"/>
    <w:rsid w:val="00052288"/>
    <w:rPr>
      <w:rFonts w:ascii="Symbol" w:hAnsi="Symbol" w:cs="Symbol" w:hint="default"/>
    </w:rPr>
  </w:style>
  <w:style w:type="character" w:customStyle="1" w:styleId="WW8Num4z1">
    <w:name w:val="WW8Num4z1"/>
    <w:rsid w:val="00052288"/>
    <w:rPr>
      <w:rFonts w:hint="default"/>
    </w:rPr>
  </w:style>
  <w:style w:type="character" w:customStyle="1" w:styleId="WW8Num5z0">
    <w:name w:val="WW8Num5z0"/>
    <w:rsid w:val="00052288"/>
    <w:rPr>
      <w:rFonts w:cs="Calibri"/>
    </w:rPr>
  </w:style>
  <w:style w:type="character" w:customStyle="1" w:styleId="WW8Num6z0">
    <w:name w:val="WW8Num6z0"/>
    <w:rsid w:val="00052288"/>
  </w:style>
  <w:style w:type="character" w:customStyle="1" w:styleId="WW8Num7z0">
    <w:name w:val="WW8Num7z0"/>
    <w:rsid w:val="00052288"/>
  </w:style>
  <w:style w:type="character" w:customStyle="1" w:styleId="WW8Num7z1">
    <w:name w:val="WW8Num7z1"/>
    <w:rsid w:val="00052288"/>
  </w:style>
  <w:style w:type="character" w:customStyle="1" w:styleId="WW8Num7z2">
    <w:name w:val="WW8Num7z2"/>
    <w:rsid w:val="00052288"/>
  </w:style>
  <w:style w:type="character" w:customStyle="1" w:styleId="WW8Num7z3">
    <w:name w:val="WW8Num7z3"/>
    <w:rsid w:val="00052288"/>
  </w:style>
  <w:style w:type="character" w:customStyle="1" w:styleId="WW8Num7z4">
    <w:name w:val="WW8Num7z4"/>
    <w:rsid w:val="00052288"/>
  </w:style>
  <w:style w:type="character" w:customStyle="1" w:styleId="WW8Num7z5">
    <w:name w:val="WW8Num7z5"/>
    <w:rsid w:val="00052288"/>
  </w:style>
  <w:style w:type="character" w:customStyle="1" w:styleId="WW8Num7z6">
    <w:name w:val="WW8Num7z6"/>
    <w:rsid w:val="00052288"/>
  </w:style>
  <w:style w:type="character" w:customStyle="1" w:styleId="WW8Num7z7">
    <w:name w:val="WW8Num7z7"/>
    <w:rsid w:val="00052288"/>
  </w:style>
  <w:style w:type="character" w:customStyle="1" w:styleId="WW8Num7z8">
    <w:name w:val="WW8Num7z8"/>
    <w:rsid w:val="00052288"/>
  </w:style>
  <w:style w:type="character" w:customStyle="1" w:styleId="WW8Num8z0">
    <w:name w:val="WW8Num8z0"/>
    <w:rsid w:val="00052288"/>
    <w:rPr>
      <w:i/>
    </w:rPr>
  </w:style>
  <w:style w:type="character" w:customStyle="1" w:styleId="WW8Num9z0">
    <w:name w:val="WW8Num9z0"/>
    <w:rsid w:val="00052288"/>
    <w:rPr>
      <w:rFonts w:ascii="Wingdings" w:hAnsi="Wingdings" w:cs="Wingdings" w:hint="default"/>
    </w:rPr>
  </w:style>
  <w:style w:type="character" w:customStyle="1" w:styleId="WW8Num9z1">
    <w:name w:val="WW8Num9z1"/>
    <w:rsid w:val="00052288"/>
    <w:rPr>
      <w:rFonts w:hint="default"/>
    </w:rPr>
  </w:style>
  <w:style w:type="character" w:customStyle="1" w:styleId="WW8Num10z0">
    <w:name w:val="WW8Num10z0"/>
    <w:rsid w:val="00052288"/>
    <w:rPr>
      <w:rFonts w:hint="default"/>
      <w:sz w:val="24"/>
      <w:szCs w:val="24"/>
    </w:rPr>
  </w:style>
  <w:style w:type="character" w:customStyle="1" w:styleId="WW8Num10z2">
    <w:name w:val="WW8Num10z2"/>
    <w:rsid w:val="00052288"/>
    <w:rPr>
      <w:rFonts w:hint="default"/>
      <w:b w:val="0"/>
    </w:rPr>
  </w:style>
  <w:style w:type="character" w:customStyle="1" w:styleId="WW8Num10z3">
    <w:name w:val="WW8Num10z3"/>
    <w:rsid w:val="00052288"/>
    <w:rPr>
      <w:rFonts w:ascii="Symbol" w:hAnsi="Symbol" w:cs="Symbol" w:hint="default"/>
    </w:rPr>
  </w:style>
  <w:style w:type="character" w:customStyle="1" w:styleId="WW8Num11z0">
    <w:name w:val="WW8Num11z0"/>
    <w:rsid w:val="00052288"/>
    <w:rPr>
      <w:rFonts w:ascii="Symbol" w:hAnsi="Symbol" w:cs="Symbol" w:hint="default"/>
      <w:color w:val="FF0000"/>
      <w:sz w:val="24"/>
      <w:szCs w:val="24"/>
    </w:rPr>
  </w:style>
  <w:style w:type="character" w:customStyle="1" w:styleId="WW8Num11z1">
    <w:name w:val="WW8Num11z1"/>
    <w:rsid w:val="00052288"/>
    <w:rPr>
      <w:rFonts w:hint="default"/>
    </w:rPr>
  </w:style>
  <w:style w:type="character" w:customStyle="1" w:styleId="WW8Num12z0">
    <w:name w:val="WW8Num12z0"/>
    <w:rsid w:val="00052288"/>
    <w:rPr>
      <w:rFonts w:cs="Calibri"/>
    </w:rPr>
  </w:style>
  <w:style w:type="character" w:customStyle="1" w:styleId="WW8Num13z0">
    <w:name w:val="WW8Num13z0"/>
    <w:rsid w:val="00052288"/>
    <w:rPr>
      <w:rFonts w:cs="Calibri"/>
    </w:rPr>
  </w:style>
  <w:style w:type="character" w:customStyle="1" w:styleId="WW8Num14z0">
    <w:name w:val="WW8Num14z0"/>
    <w:rsid w:val="00052288"/>
    <w:rPr>
      <w:rFonts w:ascii="Symbol" w:hAnsi="Symbol" w:cs="Symbol" w:hint="default"/>
    </w:rPr>
  </w:style>
  <w:style w:type="character" w:customStyle="1" w:styleId="WW8Num14z1">
    <w:name w:val="WW8Num14z1"/>
    <w:rsid w:val="00052288"/>
    <w:rPr>
      <w:rFonts w:hint="default"/>
    </w:rPr>
  </w:style>
  <w:style w:type="character" w:customStyle="1" w:styleId="WW8Num15z0">
    <w:name w:val="WW8Num15z0"/>
    <w:rsid w:val="00052288"/>
    <w:rPr>
      <w:rFonts w:hint="default"/>
    </w:rPr>
  </w:style>
  <w:style w:type="character" w:customStyle="1" w:styleId="WW8Num5z1">
    <w:name w:val="WW8Num5z1"/>
    <w:rsid w:val="00052288"/>
  </w:style>
  <w:style w:type="character" w:customStyle="1" w:styleId="WW8Num5z2">
    <w:name w:val="WW8Num5z2"/>
    <w:rsid w:val="00052288"/>
  </w:style>
  <w:style w:type="character" w:customStyle="1" w:styleId="WW8Num5z3">
    <w:name w:val="WW8Num5z3"/>
    <w:rsid w:val="00052288"/>
  </w:style>
  <w:style w:type="character" w:customStyle="1" w:styleId="WW8Num5z4">
    <w:name w:val="WW8Num5z4"/>
    <w:rsid w:val="00052288"/>
  </w:style>
  <w:style w:type="character" w:customStyle="1" w:styleId="WW8Num5z5">
    <w:name w:val="WW8Num5z5"/>
    <w:rsid w:val="00052288"/>
  </w:style>
  <w:style w:type="character" w:customStyle="1" w:styleId="WW8Num5z6">
    <w:name w:val="WW8Num5z6"/>
    <w:rsid w:val="00052288"/>
  </w:style>
  <w:style w:type="character" w:customStyle="1" w:styleId="WW8Num5z7">
    <w:name w:val="WW8Num5z7"/>
    <w:rsid w:val="00052288"/>
  </w:style>
  <w:style w:type="character" w:customStyle="1" w:styleId="WW8Num5z8">
    <w:name w:val="WW8Num5z8"/>
    <w:rsid w:val="00052288"/>
  </w:style>
  <w:style w:type="character" w:customStyle="1" w:styleId="WW8Num6z1">
    <w:name w:val="WW8Num6z1"/>
    <w:rsid w:val="00052288"/>
    <w:rPr>
      <w:rFonts w:hint="default"/>
    </w:rPr>
  </w:style>
  <w:style w:type="character" w:customStyle="1" w:styleId="WW8Num8z2">
    <w:name w:val="WW8Num8z2"/>
    <w:rsid w:val="00052288"/>
    <w:rPr>
      <w:rFonts w:hint="default"/>
      <w:b w:val="0"/>
    </w:rPr>
  </w:style>
  <w:style w:type="character" w:customStyle="1" w:styleId="WW8Num8z3">
    <w:name w:val="WW8Num8z3"/>
    <w:rsid w:val="00052288"/>
    <w:rPr>
      <w:rFonts w:ascii="Symbol" w:hAnsi="Symbol" w:cs="Symbol" w:hint="default"/>
    </w:rPr>
  </w:style>
  <w:style w:type="character" w:customStyle="1" w:styleId="WW8Num10z1">
    <w:name w:val="WW8Num10z1"/>
    <w:rsid w:val="00052288"/>
  </w:style>
  <w:style w:type="character" w:customStyle="1" w:styleId="WW8Num10z4">
    <w:name w:val="WW8Num10z4"/>
    <w:rsid w:val="00052288"/>
  </w:style>
  <w:style w:type="character" w:customStyle="1" w:styleId="WW8Num10z5">
    <w:name w:val="WW8Num10z5"/>
    <w:rsid w:val="00052288"/>
  </w:style>
  <w:style w:type="character" w:customStyle="1" w:styleId="WW8Num10z6">
    <w:name w:val="WW8Num10z6"/>
    <w:rsid w:val="00052288"/>
  </w:style>
  <w:style w:type="character" w:customStyle="1" w:styleId="WW8Num10z7">
    <w:name w:val="WW8Num10z7"/>
    <w:rsid w:val="00052288"/>
  </w:style>
  <w:style w:type="character" w:customStyle="1" w:styleId="WW8Num10z8">
    <w:name w:val="WW8Num10z8"/>
    <w:rsid w:val="00052288"/>
  </w:style>
  <w:style w:type="character" w:customStyle="1" w:styleId="WW8Num12z1">
    <w:name w:val="WW8Num12z1"/>
    <w:rsid w:val="00052288"/>
  </w:style>
  <w:style w:type="character" w:customStyle="1" w:styleId="WW8Num12z2">
    <w:name w:val="WW8Num12z2"/>
    <w:rsid w:val="00052288"/>
  </w:style>
  <w:style w:type="character" w:customStyle="1" w:styleId="WW8Num12z3">
    <w:name w:val="WW8Num12z3"/>
    <w:rsid w:val="00052288"/>
  </w:style>
  <w:style w:type="character" w:customStyle="1" w:styleId="WW8Num12z4">
    <w:name w:val="WW8Num12z4"/>
    <w:rsid w:val="00052288"/>
  </w:style>
  <w:style w:type="character" w:customStyle="1" w:styleId="WW8Num12z5">
    <w:name w:val="WW8Num12z5"/>
    <w:rsid w:val="00052288"/>
  </w:style>
  <w:style w:type="character" w:customStyle="1" w:styleId="WW8Num12z6">
    <w:name w:val="WW8Num12z6"/>
    <w:rsid w:val="00052288"/>
  </w:style>
  <w:style w:type="character" w:customStyle="1" w:styleId="WW8Num12z7">
    <w:name w:val="WW8Num12z7"/>
    <w:rsid w:val="00052288"/>
  </w:style>
  <w:style w:type="character" w:customStyle="1" w:styleId="WW8Num12z8">
    <w:name w:val="WW8Num12z8"/>
    <w:rsid w:val="00052288"/>
  </w:style>
  <w:style w:type="character" w:customStyle="1" w:styleId="WW8Num13z1">
    <w:name w:val="WW8Num13z1"/>
    <w:rsid w:val="00052288"/>
  </w:style>
  <w:style w:type="character" w:customStyle="1" w:styleId="WW8Num13z2">
    <w:name w:val="WW8Num13z2"/>
    <w:rsid w:val="00052288"/>
  </w:style>
  <w:style w:type="character" w:customStyle="1" w:styleId="WW8Num13z3">
    <w:name w:val="WW8Num13z3"/>
    <w:rsid w:val="00052288"/>
  </w:style>
  <w:style w:type="character" w:customStyle="1" w:styleId="WW8Num13z4">
    <w:name w:val="WW8Num13z4"/>
    <w:rsid w:val="00052288"/>
  </w:style>
  <w:style w:type="character" w:customStyle="1" w:styleId="WW8Num13z5">
    <w:name w:val="WW8Num13z5"/>
    <w:rsid w:val="00052288"/>
  </w:style>
  <w:style w:type="character" w:customStyle="1" w:styleId="WW8Num13z6">
    <w:name w:val="WW8Num13z6"/>
    <w:rsid w:val="00052288"/>
  </w:style>
  <w:style w:type="character" w:customStyle="1" w:styleId="WW8Num13z7">
    <w:name w:val="WW8Num13z7"/>
    <w:rsid w:val="00052288"/>
  </w:style>
  <w:style w:type="character" w:customStyle="1" w:styleId="WW8Num13z8">
    <w:name w:val="WW8Num13z8"/>
    <w:rsid w:val="00052288"/>
  </w:style>
  <w:style w:type="character" w:customStyle="1" w:styleId="WW8Num14z2">
    <w:name w:val="WW8Num14z2"/>
    <w:rsid w:val="00052288"/>
    <w:rPr>
      <w:rFonts w:hint="default"/>
      <w:b w:val="0"/>
    </w:rPr>
  </w:style>
  <w:style w:type="character" w:customStyle="1" w:styleId="WW8Num15z1">
    <w:name w:val="WW8Num15z1"/>
    <w:rsid w:val="00052288"/>
  </w:style>
  <w:style w:type="character" w:customStyle="1" w:styleId="WW8Num15z2">
    <w:name w:val="WW8Num15z2"/>
    <w:rsid w:val="00052288"/>
  </w:style>
  <w:style w:type="character" w:customStyle="1" w:styleId="WW8Num15z3">
    <w:name w:val="WW8Num15z3"/>
    <w:rsid w:val="00052288"/>
  </w:style>
  <w:style w:type="character" w:customStyle="1" w:styleId="WW8Num15z4">
    <w:name w:val="WW8Num15z4"/>
    <w:rsid w:val="00052288"/>
  </w:style>
  <w:style w:type="character" w:customStyle="1" w:styleId="WW8Num15z5">
    <w:name w:val="WW8Num15z5"/>
    <w:rsid w:val="00052288"/>
  </w:style>
  <w:style w:type="character" w:customStyle="1" w:styleId="WW8Num15z6">
    <w:name w:val="WW8Num15z6"/>
    <w:rsid w:val="00052288"/>
  </w:style>
  <w:style w:type="character" w:customStyle="1" w:styleId="WW8Num15z7">
    <w:name w:val="WW8Num15z7"/>
    <w:rsid w:val="00052288"/>
  </w:style>
  <w:style w:type="character" w:customStyle="1" w:styleId="WW8Num15z8">
    <w:name w:val="WW8Num15z8"/>
    <w:rsid w:val="00052288"/>
  </w:style>
  <w:style w:type="character" w:customStyle="1" w:styleId="WW8Num16z0">
    <w:name w:val="WW8Num16z0"/>
    <w:rsid w:val="00052288"/>
  </w:style>
  <w:style w:type="character" w:customStyle="1" w:styleId="WW8Num16z1">
    <w:name w:val="WW8Num16z1"/>
    <w:rsid w:val="00052288"/>
  </w:style>
  <w:style w:type="character" w:customStyle="1" w:styleId="WW8Num16z2">
    <w:name w:val="WW8Num16z2"/>
    <w:rsid w:val="00052288"/>
  </w:style>
  <w:style w:type="character" w:customStyle="1" w:styleId="WW8Num16z3">
    <w:name w:val="WW8Num16z3"/>
    <w:rsid w:val="00052288"/>
  </w:style>
  <w:style w:type="character" w:customStyle="1" w:styleId="WW8Num16z4">
    <w:name w:val="WW8Num16z4"/>
    <w:rsid w:val="00052288"/>
  </w:style>
  <w:style w:type="character" w:customStyle="1" w:styleId="WW8Num16z5">
    <w:name w:val="WW8Num16z5"/>
    <w:rsid w:val="00052288"/>
  </w:style>
  <w:style w:type="character" w:customStyle="1" w:styleId="WW8Num16z6">
    <w:name w:val="WW8Num16z6"/>
    <w:rsid w:val="00052288"/>
  </w:style>
  <w:style w:type="character" w:customStyle="1" w:styleId="WW8Num16z7">
    <w:name w:val="WW8Num16z7"/>
    <w:rsid w:val="00052288"/>
  </w:style>
  <w:style w:type="character" w:customStyle="1" w:styleId="WW8Num16z8">
    <w:name w:val="WW8Num16z8"/>
    <w:rsid w:val="00052288"/>
  </w:style>
  <w:style w:type="character" w:customStyle="1" w:styleId="WW8Num17z0">
    <w:name w:val="WW8Num17z0"/>
    <w:rsid w:val="00052288"/>
  </w:style>
  <w:style w:type="character" w:customStyle="1" w:styleId="WW8Num17z1">
    <w:name w:val="WW8Num17z1"/>
    <w:rsid w:val="00052288"/>
  </w:style>
  <w:style w:type="character" w:customStyle="1" w:styleId="WW8Num17z2">
    <w:name w:val="WW8Num17z2"/>
    <w:rsid w:val="00052288"/>
  </w:style>
  <w:style w:type="character" w:customStyle="1" w:styleId="WW8Num17z3">
    <w:name w:val="WW8Num17z3"/>
    <w:rsid w:val="00052288"/>
  </w:style>
  <w:style w:type="character" w:customStyle="1" w:styleId="WW8Num17z4">
    <w:name w:val="WW8Num17z4"/>
    <w:rsid w:val="00052288"/>
  </w:style>
  <w:style w:type="character" w:customStyle="1" w:styleId="WW8Num17z5">
    <w:name w:val="WW8Num17z5"/>
    <w:rsid w:val="00052288"/>
  </w:style>
  <w:style w:type="character" w:customStyle="1" w:styleId="WW8Num17z6">
    <w:name w:val="WW8Num17z6"/>
    <w:rsid w:val="00052288"/>
  </w:style>
  <w:style w:type="character" w:customStyle="1" w:styleId="WW8Num17z7">
    <w:name w:val="WW8Num17z7"/>
    <w:rsid w:val="00052288"/>
  </w:style>
  <w:style w:type="character" w:customStyle="1" w:styleId="WW8Num17z8">
    <w:name w:val="WW8Num17z8"/>
    <w:rsid w:val="00052288"/>
  </w:style>
  <w:style w:type="character" w:customStyle="1" w:styleId="WW8Num18z0">
    <w:name w:val="WW8Num18z0"/>
    <w:rsid w:val="00052288"/>
    <w:rPr>
      <w:rFonts w:ascii="Symbol" w:hAnsi="Symbol" w:cs="Symbol" w:hint="default"/>
    </w:rPr>
  </w:style>
  <w:style w:type="character" w:customStyle="1" w:styleId="WW8Num18z1">
    <w:name w:val="WW8Num18z1"/>
    <w:rsid w:val="00052288"/>
    <w:rPr>
      <w:rFonts w:ascii="Courier New" w:hAnsi="Courier New" w:cs="Courier New" w:hint="default"/>
    </w:rPr>
  </w:style>
  <w:style w:type="character" w:customStyle="1" w:styleId="WW8Num18z2">
    <w:name w:val="WW8Num18z2"/>
    <w:rsid w:val="00052288"/>
    <w:rPr>
      <w:rFonts w:ascii="Wingdings" w:hAnsi="Wingdings" w:cs="Wingdings" w:hint="default"/>
    </w:rPr>
  </w:style>
  <w:style w:type="character" w:customStyle="1" w:styleId="WW8Num19z0">
    <w:name w:val="WW8Num19z0"/>
    <w:rsid w:val="00052288"/>
    <w:rPr>
      <w:rFonts w:ascii="Wingdings" w:hAnsi="Wingdings" w:cs="Wingdings" w:hint="default"/>
    </w:rPr>
  </w:style>
  <w:style w:type="character" w:customStyle="1" w:styleId="WW8Num19z1">
    <w:name w:val="WW8Num19z1"/>
    <w:rsid w:val="00052288"/>
    <w:rPr>
      <w:rFonts w:hint="default"/>
    </w:rPr>
  </w:style>
  <w:style w:type="character" w:customStyle="1" w:styleId="WW8Num20z0">
    <w:name w:val="WW8Num20z0"/>
    <w:rsid w:val="00052288"/>
    <w:rPr>
      <w:rFonts w:ascii="Symbol" w:hAnsi="Symbol" w:cs="Symbol" w:hint="default"/>
    </w:rPr>
  </w:style>
  <w:style w:type="character" w:customStyle="1" w:styleId="WW8Num20z1">
    <w:name w:val="WW8Num20z1"/>
    <w:rsid w:val="00052288"/>
    <w:rPr>
      <w:rFonts w:hint="default"/>
    </w:rPr>
  </w:style>
  <w:style w:type="character" w:customStyle="1" w:styleId="WW8Num21z0">
    <w:name w:val="WW8Num21z0"/>
    <w:rsid w:val="00052288"/>
    <w:rPr>
      <w:rFonts w:hint="default"/>
    </w:rPr>
  </w:style>
  <w:style w:type="character" w:customStyle="1" w:styleId="WW8Num22z0">
    <w:name w:val="WW8Num22z0"/>
    <w:rsid w:val="00052288"/>
    <w:rPr>
      <w:rFonts w:hint="default"/>
    </w:rPr>
  </w:style>
  <w:style w:type="character" w:customStyle="1" w:styleId="WW8Num22z2">
    <w:name w:val="WW8Num22z2"/>
    <w:rsid w:val="00052288"/>
    <w:rPr>
      <w:rFonts w:hint="default"/>
      <w:b w:val="0"/>
    </w:rPr>
  </w:style>
  <w:style w:type="character" w:customStyle="1" w:styleId="WW8Num22z3">
    <w:name w:val="WW8Num22z3"/>
    <w:rsid w:val="00052288"/>
    <w:rPr>
      <w:rFonts w:ascii="Symbol" w:hAnsi="Symbol" w:cs="Symbol" w:hint="default"/>
    </w:rPr>
  </w:style>
  <w:style w:type="character" w:customStyle="1" w:styleId="WW8Num23z0">
    <w:name w:val="WW8Num23z0"/>
    <w:rsid w:val="00052288"/>
    <w:rPr>
      <w:rFonts w:ascii="Symbol" w:hAnsi="Symbol" w:cs="Symbol" w:hint="default"/>
    </w:rPr>
  </w:style>
  <w:style w:type="character" w:customStyle="1" w:styleId="WW8Num23z1">
    <w:name w:val="WW8Num23z1"/>
    <w:rsid w:val="00052288"/>
    <w:rPr>
      <w:rFonts w:hint="default"/>
    </w:rPr>
  </w:style>
  <w:style w:type="character" w:customStyle="1" w:styleId="WW8Num24z0">
    <w:name w:val="WW8Num24z0"/>
    <w:rsid w:val="00052288"/>
    <w:rPr>
      <w:rFonts w:hint="default"/>
    </w:rPr>
  </w:style>
  <w:style w:type="character" w:customStyle="1" w:styleId="WW8Num25z0">
    <w:name w:val="WW8Num25z0"/>
    <w:rsid w:val="00052288"/>
    <w:rPr>
      <w:rFonts w:ascii="Symbol" w:hAnsi="Symbol" w:cs="Symbol" w:hint="default"/>
    </w:rPr>
  </w:style>
  <w:style w:type="character" w:customStyle="1" w:styleId="WW8Num25z1">
    <w:name w:val="WW8Num25z1"/>
    <w:rsid w:val="00052288"/>
    <w:rPr>
      <w:rFonts w:ascii="Courier New" w:hAnsi="Courier New" w:cs="Courier New" w:hint="default"/>
    </w:rPr>
  </w:style>
  <w:style w:type="character" w:customStyle="1" w:styleId="WW8Num25z2">
    <w:name w:val="WW8Num25z2"/>
    <w:rsid w:val="00052288"/>
    <w:rPr>
      <w:rFonts w:ascii="Wingdings" w:hAnsi="Wingdings" w:cs="Wingdings" w:hint="default"/>
    </w:rPr>
  </w:style>
  <w:style w:type="character" w:customStyle="1" w:styleId="WW8Num26z0">
    <w:name w:val="WW8Num26z0"/>
    <w:rsid w:val="00052288"/>
    <w:rPr>
      <w:rFonts w:cs="Calibri"/>
    </w:rPr>
  </w:style>
  <w:style w:type="character" w:customStyle="1" w:styleId="WW8Num26z1">
    <w:name w:val="WW8Num26z1"/>
    <w:rsid w:val="00052288"/>
  </w:style>
  <w:style w:type="character" w:customStyle="1" w:styleId="WW8Num26z2">
    <w:name w:val="WW8Num26z2"/>
    <w:rsid w:val="00052288"/>
  </w:style>
  <w:style w:type="character" w:customStyle="1" w:styleId="WW8Num26z3">
    <w:name w:val="WW8Num26z3"/>
    <w:rsid w:val="00052288"/>
  </w:style>
  <w:style w:type="character" w:customStyle="1" w:styleId="WW8Num26z4">
    <w:name w:val="WW8Num26z4"/>
    <w:rsid w:val="00052288"/>
  </w:style>
  <w:style w:type="character" w:customStyle="1" w:styleId="WW8Num26z5">
    <w:name w:val="WW8Num26z5"/>
    <w:rsid w:val="00052288"/>
  </w:style>
  <w:style w:type="character" w:customStyle="1" w:styleId="WW8Num26z6">
    <w:name w:val="WW8Num26z6"/>
    <w:rsid w:val="00052288"/>
  </w:style>
  <w:style w:type="character" w:customStyle="1" w:styleId="WW8Num26z7">
    <w:name w:val="WW8Num26z7"/>
    <w:rsid w:val="00052288"/>
  </w:style>
  <w:style w:type="character" w:customStyle="1" w:styleId="WW8Num26z8">
    <w:name w:val="WW8Num26z8"/>
    <w:rsid w:val="00052288"/>
  </w:style>
  <w:style w:type="character" w:customStyle="1" w:styleId="WW8Num27z0">
    <w:name w:val="WW8Num27z0"/>
    <w:rsid w:val="00052288"/>
  </w:style>
  <w:style w:type="character" w:customStyle="1" w:styleId="WW8Num27z1">
    <w:name w:val="WW8Num27z1"/>
    <w:rsid w:val="00052288"/>
  </w:style>
  <w:style w:type="character" w:customStyle="1" w:styleId="WW8Num27z2">
    <w:name w:val="WW8Num27z2"/>
    <w:rsid w:val="00052288"/>
  </w:style>
  <w:style w:type="character" w:customStyle="1" w:styleId="WW8Num27z3">
    <w:name w:val="WW8Num27z3"/>
    <w:rsid w:val="00052288"/>
  </w:style>
  <w:style w:type="character" w:customStyle="1" w:styleId="WW8Num27z4">
    <w:name w:val="WW8Num27z4"/>
    <w:rsid w:val="00052288"/>
  </w:style>
  <w:style w:type="character" w:customStyle="1" w:styleId="WW8Num27z5">
    <w:name w:val="WW8Num27z5"/>
    <w:rsid w:val="00052288"/>
  </w:style>
  <w:style w:type="character" w:customStyle="1" w:styleId="WW8Num27z6">
    <w:name w:val="WW8Num27z6"/>
    <w:rsid w:val="00052288"/>
  </w:style>
  <w:style w:type="character" w:customStyle="1" w:styleId="WW8Num27z7">
    <w:name w:val="WW8Num27z7"/>
    <w:rsid w:val="00052288"/>
  </w:style>
  <w:style w:type="character" w:customStyle="1" w:styleId="WW8Num27z8">
    <w:name w:val="WW8Num27z8"/>
    <w:rsid w:val="00052288"/>
  </w:style>
  <w:style w:type="character" w:customStyle="1" w:styleId="WW8Num28z0">
    <w:name w:val="WW8Num28z0"/>
    <w:rsid w:val="00052288"/>
    <w:rPr>
      <w:rFonts w:ascii="Symbol" w:hAnsi="Symbol" w:cs="Symbol" w:hint="default"/>
    </w:rPr>
  </w:style>
  <w:style w:type="character" w:customStyle="1" w:styleId="WW8Num28z1">
    <w:name w:val="WW8Num28z1"/>
    <w:rsid w:val="00052288"/>
    <w:rPr>
      <w:rFonts w:hint="default"/>
    </w:rPr>
  </w:style>
  <w:style w:type="character" w:customStyle="1" w:styleId="WW8Num29z0">
    <w:name w:val="WW8Num29z0"/>
    <w:rsid w:val="00052288"/>
    <w:rPr>
      <w:rFonts w:hint="default"/>
    </w:rPr>
  </w:style>
  <w:style w:type="character" w:customStyle="1" w:styleId="WW8Num29z1">
    <w:name w:val="WW8Num29z1"/>
    <w:rsid w:val="00052288"/>
  </w:style>
  <w:style w:type="character" w:customStyle="1" w:styleId="WW8Num29z2">
    <w:name w:val="WW8Num29z2"/>
    <w:rsid w:val="00052288"/>
  </w:style>
  <w:style w:type="character" w:customStyle="1" w:styleId="WW8Num29z3">
    <w:name w:val="WW8Num29z3"/>
    <w:rsid w:val="00052288"/>
  </w:style>
  <w:style w:type="character" w:customStyle="1" w:styleId="WW8Num29z4">
    <w:name w:val="WW8Num29z4"/>
    <w:rsid w:val="00052288"/>
  </w:style>
  <w:style w:type="character" w:customStyle="1" w:styleId="WW8Num29z5">
    <w:name w:val="WW8Num29z5"/>
    <w:rsid w:val="00052288"/>
  </w:style>
  <w:style w:type="character" w:customStyle="1" w:styleId="WW8Num29z6">
    <w:name w:val="WW8Num29z6"/>
    <w:rsid w:val="00052288"/>
  </w:style>
  <w:style w:type="character" w:customStyle="1" w:styleId="WW8Num29z7">
    <w:name w:val="WW8Num29z7"/>
    <w:rsid w:val="00052288"/>
  </w:style>
  <w:style w:type="character" w:customStyle="1" w:styleId="WW8Num29z8">
    <w:name w:val="WW8Num29z8"/>
    <w:rsid w:val="00052288"/>
  </w:style>
  <w:style w:type="character" w:customStyle="1" w:styleId="WW8Num30z0">
    <w:name w:val="WW8Num30z0"/>
    <w:rsid w:val="00052288"/>
    <w:rPr>
      <w:rFonts w:hint="default"/>
    </w:rPr>
  </w:style>
  <w:style w:type="character" w:customStyle="1" w:styleId="Domylnaczcionkaakapitu1">
    <w:name w:val="Domyślna czcionka akapitu1"/>
    <w:rsid w:val="00052288"/>
  </w:style>
  <w:style w:type="character" w:styleId="Hyperlink">
    <w:name w:val="Hyperlink"/>
    <w:rsid w:val="00052288"/>
    <w:rPr>
      <w:color w:val="0000FF"/>
      <w:u w:val="single"/>
    </w:rPr>
  </w:style>
  <w:style w:type="character" w:customStyle="1" w:styleId="Nagwek1Znak">
    <w:name w:val="Nagłówek 1 Znak"/>
    <w:rsid w:val="000522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kstdymkaZnak">
    <w:name w:val="Tekst dymka Znak"/>
    <w:rsid w:val="0005228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052288"/>
    <w:rPr>
      <w:sz w:val="20"/>
      <w:szCs w:val="20"/>
    </w:rPr>
  </w:style>
  <w:style w:type="character" w:customStyle="1" w:styleId="Znakiprzypiswkocowych">
    <w:name w:val="Znaki przypisów końcowych"/>
    <w:rsid w:val="00052288"/>
    <w:rPr>
      <w:vertAlign w:val="superscript"/>
    </w:rPr>
  </w:style>
  <w:style w:type="character" w:customStyle="1" w:styleId="TekstprzypisudolnegoZnak">
    <w:name w:val="Tekst przypisu dolnego Znak"/>
    <w:rsid w:val="00052288"/>
  </w:style>
  <w:style w:type="character" w:customStyle="1" w:styleId="Znakiprzypiswdolnych">
    <w:name w:val="Znaki przypisów dolnych"/>
    <w:rsid w:val="00052288"/>
    <w:rPr>
      <w:vertAlign w:val="superscript"/>
    </w:rPr>
  </w:style>
  <w:style w:type="character" w:customStyle="1" w:styleId="NagwekZnak">
    <w:name w:val="Nagłówek Znak"/>
    <w:uiPriority w:val="99"/>
    <w:rsid w:val="00052288"/>
    <w:rPr>
      <w:sz w:val="22"/>
      <w:szCs w:val="22"/>
    </w:rPr>
  </w:style>
  <w:style w:type="character" w:customStyle="1" w:styleId="StopkaZnak">
    <w:name w:val="Stopka Znak"/>
    <w:uiPriority w:val="99"/>
    <w:rsid w:val="00052288"/>
    <w:rPr>
      <w:sz w:val="22"/>
      <w:szCs w:val="22"/>
    </w:rPr>
  </w:style>
  <w:style w:type="character" w:styleId="FootnoteReference">
    <w:name w:val="footnote reference"/>
    <w:rsid w:val="00052288"/>
    <w:rPr>
      <w:vertAlign w:val="superscript"/>
    </w:rPr>
  </w:style>
  <w:style w:type="character" w:styleId="EndnoteReference">
    <w:name w:val="endnote reference"/>
    <w:rsid w:val="00052288"/>
    <w:rPr>
      <w:vertAlign w:val="superscript"/>
    </w:rPr>
  </w:style>
  <w:style w:type="paragraph" w:customStyle="1" w:styleId="Nagwek1">
    <w:name w:val="Nagłówek1"/>
    <w:basedOn w:val="Normal"/>
    <w:next w:val="BodyText"/>
    <w:rsid w:val="000522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2288"/>
    <w:pPr>
      <w:spacing w:after="140" w:line="288" w:lineRule="auto"/>
    </w:pPr>
  </w:style>
  <w:style w:type="paragraph" w:styleId="List">
    <w:name w:val="List"/>
    <w:basedOn w:val="BodyText"/>
    <w:rsid w:val="00052288"/>
    <w:rPr>
      <w:rFonts w:cs="Arial"/>
    </w:rPr>
  </w:style>
  <w:style w:type="paragraph" w:styleId="Caption">
    <w:name w:val="caption"/>
    <w:basedOn w:val="Normal"/>
    <w:qFormat/>
    <w:rsid w:val="000522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052288"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qFormat/>
    <w:rsid w:val="00052288"/>
    <w:pPr>
      <w:ind w:left="720"/>
      <w:contextualSpacing/>
    </w:pPr>
  </w:style>
  <w:style w:type="paragraph" w:styleId="BalloonText">
    <w:name w:val="Balloon Text"/>
    <w:basedOn w:val="Normal"/>
    <w:rsid w:val="000522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rsid w:val="00052288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rsid w:val="00052288"/>
    <w:rPr>
      <w:sz w:val="20"/>
      <w:szCs w:val="20"/>
    </w:rPr>
  </w:style>
  <w:style w:type="paragraph" w:styleId="Header">
    <w:name w:val="header"/>
    <w:basedOn w:val="Normal"/>
    <w:uiPriority w:val="99"/>
    <w:rsid w:val="0005228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rsid w:val="00052288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"/>
    <w:rsid w:val="00052288"/>
  </w:style>
  <w:style w:type="paragraph" w:customStyle="1" w:styleId="Zawartotabeli">
    <w:name w:val="Zawartość tabeli"/>
    <w:basedOn w:val="Normal"/>
    <w:rsid w:val="00052288"/>
    <w:pPr>
      <w:suppressLineNumbers/>
    </w:pPr>
  </w:style>
  <w:style w:type="paragraph" w:customStyle="1" w:styleId="Nagwektabeli">
    <w:name w:val="Nagłówek tabeli"/>
    <w:basedOn w:val="Zawartotabeli"/>
    <w:rsid w:val="0005228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CB60E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61A15"/>
    <w:rPr>
      <w:b/>
      <w:bCs/>
    </w:rPr>
  </w:style>
  <w:style w:type="character" w:styleId="CommentReference">
    <w:name w:val="annotation reference"/>
    <w:uiPriority w:val="99"/>
    <w:semiHidden/>
    <w:unhideWhenUsed/>
    <w:rsid w:val="009B0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E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B0E06"/>
    <w:rPr>
      <w:rFonts w:ascii="Calibri" w:eastAsia="Calibri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E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0E06"/>
    <w:rPr>
      <w:rFonts w:ascii="Calibri" w:eastAsia="Calibri" w:hAnsi="Calibri"/>
      <w:b/>
      <w:bCs/>
      <w:lang w:eastAsia="zh-CN"/>
    </w:rPr>
  </w:style>
  <w:style w:type="paragraph" w:customStyle="1" w:styleId="Default">
    <w:name w:val="Default"/>
    <w:rsid w:val="00FE76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CLetterhead">
    <w:name w:val="RC Letterhead"/>
    <w:basedOn w:val="Normal"/>
    <w:rsid w:val="00475C37"/>
    <w:pPr>
      <w:suppressAutoHyphens w:val="0"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Verdana" w:eastAsia="Times New Roman" w:hAnsi="Verdana"/>
      <w:kern w:val="14"/>
      <w:sz w:val="13"/>
      <w:szCs w:val="1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010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9D0100"/>
  </w:style>
  <w:style w:type="paragraph" w:styleId="NormalWeb">
    <w:name w:val="Normal (Web)"/>
    <w:basedOn w:val="Normal"/>
    <w:uiPriority w:val="99"/>
    <w:semiHidden/>
    <w:unhideWhenUsed/>
    <w:rsid w:val="00814BA2"/>
    <w:pPr>
      <w:suppressAutoHyphens w:val="0"/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cf01">
    <w:name w:val="cf01"/>
    <w:basedOn w:val="DefaultParagraphFont"/>
    <w:rsid w:val="00543AC6"/>
    <w:rPr>
      <w:rFonts w:ascii="Segoe UI" w:hAnsi="Segoe UI" w:cs="Segoe UI" w:hint="default"/>
      <w:sz w:val="18"/>
      <w:szCs w:val="18"/>
    </w:rPr>
  </w:style>
  <w:style w:type="character" w:customStyle="1" w:styleId="attribute-name">
    <w:name w:val="attribute-name"/>
    <w:basedOn w:val="DefaultParagraphFont"/>
    <w:rsid w:val="00BD0970"/>
  </w:style>
  <w:style w:type="character" w:customStyle="1" w:styleId="attribute-values">
    <w:name w:val="attribute-values"/>
    <w:basedOn w:val="DefaultParagraphFont"/>
    <w:rsid w:val="00BD097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D0970"/>
    <w:rPr>
      <w:color w:val="605E5C"/>
      <w:shd w:val="clear" w:color="auto" w:fill="E1DFDD"/>
    </w:rPr>
  </w:style>
  <w:style w:type="character" w:customStyle="1" w:styleId="specificationname">
    <w:name w:val="specification__name"/>
    <w:basedOn w:val="DefaultParagraphFont"/>
    <w:rsid w:val="00BD0970"/>
  </w:style>
  <w:style w:type="character" w:customStyle="1" w:styleId="specificationitem">
    <w:name w:val="specification__item"/>
    <w:basedOn w:val="DefaultParagraphFont"/>
    <w:rsid w:val="00BD0970"/>
  </w:style>
  <w:style w:type="character" w:customStyle="1" w:styleId="specificationseparator">
    <w:name w:val="specification__separator"/>
    <w:basedOn w:val="DefaultParagraphFont"/>
    <w:rsid w:val="00BD0970"/>
  </w:style>
  <w:style w:type="character" w:customStyle="1" w:styleId="groupname">
    <w:name w:val="group__name"/>
    <w:basedOn w:val="DefaultParagraphFont"/>
    <w:rsid w:val="00BD0970"/>
  </w:style>
  <w:style w:type="paragraph" w:customStyle="1" w:styleId="product-specs-listitem">
    <w:name w:val="product-specs-list__item"/>
    <w:basedOn w:val="Normal"/>
    <w:rsid w:val="00BD09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-grey-10">
    <w:name w:val="text-grey-10"/>
    <w:basedOn w:val="DefaultParagraphFont"/>
    <w:rsid w:val="00BD0970"/>
  </w:style>
  <w:style w:type="character" w:customStyle="1" w:styleId="ng-star-inserted">
    <w:name w:val="ng-star-inserted"/>
    <w:basedOn w:val="DefaultParagraphFont"/>
    <w:rsid w:val="00BD0970"/>
  </w:style>
  <w:style w:type="character" w:customStyle="1" w:styleId="technical-attributesattribute-value--dictionary">
    <w:name w:val="technical-attributes__attribute-value--dictionary"/>
    <w:basedOn w:val="DefaultParagraphFont"/>
    <w:rsid w:val="00BD0970"/>
  </w:style>
  <w:style w:type="character" w:customStyle="1" w:styleId="Heading3Char">
    <w:name w:val="Heading 3 Char"/>
    <w:basedOn w:val="DefaultParagraphFont"/>
    <w:link w:val="Heading3"/>
    <w:uiPriority w:val="9"/>
    <w:semiHidden/>
    <w:rsid w:val="00DB63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qFormat/>
    <w:rsid w:val="00145640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F2F2F2"/>
                <w:right w:val="none" w:sz="0" w:space="0" w:color="auto"/>
              </w:divBdr>
            </w:div>
            <w:div w:id="6502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F2F2F2"/>
                <w:right w:val="none" w:sz="0" w:space="0" w:color="auto"/>
              </w:divBdr>
            </w:div>
          </w:divsChild>
        </w:div>
      </w:divsChild>
    </w:div>
    <w:div w:id="256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720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5730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mailto:@vertigofarms.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Drzewiecki</dc:creator>
  <cp:lastModifiedBy>Dariusz Mazur</cp:lastModifiedBy>
  <cp:revision>58</cp:revision>
  <cp:lastPrinted>2012-08-06T16:47:00Z</cp:lastPrinted>
  <dcterms:created xsi:type="dcterms:W3CDTF">2024-02-14T13:47:00Z</dcterms:created>
  <dcterms:modified xsi:type="dcterms:W3CDTF">2025-07-10T14:17:00Z</dcterms:modified>
</cp:coreProperties>
</file>