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6CD5" w14:textId="69EFE973" w:rsidR="00AE0D5C" w:rsidRPr="005550C5" w:rsidRDefault="00474234" w:rsidP="005550C5">
      <w:pPr>
        <w:keepNext/>
        <w:tabs>
          <w:tab w:val="left" w:pos="708"/>
        </w:tabs>
        <w:spacing w:after="0" w:line="240" w:lineRule="auto"/>
        <w:ind w:right="151"/>
        <w:contextualSpacing/>
        <w:jc w:val="center"/>
        <w:outlineLvl w:val="0"/>
        <w:rPr>
          <w:rFonts w:ascii="Times New Roman" w:eastAsia="Times New Roman" w:hAnsi="Times New Roman" w:cs="Times New Roman"/>
          <w:kern w:val="2"/>
          <w:sz w:val="24"/>
          <w:szCs w:val="20"/>
          <w:lang w:eastAsia="zh-CN"/>
        </w:rPr>
      </w:pPr>
      <w:r w:rsidRPr="00262DD5">
        <w:rPr>
          <w:rFonts w:ascii="Times New Roman" w:eastAsia="Times New Roman" w:hAnsi="Times New Roman" w:cs="Times New Roman"/>
          <w:b/>
          <w:kern w:val="2"/>
          <w:sz w:val="32"/>
          <w:szCs w:val="32"/>
          <w:lang w:eastAsia="zh-CN"/>
        </w:rPr>
        <w:t>Umowa</w:t>
      </w:r>
      <w:r w:rsidR="008E6350" w:rsidRPr="00262DD5">
        <w:rPr>
          <w:rFonts w:ascii="Times New Roman" w:eastAsia="Times New Roman" w:hAnsi="Times New Roman" w:cs="Times New Roman"/>
          <w:b/>
          <w:kern w:val="2"/>
          <w:sz w:val="32"/>
          <w:szCs w:val="32"/>
          <w:lang w:eastAsia="zh-CN"/>
        </w:rPr>
        <w:t xml:space="preserve"> nr …</w:t>
      </w:r>
      <w:r w:rsidR="00262DD5" w:rsidRPr="00262DD5">
        <w:rPr>
          <w:rFonts w:ascii="Times New Roman" w:eastAsia="Times New Roman" w:hAnsi="Times New Roman" w:cs="Times New Roman"/>
          <w:b/>
          <w:kern w:val="2"/>
          <w:sz w:val="32"/>
          <w:szCs w:val="32"/>
          <w:lang w:eastAsia="zh-CN"/>
        </w:rPr>
        <w:t>„Umowa”</w:t>
      </w:r>
    </w:p>
    <w:p w14:paraId="2EC7D204" w14:textId="77777777" w:rsidR="00AE0D5C" w:rsidRPr="00262DD5" w:rsidRDefault="00AE0D5C" w:rsidP="00262DD5">
      <w:pPr>
        <w:widowControl w:val="0"/>
        <w:suppressAutoHyphens/>
        <w:spacing w:after="0" w:line="240" w:lineRule="auto"/>
        <w:ind w:right="151"/>
        <w:jc w:val="both"/>
        <w:rPr>
          <w:rFonts w:ascii="Bookman Old Style" w:eastAsia="Lucida Sans Unicode" w:hAnsi="Bookman Old Style" w:cs="Bookman Old Style"/>
          <w:kern w:val="2"/>
          <w:sz w:val="24"/>
          <w:szCs w:val="24"/>
          <w:highlight w:val="yellow"/>
          <w:lang w:eastAsia="zh-CN"/>
        </w:rPr>
      </w:pPr>
    </w:p>
    <w:p w14:paraId="5D0E3283" w14:textId="77777777" w:rsidR="00262DD5" w:rsidRPr="00262DD5" w:rsidRDefault="00262DD5" w:rsidP="00262DD5">
      <w:pPr>
        <w:widowControl w:val="0"/>
        <w:suppressAutoHyphens/>
        <w:spacing w:after="0" w:line="240" w:lineRule="auto"/>
        <w:jc w:val="both"/>
        <w:rPr>
          <w:rFonts w:ascii="Times New Roman" w:eastAsia="HG Mincho Light J" w:hAnsi="Times New Roman" w:cs="Times New Roman"/>
          <w:color w:val="000000"/>
          <w:kern w:val="2"/>
          <w:sz w:val="24"/>
          <w:szCs w:val="24"/>
          <w:lang w:eastAsia="zh-CN"/>
        </w:rPr>
      </w:pPr>
      <w:r w:rsidRPr="00262DD5">
        <w:rPr>
          <w:rFonts w:ascii="Times New Roman" w:eastAsia="HG Mincho Light J" w:hAnsi="Times New Roman" w:cs="Times New Roman"/>
          <w:color w:val="000000"/>
          <w:kern w:val="2"/>
          <w:sz w:val="24"/>
          <w:szCs w:val="24"/>
          <w:lang w:eastAsia="zh-CN"/>
        </w:rPr>
        <w:t xml:space="preserve">zawarta w dniu …….  roku w Busku-Zdroju pomiędzy: </w:t>
      </w:r>
    </w:p>
    <w:p w14:paraId="04B4C67A" w14:textId="77777777" w:rsidR="00262DD5" w:rsidRPr="00262DD5" w:rsidRDefault="00262DD5" w:rsidP="00262DD5">
      <w:pPr>
        <w:widowControl w:val="0"/>
        <w:suppressAutoHyphens/>
        <w:spacing w:after="0" w:line="240" w:lineRule="auto"/>
        <w:jc w:val="both"/>
        <w:rPr>
          <w:rFonts w:ascii="Times New Roman" w:eastAsia="HG Mincho Light J" w:hAnsi="Times New Roman" w:cs="Times New Roman"/>
          <w:color w:val="000000"/>
          <w:kern w:val="2"/>
          <w:sz w:val="24"/>
          <w:szCs w:val="24"/>
          <w:lang w:eastAsia="zh-CN"/>
        </w:rPr>
      </w:pPr>
    </w:p>
    <w:p w14:paraId="262EE59A" w14:textId="651935B5" w:rsidR="00262DD5" w:rsidRPr="00262DD5" w:rsidRDefault="00262DD5" w:rsidP="00262DD5">
      <w:pPr>
        <w:widowControl w:val="0"/>
        <w:suppressAutoHyphens/>
        <w:spacing w:after="0" w:line="240" w:lineRule="auto"/>
        <w:jc w:val="both"/>
        <w:rPr>
          <w:rFonts w:ascii="Times New Roman" w:eastAsia="HG Mincho Light J" w:hAnsi="Times New Roman" w:cs="Times New Roman"/>
          <w:color w:val="000000"/>
          <w:kern w:val="2"/>
          <w:sz w:val="24"/>
          <w:szCs w:val="24"/>
          <w:lang w:eastAsia="zh-CN"/>
        </w:rPr>
      </w:pPr>
      <w:r w:rsidRPr="00262DD5">
        <w:rPr>
          <w:rFonts w:ascii="Times New Roman" w:eastAsia="HG Mincho Light J" w:hAnsi="Times New Roman" w:cs="Times New Roman"/>
          <w:color w:val="000000"/>
          <w:kern w:val="2"/>
          <w:sz w:val="24"/>
          <w:szCs w:val="24"/>
          <w:lang w:eastAsia="zh-CN"/>
        </w:rPr>
        <w:t>„Uzdrowisko Busko-Zdrój” S.A. z siedzibą w Busku-Zdroju, ul. Feliksa Rzewuskiego 1, 28-100 Busko-Zdrój, wpisaną w Krajowym Rejestrze Sądowym X Wydział Gospodarczy Sądu Rejonowego w Kielcach pod numerem KRS: 0000055824, posiadającą NIP: 655-000-02-38, REGON: 000288165, BDO 000012112 o kapitale zakładowym w kwocie 36 000 000,00 PLN w</w:t>
      </w:r>
      <w:r>
        <w:rPr>
          <w:rFonts w:ascii="Times New Roman" w:eastAsia="HG Mincho Light J" w:hAnsi="Times New Roman" w:cs="Times New Roman"/>
          <w:color w:val="000000"/>
          <w:kern w:val="2"/>
          <w:sz w:val="24"/>
          <w:szCs w:val="24"/>
          <w:lang w:eastAsia="zh-CN"/>
        </w:rPr>
        <w:t> </w:t>
      </w:r>
      <w:r w:rsidRPr="00262DD5">
        <w:rPr>
          <w:rFonts w:ascii="Times New Roman" w:eastAsia="HG Mincho Light J" w:hAnsi="Times New Roman" w:cs="Times New Roman"/>
          <w:color w:val="000000"/>
          <w:kern w:val="2"/>
          <w:sz w:val="24"/>
          <w:szCs w:val="24"/>
          <w:lang w:eastAsia="zh-CN"/>
        </w:rPr>
        <w:t>pełni opłaconym, zwaną dalej ,</w:t>
      </w:r>
      <w:r w:rsidRPr="00750E7D">
        <w:rPr>
          <w:rFonts w:ascii="Times New Roman" w:hAnsi="Times New Roman"/>
          <w:color w:val="000000"/>
          <w:kern w:val="2"/>
          <w:sz w:val="24"/>
        </w:rPr>
        <w:t>,Zamawiającym</w:t>
      </w:r>
      <w:r w:rsidRPr="00262DD5">
        <w:rPr>
          <w:rFonts w:ascii="Times New Roman" w:eastAsia="HG Mincho Light J" w:hAnsi="Times New Roman" w:cs="Times New Roman"/>
          <w:color w:val="000000"/>
          <w:kern w:val="2"/>
          <w:sz w:val="24"/>
          <w:szCs w:val="24"/>
          <w:lang w:eastAsia="zh-CN"/>
        </w:rPr>
        <w:t>” w imieniu którego działa:</w:t>
      </w:r>
    </w:p>
    <w:p w14:paraId="702B1005" w14:textId="13F0DFA3" w:rsidR="00262DD5" w:rsidRPr="00262DD5" w:rsidRDefault="00262DD5" w:rsidP="00262DD5">
      <w:pPr>
        <w:widowControl w:val="0"/>
        <w:suppressAutoHyphens/>
        <w:spacing w:after="0" w:line="240" w:lineRule="auto"/>
        <w:jc w:val="both"/>
        <w:rPr>
          <w:rFonts w:ascii="Times New Roman" w:eastAsia="HG Mincho Light J" w:hAnsi="Times New Roman" w:cs="Times New Roman"/>
          <w:color w:val="000000"/>
          <w:kern w:val="2"/>
          <w:sz w:val="24"/>
          <w:szCs w:val="24"/>
          <w:lang w:eastAsia="zh-CN"/>
        </w:rPr>
      </w:pPr>
      <w:r w:rsidRPr="00262DD5">
        <w:rPr>
          <w:rFonts w:ascii="Times New Roman" w:eastAsia="HG Mincho Light J" w:hAnsi="Times New Roman" w:cs="Times New Roman"/>
          <w:color w:val="000000"/>
          <w:kern w:val="2"/>
          <w:sz w:val="24"/>
          <w:szCs w:val="24"/>
          <w:lang w:eastAsia="zh-CN"/>
        </w:rPr>
        <w:t>1.</w:t>
      </w:r>
      <w:r w:rsidRPr="00262DD5">
        <w:rPr>
          <w:rFonts w:ascii="Times New Roman" w:eastAsia="HG Mincho Light J" w:hAnsi="Times New Roman" w:cs="Times New Roman"/>
          <w:color w:val="000000"/>
          <w:kern w:val="2"/>
          <w:sz w:val="24"/>
          <w:szCs w:val="24"/>
          <w:lang w:eastAsia="zh-CN"/>
        </w:rPr>
        <w:tab/>
        <w:t>……………………………………….</w:t>
      </w:r>
    </w:p>
    <w:p w14:paraId="3F12902B" w14:textId="77777777" w:rsidR="00262DD5" w:rsidRPr="00262DD5" w:rsidRDefault="00262DD5" w:rsidP="00262DD5">
      <w:pPr>
        <w:widowControl w:val="0"/>
        <w:suppressAutoHyphens/>
        <w:spacing w:after="0" w:line="240" w:lineRule="auto"/>
        <w:jc w:val="both"/>
        <w:rPr>
          <w:rFonts w:ascii="Times New Roman" w:eastAsia="HG Mincho Light J" w:hAnsi="Times New Roman" w:cs="Times New Roman"/>
          <w:color w:val="000000"/>
          <w:kern w:val="2"/>
          <w:sz w:val="24"/>
          <w:szCs w:val="24"/>
          <w:lang w:eastAsia="zh-CN"/>
        </w:rPr>
      </w:pPr>
    </w:p>
    <w:p w14:paraId="4631A14E" w14:textId="77777777" w:rsidR="00262DD5" w:rsidRPr="00262DD5" w:rsidRDefault="00262DD5" w:rsidP="00262DD5">
      <w:pPr>
        <w:widowControl w:val="0"/>
        <w:suppressAutoHyphens/>
        <w:spacing w:after="0" w:line="240" w:lineRule="auto"/>
        <w:jc w:val="both"/>
        <w:rPr>
          <w:rFonts w:ascii="Times New Roman" w:eastAsia="HG Mincho Light J" w:hAnsi="Times New Roman" w:cs="Times New Roman"/>
          <w:color w:val="000000"/>
          <w:kern w:val="2"/>
          <w:sz w:val="24"/>
          <w:szCs w:val="24"/>
          <w:lang w:eastAsia="zh-CN"/>
        </w:rPr>
      </w:pPr>
      <w:r w:rsidRPr="00262DD5">
        <w:rPr>
          <w:rFonts w:ascii="Times New Roman" w:eastAsia="HG Mincho Light J" w:hAnsi="Times New Roman" w:cs="Times New Roman"/>
          <w:color w:val="000000"/>
          <w:kern w:val="2"/>
          <w:sz w:val="24"/>
          <w:szCs w:val="24"/>
          <w:lang w:eastAsia="zh-CN"/>
        </w:rPr>
        <w:t xml:space="preserve">a </w:t>
      </w:r>
    </w:p>
    <w:p w14:paraId="79060573" w14:textId="77777777" w:rsidR="00262DD5" w:rsidRPr="00262DD5" w:rsidRDefault="00262DD5" w:rsidP="00262DD5">
      <w:pPr>
        <w:widowControl w:val="0"/>
        <w:suppressAutoHyphens/>
        <w:spacing w:after="0" w:line="240" w:lineRule="auto"/>
        <w:jc w:val="both"/>
        <w:rPr>
          <w:rFonts w:ascii="Times New Roman" w:eastAsia="HG Mincho Light J" w:hAnsi="Times New Roman" w:cs="Times New Roman"/>
          <w:color w:val="000000"/>
          <w:kern w:val="2"/>
          <w:sz w:val="24"/>
          <w:szCs w:val="24"/>
          <w:lang w:eastAsia="zh-CN"/>
        </w:rPr>
      </w:pPr>
      <w:r w:rsidRPr="00262DD5">
        <w:rPr>
          <w:rFonts w:ascii="Times New Roman" w:eastAsia="HG Mincho Light J" w:hAnsi="Times New Roman" w:cs="Times New Roman"/>
          <w:color w:val="000000"/>
          <w:kern w:val="2"/>
          <w:sz w:val="24"/>
          <w:szCs w:val="24"/>
          <w:lang w:eastAsia="zh-CN"/>
        </w:rPr>
        <w:t>……………………………………………………………………………………………</w:t>
      </w:r>
    </w:p>
    <w:p w14:paraId="770BFDFE" w14:textId="77777777" w:rsidR="00262DD5" w:rsidRPr="00262DD5" w:rsidRDefault="00262DD5" w:rsidP="00262DD5">
      <w:pPr>
        <w:widowControl w:val="0"/>
        <w:suppressAutoHyphens/>
        <w:spacing w:after="0" w:line="240" w:lineRule="auto"/>
        <w:jc w:val="both"/>
        <w:rPr>
          <w:rFonts w:ascii="Times New Roman" w:eastAsia="HG Mincho Light J" w:hAnsi="Times New Roman" w:cs="Times New Roman"/>
          <w:color w:val="000000"/>
          <w:kern w:val="2"/>
          <w:sz w:val="24"/>
          <w:szCs w:val="24"/>
          <w:lang w:eastAsia="zh-CN"/>
        </w:rPr>
      </w:pPr>
      <w:r w:rsidRPr="00262DD5">
        <w:rPr>
          <w:rFonts w:ascii="Times New Roman" w:eastAsia="HG Mincho Light J" w:hAnsi="Times New Roman" w:cs="Times New Roman"/>
          <w:color w:val="000000"/>
          <w:kern w:val="2"/>
          <w:sz w:val="24"/>
          <w:szCs w:val="24"/>
          <w:lang w:eastAsia="zh-CN"/>
        </w:rPr>
        <w:t>zwanym w treści Umowy „</w:t>
      </w:r>
      <w:r w:rsidRPr="00750E7D">
        <w:rPr>
          <w:rFonts w:ascii="Times New Roman" w:hAnsi="Times New Roman"/>
          <w:color w:val="000000"/>
          <w:kern w:val="2"/>
          <w:sz w:val="24"/>
        </w:rPr>
        <w:t>Wykonawcą</w:t>
      </w:r>
      <w:r w:rsidRPr="00262DD5">
        <w:rPr>
          <w:rFonts w:ascii="Times New Roman" w:eastAsia="HG Mincho Light J" w:hAnsi="Times New Roman" w:cs="Times New Roman"/>
          <w:color w:val="000000"/>
          <w:kern w:val="2"/>
          <w:sz w:val="24"/>
          <w:szCs w:val="24"/>
          <w:lang w:eastAsia="zh-CN"/>
        </w:rPr>
        <w:t>”, w imieniu którego działa:</w:t>
      </w:r>
    </w:p>
    <w:p w14:paraId="611EE39B" w14:textId="221BE4CC" w:rsidR="00F03B90" w:rsidRPr="00262DD5" w:rsidRDefault="00262DD5" w:rsidP="00262DD5">
      <w:pPr>
        <w:widowControl w:val="0"/>
        <w:suppressAutoHyphens/>
        <w:spacing w:after="0" w:line="240" w:lineRule="auto"/>
        <w:jc w:val="both"/>
        <w:rPr>
          <w:rFonts w:ascii="Times New Roman" w:eastAsia="Lucida Sans Unicode" w:hAnsi="Times New Roman" w:cs="Times New Roman"/>
          <w:color w:val="000000"/>
          <w:kern w:val="2"/>
          <w:sz w:val="24"/>
          <w:szCs w:val="24"/>
          <w:highlight w:val="yellow"/>
          <w:lang w:eastAsia="zh-CN"/>
        </w:rPr>
      </w:pPr>
      <w:r w:rsidRPr="00262DD5">
        <w:rPr>
          <w:rFonts w:ascii="Times New Roman" w:eastAsia="HG Mincho Light J" w:hAnsi="Times New Roman" w:cs="Times New Roman"/>
          <w:color w:val="000000"/>
          <w:kern w:val="2"/>
          <w:sz w:val="24"/>
          <w:szCs w:val="24"/>
          <w:lang w:eastAsia="zh-CN"/>
        </w:rPr>
        <w:t>1. .....................................………………...….………......................…</w:t>
      </w:r>
    </w:p>
    <w:p w14:paraId="1D697BBD" w14:textId="77777777" w:rsidR="00262DD5" w:rsidRDefault="00262DD5" w:rsidP="00BE17DC">
      <w:pPr>
        <w:pStyle w:val="Default"/>
        <w:jc w:val="both"/>
        <w:rPr>
          <w:rFonts w:ascii="Times New Roman" w:hAnsi="Times New Roman" w:cs="Times New Roman"/>
          <w:highlight w:val="yellow"/>
        </w:rPr>
      </w:pPr>
    </w:p>
    <w:p w14:paraId="6404BFBE" w14:textId="77777777" w:rsidR="00262DD5" w:rsidRPr="00262DD5" w:rsidRDefault="00262DD5" w:rsidP="00262DD5">
      <w:pPr>
        <w:pStyle w:val="Default"/>
        <w:jc w:val="both"/>
        <w:rPr>
          <w:rFonts w:ascii="Times New Roman" w:hAnsi="Times New Roman" w:cs="Times New Roman"/>
        </w:rPr>
      </w:pPr>
      <w:r w:rsidRPr="00262DD5">
        <w:rPr>
          <w:rFonts w:ascii="Times New Roman" w:hAnsi="Times New Roman" w:cs="Times New Roman"/>
        </w:rPr>
        <w:t>zwanymi w dalszej treści Umowy łącznie "</w:t>
      </w:r>
      <w:r w:rsidRPr="00750E7D">
        <w:rPr>
          <w:rFonts w:ascii="Times New Roman" w:hAnsi="Times New Roman"/>
        </w:rPr>
        <w:t>Stronami</w:t>
      </w:r>
      <w:r w:rsidRPr="00262DD5">
        <w:rPr>
          <w:rFonts w:ascii="Times New Roman" w:hAnsi="Times New Roman" w:cs="Times New Roman"/>
        </w:rPr>
        <w:t>", albo indywidualnie - "</w:t>
      </w:r>
      <w:r w:rsidRPr="00750E7D">
        <w:rPr>
          <w:rFonts w:ascii="Times New Roman" w:hAnsi="Times New Roman"/>
        </w:rPr>
        <w:t>Stroną</w:t>
      </w:r>
      <w:r w:rsidRPr="00262DD5">
        <w:rPr>
          <w:rFonts w:ascii="Times New Roman" w:hAnsi="Times New Roman" w:cs="Times New Roman"/>
        </w:rPr>
        <w:t>".</w:t>
      </w:r>
    </w:p>
    <w:p w14:paraId="253CCF57" w14:textId="77777777" w:rsidR="00262DD5" w:rsidRPr="00262DD5" w:rsidRDefault="00262DD5" w:rsidP="00262DD5">
      <w:pPr>
        <w:pStyle w:val="Default"/>
        <w:jc w:val="both"/>
        <w:rPr>
          <w:rFonts w:ascii="Times New Roman" w:hAnsi="Times New Roman" w:cs="Times New Roman"/>
        </w:rPr>
      </w:pPr>
    </w:p>
    <w:p w14:paraId="123023F1" w14:textId="5159CD0D" w:rsidR="00BE17DC" w:rsidRPr="00262DD5" w:rsidRDefault="00262DD5" w:rsidP="005550C5">
      <w:pPr>
        <w:pStyle w:val="Default"/>
        <w:ind w:left="397"/>
        <w:jc w:val="both"/>
        <w:rPr>
          <w:rFonts w:ascii="Times New Roman" w:hAnsi="Times New Roman" w:cs="Times New Roman"/>
        </w:rPr>
      </w:pPr>
      <w:r w:rsidRPr="00262DD5">
        <w:rPr>
          <w:rFonts w:ascii="Times New Roman" w:hAnsi="Times New Roman" w:cs="Times New Roman"/>
        </w:rPr>
        <w:t>Umowa dotyczy zamówienia usługi o wartości nieprzekraczającej kwoty określonej w art. 2 ust. 1 pkt 1 ustawy z dnia 11 września 2019 r. – Prawo zamówień publicznych (</w:t>
      </w:r>
      <w:r w:rsidR="001E6503" w:rsidRPr="00262DD5">
        <w:rPr>
          <w:rFonts w:ascii="Times New Roman" w:hAnsi="Times New Roman" w:cs="Times New Roman"/>
        </w:rPr>
        <w:t>tj.</w:t>
      </w:r>
      <w:r w:rsidRPr="00262DD5">
        <w:rPr>
          <w:rFonts w:ascii="Times New Roman" w:hAnsi="Times New Roman" w:cs="Times New Roman"/>
        </w:rPr>
        <w:t xml:space="preserve"> Dz. U. z 2024 r. poz. 1320 z </w:t>
      </w:r>
      <w:proofErr w:type="spellStart"/>
      <w:r w:rsidRPr="00262DD5">
        <w:rPr>
          <w:rFonts w:ascii="Times New Roman" w:hAnsi="Times New Roman" w:cs="Times New Roman"/>
        </w:rPr>
        <w:t>późn</w:t>
      </w:r>
      <w:proofErr w:type="spellEnd"/>
      <w:r w:rsidRPr="00262DD5">
        <w:rPr>
          <w:rFonts w:ascii="Times New Roman" w:hAnsi="Times New Roman" w:cs="Times New Roman"/>
        </w:rPr>
        <w:t>. zm.).</w:t>
      </w:r>
    </w:p>
    <w:p w14:paraId="143D6276" w14:textId="63BAD953" w:rsidR="00594316" w:rsidRPr="00262DD5" w:rsidRDefault="00594316" w:rsidP="00E17A62">
      <w:pPr>
        <w:pStyle w:val="Default"/>
        <w:jc w:val="center"/>
        <w:rPr>
          <w:rFonts w:ascii="Times New Roman" w:hAnsi="Times New Roman" w:cs="Times New Roman"/>
        </w:rPr>
      </w:pPr>
      <w:r w:rsidRPr="00262DD5">
        <w:rPr>
          <w:rFonts w:ascii="Times New Roman" w:hAnsi="Times New Roman" w:cs="Times New Roman"/>
        </w:rPr>
        <w:t>§ 1</w:t>
      </w:r>
    </w:p>
    <w:p w14:paraId="613A3FB3" w14:textId="2E60A989" w:rsidR="00E17A62" w:rsidRPr="00262DD5" w:rsidRDefault="00594316" w:rsidP="00262DD5">
      <w:pPr>
        <w:pStyle w:val="Default"/>
        <w:numPr>
          <w:ilvl w:val="0"/>
          <w:numId w:val="39"/>
        </w:numPr>
        <w:ind w:left="397" w:hanging="397"/>
        <w:jc w:val="both"/>
        <w:rPr>
          <w:rFonts w:ascii="Times New Roman" w:hAnsi="Times New Roman" w:cs="Times New Roman"/>
        </w:rPr>
      </w:pPr>
      <w:r w:rsidRPr="00262DD5">
        <w:rPr>
          <w:rFonts w:ascii="Times New Roman" w:hAnsi="Times New Roman" w:cs="Times New Roman"/>
        </w:rPr>
        <w:t xml:space="preserve">Przedmiotem </w:t>
      </w:r>
      <w:r w:rsidR="00563491">
        <w:rPr>
          <w:rFonts w:ascii="Times New Roman" w:hAnsi="Times New Roman" w:cs="Times New Roman"/>
        </w:rPr>
        <w:t>Umowy</w:t>
      </w:r>
      <w:r w:rsidRPr="00262DD5">
        <w:rPr>
          <w:rFonts w:ascii="Times New Roman" w:hAnsi="Times New Roman" w:cs="Times New Roman"/>
        </w:rPr>
        <w:t xml:space="preserve"> jest zakup </w:t>
      </w:r>
      <w:bookmarkStart w:id="0" w:name="_Hlk200367981"/>
      <w:r w:rsidR="00B7260F" w:rsidRPr="00262DD5">
        <w:rPr>
          <w:rFonts w:ascii="Times New Roman" w:hAnsi="Times New Roman" w:cs="Times New Roman"/>
        </w:rPr>
        <w:t xml:space="preserve">24 fabrycznie nowych elektrycznych stołów </w:t>
      </w:r>
      <w:r w:rsidR="006877FE" w:rsidRPr="00262DD5">
        <w:rPr>
          <w:rFonts w:ascii="Times New Roman" w:hAnsi="Times New Roman" w:cs="Times New Roman"/>
        </w:rPr>
        <w:br/>
      </w:r>
      <w:r w:rsidR="00B7260F" w:rsidRPr="00262DD5">
        <w:rPr>
          <w:rFonts w:ascii="Times New Roman" w:hAnsi="Times New Roman" w:cs="Times New Roman"/>
        </w:rPr>
        <w:t xml:space="preserve">do masażu </w:t>
      </w:r>
      <w:r w:rsidR="00563491">
        <w:rPr>
          <w:rFonts w:ascii="Times New Roman" w:hAnsi="Times New Roman" w:cs="Times New Roman"/>
        </w:rPr>
        <w:t>(</w:t>
      </w:r>
      <w:r w:rsidR="00563491" w:rsidRPr="00563491">
        <w:rPr>
          <w:rFonts w:ascii="Times New Roman" w:hAnsi="Times New Roman" w:cs="Times New Roman"/>
          <w:b/>
          <w:bCs/>
        </w:rPr>
        <w:t>„Przedmiot Umowy”</w:t>
      </w:r>
      <w:r w:rsidR="00563491">
        <w:rPr>
          <w:rFonts w:ascii="Times New Roman" w:hAnsi="Times New Roman" w:cs="Times New Roman"/>
        </w:rPr>
        <w:t xml:space="preserve">) </w:t>
      </w:r>
      <w:r w:rsidR="00B7260F" w:rsidRPr="00262DD5">
        <w:rPr>
          <w:rFonts w:ascii="Times New Roman" w:hAnsi="Times New Roman" w:cs="Times New Roman"/>
        </w:rPr>
        <w:t xml:space="preserve">dla  uczestników projektu: Wsparcie zdrowotne pracowników „Uzdrowiska Busko-Zdrój” S.A. zatrudnionych  w „Uzdrowisku Busko-Zdrój” S.A  </w:t>
      </w:r>
      <w:bookmarkEnd w:id="0"/>
      <w:r w:rsidRPr="00262DD5">
        <w:rPr>
          <w:rFonts w:ascii="Times New Roman" w:hAnsi="Times New Roman" w:cs="Times New Roman"/>
        </w:rPr>
        <w:t>w ramach projektu</w:t>
      </w:r>
      <w:r w:rsidR="00B7260F" w:rsidRPr="00262DD5">
        <w:rPr>
          <w:rFonts w:ascii="Times New Roman" w:hAnsi="Times New Roman" w:cs="Times New Roman"/>
        </w:rPr>
        <w:t>:</w:t>
      </w:r>
      <w:r w:rsidRPr="00262DD5">
        <w:rPr>
          <w:rFonts w:ascii="Times New Roman" w:hAnsi="Times New Roman" w:cs="Times New Roman"/>
        </w:rPr>
        <w:t xml:space="preserve"> </w:t>
      </w:r>
      <w:r w:rsidR="00B7260F" w:rsidRPr="00262DD5">
        <w:rPr>
          <w:rFonts w:ascii="Times New Roman" w:hAnsi="Times New Roman" w:cs="Times New Roman"/>
        </w:rPr>
        <w:t>Wsparcie zdrowotne pracowników „Uzdrowiska Busko-Zdrój” S.A. zatrudnionych  w</w:t>
      </w:r>
      <w:r w:rsidR="00262DD5" w:rsidRPr="00262DD5">
        <w:rPr>
          <w:rFonts w:ascii="Times New Roman" w:hAnsi="Times New Roman" w:cs="Times New Roman"/>
        </w:rPr>
        <w:t> </w:t>
      </w:r>
      <w:r w:rsidR="00B7260F" w:rsidRPr="00262DD5">
        <w:rPr>
          <w:rFonts w:ascii="Times New Roman" w:hAnsi="Times New Roman" w:cs="Times New Roman"/>
        </w:rPr>
        <w:t>„Uzdrowisku Busko-Zdrój” S.A  współfinansowanego przez Unię Europejską</w:t>
      </w:r>
      <w:r w:rsidR="00262DD5" w:rsidRPr="00262DD5">
        <w:rPr>
          <w:rFonts w:ascii="Times New Roman" w:hAnsi="Times New Roman" w:cs="Times New Roman"/>
        </w:rPr>
        <w:t xml:space="preserve"> </w:t>
      </w:r>
      <w:r w:rsidR="00B7260F" w:rsidRPr="00262DD5">
        <w:rPr>
          <w:rFonts w:ascii="Times New Roman" w:hAnsi="Times New Roman" w:cs="Times New Roman"/>
        </w:rPr>
        <w:t>z</w:t>
      </w:r>
      <w:r w:rsidR="00262DD5" w:rsidRPr="00262DD5">
        <w:rPr>
          <w:rFonts w:ascii="Times New Roman" w:hAnsi="Times New Roman" w:cs="Times New Roman"/>
        </w:rPr>
        <w:t> </w:t>
      </w:r>
      <w:r w:rsidR="00B7260F" w:rsidRPr="00262DD5">
        <w:rPr>
          <w:rFonts w:ascii="Times New Roman" w:hAnsi="Times New Roman" w:cs="Times New Roman"/>
        </w:rPr>
        <w:t>Europejskiego Funduszu Społecznego Plus w ramach programu regionalnego Fundusze Europejskie dla Świętokrzyskiego 2021-2027, Priorytet 7. Zdrowi i aktywni zawodowo. Działanie 07.01 Wsparcie zdrowotne świętokrzyskich pracowników.</w:t>
      </w:r>
    </w:p>
    <w:p w14:paraId="3F2B2E28" w14:textId="77777777" w:rsidR="00750E7D" w:rsidRDefault="00594316" w:rsidP="00750E7D">
      <w:pPr>
        <w:pStyle w:val="Default"/>
        <w:numPr>
          <w:ilvl w:val="0"/>
          <w:numId w:val="39"/>
        </w:numPr>
        <w:ind w:left="397" w:hanging="397"/>
        <w:jc w:val="both"/>
        <w:rPr>
          <w:rFonts w:ascii="Times New Roman" w:hAnsi="Times New Roman" w:cs="Times New Roman"/>
        </w:rPr>
      </w:pPr>
      <w:r w:rsidRPr="001E6503">
        <w:rPr>
          <w:rFonts w:ascii="Times New Roman" w:hAnsi="Times New Roman" w:cs="Times New Roman"/>
        </w:rPr>
        <w:t xml:space="preserve">Miejsce realizacji Przedmiotu </w:t>
      </w:r>
      <w:r w:rsidR="00563491" w:rsidRPr="001E6503">
        <w:rPr>
          <w:rFonts w:ascii="Times New Roman" w:hAnsi="Times New Roman" w:cs="Times New Roman"/>
        </w:rPr>
        <w:t>Umowy</w:t>
      </w:r>
      <w:r w:rsidRPr="001E6503">
        <w:rPr>
          <w:rFonts w:ascii="Times New Roman" w:hAnsi="Times New Roman" w:cs="Times New Roman"/>
        </w:rPr>
        <w:t xml:space="preserve"> (dostawy i świadczenie usług gwarancyjnych): </w:t>
      </w:r>
    </w:p>
    <w:p w14:paraId="5A59D995" w14:textId="6729C4F6" w:rsidR="00262DD5" w:rsidRPr="001E6503" w:rsidRDefault="00262DD5" w:rsidP="00750E7D">
      <w:pPr>
        <w:pStyle w:val="Default"/>
        <w:ind w:left="397" w:hanging="397"/>
        <w:jc w:val="both"/>
        <w:rPr>
          <w:rFonts w:ascii="Times New Roman" w:hAnsi="Times New Roman" w:cs="Times New Roman"/>
        </w:rPr>
      </w:pPr>
      <w:r w:rsidRPr="001E6503">
        <w:rPr>
          <w:rFonts w:ascii="Times New Roman" w:hAnsi="Times New Roman" w:cs="Times New Roman"/>
        </w:rPr>
        <w:t>-</w:t>
      </w:r>
      <w:r w:rsidR="00750E7D">
        <w:rPr>
          <w:rFonts w:ascii="Times New Roman" w:hAnsi="Times New Roman" w:cs="Times New Roman"/>
        </w:rPr>
        <w:tab/>
      </w:r>
      <w:r w:rsidR="00E17A62" w:rsidRPr="001E6503">
        <w:rPr>
          <w:rFonts w:ascii="Times New Roman" w:hAnsi="Times New Roman" w:cs="Times New Roman"/>
        </w:rPr>
        <w:t xml:space="preserve">Przychodnia Uzdrowiskowa, ul. 1 maja 14, 28-100 Busko-Zdrój lub / i </w:t>
      </w:r>
    </w:p>
    <w:p w14:paraId="09453173" w14:textId="77777777" w:rsidR="00262DD5" w:rsidRPr="00262DD5" w:rsidRDefault="00262DD5" w:rsidP="00262DD5">
      <w:pPr>
        <w:pStyle w:val="Default"/>
        <w:ind w:left="397" w:hanging="397"/>
        <w:jc w:val="both"/>
        <w:rPr>
          <w:rFonts w:ascii="Times New Roman" w:hAnsi="Times New Roman" w:cs="Times New Roman"/>
        </w:rPr>
      </w:pPr>
      <w:r w:rsidRPr="00262DD5">
        <w:rPr>
          <w:rFonts w:ascii="Times New Roman" w:hAnsi="Times New Roman" w:cs="Times New Roman"/>
        </w:rPr>
        <w:t>-</w:t>
      </w:r>
      <w:r w:rsidRPr="00262DD5">
        <w:rPr>
          <w:rFonts w:ascii="Times New Roman" w:hAnsi="Times New Roman" w:cs="Times New Roman"/>
        </w:rPr>
        <w:tab/>
      </w:r>
      <w:r w:rsidR="00E17A62" w:rsidRPr="00262DD5">
        <w:rPr>
          <w:rFonts w:ascii="Times New Roman" w:hAnsi="Times New Roman" w:cs="Times New Roman"/>
        </w:rPr>
        <w:t>Uzdrowiskowy Szpital Kompleksowej Rehabilitacji „Krystyna”, ul. Feliksa Rzewuskiego 3, 28-100</w:t>
      </w:r>
      <w:r w:rsidRPr="00262DD5">
        <w:rPr>
          <w:rFonts w:ascii="Times New Roman" w:hAnsi="Times New Roman" w:cs="Times New Roman"/>
        </w:rPr>
        <w:t xml:space="preserve"> </w:t>
      </w:r>
      <w:r w:rsidR="00E17A62" w:rsidRPr="00262DD5">
        <w:rPr>
          <w:rFonts w:ascii="Times New Roman" w:hAnsi="Times New Roman" w:cs="Times New Roman"/>
        </w:rPr>
        <w:t xml:space="preserve">Busko-Zdrój lub / i </w:t>
      </w:r>
    </w:p>
    <w:p w14:paraId="7163387C" w14:textId="77777777" w:rsidR="00262DD5" w:rsidRPr="00262DD5" w:rsidRDefault="00262DD5" w:rsidP="00262DD5">
      <w:pPr>
        <w:pStyle w:val="Default"/>
        <w:ind w:left="397" w:hanging="397"/>
        <w:jc w:val="both"/>
        <w:rPr>
          <w:rFonts w:ascii="Times New Roman" w:hAnsi="Times New Roman" w:cs="Times New Roman"/>
        </w:rPr>
      </w:pPr>
      <w:r w:rsidRPr="00262DD5">
        <w:rPr>
          <w:rFonts w:ascii="Times New Roman" w:hAnsi="Times New Roman" w:cs="Times New Roman"/>
        </w:rPr>
        <w:t>-</w:t>
      </w:r>
      <w:r w:rsidRPr="00262DD5">
        <w:rPr>
          <w:rFonts w:ascii="Times New Roman" w:hAnsi="Times New Roman" w:cs="Times New Roman"/>
        </w:rPr>
        <w:tab/>
      </w:r>
      <w:r w:rsidR="00E17A62" w:rsidRPr="00262DD5">
        <w:rPr>
          <w:rFonts w:ascii="Times New Roman" w:hAnsi="Times New Roman" w:cs="Times New Roman"/>
        </w:rPr>
        <w:t>Sanatorium</w:t>
      </w:r>
      <w:r w:rsidRPr="00262DD5">
        <w:rPr>
          <w:rFonts w:ascii="Times New Roman" w:hAnsi="Times New Roman" w:cs="Times New Roman"/>
        </w:rPr>
        <w:t xml:space="preserve"> </w:t>
      </w:r>
      <w:r w:rsidR="00E17A62" w:rsidRPr="00262DD5">
        <w:rPr>
          <w:rFonts w:ascii="Times New Roman" w:hAnsi="Times New Roman" w:cs="Times New Roman"/>
        </w:rPr>
        <w:t>Marconi,</w:t>
      </w:r>
      <w:r w:rsidRPr="00262DD5">
        <w:rPr>
          <w:rFonts w:ascii="Times New Roman" w:hAnsi="Times New Roman" w:cs="Times New Roman"/>
        </w:rPr>
        <w:t xml:space="preserve"> </w:t>
      </w:r>
      <w:r w:rsidR="00E17A62" w:rsidRPr="00262DD5">
        <w:rPr>
          <w:rFonts w:ascii="Times New Roman" w:hAnsi="Times New Roman" w:cs="Times New Roman"/>
        </w:rPr>
        <w:t xml:space="preserve">ul. 1 maja 10, 28-100 Busko-Zdrój lub / i  </w:t>
      </w:r>
    </w:p>
    <w:p w14:paraId="4048277B" w14:textId="77777777" w:rsidR="00262DD5" w:rsidRPr="00262DD5" w:rsidRDefault="00262DD5" w:rsidP="00262DD5">
      <w:pPr>
        <w:pStyle w:val="Default"/>
        <w:ind w:left="397" w:hanging="397"/>
        <w:jc w:val="both"/>
        <w:rPr>
          <w:rFonts w:ascii="Times New Roman" w:hAnsi="Times New Roman" w:cs="Times New Roman"/>
        </w:rPr>
      </w:pPr>
      <w:r w:rsidRPr="00262DD5">
        <w:rPr>
          <w:rFonts w:ascii="Times New Roman" w:hAnsi="Times New Roman" w:cs="Times New Roman"/>
        </w:rPr>
        <w:t>-</w:t>
      </w:r>
      <w:r w:rsidRPr="00262DD5">
        <w:rPr>
          <w:rFonts w:ascii="Times New Roman" w:hAnsi="Times New Roman" w:cs="Times New Roman"/>
        </w:rPr>
        <w:tab/>
      </w:r>
      <w:r w:rsidR="00E17A62" w:rsidRPr="00262DD5">
        <w:rPr>
          <w:rFonts w:ascii="Times New Roman" w:hAnsi="Times New Roman" w:cs="Times New Roman"/>
        </w:rPr>
        <w:t>Specjalistyczny Szpital Ortopedyczno</w:t>
      </w:r>
      <w:r w:rsidR="006877FE" w:rsidRPr="00262DD5">
        <w:rPr>
          <w:rFonts w:ascii="Times New Roman" w:hAnsi="Times New Roman" w:cs="Times New Roman"/>
        </w:rPr>
        <w:t>-</w:t>
      </w:r>
      <w:r w:rsidR="00E17A62" w:rsidRPr="00262DD5">
        <w:rPr>
          <w:rFonts w:ascii="Times New Roman" w:hAnsi="Times New Roman" w:cs="Times New Roman"/>
        </w:rPr>
        <w:t xml:space="preserve">Rehabilitacyjny „Górka” im. </w:t>
      </w:r>
      <w:r w:rsidR="000B6353" w:rsidRPr="00262DD5">
        <w:rPr>
          <w:rFonts w:ascii="Times New Roman" w:hAnsi="Times New Roman" w:cs="Times New Roman"/>
        </w:rPr>
        <w:t>d</w:t>
      </w:r>
      <w:r w:rsidR="00E17A62" w:rsidRPr="00262DD5">
        <w:rPr>
          <w:rFonts w:ascii="Times New Roman" w:hAnsi="Times New Roman" w:cs="Times New Roman"/>
        </w:rPr>
        <w:t>r</w:t>
      </w:r>
      <w:r w:rsidR="00BE17DC" w:rsidRPr="00262DD5">
        <w:rPr>
          <w:rFonts w:ascii="Times New Roman" w:hAnsi="Times New Roman" w:cs="Times New Roman"/>
        </w:rPr>
        <w:t>.</w:t>
      </w:r>
      <w:r w:rsidR="00E17A62" w:rsidRPr="00262DD5">
        <w:rPr>
          <w:rFonts w:ascii="Times New Roman" w:hAnsi="Times New Roman" w:cs="Times New Roman"/>
        </w:rPr>
        <w:t xml:space="preserve"> Szymona </w:t>
      </w:r>
      <w:proofErr w:type="spellStart"/>
      <w:r w:rsidR="00E17A62" w:rsidRPr="00262DD5">
        <w:rPr>
          <w:rFonts w:ascii="Times New Roman" w:hAnsi="Times New Roman" w:cs="Times New Roman"/>
        </w:rPr>
        <w:t>Starkiewicza</w:t>
      </w:r>
      <w:proofErr w:type="spellEnd"/>
      <w:r w:rsidR="00E17A62" w:rsidRPr="00262DD5">
        <w:rPr>
          <w:rFonts w:ascii="Times New Roman" w:hAnsi="Times New Roman" w:cs="Times New Roman"/>
        </w:rPr>
        <w:t xml:space="preserve"> w Busku-Zdroju, ul. dr Sz. </w:t>
      </w:r>
      <w:proofErr w:type="spellStart"/>
      <w:r w:rsidR="00E17A62" w:rsidRPr="00262DD5">
        <w:rPr>
          <w:rFonts w:ascii="Times New Roman" w:hAnsi="Times New Roman" w:cs="Times New Roman"/>
        </w:rPr>
        <w:t>Starkiewicza</w:t>
      </w:r>
      <w:proofErr w:type="spellEnd"/>
      <w:r w:rsidR="00E17A62" w:rsidRPr="00262DD5">
        <w:rPr>
          <w:rFonts w:ascii="Times New Roman" w:hAnsi="Times New Roman" w:cs="Times New Roman"/>
        </w:rPr>
        <w:t xml:space="preserve"> 1, 28-100 Busko-Zdrój lub / i</w:t>
      </w:r>
      <w:r w:rsidRPr="00262DD5">
        <w:rPr>
          <w:rFonts w:ascii="Times New Roman" w:hAnsi="Times New Roman" w:cs="Times New Roman"/>
        </w:rPr>
        <w:t xml:space="preserve"> </w:t>
      </w:r>
    </w:p>
    <w:p w14:paraId="32DA850C" w14:textId="2B1F7F10" w:rsidR="00E17A62" w:rsidRPr="00262DD5" w:rsidRDefault="00262DD5" w:rsidP="00262DD5">
      <w:pPr>
        <w:pStyle w:val="Default"/>
        <w:ind w:left="397" w:hanging="397"/>
        <w:jc w:val="both"/>
        <w:rPr>
          <w:rFonts w:ascii="Times New Roman" w:hAnsi="Times New Roman" w:cs="Times New Roman"/>
        </w:rPr>
      </w:pPr>
      <w:r w:rsidRPr="00262DD5">
        <w:rPr>
          <w:rFonts w:ascii="Times New Roman" w:hAnsi="Times New Roman" w:cs="Times New Roman"/>
        </w:rPr>
        <w:t xml:space="preserve">- </w:t>
      </w:r>
      <w:r w:rsidRPr="00262DD5">
        <w:rPr>
          <w:rFonts w:ascii="Times New Roman" w:hAnsi="Times New Roman" w:cs="Times New Roman"/>
        </w:rPr>
        <w:tab/>
      </w:r>
      <w:r w:rsidR="00E17A62" w:rsidRPr="00262DD5">
        <w:rPr>
          <w:rFonts w:ascii="Times New Roman" w:hAnsi="Times New Roman" w:cs="Times New Roman"/>
        </w:rPr>
        <w:t>Sanatorium Mikołaj, ul. 1 maja 3, 28-100 Busko-Zdrój</w:t>
      </w:r>
      <w:r w:rsidR="00594316" w:rsidRPr="00262DD5">
        <w:rPr>
          <w:rFonts w:ascii="Times New Roman" w:hAnsi="Times New Roman" w:cs="Times New Roman"/>
        </w:rPr>
        <w:t>)</w:t>
      </w:r>
      <w:r w:rsidR="00E17A62" w:rsidRPr="00262DD5">
        <w:rPr>
          <w:rFonts w:ascii="Times New Roman" w:hAnsi="Times New Roman" w:cs="Times New Roman"/>
        </w:rPr>
        <w:t>.</w:t>
      </w:r>
    </w:p>
    <w:p w14:paraId="2EAC0C2A" w14:textId="77777777" w:rsidR="00750E7D" w:rsidRDefault="00750E7D" w:rsidP="00750E7D">
      <w:pPr>
        <w:pStyle w:val="Default"/>
        <w:ind w:left="397" w:hanging="397"/>
        <w:jc w:val="both"/>
        <w:rPr>
          <w:rFonts w:ascii="Times New Roman" w:hAnsi="Times New Roman" w:cs="Times New Roman"/>
        </w:rPr>
      </w:pPr>
      <w:r>
        <w:rPr>
          <w:rFonts w:ascii="Times New Roman" w:hAnsi="Times New Roman" w:cs="Times New Roman"/>
        </w:rPr>
        <w:t xml:space="preserve">3. </w:t>
      </w:r>
      <w:r w:rsidR="00594316" w:rsidRPr="00262DD5">
        <w:rPr>
          <w:rFonts w:ascii="Times New Roman" w:hAnsi="Times New Roman" w:cs="Times New Roman"/>
        </w:rPr>
        <w:t xml:space="preserve">Wykonawca gwarantuje bezpieczeństwo dostawy, poprzez takie zabezpieczenie, aby </w:t>
      </w:r>
      <w:r w:rsidR="006877FE" w:rsidRPr="00262DD5">
        <w:rPr>
          <w:rFonts w:ascii="Times New Roman" w:hAnsi="Times New Roman" w:cs="Times New Roman"/>
        </w:rPr>
        <w:br/>
      </w:r>
      <w:r w:rsidR="00594316" w:rsidRPr="00262DD5">
        <w:rPr>
          <w:rFonts w:ascii="Times New Roman" w:hAnsi="Times New Roman" w:cs="Times New Roman"/>
        </w:rPr>
        <w:t xml:space="preserve">w trakcie transportu i wniesienia Przedmiot </w:t>
      </w:r>
      <w:r w:rsidR="00563491">
        <w:rPr>
          <w:rFonts w:ascii="Times New Roman" w:hAnsi="Times New Roman" w:cs="Times New Roman"/>
        </w:rPr>
        <w:t>Umowy</w:t>
      </w:r>
      <w:r w:rsidR="00594316" w:rsidRPr="00262DD5">
        <w:rPr>
          <w:rFonts w:ascii="Times New Roman" w:hAnsi="Times New Roman" w:cs="Times New Roman"/>
        </w:rPr>
        <w:t xml:space="preserve"> nie uległ uszkodzeniu. Transport </w:t>
      </w:r>
      <w:r w:rsidR="009F0791" w:rsidRPr="00262DD5">
        <w:rPr>
          <w:rFonts w:ascii="Times New Roman" w:hAnsi="Times New Roman" w:cs="Times New Roman"/>
        </w:rPr>
        <w:br/>
      </w:r>
      <w:r w:rsidR="00594316" w:rsidRPr="00262DD5">
        <w:rPr>
          <w:rFonts w:ascii="Times New Roman" w:hAnsi="Times New Roman" w:cs="Times New Roman"/>
        </w:rPr>
        <w:t xml:space="preserve">i wniesienie stanowią obowiązek Wykonawcy. Wykonawca zobowiązany jest także </w:t>
      </w:r>
      <w:r w:rsidR="006877FE" w:rsidRPr="00262DD5">
        <w:rPr>
          <w:rFonts w:ascii="Times New Roman" w:hAnsi="Times New Roman" w:cs="Times New Roman"/>
        </w:rPr>
        <w:br/>
      </w:r>
      <w:r w:rsidR="00594316" w:rsidRPr="00262DD5">
        <w:rPr>
          <w:rFonts w:ascii="Times New Roman" w:hAnsi="Times New Roman" w:cs="Times New Roman"/>
        </w:rPr>
        <w:t xml:space="preserve">do prawidłowego opakowania elementów Przedmiotu </w:t>
      </w:r>
      <w:r w:rsidR="00563491">
        <w:rPr>
          <w:rFonts w:ascii="Times New Roman" w:hAnsi="Times New Roman" w:cs="Times New Roman"/>
        </w:rPr>
        <w:t>Umowy</w:t>
      </w:r>
      <w:r w:rsidR="00594316" w:rsidRPr="00262DD5">
        <w:rPr>
          <w:rFonts w:ascii="Times New Roman" w:hAnsi="Times New Roman" w:cs="Times New Roman"/>
        </w:rPr>
        <w:t>.</w:t>
      </w:r>
    </w:p>
    <w:p w14:paraId="6D1C6B15" w14:textId="195B72DD" w:rsidR="00594316" w:rsidRPr="00750E7D" w:rsidRDefault="00750E7D" w:rsidP="00750E7D">
      <w:pPr>
        <w:pStyle w:val="Default"/>
        <w:ind w:left="397" w:hanging="397"/>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r>
      <w:r w:rsidR="00594316" w:rsidRPr="00750E7D">
        <w:rPr>
          <w:rFonts w:ascii="Times New Roman" w:hAnsi="Times New Roman" w:cs="Times New Roman"/>
        </w:rPr>
        <w:t xml:space="preserve">Oferowany Przedmiot </w:t>
      </w:r>
      <w:r w:rsidR="00563491" w:rsidRPr="00750E7D">
        <w:rPr>
          <w:rFonts w:ascii="Times New Roman" w:hAnsi="Times New Roman" w:cs="Times New Roman"/>
        </w:rPr>
        <w:t xml:space="preserve">Umowy </w:t>
      </w:r>
      <w:r w:rsidR="00594316" w:rsidRPr="00750E7D">
        <w:rPr>
          <w:rFonts w:ascii="Times New Roman" w:hAnsi="Times New Roman" w:cs="Times New Roman"/>
        </w:rPr>
        <w:t>musi być:</w:t>
      </w:r>
    </w:p>
    <w:p w14:paraId="4FDA3C81" w14:textId="27A74F6C" w:rsidR="00594316" w:rsidRPr="00262DD5" w:rsidRDefault="00594316" w:rsidP="00262DD5">
      <w:pPr>
        <w:pStyle w:val="Default"/>
        <w:ind w:left="397" w:hanging="397"/>
        <w:jc w:val="both"/>
        <w:rPr>
          <w:rFonts w:ascii="Times New Roman" w:hAnsi="Times New Roman" w:cs="Times New Roman"/>
        </w:rPr>
      </w:pPr>
      <w:r w:rsidRPr="00262DD5">
        <w:rPr>
          <w:rFonts w:ascii="Times New Roman" w:hAnsi="Times New Roman" w:cs="Times New Roman"/>
        </w:rPr>
        <w:t>1)</w:t>
      </w:r>
      <w:r w:rsidR="00E17A62" w:rsidRPr="00262DD5">
        <w:rPr>
          <w:rFonts w:ascii="Times New Roman" w:hAnsi="Times New Roman" w:cs="Times New Roman"/>
        </w:rPr>
        <w:t xml:space="preserve"> </w:t>
      </w:r>
      <w:r w:rsidR="00262DD5" w:rsidRPr="00262DD5">
        <w:rPr>
          <w:rFonts w:ascii="Times New Roman" w:hAnsi="Times New Roman" w:cs="Times New Roman"/>
        </w:rPr>
        <w:tab/>
      </w:r>
      <w:r w:rsidRPr="00262DD5">
        <w:rPr>
          <w:rFonts w:ascii="Times New Roman" w:hAnsi="Times New Roman" w:cs="Times New Roman"/>
        </w:rPr>
        <w:t>fabrycznie nowy</w:t>
      </w:r>
      <w:r w:rsidR="00087491">
        <w:rPr>
          <w:rFonts w:ascii="Times New Roman" w:hAnsi="Times New Roman" w:cs="Times New Roman"/>
        </w:rPr>
        <w:t>(</w:t>
      </w:r>
      <w:r w:rsidR="00087491" w:rsidRPr="00087491">
        <w:rPr>
          <w:rFonts w:ascii="Times New Roman" w:hAnsi="Times New Roman" w:cs="Times New Roman"/>
        </w:rPr>
        <w:t>wyprodukowany nie wcześniej niż 6 miesięcy przed terminem dostawy</w:t>
      </w:r>
      <w:r w:rsidR="00087491">
        <w:rPr>
          <w:rFonts w:ascii="Times New Roman" w:hAnsi="Times New Roman" w:cs="Times New Roman"/>
        </w:rPr>
        <w:t>)</w:t>
      </w:r>
      <w:r w:rsidRPr="00262DD5">
        <w:rPr>
          <w:rFonts w:ascii="Times New Roman" w:hAnsi="Times New Roman" w:cs="Times New Roman"/>
        </w:rPr>
        <w:t>, wolny od wad i uszkodzeń oraz nieobciążony prawami osób trzecich;</w:t>
      </w:r>
    </w:p>
    <w:p w14:paraId="54E973AD" w14:textId="0F25E240" w:rsidR="00594316" w:rsidRPr="00262DD5" w:rsidRDefault="00594316" w:rsidP="00262DD5">
      <w:pPr>
        <w:pStyle w:val="Default"/>
        <w:ind w:left="397" w:hanging="397"/>
        <w:jc w:val="both"/>
        <w:rPr>
          <w:rFonts w:ascii="Times New Roman" w:hAnsi="Times New Roman" w:cs="Times New Roman"/>
        </w:rPr>
      </w:pPr>
      <w:r w:rsidRPr="00262DD5">
        <w:rPr>
          <w:rFonts w:ascii="Times New Roman" w:hAnsi="Times New Roman" w:cs="Times New Roman"/>
        </w:rPr>
        <w:t>2)</w:t>
      </w:r>
      <w:r w:rsidR="00E17A62" w:rsidRPr="00262DD5">
        <w:rPr>
          <w:rFonts w:ascii="Times New Roman" w:hAnsi="Times New Roman" w:cs="Times New Roman"/>
        </w:rPr>
        <w:t xml:space="preserve"> </w:t>
      </w:r>
      <w:r w:rsidR="00262DD5" w:rsidRPr="00262DD5">
        <w:rPr>
          <w:rFonts w:ascii="Times New Roman" w:hAnsi="Times New Roman" w:cs="Times New Roman"/>
        </w:rPr>
        <w:tab/>
      </w:r>
      <w:r w:rsidRPr="00262DD5">
        <w:rPr>
          <w:rFonts w:ascii="Times New Roman" w:hAnsi="Times New Roman" w:cs="Times New Roman"/>
        </w:rPr>
        <w:t xml:space="preserve">nieużywany oraz nieeksponowany na wystawach lub imprezach targowych, sprawny technicznie, bezpieczny, kompletny i gotowy do użytkowania; </w:t>
      </w:r>
    </w:p>
    <w:p w14:paraId="0F5A1902" w14:textId="2ABAF423" w:rsidR="00594316" w:rsidRPr="003C43A7" w:rsidRDefault="00594316" w:rsidP="00262DD5">
      <w:pPr>
        <w:pStyle w:val="Default"/>
        <w:ind w:left="397" w:hanging="397"/>
        <w:jc w:val="both"/>
        <w:rPr>
          <w:rFonts w:ascii="Times New Roman" w:hAnsi="Times New Roman" w:cs="Times New Roman"/>
        </w:rPr>
      </w:pPr>
      <w:r w:rsidRPr="003C43A7">
        <w:rPr>
          <w:rFonts w:ascii="Times New Roman" w:hAnsi="Times New Roman" w:cs="Times New Roman"/>
        </w:rPr>
        <w:t>3)</w:t>
      </w:r>
      <w:r w:rsidR="00E17A62" w:rsidRPr="003C43A7">
        <w:rPr>
          <w:rFonts w:ascii="Times New Roman" w:hAnsi="Times New Roman" w:cs="Times New Roman"/>
        </w:rPr>
        <w:t xml:space="preserve"> </w:t>
      </w:r>
      <w:r w:rsidR="00262DD5" w:rsidRPr="003C43A7">
        <w:rPr>
          <w:rFonts w:ascii="Times New Roman" w:hAnsi="Times New Roman" w:cs="Times New Roman"/>
        </w:rPr>
        <w:tab/>
      </w:r>
      <w:r w:rsidRPr="003C43A7">
        <w:rPr>
          <w:rFonts w:ascii="Times New Roman" w:hAnsi="Times New Roman" w:cs="Times New Roman"/>
        </w:rPr>
        <w:t xml:space="preserve">dostarczony Zamawiającemu w oryginalnych opakowaniach producenta (w razie konieczności dokonania naprawy gwarancyjnej Przedmiotu </w:t>
      </w:r>
      <w:r w:rsidR="00563491">
        <w:rPr>
          <w:rFonts w:ascii="Times New Roman" w:hAnsi="Times New Roman" w:cs="Times New Roman"/>
        </w:rPr>
        <w:t>Umowy</w:t>
      </w:r>
      <w:r w:rsidRPr="003C43A7">
        <w:rPr>
          <w:rFonts w:ascii="Times New Roman" w:hAnsi="Times New Roman" w:cs="Times New Roman"/>
        </w:rPr>
        <w:t xml:space="preserve"> nie będzie wymagane przekazanie</w:t>
      </w:r>
      <w:r w:rsidR="00262DD5" w:rsidRPr="003C43A7">
        <w:rPr>
          <w:rFonts w:ascii="Times New Roman" w:hAnsi="Times New Roman" w:cs="Times New Roman"/>
        </w:rPr>
        <w:t xml:space="preserve"> </w:t>
      </w:r>
      <w:r w:rsidRPr="003C43A7">
        <w:rPr>
          <w:rFonts w:ascii="Times New Roman" w:hAnsi="Times New Roman" w:cs="Times New Roman"/>
        </w:rPr>
        <w:t>go w opakowaniach, w których został dostarczony do Zamawiającego);</w:t>
      </w:r>
    </w:p>
    <w:p w14:paraId="161FDC25" w14:textId="7F39DEEC" w:rsidR="00594316" w:rsidRPr="003C43A7" w:rsidRDefault="00594316" w:rsidP="00262DD5">
      <w:pPr>
        <w:pStyle w:val="Default"/>
        <w:ind w:left="397" w:hanging="397"/>
        <w:jc w:val="both"/>
        <w:rPr>
          <w:rFonts w:ascii="Times New Roman" w:hAnsi="Times New Roman" w:cs="Times New Roman"/>
        </w:rPr>
      </w:pPr>
      <w:r w:rsidRPr="003C43A7">
        <w:rPr>
          <w:rFonts w:ascii="Times New Roman" w:hAnsi="Times New Roman" w:cs="Times New Roman"/>
        </w:rPr>
        <w:lastRenderedPageBreak/>
        <w:t>4)</w:t>
      </w:r>
      <w:r w:rsidR="00E17A62" w:rsidRPr="003C43A7">
        <w:rPr>
          <w:rFonts w:ascii="Times New Roman" w:hAnsi="Times New Roman" w:cs="Times New Roman"/>
        </w:rPr>
        <w:t xml:space="preserve"> </w:t>
      </w:r>
      <w:r w:rsidR="00262DD5" w:rsidRPr="003C43A7">
        <w:rPr>
          <w:rFonts w:ascii="Times New Roman" w:hAnsi="Times New Roman" w:cs="Times New Roman"/>
        </w:rPr>
        <w:tab/>
      </w:r>
      <w:r w:rsidRPr="003C43A7">
        <w:rPr>
          <w:rFonts w:ascii="Times New Roman" w:hAnsi="Times New Roman" w:cs="Times New Roman"/>
        </w:rPr>
        <w:t>wyposażony w dokumentację użytkownika w języku polskim;</w:t>
      </w:r>
    </w:p>
    <w:p w14:paraId="2D57B7D9" w14:textId="6A29FB78" w:rsidR="00594316" w:rsidRPr="003C43A7" w:rsidRDefault="00594316" w:rsidP="00262DD5">
      <w:pPr>
        <w:pStyle w:val="Default"/>
        <w:ind w:left="397" w:hanging="397"/>
        <w:jc w:val="both"/>
        <w:rPr>
          <w:rFonts w:ascii="Times New Roman" w:hAnsi="Times New Roman" w:cs="Times New Roman"/>
        </w:rPr>
      </w:pPr>
      <w:r w:rsidRPr="003C43A7">
        <w:rPr>
          <w:rFonts w:ascii="Times New Roman" w:hAnsi="Times New Roman" w:cs="Times New Roman"/>
        </w:rPr>
        <w:t>5)</w:t>
      </w:r>
      <w:r w:rsidR="00E17A62" w:rsidRPr="003C43A7">
        <w:rPr>
          <w:rFonts w:ascii="Times New Roman" w:hAnsi="Times New Roman" w:cs="Times New Roman"/>
        </w:rPr>
        <w:t xml:space="preserve"> </w:t>
      </w:r>
      <w:r w:rsidR="00262DD5" w:rsidRPr="003C43A7">
        <w:rPr>
          <w:rFonts w:ascii="Times New Roman" w:hAnsi="Times New Roman" w:cs="Times New Roman"/>
        </w:rPr>
        <w:tab/>
      </w:r>
      <w:r w:rsidRPr="003C43A7">
        <w:rPr>
          <w:rFonts w:ascii="Times New Roman" w:hAnsi="Times New Roman" w:cs="Times New Roman"/>
        </w:rPr>
        <w:t>oznaczony znakiem CE, posiadać certyfikat CE lub deklarację zgodności CE;</w:t>
      </w:r>
    </w:p>
    <w:p w14:paraId="1964A61E" w14:textId="1D58AD95" w:rsidR="00594316" w:rsidRPr="003C43A7" w:rsidRDefault="00594316" w:rsidP="003C43A7">
      <w:pPr>
        <w:pStyle w:val="Default"/>
        <w:ind w:left="397" w:hanging="397"/>
        <w:jc w:val="both"/>
        <w:rPr>
          <w:rFonts w:ascii="Times New Roman" w:hAnsi="Times New Roman" w:cs="Times New Roman"/>
        </w:rPr>
      </w:pPr>
      <w:r w:rsidRPr="003C43A7">
        <w:rPr>
          <w:rFonts w:ascii="Times New Roman" w:hAnsi="Times New Roman" w:cs="Times New Roman"/>
        </w:rPr>
        <w:t>6)</w:t>
      </w:r>
      <w:r w:rsidR="00E17A62" w:rsidRPr="003C43A7">
        <w:rPr>
          <w:rFonts w:ascii="Times New Roman" w:hAnsi="Times New Roman" w:cs="Times New Roman"/>
        </w:rPr>
        <w:t xml:space="preserve"> </w:t>
      </w:r>
      <w:r w:rsidR="00262DD5" w:rsidRPr="003C43A7">
        <w:rPr>
          <w:rFonts w:ascii="Times New Roman" w:hAnsi="Times New Roman" w:cs="Times New Roman"/>
        </w:rPr>
        <w:tab/>
      </w:r>
      <w:r w:rsidRPr="003C43A7">
        <w:rPr>
          <w:rFonts w:ascii="Times New Roman" w:hAnsi="Times New Roman" w:cs="Times New Roman"/>
        </w:rPr>
        <w:t>bezpieczny dla użytkownika, wolny od szkodliwych substancji, spełniający wszelkie</w:t>
      </w:r>
      <w:r w:rsidR="003C43A7" w:rsidRPr="003C43A7">
        <w:rPr>
          <w:rFonts w:ascii="Times New Roman" w:hAnsi="Times New Roman" w:cs="Times New Roman"/>
        </w:rPr>
        <w:t xml:space="preserve"> </w:t>
      </w:r>
      <w:r w:rsidRPr="003C43A7">
        <w:rPr>
          <w:rFonts w:ascii="Times New Roman" w:hAnsi="Times New Roman" w:cs="Times New Roman"/>
        </w:rPr>
        <w:t>wymogi norm określonych obowiązującym prawem, co należy udokumentować w czasie ich przekazania</w:t>
      </w:r>
    </w:p>
    <w:p w14:paraId="1A7F64D4" w14:textId="028F827E" w:rsidR="00594316" w:rsidRPr="003C43A7" w:rsidRDefault="00594316" w:rsidP="00262DD5">
      <w:pPr>
        <w:pStyle w:val="Default"/>
        <w:ind w:left="397" w:hanging="397"/>
        <w:jc w:val="both"/>
        <w:rPr>
          <w:rFonts w:ascii="Times New Roman" w:hAnsi="Times New Roman" w:cs="Times New Roman"/>
        </w:rPr>
      </w:pPr>
      <w:r w:rsidRPr="003C43A7">
        <w:rPr>
          <w:rFonts w:ascii="Times New Roman" w:hAnsi="Times New Roman" w:cs="Times New Roman"/>
        </w:rPr>
        <w:t>5.</w:t>
      </w:r>
      <w:r w:rsidR="00E17A62" w:rsidRPr="003C43A7">
        <w:rPr>
          <w:rFonts w:ascii="Times New Roman" w:hAnsi="Times New Roman" w:cs="Times New Roman"/>
        </w:rPr>
        <w:t xml:space="preserve"> </w:t>
      </w:r>
      <w:r w:rsidR="00262DD5" w:rsidRPr="003C43A7">
        <w:rPr>
          <w:rFonts w:ascii="Times New Roman" w:hAnsi="Times New Roman" w:cs="Times New Roman"/>
        </w:rPr>
        <w:tab/>
      </w:r>
      <w:r w:rsidRPr="003C43A7">
        <w:rPr>
          <w:rFonts w:ascii="Times New Roman" w:hAnsi="Times New Roman" w:cs="Times New Roman"/>
        </w:rPr>
        <w:t xml:space="preserve">Szczegółową specyfikację techniczną Sprzętu z wyspecyfikowaniem rodzaju, minimalnych technicznych wymagań i ilości przedstawiono w </w:t>
      </w:r>
      <w:r w:rsidR="003C43A7" w:rsidRPr="003C43A7">
        <w:rPr>
          <w:rFonts w:ascii="Times New Roman" w:hAnsi="Times New Roman" w:cs="Times New Roman"/>
        </w:rPr>
        <w:t>Zapytaniu Ofertowym</w:t>
      </w:r>
      <w:r w:rsidRPr="003C43A7">
        <w:rPr>
          <w:rFonts w:ascii="Times New Roman" w:hAnsi="Times New Roman" w:cs="Times New Roman"/>
        </w:rPr>
        <w:t xml:space="preserve"> </w:t>
      </w:r>
      <w:r w:rsidR="00851432">
        <w:rPr>
          <w:rFonts w:ascii="Times New Roman" w:hAnsi="Times New Roman" w:cs="Times New Roman"/>
        </w:rPr>
        <w:t>nr…. z dnia</w:t>
      </w:r>
      <w:r w:rsidRPr="003C43A7">
        <w:rPr>
          <w:rFonts w:ascii="Times New Roman" w:hAnsi="Times New Roman" w:cs="Times New Roman"/>
        </w:rPr>
        <w:t xml:space="preserve"> (</w:t>
      </w:r>
      <w:r w:rsidR="003C43A7" w:rsidRPr="005D0C77">
        <w:rPr>
          <w:rFonts w:ascii="Times New Roman" w:hAnsi="Times New Roman" w:cs="Times New Roman"/>
          <w:b/>
          <w:bCs/>
        </w:rPr>
        <w:t>„</w:t>
      </w:r>
      <w:r w:rsidR="00E17A62" w:rsidRPr="005D0C77">
        <w:rPr>
          <w:rFonts w:ascii="Times New Roman" w:hAnsi="Times New Roman" w:cs="Times New Roman"/>
          <w:b/>
          <w:bCs/>
        </w:rPr>
        <w:t>Z</w:t>
      </w:r>
      <w:r w:rsidR="003C43A7" w:rsidRPr="005D0C77">
        <w:rPr>
          <w:rFonts w:ascii="Times New Roman" w:hAnsi="Times New Roman" w:cs="Times New Roman"/>
          <w:b/>
          <w:bCs/>
        </w:rPr>
        <w:t>apytanie”</w:t>
      </w:r>
      <w:r w:rsidRPr="005D0C77">
        <w:rPr>
          <w:rFonts w:ascii="Times New Roman" w:hAnsi="Times New Roman" w:cs="Times New Roman"/>
        </w:rPr>
        <w:t>).</w:t>
      </w:r>
    </w:p>
    <w:p w14:paraId="0CF3584D" w14:textId="67BCAAEE" w:rsidR="00594316" w:rsidRPr="003C43A7" w:rsidRDefault="00594316" w:rsidP="00262DD5">
      <w:pPr>
        <w:pStyle w:val="Default"/>
        <w:ind w:left="397" w:hanging="397"/>
        <w:jc w:val="both"/>
        <w:rPr>
          <w:rFonts w:ascii="Times New Roman" w:hAnsi="Times New Roman" w:cs="Times New Roman"/>
        </w:rPr>
      </w:pPr>
      <w:r w:rsidRPr="003C43A7">
        <w:rPr>
          <w:rFonts w:ascii="Times New Roman" w:hAnsi="Times New Roman" w:cs="Times New Roman"/>
        </w:rPr>
        <w:t>6.</w:t>
      </w:r>
      <w:r w:rsidR="00E17A62" w:rsidRPr="003C43A7">
        <w:rPr>
          <w:rFonts w:ascii="Times New Roman" w:hAnsi="Times New Roman" w:cs="Times New Roman"/>
        </w:rPr>
        <w:t xml:space="preserve"> </w:t>
      </w:r>
      <w:r w:rsidR="00262DD5" w:rsidRPr="003C43A7">
        <w:rPr>
          <w:rFonts w:ascii="Times New Roman" w:hAnsi="Times New Roman" w:cs="Times New Roman"/>
        </w:rPr>
        <w:tab/>
      </w:r>
      <w:r w:rsidRPr="003C43A7">
        <w:rPr>
          <w:rFonts w:ascii="Times New Roman" w:hAnsi="Times New Roman" w:cs="Times New Roman"/>
        </w:rPr>
        <w:t xml:space="preserve">Wykonawca zobowiązany jest do montażu i instalacji </w:t>
      </w:r>
      <w:r w:rsidR="001E6503">
        <w:rPr>
          <w:rFonts w:ascii="Times New Roman" w:hAnsi="Times New Roman" w:cs="Times New Roman"/>
        </w:rPr>
        <w:t xml:space="preserve">Przedmiotu Umowy </w:t>
      </w:r>
      <w:r w:rsidRPr="003C43A7">
        <w:rPr>
          <w:rFonts w:ascii="Times New Roman" w:hAnsi="Times New Roman" w:cs="Times New Roman"/>
        </w:rPr>
        <w:t>jeżeli asortyment wymagał będzie montażu oraz instalacji.</w:t>
      </w:r>
    </w:p>
    <w:p w14:paraId="05A0BE5C" w14:textId="5066D1B7" w:rsidR="00594316" w:rsidRPr="003C43A7" w:rsidRDefault="00594316" w:rsidP="00262DD5">
      <w:pPr>
        <w:pStyle w:val="Default"/>
        <w:ind w:left="397" w:hanging="397"/>
        <w:jc w:val="both"/>
        <w:rPr>
          <w:rFonts w:ascii="Times New Roman" w:hAnsi="Times New Roman" w:cs="Times New Roman"/>
        </w:rPr>
      </w:pPr>
      <w:r w:rsidRPr="003C43A7">
        <w:rPr>
          <w:rFonts w:ascii="Times New Roman" w:hAnsi="Times New Roman" w:cs="Times New Roman"/>
        </w:rPr>
        <w:t>7.</w:t>
      </w:r>
      <w:r w:rsidR="00E17A62" w:rsidRPr="003C43A7">
        <w:rPr>
          <w:rFonts w:ascii="Times New Roman" w:hAnsi="Times New Roman" w:cs="Times New Roman"/>
        </w:rPr>
        <w:t xml:space="preserve"> </w:t>
      </w:r>
      <w:r w:rsidR="00262DD5" w:rsidRPr="003C43A7">
        <w:rPr>
          <w:rFonts w:ascii="Times New Roman" w:hAnsi="Times New Roman" w:cs="Times New Roman"/>
        </w:rPr>
        <w:tab/>
      </w:r>
      <w:r w:rsidRPr="003C43A7">
        <w:rPr>
          <w:rFonts w:ascii="Times New Roman" w:hAnsi="Times New Roman" w:cs="Times New Roman"/>
        </w:rPr>
        <w:t xml:space="preserve">Wykonawca zobowiązuje się w czasie trwania dostawy, montażu i instalacji </w:t>
      </w:r>
      <w:r w:rsidR="00563491">
        <w:rPr>
          <w:rFonts w:ascii="Times New Roman" w:hAnsi="Times New Roman" w:cs="Times New Roman"/>
        </w:rPr>
        <w:t>P</w:t>
      </w:r>
      <w:r w:rsidRPr="003C43A7">
        <w:rPr>
          <w:rFonts w:ascii="Times New Roman" w:hAnsi="Times New Roman" w:cs="Times New Roman"/>
        </w:rPr>
        <w:t xml:space="preserve">rzedmiotu </w:t>
      </w:r>
      <w:r w:rsidR="00563491">
        <w:rPr>
          <w:rFonts w:ascii="Times New Roman" w:hAnsi="Times New Roman" w:cs="Times New Roman"/>
        </w:rPr>
        <w:t>Umowy</w:t>
      </w:r>
      <w:r w:rsidRPr="003C43A7">
        <w:rPr>
          <w:rFonts w:ascii="Times New Roman" w:hAnsi="Times New Roman" w:cs="Times New Roman"/>
        </w:rPr>
        <w:t xml:space="preserve">, zapewnić na terenie obiektu, w granicach przekazanych przez </w:t>
      </w:r>
      <w:r w:rsidR="003C43A7" w:rsidRPr="003C43A7">
        <w:rPr>
          <w:rFonts w:ascii="Times New Roman" w:hAnsi="Times New Roman" w:cs="Times New Roman"/>
        </w:rPr>
        <w:t>Zamawiającego</w:t>
      </w:r>
      <w:r w:rsidRPr="003C43A7">
        <w:rPr>
          <w:rFonts w:ascii="Times New Roman" w:hAnsi="Times New Roman" w:cs="Times New Roman"/>
        </w:rPr>
        <w:t>, należyty ład, porządek, przestrzeganie przepisów BHP.</w:t>
      </w:r>
    </w:p>
    <w:p w14:paraId="3CDC75C7" w14:textId="1B9DDEFC" w:rsidR="00594316" w:rsidRPr="00A649F6" w:rsidRDefault="00594316" w:rsidP="00262DD5">
      <w:pPr>
        <w:pStyle w:val="Default"/>
        <w:ind w:left="397" w:hanging="397"/>
        <w:jc w:val="both"/>
        <w:rPr>
          <w:rFonts w:ascii="Times New Roman" w:hAnsi="Times New Roman" w:cs="Times New Roman"/>
        </w:rPr>
      </w:pPr>
      <w:r w:rsidRPr="00A649F6">
        <w:rPr>
          <w:rFonts w:ascii="Times New Roman" w:hAnsi="Times New Roman" w:cs="Times New Roman"/>
        </w:rPr>
        <w:t>8.</w:t>
      </w:r>
      <w:r w:rsidR="00E17A62" w:rsidRPr="00A649F6">
        <w:rPr>
          <w:rFonts w:ascii="Times New Roman" w:hAnsi="Times New Roman" w:cs="Times New Roman"/>
        </w:rPr>
        <w:t xml:space="preserve"> </w:t>
      </w:r>
      <w:r w:rsidR="00262DD5" w:rsidRPr="00A649F6">
        <w:rPr>
          <w:rFonts w:ascii="Times New Roman" w:hAnsi="Times New Roman" w:cs="Times New Roman"/>
        </w:rPr>
        <w:tab/>
      </w:r>
      <w:r w:rsidRPr="00A649F6">
        <w:rPr>
          <w:rFonts w:ascii="Times New Roman" w:hAnsi="Times New Roman" w:cs="Times New Roman"/>
        </w:rPr>
        <w:t xml:space="preserve">Okres gwarancji: …………….. miesięcy od daty odbioru </w:t>
      </w:r>
      <w:r w:rsidR="003C43A7" w:rsidRPr="00A649F6">
        <w:rPr>
          <w:rFonts w:ascii="Times New Roman" w:hAnsi="Times New Roman" w:cs="Times New Roman"/>
        </w:rPr>
        <w:t>P</w:t>
      </w:r>
      <w:r w:rsidRPr="00A649F6">
        <w:rPr>
          <w:rFonts w:ascii="Times New Roman" w:hAnsi="Times New Roman" w:cs="Times New Roman"/>
        </w:rPr>
        <w:t xml:space="preserve">rzedmiotu </w:t>
      </w:r>
      <w:r w:rsidR="00563491" w:rsidRPr="00A649F6">
        <w:rPr>
          <w:rFonts w:ascii="Times New Roman" w:hAnsi="Times New Roman" w:cs="Times New Roman"/>
        </w:rPr>
        <w:t>Umowy</w:t>
      </w:r>
      <w:r w:rsidRPr="00A649F6">
        <w:rPr>
          <w:rFonts w:ascii="Times New Roman" w:hAnsi="Times New Roman" w:cs="Times New Roman"/>
        </w:rPr>
        <w:t>,</w:t>
      </w:r>
      <w:r w:rsidR="00E17A62" w:rsidRPr="00A649F6">
        <w:rPr>
          <w:rFonts w:ascii="Times New Roman" w:hAnsi="Times New Roman" w:cs="Times New Roman"/>
        </w:rPr>
        <w:t xml:space="preserve"> </w:t>
      </w:r>
      <w:r w:rsidRPr="00A649F6">
        <w:rPr>
          <w:rFonts w:ascii="Times New Roman" w:hAnsi="Times New Roman" w:cs="Times New Roman"/>
        </w:rPr>
        <w:t>potwierdzonego protokołem zdawczo</w:t>
      </w:r>
      <w:r w:rsidR="00317D0D" w:rsidRPr="00A649F6">
        <w:rPr>
          <w:rFonts w:ascii="Times New Roman" w:hAnsi="Times New Roman" w:cs="Times New Roman"/>
        </w:rPr>
        <w:t xml:space="preserve">– </w:t>
      </w:r>
      <w:r w:rsidRPr="00A649F6">
        <w:rPr>
          <w:rFonts w:ascii="Times New Roman" w:hAnsi="Times New Roman" w:cs="Times New Roman"/>
        </w:rPr>
        <w:t>odbiorczym.</w:t>
      </w:r>
    </w:p>
    <w:p w14:paraId="6947767C" w14:textId="1BE10296" w:rsidR="00A649F6" w:rsidRPr="00A649F6" w:rsidRDefault="00A649F6" w:rsidP="00A649F6">
      <w:pPr>
        <w:pStyle w:val="Default"/>
        <w:ind w:left="397" w:hanging="397"/>
        <w:jc w:val="both"/>
        <w:rPr>
          <w:rFonts w:ascii="Times New Roman" w:hAnsi="Times New Roman" w:cs="Times New Roman"/>
        </w:rPr>
      </w:pPr>
      <w:r w:rsidRPr="00A649F6">
        <w:rPr>
          <w:rFonts w:ascii="Times New Roman" w:hAnsi="Times New Roman" w:cs="Times New Roman"/>
        </w:rPr>
        <w:t>1)</w:t>
      </w:r>
      <w:r w:rsidRPr="00A649F6">
        <w:rPr>
          <w:rFonts w:ascii="Times New Roman" w:hAnsi="Times New Roman" w:cs="Times New Roman"/>
        </w:rPr>
        <w:tab/>
        <w:t>Gwarancja udzielona na wykonany przedmiot Umowy nie ogranicza praw wynikających z rękojmi.</w:t>
      </w:r>
    </w:p>
    <w:p w14:paraId="07DDB60D" w14:textId="5390CEAE" w:rsidR="00A649F6" w:rsidRPr="00A649F6" w:rsidRDefault="00A649F6" w:rsidP="00A649F6">
      <w:pPr>
        <w:pStyle w:val="Default"/>
        <w:ind w:left="397" w:hanging="397"/>
        <w:jc w:val="both"/>
        <w:rPr>
          <w:rFonts w:ascii="Times New Roman" w:hAnsi="Times New Roman" w:cs="Times New Roman"/>
        </w:rPr>
      </w:pPr>
      <w:r w:rsidRPr="00A649F6">
        <w:rPr>
          <w:rFonts w:ascii="Times New Roman" w:hAnsi="Times New Roman" w:cs="Times New Roman"/>
        </w:rPr>
        <w:t>2)</w:t>
      </w:r>
      <w:r w:rsidRPr="00A649F6">
        <w:rPr>
          <w:rFonts w:ascii="Times New Roman" w:hAnsi="Times New Roman" w:cs="Times New Roman"/>
        </w:rPr>
        <w:tab/>
        <w:t>Strony ustalają 12 miesięczny termin rękojmi.</w:t>
      </w:r>
    </w:p>
    <w:p w14:paraId="75994FE1" w14:textId="785DD912" w:rsidR="00A649F6" w:rsidRPr="00A649F6" w:rsidRDefault="00A649F6" w:rsidP="00A649F6">
      <w:pPr>
        <w:pStyle w:val="Default"/>
        <w:ind w:left="397" w:hanging="397"/>
        <w:jc w:val="both"/>
        <w:rPr>
          <w:rFonts w:ascii="Times New Roman" w:hAnsi="Times New Roman" w:cs="Times New Roman"/>
        </w:rPr>
      </w:pPr>
      <w:r w:rsidRPr="00A649F6">
        <w:rPr>
          <w:rFonts w:ascii="Times New Roman" w:hAnsi="Times New Roman" w:cs="Times New Roman"/>
        </w:rPr>
        <w:t>3)</w:t>
      </w:r>
      <w:r w:rsidRPr="00A649F6">
        <w:rPr>
          <w:rFonts w:ascii="Times New Roman" w:hAnsi="Times New Roman" w:cs="Times New Roman"/>
        </w:rPr>
        <w:tab/>
        <w:t>Strony uzgadniają następujące warunki gwarancji i rękojmi:</w:t>
      </w:r>
    </w:p>
    <w:p w14:paraId="159A6CF7" w14:textId="739B1375" w:rsidR="00A649F6" w:rsidRPr="00A649F6" w:rsidRDefault="00A649F6" w:rsidP="00A649F6">
      <w:pPr>
        <w:pStyle w:val="Default"/>
        <w:ind w:left="397" w:hanging="397"/>
        <w:jc w:val="both"/>
        <w:rPr>
          <w:rFonts w:ascii="Times New Roman" w:hAnsi="Times New Roman" w:cs="Times New Roman"/>
        </w:rPr>
      </w:pPr>
      <w:r w:rsidRPr="00A649F6">
        <w:rPr>
          <w:rFonts w:ascii="Times New Roman" w:hAnsi="Times New Roman" w:cs="Times New Roman"/>
        </w:rPr>
        <w:t xml:space="preserve">a) </w:t>
      </w:r>
      <w:r w:rsidRPr="00A649F6">
        <w:rPr>
          <w:rFonts w:ascii="Times New Roman" w:hAnsi="Times New Roman" w:cs="Times New Roman"/>
        </w:rPr>
        <w:tab/>
        <w:t xml:space="preserve">odpowiedzialność Wykonawcy za obejmuje zarówno wady, które ujawniły się po dacie odbioru, lecz powstały przed tą datą, jak również te wady, które powstały po dokonaniu odbioru przez Zamawiającego; </w:t>
      </w:r>
    </w:p>
    <w:p w14:paraId="60530DE1" w14:textId="6BF067CE" w:rsidR="00A649F6" w:rsidRPr="00A649F6" w:rsidRDefault="00A649F6" w:rsidP="00A649F6">
      <w:pPr>
        <w:pStyle w:val="Default"/>
        <w:ind w:left="397" w:hanging="397"/>
        <w:jc w:val="both"/>
        <w:rPr>
          <w:rFonts w:ascii="Times New Roman" w:hAnsi="Times New Roman" w:cs="Times New Roman"/>
        </w:rPr>
      </w:pPr>
      <w:r w:rsidRPr="00A649F6">
        <w:rPr>
          <w:rFonts w:ascii="Times New Roman" w:hAnsi="Times New Roman" w:cs="Times New Roman"/>
        </w:rPr>
        <w:t xml:space="preserve">b) </w:t>
      </w:r>
      <w:r w:rsidRPr="00A649F6">
        <w:rPr>
          <w:rFonts w:ascii="Times New Roman" w:hAnsi="Times New Roman" w:cs="Times New Roman"/>
        </w:rPr>
        <w:tab/>
        <w:t xml:space="preserve">rękojmia i gwarancja w szczególności polega na przywróceniu prawidłowego funkcjonowania materiałów, części i urządzeń poprzez ich bezpłatną naprawę lub wymianę; </w:t>
      </w:r>
    </w:p>
    <w:p w14:paraId="6D485BE2" w14:textId="121AD100" w:rsidR="00A649F6" w:rsidRPr="00A649F6" w:rsidRDefault="00A649F6" w:rsidP="00A649F6">
      <w:pPr>
        <w:pStyle w:val="Default"/>
        <w:ind w:left="397" w:hanging="397"/>
        <w:jc w:val="both"/>
        <w:rPr>
          <w:rFonts w:ascii="Times New Roman" w:hAnsi="Times New Roman" w:cs="Times New Roman"/>
        </w:rPr>
      </w:pPr>
      <w:r w:rsidRPr="00A649F6">
        <w:rPr>
          <w:rFonts w:ascii="Times New Roman" w:hAnsi="Times New Roman" w:cs="Times New Roman"/>
        </w:rPr>
        <w:t xml:space="preserve">c) </w:t>
      </w:r>
      <w:r w:rsidRPr="00A649F6">
        <w:rPr>
          <w:rFonts w:ascii="Times New Roman" w:hAnsi="Times New Roman" w:cs="Times New Roman"/>
        </w:rPr>
        <w:tab/>
        <w:t xml:space="preserve">naprawy lub wymiana w ramach rękojmi i gwarancji są całkowicie bezpłatne i obejmują wszelkie prace, koszty i opłaty konieczne do ich prawidłowej realizacji, w szczególności: naprawy lub wymianę uszkodzonego elementu wraz z dostawą, koszty wszelkich materiałów, części i urządzeń niezbędnych do realizacji napraw, robociznę niezbędną do realizacji napraw lub wymiany; </w:t>
      </w:r>
    </w:p>
    <w:p w14:paraId="0BF9E391" w14:textId="457250EE" w:rsidR="00A649F6" w:rsidRPr="00A649F6" w:rsidRDefault="00A649F6" w:rsidP="00A649F6">
      <w:pPr>
        <w:pStyle w:val="Default"/>
        <w:ind w:left="397" w:hanging="397"/>
        <w:jc w:val="both"/>
        <w:rPr>
          <w:rFonts w:ascii="Times New Roman" w:hAnsi="Times New Roman" w:cs="Times New Roman"/>
        </w:rPr>
      </w:pPr>
      <w:r w:rsidRPr="00A649F6">
        <w:rPr>
          <w:rFonts w:ascii="Times New Roman" w:hAnsi="Times New Roman" w:cs="Times New Roman"/>
        </w:rPr>
        <w:t xml:space="preserve">d) </w:t>
      </w:r>
      <w:r w:rsidRPr="00A649F6">
        <w:rPr>
          <w:rFonts w:ascii="Times New Roman" w:hAnsi="Times New Roman" w:cs="Times New Roman"/>
        </w:rPr>
        <w:tab/>
        <w:t>wszelkie roszczenia gwarancyjne należy zgłaszać w formie pisemnej na adres e-mail: ……………</w:t>
      </w:r>
    </w:p>
    <w:p w14:paraId="0C9BEBE6" w14:textId="53E27D5E" w:rsidR="00A649F6" w:rsidRPr="00A649F6" w:rsidRDefault="00A649F6" w:rsidP="00A649F6">
      <w:pPr>
        <w:pStyle w:val="Default"/>
        <w:ind w:left="397" w:hanging="397"/>
        <w:jc w:val="both"/>
        <w:rPr>
          <w:rFonts w:ascii="Times New Roman" w:hAnsi="Times New Roman" w:cs="Times New Roman"/>
        </w:rPr>
      </w:pPr>
      <w:r w:rsidRPr="00A649F6">
        <w:rPr>
          <w:rFonts w:ascii="Times New Roman" w:hAnsi="Times New Roman" w:cs="Times New Roman"/>
        </w:rPr>
        <w:t xml:space="preserve">e) </w:t>
      </w:r>
      <w:r w:rsidRPr="00A649F6">
        <w:rPr>
          <w:rFonts w:ascii="Times New Roman" w:hAnsi="Times New Roman" w:cs="Times New Roman"/>
        </w:rPr>
        <w:tab/>
        <w:t xml:space="preserve">wady stwierdzone w okresie gwarancji i rękojmi Wykonawca zobowiązany będzie usunąć w terminie 3 dni roboczych; </w:t>
      </w:r>
    </w:p>
    <w:p w14:paraId="54B58F33" w14:textId="5FE2DC81" w:rsidR="00A649F6" w:rsidRPr="00A649F6" w:rsidRDefault="00A649F6" w:rsidP="00A649F6">
      <w:pPr>
        <w:pStyle w:val="Default"/>
        <w:ind w:left="397" w:hanging="397"/>
        <w:jc w:val="both"/>
        <w:rPr>
          <w:rFonts w:ascii="Times New Roman" w:hAnsi="Times New Roman" w:cs="Times New Roman"/>
        </w:rPr>
      </w:pPr>
      <w:r w:rsidRPr="00A649F6">
        <w:rPr>
          <w:rFonts w:ascii="Times New Roman" w:hAnsi="Times New Roman" w:cs="Times New Roman"/>
        </w:rPr>
        <w:t>4)</w:t>
      </w:r>
      <w:r w:rsidRPr="00A649F6">
        <w:rPr>
          <w:rFonts w:ascii="Times New Roman" w:hAnsi="Times New Roman" w:cs="Times New Roman"/>
        </w:rPr>
        <w:tab/>
        <w:t xml:space="preserve">Strony zgodnie ustalają, że w razie </w:t>
      </w:r>
      <w:r w:rsidRPr="00B53217">
        <w:rPr>
          <w:rFonts w:ascii="Times New Roman" w:hAnsi="Times New Roman" w:cs="Times New Roman"/>
        </w:rPr>
        <w:t xml:space="preserve">niewykonania lub nienależytego wykonania napraw w ramach gwarancji i rękojmi, w terminie 3 dni roboczych, Zamawiający jest uprawniony do dochodzenia kary umownej określonej w § </w:t>
      </w:r>
      <w:r w:rsidR="00B53217" w:rsidRPr="00B53217">
        <w:rPr>
          <w:rFonts w:ascii="Times New Roman" w:hAnsi="Times New Roman" w:cs="Times New Roman"/>
        </w:rPr>
        <w:t>5</w:t>
      </w:r>
      <w:r w:rsidRPr="00B53217">
        <w:rPr>
          <w:rFonts w:ascii="Times New Roman" w:hAnsi="Times New Roman" w:cs="Times New Roman"/>
        </w:rPr>
        <w:t xml:space="preserve"> ust. </w:t>
      </w:r>
      <w:r w:rsidR="00B53217" w:rsidRPr="00B53217">
        <w:rPr>
          <w:rFonts w:ascii="Times New Roman" w:hAnsi="Times New Roman" w:cs="Times New Roman"/>
        </w:rPr>
        <w:t>2 pkt 2</w:t>
      </w:r>
      <w:r w:rsidRPr="00B53217">
        <w:rPr>
          <w:rFonts w:ascii="Times New Roman" w:hAnsi="Times New Roman" w:cs="Times New Roman"/>
        </w:rPr>
        <w:t xml:space="preserve"> lit </w:t>
      </w:r>
      <w:r w:rsidR="00B53217" w:rsidRPr="00B53217">
        <w:rPr>
          <w:rFonts w:ascii="Times New Roman" w:hAnsi="Times New Roman" w:cs="Times New Roman"/>
        </w:rPr>
        <w:t>c</w:t>
      </w:r>
      <w:r w:rsidRPr="00B53217">
        <w:rPr>
          <w:rFonts w:ascii="Times New Roman" w:hAnsi="Times New Roman" w:cs="Times New Roman"/>
        </w:rPr>
        <w:t xml:space="preserve"> Umowy a dodatkowo i niezależnie od żądania zapłaty kary umownej Zamawiający może zlecić</w:t>
      </w:r>
      <w:r w:rsidRPr="00A649F6">
        <w:rPr>
          <w:rFonts w:ascii="Times New Roman" w:hAnsi="Times New Roman" w:cs="Times New Roman"/>
        </w:rPr>
        <w:t>, z zachowaniem prawa do gwarancji i rękojmi, wykonanie prac związanych z usunięciem stwierdzonej wady podmiotowi trzeciemu, na ryzyko i koszt Wykonawcy. W takim wypadku koszt wykonania napraw przez podmiot trzeci może być potrącony z wierzytelności Wykonawcy, a w przypadku, gdy kwota okaże się niewystarczająca (lub zostanie zwrócona), Wykonawca będzie zobowiązany do zapłaty pozostałej części wynagrodzenia zapłaconego innemu Wykonawcy, który wykonał prace związane z usunięciem stwierdzonej wady, na co Wykonawca wyraża zgodę.</w:t>
      </w:r>
    </w:p>
    <w:p w14:paraId="54437DA7" w14:textId="112521EB" w:rsidR="00A649F6" w:rsidRPr="00A649F6" w:rsidRDefault="00A649F6" w:rsidP="00A649F6">
      <w:pPr>
        <w:pStyle w:val="Default"/>
        <w:ind w:left="397" w:hanging="397"/>
        <w:jc w:val="both"/>
        <w:rPr>
          <w:rFonts w:ascii="Times New Roman" w:hAnsi="Times New Roman" w:cs="Times New Roman"/>
        </w:rPr>
      </w:pPr>
      <w:r w:rsidRPr="00A649F6">
        <w:rPr>
          <w:rFonts w:ascii="Times New Roman" w:hAnsi="Times New Roman" w:cs="Times New Roman"/>
        </w:rPr>
        <w:t>5)</w:t>
      </w:r>
      <w:r w:rsidRPr="00A649F6">
        <w:rPr>
          <w:rFonts w:ascii="Times New Roman" w:hAnsi="Times New Roman" w:cs="Times New Roman"/>
        </w:rPr>
        <w:tab/>
        <w:t xml:space="preserve">Okres gwarancji ulega odpowiedniemu przedłużeniu o czas od zgłoszenia Wady przez Zamawiającego do czasu pełnego usunięcia </w:t>
      </w:r>
      <w:r w:rsidR="00851432">
        <w:rPr>
          <w:rFonts w:ascii="Times New Roman" w:hAnsi="Times New Roman" w:cs="Times New Roman"/>
        </w:rPr>
        <w:t>w</w:t>
      </w:r>
      <w:r w:rsidRPr="00A649F6">
        <w:rPr>
          <w:rFonts w:ascii="Times New Roman" w:hAnsi="Times New Roman" w:cs="Times New Roman"/>
        </w:rPr>
        <w:t>ady (naprawy).</w:t>
      </w:r>
    </w:p>
    <w:p w14:paraId="3C385F9D" w14:textId="27CFBB1E" w:rsidR="00A649F6" w:rsidRPr="00A649F6" w:rsidRDefault="00E52E13" w:rsidP="00A649F6">
      <w:pPr>
        <w:pStyle w:val="Default"/>
        <w:ind w:left="397" w:hanging="397"/>
        <w:jc w:val="both"/>
        <w:rPr>
          <w:rFonts w:ascii="Times New Roman" w:hAnsi="Times New Roman" w:cs="Times New Roman"/>
        </w:rPr>
      </w:pPr>
      <w:r>
        <w:rPr>
          <w:rFonts w:ascii="Times New Roman" w:hAnsi="Times New Roman" w:cs="Times New Roman"/>
        </w:rPr>
        <w:t>6</w:t>
      </w:r>
      <w:r w:rsidR="00A649F6" w:rsidRPr="00A649F6">
        <w:rPr>
          <w:rFonts w:ascii="Times New Roman" w:hAnsi="Times New Roman" w:cs="Times New Roman"/>
        </w:rPr>
        <w:t>)</w:t>
      </w:r>
      <w:r w:rsidR="00A649F6" w:rsidRPr="00A649F6">
        <w:rPr>
          <w:rFonts w:ascii="Times New Roman" w:hAnsi="Times New Roman" w:cs="Times New Roman"/>
        </w:rPr>
        <w:tab/>
        <w:t>Umowa stanowi dokument gwarancyjny bez konieczności składania dodatkowego dokumentu na okoliczność gwarancji.</w:t>
      </w:r>
    </w:p>
    <w:p w14:paraId="59B8CBBF" w14:textId="22BB485E" w:rsidR="00A649F6" w:rsidRPr="00A649F6" w:rsidRDefault="00E52E13" w:rsidP="00A649F6">
      <w:pPr>
        <w:pStyle w:val="Default"/>
        <w:ind w:left="397" w:hanging="397"/>
        <w:jc w:val="both"/>
        <w:rPr>
          <w:rFonts w:ascii="Times New Roman" w:hAnsi="Times New Roman" w:cs="Times New Roman"/>
        </w:rPr>
      </w:pPr>
      <w:r>
        <w:rPr>
          <w:rFonts w:ascii="Times New Roman" w:hAnsi="Times New Roman" w:cs="Times New Roman"/>
        </w:rPr>
        <w:t>7</w:t>
      </w:r>
      <w:r w:rsidR="00A649F6">
        <w:rPr>
          <w:rFonts w:ascii="Times New Roman" w:hAnsi="Times New Roman" w:cs="Times New Roman"/>
        </w:rPr>
        <w:t>)</w:t>
      </w:r>
      <w:r w:rsidR="00A649F6" w:rsidRPr="00A649F6">
        <w:rPr>
          <w:rFonts w:ascii="Times New Roman" w:hAnsi="Times New Roman" w:cs="Times New Roman"/>
        </w:rPr>
        <w:tab/>
        <w:t xml:space="preserve">W przypadku stwierdzenia wad jakościowych Zamawiający niezwłocznie powiadomi o tym pisemnie Wykonawcę, który rozpatrzy reklamację i dostarczy towar wolny od wad w ciągu </w:t>
      </w:r>
      <w:r w:rsidR="00A649F6" w:rsidRPr="00A649F6">
        <w:rPr>
          <w:rFonts w:ascii="Times New Roman" w:hAnsi="Times New Roman" w:cs="Times New Roman"/>
        </w:rPr>
        <w:lastRenderedPageBreak/>
        <w:t xml:space="preserve">3 dni roboczych. Termin rozpatrzenia reklamacji w przypadku stwierdzenia wad jakościowych liczony będzie od dnia przesłania pisma reklamacyjnego. </w:t>
      </w:r>
    </w:p>
    <w:p w14:paraId="216D43B1" w14:textId="5A3CE756" w:rsidR="00A649F6" w:rsidRPr="00D0685A" w:rsidRDefault="00E52E13" w:rsidP="00A649F6">
      <w:pPr>
        <w:pStyle w:val="Default"/>
        <w:ind w:left="397" w:hanging="397"/>
        <w:jc w:val="both"/>
        <w:rPr>
          <w:rFonts w:ascii="Times New Roman" w:hAnsi="Times New Roman" w:cs="Times New Roman"/>
        </w:rPr>
      </w:pPr>
      <w:r>
        <w:rPr>
          <w:rFonts w:ascii="Times New Roman" w:hAnsi="Times New Roman" w:cs="Times New Roman"/>
        </w:rPr>
        <w:t>8</w:t>
      </w:r>
      <w:r w:rsidR="00A649F6">
        <w:rPr>
          <w:rFonts w:ascii="Times New Roman" w:hAnsi="Times New Roman" w:cs="Times New Roman"/>
        </w:rPr>
        <w:t>)</w:t>
      </w:r>
      <w:r w:rsidR="00A649F6" w:rsidRPr="00A649F6">
        <w:rPr>
          <w:rFonts w:ascii="Times New Roman" w:hAnsi="Times New Roman" w:cs="Times New Roman"/>
        </w:rPr>
        <w:tab/>
        <w:t xml:space="preserve">W przypadku nie udzielenia odpowiedzi na złożoną reklamację i nie zastosowania się do jej wymogów w terminie podanym w </w:t>
      </w:r>
      <w:r w:rsidR="00A649F6">
        <w:rPr>
          <w:rFonts w:ascii="Times New Roman" w:hAnsi="Times New Roman" w:cs="Times New Roman"/>
        </w:rPr>
        <w:t>pkt</w:t>
      </w:r>
      <w:r w:rsidR="00A649F6" w:rsidRPr="00A649F6">
        <w:rPr>
          <w:rFonts w:ascii="Times New Roman" w:hAnsi="Times New Roman" w:cs="Times New Roman"/>
        </w:rPr>
        <w:t xml:space="preserve"> </w:t>
      </w:r>
      <w:r>
        <w:rPr>
          <w:rFonts w:ascii="Times New Roman" w:hAnsi="Times New Roman" w:cs="Times New Roman"/>
        </w:rPr>
        <w:t>7</w:t>
      </w:r>
      <w:r w:rsidR="00A649F6">
        <w:rPr>
          <w:rFonts w:ascii="Times New Roman" w:hAnsi="Times New Roman" w:cs="Times New Roman"/>
        </w:rPr>
        <w:t>)</w:t>
      </w:r>
      <w:r w:rsidR="00A649F6" w:rsidRPr="00A649F6">
        <w:rPr>
          <w:rFonts w:ascii="Times New Roman" w:hAnsi="Times New Roman" w:cs="Times New Roman"/>
        </w:rPr>
        <w:t xml:space="preserve">, Zamawiający jest uprawniony do zaangażowania innych osób prawnych lub fizycznych (tzw. </w:t>
      </w:r>
      <w:r w:rsidR="00A649F6" w:rsidRPr="00A649F6">
        <w:rPr>
          <w:rFonts w:ascii="Times New Roman" w:hAnsi="Times New Roman" w:cs="Times New Roman"/>
          <w:b/>
          <w:bCs/>
        </w:rPr>
        <w:t>„Wykonanie zastępcze”)</w:t>
      </w:r>
      <w:r w:rsidR="00A649F6" w:rsidRPr="00A649F6">
        <w:rPr>
          <w:rFonts w:ascii="Times New Roman" w:hAnsi="Times New Roman" w:cs="Times New Roman"/>
        </w:rPr>
        <w:t xml:space="preserve"> w celu realizacji </w:t>
      </w:r>
      <w:r w:rsidR="00A649F6" w:rsidRPr="00D0685A">
        <w:rPr>
          <w:rFonts w:ascii="Times New Roman" w:hAnsi="Times New Roman" w:cs="Times New Roman"/>
        </w:rPr>
        <w:t>dostawy towaru zgodnie z Umową na koszt i ryzyko Wykonawcy. Koszty tzw. Wykonania zastępczego będą obciążać Wykonawcę.</w:t>
      </w:r>
    </w:p>
    <w:p w14:paraId="2DE86AB2" w14:textId="76CF95A9" w:rsidR="00A649F6" w:rsidRPr="003C43A7" w:rsidRDefault="00E52E13" w:rsidP="00A649F6">
      <w:pPr>
        <w:pStyle w:val="Default"/>
        <w:ind w:left="397" w:hanging="397"/>
        <w:jc w:val="both"/>
        <w:rPr>
          <w:rFonts w:ascii="Times New Roman" w:hAnsi="Times New Roman" w:cs="Times New Roman"/>
        </w:rPr>
      </w:pPr>
      <w:r>
        <w:rPr>
          <w:rFonts w:ascii="Times New Roman" w:hAnsi="Times New Roman" w:cs="Times New Roman"/>
        </w:rPr>
        <w:t>9</w:t>
      </w:r>
      <w:r w:rsidR="00A649F6" w:rsidRPr="00D0685A">
        <w:rPr>
          <w:rFonts w:ascii="Times New Roman" w:hAnsi="Times New Roman" w:cs="Times New Roman"/>
        </w:rPr>
        <w:t>)</w:t>
      </w:r>
      <w:r w:rsidR="00A649F6" w:rsidRPr="00D0685A">
        <w:rPr>
          <w:rFonts w:ascii="Times New Roman" w:hAnsi="Times New Roman" w:cs="Times New Roman"/>
        </w:rPr>
        <w:tab/>
        <w:t>W przypadku dokonania wykonania zastępczego Wykonawca zobowiązany jest wyrównać Zamawiającemu poniesioną szkodę, tzn. zapłacić Zamawiającemu kwotę stanowiącą różnicę pomiędzy ceną jaką Zamawiający zapłaciłby Wykonawcy, gdyby ten wykonał usługę i dostarczył zamówiony towar a ceną, którą Zamawiający zobowiązany jest zapłacić w związku z wykonaniem zastępczym. Obowiązek ten zostanie spełniony przez Wykonawcę w ciągu 7 dni kalendarzowych od daty wystawienia Wykonawcy noty obciążeniowej obejmującej ww. kwotę. W przypadku braku zapłaty noty obciążeniowej w terminie, Wykonawca wyraża zgodę na potrącenie powyższej należności z faktury.</w:t>
      </w:r>
    </w:p>
    <w:p w14:paraId="0875CB42" w14:textId="01CAC063" w:rsidR="00746703" w:rsidRPr="003C43A7" w:rsidRDefault="00746703" w:rsidP="00262DD5">
      <w:pPr>
        <w:pStyle w:val="Default"/>
        <w:ind w:left="397" w:hanging="397"/>
        <w:jc w:val="both"/>
        <w:rPr>
          <w:rFonts w:ascii="Times New Roman" w:hAnsi="Times New Roman" w:cs="Times New Roman"/>
        </w:rPr>
      </w:pPr>
      <w:r w:rsidRPr="003C43A7">
        <w:rPr>
          <w:rFonts w:ascii="Times New Roman" w:hAnsi="Times New Roman" w:cs="Times New Roman"/>
        </w:rPr>
        <w:t xml:space="preserve">9. </w:t>
      </w:r>
      <w:r w:rsidR="00262DD5" w:rsidRPr="003C43A7">
        <w:rPr>
          <w:rFonts w:ascii="Times New Roman" w:hAnsi="Times New Roman" w:cs="Times New Roman"/>
        </w:rPr>
        <w:tab/>
      </w:r>
      <w:r w:rsidRPr="003C43A7">
        <w:rPr>
          <w:rFonts w:ascii="Times New Roman" w:hAnsi="Times New Roman" w:cs="Times New Roman"/>
        </w:rPr>
        <w:t xml:space="preserve">Zakres przedmiotu umowy został szczegółowo opisany w </w:t>
      </w:r>
      <w:r w:rsidR="003C43A7" w:rsidRPr="003C43A7">
        <w:rPr>
          <w:rFonts w:ascii="Times New Roman" w:hAnsi="Times New Roman" w:cs="Times New Roman"/>
        </w:rPr>
        <w:t xml:space="preserve">Zapytaniu </w:t>
      </w:r>
      <w:r w:rsidRPr="003C43A7">
        <w:rPr>
          <w:rFonts w:ascii="Times New Roman" w:hAnsi="Times New Roman" w:cs="Times New Roman"/>
        </w:rPr>
        <w:t xml:space="preserve">stanowiącym załącznik nr 1 do </w:t>
      </w:r>
      <w:r w:rsidR="003C43A7" w:rsidRPr="003C43A7">
        <w:rPr>
          <w:rFonts w:ascii="Times New Roman" w:hAnsi="Times New Roman" w:cs="Times New Roman"/>
        </w:rPr>
        <w:t>U</w:t>
      </w:r>
      <w:r w:rsidRPr="003C43A7">
        <w:rPr>
          <w:rFonts w:ascii="Times New Roman" w:hAnsi="Times New Roman" w:cs="Times New Roman"/>
        </w:rPr>
        <w:t>mowy.</w:t>
      </w:r>
    </w:p>
    <w:p w14:paraId="2A0361D8" w14:textId="3E2D57D0" w:rsidR="00746703" w:rsidRPr="003C43A7" w:rsidRDefault="00746703" w:rsidP="00262DD5">
      <w:pPr>
        <w:pStyle w:val="Default"/>
        <w:ind w:left="397" w:hanging="397"/>
        <w:jc w:val="both"/>
        <w:rPr>
          <w:rFonts w:ascii="Times New Roman" w:hAnsi="Times New Roman" w:cs="Times New Roman"/>
        </w:rPr>
      </w:pPr>
      <w:r w:rsidRPr="003C43A7">
        <w:rPr>
          <w:rFonts w:ascii="Times New Roman" w:hAnsi="Times New Roman" w:cs="Times New Roman"/>
        </w:rPr>
        <w:t>10. Wykonawca oświadcza, że oferta sporządzona na podstawie wymagań Zamawiającego, jest zgodna z Z</w:t>
      </w:r>
      <w:r w:rsidR="003C43A7" w:rsidRPr="003C43A7">
        <w:rPr>
          <w:rFonts w:ascii="Times New Roman" w:hAnsi="Times New Roman" w:cs="Times New Roman"/>
        </w:rPr>
        <w:t>apytaniem</w:t>
      </w:r>
      <w:r w:rsidRPr="003C43A7">
        <w:rPr>
          <w:rFonts w:ascii="Times New Roman" w:hAnsi="Times New Roman" w:cs="Times New Roman"/>
        </w:rPr>
        <w:t xml:space="preserve"> i stanowi załącznik nr 2 do </w:t>
      </w:r>
      <w:r w:rsidR="003C43A7" w:rsidRPr="003C43A7">
        <w:rPr>
          <w:rFonts w:ascii="Times New Roman" w:hAnsi="Times New Roman" w:cs="Times New Roman"/>
        </w:rPr>
        <w:t>U</w:t>
      </w:r>
      <w:r w:rsidRPr="003C43A7">
        <w:rPr>
          <w:rFonts w:ascii="Times New Roman" w:hAnsi="Times New Roman" w:cs="Times New Roman"/>
        </w:rPr>
        <w:t>mowy.</w:t>
      </w:r>
    </w:p>
    <w:p w14:paraId="5ECD5E27" w14:textId="73301E7E" w:rsidR="00746703" w:rsidRPr="003C43A7" w:rsidRDefault="00746703" w:rsidP="00262DD5">
      <w:pPr>
        <w:pStyle w:val="Default"/>
        <w:ind w:left="397" w:hanging="397"/>
        <w:jc w:val="both"/>
        <w:rPr>
          <w:rFonts w:ascii="Times New Roman" w:hAnsi="Times New Roman" w:cs="Times New Roman"/>
        </w:rPr>
      </w:pPr>
      <w:r w:rsidRPr="003C43A7">
        <w:rPr>
          <w:rFonts w:ascii="Times New Roman" w:hAnsi="Times New Roman" w:cs="Times New Roman"/>
        </w:rPr>
        <w:t xml:space="preserve">11. Wykonawca oświadcza, że dysponuje stosowną bazą do wykonania przedmiotu </w:t>
      </w:r>
      <w:r w:rsidR="003C43A7" w:rsidRPr="003C43A7">
        <w:rPr>
          <w:rFonts w:ascii="Times New Roman" w:hAnsi="Times New Roman" w:cs="Times New Roman"/>
        </w:rPr>
        <w:t>U</w:t>
      </w:r>
      <w:r w:rsidRPr="003C43A7">
        <w:rPr>
          <w:rFonts w:ascii="Times New Roman" w:hAnsi="Times New Roman" w:cs="Times New Roman"/>
        </w:rPr>
        <w:t xml:space="preserve">mowy, przedmiot </w:t>
      </w:r>
      <w:r w:rsidR="003C43A7" w:rsidRPr="003C43A7">
        <w:rPr>
          <w:rFonts w:ascii="Times New Roman" w:hAnsi="Times New Roman" w:cs="Times New Roman"/>
        </w:rPr>
        <w:t>U</w:t>
      </w:r>
      <w:r w:rsidRPr="003C43A7">
        <w:rPr>
          <w:rFonts w:ascii="Times New Roman" w:hAnsi="Times New Roman" w:cs="Times New Roman"/>
        </w:rPr>
        <w:t>mowy zostanie wykonany z zachowaniem należytej staranności oraz iż dotrzyma umówionych terminów.</w:t>
      </w:r>
    </w:p>
    <w:p w14:paraId="7BB27A83" w14:textId="0AB00CD9" w:rsidR="00746703" w:rsidRPr="003C43A7" w:rsidRDefault="00746703" w:rsidP="00262DD5">
      <w:pPr>
        <w:pStyle w:val="Default"/>
        <w:ind w:left="397" w:hanging="397"/>
        <w:jc w:val="both"/>
        <w:rPr>
          <w:rFonts w:ascii="Times New Roman" w:hAnsi="Times New Roman" w:cs="Times New Roman"/>
        </w:rPr>
      </w:pPr>
      <w:r w:rsidRPr="003C43A7">
        <w:rPr>
          <w:rFonts w:ascii="Times New Roman" w:hAnsi="Times New Roman" w:cs="Times New Roman"/>
        </w:rPr>
        <w:t xml:space="preserve">12. Wykonawca oświadcza, że jest podmiotem uprawnionym do wykonania przedmiotu </w:t>
      </w:r>
      <w:r w:rsidR="003C43A7" w:rsidRPr="003C43A7">
        <w:rPr>
          <w:rFonts w:ascii="Times New Roman" w:hAnsi="Times New Roman" w:cs="Times New Roman"/>
        </w:rPr>
        <w:t>U</w:t>
      </w:r>
      <w:r w:rsidRPr="003C43A7">
        <w:rPr>
          <w:rFonts w:ascii="Times New Roman" w:hAnsi="Times New Roman" w:cs="Times New Roman"/>
        </w:rPr>
        <w:t>mowy w wyniku przeprowadzonego przez Zamawiającego postępowania na podstawie Wytycznych dotyczących kwalifikowalności wydatków na lata 2021</w:t>
      </w:r>
      <w:r w:rsidR="00317D0D" w:rsidRPr="003C43A7">
        <w:rPr>
          <w:rFonts w:ascii="Times New Roman" w:hAnsi="Times New Roman" w:cs="Times New Roman"/>
        </w:rPr>
        <w:t xml:space="preserve">– </w:t>
      </w:r>
      <w:r w:rsidRPr="003C43A7">
        <w:rPr>
          <w:rFonts w:ascii="Times New Roman" w:hAnsi="Times New Roman" w:cs="Times New Roman"/>
        </w:rPr>
        <w:t>2027 z dnia 14 marca 2025 r. zwanymi w dalszej treści „Wytycznymi”. Wytyczne określają ujednolicone warunki i procedury dotyczące kwalifikowalności wydatków dla EFS+, EFRR, FS i FST i ustawy Prawo Zamówień Publicznych z dnia 11 września 2019 r. (Dz. U. z 2024 r. poz. 1320, z 2025 r. poz. 620),  w ramach realizacji projektu: Wsparcie zdrowotne pracowników „Uzdrowiska Busko-Zdrój” S.A.</w:t>
      </w:r>
    </w:p>
    <w:p w14:paraId="1EBBECCE" w14:textId="61BC6541" w:rsidR="00594316" w:rsidRPr="00262DD5" w:rsidRDefault="00594316" w:rsidP="00262DD5">
      <w:pPr>
        <w:pStyle w:val="Default"/>
        <w:ind w:left="397" w:hanging="397"/>
        <w:jc w:val="both"/>
        <w:rPr>
          <w:rFonts w:ascii="Times New Roman" w:hAnsi="Times New Roman" w:cs="Times New Roman"/>
          <w:highlight w:val="yellow"/>
        </w:rPr>
      </w:pPr>
      <w:r w:rsidRPr="00563491">
        <w:rPr>
          <w:rFonts w:ascii="Times New Roman" w:hAnsi="Times New Roman" w:cs="Times New Roman"/>
        </w:rPr>
        <w:t>1</w:t>
      </w:r>
      <w:r w:rsidR="00746703" w:rsidRPr="00563491">
        <w:rPr>
          <w:rFonts w:ascii="Times New Roman" w:hAnsi="Times New Roman" w:cs="Times New Roman"/>
        </w:rPr>
        <w:t>4</w:t>
      </w:r>
      <w:r w:rsidRPr="00563491">
        <w:rPr>
          <w:rFonts w:ascii="Times New Roman" w:hAnsi="Times New Roman" w:cs="Times New Roman"/>
        </w:rPr>
        <w:t>.</w:t>
      </w:r>
      <w:r w:rsidR="005E16EE" w:rsidRPr="00563491">
        <w:rPr>
          <w:rFonts w:ascii="Times New Roman" w:hAnsi="Times New Roman" w:cs="Times New Roman"/>
        </w:rPr>
        <w:t xml:space="preserve"> </w:t>
      </w:r>
      <w:r w:rsidRPr="00563491">
        <w:rPr>
          <w:rFonts w:ascii="Times New Roman" w:hAnsi="Times New Roman" w:cs="Times New Roman"/>
        </w:rPr>
        <w:t>Termin wykonania zamówienia:</w:t>
      </w:r>
      <w:r w:rsidR="005E16EE" w:rsidRPr="00563491">
        <w:rPr>
          <w:rFonts w:ascii="Times New Roman" w:hAnsi="Times New Roman" w:cs="Times New Roman"/>
        </w:rPr>
        <w:t xml:space="preserve"> </w:t>
      </w:r>
      <w:r w:rsidR="00851432" w:rsidRPr="004C0C78">
        <w:rPr>
          <w:rFonts w:ascii="Times New Roman" w:hAnsi="Times New Roman" w:cs="Times New Roman"/>
          <w:b/>
          <w:bCs/>
        </w:rPr>
        <w:t>najpóźniej</w:t>
      </w:r>
      <w:r w:rsidR="00851432">
        <w:rPr>
          <w:rFonts w:ascii="Times New Roman" w:hAnsi="Times New Roman" w:cs="Times New Roman"/>
        </w:rPr>
        <w:t xml:space="preserve"> </w:t>
      </w:r>
      <w:r w:rsidR="005E16EE" w:rsidRPr="00E52E13">
        <w:rPr>
          <w:rFonts w:ascii="Times New Roman" w:hAnsi="Times New Roman" w:cs="Times New Roman"/>
          <w:b/>
          <w:bCs/>
        </w:rPr>
        <w:t>do 31.08.2025 r.</w:t>
      </w:r>
      <w:r w:rsidR="005E16EE" w:rsidRPr="00563491">
        <w:rPr>
          <w:rFonts w:ascii="Times New Roman" w:hAnsi="Times New Roman" w:cs="Times New Roman"/>
        </w:rPr>
        <w:t xml:space="preserve"> </w:t>
      </w:r>
    </w:p>
    <w:p w14:paraId="66CE08CC" w14:textId="0A77E3DA" w:rsidR="00594316" w:rsidRPr="00563491" w:rsidRDefault="00594316" w:rsidP="00262DD5">
      <w:pPr>
        <w:pStyle w:val="Default"/>
        <w:ind w:left="397" w:hanging="397"/>
        <w:jc w:val="both"/>
        <w:rPr>
          <w:rFonts w:ascii="Times New Roman" w:hAnsi="Times New Roman" w:cs="Times New Roman"/>
        </w:rPr>
      </w:pPr>
      <w:r w:rsidRPr="003C43A7">
        <w:rPr>
          <w:rFonts w:ascii="Times New Roman" w:hAnsi="Times New Roman" w:cs="Times New Roman"/>
        </w:rPr>
        <w:t>1</w:t>
      </w:r>
      <w:r w:rsidR="00746703" w:rsidRPr="003C43A7">
        <w:rPr>
          <w:rFonts w:ascii="Times New Roman" w:hAnsi="Times New Roman" w:cs="Times New Roman"/>
        </w:rPr>
        <w:t>5</w:t>
      </w:r>
      <w:r w:rsidRPr="003C43A7">
        <w:rPr>
          <w:rFonts w:ascii="Times New Roman" w:hAnsi="Times New Roman" w:cs="Times New Roman"/>
        </w:rPr>
        <w:t>.</w:t>
      </w:r>
      <w:r w:rsidR="005E16EE" w:rsidRPr="003C43A7">
        <w:rPr>
          <w:rFonts w:ascii="Times New Roman" w:hAnsi="Times New Roman" w:cs="Times New Roman"/>
        </w:rPr>
        <w:t xml:space="preserve"> </w:t>
      </w:r>
      <w:r w:rsidRPr="003C43A7">
        <w:rPr>
          <w:rFonts w:ascii="Times New Roman" w:hAnsi="Times New Roman" w:cs="Times New Roman"/>
        </w:rPr>
        <w:t xml:space="preserve">Po wykonaniu całego Przedmiotu Umowy (łącznie z montażem i instalacją) Zamawiający dokona odbioru Przedmiotu Umowy i potwierdzi to podpisanym protokołem </w:t>
      </w:r>
      <w:r w:rsidRPr="00563491">
        <w:rPr>
          <w:rFonts w:ascii="Times New Roman" w:hAnsi="Times New Roman" w:cs="Times New Roman"/>
        </w:rPr>
        <w:t>odbioru końcowego.</w:t>
      </w:r>
    </w:p>
    <w:p w14:paraId="3C08EEF6" w14:textId="5887399C" w:rsidR="00594316" w:rsidRPr="00563491" w:rsidRDefault="00594316" w:rsidP="00262DD5">
      <w:pPr>
        <w:pStyle w:val="Default"/>
        <w:ind w:left="397" w:hanging="397"/>
        <w:jc w:val="both"/>
        <w:rPr>
          <w:rFonts w:ascii="Times New Roman" w:hAnsi="Times New Roman" w:cs="Times New Roman"/>
        </w:rPr>
      </w:pPr>
      <w:r w:rsidRPr="00563491">
        <w:rPr>
          <w:rFonts w:ascii="Times New Roman" w:hAnsi="Times New Roman" w:cs="Times New Roman"/>
        </w:rPr>
        <w:t>1</w:t>
      </w:r>
      <w:r w:rsidR="00746703" w:rsidRPr="00563491">
        <w:rPr>
          <w:rFonts w:ascii="Times New Roman" w:hAnsi="Times New Roman" w:cs="Times New Roman"/>
        </w:rPr>
        <w:t>6</w:t>
      </w:r>
      <w:r w:rsidRPr="00563491">
        <w:rPr>
          <w:rFonts w:ascii="Times New Roman" w:hAnsi="Times New Roman" w:cs="Times New Roman"/>
        </w:rPr>
        <w:t>.</w:t>
      </w:r>
      <w:r w:rsidR="005E16EE" w:rsidRPr="00563491">
        <w:rPr>
          <w:rFonts w:ascii="Times New Roman" w:hAnsi="Times New Roman" w:cs="Times New Roman"/>
        </w:rPr>
        <w:t xml:space="preserve"> </w:t>
      </w:r>
      <w:r w:rsidRPr="00563491">
        <w:rPr>
          <w:rFonts w:ascii="Times New Roman" w:hAnsi="Times New Roman" w:cs="Times New Roman"/>
        </w:rPr>
        <w:t xml:space="preserve">Za dzień wykonania </w:t>
      </w:r>
      <w:r w:rsidR="00563491" w:rsidRPr="00563491">
        <w:rPr>
          <w:rFonts w:ascii="Times New Roman" w:hAnsi="Times New Roman" w:cs="Times New Roman"/>
        </w:rPr>
        <w:t>U</w:t>
      </w:r>
      <w:r w:rsidRPr="00563491">
        <w:rPr>
          <w:rFonts w:ascii="Times New Roman" w:hAnsi="Times New Roman" w:cs="Times New Roman"/>
        </w:rPr>
        <w:t>mowy przyjmuje się dzień podpisania protokołu odbioru końcowego bez uwag istotnych.</w:t>
      </w:r>
    </w:p>
    <w:p w14:paraId="28E7A8DC" w14:textId="6FA4C0C0" w:rsidR="00594316" w:rsidRPr="00563491" w:rsidRDefault="00594316" w:rsidP="00262DD5">
      <w:pPr>
        <w:pStyle w:val="Default"/>
        <w:ind w:left="397" w:hanging="397"/>
        <w:jc w:val="both"/>
        <w:rPr>
          <w:rFonts w:ascii="Times New Roman" w:hAnsi="Times New Roman" w:cs="Times New Roman"/>
        </w:rPr>
      </w:pPr>
      <w:r w:rsidRPr="00563491">
        <w:rPr>
          <w:rFonts w:ascii="Times New Roman" w:hAnsi="Times New Roman" w:cs="Times New Roman"/>
        </w:rPr>
        <w:t>1</w:t>
      </w:r>
      <w:r w:rsidR="00746703" w:rsidRPr="00563491">
        <w:rPr>
          <w:rFonts w:ascii="Times New Roman" w:hAnsi="Times New Roman" w:cs="Times New Roman"/>
        </w:rPr>
        <w:t>7</w:t>
      </w:r>
      <w:r w:rsidRPr="00563491">
        <w:rPr>
          <w:rFonts w:ascii="Times New Roman" w:hAnsi="Times New Roman" w:cs="Times New Roman"/>
        </w:rPr>
        <w:t>.</w:t>
      </w:r>
      <w:r w:rsidR="005E16EE" w:rsidRPr="00563491">
        <w:rPr>
          <w:rFonts w:ascii="Times New Roman" w:hAnsi="Times New Roman" w:cs="Times New Roman"/>
        </w:rPr>
        <w:t xml:space="preserve"> </w:t>
      </w:r>
      <w:r w:rsidRPr="00563491">
        <w:rPr>
          <w:rFonts w:ascii="Times New Roman" w:hAnsi="Times New Roman" w:cs="Times New Roman"/>
        </w:rPr>
        <w:t>Własność Przedmiotu Umowy przechodzi na Zamawiającego z chwilą podpisania protokołu odbioru końcowego Przedmiotu Umowy.</w:t>
      </w:r>
    </w:p>
    <w:p w14:paraId="4333315C" w14:textId="00576BA3" w:rsidR="00594316" w:rsidRPr="00563491" w:rsidRDefault="00594316" w:rsidP="00262DD5">
      <w:pPr>
        <w:pStyle w:val="Default"/>
        <w:ind w:left="397" w:hanging="397"/>
        <w:jc w:val="both"/>
        <w:rPr>
          <w:rFonts w:ascii="Times New Roman" w:hAnsi="Times New Roman" w:cs="Times New Roman"/>
        </w:rPr>
      </w:pPr>
      <w:r w:rsidRPr="00563491">
        <w:rPr>
          <w:rFonts w:ascii="Times New Roman" w:hAnsi="Times New Roman" w:cs="Times New Roman"/>
        </w:rPr>
        <w:t>1</w:t>
      </w:r>
      <w:r w:rsidR="00746703" w:rsidRPr="00563491">
        <w:rPr>
          <w:rFonts w:ascii="Times New Roman" w:hAnsi="Times New Roman" w:cs="Times New Roman"/>
        </w:rPr>
        <w:t>8</w:t>
      </w:r>
      <w:r w:rsidRPr="00563491">
        <w:rPr>
          <w:rFonts w:ascii="Times New Roman" w:hAnsi="Times New Roman" w:cs="Times New Roman"/>
        </w:rPr>
        <w:t>.</w:t>
      </w:r>
      <w:r w:rsidR="00BC6760" w:rsidRPr="00563491">
        <w:rPr>
          <w:rFonts w:ascii="Times New Roman" w:hAnsi="Times New Roman" w:cs="Times New Roman"/>
        </w:rPr>
        <w:t xml:space="preserve"> </w:t>
      </w:r>
      <w:r w:rsidRPr="00563491">
        <w:rPr>
          <w:rFonts w:ascii="Times New Roman" w:hAnsi="Times New Roman" w:cs="Times New Roman"/>
        </w:rPr>
        <w:t xml:space="preserve">Zamawiający zastrzega sobie prawo do odmowy przyjęcia Przedmiotu Umowy, jeśli nie będzie spełniał warunków wskazanych w </w:t>
      </w:r>
      <w:r w:rsidR="00563491">
        <w:rPr>
          <w:rFonts w:ascii="Times New Roman" w:hAnsi="Times New Roman" w:cs="Times New Roman"/>
        </w:rPr>
        <w:t>Z</w:t>
      </w:r>
      <w:r w:rsidRPr="00563491">
        <w:rPr>
          <w:rFonts w:ascii="Times New Roman" w:hAnsi="Times New Roman" w:cs="Times New Roman"/>
        </w:rPr>
        <w:t>apytaniu</w:t>
      </w:r>
      <w:r w:rsidR="00563491">
        <w:rPr>
          <w:rFonts w:ascii="Times New Roman" w:hAnsi="Times New Roman" w:cs="Times New Roman"/>
        </w:rPr>
        <w:t xml:space="preserve"> </w:t>
      </w:r>
      <w:r w:rsidRPr="00563491">
        <w:rPr>
          <w:rFonts w:ascii="Times New Roman" w:hAnsi="Times New Roman" w:cs="Times New Roman"/>
        </w:rPr>
        <w:t xml:space="preserve">i załącznikach do </w:t>
      </w:r>
      <w:r w:rsidR="00563491">
        <w:rPr>
          <w:rFonts w:ascii="Times New Roman" w:hAnsi="Times New Roman" w:cs="Times New Roman"/>
        </w:rPr>
        <w:t>Z</w:t>
      </w:r>
      <w:r w:rsidRPr="00563491">
        <w:rPr>
          <w:rFonts w:ascii="Times New Roman" w:hAnsi="Times New Roman" w:cs="Times New Roman"/>
        </w:rPr>
        <w:t>apytania lub Umowie.</w:t>
      </w:r>
    </w:p>
    <w:p w14:paraId="0440986E" w14:textId="05AD0C68" w:rsidR="00594316" w:rsidRPr="005D0C77" w:rsidRDefault="00594316" w:rsidP="00262DD5">
      <w:pPr>
        <w:pStyle w:val="Default"/>
        <w:ind w:left="397" w:hanging="397"/>
        <w:jc w:val="both"/>
        <w:rPr>
          <w:rFonts w:ascii="Times New Roman" w:hAnsi="Times New Roman" w:cs="Times New Roman"/>
        </w:rPr>
      </w:pPr>
      <w:r w:rsidRPr="005D0C77">
        <w:rPr>
          <w:rFonts w:ascii="Times New Roman" w:hAnsi="Times New Roman" w:cs="Times New Roman"/>
        </w:rPr>
        <w:t>1</w:t>
      </w:r>
      <w:r w:rsidR="00746703" w:rsidRPr="005D0C77">
        <w:rPr>
          <w:rFonts w:ascii="Times New Roman" w:hAnsi="Times New Roman" w:cs="Times New Roman"/>
        </w:rPr>
        <w:t>9</w:t>
      </w:r>
      <w:r w:rsidRPr="005D0C77">
        <w:rPr>
          <w:rFonts w:ascii="Times New Roman" w:hAnsi="Times New Roman" w:cs="Times New Roman"/>
        </w:rPr>
        <w:t>.</w:t>
      </w:r>
      <w:r w:rsidR="00BC6760" w:rsidRPr="005D0C77">
        <w:rPr>
          <w:rFonts w:ascii="Times New Roman" w:hAnsi="Times New Roman" w:cs="Times New Roman"/>
        </w:rPr>
        <w:t xml:space="preserve"> </w:t>
      </w:r>
      <w:r w:rsidRPr="005D0C77">
        <w:rPr>
          <w:rFonts w:ascii="Times New Roman" w:hAnsi="Times New Roman" w:cs="Times New Roman"/>
        </w:rPr>
        <w:t xml:space="preserve">Jeżeli podczas odbioru Przedmiotu Umowy zostaną stwierdzone jego wady lub usterki Zamawiający według swojego wyboru może, niezależnie od uprawnień przysługujących mu na podstawie przepisów kodeksu cywilnego, nie podpisać protokołu odbioru i wezwać Wykonawcę do prawidłowego wykonania </w:t>
      </w:r>
      <w:r w:rsidR="005D0C77" w:rsidRPr="005D0C77">
        <w:rPr>
          <w:rFonts w:ascii="Times New Roman" w:hAnsi="Times New Roman" w:cs="Times New Roman"/>
        </w:rPr>
        <w:t>U</w:t>
      </w:r>
      <w:r w:rsidRPr="005D0C77">
        <w:rPr>
          <w:rFonts w:ascii="Times New Roman" w:hAnsi="Times New Roman" w:cs="Times New Roman"/>
        </w:rPr>
        <w:t>mowy poprzez dostarczenie Przedmiotu Umowy bez wad lub usterek albo do ich usunięcia nie później niż w terminie 3 dni od dnia otrzymania wezwania.</w:t>
      </w:r>
    </w:p>
    <w:p w14:paraId="3A5BB172" w14:textId="6AD20203" w:rsidR="00594316" w:rsidRPr="00750E7D" w:rsidRDefault="00746703" w:rsidP="00750E7D">
      <w:pPr>
        <w:pStyle w:val="Default"/>
        <w:ind w:left="397" w:hanging="397"/>
        <w:jc w:val="both"/>
        <w:rPr>
          <w:rFonts w:ascii="Times New Roman" w:hAnsi="Times New Roman" w:cs="Times New Roman"/>
        </w:rPr>
      </w:pPr>
      <w:r w:rsidRPr="005D0C77">
        <w:rPr>
          <w:rFonts w:ascii="Times New Roman" w:hAnsi="Times New Roman" w:cs="Times New Roman"/>
        </w:rPr>
        <w:t>20</w:t>
      </w:r>
      <w:r w:rsidR="00594316" w:rsidRPr="005D0C77">
        <w:rPr>
          <w:rFonts w:ascii="Times New Roman" w:hAnsi="Times New Roman" w:cs="Times New Roman"/>
        </w:rPr>
        <w:t>.</w:t>
      </w:r>
      <w:r w:rsidR="0038639E" w:rsidRPr="005D0C77">
        <w:rPr>
          <w:rFonts w:ascii="Times New Roman" w:hAnsi="Times New Roman" w:cs="Times New Roman"/>
        </w:rPr>
        <w:t xml:space="preserve"> </w:t>
      </w:r>
      <w:r w:rsidR="00594316" w:rsidRPr="00750E7D">
        <w:rPr>
          <w:rFonts w:ascii="Times New Roman" w:hAnsi="Times New Roman" w:cs="Times New Roman"/>
        </w:rPr>
        <w:t xml:space="preserve">Zamawiający może czynić w protokole odbioru końcowego uwagi, przy czym uwagi nieistotne nie niweczą faktu odbioru i obowiązku zapłaty, a uwagi istotne stanowią przeszkodę do dokonania odbioru końcowego Przedmiotu Umowy i powodują, że odbiorem </w:t>
      </w:r>
      <w:r w:rsidR="00594316" w:rsidRPr="00750E7D">
        <w:rPr>
          <w:rFonts w:ascii="Times New Roman" w:hAnsi="Times New Roman" w:cs="Times New Roman"/>
        </w:rPr>
        <w:lastRenderedPageBreak/>
        <w:t xml:space="preserve">objęto jedynie część </w:t>
      </w:r>
      <w:r w:rsidR="005D0C77" w:rsidRPr="00750E7D">
        <w:rPr>
          <w:rFonts w:ascii="Times New Roman" w:hAnsi="Times New Roman" w:cs="Times New Roman"/>
        </w:rPr>
        <w:t>P</w:t>
      </w:r>
      <w:r w:rsidR="00594316" w:rsidRPr="00750E7D">
        <w:rPr>
          <w:rFonts w:ascii="Times New Roman" w:hAnsi="Times New Roman" w:cs="Times New Roman"/>
        </w:rPr>
        <w:t>rzedmiotu Umowy wyraźnie wskazaną w treści protokołu odbioru. Uwagi zobowiązują Wykonawcę do niezwłocznego podjęcia czynności prowadzących do skutecznego odbioru końcowego.</w:t>
      </w:r>
    </w:p>
    <w:p w14:paraId="7EFD3746" w14:textId="77777777" w:rsidR="00750E7D" w:rsidRDefault="00746703" w:rsidP="00750E7D">
      <w:pPr>
        <w:pStyle w:val="Default"/>
        <w:ind w:left="397" w:hanging="397"/>
        <w:jc w:val="both"/>
        <w:rPr>
          <w:rFonts w:ascii="Times New Roman" w:hAnsi="Times New Roman" w:cs="Times New Roman"/>
        </w:rPr>
      </w:pPr>
      <w:r w:rsidRPr="00750E7D">
        <w:rPr>
          <w:rFonts w:ascii="Times New Roman" w:hAnsi="Times New Roman" w:cs="Times New Roman"/>
        </w:rPr>
        <w:t>21</w:t>
      </w:r>
      <w:r w:rsidR="00594316" w:rsidRPr="00750E7D">
        <w:rPr>
          <w:rFonts w:ascii="Times New Roman" w:hAnsi="Times New Roman" w:cs="Times New Roman"/>
        </w:rPr>
        <w:t>.</w:t>
      </w:r>
      <w:r w:rsidR="0038639E" w:rsidRPr="00750E7D">
        <w:rPr>
          <w:rFonts w:ascii="Times New Roman" w:hAnsi="Times New Roman" w:cs="Times New Roman"/>
        </w:rPr>
        <w:t xml:space="preserve"> </w:t>
      </w:r>
      <w:r w:rsidR="00594316" w:rsidRPr="00750E7D">
        <w:rPr>
          <w:rFonts w:ascii="Times New Roman" w:hAnsi="Times New Roman" w:cs="Times New Roman"/>
        </w:rPr>
        <w:t xml:space="preserve">W razie braku dokonania tych </w:t>
      </w:r>
      <w:r w:rsidR="00317D0D" w:rsidRPr="00750E7D">
        <w:rPr>
          <w:rFonts w:ascii="Times New Roman" w:hAnsi="Times New Roman" w:cs="Times New Roman"/>
        </w:rPr>
        <w:t>Podpisanie</w:t>
      </w:r>
      <w:r w:rsidR="00317D0D" w:rsidRPr="005D0C77">
        <w:rPr>
          <w:rFonts w:ascii="Times New Roman" w:hAnsi="Times New Roman" w:cs="Times New Roman"/>
        </w:rPr>
        <w:t xml:space="preserve"> protokołu odbioru końcowego z uwagami nieistotnymi nie zwalnia Wykonawcy z obowiązku wykonania (w ramach </w:t>
      </w:r>
      <w:r w:rsidR="005D0C77" w:rsidRPr="005D0C77">
        <w:rPr>
          <w:rFonts w:ascii="Times New Roman" w:hAnsi="Times New Roman" w:cs="Times New Roman"/>
        </w:rPr>
        <w:t>U</w:t>
      </w:r>
      <w:r w:rsidR="00317D0D" w:rsidRPr="005D0C77">
        <w:rPr>
          <w:rFonts w:ascii="Times New Roman" w:hAnsi="Times New Roman" w:cs="Times New Roman"/>
        </w:rPr>
        <w:t xml:space="preserve">mowy) czynności stanowiących przedmiot tych uwag. Jeżeli jest to usprawiedliwione zakresem uwag, Zamawiający może dokonać zatrzymania stosownej części wynagrodzenia (nie więcej jednak niż 15%) tytułem zabezpieczenia należytego wykonania czynności stanowiących przedmiot uwag, aż do ich wykonania. </w:t>
      </w:r>
      <w:r w:rsidR="00594316" w:rsidRPr="005D0C77">
        <w:rPr>
          <w:rFonts w:ascii="Times New Roman" w:hAnsi="Times New Roman" w:cs="Times New Roman"/>
        </w:rPr>
        <w:t xml:space="preserve"> przez Wykonawcę w terminie zakreślonym przez Zamawiającego</w:t>
      </w:r>
      <w:r w:rsidR="005D0C77" w:rsidRPr="005D0C77">
        <w:rPr>
          <w:rFonts w:ascii="Times New Roman" w:hAnsi="Times New Roman" w:cs="Times New Roman"/>
        </w:rPr>
        <w:t>.</w:t>
      </w:r>
      <w:r w:rsidR="00594316" w:rsidRPr="005D0C77">
        <w:rPr>
          <w:rFonts w:ascii="Times New Roman" w:hAnsi="Times New Roman" w:cs="Times New Roman"/>
        </w:rPr>
        <w:t xml:space="preserve"> </w:t>
      </w:r>
    </w:p>
    <w:p w14:paraId="31725DDA" w14:textId="77777777" w:rsidR="00750E7D" w:rsidRDefault="00750E7D" w:rsidP="0038639E">
      <w:pPr>
        <w:pStyle w:val="Default"/>
        <w:jc w:val="center"/>
        <w:rPr>
          <w:rFonts w:ascii="Times New Roman" w:hAnsi="Times New Roman" w:cs="Times New Roman"/>
        </w:rPr>
      </w:pPr>
    </w:p>
    <w:p w14:paraId="401A99D7" w14:textId="74490C86" w:rsidR="00594316" w:rsidRPr="005D0C77" w:rsidRDefault="00594316" w:rsidP="0038639E">
      <w:pPr>
        <w:pStyle w:val="Default"/>
        <w:jc w:val="center"/>
        <w:rPr>
          <w:rFonts w:ascii="Times New Roman" w:hAnsi="Times New Roman" w:cs="Times New Roman"/>
        </w:rPr>
      </w:pPr>
      <w:r w:rsidRPr="005D0C77">
        <w:rPr>
          <w:rFonts w:ascii="Times New Roman" w:hAnsi="Times New Roman" w:cs="Times New Roman"/>
        </w:rPr>
        <w:t>§ 2</w:t>
      </w:r>
    </w:p>
    <w:p w14:paraId="34F92EF2" w14:textId="5F698905" w:rsidR="00594316" w:rsidRPr="005D0C77" w:rsidRDefault="00594316" w:rsidP="005D0C77">
      <w:pPr>
        <w:pStyle w:val="Default"/>
        <w:ind w:left="397" w:hanging="397"/>
        <w:jc w:val="both"/>
        <w:rPr>
          <w:rFonts w:ascii="Times New Roman" w:hAnsi="Times New Roman" w:cs="Times New Roman"/>
        </w:rPr>
      </w:pPr>
      <w:r w:rsidRPr="005D0C77">
        <w:rPr>
          <w:rFonts w:ascii="Times New Roman" w:hAnsi="Times New Roman" w:cs="Times New Roman"/>
        </w:rPr>
        <w:t>1.</w:t>
      </w:r>
      <w:r w:rsidR="00746703" w:rsidRPr="005D0C77">
        <w:rPr>
          <w:rFonts w:ascii="Times New Roman" w:hAnsi="Times New Roman" w:cs="Times New Roman"/>
        </w:rPr>
        <w:t xml:space="preserve"> </w:t>
      </w:r>
      <w:r w:rsidR="005D0C77">
        <w:rPr>
          <w:rFonts w:ascii="Times New Roman" w:hAnsi="Times New Roman" w:cs="Times New Roman"/>
        </w:rPr>
        <w:tab/>
      </w:r>
      <w:r w:rsidRPr="005D0C77">
        <w:rPr>
          <w:rFonts w:ascii="Times New Roman" w:hAnsi="Times New Roman" w:cs="Times New Roman"/>
        </w:rPr>
        <w:t xml:space="preserve">Wynagrodzenie z tytułu </w:t>
      </w:r>
      <w:r w:rsidR="005549FB">
        <w:rPr>
          <w:rFonts w:ascii="Times New Roman" w:hAnsi="Times New Roman" w:cs="Times New Roman"/>
        </w:rPr>
        <w:t>należytej</w:t>
      </w:r>
      <w:r w:rsidRPr="005D0C77">
        <w:rPr>
          <w:rFonts w:ascii="Times New Roman" w:hAnsi="Times New Roman" w:cs="Times New Roman"/>
        </w:rPr>
        <w:t xml:space="preserve"> realizacji Umowy, Strony ustalają zgodnie z Ofertą Wykonawcy na kwotę …………………………….. zł brutto (słownie złotych: ……………………………………………….. …./….).</w:t>
      </w:r>
      <w:r w:rsidR="0038639E" w:rsidRPr="005D0C77">
        <w:rPr>
          <w:rFonts w:ascii="Times New Roman" w:hAnsi="Times New Roman" w:cs="Times New Roman"/>
        </w:rPr>
        <w:t xml:space="preserve"> </w:t>
      </w:r>
      <w:r w:rsidRPr="005D0C77">
        <w:rPr>
          <w:rFonts w:ascii="Times New Roman" w:hAnsi="Times New Roman" w:cs="Times New Roman"/>
        </w:rPr>
        <w:t>Wykonawca w cenie uwzględnił należny podatek VAT, zgodny z obowiązującymi przepisami podatkowymi wg stawki na dzień składania ofert.</w:t>
      </w:r>
    </w:p>
    <w:p w14:paraId="2732418E" w14:textId="3605EC3E" w:rsidR="00594316" w:rsidRPr="005D0C77" w:rsidRDefault="00594316" w:rsidP="005D0C77">
      <w:pPr>
        <w:pStyle w:val="Default"/>
        <w:ind w:left="397" w:hanging="397"/>
        <w:jc w:val="both"/>
        <w:rPr>
          <w:rFonts w:ascii="Times New Roman" w:hAnsi="Times New Roman" w:cs="Times New Roman"/>
        </w:rPr>
      </w:pPr>
      <w:r w:rsidRPr="005D0C77">
        <w:rPr>
          <w:rFonts w:ascii="Times New Roman" w:hAnsi="Times New Roman" w:cs="Times New Roman"/>
        </w:rPr>
        <w:t>2.</w:t>
      </w:r>
      <w:r w:rsidR="0038639E" w:rsidRPr="005D0C77">
        <w:rPr>
          <w:rFonts w:ascii="Times New Roman" w:hAnsi="Times New Roman" w:cs="Times New Roman"/>
        </w:rPr>
        <w:t xml:space="preserve"> </w:t>
      </w:r>
      <w:r w:rsidR="005D0C77" w:rsidRPr="005D0C77">
        <w:rPr>
          <w:rFonts w:ascii="Times New Roman" w:hAnsi="Times New Roman" w:cs="Times New Roman"/>
        </w:rPr>
        <w:tab/>
      </w:r>
      <w:r w:rsidRPr="005D0C77">
        <w:rPr>
          <w:rFonts w:ascii="Times New Roman" w:hAnsi="Times New Roman" w:cs="Times New Roman"/>
        </w:rPr>
        <w:t>Podstawą wystawienia faktury będzie zakończony odbiór Przedmiotu Umowy,</w:t>
      </w:r>
      <w:r w:rsidR="0038639E" w:rsidRPr="005D0C77">
        <w:rPr>
          <w:rFonts w:ascii="Times New Roman" w:hAnsi="Times New Roman" w:cs="Times New Roman"/>
        </w:rPr>
        <w:t xml:space="preserve"> </w:t>
      </w:r>
      <w:r w:rsidRPr="005D0C77">
        <w:rPr>
          <w:rFonts w:ascii="Times New Roman" w:hAnsi="Times New Roman" w:cs="Times New Roman"/>
        </w:rPr>
        <w:t>potwierdzony protokołem odbioru końcowego bez uwag podpisanym przez przedstawiciela Zamawiającego dokonującego odbioru.</w:t>
      </w:r>
    </w:p>
    <w:p w14:paraId="62D8FB70" w14:textId="1C44CC22" w:rsidR="00594316" w:rsidRPr="009F6731" w:rsidRDefault="00594316" w:rsidP="005D0C77">
      <w:pPr>
        <w:pStyle w:val="Default"/>
        <w:ind w:left="397" w:hanging="397"/>
        <w:jc w:val="both"/>
        <w:rPr>
          <w:rFonts w:ascii="Times New Roman" w:hAnsi="Times New Roman" w:cs="Times New Roman"/>
        </w:rPr>
      </w:pPr>
      <w:r w:rsidRPr="005D0C77">
        <w:rPr>
          <w:rFonts w:ascii="Times New Roman" w:hAnsi="Times New Roman" w:cs="Times New Roman"/>
        </w:rPr>
        <w:t>3.</w:t>
      </w:r>
      <w:r w:rsidR="0038639E" w:rsidRPr="005D0C77">
        <w:rPr>
          <w:rFonts w:ascii="Times New Roman" w:hAnsi="Times New Roman" w:cs="Times New Roman"/>
        </w:rPr>
        <w:t xml:space="preserve"> </w:t>
      </w:r>
      <w:r w:rsidR="005D0C77" w:rsidRPr="005D0C77">
        <w:rPr>
          <w:rFonts w:ascii="Times New Roman" w:hAnsi="Times New Roman" w:cs="Times New Roman"/>
        </w:rPr>
        <w:tab/>
      </w:r>
      <w:r w:rsidRPr="005D0C77">
        <w:rPr>
          <w:rFonts w:ascii="Times New Roman" w:hAnsi="Times New Roman" w:cs="Times New Roman"/>
        </w:rPr>
        <w:t xml:space="preserve">Ceny jednostkowe za poszczególne elementy Przedmiotu Umowy zawiera Formularz Oferty </w:t>
      </w:r>
      <w:r w:rsidRPr="009F6731">
        <w:rPr>
          <w:rFonts w:ascii="Times New Roman" w:hAnsi="Times New Roman" w:cs="Times New Roman"/>
        </w:rPr>
        <w:t>Wykonawcy.</w:t>
      </w:r>
    </w:p>
    <w:p w14:paraId="6F8E4357" w14:textId="16580461" w:rsidR="00594316" w:rsidRPr="009F6731" w:rsidRDefault="00594316" w:rsidP="005D0C77">
      <w:pPr>
        <w:pStyle w:val="Default"/>
        <w:ind w:left="397" w:hanging="397"/>
        <w:jc w:val="both"/>
        <w:rPr>
          <w:rFonts w:ascii="Times New Roman" w:hAnsi="Times New Roman" w:cs="Times New Roman"/>
        </w:rPr>
      </w:pPr>
      <w:r w:rsidRPr="009F6731">
        <w:rPr>
          <w:rFonts w:ascii="Times New Roman" w:hAnsi="Times New Roman" w:cs="Times New Roman"/>
        </w:rPr>
        <w:t>4.</w:t>
      </w:r>
      <w:r w:rsidR="0038639E" w:rsidRPr="009F6731">
        <w:rPr>
          <w:rFonts w:ascii="Times New Roman" w:hAnsi="Times New Roman" w:cs="Times New Roman"/>
        </w:rPr>
        <w:t xml:space="preserve"> </w:t>
      </w:r>
      <w:r w:rsidR="005D0C77" w:rsidRPr="009F6731">
        <w:rPr>
          <w:rFonts w:ascii="Times New Roman" w:hAnsi="Times New Roman" w:cs="Times New Roman"/>
        </w:rPr>
        <w:tab/>
      </w:r>
      <w:r w:rsidRPr="009F6731">
        <w:rPr>
          <w:rFonts w:ascii="Times New Roman" w:hAnsi="Times New Roman" w:cs="Times New Roman"/>
        </w:rPr>
        <w:t xml:space="preserve">Wszystkie ceny jednostkowe podane w Formularzu Oferty mają charakter ryczałtowy </w:t>
      </w:r>
      <w:r w:rsidR="006877FE" w:rsidRPr="009F6731">
        <w:rPr>
          <w:rFonts w:ascii="Times New Roman" w:hAnsi="Times New Roman" w:cs="Times New Roman"/>
        </w:rPr>
        <w:br/>
      </w:r>
      <w:r w:rsidRPr="009F6731">
        <w:rPr>
          <w:rFonts w:ascii="Times New Roman" w:hAnsi="Times New Roman" w:cs="Times New Roman"/>
        </w:rPr>
        <w:t>i</w:t>
      </w:r>
      <w:r w:rsidR="00976924" w:rsidRPr="009F6731">
        <w:rPr>
          <w:rFonts w:ascii="Times New Roman" w:hAnsi="Times New Roman" w:cs="Times New Roman"/>
        </w:rPr>
        <w:t xml:space="preserve"> </w:t>
      </w:r>
      <w:r w:rsidRPr="009F6731">
        <w:rPr>
          <w:rFonts w:ascii="Times New Roman" w:hAnsi="Times New Roman" w:cs="Times New Roman"/>
        </w:rPr>
        <w:t>obowiązują w całym okresie rozliczeniowym.</w:t>
      </w:r>
    </w:p>
    <w:p w14:paraId="68B3FE77" w14:textId="5D53B944" w:rsidR="00594316" w:rsidRPr="009F6731" w:rsidRDefault="00594316" w:rsidP="005D0C77">
      <w:pPr>
        <w:pStyle w:val="Default"/>
        <w:ind w:left="397" w:hanging="397"/>
        <w:jc w:val="both"/>
        <w:rPr>
          <w:rFonts w:ascii="Times New Roman" w:hAnsi="Times New Roman" w:cs="Times New Roman"/>
        </w:rPr>
      </w:pPr>
      <w:r w:rsidRPr="009F6731">
        <w:rPr>
          <w:rFonts w:ascii="Times New Roman" w:hAnsi="Times New Roman" w:cs="Times New Roman"/>
        </w:rPr>
        <w:t>5.</w:t>
      </w:r>
      <w:r w:rsidR="0038639E" w:rsidRPr="009F6731">
        <w:rPr>
          <w:rFonts w:ascii="Times New Roman" w:hAnsi="Times New Roman" w:cs="Times New Roman"/>
        </w:rPr>
        <w:t xml:space="preserve"> </w:t>
      </w:r>
      <w:r w:rsidR="005D0C77" w:rsidRPr="009F6731">
        <w:rPr>
          <w:rFonts w:ascii="Times New Roman" w:hAnsi="Times New Roman" w:cs="Times New Roman"/>
        </w:rPr>
        <w:tab/>
      </w:r>
      <w:r w:rsidRPr="009F6731">
        <w:rPr>
          <w:rFonts w:ascii="Times New Roman" w:hAnsi="Times New Roman" w:cs="Times New Roman"/>
        </w:rPr>
        <w:t>Ceny jednostkowe uwzględniają wszystkie wymagania za</w:t>
      </w:r>
      <w:r w:rsidR="00317D0D" w:rsidRPr="009F6731">
        <w:rPr>
          <w:rFonts w:ascii="Times New Roman" w:hAnsi="Times New Roman" w:cs="Times New Roman"/>
        </w:rPr>
        <w:t>mawiającego w tym</w:t>
      </w:r>
      <w:r w:rsidRPr="009F6731">
        <w:rPr>
          <w:rFonts w:ascii="Times New Roman" w:hAnsi="Times New Roman" w:cs="Times New Roman"/>
        </w:rPr>
        <w:t>,</w:t>
      </w:r>
      <w:r w:rsidR="00976924" w:rsidRPr="009F6731">
        <w:rPr>
          <w:rFonts w:ascii="Times New Roman" w:hAnsi="Times New Roman" w:cs="Times New Roman"/>
        </w:rPr>
        <w:t xml:space="preserve"> </w:t>
      </w:r>
      <w:r w:rsidR="009F6731" w:rsidRPr="009F6731">
        <w:rPr>
          <w:rFonts w:ascii="Times New Roman" w:hAnsi="Times New Roman" w:cs="Times New Roman"/>
        </w:rPr>
        <w:t xml:space="preserve">Zapytania </w:t>
      </w:r>
      <w:r w:rsidRPr="009F6731">
        <w:rPr>
          <w:rFonts w:ascii="Times New Roman" w:hAnsi="Times New Roman" w:cs="Times New Roman"/>
        </w:rPr>
        <w:t>oraz obejmują wszelkie koszty, jakie poniesie Wykonawca z tytułu należytej oraz zgodnej z obowiązującymi przepisami realizacji Umowy, choćby zmieniły się koszty poszczególnych jego składników. Oznacza to, że Wykonawca skalkulował wszystkie potencjalne ryzyka jakie mogą wystąpić przy realizacji Przedmiotu Umowy, oraz że przewidział właściwą organizację bezpiecznego, poprawnego i terminowego zrealizowania przez Wykonawcę zakresu rzeczowego Przedmiotu Umowy.</w:t>
      </w:r>
    </w:p>
    <w:p w14:paraId="1DB11D95" w14:textId="00F8AEAC" w:rsidR="00594316" w:rsidRPr="009F6731" w:rsidRDefault="00594316" w:rsidP="005D0C77">
      <w:pPr>
        <w:pStyle w:val="Default"/>
        <w:ind w:left="397" w:hanging="397"/>
        <w:jc w:val="both"/>
        <w:rPr>
          <w:rFonts w:ascii="Times New Roman" w:hAnsi="Times New Roman" w:cs="Times New Roman"/>
        </w:rPr>
      </w:pPr>
      <w:r w:rsidRPr="009F6731">
        <w:rPr>
          <w:rFonts w:ascii="Times New Roman" w:hAnsi="Times New Roman" w:cs="Times New Roman"/>
        </w:rPr>
        <w:t>6.</w:t>
      </w:r>
      <w:r w:rsidR="00976924" w:rsidRPr="009F6731">
        <w:rPr>
          <w:rFonts w:ascii="Times New Roman" w:hAnsi="Times New Roman" w:cs="Times New Roman"/>
        </w:rPr>
        <w:t xml:space="preserve"> </w:t>
      </w:r>
      <w:r w:rsidR="005D0C77" w:rsidRPr="009F6731">
        <w:rPr>
          <w:rFonts w:ascii="Times New Roman" w:hAnsi="Times New Roman" w:cs="Times New Roman"/>
        </w:rPr>
        <w:tab/>
      </w:r>
      <w:r w:rsidRPr="009F6731">
        <w:rPr>
          <w:rFonts w:ascii="Times New Roman" w:hAnsi="Times New Roman" w:cs="Times New Roman"/>
        </w:rPr>
        <w:t>Zapłata nastąpi przelewem na wskazany rachunek w terminie do 30 dni, licząc od dnia doręczenia Zamawiającemu prawidłowo wystawionej faktury. Za dzień zapłaty uznaje się dzień obciążenia rachunku bankowego Zamawiającego.</w:t>
      </w:r>
    </w:p>
    <w:p w14:paraId="631D90EA" w14:textId="5F51BFFE" w:rsidR="00594316" w:rsidRPr="009F6731" w:rsidRDefault="00594316" w:rsidP="005D0C77">
      <w:pPr>
        <w:pStyle w:val="Default"/>
        <w:ind w:left="397" w:hanging="397"/>
        <w:jc w:val="both"/>
        <w:rPr>
          <w:rFonts w:ascii="Times New Roman" w:hAnsi="Times New Roman" w:cs="Times New Roman"/>
        </w:rPr>
      </w:pPr>
      <w:r w:rsidRPr="009F6731">
        <w:rPr>
          <w:rFonts w:ascii="Times New Roman" w:hAnsi="Times New Roman" w:cs="Times New Roman"/>
        </w:rPr>
        <w:t>7.</w:t>
      </w:r>
      <w:r w:rsidR="00976924" w:rsidRPr="009F6731">
        <w:rPr>
          <w:rFonts w:ascii="Times New Roman" w:hAnsi="Times New Roman" w:cs="Times New Roman"/>
        </w:rPr>
        <w:t xml:space="preserve"> </w:t>
      </w:r>
      <w:r w:rsidR="005D0C77" w:rsidRPr="009F6731">
        <w:rPr>
          <w:rFonts w:ascii="Times New Roman" w:hAnsi="Times New Roman" w:cs="Times New Roman"/>
        </w:rPr>
        <w:tab/>
      </w:r>
      <w:r w:rsidRPr="009F6731">
        <w:rPr>
          <w:rFonts w:ascii="Times New Roman" w:hAnsi="Times New Roman" w:cs="Times New Roman"/>
        </w:rPr>
        <w:t>Wysokość wynagrodzenia Wykonawcy, o którym mowa w ust. 1 jest zgodna z Ofertą która została złożona w postępowaniu i wybrana przez Zamawiającego.</w:t>
      </w:r>
    </w:p>
    <w:p w14:paraId="2F167A26" w14:textId="18829093" w:rsidR="00594316" w:rsidRPr="009F6731" w:rsidRDefault="00594316" w:rsidP="005D0C77">
      <w:pPr>
        <w:pStyle w:val="Default"/>
        <w:ind w:left="397" w:hanging="397"/>
        <w:jc w:val="both"/>
        <w:rPr>
          <w:rFonts w:ascii="Times New Roman" w:hAnsi="Times New Roman" w:cs="Times New Roman"/>
        </w:rPr>
      </w:pPr>
      <w:r w:rsidRPr="009F6731">
        <w:rPr>
          <w:rFonts w:ascii="Times New Roman" w:hAnsi="Times New Roman" w:cs="Times New Roman"/>
        </w:rPr>
        <w:t>8.</w:t>
      </w:r>
      <w:r w:rsidR="00976924" w:rsidRPr="009F6731">
        <w:rPr>
          <w:rFonts w:ascii="Times New Roman" w:hAnsi="Times New Roman" w:cs="Times New Roman"/>
        </w:rPr>
        <w:t xml:space="preserve"> </w:t>
      </w:r>
      <w:r w:rsidRPr="009F6731">
        <w:rPr>
          <w:rFonts w:ascii="Times New Roman" w:hAnsi="Times New Roman" w:cs="Times New Roman"/>
        </w:rPr>
        <w:t>Wykonawca nie może pod rygorem nieważności dokonywać bez pisemnej zgody Zamawiającego przelewu (cesji) wierzytelności, wynikających z Umowy, na rzecz osób trzecich.</w:t>
      </w:r>
      <w:r w:rsidR="009F6731">
        <w:rPr>
          <w:rFonts w:ascii="Times New Roman" w:hAnsi="Times New Roman" w:cs="Times New Roman"/>
        </w:rPr>
        <w:t xml:space="preserve"> </w:t>
      </w:r>
    </w:p>
    <w:p w14:paraId="571CE064" w14:textId="2D42A3D9" w:rsidR="00D95316" w:rsidRPr="009F6731" w:rsidRDefault="00D95316" w:rsidP="009F6731">
      <w:pPr>
        <w:pStyle w:val="Default"/>
        <w:ind w:left="397" w:hanging="397"/>
        <w:jc w:val="both"/>
        <w:rPr>
          <w:rFonts w:ascii="Times New Roman" w:hAnsi="Times New Roman" w:cs="Times New Roman"/>
        </w:rPr>
      </w:pPr>
      <w:r w:rsidRPr="009F6731">
        <w:rPr>
          <w:rFonts w:ascii="Times New Roman" w:hAnsi="Times New Roman" w:cs="Times New Roman"/>
        </w:rPr>
        <w:t xml:space="preserve">9. </w:t>
      </w:r>
      <w:r w:rsidR="005D0C77" w:rsidRPr="009F6731">
        <w:rPr>
          <w:rFonts w:ascii="Times New Roman" w:hAnsi="Times New Roman" w:cs="Times New Roman"/>
        </w:rPr>
        <w:tab/>
      </w:r>
      <w:r w:rsidRPr="009F6731">
        <w:rPr>
          <w:rFonts w:ascii="Times New Roman" w:hAnsi="Times New Roman" w:cs="Times New Roman"/>
        </w:rPr>
        <w:t>W wykonaniu obowiązku, o którym mowa w art. 4c ustawy dnia 8 marca 2013 r. o</w:t>
      </w:r>
      <w:r w:rsidR="009F6731" w:rsidRPr="009F6731">
        <w:rPr>
          <w:rFonts w:ascii="Times New Roman" w:hAnsi="Times New Roman" w:cs="Times New Roman"/>
        </w:rPr>
        <w:t> </w:t>
      </w:r>
      <w:r w:rsidRPr="009F6731">
        <w:rPr>
          <w:rFonts w:ascii="Times New Roman" w:hAnsi="Times New Roman" w:cs="Times New Roman"/>
        </w:rPr>
        <w:t>przeciwdziałaniu nadmiernym opóźnieniom w transakcjach handlowych (tj. Dz. U. z 202</w:t>
      </w:r>
      <w:r w:rsidR="009F6731" w:rsidRPr="009F6731">
        <w:rPr>
          <w:rFonts w:ascii="Times New Roman" w:hAnsi="Times New Roman" w:cs="Times New Roman"/>
        </w:rPr>
        <w:t>3</w:t>
      </w:r>
      <w:r w:rsidRPr="009F6731">
        <w:rPr>
          <w:rFonts w:ascii="Times New Roman" w:hAnsi="Times New Roman" w:cs="Times New Roman"/>
        </w:rPr>
        <w:t xml:space="preserve"> r. poz. </w:t>
      </w:r>
      <w:r w:rsidR="009F6731" w:rsidRPr="009F6731">
        <w:rPr>
          <w:rFonts w:ascii="Times New Roman" w:hAnsi="Times New Roman" w:cs="Times New Roman"/>
        </w:rPr>
        <w:t>711</w:t>
      </w:r>
      <w:r w:rsidRPr="009F6731">
        <w:rPr>
          <w:rFonts w:ascii="Times New Roman" w:hAnsi="Times New Roman" w:cs="Times New Roman"/>
        </w:rPr>
        <w:t>), Zamawiający oświadcza, że posiada status dużego przedsiębiorcy.</w:t>
      </w:r>
    </w:p>
    <w:p w14:paraId="6C61C867" w14:textId="58CBE625" w:rsidR="00D95316" w:rsidRDefault="00D95316" w:rsidP="009F6731">
      <w:pPr>
        <w:pStyle w:val="Default"/>
        <w:numPr>
          <w:ilvl w:val="0"/>
          <w:numId w:val="41"/>
        </w:numPr>
        <w:ind w:left="397" w:hanging="397"/>
        <w:jc w:val="both"/>
        <w:rPr>
          <w:rFonts w:ascii="Times New Roman" w:hAnsi="Times New Roman" w:cs="Times New Roman"/>
        </w:rPr>
      </w:pPr>
      <w:r w:rsidRPr="009F6731">
        <w:rPr>
          <w:rFonts w:ascii="Times New Roman" w:hAnsi="Times New Roman" w:cs="Times New Roman"/>
        </w:rPr>
        <w:t>W wykonaniu obowiązku, o którym mowa w art. 4c ustawy dnia 8 marca 2013 r.</w:t>
      </w:r>
      <w:r w:rsidR="009F6731" w:rsidRPr="009F6731">
        <w:rPr>
          <w:rFonts w:ascii="Times New Roman" w:hAnsi="Times New Roman" w:cs="Times New Roman"/>
        </w:rPr>
        <w:t xml:space="preserve"> </w:t>
      </w:r>
      <w:r w:rsidRPr="009F6731">
        <w:rPr>
          <w:rFonts w:ascii="Times New Roman" w:hAnsi="Times New Roman" w:cs="Times New Roman"/>
        </w:rPr>
        <w:t>o</w:t>
      </w:r>
      <w:r w:rsidR="009F6731" w:rsidRPr="009F6731">
        <w:rPr>
          <w:rFonts w:ascii="Times New Roman" w:hAnsi="Times New Roman" w:cs="Times New Roman"/>
        </w:rPr>
        <w:t> </w:t>
      </w:r>
      <w:r w:rsidRPr="009F6731">
        <w:rPr>
          <w:rFonts w:ascii="Times New Roman" w:hAnsi="Times New Roman" w:cs="Times New Roman"/>
        </w:rPr>
        <w:t>przeciwdziałaniu nadmiernym opóźnieniom w transakcjach handlowych (tj. Dz. U. z 202</w:t>
      </w:r>
      <w:r w:rsidR="009F6731" w:rsidRPr="009F6731">
        <w:rPr>
          <w:rFonts w:ascii="Times New Roman" w:hAnsi="Times New Roman" w:cs="Times New Roman"/>
        </w:rPr>
        <w:t>3</w:t>
      </w:r>
      <w:r w:rsidRPr="009F6731">
        <w:rPr>
          <w:rFonts w:ascii="Times New Roman" w:hAnsi="Times New Roman" w:cs="Times New Roman"/>
        </w:rPr>
        <w:t xml:space="preserve"> r. poz.</w:t>
      </w:r>
      <w:r w:rsidR="009F6731" w:rsidRPr="009F6731">
        <w:rPr>
          <w:rFonts w:ascii="Times New Roman" w:hAnsi="Times New Roman" w:cs="Times New Roman"/>
        </w:rPr>
        <w:t xml:space="preserve"> 711</w:t>
      </w:r>
      <w:r w:rsidRPr="009F6731">
        <w:rPr>
          <w:rFonts w:ascii="Times New Roman" w:hAnsi="Times New Roman" w:cs="Times New Roman"/>
        </w:rPr>
        <w:t xml:space="preserve">), Wykonawca oświadcza, że posiada status dużego przedsiębiorcy. * (w przypadku braku statusu dużego przedsiębiorcy przez Wykonawcę – zapis należy przekreślić – powyższe stanowi dopuszczalna nieistotną zmianę </w:t>
      </w:r>
      <w:r w:rsidR="009F6731">
        <w:rPr>
          <w:rFonts w:ascii="Times New Roman" w:hAnsi="Times New Roman" w:cs="Times New Roman"/>
        </w:rPr>
        <w:t>U</w:t>
      </w:r>
      <w:r w:rsidRPr="009F6731">
        <w:rPr>
          <w:rFonts w:ascii="Times New Roman" w:hAnsi="Times New Roman" w:cs="Times New Roman"/>
        </w:rPr>
        <w:t>mowy).</w:t>
      </w:r>
    </w:p>
    <w:p w14:paraId="1FAD8534" w14:textId="50A33D7D" w:rsidR="00657810" w:rsidRPr="009F6731" w:rsidRDefault="00657810" w:rsidP="009F6731">
      <w:pPr>
        <w:pStyle w:val="Default"/>
        <w:numPr>
          <w:ilvl w:val="0"/>
          <w:numId w:val="41"/>
        </w:numPr>
        <w:ind w:left="397" w:hanging="397"/>
        <w:jc w:val="both"/>
        <w:rPr>
          <w:rFonts w:ascii="Times New Roman" w:hAnsi="Times New Roman" w:cs="Times New Roman"/>
        </w:rPr>
      </w:pPr>
      <w:r w:rsidRPr="00657810">
        <w:rPr>
          <w:rFonts w:ascii="Times New Roman" w:hAnsi="Times New Roman" w:cs="Times New Roman"/>
        </w:rPr>
        <w:t xml:space="preserve">Jeżeli dotyczy, </w:t>
      </w:r>
      <w:r>
        <w:rPr>
          <w:rFonts w:ascii="Times New Roman" w:hAnsi="Times New Roman" w:cs="Times New Roman"/>
        </w:rPr>
        <w:t>Zamawiający</w:t>
      </w:r>
      <w:r w:rsidRPr="00657810">
        <w:rPr>
          <w:rFonts w:ascii="Times New Roman" w:hAnsi="Times New Roman" w:cs="Times New Roman"/>
        </w:rPr>
        <w:t xml:space="preserve"> będzie dokonywał płatności w ramach mechanizmu podzielonej płatności (</w:t>
      </w:r>
      <w:proofErr w:type="spellStart"/>
      <w:r w:rsidRPr="00657810">
        <w:rPr>
          <w:rFonts w:ascii="Times New Roman" w:hAnsi="Times New Roman" w:cs="Times New Roman"/>
        </w:rPr>
        <w:t>split</w:t>
      </w:r>
      <w:proofErr w:type="spellEnd"/>
      <w:r w:rsidRPr="00657810">
        <w:rPr>
          <w:rFonts w:ascii="Times New Roman" w:hAnsi="Times New Roman" w:cs="Times New Roman"/>
        </w:rPr>
        <w:t xml:space="preserve"> </w:t>
      </w:r>
      <w:proofErr w:type="spellStart"/>
      <w:r w:rsidRPr="00657810">
        <w:rPr>
          <w:rFonts w:ascii="Times New Roman" w:hAnsi="Times New Roman" w:cs="Times New Roman"/>
        </w:rPr>
        <w:t>payment</w:t>
      </w:r>
      <w:proofErr w:type="spellEnd"/>
      <w:r w:rsidRPr="00657810">
        <w:rPr>
          <w:rFonts w:ascii="Times New Roman" w:hAnsi="Times New Roman" w:cs="Times New Roman"/>
        </w:rPr>
        <w:t>) zgodnie z art. 108a ustawy z dnia 11 marca 2004 r. o</w:t>
      </w:r>
      <w:r>
        <w:rPr>
          <w:rFonts w:ascii="Times New Roman" w:hAnsi="Times New Roman" w:cs="Times New Roman"/>
        </w:rPr>
        <w:t> </w:t>
      </w:r>
      <w:r w:rsidRPr="00657810">
        <w:rPr>
          <w:rFonts w:ascii="Times New Roman" w:hAnsi="Times New Roman" w:cs="Times New Roman"/>
        </w:rPr>
        <w:t xml:space="preserve">podatku od towarów i usług. </w:t>
      </w:r>
      <w:r>
        <w:rPr>
          <w:rFonts w:ascii="Times New Roman" w:hAnsi="Times New Roman" w:cs="Times New Roman"/>
        </w:rPr>
        <w:t>Wykonawca</w:t>
      </w:r>
      <w:r w:rsidRPr="00657810">
        <w:rPr>
          <w:rFonts w:ascii="Times New Roman" w:hAnsi="Times New Roman" w:cs="Times New Roman"/>
        </w:rPr>
        <w:t xml:space="preserve"> oświadcza, że </w:t>
      </w:r>
      <w:r>
        <w:rPr>
          <w:rFonts w:ascii="Times New Roman" w:hAnsi="Times New Roman" w:cs="Times New Roman"/>
        </w:rPr>
        <w:t>posiadany</w:t>
      </w:r>
      <w:r w:rsidRPr="00657810">
        <w:rPr>
          <w:rFonts w:ascii="Times New Roman" w:hAnsi="Times New Roman" w:cs="Times New Roman"/>
        </w:rPr>
        <w:t xml:space="preserve"> rachunek bankowy</w:t>
      </w:r>
      <w:r>
        <w:rPr>
          <w:rFonts w:ascii="Times New Roman" w:hAnsi="Times New Roman" w:cs="Times New Roman"/>
        </w:rPr>
        <w:t xml:space="preserve"> </w:t>
      </w:r>
      <w:r w:rsidRPr="00657810">
        <w:rPr>
          <w:rFonts w:ascii="Times New Roman" w:hAnsi="Times New Roman" w:cs="Times New Roman"/>
        </w:rPr>
        <w:t xml:space="preserve">jest </w:t>
      </w:r>
      <w:r w:rsidRPr="00657810">
        <w:rPr>
          <w:rFonts w:ascii="Times New Roman" w:hAnsi="Times New Roman" w:cs="Times New Roman"/>
        </w:rPr>
        <w:lastRenderedPageBreak/>
        <w:t>rachunkiem umożliwiającym płatność w ramach mechanizmu podzielonej płatności,</w:t>
      </w:r>
      <w:r>
        <w:rPr>
          <w:rFonts w:ascii="Times New Roman" w:hAnsi="Times New Roman" w:cs="Times New Roman"/>
        </w:rPr>
        <w:t xml:space="preserve"> </w:t>
      </w:r>
      <w:r w:rsidRPr="00657810">
        <w:rPr>
          <w:rFonts w:ascii="Times New Roman" w:hAnsi="Times New Roman" w:cs="Times New Roman"/>
        </w:rPr>
        <w:t xml:space="preserve">o którym mowa powyżej. W przypadku, gdy rachunek </w:t>
      </w:r>
      <w:r>
        <w:rPr>
          <w:rFonts w:ascii="Times New Roman" w:hAnsi="Times New Roman" w:cs="Times New Roman"/>
        </w:rPr>
        <w:t>Wykonawcy</w:t>
      </w:r>
      <w:r w:rsidRPr="00657810">
        <w:rPr>
          <w:rFonts w:ascii="Times New Roman" w:hAnsi="Times New Roman" w:cs="Times New Roman"/>
        </w:rPr>
        <w:t xml:space="preserve"> nie spełnia warunku określonego powyżej, opóźnienie w dokonaniu płatności wskutek braku możliwości realizacji przez </w:t>
      </w:r>
      <w:r>
        <w:rPr>
          <w:rFonts w:ascii="Times New Roman" w:hAnsi="Times New Roman" w:cs="Times New Roman"/>
        </w:rPr>
        <w:t>Zamawiającego</w:t>
      </w:r>
      <w:r w:rsidRPr="00657810">
        <w:rPr>
          <w:rFonts w:ascii="Times New Roman" w:hAnsi="Times New Roman" w:cs="Times New Roman"/>
        </w:rPr>
        <w:t xml:space="preserve"> płatności wynagrodzenia z zastosowaniem mechanizmu podzielonej płatności w terminie nie stanowi dla </w:t>
      </w:r>
      <w:r>
        <w:rPr>
          <w:rFonts w:ascii="Times New Roman" w:hAnsi="Times New Roman" w:cs="Times New Roman"/>
        </w:rPr>
        <w:t>Wykonawcy</w:t>
      </w:r>
      <w:r w:rsidRPr="00657810">
        <w:rPr>
          <w:rFonts w:ascii="Times New Roman" w:hAnsi="Times New Roman" w:cs="Times New Roman"/>
        </w:rPr>
        <w:t xml:space="preserve"> podstawy do żądania od </w:t>
      </w:r>
      <w:r>
        <w:rPr>
          <w:rFonts w:ascii="Times New Roman" w:hAnsi="Times New Roman" w:cs="Times New Roman"/>
        </w:rPr>
        <w:t>Zamawiającego</w:t>
      </w:r>
      <w:r w:rsidRPr="00657810">
        <w:rPr>
          <w:rFonts w:ascii="Times New Roman" w:hAnsi="Times New Roman" w:cs="Times New Roman"/>
        </w:rPr>
        <w:t xml:space="preserve"> jakichkolwiek odsetek, jak również innych rekompensat/odszkodowań z tytułu dokonania nieterminowej płatności.</w:t>
      </w:r>
    </w:p>
    <w:p w14:paraId="3E4B6CF1" w14:textId="77777777" w:rsidR="005D0C77" w:rsidRDefault="005D0C77" w:rsidP="00976924">
      <w:pPr>
        <w:pStyle w:val="Default"/>
        <w:jc w:val="center"/>
        <w:rPr>
          <w:rFonts w:ascii="Times New Roman" w:hAnsi="Times New Roman" w:cs="Times New Roman"/>
          <w:highlight w:val="yellow"/>
        </w:rPr>
      </w:pPr>
    </w:p>
    <w:p w14:paraId="0C58E01F" w14:textId="32F00DBA" w:rsidR="00594316" w:rsidRPr="0032498E" w:rsidRDefault="00594316" w:rsidP="00976924">
      <w:pPr>
        <w:pStyle w:val="Default"/>
        <w:jc w:val="center"/>
        <w:rPr>
          <w:rFonts w:ascii="Times New Roman" w:hAnsi="Times New Roman" w:cs="Times New Roman"/>
        </w:rPr>
      </w:pPr>
      <w:r w:rsidRPr="0032498E">
        <w:rPr>
          <w:rFonts w:ascii="Times New Roman" w:hAnsi="Times New Roman" w:cs="Times New Roman"/>
        </w:rPr>
        <w:t>§ 3</w:t>
      </w:r>
    </w:p>
    <w:p w14:paraId="7393F1FC" w14:textId="2CF41176" w:rsidR="00594316" w:rsidRPr="0032498E" w:rsidRDefault="00594316" w:rsidP="0032498E">
      <w:pPr>
        <w:pStyle w:val="Default"/>
        <w:ind w:left="397" w:hanging="397"/>
        <w:jc w:val="both"/>
        <w:rPr>
          <w:rFonts w:ascii="Times New Roman" w:hAnsi="Times New Roman" w:cs="Times New Roman"/>
        </w:rPr>
      </w:pPr>
      <w:r w:rsidRPr="0032498E">
        <w:rPr>
          <w:rFonts w:ascii="Times New Roman" w:hAnsi="Times New Roman" w:cs="Times New Roman"/>
        </w:rPr>
        <w:t>1.</w:t>
      </w:r>
      <w:r w:rsidR="00976924" w:rsidRPr="0032498E">
        <w:rPr>
          <w:rFonts w:ascii="Times New Roman" w:hAnsi="Times New Roman" w:cs="Times New Roman"/>
        </w:rPr>
        <w:t xml:space="preserve"> </w:t>
      </w:r>
      <w:r w:rsidR="0032498E" w:rsidRPr="0032498E">
        <w:rPr>
          <w:rFonts w:ascii="Times New Roman" w:hAnsi="Times New Roman" w:cs="Times New Roman"/>
        </w:rPr>
        <w:tab/>
      </w:r>
      <w:r w:rsidRPr="0032498E">
        <w:rPr>
          <w:rFonts w:ascii="Times New Roman" w:hAnsi="Times New Roman" w:cs="Times New Roman"/>
        </w:rPr>
        <w:t>O ile Umowa nie stanowi inaczej, wszelkie jej zmiany wymagają formy pisemnej w postaci aneksu pod rygorem nieważności.</w:t>
      </w:r>
    </w:p>
    <w:p w14:paraId="49268F96" w14:textId="3AE5E178" w:rsidR="00594316" w:rsidRPr="002C3B4A" w:rsidRDefault="00594316" w:rsidP="0032498E">
      <w:pPr>
        <w:pStyle w:val="Default"/>
        <w:ind w:left="397" w:hanging="397"/>
        <w:jc w:val="both"/>
        <w:rPr>
          <w:rFonts w:ascii="Times New Roman" w:hAnsi="Times New Roman" w:cs="Times New Roman"/>
        </w:rPr>
      </w:pPr>
      <w:r w:rsidRPr="0032498E">
        <w:rPr>
          <w:rFonts w:ascii="Times New Roman" w:hAnsi="Times New Roman" w:cs="Times New Roman"/>
        </w:rPr>
        <w:t>2.</w:t>
      </w:r>
      <w:r w:rsidR="00976924" w:rsidRPr="0032498E">
        <w:rPr>
          <w:rFonts w:ascii="Times New Roman" w:hAnsi="Times New Roman" w:cs="Times New Roman"/>
        </w:rPr>
        <w:t xml:space="preserve"> </w:t>
      </w:r>
      <w:r w:rsidR="0032498E" w:rsidRPr="0032498E">
        <w:rPr>
          <w:rFonts w:ascii="Times New Roman" w:hAnsi="Times New Roman" w:cs="Times New Roman"/>
        </w:rPr>
        <w:tab/>
      </w:r>
      <w:r w:rsidRPr="0032498E">
        <w:rPr>
          <w:rFonts w:ascii="Times New Roman" w:hAnsi="Times New Roman" w:cs="Times New Roman"/>
        </w:rPr>
        <w:t xml:space="preserve">Niedopuszczalne są zmiany postanowień </w:t>
      </w:r>
      <w:r w:rsidR="0032498E" w:rsidRPr="0032498E">
        <w:rPr>
          <w:rFonts w:ascii="Times New Roman" w:hAnsi="Times New Roman" w:cs="Times New Roman"/>
        </w:rPr>
        <w:t>U</w:t>
      </w:r>
      <w:r w:rsidRPr="0032498E">
        <w:rPr>
          <w:rFonts w:ascii="Times New Roman" w:hAnsi="Times New Roman" w:cs="Times New Roman"/>
        </w:rPr>
        <w:t xml:space="preserve">mowy w stosunku do treści oferty, na podstawie której dokonano wyboru Wykonawcy, z wyjątkiem zmian przewidzianych w niniejszym </w:t>
      </w:r>
      <w:r w:rsidRPr="002C3B4A">
        <w:rPr>
          <w:rFonts w:ascii="Times New Roman" w:hAnsi="Times New Roman" w:cs="Times New Roman"/>
        </w:rPr>
        <w:t>paragrafie, w szczególności:</w:t>
      </w:r>
    </w:p>
    <w:p w14:paraId="4FF51A62" w14:textId="5C6CEACC" w:rsidR="00594316" w:rsidRPr="002C3B4A" w:rsidRDefault="00594316" w:rsidP="0032498E">
      <w:pPr>
        <w:pStyle w:val="Default"/>
        <w:ind w:left="397" w:hanging="397"/>
        <w:jc w:val="both"/>
        <w:rPr>
          <w:rFonts w:ascii="Times New Roman" w:hAnsi="Times New Roman" w:cs="Times New Roman"/>
        </w:rPr>
      </w:pPr>
      <w:r w:rsidRPr="002C3B4A">
        <w:rPr>
          <w:rFonts w:ascii="Times New Roman" w:hAnsi="Times New Roman" w:cs="Times New Roman"/>
        </w:rPr>
        <w:t>1)</w:t>
      </w:r>
      <w:r w:rsidR="00976924" w:rsidRPr="002C3B4A">
        <w:rPr>
          <w:rFonts w:ascii="Times New Roman" w:hAnsi="Times New Roman" w:cs="Times New Roman"/>
        </w:rPr>
        <w:t xml:space="preserve"> </w:t>
      </w:r>
      <w:r w:rsidR="0032498E" w:rsidRPr="002C3B4A">
        <w:rPr>
          <w:rFonts w:ascii="Times New Roman" w:hAnsi="Times New Roman" w:cs="Times New Roman"/>
        </w:rPr>
        <w:tab/>
      </w:r>
      <w:r w:rsidR="00317D0D" w:rsidRPr="002C3B4A">
        <w:rPr>
          <w:rFonts w:ascii="Times New Roman" w:hAnsi="Times New Roman" w:cs="Times New Roman"/>
        </w:rPr>
        <w:t>w</w:t>
      </w:r>
      <w:r w:rsidRPr="002C3B4A">
        <w:rPr>
          <w:rFonts w:ascii="Times New Roman" w:hAnsi="Times New Roman" w:cs="Times New Roman"/>
        </w:rPr>
        <w:t>ynikają</w:t>
      </w:r>
      <w:r w:rsidR="00317D0D" w:rsidRPr="002C3B4A">
        <w:rPr>
          <w:rFonts w:ascii="Times New Roman" w:hAnsi="Times New Roman" w:cs="Times New Roman"/>
        </w:rPr>
        <w:t>ce</w:t>
      </w:r>
      <w:r w:rsidRPr="002C3B4A">
        <w:rPr>
          <w:rFonts w:ascii="Times New Roman" w:hAnsi="Times New Roman" w:cs="Times New Roman"/>
        </w:rPr>
        <w:t xml:space="preserve"> z rozbieżności lub niejasności w rozumieniu pojęć użytych w </w:t>
      </w:r>
      <w:r w:rsidR="0032498E" w:rsidRPr="002C3B4A">
        <w:rPr>
          <w:rFonts w:ascii="Times New Roman" w:hAnsi="Times New Roman" w:cs="Times New Roman"/>
        </w:rPr>
        <w:t>U</w:t>
      </w:r>
      <w:r w:rsidRPr="002C3B4A">
        <w:rPr>
          <w:rFonts w:ascii="Times New Roman" w:hAnsi="Times New Roman" w:cs="Times New Roman"/>
        </w:rPr>
        <w:t>mowie, których nie można usunąć w inny sposób a zmiana będzie umożliwiać usunięcie rozbieżności lub niejasności i doprecyzowanie Umowy w celu jednoznacznej interpretacji jej zapisów</w:t>
      </w:r>
      <w:r w:rsidR="00976924" w:rsidRPr="002C3B4A">
        <w:rPr>
          <w:rFonts w:ascii="Times New Roman" w:hAnsi="Times New Roman" w:cs="Times New Roman"/>
        </w:rPr>
        <w:t>;</w:t>
      </w:r>
    </w:p>
    <w:p w14:paraId="2CAA8921" w14:textId="7FB3CBB1" w:rsidR="00594316" w:rsidRPr="002C3B4A" w:rsidRDefault="00594316" w:rsidP="0032498E">
      <w:pPr>
        <w:pStyle w:val="Default"/>
        <w:ind w:left="397" w:hanging="397"/>
        <w:jc w:val="both"/>
        <w:rPr>
          <w:rFonts w:ascii="Times New Roman" w:hAnsi="Times New Roman" w:cs="Times New Roman"/>
        </w:rPr>
      </w:pPr>
      <w:r w:rsidRPr="002C3B4A">
        <w:rPr>
          <w:rFonts w:ascii="Times New Roman" w:hAnsi="Times New Roman" w:cs="Times New Roman"/>
        </w:rPr>
        <w:t>2)</w:t>
      </w:r>
      <w:r w:rsidR="0032498E" w:rsidRPr="002C3B4A">
        <w:rPr>
          <w:rFonts w:ascii="Times New Roman" w:hAnsi="Times New Roman" w:cs="Times New Roman"/>
        </w:rPr>
        <w:tab/>
      </w:r>
      <w:r w:rsidR="00317D0D" w:rsidRPr="002C3B4A">
        <w:rPr>
          <w:rFonts w:ascii="Times New Roman" w:hAnsi="Times New Roman" w:cs="Times New Roman"/>
        </w:rPr>
        <w:t>n</w:t>
      </w:r>
      <w:r w:rsidRPr="002C3B4A">
        <w:rPr>
          <w:rFonts w:ascii="Times New Roman" w:hAnsi="Times New Roman" w:cs="Times New Roman"/>
        </w:rPr>
        <w:t xml:space="preserve">astąpi zmiana interpretacji przepisów prawnych, księgowych lub skarbowych </w:t>
      </w:r>
      <w:r w:rsidR="006877FE" w:rsidRPr="002C3B4A">
        <w:rPr>
          <w:rFonts w:ascii="Times New Roman" w:hAnsi="Times New Roman" w:cs="Times New Roman"/>
        </w:rPr>
        <w:br/>
      </w:r>
      <w:r w:rsidRPr="002C3B4A">
        <w:rPr>
          <w:rFonts w:ascii="Times New Roman" w:hAnsi="Times New Roman" w:cs="Times New Roman"/>
        </w:rPr>
        <w:t>w</w:t>
      </w:r>
      <w:r w:rsidR="007C2CC6" w:rsidRPr="002C3B4A">
        <w:rPr>
          <w:rFonts w:ascii="Times New Roman" w:hAnsi="Times New Roman" w:cs="Times New Roman"/>
        </w:rPr>
        <w:t xml:space="preserve"> </w:t>
      </w:r>
      <w:r w:rsidRPr="002C3B4A">
        <w:rPr>
          <w:rFonts w:ascii="Times New Roman" w:hAnsi="Times New Roman" w:cs="Times New Roman"/>
        </w:rPr>
        <w:t>szczególności wydanych przez skarbowe podmioty państwowe, lub też przez zewnętrzne instytucje audytorskie i prawne, które to opinie będą wymagały dostosowania Umowy w</w:t>
      </w:r>
      <w:r w:rsidR="0032498E" w:rsidRPr="002C3B4A">
        <w:rPr>
          <w:rFonts w:ascii="Times New Roman" w:hAnsi="Times New Roman" w:cs="Times New Roman"/>
        </w:rPr>
        <w:t> </w:t>
      </w:r>
      <w:r w:rsidRPr="002C3B4A">
        <w:rPr>
          <w:rFonts w:ascii="Times New Roman" w:hAnsi="Times New Roman" w:cs="Times New Roman"/>
        </w:rPr>
        <w:t>celu uzyskania zgodności z charakterem Umowy, bez z mian cen określonych w ofercie</w:t>
      </w:r>
      <w:r w:rsidR="0005708C" w:rsidRPr="002C3B4A">
        <w:rPr>
          <w:rFonts w:ascii="Times New Roman" w:hAnsi="Times New Roman" w:cs="Times New Roman"/>
        </w:rPr>
        <w:t xml:space="preserve"> </w:t>
      </w:r>
      <w:r w:rsidRPr="002C3B4A">
        <w:rPr>
          <w:rFonts w:ascii="Times New Roman" w:hAnsi="Times New Roman" w:cs="Times New Roman"/>
        </w:rPr>
        <w:t>Wykonawcy</w:t>
      </w:r>
      <w:r w:rsidR="00976924" w:rsidRPr="002C3B4A">
        <w:rPr>
          <w:rFonts w:ascii="Times New Roman" w:hAnsi="Times New Roman" w:cs="Times New Roman"/>
        </w:rPr>
        <w:t>;</w:t>
      </w:r>
    </w:p>
    <w:p w14:paraId="41FE6726" w14:textId="70EC5AAC" w:rsidR="00594316" w:rsidRPr="002C3B4A" w:rsidRDefault="00594316" w:rsidP="0032498E">
      <w:pPr>
        <w:pStyle w:val="Default"/>
        <w:ind w:left="397" w:hanging="397"/>
        <w:jc w:val="both"/>
        <w:rPr>
          <w:rFonts w:ascii="Times New Roman" w:hAnsi="Times New Roman" w:cs="Times New Roman"/>
        </w:rPr>
      </w:pPr>
      <w:r w:rsidRPr="002C3B4A">
        <w:rPr>
          <w:rFonts w:ascii="Times New Roman" w:hAnsi="Times New Roman" w:cs="Times New Roman"/>
        </w:rPr>
        <w:t>3)</w:t>
      </w:r>
      <w:r w:rsidR="00976924" w:rsidRPr="002C3B4A">
        <w:rPr>
          <w:rFonts w:ascii="Times New Roman" w:hAnsi="Times New Roman" w:cs="Times New Roman"/>
        </w:rPr>
        <w:t xml:space="preserve"> </w:t>
      </w:r>
      <w:r w:rsidR="0032498E" w:rsidRPr="002C3B4A">
        <w:rPr>
          <w:rFonts w:ascii="Times New Roman" w:hAnsi="Times New Roman" w:cs="Times New Roman"/>
        </w:rPr>
        <w:tab/>
      </w:r>
      <w:r w:rsidR="00317D0D" w:rsidRPr="002C3B4A">
        <w:rPr>
          <w:rFonts w:ascii="Times New Roman" w:hAnsi="Times New Roman" w:cs="Times New Roman"/>
        </w:rPr>
        <w:t>n</w:t>
      </w:r>
      <w:r w:rsidRPr="002C3B4A">
        <w:rPr>
          <w:rFonts w:ascii="Times New Roman" w:hAnsi="Times New Roman" w:cs="Times New Roman"/>
        </w:rPr>
        <w:t>astąpi wycofanie z sieci dystrybucji modelu towaru, który Wykonawca zaoferował w</w:t>
      </w:r>
      <w:r w:rsidR="0032498E" w:rsidRPr="002C3B4A">
        <w:rPr>
          <w:rFonts w:ascii="Times New Roman" w:hAnsi="Times New Roman" w:cs="Times New Roman"/>
        </w:rPr>
        <w:t> O</w:t>
      </w:r>
      <w:r w:rsidRPr="002C3B4A">
        <w:rPr>
          <w:rFonts w:ascii="Times New Roman" w:hAnsi="Times New Roman" w:cs="Times New Roman"/>
        </w:rPr>
        <w:t xml:space="preserve">fercie. W takim przypadku Wykonawca zobowiązany jest zapewnić model będący technicznym następcą towaru pierwotnie zaoferowanego. W sytuacji gdy model będący następcą ma gorsze parametry lub nie posiada wszystkich cech użytkowych modelu pierwotnego, Wykonawca zobowiązany jest dostarczyć model inny o identycznych lub lepszych parametrach. Przed wykonaniem dostawy Wykonawca zobowiązany jest złożyć u Zamawiającego oświadczenie potwierdzające niemożność dostarczenia oferowanego modelu oraz wskazujące model i typ urządzenia proponowanego wraz z zapewnieniem o spełnieniu minimalnych parametrów wymaganych. Brak sprzeciwu ze strony Zamawiającego w okresie 2 dni </w:t>
      </w:r>
      <w:r w:rsidR="002C3B4A" w:rsidRPr="002C3B4A">
        <w:rPr>
          <w:rFonts w:ascii="Times New Roman" w:hAnsi="Times New Roman" w:cs="Times New Roman"/>
        </w:rPr>
        <w:t xml:space="preserve">roboczych </w:t>
      </w:r>
      <w:r w:rsidRPr="002C3B4A">
        <w:rPr>
          <w:rFonts w:ascii="Times New Roman" w:hAnsi="Times New Roman" w:cs="Times New Roman"/>
        </w:rPr>
        <w:t>od otrzymania oświadczenia uznaje się jako zgodę na zmianę sprzętu</w:t>
      </w:r>
      <w:r w:rsidR="00976924" w:rsidRPr="002C3B4A">
        <w:rPr>
          <w:rFonts w:ascii="Times New Roman" w:hAnsi="Times New Roman" w:cs="Times New Roman"/>
        </w:rPr>
        <w:t>;</w:t>
      </w:r>
    </w:p>
    <w:p w14:paraId="2D060CD9" w14:textId="6355EE26" w:rsidR="00594316" w:rsidRPr="002C3B4A" w:rsidRDefault="00594316" w:rsidP="0032498E">
      <w:pPr>
        <w:pStyle w:val="Default"/>
        <w:ind w:left="397" w:hanging="397"/>
        <w:jc w:val="both"/>
        <w:rPr>
          <w:rFonts w:ascii="Times New Roman" w:hAnsi="Times New Roman" w:cs="Times New Roman"/>
        </w:rPr>
      </w:pPr>
      <w:r w:rsidRPr="002C3B4A">
        <w:rPr>
          <w:rFonts w:ascii="Times New Roman" w:hAnsi="Times New Roman" w:cs="Times New Roman"/>
        </w:rPr>
        <w:t>4)</w:t>
      </w:r>
      <w:r w:rsidR="00976924" w:rsidRPr="002C3B4A">
        <w:rPr>
          <w:rFonts w:ascii="Times New Roman" w:hAnsi="Times New Roman" w:cs="Times New Roman"/>
        </w:rPr>
        <w:t xml:space="preserve"> </w:t>
      </w:r>
      <w:r w:rsidR="0032498E" w:rsidRPr="002C3B4A">
        <w:rPr>
          <w:rFonts w:ascii="Times New Roman" w:hAnsi="Times New Roman" w:cs="Times New Roman"/>
        </w:rPr>
        <w:tab/>
      </w:r>
      <w:r w:rsidR="00976924" w:rsidRPr="002C3B4A">
        <w:rPr>
          <w:rFonts w:ascii="Times New Roman" w:hAnsi="Times New Roman" w:cs="Times New Roman"/>
        </w:rPr>
        <w:t>k</w:t>
      </w:r>
      <w:r w:rsidRPr="002C3B4A">
        <w:rPr>
          <w:rFonts w:ascii="Times New Roman" w:hAnsi="Times New Roman" w:cs="Times New Roman"/>
        </w:rPr>
        <w:t>onieczna będzie zmiana terminu realizacji Umowy:</w:t>
      </w:r>
    </w:p>
    <w:p w14:paraId="79511FC0" w14:textId="729E0A68" w:rsidR="00594316" w:rsidRPr="002C3B4A" w:rsidRDefault="00594316" w:rsidP="0032498E">
      <w:pPr>
        <w:pStyle w:val="Default"/>
        <w:ind w:left="397" w:hanging="397"/>
        <w:jc w:val="both"/>
        <w:rPr>
          <w:rFonts w:ascii="Times New Roman" w:hAnsi="Times New Roman" w:cs="Times New Roman"/>
        </w:rPr>
      </w:pPr>
      <w:r w:rsidRPr="002C3B4A">
        <w:rPr>
          <w:rFonts w:ascii="Times New Roman" w:hAnsi="Times New Roman" w:cs="Times New Roman"/>
        </w:rPr>
        <w:t>a)</w:t>
      </w:r>
      <w:r w:rsidR="00976924" w:rsidRPr="002C3B4A">
        <w:rPr>
          <w:rFonts w:ascii="Times New Roman" w:hAnsi="Times New Roman" w:cs="Times New Roman"/>
        </w:rPr>
        <w:t xml:space="preserve"> </w:t>
      </w:r>
      <w:r w:rsidR="0032498E" w:rsidRPr="002C3B4A">
        <w:rPr>
          <w:rFonts w:ascii="Times New Roman" w:hAnsi="Times New Roman" w:cs="Times New Roman"/>
        </w:rPr>
        <w:tab/>
      </w:r>
      <w:r w:rsidR="00976924" w:rsidRPr="002C3B4A">
        <w:rPr>
          <w:rFonts w:ascii="Times New Roman" w:hAnsi="Times New Roman" w:cs="Times New Roman"/>
        </w:rPr>
        <w:t>w</w:t>
      </w:r>
      <w:r w:rsidRPr="002C3B4A">
        <w:rPr>
          <w:rFonts w:ascii="Times New Roman" w:hAnsi="Times New Roman" w:cs="Times New Roman"/>
        </w:rPr>
        <w:t xml:space="preserve"> następstwie przyczyn określonych w ust. 2 pkt 2 i pkt 3 powyżej</w:t>
      </w:r>
      <w:r w:rsidR="00976924" w:rsidRPr="002C3B4A">
        <w:rPr>
          <w:rFonts w:ascii="Times New Roman" w:hAnsi="Times New Roman" w:cs="Times New Roman"/>
        </w:rPr>
        <w:t>,</w:t>
      </w:r>
    </w:p>
    <w:p w14:paraId="71C5EF3F" w14:textId="3402397C" w:rsidR="00594316" w:rsidRPr="002C3B4A" w:rsidRDefault="00594316" w:rsidP="0032498E">
      <w:pPr>
        <w:pStyle w:val="Default"/>
        <w:ind w:left="397" w:hanging="397"/>
        <w:jc w:val="both"/>
        <w:rPr>
          <w:rFonts w:ascii="Times New Roman" w:hAnsi="Times New Roman" w:cs="Times New Roman"/>
        </w:rPr>
      </w:pPr>
      <w:r w:rsidRPr="002C3B4A">
        <w:rPr>
          <w:rFonts w:ascii="Times New Roman" w:hAnsi="Times New Roman" w:cs="Times New Roman"/>
        </w:rPr>
        <w:t>b)</w:t>
      </w:r>
      <w:r w:rsidR="00976924" w:rsidRPr="002C3B4A">
        <w:rPr>
          <w:rFonts w:ascii="Times New Roman" w:hAnsi="Times New Roman" w:cs="Times New Roman"/>
        </w:rPr>
        <w:t xml:space="preserve"> </w:t>
      </w:r>
      <w:r w:rsidR="0032498E" w:rsidRPr="002C3B4A">
        <w:rPr>
          <w:rFonts w:ascii="Times New Roman" w:hAnsi="Times New Roman" w:cs="Times New Roman"/>
        </w:rPr>
        <w:tab/>
      </w:r>
      <w:r w:rsidR="00976924" w:rsidRPr="002C3B4A">
        <w:rPr>
          <w:rFonts w:ascii="Times New Roman" w:hAnsi="Times New Roman" w:cs="Times New Roman"/>
        </w:rPr>
        <w:t>z</w:t>
      </w:r>
      <w:r w:rsidRPr="002C3B4A">
        <w:rPr>
          <w:rFonts w:ascii="Times New Roman" w:hAnsi="Times New Roman" w:cs="Times New Roman"/>
        </w:rPr>
        <w:t xml:space="preserve"> przyczyn niezależnych od Wykonawcy, w szczególności:</w:t>
      </w:r>
    </w:p>
    <w:p w14:paraId="09F944CC" w14:textId="484162B7" w:rsidR="00594316" w:rsidRPr="002C3B4A" w:rsidRDefault="00317D0D" w:rsidP="0032498E">
      <w:pPr>
        <w:pStyle w:val="Default"/>
        <w:ind w:left="397" w:hanging="397"/>
        <w:jc w:val="both"/>
        <w:rPr>
          <w:rFonts w:ascii="Times New Roman" w:hAnsi="Times New Roman" w:cs="Times New Roman"/>
        </w:rPr>
      </w:pPr>
      <w:r w:rsidRPr="002C3B4A">
        <w:rPr>
          <w:rFonts w:ascii="Times New Roman" w:hAnsi="Times New Roman" w:cs="Times New Roman"/>
        </w:rPr>
        <w:t xml:space="preserve">– </w:t>
      </w:r>
      <w:r w:rsidR="0032498E" w:rsidRPr="002C3B4A">
        <w:rPr>
          <w:rFonts w:ascii="Times New Roman" w:hAnsi="Times New Roman" w:cs="Times New Roman"/>
        </w:rPr>
        <w:tab/>
      </w:r>
      <w:r w:rsidR="00594316" w:rsidRPr="002C3B4A">
        <w:rPr>
          <w:rFonts w:ascii="Times New Roman" w:hAnsi="Times New Roman" w:cs="Times New Roman"/>
        </w:rPr>
        <w:t>w wyniku wystąpienia przyczyn technicznych niezawinionych przez Wykonawcę,</w:t>
      </w:r>
      <w:r w:rsidR="0003018B" w:rsidRPr="002C3B4A">
        <w:rPr>
          <w:rFonts w:ascii="Times New Roman" w:hAnsi="Times New Roman" w:cs="Times New Roman"/>
        </w:rPr>
        <w:t xml:space="preserve"> </w:t>
      </w:r>
      <w:r w:rsidR="00594316" w:rsidRPr="002C3B4A">
        <w:rPr>
          <w:rFonts w:ascii="Times New Roman" w:hAnsi="Times New Roman" w:cs="Times New Roman"/>
        </w:rPr>
        <w:t>związanych w szczególności z okresowym brakiem dostępności u producenta lub</w:t>
      </w:r>
      <w:r w:rsidR="0003018B" w:rsidRPr="002C3B4A">
        <w:rPr>
          <w:rFonts w:ascii="Times New Roman" w:hAnsi="Times New Roman" w:cs="Times New Roman"/>
        </w:rPr>
        <w:t xml:space="preserve"> </w:t>
      </w:r>
      <w:r w:rsidR="00594316" w:rsidRPr="002C3B4A">
        <w:rPr>
          <w:rFonts w:ascii="Times New Roman" w:hAnsi="Times New Roman" w:cs="Times New Roman"/>
        </w:rPr>
        <w:t xml:space="preserve">wstrzymaniem produkcji </w:t>
      </w:r>
      <w:r w:rsidR="002C3B4A" w:rsidRPr="002C3B4A">
        <w:rPr>
          <w:rFonts w:ascii="Times New Roman" w:hAnsi="Times New Roman" w:cs="Times New Roman"/>
        </w:rPr>
        <w:t>P</w:t>
      </w:r>
      <w:r w:rsidR="00594316" w:rsidRPr="002C3B4A">
        <w:rPr>
          <w:rFonts w:ascii="Times New Roman" w:hAnsi="Times New Roman" w:cs="Times New Roman"/>
        </w:rPr>
        <w:t xml:space="preserve">rzedmiotu </w:t>
      </w:r>
      <w:r w:rsidR="002C3B4A" w:rsidRPr="002C3B4A">
        <w:rPr>
          <w:rFonts w:ascii="Times New Roman" w:hAnsi="Times New Roman" w:cs="Times New Roman"/>
        </w:rPr>
        <w:t>U</w:t>
      </w:r>
      <w:r w:rsidR="00594316" w:rsidRPr="002C3B4A">
        <w:rPr>
          <w:rFonts w:ascii="Times New Roman" w:hAnsi="Times New Roman" w:cs="Times New Roman"/>
        </w:rPr>
        <w:t>mowy, wskazanego w ofercie</w:t>
      </w:r>
      <w:r w:rsidR="0003018B" w:rsidRPr="002C3B4A">
        <w:rPr>
          <w:rFonts w:ascii="Times New Roman" w:hAnsi="Times New Roman" w:cs="Times New Roman"/>
        </w:rPr>
        <w:t>.</w:t>
      </w:r>
    </w:p>
    <w:p w14:paraId="006245E1" w14:textId="0FB4F3A6" w:rsidR="00594316" w:rsidRPr="002C3B4A" w:rsidRDefault="00594316" w:rsidP="0032498E">
      <w:pPr>
        <w:pStyle w:val="Default"/>
        <w:ind w:left="397"/>
        <w:jc w:val="both"/>
        <w:rPr>
          <w:rFonts w:ascii="Times New Roman" w:hAnsi="Times New Roman" w:cs="Times New Roman"/>
        </w:rPr>
      </w:pPr>
      <w:r w:rsidRPr="002C3B4A">
        <w:rPr>
          <w:rFonts w:ascii="Times New Roman" w:hAnsi="Times New Roman" w:cs="Times New Roman"/>
        </w:rPr>
        <w:t xml:space="preserve">W powyższych przypadkach wniosek Wykonawcy o dokonanie ewentualnej zmiany terminu realizacji Umowy będzie musiał być szczegółowo uzasadniony przez Wykonawcę </w:t>
      </w:r>
      <w:r w:rsidR="0003018B" w:rsidRPr="002C3B4A">
        <w:rPr>
          <w:rFonts w:ascii="Times New Roman" w:hAnsi="Times New Roman" w:cs="Times New Roman"/>
        </w:rPr>
        <w:br/>
      </w:r>
      <w:r w:rsidRPr="002C3B4A">
        <w:rPr>
          <w:rFonts w:ascii="Times New Roman" w:hAnsi="Times New Roman" w:cs="Times New Roman"/>
        </w:rPr>
        <w:t xml:space="preserve">i zaakceptowany przez Zamawiającego, przy czym w przypadku przesłanki </w:t>
      </w:r>
      <w:proofErr w:type="spellStart"/>
      <w:r w:rsidRPr="002C3B4A">
        <w:rPr>
          <w:rFonts w:ascii="Times New Roman" w:hAnsi="Times New Roman" w:cs="Times New Roman"/>
        </w:rPr>
        <w:t>tiret</w:t>
      </w:r>
      <w:proofErr w:type="spellEnd"/>
      <w:r w:rsidRPr="002C3B4A">
        <w:rPr>
          <w:rFonts w:ascii="Times New Roman" w:hAnsi="Times New Roman" w:cs="Times New Roman"/>
        </w:rPr>
        <w:t xml:space="preserve"> </w:t>
      </w:r>
      <w:r w:rsidR="0003018B" w:rsidRPr="002C3B4A">
        <w:rPr>
          <w:rFonts w:ascii="Times New Roman" w:hAnsi="Times New Roman" w:cs="Times New Roman"/>
        </w:rPr>
        <w:t>1</w:t>
      </w:r>
      <w:r w:rsidRPr="002C3B4A">
        <w:rPr>
          <w:rFonts w:ascii="Times New Roman" w:hAnsi="Times New Roman" w:cs="Times New Roman"/>
        </w:rPr>
        <w:t>, powyżej do wniosku Wykonawca załączy potwierdzone za zgodność z oryginałem oświadczenie producenta. Ponadto w przypadku wystąpienia którejkolwiek z okoliczności, o których mowa powyżej termin realizacji Przedmiotu Umowy może ulec odpowiedniemu przedłużeniu, o czas niezbędny do zakończenia realizacji Przedmiotu Umowy w sposób należyty, nie dłużej jednak niż o okres trwania tych okoliczności.</w:t>
      </w:r>
      <w:r w:rsidR="00976924" w:rsidRPr="002C3B4A">
        <w:rPr>
          <w:rFonts w:ascii="Times New Roman" w:hAnsi="Times New Roman" w:cs="Times New Roman"/>
        </w:rPr>
        <w:t xml:space="preserve"> </w:t>
      </w:r>
      <w:r w:rsidRPr="002C3B4A">
        <w:rPr>
          <w:rFonts w:ascii="Times New Roman" w:hAnsi="Times New Roman" w:cs="Times New Roman"/>
        </w:rPr>
        <w:t>Wniosek Wykonawcy o</w:t>
      </w:r>
      <w:r w:rsidR="002C3B4A" w:rsidRPr="002C3B4A">
        <w:rPr>
          <w:rFonts w:ascii="Times New Roman" w:hAnsi="Times New Roman" w:cs="Times New Roman"/>
        </w:rPr>
        <w:t> </w:t>
      </w:r>
      <w:r w:rsidRPr="002C3B4A">
        <w:rPr>
          <w:rFonts w:ascii="Times New Roman" w:hAnsi="Times New Roman" w:cs="Times New Roman"/>
        </w:rPr>
        <w:t>dokonanie ewentualnej zmiany terminu realizacji Umowy będzie musiał być szczegółowo uzasadniony przez Wykonawcę i zaakceptowany przez Zamawiającego.</w:t>
      </w:r>
    </w:p>
    <w:p w14:paraId="42D06DD3" w14:textId="4BF4FABC" w:rsidR="00495DD5" w:rsidRPr="002C3B4A" w:rsidRDefault="0003018B" w:rsidP="0032498E">
      <w:pPr>
        <w:pStyle w:val="Default"/>
        <w:numPr>
          <w:ilvl w:val="0"/>
          <w:numId w:val="35"/>
        </w:numPr>
        <w:ind w:left="397" w:hanging="397"/>
        <w:rPr>
          <w:rFonts w:ascii="Times New Roman" w:hAnsi="Times New Roman" w:cs="Times New Roman"/>
        </w:rPr>
      </w:pPr>
      <w:r w:rsidRPr="002C3B4A">
        <w:rPr>
          <w:rFonts w:ascii="Times New Roman" w:hAnsi="Times New Roman" w:cs="Times New Roman"/>
        </w:rPr>
        <w:t>z</w:t>
      </w:r>
      <w:r w:rsidR="00594316" w:rsidRPr="002C3B4A">
        <w:rPr>
          <w:rFonts w:ascii="Times New Roman" w:hAnsi="Times New Roman" w:cs="Times New Roman"/>
        </w:rPr>
        <w:t>mian</w:t>
      </w:r>
      <w:r w:rsidRPr="002C3B4A">
        <w:rPr>
          <w:rFonts w:ascii="Times New Roman" w:hAnsi="Times New Roman" w:cs="Times New Roman"/>
        </w:rPr>
        <w:t>y</w:t>
      </w:r>
      <w:r w:rsidR="00594316" w:rsidRPr="002C3B4A">
        <w:rPr>
          <w:rFonts w:ascii="Times New Roman" w:hAnsi="Times New Roman" w:cs="Times New Roman"/>
        </w:rPr>
        <w:t xml:space="preserve"> sposobu rozliczenia przedmiotu Umowy na żądanie Zamawiającego.</w:t>
      </w:r>
    </w:p>
    <w:p w14:paraId="7C9ECFD1" w14:textId="77777777" w:rsidR="0032498E" w:rsidRDefault="0032498E" w:rsidP="005852F8">
      <w:pPr>
        <w:pStyle w:val="Default"/>
        <w:jc w:val="center"/>
        <w:rPr>
          <w:rFonts w:ascii="Times New Roman" w:hAnsi="Times New Roman" w:cs="Times New Roman"/>
          <w:highlight w:val="yellow"/>
        </w:rPr>
      </w:pPr>
    </w:p>
    <w:p w14:paraId="56FBDA77" w14:textId="099D8FB5" w:rsidR="00490D93" w:rsidRPr="00AF3087" w:rsidRDefault="00490D93" w:rsidP="005852F8">
      <w:pPr>
        <w:pStyle w:val="Default"/>
        <w:jc w:val="center"/>
        <w:rPr>
          <w:rFonts w:ascii="Times New Roman" w:hAnsi="Times New Roman" w:cs="Times New Roman"/>
        </w:rPr>
      </w:pPr>
      <w:r w:rsidRPr="00AF3087">
        <w:rPr>
          <w:rFonts w:ascii="Times New Roman" w:hAnsi="Times New Roman" w:cs="Times New Roman"/>
        </w:rPr>
        <w:t>§4</w:t>
      </w:r>
    </w:p>
    <w:p w14:paraId="16F8E5B8" w14:textId="5005ECBC" w:rsidR="00490D93" w:rsidRPr="00AF3087" w:rsidRDefault="00490D93" w:rsidP="002C3B4A">
      <w:pPr>
        <w:pStyle w:val="Default"/>
        <w:ind w:left="397" w:hanging="397"/>
        <w:jc w:val="both"/>
        <w:rPr>
          <w:rFonts w:ascii="Times New Roman" w:hAnsi="Times New Roman" w:cs="Times New Roman"/>
        </w:rPr>
      </w:pPr>
      <w:r w:rsidRPr="00AF3087">
        <w:rPr>
          <w:rFonts w:ascii="Times New Roman" w:hAnsi="Times New Roman" w:cs="Times New Roman"/>
        </w:rPr>
        <w:t xml:space="preserve">1. </w:t>
      </w:r>
      <w:r w:rsidR="002C3B4A" w:rsidRPr="00AF3087">
        <w:rPr>
          <w:rFonts w:ascii="Times New Roman" w:hAnsi="Times New Roman" w:cs="Times New Roman"/>
        </w:rPr>
        <w:tab/>
      </w:r>
      <w:r w:rsidRPr="00AF3087">
        <w:rPr>
          <w:rFonts w:ascii="Times New Roman" w:hAnsi="Times New Roman" w:cs="Times New Roman"/>
        </w:rPr>
        <w:t xml:space="preserve">Zamawiający może odstąpić ze skutkiem natychmiastowym od </w:t>
      </w:r>
      <w:r w:rsidR="00750E7D">
        <w:rPr>
          <w:rFonts w:ascii="Times New Roman" w:hAnsi="Times New Roman" w:cs="Times New Roman"/>
        </w:rPr>
        <w:t>U</w:t>
      </w:r>
      <w:r w:rsidRPr="00AF3087">
        <w:rPr>
          <w:rFonts w:ascii="Times New Roman" w:hAnsi="Times New Roman" w:cs="Times New Roman"/>
        </w:rPr>
        <w:t>mowy z przyczyn leżących po stronie Wykonawcy, w szczególności, gdy:</w:t>
      </w:r>
    </w:p>
    <w:p w14:paraId="18E3333B" w14:textId="0B8DC83A" w:rsidR="00490D93" w:rsidRPr="00AF3087" w:rsidRDefault="00490D93" w:rsidP="002C3B4A">
      <w:pPr>
        <w:pStyle w:val="Default"/>
        <w:ind w:left="397" w:hanging="397"/>
        <w:jc w:val="both"/>
        <w:rPr>
          <w:rFonts w:ascii="Times New Roman" w:hAnsi="Times New Roman" w:cs="Times New Roman"/>
        </w:rPr>
      </w:pPr>
      <w:r w:rsidRPr="00AF3087">
        <w:rPr>
          <w:rFonts w:ascii="Times New Roman" w:hAnsi="Times New Roman" w:cs="Times New Roman"/>
        </w:rPr>
        <w:t>1)</w:t>
      </w:r>
      <w:r w:rsidR="002C3B4A" w:rsidRPr="00AF3087">
        <w:rPr>
          <w:rFonts w:ascii="Times New Roman" w:hAnsi="Times New Roman" w:cs="Times New Roman"/>
        </w:rPr>
        <w:tab/>
      </w:r>
      <w:r w:rsidRPr="00AF3087">
        <w:rPr>
          <w:rFonts w:ascii="Times New Roman" w:hAnsi="Times New Roman" w:cs="Times New Roman"/>
        </w:rPr>
        <w:t>Wykonawca dwukrotnie w sposób rażący naruszył postanowienia</w:t>
      </w:r>
      <w:r w:rsidR="002C3B4A" w:rsidRPr="00AF3087">
        <w:rPr>
          <w:rFonts w:ascii="Times New Roman" w:hAnsi="Times New Roman" w:cs="Times New Roman"/>
        </w:rPr>
        <w:t xml:space="preserve"> U</w:t>
      </w:r>
      <w:r w:rsidRPr="00AF3087">
        <w:rPr>
          <w:rFonts w:ascii="Times New Roman" w:hAnsi="Times New Roman" w:cs="Times New Roman"/>
        </w:rPr>
        <w:t xml:space="preserve">mowy, </w:t>
      </w:r>
      <w:r w:rsidR="00DE0798" w:rsidRPr="00AF3087">
        <w:rPr>
          <w:rFonts w:ascii="Times New Roman" w:hAnsi="Times New Roman" w:cs="Times New Roman"/>
        </w:rPr>
        <w:br/>
      </w:r>
      <w:r w:rsidRPr="00AF3087">
        <w:rPr>
          <w:rFonts w:ascii="Times New Roman" w:hAnsi="Times New Roman" w:cs="Times New Roman"/>
        </w:rPr>
        <w:t>po wcześniejszym wezwaniu Wykonawcy do zaprzestania naruszeń, bądź naruszenia przepisów prawa przez Wykonawcę, które wpływałyby negatywnie na wykonywanie przedmiotu umowy;</w:t>
      </w:r>
    </w:p>
    <w:p w14:paraId="7C0DBEDD" w14:textId="09BEBFE3" w:rsidR="00490D93" w:rsidRPr="00AF3087" w:rsidRDefault="004A7562" w:rsidP="002C3B4A">
      <w:pPr>
        <w:pStyle w:val="Default"/>
        <w:ind w:left="397" w:hanging="397"/>
        <w:jc w:val="both"/>
        <w:rPr>
          <w:rFonts w:ascii="Times New Roman" w:hAnsi="Times New Roman" w:cs="Times New Roman"/>
        </w:rPr>
      </w:pPr>
      <w:r w:rsidRPr="00AF3087">
        <w:rPr>
          <w:rFonts w:ascii="Times New Roman" w:hAnsi="Times New Roman" w:cs="Times New Roman"/>
        </w:rPr>
        <w:t>2</w:t>
      </w:r>
      <w:r w:rsidR="00490D93" w:rsidRPr="00AF3087">
        <w:rPr>
          <w:rFonts w:ascii="Times New Roman" w:hAnsi="Times New Roman" w:cs="Times New Roman"/>
        </w:rPr>
        <w:t xml:space="preserve">) </w:t>
      </w:r>
      <w:r w:rsidR="002C3B4A" w:rsidRPr="00AF3087">
        <w:rPr>
          <w:rFonts w:ascii="Times New Roman" w:hAnsi="Times New Roman" w:cs="Times New Roman"/>
        </w:rPr>
        <w:tab/>
      </w:r>
      <w:r w:rsidR="00490D93" w:rsidRPr="00AF3087">
        <w:rPr>
          <w:rFonts w:ascii="Times New Roman" w:hAnsi="Times New Roman" w:cs="Times New Roman"/>
        </w:rPr>
        <w:t xml:space="preserve">Wykonawca nie realizuje </w:t>
      </w:r>
      <w:r w:rsidR="00AF3087" w:rsidRPr="00AF3087">
        <w:rPr>
          <w:rFonts w:ascii="Times New Roman" w:hAnsi="Times New Roman" w:cs="Times New Roman"/>
        </w:rPr>
        <w:t>U</w:t>
      </w:r>
      <w:r w:rsidR="00490D93" w:rsidRPr="00AF3087">
        <w:rPr>
          <w:rFonts w:ascii="Times New Roman" w:hAnsi="Times New Roman" w:cs="Times New Roman"/>
        </w:rPr>
        <w:t>mowy lub nie zapewnia jej realizacji w sposób, o</w:t>
      </w:r>
      <w:r w:rsidR="00AF3087" w:rsidRPr="00AF3087">
        <w:rPr>
          <w:rFonts w:ascii="Times New Roman" w:hAnsi="Times New Roman" w:cs="Times New Roman"/>
        </w:rPr>
        <w:t> </w:t>
      </w:r>
      <w:r w:rsidR="00490D93" w:rsidRPr="00AF3087">
        <w:rPr>
          <w:rFonts w:ascii="Times New Roman" w:hAnsi="Times New Roman" w:cs="Times New Roman"/>
        </w:rPr>
        <w:t xml:space="preserve">którym mowa </w:t>
      </w:r>
      <w:r w:rsidR="0003018B" w:rsidRPr="00AF3087">
        <w:rPr>
          <w:rFonts w:ascii="Times New Roman" w:hAnsi="Times New Roman" w:cs="Times New Roman"/>
        </w:rPr>
        <w:t>w</w:t>
      </w:r>
      <w:r w:rsidR="00490D93" w:rsidRPr="00AF3087">
        <w:rPr>
          <w:rFonts w:ascii="Times New Roman" w:hAnsi="Times New Roman" w:cs="Times New Roman"/>
        </w:rPr>
        <w:t xml:space="preserve"> RODO</w:t>
      </w:r>
      <w:r w:rsidR="0003018B" w:rsidRPr="00AF3087">
        <w:rPr>
          <w:rFonts w:ascii="Times New Roman" w:hAnsi="Times New Roman" w:cs="Times New Roman"/>
        </w:rPr>
        <w:t>;</w:t>
      </w:r>
    </w:p>
    <w:p w14:paraId="323811C8" w14:textId="1BD8AAB6" w:rsidR="007E261E" w:rsidRPr="00AF3087" w:rsidRDefault="004A7562" w:rsidP="002C3B4A">
      <w:pPr>
        <w:pStyle w:val="Default"/>
        <w:ind w:left="397" w:hanging="397"/>
        <w:jc w:val="both"/>
        <w:rPr>
          <w:rFonts w:ascii="Times New Roman" w:hAnsi="Times New Roman" w:cs="Times New Roman"/>
        </w:rPr>
      </w:pPr>
      <w:r w:rsidRPr="00AF3087">
        <w:rPr>
          <w:rFonts w:ascii="Times New Roman" w:hAnsi="Times New Roman" w:cs="Times New Roman"/>
        </w:rPr>
        <w:t>3</w:t>
      </w:r>
      <w:r w:rsidR="00490D93" w:rsidRPr="00AF3087">
        <w:rPr>
          <w:rFonts w:ascii="Times New Roman" w:hAnsi="Times New Roman" w:cs="Times New Roman"/>
        </w:rPr>
        <w:t xml:space="preserve">) </w:t>
      </w:r>
      <w:r w:rsidR="002C3B4A" w:rsidRPr="00AF3087">
        <w:rPr>
          <w:rFonts w:ascii="Times New Roman" w:hAnsi="Times New Roman" w:cs="Times New Roman"/>
        </w:rPr>
        <w:tab/>
      </w:r>
      <w:r w:rsidR="0003018B" w:rsidRPr="00AF3087">
        <w:rPr>
          <w:rFonts w:ascii="Times New Roman" w:hAnsi="Times New Roman" w:cs="Times New Roman"/>
        </w:rPr>
        <w:t xml:space="preserve">Wykonawca </w:t>
      </w:r>
      <w:r w:rsidR="00490D93" w:rsidRPr="00AF3087">
        <w:rPr>
          <w:rFonts w:ascii="Times New Roman" w:hAnsi="Times New Roman" w:cs="Times New Roman"/>
        </w:rPr>
        <w:t>dokona cesji umowy lub jej części bez zgody Zamaw</w:t>
      </w:r>
      <w:r w:rsidR="0003018B" w:rsidRPr="00AF3087">
        <w:rPr>
          <w:rFonts w:ascii="Times New Roman" w:hAnsi="Times New Roman" w:cs="Times New Roman"/>
        </w:rPr>
        <w:t>iającego.</w:t>
      </w:r>
    </w:p>
    <w:p w14:paraId="36964C57" w14:textId="0AAEC4DD" w:rsidR="007E261E" w:rsidRPr="00AF3087" w:rsidRDefault="0003018B"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AF3087">
        <w:rPr>
          <w:rFonts w:ascii="Times New Roman" w:eastAsia="Lucida Sans Unicode" w:hAnsi="Times New Roman" w:cs="Times New Roman"/>
          <w:color w:val="000000"/>
          <w:kern w:val="2"/>
          <w:sz w:val="24"/>
          <w:szCs w:val="24"/>
          <w:lang w:eastAsia="zh-CN"/>
        </w:rPr>
        <w:t>4</w:t>
      </w:r>
      <w:r w:rsidR="007E261E" w:rsidRPr="00AF3087">
        <w:rPr>
          <w:rFonts w:ascii="Times New Roman" w:eastAsia="Lucida Sans Unicode" w:hAnsi="Times New Roman" w:cs="Times New Roman"/>
          <w:color w:val="000000"/>
          <w:kern w:val="2"/>
          <w:sz w:val="24"/>
          <w:szCs w:val="24"/>
          <w:lang w:eastAsia="zh-CN"/>
        </w:rPr>
        <w:t xml:space="preserve">) </w:t>
      </w:r>
      <w:r w:rsidR="002C3B4A" w:rsidRPr="00AF3087">
        <w:rPr>
          <w:rFonts w:ascii="Times New Roman" w:eastAsia="Lucida Sans Unicode" w:hAnsi="Times New Roman" w:cs="Times New Roman"/>
          <w:color w:val="000000"/>
          <w:kern w:val="2"/>
          <w:sz w:val="24"/>
          <w:szCs w:val="24"/>
          <w:lang w:eastAsia="zh-CN"/>
        </w:rPr>
        <w:tab/>
      </w:r>
      <w:r w:rsidRPr="00AF3087">
        <w:rPr>
          <w:rFonts w:ascii="Times New Roman" w:eastAsia="Lucida Sans Unicode" w:hAnsi="Times New Roman" w:cs="Times New Roman"/>
          <w:color w:val="000000"/>
          <w:kern w:val="2"/>
          <w:sz w:val="24"/>
          <w:szCs w:val="24"/>
          <w:lang w:eastAsia="zh-CN"/>
        </w:rPr>
        <w:t xml:space="preserve">nastąpi </w:t>
      </w:r>
      <w:r w:rsidR="007E261E" w:rsidRPr="00AF3087">
        <w:rPr>
          <w:rFonts w:ascii="Times New Roman" w:eastAsia="Lucida Sans Unicode" w:hAnsi="Times New Roman" w:cs="Times New Roman"/>
          <w:color w:val="000000"/>
          <w:kern w:val="2"/>
          <w:sz w:val="24"/>
          <w:szCs w:val="24"/>
          <w:lang w:eastAsia="zh-CN"/>
        </w:rPr>
        <w:t>zmian</w:t>
      </w:r>
      <w:r w:rsidRPr="00AF3087">
        <w:rPr>
          <w:rFonts w:ascii="Times New Roman" w:eastAsia="Lucida Sans Unicode" w:hAnsi="Times New Roman" w:cs="Times New Roman"/>
          <w:color w:val="000000"/>
          <w:kern w:val="2"/>
          <w:sz w:val="24"/>
          <w:szCs w:val="24"/>
          <w:lang w:eastAsia="zh-CN"/>
        </w:rPr>
        <w:t>a</w:t>
      </w:r>
      <w:r w:rsidR="007E261E" w:rsidRPr="00AF3087">
        <w:rPr>
          <w:rFonts w:ascii="Times New Roman" w:eastAsia="Lucida Sans Unicode" w:hAnsi="Times New Roman" w:cs="Times New Roman"/>
          <w:color w:val="000000"/>
          <w:kern w:val="2"/>
          <w:sz w:val="24"/>
          <w:szCs w:val="24"/>
          <w:lang w:eastAsia="zh-CN"/>
        </w:rPr>
        <w:t xml:space="preserve"> stanu prawnego regulującego wykonanie </w:t>
      </w:r>
      <w:r w:rsidR="00AF3087" w:rsidRPr="00AF3087">
        <w:rPr>
          <w:rFonts w:ascii="Times New Roman" w:eastAsia="Lucida Sans Unicode" w:hAnsi="Times New Roman" w:cs="Times New Roman"/>
          <w:color w:val="000000"/>
          <w:kern w:val="2"/>
          <w:sz w:val="24"/>
          <w:szCs w:val="24"/>
          <w:lang w:eastAsia="zh-CN"/>
        </w:rPr>
        <w:t>P</w:t>
      </w:r>
      <w:r w:rsidR="007E261E" w:rsidRPr="00AF3087">
        <w:rPr>
          <w:rFonts w:ascii="Times New Roman" w:eastAsia="Lucida Sans Unicode" w:hAnsi="Times New Roman" w:cs="Times New Roman"/>
          <w:color w:val="000000"/>
          <w:kern w:val="2"/>
          <w:sz w:val="24"/>
          <w:szCs w:val="24"/>
          <w:lang w:eastAsia="zh-CN"/>
        </w:rPr>
        <w:t xml:space="preserve">rzedmiotu </w:t>
      </w:r>
      <w:r w:rsidR="00AF3087" w:rsidRPr="00AF3087">
        <w:rPr>
          <w:rFonts w:ascii="Times New Roman" w:eastAsia="Lucida Sans Unicode" w:hAnsi="Times New Roman" w:cs="Times New Roman"/>
          <w:color w:val="000000"/>
          <w:kern w:val="2"/>
          <w:sz w:val="24"/>
          <w:szCs w:val="24"/>
          <w:lang w:eastAsia="zh-CN"/>
        </w:rPr>
        <w:t>U</w:t>
      </w:r>
      <w:r w:rsidR="007E261E" w:rsidRPr="00AF3087">
        <w:rPr>
          <w:rFonts w:ascii="Times New Roman" w:eastAsia="Lucida Sans Unicode" w:hAnsi="Times New Roman" w:cs="Times New Roman"/>
          <w:color w:val="000000"/>
          <w:kern w:val="2"/>
          <w:sz w:val="24"/>
          <w:szCs w:val="24"/>
          <w:lang w:eastAsia="zh-CN"/>
        </w:rPr>
        <w:t>mowy – w takim przypadku strony mogą dokonać niezwłocznie zmiany umowy w zakresie wymaganym zmienionymi przepisami;</w:t>
      </w:r>
    </w:p>
    <w:p w14:paraId="3EFB6DD6" w14:textId="15B5B120" w:rsidR="007E261E" w:rsidRPr="00AF3087" w:rsidRDefault="0003018B"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AF3087">
        <w:rPr>
          <w:rFonts w:ascii="Times New Roman" w:eastAsia="Lucida Sans Unicode" w:hAnsi="Times New Roman" w:cs="Times New Roman"/>
          <w:color w:val="000000"/>
          <w:kern w:val="2"/>
          <w:sz w:val="24"/>
          <w:szCs w:val="24"/>
          <w:lang w:eastAsia="zh-CN"/>
        </w:rPr>
        <w:t>5</w:t>
      </w:r>
      <w:r w:rsidR="007E261E" w:rsidRPr="00AF3087">
        <w:rPr>
          <w:rFonts w:ascii="Times New Roman" w:eastAsia="Lucida Sans Unicode" w:hAnsi="Times New Roman" w:cs="Times New Roman"/>
          <w:color w:val="000000"/>
          <w:kern w:val="2"/>
          <w:sz w:val="24"/>
          <w:szCs w:val="24"/>
          <w:lang w:eastAsia="zh-CN"/>
        </w:rPr>
        <w:t xml:space="preserve">) działania siły wyższej, za którą uważa się zdarzenia o charakterze nadzwyczajnym, występujące po zawarciu umowy, a których Strony nie były w stanie przewidzieć w momencie jej zawierania i których zaistnienie lub skutki uniemożliwiają wykonanie </w:t>
      </w:r>
      <w:r w:rsidR="00750E7D">
        <w:rPr>
          <w:rFonts w:ascii="Times New Roman" w:eastAsia="Lucida Sans Unicode" w:hAnsi="Times New Roman" w:cs="Times New Roman"/>
          <w:color w:val="000000"/>
          <w:kern w:val="2"/>
          <w:sz w:val="24"/>
          <w:szCs w:val="24"/>
          <w:lang w:eastAsia="zh-CN"/>
        </w:rPr>
        <w:t>U</w:t>
      </w:r>
      <w:r w:rsidR="007E261E" w:rsidRPr="00AF3087">
        <w:rPr>
          <w:rFonts w:ascii="Times New Roman" w:eastAsia="Lucida Sans Unicode" w:hAnsi="Times New Roman" w:cs="Times New Roman"/>
          <w:color w:val="000000"/>
          <w:kern w:val="2"/>
          <w:sz w:val="24"/>
          <w:szCs w:val="24"/>
          <w:lang w:eastAsia="zh-CN"/>
        </w:rPr>
        <w:t>mowy zgodnie z jej treścią. Strona dotknięta jej działaniem niezwłocznie poinformuje pisemnie drugą Stronę o jej zaistnieniu oraz o ile będzie to możliwe, przedstawi niebudzące wątpliwości dokumenty potwierdzające jej wystąpienie. Obie Strony niezwłocznie od dnia otrzymania powyższej informacji uzgodnią tryb dalszego postępowania. Zmianie umowy ulec może termin wykonania umowy o czas niezbędny na uwzględnienie powyższych zmian;</w:t>
      </w:r>
    </w:p>
    <w:p w14:paraId="4EB1887A" w14:textId="40122EFD" w:rsidR="007E261E" w:rsidRPr="00AF3087" w:rsidRDefault="0003018B"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AF3087">
        <w:rPr>
          <w:rFonts w:ascii="Times New Roman" w:eastAsia="Lucida Sans Unicode" w:hAnsi="Times New Roman" w:cs="Times New Roman"/>
          <w:color w:val="000000"/>
          <w:kern w:val="2"/>
          <w:sz w:val="24"/>
          <w:szCs w:val="24"/>
          <w:lang w:eastAsia="zh-CN"/>
        </w:rPr>
        <w:t>6</w:t>
      </w:r>
      <w:r w:rsidR="007E261E" w:rsidRPr="00AF3087">
        <w:rPr>
          <w:rFonts w:ascii="Times New Roman" w:eastAsia="Lucida Sans Unicode" w:hAnsi="Times New Roman" w:cs="Times New Roman"/>
          <w:color w:val="000000"/>
          <w:kern w:val="2"/>
          <w:sz w:val="24"/>
          <w:szCs w:val="24"/>
          <w:lang w:eastAsia="zh-CN"/>
        </w:rPr>
        <w:t xml:space="preserve">) </w:t>
      </w:r>
      <w:r w:rsidR="002C3B4A" w:rsidRPr="00AF3087">
        <w:rPr>
          <w:rFonts w:ascii="Times New Roman" w:eastAsia="Lucida Sans Unicode" w:hAnsi="Times New Roman" w:cs="Times New Roman"/>
          <w:color w:val="000000"/>
          <w:kern w:val="2"/>
          <w:sz w:val="24"/>
          <w:szCs w:val="24"/>
          <w:lang w:eastAsia="zh-CN"/>
        </w:rPr>
        <w:tab/>
      </w:r>
      <w:r w:rsidR="007E261E" w:rsidRPr="00AF3087">
        <w:rPr>
          <w:rFonts w:ascii="Times New Roman" w:eastAsia="Lucida Sans Unicode" w:hAnsi="Times New Roman" w:cs="Times New Roman"/>
          <w:color w:val="000000"/>
          <w:kern w:val="2"/>
          <w:sz w:val="24"/>
          <w:szCs w:val="24"/>
          <w:lang w:eastAsia="zh-CN"/>
        </w:rPr>
        <w:t xml:space="preserve">gdy nastąpi konieczność zmiany sposobu wykonania </w:t>
      </w:r>
      <w:r w:rsidR="00AF3087" w:rsidRPr="00AF3087">
        <w:rPr>
          <w:rFonts w:ascii="Times New Roman" w:eastAsia="Lucida Sans Unicode" w:hAnsi="Times New Roman" w:cs="Times New Roman"/>
          <w:color w:val="000000"/>
          <w:kern w:val="2"/>
          <w:sz w:val="24"/>
          <w:szCs w:val="24"/>
          <w:lang w:eastAsia="zh-CN"/>
        </w:rPr>
        <w:t>P</w:t>
      </w:r>
      <w:r w:rsidR="007E261E" w:rsidRPr="00AF3087">
        <w:rPr>
          <w:rFonts w:ascii="Times New Roman" w:eastAsia="Lucida Sans Unicode" w:hAnsi="Times New Roman" w:cs="Times New Roman"/>
          <w:color w:val="000000"/>
          <w:kern w:val="2"/>
          <w:sz w:val="24"/>
          <w:szCs w:val="24"/>
          <w:lang w:eastAsia="zh-CN"/>
        </w:rPr>
        <w:t xml:space="preserve">rzedmiotu </w:t>
      </w:r>
      <w:r w:rsidR="00AF3087" w:rsidRPr="00AF3087">
        <w:rPr>
          <w:rFonts w:ascii="Times New Roman" w:eastAsia="Lucida Sans Unicode" w:hAnsi="Times New Roman" w:cs="Times New Roman"/>
          <w:color w:val="000000"/>
          <w:kern w:val="2"/>
          <w:sz w:val="24"/>
          <w:szCs w:val="24"/>
          <w:lang w:eastAsia="zh-CN"/>
        </w:rPr>
        <w:t>Umowy</w:t>
      </w:r>
      <w:r w:rsidR="007E261E" w:rsidRPr="00AF3087">
        <w:rPr>
          <w:rFonts w:ascii="Times New Roman" w:eastAsia="Lucida Sans Unicode" w:hAnsi="Times New Roman" w:cs="Times New Roman"/>
          <w:color w:val="000000"/>
          <w:kern w:val="2"/>
          <w:sz w:val="24"/>
          <w:szCs w:val="24"/>
          <w:lang w:eastAsia="zh-CN"/>
        </w:rPr>
        <w:t xml:space="preserve"> na skutek zmian zasad finansowania zadania wynikającego z podpisanej przez Zamawiającego umowy </w:t>
      </w:r>
      <w:r w:rsidR="007E261E" w:rsidRPr="00AF3087">
        <w:rPr>
          <w:rFonts w:ascii="Times New Roman" w:eastAsia="Lucida Sans Unicode" w:hAnsi="Times New Roman" w:cs="Times New Roman"/>
          <w:color w:val="000000"/>
          <w:kern w:val="2"/>
          <w:sz w:val="24"/>
          <w:szCs w:val="24"/>
          <w:lang w:eastAsia="zh-CN"/>
        </w:rPr>
        <w:br/>
        <w:t>z Instytucją Zarządzającą;</w:t>
      </w:r>
    </w:p>
    <w:p w14:paraId="0BCD9314" w14:textId="1FB80B0E" w:rsidR="007E261E" w:rsidRPr="00AF3087" w:rsidRDefault="0003018B"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AF3087">
        <w:rPr>
          <w:rFonts w:ascii="Times New Roman" w:eastAsia="Lucida Sans Unicode" w:hAnsi="Times New Roman" w:cs="Times New Roman"/>
          <w:color w:val="000000"/>
          <w:kern w:val="2"/>
          <w:sz w:val="24"/>
          <w:szCs w:val="24"/>
          <w:lang w:eastAsia="zh-CN"/>
        </w:rPr>
        <w:t>7</w:t>
      </w:r>
      <w:r w:rsidR="007E261E" w:rsidRPr="00AF3087">
        <w:rPr>
          <w:rFonts w:ascii="Times New Roman" w:eastAsia="Lucida Sans Unicode" w:hAnsi="Times New Roman" w:cs="Times New Roman"/>
          <w:color w:val="000000"/>
          <w:kern w:val="2"/>
          <w:sz w:val="24"/>
          <w:szCs w:val="24"/>
          <w:lang w:eastAsia="zh-CN"/>
        </w:rPr>
        <w:t xml:space="preserve">) </w:t>
      </w:r>
      <w:r w:rsidR="002C3B4A" w:rsidRPr="00AF3087">
        <w:rPr>
          <w:rFonts w:ascii="Times New Roman" w:eastAsia="Lucida Sans Unicode" w:hAnsi="Times New Roman" w:cs="Times New Roman"/>
          <w:color w:val="000000"/>
          <w:kern w:val="2"/>
          <w:sz w:val="24"/>
          <w:szCs w:val="24"/>
          <w:lang w:eastAsia="zh-CN"/>
        </w:rPr>
        <w:tab/>
      </w:r>
      <w:r w:rsidR="007E261E" w:rsidRPr="00AF3087">
        <w:rPr>
          <w:rFonts w:ascii="Times New Roman" w:eastAsia="Lucida Sans Unicode" w:hAnsi="Times New Roman" w:cs="Times New Roman"/>
          <w:color w:val="000000"/>
          <w:kern w:val="2"/>
          <w:sz w:val="24"/>
          <w:szCs w:val="24"/>
          <w:lang w:eastAsia="zh-CN"/>
        </w:rPr>
        <w:t xml:space="preserve">gdy nastąpi zmiana adresu siedziby Wykonawcy w trakcie trwania </w:t>
      </w:r>
      <w:r w:rsidR="005549FB">
        <w:rPr>
          <w:rFonts w:ascii="Times New Roman" w:eastAsia="Lucida Sans Unicode" w:hAnsi="Times New Roman" w:cs="Times New Roman"/>
          <w:color w:val="000000"/>
          <w:kern w:val="2"/>
          <w:sz w:val="24"/>
          <w:szCs w:val="24"/>
          <w:lang w:eastAsia="zh-CN"/>
        </w:rPr>
        <w:t>U</w:t>
      </w:r>
      <w:r w:rsidR="007E261E" w:rsidRPr="00AF3087">
        <w:rPr>
          <w:rFonts w:ascii="Times New Roman" w:eastAsia="Lucida Sans Unicode" w:hAnsi="Times New Roman" w:cs="Times New Roman"/>
          <w:color w:val="000000"/>
          <w:kern w:val="2"/>
          <w:sz w:val="24"/>
          <w:szCs w:val="24"/>
          <w:lang w:eastAsia="zh-CN"/>
        </w:rPr>
        <w:t>mowy, oraz danych identyfikacyjnych;</w:t>
      </w:r>
    </w:p>
    <w:p w14:paraId="6890292D" w14:textId="29FFA367" w:rsidR="007E261E" w:rsidRPr="00AF3087" w:rsidRDefault="0003018B"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AF3087">
        <w:rPr>
          <w:rFonts w:ascii="Times New Roman" w:eastAsia="Lucida Sans Unicode" w:hAnsi="Times New Roman" w:cs="Times New Roman"/>
          <w:color w:val="000000"/>
          <w:kern w:val="2"/>
          <w:sz w:val="24"/>
          <w:szCs w:val="24"/>
          <w:lang w:eastAsia="zh-CN"/>
        </w:rPr>
        <w:t>8</w:t>
      </w:r>
      <w:r w:rsidR="007E261E" w:rsidRPr="00AF3087">
        <w:rPr>
          <w:rFonts w:ascii="Times New Roman" w:eastAsia="Lucida Sans Unicode" w:hAnsi="Times New Roman" w:cs="Times New Roman"/>
          <w:color w:val="000000"/>
          <w:kern w:val="2"/>
          <w:sz w:val="24"/>
          <w:szCs w:val="24"/>
          <w:lang w:eastAsia="zh-CN"/>
        </w:rPr>
        <w:t xml:space="preserve">) </w:t>
      </w:r>
      <w:r w:rsidR="002C3B4A" w:rsidRPr="00AF3087">
        <w:rPr>
          <w:rFonts w:ascii="Times New Roman" w:eastAsia="Lucida Sans Unicode" w:hAnsi="Times New Roman" w:cs="Times New Roman"/>
          <w:color w:val="000000"/>
          <w:kern w:val="2"/>
          <w:sz w:val="24"/>
          <w:szCs w:val="24"/>
          <w:lang w:eastAsia="zh-CN"/>
        </w:rPr>
        <w:tab/>
      </w:r>
      <w:r w:rsidR="007E261E" w:rsidRPr="00AF3087">
        <w:rPr>
          <w:rFonts w:ascii="Times New Roman" w:eastAsia="Lucida Sans Unicode" w:hAnsi="Times New Roman" w:cs="Times New Roman"/>
          <w:color w:val="000000"/>
          <w:kern w:val="2"/>
          <w:sz w:val="24"/>
          <w:szCs w:val="24"/>
          <w:lang w:eastAsia="zh-CN"/>
        </w:rPr>
        <w:t>gdy nastąpi zmiana adresu realizacji projektu lub siedziby Zamawiającego;</w:t>
      </w:r>
    </w:p>
    <w:p w14:paraId="7D88850D" w14:textId="785C218C" w:rsidR="007E261E" w:rsidRPr="00AF3087" w:rsidRDefault="0003018B"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AF3087">
        <w:rPr>
          <w:rFonts w:ascii="Times New Roman" w:eastAsia="Lucida Sans Unicode" w:hAnsi="Times New Roman" w:cs="Times New Roman"/>
          <w:color w:val="000000"/>
          <w:kern w:val="2"/>
          <w:sz w:val="24"/>
          <w:szCs w:val="24"/>
          <w:lang w:eastAsia="zh-CN"/>
        </w:rPr>
        <w:t>9</w:t>
      </w:r>
      <w:r w:rsidR="007E261E" w:rsidRPr="00AF3087">
        <w:rPr>
          <w:rFonts w:ascii="Times New Roman" w:eastAsia="Lucida Sans Unicode" w:hAnsi="Times New Roman" w:cs="Times New Roman"/>
          <w:color w:val="000000"/>
          <w:kern w:val="2"/>
          <w:sz w:val="24"/>
          <w:szCs w:val="24"/>
          <w:lang w:eastAsia="zh-CN"/>
        </w:rPr>
        <w:t xml:space="preserve">) </w:t>
      </w:r>
      <w:r w:rsidR="002C3B4A" w:rsidRPr="00AF3087">
        <w:rPr>
          <w:rFonts w:ascii="Times New Roman" w:eastAsia="Lucida Sans Unicode" w:hAnsi="Times New Roman" w:cs="Times New Roman"/>
          <w:color w:val="000000"/>
          <w:kern w:val="2"/>
          <w:sz w:val="24"/>
          <w:szCs w:val="24"/>
          <w:lang w:eastAsia="zh-CN"/>
        </w:rPr>
        <w:tab/>
      </w:r>
      <w:r w:rsidR="007E261E" w:rsidRPr="00AF3087">
        <w:rPr>
          <w:rFonts w:ascii="Times New Roman" w:eastAsia="Lucida Sans Unicode" w:hAnsi="Times New Roman" w:cs="Times New Roman"/>
          <w:color w:val="000000"/>
          <w:kern w:val="2"/>
          <w:sz w:val="24"/>
          <w:szCs w:val="24"/>
          <w:lang w:eastAsia="zh-CN"/>
        </w:rPr>
        <w:t>gdy nastąpi zmiana zakresu</w:t>
      </w:r>
      <w:r w:rsidR="00AF3087" w:rsidRPr="00AF3087">
        <w:rPr>
          <w:rFonts w:ascii="Times New Roman" w:eastAsia="Lucida Sans Unicode" w:hAnsi="Times New Roman" w:cs="Times New Roman"/>
          <w:color w:val="000000"/>
          <w:kern w:val="2"/>
          <w:sz w:val="24"/>
          <w:szCs w:val="24"/>
          <w:lang w:eastAsia="zh-CN"/>
        </w:rPr>
        <w:t xml:space="preserve"> P</w:t>
      </w:r>
      <w:r w:rsidR="007E261E" w:rsidRPr="00AF3087">
        <w:rPr>
          <w:rFonts w:ascii="Times New Roman" w:eastAsia="Lucida Sans Unicode" w:hAnsi="Times New Roman" w:cs="Times New Roman"/>
          <w:color w:val="000000"/>
          <w:kern w:val="2"/>
          <w:sz w:val="24"/>
          <w:szCs w:val="24"/>
          <w:lang w:eastAsia="zh-CN"/>
        </w:rPr>
        <w:t xml:space="preserve">rzedmiotu </w:t>
      </w:r>
      <w:r w:rsidR="00AF3087" w:rsidRPr="00AF3087">
        <w:rPr>
          <w:rFonts w:ascii="Times New Roman" w:eastAsia="Lucida Sans Unicode" w:hAnsi="Times New Roman" w:cs="Times New Roman"/>
          <w:color w:val="000000"/>
          <w:kern w:val="2"/>
          <w:sz w:val="24"/>
          <w:szCs w:val="24"/>
          <w:lang w:eastAsia="zh-CN"/>
        </w:rPr>
        <w:t>Umowy</w:t>
      </w:r>
      <w:r w:rsidR="007E261E" w:rsidRPr="00AF3087">
        <w:rPr>
          <w:rFonts w:ascii="Times New Roman" w:eastAsia="Lucida Sans Unicode" w:hAnsi="Times New Roman" w:cs="Times New Roman"/>
          <w:color w:val="000000"/>
          <w:kern w:val="2"/>
          <w:sz w:val="24"/>
          <w:szCs w:val="24"/>
          <w:lang w:eastAsia="zh-CN"/>
        </w:rPr>
        <w:t xml:space="preserve"> i proporcjonalnego zmniejszenia/ zwiększenia wynagrodzenia Wykonawcy, w przypadku konieczności zmiany zakresu projektu wynikające</w:t>
      </w:r>
      <w:r w:rsidR="00F80D3A">
        <w:rPr>
          <w:rFonts w:ascii="Times New Roman" w:eastAsia="Lucida Sans Unicode" w:hAnsi="Times New Roman" w:cs="Times New Roman"/>
          <w:color w:val="000000"/>
          <w:kern w:val="2"/>
          <w:sz w:val="24"/>
          <w:szCs w:val="24"/>
          <w:lang w:eastAsia="zh-CN"/>
        </w:rPr>
        <w:t>go</w:t>
      </w:r>
      <w:r w:rsidR="007E261E" w:rsidRPr="00AF3087">
        <w:rPr>
          <w:rFonts w:ascii="Times New Roman" w:eastAsia="Lucida Sans Unicode" w:hAnsi="Times New Roman" w:cs="Times New Roman"/>
          <w:color w:val="000000"/>
          <w:kern w:val="2"/>
          <w:sz w:val="24"/>
          <w:szCs w:val="24"/>
          <w:lang w:eastAsia="zh-CN"/>
        </w:rPr>
        <w:t xml:space="preserve"> z przebiegu jego realizacji w granicach dopuszczalnych w Wytycznych dotyczących kwalifikowalności 2021-2027 oraz ustawie Prawo Zamówień Publicznych.</w:t>
      </w:r>
    </w:p>
    <w:p w14:paraId="79653E87" w14:textId="385B509D" w:rsidR="007E261E" w:rsidRPr="00AF3087" w:rsidRDefault="007E261E"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AF3087">
        <w:rPr>
          <w:rFonts w:ascii="Times New Roman" w:eastAsia="Lucida Sans Unicode" w:hAnsi="Times New Roman" w:cs="Times New Roman"/>
          <w:color w:val="000000"/>
          <w:kern w:val="2"/>
          <w:sz w:val="24"/>
          <w:szCs w:val="24"/>
          <w:lang w:eastAsia="zh-CN"/>
        </w:rPr>
        <w:t xml:space="preserve">2. </w:t>
      </w:r>
      <w:r w:rsidR="002C3B4A" w:rsidRPr="00AF3087">
        <w:rPr>
          <w:rFonts w:ascii="Times New Roman" w:eastAsia="Lucida Sans Unicode" w:hAnsi="Times New Roman" w:cs="Times New Roman"/>
          <w:color w:val="000000"/>
          <w:kern w:val="2"/>
          <w:sz w:val="24"/>
          <w:szCs w:val="24"/>
          <w:lang w:eastAsia="zh-CN"/>
        </w:rPr>
        <w:tab/>
      </w:r>
      <w:r w:rsidRPr="00AF3087">
        <w:rPr>
          <w:rFonts w:ascii="Times New Roman" w:eastAsia="Lucida Sans Unicode" w:hAnsi="Times New Roman" w:cs="Times New Roman"/>
          <w:color w:val="000000"/>
          <w:kern w:val="2"/>
          <w:sz w:val="24"/>
          <w:szCs w:val="24"/>
          <w:lang w:eastAsia="zh-CN"/>
        </w:rPr>
        <w:t xml:space="preserve">Przedłużenie realizacji </w:t>
      </w:r>
      <w:r w:rsidR="00AF3087" w:rsidRPr="00AF3087">
        <w:rPr>
          <w:rFonts w:ascii="Times New Roman" w:eastAsia="Lucida Sans Unicode" w:hAnsi="Times New Roman" w:cs="Times New Roman"/>
          <w:color w:val="000000"/>
          <w:kern w:val="2"/>
          <w:sz w:val="24"/>
          <w:szCs w:val="24"/>
          <w:lang w:eastAsia="zh-CN"/>
        </w:rPr>
        <w:t>P</w:t>
      </w:r>
      <w:r w:rsidRPr="00AF3087">
        <w:rPr>
          <w:rFonts w:ascii="Times New Roman" w:eastAsia="Lucida Sans Unicode" w:hAnsi="Times New Roman" w:cs="Times New Roman"/>
          <w:color w:val="000000"/>
          <w:kern w:val="2"/>
          <w:sz w:val="24"/>
          <w:szCs w:val="24"/>
          <w:lang w:eastAsia="zh-CN"/>
        </w:rPr>
        <w:t xml:space="preserve">rzedmiotu </w:t>
      </w:r>
      <w:r w:rsidR="00AF3087" w:rsidRPr="00AF3087">
        <w:rPr>
          <w:rFonts w:ascii="Times New Roman" w:eastAsia="Lucida Sans Unicode" w:hAnsi="Times New Roman" w:cs="Times New Roman"/>
          <w:color w:val="000000"/>
          <w:kern w:val="2"/>
          <w:sz w:val="24"/>
          <w:szCs w:val="24"/>
          <w:lang w:eastAsia="zh-CN"/>
        </w:rPr>
        <w:t>U</w:t>
      </w:r>
      <w:r w:rsidRPr="00AF3087">
        <w:rPr>
          <w:rFonts w:ascii="Times New Roman" w:eastAsia="Lucida Sans Unicode" w:hAnsi="Times New Roman" w:cs="Times New Roman"/>
          <w:color w:val="000000"/>
          <w:kern w:val="2"/>
          <w:sz w:val="24"/>
          <w:szCs w:val="24"/>
          <w:lang w:eastAsia="zh-CN"/>
        </w:rPr>
        <w:t xml:space="preserve">mowy, o którym mowa w § </w:t>
      </w:r>
      <w:r w:rsidR="0003018B" w:rsidRPr="00AF3087">
        <w:rPr>
          <w:rFonts w:ascii="Times New Roman" w:eastAsia="Lucida Sans Unicode" w:hAnsi="Times New Roman" w:cs="Times New Roman"/>
          <w:color w:val="000000"/>
          <w:kern w:val="2"/>
          <w:sz w:val="24"/>
          <w:szCs w:val="24"/>
          <w:lang w:eastAsia="zh-CN"/>
        </w:rPr>
        <w:t>1</w:t>
      </w:r>
      <w:r w:rsidRPr="00AF3087">
        <w:rPr>
          <w:rFonts w:ascii="Times New Roman" w:eastAsia="Lucida Sans Unicode" w:hAnsi="Times New Roman" w:cs="Times New Roman"/>
          <w:color w:val="000000"/>
          <w:kern w:val="2"/>
          <w:sz w:val="24"/>
          <w:szCs w:val="24"/>
          <w:lang w:eastAsia="zh-CN"/>
        </w:rPr>
        <w:t xml:space="preserve"> ust </w:t>
      </w:r>
      <w:r w:rsidR="0003018B" w:rsidRPr="00AF3087">
        <w:rPr>
          <w:rFonts w:ascii="Times New Roman" w:eastAsia="Lucida Sans Unicode" w:hAnsi="Times New Roman" w:cs="Times New Roman"/>
          <w:color w:val="000000"/>
          <w:kern w:val="2"/>
          <w:sz w:val="24"/>
          <w:szCs w:val="24"/>
          <w:lang w:eastAsia="zh-CN"/>
        </w:rPr>
        <w:t>14</w:t>
      </w:r>
      <w:r w:rsidR="005549FB">
        <w:rPr>
          <w:rFonts w:ascii="Times New Roman" w:eastAsia="Lucida Sans Unicode" w:hAnsi="Times New Roman" w:cs="Times New Roman"/>
          <w:color w:val="000000"/>
          <w:kern w:val="2"/>
          <w:sz w:val="24"/>
          <w:szCs w:val="24"/>
          <w:lang w:eastAsia="zh-CN"/>
        </w:rPr>
        <w:t xml:space="preserve"> Umowy</w:t>
      </w:r>
      <w:r w:rsidRPr="00AF3087">
        <w:rPr>
          <w:rFonts w:ascii="Times New Roman" w:eastAsia="Lucida Sans Unicode" w:hAnsi="Times New Roman" w:cs="Times New Roman"/>
          <w:color w:val="000000"/>
          <w:kern w:val="2"/>
          <w:sz w:val="24"/>
          <w:szCs w:val="24"/>
          <w:lang w:eastAsia="zh-CN"/>
        </w:rPr>
        <w:t xml:space="preserve">, stanowi dozwoloną zmianę </w:t>
      </w:r>
      <w:r w:rsidR="005549FB">
        <w:rPr>
          <w:rFonts w:ascii="Times New Roman" w:eastAsia="Lucida Sans Unicode" w:hAnsi="Times New Roman" w:cs="Times New Roman"/>
          <w:color w:val="000000"/>
          <w:kern w:val="2"/>
          <w:sz w:val="24"/>
          <w:szCs w:val="24"/>
          <w:lang w:eastAsia="zh-CN"/>
        </w:rPr>
        <w:t>U</w:t>
      </w:r>
      <w:r w:rsidRPr="00AF3087">
        <w:rPr>
          <w:rFonts w:ascii="Times New Roman" w:eastAsia="Lucida Sans Unicode" w:hAnsi="Times New Roman" w:cs="Times New Roman"/>
          <w:color w:val="000000"/>
          <w:kern w:val="2"/>
          <w:sz w:val="24"/>
          <w:szCs w:val="24"/>
          <w:lang w:eastAsia="zh-CN"/>
        </w:rPr>
        <w:t xml:space="preserve">mowy i następuje z dniem zawarcia aneksu pomiędzy </w:t>
      </w:r>
      <w:r w:rsidR="00AF3087" w:rsidRPr="00AF3087">
        <w:rPr>
          <w:rFonts w:ascii="Times New Roman" w:eastAsia="Lucida Sans Unicode" w:hAnsi="Times New Roman" w:cs="Times New Roman"/>
          <w:color w:val="000000"/>
          <w:kern w:val="2"/>
          <w:sz w:val="24"/>
          <w:szCs w:val="24"/>
          <w:lang w:eastAsia="zh-CN"/>
        </w:rPr>
        <w:t>S</w:t>
      </w:r>
      <w:r w:rsidRPr="00AF3087">
        <w:rPr>
          <w:rFonts w:ascii="Times New Roman" w:eastAsia="Lucida Sans Unicode" w:hAnsi="Times New Roman" w:cs="Times New Roman"/>
          <w:color w:val="000000"/>
          <w:kern w:val="2"/>
          <w:sz w:val="24"/>
          <w:szCs w:val="24"/>
          <w:lang w:eastAsia="zh-CN"/>
        </w:rPr>
        <w:t xml:space="preserve">tronami, świadczenie usług w przedłużonym okresie następuje na warunkach wskazanych w </w:t>
      </w:r>
      <w:r w:rsidR="005549FB">
        <w:rPr>
          <w:rFonts w:ascii="Times New Roman" w:eastAsia="Lucida Sans Unicode" w:hAnsi="Times New Roman" w:cs="Times New Roman"/>
          <w:color w:val="000000"/>
          <w:kern w:val="2"/>
          <w:sz w:val="24"/>
          <w:szCs w:val="24"/>
          <w:lang w:eastAsia="zh-CN"/>
        </w:rPr>
        <w:t>U</w:t>
      </w:r>
      <w:r w:rsidRPr="00AF3087">
        <w:rPr>
          <w:rFonts w:ascii="Times New Roman" w:eastAsia="Lucida Sans Unicode" w:hAnsi="Times New Roman" w:cs="Times New Roman"/>
          <w:color w:val="000000"/>
          <w:kern w:val="2"/>
          <w:sz w:val="24"/>
          <w:szCs w:val="24"/>
          <w:lang w:eastAsia="zh-CN"/>
        </w:rPr>
        <w:t>mowie.</w:t>
      </w:r>
    </w:p>
    <w:p w14:paraId="3C1CB628" w14:textId="27B4688A" w:rsidR="007E261E" w:rsidRPr="00AF3087" w:rsidRDefault="007E261E"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AF3087">
        <w:rPr>
          <w:rFonts w:ascii="Times New Roman" w:eastAsia="Lucida Sans Unicode" w:hAnsi="Times New Roman" w:cs="Times New Roman"/>
          <w:color w:val="000000"/>
          <w:kern w:val="2"/>
          <w:sz w:val="24"/>
          <w:szCs w:val="24"/>
          <w:lang w:eastAsia="zh-CN"/>
        </w:rPr>
        <w:t xml:space="preserve">3. </w:t>
      </w:r>
      <w:r w:rsidR="002C3B4A" w:rsidRPr="00AF3087">
        <w:rPr>
          <w:rFonts w:ascii="Times New Roman" w:eastAsia="Lucida Sans Unicode" w:hAnsi="Times New Roman" w:cs="Times New Roman"/>
          <w:color w:val="000000"/>
          <w:kern w:val="2"/>
          <w:sz w:val="24"/>
          <w:szCs w:val="24"/>
          <w:lang w:eastAsia="zh-CN"/>
        </w:rPr>
        <w:tab/>
      </w:r>
      <w:r w:rsidRPr="00AF3087">
        <w:rPr>
          <w:rFonts w:ascii="Times New Roman" w:eastAsia="Lucida Sans Unicode" w:hAnsi="Times New Roman" w:cs="Times New Roman"/>
          <w:color w:val="000000"/>
          <w:kern w:val="2"/>
          <w:sz w:val="24"/>
          <w:szCs w:val="24"/>
          <w:lang w:eastAsia="zh-CN"/>
        </w:rPr>
        <w:t xml:space="preserve">W przypadku wystąpienia okoliczności, o których mowa w ust. 1 oraz ust. 2 Wykonawca lub Zamawiający wystąpi z wnioskiem o dokonanie zmiany </w:t>
      </w:r>
      <w:r w:rsidR="00AF3087" w:rsidRPr="00AF3087">
        <w:rPr>
          <w:rFonts w:ascii="Times New Roman" w:eastAsia="Lucida Sans Unicode" w:hAnsi="Times New Roman" w:cs="Times New Roman"/>
          <w:color w:val="000000"/>
          <w:kern w:val="2"/>
          <w:sz w:val="24"/>
          <w:szCs w:val="24"/>
          <w:lang w:eastAsia="zh-CN"/>
        </w:rPr>
        <w:t>U</w:t>
      </w:r>
      <w:r w:rsidRPr="00AF3087">
        <w:rPr>
          <w:rFonts w:ascii="Times New Roman" w:eastAsia="Lucida Sans Unicode" w:hAnsi="Times New Roman" w:cs="Times New Roman"/>
          <w:color w:val="000000"/>
          <w:kern w:val="2"/>
          <w:sz w:val="24"/>
          <w:szCs w:val="24"/>
          <w:lang w:eastAsia="zh-CN"/>
        </w:rPr>
        <w:t>mowy, zawierającym stosowne uzasadnienie. Wniosek winien być złożony niezwłocznie w formie pisemnej.</w:t>
      </w:r>
    </w:p>
    <w:p w14:paraId="3484F2C6" w14:textId="607CB2D1" w:rsidR="007E261E" w:rsidRPr="00AF3087" w:rsidRDefault="007E261E"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AF3087">
        <w:rPr>
          <w:rFonts w:ascii="Times New Roman" w:eastAsia="Lucida Sans Unicode" w:hAnsi="Times New Roman" w:cs="Times New Roman"/>
          <w:color w:val="000000"/>
          <w:kern w:val="2"/>
          <w:sz w:val="24"/>
          <w:szCs w:val="24"/>
          <w:lang w:eastAsia="zh-CN"/>
        </w:rPr>
        <w:t xml:space="preserve">4. </w:t>
      </w:r>
      <w:r w:rsidR="002C3B4A" w:rsidRPr="00AF3087">
        <w:rPr>
          <w:rFonts w:ascii="Times New Roman" w:eastAsia="Lucida Sans Unicode" w:hAnsi="Times New Roman" w:cs="Times New Roman"/>
          <w:color w:val="000000"/>
          <w:kern w:val="2"/>
          <w:sz w:val="24"/>
          <w:szCs w:val="24"/>
          <w:lang w:eastAsia="zh-CN"/>
        </w:rPr>
        <w:tab/>
      </w:r>
      <w:r w:rsidRPr="00AF3087">
        <w:rPr>
          <w:rFonts w:ascii="Times New Roman" w:eastAsia="Lucida Sans Unicode" w:hAnsi="Times New Roman" w:cs="Times New Roman"/>
          <w:color w:val="000000"/>
          <w:kern w:val="2"/>
          <w:sz w:val="24"/>
          <w:szCs w:val="24"/>
          <w:lang w:eastAsia="zh-CN"/>
        </w:rPr>
        <w:t xml:space="preserve">Zamawiający lub Wykonawca po zapoznaniu się z uzasadnieniem i przy uwzględnieniu okoliczności sprawy dokona oceny zasadności zmiany </w:t>
      </w:r>
      <w:r w:rsidR="00AF3087" w:rsidRPr="00AF3087">
        <w:rPr>
          <w:rFonts w:ascii="Times New Roman" w:eastAsia="Lucida Sans Unicode" w:hAnsi="Times New Roman" w:cs="Times New Roman"/>
          <w:color w:val="000000"/>
          <w:kern w:val="2"/>
          <w:sz w:val="24"/>
          <w:szCs w:val="24"/>
          <w:lang w:eastAsia="zh-CN"/>
        </w:rPr>
        <w:t>U</w:t>
      </w:r>
      <w:r w:rsidRPr="00AF3087">
        <w:rPr>
          <w:rFonts w:ascii="Times New Roman" w:eastAsia="Lucida Sans Unicode" w:hAnsi="Times New Roman" w:cs="Times New Roman"/>
          <w:color w:val="000000"/>
          <w:kern w:val="2"/>
          <w:sz w:val="24"/>
          <w:szCs w:val="24"/>
          <w:lang w:eastAsia="zh-CN"/>
        </w:rPr>
        <w:t>mowy.</w:t>
      </w:r>
    </w:p>
    <w:p w14:paraId="6B627264" w14:textId="4B5FAF85" w:rsidR="007E261E" w:rsidRPr="00AF3087" w:rsidRDefault="007E261E"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AF3087">
        <w:rPr>
          <w:rFonts w:ascii="Times New Roman" w:eastAsia="Lucida Sans Unicode" w:hAnsi="Times New Roman" w:cs="Times New Roman"/>
          <w:color w:val="000000"/>
          <w:kern w:val="2"/>
          <w:sz w:val="24"/>
          <w:szCs w:val="24"/>
          <w:lang w:eastAsia="zh-CN"/>
        </w:rPr>
        <w:t xml:space="preserve">5. </w:t>
      </w:r>
      <w:r w:rsidR="002C3B4A" w:rsidRPr="00AF3087">
        <w:rPr>
          <w:rFonts w:ascii="Times New Roman" w:eastAsia="Lucida Sans Unicode" w:hAnsi="Times New Roman" w:cs="Times New Roman"/>
          <w:color w:val="000000"/>
          <w:kern w:val="2"/>
          <w:sz w:val="24"/>
          <w:szCs w:val="24"/>
          <w:lang w:eastAsia="zh-CN"/>
        </w:rPr>
        <w:tab/>
      </w:r>
      <w:r w:rsidRPr="00AF3087">
        <w:rPr>
          <w:rFonts w:ascii="Times New Roman" w:eastAsia="Lucida Sans Unicode" w:hAnsi="Times New Roman" w:cs="Times New Roman"/>
          <w:color w:val="000000"/>
          <w:kern w:val="2"/>
          <w:sz w:val="24"/>
          <w:szCs w:val="24"/>
          <w:lang w:eastAsia="zh-CN"/>
        </w:rPr>
        <w:t>Dopuszczalne są wszelkie zmiany nieistotne rozumiane w ten sposób, że wiedza o ich wprowadzeniu na etapie postępowania o zamówienie nie wpłynęłaby na krąg Wykonawców ubiegających się o zamówienie, ani na wynik postępowania.</w:t>
      </w:r>
    </w:p>
    <w:p w14:paraId="3ACB45B6" w14:textId="73C40451" w:rsidR="007E261E" w:rsidRPr="00EB0A3B" w:rsidRDefault="007E261E"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AF3087">
        <w:rPr>
          <w:rFonts w:ascii="Times New Roman" w:eastAsia="Lucida Sans Unicode" w:hAnsi="Times New Roman" w:cs="Times New Roman"/>
          <w:color w:val="000000"/>
          <w:kern w:val="2"/>
          <w:sz w:val="24"/>
          <w:szCs w:val="24"/>
          <w:lang w:eastAsia="zh-CN"/>
        </w:rPr>
        <w:t xml:space="preserve">6. </w:t>
      </w:r>
      <w:r w:rsidR="002C3B4A" w:rsidRPr="00AF3087">
        <w:rPr>
          <w:rFonts w:ascii="Times New Roman" w:eastAsia="Lucida Sans Unicode" w:hAnsi="Times New Roman" w:cs="Times New Roman"/>
          <w:color w:val="000000"/>
          <w:kern w:val="2"/>
          <w:sz w:val="24"/>
          <w:szCs w:val="24"/>
          <w:lang w:eastAsia="zh-CN"/>
        </w:rPr>
        <w:tab/>
      </w:r>
      <w:r w:rsidRPr="00AF3087">
        <w:rPr>
          <w:rFonts w:ascii="Times New Roman" w:eastAsia="Lucida Sans Unicode" w:hAnsi="Times New Roman" w:cs="Times New Roman"/>
          <w:color w:val="000000"/>
          <w:kern w:val="2"/>
          <w:sz w:val="24"/>
          <w:szCs w:val="24"/>
          <w:lang w:eastAsia="zh-CN"/>
        </w:rPr>
        <w:t>Wykonawca zobowiązany jest do uzyskania pisemnej zgody Zamawiającego na przeniesienie praw i obowiązków z</w:t>
      </w:r>
      <w:r w:rsidR="00AF3087" w:rsidRPr="00AF3087">
        <w:rPr>
          <w:rFonts w:ascii="Times New Roman" w:eastAsia="Lucida Sans Unicode" w:hAnsi="Times New Roman" w:cs="Times New Roman"/>
          <w:color w:val="000000"/>
          <w:kern w:val="2"/>
          <w:sz w:val="24"/>
          <w:szCs w:val="24"/>
          <w:lang w:eastAsia="zh-CN"/>
        </w:rPr>
        <w:t xml:space="preserve"> U</w:t>
      </w:r>
      <w:r w:rsidRPr="00AF3087">
        <w:rPr>
          <w:rFonts w:ascii="Times New Roman" w:eastAsia="Lucida Sans Unicode" w:hAnsi="Times New Roman" w:cs="Times New Roman"/>
          <w:color w:val="000000"/>
          <w:kern w:val="2"/>
          <w:sz w:val="24"/>
          <w:szCs w:val="24"/>
          <w:lang w:eastAsia="zh-CN"/>
        </w:rPr>
        <w:t xml:space="preserve">mowy w przypadku zmiany formy prawnej </w:t>
      </w:r>
      <w:r w:rsidRPr="00EB0A3B">
        <w:rPr>
          <w:rFonts w:ascii="Times New Roman" w:eastAsia="Lucida Sans Unicode" w:hAnsi="Times New Roman" w:cs="Times New Roman"/>
          <w:color w:val="000000"/>
          <w:kern w:val="2"/>
          <w:sz w:val="24"/>
          <w:szCs w:val="24"/>
          <w:lang w:eastAsia="zh-CN"/>
        </w:rPr>
        <w:t>Wykonawcy.</w:t>
      </w:r>
    </w:p>
    <w:p w14:paraId="233E39CD" w14:textId="635D658D" w:rsidR="007E261E" w:rsidRPr="00EB0A3B" w:rsidRDefault="007E261E"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EB0A3B">
        <w:rPr>
          <w:rFonts w:ascii="Times New Roman" w:eastAsia="Lucida Sans Unicode" w:hAnsi="Times New Roman" w:cs="Times New Roman"/>
          <w:color w:val="000000"/>
          <w:kern w:val="2"/>
          <w:sz w:val="24"/>
          <w:szCs w:val="24"/>
          <w:lang w:eastAsia="zh-CN"/>
        </w:rPr>
        <w:t xml:space="preserve">7. </w:t>
      </w:r>
      <w:r w:rsidR="002C3B4A" w:rsidRPr="00EB0A3B">
        <w:rPr>
          <w:rFonts w:ascii="Times New Roman" w:eastAsia="Lucida Sans Unicode" w:hAnsi="Times New Roman" w:cs="Times New Roman"/>
          <w:color w:val="000000"/>
          <w:kern w:val="2"/>
          <w:sz w:val="24"/>
          <w:szCs w:val="24"/>
          <w:lang w:eastAsia="zh-CN"/>
        </w:rPr>
        <w:tab/>
      </w:r>
      <w:r w:rsidRPr="00EB0A3B">
        <w:rPr>
          <w:rFonts w:ascii="Times New Roman" w:eastAsia="Lucida Sans Unicode" w:hAnsi="Times New Roman" w:cs="Times New Roman"/>
          <w:color w:val="000000"/>
          <w:kern w:val="2"/>
          <w:sz w:val="24"/>
          <w:szCs w:val="24"/>
          <w:lang w:eastAsia="zh-CN"/>
        </w:rPr>
        <w:t>W razie zmian stawki podatku od towarów i usług dla usług, o których mowa w §</w:t>
      </w:r>
      <w:r w:rsidR="0003018B" w:rsidRPr="00EB0A3B">
        <w:rPr>
          <w:rFonts w:ascii="Times New Roman" w:eastAsia="Lucida Sans Unicode" w:hAnsi="Times New Roman" w:cs="Times New Roman"/>
          <w:color w:val="000000"/>
          <w:kern w:val="2"/>
          <w:sz w:val="24"/>
          <w:szCs w:val="24"/>
          <w:lang w:eastAsia="zh-CN"/>
        </w:rPr>
        <w:t>2</w:t>
      </w:r>
      <w:r w:rsidRPr="00EB0A3B">
        <w:rPr>
          <w:rFonts w:ascii="Times New Roman" w:eastAsia="Lucida Sans Unicode" w:hAnsi="Times New Roman" w:cs="Times New Roman"/>
          <w:color w:val="000000"/>
          <w:kern w:val="2"/>
          <w:sz w:val="24"/>
          <w:szCs w:val="24"/>
          <w:lang w:eastAsia="zh-CN"/>
        </w:rPr>
        <w:t xml:space="preserve"> ust. 1 </w:t>
      </w:r>
      <w:r w:rsidR="00AF3087" w:rsidRPr="00EB0A3B">
        <w:rPr>
          <w:rFonts w:ascii="Times New Roman" w:eastAsia="Lucida Sans Unicode" w:hAnsi="Times New Roman" w:cs="Times New Roman"/>
          <w:color w:val="000000"/>
          <w:kern w:val="2"/>
          <w:sz w:val="24"/>
          <w:szCs w:val="24"/>
          <w:lang w:eastAsia="zh-CN"/>
        </w:rPr>
        <w:t>U</w:t>
      </w:r>
      <w:r w:rsidRPr="00EB0A3B">
        <w:rPr>
          <w:rFonts w:ascii="Times New Roman" w:eastAsia="Lucida Sans Unicode" w:hAnsi="Times New Roman" w:cs="Times New Roman"/>
          <w:color w:val="000000"/>
          <w:kern w:val="2"/>
          <w:sz w:val="24"/>
          <w:szCs w:val="24"/>
          <w:lang w:eastAsia="zh-CN"/>
        </w:rPr>
        <w:t xml:space="preserve">mowy, Zamawiający dopuszcza możliwość zmiany wynagrodzenia należnego Wykonawcy, o ile zmiany te będą miały wpływ na koszty wykonania zamówienia przez </w:t>
      </w:r>
      <w:r w:rsidRPr="00EB0A3B">
        <w:rPr>
          <w:rFonts w:ascii="Times New Roman" w:eastAsia="Lucida Sans Unicode" w:hAnsi="Times New Roman" w:cs="Times New Roman"/>
          <w:color w:val="000000"/>
          <w:kern w:val="2"/>
          <w:sz w:val="24"/>
          <w:szCs w:val="24"/>
          <w:lang w:eastAsia="zh-CN"/>
        </w:rPr>
        <w:lastRenderedPageBreak/>
        <w:t>Wykonawcę, co zobowiązany jest on Zamawiającemu wykazać w formie pisemnej.</w:t>
      </w:r>
    </w:p>
    <w:p w14:paraId="253C296B" w14:textId="19A22BE2" w:rsidR="007E261E" w:rsidRPr="00EB0A3B" w:rsidRDefault="007E261E"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EB0A3B">
        <w:rPr>
          <w:rFonts w:ascii="Times New Roman" w:eastAsia="Lucida Sans Unicode" w:hAnsi="Times New Roman" w:cs="Times New Roman"/>
          <w:color w:val="000000"/>
          <w:kern w:val="2"/>
          <w:sz w:val="24"/>
          <w:szCs w:val="24"/>
          <w:lang w:eastAsia="zh-CN"/>
        </w:rPr>
        <w:t xml:space="preserve">8. </w:t>
      </w:r>
      <w:r w:rsidR="002C3B4A" w:rsidRPr="00EB0A3B">
        <w:rPr>
          <w:rFonts w:ascii="Times New Roman" w:eastAsia="Lucida Sans Unicode" w:hAnsi="Times New Roman" w:cs="Times New Roman"/>
          <w:color w:val="000000"/>
          <w:kern w:val="2"/>
          <w:sz w:val="24"/>
          <w:szCs w:val="24"/>
          <w:lang w:eastAsia="zh-CN"/>
        </w:rPr>
        <w:tab/>
      </w:r>
      <w:r w:rsidRPr="00EB0A3B">
        <w:rPr>
          <w:rFonts w:ascii="Times New Roman" w:eastAsia="Lucida Sans Unicode" w:hAnsi="Times New Roman" w:cs="Times New Roman"/>
          <w:color w:val="000000"/>
          <w:kern w:val="2"/>
          <w:sz w:val="24"/>
          <w:szCs w:val="24"/>
          <w:lang w:eastAsia="zh-CN"/>
        </w:rPr>
        <w:t xml:space="preserve">W przypadku, o którym mowa w ust. 7, Zamawiający dokona zmiany w ten sposób, </w:t>
      </w:r>
      <w:r w:rsidRPr="00EB0A3B">
        <w:rPr>
          <w:rFonts w:ascii="Times New Roman" w:eastAsia="Lucida Sans Unicode" w:hAnsi="Times New Roman" w:cs="Times New Roman"/>
          <w:color w:val="000000"/>
          <w:kern w:val="2"/>
          <w:sz w:val="24"/>
          <w:szCs w:val="24"/>
          <w:lang w:eastAsia="zh-CN"/>
        </w:rPr>
        <w:br/>
        <w:t>że wynagrodzenie należne Wykonawcy obliczy ponownie uwzględniając kwoty brutto poszczególnych usług, według oferty cenowej Wykonawcy, oraz zmienioną stawkę podatku od towarów i usług.</w:t>
      </w:r>
    </w:p>
    <w:p w14:paraId="42FF19D6" w14:textId="4A5BADB5" w:rsidR="00490D93" w:rsidRPr="00EB0A3B" w:rsidRDefault="007E261E" w:rsidP="002C3B4A">
      <w:pPr>
        <w:widowControl w:val="0"/>
        <w:suppressAutoHyphens/>
        <w:spacing w:after="0" w:line="240" w:lineRule="auto"/>
        <w:ind w:left="397" w:hanging="397"/>
        <w:jc w:val="both"/>
        <w:rPr>
          <w:rFonts w:ascii="Times New Roman" w:eastAsia="Lucida Sans Unicode" w:hAnsi="Times New Roman" w:cs="Times New Roman"/>
          <w:color w:val="000000"/>
          <w:kern w:val="2"/>
          <w:sz w:val="24"/>
          <w:szCs w:val="24"/>
          <w:lang w:eastAsia="zh-CN"/>
        </w:rPr>
      </w:pPr>
      <w:r w:rsidRPr="00EB0A3B">
        <w:rPr>
          <w:rFonts w:ascii="Times New Roman" w:eastAsia="Lucida Sans Unicode" w:hAnsi="Times New Roman" w:cs="Times New Roman"/>
          <w:color w:val="000000"/>
          <w:kern w:val="2"/>
          <w:sz w:val="24"/>
          <w:szCs w:val="24"/>
          <w:lang w:eastAsia="zh-CN"/>
        </w:rPr>
        <w:t xml:space="preserve">9. </w:t>
      </w:r>
      <w:r w:rsidR="002C3B4A" w:rsidRPr="00EB0A3B">
        <w:rPr>
          <w:rFonts w:ascii="Times New Roman" w:eastAsia="Lucida Sans Unicode" w:hAnsi="Times New Roman" w:cs="Times New Roman"/>
          <w:color w:val="000000"/>
          <w:kern w:val="2"/>
          <w:sz w:val="24"/>
          <w:szCs w:val="24"/>
          <w:lang w:eastAsia="zh-CN"/>
        </w:rPr>
        <w:tab/>
      </w:r>
      <w:r w:rsidRPr="00EB0A3B">
        <w:rPr>
          <w:rFonts w:ascii="Times New Roman" w:eastAsia="Lucida Sans Unicode" w:hAnsi="Times New Roman" w:cs="Times New Roman"/>
          <w:color w:val="000000"/>
          <w:kern w:val="2"/>
          <w:sz w:val="24"/>
          <w:szCs w:val="24"/>
          <w:lang w:eastAsia="zh-CN"/>
        </w:rPr>
        <w:t>Wynagrodzenie należne Wykonawcy tytułem niniejszej umowy, obliczone w sposób, o</w:t>
      </w:r>
      <w:r w:rsidR="00EB0A3B" w:rsidRPr="00EB0A3B">
        <w:rPr>
          <w:rFonts w:ascii="Times New Roman" w:eastAsia="Lucida Sans Unicode" w:hAnsi="Times New Roman" w:cs="Times New Roman"/>
          <w:color w:val="000000"/>
          <w:kern w:val="2"/>
          <w:sz w:val="24"/>
          <w:szCs w:val="24"/>
          <w:lang w:eastAsia="zh-CN"/>
        </w:rPr>
        <w:t> </w:t>
      </w:r>
      <w:r w:rsidRPr="00EB0A3B">
        <w:rPr>
          <w:rFonts w:ascii="Times New Roman" w:eastAsia="Lucida Sans Unicode" w:hAnsi="Times New Roman" w:cs="Times New Roman"/>
          <w:color w:val="000000"/>
          <w:kern w:val="2"/>
          <w:sz w:val="24"/>
          <w:szCs w:val="24"/>
          <w:lang w:eastAsia="zh-CN"/>
        </w:rPr>
        <w:t>którym mowa w ust. 8, Zamawiający będzie uwzględniał począwszy od następnego okresu rozliczeniowego, przypadającego po okresie rozliczeniowym, w którym Wykonawca wykazał Zamawiającemu wpływ zmian na koszty wykonania zamówienia.</w:t>
      </w:r>
    </w:p>
    <w:p w14:paraId="2A1AEDA2" w14:textId="77777777" w:rsidR="002C3B4A" w:rsidRDefault="002C3B4A" w:rsidP="00746703">
      <w:pPr>
        <w:pStyle w:val="Default"/>
        <w:jc w:val="center"/>
        <w:rPr>
          <w:rFonts w:ascii="Times New Roman" w:hAnsi="Times New Roman" w:cs="Times New Roman"/>
          <w:highlight w:val="yellow"/>
        </w:rPr>
      </w:pPr>
    </w:p>
    <w:p w14:paraId="661E8F69" w14:textId="6E2226EE" w:rsidR="00B53217" w:rsidRDefault="00B53217" w:rsidP="00746703">
      <w:pPr>
        <w:pStyle w:val="Default"/>
        <w:jc w:val="center"/>
        <w:rPr>
          <w:rFonts w:ascii="Times New Roman" w:hAnsi="Times New Roman" w:cs="Times New Roman"/>
        </w:rPr>
      </w:pPr>
      <w:r w:rsidRPr="00B53217">
        <w:rPr>
          <w:rFonts w:ascii="Times New Roman" w:hAnsi="Times New Roman" w:cs="Times New Roman"/>
        </w:rPr>
        <w:t xml:space="preserve">§ </w:t>
      </w:r>
      <w:r>
        <w:rPr>
          <w:rFonts w:ascii="Times New Roman" w:hAnsi="Times New Roman" w:cs="Times New Roman"/>
        </w:rPr>
        <w:t>5</w:t>
      </w:r>
    </w:p>
    <w:p w14:paraId="4C3FAE68" w14:textId="77777777" w:rsidR="00B53217" w:rsidRPr="00B53217" w:rsidRDefault="00B53217" w:rsidP="00B53217">
      <w:pPr>
        <w:pStyle w:val="Default"/>
        <w:ind w:left="397" w:hanging="397"/>
        <w:jc w:val="both"/>
        <w:rPr>
          <w:rFonts w:ascii="Times New Roman" w:hAnsi="Times New Roman" w:cs="Times New Roman"/>
        </w:rPr>
      </w:pPr>
      <w:r w:rsidRPr="00B53217">
        <w:rPr>
          <w:rFonts w:ascii="Times New Roman" w:hAnsi="Times New Roman" w:cs="Times New Roman"/>
        </w:rPr>
        <w:t>1.</w:t>
      </w:r>
      <w:r w:rsidRPr="00B53217">
        <w:rPr>
          <w:rFonts w:ascii="Times New Roman" w:hAnsi="Times New Roman" w:cs="Times New Roman"/>
        </w:rPr>
        <w:tab/>
        <w:t>W razie zadeklarowania przez Wykonawcę w złożonej ofercie spełnienia kryterium oceny ofert Aspekty społeczne, w toku realizacji zamówienia weryfikowane będzie (poprzez przedłożenie przez Wykonawcę stosownych dokumentów, w szczególności zaświadczeń, decyzji itp.) czy faktycznie co najmniej jedna ze wskazanych osób należy do kategorii osób, o których mowa w Zapytaniu Ofertowym w opisie kryterium. W przypadku niewykazania przez Wykonawcę powyższych okoliczności, Wykonawca zobowiązany będzie do zapłaty na rzecz Zamawiającego kary umownej w wysokości 20% łącznego wynagrodzenia brutto Wykonawcy określonego w §2 ust. 1 Umowy.</w:t>
      </w:r>
    </w:p>
    <w:p w14:paraId="4212AF36" w14:textId="77777777" w:rsidR="00B53217" w:rsidRPr="00B53217" w:rsidRDefault="00B53217" w:rsidP="00B53217">
      <w:pPr>
        <w:pStyle w:val="Default"/>
        <w:ind w:left="397" w:hanging="397"/>
        <w:jc w:val="both"/>
        <w:rPr>
          <w:rFonts w:ascii="Times New Roman" w:hAnsi="Times New Roman" w:cs="Times New Roman"/>
        </w:rPr>
      </w:pPr>
      <w:r w:rsidRPr="00B53217">
        <w:rPr>
          <w:rFonts w:ascii="Times New Roman" w:hAnsi="Times New Roman" w:cs="Times New Roman"/>
        </w:rPr>
        <w:t>2.</w:t>
      </w:r>
      <w:r w:rsidRPr="00B53217">
        <w:rPr>
          <w:rFonts w:ascii="Times New Roman" w:hAnsi="Times New Roman" w:cs="Times New Roman"/>
        </w:rPr>
        <w:tab/>
        <w:t>Za niewykonanie lub nienależyte wykonanie przedmiotu Umowy Strony zobowiązują się płacić następujące kary umowne:</w:t>
      </w:r>
    </w:p>
    <w:p w14:paraId="4A94EBB8" w14:textId="5F6AF953" w:rsidR="00B53217" w:rsidRPr="00B53217" w:rsidRDefault="00B53217" w:rsidP="00740313">
      <w:pPr>
        <w:pStyle w:val="Default"/>
        <w:ind w:left="397" w:hanging="397"/>
        <w:jc w:val="both"/>
        <w:rPr>
          <w:rFonts w:ascii="Times New Roman" w:hAnsi="Times New Roman" w:cs="Times New Roman"/>
        </w:rPr>
      </w:pPr>
      <w:r w:rsidRPr="00B53217">
        <w:rPr>
          <w:rFonts w:ascii="Times New Roman" w:hAnsi="Times New Roman" w:cs="Times New Roman"/>
        </w:rPr>
        <w:t xml:space="preserve">1)  </w:t>
      </w:r>
      <w:r w:rsidRPr="00B53217">
        <w:rPr>
          <w:rFonts w:ascii="Times New Roman" w:hAnsi="Times New Roman" w:cs="Times New Roman"/>
        </w:rPr>
        <w:tab/>
        <w:t>Zamawiający zobowiązany jest do zapłacenia kary umownej Wykonawcy z tytułu</w:t>
      </w:r>
      <w:r w:rsidR="005549FB">
        <w:rPr>
          <w:rFonts w:ascii="Times New Roman" w:hAnsi="Times New Roman" w:cs="Times New Roman"/>
        </w:rPr>
        <w:t xml:space="preserve"> </w:t>
      </w:r>
      <w:r w:rsidRPr="00B53217">
        <w:rPr>
          <w:rFonts w:ascii="Times New Roman" w:hAnsi="Times New Roman" w:cs="Times New Roman"/>
        </w:rPr>
        <w:t>odstąpienia od Umowy z przyczyn zależnych od Zamawiającego</w:t>
      </w:r>
      <w:r>
        <w:rPr>
          <w:rFonts w:ascii="Times New Roman" w:hAnsi="Times New Roman" w:cs="Times New Roman"/>
        </w:rPr>
        <w:t xml:space="preserve"> </w:t>
      </w:r>
      <w:r w:rsidRPr="00B53217">
        <w:rPr>
          <w:rFonts w:ascii="Times New Roman" w:hAnsi="Times New Roman" w:cs="Times New Roman"/>
        </w:rPr>
        <w:t>– w wysokości 10% wynagrodzenia umownego</w:t>
      </w:r>
      <w:r w:rsidR="005549FB">
        <w:rPr>
          <w:rFonts w:ascii="Times New Roman" w:hAnsi="Times New Roman" w:cs="Times New Roman"/>
        </w:rPr>
        <w:t xml:space="preserve"> </w:t>
      </w:r>
      <w:r w:rsidR="005549FB" w:rsidRPr="00B53217">
        <w:rPr>
          <w:rFonts w:ascii="Times New Roman" w:hAnsi="Times New Roman" w:cs="Times New Roman"/>
        </w:rPr>
        <w:t>określonego w §2 ust. 1 Umowy</w:t>
      </w:r>
      <w:r w:rsidRPr="00B53217">
        <w:rPr>
          <w:rFonts w:ascii="Times New Roman" w:hAnsi="Times New Roman" w:cs="Times New Roman"/>
        </w:rPr>
        <w:t xml:space="preserve"> </w:t>
      </w:r>
    </w:p>
    <w:p w14:paraId="4E23C9A9" w14:textId="77777777" w:rsidR="00B53217" w:rsidRPr="00B53217" w:rsidRDefault="00B53217" w:rsidP="00B53217">
      <w:pPr>
        <w:pStyle w:val="Default"/>
        <w:ind w:left="397" w:hanging="397"/>
        <w:jc w:val="both"/>
        <w:rPr>
          <w:rFonts w:ascii="Times New Roman" w:hAnsi="Times New Roman" w:cs="Times New Roman"/>
        </w:rPr>
      </w:pPr>
      <w:r w:rsidRPr="00B53217">
        <w:rPr>
          <w:rFonts w:ascii="Times New Roman" w:hAnsi="Times New Roman" w:cs="Times New Roman"/>
        </w:rPr>
        <w:t xml:space="preserve">2) </w:t>
      </w:r>
      <w:r w:rsidRPr="00B53217">
        <w:rPr>
          <w:rFonts w:ascii="Times New Roman" w:hAnsi="Times New Roman" w:cs="Times New Roman"/>
        </w:rPr>
        <w:tab/>
        <w:t>Wykonawca zobowiązany jest do zapłacenia kar umownych z tytułu:</w:t>
      </w:r>
    </w:p>
    <w:p w14:paraId="4DFC2DBD" w14:textId="347F3A02" w:rsidR="00B53217" w:rsidRPr="00B53217" w:rsidRDefault="00B53217" w:rsidP="00B53217">
      <w:pPr>
        <w:pStyle w:val="Default"/>
        <w:ind w:left="397" w:hanging="397"/>
        <w:jc w:val="both"/>
        <w:rPr>
          <w:rFonts w:ascii="Times New Roman" w:hAnsi="Times New Roman" w:cs="Times New Roman"/>
        </w:rPr>
      </w:pPr>
      <w:r w:rsidRPr="00B53217">
        <w:rPr>
          <w:rFonts w:ascii="Times New Roman" w:hAnsi="Times New Roman" w:cs="Times New Roman"/>
        </w:rPr>
        <w:t xml:space="preserve"> a)</w:t>
      </w:r>
      <w:r>
        <w:rPr>
          <w:rFonts w:ascii="Times New Roman" w:hAnsi="Times New Roman" w:cs="Times New Roman"/>
        </w:rPr>
        <w:tab/>
      </w:r>
      <w:r w:rsidRPr="00B53217">
        <w:rPr>
          <w:rFonts w:ascii="Times New Roman" w:hAnsi="Times New Roman" w:cs="Times New Roman"/>
        </w:rPr>
        <w:t xml:space="preserve">zwłoki w wykonaniu kompletnego przedmiotu Umowy  - w wysokości </w:t>
      </w:r>
      <w:r w:rsidR="00740313">
        <w:rPr>
          <w:rFonts w:ascii="Times New Roman" w:hAnsi="Times New Roman" w:cs="Times New Roman"/>
        </w:rPr>
        <w:t>1</w:t>
      </w:r>
      <w:r w:rsidRPr="00B53217">
        <w:rPr>
          <w:rFonts w:ascii="Times New Roman" w:hAnsi="Times New Roman" w:cs="Times New Roman"/>
        </w:rPr>
        <w:t xml:space="preserve">% wynagrodzenia umownego </w:t>
      </w:r>
      <w:r w:rsidR="005549FB">
        <w:rPr>
          <w:rFonts w:ascii="Times New Roman" w:hAnsi="Times New Roman" w:cs="Times New Roman"/>
        </w:rPr>
        <w:t>(</w:t>
      </w:r>
      <w:r w:rsidR="005549FB" w:rsidRPr="00B53217">
        <w:rPr>
          <w:rFonts w:ascii="Times New Roman" w:hAnsi="Times New Roman" w:cs="Times New Roman"/>
        </w:rPr>
        <w:t>określonego w §2 ust. 1 Umowy</w:t>
      </w:r>
      <w:r w:rsidR="005549FB">
        <w:rPr>
          <w:rFonts w:ascii="Times New Roman" w:hAnsi="Times New Roman" w:cs="Times New Roman"/>
        </w:rPr>
        <w:t>)</w:t>
      </w:r>
      <w:r w:rsidRPr="00B53217">
        <w:rPr>
          <w:rFonts w:ascii="Times New Roman" w:hAnsi="Times New Roman" w:cs="Times New Roman"/>
        </w:rPr>
        <w:t xml:space="preserve"> za każdy dzień zwłoki,</w:t>
      </w:r>
    </w:p>
    <w:p w14:paraId="5E73813A" w14:textId="6190F313" w:rsidR="00B53217" w:rsidRPr="00B53217" w:rsidRDefault="00B53217" w:rsidP="00B53217">
      <w:pPr>
        <w:pStyle w:val="Default"/>
        <w:ind w:left="397" w:hanging="397"/>
        <w:jc w:val="both"/>
        <w:rPr>
          <w:rFonts w:ascii="Times New Roman" w:hAnsi="Times New Roman" w:cs="Times New Roman"/>
        </w:rPr>
      </w:pPr>
      <w:r w:rsidRPr="00B53217">
        <w:rPr>
          <w:rFonts w:ascii="Times New Roman" w:hAnsi="Times New Roman" w:cs="Times New Roman"/>
        </w:rPr>
        <w:t xml:space="preserve"> b)</w:t>
      </w:r>
      <w:r w:rsidRPr="00B53217">
        <w:rPr>
          <w:rFonts w:ascii="Times New Roman" w:hAnsi="Times New Roman" w:cs="Times New Roman"/>
        </w:rPr>
        <w:tab/>
        <w:t>odstąpienia od Umowy przez Wykonawcę w wysokości 10% wynagrodzenia umownego</w:t>
      </w:r>
      <w:r>
        <w:rPr>
          <w:rFonts w:ascii="Times New Roman" w:hAnsi="Times New Roman" w:cs="Times New Roman"/>
        </w:rPr>
        <w:t>,</w:t>
      </w:r>
    </w:p>
    <w:p w14:paraId="1031788C" w14:textId="624E175F" w:rsidR="00B53217" w:rsidRPr="00B53217" w:rsidRDefault="00B53217" w:rsidP="00B53217">
      <w:pPr>
        <w:pStyle w:val="Default"/>
        <w:ind w:left="397" w:hanging="397"/>
        <w:jc w:val="both"/>
        <w:rPr>
          <w:rFonts w:ascii="Times New Roman" w:hAnsi="Times New Roman" w:cs="Times New Roman"/>
        </w:rPr>
      </w:pPr>
      <w:r>
        <w:rPr>
          <w:rFonts w:ascii="Times New Roman" w:hAnsi="Times New Roman" w:cs="Times New Roman"/>
        </w:rPr>
        <w:t>c</w:t>
      </w:r>
      <w:r w:rsidRPr="00B53217">
        <w:rPr>
          <w:rFonts w:ascii="Times New Roman" w:hAnsi="Times New Roman" w:cs="Times New Roman"/>
        </w:rPr>
        <w:t xml:space="preserve">) </w:t>
      </w:r>
      <w:r w:rsidRPr="00B53217">
        <w:rPr>
          <w:rFonts w:ascii="Times New Roman" w:hAnsi="Times New Roman" w:cs="Times New Roman"/>
        </w:rPr>
        <w:tab/>
        <w:t xml:space="preserve">10% wynagrodzenia umownego </w:t>
      </w:r>
      <w:r w:rsidR="005549FB">
        <w:rPr>
          <w:rFonts w:ascii="Times New Roman" w:hAnsi="Times New Roman" w:cs="Times New Roman"/>
        </w:rPr>
        <w:t>(</w:t>
      </w:r>
      <w:r w:rsidR="005549FB" w:rsidRPr="00B53217">
        <w:rPr>
          <w:rFonts w:ascii="Times New Roman" w:hAnsi="Times New Roman" w:cs="Times New Roman"/>
        </w:rPr>
        <w:t>określonego w §2 ust. 1 Umowy</w:t>
      </w:r>
      <w:r w:rsidR="005549FB">
        <w:rPr>
          <w:rFonts w:ascii="Times New Roman" w:hAnsi="Times New Roman" w:cs="Times New Roman"/>
        </w:rPr>
        <w:t>)</w:t>
      </w:r>
      <w:r w:rsidR="005549FB" w:rsidRPr="00B53217">
        <w:rPr>
          <w:rFonts w:ascii="Times New Roman" w:hAnsi="Times New Roman" w:cs="Times New Roman"/>
        </w:rPr>
        <w:t xml:space="preserve"> </w:t>
      </w:r>
      <w:r w:rsidRPr="00B53217">
        <w:rPr>
          <w:rFonts w:ascii="Times New Roman" w:hAnsi="Times New Roman" w:cs="Times New Roman"/>
        </w:rPr>
        <w:t>brutto za każdy dzień zwłoki w usunięciu usterek w okresie gwarancji i rękojmi,</w:t>
      </w:r>
    </w:p>
    <w:p w14:paraId="54EA4A9B" w14:textId="77777777" w:rsidR="00B53217" w:rsidRPr="00B53217" w:rsidRDefault="00B53217" w:rsidP="00B53217">
      <w:pPr>
        <w:pStyle w:val="Default"/>
        <w:ind w:left="397" w:hanging="397"/>
        <w:jc w:val="both"/>
        <w:rPr>
          <w:rFonts w:ascii="Times New Roman" w:hAnsi="Times New Roman" w:cs="Times New Roman"/>
        </w:rPr>
      </w:pPr>
      <w:r w:rsidRPr="00B53217">
        <w:rPr>
          <w:rFonts w:ascii="Times New Roman" w:hAnsi="Times New Roman" w:cs="Times New Roman"/>
        </w:rPr>
        <w:t xml:space="preserve">3. </w:t>
      </w:r>
      <w:r w:rsidRPr="00B53217">
        <w:rPr>
          <w:rFonts w:ascii="Times New Roman" w:hAnsi="Times New Roman" w:cs="Times New Roman"/>
        </w:rPr>
        <w:tab/>
        <w:t>Łączna wartość kar umownych nie może przekraczać 40% wartości brutto określonej w §2 ust.1 Umowy.</w:t>
      </w:r>
    </w:p>
    <w:p w14:paraId="1D7CA71A" w14:textId="707BEA54" w:rsidR="00B53217" w:rsidRDefault="00B53217" w:rsidP="00C95504">
      <w:pPr>
        <w:pStyle w:val="Default"/>
        <w:ind w:left="397" w:hanging="397"/>
        <w:jc w:val="both"/>
        <w:rPr>
          <w:rFonts w:ascii="Times New Roman" w:hAnsi="Times New Roman" w:cs="Times New Roman"/>
        </w:rPr>
      </w:pPr>
      <w:r w:rsidRPr="00B53217">
        <w:rPr>
          <w:rFonts w:ascii="Times New Roman" w:hAnsi="Times New Roman" w:cs="Times New Roman"/>
        </w:rPr>
        <w:t xml:space="preserve">4. </w:t>
      </w:r>
      <w:r w:rsidRPr="00B53217">
        <w:rPr>
          <w:rFonts w:ascii="Times New Roman" w:hAnsi="Times New Roman" w:cs="Times New Roman"/>
        </w:rPr>
        <w:tab/>
        <w:t>Stronom ponadto przysługuje prawo dochodzenia odszkodowania na zasadach określonych w Kodeksie Cywilnym.</w:t>
      </w:r>
    </w:p>
    <w:p w14:paraId="3DACFD67" w14:textId="2FA0B302" w:rsidR="00594316" w:rsidRPr="00EB0A3B" w:rsidRDefault="00594316" w:rsidP="00746703">
      <w:pPr>
        <w:pStyle w:val="Default"/>
        <w:jc w:val="center"/>
        <w:rPr>
          <w:rFonts w:ascii="Times New Roman" w:hAnsi="Times New Roman" w:cs="Times New Roman"/>
        </w:rPr>
      </w:pPr>
      <w:bookmarkStart w:id="1" w:name="_Hlk202791326"/>
      <w:r w:rsidRPr="00EB0A3B">
        <w:rPr>
          <w:rFonts w:ascii="Times New Roman" w:hAnsi="Times New Roman" w:cs="Times New Roman"/>
        </w:rPr>
        <w:t xml:space="preserve">§ </w:t>
      </w:r>
      <w:r w:rsidR="00B53217">
        <w:rPr>
          <w:rFonts w:ascii="Times New Roman" w:hAnsi="Times New Roman" w:cs="Times New Roman"/>
        </w:rPr>
        <w:t>6</w:t>
      </w:r>
    </w:p>
    <w:bookmarkEnd w:id="1"/>
    <w:p w14:paraId="34906798" w14:textId="43AB7ECE" w:rsidR="007E261E" w:rsidRPr="00EB0A3B" w:rsidRDefault="007E261E" w:rsidP="00EB0A3B">
      <w:pPr>
        <w:pStyle w:val="Default"/>
        <w:ind w:left="397" w:hanging="397"/>
        <w:jc w:val="both"/>
        <w:rPr>
          <w:rFonts w:ascii="Times New Roman" w:hAnsi="Times New Roman" w:cs="Times New Roman"/>
        </w:rPr>
      </w:pPr>
      <w:r w:rsidRPr="00EB0A3B">
        <w:rPr>
          <w:rFonts w:ascii="Times New Roman" w:hAnsi="Times New Roman" w:cs="Times New Roman"/>
        </w:rPr>
        <w:t xml:space="preserve">1. </w:t>
      </w:r>
      <w:r w:rsidR="00EB0A3B" w:rsidRPr="00EB0A3B">
        <w:rPr>
          <w:rFonts w:ascii="Times New Roman" w:hAnsi="Times New Roman" w:cs="Times New Roman"/>
        </w:rPr>
        <w:tab/>
      </w:r>
      <w:r w:rsidRPr="00EB0A3B">
        <w:rPr>
          <w:rFonts w:ascii="Times New Roman" w:hAnsi="Times New Roman" w:cs="Times New Roman"/>
        </w:rPr>
        <w:t xml:space="preserve">Wszelka korespondencja związana z wykonywaniem </w:t>
      </w:r>
      <w:r w:rsidR="00EB0A3B" w:rsidRPr="00EB0A3B">
        <w:rPr>
          <w:rFonts w:ascii="Times New Roman" w:hAnsi="Times New Roman" w:cs="Times New Roman"/>
        </w:rPr>
        <w:t>U</w:t>
      </w:r>
      <w:r w:rsidRPr="00EB0A3B">
        <w:rPr>
          <w:rFonts w:ascii="Times New Roman" w:hAnsi="Times New Roman" w:cs="Times New Roman"/>
        </w:rPr>
        <w:t xml:space="preserve">mowy będzie sporządzana w formie pisemnej i dostarczana każdej ze Stron </w:t>
      </w:r>
      <w:r w:rsidR="00EB0A3B" w:rsidRPr="00EB0A3B">
        <w:rPr>
          <w:rFonts w:ascii="Times New Roman" w:hAnsi="Times New Roman" w:cs="Times New Roman"/>
        </w:rPr>
        <w:t>U</w:t>
      </w:r>
      <w:r w:rsidRPr="00EB0A3B">
        <w:rPr>
          <w:rFonts w:ascii="Times New Roman" w:hAnsi="Times New Roman" w:cs="Times New Roman"/>
        </w:rPr>
        <w:t>mowy pocztą tradycyjną lub pocztą internetową na następujące adresy:</w:t>
      </w:r>
    </w:p>
    <w:p w14:paraId="22E2F44F" w14:textId="3654AB81" w:rsidR="007E261E" w:rsidRPr="00EB0A3B" w:rsidRDefault="007E261E" w:rsidP="00EB0A3B">
      <w:pPr>
        <w:pStyle w:val="Default"/>
        <w:ind w:left="397" w:hanging="397"/>
        <w:jc w:val="both"/>
        <w:rPr>
          <w:rFonts w:ascii="Times New Roman" w:hAnsi="Times New Roman" w:cs="Times New Roman"/>
        </w:rPr>
      </w:pPr>
      <w:r w:rsidRPr="00EB0A3B">
        <w:rPr>
          <w:rFonts w:ascii="Times New Roman" w:hAnsi="Times New Roman" w:cs="Times New Roman"/>
        </w:rPr>
        <w:t xml:space="preserve">1) </w:t>
      </w:r>
      <w:r w:rsidR="00EB0A3B" w:rsidRPr="00EB0A3B">
        <w:rPr>
          <w:rFonts w:ascii="Times New Roman" w:hAnsi="Times New Roman" w:cs="Times New Roman"/>
        </w:rPr>
        <w:tab/>
      </w:r>
      <w:r w:rsidRPr="00EB0A3B">
        <w:rPr>
          <w:rFonts w:ascii="Times New Roman" w:hAnsi="Times New Roman" w:cs="Times New Roman"/>
        </w:rPr>
        <w:t xml:space="preserve">Zamawiający – „Uzdrowisko Busko-Zdrój” S. A., ul. Feliksa Rzewuskiego 1, 28-100 </w:t>
      </w:r>
      <w:r w:rsidR="00EB0A3B" w:rsidRPr="00EB0A3B">
        <w:rPr>
          <w:rFonts w:ascii="Times New Roman" w:hAnsi="Times New Roman" w:cs="Times New Roman"/>
        </w:rPr>
        <w:t xml:space="preserve">                    </w:t>
      </w:r>
      <w:r w:rsidRPr="00EB0A3B">
        <w:rPr>
          <w:rFonts w:ascii="Times New Roman" w:hAnsi="Times New Roman" w:cs="Times New Roman"/>
        </w:rPr>
        <w:t>Busko-Zdrój, e-mail: a.kopcinska-wielgus@ubz.pl;</w:t>
      </w:r>
    </w:p>
    <w:p w14:paraId="07A7AB24" w14:textId="5787E9A6" w:rsidR="007E261E" w:rsidRPr="00EB0A3B" w:rsidRDefault="007E261E" w:rsidP="00EB0A3B">
      <w:pPr>
        <w:pStyle w:val="Default"/>
        <w:ind w:left="397" w:hanging="397"/>
        <w:jc w:val="both"/>
        <w:rPr>
          <w:rFonts w:ascii="Times New Roman" w:hAnsi="Times New Roman" w:cs="Times New Roman"/>
        </w:rPr>
      </w:pPr>
      <w:r w:rsidRPr="00EB0A3B">
        <w:rPr>
          <w:rFonts w:ascii="Times New Roman" w:hAnsi="Times New Roman" w:cs="Times New Roman"/>
        </w:rPr>
        <w:t xml:space="preserve">b) </w:t>
      </w:r>
      <w:r w:rsidR="00EB0A3B" w:rsidRPr="00EB0A3B">
        <w:rPr>
          <w:rFonts w:ascii="Times New Roman" w:hAnsi="Times New Roman" w:cs="Times New Roman"/>
        </w:rPr>
        <w:tab/>
      </w:r>
      <w:r w:rsidRPr="00EB0A3B">
        <w:rPr>
          <w:rFonts w:ascii="Times New Roman" w:hAnsi="Times New Roman" w:cs="Times New Roman"/>
        </w:rPr>
        <w:t>Wykonawca –</w:t>
      </w:r>
    </w:p>
    <w:p w14:paraId="0EDD137F" w14:textId="6CCBA37D" w:rsidR="00594316" w:rsidRPr="00C95504" w:rsidRDefault="007E261E" w:rsidP="00EB0A3B">
      <w:pPr>
        <w:pStyle w:val="Default"/>
        <w:ind w:left="397" w:hanging="397"/>
        <w:jc w:val="both"/>
        <w:rPr>
          <w:rFonts w:ascii="Times New Roman" w:hAnsi="Times New Roman" w:cs="Times New Roman"/>
        </w:rPr>
      </w:pPr>
      <w:r w:rsidRPr="00EB0A3B">
        <w:rPr>
          <w:rFonts w:ascii="Times New Roman" w:hAnsi="Times New Roman" w:cs="Times New Roman"/>
        </w:rPr>
        <w:t>2</w:t>
      </w:r>
      <w:r w:rsidR="00594316" w:rsidRPr="00EB0A3B">
        <w:rPr>
          <w:rFonts w:ascii="Times New Roman" w:hAnsi="Times New Roman" w:cs="Times New Roman"/>
        </w:rPr>
        <w:t>.</w:t>
      </w:r>
      <w:r w:rsidR="00746703" w:rsidRPr="00EB0A3B">
        <w:rPr>
          <w:rFonts w:ascii="Times New Roman" w:hAnsi="Times New Roman" w:cs="Times New Roman"/>
        </w:rPr>
        <w:t xml:space="preserve"> </w:t>
      </w:r>
      <w:r w:rsidR="00EB0A3B" w:rsidRPr="00EB0A3B">
        <w:rPr>
          <w:rFonts w:ascii="Times New Roman" w:hAnsi="Times New Roman" w:cs="Times New Roman"/>
        </w:rPr>
        <w:tab/>
      </w:r>
      <w:r w:rsidR="00594316" w:rsidRPr="00EB0A3B">
        <w:rPr>
          <w:rFonts w:ascii="Times New Roman" w:hAnsi="Times New Roman" w:cs="Times New Roman"/>
        </w:rPr>
        <w:t>W sprawach nieuregulowanych Umową, będą miały zastosowanie powszechne</w:t>
      </w:r>
      <w:r w:rsidR="00EB0A3B" w:rsidRPr="00EB0A3B">
        <w:rPr>
          <w:rFonts w:ascii="Times New Roman" w:hAnsi="Times New Roman" w:cs="Times New Roman"/>
        </w:rPr>
        <w:t xml:space="preserve"> </w:t>
      </w:r>
      <w:r w:rsidR="00594316" w:rsidRPr="00C95504">
        <w:rPr>
          <w:rFonts w:ascii="Times New Roman" w:hAnsi="Times New Roman" w:cs="Times New Roman"/>
        </w:rPr>
        <w:t>obowiązujące przepisy prawa.</w:t>
      </w:r>
    </w:p>
    <w:p w14:paraId="3A6739F3" w14:textId="0FCB95B8" w:rsidR="00594316" w:rsidRPr="00C95504" w:rsidRDefault="007E261E" w:rsidP="00EB0A3B">
      <w:pPr>
        <w:pStyle w:val="Default"/>
        <w:ind w:left="397" w:hanging="397"/>
        <w:jc w:val="both"/>
        <w:rPr>
          <w:rFonts w:ascii="Times New Roman" w:hAnsi="Times New Roman" w:cs="Times New Roman"/>
        </w:rPr>
      </w:pPr>
      <w:r w:rsidRPr="00C95504">
        <w:rPr>
          <w:rFonts w:ascii="Times New Roman" w:hAnsi="Times New Roman" w:cs="Times New Roman"/>
        </w:rPr>
        <w:t>3</w:t>
      </w:r>
      <w:r w:rsidR="00594316" w:rsidRPr="00C95504">
        <w:rPr>
          <w:rFonts w:ascii="Times New Roman" w:hAnsi="Times New Roman" w:cs="Times New Roman"/>
        </w:rPr>
        <w:t>.</w:t>
      </w:r>
      <w:r w:rsidR="00746703" w:rsidRPr="00C95504">
        <w:rPr>
          <w:rFonts w:ascii="Times New Roman" w:hAnsi="Times New Roman" w:cs="Times New Roman"/>
        </w:rPr>
        <w:t xml:space="preserve"> </w:t>
      </w:r>
      <w:r w:rsidR="00EB0A3B" w:rsidRPr="00C95504">
        <w:rPr>
          <w:rFonts w:ascii="Times New Roman" w:hAnsi="Times New Roman" w:cs="Times New Roman"/>
        </w:rPr>
        <w:tab/>
      </w:r>
      <w:r w:rsidR="00594316" w:rsidRPr="00C95504">
        <w:rPr>
          <w:rFonts w:ascii="Times New Roman" w:hAnsi="Times New Roman" w:cs="Times New Roman"/>
        </w:rPr>
        <w:t>Wszelkie spory powstałe na tle wykonania Umowy, Strony zobowiązują się rozstrzygnąć polubownie, a w przypadku braku możliwości polubownego rozstrzygnięcia sporów, będą one rozstrzygane przez polski sąd powszechny właściwy dla siedziby Zamawiającego.</w:t>
      </w:r>
    </w:p>
    <w:p w14:paraId="6335854F" w14:textId="103B5EEE" w:rsidR="00594316" w:rsidRPr="00C95504" w:rsidRDefault="007E261E" w:rsidP="00EB0A3B">
      <w:pPr>
        <w:pStyle w:val="Default"/>
        <w:ind w:left="397" w:hanging="397"/>
        <w:jc w:val="both"/>
        <w:rPr>
          <w:rFonts w:ascii="Times New Roman" w:hAnsi="Times New Roman" w:cs="Times New Roman"/>
        </w:rPr>
      </w:pPr>
      <w:r w:rsidRPr="00C95504">
        <w:rPr>
          <w:rFonts w:ascii="Times New Roman" w:hAnsi="Times New Roman" w:cs="Times New Roman"/>
        </w:rPr>
        <w:t>4</w:t>
      </w:r>
      <w:r w:rsidR="00594316" w:rsidRPr="00C95504">
        <w:rPr>
          <w:rFonts w:ascii="Times New Roman" w:hAnsi="Times New Roman" w:cs="Times New Roman"/>
        </w:rPr>
        <w:t>.</w:t>
      </w:r>
      <w:r w:rsidR="00746703" w:rsidRPr="00C95504">
        <w:rPr>
          <w:rFonts w:ascii="Times New Roman" w:hAnsi="Times New Roman" w:cs="Times New Roman"/>
        </w:rPr>
        <w:t xml:space="preserve"> </w:t>
      </w:r>
      <w:r w:rsidR="00EB0A3B" w:rsidRPr="00C95504">
        <w:rPr>
          <w:rFonts w:ascii="Times New Roman" w:hAnsi="Times New Roman" w:cs="Times New Roman"/>
        </w:rPr>
        <w:tab/>
      </w:r>
      <w:r w:rsidR="00594316" w:rsidRPr="00C95504">
        <w:rPr>
          <w:rFonts w:ascii="Times New Roman" w:hAnsi="Times New Roman" w:cs="Times New Roman"/>
        </w:rPr>
        <w:t>Wykonawca bez pisemnej zgody Zamawiającego nie może przenieść na osoby trzecie praw i obowiązków wynikających z Umowy.</w:t>
      </w:r>
    </w:p>
    <w:p w14:paraId="66A1586B" w14:textId="77777777" w:rsidR="00746703" w:rsidRDefault="00746703" w:rsidP="00594316">
      <w:pPr>
        <w:pStyle w:val="Default"/>
        <w:rPr>
          <w:rFonts w:ascii="Times New Roman" w:hAnsi="Times New Roman" w:cs="Times New Roman"/>
          <w:highlight w:val="yellow"/>
        </w:rPr>
      </w:pPr>
    </w:p>
    <w:p w14:paraId="26CF7980" w14:textId="520BAE86" w:rsidR="00C95504" w:rsidRPr="00C95504" w:rsidRDefault="00C95504" w:rsidP="00C95504">
      <w:pPr>
        <w:pStyle w:val="Default"/>
        <w:jc w:val="center"/>
        <w:rPr>
          <w:rFonts w:ascii="Times New Roman" w:hAnsi="Times New Roman" w:cs="Times New Roman"/>
        </w:rPr>
      </w:pPr>
      <w:r w:rsidRPr="00EB0A3B">
        <w:rPr>
          <w:rFonts w:ascii="Times New Roman" w:hAnsi="Times New Roman" w:cs="Times New Roman"/>
        </w:rPr>
        <w:t xml:space="preserve">§ </w:t>
      </w:r>
      <w:r>
        <w:rPr>
          <w:rFonts w:ascii="Times New Roman" w:hAnsi="Times New Roman" w:cs="Times New Roman"/>
        </w:rPr>
        <w:t>7</w:t>
      </w:r>
    </w:p>
    <w:p w14:paraId="44CC5B49" w14:textId="2568DB2C" w:rsidR="00C95504" w:rsidRPr="00C95504" w:rsidRDefault="00C95504" w:rsidP="00C95504">
      <w:pPr>
        <w:pStyle w:val="Default"/>
        <w:ind w:left="397" w:hanging="397"/>
        <w:jc w:val="both"/>
        <w:rPr>
          <w:rFonts w:ascii="Times New Roman" w:hAnsi="Times New Roman" w:cs="Times New Roman"/>
        </w:rPr>
      </w:pPr>
      <w:r>
        <w:rPr>
          <w:rFonts w:ascii="Times New Roman" w:hAnsi="Times New Roman" w:cs="Times New Roman"/>
        </w:rPr>
        <w:lastRenderedPageBreak/>
        <w:t xml:space="preserve">1. </w:t>
      </w:r>
      <w:r>
        <w:rPr>
          <w:rFonts w:ascii="Times New Roman" w:hAnsi="Times New Roman" w:cs="Times New Roman"/>
        </w:rPr>
        <w:tab/>
      </w:r>
      <w:r w:rsidRPr="00C95504">
        <w:rPr>
          <w:rFonts w:ascii="Times New Roman" w:hAnsi="Times New Roman" w:cs="Times New Roman"/>
        </w:rPr>
        <w:t>Umowę sporządzono w dwóch jednobrzmiących egzemplarzach, po jednym dla każdej ze Stron.</w:t>
      </w:r>
    </w:p>
    <w:p w14:paraId="6ED6D04A" w14:textId="30833B35" w:rsidR="00C95504" w:rsidRPr="00C95504" w:rsidRDefault="00C95504" w:rsidP="00C95504">
      <w:pPr>
        <w:pStyle w:val="Default"/>
        <w:ind w:left="397" w:hanging="397"/>
        <w:jc w:val="both"/>
        <w:rPr>
          <w:rFonts w:ascii="Times New Roman" w:hAnsi="Times New Roman" w:cs="Times New Roman"/>
        </w:rPr>
      </w:pPr>
      <w:r w:rsidRPr="00C95504">
        <w:rPr>
          <w:rFonts w:ascii="Times New Roman" w:hAnsi="Times New Roman" w:cs="Times New Roman"/>
        </w:rPr>
        <w:t>2.</w:t>
      </w:r>
      <w:r w:rsidRPr="00C95504">
        <w:rPr>
          <w:rFonts w:ascii="Times New Roman" w:hAnsi="Times New Roman" w:cs="Times New Roman"/>
        </w:rPr>
        <w:tab/>
        <w:t xml:space="preserve">Integralną część Umowy stanowią następujące dokumenty </w:t>
      </w:r>
      <w:r w:rsidRPr="00C95504">
        <w:rPr>
          <w:rFonts w:ascii="Times New Roman" w:hAnsi="Times New Roman" w:cs="Times New Roman"/>
          <w:b/>
          <w:bCs/>
        </w:rPr>
        <w:t>(„Dokumenty Składowe Umowy”</w:t>
      </w:r>
      <w:r w:rsidRPr="00C95504">
        <w:rPr>
          <w:rFonts w:ascii="Times New Roman" w:hAnsi="Times New Roman" w:cs="Times New Roman"/>
        </w:rPr>
        <w:t>):</w:t>
      </w:r>
    </w:p>
    <w:p w14:paraId="42019FBE" w14:textId="1CF233EA" w:rsidR="00C95504" w:rsidRPr="00C95504" w:rsidRDefault="00C95504" w:rsidP="00C95504">
      <w:pPr>
        <w:pStyle w:val="Default"/>
        <w:ind w:left="397" w:hanging="397"/>
        <w:jc w:val="both"/>
        <w:rPr>
          <w:rFonts w:ascii="Times New Roman" w:hAnsi="Times New Roman" w:cs="Times New Roman"/>
        </w:rPr>
      </w:pPr>
      <w:r w:rsidRPr="00C95504">
        <w:rPr>
          <w:rFonts w:ascii="Times New Roman" w:hAnsi="Times New Roman" w:cs="Times New Roman"/>
        </w:rPr>
        <w:t xml:space="preserve">1) </w:t>
      </w:r>
      <w:r w:rsidRPr="00C95504">
        <w:rPr>
          <w:rFonts w:ascii="Times New Roman" w:hAnsi="Times New Roman" w:cs="Times New Roman"/>
        </w:rPr>
        <w:tab/>
        <w:t>Za</w:t>
      </w:r>
      <w:r>
        <w:rPr>
          <w:rFonts w:ascii="Times New Roman" w:hAnsi="Times New Roman" w:cs="Times New Roman"/>
        </w:rPr>
        <w:t>pytanie</w:t>
      </w:r>
      <w:r w:rsidRPr="00C95504">
        <w:rPr>
          <w:rFonts w:ascii="Times New Roman" w:hAnsi="Times New Roman" w:cs="Times New Roman"/>
        </w:rPr>
        <w:t>;</w:t>
      </w:r>
    </w:p>
    <w:p w14:paraId="535A1569" w14:textId="4ED52EE0" w:rsidR="00C95504" w:rsidRDefault="00C95504" w:rsidP="00C95504">
      <w:pPr>
        <w:pStyle w:val="Default"/>
        <w:ind w:left="397" w:hanging="397"/>
        <w:jc w:val="both"/>
        <w:rPr>
          <w:rFonts w:ascii="Times New Roman" w:hAnsi="Times New Roman" w:cs="Times New Roman"/>
        </w:rPr>
      </w:pPr>
      <w:r w:rsidRPr="00C95504">
        <w:rPr>
          <w:rFonts w:ascii="Times New Roman" w:hAnsi="Times New Roman" w:cs="Times New Roman"/>
        </w:rPr>
        <w:t>2)</w:t>
      </w:r>
      <w:r w:rsidRPr="00C95504">
        <w:rPr>
          <w:rFonts w:ascii="Times New Roman" w:hAnsi="Times New Roman" w:cs="Times New Roman"/>
        </w:rPr>
        <w:tab/>
        <w:t xml:space="preserve">Oferta </w:t>
      </w:r>
      <w:r>
        <w:rPr>
          <w:rFonts w:ascii="Times New Roman" w:hAnsi="Times New Roman" w:cs="Times New Roman"/>
        </w:rPr>
        <w:t>Wykonawcy</w:t>
      </w:r>
      <w:r w:rsidRPr="00C95504">
        <w:rPr>
          <w:rFonts w:ascii="Times New Roman" w:hAnsi="Times New Roman" w:cs="Times New Roman"/>
        </w:rPr>
        <w:t xml:space="preserve"> z dnia …...............…... roku</w:t>
      </w:r>
      <w:r w:rsidR="005550C5">
        <w:rPr>
          <w:rFonts w:ascii="Times New Roman" w:hAnsi="Times New Roman" w:cs="Times New Roman"/>
        </w:rPr>
        <w:t>;</w:t>
      </w:r>
    </w:p>
    <w:p w14:paraId="6DF54484" w14:textId="0A36C1C7" w:rsidR="005550C5" w:rsidRPr="00C95504" w:rsidRDefault="005550C5" w:rsidP="00C95504">
      <w:pPr>
        <w:pStyle w:val="Default"/>
        <w:ind w:left="397" w:hanging="39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Umowa o powierzenie przetwarzania danych osobowych.</w:t>
      </w:r>
    </w:p>
    <w:p w14:paraId="41F451BC" w14:textId="77777777" w:rsidR="00C95504" w:rsidRPr="00C95504" w:rsidRDefault="00C95504" w:rsidP="00C95504">
      <w:pPr>
        <w:pStyle w:val="Default"/>
        <w:ind w:left="397" w:hanging="397"/>
        <w:jc w:val="both"/>
        <w:rPr>
          <w:rFonts w:ascii="Times New Roman" w:hAnsi="Times New Roman" w:cs="Times New Roman"/>
        </w:rPr>
      </w:pPr>
      <w:r w:rsidRPr="00C95504">
        <w:rPr>
          <w:rFonts w:ascii="Times New Roman" w:hAnsi="Times New Roman" w:cs="Times New Roman"/>
        </w:rPr>
        <w:t xml:space="preserve">3. </w:t>
      </w:r>
      <w:r w:rsidRPr="00C95504">
        <w:rPr>
          <w:rFonts w:ascii="Times New Roman" w:hAnsi="Times New Roman" w:cs="Times New Roman"/>
        </w:rPr>
        <w:tab/>
        <w:t>W razie jakichkolwiek rozbieżności, dwuznaczności pomiędzy Umową a Dokumentami Składowymi Umowy, pierwszeństwo mają zapisy Umowy.</w:t>
      </w:r>
    </w:p>
    <w:p w14:paraId="54F0650C" w14:textId="78115953" w:rsidR="00C95504" w:rsidRPr="00C95504" w:rsidRDefault="00C95504" w:rsidP="00C95504">
      <w:pPr>
        <w:pStyle w:val="Default"/>
        <w:ind w:left="397" w:hanging="397"/>
        <w:jc w:val="both"/>
        <w:rPr>
          <w:rFonts w:ascii="Times New Roman" w:hAnsi="Times New Roman" w:cs="Times New Roman"/>
        </w:rPr>
      </w:pPr>
      <w:r w:rsidRPr="00C95504">
        <w:rPr>
          <w:rFonts w:ascii="Times New Roman" w:hAnsi="Times New Roman" w:cs="Times New Roman"/>
        </w:rPr>
        <w:t xml:space="preserve">4. </w:t>
      </w:r>
      <w:r w:rsidRPr="00C95504">
        <w:rPr>
          <w:rFonts w:ascii="Times New Roman" w:hAnsi="Times New Roman" w:cs="Times New Roman"/>
        </w:rPr>
        <w:tab/>
        <w:t>W przypadku jakichkolwiek rozbieżności, dwuznaczności lub sprzeczności między Dokumentami Składowymi Umowy, hierarchia ważności określana jest w porządku malejącym (najwyższa „1)”, najniższa „</w:t>
      </w:r>
      <w:r w:rsidR="005550C5">
        <w:rPr>
          <w:rFonts w:ascii="Times New Roman" w:hAnsi="Times New Roman" w:cs="Times New Roman"/>
        </w:rPr>
        <w:t>3</w:t>
      </w:r>
      <w:r w:rsidRPr="00C95504">
        <w:rPr>
          <w:rFonts w:ascii="Times New Roman" w:hAnsi="Times New Roman" w:cs="Times New Roman"/>
        </w:rPr>
        <w:t>)”).</w:t>
      </w:r>
    </w:p>
    <w:p w14:paraId="7B63F7B3" w14:textId="5FB65230" w:rsidR="005C09EC" w:rsidRPr="00C95504" w:rsidRDefault="00C95504" w:rsidP="00C95504">
      <w:pPr>
        <w:pStyle w:val="Default"/>
        <w:ind w:left="397" w:hanging="397"/>
        <w:jc w:val="both"/>
        <w:rPr>
          <w:rFonts w:ascii="Times New Roman" w:hAnsi="Times New Roman" w:cs="Times New Roman"/>
          <w:highlight w:val="yellow"/>
        </w:rPr>
      </w:pPr>
      <w:r w:rsidRPr="00C95504">
        <w:rPr>
          <w:rFonts w:ascii="Times New Roman" w:hAnsi="Times New Roman" w:cs="Times New Roman"/>
        </w:rPr>
        <w:t>5.</w:t>
      </w:r>
      <w:r w:rsidRPr="00C95504">
        <w:rPr>
          <w:rFonts w:ascii="Times New Roman" w:hAnsi="Times New Roman" w:cs="Times New Roman"/>
        </w:rPr>
        <w:tab/>
        <w:t>Strony oświadczają, że w przypadku, gdy którekolwiek z postanowień Umowy, z mocy prawa bądź ostatecznego lub prawomocnego orzeczenia jakiegokolwiek organu administracyjnego lub sądu powszechnego, uznane zostanie nieważnym bądź bezskutecznym pozostałe postanowienia Umowy zachowują pozostają w mocy.</w:t>
      </w:r>
    </w:p>
    <w:p w14:paraId="24D77C38" w14:textId="77777777" w:rsidR="002F4363" w:rsidRPr="00C95504" w:rsidRDefault="002F4363" w:rsidP="00304E85">
      <w:pPr>
        <w:spacing w:after="0" w:line="240" w:lineRule="auto"/>
        <w:jc w:val="both"/>
        <w:rPr>
          <w:rFonts w:ascii="Times New Roman" w:hAnsi="Times New Roman" w:cs="Times New Roman"/>
          <w:kern w:val="2"/>
          <w:sz w:val="24"/>
          <w:szCs w:val="24"/>
          <w14:ligatures w14:val="standardContextual"/>
        </w:rPr>
      </w:pPr>
    </w:p>
    <w:p w14:paraId="7473DCBE" w14:textId="5CD9921F" w:rsidR="005C09EC" w:rsidRPr="00C95504" w:rsidRDefault="002F4363" w:rsidP="00C95504">
      <w:pPr>
        <w:spacing w:after="0" w:line="240" w:lineRule="auto"/>
        <w:jc w:val="center"/>
        <w:rPr>
          <w:rFonts w:ascii="Times New Roman" w:hAnsi="Times New Roman" w:cs="Times New Roman"/>
          <w:kern w:val="2"/>
          <w:sz w:val="24"/>
          <w:szCs w:val="24"/>
          <w14:ligatures w14:val="standardContextual"/>
        </w:rPr>
      </w:pPr>
      <w:r w:rsidRPr="00C95504">
        <w:rPr>
          <w:rFonts w:ascii="Times New Roman" w:hAnsi="Times New Roman" w:cs="Times New Roman"/>
          <w:kern w:val="2"/>
          <w:sz w:val="24"/>
          <w:szCs w:val="24"/>
          <w14:ligatures w14:val="standardContextual"/>
        </w:rPr>
        <w:t>Zamawiający</w:t>
      </w:r>
      <w:r w:rsidR="00304E85" w:rsidRPr="00C95504">
        <w:rPr>
          <w:rFonts w:ascii="Times New Roman" w:hAnsi="Times New Roman" w:cs="Times New Roman"/>
          <w:kern w:val="2"/>
          <w:sz w:val="24"/>
          <w:szCs w:val="24"/>
          <w14:ligatures w14:val="standardContextual"/>
        </w:rPr>
        <w:tab/>
      </w:r>
      <w:r w:rsidR="00304E85" w:rsidRPr="00C95504">
        <w:rPr>
          <w:rFonts w:ascii="Times New Roman" w:hAnsi="Times New Roman" w:cs="Times New Roman"/>
          <w:kern w:val="2"/>
          <w:sz w:val="24"/>
          <w:szCs w:val="24"/>
          <w14:ligatures w14:val="standardContextual"/>
        </w:rPr>
        <w:tab/>
      </w:r>
      <w:r w:rsidR="00304E85" w:rsidRPr="00C95504">
        <w:rPr>
          <w:rFonts w:ascii="Times New Roman" w:hAnsi="Times New Roman" w:cs="Times New Roman"/>
          <w:kern w:val="2"/>
          <w:sz w:val="24"/>
          <w:szCs w:val="24"/>
          <w14:ligatures w14:val="standardContextual"/>
        </w:rPr>
        <w:tab/>
      </w:r>
      <w:r w:rsidR="00304E85" w:rsidRPr="00C95504">
        <w:rPr>
          <w:rFonts w:ascii="Times New Roman" w:hAnsi="Times New Roman" w:cs="Times New Roman"/>
          <w:kern w:val="2"/>
          <w:sz w:val="24"/>
          <w:szCs w:val="24"/>
          <w14:ligatures w14:val="standardContextual"/>
        </w:rPr>
        <w:tab/>
      </w:r>
      <w:r w:rsidR="00304E85" w:rsidRPr="00C95504">
        <w:rPr>
          <w:rFonts w:ascii="Times New Roman" w:hAnsi="Times New Roman" w:cs="Times New Roman"/>
          <w:kern w:val="2"/>
          <w:sz w:val="24"/>
          <w:szCs w:val="24"/>
          <w14:ligatures w14:val="standardContextual"/>
        </w:rPr>
        <w:tab/>
      </w:r>
      <w:r w:rsidR="00304E85" w:rsidRPr="00C95504">
        <w:rPr>
          <w:rFonts w:ascii="Times New Roman" w:hAnsi="Times New Roman" w:cs="Times New Roman"/>
          <w:kern w:val="2"/>
          <w:sz w:val="24"/>
          <w:szCs w:val="24"/>
          <w14:ligatures w14:val="standardContextual"/>
        </w:rPr>
        <w:tab/>
      </w:r>
      <w:r w:rsidR="00304E85" w:rsidRPr="00C95504">
        <w:rPr>
          <w:rFonts w:ascii="Times New Roman" w:hAnsi="Times New Roman" w:cs="Times New Roman"/>
          <w:kern w:val="2"/>
          <w:sz w:val="24"/>
          <w:szCs w:val="24"/>
          <w14:ligatures w14:val="standardContextual"/>
        </w:rPr>
        <w:tab/>
      </w:r>
      <w:r w:rsidR="00304E85" w:rsidRPr="00C95504">
        <w:rPr>
          <w:rFonts w:ascii="Times New Roman" w:hAnsi="Times New Roman" w:cs="Times New Roman"/>
          <w:kern w:val="2"/>
          <w:sz w:val="24"/>
          <w:szCs w:val="24"/>
          <w14:ligatures w14:val="standardContextual"/>
        </w:rPr>
        <w:tab/>
      </w:r>
      <w:r w:rsidR="00304E85" w:rsidRPr="00C95504">
        <w:rPr>
          <w:rFonts w:ascii="Times New Roman" w:hAnsi="Times New Roman" w:cs="Times New Roman"/>
          <w:kern w:val="2"/>
          <w:sz w:val="24"/>
          <w:szCs w:val="24"/>
          <w14:ligatures w14:val="standardContextual"/>
        </w:rPr>
        <w:tab/>
      </w:r>
      <w:r w:rsidRPr="00C95504">
        <w:rPr>
          <w:rFonts w:ascii="Times New Roman" w:hAnsi="Times New Roman" w:cs="Times New Roman"/>
          <w:kern w:val="2"/>
          <w:sz w:val="24"/>
          <w:szCs w:val="24"/>
          <w14:ligatures w14:val="standardContextual"/>
        </w:rPr>
        <w:t xml:space="preserve"> Wykonawca</w:t>
      </w:r>
    </w:p>
    <w:p w14:paraId="514E409F" w14:textId="77777777" w:rsidR="00DE0798" w:rsidRDefault="00DE0798"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79C5E5FB" w14:textId="77777777" w:rsidR="005550C5" w:rsidRDefault="005550C5"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0DDA64C5" w14:textId="77777777" w:rsidR="005550C5" w:rsidRDefault="005550C5"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45533D9D"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43AD00AD"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14AFC889"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23E3FF0C"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5E201D65"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60050E05"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05990C04"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40D4B2CE"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316C736C"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6C2826CD"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5F59FEB3"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2D81927C"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6E8AEFA1"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27D5CBAB"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3F8CB62C"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634EE0AE"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15D3C4B2"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0A4DBB96"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2F53A10B"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1861D6FE"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0E8C7DBD"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75E1F57D"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56DFE2F8"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0A473F45"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0BDFAE9E"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27199145"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252F66B7"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3A6204F7"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13C61667"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51AE720D"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1C0E826F"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0ED48ED9"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379D5B32"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30E9324C" w14:textId="77777777" w:rsidR="00750E7D"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690E0EB1" w14:textId="77777777" w:rsidR="00750E7D" w:rsidRPr="00262DD5" w:rsidRDefault="00750E7D" w:rsidP="00AE0D5C">
      <w:pPr>
        <w:widowControl w:val="0"/>
        <w:suppressAutoHyphens/>
        <w:spacing w:after="0" w:line="240" w:lineRule="auto"/>
        <w:jc w:val="center"/>
        <w:rPr>
          <w:rFonts w:ascii="Bookman Old Style" w:eastAsia="Lucida Sans Unicode" w:hAnsi="Bookman Old Style" w:cs="Bookman Old Style"/>
          <w:color w:val="000000"/>
          <w:kern w:val="2"/>
          <w:sz w:val="20"/>
          <w:szCs w:val="20"/>
          <w:highlight w:val="yellow"/>
          <w:lang w:eastAsia="zh-CN"/>
        </w:rPr>
      </w:pPr>
    </w:p>
    <w:p w14:paraId="46282F5B" w14:textId="77777777" w:rsidR="00DE0798" w:rsidRPr="00750E7D" w:rsidRDefault="00DE0798" w:rsidP="00750E7D">
      <w:pPr>
        <w:widowControl w:val="0"/>
        <w:suppressAutoHyphens/>
        <w:spacing w:after="0" w:line="240" w:lineRule="auto"/>
        <w:jc w:val="center"/>
        <w:rPr>
          <w:rFonts w:ascii="Bookman Old Style" w:hAnsi="Bookman Old Style"/>
          <w:color w:val="000000"/>
          <w:kern w:val="2"/>
          <w:sz w:val="20"/>
          <w:highlight w:val="yellow"/>
        </w:rPr>
      </w:pPr>
    </w:p>
    <w:p w14:paraId="2EE40ECF" w14:textId="7777777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550C5">
        <w:rPr>
          <w:rFonts w:ascii="Times New Roman" w:eastAsia="Times New Roman" w:hAnsi="Times New Roman" w:cs="Times New Roman"/>
          <w:b/>
          <w:bCs/>
          <w:color w:val="000000"/>
          <w:sz w:val="20"/>
          <w:szCs w:val="20"/>
        </w:rPr>
        <w:t>UMOWA  O POWIERZENIE PRZETWARZANIA DANYCH OSOBOWYCH</w:t>
      </w:r>
    </w:p>
    <w:p w14:paraId="7E18F6AF" w14:textId="7777777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rPr>
      </w:pPr>
    </w:p>
    <w:p w14:paraId="1EBC8F76" w14:textId="7D5A6F2F" w:rsidR="008E6350" w:rsidRPr="005550C5" w:rsidRDefault="008E6350" w:rsidP="008E6350">
      <w:pPr>
        <w:shd w:val="clear" w:color="auto" w:fill="FFFFFF"/>
        <w:autoSpaceDE w:val="0"/>
        <w:autoSpaceDN w:val="0"/>
        <w:adjustRightInd w:val="0"/>
        <w:spacing w:after="0" w:line="240" w:lineRule="auto"/>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zawarta w dniu ……………… 2025 roku w Busku-Zdroju pomiędzy: </w:t>
      </w:r>
      <w:r w:rsidRPr="005550C5">
        <w:rPr>
          <w:rFonts w:ascii="Times New Roman" w:eastAsia="Times New Roman" w:hAnsi="Times New Roman" w:cs="Times New Roman"/>
          <w:color w:val="000000"/>
        </w:rPr>
        <w:br/>
      </w:r>
      <w:r w:rsidRPr="005550C5">
        <w:rPr>
          <w:rFonts w:ascii="Times New Roman" w:eastAsia="Times New Roman" w:hAnsi="Times New Roman" w:cs="Times New Roman"/>
          <w:color w:val="000000"/>
        </w:rPr>
        <w:br/>
        <w:t>a „Uzdrowisko Busko-Zdrój” S.A. z siedzibą w Busku-Zdroju, ul. F</w:t>
      </w:r>
      <w:r w:rsidR="005550C5" w:rsidRPr="005550C5">
        <w:rPr>
          <w:rFonts w:ascii="Times New Roman" w:eastAsia="Times New Roman" w:hAnsi="Times New Roman" w:cs="Times New Roman"/>
          <w:color w:val="000000"/>
        </w:rPr>
        <w:t>eliksa</w:t>
      </w:r>
      <w:r w:rsidRPr="005550C5">
        <w:rPr>
          <w:rFonts w:ascii="Times New Roman" w:eastAsia="Times New Roman" w:hAnsi="Times New Roman" w:cs="Times New Roman"/>
          <w:color w:val="000000"/>
        </w:rPr>
        <w:t xml:space="preserve"> Rzewuskiego 1, 28-100 </w:t>
      </w:r>
      <w:r w:rsidR="00297728" w:rsidRPr="005550C5">
        <w:rPr>
          <w:rFonts w:ascii="Times New Roman" w:eastAsia="Times New Roman" w:hAnsi="Times New Roman" w:cs="Times New Roman"/>
          <w:color w:val="000000"/>
        </w:rPr>
        <w:br/>
      </w:r>
      <w:r w:rsidRPr="005550C5">
        <w:rPr>
          <w:rFonts w:ascii="Times New Roman" w:eastAsia="Times New Roman" w:hAnsi="Times New Roman" w:cs="Times New Roman"/>
          <w:color w:val="000000"/>
        </w:rPr>
        <w:t xml:space="preserve">Busko-Zdrój, wpisaną w Krajowym Rejestrze Sądowym X Wydział Gospodarczy Sądu Rejonowego </w:t>
      </w:r>
      <w:r w:rsidR="00297728" w:rsidRPr="005550C5">
        <w:rPr>
          <w:rFonts w:ascii="Times New Roman" w:eastAsia="Times New Roman" w:hAnsi="Times New Roman" w:cs="Times New Roman"/>
          <w:color w:val="000000"/>
        </w:rPr>
        <w:br/>
      </w:r>
      <w:r w:rsidRPr="005550C5">
        <w:rPr>
          <w:rFonts w:ascii="Times New Roman" w:eastAsia="Times New Roman" w:hAnsi="Times New Roman" w:cs="Times New Roman"/>
          <w:color w:val="000000"/>
        </w:rPr>
        <w:t xml:space="preserve">w Kielcach pod numerem KRS: 0000055824, posiadającą NIP: 655-000-02-38, REGON: 000288165, </w:t>
      </w:r>
      <w:r w:rsidR="00297728" w:rsidRPr="005550C5">
        <w:rPr>
          <w:rFonts w:ascii="Times New Roman" w:eastAsia="Times New Roman" w:hAnsi="Times New Roman" w:cs="Times New Roman"/>
          <w:color w:val="000000"/>
        </w:rPr>
        <w:br/>
      </w:r>
      <w:r w:rsidRPr="005550C5">
        <w:rPr>
          <w:rFonts w:ascii="Times New Roman" w:eastAsia="Times New Roman" w:hAnsi="Times New Roman" w:cs="Times New Roman"/>
          <w:color w:val="000000"/>
        </w:rPr>
        <w:t>o kapitale zakładowym w kwocie 3</w:t>
      </w:r>
      <w:r w:rsidR="005550C5" w:rsidRPr="005550C5">
        <w:rPr>
          <w:rFonts w:ascii="Times New Roman" w:eastAsia="Times New Roman" w:hAnsi="Times New Roman" w:cs="Times New Roman"/>
          <w:color w:val="000000"/>
        </w:rPr>
        <w:t>6</w:t>
      </w:r>
      <w:r w:rsidRPr="005550C5">
        <w:rPr>
          <w:rFonts w:ascii="Times New Roman" w:eastAsia="Times New Roman" w:hAnsi="Times New Roman" w:cs="Times New Roman"/>
          <w:color w:val="000000"/>
        </w:rPr>
        <w:t xml:space="preserve"> 000 000,00 PLN w pełni opłaconym, </w:t>
      </w:r>
    </w:p>
    <w:p w14:paraId="42D86D52" w14:textId="77777777" w:rsidR="008E6350" w:rsidRPr="005550C5" w:rsidRDefault="008E6350" w:rsidP="008E6350">
      <w:pPr>
        <w:shd w:val="clear" w:color="auto" w:fill="FFFFFF"/>
        <w:autoSpaceDE w:val="0"/>
        <w:autoSpaceDN w:val="0"/>
        <w:adjustRightInd w:val="0"/>
        <w:spacing w:after="0" w:line="240" w:lineRule="auto"/>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zwanym dalej „</w:t>
      </w:r>
      <w:r w:rsidRPr="00750E7D">
        <w:rPr>
          <w:rFonts w:ascii="Times New Roman" w:hAnsi="Times New Roman"/>
          <w:color w:val="000000"/>
        </w:rPr>
        <w:t>Powierzającym</w:t>
      </w:r>
      <w:r w:rsidRPr="005550C5">
        <w:rPr>
          <w:rFonts w:ascii="Times New Roman" w:eastAsia="Times New Roman" w:hAnsi="Times New Roman" w:cs="Times New Roman"/>
          <w:color w:val="000000"/>
        </w:rPr>
        <w:t xml:space="preserve">”, </w:t>
      </w:r>
    </w:p>
    <w:p w14:paraId="03E6B943" w14:textId="77777777" w:rsidR="008E6350" w:rsidRPr="005550C5" w:rsidRDefault="008E6350" w:rsidP="008E6350">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a: </w:t>
      </w:r>
    </w:p>
    <w:p w14:paraId="455DE3FB" w14:textId="75597215" w:rsidR="008E6350" w:rsidRPr="005550C5" w:rsidRDefault="008E6350" w:rsidP="008E6350">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5550C5">
        <w:rPr>
          <w:rFonts w:ascii="Times New Roman" w:eastAsia="Times New Roman" w:hAnsi="Times New Roman" w:cs="Times New Roman"/>
          <w:color w:val="000000"/>
        </w:rPr>
        <w:t>…………………………………..</w:t>
      </w:r>
    </w:p>
    <w:p w14:paraId="3DFFE734" w14:textId="77777777" w:rsidR="008E6350" w:rsidRPr="005550C5" w:rsidRDefault="008E6350" w:rsidP="008E6350">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5550C5">
        <w:rPr>
          <w:rFonts w:ascii="Times New Roman" w:eastAsia="Times New Roman" w:hAnsi="Times New Roman" w:cs="Times New Roman"/>
          <w:color w:val="000000"/>
        </w:rPr>
        <w:t>reprezentowaną przez:</w:t>
      </w:r>
    </w:p>
    <w:p w14:paraId="1D55999F" w14:textId="2D002428" w:rsidR="008E6350" w:rsidRPr="005550C5" w:rsidRDefault="008E6350" w:rsidP="008E6350">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5550C5">
        <w:rPr>
          <w:rFonts w:ascii="Times New Roman" w:eastAsia="Times New Roman" w:hAnsi="Times New Roman" w:cs="Times New Roman"/>
          <w:color w:val="000000"/>
        </w:rPr>
        <w:t>……………….. – ……………….. zwaną dalej „</w:t>
      </w:r>
      <w:r w:rsidRPr="00750E7D">
        <w:rPr>
          <w:rFonts w:ascii="Times New Roman" w:hAnsi="Times New Roman"/>
          <w:color w:val="000000"/>
        </w:rPr>
        <w:t>Przyjmującym</w:t>
      </w:r>
      <w:r w:rsidRPr="005550C5">
        <w:rPr>
          <w:rFonts w:ascii="Times New Roman" w:eastAsia="Times New Roman" w:hAnsi="Times New Roman" w:cs="Times New Roman"/>
          <w:color w:val="000000"/>
        </w:rPr>
        <w:t>”</w:t>
      </w:r>
    </w:p>
    <w:p w14:paraId="77F33988" w14:textId="77777777" w:rsidR="008E6350" w:rsidRPr="005550C5" w:rsidRDefault="008E6350" w:rsidP="008E6350">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5550C5">
        <w:rPr>
          <w:rFonts w:ascii="Times New Roman" w:eastAsia="Times New Roman" w:hAnsi="Times New Roman" w:cs="Times New Roman"/>
          <w:color w:val="000000"/>
        </w:rPr>
        <w:t>o następującej treści: wspólnie zwanymi Stronami.</w:t>
      </w:r>
    </w:p>
    <w:p w14:paraId="27C136C9" w14:textId="77777777" w:rsidR="005550C5" w:rsidRPr="00262DD5" w:rsidRDefault="005550C5" w:rsidP="008E6350">
      <w:pPr>
        <w:shd w:val="clear" w:color="auto" w:fill="FFFFFF"/>
        <w:autoSpaceDE w:val="0"/>
        <w:autoSpaceDN w:val="0"/>
        <w:adjustRightInd w:val="0"/>
        <w:spacing w:after="0" w:line="240" w:lineRule="auto"/>
        <w:rPr>
          <w:rFonts w:ascii="Times New Roman" w:eastAsia="Times New Roman" w:hAnsi="Times New Roman" w:cs="Times New Roman"/>
          <w:color w:val="000000"/>
          <w:highlight w:val="yellow"/>
        </w:rPr>
      </w:pPr>
    </w:p>
    <w:p w14:paraId="47D4CFF2" w14:textId="53760DD6" w:rsidR="008E6350" w:rsidRPr="005550C5" w:rsidRDefault="008E6350" w:rsidP="00C13D3C">
      <w:pPr>
        <w:spacing w:after="0" w:line="240" w:lineRule="auto"/>
        <w:jc w:val="both"/>
        <w:rPr>
          <w:rFonts w:ascii="Times New Roman" w:eastAsia="Times New Roman" w:hAnsi="Times New Roman" w:cs="Times New Roman"/>
          <w:bCs/>
          <w:color w:val="000000"/>
        </w:rPr>
      </w:pPr>
      <w:r w:rsidRPr="005550C5">
        <w:rPr>
          <w:rFonts w:ascii="Times New Roman" w:eastAsia="Times New Roman" w:hAnsi="Times New Roman" w:cs="Times New Roman"/>
          <w:color w:val="000000"/>
        </w:rPr>
        <w:t>Niniejsza umowa stanowi następstwo umowy  nr ………………………… z dnia ………………………..2025 r. dotyczącej</w:t>
      </w:r>
      <w:r w:rsidR="00C13D3C" w:rsidRPr="005550C5">
        <w:rPr>
          <w:rFonts w:ascii="Times New Roman" w:eastAsia="Times New Roman" w:hAnsi="Times New Roman" w:cs="Times New Roman"/>
          <w:b/>
          <w:color w:val="000000"/>
        </w:rPr>
        <w:t xml:space="preserve"> </w:t>
      </w:r>
      <w:r w:rsidR="00C533FF" w:rsidRPr="005550C5">
        <w:rPr>
          <w:rFonts w:ascii="Times New Roman" w:eastAsia="Times New Roman" w:hAnsi="Times New Roman" w:cs="Times New Roman"/>
          <w:bCs/>
          <w:color w:val="000000"/>
        </w:rPr>
        <w:t>zakupu</w:t>
      </w:r>
      <w:r w:rsidR="00970166" w:rsidRPr="005550C5">
        <w:rPr>
          <w:rFonts w:ascii="Times New Roman" w:eastAsia="Times New Roman" w:hAnsi="Times New Roman" w:cs="Times New Roman"/>
          <w:b/>
          <w:color w:val="000000"/>
        </w:rPr>
        <w:t xml:space="preserve"> </w:t>
      </w:r>
      <w:r w:rsidR="00C533FF" w:rsidRPr="005550C5">
        <w:rPr>
          <w:rFonts w:ascii="Times New Roman" w:eastAsia="Times New Roman" w:hAnsi="Times New Roman" w:cs="Times New Roman"/>
          <w:bCs/>
          <w:color w:val="000000"/>
        </w:rPr>
        <w:t>24 fabrycznie nowych elektrycznych stołów do masażu dla  uczestników projektu: Wsparcie zdrowotne pracowników „Uzdrowiska Busko-Zdrój” S.A. zatrudnionych  w „Uzdrowisku Busko-Zdrój” S.A</w:t>
      </w:r>
      <w:r w:rsidRPr="005550C5">
        <w:rPr>
          <w:rFonts w:ascii="Times New Roman" w:eastAsia="Times New Roman" w:hAnsi="Times New Roman" w:cs="Times New Roman"/>
          <w:bCs/>
          <w:color w:val="000000"/>
        </w:rPr>
        <w:t>.</w:t>
      </w:r>
    </w:p>
    <w:p w14:paraId="7C31B55F" w14:textId="77777777" w:rsidR="005550C5" w:rsidRPr="00262DD5" w:rsidRDefault="005550C5" w:rsidP="00C13D3C">
      <w:pPr>
        <w:spacing w:after="0" w:line="240" w:lineRule="auto"/>
        <w:jc w:val="both"/>
        <w:rPr>
          <w:rFonts w:ascii="Times New Roman" w:eastAsia="Times New Roman" w:hAnsi="Times New Roman" w:cs="Times New Roman"/>
          <w:b/>
          <w:color w:val="000000"/>
          <w:highlight w:val="yellow"/>
        </w:rPr>
      </w:pPr>
    </w:p>
    <w:p w14:paraId="4A3A42AB" w14:textId="7777777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rPr>
      </w:pPr>
      <w:r w:rsidRPr="005550C5">
        <w:rPr>
          <w:rFonts w:ascii="Times New Roman" w:eastAsia="Times New Roman" w:hAnsi="Times New Roman" w:cs="Times New Roman"/>
          <w:b/>
          <w:color w:val="000000"/>
        </w:rPr>
        <w:t>§ 1.</w:t>
      </w:r>
    </w:p>
    <w:p w14:paraId="381C6619" w14:textId="77777777" w:rsidR="008E6350" w:rsidRPr="005550C5" w:rsidRDefault="008E6350" w:rsidP="008E6350">
      <w:pPr>
        <w:shd w:val="clear" w:color="auto" w:fill="FFFFFF"/>
        <w:autoSpaceDE w:val="0"/>
        <w:autoSpaceDN w:val="0"/>
        <w:adjustRightInd w:val="0"/>
        <w:spacing w:after="0" w:line="240" w:lineRule="auto"/>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Dla potrzeb niniejszej umowy przyjmuje się następujące znaczenie dla poniżej wymienionych sformułowań:</w:t>
      </w:r>
    </w:p>
    <w:p w14:paraId="3485ADF7" w14:textId="37DD12DA" w:rsidR="008E6350" w:rsidRPr="005550C5" w:rsidRDefault="008E6350" w:rsidP="00F10B6F">
      <w:pPr>
        <w:numPr>
          <w:ilvl w:val="0"/>
          <w:numId w:val="33"/>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b/>
          <w:color w:val="000000"/>
        </w:rPr>
        <w:t>Ustawa</w:t>
      </w:r>
      <w:r w:rsidRPr="005550C5">
        <w:rPr>
          <w:rFonts w:ascii="Times New Roman" w:eastAsia="Times New Roman" w:hAnsi="Times New Roman" w:cs="Times New Roman"/>
          <w:color w:val="000000"/>
        </w:rPr>
        <w:t xml:space="preserve"> – ustawa </w:t>
      </w:r>
      <w:bookmarkStart w:id="2" w:name="_Hlk199748693"/>
      <w:r w:rsidRPr="005550C5">
        <w:rPr>
          <w:rFonts w:ascii="Times New Roman" w:eastAsia="Times New Roman" w:hAnsi="Times New Roman" w:cs="Times New Roman"/>
          <w:color w:val="000000"/>
        </w:rPr>
        <w:t>z dnia z dnia 10 maja 2018 r. o ochronie danych osobowych (Dz. U. z 2019 r. poz. 1781</w:t>
      </w:r>
      <w:bookmarkEnd w:id="2"/>
      <w:r w:rsidRPr="005550C5">
        <w:rPr>
          <w:rFonts w:ascii="Times New Roman" w:eastAsia="Times New Roman" w:hAnsi="Times New Roman" w:cs="Times New Roman"/>
          <w:color w:val="000000"/>
        </w:rPr>
        <w:t>);</w:t>
      </w:r>
    </w:p>
    <w:p w14:paraId="40C9031F" w14:textId="324CB6A8" w:rsidR="007E1596" w:rsidRPr="005550C5" w:rsidRDefault="008E6350" w:rsidP="00F10B6F">
      <w:pPr>
        <w:numPr>
          <w:ilvl w:val="0"/>
          <w:numId w:val="33"/>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b/>
          <w:color w:val="000000"/>
        </w:rPr>
        <w:t xml:space="preserve">RODO </w:t>
      </w:r>
      <w:r w:rsidRPr="005550C5">
        <w:rPr>
          <w:rFonts w:ascii="Times New Roman" w:eastAsia="Times New Roman" w:hAnsi="Times New Roman" w:cs="Times New Roman"/>
          <w:color w:val="000000"/>
        </w:rPr>
        <w:t xml:space="preserve">– Rozporządzenie Parlamentu Europejskiego i Rady (UE) 2016/679 z dnia 27 kwietnia 2016 roku w sprawie ochrony osób fizycznych w związku z przetwarzaniem danych osobowych i w sprawie swobodnego przepływu takich danych oraz uchylenia dyrektywy 95/46/WE (Dz. Urz. UE L119 </w:t>
      </w:r>
      <w:r w:rsidR="00297728" w:rsidRPr="005550C5">
        <w:rPr>
          <w:rFonts w:ascii="Times New Roman" w:eastAsia="Times New Roman" w:hAnsi="Times New Roman" w:cs="Times New Roman"/>
          <w:color w:val="000000"/>
        </w:rPr>
        <w:br/>
      </w:r>
      <w:r w:rsidRPr="005550C5">
        <w:rPr>
          <w:rFonts w:ascii="Times New Roman" w:eastAsia="Times New Roman" w:hAnsi="Times New Roman" w:cs="Times New Roman"/>
          <w:color w:val="000000"/>
        </w:rPr>
        <w:t>z 4 maja 2016 r.);</w:t>
      </w:r>
    </w:p>
    <w:p w14:paraId="58FA7D07" w14:textId="1D66BA95" w:rsidR="007E1596" w:rsidRPr="005550C5" w:rsidRDefault="007E1596" w:rsidP="00F10B6F">
      <w:pPr>
        <w:numPr>
          <w:ilvl w:val="0"/>
          <w:numId w:val="33"/>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b/>
          <w:color w:val="000000"/>
        </w:rPr>
        <w:t>Dane osobowe</w:t>
      </w:r>
      <w:r w:rsidRPr="005550C5">
        <w:rPr>
          <w:rFonts w:ascii="Times New Roman" w:eastAsia="Times New Roman" w:hAnsi="Times New Roman" w:cs="Times New Roman"/>
          <w:bCs/>
          <w:color w:val="000000"/>
        </w:rPr>
        <w:t xml:space="preserve"> </w:t>
      </w:r>
      <w:r w:rsidR="00E14FE9" w:rsidRPr="005550C5">
        <w:rPr>
          <w:rFonts w:ascii="Times New Roman" w:eastAsia="Times New Roman" w:hAnsi="Times New Roman" w:cs="Times New Roman"/>
          <w:bCs/>
          <w:color w:val="000000"/>
        </w:rPr>
        <w:t xml:space="preserve">– </w:t>
      </w:r>
      <w:r w:rsidRPr="005550C5">
        <w:rPr>
          <w:rFonts w:ascii="Times New Roman" w:eastAsia="Times New Roman" w:hAnsi="Times New Roman" w:cs="Times New Roman"/>
          <w:bCs/>
          <w:color w:val="000000"/>
        </w:rPr>
        <w:t xml:space="preserve">dane osobowe rozumie się wszelkie informacje o zidentyfikowanej lub możliwej </w:t>
      </w:r>
    </w:p>
    <w:p w14:paraId="5B07E0A9" w14:textId="7A899307" w:rsidR="007E1596" w:rsidRPr="005550C5" w:rsidRDefault="007E1596" w:rsidP="007E1596">
      <w:pPr>
        <w:shd w:val="clear" w:color="auto" w:fill="FFFFFF"/>
        <w:autoSpaceDE w:val="0"/>
        <w:autoSpaceDN w:val="0"/>
        <w:adjustRightInd w:val="0"/>
        <w:spacing w:after="0" w:line="240" w:lineRule="auto"/>
        <w:ind w:left="284"/>
        <w:jc w:val="both"/>
        <w:rPr>
          <w:rFonts w:ascii="Times New Roman" w:eastAsia="Times New Roman" w:hAnsi="Times New Roman" w:cs="Times New Roman"/>
          <w:bCs/>
          <w:color w:val="000000"/>
        </w:rPr>
      </w:pPr>
      <w:r w:rsidRPr="005550C5">
        <w:rPr>
          <w:rFonts w:ascii="Times New Roman" w:eastAsia="Times New Roman" w:hAnsi="Times New Roman" w:cs="Times New Roman"/>
          <w:bCs/>
          <w:color w:val="000000"/>
        </w:rPr>
        <w:t>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2A299E0F" w14:textId="45F2ACE6" w:rsidR="008E6350" w:rsidRPr="005550C5" w:rsidRDefault="008E6350" w:rsidP="00F10B6F">
      <w:pPr>
        <w:numPr>
          <w:ilvl w:val="0"/>
          <w:numId w:val="33"/>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b/>
          <w:color w:val="000000"/>
        </w:rPr>
        <w:t>Przetwarzanie danych osobowych</w:t>
      </w:r>
      <w:r w:rsidRPr="005550C5">
        <w:rPr>
          <w:rFonts w:ascii="Times New Roman" w:eastAsia="Times New Roman" w:hAnsi="Times New Roman" w:cs="Times New Roman"/>
          <w:color w:val="000000"/>
        </w:rPr>
        <w:t xml:space="preserve"> – wszelkie operacje w rozumieniu </w:t>
      </w:r>
      <w:r w:rsidR="009B3F1D" w:rsidRPr="005550C5">
        <w:rPr>
          <w:rFonts w:ascii="Times New Roman" w:eastAsia="Times New Roman" w:hAnsi="Times New Roman" w:cs="Times New Roman"/>
          <w:color w:val="000000"/>
        </w:rPr>
        <w:t xml:space="preserve">art. 6 </w:t>
      </w:r>
      <w:r w:rsidRPr="005550C5">
        <w:rPr>
          <w:rFonts w:ascii="Times New Roman" w:eastAsia="Times New Roman" w:hAnsi="Times New Roman" w:cs="Times New Roman"/>
          <w:color w:val="000000"/>
        </w:rPr>
        <w:t>Ustawy i wykonywane przez Przyjmującego na powierzonych danych osobowych.</w:t>
      </w:r>
    </w:p>
    <w:p w14:paraId="79AB6830" w14:textId="77777777" w:rsidR="005550C5" w:rsidRPr="005550C5" w:rsidRDefault="005550C5" w:rsidP="008E635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rPr>
      </w:pPr>
    </w:p>
    <w:p w14:paraId="19A15EB2" w14:textId="0E58A480"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rPr>
      </w:pPr>
      <w:r w:rsidRPr="005550C5">
        <w:rPr>
          <w:rFonts w:ascii="Times New Roman" w:eastAsia="Times New Roman" w:hAnsi="Times New Roman" w:cs="Times New Roman"/>
          <w:b/>
          <w:bCs/>
          <w:color w:val="000000"/>
        </w:rPr>
        <w:t>§ 2.</w:t>
      </w:r>
    </w:p>
    <w:p w14:paraId="5EBAA3CF" w14:textId="7777777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rPr>
      </w:pPr>
      <w:r w:rsidRPr="005550C5">
        <w:rPr>
          <w:rFonts w:ascii="Times New Roman" w:eastAsia="Times New Roman" w:hAnsi="Times New Roman" w:cs="Times New Roman"/>
          <w:b/>
          <w:bCs/>
          <w:color w:val="000000"/>
        </w:rPr>
        <w:t>Powierzenie przetwarzania danych osobowych</w:t>
      </w:r>
    </w:p>
    <w:p w14:paraId="392B318A" w14:textId="057E8794" w:rsidR="008E6350" w:rsidRPr="005550C5" w:rsidRDefault="008E6350" w:rsidP="00F10B6F">
      <w:pPr>
        <w:numPr>
          <w:ilvl w:val="0"/>
          <w:numId w:val="21"/>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Powierzający powierza Przyjmującemu, w trybie art. 31 Ustawy </w:t>
      </w:r>
      <w:r w:rsidR="007E1596" w:rsidRPr="005550C5">
        <w:rPr>
          <w:rFonts w:ascii="Times New Roman" w:eastAsia="Times New Roman" w:hAnsi="Times New Roman" w:cs="Times New Roman"/>
          <w:color w:val="000000"/>
        </w:rPr>
        <w:t xml:space="preserve">z dnia z dnia 10 maja 2018 r. </w:t>
      </w:r>
      <w:r w:rsidR="00297728" w:rsidRPr="005550C5">
        <w:rPr>
          <w:rFonts w:ascii="Times New Roman" w:eastAsia="Times New Roman" w:hAnsi="Times New Roman" w:cs="Times New Roman"/>
          <w:color w:val="000000"/>
        </w:rPr>
        <w:br/>
      </w:r>
      <w:r w:rsidR="007E1596" w:rsidRPr="005550C5">
        <w:rPr>
          <w:rFonts w:ascii="Times New Roman" w:eastAsia="Times New Roman" w:hAnsi="Times New Roman" w:cs="Times New Roman"/>
          <w:color w:val="000000"/>
        </w:rPr>
        <w:t>o ochronie danych osobowych (Dz. U. z 2019 r. poz. 1781</w:t>
      </w:r>
      <w:r w:rsidRPr="005550C5">
        <w:rPr>
          <w:rFonts w:ascii="Times New Roman" w:eastAsia="Times New Roman" w:hAnsi="Times New Roman" w:cs="Times New Roman"/>
          <w:bCs/>
          <w:color w:val="000000"/>
        </w:rPr>
        <w:t xml:space="preserve">) oraz art. 28 Rozporządzenia Parlamentu Europejskiego i Rady (UE) 2016/679 z dnia 27 kwietnia 2016 roku (RODO), </w:t>
      </w:r>
      <w:r w:rsidRPr="005550C5">
        <w:rPr>
          <w:rFonts w:ascii="Times New Roman" w:eastAsia="Times New Roman" w:hAnsi="Times New Roman" w:cs="Times New Roman"/>
          <w:color w:val="000000"/>
        </w:rPr>
        <w:t xml:space="preserve">dane osobowe </w:t>
      </w:r>
      <w:r w:rsidR="00297728" w:rsidRPr="005550C5">
        <w:rPr>
          <w:rFonts w:ascii="Times New Roman" w:eastAsia="Times New Roman" w:hAnsi="Times New Roman" w:cs="Times New Roman"/>
          <w:color w:val="000000"/>
        </w:rPr>
        <w:br/>
      </w:r>
      <w:r w:rsidRPr="005550C5">
        <w:rPr>
          <w:rFonts w:ascii="Times New Roman" w:eastAsia="Times New Roman" w:hAnsi="Times New Roman" w:cs="Times New Roman"/>
          <w:color w:val="000000"/>
        </w:rPr>
        <w:t>do przetwarzania, na zasadach i w celu określonym w niniejszej Umowie.</w:t>
      </w:r>
    </w:p>
    <w:p w14:paraId="49183FD8" w14:textId="77777777" w:rsidR="008E6350" w:rsidRPr="005550C5" w:rsidRDefault="008E6350" w:rsidP="00F10B6F">
      <w:pPr>
        <w:numPr>
          <w:ilvl w:val="0"/>
          <w:numId w:val="21"/>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Powierzający oświadcza, że jest Administratorem Danych Osobowych, które powierza Przyjmującemu do przetwarzania.</w:t>
      </w:r>
    </w:p>
    <w:p w14:paraId="42560A99" w14:textId="7CA19085" w:rsidR="008E6350" w:rsidRPr="005550C5" w:rsidRDefault="008E6350" w:rsidP="00F10B6F">
      <w:pPr>
        <w:numPr>
          <w:ilvl w:val="0"/>
          <w:numId w:val="21"/>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Powierzający oświadcza, że zebrał dane osobowe do zbioru danych, w związku z realizacją projektu: </w:t>
      </w:r>
      <w:r w:rsidR="007E1596" w:rsidRPr="005550C5">
        <w:rPr>
          <w:rFonts w:ascii="Times New Roman" w:eastAsia="Times New Roman" w:hAnsi="Times New Roman" w:cs="Times New Roman"/>
          <w:color w:val="000000"/>
        </w:rPr>
        <w:t xml:space="preserve">Wsparcie zdrowotne pracowników „Uzdrowiska Busko-Zdrój” S.A. </w:t>
      </w:r>
      <w:r w:rsidRPr="005550C5">
        <w:rPr>
          <w:rFonts w:ascii="Times New Roman" w:eastAsia="Times New Roman" w:hAnsi="Times New Roman" w:cs="Times New Roman"/>
          <w:color w:val="000000"/>
        </w:rPr>
        <w:t xml:space="preserve"> </w:t>
      </w:r>
    </w:p>
    <w:p w14:paraId="59341348" w14:textId="77777777" w:rsidR="008E6350" w:rsidRPr="005550C5" w:rsidRDefault="008E6350" w:rsidP="00F10B6F">
      <w:pPr>
        <w:numPr>
          <w:ilvl w:val="0"/>
          <w:numId w:val="21"/>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Powierzający jest nadal Administratorem Danych Osobowych w odniesieniu do powierzonych Przyjmującemu danych osobowych, zgodnie z niniejsza Umową.</w:t>
      </w:r>
    </w:p>
    <w:p w14:paraId="3DD49F14" w14:textId="375F8951" w:rsidR="008E6350" w:rsidRPr="005550C5" w:rsidRDefault="008E6350" w:rsidP="00F10B6F">
      <w:pPr>
        <w:numPr>
          <w:ilvl w:val="0"/>
          <w:numId w:val="21"/>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Przyjmujący jest innym podmiotem w rozumieniu art. 31 ust. 1 Ustawy oraz podmiotem przetwarzającym w rozumieniu art. 28 RODO z uwzględnieniem całości obowiązków Przyjmującego wynikających z Ustawy</w:t>
      </w:r>
      <w:r w:rsidR="00F472BD" w:rsidRPr="005550C5">
        <w:rPr>
          <w:rFonts w:ascii="Times New Roman" w:eastAsia="Times New Roman" w:hAnsi="Times New Roman" w:cs="Times New Roman"/>
          <w:color w:val="000000"/>
        </w:rPr>
        <w:t>.</w:t>
      </w:r>
    </w:p>
    <w:p w14:paraId="20E787A7" w14:textId="4FFB3972" w:rsidR="008E6350" w:rsidRPr="005550C5" w:rsidRDefault="008E6350" w:rsidP="00F10B6F">
      <w:pPr>
        <w:numPr>
          <w:ilvl w:val="0"/>
          <w:numId w:val="21"/>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lastRenderedPageBreak/>
        <w:t>Powierzający zobowiązuje się, że podczas realizacji niniejszej Umowy będzie ściśle współpracować z</w:t>
      </w:r>
      <w:r w:rsidR="00297728" w:rsidRPr="005550C5">
        <w:rPr>
          <w:rFonts w:ascii="Times New Roman" w:eastAsia="Times New Roman" w:hAnsi="Times New Roman" w:cs="Times New Roman"/>
          <w:color w:val="000000"/>
        </w:rPr>
        <w:t xml:space="preserve"> </w:t>
      </w:r>
      <w:r w:rsidRPr="005550C5">
        <w:rPr>
          <w:rFonts w:ascii="Times New Roman" w:eastAsia="Times New Roman" w:hAnsi="Times New Roman" w:cs="Times New Roman"/>
          <w:color w:val="000000"/>
        </w:rPr>
        <w:t>Przyjmującym w zakresie dotyczącym przetwarzania danych osobowych, w szczególności zobowiązuje się niezwłocznie poinformować Przyjmującego o wszelkich okolicznościach mających lub mogących mieć wpływ na zgodność z prawem przetwarzania danych osobowych przez Przyjmującego.</w:t>
      </w:r>
    </w:p>
    <w:p w14:paraId="6D4BCCC9" w14:textId="77777777" w:rsidR="008E6350" w:rsidRPr="005550C5" w:rsidRDefault="008E6350" w:rsidP="008E6350">
      <w:pPr>
        <w:shd w:val="clear" w:color="auto" w:fill="FFFFFF"/>
        <w:autoSpaceDE w:val="0"/>
        <w:autoSpaceDN w:val="0"/>
        <w:adjustRightInd w:val="0"/>
        <w:spacing w:after="0" w:line="240" w:lineRule="auto"/>
        <w:ind w:left="360"/>
        <w:jc w:val="center"/>
        <w:rPr>
          <w:rFonts w:ascii="Times New Roman" w:eastAsia="Times New Roman" w:hAnsi="Times New Roman" w:cs="Times New Roman"/>
          <w:b/>
          <w:bCs/>
          <w:color w:val="000000"/>
        </w:rPr>
      </w:pPr>
      <w:r w:rsidRPr="005550C5">
        <w:rPr>
          <w:rFonts w:ascii="Times New Roman" w:eastAsia="Times New Roman" w:hAnsi="Times New Roman" w:cs="Times New Roman"/>
          <w:b/>
          <w:bCs/>
          <w:color w:val="000000"/>
        </w:rPr>
        <w:t>§ 3.</w:t>
      </w:r>
      <w:r w:rsidRPr="005550C5">
        <w:rPr>
          <w:rFonts w:ascii="Times New Roman" w:eastAsia="Times New Roman" w:hAnsi="Times New Roman" w:cs="Times New Roman"/>
          <w:b/>
          <w:bCs/>
          <w:color w:val="000000"/>
        </w:rPr>
        <w:br/>
        <w:t>Przedmiot umowy</w:t>
      </w:r>
    </w:p>
    <w:p w14:paraId="0FFC20ED" w14:textId="77777777" w:rsidR="008E6350" w:rsidRPr="005550C5" w:rsidRDefault="008E6350" w:rsidP="00297728">
      <w:pPr>
        <w:numPr>
          <w:ilvl w:val="0"/>
          <w:numId w:val="23"/>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Przedmiotem przewarzania są dane osobowe zawarte w zbiorach wyszczególnionych w § 4 ust. 1 niniejszej Umowy.</w:t>
      </w:r>
    </w:p>
    <w:p w14:paraId="5687D8C5" w14:textId="77777777" w:rsidR="008E6350" w:rsidRPr="005550C5" w:rsidRDefault="008E6350" w:rsidP="00297728">
      <w:pPr>
        <w:numPr>
          <w:ilvl w:val="0"/>
          <w:numId w:val="23"/>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Powierzone dane osobowe będą przetwarzane w formie papierowej oraz przy wykorzystaniu systemów informatycznych. Przetwarzanie danych osobowych będzie miało charakter czynności polegających na zbieraniu, utrwalaniu, przechowywaniu, opracowywaniu.</w:t>
      </w:r>
    </w:p>
    <w:p w14:paraId="52C6852A" w14:textId="77777777" w:rsidR="005550C5" w:rsidRDefault="005550C5" w:rsidP="008E635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rPr>
      </w:pPr>
    </w:p>
    <w:p w14:paraId="3493F202" w14:textId="3EE0D7E0"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rPr>
      </w:pPr>
      <w:r w:rsidRPr="005550C5">
        <w:rPr>
          <w:rFonts w:ascii="Times New Roman" w:eastAsia="Times New Roman" w:hAnsi="Times New Roman" w:cs="Times New Roman"/>
          <w:b/>
          <w:bCs/>
          <w:color w:val="000000"/>
        </w:rPr>
        <w:t>§ 4.</w:t>
      </w:r>
    </w:p>
    <w:p w14:paraId="2AB7F48B" w14:textId="7777777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rPr>
      </w:pPr>
      <w:r w:rsidRPr="005550C5">
        <w:rPr>
          <w:rFonts w:ascii="Times New Roman" w:eastAsia="Times New Roman" w:hAnsi="Times New Roman" w:cs="Times New Roman"/>
          <w:b/>
          <w:bCs/>
          <w:color w:val="000000"/>
        </w:rPr>
        <w:t>Zakres i cel przetwarzania danych</w:t>
      </w:r>
    </w:p>
    <w:p w14:paraId="6E2D4CB7" w14:textId="3115F6AF" w:rsidR="008E6350" w:rsidRPr="005550C5" w:rsidRDefault="008E6350" w:rsidP="00297728">
      <w:pPr>
        <w:numPr>
          <w:ilvl w:val="0"/>
          <w:numId w:val="25"/>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u w:val="single"/>
        </w:rPr>
      </w:pPr>
      <w:r w:rsidRPr="005550C5">
        <w:rPr>
          <w:rFonts w:ascii="Times New Roman" w:eastAsia="Times New Roman" w:hAnsi="Times New Roman" w:cs="Times New Roman"/>
          <w:color w:val="000000"/>
        </w:rPr>
        <w:t>Przyjmujący będzie przetwarzał powierzone na podstawie umowy dane osobowe w zakresie</w:t>
      </w:r>
      <w:r w:rsidR="00297728" w:rsidRPr="005550C5">
        <w:rPr>
          <w:rFonts w:ascii="Times New Roman" w:eastAsia="Times New Roman" w:hAnsi="Times New Roman" w:cs="Times New Roman"/>
          <w:color w:val="000000"/>
        </w:rPr>
        <w:t xml:space="preserve"> </w:t>
      </w:r>
      <w:r w:rsidRPr="005550C5">
        <w:rPr>
          <w:rFonts w:ascii="Times New Roman" w:eastAsia="Times New Roman" w:hAnsi="Times New Roman" w:cs="Times New Roman"/>
          <w:color w:val="000000"/>
        </w:rPr>
        <w:t xml:space="preserve">następujących zbiorów:  </w:t>
      </w:r>
    </w:p>
    <w:p w14:paraId="1ABCAAAD" w14:textId="5B5B4D9D" w:rsidR="008E6350" w:rsidRPr="005550C5" w:rsidRDefault="008E6350" w:rsidP="00F10B6F">
      <w:pPr>
        <w:numPr>
          <w:ilvl w:val="0"/>
          <w:numId w:val="34"/>
        </w:numPr>
        <w:shd w:val="clear" w:color="auto" w:fill="FFFFFF"/>
        <w:autoSpaceDE w:val="0"/>
        <w:autoSpaceDN w:val="0"/>
        <w:adjustRightInd w:val="0"/>
        <w:spacing w:after="0" w:line="240" w:lineRule="auto"/>
        <w:rPr>
          <w:rFonts w:ascii="Times New Roman" w:eastAsia="Times New Roman" w:hAnsi="Times New Roman" w:cs="Times New Roman"/>
          <w:color w:val="000000"/>
          <w:shd w:val="clear" w:color="auto" w:fill="FFFFFF"/>
        </w:rPr>
      </w:pPr>
      <w:r w:rsidRPr="005550C5">
        <w:rPr>
          <w:rFonts w:ascii="Times New Roman" w:eastAsia="Times New Roman" w:hAnsi="Times New Roman" w:cs="Times New Roman"/>
          <w:color w:val="000000"/>
          <w:shd w:val="clear" w:color="auto" w:fill="FFFFFF"/>
        </w:rPr>
        <w:t xml:space="preserve">Uczestnicy projektu: </w:t>
      </w:r>
      <w:r w:rsidR="00C61B98" w:rsidRPr="005550C5">
        <w:rPr>
          <w:rFonts w:ascii="Times New Roman" w:eastAsia="Times New Roman" w:hAnsi="Times New Roman" w:cs="Times New Roman"/>
          <w:color w:val="000000"/>
          <w:shd w:val="clear" w:color="auto" w:fill="FFFFFF"/>
        </w:rPr>
        <w:t>Wsparcie zdrowotne pracowników „Uzdrowiska Busko-Zdrój” S.A.</w:t>
      </w:r>
      <w:r w:rsidRPr="005550C5">
        <w:rPr>
          <w:rFonts w:ascii="Times New Roman" w:eastAsia="Times New Roman" w:hAnsi="Times New Roman" w:cs="Times New Roman"/>
          <w:color w:val="000000"/>
          <w:shd w:val="clear" w:color="auto" w:fill="FFFFFF"/>
        </w:rPr>
        <w:t>:</w:t>
      </w:r>
    </w:p>
    <w:p w14:paraId="52EC67F1" w14:textId="77777777" w:rsidR="008E6350" w:rsidRPr="005550C5" w:rsidRDefault="008E6350" w:rsidP="00F10B6F">
      <w:pPr>
        <w:numPr>
          <w:ilvl w:val="0"/>
          <w:numId w:val="25"/>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Powierzone dane osobowe dotyczą: </w:t>
      </w:r>
    </w:p>
    <w:p w14:paraId="525C7220" w14:textId="58BD65DD" w:rsidR="008E6350" w:rsidRPr="005550C5" w:rsidRDefault="008E6350" w:rsidP="00C61B98">
      <w:pPr>
        <w:spacing w:after="60"/>
        <w:jc w:val="both"/>
        <w:rPr>
          <w:rFonts w:ascii="Times New Roman" w:eastAsia="Times New Roman" w:hAnsi="Times New Roman" w:cs="Times New Roman"/>
        </w:rPr>
      </w:pPr>
      <w:r w:rsidRPr="005550C5">
        <w:rPr>
          <w:rFonts w:ascii="Times New Roman" w:eastAsia="Times New Roman" w:hAnsi="Times New Roman" w:cs="Times New Roman"/>
        </w:rPr>
        <w:t>Dane uczestników indywidualnych</w:t>
      </w:r>
      <w:r w:rsidR="00C61B98" w:rsidRPr="005550C5">
        <w:rPr>
          <w:rFonts w:ascii="Times New Roman" w:eastAsia="Times New Roman" w:hAnsi="Times New Roman" w:cs="Times New Roman"/>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8697"/>
      </w:tblGrid>
      <w:tr w:rsidR="008E6350" w:rsidRPr="005550C5" w14:paraId="1BDF1223" w14:textId="77777777" w:rsidTr="00710A1B">
        <w:trPr>
          <w:trHeight w:val="118"/>
        </w:trPr>
        <w:tc>
          <w:tcPr>
            <w:tcW w:w="212" w:type="pct"/>
            <w:hideMark/>
          </w:tcPr>
          <w:p w14:paraId="3F930CD8" w14:textId="5DFA1C10"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Lp</w:t>
            </w:r>
            <w:r w:rsidR="00C61B98" w:rsidRPr="005550C5">
              <w:rPr>
                <w:rFonts w:ascii="Times New Roman" w:eastAsia="Times New Roman" w:hAnsi="Times New Roman" w:cs="Times New Roman"/>
              </w:rPr>
              <w:t>.</w:t>
            </w:r>
          </w:p>
        </w:tc>
        <w:tc>
          <w:tcPr>
            <w:tcW w:w="4788" w:type="pct"/>
            <w:hideMark/>
          </w:tcPr>
          <w:p w14:paraId="07607E6F"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Nazwa</w:t>
            </w:r>
          </w:p>
        </w:tc>
      </w:tr>
      <w:tr w:rsidR="008E6350" w:rsidRPr="005550C5" w14:paraId="0BC38473" w14:textId="77777777" w:rsidTr="00710A1B">
        <w:trPr>
          <w:trHeight w:val="118"/>
        </w:trPr>
        <w:tc>
          <w:tcPr>
            <w:tcW w:w="212" w:type="pct"/>
          </w:tcPr>
          <w:p w14:paraId="57C789D4"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1</w:t>
            </w:r>
          </w:p>
        </w:tc>
        <w:tc>
          <w:tcPr>
            <w:tcW w:w="4788" w:type="pct"/>
          </w:tcPr>
          <w:p w14:paraId="1CFF5DF0"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Kraj</w:t>
            </w:r>
          </w:p>
        </w:tc>
      </w:tr>
      <w:tr w:rsidR="008E6350" w:rsidRPr="005550C5" w14:paraId="733F7B56" w14:textId="77777777" w:rsidTr="00710A1B">
        <w:trPr>
          <w:trHeight w:val="118"/>
        </w:trPr>
        <w:tc>
          <w:tcPr>
            <w:tcW w:w="212" w:type="pct"/>
          </w:tcPr>
          <w:p w14:paraId="66BCF575"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2</w:t>
            </w:r>
          </w:p>
        </w:tc>
        <w:tc>
          <w:tcPr>
            <w:tcW w:w="4788" w:type="pct"/>
          </w:tcPr>
          <w:p w14:paraId="7A2186DB"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Rodzaj uczestnika</w:t>
            </w:r>
          </w:p>
        </w:tc>
      </w:tr>
      <w:tr w:rsidR="008E6350" w:rsidRPr="005550C5" w14:paraId="61607651" w14:textId="77777777" w:rsidTr="00710A1B">
        <w:trPr>
          <w:trHeight w:val="118"/>
        </w:trPr>
        <w:tc>
          <w:tcPr>
            <w:tcW w:w="212" w:type="pct"/>
          </w:tcPr>
          <w:p w14:paraId="656B9524"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3</w:t>
            </w:r>
          </w:p>
        </w:tc>
        <w:tc>
          <w:tcPr>
            <w:tcW w:w="4788" w:type="pct"/>
          </w:tcPr>
          <w:p w14:paraId="6B456C81"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Nazwa instytucji</w:t>
            </w:r>
          </w:p>
        </w:tc>
      </w:tr>
      <w:tr w:rsidR="008E6350" w:rsidRPr="005550C5" w14:paraId="4E895453" w14:textId="77777777" w:rsidTr="00710A1B">
        <w:trPr>
          <w:trHeight w:val="118"/>
        </w:trPr>
        <w:tc>
          <w:tcPr>
            <w:tcW w:w="212" w:type="pct"/>
          </w:tcPr>
          <w:p w14:paraId="4CA7D92B"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4</w:t>
            </w:r>
          </w:p>
        </w:tc>
        <w:tc>
          <w:tcPr>
            <w:tcW w:w="4788" w:type="pct"/>
          </w:tcPr>
          <w:p w14:paraId="5E4314FF"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Imię</w:t>
            </w:r>
          </w:p>
        </w:tc>
      </w:tr>
      <w:tr w:rsidR="008E6350" w:rsidRPr="005550C5" w14:paraId="7AD09193" w14:textId="77777777" w:rsidTr="00710A1B">
        <w:trPr>
          <w:trHeight w:val="118"/>
        </w:trPr>
        <w:tc>
          <w:tcPr>
            <w:tcW w:w="212" w:type="pct"/>
          </w:tcPr>
          <w:p w14:paraId="0574DE41"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5</w:t>
            </w:r>
          </w:p>
        </w:tc>
        <w:tc>
          <w:tcPr>
            <w:tcW w:w="4788" w:type="pct"/>
          </w:tcPr>
          <w:p w14:paraId="6F7F1EE1"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Nazwisko</w:t>
            </w:r>
          </w:p>
        </w:tc>
      </w:tr>
      <w:tr w:rsidR="008E6350" w:rsidRPr="005550C5" w14:paraId="6DA79B80" w14:textId="77777777" w:rsidTr="00710A1B">
        <w:trPr>
          <w:trHeight w:val="118"/>
        </w:trPr>
        <w:tc>
          <w:tcPr>
            <w:tcW w:w="212" w:type="pct"/>
          </w:tcPr>
          <w:p w14:paraId="2E6DADB6"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6</w:t>
            </w:r>
          </w:p>
        </w:tc>
        <w:tc>
          <w:tcPr>
            <w:tcW w:w="4788" w:type="pct"/>
          </w:tcPr>
          <w:p w14:paraId="40ADFBF4"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PESEL</w:t>
            </w:r>
          </w:p>
        </w:tc>
      </w:tr>
      <w:tr w:rsidR="008E6350" w:rsidRPr="005550C5" w14:paraId="07CBA85A" w14:textId="77777777" w:rsidTr="00710A1B">
        <w:trPr>
          <w:trHeight w:val="118"/>
        </w:trPr>
        <w:tc>
          <w:tcPr>
            <w:tcW w:w="212" w:type="pct"/>
          </w:tcPr>
          <w:p w14:paraId="520571DD"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7</w:t>
            </w:r>
          </w:p>
        </w:tc>
        <w:tc>
          <w:tcPr>
            <w:tcW w:w="4788" w:type="pct"/>
          </w:tcPr>
          <w:p w14:paraId="35EE0892"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Płeć</w:t>
            </w:r>
          </w:p>
        </w:tc>
      </w:tr>
      <w:tr w:rsidR="008E6350" w:rsidRPr="005550C5" w14:paraId="509D10CC" w14:textId="77777777" w:rsidTr="00710A1B">
        <w:trPr>
          <w:trHeight w:val="118"/>
        </w:trPr>
        <w:tc>
          <w:tcPr>
            <w:tcW w:w="212" w:type="pct"/>
          </w:tcPr>
          <w:p w14:paraId="2B0639F9"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8</w:t>
            </w:r>
          </w:p>
        </w:tc>
        <w:tc>
          <w:tcPr>
            <w:tcW w:w="4788" w:type="pct"/>
          </w:tcPr>
          <w:p w14:paraId="28EABE8E"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Wiek w chwili przystępowania do projektu</w:t>
            </w:r>
          </w:p>
        </w:tc>
      </w:tr>
      <w:tr w:rsidR="008E6350" w:rsidRPr="005550C5" w14:paraId="66DC8B7E" w14:textId="77777777" w:rsidTr="00710A1B">
        <w:trPr>
          <w:trHeight w:val="118"/>
        </w:trPr>
        <w:tc>
          <w:tcPr>
            <w:tcW w:w="212" w:type="pct"/>
          </w:tcPr>
          <w:p w14:paraId="349A3954"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9</w:t>
            </w:r>
          </w:p>
        </w:tc>
        <w:tc>
          <w:tcPr>
            <w:tcW w:w="4788" w:type="pct"/>
          </w:tcPr>
          <w:p w14:paraId="1B960F7A"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Wykształcenie</w:t>
            </w:r>
          </w:p>
        </w:tc>
      </w:tr>
      <w:tr w:rsidR="008E6350" w:rsidRPr="005550C5" w14:paraId="605AC33E" w14:textId="77777777" w:rsidTr="00710A1B">
        <w:trPr>
          <w:trHeight w:val="118"/>
        </w:trPr>
        <w:tc>
          <w:tcPr>
            <w:tcW w:w="212" w:type="pct"/>
          </w:tcPr>
          <w:p w14:paraId="35E04840"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10</w:t>
            </w:r>
          </w:p>
        </w:tc>
        <w:tc>
          <w:tcPr>
            <w:tcW w:w="4788" w:type="pct"/>
          </w:tcPr>
          <w:p w14:paraId="7840932B"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Województwo</w:t>
            </w:r>
          </w:p>
        </w:tc>
      </w:tr>
      <w:tr w:rsidR="008E6350" w:rsidRPr="005550C5" w14:paraId="03AD7F38" w14:textId="77777777" w:rsidTr="00710A1B">
        <w:trPr>
          <w:trHeight w:val="118"/>
        </w:trPr>
        <w:tc>
          <w:tcPr>
            <w:tcW w:w="212" w:type="pct"/>
          </w:tcPr>
          <w:p w14:paraId="15010DA6"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11</w:t>
            </w:r>
          </w:p>
        </w:tc>
        <w:tc>
          <w:tcPr>
            <w:tcW w:w="4788" w:type="pct"/>
          </w:tcPr>
          <w:p w14:paraId="647550E6"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Powiat</w:t>
            </w:r>
          </w:p>
        </w:tc>
      </w:tr>
      <w:tr w:rsidR="008E6350" w:rsidRPr="005550C5" w14:paraId="7F8ABB45" w14:textId="77777777" w:rsidTr="00710A1B">
        <w:trPr>
          <w:trHeight w:val="118"/>
        </w:trPr>
        <w:tc>
          <w:tcPr>
            <w:tcW w:w="212" w:type="pct"/>
          </w:tcPr>
          <w:p w14:paraId="31F63DE5"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12</w:t>
            </w:r>
          </w:p>
        </w:tc>
        <w:tc>
          <w:tcPr>
            <w:tcW w:w="4788" w:type="pct"/>
          </w:tcPr>
          <w:p w14:paraId="4EB136A8"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Gmina</w:t>
            </w:r>
          </w:p>
        </w:tc>
      </w:tr>
      <w:tr w:rsidR="008E6350" w:rsidRPr="005550C5" w14:paraId="56A23874" w14:textId="77777777" w:rsidTr="00710A1B">
        <w:trPr>
          <w:trHeight w:val="118"/>
        </w:trPr>
        <w:tc>
          <w:tcPr>
            <w:tcW w:w="212" w:type="pct"/>
          </w:tcPr>
          <w:p w14:paraId="083F4A05"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13</w:t>
            </w:r>
          </w:p>
        </w:tc>
        <w:tc>
          <w:tcPr>
            <w:tcW w:w="4788" w:type="pct"/>
          </w:tcPr>
          <w:p w14:paraId="7F075058"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Miejscowość</w:t>
            </w:r>
          </w:p>
        </w:tc>
      </w:tr>
      <w:tr w:rsidR="008E6350" w:rsidRPr="005550C5" w14:paraId="6A0A9793" w14:textId="77777777" w:rsidTr="00710A1B">
        <w:trPr>
          <w:trHeight w:val="118"/>
        </w:trPr>
        <w:tc>
          <w:tcPr>
            <w:tcW w:w="212" w:type="pct"/>
          </w:tcPr>
          <w:p w14:paraId="285C96FB"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14</w:t>
            </w:r>
          </w:p>
        </w:tc>
        <w:tc>
          <w:tcPr>
            <w:tcW w:w="4788" w:type="pct"/>
          </w:tcPr>
          <w:p w14:paraId="0318D0B0"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Ulica</w:t>
            </w:r>
          </w:p>
        </w:tc>
      </w:tr>
      <w:tr w:rsidR="008E6350" w:rsidRPr="005550C5" w14:paraId="5AC434EE" w14:textId="77777777" w:rsidTr="00710A1B">
        <w:trPr>
          <w:trHeight w:val="118"/>
        </w:trPr>
        <w:tc>
          <w:tcPr>
            <w:tcW w:w="212" w:type="pct"/>
          </w:tcPr>
          <w:p w14:paraId="3365BF9E"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15</w:t>
            </w:r>
          </w:p>
        </w:tc>
        <w:tc>
          <w:tcPr>
            <w:tcW w:w="4788" w:type="pct"/>
          </w:tcPr>
          <w:p w14:paraId="6174D960"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Nr budynku</w:t>
            </w:r>
          </w:p>
        </w:tc>
      </w:tr>
      <w:tr w:rsidR="008E6350" w:rsidRPr="005550C5" w14:paraId="05C8CB7A" w14:textId="77777777" w:rsidTr="00710A1B">
        <w:trPr>
          <w:trHeight w:val="118"/>
        </w:trPr>
        <w:tc>
          <w:tcPr>
            <w:tcW w:w="212" w:type="pct"/>
          </w:tcPr>
          <w:p w14:paraId="342F6E5F"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16</w:t>
            </w:r>
          </w:p>
        </w:tc>
        <w:tc>
          <w:tcPr>
            <w:tcW w:w="4788" w:type="pct"/>
          </w:tcPr>
          <w:p w14:paraId="1AA9F92C"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Nr lokalu</w:t>
            </w:r>
          </w:p>
        </w:tc>
      </w:tr>
      <w:tr w:rsidR="008E6350" w:rsidRPr="005550C5" w14:paraId="57893BB6" w14:textId="77777777" w:rsidTr="00710A1B">
        <w:trPr>
          <w:trHeight w:val="118"/>
        </w:trPr>
        <w:tc>
          <w:tcPr>
            <w:tcW w:w="212" w:type="pct"/>
          </w:tcPr>
          <w:p w14:paraId="0332CD88"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17</w:t>
            </w:r>
          </w:p>
        </w:tc>
        <w:tc>
          <w:tcPr>
            <w:tcW w:w="4788" w:type="pct"/>
          </w:tcPr>
          <w:p w14:paraId="4F039573"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Kod pocztowy</w:t>
            </w:r>
          </w:p>
        </w:tc>
      </w:tr>
      <w:tr w:rsidR="008E6350" w:rsidRPr="005550C5" w14:paraId="497706E8" w14:textId="77777777" w:rsidTr="00710A1B">
        <w:trPr>
          <w:trHeight w:val="118"/>
        </w:trPr>
        <w:tc>
          <w:tcPr>
            <w:tcW w:w="212" w:type="pct"/>
          </w:tcPr>
          <w:p w14:paraId="46C4AB47"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18</w:t>
            </w:r>
          </w:p>
        </w:tc>
        <w:tc>
          <w:tcPr>
            <w:tcW w:w="4788" w:type="pct"/>
          </w:tcPr>
          <w:p w14:paraId="01EBADCB"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Obszar wg stopnia urbanizacji (DEGURBA)</w:t>
            </w:r>
          </w:p>
        </w:tc>
      </w:tr>
      <w:tr w:rsidR="008E6350" w:rsidRPr="005550C5" w14:paraId="04477CC2" w14:textId="77777777" w:rsidTr="00710A1B">
        <w:trPr>
          <w:trHeight w:val="118"/>
        </w:trPr>
        <w:tc>
          <w:tcPr>
            <w:tcW w:w="212" w:type="pct"/>
          </w:tcPr>
          <w:p w14:paraId="7650DB08"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19</w:t>
            </w:r>
          </w:p>
        </w:tc>
        <w:tc>
          <w:tcPr>
            <w:tcW w:w="4788" w:type="pct"/>
          </w:tcPr>
          <w:p w14:paraId="16EFB034"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Telefon kontaktowy</w:t>
            </w:r>
          </w:p>
        </w:tc>
      </w:tr>
      <w:tr w:rsidR="008E6350" w:rsidRPr="005550C5" w14:paraId="1281FA5F" w14:textId="77777777" w:rsidTr="00710A1B">
        <w:trPr>
          <w:trHeight w:val="118"/>
        </w:trPr>
        <w:tc>
          <w:tcPr>
            <w:tcW w:w="212" w:type="pct"/>
          </w:tcPr>
          <w:p w14:paraId="4589C4FD"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20</w:t>
            </w:r>
          </w:p>
        </w:tc>
        <w:tc>
          <w:tcPr>
            <w:tcW w:w="4788" w:type="pct"/>
          </w:tcPr>
          <w:p w14:paraId="515705AF"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Adres e-mail</w:t>
            </w:r>
          </w:p>
        </w:tc>
      </w:tr>
      <w:tr w:rsidR="008E6350" w:rsidRPr="005550C5" w14:paraId="2EDF4D15" w14:textId="77777777" w:rsidTr="00710A1B">
        <w:trPr>
          <w:trHeight w:val="118"/>
        </w:trPr>
        <w:tc>
          <w:tcPr>
            <w:tcW w:w="212" w:type="pct"/>
          </w:tcPr>
          <w:p w14:paraId="1F6EC24A"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21</w:t>
            </w:r>
          </w:p>
        </w:tc>
        <w:tc>
          <w:tcPr>
            <w:tcW w:w="4788" w:type="pct"/>
          </w:tcPr>
          <w:p w14:paraId="77205810"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Data rozpoczęcia udziału w projekcie</w:t>
            </w:r>
          </w:p>
        </w:tc>
      </w:tr>
      <w:tr w:rsidR="008E6350" w:rsidRPr="005550C5" w14:paraId="7430CDBE" w14:textId="77777777" w:rsidTr="00710A1B">
        <w:trPr>
          <w:trHeight w:val="118"/>
        </w:trPr>
        <w:tc>
          <w:tcPr>
            <w:tcW w:w="212" w:type="pct"/>
          </w:tcPr>
          <w:p w14:paraId="479CEE6D"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22</w:t>
            </w:r>
          </w:p>
        </w:tc>
        <w:tc>
          <w:tcPr>
            <w:tcW w:w="4788" w:type="pct"/>
          </w:tcPr>
          <w:p w14:paraId="6A73B698"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Data zakończenia udziału w projekcie</w:t>
            </w:r>
          </w:p>
        </w:tc>
      </w:tr>
      <w:tr w:rsidR="008E6350" w:rsidRPr="005550C5" w14:paraId="6434D660" w14:textId="77777777" w:rsidTr="00710A1B">
        <w:trPr>
          <w:trHeight w:val="118"/>
        </w:trPr>
        <w:tc>
          <w:tcPr>
            <w:tcW w:w="212" w:type="pct"/>
          </w:tcPr>
          <w:p w14:paraId="0F51DAC7"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23</w:t>
            </w:r>
          </w:p>
        </w:tc>
        <w:tc>
          <w:tcPr>
            <w:tcW w:w="4788" w:type="pct"/>
          </w:tcPr>
          <w:p w14:paraId="5242B55F"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Status osoby na rynku pracy w chwili przystąpienia do projektu</w:t>
            </w:r>
          </w:p>
        </w:tc>
      </w:tr>
      <w:tr w:rsidR="008E6350" w:rsidRPr="005550C5" w14:paraId="64326560" w14:textId="77777777" w:rsidTr="00710A1B">
        <w:trPr>
          <w:trHeight w:val="118"/>
        </w:trPr>
        <w:tc>
          <w:tcPr>
            <w:tcW w:w="212" w:type="pct"/>
          </w:tcPr>
          <w:p w14:paraId="5A110B0C"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24</w:t>
            </w:r>
          </w:p>
        </w:tc>
        <w:tc>
          <w:tcPr>
            <w:tcW w:w="4788" w:type="pct"/>
          </w:tcPr>
          <w:p w14:paraId="5AE1B3F5"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Planowana data zakończenia edukacji w placówce edukacyjnej, w której skorzystano ze</w:t>
            </w:r>
          </w:p>
          <w:p w14:paraId="1FC1ADB9"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wsparcia</w:t>
            </w:r>
          </w:p>
        </w:tc>
      </w:tr>
      <w:tr w:rsidR="008E6350" w:rsidRPr="005550C5" w14:paraId="27EED5CA" w14:textId="77777777" w:rsidTr="00710A1B">
        <w:trPr>
          <w:trHeight w:val="118"/>
        </w:trPr>
        <w:tc>
          <w:tcPr>
            <w:tcW w:w="212" w:type="pct"/>
          </w:tcPr>
          <w:p w14:paraId="7C68058A"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25</w:t>
            </w:r>
          </w:p>
        </w:tc>
        <w:tc>
          <w:tcPr>
            <w:tcW w:w="4788" w:type="pct"/>
          </w:tcPr>
          <w:p w14:paraId="3DA96E07"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Wykonywany zawód</w:t>
            </w:r>
          </w:p>
        </w:tc>
      </w:tr>
      <w:tr w:rsidR="008E6350" w:rsidRPr="005550C5" w14:paraId="548E87AB" w14:textId="77777777" w:rsidTr="00710A1B">
        <w:trPr>
          <w:trHeight w:val="118"/>
        </w:trPr>
        <w:tc>
          <w:tcPr>
            <w:tcW w:w="212" w:type="pct"/>
          </w:tcPr>
          <w:p w14:paraId="108C78A8"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26</w:t>
            </w:r>
          </w:p>
        </w:tc>
        <w:tc>
          <w:tcPr>
            <w:tcW w:w="4788" w:type="pct"/>
          </w:tcPr>
          <w:p w14:paraId="77FD8970"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Zatrudniony w (miejsce zatrudnienia)</w:t>
            </w:r>
          </w:p>
        </w:tc>
      </w:tr>
      <w:tr w:rsidR="008E6350" w:rsidRPr="005550C5" w14:paraId="6CFE205F" w14:textId="77777777" w:rsidTr="00710A1B">
        <w:trPr>
          <w:trHeight w:val="118"/>
        </w:trPr>
        <w:tc>
          <w:tcPr>
            <w:tcW w:w="212" w:type="pct"/>
          </w:tcPr>
          <w:p w14:paraId="7AF7A03B"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27</w:t>
            </w:r>
          </w:p>
        </w:tc>
        <w:tc>
          <w:tcPr>
            <w:tcW w:w="4788" w:type="pct"/>
          </w:tcPr>
          <w:p w14:paraId="08CAF3F8"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Sytuacja osoby w momencie zakończenia udziału w projekcie</w:t>
            </w:r>
          </w:p>
        </w:tc>
      </w:tr>
      <w:tr w:rsidR="008E6350" w:rsidRPr="005550C5" w14:paraId="51277EE1" w14:textId="77777777" w:rsidTr="00710A1B">
        <w:trPr>
          <w:trHeight w:val="118"/>
        </w:trPr>
        <w:tc>
          <w:tcPr>
            <w:tcW w:w="212" w:type="pct"/>
          </w:tcPr>
          <w:p w14:paraId="6C2CCDF3"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28</w:t>
            </w:r>
          </w:p>
        </w:tc>
        <w:tc>
          <w:tcPr>
            <w:tcW w:w="4788" w:type="pct"/>
          </w:tcPr>
          <w:p w14:paraId="0DE5E3C8" w14:textId="606DF81D"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 xml:space="preserve">Inne rezultaty dotyczące osób młodych (dotyczy IZM </w:t>
            </w:r>
            <w:r w:rsidR="00E14FE9" w:rsidRPr="005550C5">
              <w:rPr>
                <w:rFonts w:ascii="Times New Roman" w:eastAsia="Times New Roman" w:hAnsi="Times New Roman" w:cs="Times New Roman"/>
              </w:rPr>
              <w:t xml:space="preserve">– </w:t>
            </w:r>
            <w:r w:rsidRPr="005550C5">
              <w:rPr>
                <w:rFonts w:ascii="Times New Roman" w:eastAsia="Times New Roman" w:hAnsi="Times New Roman" w:cs="Times New Roman"/>
              </w:rPr>
              <w:t>Inicjatywy na rzecz Zatrudnienia</w:t>
            </w:r>
          </w:p>
          <w:p w14:paraId="476036EA"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Młodych)</w:t>
            </w:r>
          </w:p>
        </w:tc>
      </w:tr>
      <w:tr w:rsidR="008E6350" w:rsidRPr="005550C5" w14:paraId="0F11C4E0" w14:textId="77777777" w:rsidTr="00710A1B">
        <w:trPr>
          <w:trHeight w:val="118"/>
        </w:trPr>
        <w:tc>
          <w:tcPr>
            <w:tcW w:w="212" w:type="pct"/>
          </w:tcPr>
          <w:p w14:paraId="733B6FB4"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29</w:t>
            </w:r>
          </w:p>
        </w:tc>
        <w:tc>
          <w:tcPr>
            <w:tcW w:w="4788" w:type="pct"/>
          </w:tcPr>
          <w:p w14:paraId="4A3930CB"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Zakończenie udziału osoby w projekcie zgodnie z zaplanowaną dla niej ścieżką uczestnictwa</w:t>
            </w:r>
          </w:p>
        </w:tc>
      </w:tr>
      <w:tr w:rsidR="008E6350" w:rsidRPr="005550C5" w14:paraId="4AD4E0E5" w14:textId="77777777" w:rsidTr="00710A1B">
        <w:trPr>
          <w:trHeight w:val="118"/>
        </w:trPr>
        <w:tc>
          <w:tcPr>
            <w:tcW w:w="212" w:type="pct"/>
          </w:tcPr>
          <w:p w14:paraId="37BA72C8"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30</w:t>
            </w:r>
          </w:p>
        </w:tc>
        <w:tc>
          <w:tcPr>
            <w:tcW w:w="4788" w:type="pct"/>
          </w:tcPr>
          <w:p w14:paraId="06D23F59"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Rodzaj przyznanego wsparcia</w:t>
            </w:r>
          </w:p>
        </w:tc>
      </w:tr>
      <w:tr w:rsidR="008E6350" w:rsidRPr="005550C5" w14:paraId="7B8EC366" w14:textId="77777777" w:rsidTr="00710A1B">
        <w:trPr>
          <w:trHeight w:val="118"/>
        </w:trPr>
        <w:tc>
          <w:tcPr>
            <w:tcW w:w="212" w:type="pct"/>
          </w:tcPr>
          <w:p w14:paraId="63C4876F"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lastRenderedPageBreak/>
              <w:t>31</w:t>
            </w:r>
          </w:p>
        </w:tc>
        <w:tc>
          <w:tcPr>
            <w:tcW w:w="4788" w:type="pct"/>
          </w:tcPr>
          <w:p w14:paraId="058C89CA"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Data rozpoczęcia udziału we wsparciu</w:t>
            </w:r>
          </w:p>
        </w:tc>
      </w:tr>
      <w:tr w:rsidR="008E6350" w:rsidRPr="005550C5" w14:paraId="04ADFFE8" w14:textId="77777777" w:rsidTr="00710A1B">
        <w:trPr>
          <w:trHeight w:val="118"/>
        </w:trPr>
        <w:tc>
          <w:tcPr>
            <w:tcW w:w="212" w:type="pct"/>
          </w:tcPr>
          <w:p w14:paraId="2EEB2906"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32</w:t>
            </w:r>
          </w:p>
        </w:tc>
        <w:tc>
          <w:tcPr>
            <w:tcW w:w="4788" w:type="pct"/>
          </w:tcPr>
          <w:p w14:paraId="0E91A685"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Data zakończenia udziału we wsparciu</w:t>
            </w:r>
          </w:p>
        </w:tc>
      </w:tr>
      <w:tr w:rsidR="008E6350" w:rsidRPr="005550C5" w14:paraId="3E51DE29" w14:textId="77777777" w:rsidTr="00710A1B">
        <w:trPr>
          <w:trHeight w:val="118"/>
        </w:trPr>
        <w:tc>
          <w:tcPr>
            <w:tcW w:w="212" w:type="pct"/>
          </w:tcPr>
          <w:p w14:paraId="223F149D"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33</w:t>
            </w:r>
          </w:p>
        </w:tc>
        <w:tc>
          <w:tcPr>
            <w:tcW w:w="4788" w:type="pct"/>
          </w:tcPr>
          <w:p w14:paraId="6906A0C0"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Data założenia działalności gospodarczej</w:t>
            </w:r>
          </w:p>
        </w:tc>
      </w:tr>
      <w:tr w:rsidR="008E6350" w:rsidRPr="005550C5" w14:paraId="2A88C448" w14:textId="77777777" w:rsidTr="00710A1B">
        <w:trPr>
          <w:trHeight w:val="118"/>
        </w:trPr>
        <w:tc>
          <w:tcPr>
            <w:tcW w:w="212" w:type="pct"/>
          </w:tcPr>
          <w:p w14:paraId="65C4A0C3"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34</w:t>
            </w:r>
          </w:p>
        </w:tc>
        <w:tc>
          <w:tcPr>
            <w:tcW w:w="4788" w:type="pct"/>
          </w:tcPr>
          <w:p w14:paraId="435838D3"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Kwota przyznanych środków na założenie działalności gospodarczej</w:t>
            </w:r>
          </w:p>
        </w:tc>
      </w:tr>
      <w:tr w:rsidR="008E6350" w:rsidRPr="005550C5" w14:paraId="33FEAD03" w14:textId="77777777" w:rsidTr="00710A1B">
        <w:trPr>
          <w:trHeight w:val="118"/>
        </w:trPr>
        <w:tc>
          <w:tcPr>
            <w:tcW w:w="212" w:type="pct"/>
          </w:tcPr>
          <w:p w14:paraId="5BDEB886"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35</w:t>
            </w:r>
          </w:p>
        </w:tc>
        <w:tc>
          <w:tcPr>
            <w:tcW w:w="4788" w:type="pct"/>
          </w:tcPr>
          <w:p w14:paraId="0A59D9A1"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PKD założonej działalności gospodarczej</w:t>
            </w:r>
          </w:p>
        </w:tc>
      </w:tr>
      <w:tr w:rsidR="008E6350" w:rsidRPr="005550C5" w14:paraId="57D56B5F" w14:textId="77777777" w:rsidTr="00710A1B">
        <w:trPr>
          <w:trHeight w:val="118"/>
        </w:trPr>
        <w:tc>
          <w:tcPr>
            <w:tcW w:w="212" w:type="pct"/>
          </w:tcPr>
          <w:p w14:paraId="4C40166B"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36</w:t>
            </w:r>
          </w:p>
        </w:tc>
        <w:tc>
          <w:tcPr>
            <w:tcW w:w="4788" w:type="pct"/>
          </w:tcPr>
          <w:p w14:paraId="51A8E7E7"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Osoba należąca do mniejszości narodowej lub etnicznej, migrant, osoba obcego pochodzenia</w:t>
            </w:r>
          </w:p>
        </w:tc>
      </w:tr>
      <w:tr w:rsidR="008E6350" w:rsidRPr="005550C5" w14:paraId="3BADC0B5" w14:textId="77777777" w:rsidTr="00710A1B">
        <w:trPr>
          <w:trHeight w:val="118"/>
        </w:trPr>
        <w:tc>
          <w:tcPr>
            <w:tcW w:w="212" w:type="pct"/>
          </w:tcPr>
          <w:p w14:paraId="31850F47"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37</w:t>
            </w:r>
          </w:p>
        </w:tc>
        <w:tc>
          <w:tcPr>
            <w:tcW w:w="4788" w:type="pct"/>
          </w:tcPr>
          <w:p w14:paraId="58A7E29F"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Osoba bezdomna lub dotknięta wykluczeniem z dostępu do mieszkań</w:t>
            </w:r>
          </w:p>
        </w:tc>
      </w:tr>
      <w:tr w:rsidR="008E6350" w:rsidRPr="005550C5" w14:paraId="51039EF4" w14:textId="77777777" w:rsidTr="00710A1B">
        <w:trPr>
          <w:trHeight w:val="118"/>
        </w:trPr>
        <w:tc>
          <w:tcPr>
            <w:tcW w:w="212" w:type="pct"/>
          </w:tcPr>
          <w:p w14:paraId="13C6BC85"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38</w:t>
            </w:r>
          </w:p>
        </w:tc>
        <w:tc>
          <w:tcPr>
            <w:tcW w:w="4788" w:type="pct"/>
          </w:tcPr>
          <w:p w14:paraId="4A3AE8D9"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Osoba z niepełnosprawnościami</w:t>
            </w:r>
          </w:p>
        </w:tc>
      </w:tr>
      <w:tr w:rsidR="008E6350" w:rsidRPr="005550C5" w14:paraId="61859813" w14:textId="77777777" w:rsidTr="00710A1B">
        <w:trPr>
          <w:trHeight w:val="118"/>
        </w:trPr>
        <w:tc>
          <w:tcPr>
            <w:tcW w:w="212" w:type="pct"/>
          </w:tcPr>
          <w:p w14:paraId="12F5D37B"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39</w:t>
            </w:r>
          </w:p>
        </w:tc>
        <w:tc>
          <w:tcPr>
            <w:tcW w:w="4788" w:type="pct"/>
          </w:tcPr>
          <w:p w14:paraId="7BBECB2E"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Osoba przebywająca w gospodarstwie domowym bez osób pracujących</w:t>
            </w:r>
          </w:p>
        </w:tc>
      </w:tr>
      <w:tr w:rsidR="008E6350" w:rsidRPr="005550C5" w14:paraId="1CE32907" w14:textId="77777777" w:rsidTr="00710A1B">
        <w:trPr>
          <w:trHeight w:val="118"/>
        </w:trPr>
        <w:tc>
          <w:tcPr>
            <w:tcW w:w="212" w:type="pct"/>
          </w:tcPr>
          <w:p w14:paraId="5D27EE30"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40</w:t>
            </w:r>
          </w:p>
        </w:tc>
        <w:tc>
          <w:tcPr>
            <w:tcW w:w="4788" w:type="pct"/>
          </w:tcPr>
          <w:p w14:paraId="5FE986BF"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W tym: w gospodarstwie domowym z dziećmi pozostającymi na utrzymaniu</w:t>
            </w:r>
          </w:p>
        </w:tc>
      </w:tr>
      <w:tr w:rsidR="008E6350" w:rsidRPr="005550C5" w14:paraId="2DE3DBE8" w14:textId="77777777" w:rsidTr="00710A1B">
        <w:trPr>
          <w:trHeight w:val="118"/>
        </w:trPr>
        <w:tc>
          <w:tcPr>
            <w:tcW w:w="212" w:type="pct"/>
          </w:tcPr>
          <w:p w14:paraId="51A9AAA3"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41</w:t>
            </w:r>
          </w:p>
        </w:tc>
        <w:tc>
          <w:tcPr>
            <w:tcW w:w="4788" w:type="pct"/>
          </w:tcPr>
          <w:p w14:paraId="750418C9"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Osoba żyjąca w gospodarstwie składającym się z jednej osoby dorosłej i dzieci pozostających na</w:t>
            </w:r>
          </w:p>
          <w:p w14:paraId="3937D49A"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utrzymaniu</w:t>
            </w:r>
          </w:p>
        </w:tc>
      </w:tr>
      <w:tr w:rsidR="008E6350" w:rsidRPr="005550C5" w14:paraId="42258151" w14:textId="77777777" w:rsidTr="00710A1B">
        <w:trPr>
          <w:trHeight w:val="118"/>
        </w:trPr>
        <w:tc>
          <w:tcPr>
            <w:tcW w:w="212" w:type="pct"/>
          </w:tcPr>
          <w:p w14:paraId="19782375"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42</w:t>
            </w:r>
          </w:p>
        </w:tc>
        <w:tc>
          <w:tcPr>
            <w:tcW w:w="4788" w:type="pct"/>
          </w:tcPr>
          <w:p w14:paraId="30F5009E" w14:textId="77777777" w:rsidR="008E6350" w:rsidRPr="005550C5" w:rsidRDefault="008E6350" w:rsidP="008E6350">
            <w:pPr>
              <w:spacing w:after="0" w:line="240" w:lineRule="auto"/>
              <w:jc w:val="both"/>
              <w:rPr>
                <w:rFonts w:ascii="Times New Roman" w:eastAsia="Times New Roman" w:hAnsi="Times New Roman" w:cs="Times New Roman"/>
              </w:rPr>
            </w:pPr>
            <w:r w:rsidRPr="005550C5">
              <w:rPr>
                <w:rFonts w:ascii="Times New Roman" w:eastAsia="Times New Roman" w:hAnsi="Times New Roman" w:cs="Times New Roman"/>
              </w:rPr>
              <w:t>Osoba w innej niekorzystnej sytuacji społecznej (innej niż wymienione powyżej)</w:t>
            </w:r>
          </w:p>
        </w:tc>
      </w:tr>
    </w:tbl>
    <w:p w14:paraId="09EC1769" w14:textId="77777777" w:rsidR="008E6350" w:rsidRPr="005550C5" w:rsidRDefault="008E6350" w:rsidP="0029772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4"/>
          <w:szCs w:val="4"/>
        </w:rPr>
      </w:pPr>
    </w:p>
    <w:p w14:paraId="414AC7C6" w14:textId="209EE073" w:rsidR="008E6350" w:rsidRPr="005550C5" w:rsidRDefault="008E6350" w:rsidP="00683EF1">
      <w:pPr>
        <w:pStyle w:val="Akapitzlist"/>
        <w:numPr>
          <w:ilvl w:val="0"/>
          <w:numId w:val="25"/>
        </w:numPr>
        <w:ind w:left="284" w:hanging="284"/>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Powierzone przez Powierzającego dane osobowe będą przetwarzane przez Przyjmującego wyłącznie                  w celu wykonywania na rzecz Przyjmującego usługi </w:t>
      </w:r>
      <w:r w:rsidR="00683EF1" w:rsidRPr="005550C5">
        <w:rPr>
          <w:rFonts w:ascii="Times New Roman" w:eastAsia="Times New Roman" w:hAnsi="Times New Roman" w:cs="Times New Roman"/>
          <w:color w:val="000000"/>
        </w:rPr>
        <w:t xml:space="preserve">zakup 24 fabrycznie nowych elektrycznych stołów do masażu dla  uczestników projektu: Wsparcie zdrowotne pracowników „Uzdrowiska Busko-Zdrój” S.A. zatrudnionych  w „Uzdrowisku Busko-Zdrój” S.A. </w:t>
      </w:r>
      <w:r w:rsidRPr="005550C5">
        <w:rPr>
          <w:rFonts w:ascii="Times New Roman" w:eastAsia="Times New Roman" w:hAnsi="Times New Roman" w:cs="Times New Roman"/>
          <w:color w:val="000000"/>
        </w:rPr>
        <w:t>w sposób zgodny z niniejszą Umową i jedynie przez czas jej obowiązywania.</w:t>
      </w:r>
    </w:p>
    <w:p w14:paraId="6CDECC58" w14:textId="7777777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rPr>
      </w:pPr>
      <w:r w:rsidRPr="005550C5">
        <w:rPr>
          <w:rFonts w:ascii="Times New Roman" w:eastAsia="Times New Roman" w:hAnsi="Times New Roman" w:cs="Times New Roman"/>
          <w:b/>
          <w:bCs/>
          <w:color w:val="000000"/>
        </w:rPr>
        <w:t>§ 5.</w:t>
      </w:r>
    </w:p>
    <w:p w14:paraId="3A524EDF" w14:textId="7777777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rPr>
      </w:pPr>
      <w:r w:rsidRPr="005550C5">
        <w:rPr>
          <w:rFonts w:ascii="Times New Roman" w:eastAsia="Times New Roman" w:hAnsi="Times New Roman" w:cs="Times New Roman"/>
          <w:b/>
          <w:bCs/>
          <w:color w:val="000000"/>
        </w:rPr>
        <w:t>Sposób wykonania umowy w zakresie przetwarzania danych osobowych</w:t>
      </w:r>
    </w:p>
    <w:p w14:paraId="02A88114" w14:textId="3EE8442A" w:rsidR="008E6350" w:rsidRPr="005550C5" w:rsidRDefault="008E6350" w:rsidP="00F10B6F">
      <w:pPr>
        <w:numPr>
          <w:ilvl w:val="0"/>
          <w:numId w:val="32"/>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Przyjmujący zobowiązuje się, przy przetwarzaniu powierzonych danych osobowych, do ich zabezpieczenia poprzez podjęcie środków technicznych i organizacyjnych, zapewniających ochronę przetwarzanych danych osobowych odpowiednich do zagrożeń oraz kategorii danych objętych ochroną, a w szczególności powinien zabezpieczyć dane przed ich udostępnieniem osobom nieupoważnionym, zabraniem przez osobę nieuprawnioną, przetwarzaniem z naruszeniem ustawy oraz zmianą, utratą, uszkodzeniem lub zniszczeniem. Przyjmujący do przetwarzania danych dopuści wyłącznie osoby posiadające nadane przez niego upoważnienie. Przyjmujący jest obowiązany zapewnić kontrolę nad tym, jakie dane osobowe, kiedy i przez kogo zostały do zbioru wprowadzone oraz komu są przekazywane.</w:t>
      </w:r>
    </w:p>
    <w:p w14:paraId="156C9B5C" w14:textId="6F8BCC82" w:rsidR="008E6350" w:rsidRPr="005550C5" w:rsidRDefault="008E6350" w:rsidP="00F10B6F">
      <w:pPr>
        <w:numPr>
          <w:ilvl w:val="0"/>
          <w:numId w:val="32"/>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Przyjmujący oświadcza, że: </w:t>
      </w:r>
    </w:p>
    <w:p w14:paraId="0290C9A8" w14:textId="77777777" w:rsidR="008E6350" w:rsidRPr="005550C5" w:rsidRDefault="008E6350" w:rsidP="00F10B6F">
      <w:pPr>
        <w:numPr>
          <w:ilvl w:val="0"/>
          <w:numId w:val="22"/>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dokonał wdrożenia odpowiednich środków technicznych i organizacyjnych tak, by przetwarzanie powierzonych danych spełniało wymogi Ustawy oraz RODO i chroniło prawa osób, których dane dotyczą,</w:t>
      </w:r>
    </w:p>
    <w:p w14:paraId="0794E31D" w14:textId="77777777" w:rsidR="008E6350" w:rsidRPr="005550C5" w:rsidRDefault="008E6350" w:rsidP="00F10B6F">
      <w:pPr>
        <w:numPr>
          <w:ilvl w:val="0"/>
          <w:numId w:val="22"/>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wdrożył środki są na poziomie takim, jakiego wymaga art. 32 </w:t>
      </w:r>
      <w:r w:rsidRPr="005550C5">
        <w:rPr>
          <w:rFonts w:ascii="Times New Roman" w:eastAsia="Times New Roman" w:hAnsi="Times New Roman" w:cs="Times New Roman"/>
          <w:color w:val="000000" w:themeColor="text1"/>
        </w:rPr>
        <w:t>RODO (</w:t>
      </w:r>
      <w:r w:rsidRPr="005550C5">
        <w:rPr>
          <w:rFonts w:ascii="Times New Roman" w:eastAsia="Times New Roman" w:hAnsi="Times New Roman" w:cs="Times New Roman"/>
          <w:b/>
          <w:color w:val="000000" w:themeColor="text1"/>
        </w:rPr>
        <w:t>warunki wymagają indywidualnego określenia)</w:t>
      </w:r>
      <w:r w:rsidRPr="005550C5">
        <w:rPr>
          <w:rFonts w:ascii="Times New Roman" w:eastAsia="Times New Roman" w:hAnsi="Times New Roman" w:cs="Times New Roman"/>
          <w:color w:val="000000"/>
        </w:rPr>
        <w:t xml:space="preserve"> oraz zostały one dobrane i są stosowane w oparciu o prowadzoną analizę zagrożeń i ryzyka, w tym w szczególności:</w:t>
      </w:r>
    </w:p>
    <w:p w14:paraId="75D98209" w14:textId="77777777" w:rsidR="008E6350" w:rsidRPr="005550C5" w:rsidRDefault="008E6350" w:rsidP="00F10B6F">
      <w:pPr>
        <w:numPr>
          <w:ilvl w:val="0"/>
          <w:numId w:val="31"/>
        </w:numPr>
        <w:spacing w:after="0" w:line="240" w:lineRule="auto"/>
        <w:ind w:left="851" w:hanging="284"/>
        <w:rPr>
          <w:rFonts w:ascii="Times New Roman" w:eastAsia="Times New Roman" w:hAnsi="Times New Roman" w:cs="Times New Roman"/>
        </w:rPr>
      </w:pPr>
      <w:proofErr w:type="spellStart"/>
      <w:r w:rsidRPr="005550C5">
        <w:rPr>
          <w:rFonts w:ascii="Times New Roman" w:eastAsia="Times New Roman" w:hAnsi="Times New Roman" w:cs="Times New Roman"/>
        </w:rPr>
        <w:t>pseudonimizację</w:t>
      </w:r>
      <w:proofErr w:type="spellEnd"/>
      <w:r w:rsidRPr="005550C5">
        <w:rPr>
          <w:rFonts w:ascii="Times New Roman" w:eastAsia="Times New Roman" w:hAnsi="Times New Roman" w:cs="Times New Roman"/>
        </w:rPr>
        <w:t xml:space="preserve"> i szyfrowanie danych osobowych,</w:t>
      </w:r>
    </w:p>
    <w:p w14:paraId="345E9470" w14:textId="77777777" w:rsidR="008E6350" w:rsidRPr="005550C5" w:rsidRDefault="008E6350" w:rsidP="00F10B6F">
      <w:pPr>
        <w:numPr>
          <w:ilvl w:val="0"/>
          <w:numId w:val="31"/>
        </w:numPr>
        <w:spacing w:after="0" w:line="240" w:lineRule="auto"/>
        <w:ind w:left="851" w:hanging="284"/>
        <w:rPr>
          <w:rFonts w:ascii="Times New Roman" w:eastAsia="Times New Roman" w:hAnsi="Times New Roman" w:cs="Times New Roman"/>
        </w:rPr>
      </w:pPr>
      <w:bookmarkStart w:id="3" w:name="mip34834544"/>
      <w:bookmarkEnd w:id="3"/>
      <w:r w:rsidRPr="005550C5">
        <w:rPr>
          <w:rFonts w:ascii="Times New Roman" w:eastAsia="Times New Roman" w:hAnsi="Times New Roman" w:cs="Times New Roman"/>
        </w:rPr>
        <w:t>zdolność do ciągłego zapewnienia poufności, integralności, dostępności i odporności systemów i usług przetwarzania,</w:t>
      </w:r>
    </w:p>
    <w:p w14:paraId="2B715D16" w14:textId="77777777" w:rsidR="008E6350" w:rsidRPr="005550C5" w:rsidRDefault="008E6350" w:rsidP="00F10B6F">
      <w:pPr>
        <w:numPr>
          <w:ilvl w:val="0"/>
          <w:numId w:val="31"/>
        </w:numPr>
        <w:spacing w:after="0" w:line="240" w:lineRule="auto"/>
        <w:ind w:left="851" w:hanging="284"/>
        <w:rPr>
          <w:rFonts w:ascii="Times New Roman" w:eastAsia="Times New Roman" w:hAnsi="Times New Roman" w:cs="Times New Roman"/>
        </w:rPr>
      </w:pPr>
      <w:r w:rsidRPr="005550C5">
        <w:rPr>
          <w:rFonts w:ascii="Times New Roman" w:eastAsia="Times New Roman" w:hAnsi="Times New Roman" w:cs="Times New Roman"/>
        </w:rPr>
        <w:t xml:space="preserve"> </w:t>
      </w:r>
      <w:bookmarkStart w:id="4" w:name="mip34834545"/>
      <w:bookmarkEnd w:id="4"/>
      <w:r w:rsidRPr="005550C5">
        <w:rPr>
          <w:rFonts w:ascii="Times New Roman" w:eastAsia="Times New Roman" w:hAnsi="Times New Roman" w:cs="Times New Roman"/>
        </w:rPr>
        <w:t xml:space="preserve">zdolność do szybkiego przywrócenia dostępności danych osobowych i dostępu do nich w razie incydentu fizycznego lub technicznego, </w:t>
      </w:r>
    </w:p>
    <w:p w14:paraId="370CEB03" w14:textId="77777777" w:rsidR="008E6350" w:rsidRPr="005550C5" w:rsidRDefault="008E6350" w:rsidP="00F10B6F">
      <w:pPr>
        <w:numPr>
          <w:ilvl w:val="0"/>
          <w:numId w:val="31"/>
        </w:numPr>
        <w:spacing w:after="0" w:line="240" w:lineRule="auto"/>
        <w:ind w:left="851" w:hanging="284"/>
        <w:rPr>
          <w:rFonts w:ascii="Times New Roman" w:eastAsia="Times New Roman" w:hAnsi="Times New Roman" w:cs="Times New Roman"/>
        </w:rPr>
      </w:pPr>
      <w:bookmarkStart w:id="5" w:name="mip34834546"/>
      <w:bookmarkEnd w:id="5"/>
      <w:r w:rsidRPr="005550C5">
        <w:rPr>
          <w:rFonts w:ascii="Times New Roman" w:eastAsia="Times New Roman" w:hAnsi="Times New Roman" w:cs="Times New Roman"/>
        </w:rPr>
        <w:t xml:space="preserve">regularne testowanie, mierzenie i ocenianie skuteczności środków technicznych i organizacyjnych mających zapewnić bezpieczeństwo przetwarzania. </w:t>
      </w:r>
    </w:p>
    <w:p w14:paraId="05A099A6" w14:textId="77777777" w:rsidR="008E6350" w:rsidRPr="005550C5" w:rsidRDefault="008E6350" w:rsidP="00F10B6F">
      <w:pPr>
        <w:numPr>
          <w:ilvl w:val="0"/>
          <w:numId w:val="22"/>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wdrożone środki techniczne i organizacyjne zapewniają ochronę przetwarzanych danych osobowych, a w szczególności zabezpieczają dane osobowe przed ich udostępnieniem osobom nieupoważnionym, zabraniem przez osobę nieuprawnioną, przetwarzaniem z naruszeniem Ustawy, zmianą, utratą, uszkodzeniem lub zniszczeniem,</w:t>
      </w:r>
    </w:p>
    <w:p w14:paraId="7D333AAF" w14:textId="77777777" w:rsidR="008E6350" w:rsidRPr="005550C5" w:rsidRDefault="008E6350" w:rsidP="00F10B6F">
      <w:pPr>
        <w:numPr>
          <w:ilvl w:val="0"/>
          <w:numId w:val="22"/>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znajdujące się w jego posiadaniu urządzenia i systemy informatyczne służące do przetwarzania danych osobowych zapewniają odpowiedni poziom bezpieczeństwa,</w:t>
      </w:r>
    </w:p>
    <w:p w14:paraId="315F536C" w14:textId="77777777" w:rsidR="008E6350" w:rsidRPr="005550C5" w:rsidRDefault="008E6350" w:rsidP="00F10B6F">
      <w:pPr>
        <w:numPr>
          <w:ilvl w:val="0"/>
          <w:numId w:val="22"/>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prowadzi dokumentację opisującą sposób przetwarzania danych osobowych, </w:t>
      </w:r>
    </w:p>
    <w:p w14:paraId="311015DA" w14:textId="77777777" w:rsidR="008E6350" w:rsidRPr="005550C5" w:rsidRDefault="008E6350" w:rsidP="00F10B6F">
      <w:pPr>
        <w:numPr>
          <w:ilvl w:val="0"/>
          <w:numId w:val="22"/>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przeszkolił oraz zobligował do zachowania poufności personel, który będzie przetwarzał dane osobowe.</w:t>
      </w:r>
    </w:p>
    <w:p w14:paraId="512307D6" w14:textId="77777777" w:rsidR="008E6350" w:rsidRPr="005550C5" w:rsidRDefault="008E6350" w:rsidP="00F10B6F">
      <w:pPr>
        <w:numPr>
          <w:ilvl w:val="0"/>
          <w:numId w:val="32"/>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lastRenderedPageBreak/>
        <w:t>Przyjmujący zobowiązuje się przetwarzać powierzone mu dane osobowe zgodnie z niniejszą umową, ustawą oraz z innymi przepisami prawa powszechnie obowiązującego, które chronią prawa osób, których dane dotyczą.</w:t>
      </w:r>
    </w:p>
    <w:p w14:paraId="47F08D0F" w14:textId="77777777" w:rsidR="008E6350" w:rsidRPr="005550C5" w:rsidRDefault="008E6350" w:rsidP="00F10B6F">
      <w:pPr>
        <w:numPr>
          <w:ilvl w:val="0"/>
          <w:numId w:val="32"/>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Przyjmujący nie może powierzyć danych osobowych objętych niniejszą umową do dalszego przetwarzania podwykonawcom.</w:t>
      </w:r>
    </w:p>
    <w:p w14:paraId="72605D00" w14:textId="77777777" w:rsidR="008E6350" w:rsidRPr="005550C5" w:rsidRDefault="008E6350" w:rsidP="00F10B6F">
      <w:pPr>
        <w:numPr>
          <w:ilvl w:val="0"/>
          <w:numId w:val="32"/>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Przyjmujący zobowiązuje się niezwłocznie zawiadomić Powierzającego o: </w:t>
      </w:r>
    </w:p>
    <w:p w14:paraId="75DCC00F" w14:textId="77777777" w:rsidR="008E6350" w:rsidRPr="005550C5" w:rsidRDefault="008E6350" w:rsidP="00F10B6F">
      <w:pPr>
        <w:numPr>
          <w:ilvl w:val="0"/>
          <w:numId w:val="26"/>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każdym prawnie umocowanym żądaniu udostępnienia danych osobowych właściwemu organowi państwa, chyba, że zakaz zawiadomienia wynika z przepisów prawa, a szczególności przepisów postępowania karnego, gdy zakaz ma na celu zapewnienie poufności wszczętego dochodzenia, </w:t>
      </w:r>
    </w:p>
    <w:p w14:paraId="30C0F16B" w14:textId="77777777" w:rsidR="008E6350" w:rsidRPr="005550C5" w:rsidRDefault="008E6350" w:rsidP="00F10B6F">
      <w:pPr>
        <w:numPr>
          <w:ilvl w:val="0"/>
          <w:numId w:val="26"/>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każdym nieupoważnionym dostępie, każdym naruszeniu lub podejrzeniu naruszenia poufności powierzonych danych osobowych,</w:t>
      </w:r>
    </w:p>
    <w:p w14:paraId="74FA53FC" w14:textId="77777777" w:rsidR="008E6350" w:rsidRPr="005550C5" w:rsidRDefault="008E6350" w:rsidP="00F10B6F">
      <w:pPr>
        <w:numPr>
          <w:ilvl w:val="0"/>
          <w:numId w:val="26"/>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każdym żądaniu otrzymanym od osoby, której dane przetwarza, powstrzymując się jednocześnie od odpowiedzi na żądanie.</w:t>
      </w:r>
    </w:p>
    <w:p w14:paraId="4274DAA4" w14:textId="77777777" w:rsidR="008E6350" w:rsidRPr="005550C5" w:rsidRDefault="008E6350" w:rsidP="00F10B6F">
      <w:pPr>
        <w:numPr>
          <w:ilvl w:val="0"/>
          <w:numId w:val="32"/>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Przyjmujący zobowiązuje się do poinformowania Powierzającego o obowiązku przekazania, wynikającym z przepisów prawa, powierzonych danych do Państwa trzeciego lub organizacji międzynarodowej oraz wstrzymania tej czynności do czasu uzyskania pisemnej zgody Powierzającego.</w:t>
      </w:r>
    </w:p>
    <w:p w14:paraId="17F4953B" w14:textId="77777777" w:rsidR="008E6350" w:rsidRPr="005550C5" w:rsidRDefault="008E6350" w:rsidP="00F10B6F">
      <w:pPr>
        <w:numPr>
          <w:ilvl w:val="0"/>
          <w:numId w:val="32"/>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W sytuacji, o której mowa w ust. 6 niniejszego paragrafu, Powierzający ma prawo zrezygnować </w:t>
      </w:r>
      <w:r w:rsidRPr="005550C5">
        <w:rPr>
          <w:rFonts w:ascii="Times New Roman" w:eastAsia="Times New Roman" w:hAnsi="Times New Roman" w:cs="Times New Roman"/>
          <w:color w:val="000000"/>
        </w:rPr>
        <w:br/>
        <w:t>z powierzenia.</w:t>
      </w:r>
    </w:p>
    <w:p w14:paraId="1D0DAF22" w14:textId="7777777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rPr>
      </w:pPr>
      <w:r w:rsidRPr="005550C5">
        <w:rPr>
          <w:rFonts w:ascii="Times New Roman" w:eastAsia="Times New Roman" w:hAnsi="Times New Roman" w:cs="Times New Roman"/>
          <w:b/>
          <w:color w:val="000000"/>
        </w:rPr>
        <w:t>§ 6.</w:t>
      </w:r>
      <w:r w:rsidRPr="005550C5">
        <w:rPr>
          <w:rFonts w:ascii="Times New Roman" w:eastAsia="Times New Roman" w:hAnsi="Times New Roman" w:cs="Times New Roman"/>
          <w:b/>
          <w:color w:val="000000"/>
        </w:rPr>
        <w:br/>
        <w:t>Prawo do kontroli</w:t>
      </w:r>
    </w:p>
    <w:p w14:paraId="310475C2" w14:textId="77777777" w:rsidR="008E6350" w:rsidRPr="005550C5" w:rsidRDefault="008E6350" w:rsidP="00F10B6F">
      <w:pPr>
        <w:numPr>
          <w:ilvl w:val="0"/>
          <w:numId w:val="28"/>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Powierzający ma prawo do kontroli sposobu wykonywania niniejszej Umowy poprzez przeprowadzenie zapowiedzianych na 7 dni kalendarzowych wcześniej doraźnych kontroli dotyczących przetwarzania danych osobowych przez Przyjmującego oraz żądania składania przez niego pisemnych wyjaśnień.</w:t>
      </w:r>
    </w:p>
    <w:p w14:paraId="1326551E" w14:textId="77777777" w:rsidR="008E6350" w:rsidRPr="005550C5" w:rsidRDefault="008E6350" w:rsidP="00F10B6F">
      <w:pPr>
        <w:numPr>
          <w:ilvl w:val="0"/>
          <w:numId w:val="28"/>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 xml:space="preserve">Na zakończenie kontroli, o których mowa w ust. 1, przedstawiciel Powierzającego sporządza protokół w 2 egzemplarzach, który podpisują przedstawiciele obu stron. Przyjmujący może wnieść zastrzeżenia do protokołu w ciągu 5 dni roboczych od daty jego podpisania przez strony. </w:t>
      </w:r>
    </w:p>
    <w:p w14:paraId="409C17DF" w14:textId="77777777" w:rsidR="008E6350" w:rsidRPr="005550C5" w:rsidRDefault="008E6350" w:rsidP="00F10B6F">
      <w:pPr>
        <w:numPr>
          <w:ilvl w:val="0"/>
          <w:numId w:val="28"/>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Przyjmujący zobowiązuje się dostosować do zaleceń pokontrolnych mających na celu usunięcie uchybień i poprawę bezpieczeństwa przetwarzania danych osobowych.</w:t>
      </w:r>
    </w:p>
    <w:p w14:paraId="3F4C93CA" w14:textId="77777777" w:rsidR="008E6350" w:rsidRPr="005550C5" w:rsidRDefault="008E6350" w:rsidP="00F10B6F">
      <w:pPr>
        <w:numPr>
          <w:ilvl w:val="0"/>
          <w:numId w:val="28"/>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Przyjmujący zobowiązuje się niezwłocznie odpowiedzieć na każde pytanie Powierzającego dotyczące przetwarzania powierzonych mu na podstawie Umowy danych osobowych.</w:t>
      </w:r>
    </w:p>
    <w:p w14:paraId="12F9BE97" w14:textId="77777777" w:rsidR="005550C5" w:rsidRDefault="005550C5" w:rsidP="008E635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rPr>
      </w:pPr>
    </w:p>
    <w:p w14:paraId="77CE74AF" w14:textId="24EF7F7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rPr>
      </w:pPr>
      <w:r w:rsidRPr="005550C5">
        <w:rPr>
          <w:rFonts w:ascii="Times New Roman" w:eastAsia="Times New Roman" w:hAnsi="Times New Roman" w:cs="Times New Roman"/>
          <w:b/>
          <w:bCs/>
          <w:color w:val="000000"/>
        </w:rPr>
        <w:t>§ 7.</w:t>
      </w:r>
    </w:p>
    <w:p w14:paraId="465F68A4" w14:textId="7777777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rPr>
      </w:pPr>
      <w:r w:rsidRPr="005550C5">
        <w:rPr>
          <w:rFonts w:ascii="Times New Roman" w:eastAsia="Times New Roman" w:hAnsi="Times New Roman" w:cs="Times New Roman"/>
          <w:b/>
          <w:bCs/>
          <w:color w:val="000000"/>
        </w:rPr>
        <w:t>Odpowiedzialność Przyjmującego</w:t>
      </w:r>
    </w:p>
    <w:p w14:paraId="553E3A36" w14:textId="77777777" w:rsidR="008E6350" w:rsidRPr="005550C5" w:rsidRDefault="008E6350" w:rsidP="00F10B6F">
      <w:pPr>
        <w:numPr>
          <w:ilvl w:val="0"/>
          <w:numId w:val="27"/>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Przyjmujący jest odpowiedzialny za każde dalsze powierzenie danych osobowych, o którym mowa w § 5 ust. 4, także za zawarcie odpowiedniej umowy z innym podmiotem oraz za zapewnienie przez ten podmiot poziomu ochrony nie niższej, niż zapewniony przez Przyjmującego.</w:t>
      </w:r>
    </w:p>
    <w:p w14:paraId="4F4C1344" w14:textId="77777777" w:rsidR="008E6350" w:rsidRPr="005550C5" w:rsidRDefault="008E6350" w:rsidP="00F10B6F">
      <w:pPr>
        <w:numPr>
          <w:ilvl w:val="0"/>
          <w:numId w:val="27"/>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Przyjmujący jest odpowiedzialny za udostępnienie lub wykorzystanie danych osobowych niezgodnie z treścią niniejszej umowy, a w szczególności za udostępnienie powierzonych do przetwarzania danych osobowych osobom nieupoważnionym.</w:t>
      </w:r>
    </w:p>
    <w:p w14:paraId="348BF5E4" w14:textId="77777777" w:rsidR="008E6350" w:rsidRPr="005550C5" w:rsidRDefault="008E6350" w:rsidP="00F10B6F">
      <w:pPr>
        <w:numPr>
          <w:ilvl w:val="0"/>
          <w:numId w:val="27"/>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themeColor="text1"/>
        </w:rPr>
      </w:pPr>
      <w:r w:rsidRPr="005550C5">
        <w:rPr>
          <w:rFonts w:ascii="Times New Roman" w:eastAsia="Times New Roman" w:hAnsi="Times New Roman" w:cs="Times New Roman"/>
          <w:color w:val="000000"/>
        </w:rPr>
        <w:t xml:space="preserve">W przypadku naruszenia przepisów ustawy lub niniejszej Umowy z przyczyn leżących po stronie Przyjmującego, w następstwie czego Powierzający, jako administrator danych osobowych, zostanie zobowiązany do wypłaty odszkodowania lub zostanie ukarany karą grzywny, </w:t>
      </w:r>
      <w:r w:rsidRPr="005550C5">
        <w:rPr>
          <w:rFonts w:ascii="Times New Roman" w:eastAsia="Times New Roman" w:hAnsi="Times New Roman" w:cs="Times New Roman"/>
          <w:color w:val="000000" w:themeColor="text1"/>
        </w:rPr>
        <w:t>Przyjmujący zobowiązuje się pokryć Powierzającemu poniesione z tego tytułu straty i koszty.</w:t>
      </w:r>
    </w:p>
    <w:p w14:paraId="7864EBAA" w14:textId="37101EC4" w:rsidR="008E6350" w:rsidRPr="005550C5" w:rsidRDefault="008E6350" w:rsidP="00F10B6F">
      <w:pPr>
        <w:numPr>
          <w:ilvl w:val="0"/>
          <w:numId w:val="27"/>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themeColor="text1"/>
        </w:rPr>
      </w:pPr>
      <w:r w:rsidRPr="005550C5">
        <w:rPr>
          <w:rFonts w:ascii="Times New Roman" w:eastAsia="Times New Roman" w:hAnsi="Times New Roman" w:cs="Times New Roman"/>
          <w:color w:val="000000" w:themeColor="text1"/>
        </w:rPr>
        <w:t xml:space="preserve">W przypadku niezapewnienia przez Przyjmującego warunków przetwarzania danych osobowych określonych w § 5 ust.1 lub § 5 ust. 2 umowy, Przyjmujący zapłaci Powierzającemu karę umowną w wysokości 1 000,00 </w:t>
      </w:r>
      <w:r w:rsidR="00151BF2" w:rsidRPr="005550C5">
        <w:rPr>
          <w:rFonts w:ascii="Times New Roman" w:eastAsia="Times New Roman" w:hAnsi="Times New Roman" w:cs="Times New Roman"/>
          <w:color w:val="000000" w:themeColor="text1"/>
        </w:rPr>
        <w:t>PLN</w:t>
      </w:r>
      <w:r w:rsidRPr="005550C5">
        <w:rPr>
          <w:rFonts w:ascii="Times New Roman" w:eastAsia="Times New Roman" w:hAnsi="Times New Roman" w:cs="Times New Roman"/>
          <w:color w:val="000000" w:themeColor="text1"/>
        </w:rPr>
        <w:t xml:space="preserve"> (słownie: jeden tysiąc złotych).</w:t>
      </w:r>
    </w:p>
    <w:p w14:paraId="41FC3B6F" w14:textId="77777777" w:rsidR="005550C5" w:rsidRDefault="005550C5" w:rsidP="008E635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rPr>
      </w:pPr>
    </w:p>
    <w:p w14:paraId="52B1CFAB" w14:textId="12116FD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rPr>
      </w:pPr>
      <w:r w:rsidRPr="005550C5">
        <w:rPr>
          <w:rFonts w:ascii="Times New Roman" w:eastAsia="Times New Roman" w:hAnsi="Times New Roman" w:cs="Times New Roman"/>
          <w:b/>
          <w:bCs/>
          <w:color w:val="000000"/>
        </w:rPr>
        <w:t>§ 8.</w:t>
      </w:r>
    </w:p>
    <w:p w14:paraId="0A78B727" w14:textId="77777777" w:rsidR="008E6350" w:rsidRPr="005550C5" w:rsidRDefault="008E6350" w:rsidP="008E635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rPr>
      </w:pPr>
      <w:r w:rsidRPr="005550C5">
        <w:rPr>
          <w:rFonts w:ascii="Times New Roman" w:eastAsia="Times New Roman" w:hAnsi="Times New Roman" w:cs="Times New Roman"/>
          <w:b/>
          <w:bCs/>
          <w:color w:val="000000"/>
        </w:rPr>
        <w:t>Zasady zachowania poufności</w:t>
      </w:r>
    </w:p>
    <w:p w14:paraId="54171973" w14:textId="77777777" w:rsidR="008E6350" w:rsidRPr="005550C5" w:rsidRDefault="008E6350" w:rsidP="00F10B6F">
      <w:pPr>
        <w:numPr>
          <w:ilvl w:val="0"/>
          <w:numId w:val="24"/>
        </w:numPr>
        <w:shd w:val="clear" w:color="auto" w:fill="FFFFFF"/>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Przyjmujący zobowiązuje się do zachowania w tajemnicy wszelkich informacji, danych, materiałów, dokumentów i danych osobowych otrzymanych od Powierzającego i od współpracujących z nim osób oraz danych uzyskanych w jakikolwiek inny sposób, zamierzony czy przypadkowy w formie ustnej, pisemnej lub elektronicznej.</w:t>
      </w:r>
    </w:p>
    <w:p w14:paraId="15383928" w14:textId="77777777" w:rsidR="008E6350" w:rsidRPr="005550C5" w:rsidRDefault="008E6350" w:rsidP="00F10B6F">
      <w:pPr>
        <w:numPr>
          <w:ilvl w:val="0"/>
          <w:numId w:val="24"/>
        </w:numPr>
        <w:shd w:val="clear" w:color="auto" w:fill="FFFFFF"/>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lastRenderedPageBreak/>
        <w:t>Przyjmujący oświadcza, że w związku ze zobowiązaniem do zachowania w tajemnicy powierzonych danych, nie będą one wykorzystywane, ujawniane ani udostępniane bez pisemnej zgody Powierzającego w innym celu niż wykonanie Umowy, chyba że konieczność ujawnienia posiadanych informacji wynika z obowiązujących przepisów prawa lub Umowy.</w:t>
      </w:r>
    </w:p>
    <w:p w14:paraId="28F567FC" w14:textId="77777777" w:rsidR="008E6350" w:rsidRPr="005550C5" w:rsidRDefault="008E6350" w:rsidP="00F10B6F">
      <w:pPr>
        <w:numPr>
          <w:ilvl w:val="0"/>
          <w:numId w:val="24"/>
        </w:numPr>
        <w:shd w:val="clear" w:color="auto" w:fill="FFFFFF"/>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Strony zobowiązują się do dołożenia wszelkich starań w celu zapewnienia, aby środki łączności wykorzystywane do odbioru, przekazywania oraz przechowywania danych osobowych zapewniały zabezpieczenie danych osobowych powierzonych do przetwarzania przed dostępem osób trzecich nieupoważnionych do zapoznania się z ich treścią.</w:t>
      </w:r>
    </w:p>
    <w:p w14:paraId="61B35174" w14:textId="77777777" w:rsidR="005550C5" w:rsidRDefault="005550C5" w:rsidP="008E6350">
      <w:pPr>
        <w:shd w:val="clear" w:color="auto" w:fill="FFFFFF"/>
        <w:spacing w:after="0" w:line="240" w:lineRule="auto"/>
        <w:jc w:val="center"/>
        <w:rPr>
          <w:rFonts w:ascii="Times New Roman" w:eastAsia="Times New Roman" w:hAnsi="Times New Roman" w:cs="Times New Roman"/>
          <w:b/>
          <w:color w:val="000000"/>
        </w:rPr>
      </w:pPr>
    </w:p>
    <w:p w14:paraId="69A2E7B7" w14:textId="0480F13D" w:rsidR="008E6350" w:rsidRPr="005550C5" w:rsidRDefault="008E6350" w:rsidP="008E6350">
      <w:pPr>
        <w:shd w:val="clear" w:color="auto" w:fill="FFFFFF"/>
        <w:spacing w:after="0" w:line="240" w:lineRule="auto"/>
        <w:jc w:val="center"/>
        <w:rPr>
          <w:rFonts w:ascii="Times New Roman" w:eastAsia="Times New Roman" w:hAnsi="Times New Roman" w:cs="Times New Roman"/>
          <w:b/>
          <w:color w:val="000000"/>
        </w:rPr>
      </w:pPr>
      <w:r w:rsidRPr="005550C5">
        <w:rPr>
          <w:rFonts w:ascii="Times New Roman" w:eastAsia="Times New Roman" w:hAnsi="Times New Roman" w:cs="Times New Roman"/>
          <w:b/>
          <w:color w:val="000000"/>
        </w:rPr>
        <w:t>§ 9.</w:t>
      </w:r>
      <w:r w:rsidRPr="005550C5">
        <w:rPr>
          <w:rFonts w:ascii="Times New Roman" w:eastAsia="Times New Roman" w:hAnsi="Times New Roman" w:cs="Times New Roman"/>
          <w:b/>
          <w:color w:val="000000"/>
        </w:rPr>
        <w:br/>
        <w:t>Obowiązek usunięcia lub zwrócenia danych po zakończeniu przetwarzania</w:t>
      </w:r>
    </w:p>
    <w:p w14:paraId="29A04806" w14:textId="77777777" w:rsidR="008E6350" w:rsidRPr="005550C5" w:rsidRDefault="008E6350" w:rsidP="00F10B6F">
      <w:pPr>
        <w:numPr>
          <w:ilvl w:val="0"/>
          <w:numId w:val="29"/>
        </w:numPr>
        <w:shd w:val="clear" w:color="auto" w:fill="FFFFFF"/>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Po wygaśnięciu umowy, Przyjmujący zobowiązany jest do zwrotu lub trwałego usunięcia powierzonych mu danych osobowych według wskazania Powierzającego oraz zniszczenia wszelkich kopii tych danych będących w posiadaniu Przyjmującego.</w:t>
      </w:r>
    </w:p>
    <w:p w14:paraId="04F7E147" w14:textId="77777777" w:rsidR="008E6350" w:rsidRPr="005550C5" w:rsidRDefault="008E6350" w:rsidP="00F10B6F">
      <w:pPr>
        <w:numPr>
          <w:ilvl w:val="0"/>
          <w:numId w:val="29"/>
        </w:numPr>
        <w:shd w:val="clear" w:color="auto" w:fill="FFFFFF"/>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Przyjmujący zobowiązuje się także podjąć stosowne działania w celu wyeliminowania możliwości dalszego przetwarzania danych powierzonych przez osoby nieuprawnione.</w:t>
      </w:r>
    </w:p>
    <w:p w14:paraId="7B2E03D7" w14:textId="77777777" w:rsidR="005550C5" w:rsidRDefault="005550C5" w:rsidP="008E6350">
      <w:pPr>
        <w:shd w:val="clear" w:color="auto" w:fill="FFFFFF"/>
        <w:spacing w:after="0" w:line="240" w:lineRule="auto"/>
        <w:jc w:val="center"/>
        <w:rPr>
          <w:rFonts w:ascii="Times New Roman" w:eastAsia="Times New Roman" w:hAnsi="Times New Roman" w:cs="Times New Roman"/>
          <w:b/>
          <w:color w:val="000000"/>
        </w:rPr>
      </w:pPr>
    </w:p>
    <w:p w14:paraId="348A2521" w14:textId="3748B3FF" w:rsidR="008E6350" w:rsidRPr="005550C5" w:rsidRDefault="008E6350" w:rsidP="008E6350">
      <w:pPr>
        <w:shd w:val="clear" w:color="auto" w:fill="FFFFFF"/>
        <w:spacing w:after="0" w:line="240" w:lineRule="auto"/>
        <w:jc w:val="center"/>
        <w:rPr>
          <w:rFonts w:ascii="Times New Roman" w:eastAsia="Times New Roman" w:hAnsi="Times New Roman" w:cs="Times New Roman"/>
          <w:b/>
          <w:color w:val="000000"/>
        </w:rPr>
      </w:pPr>
      <w:r w:rsidRPr="005550C5">
        <w:rPr>
          <w:rFonts w:ascii="Times New Roman" w:eastAsia="Times New Roman" w:hAnsi="Times New Roman" w:cs="Times New Roman"/>
          <w:b/>
          <w:color w:val="000000"/>
        </w:rPr>
        <w:t>§ 10.</w:t>
      </w:r>
      <w:r w:rsidRPr="005550C5">
        <w:rPr>
          <w:rFonts w:ascii="Times New Roman" w:eastAsia="Times New Roman" w:hAnsi="Times New Roman" w:cs="Times New Roman"/>
          <w:b/>
          <w:color w:val="000000"/>
        </w:rPr>
        <w:br/>
        <w:t>Postanowienia końcowe</w:t>
      </w:r>
    </w:p>
    <w:p w14:paraId="32BF2FA4" w14:textId="2F9B1DBC" w:rsidR="008E6350" w:rsidRPr="005550C5" w:rsidRDefault="008E6350" w:rsidP="00F10B6F">
      <w:pPr>
        <w:numPr>
          <w:ilvl w:val="0"/>
          <w:numId w:val="30"/>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Niniejsza umowa obowiązuje od dnia zawarcia do dnia wykonania zlecenia przewidzianego w umowie nr ……………………………..</w:t>
      </w:r>
    </w:p>
    <w:p w14:paraId="6B937972" w14:textId="77777777" w:rsidR="008E6350" w:rsidRPr="005550C5" w:rsidRDefault="008E6350" w:rsidP="00F10B6F">
      <w:pPr>
        <w:numPr>
          <w:ilvl w:val="0"/>
          <w:numId w:val="30"/>
        </w:numPr>
        <w:shd w:val="clear" w:color="auto" w:fill="FFFFFF"/>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Wszelkie zmiany lub uzupełnienia niniejszej umowy wymagają zachowania formy pisemnej pod rygorem nieważności.</w:t>
      </w:r>
    </w:p>
    <w:p w14:paraId="13A70693" w14:textId="77777777" w:rsidR="008E6350" w:rsidRPr="005550C5" w:rsidRDefault="008E6350" w:rsidP="00F10B6F">
      <w:pPr>
        <w:numPr>
          <w:ilvl w:val="0"/>
          <w:numId w:val="30"/>
        </w:numPr>
        <w:shd w:val="clear" w:color="auto" w:fill="FFFFFF"/>
        <w:spacing w:after="0" w:line="240" w:lineRule="auto"/>
        <w:ind w:left="284" w:hanging="284"/>
        <w:jc w:val="both"/>
        <w:rPr>
          <w:rFonts w:ascii="Times New Roman" w:eastAsia="Times New Roman" w:hAnsi="Times New Roman" w:cs="Times New Roman"/>
          <w:color w:val="000000"/>
        </w:rPr>
      </w:pPr>
      <w:r w:rsidRPr="005550C5">
        <w:rPr>
          <w:rFonts w:ascii="Times New Roman" w:eastAsia="Times New Roman" w:hAnsi="Times New Roman" w:cs="Times New Roman"/>
          <w:color w:val="000000"/>
        </w:rPr>
        <w:t>Umowę sporządzono w trzech jednobrzmiących egzemplarzach, dwa dla Powierzającego i jeden dla Przyjmującego</w:t>
      </w:r>
    </w:p>
    <w:p w14:paraId="09B3E822" w14:textId="77777777" w:rsidR="008E6350" w:rsidRPr="005550C5" w:rsidRDefault="008E6350" w:rsidP="008E6350">
      <w:pPr>
        <w:shd w:val="clear" w:color="auto" w:fill="FFFFFF"/>
        <w:spacing w:after="120"/>
        <w:jc w:val="both"/>
        <w:rPr>
          <w:rFonts w:ascii="Arial" w:eastAsia="Times New Roman" w:hAnsi="Arial" w:cs="Arial"/>
          <w:color w:val="000000"/>
          <w:sz w:val="20"/>
          <w:szCs w:val="20"/>
        </w:rPr>
      </w:pPr>
    </w:p>
    <w:p w14:paraId="55DD12B4" w14:textId="77777777" w:rsidR="008E6350" w:rsidRPr="005550C5" w:rsidRDefault="008E6350" w:rsidP="008E6350">
      <w:pPr>
        <w:shd w:val="clear" w:color="auto" w:fill="FFFFFF"/>
        <w:spacing w:after="120"/>
        <w:jc w:val="both"/>
        <w:rPr>
          <w:rFonts w:ascii="Arial" w:eastAsia="Times New Roman" w:hAnsi="Arial" w:cs="Arial"/>
          <w:color w:val="000000"/>
          <w:sz w:val="20"/>
          <w:szCs w:val="20"/>
        </w:rPr>
      </w:pPr>
    </w:p>
    <w:p w14:paraId="1D235FA1" w14:textId="77777777" w:rsidR="008E6350" w:rsidRPr="005550C5" w:rsidRDefault="008E6350" w:rsidP="008E6350">
      <w:pPr>
        <w:shd w:val="clear" w:color="auto" w:fill="FFFFFF"/>
        <w:spacing w:after="120"/>
        <w:jc w:val="both"/>
        <w:rPr>
          <w:rFonts w:ascii="Arial" w:eastAsia="Times New Roman" w:hAnsi="Arial" w:cs="Arial"/>
          <w:color w:val="000000"/>
          <w:sz w:val="20"/>
          <w:szCs w:val="20"/>
        </w:rPr>
      </w:pPr>
    </w:p>
    <w:p w14:paraId="71186DF7" w14:textId="77777777" w:rsidR="008E6350" w:rsidRPr="005550C5" w:rsidRDefault="008E6350" w:rsidP="008E6350">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5550C5">
        <w:rPr>
          <w:rFonts w:ascii="Times New Roman" w:eastAsia="Times New Roman" w:hAnsi="Times New Roman" w:cs="Times New Roman"/>
          <w:color w:val="000000"/>
          <w:sz w:val="20"/>
          <w:szCs w:val="20"/>
        </w:rPr>
        <w:tab/>
      </w:r>
      <w:r w:rsidRPr="005550C5">
        <w:rPr>
          <w:rFonts w:ascii="Times New Roman" w:eastAsia="Times New Roman" w:hAnsi="Times New Roman" w:cs="Times New Roman"/>
          <w:color w:val="000000"/>
          <w:sz w:val="20"/>
          <w:szCs w:val="20"/>
        </w:rPr>
        <w:tab/>
      </w:r>
      <w:r w:rsidRPr="005550C5">
        <w:rPr>
          <w:rFonts w:ascii="Times New Roman" w:eastAsia="Times New Roman" w:hAnsi="Times New Roman" w:cs="Times New Roman"/>
          <w:color w:val="000000"/>
          <w:sz w:val="20"/>
          <w:szCs w:val="20"/>
        </w:rPr>
        <w:tab/>
      </w:r>
      <w:r w:rsidRPr="005550C5">
        <w:rPr>
          <w:rFonts w:ascii="Times New Roman" w:eastAsia="Times New Roman" w:hAnsi="Times New Roman" w:cs="Times New Roman"/>
          <w:color w:val="000000"/>
          <w:sz w:val="20"/>
          <w:szCs w:val="20"/>
        </w:rPr>
        <w:tab/>
      </w:r>
      <w:r w:rsidRPr="005550C5">
        <w:rPr>
          <w:rFonts w:ascii="Times New Roman" w:eastAsia="Times New Roman" w:hAnsi="Times New Roman" w:cs="Times New Roman"/>
          <w:color w:val="000000"/>
          <w:sz w:val="20"/>
          <w:szCs w:val="20"/>
        </w:rPr>
        <w:tab/>
      </w:r>
      <w:r w:rsidRPr="005550C5">
        <w:rPr>
          <w:rFonts w:ascii="Times New Roman" w:eastAsia="Times New Roman" w:hAnsi="Times New Roman" w:cs="Times New Roman"/>
          <w:color w:val="000000"/>
          <w:sz w:val="20"/>
          <w:szCs w:val="20"/>
        </w:rPr>
        <w:tab/>
      </w:r>
    </w:p>
    <w:p w14:paraId="513F8BB3" w14:textId="77777777" w:rsidR="008E6350" w:rsidRPr="005550C5" w:rsidRDefault="008E6350" w:rsidP="008E6350">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5550C5">
        <w:rPr>
          <w:rFonts w:ascii="Times New Roman" w:eastAsia="Times New Roman" w:hAnsi="Times New Roman" w:cs="Times New Roman"/>
          <w:color w:val="000000"/>
          <w:sz w:val="20"/>
          <w:szCs w:val="20"/>
        </w:rPr>
        <w:t>………………………………………………..</w:t>
      </w:r>
      <w:r w:rsidRPr="005550C5">
        <w:rPr>
          <w:rFonts w:ascii="Times New Roman" w:eastAsia="Times New Roman" w:hAnsi="Times New Roman" w:cs="Times New Roman"/>
          <w:color w:val="000000"/>
          <w:sz w:val="20"/>
          <w:szCs w:val="20"/>
        </w:rPr>
        <w:tab/>
        <w:t xml:space="preserve">                ……………………………………………….</w:t>
      </w:r>
    </w:p>
    <w:p w14:paraId="0650B6A1" w14:textId="71DEEBDB" w:rsidR="00355934" w:rsidRPr="005550C5" w:rsidRDefault="008E6350" w:rsidP="005550C5">
      <w:pPr>
        <w:shd w:val="clear" w:color="auto" w:fill="FFFFFF"/>
        <w:autoSpaceDE w:val="0"/>
        <w:autoSpaceDN w:val="0"/>
        <w:adjustRightInd w:val="0"/>
        <w:spacing w:after="0" w:line="240" w:lineRule="auto"/>
        <w:ind w:left="708" w:firstLine="708"/>
        <w:rPr>
          <w:rFonts w:ascii="Times New Roman" w:eastAsia="Times New Roman" w:hAnsi="Times New Roman" w:cs="Times New Roman"/>
          <w:color w:val="000000"/>
          <w:sz w:val="20"/>
          <w:szCs w:val="20"/>
        </w:rPr>
      </w:pPr>
      <w:r w:rsidRPr="005550C5">
        <w:rPr>
          <w:rFonts w:ascii="Times New Roman" w:eastAsia="Times New Roman" w:hAnsi="Times New Roman" w:cs="Times New Roman"/>
          <w:color w:val="000000"/>
          <w:sz w:val="20"/>
          <w:szCs w:val="20"/>
        </w:rPr>
        <w:t>Powierzający</w:t>
      </w:r>
      <w:r w:rsidRPr="005550C5">
        <w:rPr>
          <w:rFonts w:ascii="Times New Roman" w:eastAsia="Times New Roman" w:hAnsi="Times New Roman" w:cs="Times New Roman"/>
          <w:color w:val="000000"/>
          <w:sz w:val="20"/>
          <w:szCs w:val="20"/>
        </w:rPr>
        <w:tab/>
      </w:r>
      <w:r w:rsidRPr="005550C5">
        <w:rPr>
          <w:rFonts w:ascii="Times New Roman" w:eastAsia="Times New Roman" w:hAnsi="Times New Roman" w:cs="Times New Roman"/>
          <w:color w:val="000000"/>
          <w:sz w:val="20"/>
          <w:szCs w:val="20"/>
        </w:rPr>
        <w:tab/>
      </w:r>
      <w:r w:rsidRPr="005550C5">
        <w:rPr>
          <w:rFonts w:ascii="Times New Roman" w:eastAsia="Times New Roman" w:hAnsi="Times New Roman" w:cs="Times New Roman"/>
          <w:color w:val="000000"/>
          <w:sz w:val="20"/>
          <w:szCs w:val="20"/>
        </w:rPr>
        <w:tab/>
      </w:r>
      <w:r w:rsidRPr="005550C5">
        <w:rPr>
          <w:rFonts w:ascii="Times New Roman" w:eastAsia="Times New Roman" w:hAnsi="Times New Roman" w:cs="Times New Roman"/>
          <w:color w:val="000000"/>
          <w:sz w:val="20"/>
          <w:szCs w:val="20"/>
        </w:rPr>
        <w:tab/>
      </w:r>
      <w:r w:rsidRPr="005550C5">
        <w:rPr>
          <w:rFonts w:ascii="Times New Roman" w:eastAsia="Times New Roman" w:hAnsi="Times New Roman" w:cs="Times New Roman"/>
          <w:color w:val="000000"/>
          <w:sz w:val="20"/>
          <w:szCs w:val="20"/>
        </w:rPr>
        <w:tab/>
      </w:r>
      <w:r w:rsidRPr="005550C5">
        <w:rPr>
          <w:rFonts w:ascii="Times New Roman" w:eastAsia="Times New Roman" w:hAnsi="Times New Roman" w:cs="Times New Roman"/>
          <w:color w:val="000000"/>
          <w:sz w:val="20"/>
          <w:szCs w:val="20"/>
        </w:rPr>
        <w:tab/>
      </w:r>
      <w:r w:rsidRPr="005550C5">
        <w:rPr>
          <w:rFonts w:ascii="Times New Roman" w:eastAsia="Times New Roman" w:hAnsi="Times New Roman" w:cs="Times New Roman"/>
          <w:color w:val="000000"/>
          <w:sz w:val="20"/>
          <w:szCs w:val="20"/>
        </w:rPr>
        <w:tab/>
        <w:t>Przyjmują</w:t>
      </w:r>
    </w:p>
    <w:p w14:paraId="617AFF73"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46A6CB20"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07CB5721"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1EDA51ED"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3885A8C5"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7AA865D4"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2957752C"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1B36D5E7"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21B8CC3F"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498051BF"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5ACCE374"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013EB588"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5DC6D475"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2FD1733C" w14:textId="77777777" w:rsidR="00355934" w:rsidRPr="00262DD5" w:rsidRDefault="00355934" w:rsidP="00355934">
      <w:pPr>
        <w:spacing w:line="240" w:lineRule="auto"/>
        <w:jc w:val="both"/>
        <w:rPr>
          <w:rFonts w:ascii="Times New Roman" w:hAnsi="Times New Roman" w:cs="Times New Roman"/>
          <w:sz w:val="20"/>
          <w:szCs w:val="20"/>
          <w:highlight w:val="yellow"/>
        </w:rPr>
      </w:pPr>
    </w:p>
    <w:p w14:paraId="4EC18D9A" w14:textId="77777777" w:rsidR="001025AB" w:rsidRDefault="001025AB" w:rsidP="00286596">
      <w:pPr>
        <w:widowControl w:val="0"/>
        <w:autoSpaceDN w:val="0"/>
        <w:adjustRightInd w:val="0"/>
        <w:spacing w:after="200" w:line="276" w:lineRule="auto"/>
        <w:rPr>
          <w:rFonts w:ascii="Calibri" w:eastAsiaTheme="minorEastAsia" w:hAnsi="Calibri" w:cs="Times New Roman"/>
          <w:szCs w:val="24"/>
          <w:lang w:bidi="hi-IN"/>
        </w:rPr>
      </w:pPr>
    </w:p>
    <w:sectPr w:rsidR="001025AB" w:rsidSect="006C4656">
      <w:headerReference w:type="default" r:id="rId8"/>
      <w:footerReference w:type="default" r:id="rId9"/>
      <w:pgSz w:w="11906" w:h="16838"/>
      <w:pgMar w:top="1417" w:right="1274"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C009" w14:textId="77777777" w:rsidR="00125D26" w:rsidRDefault="00125D26" w:rsidP="00266E61">
      <w:pPr>
        <w:spacing w:after="0" w:line="240" w:lineRule="auto"/>
      </w:pPr>
      <w:r>
        <w:separator/>
      </w:r>
    </w:p>
  </w:endnote>
  <w:endnote w:type="continuationSeparator" w:id="0">
    <w:p w14:paraId="3D4B7D8A" w14:textId="77777777" w:rsidR="00125D26" w:rsidRDefault="00125D26" w:rsidP="0026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648100"/>
      <w:docPartObj>
        <w:docPartGallery w:val="Page Numbers (Bottom of Page)"/>
        <w:docPartUnique/>
      </w:docPartObj>
    </w:sdtPr>
    <w:sdtContent>
      <w:p w14:paraId="51A821D8" w14:textId="7986E8A8" w:rsidR="00151BF2" w:rsidRDefault="00151BF2">
        <w:pPr>
          <w:pStyle w:val="Stopka"/>
        </w:pPr>
        <w:r>
          <w:fldChar w:fldCharType="begin"/>
        </w:r>
        <w:r>
          <w:instrText>PAGE   \* MERGEFORMAT</w:instrText>
        </w:r>
        <w:r>
          <w:fldChar w:fldCharType="separate"/>
        </w:r>
        <w:r>
          <w:t>2</w:t>
        </w:r>
        <w:r>
          <w:fldChar w:fldCharType="end"/>
        </w:r>
      </w:p>
    </w:sdtContent>
  </w:sdt>
  <w:p w14:paraId="3EB85D4D" w14:textId="77777777" w:rsidR="00C351BA" w:rsidRPr="00266E61" w:rsidRDefault="00C351BA" w:rsidP="00266E61">
    <w:pPr>
      <w:pStyle w:val="Stopka"/>
      <w:ind w:left="-424" w:hanging="2"/>
      <w:jc w:val="center"/>
      <w:rPr>
        <w:b/>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82AD" w14:textId="77777777" w:rsidR="00125D26" w:rsidRDefault="00125D26" w:rsidP="00266E61">
      <w:pPr>
        <w:spacing w:after="0" w:line="240" w:lineRule="auto"/>
      </w:pPr>
      <w:r>
        <w:separator/>
      </w:r>
    </w:p>
  </w:footnote>
  <w:footnote w:type="continuationSeparator" w:id="0">
    <w:p w14:paraId="3E9E03EB" w14:textId="77777777" w:rsidR="00125D26" w:rsidRDefault="00125D26" w:rsidP="00266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B0B" w14:textId="2A10EE2F" w:rsidR="00C351BA" w:rsidRPr="00690329" w:rsidRDefault="00997A92" w:rsidP="00997A92">
    <w:pPr>
      <w:pStyle w:val="Nagwek"/>
      <w:ind w:left="-851" w:firstLine="142"/>
      <w:rPr>
        <w:sz w:val="2"/>
        <w:szCs w:val="2"/>
      </w:rPr>
    </w:pPr>
    <w:r>
      <w:rPr>
        <w:noProof/>
        <w:sz w:val="2"/>
        <w:szCs w:val="2"/>
      </w:rPr>
      <w:drawing>
        <wp:inline distT="0" distB="0" distL="0" distR="0" wp14:anchorId="21E81F1A" wp14:editId="0A779EBA">
          <wp:extent cx="6724015" cy="533400"/>
          <wp:effectExtent l="0" t="0" r="635" b="0"/>
          <wp:docPr id="8079630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015"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9065D6"/>
    <w:name w:val="WW8Num2"/>
    <w:lvl w:ilvl="0">
      <w:start w:val="1"/>
      <w:numFmt w:val="decimal"/>
      <w:lvlText w:val="%1."/>
      <w:lvlJc w:val="left"/>
      <w:pPr>
        <w:tabs>
          <w:tab w:val="num" w:pos="0"/>
        </w:tabs>
        <w:ind w:left="360" w:hanging="360"/>
      </w:pPr>
      <w:rPr>
        <w:rFonts w:cs="Bookman Old Style"/>
        <w:b w:val="0"/>
        <w:bCs w:val="0"/>
      </w:rPr>
    </w:lvl>
    <w:lvl w:ilvl="1">
      <w:start w:val="1"/>
      <w:numFmt w:val="decimal"/>
      <w:lvlText w:val="%2)"/>
      <w:lvlJc w:val="left"/>
      <w:pPr>
        <w:tabs>
          <w:tab w:val="num" w:pos="1080"/>
        </w:tabs>
        <w:ind w:left="1080" w:hanging="360"/>
      </w:pPr>
      <w:rPr>
        <w:rFonts w:cs="Bookman Old Style"/>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4"/>
    <w:multiLevelType w:val="singleLevel"/>
    <w:tmpl w:val="E2DCD0CE"/>
    <w:name w:val="WW8Num4"/>
    <w:lvl w:ilvl="0">
      <w:start w:val="2"/>
      <w:numFmt w:val="decimal"/>
      <w:lvlText w:val="%1)"/>
      <w:lvlJc w:val="left"/>
      <w:pPr>
        <w:tabs>
          <w:tab w:val="num" w:pos="1020"/>
        </w:tabs>
        <w:ind w:left="1020" w:hanging="360"/>
      </w:pPr>
      <w:rPr>
        <w:rFonts w:cs="Bookman Old Style"/>
        <w:b w:val="0"/>
        <w:i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b w:val="0"/>
        <w:bCs/>
      </w:rPr>
    </w:lvl>
  </w:abstractNum>
  <w:abstractNum w:abstractNumId="3" w15:restartNumberingAfterBreak="0">
    <w:nsid w:val="00000006"/>
    <w:multiLevelType w:val="multilevel"/>
    <w:tmpl w:val="00000006"/>
    <w:name w:val="WW8Num7"/>
    <w:lvl w:ilvl="0">
      <w:start w:val="1"/>
      <w:numFmt w:val="decimal"/>
      <w:lvlText w:val="%1."/>
      <w:lvlJc w:val="left"/>
      <w:pPr>
        <w:tabs>
          <w:tab w:val="num" w:pos="720"/>
        </w:tabs>
        <w:ind w:left="0" w:firstLine="0"/>
      </w:pPr>
      <w:rPr>
        <w:rFonts w:ascii="Bookman Old Style" w:eastAsia="Times New Roman" w:hAnsi="Bookman Old Style" w:cs="Bookman Old Style"/>
        <w:b w:val="0"/>
        <w:sz w:val="20"/>
        <w:szCs w:val="20"/>
        <w:lang w:eastAsia="en-US" w:bidi="en-US"/>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15:restartNumberingAfterBreak="0">
    <w:nsid w:val="00000007"/>
    <w:multiLevelType w:val="multilevel"/>
    <w:tmpl w:val="00000007"/>
    <w:name w:val="WW8Num8"/>
    <w:lvl w:ilvl="0">
      <w:start w:val="1"/>
      <w:numFmt w:val="decimal"/>
      <w:lvlText w:val="%1."/>
      <w:lvlJc w:val="left"/>
      <w:pPr>
        <w:tabs>
          <w:tab w:val="num" w:pos="709"/>
        </w:tabs>
        <w:ind w:left="0" w:firstLine="0"/>
      </w:pPr>
      <w:rPr>
        <w:rFonts w:ascii="Bookman Old Style" w:eastAsia="Times New Roman" w:hAnsi="Bookman Old Style" w:cs="Bookman Old Style"/>
        <w:b/>
        <w:sz w:val="20"/>
        <w:szCs w:val="20"/>
      </w:rPr>
    </w:lvl>
    <w:lvl w:ilvl="1">
      <w:start w:val="1"/>
      <w:numFmt w:val="decimal"/>
      <w:lvlText w:val="%2)"/>
      <w:lvlJc w:val="left"/>
      <w:pPr>
        <w:tabs>
          <w:tab w:val="num" w:pos="1429"/>
        </w:tabs>
        <w:ind w:left="0" w:firstLine="0"/>
      </w:pPr>
    </w:lvl>
    <w:lvl w:ilvl="2">
      <w:start w:val="1"/>
      <w:numFmt w:val="decimal"/>
      <w:lvlText w:val="%3."/>
      <w:lvlJc w:val="left"/>
      <w:pPr>
        <w:tabs>
          <w:tab w:val="num" w:pos="2359"/>
        </w:tabs>
        <w:ind w:left="0" w:firstLine="0"/>
      </w:pPr>
    </w:lvl>
    <w:lvl w:ilvl="3">
      <w:start w:val="1"/>
      <w:numFmt w:val="decimal"/>
      <w:lvlText w:val="%4."/>
      <w:lvlJc w:val="left"/>
      <w:pPr>
        <w:tabs>
          <w:tab w:val="num" w:pos="2869"/>
        </w:tabs>
        <w:ind w:left="0" w:firstLine="0"/>
      </w:pPr>
    </w:lvl>
    <w:lvl w:ilvl="4">
      <w:start w:val="1"/>
      <w:numFmt w:val="lowerLetter"/>
      <w:lvlText w:val="%5."/>
      <w:lvlJc w:val="left"/>
      <w:pPr>
        <w:tabs>
          <w:tab w:val="num" w:pos="3589"/>
        </w:tabs>
        <w:ind w:left="0" w:firstLine="0"/>
      </w:pPr>
    </w:lvl>
    <w:lvl w:ilvl="5">
      <w:start w:val="1"/>
      <w:numFmt w:val="lowerRoman"/>
      <w:lvlText w:val="%6."/>
      <w:lvlJc w:val="left"/>
      <w:pPr>
        <w:tabs>
          <w:tab w:val="num" w:pos="4309"/>
        </w:tabs>
        <w:ind w:left="0" w:firstLine="0"/>
      </w:pPr>
    </w:lvl>
    <w:lvl w:ilvl="6">
      <w:start w:val="1"/>
      <w:numFmt w:val="decimal"/>
      <w:lvlText w:val="%7."/>
      <w:lvlJc w:val="left"/>
      <w:pPr>
        <w:tabs>
          <w:tab w:val="num" w:pos="5029"/>
        </w:tabs>
        <w:ind w:left="0" w:firstLine="0"/>
      </w:pPr>
    </w:lvl>
    <w:lvl w:ilvl="7">
      <w:start w:val="1"/>
      <w:numFmt w:val="lowerLetter"/>
      <w:lvlText w:val="%8."/>
      <w:lvlJc w:val="left"/>
      <w:pPr>
        <w:tabs>
          <w:tab w:val="num" w:pos="5749"/>
        </w:tabs>
        <w:ind w:left="0" w:firstLine="0"/>
      </w:pPr>
    </w:lvl>
    <w:lvl w:ilvl="8">
      <w:start w:val="1"/>
      <w:numFmt w:val="lowerRoman"/>
      <w:lvlText w:val="%9."/>
      <w:lvlJc w:val="left"/>
      <w:pPr>
        <w:tabs>
          <w:tab w:val="num" w:pos="6469"/>
        </w:tabs>
        <w:ind w:left="0" w:firstLine="0"/>
      </w:pPr>
    </w:lvl>
  </w:abstractNum>
  <w:abstractNum w:abstractNumId="5" w15:restartNumberingAfterBreak="0">
    <w:nsid w:val="00000008"/>
    <w:multiLevelType w:val="multilevel"/>
    <w:tmpl w:val="00000008"/>
    <w:name w:val="WW8Num9"/>
    <w:lvl w:ilvl="0">
      <w:start w:val="1"/>
      <w:numFmt w:val="decimal"/>
      <w:lvlText w:val="%1."/>
      <w:lvlJc w:val="left"/>
      <w:pPr>
        <w:tabs>
          <w:tab w:val="num" w:pos="720"/>
        </w:tabs>
        <w:ind w:left="0" w:firstLine="0"/>
      </w:pPr>
      <w:rPr>
        <w:rFonts w:ascii="Bookman Old Style" w:eastAsia="PMingLiU-ExtB" w:hAnsi="Bookman Old Style" w:cs="PMingLiU-ExtB"/>
        <w:b w:val="0"/>
        <w:sz w:val="20"/>
        <w:szCs w:val="20"/>
      </w:rPr>
    </w:lvl>
    <w:lvl w:ilvl="1">
      <w:start w:val="1"/>
      <w:numFmt w:val="decimal"/>
      <w:lvlText w:val="%2."/>
      <w:lvlJc w:val="left"/>
      <w:pPr>
        <w:tabs>
          <w:tab w:val="num" w:pos="1080"/>
        </w:tabs>
        <w:ind w:left="0" w:firstLine="0"/>
      </w:pPr>
      <w:rPr>
        <w:rFonts w:ascii="Bookman Old Style" w:hAnsi="Bookman Old Style" w:cs="Bookman Old Style"/>
        <w:sz w:val="20"/>
        <w:szCs w:val="20"/>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9"/>
    <w:multiLevelType w:val="multilevel"/>
    <w:tmpl w:val="36FA65F8"/>
    <w:lvl w:ilvl="0">
      <w:start w:val="1"/>
      <w:numFmt w:val="decimal"/>
      <w:lvlText w:val="%1."/>
      <w:lvlJc w:val="left"/>
      <w:pPr>
        <w:ind w:left="369" w:hanging="245"/>
      </w:pPr>
      <w:rPr>
        <w:rFonts w:ascii="Times New Roman" w:eastAsia="Times New Roman" w:hAnsi="Times New Roman" w:cs="Times New Roman" w:hint="default"/>
        <w:b w:val="0"/>
        <w:bCs w:val="0"/>
        <w:color w:val="auto"/>
        <w:w w:val="109"/>
        <w:sz w:val="23"/>
        <w:szCs w:val="23"/>
      </w:rPr>
    </w:lvl>
    <w:lvl w:ilvl="1">
      <w:numFmt w:val="bullet"/>
      <w:lvlText w:val="•"/>
      <w:lvlJc w:val="left"/>
      <w:pPr>
        <w:ind w:left="1292" w:hanging="245"/>
      </w:pPr>
      <w:rPr>
        <w:rFonts w:ascii="Times New Roman" w:hAnsi="Times New Roman"/>
      </w:rPr>
    </w:lvl>
    <w:lvl w:ilvl="2">
      <w:numFmt w:val="bullet"/>
      <w:lvlText w:val="•"/>
      <w:lvlJc w:val="left"/>
      <w:pPr>
        <w:ind w:left="2224" w:hanging="245"/>
      </w:pPr>
      <w:rPr>
        <w:rFonts w:ascii="Times New Roman" w:hAnsi="Times New Roman"/>
      </w:rPr>
    </w:lvl>
    <w:lvl w:ilvl="3">
      <w:numFmt w:val="bullet"/>
      <w:lvlText w:val="•"/>
      <w:lvlJc w:val="left"/>
      <w:pPr>
        <w:ind w:left="3156" w:hanging="245"/>
      </w:pPr>
      <w:rPr>
        <w:rFonts w:ascii="Times New Roman" w:hAnsi="Times New Roman"/>
      </w:rPr>
    </w:lvl>
    <w:lvl w:ilvl="4">
      <w:numFmt w:val="bullet"/>
      <w:lvlText w:val="•"/>
      <w:lvlJc w:val="left"/>
      <w:pPr>
        <w:ind w:left="4088" w:hanging="245"/>
      </w:pPr>
      <w:rPr>
        <w:rFonts w:ascii="Times New Roman" w:hAnsi="Times New Roman"/>
      </w:rPr>
    </w:lvl>
    <w:lvl w:ilvl="5">
      <w:numFmt w:val="bullet"/>
      <w:lvlText w:val="•"/>
      <w:lvlJc w:val="left"/>
      <w:pPr>
        <w:ind w:left="5020" w:hanging="245"/>
      </w:pPr>
      <w:rPr>
        <w:rFonts w:ascii="Times New Roman" w:hAnsi="Times New Roman"/>
      </w:rPr>
    </w:lvl>
    <w:lvl w:ilvl="6">
      <w:numFmt w:val="bullet"/>
      <w:lvlText w:val="•"/>
      <w:lvlJc w:val="left"/>
      <w:pPr>
        <w:ind w:left="5952" w:hanging="245"/>
      </w:pPr>
      <w:rPr>
        <w:rFonts w:ascii="Times New Roman" w:hAnsi="Times New Roman"/>
      </w:rPr>
    </w:lvl>
    <w:lvl w:ilvl="7">
      <w:numFmt w:val="bullet"/>
      <w:lvlText w:val="•"/>
      <w:lvlJc w:val="left"/>
      <w:pPr>
        <w:ind w:left="6884" w:hanging="245"/>
      </w:pPr>
      <w:rPr>
        <w:rFonts w:ascii="Times New Roman" w:hAnsi="Times New Roman"/>
      </w:rPr>
    </w:lvl>
    <w:lvl w:ilvl="8">
      <w:numFmt w:val="bullet"/>
      <w:lvlText w:val="•"/>
      <w:lvlJc w:val="left"/>
      <w:pPr>
        <w:ind w:left="7816" w:hanging="245"/>
      </w:pPr>
      <w:rPr>
        <w:rFonts w:ascii="Times New Roman" w:hAnsi="Times New Roman"/>
      </w:rPr>
    </w:lvl>
  </w:abstractNum>
  <w:abstractNum w:abstractNumId="7" w15:restartNumberingAfterBreak="0">
    <w:nsid w:val="009A50EB"/>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56F32B1"/>
    <w:multiLevelType w:val="hybridMultilevel"/>
    <w:tmpl w:val="7CA423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237B11"/>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1F45EE2"/>
    <w:multiLevelType w:val="hybridMultilevel"/>
    <w:tmpl w:val="FFFFFFFF"/>
    <w:lvl w:ilvl="0" w:tplc="DBCEFF6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15:restartNumberingAfterBreak="0">
    <w:nsid w:val="14C91033"/>
    <w:multiLevelType w:val="hybridMultilevel"/>
    <w:tmpl w:val="3FE4A358"/>
    <w:lvl w:ilvl="0" w:tplc="D5CEE6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CF2332E"/>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EE9072F"/>
    <w:multiLevelType w:val="hybridMultilevel"/>
    <w:tmpl w:val="24A64D18"/>
    <w:lvl w:ilvl="0" w:tplc="1174D0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681120"/>
    <w:multiLevelType w:val="hybridMultilevel"/>
    <w:tmpl w:val="301E4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162682"/>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A345059"/>
    <w:multiLevelType w:val="hybridMultilevel"/>
    <w:tmpl w:val="79AE9D9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E053EA9"/>
    <w:multiLevelType w:val="hybridMultilevel"/>
    <w:tmpl w:val="BB44DA3E"/>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B44720"/>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8D6668"/>
    <w:multiLevelType w:val="hybridMultilevel"/>
    <w:tmpl w:val="6F9AEB46"/>
    <w:lvl w:ilvl="0" w:tplc="86888F92">
      <w:start w:val="10"/>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0" w15:restartNumberingAfterBreak="0">
    <w:nsid w:val="3F974374"/>
    <w:multiLevelType w:val="multilevel"/>
    <w:tmpl w:val="E3EC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0F67B8"/>
    <w:multiLevelType w:val="hybridMultilevel"/>
    <w:tmpl w:val="EAE25D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BD73E6"/>
    <w:multiLevelType w:val="hybridMultilevel"/>
    <w:tmpl w:val="FFFFFFFF"/>
    <w:lvl w:ilvl="0" w:tplc="A2AAEDE6">
      <w:start w:val="1"/>
      <w:numFmt w:val="lowerLetter"/>
      <w:lvlText w:val="%1)"/>
      <w:lvlJc w:val="left"/>
      <w:pPr>
        <w:ind w:left="1800" w:hanging="360"/>
      </w:pPr>
      <w:rPr>
        <w:rFonts w:cs="Times New Roman" w:hint="default"/>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3" w15:restartNumberingAfterBreak="0">
    <w:nsid w:val="49172C76"/>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9730D8F"/>
    <w:multiLevelType w:val="hybridMultilevel"/>
    <w:tmpl w:val="90325656"/>
    <w:lvl w:ilvl="0" w:tplc="A066DF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AD33BC5"/>
    <w:multiLevelType w:val="hybridMultilevel"/>
    <w:tmpl w:val="7EF271B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B865C9"/>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8E512CA"/>
    <w:multiLevelType w:val="hybridMultilevel"/>
    <w:tmpl w:val="FFFFFFFF"/>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8" w15:restartNumberingAfterBreak="0">
    <w:nsid w:val="595A1C02"/>
    <w:multiLevelType w:val="hybridMultilevel"/>
    <w:tmpl w:val="C5B06484"/>
    <w:lvl w:ilvl="0" w:tplc="9EEE90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E63696"/>
    <w:multiLevelType w:val="multilevel"/>
    <w:tmpl w:val="CFAEFDB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C928A4"/>
    <w:multiLevelType w:val="hybridMultilevel"/>
    <w:tmpl w:val="603AE9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E371D"/>
    <w:multiLevelType w:val="hybridMultilevel"/>
    <w:tmpl w:val="783C2C62"/>
    <w:lvl w:ilvl="0" w:tplc="BAC0CE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F3219F"/>
    <w:multiLevelType w:val="hybridMultilevel"/>
    <w:tmpl w:val="FFFFFFFF"/>
    <w:lvl w:ilvl="0" w:tplc="9814A9D4">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3" w15:restartNumberingAfterBreak="0">
    <w:nsid w:val="63C26264"/>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4334977"/>
    <w:multiLevelType w:val="hybridMultilevel"/>
    <w:tmpl w:val="F962B8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7D2E60"/>
    <w:multiLevelType w:val="hybridMultilevel"/>
    <w:tmpl w:val="FFFFFFFF"/>
    <w:lvl w:ilvl="0" w:tplc="04150011">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6" w15:restartNumberingAfterBreak="0">
    <w:nsid w:val="68FB3492"/>
    <w:multiLevelType w:val="hybridMultilevel"/>
    <w:tmpl w:val="0C08CC88"/>
    <w:lvl w:ilvl="0" w:tplc="725CBA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391D37"/>
    <w:multiLevelType w:val="hybridMultilevel"/>
    <w:tmpl w:val="826E17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3939AC"/>
    <w:multiLevelType w:val="hybridMultilevel"/>
    <w:tmpl w:val="5260A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61BF6"/>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F99581C"/>
    <w:multiLevelType w:val="hybridMultilevel"/>
    <w:tmpl w:val="884647A4"/>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765940">
    <w:abstractNumId w:val="11"/>
  </w:num>
  <w:num w:numId="2" w16cid:durableId="719010802">
    <w:abstractNumId w:val="29"/>
  </w:num>
  <w:num w:numId="3" w16cid:durableId="468328886">
    <w:abstractNumId w:val="20"/>
  </w:num>
  <w:num w:numId="4" w16cid:durableId="87586448">
    <w:abstractNumId w:val="16"/>
  </w:num>
  <w:num w:numId="5" w16cid:durableId="1221404380">
    <w:abstractNumId w:val="30"/>
  </w:num>
  <w:num w:numId="6" w16cid:durableId="1539774907">
    <w:abstractNumId w:val="25"/>
  </w:num>
  <w:num w:numId="7" w16cid:durableId="1460414837">
    <w:abstractNumId w:val="38"/>
  </w:num>
  <w:num w:numId="8" w16cid:durableId="1487092881">
    <w:abstractNumId w:val="24"/>
  </w:num>
  <w:num w:numId="9" w16cid:durableId="2035228437">
    <w:abstractNumId w:val="14"/>
  </w:num>
  <w:num w:numId="10" w16cid:durableId="792211493">
    <w:abstractNumId w:val="8"/>
  </w:num>
  <w:num w:numId="11" w16cid:durableId="856894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3051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8247012">
    <w:abstractNumId w:val="1"/>
    <w:lvlOverride w:ilvl="0">
      <w:startOverride w:val="2"/>
    </w:lvlOverride>
  </w:num>
  <w:num w:numId="14" w16cid:durableId="218521577">
    <w:abstractNumId w:val="2"/>
    <w:lvlOverride w:ilvl="0">
      <w:startOverride w:val="1"/>
    </w:lvlOverride>
  </w:num>
  <w:num w:numId="15" w16cid:durableId="1393044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791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2624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0584314">
    <w:abstractNumId w:val="21"/>
  </w:num>
  <w:num w:numId="19" w16cid:durableId="1271359406">
    <w:abstractNumId w:val="37"/>
  </w:num>
  <w:num w:numId="20" w16cid:durableId="817577810">
    <w:abstractNumId w:val="34"/>
  </w:num>
  <w:num w:numId="21" w16cid:durableId="1878545767">
    <w:abstractNumId w:val="12"/>
  </w:num>
  <w:num w:numId="22" w16cid:durableId="664477932">
    <w:abstractNumId w:val="27"/>
  </w:num>
  <w:num w:numId="23" w16cid:durableId="1027102332">
    <w:abstractNumId w:val="39"/>
  </w:num>
  <w:num w:numId="24" w16cid:durableId="620458645">
    <w:abstractNumId w:val="18"/>
  </w:num>
  <w:num w:numId="25" w16cid:durableId="412699571">
    <w:abstractNumId w:val="9"/>
  </w:num>
  <w:num w:numId="26" w16cid:durableId="1613004699">
    <w:abstractNumId w:val="35"/>
  </w:num>
  <w:num w:numId="27" w16cid:durableId="1069309289">
    <w:abstractNumId w:val="23"/>
  </w:num>
  <w:num w:numId="28" w16cid:durableId="1540585336">
    <w:abstractNumId w:val="7"/>
  </w:num>
  <w:num w:numId="29" w16cid:durableId="68701503">
    <w:abstractNumId w:val="15"/>
  </w:num>
  <w:num w:numId="30" w16cid:durableId="1094589810">
    <w:abstractNumId w:val="33"/>
  </w:num>
  <w:num w:numId="31" w16cid:durableId="1680426645">
    <w:abstractNumId w:val="22"/>
  </w:num>
  <w:num w:numId="32" w16cid:durableId="1937052208">
    <w:abstractNumId w:val="10"/>
  </w:num>
  <w:num w:numId="33" w16cid:durableId="1839340647">
    <w:abstractNumId w:val="26"/>
  </w:num>
  <w:num w:numId="34" w16cid:durableId="1128358050">
    <w:abstractNumId w:val="32"/>
  </w:num>
  <w:num w:numId="35" w16cid:durableId="409351506">
    <w:abstractNumId w:val="40"/>
  </w:num>
  <w:num w:numId="36" w16cid:durableId="523524203">
    <w:abstractNumId w:val="36"/>
  </w:num>
  <w:num w:numId="37" w16cid:durableId="2056008182">
    <w:abstractNumId w:val="31"/>
  </w:num>
  <w:num w:numId="38" w16cid:durableId="1376273751">
    <w:abstractNumId w:val="28"/>
  </w:num>
  <w:num w:numId="39" w16cid:durableId="783497846">
    <w:abstractNumId w:val="13"/>
  </w:num>
  <w:num w:numId="40" w16cid:durableId="2068913752">
    <w:abstractNumId w:val="19"/>
  </w:num>
  <w:num w:numId="41" w16cid:durableId="107900113">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61"/>
    <w:rsid w:val="000008BD"/>
    <w:rsid w:val="00000C58"/>
    <w:rsid w:val="00004A02"/>
    <w:rsid w:val="00007EE4"/>
    <w:rsid w:val="00010718"/>
    <w:rsid w:val="00011B61"/>
    <w:rsid w:val="00015F55"/>
    <w:rsid w:val="0002079B"/>
    <w:rsid w:val="00023710"/>
    <w:rsid w:val="0002485A"/>
    <w:rsid w:val="00025E37"/>
    <w:rsid w:val="0003018B"/>
    <w:rsid w:val="0003334E"/>
    <w:rsid w:val="00035C31"/>
    <w:rsid w:val="000361C4"/>
    <w:rsid w:val="00036D19"/>
    <w:rsid w:val="00041504"/>
    <w:rsid w:val="000421E1"/>
    <w:rsid w:val="00044155"/>
    <w:rsid w:val="00045917"/>
    <w:rsid w:val="0005667C"/>
    <w:rsid w:val="0005708C"/>
    <w:rsid w:val="00060F61"/>
    <w:rsid w:val="00075C4E"/>
    <w:rsid w:val="00087491"/>
    <w:rsid w:val="00091FF1"/>
    <w:rsid w:val="00093319"/>
    <w:rsid w:val="00093DAF"/>
    <w:rsid w:val="0009503B"/>
    <w:rsid w:val="00096E82"/>
    <w:rsid w:val="000974B7"/>
    <w:rsid w:val="000A2EF3"/>
    <w:rsid w:val="000A5C66"/>
    <w:rsid w:val="000B0C22"/>
    <w:rsid w:val="000B417C"/>
    <w:rsid w:val="000B58C8"/>
    <w:rsid w:val="000B6353"/>
    <w:rsid w:val="000C2581"/>
    <w:rsid w:val="000C6270"/>
    <w:rsid w:val="000C68AE"/>
    <w:rsid w:val="000D1B2B"/>
    <w:rsid w:val="000D2C13"/>
    <w:rsid w:val="000D39C1"/>
    <w:rsid w:val="000D6965"/>
    <w:rsid w:val="000E3134"/>
    <w:rsid w:val="000E3B7D"/>
    <w:rsid w:val="000E5163"/>
    <w:rsid w:val="000E5371"/>
    <w:rsid w:val="000E56F0"/>
    <w:rsid w:val="000E60A6"/>
    <w:rsid w:val="000F2B2D"/>
    <w:rsid w:val="000F51F6"/>
    <w:rsid w:val="000F5D17"/>
    <w:rsid w:val="0010104D"/>
    <w:rsid w:val="00102163"/>
    <w:rsid w:val="001025AB"/>
    <w:rsid w:val="001028DE"/>
    <w:rsid w:val="0010308E"/>
    <w:rsid w:val="0010728B"/>
    <w:rsid w:val="001126DD"/>
    <w:rsid w:val="00116A45"/>
    <w:rsid w:val="001216A8"/>
    <w:rsid w:val="00121C0C"/>
    <w:rsid w:val="00122F45"/>
    <w:rsid w:val="00123360"/>
    <w:rsid w:val="00125D26"/>
    <w:rsid w:val="00125F70"/>
    <w:rsid w:val="00126C1A"/>
    <w:rsid w:val="00126F0C"/>
    <w:rsid w:val="00135B25"/>
    <w:rsid w:val="00137C34"/>
    <w:rsid w:val="00151005"/>
    <w:rsid w:val="00151BF2"/>
    <w:rsid w:val="001611AA"/>
    <w:rsid w:val="001622B1"/>
    <w:rsid w:val="00165101"/>
    <w:rsid w:val="0016658A"/>
    <w:rsid w:val="00173060"/>
    <w:rsid w:val="0017512C"/>
    <w:rsid w:val="001753F5"/>
    <w:rsid w:val="00177311"/>
    <w:rsid w:val="001779C7"/>
    <w:rsid w:val="0018108D"/>
    <w:rsid w:val="001829F3"/>
    <w:rsid w:val="001838B9"/>
    <w:rsid w:val="00191880"/>
    <w:rsid w:val="00191E9D"/>
    <w:rsid w:val="00196678"/>
    <w:rsid w:val="001A4DC1"/>
    <w:rsid w:val="001B55D8"/>
    <w:rsid w:val="001C014C"/>
    <w:rsid w:val="001C01F5"/>
    <w:rsid w:val="001C0F3E"/>
    <w:rsid w:val="001C405F"/>
    <w:rsid w:val="001C441F"/>
    <w:rsid w:val="001C5113"/>
    <w:rsid w:val="001C7801"/>
    <w:rsid w:val="001D057D"/>
    <w:rsid w:val="001D0E80"/>
    <w:rsid w:val="001D150A"/>
    <w:rsid w:val="001D1CCC"/>
    <w:rsid w:val="001D34D7"/>
    <w:rsid w:val="001D3C50"/>
    <w:rsid w:val="001D487B"/>
    <w:rsid w:val="001D56BE"/>
    <w:rsid w:val="001D5D1A"/>
    <w:rsid w:val="001E4F23"/>
    <w:rsid w:val="001E6503"/>
    <w:rsid w:val="001E6B62"/>
    <w:rsid w:val="001E6BA6"/>
    <w:rsid w:val="001E76A4"/>
    <w:rsid w:val="001F51DB"/>
    <w:rsid w:val="0020486B"/>
    <w:rsid w:val="00204A67"/>
    <w:rsid w:val="00206B91"/>
    <w:rsid w:val="0021270F"/>
    <w:rsid w:val="00212E59"/>
    <w:rsid w:val="00217450"/>
    <w:rsid w:val="00217519"/>
    <w:rsid w:val="00220404"/>
    <w:rsid w:val="00220D23"/>
    <w:rsid w:val="00221CDC"/>
    <w:rsid w:val="00222F65"/>
    <w:rsid w:val="0022437C"/>
    <w:rsid w:val="0022545B"/>
    <w:rsid w:val="00226218"/>
    <w:rsid w:val="002300CE"/>
    <w:rsid w:val="00230424"/>
    <w:rsid w:val="00237715"/>
    <w:rsid w:val="0024270C"/>
    <w:rsid w:val="00245DAC"/>
    <w:rsid w:val="002468B4"/>
    <w:rsid w:val="00246DA5"/>
    <w:rsid w:val="00247A6B"/>
    <w:rsid w:val="002530D6"/>
    <w:rsid w:val="00257CD9"/>
    <w:rsid w:val="002617BE"/>
    <w:rsid w:val="00262DD5"/>
    <w:rsid w:val="00265C87"/>
    <w:rsid w:val="00266E61"/>
    <w:rsid w:val="00266F07"/>
    <w:rsid w:val="00271007"/>
    <w:rsid w:val="00271989"/>
    <w:rsid w:val="002741AB"/>
    <w:rsid w:val="00280D19"/>
    <w:rsid w:val="00280DEA"/>
    <w:rsid w:val="0028192D"/>
    <w:rsid w:val="00286596"/>
    <w:rsid w:val="00286C03"/>
    <w:rsid w:val="002914CA"/>
    <w:rsid w:val="00291BD8"/>
    <w:rsid w:val="00293FA2"/>
    <w:rsid w:val="0029482A"/>
    <w:rsid w:val="00295598"/>
    <w:rsid w:val="00296863"/>
    <w:rsid w:val="00297728"/>
    <w:rsid w:val="002A1339"/>
    <w:rsid w:val="002A3058"/>
    <w:rsid w:val="002A5614"/>
    <w:rsid w:val="002A632C"/>
    <w:rsid w:val="002B436E"/>
    <w:rsid w:val="002B6380"/>
    <w:rsid w:val="002C26B1"/>
    <w:rsid w:val="002C3B4A"/>
    <w:rsid w:val="002C4274"/>
    <w:rsid w:val="002D0BC6"/>
    <w:rsid w:val="002D2950"/>
    <w:rsid w:val="002D3FF6"/>
    <w:rsid w:val="002D7EE3"/>
    <w:rsid w:val="002E010C"/>
    <w:rsid w:val="002E6156"/>
    <w:rsid w:val="002E72AA"/>
    <w:rsid w:val="002F4363"/>
    <w:rsid w:val="002F487F"/>
    <w:rsid w:val="00302446"/>
    <w:rsid w:val="00304885"/>
    <w:rsid w:val="00304E85"/>
    <w:rsid w:val="00305052"/>
    <w:rsid w:val="00307F92"/>
    <w:rsid w:val="0031424C"/>
    <w:rsid w:val="003162A1"/>
    <w:rsid w:val="00317D0D"/>
    <w:rsid w:val="003247D4"/>
    <w:rsid w:val="0032498E"/>
    <w:rsid w:val="00326D73"/>
    <w:rsid w:val="00326F74"/>
    <w:rsid w:val="00327C37"/>
    <w:rsid w:val="00331107"/>
    <w:rsid w:val="003334D1"/>
    <w:rsid w:val="003366AF"/>
    <w:rsid w:val="00342610"/>
    <w:rsid w:val="00344017"/>
    <w:rsid w:val="00345C94"/>
    <w:rsid w:val="00355934"/>
    <w:rsid w:val="00363CAA"/>
    <w:rsid w:val="00364B37"/>
    <w:rsid w:val="00366962"/>
    <w:rsid w:val="00371D5E"/>
    <w:rsid w:val="00372A5E"/>
    <w:rsid w:val="00374452"/>
    <w:rsid w:val="00385327"/>
    <w:rsid w:val="0038639E"/>
    <w:rsid w:val="003865E4"/>
    <w:rsid w:val="003875D3"/>
    <w:rsid w:val="003979C6"/>
    <w:rsid w:val="003A07BA"/>
    <w:rsid w:val="003A4412"/>
    <w:rsid w:val="003A7E0F"/>
    <w:rsid w:val="003B6FA5"/>
    <w:rsid w:val="003C43A7"/>
    <w:rsid w:val="003C43BA"/>
    <w:rsid w:val="003C5E89"/>
    <w:rsid w:val="003C71E4"/>
    <w:rsid w:val="003C7DCF"/>
    <w:rsid w:val="003D0EAC"/>
    <w:rsid w:val="003D1506"/>
    <w:rsid w:val="003D35C5"/>
    <w:rsid w:val="003D66C8"/>
    <w:rsid w:val="003E08A6"/>
    <w:rsid w:val="003E0ECA"/>
    <w:rsid w:val="003E5362"/>
    <w:rsid w:val="003E72DB"/>
    <w:rsid w:val="003E77CE"/>
    <w:rsid w:val="003E7BB1"/>
    <w:rsid w:val="003F2A86"/>
    <w:rsid w:val="003F5FD2"/>
    <w:rsid w:val="003F73B1"/>
    <w:rsid w:val="003F7DB5"/>
    <w:rsid w:val="00401DB3"/>
    <w:rsid w:val="00402361"/>
    <w:rsid w:val="00405298"/>
    <w:rsid w:val="00406F03"/>
    <w:rsid w:val="0040758B"/>
    <w:rsid w:val="00407AEC"/>
    <w:rsid w:val="004127D4"/>
    <w:rsid w:val="00413F0C"/>
    <w:rsid w:val="00414B2A"/>
    <w:rsid w:val="00415348"/>
    <w:rsid w:val="00420E0E"/>
    <w:rsid w:val="00420FA0"/>
    <w:rsid w:val="0042119C"/>
    <w:rsid w:val="00421D04"/>
    <w:rsid w:val="0042396F"/>
    <w:rsid w:val="00425196"/>
    <w:rsid w:val="00425484"/>
    <w:rsid w:val="004255E7"/>
    <w:rsid w:val="00433662"/>
    <w:rsid w:val="00437BAB"/>
    <w:rsid w:val="00440657"/>
    <w:rsid w:val="00441991"/>
    <w:rsid w:val="0044294A"/>
    <w:rsid w:val="0044350E"/>
    <w:rsid w:val="00443EAC"/>
    <w:rsid w:val="00443F54"/>
    <w:rsid w:val="0044669A"/>
    <w:rsid w:val="00447C0D"/>
    <w:rsid w:val="00461D7D"/>
    <w:rsid w:val="004637A0"/>
    <w:rsid w:val="004710DD"/>
    <w:rsid w:val="00474234"/>
    <w:rsid w:val="00475E81"/>
    <w:rsid w:val="0047691A"/>
    <w:rsid w:val="004775C8"/>
    <w:rsid w:val="00481613"/>
    <w:rsid w:val="00482A5E"/>
    <w:rsid w:val="00483A51"/>
    <w:rsid w:val="00483A73"/>
    <w:rsid w:val="0048477C"/>
    <w:rsid w:val="00485892"/>
    <w:rsid w:val="00490D93"/>
    <w:rsid w:val="0049299C"/>
    <w:rsid w:val="00494375"/>
    <w:rsid w:val="00495DD5"/>
    <w:rsid w:val="00496681"/>
    <w:rsid w:val="004A0C47"/>
    <w:rsid w:val="004A474B"/>
    <w:rsid w:val="004A73D5"/>
    <w:rsid w:val="004A7562"/>
    <w:rsid w:val="004B2812"/>
    <w:rsid w:val="004B28BC"/>
    <w:rsid w:val="004B2D48"/>
    <w:rsid w:val="004B4269"/>
    <w:rsid w:val="004B4447"/>
    <w:rsid w:val="004B57F8"/>
    <w:rsid w:val="004C0C78"/>
    <w:rsid w:val="004C6CCB"/>
    <w:rsid w:val="004D1714"/>
    <w:rsid w:val="004D3664"/>
    <w:rsid w:val="004D7346"/>
    <w:rsid w:val="004E068F"/>
    <w:rsid w:val="004E6A88"/>
    <w:rsid w:val="004F1586"/>
    <w:rsid w:val="004F194C"/>
    <w:rsid w:val="004F20A8"/>
    <w:rsid w:val="005035E3"/>
    <w:rsid w:val="0050451D"/>
    <w:rsid w:val="00506C6B"/>
    <w:rsid w:val="00507D19"/>
    <w:rsid w:val="00510370"/>
    <w:rsid w:val="005121BB"/>
    <w:rsid w:val="00514222"/>
    <w:rsid w:val="005151C2"/>
    <w:rsid w:val="00515A3F"/>
    <w:rsid w:val="005215EB"/>
    <w:rsid w:val="005221EE"/>
    <w:rsid w:val="00524B86"/>
    <w:rsid w:val="00524EA6"/>
    <w:rsid w:val="00526685"/>
    <w:rsid w:val="00527674"/>
    <w:rsid w:val="00533CA3"/>
    <w:rsid w:val="00536119"/>
    <w:rsid w:val="0053775E"/>
    <w:rsid w:val="0054083F"/>
    <w:rsid w:val="00541F3D"/>
    <w:rsid w:val="0054493C"/>
    <w:rsid w:val="00544AAD"/>
    <w:rsid w:val="00547D22"/>
    <w:rsid w:val="00551A5D"/>
    <w:rsid w:val="00551DFF"/>
    <w:rsid w:val="005524F9"/>
    <w:rsid w:val="005549FB"/>
    <w:rsid w:val="005550C5"/>
    <w:rsid w:val="00560A31"/>
    <w:rsid w:val="00562A3B"/>
    <w:rsid w:val="00562F33"/>
    <w:rsid w:val="00563491"/>
    <w:rsid w:val="005671C6"/>
    <w:rsid w:val="005673CB"/>
    <w:rsid w:val="00567B87"/>
    <w:rsid w:val="005700C6"/>
    <w:rsid w:val="00574C7D"/>
    <w:rsid w:val="00577716"/>
    <w:rsid w:val="0058038A"/>
    <w:rsid w:val="00581184"/>
    <w:rsid w:val="00582275"/>
    <w:rsid w:val="0058498C"/>
    <w:rsid w:val="005851E8"/>
    <w:rsid w:val="005852F8"/>
    <w:rsid w:val="005900A7"/>
    <w:rsid w:val="00590FDF"/>
    <w:rsid w:val="005923E5"/>
    <w:rsid w:val="00592925"/>
    <w:rsid w:val="00592C5D"/>
    <w:rsid w:val="00594316"/>
    <w:rsid w:val="005A0255"/>
    <w:rsid w:val="005A5AE2"/>
    <w:rsid w:val="005A79FA"/>
    <w:rsid w:val="005B71A6"/>
    <w:rsid w:val="005C09EC"/>
    <w:rsid w:val="005C3AD5"/>
    <w:rsid w:val="005C51AE"/>
    <w:rsid w:val="005C5DCD"/>
    <w:rsid w:val="005D0C77"/>
    <w:rsid w:val="005D18D8"/>
    <w:rsid w:val="005D2313"/>
    <w:rsid w:val="005D2DC3"/>
    <w:rsid w:val="005D4231"/>
    <w:rsid w:val="005D6030"/>
    <w:rsid w:val="005E16EE"/>
    <w:rsid w:val="005E457F"/>
    <w:rsid w:val="005E7343"/>
    <w:rsid w:val="005F445E"/>
    <w:rsid w:val="005F7A3B"/>
    <w:rsid w:val="006000A6"/>
    <w:rsid w:val="00602421"/>
    <w:rsid w:val="0060663D"/>
    <w:rsid w:val="006075FE"/>
    <w:rsid w:val="00607759"/>
    <w:rsid w:val="00607ECF"/>
    <w:rsid w:val="0061071C"/>
    <w:rsid w:val="006128F2"/>
    <w:rsid w:val="00612F6D"/>
    <w:rsid w:val="00616C63"/>
    <w:rsid w:val="006174B0"/>
    <w:rsid w:val="006212EB"/>
    <w:rsid w:val="00621E54"/>
    <w:rsid w:val="00623CC3"/>
    <w:rsid w:val="0062509F"/>
    <w:rsid w:val="00626883"/>
    <w:rsid w:val="00631543"/>
    <w:rsid w:val="0063307F"/>
    <w:rsid w:val="00636966"/>
    <w:rsid w:val="00636DF1"/>
    <w:rsid w:val="00642244"/>
    <w:rsid w:val="006465AA"/>
    <w:rsid w:val="006548C3"/>
    <w:rsid w:val="00655082"/>
    <w:rsid w:val="006553E1"/>
    <w:rsid w:val="00656274"/>
    <w:rsid w:val="006574BC"/>
    <w:rsid w:val="00657810"/>
    <w:rsid w:val="00657D57"/>
    <w:rsid w:val="0066056C"/>
    <w:rsid w:val="00660A68"/>
    <w:rsid w:val="00662A16"/>
    <w:rsid w:val="0066350C"/>
    <w:rsid w:val="00664805"/>
    <w:rsid w:val="00665702"/>
    <w:rsid w:val="0066726A"/>
    <w:rsid w:val="006672E6"/>
    <w:rsid w:val="00671C85"/>
    <w:rsid w:val="006731FB"/>
    <w:rsid w:val="006737FE"/>
    <w:rsid w:val="00682C98"/>
    <w:rsid w:val="00683EF1"/>
    <w:rsid w:val="00684937"/>
    <w:rsid w:val="00684A3A"/>
    <w:rsid w:val="00684A57"/>
    <w:rsid w:val="006862BF"/>
    <w:rsid w:val="006877FE"/>
    <w:rsid w:val="00690329"/>
    <w:rsid w:val="00690880"/>
    <w:rsid w:val="00691604"/>
    <w:rsid w:val="006955B7"/>
    <w:rsid w:val="00695B04"/>
    <w:rsid w:val="00695DCB"/>
    <w:rsid w:val="00695F51"/>
    <w:rsid w:val="006A64F6"/>
    <w:rsid w:val="006A7BCA"/>
    <w:rsid w:val="006B0AE3"/>
    <w:rsid w:val="006B2A38"/>
    <w:rsid w:val="006B7816"/>
    <w:rsid w:val="006B7890"/>
    <w:rsid w:val="006C4656"/>
    <w:rsid w:val="006C481C"/>
    <w:rsid w:val="006C48E6"/>
    <w:rsid w:val="006C5882"/>
    <w:rsid w:val="006C60C1"/>
    <w:rsid w:val="006D16FF"/>
    <w:rsid w:val="006D234C"/>
    <w:rsid w:val="006D2912"/>
    <w:rsid w:val="006E5766"/>
    <w:rsid w:val="006F3A57"/>
    <w:rsid w:val="006F4A43"/>
    <w:rsid w:val="0070101C"/>
    <w:rsid w:val="00701AB5"/>
    <w:rsid w:val="00701ECE"/>
    <w:rsid w:val="007036C2"/>
    <w:rsid w:val="0070380C"/>
    <w:rsid w:val="00704D6D"/>
    <w:rsid w:val="00707D69"/>
    <w:rsid w:val="0071079B"/>
    <w:rsid w:val="00711BA4"/>
    <w:rsid w:val="0072234B"/>
    <w:rsid w:val="00740313"/>
    <w:rsid w:val="007450A4"/>
    <w:rsid w:val="00746703"/>
    <w:rsid w:val="00746D16"/>
    <w:rsid w:val="00746FD6"/>
    <w:rsid w:val="00747715"/>
    <w:rsid w:val="007506C4"/>
    <w:rsid w:val="00750E7D"/>
    <w:rsid w:val="00754784"/>
    <w:rsid w:val="0076419E"/>
    <w:rsid w:val="00764437"/>
    <w:rsid w:val="00765757"/>
    <w:rsid w:val="0077238E"/>
    <w:rsid w:val="007738C5"/>
    <w:rsid w:val="00775D5E"/>
    <w:rsid w:val="00786082"/>
    <w:rsid w:val="007927BA"/>
    <w:rsid w:val="00793082"/>
    <w:rsid w:val="007946CC"/>
    <w:rsid w:val="007951E8"/>
    <w:rsid w:val="007A11D0"/>
    <w:rsid w:val="007A298B"/>
    <w:rsid w:val="007A2FE1"/>
    <w:rsid w:val="007A3715"/>
    <w:rsid w:val="007A391A"/>
    <w:rsid w:val="007A658A"/>
    <w:rsid w:val="007B0EA8"/>
    <w:rsid w:val="007B51E9"/>
    <w:rsid w:val="007B61BB"/>
    <w:rsid w:val="007B6878"/>
    <w:rsid w:val="007B7E49"/>
    <w:rsid w:val="007C1A6E"/>
    <w:rsid w:val="007C28DC"/>
    <w:rsid w:val="007C2CC6"/>
    <w:rsid w:val="007C61E2"/>
    <w:rsid w:val="007E03D7"/>
    <w:rsid w:val="007E0D57"/>
    <w:rsid w:val="007E1596"/>
    <w:rsid w:val="007E261E"/>
    <w:rsid w:val="007E2DCA"/>
    <w:rsid w:val="007F0268"/>
    <w:rsid w:val="007F09C1"/>
    <w:rsid w:val="007F1500"/>
    <w:rsid w:val="007F34A1"/>
    <w:rsid w:val="007F41BA"/>
    <w:rsid w:val="007F42EE"/>
    <w:rsid w:val="007F6F40"/>
    <w:rsid w:val="0080103E"/>
    <w:rsid w:val="0080292A"/>
    <w:rsid w:val="00805DE4"/>
    <w:rsid w:val="00807501"/>
    <w:rsid w:val="00807D7E"/>
    <w:rsid w:val="008102D0"/>
    <w:rsid w:val="00817240"/>
    <w:rsid w:val="00820260"/>
    <w:rsid w:val="0082037C"/>
    <w:rsid w:val="0082454C"/>
    <w:rsid w:val="008251F4"/>
    <w:rsid w:val="00827642"/>
    <w:rsid w:val="0083026D"/>
    <w:rsid w:val="00836090"/>
    <w:rsid w:val="008362D8"/>
    <w:rsid w:val="00841155"/>
    <w:rsid w:val="008423DC"/>
    <w:rsid w:val="0084442E"/>
    <w:rsid w:val="00846F4D"/>
    <w:rsid w:val="00850F47"/>
    <w:rsid w:val="00851432"/>
    <w:rsid w:val="008548A5"/>
    <w:rsid w:val="00860261"/>
    <w:rsid w:val="008615F1"/>
    <w:rsid w:val="00861AB7"/>
    <w:rsid w:val="00861BCA"/>
    <w:rsid w:val="00862282"/>
    <w:rsid w:val="0086652D"/>
    <w:rsid w:val="00870203"/>
    <w:rsid w:val="00871A41"/>
    <w:rsid w:val="008723B6"/>
    <w:rsid w:val="00874A9C"/>
    <w:rsid w:val="00877C98"/>
    <w:rsid w:val="008820D9"/>
    <w:rsid w:val="00882D63"/>
    <w:rsid w:val="008874F6"/>
    <w:rsid w:val="00894A6B"/>
    <w:rsid w:val="00895BDE"/>
    <w:rsid w:val="008965B7"/>
    <w:rsid w:val="008967CE"/>
    <w:rsid w:val="008A18E4"/>
    <w:rsid w:val="008A260C"/>
    <w:rsid w:val="008A63F3"/>
    <w:rsid w:val="008A6F66"/>
    <w:rsid w:val="008A7C8E"/>
    <w:rsid w:val="008B7538"/>
    <w:rsid w:val="008C23E4"/>
    <w:rsid w:val="008C34E0"/>
    <w:rsid w:val="008C69C4"/>
    <w:rsid w:val="008D1656"/>
    <w:rsid w:val="008D24B3"/>
    <w:rsid w:val="008D3043"/>
    <w:rsid w:val="008D555C"/>
    <w:rsid w:val="008E6350"/>
    <w:rsid w:val="008E768A"/>
    <w:rsid w:val="008F02D2"/>
    <w:rsid w:val="008F7ED0"/>
    <w:rsid w:val="009023AF"/>
    <w:rsid w:val="0090410B"/>
    <w:rsid w:val="009157BC"/>
    <w:rsid w:val="00915E73"/>
    <w:rsid w:val="009162B4"/>
    <w:rsid w:val="00916402"/>
    <w:rsid w:val="009232D4"/>
    <w:rsid w:val="00931FF4"/>
    <w:rsid w:val="00933F47"/>
    <w:rsid w:val="0094088E"/>
    <w:rsid w:val="00941D1E"/>
    <w:rsid w:val="00943530"/>
    <w:rsid w:val="00943CCA"/>
    <w:rsid w:val="00947AB9"/>
    <w:rsid w:val="009562F4"/>
    <w:rsid w:val="00956EC0"/>
    <w:rsid w:val="00957B2E"/>
    <w:rsid w:val="00964999"/>
    <w:rsid w:val="00965A77"/>
    <w:rsid w:val="0096641D"/>
    <w:rsid w:val="00967ADA"/>
    <w:rsid w:val="00970166"/>
    <w:rsid w:val="009712B5"/>
    <w:rsid w:val="00972132"/>
    <w:rsid w:val="00974E36"/>
    <w:rsid w:val="00974E49"/>
    <w:rsid w:val="00975F8D"/>
    <w:rsid w:val="00976924"/>
    <w:rsid w:val="00977772"/>
    <w:rsid w:val="009804EE"/>
    <w:rsid w:val="00980DB4"/>
    <w:rsid w:val="00984175"/>
    <w:rsid w:val="009864F4"/>
    <w:rsid w:val="00986D47"/>
    <w:rsid w:val="009900A8"/>
    <w:rsid w:val="00995C43"/>
    <w:rsid w:val="00995F02"/>
    <w:rsid w:val="009962E7"/>
    <w:rsid w:val="00997A92"/>
    <w:rsid w:val="009A08B6"/>
    <w:rsid w:val="009A4EDD"/>
    <w:rsid w:val="009A579B"/>
    <w:rsid w:val="009B2C08"/>
    <w:rsid w:val="009B364F"/>
    <w:rsid w:val="009B366D"/>
    <w:rsid w:val="009B3BFB"/>
    <w:rsid w:val="009B3F1D"/>
    <w:rsid w:val="009B4B46"/>
    <w:rsid w:val="009C2943"/>
    <w:rsid w:val="009C3E1B"/>
    <w:rsid w:val="009C512C"/>
    <w:rsid w:val="009C62CE"/>
    <w:rsid w:val="009C6970"/>
    <w:rsid w:val="009C766D"/>
    <w:rsid w:val="009D0062"/>
    <w:rsid w:val="009D0369"/>
    <w:rsid w:val="009D11FC"/>
    <w:rsid w:val="009D1F6D"/>
    <w:rsid w:val="009D2A6B"/>
    <w:rsid w:val="009D2FAC"/>
    <w:rsid w:val="009D2FF0"/>
    <w:rsid w:val="009D47EE"/>
    <w:rsid w:val="009E0B03"/>
    <w:rsid w:val="009E127D"/>
    <w:rsid w:val="009E17AD"/>
    <w:rsid w:val="009E4BA9"/>
    <w:rsid w:val="009F0791"/>
    <w:rsid w:val="009F6731"/>
    <w:rsid w:val="009F7CE4"/>
    <w:rsid w:val="00A14138"/>
    <w:rsid w:val="00A14942"/>
    <w:rsid w:val="00A150FC"/>
    <w:rsid w:val="00A1737C"/>
    <w:rsid w:val="00A217C2"/>
    <w:rsid w:val="00A237ED"/>
    <w:rsid w:val="00A26D2C"/>
    <w:rsid w:val="00A27582"/>
    <w:rsid w:val="00A276F6"/>
    <w:rsid w:val="00A30B6F"/>
    <w:rsid w:val="00A338FC"/>
    <w:rsid w:val="00A35449"/>
    <w:rsid w:val="00A35854"/>
    <w:rsid w:val="00A37085"/>
    <w:rsid w:val="00A5240A"/>
    <w:rsid w:val="00A54FBB"/>
    <w:rsid w:val="00A55C54"/>
    <w:rsid w:val="00A608B9"/>
    <w:rsid w:val="00A649F6"/>
    <w:rsid w:val="00A67041"/>
    <w:rsid w:val="00A6789B"/>
    <w:rsid w:val="00A77D2D"/>
    <w:rsid w:val="00A80564"/>
    <w:rsid w:val="00A81828"/>
    <w:rsid w:val="00A82827"/>
    <w:rsid w:val="00A8379B"/>
    <w:rsid w:val="00A85218"/>
    <w:rsid w:val="00A87D30"/>
    <w:rsid w:val="00A904CD"/>
    <w:rsid w:val="00A95C4E"/>
    <w:rsid w:val="00A97070"/>
    <w:rsid w:val="00A97F40"/>
    <w:rsid w:val="00AC2C56"/>
    <w:rsid w:val="00AC3B7B"/>
    <w:rsid w:val="00AC5ABF"/>
    <w:rsid w:val="00AD2DEC"/>
    <w:rsid w:val="00AD32B4"/>
    <w:rsid w:val="00AE0543"/>
    <w:rsid w:val="00AE05C6"/>
    <w:rsid w:val="00AE0D5C"/>
    <w:rsid w:val="00AE1C8E"/>
    <w:rsid w:val="00AE5D17"/>
    <w:rsid w:val="00AE7EA4"/>
    <w:rsid w:val="00AF1FD1"/>
    <w:rsid w:val="00AF3087"/>
    <w:rsid w:val="00AF4C9A"/>
    <w:rsid w:val="00AF555D"/>
    <w:rsid w:val="00AF5625"/>
    <w:rsid w:val="00B02E81"/>
    <w:rsid w:val="00B03B04"/>
    <w:rsid w:val="00B05791"/>
    <w:rsid w:val="00B239F9"/>
    <w:rsid w:val="00B25273"/>
    <w:rsid w:val="00B40E0A"/>
    <w:rsid w:val="00B4164E"/>
    <w:rsid w:val="00B43374"/>
    <w:rsid w:val="00B43B0A"/>
    <w:rsid w:val="00B47C1C"/>
    <w:rsid w:val="00B51BDF"/>
    <w:rsid w:val="00B52364"/>
    <w:rsid w:val="00B53217"/>
    <w:rsid w:val="00B5402B"/>
    <w:rsid w:val="00B54EA9"/>
    <w:rsid w:val="00B607E7"/>
    <w:rsid w:val="00B63113"/>
    <w:rsid w:val="00B63314"/>
    <w:rsid w:val="00B6440B"/>
    <w:rsid w:val="00B6718A"/>
    <w:rsid w:val="00B70A38"/>
    <w:rsid w:val="00B7260F"/>
    <w:rsid w:val="00B74B45"/>
    <w:rsid w:val="00B75BE6"/>
    <w:rsid w:val="00B75EAE"/>
    <w:rsid w:val="00B76385"/>
    <w:rsid w:val="00B803C8"/>
    <w:rsid w:val="00B83329"/>
    <w:rsid w:val="00B84E9B"/>
    <w:rsid w:val="00B854F4"/>
    <w:rsid w:val="00B85FB8"/>
    <w:rsid w:val="00B900D6"/>
    <w:rsid w:val="00B9345A"/>
    <w:rsid w:val="00B93C98"/>
    <w:rsid w:val="00BA45BC"/>
    <w:rsid w:val="00BA65DC"/>
    <w:rsid w:val="00BA6FB8"/>
    <w:rsid w:val="00BA7EC7"/>
    <w:rsid w:val="00BB299F"/>
    <w:rsid w:val="00BB356B"/>
    <w:rsid w:val="00BB6FE5"/>
    <w:rsid w:val="00BC22ED"/>
    <w:rsid w:val="00BC2581"/>
    <w:rsid w:val="00BC4EE1"/>
    <w:rsid w:val="00BC6760"/>
    <w:rsid w:val="00BE17DC"/>
    <w:rsid w:val="00BE3C12"/>
    <w:rsid w:val="00BE58CA"/>
    <w:rsid w:val="00BE6445"/>
    <w:rsid w:val="00BF5AFA"/>
    <w:rsid w:val="00C0100E"/>
    <w:rsid w:val="00C035EE"/>
    <w:rsid w:val="00C07742"/>
    <w:rsid w:val="00C1055C"/>
    <w:rsid w:val="00C11B40"/>
    <w:rsid w:val="00C11BCD"/>
    <w:rsid w:val="00C11BEE"/>
    <w:rsid w:val="00C13D3C"/>
    <w:rsid w:val="00C13EED"/>
    <w:rsid w:val="00C13FDC"/>
    <w:rsid w:val="00C173C0"/>
    <w:rsid w:val="00C22F20"/>
    <w:rsid w:val="00C2542E"/>
    <w:rsid w:val="00C25ED5"/>
    <w:rsid w:val="00C319AE"/>
    <w:rsid w:val="00C351BA"/>
    <w:rsid w:val="00C35395"/>
    <w:rsid w:val="00C40434"/>
    <w:rsid w:val="00C42A38"/>
    <w:rsid w:val="00C44945"/>
    <w:rsid w:val="00C464E0"/>
    <w:rsid w:val="00C478FD"/>
    <w:rsid w:val="00C52826"/>
    <w:rsid w:val="00C533FF"/>
    <w:rsid w:val="00C552B2"/>
    <w:rsid w:val="00C560F6"/>
    <w:rsid w:val="00C610BA"/>
    <w:rsid w:val="00C61B98"/>
    <w:rsid w:val="00C62C93"/>
    <w:rsid w:val="00C634CD"/>
    <w:rsid w:val="00C638CD"/>
    <w:rsid w:val="00C64485"/>
    <w:rsid w:val="00C65DA7"/>
    <w:rsid w:val="00C66DD6"/>
    <w:rsid w:val="00C752D9"/>
    <w:rsid w:val="00C7552C"/>
    <w:rsid w:val="00C75535"/>
    <w:rsid w:val="00C76600"/>
    <w:rsid w:val="00C7669A"/>
    <w:rsid w:val="00C77CFD"/>
    <w:rsid w:val="00C83E3A"/>
    <w:rsid w:val="00C844F5"/>
    <w:rsid w:val="00C84E7B"/>
    <w:rsid w:val="00C860A0"/>
    <w:rsid w:val="00C86BDB"/>
    <w:rsid w:val="00C86C78"/>
    <w:rsid w:val="00C87809"/>
    <w:rsid w:val="00C91003"/>
    <w:rsid w:val="00C91324"/>
    <w:rsid w:val="00C9395A"/>
    <w:rsid w:val="00C93E41"/>
    <w:rsid w:val="00C95504"/>
    <w:rsid w:val="00C97E65"/>
    <w:rsid w:val="00CA27F4"/>
    <w:rsid w:val="00CB379E"/>
    <w:rsid w:val="00CC7CB7"/>
    <w:rsid w:val="00CD008F"/>
    <w:rsid w:val="00CD0CBC"/>
    <w:rsid w:val="00CD2465"/>
    <w:rsid w:val="00CD3EC7"/>
    <w:rsid w:val="00CE1A05"/>
    <w:rsid w:val="00CE7093"/>
    <w:rsid w:val="00CF028A"/>
    <w:rsid w:val="00CF1750"/>
    <w:rsid w:val="00D032E4"/>
    <w:rsid w:val="00D038BD"/>
    <w:rsid w:val="00D03B05"/>
    <w:rsid w:val="00D057FD"/>
    <w:rsid w:val="00D058CC"/>
    <w:rsid w:val="00D06233"/>
    <w:rsid w:val="00D0685A"/>
    <w:rsid w:val="00D10350"/>
    <w:rsid w:val="00D1037C"/>
    <w:rsid w:val="00D10B9A"/>
    <w:rsid w:val="00D119B9"/>
    <w:rsid w:val="00D1507C"/>
    <w:rsid w:val="00D247CF"/>
    <w:rsid w:val="00D253D4"/>
    <w:rsid w:val="00D25839"/>
    <w:rsid w:val="00D25D76"/>
    <w:rsid w:val="00D26EAB"/>
    <w:rsid w:val="00D27709"/>
    <w:rsid w:val="00D307F3"/>
    <w:rsid w:val="00D3083C"/>
    <w:rsid w:val="00D30DF5"/>
    <w:rsid w:val="00D312D9"/>
    <w:rsid w:val="00D333C7"/>
    <w:rsid w:val="00D400CE"/>
    <w:rsid w:val="00D40BB0"/>
    <w:rsid w:val="00D42290"/>
    <w:rsid w:val="00D4535F"/>
    <w:rsid w:val="00D465EB"/>
    <w:rsid w:val="00D50103"/>
    <w:rsid w:val="00D51080"/>
    <w:rsid w:val="00D52DED"/>
    <w:rsid w:val="00D537E7"/>
    <w:rsid w:val="00D54E7F"/>
    <w:rsid w:val="00D55893"/>
    <w:rsid w:val="00D55FD7"/>
    <w:rsid w:val="00D5736D"/>
    <w:rsid w:val="00D578DF"/>
    <w:rsid w:val="00D613F5"/>
    <w:rsid w:val="00D65BA5"/>
    <w:rsid w:val="00D665A8"/>
    <w:rsid w:val="00D705A0"/>
    <w:rsid w:val="00D715FB"/>
    <w:rsid w:val="00D81B82"/>
    <w:rsid w:val="00D84DA7"/>
    <w:rsid w:val="00D85B0D"/>
    <w:rsid w:val="00D86623"/>
    <w:rsid w:val="00D86B57"/>
    <w:rsid w:val="00D91D30"/>
    <w:rsid w:val="00D94428"/>
    <w:rsid w:val="00D95316"/>
    <w:rsid w:val="00D95A47"/>
    <w:rsid w:val="00D97F09"/>
    <w:rsid w:val="00DA00E4"/>
    <w:rsid w:val="00DA1F76"/>
    <w:rsid w:val="00DA232C"/>
    <w:rsid w:val="00DA59AD"/>
    <w:rsid w:val="00DB0930"/>
    <w:rsid w:val="00DB673F"/>
    <w:rsid w:val="00DC0528"/>
    <w:rsid w:val="00DC181D"/>
    <w:rsid w:val="00DC1DF7"/>
    <w:rsid w:val="00DC3564"/>
    <w:rsid w:val="00DC400F"/>
    <w:rsid w:val="00DC427F"/>
    <w:rsid w:val="00DC530F"/>
    <w:rsid w:val="00DC6E02"/>
    <w:rsid w:val="00DC6FA8"/>
    <w:rsid w:val="00DC7F13"/>
    <w:rsid w:val="00DD1791"/>
    <w:rsid w:val="00DD553F"/>
    <w:rsid w:val="00DD6E58"/>
    <w:rsid w:val="00DD76AC"/>
    <w:rsid w:val="00DE01FA"/>
    <w:rsid w:val="00DE0778"/>
    <w:rsid w:val="00DE0798"/>
    <w:rsid w:val="00DE5BF9"/>
    <w:rsid w:val="00DF04B6"/>
    <w:rsid w:val="00DF07D6"/>
    <w:rsid w:val="00E01A4B"/>
    <w:rsid w:val="00E03C7C"/>
    <w:rsid w:val="00E06BD6"/>
    <w:rsid w:val="00E07378"/>
    <w:rsid w:val="00E07B0D"/>
    <w:rsid w:val="00E10BE3"/>
    <w:rsid w:val="00E14FE9"/>
    <w:rsid w:val="00E157AB"/>
    <w:rsid w:val="00E15A96"/>
    <w:rsid w:val="00E178E3"/>
    <w:rsid w:val="00E17A62"/>
    <w:rsid w:val="00E20460"/>
    <w:rsid w:val="00E24820"/>
    <w:rsid w:val="00E24C0D"/>
    <w:rsid w:val="00E25B59"/>
    <w:rsid w:val="00E272DA"/>
    <w:rsid w:val="00E3258A"/>
    <w:rsid w:val="00E36955"/>
    <w:rsid w:val="00E43ABC"/>
    <w:rsid w:val="00E51053"/>
    <w:rsid w:val="00E52E13"/>
    <w:rsid w:val="00E55C2A"/>
    <w:rsid w:val="00E5722F"/>
    <w:rsid w:val="00E64D4C"/>
    <w:rsid w:val="00E655AE"/>
    <w:rsid w:val="00E658A3"/>
    <w:rsid w:val="00E73966"/>
    <w:rsid w:val="00E73D7D"/>
    <w:rsid w:val="00E747B4"/>
    <w:rsid w:val="00E748D8"/>
    <w:rsid w:val="00E773AC"/>
    <w:rsid w:val="00E77489"/>
    <w:rsid w:val="00E86B95"/>
    <w:rsid w:val="00E92205"/>
    <w:rsid w:val="00E92E97"/>
    <w:rsid w:val="00E93590"/>
    <w:rsid w:val="00E96E9A"/>
    <w:rsid w:val="00EA34E3"/>
    <w:rsid w:val="00EA39FB"/>
    <w:rsid w:val="00EA4CE6"/>
    <w:rsid w:val="00EA6DE6"/>
    <w:rsid w:val="00EB0397"/>
    <w:rsid w:val="00EB0A3B"/>
    <w:rsid w:val="00EB0FC8"/>
    <w:rsid w:val="00EB1A6A"/>
    <w:rsid w:val="00EB23DF"/>
    <w:rsid w:val="00EB2BCD"/>
    <w:rsid w:val="00EB606B"/>
    <w:rsid w:val="00EB60BA"/>
    <w:rsid w:val="00EB6412"/>
    <w:rsid w:val="00EC1BB7"/>
    <w:rsid w:val="00EC323B"/>
    <w:rsid w:val="00EC4067"/>
    <w:rsid w:val="00EC4D0E"/>
    <w:rsid w:val="00EC57EA"/>
    <w:rsid w:val="00EC6439"/>
    <w:rsid w:val="00ED1B80"/>
    <w:rsid w:val="00EE1D22"/>
    <w:rsid w:val="00EE4242"/>
    <w:rsid w:val="00EE4BBD"/>
    <w:rsid w:val="00EE7F85"/>
    <w:rsid w:val="00EF34B7"/>
    <w:rsid w:val="00F03B90"/>
    <w:rsid w:val="00F101F3"/>
    <w:rsid w:val="00F10AC3"/>
    <w:rsid w:val="00F10B6F"/>
    <w:rsid w:val="00F170AA"/>
    <w:rsid w:val="00F20904"/>
    <w:rsid w:val="00F21B9C"/>
    <w:rsid w:val="00F22687"/>
    <w:rsid w:val="00F26C9F"/>
    <w:rsid w:val="00F30AEC"/>
    <w:rsid w:val="00F3318C"/>
    <w:rsid w:val="00F33B98"/>
    <w:rsid w:val="00F36F34"/>
    <w:rsid w:val="00F40103"/>
    <w:rsid w:val="00F41726"/>
    <w:rsid w:val="00F4174A"/>
    <w:rsid w:val="00F41762"/>
    <w:rsid w:val="00F424D4"/>
    <w:rsid w:val="00F450E2"/>
    <w:rsid w:val="00F46D20"/>
    <w:rsid w:val="00F472BD"/>
    <w:rsid w:val="00F47524"/>
    <w:rsid w:val="00F51184"/>
    <w:rsid w:val="00F511C7"/>
    <w:rsid w:val="00F52F0F"/>
    <w:rsid w:val="00F57AA0"/>
    <w:rsid w:val="00F6466C"/>
    <w:rsid w:val="00F70BF3"/>
    <w:rsid w:val="00F74C4F"/>
    <w:rsid w:val="00F80D3A"/>
    <w:rsid w:val="00F81CCF"/>
    <w:rsid w:val="00F8308B"/>
    <w:rsid w:val="00F836D0"/>
    <w:rsid w:val="00F858CE"/>
    <w:rsid w:val="00F93CFB"/>
    <w:rsid w:val="00F941F0"/>
    <w:rsid w:val="00F97A9E"/>
    <w:rsid w:val="00FA050E"/>
    <w:rsid w:val="00FA07E4"/>
    <w:rsid w:val="00FA1E7C"/>
    <w:rsid w:val="00FA2245"/>
    <w:rsid w:val="00FA3121"/>
    <w:rsid w:val="00FA5BB5"/>
    <w:rsid w:val="00FB11FC"/>
    <w:rsid w:val="00FB1F07"/>
    <w:rsid w:val="00FC10ED"/>
    <w:rsid w:val="00FC1B54"/>
    <w:rsid w:val="00FC2DA4"/>
    <w:rsid w:val="00FC3C5B"/>
    <w:rsid w:val="00FD13B9"/>
    <w:rsid w:val="00FD4B2A"/>
    <w:rsid w:val="00FD74CD"/>
    <w:rsid w:val="00FE0D06"/>
    <w:rsid w:val="00FE2496"/>
    <w:rsid w:val="00FE28E6"/>
    <w:rsid w:val="00FE2D36"/>
    <w:rsid w:val="00FE3907"/>
    <w:rsid w:val="00FE4EC7"/>
    <w:rsid w:val="00FE65D0"/>
    <w:rsid w:val="00FF6E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A63E3"/>
  <w15:docId w15:val="{BEE900A7-2D7B-4752-AF72-391AF203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1DB"/>
  </w:style>
  <w:style w:type="paragraph" w:styleId="Nagwek1">
    <w:name w:val="heading 1"/>
    <w:basedOn w:val="Domynie"/>
    <w:next w:val="Domynie"/>
    <w:link w:val="Nagwek1Znak"/>
    <w:uiPriority w:val="99"/>
    <w:qFormat/>
    <w:rsid w:val="00F57AA0"/>
    <w:pPr>
      <w:keepNext/>
      <w:spacing w:before="240" w:after="60" w:line="200" w:lineRule="atLeast"/>
      <w:outlineLvl w:val="0"/>
    </w:pPr>
    <w:rPr>
      <w:rFonts w:ascii="Cambria" w:hAnsi="Cambria" w:cs="Cambria"/>
      <w:b/>
      <w:bCs/>
      <w:kern w:val="1"/>
      <w:sz w:val="32"/>
      <w:szCs w:val="32"/>
      <w:lang w:bidi="ar-SA"/>
    </w:rPr>
  </w:style>
  <w:style w:type="paragraph" w:styleId="Nagwek2">
    <w:name w:val="heading 2"/>
    <w:basedOn w:val="Nagwek"/>
    <w:next w:val="Tretekstu"/>
    <w:link w:val="Nagwek2Znak"/>
    <w:uiPriority w:val="99"/>
    <w:qFormat/>
    <w:rsid w:val="00F57AA0"/>
    <w:pPr>
      <w:keepNext/>
      <w:widowControl w:val="0"/>
      <w:numPr>
        <w:ilvl w:val="1"/>
      </w:numPr>
      <w:tabs>
        <w:tab w:val="clear" w:pos="4536"/>
        <w:tab w:val="clear" w:pos="9072"/>
        <w:tab w:val="left" w:pos="1437"/>
      </w:tabs>
      <w:autoSpaceDN w:val="0"/>
      <w:adjustRightInd w:val="0"/>
      <w:spacing w:before="240" w:after="120" w:line="200" w:lineRule="atLeast"/>
      <w:ind w:left="1437" w:hanging="360"/>
      <w:outlineLvl w:val="1"/>
    </w:pPr>
    <w:rPr>
      <w:rFonts w:ascii="Arial Narrow" w:eastAsiaTheme="minorEastAsia" w:hAnsi="Arial Narrow" w:cs="Arial Narrow"/>
      <w:b/>
      <w:bCs/>
      <w:sz w:val="24"/>
      <w:szCs w:val="24"/>
    </w:rPr>
  </w:style>
  <w:style w:type="paragraph" w:styleId="Nagwek3">
    <w:name w:val="heading 3"/>
    <w:basedOn w:val="Nagwek"/>
    <w:next w:val="Tretekstu"/>
    <w:link w:val="Nagwek3Znak"/>
    <w:uiPriority w:val="99"/>
    <w:qFormat/>
    <w:rsid w:val="00F57AA0"/>
    <w:pPr>
      <w:keepNext/>
      <w:widowControl w:val="0"/>
      <w:numPr>
        <w:ilvl w:val="2"/>
      </w:numPr>
      <w:tabs>
        <w:tab w:val="clear" w:pos="4536"/>
        <w:tab w:val="clear" w:pos="9072"/>
        <w:tab w:val="left" w:pos="2157"/>
      </w:tabs>
      <w:autoSpaceDN w:val="0"/>
      <w:adjustRightInd w:val="0"/>
      <w:spacing w:before="240" w:after="120" w:line="200" w:lineRule="atLeast"/>
      <w:ind w:left="2157" w:hanging="180"/>
      <w:outlineLvl w:val="2"/>
    </w:pPr>
    <w:rPr>
      <w:rFonts w:ascii="Arial Narrow" w:eastAsiaTheme="minorEastAsia" w:hAnsi="Arial Narrow" w:cs="Arial Narrow"/>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6E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6E61"/>
  </w:style>
  <w:style w:type="paragraph" w:styleId="Stopka">
    <w:name w:val="footer"/>
    <w:basedOn w:val="Normalny"/>
    <w:link w:val="StopkaZnak"/>
    <w:uiPriority w:val="99"/>
    <w:unhideWhenUsed/>
    <w:rsid w:val="00266E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6E61"/>
  </w:style>
  <w:style w:type="paragraph" w:styleId="Akapitzlist">
    <w:name w:val="List Paragraph"/>
    <w:basedOn w:val="Normalny"/>
    <w:uiPriority w:val="34"/>
    <w:qFormat/>
    <w:rsid w:val="00C13EED"/>
    <w:pPr>
      <w:ind w:left="720"/>
      <w:contextualSpacing/>
    </w:pPr>
  </w:style>
  <w:style w:type="paragraph" w:styleId="Tekstdymka">
    <w:name w:val="Balloon Text"/>
    <w:basedOn w:val="Normalny"/>
    <w:link w:val="TekstdymkaZnak"/>
    <w:uiPriority w:val="99"/>
    <w:unhideWhenUsed/>
    <w:rsid w:val="00293F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293FA2"/>
    <w:rPr>
      <w:rFonts w:ascii="Tahoma" w:hAnsi="Tahoma" w:cs="Tahoma"/>
      <w:sz w:val="16"/>
      <w:szCs w:val="16"/>
    </w:rPr>
  </w:style>
  <w:style w:type="paragraph" w:styleId="Tekstprzypisukocowego">
    <w:name w:val="endnote text"/>
    <w:basedOn w:val="Normalny"/>
    <w:link w:val="TekstprzypisukocowegoZnak"/>
    <w:uiPriority w:val="99"/>
    <w:unhideWhenUsed/>
    <w:rsid w:val="002D3F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D3FF6"/>
    <w:rPr>
      <w:sz w:val="20"/>
      <w:szCs w:val="20"/>
    </w:rPr>
  </w:style>
  <w:style w:type="character" w:styleId="Odwoanieprzypisukocowego">
    <w:name w:val="endnote reference"/>
    <w:basedOn w:val="Domylnaczcionkaakapitu"/>
    <w:uiPriority w:val="99"/>
    <w:unhideWhenUsed/>
    <w:rsid w:val="002D3FF6"/>
    <w:rPr>
      <w:vertAlign w:val="superscript"/>
    </w:rPr>
  </w:style>
  <w:style w:type="table" w:styleId="Tabela-Siatka">
    <w:name w:val="Table Grid"/>
    <w:basedOn w:val="Standardowy"/>
    <w:uiPriority w:val="39"/>
    <w:unhideWhenUsed/>
    <w:rsid w:val="00861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rsid w:val="008A6F6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8A6F66"/>
    <w:rPr>
      <w:rFonts w:ascii="Times New Roman" w:eastAsia="Times New Roman" w:hAnsi="Times New Roman" w:cs="Times New Roman"/>
      <w:sz w:val="20"/>
      <w:szCs w:val="20"/>
      <w:lang w:eastAsia="pl-PL"/>
    </w:rPr>
  </w:style>
  <w:style w:type="character" w:styleId="Odwoanieprzypisudolnego">
    <w:name w:val="footnote reference"/>
    <w:uiPriority w:val="99"/>
    <w:rsid w:val="008A6F66"/>
    <w:rPr>
      <w:vertAlign w:val="superscript"/>
    </w:rPr>
  </w:style>
  <w:style w:type="paragraph" w:customStyle="1" w:styleId="Default">
    <w:name w:val="Default"/>
    <w:rsid w:val="00995F02"/>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uiPriority w:val="99"/>
    <w:semiHidden/>
    <w:unhideWhenUsed/>
    <w:rsid w:val="00151005"/>
    <w:pPr>
      <w:spacing w:after="120"/>
    </w:pPr>
  </w:style>
  <w:style w:type="character" w:customStyle="1" w:styleId="TekstpodstawowyZnak">
    <w:name w:val="Tekst podstawowy Znak"/>
    <w:basedOn w:val="Domylnaczcionkaakapitu"/>
    <w:link w:val="Tekstpodstawowy"/>
    <w:uiPriority w:val="99"/>
    <w:rsid w:val="00151005"/>
  </w:style>
  <w:style w:type="paragraph" w:customStyle="1" w:styleId="TableParagraph">
    <w:name w:val="Table Paragraph"/>
    <w:basedOn w:val="Normalny"/>
    <w:uiPriority w:val="1"/>
    <w:qFormat/>
    <w:rsid w:val="00151005"/>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styleId="Hipercze">
    <w:name w:val="Hyperlink"/>
    <w:basedOn w:val="Domylnaczcionkaakapitu"/>
    <w:uiPriority w:val="99"/>
    <w:unhideWhenUsed/>
    <w:rsid w:val="00DB0930"/>
    <w:rPr>
      <w:color w:val="0563C1" w:themeColor="hyperlink"/>
      <w:u w:val="single"/>
    </w:rPr>
  </w:style>
  <w:style w:type="character" w:styleId="Nierozpoznanawzmianka">
    <w:name w:val="Unresolved Mention"/>
    <w:basedOn w:val="Domylnaczcionkaakapitu"/>
    <w:uiPriority w:val="99"/>
    <w:semiHidden/>
    <w:unhideWhenUsed/>
    <w:rsid w:val="00DB0930"/>
    <w:rPr>
      <w:color w:val="605E5C"/>
      <w:shd w:val="clear" w:color="auto" w:fill="E1DFDD"/>
    </w:rPr>
  </w:style>
  <w:style w:type="character" w:customStyle="1" w:styleId="Nagwek1Znak">
    <w:name w:val="Nagłówek 1 Znak"/>
    <w:basedOn w:val="Domylnaczcionkaakapitu"/>
    <w:link w:val="Nagwek1"/>
    <w:uiPriority w:val="99"/>
    <w:rsid w:val="00F57AA0"/>
    <w:rPr>
      <w:rFonts w:ascii="Cambria" w:eastAsiaTheme="minorEastAsia" w:hAnsi="Cambria" w:cs="Cambria"/>
      <w:b/>
      <w:bCs/>
      <w:kern w:val="1"/>
      <w:sz w:val="32"/>
      <w:szCs w:val="32"/>
    </w:rPr>
  </w:style>
  <w:style w:type="character" w:customStyle="1" w:styleId="Nagwek2Znak">
    <w:name w:val="Nagłówek 2 Znak"/>
    <w:basedOn w:val="Domylnaczcionkaakapitu"/>
    <w:link w:val="Nagwek2"/>
    <w:uiPriority w:val="99"/>
    <w:rsid w:val="00F57AA0"/>
    <w:rPr>
      <w:rFonts w:ascii="Arial Narrow" w:eastAsiaTheme="minorEastAsia" w:hAnsi="Arial Narrow" w:cs="Arial Narrow"/>
      <w:b/>
      <w:bCs/>
      <w:sz w:val="24"/>
      <w:szCs w:val="24"/>
    </w:rPr>
  </w:style>
  <w:style w:type="character" w:customStyle="1" w:styleId="Nagwek3Znak">
    <w:name w:val="Nagłówek 3 Znak"/>
    <w:basedOn w:val="Domylnaczcionkaakapitu"/>
    <w:link w:val="Nagwek3"/>
    <w:uiPriority w:val="99"/>
    <w:rsid w:val="00F57AA0"/>
    <w:rPr>
      <w:rFonts w:ascii="Arial Narrow" w:eastAsiaTheme="minorEastAsia" w:hAnsi="Arial Narrow" w:cs="Arial Narrow"/>
      <w:b/>
      <w:bCs/>
      <w:sz w:val="20"/>
      <w:szCs w:val="20"/>
    </w:rPr>
  </w:style>
  <w:style w:type="numbering" w:customStyle="1" w:styleId="Bezlisty1">
    <w:name w:val="Bez listy1"/>
    <w:next w:val="Bezlisty"/>
    <w:uiPriority w:val="99"/>
    <w:semiHidden/>
    <w:unhideWhenUsed/>
    <w:rsid w:val="00F57AA0"/>
  </w:style>
  <w:style w:type="paragraph" w:customStyle="1" w:styleId="Domynie">
    <w:name w:val="Domy徑nie"/>
    <w:rsid w:val="00F57AA0"/>
    <w:pPr>
      <w:widowControl w:val="0"/>
      <w:autoSpaceDN w:val="0"/>
      <w:adjustRightInd w:val="0"/>
      <w:spacing w:after="200" w:line="276" w:lineRule="auto"/>
    </w:pPr>
    <w:rPr>
      <w:rFonts w:ascii="Calibri" w:eastAsiaTheme="minorEastAsia" w:hAnsi="Calibri" w:cs="Calibri"/>
      <w:lang w:bidi="hi-IN"/>
    </w:rPr>
  </w:style>
  <w:style w:type="character" w:customStyle="1" w:styleId="RTFNum21">
    <w:name w:val="RTF_Num 2 1"/>
    <w:uiPriority w:val="99"/>
    <w:rsid w:val="00F57AA0"/>
  </w:style>
  <w:style w:type="character" w:customStyle="1" w:styleId="RTFNum22">
    <w:name w:val="RTF_Num 2 2"/>
    <w:uiPriority w:val="99"/>
    <w:rsid w:val="00F57AA0"/>
    <w:rPr>
      <w:rFonts w:eastAsia="Times New Roman"/>
    </w:rPr>
  </w:style>
  <w:style w:type="character" w:customStyle="1" w:styleId="RTFNum23">
    <w:name w:val="RTF_Num 2 3"/>
    <w:uiPriority w:val="99"/>
    <w:rsid w:val="00F57AA0"/>
    <w:rPr>
      <w:rFonts w:eastAsia="Times New Roman"/>
    </w:rPr>
  </w:style>
  <w:style w:type="character" w:customStyle="1" w:styleId="RTFNum24">
    <w:name w:val="RTF_Num 2 4"/>
    <w:uiPriority w:val="99"/>
    <w:rsid w:val="00F57AA0"/>
    <w:rPr>
      <w:rFonts w:eastAsia="Times New Roman"/>
    </w:rPr>
  </w:style>
  <w:style w:type="character" w:customStyle="1" w:styleId="RTFNum25">
    <w:name w:val="RTF_Num 2 5"/>
    <w:uiPriority w:val="99"/>
    <w:rsid w:val="00F57AA0"/>
    <w:rPr>
      <w:rFonts w:eastAsia="Times New Roman"/>
    </w:rPr>
  </w:style>
  <w:style w:type="character" w:customStyle="1" w:styleId="RTFNum26">
    <w:name w:val="RTF_Num 2 6"/>
    <w:uiPriority w:val="99"/>
    <w:rsid w:val="00F57AA0"/>
    <w:rPr>
      <w:rFonts w:eastAsia="Times New Roman"/>
    </w:rPr>
  </w:style>
  <w:style w:type="character" w:customStyle="1" w:styleId="RTFNum27">
    <w:name w:val="RTF_Num 2 7"/>
    <w:uiPriority w:val="99"/>
    <w:rsid w:val="00F57AA0"/>
    <w:rPr>
      <w:rFonts w:eastAsia="Times New Roman"/>
    </w:rPr>
  </w:style>
  <w:style w:type="character" w:customStyle="1" w:styleId="RTFNum28">
    <w:name w:val="RTF_Num 2 8"/>
    <w:uiPriority w:val="99"/>
    <w:rsid w:val="00F57AA0"/>
    <w:rPr>
      <w:rFonts w:eastAsia="Times New Roman"/>
    </w:rPr>
  </w:style>
  <w:style w:type="character" w:customStyle="1" w:styleId="RTFNum29">
    <w:name w:val="RTF_Num 2 9"/>
    <w:uiPriority w:val="99"/>
    <w:rsid w:val="00F57AA0"/>
    <w:rPr>
      <w:rFonts w:eastAsia="Times New Roman"/>
    </w:rPr>
  </w:style>
  <w:style w:type="character" w:customStyle="1" w:styleId="RTFNum31">
    <w:name w:val="RTF_Num 3 1"/>
    <w:uiPriority w:val="99"/>
    <w:rsid w:val="00F57AA0"/>
  </w:style>
  <w:style w:type="character" w:customStyle="1" w:styleId="RTFNum32">
    <w:name w:val="RTF_Num 3 2"/>
    <w:uiPriority w:val="99"/>
    <w:rsid w:val="00F57AA0"/>
    <w:rPr>
      <w:rFonts w:eastAsia="Times New Roman"/>
    </w:rPr>
  </w:style>
  <w:style w:type="character" w:customStyle="1" w:styleId="RTFNum33">
    <w:name w:val="RTF_Num 3 3"/>
    <w:uiPriority w:val="99"/>
    <w:rsid w:val="00F57AA0"/>
    <w:rPr>
      <w:rFonts w:eastAsia="Times New Roman"/>
    </w:rPr>
  </w:style>
  <w:style w:type="character" w:customStyle="1" w:styleId="RTFNum34">
    <w:name w:val="RTF_Num 3 4"/>
    <w:uiPriority w:val="99"/>
    <w:rsid w:val="00F57AA0"/>
    <w:rPr>
      <w:rFonts w:eastAsia="Times New Roman"/>
    </w:rPr>
  </w:style>
  <w:style w:type="character" w:customStyle="1" w:styleId="RTFNum35">
    <w:name w:val="RTF_Num 3 5"/>
    <w:uiPriority w:val="99"/>
    <w:rsid w:val="00F57AA0"/>
    <w:rPr>
      <w:rFonts w:eastAsia="Times New Roman"/>
    </w:rPr>
  </w:style>
  <w:style w:type="character" w:customStyle="1" w:styleId="RTFNum36">
    <w:name w:val="RTF_Num 3 6"/>
    <w:uiPriority w:val="99"/>
    <w:rsid w:val="00F57AA0"/>
    <w:rPr>
      <w:rFonts w:eastAsia="Times New Roman"/>
    </w:rPr>
  </w:style>
  <w:style w:type="character" w:customStyle="1" w:styleId="RTFNum37">
    <w:name w:val="RTF_Num 3 7"/>
    <w:uiPriority w:val="99"/>
    <w:rsid w:val="00F57AA0"/>
    <w:rPr>
      <w:rFonts w:eastAsia="Times New Roman"/>
    </w:rPr>
  </w:style>
  <w:style w:type="character" w:customStyle="1" w:styleId="RTFNum38">
    <w:name w:val="RTF_Num 3 8"/>
    <w:uiPriority w:val="99"/>
    <w:rsid w:val="00F57AA0"/>
    <w:rPr>
      <w:rFonts w:eastAsia="Times New Roman"/>
    </w:rPr>
  </w:style>
  <w:style w:type="character" w:customStyle="1" w:styleId="RTFNum39">
    <w:name w:val="RTF_Num 3 9"/>
    <w:uiPriority w:val="99"/>
    <w:rsid w:val="00F57AA0"/>
    <w:rPr>
      <w:rFonts w:eastAsia="Times New Roman"/>
    </w:rPr>
  </w:style>
  <w:style w:type="character" w:customStyle="1" w:styleId="RTFNum41">
    <w:name w:val="RTF_Num 4 1"/>
    <w:uiPriority w:val="99"/>
    <w:rsid w:val="00F57AA0"/>
    <w:rPr>
      <w:rFonts w:eastAsia="Times New Roman"/>
    </w:rPr>
  </w:style>
  <w:style w:type="character" w:customStyle="1" w:styleId="RTFNum42">
    <w:name w:val="RTF_Num 4 2"/>
    <w:uiPriority w:val="99"/>
    <w:rsid w:val="00F57AA0"/>
    <w:rPr>
      <w:rFonts w:eastAsia="Times New Roman"/>
    </w:rPr>
  </w:style>
  <w:style w:type="character" w:customStyle="1" w:styleId="RTFNum43">
    <w:name w:val="RTF_Num 4 3"/>
    <w:uiPriority w:val="99"/>
    <w:rsid w:val="00F57AA0"/>
    <w:rPr>
      <w:rFonts w:eastAsia="Times New Roman"/>
    </w:rPr>
  </w:style>
  <w:style w:type="character" w:customStyle="1" w:styleId="RTFNum44">
    <w:name w:val="RTF_Num 4 4"/>
    <w:uiPriority w:val="99"/>
    <w:rsid w:val="00F57AA0"/>
    <w:rPr>
      <w:rFonts w:eastAsia="Times New Roman"/>
    </w:rPr>
  </w:style>
  <w:style w:type="character" w:customStyle="1" w:styleId="RTFNum45">
    <w:name w:val="RTF_Num 4 5"/>
    <w:uiPriority w:val="99"/>
    <w:rsid w:val="00F57AA0"/>
    <w:rPr>
      <w:rFonts w:eastAsia="Times New Roman"/>
    </w:rPr>
  </w:style>
  <w:style w:type="character" w:customStyle="1" w:styleId="RTFNum46">
    <w:name w:val="RTF_Num 4 6"/>
    <w:uiPriority w:val="99"/>
    <w:rsid w:val="00F57AA0"/>
    <w:rPr>
      <w:rFonts w:eastAsia="Times New Roman"/>
    </w:rPr>
  </w:style>
  <w:style w:type="character" w:customStyle="1" w:styleId="RTFNum47">
    <w:name w:val="RTF_Num 4 7"/>
    <w:uiPriority w:val="99"/>
    <w:rsid w:val="00F57AA0"/>
    <w:rPr>
      <w:rFonts w:eastAsia="Times New Roman"/>
    </w:rPr>
  </w:style>
  <w:style w:type="character" w:customStyle="1" w:styleId="RTFNum48">
    <w:name w:val="RTF_Num 4 8"/>
    <w:uiPriority w:val="99"/>
    <w:rsid w:val="00F57AA0"/>
    <w:rPr>
      <w:rFonts w:eastAsia="Times New Roman"/>
    </w:rPr>
  </w:style>
  <w:style w:type="character" w:customStyle="1" w:styleId="RTFNum49">
    <w:name w:val="RTF_Num 4 9"/>
    <w:uiPriority w:val="99"/>
    <w:rsid w:val="00F57AA0"/>
    <w:rPr>
      <w:rFonts w:eastAsia="Times New Roman"/>
    </w:rPr>
  </w:style>
  <w:style w:type="character" w:customStyle="1" w:styleId="RTFNum51">
    <w:name w:val="RTF_Num 5 1"/>
    <w:uiPriority w:val="99"/>
    <w:rsid w:val="00F57AA0"/>
    <w:rPr>
      <w:rFonts w:ascii="Arial" w:eastAsia="Times New Roman"/>
      <w:sz w:val="20"/>
    </w:rPr>
  </w:style>
  <w:style w:type="character" w:customStyle="1" w:styleId="RTFNum52">
    <w:name w:val="RTF_Num 5 2"/>
    <w:uiPriority w:val="99"/>
    <w:rsid w:val="00F57AA0"/>
  </w:style>
  <w:style w:type="character" w:customStyle="1" w:styleId="RTFNum53">
    <w:name w:val="RTF_Num 5 3"/>
    <w:uiPriority w:val="99"/>
    <w:rsid w:val="00F57AA0"/>
  </w:style>
  <w:style w:type="character" w:customStyle="1" w:styleId="RTFNum54">
    <w:name w:val="RTF_Num 5 4"/>
    <w:uiPriority w:val="99"/>
    <w:rsid w:val="00F57AA0"/>
  </w:style>
  <w:style w:type="character" w:customStyle="1" w:styleId="RTFNum55">
    <w:name w:val="RTF_Num 5 5"/>
    <w:uiPriority w:val="99"/>
    <w:rsid w:val="00F57AA0"/>
  </w:style>
  <w:style w:type="character" w:customStyle="1" w:styleId="RTFNum56">
    <w:name w:val="RTF_Num 5 6"/>
    <w:uiPriority w:val="99"/>
    <w:rsid w:val="00F57AA0"/>
  </w:style>
  <w:style w:type="character" w:customStyle="1" w:styleId="RTFNum57">
    <w:name w:val="RTF_Num 5 7"/>
    <w:uiPriority w:val="99"/>
    <w:rsid w:val="00F57AA0"/>
  </w:style>
  <w:style w:type="character" w:customStyle="1" w:styleId="RTFNum58">
    <w:name w:val="RTF_Num 5 8"/>
    <w:uiPriority w:val="99"/>
    <w:rsid w:val="00F57AA0"/>
  </w:style>
  <w:style w:type="character" w:customStyle="1" w:styleId="RTFNum59">
    <w:name w:val="RTF_Num 5 9"/>
    <w:uiPriority w:val="99"/>
    <w:rsid w:val="00F57AA0"/>
  </w:style>
  <w:style w:type="character" w:customStyle="1" w:styleId="RTFNum61">
    <w:name w:val="RTF_Num 6 1"/>
    <w:uiPriority w:val="99"/>
    <w:rsid w:val="00F57AA0"/>
    <w:rPr>
      <w:rFonts w:eastAsia="Times New Roman"/>
      <w:w w:val="99"/>
    </w:rPr>
  </w:style>
  <w:style w:type="character" w:customStyle="1" w:styleId="RTFNum62">
    <w:name w:val="RTF_Num 6 2"/>
    <w:uiPriority w:val="99"/>
    <w:rsid w:val="00F57AA0"/>
  </w:style>
  <w:style w:type="character" w:customStyle="1" w:styleId="RTFNum63">
    <w:name w:val="RTF_Num 6 3"/>
    <w:uiPriority w:val="99"/>
    <w:rsid w:val="00F57AA0"/>
  </w:style>
  <w:style w:type="character" w:customStyle="1" w:styleId="RTFNum64">
    <w:name w:val="RTF_Num 6 4"/>
    <w:uiPriority w:val="99"/>
    <w:rsid w:val="00F57AA0"/>
  </w:style>
  <w:style w:type="character" w:customStyle="1" w:styleId="RTFNum65">
    <w:name w:val="RTF_Num 6 5"/>
    <w:uiPriority w:val="99"/>
    <w:rsid w:val="00F57AA0"/>
  </w:style>
  <w:style w:type="character" w:customStyle="1" w:styleId="RTFNum66">
    <w:name w:val="RTF_Num 6 6"/>
    <w:uiPriority w:val="99"/>
    <w:rsid w:val="00F57AA0"/>
  </w:style>
  <w:style w:type="character" w:customStyle="1" w:styleId="RTFNum67">
    <w:name w:val="RTF_Num 6 7"/>
    <w:uiPriority w:val="99"/>
    <w:rsid w:val="00F57AA0"/>
  </w:style>
  <w:style w:type="character" w:customStyle="1" w:styleId="RTFNum68">
    <w:name w:val="RTF_Num 6 8"/>
    <w:uiPriority w:val="99"/>
    <w:rsid w:val="00F57AA0"/>
  </w:style>
  <w:style w:type="character" w:customStyle="1" w:styleId="RTFNum69">
    <w:name w:val="RTF_Num 6 9"/>
    <w:uiPriority w:val="99"/>
    <w:rsid w:val="00F57AA0"/>
  </w:style>
  <w:style w:type="character" w:customStyle="1" w:styleId="RTFNum71">
    <w:name w:val="RTF_Num 7 1"/>
    <w:uiPriority w:val="99"/>
    <w:rsid w:val="00F57AA0"/>
    <w:rPr>
      <w:rFonts w:ascii="Symbol" w:hAnsi="Symbol"/>
      <w:sz w:val="12"/>
    </w:rPr>
  </w:style>
  <w:style w:type="character" w:customStyle="1" w:styleId="RTFNum72">
    <w:name w:val="RTF_Num 7 2"/>
    <w:uiPriority w:val="99"/>
    <w:rsid w:val="00F57AA0"/>
  </w:style>
  <w:style w:type="character" w:customStyle="1" w:styleId="RTFNum73">
    <w:name w:val="RTF_Num 7 3"/>
    <w:uiPriority w:val="99"/>
    <w:rsid w:val="00F57AA0"/>
  </w:style>
  <w:style w:type="character" w:customStyle="1" w:styleId="RTFNum74">
    <w:name w:val="RTF_Num 7 4"/>
    <w:uiPriority w:val="99"/>
    <w:rsid w:val="00F57AA0"/>
  </w:style>
  <w:style w:type="character" w:customStyle="1" w:styleId="RTFNum75">
    <w:name w:val="RTF_Num 7 5"/>
    <w:uiPriority w:val="99"/>
    <w:rsid w:val="00F57AA0"/>
  </w:style>
  <w:style w:type="character" w:customStyle="1" w:styleId="RTFNum76">
    <w:name w:val="RTF_Num 7 6"/>
    <w:uiPriority w:val="99"/>
    <w:rsid w:val="00F57AA0"/>
  </w:style>
  <w:style w:type="character" w:customStyle="1" w:styleId="RTFNum77">
    <w:name w:val="RTF_Num 7 7"/>
    <w:uiPriority w:val="99"/>
    <w:rsid w:val="00F57AA0"/>
  </w:style>
  <w:style w:type="character" w:customStyle="1" w:styleId="RTFNum78">
    <w:name w:val="RTF_Num 7 8"/>
    <w:uiPriority w:val="99"/>
    <w:rsid w:val="00F57AA0"/>
  </w:style>
  <w:style w:type="character" w:customStyle="1" w:styleId="RTFNum79">
    <w:name w:val="RTF_Num 7 9"/>
    <w:uiPriority w:val="99"/>
    <w:rsid w:val="00F57AA0"/>
  </w:style>
  <w:style w:type="character" w:customStyle="1" w:styleId="RTFNum81">
    <w:name w:val="RTF_Num 8 1"/>
    <w:uiPriority w:val="99"/>
    <w:rsid w:val="00F57AA0"/>
    <w:rPr>
      <w:rFonts w:eastAsia="Times New Roman"/>
      <w:color w:val="5D5D66"/>
      <w:w w:val="109"/>
      <w:sz w:val="21"/>
    </w:rPr>
  </w:style>
  <w:style w:type="character" w:customStyle="1" w:styleId="RTFNum82">
    <w:name w:val="RTF_Num 8 2"/>
    <w:uiPriority w:val="99"/>
    <w:rsid w:val="00F57AA0"/>
    <w:rPr>
      <w:rFonts w:eastAsia="Times New Roman"/>
      <w:w w:val="109"/>
    </w:rPr>
  </w:style>
  <w:style w:type="character" w:customStyle="1" w:styleId="RTFNum83">
    <w:name w:val="RTF_Num 8 3"/>
    <w:uiPriority w:val="99"/>
    <w:rsid w:val="00F57AA0"/>
  </w:style>
  <w:style w:type="character" w:customStyle="1" w:styleId="RTFNum84">
    <w:name w:val="RTF_Num 8 4"/>
    <w:uiPriority w:val="99"/>
    <w:rsid w:val="00F57AA0"/>
  </w:style>
  <w:style w:type="character" w:customStyle="1" w:styleId="RTFNum85">
    <w:name w:val="RTF_Num 8 5"/>
    <w:uiPriority w:val="99"/>
    <w:rsid w:val="00F57AA0"/>
  </w:style>
  <w:style w:type="character" w:customStyle="1" w:styleId="RTFNum86">
    <w:name w:val="RTF_Num 8 6"/>
    <w:uiPriority w:val="99"/>
    <w:rsid w:val="00F57AA0"/>
  </w:style>
  <w:style w:type="character" w:customStyle="1" w:styleId="RTFNum87">
    <w:name w:val="RTF_Num 8 7"/>
    <w:uiPriority w:val="99"/>
    <w:rsid w:val="00F57AA0"/>
  </w:style>
  <w:style w:type="character" w:customStyle="1" w:styleId="RTFNum88">
    <w:name w:val="RTF_Num 8 8"/>
    <w:uiPriority w:val="99"/>
    <w:rsid w:val="00F57AA0"/>
  </w:style>
  <w:style w:type="character" w:customStyle="1" w:styleId="RTFNum89">
    <w:name w:val="RTF_Num 8 9"/>
    <w:uiPriority w:val="99"/>
    <w:rsid w:val="00F57AA0"/>
  </w:style>
  <w:style w:type="character" w:customStyle="1" w:styleId="RTFNum91">
    <w:name w:val="RTF_Num 9 1"/>
    <w:uiPriority w:val="99"/>
    <w:rsid w:val="00F57AA0"/>
    <w:rPr>
      <w:rFonts w:eastAsia="Times New Roman"/>
      <w:color w:val="595760"/>
      <w:w w:val="105"/>
      <w:sz w:val="23"/>
    </w:rPr>
  </w:style>
  <w:style w:type="character" w:customStyle="1" w:styleId="RTFNum92">
    <w:name w:val="RTF_Num 9 2"/>
    <w:uiPriority w:val="99"/>
    <w:rsid w:val="00F57AA0"/>
  </w:style>
  <w:style w:type="character" w:customStyle="1" w:styleId="RTFNum93">
    <w:name w:val="RTF_Num 9 3"/>
    <w:uiPriority w:val="99"/>
    <w:rsid w:val="00F57AA0"/>
  </w:style>
  <w:style w:type="character" w:customStyle="1" w:styleId="RTFNum94">
    <w:name w:val="RTF_Num 9 4"/>
    <w:uiPriority w:val="99"/>
    <w:rsid w:val="00F57AA0"/>
  </w:style>
  <w:style w:type="character" w:customStyle="1" w:styleId="RTFNum95">
    <w:name w:val="RTF_Num 9 5"/>
    <w:uiPriority w:val="99"/>
    <w:rsid w:val="00F57AA0"/>
  </w:style>
  <w:style w:type="character" w:customStyle="1" w:styleId="RTFNum96">
    <w:name w:val="RTF_Num 9 6"/>
    <w:uiPriority w:val="99"/>
    <w:rsid w:val="00F57AA0"/>
  </w:style>
  <w:style w:type="character" w:customStyle="1" w:styleId="RTFNum97">
    <w:name w:val="RTF_Num 9 7"/>
    <w:uiPriority w:val="99"/>
    <w:rsid w:val="00F57AA0"/>
  </w:style>
  <w:style w:type="character" w:customStyle="1" w:styleId="RTFNum98">
    <w:name w:val="RTF_Num 9 8"/>
    <w:uiPriority w:val="99"/>
    <w:rsid w:val="00F57AA0"/>
  </w:style>
  <w:style w:type="character" w:customStyle="1" w:styleId="RTFNum99">
    <w:name w:val="RTF_Num 9 9"/>
    <w:uiPriority w:val="99"/>
    <w:rsid w:val="00F57AA0"/>
  </w:style>
  <w:style w:type="character" w:customStyle="1" w:styleId="RTFNum101">
    <w:name w:val="RTF_Num 10 1"/>
    <w:uiPriority w:val="99"/>
    <w:rsid w:val="00F57AA0"/>
    <w:rPr>
      <w:rFonts w:eastAsia="Times New Roman"/>
      <w:color w:val="595962"/>
      <w:w w:val="109"/>
      <w:sz w:val="23"/>
    </w:rPr>
  </w:style>
  <w:style w:type="character" w:customStyle="1" w:styleId="RTFNum102">
    <w:name w:val="RTF_Num 10 2"/>
    <w:uiPriority w:val="99"/>
    <w:rsid w:val="00F57AA0"/>
  </w:style>
  <w:style w:type="character" w:customStyle="1" w:styleId="RTFNum103">
    <w:name w:val="RTF_Num 10 3"/>
    <w:uiPriority w:val="99"/>
    <w:rsid w:val="00F57AA0"/>
  </w:style>
  <w:style w:type="character" w:customStyle="1" w:styleId="RTFNum104">
    <w:name w:val="RTF_Num 10 4"/>
    <w:uiPriority w:val="99"/>
    <w:rsid w:val="00F57AA0"/>
  </w:style>
  <w:style w:type="character" w:customStyle="1" w:styleId="RTFNum105">
    <w:name w:val="RTF_Num 10 5"/>
    <w:uiPriority w:val="99"/>
    <w:rsid w:val="00F57AA0"/>
  </w:style>
  <w:style w:type="character" w:customStyle="1" w:styleId="RTFNum106">
    <w:name w:val="RTF_Num 10 6"/>
    <w:uiPriority w:val="99"/>
    <w:rsid w:val="00F57AA0"/>
  </w:style>
  <w:style w:type="character" w:customStyle="1" w:styleId="RTFNum107">
    <w:name w:val="RTF_Num 10 7"/>
    <w:uiPriority w:val="99"/>
    <w:rsid w:val="00F57AA0"/>
  </w:style>
  <w:style w:type="character" w:customStyle="1" w:styleId="RTFNum108">
    <w:name w:val="RTF_Num 10 8"/>
    <w:uiPriority w:val="99"/>
    <w:rsid w:val="00F57AA0"/>
  </w:style>
  <w:style w:type="character" w:customStyle="1" w:styleId="RTFNum109">
    <w:name w:val="RTF_Num 10 9"/>
    <w:uiPriority w:val="99"/>
    <w:rsid w:val="00F57AA0"/>
  </w:style>
  <w:style w:type="character" w:customStyle="1" w:styleId="RTFNum111">
    <w:name w:val="RTF_Num 11 1"/>
    <w:uiPriority w:val="99"/>
    <w:rsid w:val="00F57AA0"/>
    <w:rPr>
      <w:rFonts w:eastAsia="Times New Roman"/>
      <w:w w:val="103"/>
    </w:rPr>
  </w:style>
  <w:style w:type="character" w:customStyle="1" w:styleId="RTFNum112">
    <w:name w:val="RTF_Num 11 2"/>
    <w:uiPriority w:val="99"/>
    <w:rsid w:val="00F57AA0"/>
    <w:rPr>
      <w:rFonts w:eastAsia="Times New Roman"/>
      <w:w w:val="89"/>
    </w:rPr>
  </w:style>
  <w:style w:type="character" w:customStyle="1" w:styleId="RTFNum113">
    <w:name w:val="RTF_Num 11 3"/>
    <w:uiPriority w:val="99"/>
    <w:rsid w:val="00F57AA0"/>
  </w:style>
  <w:style w:type="character" w:customStyle="1" w:styleId="RTFNum114">
    <w:name w:val="RTF_Num 11 4"/>
    <w:uiPriority w:val="99"/>
    <w:rsid w:val="00F57AA0"/>
  </w:style>
  <w:style w:type="character" w:customStyle="1" w:styleId="RTFNum115">
    <w:name w:val="RTF_Num 11 5"/>
    <w:uiPriority w:val="99"/>
    <w:rsid w:val="00F57AA0"/>
  </w:style>
  <w:style w:type="character" w:customStyle="1" w:styleId="RTFNum116">
    <w:name w:val="RTF_Num 11 6"/>
    <w:uiPriority w:val="99"/>
    <w:rsid w:val="00F57AA0"/>
  </w:style>
  <w:style w:type="character" w:customStyle="1" w:styleId="RTFNum117">
    <w:name w:val="RTF_Num 11 7"/>
    <w:uiPriority w:val="99"/>
    <w:rsid w:val="00F57AA0"/>
  </w:style>
  <w:style w:type="character" w:customStyle="1" w:styleId="RTFNum118">
    <w:name w:val="RTF_Num 11 8"/>
    <w:uiPriority w:val="99"/>
    <w:rsid w:val="00F57AA0"/>
  </w:style>
  <w:style w:type="character" w:customStyle="1" w:styleId="RTFNum119">
    <w:name w:val="RTF_Num 11 9"/>
    <w:uiPriority w:val="99"/>
    <w:rsid w:val="00F57AA0"/>
  </w:style>
  <w:style w:type="character" w:customStyle="1" w:styleId="RTFNum121">
    <w:name w:val="RTF_Num 12 1"/>
    <w:uiPriority w:val="99"/>
    <w:rsid w:val="00F57AA0"/>
    <w:rPr>
      <w:rFonts w:eastAsia="Times New Roman"/>
      <w:w w:val="104"/>
    </w:rPr>
  </w:style>
  <w:style w:type="character" w:customStyle="1" w:styleId="RTFNum122">
    <w:name w:val="RTF_Num 12 2"/>
    <w:uiPriority w:val="99"/>
    <w:rsid w:val="00F57AA0"/>
  </w:style>
  <w:style w:type="character" w:customStyle="1" w:styleId="RTFNum123">
    <w:name w:val="RTF_Num 12 3"/>
    <w:uiPriority w:val="99"/>
    <w:rsid w:val="00F57AA0"/>
  </w:style>
  <w:style w:type="character" w:customStyle="1" w:styleId="RTFNum124">
    <w:name w:val="RTF_Num 12 4"/>
    <w:uiPriority w:val="99"/>
    <w:rsid w:val="00F57AA0"/>
  </w:style>
  <w:style w:type="character" w:customStyle="1" w:styleId="RTFNum125">
    <w:name w:val="RTF_Num 12 5"/>
    <w:uiPriority w:val="99"/>
    <w:rsid w:val="00F57AA0"/>
  </w:style>
  <w:style w:type="character" w:customStyle="1" w:styleId="RTFNum126">
    <w:name w:val="RTF_Num 12 6"/>
    <w:uiPriority w:val="99"/>
    <w:rsid w:val="00F57AA0"/>
  </w:style>
  <w:style w:type="character" w:customStyle="1" w:styleId="RTFNum127">
    <w:name w:val="RTF_Num 12 7"/>
    <w:uiPriority w:val="99"/>
    <w:rsid w:val="00F57AA0"/>
  </w:style>
  <w:style w:type="character" w:customStyle="1" w:styleId="RTFNum128">
    <w:name w:val="RTF_Num 12 8"/>
    <w:uiPriority w:val="99"/>
    <w:rsid w:val="00F57AA0"/>
  </w:style>
  <w:style w:type="character" w:customStyle="1" w:styleId="RTFNum129">
    <w:name w:val="RTF_Num 12 9"/>
    <w:uiPriority w:val="99"/>
    <w:rsid w:val="00F57AA0"/>
  </w:style>
  <w:style w:type="character" w:customStyle="1" w:styleId="RTFNum131">
    <w:name w:val="RTF_Num 13 1"/>
    <w:uiPriority w:val="99"/>
    <w:rsid w:val="00F57AA0"/>
    <w:rPr>
      <w:rFonts w:eastAsia="Times New Roman"/>
      <w:w w:val="105"/>
    </w:rPr>
  </w:style>
  <w:style w:type="character" w:customStyle="1" w:styleId="RTFNum132">
    <w:name w:val="RTF_Num 13 2"/>
    <w:uiPriority w:val="99"/>
    <w:rsid w:val="00F57AA0"/>
  </w:style>
  <w:style w:type="character" w:customStyle="1" w:styleId="RTFNum133">
    <w:name w:val="RTF_Num 13 3"/>
    <w:uiPriority w:val="99"/>
    <w:rsid w:val="00F57AA0"/>
  </w:style>
  <w:style w:type="character" w:customStyle="1" w:styleId="RTFNum134">
    <w:name w:val="RTF_Num 13 4"/>
    <w:uiPriority w:val="99"/>
    <w:rsid w:val="00F57AA0"/>
  </w:style>
  <w:style w:type="character" w:customStyle="1" w:styleId="RTFNum135">
    <w:name w:val="RTF_Num 13 5"/>
    <w:uiPriority w:val="99"/>
    <w:rsid w:val="00F57AA0"/>
  </w:style>
  <w:style w:type="character" w:customStyle="1" w:styleId="RTFNum136">
    <w:name w:val="RTF_Num 13 6"/>
    <w:uiPriority w:val="99"/>
    <w:rsid w:val="00F57AA0"/>
  </w:style>
  <w:style w:type="character" w:customStyle="1" w:styleId="RTFNum137">
    <w:name w:val="RTF_Num 13 7"/>
    <w:uiPriority w:val="99"/>
    <w:rsid w:val="00F57AA0"/>
  </w:style>
  <w:style w:type="character" w:customStyle="1" w:styleId="RTFNum138">
    <w:name w:val="RTF_Num 13 8"/>
    <w:uiPriority w:val="99"/>
    <w:rsid w:val="00F57AA0"/>
  </w:style>
  <w:style w:type="character" w:customStyle="1" w:styleId="RTFNum139">
    <w:name w:val="RTF_Num 13 9"/>
    <w:uiPriority w:val="99"/>
    <w:rsid w:val="00F57AA0"/>
  </w:style>
  <w:style w:type="character" w:customStyle="1" w:styleId="RTFNum141">
    <w:name w:val="RTF_Num 14 1"/>
    <w:uiPriority w:val="99"/>
    <w:rsid w:val="00F57AA0"/>
    <w:rPr>
      <w:rFonts w:eastAsia="Times New Roman"/>
    </w:rPr>
  </w:style>
  <w:style w:type="character" w:customStyle="1" w:styleId="RTFNum142">
    <w:name w:val="RTF_Num 14 2"/>
    <w:uiPriority w:val="99"/>
    <w:rsid w:val="00F57AA0"/>
    <w:rPr>
      <w:rFonts w:eastAsia="Times New Roman"/>
    </w:rPr>
  </w:style>
  <w:style w:type="character" w:customStyle="1" w:styleId="RTFNum143">
    <w:name w:val="RTF_Num 14 3"/>
    <w:uiPriority w:val="99"/>
    <w:rsid w:val="00F57AA0"/>
    <w:rPr>
      <w:rFonts w:eastAsia="Times New Roman"/>
    </w:rPr>
  </w:style>
  <w:style w:type="character" w:customStyle="1" w:styleId="RTFNum144">
    <w:name w:val="RTF_Num 14 4"/>
    <w:uiPriority w:val="99"/>
    <w:rsid w:val="00F57AA0"/>
    <w:rPr>
      <w:rFonts w:eastAsia="Times New Roman"/>
    </w:rPr>
  </w:style>
  <w:style w:type="character" w:customStyle="1" w:styleId="RTFNum145">
    <w:name w:val="RTF_Num 14 5"/>
    <w:uiPriority w:val="99"/>
    <w:rsid w:val="00F57AA0"/>
    <w:rPr>
      <w:rFonts w:eastAsia="Times New Roman"/>
    </w:rPr>
  </w:style>
  <w:style w:type="character" w:customStyle="1" w:styleId="RTFNum146">
    <w:name w:val="RTF_Num 14 6"/>
    <w:uiPriority w:val="99"/>
    <w:rsid w:val="00F57AA0"/>
    <w:rPr>
      <w:rFonts w:eastAsia="Times New Roman"/>
    </w:rPr>
  </w:style>
  <w:style w:type="character" w:customStyle="1" w:styleId="RTFNum147">
    <w:name w:val="RTF_Num 14 7"/>
    <w:uiPriority w:val="99"/>
    <w:rsid w:val="00F57AA0"/>
    <w:rPr>
      <w:rFonts w:eastAsia="Times New Roman"/>
    </w:rPr>
  </w:style>
  <w:style w:type="character" w:customStyle="1" w:styleId="RTFNum148">
    <w:name w:val="RTF_Num 14 8"/>
    <w:uiPriority w:val="99"/>
    <w:rsid w:val="00F57AA0"/>
    <w:rPr>
      <w:rFonts w:eastAsia="Times New Roman"/>
    </w:rPr>
  </w:style>
  <w:style w:type="character" w:customStyle="1" w:styleId="RTFNum149">
    <w:name w:val="RTF_Num 14 9"/>
    <w:uiPriority w:val="99"/>
    <w:rsid w:val="00F57AA0"/>
    <w:rPr>
      <w:rFonts w:eastAsia="Times New Roman"/>
    </w:rPr>
  </w:style>
  <w:style w:type="character" w:customStyle="1" w:styleId="RTFNum151">
    <w:name w:val="RTF_Num 15 1"/>
    <w:uiPriority w:val="99"/>
    <w:rsid w:val="00F57AA0"/>
    <w:rPr>
      <w:rFonts w:eastAsia="Times New Roman"/>
    </w:rPr>
  </w:style>
  <w:style w:type="character" w:customStyle="1" w:styleId="RTFNum152">
    <w:name w:val="RTF_Num 15 2"/>
    <w:uiPriority w:val="99"/>
    <w:rsid w:val="00F57AA0"/>
    <w:rPr>
      <w:rFonts w:eastAsia="Times New Roman"/>
    </w:rPr>
  </w:style>
  <w:style w:type="character" w:customStyle="1" w:styleId="RTFNum153">
    <w:name w:val="RTF_Num 15 3"/>
    <w:uiPriority w:val="99"/>
    <w:rsid w:val="00F57AA0"/>
    <w:rPr>
      <w:rFonts w:eastAsia="Times New Roman"/>
    </w:rPr>
  </w:style>
  <w:style w:type="character" w:customStyle="1" w:styleId="RTFNum154">
    <w:name w:val="RTF_Num 15 4"/>
    <w:uiPriority w:val="99"/>
    <w:rsid w:val="00F57AA0"/>
    <w:rPr>
      <w:rFonts w:eastAsia="Times New Roman"/>
    </w:rPr>
  </w:style>
  <w:style w:type="character" w:customStyle="1" w:styleId="RTFNum155">
    <w:name w:val="RTF_Num 15 5"/>
    <w:uiPriority w:val="99"/>
    <w:rsid w:val="00F57AA0"/>
    <w:rPr>
      <w:rFonts w:eastAsia="Times New Roman"/>
    </w:rPr>
  </w:style>
  <w:style w:type="character" w:customStyle="1" w:styleId="RTFNum156">
    <w:name w:val="RTF_Num 15 6"/>
    <w:uiPriority w:val="99"/>
    <w:rsid w:val="00F57AA0"/>
    <w:rPr>
      <w:rFonts w:eastAsia="Times New Roman"/>
    </w:rPr>
  </w:style>
  <w:style w:type="character" w:customStyle="1" w:styleId="RTFNum157">
    <w:name w:val="RTF_Num 15 7"/>
    <w:uiPriority w:val="99"/>
    <w:rsid w:val="00F57AA0"/>
    <w:rPr>
      <w:rFonts w:eastAsia="Times New Roman"/>
    </w:rPr>
  </w:style>
  <w:style w:type="character" w:customStyle="1" w:styleId="RTFNum158">
    <w:name w:val="RTF_Num 15 8"/>
    <w:uiPriority w:val="99"/>
    <w:rsid w:val="00F57AA0"/>
    <w:rPr>
      <w:rFonts w:eastAsia="Times New Roman"/>
    </w:rPr>
  </w:style>
  <w:style w:type="character" w:customStyle="1" w:styleId="RTFNum159">
    <w:name w:val="RTF_Num 15 9"/>
    <w:uiPriority w:val="99"/>
    <w:rsid w:val="00F57AA0"/>
    <w:rPr>
      <w:rFonts w:eastAsia="Times New Roman"/>
    </w:rPr>
  </w:style>
  <w:style w:type="character" w:customStyle="1" w:styleId="RTFNum161">
    <w:name w:val="RTF_Num 16 1"/>
    <w:uiPriority w:val="99"/>
    <w:rsid w:val="00F57AA0"/>
    <w:rPr>
      <w:rFonts w:eastAsia="Times New Roman"/>
      <w:color w:val="000000"/>
      <w:spacing w:val="-3"/>
      <w:sz w:val="20"/>
    </w:rPr>
  </w:style>
  <w:style w:type="character" w:customStyle="1" w:styleId="RTFNum162">
    <w:name w:val="RTF_Num 16 2"/>
    <w:uiPriority w:val="99"/>
    <w:rsid w:val="00F57AA0"/>
    <w:rPr>
      <w:rFonts w:eastAsia="Times New Roman"/>
    </w:rPr>
  </w:style>
  <w:style w:type="character" w:customStyle="1" w:styleId="RTFNum163">
    <w:name w:val="RTF_Num 16 3"/>
    <w:uiPriority w:val="99"/>
    <w:rsid w:val="00F57AA0"/>
    <w:rPr>
      <w:rFonts w:eastAsia="Times New Roman"/>
    </w:rPr>
  </w:style>
  <w:style w:type="character" w:customStyle="1" w:styleId="RTFNum164">
    <w:name w:val="RTF_Num 16 4"/>
    <w:uiPriority w:val="99"/>
    <w:rsid w:val="00F57AA0"/>
    <w:rPr>
      <w:rFonts w:eastAsia="Times New Roman"/>
    </w:rPr>
  </w:style>
  <w:style w:type="character" w:customStyle="1" w:styleId="RTFNum165">
    <w:name w:val="RTF_Num 16 5"/>
    <w:uiPriority w:val="99"/>
    <w:rsid w:val="00F57AA0"/>
    <w:rPr>
      <w:rFonts w:eastAsia="Times New Roman"/>
    </w:rPr>
  </w:style>
  <w:style w:type="character" w:customStyle="1" w:styleId="RTFNum166">
    <w:name w:val="RTF_Num 16 6"/>
    <w:uiPriority w:val="99"/>
    <w:rsid w:val="00F57AA0"/>
    <w:rPr>
      <w:rFonts w:eastAsia="Times New Roman"/>
    </w:rPr>
  </w:style>
  <w:style w:type="character" w:customStyle="1" w:styleId="RTFNum167">
    <w:name w:val="RTF_Num 16 7"/>
    <w:uiPriority w:val="99"/>
    <w:rsid w:val="00F57AA0"/>
    <w:rPr>
      <w:rFonts w:eastAsia="Times New Roman"/>
    </w:rPr>
  </w:style>
  <w:style w:type="character" w:customStyle="1" w:styleId="RTFNum168">
    <w:name w:val="RTF_Num 16 8"/>
    <w:uiPriority w:val="99"/>
    <w:rsid w:val="00F57AA0"/>
    <w:rPr>
      <w:rFonts w:eastAsia="Times New Roman"/>
    </w:rPr>
  </w:style>
  <w:style w:type="character" w:customStyle="1" w:styleId="RTFNum169">
    <w:name w:val="RTF_Num 16 9"/>
    <w:uiPriority w:val="99"/>
    <w:rsid w:val="00F57AA0"/>
    <w:rPr>
      <w:rFonts w:eastAsia="Times New Roman"/>
    </w:rPr>
  </w:style>
  <w:style w:type="character" w:customStyle="1" w:styleId="RTFNum171">
    <w:name w:val="RTF_Num 17 1"/>
    <w:uiPriority w:val="99"/>
    <w:rsid w:val="00F57AA0"/>
    <w:rPr>
      <w:rFonts w:eastAsia="Times New Roman"/>
    </w:rPr>
  </w:style>
  <w:style w:type="character" w:customStyle="1" w:styleId="RTFNum172">
    <w:name w:val="RTF_Num 17 2"/>
    <w:uiPriority w:val="99"/>
    <w:rsid w:val="00F57AA0"/>
    <w:rPr>
      <w:rFonts w:eastAsia="Times New Roman"/>
    </w:rPr>
  </w:style>
  <w:style w:type="character" w:customStyle="1" w:styleId="RTFNum173">
    <w:name w:val="RTF_Num 17 3"/>
    <w:uiPriority w:val="99"/>
    <w:rsid w:val="00F57AA0"/>
    <w:rPr>
      <w:rFonts w:eastAsia="Times New Roman"/>
    </w:rPr>
  </w:style>
  <w:style w:type="character" w:customStyle="1" w:styleId="RTFNum174">
    <w:name w:val="RTF_Num 17 4"/>
    <w:uiPriority w:val="99"/>
    <w:rsid w:val="00F57AA0"/>
    <w:rPr>
      <w:rFonts w:eastAsia="Times New Roman"/>
    </w:rPr>
  </w:style>
  <w:style w:type="character" w:customStyle="1" w:styleId="RTFNum175">
    <w:name w:val="RTF_Num 17 5"/>
    <w:uiPriority w:val="99"/>
    <w:rsid w:val="00F57AA0"/>
    <w:rPr>
      <w:rFonts w:eastAsia="Times New Roman"/>
    </w:rPr>
  </w:style>
  <w:style w:type="character" w:customStyle="1" w:styleId="RTFNum176">
    <w:name w:val="RTF_Num 17 6"/>
    <w:uiPriority w:val="99"/>
    <w:rsid w:val="00F57AA0"/>
    <w:rPr>
      <w:rFonts w:eastAsia="Times New Roman"/>
    </w:rPr>
  </w:style>
  <w:style w:type="character" w:customStyle="1" w:styleId="RTFNum177">
    <w:name w:val="RTF_Num 17 7"/>
    <w:uiPriority w:val="99"/>
    <w:rsid w:val="00F57AA0"/>
    <w:rPr>
      <w:rFonts w:eastAsia="Times New Roman"/>
    </w:rPr>
  </w:style>
  <w:style w:type="character" w:customStyle="1" w:styleId="RTFNum178">
    <w:name w:val="RTF_Num 17 8"/>
    <w:uiPriority w:val="99"/>
    <w:rsid w:val="00F57AA0"/>
    <w:rPr>
      <w:rFonts w:eastAsia="Times New Roman"/>
    </w:rPr>
  </w:style>
  <w:style w:type="character" w:customStyle="1" w:styleId="RTFNum179">
    <w:name w:val="RTF_Num 17 9"/>
    <w:uiPriority w:val="99"/>
    <w:rsid w:val="00F57AA0"/>
    <w:rPr>
      <w:rFonts w:eastAsia="Times New Roman"/>
    </w:rPr>
  </w:style>
  <w:style w:type="character" w:customStyle="1" w:styleId="RTFNum181">
    <w:name w:val="RTF_Num 18 1"/>
    <w:uiPriority w:val="99"/>
    <w:rsid w:val="00F57AA0"/>
    <w:rPr>
      <w:rFonts w:eastAsia="Times New Roman"/>
    </w:rPr>
  </w:style>
  <w:style w:type="character" w:customStyle="1" w:styleId="RTFNum182">
    <w:name w:val="RTF_Num 18 2"/>
    <w:uiPriority w:val="99"/>
    <w:rsid w:val="00F57AA0"/>
    <w:rPr>
      <w:rFonts w:eastAsia="Times New Roman"/>
    </w:rPr>
  </w:style>
  <w:style w:type="character" w:customStyle="1" w:styleId="RTFNum183">
    <w:name w:val="RTF_Num 18 3"/>
    <w:uiPriority w:val="99"/>
    <w:rsid w:val="00F57AA0"/>
    <w:rPr>
      <w:rFonts w:eastAsia="Times New Roman"/>
    </w:rPr>
  </w:style>
  <w:style w:type="character" w:customStyle="1" w:styleId="RTFNum184">
    <w:name w:val="RTF_Num 18 4"/>
    <w:uiPriority w:val="99"/>
    <w:rsid w:val="00F57AA0"/>
    <w:rPr>
      <w:rFonts w:eastAsia="Times New Roman"/>
    </w:rPr>
  </w:style>
  <w:style w:type="character" w:customStyle="1" w:styleId="RTFNum185">
    <w:name w:val="RTF_Num 18 5"/>
    <w:uiPriority w:val="99"/>
    <w:rsid w:val="00F57AA0"/>
    <w:rPr>
      <w:rFonts w:eastAsia="Times New Roman"/>
    </w:rPr>
  </w:style>
  <w:style w:type="character" w:customStyle="1" w:styleId="RTFNum186">
    <w:name w:val="RTF_Num 18 6"/>
    <w:uiPriority w:val="99"/>
    <w:rsid w:val="00F57AA0"/>
    <w:rPr>
      <w:rFonts w:eastAsia="Times New Roman"/>
    </w:rPr>
  </w:style>
  <w:style w:type="character" w:customStyle="1" w:styleId="RTFNum187">
    <w:name w:val="RTF_Num 18 7"/>
    <w:uiPriority w:val="99"/>
    <w:rsid w:val="00F57AA0"/>
    <w:rPr>
      <w:rFonts w:eastAsia="Times New Roman"/>
    </w:rPr>
  </w:style>
  <w:style w:type="character" w:customStyle="1" w:styleId="RTFNum188">
    <w:name w:val="RTF_Num 18 8"/>
    <w:uiPriority w:val="99"/>
    <w:rsid w:val="00F57AA0"/>
    <w:rPr>
      <w:rFonts w:eastAsia="Times New Roman"/>
    </w:rPr>
  </w:style>
  <w:style w:type="character" w:customStyle="1" w:styleId="RTFNum189">
    <w:name w:val="RTF_Num 18 9"/>
    <w:uiPriority w:val="99"/>
    <w:rsid w:val="00F57AA0"/>
    <w:rPr>
      <w:rFonts w:eastAsia="Times New Roman"/>
    </w:rPr>
  </w:style>
  <w:style w:type="character" w:customStyle="1" w:styleId="RTFNum191">
    <w:name w:val="RTF_Num 19 1"/>
    <w:uiPriority w:val="99"/>
    <w:rsid w:val="00F57AA0"/>
    <w:rPr>
      <w:rFonts w:eastAsia="Times New Roman"/>
    </w:rPr>
  </w:style>
  <w:style w:type="character" w:customStyle="1" w:styleId="RTFNum192">
    <w:name w:val="RTF_Num 19 2"/>
    <w:uiPriority w:val="99"/>
    <w:rsid w:val="00F57AA0"/>
    <w:rPr>
      <w:rFonts w:eastAsia="Times New Roman"/>
    </w:rPr>
  </w:style>
  <w:style w:type="character" w:customStyle="1" w:styleId="RTFNum193">
    <w:name w:val="RTF_Num 19 3"/>
    <w:uiPriority w:val="99"/>
    <w:rsid w:val="00F57AA0"/>
    <w:rPr>
      <w:rFonts w:eastAsia="Times New Roman"/>
    </w:rPr>
  </w:style>
  <w:style w:type="character" w:customStyle="1" w:styleId="RTFNum194">
    <w:name w:val="RTF_Num 19 4"/>
    <w:uiPriority w:val="99"/>
    <w:rsid w:val="00F57AA0"/>
    <w:rPr>
      <w:rFonts w:eastAsia="Times New Roman"/>
    </w:rPr>
  </w:style>
  <w:style w:type="character" w:customStyle="1" w:styleId="RTFNum195">
    <w:name w:val="RTF_Num 19 5"/>
    <w:uiPriority w:val="99"/>
    <w:rsid w:val="00F57AA0"/>
    <w:rPr>
      <w:rFonts w:eastAsia="Times New Roman"/>
    </w:rPr>
  </w:style>
  <w:style w:type="character" w:customStyle="1" w:styleId="RTFNum196">
    <w:name w:val="RTF_Num 19 6"/>
    <w:uiPriority w:val="99"/>
    <w:rsid w:val="00F57AA0"/>
    <w:rPr>
      <w:rFonts w:eastAsia="Times New Roman"/>
    </w:rPr>
  </w:style>
  <w:style w:type="character" w:customStyle="1" w:styleId="RTFNum197">
    <w:name w:val="RTF_Num 19 7"/>
    <w:uiPriority w:val="99"/>
    <w:rsid w:val="00F57AA0"/>
    <w:rPr>
      <w:rFonts w:eastAsia="Times New Roman"/>
    </w:rPr>
  </w:style>
  <w:style w:type="character" w:customStyle="1" w:styleId="RTFNum198">
    <w:name w:val="RTF_Num 19 8"/>
    <w:uiPriority w:val="99"/>
    <w:rsid w:val="00F57AA0"/>
    <w:rPr>
      <w:rFonts w:eastAsia="Times New Roman"/>
    </w:rPr>
  </w:style>
  <w:style w:type="character" w:customStyle="1" w:styleId="RTFNum199">
    <w:name w:val="RTF_Num 19 9"/>
    <w:uiPriority w:val="99"/>
    <w:rsid w:val="00F57AA0"/>
    <w:rPr>
      <w:rFonts w:eastAsia="Times New Roman"/>
    </w:rPr>
  </w:style>
  <w:style w:type="character" w:customStyle="1" w:styleId="RTFNum201">
    <w:name w:val="RTF_Num 20 1"/>
    <w:uiPriority w:val="99"/>
    <w:rsid w:val="00F57AA0"/>
    <w:rPr>
      <w:rFonts w:eastAsia="Times New Roman"/>
    </w:rPr>
  </w:style>
  <w:style w:type="character" w:customStyle="1" w:styleId="RTFNum202">
    <w:name w:val="RTF_Num 20 2"/>
    <w:uiPriority w:val="99"/>
    <w:rsid w:val="00F57AA0"/>
    <w:rPr>
      <w:rFonts w:eastAsia="Times New Roman"/>
    </w:rPr>
  </w:style>
  <w:style w:type="character" w:customStyle="1" w:styleId="RTFNum203">
    <w:name w:val="RTF_Num 20 3"/>
    <w:uiPriority w:val="99"/>
    <w:rsid w:val="00F57AA0"/>
    <w:rPr>
      <w:rFonts w:eastAsia="Times New Roman"/>
    </w:rPr>
  </w:style>
  <w:style w:type="character" w:customStyle="1" w:styleId="RTFNum204">
    <w:name w:val="RTF_Num 20 4"/>
    <w:uiPriority w:val="99"/>
    <w:rsid w:val="00F57AA0"/>
    <w:rPr>
      <w:rFonts w:eastAsia="Times New Roman"/>
    </w:rPr>
  </w:style>
  <w:style w:type="character" w:customStyle="1" w:styleId="RTFNum205">
    <w:name w:val="RTF_Num 20 5"/>
    <w:uiPriority w:val="99"/>
    <w:rsid w:val="00F57AA0"/>
    <w:rPr>
      <w:rFonts w:eastAsia="Times New Roman"/>
    </w:rPr>
  </w:style>
  <w:style w:type="character" w:customStyle="1" w:styleId="RTFNum206">
    <w:name w:val="RTF_Num 20 6"/>
    <w:uiPriority w:val="99"/>
    <w:rsid w:val="00F57AA0"/>
    <w:rPr>
      <w:rFonts w:eastAsia="Times New Roman"/>
    </w:rPr>
  </w:style>
  <w:style w:type="character" w:customStyle="1" w:styleId="RTFNum207">
    <w:name w:val="RTF_Num 20 7"/>
    <w:uiPriority w:val="99"/>
    <w:rsid w:val="00F57AA0"/>
    <w:rPr>
      <w:rFonts w:eastAsia="Times New Roman"/>
    </w:rPr>
  </w:style>
  <w:style w:type="character" w:customStyle="1" w:styleId="RTFNum208">
    <w:name w:val="RTF_Num 20 8"/>
    <w:uiPriority w:val="99"/>
    <w:rsid w:val="00F57AA0"/>
    <w:rPr>
      <w:rFonts w:eastAsia="Times New Roman"/>
    </w:rPr>
  </w:style>
  <w:style w:type="character" w:customStyle="1" w:styleId="RTFNum209">
    <w:name w:val="RTF_Num 20 9"/>
    <w:uiPriority w:val="99"/>
    <w:rsid w:val="00F57AA0"/>
    <w:rPr>
      <w:rFonts w:eastAsia="Times New Roman"/>
    </w:rPr>
  </w:style>
  <w:style w:type="character" w:customStyle="1" w:styleId="RTFNum211">
    <w:name w:val="RTF_Num 21 1"/>
    <w:uiPriority w:val="99"/>
    <w:rsid w:val="00F57AA0"/>
    <w:rPr>
      <w:rFonts w:eastAsia="Times New Roman"/>
      <w:color w:val="000000"/>
      <w:spacing w:val="18"/>
      <w:sz w:val="20"/>
    </w:rPr>
  </w:style>
  <w:style w:type="character" w:customStyle="1" w:styleId="RTFNum212">
    <w:name w:val="RTF_Num 21 2"/>
    <w:uiPriority w:val="99"/>
    <w:rsid w:val="00F57AA0"/>
    <w:rPr>
      <w:rFonts w:eastAsia="Times New Roman"/>
    </w:rPr>
  </w:style>
  <w:style w:type="character" w:customStyle="1" w:styleId="RTFNum213">
    <w:name w:val="RTF_Num 21 3"/>
    <w:uiPriority w:val="99"/>
    <w:rsid w:val="00F57AA0"/>
    <w:rPr>
      <w:rFonts w:eastAsia="Times New Roman"/>
    </w:rPr>
  </w:style>
  <w:style w:type="character" w:customStyle="1" w:styleId="RTFNum214">
    <w:name w:val="RTF_Num 21 4"/>
    <w:uiPriority w:val="99"/>
    <w:rsid w:val="00F57AA0"/>
    <w:rPr>
      <w:rFonts w:eastAsia="Times New Roman"/>
    </w:rPr>
  </w:style>
  <w:style w:type="character" w:customStyle="1" w:styleId="RTFNum215">
    <w:name w:val="RTF_Num 21 5"/>
    <w:uiPriority w:val="99"/>
    <w:rsid w:val="00F57AA0"/>
    <w:rPr>
      <w:rFonts w:eastAsia="Times New Roman"/>
    </w:rPr>
  </w:style>
  <w:style w:type="character" w:customStyle="1" w:styleId="RTFNum216">
    <w:name w:val="RTF_Num 21 6"/>
    <w:uiPriority w:val="99"/>
    <w:rsid w:val="00F57AA0"/>
    <w:rPr>
      <w:rFonts w:eastAsia="Times New Roman"/>
    </w:rPr>
  </w:style>
  <w:style w:type="character" w:customStyle="1" w:styleId="RTFNum217">
    <w:name w:val="RTF_Num 21 7"/>
    <w:uiPriority w:val="99"/>
    <w:rsid w:val="00F57AA0"/>
    <w:rPr>
      <w:rFonts w:eastAsia="Times New Roman"/>
    </w:rPr>
  </w:style>
  <w:style w:type="character" w:customStyle="1" w:styleId="RTFNum218">
    <w:name w:val="RTF_Num 21 8"/>
    <w:uiPriority w:val="99"/>
    <w:rsid w:val="00F57AA0"/>
    <w:rPr>
      <w:rFonts w:eastAsia="Times New Roman"/>
    </w:rPr>
  </w:style>
  <w:style w:type="character" w:customStyle="1" w:styleId="RTFNum219">
    <w:name w:val="RTF_Num 21 9"/>
    <w:uiPriority w:val="99"/>
    <w:rsid w:val="00F57AA0"/>
    <w:rPr>
      <w:rFonts w:eastAsia="Times New Roman"/>
    </w:rPr>
  </w:style>
  <w:style w:type="character" w:customStyle="1" w:styleId="WW-RTFNum21">
    <w:name w:val="WW-RTF_Num 2 1"/>
    <w:uiPriority w:val="99"/>
    <w:rsid w:val="00F57AA0"/>
    <w:rPr>
      <w:rFonts w:eastAsia="Times New Roman"/>
    </w:rPr>
  </w:style>
  <w:style w:type="character" w:customStyle="1" w:styleId="RTFNum221">
    <w:name w:val="RTF_Num 22 1"/>
    <w:uiPriority w:val="99"/>
    <w:rsid w:val="00F57AA0"/>
    <w:rPr>
      <w:rFonts w:ascii="StarSymbol" w:eastAsia="Times New Roman"/>
    </w:rPr>
  </w:style>
  <w:style w:type="character" w:customStyle="1" w:styleId="RTFNum222">
    <w:name w:val="RTF_Num 22 2"/>
    <w:uiPriority w:val="99"/>
    <w:rsid w:val="00F57AA0"/>
    <w:rPr>
      <w:rFonts w:ascii="StarSymbol" w:eastAsia="Times New Roman"/>
    </w:rPr>
  </w:style>
  <w:style w:type="character" w:customStyle="1" w:styleId="RTFNum223">
    <w:name w:val="RTF_Num 22 3"/>
    <w:uiPriority w:val="99"/>
    <w:rsid w:val="00F57AA0"/>
    <w:rPr>
      <w:rFonts w:ascii="StarSymbol" w:eastAsia="Times New Roman"/>
    </w:rPr>
  </w:style>
  <w:style w:type="character" w:customStyle="1" w:styleId="RTFNum224">
    <w:name w:val="RTF_Num 22 4"/>
    <w:uiPriority w:val="99"/>
    <w:rsid w:val="00F57AA0"/>
    <w:rPr>
      <w:rFonts w:ascii="StarSymbol" w:eastAsia="Times New Roman"/>
    </w:rPr>
  </w:style>
  <w:style w:type="character" w:customStyle="1" w:styleId="RTFNum225">
    <w:name w:val="RTF_Num 22 5"/>
    <w:uiPriority w:val="99"/>
    <w:rsid w:val="00F57AA0"/>
    <w:rPr>
      <w:rFonts w:ascii="StarSymbol" w:eastAsia="Times New Roman"/>
    </w:rPr>
  </w:style>
  <w:style w:type="character" w:customStyle="1" w:styleId="RTFNum226">
    <w:name w:val="RTF_Num 22 6"/>
    <w:uiPriority w:val="99"/>
    <w:rsid w:val="00F57AA0"/>
    <w:rPr>
      <w:rFonts w:ascii="StarSymbol" w:eastAsia="Times New Roman"/>
    </w:rPr>
  </w:style>
  <w:style w:type="character" w:customStyle="1" w:styleId="RTFNum227">
    <w:name w:val="RTF_Num 22 7"/>
    <w:uiPriority w:val="99"/>
    <w:rsid w:val="00F57AA0"/>
    <w:rPr>
      <w:rFonts w:ascii="StarSymbol" w:eastAsia="Times New Roman"/>
    </w:rPr>
  </w:style>
  <w:style w:type="character" w:customStyle="1" w:styleId="RTFNum228">
    <w:name w:val="RTF_Num 22 8"/>
    <w:uiPriority w:val="99"/>
    <w:rsid w:val="00F57AA0"/>
    <w:rPr>
      <w:rFonts w:ascii="StarSymbol" w:eastAsia="Times New Roman"/>
    </w:rPr>
  </w:style>
  <w:style w:type="character" w:customStyle="1" w:styleId="RTFNum229">
    <w:name w:val="RTF_Num 22 9"/>
    <w:uiPriority w:val="99"/>
    <w:rsid w:val="00F57AA0"/>
    <w:rPr>
      <w:rFonts w:ascii="StarSymbol" w:eastAsia="Times New Roman"/>
    </w:rPr>
  </w:style>
  <w:style w:type="character" w:customStyle="1" w:styleId="RTFNum231">
    <w:name w:val="RTF_Num 23 1"/>
    <w:uiPriority w:val="99"/>
    <w:rsid w:val="00F57AA0"/>
    <w:rPr>
      <w:rFonts w:eastAsia="Times New Roman"/>
    </w:rPr>
  </w:style>
  <w:style w:type="character" w:customStyle="1" w:styleId="RTFNum232">
    <w:name w:val="RTF_Num 23 2"/>
    <w:uiPriority w:val="99"/>
    <w:rsid w:val="00F57AA0"/>
    <w:rPr>
      <w:rFonts w:eastAsia="Times New Roman"/>
    </w:rPr>
  </w:style>
  <w:style w:type="character" w:customStyle="1" w:styleId="RTFNum233">
    <w:name w:val="RTF_Num 23 3"/>
    <w:uiPriority w:val="99"/>
    <w:rsid w:val="00F57AA0"/>
    <w:rPr>
      <w:rFonts w:eastAsia="Times New Roman"/>
    </w:rPr>
  </w:style>
  <w:style w:type="character" w:customStyle="1" w:styleId="RTFNum234">
    <w:name w:val="RTF_Num 23 4"/>
    <w:uiPriority w:val="99"/>
    <w:rsid w:val="00F57AA0"/>
    <w:rPr>
      <w:rFonts w:eastAsia="Times New Roman"/>
    </w:rPr>
  </w:style>
  <w:style w:type="character" w:customStyle="1" w:styleId="RTFNum235">
    <w:name w:val="RTF_Num 23 5"/>
    <w:uiPriority w:val="99"/>
    <w:rsid w:val="00F57AA0"/>
    <w:rPr>
      <w:rFonts w:eastAsia="Times New Roman"/>
    </w:rPr>
  </w:style>
  <w:style w:type="character" w:customStyle="1" w:styleId="RTFNum236">
    <w:name w:val="RTF_Num 23 6"/>
    <w:uiPriority w:val="99"/>
    <w:rsid w:val="00F57AA0"/>
    <w:rPr>
      <w:rFonts w:eastAsia="Times New Roman"/>
    </w:rPr>
  </w:style>
  <w:style w:type="character" w:customStyle="1" w:styleId="RTFNum237">
    <w:name w:val="RTF_Num 23 7"/>
    <w:uiPriority w:val="99"/>
    <w:rsid w:val="00F57AA0"/>
    <w:rPr>
      <w:rFonts w:eastAsia="Times New Roman"/>
    </w:rPr>
  </w:style>
  <w:style w:type="character" w:customStyle="1" w:styleId="RTFNum238">
    <w:name w:val="RTF_Num 23 8"/>
    <w:uiPriority w:val="99"/>
    <w:rsid w:val="00F57AA0"/>
    <w:rPr>
      <w:rFonts w:eastAsia="Times New Roman"/>
    </w:rPr>
  </w:style>
  <w:style w:type="character" w:customStyle="1" w:styleId="RTFNum239">
    <w:name w:val="RTF_Num 23 9"/>
    <w:uiPriority w:val="99"/>
    <w:rsid w:val="00F57AA0"/>
    <w:rPr>
      <w:rFonts w:eastAsia="Times New Roman"/>
    </w:rPr>
  </w:style>
  <w:style w:type="character" w:customStyle="1" w:styleId="RTFNum241">
    <w:name w:val="RTF_Num 24 1"/>
    <w:uiPriority w:val="99"/>
    <w:rsid w:val="00F57AA0"/>
    <w:rPr>
      <w:rFonts w:ascii="Symbol" w:hAnsi="Symbol"/>
    </w:rPr>
  </w:style>
  <w:style w:type="character" w:customStyle="1" w:styleId="RTFNum242">
    <w:name w:val="RTF_Num 24 2"/>
    <w:uiPriority w:val="99"/>
    <w:rsid w:val="00F57AA0"/>
    <w:rPr>
      <w:rFonts w:ascii="Courier New" w:hAnsi="Courier New"/>
    </w:rPr>
  </w:style>
  <w:style w:type="character" w:customStyle="1" w:styleId="RTFNum243">
    <w:name w:val="RTF_Num 24 3"/>
    <w:uiPriority w:val="99"/>
    <w:rsid w:val="00F57AA0"/>
    <w:rPr>
      <w:rFonts w:ascii="Wingdings" w:hAnsi="Wingdings"/>
    </w:rPr>
  </w:style>
  <w:style w:type="character" w:customStyle="1" w:styleId="RTFNum244">
    <w:name w:val="RTF_Num 24 4"/>
    <w:uiPriority w:val="99"/>
    <w:rsid w:val="00F57AA0"/>
    <w:rPr>
      <w:rFonts w:ascii="Symbol" w:hAnsi="Symbol"/>
    </w:rPr>
  </w:style>
  <w:style w:type="character" w:customStyle="1" w:styleId="RTFNum245">
    <w:name w:val="RTF_Num 24 5"/>
    <w:uiPriority w:val="99"/>
    <w:rsid w:val="00F57AA0"/>
    <w:rPr>
      <w:rFonts w:ascii="Courier New" w:hAnsi="Courier New"/>
    </w:rPr>
  </w:style>
  <w:style w:type="character" w:customStyle="1" w:styleId="RTFNum246">
    <w:name w:val="RTF_Num 24 6"/>
    <w:uiPriority w:val="99"/>
    <w:rsid w:val="00F57AA0"/>
    <w:rPr>
      <w:rFonts w:ascii="Wingdings" w:hAnsi="Wingdings"/>
    </w:rPr>
  </w:style>
  <w:style w:type="character" w:customStyle="1" w:styleId="RTFNum247">
    <w:name w:val="RTF_Num 24 7"/>
    <w:uiPriority w:val="99"/>
    <w:rsid w:val="00F57AA0"/>
    <w:rPr>
      <w:rFonts w:ascii="Symbol" w:hAnsi="Symbol"/>
    </w:rPr>
  </w:style>
  <w:style w:type="character" w:customStyle="1" w:styleId="RTFNum248">
    <w:name w:val="RTF_Num 24 8"/>
    <w:uiPriority w:val="99"/>
    <w:rsid w:val="00F57AA0"/>
    <w:rPr>
      <w:rFonts w:ascii="Courier New" w:hAnsi="Courier New"/>
    </w:rPr>
  </w:style>
  <w:style w:type="character" w:customStyle="1" w:styleId="RTFNum249">
    <w:name w:val="RTF_Num 24 9"/>
    <w:uiPriority w:val="99"/>
    <w:rsid w:val="00F57AA0"/>
    <w:rPr>
      <w:rFonts w:ascii="Wingdings" w:hAnsi="Wingdings"/>
    </w:rPr>
  </w:style>
  <w:style w:type="character" w:customStyle="1" w:styleId="RTFNum251">
    <w:name w:val="RTF_Num 25 1"/>
    <w:uiPriority w:val="99"/>
    <w:rsid w:val="00F57AA0"/>
    <w:rPr>
      <w:rFonts w:eastAsia="Times New Roman"/>
    </w:rPr>
  </w:style>
  <w:style w:type="character" w:customStyle="1" w:styleId="RTFNum252">
    <w:name w:val="RTF_Num 25 2"/>
    <w:uiPriority w:val="99"/>
    <w:rsid w:val="00F57AA0"/>
    <w:rPr>
      <w:rFonts w:eastAsia="Times New Roman"/>
    </w:rPr>
  </w:style>
  <w:style w:type="character" w:customStyle="1" w:styleId="RTFNum253">
    <w:name w:val="RTF_Num 25 3"/>
    <w:uiPriority w:val="99"/>
    <w:rsid w:val="00F57AA0"/>
    <w:rPr>
      <w:rFonts w:eastAsia="Times New Roman"/>
    </w:rPr>
  </w:style>
  <w:style w:type="character" w:customStyle="1" w:styleId="RTFNum254">
    <w:name w:val="RTF_Num 25 4"/>
    <w:uiPriority w:val="99"/>
    <w:rsid w:val="00F57AA0"/>
    <w:rPr>
      <w:rFonts w:eastAsia="Times New Roman"/>
    </w:rPr>
  </w:style>
  <w:style w:type="character" w:customStyle="1" w:styleId="RTFNum255">
    <w:name w:val="RTF_Num 25 5"/>
    <w:uiPriority w:val="99"/>
    <w:rsid w:val="00F57AA0"/>
    <w:rPr>
      <w:rFonts w:eastAsia="Times New Roman"/>
    </w:rPr>
  </w:style>
  <w:style w:type="character" w:customStyle="1" w:styleId="RTFNum256">
    <w:name w:val="RTF_Num 25 6"/>
    <w:uiPriority w:val="99"/>
    <w:rsid w:val="00F57AA0"/>
    <w:rPr>
      <w:rFonts w:eastAsia="Times New Roman"/>
    </w:rPr>
  </w:style>
  <w:style w:type="character" w:customStyle="1" w:styleId="RTFNum257">
    <w:name w:val="RTF_Num 25 7"/>
    <w:uiPriority w:val="99"/>
    <w:rsid w:val="00F57AA0"/>
    <w:rPr>
      <w:rFonts w:eastAsia="Times New Roman"/>
    </w:rPr>
  </w:style>
  <w:style w:type="character" w:customStyle="1" w:styleId="RTFNum258">
    <w:name w:val="RTF_Num 25 8"/>
    <w:uiPriority w:val="99"/>
    <w:rsid w:val="00F57AA0"/>
    <w:rPr>
      <w:rFonts w:eastAsia="Times New Roman"/>
    </w:rPr>
  </w:style>
  <w:style w:type="character" w:customStyle="1" w:styleId="RTFNum259">
    <w:name w:val="RTF_Num 25 9"/>
    <w:uiPriority w:val="99"/>
    <w:rsid w:val="00F57AA0"/>
    <w:rPr>
      <w:rFonts w:eastAsia="Times New Roman"/>
    </w:rPr>
  </w:style>
  <w:style w:type="character" w:customStyle="1" w:styleId="RTFNum261">
    <w:name w:val="RTF_Num 26 1"/>
    <w:uiPriority w:val="99"/>
    <w:rsid w:val="00F57AA0"/>
    <w:rPr>
      <w:rFonts w:eastAsia="Times New Roman"/>
      <w:color w:val="000000"/>
      <w:spacing w:val="-3"/>
      <w:w w:val="105"/>
      <w:sz w:val="20"/>
    </w:rPr>
  </w:style>
  <w:style w:type="character" w:customStyle="1" w:styleId="RTFNum262">
    <w:name w:val="RTF_Num 26 2"/>
    <w:uiPriority w:val="99"/>
    <w:rsid w:val="00F57AA0"/>
    <w:rPr>
      <w:rFonts w:eastAsia="Times New Roman"/>
    </w:rPr>
  </w:style>
  <w:style w:type="character" w:customStyle="1" w:styleId="RTFNum263">
    <w:name w:val="RTF_Num 26 3"/>
    <w:uiPriority w:val="99"/>
    <w:rsid w:val="00F57AA0"/>
    <w:rPr>
      <w:rFonts w:eastAsia="Times New Roman"/>
    </w:rPr>
  </w:style>
  <w:style w:type="character" w:customStyle="1" w:styleId="RTFNum264">
    <w:name w:val="RTF_Num 26 4"/>
    <w:uiPriority w:val="99"/>
    <w:rsid w:val="00F57AA0"/>
    <w:rPr>
      <w:rFonts w:eastAsia="Times New Roman"/>
    </w:rPr>
  </w:style>
  <w:style w:type="character" w:customStyle="1" w:styleId="RTFNum265">
    <w:name w:val="RTF_Num 26 5"/>
    <w:uiPriority w:val="99"/>
    <w:rsid w:val="00F57AA0"/>
    <w:rPr>
      <w:rFonts w:eastAsia="Times New Roman"/>
    </w:rPr>
  </w:style>
  <w:style w:type="character" w:customStyle="1" w:styleId="RTFNum266">
    <w:name w:val="RTF_Num 26 6"/>
    <w:uiPriority w:val="99"/>
    <w:rsid w:val="00F57AA0"/>
    <w:rPr>
      <w:rFonts w:eastAsia="Times New Roman"/>
    </w:rPr>
  </w:style>
  <w:style w:type="character" w:customStyle="1" w:styleId="RTFNum267">
    <w:name w:val="RTF_Num 26 7"/>
    <w:uiPriority w:val="99"/>
    <w:rsid w:val="00F57AA0"/>
    <w:rPr>
      <w:rFonts w:eastAsia="Times New Roman"/>
    </w:rPr>
  </w:style>
  <w:style w:type="character" w:customStyle="1" w:styleId="RTFNum268">
    <w:name w:val="RTF_Num 26 8"/>
    <w:uiPriority w:val="99"/>
    <w:rsid w:val="00F57AA0"/>
    <w:rPr>
      <w:rFonts w:eastAsia="Times New Roman"/>
    </w:rPr>
  </w:style>
  <w:style w:type="character" w:customStyle="1" w:styleId="RTFNum269">
    <w:name w:val="RTF_Num 26 9"/>
    <w:uiPriority w:val="99"/>
    <w:rsid w:val="00F57AA0"/>
    <w:rPr>
      <w:rFonts w:eastAsia="Times New Roman"/>
    </w:rPr>
  </w:style>
  <w:style w:type="character" w:customStyle="1" w:styleId="RTFNum271">
    <w:name w:val="RTF_Num 27 1"/>
    <w:uiPriority w:val="99"/>
    <w:rsid w:val="00F57AA0"/>
    <w:rPr>
      <w:rFonts w:ascii="Symbol" w:hAnsi="Symbol"/>
    </w:rPr>
  </w:style>
  <w:style w:type="character" w:customStyle="1" w:styleId="RTFNum272">
    <w:name w:val="RTF_Num 27 2"/>
    <w:uiPriority w:val="99"/>
    <w:rsid w:val="00F57AA0"/>
    <w:rPr>
      <w:rFonts w:ascii="Courier New" w:hAnsi="Courier New"/>
    </w:rPr>
  </w:style>
  <w:style w:type="character" w:customStyle="1" w:styleId="RTFNum273">
    <w:name w:val="RTF_Num 27 3"/>
    <w:uiPriority w:val="99"/>
    <w:rsid w:val="00F57AA0"/>
    <w:rPr>
      <w:rFonts w:ascii="Wingdings" w:hAnsi="Wingdings"/>
    </w:rPr>
  </w:style>
  <w:style w:type="character" w:customStyle="1" w:styleId="RTFNum274">
    <w:name w:val="RTF_Num 27 4"/>
    <w:uiPriority w:val="99"/>
    <w:rsid w:val="00F57AA0"/>
    <w:rPr>
      <w:rFonts w:ascii="Symbol" w:hAnsi="Symbol"/>
    </w:rPr>
  </w:style>
  <w:style w:type="character" w:customStyle="1" w:styleId="RTFNum275">
    <w:name w:val="RTF_Num 27 5"/>
    <w:uiPriority w:val="99"/>
    <w:rsid w:val="00F57AA0"/>
    <w:rPr>
      <w:rFonts w:ascii="Courier New" w:hAnsi="Courier New"/>
    </w:rPr>
  </w:style>
  <w:style w:type="character" w:customStyle="1" w:styleId="RTFNum276">
    <w:name w:val="RTF_Num 27 6"/>
    <w:uiPriority w:val="99"/>
    <w:rsid w:val="00F57AA0"/>
    <w:rPr>
      <w:rFonts w:ascii="Wingdings" w:hAnsi="Wingdings"/>
    </w:rPr>
  </w:style>
  <w:style w:type="character" w:customStyle="1" w:styleId="RTFNum277">
    <w:name w:val="RTF_Num 27 7"/>
    <w:uiPriority w:val="99"/>
    <w:rsid w:val="00F57AA0"/>
    <w:rPr>
      <w:rFonts w:ascii="Symbol" w:hAnsi="Symbol"/>
    </w:rPr>
  </w:style>
  <w:style w:type="character" w:customStyle="1" w:styleId="RTFNum278">
    <w:name w:val="RTF_Num 27 8"/>
    <w:uiPriority w:val="99"/>
    <w:rsid w:val="00F57AA0"/>
    <w:rPr>
      <w:rFonts w:ascii="Courier New" w:hAnsi="Courier New"/>
    </w:rPr>
  </w:style>
  <w:style w:type="character" w:customStyle="1" w:styleId="RTFNum279">
    <w:name w:val="RTF_Num 27 9"/>
    <w:uiPriority w:val="99"/>
    <w:rsid w:val="00F57AA0"/>
    <w:rPr>
      <w:rFonts w:ascii="Wingdings" w:hAnsi="Wingdings"/>
    </w:rPr>
  </w:style>
  <w:style w:type="character" w:customStyle="1" w:styleId="RTFNum281">
    <w:name w:val="RTF_Num 28 1"/>
    <w:uiPriority w:val="99"/>
    <w:rsid w:val="00F57AA0"/>
    <w:rPr>
      <w:rFonts w:eastAsia="Times New Roman"/>
      <w:color w:val="000000"/>
      <w:spacing w:val="4"/>
      <w:sz w:val="20"/>
    </w:rPr>
  </w:style>
  <w:style w:type="character" w:customStyle="1" w:styleId="RTFNum282">
    <w:name w:val="RTF_Num 28 2"/>
    <w:uiPriority w:val="99"/>
    <w:rsid w:val="00F57AA0"/>
    <w:rPr>
      <w:rFonts w:eastAsia="Times New Roman"/>
    </w:rPr>
  </w:style>
  <w:style w:type="character" w:customStyle="1" w:styleId="RTFNum283">
    <w:name w:val="RTF_Num 28 3"/>
    <w:uiPriority w:val="99"/>
    <w:rsid w:val="00F57AA0"/>
    <w:rPr>
      <w:rFonts w:eastAsia="Times New Roman"/>
    </w:rPr>
  </w:style>
  <w:style w:type="character" w:customStyle="1" w:styleId="RTFNum284">
    <w:name w:val="RTF_Num 28 4"/>
    <w:uiPriority w:val="99"/>
    <w:rsid w:val="00F57AA0"/>
    <w:rPr>
      <w:rFonts w:eastAsia="Times New Roman"/>
    </w:rPr>
  </w:style>
  <w:style w:type="character" w:customStyle="1" w:styleId="RTFNum285">
    <w:name w:val="RTF_Num 28 5"/>
    <w:uiPriority w:val="99"/>
    <w:rsid w:val="00F57AA0"/>
    <w:rPr>
      <w:rFonts w:eastAsia="Times New Roman"/>
    </w:rPr>
  </w:style>
  <w:style w:type="character" w:customStyle="1" w:styleId="RTFNum286">
    <w:name w:val="RTF_Num 28 6"/>
    <w:uiPriority w:val="99"/>
    <w:rsid w:val="00F57AA0"/>
    <w:rPr>
      <w:rFonts w:eastAsia="Times New Roman"/>
    </w:rPr>
  </w:style>
  <w:style w:type="character" w:customStyle="1" w:styleId="RTFNum287">
    <w:name w:val="RTF_Num 28 7"/>
    <w:uiPriority w:val="99"/>
    <w:rsid w:val="00F57AA0"/>
    <w:rPr>
      <w:rFonts w:eastAsia="Times New Roman"/>
    </w:rPr>
  </w:style>
  <w:style w:type="character" w:customStyle="1" w:styleId="RTFNum288">
    <w:name w:val="RTF_Num 28 8"/>
    <w:uiPriority w:val="99"/>
    <w:rsid w:val="00F57AA0"/>
    <w:rPr>
      <w:rFonts w:eastAsia="Times New Roman"/>
    </w:rPr>
  </w:style>
  <w:style w:type="character" w:customStyle="1" w:styleId="RTFNum289">
    <w:name w:val="RTF_Num 28 9"/>
    <w:uiPriority w:val="99"/>
    <w:rsid w:val="00F57AA0"/>
    <w:rPr>
      <w:rFonts w:eastAsia="Times New Roman"/>
    </w:rPr>
  </w:style>
  <w:style w:type="character" w:customStyle="1" w:styleId="RTFNum291">
    <w:name w:val="RTF_Num 29 1"/>
    <w:uiPriority w:val="99"/>
    <w:rsid w:val="00F57AA0"/>
    <w:rPr>
      <w:rFonts w:eastAsia="Times New Roman"/>
      <w:color w:val="000000"/>
      <w:w w:val="105"/>
      <w:sz w:val="20"/>
    </w:rPr>
  </w:style>
  <w:style w:type="character" w:customStyle="1" w:styleId="RTFNum292">
    <w:name w:val="RTF_Num 29 2"/>
    <w:uiPriority w:val="99"/>
    <w:rsid w:val="00F57AA0"/>
    <w:rPr>
      <w:rFonts w:eastAsia="Times New Roman"/>
    </w:rPr>
  </w:style>
  <w:style w:type="character" w:customStyle="1" w:styleId="RTFNum293">
    <w:name w:val="RTF_Num 29 3"/>
    <w:uiPriority w:val="99"/>
    <w:rsid w:val="00F57AA0"/>
    <w:rPr>
      <w:rFonts w:eastAsia="Times New Roman"/>
    </w:rPr>
  </w:style>
  <w:style w:type="character" w:customStyle="1" w:styleId="RTFNum294">
    <w:name w:val="RTF_Num 29 4"/>
    <w:uiPriority w:val="99"/>
    <w:rsid w:val="00F57AA0"/>
    <w:rPr>
      <w:rFonts w:eastAsia="Times New Roman"/>
    </w:rPr>
  </w:style>
  <w:style w:type="character" w:customStyle="1" w:styleId="RTFNum295">
    <w:name w:val="RTF_Num 29 5"/>
    <w:uiPriority w:val="99"/>
    <w:rsid w:val="00F57AA0"/>
    <w:rPr>
      <w:rFonts w:eastAsia="Times New Roman"/>
    </w:rPr>
  </w:style>
  <w:style w:type="character" w:customStyle="1" w:styleId="RTFNum296">
    <w:name w:val="RTF_Num 29 6"/>
    <w:uiPriority w:val="99"/>
    <w:rsid w:val="00F57AA0"/>
    <w:rPr>
      <w:rFonts w:eastAsia="Times New Roman"/>
    </w:rPr>
  </w:style>
  <w:style w:type="character" w:customStyle="1" w:styleId="RTFNum297">
    <w:name w:val="RTF_Num 29 7"/>
    <w:uiPriority w:val="99"/>
    <w:rsid w:val="00F57AA0"/>
    <w:rPr>
      <w:rFonts w:eastAsia="Times New Roman"/>
    </w:rPr>
  </w:style>
  <w:style w:type="character" w:customStyle="1" w:styleId="RTFNum298">
    <w:name w:val="RTF_Num 29 8"/>
    <w:uiPriority w:val="99"/>
    <w:rsid w:val="00F57AA0"/>
    <w:rPr>
      <w:rFonts w:eastAsia="Times New Roman"/>
    </w:rPr>
  </w:style>
  <w:style w:type="character" w:customStyle="1" w:styleId="RTFNum299">
    <w:name w:val="RTF_Num 29 9"/>
    <w:uiPriority w:val="99"/>
    <w:rsid w:val="00F57AA0"/>
    <w:rPr>
      <w:rFonts w:eastAsia="Times New Roman"/>
    </w:rPr>
  </w:style>
  <w:style w:type="character" w:customStyle="1" w:styleId="RTFNum301">
    <w:name w:val="RTF_Num 30 1"/>
    <w:uiPriority w:val="99"/>
    <w:rsid w:val="00F57AA0"/>
    <w:rPr>
      <w:rFonts w:eastAsia="Times New Roman"/>
      <w:color w:val="000000"/>
      <w:spacing w:val="-8"/>
      <w:w w:val="105"/>
      <w:sz w:val="20"/>
    </w:rPr>
  </w:style>
  <w:style w:type="character" w:customStyle="1" w:styleId="RTFNum302">
    <w:name w:val="RTF_Num 30 2"/>
    <w:uiPriority w:val="99"/>
    <w:rsid w:val="00F57AA0"/>
    <w:rPr>
      <w:rFonts w:eastAsia="Times New Roman"/>
    </w:rPr>
  </w:style>
  <w:style w:type="character" w:customStyle="1" w:styleId="RTFNum303">
    <w:name w:val="RTF_Num 30 3"/>
    <w:uiPriority w:val="99"/>
    <w:rsid w:val="00F57AA0"/>
    <w:rPr>
      <w:rFonts w:eastAsia="Times New Roman"/>
    </w:rPr>
  </w:style>
  <w:style w:type="character" w:customStyle="1" w:styleId="RTFNum304">
    <w:name w:val="RTF_Num 30 4"/>
    <w:uiPriority w:val="99"/>
    <w:rsid w:val="00F57AA0"/>
    <w:rPr>
      <w:rFonts w:eastAsia="Times New Roman"/>
    </w:rPr>
  </w:style>
  <w:style w:type="character" w:customStyle="1" w:styleId="RTFNum305">
    <w:name w:val="RTF_Num 30 5"/>
    <w:uiPriority w:val="99"/>
    <w:rsid w:val="00F57AA0"/>
    <w:rPr>
      <w:rFonts w:eastAsia="Times New Roman"/>
    </w:rPr>
  </w:style>
  <w:style w:type="character" w:customStyle="1" w:styleId="RTFNum306">
    <w:name w:val="RTF_Num 30 6"/>
    <w:uiPriority w:val="99"/>
    <w:rsid w:val="00F57AA0"/>
    <w:rPr>
      <w:rFonts w:eastAsia="Times New Roman"/>
    </w:rPr>
  </w:style>
  <w:style w:type="character" w:customStyle="1" w:styleId="RTFNum307">
    <w:name w:val="RTF_Num 30 7"/>
    <w:uiPriority w:val="99"/>
    <w:rsid w:val="00F57AA0"/>
    <w:rPr>
      <w:rFonts w:eastAsia="Times New Roman"/>
    </w:rPr>
  </w:style>
  <w:style w:type="character" w:customStyle="1" w:styleId="RTFNum308">
    <w:name w:val="RTF_Num 30 8"/>
    <w:uiPriority w:val="99"/>
    <w:rsid w:val="00F57AA0"/>
    <w:rPr>
      <w:rFonts w:eastAsia="Times New Roman"/>
    </w:rPr>
  </w:style>
  <w:style w:type="character" w:customStyle="1" w:styleId="RTFNum309">
    <w:name w:val="RTF_Num 30 9"/>
    <w:uiPriority w:val="99"/>
    <w:rsid w:val="00F57AA0"/>
    <w:rPr>
      <w:rFonts w:eastAsia="Times New Roman"/>
    </w:rPr>
  </w:style>
  <w:style w:type="character" w:customStyle="1" w:styleId="RTFNum311">
    <w:name w:val="RTF_Num 31 1"/>
    <w:uiPriority w:val="99"/>
    <w:rsid w:val="00F57AA0"/>
    <w:rPr>
      <w:rFonts w:eastAsia="Times New Roman"/>
    </w:rPr>
  </w:style>
  <w:style w:type="character" w:customStyle="1" w:styleId="RTFNum312">
    <w:name w:val="RTF_Num 31 2"/>
    <w:uiPriority w:val="99"/>
    <w:rsid w:val="00F57AA0"/>
    <w:rPr>
      <w:rFonts w:eastAsia="Times New Roman"/>
    </w:rPr>
  </w:style>
  <w:style w:type="character" w:customStyle="1" w:styleId="RTFNum313">
    <w:name w:val="RTF_Num 31 3"/>
    <w:uiPriority w:val="99"/>
    <w:rsid w:val="00F57AA0"/>
    <w:rPr>
      <w:rFonts w:eastAsia="Times New Roman"/>
    </w:rPr>
  </w:style>
  <w:style w:type="character" w:customStyle="1" w:styleId="RTFNum314">
    <w:name w:val="RTF_Num 31 4"/>
    <w:uiPriority w:val="99"/>
    <w:rsid w:val="00F57AA0"/>
    <w:rPr>
      <w:rFonts w:eastAsia="Times New Roman"/>
    </w:rPr>
  </w:style>
  <w:style w:type="character" w:customStyle="1" w:styleId="RTFNum315">
    <w:name w:val="RTF_Num 31 5"/>
    <w:uiPriority w:val="99"/>
    <w:rsid w:val="00F57AA0"/>
    <w:rPr>
      <w:rFonts w:eastAsia="Times New Roman"/>
    </w:rPr>
  </w:style>
  <w:style w:type="character" w:customStyle="1" w:styleId="RTFNum316">
    <w:name w:val="RTF_Num 31 6"/>
    <w:uiPriority w:val="99"/>
    <w:rsid w:val="00F57AA0"/>
    <w:rPr>
      <w:rFonts w:eastAsia="Times New Roman"/>
    </w:rPr>
  </w:style>
  <w:style w:type="character" w:customStyle="1" w:styleId="RTFNum317">
    <w:name w:val="RTF_Num 31 7"/>
    <w:uiPriority w:val="99"/>
    <w:rsid w:val="00F57AA0"/>
    <w:rPr>
      <w:rFonts w:eastAsia="Times New Roman"/>
    </w:rPr>
  </w:style>
  <w:style w:type="character" w:customStyle="1" w:styleId="RTFNum318">
    <w:name w:val="RTF_Num 31 8"/>
    <w:uiPriority w:val="99"/>
    <w:rsid w:val="00F57AA0"/>
    <w:rPr>
      <w:rFonts w:eastAsia="Times New Roman"/>
    </w:rPr>
  </w:style>
  <w:style w:type="character" w:customStyle="1" w:styleId="RTFNum319">
    <w:name w:val="RTF_Num 31 9"/>
    <w:uiPriority w:val="99"/>
    <w:rsid w:val="00F57AA0"/>
    <w:rPr>
      <w:rFonts w:eastAsia="Times New Roman"/>
    </w:rPr>
  </w:style>
  <w:style w:type="character" w:customStyle="1" w:styleId="RTFNum321">
    <w:name w:val="RTF_Num 32 1"/>
    <w:uiPriority w:val="99"/>
    <w:rsid w:val="00F57AA0"/>
    <w:rPr>
      <w:rFonts w:eastAsia="Times New Roman"/>
      <w:color w:val="000000"/>
      <w:spacing w:val="-3"/>
      <w:w w:val="105"/>
      <w:sz w:val="20"/>
    </w:rPr>
  </w:style>
  <w:style w:type="character" w:customStyle="1" w:styleId="RTFNum322">
    <w:name w:val="RTF_Num 32 2"/>
    <w:uiPriority w:val="99"/>
    <w:rsid w:val="00F57AA0"/>
    <w:rPr>
      <w:rFonts w:eastAsia="Times New Roman"/>
    </w:rPr>
  </w:style>
  <w:style w:type="character" w:customStyle="1" w:styleId="RTFNum323">
    <w:name w:val="RTF_Num 32 3"/>
    <w:uiPriority w:val="99"/>
    <w:rsid w:val="00F57AA0"/>
    <w:rPr>
      <w:rFonts w:eastAsia="Times New Roman"/>
    </w:rPr>
  </w:style>
  <w:style w:type="character" w:customStyle="1" w:styleId="RTFNum324">
    <w:name w:val="RTF_Num 32 4"/>
    <w:uiPriority w:val="99"/>
    <w:rsid w:val="00F57AA0"/>
    <w:rPr>
      <w:rFonts w:eastAsia="Times New Roman"/>
    </w:rPr>
  </w:style>
  <w:style w:type="character" w:customStyle="1" w:styleId="RTFNum325">
    <w:name w:val="RTF_Num 32 5"/>
    <w:uiPriority w:val="99"/>
    <w:rsid w:val="00F57AA0"/>
    <w:rPr>
      <w:rFonts w:eastAsia="Times New Roman"/>
    </w:rPr>
  </w:style>
  <w:style w:type="character" w:customStyle="1" w:styleId="RTFNum326">
    <w:name w:val="RTF_Num 32 6"/>
    <w:uiPriority w:val="99"/>
    <w:rsid w:val="00F57AA0"/>
    <w:rPr>
      <w:rFonts w:eastAsia="Times New Roman"/>
    </w:rPr>
  </w:style>
  <w:style w:type="character" w:customStyle="1" w:styleId="RTFNum327">
    <w:name w:val="RTF_Num 32 7"/>
    <w:uiPriority w:val="99"/>
    <w:rsid w:val="00F57AA0"/>
    <w:rPr>
      <w:rFonts w:eastAsia="Times New Roman"/>
    </w:rPr>
  </w:style>
  <w:style w:type="character" w:customStyle="1" w:styleId="RTFNum328">
    <w:name w:val="RTF_Num 32 8"/>
    <w:uiPriority w:val="99"/>
    <w:rsid w:val="00F57AA0"/>
    <w:rPr>
      <w:rFonts w:eastAsia="Times New Roman"/>
    </w:rPr>
  </w:style>
  <w:style w:type="character" w:customStyle="1" w:styleId="RTFNum329">
    <w:name w:val="RTF_Num 32 9"/>
    <w:uiPriority w:val="99"/>
    <w:rsid w:val="00F57AA0"/>
    <w:rPr>
      <w:rFonts w:eastAsia="Times New Roman"/>
    </w:rPr>
  </w:style>
  <w:style w:type="character" w:customStyle="1" w:styleId="RTFNum331">
    <w:name w:val="RTF_Num 33 1"/>
    <w:uiPriority w:val="99"/>
    <w:rsid w:val="00F57AA0"/>
    <w:rPr>
      <w:rFonts w:ascii="Calibri" w:hAnsi="Calibri"/>
      <w:sz w:val="22"/>
    </w:rPr>
  </w:style>
  <w:style w:type="character" w:customStyle="1" w:styleId="RTFNum332">
    <w:name w:val="RTF_Num 33 2"/>
    <w:uiPriority w:val="99"/>
    <w:rsid w:val="00F57AA0"/>
    <w:rPr>
      <w:rFonts w:eastAsia="Times New Roman"/>
    </w:rPr>
  </w:style>
  <w:style w:type="character" w:customStyle="1" w:styleId="RTFNum333">
    <w:name w:val="RTF_Num 33 3"/>
    <w:uiPriority w:val="99"/>
    <w:rsid w:val="00F57AA0"/>
    <w:rPr>
      <w:rFonts w:eastAsia="Times New Roman"/>
    </w:rPr>
  </w:style>
  <w:style w:type="character" w:customStyle="1" w:styleId="RTFNum334">
    <w:name w:val="RTF_Num 33 4"/>
    <w:uiPriority w:val="99"/>
    <w:rsid w:val="00F57AA0"/>
    <w:rPr>
      <w:rFonts w:eastAsia="Times New Roman"/>
    </w:rPr>
  </w:style>
  <w:style w:type="character" w:customStyle="1" w:styleId="RTFNum335">
    <w:name w:val="RTF_Num 33 5"/>
    <w:uiPriority w:val="99"/>
    <w:rsid w:val="00F57AA0"/>
    <w:rPr>
      <w:rFonts w:eastAsia="Times New Roman"/>
    </w:rPr>
  </w:style>
  <w:style w:type="character" w:customStyle="1" w:styleId="RTFNum336">
    <w:name w:val="RTF_Num 33 6"/>
    <w:uiPriority w:val="99"/>
    <w:rsid w:val="00F57AA0"/>
    <w:rPr>
      <w:rFonts w:eastAsia="Times New Roman"/>
    </w:rPr>
  </w:style>
  <w:style w:type="character" w:customStyle="1" w:styleId="RTFNum337">
    <w:name w:val="RTF_Num 33 7"/>
    <w:uiPriority w:val="99"/>
    <w:rsid w:val="00F57AA0"/>
    <w:rPr>
      <w:rFonts w:eastAsia="Times New Roman"/>
    </w:rPr>
  </w:style>
  <w:style w:type="character" w:customStyle="1" w:styleId="RTFNum338">
    <w:name w:val="RTF_Num 33 8"/>
    <w:uiPriority w:val="99"/>
    <w:rsid w:val="00F57AA0"/>
    <w:rPr>
      <w:rFonts w:eastAsia="Times New Roman"/>
    </w:rPr>
  </w:style>
  <w:style w:type="character" w:customStyle="1" w:styleId="RTFNum339">
    <w:name w:val="RTF_Num 33 9"/>
    <w:uiPriority w:val="99"/>
    <w:rsid w:val="00F57AA0"/>
    <w:rPr>
      <w:rFonts w:eastAsia="Times New Roman"/>
    </w:rPr>
  </w:style>
  <w:style w:type="character" w:customStyle="1" w:styleId="RTFNum341">
    <w:name w:val="RTF_Num 34 1"/>
    <w:uiPriority w:val="99"/>
    <w:rsid w:val="00F57AA0"/>
    <w:rPr>
      <w:rFonts w:eastAsia="Times New Roman"/>
      <w:color w:val="000000"/>
      <w:spacing w:val="-2"/>
      <w:w w:val="105"/>
      <w:sz w:val="20"/>
    </w:rPr>
  </w:style>
  <w:style w:type="character" w:customStyle="1" w:styleId="RTFNum342">
    <w:name w:val="RTF_Num 34 2"/>
    <w:uiPriority w:val="99"/>
    <w:rsid w:val="00F57AA0"/>
    <w:rPr>
      <w:rFonts w:eastAsia="Times New Roman"/>
    </w:rPr>
  </w:style>
  <w:style w:type="character" w:customStyle="1" w:styleId="RTFNum343">
    <w:name w:val="RTF_Num 34 3"/>
    <w:uiPriority w:val="99"/>
    <w:rsid w:val="00F57AA0"/>
    <w:rPr>
      <w:rFonts w:eastAsia="Times New Roman"/>
    </w:rPr>
  </w:style>
  <w:style w:type="character" w:customStyle="1" w:styleId="RTFNum344">
    <w:name w:val="RTF_Num 34 4"/>
    <w:uiPriority w:val="99"/>
    <w:rsid w:val="00F57AA0"/>
    <w:rPr>
      <w:rFonts w:eastAsia="Times New Roman"/>
    </w:rPr>
  </w:style>
  <w:style w:type="character" w:customStyle="1" w:styleId="RTFNum345">
    <w:name w:val="RTF_Num 34 5"/>
    <w:uiPriority w:val="99"/>
    <w:rsid w:val="00F57AA0"/>
    <w:rPr>
      <w:rFonts w:eastAsia="Times New Roman"/>
    </w:rPr>
  </w:style>
  <w:style w:type="character" w:customStyle="1" w:styleId="RTFNum346">
    <w:name w:val="RTF_Num 34 6"/>
    <w:uiPriority w:val="99"/>
    <w:rsid w:val="00F57AA0"/>
    <w:rPr>
      <w:rFonts w:eastAsia="Times New Roman"/>
    </w:rPr>
  </w:style>
  <w:style w:type="character" w:customStyle="1" w:styleId="RTFNum347">
    <w:name w:val="RTF_Num 34 7"/>
    <w:uiPriority w:val="99"/>
    <w:rsid w:val="00F57AA0"/>
    <w:rPr>
      <w:rFonts w:eastAsia="Times New Roman"/>
    </w:rPr>
  </w:style>
  <w:style w:type="character" w:customStyle="1" w:styleId="RTFNum348">
    <w:name w:val="RTF_Num 34 8"/>
    <w:uiPriority w:val="99"/>
    <w:rsid w:val="00F57AA0"/>
    <w:rPr>
      <w:rFonts w:eastAsia="Times New Roman"/>
    </w:rPr>
  </w:style>
  <w:style w:type="character" w:customStyle="1" w:styleId="RTFNum349">
    <w:name w:val="RTF_Num 34 9"/>
    <w:uiPriority w:val="99"/>
    <w:rsid w:val="00F57AA0"/>
    <w:rPr>
      <w:rFonts w:eastAsia="Times New Roman"/>
    </w:rPr>
  </w:style>
  <w:style w:type="character" w:customStyle="1" w:styleId="RTFNum351">
    <w:name w:val="RTF_Num 35 1"/>
    <w:uiPriority w:val="99"/>
    <w:rsid w:val="00F57AA0"/>
    <w:rPr>
      <w:rFonts w:eastAsia="Times New Roman"/>
      <w:color w:val="000000"/>
      <w:spacing w:val="-3"/>
      <w:w w:val="105"/>
      <w:sz w:val="20"/>
    </w:rPr>
  </w:style>
  <w:style w:type="character" w:customStyle="1" w:styleId="RTFNum352">
    <w:name w:val="RTF_Num 35 2"/>
    <w:uiPriority w:val="99"/>
    <w:rsid w:val="00F57AA0"/>
    <w:rPr>
      <w:rFonts w:eastAsia="Times New Roman"/>
    </w:rPr>
  </w:style>
  <w:style w:type="character" w:customStyle="1" w:styleId="RTFNum353">
    <w:name w:val="RTF_Num 35 3"/>
    <w:uiPriority w:val="99"/>
    <w:rsid w:val="00F57AA0"/>
    <w:rPr>
      <w:rFonts w:eastAsia="Times New Roman"/>
    </w:rPr>
  </w:style>
  <w:style w:type="character" w:customStyle="1" w:styleId="RTFNum354">
    <w:name w:val="RTF_Num 35 4"/>
    <w:uiPriority w:val="99"/>
    <w:rsid w:val="00F57AA0"/>
    <w:rPr>
      <w:rFonts w:eastAsia="Times New Roman"/>
    </w:rPr>
  </w:style>
  <w:style w:type="character" w:customStyle="1" w:styleId="RTFNum355">
    <w:name w:val="RTF_Num 35 5"/>
    <w:uiPriority w:val="99"/>
    <w:rsid w:val="00F57AA0"/>
    <w:rPr>
      <w:rFonts w:eastAsia="Times New Roman"/>
    </w:rPr>
  </w:style>
  <w:style w:type="character" w:customStyle="1" w:styleId="RTFNum356">
    <w:name w:val="RTF_Num 35 6"/>
    <w:uiPriority w:val="99"/>
    <w:rsid w:val="00F57AA0"/>
    <w:rPr>
      <w:rFonts w:eastAsia="Times New Roman"/>
    </w:rPr>
  </w:style>
  <w:style w:type="character" w:customStyle="1" w:styleId="RTFNum357">
    <w:name w:val="RTF_Num 35 7"/>
    <w:uiPriority w:val="99"/>
    <w:rsid w:val="00F57AA0"/>
    <w:rPr>
      <w:rFonts w:eastAsia="Times New Roman"/>
    </w:rPr>
  </w:style>
  <w:style w:type="character" w:customStyle="1" w:styleId="RTFNum358">
    <w:name w:val="RTF_Num 35 8"/>
    <w:uiPriority w:val="99"/>
    <w:rsid w:val="00F57AA0"/>
    <w:rPr>
      <w:rFonts w:eastAsia="Times New Roman"/>
    </w:rPr>
  </w:style>
  <w:style w:type="character" w:customStyle="1" w:styleId="RTFNum359">
    <w:name w:val="RTF_Num 35 9"/>
    <w:uiPriority w:val="99"/>
    <w:rsid w:val="00F57AA0"/>
    <w:rPr>
      <w:rFonts w:eastAsia="Times New Roman"/>
    </w:rPr>
  </w:style>
  <w:style w:type="character" w:customStyle="1" w:styleId="RTFNum361">
    <w:name w:val="RTF_Num 36 1"/>
    <w:uiPriority w:val="99"/>
    <w:rsid w:val="00F57AA0"/>
    <w:rPr>
      <w:rFonts w:eastAsia="Times New Roman"/>
    </w:rPr>
  </w:style>
  <w:style w:type="character" w:customStyle="1" w:styleId="RTFNum362">
    <w:name w:val="RTF_Num 36 2"/>
    <w:uiPriority w:val="99"/>
    <w:rsid w:val="00F57AA0"/>
    <w:rPr>
      <w:rFonts w:eastAsia="Times New Roman"/>
    </w:rPr>
  </w:style>
  <w:style w:type="character" w:customStyle="1" w:styleId="RTFNum363">
    <w:name w:val="RTF_Num 36 3"/>
    <w:uiPriority w:val="99"/>
    <w:rsid w:val="00F57AA0"/>
    <w:rPr>
      <w:rFonts w:eastAsia="Times New Roman"/>
    </w:rPr>
  </w:style>
  <w:style w:type="character" w:customStyle="1" w:styleId="RTFNum364">
    <w:name w:val="RTF_Num 36 4"/>
    <w:uiPriority w:val="99"/>
    <w:rsid w:val="00F57AA0"/>
    <w:rPr>
      <w:rFonts w:eastAsia="Times New Roman"/>
    </w:rPr>
  </w:style>
  <w:style w:type="character" w:customStyle="1" w:styleId="RTFNum365">
    <w:name w:val="RTF_Num 36 5"/>
    <w:uiPriority w:val="99"/>
    <w:rsid w:val="00F57AA0"/>
    <w:rPr>
      <w:rFonts w:eastAsia="Times New Roman"/>
    </w:rPr>
  </w:style>
  <w:style w:type="character" w:customStyle="1" w:styleId="RTFNum366">
    <w:name w:val="RTF_Num 36 6"/>
    <w:uiPriority w:val="99"/>
    <w:rsid w:val="00F57AA0"/>
    <w:rPr>
      <w:rFonts w:eastAsia="Times New Roman"/>
    </w:rPr>
  </w:style>
  <w:style w:type="character" w:customStyle="1" w:styleId="RTFNum367">
    <w:name w:val="RTF_Num 36 7"/>
    <w:uiPriority w:val="99"/>
    <w:rsid w:val="00F57AA0"/>
    <w:rPr>
      <w:rFonts w:eastAsia="Times New Roman"/>
    </w:rPr>
  </w:style>
  <w:style w:type="character" w:customStyle="1" w:styleId="RTFNum368">
    <w:name w:val="RTF_Num 36 8"/>
    <w:uiPriority w:val="99"/>
    <w:rsid w:val="00F57AA0"/>
    <w:rPr>
      <w:rFonts w:eastAsia="Times New Roman"/>
    </w:rPr>
  </w:style>
  <w:style w:type="character" w:customStyle="1" w:styleId="RTFNum369">
    <w:name w:val="RTF_Num 36 9"/>
    <w:uiPriority w:val="99"/>
    <w:rsid w:val="00F57AA0"/>
    <w:rPr>
      <w:rFonts w:eastAsia="Times New Roman"/>
    </w:rPr>
  </w:style>
  <w:style w:type="character" w:customStyle="1" w:styleId="RTFNum371">
    <w:name w:val="RTF_Num 37 1"/>
    <w:uiPriority w:val="99"/>
    <w:rsid w:val="00F57AA0"/>
    <w:rPr>
      <w:rFonts w:eastAsia="Times New Roman"/>
      <w:color w:val="000000"/>
      <w:spacing w:val="1"/>
      <w:sz w:val="20"/>
    </w:rPr>
  </w:style>
  <w:style w:type="character" w:customStyle="1" w:styleId="RTFNum372">
    <w:name w:val="RTF_Num 37 2"/>
    <w:uiPriority w:val="99"/>
    <w:rsid w:val="00F57AA0"/>
    <w:rPr>
      <w:rFonts w:eastAsia="Times New Roman"/>
    </w:rPr>
  </w:style>
  <w:style w:type="character" w:customStyle="1" w:styleId="RTFNum373">
    <w:name w:val="RTF_Num 37 3"/>
    <w:uiPriority w:val="99"/>
    <w:rsid w:val="00F57AA0"/>
    <w:rPr>
      <w:rFonts w:eastAsia="Times New Roman"/>
    </w:rPr>
  </w:style>
  <w:style w:type="character" w:customStyle="1" w:styleId="RTFNum374">
    <w:name w:val="RTF_Num 37 4"/>
    <w:uiPriority w:val="99"/>
    <w:rsid w:val="00F57AA0"/>
    <w:rPr>
      <w:rFonts w:eastAsia="Times New Roman"/>
    </w:rPr>
  </w:style>
  <w:style w:type="character" w:customStyle="1" w:styleId="RTFNum375">
    <w:name w:val="RTF_Num 37 5"/>
    <w:uiPriority w:val="99"/>
    <w:rsid w:val="00F57AA0"/>
    <w:rPr>
      <w:rFonts w:eastAsia="Times New Roman"/>
    </w:rPr>
  </w:style>
  <w:style w:type="character" w:customStyle="1" w:styleId="RTFNum376">
    <w:name w:val="RTF_Num 37 6"/>
    <w:uiPriority w:val="99"/>
    <w:rsid w:val="00F57AA0"/>
    <w:rPr>
      <w:rFonts w:eastAsia="Times New Roman"/>
    </w:rPr>
  </w:style>
  <w:style w:type="character" w:customStyle="1" w:styleId="RTFNum377">
    <w:name w:val="RTF_Num 37 7"/>
    <w:uiPriority w:val="99"/>
    <w:rsid w:val="00F57AA0"/>
    <w:rPr>
      <w:rFonts w:eastAsia="Times New Roman"/>
    </w:rPr>
  </w:style>
  <w:style w:type="character" w:customStyle="1" w:styleId="RTFNum378">
    <w:name w:val="RTF_Num 37 8"/>
    <w:uiPriority w:val="99"/>
    <w:rsid w:val="00F57AA0"/>
    <w:rPr>
      <w:rFonts w:eastAsia="Times New Roman"/>
    </w:rPr>
  </w:style>
  <w:style w:type="character" w:customStyle="1" w:styleId="RTFNum379">
    <w:name w:val="RTF_Num 37 9"/>
    <w:uiPriority w:val="99"/>
    <w:rsid w:val="00F57AA0"/>
    <w:rPr>
      <w:rFonts w:eastAsia="Times New Roman"/>
    </w:rPr>
  </w:style>
  <w:style w:type="character" w:customStyle="1" w:styleId="RTFNum381">
    <w:name w:val="RTF_Num 38 1"/>
    <w:uiPriority w:val="99"/>
    <w:rsid w:val="00F57AA0"/>
    <w:rPr>
      <w:rFonts w:ascii="Wingdings" w:hAnsi="Wingdings"/>
      <w:color w:val="000000"/>
      <w:spacing w:val="-6"/>
      <w:sz w:val="23"/>
    </w:rPr>
  </w:style>
  <w:style w:type="character" w:customStyle="1" w:styleId="RTFNum382">
    <w:name w:val="RTF_Num 38 2"/>
    <w:uiPriority w:val="99"/>
    <w:rsid w:val="00F57AA0"/>
    <w:rPr>
      <w:rFonts w:eastAsia="Times New Roman"/>
    </w:rPr>
  </w:style>
  <w:style w:type="character" w:customStyle="1" w:styleId="RTFNum383">
    <w:name w:val="RTF_Num 38 3"/>
    <w:uiPriority w:val="99"/>
    <w:rsid w:val="00F57AA0"/>
    <w:rPr>
      <w:rFonts w:eastAsia="Times New Roman"/>
    </w:rPr>
  </w:style>
  <w:style w:type="character" w:customStyle="1" w:styleId="RTFNum384">
    <w:name w:val="RTF_Num 38 4"/>
    <w:uiPriority w:val="99"/>
    <w:rsid w:val="00F57AA0"/>
    <w:rPr>
      <w:rFonts w:eastAsia="Times New Roman"/>
    </w:rPr>
  </w:style>
  <w:style w:type="character" w:customStyle="1" w:styleId="RTFNum385">
    <w:name w:val="RTF_Num 38 5"/>
    <w:uiPriority w:val="99"/>
    <w:rsid w:val="00F57AA0"/>
    <w:rPr>
      <w:rFonts w:eastAsia="Times New Roman"/>
    </w:rPr>
  </w:style>
  <w:style w:type="character" w:customStyle="1" w:styleId="RTFNum386">
    <w:name w:val="RTF_Num 38 6"/>
    <w:uiPriority w:val="99"/>
    <w:rsid w:val="00F57AA0"/>
    <w:rPr>
      <w:rFonts w:eastAsia="Times New Roman"/>
    </w:rPr>
  </w:style>
  <w:style w:type="character" w:customStyle="1" w:styleId="RTFNum387">
    <w:name w:val="RTF_Num 38 7"/>
    <w:uiPriority w:val="99"/>
    <w:rsid w:val="00F57AA0"/>
    <w:rPr>
      <w:rFonts w:eastAsia="Times New Roman"/>
    </w:rPr>
  </w:style>
  <w:style w:type="character" w:customStyle="1" w:styleId="RTFNum388">
    <w:name w:val="RTF_Num 38 8"/>
    <w:uiPriority w:val="99"/>
    <w:rsid w:val="00F57AA0"/>
    <w:rPr>
      <w:rFonts w:eastAsia="Times New Roman"/>
    </w:rPr>
  </w:style>
  <w:style w:type="character" w:customStyle="1" w:styleId="RTFNum389">
    <w:name w:val="RTF_Num 38 9"/>
    <w:uiPriority w:val="99"/>
    <w:rsid w:val="00F57AA0"/>
    <w:rPr>
      <w:rFonts w:eastAsia="Times New Roman"/>
    </w:rPr>
  </w:style>
  <w:style w:type="character" w:customStyle="1" w:styleId="RTFNum391">
    <w:name w:val="RTF_Num 39 1"/>
    <w:uiPriority w:val="99"/>
    <w:rsid w:val="00F57AA0"/>
    <w:rPr>
      <w:rFonts w:eastAsia="Times New Roman"/>
      <w:color w:val="000000"/>
      <w:spacing w:val="-3"/>
      <w:w w:val="105"/>
      <w:sz w:val="20"/>
    </w:rPr>
  </w:style>
  <w:style w:type="character" w:customStyle="1" w:styleId="RTFNum392">
    <w:name w:val="RTF_Num 39 2"/>
    <w:uiPriority w:val="99"/>
    <w:rsid w:val="00F57AA0"/>
    <w:rPr>
      <w:rFonts w:eastAsia="Times New Roman"/>
    </w:rPr>
  </w:style>
  <w:style w:type="character" w:customStyle="1" w:styleId="RTFNum393">
    <w:name w:val="RTF_Num 39 3"/>
    <w:uiPriority w:val="99"/>
    <w:rsid w:val="00F57AA0"/>
    <w:rPr>
      <w:rFonts w:eastAsia="Times New Roman"/>
    </w:rPr>
  </w:style>
  <w:style w:type="character" w:customStyle="1" w:styleId="RTFNum394">
    <w:name w:val="RTF_Num 39 4"/>
    <w:uiPriority w:val="99"/>
    <w:rsid w:val="00F57AA0"/>
    <w:rPr>
      <w:rFonts w:eastAsia="Times New Roman"/>
    </w:rPr>
  </w:style>
  <w:style w:type="character" w:customStyle="1" w:styleId="RTFNum395">
    <w:name w:val="RTF_Num 39 5"/>
    <w:uiPriority w:val="99"/>
    <w:rsid w:val="00F57AA0"/>
    <w:rPr>
      <w:rFonts w:eastAsia="Times New Roman"/>
    </w:rPr>
  </w:style>
  <w:style w:type="character" w:customStyle="1" w:styleId="RTFNum396">
    <w:name w:val="RTF_Num 39 6"/>
    <w:uiPriority w:val="99"/>
    <w:rsid w:val="00F57AA0"/>
    <w:rPr>
      <w:rFonts w:eastAsia="Times New Roman"/>
    </w:rPr>
  </w:style>
  <w:style w:type="character" w:customStyle="1" w:styleId="RTFNum397">
    <w:name w:val="RTF_Num 39 7"/>
    <w:uiPriority w:val="99"/>
    <w:rsid w:val="00F57AA0"/>
    <w:rPr>
      <w:rFonts w:eastAsia="Times New Roman"/>
    </w:rPr>
  </w:style>
  <w:style w:type="character" w:customStyle="1" w:styleId="RTFNum398">
    <w:name w:val="RTF_Num 39 8"/>
    <w:uiPriority w:val="99"/>
    <w:rsid w:val="00F57AA0"/>
    <w:rPr>
      <w:rFonts w:eastAsia="Times New Roman"/>
    </w:rPr>
  </w:style>
  <w:style w:type="character" w:customStyle="1" w:styleId="RTFNum399">
    <w:name w:val="RTF_Num 39 9"/>
    <w:uiPriority w:val="99"/>
    <w:rsid w:val="00F57AA0"/>
    <w:rPr>
      <w:rFonts w:eastAsia="Times New Roman"/>
    </w:rPr>
  </w:style>
  <w:style w:type="character" w:customStyle="1" w:styleId="RTFNum401">
    <w:name w:val="RTF_Num 40 1"/>
    <w:uiPriority w:val="99"/>
    <w:rsid w:val="00F57AA0"/>
    <w:rPr>
      <w:rFonts w:eastAsia="Times New Roman"/>
    </w:rPr>
  </w:style>
  <w:style w:type="character" w:customStyle="1" w:styleId="RTFNum402">
    <w:name w:val="RTF_Num 40 2"/>
    <w:uiPriority w:val="99"/>
    <w:rsid w:val="00F57AA0"/>
    <w:rPr>
      <w:rFonts w:eastAsia="Times New Roman"/>
    </w:rPr>
  </w:style>
  <w:style w:type="character" w:customStyle="1" w:styleId="RTFNum403">
    <w:name w:val="RTF_Num 40 3"/>
    <w:uiPriority w:val="99"/>
    <w:rsid w:val="00F57AA0"/>
    <w:rPr>
      <w:rFonts w:eastAsia="Times New Roman"/>
    </w:rPr>
  </w:style>
  <w:style w:type="character" w:customStyle="1" w:styleId="RTFNum404">
    <w:name w:val="RTF_Num 40 4"/>
    <w:uiPriority w:val="99"/>
    <w:rsid w:val="00F57AA0"/>
    <w:rPr>
      <w:rFonts w:eastAsia="Times New Roman"/>
    </w:rPr>
  </w:style>
  <w:style w:type="character" w:customStyle="1" w:styleId="RTFNum405">
    <w:name w:val="RTF_Num 40 5"/>
    <w:uiPriority w:val="99"/>
    <w:rsid w:val="00F57AA0"/>
    <w:rPr>
      <w:rFonts w:eastAsia="Times New Roman"/>
    </w:rPr>
  </w:style>
  <w:style w:type="character" w:customStyle="1" w:styleId="RTFNum406">
    <w:name w:val="RTF_Num 40 6"/>
    <w:uiPriority w:val="99"/>
    <w:rsid w:val="00F57AA0"/>
    <w:rPr>
      <w:rFonts w:eastAsia="Times New Roman"/>
    </w:rPr>
  </w:style>
  <w:style w:type="character" w:customStyle="1" w:styleId="RTFNum407">
    <w:name w:val="RTF_Num 40 7"/>
    <w:uiPriority w:val="99"/>
    <w:rsid w:val="00F57AA0"/>
    <w:rPr>
      <w:rFonts w:eastAsia="Times New Roman"/>
    </w:rPr>
  </w:style>
  <w:style w:type="character" w:customStyle="1" w:styleId="RTFNum408">
    <w:name w:val="RTF_Num 40 8"/>
    <w:uiPriority w:val="99"/>
    <w:rsid w:val="00F57AA0"/>
    <w:rPr>
      <w:rFonts w:eastAsia="Times New Roman"/>
    </w:rPr>
  </w:style>
  <w:style w:type="character" w:customStyle="1" w:styleId="RTFNum409">
    <w:name w:val="RTF_Num 40 9"/>
    <w:uiPriority w:val="99"/>
    <w:rsid w:val="00F57AA0"/>
    <w:rPr>
      <w:rFonts w:eastAsia="Times New Roman"/>
    </w:rPr>
  </w:style>
  <w:style w:type="character" w:customStyle="1" w:styleId="RTFNum411">
    <w:name w:val="RTF_Num 41 1"/>
    <w:uiPriority w:val="99"/>
    <w:rsid w:val="00F57AA0"/>
    <w:rPr>
      <w:rFonts w:eastAsia="Times New Roman"/>
    </w:rPr>
  </w:style>
  <w:style w:type="character" w:customStyle="1" w:styleId="RTFNum412">
    <w:name w:val="RTF_Num 41 2"/>
    <w:uiPriority w:val="99"/>
    <w:rsid w:val="00F57AA0"/>
    <w:rPr>
      <w:rFonts w:eastAsia="Times New Roman"/>
    </w:rPr>
  </w:style>
  <w:style w:type="character" w:customStyle="1" w:styleId="RTFNum413">
    <w:name w:val="RTF_Num 41 3"/>
    <w:uiPriority w:val="99"/>
    <w:rsid w:val="00F57AA0"/>
    <w:rPr>
      <w:rFonts w:eastAsia="Times New Roman"/>
    </w:rPr>
  </w:style>
  <w:style w:type="character" w:customStyle="1" w:styleId="RTFNum414">
    <w:name w:val="RTF_Num 41 4"/>
    <w:uiPriority w:val="99"/>
    <w:rsid w:val="00F57AA0"/>
    <w:rPr>
      <w:rFonts w:eastAsia="Times New Roman"/>
    </w:rPr>
  </w:style>
  <w:style w:type="character" w:customStyle="1" w:styleId="RTFNum415">
    <w:name w:val="RTF_Num 41 5"/>
    <w:uiPriority w:val="99"/>
    <w:rsid w:val="00F57AA0"/>
    <w:rPr>
      <w:rFonts w:eastAsia="Times New Roman"/>
    </w:rPr>
  </w:style>
  <w:style w:type="character" w:customStyle="1" w:styleId="RTFNum416">
    <w:name w:val="RTF_Num 41 6"/>
    <w:uiPriority w:val="99"/>
    <w:rsid w:val="00F57AA0"/>
    <w:rPr>
      <w:rFonts w:eastAsia="Times New Roman"/>
    </w:rPr>
  </w:style>
  <w:style w:type="character" w:customStyle="1" w:styleId="RTFNum417">
    <w:name w:val="RTF_Num 41 7"/>
    <w:uiPriority w:val="99"/>
    <w:rsid w:val="00F57AA0"/>
    <w:rPr>
      <w:rFonts w:eastAsia="Times New Roman"/>
    </w:rPr>
  </w:style>
  <w:style w:type="character" w:customStyle="1" w:styleId="RTFNum418">
    <w:name w:val="RTF_Num 41 8"/>
    <w:uiPriority w:val="99"/>
    <w:rsid w:val="00F57AA0"/>
    <w:rPr>
      <w:rFonts w:eastAsia="Times New Roman"/>
    </w:rPr>
  </w:style>
  <w:style w:type="character" w:customStyle="1" w:styleId="RTFNum419">
    <w:name w:val="RTF_Num 41 9"/>
    <w:uiPriority w:val="99"/>
    <w:rsid w:val="00F57AA0"/>
    <w:rPr>
      <w:rFonts w:eastAsia="Times New Roman"/>
    </w:rPr>
  </w:style>
  <w:style w:type="character" w:customStyle="1" w:styleId="RTFNum421">
    <w:name w:val="RTF_Num 42 1"/>
    <w:uiPriority w:val="99"/>
    <w:rsid w:val="00F57AA0"/>
    <w:rPr>
      <w:rFonts w:eastAsia="Times New Roman"/>
      <w:color w:val="000000"/>
      <w:sz w:val="20"/>
    </w:rPr>
  </w:style>
  <w:style w:type="character" w:customStyle="1" w:styleId="RTFNum422">
    <w:name w:val="RTF_Num 42 2"/>
    <w:uiPriority w:val="99"/>
    <w:rsid w:val="00F57AA0"/>
    <w:rPr>
      <w:rFonts w:eastAsia="Times New Roman"/>
    </w:rPr>
  </w:style>
  <w:style w:type="character" w:customStyle="1" w:styleId="RTFNum423">
    <w:name w:val="RTF_Num 42 3"/>
    <w:uiPriority w:val="99"/>
    <w:rsid w:val="00F57AA0"/>
    <w:rPr>
      <w:rFonts w:eastAsia="Times New Roman"/>
    </w:rPr>
  </w:style>
  <w:style w:type="character" w:customStyle="1" w:styleId="RTFNum424">
    <w:name w:val="RTF_Num 42 4"/>
    <w:uiPriority w:val="99"/>
    <w:rsid w:val="00F57AA0"/>
    <w:rPr>
      <w:rFonts w:eastAsia="Times New Roman"/>
    </w:rPr>
  </w:style>
  <w:style w:type="character" w:customStyle="1" w:styleId="RTFNum425">
    <w:name w:val="RTF_Num 42 5"/>
    <w:uiPriority w:val="99"/>
    <w:rsid w:val="00F57AA0"/>
    <w:rPr>
      <w:rFonts w:eastAsia="Times New Roman"/>
    </w:rPr>
  </w:style>
  <w:style w:type="character" w:customStyle="1" w:styleId="RTFNum426">
    <w:name w:val="RTF_Num 42 6"/>
    <w:uiPriority w:val="99"/>
    <w:rsid w:val="00F57AA0"/>
    <w:rPr>
      <w:rFonts w:eastAsia="Times New Roman"/>
    </w:rPr>
  </w:style>
  <w:style w:type="character" w:customStyle="1" w:styleId="RTFNum427">
    <w:name w:val="RTF_Num 42 7"/>
    <w:uiPriority w:val="99"/>
    <w:rsid w:val="00F57AA0"/>
    <w:rPr>
      <w:rFonts w:eastAsia="Times New Roman"/>
    </w:rPr>
  </w:style>
  <w:style w:type="character" w:customStyle="1" w:styleId="RTFNum428">
    <w:name w:val="RTF_Num 42 8"/>
    <w:uiPriority w:val="99"/>
    <w:rsid w:val="00F57AA0"/>
    <w:rPr>
      <w:rFonts w:eastAsia="Times New Roman"/>
    </w:rPr>
  </w:style>
  <w:style w:type="character" w:customStyle="1" w:styleId="RTFNum429">
    <w:name w:val="RTF_Num 42 9"/>
    <w:uiPriority w:val="99"/>
    <w:rsid w:val="00F57AA0"/>
    <w:rPr>
      <w:rFonts w:eastAsia="Times New Roman"/>
    </w:rPr>
  </w:style>
  <w:style w:type="character" w:customStyle="1" w:styleId="RTFNum431">
    <w:name w:val="RTF_Num 43 1"/>
    <w:uiPriority w:val="99"/>
    <w:rsid w:val="00F57AA0"/>
    <w:rPr>
      <w:rFonts w:eastAsia="Times New Roman"/>
      <w:color w:val="000000"/>
      <w:spacing w:val="7"/>
      <w:sz w:val="20"/>
    </w:rPr>
  </w:style>
  <w:style w:type="character" w:customStyle="1" w:styleId="RTFNum432">
    <w:name w:val="RTF_Num 43 2"/>
    <w:uiPriority w:val="99"/>
    <w:rsid w:val="00F57AA0"/>
    <w:rPr>
      <w:rFonts w:eastAsia="Times New Roman"/>
    </w:rPr>
  </w:style>
  <w:style w:type="character" w:customStyle="1" w:styleId="RTFNum433">
    <w:name w:val="RTF_Num 43 3"/>
    <w:uiPriority w:val="99"/>
    <w:rsid w:val="00F57AA0"/>
    <w:rPr>
      <w:rFonts w:eastAsia="Times New Roman"/>
    </w:rPr>
  </w:style>
  <w:style w:type="character" w:customStyle="1" w:styleId="RTFNum434">
    <w:name w:val="RTF_Num 43 4"/>
    <w:uiPriority w:val="99"/>
    <w:rsid w:val="00F57AA0"/>
    <w:rPr>
      <w:rFonts w:eastAsia="Times New Roman"/>
    </w:rPr>
  </w:style>
  <w:style w:type="character" w:customStyle="1" w:styleId="RTFNum435">
    <w:name w:val="RTF_Num 43 5"/>
    <w:uiPriority w:val="99"/>
    <w:rsid w:val="00F57AA0"/>
    <w:rPr>
      <w:rFonts w:eastAsia="Times New Roman"/>
    </w:rPr>
  </w:style>
  <w:style w:type="character" w:customStyle="1" w:styleId="RTFNum436">
    <w:name w:val="RTF_Num 43 6"/>
    <w:uiPriority w:val="99"/>
    <w:rsid w:val="00F57AA0"/>
    <w:rPr>
      <w:rFonts w:eastAsia="Times New Roman"/>
    </w:rPr>
  </w:style>
  <w:style w:type="character" w:customStyle="1" w:styleId="RTFNum437">
    <w:name w:val="RTF_Num 43 7"/>
    <w:uiPriority w:val="99"/>
    <w:rsid w:val="00F57AA0"/>
    <w:rPr>
      <w:rFonts w:eastAsia="Times New Roman"/>
    </w:rPr>
  </w:style>
  <w:style w:type="character" w:customStyle="1" w:styleId="RTFNum438">
    <w:name w:val="RTF_Num 43 8"/>
    <w:uiPriority w:val="99"/>
    <w:rsid w:val="00F57AA0"/>
    <w:rPr>
      <w:rFonts w:eastAsia="Times New Roman"/>
    </w:rPr>
  </w:style>
  <w:style w:type="character" w:customStyle="1" w:styleId="RTFNum439">
    <w:name w:val="RTF_Num 43 9"/>
    <w:uiPriority w:val="99"/>
    <w:rsid w:val="00F57AA0"/>
    <w:rPr>
      <w:rFonts w:eastAsia="Times New Roman"/>
    </w:rPr>
  </w:style>
  <w:style w:type="character" w:customStyle="1" w:styleId="RTFNum441">
    <w:name w:val="RTF_Num 44 1"/>
    <w:uiPriority w:val="99"/>
    <w:rsid w:val="00F57AA0"/>
    <w:rPr>
      <w:rFonts w:ascii="Wingdings" w:hAnsi="Wingdings"/>
      <w:color w:val="000000"/>
      <w:sz w:val="20"/>
    </w:rPr>
  </w:style>
  <w:style w:type="character" w:customStyle="1" w:styleId="RTFNum442">
    <w:name w:val="RTF_Num 44 2"/>
    <w:uiPriority w:val="99"/>
    <w:rsid w:val="00F57AA0"/>
    <w:rPr>
      <w:rFonts w:eastAsia="Times New Roman"/>
    </w:rPr>
  </w:style>
  <w:style w:type="character" w:customStyle="1" w:styleId="RTFNum443">
    <w:name w:val="RTF_Num 44 3"/>
    <w:uiPriority w:val="99"/>
    <w:rsid w:val="00F57AA0"/>
    <w:rPr>
      <w:rFonts w:eastAsia="Times New Roman"/>
    </w:rPr>
  </w:style>
  <w:style w:type="character" w:customStyle="1" w:styleId="RTFNum444">
    <w:name w:val="RTF_Num 44 4"/>
    <w:uiPriority w:val="99"/>
    <w:rsid w:val="00F57AA0"/>
    <w:rPr>
      <w:rFonts w:eastAsia="Times New Roman"/>
    </w:rPr>
  </w:style>
  <w:style w:type="character" w:customStyle="1" w:styleId="RTFNum445">
    <w:name w:val="RTF_Num 44 5"/>
    <w:uiPriority w:val="99"/>
    <w:rsid w:val="00F57AA0"/>
    <w:rPr>
      <w:rFonts w:eastAsia="Times New Roman"/>
    </w:rPr>
  </w:style>
  <w:style w:type="character" w:customStyle="1" w:styleId="RTFNum446">
    <w:name w:val="RTF_Num 44 6"/>
    <w:uiPriority w:val="99"/>
    <w:rsid w:val="00F57AA0"/>
    <w:rPr>
      <w:rFonts w:eastAsia="Times New Roman"/>
    </w:rPr>
  </w:style>
  <w:style w:type="character" w:customStyle="1" w:styleId="RTFNum447">
    <w:name w:val="RTF_Num 44 7"/>
    <w:uiPriority w:val="99"/>
    <w:rsid w:val="00F57AA0"/>
    <w:rPr>
      <w:rFonts w:eastAsia="Times New Roman"/>
    </w:rPr>
  </w:style>
  <w:style w:type="character" w:customStyle="1" w:styleId="RTFNum448">
    <w:name w:val="RTF_Num 44 8"/>
    <w:uiPriority w:val="99"/>
    <w:rsid w:val="00F57AA0"/>
    <w:rPr>
      <w:rFonts w:eastAsia="Times New Roman"/>
    </w:rPr>
  </w:style>
  <w:style w:type="character" w:customStyle="1" w:styleId="RTFNum449">
    <w:name w:val="RTF_Num 44 9"/>
    <w:uiPriority w:val="99"/>
    <w:rsid w:val="00F57AA0"/>
    <w:rPr>
      <w:rFonts w:eastAsia="Times New Roman"/>
    </w:rPr>
  </w:style>
  <w:style w:type="character" w:customStyle="1" w:styleId="RTFNum451">
    <w:name w:val="RTF_Num 45 1"/>
    <w:uiPriority w:val="99"/>
    <w:rsid w:val="00F57AA0"/>
    <w:rPr>
      <w:rFonts w:eastAsia="Times New Roman"/>
    </w:rPr>
  </w:style>
  <w:style w:type="character" w:customStyle="1" w:styleId="RTFNum452">
    <w:name w:val="RTF_Num 45 2"/>
    <w:uiPriority w:val="99"/>
    <w:rsid w:val="00F57AA0"/>
    <w:rPr>
      <w:rFonts w:eastAsia="Times New Roman"/>
    </w:rPr>
  </w:style>
  <w:style w:type="character" w:customStyle="1" w:styleId="RTFNum453">
    <w:name w:val="RTF_Num 45 3"/>
    <w:uiPriority w:val="99"/>
    <w:rsid w:val="00F57AA0"/>
    <w:rPr>
      <w:rFonts w:eastAsia="Times New Roman"/>
    </w:rPr>
  </w:style>
  <w:style w:type="character" w:customStyle="1" w:styleId="RTFNum454">
    <w:name w:val="RTF_Num 45 4"/>
    <w:uiPriority w:val="99"/>
    <w:rsid w:val="00F57AA0"/>
    <w:rPr>
      <w:rFonts w:eastAsia="Times New Roman"/>
    </w:rPr>
  </w:style>
  <w:style w:type="character" w:customStyle="1" w:styleId="RTFNum455">
    <w:name w:val="RTF_Num 45 5"/>
    <w:uiPriority w:val="99"/>
    <w:rsid w:val="00F57AA0"/>
    <w:rPr>
      <w:rFonts w:eastAsia="Times New Roman"/>
    </w:rPr>
  </w:style>
  <w:style w:type="character" w:customStyle="1" w:styleId="RTFNum456">
    <w:name w:val="RTF_Num 45 6"/>
    <w:uiPriority w:val="99"/>
    <w:rsid w:val="00F57AA0"/>
    <w:rPr>
      <w:rFonts w:eastAsia="Times New Roman"/>
    </w:rPr>
  </w:style>
  <w:style w:type="character" w:customStyle="1" w:styleId="RTFNum457">
    <w:name w:val="RTF_Num 45 7"/>
    <w:uiPriority w:val="99"/>
    <w:rsid w:val="00F57AA0"/>
    <w:rPr>
      <w:rFonts w:eastAsia="Times New Roman"/>
    </w:rPr>
  </w:style>
  <w:style w:type="character" w:customStyle="1" w:styleId="RTFNum458">
    <w:name w:val="RTF_Num 45 8"/>
    <w:uiPriority w:val="99"/>
    <w:rsid w:val="00F57AA0"/>
    <w:rPr>
      <w:rFonts w:eastAsia="Times New Roman"/>
    </w:rPr>
  </w:style>
  <w:style w:type="character" w:customStyle="1" w:styleId="RTFNum459">
    <w:name w:val="RTF_Num 45 9"/>
    <w:uiPriority w:val="99"/>
    <w:rsid w:val="00F57AA0"/>
    <w:rPr>
      <w:rFonts w:eastAsia="Times New Roman"/>
    </w:rPr>
  </w:style>
  <w:style w:type="character" w:customStyle="1" w:styleId="Nagek1Znak">
    <w:name w:val="Nagｳek 1 Znak"/>
    <w:basedOn w:val="Domylnaczcionkaakapitu"/>
    <w:uiPriority w:val="99"/>
    <w:rsid w:val="00F57AA0"/>
    <w:rPr>
      <w:rFonts w:ascii="Cambria" w:hAnsi="Cambria" w:cs="Cambria"/>
      <w:b/>
      <w:bCs/>
      <w:kern w:val="1"/>
      <w:sz w:val="32"/>
      <w:szCs w:val="32"/>
    </w:rPr>
  </w:style>
  <w:style w:type="character" w:customStyle="1" w:styleId="Nagek2Znak">
    <w:name w:val="Nagｳek 2 Znak"/>
    <w:basedOn w:val="Domylnaczcionkaakapitu"/>
    <w:uiPriority w:val="99"/>
    <w:rsid w:val="00F57AA0"/>
    <w:rPr>
      <w:rFonts w:ascii="Arial Narrow" w:hAnsi="Arial Narrow" w:cs="Arial Narrow"/>
      <w:b/>
      <w:bCs/>
      <w:sz w:val="28"/>
      <w:szCs w:val="28"/>
    </w:rPr>
  </w:style>
  <w:style w:type="character" w:customStyle="1" w:styleId="Nagek3Znak">
    <w:name w:val="Nagｳek 3 Znak"/>
    <w:basedOn w:val="Domylnaczcionkaakapitu"/>
    <w:uiPriority w:val="99"/>
    <w:rsid w:val="00F57AA0"/>
    <w:rPr>
      <w:rFonts w:ascii="Arial Narrow" w:hAnsi="Arial Narrow" w:cs="Arial Narrow"/>
      <w:b/>
      <w:bCs/>
      <w:sz w:val="28"/>
      <w:szCs w:val="28"/>
    </w:rPr>
  </w:style>
  <w:style w:type="character" w:customStyle="1" w:styleId="NagekZnak">
    <w:name w:val="Nagｳek Znak"/>
    <w:basedOn w:val="Domylnaczcionkaakapitu"/>
    <w:uiPriority w:val="99"/>
    <w:rsid w:val="00F57AA0"/>
    <w:rPr>
      <w:rFonts w:eastAsia="Times New Roman" w:cs="Times New Roman"/>
    </w:rPr>
  </w:style>
  <w:style w:type="character" w:customStyle="1" w:styleId="czeinternetowe">
    <w:name w:val="??cze internetowe"/>
    <w:basedOn w:val="Domylnaczcionkaakapitu"/>
    <w:uiPriority w:val="99"/>
    <w:rsid w:val="00F57AA0"/>
    <w:rPr>
      <w:rFonts w:eastAsia="Times New Roman" w:cs="Times New Roman"/>
      <w:color w:val="0563C1"/>
      <w:u w:val="single"/>
    </w:rPr>
  </w:style>
  <w:style w:type="character" w:customStyle="1" w:styleId="AkapitzlistZnak">
    <w:name w:val="Akapit z list? Znak"/>
    <w:uiPriority w:val="99"/>
    <w:rsid w:val="00F57AA0"/>
  </w:style>
  <w:style w:type="character" w:customStyle="1" w:styleId="FontStyle24">
    <w:name w:val="Font Style24"/>
    <w:uiPriority w:val="99"/>
    <w:rsid w:val="00F57AA0"/>
    <w:rPr>
      <w:rFonts w:eastAsia="Times New Roman"/>
      <w:sz w:val="22"/>
    </w:rPr>
  </w:style>
  <w:style w:type="character" w:customStyle="1" w:styleId="Mocnowyrniony">
    <w:name w:val="Mocno wyr・niony"/>
    <w:basedOn w:val="Domylnaczcionkaakapitu"/>
    <w:uiPriority w:val="99"/>
    <w:rsid w:val="00F57AA0"/>
    <w:rPr>
      <w:rFonts w:eastAsia="Times New Roman" w:cs="Times New Roman"/>
      <w:b/>
      <w:bCs/>
    </w:rPr>
  </w:style>
  <w:style w:type="character" w:customStyle="1" w:styleId="Znakiprzypisdolnych">
    <w:name w:val="Znaki przypis dolnych"/>
    <w:uiPriority w:val="99"/>
    <w:rsid w:val="00F57AA0"/>
  </w:style>
  <w:style w:type="character" w:customStyle="1" w:styleId="Znakinumeracji">
    <w:name w:val="Znaki numeracji"/>
    <w:uiPriority w:val="99"/>
    <w:rsid w:val="00F57AA0"/>
  </w:style>
  <w:style w:type="character" w:customStyle="1" w:styleId="Symbolewypunktowania">
    <w:name w:val="Symbole wypunktowania"/>
    <w:uiPriority w:val="99"/>
    <w:rsid w:val="00F57AA0"/>
    <w:rPr>
      <w:rFonts w:ascii="StarSymbol" w:hAnsi="StarSymbol"/>
      <w:sz w:val="18"/>
    </w:rPr>
  </w:style>
  <w:style w:type="character" w:styleId="UyteHipercze">
    <w:name w:val="FollowedHyperlink"/>
    <w:basedOn w:val="Domylnaczcionkaakapitu"/>
    <w:uiPriority w:val="99"/>
    <w:rsid w:val="00F57AA0"/>
    <w:rPr>
      <w:rFonts w:eastAsia="Times New Roman" w:cs="Times New Roman"/>
      <w:color w:val="800000"/>
      <w:u w:val="single"/>
    </w:rPr>
  </w:style>
  <w:style w:type="character" w:customStyle="1" w:styleId="Znakiprzypiskoowych">
    <w:name w:val="Znaki przypis koowych"/>
    <w:uiPriority w:val="99"/>
    <w:rsid w:val="00F57AA0"/>
  </w:style>
  <w:style w:type="character" w:customStyle="1" w:styleId="WW8Num11z0">
    <w:name w:val="WW8Num11z0"/>
    <w:uiPriority w:val="99"/>
    <w:rsid w:val="00F57AA0"/>
    <w:rPr>
      <w:rFonts w:ascii="StarSymbol" w:hAnsi="StarSymbol"/>
      <w:sz w:val="18"/>
    </w:rPr>
  </w:style>
  <w:style w:type="character" w:customStyle="1" w:styleId="RTFNum521">
    <w:name w:val="RTF_Num 52 1"/>
    <w:uiPriority w:val="99"/>
    <w:rsid w:val="00F57AA0"/>
  </w:style>
  <w:style w:type="character" w:customStyle="1" w:styleId="RTFNum522">
    <w:name w:val="RTF_Num 52 2"/>
    <w:uiPriority w:val="99"/>
    <w:rsid w:val="00F57AA0"/>
  </w:style>
  <w:style w:type="character" w:customStyle="1" w:styleId="RTFNum523">
    <w:name w:val="RTF_Num 52 3"/>
    <w:uiPriority w:val="99"/>
    <w:rsid w:val="00F57AA0"/>
  </w:style>
  <w:style w:type="character" w:customStyle="1" w:styleId="RTFNum524">
    <w:name w:val="RTF_Num 52 4"/>
    <w:uiPriority w:val="99"/>
    <w:rsid w:val="00F57AA0"/>
  </w:style>
  <w:style w:type="character" w:customStyle="1" w:styleId="RTFNum525">
    <w:name w:val="RTF_Num 52 5"/>
    <w:uiPriority w:val="99"/>
    <w:rsid w:val="00F57AA0"/>
  </w:style>
  <w:style w:type="character" w:customStyle="1" w:styleId="RTFNum526">
    <w:name w:val="RTF_Num 52 6"/>
    <w:uiPriority w:val="99"/>
    <w:rsid w:val="00F57AA0"/>
  </w:style>
  <w:style w:type="character" w:customStyle="1" w:styleId="RTFNum527">
    <w:name w:val="RTF_Num 52 7"/>
    <w:uiPriority w:val="99"/>
    <w:rsid w:val="00F57AA0"/>
  </w:style>
  <w:style w:type="character" w:customStyle="1" w:styleId="RTFNum528">
    <w:name w:val="RTF_Num 52 8"/>
    <w:uiPriority w:val="99"/>
    <w:rsid w:val="00F57AA0"/>
  </w:style>
  <w:style w:type="character" w:customStyle="1" w:styleId="RTFNum529">
    <w:name w:val="RTF_Num 52 9"/>
    <w:uiPriority w:val="99"/>
    <w:rsid w:val="00F57AA0"/>
  </w:style>
  <w:style w:type="character" w:customStyle="1" w:styleId="ZwykytekstZnak">
    <w:name w:val="Zwykｳy tekst Znak"/>
    <w:basedOn w:val="Domylnaczcionkaakapitu"/>
    <w:uiPriority w:val="99"/>
    <w:rsid w:val="00F57AA0"/>
    <w:rPr>
      <w:rFonts w:ascii="Courier New" w:hAnsi="Courier New" w:cs="Courier New"/>
      <w:color w:val="000080"/>
      <w:sz w:val="20"/>
      <w:szCs w:val="20"/>
      <w:lang w:val="x-none" w:eastAsia="x-none"/>
    </w:rPr>
  </w:style>
  <w:style w:type="character" w:customStyle="1" w:styleId="TekstprzypisukoowegoZnak">
    <w:name w:val="Tekst przypisu koowego Znak"/>
    <w:basedOn w:val="Domylnaczcionkaakapitu"/>
    <w:uiPriority w:val="99"/>
    <w:rsid w:val="00F57AA0"/>
    <w:rPr>
      <w:rFonts w:eastAsia="Times New Roman" w:cs="Times New Roman"/>
      <w:sz w:val="20"/>
      <w:szCs w:val="20"/>
    </w:rPr>
  </w:style>
  <w:style w:type="character" w:styleId="Odwoaniedokomentarza">
    <w:name w:val="annotation reference"/>
    <w:basedOn w:val="Domylnaczcionkaakapitu"/>
    <w:uiPriority w:val="99"/>
    <w:rsid w:val="00F57AA0"/>
    <w:rPr>
      <w:rFonts w:eastAsia="Times New Roman" w:cs="Times New Roman"/>
    </w:rPr>
  </w:style>
  <w:style w:type="character" w:customStyle="1" w:styleId="TekstkomentarzaZnak">
    <w:name w:val="Tekst komentarza Znak"/>
    <w:basedOn w:val="Domylnaczcionkaakapitu"/>
    <w:uiPriority w:val="99"/>
    <w:rsid w:val="00F57AA0"/>
    <w:rPr>
      <w:rFonts w:eastAsia="Times New Roman" w:cs="Times New Roman"/>
      <w:sz w:val="20"/>
      <w:szCs w:val="20"/>
      <w:lang w:val="x-none" w:eastAsia="x-none"/>
    </w:rPr>
  </w:style>
  <w:style w:type="character" w:customStyle="1" w:styleId="TematkomentarzaZnak">
    <w:name w:val="Temat komentarza Znak"/>
    <w:basedOn w:val="TekstkomentarzaZnak"/>
    <w:uiPriority w:val="99"/>
    <w:rsid w:val="00F57AA0"/>
    <w:rPr>
      <w:rFonts w:eastAsia="Times New Roman" w:cs="Times New Roman"/>
      <w:b/>
      <w:bCs/>
      <w:sz w:val="20"/>
      <w:szCs w:val="20"/>
      <w:lang w:val="x-none" w:eastAsia="x-none"/>
    </w:rPr>
  </w:style>
  <w:style w:type="character" w:customStyle="1" w:styleId="TytuZnak">
    <w:name w:val="Tytuｳ Znak"/>
    <w:basedOn w:val="Domylnaczcionkaakapitu"/>
    <w:uiPriority w:val="99"/>
    <w:rsid w:val="00F57AA0"/>
    <w:rPr>
      <w:rFonts w:eastAsia="Times New Roman" w:cs="Times New Roman"/>
      <w:b/>
      <w:bCs/>
      <w:i/>
      <w:iCs/>
      <w:spacing w:val="2"/>
      <w:sz w:val="20"/>
      <w:szCs w:val="20"/>
      <w:lang w:val="x-none" w:eastAsia="x-none"/>
    </w:rPr>
  </w:style>
  <w:style w:type="character" w:customStyle="1" w:styleId="PodtytuZnak">
    <w:name w:val="Podtytuｳ Znak"/>
    <w:basedOn w:val="Domylnaczcionkaakapitu"/>
    <w:uiPriority w:val="99"/>
    <w:rsid w:val="00F57AA0"/>
    <w:rPr>
      <w:rFonts w:ascii="Cambria" w:hAnsi="Cambria" w:cs="Cambria"/>
      <w:lang w:val="x-none" w:eastAsia="x-none"/>
    </w:rPr>
  </w:style>
  <w:style w:type="paragraph" w:customStyle="1" w:styleId="Nagek">
    <w:name w:val="Nagｳek"/>
    <w:basedOn w:val="Domynie"/>
    <w:next w:val="Tretekstu"/>
    <w:uiPriority w:val="99"/>
    <w:rsid w:val="00F57AA0"/>
    <w:pPr>
      <w:keepNext/>
      <w:spacing w:before="240" w:after="120"/>
    </w:pPr>
    <w:rPr>
      <w:rFonts w:ascii="Arial" w:eastAsia="Times New Roman" w:hAnsi="Microsoft YaHei" w:cs="Arial"/>
      <w:sz w:val="28"/>
      <w:szCs w:val="28"/>
      <w:lang w:bidi="ar-SA"/>
    </w:rPr>
  </w:style>
  <w:style w:type="paragraph" w:customStyle="1" w:styleId="Tretekstu">
    <w:name w:val="Tre懈 tekstu"/>
    <w:basedOn w:val="Domynie"/>
    <w:uiPriority w:val="99"/>
    <w:rsid w:val="00F57AA0"/>
    <w:pPr>
      <w:spacing w:after="120" w:line="200" w:lineRule="atLeast"/>
    </w:pPr>
    <w:rPr>
      <w:rFonts w:ascii="Times New Roman" w:hAnsi="Times New Roman" w:cs="Times New Roman"/>
      <w:sz w:val="24"/>
      <w:szCs w:val="24"/>
      <w:lang w:bidi="ar-SA"/>
    </w:rPr>
  </w:style>
  <w:style w:type="paragraph" w:styleId="Lista">
    <w:name w:val="List"/>
    <w:basedOn w:val="Tretekstu"/>
    <w:uiPriority w:val="99"/>
    <w:rsid w:val="00F57AA0"/>
  </w:style>
  <w:style w:type="paragraph" w:styleId="Podpis">
    <w:name w:val="Signature"/>
    <w:basedOn w:val="Domynie"/>
    <w:link w:val="PodpisZnak"/>
    <w:uiPriority w:val="99"/>
    <w:rsid w:val="00F57AA0"/>
    <w:pPr>
      <w:spacing w:before="120" w:after="120"/>
    </w:pPr>
    <w:rPr>
      <w:i/>
      <w:iCs/>
      <w:sz w:val="24"/>
      <w:szCs w:val="24"/>
      <w:lang w:bidi="ar-SA"/>
    </w:rPr>
  </w:style>
  <w:style w:type="character" w:customStyle="1" w:styleId="PodpisZnak">
    <w:name w:val="Podpis Znak"/>
    <w:basedOn w:val="Domylnaczcionkaakapitu"/>
    <w:link w:val="Podpis"/>
    <w:uiPriority w:val="99"/>
    <w:rsid w:val="00F57AA0"/>
    <w:rPr>
      <w:rFonts w:ascii="Calibri" w:eastAsiaTheme="minorEastAsia" w:hAnsi="Calibri" w:cs="Calibri"/>
      <w:i/>
      <w:iCs/>
      <w:sz w:val="24"/>
      <w:szCs w:val="24"/>
    </w:rPr>
  </w:style>
  <w:style w:type="paragraph" w:customStyle="1" w:styleId="Indeks">
    <w:name w:val="Indeks"/>
    <w:basedOn w:val="Domynie"/>
    <w:uiPriority w:val="99"/>
    <w:rsid w:val="00F57AA0"/>
    <w:pPr>
      <w:spacing w:after="0" w:line="200" w:lineRule="atLeast"/>
    </w:pPr>
    <w:rPr>
      <w:rFonts w:ascii="Times New Roman" w:hAnsi="Times New Roman" w:cs="Times New Roman"/>
      <w:sz w:val="24"/>
      <w:szCs w:val="24"/>
      <w:lang w:bidi="ar-SA"/>
    </w:rPr>
  </w:style>
  <w:style w:type="character" w:customStyle="1" w:styleId="StopkaZnak1">
    <w:name w:val="Stopka Znak1"/>
    <w:basedOn w:val="Domylnaczcionkaakapitu"/>
    <w:uiPriority w:val="99"/>
    <w:semiHidden/>
    <w:locked/>
    <w:rsid w:val="00F57AA0"/>
    <w:rPr>
      <w:rFonts w:cs="Times New Roman"/>
    </w:rPr>
  </w:style>
  <w:style w:type="paragraph" w:styleId="NormalnyWeb">
    <w:name w:val="Normal (Web)"/>
    <w:basedOn w:val="Domynie"/>
    <w:uiPriority w:val="99"/>
    <w:rsid w:val="00F57AA0"/>
    <w:pPr>
      <w:spacing w:before="100" w:after="100" w:line="200" w:lineRule="atLeast"/>
    </w:pPr>
    <w:rPr>
      <w:rFonts w:ascii="Times New Roman" w:hAnsi="Times New Roman" w:cs="Times New Roman"/>
      <w:sz w:val="24"/>
      <w:szCs w:val="24"/>
      <w:lang w:eastAsia="pl-PL" w:bidi="ar-SA"/>
    </w:rPr>
  </w:style>
  <w:style w:type="character" w:customStyle="1" w:styleId="TekstdymkaZnak1">
    <w:name w:val="Tekst dymka Znak1"/>
    <w:basedOn w:val="Domylnaczcionkaakapitu"/>
    <w:uiPriority w:val="99"/>
    <w:semiHidden/>
    <w:locked/>
    <w:rsid w:val="00F57AA0"/>
    <w:rPr>
      <w:rFonts w:ascii="Segoe UI" w:hAnsi="Segoe UI" w:cs="Segoe UI"/>
      <w:sz w:val="18"/>
      <w:szCs w:val="18"/>
    </w:rPr>
  </w:style>
  <w:style w:type="character" w:customStyle="1" w:styleId="TekstprzypisudolnegoZnak1">
    <w:name w:val="Tekst przypisu dolnego Znak1"/>
    <w:basedOn w:val="Domylnaczcionkaakapitu"/>
    <w:uiPriority w:val="99"/>
    <w:semiHidden/>
    <w:locked/>
    <w:rsid w:val="00F57AA0"/>
    <w:rPr>
      <w:rFonts w:cs="Times New Roman"/>
      <w:sz w:val="20"/>
      <w:szCs w:val="20"/>
    </w:rPr>
  </w:style>
  <w:style w:type="paragraph" w:customStyle="1" w:styleId="Standard">
    <w:name w:val="Standard"/>
    <w:uiPriority w:val="99"/>
    <w:rsid w:val="00F57AA0"/>
    <w:pPr>
      <w:widowControl w:val="0"/>
      <w:autoSpaceDN w:val="0"/>
      <w:adjustRightInd w:val="0"/>
      <w:spacing w:after="0" w:line="240" w:lineRule="auto"/>
      <w:textAlignment w:val="baseline"/>
    </w:pPr>
    <w:rPr>
      <w:rFonts w:ascii="Times New Roman" w:eastAsiaTheme="minorEastAsia" w:hAnsi="Times New Roman" w:cs="Times New Roman"/>
      <w:kern w:val="1"/>
      <w:sz w:val="24"/>
      <w:szCs w:val="24"/>
      <w:lang w:eastAsia="zh-CN" w:bidi="hi-IN"/>
    </w:rPr>
  </w:style>
  <w:style w:type="paragraph" w:customStyle="1" w:styleId="Podpis1">
    <w:name w:val="Podpis1"/>
    <w:basedOn w:val="Domynie"/>
    <w:uiPriority w:val="99"/>
    <w:rsid w:val="00F57AA0"/>
    <w:pPr>
      <w:spacing w:before="120" w:after="120" w:line="200" w:lineRule="atLeast"/>
    </w:pPr>
    <w:rPr>
      <w:rFonts w:ascii="Times New Roman" w:hAnsi="Times New Roman" w:cs="Times New Roman"/>
      <w:i/>
      <w:iCs/>
      <w:sz w:val="20"/>
      <w:szCs w:val="20"/>
      <w:lang w:bidi="ar-SA"/>
    </w:rPr>
  </w:style>
  <w:style w:type="paragraph" w:customStyle="1" w:styleId="Nagek1">
    <w:name w:val="Nagｳek1"/>
    <w:basedOn w:val="Domynie"/>
    <w:next w:val="Tretekstu"/>
    <w:uiPriority w:val="99"/>
    <w:rsid w:val="00F57AA0"/>
    <w:pPr>
      <w:keepNext/>
      <w:spacing w:before="240" w:after="120" w:line="200" w:lineRule="atLeast"/>
    </w:pPr>
    <w:rPr>
      <w:rFonts w:ascii="Arial" w:hAnsi="Arial" w:cs="Arial"/>
      <w:sz w:val="28"/>
      <w:szCs w:val="28"/>
      <w:lang w:bidi="ar-SA"/>
    </w:rPr>
  </w:style>
  <w:style w:type="paragraph" w:customStyle="1" w:styleId="Normalny1">
    <w:name w:val="Normalny1"/>
    <w:basedOn w:val="Domynie"/>
    <w:uiPriority w:val="99"/>
    <w:rsid w:val="00F57AA0"/>
    <w:pPr>
      <w:autoSpaceDE w:val="0"/>
      <w:spacing w:after="0" w:line="200" w:lineRule="atLeast"/>
    </w:pPr>
    <w:rPr>
      <w:rFonts w:ascii="Times New Roman" w:hAnsi="Times New Roman" w:cs="Times New Roman"/>
      <w:sz w:val="24"/>
      <w:szCs w:val="24"/>
      <w:lang w:bidi="ar-SA"/>
    </w:rPr>
  </w:style>
  <w:style w:type="paragraph" w:customStyle="1" w:styleId="pkt">
    <w:name w:val="pkt"/>
    <w:basedOn w:val="Domynie"/>
    <w:uiPriority w:val="99"/>
    <w:rsid w:val="00F57AA0"/>
    <w:pPr>
      <w:spacing w:before="60" w:after="60" w:line="200" w:lineRule="atLeast"/>
      <w:ind w:left="851" w:hanging="295"/>
      <w:jc w:val="both"/>
    </w:pPr>
    <w:rPr>
      <w:rFonts w:ascii="Times New Roman" w:hAnsi="Times New Roman" w:cs="Times New Roman"/>
      <w:sz w:val="24"/>
      <w:szCs w:val="24"/>
      <w:lang w:bidi="ar-SA"/>
    </w:rPr>
  </w:style>
  <w:style w:type="paragraph" w:styleId="Zwykytekst">
    <w:name w:val="Plain Text"/>
    <w:basedOn w:val="Domynie"/>
    <w:link w:val="ZwykytekstZnak0"/>
    <w:uiPriority w:val="99"/>
    <w:rsid w:val="00F57AA0"/>
    <w:pPr>
      <w:spacing w:after="0" w:line="200" w:lineRule="atLeast"/>
    </w:pPr>
    <w:rPr>
      <w:rFonts w:ascii="Courier New" w:hAnsi="Courier New" w:cs="Courier New"/>
      <w:color w:val="000080"/>
      <w:sz w:val="20"/>
      <w:szCs w:val="20"/>
      <w:lang w:eastAsia="pl-PL" w:bidi="ar-SA"/>
    </w:rPr>
  </w:style>
  <w:style w:type="character" w:customStyle="1" w:styleId="ZwykytekstZnak0">
    <w:name w:val="Zwykły tekst Znak"/>
    <w:basedOn w:val="Domylnaczcionkaakapitu"/>
    <w:link w:val="Zwykytekst"/>
    <w:uiPriority w:val="99"/>
    <w:rsid w:val="00F57AA0"/>
    <w:rPr>
      <w:rFonts w:ascii="Courier New" w:eastAsiaTheme="minorEastAsia" w:hAnsi="Courier New" w:cs="Courier New"/>
      <w:color w:val="000080"/>
      <w:sz w:val="20"/>
      <w:szCs w:val="20"/>
      <w:lang w:eastAsia="pl-PL"/>
    </w:rPr>
  </w:style>
  <w:style w:type="paragraph" w:styleId="Bezodstpw">
    <w:name w:val="No Spacing"/>
    <w:uiPriority w:val="99"/>
    <w:qFormat/>
    <w:rsid w:val="00F57AA0"/>
    <w:pPr>
      <w:widowControl w:val="0"/>
      <w:autoSpaceDN w:val="0"/>
      <w:adjustRightInd w:val="0"/>
      <w:spacing w:after="0" w:line="240" w:lineRule="auto"/>
    </w:pPr>
    <w:rPr>
      <w:rFonts w:ascii="Calibri" w:eastAsiaTheme="minorEastAsia" w:hAnsi="Calibri" w:cs="Calibri"/>
      <w:lang w:bidi="hi-IN"/>
    </w:rPr>
  </w:style>
  <w:style w:type="paragraph" w:styleId="Tekstkomentarza">
    <w:name w:val="annotation text"/>
    <w:basedOn w:val="Domynie"/>
    <w:link w:val="TekstkomentarzaZnak1"/>
    <w:uiPriority w:val="99"/>
    <w:rsid w:val="00F57AA0"/>
    <w:pPr>
      <w:spacing w:after="0" w:line="200" w:lineRule="atLeast"/>
    </w:pPr>
    <w:rPr>
      <w:rFonts w:ascii="Times New Roman" w:hAnsi="Times New Roman" w:cs="Times New Roman"/>
      <w:sz w:val="20"/>
      <w:szCs w:val="20"/>
      <w:lang w:eastAsia="pl-PL" w:bidi="ar-SA"/>
    </w:rPr>
  </w:style>
  <w:style w:type="character" w:customStyle="1" w:styleId="TekstkomentarzaZnak1">
    <w:name w:val="Tekst komentarza Znak1"/>
    <w:basedOn w:val="Domylnaczcionkaakapitu"/>
    <w:link w:val="Tekstkomentarza"/>
    <w:uiPriority w:val="99"/>
    <w:rsid w:val="00F57AA0"/>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1"/>
    <w:uiPriority w:val="99"/>
    <w:rsid w:val="00F57AA0"/>
    <w:rPr>
      <w:b/>
      <w:bCs/>
    </w:rPr>
  </w:style>
  <w:style w:type="character" w:customStyle="1" w:styleId="TematkomentarzaZnak1">
    <w:name w:val="Temat komentarza Znak1"/>
    <w:basedOn w:val="TekstkomentarzaZnak1"/>
    <w:link w:val="Tematkomentarza"/>
    <w:uiPriority w:val="99"/>
    <w:rsid w:val="00F57AA0"/>
    <w:rPr>
      <w:rFonts w:ascii="Times New Roman" w:eastAsiaTheme="minorEastAsia" w:hAnsi="Times New Roman" w:cs="Times New Roman"/>
      <w:b/>
      <w:bCs/>
      <w:sz w:val="20"/>
      <w:szCs w:val="20"/>
      <w:lang w:eastAsia="pl-PL"/>
    </w:rPr>
  </w:style>
  <w:style w:type="paragraph" w:customStyle="1" w:styleId="Tytu">
    <w:name w:val="Tytuｳ"/>
    <w:basedOn w:val="Domynie"/>
    <w:next w:val="Podtytu"/>
    <w:uiPriority w:val="99"/>
    <w:rsid w:val="00F57AA0"/>
    <w:pPr>
      <w:spacing w:after="0" w:line="200" w:lineRule="atLeast"/>
      <w:jc w:val="center"/>
    </w:pPr>
    <w:rPr>
      <w:rFonts w:ascii="Times New Roman" w:hAnsi="Times New Roman" w:cs="Times New Roman"/>
      <w:b/>
      <w:bCs/>
      <w:i/>
      <w:iCs/>
      <w:spacing w:val="2"/>
      <w:sz w:val="32"/>
      <w:szCs w:val="32"/>
      <w:lang w:eastAsia="pl-PL" w:bidi="ar-SA"/>
    </w:rPr>
  </w:style>
  <w:style w:type="paragraph" w:customStyle="1" w:styleId="Podtytu">
    <w:name w:val="Podtytuｳ"/>
    <w:basedOn w:val="Domynie"/>
    <w:next w:val="Domynie"/>
    <w:uiPriority w:val="99"/>
    <w:rsid w:val="00F57AA0"/>
    <w:pPr>
      <w:numPr>
        <w:ilvl w:val="1"/>
      </w:numPr>
      <w:spacing w:after="60" w:line="200" w:lineRule="atLeast"/>
      <w:jc w:val="center"/>
      <w:outlineLvl w:val="1"/>
    </w:pPr>
    <w:rPr>
      <w:rFonts w:ascii="Cambria" w:hAnsi="Cambria" w:cs="Cambria"/>
      <w:sz w:val="24"/>
      <w:szCs w:val="24"/>
      <w:lang w:eastAsia="pl-PL" w:bidi="ar-SA"/>
    </w:rPr>
  </w:style>
  <w:style w:type="paragraph" w:customStyle="1" w:styleId="Nagekstrony">
    <w:name w:val="Nagｳek strony"/>
    <w:basedOn w:val="Domynie"/>
    <w:uiPriority w:val="99"/>
    <w:rsid w:val="00F57AA0"/>
    <w:pPr>
      <w:tabs>
        <w:tab w:val="center" w:pos="4749"/>
        <w:tab w:val="right" w:pos="9498"/>
      </w:tabs>
    </w:pPr>
    <w:rPr>
      <w:lang w:bidi="ar-SA"/>
    </w:rPr>
  </w:style>
  <w:style w:type="paragraph" w:customStyle="1" w:styleId="Zawartotabeli">
    <w:name w:val="Zawarto懈 tabeli"/>
    <w:basedOn w:val="Domynie"/>
    <w:uiPriority w:val="99"/>
    <w:rsid w:val="00F57AA0"/>
    <w:rPr>
      <w:lang w:bidi="ar-SA"/>
    </w:rPr>
  </w:style>
  <w:style w:type="paragraph" w:customStyle="1" w:styleId="Nagektabeli">
    <w:name w:val="Nagｳek tabeli"/>
    <w:basedOn w:val="Zawartotabeli"/>
    <w:uiPriority w:val="99"/>
    <w:rsid w:val="00F57AA0"/>
    <w:pPr>
      <w:jc w:val="center"/>
    </w:pPr>
    <w:rPr>
      <w:b/>
      <w:bCs/>
    </w:rPr>
  </w:style>
  <w:style w:type="paragraph" w:customStyle="1" w:styleId="Text">
    <w:name w:val="Text"/>
    <w:basedOn w:val="Normalny"/>
    <w:rsid w:val="00916402"/>
    <w:pPr>
      <w:suppressAutoHyphens/>
      <w:spacing w:after="240" w:line="240" w:lineRule="auto"/>
      <w:ind w:firstLine="1440"/>
    </w:pPr>
    <w:rPr>
      <w:rFonts w:ascii="Times New Roman" w:eastAsia="Times New Roman" w:hAnsi="Times New Roman" w:cs="Times New Roman"/>
      <w:sz w:val="24"/>
      <w:szCs w:val="20"/>
      <w:lang w:val="en-US" w:eastAsia="ar-SA"/>
    </w:rPr>
  </w:style>
  <w:style w:type="table" w:customStyle="1" w:styleId="Tabela-Siatka1">
    <w:name w:val="Tabela - Siatka1"/>
    <w:basedOn w:val="Standardowy"/>
    <w:next w:val="Tabela-Siatka"/>
    <w:uiPriority w:val="59"/>
    <w:rsid w:val="0035593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5593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E65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244">
      <w:bodyDiv w:val="1"/>
      <w:marLeft w:val="0"/>
      <w:marRight w:val="0"/>
      <w:marTop w:val="0"/>
      <w:marBottom w:val="0"/>
      <w:divBdr>
        <w:top w:val="none" w:sz="0" w:space="0" w:color="auto"/>
        <w:left w:val="none" w:sz="0" w:space="0" w:color="auto"/>
        <w:bottom w:val="none" w:sz="0" w:space="0" w:color="auto"/>
        <w:right w:val="none" w:sz="0" w:space="0" w:color="auto"/>
      </w:divBdr>
      <w:divsChild>
        <w:div w:id="100957668">
          <w:marLeft w:val="0"/>
          <w:marRight w:val="0"/>
          <w:marTop w:val="0"/>
          <w:marBottom w:val="0"/>
          <w:divBdr>
            <w:top w:val="none" w:sz="0" w:space="0" w:color="auto"/>
            <w:left w:val="none" w:sz="0" w:space="0" w:color="auto"/>
            <w:bottom w:val="none" w:sz="0" w:space="0" w:color="auto"/>
            <w:right w:val="none" w:sz="0" w:space="0" w:color="auto"/>
          </w:divBdr>
        </w:div>
        <w:div w:id="158546188">
          <w:marLeft w:val="0"/>
          <w:marRight w:val="0"/>
          <w:marTop w:val="0"/>
          <w:marBottom w:val="0"/>
          <w:divBdr>
            <w:top w:val="none" w:sz="0" w:space="0" w:color="auto"/>
            <w:left w:val="none" w:sz="0" w:space="0" w:color="auto"/>
            <w:bottom w:val="none" w:sz="0" w:space="0" w:color="auto"/>
            <w:right w:val="none" w:sz="0" w:space="0" w:color="auto"/>
          </w:divBdr>
        </w:div>
        <w:div w:id="181213787">
          <w:marLeft w:val="0"/>
          <w:marRight w:val="0"/>
          <w:marTop w:val="0"/>
          <w:marBottom w:val="0"/>
          <w:divBdr>
            <w:top w:val="none" w:sz="0" w:space="0" w:color="auto"/>
            <w:left w:val="none" w:sz="0" w:space="0" w:color="auto"/>
            <w:bottom w:val="none" w:sz="0" w:space="0" w:color="auto"/>
            <w:right w:val="none" w:sz="0" w:space="0" w:color="auto"/>
          </w:divBdr>
        </w:div>
        <w:div w:id="344405653">
          <w:marLeft w:val="0"/>
          <w:marRight w:val="0"/>
          <w:marTop w:val="0"/>
          <w:marBottom w:val="0"/>
          <w:divBdr>
            <w:top w:val="none" w:sz="0" w:space="0" w:color="auto"/>
            <w:left w:val="none" w:sz="0" w:space="0" w:color="auto"/>
            <w:bottom w:val="none" w:sz="0" w:space="0" w:color="auto"/>
            <w:right w:val="none" w:sz="0" w:space="0" w:color="auto"/>
          </w:divBdr>
        </w:div>
        <w:div w:id="400181583">
          <w:marLeft w:val="0"/>
          <w:marRight w:val="0"/>
          <w:marTop w:val="0"/>
          <w:marBottom w:val="0"/>
          <w:divBdr>
            <w:top w:val="none" w:sz="0" w:space="0" w:color="auto"/>
            <w:left w:val="none" w:sz="0" w:space="0" w:color="auto"/>
            <w:bottom w:val="none" w:sz="0" w:space="0" w:color="auto"/>
            <w:right w:val="none" w:sz="0" w:space="0" w:color="auto"/>
          </w:divBdr>
        </w:div>
        <w:div w:id="405349666">
          <w:marLeft w:val="0"/>
          <w:marRight w:val="0"/>
          <w:marTop w:val="0"/>
          <w:marBottom w:val="0"/>
          <w:divBdr>
            <w:top w:val="none" w:sz="0" w:space="0" w:color="auto"/>
            <w:left w:val="none" w:sz="0" w:space="0" w:color="auto"/>
            <w:bottom w:val="none" w:sz="0" w:space="0" w:color="auto"/>
            <w:right w:val="none" w:sz="0" w:space="0" w:color="auto"/>
          </w:divBdr>
        </w:div>
        <w:div w:id="473068278">
          <w:marLeft w:val="0"/>
          <w:marRight w:val="0"/>
          <w:marTop w:val="0"/>
          <w:marBottom w:val="0"/>
          <w:divBdr>
            <w:top w:val="none" w:sz="0" w:space="0" w:color="auto"/>
            <w:left w:val="none" w:sz="0" w:space="0" w:color="auto"/>
            <w:bottom w:val="none" w:sz="0" w:space="0" w:color="auto"/>
            <w:right w:val="none" w:sz="0" w:space="0" w:color="auto"/>
          </w:divBdr>
        </w:div>
        <w:div w:id="564413510">
          <w:marLeft w:val="0"/>
          <w:marRight w:val="0"/>
          <w:marTop w:val="0"/>
          <w:marBottom w:val="0"/>
          <w:divBdr>
            <w:top w:val="none" w:sz="0" w:space="0" w:color="auto"/>
            <w:left w:val="none" w:sz="0" w:space="0" w:color="auto"/>
            <w:bottom w:val="none" w:sz="0" w:space="0" w:color="auto"/>
            <w:right w:val="none" w:sz="0" w:space="0" w:color="auto"/>
          </w:divBdr>
        </w:div>
        <w:div w:id="988166207">
          <w:marLeft w:val="0"/>
          <w:marRight w:val="0"/>
          <w:marTop w:val="0"/>
          <w:marBottom w:val="0"/>
          <w:divBdr>
            <w:top w:val="none" w:sz="0" w:space="0" w:color="auto"/>
            <w:left w:val="none" w:sz="0" w:space="0" w:color="auto"/>
            <w:bottom w:val="none" w:sz="0" w:space="0" w:color="auto"/>
            <w:right w:val="none" w:sz="0" w:space="0" w:color="auto"/>
          </w:divBdr>
        </w:div>
        <w:div w:id="1016738140">
          <w:marLeft w:val="0"/>
          <w:marRight w:val="0"/>
          <w:marTop w:val="0"/>
          <w:marBottom w:val="0"/>
          <w:divBdr>
            <w:top w:val="none" w:sz="0" w:space="0" w:color="auto"/>
            <w:left w:val="none" w:sz="0" w:space="0" w:color="auto"/>
            <w:bottom w:val="none" w:sz="0" w:space="0" w:color="auto"/>
            <w:right w:val="none" w:sz="0" w:space="0" w:color="auto"/>
          </w:divBdr>
        </w:div>
        <w:div w:id="1062486743">
          <w:marLeft w:val="0"/>
          <w:marRight w:val="0"/>
          <w:marTop w:val="0"/>
          <w:marBottom w:val="0"/>
          <w:divBdr>
            <w:top w:val="none" w:sz="0" w:space="0" w:color="auto"/>
            <w:left w:val="none" w:sz="0" w:space="0" w:color="auto"/>
            <w:bottom w:val="none" w:sz="0" w:space="0" w:color="auto"/>
            <w:right w:val="none" w:sz="0" w:space="0" w:color="auto"/>
          </w:divBdr>
        </w:div>
        <w:div w:id="1186478367">
          <w:marLeft w:val="0"/>
          <w:marRight w:val="0"/>
          <w:marTop w:val="0"/>
          <w:marBottom w:val="0"/>
          <w:divBdr>
            <w:top w:val="none" w:sz="0" w:space="0" w:color="auto"/>
            <w:left w:val="none" w:sz="0" w:space="0" w:color="auto"/>
            <w:bottom w:val="none" w:sz="0" w:space="0" w:color="auto"/>
            <w:right w:val="none" w:sz="0" w:space="0" w:color="auto"/>
          </w:divBdr>
        </w:div>
        <w:div w:id="1372607778">
          <w:marLeft w:val="0"/>
          <w:marRight w:val="0"/>
          <w:marTop w:val="0"/>
          <w:marBottom w:val="0"/>
          <w:divBdr>
            <w:top w:val="none" w:sz="0" w:space="0" w:color="auto"/>
            <w:left w:val="none" w:sz="0" w:space="0" w:color="auto"/>
            <w:bottom w:val="none" w:sz="0" w:space="0" w:color="auto"/>
            <w:right w:val="none" w:sz="0" w:space="0" w:color="auto"/>
          </w:divBdr>
        </w:div>
        <w:div w:id="1649016883">
          <w:marLeft w:val="0"/>
          <w:marRight w:val="0"/>
          <w:marTop w:val="0"/>
          <w:marBottom w:val="0"/>
          <w:divBdr>
            <w:top w:val="none" w:sz="0" w:space="0" w:color="auto"/>
            <w:left w:val="none" w:sz="0" w:space="0" w:color="auto"/>
            <w:bottom w:val="none" w:sz="0" w:space="0" w:color="auto"/>
            <w:right w:val="none" w:sz="0" w:space="0" w:color="auto"/>
          </w:divBdr>
        </w:div>
        <w:div w:id="1745369870">
          <w:marLeft w:val="0"/>
          <w:marRight w:val="0"/>
          <w:marTop w:val="0"/>
          <w:marBottom w:val="0"/>
          <w:divBdr>
            <w:top w:val="none" w:sz="0" w:space="0" w:color="auto"/>
            <w:left w:val="none" w:sz="0" w:space="0" w:color="auto"/>
            <w:bottom w:val="none" w:sz="0" w:space="0" w:color="auto"/>
            <w:right w:val="none" w:sz="0" w:space="0" w:color="auto"/>
          </w:divBdr>
        </w:div>
        <w:div w:id="2000814975">
          <w:marLeft w:val="0"/>
          <w:marRight w:val="0"/>
          <w:marTop w:val="0"/>
          <w:marBottom w:val="0"/>
          <w:divBdr>
            <w:top w:val="none" w:sz="0" w:space="0" w:color="auto"/>
            <w:left w:val="none" w:sz="0" w:space="0" w:color="auto"/>
            <w:bottom w:val="none" w:sz="0" w:space="0" w:color="auto"/>
            <w:right w:val="none" w:sz="0" w:space="0" w:color="auto"/>
          </w:divBdr>
        </w:div>
      </w:divsChild>
    </w:div>
    <w:div w:id="195047233">
      <w:bodyDiv w:val="1"/>
      <w:marLeft w:val="0"/>
      <w:marRight w:val="0"/>
      <w:marTop w:val="0"/>
      <w:marBottom w:val="0"/>
      <w:divBdr>
        <w:top w:val="none" w:sz="0" w:space="0" w:color="auto"/>
        <w:left w:val="none" w:sz="0" w:space="0" w:color="auto"/>
        <w:bottom w:val="none" w:sz="0" w:space="0" w:color="auto"/>
        <w:right w:val="none" w:sz="0" w:space="0" w:color="auto"/>
      </w:divBdr>
    </w:div>
    <w:div w:id="347144421">
      <w:bodyDiv w:val="1"/>
      <w:marLeft w:val="0"/>
      <w:marRight w:val="0"/>
      <w:marTop w:val="0"/>
      <w:marBottom w:val="0"/>
      <w:divBdr>
        <w:top w:val="none" w:sz="0" w:space="0" w:color="auto"/>
        <w:left w:val="none" w:sz="0" w:space="0" w:color="auto"/>
        <w:bottom w:val="none" w:sz="0" w:space="0" w:color="auto"/>
        <w:right w:val="none" w:sz="0" w:space="0" w:color="auto"/>
      </w:divBdr>
    </w:div>
    <w:div w:id="505900311">
      <w:bodyDiv w:val="1"/>
      <w:marLeft w:val="0"/>
      <w:marRight w:val="0"/>
      <w:marTop w:val="0"/>
      <w:marBottom w:val="0"/>
      <w:divBdr>
        <w:top w:val="none" w:sz="0" w:space="0" w:color="auto"/>
        <w:left w:val="none" w:sz="0" w:space="0" w:color="auto"/>
        <w:bottom w:val="none" w:sz="0" w:space="0" w:color="auto"/>
        <w:right w:val="none" w:sz="0" w:space="0" w:color="auto"/>
      </w:divBdr>
    </w:div>
    <w:div w:id="807549111">
      <w:bodyDiv w:val="1"/>
      <w:marLeft w:val="0"/>
      <w:marRight w:val="0"/>
      <w:marTop w:val="0"/>
      <w:marBottom w:val="0"/>
      <w:divBdr>
        <w:top w:val="none" w:sz="0" w:space="0" w:color="auto"/>
        <w:left w:val="none" w:sz="0" w:space="0" w:color="auto"/>
        <w:bottom w:val="none" w:sz="0" w:space="0" w:color="auto"/>
        <w:right w:val="none" w:sz="0" w:space="0" w:color="auto"/>
      </w:divBdr>
    </w:div>
    <w:div w:id="1392921279">
      <w:bodyDiv w:val="1"/>
      <w:marLeft w:val="0"/>
      <w:marRight w:val="0"/>
      <w:marTop w:val="0"/>
      <w:marBottom w:val="0"/>
      <w:divBdr>
        <w:top w:val="none" w:sz="0" w:space="0" w:color="auto"/>
        <w:left w:val="none" w:sz="0" w:space="0" w:color="auto"/>
        <w:bottom w:val="none" w:sz="0" w:space="0" w:color="auto"/>
        <w:right w:val="none" w:sz="0" w:space="0" w:color="auto"/>
      </w:divBdr>
    </w:div>
    <w:div w:id="1473979474">
      <w:bodyDiv w:val="1"/>
      <w:marLeft w:val="0"/>
      <w:marRight w:val="0"/>
      <w:marTop w:val="0"/>
      <w:marBottom w:val="0"/>
      <w:divBdr>
        <w:top w:val="none" w:sz="0" w:space="0" w:color="auto"/>
        <w:left w:val="none" w:sz="0" w:space="0" w:color="auto"/>
        <w:bottom w:val="none" w:sz="0" w:space="0" w:color="auto"/>
        <w:right w:val="none" w:sz="0" w:space="0" w:color="auto"/>
      </w:divBdr>
    </w:div>
    <w:div w:id="20545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5FB3-26CA-4E21-8720-E3AC340D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5484</Words>
  <Characters>32909</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38317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Wielgus</dc:creator>
  <cp:keywords/>
  <dc:description/>
  <cp:lastModifiedBy>Karolina Wasilewska</cp:lastModifiedBy>
  <cp:revision>3</cp:revision>
  <cp:lastPrinted>2025-07-02T11:36:00Z</cp:lastPrinted>
  <dcterms:created xsi:type="dcterms:W3CDTF">2025-07-09T06:03:00Z</dcterms:created>
  <dcterms:modified xsi:type="dcterms:W3CDTF">2025-07-10T12:47:00Z</dcterms:modified>
</cp:coreProperties>
</file>