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6666F0C" w14:textId="17CF393B" w:rsidR="001A6881" w:rsidRPr="00FA5A4E" w:rsidRDefault="001A6881" w:rsidP="00AF6C1C">
      <w:pPr>
        <w:spacing w:line="276" w:lineRule="auto"/>
        <w:jc w:val="right"/>
        <w:rPr>
          <w:rFonts w:asciiTheme="minorHAnsi" w:eastAsiaTheme="minorEastAsia" w:hAnsiTheme="minorHAnsi" w:cstheme="minorHAnsi"/>
          <w:b/>
          <w:i/>
          <w:sz w:val="22"/>
          <w:szCs w:val="22"/>
          <w:lang w:eastAsia="pl-PL"/>
        </w:rPr>
      </w:pPr>
      <w:r w:rsidRPr="00FA5A4E">
        <w:rPr>
          <w:rFonts w:asciiTheme="minorHAnsi" w:eastAsiaTheme="minorEastAsia" w:hAnsiTheme="minorHAnsi" w:cstheme="minorHAnsi"/>
          <w:b/>
          <w:i/>
          <w:sz w:val="22"/>
          <w:szCs w:val="22"/>
          <w:lang w:eastAsia="pl-PL"/>
        </w:rPr>
        <w:t>Załącznik nr</w:t>
      </w:r>
      <w:r w:rsidR="00D368B4" w:rsidRPr="00FA5A4E">
        <w:rPr>
          <w:rFonts w:asciiTheme="minorHAnsi" w:eastAsiaTheme="minorEastAsia" w:hAnsiTheme="minorHAnsi" w:cstheme="minorHAnsi"/>
          <w:b/>
          <w:i/>
          <w:sz w:val="22"/>
          <w:szCs w:val="22"/>
          <w:lang w:eastAsia="pl-PL"/>
        </w:rPr>
        <w:t xml:space="preserve"> </w:t>
      </w:r>
      <w:r w:rsidR="00936236" w:rsidRPr="00FA5A4E">
        <w:rPr>
          <w:rFonts w:asciiTheme="minorHAnsi" w:eastAsiaTheme="minorEastAsia" w:hAnsiTheme="minorHAnsi" w:cstheme="minorHAnsi"/>
          <w:b/>
          <w:i/>
          <w:sz w:val="22"/>
          <w:szCs w:val="22"/>
          <w:lang w:eastAsia="pl-PL"/>
        </w:rPr>
        <w:t>1</w:t>
      </w:r>
      <w:r w:rsidR="00F91CC2" w:rsidRPr="00FA5A4E">
        <w:rPr>
          <w:rFonts w:asciiTheme="minorHAnsi" w:eastAsiaTheme="minorEastAsia" w:hAnsiTheme="minorHAnsi" w:cstheme="minorHAnsi"/>
          <w:b/>
          <w:i/>
          <w:sz w:val="22"/>
          <w:szCs w:val="22"/>
          <w:lang w:eastAsia="pl-PL"/>
        </w:rPr>
        <w:t xml:space="preserve"> do Zapytania Ofertowego </w:t>
      </w:r>
    </w:p>
    <w:p w14:paraId="02BF1560" w14:textId="77777777" w:rsidR="001A6881" w:rsidRPr="00FA5A4E" w:rsidRDefault="001A6881" w:rsidP="00AF6C1C">
      <w:pPr>
        <w:spacing w:line="276" w:lineRule="auto"/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14:paraId="77A3BA92" w14:textId="77777777" w:rsidR="001A6881" w:rsidRPr="000B2112" w:rsidRDefault="001A6881" w:rsidP="002D63F6">
      <w:pPr>
        <w:tabs>
          <w:tab w:val="left" w:pos="5103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B2112">
        <w:rPr>
          <w:rFonts w:ascii="Arial" w:hAnsi="Arial" w:cs="Arial"/>
          <w:b/>
          <w:sz w:val="22"/>
          <w:szCs w:val="22"/>
        </w:rPr>
        <w:tab/>
      </w:r>
      <w:r w:rsidRPr="000B2112">
        <w:rPr>
          <w:rFonts w:ascii="Arial" w:hAnsi="Arial" w:cs="Arial"/>
          <w:b/>
          <w:sz w:val="22"/>
          <w:szCs w:val="22"/>
        </w:rPr>
        <w:tab/>
      </w:r>
    </w:p>
    <w:p w14:paraId="5F3963CF" w14:textId="77777777" w:rsidR="001A6881" w:rsidRDefault="008004C7" w:rsidP="00377502">
      <w:pPr>
        <w:tabs>
          <w:tab w:val="left" w:pos="5103"/>
        </w:tabs>
        <w:spacing w:line="276" w:lineRule="auto"/>
        <w:rPr>
          <w:rFonts w:ascii="Arial" w:hAnsi="Arial" w:cs="Arial"/>
          <w:sz w:val="22"/>
          <w:szCs w:val="22"/>
          <w:u w:val="single"/>
        </w:rPr>
      </w:pPr>
      <w:r w:rsidRPr="000B2112">
        <w:rPr>
          <w:rFonts w:ascii="Arial" w:hAnsi="Arial" w:cs="Arial"/>
          <w:sz w:val="22"/>
          <w:szCs w:val="22"/>
          <w:u w:val="single"/>
        </w:rPr>
        <w:t>DANE OFERENTA:</w:t>
      </w:r>
    </w:p>
    <w:p w14:paraId="6E41DEBA" w14:textId="77777777" w:rsidR="000B2112" w:rsidRPr="000B2112" w:rsidRDefault="000B2112" w:rsidP="00377502">
      <w:pPr>
        <w:tabs>
          <w:tab w:val="left" w:pos="5103"/>
        </w:tabs>
        <w:spacing w:line="276" w:lineRule="auto"/>
        <w:rPr>
          <w:rFonts w:ascii="Arial" w:hAnsi="Arial" w:cs="Arial"/>
          <w:sz w:val="22"/>
          <w:szCs w:val="22"/>
          <w:u w:val="single"/>
        </w:rPr>
      </w:pPr>
    </w:p>
    <w:p w14:paraId="37B6D4D7" w14:textId="77777777" w:rsidR="001A6881" w:rsidRPr="000B2112" w:rsidRDefault="00D40DDB" w:rsidP="000B2112">
      <w:pPr>
        <w:tabs>
          <w:tab w:val="left" w:pos="5103"/>
        </w:tabs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0B2112">
        <w:rPr>
          <w:rFonts w:ascii="Arial" w:hAnsi="Arial" w:cs="Arial"/>
          <w:sz w:val="22"/>
          <w:szCs w:val="22"/>
        </w:rPr>
        <w:t>Nazwa: ………………………………………………...</w:t>
      </w:r>
    </w:p>
    <w:p w14:paraId="7C10115F" w14:textId="77777777" w:rsidR="001A6881" w:rsidRPr="000B2112" w:rsidRDefault="00D40DDB" w:rsidP="000B2112">
      <w:pPr>
        <w:tabs>
          <w:tab w:val="left" w:pos="5103"/>
        </w:tabs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0B2112">
        <w:rPr>
          <w:rFonts w:ascii="Arial" w:hAnsi="Arial" w:cs="Arial"/>
          <w:sz w:val="22"/>
          <w:szCs w:val="22"/>
        </w:rPr>
        <w:t>Adres: ………………………………………………….</w:t>
      </w:r>
    </w:p>
    <w:p w14:paraId="0F775E7A" w14:textId="77777777" w:rsidR="001A6881" w:rsidRPr="000B2112" w:rsidRDefault="001A6881" w:rsidP="000B2112">
      <w:pPr>
        <w:tabs>
          <w:tab w:val="left" w:pos="5103"/>
        </w:tabs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0B2112">
        <w:rPr>
          <w:rFonts w:ascii="Arial" w:hAnsi="Arial" w:cs="Arial"/>
          <w:sz w:val="22"/>
          <w:szCs w:val="22"/>
        </w:rPr>
        <w:t xml:space="preserve">NIP: </w:t>
      </w:r>
      <w:r w:rsidR="00D40DDB" w:rsidRPr="000B2112">
        <w:rPr>
          <w:rFonts w:ascii="Arial" w:hAnsi="Arial" w:cs="Arial"/>
          <w:sz w:val="22"/>
          <w:szCs w:val="22"/>
        </w:rPr>
        <w:t>…………………………………………………….</w:t>
      </w:r>
    </w:p>
    <w:p w14:paraId="717036A0" w14:textId="77777777" w:rsidR="001A6881" w:rsidRPr="000B2112" w:rsidRDefault="001A6881" w:rsidP="000B2112">
      <w:pPr>
        <w:tabs>
          <w:tab w:val="left" w:pos="5103"/>
        </w:tabs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0B2112">
        <w:rPr>
          <w:rFonts w:ascii="Arial" w:hAnsi="Arial" w:cs="Arial"/>
          <w:sz w:val="22"/>
          <w:szCs w:val="22"/>
        </w:rPr>
        <w:t xml:space="preserve">REGON: </w:t>
      </w:r>
      <w:r w:rsidR="00D40DDB" w:rsidRPr="000B2112">
        <w:rPr>
          <w:rFonts w:ascii="Arial" w:hAnsi="Arial" w:cs="Arial"/>
          <w:sz w:val="22"/>
          <w:szCs w:val="22"/>
        </w:rPr>
        <w:t xml:space="preserve"> ………………………………………………</w:t>
      </w:r>
    </w:p>
    <w:p w14:paraId="78EC7CD3" w14:textId="77777777" w:rsidR="00D40DDB" w:rsidRPr="000B2112" w:rsidRDefault="00D40DDB" w:rsidP="000B2112">
      <w:pPr>
        <w:tabs>
          <w:tab w:val="left" w:pos="5103"/>
        </w:tabs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0B2112">
        <w:rPr>
          <w:rFonts w:ascii="Arial" w:hAnsi="Arial" w:cs="Arial"/>
          <w:sz w:val="22"/>
          <w:szCs w:val="22"/>
        </w:rPr>
        <w:t>Tel.: …………………………………………………….</w:t>
      </w:r>
    </w:p>
    <w:p w14:paraId="237DAFA7" w14:textId="77777777" w:rsidR="00D40DDB" w:rsidRPr="000B2112" w:rsidRDefault="00D40DDB" w:rsidP="000B2112">
      <w:pPr>
        <w:tabs>
          <w:tab w:val="left" w:pos="5103"/>
        </w:tabs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0B2112">
        <w:rPr>
          <w:rFonts w:ascii="Arial" w:hAnsi="Arial" w:cs="Arial"/>
          <w:sz w:val="22"/>
          <w:szCs w:val="22"/>
        </w:rPr>
        <w:t>Osoba do kontaktu: ………………………………….</w:t>
      </w:r>
    </w:p>
    <w:p w14:paraId="27C85D08" w14:textId="77777777" w:rsidR="001A6881" w:rsidRPr="000B2112" w:rsidRDefault="001A6881" w:rsidP="000B2112">
      <w:pPr>
        <w:tabs>
          <w:tab w:val="left" w:pos="5103"/>
        </w:tabs>
        <w:spacing w:before="120" w:after="120" w:line="276" w:lineRule="auto"/>
        <w:jc w:val="center"/>
        <w:rPr>
          <w:rFonts w:ascii="Arial" w:hAnsi="Arial" w:cs="Arial"/>
          <w:i/>
          <w:sz w:val="22"/>
          <w:szCs w:val="22"/>
        </w:rPr>
      </w:pPr>
      <w:r w:rsidRPr="000B2112">
        <w:rPr>
          <w:rFonts w:ascii="Arial" w:hAnsi="Arial" w:cs="Arial"/>
          <w:sz w:val="22"/>
          <w:szCs w:val="22"/>
        </w:rPr>
        <w:tab/>
      </w:r>
    </w:p>
    <w:p w14:paraId="4CA5BAB2" w14:textId="77777777" w:rsidR="001A6881" w:rsidRPr="00FA5A4E" w:rsidRDefault="001A6881" w:rsidP="00AF6C1C">
      <w:pPr>
        <w:tabs>
          <w:tab w:val="left" w:pos="5103"/>
        </w:tabs>
        <w:spacing w:line="276" w:lineRule="auto"/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0CF820C0" w14:textId="77777777" w:rsidR="001A6881" w:rsidRPr="000B2112" w:rsidRDefault="001A6881" w:rsidP="00AF6C1C">
      <w:pPr>
        <w:pStyle w:val="Bezodstpw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jc w:val="center"/>
        <w:rPr>
          <w:rFonts w:ascii="Arial" w:hAnsi="Arial" w:cs="Arial"/>
        </w:rPr>
      </w:pPr>
      <w:r w:rsidRPr="000B2112">
        <w:rPr>
          <w:rFonts w:ascii="Arial" w:hAnsi="Arial" w:cs="Arial"/>
          <w:b/>
          <w:bCs/>
        </w:rPr>
        <w:t xml:space="preserve">Formularz oferty </w:t>
      </w:r>
    </w:p>
    <w:p w14:paraId="5BEDA204" w14:textId="1C6A6531" w:rsidR="00BF3DED" w:rsidRPr="000B2112" w:rsidRDefault="00C279D6" w:rsidP="003449BD">
      <w:pPr>
        <w:pStyle w:val="Style5"/>
        <w:widowControl/>
        <w:spacing w:before="240" w:line="269" w:lineRule="exact"/>
        <w:rPr>
          <w:rStyle w:val="FontStyle46"/>
          <w:rFonts w:ascii="Arial" w:hAnsi="Arial" w:cs="Arial"/>
          <w:b/>
          <w:bCs/>
          <w:sz w:val="22"/>
          <w:szCs w:val="22"/>
        </w:rPr>
      </w:pPr>
      <w:r w:rsidRPr="000B2112">
        <w:rPr>
          <w:rStyle w:val="FontStyle60"/>
          <w:rFonts w:ascii="Arial" w:hAnsi="Arial" w:cs="Arial"/>
          <w:sz w:val="22"/>
          <w:szCs w:val="22"/>
        </w:rPr>
        <w:t>W odpowiedzi na ogłoszenie o postępowaniu prowadzonym w trybie konkurencyjnym, oświadczam, że</w:t>
      </w:r>
      <w:r w:rsidRPr="000B2112">
        <w:rPr>
          <w:rStyle w:val="FontStyle60"/>
          <w:rFonts w:ascii="Arial" w:hAnsi="Arial" w:cs="Arial"/>
          <w:b w:val="0"/>
          <w:bCs/>
          <w:sz w:val="22"/>
          <w:szCs w:val="22"/>
        </w:rPr>
        <w:t xml:space="preserve"> </w:t>
      </w:r>
      <w:r w:rsidRPr="000B2112">
        <w:rPr>
          <w:rStyle w:val="FontStyle46"/>
          <w:rFonts w:ascii="Arial" w:hAnsi="Arial" w:cs="Arial"/>
          <w:b/>
          <w:bCs/>
          <w:sz w:val="22"/>
          <w:szCs w:val="22"/>
        </w:rPr>
        <w:t xml:space="preserve">oferuję wykonanie zamówienia </w:t>
      </w:r>
      <w:r w:rsidR="00BD6935" w:rsidRPr="000B2112">
        <w:rPr>
          <w:rStyle w:val="FontStyle46"/>
          <w:rFonts w:ascii="Arial" w:hAnsi="Arial" w:cs="Arial"/>
          <w:b/>
          <w:bCs/>
          <w:sz w:val="22"/>
          <w:szCs w:val="22"/>
        </w:rPr>
        <w:t xml:space="preserve">zgodnie z </w:t>
      </w:r>
      <w:r w:rsidR="00BF3DED" w:rsidRPr="000B2112">
        <w:rPr>
          <w:rStyle w:val="FontStyle46"/>
          <w:rFonts w:ascii="Arial" w:hAnsi="Arial" w:cs="Arial"/>
          <w:b/>
          <w:bCs/>
          <w:sz w:val="22"/>
          <w:szCs w:val="22"/>
        </w:rPr>
        <w:t xml:space="preserve">zapytaniem ofertowym: </w:t>
      </w:r>
    </w:p>
    <w:p w14:paraId="5CFBB060" w14:textId="3EAA4A63" w:rsidR="00C279D6" w:rsidRDefault="00C279D6" w:rsidP="00AF6C1C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</w:p>
    <w:tbl>
      <w:tblPr>
        <w:tblStyle w:val="Tabela-Siatka1"/>
        <w:tblW w:w="9351" w:type="dxa"/>
        <w:tblLook w:val="04A0" w:firstRow="1" w:lastRow="0" w:firstColumn="1" w:lastColumn="0" w:noHBand="0" w:noVBand="1"/>
      </w:tblPr>
      <w:tblGrid>
        <w:gridCol w:w="771"/>
        <w:gridCol w:w="2756"/>
        <w:gridCol w:w="1366"/>
        <w:gridCol w:w="1481"/>
        <w:gridCol w:w="2977"/>
      </w:tblGrid>
      <w:tr w:rsidR="00BF3DED" w:rsidRPr="00BF3DED" w14:paraId="704EE030" w14:textId="6AB5EA45" w:rsidTr="000B2112">
        <w:tc>
          <w:tcPr>
            <w:tcW w:w="771" w:type="dxa"/>
            <w:shd w:val="clear" w:color="auto" w:fill="D9D9D9"/>
            <w:vAlign w:val="center"/>
          </w:tcPr>
          <w:p w14:paraId="762FEC93" w14:textId="38B8C92A" w:rsidR="00BF3DED" w:rsidRPr="00BF3DED" w:rsidRDefault="00BF3DED" w:rsidP="000B211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b/>
                <w:bCs/>
                <w:color w:val="000000"/>
                <w:lang w:eastAsia="en-US"/>
              </w:rPr>
              <w:t>Lp</w:t>
            </w:r>
            <w:r w:rsidR="000B2112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756" w:type="dxa"/>
            <w:shd w:val="clear" w:color="auto" w:fill="D9D9D9"/>
            <w:vAlign w:val="center"/>
          </w:tcPr>
          <w:p w14:paraId="2793B8D1" w14:textId="77777777" w:rsidR="00BF3DED" w:rsidRPr="00BF3DED" w:rsidRDefault="00BF3DED" w:rsidP="000B211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b/>
                <w:bCs/>
                <w:color w:val="000000"/>
                <w:lang w:eastAsia="en-US"/>
              </w:rPr>
              <w:t>Nazwa badania</w:t>
            </w:r>
          </w:p>
        </w:tc>
        <w:tc>
          <w:tcPr>
            <w:tcW w:w="1366" w:type="dxa"/>
            <w:shd w:val="clear" w:color="auto" w:fill="D9D9D9"/>
            <w:vAlign w:val="center"/>
          </w:tcPr>
          <w:p w14:paraId="6925F5AD" w14:textId="240A2B39" w:rsidR="00BF3DED" w:rsidRPr="00BF3DED" w:rsidRDefault="00BF3DED" w:rsidP="000B211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b/>
                <w:bCs/>
                <w:color w:val="000000"/>
                <w:lang w:eastAsia="en-US"/>
              </w:rPr>
              <w:t>Planowana liczba serii badań</w:t>
            </w:r>
          </w:p>
        </w:tc>
        <w:tc>
          <w:tcPr>
            <w:tcW w:w="1481" w:type="dxa"/>
            <w:shd w:val="clear" w:color="auto" w:fill="D9D9D9"/>
            <w:vAlign w:val="center"/>
          </w:tcPr>
          <w:p w14:paraId="40462006" w14:textId="3528F0D1" w:rsidR="00BF3DED" w:rsidRDefault="00BF3DED" w:rsidP="000B211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BF3DED">
              <w:rPr>
                <w:rFonts w:ascii="Arial" w:hAnsi="Arial" w:cs="Arial"/>
                <w:b/>
                <w:bCs/>
                <w:color w:val="000000"/>
                <w:lang w:eastAsia="en-US"/>
              </w:rPr>
              <w:t>C</w:t>
            </w:r>
            <w:r w:rsidRPr="00BF3DED">
              <w:rPr>
                <w:rFonts w:ascii="Arial" w:hAnsi="Arial" w:cs="Arial"/>
                <w:b/>
                <w:bCs/>
                <w:lang w:eastAsia="en-US"/>
              </w:rPr>
              <w:t>ena netto</w:t>
            </w:r>
          </w:p>
          <w:p w14:paraId="5A74DFB1" w14:textId="79095392" w:rsidR="00BF3DED" w:rsidRPr="00BF3DED" w:rsidRDefault="00BF3DED" w:rsidP="000B211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za wykazaną serię badań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5FE94749" w14:textId="7EAB43DC" w:rsidR="00BF3DED" w:rsidRPr="00BF3DED" w:rsidRDefault="00BF3DED" w:rsidP="000B211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b/>
                <w:bCs/>
                <w:color w:val="000000"/>
                <w:lang w:eastAsia="en-US"/>
              </w:rPr>
              <w:t>U</w:t>
            </w:r>
            <w:r w:rsidRPr="00BF3DED">
              <w:rPr>
                <w:rFonts w:ascii="Arial" w:hAnsi="Arial" w:cs="Arial"/>
                <w:b/>
                <w:bCs/>
                <w:lang w:eastAsia="en-US"/>
              </w:rPr>
              <w:t>wagi</w:t>
            </w:r>
          </w:p>
        </w:tc>
      </w:tr>
      <w:tr w:rsidR="00BF3DED" w:rsidRPr="00BF3DED" w14:paraId="36B6A8F0" w14:textId="13609CC8" w:rsidTr="00BF3DED">
        <w:tc>
          <w:tcPr>
            <w:tcW w:w="771" w:type="dxa"/>
          </w:tcPr>
          <w:p w14:paraId="1CFB7252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1</w:t>
            </w:r>
          </w:p>
        </w:tc>
        <w:tc>
          <w:tcPr>
            <w:tcW w:w="2756" w:type="dxa"/>
          </w:tcPr>
          <w:p w14:paraId="755D8861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Krzywa mielenia</w:t>
            </w:r>
          </w:p>
        </w:tc>
        <w:tc>
          <w:tcPr>
            <w:tcW w:w="1366" w:type="dxa"/>
            <w:vAlign w:val="center"/>
          </w:tcPr>
          <w:p w14:paraId="2045F437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5</w:t>
            </w:r>
          </w:p>
        </w:tc>
        <w:tc>
          <w:tcPr>
            <w:tcW w:w="1481" w:type="dxa"/>
          </w:tcPr>
          <w:p w14:paraId="00176CFA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977" w:type="dxa"/>
          </w:tcPr>
          <w:p w14:paraId="7C6B4F49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BF3DED" w:rsidRPr="00BF3DED" w14:paraId="5E012228" w14:textId="3BCDB149" w:rsidTr="00BF3DED">
        <w:tc>
          <w:tcPr>
            <w:tcW w:w="771" w:type="dxa"/>
          </w:tcPr>
          <w:p w14:paraId="187BD98E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2</w:t>
            </w:r>
          </w:p>
        </w:tc>
        <w:tc>
          <w:tcPr>
            <w:tcW w:w="2756" w:type="dxa"/>
          </w:tcPr>
          <w:p w14:paraId="6255D24F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Analiza danych i interpretacja wyników w zakresie krzywej mielenia</w:t>
            </w:r>
          </w:p>
        </w:tc>
        <w:tc>
          <w:tcPr>
            <w:tcW w:w="1366" w:type="dxa"/>
            <w:vAlign w:val="center"/>
          </w:tcPr>
          <w:p w14:paraId="1172039C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5</w:t>
            </w:r>
          </w:p>
        </w:tc>
        <w:tc>
          <w:tcPr>
            <w:tcW w:w="1481" w:type="dxa"/>
          </w:tcPr>
          <w:p w14:paraId="61A72C85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977" w:type="dxa"/>
          </w:tcPr>
          <w:p w14:paraId="5D170A78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BF3DED" w:rsidRPr="00BF3DED" w14:paraId="4402BE50" w14:textId="57F98C56" w:rsidTr="00BF3DED">
        <w:tc>
          <w:tcPr>
            <w:tcW w:w="771" w:type="dxa"/>
          </w:tcPr>
          <w:p w14:paraId="6C8831FE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3</w:t>
            </w:r>
          </w:p>
        </w:tc>
        <w:tc>
          <w:tcPr>
            <w:tcW w:w="2756" w:type="dxa"/>
          </w:tcPr>
          <w:p w14:paraId="3FF2D8D5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Odwzorowanie stopnia zmielenia na skali półtechnicznej</w:t>
            </w:r>
          </w:p>
        </w:tc>
        <w:tc>
          <w:tcPr>
            <w:tcW w:w="1366" w:type="dxa"/>
            <w:vAlign w:val="center"/>
          </w:tcPr>
          <w:p w14:paraId="62752B15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10</w:t>
            </w:r>
          </w:p>
        </w:tc>
        <w:tc>
          <w:tcPr>
            <w:tcW w:w="1481" w:type="dxa"/>
          </w:tcPr>
          <w:p w14:paraId="41ECE73C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977" w:type="dxa"/>
          </w:tcPr>
          <w:p w14:paraId="1B89AAEB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BF3DED" w:rsidRPr="00BF3DED" w14:paraId="003F827E" w14:textId="0B6EAD86" w:rsidTr="00BF3DED">
        <w:tc>
          <w:tcPr>
            <w:tcW w:w="771" w:type="dxa"/>
          </w:tcPr>
          <w:p w14:paraId="384BDC4E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4</w:t>
            </w:r>
          </w:p>
        </w:tc>
        <w:tc>
          <w:tcPr>
            <w:tcW w:w="2756" w:type="dxa"/>
          </w:tcPr>
          <w:p w14:paraId="514F5CA0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Morfologia włókien</w:t>
            </w:r>
          </w:p>
        </w:tc>
        <w:tc>
          <w:tcPr>
            <w:tcW w:w="1366" w:type="dxa"/>
            <w:vAlign w:val="center"/>
          </w:tcPr>
          <w:p w14:paraId="6CA13A1E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5</w:t>
            </w:r>
          </w:p>
        </w:tc>
        <w:tc>
          <w:tcPr>
            <w:tcW w:w="1481" w:type="dxa"/>
          </w:tcPr>
          <w:p w14:paraId="321D7DCD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977" w:type="dxa"/>
          </w:tcPr>
          <w:p w14:paraId="3003B157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BF3DED" w:rsidRPr="00BF3DED" w14:paraId="7D7F1523" w14:textId="18B73145" w:rsidTr="00BF3DED">
        <w:tc>
          <w:tcPr>
            <w:tcW w:w="771" w:type="dxa"/>
          </w:tcPr>
          <w:p w14:paraId="1F7DDD57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5</w:t>
            </w:r>
          </w:p>
        </w:tc>
        <w:tc>
          <w:tcPr>
            <w:tcW w:w="2756" w:type="dxa"/>
          </w:tcPr>
          <w:p w14:paraId="3AA1039C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Stopień polimeryzacji</w:t>
            </w:r>
          </w:p>
        </w:tc>
        <w:tc>
          <w:tcPr>
            <w:tcW w:w="1366" w:type="dxa"/>
            <w:vAlign w:val="center"/>
          </w:tcPr>
          <w:p w14:paraId="4E1457F4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5</w:t>
            </w:r>
          </w:p>
        </w:tc>
        <w:tc>
          <w:tcPr>
            <w:tcW w:w="1481" w:type="dxa"/>
          </w:tcPr>
          <w:p w14:paraId="53707914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977" w:type="dxa"/>
          </w:tcPr>
          <w:p w14:paraId="46E9F5AA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BF3DED" w:rsidRPr="00BF3DED" w14:paraId="7CB28320" w14:textId="18824D2F" w:rsidTr="00BF3DED">
        <w:tc>
          <w:tcPr>
            <w:tcW w:w="771" w:type="dxa"/>
          </w:tcPr>
          <w:p w14:paraId="0F5AD654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6</w:t>
            </w:r>
          </w:p>
        </w:tc>
        <w:tc>
          <w:tcPr>
            <w:tcW w:w="2756" w:type="dxa"/>
          </w:tcPr>
          <w:p w14:paraId="2ADD1CAC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 xml:space="preserve">Konsultacja merytoryczna uzyskanych rezultatów badań prowadzonych przez Zespół Badaczy ze strony Zamawiającego </w:t>
            </w:r>
          </w:p>
        </w:tc>
        <w:tc>
          <w:tcPr>
            <w:tcW w:w="1366" w:type="dxa"/>
            <w:vAlign w:val="center"/>
          </w:tcPr>
          <w:p w14:paraId="7FA1C93F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1</w:t>
            </w:r>
          </w:p>
        </w:tc>
        <w:tc>
          <w:tcPr>
            <w:tcW w:w="1481" w:type="dxa"/>
          </w:tcPr>
          <w:p w14:paraId="1E5EEB77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977" w:type="dxa"/>
          </w:tcPr>
          <w:p w14:paraId="59D7B00E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BF3DED" w:rsidRPr="00BF3DED" w14:paraId="24CF14C7" w14:textId="4289FAD4" w:rsidTr="00BF3DED">
        <w:tc>
          <w:tcPr>
            <w:tcW w:w="771" w:type="dxa"/>
          </w:tcPr>
          <w:p w14:paraId="675D4B99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7</w:t>
            </w:r>
          </w:p>
        </w:tc>
        <w:tc>
          <w:tcPr>
            <w:tcW w:w="2756" w:type="dxa"/>
          </w:tcPr>
          <w:p w14:paraId="012A18DC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Mielenie do zadanego punktu</w:t>
            </w:r>
          </w:p>
        </w:tc>
        <w:tc>
          <w:tcPr>
            <w:tcW w:w="1366" w:type="dxa"/>
            <w:vAlign w:val="center"/>
          </w:tcPr>
          <w:p w14:paraId="47084F18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20</w:t>
            </w:r>
          </w:p>
        </w:tc>
        <w:tc>
          <w:tcPr>
            <w:tcW w:w="1481" w:type="dxa"/>
          </w:tcPr>
          <w:p w14:paraId="4057C6B3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977" w:type="dxa"/>
          </w:tcPr>
          <w:p w14:paraId="42686684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BF3DED" w:rsidRPr="00BF3DED" w14:paraId="12CDFDE4" w14:textId="3A31A514" w:rsidTr="00BF3DED">
        <w:tc>
          <w:tcPr>
            <w:tcW w:w="771" w:type="dxa"/>
          </w:tcPr>
          <w:p w14:paraId="375CD90E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8</w:t>
            </w:r>
          </w:p>
        </w:tc>
        <w:tc>
          <w:tcPr>
            <w:tcW w:w="2756" w:type="dxa"/>
          </w:tcPr>
          <w:p w14:paraId="7FFFC1DA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Wytworzenie arkuszy laboratoryjnych/testowych</w:t>
            </w:r>
          </w:p>
        </w:tc>
        <w:tc>
          <w:tcPr>
            <w:tcW w:w="1366" w:type="dxa"/>
            <w:vAlign w:val="center"/>
          </w:tcPr>
          <w:p w14:paraId="11BCCB40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10</w:t>
            </w:r>
          </w:p>
        </w:tc>
        <w:tc>
          <w:tcPr>
            <w:tcW w:w="1481" w:type="dxa"/>
          </w:tcPr>
          <w:p w14:paraId="67E1CC33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977" w:type="dxa"/>
          </w:tcPr>
          <w:p w14:paraId="1D96C2EA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BF3DED" w:rsidRPr="00BF3DED" w14:paraId="4D6F293F" w14:textId="3BC04BE5" w:rsidTr="00BF3DED">
        <w:tc>
          <w:tcPr>
            <w:tcW w:w="771" w:type="dxa"/>
          </w:tcPr>
          <w:p w14:paraId="0391CAAE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9</w:t>
            </w:r>
          </w:p>
        </w:tc>
        <w:tc>
          <w:tcPr>
            <w:tcW w:w="2756" w:type="dxa"/>
          </w:tcPr>
          <w:p w14:paraId="0B192731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 xml:space="preserve">Odseparowanie i odsączenie tzw. wody </w:t>
            </w:r>
            <w:proofErr w:type="spellStart"/>
            <w:r w:rsidRPr="00BF3DED">
              <w:rPr>
                <w:rFonts w:ascii="Arial" w:hAnsi="Arial" w:cs="Arial"/>
                <w:color w:val="000000"/>
                <w:lang w:eastAsia="en-US"/>
              </w:rPr>
              <w:t>podsitowej</w:t>
            </w:r>
            <w:proofErr w:type="spellEnd"/>
          </w:p>
        </w:tc>
        <w:tc>
          <w:tcPr>
            <w:tcW w:w="1366" w:type="dxa"/>
            <w:vAlign w:val="center"/>
          </w:tcPr>
          <w:p w14:paraId="5F013C32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10</w:t>
            </w:r>
          </w:p>
        </w:tc>
        <w:tc>
          <w:tcPr>
            <w:tcW w:w="1481" w:type="dxa"/>
          </w:tcPr>
          <w:p w14:paraId="755C62DA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977" w:type="dxa"/>
          </w:tcPr>
          <w:p w14:paraId="5B2C7591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BF3DED" w:rsidRPr="00BF3DED" w14:paraId="7827FE57" w14:textId="53A732A9" w:rsidTr="00BF3DED">
        <w:tc>
          <w:tcPr>
            <w:tcW w:w="771" w:type="dxa"/>
          </w:tcPr>
          <w:p w14:paraId="3C8E42FC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10</w:t>
            </w:r>
          </w:p>
        </w:tc>
        <w:tc>
          <w:tcPr>
            <w:tcW w:w="2756" w:type="dxa"/>
          </w:tcPr>
          <w:p w14:paraId="38AC8302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Pomiar smarności</w:t>
            </w:r>
          </w:p>
        </w:tc>
        <w:tc>
          <w:tcPr>
            <w:tcW w:w="1366" w:type="dxa"/>
            <w:vAlign w:val="center"/>
          </w:tcPr>
          <w:p w14:paraId="4D2AA5D0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10</w:t>
            </w:r>
          </w:p>
        </w:tc>
        <w:tc>
          <w:tcPr>
            <w:tcW w:w="1481" w:type="dxa"/>
          </w:tcPr>
          <w:p w14:paraId="3AD581C5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977" w:type="dxa"/>
          </w:tcPr>
          <w:p w14:paraId="504F6851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BF3DED" w:rsidRPr="00BF3DED" w14:paraId="341116E7" w14:textId="1161CCFC" w:rsidTr="00BF3DED">
        <w:tc>
          <w:tcPr>
            <w:tcW w:w="771" w:type="dxa"/>
          </w:tcPr>
          <w:p w14:paraId="31555162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11</w:t>
            </w:r>
          </w:p>
        </w:tc>
        <w:tc>
          <w:tcPr>
            <w:tcW w:w="2756" w:type="dxa"/>
          </w:tcPr>
          <w:p w14:paraId="311FE728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Pomiar kluczowych właściwości wytrzymałościowych</w:t>
            </w:r>
          </w:p>
        </w:tc>
        <w:tc>
          <w:tcPr>
            <w:tcW w:w="1366" w:type="dxa"/>
            <w:vAlign w:val="center"/>
          </w:tcPr>
          <w:p w14:paraId="2FF3B91B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10</w:t>
            </w:r>
          </w:p>
        </w:tc>
        <w:tc>
          <w:tcPr>
            <w:tcW w:w="1481" w:type="dxa"/>
          </w:tcPr>
          <w:p w14:paraId="52DC4613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977" w:type="dxa"/>
          </w:tcPr>
          <w:p w14:paraId="7001A60D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BF3DED" w:rsidRPr="00BF3DED" w14:paraId="7059C9EB" w14:textId="0A4C3E02" w:rsidTr="00BF3DED">
        <w:tc>
          <w:tcPr>
            <w:tcW w:w="771" w:type="dxa"/>
          </w:tcPr>
          <w:p w14:paraId="0EA86A72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12</w:t>
            </w:r>
          </w:p>
        </w:tc>
        <w:tc>
          <w:tcPr>
            <w:tcW w:w="2756" w:type="dxa"/>
          </w:tcPr>
          <w:p w14:paraId="6E0858AD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Pomiar właściwości strukturalno-</w:t>
            </w:r>
            <w:r w:rsidRPr="00BF3DED">
              <w:rPr>
                <w:rFonts w:ascii="Arial" w:hAnsi="Arial" w:cs="Arial"/>
                <w:color w:val="000000"/>
                <w:lang w:eastAsia="en-US"/>
              </w:rPr>
              <w:lastRenderedPageBreak/>
              <w:t>wymiarowych (forma płaska - arkusz)</w:t>
            </w:r>
          </w:p>
        </w:tc>
        <w:tc>
          <w:tcPr>
            <w:tcW w:w="1366" w:type="dxa"/>
            <w:vAlign w:val="center"/>
          </w:tcPr>
          <w:p w14:paraId="513EC6B4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lastRenderedPageBreak/>
              <w:t>10</w:t>
            </w:r>
          </w:p>
        </w:tc>
        <w:tc>
          <w:tcPr>
            <w:tcW w:w="1481" w:type="dxa"/>
          </w:tcPr>
          <w:p w14:paraId="2F8A8C6F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977" w:type="dxa"/>
          </w:tcPr>
          <w:p w14:paraId="29F37AD1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BF3DED" w:rsidRPr="00BF3DED" w14:paraId="20A83774" w14:textId="7CBB5E37" w:rsidTr="00BF3DED">
        <w:tc>
          <w:tcPr>
            <w:tcW w:w="771" w:type="dxa"/>
          </w:tcPr>
          <w:p w14:paraId="3FA4371B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13</w:t>
            </w:r>
          </w:p>
        </w:tc>
        <w:tc>
          <w:tcPr>
            <w:tcW w:w="2756" w:type="dxa"/>
          </w:tcPr>
          <w:p w14:paraId="19E2CEAB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Pomiar właściwości barierowych (forma płaska - arkusz)</w:t>
            </w:r>
          </w:p>
        </w:tc>
        <w:tc>
          <w:tcPr>
            <w:tcW w:w="1366" w:type="dxa"/>
            <w:vAlign w:val="center"/>
          </w:tcPr>
          <w:p w14:paraId="2D1F3104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10</w:t>
            </w:r>
          </w:p>
        </w:tc>
        <w:tc>
          <w:tcPr>
            <w:tcW w:w="1481" w:type="dxa"/>
          </w:tcPr>
          <w:p w14:paraId="657A9EC2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977" w:type="dxa"/>
          </w:tcPr>
          <w:p w14:paraId="3B1A7052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BF3DED" w:rsidRPr="00BF3DED" w14:paraId="244E9342" w14:textId="0053DBE0" w:rsidTr="00BF3DED">
        <w:tc>
          <w:tcPr>
            <w:tcW w:w="771" w:type="dxa"/>
          </w:tcPr>
          <w:p w14:paraId="70641E2D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14</w:t>
            </w:r>
          </w:p>
        </w:tc>
        <w:tc>
          <w:tcPr>
            <w:tcW w:w="2756" w:type="dxa"/>
          </w:tcPr>
          <w:p w14:paraId="4BE697A9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Konsultacja merytoryczna uzyskanych rezultatów</w:t>
            </w:r>
          </w:p>
        </w:tc>
        <w:tc>
          <w:tcPr>
            <w:tcW w:w="1366" w:type="dxa"/>
            <w:vAlign w:val="center"/>
          </w:tcPr>
          <w:p w14:paraId="68551D36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1</w:t>
            </w:r>
          </w:p>
        </w:tc>
        <w:tc>
          <w:tcPr>
            <w:tcW w:w="1481" w:type="dxa"/>
          </w:tcPr>
          <w:p w14:paraId="492DB4C0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977" w:type="dxa"/>
          </w:tcPr>
          <w:p w14:paraId="2C26CAF0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BF3DED" w:rsidRPr="00BF3DED" w14:paraId="6AC1D25B" w14:textId="67441342" w:rsidTr="00BF3DED">
        <w:tc>
          <w:tcPr>
            <w:tcW w:w="771" w:type="dxa"/>
          </w:tcPr>
          <w:p w14:paraId="7574215E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15</w:t>
            </w:r>
          </w:p>
        </w:tc>
        <w:tc>
          <w:tcPr>
            <w:tcW w:w="2756" w:type="dxa"/>
          </w:tcPr>
          <w:p w14:paraId="0330FD8D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 xml:space="preserve">Weryfikacja koncentracji włókien w zawiesinie w pracującym układzie </w:t>
            </w:r>
          </w:p>
        </w:tc>
        <w:tc>
          <w:tcPr>
            <w:tcW w:w="1366" w:type="dxa"/>
            <w:vAlign w:val="center"/>
          </w:tcPr>
          <w:p w14:paraId="097BBB01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10</w:t>
            </w:r>
          </w:p>
        </w:tc>
        <w:tc>
          <w:tcPr>
            <w:tcW w:w="1481" w:type="dxa"/>
          </w:tcPr>
          <w:p w14:paraId="27E72F68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977" w:type="dxa"/>
          </w:tcPr>
          <w:p w14:paraId="39A3AA70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BF3DED" w:rsidRPr="00BF3DED" w14:paraId="3342DBC1" w14:textId="56CE4DE6" w:rsidTr="00BF3DED">
        <w:tc>
          <w:tcPr>
            <w:tcW w:w="771" w:type="dxa"/>
          </w:tcPr>
          <w:p w14:paraId="28AFD859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16</w:t>
            </w:r>
          </w:p>
        </w:tc>
        <w:tc>
          <w:tcPr>
            <w:tcW w:w="2756" w:type="dxa"/>
          </w:tcPr>
          <w:p w14:paraId="7D0B9D14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Weryfikacja koncentracji włókien w zawiesinie w pracującym układzie (arkusz testowy)</w:t>
            </w:r>
          </w:p>
        </w:tc>
        <w:tc>
          <w:tcPr>
            <w:tcW w:w="1366" w:type="dxa"/>
            <w:vAlign w:val="center"/>
          </w:tcPr>
          <w:p w14:paraId="419604CC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10</w:t>
            </w:r>
          </w:p>
        </w:tc>
        <w:tc>
          <w:tcPr>
            <w:tcW w:w="1481" w:type="dxa"/>
          </w:tcPr>
          <w:p w14:paraId="3C138E82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977" w:type="dxa"/>
          </w:tcPr>
          <w:p w14:paraId="438F47C5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BF3DED" w:rsidRPr="00BF3DED" w14:paraId="2EB8CC6C" w14:textId="6AC13AE3" w:rsidTr="00BF3DED">
        <w:tc>
          <w:tcPr>
            <w:tcW w:w="771" w:type="dxa"/>
          </w:tcPr>
          <w:p w14:paraId="26F54631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17</w:t>
            </w:r>
          </w:p>
        </w:tc>
        <w:tc>
          <w:tcPr>
            <w:tcW w:w="2756" w:type="dxa"/>
          </w:tcPr>
          <w:p w14:paraId="2A929FCB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Wytworzenie arkuszy laboratoryjnych/testowych (formowanie z dodatkami masowymi)</w:t>
            </w:r>
          </w:p>
        </w:tc>
        <w:tc>
          <w:tcPr>
            <w:tcW w:w="1366" w:type="dxa"/>
            <w:vAlign w:val="center"/>
          </w:tcPr>
          <w:p w14:paraId="5608E7FE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20</w:t>
            </w:r>
          </w:p>
        </w:tc>
        <w:tc>
          <w:tcPr>
            <w:tcW w:w="1481" w:type="dxa"/>
          </w:tcPr>
          <w:p w14:paraId="5026B6A4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977" w:type="dxa"/>
          </w:tcPr>
          <w:p w14:paraId="11FD0D01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BF3DED" w:rsidRPr="00BF3DED" w14:paraId="0C377694" w14:textId="33E8A07A" w:rsidTr="00BF3DED">
        <w:tc>
          <w:tcPr>
            <w:tcW w:w="771" w:type="dxa"/>
          </w:tcPr>
          <w:p w14:paraId="02871A36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18</w:t>
            </w:r>
          </w:p>
        </w:tc>
        <w:tc>
          <w:tcPr>
            <w:tcW w:w="2756" w:type="dxa"/>
          </w:tcPr>
          <w:p w14:paraId="14054E54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Pomiar kluczowych właściwości wytrzymałościowych (arkusz wytworzony z masy z dodatkami masowymi)</w:t>
            </w:r>
          </w:p>
        </w:tc>
        <w:tc>
          <w:tcPr>
            <w:tcW w:w="1366" w:type="dxa"/>
            <w:vAlign w:val="center"/>
          </w:tcPr>
          <w:p w14:paraId="2A9AB5A6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20</w:t>
            </w:r>
          </w:p>
        </w:tc>
        <w:tc>
          <w:tcPr>
            <w:tcW w:w="1481" w:type="dxa"/>
          </w:tcPr>
          <w:p w14:paraId="51AF24AA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977" w:type="dxa"/>
          </w:tcPr>
          <w:p w14:paraId="7E613C3D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BF3DED" w:rsidRPr="00BF3DED" w14:paraId="46F86965" w14:textId="7350DAC8" w:rsidTr="00BF3DED">
        <w:tc>
          <w:tcPr>
            <w:tcW w:w="771" w:type="dxa"/>
          </w:tcPr>
          <w:p w14:paraId="46CCB401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19</w:t>
            </w:r>
          </w:p>
        </w:tc>
        <w:tc>
          <w:tcPr>
            <w:tcW w:w="2756" w:type="dxa"/>
          </w:tcPr>
          <w:p w14:paraId="36225298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Konsultacja merytoryczna uzyskanych rezultatów</w:t>
            </w:r>
          </w:p>
        </w:tc>
        <w:tc>
          <w:tcPr>
            <w:tcW w:w="1366" w:type="dxa"/>
            <w:vAlign w:val="center"/>
          </w:tcPr>
          <w:p w14:paraId="5DC76EF4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1</w:t>
            </w:r>
          </w:p>
        </w:tc>
        <w:tc>
          <w:tcPr>
            <w:tcW w:w="1481" w:type="dxa"/>
          </w:tcPr>
          <w:p w14:paraId="75C69B40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977" w:type="dxa"/>
          </w:tcPr>
          <w:p w14:paraId="7FE616C6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BF3DED" w:rsidRPr="00BF3DED" w14:paraId="6990AD06" w14:textId="3904AE54" w:rsidTr="00BF3DED">
        <w:tc>
          <w:tcPr>
            <w:tcW w:w="771" w:type="dxa"/>
          </w:tcPr>
          <w:p w14:paraId="42F030F7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20</w:t>
            </w:r>
          </w:p>
        </w:tc>
        <w:tc>
          <w:tcPr>
            <w:tcW w:w="2756" w:type="dxa"/>
          </w:tcPr>
          <w:p w14:paraId="13935571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Koncentracja włókien w zawiesinie w kadzi maszynowej</w:t>
            </w:r>
          </w:p>
        </w:tc>
        <w:tc>
          <w:tcPr>
            <w:tcW w:w="1366" w:type="dxa"/>
            <w:vAlign w:val="center"/>
          </w:tcPr>
          <w:p w14:paraId="16417E22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30</w:t>
            </w:r>
          </w:p>
        </w:tc>
        <w:tc>
          <w:tcPr>
            <w:tcW w:w="1481" w:type="dxa"/>
          </w:tcPr>
          <w:p w14:paraId="08642130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977" w:type="dxa"/>
          </w:tcPr>
          <w:p w14:paraId="03A0A4DC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BF3DED" w:rsidRPr="00BF3DED" w14:paraId="64990BB8" w14:textId="44E14551" w:rsidTr="00BF3DED">
        <w:tc>
          <w:tcPr>
            <w:tcW w:w="771" w:type="dxa"/>
          </w:tcPr>
          <w:p w14:paraId="6E4AB4BD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21</w:t>
            </w:r>
          </w:p>
        </w:tc>
        <w:tc>
          <w:tcPr>
            <w:tcW w:w="2756" w:type="dxa"/>
          </w:tcPr>
          <w:p w14:paraId="4304B6A3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 xml:space="preserve">Koncentracja włókien w tzw. wodzie </w:t>
            </w:r>
            <w:proofErr w:type="spellStart"/>
            <w:r w:rsidRPr="00BF3DED">
              <w:rPr>
                <w:rFonts w:ascii="Arial" w:hAnsi="Arial" w:cs="Arial"/>
                <w:color w:val="000000"/>
                <w:lang w:eastAsia="en-US"/>
              </w:rPr>
              <w:t>podsitowej</w:t>
            </w:r>
            <w:proofErr w:type="spellEnd"/>
          </w:p>
        </w:tc>
        <w:tc>
          <w:tcPr>
            <w:tcW w:w="1366" w:type="dxa"/>
            <w:vAlign w:val="center"/>
          </w:tcPr>
          <w:p w14:paraId="26DF6E59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20</w:t>
            </w:r>
          </w:p>
        </w:tc>
        <w:tc>
          <w:tcPr>
            <w:tcW w:w="1481" w:type="dxa"/>
          </w:tcPr>
          <w:p w14:paraId="0830F4B1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977" w:type="dxa"/>
          </w:tcPr>
          <w:p w14:paraId="112D1383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BF3DED" w:rsidRPr="00BF3DED" w14:paraId="376F335D" w14:textId="09524F53" w:rsidTr="00BF3DED">
        <w:tc>
          <w:tcPr>
            <w:tcW w:w="771" w:type="dxa"/>
          </w:tcPr>
          <w:p w14:paraId="5E63854F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22</w:t>
            </w:r>
          </w:p>
        </w:tc>
        <w:tc>
          <w:tcPr>
            <w:tcW w:w="2756" w:type="dxa"/>
          </w:tcPr>
          <w:p w14:paraId="2AFDFE05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Morfologia włókien (kadź maszynowa)</w:t>
            </w:r>
          </w:p>
        </w:tc>
        <w:tc>
          <w:tcPr>
            <w:tcW w:w="1366" w:type="dxa"/>
            <w:vAlign w:val="center"/>
          </w:tcPr>
          <w:p w14:paraId="6D06C2E1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20</w:t>
            </w:r>
          </w:p>
        </w:tc>
        <w:tc>
          <w:tcPr>
            <w:tcW w:w="1481" w:type="dxa"/>
          </w:tcPr>
          <w:p w14:paraId="68A21667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977" w:type="dxa"/>
          </w:tcPr>
          <w:p w14:paraId="35B9E89D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BF3DED" w:rsidRPr="00BF3DED" w14:paraId="725CA7DE" w14:textId="381D911F" w:rsidTr="00BF3DED">
        <w:tc>
          <w:tcPr>
            <w:tcW w:w="771" w:type="dxa"/>
          </w:tcPr>
          <w:p w14:paraId="401259EA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23</w:t>
            </w:r>
          </w:p>
        </w:tc>
        <w:tc>
          <w:tcPr>
            <w:tcW w:w="2756" w:type="dxa"/>
          </w:tcPr>
          <w:p w14:paraId="1B104BC3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 xml:space="preserve">Morfologia włókien (woda </w:t>
            </w:r>
            <w:proofErr w:type="spellStart"/>
            <w:r w:rsidRPr="00BF3DED">
              <w:rPr>
                <w:rFonts w:ascii="Arial" w:hAnsi="Arial" w:cs="Arial"/>
                <w:color w:val="000000"/>
                <w:lang w:eastAsia="en-US"/>
              </w:rPr>
              <w:t>podsitowa</w:t>
            </w:r>
            <w:proofErr w:type="spellEnd"/>
            <w:r w:rsidRPr="00BF3DED">
              <w:rPr>
                <w:rFonts w:ascii="Arial" w:hAnsi="Arial" w:cs="Arial"/>
                <w:color w:val="000000"/>
                <w:lang w:eastAsia="en-US"/>
              </w:rPr>
              <w:t>)</w:t>
            </w:r>
          </w:p>
        </w:tc>
        <w:tc>
          <w:tcPr>
            <w:tcW w:w="1366" w:type="dxa"/>
            <w:vAlign w:val="center"/>
          </w:tcPr>
          <w:p w14:paraId="5B3744F1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20</w:t>
            </w:r>
          </w:p>
        </w:tc>
        <w:tc>
          <w:tcPr>
            <w:tcW w:w="1481" w:type="dxa"/>
          </w:tcPr>
          <w:p w14:paraId="677A29AF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977" w:type="dxa"/>
          </w:tcPr>
          <w:p w14:paraId="6155340B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BF3DED" w:rsidRPr="00BF3DED" w14:paraId="7C3056E2" w14:textId="1CBA6569" w:rsidTr="00BF3DED">
        <w:tc>
          <w:tcPr>
            <w:tcW w:w="771" w:type="dxa"/>
          </w:tcPr>
          <w:p w14:paraId="67A0D314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24</w:t>
            </w:r>
          </w:p>
        </w:tc>
        <w:tc>
          <w:tcPr>
            <w:tcW w:w="2756" w:type="dxa"/>
          </w:tcPr>
          <w:p w14:paraId="1FCE819B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Zawartość substancji nieorganicznych w kadzi maszynowej</w:t>
            </w:r>
          </w:p>
        </w:tc>
        <w:tc>
          <w:tcPr>
            <w:tcW w:w="1366" w:type="dxa"/>
            <w:vAlign w:val="center"/>
          </w:tcPr>
          <w:p w14:paraId="504EDAE5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20</w:t>
            </w:r>
          </w:p>
        </w:tc>
        <w:tc>
          <w:tcPr>
            <w:tcW w:w="1481" w:type="dxa"/>
          </w:tcPr>
          <w:p w14:paraId="4D3B5610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977" w:type="dxa"/>
          </w:tcPr>
          <w:p w14:paraId="35D137B3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BF3DED" w:rsidRPr="00BF3DED" w14:paraId="3EB97DF9" w14:textId="36529D9A" w:rsidTr="00BF3DED">
        <w:tc>
          <w:tcPr>
            <w:tcW w:w="771" w:type="dxa"/>
          </w:tcPr>
          <w:p w14:paraId="6582182E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25</w:t>
            </w:r>
          </w:p>
        </w:tc>
        <w:tc>
          <w:tcPr>
            <w:tcW w:w="2756" w:type="dxa"/>
          </w:tcPr>
          <w:p w14:paraId="4AE6951F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 xml:space="preserve">Zawartość substancji nieorganicznych w wodzie </w:t>
            </w:r>
            <w:proofErr w:type="spellStart"/>
            <w:r w:rsidRPr="00BF3DED">
              <w:rPr>
                <w:rFonts w:ascii="Arial" w:hAnsi="Arial" w:cs="Arial"/>
                <w:color w:val="000000"/>
                <w:lang w:eastAsia="en-US"/>
              </w:rPr>
              <w:t>podsitowej</w:t>
            </w:r>
            <w:proofErr w:type="spellEnd"/>
          </w:p>
        </w:tc>
        <w:tc>
          <w:tcPr>
            <w:tcW w:w="1366" w:type="dxa"/>
            <w:vAlign w:val="center"/>
          </w:tcPr>
          <w:p w14:paraId="0AF39C22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20</w:t>
            </w:r>
          </w:p>
        </w:tc>
        <w:tc>
          <w:tcPr>
            <w:tcW w:w="1481" w:type="dxa"/>
          </w:tcPr>
          <w:p w14:paraId="52AD7858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977" w:type="dxa"/>
          </w:tcPr>
          <w:p w14:paraId="1A74F30A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BF3DED" w:rsidRPr="00BF3DED" w14:paraId="58FD4AE7" w14:textId="139C9529" w:rsidTr="00BF3DED">
        <w:trPr>
          <w:trHeight w:val="370"/>
        </w:trPr>
        <w:tc>
          <w:tcPr>
            <w:tcW w:w="771" w:type="dxa"/>
          </w:tcPr>
          <w:p w14:paraId="6D228715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26</w:t>
            </w:r>
          </w:p>
        </w:tc>
        <w:tc>
          <w:tcPr>
            <w:tcW w:w="2756" w:type="dxa"/>
          </w:tcPr>
          <w:p w14:paraId="60A5115C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Stopień spęcznienia włókien - współczynnik WRV</w:t>
            </w:r>
          </w:p>
        </w:tc>
        <w:tc>
          <w:tcPr>
            <w:tcW w:w="1366" w:type="dxa"/>
            <w:vAlign w:val="center"/>
          </w:tcPr>
          <w:p w14:paraId="3797E372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20</w:t>
            </w:r>
          </w:p>
        </w:tc>
        <w:tc>
          <w:tcPr>
            <w:tcW w:w="1481" w:type="dxa"/>
          </w:tcPr>
          <w:p w14:paraId="54665802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977" w:type="dxa"/>
          </w:tcPr>
          <w:p w14:paraId="79130727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BF3DED" w:rsidRPr="00BF3DED" w14:paraId="48A5DF15" w14:textId="6A066B63" w:rsidTr="00BF3DED">
        <w:tc>
          <w:tcPr>
            <w:tcW w:w="771" w:type="dxa"/>
          </w:tcPr>
          <w:p w14:paraId="082F6C7E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27</w:t>
            </w:r>
          </w:p>
        </w:tc>
        <w:tc>
          <w:tcPr>
            <w:tcW w:w="2756" w:type="dxa"/>
          </w:tcPr>
          <w:p w14:paraId="1E61D8D2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Konsultacja merytoryczna uzyskanych rezultatów</w:t>
            </w:r>
          </w:p>
        </w:tc>
        <w:tc>
          <w:tcPr>
            <w:tcW w:w="1366" w:type="dxa"/>
            <w:vAlign w:val="center"/>
          </w:tcPr>
          <w:p w14:paraId="2AC7A8DD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1</w:t>
            </w:r>
          </w:p>
        </w:tc>
        <w:tc>
          <w:tcPr>
            <w:tcW w:w="1481" w:type="dxa"/>
          </w:tcPr>
          <w:p w14:paraId="60531627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977" w:type="dxa"/>
          </w:tcPr>
          <w:p w14:paraId="13529780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BF3DED" w:rsidRPr="00BF3DED" w14:paraId="62D44718" w14:textId="628AB781" w:rsidTr="00BF3DED">
        <w:tc>
          <w:tcPr>
            <w:tcW w:w="771" w:type="dxa"/>
          </w:tcPr>
          <w:p w14:paraId="1E6BF655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28</w:t>
            </w:r>
          </w:p>
        </w:tc>
        <w:tc>
          <w:tcPr>
            <w:tcW w:w="2756" w:type="dxa"/>
          </w:tcPr>
          <w:p w14:paraId="2ED5DC38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Stopień polimeryzacji (wycinek wytworu termoformowanego)</w:t>
            </w:r>
          </w:p>
        </w:tc>
        <w:tc>
          <w:tcPr>
            <w:tcW w:w="1366" w:type="dxa"/>
            <w:vAlign w:val="center"/>
          </w:tcPr>
          <w:p w14:paraId="5D6E12CE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20</w:t>
            </w:r>
          </w:p>
        </w:tc>
        <w:tc>
          <w:tcPr>
            <w:tcW w:w="1481" w:type="dxa"/>
          </w:tcPr>
          <w:p w14:paraId="1D0568A3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977" w:type="dxa"/>
          </w:tcPr>
          <w:p w14:paraId="7EAEBDEE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BF3DED" w:rsidRPr="00BF3DED" w14:paraId="21A3FBB6" w14:textId="10B94D26" w:rsidTr="00BF3DED">
        <w:tc>
          <w:tcPr>
            <w:tcW w:w="771" w:type="dxa"/>
          </w:tcPr>
          <w:p w14:paraId="04B850E5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29</w:t>
            </w:r>
          </w:p>
        </w:tc>
        <w:tc>
          <w:tcPr>
            <w:tcW w:w="2756" w:type="dxa"/>
          </w:tcPr>
          <w:p w14:paraId="2E040742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 xml:space="preserve">Pomiar kąta zwilżania </w:t>
            </w:r>
            <w:proofErr w:type="spellStart"/>
            <w:r w:rsidRPr="00BF3DED">
              <w:rPr>
                <w:rFonts w:ascii="Arial" w:hAnsi="Arial" w:cs="Arial"/>
                <w:color w:val="000000"/>
                <w:lang w:eastAsia="en-US"/>
              </w:rPr>
              <w:t>wytowu</w:t>
            </w:r>
            <w:proofErr w:type="spellEnd"/>
            <w:r w:rsidRPr="00BF3DED">
              <w:rPr>
                <w:rFonts w:ascii="Arial" w:hAnsi="Arial" w:cs="Arial"/>
                <w:color w:val="000000"/>
                <w:lang w:eastAsia="en-US"/>
              </w:rPr>
              <w:t xml:space="preserve"> termoformowanego</w:t>
            </w:r>
          </w:p>
        </w:tc>
        <w:tc>
          <w:tcPr>
            <w:tcW w:w="1366" w:type="dxa"/>
            <w:vAlign w:val="center"/>
          </w:tcPr>
          <w:p w14:paraId="6B972CF1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20</w:t>
            </w:r>
          </w:p>
        </w:tc>
        <w:tc>
          <w:tcPr>
            <w:tcW w:w="1481" w:type="dxa"/>
          </w:tcPr>
          <w:p w14:paraId="5D027696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977" w:type="dxa"/>
          </w:tcPr>
          <w:p w14:paraId="2FD15DAF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BF3DED" w:rsidRPr="00BF3DED" w14:paraId="72F141B3" w14:textId="0E03C2DE" w:rsidTr="00BF3DED">
        <w:tc>
          <w:tcPr>
            <w:tcW w:w="771" w:type="dxa"/>
          </w:tcPr>
          <w:p w14:paraId="2AFC26CC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30</w:t>
            </w:r>
          </w:p>
        </w:tc>
        <w:tc>
          <w:tcPr>
            <w:tcW w:w="2756" w:type="dxa"/>
          </w:tcPr>
          <w:p w14:paraId="266923FF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Konsultacja merytoryczna uzyskanych rezultatów</w:t>
            </w:r>
          </w:p>
        </w:tc>
        <w:tc>
          <w:tcPr>
            <w:tcW w:w="1366" w:type="dxa"/>
            <w:vAlign w:val="center"/>
          </w:tcPr>
          <w:p w14:paraId="2A96B6D8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1</w:t>
            </w:r>
          </w:p>
        </w:tc>
        <w:tc>
          <w:tcPr>
            <w:tcW w:w="1481" w:type="dxa"/>
          </w:tcPr>
          <w:p w14:paraId="1B000FB0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977" w:type="dxa"/>
          </w:tcPr>
          <w:p w14:paraId="41576C48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BF3DED" w:rsidRPr="00BF3DED" w14:paraId="39F49D9D" w14:textId="51E1D162" w:rsidTr="00BF3DED">
        <w:tc>
          <w:tcPr>
            <w:tcW w:w="771" w:type="dxa"/>
          </w:tcPr>
          <w:p w14:paraId="2C7269F0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31</w:t>
            </w:r>
          </w:p>
        </w:tc>
        <w:tc>
          <w:tcPr>
            <w:tcW w:w="2756" w:type="dxa"/>
          </w:tcPr>
          <w:p w14:paraId="3C56E40B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proofErr w:type="spellStart"/>
            <w:r w:rsidRPr="00BF3DED">
              <w:rPr>
                <w:rFonts w:ascii="Arial" w:hAnsi="Arial" w:cs="Arial"/>
                <w:color w:val="000000"/>
                <w:lang w:eastAsia="en-US"/>
              </w:rPr>
              <w:t>Kompostowalność</w:t>
            </w:r>
            <w:proofErr w:type="spellEnd"/>
          </w:p>
        </w:tc>
        <w:tc>
          <w:tcPr>
            <w:tcW w:w="1366" w:type="dxa"/>
            <w:vAlign w:val="center"/>
          </w:tcPr>
          <w:p w14:paraId="6C775B40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10</w:t>
            </w:r>
          </w:p>
        </w:tc>
        <w:tc>
          <w:tcPr>
            <w:tcW w:w="1481" w:type="dxa"/>
          </w:tcPr>
          <w:p w14:paraId="347E9F56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977" w:type="dxa"/>
          </w:tcPr>
          <w:p w14:paraId="5F2A8487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BF3DED" w:rsidRPr="00BF3DED" w14:paraId="3DB1EA10" w14:textId="7D2B0668" w:rsidTr="00BF3DED">
        <w:tc>
          <w:tcPr>
            <w:tcW w:w="771" w:type="dxa"/>
          </w:tcPr>
          <w:p w14:paraId="784F5125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32</w:t>
            </w:r>
          </w:p>
        </w:tc>
        <w:tc>
          <w:tcPr>
            <w:tcW w:w="2756" w:type="dxa"/>
          </w:tcPr>
          <w:p w14:paraId="15E8F2BA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Biodegradowalność</w:t>
            </w:r>
          </w:p>
        </w:tc>
        <w:tc>
          <w:tcPr>
            <w:tcW w:w="1366" w:type="dxa"/>
            <w:vAlign w:val="center"/>
          </w:tcPr>
          <w:p w14:paraId="24B48DD5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10</w:t>
            </w:r>
          </w:p>
        </w:tc>
        <w:tc>
          <w:tcPr>
            <w:tcW w:w="1481" w:type="dxa"/>
          </w:tcPr>
          <w:p w14:paraId="171D9022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977" w:type="dxa"/>
          </w:tcPr>
          <w:p w14:paraId="76A1BC0A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BF3DED" w:rsidRPr="00BF3DED" w14:paraId="47EB1428" w14:textId="35B7BA01" w:rsidTr="00BF3DED">
        <w:tc>
          <w:tcPr>
            <w:tcW w:w="771" w:type="dxa"/>
          </w:tcPr>
          <w:p w14:paraId="6D6D3ECD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lastRenderedPageBreak/>
              <w:t>33</w:t>
            </w:r>
          </w:p>
        </w:tc>
        <w:tc>
          <w:tcPr>
            <w:tcW w:w="2756" w:type="dxa"/>
          </w:tcPr>
          <w:p w14:paraId="130F3A42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 xml:space="preserve">Badania gotowego kubka - analiza sensoryczna </w:t>
            </w:r>
          </w:p>
        </w:tc>
        <w:tc>
          <w:tcPr>
            <w:tcW w:w="1366" w:type="dxa"/>
            <w:vAlign w:val="center"/>
          </w:tcPr>
          <w:p w14:paraId="4A3AAC26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10</w:t>
            </w:r>
          </w:p>
        </w:tc>
        <w:tc>
          <w:tcPr>
            <w:tcW w:w="1481" w:type="dxa"/>
          </w:tcPr>
          <w:p w14:paraId="01D7BCD3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977" w:type="dxa"/>
          </w:tcPr>
          <w:p w14:paraId="64678144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BF3DED" w:rsidRPr="00BF3DED" w14:paraId="79556E06" w14:textId="71D703CA" w:rsidTr="00BF3DED">
        <w:tc>
          <w:tcPr>
            <w:tcW w:w="771" w:type="dxa"/>
          </w:tcPr>
          <w:p w14:paraId="20712105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34</w:t>
            </w:r>
          </w:p>
        </w:tc>
        <w:tc>
          <w:tcPr>
            <w:tcW w:w="2756" w:type="dxa"/>
          </w:tcPr>
          <w:p w14:paraId="2F0C722B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 xml:space="preserve">Badania gotowego kubka - migracja globalna (dla jednego płynu modelowego) </w:t>
            </w:r>
          </w:p>
        </w:tc>
        <w:tc>
          <w:tcPr>
            <w:tcW w:w="1366" w:type="dxa"/>
            <w:vAlign w:val="center"/>
          </w:tcPr>
          <w:p w14:paraId="0B849BB0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20</w:t>
            </w:r>
          </w:p>
        </w:tc>
        <w:tc>
          <w:tcPr>
            <w:tcW w:w="1481" w:type="dxa"/>
          </w:tcPr>
          <w:p w14:paraId="0AC566D2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977" w:type="dxa"/>
          </w:tcPr>
          <w:p w14:paraId="60B94069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BF3DED" w:rsidRPr="00BF3DED" w14:paraId="6D8B1D52" w14:textId="3DE8E8DE" w:rsidTr="00BF3DED">
        <w:tc>
          <w:tcPr>
            <w:tcW w:w="771" w:type="dxa"/>
          </w:tcPr>
          <w:p w14:paraId="5D6ADA22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35</w:t>
            </w:r>
          </w:p>
        </w:tc>
        <w:tc>
          <w:tcPr>
            <w:tcW w:w="2756" w:type="dxa"/>
          </w:tcPr>
          <w:p w14:paraId="673F313A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 xml:space="preserve">Badania gotowego kubka - migracja specyficzna (dla jednej badanej substancji dla jednego płynu modelowego)  </w:t>
            </w:r>
          </w:p>
        </w:tc>
        <w:tc>
          <w:tcPr>
            <w:tcW w:w="1366" w:type="dxa"/>
            <w:vAlign w:val="center"/>
          </w:tcPr>
          <w:p w14:paraId="7E5066F7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20</w:t>
            </w:r>
          </w:p>
        </w:tc>
        <w:tc>
          <w:tcPr>
            <w:tcW w:w="1481" w:type="dxa"/>
          </w:tcPr>
          <w:p w14:paraId="552D7700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977" w:type="dxa"/>
          </w:tcPr>
          <w:p w14:paraId="2B3A55A1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BF3DED" w:rsidRPr="00BF3DED" w14:paraId="0187B601" w14:textId="77F3D82D" w:rsidTr="00BF3DED">
        <w:tc>
          <w:tcPr>
            <w:tcW w:w="771" w:type="dxa"/>
          </w:tcPr>
          <w:p w14:paraId="0CF0BBEB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36</w:t>
            </w:r>
          </w:p>
        </w:tc>
        <w:tc>
          <w:tcPr>
            <w:tcW w:w="2756" w:type="dxa"/>
          </w:tcPr>
          <w:p w14:paraId="0A65D3DB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 xml:space="preserve">Badania gotowego kubka - oznaczenie masy, wymiarów liniowych wg procedury własnej   </w:t>
            </w:r>
          </w:p>
        </w:tc>
        <w:tc>
          <w:tcPr>
            <w:tcW w:w="1366" w:type="dxa"/>
            <w:vAlign w:val="center"/>
          </w:tcPr>
          <w:p w14:paraId="7F7D35D9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10</w:t>
            </w:r>
          </w:p>
        </w:tc>
        <w:tc>
          <w:tcPr>
            <w:tcW w:w="1481" w:type="dxa"/>
          </w:tcPr>
          <w:p w14:paraId="154183C0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977" w:type="dxa"/>
          </w:tcPr>
          <w:p w14:paraId="60B93C9E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BF3DED" w:rsidRPr="00BF3DED" w14:paraId="190AAE80" w14:textId="3D57666B" w:rsidTr="00BF3DED">
        <w:tc>
          <w:tcPr>
            <w:tcW w:w="771" w:type="dxa"/>
          </w:tcPr>
          <w:p w14:paraId="4E5DF4B1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37</w:t>
            </w:r>
          </w:p>
        </w:tc>
        <w:tc>
          <w:tcPr>
            <w:tcW w:w="2756" w:type="dxa"/>
          </w:tcPr>
          <w:p w14:paraId="05810A37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 xml:space="preserve">Badania gotowego kubka - oznaczenie pojemności   </w:t>
            </w:r>
          </w:p>
        </w:tc>
        <w:tc>
          <w:tcPr>
            <w:tcW w:w="1366" w:type="dxa"/>
            <w:vAlign w:val="center"/>
          </w:tcPr>
          <w:p w14:paraId="42718BBD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10</w:t>
            </w:r>
          </w:p>
        </w:tc>
        <w:tc>
          <w:tcPr>
            <w:tcW w:w="1481" w:type="dxa"/>
          </w:tcPr>
          <w:p w14:paraId="6CB36DB2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977" w:type="dxa"/>
          </w:tcPr>
          <w:p w14:paraId="5D00FBB9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BF3DED" w:rsidRPr="00BF3DED" w14:paraId="162C78F6" w14:textId="09C5D4C8" w:rsidTr="00BF3DED">
        <w:tc>
          <w:tcPr>
            <w:tcW w:w="771" w:type="dxa"/>
          </w:tcPr>
          <w:p w14:paraId="49D51A00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38</w:t>
            </w:r>
          </w:p>
        </w:tc>
        <w:tc>
          <w:tcPr>
            <w:tcW w:w="2756" w:type="dxa"/>
          </w:tcPr>
          <w:p w14:paraId="0F534001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 xml:space="preserve">Badania gotowego kubka - oznaczenie gramatury   </w:t>
            </w:r>
          </w:p>
        </w:tc>
        <w:tc>
          <w:tcPr>
            <w:tcW w:w="1366" w:type="dxa"/>
            <w:vAlign w:val="center"/>
          </w:tcPr>
          <w:p w14:paraId="07CB1D37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10</w:t>
            </w:r>
          </w:p>
        </w:tc>
        <w:tc>
          <w:tcPr>
            <w:tcW w:w="1481" w:type="dxa"/>
          </w:tcPr>
          <w:p w14:paraId="7E5114A3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977" w:type="dxa"/>
          </w:tcPr>
          <w:p w14:paraId="0580B7B4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BF3DED" w:rsidRPr="00BF3DED" w14:paraId="1C7887D7" w14:textId="36142CF6" w:rsidTr="00BF3DED">
        <w:tc>
          <w:tcPr>
            <w:tcW w:w="771" w:type="dxa"/>
          </w:tcPr>
          <w:p w14:paraId="43292EC3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39</w:t>
            </w:r>
          </w:p>
        </w:tc>
        <w:tc>
          <w:tcPr>
            <w:tcW w:w="2756" w:type="dxa"/>
          </w:tcPr>
          <w:p w14:paraId="1DF3CDED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 xml:space="preserve">Badania gotowego kubka - badanie wodoodporności wg procedury własnej    </w:t>
            </w:r>
          </w:p>
        </w:tc>
        <w:tc>
          <w:tcPr>
            <w:tcW w:w="1366" w:type="dxa"/>
            <w:vAlign w:val="center"/>
          </w:tcPr>
          <w:p w14:paraId="2D2FC3D5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10</w:t>
            </w:r>
          </w:p>
        </w:tc>
        <w:tc>
          <w:tcPr>
            <w:tcW w:w="1481" w:type="dxa"/>
          </w:tcPr>
          <w:p w14:paraId="7B9DC433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977" w:type="dxa"/>
          </w:tcPr>
          <w:p w14:paraId="3F0DB887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BF3DED" w:rsidRPr="00BF3DED" w14:paraId="3DC18C0D" w14:textId="0C6CE0BF" w:rsidTr="00BF3DED">
        <w:tc>
          <w:tcPr>
            <w:tcW w:w="771" w:type="dxa"/>
          </w:tcPr>
          <w:p w14:paraId="57000531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40</w:t>
            </w:r>
          </w:p>
        </w:tc>
        <w:tc>
          <w:tcPr>
            <w:tcW w:w="2756" w:type="dxa"/>
          </w:tcPr>
          <w:p w14:paraId="36D40A95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Badania gotowego kubka - analiza identyfikacyjna metodą FTIR wg procedury własnej</w:t>
            </w:r>
          </w:p>
        </w:tc>
        <w:tc>
          <w:tcPr>
            <w:tcW w:w="1366" w:type="dxa"/>
            <w:vAlign w:val="center"/>
          </w:tcPr>
          <w:p w14:paraId="7FA6D18A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F3DED">
              <w:rPr>
                <w:rFonts w:ascii="Arial" w:hAnsi="Arial" w:cs="Arial"/>
                <w:color w:val="000000"/>
                <w:lang w:eastAsia="en-US"/>
              </w:rPr>
              <w:t>10</w:t>
            </w:r>
          </w:p>
        </w:tc>
        <w:tc>
          <w:tcPr>
            <w:tcW w:w="1481" w:type="dxa"/>
          </w:tcPr>
          <w:p w14:paraId="436B9419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977" w:type="dxa"/>
          </w:tcPr>
          <w:p w14:paraId="47F6C0B9" w14:textId="77777777" w:rsidR="00BF3DED" w:rsidRPr="00BF3DED" w:rsidRDefault="00BF3DED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ED4D7C" w:rsidRPr="00BF3DED" w14:paraId="794E6DC6" w14:textId="77777777" w:rsidTr="00ED4D7C">
        <w:tc>
          <w:tcPr>
            <w:tcW w:w="4893" w:type="dxa"/>
            <w:gridSpan w:val="3"/>
          </w:tcPr>
          <w:p w14:paraId="1B81C34C" w14:textId="04F7ECCE" w:rsidR="00ED4D7C" w:rsidRPr="00ED4D7C" w:rsidRDefault="00ED4D7C" w:rsidP="00ED4D7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ED4D7C">
              <w:rPr>
                <w:rFonts w:ascii="Arial" w:hAnsi="Arial" w:cs="Arial"/>
                <w:b/>
                <w:bCs/>
                <w:color w:val="000000"/>
                <w:lang w:eastAsia="en-US"/>
              </w:rPr>
              <w:t xml:space="preserve">Razem cena netto </w:t>
            </w:r>
          </w:p>
        </w:tc>
        <w:tc>
          <w:tcPr>
            <w:tcW w:w="1481" w:type="dxa"/>
          </w:tcPr>
          <w:p w14:paraId="5C2DF2A8" w14:textId="77777777" w:rsidR="00ED4D7C" w:rsidRPr="00ED4D7C" w:rsidRDefault="00ED4D7C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2977" w:type="dxa"/>
            <w:vMerge w:val="restart"/>
            <w:shd w:val="clear" w:color="auto" w:fill="F2F2F2" w:themeFill="background1" w:themeFillShade="F2"/>
          </w:tcPr>
          <w:p w14:paraId="69C302C7" w14:textId="77777777" w:rsidR="00ED4D7C" w:rsidRPr="00BF3DED" w:rsidRDefault="00ED4D7C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ED4D7C" w:rsidRPr="00BF3DED" w14:paraId="752509FF" w14:textId="77777777" w:rsidTr="00ED4D7C">
        <w:tc>
          <w:tcPr>
            <w:tcW w:w="4893" w:type="dxa"/>
            <w:gridSpan w:val="3"/>
          </w:tcPr>
          <w:p w14:paraId="094912A7" w14:textId="4197E90F" w:rsidR="00ED4D7C" w:rsidRPr="00ED4D7C" w:rsidRDefault="00ED4D7C" w:rsidP="00ED4D7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ED4D7C">
              <w:rPr>
                <w:rFonts w:ascii="Arial" w:hAnsi="Arial" w:cs="Arial"/>
                <w:b/>
                <w:bCs/>
                <w:color w:val="000000"/>
                <w:lang w:eastAsia="en-US"/>
              </w:rPr>
              <w:t xml:space="preserve">Razem cena </w:t>
            </w:r>
            <w:r w:rsidRPr="00ED4D7C">
              <w:rPr>
                <w:rFonts w:ascii="Arial" w:hAnsi="Arial" w:cs="Arial"/>
                <w:b/>
                <w:bCs/>
                <w:color w:val="000000"/>
                <w:lang w:eastAsia="en-US"/>
              </w:rPr>
              <w:t xml:space="preserve">brutto </w:t>
            </w:r>
          </w:p>
        </w:tc>
        <w:tc>
          <w:tcPr>
            <w:tcW w:w="1481" w:type="dxa"/>
          </w:tcPr>
          <w:p w14:paraId="535D3DEC" w14:textId="77777777" w:rsidR="00ED4D7C" w:rsidRPr="00ED4D7C" w:rsidRDefault="00ED4D7C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14:paraId="3B1D7BD9" w14:textId="77777777" w:rsidR="00ED4D7C" w:rsidRPr="00BF3DED" w:rsidRDefault="00ED4D7C" w:rsidP="00BF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</w:tbl>
    <w:p w14:paraId="6009752D" w14:textId="77777777" w:rsidR="00BF3DED" w:rsidRDefault="00BF3DED" w:rsidP="00AF6C1C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</w:p>
    <w:p w14:paraId="52E31E28" w14:textId="003AAEA2" w:rsidR="00BF3DED" w:rsidRPr="00A92E15" w:rsidRDefault="00A92E15" w:rsidP="00AF6C1C">
      <w:pPr>
        <w:pStyle w:val="Bezodstpw"/>
        <w:spacing w:line="276" w:lineRule="auto"/>
        <w:jc w:val="both"/>
        <w:rPr>
          <w:rFonts w:ascii="Arial" w:hAnsi="Arial" w:cs="Arial"/>
        </w:rPr>
      </w:pPr>
      <w:r w:rsidRPr="00A92E15">
        <w:rPr>
          <w:rFonts w:ascii="Arial" w:hAnsi="Arial" w:cs="Arial"/>
        </w:rPr>
        <w:t xml:space="preserve">Zasoby Wykonawcy jakie zostaną dedykowane do przeprowadzenia w/w badań: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3539"/>
        <w:gridCol w:w="5812"/>
      </w:tblGrid>
      <w:tr w:rsidR="00B67896" w:rsidRPr="00A92E15" w14:paraId="525A0AC3" w14:textId="77777777" w:rsidTr="000B2112">
        <w:tc>
          <w:tcPr>
            <w:tcW w:w="3539" w:type="dxa"/>
          </w:tcPr>
          <w:p w14:paraId="4DCE727D" w14:textId="3B6C9E51" w:rsidR="00B67896" w:rsidRPr="00A92E15" w:rsidRDefault="00A92E15" w:rsidP="00B67896">
            <w:pPr>
              <w:pStyle w:val="Default"/>
              <w:spacing w:before="120" w:after="12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92E15">
              <w:rPr>
                <w:rFonts w:ascii="Arial" w:hAnsi="Arial" w:cs="Arial"/>
                <w:color w:val="auto"/>
                <w:sz w:val="22"/>
                <w:szCs w:val="22"/>
              </w:rPr>
              <w:t>K</w:t>
            </w:r>
            <w:r w:rsidR="00B67896" w:rsidRPr="00A92E15">
              <w:rPr>
                <w:rFonts w:ascii="Arial" w:hAnsi="Arial" w:cs="Arial"/>
                <w:color w:val="auto"/>
                <w:sz w:val="22"/>
                <w:szCs w:val="22"/>
              </w:rPr>
              <w:t>adr</w:t>
            </w:r>
            <w:r w:rsidRPr="00A92E15">
              <w:rPr>
                <w:rFonts w:ascii="Arial" w:hAnsi="Arial" w:cs="Arial"/>
                <w:color w:val="auto"/>
                <w:sz w:val="22"/>
                <w:szCs w:val="22"/>
              </w:rPr>
              <w:t>a</w:t>
            </w:r>
            <w:r w:rsidR="00B67896" w:rsidRPr="00A92E15">
              <w:rPr>
                <w:rFonts w:ascii="Arial" w:hAnsi="Arial" w:cs="Arial"/>
                <w:color w:val="auto"/>
                <w:sz w:val="22"/>
                <w:szCs w:val="22"/>
              </w:rPr>
              <w:t xml:space="preserve"> jaka zostanie delegowana do przeprowadzenia w/w badań z wykazaniem dla każdej z osób:</w:t>
            </w:r>
          </w:p>
          <w:p w14:paraId="5CA48A66" w14:textId="0CD0F662" w:rsidR="00B67896" w:rsidRPr="00A92E15" w:rsidRDefault="00B67896" w:rsidP="00B67896">
            <w:pPr>
              <w:pStyle w:val="Default"/>
              <w:spacing w:before="120" w:after="12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92E15">
              <w:rPr>
                <w:rFonts w:ascii="Arial" w:hAnsi="Arial" w:cs="Arial"/>
                <w:sz w:val="22"/>
                <w:szCs w:val="22"/>
              </w:rPr>
              <w:t xml:space="preserve">-  imię, nazwisko, wykształcenie, doświadczenie zawodowe (w tym szczególnie doświadczenie adekwatne do zakresu i rodzaju prac B+R w/w zakresu prac, </w:t>
            </w:r>
            <w:r w:rsidRPr="00A92E15">
              <w:rPr>
                <w:rFonts w:ascii="Arial" w:hAnsi="Arial" w:cs="Arial"/>
                <w:color w:val="auto"/>
                <w:sz w:val="22"/>
                <w:szCs w:val="22"/>
              </w:rPr>
              <w:t xml:space="preserve">najważniejsze publikacje naukowe związane z tematem w/w badań) </w:t>
            </w:r>
          </w:p>
        </w:tc>
        <w:tc>
          <w:tcPr>
            <w:tcW w:w="5812" w:type="dxa"/>
          </w:tcPr>
          <w:p w14:paraId="2F5E5E72" w14:textId="77777777" w:rsidR="00B67896" w:rsidRPr="00A92E15" w:rsidRDefault="00B67896" w:rsidP="00AF6C1C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B67896" w:rsidRPr="00A92E15" w14:paraId="1561917C" w14:textId="77777777" w:rsidTr="000B2112">
        <w:tc>
          <w:tcPr>
            <w:tcW w:w="3539" w:type="dxa"/>
          </w:tcPr>
          <w:p w14:paraId="6A3336F0" w14:textId="229C2733" w:rsidR="00B67896" w:rsidRPr="00A92E15" w:rsidRDefault="00A92E15" w:rsidP="00B67896">
            <w:pPr>
              <w:pStyle w:val="Default"/>
              <w:spacing w:before="120" w:after="12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92E15">
              <w:rPr>
                <w:rFonts w:ascii="Arial" w:hAnsi="Arial" w:cs="Arial"/>
                <w:color w:val="auto"/>
                <w:sz w:val="22"/>
                <w:szCs w:val="22"/>
              </w:rPr>
              <w:t>A</w:t>
            </w:r>
            <w:r w:rsidR="00B67896" w:rsidRPr="00A92E15">
              <w:rPr>
                <w:rFonts w:ascii="Arial" w:hAnsi="Arial" w:cs="Arial"/>
                <w:color w:val="auto"/>
                <w:sz w:val="22"/>
                <w:szCs w:val="22"/>
              </w:rPr>
              <w:t>paratur</w:t>
            </w:r>
            <w:r w:rsidRPr="00A92E15">
              <w:rPr>
                <w:rFonts w:ascii="Arial" w:hAnsi="Arial" w:cs="Arial"/>
                <w:color w:val="auto"/>
                <w:sz w:val="22"/>
                <w:szCs w:val="22"/>
              </w:rPr>
              <w:t>a</w:t>
            </w:r>
            <w:r w:rsidR="00B67896" w:rsidRPr="00A92E15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A92E15">
              <w:rPr>
                <w:rFonts w:ascii="Arial" w:hAnsi="Arial" w:cs="Arial"/>
                <w:color w:val="auto"/>
                <w:sz w:val="22"/>
                <w:szCs w:val="22"/>
              </w:rPr>
              <w:t>jaka zostanie wykorzystana w wykonaniu w/w badań</w:t>
            </w:r>
          </w:p>
          <w:p w14:paraId="635BC264" w14:textId="77777777" w:rsidR="00B67896" w:rsidRPr="00A92E15" w:rsidRDefault="00B67896" w:rsidP="00AF6C1C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523D5137" w14:textId="77777777" w:rsidR="00B67896" w:rsidRPr="00A92E15" w:rsidRDefault="00B67896" w:rsidP="00AF6C1C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B67896" w:rsidRPr="00A92E15" w14:paraId="6F4FD5F7" w14:textId="77777777" w:rsidTr="000B2112">
        <w:tc>
          <w:tcPr>
            <w:tcW w:w="3539" w:type="dxa"/>
          </w:tcPr>
          <w:p w14:paraId="1953D2E2" w14:textId="37A5AA21" w:rsidR="00A92E15" w:rsidRPr="00A92E15" w:rsidRDefault="00A92E15" w:rsidP="00A92E15">
            <w:pPr>
              <w:pStyle w:val="Default"/>
              <w:spacing w:before="120" w:after="12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92E15">
              <w:rPr>
                <w:rFonts w:ascii="Arial" w:hAnsi="Arial" w:cs="Arial"/>
                <w:color w:val="auto"/>
                <w:sz w:val="22"/>
                <w:szCs w:val="22"/>
              </w:rPr>
              <w:t>Infrastruktura</w:t>
            </w:r>
            <w:r w:rsidRPr="00A92E15">
              <w:rPr>
                <w:rFonts w:ascii="Arial" w:hAnsi="Arial" w:cs="Arial"/>
                <w:color w:val="auto"/>
                <w:sz w:val="22"/>
                <w:szCs w:val="22"/>
              </w:rPr>
              <w:t xml:space="preserve"> jaka zostanie wykorzystana w wykonaniu w/w badań </w:t>
            </w:r>
          </w:p>
          <w:p w14:paraId="5B17081A" w14:textId="77777777" w:rsidR="00B67896" w:rsidRPr="00A92E15" w:rsidRDefault="00B67896" w:rsidP="00AF6C1C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1D9EC748" w14:textId="77777777" w:rsidR="00B67896" w:rsidRPr="00A92E15" w:rsidRDefault="00B67896" w:rsidP="00AF6C1C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B67896" w:rsidRPr="00A92E15" w14:paraId="18107ADC" w14:textId="77777777" w:rsidTr="000B2112">
        <w:tc>
          <w:tcPr>
            <w:tcW w:w="3539" w:type="dxa"/>
            <w:vAlign w:val="center"/>
          </w:tcPr>
          <w:p w14:paraId="21D0EBDF" w14:textId="7811BA12" w:rsidR="00B67896" w:rsidRDefault="00A92E15" w:rsidP="000B2112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A92E15">
              <w:rPr>
                <w:rFonts w:ascii="Arial" w:hAnsi="Arial" w:cs="Arial"/>
              </w:rPr>
              <w:lastRenderedPageBreak/>
              <w:t>W</w:t>
            </w:r>
            <w:r w:rsidRPr="00A92E15">
              <w:rPr>
                <w:rFonts w:ascii="Arial" w:hAnsi="Arial" w:cs="Arial"/>
              </w:rPr>
              <w:t>artości  niematerialn</w:t>
            </w:r>
            <w:r w:rsidRPr="00A92E15">
              <w:rPr>
                <w:rFonts w:ascii="Arial" w:hAnsi="Arial" w:cs="Arial"/>
              </w:rPr>
              <w:t>e</w:t>
            </w:r>
            <w:r w:rsidRPr="00A92E15">
              <w:rPr>
                <w:rFonts w:ascii="Arial" w:hAnsi="Arial" w:cs="Arial"/>
              </w:rPr>
              <w:t xml:space="preserve"> i prawn</w:t>
            </w:r>
            <w:r w:rsidRPr="00A92E15">
              <w:rPr>
                <w:rFonts w:ascii="Arial" w:hAnsi="Arial" w:cs="Arial"/>
              </w:rPr>
              <w:t>e</w:t>
            </w:r>
            <w:r w:rsidRPr="00A92E15">
              <w:rPr>
                <w:rFonts w:ascii="Arial" w:hAnsi="Arial" w:cs="Arial"/>
              </w:rPr>
              <w:t xml:space="preserve"> jakie zostaną wykorzystan</w:t>
            </w:r>
            <w:r w:rsidR="000B2112">
              <w:rPr>
                <w:rFonts w:ascii="Arial" w:hAnsi="Arial" w:cs="Arial"/>
              </w:rPr>
              <w:t>e</w:t>
            </w:r>
            <w:r w:rsidRPr="00A92E15">
              <w:rPr>
                <w:rFonts w:ascii="Arial" w:hAnsi="Arial" w:cs="Arial"/>
              </w:rPr>
              <w:t xml:space="preserve"> w wykonaniu w/w badań.</w:t>
            </w:r>
          </w:p>
          <w:p w14:paraId="64D06980" w14:textId="7F25EA69" w:rsidR="000B2112" w:rsidRPr="00A92E15" w:rsidRDefault="000B2112" w:rsidP="000B2112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2A6C4E9C" w14:textId="77777777" w:rsidR="00B67896" w:rsidRPr="00A92E15" w:rsidRDefault="00B67896" w:rsidP="00AF6C1C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B67896" w:rsidRPr="00A92E15" w14:paraId="007DA868" w14:textId="77777777" w:rsidTr="000B2112">
        <w:tc>
          <w:tcPr>
            <w:tcW w:w="3539" w:type="dxa"/>
          </w:tcPr>
          <w:p w14:paraId="225E1AF3" w14:textId="77777777" w:rsidR="00B67896" w:rsidRDefault="00A92E15" w:rsidP="00AF6C1C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Inne (jeżeli dotyczy): </w:t>
            </w:r>
          </w:p>
          <w:p w14:paraId="0E4BDD03" w14:textId="6CEBD490" w:rsidR="000B2112" w:rsidRPr="00A92E15" w:rsidRDefault="000B2112" w:rsidP="00AF6C1C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0F6A6A53" w14:textId="77777777" w:rsidR="00B67896" w:rsidRPr="00A92E15" w:rsidRDefault="00B67896" w:rsidP="00AF6C1C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28C31830" w14:textId="77777777" w:rsidR="00B67896" w:rsidRPr="000B2112" w:rsidRDefault="00B67896" w:rsidP="00AF6C1C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41283597" w14:textId="46A95572" w:rsidR="00A92E15" w:rsidRPr="000B2112" w:rsidRDefault="00C279D6" w:rsidP="00A92E15">
      <w:pPr>
        <w:pStyle w:val="Akapitzlist"/>
        <w:numPr>
          <w:ilvl w:val="0"/>
          <w:numId w:val="21"/>
        </w:numPr>
        <w:suppressAutoHyphens w:val="0"/>
        <w:spacing w:after="0" w:line="360" w:lineRule="auto"/>
        <w:jc w:val="both"/>
        <w:rPr>
          <w:rFonts w:ascii="Arial" w:hAnsi="Arial" w:cs="Arial"/>
          <w:b/>
        </w:rPr>
      </w:pPr>
      <w:r w:rsidRPr="000B2112">
        <w:rPr>
          <w:rFonts w:ascii="Arial" w:hAnsi="Arial" w:cs="Arial"/>
          <w:b/>
        </w:rPr>
        <w:t>Oświadczam, że:</w:t>
      </w:r>
    </w:p>
    <w:p w14:paraId="56731CA0" w14:textId="77777777" w:rsidR="00A92E15" w:rsidRPr="000B2112" w:rsidRDefault="00A92E15" w:rsidP="00A92E15">
      <w:pPr>
        <w:pStyle w:val="Akapitzlist"/>
        <w:numPr>
          <w:ilvl w:val="0"/>
          <w:numId w:val="23"/>
        </w:numPr>
        <w:suppressAutoHyphens w:val="0"/>
        <w:spacing w:line="360" w:lineRule="auto"/>
        <w:jc w:val="both"/>
        <w:rPr>
          <w:rFonts w:ascii="Arial" w:hAnsi="Arial" w:cs="Arial"/>
          <w:bCs/>
        </w:rPr>
      </w:pPr>
      <w:r w:rsidRPr="000B2112">
        <w:rPr>
          <w:rFonts w:ascii="Arial" w:hAnsi="Arial" w:cs="Arial"/>
          <w:bCs/>
        </w:rPr>
        <w:t>Przedkładam ofertę zgodną z Zapytaniem ofertowym</w:t>
      </w:r>
    </w:p>
    <w:p w14:paraId="123893E1" w14:textId="3D754209" w:rsidR="00A92E15" w:rsidRPr="000B2112" w:rsidRDefault="00A92E15" w:rsidP="00A92E15">
      <w:pPr>
        <w:pStyle w:val="Akapitzlist"/>
        <w:numPr>
          <w:ilvl w:val="0"/>
          <w:numId w:val="23"/>
        </w:numPr>
        <w:suppressAutoHyphens w:val="0"/>
        <w:spacing w:line="360" w:lineRule="auto"/>
        <w:jc w:val="both"/>
        <w:rPr>
          <w:rFonts w:ascii="Arial" w:hAnsi="Arial" w:cs="Arial"/>
          <w:b/>
        </w:rPr>
      </w:pPr>
      <w:r w:rsidRPr="000B2112">
        <w:rPr>
          <w:rFonts w:ascii="Arial" w:hAnsi="Arial" w:cs="Arial"/>
        </w:rPr>
        <w:t>Stanowię podmiot</w:t>
      </w:r>
      <w:r w:rsidRPr="000B2112">
        <w:rPr>
          <w:rStyle w:val="Odwoanieprzypisudolnego"/>
          <w:rFonts w:ascii="Arial" w:hAnsi="Arial" w:cs="Arial"/>
        </w:rPr>
        <w:footnoteReference w:id="1"/>
      </w:r>
      <w:r w:rsidRPr="000B2112">
        <w:rPr>
          <w:rFonts w:ascii="Arial" w:hAnsi="Arial" w:cs="Arial"/>
        </w:rPr>
        <w:t>, który jest:</w:t>
      </w:r>
    </w:p>
    <w:p w14:paraId="5B5D0044" w14:textId="699F6757" w:rsidR="00A92E15" w:rsidRPr="000B2112" w:rsidRDefault="00A92E15" w:rsidP="00A92E15">
      <w:pPr>
        <w:rPr>
          <w:rFonts w:ascii="Arial" w:hAnsi="Arial" w:cs="Arial"/>
          <w:sz w:val="22"/>
          <w:szCs w:val="22"/>
        </w:rPr>
      </w:pPr>
      <w:r w:rsidRPr="000B2112">
        <w:rPr>
          <w:rFonts w:ascii="Arial" w:hAnsi="Arial" w:cs="Arial"/>
          <w:sz w:val="22"/>
          <w:szCs w:val="22"/>
        </w:rPr>
        <w:t xml:space="preserve">- </w:t>
      </w:r>
      <w:r w:rsidRPr="000B2112">
        <w:rPr>
          <w:rFonts w:ascii="Arial" w:hAnsi="Arial" w:cs="Arial"/>
          <w:sz w:val="22"/>
          <w:szCs w:val="22"/>
        </w:rPr>
        <w:t xml:space="preserve">jednostką naukową, w rozumieniu ustawy z dnia 30 kwietnia 2010 r. o zasadach finansowania nauki; </w:t>
      </w:r>
    </w:p>
    <w:p w14:paraId="19E0236C" w14:textId="77777777" w:rsidR="00A92E15" w:rsidRPr="000B2112" w:rsidRDefault="00A92E15" w:rsidP="00A92E15">
      <w:pPr>
        <w:rPr>
          <w:rFonts w:ascii="Arial" w:hAnsi="Arial" w:cs="Arial"/>
          <w:sz w:val="22"/>
          <w:szCs w:val="22"/>
        </w:rPr>
      </w:pPr>
      <w:r w:rsidRPr="000B2112">
        <w:rPr>
          <w:rFonts w:ascii="Arial" w:hAnsi="Arial" w:cs="Arial"/>
          <w:sz w:val="22"/>
          <w:szCs w:val="22"/>
        </w:rPr>
        <w:t xml:space="preserve">- przedsiębiorcą posiadającym status centrum badawczo-rozwojowego w rozumieniu ustawy z dn. 30 maja 2008 r. o niektórych formach wspierania działalności innowacyjnej oraz posiadającym siedzibę na terytorium RP; </w:t>
      </w:r>
    </w:p>
    <w:p w14:paraId="46BB9D3B" w14:textId="77777777" w:rsidR="00A92E15" w:rsidRPr="000B2112" w:rsidRDefault="00A92E15" w:rsidP="00A92E15">
      <w:pPr>
        <w:rPr>
          <w:rFonts w:ascii="Arial" w:hAnsi="Arial" w:cs="Arial"/>
          <w:sz w:val="22"/>
          <w:szCs w:val="22"/>
        </w:rPr>
      </w:pPr>
      <w:r w:rsidRPr="000B2112">
        <w:rPr>
          <w:rFonts w:ascii="Arial" w:hAnsi="Arial" w:cs="Arial"/>
          <w:sz w:val="22"/>
          <w:szCs w:val="22"/>
        </w:rPr>
        <w:t xml:space="preserve">- konsorcjum naukowym; </w:t>
      </w:r>
    </w:p>
    <w:p w14:paraId="268BC6B6" w14:textId="77777777" w:rsidR="00A92E15" w:rsidRPr="000B2112" w:rsidRDefault="00A92E15" w:rsidP="00A92E15">
      <w:pPr>
        <w:rPr>
          <w:rFonts w:ascii="Arial" w:hAnsi="Arial" w:cs="Arial"/>
          <w:sz w:val="22"/>
          <w:szCs w:val="22"/>
        </w:rPr>
      </w:pPr>
      <w:r w:rsidRPr="000B2112">
        <w:rPr>
          <w:rFonts w:ascii="Arial" w:hAnsi="Arial" w:cs="Arial"/>
          <w:sz w:val="22"/>
          <w:szCs w:val="22"/>
        </w:rPr>
        <w:t xml:space="preserve">- konsorcjum naukowo-przemysłowym; </w:t>
      </w:r>
    </w:p>
    <w:p w14:paraId="5B530BA2" w14:textId="77777777" w:rsidR="00A92E15" w:rsidRPr="000B2112" w:rsidRDefault="00A92E15" w:rsidP="00A92E15">
      <w:pPr>
        <w:rPr>
          <w:rFonts w:ascii="Arial" w:hAnsi="Arial" w:cs="Arial"/>
          <w:sz w:val="22"/>
          <w:szCs w:val="22"/>
        </w:rPr>
      </w:pPr>
      <w:r w:rsidRPr="000B2112">
        <w:rPr>
          <w:rFonts w:ascii="Arial" w:hAnsi="Arial" w:cs="Arial"/>
          <w:sz w:val="22"/>
          <w:szCs w:val="22"/>
        </w:rPr>
        <w:t xml:space="preserve">- niezależną jednostką, stanowiącą akredytowane laboratorium (posiadające akredytację Polskiego Centrum Akredytacji); </w:t>
      </w:r>
    </w:p>
    <w:p w14:paraId="1BF225B0" w14:textId="77777777" w:rsidR="00A92E15" w:rsidRPr="000B2112" w:rsidRDefault="00A92E15" w:rsidP="00A92E15">
      <w:pPr>
        <w:rPr>
          <w:rFonts w:ascii="Arial" w:hAnsi="Arial" w:cs="Arial"/>
          <w:sz w:val="22"/>
          <w:szCs w:val="22"/>
        </w:rPr>
      </w:pPr>
      <w:r w:rsidRPr="000B2112">
        <w:rPr>
          <w:rFonts w:ascii="Arial" w:hAnsi="Arial" w:cs="Arial"/>
          <w:sz w:val="22"/>
          <w:szCs w:val="22"/>
        </w:rPr>
        <w:t xml:space="preserve">- notyfikowanym laboratorium (ujętym w aktualnym obwieszczeniu ministra właściwego ds. gospodarki w sprawie informacji o notyfikowanych jednostkach certyfikujących i jednostkach kontrolujących oraz notyfikowanych laboratoriach), posiadającym siedzibę na terytorium RP. </w:t>
      </w:r>
    </w:p>
    <w:p w14:paraId="339C90A1" w14:textId="7692404C" w:rsidR="00A92E15" w:rsidRPr="000B2112" w:rsidRDefault="00A92E15" w:rsidP="00A92E15">
      <w:pPr>
        <w:rPr>
          <w:rFonts w:ascii="Arial" w:hAnsi="Arial" w:cs="Arial"/>
          <w:sz w:val="22"/>
          <w:szCs w:val="22"/>
        </w:rPr>
      </w:pPr>
      <w:r w:rsidRPr="000B2112">
        <w:rPr>
          <w:rFonts w:ascii="Arial" w:hAnsi="Arial" w:cs="Arial"/>
          <w:sz w:val="22"/>
          <w:szCs w:val="22"/>
        </w:rPr>
        <w:t>- podmiotem posiadającym status organizacji badawczej i upowszechniającej wiedzę innym niż wymienione powyżej</w:t>
      </w:r>
    </w:p>
    <w:p w14:paraId="32889379" w14:textId="77777777" w:rsidR="00A92E15" w:rsidRPr="000B2112" w:rsidRDefault="00A92E15" w:rsidP="00A92E15">
      <w:pPr>
        <w:suppressAutoHyphens w:val="0"/>
        <w:spacing w:line="360" w:lineRule="auto"/>
        <w:jc w:val="both"/>
        <w:rPr>
          <w:rFonts w:ascii="Arial" w:hAnsi="Arial" w:cs="Arial"/>
          <w:b/>
        </w:rPr>
      </w:pPr>
    </w:p>
    <w:p w14:paraId="3D5485D1" w14:textId="2AC95161" w:rsidR="00C279D6" w:rsidRPr="000B2112" w:rsidRDefault="00C279D6" w:rsidP="000B2112">
      <w:pPr>
        <w:pStyle w:val="Akapitzlist"/>
        <w:numPr>
          <w:ilvl w:val="0"/>
          <w:numId w:val="23"/>
        </w:numPr>
        <w:shd w:val="clear" w:color="auto" w:fill="FFFFFF"/>
        <w:suppressAutoHyphens w:val="0"/>
        <w:spacing w:before="120" w:after="120" w:line="360" w:lineRule="auto"/>
        <w:ind w:left="714" w:hanging="357"/>
        <w:jc w:val="both"/>
        <w:rPr>
          <w:rFonts w:ascii="Arial" w:hAnsi="Arial" w:cs="Arial"/>
        </w:rPr>
      </w:pPr>
      <w:r w:rsidRPr="000B2112">
        <w:rPr>
          <w:rFonts w:ascii="Arial" w:hAnsi="Arial" w:cs="Arial"/>
        </w:rPr>
        <w:t>Posiadam/y uprawnienia do wykonywania działalności lub czynności jeżeli przepisy prawa nakładają obowiązek ich posiadania w zakresie, którego dotyczy przedmiot niniejszego zamówienia.</w:t>
      </w:r>
    </w:p>
    <w:p w14:paraId="6E9E8441" w14:textId="77777777" w:rsidR="00C279D6" w:rsidRPr="000B2112" w:rsidRDefault="00C279D6" w:rsidP="000B2112">
      <w:pPr>
        <w:numPr>
          <w:ilvl w:val="0"/>
          <w:numId w:val="23"/>
        </w:numPr>
        <w:shd w:val="clear" w:color="auto" w:fill="FFFFFF"/>
        <w:suppressAutoHyphens w:val="0"/>
        <w:spacing w:before="120"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0B2112">
        <w:rPr>
          <w:rFonts w:ascii="Arial" w:hAnsi="Arial" w:cs="Arial"/>
          <w:sz w:val="22"/>
          <w:szCs w:val="22"/>
        </w:rPr>
        <w:t>Posiadam/y</w:t>
      </w:r>
      <w:r w:rsidRPr="000B2112">
        <w:rPr>
          <w:rFonts w:ascii="Arial" w:hAnsi="Arial" w:cs="Arial"/>
          <w:color w:val="000000"/>
          <w:sz w:val="22"/>
          <w:szCs w:val="22"/>
        </w:rPr>
        <w:t xml:space="preserve"> wiedzę i doświadczenie umożliwiające wykonanie przedmiotu zamówienia. </w:t>
      </w:r>
    </w:p>
    <w:p w14:paraId="5244AFF1" w14:textId="56E371AF" w:rsidR="00C279D6" w:rsidRPr="000B2112" w:rsidRDefault="00C279D6" w:rsidP="000B2112">
      <w:pPr>
        <w:numPr>
          <w:ilvl w:val="0"/>
          <w:numId w:val="23"/>
        </w:numPr>
        <w:shd w:val="clear" w:color="auto" w:fill="FFFFFF"/>
        <w:suppressAutoHyphens w:val="0"/>
        <w:spacing w:before="120"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0B2112">
        <w:rPr>
          <w:rFonts w:ascii="Arial" w:hAnsi="Arial" w:cs="Arial"/>
          <w:sz w:val="22"/>
          <w:szCs w:val="22"/>
        </w:rPr>
        <w:t xml:space="preserve">Posiadam/y </w:t>
      </w:r>
      <w:r w:rsidRPr="000B2112">
        <w:rPr>
          <w:rFonts w:ascii="Arial" w:hAnsi="Arial" w:cs="Arial"/>
          <w:color w:val="000000"/>
          <w:sz w:val="22"/>
          <w:szCs w:val="22"/>
        </w:rPr>
        <w:t xml:space="preserve">odpowiedni </w:t>
      </w:r>
      <w:r w:rsidR="00FA5A4E" w:rsidRPr="000B2112">
        <w:rPr>
          <w:rFonts w:ascii="Arial" w:hAnsi="Arial" w:cs="Arial"/>
          <w:color w:val="000000"/>
          <w:sz w:val="22"/>
          <w:szCs w:val="22"/>
        </w:rPr>
        <w:t>potencjał</w:t>
      </w:r>
      <w:r w:rsidRPr="000B2112">
        <w:rPr>
          <w:rFonts w:ascii="Arial" w:hAnsi="Arial" w:cs="Arial"/>
          <w:color w:val="000000"/>
          <w:sz w:val="22"/>
          <w:szCs w:val="22"/>
        </w:rPr>
        <w:t xml:space="preserve"> technicznym oraz osob</w:t>
      </w:r>
      <w:r w:rsidR="00FA5A4E" w:rsidRPr="000B2112">
        <w:rPr>
          <w:rFonts w:ascii="Arial" w:hAnsi="Arial" w:cs="Arial"/>
          <w:color w:val="000000"/>
          <w:sz w:val="22"/>
          <w:szCs w:val="22"/>
        </w:rPr>
        <w:t>y</w:t>
      </w:r>
      <w:r w:rsidRPr="000B2112">
        <w:rPr>
          <w:rFonts w:ascii="Arial" w:hAnsi="Arial" w:cs="Arial"/>
          <w:color w:val="000000"/>
          <w:sz w:val="22"/>
          <w:szCs w:val="22"/>
        </w:rPr>
        <w:t xml:space="preserve"> </w:t>
      </w:r>
      <w:r w:rsidR="00FA5A4E" w:rsidRPr="000B2112">
        <w:rPr>
          <w:rFonts w:ascii="Arial" w:hAnsi="Arial" w:cs="Arial"/>
          <w:color w:val="000000"/>
          <w:sz w:val="22"/>
          <w:szCs w:val="22"/>
        </w:rPr>
        <w:t>zdolne</w:t>
      </w:r>
      <w:r w:rsidRPr="000B2112">
        <w:rPr>
          <w:rFonts w:ascii="Arial" w:hAnsi="Arial" w:cs="Arial"/>
          <w:color w:val="000000"/>
          <w:sz w:val="22"/>
          <w:szCs w:val="22"/>
        </w:rPr>
        <w:t xml:space="preserve"> do wykonania przedmiotu zamówienia.</w:t>
      </w:r>
    </w:p>
    <w:p w14:paraId="301E93FB" w14:textId="77777777" w:rsidR="00C279D6" w:rsidRPr="000B2112" w:rsidRDefault="00C279D6" w:rsidP="000B2112">
      <w:pPr>
        <w:numPr>
          <w:ilvl w:val="0"/>
          <w:numId w:val="23"/>
        </w:numPr>
        <w:shd w:val="clear" w:color="auto" w:fill="FFFFFF"/>
        <w:suppressAutoHyphens w:val="0"/>
        <w:spacing w:before="120"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0B2112">
        <w:rPr>
          <w:rFonts w:ascii="Arial" w:hAnsi="Arial" w:cs="Arial"/>
          <w:sz w:val="22"/>
          <w:szCs w:val="22"/>
        </w:rPr>
        <w:t xml:space="preserve">Posiadam/y pełną zdolność do czynności prawnych oraz korzystamy z pełni praw publicznych, w tym </w:t>
      </w:r>
      <w:r w:rsidRPr="000B2112">
        <w:rPr>
          <w:rFonts w:ascii="Arial" w:hAnsi="Arial" w:cs="Arial"/>
          <w:color w:val="000000"/>
          <w:sz w:val="22"/>
          <w:szCs w:val="22"/>
        </w:rPr>
        <w:t>sytuacja ekonomiczna i finansowa umożliwia wykonanie przedmiotu zamówienia.</w:t>
      </w:r>
    </w:p>
    <w:p w14:paraId="201FDF73" w14:textId="77777777" w:rsidR="00C279D6" w:rsidRPr="000B2112" w:rsidRDefault="00C279D6" w:rsidP="000B2112">
      <w:pPr>
        <w:numPr>
          <w:ilvl w:val="0"/>
          <w:numId w:val="23"/>
        </w:numPr>
        <w:shd w:val="clear" w:color="auto" w:fill="FFFFFF"/>
        <w:suppressAutoHyphens w:val="0"/>
        <w:spacing w:before="120"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0B2112">
        <w:rPr>
          <w:rFonts w:ascii="Arial" w:hAnsi="Arial" w:cs="Arial"/>
          <w:bCs/>
          <w:sz w:val="22"/>
          <w:szCs w:val="22"/>
        </w:rPr>
        <w:t>Gwarantuję/my, iż sposób realizacji zamówienia będzie korzystny z punktu widzenia ochrony środowiska poprzez zapewnienie minimalizacji zużycia materiałów, surowców, energii itp.</w:t>
      </w:r>
    </w:p>
    <w:p w14:paraId="2A83B052" w14:textId="387ECC47" w:rsidR="00A92E15" w:rsidRPr="000B2112" w:rsidRDefault="00A92E15" w:rsidP="000B2112">
      <w:pPr>
        <w:pStyle w:val="Akapitzlist"/>
        <w:numPr>
          <w:ilvl w:val="0"/>
          <w:numId w:val="23"/>
        </w:numPr>
        <w:spacing w:before="120" w:after="120"/>
        <w:ind w:left="714" w:hanging="357"/>
        <w:jc w:val="both"/>
        <w:rPr>
          <w:rFonts w:ascii="Arial" w:hAnsi="Arial" w:cs="Arial"/>
        </w:rPr>
      </w:pPr>
      <w:r w:rsidRPr="000B2112">
        <w:rPr>
          <w:rFonts w:ascii="Arial" w:hAnsi="Arial" w:cs="Arial"/>
          <w:color w:val="000000"/>
        </w:rPr>
        <w:t>D</w:t>
      </w:r>
      <w:r w:rsidRPr="000B2112">
        <w:rPr>
          <w:rFonts w:ascii="Arial" w:hAnsi="Arial" w:cs="Arial"/>
          <w:color w:val="000000"/>
        </w:rPr>
        <w:t xml:space="preserve">o realizacji zamówienia, w pracach nad jego skompletowaniem, lub dostawą i obsługą, lub w przyszłości nad wykonaniem usługi były/będą mogły być zaangażowane </w:t>
      </w:r>
      <w:r w:rsidRPr="000B2112">
        <w:rPr>
          <w:rFonts w:ascii="Arial" w:hAnsi="Arial" w:cs="Arial"/>
          <w:color w:val="000000"/>
        </w:rPr>
        <w:lastRenderedPageBreak/>
        <w:t xml:space="preserve">osoby z niepełnosprawnościami przy równoczesnym zachowaniu równości szans i niedyskryminacji (w tym dostępności dla osób z niepełnosprawnościami). </w:t>
      </w:r>
    </w:p>
    <w:p w14:paraId="232D106E" w14:textId="1EE39F9D" w:rsidR="00311630" w:rsidRPr="000B2112" w:rsidRDefault="00C279D6" w:rsidP="00A92E15">
      <w:pPr>
        <w:numPr>
          <w:ilvl w:val="0"/>
          <w:numId w:val="23"/>
        </w:num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2112">
        <w:rPr>
          <w:rFonts w:ascii="Arial" w:hAnsi="Arial" w:cs="Arial"/>
          <w:sz w:val="22"/>
          <w:szCs w:val="22"/>
        </w:rPr>
        <w:t xml:space="preserve">Akceptuję/my warunki określone przez Zamawiającego w Zapytaniu Ofertowym, a </w:t>
      </w:r>
      <w:r w:rsidRPr="000B2112">
        <w:rPr>
          <w:rFonts w:ascii="Arial" w:hAnsi="Arial" w:cs="Arial"/>
          <w:bCs/>
          <w:sz w:val="22"/>
          <w:szCs w:val="22"/>
        </w:rPr>
        <w:t xml:space="preserve">oferowana </w:t>
      </w:r>
      <w:r w:rsidR="00A92E15" w:rsidRPr="000B2112">
        <w:rPr>
          <w:rFonts w:ascii="Arial" w:hAnsi="Arial" w:cs="Arial"/>
          <w:bCs/>
          <w:sz w:val="22"/>
          <w:szCs w:val="22"/>
        </w:rPr>
        <w:t xml:space="preserve">Usługa </w:t>
      </w:r>
      <w:r w:rsidRPr="000B2112">
        <w:rPr>
          <w:rFonts w:ascii="Arial" w:hAnsi="Arial" w:cs="Arial"/>
          <w:bCs/>
          <w:sz w:val="22"/>
          <w:szCs w:val="22"/>
        </w:rPr>
        <w:t>spełnia wymagania określone w zapytaniu ofertowym.</w:t>
      </w:r>
    </w:p>
    <w:p w14:paraId="25F486F1" w14:textId="1FC1A5B5" w:rsidR="00C279D6" w:rsidRPr="000B2112" w:rsidRDefault="00C279D6" w:rsidP="00A92E15">
      <w:pPr>
        <w:pStyle w:val="Akapitzlist"/>
        <w:numPr>
          <w:ilvl w:val="0"/>
          <w:numId w:val="23"/>
        </w:numPr>
        <w:suppressAutoHyphens w:val="0"/>
        <w:spacing w:after="0" w:line="360" w:lineRule="auto"/>
        <w:jc w:val="both"/>
        <w:rPr>
          <w:rFonts w:ascii="Arial" w:hAnsi="Arial" w:cs="Arial"/>
          <w:bCs/>
        </w:rPr>
      </w:pPr>
      <w:r w:rsidRPr="000B2112">
        <w:rPr>
          <w:rFonts w:ascii="Arial" w:hAnsi="Arial" w:cs="Arial"/>
          <w:bCs/>
        </w:rPr>
        <w:t>Nasza oferta jest ważna</w:t>
      </w:r>
      <w:r w:rsidR="00FA5A4E" w:rsidRPr="000B2112">
        <w:rPr>
          <w:rFonts w:ascii="Arial" w:hAnsi="Arial" w:cs="Arial"/>
          <w:bCs/>
        </w:rPr>
        <w:t xml:space="preserve"> </w:t>
      </w:r>
      <w:r w:rsidR="000B2112" w:rsidRPr="000B2112">
        <w:rPr>
          <w:rFonts w:ascii="Arial" w:hAnsi="Arial" w:cs="Arial"/>
          <w:bCs/>
        </w:rPr>
        <w:t>30</w:t>
      </w:r>
      <w:r w:rsidR="00FA5A4E" w:rsidRPr="000B2112">
        <w:rPr>
          <w:rFonts w:ascii="Arial" w:hAnsi="Arial" w:cs="Arial"/>
          <w:bCs/>
        </w:rPr>
        <w:t xml:space="preserve"> </w:t>
      </w:r>
      <w:r w:rsidRPr="000B2112">
        <w:rPr>
          <w:rFonts w:ascii="Arial" w:hAnsi="Arial" w:cs="Arial"/>
          <w:bCs/>
        </w:rPr>
        <w:t>dni</w:t>
      </w:r>
      <w:r w:rsidR="00311630" w:rsidRPr="000B2112">
        <w:rPr>
          <w:rFonts w:ascii="Arial" w:hAnsi="Arial" w:cs="Arial"/>
          <w:bCs/>
        </w:rPr>
        <w:t xml:space="preserve"> od dnia zamknięcia Zapytania ofertowego.</w:t>
      </w:r>
    </w:p>
    <w:p w14:paraId="73BDA11F" w14:textId="4CDB216A" w:rsidR="00284E89" w:rsidRPr="000B2112" w:rsidRDefault="00284E89" w:rsidP="00284E89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441E9DB0" w14:textId="77777777" w:rsidR="00665C5F" w:rsidRPr="000B2112" w:rsidRDefault="00665C5F" w:rsidP="00665C5F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</w:p>
    <w:p w14:paraId="659446BF" w14:textId="77777777" w:rsidR="00665C5F" w:rsidRPr="00311630" w:rsidRDefault="00665C5F" w:rsidP="00B17087">
      <w:pPr>
        <w:pStyle w:val="Bezodstpw"/>
        <w:spacing w:line="276" w:lineRule="auto"/>
        <w:rPr>
          <w:rFonts w:asciiTheme="minorHAnsi" w:hAnsiTheme="minorHAnsi" w:cstheme="minorHAnsi"/>
        </w:rPr>
      </w:pPr>
    </w:p>
    <w:p w14:paraId="046AF71D" w14:textId="77777777" w:rsidR="00665C5F" w:rsidRPr="00311630" w:rsidRDefault="00665C5F" w:rsidP="00665C5F">
      <w:pPr>
        <w:pStyle w:val="Bezodstpw"/>
        <w:spacing w:line="276" w:lineRule="auto"/>
        <w:rPr>
          <w:rFonts w:asciiTheme="minorHAnsi" w:hAnsiTheme="minorHAnsi" w:cstheme="minorHAnsi"/>
        </w:rPr>
      </w:pPr>
      <w:r w:rsidRPr="00311630">
        <w:rPr>
          <w:rFonts w:asciiTheme="minorHAnsi" w:hAnsiTheme="minorHAnsi" w:cstheme="minorHAnsi"/>
        </w:rPr>
        <w:t>………………………… dnia ………………</w:t>
      </w:r>
    </w:p>
    <w:p w14:paraId="1696D254" w14:textId="7E59F774" w:rsidR="00665C5F" w:rsidRPr="00311630" w:rsidRDefault="00665C5F" w:rsidP="00665C5F">
      <w:pPr>
        <w:pStyle w:val="Bezodstpw"/>
        <w:spacing w:line="276" w:lineRule="auto"/>
        <w:ind w:left="4254"/>
        <w:rPr>
          <w:rFonts w:asciiTheme="minorHAnsi" w:hAnsiTheme="minorHAnsi" w:cstheme="minorHAnsi"/>
        </w:rPr>
      </w:pPr>
      <w:r w:rsidRPr="00311630">
        <w:rPr>
          <w:rFonts w:asciiTheme="minorHAnsi" w:hAnsiTheme="minorHAnsi" w:cstheme="minorHAnsi"/>
        </w:rPr>
        <w:t xml:space="preserve">                    …………..………………………………………</w:t>
      </w:r>
    </w:p>
    <w:p w14:paraId="78E97AB7" w14:textId="0A9FF212" w:rsidR="001A6881" w:rsidRPr="00311630" w:rsidRDefault="00284E89" w:rsidP="00EA1D4C">
      <w:pPr>
        <w:pStyle w:val="Bezodstpw"/>
        <w:spacing w:line="276" w:lineRule="auto"/>
        <w:ind w:left="3545" w:firstLine="709"/>
        <w:jc w:val="center"/>
        <w:rPr>
          <w:rFonts w:asciiTheme="minorHAnsi" w:hAnsiTheme="minorHAnsi" w:cstheme="minorHAnsi"/>
          <w:iCs/>
        </w:rPr>
      </w:pPr>
      <w:r w:rsidRPr="00311630">
        <w:rPr>
          <w:rFonts w:asciiTheme="minorHAnsi" w:hAnsiTheme="minorHAnsi" w:cstheme="minorHAnsi"/>
          <w:iCs/>
        </w:rPr>
        <w:t xml:space="preserve">Podpis/pieczęć </w:t>
      </w:r>
    </w:p>
    <w:sectPr w:rsidR="001A6881" w:rsidRPr="00311630" w:rsidSect="003F5CB4">
      <w:headerReference w:type="default" r:id="rId8"/>
      <w:footerReference w:type="default" r:id="rId9"/>
      <w:pgSz w:w="11906" w:h="16838"/>
      <w:pgMar w:top="1170" w:right="1417" w:bottom="1080" w:left="1417" w:header="624" w:footer="0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166ECC" w14:textId="77777777" w:rsidR="000975AD" w:rsidRDefault="000975AD">
      <w:r>
        <w:separator/>
      </w:r>
    </w:p>
  </w:endnote>
  <w:endnote w:type="continuationSeparator" w:id="0">
    <w:p w14:paraId="4EE7AAB9" w14:textId="77777777" w:rsidR="000975AD" w:rsidRDefault="00097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19660525"/>
      <w:docPartObj>
        <w:docPartGallery w:val="Page Numbers (Bottom of Page)"/>
        <w:docPartUnique/>
      </w:docPartObj>
    </w:sdtPr>
    <w:sdtContent>
      <w:p w14:paraId="60737FB0" w14:textId="409E2146" w:rsidR="000B2112" w:rsidRDefault="000B21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45318A" w14:textId="77777777" w:rsidR="00542FBC" w:rsidRDefault="00542FBC">
    <w:pPr>
      <w:shd w:val="clear" w:color="auto" w:fill="FFFFFF"/>
      <w:ind w:right="360"/>
      <w:rPr>
        <w:rFonts w:ascii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B07710" w14:textId="77777777" w:rsidR="000975AD" w:rsidRDefault="000975AD">
      <w:r>
        <w:separator/>
      </w:r>
    </w:p>
  </w:footnote>
  <w:footnote w:type="continuationSeparator" w:id="0">
    <w:p w14:paraId="596EC7F0" w14:textId="77777777" w:rsidR="000975AD" w:rsidRDefault="000975AD">
      <w:r>
        <w:continuationSeparator/>
      </w:r>
    </w:p>
  </w:footnote>
  <w:footnote w:id="1">
    <w:p w14:paraId="5FD1C225" w14:textId="77777777" w:rsidR="00A92E15" w:rsidRDefault="00A92E15" w:rsidP="00A92E15">
      <w:pPr>
        <w:pStyle w:val="Tekstprzypisudolnego"/>
      </w:pPr>
      <w:r>
        <w:rPr>
          <w:rStyle w:val="Odwoanieprzypisudolnego"/>
        </w:rPr>
        <w:footnoteRef/>
      </w:r>
      <w:r>
        <w:t xml:space="preserve"> Niepotrzebne wykreślić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E37BEA" w14:textId="70B213BB" w:rsidR="00542FBC" w:rsidRDefault="003449BD">
    <w:pPr>
      <w:pStyle w:val="Nagwek"/>
    </w:pPr>
    <w:r>
      <w:rPr>
        <w:noProof/>
      </w:rPr>
      <w:drawing>
        <wp:anchor distT="0" distB="0" distL="114300" distR="114300" simplePos="0" relativeHeight="251659776" behindDoc="0" locked="1" layoutInCell="1" allowOverlap="1" wp14:anchorId="7AABE1F8" wp14:editId="4ED669B1">
          <wp:simplePos x="0" y="0"/>
          <wp:positionH relativeFrom="margin">
            <wp:align>left</wp:align>
          </wp:positionH>
          <wp:positionV relativeFrom="paragraph">
            <wp:posOffset>-320675</wp:posOffset>
          </wp:positionV>
          <wp:extent cx="5574030" cy="660400"/>
          <wp:effectExtent l="0" t="0" r="0" b="0"/>
          <wp:wrapNone/>
          <wp:docPr id="515112894" name="Obraz 1" descr="Pasek logotypów Fundudzy Europejskich: Logotyp Fundusze Europejskie dla Nowoczesnej Gospodarki, Logotyp Rzeczpospolita Polska, logotyp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sek logotypów Fundudzy Europejskich: Logotyp Fundusze Europejskie dla Nowoczesnej Gospodarki, Logotyp Rzeczpospolita Polska, logotyp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403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158431" w14:textId="77777777" w:rsidR="00542FBC" w:rsidRDefault="00542F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1"/>
    <w:lvl w:ilvl="0">
      <w:start w:val="1"/>
      <w:numFmt w:val="upperRoman"/>
      <w:pStyle w:val="PoziomI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"/>
      <w:lvlJc w:val="left"/>
      <w:pPr>
        <w:tabs>
          <w:tab w:val="num" w:pos="1728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232"/>
        </w:tabs>
        <w:ind w:left="2232" w:hanging="792"/>
      </w:pPr>
      <w:rPr>
        <w:rFonts w:ascii="Symbol" w:hAnsi="Symbol" w:cs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name w:val="WW8Num14"/>
    <w:lvl w:ilvl="0">
      <w:start w:val="1"/>
      <w:numFmt w:val="lowerLetter"/>
      <w:pStyle w:val="BulletabC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3" w15:restartNumberingAfterBreak="0">
    <w:nsid w:val="00000004"/>
    <w:multiLevelType w:val="singleLevel"/>
    <w:tmpl w:val="00000004"/>
    <w:name w:val="WW8Num15"/>
    <w:lvl w:ilvl="0">
      <w:start w:val="1"/>
      <w:numFmt w:val="upperLetter"/>
      <w:pStyle w:val="Prambule"/>
      <w:lvlText w:val="%1."/>
      <w:lvlJc w:val="left"/>
      <w:pPr>
        <w:tabs>
          <w:tab w:val="num" w:pos="709"/>
        </w:tabs>
        <w:ind w:left="709" w:hanging="709"/>
      </w:pPr>
    </w:lvl>
  </w:abstractNum>
  <w:abstractNum w:abstractNumId="4" w15:restartNumberingAfterBreak="0">
    <w:nsid w:val="00000005"/>
    <w:multiLevelType w:val="singleLevel"/>
    <w:tmpl w:val="00000005"/>
    <w:name w:val="WW8Num20"/>
    <w:lvl w:ilvl="0">
      <w:start w:val="1"/>
      <w:numFmt w:val="decimal"/>
      <w:pStyle w:val="Bullet1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5" w15:restartNumberingAfterBreak="0">
    <w:nsid w:val="00000006"/>
    <w:multiLevelType w:val="multilevel"/>
    <w:tmpl w:val="00000006"/>
    <w:name w:val="WW8Num22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-87"/>
        </w:tabs>
        <w:ind w:left="1353" w:hanging="360"/>
      </w:pPr>
      <w:rPr>
        <w:rFonts w:ascii="Wingdings" w:hAnsi="Wingdings" w:cs="Wingdings" w:hint="default"/>
        <w:color w:val="000000"/>
        <w:shd w:val="clear" w:color="auto" w:fill="FFFFFF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singleLevel"/>
    <w:tmpl w:val="0000000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00000008"/>
    <w:multiLevelType w:val="multilevel"/>
    <w:tmpl w:val="00000008"/>
    <w:name w:val="WW8Num25"/>
    <w:lvl w:ilvl="0">
      <w:start w:val="1"/>
      <w:numFmt w:val="bullet"/>
      <w:pStyle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0000009"/>
    <w:multiLevelType w:val="singleLevel"/>
    <w:tmpl w:val="00000009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9" w15:restartNumberingAfterBreak="0">
    <w:nsid w:val="11EB18CB"/>
    <w:multiLevelType w:val="hybridMultilevel"/>
    <w:tmpl w:val="B6EE36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707A59"/>
    <w:multiLevelType w:val="multilevel"/>
    <w:tmpl w:val="9A6EFA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12C701AE"/>
    <w:multiLevelType w:val="hybridMultilevel"/>
    <w:tmpl w:val="9F5E47B6"/>
    <w:lvl w:ilvl="0" w:tplc="7A14B38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398525F"/>
    <w:multiLevelType w:val="hybridMultilevel"/>
    <w:tmpl w:val="407C6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041B90"/>
    <w:multiLevelType w:val="hybridMultilevel"/>
    <w:tmpl w:val="8DFA43B0"/>
    <w:lvl w:ilvl="0" w:tplc="12968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5A1F33"/>
    <w:multiLevelType w:val="hybridMultilevel"/>
    <w:tmpl w:val="5E3811CC"/>
    <w:lvl w:ilvl="0" w:tplc="D65C336C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3286E27"/>
    <w:multiLevelType w:val="hybridMultilevel"/>
    <w:tmpl w:val="22DA6C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852147"/>
    <w:multiLevelType w:val="hybridMultilevel"/>
    <w:tmpl w:val="C74A1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EC162E"/>
    <w:multiLevelType w:val="hybridMultilevel"/>
    <w:tmpl w:val="4BEC0FDC"/>
    <w:lvl w:ilvl="0" w:tplc="D65C336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11371C"/>
    <w:multiLevelType w:val="hybridMultilevel"/>
    <w:tmpl w:val="BD8C5BD2"/>
    <w:lvl w:ilvl="0" w:tplc="85DCDAD6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B30445"/>
    <w:multiLevelType w:val="hybridMultilevel"/>
    <w:tmpl w:val="0AFCAC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DF2373"/>
    <w:multiLevelType w:val="hybridMultilevel"/>
    <w:tmpl w:val="7B308628"/>
    <w:lvl w:ilvl="0" w:tplc="B658F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36828"/>
    <w:multiLevelType w:val="hybridMultilevel"/>
    <w:tmpl w:val="F356E8A4"/>
    <w:lvl w:ilvl="0" w:tplc="A3A20B30">
      <w:start w:val="1"/>
      <w:numFmt w:val="lowerLetter"/>
      <w:lvlText w:val="%1)"/>
      <w:lvlJc w:val="left"/>
      <w:pPr>
        <w:ind w:left="785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76D804F3"/>
    <w:multiLevelType w:val="hybridMultilevel"/>
    <w:tmpl w:val="E17A849C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9465724">
    <w:abstractNumId w:val="0"/>
  </w:num>
  <w:num w:numId="2" w16cid:durableId="200365340">
    <w:abstractNumId w:val="1"/>
  </w:num>
  <w:num w:numId="3" w16cid:durableId="567375932">
    <w:abstractNumId w:val="2"/>
  </w:num>
  <w:num w:numId="4" w16cid:durableId="432866891">
    <w:abstractNumId w:val="3"/>
  </w:num>
  <w:num w:numId="5" w16cid:durableId="1596018775">
    <w:abstractNumId w:val="4"/>
  </w:num>
  <w:num w:numId="6" w16cid:durableId="1853102447">
    <w:abstractNumId w:val="5"/>
  </w:num>
  <w:num w:numId="7" w16cid:durableId="1690792303">
    <w:abstractNumId w:val="6"/>
  </w:num>
  <w:num w:numId="8" w16cid:durableId="141696463">
    <w:abstractNumId w:val="7"/>
  </w:num>
  <w:num w:numId="9" w16cid:durableId="65108235">
    <w:abstractNumId w:val="8"/>
  </w:num>
  <w:num w:numId="10" w16cid:durableId="228729578">
    <w:abstractNumId w:val="15"/>
  </w:num>
  <w:num w:numId="11" w16cid:durableId="990671448">
    <w:abstractNumId w:val="16"/>
  </w:num>
  <w:num w:numId="12" w16cid:durableId="2052534021">
    <w:abstractNumId w:val="20"/>
  </w:num>
  <w:num w:numId="13" w16cid:durableId="1294017634">
    <w:abstractNumId w:val="14"/>
  </w:num>
  <w:num w:numId="14" w16cid:durableId="1262184271">
    <w:abstractNumId w:val="17"/>
  </w:num>
  <w:num w:numId="15" w16cid:durableId="2104449408">
    <w:abstractNumId w:val="9"/>
  </w:num>
  <w:num w:numId="16" w16cid:durableId="1844855816">
    <w:abstractNumId w:val="18"/>
  </w:num>
  <w:num w:numId="17" w16cid:durableId="502552411">
    <w:abstractNumId w:val="10"/>
  </w:num>
  <w:num w:numId="18" w16cid:durableId="2036540950">
    <w:abstractNumId w:val="12"/>
  </w:num>
  <w:num w:numId="19" w16cid:durableId="999894528">
    <w:abstractNumId w:val="22"/>
  </w:num>
  <w:num w:numId="20" w16cid:durableId="565383913">
    <w:abstractNumId w:val="21"/>
  </w:num>
  <w:num w:numId="21" w16cid:durableId="559706950">
    <w:abstractNumId w:val="11"/>
  </w:num>
  <w:num w:numId="22" w16cid:durableId="468015022">
    <w:abstractNumId w:val="19"/>
  </w:num>
  <w:num w:numId="23" w16cid:durableId="3782402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881"/>
    <w:rsid w:val="00011FA3"/>
    <w:rsid w:val="000466E8"/>
    <w:rsid w:val="00050968"/>
    <w:rsid w:val="00087EF6"/>
    <w:rsid w:val="000975AD"/>
    <w:rsid w:val="000B114A"/>
    <w:rsid w:val="000B2112"/>
    <w:rsid w:val="00110450"/>
    <w:rsid w:val="00114105"/>
    <w:rsid w:val="001732F4"/>
    <w:rsid w:val="00184EA8"/>
    <w:rsid w:val="001907E4"/>
    <w:rsid w:val="001949DB"/>
    <w:rsid w:val="001A6881"/>
    <w:rsid w:val="001D685C"/>
    <w:rsid w:val="002050F2"/>
    <w:rsid w:val="002055E1"/>
    <w:rsid w:val="00242330"/>
    <w:rsid w:val="00284E89"/>
    <w:rsid w:val="00290E92"/>
    <w:rsid w:val="002944A0"/>
    <w:rsid w:val="002A6A9B"/>
    <w:rsid w:val="002C0CE3"/>
    <w:rsid w:val="002C59BD"/>
    <w:rsid w:val="002D63F6"/>
    <w:rsid w:val="002E4E06"/>
    <w:rsid w:val="00311630"/>
    <w:rsid w:val="00316371"/>
    <w:rsid w:val="00317C37"/>
    <w:rsid w:val="003449BD"/>
    <w:rsid w:val="00355A89"/>
    <w:rsid w:val="00364E7C"/>
    <w:rsid w:val="00371D14"/>
    <w:rsid w:val="00371E4A"/>
    <w:rsid w:val="00377502"/>
    <w:rsid w:val="003C6E3B"/>
    <w:rsid w:val="003E0E7E"/>
    <w:rsid w:val="003F5CB4"/>
    <w:rsid w:val="00460E93"/>
    <w:rsid w:val="00473988"/>
    <w:rsid w:val="00496FFC"/>
    <w:rsid w:val="004D0545"/>
    <w:rsid w:val="004E71E6"/>
    <w:rsid w:val="005127C5"/>
    <w:rsid w:val="00536FD3"/>
    <w:rsid w:val="00542FBC"/>
    <w:rsid w:val="0056296C"/>
    <w:rsid w:val="00574584"/>
    <w:rsid w:val="005824BC"/>
    <w:rsid w:val="00587C38"/>
    <w:rsid w:val="005B653B"/>
    <w:rsid w:val="005D3A5E"/>
    <w:rsid w:val="005E02AA"/>
    <w:rsid w:val="0061691E"/>
    <w:rsid w:val="00665C5F"/>
    <w:rsid w:val="00676454"/>
    <w:rsid w:val="00680E9D"/>
    <w:rsid w:val="00681741"/>
    <w:rsid w:val="006836EC"/>
    <w:rsid w:val="0068619D"/>
    <w:rsid w:val="006B7AAB"/>
    <w:rsid w:val="006C3E64"/>
    <w:rsid w:val="006C74E7"/>
    <w:rsid w:val="006E0983"/>
    <w:rsid w:val="006F041A"/>
    <w:rsid w:val="0072535B"/>
    <w:rsid w:val="007317FE"/>
    <w:rsid w:val="00743D45"/>
    <w:rsid w:val="00746CA5"/>
    <w:rsid w:val="007A3DE1"/>
    <w:rsid w:val="007B6895"/>
    <w:rsid w:val="008004C7"/>
    <w:rsid w:val="00852C7D"/>
    <w:rsid w:val="0087134C"/>
    <w:rsid w:val="008741FF"/>
    <w:rsid w:val="008A2EDC"/>
    <w:rsid w:val="008A6924"/>
    <w:rsid w:val="008B46B7"/>
    <w:rsid w:val="008B5B4C"/>
    <w:rsid w:val="00902F85"/>
    <w:rsid w:val="00906D30"/>
    <w:rsid w:val="0092562C"/>
    <w:rsid w:val="00936236"/>
    <w:rsid w:val="0099550B"/>
    <w:rsid w:val="009973A2"/>
    <w:rsid w:val="009C6F84"/>
    <w:rsid w:val="009D7A62"/>
    <w:rsid w:val="009E04D4"/>
    <w:rsid w:val="00A047F2"/>
    <w:rsid w:val="00A55E18"/>
    <w:rsid w:val="00A64B8E"/>
    <w:rsid w:val="00A80FB9"/>
    <w:rsid w:val="00A92E15"/>
    <w:rsid w:val="00A96049"/>
    <w:rsid w:val="00A964E6"/>
    <w:rsid w:val="00AA4091"/>
    <w:rsid w:val="00AA76C8"/>
    <w:rsid w:val="00AB6785"/>
    <w:rsid w:val="00AD1C1C"/>
    <w:rsid w:val="00AE3535"/>
    <w:rsid w:val="00AF1D82"/>
    <w:rsid w:val="00AF3A4C"/>
    <w:rsid w:val="00AF6C1C"/>
    <w:rsid w:val="00B17087"/>
    <w:rsid w:val="00B47DE3"/>
    <w:rsid w:val="00B56FDA"/>
    <w:rsid w:val="00B60667"/>
    <w:rsid w:val="00B67896"/>
    <w:rsid w:val="00B75602"/>
    <w:rsid w:val="00BD6935"/>
    <w:rsid w:val="00BF224E"/>
    <w:rsid w:val="00BF30FD"/>
    <w:rsid w:val="00BF3DED"/>
    <w:rsid w:val="00C254DD"/>
    <w:rsid w:val="00C279D6"/>
    <w:rsid w:val="00C41502"/>
    <w:rsid w:val="00C675DF"/>
    <w:rsid w:val="00C91D3C"/>
    <w:rsid w:val="00CA39BF"/>
    <w:rsid w:val="00CE581E"/>
    <w:rsid w:val="00D16367"/>
    <w:rsid w:val="00D368B4"/>
    <w:rsid w:val="00D40DDB"/>
    <w:rsid w:val="00D4787D"/>
    <w:rsid w:val="00D5785A"/>
    <w:rsid w:val="00D76AB7"/>
    <w:rsid w:val="00DD0992"/>
    <w:rsid w:val="00DF7801"/>
    <w:rsid w:val="00E05CF0"/>
    <w:rsid w:val="00E456BF"/>
    <w:rsid w:val="00E867C2"/>
    <w:rsid w:val="00E95F56"/>
    <w:rsid w:val="00EA1D4C"/>
    <w:rsid w:val="00ED4D7C"/>
    <w:rsid w:val="00EE6DE9"/>
    <w:rsid w:val="00F07DBF"/>
    <w:rsid w:val="00F30C1B"/>
    <w:rsid w:val="00F32E25"/>
    <w:rsid w:val="00F91CC2"/>
    <w:rsid w:val="00FA5A4E"/>
    <w:rsid w:val="00FF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0E53BBB"/>
  <w15:docId w15:val="{0CEB6F31-8D58-4BF3-9978-8B435BAB0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3A4C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AF3A4C"/>
    <w:pPr>
      <w:keepNext/>
      <w:numPr>
        <w:numId w:val="1"/>
      </w:numPr>
      <w:tabs>
        <w:tab w:val="left" w:pos="709"/>
      </w:tabs>
      <w:spacing w:before="120" w:after="240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AF3A4C"/>
    <w:pPr>
      <w:keepNext/>
      <w:numPr>
        <w:ilvl w:val="1"/>
        <w:numId w:val="1"/>
      </w:numPr>
      <w:tabs>
        <w:tab w:val="left" w:pos="709"/>
      </w:tabs>
      <w:spacing w:before="120" w:after="240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rsid w:val="00AF3A4C"/>
    <w:pPr>
      <w:keepNext/>
      <w:spacing w:before="120" w:after="120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AF3A4C"/>
    <w:pPr>
      <w:keepNext/>
      <w:numPr>
        <w:ilvl w:val="3"/>
        <w:numId w:val="1"/>
      </w:numPr>
      <w:tabs>
        <w:tab w:val="left" w:pos="709"/>
      </w:tabs>
      <w:spacing w:before="120" w:after="120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AF3A4C"/>
    <w:pPr>
      <w:keepNext/>
      <w:numPr>
        <w:ilvl w:val="4"/>
        <w:numId w:val="1"/>
      </w:numPr>
      <w:tabs>
        <w:tab w:val="left" w:pos="1418"/>
      </w:tabs>
      <w:spacing w:before="60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rsid w:val="00AF3A4C"/>
    <w:pPr>
      <w:keepNext/>
      <w:numPr>
        <w:ilvl w:val="5"/>
        <w:numId w:val="1"/>
      </w:numPr>
      <w:spacing w:before="60"/>
      <w:outlineLvl w:val="5"/>
    </w:pPr>
    <w:rPr>
      <w:sz w:val="24"/>
    </w:rPr>
  </w:style>
  <w:style w:type="paragraph" w:styleId="Nagwek7">
    <w:name w:val="heading 7"/>
    <w:basedOn w:val="Normalny"/>
    <w:next w:val="Normalny"/>
    <w:qFormat/>
    <w:rsid w:val="00AF3A4C"/>
    <w:pPr>
      <w:keepNext/>
      <w:numPr>
        <w:ilvl w:val="6"/>
        <w:numId w:val="1"/>
      </w:numPr>
      <w:spacing w:before="60"/>
      <w:outlineLvl w:val="6"/>
    </w:pPr>
    <w:rPr>
      <w:i/>
      <w:sz w:val="22"/>
    </w:rPr>
  </w:style>
  <w:style w:type="paragraph" w:styleId="Nagwek8">
    <w:name w:val="heading 8"/>
    <w:basedOn w:val="Normalny"/>
    <w:next w:val="Normalny"/>
    <w:qFormat/>
    <w:rsid w:val="00AF3A4C"/>
    <w:pPr>
      <w:keepNext/>
      <w:numPr>
        <w:ilvl w:val="7"/>
        <w:numId w:val="1"/>
      </w:numPr>
      <w:spacing w:before="60"/>
      <w:outlineLvl w:val="7"/>
    </w:pPr>
    <w:rPr>
      <w:i/>
      <w:sz w:val="22"/>
    </w:rPr>
  </w:style>
  <w:style w:type="paragraph" w:styleId="Nagwek9">
    <w:name w:val="heading 9"/>
    <w:basedOn w:val="Normalny"/>
    <w:next w:val="Normalny"/>
    <w:qFormat/>
    <w:rsid w:val="00AF3A4C"/>
    <w:pPr>
      <w:keepNext/>
      <w:numPr>
        <w:ilvl w:val="8"/>
        <w:numId w:val="1"/>
      </w:numPr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AF3A4C"/>
    <w:rPr>
      <w:rFonts w:ascii="Wingdings" w:hAnsi="Wingdings" w:cs="Wingdings" w:hint="default"/>
    </w:rPr>
  </w:style>
  <w:style w:type="character" w:customStyle="1" w:styleId="WW8Num1z1">
    <w:name w:val="WW8Num1z1"/>
    <w:rsid w:val="00AF3A4C"/>
    <w:rPr>
      <w:rFonts w:ascii="Courier New" w:hAnsi="Courier New" w:cs="Courier New" w:hint="default"/>
    </w:rPr>
  </w:style>
  <w:style w:type="character" w:customStyle="1" w:styleId="WW8Num1z3">
    <w:name w:val="WW8Num1z3"/>
    <w:rsid w:val="00AF3A4C"/>
    <w:rPr>
      <w:rFonts w:ascii="Symbol" w:hAnsi="Symbol" w:cs="Symbol" w:hint="default"/>
    </w:rPr>
  </w:style>
  <w:style w:type="character" w:customStyle="1" w:styleId="WW8Num2z0">
    <w:name w:val="WW8Num2z0"/>
    <w:rsid w:val="00AF3A4C"/>
    <w:rPr>
      <w:rFonts w:hint="default"/>
    </w:rPr>
  </w:style>
  <w:style w:type="character" w:customStyle="1" w:styleId="WW8Num2z1">
    <w:name w:val="WW8Num2z1"/>
    <w:rsid w:val="00AF3A4C"/>
  </w:style>
  <w:style w:type="character" w:customStyle="1" w:styleId="WW8Num2z2">
    <w:name w:val="WW8Num2z2"/>
    <w:rsid w:val="00AF3A4C"/>
  </w:style>
  <w:style w:type="character" w:customStyle="1" w:styleId="WW8Num2z3">
    <w:name w:val="WW8Num2z3"/>
    <w:rsid w:val="00AF3A4C"/>
  </w:style>
  <w:style w:type="character" w:customStyle="1" w:styleId="WW8Num2z4">
    <w:name w:val="WW8Num2z4"/>
    <w:rsid w:val="00AF3A4C"/>
  </w:style>
  <w:style w:type="character" w:customStyle="1" w:styleId="WW8Num2z5">
    <w:name w:val="WW8Num2z5"/>
    <w:rsid w:val="00AF3A4C"/>
  </w:style>
  <w:style w:type="character" w:customStyle="1" w:styleId="WW8Num2z6">
    <w:name w:val="WW8Num2z6"/>
    <w:rsid w:val="00AF3A4C"/>
  </w:style>
  <w:style w:type="character" w:customStyle="1" w:styleId="WW8Num2z7">
    <w:name w:val="WW8Num2z7"/>
    <w:rsid w:val="00AF3A4C"/>
  </w:style>
  <w:style w:type="character" w:customStyle="1" w:styleId="WW8Num2z8">
    <w:name w:val="WW8Num2z8"/>
    <w:rsid w:val="00AF3A4C"/>
  </w:style>
  <w:style w:type="character" w:customStyle="1" w:styleId="WW8Num3z0">
    <w:name w:val="WW8Num3z0"/>
    <w:rsid w:val="00AF3A4C"/>
    <w:rPr>
      <w:rFonts w:hint="default"/>
    </w:rPr>
  </w:style>
  <w:style w:type="character" w:customStyle="1" w:styleId="WW8Num3z1">
    <w:name w:val="WW8Num3z1"/>
    <w:rsid w:val="00AF3A4C"/>
  </w:style>
  <w:style w:type="character" w:customStyle="1" w:styleId="WW8Num3z2">
    <w:name w:val="WW8Num3z2"/>
    <w:rsid w:val="00AF3A4C"/>
  </w:style>
  <w:style w:type="character" w:customStyle="1" w:styleId="WW8Num3z3">
    <w:name w:val="WW8Num3z3"/>
    <w:rsid w:val="00AF3A4C"/>
  </w:style>
  <w:style w:type="character" w:customStyle="1" w:styleId="WW8Num3z4">
    <w:name w:val="WW8Num3z4"/>
    <w:rsid w:val="00AF3A4C"/>
  </w:style>
  <w:style w:type="character" w:customStyle="1" w:styleId="WW8Num3z5">
    <w:name w:val="WW8Num3z5"/>
    <w:rsid w:val="00AF3A4C"/>
  </w:style>
  <w:style w:type="character" w:customStyle="1" w:styleId="WW8Num3z6">
    <w:name w:val="WW8Num3z6"/>
    <w:rsid w:val="00AF3A4C"/>
  </w:style>
  <w:style w:type="character" w:customStyle="1" w:styleId="WW8Num3z7">
    <w:name w:val="WW8Num3z7"/>
    <w:rsid w:val="00AF3A4C"/>
  </w:style>
  <w:style w:type="character" w:customStyle="1" w:styleId="WW8Num3z8">
    <w:name w:val="WW8Num3z8"/>
    <w:rsid w:val="00AF3A4C"/>
  </w:style>
  <w:style w:type="character" w:customStyle="1" w:styleId="WW8Num4z0">
    <w:name w:val="WW8Num4z0"/>
    <w:rsid w:val="00AF3A4C"/>
    <w:rPr>
      <w:rFonts w:hint="default"/>
    </w:rPr>
  </w:style>
  <w:style w:type="character" w:customStyle="1" w:styleId="WW8Num4z1">
    <w:name w:val="WW8Num4z1"/>
    <w:rsid w:val="00AF3A4C"/>
  </w:style>
  <w:style w:type="character" w:customStyle="1" w:styleId="WW8Num4z2">
    <w:name w:val="WW8Num4z2"/>
    <w:rsid w:val="00AF3A4C"/>
  </w:style>
  <w:style w:type="character" w:customStyle="1" w:styleId="WW8Num4z3">
    <w:name w:val="WW8Num4z3"/>
    <w:rsid w:val="00AF3A4C"/>
  </w:style>
  <w:style w:type="character" w:customStyle="1" w:styleId="WW8Num4z4">
    <w:name w:val="WW8Num4z4"/>
    <w:rsid w:val="00AF3A4C"/>
  </w:style>
  <w:style w:type="character" w:customStyle="1" w:styleId="WW8Num4z5">
    <w:name w:val="WW8Num4z5"/>
    <w:rsid w:val="00AF3A4C"/>
  </w:style>
  <w:style w:type="character" w:customStyle="1" w:styleId="WW8Num4z6">
    <w:name w:val="WW8Num4z6"/>
    <w:rsid w:val="00AF3A4C"/>
  </w:style>
  <w:style w:type="character" w:customStyle="1" w:styleId="WW8Num4z7">
    <w:name w:val="WW8Num4z7"/>
    <w:rsid w:val="00AF3A4C"/>
  </w:style>
  <w:style w:type="character" w:customStyle="1" w:styleId="WW8Num4z8">
    <w:name w:val="WW8Num4z8"/>
    <w:rsid w:val="00AF3A4C"/>
  </w:style>
  <w:style w:type="character" w:customStyle="1" w:styleId="WW8Num5z0">
    <w:name w:val="WW8Num5z0"/>
    <w:rsid w:val="00AF3A4C"/>
  </w:style>
  <w:style w:type="character" w:customStyle="1" w:styleId="WW8Num5z1">
    <w:name w:val="WW8Num5z1"/>
    <w:rsid w:val="00AF3A4C"/>
  </w:style>
  <w:style w:type="character" w:customStyle="1" w:styleId="WW8Num5z2">
    <w:name w:val="WW8Num5z2"/>
    <w:rsid w:val="00AF3A4C"/>
  </w:style>
  <w:style w:type="character" w:customStyle="1" w:styleId="WW8Num5z3">
    <w:name w:val="WW8Num5z3"/>
    <w:rsid w:val="00AF3A4C"/>
  </w:style>
  <w:style w:type="character" w:customStyle="1" w:styleId="WW8Num5z4">
    <w:name w:val="WW8Num5z4"/>
    <w:rsid w:val="00AF3A4C"/>
  </w:style>
  <w:style w:type="character" w:customStyle="1" w:styleId="WW8Num5z5">
    <w:name w:val="WW8Num5z5"/>
    <w:rsid w:val="00AF3A4C"/>
  </w:style>
  <w:style w:type="character" w:customStyle="1" w:styleId="WW8Num5z6">
    <w:name w:val="WW8Num5z6"/>
    <w:rsid w:val="00AF3A4C"/>
  </w:style>
  <w:style w:type="character" w:customStyle="1" w:styleId="WW8Num5z7">
    <w:name w:val="WW8Num5z7"/>
    <w:rsid w:val="00AF3A4C"/>
  </w:style>
  <w:style w:type="character" w:customStyle="1" w:styleId="WW8Num5z8">
    <w:name w:val="WW8Num5z8"/>
    <w:rsid w:val="00AF3A4C"/>
  </w:style>
  <w:style w:type="character" w:customStyle="1" w:styleId="WW8Num6z0">
    <w:name w:val="WW8Num6z0"/>
    <w:rsid w:val="00AF3A4C"/>
    <w:rPr>
      <w:rFonts w:hint="default"/>
    </w:rPr>
  </w:style>
  <w:style w:type="character" w:customStyle="1" w:styleId="WW8Num6z1">
    <w:name w:val="WW8Num6z1"/>
    <w:rsid w:val="00AF3A4C"/>
  </w:style>
  <w:style w:type="character" w:customStyle="1" w:styleId="WW8Num6z2">
    <w:name w:val="WW8Num6z2"/>
    <w:rsid w:val="00AF3A4C"/>
  </w:style>
  <w:style w:type="character" w:customStyle="1" w:styleId="WW8Num6z3">
    <w:name w:val="WW8Num6z3"/>
    <w:rsid w:val="00AF3A4C"/>
  </w:style>
  <w:style w:type="character" w:customStyle="1" w:styleId="WW8Num6z4">
    <w:name w:val="WW8Num6z4"/>
    <w:rsid w:val="00AF3A4C"/>
  </w:style>
  <w:style w:type="character" w:customStyle="1" w:styleId="WW8Num6z5">
    <w:name w:val="WW8Num6z5"/>
    <w:rsid w:val="00AF3A4C"/>
  </w:style>
  <w:style w:type="character" w:customStyle="1" w:styleId="WW8Num6z6">
    <w:name w:val="WW8Num6z6"/>
    <w:rsid w:val="00AF3A4C"/>
  </w:style>
  <w:style w:type="character" w:customStyle="1" w:styleId="WW8Num6z7">
    <w:name w:val="WW8Num6z7"/>
    <w:rsid w:val="00AF3A4C"/>
  </w:style>
  <w:style w:type="character" w:customStyle="1" w:styleId="WW8Num6z8">
    <w:name w:val="WW8Num6z8"/>
    <w:rsid w:val="00AF3A4C"/>
  </w:style>
  <w:style w:type="character" w:customStyle="1" w:styleId="WW8Num7z0">
    <w:name w:val="WW8Num7z0"/>
    <w:rsid w:val="00AF3A4C"/>
  </w:style>
  <w:style w:type="character" w:customStyle="1" w:styleId="WW8Num7z1">
    <w:name w:val="WW8Num7z1"/>
    <w:rsid w:val="00AF3A4C"/>
  </w:style>
  <w:style w:type="character" w:customStyle="1" w:styleId="WW8Num7z2">
    <w:name w:val="WW8Num7z2"/>
    <w:rsid w:val="00AF3A4C"/>
  </w:style>
  <w:style w:type="character" w:customStyle="1" w:styleId="WW8Num7z3">
    <w:name w:val="WW8Num7z3"/>
    <w:rsid w:val="00AF3A4C"/>
  </w:style>
  <w:style w:type="character" w:customStyle="1" w:styleId="WW8Num7z4">
    <w:name w:val="WW8Num7z4"/>
    <w:rsid w:val="00AF3A4C"/>
  </w:style>
  <w:style w:type="character" w:customStyle="1" w:styleId="WW8Num7z5">
    <w:name w:val="WW8Num7z5"/>
    <w:rsid w:val="00AF3A4C"/>
  </w:style>
  <w:style w:type="character" w:customStyle="1" w:styleId="WW8Num7z6">
    <w:name w:val="WW8Num7z6"/>
    <w:rsid w:val="00AF3A4C"/>
  </w:style>
  <w:style w:type="character" w:customStyle="1" w:styleId="WW8Num7z7">
    <w:name w:val="WW8Num7z7"/>
    <w:rsid w:val="00AF3A4C"/>
  </w:style>
  <w:style w:type="character" w:customStyle="1" w:styleId="WW8Num7z8">
    <w:name w:val="WW8Num7z8"/>
    <w:rsid w:val="00AF3A4C"/>
  </w:style>
  <w:style w:type="character" w:customStyle="1" w:styleId="WW8Num8z0">
    <w:name w:val="WW8Num8z0"/>
    <w:rsid w:val="00AF3A4C"/>
    <w:rPr>
      <w:rFonts w:hint="default"/>
    </w:rPr>
  </w:style>
  <w:style w:type="character" w:customStyle="1" w:styleId="WW8Num8z1">
    <w:name w:val="WW8Num8z1"/>
    <w:rsid w:val="00AF3A4C"/>
  </w:style>
  <w:style w:type="character" w:customStyle="1" w:styleId="WW8Num8z2">
    <w:name w:val="WW8Num8z2"/>
    <w:rsid w:val="00AF3A4C"/>
  </w:style>
  <w:style w:type="character" w:customStyle="1" w:styleId="WW8Num8z3">
    <w:name w:val="WW8Num8z3"/>
    <w:rsid w:val="00AF3A4C"/>
  </w:style>
  <w:style w:type="character" w:customStyle="1" w:styleId="WW8Num8z4">
    <w:name w:val="WW8Num8z4"/>
    <w:rsid w:val="00AF3A4C"/>
  </w:style>
  <w:style w:type="character" w:customStyle="1" w:styleId="WW8Num8z5">
    <w:name w:val="WW8Num8z5"/>
    <w:rsid w:val="00AF3A4C"/>
  </w:style>
  <w:style w:type="character" w:customStyle="1" w:styleId="WW8Num8z6">
    <w:name w:val="WW8Num8z6"/>
    <w:rsid w:val="00AF3A4C"/>
  </w:style>
  <w:style w:type="character" w:customStyle="1" w:styleId="WW8Num8z7">
    <w:name w:val="WW8Num8z7"/>
    <w:rsid w:val="00AF3A4C"/>
  </w:style>
  <w:style w:type="character" w:customStyle="1" w:styleId="WW8Num8z8">
    <w:name w:val="WW8Num8z8"/>
    <w:rsid w:val="00AF3A4C"/>
  </w:style>
  <w:style w:type="character" w:customStyle="1" w:styleId="WW8Num9z0">
    <w:name w:val="WW8Num9z0"/>
    <w:rsid w:val="00AF3A4C"/>
  </w:style>
  <w:style w:type="character" w:customStyle="1" w:styleId="WW8Num9z1">
    <w:name w:val="WW8Num9z1"/>
    <w:rsid w:val="00AF3A4C"/>
  </w:style>
  <w:style w:type="character" w:customStyle="1" w:styleId="WW8Num9z2">
    <w:name w:val="WW8Num9z2"/>
    <w:rsid w:val="00AF3A4C"/>
  </w:style>
  <w:style w:type="character" w:customStyle="1" w:styleId="WW8Num9z3">
    <w:name w:val="WW8Num9z3"/>
    <w:rsid w:val="00AF3A4C"/>
  </w:style>
  <w:style w:type="character" w:customStyle="1" w:styleId="WW8Num9z4">
    <w:name w:val="WW8Num9z4"/>
    <w:rsid w:val="00AF3A4C"/>
  </w:style>
  <w:style w:type="character" w:customStyle="1" w:styleId="WW8Num9z5">
    <w:name w:val="WW8Num9z5"/>
    <w:rsid w:val="00AF3A4C"/>
  </w:style>
  <w:style w:type="character" w:customStyle="1" w:styleId="WW8Num9z6">
    <w:name w:val="WW8Num9z6"/>
    <w:rsid w:val="00AF3A4C"/>
  </w:style>
  <w:style w:type="character" w:customStyle="1" w:styleId="WW8Num9z7">
    <w:name w:val="WW8Num9z7"/>
    <w:rsid w:val="00AF3A4C"/>
  </w:style>
  <w:style w:type="character" w:customStyle="1" w:styleId="WW8Num9z8">
    <w:name w:val="WW8Num9z8"/>
    <w:rsid w:val="00AF3A4C"/>
  </w:style>
  <w:style w:type="character" w:customStyle="1" w:styleId="WW8Num10z0">
    <w:name w:val="WW8Num10z0"/>
    <w:rsid w:val="00AF3A4C"/>
    <w:rPr>
      <w:rFonts w:hint="default"/>
    </w:rPr>
  </w:style>
  <w:style w:type="character" w:customStyle="1" w:styleId="WW8Num10z1">
    <w:name w:val="WW8Num10z1"/>
    <w:rsid w:val="00AF3A4C"/>
  </w:style>
  <w:style w:type="character" w:customStyle="1" w:styleId="WW8Num10z2">
    <w:name w:val="WW8Num10z2"/>
    <w:rsid w:val="00AF3A4C"/>
  </w:style>
  <w:style w:type="character" w:customStyle="1" w:styleId="WW8Num10z3">
    <w:name w:val="WW8Num10z3"/>
    <w:rsid w:val="00AF3A4C"/>
  </w:style>
  <w:style w:type="character" w:customStyle="1" w:styleId="WW8Num10z4">
    <w:name w:val="WW8Num10z4"/>
    <w:rsid w:val="00AF3A4C"/>
  </w:style>
  <w:style w:type="character" w:customStyle="1" w:styleId="WW8Num10z5">
    <w:name w:val="WW8Num10z5"/>
    <w:rsid w:val="00AF3A4C"/>
  </w:style>
  <w:style w:type="character" w:customStyle="1" w:styleId="WW8Num10z6">
    <w:name w:val="WW8Num10z6"/>
    <w:rsid w:val="00AF3A4C"/>
  </w:style>
  <w:style w:type="character" w:customStyle="1" w:styleId="WW8Num10z7">
    <w:name w:val="WW8Num10z7"/>
    <w:rsid w:val="00AF3A4C"/>
  </w:style>
  <w:style w:type="character" w:customStyle="1" w:styleId="WW8Num10z8">
    <w:name w:val="WW8Num10z8"/>
    <w:rsid w:val="00AF3A4C"/>
  </w:style>
  <w:style w:type="character" w:customStyle="1" w:styleId="WW8Num11z0">
    <w:name w:val="WW8Num11z0"/>
    <w:rsid w:val="00AF3A4C"/>
  </w:style>
  <w:style w:type="character" w:customStyle="1" w:styleId="WW8Num11z1">
    <w:name w:val="WW8Num11z1"/>
    <w:rsid w:val="00AF3A4C"/>
  </w:style>
  <w:style w:type="character" w:customStyle="1" w:styleId="WW8Num11z2">
    <w:name w:val="WW8Num11z2"/>
    <w:rsid w:val="00AF3A4C"/>
  </w:style>
  <w:style w:type="character" w:customStyle="1" w:styleId="WW8Num11z3">
    <w:name w:val="WW8Num11z3"/>
    <w:rsid w:val="00AF3A4C"/>
    <w:rPr>
      <w:rFonts w:ascii="Symbol" w:hAnsi="Symbol" w:cs="Symbol" w:hint="default"/>
      <w:color w:val="auto"/>
    </w:rPr>
  </w:style>
  <w:style w:type="character" w:customStyle="1" w:styleId="WW8Num11z5">
    <w:name w:val="WW8Num11z5"/>
    <w:rsid w:val="00AF3A4C"/>
  </w:style>
  <w:style w:type="character" w:customStyle="1" w:styleId="WW8Num11z6">
    <w:name w:val="WW8Num11z6"/>
    <w:rsid w:val="00AF3A4C"/>
  </w:style>
  <w:style w:type="character" w:customStyle="1" w:styleId="WW8Num11z7">
    <w:name w:val="WW8Num11z7"/>
    <w:rsid w:val="00AF3A4C"/>
  </w:style>
  <w:style w:type="character" w:customStyle="1" w:styleId="WW8Num11z8">
    <w:name w:val="WW8Num11z8"/>
    <w:rsid w:val="00AF3A4C"/>
  </w:style>
  <w:style w:type="character" w:customStyle="1" w:styleId="WW8Num12z0">
    <w:name w:val="WW8Num12z0"/>
    <w:rsid w:val="00AF3A4C"/>
    <w:rPr>
      <w:rFonts w:ascii="Symbol" w:hAnsi="Symbol" w:cs="Symbol" w:hint="default"/>
    </w:rPr>
  </w:style>
  <w:style w:type="character" w:customStyle="1" w:styleId="WW8Num12z1">
    <w:name w:val="WW8Num12z1"/>
    <w:rsid w:val="00AF3A4C"/>
    <w:rPr>
      <w:rFonts w:hint="default"/>
    </w:rPr>
  </w:style>
  <w:style w:type="character" w:customStyle="1" w:styleId="WW8Num12z2">
    <w:name w:val="WW8Num12z2"/>
    <w:rsid w:val="00AF3A4C"/>
  </w:style>
  <w:style w:type="character" w:customStyle="1" w:styleId="WW8Num12z3">
    <w:name w:val="WW8Num12z3"/>
    <w:rsid w:val="00AF3A4C"/>
  </w:style>
  <w:style w:type="character" w:customStyle="1" w:styleId="WW8Num12z4">
    <w:name w:val="WW8Num12z4"/>
    <w:rsid w:val="00AF3A4C"/>
  </w:style>
  <w:style w:type="character" w:customStyle="1" w:styleId="WW8Num12z5">
    <w:name w:val="WW8Num12z5"/>
    <w:rsid w:val="00AF3A4C"/>
  </w:style>
  <w:style w:type="character" w:customStyle="1" w:styleId="WW8Num12z6">
    <w:name w:val="WW8Num12z6"/>
    <w:rsid w:val="00AF3A4C"/>
  </w:style>
  <w:style w:type="character" w:customStyle="1" w:styleId="WW8Num12z7">
    <w:name w:val="WW8Num12z7"/>
    <w:rsid w:val="00AF3A4C"/>
  </w:style>
  <w:style w:type="character" w:customStyle="1" w:styleId="WW8Num12z8">
    <w:name w:val="WW8Num12z8"/>
    <w:rsid w:val="00AF3A4C"/>
  </w:style>
  <w:style w:type="character" w:customStyle="1" w:styleId="WW8Num13z0">
    <w:name w:val="WW8Num13z0"/>
    <w:rsid w:val="00AF3A4C"/>
    <w:rPr>
      <w:rFonts w:hint="default"/>
    </w:rPr>
  </w:style>
  <w:style w:type="character" w:customStyle="1" w:styleId="WW8Num13z1">
    <w:name w:val="WW8Num13z1"/>
    <w:rsid w:val="00AF3A4C"/>
  </w:style>
  <w:style w:type="character" w:customStyle="1" w:styleId="WW8Num13z2">
    <w:name w:val="WW8Num13z2"/>
    <w:rsid w:val="00AF3A4C"/>
  </w:style>
  <w:style w:type="character" w:customStyle="1" w:styleId="WW8Num13z3">
    <w:name w:val="WW8Num13z3"/>
    <w:rsid w:val="00AF3A4C"/>
  </w:style>
  <w:style w:type="character" w:customStyle="1" w:styleId="WW8Num13z4">
    <w:name w:val="WW8Num13z4"/>
    <w:rsid w:val="00AF3A4C"/>
  </w:style>
  <w:style w:type="character" w:customStyle="1" w:styleId="WW8Num13z5">
    <w:name w:val="WW8Num13z5"/>
    <w:rsid w:val="00AF3A4C"/>
  </w:style>
  <w:style w:type="character" w:customStyle="1" w:styleId="WW8Num13z6">
    <w:name w:val="WW8Num13z6"/>
    <w:rsid w:val="00AF3A4C"/>
  </w:style>
  <w:style w:type="character" w:customStyle="1" w:styleId="WW8Num13z7">
    <w:name w:val="WW8Num13z7"/>
    <w:rsid w:val="00AF3A4C"/>
  </w:style>
  <w:style w:type="character" w:customStyle="1" w:styleId="WW8Num13z8">
    <w:name w:val="WW8Num13z8"/>
    <w:rsid w:val="00AF3A4C"/>
  </w:style>
  <w:style w:type="character" w:customStyle="1" w:styleId="WW8Num14z0">
    <w:name w:val="WW8Num14z0"/>
    <w:rsid w:val="00AF3A4C"/>
    <w:rPr>
      <w:rFonts w:hint="default"/>
      <w:b w:val="0"/>
      <w:i w:val="0"/>
    </w:rPr>
  </w:style>
  <w:style w:type="character" w:customStyle="1" w:styleId="WW8Num14z1">
    <w:name w:val="WW8Num14z1"/>
    <w:rsid w:val="00AF3A4C"/>
  </w:style>
  <w:style w:type="character" w:customStyle="1" w:styleId="WW8Num14z2">
    <w:name w:val="WW8Num14z2"/>
    <w:rsid w:val="00AF3A4C"/>
  </w:style>
  <w:style w:type="character" w:customStyle="1" w:styleId="WW8Num14z3">
    <w:name w:val="WW8Num14z3"/>
    <w:rsid w:val="00AF3A4C"/>
  </w:style>
  <w:style w:type="character" w:customStyle="1" w:styleId="WW8Num14z4">
    <w:name w:val="WW8Num14z4"/>
    <w:rsid w:val="00AF3A4C"/>
  </w:style>
  <w:style w:type="character" w:customStyle="1" w:styleId="WW8Num14z5">
    <w:name w:val="WW8Num14z5"/>
    <w:rsid w:val="00AF3A4C"/>
  </w:style>
  <w:style w:type="character" w:customStyle="1" w:styleId="WW8Num14z6">
    <w:name w:val="WW8Num14z6"/>
    <w:rsid w:val="00AF3A4C"/>
  </w:style>
  <w:style w:type="character" w:customStyle="1" w:styleId="WW8Num14z7">
    <w:name w:val="WW8Num14z7"/>
    <w:rsid w:val="00AF3A4C"/>
  </w:style>
  <w:style w:type="character" w:customStyle="1" w:styleId="WW8Num14z8">
    <w:name w:val="WW8Num14z8"/>
    <w:rsid w:val="00AF3A4C"/>
  </w:style>
  <w:style w:type="character" w:customStyle="1" w:styleId="WW8Num15z0">
    <w:name w:val="WW8Num15z0"/>
    <w:rsid w:val="00AF3A4C"/>
  </w:style>
  <w:style w:type="character" w:customStyle="1" w:styleId="WW8Num16z0">
    <w:name w:val="WW8Num16z0"/>
    <w:rsid w:val="00AF3A4C"/>
  </w:style>
  <w:style w:type="character" w:customStyle="1" w:styleId="WW8Num16z1">
    <w:name w:val="WW8Num16z1"/>
    <w:rsid w:val="00AF3A4C"/>
  </w:style>
  <w:style w:type="character" w:customStyle="1" w:styleId="WW8Num16z2">
    <w:name w:val="WW8Num16z2"/>
    <w:rsid w:val="00AF3A4C"/>
  </w:style>
  <w:style w:type="character" w:customStyle="1" w:styleId="WW8Num16z3">
    <w:name w:val="WW8Num16z3"/>
    <w:rsid w:val="00AF3A4C"/>
  </w:style>
  <w:style w:type="character" w:customStyle="1" w:styleId="WW8Num16z4">
    <w:name w:val="WW8Num16z4"/>
    <w:rsid w:val="00AF3A4C"/>
  </w:style>
  <w:style w:type="character" w:customStyle="1" w:styleId="WW8Num16z5">
    <w:name w:val="WW8Num16z5"/>
    <w:rsid w:val="00AF3A4C"/>
  </w:style>
  <w:style w:type="character" w:customStyle="1" w:styleId="WW8Num16z6">
    <w:name w:val="WW8Num16z6"/>
    <w:rsid w:val="00AF3A4C"/>
  </w:style>
  <w:style w:type="character" w:customStyle="1" w:styleId="WW8Num16z7">
    <w:name w:val="WW8Num16z7"/>
    <w:rsid w:val="00AF3A4C"/>
  </w:style>
  <w:style w:type="character" w:customStyle="1" w:styleId="WW8Num16z8">
    <w:name w:val="WW8Num16z8"/>
    <w:rsid w:val="00AF3A4C"/>
  </w:style>
  <w:style w:type="character" w:customStyle="1" w:styleId="WW8Num17z0">
    <w:name w:val="WW8Num17z0"/>
    <w:rsid w:val="00AF3A4C"/>
    <w:rPr>
      <w:rFonts w:hint="default"/>
    </w:rPr>
  </w:style>
  <w:style w:type="character" w:customStyle="1" w:styleId="WW8Num17z1">
    <w:name w:val="WW8Num17z1"/>
    <w:rsid w:val="00AF3A4C"/>
  </w:style>
  <w:style w:type="character" w:customStyle="1" w:styleId="WW8Num17z2">
    <w:name w:val="WW8Num17z2"/>
    <w:rsid w:val="00AF3A4C"/>
  </w:style>
  <w:style w:type="character" w:customStyle="1" w:styleId="WW8Num17z3">
    <w:name w:val="WW8Num17z3"/>
    <w:rsid w:val="00AF3A4C"/>
  </w:style>
  <w:style w:type="character" w:customStyle="1" w:styleId="WW8Num17z4">
    <w:name w:val="WW8Num17z4"/>
    <w:rsid w:val="00AF3A4C"/>
  </w:style>
  <w:style w:type="character" w:customStyle="1" w:styleId="WW8Num17z5">
    <w:name w:val="WW8Num17z5"/>
    <w:rsid w:val="00AF3A4C"/>
  </w:style>
  <w:style w:type="character" w:customStyle="1" w:styleId="WW8Num17z6">
    <w:name w:val="WW8Num17z6"/>
    <w:rsid w:val="00AF3A4C"/>
  </w:style>
  <w:style w:type="character" w:customStyle="1" w:styleId="WW8Num17z7">
    <w:name w:val="WW8Num17z7"/>
    <w:rsid w:val="00AF3A4C"/>
  </w:style>
  <w:style w:type="character" w:customStyle="1" w:styleId="WW8Num17z8">
    <w:name w:val="WW8Num17z8"/>
    <w:rsid w:val="00AF3A4C"/>
  </w:style>
  <w:style w:type="character" w:customStyle="1" w:styleId="WW8Num18z0">
    <w:name w:val="WW8Num18z0"/>
    <w:rsid w:val="00AF3A4C"/>
    <w:rPr>
      <w:rFonts w:hint="default"/>
    </w:rPr>
  </w:style>
  <w:style w:type="character" w:customStyle="1" w:styleId="WW8Num18z1">
    <w:name w:val="WW8Num18z1"/>
    <w:rsid w:val="00AF3A4C"/>
  </w:style>
  <w:style w:type="character" w:customStyle="1" w:styleId="WW8Num18z2">
    <w:name w:val="WW8Num18z2"/>
    <w:rsid w:val="00AF3A4C"/>
  </w:style>
  <w:style w:type="character" w:customStyle="1" w:styleId="WW8Num18z3">
    <w:name w:val="WW8Num18z3"/>
    <w:rsid w:val="00AF3A4C"/>
  </w:style>
  <w:style w:type="character" w:customStyle="1" w:styleId="WW8Num18z4">
    <w:name w:val="WW8Num18z4"/>
    <w:rsid w:val="00AF3A4C"/>
  </w:style>
  <w:style w:type="character" w:customStyle="1" w:styleId="WW8Num18z5">
    <w:name w:val="WW8Num18z5"/>
    <w:rsid w:val="00AF3A4C"/>
  </w:style>
  <w:style w:type="character" w:customStyle="1" w:styleId="WW8Num18z6">
    <w:name w:val="WW8Num18z6"/>
    <w:rsid w:val="00AF3A4C"/>
  </w:style>
  <w:style w:type="character" w:customStyle="1" w:styleId="WW8Num18z7">
    <w:name w:val="WW8Num18z7"/>
    <w:rsid w:val="00AF3A4C"/>
  </w:style>
  <w:style w:type="character" w:customStyle="1" w:styleId="WW8Num18z8">
    <w:name w:val="WW8Num18z8"/>
    <w:rsid w:val="00AF3A4C"/>
  </w:style>
  <w:style w:type="character" w:customStyle="1" w:styleId="WW8Num19z0">
    <w:name w:val="WW8Num19z0"/>
    <w:rsid w:val="00AF3A4C"/>
    <w:rPr>
      <w:rFonts w:hint="default"/>
    </w:rPr>
  </w:style>
  <w:style w:type="character" w:customStyle="1" w:styleId="WW8Num19z1">
    <w:name w:val="WW8Num19z1"/>
    <w:rsid w:val="00AF3A4C"/>
  </w:style>
  <w:style w:type="character" w:customStyle="1" w:styleId="WW8Num19z2">
    <w:name w:val="WW8Num19z2"/>
    <w:rsid w:val="00AF3A4C"/>
  </w:style>
  <w:style w:type="character" w:customStyle="1" w:styleId="WW8Num19z3">
    <w:name w:val="WW8Num19z3"/>
    <w:rsid w:val="00AF3A4C"/>
  </w:style>
  <w:style w:type="character" w:customStyle="1" w:styleId="WW8Num19z4">
    <w:name w:val="WW8Num19z4"/>
    <w:rsid w:val="00AF3A4C"/>
  </w:style>
  <w:style w:type="character" w:customStyle="1" w:styleId="WW8Num19z5">
    <w:name w:val="WW8Num19z5"/>
    <w:rsid w:val="00AF3A4C"/>
  </w:style>
  <w:style w:type="character" w:customStyle="1" w:styleId="WW8Num19z6">
    <w:name w:val="WW8Num19z6"/>
    <w:rsid w:val="00AF3A4C"/>
  </w:style>
  <w:style w:type="character" w:customStyle="1" w:styleId="WW8Num19z7">
    <w:name w:val="WW8Num19z7"/>
    <w:rsid w:val="00AF3A4C"/>
  </w:style>
  <w:style w:type="character" w:customStyle="1" w:styleId="WW8Num19z8">
    <w:name w:val="WW8Num19z8"/>
    <w:rsid w:val="00AF3A4C"/>
  </w:style>
  <w:style w:type="character" w:customStyle="1" w:styleId="WW8Num20z0">
    <w:name w:val="WW8Num20z0"/>
    <w:rsid w:val="00AF3A4C"/>
  </w:style>
  <w:style w:type="character" w:customStyle="1" w:styleId="WW8Num21z0">
    <w:name w:val="WW8Num21z0"/>
    <w:rsid w:val="00AF3A4C"/>
    <w:rPr>
      <w:rFonts w:ascii="Symbol" w:hAnsi="Symbol" w:cs="Symbol" w:hint="default"/>
    </w:rPr>
  </w:style>
  <w:style w:type="character" w:customStyle="1" w:styleId="WW8Num21z1">
    <w:name w:val="WW8Num21z1"/>
    <w:rsid w:val="00AF3A4C"/>
    <w:rPr>
      <w:rFonts w:ascii="Courier New" w:hAnsi="Courier New" w:cs="Courier New" w:hint="default"/>
    </w:rPr>
  </w:style>
  <w:style w:type="character" w:customStyle="1" w:styleId="WW8Num21z2">
    <w:name w:val="WW8Num21z2"/>
    <w:rsid w:val="00AF3A4C"/>
    <w:rPr>
      <w:rFonts w:ascii="Wingdings" w:hAnsi="Wingdings" w:cs="Wingdings" w:hint="default"/>
    </w:rPr>
  </w:style>
  <w:style w:type="character" w:customStyle="1" w:styleId="WW8Num22z0">
    <w:name w:val="WW8Num22z0"/>
    <w:rsid w:val="00AF3A4C"/>
    <w:rPr>
      <w:rFonts w:hint="default"/>
    </w:rPr>
  </w:style>
  <w:style w:type="character" w:customStyle="1" w:styleId="WW8Num22z1">
    <w:name w:val="WW8Num22z1"/>
    <w:rsid w:val="00AF3A4C"/>
    <w:rPr>
      <w:rFonts w:ascii="Wingdings" w:eastAsia="Times New Roman" w:hAnsi="Wingdings" w:cs="Wingdings" w:hint="default"/>
      <w:color w:val="000000"/>
      <w:shd w:val="clear" w:color="auto" w:fill="FFFFFF"/>
    </w:rPr>
  </w:style>
  <w:style w:type="character" w:customStyle="1" w:styleId="WW8Num22z2">
    <w:name w:val="WW8Num22z2"/>
    <w:rsid w:val="00AF3A4C"/>
  </w:style>
  <w:style w:type="character" w:customStyle="1" w:styleId="WW8Num22z3">
    <w:name w:val="WW8Num22z3"/>
    <w:rsid w:val="00AF3A4C"/>
  </w:style>
  <w:style w:type="character" w:customStyle="1" w:styleId="WW8Num22z4">
    <w:name w:val="WW8Num22z4"/>
    <w:rsid w:val="00AF3A4C"/>
  </w:style>
  <w:style w:type="character" w:customStyle="1" w:styleId="WW8Num22z5">
    <w:name w:val="WW8Num22z5"/>
    <w:rsid w:val="00AF3A4C"/>
  </w:style>
  <w:style w:type="character" w:customStyle="1" w:styleId="WW8Num22z6">
    <w:name w:val="WW8Num22z6"/>
    <w:rsid w:val="00AF3A4C"/>
  </w:style>
  <w:style w:type="character" w:customStyle="1" w:styleId="WW8Num22z7">
    <w:name w:val="WW8Num22z7"/>
    <w:rsid w:val="00AF3A4C"/>
  </w:style>
  <w:style w:type="character" w:customStyle="1" w:styleId="WW8Num22z8">
    <w:name w:val="WW8Num22z8"/>
    <w:rsid w:val="00AF3A4C"/>
  </w:style>
  <w:style w:type="character" w:customStyle="1" w:styleId="WW8Num23z0">
    <w:name w:val="WW8Num23z0"/>
    <w:rsid w:val="00AF3A4C"/>
    <w:rPr>
      <w:rFonts w:ascii="Times New Roman" w:hAnsi="Times New Roman" w:cs="Times New Roman"/>
    </w:rPr>
  </w:style>
  <w:style w:type="character" w:customStyle="1" w:styleId="WW8Num23z1">
    <w:name w:val="WW8Num23z1"/>
    <w:rsid w:val="00AF3A4C"/>
  </w:style>
  <w:style w:type="character" w:customStyle="1" w:styleId="WW8Num23z2">
    <w:name w:val="WW8Num23z2"/>
    <w:rsid w:val="00AF3A4C"/>
  </w:style>
  <w:style w:type="character" w:customStyle="1" w:styleId="WW8Num23z3">
    <w:name w:val="WW8Num23z3"/>
    <w:rsid w:val="00AF3A4C"/>
  </w:style>
  <w:style w:type="character" w:customStyle="1" w:styleId="WW8Num23z4">
    <w:name w:val="WW8Num23z4"/>
    <w:rsid w:val="00AF3A4C"/>
  </w:style>
  <w:style w:type="character" w:customStyle="1" w:styleId="WW8Num23z5">
    <w:name w:val="WW8Num23z5"/>
    <w:rsid w:val="00AF3A4C"/>
  </w:style>
  <w:style w:type="character" w:customStyle="1" w:styleId="WW8Num23z6">
    <w:name w:val="WW8Num23z6"/>
    <w:rsid w:val="00AF3A4C"/>
  </w:style>
  <w:style w:type="character" w:customStyle="1" w:styleId="WW8Num23z7">
    <w:name w:val="WW8Num23z7"/>
    <w:rsid w:val="00AF3A4C"/>
  </w:style>
  <w:style w:type="character" w:customStyle="1" w:styleId="WW8Num23z8">
    <w:name w:val="WW8Num23z8"/>
    <w:rsid w:val="00AF3A4C"/>
  </w:style>
  <w:style w:type="character" w:customStyle="1" w:styleId="WW8Num24z0">
    <w:name w:val="WW8Num24z0"/>
    <w:rsid w:val="00AF3A4C"/>
    <w:rPr>
      <w:rFonts w:hint="default"/>
    </w:rPr>
  </w:style>
  <w:style w:type="character" w:customStyle="1" w:styleId="WW8Num24z1">
    <w:name w:val="WW8Num24z1"/>
    <w:rsid w:val="00AF3A4C"/>
  </w:style>
  <w:style w:type="character" w:customStyle="1" w:styleId="WW8Num24z2">
    <w:name w:val="WW8Num24z2"/>
    <w:rsid w:val="00AF3A4C"/>
  </w:style>
  <w:style w:type="character" w:customStyle="1" w:styleId="WW8Num24z3">
    <w:name w:val="WW8Num24z3"/>
    <w:rsid w:val="00AF3A4C"/>
  </w:style>
  <w:style w:type="character" w:customStyle="1" w:styleId="WW8Num24z4">
    <w:name w:val="WW8Num24z4"/>
    <w:rsid w:val="00AF3A4C"/>
  </w:style>
  <w:style w:type="character" w:customStyle="1" w:styleId="WW8Num24z5">
    <w:name w:val="WW8Num24z5"/>
    <w:rsid w:val="00AF3A4C"/>
  </w:style>
  <w:style w:type="character" w:customStyle="1" w:styleId="WW8Num24z6">
    <w:name w:val="WW8Num24z6"/>
    <w:rsid w:val="00AF3A4C"/>
  </w:style>
  <w:style w:type="character" w:customStyle="1" w:styleId="WW8Num24z7">
    <w:name w:val="WW8Num24z7"/>
    <w:rsid w:val="00AF3A4C"/>
  </w:style>
  <w:style w:type="character" w:customStyle="1" w:styleId="WW8Num24z8">
    <w:name w:val="WW8Num24z8"/>
    <w:rsid w:val="00AF3A4C"/>
  </w:style>
  <w:style w:type="character" w:customStyle="1" w:styleId="WW8Num25z0">
    <w:name w:val="WW8Num25z0"/>
    <w:rsid w:val="00AF3A4C"/>
    <w:rPr>
      <w:rFonts w:ascii="Wingdings" w:hAnsi="Wingdings" w:cs="Wingdings" w:hint="default"/>
    </w:rPr>
  </w:style>
  <w:style w:type="character" w:customStyle="1" w:styleId="WW8Num25z3">
    <w:name w:val="WW8Num25z3"/>
    <w:rsid w:val="00AF3A4C"/>
    <w:rPr>
      <w:rFonts w:ascii="Symbol" w:hAnsi="Symbol" w:cs="Symbol" w:hint="default"/>
    </w:rPr>
  </w:style>
  <w:style w:type="character" w:customStyle="1" w:styleId="WW8Num25z4">
    <w:name w:val="WW8Num25z4"/>
    <w:rsid w:val="00AF3A4C"/>
    <w:rPr>
      <w:rFonts w:ascii="Courier New" w:hAnsi="Courier New" w:cs="Courier New" w:hint="default"/>
    </w:rPr>
  </w:style>
  <w:style w:type="character" w:customStyle="1" w:styleId="WW8Num26z0">
    <w:name w:val="WW8Num26z0"/>
    <w:rsid w:val="00AF3A4C"/>
    <w:rPr>
      <w:rFonts w:ascii="Symbol" w:hAnsi="Symbol" w:cs="Symbol" w:hint="default"/>
    </w:rPr>
  </w:style>
  <w:style w:type="character" w:customStyle="1" w:styleId="WW8Num26z1">
    <w:name w:val="WW8Num26z1"/>
    <w:rsid w:val="00AF3A4C"/>
    <w:rPr>
      <w:rFonts w:ascii="Courier New" w:hAnsi="Courier New" w:cs="Courier New" w:hint="default"/>
    </w:rPr>
  </w:style>
  <w:style w:type="character" w:customStyle="1" w:styleId="WW8Num26z2">
    <w:name w:val="WW8Num26z2"/>
    <w:rsid w:val="00AF3A4C"/>
    <w:rPr>
      <w:rFonts w:ascii="Wingdings" w:hAnsi="Wingdings" w:cs="Wingdings" w:hint="default"/>
    </w:rPr>
  </w:style>
  <w:style w:type="character" w:customStyle="1" w:styleId="WW8Num27z0">
    <w:name w:val="WW8Num27z0"/>
    <w:rsid w:val="00AF3A4C"/>
    <w:rPr>
      <w:rFonts w:hint="default"/>
    </w:rPr>
  </w:style>
  <w:style w:type="character" w:customStyle="1" w:styleId="WW8Num28z0">
    <w:name w:val="WW8Num28z0"/>
    <w:rsid w:val="00AF3A4C"/>
    <w:rPr>
      <w:rFonts w:hint="default"/>
    </w:rPr>
  </w:style>
  <w:style w:type="character" w:customStyle="1" w:styleId="WW8Num28z1">
    <w:name w:val="WW8Num28z1"/>
    <w:rsid w:val="00AF3A4C"/>
  </w:style>
  <w:style w:type="character" w:customStyle="1" w:styleId="WW8Num28z2">
    <w:name w:val="WW8Num28z2"/>
    <w:rsid w:val="00AF3A4C"/>
  </w:style>
  <w:style w:type="character" w:customStyle="1" w:styleId="WW8Num28z3">
    <w:name w:val="WW8Num28z3"/>
    <w:rsid w:val="00AF3A4C"/>
  </w:style>
  <w:style w:type="character" w:customStyle="1" w:styleId="WW8Num28z4">
    <w:name w:val="WW8Num28z4"/>
    <w:rsid w:val="00AF3A4C"/>
  </w:style>
  <w:style w:type="character" w:customStyle="1" w:styleId="WW8Num28z5">
    <w:name w:val="WW8Num28z5"/>
    <w:rsid w:val="00AF3A4C"/>
  </w:style>
  <w:style w:type="character" w:customStyle="1" w:styleId="WW8Num28z6">
    <w:name w:val="WW8Num28z6"/>
    <w:rsid w:val="00AF3A4C"/>
  </w:style>
  <w:style w:type="character" w:customStyle="1" w:styleId="WW8Num28z7">
    <w:name w:val="WW8Num28z7"/>
    <w:rsid w:val="00AF3A4C"/>
  </w:style>
  <w:style w:type="character" w:customStyle="1" w:styleId="WW8Num28z8">
    <w:name w:val="WW8Num28z8"/>
    <w:rsid w:val="00AF3A4C"/>
  </w:style>
  <w:style w:type="character" w:customStyle="1" w:styleId="WW8Num29z0">
    <w:name w:val="WW8Num29z0"/>
    <w:rsid w:val="00AF3A4C"/>
    <w:rPr>
      <w:rFonts w:hint="default"/>
    </w:rPr>
  </w:style>
  <w:style w:type="character" w:customStyle="1" w:styleId="WW8Num29z1">
    <w:name w:val="WW8Num29z1"/>
    <w:rsid w:val="00AF3A4C"/>
  </w:style>
  <w:style w:type="character" w:customStyle="1" w:styleId="WW8Num29z2">
    <w:name w:val="WW8Num29z2"/>
    <w:rsid w:val="00AF3A4C"/>
  </w:style>
  <w:style w:type="character" w:customStyle="1" w:styleId="WW8Num29z3">
    <w:name w:val="WW8Num29z3"/>
    <w:rsid w:val="00AF3A4C"/>
  </w:style>
  <w:style w:type="character" w:customStyle="1" w:styleId="WW8Num29z4">
    <w:name w:val="WW8Num29z4"/>
    <w:rsid w:val="00AF3A4C"/>
  </w:style>
  <w:style w:type="character" w:customStyle="1" w:styleId="WW8Num29z5">
    <w:name w:val="WW8Num29z5"/>
    <w:rsid w:val="00AF3A4C"/>
  </w:style>
  <w:style w:type="character" w:customStyle="1" w:styleId="WW8Num29z6">
    <w:name w:val="WW8Num29z6"/>
    <w:rsid w:val="00AF3A4C"/>
  </w:style>
  <w:style w:type="character" w:customStyle="1" w:styleId="WW8Num29z7">
    <w:name w:val="WW8Num29z7"/>
    <w:rsid w:val="00AF3A4C"/>
  </w:style>
  <w:style w:type="character" w:customStyle="1" w:styleId="WW8Num29z8">
    <w:name w:val="WW8Num29z8"/>
    <w:rsid w:val="00AF3A4C"/>
  </w:style>
  <w:style w:type="character" w:customStyle="1" w:styleId="WW8Num30z0">
    <w:name w:val="WW8Num30z0"/>
    <w:rsid w:val="00AF3A4C"/>
  </w:style>
  <w:style w:type="character" w:customStyle="1" w:styleId="WW8Num30z1">
    <w:name w:val="WW8Num30z1"/>
    <w:rsid w:val="00AF3A4C"/>
  </w:style>
  <w:style w:type="character" w:customStyle="1" w:styleId="WW8Num30z2">
    <w:name w:val="WW8Num30z2"/>
    <w:rsid w:val="00AF3A4C"/>
  </w:style>
  <w:style w:type="character" w:customStyle="1" w:styleId="WW8Num30z3">
    <w:name w:val="WW8Num30z3"/>
    <w:rsid w:val="00AF3A4C"/>
  </w:style>
  <w:style w:type="character" w:customStyle="1" w:styleId="WW8Num30z4">
    <w:name w:val="WW8Num30z4"/>
    <w:rsid w:val="00AF3A4C"/>
  </w:style>
  <w:style w:type="character" w:customStyle="1" w:styleId="WW8Num30z5">
    <w:name w:val="WW8Num30z5"/>
    <w:rsid w:val="00AF3A4C"/>
  </w:style>
  <w:style w:type="character" w:customStyle="1" w:styleId="WW8Num30z6">
    <w:name w:val="WW8Num30z6"/>
    <w:rsid w:val="00AF3A4C"/>
  </w:style>
  <w:style w:type="character" w:customStyle="1" w:styleId="WW8Num30z7">
    <w:name w:val="WW8Num30z7"/>
    <w:rsid w:val="00AF3A4C"/>
  </w:style>
  <w:style w:type="character" w:customStyle="1" w:styleId="WW8Num30z8">
    <w:name w:val="WW8Num30z8"/>
    <w:rsid w:val="00AF3A4C"/>
  </w:style>
  <w:style w:type="character" w:customStyle="1" w:styleId="WW8Num31z0">
    <w:name w:val="WW8Num31z0"/>
    <w:rsid w:val="00AF3A4C"/>
    <w:rPr>
      <w:rFonts w:ascii="Symbol" w:hAnsi="Symbol" w:cs="Symbol" w:hint="default"/>
    </w:rPr>
  </w:style>
  <w:style w:type="character" w:customStyle="1" w:styleId="WW8Num31z1">
    <w:name w:val="WW8Num31z1"/>
    <w:rsid w:val="00AF3A4C"/>
    <w:rPr>
      <w:rFonts w:ascii="Courier New" w:hAnsi="Courier New" w:cs="Courier New" w:hint="default"/>
    </w:rPr>
  </w:style>
  <w:style w:type="character" w:customStyle="1" w:styleId="WW8Num31z2">
    <w:name w:val="WW8Num31z2"/>
    <w:rsid w:val="00AF3A4C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AF3A4C"/>
  </w:style>
  <w:style w:type="character" w:styleId="Numerstrony">
    <w:name w:val="page number"/>
    <w:basedOn w:val="Domylnaczcionkaakapitu1"/>
    <w:rsid w:val="00AF3A4C"/>
  </w:style>
  <w:style w:type="character" w:styleId="Hipercze">
    <w:name w:val="Hyperlink"/>
    <w:rsid w:val="00AF3A4C"/>
    <w:rPr>
      <w:color w:val="0000FF"/>
      <w:u w:val="single"/>
    </w:rPr>
  </w:style>
  <w:style w:type="character" w:customStyle="1" w:styleId="NagwekZnak">
    <w:name w:val="Nagłówek Znak"/>
    <w:rsid w:val="00AF3A4C"/>
    <w:rPr>
      <w:sz w:val="24"/>
      <w:lang w:val="pl-PL"/>
    </w:rPr>
  </w:style>
  <w:style w:type="character" w:styleId="Pogrubienie">
    <w:name w:val="Strong"/>
    <w:qFormat/>
    <w:rsid w:val="00AF3A4C"/>
    <w:rPr>
      <w:b/>
      <w:bCs/>
    </w:rPr>
  </w:style>
  <w:style w:type="character" w:customStyle="1" w:styleId="StopkaZnak">
    <w:name w:val="Stopka Znak"/>
    <w:uiPriority w:val="99"/>
    <w:rsid w:val="00AF3A4C"/>
    <w:rPr>
      <w:sz w:val="24"/>
      <w:lang w:val="pl-PL"/>
    </w:rPr>
  </w:style>
  <w:style w:type="character" w:styleId="Uwydatnienie">
    <w:name w:val="Emphasis"/>
    <w:qFormat/>
    <w:rsid w:val="00AF3A4C"/>
    <w:rPr>
      <w:i/>
      <w:iCs/>
    </w:rPr>
  </w:style>
  <w:style w:type="paragraph" w:customStyle="1" w:styleId="Nagwek10">
    <w:name w:val="Nagłówek1"/>
    <w:basedOn w:val="Normalny"/>
    <w:next w:val="Tekstpodstawowy"/>
    <w:rsid w:val="00AF3A4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AF3A4C"/>
    <w:rPr>
      <w:sz w:val="24"/>
    </w:rPr>
  </w:style>
  <w:style w:type="paragraph" w:styleId="Lista">
    <w:name w:val="List"/>
    <w:basedOn w:val="Tekstpodstawowy"/>
    <w:rsid w:val="00AF3A4C"/>
    <w:rPr>
      <w:rFonts w:cs="Mangal"/>
    </w:rPr>
  </w:style>
  <w:style w:type="paragraph" w:customStyle="1" w:styleId="Podpis1">
    <w:name w:val="Podpis1"/>
    <w:basedOn w:val="Normalny"/>
    <w:rsid w:val="00AF3A4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AF3A4C"/>
    <w:pPr>
      <w:suppressLineNumbers/>
    </w:pPr>
    <w:rPr>
      <w:rFonts w:cs="Mangal"/>
    </w:rPr>
  </w:style>
  <w:style w:type="paragraph" w:styleId="Tytu">
    <w:name w:val="Title"/>
    <w:basedOn w:val="Normalny"/>
    <w:next w:val="Podtytu"/>
    <w:qFormat/>
    <w:rsid w:val="00AF3A4C"/>
    <w:pPr>
      <w:jc w:val="center"/>
    </w:pPr>
    <w:rPr>
      <w:rFonts w:ascii="Bookman Old Style" w:hAnsi="Bookman Old Style" w:cs="Bookman Old Style"/>
      <w:sz w:val="28"/>
    </w:rPr>
  </w:style>
  <w:style w:type="paragraph" w:styleId="Podtytu">
    <w:name w:val="Subtitle"/>
    <w:basedOn w:val="Normalny"/>
    <w:next w:val="Tekstpodstawowy"/>
    <w:qFormat/>
    <w:rsid w:val="00AF3A4C"/>
    <w:pPr>
      <w:jc w:val="center"/>
    </w:pPr>
    <w:rPr>
      <w:b/>
      <w:sz w:val="28"/>
    </w:rPr>
  </w:style>
  <w:style w:type="paragraph" w:styleId="Tekstpodstawowywcity">
    <w:name w:val="Body Text Indent"/>
    <w:basedOn w:val="Normalny"/>
    <w:rsid w:val="00AF3A4C"/>
    <w:pPr>
      <w:ind w:left="426" w:hanging="426"/>
    </w:pPr>
    <w:rPr>
      <w:rFonts w:ascii="Bookman Old Style" w:hAnsi="Bookman Old Style" w:cs="Bookman Old Style"/>
      <w:sz w:val="24"/>
    </w:rPr>
  </w:style>
  <w:style w:type="paragraph" w:customStyle="1" w:styleId="Tekstpodstawowywcity31">
    <w:name w:val="Tekst podstawowy wcięty 31"/>
    <w:basedOn w:val="Normalny"/>
    <w:rsid w:val="00AF3A4C"/>
    <w:pPr>
      <w:ind w:left="284" w:hanging="284"/>
    </w:pPr>
    <w:rPr>
      <w:sz w:val="24"/>
    </w:rPr>
  </w:style>
  <w:style w:type="paragraph" w:styleId="Nagwek">
    <w:name w:val="header"/>
    <w:basedOn w:val="Normalny"/>
    <w:rsid w:val="00AF3A4C"/>
    <w:pPr>
      <w:tabs>
        <w:tab w:val="center" w:pos="4536"/>
        <w:tab w:val="right" w:pos="9072"/>
      </w:tabs>
    </w:pPr>
    <w:rPr>
      <w:sz w:val="24"/>
    </w:rPr>
  </w:style>
  <w:style w:type="paragraph" w:styleId="Stopka">
    <w:name w:val="footer"/>
    <w:basedOn w:val="Normalny"/>
    <w:uiPriority w:val="99"/>
    <w:rsid w:val="00AF3A4C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31">
    <w:name w:val="Tekst podstawowy 31"/>
    <w:basedOn w:val="Normalny"/>
    <w:rsid w:val="00AF3A4C"/>
    <w:pPr>
      <w:jc w:val="both"/>
    </w:pPr>
    <w:rPr>
      <w:sz w:val="24"/>
    </w:rPr>
  </w:style>
  <w:style w:type="paragraph" w:customStyle="1" w:styleId="Tekstpodstawowywcity21">
    <w:name w:val="Tekst podstawowy wcięty 21"/>
    <w:basedOn w:val="Normalny"/>
    <w:rsid w:val="00AF3A4C"/>
    <w:pPr>
      <w:spacing w:before="120" w:after="240" w:line="360" w:lineRule="auto"/>
      <w:ind w:left="900"/>
      <w:jc w:val="both"/>
    </w:pPr>
    <w:rPr>
      <w:sz w:val="24"/>
    </w:rPr>
  </w:style>
  <w:style w:type="paragraph" w:customStyle="1" w:styleId="PoziomI">
    <w:name w:val="Poziom I"/>
    <w:basedOn w:val="Normalny"/>
    <w:rsid w:val="00AF3A4C"/>
    <w:pPr>
      <w:keepNext/>
      <w:numPr>
        <w:numId w:val="2"/>
      </w:numPr>
      <w:spacing w:before="120" w:after="120"/>
      <w:jc w:val="both"/>
    </w:pPr>
    <w:rPr>
      <w:rFonts w:eastAsia="Arial Unicode MS"/>
      <w:b/>
      <w:sz w:val="22"/>
    </w:rPr>
  </w:style>
  <w:style w:type="paragraph" w:customStyle="1" w:styleId="PoziomII">
    <w:name w:val="Poziom II"/>
    <w:basedOn w:val="Normalny"/>
    <w:rsid w:val="00AF3A4C"/>
    <w:pPr>
      <w:tabs>
        <w:tab w:val="num" w:pos="720"/>
      </w:tabs>
      <w:spacing w:after="120"/>
      <w:ind w:left="360" w:hanging="360"/>
      <w:jc w:val="both"/>
    </w:pPr>
    <w:rPr>
      <w:sz w:val="22"/>
    </w:rPr>
  </w:style>
  <w:style w:type="paragraph" w:customStyle="1" w:styleId="PoziomIII">
    <w:name w:val="Poziom III"/>
    <w:basedOn w:val="Normalny"/>
    <w:rsid w:val="00AF3A4C"/>
    <w:pPr>
      <w:tabs>
        <w:tab w:val="num" w:pos="720"/>
      </w:tabs>
      <w:spacing w:after="120"/>
      <w:ind w:left="360" w:hanging="360"/>
      <w:jc w:val="both"/>
    </w:pPr>
    <w:rPr>
      <w:sz w:val="22"/>
    </w:rPr>
  </w:style>
  <w:style w:type="paragraph" w:customStyle="1" w:styleId="PoziomIV">
    <w:name w:val="Poziom IV"/>
    <w:basedOn w:val="Normalny"/>
    <w:rsid w:val="00AF3A4C"/>
    <w:pPr>
      <w:tabs>
        <w:tab w:val="num" w:pos="720"/>
      </w:tabs>
      <w:spacing w:after="120"/>
      <w:ind w:left="360" w:hanging="360"/>
      <w:jc w:val="both"/>
    </w:pPr>
    <w:rPr>
      <w:sz w:val="22"/>
    </w:rPr>
  </w:style>
  <w:style w:type="paragraph" w:customStyle="1" w:styleId="PoziomV">
    <w:name w:val="Poziom V"/>
    <w:basedOn w:val="Normalny"/>
    <w:rsid w:val="00AF3A4C"/>
    <w:pPr>
      <w:tabs>
        <w:tab w:val="num" w:pos="720"/>
      </w:tabs>
      <w:spacing w:after="120"/>
      <w:ind w:left="360" w:hanging="360"/>
      <w:jc w:val="both"/>
    </w:pPr>
    <w:rPr>
      <w:sz w:val="22"/>
    </w:rPr>
  </w:style>
  <w:style w:type="paragraph" w:customStyle="1" w:styleId="BulletabC">
    <w:name w:val="Bullet_a)b)C)"/>
    <w:basedOn w:val="Normalny"/>
    <w:rsid w:val="00AF3A4C"/>
    <w:pPr>
      <w:numPr>
        <w:numId w:val="3"/>
      </w:numPr>
      <w:spacing w:before="60" w:after="60"/>
      <w:jc w:val="both"/>
    </w:pPr>
    <w:rPr>
      <w:sz w:val="22"/>
    </w:rPr>
  </w:style>
  <w:style w:type="paragraph" w:customStyle="1" w:styleId="Bullet1">
    <w:name w:val="Bullet_1"/>
    <w:basedOn w:val="Normalny"/>
    <w:rsid w:val="00AF3A4C"/>
    <w:pPr>
      <w:numPr>
        <w:numId w:val="5"/>
      </w:numPr>
      <w:tabs>
        <w:tab w:val="left" w:pos="284"/>
        <w:tab w:val="left" w:pos="360"/>
      </w:tabs>
      <w:spacing w:before="60" w:after="60"/>
      <w:ind w:left="644" w:hanging="360"/>
      <w:jc w:val="both"/>
    </w:pPr>
    <w:rPr>
      <w:sz w:val="22"/>
    </w:rPr>
  </w:style>
  <w:style w:type="paragraph" w:customStyle="1" w:styleId="Bullet">
    <w:name w:val="Bullet *"/>
    <w:basedOn w:val="Normalny"/>
    <w:rsid w:val="00AF3A4C"/>
    <w:pPr>
      <w:numPr>
        <w:numId w:val="8"/>
      </w:numPr>
      <w:spacing w:before="120" w:after="120" w:line="360" w:lineRule="auto"/>
      <w:jc w:val="both"/>
    </w:pPr>
    <w:rPr>
      <w:rFonts w:ascii="Arial" w:hAnsi="Arial" w:cs="Arial"/>
      <w:sz w:val="24"/>
    </w:rPr>
  </w:style>
  <w:style w:type="paragraph" w:customStyle="1" w:styleId="Prambule">
    <w:name w:val="Préambule"/>
    <w:basedOn w:val="Normalny"/>
    <w:rsid w:val="00AF3A4C"/>
    <w:pPr>
      <w:keepLines/>
      <w:numPr>
        <w:numId w:val="4"/>
      </w:numPr>
      <w:spacing w:before="120" w:after="120"/>
      <w:jc w:val="both"/>
    </w:pPr>
    <w:rPr>
      <w:rFonts w:ascii="Arial" w:hAnsi="Arial" w:cs="Arial"/>
      <w:sz w:val="22"/>
    </w:rPr>
  </w:style>
  <w:style w:type="paragraph" w:styleId="Spistreci1">
    <w:name w:val="toc 1"/>
    <w:basedOn w:val="Normalny"/>
    <w:next w:val="Normalny"/>
    <w:rsid w:val="00AF3A4C"/>
  </w:style>
  <w:style w:type="paragraph" w:styleId="Spistreci3">
    <w:name w:val="toc 3"/>
    <w:basedOn w:val="Normalny"/>
    <w:next w:val="Normalny"/>
    <w:rsid w:val="00AF3A4C"/>
    <w:pPr>
      <w:ind w:left="400"/>
    </w:pPr>
  </w:style>
  <w:style w:type="paragraph" w:styleId="Spistreci2">
    <w:name w:val="toc 2"/>
    <w:basedOn w:val="Normalny"/>
    <w:next w:val="Normalny"/>
    <w:rsid w:val="00AF3A4C"/>
    <w:pPr>
      <w:ind w:left="200"/>
    </w:pPr>
  </w:style>
  <w:style w:type="paragraph" w:styleId="Spistreci4">
    <w:name w:val="toc 4"/>
    <w:basedOn w:val="Normalny"/>
    <w:next w:val="Normalny"/>
    <w:rsid w:val="00AF3A4C"/>
    <w:pPr>
      <w:ind w:left="720"/>
    </w:pPr>
    <w:rPr>
      <w:sz w:val="24"/>
      <w:szCs w:val="24"/>
    </w:rPr>
  </w:style>
  <w:style w:type="paragraph" w:styleId="Spistreci5">
    <w:name w:val="toc 5"/>
    <w:basedOn w:val="Normalny"/>
    <w:next w:val="Normalny"/>
    <w:rsid w:val="00AF3A4C"/>
    <w:pPr>
      <w:ind w:left="960"/>
    </w:pPr>
    <w:rPr>
      <w:sz w:val="24"/>
      <w:szCs w:val="24"/>
    </w:rPr>
  </w:style>
  <w:style w:type="paragraph" w:styleId="Spistreci6">
    <w:name w:val="toc 6"/>
    <w:basedOn w:val="Normalny"/>
    <w:next w:val="Normalny"/>
    <w:rsid w:val="00AF3A4C"/>
    <w:pPr>
      <w:ind w:left="1200"/>
    </w:pPr>
    <w:rPr>
      <w:sz w:val="24"/>
      <w:szCs w:val="24"/>
    </w:rPr>
  </w:style>
  <w:style w:type="paragraph" w:styleId="Spistreci7">
    <w:name w:val="toc 7"/>
    <w:basedOn w:val="Normalny"/>
    <w:next w:val="Normalny"/>
    <w:rsid w:val="00AF3A4C"/>
    <w:pPr>
      <w:ind w:left="1440"/>
    </w:pPr>
    <w:rPr>
      <w:sz w:val="24"/>
      <w:szCs w:val="24"/>
    </w:rPr>
  </w:style>
  <w:style w:type="paragraph" w:styleId="Spistreci8">
    <w:name w:val="toc 8"/>
    <w:basedOn w:val="Normalny"/>
    <w:next w:val="Normalny"/>
    <w:rsid w:val="00AF3A4C"/>
    <w:pPr>
      <w:ind w:left="1680"/>
    </w:pPr>
    <w:rPr>
      <w:sz w:val="24"/>
      <w:szCs w:val="24"/>
    </w:rPr>
  </w:style>
  <w:style w:type="paragraph" w:styleId="Spistreci9">
    <w:name w:val="toc 9"/>
    <w:basedOn w:val="Normalny"/>
    <w:next w:val="Normalny"/>
    <w:rsid w:val="00AF3A4C"/>
    <w:pPr>
      <w:ind w:left="1920"/>
    </w:pPr>
    <w:rPr>
      <w:sz w:val="24"/>
      <w:szCs w:val="24"/>
    </w:rPr>
  </w:style>
  <w:style w:type="paragraph" w:styleId="Tekstdymka">
    <w:name w:val="Balloon Text"/>
    <w:basedOn w:val="Normalny"/>
    <w:rsid w:val="00AF3A4C"/>
    <w:rPr>
      <w:rFonts w:ascii="Tahoma" w:hAnsi="Tahoma" w:cs="Tahoma"/>
      <w:sz w:val="16"/>
      <w:szCs w:val="16"/>
    </w:rPr>
  </w:style>
  <w:style w:type="paragraph" w:customStyle="1" w:styleId="Adresat">
    <w:name w:val="Adresat"/>
    <w:rsid w:val="00AF3A4C"/>
    <w:pPr>
      <w:suppressAutoHyphens/>
    </w:pPr>
    <w:rPr>
      <w:rFonts w:ascii="Calibri" w:hAnsi="Calibri" w:cs="Calibri"/>
      <w:i/>
      <w:lang w:eastAsia="ar-SA"/>
    </w:rPr>
  </w:style>
  <w:style w:type="paragraph" w:styleId="NormalnyWeb">
    <w:name w:val="Normal (Web)"/>
    <w:basedOn w:val="Normalny"/>
    <w:rsid w:val="00AF3A4C"/>
    <w:pPr>
      <w:spacing w:before="100" w:after="100"/>
    </w:pPr>
    <w:rPr>
      <w:sz w:val="24"/>
      <w:szCs w:val="24"/>
      <w:lang w:val="en-US"/>
    </w:rPr>
  </w:style>
  <w:style w:type="paragraph" w:styleId="Bezodstpw">
    <w:name w:val="No Spacing"/>
    <w:uiPriority w:val="1"/>
    <w:qFormat/>
    <w:rsid w:val="00AF3A4C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kapitzlist">
    <w:name w:val="List Paragraph"/>
    <w:basedOn w:val="Normalny"/>
    <w:uiPriority w:val="34"/>
    <w:qFormat/>
    <w:rsid w:val="00AF3A4C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Zawartotabeli">
    <w:name w:val="Zawartość tabeli"/>
    <w:basedOn w:val="Normalny"/>
    <w:rsid w:val="00AF3A4C"/>
    <w:pPr>
      <w:suppressLineNumbers/>
    </w:pPr>
  </w:style>
  <w:style w:type="paragraph" w:customStyle="1" w:styleId="Nagwektabeli">
    <w:name w:val="Nagłówek tabeli"/>
    <w:basedOn w:val="Zawartotabeli"/>
    <w:rsid w:val="00AF3A4C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AF3A4C"/>
  </w:style>
  <w:style w:type="paragraph" w:customStyle="1" w:styleId="Default">
    <w:name w:val="Default"/>
    <w:rsid w:val="001D685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574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2D63F6"/>
    <w:rPr>
      <w:rFonts w:ascii="Tahoma" w:hAnsi="Tahoma" w:cs="Tahoma" w:hint="default"/>
      <w:b/>
      <w:bCs/>
      <w:i w:val="0"/>
      <w:iCs w:val="0"/>
      <w:color w:val="000000"/>
      <w:sz w:val="20"/>
      <w:szCs w:val="20"/>
    </w:rPr>
  </w:style>
  <w:style w:type="paragraph" w:customStyle="1" w:styleId="Style6">
    <w:name w:val="Style6"/>
    <w:basedOn w:val="Normalny"/>
    <w:uiPriority w:val="99"/>
    <w:rsid w:val="00C279D6"/>
    <w:pPr>
      <w:widowControl w:val="0"/>
      <w:suppressAutoHyphens w:val="0"/>
      <w:autoSpaceDE w:val="0"/>
      <w:autoSpaceDN w:val="0"/>
      <w:adjustRightInd w:val="0"/>
      <w:jc w:val="center"/>
    </w:pPr>
    <w:rPr>
      <w:rFonts w:ascii="Trebuchet MS" w:hAnsi="Trebuchet MS"/>
      <w:sz w:val="24"/>
      <w:szCs w:val="24"/>
      <w:lang w:eastAsia="pl-PL"/>
    </w:rPr>
  </w:style>
  <w:style w:type="character" w:customStyle="1" w:styleId="FontStyle60">
    <w:name w:val="Font Style60"/>
    <w:uiPriority w:val="99"/>
    <w:rsid w:val="00C279D6"/>
    <w:rPr>
      <w:rFonts w:ascii="Times New Roman" w:hAnsi="Times New Roman"/>
      <w:b/>
      <w:color w:val="000000"/>
      <w:sz w:val="20"/>
    </w:rPr>
  </w:style>
  <w:style w:type="character" w:customStyle="1" w:styleId="FontStyle46">
    <w:name w:val="Font Style46"/>
    <w:uiPriority w:val="99"/>
    <w:rsid w:val="00C279D6"/>
    <w:rPr>
      <w:rFonts w:ascii="Times New Roman" w:hAnsi="Times New Roman"/>
      <w:color w:val="000000"/>
      <w:spacing w:val="10"/>
      <w:sz w:val="20"/>
    </w:rPr>
  </w:style>
  <w:style w:type="paragraph" w:customStyle="1" w:styleId="Style28">
    <w:name w:val="Style28"/>
    <w:basedOn w:val="Normalny"/>
    <w:uiPriority w:val="99"/>
    <w:rsid w:val="00C279D6"/>
    <w:pPr>
      <w:widowControl w:val="0"/>
      <w:suppressAutoHyphens w:val="0"/>
      <w:autoSpaceDE w:val="0"/>
      <w:autoSpaceDN w:val="0"/>
      <w:adjustRightInd w:val="0"/>
      <w:jc w:val="center"/>
    </w:pPr>
    <w:rPr>
      <w:rFonts w:ascii="Calibri" w:hAnsi="Calibri"/>
      <w:sz w:val="24"/>
      <w:szCs w:val="24"/>
      <w:lang w:eastAsia="pl-PL"/>
    </w:rPr>
  </w:style>
  <w:style w:type="paragraph" w:customStyle="1" w:styleId="Style32">
    <w:name w:val="Style32"/>
    <w:basedOn w:val="Normalny"/>
    <w:uiPriority w:val="99"/>
    <w:rsid w:val="00C279D6"/>
    <w:pPr>
      <w:widowControl w:val="0"/>
      <w:suppressAutoHyphens w:val="0"/>
      <w:autoSpaceDE w:val="0"/>
      <w:autoSpaceDN w:val="0"/>
      <w:adjustRightInd w:val="0"/>
      <w:jc w:val="center"/>
    </w:pPr>
    <w:rPr>
      <w:rFonts w:ascii="Calibri" w:hAnsi="Calibri"/>
      <w:sz w:val="24"/>
      <w:szCs w:val="24"/>
      <w:lang w:eastAsia="pl-PL"/>
    </w:rPr>
  </w:style>
  <w:style w:type="character" w:customStyle="1" w:styleId="FontStyle52">
    <w:name w:val="Font Style52"/>
    <w:uiPriority w:val="99"/>
    <w:rsid w:val="00C279D6"/>
    <w:rPr>
      <w:rFonts w:ascii="Times New Roman" w:hAnsi="Times New Roman"/>
      <w:b/>
      <w:color w:val="000000"/>
      <w:sz w:val="20"/>
    </w:rPr>
  </w:style>
  <w:style w:type="character" w:customStyle="1" w:styleId="FontStyle20">
    <w:name w:val="Font Style20"/>
    <w:uiPriority w:val="99"/>
    <w:rsid w:val="00C279D6"/>
    <w:rPr>
      <w:rFonts w:ascii="Times New Roman" w:hAnsi="Times New Roman"/>
      <w:color w:val="000000"/>
      <w:spacing w:val="10"/>
      <w:sz w:val="18"/>
    </w:rPr>
  </w:style>
  <w:style w:type="paragraph" w:customStyle="1" w:styleId="Style33">
    <w:name w:val="Style33"/>
    <w:basedOn w:val="Normalny"/>
    <w:uiPriority w:val="99"/>
    <w:rsid w:val="00C279D6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C279D6"/>
    <w:pPr>
      <w:widowControl w:val="0"/>
      <w:suppressAutoHyphens w:val="0"/>
      <w:autoSpaceDE w:val="0"/>
      <w:autoSpaceDN w:val="0"/>
      <w:adjustRightInd w:val="0"/>
      <w:spacing w:line="259" w:lineRule="exact"/>
      <w:jc w:val="both"/>
    </w:pPr>
    <w:rPr>
      <w:rFonts w:ascii="Calibri" w:hAnsi="Calibri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BF3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2E1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2E15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2E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89958-EE4D-47E3-919B-5597D0CCB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850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INNpuls</Company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Wacnik</dc:creator>
  <cp:lastModifiedBy>Mariola</cp:lastModifiedBy>
  <cp:revision>14</cp:revision>
  <cp:lastPrinted>2013-12-06T13:39:00Z</cp:lastPrinted>
  <dcterms:created xsi:type="dcterms:W3CDTF">2019-11-18T20:19:00Z</dcterms:created>
  <dcterms:modified xsi:type="dcterms:W3CDTF">2024-10-02T11:59:00Z</dcterms:modified>
</cp:coreProperties>
</file>