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6943B" w14:textId="6B6B8F78" w:rsidR="00340AEB" w:rsidRPr="0065755E" w:rsidRDefault="00340AEB" w:rsidP="00541385">
      <w:pPr>
        <w:shd w:val="clear" w:color="auto" w:fill="FFFFFF"/>
        <w:spacing w:after="240" w:line="276" w:lineRule="auto"/>
        <w:rPr>
          <w:rFonts w:ascii="Verdana" w:hAnsi="Verdana"/>
          <w:b/>
          <w:color w:val="000000" w:themeColor="text1"/>
          <w:sz w:val="24"/>
          <w:szCs w:val="24"/>
        </w:rPr>
      </w:pPr>
      <w:r w:rsidRPr="0065755E">
        <w:rPr>
          <w:rFonts w:ascii="Verdana" w:hAnsi="Verdana"/>
          <w:b/>
          <w:color w:val="000000" w:themeColor="text1"/>
          <w:sz w:val="24"/>
          <w:szCs w:val="24"/>
        </w:rPr>
        <w:t xml:space="preserve">Załącznik nr </w:t>
      </w:r>
      <w:r w:rsidR="00F44E43">
        <w:rPr>
          <w:rFonts w:ascii="Verdana" w:hAnsi="Verdana"/>
          <w:b/>
          <w:color w:val="000000" w:themeColor="text1"/>
          <w:sz w:val="24"/>
          <w:szCs w:val="24"/>
        </w:rPr>
        <w:t>4</w:t>
      </w:r>
    </w:p>
    <w:p w14:paraId="28718130" w14:textId="77777777" w:rsidR="00340AEB" w:rsidRPr="0065755E" w:rsidRDefault="00340AEB" w:rsidP="00541385">
      <w:pPr>
        <w:widowControl w:val="0"/>
        <w:overflowPunct w:val="0"/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color w:val="000000" w:themeColor="text1"/>
          <w:sz w:val="24"/>
          <w:szCs w:val="24"/>
          <w:lang w:val="en-US" w:eastAsia="en-US"/>
        </w:rPr>
      </w:pPr>
    </w:p>
    <w:p w14:paraId="274F4C6E" w14:textId="4AAADDCF" w:rsidR="0077228B" w:rsidRPr="0065755E" w:rsidRDefault="00340AEB" w:rsidP="00541385">
      <w:pPr>
        <w:widowControl w:val="0"/>
        <w:autoSpaceDE w:val="0"/>
        <w:autoSpaceDN w:val="0"/>
        <w:adjustRightInd w:val="0"/>
        <w:spacing w:line="276" w:lineRule="auto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  <w:r w:rsidRPr="0065755E">
        <w:rPr>
          <w:rFonts w:ascii="Verdana" w:eastAsiaTheme="minorHAnsi" w:hAnsi="Verdana"/>
          <w:b/>
          <w:color w:val="000000" w:themeColor="text1"/>
          <w:sz w:val="24"/>
          <w:szCs w:val="24"/>
          <w:lang w:eastAsia="en-US"/>
        </w:rPr>
        <w:t>OŚWIADCZ</w:t>
      </w:r>
      <w:r w:rsidR="0077228B" w:rsidRPr="0065755E">
        <w:rPr>
          <w:rFonts w:ascii="Verdana" w:eastAsiaTheme="minorHAnsi" w:hAnsi="Verdana"/>
          <w:b/>
          <w:color w:val="000000" w:themeColor="text1"/>
          <w:sz w:val="24"/>
          <w:szCs w:val="24"/>
          <w:lang w:eastAsia="en-US"/>
        </w:rPr>
        <w:t>E</w:t>
      </w:r>
      <w:r w:rsidR="00223141" w:rsidRPr="0065755E">
        <w:rPr>
          <w:rFonts w:ascii="Verdana" w:eastAsiaTheme="minorHAnsi" w:hAnsi="Verdana"/>
          <w:b/>
          <w:color w:val="000000" w:themeColor="text1"/>
          <w:sz w:val="24"/>
          <w:szCs w:val="24"/>
          <w:lang w:eastAsia="en-US"/>
        </w:rPr>
        <w:t>NIE</w:t>
      </w:r>
    </w:p>
    <w:p w14:paraId="411B0635" w14:textId="6382ADB8" w:rsidR="00340AEB" w:rsidRPr="0065755E" w:rsidRDefault="00340AEB" w:rsidP="00541385">
      <w:pPr>
        <w:widowControl w:val="0"/>
        <w:autoSpaceDE w:val="0"/>
        <w:autoSpaceDN w:val="0"/>
        <w:adjustRightInd w:val="0"/>
        <w:spacing w:line="276" w:lineRule="auto"/>
        <w:rPr>
          <w:rFonts w:ascii="Verdana" w:eastAsiaTheme="minorHAnsi" w:hAnsi="Verdana"/>
          <w:b/>
          <w:color w:val="000000" w:themeColor="text1"/>
          <w:sz w:val="24"/>
          <w:szCs w:val="24"/>
          <w:lang w:eastAsia="en-US"/>
        </w:rPr>
      </w:pP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o spełnieniu warunków udziału w postępowaniu</w:t>
      </w:r>
    </w:p>
    <w:p w14:paraId="44C9FA84" w14:textId="77777777" w:rsidR="00340AEB" w:rsidRPr="0065755E" w:rsidRDefault="00340AEB" w:rsidP="00541385">
      <w:pPr>
        <w:widowControl w:val="0"/>
        <w:autoSpaceDE w:val="0"/>
        <w:autoSpaceDN w:val="0"/>
        <w:adjustRightInd w:val="0"/>
        <w:spacing w:line="276" w:lineRule="auto"/>
        <w:ind w:left="2120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</w:p>
    <w:p w14:paraId="139C7CF0" w14:textId="77777777" w:rsidR="00340AEB" w:rsidRPr="0065755E" w:rsidRDefault="00340AEB" w:rsidP="00541385">
      <w:pPr>
        <w:widowControl w:val="0"/>
        <w:autoSpaceDE w:val="0"/>
        <w:autoSpaceDN w:val="0"/>
        <w:adjustRightInd w:val="0"/>
        <w:spacing w:line="276" w:lineRule="auto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</w:p>
    <w:p w14:paraId="7571B4A3" w14:textId="77777777" w:rsidR="00340AEB" w:rsidRPr="0065755E" w:rsidRDefault="00340AEB" w:rsidP="00541385">
      <w:pPr>
        <w:widowControl w:val="0"/>
        <w:autoSpaceDE w:val="0"/>
        <w:autoSpaceDN w:val="0"/>
        <w:adjustRightInd w:val="0"/>
        <w:spacing w:line="276" w:lineRule="auto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</w:p>
    <w:p w14:paraId="262BCCEC" w14:textId="2E7B75B7" w:rsidR="00340AEB" w:rsidRPr="0065755E" w:rsidRDefault="00340AEB" w:rsidP="00541385">
      <w:pPr>
        <w:widowControl w:val="0"/>
        <w:autoSpaceDE w:val="0"/>
        <w:autoSpaceDN w:val="0"/>
        <w:adjustRightInd w:val="0"/>
        <w:spacing w:line="276" w:lineRule="auto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Nazwa Wykonawcy: .................................................................................</w:t>
      </w:r>
      <w:r w:rsidR="00CB2B09"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................................................................................</w:t>
      </w: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.................</w:t>
      </w:r>
      <w:r w:rsidR="002D6C68"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............................</w:t>
      </w:r>
    </w:p>
    <w:p w14:paraId="79614F60" w14:textId="77777777" w:rsidR="00340AEB" w:rsidRPr="0065755E" w:rsidRDefault="00340AEB" w:rsidP="00541385">
      <w:pPr>
        <w:widowControl w:val="0"/>
        <w:autoSpaceDE w:val="0"/>
        <w:autoSpaceDN w:val="0"/>
        <w:adjustRightInd w:val="0"/>
        <w:spacing w:line="276" w:lineRule="auto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</w:p>
    <w:p w14:paraId="252F0752" w14:textId="5F5A5C02" w:rsidR="00340AEB" w:rsidRPr="0065755E" w:rsidRDefault="00340AEB" w:rsidP="00541385">
      <w:pPr>
        <w:widowControl w:val="0"/>
        <w:autoSpaceDE w:val="0"/>
        <w:autoSpaceDN w:val="0"/>
        <w:adjustRightInd w:val="0"/>
        <w:spacing w:line="276" w:lineRule="auto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Ulica: ................</w:t>
      </w:r>
      <w:r w:rsidR="00CB2B09"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.....................................</w:t>
      </w: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</w:t>
      </w:r>
      <w:r w:rsidR="002D6C68"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</w:t>
      </w: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.........................</w:t>
      </w:r>
      <w:r w:rsidR="002D6C68"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........</w:t>
      </w: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......kod i miejscowość: ....................</w:t>
      </w:r>
      <w:r w:rsidR="00CB2B09"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.................................</w:t>
      </w: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..........................</w:t>
      </w:r>
      <w:r w:rsidR="006232A9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..................</w:t>
      </w: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</w:t>
      </w:r>
    </w:p>
    <w:p w14:paraId="18388891" w14:textId="77777777" w:rsidR="00340AEB" w:rsidRPr="0065755E" w:rsidRDefault="00340AEB" w:rsidP="00541385">
      <w:pPr>
        <w:widowControl w:val="0"/>
        <w:autoSpaceDE w:val="0"/>
        <w:autoSpaceDN w:val="0"/>
        <w:adjustRightInd w:val="0"/>
        <w:spacing w:line="276" w:lineRule="auto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</w:p>
    <w:p w14:paraId="4BDBE9DB" w14:textId="515FBE1A" w:rsidR="00340AEB" w:rsidRPr="0065755E" w:rsidRDefault="00340AEB" w:rsidP="00541385">
      <w:pPr>
        <w:widowControl w:val="0"/>
        <w:autoSpaceDE w:val="0"/>
        <w:autoSpaceDN w:val="0"/>
        <w:adjustRightInd w:val="0"/>
        <w:spacing w:line="276" w:lineRule="auto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Powiat: .................</w:t>
      </w:r>
      <w:r w:rsidR="00CB2B09"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......................................</w:t>
      </w: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...........................</w:t>
      </w:r>
      <w:r w:rsidR="002D6C68"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.............</w:t>
      </w: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 województwo: ...........</w:t>
      </w:r>
      <w:r w:rsidR="00CB2B09"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..............................</w:t>
      </w: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....................................</w:t>
      </w:r>
      <w:r w:rsidR="006232A9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..............</w:t>
      </w: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............</w:t>
      </w:r>
    </w:p>
    <w:p w14:paraId="66D6B06F" w14:textId="77777777" w:rsidR="0077228B" w:rsidRPr="0065755E" w:rsidRDefault="0077228B" w:rsidP="00541385">
      <w:pPr>
        <w:widowControl w:val="0"/>
        <w:autoSpaceDE w:val="0"/>
        <w:autoSpaceDN w:val="0"/>
        <w:adjustRightInd w:val="0"/>
        <w:spacing w:line="276" w:lineRule="auto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</w:p>
    <w:p w14:paraId="06FA45BE" w14:textId="2833D09C" w:rsidR="00340AEB" w:rsidRPr="0065755E" w:rsidRDefault="00340AEB" w:rsidP="00541385">
      <w:pPr>
        <w:widowControl w:val="0"/>
        <w:autoSpaceDE w:val="0"/>
        <w:autoSpaceDN w:val="0"/>
        <w:adjustRightInd w:val="0"/>
        <w:spacing w:line="276" w:lineRule="auto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Ubiegając się o zamówienie publiczne w postępowaniu na:</w:t>
      </w:r>
    </w:p>
    <w:p w14:paraId="3DE2CD27" w14:textId="40E52A09" w:rsidR="00CB2B09" w:rsidRPr="0065755E" w:rsidRDefault="00CB2B09" w:rsidP="00541385">
      <w:pPr>
        <w:widowControl w:val="0"/>
        <w:autoSpaceDE w:val="0"/>
        <w:autoSpaceDN w:val="0"/>
        <w:adjustRightInd w:val="0"/>
        <w:spacing w:line="276" w:lineRule="auto"/>
        <w:ind w:left="1840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</w:p>
    <w:p w14:paraId="56735F57" w14:textId="76A5413D" w:rsidR="00CB2B09" w:rsidRPr="0065755E" w:rsidRDefault="00CB2B09" w:rsidP="00C57053">
      <w:pPr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spacing w:line="276" w:lineRule="auto"/>
        <w:ind w:left="284"/>
        <w:rPr>
          <w:rFonts w:ascii="Verdana" w:eastAsia="Calibri" w:hAnsi="Verdana"/>
          <w:b/>
          <w:bCs/>
          <w:color w:val="000000" w:themeColor="text1"/>
          <w:sz w:val="24"/>
          <w:szCs w:val="24"/>
        </w:rPr>
      </w:pPr>
      <w:r w:rsidRPr="0065755E">
        <w:rPr>
          <w:rFonts w:ascii="Verdana" w:hAnsi="Verdana"/>
          <w:b/>
          <w:color w:val="000000" w:themeColor="text1"/>
          <w:sz w:val="24"/>
          <w:szCs w:val="24"/>
        </w:rPr>
        <w:t xml:space="preserve">Zamówienie nr </w:t>
      </w:r>
      <w:r w:rsidR="00A53278" w:rsidRPr="00A53278">
        <w:rPr>
          <w:rFonts w:ascii="Verdana" w:hAnsi="Verdana"/>
          <w:bCs/>
          <w:color w:val="000000" w:themeColor="text1"/>
          <w:sz w:val="24"/>
          <w:szCs w:val="24"/>
        </w:rPr>
        <w:t>1000</w:t>
      </w:r>
      <w:r w:rsidRPr="00A53278">
        <w:rPr>
          <w:rFonts w:ascii="Verdana" w:eastAsia="Calibri" w:hAnsi="Verdana"/>
          <w:bCs/>
          <w:color w:val="000000" w:themeColor="text1"/>
          <w:sz w:val="24"/>
          <w:szCs w:val="24"/>
        </w:rPr>
        <w:t>1</w:t>
      </w:r>
      <w:r w:rsidR="004A46D4" w:rsidRPr="00A53278">
        <w:rPr>
          <w:rFonts w:ascii="Verdana" w:eastAsia="Calibri" w:hAnsi="Verdana"/>
          <w:bCs/>
          <w:color w:val="000000" w:themeColor="text1"/>
          <w:sz w:val="24"/>
          <w:szCs w:val="24"/>
        </w:rPr>
        <w:t>8</w:t>
      </w:r>
      <w:r w:rsidR="00F7614C" w:rsidRPr="0065755E">
        <w:rPr>
          <w:rFonts w:ascii="Verdana" w:eastAsia="Calibri" w:hAnsi="Verdana"/>
          <w:bCs/>
          <w:color w:val="000000" w:themeColor="text1"/>
          <w:sz w:val="24"/>
          <w:szCs w:val="24"/>
        </w:rPr>
        <w:t>5716</w:t>
      </w:r>
      <w:r w:rsidRPr="0065755E">
        <w:rPr>
          <w:rFonts w:ascii="Verdana" w:eastAsia="Calibri" w:hAnsi="Verdana"/>
          <w:bCs/>
          <w:color w:val="000000" w:themeColor="text1"/>
          <w:sz w:val="24"/>
          <w:szCs w:val="24"/>
        </w:rPr>
        <w:t>/202</w:t>
      </w:r>
      <w:r w:rsidR="004A46D4" w:rsidRPr="0065755E">
        <w:rPr>
          <w:rFonts w:ascii="Verdana" w:eastAsia="Calibri" w:hAnsi="Verdana"/>
          <w:bCs/>
          <w:color w:val="000000" w:themeColor="text1"/>
          <w:sz w:val="24"/>
          <w:szCs w:val="24"/>
        </w:rPr>
        <w:t>5</w:t>
      </w:r>
    </w:p>
    <w:p w14:paraId="0236AE60" w14:textId="5F2CBE40" w:rsidR="00BF5852" w:rsidRPr="0065755E" w:rsidRDefault="00CB2B09" w:rsidP="00C57053">
      <w:pPr>
        <w:pBdr>
          <w:top w:val="single" w:sz="4" w:space="1" w:color="auto"/>
          <w:left w:val="single" w:sz="4" w:space="10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spacing w:line="276" w:lineRule="auto"/>
        <w:ind w:left="284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  <w:r w:rsidRPr="0065755E">
        <w:rPr>
          <w:rFonts w:ascii="Verdana" w:hAnsi="Verdana"/>
          <w:b/>
          <w:color w:val="000000" w:themeColor="text1"/>
          <w:sz w:val="24"/>
          <w:szCs w:val="24"/>
        </w:rPr>
        <w:t>Usługi szkoleniowe</w:t>
      </w:r>
      <w:r w:rsidR="00CE638A" w:rsidRPr="0065755E">
        <w:rPr>
          <w:rFonts w:ascii="Verdana" w:hAnsi="Verdana"/>
          <w:b/>
          <w:color w:val="000000" w:themeColor="text1"/>
          <w:sz w:val="24"/>
          <w:szCs w:val="24"/>
        </w:rPr>
        <w:t xml:space="preserve"> pt.: </w:t>
      </w:r>
      <w:r w:rsidR="00F7614C" w:rsidRPr="0065755E">
        <w:rPr>
          <w:rFonts w:ascii="Verdana" w:hAnsi="Verdana"/>
          <w:b/>
          <w:color w:val="000000" w:themeColor="text1"/>
          <w:sz w:val="24"/>
          <w:szCs w:val="24"/>
        </w:rPr>
        <w:t>„</w:t>
      </w:r>
      <w:r w:rsidR="00F7614C" w:rsidRPr="0065755E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 xml:space="preserve">Warsztaty z moderowania zespołów projektowych wg metodyki design </w:t>
      </w:r>
      <w:proofErr w:type="spellStart"/>
      <w:r w:rsidR="00F7614C" w:rsidRPr="0065755E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thinking</w:t>
      </w:r>
      <w:proofErr w:type="spellEnd"/>
      <w:r w:rsidR="00F7614C" w:rsidRPr="0065755E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”. Przedmiotem zamówienia</w:t>
      </w:r>
      <w:r w:rsidR="00F7614C" w:rsidRPr="0065755E">
        <w:rPr>
          <w:rFonts w:ascii="Verdana" w:hAnsi="Verdana" w:cstheme="minorHAnsi"/>
          <w:color w:val="000000" w:themeColor="text1"/>
          <w:sz w:val="24"/>
          <w:szCs w:val="24"/>
        </w:rPr>
        <w:t xml:space="preserve"> są usługi szkoleniowe realizowane w ramach projektu pt</w:t>
      </w:r>
      <w:r w:rsidR="00F7614C" w:rsidRPr="0065755E">
        <w:rPr>
          <w:rFonts w:ascii="Verdana" w:hAnsi="Verdana" w:cstheme="minorHAnsi"/>
          <w:b/>
          <w:color w:val="000000" w:themeColor="text1"/>
          <w:sz w:val="24"/>
          <w:szCs w:val="24"/>
        </w:rPr>
        <w:t>.: „</w:t>
      </w:r>
      <w:proofErr w:type="spellStart"/>
      <w:r w:rsidR="00F7614C" w:rsidRPr="0065755E">
        <w:rPr>
          <w:rFonts w:ascii="Verdana" w:hAnsi="Verdana" w:cstheme="minorHAnsi"/>
          <w:b/>
          <w:color w:val="000000" w:themeColor="text1"/>
          <w:sz w:val="24"/>
          <w:szCs w:val="24"/>
        </w:rPr>
        <w:t>jUŚt</w:t>
      </w:r>
      <w:proofErr w:type="spellEnd"/>
      <w:r w:rsidR="00F7614C" w:rsidRPr="0065755E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="00F7614C" w:rsidRPr="0065755E">
        <w:rPr>
          <w:rFonts w:ascii="Verdana" w:hAnsi="Verdana" w:cstheme="minorHAnsi"/>
          <w:b/>
          <w:color w:val="000000" w:themeColor="text1"/>
          <w:sz w:val="24"/>
          <w:szCs w:val="24"/>
        </w:rPr>
        <w:t>transition</w:t>
      </w:r>
      <w:proofErr w:type="spellEnd"/>
      <w:r w:rsidR="00F7614C" w:rsidRPr="0065755E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 - Potencjał Uniwersytetu Śląskiego podstawą Sprawiedliwej Transformacji regionu”.</w:t>
      </w:r>
      <w:r w:rsidR="00F7614C" w:rsidRPr="0065755E">
        <w:rPr>
          <w:rFonts w:ascii="Verdana" w:hAnsi="Verdana" w:cstheme="minorHAnsi"/>
          <w:color w:val="000000" w:themeColor="text1"/>
          <w:sz w:val="24"/>
          <w:szCs w:val="24"/>
        </w:rPr>
        <w:t xml:space="preserve"> Projekt, a tym samym przedmiot zamówienia jest współfinansowany ze środków Unii Europejskiej w ramach Fundusze Europejskie dla Śląskiego 2021-2027 (Fundusz na rzecz Sprawiedliwej Transformacji), Priorytet X Fundusze Europejskie na transformację, Działanie 10.25 Rozwój kształcenia wyższego zgodnie z potrzebami zielonej gospodarki, nr umowy o dofinansowanie FESL.10.25-IZ.01-0369/23-00.</w:t>
      </w:r>
    </w:p>
    <w:p w14:paraId="65CDD6A1" w14:textId="09A14386" w:rsidR="00340AEB" w:rsidRPr="0065755E" w:rsidRDefault="00340AEB" w:rsidP="00541385">
      <w:pPr>
        <w:widowControl w:val="0"/>
        <w:autoSpaceDE w:val="0"/>
        <w:autoSpaceDN w:val="0"/>
        <w:adjustRightInd w:val="0"/>
        <w:spacing w:line="276" w:lineRule="auto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 xml:space="preserve">Oświadczamy, iż spełniam/y następujące warunki udziału </w:t>
      </w:r>
      <w:r w:rsidR="00C56A1F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br/>
      </w: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lastRenderedPageBreak/>
        <w:t>w postępowaniu:</w:t>
      </w:r>
    </w:p>
    <w:p w14:paraId="24AFD434" w14:textId="1AEF1D35" w:rsidR="00340AEB" w:rsidRPr="0065755E" w:rsidRDefault="00340AEB" w:rsidP="00541385">
      <w:pPr>
        <w:pStyle w:val="Akapitzlist"/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 xml:space="preserve">Posiadam/y uprawnienia do wykonywania określonej działalności lub czynności, jeżeli przepisy prawa nakładają obowiązek ich posiadania, </w:t>
      </w:r>
    </w:p>
    <w:p w14:paraId="624034EC" w14:textId="1545CB03" w:rsidR="008A2A31" w:rsidRPr="0065755E" w:rsidRDefault="008A2A31" w:rsidP="00541385">
      <w:pPr>
        <w:pStyle w:val="Akapitzlist"/>
        <w:widowControl w:val="0"/>
        <w:numPr>
          <w:ilvl w:val="0"/>
          <w:numId w:val="30"/>
        </w:numPr>
        <w:tabs>
          <w:tab w:val="num" w:pos="0"/>
        </w:tabs>
        <w:autoSpaceDE w:val="0"/>
        <w:autoSpaceDN w:val="0"/>
        <w:adjustRightInd w:val="0"/>
        <w:spacing w:line="276" w:lineRule="auto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Posiadamy wiedzę i doświadczenie.</w:t>
      </w:r>
    </w:p>
    <w:p w14:paraId="3C85D6C1" w14:textId="10C5EE09" w:rsidR="003A4870" w:rsidRPr="0065755E" w:rsidRDefault="00340AEB" w:rsidP="00541385">
      <w:pPr>
        <w:pStyle w:val="Akapitzlist"/>
        <w:widowControl w:val="0"/>
        <w:numPr>
          <w:ilvl w:val="0"/>
          <w:numId w:val="30"/>
        </w:numPr>
        <w:tabs>
          <w:tab w:val="num" w:pos="840"/>
        </w:tabs>
        <w:autoSpaceDE w:val="0"/>
        <w:autoSpaceDN w:val="0"/>
        <w:adjustRightInd w:val="0"/>
        <w:spacing w:line="276" w:lineRule="auto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Dysponuje/my odpowiednim potencjałem technicznym oraz osobami zdolnymi do wykonania zamówienia</w:t>
      </w:r>
      <w:r w:rsidR="00F37843"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 xml:space="preserve"> potwierdzonego</w:t>
      </w:r>
      <w:r w:rsidR="008A2A31"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.</w:t>
      </w:r>
    </w:p>
    <w:p w14:paraId="7DBE00AB" w14:textId="77777777" w:rsidR="00340AEB" w:rsidRPr="0065755E" w:rsidRDefault="00340AEB" w:rsidP="00541385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Jesteśmy w dobrej sytuacji ekonomicznej i finansowej,</w:t>
      </w:r>
    </w:p>
    <w:p w14:paraId="7D2C8C8A" w14:textId="77777777" w:rsidR="00340AEB" w:rsidRPr="0065755E" w:rsidRDefault="00340AEB" w:rsidP="00541385">
      <w:pPr>
        <w:spacing w:line="276" w:lineRule="auto"/>
        <w:rPr>
          <w:rFonts w:ascii="Verdana" w:hAnsi="Verdana"/>
          <w:color w:val="000000" w:themeColor="text1"/>
          <w:sz w:val="24"/>
          <w:szCs w:val="24"/>
        </w:rPr>
      </w:pPr>
    </w:p>
    <w:p w14:paraId="6B4C3A9F" w14:textId="6671E42A" w:rsidR="0032796A" w:rsidRPr="0065755E" w:rsidRDefault="0032796A" w:rsidP="00541385">
      <w:pPr>
        <w:spacing w:line="276" w:lineRule="auto"/>
        <w:rPr>
          <w:rFonts w:ascii="Verdana" w:hAnsi="Verdana"/>
          <w:color w:val="000000" w:themeColor="text1"/>
          <w:sz w:val="24"/>
          <w:szCs w:val="24"/>
        </w:rPr>
      </w:pPr>
    </w:p>
    <w:p w14:paraId="3F7D24EA" w14:textId="77777777" w:rsidR="007740CA" w:rsidRPr="0065755E" w:rsidRDefault="007740CA" w:rsidP="007740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65755E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Wykonawca, w celu realizacji przedmiotu zamówienia wykaże, że dysponuje, lub będzie dysponował co najmniej dwoma osobami, z których każda </w:t>
      </w:r>
      <w:r w:rsidRPr="0065755E">
        <w:rPr>
          <w:rFonts w:ascii="Verdana" w:hAnsi="Verdana" w:cstheme="minorHAnsi"/>
          <w:bCs/>
          <w:color w:val="000000" w:themeColor="text1"/>
          <w:sz w:val="24"/>
          <w:szCs w:val="24"/>
          <w:u w:val="single"/>
        </w:rPr>
        <w:t>łącznie</w:t>
      </w:r>
      <w:r w:rsidRPr="0065755E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posiada:</w:t>
      </w:r>
    </w:p>
    <w:p w14:paraId="3EFE0B70" w14:textId="77777777" w:rsidR="007740CA" w:rsidRPr="0065755E" w:rsidRDefault="007740CA" w:rsidP="007740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color w:val="000000" w:themeColor="text1"/>
          <w:sz w:val="24"/>
          <w:szCs w:val="24"/>
        </w:rPr>
      </w:pPr>
    </w:p>
    <w:p w14:paraId="3309923E" w14:textId="77777777" w:rsidR="007740CA" w:rsidRPr="0065755E" w:rsidRDefault="007740CA" w:rsidP="007740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65755E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a) </w:t>
      </w:r>
      <w:bookmarkStart w:id="0" w:name="_Hlk167264865"/>
      <w:r w:rsidRPr="0065755E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co najmniej wykształcenie wyższe min. </w:t>
      </w:r>
      <w:bookmarkEnd w:id="0"/>
      <w:r w:rsidRPr="0065755E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licencjat, </w:t>
      </w:r>
    </w:p>
    <w:p w14:paraId="113C241A" w14:textId="276BB708" w:rsidR="007740CA" w:rsidRPr="0065755E" w:rsidRDefault="007740CA" w:rsidP="007740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65755E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b) </w:t>
      </w:r>
      <w:bookmarkStart w:id="1" w:name="_Hlk167264904"/>
      <w:r w:rsidRPr="0065755E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doświadczenie w prowadzeniu szkoleń/zajęć/warsztatów  z zakresu tematycznego zgodnego z tytułem warsztatów, tj. przeprowadziła w ciągu ostatnich </w:t>
      </w:r>
      <w:r w:rsidRPr="00E036B3">
        <w:rPr>
          <w:rFonts w:ascii="Verdana" w:hAnsi="Verdana" w:cstheme="minorHAnsi"/>
          <w:bCs/>
          <w:color w:val="000000" w:themeColor="text1"/>
          <w:sz w:val="24"/>
          <w:szCs w:val="24"/>
        </w:rPr>
        <w:t>trzech lat</w:t>
      </w:r>
      <w:r w:rsidRPr="0065755E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przed terminem składania ofert co najmniej jedno szkolenie/zajęcia/warsztaty min. 24 h z zakresu </w:t>
      </w:r>
      <w:bookmarkEnd w:id="1"/>
      <w:r w:rsidRPr="0065755E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„Moderator Design </w:t>
      </w:r>
      <w:proofErr w:type="spellStart"/>
      <w:r w:rsidRPr="0065755E">
        <w:rPr>
          <w:rFonts w:ascii="Verdana" w:hAnsi="Verdana" w:cstheme="minorHAnsi"/>
          <w:bCs/>
          <w:color w:val="000000" w:themeColor="text1"/>
          <w:sz w:val="24"/>
          <w:szCs w:val="24"/>
        </w:rPr>
        <w:t>Thinking</w:t>
      </w:r>
      <w:proofErr w:type="spellEnd"/>
      <w:r w:rsidRPr="0065755E">
        <w:rPr>
          <w:rFonts w:ascii="Verdana" w:hAnsi="Verdana" w:cstheme="minorHAnsi"/>
          <w:bCs/>
          <w:color w:val="000000" w:themeColor="text1"/>
          <w:sz w:val="24"/>
          <w:szCs w:val="24"/>
        </w:rPr>
        <w:t>”, lub „Moderator Service Design”.</w:t>
      </w:r>
    </w:p>
    <w:p w14:paraId="6A597B01" w14:textId="05D0D20C" w:rsidR="00580069" w:rsidRPr="0065755E" w:rsidRDefault="00580069" w:rsidP="007740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color w:val="000000" w:themeColor="text1"/>
          <w:sz w:val="24"/>
          <w:szCs w:val="24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237"/>
      </w:tblGrid>
      <w:tr w:rsidR="0065755E" w:rsidRPr="0065755E" w14:paraId="3B4A46AD" w14:textId="77777777" w:rsidTr="00F56A9D">
        <w:trPr>
          <w:trHeight w:val="4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875650" w14:textId="77777777" w:rsidR="00580069" w:rsidRPr="0065755E" w:rsidRDefault="00580069">
            <w:pPr>
              <w:spacing w:line="276" w:lineRule="auto"/>
              <w:ind w:left="28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1.Imię i nazwisko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74F" w14:textId="77777777" w:rsidR="00580069" w:rsidRPr="0065755E" w:rsidRDefault="00580069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5755E" w:rsidRPr="0065755E" w14:paraId="674FCD28" w14:textId="77777777" w:rsidTr="00F56A9D">
        <w:trPr>
          <w:trHeight w:val="6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1A3F8F" w14:textId="77777777" w:rsidR="00580069" w:rsidRPr="0065755E" w:rsidRDefault="00580069">
            <w:pPr>
              <w:autoSpaceDE w:val="0"/>
              <w:autoSpaceDN w:val="0"/>
              <w:adjustRightInd w:val="0"/>
              <w:spacing w:line="276" w:lineRule="auto"/>
              <w:ind w:left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Wykształcenie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31AE" w14:textId="77777777" w:rsidR="00580069" w:rsidRPr="0065755E" w:rsidRDefault="00580069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5755E" w:rsidRPr="0065755E" w14:paraId="38CE99BC" w14:textId="77777777" w:rsidTr="00F56A9D">
        <w:trPr>
          <w:trHeight w:val="21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7E556A" w14:textId="77777777" w:rsidR="00580069" w:rsidRPr="0065755E" w:rsidRDefault="00580069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389FB433" w14:textId="50DA6024" w:rsidR="00580069" w:rsidRPr="0065755E" w:rsidRDefault="00580069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Doświadczenie</w:t>
            </w:r>
          </w:p>
          <w:p w14:paraId="61D0E98F" w14:textId="649CB40B" w:rsidR="00580069" w:rsidRPr="0065755E" w:rsidRDefault="00580069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 xml:space="preserve">w </w:t>
            </w:r>
            <w:r w:rsidR="0065755E"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 xml:space="preserve">prowadzeniu szkoleń </w:t>
            </w:r>
            <w:r w:rsidR="00885FE9" w:rsidRPr="0065755E">
              <w:rPr>
                <w:rFonts w:ascii="Verdana" w:hAnsi="Verdana" w:cstheme="minorHAnsi"/>
                <w:b/>
                <w:color w:val="000000" w:themeColor="text1"/>
                <w:sz w:val="24"/>
                <w:szCs w:val="24"/>
              </w:rPr>
              <w:t xml:space="preserve">z zakresu „Moderator Design </w:t>
            </w:r>
            <w:proofErr w:type="spellStart"/>
            <w:r w:rsidR="00885FE9" w:rsidRPr="0065755E">
              <w:rPr>
                <w:rFonts w:ascii="Verdana" w:hAnsi="Verdana" w:cstheme="minorHAnsi"/>
                <w:b/>
                <w:color w:val="000000" w:themeColor="text1"/>
                <w:sz w:val="24"/>
                <w:szCs w:val="24"/>
              </w:rPr>
              <w:t>Thinking</w:t>
            </w:r>
            <w:proofErr w:type="spellEnd"/>
            <w:r w:rsidR="00885FE9" w:rsidRPr="0065755E">
              <w:rPr>
                <w:rFonts w:ascii="Verdana" w:hAnsi="Verdana" w:cstheme="minorHAnsi"/>
                <w:b/>
                <w:color w:val="000000" w:themeColor="text1"/>
                <w:sz w:val="24"/>
                <w:szCs w:val="24"/>
              </w:rPr>
              <w:t>”, lub „Moderator Service Design”</w:t>
            </w:r>
          </w:p>
          <w:p w14:paraId="269CF568" w14:textId="77777777" w:rsidR="00580069" w:rsidRPr="0065755E" w:rsidRDefault="00580069">
            <w:pPr>
              <w:spacing w:line="276" w:lineRule="auto"/>
              <w:rPr>
                <w:rFonts w:ascii="Verdana" w:hAnsi="Verdana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642E" w14:textId="77777777" w:rsidR="00580069" w:rsidRPr="0065755E" w:rsidRDefault="00580069">
            <w:pPr>
              <w:pStyle w:val="Nagwek4"/>
              <w:spacing w:before="0" w:line="276" w:lineRule="auto"/>
              <w:ind w:left="455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  <w:lang w:eastAsia="x-none"/>
              </w:rPr>
            </w:pPr>
          </w:p>
          <w:p w14:paraId="28332AE7" w14:textId="1DBD9D18" w:rsidR="00580069" w:rsidRPr="0065755E" w:rsidRDefault="00580069" w:rsidP="00580069">
            <w:pPr>
              <w:pStyle w:val="Nagwek4"/>
              <w:numPr>
                <w:ilvl w:val="0"/>
                <w:numId w:val="37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Tytuł szkolenia: ………………………………………………………………………</w:t>
            </w:r>
          </w:p>
          <w:p w14:paraId="182ABE47" w14:textId="4D30D751" w:rsidR="00B66242" w:rsidRPr="0065755E" w:rsidRDefault="00B66242" w:rsidP="00B66242">
            <w:pPr>
              <w:pStyle w:val="Akapitzlist"/>
              <w:numPr>
                <w:ilvl w:val="0"/>
                <w:numId w:val="37"/>
              </w:numPr>
              <w:ind w:left="46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Liczba godzin szkolenia: </w:t>
            </w:r>
            <w:r w:rsidR="00684F87">
              <w:rPr>
                <w:rFonts w:ascii="Verdana" w:hAnsi="Verdana"/>
                <w:color w:val="000000" w:themeColor="text1"/>
                <w:sz w:val="24"/>
                <w:szCs w:val="24"/>
              </w:rPr>
              <w:t>……………………………………</w:t>
            </w:r>
            <w:r w:rsidR="00F56A9D">
              <w:rPr>
                <w:rFonts w:ascii="Verdana" w:hAnsi="Verdana"/>
                <w:color w:val="000000" w:themeColor="text1"/>
                <w:sz w:val="24"/>
                <w:szCs w:val="24"/>
              </w:rPr>
              <w:t>…………………………………</w:t>
            </w:r>
          </w:p>
          <w:p w14:paraId="4E01B2DD" w14:textId="652D5686" w:rsidR="00580069" w:rsidRPr="0065755E" w:rsidRDefault="00580069" w:rsidP="00580069">
            <w:pPr>
              <w:pStyle w:val="Nagwek4"/>
              <w:numPr>
                <w:ilvl w:val="0"/>
                <w:numId w:val="37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 xml:space="preserve">Data </w:t>
            </w:r>
            <w:r w:rsidR="00B66242"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wykonania</w:t>
            </w: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:……………………………………….…..………</w:t>
            </w:r>
          </w:p>
          <w:p w14:paraId="3237A50C" w14:textId="65C1236D" w:rsidR="00580069" w:rsidRPr="0065755E" w:rsidRDefault="0028441F" w:rsidP="00580069">
            <w:pPr>
              <w:pStyle w:val="Nagwek4"/>
              <w:numPr>
                <w:ilvl w:val="0"/>
                <w:numId w:val="37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Nazwa podmiotu</w:t>
            </w:r>
            <w:r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,</w:t>
            </w: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="00981387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 xml:space="preserve">na </w:t>
            </w: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rzecz którego wykonano usługę</w:t>
            </w:r>
            <w:r w:rsidR="00580069"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:………………………………………..….………………</w:t>
            </w:r>
          </w:p>
          <w:p w14:paraId="1BC39241" w14:textId="77777777" w:rsidR="00580069" w:rsidRPr="0065755E" w:rsidRDefault="00580069">
            <w:pPr>
              <w:pStyle w:val="Nagwek4"/>
              <w:spacing w:before="0" w:line="276" w:lineRule="auto"/>
              <w:ind w:left="720" w:hanging="360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  <w:tr w:rsidR="0065755E" w:rsidRPr="0065755E" w14:paraId="3264029D" w14:textId="77777777" w:rsidTr="00F56A9D">
        <w:trPr>
          <w:trHeight w:val="4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D263E8" w14:textId="73494B94" w:rsidR="00580069" w:rsidRPr="0065755E" w:rsidRDefault="00580069" w:rsidP="004945C1">
            <w:pPr>
              <w:spacing w:line="276" w:lineRule="auto"/>
              <w:ind w:left="28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2.Imię i nazwisko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7C66" w14:textId="77777777" w:rsidR="00580069" w:rsidRPr="0065755E" w:rsidRDefault="00580069" w:rsidP="004945C1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5755E" w:rsidRPr="0065755E" w14:paraId="0597F94F" w14:textId="77777777" w:rsidTr="00F56A9D">
        <w:trPr>
          <w:trHeight w:val="6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F07BCA" w14:textId="77777777" w:rsidR="00580069" w:rsidRPr="0065755E" w:rsidRDefault="00580069" w:rsidP="004945C1">
            <w:pPr>
              <w:autoSpaceDE w:val="0"/>
              <w:autoSpaceDN w:val="0"/>
              <w:adjustRightInd w:val="0"/>
              <w:spacing w:line="276" w:lineRule="auto"/>
              <w:ind w:left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Wykształcenie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B7AA" w14:textId="77777777" w:rsidR="00580069" w:rsidRPr="0065755E" w:rsidRDefault="00580069" w:rsidP="004945C1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5755E" w:rsidRPr="0065755E" w14:paraId="64026E38" w14:textId="77777777" w:rsidTr="00F56A9D">
        <w:trPr>
          <w:trHeight w:val="21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440B9D" w14:textId="77777777" w:rsidR="00580069" w:rsidRPr="0065755E" w:rsidRDefault="00580069" w:rsidP="004945C1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7F25D446" w14:textId="77777777" w:rsidR="0065755E" w:rsidRPr="0065755E" w:rsidRDefault="0065755E" w:rsidP="0065755E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>Doświadczenie</w:t>
            </w:r>
          </w:p>
          <w:p w14:paraId="694D709F" w14:textId="77777777" w:rsidR="0065755E" w:rsidRPr="0065755E" w:rsidRDefault="0065755E" w:rsidP="0065755E">
            <w:pPr>
              <w:spacing w:line="276" w:lineRule="auto"/>
              <w:ind w:left="30" w:hanging="30"/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5755E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en-US"/>
              </w:rPr>
              <w:t xml:space="preserve">w prowadzeniu szkoleń </w:t>
            </w:r>
            <w:r w:rsidRPr="0065755E">
              <w:rPr>
                <w:rFonts w:ascii="Verdana" w:hAnsi="Verdana" w:cstheme="minorHAnsi"/>
                <w:b/>
                <w:color w:val="000000" w:themeColor="text1"/>
                <w:sz w:val="24"/>
                <w:szCs w:val="24"/>
              </w:rPr>
              <w:t xml:space="preserve">z zakresu „Moderator Design </w:t>
            </w:r>
            <w:proofErr w:type="spellStart"/>
            <w:r w:rsidRPr="0065755E">
              <w:rPr>
                <w:rFonts w:ascii="Verdana" w:hAnsi="Verdana" w:cstheme="minorHAnsi"/>
                <w:b/>
                <w:color w:val="000000" w:themeColor="text1"/>
                <w:sz w:val="24"/>
                <w:szCs w:val="24"/>
              </w:rPr>
              <w:t>Thinking</w:t>
            </w:r>
            <w:proofErr w:type="spellEnd"/>
            <w:r w:rsidRPr="0065755E">
              <w:rPr>
                <w:rFonts w:ascii="Verdana" w:hAnsi="Verdana" w:cstheme="minorHAnsi"/>
                <w:b/>
                <w:color w:val="000000" w:themeColor="text1"/>
                <w:sz w:val="24"/>
                <w:szCs w:val="24"/>
              </w:rPr>
              <w:t>”, lub „Moderator Service Design”</w:t>
            </w:r>
          </w:p>
          <w:p w14:paraId="026F6138" w14:textId="77777777" w:rsidR="00580069" w:rsidRPr="0065755E" w:rsidRDefault="00580069" w:rsidP="004945C1">
            <w:pPr>
              <w:spacing w:line="276" w:lineRule="auto"/>
              <w:rPr>
                <w:rFonts w:ascii="Verdana" w:hAnsi="Verdana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4490" w14:textId="77777777" w:rsidR="00580069" w:rsidRPr="0065755E" w:rsidRDefault="00580069" w:rsidP="004945C1">
            <w:pPr>
              <w:pStyle w:val="Nagwek4"/>
              <w:spacing w:before="0" w:line="276" w:lineRule="auto"/>
              <w:ind w:left="455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  <w:lang w:eastAsia="x-none"/>
              </w:rPr>
            </w:pPr>
          </w:p>
          <w:p w14:paraId="4128066A" w14:textId="24F34E35" w:rsidR="00B66242" w:rsidRPr="0065755E" w:rsidRDefault="00B66242" w:rsidP="00B66242">
            <w:pPr>
              <w:pStyle w:val="Nagwek4"/>
              <w:numPr>
                <w:ilvl w:val="0"/>
                <w:numId w:val="40"/>
              </w:numPr>
              <w:spacing w:before="0" w:line="276" w:lineRule="auto"/>
              <w:ind w:left="459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Tytuł szkolenia: …………………………………………………………………………</w:t>
            </w:r>
          </w:p>
          <w:p w14:paraId="378AFA15" w14:textId="17908645" w:rsidR="00B66242" w:rsidRPr="0065755E" w:rsidRDefault="00B66242" w:rsidP="00B66242">
            <w:pPr>
              <w:pStyle w:val="Akapitzlist"/>
              <w:numPr>
                <w:ilvl w:val="0"/>
                <w:numId w:val="40"/>
              </w:numPr>
              <w:ind w:left="46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Liczba godzin szkolenia: </w:t>
            </w:r>
            <w:r w:rsidR="00684F87">
              <w:rPr>
                <w:rFonts w:ascii="Verdana" w:hAnsi="Verdana"/>
                <w:color w:val="000000" w:themeColor="text1"/>
                <w:sz w:val="24"/>
                <w:szCs w:val="24"/>
              </w:rPr>
              <w:t>…………………………………</w:t>
            </w:r>
          </w:p>
          <w:p w14:paraId="69A8CED8" w14:textId="1EF17817" w:rsidR="00B66242" w:rsidRPr="0065755E" w:rsidRDefault="00B66242" w:rsidP="00B66242">
            <w:pPr>
              <w:pStyle w:val="Nagwek4"/>
              <w:numPr>
                <w:ilvl w:val="0"/>
                <w:numId w:val="40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Data wykonania:……………………………………….…..……</w:t>
            </w:r>
          </w:p>
          <w:p w14:paraId="0C141ECC" w14:textId="3E8FD608" w:rsidR="00B66242" w:rsidRPr="0065755E" w:rsidRDefault="0028441F" w:rsidP="00B66242">
            <w:pPr>
              <w:pStyle w:val="Nagwek4"/>
              <w:numPr>
                <w:ilvl w:val="0"/>
                <w:numId w:val="40"/>
              </w:numPr>
              <w:spacing w:before="0" w:line="276" w:lineRule="auto"/>
              <w:ind w:left="455" w:hanging="336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Nazwa podmiotu</w:t>
            </w:r>
            <w:r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,</w:t>
            </w: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="00981387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 xml:space="preserve">na </w:t>
            </w:r>
            <w:r w:rsidRPr="0028441F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rzecz którego wykonano usługę</w:t>
            </w:r>
            <w:r w:rsidR="00B66242" w:rsidRPr="0065755E"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  <w:t>:………………………………</w:t>
            </w:r>
          </w:p>
          <w:p w14:paraId="590D0840" w14:textId="77777777" w:rsidR="00580069" w:rsidRPr="0065755E" w:rsidRDefault="00580069" w:rsidP="004945C1">
            <w:pPr>
              <w:pStyle w:val="Nagwek4"/>
              <w:spacing w:before="0" w:line="276" w:lineRule="auto"/>
              <w:ind w:left="720" w:hanging="360"/>
              <w:rPr>
                <w:rFonts w:ascii="Verdana" w:hAnsi="Verdana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</w:tbl>
    <w:p w14:paraId="3E09AE59" w14:textId="14726A5F" w:rsidR="00580069" w:rsidRPr="0065755E" w:rsidRDefault="00580069" w:rsidP="007740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color w:val="000000" w:themeColor="text1"/>
          <w:sz w:val="24"/>
          <w:szCs w:val="24"/>
        </w:rPr>
      </w:pPr>
    </w:p>
    <w:p w14:paraId="42937E80" w14:textId="77777777" w:rsidR="00580069" w:rsidRPr="0065755E" w:rsidRDefault="00580069" w:rsidP="007740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color w:val="000000" w:themeColor="text1"/>
          <w:sz w:val="24"/>
          <w:szCs w:val="24"/>
        </w:rPr>
      </w:pPr>
    </w:p>
    <w:p w14:paraId="4B41A92D" w14:textId="77777777" w:rsidR="007740CA" w:rsidRPr="0065755E" w:rsidRDefault="007740CA" w:rsidP="007740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Verdana" w:hAnsi="Verdana" w:cstheme="minorHAnsi"/>
          <w:bCs/>
          <w:color w:val="000000" w:themeColor="text1"/>
          <w:sz w:val="24"/>
          <w:szCs w:val="24"/>
        </w:rPr>
      </w:pPr>
    </w:p>
    <w:p w14:paraId="3103F1E0" w14:textId="5BF157D0" w:rsidR="007740CA" w:rsidRPr="0065755E" w:rsidRDefault="007740CA" w:rsidP="007740CA">
      <w:pPr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65755E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Zamawiający zastrzega, że od Wykonawcy na każdym etapie </w:t>
      </w:r>
      <w:r w:rsidR="00375619">
        <w:rPr>
          <w:rFonts w:ascii="Verdana" w:hAnsi="Verdana" w:cstheme="minorHAnsi"/>
          <w:bCs/>
          <w:color w:val="000000" w:themeColor="text1"/>
          <w:sz w:val="24"/>
          <w:szCs w:val="24"/>
        </w:rPr>
        <w:t>realizacji umowy</w:t>
      </w:r>
      <w:r w:rsidRPr="0065755E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może żądać dokumentów potwierdzających posiadane wykształcenie i doświadczenie (tj. kserokopię dyplomu oraz dowody potwierdzające należyte wykonanie wykazanych szkoleń, takich jak np. protokół odbioru, referencje, lub inne dokumenty z których wynika, że wskazana osoba przeprowadziła dane szkolenie). Odmowa okazania wymaganych dokumentów, lub ich brak będzie skutkować odstąpieniem od podpisania umowy i/lub  odstąpieniem od umowy i naliczeniem kar umownych, określonych we wzorze umowy.</w:t>
      </w:r>
    </w:p>
    <w:p w14:paraId="74C9EEE6" w14:textId="77777777" w:rsidR="00375619" w:rsidRPr="0065755E" w:rsidRDefault="00375619" w:rsidP="00375619">
      <w:pPr>
        <w:widowControl w:val="0"/>
        <w:autoSpaceDE w:val="0"/>
        <w:autoSpaceDN w:val="0"/>
        <w:adjustRightInd w:val="0"/>
        <w:spacing w:line="276" w:lineRule="auto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</w:p>
    <w:p w14:paraId="7B1F726B" w14:textId="77777777" w:rsidR="008A2A31" w:rsidRPr="0065755E" w:rsidRDefault="008A2A31" w:rsidP="00541385">
      <w:pPr>
        <w:widowControl w:val="0"/>
        <w:autoSpaceDE w:val="0"/>
        <w:autoSpaceDN w:val="0"/>
        <w:adjustRightInd w:val="0"/>
        <w:spacing w:line="276" w:lineRule="auto"/>
        <w:ind w:left="7788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</w:p>
    <w:p w14:paraId="33E0BC41" w14:textId="77777777" w:rsidR="008A2A31" w:rsidRPr="0065755E" w:rsidRDefault="008A2A31" w:rsidP="00541385">
      <w:pPr>
        <w:widowControl w:val="0"/>
        <w:autoSpaceDE w:val="0"/>
        <w:autoSpaceDN w:val="0"/>
        <w:adjustRightInd w:val="0"/>
        <w:spacing w:line="276" w:lineRule="auto"/>
        <w:ind w:left="7788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</w:p>
    <w:p w14:paraId="52F89869" w14:textId="00756CEF" w:rsidR="00340AEB" w:rsidRPr="0065755E" w:rsidRDefault="00340AEB" w:rsidP="00541385">
      <w:pPr>
        <w:widowControl w:val="0"/>
        <w:autoSpaceDE w:val="0"/>
        <w:autoSpaceDN w:val="0"/>
        <w:adjustRightInd w:val="0"/>
        <w:spacing w:line="276" w:lineRule="auto"/>
        <w:ind w:left="4248" w:firstLine="708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………………</w:t>
      </w:r>
      <w:r w:rsidR="00654E91"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………..</w:t>
      </w: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……………..</w:t>
      </w:r>
    </w:p>
    <w:p w14:paraId="25FBDA33" w14:textId="77777777" w:rsidR="00340AEB" w:rsidRPr="0065755E" w:rsidRDefault="00340AEB" w:rsidP="00541385">
      <w:pPr>
        <w:widowControl w:val="0"/>
        <w:autoSpaceDE w:val="0"/>
        <w:autoSpaceDN w:val="0"/>
        <w:adjustRightInd w:val="0"/>
        <w:spacing w:line="276" w:lineRule="auto"/>
        <w:ind w:left="4961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  <w:r w:rsidRPr="0065755E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>data i podpis Wykonawcy</w:t>
      </w:r>
    </w:p>
    <w:p w14:paraId="47A6F81B" w14:textId="77777777" w:rsidR="00CB2B09" w:rsidRPr="0065755E" w:rsidRDefault="00CB2B09" w:rsidP="00541385">
      <w:pPr>
        <w:tabs>
          <w:tab w:val="left" w:pos="4889"/>
        </w:tabs>
        <w:suppressAutoHyphens/>
        <w:autoSpaceDN w:val="0"/>
        <w:spacing w:line="276" w:lineRule="auto"/>
        <w:textAlignment w:val="baseline"/>
        <w:rPr>
          <w:rFonts w:ascii="Verdana" w:hAnsi="Verdana"/>
          <w:b/>
          <w:color w:val="000000" w:themeColor="text1"/>
          <w:kern w:val="3"/>
          <w:sz w:val="24"/>
          <w:szCs w:val="24"/>
          <w:lang w:eastAsia="en-US"/>
        </w:rPr>
      </w:pPr>
    </w:p>
    <w:p w14:paraId="3C543C34" w14:textId="77777777" w:rsidR="00654E91" w:rsidRPr="0065755E" w:rsidRDefault="00654E91" w:rsidP="00541385">
      <w:pPr>
        <w:spacing w:line="276" w:lineRule="auto"/>
        <w:rPr>
          <w:rFonts w:ascii="Verdana" w:hAnsi="Verdana" w:cstheme="minorHAnsi"/>
          <w:color w:val="000000" w:themeColor="text1"/>
          <w:sz w:val="24"/>
          <w:szCs w:val="24"/>
        </w:rPr>
      </w:pPr>
    </w:p>
    <w:p w14:paraId="3362DF39" w14:textId="659B5F11" w:rsidR="009844B3" w:rsidRPr="0065755E" w:rsidRDefault="009844B3" w:rsidP="00541385">
      <w:pPr>
        <w:spacing w:line="276" w:lineRule="auto"/>
        <w:rPr>
          <w:rFonts w:ascii="Verdana" w:hAnsi="Verdana" w:cstheme="minorHAnsi"/>
          <w:color w:val="000000" w:themeColor="text1"/>
          <w:sz w:val="24"/>
          <w:szCs w:val="24"/>
        </w:rPr>
      </w:pPr>
    </w:p>
    <w:sectPr w:rsidR="009844B3" w:rsidRPr="0065755E" w:rsidSect="00C57053">
      <w:headerReference w:type="default" r:id="rId8"/>
      <w:footerReference w:type="default" r:id="rId9"/>
      <w:pgSz w:w="11906" w:h="16838"/>
      <w:pgMar w:top="1418" w:right="1418" w:bottom="1418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40D10" w14:textId="77777777" w:rsidR="00BF5414" w:rsidRDefault="00BF5414">
      <w:r>
        <w:separator/>
      </w:r>
    </w:p>
  </w:endnote>
  <w:endnote w:type="continuationSeparator" w:id="0">
    <w:p w14:paraId="0F09D058" w14:textId="77777777" w:rsidR="00BF5414" w:rsidRDefault="00BF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MS Gothic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5547" w14:textId="77777777" w:rsidR="00654E91" w:rsidRDefault="00654E91" w:rsidP="00CB2B09">
    <w:pPr>
      <w:pStyle w:val="Stopka"/>
    </w:pPr>
  </w:p>
  <w:tbl>
    <w:tblPr>
      <w:tblStyle w:val="Tabela-Siatka"/>
      <w:tblW w:w="969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</w:tblCellMar>
      <w:tblLook w:val="04A0" w:firstRow="1" w:lastRow="0" w:firstColumn="1" w:lastColumn="0" w:noHBand="0" w:noVBand="1"/>
    </w:tblPr>
    <w:tblGrid>
      <w:gridCol w:w="3119"/>
      <w:gridCol w:w="2889"/>
      <w:gridCol w:w="3686"/>
    </w:tblGrid>
    <w:tr w:rsidR="00CB2B09" w:rsidRPr="00330722" w14:paraId="78F00005" w14:textId="77777777" w:rsidTr="00654E91">
      <w:trPr>
        <w:trHeight w:val="700"/>
      </w:trPr>
      <w:tc>
        <w:tcPr>
          <w:tcW w:w="3119" w:type="dxa"/>
          <w:tcBorders>
            <w:top w:val="single" w:sz="12" w:space="0" w:color="808080" w:themeColor="background1" w:themeShade="80"/>
          </w:tcBorders>
        </w:tcPr>
        <w:p w14:paraId="1CE55B72" w14:textId="77777777" w:rsidR="00654E91" w:rsidRDefault="00654E91" w:rsidP="00CB2B09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bookmarkStart w:id="3" w:name="_Hlk98499597"/>
          <w:bookmarkStart w:id="4" w:name="_Hlk98499598"/>
        </w:p>
        <w:p w14:paraId="1EF8802F" w14:textId="50FD34F4" w:rsidR="00CB2B09" w:rsidRPr="00330722" w:rsidRDefault="00CB2B09" w:rsidP="00CB2B09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BIURO PROJEKTU</w:t>
          </w:r>
        </w:p>
        <w:p w14:paraId="3E5A45D2" w14:textId="77777777" w:rsidR="00CB2B09" w:rsidRPr="00556062" w:rsidRDefault="00CB2B09" w:rsidP="00CB2B09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Uniwersytet Śląski w Katowicach</w:t>
          </w: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br/>
            <w:t>40–007 Katowice, ul. Bankowa 12, p.</w:t>
          </w:r>
          <w:r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 xml:space="preserve"> 2.7</w:t>
          </w:r>
        </w:p>
      </w:tc>
      <w:tc>
        <w:tcPr>
          <w:tcW w:w="2889" w:type="dxa"/>
          <w:tcBorders>
            <w:top w:val="single" w:sz="12" w:space="0" w:color="808080" w:themeColor="background1" w:themeShade="80"/>
          </w:tcBorders>
        </w:tcPr>
        <w:p w14:paraId="28354C5A" w14:textId="77777777" w:rsidR="00CB2B09" w:rsidRPr="00330722" w:rsidRDefault="00CB2B09" w:rsidP="00CB2B09">
          <w:pPr>
            <w:pStyle w:val="Stopka"/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</w:pPr>
        </w:p>
      </w:tc>
      <w:tc>
        <w:tcPr>
          <w:tcW w:w="3686" w:type="dxa"/>
          <w:tcBorders>
            <w:top w:val="single" w:sz="12" w:space="0" w:color="808080" w:themeColor="background1" w:themeShade="80"/>
          </w:tcBorders>
        </w:tcPr>
        <w:p w14:paraId="1FBEE1FA" w14:textId="77777777" w:rsidR="00CB2B09" w:rsidRPr="00330722" w:rsidRDefault="00CB2B09" w:rsidP="00CB2B09">
          <w:pPr>
            <w:pStyle w:val="Stopka"/>
            <w:ind w:left="317" w:right="34" w:hanging="317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noProof/>
              <w:color w:val="404040" w:themeColor="text1" w:themeTint="BF"/>
              <w:sz w:val="18"/>
              <w:szCs w:val="18"/>
              <w:lang w:eastAsia="pl-PL"/>
            </w:rPr>
            <w:drawing>
              <wp:inline distT="0" distB="0" distL="0" distR="0" wp14:anchorId="1D155784" wp14:editId="56CB257D">
                <wp:extent cx="2174562" cy="257175"/>
                <wp:effectExtent l="0" t="0" r="0" b="0"/>
                <wp:docPr id="52" name="Obraz 52" descr="C:\Users\spyt\AppData\Local\Microsoft\Windows\INetCache\Content.Word\US_BP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pyt\AppData\Local\Microsoft\Windows\INetCache\Content.Word\US_B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7516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3"/>
  <w:bookmarkEnd w:id="4"/>
  <w:p w14:paraId="2A3DB59B" w14:textId="4A6A11A3" w:rsidR="00CB2B09" w:rsidRDefault="00CB2B09" w:rsidP="00CB2B09">
    <w:pPr>
      <w:pStyle w:val="Stopka"/>
      <w:tabs>
        <w:tab w:val="clear" w:pos="4536"/>
        <w:tab w:val="clear" w:pos="9072"/>
        <w:tab w:val="left" w:pos="4483"/>
      </w:tabs>
    </w:pPr>
    <w:r>
      <w:tab/>
    </w:r>
  </w:p>
  <w:p w14:paraId="1C6CC378" w14:textId="77777777" w:rsidR="00CB2B09" w:rsidRDefault="00CB2B09" w:rsidP="00CB2B09">
    <w:pPr>
      <w:pStyle w:val="Stopka"/>
    </w:pPr>
  </w:p>
  <w:p w14:paraId="13938300" w14:textId="77777777" w:rsidR="00CB2B09" w:rsidRDefault="00CB2B09" w:rsidP="00CB2B09">
    <w:pPr>
      <w:pStyle w:val="Stopka"/>
    </w:pPr>
  </w:p>
  <w:p w14:paraId="348DEEAE" w14:textId="77777777" w:rsidR="006615D8" w:rsidRPr="00CB2B09" w:rsidRDefault="006615D8" w:rsidP="00CB2B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12AF7" w14:textId="77777777" w:rsidR="00BF5414" w:rsidRDefault="00BF5414">
      <w:r>
        <w:separator/>
      </w:r>
    </w:p>
  </w:footnote>
  <w:footnote w:type="continuationSeparator" w:id="0">
    <w:p w14:paraId="0EA787D2" w14:textId="77777777" w:rsidR="00BF5414" w:rsidRDefault="00BF5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A904D" w14:textId="7F20488B" w:rsidR="00CB2B09" w:rsidRDefault="009F4557" w:rsidP="00CB2B09">
    <w:pPr>
      <w:pStyle w:val="Nagwek"/>
    </w:pPr>
    <w:sdt>
      <w:sdtPr>
        <w:id w:val="-1546287386"/>
        <w:docPartObj>
          <w:docPartGallery w:val="Page Numbers (Margins)"/>
          <w:docPartUnique/>
        </w:docPartObj>
      </w:sdtPr>
      <w:sdtEndPr/>
      <w:sdtContent>
        <w:r w:rsidR="002D6C68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D955AF0" wp14:editId="619D76C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E9A41" w14:textId="77777777" w:rsidR="002D6C68" w:rsidRDefault="002D6C68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996ED3">
                                <w:rPr>
                                  <w:rFonts w:ascii="Verdana" w:eastAsiaTheme="majorEastAsia" w:hAnsi="Verdana" w:cstheme="majorBidi"/>
                                  <w:sz w:val="24"/>
                                </w:rPr>
                                <w:t>Strona</w:t>
                              </w:r>
                              <w:r w:rsidRPr="00996ED3">
                                <w:rPr>
                                  <w:rFonts w:ascii="Verdana" w:eastAsiaTheme="minorEastAsia" w:hAnsi="Verdana" w:cs="Times New Roman"/>
                                  <w:sz w:val="24"/>
                                </w:rPr>
                                <w:fldChar w:fldCharType="begin"/>
                              </w:r>
                              <w:r w:rsidRPr="00996ED3">
                                <w:rPr>
                                  <w:rFonts w:ascii="Verdana" w:hAnsi="Verdana"/>
                                  <w:sz w:val="24"/>
                                </w:rPr>
                                <w:instrText>PAGE    \* MERGEFORMAT</w:instrText>
                              </w:r>
                              <w:r w:rsidRPr="00996ED3">
                                <w:rPr>
                                  <w:rFonts w:ascii="Verdana" w:eastAsiaTheme="minorEastAsia" w:hAnsi="Verdana" w:cs="Times New Roman"/>
                                  <w:sz w:val="24"/>
                                </w:rPr>
                                <w:fldChar w:fldCharType="separate"/>
                              </w:r>
                              <w:r w:rsidRPr="00996ED3">
                                <w:rPr>
                                  <w:rFonts w:ascii="Verdana" w:eastAsiaTheme="majorEastAsia" w:hAnsi="Verdana" w:cstheme="majorBidi"/>
                                  <w:sz w:val="24"/>
                                  <w:szCs w:val="44"/>
                                </w:rPr>
                                <w:t>2</w:t>
                              </w:r>
                              <w:r w:rsidRPr="00996ED3">
                                <w:rPr>
                                  <w:rFonts w:ascii="Verdana" w:eastAsiaTheme="majorEastAsia" w:hAnsi="Verdana" w:cstheme="majorBidi"/>
                                  <w:sz w:val="2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D955AF0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" o:allowincell="f" filled="f" stroked="f">
                  <v:textbox style="layout-flow:vertical;mso-layout-flow-alt:bottom-to-top;mso-fit-shape-to-text:t">
                    <w:txbxContent>
                      <w:p w14:paraId="65CE9A41" w14:textId="77777777" w:rsidR="002D6C68" w:rsidRDefault="002D6C68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996ED3">
                          <w:rPr>
                            <w:rFonts w:ascii="Verdana" w:eastAsiaTheme="majorEastAsia" w:hAnsi="Verdana" w:cstheme="majorBidi"/>
                            <w:sz w:val="24"/>
                          </w:rPr>
                          <w:t>Strona</w:t>
                        </w:r>
                        <w:r w:rsidRPr="00996ED3">
                          <w:rPr>
                            <w:rFonts w:ascii="Verdana" w:eastAsiaTheme="minorEastAsia" w:hAnsi="Verdana" w:cs="Times New Roman"/>
                            <w:sz w:val="24"/>
                          </w:rPr>
                          <w:fldChar w:fldCharType="begin"/>
                        </w:r>
                        <w:r w:rsidRPr="00996ED3">
                          <w:rPr>
                            <w:rFonts w:ascii="Verdana" w:hAnsi="Verdana"/>
                            <w:sz w:val="24"/>
                          </w:rPr>
                          <w:instrText>PAGE    \* MERGEFORMAT</w:instrText>
                        </w:r>
                        <w:r w:rsidRPr="00996ED3">
                          <w:rPr>
                            <w:rFonts w:ascii="Verdana" w:eastAsiaTheme="minorEastAsia" w:hAnsi="Verdana" w:cs="Times New Roman"/>
                            <w:sz w:val="24"/>
                          </w:rPr>
                          <w:fldChar w:fldCharType="separate"/>
                        </w:r>
                        <w:r w:rsidRPr="00996ED3">
                          <w:rPr>
                            <w:rFonts w:ascii="Verdana" w:eastAsiaTheme="majorEastAsia" w:hAnsi="Verdana" w:cstheme="majorBidi"/>
                            <w:sz w:val="24"/>
                            <w:szCs w:val="44"/>
                          </w:rPr>
                          <w:t>2</w:t>
                        </w:r>
                        <w:r w:rsidRPr="00996ED3">
                          <w:rPr>
                            <w:rFonts w:ascii="Verdana" w:eastAsiaTheme="majorEastAsia" w:hAnsi="Verdana" w:cstheme="majorBidi"/>
                            <w:sz w:val="2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B2B09">
      <w:rPr>
        <w:b/>
        <w:bCs/>
        <w:noProof/>
      </w:rPr>
      <w:drawing>
        <wp:inline distT="0" distB="0" distL="0" distR="0" wp14:anchorId="2EC11D05" wp14:editId="41831DDC">
          <wp:extent cx="5755005" cy="420370"/>
          <wp:effectExtent l="0" t="0" r="0" b="0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CEB862" w14:textId="77777777" w:rsidR="00CB2B09" w:rsidRDefault="00CB2B09" w:rsidP="00CB2B09">
    <w:pPr>
      <w:pStyle w:val="Nagwek"/>
    </w:pPr>
  </w:p>
  <w:p w14:paraId="0926CEDD" w14:textId="77777777" w:rsidR="00654E91" w:rsidRDefault="00CB2B09" w:rsidP="00CB2B09">
    <w:pPr>
      <w:pStyle w:val="Nagwek"/>
      <w:jc w:val="center"/>
      <w:rPr>
        <w:b/>
        <w:bCs/>
      </w:rPr>
    </w:pPr>
    <w:r>
      <w:t xml:space="preserve">Projekt pt. </w:t>
    </w:r>
    <w:r w:rsidRPr="003A362A">
      <w:rPr>
        <w:b/>
        <w:bCs/>
      </w:rPr>
      <w:t>„</w:t>
    </w:r>
    <w:bookmarkStart w:id="2" w:name="_Hlk161997889"/>
    <w:proofErr w:type="spellStart"/>
    <w:r w:rsidRPr="003A362A">
      <w:rPr>
        <w:b/>
        <w:bCs/>
      </w:rPr>
      <w:t>jUŚt</w:t>
    </w:r>
    <w:proofErr w:type="spellEnd"/>
    <w:r w:rsidRPr="003A362A">
      <w:rPr>
        <w:b/>
        <w:bCs/>
      </w:rPr>
      <w:t xml:space="preserve"> </w:t>
    </w:r>
    <w:proofErr w:type="spellStart"/>
    <w:r w:rsidRPr="003A362A">
      <w:rPr>
        <w:b/>
        <w:bCs/>
      </w:rPr>
      <w:t>transition</w:t>
    </w:r>
    <w:proofErr w:type="spellEnd"/>
    <w:r w:rsidRPr="003A362A">
      <w:rPr>
        <w:b/>
        <w:bCs/>
      </w:rPr>
      <w:t xml:space="preserve"> - Potencjał Uniwersytetu Śląskiego podstawą Sprawiedliwej </w:t>
    </w:r>
  </w:p>
  <w:p w14:paraId="56845C58" w14:textId="0CF409C0" w:rsidR="00CB2B09" w:rsidRDefault="00CB2B09" w:rsidP="00CB2B09">
    <w:pPr>
      <w:pStyle w:val="Nagwek"/>
      <w:jc w:val="center"/>
    </w:pPr>
    <w:r w:rsidRPr="003A362A">
      <w:rPr>
        <w:b/>
        <w:bCs/>
      </w:rPr>
      <w:t>Transformacji regionu</w:t>
    </w:r>
    <w:bookmarkEnd w:id="2"/>
    <w:r>
      <w:rPr>
        <w:b/>
        <w:bCs/>
      </w:rPr>
      <w:t>”</w:t>
    </w:r>
  </w:p>
  <w:p w14:paraId="21B030EC" w14:textId="5E1D60FA" w:rsidR="006615D8" w:rsidRPr="009074A7" w:rsidRDefault="006615D8" w:rsidP="00CB2B09">
    <w:pPr>
      <w:pStyle w:val="Nagwek"/>
      <w:spacing w:after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Calibri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MinionPro-Regular" w:cs="Calibri"/>
        <w:i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eastAsia="Calibri" w:cs="Calibri"/>
        <w:bCs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C8865CD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Calibri"/>
        <w:bCs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10" w15:restartNumberingAfterBreak="0">
    <w:nsid w:val="02BC2012"/>
    <w:multiLevelType w:val="hybridMultilevel"/>
    <w:tmpl w:val="44027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67A3F"/>
    <w:multiLevelType w:val="hybridMultilevel"/>
    <w:tmpl w:val="4312951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D994F4B"/>
    <w:multiLevelType w:val="multilevel"/>
    <w:tmpl w:val="8ADA4B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9B3851"/>
    <w:multiLevelType w:val="hybridMultilevel"/>
    <w:tmpl w:val="640A5CD0"/>
    <w:lvl w:ilvl="0" w:tplc="C882AB66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FE363E"/>
    <w:multiLevelType w:val="hybridMultilevel"/>
    <w:tmpl w:val="31E0B1CE"/>
    <w:lvl w:ilvl="0" w:tplc="C56E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54826"/>
    <w:multiLevelType w:val="hybridMultilevel"/>
    <w:tmpl w:val="1A860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4642F"/>
    <w:multiLevelType w:val="hybridMultilevel"/>
    <w:tmpl w:val="55F05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231406"/>
    <w:multiLevelType w:val="hybridMultilevel"/>
    <w:tmpl w:val="DB365D8C"/>
    <w:lvl w:ilvl="0" w:tplc="C18CCA8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9F3185"/>
    <w:multiLevelType w:val="hybridMultilevel"/>
    <w:tmpl w:val="0BF8AD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9C13BE9"/>
    <w:multiLevelType w:val="hybridMultilevel"/>
    <w:tmpl w:val="513CE634"/>
    <w:lvl w:ilvl="0" w:tplc="03B22E2A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E92292"/>
    <w:multiLevelType w:val="multilevel"/>
    <w:tmpl w:val="C0FC1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4F63A9"/>
    <w:multiLevelType w:val="hybridMultilevel"/>
    <w:tmpl w:val="51C20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671B7"/>
    <w:multiLevelType w:val="multilevel"/>
    <w:tmpl w:val="84D458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0B0D8A"/>
    <w:multiLevelType w:val="hybridMultilevel"/>
    <w:tmpl w:val="431295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BA414B"/>
    <w:multiLevelType w:val="hybridMultilevel"/>
    <w:tmpl w:val="382090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DF2C9E"/>
    <w:multiLevelType w:val="hybridMultilevel"/>
    <w:tmpl w:val="CC6CC5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75BA3"/>
    <w:multiLevelType w:val="hybridMultilevel"/>
    <w:tmpl w:val="640A5CD0"/>
    <w:lvl w:ilvl="0" w:tplc="C882AB66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773BC7"/>
    <w:multiLevelType w:val="hybridMultilevel"/>
    <w:tmpl w:val="640A5CD0"/>
    <w:lvl w:ilvl="0" w:tplc="C882AB66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01A4D"/>
    <w:multiLevelType w:val="hybridMultilevel"/>
    <w:tmpl w:val="640A5CD0"/>
    <w:lvl w:ilvl="0" w:tplc="C882AB66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65A18"/>
    <w:multiLevelType w:val="hybridMultilevel"/>
    <w:tmpl w:val="17322EC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DFD77BF"/>
    <w:multiLevelType w:val="multilevel"/>
    <w:tmpl w:val="5F20AD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9B4D57"/>
    <w:multiLevelType w:val="multilevel"/>
    <w:tmpl w:val="6DE0CD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482B4B"/>
    <w:multiLevelType w:val="multilevel"/>
    <w:tmpl w:val="0DDE38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1146BA"/>
    <w:multiLevelType w:val="hybridMultilevel"/>
    <w:tmpl w:val="0BF8AD3C"/>
    <w:lvl w:ilvl="0" w:tplc="FFFFFFFF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32" w:hanging="360"/>
      </w:pPr>
    </w:lvl>
    <w:lvl w:ilvl="2" w:tplc="0415001B">
      <w:start w:val="1"/>
      <w:numFmt w:val="lowerRoman"/>
      <w:lvlText w:val="%3."/>
      <w:lvlJc w:val="right"/>
      <w:pPr>
        <w:ind w:left="1952" w:hanging="180"/>
      </w:pPr>
    </w:lvl>
    <w:lvl w:ilvl="3" w:tplc="0415000F">
      <w:start w:val="1"/>
      <w:numFmt w:val="decimal"/>
      <w:lvlText w:val="%4."/>
      <w:lvlJc w:val="left"/>
      <w:pPr>
        <w:ind w:left="2672" w:hanging="360"/>
      </w:pPr>
    </w:lvl>
    <w:lvl w:ilvl="4" w:tplc="04150019">
      <w:start w:val="1"/>
      <w:numFmt w:val="lowerLetter"/>
      <w:lvlText w:val="%5."/>
      <w:lvlJc w:val="left"/>
      <w:pPr>
        <w:ind w:left="3392" w:hanging="360"/>
      </w:pPr>
    </w:lvl>
    <w:lvl w:ilvl="5" w:tplc="0415001B">
      <w:start w:val="1"/>
      <w:numFmt w:val="lowerRoman"/>
      <w:lvlText w:val="%6."/>
      <w:lvlJc w:val="right"/>
      <w:pPr>
        <w:ind w:left="4112" w:hanging="180"/>
      </w:pPr>
    </w:lvl>
    <w:lvl w:ilvl="6" w:tplc="0415000F">
      <w:start w:val="1"/>
      <w:numFmt w:val="decimal"/>
      <w:lvlText w:val="%7."/>
      <w:lvlJc w:val="left"/>
      <w:pPr>
        <w:ind w:left="4832" w:hanging="360"/>
      </w:pPr>
    </w:lvl>
    <w:lvl w:ilvl="7" w:tplc="04150019">
      <w:start w:val="1"/>
      <w:numFmt w:val="lowerLetter"/>
      <w:lvlText w:val="%8."/>
      <w:lvlJc w:val="left"/>
      <w:pPr>
        <w:ind w:left="5552" w:hanging="360"/>
      </w:pPr>
    </w:lvl>
    <w:lvl w:ilvl="8" w:tplc="0415001B">
      <w:start w:val="1"/>
      <w:numFmt w:val="lowerRoman"/>
      <w:lvlText w:val="%9."/>
      <w:lvlJc w:val="right"/>
      <w:pPr>
        <w:ind w:left="6272" w:hanging="180"/>
      </w:pPr>
    </w:lvl>
  </w:abstractNum>
  <w:abstractNum w:abstractNumId="34" w15:restartNumberingAfterBreak="0">
    <w:nsid w:val="6B84734F"/>
    <w:multiLevelType w:val="hybridMultilevel"/>
    <w:tmpl w:val="F2C64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EF3EFF"/>
    <w:multiLevelType w:val="hybridMultilevel"/>
    <w:tmpl w:val="1520AE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002501"/>
    <w:multiLevelType w:val="hybridMultilevel"/>
    <w:tmpl w:val="5010D57E"/>
    <w:lvl w:ilvl="0" w:tplc="3186449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80A62A9"/>
    <w:multiLevelType w:val="hybridMultilevel"/>
    <w:tmpl w:val="640A5CD0"/>
    <w:lvl w:ilvl="0" w:tplc="C882AB66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D1C97"/>
    <w:multiLevelType w:val="hybridMultilevel"/>
    <w:tmpl w:val="640A5CD0"/>
    <w:lvl w:ilvl="0" w:tplc="C882AB66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975CD"/>
    <w:multiLevelType w:val="hybridMultilevel"/>
    <w:tmpl w:val="FEC0903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E06124A"/>
    <w:multiLevelType w:val="multilevel"/>
    <w:tmpl w:val="A134C5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1"/>
  </w:num>
  <w:num w:numId="3">
    <w:abstractNumId w:val="16"/>
  </w:num>
  <w:num w:numId="4">
    <w:abstractNumId w:val="11"/>
  </w:num>
  <w:num w:numId="5">
    <w:abstractNumId w:val="39"/>
  </w:num>
  <w:num w:numId="6">
    <w:abstractNumId w:val="35"/>
  </w:num>
  <w:num w:numId="7">
    <w:abstractNumId w:val="18"/>
  </w:num>
  <w:num w:numId="8">
    <w:abstractNumId w:val="24"/>
  </w:num>
  <w:num w:numId="9">
    <w:abstractNumId w:val="34"/>
  </w:num>
  <w:num w:numId="10">
    <w:abstractNumId w:val="30"/>
  </w:num>
  <w:num w:numId="11">
    <w:abstractNumId w:val="31"/>
  </w:num>
  <w:num w:numId="12">
    <w:abstractNumId w:val="32"/>
  </w:num>
  <w:num w:numId="13">
    <w:abstractNumId w:val="12"/>
  </w:num>
  <w:num w:numId="14">
    <w:abstractNumId w:val="40"/>
  </w:num>
  <w:num w:numId="15">
    <w:abstractNumId w:val="22"/>
  </w:num>
  <w:num w:numId="16">
    <w:abstractNumId w:val="20"/>
  </w:num>
  <w:num w:numId="17">
    <w:abstractNumId w:val="25"/>
  </w:num>
  <w:num w:numId="18">
    <w:abstractNumId w:val="36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8"/>
  </w:num>
  <w:num w:numId="28">
    <w:abstractNumId w:val="9"/>
  </w:num>
  <w:num w:numId="29">
    <w:abstractNumId w:val="15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26"/>
  </w:num>
  <w:num w:numId="40">
    <w:abstractNumId w:val="38"/>
  </w:num>
  <w:num w:numId="41">
    <w:abstractNumId w:val="37"/>
  </w:num>
  <w:num w:numId="42">
    <w:abstractNumId w:val="10"/>
  </w:num>
  <w:num w:numId="43">
    <w:abstractNumId w:val="28"/>
  </w:num>
  <w:num w:numId="44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ZTcwZTBiNTMtZWM0MS00ZTg1LWI1NjctOWIxODlmODQ5NWVmIg0KfQ=="/>
    <w:docVar w:name="GVData0" w:val="(end)"/>
  </w:docVars>
  <w:rsids>
    <w:rsidRoot w:val="00491ABB"/>
    <w:rsid w:val="000341EB"/>
    <w:rsid w:val="00072E1A"/>
    <w:rsid w:val="0009222B"/>
    <w:rsid w:val="000949A8"/>
    <w:rsid w:val="000A314A"/>
    <w:rsid w:val="000B3D94"/>
    <w:rsid w:val="000D5C42"/>
    <w:rsid w:val="00101EA1"/>
    <w:rsid w:val="00127959"/>
    <w:rsid w:val="00162DFA"/>
    <w:rsid w:val="00171E36"/>
    <w:rsid w:val="0017226E"/>
    <w:rsid w:val="00173D6B"/>
    <w:rsid w:val="001A1212"/>
    <w:rsid w:val="001A30D5"/>
    <w:rsid w:val="001B298C"/>
    <w:rsid w:val="001C0BDA"/>
    <w:rsid w:val="001C2EEF"/>
    <w:rsid w:val="00223141"/>
    <w:rsid w:val="002301EE"/>
    <w:rsid w:val="00230AF1"/>
    <w:rsid w:val="00232FD4"/>
    <w:rsid w:val="00233896"/>
    <w:rsid w:val="00236477"/>
    <w:rsid w:val="002378E8"/>
    <w:rsid w:val="00241A60"/>
    <w:rsid w:val="002443F8"/>
    <w:rsid w:val="00255CB3"/>
    <w:rsid w:val="0026047C"/>
    <w:rsid w:val="00260800"/>
    <w:rsid w:val="00270FA0"/>
    <w:rsid w:val="0028441F"/>
    <w:rsid w:val="0028568E"/>
    <w:rsid w:val="00285872"/>
    <w:rsid w:val="002A2F94"/>
    <w:rsid w:val="002B14F0"/>
    <w:rsid w:val="002D3902"/>
    <w:rsid w:val="002D6C68"/>
    <w:rsid w:val="002F08CF"/>
    <w:rsid w:val="002F0B88"/>
    <w:rsid w:val="002F582D"/>
    <w:rsid w:val="00324D61"/>
    <w:rsid w:val="0032796A"/>
    <w:rsid w:val="00340AEB"/>
    <w:rsid w:val="00340C66"/>
    <w:rsid w:val="0034125D"/>
    <w:rsid w:val="00373643"/>
    <w:rsid w:val="00375619"/>
    <w:rsid w:val="003853D1"/>
    <w:rsid w:val="00393375"/>
    <w:rsid w:val="003A4870"/>
    <w:rsid w:val="003B4F58"/>
    <w:rsid w:val="003E5A63"/>
    <w:rsid w:val="003F7A26"/>
    <w:rsid w:val="00420A5F"/>
    <w:rsid w:val="00421769"/>
    <w:rsid w:val="00423245"/>
    <w:rsid w:val="004237A9"/>
    <w:rsid w:val="004312D3"/>
    <w:rsid w:val="004360BF"/>
    <w:rsid w:val="00440146"/>
    <w:rsid w:val="0044606B"/>
    <w:rsid w:val="00446BD7"/>
    <w:rsid w:val="0047293B"/>
    <w:rsid w:val="0047619F"/>
    <w:rsid w:val="00491ABB"/>
    <w:rsid w:val="004A46D4"/>
    <w:rsid w:val="004A7532"/>
    <w:rsid w:val="004B1467"/>
    <w:rsid w:val="004B58D1"/>
    <w:rsid w:val="004D7148"/>
    <w:rsid w:val="004F7C48"/>
    <w:rsid w:val="00522035"/>
    <w:rsid w:val="0053532A"/>
    <w:rsid w:val="00541385"/>
    <w:rsid w:val="00545B2E"/>
    <w:rsid w:val="0055679C"/>
    <w:rsid w:val="005645A2"/>
    <w:rsid w:val="00580069"/>
    <w:rsid w:val="00582756"/>
    <w:rsid w:val="00597C77"/>
    <w:rsid w:val="005A3303"/>
    <w:rsid w:val="005A7204"/>
    <w:rsid w:val="005B0EE0"/>
    <w:rsid w:val="005D357B"/>
    <w:rsid w:val="005E06F0"/>
    <w:rsid w:val="005F1DF6"/>
    <w:rsid w:val="005F3C2C"/>
    <w:rsid w:val="006232A9"/>
    <w:rsid w:val="00631F1D"/>
    <w:rsid w:val="006535AC"/>
    <w:rsid w:val="00654E91"/>
    <w:rsid w:val="0065755E"/>
    <w:rsid w:val="006615D8"/>
    <w:rsid w:val="00661C82"/>
    <w:rsid w:val="00664983"/>
    <w:rsid w:val="00676DCE"/>
    <w:rsid w:val="0068162E"/>
    <w:rsid w:val="00684801"/>
    <w:rsid w:val="00684F87"/>
    <w:rsid w:val="006B0784"/>
    <w:rsid w:val="006B3D2C"/>
    <w:rsid w:val="006B5CBF"/>
    <w:rsid w:val="0070666E"/>
    <w:rsid w:val="0071002D"/>
    <w:rsid w:val="00714D9F"/>
    <w:rsid w:val="007157FC"/>
    <w:rsid w:val="00725A35"/>
    <w:rsid w:val="007305C5"/>
    <w:rsid w:val="00743462"/>
    <w:rsid w:val="0075501A"/>
    <w:rsid w:val="007617DA"/>
    <w:rsid w:val="0077228B"/>
    <w:rsid w:val="007740CA"/>
    <w:rsid w:val="007936E1"/>
    <w:rsid w:val="007A7257"/>
    <w:rsid w:val="007B59B1"/>
    <w:rsid w:val="007E5015"/>
    <w:rsid w:val="008055FA"/>
    <w:rsid w:val="00823EAE"/>
    <w:rsid w:val="00825668"/>
    <w:rsid w:val="00846389"/>
    <w:rsid w:val="00857093"/>
    <w:rsid w:val="00857290"/>
    <w:rsid w:val="00861D62"/>
    <w:rsid w:val="00863425"/>
    <w:rsid w:val="00885FE9"/>
    <w:rsid w:val="008964EB"/>
    <w:rsid w:val="00897645"/>
    <w:rsid w:val="008A2A31"/>
    <w:rsid w:val="008B0EF5"/>
    <w:rsid w:val="008B30EB"/>
    <w:rsid w:val="008C459D"/>
    <w:rsid w:val="008C4A23"/>
    <w:rsid w:val="008C7CA6"/>
    <w:rsid w:val="008D52E3"/>
    <w:rsid w:val="008E2621"/>
    <w:rsid w:val="008E633B"/>
    <w:rsid w:val="009327B9"/>
    <w:rsid w:val="00934AC6"/>
    <w:rsid w:val="00940029"/>
    <w:rsid w:val="00940FC7"/>
    <w:rsid w:val="00946456"/>
    <w:rsid w:val="00951BA4"/>
    <w:rsid w:val="00956B6E"/>
    <w:rsid w:val="00957D50"/>
    <w:rsid w:val="00962A0E"/>
    <w:rsid w:val="0097081D"/>
    <w:rsid w:val="00981387"/>
    <w:rsid w:val="00981BDE"/>
    <w:rsid w:val="009844B3"/>
    <w:rsid w:val="00992112"/>
    <w:rsid w:val="00996ED3"/>
    <w:rsid w:val="009B12E8"/>
    <w:rsid w:val="009B5BA1"/>
    <w:rsid w:val="009B7B48"/>
    <w:rsid w:val="009F3E24"/>
    <w:rsid w:val="009F4557"/>
    <w:rsid w:val="009F7EBE"/>
    <w:rsid w:val="00A12671"/>
    <w:rsid w:val="00A20CB4"/>
    <w:rsid w:val="00A33343"/>
    <w:rsid w:val="00A37819"/>
    <w:rsid w:val="00A42704"/>
    <w:rsid w:val="00A461DF"/>
    <w:rsid w:val="00A53278"/>
    <w:rsid w:val="00A607FC"/>
    <w:rsid w:val="00A625E3"/>
    <w:rsid w:val="00A832E4"/>
    <w:rsid w:val="00A84F2B"/>
    <w:rsid w:val="00A94766"/>
    <w:rsid w:val="00A96D9D"/>
    <w:rsid w:val="00AA3D89"/>
    <w:rsid w:val="00AA7E12"/>
    <w:rsid w:val="00AD14EC"/>
    <w:rsid w:val="00AD1F67"/>
    <w:rsid w:val="00AE1FFE"/>
    <w:rsid w:val="00AE3EAF"/>
    <w:rsid w:val="00AE6094"/>
    <w:rsid w:val="00AF64C1"/>
    <w:rsid w:val="00B14359"/>
    <w:rsid w:val="00B16DC2"/>
    <w:rsid w:val="00B30FD7"/>
    <w:rsid w:val="00B34B3D"/>
    <w:rsid w:val="00B3524E"/>
    <w:rsid w:val="00B50FDD"/>
    <w:rsid w:val="00B544E1"/>
    <w:rsid w:val="00B54685"/>
    <w:rsid w:val="00B617B7"/>
    <w:rsid w:val="00B63ACD"/>
    <w:rsid w:val="00B66242"/>
    <w:rsid w:val="00B8161B"/>
    <w:rsid w:val="00B8298D"/>
    <w:rsid w:val="00B84DC1"/>
    <w:rsid w:val="00BB0EFF"/>
    <w:rsid w:val="00BC2B29"/>
    <w:rsid w:val="00BC49DE"/>
    <w:rsid w:val="00BC687F"/>
    <w:rsid w:val="00BE6D61"/>
    <w:rsid w:val="00BF3CF7"/>
    <w:rsid w:val="00BF5414"/>
    <w:rsid w:val="00BF5852"/>
    <w:rsid w:val="00BF6538"/>
    <w:rsid w:val="00C1721F"/>
    <w:rsid w:val="00C42162"/>
    <w:rsid w:val="00C53445"/>
    <w:rsid w:val="00C56A1F"/>
    <w:rsid w:val="00C57053"/>
    <w:rsid w:val="00C80EAB"/>
    <w:rsid w:val="00C84397"/>
    <w:rsid w:val="00C8671A"/>
    <w:rsid w:val="00C9766C"/>
    <w:rsid w:val="00CA7E40"/>
    <w:rsid w:val="00CB2B09"/>
    <w:rsid w:val="00CC3973"/>
    <w:rsid w:val="00CD23FE"/>
    <w:rsid w:val="00CD2953"/>
    <w:rsid w:val="00CD3123"/>
    <w:rsid w:val="00CE638A"/>
    <w:rsid w:val="00D118C6"/>
    <w:rsid w:val="00D15249"/>
    <w:rsid w:val="00D23FCF"/>
    <w:rsid w:val="00D42BAE"/>
    <w:rsid w:val="00D5645E"/>
    <w:rsid w:val="00D6482B"/>
    <w:rsid w:val="00D664D5"/>
    <w:rsid w:val="00D77B92"/>
    <w:rsid w:val="00D804B9"/>
    <w:rsid w:val="00D817F9"/>
    <w:rsid w:val="00DA2370"/>
    <w:rsid w:val="00DC5880"/>
    <w:rsid w:val="00DF7230"/>
    <w:rsid w:val="00E036B3"/>
    <w:rsid w:val="00E3365E"/>
    <w:rsid w:val="00E43724"/>
    <w:rsid w:val="00E50D94"/>
    <w:rsid w:val="00E54010"/>
    <w:rsid w:val="00E54512"/>
    <w:rsid w:val="00E71397"/>
    <w:rsid w:val="00E839F2"/>
    <w:rsid w:val="00E86CE1"/>
    <w:rsid w:val="00E92D28"/>
    <w:rsid w:val="00E97052"/>
    <w:rsid w:val="00EA6D68"/>
    <w:rsid w:val="00EB131E"/>
    <w:rsid w:val="00EB28C2"/>
    <w:rsid w:val="00EB7DD1"/>
    <w:rsid w:val="00EE791E"/>
    <w:rsid w:val="00EF4FAE"/>
    <w:rsid w:val="00F1103B"/>
    <w:rsid w:val="00F17B54"/>
    <w:rsid w:val="00F24F45"/>
    <w:rsid w:val="00F37843"/>
    <w:rsid w:val="00F44E43"/>
    <w:rsid w:val="00F56A9D"/>
    <w:rsid w:val="00F7614C"/>
    <w:rsid w:val="00FB3170"/>
    <w:rsid w:val="00FD031B"/>
    <w:rsid w:val="00FD3DE9"/>
    <w:rsid w:val="00FD707B"/>
    <w:rsid w:val="00FE1FD6"/>
    <w:rsid w:val="00FF3B2D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58694BE"/>
  <w15:docId w15:val="{297DAFFC-B9DA-40DE-9BE3-DA2A6C9B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638A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00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1AB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91ABB"/>
  </w:style>
  <w:style w:type="paragraph" w:styleId="Stopka">
    <w:name w:val="footer"/>
    <w:basedOn w:val="Normalny"/>
    <w:link w:val="StopkaZnak"/>
    <w:uiPriority w:val="99"/>
    <w:unhideWhenUsed/>
    <w:rsid w:val="00491AB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91ABB"/>
  </w:style>
  <w:style w:type="paragraph" w:styleId="Akapitzlist">
    <w:name w:val="List Paragraph"/>
    <w:basedOn w:val="Normalny"/>
    <w:uiPriority w:val="34"/>
    <w:qFormat/>
    <w:rsid w:val="00491ABB"/>
    <w:pPr>
      <w:ind w:left="720"/>
      <w:contextualSpacing/>
    </w:pPr>
  </w:style>
  <w:style w:type="table" w:styleId="Tabela-Siatka">
    <w:name w:val="Table Grid"/>
    <w:basedOn w:val="Standardowy"/>
    <w:uiPriority w:val="59"/>
    <w:rsid w:val="00491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1A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AB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27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27B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27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7B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E92D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625E3"/>
    <w:rPr>
      <w:color w:val="0000FF"/>
      <w:u w:val="single"/>
    </w:rPr>
  </w:style>
  <w:style w:type="character" w:customStyle="1" w:styleId="5yl5">
    <w:name w:val="_5yl5"/>
    <w:basedOn w:val="Domylnaczcionkaakapitu"/>
    <w:rsid w:val="00A625E3"/>
  </w:style>
  <w:style w:type="paragraph" w:customStyle="1" w:styleId="Normalny2">
    <w:name w:val="Normalny2"/>
    <w:rsid w:val="003B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1A60"/>
    <w:rPr>
      <w:b/>
      <w:bCs/>
    </w:rPr>
  </w:style>
  <w:style w:type="paragraph" w:styleId="Poprawka">
    <w:name w:val="Revision"/>
    <w:hidden/>
    <w:uiPriority w:val="99"/>
    <w:semiHidden/>
    <w:rsid w:val="00715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dwoaniedokomentarza1">
    <w:name w:val="Odwołanie do komentarza1"/>
    <w:rsid w:val="009844B3"/>
    <w:rPr>
      <w:sz w:val="16"/>
      <w:szCs w:val="16"/>
    </w:rPr>
  </w:style>
  <w:style w:type="character" w:customStyle="1" w:styleId="Odwoaniedokomentarza3">
    <w:name w:val="Odwołanie do komentarza3"/>
    <w:rsid w:val="009844B3"/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9844B3"/>
  </w:style>
  <w:style w:type="paragraph" w:customStyle="1" w:styleId="Akapitzlist1">
    <w:name w:val="Akapit z listą1"/>
    <w:basedOn w:val="Normalny"/>
    <w:rsid w:val="009844B3"/>
    <w:pPr>
      <w:suppressAutoHyphens/>
      <w:spacing w:line="100" w:lineRule="atLeast"/>
      <w:ind w:left="720"/>
    </w:pPr>
    <w:rPr>
      <w:lang w:eastAsia="ar-SA"/>
    </w:rPr>
  </w:style>
  <w:style w:type="paragraph" w:customStyle="1" w:styleId="Akapitzlist10">
    <w:name w:val="Akapit z listą1"/>
    <w:basedOn w:val="Normalny"/>
    <w:rsid w:val="009844B3"/>
    <w:pPr>
      <w:suppressAutoHyphens/>
      <w:spacing w:line="100" w:lineRule="atLeast"/>
      <w:ind w:left="720"/>
    </w:pPr>
    <w:rPr>
      <w:lang w:eastAsia="ar-SA"/>
    </w:rPr>
  </w:style>
  <w:style w:type="paragraph" w:customStyle="1" w:styleId="Tekstkomentarza1">
    <w:name w:val="Tekst komentarza1"/>
    <w:basedOn w:val="Normalny"/>
    <w:rsid w:val="009844B3"/>
    <w:pPr>
      <w:suppressAutoHyphens/>
      <w:spacing w:line="100" w:lineRule="atLeast"/>
    </w:pPr>
    <w:rPr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FD707B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7B4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7B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7B4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951B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E63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006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C58A9-2197-42DB-85A2-DFC3601F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Muller</dc:creator>
  <cp:lastModifiedBy>Anna Pochwalska</cp:lastModifiedBy>
  <cp:revision>12</cp:revision>
  <cp:lastPrinted>2025-06-16T08:22:00Z</cp:lastPrinted>
  <dcterms:created xsi:type="dcterms:W3CDTF">2025-05-08T19:19:00Z</dcterms:created>
  <dcterms:modified xsi:type="dcterms:W3CDTF">2025-06-16T08:48:00Z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ew0KICAiZG9jSUQiOiAiZTcwZTBiNTMtZWM0MS00ZTg1LWI1NjctOWIxODlmODQ5NWVmIg0KfQ==</vt:lpwstr>
  </property>
  <property fmtid="{D5CDD505-2E9C-101B-9397-08002B2CF9AE}" pid="3" name="GVData0">
    <vt:lpwstr>(end)</vt:lpwstr>
  </property>
</Properties>
</file>