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7E13" w14:textId="6C4B8547" w:rsidR="00827928" w:rsidRDefault="00FE0B70" w:rsidP="00FE0B70">
      <w:pPr>
        <w:pStyle w:val="Nagwek3"/>
        <w:tabs>
          <w:tab w:val="left" w:pos="234"/>
          <w:tab w:val="center" w:pos="4819"/>
        </w:tabs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00CA0632" w:rsidRPr="00CC5299">
        <w:rPr>
          <w:rFonts w:asciiTheme="minorHAnsi" w:hAnsiTheme="minorHAnsi" w:cstheme="minorHAnsi"/>
          <w:szCs w:val="20"/>
        </w:rPr>
        <w:t xml:space="preserve">UMOWA NR </w:t>
      </w:r>
      <w:r w:rsidR="00DE2382">
        <w:rPr>
          <w:rFonts w:asciiTheme="minorHAnsi" w:hAnsiTheme="minorHAnsi" w:cstheme="minorHAnsi"/>
          <w:szCs w:val="20"/>
        </w:rPr>
        <w:t>ZK-DAZ.262.</w:t>
      </w:r>
      <w:r w:rsidR="001B7B54">
        <w:rPr>
          <w:rFonts w:asciiTheme="minorHAnsi" w:hAnsiTheme="minorHAnsi" w:cstheme="minorHAnsi"/>
          <w:szCs w:val="20"/>
        </w:rPr>
        <w:t>210</w:t>
      </w:r>
      <w:r w:rsidR="005A0664">
        <w:rPr>
          <w:rFonts w:asciiTheme="minorHAnsi" w:hAnsiTheme="minorHAnsi" w:cstheme="minorHAnsi"/>
          <w:szCs w:val="20"/>
        </w:rPr>
        <w:t>.202</w:t>
      </w:r>
      <w:r w:rsidR="00106901">
        <w:rPr>
          <w:rFonts w:asciiTheme="minorHAnsi" w:hAnsiTheme="minorHAnsi" w:cstheme="minorHAnsi"/>
          <w:szCs w:val="20"/>
        </w:rPr>
        <w:t>5</w:t>
      </w:r>
    </w:p>
    <w:p w14:paraId="50360A11" w14:textId="77777777" w:rsidR="00B2562A" w:rsidRPr="00B2562A" w:rsidRDefault="00B2562A" w:rsidP="00B2562A"/>
    <w:p w14:paraId="442D0C5C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zawarta w dniu ……</w:t>
      </w:r>
      <w:r w:rsidR="00045651">
        <w:rPr>
          <w:rFonts w:asciiTheme="minorHAnsi" w:hAnsiTheme="minorHAnsi" w:cstheme="minorHAnsi"/>
          <w:szCs w:val="20"/>
        </w:rPr>
        <w:t>..</w:t>
      </w:r>
      <w:r w:rsidRPr="00CC5299">
        <w:rPr>
          <w:rFonts w:asciiTheme="minorHAnsi" w:hAnsiTheme="minorHAnsi" w:cstheme="minorHAnsi"/>
          <w:szCs w:val="20"/>
        </w:rPr>
        <w:t>……</w:t>
      </w:r>
      <w:r w:rsidR="00A86AC0" w:rsidRPr="00CC5299">
        <w:rPr>
          <w:rFonts w:asciiTheme="minorHAnsi" w:hAnsiTheme="minorHAnsi" w:cstheme="minorHAnsi"/>
          <w:szCs w:val="20"/>
        </w:rPr>
        <w:t>..</w:t>
      </w:r>
      <w:r w:rsidRPr="00CC5299">
        <w:rPr>
          <w:rFonts w:asciiTheme="minorHAnsi" w:hAnsiTheme="minorHAnsi" w:cstheme="minorHAnsi"/>
          <w:szCs w:val="20"/>
        </w:rPr>
        <w:t>………. roku w Białymstoku, pomiędzy:</w:t>
      </w:r>
    </w:p>
    <w:p w14:paraId="0F400BA1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1) Politechniką Białostocką </w:t>
      </w:r>
      <w:r w:rsidRPr="00CC5299">
        <w:rPr>
          <w:rFonts w:asciiTheme="minorHAnsi" w:hAnsiTheme="minorHAnsi" w:cstheme="minorHAnsi"/>
          <w:szCs w:val="20"/>
        </w:rPr>
        <w:t>z siedzibą</w:t>
      </w:r>
      <w:r w:rsidR="001B08ED" w:rsidRPr="00CC5299">
        <w:rPr>
          <w:rFonts w:asciiTheme="minorHAnsi" w:hAnsiTheme="minorHAnsi" w:cstheme="minorHAnsi"/>
          <w:szCs w:val="20"/>
        </w:rPr>
        <w:t xml:space="preserve"> </w:t>
      </w:r>
      <w:r w:rsidRPr="00CC5299">
        <w:rPr>
          <w:rFonts w:asciiTheme="minorHAnsi" w:hAnsiTheme="minorHAnsi" w:cstheme="minorHAnsi"/>
          <w:szCs w:val="20"/>
        </w:rPr>
        <w:t>w</w:t>
      </w:r>
      <w:r w:rsidR="001B08ED" w:rsidRPr="00CC5299">
        <w:rPr>
          <w:rFonts w:asciiTheme="minorHAnsi" w:hAnsiTheme="minorHAnsi" w:cstheme="minorHAnsi"/>
          <w:szCs w:val="20"/>
        </w:rPr>
        <w:t xml:space="preserve"> </w:t>
      </w:r>
      <w:r w:rsidRPr="00CC5299">
        <w:rPr>
          <w:rFonts w:asciiTheme="minorHAnsi" w:hAnsiTheme="minorHAnsi" w:cstheme="minorHAnsi"/>
          <w:szCs w:val="20"/>
        </w:rPr>
        <w:t>Białymstoku,</w:t>
      </w:r>
      <w:r w:rsidRPr="00CC5299">
        <w:rPr>
          <w:rFonts w:asciiTheme="minorHAnsi" w:hAnsiTheme="minorHAnsi" w:cstheme="minorHAnsi"/>
          <w:b/>
          <w:szCs w:val="20"/>
        </w:rPr>
        <w:t xml:space="preserve"> 15-351 Białystok ul.</w:t>
      </w:r>
      <w:r w:rsidR="001B08ED" w:rsidRPr="00CC5299">
        <w:rPr>
          <w:rFonts w:asciiTheme="minorHAnsi" w:hAnsiTheme="minorHAnsi" w:cstheme="minorHAnsi"/>
          <w:b/>
          <w:szCs w:val="20"/>
        </w:rPr>
        <w:t xml:space="preserve"> </w:t>
      </w:r>
      <w:r w:rsidRPr="00CC5299">
        <w:rPr>
          <w:rFonts w:asciiTheme="minorHAnsi" w:hAnsiTheme="minorHAnsi" w:cstheme="minorHAnsi"/>
          <w:b/>
          <w:szCs w:val="20"/>
        </w:rPr>
        <w:t>Wiejska 45A, NIP 542-020-87-21,</w:t>
      </w:r>
      <w:r w:rsidR="00427114" w:rsidRPr="00CC5299">
        <w:rPr>
          <w:rFonts w:asciiTheme="minorHAnsi" w:hAnsiTheme="minorHAnsi" w:cstheme="minorHAnsi"/>
          <w:b/>
          <w:szCs w:val="20"/>
        </w:rPr>
        <w:t xml:space="preserve"> REGON000001672, </w:t>
      </w:r>
      <w:r w:rsidRPr="00CC5299">
        <w:rPr>
          <w:rFonts w:asciiTheme="minorHAnsi" w:hAnsiTheme="minorHAnsi" w:cstheme="minorHAnsi"/>
          <w:szCs w:val="20"/>
        </w:rPr>
        <w:t xml:space="preserve">zwaną dalej </w:t>
      </w:r>
      <w:r w:rsidRPr="00CC5299">
        <w:rPr>
          <w:rFonts w:asciiTheme="minorHAnsi" w:hAnsiTheme="minorHAnsi" w:cstheme="minorHAnsi"/>
          <w:b/>
          <w:szCs w:val="20"/>
        </w:rPr>
        <w:t>Zamawiającym</w:t>
      </w:r>
      <w:r w:rsidRPr="00CC5299">
        <w:rPr>
          <w:rFonts w:asciiTheme="minorHAnsi" w:hAnsiTheme="minorHAnsi" w:cstheme="minorHAnsi"/>
          <w:szCs w:val="20"/>
        </w:rPr>
        <w:t>, reprezentowaną przez:</w:t>
      </w:r>
    </w:p>
    <w:p w14:paraId="270AC9AD" w14:textId="77777777" w:rsidR="00B775A7" w:rsidRPr="00CC5299" w:rsidRDefault="00B775A7" w:rsidP="00AB4909">
      <w:pPr>
        <w:spacing w:before="120"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………………………………………</w:t>
      </w:r>
      <w:r w:rsidR="00045651">
        <w:rPr>
          <w:rFonts w:asciiTheme="minorHAnsi" w:hAnsiTheme="minorHAnsi" w:cstheme="minorHAnsi"/>
          <w:b/>
          <w:szCs w:val="20"/>
        </w:rPr>
        <w:t>…………………………………………………………………………………………………………….</w:t>
      </w:r>
      <w:r w:rsidRPr="00CC5299">
        <w:rPr>
          <w:rFonts w:asciiTheme="minorHAnsi" w:hAnsiTheme="minorHAnsi" w:cstheme="minorHAnsi"/>
          <w:b/>
          <w:szCs w:val="20"/>
        </w:rPr>
        <w:t>…………………….</w:t>
      </w:r>
    </w:p>
    <w:p w14:paraId="63E7AF70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a </w:t>
      </w:r>
    </w:p>
    <w:p w14:paraId="4A42415D" w14:textId="77777777" w:rsidR="00B775A7" w:rsidRPr="000B443B" w:rsidRDefault="00B775A7" w:rsidP="00AB4909">
      <w:pPr>
        <w:spacing w:after="0" w:line="276" w:lineRule="auto"/>
        <w:rPr>
          <w:rFonts w:asciiTheme="minorHAnsi" w:hAnsiTheme="minorHAnsi" w:cstheme="minorHAnsi"/>
          <w:b/>
          <w:szCs w:val="20"/>
          <w:highlight w:val="yellow"/>
        </w:rPr>
      </w:pPr>
      <w:r w:rsidRPr="00CC5299">
        <w:rPr>
          <w:rFonts w:asciiTheme="minorHAnsi" w:hAnsiTheme="minorHAnsi" w:cstheme="minorHAnsi"/>
          <w:b/>
          <w:szCs w:val="20"/>
        </w:rPr>
        <w:t>2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 xml:space="preserve">) ………………………. </w:t>
      </w:r>
      <w:r w:rsidRPr="000B443B">
        <w:rPr>
          <w:rFonts w:asciiTheme="minorHAnsi" w:hAnsiTheme="minorHAnsi" w:cstheme="minorHAnsi"/>
          <w:szCs w:val="20"/>
          <w:highlight w:val="yellow"/>
        </w:rPr>
        <w:t xml:space="preserve">,prowadzącym 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 xml:space="preserve">…………………………………. </w:t>
      </w:r>
      <w:r w:rsidRPr="000B443B">
        <w:rPr>
          <w:rFonts w:asciiTheme="minorHAnsi" w:hAnsiTheme="minorHAnsi" w:cstheme="minorHAnsi"/>
          <w:szCs w:val="20"/>
          <w:highlight w:val="yellow"/>
        </w:rPr>
        <w:t>, ul. ………., xx – xxx ……………….,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>NIP ………………., REGON ……………..,</w:t>
      </w:r>
      <w:r w:rsidRPr="000B443B">
        <w:rPr>
          <w:rFonts w:asciiTheme="minorHAnsi" w:hAnsiTheme="minorHAnsi" w:cstheme="minorHAnsi"/>
          <w:szCs w:val="20"/>
          <w:highlight w:val="yellow"/>
        </w:rPr>
        <w:t xml:space="preserve"> zwaną dalej 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>Wykonawcą</w:t>
      </w:r>
      <w:r w:rsidRPr="000B443B">
        <w:rPr>
          <w:rFonts w:asciiTheme="minorHAnsi" w:hAnsiTheme="minorHAnsi" w:cstheme="minorHAnsi"/>
          <w:szCs w:val="20"/>
          <w:highlight w:val="yellow"/>
        </w:rPr>
        <w:t>, reprezentowanym przez:</w:t>
      </w:r>
    </w:p>
    <w:p w14:paraId="6AD27947" w14:textId="77777777" w:rsidR="00045651" w:rsidRPr="000B443B" w:rsidRDefault="00045651" w:rsidP="00AB4909">
      <w:pPr>
        <w:spacing w:after="0" w:line="276" w:lineRule="auto"/>
        <w:rPr>
          <w:rFonts w:asciiTheme="minorHAnsi" w:hAnsiTheme="minorHAnsi" w:cstheme="minorHAnsi"/>
          <w:b/>
          <w:szCs w:val="20"/>
          <w:highlight w:val="yellow"/>
        </w:rPr>
      </w:pPr>
    </w:p>
    <w:p w14:paraId="27839999" w14:textId="77777777" w:rsidR="00B775A7" w:rsidRPr="000B443B" w:rsidRDefault="00B775A7" w:rsidP="00AB4909">
      <w:pPr>
        <w:spacing w:after="0" w:line="276" w:lineRule="auto"/>
        <w:rPr>
          <w:rFonts w:asciiTheme="minorHAnsi" w:hAnsiTheme="minorHAnsi" w:cstheme="minorHAnsi"/>
          <w:b/>
          <w:szCs w:val="20"/>
          <w:highlight w:val="yellow"/>
        </w:rPr>
      </w:pPr>
      <w:r w:rsidRPr="000B443B">
        <w:rPr>
          <w:rFonts w:asciiTheme="minorHAnsi" w:hAnsiTheme="minorHAnsi" w:cstheme="minorHAnsi"/>
          <w:b/>
          <w:szCs w:val="20"/>
          <w:highlight w:val="yellow"/>
        </w:rPr>
        <w:t>………………</w:t>
      </w:r>
      <w:r w:rsidR="00427114" w:rsidRPr="000B443B">
        <w:rPr>
          <w:rFonts w:asciiTheme="minorHAnsi" w:hAnsiTheme="minorHAnsi" w:cstheme="minorHAnsi"/>
          <w:b/>
          <w:szCs w:val="20"/>
          <w:highlight w:val="yellow"/>
        </w:rPr>
        <w:t>……………………</w:t>
      </w:r>
      <w:r w:rsidR="00045651" w:rsidRPr="000B443B">
        <w:rPr>
          <w:rFonts w:asciiTheme="minorHAnsi" w:hAnsiTheme="minorHAnsi" w:cstheme="minorHAnsi"/>
          <w:b/>
          <w:szCs w:val="20"/>
          <w:highlight w:val="yellow"/>
        </w:rPr>
        <w:t>……………………………………………………………………………………………</w:t>
      </w:r>
      <w:r w:rsidR="00427114" w:rsidRPr="000B443B">
        <w:rPr>
          <w:rFonts w:asciiTheme="minorHAnsi" w:hAnsiTheme="minorHAnsi" w:cstheme="minorHAnsi"/>
          <w:b/>
          <w:szCs w:val="20"/>
          <w:highlight w:val="yellow"/>
        </w:rPr>
        <w:t>……..</w:t>
      </w:r>
      <w:r w:rsidRPr="000B443B">
        <w:rPr>
          <w:rFonts w:asciiTheme="minorHAnsi" w:hAnsiTheme="minorHAnsi" w:cstheme="minorHAnsi"/>
          <w:b/>
          <w:szCs w:val="20"/>
          <w:highlight w:val="yellow"/>
        </w:rPr>
        <w:t xml:space="preserve">……………….. </w:t>
      </w:r>
    </w:p>
    <w:p w14:paraId="7EA83F58" w14:textId="77777777" w:rsidR="00B775A7" w:rsidRPr="00CC5299" w:rsidRDefault="00B775A7" w:rsidP="00AB4909">
      <w:pPr>
        <w:spacing w:after="0" w:line="276" w:lineRule="auto"/>
        <w:rPr>
          <w:rFonts w:asciiTheme="minorHAnsi" w:hAnsiTheme="minorHAnsi" w:cstheme="minorHAnsi"/>
          <w:szCs w:val="20"/>
        </w:rPr>
      </w:pPr>
      <w:r w:rsidRPr="000B443B">
        <w:rPr>
          <w:rFonts w:asciiTheme="minorHAnsi" w:hAnsiTheme="minorHAnsi" w:cstheme="minorHAnsi"/>
          <w:szCs w:val="20"/>
          <w:highlight w:val="yellow"/>
        </w:rPr>
        <w:t>o treści następującej:</w:t>
      </w:r>
    </w:p>
    <w:p w14:paraId="17931F16" w14:textId="77777777" w:rsidR="005620C8" w:rsidRPr="00CC5299" w:rsidRDefault="000D0ECF" w:rsidP="00BA5FEC">
      <w:pPr>
        <w:jc w:val="center"/>
        <w:rPr>
          <w:rStyle w:val="Pogrubienie"/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§ 1 </w:t>
      </w:r>
    </w:p>
    <w:p w14:paraId="021C5C3F" w14:textId="77777777" w:rsidR="000D0ECF" w:rsidRPr="00CC5299" w:rsidRDefault="000D0ECF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Tryb zawarcia umowy</w:t>
      </w:r>
    </w:p>
    <w:p w14:paraId="150B9AC8" w14:textId="77777777" w:rsidR="000D0ECF" w:rsidRPr="00CC529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Niniejsza umowa zostaje zawarta w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wyniku wyboru przez Zamawiającego oferty Wykonawcy z </w:t>
      </w:r>
      <w:r w:rsidRPr="000B443B">
        <w:rPr>
          <w:rFonts w:asciiTheme="minorHAnsi" w:hAnsiTheme="minorHAnsi" w:cstheme="minorHAnsi"/>
          <w:spacing w:val="-2"/>
          <w:szCs w:val="20"/>
          <w:highlight w:val="yellow"/>
        </w:rPr>
        <w:t>dnia …</w:t>
      </w:r>
      <w:r w:rsidR="00B2562A" w:rsidRPr="000B443B">
        <w:rPr>
          <w:rFonts w:asciiTheme="minorHAnsi" w:hAnsiTheme="minorHAnsi" w:cstheme="minorHAnsi"/>
          <w:spacing w:val="-2"/>
          <w:szCs w:val="20"/>
          <w:highlight w:val="yellow"/>
        </w:rPr>
        <w:t>…...</w:t>
      </w:r>
      <w:r w:rsidRPr="000B443B">
        <w:rPr>
          <w:rFonts w:asciiTheme="minorHAnsi" w:hAnsiTheme="minorHAnsi" w:cstheme="minorHAnsi"/>
          <w:spacing w:val="-2"/>
          <w:szCs w:val="20"/>
          <w:highlight w:val="yellow"/>
        </w:rPr>
        <w:t>……....…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 r.</w:t>
      </w:r>
      <w:r w:rsidR="00000B73" w:rsidRPr="00CC5299">
        <w:rPr>
          <w:rFonts w:asciiTheme="minorHAnsi" w:hAnsiTheme="minorHAnsi" w:cstheme="minorHAnsi"/>
          <w:spacing w:val="-2"/>
          <w:szCs w:val="20"/>
        </w:rPr>
        <w:t xml:space="preserve"> złożonej w drodze zapytania ofertowego.</w:t>
      </w:r>
    </w:p>
    <w:p w14:paraId="793D9F7B" w14:textId="77777777" w:rsidR="000D0ECF" w:rsidRPr="00CC529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Zakres świadczenia Wykonawcy wynikający z niniejszej umowy j</w:t>
      </w:r>
      <w:r w:rsidR="007C7711" w:rsidRPr="00CC5299">
        <w:rPr>
          <w:rFonts w:asciiTheme="minorHAnsi" w:hAnsiTheme="minorHAnsi" w:cstheme="minorHAnsi"/>
          <w:szCs w:val="20"/>
        </w:rPr>
        <w:t>est tożsamy z jego zobowiązanie z</w:t>
      </w:r>
      <w:r w:rsidRPr="00CC5299">
        <w:rPr>
          <w:rFonts w:asciiTheme="minorHAnsi" w:hAnsiTheme="minorHAnsi" w:cstheme="minorHAnsi"/>
          <w:szCs w:val="20"/>
        </w:rPr>
        <w:t>awartym w ofercie Wykonawcy.</w:t>
      </w:r>
    </w:p>
    <w:p w14:paraId="4C1C24B3" w14:textId="77777777" w:rsidR="005620C8" w:rsidRPr="00CC5299" w:rsidRDefault="000D0ECF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§ 2</w:t>
      </w:r>
    </w:p>
    <w:p w14:paraId="6EB8B9F8" w14:textId="77777777" w:rsidR="00CA0632" w:rsidRDefault="00CA0632" w:rsidP="004F3D93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Przedmiot </w:t>
      </w:r>
      <w:r w:rsidRPr="00386E84">
        <w:rPr>
          <w:rFonts w:asciiTheme="minorHAnsi" w:hAnsiTheme="minorHAnsi" w:cstheme="minorHAnsi"/>
          <w:b/>
          <w:szCs w:val="20"/>
        </w:rPr>
        <w:t>umowy</w:t>
      </w:r>
    </w:p>
    <w:p w14:paraId="2B2A1DE2" w14:textId="6339811B" w:rsidR="004F3D93" w:rsidRPr="001B7B54" w:rsidRDefault="004F3D93" w:rsidP="001B7B54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/>
          <w:szCs w:val="20"/>
        </w:rPr>
      </w:pPr>
      <w:r w:rsidRPr="00386E84">
        <w:rPr>
          <w:rFonts w:asciiTheme="minorHAnsi" w:hAnsiTheme="minorHAnsi" w:cstheme="minorHAnsi"/>
          <w:szCs w:val="20"/>
        </w:rPr>
        <w:t xml:space="preserve">Zamawiający powierza, a Wykonawca zobowiązuje się wykonać zamówienie </w:t>
      </w:r>
      <w:r w:rsidR="001B7B54" w:rsidRPr="00DA25E5">
        <w:rPr>
          <w:rFonts w:ascii="Arial Narrow" w:hAnsi="Arial Narrow" w:cs="Calibri Light"/>
          <w:b/>
          <w:szCs w:val="20"/>
        </w:rPr>
        <w:t>„Zintegrowany pakiet oprogramowania dla mikrokontrolerów serii Cortex-M. – licencja bezterminowa, sieciowa,</w:t>
      </w:r>
      <w:r w:rsidR="001B7B54">
        <w:rPr>
          <w:rFonts w:ascii="Arial Narrow" w:hAnsi="Arial Narrow" w:cs="Calibri Light"/>
          <w:b/>
          <w:szCs w:val="20"/>
        </w:rPr>
        <w:br/>
      </w:r>
      <w:r w:rsidR="001B7B54" w:rsidRPr="00DA25E5">
        <w:rPr>
          <w:rFonts w:ascii="Arial Narrow" w:hAnsi="Arial Narrow" w:cs="Calibri Light"/>
          <w:b/>
          <w:szCs w:val="20"/>
        </w:rPr>
        <w:t xml:space="preserve"> z subskrypcją na okres  12 miesięcy – 1 szt.”,</w:t>
      </w:r>
      <w:r>
        <w:rPr>
          <w:rFonts w:asciiTheme="minorHAnsi" w:hAnsiTheme="minorHAnsi" w:cstheme="minorHAnsi"/>
          <w:bCs/>
          <w:szCs w:val="20"/>
        </w:rPr>
        <w:t xml:space="preserve"> </w:t>
      </w:r>
      <w:r w:rsidRPr="00386E84">
        <w:rPr>
          <w:rFonts w:asciiTheme="minorHAnsi" w:hAnsiTheme="minorHAnsi" w:cstheme="minorHAnsi"/>
          <w:bCs/>
          <w:i/>
          <w:iCs/>
          <w:szCs w:val="20"/>
        </w:rPr>
        <w:t>w ramach projektu „PB 5.0 – dostosowanie oferty dydaktycznej Politechniki Białostockiej do potrzeb nowoczesnej gospodarki oraz zielonej i cyfrowej transformacji” (nr umowy FERS.01.05-IP.08-0327/23-00 z dnia 14.06.2024 r.) jest realizowany w ramach programu Fundusze Europejskie dla Rozwoju Społecznego 2021-2027 współfinansowanego ze środków Europejskiego Funduszu Społecznego Plus</w:t>
      </w:r>
      <w:r>
        <w:rPr>
          <w:rFonts w:asciiTheme="minorHAnsi" w:hAnsiTheme="minorHAnsi" w:cstheme="minorHAnsi"/>
          <w:bCs/>
          <w:i/>
          <w:iCs/>
          <w:szCs w:val="20"/>
        </w:rPr>
        <w:t>,</w:t>
      </w:r>
    </w:p>
    <w:p w14:paraId="09C938ED" w14:textId="77777777" w:rsidR="004F3D93" w:rsidRPr="00CC5299" w:rsidRDefault="004F3D93" w:rsidP="004F3D93">
      <w:pPr>
        <w:spacing w:after="0" w:line="276" w:lineRule="auto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szCs w:val="20"/>
        </w:rPr>
        <w:t>w ilościach i zgodnie z wymaganiami określonymi w Zapytaniu ofertowym oraz Ofertą Wykonawcy, stanowiącą Załącznik Nr 1 do umowy.</w:t>
      </w:r>
    </w:p>
    <w:p w14:paraId="26615099" w14:textId="77777777" w:rsidR="004F3D93" w:rsidRPr="00386E84" w:rsidRDefault="004F3D93" w:rsidP="00BA5FEC">
      <w:pPr>
        <w:jc w:val="center"/>
        <w:rPr>
          <w:rFonts w:asciiTheme="minorHAnsi" w:hAnsiTheme="minorHAnsi" w:cstheme="minorHAnsi"/>
          <w:b/>
          <w:szCs w:val="20"/>
        </w:rPr>
      </w:pPr>
    </w:p>
    <w:p w14:paraId="459BD363" w14:textId="77777777" w:rsidR="005620C8" w:rsidRPr="00CC5299" w:rsidRDefault="00CA0632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 xml:space="preserve">§ 3 </w:t>
      </w:r>
    </w:p>
    <w:p w14:paraId="06095D07" w14:textId="77777777" w:rsidR="00CA0632" w:rsidRPr="00CC5299" w:rsidRDefault="00CA0632" w:rsidP="00BA5FEC">
      <w:pPr>
        <w:jc w:val="center"/>
        <w:rPr>
          <w:rFonts w:asciiTheme="minorHAnsi" w:hAnsiTheme="minorHAnsi" w:cstheme="minorHAnsi"/>
          <w:b/>
          <w:szCs w:val="20"/>
        </w:rPr>
      </w:pPr>
      <w:r w:rsidRPr="00CC5299">
        <w:rPr>
          <w:rFonts w:asciiTheme="minorHAnsi" w:hAnsiTheme="minorHAnsi" w:cstheme="minorHAnsi"/>
          <w:b/>
          <w:szCs w:val="20"/>
        </w:rPr>
        <w:t>Wynagrodzenie</w:t>
      </w:r>
    </w:p>
    <w:p w14:paraId="304283C6" w14:textId="77777777" w:rsidR="006A2E60" w:rsidRPr="00CC5299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Całkowita wysokość wynagrodzenia jest równa kwocie wskazanej w ofercie  i wynosi  netto  ……………  zł plus podatek VAT w kwocie …</w:t>
      </w:r>
      <w:r w:rsidR="00D02DC3">
        <w:rPr>
          <w:rFonts w:asciiTheme="minorHAnsi" w:hAnsiTheme="minorHAnsi" w:cstheme="minorHAnsi"/>
          <w:szCs w:val="20"/>
        </w:rPr>
        <w:t>……</w:t>
      </w:r>
      <w:r w:rsidRPr="00CC5299">
        <w:rPr>
          <w:rFonts w:asciiTheme="minorHAnsi" w:hAnsiTheme="minorHAnsi" w:cstheme="minorHAnsi"/>
          <w:szCs w:val="20"/>
        </w:rPr>
        <w:t>……………….… zł  co daje wartość zamówienia brutto  ………………………  zł (słownie: ……………………………</w:t>
      </w:r>
      <w:r w:rsidR="00012C76">
        <w:rPr>
          <w:rFonts w:asciiTheme="minorHAnsi" w:hAnsiTheme="minorHAnsi" w:cstheme="minorHAnsi"/>
          <w:szCs w:val="20"/>
        </w:rPr>
        <w:t>….</w:t>
      </w:r>
      <w:r w:rsidRPr="00CC5299">
        <w:rPr>
          <w:rFonts w:asciiTheme="minorHAnsi" w:hAnsiTheme="minorHAnsi" w:cstheme="minorHAnsi"/>
          <w:szCs w:val="20"/>
        </w:rPr>
        <w:t>……………………………….……,  …/100).</w:t>
      </w:r>
    </w:p>
    <w:p w14:paraId="02C61F8C" w14:textId="40E6470D" w:rsidR="00CA0632" w:rsidRPr="000A2333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 w:cstheme="minorHAnsi"/>
          <w:bCs/>
          <w:sz w:val="20"/>
          <w:szCs w:val="20"/>
        </w:rPr>
      </w:pPr>
      <w:r w:rsidRPr="00CC5299">
        <w:rPr>
          <w:rFonts w:asciiTheme="minorHAnsi" w:hAnsiTheme="minorHAnsi" w:cstheme="minorHAnsi"/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CC5299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, </w:t>
      </w:r>
      <w:r w:rsidRPr="00CC5299">
        <w:rPr>
          <w:rFonts w:asciiTheme="minorHAnsi" w:hAnsiTheme="minorHAnsi" w:cstheme="minorHAnsi"/>
          <w:bCs/>
          <w:spacing w:val="-2"/>
          <w:sz w:val="20"/>
          <w:szCs w:val="20"/>
        </w:rPr>
        <w:t>oraz opłat celno-podatkowych</w:t>
      </w:r>
      <w:r w:rsidR="00355969">
        <w:rPr>
          <w:rFonts w:asciiTheme="minorHAnsi" w:hAnsiTheme="minorHAnsi" w:cstheme="minorHAnsi"/>
          <w:bCs/>
          <w:spacing w:val="-2"/>
          <w:sz w:val="20"/>
          <w:szCs w:val="20"/>
        </w:rPr>
        <w:t xml:space="preserve"> (</w:t>
      </w:r>
      <w:r w:rsidR="00355969" w:rsidRPr="00355969">
        <w:rPr>
          <w:rFonts w:asciiTheme="minorHAnsi" w:hAnsiTheme="minorHAnsi" w:cstheme="minorHAnsi"/>
          <w:bCs/>
          <w:i/>
          <w:iCs/>
          <w:spacing w:val="-2"/>
          <w:sz w:val="20"/>
          <w:szCs w:val="20"/>
        </w:rPr>
        <w:t>jeśli dotyczy</w:t>
      </w:r>
      <w:r w:rsidR="00355969">
        <w:rPr>
          <w:rFonts w:asciiTheme="minorHAnsi" w:hAnsiTheme="minorHAnsi" w:cstheme="minorHAnsi"/>
          <w:bCs/>
          <w:spacing w:val="-2"/>
          <w:sz w:val="20"/>
          <w:szCs w:val="20"/>
        </w:rPr>
        <w:t>)</w:t>
      </w:r>
      <w:r w:rsidRPr="00CC5299">
        <w:rPr>
          <w:rFonts w:asciiTheme="minorHAnsi" w:hAnsiTheme="minorHAnsi" w:cstheme="minorHAnsi"/>
          <w:bCs/>
          <w:spacing w:val="-2"/>
          <w:sz w:val="20"/>
          <w:szCs w:val="20"/>
        </w:rPr>
        <w:t>.</w:t>
      </w:r>
    </w:p>
    <w:p w14:paraId="5DDE9705" w14:textId="47B88060" w:rsidR="008134CE" w:rsidRPr="000A2333" w:rsidRDefault="00CA0632" w:rsidP="0077316B">
      <w:pPr>
        <w:numPr>
          <w:ilvl w:val="0"/>
          <w:numId w:val="10"/>
        </w:numPr>
        <w:tabs>
          <w:tab w:val="clear" w:pos="502"/>
          <w:tab w:val="num" w:pos="284"/>
        </w:tabs>
        <w:spacing w:after="0" w:line="276" w:lineRule="auto"/>
        <w:ind w:left="284"/>
        <w:rPr>
          <w:rFonts w:asciiTheme="minorHAnsi" w:hAnsiTheme="minorHAnsi" w:cstheme="minorHAnsi"/>
          <w:i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14:paraId="06C6E283" w14:textId="54A09876" w:rsidR="005620C8" w:rsidRPr="00CC5299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CC5299">
        <w:rPr>
          <w:rFonts w:asciiTheme="minorHAnsi" w:hAnsiTheme="minorHAnsi" w:cstheme="minorHAnsi"/>
          <w:b/>
          <w:bCs/>
          <w:szCs w:val="20"/>
        </w:rPr>
        <w:t xml:space="preserve">§ 4 </w:t>
      </w:r>
    </w:p>
    <w:p w14:paraId="16EC61F2" w14:textId="77777777" w:rsidR="00CA0632" w:rsidRPr="00CC5299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CC5299">
        <w:rPr>
          <w:rFonts w:asciiTheme="minorHAnsi" w:hAnsiTheme="minorHAnsi" w:cstheme="minorHAnsi"/>
          <w:b/>
          <w:bCs/>
          <w:szCs w:val="20"/>
        </w:rPr>
        <w:t>Termin i miejsce wykonania dostawy</w:t>
      </w:r>
    </w:p>
    <w:p w14:paraId="05764B80" w14:textId="366919B3" w:rsidR="00156138" w:rsidRPr="00CC529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Termin wykonania </w:t>
      </w:r>
      <w:r w:rsidRPr="00480F00">
        <w:rPr>
          <w:rFonts w:asciiTheme="minorHAnsi" w:hAnsiTheme="minorHAnsi" w:cstheme="minorHAnsi"/>
          <w:szCs w:val="20"/>
        </w:rPr>
        <w:t>zamówienia:</w:t>
      </w:r>
      <w:r w:rsidR="00480F00" w:rsidRPr="00480F00">
        <w:rPr>
          <w:rFonts w:asciiTheme="minorHAnsi" w:hAnsiTheme="minorHAnsi" w:cstheme="minorHAnsi"/>
          <w:b/>
          <w:szCs w:val="20"/>
        </w:rPr>
        <w:t>14</w:t>
      </w:r>
      <w:r w:rsidR="00074028" w:rsidRPr="00480F00">
        <w:rPr>
          <w:rFonts w:asciiTheme="minorHAnsi" w:hAnsiTheme="minorHAnsi" w:cstheme="minorHAnsi"/>
          <w:b/>
          <w:szCs w:val="20"/>
        </w:rPr>
        <w:t xml:space="preserve"> </w:t>
      </w:r>
      <w:r w:rsidR="00156138" w:rsidRPr="00480F00">
        <w:rPr>
          <w:rFonts w:asciiTheme="minorHAnsi" w:hAnsiTheme="minorHAnsi" w:cstheme="minorHAnsi"/>
          <w:b/>
          <w:szCs w:val="20"/>
        </w:rPr>
        <w:t xml:space="preserve">dni </w:t>
      </w:r>
      <w:r w:rsidR="008D2A7A" w:rsidRPr="00480F00">
        <w:rPr>
          <w:rFonts w:asciiTheme="minorHAnsi" w:hAnsiTheme="minorHAnsi" w:cstheme="minorHAnsi"/>
          <w:b/>
          <w:szCs w:val="20"/>
        </w:rPr>
        <w:t>kalendarzowych</w:t>
      </w:r>
      <w:r w:rsidR="008D2A7A" w:rsidRPr="00CC5299">
        <w:rPr>
          <w:rFonts w:asciiTheme="minorHAnsi" w:hAnsiTheme="minorHAnsi" w:cstheme="minorHAnsi"/>
          <w:szCs w:val="20"/>
        </w:rPr>
        <w:t xml:space="preserve"> </w:t>
      </w:r>
      <w:r w:rsidR="00156138" w:rsidRPr="00CC5299">
        <w:rPr>
          <w:rFonts w:asciiTheme="minorHAnsi" w:hAnsiTheme="minorHAnsi" w:cstheme="minorHAnsi"/>
          <w:szCs w:val="20"/>
        </w:rPr>
        <w:t xml:space="preserve">od </w:t>
      </w:r>
      <w:r w:rsidR="000B7BB9" w:rsidRPr="00CC5299">
        <w:rPr>
          <w:rFonts w:asciiTheme="minorHAnsi" w:hAnsiTheme="minorHAnsi" w:cstheme="minorHAnsi"/>
          <w:szCs w:val="20"/>
        </w:rPr>
        <w:t>dnia</w:t>
      </w:r>
      <w:r w:rsidR="00156138" w:rsidRPr="00CC5299">
        <w:rPr>
          <w:rFonts w:asciiTheme="minorHAnsi" w:hAnsiTheme="minorHAnsi" w:cstheme="minorHAnsi"/>
          <w:szCs w:val="20"/>
        </w:rPr>
        <w:t xml:space="preserve"> zawarcia umowy.</w:t>
      </w:r>
    </w:p>
    <w:p w14:paraId="263B1E21" w14:textId="77777777" w:rsidR="00E04F1B" w:rsidRPr="00CC529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Datę</w:t>
      </w:r>
      <w:r w:rsidR="00565A62" w:rsidRPr="00CC5299">
        <w:rPr>
          <w:rFonts w:asciiTheme="minorHAnsi" w:hAnsiTheme="minorHAnsi" w:cstheme="minorHAnsi"/>
          <w:szCs w:val="20"/>
        </w:rPr>
        <w:t xml:space="preserve"> i godzinę</w:t>
      </w:r>
      <w:r w:rsidR="00E04F1B" w:rsidRPr="00CC5299">
        <w:rPr>
          <w:rFonts w:asciiTheme="minorHAnsi" w:hAnsiTheme="minorHAnsi" w:cstheme="minorHAnsi"/>
          <w:szCs w:val="20"/>
        </w:rPr>
        <w:t xml:space="preserve"> dostawy</w:t>
      </w:r>
      <w:r w:rsidR="00E57B11" w:rsidRPr="00CC5299">
        <w:rPr>
          <w:rFonts w:asciiTheme="minorHAnsi" w:hAnsiTheme="minorHAnsi" w:cstheme="minorHAnsi"/>
          <w:szCs w:val="20"/>
        </w:rPr>
        <w:t xml:space="preserve"> oraz dokładne miejsce dostawy </w:t>
      </w:r>
      <w:r w:rsidR="00565A62" w:rsidRPr="00CC5299">
        <w:rPr>
          <w:rFonts w:asciiTheme="minorHAnsi" w:hAnsiTheme="minorHAnsi" w:cstheme="minorHAnsi"/>
          <w:szCs w:val="20"/>
        </w:rPr>
        <w:t>Wykonawca uzgodni z osobą odpowiedzialną za realizację umowy ze strony Zamawiającego wskazaną w §</w:t>
      </w:r>
      <w:r w:rsidR="00322F67">
        <w:rPr>
          <w:rFonts w:asciiTheme="minorHAnsi" w:hAnsiTheme="minorHAnsi" w:cstheme="minorHAnsi"/>
          <w:szCs w:val="20"/>
        </w:rPr>
        <w:t xml:space="preserve"> </w:t>
      </w:r>
      <w:r w:rsidR="003C1B97" w:rsidRPr="00CC5299">
        <w:rPr>
          <w:rFonts w:asciiTheme="minorHAnsi" w:hAnsiTheme="minorHAnsi" w:cstheme="minorHAnsi"/>
          <w:szCs w:val="20"/>
        </w:rPr>
        <w:t>11</w:t>
      </w:r>
      <w:r w:rsidR="00322F67">
        <w:rPr>
          <w:rFonts w:asciiTheme="minorHAnsi" w:hAnsiTheme="minorHAnsi" w:cstheme="minorHAnsi"/>
          <w:szCs w:val="20"/>
        </w:rPr>
        <w:t xml:space="preserve"> </w:t>
      </w:r>
      <w:r w:rsidR="003C1B97" w:rsidRPr="00CC5299">
        <w:rPr>
          <w:rFonts w:asciiTheme="minorHAnsi" w:hAnsiTheme="minorHAnsi" w:cstheme="minorHAnsi"/>
          <w:szCs w:val="20"/>
        </w:rPr>
        <w:t>ust.1</w:t>
      </w:r>
    </w:p>
    <w:p w14:paraId="44FFAD68" w14:textId="77777777" w:rsidR="00277B4B" w:rsidRPr="00CC529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CC5299">
        <w:rPr>
          <w:rFonts w:asciiTheme="minorHAnsi" w:hAnsiTheme="minorHAnsi" w:cstheme="minorHAnsi"/>
          <w:szCs w:val="20"/>
        </w:rPr>
        <w:t xml:space="preserve">. Zmiana terminu wykonania umowy, o którym mowa w ust. 1 powyżej, może nastąpić wyłącznie z przyczyn niezależnych od </w:t>
      </w:r>
      <w:r w:rsidR="00A56816" w:rsidRPr="00CC5299">
        <w:rPr>
          <w:rFonts w:asciiTheme="minorHAnsi" w:hAnsiTheme="minorHAnsi" w:cstheme="minorHAnsi"/>
          <w:szCs w:val="20"/>
        </w:rPr>
        <w:t>Wykonawcy, w drodze porozumienia stron</w:t>
      </w:r>
      <w:r w:rsidR="004F707E" w:rsidRPr="00CC5299">
        <w:rPr>
          <w:rFonts w:asciiTheme="minorHAnsi" w:hAnsiTheme="minorHAnsi" w:cstheme="minorHAnsi"/>
          <w:szCs w:val="20"/>
        </w:rPr>
        <w:t>,</w:t>
      </w:r>
      <w:r w:rsidR="00A56816" w:rsidRPr="00CC5299">
        <w:rPr>
          <w:rFonts w:asciiTheme="minorHAnsi" w:hAnsiTheme="minorHAnsi" w:cstheme="minorHAnsi"/>
          <w:szCs w:val="20"/>
        </w:rPr>
        <w:t xml:space="preserve"> w formie pisemnej.</w:t>
      </w:r>
    </w:p>
    <w:p w14:paraId="1FAC4B52" w14:textId="77777777" w:rsidR="00CA0632" w:rsidRPr="00CC529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 w:cstheme="minorHAnsi"/>
          <w:i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lastRenderedPageBreak/>
        <w:t xml:space="preserve">Wykonawca zobowiązuje się </w:t>
      </w:r>
      <w:r w:rsidR="007B7E4F" w:rsidRPr="00CC5299">
        <w:rPr>
          <w:rFonts w:asciiTheme="minorHAnsi" w:hAnsiTheme="minorHAnsi" w:cstheme="minorHAnsi"/>
          <w:spacing w:val="-2"/>
          <w:szCs w:val="20"/>
        </w:rPr>
        <w:t>dołączyć</w:t>
      </w:r>
      <w:r w:rsidR="00C52BFE" w:rsidRPr="00CC5299">
        <w:rPr>
          <w:rFonts w:asciiTheme="minorHAnsi" w:hAnsiTheme="minorHAnsi" w:cstheme="minorHAnsi"/>
          <w:spacing w:val="-2"/>
          <w:szCs w:val="20"/>
        </w:rPr>
        <w:t xml:space="preserve"> do dostawy</w:t>
      </w:r>
      <w:r w:rsidR="007B7E4F" w:rsidRPr="00CC5299">
        <w:rPr>
          <w:rFonts w:asciiTheme="minorHAnsi" w:hAnsiTheme="minorHAnsi" w:cstheme="minorHAnsi"/>
          <w:spacing w:val="-2"/>
          <w:szCs w:val="20"/>
        </w:rPr>
        <w:t xml:space="preserve"> aktualne karty charakterystyk</w:t>
      </w:r>
      <w:r w:rsidR="00820F8B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166C78" w:rsidRPr="00CC5299">
        <w:rPr>
          <w:rFonts w:asciiTheme="minorHAnsi" w:hAnsiTheme="minorHAnsi" w:cstheme="minorHAnsi"/>
          <w:spacing w:val="-2"/>
          <w:szCs w:val="20"/>
        </w:rPr>
        <w:t xml:space="preserve">w języku polskim </w:t>
      </w:r>
      <w:r w:rsidR="00F26AC1" w:rsidRPr="00CC5299">
        <w:rPr>
          <w:rFonts w:asciiTheme="minorHAnsi" w:hAnsiTheme="minorHAnsi" w:cstheme="minorHAnsi"/>
          <w:spacing w:val="-2"/>
          <w:szCs w:val="20"/>
        </w:rPr>
        <w:t>dostarczan</w:t>
      </w:r>
      <w:r w:rsidR="00E63872" w:rsidRPr="00CC5299">
        <w:rPr>
          <w:rFonts w:asciiTheme="minorHAnsi" w:hAnsiTheme="minorHAnsi" w:cstheme="minorHAnsi"/>
          <w:spacing w:val="-2"/>
          <w:szCs w:val="20"/>
        </w:rPr>
        <w:t>ego towaru</w:t>
      </w:r>
      <w:r w:rsidR="004F707E" w:rsidRPr="00CC5299">
        <w:rPr>
          <w:rFonts w:asciiTheme="minorHAnsi" w:hAnsiTheme="minorHAnsi" w:cstheme="minorHAnsi"/>
          <w:spacing w:val="-2"/>
          <w:szCs w:val="20"/>
        </w:rPr>
        <w:t>,</w:t>
      </w:r>
      <w:r w:rsidR="00097CEF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Pr="00CC5299">
        <w:rPr>
          <w:rFonts w:asciiTheme="minorHAnsi" w:hAnsiTheme="minorHAnsi" w:cstheme="minorHAnsi"/>
          <w:spacing w:val="-2"/>
          <w:szCs w:val="20"/>
        </w:rPr>
        <w:t>w wersji papierowej</w:t>
      </w:r>
      <w:r w:rsidR="00A5439B">
        <w:rPr>
          <w:rFonts w:asciiTheme="minorHAnsi" w:hAnsiTheme="minorHAnsi" w:cstheme="minorHAnsi"/>
          <w:spacing w:val="-2"/>
          <w:szCs w:val="20"/>
        </w:rPr>
        <w:t xml:space="preserve"> lub elekt</w:t>
      </w:r>
      <w:r w:rsidR="00B2562A">
        <w:rPr>
          <w:rFonts w:asciiTheme="minorHAnsi" w:hAnsiTheme="minorHAnsi" w:cstheme="minorHAnsi"/>
          <w:spacing w:val="-2"/>
          <w:szCs w:val="20"/>
        </w:rPr>
        <w:t>r</w:t>
      </w:r>
      <w:r w:rsidR="00A5439B">
        <w:rPr>
          <w:rFonts w:asciiTheme="minorHAnsi" w:hAnsiTheme="minorHAnsi" w:cstheme="minorHAnsi"/>
          <w:spacing w:val="-2"/>
          <w:szCs w:val="20"/>
        </w:rPr>
        <w:t>onicznej</w:t>
      </w:r>
      <w:r w:rsidRPr="00CC5299">
        <w:rPr>
          <w:rFonts w:asciiTheme="minorHAnsi" w:hAnsiTheme="minorHAnsi" w:cstheme="minorHAnsi"/>
          <w:spacing w:val="-2"/>
          <w:szCs w:val="20"/>
        </w:rPr>
        <w:t>, a na każde żądanie Zamawiającego dołączyć świadectwo kontroli jakości, o ile jest wymagane prawem</w:t>
      </w:r>
      <w:r w:rsidR="00E63872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E63872" w:rsidRPr="00CC5299">
        <w:rPr>
          <w:rFonts w:asciiTheme="minorHAnsi" w:hAnsiTheme="minorHAnsi" w:cstheme="minorHAnsi"/>
          <w:i/>
          <w:spacing w:val="-2"/>
          <w:szCs w:val="20"/>
        </w:rPr>
        <w:t>(jeżeli dotyczy)</w:t>
      </w:r>
    </w:p>
    <w:p w14:paraId="2FD248C7" w14:textId="1D9684F7" w:rsidR="00CA0632" w:rsidRPr="00CC5299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t xml:space="preserve">Zamawiający odbierając od Wykonawcy </w:t>
      </w:r>
      <w:r w:rsidR="00CB35B5" w:rsidRPr="00CC5299">
        <w:rPr>
          <w:rFonts w:asciiTheme="minorHAnsi" w:hAnsiTheme="minorHAnsi" w:cstheme="minorHAnsi"/>
          <w:spacing w:val="-2"/>
          <w:szCs w:val="20"/>
        </w:rPr>
        <w:t>dostarczon</w:t>
      </w:r>
      <w:r w:rsidR="00E63872" w:rsidRPr="00CC5299">
        <w:rPr>
          <w:rFonts w:asciiTheme="minorHAnsi" w:hAnsiTheme="minorHAnsi" w:cstheme="minorHAnsi"/>
          <w:spacing w:val="-2"/>
          <w:szCs w:val="20"/>
        </w:rPr>
        <w:t>y</w:t>
      </w:r>
      <w:r w:rsidR="00CB35B5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E63872" w:rsidRPr="00CC5299">
        <w:rPr>
          <w:rFonts w:asciiTheme="minorHAnsi" w:hAnsiTheme="minorHAnsi" w:cstheme="minorHAnsi"/>
          <w:spacing w:val="-2"/>
          <w:szCs w:val="20"/>
        </w:rPr>
        <w:t xml:space="preserve">towar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sprawdzi </w:t>
      </w:r>
      <w:r w:rsidR="00CB35B5" w:rsidRPr="00CC5299">
        <w:rPr>
          <w:rFonts w:asciiTheme="minorHAnsi" w:hAnsiTheme="minorHAnsi" w:cstheme="minorHAnsi"/>
          <w:spacing w:val="-2"/>
          <w:szCs w:val="20"/>
        </w:rPr>
        <w:t xml:space="preserve">ich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ilość, sposób opakowania, brak uszkodzeń. Akceptacją </w:t>
      </w:r>
      <w:r w:rsidR="00CB35B5" w:rsidRPr="00CC5299">
        <w:rPr>
          <w:rFonts w:asciiTheme="minorHAnsi" w:hAnsiTheme="minorHAnsi" w:cstheme="minorHAnsi"/>
          <w:spacing w:val="-2"/>
          <w:szCs w:val="20"/>
        </w:rPr>
        <w:t xml:space="preserve">dostawy </w:t>
      </w:r>
      <w:r w:rsidRPr="00CC5299">
        <w:rPr>
          <w:rFonts w:asciiTheme="minorHAnsi" w:hAnsiTheme="minorHAnsi" w:cstheme="minorHAnsi"/>
          <w:spacing w:val="-2"/>
          <w:szCs w:val="20"/>
        </w:rPr>
        <w:t>będzie data i cz</w:t>
      </w:r>
      <w:r w:rsidR="000B443B">
        <w:rPr>
          <w:rFonts w:asciiTheme="minorHAnsi" w:hAnsiTheme="minorHAnsi" w:cstheme="minorHAnsi"/>
          <w:spacing w:val="-2"/>
          <w:szCs w:val="20"/>
        </w:rPr>
        <w:t>ytelny podpis odbierającego na załączonym protokole odbioru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. Jakiekolwiek reklamacje ilościowe lub uszkodzenia muszą być odnotowane na </w:t>
      </w:r>
      <w:r w:rsidR="000B443B">
        <w:rPr>
          <w:rFonts w:asciiTheme="minorHAnsi" w:hAnsiTheme="minorHAnsi" w:cstheme="minorHAnsi"/>
          <w:spacing w:val="-2"/>
          <w:szCs w:val="20"/>
        </w:rPr>
        <w:t>załączonym protokole odbioru</w:t>
      </w:r>
      <w:r w:rsidR="009A012F" w:rsidRPr="00CC5299">
        <w:rPr>
          <w:rFonts w:asciiTheme="minorHAnsi" w:hAnsiTheme="minorHAnsi" w:cstheme="minorHAnsi"/>
          <w:spacing w:val="-2"/>
          <w:szCs w:val="20"/>
        </w:rPr>
        <w:t>.</w:t>
      </w:r>
    </w:p>
    <w:p w14:paraId="313ED8C7" w14:textId="77777777" w:rsidR="00CA0632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pacing w:val="-2"/>
          <w:szCs w:val="20"/>
        </w:rPr>
      </w:pPr>
      <w:r w:rsidRPr="00CC5299">
        <w:rPr>
          <w:rFonts w:asciiTheme="minorHAnsi" w:hAnsiTheme="minorHAnsi" w:cstheme="minorHAnsi"/>
          <w:spacing w:val="-2"/>
          <w:szCs w:val="20"/>
        </w:rPr>
        <w:t>W sytuacji stwierdzenia przez Zamawiającego podczas odbioru braków ilościowych lub uszkodzenia towaru, Wykonawca zobowiązu</w:t>
      </w:r>
      <w:r w:rsidR="00230F4E" w:rsidRPr="00CC5299">
        <w:rPr>
          <w:rFonts w:asciiTheme="minorHAnsi" w:hAnsiTheme="minorHAnsi" w:cstheme="minorHAnsi"/>
          <w:spacing w:val="-2"/>
          <w:szCs w:val="20"/>
        </w:rPr>
        <w:t>je się do dostarczenia brakującego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0D1F57" w:rsidRPr="00CC5299">
        <w:rPr>
          <w:rFonts w:asciiTheme="minorHAnsi" w:hAnsiTheme="minorHAnsi" w:cstheme="minorHAnsi"/>
          <w:spacing w:val="-2"/>
          <w:szCs w:val="20"/>
        </w:rPr>
        <w:t>lub nieuszkodzon</w:t>
      </w:r>
      <w:r w:rsidR="00230F4E" w:rsidRPr="00CC5299">
        <w:rPr>
          <w:rFonts w:asciiTheme="minorHAnsi" w:hAnsiTheme="minorHAnsi" w:cstheme="minorHAnsi"/>
          <w:spacing w:val="-2"/>
          <w:szCs w:val="20"/>
        </w:rPr>
        <w:t>ego towaru</w:t>
      </w:r>
      <w:r w:rsidR="00820F8B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Pr="00CC5299">
        <w:rPr>
          <w:rFonts w:asciiTheme="minorHAnsi" w:hAnsiTheme="minorHAnsi" w:cstheme="minorHAnsi"/>
          <w:spacing w:val="-2"/>
          <w:szCs w:val="20"/>
        </w:rPr>
        <w:t xml:space="preserve">w ciągu </w:t>
      </w:r>
      <w:r w:rsidR="00C52BFE" w:rsidRPr="00CC5299">
        <w:rPr>
          <w:rFonts w:asciiTheme="minorHAnsi" w:hAnsiTheme="minorHAnsi" w:cstheme="minorHAnsi"/>
          <w:spacing w:val="-2"/>
          <w:szCs w:val="20"/>
        </w:rPr>
        <w:t>5</w:t>
      </w:r>
      <w:r w:rsidR="00551987" w:rsidRPr="00CC5299">
        <w:rPr>
          <w:rFonts w:asciiTheme="minorHAnsi" w:hAnsiTheme="minorHAnsi" w:cstheme="minorHAnsi"/>
          <w:spacing w:val="-2"/>
          <w:szCs w:val="20"/>
        </w:rPr>
        <w:t xml:space="preserve"> dni roboczych</w:t>
      </w:r>
      <w:r w:rsidR="00AB595D" w:rsidRPr="00CC5299">
        <w:rPr>
          <w:rFonts w:asciiTheme="minorHAnsi" w:hAnsiTheme="minorHAnsi" w:cstheme="minorHAnsi"/>
          <w:spacing w:val="-2"/>
          <w:szCs w:val="20"/>
        </w:rPr>
        <w:t xml:space="preserve"> licząc </w:t>
      </w:r>
      <w:r w:rsidR="00551987" w:rsidRPr="00CC5299">
        <w:rPr>
          <w:rFonts w:asciiTheme="minorHAnsi" w:hAnsiTheme="minorHAnsi" w:cstheme="minorHAnsi"/>
          <w:spacing w:val="-2"/>
          <w:szCs w:val="20"/>
        </w:rPr>
        <w:t xml:space="preserve">od </w:t>
      </w:r>
      <w:r w:rsidR="00AB595D" w:rsidRPr="00CC5299">
        <w:rPr>
          <w:rFonts w:asciiTheme="minorHAnsi" w:hAnsiTheme="minorHAnsi" w:cstheme="minorHAnsi"/>
          <w:spacing w:val="-2"/>
          <w:szCs w:val="20"/>
        </w:rPr>
        <w:t>daty odnotowania reklamacji</w:t>
      </w:r>
      <w:r w:rsidR="006C460D" w:rsidRPr="00CC5299">
        <w:rPr>
          <w:rFonts w:asciiTheme="minorHAnsi" w:hAnsiTheme="minorHAnsi" w:cstheme="minorHAnsi"/>
          <w:spacing w:val="-2"/>
          <w:szCs w:val="20"/>
        </w:rPr>
        <w:t>,</w:t>
      </w:r>
      <w:r w:rsidR="00820F8B" w:rsidRPr="00CC5299">
        <w:rPr>
          <w:rFonts w:asciiTheme="minorHAnsi" w:hAnsiTheme="minorHAnsi" w:cstheme="minorHAnsi"/>
          <w:spacing w:val="-2"/>
          <w:szCs w:val="20"/>
        </w:rPr>
        <w:t xml:space="preserve"> </w:t>
      </w:r>
      <w:r w:rsidR="001247E8" w:rsidRPr="00CC5299">
        <w:rPr>
          <w:rFonts w:asciiTheme="minorHAnsi" w:hAnsiTheme="minorHAnsi" w:cstheme="minorHAnsi"/>
          <w:spacing w:val="-2"/>
          <w:szCs w:val="20"/>
        </w:rPr>
        <w:t>w sposób określony w ust. 5 powyżej.</w:t>
      </w:r>
    </w:p>
    <w:p w14:paraId="0F5C0EB5" w14:textId="09F5FAB2" w:rsidR="00B94310" w:rsidRPr="00CC5299" w:rsidRDefault="00B94310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 w:cstheme="minorHAnsi"/>
          <w:spacing w:val="-2"/>
          <w:szCs w:val="20"/>
        </w:rPr>
      </w:pPr>
      <w:r>
        <w:rPr>
          <w:rFonts w:asciiTheme="minorHAnsi" w:hAnsiTheme="minorHAnsi" w:cstheme="minorHAnsi"/>
          <w:spacing w:val="-2"/>
          <w:szCs w:val="20"/>
        </w:rPr>
        <w:t>Po podpisaniu protokołu odbioru bez wad i braków, Wykonawca wystawi fakturę VAT.</w:t>
      </w:r>
    </w:p>
    <w:p w14:paraId="530F2601" w14:textId="77777777" w:rsidR="00C011E4" w:rsidRPr="00CC5299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CC5299">
        <w:rPr>
          <w:rFonts w:asciiTheme="minorHAnsi" w:hAnsiTheme="minorHAnsi" w:cstheme="minorHAnsi"/>
          <w:b/>
          <w:bCs/>
          <w:szCs w:val="20"/>
        </w:rPr>
        <w:t xml:space="preserve">§ 5 </w:t>
      </w:r>
    </w:p>
    <w:p w14:paraId="0731DACB" w14:textId="77777777" w:rsidR="00CA0632" w:rsidRPr="00B94310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Warunki płatności</w:t>
      </w:r>
    </w:p>
    <w:p w14:paraId="3DC197E4" w14:textId="69CA423D" w:rsidR="00B94310" w:rsidRPr="00B94310" w:rsidRDefault="008F3D5A" w:rsidP="00B94310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Podstawą rozliczenia za zakupiony</w:t>
      </w:r>
      <w:r w:rsidR="00B9431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przez Zamawiającego asortyment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będzie cena zgodna z ceną określon</w:t>
      </w:r>
      <w:r w:rsidR="00B2562A"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ą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w formularzu Oferty</w:t>
      </w:r>
      <w:r w:rsidRPr="00E65306">
        <w:rPr>
          <w:rFonts w:asciiTheme="minorHAnsi" w:eastAsia="Lucida Sans Unicode" w:hAnsiTheme="minorHAnsi" w:cstheme="minorHAnsi"/>
          <w:i/>
          <w:kern w:val="3"/>
          <w:szCs w:val="20"/>
          <w:lang w:eastAsia="zh-CN" w:bidi="hi-IN"/>
        </w:rPr>
        <w:t>.</w:t>
      </w:r>
    </w:p>
    <w:p w14:paraId="7C2D5554" w14:textId="1B906E0A" w:rsidR="008F3D5A" w:rsidRPr="00E65306" w:rsidRDefault="008F3D5A" w:rsidP="008F3D5A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Należne wynagrodzenie płatne będzie przelewem w oparciu o prawidłowe faktury w </w:t>
      </w:r>
      <w:r w:rsidRPr="00480F0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terminie</w:t>
      </w:r>
      <w:r w:rsidR="00480F00" w:rsidRPr="00480F0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30</w:t>
      </w:r>
      <w:r w:rsidRPr="00480F00">
        <w:rPr>
          <w:rFonts w:asciiTheme="minorHAnsi" w:eastAsia="Lucida Sans Unicode" w:hAnsiTheme="minorHAnsi" w:cstheme="minorHAnsi"/>
          <w:b/>
          <w:kern w:val="3"/>
          <w:szCs w:val="20"/>
          <w:lang w:eastAsia="zh-CN" w:bidi="hi-IN"/>
        </w:rPr>
        <w:t xml:space="preserve"> dni </w:t>
      </w:r>
      <w:r w:rsidR="00B94310" w:rsidRPr="00480F0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o</w:t>
      </w:r>
      <w:r w:rsidR="00B9431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d dnia otrzymania faktury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14:paraId="722F84AE" w14:textId="77777777" w:rsidR="008F3D5A" w:rsidRPr="00E65306" w:rsidRDefault="008F3D5A" w:rsidP="008F3D5A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Faktura powinna być wystawiona na Politechnikę Białostocką. 15-351 Białystok, ul Wiejska 45A,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br/>
        <w:t xml:space="preserve">NIP 542-020-87-21. Faktura może zawierać w treści dane jednostek organizacyjnych Zamawiającego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br/>
        <w:t>lub adresy dostaw.</w:t>
      </w:r>
    </w:p>
    <w:p w14:paraId="2401E925" w14:textId="77777777" w:rsidR="008F3D5A" w:rsidRPr="00E65306" w:rsidRDefault="008F3D5A" w:rsidP="008F3D5A">
      <w:pPr>
        <w:numPr>
          <w:ilvl w:val="1"/>
          <w:numId w:val="40"/>
        </w:numPr>
        <w:tabs>
          <w:tab w:val="left" w:pos="426"/>
        </w:tabs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Za termin płatności przyjmuje się datę dyspozycji Zamawiającego dokonania polecenia przelewu.</w:t>
      </w:r>
    </w:p>
    <w:p w14:paraId="7859F380" w14:textId="069E4832" w:rsidR="008F3D5A" w:rsidRPr="00E65306" w:rsidRDefault="008F3D5A" w:rsidP="008F3D5A">
      <w:pPr>
        <w:numPr>
          <w:ilvl w:val="1"/>
          <w:numId w:val="40"/>
        </w:numPr>
        <w:suppressAutoHyphens/>
        <w:autoSpaceDN w:val="0"/>
        <w:spacing w:after="0" w:line="276" w:lineRule="auto"/>
        <w:ind w:left="426" w:hanging="426"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Strony postanawiają, że w przypadku</w:t>
      </w:r>
      <w:r w:rsidR="00B94310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 płatności powyżej 15 tys. zł.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>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14:paraId="6E3808CA" w14:textId="5EDFB04F" w:rsidR="008F3D5A" w:rsidRPr="000A2333" w:rsidRDefault="008F3D5A" w:rsidP="000A2333">
      <w:pPr>
        <w:numPr>
          <w:ilvl w:val="1"/>
          <w:numId w:val="40"/>
        </w:numPr>
        <w:suppressAutoHyphens/>
        <w:autoSpaceDN w:val="0"/>
        <w:spacing w:after="160" w:line="276" w:lineRule="auto"/>
        <w:ind w:left="426" w:hanging="426"/>
        <w:contextualSpacing/>
        <w:textAlignment w:val="baseline"/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</w:pP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t xml:space="preserve">Zamawiający oświadcza, iż posiada status dużego przedsiębiorcy w rozumieniu przepisów ustawy z dnia 8 marca 2013 r. o przeciwdziałaniu nadmiernym opóźnieniom w transakcjach handlowych (Dz.U. z 2021 r. poz. 424 </w:t>
      </w:r>
      <w:r w:rsidRPr="00E65306">
        <w:rPr>
          <w:rFonts w:asciiTheme="minorHAnsi" w:eastAsia="Lucida Sans Unicode" w:hAnsiTheme="minorHAnsi" w:cstheme="minorHAnsi"/>
          <w:kern w:val="3"/>
          <w:szCs w:val="20"/>
          <w:lang w:eastAsia="zh-CN" w:bidi="hi-IN"/>
        </w:rPr>
        <w:br/>
        <w:t>z późn. zm.).</w:t>
      </w:r>
    </w:p>
    <w:p w14:paraId="76B6311B" w14:textId="77777777" w:rsidR="00C011E4" w:rsidRPr="00E65306" w:rsidRDefault="00CA0632" w:rsidP="00BA5FEC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306">
        <w:rPr>
          <w:rFonts w:asciiTheme="minorHAnsi" w:hAnsiTheme="minorHAnsi" w:cstheme="minorHAnsi"/>
          <w:b/>
          <w:sz w:val="20"/>
          <w:szCs w:val="20"/>
        </w:rPr>
        <w:t>§ 6</w:t>
      </w:r>
    </w:p>
    <w:p w14:paraId="4686BF3C" w14:textId="77777777" w:rsidR="00CA0632" w:rsidRPr="00E65306" w:rsidRDefault="00CA0632" w:rsidP="00BA5FEC">
      <w:pPr>
        <w:pStyle w:val="Bezodstpw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5306">
        <w:rPr>
          <w:rFonts w:asciiTheme="minorHAnsi" w:hAnsiTheme="minorHAnsi" w:cstheme="minorHAnsi"/>
          <w:b/>
          <w:sz w:val="20"/>
          <w:szCs w:val="20"/>
        </w:rPr>
        <w:t>Obowiązki Zamawiającego</w:t>
      </w:r>
    </w:p>
    <w:p w14:paraId="3A634653" w14:textId="77777777" w:rsidR="00CA0632" w:rsidRPr="00E65306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Zamawiający dokona odbioru przedmiotu </w:t>
      </w:r>
      <w:r w:rsidR="00360AC4" w:rsidRPr="00E65306">
        <w:rPr>
          <w:rFonts w:asciiTheme="minorHAnsi" w:hAnsiTheme="minorHAnsi" w:cstheme="minorHAnsi"/>
          <w:szCs w:val="20"/>
        </w:rPr>
        <w:t xml:space="preserve">umowy </w:t>
      </w:r>
      <w:r w:rsidRPr="00E65306">
        <w:rPr>
          <w:rFonts w:asciiTheme="minorHAnsi" w:hAnsiTheme="minorHAnsi" w:cstheme="minorHAnsi"/>
          <w:szCs w:val="20"/>
        </w:rPr>
        <w:t xml:space="preserve">zrealizowanego przez Wykonawcę, w sposób określony w </w:t>
      </w:r>
      <w:r w:rsidR="00D8215C" w:rsidRPr="00E65306">
        <w:rPr>
          <w:rFonts w:asciiTheme="minorHAnsi" w:hAnsiTheme="minorHAnsi" w:cstheme="minorHAnsi"/>
          <w:szCs w:val="20"/>
        </w:rPr>
        <w:t>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Pr="00E65306">
        <w:rPr>
          <w:rFonts w:asciiTheme="minorHAnsi" w:hAnsiTheme="minorHAnsi" w:cstheme="minorHAnsi"/>
          <w:szCs w:val="20"/>
        </w:rPr>
        <w:t xml:space="preserve">4 ust. </w:t>
      </w:r>
      <w:r w:rsidR="006C4849" w:rsidRPr="00E65306">
        <w:rPr>
          <w:rFonts w:asciiTheme="minorHAnsi" w:hAnsiTheme="minorHAnsi" w:cstheme="minorHAnsi"/>
          <w:szCs w:val="20"/>
        </w:rPr>
        <w:t xml:space="preserve">5 z zastrzeżeniem zapisów </w:t>
      </w:r>
      <w:r w:rsidR="00D8215C" w:rsidRPr="00E65306">
        <w:rPr>
          <w:rFonts w:asciiTheme="minorHAnsi" w:hAnsiTheme="minorHAnsi" w:cstheme="minorHAnsi"/>
          <w:szCs w:val="20"/>
        </w:rPr>
        <w:t>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="00D8215C" w:rsidRPr="00E65306">
        <w:rPr>
          <w:rFonts w:asciiTheme="minorHAnsi" w:hAnsiTheme="minorHAnsi" w:cstheme="minorHAnsi"/>
          <w:szCs w:val="20"/>
        </w:rPr>
        <w:t>4 ust. 6.</w:t>
      </w:r>
    </w:p>
    <w:p w14:paraId="0D8DBCB7" w14:textId="77777777" w:rsidR="00CA0632" w:rsidRPr="00E65306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Zamawiający zapłaci Wykonawcy wynagrodzenie za </w:t>
      </w:r>
      <w:r w:rsidR="003054F1" w:rsidRPr="00E65306">
        <w:rPr>
          <w:rFonts w:asciiTheme="minorHAnsi" w:hAnsiTheme="minorHAnsi" w:cstheme="minorHAnsi"/>
          <w:szCs w:val="20"/>
        </w:rPr>
        <w:t>z</w:t>
      </w:r>
      <w:r w:rsidR="00D8215C" w:rsidRPr="00E65306">
        <w:rPr>
          <w:rFonts w:asciiTheme="minorHAnsi" w:hAnsiTheme="minorHAnsi" w:cstheme="minorHAnsi"/>
          <w:szCs w:val="20"/>
        </w:rPr>
        <w:t>realiz</w:t>
      </w:r>
      <w:r w:rsidR="001B7E82" w:rsidRPr="00E65306">
        <w:rPr>
          <w:rFonts w:asciiTheme="minorHAnsi" w:hAnsiTheme="minorHAnsi" w:cstheme="minorHAnsi"/>
          <w:szCs w:val="20"/>
        </w:rPr>
        <w:t>owanie</w:t>
      </w:r>
      <w:r w:rsidR="003054F1" w:rsidRPr="00E65306">
        <w:rPr>
          <w:rFonts w:asciiTheme="minorHAnsi" w:hAnsiTheme="minorHAnsi" w:cstheme="minorHAnsi"/>
          <w:szCs w:val="20"/>
        </w:rPr>
        <w:t xml:space="preserve"> przedmiot</w:t>
      </w:r>
      <w:r w:rsidR="001B7E82" w:rsidRPr="00E65306">
        <w:rPr>
          <w:rFonts w:asciiTheme="minorHAnsi" w:hAnsiTheme="minorHAnsi" w:cstheme="minorHAnsi"/>
          <w:szCs w:val="20"/>
        </w:rPr>
        <w:t>u</w:t>
      </w:r>
      <w:r w:rsidR="003054F1" w:rsidRPr="00E65306">
        <w:rPr>
          <w:rFonts w:asciiTheme="minorHAnsi" w:hAnsiTheme="minorHAnsi" w:cstheme="minorHAnsi"/>
          <w:szCs w:val="20"/>
        </w:rPr>
        <w:t xml:space="preserve"> umowy</w:t>
      </w:r>
      <w:r w:rsidR="00820F8B" w:rsidRPr="00E65306">
        <w:rPr>
          <w:rFonts w:asciiTheme="minorHAnsi" w:hAnsiTheme="minorHAnsi" w:cstheme="minorHAnsi"/>
          <w:szCs w:val="20"/>
        </w:rPr>
        <w:t xml:space="preserve"> </w:t>
      </w:r>
      <w:r w:rsidR="001B7E82" w:rsidRPr="00E65306">
        <w:rPr>
          <w:rFonts w:asciiTheme="minorHAnsi" w:hAnsiTheme="minorHAnsi" w:cstheme="minorHAnsi"/>
          <w:szCs w:val="20"/>
        </w:rPr>
        <w:t>,określone w 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="001B7E82" w:rsidRPr="00E65306">
        <w:rPr>
          <w:rFonts w:asciiTheme="minorHAnsi" w:hAnsiTheme="minorHAnsi" w:cstheme="minorHAnsi"/>
          <w:szCs w:val="20"/>
        </w:rPr>
        <w:t>3 ust. 1, z zastrzeżeniem postanowień  §</w:t>
      </w:r>
      <w:r w:rsidR="00B2562A" w:rsidRPr="00E65306">
        <w:rPr>
          <w:rFonts w:asciiTheme="minorHAnsi" w:hAnsiTheme="minorHAnsi" w:cstheme="minorHAnsi"/>
          <w:szCs w:val="20"/>
        </w:rPr>
        <w:t xml:space="preserve"> </w:t>
      </w:r>
      <w:r w:rsidR="001B7E82" w:rsidRPr="00E65306">
        <w:rPr>
          <w:rFonts w:asciiTheme="minorHAnsi" w:hAnsiTheme="minorHAnsi" w:cstheme="minorHAnsi"/>
          <w:szCs w:val="20"/>
        </w:rPr>
        <w:t xml:space="preserve">9 ust. </w:t>
      </w:r>
      <w:r w:rsidR="00DC42E8" w:rsidRPr="00E65306">
        <w:rPr>
          <w:rFonts w:asciiTheme="minorHAnsi" w:hAnsiTheme="minorHAnsi" w:cstheme="minorHAnsi"/>
          <w:szCs w:val="20"/>
        </w:rPr>
        <w:t>1, 2 i 3.</w:t>
      </w:r>
    </w:p>
    <w:p w14:paraId="118D74CD" w14:textId="77777777" w:rsidR="00E91255" w:rsidRPr="00E65306" w:rsidRDefault="00CA0632" w:rsidP="00AB4909">
      <w:pPr>
        <w:spacing w:line="276" w:lineRule="auto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t>§ 7</w:t>
      </w:r>
    </w:p>
    <w:p w14:paraId="7AC69869" w14:textId="77777777" w:rsidR="00CA0632" w:rsidRPr="00E65306" w:rsidRDefault="00C011E4" w:rsidP="00AB4909">
      <w:pPr>
        <w:spacing w:line="276" w:lineRule="auto"/>
        <w:ind w:left="360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t>O</w:t>
      </w:r>
      <w:r w:rsidR="00CA0632" w:rsidRPr="00E65306">
        <w:rPr>
          <w:rFonts w:asciiTheme="minorHAnsi" w:hAnsiTheme="minorHAnsi" w:cstheme="minorHAnsi"/>
          <w:b/>
          <w:szCs w:val="20"/>
        </w:rPr>
        <w:t>bowiązki Wykonawcy</w:t>
      </w:r>
    </w:p>
    <w:p w14:paraId="2FD20056" w14:textId="77777777" w:rsidR="00E243B2" w:rsidRPr="00E65306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Wykonawca dostarczy Zamawiającemu przedmiot </w:t>
      </w:r>
      <w:r w:rsidR="008861E0" w:rsidRPr="00E65306">
        <w:rPr>
          <w:rFonts w:asciiTheme="minorHAnsi" w:hAnsiTheme="minorHAnsi" w:cstheme="minorHAnsi"/>
          <w:szCs w:val="20"/>
        </w:rPr>
        <w:t>umowy</w:t>
      </w:r>
      <w:r w:rsidRPr="00E65306">
        <w:rPr>
          <w:rFonts w:asciiTheme="minorHAnsi" w:hAnsiTheme="minorHAnsi" w:cstheme="minorHAnsi"/>
          <w:szCs w:val="20"/>
        </w:rPr>
        <w:t xml:space="preserve"> zgodnie z wymogami określonymi w </w:t>
      </w:r>
      <w:r w:rsidR="00DC42E8" w:rsidRPr="00E65306">
        <w:rPr>
          <w:rFonts w:asciiTheme="minorHAnsi" w:hAnsiTheme="minorHAnsi" w:cstheme="minorHAnsi"/>
          <w:szCs w:val="20"/>
        </w:rPr>
        <w:t>Z</w:t>
      </w:r>
      <w:r w:rsidR="00AD2591" w:rsidRPr="00E65306">
        <w:rPr>
          <w:rFonts w:asciiTheme="minorHAnsi" w:hAnsiTheme="minorHAnsi" w:cstheme="minorHAnsi"/>
          <w:szCs w:val="20"/>
        </w:rPr>
        <w:t>apytaniu ofertowym</w:t>
      </w:r>
      <w:r w:rsidR="00E243B2" w:rsidRPr="00E65306">
        <w:rPr>
          <w:rFonts w:asciiTheme="minorHAnsi" w:hAnsiTheme="minorHAnsi" w:cstheme="minorHAnsi"/>
          <w:szCs w:val="20"/>
        </w:rPr>
        <w:t xml:space="preserve"> oraz ze złożoną </w:t>
      </w:r>
      <w:r w:rsidR="00BA7086" w:rsidRPr="00E65306">
        <w:rPr>
          <w:rFonts w:asciiTheme="minorHAnsi" w:hAnsiTheme="minorHAnsi" w:cstheme="minorHAnsi"/>
          <w:szCs w:val="20"/>
        </w:rPr>
        <w:t>O</w:t>
      </w:r>
      <w:r w:rsidR="00E243B2" w:rsidRPr="00E65306">
        <w:rPr>
          <w:rFonts w:asciiTheme="minorHAnsi" w:hAnsiTheme="minorHAnsi" w:cstheme="minorHAnsi"/>
          <w:szCs w:val="20"/>
        </w:rPr>
        <w:t>fertą.</w:t>
      </w:r>
    </w:p>
    <w:p w14:paraId="2663B763" w14:textId="77777777" w:rsidR="00A10ED6" w:rsidRPr="00E65306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E65306">
        <w:rPr>
          <w:rFonts w:asciiTheme="minorHAnsi" w:hAnsiTheme="minorHAnsi" w:cstheme="minorHAnsi"/>
          <w:sz w:val="20"/>
          <w:szCs w:val="20"/>
        </w:rPr>
        <w:t>p</w:t>
      </w:r>
      <w:r w:rsidRPr="00E65306">
        <w:rPr>
          <w:rFonts w:asciiTheme="minorHAnsi" w:hAnsiTheme="minorHAnsi" w:cstheme="minorHAnsi"/>
          <w:sz w:val="20"/>
          <w:szCs w:val="20"/>
        </w:rPr>
        <w:t xml:space="preserve">rzetwarzania ich danych osobowych. </w:t>
      </w:r>
    </w:p>
    <w:p w14:paraId="5A7F2A21" w14:textId="77777777" w:rsidR="00E91255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 xml:space="preserve">§ 8 </w:t>
      </w:r>
    </w:p>
    <w:p w14:paraId="5B8013AC" w14:textId="77777777" w:rsidR="00CA0632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Gwarancja jakości</w:t>
      </w:r>
    </w:p>
    <w:p w14:paraId="5B7F8599" w14:textId="10DA2F2A" w:rsidR="00CA0632" w:rsidRPr="009330E5" w:rsidRDefault="00E82CFB" w:rsidP="009330E5">
      <w:pPr>
        <w:pStyle w:val="Akapitzlist"/>
        <w:numPr>
          <w:ilvl w:val="0"/>
          <w:numId w:val="44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Gwarancja udzielana jest na warunkach producenta oprogramowania. </w:t>
      </w:r>
    </w:p>
    <w:p w14:paraId="4AEB54AE" w14:textId="77777777" w:rsidR="002C78D3" w:rsidRDefault="002C78D3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7BF30857" w14:textId="77777777" w:rsidR="002C78D3" w:rsidRDefault="002C78D3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04A28720" w14:textId="77777777" w:rsidR="002C78D3" w:rsidRDefault="002C78D3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748B314B" w14:textId="3593DD6E" w:rsidR="00840F15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lastRenderedPageBreak/>
        <w:t xml:space="preserve">§ </w:t>
      </w:r>
      <w:r w:rsidR="00547C41" w:rsidRPr="00E65306">
        <w:rPr>
          <w:rFonts w:asciiTheme="minorHAnsi" w:hAnsiTheme="minorHAnsi" w:cstheme="minorHAnsi"/>
          <w:b/>
          <w:bCs/>
          <w:szCs w:val="20"/>
        </w:rPr>
        <w:t>9</w:t>
      </w:r>
    </w:p>
    <w:p w14:paraId="1AEF08BA" w14:textId="77777777" w:rsidR="008F3D5A" w:rsidRPr="00E65306" w:rsidRDefault="008F3D5A" w:rsidP="008F3D5A">
      <w:pPr>
        <w:suppressAutoHyphens/>
        <w:spacing w:after="120"/>
        <w:contextualSpacing/>
        <w:jc w:val="center"/>
        <w:rPr>
          <w:rFonts w:asciiTheme="minorHAnsi" w:hAnsiTheme="minorHAnsi" w:cstheme="minorHAnsi"/>
          <w:b/>
          <w:szCs w:val="20"/>
          <w:lang w:eastAsia="ar-SA"/>
        </w:rPr>
      </w:pPr>
      <w:r w:rsidRPr="00E65306">
        <w:rPr>
          <w:rFonts w:asciiTheme="minorHAnsi" w:hAnsiTheme="minorHAnsi" w:cstheme="minorHAnsi"/>
          <w:b/>
          <w:szCs w:val="20"/>
          <w:lang w:eastAsia="ar-SA"/>
        </w:rPr>
        <w:t>Kary umowne</w:t>
      </w:r>
    </w:p>
    <w:p w14:paraId="5F2E926C" w14:textId="60C0A9D3" w:rsidR="008F3D5A" w:rsidRPr="00E65306" w:rsidRDefault="008F3D5A" w:rsidP="00840388">
      <w:pPr>
        <w:numPr>
          <w:ilvl w:val="0"/>
          <w:numId w:val="41"/>
        </w:numPr>
        <w:suppressAutoHyphens/>
        <w:spacing w:after="0" w:line="276" w:lineRule="auto"/>
        <w:contextualSpacing/>
        <w:rPr>
          <w:rFonts w:asciiTheme="minorHAnsi" w:hAnsiTheme="minorHAnsi" w:cstheme="minorHAnsi"/>
          <w:strike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Za zwłokę w realizacji zamówienia objętego umową, Wykonawca zapłaci Zamawiającemu karę umowną </w:t>
      </w:r>
      <w:r w:rsidRPr="00E65306">
        <w:rPr>
          <w:rFonts w:asciiTheme="minorHAnsi" w:hAnsiTheme="minorHAnsi" w:cstheme="minorHAnsi"/>
          <w:szCs w:val="20"/>
          <w:lang w:eastAsia="ar-SA"/>
        </w:rPr>
        <w:br/>
        <w:t xml:space="preserve">w wysokości </w:t>
      </w:r>
      <w:r w:rsidR="00E65306" w:rsidRPr="00E65306">
        <w:rPr>
          <w:rFonts w:asciiTheme="minorHAnsi" w:hAnsiTheme="minorHAnsi" w:cstheme="minorHAnsi"/>
          <w:szCs w:val="20"/>
          <w:lang w:eastAsia="ar-SA"/>
        </w:rPr>
        <w:t>0,2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% całkowitej wartości zamówienia brutto, o której mowa w §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>3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 ust.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>1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 umowy – za każdy dzień przekroczenia terminu realizacji zamówienia</w:t>
      </w:r>
      <w:r w:rsidRPr="00E65306">
        <w:rPr>
          <w:rFonts w:asciiTheme="minorHAnsi" w:hAnsiTheme="minorHAnsi" w:cstheme="minorHAnsi"/>
          <w:strike/>
          <w:szCs w:val="20"/>
          <w:lang w:eastAsia="ar-SA"/>
        </w:rPr>
        <w:t xml:space="preserve">. </w:t>
      </w:r>
    </w:p>
    <w:p w14:paraId="18B424AF" w14:textId="6314373B" w:rsidR="008F3D5A" w:rsidRPr="00E65306" w:rsidRDefault="008F3D5A" w:rsidP="00840388">
      <w:pPr>
        <w:numPr>
          <w:ilvl w:val="0"/>
          <w:numId w:val="41"/>
        </w:numPr>
        <w:suppressAutoHyphens/>
        <w:spacing w:after="0" w:line="276" w:lineRule="auto"/>
        <w:contextualSpacing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Z zwłokę w usunięciu wad przedmiotu umowy Wykonawca zapłaci Zamawiającemu karę umowną w wysokości </w:t>
      </w:r>
      <w:r w:rsidR="00E65306" w:rsidRPr="00E65306">
        <w:rPr>
          <w:rFonts w:asciiTheme="minorHAnsi" w:hAnsiTheme="minorHAnsi" w:cstheme="minorHAnsi"/>
          <w:szCs w:val="20"/>
          <w:lang w:eastAsia="ar-SA"/>
        </w:rPr>
        <w:t>0,2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% </w:t>
      </w:r>
      <w:r w:rsidR="0072692C" w:rsidRPr="00E65306">
        <w:rPr>
          <w:rFonts w:asciiTheme="minorHAnsi" w:hAnsiTheme="minorHAnsi" w:cstheme="minorHAnsi"/>
          <w:szCs w:val="20"/>
          <w:lang w:eastAsia="ar-SA"/>
        </w:rPr>
        <w:t>całkowitej wartości zamówienia brutto, o której mowa w § 3 ust. 1 umowy -</w:t>
      </w:r>
      <w:r w:rsidRPr="00E65306">
        <w:rPr>
          <w:rFonts w:asciiTheme="minorHAnsi" w:hAnsiTheme="minorHAnsi" w:cstheme="minorHAnsi"/>
          <w:szCs w:val="20"/>
          <w:lang w:eastAsia="ar-SA"/>
        </w:rPr>
        <w:t>za każdy dzień przekroczenia terminu usunięcia wad.</w:t>
      </w:r>
    </w:p>
    <w:p w14:paraId="51F0132F" w14:textId="26455824" w:rsidR="008F3D5A" w:rsidRPr="00E65306" w:rsidRDefault="008F3D5A" w:rsidP="00840388">
      <w:pPr>
        <w:numPr>
          <w:ilvl w:val="0"/>
          <w:numId w:val="41"/>
        </w:numPr>
        <w:suppressAutoHyphens/>
        <w:spacing w:after="120" w:line="276" w:lineRule="auto"/>
        <w:contextualSpacing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W przypadku odstąpienia od umowy przez którąkolwiek ze Stron z przyczyn leżących po stronie Wykonawcy, Wykonawca zapłaci Zamawiającemu karę umowną w wysokości 25% całkowitej wartości zamówienia brutto, </w:t>
      </w:r>
      <w:r w:rsidRPr="00E65306">
        <w:rPr>
          <w:rFonts w:asciiTheme="minorHAnsi" w:hAnsiTheme="minorHAnsi" w:cstheme="minorHAnsi"/>
          <w:szCs w:val="20"/>
          <w:lang w:eastAsia="ar-SA"/>
        </w:rPr>
        <w:br/>
        <w:t xml:space="preserve">o której mowa w §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>3</w:t>
      </w:r>
      <w:r w:rsidRPr="00E65306">
        <w:rPr>
          <w:rFonts w:asciiTheme="minorHAnsi" w:hAnsiTheme="minorHAnsi" w:cstheme="minorHAnsi"/>
          <w:szCs w:val="20"/>
          <w:lang w:eastAsia="ar-SA"/>
        </w:rPr>
        <w:t xml:space="preserve"> ust. </w:t>
      </w:r>
      <w:r w:rsidR="00FB7565" w:rsidRPr="00E65306">
        <w:rPr>
          <w:rFonts w:asciiTheme="minorHAnsi" w:hAnsiTheme="minorHAnsi" w:cstheme="minorHAnsi"/>
          <w:szCs w:val="20"/>
          <w:lang w:eastAsia="ar-SA"/>
        </w:rPr>
        <w:t xml:space="preserve">1 </w:t>
      </w:r>
      <w:r w:rsidRPr="00E65306">
        <w:rPr>
          <w:rFonts w:asciiTheme="minorHAnsi" w:hAnsiTheme="minorHAnsi" w:cstheme="minorHAnsi"/>
          <w:szCs w:val="20"/>
          <w:lang w:eastAsia="ar-SA"/>
        </w:rPr>
        <w:t>umowy.</w:t>
      </w:r>
    </w:p>
    <w:p w14:paraId="5BA2724D" w14:textId="77777777" w:rsidR="004C28C1" w:rsidRPr="00E65306" w:rsidRDefault="004C28C1" w:rsidP="004C28C1">
      <w:pPr>
        <w:numPr>
          <w:ilvl w:val="0"/>
          <w:numId w:val="41"/>
        </w:numPr>
        <w:autoSpaceDN w:val="0"/>
        <w:spacing w:after="0"/>
        <w:textAlignment w:val="baseline"/>
        <w:rPr>
          <w:rFonts w:ascii="Calibri" w:eastAsia="Lucida Sans Unicode" w:hAnsi="Calibri"/>
          <w:kern w:val="3"/>
          <w:szCs w:val="20"/>
          <w:lang w:eastAsia="zh-CN" w:bidi="hi-IN"/>
        </w:rPr>
      </w:pPr>
      <w:r w:rsidRPr="00E65306">
        <w:rPr>
          <w:rFonts w:ascii="Calibri" w:eastAsia="Lucida Sans Unicode" w:hAnsi="Calibri"/>
          <w:kern w:val="3"/>
          <w:szCs w:val="20"/>
          <w:lang w:eastAsia="zh-CN" w:bidi="hi-IN"/>
        </w:rPr>
        <w:t>Łączna wysokość kar umownych nie może przekroczyć 30% całkowitej wartości umowy brutto, o której mowa § 3 ust. 1 umowy.</w:t>
      </w:r>
    </w:p>
    <w:p w14:paraId="021CC21A" w14:textId="77777777" w:rsidR="008F3D5A" w:rsidRPr="00E65306" w:rsidRDefault="008F3D5A" w:rsidP="00840388">
      <w:pPr>
        <w:numPr>
          <w:ilvl w:val="0"/>
          <w:numId w:val="41"/>
        </w:numPr>
        <w:suppressAutoHyphens/>
        <w:spacing w:after="0" w:line="276" w:lineRule="auto"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 xml:space="preserve">Kary umowne zostaną zapłacone na podstawie wystawionej noty obciążeniowej po uprzednim wezwaniu </w:t>
      </w:r>
      <w:r w:rsidRPr="00E65306">
        <w:rPr>
          <w:rFonts w:asciiTheme="minorHAnsi" w:hAnsiTheme="minorHAnsi" w:cstheme="minorHAnsi"/>
          <w:szCs w:val="20"/>
          <w:lang w:eastAsia="ar-SA"/>
        </w:rPr>
        <w:br/>
        <w:t>do   zapłaty. W przypadku braku płatności Zamawiający zastrzega sobie prawo jednostronnego potrącenia wymagalnych kar umownych z wymagalnego wynagrodzenia Wykonawcy na podstawie faktury, na co Wykonawca wyraża zgodę. W przypadku gdy kwota dokonanych potrąceń w dalszym ciągu nie pokryje należnych kar umownych, Zamawiający wezwie Wykonawcę do wpłacenia brakującej kwoty na konto Zamawiającego.</w:t>
      </w:r>
    </w:p>
    <w:p w14:paraId="244F12A0" w14:textId="77777777" w:rsidR="008F3D5A" w:rsidRPr="00E65306" w:rsidRDefault="008F3D5A" w:rsidP="00840388">
      <w:pPr>
        <w:numPr>
          <w:ilvl w:val="0"/>
          <w:numId w:val="41"/>
        </w:numPr>
        <w:suppressAutoHyphens/>
        <w:spacing w:after="120" w:line="276" w:lineRule="auto"/>
        <w:contextualSpacing/>
        <w:rPr>
          <w:rFonts w:asciiTheme="minorHAnsi" w:hAnsiTheme="minorHAnsi" w:cstheme="minorHAnsi"/>
          <w:szCs w:val="20"/>
          <w:lang w:eastAsia="ar-SA"/>
        </w:rPr>
      </w:pPr>
      <w:r w:rsidRPr="00E65306">
        <w:rPr>
          <w:rFonts w:asciiTheme="minorHAnsi" w:hAnsiTheme="minorHAnsi" w:cstheme="minorHAnsi"/>
          <w:szCs w:val="20"/>
          <w:lang w:eastAsia="ar-SA"/>
        </w:rPr>
        <w:t>Strony zastrzegają prawo dochodzenia odszkodowania uzupełniającego przewyższającego wysokość kar umownych.</w:t>
      </w:r>
    </w:p>
    <w:p w14:paraId="088A39EE" w14:textId="77777777" w:rsidR="0012483E" w:rsidRPr="00E65306" w:rsidRDefault="00CA0632" w:rsidP="00BA5FEC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sym w:font="Times New Roman" w:char="00A7"/>
      </w:r>
      <w:r w:rsidRPr="00E65306">
        <w:rPr>
          <w:rFonts w:asciiTheme="minorHAnsi" w:hAnsiTheme="minorHAnsi" w:cstheme="minorHAnsi"/>
          <w:b/>
          <w:szCs w:val="20"/>
        </w:rPr>
        <w:t xml:space="preserve"> 1</w:t>
      </w:r>
      <w:r w:rsidR="00E77661" w:rsidRPr="00E65306">
        <w:rPr>
          <w:rFonts w:asciiTheme="minorHAnsi" w:hAnsiTheme="minorHAnsi" w:cstheme="minorHAnsi"/>
          <w:b/>
          <w:szCs w:val="20"/>
        </w:rPr>
        <w:t>0</w:t>
      </w:r>
    </w:p>
    <w:p w14:paraId="39DD139D" w14:textId="77777777" w:rsidR="00CA0632" w:rsidRPr="00E65306" w:rsidRDefault="00CA0632" w:rsidP="00BA5FEC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E65306">
        <w:rPr>
          <w:rFonts w:asciiTheme="minorHAnsi" w:hAnsiTheme="minorHAnsi" w:cstheme="minorHAnsi"/>
          <w:b/>
          <w:szCs w:val="20"/>
        </w:rPr>
        <w:t>Odstąpienie od umowy</w:t>
      </w:r>
    </w:p>
    <w:p w14:paraId="714631B1" w14:textId="77777777" w:rsidR="00670A79" w:rsidRPr="00E6530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>Zamawiający może odstąp</w:t>
      </w:r>
      <w:r w:rsidR="00670A79" w:rsidRPr="00E65306">
        <w:rPr>
          <w:rFonts w:asciiTheme="minorHAnsi" w:hAnsiTheme="minorHAnsi" w:cstheme="minorHAnsi"/>
          <w:bCs/>
          <w:sz w:val="20"/>
          <w:szCs w:val="20"/>
        </w:rPr>
        <w:t xml:space="preserve">ić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="00670A79" w:rsidRPr="00E65306">
        <w:rPr>
          <w:rFonts w:asciiTheme="minorHAnsi" w:hAnsiTheme="minorHAnsi" w:cstheme="minorHAnsi"/>
          <w:bCs/>
          <w:sz w:val="20"/>
          <w:szCs w:val="20"/>
        </w:rPr>
        <w:t xml:space="preserve">mowy, w przypadkach, gdy 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14:paraId="2CED5454" w14:textId="77777777" w:rsidR="00CA0632" w:rsidRPr="00E6530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14:paraId="27C8EC44" w14:textId="77777777" w:rsidR="00CA0632" w:rsidRPr="00E6530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 xml:space="preserve">Odstąpienie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>mowy powinno być dokonane w formie pisemnej pod rygorem nieważności i powinno zawierać uzasadnienie.</w:t>
      </w:r>
    </w:p>
    <w:p w14:paraId="5C97C6E7" w14:textId="6768017B" w:rsidR="00D413D0" w:rsidRPr="000A2333" w:rsidRDefault="00CA0632" w:rsidP="000A2333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E65306">
        <w:rPr>
          <w:rFonts w:asciiTheme="minorHAnsi" w:hAnsiTheme="minorHAnsi" w:cstheme="minorHAnsi"/>
          <w:bCs/>
          <w:sz w:val="20"/>
          <w:szCs w:val="20"/>
        </w:rPr>
        <w:t xml:space="preserve">W przypadku odstąpienia od </w:t>
      </w:r>
      <w:r w:rsidR="00F047F2" w:rsidRPr="00E65306">
        <w:rPr>
          <w:rFonts w:asciiTheme="minorHAnsi" w:hAnsiTheme="minorHAnsi" w:cstheme="minorHAnsi"/>
          <w:bCs/>
          <w:sz w:val="20"/>
          <w:szCs w:val="20"/>
        </w:rPr>
        <w:t>u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14:paraId="165EF9C4" w14:textId="77777777" w:rsidR="00692C19" w:rsidRDefault="00692C19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</w:p>
    <w:p w14:paraId="0033EB23" w14:textId="3B21AFB8" w:rsidR="0012483E" w:rsidRPr="00E65306" w:rsidRDefault="00CA0632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§ 1</w:t>
      </w:r>
      <w:r w:rsidR="002624DF" w:rsidRPr="00E65306">
        <w:rPr>
          <w:rFonts w:asciiTheme="minorHAnsi" w:hAnsiTheme="minorHAnsi" w:cstheme="minorHAnsi"/>
          <w:b/>
          <w:bCs/>
          <w:szCs w:val="20"/>
        </w:rPr>
        <w:t>1</w:t>
      </w:r>
    </w:p>
    <w:p w14:paraId="62D0437A" w14:textId="77777777" w:rsidR="00CA0632" w:rsidRPr="00E65306" w:rsidRDefault="009D0B18" w:rsidP="00BA5FEC">
      <w:pPr>
        <w:spacing w:before="120"/>
        <w:jc w:val="center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>Osoby odpowiedzialne</w:t>
      </w:r>
    </w:p>
    <w:p w14:paraId="6AB98E23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 xml:space="preserve">Osobą odpowiedzialną za realizację zamówienia ze strony Wykonawcy jest: </w:t>
      </w:r>
    </w:p>
    <w:p w14:paraId="6B8ED5BD" w14:textId="77777777" w:rsidR="00742336" w:rsidRPr="00E65306" w:rsidRDefault="00742336" w:rsidP="00742336">
      <w:pPr>
        <w:pStyle w:val="Akapitzlist"/>
        <w:keepLines/>
        <w:ind w:left="360"/>
        <w:rPr>
          <w:rFonts w:ascii="Calibri" w:hAnsi="Calibri" w:cs="Calibri"/>
          <w:sz w:val="20"/>
          <w:szCs w:val="20"/>
        </w:rPr>
      </w:pPr>
      <w:r w:rsidRPr="000B443B">
        <w:rPr>
          <w:rFonts w:ascii="Calibri" w:hAnsi="Calibri" w:cs="Calibri"/>
          <w:bCs/>
          <w:sz w:val="20"/>
          <w:szCs w:val="20"/>
          <w:highlight w:val="yellow"/>
        </w:rPr>
        <w:t>………………………..……………</w:t>
      </w:r>
      <w:r w:rsidRPr="000B443B">
        <w:rPr>
          <w:rFonts w:ascii="Calibri" w:hAnsi="Calibri" w:cs="Calibri"/>
          <w:sz w:val="20"/>
          <w:szCs w:val="20"/>
          <w:highlight w:val="yellow"/>
        </w:rPr>
        <w:t>, e-mail służbowy: ………………tel. służbowy ……………</w:t>
      </w:r>
    </w:p>
    <w:p w14:paraId="61AAAB9E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 xml:space="preserve">Osoba odpowiedzialną za realizację zamówienia ze strony Zamawiającego jest: </w:t>
      </w:r>
    </w:p>
    <w:p w14:paraId="6B86C541" w14:textId="2A889554" w:rsidR="00742336" w:rsidRDefault="00692C19" w:rsidP="00742336">
      <w:pPr>
        <w:pStyle w:val="Akapitzlist"/>
        <w:keepLines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Jakub Załuska</w:t>
      </w:r>
      <w:r w:rsidR="00742336" w:rsidRPr="00E65306">
        <w:rPr>
          <w:rFonts w:ascii="Calibri" w:hAnsi="Calibri" w:cs="Calibri"/>
          <w:sz w:val="20"/>
          <w:szCs w:val="20"/>
        </w:rPr>
        <w:t>, e-mail służbowy</w:t>
      </w:r>
      <w:r w:rsidR="00742336" w:rsidRPr="00692C19">
        <w:rPr>
          <w:rFonts w:ascii="Calibri" w:hAnsi="Calibri" w:cs="Calibri"/>
          <w:sz w:val="20"/>
          <w:szCs w:val="20"/>
        </w:rPr>
        <w:t xml:space="preserve">: </w:t>
      </w:r>
      <w:hyperlink r:id="rId8" w:history="1">
        <w:r w:rsidRPr="00692C19">
          <w:rPr>
            <w:rStyle w:val="Hipercze"/>
            <w:rFonts w:ascii="Calibri" w:hAnsi="Calibri" w:cs="Calibri"/>
            <w:color w:val="auto"/>
            <w:sz w:val="20"/>
            <w:szCs w:val="20"/>
          </w:rPr>
          <w:t>j.zaluska@pb.edu.pl</w:t>
        </w:r>
      </w:hyperlink>
      <w:r w:rsidRPr="00692C19">
        <w:rPr>
          <w:rFonts w:ascii="Calibri" w:hAnsi="Calibri" w:cs="Calibri"/>
          <w:sz w:val="20"/>
          <w:szCs w:val="20"/>
        </w:rPr>
        <w:t xml:space="preserve"> </w:t>
      </w:r>
      <w:r w:rsidR="00742336" w:rsidRPr="00692C19">
        <w:rPr>
          <w:rFonts w:ascii="Calibri" w:hAnsi="Calibri" w:cs="Calibri"/>
          <w:sz w:val="20"/>
          <w:szCs w:val="20"/>
        </w:rPr>
        <w:t>tel</w:t>
      </w:r>
      <w:r w:rsidR="00742336" w:rsidRPr="00E65306">
        <w:rPr>
          <w:rFonts w:ascii="Calibri" w:hAnsi="Calibri" w:cs="Calibri"/>
          <w:sz w:val="20"/>
          <w:szCs w:val="20"/>
        </w:rPr>
        <w:t xml:space="preserve">. służbowy </w:t>
      </w:r>
      <w:r>
        <w:rPr>
          <w:rFonts w:ascii="Calibri" w:hAnsi="Calibri" w:cs="Calibri"/>
          <w:sz w:val="20"/>
          <w:szCs w:val="20"/>
        </w:rPr>
        <w:t>85 746 9034</w:t>
      </w:r>
    </w:p>
    <w:p w14:paraId="2A764989" w14:textId="76698BC4" w:rsidR="00692C19" w:rsidRPr="00692C19" w:rsidRDefault="00692C19" w:rsidP="00692C19">
      <w:pPr>
        <w:pStyle w:val="Akapitzlist"/>
        <w:keepLines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Mariusz Seroka</w:t>
      </w:r>
      <w:r w:rsidRPr="00E65306">
        <w:rPr>
          <w:rFonts w:ascii="Calibri" w:hAnsi="Calibri" w:cs="Calibri"/>
          <w:sz w:val="20"/>
          <w:szCs w:val="20"/>
        </w:rPr>
        <w:t xml:space="preserve">, e-mail </w:t>
      </w:r>
      <w:r w:rsidRPr="00692C19">
        <w:rPr>
          <w:rFonts w:ascii="Calibri" w:hAnsi="Calibri" w:cs="Calibri"/>
          <w:sz w:val="20"/>
          <w:szCs w:val="20"/>
        </w:rPr>
        <w:t xml:space="preserve">służbowy: </w:t>
      </w:r>
      <w:hyperlink r:id="rId9" w:history="1">
        <w:r w:rsidRPr="00692C19">
          <w:rPr>
            <w:rStyle w:val="Hipercze"/>
            <w:rFonts w:ascii="Calibri" w:hAnsi="Calibri" w:cs="Calibri"/>
            <w:color w:val="auto"/>
            <w:sz w:val="20"/>
            <w:szCs w:val="20"/>
          </w:rPr>
          <w:t>m.seroka@pb.edu.pl</w:t>
        </w:r>
      </w:hyperlink>
      <w:r w:rsidRPr="00692C19">
        <w:rPr>
          <w:rFonts w:ascii="Calibri" w:hAnsi="Calibri" w:cs="Calibri"/>
          <w:sz w:val="20"/>
          <w:szCs w:val="20"/>
        </w:rPr>
        <w:t xml:space="preserve"> tel. służbowy 85 </w:t>
      </w:r>
      <w:r>
        <w:rPr>
          <w:rFonts w:ascii="Calibri" w:hAnsi="Calibri" w:cs="Calibri"/>
          <w:sz w:val="20"/>
          <w:szCs w:val="20"/>
        </w:rPr>
        <w:t xml:space="preserve">746 9031 </w:t>
      </w:r>
    </w:p>
    <w:p w14:paraId="2C4A4E4B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>Wskazanie innego upoważnionego pracownika nie stanowi zmiany umowy wymagającej zawarcia aneksu.</w:t>
      </w:r>
    </w:p>
    <w:p w14:paraId="39AA5A81" w14:textId="77777777" w:rsidR="00742336" w:rsidRPr="00E65306" w:rsidRDefault="00742336" w:rsidP="00742336">
      <w:pPr>
        <w:numPr>
          <w:ilvl w:val="0"/>
          <w:numId w:val="38"/>
        </w:numPr>
        <w:spacing w:after="0" w:line="276" w:lineRule="auto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>Wszelkie oświadczenia składane drugiej stronie, które nie wymagają zachowania formy pisemnej, w tym noty obciążeniowe, oświadczenia o potrąceniu wymagalnych kar umownych oraz inne oświadczenia woli mogą być wyrażone w postaci elektronicznej za pośrednictwem wskazanego przez strony adresu poczty elektronicznej. Oświadczenie takie jest złożone drugiej stronie z chwilą, gdy wprowadzono je do środka komunikacji elektronicznej w taki sposób, żeby strona mogła zapoznać się z jego treścią. W tym celu strony wskazują adresy poczty elektronicznej:</w:t>
      </w:r>
    </w:p>
    <w:p w14:paraId="575ED6BC" w14:textId="41EBB27C" w:rsidR="00742336" w:rsidRPr="00E65306" w:rsidRDefault="00742336" w:rsidP="00742336">
      <w:pPr>
        <w:pStyle w:val="Tekstpodstawowy"/>
        <w:numPr>
          <w:ilvl w:val="0"/>
          <w:numId w:val="39"/>
        </w:numPr>
        <w:spacing w:after="0"/>
        <w:ind w:left="567" w:hanging="283"/>
        <w:rPr>
          <w:rFonts w:ascii="Calibri" w:hAnsi="Calibri" w:cs="Calibri"/>
          <w:szCs w:val="20"/>
        </w:rPr>
      </w:pPr>
      <w:r w:rsidRPr="00E65306">
        <w:rPr>
          <w:szCs w:val="20"/>
        </w:rPr>
        <w:t> </w:t>
      </w:r>
      <w:r w:rsidRPr="00E65306">
        <w:rPr>
          <w:rFonts w:ascii="Calibri" w:hAnsi="Calibri" w:cs="Calibri"/>
          <w:szCs w:val="20"/>
        </w:rPr>
        <w:t>Zamawiający</w:t>
      </w:r>
      <w:r w:rsidRPr="00692C19">
        <w:rPr>
          <w:rFonts w:ascii="Calibri" w:hAnsi="Calibri" w:cs="Calibri"/>
          <w:szCs w:val="20"/>
        </w:rPr>
        <w:t xml:space="preserve">: </w:t>
      </w:r>
      <w:hyperlink r:id="rId10" w:history="1">
        <w:r w:rsidRPr="00692C19">
          <w:rPr>
            <w:rStyle w:val="Hipercze"/>
            <w:rFonts w:ascii="Calibri" w:hAnsi="Calibri" w:cs="Calibri"/>
            <w:color w:val="auto"/>
            <w:szCs w:val="20"/>
            <w:u w:val="none"/>
          </w:rPr>
          <w:t>finans@pb.edu.pl</w:t>
        </w:r>
      </w:hyperlink>
      <w:r w:rsidRPr="00692C19">
        <w:rPr>
          <w:rFonts w:ascii="Calibri" w:hAnsi="Calibri" w:cs="Calibri"/>
          <w:szCs w:val="20"/>
        </w:rPr>
        <w:t xml:space="preserve"> oraz</w:t>
      </w:r>
      <w:r w:rsidRPr="00E65306">
        <w:rPr>
          <w:rFonts w:ascii="Calibri" w:hAnsi="Calibri" w:cs="Calibri"/>
          <w:szCs w:val="20"/>
        </w:rPr>
        <w:t xml:space="preserve"> </w:t>
      </w:r>
      <w:r w:rsidR="00692C19">
        <w:rPr>
          <w:rFonts w:ascii="Calibri" w:hAnsi="Calibri" w:cs="Calibri"/>
          <w:szCs w:val="20"/>
        </w:rPr>
        <w:t>aparatura@pb.edu.pl</w:t>
      </w:r>
    </w:p>
    <w:p w14:paraId="6C60DC43" w14:textId="77777777" w:rsidR="00742336" w:rsidRPr="00E65306" w:rsidRDefault="00742336" w:rsidP="00742336">
      <w:pPr>
        <w:pStyle w:val="Tekstpodstawowy"/>
        <w:numPr>
          <w:ilvl w:val="0"/>
          <w:numId w:val="39"/>
        </w:numPr>
        <w:spacing w:after="0"/>
        <w:ind w:left="567" w:hanging="283"/>
        <w:rPr>
          <w:rFonts w:ascii="Calibri" w:hAnsi="Calibri" w:cs="Calibri"/>
          <w:szCs w:val="20"/>
        </w:rPr>
      </w:pPr>
      <w:r w:rsidRPr="00E65306">
        <w:rPr>
          <w:szCs w:val="20"/>
        </w:rPr>
        <w:t> </w:t>
      </w:r>
      <w:r w:rsidRPr="000B443B">
        <w:rPr>
          <w:rFonts w:ascii="Calibri" w:hAnsi="Calibri" w:cs="Calibri"/>
          <w:szCs w:val="20"/>
          <w:highlight w:val="yellow"/>
        </w:rPr>
        <w:t>Wykonawca: ………………..........................................................</w:t>
      </w:r>
    </w:p>
    <w:p w14:paraId="5AEEDABE" w14:textId="77777777" w:rsidR="00742336" w:rsidRPr="00E65306" w:rsidRDefault="00742336" w:rsidP="00742336">
      <w:pPr>
        <w:numPr>
          <w:ilvl w:val="0"/>
          <w:numId w:val="38"/>
        </w:numPr>
        <w:spacing w:after="0"/>
        <w:rPr>
          <w:rFonts w:ascii="Calibri" w:hAnsi="Calibri" w:cs="Calibri"/>
          <w:szCs w:val="20"/>
        </w:rPr>
      </w:pPr>
      <w:r w:rsidRPr="00E65306">
        <w:rPr>
          <w:rFonts w:ascii="Calibri" w:hAnsi="Calibri" w:cs="Calibri"/>
          <w:szCs w:val="20"/>
        </w:rPr>
        <w:t>Każda zmiana adresu poczty elektronicznej, o którym mowa w ust. 4 wymaga niezwłocznego powiadomienia drugiej strony pod rygorem uznania za skutecznie złożone tej stronie oświadczenie woli przesłane na wskazany wyżej adres.</w:t>
      </w:r>
    </w:p>
    <w:p w14:paraId="62A9F46B" w14:textId="77777777" w:rsidR="00692C19" w:rsidRDefault="00692C19" w:rsidP="00E42CB5">
      <w:pPr>
        <w:keepNext/>
        <w:ind w:left="357" w:right="96" w:hanging="357"/>
        <w:jc w:val="center"/>
        <w:outlineLvl w:val="2"/>
        <w:rPr>
          <w:rFonts w:asciiTheme="minorHAnsi" w:hAnsiTheme="minorHAnsi" w:cstheme="minorHAnsi"/>
          <w:b/>
          <w:bCs/>
          <w:szCs w:val="20"/>
        </w:rPr>
      </w:pPr>
    </w:p>
    <w:p w14:paraId="184A9427" w14:textId="3246D6C4" w:rsidR="00E42CB5" w:rsidRPr="00E65306" w:rsidRDefault="00E42CB5" w:rsidP="00E42CB5">
      <w:pPr>
        <w:keepNext/>
        <w:ind w:left="357" w:right="96" w:hanging="357"/>
        <w:jc w:val="center"/>
        <w:outlineLvl w:val="2"/>
        <w:rPr>
          <w:rFonts w:asciiTheme="minorHAnsi" w:hAnsiTheme="minorHAnsi" w:cstheme="minorHAnsi"/>
          <w:b/>
          <w:bCs/>
          <w:szCs w:val="20"/>
        </w:rPr>
      </w:pPr>
      <w:r w:rsidRPr="00E65306">
        <w:rPr>
          <w:rFonts w:asciiTheme="minorHAnsi" w:hAnsiTheme="minorHAnsi" w:cstheme="minorHAnsi"/>
          <w:b/>
          <w:bCs/>
          <w:szCs w:val="20"/>
        </w:rPr>
        <w:t xml:space="preserve">§ 12 </w:t>
      </w:r>
    </w:p>
    <w:p w14:paraId="00224994" w14:textId="77777777" w:rsidR="00E42CB5" w:rsidRPr="00E65306" w:rsidRDefault="00E42CB5" w:rsidP="00E42CB5">
      <w:pPr>
        <w:keepNext/>
        <w:ind w:left="357" w:right="96" w:hanging="357"/>
        <w:jc w:val="center"/>
        <w:outlineLvl w:val="2"/>
        <w:rPr>
          <w:rFonts w:asciiTheme="minorHAnsi" w:hAnsiTheme="minorHAnsi" w:cstheme="minorHAnsi"/>
          <w:b/>
          <w:bCs/>
          <w:szCs w:val="20"/>
          <w:lang w:val="x-none"/>
        </w:rPr>
      </w:pPr>
      <w:r w:rsidRPr="00E65306">
        <w:rPr>
          <w:rFonts w:asciiTheme="minorHAnsi" w:hAnsiTheme="minorHAnsi" w:cstheme="minorHAnsi"/>
          <w:b/>
          <w:bCs/>
          <w:szCs w:val="20"/>
          <w:lang w:val="x-none"/>
        </w:rPr>
        <w:t>Ochrona danych osobowych</w:t>
      </w:r>
    </w:p>
    <w:p w14:paraId="3E6D6917" w14:textId="77777777" w:rsidR="00CC5299" w:rsidRPr="00E65306" w:rsidRDefault="00CC5299" w:rsidP="00CC5299">
      <w:pPr>
        <w:numPr>
          <w:ilvl w:val="1"/>
          <w:numId w:val="33"/>
        </w:numPr>
        <w:tabs>
          <w:tab w:val="num" w:pos="142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„RODO”).</w:t>
      </w:r>
    </w:p>
    <w:p w14:paraId="06656549" w14:textId="77777777" w:rsidR="00CC5299" w:rsidRPr="00E65306" w:rsidRDefault="00CC5299" w:rsidP="00CC5299">
      <w:pPr>
        <w:numPr>
          <w:ilvl w:val="1"/>
          <w:numId w:val="33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ramach prawnie uzasadnionego interesu Stron. Udostępniane dane kontaktowe mogą obejmować: imię i nazwisko, adres e-mail i numer telefonu, stanowisko. Każda ze Stron będzie administratorem danych, które zostały jej udostępnione w ramach Umowy. Każda ze Stron zobowiązuje się w związku z tym do przekazania w imieniu drugiej Strony wszystkim osobom, których dane jej udostępniła,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o treści przekazanej jej przez Stronę, w imieniu, której informacje przekazuje.</w:t>
      </w:r>
    </w:p>
    <w:p w14:paraId="7AEB5FC8" w14:textId="77777777" w:rsidR="00CC5299" w:rsidRPr="00E65306" w:rsidRDefault="00CC5299" w:rsidP="00CC5299">
      <w:pPr>
        <w:numPr>
          <w:ilvl w:val="1"/>
          <w:numId w:val="33"/>
        </w:numPr>
        <w:tabs>
          <w:tab w:val="num" w:pos="284"/>
        </w:tabs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iCs/>
          <w:szCs w:val="20"/>
        </w:rPr>
        <w:t xml:space="preserve">Informacja Administratora w związku z przetwarzaniem danych osobowych </w:t>
      </w:r>
      <w:r w:rsidRPr="00E65306">
        <w:rPr>
          <w:rFonts w:asciiTheme="minorHAnsi" w:hAnsiTheme="minorHAnsi" w:cstheme="minorHAnsi"/>
          <w:szCs w:val="20"/>
        </w:rPr>
        <w:t>– zgodnie z art. 13 ust. 1 i 2 i art. 14 Rozporządzenia Parlamentu Europejskiego i Rady (UE) 2016/679 z dnia 27 kwietnia 2016 r. w sprawie ochrony osób fizycznych w związku z przetwarzaniem danych osobowych i w sprawie swobodnego przepływu takich danych oraz uchylenia dyrektywy 95/46/WE (zwanego dalej RODO):</w:t>
      </w:r>
    </w:p>
    <w:p w14:paraId="32C679B0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Administratorem Pani/Pana danych osobowych jest Politechnika Białostocka, ul. Wiejska 45A, 15-351 Białystok, </w:t>
      </w:r>
      <w:hyperlink r:id="rId11" w:history="1">
        <w:r w:rsidRPr="00E65306">
          <w:rPr>
            <w:rFonts w:asciiTheme="minorHAnsi" w:hAnsiTheme="minorHAnsi" w:cstheme="minorHAnsi"/>
            <w:szCs w:val="20"/>
            <w:u w:val="single"/>
          </w:rPr>
          <w:t>www.pb.edu.pl</w:t>
        </w:r>
      </w:hyperlink>
      <w:r w:rsidRPr="00E65306">
        <w:rPr>
          <w:rFonts w:asciiTheme="minorHAnsi" w:hAnsiTheme="minorHAnsi" w:cstheme="minorHAnsi"/>
          <w:szCs w:val="20"/>
        </w:rPr>
        <w:t xml:space="preserve"> (zwana dalej Uczelnią), tel. : 85 746 90 00, </w:t>
      </w:r>
      <w:hyperlink r:id="rId12" w:history="1">
        <w:r w:rsidRPr="00E65306">
          <w:rPr>
            <w:rFonts w:asciiTheme="minorHAnsi" w:hAnsiTheme="minorHAnsi" w:cstheme="minorHAnsi"/>
            <w:szCs w:val="20"/>
            <w:u w:val="single"/>
          </w:rPr>
          <w:t>www.bip.pb.edu.pl</w:t>
        </w:r>
      </w:hyperlink>
      <w:r w:rsidRPr="00E65306">
        <w:rPr>
          <w:rFonts w:asciiTheme="minorHAnsi" w:hAnsiTheme="minorHAnsi" w:cstheme="minorHAnsi"/>
          <w:szCs w:val="20"/>
        </w:rPr>
        <w:t xml:space="preserve">, e-mail:rektorat@pb.edu.pl. </w:t>
      </w:r>
    </w:p>
    <w:p w14:paraId="03371C80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13" w:tgtFrame="_blank" w:history="1">
        <w:r w:rsidRPr="00E65306">
          <w:rPr>
            <w:rFonts w:asciiTheme="minorHAnsi" w:hAnsiTheme="minorHAnsi" w:cstheme="minorHAnsi"/>
            <w:szCs w:val="20"/>
            <w:u w:val="single"/>
          </w:rPr>
          <w:t>iod@pb.edu.pl</w:t>
        </w:r>
      </w:hyperlink>
      <w:r w:rsidRPr="00E65306">
        <w:rPr>
          <w:rFonts w:asciiTheme="minorHAnsi" w:hAnsiTheme="minorHAnsi" w:cstheme="minorHAnsi"/>
          <w:szCs w:val="20"/>
        </w:rPr>
        <w:t>.</w:t>
      </w:r>
    </w:p>
    <w:p w14:paraId="744CF984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Dane osobowe reprezentantów przetwarzane będą w celach: </w:t>
      </w:r>
    </w:p>
    <w:p w14:paraId="480D44CD" w14:textId="77777777" w:rsidR="00CC5299" w:rsidRPr="00E65306" w:rsidRDefault="00CC5299" w:rsidP="00D71655">
      <w:pPr>
        <w:pStyle w:val="Akapitzlist"/>
        <w:widowControl/>
        <w:numPr>
          <w:ilvl w:val="1"/>
          <w:numId w:val="37"/>
        </w:numPr>
        <w:suppressAutoHyphens w:val="0"/>
        <w:spacing w:line="276" w:lineRule="auto"/>
        <w:ind w:hanging="502"/>
        <w:contextualSpacing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>zawarcia i realizacji umowy oraz komunikacji związanej z realizacją umowy na podstawie - art. 6 ust. 1 lit. b RODO;</w:t>
      </w:r>
    </w:p>
    <w:p w14:paraId="40154304" w14:textId="77777777" w:rsidR="00CC5299" w:rsidRPr="00E65306" w:rsidRDefault="00CC5299" w:rsidP="00D71655">
      <w:pPr>
        <w:numPr>
          <w:ilvl w:val="1"/>
          <w:numId w:val="37"/>
        </w:numPr>
        <w:spacing w:after="0" w:line="276" w:lineRule="auto"/>
        <w:ind w:hanging="502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rozliczeń finansowych i podatkowych</w:t>
      </w:r>
    </w:p>
    <w:p w14:paraId="0AB8C26E" w14:textId="77777777" w:rsidR="00CC5299" w:rsidRPr="00E65306" w:rsidRDefault="00CC5299" w:rsidP="00CC5299">
      <w:pPr>
        <w:spacing w:after="0" w:line="276" w:lineRule="auto"/>
        <w:ind w:left="851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- na podstawie obowiązujących przepisów prawa regulujących te kwestie – art. 6 ust. 1 lit. c RODO;</w:t>
      </w:r>
    </w:p>
    <w:p w14:paraId="6D079E7F" w14:textId="77777777" w:rsidR="00CC5299" w:rsidRPr="00E65306" w:rsidRDefault="00CC5299" w:rsidP="00CC5299">
      <w:pPr>
        <w:spacing w:after="0" w:line="276" w:lineRule="auto"/>
        <w:ind w:left="993" w:hanging="283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c) windykacji należności oraz obrony i/lub dochodzenia roszczeń - na podstawie prawnie uzasadnionego interesu Uczelni– art. 6 ust. 1 lit. f RODO.</w:t>
      </w:r>
    </w:p>
    <w:p w14:paraId="5858523D" w14:textId="77777777" w:rsidR="00CC5299" w:rsidRPr="00E65306" w:rsidRDefault="00CC5299" w:rsidP="00CC5299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 xml:space="preserve">Dane osobowe pracowników, współpracowników udostępnione w niniejszej umowie, w zakresie imienia, nazwiska, numeru telefonu i adresu e-mail, przetwarzane będą w celu prawnie uzasadnionego interesu administratora </w:t>
      </w:r>
      <w:r w:rsidRPr="00E65306">
        <w:rPr>
          <w:rFonts w:asciiTheme="minorHAnsi" w:hAnsiTheme="minorHAnsi" w:cstheme="minorHAnsi"/>
          <w:bCs/>
          <w:sz w:val="20"/>
          <w:szCs w:val="20"/>
        </w:rPr>
        <w:t xml:space="preserve">– art. 6 ust. 1 lit. f RODO. </w:t>
      </w:r>
      <w:r w:rsidRPr="00E65306">
        <w:rPr>
          <w:rFonts w:asciiTheme="minorHAnsi" w:hAnsiTheme="minorHAnsi" w:cstheme="minorHAnsi"/>
          <w:sz w:val="20"/>
          <w:szCs w:val="20"/>
        </w:rPr>
        <w:t>Prawnie uzasadnionym interesem administratora jest umożliwienie prowadzenia komunikacji związanej z zawarciem i realizacją przedmiotu umowy.</w:t>
      </w:r>
    </w:p>
    <w:p w14:paraId="4F57E1C6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Odbiorcami Pani/Pana danych osobowych mogą być banki, dostawcy usług pocztowych </w:t>
      </w:r>
      <w:r w:rsidRPr="00E65306">
        <w:rPr>
          <w:rFonts w:asciiTheme="minorHAnsi" w:hAnsiTheme="minorHAnsi" w:cstheme="minorHAnsi"/>
          <w:szCs w:val="20"/>
        </w:rPr>
        <w:br/>
        <w:t xml:space="preserve">i kurierskich, dostawcy usług informatycznych Administratora, obsługa prawna administratora oraz inne podmioty uprawnione na podstawie przepisów prawa. </w:t>
      </w:r>
    </w:p>
    <w:p w14:paraId="797D4D2E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5706DF43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Przysługuje Pani/Panu prawo dostępu do treści swoich danych oraz z zastrzeżeniem przepisów prawa przysługuje Pani/Panu prawo do:</w:t>
      </w:r>
    </w:p>
    <w:p w14:paraId="3DAFE96D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sprostowania danych;</w:t>
      </w:r>
    </w:p>
    <w:p w14:paraId="209ADD81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usunięcia danych;</w:t>
      </w:r>
    </w:p>
    <w:p w14:paraId="70306EB5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ograniczenia przetwarzania danych;</w:t>
      </w:r>
    </w:p>
    <w:p w14:paraId="0D141596" w14:textId="77777777" w:rsidR="00CC5299" w:rsidRPr="00E65306" w:rsidRDefault="00CC5299" w:rsidP="00CC5299">
      <w:pPr>
        <w:numPr>
          <w:ilvl w:val="0"/>
          <w:numId w:val="3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wniesienia sprzeciwu wobec przetwarzania danych osobowych.</w:t>
      </w:r>
    </w:p>
    <w:p w14:paraId="568CCA79" w14:textId="77777777" w:rsidR="00CC5299" w:rsidRPr="00E65306" w:rsidRDefault="00CC5299" w:rsidP="00CC5299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E65306">
        <w:rPr>
          <w:rFonts w:asciiTheme="minorHAnsi" w:hAnsiTheme="minorHAnsi" w:cstheme="minorHAnsi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14:paraId="72405986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ind w:left="720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lastRenderedPageBreak/>
        <w:t>Podanie danych osobowych jest warunkiem zawarcia umowy i jest Pani/Pan zobowiązana/y do ich podania. Konsekwencją ich niepodania będzie brak możliwości zawarcia i wykonania umowy.</w:t>
      </w:r>
    </w:p>
    <w:p w14:paraId="29B75428" w14:textId="77777777" w:rsidR="00CC5299" w:rsidRPr="00E65306" w:rsidRDefault="00CC5299" w:rsidP="00CC5299">
      <w:pPr>
        <w:numPr>
          <w:ilvl w:val="0"/>
          <w:numId w:val="35"/>
        </w:numPr>
        <w:spacing w:after="0" w:line="276" w:lineRule="auto"/>
        <w:ind w:left="709" w:hanging="425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Dane osobowe nie będą wykorzystywane do zautomatyzowanego podejmowania decyzji ani profilowania, o którym mowa w art. 22.</w:t>
      </w:r>
    </w:p>
    <w:p w14:paraId="7DDF74E5" w14:textId="39AD62DB" w:rsidR="00B2562A" w:rsidRPr="000A2333" w:rsidRDefault="00CC5299" w:rsidP="000A2333">
      <w:pPr>
        <w:numPr>
          <w:ilvl w:val="1"/>
          <w:numId w:val="33"/>
        </w:numPr>
        <w:spacing w:after="0" w:line="276" w:lineRule="auto"/>
        <w:ind w:left="284" w:hanging="284"/>
        <w:rPr>
          <w:rFonts w:asciiTheme="minorHAnsi" w:hAnsiTheme="minorHAnsi" w:cstheme="minorHAnsi"/>
          <w:szCs w:val="20"/>
        </w:rPr>
      </w:pPr>
      <w:r w:rsidRPr="00E65306">
        <w:rPr>
          <w:rFonts w:asciiTheme="minorHAnsi" w:hAnsiTheme="minorHAnsi" w:cstheme="minorHAnsi"/>
          <w:szCs w:val="20"/>
        </w:rPr>
        <w:t>Wykonawca zobowiązuje się zapewnić, aby wszyscy jego przedstawiciele, pracownicy oraz podwykonawcy, których dane osobowe są przetwarzane przez Zamawiającego (Administratora) w związku z wykonaniem przedmiotu zamówienia, zapoznali się z informacją dotyczącą przetwarzania ich danych osobowych.</w:t>
      </w:r>
    </w:p>
    <w:p w14:paraId="3D3F2956" w14:textId="77777777" w:rsidR="00692C19" w:rsidRDefault="00692C19" w:rsidP="00CC5299">
      <w:pPr>
        <w:pStyle w:val="Bezodstpw"/>
        <w:jc w:val="center"/>
        <w:rPr>
          <w:b/>
          <w:sz w:val="20"/>
          <w:szCs w:val="20"/>
        </w:rPr>
      </w:pPr>
    </w:p>
    <w:p w14:paraId="00946C1B" w14:textId="2D129732" w:rsidR="00CC5299" w:rsidRPr="00CC5299" w:rsidRDefault="009D0B18" w:rsidP="00CC5299">
      <w:pPr>
        <w:pStyle w:val="Bezodstpw"/>
        <w:jc w:val="center"/>
        <w:rPr>
          <w:b/>
          <w:sz w:val="20"/>
          <w:szCs w:val="20"/>
        </w:rPr>
      </w:pPr>
      <w:r w:rsidRPr="00CC5299">
        <w:rPr>
          <w:b/>
          <w:sz w:val="20"/>
          <w:szCs w:val="20"/>
        </w:rPr>
        <w:t>§ 1</w:t>
      </w:r>
      <w:r w:rsidR="00D413D0">
        <w:rPr>
          <w:b/>
          <w:sz w:val="20"/>
          <w:szCs w:val="20"/>
        </w:rPr>
        <w:t>3</w:t>
      </w:r>
    </w:p>
    <w:p w14:paraId="59040579" w14:textId="77777777" w:rsidR="009D0B18" w:rsidRPr="00CC5299" w:rsidRDefault="009D0B18" w:rsidP="00CC5299">
      <w:pPr>
        <w:pStyle w:val="Bezodstpw"/>
        <w:jc w:val="center"/>
        <w:rPr>
          <w:b/>
          <w:sz w:val="20"/>
          <w:szCs w:val="20"/>
        </w:rPr>
      </w:pPr>
      <w:r w:rsidRPr="00CC5299">
        <w:rPr>
          <w:b/>
          <w:sz w:val="20"/>
          <w:szCs w:val="20"/>
        </w:rPr>
        <w:t>Postanowienia końcowe</w:t>
      </w:r>
    </w:p>
    <w:p w14:paraId="0A52DF9C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Zmiany postanowień umowy wymagają formy pisemnej, pod rygorem nieważności.</w:t>
      </w:r>
    </w:p>
    <w:p w14:paraId="28590AC9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W sprawach nie uregulowanych niniejszą umową mają zastosowanie odpowiednie przepisy Kodeksu Cywilnego.</w:t>
      </w:r>
    </w:p>
    <w:p w14:paraId="7AFF93D0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Ewentualne sprawy sporne wynikające z realizacji niniejszej umowy strony poddają pod rozstrzygnięcie przez właściwy rzeczowo sąd powszechny w Białymstoku.</w:t>
      </w:r>
    </w:p>
    <w:p w14:paraId="39D687C0" w14:textId="77777777" w:rsidR="009D0B18" w:rsidRPr="00CC5299" w:rsidRDefault="009D0B18" w:rsidP="00B2562A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>Umowę sporządzono w 2 jednobrzmiących egzemplarzach, 1 egz. dla Zamawiającego oraz 1 egz. dla Wykonawcy.</w:t>
      </w:r>
    </w:p>
    <w:p w14:paraId="7622ADE2" w14:textId="77777777" w:rsidR="0015440D" w:rsidRPr="00CC5299" w:rsidRDefault="00EC302D" w:rsidP="00B2562A">
      <w:pPr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Cs w:val="20"/>
        </w:rPr>
      </w:pPr>
      <w:r w:rsidRPr="00CC5299">
        <w:rPr>
          <w:rFonts w:asciiTheme="minorHAnsi" w:hAnsiTheme="minorHAnsi" w:cstheme="minorHAnsi"/>
          <w:szCs w:val="20"/>
        </w:rPr>
        <w:t xml:space="preserve">Integralną częścią umowy jest </w:t>
      </w:r>
      <w:r w:rsidR="00D26563" w:rsidRPr="00CC5299">
        <w:rPr>
          <w:rFonts w:asciiTheme="minorHAnsi" w:hAnsiTheme="minorHAnsi" w:cstheme="minorHAnsi"/>
          <w:szCs w:val="20"/>
        </w:rPr>
        <w:t>:</w:t>
      </w:r>
    </w:p>
    <w:p w14:paraId="2B75AED7" w14:textId="77777777" w:rsidR="00D26563" w:rsidRDefault="00D26563" w:rsidP="00B2562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C5299">
        <w:rPr>
          <w:rFonts w:asciiTheme="minorHAnsi" w:hAnsiTheme="minorHAnsi" w:cstheme="minorHAnsi"/>
          <w:sz w:val="20"/>
          <w:szCs w:val="20"/>
        </w:rPr>
        <w:t>Oferta Wykonawcy, stanowiąca Załącznik Nr 1 do umowy.</w:t>
      </w:r>
    </w:p>
    <w:p w14:paraId="288B0B56" w14:textId="002D0821" w:rsidR="00670581" w:rsidRPr="00CC5299" w:rsidRDefault="00670581" w:rsidP="00B2562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Protokół odbioru, stanowiący Załącznik Nr 2 do umowy.</w:t>
      </w:r>
    </w:p>
    <w:p w14:paraId="5CC12BC5" w14:textId="77777777" w:rsidR="00CA0632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14:paraId="79B91136" w14:textId="5A9D9C13" w:rsidR="00670581" w:rsidRDefault="00670581">
      <w:pPr>
        <w:spacing w:after="0"/>
        <w:jc w:val="left"/>
      </w:pPr>
      <w:r>
        <w:br w:type="page"/>
      </w:r>
    </w:p>
    <w:p w14:paraId="005110CF" w14:textId="77777777" w:rsidR="00670581" w:rsidRPr="00670581" w:rsidRDefault="00670581" w:rsidP="00670581">
      <w:pPr>
        <w:jc w:val="right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lastRenderedPageBreak/>
        <w:t xml:space="preserve">Załącznik nr 2 do umowy </w:t>
      </w:r>
    </w:p>
    <w:p w14:paraId="40FE726C" w14:textId="77777777" w:rsidR="00670581" w:rsidRPr="00670581" w:rsidRDefault="00670581" w:rsidP="00670581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670581">
        <w:rPr>
          <w:rFonts w:asciiTheme="minorHAnsi" w:hAnsiTheme="minorHAnsi" w:cstheme="minorHAnsi"/>
          <w:b/>
          <w:sz w:val="24"/>
          <w:u w:val="single"/>
        </w:rPr>
        <w:t>Protokół odbioru i końcowego przekazania</w:t>
      </w:r>
    </w:p>
    <w:p w14:paraId="7C786CED" w14:textId="77777777" w:rsidR="00670581" w:rsidRPr="00670581" w:rsidRDefault="00670581" w:rsidP="00670581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2F7CA91" w14:textId="3F187547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b/>
          <w:sz w:val="24"/>
        </w:rPr>
        <w:t>Umowa:</w:t>
      </w:r>
      <w:r w:rsidRPr="00670581">
        <w:rPr>
          <w:rFonts w:asciiTheme="minorHAnsi" w:hAnsiTheme="minorHAnsi" w:cstheme="minorHAnsi"/>
          <w:sz w:val="24"/>
        </w:rPr>
        <w:t xml:space="preserve"> Nr </w:t>
      </w:r>
      <w:r w:rsidR="00FE0B70">
        <w:rPr>
          <w:rFonts w:asciiTheme="minorHAnsi" w:hAnsiTheme="minorHAnsi" w:cstheme="minorHAnsi"/>
          <w:sz w:val="24"/>
        </w:rPr>
        <w:t>ZK-DAZ.262</w:t>
      </w:r>
      <w:r w:rsidR="008A347E">
        <w:rPr>
          <w:rFonts w:asciiTheme="minorHAnsi" w:hAnsiTheme="minorHAnsi" w:cstheme="minorHAnsi"/>
          <w:sz w:val="24"/>
        </w:rPr>
        <w:t>.210</w:t>
      </w:r>
      <w:r w:rsidR="00FE0B70">
        <w:rPr>
          <w:rFonts w:asciiTheme="minorHAnsi" w:hAnsiTheme="minorHAnsi" w:cstheme="minorHAnsi"/>
          <w:sz w:val="24"/>
        </w:rPr>
        <w:t>.202</w:t>
      </w:r>
      <w:r w:rsidR="00692C19">
        <w:rPr>
          <w:rFonts w:asciiTheme="minorHAnsi" w:hAnsiTheme="minorHAnsi" w:cstheme="minorHAnsi"/>
          <w:sz w:val="24"/>
        </w:rPr>
        <w:t>5</w:t>
      </w:r>
      <w:r w:rsidRPr="00670581">
        <w:rPr>
          <w:rFonts w:asciiTheme="minorHAnsi" w:hAnsiTheme="minorHAnsi" w:cstheme="minorHAnsi"/>
          <w:sz w:val="24"/>
        </w:rPr>
        <w:t xml:space="preserve"> z dnia ………………………….</w:t>
      </w:r>
    </w:p>
    <w:p w14:paraId="6722E9ED" w14:textId="77777777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670581" w:rsidRPr="00670581" w14:paraId="5F2A8A1D" w14:textId="77777777" w:rsidTr="00D1639F">
        <w:tc>
          <w:tcPr>
            <w:tcW w:w="1668" w:type="dxa"/>
            <w:shd w:val="clear" w:color="auto" w:fill="auto"/>
          </w:tcPr>
          <w:p w14:paraId="41750D5A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428E10E2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70581" w:rsidRPr="00670581" w14:paraId="237E4157" w14:textId="77777777" w:rsidTr="00D1639F">
        <w:tc>
          <w:tcPr>
            <w:tcW w:w="1668" w:type="dxa"/>
            <w:shd w:val="clear" w:color="auto" w:fill="auto"/>
          </w:tcPr>
          <w:p w14:paraId="7E015678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145F34EE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70581" w:rsidRPr="00670581" w14:paraId="299583AB" w14:textId="77777777" w:rsidTr="00D1639F">
        <w:tc>
          <w:tcPr>
            <w:tcW w:w="1668" w:type="dxa"/>
            <w:shd w:val="clear" w:color="auto" w:fill="auto"/>
          </w:tcPr>
          <w:p w14:paraId="3D9D66E5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5A81332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7E8F8AE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670581" w:rsidRPr="00670581" w14:paraId="02A30CF4" w14:textId="77777777" w:rsidTr="00D1639F">
        <w:tc>
          <w:tcPr>
            <w:tcW w:w="1668" w:type="dxa"/>
            <w:shd w:val="clear" w:color="auto" w:fill="auto"/>
          </w:tcPr>
          <w:p w14:paraId="6F9928F0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1C47772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Politechnika Białostocka</w:t>
            </w:r>
          </w:p>
          <w:p w14:paraId="49273EC8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ul. Wiejska 45A</w:t>
            </w:r>
          </w:p>
          <w:p w14:paraId="01A06DDB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670581">
              <w:rPr>
                <w:rFonts w:asciiTheme="minorHAnsi" w:hAnsiTheme="minorHAnsi" w:cstheme="minorHAnsi"/>
                <w:sz w:val="24"/>
              </w:rPr>
              <w:t>15-351 Białystok</w:t>
            </w:r>
          </w:p>
        </w:tc>
      </w:tr>
    </w:tbl>
    <w:p w14:paraId="4434AE6E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670581" w:rsidRPr="00670581" w14:paraId="7CDFAC37" w14:textId="77777777" w:rsidTr="00D1639F">
        <w:tc>
          <w:tcPr>
            <w:tcW w:w="1668" w:type="dxa"/>
            <w:shd w:val="clear" w:color="auto" w:fill="auto"/>
          </w:tcPr>
          <w:p w14:paraId="3414835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120090BB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3ABD18C5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036C184F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  <w:p w14:paraId="64ED40E6" w14:textId="77777777" w:rsidR="00670581" w:rsidRPr="00670581" w:rsidRDefault="00670581" w:rsidP="00D1639F">
            <w:pPr>
              <w:spacing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BDEB311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</w:p>
    <w:p w14:paraId="19885B09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W dniu/dniach* ………………………………… przedstawiciele Sprzedającego:</w:t>
      </w:r>
    </w:p>
    <w:p w14:paraId="1F19232A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1. ……………………………………………………..</w:t>
      </w:r>
    </w:p>
    <w:p w14:paraId="2266D342" w14:textId="77777777" w:rsidR="00670581" w:rsidRPr="00670581" w:rsidRDefault="00670581" w:rsidP="00670581">
      <w:pPr>
        <w:spacing w:after="0"/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>2. ……………………………………………………..</w:t>
      </w:r>
    </w:p>
    <w:p w14:paraId="5DC34C03" w14:textId="70A27FCE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  <w:r w:rsidRPr="00670581">
        <w:rPr>
          <w:rFonts w:asciiTheme="minorHAnsi" w:hAnsiTheme="minorHAnsi" w:cstheme="minorHAnsi"/>
          <w:sz w:val="24"/>
        </w:rPr>
        <w:t xml:space="preserve">Przeprowadzili dostawę </w:t>
      </w:r>
      <w:r w:rsidR="006229F2">
        <w:rPr>
          <w:rFonts w:asciiTheme="minorHAnsi" w:hAnsiTheme="minorHAnsi" w:cstheme="minorHAnsi"/>
          <w:sz w:val="24"/>
        </w:rPr>
        <w:t>oprogramowani</w:t>
      </w:r>
      <w:r w:rsidRPr="00670581">
        <w:rPr>
          <w:rFonts w:asciiTheme="minorHAnsi" w:hAnsiTheme="minorHAnsi" w:cstheme="minorHAnsi"/>
          <w:sz w:val="24"/>
        </w:rPr>
        <w:t>a zgodnie z ofertą stanowiącą załącznik do ww. umowy.</w:t>
      </w:r>
    </w:p>
    <w:p w14:paraId="28480268" w14:textId="77777777" w:rsidR="00670581" w:rsidRPr="00670581" w:rsidRDefault="00670581" w:rsidP="00670581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14:paraId="2F9D89C6" w14:textId="77777777" w:rsidR="00670581" w:rsidRPr="00670581" w:rsidRDefault="00670581" w:rsidP="00670581">
      <w:pPr>
        <w:rPr>
          <w:rFonts w:asciiTheme="minorHAnsi" w:hAnsiTheme="minorHAnsi" w:cstheme="minorHAnsi"/>
          <w:sz w:val="24"/>
        </w:rPr>
      </w:pPr>
    </w:p>
    <w:p w14:paraId="49BB3929" w14:textId="5E26ED72" w:rsidR="00670581" w:rsidRPr="00670581" w:rsidRDefault="006229F2" w:rsidP="00670581">
      <w:pPr>
        <w:pStyle w:val="Bezodstpw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Oprogramowanie</w:t>
      </w:r>
      <w:r w:rsidR="00670581" w:rsidRPr="00670581">
        <w:rPr>
          <w:rFonts w:asciiTheme="minorHAnsi" w:hAnsiTheme="minorHAnsi" w:cstheme="minorHAnsi"/>
          <w:sz w:val="24"/>
          <w:szCs w:val="24"/>
        </w:rPr>
        <w:t xml:space="preserve"> pracuje poprawnie i zostało przekazane Zamawiającemu do </w:t>
      </w:r>
      <w:r>
        <w:rPr>
          <w:rFonts w:asciiTheme="minorHAnsi" w:hAnsiTheme="minorHAnsi" w:cstheme="minorHAnsi"/>
          <w:sz w:val="24"/>
          <w:szCs w:val="24"/>
        </w:rPr>
        <w:t>użytkowania</w:t>
      </w:r>
      <w:r w:rsidR="00670581" w:rsidRPr="00670581">
        <w:rPr>
          <w:rFonts w:asciiTheme="minorHAnsi" w:hAnsiTheme="minorHAnsi" w:cstheme="minorHAnsi"/>
          <w:sz w:val="24"/>
          <w:szCs w:val="24"/>
        </w:rPr>
        <w:t>.</w:t>
      </w:r>
    </w:p>
    <w:p w14:paraId="2E8CB7A2" w14:textId="64D53456" w:rsidR="00670581" w:rsidRPr="00670581" w:rsidRDefault="00670581" w:rsidP="00670581">
      <w:pPr>
        <w:pStyle w:val="Bezodstpw"/>
        <w:spacing w:after="240"/>
        <w:rPr>
          <w:rFonts w:asciiTheme="minorHAnsi" w:hAnsiTheme="minorHAnsi" w:cstheme="minorHAnsi"/>
          <w:sz w:val="24"/>
          <w:szCs w:val="24"/>
        </w:rPr>
      </w:pPr>
      <w:r w:rsidRPr="00670581">
        <w:rPr>
          <w:rFonts w:asciiTheme="minorHAnsi" w:hAnsiTheme="minorHAnsi" w:cstheme="minorHAnsi"/>
          <w:sz w:val="24"/>
          <w:szCs w:val="24"/>
        </w:rPr>
        <w:t>Okres gwarancyjny rozpoczyna się dnia</w:t>
      </w:r>
      <w:r w:rsidR="006229F2">
        <w:rPr>
          <w:rFonts w:asciiTheme="minorHAnsi" w:hAnsiTheme="minorHAnsi" w:cstheme="minorHAnsi"/>
          <w:sz w:val="24"/>
          <w:szCs w:val="24"/>
        </w:rPr>
        <w:t xml:space="preserve"> (je</w:t>
      </w:r>
      <w:r w:rsidR="00E82CFB">
        <w:rPr>
          <w:rFonts w:asciiTheme="minorHAnsi" w:hAnsiTheme="minorHAnsi" w:cstheme="minorHAnsi"/>
          <w:sz w:val="24"/>
          <w:szCs w:val="24"/>
        </w:rPr>
        <w:t>żeli</w:t>
      </w:r>
      <w:r w:rsidR="006229F2">
        <w:rPr>
          <w:rFonts w:asciiTheme="minorHAnsi" w:hAnsiTheme="minorHAnsi" w:cstheme="minorHAnsi"/>
          <w:sz w:val="24"/>
          <w:szCs w:val="24"/>
        </w:rPr>
        <w:t xml:space="preserve"> dotyczy)</w:t>
      </w:r>
      <w:r w:rsidRPr="00670581">
        <w:rPr>
          <w:rFonts w:asciiTheme="minorHAnsi" w:hAnsiTheme="minorHAnsi" w:cstheme="minorHAnsi"/>
          <w:sz w:val="24"/>
          <w:szCs w:val="24"/>
        </w:rPr>
        <w:t xml:space="preserve"> ………………………………</w:t>
      </w: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4485"/>
      </w:tblGrid>
      <w:tr w:rsidR="00670581" w:rsidRPr="00670581" w14:paraId="15028B45" w14:textId="77777777" w:rsidTr="00670581">
        <w:tc>
          <w:tcPr>
            <w:tcW w:w="5238" w:type="dxa"/>
          </w:tcPr>
          <w:p w14:paraId="61B952FE" w14:textId="77777777" w:rsidR="00670581" w:rsidRPr="00670581" w:rsidRDefault="00670581" w:rsidP="00D1639F">
            <w:pPr>
              <w:pStyle w:val="Bezodstpw"/>
              <w:ind w:left="25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1D216" w14:textId="77777777" w:rsidR="00670581" w:rsidRPr="00670581" w:rsidRDefault="00670581" w:rsidP="00D1639F">
            <w:pPr>
              <w:pStyle w:val="Bezodstpw"/>
              <w:ind w:left="25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6D7E3E" w14:textId="77777777" w:rsidR="00670581" w:rsidRPr="00670581" w:rsidRDefault="00670581" w:rsidP="00D1639F">
            <w:pPr>
              <w:pStyle w:val="Bezodstpw"/>
              <w:ind w:left="17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b/>
                <w:sz w:val="24"/>
                <w:szCs w:val="24"/>
              </w:rPr>
              <w:t>Przedmiot umowy odebrał:</w:t>
            </w:r>
          </w:p>
          <w:p w14:paraId="0BAF6E60" w14:textId="7D44E227" w:rsidR="00670581" w:rsidRPr="00670581" w:rsidRDefault="00670581" w:rsidP="00A218C8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3" w:type="dxa"/>
          </w:tcPr>
          <w:p w14:paraId="642A012F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7C5DA3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210FD4" w14:textId="77777777" w:rsidR="00670581" w:rsidRPr="00670581" w:rsidRDefault="00670581" w:rsidP="0067058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……………………………………………….</w:t>
            </w:r>
          </w:p>
          <w:p w14:paraId="1E434032" w14:textId="56A4FB83" w:rsidR="00670581" w:rsidRPr="00670581" w:rsidRDefault="00670581" w:rsidP="0067058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0581" w:rsidRPr="00670581" w14:paraId="6A20B926" w14:textId="77777777" w:rsidTr="00670581">
        <w:trPr>
          <w:trHeight w:val="1291"/>
        </w:trPr>
        <w:tc>
          <w:tcPr>
            <w:tcW w:w="5238" w:type="dxa"/>
          </w:tcPr>
          <w:p w14:paraId="1DA58606" w14:textId="77777777" w:rsidR="00670581" w:rsidRPr="00670581" w:rsidRDefault="00670581" w:rsidP="00670581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Sprzedający:</w:t>
            </w:r>
          </w:p>
        </w:tc>
        <w:tc>
          <w:tcPr>
            <w:tcW w:w="4533" w:type="dxa"/>
          </w:tcPr>
          <w:p w14:paraId="7213513E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Zatwierdził pod względem formalnym:</w:t>
            </w:r>
          </w:p>
        </w:tc>
      </w:tr>
      <w:tr w:rsidR="00670581" w:rsidRPr="00670581" w14:paraId="39DEE9DE" w14:textId="77777777" w:rsidTr="00670581">
        <w:tc>
          <w:tcPr>
            <w:tcW w:w="5238" w:type="dxa"/>
          </w:tcPr>
          <w:p w14:paraId="046BC9F0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Podpis, data i pieczęć firmowa</w:t>
            </w:r>
          </w:p>
        </w:tc>
        <w:tc>
          <w:tcPr>
            <w:tcW w:w="4533" w:type="dxa"/>
          </w:tcPr>
          <w:p w14:paraId="362EBB94" w14:textId="77777777" w:rsidR="00670581" w:rsidRPr="00670581" w:rsidRDefault="00670581" w:rsidP="00D1639F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670581">
              <w:rPr>
                <w:rFonts w:asciiTheme="minorHAnsi" w:hAnsiTheme="minorHAnsi" w:cstheme="minorHAnsi"/>
                <w:sz w:val="24"/>
                <w:szCs w:val="24"/>
              </w:rPr>
              <w:t>Podpis, data i pieczęć firmowa</w:t>
            </w:r>
          </w:p>
        </w:tc>
      </w:tr>
    </w:tbl>
    <w:p w14:paraId="6B7966AF" w14:textId="77777777" w:rsidR="00AE15F6" w:rsidRPr="00670581" w:rsidRDefault="00AE15F6" w:rsidP="00AE15F6">
      <w:pPr>
        <w:rPr>
          <w:rFonts w:asciiTheme="minorHAnsi" w:hAnsiTheme="minorHAnsi" w:cstheme="minorHAnsi"/>
        </w:rPr>
      </w:pPr>
    </w:p>
    <w:sectPr w:rsidR="00AE15F6" w:rsidRPr="00670581" w:rsidSect="00FE0B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0DE5" w14:textId="77777777" w:rsidR="000A2E05" w:rsidRDefault="000A2E05">
      <w:r>
        <w:separator/>
      </w:r>
    </w:p>
  </w:endnote>
  <w:endnote w:type="continuationSeparator" w:id="0">
    <w:p w14:paraId="51E1055E" w14:textId="77777777" w:rsidR="000A2E05" w:rsidRDefault="000A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3044" w14:textId="77777777" w:rsidR="00723CF4" w:rsidRDefault="00723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D73C" w14:textId="19F770B1"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B94310">
      <w:rPr>
        <w:rFonts w:ascii="Calibri" w:hAnsi="Calibri"/>
        <w:bCs/>
        <w:noProof/>
        <w:sz w:val="16"/>
        <w:szCs w:val="16"/>
      </w:rPr>
      <w:t>6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B94310">
      <w:rPr>
        <w:rFonts w:ascii="Calibri" w:hAnsi="Calibri"/>
        <w:bCs/>
        <w:noProof/>
        <w:sz w:val="16"/>
        <w:szCs w:val="16"/>
      </w:rPr>
      <w:t>6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969F" w14:textId="77777777" w:rsidR="00723CF4" w:rsidRDefault="00723C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4988" w14:textId="77777777" w:rsidR="000A2E05" w:rsidRDefault="000A2E05">
      <w:r>
        <w:separator/>
      </w:r>
    </w:p>
  </w:footnote>
  <w:footnote w:type="continuationSeparator" w:id="0">
    <w:p w14:paraId="1D291B64" w14:textId="77777777" w:rsidR="000A2E05" w:rsidRDefault="000A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F57B" w14:textId="77777777" w:rsidR="00723CF4" w:rsidRDefault="00723C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75B5" w14:textId="0F1DF0C4" w:rsidR="00827928" w:rsidRPr="00ED322B" w:rsidRDefault="00723CF4" w:rsidP="00ED322B">
    <w:pPr>
      <w:spacing w:after="0"/>
      <w:jc w:val="right"/>
      <w:rPr>
        <w:rFonts w:asciiTheme="minorHAnsi" w:hAnsiTheme="minorHAnsi" w:cstheme="minorHAnsi"/>
        <w:szCs w:val="20"/>
      </w:rPr>
    </w:pPr>
    <w:r>
      <w:rPr>
        <w:noProof/>
      </w:rPr>
      <w:drawing>
        <wp:inline distT="0" distB="0" distL="0" distR="0" wp14:anchorId="0AAA509E" wp14:editId="42E386D4">
          <wp:extent cx="5760720" cy="774700"/>
          <wp:effectExtent l="0" t="0" r="0" b="6350"/>
          <wp:docPr id="1268123901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23901" name="Obraz 1" descr="Obraz zawierający tekst, zrzut ekranu, Czcion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7382" w14:textId="77777777" w:rsidR="00723CF4" w:rsidRDefault="00723C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7643FA"/>
    <w:multiLevelType w:val="hybridMultilevel"/>
    <w:tmpl w:val="0EA2A4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3023AB"/>
    <w:multiLevelType w:val="hybridMultilevel"/>
    <w:tmpl w:val="13D2AB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527B6"/>
    <w:multiLevelType w:val="hybridMultilevel"/>
    <w:tmpl w:val="BC047E94"/>
    <w:lvl w:ilvl="0" w:tplc="2A508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7359DC"/>
    <w:multiLevelType w:val="multilevel"/>
    <w:tmpl w:val="0CAED76E"/>
    <w:lvl w:ilvl="0">
      <w:start w:val="1"/>
      <w:numFmt w:val="decimal"/>
      <w:lvlText w:val="%1."/>
      <w:lvlJc w:val="left"/>
      <w:pPr>
        <w:tabs>
          <w:tab w:val="num" w:pos="397"/>
        </w:tabs>
        <w:ind w:left="907" w:hanging="90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11"/>
        </w:tabs>
        <w:ind w:left="2155" w:hanging="1871"/>
      </w:pPr>
      <w:rPr>
        <w:rFonts w:asciiTheme="minorHAnsi" w:eastAsia="Times New Roman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AF30FE"/>
    <w:multiLevelType w:val="hybridMultilevel"/>
    <w:tmpl w:val="5922C730"/>
    <w:lvl w:ilvl="0" w:tplc="61AEAD5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4935D96"/>
    <w:multiLevelType w:val="hybridMultilevel"/>
    <w:tmpl w:val="040EDA82"/>
    <w:lvl w:ilvl="0" w:tplc="6E089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3E42C9"/>
    <w:multiLevelType w:val="hybridMultilevel"/>
    <w:tmpl w:val="136425D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415080"/>
    <w:multiLevelType w:val="hybridMultilevel"/>
    <w:tmpl w:val="065C4640"/>
    <w:lvl w:ilvl="0" w:tplc="626EA8C6">
      <w:start w:val="1"/>
      <w:numFmt w:val="decimal"/>
      <w:lvlText w:val="%1)"/>
      <w:lvlJc w:val="left"/>
      <w:pPr>
        <w:ind w:left="172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440C7C"/>
    <w:multiLevelType w:val="hybridMultilevel"/>
    <w:tmpl w:val="4028A51E"/>
    <w:lvl w:ilvl="0" w:tplc="FABED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6F67AA"/>
    <w:multiLevelType w:val="hybridMultilevel"/>
    <w:tmpl w:val="2D8218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A17174F"/>
    <w:multiLevelType w:val="hybridMultilevel"/>
    <w:tmpl w:val="D98A2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126EC6"/>
    <w:multiLevelType w:val="hybridMultilevel"/>
    <w:tmpl w:val="CC8A40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B82B28"/>
    <w:multiLevelType w:val="hybridMultilevel"/>
    <w:tmpl w:val="D550FCEE"/>
    <w:lvl w:ilvl="0" w:tplc="18EEC538">
      <w:start w:val="3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432D3"/>
    <w:multiLevelType w:val="hybridMultilevel"/>
    <w:tmpl w:val="3036F226"/>
    <w:lvl w:ilvl="0" w:tplc="3BF0C0E6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0447E4"/>
    <w:multiLevelType w:val="hybridMultilevel"/>
    <w:tmpl w:val="73921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5C15E41"/>
    <w:multiLevelType w:val="multilevel"/>
    <w:tmpl w:val="52504B7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 w:val="0"/>
        <w:color w:val="00000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6CB65BD9"/>
    <w:multiLevelType w:val="hybridMultilevel"/>
    <w:tmpl w:val="91D4036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7992995">
    <w:abstractNumId w:val="38"/>
  </w:num>
  <w:num w:numId="2" w16cid:durableId="1818762566">
    <w:abstractNumId w:val="39"/>
  </w:num>
  <w:num w:numId="3" w16cid:durableId="1292713688">
    <w:abstractNumId w:val="48"/>
  </w:num>
  <w:num w:numId="4" w16cid:durableId="1002732987">
    <w:abstractNumId w:val="0"/>
  </w:num>
  <w:num w:numId="5" w16cid:durableId="57713285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380661">
    <w:abstractNumId w:val="60"/>
    <w:lvlOverride w:ilvl="0">
      <w:startOverride w:val="1"/>
    </w:lvlOverride>
  </w:num>
  <w:num w:numId="7" w16cid:durableId="12368218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390269">
    <w:abstractNumId w:val="23"/>
  </w:num>
  <w:num w:numId="9" w16cid:durableId="956988818">
    <w:abstractNumId w:val="24"/>
  </w:num>
  <w:num w:numId="10" w16cid:durableId="1046837594">
    <w:abstractNumId w:val="29"/>
  </w:num>
  <w:num w:numId="11" w16cid:durableId="674187728">
    <w:abstractNumId w:val="49"/>
  </w:num>
  <w:num w:numId="12" w16cid:durableId="265502186">
    <w:abstractNumId w:val="42"/>
  </w:num>
  <w:num w:numId="13" w16cid:durableId="1851751284">
    <w:abstractNumId w:val="36"/>
  </w:num>
  <w:num w:numId="14" w16cid:durableId="3316675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8057632">
    <w:abstractNumId w:val="51"/>
  </w:num>
  <w:num w:numId="16" w16cid:durableId="1125469623">
    <w:abstractNumId w:val="19"/>
  </w:num>
  <w:num w:numId="17" w16cid:durableId="1278023527">
    <w:abstractNumId w:val="21"/>
  </w:num>
  <w:num w:numId="18" w16cid:durableId="891110863">
    <w:abstractNumId w:val="43"/>
  </w:num>
  <w:num w:numId="19" w16cid:durableId="200363371">
    <w:abstractNumId w:val="59"/>
  </w:num>
  <w:num w:numId="20" w16cid:durableId="2069304888">
    <w:abstractNumId w:val="53"/>
  </w:num>
  <w:num w:numId="21" w16cid:durableId="358553122">
    <w:abstractNumId w:val="34"/>
  </w:num>
  <w:num w:numId="22" w16cid:durableId="893388200">
    <w:abstractNumId w:val="26"/>
  </w:num>
  <w:num w:numId="23" w16cid:durableId="2819601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756331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6231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1211263">
    <w:abstractNumId w:val="37"/>
  </w:num>
  <w:num w:numId="27" w16cid:durableId="21150496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137031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9637791">
    <w:abstractNumId w:val="52"/>
  </w:num>
  <w:num w:numId="30" w16cid:durableId="2090227514">
    <w:abstractNumId w:val="55"/>
  </w:num>
  <w:num w:numId="31" w16cid:durableId="11025329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9624280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0002659">
    <w:abstractNumId w:val="28"/>
  </w:num>
  <w:num w:numId="34" w16cid:durableId="9092660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1416620">
    <w:abstractNumId w:val="25"/>
  </w:num>
  <w:num w:numId="36" w16cid:durableId="963148044">
    <w:abstractNumId w:val="20"/>
  </w:num>
  <w:num w:numId="37" w16cid:durableId="73667793">
    <w:abstractNumId w:val="46"/>
  </w:num>
  <w:num w:numId="38" w16cid:durableId="18579596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20779278">
    <w:abstractNumId w:val="22"/>
  </w:num>
  <w:num w:numId="40" w16cid:durableId="1585458677">
    <w:abstractNumId w:val="54"/>
  </w:num>
  <w:num w:numId="41" w16cid:durableId="556018994">
    <w:abstractNumId w:val="31"/>
  </w:num>
  <w:num w:numId="42" w16cid:durableId="1188256357">
    <w:abstractNumId w:val="45"/>
  </w:num>
  <w:num w:numId="43" w16cid:durableId="551236333">
    <w:abstractNumId w:val="35"/>
  </w:num>
  <w:num w:numId="44" w16cid:durableId="900091930">
    <w:abstractNumId w:val="41"/>
  </w:num>
  <w:num w:numId="45" w16cid:durableId="768894141">
    <w:abstractNumId w:val="27"/>
  </w:num>
  <w:num w:numId="46" w16cid:durableId="4369443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05240418">
    <w:abstractNumId w:val="33"/>
  </w:num>
  <w:num w:numId="48" w16cid:durableId="731737523">
    <w:abstractNumId w:val="30"/>
  </w:num>
  <w:num w:numId="49" w16cid:durableId="1230071233">
    <w:abstractNumId w:val="4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70"/>
    <w:rsid w:val="00000B43"/>
    <w:rsid w:val="00000B73"/>
    <w:rsid w:val="000019AE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C76"/>
    <w:rsid w:val="00012F60"/>
    <w:rsid w:val="000132C2"/>
    <w:rsid w:val="000145AD"/>
    <w:rsid w:val="0001499C"/>
    <w:rsid w:val="000151A8"/>
    <w:rsid w:val="0001599B"/>
    <w:rsid w:val="0001710C"/>
    <w:rsid w:val="00017422"/>
    <w:rsid w:val="00017C3B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8DD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B1A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ECA"/>
    <w:rsid w:val="00043FAC"/>
    <w:rsid w:val="000449B1"/>
    <w:rsid w:val="00044A12"/>
    <w:rsid w:val="00044A91"/>
    <w:rsid w:val="00045423"/>
    <w:rsid w:val="00045651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7D8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9D8"/>
    <w:rsid w:val="00072BAF"/>
    <w:rsid w:val="00073094"/>
    <w:rsid w:val="000735BD"/>
    <w:rsid w:val="00074028"/>
    <w:rsid w:val="0007413B"/>
    <w:rsid w:val="000741F5"/>
    <w:rsid w:val="000745FF"/>
    <w:rsid w:val="00074812"/>
    <w:rsid w:val="000748AB"/>
    <w:rsid w:val="00075082"/>
    <w:rsid w:val="00075172"/>
    <w:rsid w:val="00075180"/>
    <w:rsid w:val="000757F5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3B3C"/>
    <w:rsid w:val="00084132"/>
    <w:rsid w:val="000841F1"/>
    <w:rsid w:val="000843BE"/>
    <w:rsid w:val="00085F55"/>
    <w:rsid w:val="00086175"/>
    <w:rsid w:val="000870D4"/>
    <w:rsid w:val="000871C2"/>
    <w:rsid w:val="000878E6"/>
    <w:rsid w:val="0009022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333"/>
    <w:rsid w:val="000A27E6"/>
    <w:rsid w:val="000A29AD"/>
    <w:rsid w:val="000A2E05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443B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D664E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45D"/>
    <w:rsid w:val="000F45BE"/>
    <w:rsid w:val="000F4D66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9D6"/>
    <w:rsid w:val="00105FA7"/>
    <w:rsid w:val="001068E9"/>
    <w:rsid w:val="00106901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2732D"/>
    <w:rsid w:val="001311F9"/>
    <w:rsid w:val="00131C11"/>
    <w:rsid w:val="0013219C"/>
    <w:rsid w:val="00132A42"/>
    <w:rsid w:val="001334A9"/>
    <w:rsid w:val="001339C7"/>
    <w:rsid w:val="00133E7B"/>
    <w:rsid w:val="00135322"/>
    <w:rsid w:val="00135BFC"/>
    <w:rsid w:val="001360F9"/>
    <w:rsid w:val="00136701"/>
    <w:rsid w:val="00136BCF"/>
    <w:rsid w:val="001374DD"/>
    <w:rsid w:val="0014008E"/>
    <w:rsid w:val="001401D9"/>
    <w:rsid w:val="00140700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3F5E"/>
    <w:rsid w:val="00164DDE"/>
    <w:rsid w:val="00166723"/>
    <w:rsid w:val="00166C78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0F20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B54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407"/>
    <w:rsid w:val="001F3BEE"/>
    <w:rsid w:val="001F3DAD"/>
    <w:rsid w:val="001F4599"/>
    <w:rsid w:val="001F4726"/>
    <w:rsid w:val="001F5433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4B71"/>
    <w:rsid w:val="00205130"/>
    <w:rsid w:val="00205532"/>
    <w:rsid w:val="002055E1"/>
    <w:rsid w:val="00205A1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257F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403"/>
    <w:rsid w:val="00256CF9"/>
    <w:rsid w:val="002573F1"/>
    <w:rsid w:val="002579F2"/>
    <w:rsid w:val="00257B9A"/>
    <w:rsid w:val="00257BF6"/>
    <w:rsid w:val="00257C0C"/>
    <w:rsid w:val="00260183"/>
    <w:rsid w:val="002603BA"/>
    <w:rsid w:val="00260CB6"/>
    <w:rsid w:val="0026121E"/>
    <w:rsid w:val="002613DE"/>
    <w:rsid w:val="00262083"/>
    <w:rsid w:val="0026232E"/>
    <w:rsid w:val="002624DF"/>
    <w:rsid w:val="00262891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574E"/>
    <w:rsid w:val="00286C5E"/>
    <w:rsid w:val="00287207"/>
    <w:rsid w:val="002873A0"/>
    <w:rsid w:val="00287F28"/>
    <w:rsid w:val="00290053"/>
    <w:rsid w:val="00290B64"/>
    <w:rsid w:val="00290E77"/>
    <w:rsid w:val="00291011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0DC"/>
    <w:rsid w:val="002A4FDE"/>
    <w:rsid w:val="002A6815"/>
    <w:rsid w:val="002A6A35"/>
    <w:rsid w:val="002A6FAF"/>
    <w:rsid w:val="002A78B3"/>
    <w:rsid w:val="002B0A71"/>
    <w:rsid w:val="002B0AE2"/>
    <w:rsid w:val="002B0D03"/>
    <w:rsid w:val="002B158E"/>
    <w:rsid w:val="002B183C"/>
    <w:rsid w:val="002B1AF6"/>
    <w:rsid w:val="002B2236"/>
    <w:rsid w:val="002B24E0"/>
    <w:rsid w:val="002B3E0E"/>
    <w:rsid w:val="002B473D"/>
    <w:rsid w:val="002B49DC"/>
    <w:rsid w:val="002B63CF"/>
    <w:rsid w:val="002B6AA2"/>
    <w:rsid w:val="002B6D7C"/>
    <w:rsid w:val="002B6DF9"/>
    <w:rsid w:val="002B6E43"/>
    <w:rsid w:val="002B7CAF"/>
    <w:rsid w:val="002B7F0F"/>
    <w:rsid w:val="002C00A4"/>
    <w:rsid w:val="002C029B"/>
    <w:rsid w:val="002C083C"/>
    <w:rsid w:val="002C0BEC"/>
    <w:rsid w:val="002C1EE9"/>
    <w:rsid w:val="002C2F09"/>
    <w:rsid w:val="002C3F4F"/>
    <w:rsid w:val="002C42D9"/>
    <w:rsid w:val="002C44A3"/>
    <w:rsid w:val="002C4731"/>
    <w:rsid w:val="002C4B46"/>
    <w:rsid w:val="002C4D4E"/>
    <w:rsid w:val="002C4E95"/>
    <w:rsid w:val="002C4FF4"/>
    <w:rsid w:val="002C585C"/>
    <w:rsid w:val="002C7332"/>
    <w:rsid w:val="002C78D3"/>
    <w:rsid w:val="002D16A9"/>
    <w:rsid w:val="002D1AC3"/>
    <w:rsid w:val="002D1ACD"/>
    <w:rsid w:val="002D290D"/>
    <w:rsid w:val="002D2FCC"/>
    <w:rsid w:val="002D3CCB"/>
    <w:rsid w:val="002D4755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A73"/>
    <w:rsid w:val="002F0C63"/>
    <w:rsid w:val="002F13D7"/>
    <w:rsid w:val="002F1C8F"/>
    <w:rsid w:val="002F1FA8"/>
    <w:rsid w:val="002F2E53"/>
    <w:rsid w:val="002F2E9E"/>
    <w:rsid w:val="002F2F81"/>
    <w:rsid w:val="002F5937"/>
    <w:rsid w:val="002F5EBB"/>
    <w:rsid w:val="002F6041"/>
    <w:rsid w:val="002F6129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BF7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2F67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0E2B"/>
    <w:rsid w:val="003313BE"/>
    <w:rsid w:val="00331CF2"/>
    <w:rsid w:val="00331D6D"/>
    <w:rsid w:val="00332F15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47E92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969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01A0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18EB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AC7"/>
    <w:rsid w:val="00386E84"/>
    <w:rsid w:val="00386EDC"/>
    <w:rsid w:val="0038763D"/>
    <w:rsid w:val="00391470"/>
    <w:rsid w:val="00391980"/>
    <w:rsid w:val="00391ECC"/>
    <w:rsid w:val="00392A12"/>
    <w:rsid w:val="003938AF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9D4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43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543A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1EBF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122C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0F85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27F0F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1967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0D70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20C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0F00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468D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2C0F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28C1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3D93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003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6A1"/>
    <w:rsid w:val="00526EB5"/>
    <w:rsid w:val="005270F9"/>
    <w:rsid w:val="00527662"/>
    <w:rsid w:val="00530285"/>
    <w:rsid w:val="0053036E"/>
    <w:rsid w:val="00530AA5"/>
    <w:rsid w:val="00530FE1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9F7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132"/>
    <w:rsid w:val="00555479"/>
    <w:rsid w:val="00555D83"/>
    <w:rsid w:val="00556847"/>
    <w:rsid w:val="00557962"/>
    <w:rsid w:val="00557AB7"/>
    <w:rsid w:val="00557F1C"/>
    <w:rsid w:val="00560E76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65C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77B39"/>
    <w:rsid w:val="005809F9"/>
    <w:rsid w:val="00580EB6"/>
    <w:rsid w:val="00581884"/>
    <w:rsid w:val="005818AF"/>
    <w:rsid w:val="00581E70"/>
    <w:rsid w:val="00582880"/>
    <w:rsid w:val="00584DAF"/>
    <w:rsid w:val="00585ED2"/>
    <w:rsid w:val="00586298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64"/>
    <w:rsid w:val="005A06C1"/>
    <w:rsid w:val="005A0BA3"/>
    <w:rsid w:val="005A0CBF"/>
    <w:rsid w:val="005A1EC5"/>
    <w:rsid w:val="005A2A97"/>
    <w:rsid w:val="005A30F9"/>
    <w:rsid w:val="005A3B66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0E99"/>
    <w:rsid w:val="005D2D1F"/>
    <w:rsid w:val="005D4133"/>
    <w:rsid w:val="005D4439"/>
    <w:rsid w:val="005D44D0"/>
    <w:rsid w:val="005D4E98"/>
    <w:rsid w:val="005D50DE"/>
    <w:rsid w:val="005D5A47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931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5792"/>
    <w:rsid w:val="006161DB"/>
    <w:rsid w:val="00616311"/>
    <w:rsid w:val="006167E8"/>
    <w:rsid w:val="00617121"/>
    <w:rsid w:val="0061783A"/>
    <w:rsid w:val="00617CD1"/>
    <w:rsid w:val="00617D78"/>
    <w:rsid w:val="00617E87"/>
    <w:rsid w:val="00620589"/>
    <w:rsid w:val="00620671"/>
    <w:rsid w:val="0062076C"/>
    <w:rsid w:val="00620D2F"/>
    <w:rsid w:val="006218DC"/>
    <w:rsid w:val="00621E3D"/>
    <w:rsid w:val="006225B5"/>
    <w:rsid w:val="006229F2"/>
    <w:rsid w:val="00622C4B"/>
    <w:rsid w:val="00623208"/>
    <w:rsid w:val="00623F28"/>
    <w:rsid w:val="006270B8"/>
    <w:rsid w:val="00627253"/>
    <w:rsid w:val="00627656"/>
    <w:rsid w:val="006278DA"/>
    <w:rsid w:val="00627973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E89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394"/>
    <w:rsid w:val="00646477"/>
    <w:rsid w:val="006471DE"/>
    <w:rsid w:val="006474BB"/>
    <w:rsid w:val="006474F0"/>
    <w:rsid w:val="00647A61"/>
    <w:rsid w:val="00647BBA"/>
    <w:rsid w:val="006508C5"/>
    <w:rsid w:val="00650B2D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6CD"/>
    <w:rsid w:val="00665A2D"/>
    <w:rsid w:val="00667B35"/>
    <w:rsid w:val="00667F88"/>
    <w:rsid w:val="00670581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4E0"/>
    <w:rsid w:val="0069269F"/>
    <w:rsid w:val="00692848"/>
    <w:rsid w:val="00692C19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159C"/>
    <w:rsid w:val="006A2E60"/>
    <w:rsid w:val="006A2EF4"/>
    <w:rsid w:val="006A4676"/>
    <w:rsid w:val="006A7545"/>
    <w:rsid w:val="006A7C28"/>
    <w:rsid w:val="006B1484"/>
    <w:rsid w:val="006B157B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473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BAD"/>
    <w:rsid w:val="00710F2A"/>
    <w:rsid w:val="00711C16"/>
    <w:rsid w:val="007128B4"/>
    <w:rsid w:val="007134DF"/>
    <w:rsid w:val="00713530"/>
    <w:rsid w:val="0071428A"/>
    <w:rsid w:val="0071463C"/>
    <w:rsid w:val="00714B6D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CF4"/>
    <w:rsid w:val="00723D36"/>
    <w:rsid w:val="00723FB6"/>
    <w:rsid w:val="00724016"/>
    <w:rsid w:val="007241C1"/>
    <w:rsid w:val="007260BB"/>
    <w:rsid w:val="00726232"/>
    <w:rsid w:val="0072692C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2B2D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336"/>
    <w:rsid w:val="007424BB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6CFF"/>
    <w:rsid w:val="007470E6"/>
    <w:rsid w:val="007475CE"/>
    <w:rsid w:val="00747B37"/>
    <w:rsid w:val="00747FFA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A14"/>
    <w:rsid w:val="00762D16"/>
    <w:rsid w:val="00763127"/>
    <w:rsid w:val="007645D2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20EB"/>
    <w:rsid w:val="00773049"/>
    <w:rsid w:val="0077316B"/>
    <w:rsid w:val="007738B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3A9"/>
    <w:rsid w:val="00780F24"/>
    <w:rsid w:val="007819DF"/>
    <w:rsid w:val="007823D8"/>
    <w:rsid w:val="007831B0"/>
    <w:rsid w:val="0078341E"/>
    <w:rsid w:val="0078366A"/>
    <w:rsid w:val="007836B0"/>
    <w:rsid w:val="00783EBA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7AB"/>
    <w:rsid w:val="007A2F44"/>
    <w:rsid w:val="007A382C"/>
    <w:rsid w:val="007A3DF6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554"/>
    <w:rsid w:val="007B7568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B42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1ABC"/>
    <w:rsid w:val="00812811"/>
    <w:rsid w:val="008128D7"/>
    <w:rsid w:val="008128EE"/>
    <w:rsid w:val="00812A77"/>
    <w:rsid w:val="008134CE"/>
    <w:rsid w:val="008154A4"/>
    <w:rsid w:val="00815B5B"/>
    <w:rsid w:val="008164BE"/>
    <w:rsid w:val="0081680C"/>
    <w:rsid w:val="0081740D"/>
    <w:rsid w:val="008178B1"/>
    <w:rsid w:val="00817936"/>
    <w:rsid w:val="00817FA5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4D9"/>
    <w:rsid w:val="0082577F"/>
    <w:rsid w:val="00826225"/>
    <w:rsid w:val="00826244"/>
    <w:rsid w:val="00826292"/>
    <w:rsid w:val="0082720B"/>
    <w:rsid w:val="00827928"/>
    <w:rsid w:val="00830CAC"/>
    <w:rsid w:val="0083109F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388"/>
    <w:rsid w:val="00840882"/>
    <w:rsid w:val="00840F15"/>
    <w:rsid w:val="0084108E"/>
    <w:rsid w:val="008410F4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330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0E04"/>
    <w:rsid w:val="00881027"/>
    <w:rsid w:val="0088104E"/>
    <w:rsid w:val="008845CD"/>
    <w:rsid w:val="008849CA"/>
    <w:rsid w:val="00884CBE"/>
    <w:rsid w:val="00885031"/>
    <w:rsid w:val="00885141"/>
    <w:rsid w:val="00885BEE"/>
    <w:rsid w:val="008861E0"/>
    <w:rsid w:val="008863F2"/>
    <w:rsid w:val="00887E99"/>
    <w:rsid w:val="00891746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47E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A55"/>
    <w:rsid w:val="008B6CB0"/>
    <w:rsid w:val="008B7324"/>
    <w:rsid w:val="008B7478"/>
    <w:rsid w:val="008B76C6"/>
    <w:rsid w:val="008B7A74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2E51"/>
    <w:rsid w:val="008E38A7"/>
    <w:rsid w:val="008E3C3C"/>
    <w:rsid w:val="008E4521"/>
    <w:rsid w:val="008E4563"/>
    <w:rsid w:val="008E589D"/>
    <w:rsid w:val="008E5D08"/>
    <w:rsid w:val="008E6174"/>
    <w:rsid w:val="008E77EF"/>
    <w:rsid w:val="008F04DF"/>
    <w:rsid w:val="008F1A15"/>
    <w:rsid w:val="008F1BD5"/>
    <w:rsid w:val="008F29D7"/>
    <w:rsid w:val="008F2A5E"/>
    <w:rsid w:val="008F2D4E"/>
    <w:rsid w:val="008F3AE7"/>
    <w:rsid w:val="008F3BA2"/>
    <w:rsid w:val="008F3D5A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4D4"/>
    <w:rsid w:val="00903764"/>
    <w:rsid w:val="0090376A"/>
    <w:rsid w:val="0090402E"/>
    <w:rsid w:val="009068B2"/>
    <w:rsid w:val="009069CD"/>
    <w:rsid w:val="00906C36"/>
    <w:rsid w:val="00906C99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894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B12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0E5"/>
    <w:rsid w:val="009334B7"/>
    <w:rsid w:val="00933B2E"/>
    <w:rsid w:val="00933D02"/>
    <w:rsid w:val="00934920"/>
    <w:rsid w:val="009349CF"/>
    <w:rsid w:val="00934A4B"/>
    <w:rsid w:val="009354BC"/>
    <w:rsid w:val="00936C87"/>
    <w:rsid w:val="0093748A"/>
    <w:rsid w:val="00937C68"/>
    <w:rsid w:val="00940B73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836"/>
    <w:rsid w:val="00951EBD"/>
    <w:rsid w:val="00951EC8"/>
    <w:rsid w:val="00951F87"/>
    <w:rsid w:val="00952EA0"/>
    <w:rsid w:val="00953652"/>
    <w:rsid w:val="00953879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5A05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5EB6"/>
    <w:rsid w:val="00986124"/>
    <w:rsid w:val="00990294"/>
    <w:rsid w:val="00990DAA"/>
    <w:rsid w:val="00991631"/>
    <w:rsid w:val="00991748"/>
    <w:rsid w:val="00991FBD"/>
    <w:rsid w:val="009922B5"/>
    <w:rsid w:val="00992436"/>
    <w:rsid w:val="0099297A"/>
    <w:rsid w:val="0099298E"/>
    <w:rsid w:val="00992A94"/>
    <w:rsid w:val="00992AD6"/>
    <w:rsid w:val="00992FAF"/>
    <w:rsid w:val="00993C6A"/>
    <w:rsid w:val="0099426B"/>
    <w:rsid w:val="00994962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571B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4C9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ACB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17F"/>
    <w:rsid w:val="00A17894"/>
    <w:rsid w:val="00A17B99"/>
    <w:rsid w:val="00A17F7C"/>
    <w:rsid w:val="00A20394"/>
    <w:rsid w:val="00A207CD"/>
    <w:rsid w:val="00A20B57"/>
    <w:rsid w:val="00A218C8"/>
    <w:rsid w:val="00A21A85"/>
    <w:rsid w:val="00A22029"/>
    <w:rsid w:val="00A227DF"/>
    <w:rsid w:val="00A23EA1"/>
    <w:rsid w:val="00A26695"/>
    <w:rsid w:val="00A27824"/>
    <w:rsid w:val="00A27EB5"/>
    <w:rsid w:val="00A3012D"/>
    <w:rsid w:val="00A304A6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0ED"/>
    <w:rsid w:val="00A442FE"/>
    <w:rsid w:val="00A46B7F"/>
    <w:rsid w:val="00A47B73"/>
    <w:rsid w:val="00A47F26"/>
    <w:rsid w:val="00A503EC"/>
    <w:rsid w:val="00A50751"/>
    <w:rsid w:val="00A512B4"/>
    <w:rsid w:val="00A53309"/>
    <w:rsid w:val="00A53367"/>
    <w:rsid w:val="00A5439B"/>
    <w:rsid w:val="00A56816"/>
    <w:rsid w:val="00A56A41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36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05F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6E10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0D6F"/>
    <w:rsid w:val="00AE15F6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1CE"/>
    <w:rsid w:val="00AF33F7"/>
    <w:rsid w:val="00AF36E7"/>
    <w:rsid w:val="00AF42F4"/>
    <w:rsid w:val="00AF455B"/>
    <w:rsid w:val="00AF4858"/>
    <w:rsid w:val="00AF48FE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09D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B20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558"/>
    <w:rsid w:val="00B24D34"/>
    <w:rsid w:val="00B2562A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05D3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6D8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AB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0D5F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4310"/>
    <w:rsid w:val="00B9533B"/>
    <w:rsid w:val="00B96007"/>
    <w:rsid w:val="00B962B7"/>
    <w:rsid w:val="00B96341"/>
    <w:rsid w:val="00B96578"/>
    <w:rsid w:val="00B971B0"/>
    <w:rsid w:val="00B97E83"/>
    <w:rsid w:val="00BA15E3"/>
    <w:rsid w:val="00BA18F6"/>
    <w:rsid w:val="00BA2769"/>
    <w:rsid w:val="00BA2E69"/>
    <w:rsid w:val="00BA4832"/>
    <w:rsid w:val="00BA4F2F"/>
    <w:rsid w:val="00BA4F9B"/>
    <w:rsid w:val="00BA4FC8"/>
    <w:rsid w:val="00BA5244"/>
    <w:rsid w:val="00BA551F"/>
    <w:rsid w:val="00BA5531"/>
    <w:rsid w:val="00BA5B13"/>
    <w:rsid w:val="00BA5FEC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8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9A6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36C65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35D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29C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2D40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7D6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4D1D"/>
    <w:rsid w:val="00CC5094"/>
    <w:rsid w:val="00CC514F"/>
    <w:rsid w:val="00CC5299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D7CFC"/>
    <w:rsid w:val="00CE057F"/>
    <w:rsid w:val="00CE0B92"/>
    <w:rsid w:val="00CE0BD6"/>
    <w:rsid w:val="00CE0C02"/>
    <w:rsid w:val="00CE0E8B"/>
    <w:rsid w:val="00CE3745"/>
    <w:rsid w:val="00CE39C3"/>
    <w:rsid w:val="00CE42BB"/>
    <w:rsid w:val="00CE442D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1B53"/>
    <w:rsid w:val="00D02A16"/>
    <w:rsid w:val="00D02DC3"/>
    <w:rsid w:val="00D034F9"/>
    <w:rsid w:val="00D03D5F"/>
    <w:rsid w:val="00D04584"/>
    <w:rsid w:val="00D04639"/>
    <w:rsid w:val="00D04D08"/>
    <w:rsid w:val="00D0514F"/>
    <w:rsid w:val="00D05F00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69F"/>
    <w:rsid w:val="00D15A70"/>
    <w:rsid w:val="00D1652C"/>
    <w:rsid w:val="00D16CDF"/>
    <w:rsid w:val="00D17D76"/>
    <w:rsid w:val="00D20343"/>
    <w:rsid w:val="00D20A1A"/>
    <w:rsid w:val="00D21625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398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13D0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4EBE"/>
    <w:rsid w:val="00D65B8E"/>
    <w:rsid w:val="00D65BAD"/>
    <w:rsid w:val="00D66ACA"/>
    <w:rsid w:val="00D70062"/>
    <w:rsid w:val="00D70DA4"/>
    <w:rsid w:val="00D7160B"/>
    <w:rsid w:val="00D71655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6C1B"/>
    <w:rsid w:val="00D86FE9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39C"/>
    <w:rsid w:val="00DC341F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946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382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52E8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2EB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6EB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44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2CB5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3872"/>
    <w:rsid w:val="00E6483E"/>
    <w:rsid w:val="00E64E59"/>
    <w:rsid w:val="00E64F19"/>
    <w:rsid w:val="00E64FE5"/>
    <w:rsid w:val="00E65306"/>
    <w:rsid w:val="00E6565D"/>
    <w:rsid w:val="00E65CDD"/>
    <w:rsid w:val="00E6607B"/>
    <w:rsid w:val="00E66A9B"/>
    <w:rsid w:val="00E66B3E"/>
    <w:rsid w:val="00E66B9F"/>
    <w:rsid w:val="00E66BB0"/>
    <w:rsid w:val="00E66E28"/>
    <w:rsid w:val="00E6702E"/>
    <w:rsid w:val="00E677A6"/>
    <w:rsid w:val="00E67F30"/>
    <w:rsid w:val="00E70E0F"/>
    <w:rsid w:val="00E71630"/>
    <w:rsid w:val="00E71A06"/>
    <w:rsid w:val="00E731BF"/>
    <w:rsid w:val="00E731C4"/>
    <w:rsid w:val="00E733F6"/>
    <w:rsid w:val="00E73B33"/>
    <w:rsid w:val="00E73C2D"/>
    <w:rsid w:val="00E74770"/>
    <w:rsid w:val="00E74E9F"/>
    <w:rsid w:val="00E74F64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2CFB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5EED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5D5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11D"/>
    <w:rsid w:val="00EC15FF"/>
    <w:rsid w:val="00EC2673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22B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13A3"/>
    <w:rsid w:val="00EE26E3"/>
    <w:rsid w:val="00EE2ED9"/>
    <w:rsid w:val="00EE5040"/>
    <w:rsid w:val="00EE59B9"/>
    <w:rsid w:val="00EE6167"/>
    <w:rsid w:val="00EE661B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1BA"/>
    <w:rsid w:val="00EF644C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6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C9D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090"/>
    <w:rsid w:val="00F47161"/>
    <w:rsid w:val="00F479C4"/>
    <w:rsid w:val="00F47F58"/>
    <w:rsid w:val="00F500A9"/>
    <w:rsid w:val="00F513DA"/>
    <w:rsid w:val="00F518FB"/>
    <w:rsid w:val="00F539FF"/>
    <w:rsid w:val="00F5401A"/>
    <w:rsid w:val="00F54575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1F70"/>
    <w:rsid w:val="00F82253"/>
    <w:rsid w:val="00F8273E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3F87"/>
    <w:rsid w:val="00FB407B"/>
    <w:rsid w:val="00FB425B"/>
    <w:rsid w:val="00FB469E"/>
    <w:rsid w:val="00FB48BB"/>
    <w:rsid w:val="00FB4D31"/>
    <w:rsid w:val="00FB547C"/>
    <w:rsid w:val="00FB582E"/>
    <w:rsid w:val="00FB7406"/>
    <w:rsid w:val="00FB7565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3CC8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B70"/>
    <w:rsid w:val="00FE0CCE"/>
    <w:rsid w:val="00FE19A1"/>
    <w:rsid w:val="00FE2264"/>
    <w:rsid w:val="00FE2520"/>
    <w:rsid w:val="00FE26FD"/>
    <w:rsid w:val="00FE27FB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DCD82"/>
  <w15:docId w15:val="{81CA64DA-1ACC-4566-A0B9-6AA9B6E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uiPriority w:val="20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A6194A"/>
    <w:rPr>
      <w:rFonts w:eastAsia="Lucida Sans Unicode"/>
      <w:kern w:val="1"/>
      <w:sz w:val="24"/>
      <w:szCs w:val="24"/>
    </w:rPr>
  </w:style>
  <w:style w:type="table" w:styleId="Siatkatabelijasna">
    <w:name w:val="Grid Table Light"/>
    <w:basedOn w:val="Standardowy"/>
    <w:uiPriority w:val="40"/>
    <w:rsid w:val="00670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9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0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865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zaluska@pb.edu.pl" TargetMode="External"/><Relationship Id="rId13" Type="http://schemas.openxmlformats.org/officeDocument/2006/relationships/hyperlink" Target="mailto:iod@pb.edu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p.pb.edu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s@pb.edu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.seroka@pb.edu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860F-8281-4C92-9544-D7E4D208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2325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Jakub Załuska</cp:lastModifiedBy>
  <cp:revision>47</cp:revision>
  <cp:lastPrinted>2022-04-22T06:46:00Z</cp:lastPrinted>
  <dcterms:created xsi:type="dcterms:W3CDTF">2022-11-14T13:20:00Z</dcterms:created>
  <dcterms:modified xsi:type="dcterms:W3CDTF">2025-06-16T10:47:00Z</dcterms:modified>
  <cp:category>SIWZ</cp:category>
</cp:coreProperties>
</file>