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7E13" w14:textId="1106435F" w:rsidR="00827928" w:rsidRDefault="00CA0632" w:rsidP="00D21625">
      <w:pPr>
        <w:pStyle w:val="Nagwek3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 xml:space="preserve">UMOWA NR </w:t>
      </w:r>
      <w:r w:rsidR="00DE2382">
        <w:rPr>
          <w:rFonts w:asciiTheme="minorHAnsi" w:hAnsiTheme="minorHAnsi" w:cstheme="minorHAnsi"/>
          <w:szCs w:val="20"/>
        </w:rPr>
        <w:t>ZK-DAZ.262.</w:t>
      </w:r>
      <w:r w:rsidR="008F0090">
        <w:rPr>
          <w:rFonts w:asciiTheme="minorHAnsi" w:hAnsiTheme="minorHAnsi" w:cstheme="minorHAnsi"/>
          <w:szCs w:val="20"/>
        </w:rPr>
        <w:t>166</w:t>
      </w:r>
      <w:r w:rsidR="005A0664">
        <w:rPr>
          <w:rFonts w:asciiTheme="minorHAnsi" w:hAnsiTheme="minorHAnsi" w:cstheme="minorHAnsi"/>
          <w:szCs w:val="20"/>
        </w:rPr>
        <w:t>.202</w:t>
      </w:r>
      <w:r w:rsidR="008A35ED">
        <w:rPr>
          <w:rFonts w:asciiTheme="minorHAnsi" w:hAnsiTheme="minorHAnsi" w:cstheme="minorHAnsi"/>
          <w:szCs w:val="20"/>
        </w:rPr>
        <w:t>5</w:t>
      </w:r>
    </w:p>
    <w:p w14:paraId="50360A11" w14:textId="77777777" w:rsidR="00B2562A" w:rsidRPr="00B2562A" w:rsidRDefault="00B2562A" w:rsidP="00B2562A"/>
    <w:p w14:paraId="442D0C5C" w14:textId="77777777" w:rsidR="00B775A7" w:rsidRPr="00CC5299" w:rsidRDefault="00B775A7" w:rsidP="00AB4909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zawarta w dniu ……</w:t>
      </w:r>
      <w:r w:rsidR="00045651">
        <w:rPr>
          <w:rFonts w:asciiTheme="minorHAnsi" w:hAnsiTheme="minorHAnsi" w:cstheme="minorHAnsi"/>
          <w:szCs w:val="20"/>
        </w:rPr>
        <w:t>..</w:t>
      </w:r>
      <w:r w:rsidRPr="00CC5299">
        <w:rPr>
          <w:rFonts w:asciiTheme="minorHAnsi" w:hAnsiTheme="minorHAnsi" w:cstheme="minorHAnsi"/>
          <w:szCs w:val="20"/>
        </w:rPr>
        <w:t>……</w:t>
      </w:r>
      <w:r w:rsidR="00A86AC0" w:rsidRPr="00CC5299">
        <w:rPr>
          <w:rFonts w:asciiTheme="minorHAnsi" w:hAnsiTheme="minorHAnsi" w:cstheme="minorHAnsi"/>
          <w:szCs w:val="20"/>
        </w:rPr>
        <w:t>..</w:t>
      </w:r>
      <w:r w:rsidRPr="00CC5299">
        <w:rPr>
          <w:rFonts w:asciiTheme="minorHAnsi" w:hAnsiTheme="minorHAnsi" w:cstheme="minorHAnsi"/>
          <w:szCs w:val="20"/>
        </w:rPr>
        <w:t>………. roku w Białymstoku, pomiędzy:</w:t>
      </w:r>
    </w:p>
    <w:p w14:paraId="0F400BA1" w14:textId="77777777" w:rsidR="00B775A7" w:rsidRPr="00CC5299" w:rsidRDefault="00B775A7" w:rsidP="00AB4909">
      <w:pPr>
        <w:spacing w:after="0" w:line="276" w:lineRule="auto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 xml:space="preserve">1) Politechniką Białostocką </w:t>
      </w:r>
      <w:r w:rsidRPr="00CC5299">
        <w:rPr>
          <w:rFonts w:asciiTheme="minorHAnsi" w:hAnsiTheme="minorHAnsi" w:cstheme="minorHAnsi"/>
          <w:szCs w:val="20"/>
        </w:rPr>
        <w:t>z siedzibą</w:t>
      </w:r>
      <w:r w:rsidR="001B08ED" w:rsidRPr="00CC5299">
        <w:rPr>
          <w:rFonts w:asciiTheme="minorHAnsi" w:hAnsiTheme="minorHAnsi" w:cstheme="minorHAnsi"/>
          <w:szCs w:val="20"/>
        </w:rPr>
        <w:t xml:space="preserve"> </w:t>
      </w:r>
      <w:r w:rsidRPr="00CC5299">
        <w:rPr>
          <w:rFonts w:asciiTheme="minorHAnsi" w:hAnsiTheme="minorHAnsi" w:cstheme="minorHAnsi"/>
          <w:szCs w:val="20"/>
        </w:rPr>
        <w:t>w</w:t>
      </w:r>
      <w:r w:rsidR="001B08ED" w:rsidRPr="00CC5299">
        <w:rPr>
          <w:rFonts w:asciiTheme="minorHAnsi" w:hAnsiTheme="minorHAnsi" w:cstheme="minorHAnsi"/>
          <w:szCs w:val="20"/>
        </w:rPr>
        <w:t xml:space="preserve"> </w:t>
      </w:r>
      <w:r w:rsidRPr="00CC5299">
        <w:rPr>
          <w:rFonts w:asciiTheme="minorHAnsi" w:hAnsiTheme="minorHAnsi" w:cstheme="minorHAnsi"/>
          <w:szCs w:val="20"/>
        </w:rPr>
        <w:t>Białymstoku,</w:t>
      </w:r>
      <w:r w:rsidRPr="00CC5299">
        <w:rPr>
          <w:rFonts w:asciiTheme="minorHAnsi" w:hAnsiTheme="minorHAnsi" w:cstheme="minorHAnsi"/>
          <w:b/>
          <w:szCs w:val="20"/>
        </w:rPr>
        <w:t xml:space="preserve"> 15-351 Białystok ul.</w:t>
      </w:r>
      <w:r w:rsidR="001B08ED" w:rsidRPr="00CC5299">
        <w:rPr>
          <w:rFonts w:asciiTheme="minorHAnsi" w:hAnsiTheme="minorHAnsi" w:cstheme="minorHAnsi"/>
          <w:b/>
          <w:szCs w:val="20"/>
        </w:rPr>
        <w:t xml:space="preserve"> </w:t>
      </w:r>
      <w:r w:rsidRPr="00CC5299">
        <w:rPr>
          <w:rFonts w:asciiTheme="minorHAnsi" w:hAnsiTheme="minorHAnsi" w:cstheme="minorHAnsi"/>
          <w:b/>
          <w:szCs w:val="20"/>
        </w:rPr>
        <w:t>Wiejska 45A, NIP 542-020-87-21,</w:t>
      </w:r>
      <w:r w:rsidR="00427114" w:rsidRPr="00CC5299">
        <w:rPr>
          <w:rFonts w:asciiTheme="minorHAnsi" w:hAnsiTheme="minorHAnsi" w:cstheme="minorHAnsi"/>
          <w:b/>
          <w:szCs w:val="20"/>
        </w:rPr>
        <w:t xml:space="preserve"> REGON000001672, </w:t>
      </w:r>
      <w:r w:rsidRPr="00CC5299">
        <w:rPr>
          <w:rFonts w:asciiTheme="minorHAnsi" w:hAnsiTheme="minorHAnsi" w:cstheme="minorHAnsi"/>
          <w:szCs w:val="20"/>
        </w:rPr>
        <w:t xml:space="preserve">zwaną dalej </w:t>
      </w:r>
      <w:r w:rsidRPr="00CC5299">
        <w:rPr>
          <w:rFonts w:asciiTheme="minorHAnsi" w:hAnsiTheme="minorHAnsi" w:cstheme="minorHAnsi"/>
          <w:b/>
          <w:szCs w:val="20"/>
        </w:rPr>
        <w:t>Zamawiającym</w:t>
      </w:r>
      <w:r w:rsidRPr="00CC5299">
        <w:rPr>
          <w:rFonts w:asciiTheme="minorHAnsi" w:hAnsiTheme="minorHAnsi" w:cstheme="minorHAnsi"/>
          <w:szCs w:val="20"/>
        </w:rPr>
        <w:t>, reprezentowaną przez:</w:t>
      </w:r>
    </w:p>
    <w:p w14:paraId="270AC9AD" w14:textId="77777777" w:rsidR="00B775A7" w:rsidRPr="00CC5299" w:rsidRDefault="00B775A7" w:rsidP="00AB4909">
      <w:pPr>
        <w:spacing w:before="120" w:after="0" w:line="276" w:lineRule="auto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>………………………………………</w:t>
      </w:r>
      <w:r w:rsidR="00045651">
        <w:rPr>
          <w:rFonts w:asciiTheme="minorHAnsi" w:hAnsiTheme="minorHAnsi" w:cstheme="minorHAnsi"/>
          <w:b/>
          <w:szCs w:val="20"/>
        </w:rPr>
        <w:t>…………………………………………………………………………………………………………….</w:t>
      </w:r>
      <w:r w:rsidRPr="00CC5299">
        <w:rPr>
          <w:rFonts w:asciiTheme="minorHAnsi" w:hAnsiTheme="minorHAnsi" w:cstheme="minorHAnsi"/>
          <w:b/>
          <w:szCs w:val="20"/>
        </w:rPr>
        <w:t>…………………….</w:t>
      </w:r>
    </w:p>
    <w:p w14:paraId="63E7AF70" w14:textId="77777777" w:rsidR="00B775A7" w:rsidRPr="00CC5299" w:rsidRDefault="00B775A7" w:rsidP="00AB4909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 xml:space="preserve">a </w:t>
      </w:r>
    </w:p>
    <w:p w14:paraId="4A42415D" w14:textId="77777777" w:rsidR="00B775A7" w:rsidRPr="000B443B" w:rsidRDefault="00B775A7" w:rsidP="00AB4909">
      <w:pPr>
        <w:spacing w:after="0" w:line="276" w:lineRule="auto"/>
        <w:rPr>
          <w:rFonts w:asciiTheme="minorHAnsi" w:hAnsiTheme="minorHAnsi" w:cstheme="minorHAnsi"/>
          <w:b/>
          <w:szCs w:val="20"/>
          <w:highlight w:val="yellow"/>
        </w:rPr>
      </w:pPr>
      <w:r w:rsidRPr="00CC5299">
        <w:rPr>
          <w:rFonts w:asciiTheme="minorHAnsi" w:hAnsiTheme="minorHAnsi" w:cstheme="minorHAnsi"/>
          <w:b/>
          <w:szCs w:val="20"/>
        </w:rPr>
        <w:t>2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 xml:space="preserve">) ………………………. </w:t>
      </w:r>
      <w:r w:rsidRPr="000B443B">
        <w:rPr>
          <w:rFonts w:asciiTheme="minorHAnsi" w:hAnsiTheme="minorHAnsi" w:cstheme="minorHAnsi"/>
          <w:szCs w:val="20"/>
          <w:highlight w:val="yellow"/>
        </w:rPr>
        <w:t xml:space="preserve">,prowadzącym 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 xml:space="preserve">…………………………………. </w:t>
      </w:r>
      <w:r w:rsidRPr="000B443B">
        <w:rPr>
          <w:rFonts w:asciiTheme="minorHAnsi" w:hAnsiTheme="minorHAnsi" w:cstheme="minorHAnsi"/>
          <w:szCs w:val="20"/>
          <w:highlight w:val="yellow"/>
        </w:rPr>
        <w:t>, ul. ………., xx – xxx ……………….,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>NIP ………………., REGON ……………..,</w:t>
      </w:r>
      <w:r w:rsidRPr="000B443B">
        <w:rPr>
          <w:rFonts w:asciiTheme="minorHAnsi" w:hAnsiTheme="minorHAnsi" w:cstheme="minorHAnsi"/>
          <w:szCs w:val="20"/>
          <w:highlight w:val="yellow"/>
        </w:rPr>
        <w:t xml:space="preserve"> zwaną dalej 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>Wykonawcą</w:t>
      </w:r>
      <w:r w:rsidRPr="000B443B">
        <w:rPr>
          <w:rFonts w:asciiTheme="minorHAnsi" w:hAnsiTheme="minorHAnsi" w:cstheme="minorHAnsi"/>
          <w:szCs w:val="20"/>
          <w:highlight w:val="yellow"/>
        </w:rPr>
        <w:t>, reprezentowanym przez:</w:t>
      </w:r>
    </w:p>
    <w:p w14:paraId="6AD27947" w14:textId="77777777" w:rsidR="00045651" w:rsidRPr="000B443B" w:rsidRDefault="00045651" w:rsidP="00AB4909">
      <w:pPr>
        <w:spacing w:after="0" w:line="276" w:lineRule="auto"/>
        <w:rPr>
          <w:rFonts w:asciiTheme="minorHAnsi" w:hAnsiTheme="minorHAnsi" w:cstheme="minorHAnsi"/>
          <w:b/>
          <w:szCs w:val="20"/>
          <w:highlight w:val="yellow"/>
        </w:rPr>
      </w:pPr>
    </w:p>
    <w:p w14:paraId="27839999" w14:textId="77777777" w:rsidR="00B775A7" w:rsidRPr="000B443B" w:rsidRDefault="00B775A7" w:rsidP="00AB4909">
      <w:pPr>
        <w:spacing w:after="0" w:line="276" w:lineRule="auto"/>
        <w:rPr>
          <w:rFonts w:asciiTheme="minorHAnsi" w:hAnsiTheme="minorHAnsi" w:cstheme="minorHAnsi"/>
          <w:b/>
          <w:szCs w:val="20"/>
          <w:highlight w:val="yellow"/>
        </w:rPr>
      </w:pPr>
      <w:r w:rsidRPr="000B443B">
        <w:rPr>
          <w:rFonts w:asciiTheme="minorHAnsi" w:hAnsiTheme="minorHAnsi" w:cstheme="minorHAnsi"/>
          <w:b/>
          <w:szCs w:val="20"/>
          <w:highlight w:val="yellow"/>
        </w:rPr>
        <w:t>………………</w:t>
      </w:r>
      <w:r w:rsidR="00427114" w:rsidRPr="000B443B">
        <w:rPr>
          <w:rFonts w:asciiTheme="minorHAnsi" w:hAnsiTheme="minorHAnsi" w:cstheme="minorHAnsi"/>
          <w:b/>
          <w:szCs w:val="20"/>
          <w:highlight w:val="yellow"/>
        </w:rPr>
        <w:t>……………………</w:t>
      </w:r>
      <w:r w:rsidR="00045651" w:rsidRPr="000B443B">
        <w:rPr>
          <w:rFonts w:asciiTheme="minorHAnsi" w:hAnsiTheme="minorHAnsi" w:cstheme="minorHAnsi"/>
          <w:b/>
          <w:szCs w:val="20"/>
          <w:highlight w:val="yellow"/>
        </w:rPr>
        <w:t>……………………………………………………………………………………………</w:t>
      </w:r>
      <w:r w:rsidR="00427114" w:rsidRPr="000B443B">
        <w:rPr>
          <w:rFonts w:asciiTheme="minorHAnsi" w:hAnsiTheme="minorHAnsi" w:cstheme="minorHAnsi"/>
          <w:b/>
          <w:szCs w:val="20"/>
          <w:highlight w:val="yellow"/>
        </w:rPr>
        <w:t>……..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 xml:space="preserve">……………….. </w:t>
      </w:r>
    </w:p>
    <w:p w14:paraId="7EA83F58" w14:textId="77777777" w:rsidR="00B775A7" w:rsidRPr="00CC5299" w:rsidRDefault="00B775A7" w:rsidP="00AB4909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0B443B">
        <w:rPr>
          <w:rFonts w:asciiTheme="minorHAnsi" w:hAnsiTheme="minorHAnsi" w:cstheme="minorHAnsi"/>
          <w:szCs w:val="20"/>
          <w:highlight w:val="yellow"/>
        </w:rPr>
        <w:t>o treści następującej:</w:t>
      </w:r>
    </w:p>
    <w:p w14:paraId="17931F16" w14:textId="77777777" w:rsidR="005620C8" w:rsidRPr="00CC5299" w:rsidRDefault="000D0ECF" w:rsidP="00BA5FEC">
      <w:pPr>
        <w:jc w:val="center"/>
        <w:rPr>
          <w:rStyle w:val="Pogrubienie"/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 xml:space="preserve">§ 1 </w:t>
      </w:r>
    </w:p>
    <w:p w14:paraId="021C5C3F" w14:textId="77777777" w:rsidR="000D0ECF" w:rsidRPr="00CC5299" w:rsidRDefault="000D0ECF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>Tryb zawarcia umowy</w:t>
      </w:r>
    </w:p>
    <w:p w14:paraId="150B9AC8" w14:textId="77777777" w:rsidR="000D0ECF" w:rsidRPr="00CC529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 xml:space="preserve">Niniejsza umowa zostaje zawarta w 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wyniku wyboru przez Zamawiającego oferty Wykonawcy z </w:t>
      </w:r>
      <w:r w:rsidRPr="000B443B">
        <w:rPr>
          <w:rFonts w:asciiTheme="minorHAnsi" w:hAnsiTheme="minorHAnsi" w:cstheme="minorHAnsi"/>
          <w:spacing w:val="-2"/>
          <w:szCs w:val="20"/>
          <w:highlight w:val="yellow"/>
        </w:rPr>
        <w:t>dnia …</w:t>
      </w:r>
      <w:r w:rsidR="00B2562A" w:rsidRPr="000B443B">
        <w:rPr>
          <w:rFonts w:asciiTheme="minorHAnsi" w:hAnsiTheme="minorHAnsi" w:cstheme="minorHAnsi"/>
          <w:spacing w:val="-2"/>
          <w:szCs w:val="20"/>
          <w:highlight w:val="yellow"/>
        </w:rPr>
        <w:t>…...</w:t>
      </w:r>
      <w:r w:rsidRPr="000B443B">
        <w:rPr>
          <w:rFonts w:asciiTheme="minorHAnsi" w:hAnsiTheme="minorHAnsi" w:cstheme="minorHAnsi"/>
          <w:spacing w:val="-2"/>
          <w:szCs w:val="20"/>
          <w:highlight w:val="yellow"/>
        </w:rPr>
        <w:t>……....…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 r.</w:t>
      </w:r>
      <w:r w:rsidR="00000B73" w:rsidRPr="00CC5299">
        <w:rPr>
          <w:rFonts w:asciiTheme="minorHAnsi" w:hAnsiTheme="minorHAnsi" w:cstheme="minorHAnsi"/>
          <w:spacing w:val="-2"/>
          <w:szCs w:val="20"/>
        </w:rPr>
        <w:t xml:space="preserve"> złożonej w drodze zapytania ofertowego.</w:t>
      </w:r>
    </w:p>
    <w:p w14:paraId="793D9F7B" w14:textId="77777777" w:rsidR="000D0ECF" w:rsidRPr="00CC529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Zakres świadczenia Wykonawcy wynikający z niniejszej umowy j</w:t>
      </w:r>
      <w:r w:rsidR="007C7711" w:rsidRPr="00CC5299">
        <w:rPr>
          <w:rFonts w:asciiTheme="minorHAnsi" w:hAnsiTheme="minorHAnsi" w:cstheme="minorHAnsi"/>
          <w:szCs w:val="20"/>
        </w:rPr>
        <w:t>est tożsamy z jego zobowiązanie z</w:t>
      </w:r>
      <w:r w:rsidRPr="00CC5299">
        <w:rPr>
          <w:rFonts w:asciiTheme="minorHAnsi" w:hAnsiTheme="minorHAnsi" w:cstheme="minorHAnsi"/>
          <w:szCs w:val="20"/>
        </w:rPr>
        <w:t>awartym w ofercie Wykonawcy.</w:t>
      </w:r>
    </w:p>
    <w:p w14:paraId="4C1C24B3" w14:textId="77777777" w:rsidR="005620C8" w:rsidRPr="00CC5299" w:rsidRDefault="000D0ECF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>§ 2</w:t>
      </w:r>
    </w:p>
    <w:p w14:paraId="6EB8B9F8" w14:textId="77777777" w:rsidR="00CA0632" w:rsidRPr="00386E84" w:rsidRDefault="00CA0632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 xml:space="preserve">Przedmiot </w:t>
      </w:r>
      <w:r w:rsidRPr="00386E84">
        <w:rPr>
          <w:rFonts w:asciiTheme="minorHAnsi" w:hAnsiTheme="minorHAnsi" w:cstheme="minorHAnsi"/>
          <w:b/>
          <w:szCs w:val="20"/>
        </w:rPr>
        <w:t>umowy</w:t>
      </w:r>
    </w:p>
    <w:p w14:paraId="3FC36238" w14:textId="39A7B3F0" w:rsidR="00A73D26" w:rsidRPr="00243A4A" w:rsidRDefault="00CA0632" w:rsidP="00243A4A">
      <w:pPr>
        <w:spacing w:after="0"/>
        <w:rPr>
          <w:rFonts w:asciiTheme="minorHAnsi" w:hAnsiTheme="minorHAnsi" w:cstheme="minorHAnsi"/>
          <w:b/>
          <w:bCs/>
          <w:szCs w:val="20"/>
        </w:rPr>
      </w:pPr>
      <w:r w:rsidRPr="00386E84">
        <w:rPr>
          <w:rFonts w:asciiTheme="minorHAnsi" w:hAnsiTheme="minorHAnsi" w:cstheme="minorHAnsi"/>
          <w:szCs w:val="20"/>
        </w:rPr>
        <w:t>Zamawiający powierza, a Wykonawca zobowiązuje się wykonać zamówienie</w:t>
      </w:r>
      <w:r w:rsidR="00386E84" w:rsidRPr="00386E84">
        <w:rPr>
          <w:rFonts w:asciiTheme="minorHAnsi" w:hAnsiTheme="minorHAnsi" w:cstheme="minorHAnsi"/>
          <w:szCs w:val="20"/>
        </w:rPr>
        <w:t xml:space="preserve"> </w:t>
      </w:r>
      <w:r w:rsidR="008F0090">
        <w:rPr>
          <w:rFonts w:asciiTheme="minorHAnsi" w:hAnsiTheme="minorHAnsi" w:cstheme="minorHAnsi"/>
          <w:b/>
          <w:bCs/>
          <w:szCs w:val="20"/>
        </w:rPr>
        <w:t>na d</w:t>
      </w:r>
      <w:r w:rsidR="00243A4A" w:rsidRPr="00243A4A">
        <w:rPr>
          <w:rFonts w:asciiTheme="minorHAnsi" w:hAnsiTheme="minorHAnsi" w:cstheme="minorHAnsi"/>
          <w:b/>
          <w:bCs/>
          <w:szCs w:val="20"/>
        </w:rPr>
        <w:t xml:space="preserve">ostawę </w:t>
      </w:r>
      <w:r w:rsidR="008F0090" w:rsidRPr="008F0090">
        <w:rPr>
          <w:rFonts w:asciiTheme="minorHAnsi" w:hAnsiTheme="minorHAnsi" w:cstheme="minorHAnsi"/>
          <w:b/>
          <w:bCs/>
          <w:szCs w:val="20"/>
        </w:rPr>
        <w:t>osprzętu do stanowisk pomiarowych na potrzeby Wydziału Elektrycznego PB</w:t>
      </w:r>
      <w:r w:rsidR="008F0090" w:rsidRPr="008F0090">
        <w:rPr>
          <w:rFonts w:asciiTheme="minorHAnsi" w:hAnsiTheme="minorHAnsi" w:cstheme="minorHAnsi"/>
          <w:b/>
          <w:bCs/>
          <w:szCs w:val="20"/>
        </w:rPr>
        <w:t xml:space="preserve"> </w:t>
      </w:r>
      <w:r w:rsidR="00243A4A" w:rsidRPr="00243A4A">
        <w:rPr>
          <w:rFonts w:asciiTheme="minorHAnsi" w:hAnsiTheme="minorHAnsi" w:cstheme="minorHAnsi"/>
          <w:b/>
          <w:bCs/>
          <w:szCs w:val="20"/>
        </w:rPr>
        <w:t>w ramach projektu „PB 5.0 – dostosowanie oferty dydaktycznej Politechniki Białostockiej do potrzeb nowoczesnej gospodarki oraz zielonej i cyfrowej transformacji” (nr umowy FERS.01.05-IP.08-0327/23-00 z dnia 14.06.2024 r.) jest realizowany w ramach programu Fundusze Europejskie dla Rozwoju Społecznego 2021-2027 współfinansowanego ze środków Europejskiego Funduszu Społecznego Plus</w:t>
      </w:r>
      <w:r w:rsidR="00811ABC">
        <w:rPr>
          <w:rFonts w:asciiTheme="minorHAnsi" w:hAnsiTheme="minorHAnsi" w:cstheme="minorHAnsi"/>
          <w:szCs w:val="20"/>
        </w:rPr>
        <w:t xml:space="preserve"> </w:t>
      </w:r>
      <w:r w:rsidR="00757C21" w:rsidRPr="00CC5299">
        <w:rPr>
          <w:rFonts w:asciiTheme="minorHAnsi" w:hAnsiTheme="minorHAnsi" w:cstheme="minorHAnsi"/>
          <w:szCs w:val="20"/>
        </w:rPr>
        <w:t>w</w:t>
      </w:r>
      <w:r w:rsidR="00A15C38" w:rsidRPr="00CC5299">
        <w:rPr>
          <w:rFonts w:asciiTheme="minorHAnsi" w:hAnsiTheme="minorHAnsi" w:cstheme="minorHAnsi"/>
          <w:szCs w:val="20"/>
        </w:rPr>
        <w:t xml:space="preserve"> </w:t>
      </w:r>
      <w:r w:rsidRPr="00CC5299">
        <w:rPr>
          <w:rFonts w:asciiTheme="minorHAnsi" w:hAnsiTheme="minorHAnsi" w:cstheme="minorHAnsi"/>
          <w:szCs w:val="20"/>
        </w:rPr>
        <w:t xml:space="preserve">ilościach i zgodnie z wymaganiami określonymi w </w:t>
      </w:r>
      <w:r w:rsidR="005E07CA" w:rsidRPr="00CC5299">
        <w:rPr>
          <w:rFonts w:asciiTheme="minorHAnsi" w:hAnsiTheme="minorHAnsi" w:cstheme="minorHAnsi"/>
          <w:szCs w:val="20"/>
        </w:rPr>
        <w:t>Z</w:t>
      </w:r>
      <w:r w:rsidR="00A73D26" w:rsidRPr="00CC5299">
        <w:rPr>
          <w:rFonts w:asciiTheme="minorHAnsi" w:hAnsiTheme="minorHAnsi" w:cstheme="minorHAnsi"/>
          <w:szCs w:val="20"/>
        </w:rPr>
        <w:t xml:space="preserve">apytaniu ofertowym oraz </w:t>
      </w:r>
      <w:r w:rsidR="00D7160B" w:rsidRPr="00CC5299">
        <w:rPr>
          <w:rFonts w:asciiTheme="minorHAnsi" w:hAnsiTheme="minorHAnsi" w:cstheme="minorHAnsi"/>
          <w:szCs w:val="20"/>
        </w:rPr>
        <w:t>O</w:t>
      </w:r>
      <w:r w:rsidR="00A73D26" w:rsidRPr="00CC5299">
        <w:rPr>
          <w:rFonts w:asciiTheme="minorHAnsi" w:hAnsiTheme="minorHAnsi" w:cstheme="minorHAnsi"/>
          <w:szCs w:val="20"/>
        </w:rPr>
        <w:t>fertą Wykonawcy, stanowiącą Załącznik Nr 1 do umowy.</w:t>
      </w:r>
    </w:p>
    <w:p w14:paraId="459BD363" w14:textId="77777777" w:rsidR="005620C8" w:rsidRPr="00CC5299" w:rsidRDefault="00CA0632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 xml:space="preserve">§ 3 </w:t>
      </w:r>
    </w:p>
    <w:p w14:paraId="06095D07" w14:textId="77777777" w:rsidR="00CA0632" w:rsidRPr="00CC5299" w:rsidRDefault="00CA0632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>Wynagrodzenie</w:t>
      </w:r>
    </w:p>
    <w:p w14:paraId="304283C6" w14:textId="77777777" w:rsidR="006A2E60" w:rsidRPr="00CC5299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Całkowita wysokość wynagrodzenia jest równa kwocie wskazanej w ofercie  i wynosi  netto  ……………  zł plus podatek VAT w kwocie …</w:t>
      </w:r>
      <w:r w:rsidR="00D02DC3">
        <w:rPr>
          <w:rFonts w:asciiTheme="minorHAnsi" w:hAnsiTheme="minorHAnsi" w:cstheme="minorHAnsi"/>
          <w:szCs w:val="20"/>
        </w:rPr>
        <w:t>……</w:t>
      </w:r>
      <w:r w:rsidRPr="00CC5299">
        <w:rPr>
          <w:rFonts w:asciiTheme="minorHAnsi" w:hAnsiTheme="minorHAnsi" w:cstheme="minorHAnsi"/>
          <w:szCs w:val="20"/>
        </w:rPr>
        <w:t>……………….… zł  co daje wartość zamówienia brutto  ………………………  zł (słownie: ……………………………</w:t>
      </w:r>
      <w:r w:rsidR="00012C76">
        <w:rPr>
          <w:rFonts w:asciiTheme="minorHAnsi" w:hAnsiTheme="minorHAnsi" w:cstheme="minorHAnsi"/>
          <w:szCs w:val="20"/>
        </w:rPr>
        <w:t>….</w:t>
      </w:r>
      <w:r w:rsidRPr="00CC5299">
        <w:rPr>
          <w:rFonts w:asciiTheme="minorHAnsi" w:hAnsiTheme="minorHAnsi" w:cstheme="minorHAnsi"/>
          <w:szCs w:val="20"/>
        </w:rPr>
        <w:t>……………………………….……,  …/100).</w:t>
      </w:r>
    </w:p>
    <w:p w14:paraId="02C61F8C" w14:textId="40E6470D" w:rsidR="00CA0632" w:rsidRPr="00940CB8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 w:cstheme="minorHAnsi"/>
          <w:bCs/>
          <w:sz w:val="20"/>
          <w:szCs w:val="20"/>
        </w:rPr>
      </w:pPr>
      <w:r w:rsidRPr="00CC5299">
        <w:rPr>
          <w:rFonts w:asciiTheme="minorHAnsi" w:hAnsiTheme="minorHAnsi" w:cstheme="minorHAnsi"/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CC5299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, </w:t>
      </w:r>
      <w:r w:rsidRPr="00CC5299">
        <w:rPr>
          <w:rFonts w:asciiTheme="minorHAnsi" w:hAnsiTheme="minorHAnsi" w:cstheme="minorHAnsi"/>
          <w:bCs/>
          <w:spacing w:val="-2"/>
          <w:sz w:val="20"/>
          <w:szCs w:val="20"/>
        </w:rPr>
        <w:t>oraz opłat celno-podatkowych</w:t>
      </w:r>
      <w:r w:rsidR="00355969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 (</w:t>
      </w:r>
      <w:r w:rsidR="00355969" w:rsidRPr="00355969">
        <w:rPr>
          <w:rFonts w:asciiTheme="minorHAnsi" w:hAnsiTheme="minorHAnsi" w:cstheme="minorHAnsi"/>
          <w:bCs/>
          <w:i/>
          <w:iCs/>
          <w:spacing w:val="-2"/>
          <w:sz w:val="20"/>
          <w:szCs w:val="20"/>
        </w:rPr>
        <w:t>jeśli dotyczy</w:t>
      </w:r>
      <w:r w:rsidR="00355969">
        <w:rPr>
          <w:rFonts w:asciiTheme="minorHAnsi" w:hAnsiTheme="minorHAnsi" w:cstheme="minorHAnsi"/>
          <w:bCs/>
          <w:spacing w:val="-2"/>
          <w:sz w:val="20"/>
          <w:szCs w:val="20"/>
        </w:rPr>
        <w:t>)</w:t>
      </w:r>
      <w:r w:rsidRPr="00CC5299">
        <w:rPr>
          <w:rFonts w:asciiTheme="minorHAnsi" w:hAnsiTheme="minorHAnsi" w:cstheme="minorHAnsi"/>
          <w:bCs/>
          <w:spacing w:val="-2"/>
          <w:sz w:val="20"/>
          <w:szCs w:val="20"/>
        </w:rPr>
        <w:t>.</w:t>
      </w:r>
    </w:p>
    <w:p w14:paraId="5DDE9705" w14:textId="47B88060" w:rsidR="008134CE" w:rsidRPr="000A2333" w:rsidRDefault="00CA0632" w:rsidP="0077316B">
      <w:pPr>
        <w:numPr>
          <w:ilvl w:val="0"/>
          <w:numId w:val="10"/>
        </w:numPr>
        <w:tabs>
          <w:tab w:val="clear" w:pos="502"/>
          <w:tab w:val="num" w:pos="284"/>
        </w:tabs>
        <w:spacing w:after="0" w:line="276" w:lineRule="auto"/>
        <w:ind w:left="284"/>
        <w:rPr>
          <w:rFonts w:asciiTheme="minorHAnsi" w:hAnsiTheme="minorHAnsi" w:cstheme="minorHAnsi"/>
          <w:i/>
          <w:szCs w:val="20"/>
        </w:rPr>
      </w:pPr>
      <w:r w:rsidRPr="00CC5299">
        <w:rPr>
          <w:rFonts w:asciiTheme="minorHAnsi" w:hAnsiTheme="minorHAnsi" w:cstheme="minorHAnsi"/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14:paraId="06C6E283" w14:textId="77777777" w:rsidR="005620C8" w:rsidRPr="00CC5299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CC5299">
        <w:rPr>
          <w:rFonts w:asciiTheme="minorHAnsi" w:hAnsiTheme="minorHAnsi" w:cstheme="minorHAnsi"/>
          <w:b/>
          <w:bCs/>
          <w:szCs w:val="20"/>
        </w:rPr>
        <w:t xml:space="preserve">§ 4 </w:t>
      </w:r>
    </w:p>
    <w:p w14:paraId="16EC61F2" w14:textId="77777777" w:rsidR="00CA0632" w:rsidRPr="00CC5299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CC5299">
        <w:rPr>
          <w:rFonts w:asciiTheme="minorHAnsi" w:hAnsiTheme="minorHAnsi" w:cstheme="minorHAnsi"/>
          <w:b/>
          <w:bCs/>
          <w:szCs w:val="20"/>
        </w:rPr>
        <w:t>Termin i miejsce wykonania dostawy</w:t>
      </w:r>
    </w:p>
    <w:p w14:paraId="05764B80" w14:textId="60A425D8" w:rsidR="00156138" w:rsidRPr="00CC529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Termin wykonania zamówienia:</w:t>
      </w:r>
      <w:r w:rsidR="00D413D0">
        <w:rPr>
          <w:rFonts w:asciiTheme="minorHAnsi" w:hAnsiTheme="minorHAnsi" w:cstheme="minorHAnsi"/>
          <w:b/>
          <w:szCs w:val="20"/>
        </w:rPr>
        <w:t>………..</w:t>
      </w:r>
      <w:r w:rsidR="00074028" w:rsidRPr="00CC5299">
        <w:rPr>
          <w:rFonts w:asciiTheme="minorHAnsi" w:hAnsiTheme="minorHAnsi" w:cstheme="minorHAnsi"/>
          <w:b/>
          <w:szCs w:val="20"/>
        </w:rPr>
        <w:t xml:space="preserve"> </w:t>
      </w:r>
      <w:r w:rsidR="00156138" w:rsidRPr="00CC5299">
        <w:rPr>
          <w:rFonts w:asciiTheme="minorHAnsi" w:hAnsiTheme="minorHAnsi" w:cstheme="minorHAnsi"/>
          <w:b/>
          <w:szCs w:val="20"/>
        </w:rPr>
        <w:t xml:space="preserve">dni </w:t>
      </w:r>
      <w:r w:rsidR="008D2A7A" w:rsidRPr="00CC5299">
        <w:rPr>
          <w:rFonts w:asciiTheme="minorHAnsi" w:hAnsiTheme="minorHAnsi" w:cstheme="minorHAnsi"/>
          <w:b/>
          <w:szCs w:val="20"/>
        </w:rPr>
        <w:t>kalendarzowych</w:t>
      </w:r>
      <w:r w:rsidR="008D2A7A" w:rsidRPr="00CC5299">
        <w:rPr>
          <w:rFonts w:asciiTheme="minorHAnsi" w:hAnsiTheme="minorHAnsi" w:cstheme="minorHAnsi"/>
          <w:szCs w:val="20"/>
        </w:rPr>
        <w:t xml:space="preserve"> </w:t>
      </w:r>
      <w:r w:rsidR="00156138" w:rsidRPr="00CC5299">
        <w:rPr>
          <w:rFonts w:asciiTheme="minorHAnsi" w:hAnsiTheme="minorHAnsi" w:cstheme="minorHAnsi"/>
          <w:szCs w:val="20"/>
        </w:rPr>
        <w:t xml:space="preserve">od </w:t>
      </w:r>
      <w:r w:rsidR="000B7BB9" w:rsidRPr="00CC5299">
        <w:rPr>
          <w:rFonts w:asciiTheme="minorHAnsi" w:hAnsiTheme="minorHAnsi" w:cstheme="minorHAnsi"/>
          <w:szCs w:val="20"/>
        </w:rPr>
        <w:t>dnia</w:t>
      </w:r>
      <w:r w:rsidR="00156138" w:rsidRPr="00CC5299">
        <w:rPr>
          <w:rFonts w:asciiTheme="minorHAnsi" w:hAnsiTheme="minorHAnsi" w:cstheme="minorHAnsi"/>
          <w:szCs w:val="20"/>
        </w:rPr>
        <w:t xml:space="preserve"> zawarcia umowy.</w:t>
      </w:r>
    </w:p>
    <w:p w14:paraId="263B1E21" w14:textId="77777777" w:rsidR="00E04F1B" w:rsidRPr="00CC529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Datę</w:t>
      </w:r>
      <w:r w:rsidR="00565A62" w:rsidRPr="00CC5299">
        <w:rPr>
          <w:rFonts w:asciiTheme="minorHAnsi" w:hAnsiTheme="minorHAnsi" w:cstheme="minorHAnsi"/>
          <w:szCs w:val="20"/>
        </w:rPr>
        <w:t xml:space="preserve"> i godzinę</w:t>
      </w:r>
      <w:r w:rsidR="00E04F1B" w:rsidRPr="00CC5299">
        <w:rPr>
          <w:rFonts w:asciiTheme="minorHAnsi" w:hAnsiTheme="minorHAnsi" w:cstheme="minorHAnsi"/>
          <w:szCs w:val="20"/>
        </w:rPr>
        <w:t xml:space="preserve"> dostawy</w:t>
      </w:r>
      <w:r w:rsidR="00E57B11" w:rsidRPr="00CC5299">
        <w:rPr>
          <w:rFonts w:asciiTheme="minorHAnsi" w:hAnsiTheme="minorHAnsi" w:cstheme="minorHAnsi"/>
          <w:szCs w:val="20"/>
        </w:rPr>
        <w:t xml:space="preserve"> oraz dokładne miejsce dostawy </w:t>
      </w:r>
      <w:r w:rsidR="00565A62" w:rsidRPr="00CC5299">
        <w:rPr>
          <w:rFonts w:asciiTheme="minorHAnsi" w:hAnsiTheme="minorHAnsi" w:cstheme="minorHAnsi"/>
          <w:szCs w:val="20"/>
        </w:rPr>
        <w:t>Wykonawca uzgodni z osobą odpowiedzialną za realizację umowy ze strony Zamawiającego wskazaną w §</w:t>
      </w:r>
      <w:r w:rsidR="00322F67">
        <w:rPr>
          <w:rFonts w:asciiTheme="minorHAnsi" w:hAnsiTheme="minorHAnsi" w:cstheme="minorHAnsi"/>
          <w:szCs w:val="20"/>
        </w:rPr>
        <w:t xml:space="preserve"> </w:t>
      </w:r>
      <w:r w:rsidR="003C1B97" w:rsidRPr="00CC5299">
        <w:rPr>
          <w:rFonts w:asciiTheme="minorHAnsi" w:hAnsiTheme="minorHAnsi" w:cstheme="minorHAnsi"/>
          <w:szCs w:val="20"/>
        </w:rPr>
        <w:t>11</w:t>
      </w:r>
      <w:r w:rsidR="00322F67">
        <w:rPr>
          <w:rFonts w:asciiTheme="minorHAnsi" w:hAnsiTheme="minorHAnsi" w:cstheme="minorHAnsi"/>
          <w:szCs w:val="20"/>
        </w:rPr>
        <w:t xml:space="preserve"> </w:t>
      </w:r>
      <w:r w:rsidR="003C1B97" w:rsidRPr="00CC5299">
        <w:rPr>
          <w:rFonts w:asciiTheme="minorHAnsi" w:hAnsiTheme="minorHAnsi" w:cstheme="minorHAnsi"/>
          <w:szCs w:val="20"/>
        </w:rPr>
        <w:t>ust.1</w:t>
      </w:r>
    </w:p>
    <w:p w14:paraId="44FFAD68" w14:textId="77777777" w:rsidR="00277B4B" w:rsidRPr="00CC529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CC5299">
        <w:rPr>
          <w:rFonts w:asciiTheme="minorHAnsi" w:hAnsiTheme="minorHAnsi" w:cstheme="minorHAnsi"/>
          <w:szCs w:val="20"/>
        </w:rPr>
        <w:t xml:space="preserve">. Zmiana terminu wykonania umowy, o którym mowa w ust. 1 powyżej, może nastąpić wyłącznie z przyczyn niezależnych od </w:t>
      </w:r>
      <w:r w:rsidR="00A56816" w:rsidRPr="00CC5299">
        <w:rPr>
          <w:rFonts w:asciiTheme="minorHAnsi" w:hAnsiTheme="minorHAnsi" w:cstheme="minorHAnsi"/>
          <w:szCs w:val="20"/>
        </w:rPr>
        <w:t>Wykonawcy, w drodze porozumienia stron</w:t>
      </w:r>
      <w:r w:rsidR="004F707E" w:rsidRPr="00CC5299">
        <w:rPr>
          <w:rFonts w:asciiTheme="minorHAnsi" w:hAnsiTheme="minorHAnsi" w:cstheme="minorHAnsi"/>
          <w:szCs w:val="20"/>
        </w:rPr>
        <w:t>,</w:t>
      </w:r>
      <w:r w:rsidR="00A56816" w:rsidRPr="00CC5299">
        <w:rPr>
          <w:rFonts w:asciiTheme="minorHAnsi" w:hAnsiTheme="minorHAnsi" w:cstheme="minorHAnsi"/>
          <w:szCs w:val="20"/>
        </w:rPr>
        <w:t xml:space="preserve"> w formie pisemnej.</w:t>
      </w:r>
    </w:p>
    <w:p w14:paraId="1FAC4B52" w14:textId="77777777" w:rsidR="00CA0632" w:rsidRPr="00CC529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 w:cstheme="minorHAnsi"/>
          <w:i/>
          <w:szCs w:val="20"/>
        </w:rPr>
      </w:pPr>
      <w:r w:rsidRPr="00CC5299">
        <w:rPr>
          <w:rFonts w:asciiTheme="minorHAnsi" w:hAnsiTheme="minorHAnsi" w:cstheme="minorHAnsi"/>
          <w:spacing w:val="-2"/>
          <w:szCs w:val="20"/>
        </w:rPr>
        <w:lastRenderedPageBreak/>
        <w:t xml:space="preserve">Wykonawca zobowiązuje się </w:t>
      </w:r>
      <w:r w:rsidR="007B7E4F" w:rsidRPr="00CC5299">
        <w:rPr>
          <w:rFonts w:asciiTheme="minorHAnsi" w:hAnsiTheme="minorHAnsi" w:cstheme="minorHAnsi"/>
          <w:spacing w:val="-2"/>
          <w:szCs w:val="20"/>
        </w:rPr>
        <w:t>dołączyć</w:t>
      </w:r>
      <w:r w:rsidR="00C52BFE" w:rsidRPr="00CC5299">
        <w:rPr>
          <w:rFonts w:asciiTheme="minorHAnsi" w:hAnsiTheme="minorHAnsi" w:cstheme="minorHAnsi"/>
          <w:spacing w:val="-2"/>
          <w:szCs w:val="20"/>
        </w:rPr>
        <w:t xml:space="preserve"> do dostawy</w:t>
      </w:r>
      <w:r w:rsidR="007B7E4F" w:rsidRPr="00CC5299">
        <w:rPr>
          <w:rFonts w:asciiTheme="minorHAnsi" w:hAnsiTheme="minorHAnsi" w:cstheme="minorHAnsi"/>
          <w:spacing w:val="-2"/>
          <w:szCs w:val="20"/>
        </w:rPr>
        <w:t xml:space="preserve"> aktualne karty charakterystyk</w:t>
      </w:r>
      <w:r w:rsidR="00820F8B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166C78" w:rsidRPr="00CC5299">
        <w:rPr>
          <w:rFonts w:asciiTheme="minorHAnsi" w:hAnsiTheme="minorHAnsi" w:cstheme="minorHAnsi"/>
          <w:spacing w:val="-2"/>
          <w:szCs w:val="20"/>
        </w:rPr>
        <w:t xml:space="preserve">w języku polskim </w:t>
      </w:r>
      <w:r w:rsidR="00F26AC1" w:rsidRPr="00CC5299">
        <w:rPr>
          <w:rFonts w:asciiTheme="minorHAnsi" w:hAnsiTheme="minorHAnsi" w:cstheme="minorHAnsi"/>
          <w:spacing w:val="-2"/>
          <w:szCs w:val="20"/>
        </w:rPr>
        <w:t>dostarczan</w:t>
      </w:r>
      <w:r w:rsidR="00E63872" w:rsidRPr="00CC5299">
        <w:rPr>
          <w:rFonts w:asciiTheme="minorHAnsi" w:hAnsiTheme="minorHAnsi" w:cstheme="minorHAnsi"/>
          <w:spacing w:val="-2"/>
          <w:szCs w:val="20"/>
        </w:rPr>
        <w:t>ego towaru</w:t>
      </w:r>
      <w:r w:rsidR="004F707E" w:rsidRPr="00CC5299">
        <w:rPr>
          <w:rFonts w:asciiTheme="minorHAnsi" w:hAnsiTheme="minorHAnsi" w:cstheme="minorHAnsi"/>
          <w:spacing w:val="-2"/>
          <w:szCs w:val="20"/>
        </w:rPr>
        <w:t>,</w:t>
      </w:r>
      <w:r w:rsidR="00097CEF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Pr="00CC5299">
        <w:rPr>
          <w:rFonts w:asciiTheme="minorHAnsi" w:hAnsiTheme="minorHAnsi" w:cstheme="minorHAnsi"/>
          <w:spacing w:val="-2"/>
          <w:szCs w:val="20"/>
        </w:rPr>
        <w:t>w wersji papierowej</w:t>
      </w:r>
      <w:r w:rsidR="00A5439B">
        <w:rPr>
          <w:rFonts w:asciiTheme="minorHAnsi" w:hAnsiTheme="minorHAnsi" w:cstheme="minorHAnsi"/>
          <w:spacing w:val="-2"/>
          <w:szCs w:val="20"/>
        </w:rPr>
        <w:t xml:space="preserve"> lub elekt</w:t>
      </w:r>
      <w:r w:rsidR="00B2562A">
        <w:rPr>
          <w:rFonts w:asciiTheme="minorHAnsi" w:hAnsiTheme="minorHAnsi" w:cstheme="minorHAnsi"/>
          <w:spacing w:val="-2"/>
          <w:szCs w:val="20"/>
        </w:rPr>
        <w:t>r</w:t>
      </w:r>
      <w:r w:rsidR="00A5439B">
        <w:rPr>
          <w:rFonts w:asciiTheme="minorHAnsi" w:hAnsiTheme="minorHAnsi" w:cstheme="minorHAnsi"/>
          <w:spacing w:val="-2"/>
          <w:szCs w:val="20"/>
        </w:rPr>
        <w:t>onicznej</w:t>
      </w:r>
      <w:r w:rsidRPr="00CC5299">
        <w:rPr>
          <w:rFonts w:asciiTheme="minorHAnsi" w:hAnsiTheme="minorHAnsi" w:cstheme="minorHAnsi"/>
          <w:spacing w:val="-2"/>
          <w:szCs w:val="20"/>
        </w:rPr>
        <w:t>, a na każde żądanie Zamawiającego dołączyć świadectwo kontroli jakości, o ile jest wymagane prawem</w:t>
      </w:r>
      <w:r w:rsidR="00E63872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E63872" w:rsidRPr="00CC5299">
        <w:rPr>
          <w:rFonts w:asciiTheme="minorHAnsi" w:hAnsiTheme="minorHAnsi" w:cstheme="minorHAnsi"/>
          <w:i/>
          <w:spacing w:val="-2"/>
          <w:szCs w:val="20"/>
        </w:rPr>
        <w:t>(jeżeli dotyczy)</w:t>
      </w:r>
    </w:p>
    <w:p w14:paraId="2FD248C7" w14:textId="1D9684F7" w:rsidR="00CA0632" w:rsidRPr="00CC5299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CC5299">
        <w:rPr>
          <w:rFonts w:asciiTheme="minorHAnsi" w:hAnsiTheme="minorHAnsi" w:cstheme="minorHAnsi"/>
          <w:spacing w:val="-2"/>
          <w:szCs w:val="20"/>
        </w:rPr>
        <w:t xml:space="preserve">Zamawiający odbierając od Wykonawcy </w:t>
      </w:r>
      <w:r w:rsidR="00CB35B5" w:rsidRPr="00CC5299">
        <w:rPr>
          <w:rFonts w:asciiTheme="minorHAnsi" w:hAnsiTheme="minorHAnsi" w:cstheme="minorHAnsi"/>
          <w:spacing w:val="-2"/>
          <w:szCs w:val="20"/>
        </w:rPr>
        <w:t>dostarczon</w:t>
      </w:r>
      <w:r w:rsidR="00E63872" w:rsidRPr="00CC5299">
        <w:rPr>
          <w:rFonts w:asciiTheme="minorHAnsi" w:hAnsiTheme="minorHAnsi" w:cstheme="minorHAnsi"/>
          <w:spacing w:val="-2"/>
          <w:szCs w:val="20"/>
        </w:rPr>
        <w:t>y</w:t>
      </w:r>
      <w:r w:rsidR="00CB35B5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E63872" w:rsidRPr="00CC5299">
        <w:rPr>
          <w:rFonts w:asciiTheme="minorHAnsi" w:hAnsiTheme="minorHAnsi" w:cstheme="minorHAnsi"/>
          <w:spacing w:val="-2"/>
          <w:szCs w:val="20"/>
        </w:rPr>
        <w:t xml:space="preserve">towar 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sprawdzi </w:t>
      </w:r>
      <w:r w:rsidR="00CB35B5" w:rsidRPr="00CC5299">
        <w:rPr>
          <w:rFonts w:asciiTheme="minorHAnsi" w:hAnsiTheme="minorHAnsi" w:cstheme="minorHAnsi"/>
          <w:spacing w:val="-2"/>
          <w:szCs w:val="20"/>
        </w:rPr>
        <w:t xml:space="preserve">ich 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ilość, sposób opakowania, brak uszkodzeń. Akceptacją </w:t>
      </w:r>
      <w:r w:rsidR="00CB35B5" w:rsidRPr="00CC5299">
        <w:rPr>
          <w:rFonts w:asciiTheme="minorHAnsi" w:hAnsiTheme="minorHAnsi" w:cstheme="minorHAnsi"/>
          <w:spacing w:val="-2"/>
          <w:szCs w:val="20"/>
        </w:rPr>
        <w:t xml:space="preserve">dostawy </w:t>
      </w:r>
      <w:r w:rsidRPr="00CC5299">
        <w:rPr>
          <w:rFonts w:asciiTheme="minorHAnsi" w:hAnsiTheme="minorHAnsi" w:cstheme="minorHAnsi"/>
          <w:spacing w:val="-2"/>
          <w:szCs w:val="20"/>
        </w:rPr>
        <w:t>będzie data i cz</w:t>
      </w:r>
      <w:r w:rsidR="000B443B">
        <w:rPr>
          <w:rFonts w:asciiTheme="minorHAnsi" w:hAnsiTheme="minorHAnsi" w:cstheme="minorHAnsi"/>
          <w:spacing w:val="-2"/>
          <w:szCs w:val="20"/>
        </w:rPr>
        <w:t>ytelny podpis odbierającego na załączonym protokole odbioru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. Jakiekolwiek reklamacje ilościowe lub uszkodzenia muszą być odnotowane na </w:t>
      </w:r>
      <w:r w:rsidR="000B443B">
        <w:rPr>
          <w:rFonts w:asciiTheme="minorHAnsi" w:hAnsiTheme="minorHAnsi" w:cstheme="minorHAnsi"/>
          <w:spacing w:val="-2"/>
          <w:szCs w:val="20"/>
        </w:rPr>
        <w:t>załączonym protokole odbioru</w:t>
      </w:r>
      <w:r w:rsidR="009A012F" w:rsidRPr="00CC5299">
        <w:rPr>
          <w:rFonts w:asciiTheme="minorHAnsi" w:hAnsiTheme="minorHAnsi" w:cstheme="minorHAnsi"/>
          <w:spacing w:val="-2"/>
          <w:szCs w:val="20"/>
        </w:rPr>
        <w:t>.</w:t>
      </w:r>
    </w:p>
    <w:p w14:paraId="313ED8C7" w14:textId="77777777" w:rsidR="00CA0632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CC5299">
        <w:rPr>
          <w:rFonts w:asciiTheme="minorHAnsi" w:hAnsiTheme="minorHAnsi" w:cstheme="minorHAnsi"/>
          <w:spacing w:val="-2"/>
          <w:szCs w:val="20"/>
        </w:rPr>
        <w:t>W sytuacji stwierdzenia przez Zamawiającego podczas odbioru braków ilościowych lub uszkodzenia towaru, Wykonawca zobowiązu</w:t>
      </w:r>
      <w:r w:rsidR="00230F4E" w:rsidRPr="00CC5299">
        <w:rPr>
          <w:rFonts w:asciiTheme="minorHAnsi" w:hAnsiTheme="minorHAnsi" w:cstheme="minorHAnsi"/>
          <w:spacing w:val="-2"/>
          <w:szCs w:val="20"/>
        </w:rPr>
        <w:t>je się do dostarczenia brakującego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0D1F57" w:rsidRPr="00CC5299">
        <w:rPr>
          <w:rFonts w:asciiTheme="minorHAnsi" w:hAnsiTheme="minorHAnsi" w:cstheme="minorHAnsi"/>
          <w:spacing w:val="-2"/>
          <w:szCs w:val="20"/>
        </w:rPr>
        <w:t>lub nieuszkodzon</w:t>
      </w:r>
      <w:r w:rsidR="00230F4E" w:rsidRPr="00CC5299">
        <w:rPr>
          <w:rFonts w:asciiTheme="minorHAnsi" w:hAnsiTheme="minorHAnsi" w:cstheme="minorHAnsi"/>
          <w:spacing w:val="-2"/>
          <w:szCs w:val="20"/>
        </w:rPr>
        <w:t>ego towaru</w:t>
      </w:r>
      <w:r w:rsidR="00820F8B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w ciągu </w:t>
      </w:r>
      <w:r w:rsidR="00C52BFE" w:rsidRPr="00CC5299">
        <w:rPr>
          <w:rFonts w:asciiTheme="minorHAnsi" w:hAnsiTheme="minorHAnsi" w:cstheme="minorHAnsi"/>
          <w:spacing w:val="-2"/>
          <w:szCs w:val="20"/>
        </w:rPr>
        <w:t>5</w:t>
      </w:r>
      <w:r w:rsidR="00551987" w:rsidRPr="00CC5299">
        <w:rPr>
          <w:rFonts w:asciiTheme="minorHAnsi" w:hAnsiTheme="minorHAnsi" w:cstheme="minorHAnsi"/>
          <w:spacing w:val="-2"/>
          <w:szCs w:val="20"/>
        </w:rPr>
        <w:t xml:space="preserve"> dni roboczych</w:t>
      </w:r>
      <w:r w:rsidR="00AB595D" w:rsidRPr="00CC5299">
        <w:rPr>
          <w:rFonts w:asciiTheme="minorHAnsi" w:hAnsiTheme="minorHAnsi" w:cstheme="minorHAnsi"/>
          <w:spacing w:val="-2"/>
          <w:szCs w:val="20"/>
        </w:rPr>
        <w:t xml:space="preserve"> licząc </w:t>
      </w:r>
      <w:r w:rsidR="00551987" w:rsidRPr="00CC5299">
        <w:rPr>
          <w:rFonts w:asciiTheme="minorHAnsi" w:hAnsiTheme="minorHAnsi" w:cstheme="minorHAnsi"/>
          <w:spacing w:val="-2"/>
          <w:szCs w:val="20"/>
        </w:rPr>
        <w:t xml:space="preserve">od </w:t>
      </w:r>
      <w:r w:rsidR="00AB595D" w:rsidRPr="00CC5299">
        <w:rPr>
          <w:rFonts w:asciiTheme="minorHAnsi" w:hAnsiTheme="minorHAnsi" w:cstheme="minorHAnsi"/>
          <w:spacing w:val="-2"/>
          <w:szCs w:val="20"/>
        </w:rPr>
        <w:t>daty odnotowania reklamacji</w:t>
      </w:r>
      <w:r w:rsidR="006C460D" w:rsidRPr="00CC5299">
        <w:rPr>
          <w:rFonts w:asciiTheme="minorHAnsi" w:hAnsiTheme="minorHAnsi" w:cstheme="minorHAnsi"/>
          <w:spacing w:val="-2"/>
          <w:szCs w:val="20"/>
        </w:rPr>
        <w:t>,</w:t>
      </w:r>
      <w:r w:rsidR="00820F8B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1247E8" w:rsidRPr="00CC5299">
        <w:rPr>
          <w:rFonts w:asciiTheme="minorHAnsi" w:hAnsiTheme="minorHAnsi" w:cstheme="minorHAnsi"/>
          <w:spacing w:val="-2"/>
          <w:szCs w:val="20"/>
        </w:rPr>
        <w:t>w sposób określony w ust. 5 powyżej.</w:t>
      </w:r>
    </w:p>
    <w:p w14:paraId="0F5C0EB5" w14:textId="09F5FAB2" w:rsidR="00B94310" w:rsidRPr="00CC5299" w:rsidRDefault="00B94310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pacing w:val="-2"/>
          <w:szCs w:val="20"/>
        </w:rPr>
      </w:pPr>
      <w:r>
        <w:rPr>
          <w:rFonts w:asciiTheme="minorHAnsi" w:hAnsiTheme="minorHAnsi" w:cstheme="minorHAnsi"/>
          <w:spacing w:val="-2"/>
          <w:szCs w:val="20"/>
        </w:rPr>
        <w:t>Po podpisaniu protokołu odbioru bez wad i braków, Wykonawca wystawi fakturę VAT.</w:t>
      </w:r>
    </w:p>
    <w:p w14:paraId="530F2601" w14:textId="77777777" w:rsidR="00C011E4" w:rsidRPr="00CC5299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CC5299">
        <w:rPr>
          <w:rFonts w:asciiTheme="minorHAnsi" w:hAnsiTheme="minorHAnsi" w:cstheme="minorHAnsi"/>
          <w:b/>
          <w:bCs/>
          <w:szCs w:val="20"/>
        </w:rPr>
        <w:t xml:space="preserve">§ 5 </w:t>
      </w:r>
    </w:p>
    <w:p w14:paraId="0731DACB" w14:textId="77777777" w:rsidR="00CA0632" w:rsidRPr="00B94310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>Warunki płatności</w:t>
      </w:r>
    </w:p>
    <w:p w14:paraId="3DC197E4" w14:textId="69CA423D" w:rsidR="00B94310" w:rsidRPr="00B94310" w:rsidRDefault="008F3D5A" w:rsidP="00B94310">
      <w:pPr>
        <w:numPr>
          <w:ilvl w:val="1"/>
          <w:numId w:val="40"/>
        </w:numPr>
        <w:tabs>
          <w:tab w:val="left" w:pos="426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Podstawą rozliczenia za zakupiony</w:t>
      </w:r>
      <w:r w:rsidR="00B9431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przez Zamawiającego asortyment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będzie cena zgodna z ceną określon</w:t>
      </w:r>
      <w:r w:rsidR="00B2562A"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ą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w formularzu Oferty</w:t>
      </w:r>
      <w:r w:rsidRPr="00E65306">
        <w:rPr>
          <w:rFonts w:asciiTheme="minorHAnsi" w:eastAsia="Lucida Sans Unicode" w:hAnsiTheme="minorHAnsi" w:cstheme="minorHAnsi"/>
          <w:i/>
          <w:kern w:val="3"/>
          <w:szCs w:val="20"/>
          <w:lang w:eastAsia="zh-CN" w:bidi="hi-IN"/>
        </w:rPr>
        <w:t>.</w:t>
      </w:r>
    </w:p>
    <w:p w14:paraId="7C2D5554" w14:textId="5DC0852B" w:rsidR="008F3D5A" w:rsidRPr="00E65306" w:rsidRDefault="008F3D5A" w:rsidP="008F3D5A">
      <w:pPr>
        <w:numPr>
          <w:ilvl w:val="1"/>
          <w:numId w:val="40"/>
        </w:numPr>
        <w:tabs>
          <w:tab w:val="left" w:pos="426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Należne wynagrodzenie płatne będzie przelewem w oparciu o prawidłowe faktury w terminie </w:t>
      </w:r>
      <w:r w:rsidR="00670581">
        <w:rPr>
          <w:rFonts w:asciiTheme="minorHAnsi" w:eastAsia="Lucida Sans Unicode" w:hAnsiTheme="minorHAnsi" w:cstheme="minorHAnsi"/>
          <w:b/>
          <w:kern w:val="3"/>
          <w:szCs w:val="20"/>
          <w:lang w:eastAsia="zh-CN" w:bidi="hi-IN"/>
        </w:rPr>
        <w:t>21</w:t>
      </w:r>
      <w:r w:rsidRPr="00E65306">
        <w:rPr>
          <w:rFonts w:asciiTheme="minorHAnsi" w:eastAsia="Lucida Sans Unicode" w:hAnsiTheme="minorHAnsi" w:cstheme="minorHAnsi"/>
          <w:b/>
          <w:kern w:val="3"/>
          <w:szCs w:val="20"/>
          <w:lang w:eastAsia="zh-CN" w:bidi="hi-IN"/>
        </w:rPr>
        <w:t xml:space="preserve"> dni </w:t>
      </w:r>
      <w:r w:rsidR="00B9431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od dnia otrzymania faktury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na konto wskazane na fakturze przez Wykonawcę. W przypadku obowiązku zastosowania mechanizmu podzielonej płatności (tzw. </w:t>
      </w:r>
      <w:proofErr w:type="spellStart"/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split</w:t>
      </w:r>
      <w:proofErr w:type="spellEnd"/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</w:t>
      </w:r>
      <w:proofErr w:type="spellStart"/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payment</w:t>
      </w:r>
      <w:proofErr w:type="spellEnd"/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) zgodnie z ustawą z dnia 11.03.2004r. o VAT, Wykonawca zobowiązany będzie podać na fakturze dla potrzeb rozliczenia finansowego numer rachunku objętego mechanizmem podzielonej płatności</w:t>
      </w:r>
    </w:p>
    <w:p w14:paraId="722F84AE" w14:textId="77777777" w:rsidR="008F3D5A" w:rsidRPr="00E65306" w:rsidRDefault="008F3D5A" w:rsidP="008F3D5A">
      <w:pPr>
        <w:numPr>
          <w:ilvl w:val="1"/>
          <w:numId w:val="40"/>
        </w:numPr>
        <w:tabs>
          <w:tab w:val="left" w:pos="426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Faktura powinna być wystawiona na Politechnikę Białostocką. 15-351 Białystok, ul Wiejska 45A,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br/>
        <w:t xml:space="preserve">NIP 542-020-87-21. Faktura może zawierać w treści dane jednostek organizacyjnych Zamawiającego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br/>
        <w:t>lub adresy dostaw.</w:t>
      </w:r>
    </w:p>
    <w:p w14:paraId="2401E925" w14:textId="77777777" w:rsidR="008F3D5A" w:rsidRPr="00E65306" w:rsidRDefault="008F3D5A" w:rsidP="008F3D5A">
      <w:pPr>
        <w:numPr>
          <w:ilvl w:val="1"/>
          <w:numId w:val="40"/>
        </w:numPr>
        <w:tabs>
          <w:tab w:val="left" w:pos="426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Za termin płatności przyjmuje się datę dyspozycji Zamawiającego dokonania polecenia przelewu.</w:t>
      </w:r>
    </w:p>
    <w:p w14:paraId="7859F380" w14:textId="069E4832" w:rsidR="008F3D5A" w:rsidRPr="00E65306" w:rsidRDefault="008F3D5A" w:rsidP="008F3D5A">
      <w:pPr>
        <w:numPr>
          <w:ilvl w:val="1"/>
          <w:numId w:val="40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Strony postanawiają, że w przypadku</w:t>
      </w:r>
      <w:r w:rsidR="00B9431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płatności powyżej 15 tys. zł.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14:paraId="6E3808CA" w14:textId="5EDFB04F" w:rsidR="008F3D5A" w:rsidRPr="000A2333" w:rsidRDefault="008F3D5A" w:rsidP="000A2333">
      <w:pPr>
        <w:numPr>
          <w:ilvl w:val="1"/>
          <w:numId w:val="40"/>
        </w:numPr>
        <w:suppressAutoHyphens/>
        <w:autoSpaceDN w:val="0"/>
        <w:spacing w:after="160" w:line="276" w:lineRule="auto"/>
        <w:ind w:left="426" w:hanging="426"/>
        <w:contextualSpacing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Zamawiający oświadcza, iż posiada status dużego przedsiębiorcy w rozumieniu przepisów ustawy z dnia 8 marca 2013 r. o przeciwdziałaniu nadmiernym opóźnieniom w transakcjach handlowych (Dz.U. z 2021 r. poz. 424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br/>
        <w:t xml:space="preserve">z </w:t>
      </w:r>
      <w:proofErr w:type="spellStart"/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późn</w:t>
      </w:r>
      <w:proofErr w:type="spellEnd"/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. zm.).</w:t>
      </w:r>
    </w:p>
    <w:p w14:paraId="76B6311B" w14:textId="77777777" w:rsidR="00C011E4" w:rsidRPr="00E65306" w:rsidRDefault="00CA0632" w:rsidP="00BA5FEC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306">
        <w:rPr>
          <w:rFonts w:asciiTheme="minorHAnsi" w:hAnsiTheme="minorHAnsi" w:cstheme="minorHAnsi"/>
          <w:b/>
          <w:sz w:val="20"/>
          <w:szCs w:val="20"/>
        </w:rPr>
        <w:t>§ 6</w:t>
      </w:r>
    </w:p>
    <w:p w14:paraId="4686BF3C" w14:textId="77777777" w:rsidR="00CA0632" w:rsidRPr="00E65306" w:rsidRDefault="00CA0632" w:rsidP="00BA5FEC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306">
        <w:rPr>
          <w:rFonts w:asciiTheme="minorHAnsi" w:hAnsiTheme="minorHAnsi" w:cstheme="minorHAnsi"/>
          <w:b/>
          <w:sz w:val="20"/>
          <w:szCs w:val="20"/>
        </w:rPr>
        <w:t>Obowiązki Zamawiającego</w:t>
      </w:r>
    </w:p>
    <w:p w14:paraId="3A634653" w14:textId="77777777" w:rsidR="00CA0632" w:rsidRPr="00E65306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Zamawiający dokona odbioru przedmiotu </w:t>
      </w:r>
      <w:r w:rsidR="00360AC4" w:rsidRPr="00E65306">
        <w:rPr>
          <w:rFonts w:asciiTheme="minorHAnsi" w:hAnsiTheme="minorHAnsi" w:cstheme="minorHAnsi"/>
          <w:szCs w:val="20"/>
        </w:rPr>
        <w:t xml:space="preserve">umowy </w:t>
      </w:r>
      <w:r w:rsidRPr="00E65306">
        <w:rPr>
          <w:rFonts w:asciiTheme="minorHAnsi" w:hAnsiTheme="minorHAnsi" w:cstheme="minorHAnsi"/>
          <w:szCs w:val="20"/>
        </w:rPr>
        <w:t xml:space="preserve">zrealizowanego przez Wykonawcę, w sposób określony w </w:t>
      </w:r>
      <w:r w:rsidR="00D8215C" w:rsidRPr="00E65306">
        <w:rPr>
          <w:rFonts w:asciiTheme="minorHAnsi" w:hAnsiTheme="minorHAnsi" w:cstheme="minorHAnsi"/>
          <w:szCs w:val="20"/>
        </w:rPr>
        <w:t>§</w:t>
      </w:r>
      <w:r w:rsidR="00B2562A" w:rsidRPr="00E65306">
        <w:rPr>
          <w:rFonts w:asciiTheme="minorHAnsi" w:hAnsiTheme="minorHAnsi" w:cstheme="minorHAnsi"/>
          <w:szCs w:val="20"/>
        </w:rPr>
        <w:t xml:space="preserve"> </w:t>
      </w:r>
      <w:r w:rsidRPr="00E65306">
        <w:rPr>
          <w:rFonts w:asciiTheme="minorHAnsi" w:hAnsiTheme="minorHAnsi" w:cstheme="minorHAnsi"/>
          <w:szCs w:val="20"/>
        </w:rPr>
        <w:t xml:space="preserve">4 ust. </w:t>
      </w:r>
      <w:r w:rsidR="006C4849" w:rsidRPr="00E65306">
        <w:rPr>
          <w:rFonts w:asciiTheme="minorHAnsi" w:hAnsiTheme="minorHAnsi" w:cstheme="minorHAnsi"/>
          <w:szCs w:val="20"/>
        </w:rPr>
        <w:t xml:space="preserve">5 z zastrzeżeniem zapisów </w:t>
      </w:r>
      <w:r w:rsidR="00D8215C" w:rsidRPr="00E65306">
        <w:rPr>
          <w:rFonts w:asciiTheme="minorHAnsi" w:hAnsiTheme="minorHAnsi" w:cstheme="minorHAnsi"/>
          <w:szCs w:val="20"/>
        </w:rPr>
        <w:t>§</w:t>
      </w:r>
      <w:r w:rsidR="00B2562A" w:rsidRPr="00E65306">
        <w:rPr>
          <w:rFonts w:asciiTheme="minorHAnsi" w:hAnsiTheme="minorHAnsi" w:cstheme="minorHAnsi"/>
          <w:szCs w:val="20"/>
        </w:rPr>
        <w:t xml:space="preserve"> </w:t>
      </w:r>
      <w:r w:rsidR="00D8215C" w:rsidRPr="00E65306">
        <w:rPr>
          <w:rFonts w:asciiTheme="minorHAnsi" w:hAnsiTheme="minorHAnsi" w:cstheme="minorHAnsi"/>
          <w:szCs w:val="20"/>
        </w:rPr>
        <w:t>4 ust. 6.</w:t>
      </w:r>
    </w:p>
    <w:p w14:paraId="0D8DBCB7" w14:textId="77777777" w:rsidR="00CA0632" w:rsidRPr="00E65306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Zamawiający zapłaci Wykonawcy wynagrodzenie za </w:t>
      </w:r>
      <w:r w:rsidR="003054F1" w:rsidRPr="00E65306">
        <w:rPr>
          <w:rFonts w:asciiTheme="minorHAnsi" w:hAnsiTheme="minorHAnsi" w:cstheme="minorHAnsi"/>
          <w:szCs w:val="20"/>
        </w:rPr>
        <w:t>z</w:t>
      </w:r>
      <w:r w:rsidR="00D8215C" w:rsidRPr="00E65306">
        <w:rPr>
          <w:rFonts w:asciiTheme="minorHAnsi" w:hAnsiTheme="minorHAnsi" w:cstheme="minorHAnsi"/>
          <w:szCs w:val="20"/>
        </w:rPr>
        <w:t>realiz</w:t>
      </w:r>
      <w:r w:rsidR="001B7E82" w:rsidRPr="00E65306">
        <w:rPr>
          <w:rFonts w:asciiTheme="minorHAnsi" w:hAnsiTheme="minorHAnsi" w:cstheme="minorHAnsi"/>
          <w:szCs w:val="20"/>
        </w:rPr>
        <w:t>owanie</w:t>
      </w:r>
      <w:r w:rsidR="003054F1" w:rsidRPr="00E65306">
        <w:rPr>
          <w:rFonts w:asciiTheme="minorHAnsi" w:hAnsiTheme="minorHAnsi" w:cstheme="minorHAnsi"/>
          <w:szCs w:val="20"/>
        </w:rPr>
        <w:t xml:space="preserve"> przedmiot</w:t>
      </w:r>
      <w:r w:rsidR="001B7E82" w:rsidRPr="00E65306">
        <w:rPr>
          <w:rFonts w:asciiTheme="minorHAnsi" w:hAnsiTheme="minorHAnsi" w:cstheme="minorHAnsi"/>
          <w:szCs w:val="20"/>
        </w:rPr>
        <w:t>u</w:t>
      </w:r>
      <w:r w:rsidR="003054F1" w:rsidRPr="00E65306">
        <w:rPr>
          <w:rFonts w:asciiTheme="minorHAnsi" w:hAnsiTheme="minorHAnsi" w:cstheme="minorHAnsi"/>
          <w:szCs w:val="20"/>
        </w:rPr>
        <w:t xml:space="preserve"> umowy</w:t>
      </w:r>
      <w:r w:rsidR="00820F8B" w:rsidRPr="00E65306">
        <w:rPr>
          <w:rFonts w:asciiTheme="minorHAnsi" w:hAnsiTheme="minorHAnsi" w:cstheme="minorHAnsi"/>
          <w:szCs w:val="20"/>
        </w:rPr>
        <w:t xml:space="preserve"> </w:t>
      </w:r>
      <w:r w:rsidR="001B7E82" w:rsidRPr="00E65306">
        <w:rPr>
          <w:rFonts w:asciiTheme="minorHAnsi" w:hAnsiTheme="minorHAnsi" w:cstheme="minorHAnsi"/>
          <w:szCs w:val="20"/>
        </w:rPr>
        <w:t>,określone w §</w:t>
      </w:r>
      <w:r w:rsidR="00B2562A" w:rsidRPr="00E65306">
        <w:rPr>
          <w:rFonts w:asciiTheme="minorHAnsi" w:hAnsiTheme="minorHAnsi" w:cstheme="minorHAnsi"/>
          <w:szCs w:val="20"/>
        </w:rPr>
        <w:t xml:space="preserve"> </w:t>
      </w:r>
      <w:r w:rsidR="001B7E82" w:rsidRPr="00E65306">
        <w:rPr>
          <w:rFonts w:asciiTheme="minorHAnsi" w:hAnsiTheme="minorHAnsi" w:cstheme="minorHAnsi"/>
          <w:szCs w:val="20"/>
        </w:rPr>
        <w:t>3 ust. 1, z zastrzeżeniem postanowień  §</w:t>
      </w:r>
      <w:r w:rsidR="00B2562A" w:rsidRPr="00E65306">
        <w:rPr>
          <w:rFonts w:asciiTheme="minorHAnsi" w:hAnsiTheme="minorHAnsi" w:cstheme="minorHAnsi"/>
          <w:szCs w:val="20"/>
        </w:rPr>
        <w:t xml:space="preserve"> </w:t>
      </w:r>
      <w:r w:rsidR="001B7E82" w:rsidRPr="00E65306">
        <w:rPr>
          <w:rFonts w:asciiTheme="minorHAnsi" w:hAnsiTheme="minorHAnsi" w:cstheme="minorHAnsi"/>
          <w:szCs w:val="20"/>
        </w:rPr>
        <w:t xml:space="preserve">9 ust. </w:t>
      </w:r>
      <w:r w:rsidR="00DC42E8" w:rsidRPr="00E65306">
        <w:rPr>
          <w:rFonts w:asciiTheme="minorHAnsi" w:hAnsiTheme="minorHAnsi" w:cstheme="minorHAnsi"/>
          <w:szCs w:val="20"/>
        </w:rPr>
        <w:t>1, 2 i 3.</w:t>
      </w:r>
    </w:p>
    <w:p w14:paraId="118D74CD" w14:textId="77777777" w:rsidR="00E91255" w:rsidRPr="00E65306" w:rsidRDefault="00CA0632" w:rsidP="00AB4909">
      <w:pPr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  <w:r w:rsidRPr="00E65306">
        <w:rPr>
          <w:rFonts w:asciiTheme="minorHAnsi" w:hAnsiTheme="minorHAnsi" w:cstheme="minorHAnsi"/>
          <w:b/>
          <w:szCs w:val="20"/>
        </w:rPr>
        <w:t>§ 7</w:t>
      </w:r>
    </w:p>
    <w:p w14:paraId="7AC69869" w14:textId="77777777" w:rsidR="00CA0632" w:rsidRPr="00E65306" w:rsidRDefault="00C011E4" w:rsidP="00AB4909">
      <w:pPr>
        <w:spacing w:line="276" w:lineRule="auto"/>
        <w:ind w:left="360"/>
        <w:jc w:val="center"/>
        <w:rPr>
          <w:rFonts w:asciiTheme="minorHAnsi" w:hAnsiTheme="minorHAnsi" w:cstheme="minorHAnsi"/>
          <w:b/>
          <w:szCs w:val="20"/>
        </w:rPr>
      </w:pPr>
      <w:r w:rsidRPr="00E65306">
        <w:rPr>
          <w:rFonts w:asciiTheme="minorHAnsi" w:hAnsiTheme="minorHAnsi" w:cstheme="minorHAnsi"/>
          <w:b/>
          <w:szCs w:val="20"/>
        </w:rPr>
        <w:t>O</w:t>
      </w:r>
      <w:r w:rsidR="00CA0632" w:rsidRPr="00E65306">
        <w:rPr>
          <w:rFonts w:asciiTheme="minorHAnsi" w:hAnsiTheme="minorHAnsi" w:cstheme="minorHAnsi"/>
          <w:b/>
          <w:szCs w:val="20"/>
        </w:rPr>
        <w:t>bowiązki Wykonawcy</w:t>
      </w:r>
    </w:p>
    <w:p w14:paraId="2FD20056" w14:textId="77777777" w:rsidR="00E243B2" w:rsidRPr="00E65306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Wykonawca dostarczy Zamawiającemu przedmiot </w:t>
      </w:r>
      <w:r w:rsidR="008861E0" w:rsidRPr="00E65306">
        <w:rPr>
          <w:rFonts w:asciiTheme="minorHAnsi" w:hAnsiTheme="minorHAnsi" w:cstheme="minorHAnsi"/>
          <w:szCs w:val="20"/>
        </w:rPr>
        <w:t>umowy</w:t>
      </w:r>
      <w:r w:rsidRPr="00E65306">
        <w:rPr>
          <w:rFonts w:asciiTheme="minorHAnsi" w:hAnsiTheme="minorHAnsi" w:cstheme="minorHAnsi"/>
          <w:szCs w:val="20"/>
        </w:rPr>
        <w:t xml:space="preserve"> zgodnie z wymogami określonymi w </w:t>
      </w:r>
      <w:r w:rsidR="00DC42E8" w:rsidRPr="00E65306">
        <w:rPr>
          <w:rFonts w:asciiTheme="minorHAnsi" w:hAnsiTheme="minorHAnsi" w:cstheme="minorHAnsi"/>
          <w:szCs w:val="20"/>
        </w:rPr>
        <w:t>Z</w:t>
      </w:r>
      <w:r w:rsidR="00AD2591" w:rsidRPr="00E65306">
        <w:rPr>
          <w:rFonts w:asciiTheme="minorHAnsi" w:hAnsiTheme="minorHAnsi" w:cstheme="minorHAnsi"/>
          <w:szCs w:val="20"/>
        </w:rPr>
        <w:t>apytaniu ofertowym</w:t>
      </w:r>
      <w:r w:rsidR="00E243B2" w:rsidRPr="00E65306">
        <w:rPr>
          <w:rFonts w:asciiTheme="minorHAnsi" w:hAnsiTheme="minorHAnsi" w:cstheme="minorHAnsi"/>
          <w:szCs w:val="20"/>
        </w:rPr>
        <w:t xml:space="preserve"> oraz ze złożoną </w:t>
      </w:r>
      <w:r w:rsidR="00BA7086" w:rsidRPr="00E65306">
        <w:rPr>
          <w:rFonts w:asciiTheme="minorHAnsi" w:hAnsiTheme="minorHAnsi" w:cstheme="minorHAnsi"/>
          <w:szCs w:val="20"/>
        </w:rPr>
        <w:t>O</w:t>
      </w:r>
      <w:r w:rsidR="00E243B2" w:rsidRPr="00E65306">
        <w:rPr>
          <w:rFonts w:asciiTheme="minorHAnsi" w:hAnsiTheme="minorHAnsi" w:cstheme="minorHAnsi"/>
          <w:szCs w:val="20"/>
        </w:rPr>
        <w:t>fertą.</w:t>
      </w:r>
    </w:p>
    <w:p w14:paraId="2663B763" w14:textId="77777777" w:rsidR="00A10ED6" w:rsidRPr="00E65306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306">
        <w:rPr>
          <w:rFonts w:asciiTheme="minorHAnsi" w:hAnsiTheme="minorHAnsi" w:cstheme="minorHAnsi"/>
          <w:sz w:val="20"/>
          <w:szCs w:val="20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E65306">
        <w:rPr>
          <w:rFonts w:asciiTheme="minorHAnsi" w:hAnsiTheme="minorHAnsi" w:cstheme="minorHAnsi"/>
          <w:sz w:val="20"/>
          <w:szCs w:val="20"/>
        </w:rPr>
        <w:t>p</w:t>
      </w:r>
      <w:r w:rsidRPr="00E65306">
        <w:rPr>
          <w:rFonts w:asciiTheme="minorHAnsi" w:hAnsiTheme="minorHAnsi" w:cstheme="minorHAnsi"/>
          <w:sz w:val="20"/>
          <w:szCs w:val="20"/>
        </w:rPr>
        <w:t xml:space="preserve">rzetwarzania ich danych osobowych. </w:t>
      </w:r>
    </w:p>
    <w:p w14:paraId="5A7F2A21" w14:textId="77777777" w:rsidR="00E91255" w:rsidRPr="00E65306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 xml:space="preserve">§ 8 </w:t>
      </w:r>
    </w:p>
    <w:p w14:paraId="5B8013AC" w14:textId="77777777" w:rsidR="00CA0632" w:rsidRPr="00E65306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>Gwarancja jakości</w:t>
      </w:r>
    </w:p>
    <w:p w14:paraId="5B7F8599" w14:textId="77777777" w:rsidR="00CA0632" w:rsidRPr="009330E5" w:rsidRDefault="00CA0632" w:rsidP="009330E5">
      <w:pPr>
        <w:pStyle w:val="Akapitzlist"/>
        <w:numPr>
          <w:ilvl w:val="0"/>
          <w:numId w:val="44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330E5">
        <w:rPr>
          <w:rFonts w:asciiTheme="minorHAnsi" w:hAnsiTheme="minorHAnsi" w:cstheme="minorHAnsi"/>
          <w:sz w:val="20"/>
          <w:szCs w:val="20"/>
        </w:rPr>
        <w:t xml:space="preserve">Okres gwarancji jakości </w:t>
      </w:r>
      <w:r w:rsidR="00774D89" w:rsidRPr="009330E5">
        <w:rPr>
          <w:rFonts w:asciiTheme="minorHAnsi" w:hAnsiTheme="minorHAnsi" w:cstheme="minorHAnsi"/>
          <w:sz w:val="20"/>
          <w:szCs w:val="20"/>
        </w:rPr>
        <w:t xml:space="preserve">(przydatności do użycia) </w:t>
      </w:r>
      <w:r w:rsidR="00557AB7" w:rsidRPr="009330E5">
        <w:rPr>
          <w:rFonts w:asciiTheme="minorHAnsi" w:hAnsiTheme="minorHAnsi" w:cstheme="minorHAnsi"/>
          <w:b/>
          <w:sz w:val="20"/>
          <w:szCs w:val="20"/>
        </w:rPr>
        <w:t>…</w:t>
      </w:r>
      <w:r w:rsidR="00B2562A" w:rsidRPr="009330E5">
        <w:rPr>
          <w:rFonts w:asciiTheme="minorHAnsi" w:hAnsiTheme="minorHAnsi" w:cstheme="minorHAnsi"/>
          <w:b/>
          <w:sz w:val="20"/>
          <w:szCs w:val="20"/>
        </w:rPr>
        <w:t>…</w:t>
      </w:r>
      <w:r w:rsidR="00557AB7" w:rsidRPr="009330E5">
        <w:rPr>
          <w:rFonts w:asciiTheme="minorHAnsi" w:hAnsiTheme="minorHAnsi" w:cstheme="minorHAnsi"/>
          <w:b/>
          <w:sz w:val="20"/>
          <w:szCs w:val="20"/>
        </w:rPr>
        <w:t>..</w:t>
      </w:r>
      <w:r w:rsidR="00923B12" w:rsidRPr="009330E5">
        <w:rPr>
          <w:rFonts w:asciiTheme="minorHAnsi" w:hAnsiTheme="minorHAnsi" w:cstheme="minorHAnsi"/>
          <w:b/>
          <w:sz w:val="20"/>
          <w:szCs w:val="20"/>
        </w:rPr>
        <w:t xml:space="preserve"> miesięcy</w:t>
      </w:r>
      <w:r w:rsidRPr="009330E5">
        <w:rPr>
          <w:rFonts w:asciiTheme="minorHAnsi" w:hAnsiTheme="minorHAnsi" w:cstheme="minorHAnsi"/>
          <w:sz w:val="20"/>
          <w:szCs w:val="20"/>
        </w:rPr>
        <w:t xml:space="preserve"> od daty dostarczenia </w:t>
      </w:r>
      <w:r w:rsidR="00E63872" w:rsidRPr="009330E5">
        <w:rPr>
          <w:rFonts w:asciiTheme="minorHAnsi" w:hAnsiTheme="minorHAnsi" w:cstheme="minorHAnsi"/>
          <w:sz w:val="20"/>
          <w:szCs w:val="20"/>
        </w:rPr>
        <w:t>towaru</w:t>
      </w:r>
      <w:r w:rsidR="008254D9" w:rsidRPr="009330E5">
        <w:rPr>
          <w:rFonts w:asciiTheme="minorHAnsi" w:hAnsiTheme="minorHAnsi" w:cstheme="minorHAnsi"/>
          <w:i/>
          <w:sz w:val="20"/>
          <w:szCs w:val="20"/>
        </w:rPr>
        <w:t xml:space="preserve"> (</w:t>
      </w:r>
      <w:r w:rsidR="00B2562A" w:rsidRPr="009330E5">
        <w:rPr>
          <w:rFonts w:asciiTheme="minorHAnsi" w:hAnsiTheme="minorHAnsi" w:cstheme="minorHAnsi"/>
          <w:i/>
          <w:sz w:val="20"/>
          <w:szCs w:val="20"/>
        </w:rPr>
        <w:t xml:space="preserve">jeżeli </w:t>
      </w:r>
      <w:r w:rsidR="008254D9" w:rsidRPr="009330E5">
        <w:rPr>
          <w:rFonts w:asciiTheme="minorHAnsi" w:hAnsiTheme="minorHAnsi" w:cstheme="minorHAnsi"/>
          <w:i/>
          <w:sz w:val="20"/>
          <w:szCs w:val="20"/>
        </w:rPr>
        <w:t>dotyczy).</w:t>
      </w:r>
    </w:p>
    <w:p w14:paraId="46352FCC" w14:textId="77777777" w:rsidR="00CA0632" w:rsidRPr="009330E5" w:rsidRDefault="00CA0632" w:rsidP="009330E5">
      <w:pPr>
        <w:pStyle w:val="Akapitzlist"/>
        <w:numPr>
          <w:ilvl w:val="0"/>
          <w:numId w:val="44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330E5">
        <w:rPr>
          <w:rFonts w:asciiTheme="minorHAnsi" w:hAnsiTheme="minorHAnsi" w:cstheme="minorHAnsi"/>
          <w:sz w:val="20"/>
          <w:szCs w:val="20"/>
        </w:rPr>
        <w:t>W razie stwierdzeni</w:t>
      </w:r>
      <w:r w:rsidR="00765F9C" w:rsidRPr="009330E5">
        <w:rPr>
          <w:rFonts w:asciiTheme="minorHAnsi" w:hAnsiTheme="minorHAnsi" w:cstheme="minorHAnsi"/>
          <w:sz w:val="20"/>
          <w:szCs w:val="20"/>
        </w:rPr>
        <w:t xml:space="preserve">a wad jakościowych dostarczonych </w:t>
      </w:r>
      <w:r w:rsidR="00050AB4" w:rsidRPr="009330E5">
        <w:rPr>
          <w:rFonts w:asciiTheme="minorHAnsi" w:hAnsiTheme="minorHAnsi" w:cstheme="minorHAnsi"/>
          <w:sz w:val="20"/>
          <w:szCs w:val="20"/>
        </w:rPr>
        <w:t>towarów</w:t>
      </w:r>
      <w:r w:rsidRPr="009330E5">
        <w:rPr>
          <w:rFonts w:asciiTheme="minorHAnsi" w:hAnsiTheme="minorHAnsi" w:cstheme="minorHAnsi"/>
          <w:sz w:val="20"/>
          <w:szCs w:val="20"/>
        </w:rPr>
        <w:t xml:space="preserve"> Zamawiający niezwłocznie zgłosi Wykonawcy </w:t>
      </w:r>
      <w:r w:rsidRPr="009330E5">
        <w:rPr>
          <w:rFonts w:asciiTheme="minorHAnsi" w:hAnsiTheme="minorHAnsi" w:cstheme="minorHAnsi"/>
          <w:sz w:val="20"/>
          <w:szCs w:val="20"/>
        </w:rPr>
        <w:lastRenderedPageBreak/>
        <w:t>reklamację na piśmie.</w:t>
      </w:r>
    </w:p>
    <w:p w14:paraId="01779090" w14:textId="1B427918" w:rsidR="00CA0632" w:rsidRPr="009330E5" w:rsidRDefault="00CA0632" w:rsidP="009330E5">
      <w:pPr>
        <w:pStyle w:val="Akapitzlist"/>
        <w:numPr>
          <w:ilvl w:val="0"/>
          <w:numId w:val="44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330E5">
        <w:rPr>
          <w:rFonts w:asciiTheme="minorHAnsi" w:hAnsiTheme="minorHAnsi" w:cstheme="minorHAnsi"/>
          <w:sz w:val="20"/>
          <w:szCs w:val="20"/>
        </w:rPr>
        <w:t>Wykonawca zobowiązuje się wymienić wadliw</w:t>
      </w:r>
      <w:r w:rsidR="00765F9C" w:rsidRPr="009330E5">
        <w:rPr>
          <w:rFonts w:asciiTheme="minorHAnsi" w:hAnsiTheme="minorHAnsi" w:cstheme="minorHAnsi"/>
          <w:sz w:val="20"/>
          <w:szCs w:val="20"/>
        </w:rPr>
        <w:t>e</w:t>
      </w:r>
      <w:r w:rsidR="001B08ED" w:rsidRPr="009330E5">
        <w:rPr>
          <w:rFonts w:asciiTheme="minorHAnsi" w:hAnsiTheme="minorHAnsi" w:cstheme="minorHAnsi"/>
          <w:sz w:val="20"/>
          <w:szCs w:val="20"/>
        </w:rPr>
        <w:t xml:space="preserve"> </w:t>
      </w:r>
      <w:r w:rsidR="00050AB4" w:rsidRPr="009330E5">
        <w:rPr>
          <w:rFonts w:asciiTheme="minorHAnsi" w:hAnsiTheme="minorHAnsi" w:cstheme="minorHAnsi"/>
          <w:sz w:val="20"/>
          <w:szCs w:val="20"/>
        </w:rPr>
        <w:t>towary</w:t>
      </w:r>
      <w:r w:rsidR="001B08ED" w:rsidRPr="009330E5">
        <w:rPr>
          <w:rFonts w:asciiTheme="minorHAnsi" w:hAnsiTheme="minorHAnsi" w:cstheme="minorHAnsi"/>
          <w:sz w:val="20"/>
          <w:szCs w:val="20"/>
        </w:rPr>
        <w:t xml:space="preserve"> </w:t>
      </w:r>
      <w:r w:rsidR="009330E5" w:rsidRPr="009330E5">
        <w:rPr>
          <w:rFonts w:asciiTheme="minorHAnsi" w:hAnsiTheme="minorHAnsi" w:cstheme="minorHAnsi"/>
          <w:sz w:val="20"/>
          <w:szCs w:val="20"/>
        </w:rPr>
        <w:t>w terminie 14</w:t>
      </w:r>
      <w:r w:rsidRPr="009330E5">
        <w:rPr>
          <w:rFonts w:asciiTheme="minorHAnsi" w:hAnsiTheme="minorHAnsi" w:cstheme="minorHAnsi"/>
          <w:sz w:val="20"/>
          <w:szCs w:val="20"/>
        </w:rPr>
        <w:t xml:space="preserve"> dni roboczych od daty zgłoszenia</w:t>
      </w:r>
      <w:r w:rsidR="00840F15" w:rsidRPr="009330E5">
        <w:rPr>
          <w:rFonts w:asciiTheme="minorHAnsi" w:hAnsiTheme="minorHAnsi" w:cstheme="minorHAnsi"/>
          <w:sz w:val="20"/>
          <w:szCs w:val="20"/>
        </w:rPr>
        <w:t xml:space="preserve"> reklamacji przez Zamawiającego</w:t>
      </w:r>
      <w:r w:rsidR="009330E5" w:rsidRPr="009330E5">
        <w:rPr>
          <w:rFonts w:asciiTheme="minorHAnsi" w:hAnsiTheme="minorHAnsi" w:cstheme="minorHAnsi"/>
          <w:sz w:val="20"/>
          <w:szCs w:val="20"/>
        </w:rPr>
        <w:t>, a w przypadku potrzeby sprowadzenia urządzenia lub jego elementu z zagranicy w terminie do 28 dni roboczych.</w:t>
      </w:r>
    </w:p>
    <w:p w14:paraId="2DFB5EC3" w14:textId="1FF247E5" w:rsidR="009330E5" w:rsidRPr="009330E5" w:rsidRDefault="009330E5" w:rsidP="009330E5">
      <w:pPr>
        <w:pStyle w:val="Akapitzlist"/>
        <w:numPr>
          <w:ilvl w:val="0"/>
          <w:numId w:val="44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94310">
        <w:rPr>
          <w:rFonts w:asciiTheme="minorHAnsi" w:hAnsiTheme="minorHAnsi" w:cstheme="minorHAnsi"/>
          <w:sz w:val="20"/>
          <w:szCs w:val="20"/>
        </w:rPr>
        <w:t>Jeżeli w okresie gwarancyjnym będą więcej niż 3 naprawy</w:t>
      </w:r>
      <w:r w:rsidR="00B94310" w:rsidRPr="00B94310">
        <w:rPr>
          <w:rFonts w:asciiTheme="minorHAnsi" w:hAnsiTheme="minorHAnsi" w:cstheme="minorHAnsi"/>
          <w:sz w:val="20"/>
          <w:szCs w:val="20"/>
        </w:rPr>
        <w:t xml:space="preserve"> przedmiotu umowy,</w:t>
      </w:r>
      <w:r w:rsidRPr="00B94310">
        <w:rPr>
          <w:rFonts w:asciiTheme="minorHAnsi" w:hAnsiTheme="minorHAnsi" w:cstheme="minorHAnsi"/>
          <w:sz w:val="20"/>
          <w:szCs w:val="20"/>
        </w:rPr>
        <w:t xml:space="preserve"> wtedy</w:t>
      </w:r>
      <w:r w:rsidRPr="009330E5">
        <w:rPr>
          <w:rFonts w:asciiTheme="minorHAnsi" w:hAnsiTheme="minorHAnsi" w:cstheme="minorHAnsi"/>
          <w:sz w:val="20"/>
          <w:szCs w:val="20"/>
        </w:rPr>
        <w:t xml:space="preserve"> Wykonawca wymieni i dostarczy nowe urządzenia o parametrach zaoferowanych nie gorszych bądź lepszych, na stałe.</w:t>
      </w:r>
    </w:p>
    <w:p w14:paraId="21C64587" w14:textId="2CBCF0DD" w:rsidR="009330E5" w:rsidRPr="009330E5" w:rsidRDefault="009330E5" w:rsidP="009330E5">
      <w:pPr>
        <w:pStyle w:val="Akapitzlist"/>
        <w:numPr>
          <w:ilvl w:val="0"/>
          <w:numId w:val="44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330E5">
        <w:rPr>
          <w:rFonts w:asciiTheme="minorHAnsi" w:hAnsiTheme="minorHAnsi" w:cstheme="minorHAnsi"/>
          <w:sz w:val="20"/>
          <w:szCs w:val="20"/>
        </w:rPr>
        <w:t xml:space="preserve">Okres gwarancji ulega przedłużeniu o czas napraw. </w:t>
      </w:r>
    </w:p>
    <w:p w14:paraId="3F016990" w14:textId="5FB4966B" w:rsidR="009330E5" w:rsidRPr="009330E5" w:rsidRDefault="00CA0632" w:rsidP="009330E5">
      <w:pPr>
        <w:pStyle w:val="Lista2"/>
        <w:numPr>
          <w:ilvl w:val="0"/>
          <w:numId w:val="44"/>
        </w:numPr>
        <w:spacing w:after="30" w:line="276" w:lineRule="auto"/>
        <w:ind w:left="284"/>
        <w:jc w:val="both"/>
        <w:rPr>
          <w:rFonts w:asciiTheme="minorHAnsi" w:hAnsiTheme="minorHAnsi" w:cstheme="minorHAnsi"/>
          <w:sz w:val="20"/>
        </w:rPr>
      </w:pPr>
      <w:r w:rsidRPr="009330E5">
        <w:rPr>
          <w:rFonts w:asciiTheme="minorHAnsi" w:hAnsiTheme="minorHAnsi" w:cstheme="minorHAnsi"/>
          <w:sz w:val="20"/>
        </w:rPr>
        <w:t xml:space="preserve">Zamawiający może dochodzić roszczeń z tytułu gwarancji także po upływie terminu gwarancji, jeżeli reklamował wadę przed upływem tego terminu. </w:t>
      </w:r>
    </w:p>
    <w:p w14:paraId="6650D4F9" w14:textId="77777777" w:rsidR="00CA0632" w:rsidRPr="009330E5" w:rsidRDefault="00CA0632" w:rsidP="009330E5">
      <w:pPr>
        <w:pStyle w:val="Lista2"/>
        <w:numPr>
          <w:ilvl w:val="0"/>
          <w:numId w:val="44"/>
        </w:numPr>
        <w:spacing w:after="30" w:line="276" w:lineRule="auto"/>
        <w:ind w:left="284"/>
        <w:jc w:val="both"/>
        <w:rPr>
          <w:rFonts w:asciiTheme="minorHAnsi" w:hAnsiTheme="minorHAnsi" w:cstheme="minorHAnsi"/>
          <w:sz w:val="20"/>
        </w:rPr>
      </w:pPr>
      <w:r w:rsidRPr="009330E5">
        <w:rPr>
          <w:rFonts w:asciiTheme="minorHAnsi" w:hAnsiTheme="minorHAnsi" w:cstheme="minorHAnsi"/>
          <w:sz w:val="20"/>
        </w:rPr>
        <w:t>Wszelkie koszty związane z gwarancją</w:t>
      </w:r>
      <w:r w:rsidR="002603BA" w:rsidRPr="009330E5">
        <w:rPr>
          <w:rFonts w:asciiTheme="minorHAnsi" w:hAnsiTheme="minorHAnsi" w:cstheme="minorHAnsi"/>
          <w:sz w:val="20"/>
        </w:rPr>
        <w:t xml:space="preserve"> i re</w:t>
      </w:r>
      <w:r w:rsidR="00F3650C" w:rsidRPr="009330E5">
        <w:rPr>
          <w:rFonts w:asciiTheme="minorHAnsi" w:hAnsiTheme="minorHAnsi" w:cstheme="minorHAnsi"/>
          <w:sz w:val="20"/>
        </w:rPr>
        <w:t>klamacją</w:t>
      </w:r>
      <w:r w:rsidRPr="009330E5">
        <w:rPr>
          <w:rFonts w:asciiTheme="minorHAnsi" w:hAnsiTheme="minorHAnsi" w:cstheme="minorHAnsi"/>
          <w:sz w:val="20"/>
        </w:rPr>
        <w:t xml:space="preserve">, w tym koszty wymiany i transportu </w:t>
      </w:r>
      <w:r w:rsidR="00A85D7A" w:rsidRPr="009330E5">
        <w:rPr>
          <w:rFonts w:asciiTheme="minorHAnsi" w:hAnsiTheme="minorHAnsi" w:cstheme="minorHAnsi"/>
          <w:sz w:val="20"/>
        </w:rPr>
        <w:t>towarów</w:t>
      </w:r>
      <w:r w:rsidRPr="009330E5">
        <w:rPr>
          <w:rFonts w:asciiTheme="minorHAnsi" w:hAnsiTheme="minorHAnsi" w:cstheme="minorHAnsi"/>
          <w:sz w:val="20"/>
        </w:rPr>
        <w:t xml:space="preserve">, ponosi wyłącznie Wykonawca. </w:t>
      </w:r>
    </w:p>
    <w:p w14:paraId="5455A441" w14:textId="489E42AB" w:rsidR="00045651" w:rsidRPr="000A2333" w:rsidRDefault="00CA0632" w:rsidP="000A2333">
      <w:pPr>
        <w:pStyle w:val="Akapitzlist"/>
        <w:numPr>
          <w:ilvl w:val="0"/>
          <w:numId w:val="44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330E5">
        <w:rPr>
          <w:rFonts w:asciiTheme="minorHAnsi" w:hAnsiTheme="minorHAnsi" w:cstheme="minorHAnsi"/>
          <w:sz w:val="20"/>
          <w:szCs w:val="20"/>
        </w:rPr>
        <w:t>Powyższe postanowienia nie uchybiają uprawnieniom Zamawiającego z tytułu rękojmi za wady rzeczy, określonych w Kodeksie Cywilnym.</w:t>
      </w:r>
    </w:p>
    <w:p w14:paraId="748B314B" w14:textId="77777777" w:rsidR="00840F15" w:rsidRPr="00E65306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 xml:space="preserve">§ </w:t>
      </w:r>
      <w:r w:rsidR="00547C41" w:rsidRPr="00E65306">
        <w:rPr>
          <w:rFonts w:asciiTheme="minorHAnsi" w:hAnsiTheme="minorHAnsi" w:cstheme="minorHAnsi"/>
          <w:b/>
          <w:bCs/>
          <w:szCs w:val="20"/>
        </w:rPr>
        <w:t>9</w:t>
      </w:r>
    </w:p>
    <w:p w14:paraId="1AEF08BA" w14:textId="77777777" w:rsidR="008F3D5A" w:rsidRPr="00E65306" w:rsidRDefault="008F3D5A" w:rsidP="008F3D5A">
      <w:pPr>
        <w:suppressAutoHyphens/>
        <w:spacing w:after="120"/>
        <w:contextualSpacing/>
        <w:jc w:val="center"/>
        <w:rPr>
          <w:rFonts w:asciiTheme="minorHAnsi" w:hAnsiTheme="minorHAnsi" w:cstheme="minorHAnsi"/>
          <w:b/>
          <w:szCs w:val="20"/>
          <w:lang w:eastAsia="ar-SA"/>
        </w:rPr>
      </w:pPr>
      <w:r w:rsidRPr="00E65306">
        <w:rPr>
          <w:rFonts w:asciiTheme="minorHAnsi" w:hAnsiTheme="minorHAnsi" w:cstheme="minorHAnsi"/>
          <w:b/>
          <w:szCs w:val="20"/>
          <w:lang w:eastAsia="ar-SA"/>
        </w:rPr>
        <w:t>Kary umowne</w:t>
      </w:r>
    </w:p>
    <w:p w14:paraId="5F2E926C" w14:textId="60C0A9D3" w:rsidR="008F3D5A" w:rsidRPr="00E65306" w:rsidRDefault="008F3D5A" w:rsidP="00840388">
      <w:pPr>
        <w:numPr>
          <w:ilvl w:val="0"/>
          <w:numId w:val="41"/>
        </w:numPr>
        <w:suppressAutoHyphens/>
        <w:spacing w:after="0" w:line="276" w:lineRule="auto"/>
        <w:contextualSpacing/>
        <w:rPr>
          <w:rFonts w:asciiTheme="minorHAnsi" w:hAnsiTheme="minorHAnsi" w:cstheme="minorHAnsi"/>
          <w:strike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 xml:space="preserve">Za zwłokę w realizacji zamówienia objętego umową, Wykonawca zapłaci Zamawiającemu karę umowną </w:t>
      </w:r>
      <w:r w:rsidRPr="00E65306">
        <w:rPr>
          <w:rFonts w:asciiTheme="minorHAnsi" w:hAnsiTheme="minorHAnsi" w:cstheme="minorHAnsi"/>
          <w:szCs w:val="20"/>
          <w:lang w:eastAsia="ar-SA"/>
        </w:rPr>
        <w:br/>
        <w:t xml:space="preserve">w wysokości </w:t>
      </w:r>
      <w:r w:rsidR="00E65306" w:rsidRPr="00E65306">
        <w:rPr>
          <w:rFonts w:asciiTheme="minorHAnsi" w:hAnsiTheme="minorHAnsi" w:cstheme="minorHAnsi"/>
          <w:szCs w:val="20"/>
          <w:lang w:eastAsia="ar-SA"/>
        </w:rPr>
        <w:t>0,2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% całkowitej wartości zamówienia brutto, o której mowa w § </w:t>
      </w:r>
      <w:r w:rsidR="00FB7565" w:rsidRPr="00E65306">
        <w:rPr>
          <w:rFonts w:asciiTheme="minorHAnsi" w:hAnsiTheme="minorHAnsi" w:cstheme="minorHAnsi"/>
          <w:szCs w:val="20"/>
          <w:lang w:eastAsia="ar-SA"/>
        </w:rPr>
        <w:t>3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 ust. </w:t>
      </w:r>
      <w:r w:rsidR="00FB7565" w:rsidRPr="00E65306">
        <w:rPr>
          <w:rFonts w:asciiTheme="minorHAnsi" w:hAnsiTheme="minorHAnsi" w:cstheme="minorHAnsi"/>
          <w:szCs w:val="20"/>
          <w:lang w:eastAsia="ar-SA"/>
        </w:rPr>
        <w:t>1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 umowy – za każdy dzień przekroczenia terminu realizacji zamówienia</w:t>
      </w:r>
      <w:r w:rsidRPr="00E65306">
        <w:rPr>
          <w:rFonts w:asciiTheme="minorHAnsi" w:hAnsiTheme="minorHAnsi" w:cstheme="minorHAnsi"/>
          <w:strike/>
          <w:szCs w:val="20"/>
          <w:lang w:eastAsia="ar-SA"/>
        </w:rPr>
        <w:t xml:space="preserve">. </w:t>
      </w:r>
    </w:p>
    <w:p w14:paraId="18B424AF" w14:textId="6314373B" w:rsidR="008F3D5A" w:rsidRPr="00E65306" w:rsidRDefault="008F3D5A" w:rsidP="00840388">
      <w:pPr>
        <w:numPr>
          <w:ilvl w:val="0"/>
          <w:numId w:val="41"/>
        </w:numPr>
        <w:suppressAutoHyphens/>
        <w:spacing w:after="0" w:line="276" w:lineRule="auto"/>
        <w:contextualSpacing/>
        <w:rPr>
          <w:rFonts w:asciiTheme="minorHAnsi" w:hAnsiTheme="minorHAnsi" w:cstheme="minorHAnsi"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 xml:space="preserve">Z zwłokę w usunięciu wad przedmiotu umowy Wykonawca zapłaci Zamawiającemu karę umowną w wysokości </w:t>
      </w:r>
      <w:r w:rsidR="00E65306" w:rsidRPr="00E65306">
        <w:rPr>
          <w:rFonts w:asciiTheme="minorHAnsi" w:hAnsiTheme="minorHAnsi" w:cstheme="minorHAnsi"/>
          <w:szCs w:val="20"/>
          <w:lang w:eastAsia="ar-SA"/>
        </w:rPr>
        <w:t>0,2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% </w:t>
      </w:r>
      <w:r w:rsidR="0072692C" w:rsidRPr="00E65306">
        <w:rPr>
          <w:rFonts w:asciiTheme="minorHAnsi" w:hAnsiTheme="minorHAnsi" w:cstheme="minorHAnsi"/>
          <w:szCs w:val="20"/>
          <w:lang w:eastAsia="ar-SA"/>
        </w:rPr>
        <w:t>całkowitej wartości zamówienia brutto, o której mowa w § 3 ust. 1 umowy -</w:t>
      </w:r>
      <w:r w:rsidRPr="00E65306">
        <w:rPr>
          <w:rFonts w:asciiTheme="minorHAnsi" w:hAnsiTheme="minorHAnsi" w:cstheme="minorHAnsi"/>
          <w:szCs w:val="20"/>
          <w:lang w:eastAsia="ar-SA"/>
        </w:rPr>
        <w:t>za każdy dzień przekroczenia terminu usunięcia wad.</w:t>
      </w:r>
    </w:p>
    <w:p w14:paraId="51F0132F" w14:textId="26455824" w:rsidR="008F3D5A" w:rsidRPr="00E65306" w:rsidRDefault="008F3D5A" w:rsidP="00840388">
      <w:pPr>
        <w:numPr>
          <w:ilvl w:val="0"/>
          <w:numId w:val="41"/>
        </w:numPr>
        <w:suppressAutoHyphens/>
        <w:spacing w:after="120" w:line="276" w:lineRule="auto"/>
        <w:contextualSpacing/>
        <w:rPr>
          <w:rFonts w:asciiTheme="minorHAnsi" w:hAnsiTheme="minorHAnsi" w:cstheme="minorHAnsi"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 xml:space="preserve">W przypadku odstąpienia od umowy przez którąkolwiek ze Stron z przyczyn leżących po stronie Wykonawcy, Wykonawca zapłaci Zamawiającemu karę umowną w wysokości 25% całkowitej wartości zamówienia brutto, </w:t>
      </w:r>
      <w:r w:rsidRPr="00E65306">
        <w:rPr>
          <w:rFonts w:asciiTheme="minorHAnsi" w:hAnsiTheme="minorHAnsi" w:cstheme="minorHAnsi"/>
          <w:szCs w:val="20"/>
          <w:lang w:eastAsia="ar-SA"/>
        </w:rPr>
        <w:br/>
        <w:t xml:space="preserve">o której mowa w § </w:t>
      </w:r>
      <w:r w:rsidR="00FB7565" w:rsidRPr="00E65306">
        <w:rPr>
          <w:rFonts w:asciiTheme="minorHAnsi" w:hAnsiTheme="minorHAnsi" w:cstheme="minorHAnsi"/>
          <w:szCs w:val="20"/>
          <w:lang w:eastAsia="ar-SA"/>
        </w:rPr>
        <w:t>3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 ust. </w:t>
      </w:r>
      <w:r w:rsidR="00FB7565" w:rsidRPr="00E65306">
        <w:rPr>
          <w:rFonts w:asciiTheme="minorHAnsi" w:hAnsiTheme="minorHAnsi" w:cstheme="minorHAnsi"/>
          <w:szCs w:val="20"/>
          <w:lang w:eastAsia="ar-SA"/>
        </w:rPr>
        <w:t xml:space="preserve">1 </w:t>
      </w:r>
      <w:r w:rsidRPr="00E65306">
        <w:rPr>
          <w:rFonts w:asciiTheme="minorHAnsi" w:hAnsiTheme="minorHAnsi" w:cstheme="minorHAnsi"/>
          <w:szCs w:val="20"/>
          <w:lang w:eastAsia="ar-SA"/>
        </w:rPr>
        <w:t>umowy.</w:t>
      </w:r>
    </w:p>
    <w:p w14:paraId="5BA2724D" w14:textId="77777777" w:rsidR="004C28C1" w:rsidRPr="00E65306" w:rsidRDefault="004C28C1" w:rsidP="004C28C1">
      <w:pPr>
        <w:numPr>
          <w:ilvl w:val="0"/>
          <w:numId w:val="41"/>
        </w:numPr>
        <w:autoSpaceDN w:val="0"/>
        <w:spacing w:after="0"/>
        <w:textAlignment w:val="baseline"/>
        <w:rPr>
          <w:rFonts w:ascii="Calibri" w:eastAsia="Lucida Sans Unicode" w:hAnsi="Calibri"/>
          <w:kern w:val="3"/>
          <w:szCs w:val="20"/>
          <w:lang w:eastAsia="zh-CN" w:bidi="hi-IN"/>
        </w:rPr>
      </w:pPr>
      <w:r w:rsidRPr="00E65306">
        <w:rPr>
          <w:rFonts w:ascii="Calibri" w:eastAsia="Lucida Sans Unicode" w:hAnsi="Calibri"/>
          <w:kern w:val="3"/>
          <w:szCs w:val="20"/>
          <w:lang w:eastAsia="zh-CN" w:bidi="hi-IN"/>
        </w:rPr>
        <w:t>Łączna wysokość kar umownych nie może przekroczyć 30% całkowitej wartości umowy brutto, o której mowa § 3 ust. 1 umowy.</w:t>
      </w:r>
    </w:p>
    <w:p w14:paraId="021CC21A" w14:textId="77777777" w:rsidR="008F3D5A" w:rsidRPr="00E65306" w:rsidRDefault="008F3D5A" w:rsidP="00840388">
      <w:pPr>
        <w:numPr>
          <w:ilvl w:val="0"/>
          <w:numId w:val="41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 xml:space="preserve">Kary umowne zostaną zapłacone na podstawie wystawionej noty obciążeniowej po uprzednim wezwaniu </w:t>
      </w:r>
      <w:r w:rsidRPr="00E65306">
        <w:rPr>
          <w:rFonts w:asciiTheme="minorHAnsi" w:hAnsiTheme="minorHAnsi" w:cstheme="minorHAnsi"/>
          <w:szCs w:val="20"/>
          <w:lang w:eastAsia="ar-SA"/>
        </w:rPr>
        <w:br/>
        <w:t>do   zapłaty. W przypadku braku płatności Zamawiający zastrzega sobie prawo jednostronnego potrącenia wymagalnych kar umownych z wymagalnego wynagrodzenia Wykonawcy na podstawie faktury, na co Wykonawca wyraża zgodę. W przypadku gdy kwota dokonanych potrąceń w dalszym ciągu nie pokryje należnych kar umownych, Zamawiający wezwie Wykonawcę do wpłacenia brakującej kwoty na konto Zamawiającego.</w:t>
      </w:r>
    </w:p>
    <w:p w14:paraId="244F12A0" w14:textId="77777777" w:rsidR="008F3D5A" w:rsidRPr="00E65306" w:rsidRDefault="008F3D5A" w:rsidP="00840388">
      <w:pPr>
        <w:numPr>
          <w:ilvl w:val="0"/>
          <w:numId w:val="41"/>
        </w:numPr>
        <w:suppressAutoHyphens/>
        <w:spacing w:after="120" w:line="276" w:lineRule="auto"/>
        <w:contextualSpacing/>
        <w:rPr>
          <w:rFonts w:asciiTheme="minorHAnsi" w:hAnsiTheme="minorHAnsi" w:cstheme="minorHAnsi"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>Strony zastrzegają prawo dochodzenia odszkodowania uzupełniającego przewyższającego wysokość kar umownych.</w:t>
      </w:r>
    </w:p>
    <w:p w14:paraId="088A39EE" w14:textId="77777777" w:rsidR="0012483E" w:rsidRPr="00E65306" w:rsidRDefault="00CA0632" w:rsidP="00BA5FEC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E65306">
        <w:rPr>
          <w:rFonts w:asciiTheme="minorHAnsi" w:hAnsiTheme="minorHAnsi" w:cstheme="minorHAnsi"/>
          <w:b/>
          <w:szCs w:val="20"/>
        </w:rPr>
        <w:sym w:font="Times New Roman" w:char="00A7"/>
      </w:r>
      <w:r w:rsidRPr="00E65306">
        <w:rPr>
          <w:rFonts w:asciiTheme="minorHAnsi" w:hAnsiTheme="minorHAnsi" w:cstheme="minorHAnsi"/>
          <w:b/>
          <w:szCs w:val="20"/>
        </w:rPr>
        <w:t xml:space="preserve"> 1</w:t>
      </w:r>
      <w:r w:rsidR="00E77661" w:rsidRPr="00E65306">
        <w:rPr>
          <w:rFonts w:asciiTheme="minorHAnsi" w:hAnsiTheme="minorHAnsi" w:cstheme="minorHAnsi"/>
          <w:b/>
          <w:szCs w:val="20"/>
        </w:rPr>
        <w:t>0</w:t>
      </w:r>
    </w:p>
    <w:p w14:paraId="39DD139D" w14:textId="77777777" w:rsidR="00CA0632" w:rsidRPr="00E65306" w:rsidRDefault="00CA0632" w:rsidP="00BA5FEC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E65306">
        <w:rPr>
          <w:rFonts w:asciiTheme="minorHAnsi" w:hAnsiTheme="minorHAnsi" w:cstheme="minorHAnsi"/>
          <w:b/>
          <w:szCs w:val="20"/>
        </w:rPr>
        <w:t>Odstąpienie od umowy</w:t>
      </w:r>
    </w:p>
    <w:p w14:paraId="714631B1" w14:textId="77777777" w:rsidR="00670A79" w:rsidRPr="00E6530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E65306">
        <w:rPr>
          <w:rFonts w:asciiTheme="minorHAnsi" w:hAnsiTheme="minorHAnsi" w:cstheme="minorHAnsi"/>
          <w:bCs/>
          <w:sz w:val="20"/>
          <w:szCs w:val="20"/>
        </w:rPr>
        <w:t>Zamawiający może odstąp</w:t>
      </w:r>
      <w:r w:rsidR="00670A79" w:rsidRPr="00E65306">
        <w:rPr>
          <w:rFonts w:asciiTheme="minorHAnsi" w:hAnsiTheme="minorHAnsi" w:cstheme="minorHAnsi"/>
          <w:bCs/>
          <w:sz w:val="20"/>
          <w:szCs w:val="20"/>
        </w:rPr>
        <w:t xml:space="preserve">ić od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="00670A79" w:rsidRPr="00E65306">
        <w:rPr>
          <w:rFonts w:asciiTheme="minorHAnsi" w:hAnsiTheme="minorHAnsi" w:cstheme="minorHAnsi"/>
          <w:bCs/>
          <w:sz w:val="20"/>
          <w:szCs w:val="20"/>
        </w:rPr>
        <w:t xml:space="preserve">mowy, w przypadkach, gdy </w:t>
      </w:r>
      <w:r w:rsidRPr="00E65306">
        <w:rPr>
          <w:rFonts w:asciiTheme="minorHAnsi" w:hAnsiTheme="minorHAnsi" w:cstheme="minorHAnsi"/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Pr="00E65306">
        <w:rPr>
          <w:rFonts w:asciiTheme="minorHAnsi" w:hAnsiTheme="minorHAnsi" w:cstheme="minorHAnsi"/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14:paraId="2CED5454" w14:textId="77777777" w:rsidR="00CA0632" w:rsidRPr="00E6530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E65306">
        <w:rPr>
          <w:rFonts w:asciiTheme="minorHAnsi" w:hAnsiTheme="minorHAnsi" w:cstheme="minorHAnsi"/>
          <w:bCs/>
          <w:sz w:val="20"/>
          <w:szCs w:val="20"/>
        </w:rPr>
        <w:t xml:space="preserve">Zamawiający ma prawo do odstąpienia od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Pr="00E65306">
        <w:rPr>
          <w:rFonts w:asciiTheme="minorHAnsi" w:hAnsiTheme="minorHAnsi" w:cstheme="minorHAnsi"/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14:paraId="27C8EC44" w14:textId="77777777" w:rsidR="00CA0632" w:rsidRPr="00E6530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E65306">
        <w:rPr>
          <w:rFonts w:asciiTheme="minorHAnsi" w:hAnsiTheme="minorHAnsi" w:cstheme="minorHAnsi"/>
          <w:bCs/>
          <w:sz w:val="20"/>
          <w:szCs w:val="20"/>
        </w:rPr>
        <w:t xml:space="preserve">Odstąpienie od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Pr="00E65306">
        <w:rPr>
          <w:rFonts w:asciiTheme="minorHAnsi" w:hAnsiTheme="minorHAnsi" w:cstheme="minorHAnsi"/>
          <w:bCs/>
          <w:sz w:val="20"/>
          <w:szCs w:val="20"/>
        </w:rPr>
        <w:t>mowy powinno być dokonane w formie pisemnej pod rygorem nieważności i powinno zawierać uzasadnienie.</w:t>
      </w:r>
    </w:p>
    <w:p w14:paraId="5C97C6E7" w14:textId="6768017B" w:rsidR="00D413D0" w:rsidRPr="000A2333" w:rsidRDefault="00CA0632" w:rsidP="000A2333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E65306">
        <w:rPr>
          <w:rFonts w:asciiTheme="minorHAnsi" w:hAnsiTheme="minorHAnsi" w:cstheme="minorHAnsi"/>
          <w:bCs/>
          <w:sz w:val="20"/>
          <w:szCs w:val="20"/>
        </w:rPr>
        <w:t xml:space="preserve">W przypadku odstąpienia od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Pr="00E65306">
        <w:rPr>
          <w:rFonts w:asciiTheme="minorHAnsi" w:hAnsiTheme="minorHAnsi" w:cstheme="minorHAnsi"/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14:paraId="0033EB23" w14:textId="144CAD0F" w:rsidR="0012483E" w:rsidRPr="00E65306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>§ 1</w:t>
      </w:r>
      <w:r w:rsidR="002624DF" w:rsidRPr="00E65306">
        <w:rPr>
          <w:rFonts w:asciiTheme="minorHAnsi" w:hAnsiTheme="minorHAnsi" w:cstheme="minorHAnsi"/>
          <w:b/>
          <w:bCs/>
          <w:szCs w:val="20"/>
        </w:rPr>
        <w:t>1</w:t>
      </w:r>
    </w:p>
    <w:p w14:paraId="62D0437A" w14:textId="77777777" w:rsidR="00CA0632" w:rsidRPr="00E65306" w:rsidRDefault="009D0B18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>Osoby odpowiedzialne</w:t>
      </w:r>
    </w:p>
    <w:p w14:paraId="6AB98E23" w14:textId="77777777" w:rsidR="00742336" w:rsidRPr="00E65306" w:rsidRDefault="00742336" w:rsidP="00742336">
      <w:pPr>
        <w:numPr>
          <w:ilvl w:val="0"/>
          <w:numId w:val="38"/>
        </w:numPr>
        <w:spacing w:after="0" w:line="276" w:lineRule="auto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 xml:space="preserve">Osobą odpowiedzialną za realizację zamówienia ze strony Wykonawcy jest: </w:t>
      </w:r>
    </w:p>
    <w:p w14:paraId="6B8ED5BD" w14:textId="77777777" w:rsidR="00742336" w:rsidRPr="00E65306" w:rsidRDefault="00742336" w:rsidP="00742336">
      <w:pPr>
        <w:pStyle w:val="Akapitzlist"/>
        <w:keepLines/>
        <w:ind w:left="360"/>
        <w:rPr>
          <w:rFonts w:ascii="Calibri" w:hAnsi="Calibri" w:cs="Calibri"/>
          <w:sz w:val="20"/>
          <w:szCs w:val="20"/>
        </w:rPr>
      </w:pPr>
      <w:r w:rsidRPr="000B443B">
        <w:rPr>
          <w:rFonts w:ascii="Calibri" w:hAnsi="Calibri" w:cs="Calibri"/>
          <w:bCs/>
          <w:sz w:val="20"/>
          <w:szCs w:val="20"/>
          <w:highlight w:val="yellow"/>
        </w:rPr>
        <w:lastRenderedPageBreak/>
        <w:t>………………………..……………</w:t>
      </w:r>
      <w:r w:rsidRPr="000B443B">
        <w:rPr>
          <w:rFonts w:ascii="Calibri" w:hAnsi="Calibri" w:cs="Calibri"/>
          <w:sz w:val="20"/>
          <w:szCs w:val="20"/>
          <w:highlight w:val="yellow"/>
        </w:rPr>
        <w:t>, e-mail służbowy: ………………tel. służbowy ……………</w:t>
      </w:r>
    </w:p>
    <w:p w14:paraId="61AAAB9E" w14:textId="77777777" w:rsidR="00742336" w:rsidRPr="00E65306" w:rsidRDefault="00742336" w:rsidP="00742336">
      <w:pPr>
        <w:numPr>
          <w:ilvl w:val="0"/>
          <w:numId w:val="38"/>
        </w:numPr>
        <w:spacing w:after="0" w:line="276" w:lineRule="auto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 xml:space="preserve">Osoba odpowiedzialną za realizację zamówienia ze strony Zamawiającego jest: </w:t>
      </w:r>
    </w:p>
    <w:p w14:paraId="6B86C541" w14:textId="77777777" w:rsidR="00742336" w:rsidRPr="00E65306" w:rsidRDefault="00742336" w:rsidP="00742336">
      <w:pPr>
        <w:pStyle w:val="Akapitzlist"/>
        <w:keepLines/>
        <w:ind w:left="360"/>
        <w:rPr>
          <w:rFonts w:ascii="Calibri" w:hAnsi="Calibri" w:cs="Calibri"/>
          <w:sz w:val="20"/>
          <w:szCs w:val="20"/>
        </w:rPr>
      </w:pPr>
      <w:r w:rsidRPr="00E65306">
        <w:rPr>
          <w:rFonts w:ascii="Calibri" w:hAnsi="Calibri" w:cs="Calibri"/>
          <w:bCs/>
          <w:sz w:val="20"/>
          <w:szCs w:val="20"/>
        </w:rPr>
        <w:t>………………………………………………………</w:t>
      </w:r>
      <w:r w:rsidRPr="00E65306">
        <w:rPr>
          <w:rFonts w:ascii="Calibri" w:hAnsi="Calibri" w:cs="Calibri"/>
          <w:sz w:val="20"/>
          <w:szCs w:val="20"/>
        </w:rPr>
        <w:t>, e-mail służbowy: ………………tel. służbowy ……………</w:t>
      </w:r>
    </w:p>
    <w:p w14:paraId="2C4A4E4B" w14:textId="77777777" w:rsidR="00742336" w:rsidRPr="00E65306" w:rsidRDefault="00742336" w:rsidP="00742336">
      <w:pPr>
        <w:numPr>
          <w:ilvl w:val="0"/>
          <w:numId w:val="38"/>
        </w:numPr>
        <w:spacing w:after="0" w:line="276" w:lineRule="auto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>Wskazanie innego upoważnionego pracownika nie stanowi zmiany umowy wymagającej zawarcia aneksu.</w:t>
      </w:r>
    </w:p>
    <w:p w14:paraId="39AA5A81" w14:textId="77777777" w:rsidR="00742336" w:rsidRPr="00E65306" w:rsidRDefault="00742336" w:rsidP="00742336">
      <w:pPr>
        <w:numPr>
          <w:ilvl w:val="0"/>
          <w:numId w:val="38"/>
        </w:numPr>
        <w:spacing w:after="0" w:line="276" w:lineRule="auto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>Wszelkie oświadczenia składane drugiej stronie, które nie wymagają zachowania formy pisemnej, w tym noty obciążeniowe, oświadczenia o potrąceniu wymagalnych kar umownych oraz inne oświadczenia woli mogą być wyrażone w postaci elektronicznej za pośrednictwem wskazanego przez strony adresu poczty elektronicznej. Oświadczenie takie jest złożone drugiej stronie z chwilą, gdy wprowadzono je do środka komunikacji elektronicznej w taki sposób, żeby strona mogła zapoznać się z jego treścią. W tym celu strony wskazują adresy poczty elektronicznej:</w:t>
      </w:r>
    </w:p>
    <w:p w14:paraId="575ED6BC" w14:textId="77777777" w:rsidR="00742336" w:rsidRPr="00E65306" w:rsidRDefault="00742336" w:rsidP="00742336">
      <w:pPr>
        <w:pStyle w:val="Tekstpodstawowy"/>
        <w:numPr>
          <w:ilvl w:val="0"/>
          <w:numId w:val="39"/>
        </w:numPr>
        <w:spacing w:after="0"/>
        <w:ind w:left="567" w:hanging="283"/>
        <w:rPr>
          <w:rFonts w:ascii="Calibri" w:hAnsi="Calibri" w:cs="Calibri"/>
          <w:szCs w:val="20"/>
        </w:rPr>
      </w:pPr>
      <w:r w:rsidRPr="00E65306">
        <w:rPr>
          <w:szCs w:val="20"/>
        </w:rPr>
        <w:t> </w:t>
      </w:r>
      <w:r w:rsidRPr="00E65306">
        <w:rPr>
          <w:rFonts w:ascii="Calibri" w:hAnsi="Calibri" w:cs="Calibri"/>
          <w:szCs w:val="20"/>
        </w:rPr>
        <w:t xml:space="preserve">Zamawiający: </w:t>
      </w:r>
      <w:hyperlink r:id="rId8" w:history="1">
        <w:r w:rsidRPr="00E65306">
          <w:rPr>
            <w:rStyle w:val="Hipercze"/>
            <w:rFonts w:ascii="Calibri" w:hAnsi="Calibri" w:cs="Calibri"/>
            <w:color w:val="auto"/>
            <w:szCs w:val="20"/>
          </w:rPr>
          <w:t>finans@pb.edu.pl</w:t>
        </w:r>
      </w:hyperlink>
      <w:r w:rsidRPr="00E65306">
        <w:rPr>
          <w:rFonts w:ascii="Calibri" w:hAnsi="Calibri" w:cs="Calibri"/>
          <w:szCs w:val="20"/>
        </w:rPr>
        <w:t xml:space="preserve"> oraz ……………………….…………</w:t>
      </w:r>
    </w:p>
    <w:p w14:paraId="6C60DC43" w14:textId="77777777" w:rsidR="00742336" w:rsidRPr="00E65306" w:rsidRDefault="00742336" w:rsidP="00742336">
      <w:pPr>
        <w:pStyle w:val="Tekstpodstawowy"/>
        <w:numPr>
          <w:ilvl w:val="0"/>
          <w:numId w:val="39"/>
        </w:numPr>
        <w:spacing w:after="0"/>
        <w:ind w:left="567" w:hanging="283"/>
        <w:rPr>
          <w:rFonts w:ascii="Calibri" w:hAnsi="Calibri" w:cs="Calibri"/>
          <w:szCs w:val="20"/>
        </w:rPr>
      </w:pPr>
      <w:r w:rsidRPr="00E65306">
        <w:rPr>
          <w:szCs w:val="20"/>
        </w:rPr>
        <w:t> </w:t>
      </w:r>
      <w:r w:rsidRPr="000B443B">
        <w:rPr>
          <w:rFonts w:ascii="Calibri" w:hAnsi="Calibri" w:cs="Calibri"/>
          <w:szCs w:val="20"/>
          <w:highlight w:val="yellow"/>
        </w:rPr>
        <w:t>Wykonawca: ………………..........................................................</w:t>
      </w:r>
    </w:p>
    <w:p w14:paraId="5AEEDABE" w14:textId="77777777" w:rsidR="00742336" w:rsidRPr="00E65306" w:rsidRDefault="00742336" w:rsidP="00742336">
      <w:pPr>
        <w:numPr>
          <w:ilvl w:val="0"/>
          <w:numId w:val="38"/>
        </w:numPr>
        <w:spacing w:after="0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>Każda zmiana adresu poczty elektronicznej, o którym mowa w ust. 4 wymaga niezwłocznego powiadomienia drugiej strony pod rygorem uznania za skutecznie złożone tej stronie oświadczenie woli przesłane na wskazany wyżej adres.</w:t>
      </w:r>
    </w:p>
    <w:p w14:paraId="184A9427" w14:textId="77777777" w:rsidR="00E42CB5" w:rsidRPr="00E65306" w:rsidRDefault="00E42CB5" w:rsidP="00E42CB5">
      <w:pPr>
        <w:keepNext/>
        <w:ind w:left="357" w:right="96" w:hanging="357"/>
        <w:jc w:val="center"/>
        <w:outlineLvl w:val="2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 xml:space="preserve">§ 12 </w:t>
      </w:r>
    </w:p>
    <w:p w14:paraId="00224994" w14:textId="77777777" w:rsidR="00E42CB5" w:rsidRPr="00E65306" w:rsidRDefault="00E42CB5" w:rsidP="00E42CB5">
      <w:pPr>
        <w:keepNext/>
        <w:ind w:left="357" w:right="96" w:hanging="357"/>
        <w:jc w:val="center"/>
        <w:outlineLvl w:val="2"/>
        <w:rPr>
          <w:rFonts w:asciiTheme="minorHAnsi" w:hAnsiTheme="minorHAnsi" w:cstheme="minorHAnsi"/>
          <w:b/>
          <w:bCs/>
          <w:szCs w:val="20"/>
          <w:lang w:val="x-none"/>
        </w:rPr>
      </w:pPr>
      <w:r w:rsidRPr="00E65306">
        <w:rPr>
          <w:rFonts w:asciiTheme="minorHAnsi" w:hAnsiTheme="minorHAnsi" w:cstheme="minorHAnsi"/>
          <w:b/>
          <w:bCs/>
          <w:szCs w:val="20"/>
          <w:lang w:val="x-none"/>
        </w:rPr>
        <w:t>Ochrona danych osobowych</w:t>
      </w:r>
    </w:p>
    <w:p w14:paraId="3E6D6917" w14:textId="77777777" w:rsidR="00CC5299" w:rsidRPr="00E65306" w:rsidRDefault="00CC5299" w:rsidP="00CC5299">
      <w:pPr>
        <w:numPr>
          <w:ilvl w:val="1"/>
          <w:numId w:val="33"/>
        </w:numPr>
        <w:tabs>
          <w:tab w:val="num" w:pos="142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Strony zobowiązują się do przestrzegania przy realizacji przedmiotu Umowy wszystkich postanowień zawartych w obowiązujących przepisach prawnych związanych z ochroną danych osobowych,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„RODO”).</w:t>
      </w:r>
    </w:p>
    <w:p w14:paraId="06656549" w14:textId="77777777" w:rsidR="00CC5299" w:rsidRPr="00E65306" w:rsidRDefault="00CC5299" w:rsidP="00CC5299">
      <w:pPr>
        <w:numPr>
          <w:ilvl w:val="1"/>
          <w:numId w:val="33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ramach prawnie uzasadnionego interesu Stron. Udostępniane dane kontaktowe mogą obejmować: imię i nazwisko, adres e-mail i numer telefonu, stanowisko. Każda ze Stron będzie administratorem danych, które zostały jej udostępnione w ramach Umowy. Każda ze Stron zobowiązuje się w związku z tym do przekazania w imieniu drugiej Strony wszystkim osobom, których dane jej udostępniła,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o treści przekazanej jej przez Stronę, w imieniu, której informacje przekazuje.</w:t>
      </w:r>
    </w:p>
    <w:p w14:paraId="7AEB5FC8" w14:textId="77777777" w:rsidR="00CC5299" w:rsidRPr="00E65306" w:rsidRDefault="00CC5299" w:rsidP="00CC5299">
      <w:pPr>
        <w:numPr>
          <w:ilvl w:val="1"/>
          <w:numId w:val="33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iCs/>
          <w:szCs w:val="20"/>
        </w:rPr>
        <w:t xml:space="preserve">Informacja Administratora w związku z przetwarzaniem danych osobowych </w:t>
      </w:r>
      <w:r w:rsidRPr="00E65306">
        <w:rPr>
          <w:rFonts w:asciiTheme="minorHAnsi" w:hAnsiTheme="minorHAnsi" w:cstheme="minorHAnsi"/>
          <w:szCs w:val="20"/>
        </w:rPr>
        <w:t>– zgodnie z art. 13 ust. 1 i 2 i art. 14 Rozporządzenia Parlamentu Europejskiego i Rady (UE) 2016/679 z dnia 27 kwietnia 2016 r. w sprawie ochrony osób fizycznych w związku z przetwarzaniem danych osobowych i w sprawie swobodnego przepływu takich danych oraz uchylenia dyrektywy 95/46/WE (zwanego dalej RODO):</w:t>
      </w:r>
    </w:p>
    <w:p w14:paraId="32C679B0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Administratorem Pani/Pana danych osobowych jest Politechnika Białostocka, ul. Wiejska 45A, 15-351 Białystok, </w:t>
      </w:r>
      <w:hyperlink r:id="rId9" w:history="1">
        <w:r w:rsidRPr="00E65306">
          <w:rPr>
            <w:rFonts w:asciiTheme="minorHAnsi" w:hAnsiTheme="minorHAnsi" w:cstheme="minorHAnsi"/>
            <w:szCs w:val="20"/>
            <w:u w:val="single"/>
          </w:rPr>
          <w:t>www.pb.edu.pl</w:t>
        </w:r>
      </w:hyperlink>
      <w:r w:rsidRPr="00E65306">
        <w:rPr>
          <w:rFonts w:asciiTheme="minorHAnsi" w:hAnsiTheme="minorHAnsi" w:cstheme="minorHAnsi"/>
          <w:szCs w:val="20"/>
        </w:rPr>
        <w:t xml:space="preserve"> (zwana dalej Uczelnią), tel. : 85 746 90 00, </w:t>
      </w:r>
      <w:hyperlink r:id="rId10" w:history="1">
        <w:r w:rsidRPr="00E65306">
          <w:rPr>
            <w:rFonts w:asciiTheme="minorHAnsi" w:hAnsiTheme="minorHAnsi" w:cstheme="minorHAnsi"/>
            <w:szCs w:val="20"/>
            <w:u w:val="single"/>
          </w:rPr>
          <w:t>www.bip.pb.edu.pl</w:t>
        </w:r>
      </w:hyperlink>
      <w:r w:rsidRPr="00E65306">
        <w:rPr>
          <w:rFonts w:asciiTheme="minorHAnsi" w:hAnsiTheme="minorHAnsi" w:cstheme="minorHAnsi"/>
          <w:szCs w:val="20"/>
        </w:rPr>
        <w:t xml:space="preserve">, e-mail:rektorat@pb.edu.pl. </w:t>
      </w:r>
    </w:p>
    <w:p w14:paraId="03371C80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1" w:tgtFrame="_blank" w:history="1">
        <w:r w:rsidRPr="00E65306">
          <w:rPr>
            <w:rFonts w:asciiTheme="minorHAnsi" w:hAnsiTheme="minorHAnsi" w:cstheme="minorHAnsi"/>
            <w:szCs w:val="20"/>
            <w:u w:val="single"/>
          </w:rPr>
          <w:t>iod@pb.edu.pl</w:t>
        </w:r>
      </w:hyperlink>
      <w:r w:rsidRPr="00E65306">
        <w:rPr>
          <w:rFonts w:asciiTheme="minorHAnsi" w:hAnsiTheme="minorHAnsi" w:cstheme="minorHAnsi"/>
          <w:szCs w:val="20"/>
        </w:rPr>
        <w:t>.</w:t>
      </w:r>
    </w:p>
    <w:p w14:paraId="744CF984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Dane osobowe reprezentantów przetwarzane będą w celach: </w:t>
      </w:r>
    </w:p>
    <w:p w14:paraId="480D44CD" w14:textId="77777777" w:rsidR="00CC5299" w:rsidRPr="00E65306" w:rsidRDefault="00CC5299" w:rsidP="00D71655">
      <w:pPr>
        <w:pStyle w:val="Akapitzlist"/>
        <w:widowControl/>
        <w:numPr>
          <w:ilvl w:val="1"/>
          <w:numId w:val="37"/>
        </w:numPr>
        <w:suppressAutoHyphens w:val="0"/>
        <w:spacing w:line="276" w:lineRule="auto"/>
        <w:ind w:hanging="502"/>
        <w:contextualSpacing/>
        <w:rPr>
          <w:rFonts w:asciiTheme="minorHAnsi" w:hAnsiTheme="minorHAnsi" w:cstheme="minorHAnsi"/>
          <w:sz w:val="20"/>
          <w:szCs w:val="20"/>
        </w:rPr>
      </w:pPr>
      <w:r w:rsidRPr="00E65306">
        <w:rPr>
          <w:rFonts w:asciiTheme="minorHAnsi" w:hAnsiTheme="minorHAnsi" w:cstheme="minorHAnsi"/>
          <w:sz w:val="20"/>
          <w:szCs w:val="20"/>
        </w:rPr>
        <w:t>zawarcia i realizacji umowy oraz komunikacji związanej z realizacją umowy na podstawie - art. 6 ust. 1 lit. b RODO;</w:t>
      </w:r>
    </w:p>
    <w:p w14:paraId="40154304" w14:textId="77777777" w:rsidR="00CC5299" w:rsidRPr="00E65306" w:rsidRDefault="00CC5299" w:rsidP="00D71655">
      <w:pPr>
        <w:numPr>
          <w:ilvl w:val="1"/>
          <w:numId w:val="37"/>
        </w:numPr>
        <w:spacing w:after="0" w:line="276" w:lineRule="auto"/>
        <w:ind w:hanging="502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rozliczeń finansowych i podatkowych</w:t>
      </w:r>
    </w:p>
    <w:p w14:paraId="0AB8C26E" w14:textId="77777777" w:rsidR="00CC5299" w:rsidRPr="00E65306" w:rsidRDefault="00CC5299" w:rsidP="00CC5299">
      <w:pPr>
        <w:spacing w:after="0" w:line="276" w:lineRule="auto"/>
        <w:ind w:left="851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- na podstawie obowiązujących przepisów prawa regulujących te kwestie – art. 6 ust. 1 lit. c RODO;</w:t>
      </w:r>
    </w:p>
    <w:p w14:paraId="6D079E7F" w14:textId="77777777" w:rsidR="00CC5299" w:rsidRPr="00E65306" w:rsidRDefault="00CC5299" w:rsidP="00CC5299">
      <w:pPr>
        <w:spacing w:after="0" w:line="276" w:lineRule="auto"/>
        <w:ind w:left="993" w:hanging="283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c) windykacji należności oraz obrony i/lub dochodzenia roszczeń - na podstawie prawnie uzasadnionego interesu Uczelni– art. 6 ust. 1 lit. f RODO.</w:t>
      </w:r>
    </w:p>
    <w:p w14:paraId="5858523D" w14:textId="77777777" w:rsidR="00CC5299" w:rsidRPr="00E65306" w:rsidRDefault="00CC5299" w:rsidP="00CC5299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65306">
        <w:rPr>
          <w:rFonts w:asciiTheme="minorHAnsi" w:hAnsiTheme="minorHAnsi" w:cstheme="minorHAnsi"/>
          <w:sz w:val="20"/>
          <w:szCs w:val="20"/>
        </w:rPr>
        <w:t xml:space="preserve">Dane osobowe pracowników, współpracowników udostępnione w niniejszej umowie, w zakresie imienia, nazwiska, numeru telefonu i adresu e-mail, przetwarzane będą w celu prawnie uzasadnionego interesu </w:t>
      </w:r>
      <w:r w:rsidRPr="00E65306">
        <w:rPr>
          <w:rFonts w:asciiTheme="minorHAnsi" w:hAnsiTheme="minorHAnsi" w:cstheme="minorHAnsi"/>
          <w:sz w:val="20"/>
          <w:szCs w:val="20"/>
        </w:rPr>
        <w:lastRenderedPageBreak/>
        <w:t xml:space="preserve">administratora </w:t>
      </w:r>
      <w:r w:rsidRPr="00E65306">
        <w:rPr>
          <w:rFonts w:asciiTheme="minorHAnsi" w:hAnsiTheme="minorHAnsi" w:cstheme="minorHAnsi"/>
          <w:bCs/>
          <w:sz w:val="20"/>
          <w:szCs w:val="20"/>
        </w:rPr>
        <w:t xml:space="preserve">– art. 6 ust. 1 lit. f RODO. </w:t>
      </w:r>
      <w:r w:rsidRPr="00E65306">
        <w:rPr>
          <w:rFonts w:asciiTheme="minorHAnsi" w:hAnsiTheme="minorHAnsi" w:cstheme="minorHAnsi"/>
          <w:sz w:val="20"/>
          <w:szCs w:val="20"/>
        </w:rPr>
        <w:t>Prawnie uzasadnionym interesem administratora jest umożliwienie prowadzenia komunikacji związanej z zawarciem i realizacją przedmiotu umowy.</w:t>
      </w:r>
    </w:p>
    <w:p w14:paraId="4F57E1C6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Odbiorcami Pani/Pana danych osobowych mogą być banki, dostawcy usług pocztowych </w:t>
      </w:r>
      <w:r w:rsidRPr="00E65306">
        <w:rPr>
          <w:rFonts w:asciiTheme="minorHAnsi" w:hAnsiTheme="minorHAnsi" w:cstheme="minorHAnsi"/>
          <w:szCs w:val="20"/>
        </w:rPr>
        <w:br/>
        <w:t xml:space="preserve">i kurierskich, dostawcy usług informatycznych Administratora, obsługa prawna administratora oraz inne podmioty uprawnione na podstawie przepisów prawa. </w:t>
      </w:r>
    </w:p>
    <w:p w14:paraId="797D4D2E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5706DF43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Przysługuje Pani/Panu prawo dostępu do treści swoich danych oraz z zastrzeżeniem przepisów prawa przysługuje Pani/Panu prawo do:</w:t>
      </w:r>
    </w:p>
    <w:p w14:paraId="3DAFE96D" w14:textId="77777777" w:rsidR="00CC5299" w:rsidRPr="00E65306" w:rsidRDefault="00CC5299" w:rsidP="00CC5299">
      <w:pPr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sprostowania danych;</w:t>
      </w:r>
    </w:p>
    <w:p w14:paraId="209ADD81" w14:textId="77777777" w:rsidR="00CC5299" w:rsidRPr="00E65306" w:rsidRDefault="00CC5299" w:rsidP="00CC5299">
      <w:pPr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usunięcia danych;</w:t>
      </w:r>
    </w:p>
    <w:p w14:paraId="70306EB5" w14:textId="77777777" w:rsidR="00CC5299" w:rsidRPr="00E65306" w:rsidRDefault="00CC5299" w:rsidP="00CC5299">
      <w:pPr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ograniczenia przetwarzania danych;</w:t>
      </w:r>
    </w:p>
    <w:p w14:paraId="0D141596" w14:textId="77777777" w:rsidR="00CC5299" w:rsidRPr="00E65306" w:rsidRDefault="00CC5299" w:rsidP="00CC5299">
      <w:pPr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wniesienia sprzeciwu wobec przetwarzania danych osobowych.</w:t>
      </w:r>
    </w:p>
    <w:p w14:paraId="568CCA79" w14:textId="77777777" w:rsidR="00CC5299" w:rsidRPr="00E65306" w:rsidRDefault="00CC5299" w:rsidP="00CC5299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E65306">
        <w:rPr>
          <w:rFonts w:asciiTheme="minorHAnsi" w:hAnsiTheme="minorHAnsi" w:cstheme="minorHAnsi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72405986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ind w:left="720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14:paraId="29B75428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ind w:left="709" w:hanging="425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Dane osobowe nie będą wykorzystywane do zautomatyzowanego podejmowania decyzji ani profilowania, o którym mowa w art. 22.</w:t>
      </w:r>
    </w:p>
    <w:p w14:paraId="7DDF74E5" w14:textId="39AD62DB" w:rsidR="00B2562A" w:rsidRPr="000A2333" w:rsidRDefault="00CC5299" w:rsidP="000A2333">
      <w:pPr>
        <w:numPr>
          <w:ilvl w:val="1"/>
          <w:numId w:val="33"/>
        </w:numPr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Wykonawca zobowiązuje się zapewnić, aby wszyscy jego przedstawiciele, pracownicy oraz podwykonawcy, których dane osobowe są przetwarzane przez Zamawiającego (Administratora) w związku z wykonaniem przedmiotu zamówienia, zapoznali się z informacją dotyczącą przetwarzania ich danych osobowych.</w:t>
      </w:r>
    </w:p>
    <w:p w14:paraId="00946C1B" w14:textId="73D69AF4" w:rsidR="00CC5299" w:rsidRPr="00CC5299" w:rsidRDefault="009D0B18" w:rsidP="00CC5299">
      <w:pPr>
        <w:pStyle w:val="Bezodstpw"/>
        <w:jc w:val="center"/>
        <w:rPr>
          <w:b/>
          <w:sz w:val="20"/>
          <w:szCs w:val="20"/>
        </w:rPr>
      </w:pPr>
      <w:r w:rsidRPr="00CC5299">
        <w:rPr>
          <w:b/>
          <w:sz w:val="20"/>
          <w:szCs w:val="20"/>
        </w:rPr>
        <w:t>§ 1</w:t>
      </w:r>
      <w:r w:rsidR="00D413D0">
        <w:rPr>
          <w:b/>
          <w:sz w:val="20"/>
          <w:szCs w:val="20"/>
        </w:rPr>
        <w:t>3</w:t>
      </w:r>
    </w:p>
    <w:p w14:paraId="59040579" w14:textId="77777777" w:rsidR="009D0B18" w:rsidRPr="00CC5299" w:rsidRDefault="009D0B18" w:rsidP="00CC5299">
      <w:pPr>
        <w:pStyle w:val="Bezodstpw"/>
        <w:jc w:val="center"/>
        <w:rPr>
          <w:b/>
          <w:sz w:val="20"/>
          <w:szCs w:val="20"/>
        </w:rPr>
      </w:pPr>
      <w:r w:rsidRPr="00CC5299">
        <w:rPr>
          <w:b/>
          <w:sz w:val="20"/>
          <w:szCs w:val="20"/>
        </w:rPr>
        <w:t>Postanowienia końcowe</w:t>
      </w:r>
    </w:p>
    <w:p w14:paraId="0A52DF9C" w14:textId="77777777" w:rsidR="009D0B18" w:rsidRPr="00CC5299" w:rsidRDefault="009D0B18" w:rsidP="00B2562A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Zmiany postanowień umowy wymagają formy pisemnej, pod rygorem nieważności.</w:t>
      </w:r>
    </w:p>
    <w:p w14:paraId="28590AC9" w14:textId="77777777" w:rsidR="009D0B18" w:rsidRPr="00CC5299" w:rsidRDefault="009D0B18" w:rsidP="00B2562A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W sprawach nie uregulowanych niniejszą umową mają zastosowanie odpowiednie przepisy Kodeksu Cywilnego.</w:t>
      </w:r>
    </w:p>
    <w:p w14:paraId="7AFF93D0" w14:textId="77777777" w:rsidR="009D0B18" w:rsidRPr="00CC5299" w:rsidRDefault="009D0B18" w:rsidP="00B2562A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Ewentualne sprawy sporne wynikające z realizacji niniejszej umowy strony poddają pod rozstrzygnięcie przez właściwy rzeczowo sąd powszechny w Białymstoku.</w:t>
      </w:r>
    </w:p>
    <w:p w14:paraId="39D687C0" w14:textId="77777777" w:rsidR="009D0B18" w:rsidRPr="00CC5299" w:rsidRDefault="009D0B18" w:rsidP="00B2562A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Umowę sporządzono w 2 jednobrzmiących egzemplarzach, 1 egz. dla Zamawiającego oraz 1 egz. dla Wykonawcy.</w:t>
      </w:r>
    </w:p>
    <w:p w14:paraId="7622ADE2" w14:textId="77777777" w:rsidR="0015440D" w:rsidRPr="00CC5299" w:rsidRDefault="00EC302D" w:rsidP="00B2562A">
      <w:pPr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 xml:space="preserve">Integralną częścią umowy jest </w:t>
      </w:r>
      <w:r w:rsidR="00D26563" w:rsidRPr="00CC5299">
        <w:rPr>
          <w:rFonts w:asciiTheme="minorHAnsi" w:hAnsiTheme="minorHAnsi" w:cstheme="minorHAnsi"/>
          <w:szCs w:val="20"/>
        </w:rPr>
        <w:t>:</w:t>
      </w:r>
    </w:p>
    <w:p w14:paraId="2B75AED7" w14:textId="77777777" w:rsidR="00D26563" w:rsidRDefault="00D26563" w:rsidP="00B2562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5299">
        <w:rPr>
          <w:rFonts w:asciiTheme="minorHAnsi" w:hAnsiTheme="minorHAnsi" w:cstheme="minorHAnsi"/>
          <w:sz w:val="20"/>
          <w:szCs w:val="20"/>
        </w:rPr>
        <w:t>Oferta Wykonawcy, stanowiąca Załącznik Nr 1 do umowy.</w:t>
      </w:r>
    </w:p>
    <w:p w14:paraId="288B0B56" w14:textId="002D0821" w:rsidR="00670581" w:rsidRPr="00CC5299" w:rsidRDefault="00670581" w:rsidP="00B2562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Protokół odbioru, stanowiący Załącznik Nr 2 do umowy.</w:t>
      </w:r>
    </w:p>
    <w:p w14:paraId="5CC12BC5" w14:textId="77777777" w:rsidR="00CA0632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14:paraId="79B91136" w14:textId="5A9D9C13" w:rsidR="00670581" w:rsidRDefault="00670581">
      <w:pPr>
        <w:spacing w:after="0"/>
        <w:jc w:val="left"/>
      </w:pPr>
      <w:r>
        <w:br w:type="page"/>
      </w:r>
    </w:p>
    <w:p w14:paraId="005110CF" w14:textId="77777777" w:rsidR="00670581" w:rsidRPr="00670581" w:rsidRDefault="00670581" w:rsidP="00670581">
      <w:pPr>
        <w:jc w:val="right"/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lastRenderedPageBreak/>
        <w:t xml:space="preserve">Załącznik nr 2 do umowy </w:t>
      </w:r>
    </w:p>
    <w:p w14:paraId="40FE726C" w14:textId="77777777" w:rsidR="00670581" w:rsidRPr="00670581" w:rsidRDefault="00670581" w:rsidP="00670581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670581">
        <w:rPr>
          <w:rFonts w:asciiTheme="minorHAnsi" w:hAnsiTheme="minorHAnsi" w:cstheme="minorHAnsi"/>
          <w:b/>
          <w:sz w:val="24"/>
          <w:u w:val="single"/>
        </w:rPr>
        <w:t>Protokół odbioru i końcowego przekazania</w:t>
      </w:r>
    </w:p>
    <w:p w14:paraId="7C786CED" w14:textId="77777777" w:rsidR="00670581" w:rsidRPr="00670581" w:rsidRDefault="00670581" w:rsidP="00670581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2F7CA91" w14:textId="57F24E68" w:rsidR="00670581" w:rsidRPr="00670581" w:rsidRDefault="00670581" w:rsidP="00670581">
      <w:pPr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b/>
          <w:sz w:val="24"/>
        </w:rPr>
        <w:t>Umowa:</w:t>
      </w:r>
      <w:r w:rsidRPr="00670581">
        <w:rPr>
          <w:rFonts w:asciiTheme="minorHAnsi" w:hAnsiTheme="minorHAnsi" w:cstheme="minorHAnsi"/>
          <w:sz w:val="24"/>
        </w:rPr>
        <w:t xml:space="preserve"> Nr </w:t>
      </w:r>
      <w:r w:rsidR="00FE2264">
        <w:rPr>
          <w:rFonts w:asciiTheme="minorHAnsi" w:hAnsiTheme="minorHAnsi" w:cstheme="minorHAnsi"/>
          <w:sz w:val="24"/>
        </w:rPr>
        <w:t>…………………………</w:t>
      </w:r>
      <w:r w:rsidRPr="00670581">
        <w:rPr>
          <w:rFonts w:asciiTheme="minorHAnsi" w:hAnsiTheme="minorHAnsi" w:cstheme="minorHAnsi"/>
          <w:sz w:val="24"/>
        </w:rPr>
        <w:t xml:space="preserve"> z dnia ………………………….</w:t>
      </w:r>
    </w:p>
    <w:p w14:paraId="6722E9ED" w14:textId="77777777" w:rsidR="00670581" w:rsidRPr="00670581" w:rsidRDefault="00670581" w:rsidP="00670581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670581" w:rsidRPr="00670581" w14:paraId="5F2A8A1D" w14:textId="77777777" w:rsidTr="00D1639F">
        <w:tc>
          <w:tcPr>
            <w:tcW w:w="1668" w:type="dxa"/>
            <w:shd w:val="clear" w:color="auto" w:fill="auto"/>
          </w:tcPr>
          <w:p w14:paraId="41750D5A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428E10E2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70581" w:rsidRPr="00670581" w14:paraId="237E4157" w14:textId="77777777" w:rsidTr="00D1639F">
        <w:tc>
          <w:tcPr>
            <w:tcW w:w="1668" w:type="dxa"/>
            <w:shd w:val="clear" w:color="auto" w:fill="auto"/>
          </w:tcPr>
          <w:p w14:paraId="7E015678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145F34EE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70581" w:rsidRPr="00670581" w14:paraId="299583AB" w14:textId="77777777" w:rsidTr="00D1639F">
        <w:tc>
          <w:tcPr>
            <w:tcW w:w="1668" w:type="dxa"/>
            <w:shd w:val="clear" w:color="auto" w:fill="auto"/>
          </w:tcPr>
          <w:p w14:paraId="3D9D66E5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5A81332F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7E8F8AE" w14:textId="77777777" w:rsidR="00670581" w:rsidRPr="00670581" w:rsidRDefault="00670581" w:rsidP="00670581">
      <w:pPr>
        <w:pStyle w:val="Bezodstpw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670581" w:rsidRPr="00670581" w14:paraId="02A30CF4" w14:textId="77777777" w:rsidTr="00D1639F">
        <w:tc>
          <w:tcPr>
            <w:tcW w:w="1668" w:type="dxa"/>
            <w:shd w:val="clear" w:color="auto" w:fill="auto"/>
          </w:tcPr>
          <w:p w14:paraId="6F9928F0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1C47772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Politechnika Białostocka</w:t>
            </w:r>
          </w:p>
          <w:p w14:paraId="49273EC8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ul. Wiejska 45A</w:t>
            </w:r>
          </w:p>
          <w:p w14:paraId="01A06DDB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15-351 Białystok</w:t>
            </w:r>
          </w:p>
        </w:tc>
      </w:tr>
    </w:tbl>
    <w:p w14:paraId="4434AE6E" w14:textId="77777777" w:rsidR="00670581" w:rsidRPr="00670581" w:rsidRDefault="00670581" w:rsidP="00670581">
      <w:pPr>
        <w:pStyle w:val="Bezodstpw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670581" w:rsidRPr="00670581" w14:paraId="7CDFAC37" w14:textId="77777777" w:rsidTr="00D1639F">
        <w:tc>
          <w:tcPr>
            <w:tcW w:w="1668" w:type="dxa"/>
            <w:shd w:val="clear" w:color="auto" w:fill="auto"/>
          </w:tcPr>
          <w:p w14:paraId="3414835F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120090BB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3ABD18C5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036C184F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64ED40E6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BDEB311" w14:textId="77777777" w:rsidR="00670581" w:rsidRPr="00670581" w:rsidRDefault="00670581" w:rsidP="00670581">
      <w:pPr>
        <w:spacing w:after="0"/>
        <w:rPr>
          <w:rFonts w:asciiTheme="minorHAnsi" w:hAnsiTheme="minorHAnsi" w:cstheme="minorHAnsi"/>
          <w:sz w:val="24"/>
        </w:rPr>
      </w:pPr>
    </w:p>
    <w:p w14:paraId="19885B09" w14:textId="77777777" w:rsidR="00670581" w:rsidRPr="00670581" w:rsidRDefault="00670581" w:rsidP="00670581">
      <w:pPr>
        <w:spacing w:after="0"/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t>W dniu/dniach* ………………………………… przedstawiciele Sprzedającego:</w:t>
      </w:r>
    </w:p>
    <w:p w14:paraId="1F19232A" w14:textId="77777777" w:rsidR="00670581" w:rsidRPr="00670581" w:rsidRDefault="00670581" w:rsidP="00670581">
      <w:pPr>
        <w:spacing w:after="0"/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t>1. ……………………………………………………..</w:t>
      </w:r>
    </w:p>
    <w:p w14:paraId="2266D342" w14:textId="77777777" w:rsidR="00670581" w:rsidRPr="00670581" w:rsidRDefault="00670581" w:rsidP="00670581">
      <w:pPr>
        <w:spacing w:after="0"/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t>2. ……………………………………………………..</w:t>
      </w:r>
    </w:p>
    <w:p w14:paraId="5DC34C03" w14:textId="77777777" w:rsidR="00670581" w:rsidRPr="00670581" w:rsidRDefault="00670581" w:rsidP="00670581">
      <w:pPr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t>Przeprowadzili dostawę ,instalację* Urządzenia zgodnie z ofertą stanowiącą załącznik do ww. umowy.</w:t>
      </w:r>
    </w:p>
    <w:p w14:paraId="28480268" w14:textId="77777777" w:rsidR="00670581" w:rsidRPr="00670581" w:rsidRDefault="00670581" w:rsidP="00670581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14:paraId="6D911829" w14:textId="77777777" w:rsidR="00670581" w:rsidRPr="00670581" w:rsidRDefault="00670581" w:rsidP="00670581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  <w:r w:rsidRPr="00670581">
        <w:rPr>
          <w:rFonts w:asciiTheme="minorHAnsi" w:hAnsiTheme="minorHAnsi" w:cstheme="minorHAnsi"/>
          <w:b/>
          <w:sz w:val="24"/>
          <w:szCs w:val="24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311"/>
        <w:gridCol w:w="1417"/>
      </w:tblGrid>
      <w:tr w:rsidR="00670581" w:rsidRPr="00670581" w14:paraId="4CDB874B" w14:textId="77777777" w:rsidTr="00D1639F">
        <w:tc>
          <w:tcPr>
            <w:tcW w:w="675" w:type="dxa"/>
            <w:shd w:val="clear" w:color="auto" w:fill="auto"/>
          </w:tcPr>
          <w:p w14:paraId="7258C890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3133D43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4222469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TAK / NIE*</w:t>
            </w:r>
          </w:p>
        </w:tc>
      </w:tr>
      <w:tr w:rsidR="00670581" w:rsidRPr="00670581" w14:paraId="21A8F597" w14:textId="77777777" w:rsidTr="00D1639F">
        <w:tc>
          <w:tcPr>
            <w:tcW w:w="675" w:type="dxa"/>
            <w:shd w:val="clear" w:color="auto" w:fill="auto"/>
          </w:tcPr>
          <w:p w14:paraId="1CE21619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28768C5C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6F35FA4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TAK / NIE*</w:t>
            </w:r>
          </w:p>
        </w:tc>
      </w:tr>
      <w:tr w:rsidR="00670581" w:rsidRPr="00670581" w14:paraId="2835AF84" w14:textId="77777777" w:rsidTr="00D1639F">
        <w:tc>
          <w:tcPr>
            <w:tcW w:w="675" w:type="dxa"/>
            <w:shd w:val="clear" w:color="auto" w:fill="auto"/>
          </w:tcPr>
          <w:p w14:paraId="69E2619E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CC7DA58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0A1023AF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TAK / NIE*</w:t>
            </w:r>
          </w:p>
        </w:tc>
      </w:tr>
      <w:tr w:rsidR="00670581" w:rsidRPr="00670581" w14:paraId="3F612FC5" w14:textId="77777777" w:rsidTr="00D1639F">
        <w:tc>
          <w:tcPr>
            <w:tcW w:w="675" w:type="dxa"/>
            <w:shd w:val="clear" w:color="auto" w:fill="auto"/>
          </w:tcPr>
          <w:p w14:paraId="2E9B249C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10D83D5B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52B686E0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TAK / NIE*</w:t>
            </w:r>
          </w:p>
        </w:tc>
      </w:tr>
      <w:tr w:rsidR="00670581" w:rsidRPr="00670581" w14:paraId="65C41D1B" w14:textId="77777777" w:rsidTr="00D1639F">
        <w:tc>
          <w:tcPr>
            <w:tcW w:w="675" w:type="dxa"/>
            <w:shd w:val="clear" w:color="auto" w:fill="auto"/>
          </w:tcPr>
          <w:p w14:paraId="0E725DBB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4827525" w14:textId="77777777" w:rsidR="00670581" w:rsidRPr="00670581" w:rsidRDefault="00670581" w:rsidP="00670581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670581">
              <w:rPr>
                <w:rFonts w:asciiTheme="minorHAnsi" w:hAnsiTheme="minorHAnsi" w:cstheme="minorHAnsi"/>
              </w:rPr>
              <w:t>…………………………………………………….</w:t>
            </w:r>
          </w:p>
          <w:p w14:paraId="2BD4FEB5" w14:textId="77777777" w:rsidR="00670581" w:rsidRPr="00670581" w:rsidRDefault="00670581" w:rsidP="00670581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670581">
              <w:rPr>
                <w:rFonts w:asciiTheme="minorHAnsi" w:hAnsiTheme="minorHAnsi" w:cstheme="minorHAnsi"/>
              </w:rPr>
              <w:t>…………………………………………………….</w:t>
            </w:r>
          </w:p>
          <w:p w14:paraId="253C3FAB" w14:textId="77777777" w:rsidR="00670581" w:rsidRPr="00670581" w:rsidRDefault="00670581" w:rsidP="00670581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670581">
              <w:rPr>
                <w:rFonts w:asciiTheme="minorHAnsi" w:hAnsiTheme="minorHAnsi" w:cstheme="minorHAnsi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13635BC4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F9D89C6" w14:textId="77777777" w:rsidR="00670581" w:rsidRPr="00670581" w:rsidRDefault="00670581" w:rsidP="00670581">
      <w:pPr>
        <w:rPr>
          <w:rFonts w:asciiTheme="minorHAnsi" w:hAnsiTheme="minorHAnsi" w:cstheme="minorHAnsi"/>
          <w:sz w:val="24"/>
        </w:rPr>
      </w:pPr>
    </w:p>
    <w:p w14:paraId="49BB3929" w14:textId="77777777" w:rsidR="00670581" w:rsidRPr="00670581" w:rsidRDefault="00670581" w:rsidP="00670581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670581">
        <w:rPr>
          <w:rFonts w:asciiTheme="minorHAnsi" w:hAnsiTheme="minorHAnsi" w:cstheme="minorHAnsi"/>
          <w:sz w:val="24"/>
          <w:szCs w:val="24"/>
        </w:rPr>
        <w:t>Urządzenie pracuje poprawnie i zostało przekazane Zamawiającemu do eksploatacji.</w:t>
      </w:r>
    </w:p>
    <w:p w14:paraId="2E8CB7A2" w14:textId="77777777" w:rsidR="00670581" w:rsidRPr="00670581" w:rsidRDefault="00670581" w:rsidP="00670581">
      <w:pPr>
        <w:pStyle w:val="Bezodstpw"/>
        <w:spacing w:after="240"/>
        <w:rPr>
          <w:rFonts w:asciiTheme="minorHAnsi" w:hAnsiTheme="minorHAnsi" w:cstheme="minorHAnsi"/>
          <w:sz w:val="24"/>
          <w:szCs w:val="24"/>
        </w:rPr>
      </w:pPr>
      <w:r w:rsidRPr="00670581">
        <w:rPr>
          <w:rFonts w:asciiTheme="minorHAnsi" w:hAnsiTheme="minorHAnsi" w:cstheme="minorHAnsi"/>
          <w:sz w:val="24"/>
          <w:szCs w:val="24"/>
        </w:rPr>
        <w:t>Okres gwarancyjny rozpoczyna się dnia ………………………………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4485"/>
      </w:tblGrid>
      <w:tr w:rsidR="00670581" w:rsidRPr="00670581" w14:paraId="15028B45" w14:textId="77777777" w:rsidTr="00670581">
        <w:tc>
          <w:tcPr>
            <w:tcW w:w="5238" w:type="dxa"/>
          </w:tcPr>
          <w:p w14:paraId="61B952FE" w14:textId="77777777" w:rsidR="00670581" w:rsidRPr="00670581" w:rsidRDefault="00670581" w:rsidP="00D1639F">
            <w:pPr>
              <w:pStyle w:val="Bezodstpw"/>
              <w:ind w:left="258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1D216" w14:textId="77777777" w:rsidR="00670581" w:rsidRPr="00670581" w:rsidRDefault="00670581" w:rsidP="00D1639F">
            <w:pPr>
              <w:pStyle w:val="Bezodstpw"/>
              <w:ind w:left="258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6D7E3E" w14:textId="77777777" w:rsidR="00670581" w:rsidRPr="00670581" w:rsidRDefault="00670581" w:rsidP="00D1639F">
            <w:pPr>
              <w:pStyle w:val="Bezodstpw"/>
              <w:ind w:left="17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  <w:szCs w:val="24"/>
              </w:rPr>
              <w:t>Przedmiot umowy odebrał:</w:t>
            </w:r>
          </w:p>
          <w:p w14:paraId="0BAF6E60" w14:textId="7D44E227" w:rsidR="00670581" w:rsidRPr="00670581" w:rsidRDefault="00670581" w:rsidP="00A218C8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3" w:type="dxa"/>
          </w:tcPr>
          <w:p w14:paraId="642A012F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7C5DA3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210FD4" w14:textId="77777777" w:rsidR="00670581" w:rsidRPr="00670581" w:rsidRDefault="00670581" w:rsidP="0067058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……………………………………………….</w:t>
            </w:r>
          </w:p>
          <w:p w14:paraId="1E434032" w14:textId="56A4FB83" w:rsidR="00670581" w:rsidRPr="00670581" w:rsidRDefault="00670581" w:rsidP="0067058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0581" w:rsidRPr="00670581" w14:paraId="6A20B926" w14:textId="77777777" w:rsidTr="00670581">
        <w:trPr>
          <w:trHeight w:val="1291"/>
        </w:trPr>
        <w:tc>
          <w:tcPr>
            <w:tcW w:w="5238" w:type="dxa"/>
          </w:tcPr>
          <w:p w14:paraId="1DA58606" w14:textId="77777777" w:rsidR="00670581" w:rsidRPr="00670581" w:rsidRDefault="00670581" w:rsidP="0067058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Sprzedający:</w:t>
            </w:r>
          </w:p>
        </w:tc>
        <w:tc>
          <w:tcPr>
            <w:tcW w:w="4533" w:type="dxa"/>
          </w:tcPr>
          <w:p w14:paraId="7213513E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Zatwierdził pod względem formalnym:</w:t>
            </w:r>
          </w:p>
        </w:tc>
      </w:tr>
      <w:tr w:rsidR="00670581" w:rsidRPr="00670581" w14:paraId="39DEE9DE" w14:textId="77777777" w:rsidTr="00670581">
        <w:tc>
          <w:tcPr>
            <w:tcW w:w="5238" w:type="dxa"/>
          </w:tcPr>
          <w:p w14:paraId="046BC9F0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Podpis, data i pieczęć firmowa</w:t>
            </w:r>
          </w:p>
        </w:tc>
        <w:tc>
          <w:tcPr>
            <w:tcW w:w="4533" w:type="dxa"/>
          </w:tcPr>
          <w:p w14:paraId="362EBB94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Podpis, data i pieczęć firmowa</w:t>
            </w:r>
          </w:p>
        </w:tc>
      </w:tr>
    </w:tbl>
    <w:p w14:paraId="6B7966AF" w14:textId="77777777" w:rsidR="00AE15F6" w:rsidRPr="00670581" w:rsidRDefault="00AE15F6" w:rsidP="00AE15F6">
      <w:pPr>
        <w:rPr>
          <w:rFonts w:asciiTheme="minorHAnsi" w:hAnsiTheme="minorHAnsi" w:cstheme="minorHAnsi"/>
        </w:rPr>
      </w:pPr>
    </w:p>
    <w:sectPr w:rsidR="00AE15F6" w:rsidRPr="00670581" w:rsidSect="00090226">
      <w:headerReference w:type="default" r:id="rId12"/>
      <w:footerReference w:type="default" r:id="rId13"/>
      <w:pgSz w:w="11906" w:h="16838" w:code="9"/>
      <w:pgMar w:top="2127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74AC" w14:textId="77777777" w:rsidR="00A87BCF" w:rsidRDefault="00A87BCF">
      <w:r>
        <w:separator/>
      </w:r>
    </w:p>
  </w:endnote>
  <w:endnote w:type="continuationSeparator" w:id="0">
    <w:p w14:paraId="5E188660" w14:textId="77777777" w:rsidR="00A87BCF" w:rsidRDefault="00A8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D73C" w14:textId="19F770B1"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B94310">
      <w:rPr>
        <w:rFonts w:ascii="Calibri" w:hAnsi="Calibri"/>
        <w:bCs/>
        <w:noProof/>
        <w:sz w:val="16"/>
        <w:szCs w:val="16"/>
      </w:rPr>
      <w:t>6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B94310">
      <w:rPr>
        <w:rFonts w:ascii="Calibri" w:hAnsi="Calibri"/>
        <w:bCs/>
        <w:noProof/>
        <w:sz w:val="16"/>
        <w:szCs w:val="16"/>
      </w:rPr>
      <w:t>6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EC34" w14:textId="77777777" w:rsidR="00A87BCF" w:rsidRDefault="00A87BCF">
      <w:r>
        <w:separator/>
      </w:r>
    </w:p>
  </w:footnote>
  <w:footnote w:type="continuationSeparator" w:id="0">
    <w:p w14:paraId="5AD08AE4" w14:textId="77777777" w:rsidR="00A87BCF" w:rsidRDefault="00A8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75B5" w14:textId="7CFDC2AE" w:rsidR="00827928" w:rsidRPr="00ED322B" w:rsidRDefault="006508C5" w:rsidP="00ED322B">
    <w:pPr>
      <w:spacing w:after="0"/>
      <w:jc w:val="right"/>
      <w:rPr>
        <w:rFonts w:asciiTheme="minorHAnsi" w:hAnsiTheme="minorHAnsi" w:cstheme="minorHAnsi"/>
        <w:szCs w:val="20"/>
      </w:rPr>
    </w:pPr>
    <w:r>
      <w:rPr>
        <w:noProof/>
      </w:rPr>
      <w:drawing>
        <wp:inline distT="0" distB="0" distL="0" distR="0" wp14:anchorId="2E2275E3" wp14:editId="7B1155DC">
          <wp:extent cx="5760720" cy="541655"/>
          <wp:effectExtent l="0" t="0" r="0" b="0"/>
          <wp:docPr id="14978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333" name="Obraz 14978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7643FA"/>
    <w:multiLevelType w:val="hybridMultilevel"/>
    <w:tmpl w:val="0EA2A4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3023AB"/>
    <w:multiLevelType w:val="hybridMultilevel"/>
    <w:tmpl w:val="13D2AB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527B6"/>
    <w:multiLevelType w:val="hybridMultilevel"/>
    <w:tmpl w:val="BC047E94"/>
    <w:lvl w:ilvl="0" w:tplc="2A508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7359DC"/>
    <w:multiLevelType w:val="multilevel"/>
    <w:tmpl w:val="0CAED76E"/>
    <w:lvl w:ilvl="0">
      <w:start w:val="1"/>
      <w:numFmt w:val="decimal"/>
      <w:lvlText w:val="%1."/>
      <w:lvlJc w:val="left"/>
      <w:pPr>
        <w:tabs>
          <w:tab w:val="num" w:pos="397"/>
        </w:tabs>
        <w:ind w:left="907" w:hanging="90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11"/>
        </w:tabs>
        <w:ind w:left="2155" w:hanging="1871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AF30FE"/>
    <w:multiLevelType w:val="hybridMultilevel"/>
    <w:tmpl w:val="5922C730"/>
    <w:lvl w:ilvl="0" w:tplc="61AEAD5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4935D96"/>
    <w:multiLevelType w:val="hybridMultilevel"/>
    <w:tmpl w:val="040EDA82"/>
    <w:lvl w:ilvl="0" w:tplc="6E089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3E42C9"/>
    <w:multiLevelType w:val="hybridMultilevel"/>
    <w:tmpl w:val="136425D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415080"/>
    <w:multiLevelType w:val="hybridMultilevel"/>
    <w:tmpl w:val="065C4640"/>
    <w:lvl w:ilvl="0" w:tplc="626EA8C6">
      <w:start w:val="1"/>
      <w:numFmt w:val="decimal"/>
      <w:lvlText w:val="%1)"/>
      <w:lvlJc w:val="left"/>
      <w:pPr>
        <w:ind w:left="172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440C7C"/>
    <w:multiLevelType w:val="hybridMultilevel"/>
    <w:tmpl w:val="4028A51E"/>
    <w:lvl w:ilvl="0" w:tplc="FABE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6F67AA"/>
    <w:multiLevelType w:val="hybridMultilevel"/>
    <w:tmpl w:val="2D8218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17174F"/>
    <w:multiLevelType w:val="hybridMultilevel"/>
    <w:tmpl w:val="D98A2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126EC6"/>
    <w:multiLevelType w:val="hybridMultilevel"/>
    <w:tmpl w:val="CC8A40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B82B28"/>
    <w:multiLevelType w:val="hybridMultilevel"/>
    <w:tmpl w:val="D550FCEE"/>
    <w:lvl w:ilvl="0" w:tplc="18EEC538">
      <w:start w:val="3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D432D3"/>
    <w:multiLevelType w:val="hybridMultilevel"/>
    <w:tmpl w:val="3036F226"/>
    <w:lvl w:ilvl="0" w:tplc="3BF0C0E6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0447E4"/>
    <w:multiLevelType w:val="hybridMultilevel"/>
    <w:tmpl w:val="73921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5C15E41"/>
    <w:multiLevelType w:val="multilevel"/>
    <w:tmpl w:val="52504B7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6CB65BD9"/>
    <w:multiLevelType w:val="hybridMultilevel"/>
    <w:tmpl w:val="91D4036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992995">
    <w:abstractNumId w:val="38"/>
  </w:num>
  <w:num w:numId="2" w16cid:durableId="1818762566">
    <w:abstractNumId w:val="39"/>
  </w:num>
  <w:num w:numId="3" w16cid:durableId="1292713688">
    <w:abstractNumId w:val="48"/>
  </w:num>
  <w:num w:numId="4" w16cid:durableId="1002732987">
    <w:abstractNumId w:val="0"/>
  </w:num>
  <w:num w:numId="5" w16cid:durableId="5771328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3380661">
    <w:abstractNumId w:val="60"/>
    <w:lvlOverride w:ilvl="0">
      <w:startOverride w:val="1"/>
    </w:lvlOverride>
  </w:num>
  <w:num w:numId="7" w16cid:durableId="12368218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6390269">
    <w:abstractNumId w:val="23"/>
  </w:num>
  <w:num w:numId="9" w16cid:durableId="956988818">
    <w:abstractNumId w:val="24"/>
  </w:num>
  <w:num w:numId="10" w16cid:durableId="1046837594">
    <w:abstractNumId w:val="29"/>
  </w:num>
  <w:num w:numId="11" w16cid:durableId="674187728">
    <w:abstractNumId w:val="49"/>
  </w:num>
  <w:num w:numId="12" w16cid:durableId="265502186">
    <w:abstractNumId w:val="42"/>
  </w:num>
  <w:num w:numId="13" w16cid:durableId="1851751284">
    <w:abstractNumId w:val="36"/>
  </w:num>
  <w:num w:numId="14" w16cid:durableId="331667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8057632">
    <w:abstractNumId w:val="51"/>
  </w:num>
  <w:num w:numId="16" w16cid:durableId="1125469623">
    <w:abstractNumId w:val="19"/>
  </w:num>
  <w:num w:numId="17" w16cid:durableId="1278023527">
    <w:abstractNumId w:val="21"/>
  </w:num>
  <w:num w:numId="18" w16cid:durableId="891110863">
    <w:abstractNumId w:val="43"/>
  </w:num>
  <w:num w:numId="19" w16cid:durableId="200363371">
    <w:abstractNumId w:val="59"/>
  </w:num>
  <w:num w:numId="20" w16cid:durableId="2069304888">
    <w:abstractNumId w:val="53"/>
  </w:num>
  <w:num w:numId="21" w16cid:durableId="358553122">
    <w:abstractNumId w:val="34"/>
  </w:num>
  <w:num w:numId="22" w16cid:durableId="893388200">
    <w:abstractNumId w:val="26"/>
  </w:num>
  <w:num w:numId="23" w16cid:durableId="2819601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75633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62319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1211263">
    <w:abstractNumId w:val="37"/>
  </w:num>
  <w:num w:numId="27" w16cid:durableId="21150496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13703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9637791">
    <w:abstractNumId w:val="52"/>
  </w:num>
  <w:num w:numId="30" w16cid:durableId="2090227514">
    <w:abstractNumId w:val="55"/>
  </w:num>
  <w:num w:numId="31" w16cid:durableId="110253298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624280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0002659">
    <w:abstractNumId w:val="28"/>
  </w:num>
  <w:num w:numId="34" w16cid:durableId="909266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1416620">
    <w:abstractNumId w:val="25"/>
  </w:num>
  <w:num w:numId="36" w16cid:durableId="963148044">
    <w:abstractNumId w:val="20"/>
  </w:num>
  <w:num w:numId="37" w16cid:durableId="73667793">
    <w:abstractNumId w:val="46"/>
  </w:num>
  <w:num w:numId="38" w16cid:durableId="18579596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0779278">
    <w:abstractNumId w:val="22"/>
  </w:num>
  <w:num w:numId="40" w16cid:durableId="1585458677">
    <w:abstractNumId w:val="54"/>
  </w:num>
  <w:num w:numId="41" w16cid:durableId="556018994">
    <w:abstractNumId w:val="31"/>
  </w:num>
  <w:num w:numId="42" w16cid:durableId="1188256357">
    <w:abstractNumId w:val="45"/>
  </w:num>
  <w:num w:numId="43" w16cid:durableId="551236333">
    <w:abstractNumId w:val="35"/>
  </w:num>
  <w:num w:numId="44" w16cid:durableId="900091930">
    <w:abstractNumId w:val="41"/>
  </w:num>
  <w:num w:numId="45" w16cid:durableId="768894141">
    <w:abstractNumId w:val="27"/>
  </w:num>
  <w:num w:numId="46" w16cid:durableId="4369443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5240418">
    <w:abstractNumId w:val="33"/>
  </w:num>
  <w:num w:numId="48" w16cid:durableId="731737523">
    <w:abstractNumId w:val="30"/>
  </w:num>
  <w:num w:numId="49" w16cid:durableId="1230071233">
    <w:abstractNumId w:val="4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70"/>
    <w:rsid w:val="00000B43"/>
    <w:rsid w:val="00000B73"/>
    <w:rsid w:val="000019AE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C76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B1A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ECA"/>
    <w:rsid w:val="00043FAC"/>
    <w:rsid w:val="000449B1"/>
    <w:rsid w:val="00044A12"/>
    <w:rsid w:val="00044A91"/>
    <w:rsid w:val="00045423"/>
    <w:rsid w:val="00045651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7D8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028"/>
    <w:rsid w:val="0007413B"/>
    <w:rsid w:val="000741F5"/>
    <w:rsid w:val="000745FF"/>
    <w:rsid w:val="000748AB"/>
    <w:rsid w:val="00075082"/>
    <w:rsid w:val="00075172"/>
    <w:rsid w:val="00075180"/>
    <w:rsid w:val="000757F5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3B3C"/>
    <w:rsid w:val="00084132"/>
    <w:rsid w:val="000841F1"/>
    <w:rsid w:val="000843BE"/>
    <w:rsid w:val="00085F55"/>
    <w:rsid w:val="00086175"/>
    <w:rsid w:val="000870D4"/>
    <w:rsid w:val="000871C2"/>
    <w:rsid w:val="000878E6"/>
    <w:rsid w:val="0009022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333"/>
    <w:rsid w:val="000A27E6"/>
    <w:rsid w:val="000A29AD"/>
    <w:rsid w:val="000A309E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443B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118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45D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3F97"/>
    <w:rsid w:val="00115F7B"/>
    <w:rsid w:val="00116EFC"/>
    <w:rsid w:val="0011723E"/>
    <w:rsid w:val="00117D35"/>
    <w:rsid w:val="0012104F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2732D"/>
    <w:rsid w:val="001311F9"/>
    <w:rsid w:val="00131C11"/>
    <w:rsid w:val="0013219C"/>
    <w:rsid w:val="00132A42"/>
    <w:rsid w:val="001334A9"/>
    <w:rsid w:val="001339C7"/>
    <w:rsid w:val="00133E7B"/>
    <w:rsid w:val="00135322"/>
    <w:rsid w:val="00135BFC"/>
    <w:rsid w:val="001360F9"/>
    <w:rsid w:val="00136701"/>
    <w:rsid w:val="00136BCF"/>
    <w:rsid w:val="001374DD"/>
    <w:rsid w:val="0014008E"/>
    <w:rsid w:val="001401D9"/>
    <w:rsid w:val="00140700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3F5E"/>
    <w:rsid w:val="00164DDE"/>
    <w:rsid w:val="00166723"/>
    <w:rsid w:val="00166C78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5A08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28D5"/>
    <w:rsid w:val="001F3167"/>
    <w:rsid w:val="001F340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4B71"/>
    <w:rsid w:val="00205130"/>
    <w:rsid w:val="00205532"/>
    <w:rsid w:val="002055E1"/>
    <w:rsid w:val="00205A1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257F"/>
    <w:rsid w:val="00243A4A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13DE"/>
    <w:rsid w:val="00262083"/>
    <w:rsid w:val="0026232E"/>
    <w:rsid w:val="002624DF"/>
    <w:rsid w:val="00262891"/>
    <w:rsid w:val="002639BB"/>
    <w:rsid w:val="0026452C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2F24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011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0DC"/>
    <w:rsid w:val="002A4FDE"/>
    <w:rsid w:val="002A6815"/>
    <w:rsid w:val="002A6A35"/>
    <w:rsid w:val="002A6FAF"/>
    <w:rsid w:val="002A78B3"/>
    <w:rsid w:val="002B0A71"/>
    <w:rsid w:val="002B0AE2"/>
    <w:rsid w:val="002B0D03"/>
    <w:rsid w:val="002B158E"/>
    <w:rsid w:val="002B183C"/>
    <w:rsid w:val="002B1AF6"/>
    <w:rsid w:val="002B24E0"/>
    <w:rsid w:val="002B3E0E"/>
    <w:rsid w:val="002B473D"/>
    <w:rsid w:val="002B49DC"/>
    <w:rsid w:val="002B63CF"/>
    <w:rsid w:val="002B6AA2"/>
    <w:rsid w:val="002B6D7C"/>
    <w:rsid w:val="002B6DF9"/>
    <w:rsid w:val="002B7CAF"/>
    <w:rsid w:val="002B7F0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A73"/>
    <w:rsid w:val="002F0C63"/>
    <w:rsid w:val="002F1C8F"/>
    <w:rsid w:val="002F1FA8"/>
    <w:rsid w:val="002F2E53"/>
    <w:rsid w:val="002F2E9E"/>
    <w:rsid w:val="002F2F81"/>
    <w:rsid w:val="002F5937"/>
    <w:rsid w:val="002F5EBB"/>
    <w:rsid w:val="002F6041"/>
    <w:rsid w:val="002F6129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2F67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0E2B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47E92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969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18EB"/>
    <w:rsid w:val="00382621"/>
    <w:rsid w:val="00382DCF"/>
    <w:rsid w:val="00382E22"/>
    <w:rsid w:val="00382E28"/>
    <w:rsid w:val="00382E57"/>
    <w:rsid w:val="00383ADD"/>
    <w:rsid w:val="00383FD0"/>
    <w:rsid w:val="003848C5"/>
    <w:rsid w:val="0038521D"/>
    <w:rsid w:val="003854E2"/>
    <w:rsid w:val="003858A8"/>
    <w:rsid w:val="00386189"/>
    <w:rsid w:val="00386AC7"/>
    <w:rsid w:val="00386E84"/>
    <w:rsid w:val="00386EDC"/>
    <w:rsid w:val="0038763D"/>
    <w:rsid w:val="00391470"/>
    <w:rsid w:val="00391980"/>
    <w:rsid w:val="00391ECC"/>
    <w:rsid w:val="00392A12"/>
    <w:rsid w:val="003938AF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9D4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43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1EBF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0F85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1967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0D70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20C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468D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28C1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003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07C"/>
    <w:rsid w:val="005163D3"/>
    <w:rsid w:val="00520FC5"/>
    <w:rsid w:val="00521262"/>
    <w:rsid w:val="00521D17"/>
    <w:rsid w:val="0052376B"/>
    <w:rsid w:val="00523EA5"/>
    <w:rsid w:val="00524BE4"/>
    <w:rsid w:val="00525F79"/>
    <w:rsid w:val="005266A1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9F7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132"/>
    <w:rsid w:val="00555479"/>
    <w:rsid w:val="00555D83"/>
    <w:rsid w:val="00556847"/>
    <w:rsid w:val="00557962"/>
    <w:rsid w:val="00557AB7"/>
    <w:rsid w:val="00557F1C"/>
    <w:rsid w:val="00560E76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65C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298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64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473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0E99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3A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5792"/>
    <w:rsid w:val="006161DB"/>
    <w:rsid w:val="00616311"/>
    <w:rsid w:val="006167E8"/>
    <w:rsid w:val="00617121"/>
    <w:rsid w:val="0061783A"/>
    <w:rsid w:val="00617CD1"/>
    <w:rsid w:val="00617D78"/>
    <w:rsid w:val="00617E87"/>
    <w:rsid w:val="00620589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E89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394"/>
    <w:rsid w:val="00646477"/>
    <w:rsid w:val="006471DE"/>
    <w:rsid w:val="006474BB"/>
    <w:rsid w:val="006474F0"/>
    <w:rsid w:val="00647A61"/>
    <w:rsid w:val="00647BBA"/>
    <w:rsid w:val="006508C5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6CD"/>
    <w:rsid w:val="00665A2D"/>
    <w:rsid w:val="00667B35"/>
    <w:rsid w:val="00667F88"/>
    <w:rsid w:val="00670581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57B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BAD"/>
    <w:rsid w:val="00710F2A"/>
    <w:rsid w:val="00711C16"/>
    <w:rsid w:val="007128B4"/>
    <w:rsid w:val="007134DF"/>
    <w:rsid w:val="00713530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692C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336"/>
    <w:rsid w:val="007424BB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6CFF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A22"/>
    <w:rsid w:val="00760F84"/>
    <w:rsid w:val="007615F0"/>
    <w:rsid w:val="00761C6A"/>
    <w:rsid w:val="00762532"/>
    <w:rsid w:val="00762A14"/>
    <w:rsid w:val="00762D16"/>
    <w:rsid w:val="00763127"/>
    <w:rsid w:val="007645D2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20EB"/>
    <w:rsid w:val="00773049"/>
    <w:rsid w:val="0077316B"/>
    <w:rsid w:val="007738B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3A9"/>
    <w:rsid w:val="00780F24"/>
    <w:rsid w:val="007819DF"/>
    <w:rsid w:val="007823D8"/>
    <w:rsid w:val="007831B0"/>
    <w:rsid w:val="0078341E"/>
    <w:rsid w:val="0078366A"/>
    <w:rsid w:val="007836B0"/>
    <w:rsid w:val="00783EBA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7AB"/>
    <w:rsid w:val="007A2F44"/>
    <w:rsid w:val="007A382C"/>
    <w:rsid w:val="007A3DF6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49D6"/>
    <w:rsid w:val="007D504B"/>
    <w:rsid w:val="007D5C3F"/>
    <w:rsid w:val="007D5E12"/>
    <w:rsid w:val="007D6663"/>
    <w:rsid w:val="007D6BB2"/>
    <w:rsid w:val="007D6EE0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B42"/>
    <w:rsid w:val="007F4EFF"/>
    <w:rsid w:val="007F5A6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1ABC"/>
    <w:rsid w:val="00812811"/>
    <w:rsid w:val="008128D7"/>
    <w:rsid w:val="008128EE"/>
    <w:rsid w:val="00812A77"/>
    <w:rsid w:val="008134CE"/>
    <w:rsid w:val="008154A4"/>
    <w:rsid w:val="00815B5B"/>
    <w:rsid w:val="008164BE"/>
    <w:rsid w:val="0081680C"/>
    <w:rsid w:val="0081740D"/>
    <w:rsid w:val="008178B1"/>
    <w:rsid w:val="00817936"/>
    <w:rsid w:val="00817FA5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4D9"/>
    <w:rsid w:val="0082577F"/>
    <w:rsid w:val="00826225"/>
    <w:rsid w:val="00826244"/>
    <w:rsid w:val="00826292"/>
    <w:rsid w:val="0082720B"/>
    <w:rsid w:val="00827928"/>
    <w:rsid w:val="00830CAC"/>
    <w:rsid w:val="0083109F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388"/>
    <w:rsid w:val="00840882"/>
    <w:rsid w:val="00840F15"/>
    <w:rsid w:val="008410F4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255"/>
    <w:rsid w:val="008533DB"/>
    <w:rsid w:val="008537B2"/>
    <w:rsid w:val="00853A55"/>
    <w:rsid w:val="00853C39"/>
    <w:rsid w:val="00854048"/>
    <w:rsid w:val="00854A3C"/>
    <w:rsid w:val="00855556"/>
    <w:rsid w:val="00855EA1"/>
    <w:rsid w:val="00856979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4CBE"/>
    <w:rsid w:val="00885031"/>
    <w:rsid w:val="00885141"/>
    <w:rsid w:val="00885BEE"/>
    <w:rsid w:val="008861E0"/>
    <w:rsid w:val="008863F2"/>
    <w:rsid w:val="00887E99"/>
    <w:rsid w:val="0089225A"/>
    <w:rsid w:val="0089278B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5ED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2E51"/>
    <w:rsid w:val="008E38A7"/>
    <w:rsid w:val="008E3C3C"/>
    <w:rsid w:val="008E4521"/>
    <w:rsid w:val="008E4563"/>
    <w:rsid w:val="008E589D"/>
    <w:rsid w:val="008E5D08"/>
    <w:rsid w:val="008E6174"/>
    <w:rsid w:val="008E77EF"/>
    <w:rsid w:val="008F0090"/>
    <w:rsid w:val="008F04DF"/>
    <w:rsid w:val="008F1A15"/>
    <w:rsid w:val="008F1BD5"/>
    <w:rsid w:val="008F29D7"/>
    <w:rsid w:val="008F2A5E"/>
    <w:rsid w:val="008F2D4E"/>
    <w:rsid w:val="008F367D"/>
    <w:rsid w:val="008F3AE7"/>
    <w:rsid w:val="008F3BA2"/>
    <w:rsid w:val="008F3D5A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4D4"/>
    <w:rsid w:val="00903764"/>
    <w:rsid w:val="0090376A"/>
    <w:rsid w:val="0090402E"/>
    <w:rsid w:val="009068B2"/>
    <w:rsid w:val="009069CD"/>
    <w:rsid w:val="00906C36"/>
    <w:rsid w:val="00906C99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61C8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B12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0E5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0B73"/>
    <w:rsid w:val="00940CB8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2EA0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5A05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7A"/>
    <w:rsid w:val="0099298E"/>
    <w:rsid w:val="00992A94"/>
    <w:rsid w:val="00992AD6"/>
    <w:rsid w:val="00992FAF"/>
    <w:rsid w:val="00993C6A"/>
    <w:rsid w:val="0099426B"/>
    <w:rsid w:val="00994962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571B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ACB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8C8"/>
    <w:rsid w:val="00A21A85"/>
    <w:rsid w:val="00A22029"/>
    <w:rsid w:val="00A227DF"/>
    <w:rsid w:val="00A23EA1"/>
    <w:rsid w:val="00A24F36"/>
    <w:rsid w:val="00A26695"/>
    <w:rsid w:val="00A27824"/>
    <w:rsid w:val="00A27EB5"/>
    <w:rsid w:val="00A3012D"/>
    <w:rsid w:val="00A304A6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09"/>
    <w:rsid w:val="00A53367"/>
    <w:rsid w:val="00A5439B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1E54"/>
    <w:rsid w:val="00A7268D"/>
    <w:rsid w:val="00A7283D"/>
    <w:rsid w:val="00A72899"/>
    <w:rsid w:val="00A730F2"/>
    <w:rsid w:val="00A730F3"/>
    <w:rsid w:val="00A73296"/>
    <w:rsid w:val="00A733A9"/>
    <w:rsid w:val="00A73D26"/>
    <w:rsid w:val="00A7436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87BCF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05F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5F6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1CE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7B9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09D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B20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D34"/>
    <w:rsid w:val="00B2562A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05D3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6D8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0D5F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4310"/>
    <w:rsid w:val="00B9533B"/>
    <w:rsid w:val="00B96007"/>
    <w:rsid w:val="00B962B7"/>
    <w:rsid w:val="00B96341"/>
    <w:rsid w:val="00B96578"/>
    <w:rsid w:val="00B971B0"/>
    <w:rsid w:val="00B97E83"/>
    <w:rsid w:val="00BA18F6"/>
    <w:rsid w:val="00BA2769"/>
    <w:rsid w:val="00BA2E69"/>
    <w:rsid w:val="00BA4832"/>
    <w:rsid w:val="00BA4F2F"/>
    <w:rsid w:val="00BA4F9B"/>
    <w:rsid w:val="00BA4FC8"/>
    <w:rsid w:val="00BA5244"/>
    <w:rsid w:val="00BA551F"/>
    <w:rsid w:val="00BA5531"/>
    <w:rsid w:val="00BA5B13"/>
    <w:rsid w:val="00BA5FEC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9A6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290C"/>
    <w:rsid w:val="00C33161"/>
    <w:rsid w:val="00C3328D"/>
    <w:rsid w:val="00C34ACB"/>
    <w:rsid w:val="00C34B63"/>
    <w:rsid w:val="00C36C65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2D40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299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2DC3"/>
    <w:rsid w:val="00D034F9"/>
    <w:rsid w:val="00D03D5F"/>
    <w:rsid w:val="00D04584"/>
    <w:rsid w:val="00D04639"/>
    <w:rsid w:val="00D04D08"/>
    <w:rsid w:val="00D0514F"/>
    <w:rsid w:val="00D05F00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625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13D0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655"/>
    <w:rsid w:val="00D71ECB"/>
    <w:rsid w:val="00D7264B"/>
    <w:rsid w:val="00D7449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6C1B"/>
    <w:rsid w:val="00D86FE9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49DB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41F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946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382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52E8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2EB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2F0"/>
    <w:rsid w:val="00E243B2"/>
    <w:rsid w:val="00E2452C"/>
    <w:rsid w:val="00E246EB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2CB5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3872"/>
    <w:rsid w:val="00E6483E"/>
    <w:rsid w:val="00E64E59"/>
    <w:rsid w:val="00E64F19"/>
    <w:rsid w:val="00E64FE5"/>
    <w:rsid w:val="00E65306"/>
    <w:rsid w:val="00E6565D"/>
    <w:rsid w:val="00E65CDD"/>
    <w:rsid w:val="00E6607B"/>
    <w:rsid w:val="00E66A9B"/>
    <w:rsid w:val="00E66B3E"/>
    <w:rsid w:val="00E66B9F"/>
    <w:rsid w:val="00E66BB0"/>
    <w:rsid w:val="00E66E28"/>
    <w:rsid w:val="00E6702E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4F64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5EED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5D5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11D"/>
    <w:rsid w:val="00EC15FF"/>
    <w:rsid w:val="00EC2673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22B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13A3"/>
    <w:rsid w:val="00EE26E3"/>
    <w:rsid w:val="00EE2ED9"/>
    <w:rsid w:val="00EE5040"/>
    <w:rsid w:val="00EE59B9"/>
    <w:rsid w:val="00EE6167"/>
    <w:rsid w:val="00EE661B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6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C9D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090"/>
    <w:rsid w:val="00F47161"/>
    <w:rsid w:val="00F479C4"/>
    <w:rsid w:val="00F47F58"/>
    <w:rsid w:val="00F500A9"/>
    <w:rsid w:val="00F513DA"/>
    <w:rsid w:val="00F518FB"/>
    <w:rsid w:val="00F539FF"/>
    <w:rsid w:val="00F5401A"/>
    <w:rsid w:val="00F54575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1F70"/>
    <w:rsid w:val="00F82253"/>
    <w:rsid w:val="00F8273E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3F87"/>
    <w:rsid w:val="00FB407B"/>
    <w:rsid w:val="00FB425B"/>
    <w:rsid w:val="00FB469E"/>
    <w:rsid w:val="00FB48BB"/>
    <w:rsid w:val="00FB4D31"/>
    <w:rsid w:val="00FB547C"/>
    <w:rsid w:val="00FB582E"/>
    <w:rsid w:val="00FB7406"/>
    <w:rsid w:val="00FB7565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264"/>
    <w:rsid w:val="00FE2520"/>
    <w:rsid w:val="00FE26FD"/>
    <w:rsid w:val="00FE27FB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DCD82"/>
  <w15:docId w15:val="{81CA64DA-1ACC-4566-A0B9-6AA9B6E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uiPriority w:val="20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A6194A"/>
    <w:rPr>
      <w:rFonts w:eastAsia="Lucida Sans Unicode"/>
      <w:kern w:val="1"/>
      <w:sz w:val="24"/>
      <w:szCs w:val="24"/>
    </w:rPr>
  </w:style>
  <w:style w:type="table" w:styleId="Siatkatabelijasna">
    <w:name w:val="Grid Table Light"/>
    <w:basedOn w:val="Standardowy"/>
    <w:uiPriority w:val="40"/>
    <w:rsid w:val="006705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8659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@pb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860F-8281-4C92-9544-D7E4D208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2471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Marta Izabela Gudel</cp:lastModifiedBy>
  <cp:revision>26</cp:revision>
  <cp:lastPrinted>2022-04-22T06:46:00Z</cp:lastPrinted>
  <dcterms:created xsi:type="dcterms:W3CDTF">2022-11-14T13:20:00Z</dcterms:created>
  <dcterms:modified xsi:type="dcterms:W3CDTF">2025-05-15T07:59:00Z</dcterms:modified>
  <cp:category>SIWZ</cp:category>
</cp:coreProperties>
</file>