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5207AB4" w14:textId="77777777" w:rsidR="00374615" w:rsidRPr="00C36274" w:rsidRDefault="00374615" w:rsidP="000D2140">
      <w:pPr>
        <w:spacing w:line="276" w:lineRule="auto"/>
        <w:rPr>
          <w:rFonts w:eastAsiaTheme="minorEastAsia"/>
          <w:sz w:val="22"/>
          <w:szCs w:val="22"/>
          <w:lang w:eastAsia="pl-PL"/>
        </w:rPr>
      </w:pPr>
    </w:p>
    <w:p w14:paraId="66666F0C" w14:textId="523E250E" w:rsidR="001A6881" w:rsidRPr="00C36274" w:rsidRDefault="001A6881" w:rsidP="00AF6C1C">
      <w:pPr>
        <w:spacing w:line="276" w:lineRule="auto"/>
        <w:jc w:val="right"/>
        <w:rPr>
          <w:rFonts w:eastAsiaTheme="minorEastAsia"/>
          <w:sz w:val="22"/>
          <w:szCs w:val="22"/>
          <w:lang w:eastAsia="pl-PL"/>
        </w:rPr>
      </w:pPr>
      <w:r w:rsidRPr="00C36274">
        <w:rPr>
          <w:rFonts w:eastAsiaTheme="minorEastAsia"/>
          <w:sz w:val="22"/>
          <w:szCs w:val="22"/>
          <w:lang w:eastAsia="pl-PL"/>
        </w:rPr>
        <w:t>Załącznik nr</w:t>
      </w:r>
      <w:r w:rsidR="00D368B4" w:rsidRPr="00C36274">
        <w:rPr>
          <w:rFonts w:eastAsiaTheme="minorEastAsia"/>
          <w:sz w:val="22"/>
          <w:szCs w:val="22"/>
          <w:lang w:eastAsia="pl-PL"/>
        </w:rPr>
        <w:t xml:space="preserve"> </w:t>
      </w:r>
      <w:r w:rsidR="00936236" w:rsidRPr="00C36274">
        <w:rPr>
          <w:rFonts w:eastAsiaTheme="minorEastAsia"/>
          <w:sz w:val="22"/>
          <w:szCs w:val="22"/>
          <w:lang w:eastAsia="pl-PL"/>
        </w:rPr>
        <w:t>1</w:t>
      </w:r>
      <w:r w:rsidR="00F91CC2" w:rsidRPr="00C36274">
        <w:rPr>
          <w:rFonts w:eastAsiaTheme="minorEastAsia"/>
          <w:sz w:val="22"/>
          <w:szCs w:val="22"/>
          <w:lang w:eastAsia="pl-PL"/>
        </w:rPr>
        <w:t xml:space="preserve"> do Zapytania Ofertowego </w:t>
      </w:r>
    </w:p>
    <w:p w14:paraId="77A3BA92" w14:textId="3A102575" w:rsidR="001A6881" w:rsidRPr="00C36274" w:rsidRDefault="001A6881" w:rsidP="00374615">
      <w:pPr>
        <w:tabs>
          <w:tab w:val="left" w:pos="5103"/>
        </w:tabs>
        <w:spacing w:line="276" w:lineRule="auto"/>
        <w:rPr>
          <w:sz w:val="22"/>
          <w:szCs w:val="22"/>
        </w:rPr>
      </w:pPr>
      <w:r w:rsidRPr="00C36274">
        <w:rPr>
          <w:sz w:val="22"/>
          <w:szCs w:val="22"/>
        </w:rPr>
        <w:tab/>
      </w:r>
    </w:p>
    <w:p w14:paraId="2F92EA5E" w14:textId="77777777" w:rsidR="00374615" w:rsidRPr="00C36274" w:rsidRDefault="00374615" w:rsidP="00377502">
      <w:pPr>
        <w:tabs>
          <w:tab w:val="left" w:pos="5103"/>
        </w:tabs>
        <w:spacing w:line="276" w:lineRule="auto"/>
        <w:rPr>
          <w:sz w:val="22"/>
          <w:szCs w:val="22"/>
          <w:u w:val="single"/>
        </w:rPr>
      </w:pPr>
    </w:p>
    <w:p w14:paraId="57442E9A" w14:textId="77777777" w:rsidR="00374615" w:rsidRPr="00C36274" w:rsidRDefault="00374615" w:rsidP="00377502">
      <w:pPr>
        <w:tabs>
          <w:tab w:val="left" w:pos="5103"/>
        </w:tabs>
        <w:spacing w:line="276" w:lineRule="auto"/>
        <w:rPr>
          <w:sz w:val="22"/>
          <w:szCs w:val="22"/>
          <w:u w:val="single"/>
        </w:rPr>
      </w:pPr>
    </w:p>
    <w:p w14:paraId="7C2B81ED" w14:textId="77777777" w:rsidR="00374615" w:rsidRPr="00C36274" w:rsidRDefault="00374615" w:rsidP="00377502">
      <w:pPr>
        <w:tabs>
          <w:tab w:val="left" w:pos="5103"/>
        </w:tabs>
        <w:spacing w:line="276" w:lineRule="auto"/>
        <w:rPr>
          <w:sz w:val="22"/>
          <w:szCs w:val="22"/>
          <w:u w:val="single"/>
        </w:rPr>
      </w:pPr>
    </w:p>
    <w:p w14:paraId="5F3963CF" w14:textId="6DBCB9A9" w:rsidR="001A6881" w:rsidRPr="00C36274" w:rsidRDefault="008004C7" w:rsidP="00377502">
      <w:pPr>
        <w:tabs>
          <w:tab w:val="left" w:pos="5103"/>
        </w:tabs>
        <w:spacing w:line="276" w:lineRule="auto"/>
        <w:rPr>
          <w:sz w:val="22"/>
          <w:szCs w:val="22"/>
          <w:u w:val="single"/>
        </w:rPr>
      </w:pPr>
      <w:r w:rsidRPr="00C36274">
        <w:rPr>
          <w:sz w:val="22"/>
          <w:szCs w:val="22"/>
          <w:u w:val="single"/>
        </w:rPr>
        <w:t>DANE OFERENTA:</w:t>
      </w:r>
    </w:p>
    <w:p w14:paraId="37B6D4D7" w14:textId="77777777" w:rsidR="001A6881" w:rsidRPr="00C36274" w:rsidRDefault="00D40DDB" w:rsidP="00377502">
      <w:pPr>
        <w:tabs>
          <w:tab w:val="left" w:pos="5103"/>
        </w:tabs>
        <w:spacing w:line="276" w:lineRule="auto"/>
        <w:rPr>
          <w:sz w:val="22"/>
          <w:szCs w:val="22"/>
        </w:rPr>
      </w:pPr>
      <w:r w:rsidRPr="00C36274">
        <w:rPr>
          <w:sz w:val="22"/>
          <w:szCs w:val="22"/>
        </w:rPr>
        <w:t>Nazwa: ………………………………………………...</w:t>
      </w:r>
    </w:p>
    <w:p w14:paraId="7C10115F" w14:textId="77777777" w:rsidR="001A6881" w:rsidRPr="00C36274" w:rsidRDefault="00D40DDB" w:rsidP="00377502">
      <w:pPr>
        <w:tabs>
          <w:tab w:val="left" w:pos="5103"/>
        </w:tabs>
        <w:spacing w:line="276" w:lineRule="auto"/>
        <w:rPr>
          <w:sz w:val="22"/>
          <w:szCs w:val="22"/>
        </w:rPr>
      </w:pPr>
      <w:r w:rsidRPr="00C36274">
        <w:rPr>
          <w:sz w:val="22"/>
          <w:szCs w:val="22"/>
        </w:rPr>
        <w:t>Adres: ………………………………………………….</w:t>
      </w:r>
    </w:p>
    <w:p w14:paraId="0F775E7A" w14:textId="77777777" w:rsidR="001A6881" w:rsidRPr="00C36274" w:rsidRDefault="001A6881" w:rsidP="00377502">
      <w:pPr>
        <w:tabs>
          <w:tab w:val="left" w:pos="5103"/>
        </w:tabs>
        <w:spacing w:line="276" w:lineRule="auto"/>
        <w:rPr>
          <w:sz w:val="22"/>
          <w:szCs w:val="22"/>
        </w:rPr>
      </w:pPr>
      <w:r w:rsidRPr="00C36274">
        <w:rPr>
          <w:sz w:val="22"/>
          <w:szCs w:val="22"/>
        </w:rPr>
        <w:t xml:space="preserve">NIP: </w:t>
      </w:r>
      <w:r w:rsidR="00D40DDB" w:rsidRPr="00C36274">
        <w:rPr>
          <w:sz w:val="22"/>
          <w:szCs w:val="22"/>
        </w:rPr>
        <w:t>…………………………………………………….</w:t>
      </w:r>
    </w:p>
    <w:p w14:paraId="717036A0" w14:textId="77777777" w:rsidR="001A6881" w:rsidRPr="00C36274" w:rsidRDefault="001A6881" w:rsidP="00377502">
      <w:pPr>
        <w:tabs>
          <w:tab w:val="left" w:pos="5103"/>
        </w:tabs>
        <w:spacing w:line="276" w:lineRule="auto"/>
        <w:rPr>
          <w:sz w:val="22"/>
          <w:szCs w:val="22"/>
        </w:rPr>
      </w:pPr>
      <w:proofErr w:type="gramStart"/>
      <w:r w:rsidRPr="00C36274">
        <w:rPr>
          <w:sz w:val="22"/>
          <w:szCs w:val="22"/>
        </w:rPr>
        <w:t xml:space="preserve">REGON: </w:t>
      </w:r>
      <w:r w:rsidR="00D40DDB" w:rsidRPr="00C36274">
        <w:rPr>
          <w:sz w:val="22"/>
          <w:szCs w:val="22"/>
        </w:rPr>
        <w:t xml:space="preserve"> …</w:t>
      </w:r>
      <w:proofErr w:type="gramEnd"/>
      <w:r w:rsidR="00D40DDB" w:rsidRPr="00C36274">
        <w:rPr>
          <w:sz w:val="22"/>
          <w:szCs w:val="22"/>
        </w:rPr>
        <w:t>……………………………………………</w:t>
      </w:r>
    </w:p>
    <w:p w14:paraId="78EC7CD3" w14:textId="77777777" w:rsidR="00D40DDB" w:rsidRPr="00C36274" w:rsidRDefault="00D40DDB" w:rsidP="00377502">
      <w:pPr>
        <w:tabs>
          <w:tab w:val="left" w:pos="5103"/>
        </w:tabs>
        <w:spacing w:line="276" w:lineRule="auto"/>
        <w:rPr>
          <w:sz w:val="22"/>
          <w:szCs w:val="22"/>
        </w:rPr>
      </w:pPr>
      <w:r w:rsidRPr="00C36274">
        <w:rPr>
          <w:sz w:val="22"/>
          <w:szCs w:val="22"/>
        </w:rPr>
        <w:t>Tel.: …………………………………………………….</w:t>
      </w:r>
    </w:p>
    <w:p w14:paraId="237DAFA7" w14:textId="77777777" w:rsidR="00D40DDB" w:rsidRPr="00C36274" w:rsidRDefault="00D40DDB" w:rsidP="00377502">
      <w:pPr>
        <w:tabs>
          <w:tab w:val="left" w:pos="5103"/>
        </w:tabs>
        <w:spacing w:line="276" w:lineRule="auto"/>
        <w:rPr>
          <w:sz w:val="22"/>
          <w:szCs w:val="22"/>
        </w:rPr>
      </w:pPr>
      <w:r w:rsidRPr="00C36274">
        <w:rPr>
          <w:sz w:val="22"/>
          <w:szCs w:val="22"/>
        </w:rPr>
        <w:t>Osoba do kontaktu: ………………………………….</w:t>
      </w:r>
    </w:p>
    <w:p w14:paraId="27BD76C6" w14:textId="77777777" w:rsidR="00374615" w:rsidRPr="00C36274" w:rsidRDefault="00374615" w:rsidP="00AF6C1C">
      <w:pPr>
        <w:tabs>
          <w:tab w:val="left" w:pos="5103"/>
        </w:tabs>
        <w:spacing w:line="276" w:lineRule="auto"/>
        <w:jc w:val="center"/>
        <w:rPr>
          <w:sz w:val="22"/>
          <w:szCs w:val="22"/>
        </w:rPr>
      </w:pPr>
    </w:p>
    <w:p w14:paraId="27C85D08" w14:textId="2A825F46" w:rsidR="001A6881" w:rsidRPr="00C36274" w:rsidRDefault="001A6881" w:rsidP="00374615">
      <w:pPr>
        <w:tabs>
          <w:tab w:val="left" w:pos="5103"/>
        </w:tabs>
        <w:spacing w:line="276" w:lineRule="auto"/>
        <w:rPr>
          <w:sz w:val="22"/>
          <w:szCs w:val="22"/>
        </w:rPr>
      </w:pPr>
      <w:r w:rsidRPr="00C36274">
        <w:rPr>
          <w:sz w:val="22"/>
          <w:szCs w:val="22"/>
        </w:rPr>
        <w:tab/>
      </w:r>
    </w:p>
    <w:p w14:paraId="4CA5BAB2" w14:textId="77777777" w:rsidR="001A6881" w:rsidRPr="00C36274" w:rsidRDefault="001A6881" w:rsidP="00AF6C1C">
      <w:pPr>
        <w:tabs>
          <w:tab w:val="left" w:pos="5103"/>
        </w:tabs>
        <w:spacing w:line="276" w:lineRule="auto"/>
        <w:jc w:val="center"/>
        <w:rPr>
          <w:sz w:val="22"/>
          <w:szCs w:val="22"/>
        </w:rPr>
      </w:pPr>
    </w:p>
    <w:p w14:paraId="0CF820C0" w14:textId="77777777" w:rsidR="001A6881" w:rsidRPr="00C36274" w:rsidRDefault="001A6881" w:rsidP="00AF6C1C">
      <w:pPr>
        <w:pStyle w:val="Bezodstpw"/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76" w:lineRule="auto"/>
        <w:jc w:val="center"/>
        <w:rPr>
          <w:rFonts w:ascii="Times New Roman" w:hAnsi="Times New Roman" w:cs="Times New Roman"/>
        </w:rPr>
      </w:pPr>
      <w:r w:rsidRPr="00C36274">
        <w:rPr>
          <w:rFonts w:ascii="Times New Roman" w:hAnsi="Times New Roman" w:cs="Times New Roman"/>
        </w:rPr>
        <w:t xml:space="preserve">Formularz oferty </w:t>
      </w:r>
    </w:p>
    <w:p w14:paraId="260D1050" w14:textId="77777777" w:rsidR="001A6881" w:rsidRPr="00C36274" w:rsidRDefault="001A6881" w:rsidP="00AF6C1C">
      <w:pPr>
        <w:pStyle w:val="Bezodstpw"/>
        <w:spacing w:line="276" w:lineRule="auto"/>
        <w:jc w:val="both"/>
        <w:rPr>
          <w:rFonts w:ascii="Times New Roman" w:hAnsi="Times New Roman" w:cs="Times New Roman"/>
        </w:rPr>
      </w:pPr>
    </w:p>
    <w:p w14:paraId="5D1E06E7" w14:textId="22AAB8A9" w:rsidR="00A16FD2" w:rsidRPr="00C36274" w:rsidRDefault="00902F85" w:rsidP="00A16FD2">
      <w:pPr>
        <w:suppressAutoHyphens w:val="0"/>
        <w:autoSpaceDE w:val="0"/>
        <w:autoSpaceDN w:val="0"/>
        <w:adjustRightInd w:val="0"/>
        <w:rPr>
          <w:sz w:val="22"/>
          <w:szCs w:val="22"/>
          <w:lang w:eastAsia="pl-PL"/>
        </w:rPr>
      </w:pPr>
      <w:r w:rsidRPr="00C36274">
        <w:rPr>
          <w:sz w:val="22"/>
          <w:szCs w:val="22"/>
        </w:rPr>
        <w:t>D</w:t>
      </w:r>
      <w:r w:rsidR="002D63F6" w:rsidRPr="00C36274">
        <w:rPr>
          <w:sz w:val="22"/>
          <w:szCs w:val="22"/>
        </w:rPr>
        <w:t xml:space="preserve">o zapytania ofertowego </w:t>
      </w:r>
      <w:r w:rsidR="00A16FD2" w:rsidRPr="00C36274">
        <w:rPr>
          <w:sz w:val="22"/>
          <w:szCs w:val="22"/>
        </w:rPr>
        <w:t>pt</w:t>
      </w:r>
      <w:r w:rsidR="009E03BF" w:rsidRPr="00C36274">
        <w:rPr>
          <w:sz w:val="22"/>
          <w:szCs w:val="22"/>
        </w:rPr>
        <w:t>.</w:t>
      </w:r>
      <w:r w:rsidR="000052F3" w:rsidRPr="00C36274">
        <w:rPr>
          <w:color w:val="000000"/>
          <w:sz w:val="22"/>
          <w:szCs w:val="22"/>
        </w:rPr>
        <w:t xml:space="preserve"> Realizacja ośmiu dedykowanych szkoleń dla pracowników w zakresie technologii piekarniczo-cukierniczych, zarządzania produkcją, sprzedażą i ryzykiem</w:t>
      </w:r>
    </w:p>
    <w:p w14:paraId="05F48A65" w14:textId="0A7ADDB6" w:rsidR="00C279D6" w:rsidRPr="00C36274" w:rsidRDefault="00C279D6" w:rsidP="003449BD">
      <w:pPr>
        <w:pStyle w:val="Style5"/>
        <w:widowControl/>
        <w:spacing w:before="240" w:line="269" w:lineRule="exact"/>
        <w:rPr>
          <w:rStyle w:val="FontStyle46"/>
          <w:sz w:val="22"/>
          <w:szCs w:val="22"/>
        </w:rPr>
      </w:pPr>
      <w:r w:rsidRPr="00C36274">
        <w:rPr>
          <w:rStyle w:val="FontStyle60"/>
          <w:b w:val="0"/>
          <w:sz w:val="22"/>
          <w:szCs w:val="22"/>
        </w:rPr>
        <w:t xml:space="preserve">W odpowiedzi na ogłoszenie o postępowaniu prowadzonym w trybie konkurencyjnym, oświadczam, że </w:t>
      </w:r>
      <w:r w:rsidRPr="00C36274">
        <w:rPr>
          <w:rStyle w:val="FontStyle46"/>
          <w:sz w:val="22"/>
          <w:szCs w:val="22"/>
        </w:rPr>
        <w:t xml:space="preserve">oferuję wykonanie zamówienia </w:t>
      </w:r>
      <w:r w:rsidR="00BD6935" w:rsidRPr="00C36274">
        <w:rPr>
          <w:rStyle w:val="FontStyle46"/>
          <w:sz w:val="22"/>
          <w:szCs w:val="22"/>
        </w:rPr>
        <w:t xml:space="preserve">zgodnie z wykazem ujętym w poniższej tabeli: </w:t>
      </w:r>
    </w:p>
    <w:p w14:paraId="4FB6CA1E" w14:textId="3274B68B" w:rsidR="00C279D6" w:rsidRPr="00C36274" w:rsidRDefault="00C279D6" w:rsidP="00AF6C1C">
      <w:pPr>
        <w:pStyle w:val="Bezodstpw"/>
        <w:spacing w:line="276" w:lineRule="auto"/>
        <w:jc w:val="both"/>
        <w:rPr>
          <w:rFonts w:ascii="Times New Roman" w:hAnsi="Times New Roman" w:cs="Times New Roman"/>
        </w:rPr>
      </w:pPr>
    </w:p>
    <w:p w14:paraId="124B6C5F" w14:textId="77777777" w:rsidR="000052F3" w:rsidRPr="00C36274" w:rsidRDefault="000052F3" w:rsidP="000052F3">
      <w:pPr>
        <w:spacing w:before="100" w:beforeAutospacing="1" w:after="100" w:afterAutospacing="1"/>
        <w:rPr>
          <w:color w:val="000000"/>
          <w:sz w:val="22"/>
          <w:szCs w:val="22"/>
        </w:rPr>
      </w:pPr>
      <w:r w:rsidRPr="00C36274">
        <w:rPr>
          <w:color w:val="000000"/>
          <w:sz w:val="22"/>
          <w:szCs w:val="22"/>
        </w:rPr>
        <w:t>Poniższa tabela przedstawia kluczowe informacje dotyczące zakresu, liczby uczestników, minimalnego czasu trwania i oczekiwanych rezultatów.</w:t>
      </w:r>
    </w:p>
    <w:tbl>
      <w:tblPr>
        <w:tblW w:w="10627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0"/>
        <w:gridCol w:w="1800"/>
        <w:gridCol w:w="2030"/>
        <w:gridCol w:w="1020"/>
        <w:gridCol w:w="1134"/>
        <w:gridCol w:w="2587"/>
        <w:gridCol w:w="1666"/>
      </w:tblGrid>
      <w:tr w:rsidR="000052F3" w:rsidRPr="00C36274" w14:paraId="3D0565FB" w14:textId="7A053422" w:rsidTr="000052F3">
        <w:trPr>
          <w:tblHeader/>
          <w:tblCellSpacing w:w="15" w:type="dxa"/>
        </w:trPr>
        <w:tc>
          <w:tcPr>
            <w:tcW w:w="345" w:type="dxa"/>
            <w:vAlign w:val="center"/>
            <w:hideMark/>
          </w:tcPr>
          <w:p w14:paraId="728936E3" w14:textId="77777777" w:rsidR="000052F3" w:rsidRPr="00C36274" w:rsidRDefault="000052F3">
            <w:pPr>
              <w:jc w:val="center"/>
              <w:rPr>
                <w:sz w:val="18"/>
                <w:szCs w:val="18"/>
              </w:rPr>
            </w:pPr>
            <w:r w:rsidRPr="00C36274">
              <w:rPr>
                <w:rStyle w:val="Pogrubienie"/>
                <w:b w:val="0"/>
                <w:bCs w:val="0"/>
                <w:sz w:val="18"/>
                <w:szCs w:val="18"/>
              </w:rPr>
              <w:t>Lp.</w:t>
            </w:r>
          </w:p>
        </w:tc>
        <w:tc>
          <w:tcPr>
            <w:tcW w:w="1770" w:type="dxa"/>
            <w:vAlign w:val="center"/>
            <w:hideMark/>
          </w:tcPr>
          <w:p w14:paraId="150B97C5" w14:textId="77777777" w:rsidR="000052F3" w:rsidRPr="00C36274" w:rsidRDefault="000052F3">
            <w:pPr>
              <w:jc w:val="center"/>
              <w:rPr>
                <w:sz w:val="18"/>
                <w:szCs w:val="18"/>
              </w:rPr>
            </w:pPr>
            <w:r w:rsidRPr="00C36274">
              <w:rPr>
                <w:rStyle w:val="Pogrubienie"/>
                <w:b w:val="0"/>
                <w:bCs w:val="0"/>
                <w:sz w:val="18"/>
                <w:szCs w:val="18"/>
              </w:rPr>
              <w:t>Nazwa Szkolenia</w:t>
            </w:r>
          </w:p>
        </w:tc>
        <w:tc>
          <w:tcPr>
            <w:tcW w:w="2000" w:type="dxa"/>
            <w:vAlign w:val="center"/>
            <w:hideMark/>
          </w:tcPr>
          <w:p w14:paraId="78CA0EA5" w14:textId="77777777" w:rsidR="000052F3" w:rsidRPr="00C36274" w:rsidRDefault="000052F3">
            <w:pPr>
              <w:jc w:val="center"/>
              <w:rPr>
                <w:sz w:val="18"/>
                <w:szCs w:val="18"/>
              </w:rPr>
            </w:pPr>
            <w:r w:rsidRPr="00C36274">
              <w:rPr>
                <w:rStyle w:val="Pogrubienie"/>
                <w:b w:val="0"/>
                <w:bCs w:val="0"/>
                <w:sz w:val="18"/>
                <w:szCs w:val="18"/>
              </w:rPr>
              <w:t>Zakres tematyczny (skrót)</w:t>
            </w:r>
          </w:p>
        </w:tc>
        <w:tc>
          <w:tcPr>
            <w:tcW w:w="990" w:type="dxa"/>
            <w:vAlign w:val="center"/>
            <w:hideMark/>
          </w:tcPr>
          <w:p w14:paraId="7AA0C4FA" w14:textId="77777777" w:rsidR="000052F3" w:rsidRPr="00C36274" w:rsidRDefault="000052F3">
            <w:pPr>
              <w:jc w:val="center"/>
              <w:rPr>
                <w:sz w:val="18"/>
                <w:szCs w:val="18"/>
              </w:rPr>
            </w:pPr>
            <w:r w:rsidRPr="00C36274">
              <w:rPr>
                <w:rStyle w:val="Pogrubienie"/>
                <w:b w:val="0"/>
                <w:bCs w:val="0"/>
                <w:sz w:val="18"/>
                <w:szCs w:val="18"/>
              </w:rPr>
              <w:t>Liczba uczestników</w:t>
            </w:r>
          </w:p>
        </w:tc>
        <w:tc>
          <w:tcPr>
            <w:tcW w:w="1104" w:type="dxa"/>
            <w:vAlign w:val="center"/>
            <w:hideMark/>
          </w:tcPr>
          <w:p w14:paraId="04B1A063" w14:textId="77777777" w:rsidR="000052F3" w:rsidRPr="00C36274" w:rsidRDefault="000052F3">
            <w:pPr>
              <w:jc w:val="center"/>
              <w:rPr>
                <w:sz w:val="18"/>
                <w:szCs w:val="18"/>
              </w:rPr>
            </w:pPr>
            <w:r w:rsidRPr="00C36274">
              <w:rPr>
                <w:rStyle w:val="Pogrubienie"/>
                <w:b w:val="0"/>
                <w:bCs w:val="0"/>
                <w:sz w:val="18"/>
                <w:szCs w:val="18"/>
              </w:rPr>
              <w:t>Minimalny czas trwania</w:t>
            </w:r>
          </w:p>
        </w:tc>
        <w:tc>
          <w:tcPr>
            <w:tcW w:w="2557" w:type="dxa"/>
            <w:vAlign w:val="center"/>
            <w:hideMark/>
          </w:tcPr>
          <w:p w14:paraId="2D62A94B" w14:textId="77777777" w:rsidR="000052F3" w:rsidRPr="00C36274" w:rsidRDefault="000052F3">
            <w:pPr>
              <w:jc w:val="center"/>
              <w:rPr>
                <w:sz w:val="18"/>
                <w:szCs w:val="18"/>
              </w:rPr>
            </w:pPr>
            <w:r w:rsidRPr="00C36274">
              <w:rPr>
                <w:rStyle w:val="Pogrubienie"/>
                <w:b w:val="0"/>
                <w:bCs w:val="0"/>
                <w:sz w:val="18"/>
                <w:szCs w:val="18"/>
              </w:rPr>
              <w:t>Oczekiwany rezultat</w:t>
            </w:r>
          </w:p>
        </w:tc>
        <w:tc>
          <w:tcPr>
            <w:tcW w:w="1621" w:type="dxa"/>
          </w:tcPr>
          <w:p w14:paraId="2E4D9DC4" w14:textId="77777777" w:rsidR="000052F3" w:rsidRPr="00C36274" w:rsidRDefault="000052F3">
            <w:pPr>
              <w:jc w:val="center"/>
              <w:rPr>
                <w:rStyle w:val="Pogrubienie"/>
                <w:b w:val="0"/>
                <w:bCs w:val="0"/>
                <w:sz w:val="18"/>
                <w:szCs w:val="18"/>
              </w:rPr>
            </w:pPr>
          </w:p>
          <w:p w14:paraId="34ADFAAF" w14:textId="61C71A6C" w:rsidR="000052F3" w:rsidRPr="00C36274" w:rsidRDefault="000052F3">
            <w:pPr>
              <w:jc w:val="center"/>
              <w:rPr>
                <w:rStyle w:val="Pogrubienie"/>
                <w:b w:val="0"/>
                <w:bCs w:val="0"/>
                <w:sz w:val="18"/>
                <w:szCs w:val="18"/>
              </w:rPr>
            </w:pPr>
            <w:r w:rsidRPr="00C36274">
              <w:rPr>
                <w:rStyle w:val="Pogrubienie"/>
                <w:b w:val="0"/>
                <w:bCs w:val="0"/>
                <w:sz w:val="18"/>
                <w:szCs w:val="18"/>
              </w:rPr>
              <w:t xml:space="preserve">Uwagi oferenta </w:t>
            </w:r>
          </w:p>
        </w:tc>
      </w:tr>
      <w:tr w:rsidR="000052F3" w:rsidRPr="00C36274" w14:paraId="1E9DE0E6" w14:textId="1176C87E" w:rsidTr="000052F3">
        <w:trPr>
          <w:tblCellSpacing w:w="15" w:type="dxa"/>
        </w:trPr>
        <w:tc>
          <w:tcPr>
            <w:tcW w:w="345" w:type="dxa"/>
            <w:vAlign w:val="center"/>
            <w:hideMark/>
          </w:tcPr>
          <w:p w14:paraId="13262FD1" w14:textId="77777777" w:rsidR="000052F3" w:rsidRPr="00C36274" w:rsidRDefault="000052F3">
            <w:pPr>
              <w:rPr>
                <w:sz w:val="18"/>
                <w:szCs w:val="18"/>
              </w:rPr>
            </w:pPr>
            <w:r w:rsidRPr="00C36274">
              <w:rPr>
                <w:rStyle w:val="Pogrubienie"/>
                <w:b w:val="0"/>
                <w:bCs w:val="0"/>
                <w:sz w:val="18"/>
                <w:szCs w:val="18"/>
              </w:rPr>
              <w:t>1</w:t>
            </w:r>
          </w:p>
        </w:tc>
        <w:tc>
          <w:tcPr>
            <w:tcW w:w="1770" w:type="dxa"/>
            <w:vAlign w:val="center"/>
            <w:hideMark/>
          </w:tcPr>
          <w:p w14:paraId="3B053267" w14:textId="77777777" w:rsidR="000052F3" w:rsidRPr="00C36274" w:rsidRDefault="000052F3">
            <w:pPr>
              <w:rPr>
                <w:sz w:val="18"/>
                <w:szCs w:val="18"/>
              </w:rPr>
            </w:pPr>
            <w:r w:rsidRPr="00C36274">
              <w:rPr>
                <w:rStyle w:val="Pogrubienie"/>
                <w:b w:val="0"/>
                <w:bCs w:val="0"/>
                <w:sz w:val="18"/>
                <w:szCs w:val="18"/>
              </w:rPr>
              <w:t>Kurs piekarniczy z uwzględnieniem tradycyjnych technik na zakwasie</w:t>
            </w:r>
          </w:p>
        </w:tc>
        <w:tc>
          <w:tcPr>
            <w:tcW w:w="2000" w:type="dxa"/>
            <w:vAlign w:val="center"/>
            <w:hideMark/>
          </w:tcPr>
          <w:p w14:paraId="516B6C37" w14:textId="21F55A79" w:rsidR="000052F3" w:rsidRPr="00C36274" w:rsidRDefault="000052F3">
            <w:pPr>
              <w:rPr>
                <w:color w:val="C00000"/>
                <w:sz w:val="18"/>
                <w:szCs w:val="18"/>
              </w:rPr>
            </w:pPr>
          </w:p>
        </w:tc>
        <w:tc>
          <w:tcPr>
            <w:tcW w:w="990" w:type="dxa"/>
            <w:vAlign w:val="center"/>
            <w:hideMark/>
          </w:tcPr>
          <w:p w14:paraId="212348CF" w14:textId="02E12967" w:rsidR="000052F3" w:rsidRPr="00C36274" w:rsidRDefault="000052F3">
            <w:pPr>
              <w:rPr>
                <w:color w:val="C00000"/>
                <w:sz w:val="18"/>
                <w:szCs w:val="18"/>
              </w:rPr>
            </w:pPr>
          </w:p>
        </w:tc>
        <w:tc>
          <w:tcPr>
            <w:tcW w:w="1104" w:type="dxa"/>
            <w:vAlign w:val="center"/>
            <w:hideMark/>
          </w:tcPr>
          <w:p w14:paraId="61ACE3F8" w14:textId="6130AC58" w:rsidR="000052F3" w:rsidRPr="00C36274" w:rsidRDefault="000052F3">
            <w:pPr>
              <w:rPr>
                <w:color w:val="C00000"/>
                <w:sz w:val="18"/>
                <w:szCs w:val="18"/>
              </w:rPr>
            </w:pPr>
          </w:p>
        </w:tc>
        <w:tc>
          <w:tcPr>
            <w:tcW w:w="2557" w:type="dxa"/>
            <w:vAlign w:val="center"/>
            <w:hideMark/>
          </w:tcPr>
          <w:p w14:paraId="40B298D4" w14:textId="2350A701" w:rsidR="000052F3" w:rsidRPr="00C36274" w:rsidRDefault="000052F3">
            <w:pPr>
              <w:rPr>
                <w:color w:val="C00000"/>
                <w:sz w:val="18"/>
                <w:szCs w:val="18"/>
              </w:rPr>
            </w:pPr>
          </w:p>
        </w:tc>
        <w:tc>
          <w:tcPr>
            <w:tcW w:w="1621" w:type="dxa"/>
          </w:tcPr>
          <w:p w14:paraId="14F6571A" w14:textId="77777777" w:rsidR="000052F3" w:rsidRPr="00C36274" w:rsidRDefault="000052F3">
            <w:pPr>
              <w:rPr>
                <w:sz w:val="18"/>
                <w:szCs w:val="18"/>
              </w:rPr>
            </w:pPr>
          </w:p>
        </w:tc>
      </w:tr>
      <w:tr w:rsidR="000052F3" w:rsidRPr="00C36274" w14:paraId="5CE4E611" w14:textId="4978454E" w:rsidTr="000052F3">
        <w:trPr>
          <w:tblCellSpacing w:w="15" w:type="dxa"/>
        </w:trPr>
        <w:tc>
          <w:tcPr>
            <w:tcW w:w="345" w:type="dxa"/>
            <w:vAlign w:val="center"/>
            <w:hideMark/>
          </w:tcPr>
          <w:p w14:paraId="29C98FE7" w14:textId="77777777" w:rsidR="000052F3" w:rsidRPr="00C36274" w:rsidRDefault="000052F3">
            <w:pPr>
              <w:rPr>
                <w:sz w:val="18"/>
                <w:szCs w:val="18"/>
              </w:rPr>
            </w:pPr>
            <w:r w:rsidRPr="00C36274">
              <w:rPr>
                <w:rStyle w:val="Pogrubienie"/>
                <w:b w:val="0"/>
                <w:bCs w:val="0"/>
                <w:sz w:val="18"/>
                <w:szCs w:val="18"/>
              </w:rPr>
              <w:t>2</w:t>
            </w:r>
          </w:p>
        </w:tc>
        <w:tc>
          <w:tcPr>
            <w:tcW w:w="1770" w:type="dxa"/>
            <w:vAlign w:val="center"/>
            <w:hideMark/>
          </w:tcPr>
          <w:p w14:paraId="34A25B2C" w14:textId="77777777" w:rsidR="000052F3" w:rsidRPr="00C36274" w:rsidRDefault="000052F3">
            <w:pPr>
              <w:rPr>
                <w:sz w:val="18"/>
                <w:szCs w:val="18"/>
              </w:rPr>
            </w:pPr>
            <w:r w:rsidRPr="00C36274">
              <w:rPr>
                <w:rStyle w:val="Pogrubienie"/>
                <w:b w:val="0"/>
                <w:bCs w:val="0"/>
                <w:sz w:val="18"/>
                <w:szCs w:val="18"/>
              </w:rPr>
              <w:t>Kierownik (planista) produkcji</w:t>
            </w:r>
          </w:p>
        </w:tc>
        <w:tc>
          <w:tcPr>
            <w:tcW w:w="2000" w:type="dxa"/>
            <w:vAlign w:val="center"/>
            <w:hideMark/>
          </w:tcPr>
          <w:p w14:paraId="5390810C" w14:textId="68238E94" w:rsidR="000052F3" w:rsidRPr="00C36274" w:rsidRDefault="000052F3">
            <w:pPr>
              <w:rPr>
                <w:color w:val="C00000"/>
                <w:sz w:val="18"/>
                <w:szCs w:val="18"/>
              </w:rPr>
            </w:pPr>
          </w:p>
        </w:tc>
        <w:tc>
          <w:tcPr>
            <w:tcW w:w="990" w:type="dxa"/>
            <w:vAlign w:val="center"/>
            <w:hideMark/>
          </w:tcPr>
          <w:p w14:paraId="69B38FEF" w14:textId="5C9C8628" w:rsidR="000052F3" w:rsidRPr="00C36274" w:rsidRDefault="000052F3">
            <w:pPr>
              <w:rPr>
                <w:color w:val="C00000"/>
                <w:sz w:val="18"/>
                <w:szCs w:val="18"/>
              </w:rPr>
            </w:pPr>
          </w:p>
        </w:tc>
        <w:tc>
          <w:tcPr>
            <w:tcW w:w="1104" w:type="dxa"/>
            <w:vAlign w:val="center"/>
            <w:hideMark/>
          </w:tcPr>
          <w:p w14:paraId="28A5B737" w14:textId="7BD3A131" w:rsidR="000052F3" w:rsidRPr="00C36274" w:rsidRDefault="000052F3">
            <w:pPr>
              <w:rPr>
                <w:color w:val="C00000"/>
                <w:sz w:val="18"/>
                <w:szCs w:val="18"/>
              </w:rPr>
            </w:pPr>
          </w:p>
        </w:tc>
        <w:tc>
          <w:tcPr>
            <w:tcW w:w="2557" w:type="dxa"/>
            <w:vAlign w:val="center"/>
            <w:hideMark/>
          </w:tcPr>
          <w:p w14:paraId="78728854" w14:textId="00DBCDE4" w:rsidR="000052F3" w:rsidRPr="00C36274" w:rsidRDefault="000052F3">
            <w:pPr>
              <w:rPr>
                <w:color w:val="C00000"/>
                <w:sz w:val="18"/>
                <w:szCs w:val="18"/>
              </w:rPr>
            </w:pPr>
          </w:p>
        </w:tc>
        <w:tc>
          <w:tcPr>
            <w:tcW w:w="1621" w:type="dxa"/>
          </w:tcPr>
          <w:p w14:paraId="26079868" w14:textId="77777777" w:rsidR="000052F3" w:rsidRPr="00C36274" w:rsidRDefault="000052F3">
            <w:pPr>
              <w:rPr>
                <w:sz w:val="18"/>
                <w:szCs w:val="18"/>
              </w:rPr>
            </w:pPr>
          </w:p>
        </w:tc>
      </w:tr>
      <w:tr w:rsidR="000052F3" w:rsidRPr="00C36274" w14:paraId="002E9ECE" w14:textId="0C6E83CF" w:rsidTr="000052F3">
        <w:trPr>
          <w:tblCellSpacing w:w="15" w:type="dxa"/>
        </w:trPr>
        <w:tc>
          <w:tcPr>
            <w:tcW w:w="345" w:type="dxa"/>
            <w:vAlign w:val="center"/>
            <w:hideMark/>
          </w:tcPr>
          <w:p w14:paraId="545AF510" w14:textId="77777777" w:rsidR="000052F3" w:rsidRPr="00C36274" w:rsidRDefault="000052F3">
            <w:pPr>
              <w:rPr>
                <w:sz w:val="18"/>
                <w:szCs w:val="18"/>
              </w:rPr>
            </w:pPr>
            <w:r w:rsidRPr="00C36274">
              <w:rPr>
                <w:rStyle w:val="Pogrubienie"/>
                <w:b w:val="0"/>
                <w:bCs w:val="0"/>
                <w:sz w:val="18"/>
                <w:szCs w:val="18"/>
              </w:rPr>
              <w:t>3</w:t>
            </w:r>
          </w:p>
        </w:tc>
        <w:tc>
          <w:tcPr>
            <w:tcW w:w="1770" w:type="dxa"/>
            <w:vAlign w:val="center"/>
            <w:hideMark/>
          </w:tcPr>
          <w:p w14:paraId="40784D51" w14:textId="77777777" w:rsidR="000052F3" w:rsidRPr="00C36274" w:rsidRDefault="000052F3">
            <w:pPr>
              <w:rPr>
                <w:sz w:val="18"/>
                <w:szCs w:val="18"/>
              </w:rPr>
            </w:pPr>
            <w:r w:rsidRPr="00C36274">
              <w:rPr>
                <w:rStyle w:val="Pogrubienie"/>
                <w:b w:val="0"/>
                <w:bCs w:val="0"/>
                <w:sz w:val="18"/>
                <w:szCs w:val="18"/>
              </w:rPr>
              <w:t>Systemy produkcji dań gotowych (ze szczególnym uwzględnieniem produkcji garmażeryjnej)</w:t>
            </w:r>
          </w:p>
        </w:tc>
        <w:tc>
          <w:tcPr>
            <w:tcW w:w="2000" w:type="dxa"/>
            <w:vAlign w:val="center"/>
            <w:hideMark/>
          </w:tcPr>
          <w:p w14:paraId="623AE27B" w14:textId="0B29EBA6" w:rsidR="000052F3" w:rsidRPr="00C36274" w:rsidRDefault="000052F3">
            <w:pPr>
              <w:rPr>
                <w:color w:val="C00000"/>
                <w:sz w:val="18"/>
                <w:szCs w:val="18"/>
              </w:rPr>
            </w:pPr>
          </w:p>
        </w:tc>
        <w:tc>
          <w:tcPr>
            <w:tcW w:w="990" w:type="dxa"/>
            <w:vAlign w:val="center"/>
            <w:hideMark/>
          </w:tcPr>
          <w:p w14:paraId="080F8285" w14:textId="1892A2BE" w:rsidR="000052F3" w:rsidRPr="00C36274" w:rsidRDefault="000052F3">
            <w:pPr>
              <w:rPr>
                <w:color w:val="C00000"/>
                <w:sz w:val="18"/>
                <w:szCs w:val="18"/>
              </w:rPr>
            </w:pPr>
          </w:p>
        </w:tc>
        <w:tc>
          <w:tcPr>
            <w:tcW w:w="1104" w:type="dxa"/>
            <w:vAlign w:val="center"/>
            <w:hideMark/>
          </w:tcPr>
          <w:p w14:paraId="560EE921" w14:textId="634C6629" w:rsidR="000052F3" w:rsidRPr="00C36274" w:rsidRDefault="000052F3">
            <w:pPr>
              <w:rPr>
                <w:color w:val="C00000"/>
                <w:sz w:val="18"/>
                <w:szCs w:val="18"/>
              </w:rPr>
            </w:pPr>
          </w:p>
        </w:tc>
        <w:tc>
          <w:tcPr>
            <w:tcW w:w="2557" w:type="dxa"/>
            <w:vAlign w:val="center"/>
            <w:hideMark/>
          </w:tcPr>
          <w:p w14:paraId="15127567" w14:textId="04F82371" w:rsidR="000052F3" w:rsidRPr="00C36274" w:rsidRDefault="000052F3">
            <w:pPr>
              <w:rPr>
                <w:color w:val="C00000"/>
                <w:sz w:val="18"/>
                <w:szCs w:val="18"/>
              </w:rPr>
            </w:pPr>
          </w:p>
        </w:tc>
        <w:tc>
          <w:tcPr>
            <w:tcW w:w="1621" w:type="dxa"/>
          </w:tcPr>
          <w:p w14:paraId="06C34E41" w14:textId="77777777" w:rsidR="000052F3" w:rsidRPr="00C36274" w:rsidRDefault="000052F3">
            <w:pPr>
              <w:rPr>
                <w:sz w:val="18"/>
                <w:szCs w:val="18"/>
              </w:rPr>
            </w:pPr>
          </w:p>
        </w:tc>
      </w:tr>
      <w:tr w:rsidR="000052F3" w:rsidRPr="00C36274" w14:paraId="4979C07A" w14:textId="0D9DD3FB" w:rsidTr="000052F3">
        <w:trPr>
          <w:tblCellSpacing w:w="15" w:type="dxa"/>
        </w:trPr>
        <w:tc>
          <w:tcPr>
            <w:tcW w:w="345" w:type="dxa"/>
            <w:vAlign w:val="center"/>
            <w:hideMark/>
          </w:tcPr>
          <w:p w14:paraId="178EE2A9" w14:textId="77777777" w:rsidR="000052F3" w:rsidRPr="00C36274" w:rsidRDefault="000052F3">
            <w:pPr>
              <w:rPr>
                <w:sz w:val="18"/>
                <w:szCs w:val="18"/>
              </w:rPr>
            </w:pPr>
            <w:r w:rsidRPr="00C36274">
              <w:rPr>
                <w:rStyle w:val="Pogrubienie"/>
                <w:b w:val="0"/>
                <w:bCs w:val="0"/>
                <w:sz w:val="18"/>
                <w:szCs w:val="18"/>
              </w:rPr>
              <w:t>4</w:t>
            </w:r>
          </w:p>
        </w:tc>
        <w:tc>
          <w:tcPr>
            <w:tcW w:w="1770" w:type="dxa"/>
            <w:vAlign w:val="center"/>
            <w:hideMark/>
          </w:tcPr>
          <w:p w14:paraId="5F9A2C1C" w14:textId="77777777" w:rsidR="000052F3" w:rsidRPr="00C36274" w:rsidRDefault="000052F3">
            <w:pPr>
              <w:rPr>
                <w:sz w:val="18"/>
                <w:szCs w:val="18"/>
              </w:rPr>
            </w:pPr>
            <w:r w:rsidRPr="00C36274">
              <w:rPr>
                <w:rStyle w:val="Pogrubienie"/>
                <w:b w:val="0"/>
                <w:bCs w:val="0"/>
                <w:sz w:val="18"/>
                <w:szCs w:val="18"/>
              </w:rPr>
              <w:t>Kurs cukierniczy</w:t>
            </w:r>
          </w:p>
        </w:tc>
        <w:tc>
          <w:tcPr>
            <w:tcW w:w="2000" w:type="dxa"/>
            <w:vAlign w:val="center"/>
            <w:hideMark/>
          </w:tcPr>
          <w:p w14:paraId="389B17A7" w14:textId="280D45FD" w:rsidR="000052F3" w:rsidRPr="00C36274" w:rsidRDefault="000052F3">
            <w:pPr>
              <w:rPr>
                <w:color w:val="C00000"/>
                <w:sz w:val="18"/>
                <w:szCs w:val="18"/>
              </w:rPr>
            </w:pPr>
          </w:p>
        </w:tc>
        <w:tc>
          <w:tcPr>
            <w:tcW w:w="990" w:type="dxa"/>
            <w:vAlign w:val="center"/>
            <w:hideMark/>
          </w:tcPr>
          <w:p w14:paraId="30E739C9" w14:textId="39A757F2" w:rsidR="000052F3" w:rsidRPr="00C36274" w:rsidRDefault="000052F3">
            <w:pPr>
              <w:rPr>
                <w:color w:val="C00000"/>
                <w:sz w:val="18"/>
                <w:szCs w:val="18"/>
              </w:rPr>
            </w:pPr>
          </w:p>
        </w:tc>
        <w:tc>
          <w:tcPr>
            <w:tcW w:w="1104" w:type="dxa"/>
            <w:vAlign w:val="center"/>
            <w:hideMark/>
          </w:tcPr>
          <w:p w14:paraId="31A09EE0" w14:textId="347386C2" w:rsidR="000052F3" w:rsidRPr="00C36274" w:rsidRDefault="000052F3">
            <w:pPr>
              <w:rPr>
                <w:color w:val="C00000"/>
                <w:sz w:val="18"/>
                <w:szCs w:val="18"/>
              </w:rPr>
            </w:pPr>
          </w:p>
        </w:tc>
        <w:tc>
          <w:tcPr>
            <w:tcW w:w="2557" w:type="dxa"/>
            <w:vAlign w:val="center"/>
            <w:hideMark/>
          </w:tcPr>
          <w:p w14:paraId="79FBBC75" w14:textId="006EC476" w:rsidR="000052F3" w:rsidRPr="00C36274" w:rsidRDefault="000052F3">
            <w:pPr>
              <w:rPr>
                <w:color w:val="C00000"/>
                <w:sz w:val="18"/>
                <w:szCs w:val="18"/>
              </w:rPr>
            </w:pPr>
          </w:p>
        </w:tc>
        <w:tc>
          <w:tcPr>
            <w:tcW w:w="1621" w:type="dxa"/>
          </w:tcPr>
          <w:p w14:paraId="7AD9F8C8" w14:textId="77777777" w:rsidR="000052F3" w:rsidRPr="00C36274" w:rsidRDefault="000052F3">
            <w:pPr>
              <w:rPr>
                <w:sz w:val="18"/>
                <w:szCs w:val="18"/>
              </w:rPr>
            </w:pPr>
          </w:p>
        </w:tc>
      </w:tr>
      <w:tr w:rsidR="000052F3" w:rsidRPr="00C36274" w14:paraId="219EDA2C" w14:textId="1729FE21" w:rsidTr="000052F3">
        <w:trPr>
          <w:tblCellSpacing w:w="15" w:type="dxa"/>
        </w:trPr>
        <w:tc>
          <w:tcPr>
            <w:tcW w:w="345" w:type="dxa"/>
            <w:vAlign w:val="center"/>
            <w:hideMark/>
          </w:tcPr>
          <w:p w14:paraId="5ED9D86B" w14:textId="77777777" w:rsidR="000052F3" w:rsidRPr="00C36274" w:rsidRDefault="000052F3">
            <w:pPr>
              <w:rPr>
                <w:sz w:val="18"/>
                <w:szCs w:val="18"/>
              </w:rPr>
            </w:pPr>
            <w:r w:rsidRPr="00C36274">
              <w:rPr>
                <w:rStyle w:val="Pogrubienie"/>
                <w:b w:val="0"/>
                <w:bCs w:val="0"/>
                <w:sz w:val="18"/>
                <w:szCs w:val="18"/>
              </w:rPr>
              <w:t>5</w:t>
            </w:r>
          </w:p>
        </w:tc>
        <w:tc>
          <w:tcPr>
            <w:tcW w:w="1770" w:type="dxa"/>
            <w:vAlign w:val="center"/>
            <w:hideMark/>
          </w:tcPr>
          <w:p w14:paraId="66506160" w14:textId="77777777" w:rsidR="000052F3" w:rsidRPr="00C36274" w:rsidRDefault="000052F3">
            <w:pPr>
              <w:rPr>
                <w:sz w:val="18"/>
                <w:szCs w:val="18"/>
              </w:rPr>
            </w:pPr>
            <w:r w:rsidRPr="00C36274">
              <w:rPr>
                <w:rStyle w:val="Pogrubienie"/>
                <w:b w:val="0"/>
                <w:bCs w:val="0"/>
                <w:sz w:val="18"/>
                <w:szCs w:val="18"/>
              </w:rPr>
              <w:t>Zarządzanie ryzykiem</w:t>
            </w:r>
          </w:p>
        </w:tc>
        <w:tc>
          <w:tcPr>
            <w:tcW w:w="2000" w:type="dxa"/>
            <w:vAlign w:val="center"/>
            <w:hideMark/>
          </w:tcPr>
          <w:p w14:paraId="34B49E48" w14:textId="0823FD55" w:rsidR="000052F3" w:rsidRPr="00C36274" w:rsidRDefault="000052F3">
            <w:pPr>
              <w:rPr>
                <w:color w:val="C00000"/>
                <w:sz w:val="18"/>
                <w:szCs w:val="18"/>
              </w:rPr>
            </w:pPr>
          </w:p>
        </w:tc>
        <w:tc>
          <w:tcPr>
            <w:tcW w:w="990" w:type="dxa"/>
            <w:vAlign w:val="center"/>
            <w:hideMark/>
          </w:tcPr>
          <w:p w14:paraId="1028F40B" w14:textId="67BA65F1" w:rsidR="000052F3" w:rsidRPr="00C36274" w:rsidRDefault="000052F3">
            <w:pPr>
              <w:rPr>
                <w:color w:val="C00000"/>
                <w:sz w:val="18"/>
                <w:szCs w:val="18"/>
              </w:rPr>
            </w:pPr>
          </w:p>
        </w:tc>
        <w:tc>
          <w:tcPr>
            <w:tcW w:w="1104" w:type="dxa"/>
            <w:vAlign w:val="center"/>
            <w:hideMark/>
          </w:tcPr>
          <w:p w14:paraId="0E271334" w14:textId="74E5B400" w:rsidR="000052F3" w:rsidRPr="00C36274" w:rsidRDefault="000052F3">
            <w:pPr>
              <w:rPr>
                <w:color w:val="C00000"/>
                <w:sz w:val="18"/>
                <w:szCs w:val="18"/>
              </w:rPr>
            </w:pPr>
          </w:p>
        </w:tc>
        <w:tc>
          <w:tcPr>
            <w:tcW w:w="2557" w:type="dxa"/>
            <w:vAlign w:val="center"/>
            <w:hideMark/>
          </w:tcPr>
          <w:p w14:paraId="0C187721" w14:textId="2B3761F5" w:rsidR="000052F3" w:rsidRPr="00C36274" w:rsidRDefault="000052F3">
            <w:pPr>
              <w:rPr>
                <w:color w:val="C00000"/>
                <w:sz w:val="18"/>
                <w:szCs w:val="18"/>
              </w:rPr>
            </w:pPr>
          </w:p>
        </w:tc>
        <w:tc>
          <w:tcPr>
            <w:tcW w:w="1621" w:type="dxa"/>
          </w:tcPr>
          <w:p w14:paraId="4106FA00" w14:textId="77777777" w:rsidR="000052F3" w:rsidRPr="00C36274" w:rsidRDefault="000052F3">
            <w:pPr>
              <w:rPr>
                <w:sz w:val="18"/>
                <w:szCs w:val="18"/>
              </w:rPr>
            </w:pPr>
          </w:p>
        </w:tc>
      </w:tr>
      <w:tr w:rsidR="000052F3" w:rsidRPr="00C36274" w14:paraId="4C9892A0" w14:textId="43B1ACD0" w:rsidTr="000052F3">
        <w:trPr>
          <w:tblCellSpacing w:w="15" w:type="dxa"/>
        </w:trPr>
        <w:tc>
          <w:tcPr>
            <w:tcW w:w="345" w:type="dxa"/>
            <w:vAlign w:val="center"/>
            <w:hideMark/>
          </w:tcPr>
          <w:p w14:paraId="662491C4" w14:textId="77777777" w:rsidR="000052F3" w:rsidRPr="00C36274" w:rsidRDefault="000052F3">
            <w:pPr>
              <w:rPr>
                <w:sz w:val="18"/>
                <w:szCs w:val="18"/>
              </w:rPr>
            </w:pPr>
            <w:r w:rsidRPr="00C36274">
              <w:rPr>
                <w:rStyle w:val="Pogrubienie"/>
                <w:b w:val="0"/>
                <w:bCs w:val="0"/>
                <w:sz w:val="18"/>
                <w:szCs w:val="18"/>
              </w:rPr>
              <w:t>6</w:t>
            </w:r>
          </w:p>
        </w:tc>
        <w:tc>
          <w:tcPr>
            <w:tcW w:w="1770" w:type="dxa"/>
            <w:vAlign w:val="center"/>
            <w:hideMark/>
          </w:tcPr>
          <w:p w14:paraId="23F8E67E" w14:textId="77777777" w:rsidR="000052F3" w:rsidRPr="00C36274" w:rsidRDefault="000052F3">
            <w:pPr>
              <w:rPr>
                <w:sz w:val="18"/>
                <w:szCs w:val="18"/>
              </w:rPr>
            </w:pPr>
            <w:r w:rsidRPr="00C36274">
              <w:rPr>
                <w:rStyle w:val="Pogrubienie"/>
                <w:b w:val="0"/>
                <w:bCs w:val="0"/>
                <w:sz w:val="18"/>
                <w:szCs w:val="18"/>
              </w:rPr>
              <w:t>Obsługa systemu zarządzania restauracją i zamówieniami zewnętrznymi (POS)</w:t>
            </w:r>
          </w:p>
        </w:tc>
        <w:tc>
          <w:tcPr>
            <w:tcW w:w="2000" w:type="dxa"/>
            <w:vAlign w:val="center"/>
            <w:hideMark/>
          </w:tcPr>
          <w:p w14:paraId="1EAF44E5" w14:textId="06BBD46D" w:rsidR="000052F3" w:rsidRPr="00C36274" w:rsidRDefault="000052F3">
            <w:pPr>
              <w:rPr>
                <w:color w:val="C00000"/>
                <w:sz w:val="18"/>
                <w:szCs w:val="18"/>
              </w:rPr>
            </w:pPr>
          </w:p>
        </w:tc>
        <w:tc>
          <w:tcPr>
            <w:tcW w:w="990" w:type="dxa"/>
            <w:vAlign w:val="center"/>
            <w:hideMark/>
          </w:tcPr>
          <w:p w14:paraId="44F2C5DB" w14:textId="6736E952" w:rsidR="000052F3" w:rsidRPr="00C36274" w:rsidRDefault="000052F3">
            <w:pPr>
              <w:rPr>
                <w:color w:val="C00000"/>
                <w:sz w:val="18"/>
                <w:szCs w:val="18"/>
              </w:rPr>
            </w:pPr>
          </w:p>
        </w:tc>
        <w:tc>
          <w:tcPr>
            <w:tcW w:w="1104" w:type="dxa"/>
            <w:vAlign w:val="center"/>
            <w:hideMark/>
          </w:tcPr>
          <w:p w14:paraId="309D3308" w14:textId="40A1CFAC" w:rsidR="000052F3" w:rsidRPr="00C36274" w:rsidRDefault="000052F3">
            <w:pPr>
              <w:rPr>
                <w:color w:val="C00000"/>
                <w:sz w:val="18"/>
                <w:szCs w:val="18"/>
              </w:rPr>
            </w:pPr>
          </w:p>
        </w:tc>
        <w:tc>
          <w:tcPr>
            <w:tcW w:w="2557" w:type="dxa"/>
            <w:vAlign w:val="center"/>
            <w:hideMark/>
          </w:tcPr>
          <w:p w14:paraId="19BB96E5" w14:textId="1AA8CE02" w:rsidR="000052F3" w:rsidRPr="00C36274" w:rsidRDefault="000052F3">
            <w:pPr>
              <w:rPr>
                <w:color w:val="C00000"/>
                <w:sz w:val="18"/>
                <w:szCs w:val="18"/>
              </w:rPr>
            </w:pPr>
          </w:p>
        </w:tc>
        <w:tc>
          <w:tcPr>
            <w:tcW w:w="1621" w:type="dxa"/>
          </w:tcPr>
          <w:p w14:paraId="123F8719" w14:textId="77777777" w:rsidR="000052F3" w:rsidRPr="00C36274" w:rsidRDefault="000052F3">
            <w:pPr>
              <w:rPr>
                <w:sz w:val="18"/>
                <w:szCs w:val="18"/>
              </w:rPr>
            </w:pPr>
          </w:p>
        </w:tc>
      </w:tr>
      <w:tr w:rsidR="000052F3" w:rsidRPr="00C36274" w14:paraId="5F508B0D" w14:textId="2A2E9443" w:rsidTr="000052F3">
        <w:trPr>
          <w:tblCellSpacing w:w="15" w:type="dxa"/>
        </w:trPr>
        <w:tc>
          <w:tcPr>
            <w:tcW w:w="345" w:type="dxa"/>
            <w:vAlign w:val="center"/>
            <w:hideMark/>
          </w:tcPr>
          <w:p w14:paraId="143DF040" w14:textId="77777777" w:rsidR="000052F3" w:rsidRPr="00C36274" w:rsidRDefault="000052F3">
            <w:pPr>
              <w:rPr>
                <w:sz w:val="18"/>
                <w:szCs w:val="18"/>
              </w:rPr>
            </w:pPr>
            <w:r w:rsidRPr="00C36274">
              <w:rPr>
                <w:rStyle w:val="Pogrubienie"/>
                <w:b w:val="0"/>
                <w:bCs w:val="0"/>
                <w:sz w:val="18"/>
                <w:szCs w:val="18"/>
              </w:rPr>
              <w:t>7</w:t>
            </w:r>
          </w:p>
        </w:tc>
        <w:tc>
          <w:tcPr>
            <w:tcW w:w="1770" w:type="dxa"/>
            <w:vAlign w:val="center"/>
            <w:hideMark/>
          </w:tcPr>
          <w:p w14:paraId="27367ED9" w14:textId="77777777" w:rsidR="000052F3" w:rsidRPr="00C36274" w:rsidRDefault="000052F3">
            <w:pPr>
              <w:rPr>
                <w:sz w:val="18"/>
                <w:szCs w:val="18"/>
              </w:rPr>
            </w:pPr>
            <w:r w:rsidRPr="00C36274">
              <w:rPr>
                <w:rStyle w:val="Pogrubienie"/>
                <w:b w:val="0"/>
                <w:bCs w:val="0"/>
                <w:sz w:val="18"/>
                <w:szCs w:val="18"/>
              </w:rPr>
              <w:t>Kurs z aktywnej sprzedaży i negocjacji</w:t>
            </w:r>
          </w:p>
        </w:tc>
        <w:tc>
          <w:tcPr>
            <w:tcW w:w="2000" w:type="dxa"/>
            <w:vAlign w:val="center"/>
            <w:hideMark/>
          </w:tcPr>
          <w:p w14:paraId="70AD1C20" w14:textId="27E5FE7D" w:rsidR="000052F3" w:rsidRPr="00C36274" w:rsidRDefault="000052F3">
            <w:pPr>
              <w:rPr>
                <w:color w:val="C00000"/>
                <w:sz w:val="18"/>
                <w:szCs w:val="18"/>
              </w:rPr>
            </w:pPr>
          </w:p>
        </w:tc>
        <w:tc>
          <w:tcPr>
            <w:tcW w:w="990" w:type="dxa"/>
            <w:vAlign w:val="center"/>
            <w:hideMark/>
          </w:tcPr>
          <w:p w14:paraId="3C1CFAE6" w14:textId="56737F43" w:rsidR="000052F3" w:rsidRPr="00C36274" w:rsidRDefault="000052F3">
            <w:pPr>
              <w:rPr>
                <w:color w:val="C00000"/>
                <w:sz w:val="18"/>
                <w:szCs w:val="18"/>
              </w:rPr>
            </w:pPr>
          </w:p>
        </w:tc>
        <w:tc>
          <w:tcPr>
            <w:tcW w:w="1104" w:type="dxa"/>
            <w:vAlign w:val="center"/>
            <w:hideMark/>
          </w:tcPr>
          <w:p w14:paraId="3ED22C63" w14:textId="679CF7FA" w:rsidR="000052F3" w:rsidRPr="00C36274" w:rsidRDefault="000052F3">
            <w:pPr>
              <w:rPr>
                <w:color w:val="C00000"/>
                <w:sz w:val="18"/>
                <w:szCs w:val="18"/>
              </w:rPr>
            </w:pPr>
          </w:p>
        </w:tc>
        <w:tc>
          <w:tcPr>
            <w:tcW w:w="2557" w:type="dxa"/>
            <w:vAlign w:val="center"/>
            <w:hideMark/>
          </w:tcPr>
          <w:p w14:paraId="1FFD9BD9" w14:textId="7B841171" w:rsidR="000052F3" w:rsidRPr="00C36274" w:rsidRDefault="000052F3">
            <w:pPr>
              <w:rPr>
                <w:color w:val="C00000"/>
                <w:sz w:val="18"/>
                <w:szCs w:val="18"/>
              </w:rPr>
            </w:pPr>
          </w:p>
        </w:tc>
        <w:tc>
          <w:tcPr>
            <w:tcW w:w="1621" w:type="dxa"/>
          </w:tcPr>
          <w:p w14:paraId="57FAA16F" w14:textId="77777777" w:rsidR="000052F3" w:rsidRPr="00C36274" w:rsidRDefault="000052F3">
            <w:pPr>
              <w:rPr>
                <w:sz w:val="18"/>
                <w:szCs w:val="18"/>
              </w:rPr>
            </w:pPr>
          </w:p>
        </w:tc>
      </w:tr>
      <w:tr w:rsidR="000052F3" w:rsidRPr="00C36274" w14:paraId="6B22D7EE" w14:textId="45100A06" w:rsidTr="00CE7E67">
        <w:trPr>
          <w:trHeight w:val="1111"/>
          <w:tblCellSpacing w:w="15" w:type="dxa"/>
        </w:trPr>
        <w:tc>
          <w:tcPr>
            <w:tcW w:w="345" w:type="dxa"/>
            <w:vAlign w:val="center"/>
            <w:hideMark/>
          </w:tcPr>
          <w:p w14:paraId="2FF36CE8" w14:textId="77777777" w:rsidR="000052F3" w:rsidRPr="00C36274" w:rsidRDefault="000052F3">
            <w:pPr>
              <w:rPr>
                <w:sz w:val="18"/>
                <w:szCs w:val="18"/>
              </w:rPr>
            </w:pPr>
            <w:r w:rsidRPr="00C36274">
              <w:rPr>
                <w:rStyle w:val="Pogrubienie"/>
                <w:b w:val="0"/>
                <w:bCs w:val="0"/>
                <w:sz w:val="18"/>
                <w:szCs w:val="18"/>
              </w:rPr>
              <w:t>8</w:t>
            </w:r>
          </w:p>
        </w:tc>
        <w:tc>
          <w:tcPr>
            <w:tcW w:w="1770" w:type="dxa"/>
            <w:vAlign w:val="center"/>
            <w:hideMark/>
          </w:tcPr>
          <w:p w14:paraId="28A5CB70" w14:textId="77777777" w:rsidR="000052F3" w:rsidRPr="00C36274" w:rsidRDefault="000052F3">
            <w:pPr>
              <w:rPr>
                <w:sz w:val="18"/>
                <w:szCs w:val="18"/>
              </w:rPr>
            </w:pPr>
            <w:r w:rsidRPr="00C36274">
              <w:rPr>
                <w:rStyle w:val="Pogrubienie"/>
                <w:b w:val="0"/>
                <w:bCs w:val="0"/>
                <w:sz w:val="18"/>
                <w:szCs w:val="18"/>
              </w:rPr>
              <w:t>Zarządzanie kryzysowe w firmie</w:t>
            </w:r>
          </w:p>
        </w:tc>
        <w:tc>
          <w:tcPr>
            <w:tcW w:w="2000" w:type="dxa"/>
            <w:vAlign w:val="center"/>
            <w:hideMark/>
          </w:tcPr>
          <w:p w14:paraId="7B7A4247" w14:textId="44B9C50A" w:rsidR="000052F3" w:rsidRPr="00C36274" w:rsidRDefault="000052F3">
            <w:pPr>
              <w:rPr>
                <w:color w:val="C00000"/>
                <w:sz w:val="18"/>
                <w:szCs w:val="18"/>
              </w:rPr>
            </w:pPr>
          </w:p>
        </w:tc>
        <w:tc>
          <w:tcPr>
            <w:tcW w:w="990" w:type="dxa"/>
            <w:vAlign w:val="center"/>
            <w:hideMark/>
          </w:tcPr>
          <w:p w14:paraId="1C4D9FA5" w14:textId="2A8416DA" w:rsidR="000052F3" w:rsidRPr="00C36274" w:rsidRDefault="000052F3">
            <w:pPr>
              <w:rPr>
                <w:color w:val="C00000"/>
                <w:sz w:val="18"/>
                <w:szCs w:val="18"/>
              </w:rPr>
            </w:pPr>
          </w:p>
        </w:tc>
        <w:tc>
          <w:tcPr>
            <w:tcW w:w="1104" w:type="dxa"/>
            <w:vAlign w:val="center"/>
            <w:hideMark/>
          </w:tcPr>
          <w:p w14:paraId="68F24E89" w14:textId="286D6CDB" w:rsidR="000052F3" w:rsidRPr="00C36274" w:rsidRDefault="000052F3">
            <w:pPr>
              <w:rPr>
                <w:color w:val="C00000"/>
                <w:sz w:val="18"/>
                <w:szCs w:val="18"/>
              </w:rPr>
            </w:pPr>
          </w:p>
        </w:tc>
        <w:tc>
          <w:tcPr>
            <w:tcW w:w="2557" w:type="dxa"/>
            <w:vAlign w:val="center"/>
            <w:hideMark/>
          </w:tcPr>
          <w:p w14:paraId="32BBD68E" w14:textId="08F5E83A" w:rsidR="000052F3" w:rsidRPr="00C36274" w:rsidRDefault="000052F3">
            <w:pPr>
              <w:rPr>
                <w:color w:val="C00000"/>
                <w:sz w:val="18"/>
                <w:szCs w:val="18"/>
              </w:rPr>
            </w:pPr>
          </w:p>
        </w:tc>
        <w:tc>
          <w:tcPr>
            <w:tcW w:w="1621" w:type="dxa"/>
          </w:tcPr>
          <w:p w14:paraId="135D54D6" w14:textId="77777777" w:rsidR="000052F3" w:rsidRPr="00C36274" w:rsidRDefault="000052F3">
            <w:pPr>
              <w:rPr>
                <w:sz w:val="18"/>
                <w:szCs w:val="18"/>
              </w:rPr>
            </w:pPr>
          </w:p>
        </w:tc>
      </w:tr>
    </w:tbl>
    <w:p w14:paraId="32C2B734" w14:textId="01A35137" w:rsidR="000052F3" w:rsidRPr="00C36274" w:rsidRDefault="000052F3" w:rsidP="000052F3"/>
    <w:p w14:paraId="72FB1563" w14:textId="01176B35" w:rsidR="000052F3" w:rsidRPr="00C36274" w:rsidRDefault="000052F3" w:rsidP="000052F3">
      <w:pPr>
        <w:pStyle w:val="Nagwek2"/>
        <w:numPr>
          <w:ilvl w:val="0"/>
          <w:numId w:val="0"/>
        </w:numPr>
        <w:ind w:left="576" w:hanging="576"/>
        <w:rPr>
          <w:b w:val="0"/>
          <w:color w:val="000000"/>
          <w:sz w:val="22"/>
          <w:szCs w:val="22"/>
        </w:rPr>
      </w:pPr>
      <w:r w:rsidRPr="00C36274">
        <w:rPr>
          <w:b w:val="0"/>
          <w:color w:val="000000"/>
          <w:sz w:val="22"/>
          <w:szCs w:val="22"/>
        </w:rPr>
        <w:lastRenderedPageBreak/>
        <w:t xml:space="preserve">Spełnienie dodatkowych wymagań (proszę uzupełnić): </w:t>
      </w:r>
    </w:p>
    <w:p w14:paraId="25706C74" w14:textId="77777777" w:rsidR="000052F3" w:rsidRPr="00C36274" w:rsidRDefault="000052F3" w:rsidP="000052F3">
      <w:pPr>
        <w:numPr>
          <w:ilvl w:val="0"/>
          <w:numId w:val="70"/>
        </w:numPr>
        <w:suppressAutoHyphens w:val="0"/>
        <w:spacing w:before="100" w:beforeAutospacing="1" w:after="100" w:afterAutospacing="1"/>
        <w:rPr>
          <w:color w:val="000000"/>
          <w:sz w:val="22"/>
          <w:szCs w:val="22"/>
        </w:rPr>
      </w:pPr>
      <w:r w:rsidRPr="00C36274">
        <w:rPr>
          <w:rStyle w:val="Pogrubienie"/>
          <w:b w:val="0"/>
          <w:bCs w:val="0"/>
          <w:color w:val="000000"/>
          <w:sz w:val="22"/>
          <w:szCs w:val="22"/>
        </w:rPr>
        <w:t>Narzędzia i materiały</w:t>
      </w:r>
    </w:p>
    <w:p w14:paraId="262D0112" w14:textId="596FB0AD" w:rsidR="000052F3" w:rsidRPr="00C36274" w:rsidRDefault="000052F3" w:rsidP="000052F3">
      <w:pPr>
        <w:suppressAutoHyphens w:val="0"/>
        <w:spacing w:before="100" w:beforeAutospacing="1" w:after="100" w:afterAutospacing="1"/>
        <w:rPr>
          <w:color w:val="000000"/>
          <w:sz w:val="22"/>
          <w:szCs w:val="22"/>
        </w:rPr>
      </w:pPr>
      <w:r w:rsidRPr="00C36274">
        <w:rPr>
          <w:color w:val="000000"/>
          <w:sz w:val="22"/>
          <w:szCs w:val="22"/>
        </w:rPr>
        <w:t>……………………………………………………………………………………………………………………………</w:t>
      </w:r>
    </w:p>
    <w:p w14:paraId="69DCB645" w14:textId="77777777" w:rsidR="000052F3" w:rsidRPr="00C36274" w:rsidRDefault="000052F3" w:rsidP="000052F3">
      <w:pPr>
        <w:numPr>
          <w:ilvl w:val="0"/>
          <w:numId w:val="70"/>
        </w:numPr>
        <w:suppressAutoHyphens w:val="0"/>
        <w:spacing w:before="100" w:beforeAutospacing="1" w:after="100" w:afterAutospacing="1"/>
        <w:rPr>
          <w:color w:val="000000"/>
          <w:sz w:val="22"/>
          <w:szCs w:val="22"/>
        </w:rPr>
      </w:pPr>
      <w:r w:rsidRPr="00C36274">
        <w:rPr>
          <w:rStyle w:val="Pogrubienie"/>
          <w:b w:val="0"/>
          <w:bCs w:val="0"/>
          <w:color w:val="000000"/>
          <w:sz w:val="22"/>
          <w:szCs w:val="22"/>
        </w:rPr>
        <w:t>Materiały dydaktyczne</w:t>
      </w:r>
    </w:p>
    <w:p w14:paraId="79EA0B0E" w14:textId="2583A5B7" w:rsidR="000052F3" w:rsidRPr="00C36274" w:rsidRDefault="000052F3" w:rsidP="000052F3">
      <w:pPr>
        <w:suppressAutoHyphens w:val="0"/>
        <w:spacing w:before="100" w:beforeAutospacing="1" w:after="100" w:afterAutospacing="1"/>
        <w:rPr>
          <w:color w:val="000000"/>
          <w:sz w:val="22"/>
          <w:szCs w:val="22"/>
        </w:rPr>
      </w:pPr>
      <w:r w:rsidRPr="00C36274">
        <w:rPr>
          <w:color w:val="000000"/>
          <w:sz w:val="22"/>
          <w:szCs w:val="22"/>
        </w:rPr>
        <w:t>……………………………………………………………………………………………………………………………</w:t>
      </w:r>
    </w:p>
    <w:p w14:paraId="401F980A" w14:textId="294DDEA7" w:rsidR="000052F3" w:rsidRPr="00C36274" w:rsidRDefault="000052F3" w:rsidP="000052F3">
      <w:pPr>
        <w:numPr>
          <w:ilvl w:val="0"/>
          <w:numId w:val="70"/>
        </w:numPr>
        <w:suppressAutoHyphens w:val="0"/>
        <w:spacing w:before="100" w:beforeAutospacing="1" w:after="100" w:afterAutospacing="1"/>
        <w:rPr>
          <w:color w:val="000000"/>
          <w:sz w:val="22"/>
          <w:szCs w:val="22"/>
        </w:rPr>
      </w:pPr>
      <w:r w:rsidRPr="00C36274">
        <w:rPr>
          <w:rStyle w:val="Pogrubienie"/>
          <w:b w:val="0"/>
          <w:bCs w:val="0"/>
          <w:color w:val="000000"/>
          <w:sz w:val="22"/>
          <w:szCs w:val="22"/>
        </w:rPr>
        <w:t>Certyfikaty</w:t>
      </w:r>
      <w:r w:rsidR="00CE7E67">
        <w:rPr>
          <w:rStyle w:val="Pogrubienie"/>
          <w:b w:val="0"/>
          <w:bCs w:val="0"/>
          <w:color w:val="000000"/>
          <w:sz w:val="22"/>
          <w:szCs w:val="22"/>
        </w:rPr>
        <w:t xml:space="preserve">/Zaświadczenia ze szkolenia </w:t>
      </w:r>
    </w:p>
    <w:p w14:paraId="1BAE8E88" w14:textId="3AE88594" w:rsidR="000052F3" w:rsidRPr="00C36274" w:rsidRDefault="000052F3" w:rsidP="000052F3">
      <w:pPr>
        <w:suppressAutoHyphens w:val="0"/>
        <w:spacing w:before="100" w:beforeAutospacing="1" w:after="100" w:afterAutospacing="1"/>
        <w:rPr>
          <w:color w:val="000000"/>
          <w:sz w:val="22"/>
          <w:szCs w:val="22"/>
        </w:rPr>
      </w:pPr>
      <w:r w:rsidRPr="00C36274">
        <w:rPr>
          <w:color w:val="000000"/>
          <w:sz w:val="22"/>
          <w:szCs w:val="22"/>
        </w:rPr>
        <w:t>……………………………………………………………………………………………………………………………</w:t>
      </w:r>
    </w:p>
    <w:p w14:paraId="2161455C" w14:textId="77777777" w:rsidR="000052F3" w:rsidRPr="00C36274" w:rsidRDefault="000052F3" w:rsidP="000052F3">
      <w:pPr>
        <w:numPr>
          <w:ilvl w:val="0"/>
          <w:numId w:val="70"/>
        </w:numPr>
        <w:suppressAutoHyphens w:val="0"/>
        <w:spacing w:before="100" w:beforeAutospacing="1" w:after="100" w:afterAutospacing="1"/>
        <w:rPr>
          <w:color w:val="000000"/>
          <w:sz w:val="22"/>
          <w:szCs w:val="22"/>
        </w:rPr>
      </w:pPr>
      <w:r w:rsidRPr="00C36274">
        <w:rPr>
          <w:rStyle w:val="Pogrubienie"/>
          <w:b w:val="0"/>
          <w:bCs w:val="0"/>
          <w:color w:val="000000"/>
          <w:sz w:val="22"/>
          <w:szCs w:val="22"/>
        </w:rPr>
        <w:t>Terminy realizacji</w:t>
      </w:r>
    </w:p>
    <w:p w14:paraId="76EEE836" w14:textId="05595B88" w:rsidR="000052F3" w:rsidRPr="00C36274" w:rsidRDefault="000052F3" w:rsidP="000052F3">
      <w:pPr>
        <w:suppressAutoHyphens w:val="0"/>
        <w:spacing w:before="100" w:beforeAutospacing="1" w:after="100" w:afterAutospacing="1"/>
        <w:rPr>
          <w:color w:val="000000"/>
          <w:sz w:val="22"/>
          <w:szCs w:val="22"/>
        </w:rPr>
      </w:pPr>
      <w:r w:rsidRPr="00C36274">
        <w:rPr>
          <w:color w:val="000000"/>
          <w:sz w:val="22"/>
          <w:szCs w:val="22"/>
        </w:rPr>
        <w:t>……………………………………………………………………………………………………………………………</w:t>
      </w:r>
    </w:p>
    <w:p w14:paraId="6560A160" w14:textId="77777777" w:rsidR="000052F3" w:rsidRDefault="000052F3" w:rsidP="000052F3">
      <w:pPr>
        <w:numPr>
          <w:ilvl w:val="0"/>
          <w:numId w:val="70"/>
        </w:numPr>
        <w:suppressAutoHyphens w:val="0"/>
        <w:spacing w:before="100" w:beforeAutospacing="1" w:after="100" w:afterAutospacing="1"/>
        <w:rPr>
          <w:rStyle w:val="Pogrubienie"/>
          <w:b w:val="0"/>
          <w:bCs w:val="0"/>
          <w:color w:val="000000"/>
          <w:sz w:val="22"/>
          <w:szCs w:val="22"/>
        </w:rPr>
      </w:pPr>
      <w:r w:rsidRPr="00C36274">
        <w:rPr>
          <w:rStyle w:val="Pogrubienie"/>
          <w:b w:val="0"/>
          <w:bCs w:val="0"/>
          <w:color w:val="000000"/>
          <w:sz w:val="22"/>
          <w:szCs w:val="22"/>
        </w:rPr>
        <w:t>Uwzględnienie specyfiki branży</w:t>
      </w:r>
    </w:p>
    <w:p w14:paraId="0A86468A" w14:textId="79B4BB55" w:rsidR="00CE7E67" w:rsidRPr="00CE7E67" w:rsidRDefault="00CE7E67" w:rsidP="00CE7E67">
      <w:pPr>
        <w:suppressAutoHyphens w:val="0"/>
        <w:spacing w:before="100" w:beforeAutospacing="1" w:after="100" w:afterAutospacing="1"/>
        <w:rPr>
          <w:color w:val="000000"/>
        </w:rPr>
      </w:pPr>
      <w:r w:rsidRPr="00CE7E67">
        <w:rPr>
          <w:color w:val="000000"/>
        </w:rPr>
        <w:t>…………………………………………………………………………………………………………………………</w:t>
      </w:r>
      <w:r>
        <w:rPr>
          <w:color w:val="000000"/>
        </w:rPr>
        <w:t>………….</w:t>
      </w:r>
      <w:r w:rsidRPr="00CE7E67">
        <w:rPr>
          <w:color w:val="000000"/>
        </w:rPr>
        <w:t>…</w:t>
      </w:r>
    </w:p>
    <w:p w14:paraId="11BB4499" w14:textId="77777777" w:rsidR="000052F3" w:rsidRPr="00C36274" w:rsidRDefault="000052F3" w:rsidP="000052F3">
      <w:pPr>
        <w:numPr>
          <w:ilvl w:val="0"/>
          <w:numId w:val="70"/>
        </w:numPr>
        <w:suppressAutoHyphens w:val="0"/>
        <w:spacing w:before="100" w:beforeAutospacing="1" w:after="100" w:afterAutospacing="1"/>
        <w:rPr>
          <w:color w:val="000000"/>
          <w:sz w:val="22"/>
          <w:szCs w:val="22"/>
        </w:rPr>
      </w:pPr>
      <w:r w:rsidRPr="00C36274">
        <w:rPr>
          <w:rStyle w:val="Pogrubienie"/>
          <w:b w:val="0"/>
          <w:bCs w:val="0"/>
          <w:color w:val="000000"/>
          <w:sz w:val="22"/>
          <w:szCs w:val="22"/>
        </w:rPr>
        <w:t>Formuła zajęć</w:t>
      </w:r>
    </w:p>
    <w:p w14:paraId="2B5916FF" w14:textId="50191EF0" w:rsidR="000052F3" w:rsidRPr="00C36274" w:rsidRDefault="000052F3" w:rsidP="000052F3">
      <w:pPr>
        <w:suppressAutoHyphens w:val="0"/>
        <w:spacing w:before="100" w:beforeAutospacing="1" w:after="100" w:afterAutospacing="1"/>
        <w:rPr>
          <w:color w:val="000000"/>
          <w:sz w:val="22"/>
          <w:szCs w:val="22"/>
        </w:rPr>
      </w:pPr>
      <w:r w:rsidRPr="00C36274">
        <w:rPr>
          <w:color w:val="000000"/>
          <w:sz w:val="22"/>
          <w:szCs w:val="22"/>
        </w:rPr>
        <w:t>……………………………………………………………………………………………………………………………</w:t>
      </w:r>
    </w:p>
    <w:p w14:paraId="797FA5E9" w14:textId="4612833E" w:rsidR="00CE7E67" w:rsidRPr="00CE7E67" w:rsidRDefault="000052F3" w:rsidP="00CE7E67">
      <w:pPr>
        <w:numPr>
          <w:ilvl w:val="0"/>
          <w:numId w:val="70"/>
        </w:numPr>
        <w:suppressAutoHyphens w:val="0"/>
        <w:spacing w:before="100" w:beforeAutospacing="1" w:after="100" w:afterAutospacing="1"/>
        <w:rPr>
          <w:color w:val="000000"/>
          <w:sz w:val="22"/>
          <w:szCs w:val="22"/>
        </w:rPr>
      </w:pPr>
      <w:r w:rsidRPr="00C36274">
        <w:rPr>
          <w:rStyle w:val="Pogrubienie"/>
          <w:b w:val="0"/>
          <w:bCs w:val="0"/>
          <w:color w:val="000000"/>
          <w:sz w:val="22"/>
          <w:szCs w:val="22"/>
        </w:rPr>
        <w:t>Aspekty proekologiczne i oszczędnościow</w:t>
      </w:r>
      <w:r w:rsidR="00CE7E67">
        <w:rPr>
          <w:rStyle w:val="Pogrubienie"/>
          <w:b w:val="0"/>
          <w:bCs w:val="0"/>
          <w:color w:val="000000"/>
          <w:sz w:val="22"/>
          <w:szCs w:val="22"/>
        </w:rPr>
        <w:t>e</w:t>
      </w:r>
    </w:p>
    <w:p w14:paraId="2E3185CE" w14:textId="14E66A2F" w:rsidR="000052F3" w:rsidRPr="00C36274" w:rsidRDefault="000052F3" w:rsidP="000052F3">
      <w:pPr>
        <w:suppressAutoHyphens w:val="0"/>
        <w:spacing w:before="100" w:beforeAutospacing="1" w:after="100" w:afterAutospacing="1"/>
        <w:rPr>
          <w:color w:val="000000"/>
          <w:sz w:val="22"/>
          <w:szCs w:val="22"/>
        </w:rPr>
      </w:pPr>
      <w:r w:rsidRPr="00C36274">
        <w:rPr>
          <w:color w:val="000000"/>
          <w:sz w:val="22"/>
          <w:szCs w:val="22"/>
        </w:rPr>
        <w:t>……………………………………………………………………………………………………………………………</w:t>
      </w:r>
    </w:p>
    <w:p w14:paraId="375A2BAE" w14:textId="77777777" w:rsidR="009E03BF" w:rsidRPr="00C36274" w:rsidRDefault="009E03BF" w:rsidP="009E03BF">
      <w:pPr>
        <w:spacing w:before="100" w:beforeAutospacing="1" w:after="100" w:afterAutospacing="1"/>
        <w:rPr>
          <w:color w:val="000000"/>
          <w:sz w:val="22"/>
          <w:szCs w:val="22"/>
        </w:rPr>
      </w:pPr>
      <w:r w:rsidRPr="00C36274">
        <w:rPr>
          <w:color w:val="000000"/>
          <w:sz w:val="22"/>
          <w:szCs w:val="22"/>
        </w:rPr>
        <w:t>Prosimy o wypełnienie poniższej tabeli (lub innej formy zbiorczej), obejmującej co najmniej:</w:t>
      </w:r>
    </w:p>
    <w:p w14:paraId="194A80F7" w14:textId="77777777" w:rsidR="009E03BF" w:rsidRPr="00C36274" w:rsidRDefault="009E03BF" w:rsidP="009E03BF">
      <w:pPr>
        <w:numPr>
          <w:ilvl w:val="0"/>
          <w:numId w:val="74"/>
        </w:numPr>
        <w:suppressAutoHyphens w:val="0"/>
        <w:spacing w:before="100" w:beforeAutospacing="1" w:after="100" w:afterAutospacing="1"/>
        <w:rPr>
          <w:color w:val="000000"/>
          <w:sz w:val="22"/>
          <w:szCs w:val="22"/>
        </w:rPr>
      </w:pPr>
      <w:r w:rsidRPr="00C36274">
        <w:rPr>
          <w:rStyle w:val="Pogrubienie"/>
          <w:b w:val="0"/>
          <w:bCs w:val="0"/>
          <w:color w:val="000000"/>
          <w:sz w:val="22"/>
          <w:szCs w:val="22"/>
        </w:rPr>
        <w:t>Nazwę szkolenia</w:t>
      </w:r>
      <w:r w:rsidRPr="00C36274">
        <w:rPr>
          <w:rStyle w:val="apple-converted-space"/>
          <w:color w:val="000000"/>
          <w:sz w:val="22"/>
          <w:szCs w:val="22"/>
        </w:rPr>
        <w:t> </w:t>
      </w:r>
      <w:r w:rsidRPr="00C36274">
        <w:rPr>
          <w:color w:val="000000"/>
          <w:sz w:val="22"/>
          <w:szCs w:val="22"/>
        </w:rPr>
        <w:t>(od 1 do 8).</w:t>
      </w:r>
    </w:p>
    <w:p w14:paraId="5A423389" w14:textId="77777777" w:rsidR="009E03BF" w:rsidRPr="00C36274" w:rsidRDefault="009E03BF" w:rsidP="009E03BF">
      <w:pPr>
        <w:numPr>
          <w:ilvl w:val="0"/>
          <w:numId w:val="74"/>
        </w:numPr>
        <w:suppressAutoHyphens w:val="0"/>
        <w:spacing w:before="100" w:beforeAutospacing="1" w:after="100" w:afterAutospacing="1"/>
        <w:rPr>
          <w:color w:val="000000"/>
          <w:sz w:val="22"/>
          <w:szCs w:val="22"/>
        </w:rPr>
      </w:pPr>
      <w:r w:rsidRPr="00C36274">
        <w:rPr>
          <w:rStyle w:val="Pogrubienie"/>
          <w:b w:val="0"/>
          <w:bCs w:val="0"/>
          <w:color w:val="000000"/>
          <w:sz w:val="22"/>
          <w:szCs w:val="22"/>
        </w:rPr>
        <w:t>Proponowaną liczbę dni / godzin</w:t>
      </w:r>
      <w:r w:rsidRPr="00C36274">
        <w:rPr>
          <w:rStyle w:val="apple-converted-space"/>
          <w:color w:val="000000"/>
          <w:sz w:val="22"/>
          <w:szCs w:val="22"/>
        </w:rPr>
        <w:t> </w:t>
      </w:r>
      <w:r w:rsidRPr="00C36274">
        <w:rPr>
          <w:color w:val="000000"/>
          <w:sz w:val="22"/>
          <w:szCs w:val="22"/>
        </w:rPr>
        <w:t>(z uwzględnieniem minimalnych wymagań).</w:t>
      </w:r>
    </w:p>
    <w:p w14:paraId="38BFE443" w14:textId="77777777" w:rsidR="009E03BF" w:rsidRPr="00C36274" w:rsidRDefault="009E03BF" w:rsidP="009E03BF">
      <w:pPr>
        <w:numPr>
          <w:ilvl w:val="0"/>
          <w:numId w:val="74"/>
        </w:numPr>
        <w:suppressAutoHyphens w:val="0"/>
        <w:spacing w:before="100" w:beforeAutospacing="1" w:after="100" w:afterAutospacing="1"/>
        <w:rPr>
          <w:color w:val="000000"/>
          <w:sz w:val="22"/>
          <w:szCs w:val="22"/>
        </w:rPr>
      </w:pPr>
      <w:r w:rsidRPr="00C36274">
        <w:rPr>
          <w:rStyle w:val="Pogrubienie"/>
          <w:b w:val="0"/>
          <w:bCs w:val="0"/>
          <w:color w:val="000000"/>
          <w:sz w:val="22"/>
          <w:szCs w:val="22"/>
        </w:rPr>
        <w:t>Cenę netto, stawkę VAT i cenę brutto</w:t>
      </w:r>
      <w:r w:rsidRPr="00C36274">
        <w:rPr>
          <w:color w:val="000000"/>
          <w:sz w:val="22"/>
          <w:szCs w:val="22"/>
        </w:rPr>
        <w:t>.</w:t>
      </w:r>
    </w:p>
    <w:p w14:paraId="34A4C1D8" w14:textId="77777777" w:rsidR="009E03BF" w:rsidRPr="00C36274" w:rsidRDefault="009E03BF" w:rsidP="009E03BF">
      <w:pPr>
        <w:numPr>
          <w:ilvl w:val="0"/>
          <w:numId w:val="74"/>
        </w:numPr>
        <w:suppressAutoHyphens w:val="0"/>
        <w:spacing w:before="100" w:beforeAutospacing="1" w:after="100" w:afterAutospacing="1"/>
        <w:rPr>
          <w:color w:val="000000"/>
          <w:sz w:val="22"/>
          <w:szCs w:val="22"/>
        </w:rPr>
      </w:pPr>
      <w:r w:rsidRPr="00C36274">
        <w:rPr>
          <w:rStyle w:val="Pogrubienie"/>
          <w:b w:val="0"/>
          <w:bCs w:val="0"/>
          <w:color w:val="000000"/>
          <w:sz w:val="22"/>
          <w:szCs w:val="22"/>
        </w:rPr>
        <w:t>Uwagi</w:t>
      </w:r>
      <w:r w:rsidRPr="00C36274">
        <w:rPr>
          <w:rStyle w:val="apple-converted-space"/>
          <w:color w:val="000000"/>
          <w:sz w:val="22"/>
          <w:szCs w:val="22"/>
        </w:rPr>
        <w:t> </w:t>
      </w:r>
      <w:r w:rsidRPr="00C36274">
        <w:rPr>
          <w:color w:val="000000"/>
          <w:sz w:val="22"/>
          <w:szCs w:val="22"/>
        </w:rPr>
        <w:t>– np. miejsce realizacji, ewentualne rabaty, dodatkowe materiały.</w:t>
      </w:r>
    </w:p>
    <w:tbl>
      <w:tblPr>
        <w:tblW w:w="10910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8"/>
        <w:gridCol w:w="3972"/>
        <w:gridCol w:w="1649"/>
        <w:gridCol w:w="1463"/>
        <w:gridCol w:w="826"/>
        <w:gridCol w:w="1538"/>
        <w:gridCol w:w="1094"/>
      </w:tblGrid>
      <w:tr w:rsidR="009E03BF" w:rsidRPr="00C36274" w14:paraId="65D73546" w14:textId="77777777" w:rsidTr="00C36274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FAD5DB3" w14:textId="77777777" w:rsidR="009E03BF" w:rsidRPr="00C36274" w:rsidRDefault="009E03BF">
            <w:pPr>
              <w:jc w:val="center"/>
            </w:pPr>
            <w:r w:rsidRPr="00C36274">
              <w:rPr>
                <w:rStyle w:val="Pogrubienie"/>
                <w:b w:val="0"/>
                <w:bCs w:val="0"/>
              </w:rPr>
              <w:t>Lp.</w:t>
            </w:r>
          </w:p>
        </w:tc>
        <w:tc>
          <w:tcPr>
            <w:tcW w:w="0" w:type="auto"/>
            <w:vAlign w:val="center"/>
            <w:hideMark/>
          </w:tcPr>
          <w:p w14:paraId="28F07AE3" w14:textId="77777777" w:rsidR="009E03BF" w:rsidRPr="00C36274" w:rsidRDefault="009E03BF">
            <w:pPr>
              <w:jc w:val="center"/>
            </w:pPr>
            <w:r w:rsidRPr="00C36274">
              <w:rPr>
                <w:rStyle w:val="Pogrubienie"/>
                <w:b w:val="0"/>
                <w:bCs w:val="0"/>
              </w:rPr>
              <w:t>Nazwa szkolenia</w:t>
            </w:r>
          </w:p>
        </w:tc>
        <w:tc>
          <w:tcPr>
            <w:tcW w:w="0" w:type="auto"/>
            <w:vAlign w:val="center"/>
            <w:hideMark/>
          </w:tcPr>
          <w:p w14:paraId="2CA72EA8" w14:textId="77777777" w:rsidR="009E03BF" w:rsidRPr="00C36274" w:rsidRDefault="009E03BF">
            <w:pPr>
              <w:jc w:val="center"/>
            </w:pPr>
            <w:r w:rsidRPr="00C36274">
              <w:rPr>
                <w:rStyle w:val="Pogrubienie"/>
                <w:b w:val="0"/>
                <w:bCs w:val="0"/>
              </w:rPr>
              <w:t>Długość (dni/godz.)</w:t>
            </w:r>
          </w:p>
        </w:tc>
        <w:tc>
          <w:tcPr>
            <w:tcW w:w="0" w:type="auto"/>
            <w:vAlign w:val="center"/>
            <w:hideMark/>
          </w:tcPr>
          <w:p w14:paraId="24B5B4DB" w14:textId="77777777" w:rsidR="009E03BF" w:rsidRPr="00C36274" w:rsidRDefault="009E03BF">
            <w:pPr>
              <w:jc w:val="center"/>
            </w:pPr>
            <w:r w:rsidRPr="00C36274">
              <w:rPr>
                <w:rStyle w:val="Pogrubienie"/>
                <w:b w:val="0"/>
                <w:bCs w:val="0"/>
              </w:rPr>
              <w:t>Cena netto (PLN)</w:t>
            </w:r>
          </w:p>
        </w:tc>
        <w:tc>
          <w:tcPr>
            <w:tcW w:w="0" w:type="auto"/>
            <w:vAlign w:val="center"/>
            <w:hideMark/>
          </w:tcPr>
          <w:p w14:paraId="69E7F685" w14:textId="77777777" w:rsidR="009E03BF" w:rsidRPr="00C36274" w:rsidRDefault="009E03BF">
            <w:pPr>
              <w:jc w:val="center"/>
            </w:pPr>
            <w:r w:rsidRPr="00C36274">
              <w:rPr>
                <w:rStyle w:val="Pogrubienie"/>
                <w:b w:val="0"/>
                <w:bCs w:val="0"/>
              </w:rPr>
              <w:t>VAT (%)</w:t>
            </w:r>
          </w:p>
        </w:tc>
        <w:tc>
          <w:tcPr>
            <w:tcW w:w="0" w:type="auto"/>
            <w:vAlign w:val="center"/>
            <w:hideMark/>
          </w:tcPr>
          <w:p w14:paraId="02E938AB" w14:textId="77777777" w:rsidR="009E03BF" w:rsidRPr="00C36274" w:rsidRDefault="009E03BF">
            <w:pPr>
              <w:jc w:val="center"/>
            </w:pPr>
            <w:r w:rsidRPr="00C36274">
              <w:rPr>
                <w:rStyle w:val="Pogrubienie"/>
                <w:b w:val="0"/>
                <w:bCs w:val="0"/>
              </w:rPr>
              <w:t>Cena brutto (PLN)</w:t>
            </w:r>
          </w:p>
        </w:tc>
        <w:tc>
          <w:tcPr>
            <w:tcW w:w="1049" w:type="dxa"/>
            <w:vAlign w:val="center"/>
            <w:hideMark/>
          </w:tcPr>
          <w:p w14:paraId="482F9E42" w14:textId="77777777" w:rsidR="009E03BF" w:rsidRPr="00C36274" w:rsidRDefault="009E03BF">
            <w:pPr>
              <w:jc w:val="center"/>
            </w:pPr>
            <w:r w:rsidRPr="00C36274">
              <w:rPr>
                <w:rStyle w:val="Pogrubienie"/>
                <w:b w:val="0"/>
                <w:bCs w:val="0"/>
              </w:rPr>
              <w:t>Uwagi</w:t>
            </w:r>
          </w:p>
        </w:tc>
      </w:tr>
      <w:tr w:rsidR="009E03BF" w:rsidRPr="00C36274" w14:paraId="76DF796D" w14:textId="77777777" w:rsidTr="00C3627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C23B379" w14:textId="77777777" w:rsidR="009E03BF" w:rsidRPr="00C36274" w:rsidRDefault="009E03BF">
            <w:r w:rsidRPr="00C36274">
              <w:t>1</w:t>
            </w:r>
          </w:p>
        </w:tc>
        <w:tc>
          <w:tcPr>
            <w:tcW w:w="0" w:type="auto"/>
            <w:vAlign w:val="center"/>
            <w:hideMark/>
          </w:tcPr>
          <w:p w14:paraId="50A8D1CB" w14:textId="77777777" w:rsidR="009E03BF" w:rsidRPr="00C36274" w:rsidRDefault="009E03BF">
            <w:r w:rsidRPr="00C36274">
              <w:t>Kurs piekarniczy (zakwas, ciasto francuskie itp.)</w:t>
            </w:r>
          </w:p>
        </w:tc>
        <w:tc>
          <w:tcPr>
            <w:tcW w:w="0" w:type="auto"/>
            <w:vAlign w:val="center"/>
            <w:hideMark/>
          </w:tcPr>
          <w:p w14:paraId="7785325B" w14:textId="77777777" w:rsidR="009E03BF" w:rsidRPr="00C36274" w:rsidRDefault="009E03BF"/>
        </w:tc>
        <w:tc>
          <w:tcPr>
            <w:tcW w:w="0" w:type="auto"/>
            <w:vAlign w:val="center"/>
            <w:hideMark/>
          </w:tcPr>
          <w:p w14:paraId="4BE9D68D" w14:textId="77777777" w:rsidR="009E03BF" w:rsidRPr="00C36274" w:rsidRDefault="009E03BF"/>
        </w:tc>
        <w:tc>
          <w:tcPr>
            <w:tcW w:w="0" w:type="auto"/>
            <w:vAlign w:val="center"/>
            <w:hideMark/>
          </w:tcPr>
          <w:p w14:paraId="64D8C50C" w14:textId="77777777" w:rsidR="009E03BF" w:rsidRPr="00C36274" w:rsidRDefault="009E03BF"/>
        </w:tc>
        <w:tc>
          <w:tcPr>
            <w:tcW w:w="0" w:type="auto"/>
            <w:vAlign w:val="center"/>
            <w:hideMark/>
          </w:tcPr>
          <w:p w14:paraId="6B0C57CA" w14:textId="77777777" w:rsidR="009E03BF" w:rsidRPr="00C36274" w:rsidRDefault="009E03BF"/>
        </w:tc>
        <w:tc>
          <w:tcPr>
            <w:tcW w:w="1049" w:type="dxa"/>
            <w:vAlign w:val="center"/>
            <w:hideMark/>
          </w:tcPr>
          <w:p w14:paraId="5390D8F1" w14:textId="77777777" w:rsidR="009E03BF" w:rsidRPr="00C36274" w:rsidRDefault="009E03BF"/>
        </w:tc>
      </w:tr>
      <w:tr w:rsidR="009E03BF" w:rsidRPr="00C36274" w14:paraId="1556BE22" w14:textId="77777777" w:rsidTr="00C3627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6424FAB" w14:textId="77777777" w:rsidR="009E03BF" w:rsidRPr="00C36274" w:rsidRDefault="009E03BF">
            <w:pPr>
              <w:rPr>
                <w:sz w:val="24"/>
                <w:szCs w:val="24"/>
              </w:rPr>
            </w:pPr>
            <w:r w:rsidRPr="00C36274">
              <w:t>2</w:t>
            </w:r>
          </w:p>
        </w:tc>
        <w:tc>
          <w:tcPr>
            <w:tcW w:w="0" w:type="auto"/>
            <w:vAlign w:val="center"/>
            <w:hideMark/>
          </w:tcPr>
          <w:p w14:paraId="68F743BC" w14:textId="77777777" w:rsidR="009E03BF" w:rsidRPr="00C36274" w:rsidRDefault="009E03BF">
            <w:r w:rsidRPr="00C36274">
              <w:t>Kierownik (planista) produkcji</w:t>
            </w:r>
          </w:p>
        </w:tc>
        <w:tc>
          <w:tcPr>
            <w:tcW w:w="0" w:type="auto"/>
            <w:vAlign w:val="center"/>
            <w:hideMark/>
          </w:tcPr>
          <w:p w14:paraId="70EE83CC" w14:textId="77777777" w:rsidR="009E03BF" w:rsidRPr="00C36274" w:rsidRDefault="009E03BF"/>
        </w:tc>
        <w:tc>
          <w:tcPr>
            <w:tcW w:w="0" w:type="auto"/>
            <w:vAlign w:val="center"/>
            <w:hideMark/>
          </w:tcPr>
          <w:p w14:paraId="094316A8" w14:textId="77777777" w:rsidR="009E03BF" w:rsidRPr="00C36274" w:rsidRDefault="009E03BF"/>
        </w:tc>
        <w:tc>
          <w:tcPr>
            <w:tcW w:w="0" w:type="auto"/>
            <w:vAlign w:val="center"/>
            <w:hideMark/>
          </w:tcPr>
          <w:p w14:paraId="6DC8F3EF" w14:textId="77777777" w:rsidR="009E03BF" w:rsidRPr="00C36274" w:rsidRDefault="009E03BF"/>
        </w:tc>
        <w:tc>
          <w:tcPr>
            <w:tcW w:w="0" w:type="auto"/>
            <w:vAlign w:val="center"/>
            <w:hideMark/>
          </w:tcPr>
          <w:p w14:paraId="51430DE9" w14:textId="77777777" w:rsidR="009E03BF" w:rsidRPr="00C36274" w:rsidRDefault="009E03BF"/>
        </w:tc>
        <w:tc>
          <w:tcPr>
            <w:tcW w:w="1049" w:type="dxa"/>
            <w:vAlign w:val="center"/>
            <w:hideMark/>
          </w:tcPr>
          <w:p w14:paraId="147987AD" w14:textId="77777777" w:rsidR="009E03BF" w:rsidRPr="00C36274" w:rsidRDefault="009E03BF"/>
        </w:tc>
      </w:tr>
      <w:tr w:rsidR="009E03BF" w:rsidRPr="00C36274" w14:paraId="7A0ADAF3" w14:textId="77777777" w:rsidTr="00C3627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BC8E05D" w14:textId="77777777" w:rsidR="009E03BF" w:rsidRPr="00C36274" w:rsidRDefault="009E03BF">
            <w:pPr>
              <w:rPr>
                <w:sz w:val="24"/>
                <w:szCs w:val="24"/>
              </w:rPr>
            </w:pPr>
            <w:r w:rsidRPr="00C36274">
              <w:t>3</w:t>
            </w:r>
          </w:p>
        </w:tc>
        <w:tc>
          <w:tcPr>
            <w:tcW w:w="0" w:type="auto"/>
            <w:vAlign w:val="center"/>
            <w:hideMark/>
          </w:tcPr>
          <w:p w14:paraId="24542A9A" w14:textId="77777777" w:rsidR="009E03BF" w:rsidRPr="00C36274" w:rsidRDefault="009E03BF">
            <w:r w:rsidRPr="00C36274">
              <w:t>Systemy produkcji dań gotowych (garmażeryjnej)</w:t>
            </w:r>
          </w:p>
        </w:tc>
        <w:tc>
          <w:tcPr>
            <w:tcW w:w="0" w:type="auto"/>
            <w:vAlign w:val="center"/>
            <w:hideMark/>
          </w:tcPr>
          <w:p w14:paraId="4BF30F1D" w14:textId="77777777" w:rsidR="009E03BF" w:rsidRPr="00C36274" w:rsidRDefault="009E03BF"/>
        </w:tc>
        <w:tc>
          <w:tcPr>
            <w:tcW w:w="0" w:type="auto"/>
            <w:vAlign w:val="center"/>
            <w:hideMark/>
          </w:tcPr>
          <w:p w14:paraId="4697BC14" w14:textId="77777777" w:rsidR="009E03BF" w:rsidRPr="00C36274" w:rsidRDefault="009E03BF"/>
        </w:tc>
        <w:tc>
          <w:tcPr>
            <w:tcW w:w="0" w:type="auto"/>
            <w:vAlign w:val="center"/>
            <w:hideMark/>
          </w:tcPr>
          <w:p w14:paraId="46171E5C" w14:textId="77777777" w:rsidR="009E03BF" w:rsidRPr="00C36274" w:rsidRDefault="009E03BF"/>
        </w:tc>
        <w:tc>
          <w:tcPr>
            <w:tcW w:w="0" w:type="auto"/>
            <w:vAlign w:val="center"/>
            <w:hideMark/>
          </w:tcPr>
          <w:p w14:paraId="7FF49A1E" w14:textId="77777777" w:rsidR="009E03BF" w:rsidRPr="00C36274" w:rsidRDefault="009E03BF"/>
        </w:tc>
        <w:tc>
          <w:tcPr>
            <w:tcW w:w="1049" w:type="dxa"/>
            <w:vAlign w:val="center"/>
            <w:hideMark/>
          </w:tcPr>
          <w:p w14:paraId="65C963E9" w14:textId="77777777" w:rsidR="009E03BF" w:rsidRPr="00C36274" w:rsidRDefault="009E03BF"/>
        </w:tc>
      </w:tr>
      <w:tr w:rsidR="009E03BF" w:rsidRPr="00C36274" w14:paraId="67833071" w14:textId="77777777" w:rsidTr="00C3627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D7E9F68" w14:textId="77777777" w:rsidR="009E03BF" w:rsidRPr="00C36274" w:rsidRDefault="009E03BF">
            <w:pPr>
              <w:rPr>
                <w:sz w:val="24"/>
                <w:szCs w:val="24"/>
              </w:rPr>
            </w:pPr>
            <w:r w:rsidRPr="00C36274">
              <w:t>4</w:t>
            </w:r>
          </w:p>
        </w:tc>
        <w:tc>
          <w:tcPr>
            <w:tcW w:w="0" w:type="auto"/>
            <w:vAlign w:val="center"/>
            <w:hideMark/>
          </w:tcPr>
          <w:p w14:paraId="4DB60750" w14:textId="77777777" w:rsidR="009E03BF" w:rsidRPr="00C36274" w:rsidRDefault="009E03BF">
            <w:r w:rsidRPr="00C36274">
              <w:t>Kurs cukierniczy</w:t>
            </w:r>
          </w:p>
        </w:tc>
        <w:tc>
          <w:tcPr>
            <w:tcW w:w="0" w:type="auto"/>
            <w:vAlign w:val="center"/>
            <w:hideMark/>
          </w:tcPr>
          <w:p w14:paraId="5B435A2F" w14:textId="77777777" w:rsidR="009E03BF" w:rsidRPr="00C36274" w:rsidRDefault="009E03BF"/>
        </w:tc>
        <w:tc>
          <w:tcPr>
            <w:tcW w:w="0" w:type="auto"/>
            <w:vAlign w:val="center"/>
            <w:hideMark/>
          </w:tcPr>
          <w:p w14:paraId="41E799E9" w14:textId="77777777" w:rsidR="009E03BF" w:rsidRPr="00C36274" w:rsidRDefault="009E03BF"/>
        </w:tc>
        <w:tc>
          <w:tcPr>
            <w:tcW w:w="0" w:type="auto"/>
            <w:vAlign w:val="center"/>
            <w:hideMark/>
          </w:tcPr>
          <w:p w14:paraId="6D085B81" w14:textId="77777777" w:rsidR="009E03BF" w:rsidRPr="00C36274" w:rsidRDefault="009E03BF"/>
        </w:tc>
        <w:tc>
          <w:tcPr>
            <w:tcW w:w="0" w:type="auto"/>
            <w:vAlign w:val="center"/>
            <w:hideMark/>
          </w:tcPr>
          <w:p w14:paraId="74AB5839" w14:textId="77777777" w:rsidR="009E03BF" w:rsidRPr="00C36274" w:rsidRDefault="009E03BF"/>
        </w:tc>
        <w:tc>
          <w:tcPr>
            <w:tcW w:w="1049" w:type="dxa"/>
            <w:vAlign w:val="center"/>
            <w:hideMark/>
          </w:tcPr>
          <w:p w14:paraId="6C64865B" w14:textId="77777777" w:rsidR="009E03BF" w:rsidRPr="00C36274" w:rsidRDefault="009E03BF"/>
        </w:tc>
      </w:tr>
      <w:tr w:rsidR="009E03BF" w:rsidRPr="00C36274" w14:paraId="4D9AE909" w14:textId="77777777" w:rsidTr="00C3627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EE641BC" w14:textId="77777777" w:rsidR="009E03BF" w:rsidRPr="00C36274" w:rsidRDefault="009E03BF">
            <w:pPr>
              <w:rPr>
                <w:sz w:val="24"/>
                <w:szCs w:val="24"/>
              </w:rPr>
            </w:pPr>
            <w:r w:rsidRPr="00C36274">
              <w:t>5</w:t>
            </w:r>
          </w:p>
        </w:tc>
        <w:tc>
          <w:tcPr>
            <w:tcW w:w="0" w:type="auto"/>
            <w:vAlign w:val="center"/>
            <w:hideMark/>
          </w:tcPr>
          <w:p w14:paraId="5274853D" w14:textId="77777777" w:rsidR="009E03BF" w:rsidRPr="00C36274" w:rsidRDefault="009E03BF">
            <w:r w:rsidRPr="00C36274">
              <w:t>Zarządzanie ryzykiem</w:t>
            </w:r>
          </w:p>
        </w:tc>
        <w:tc>
          <w:tcPr>
            <w:tcW w:w="0" w:type="auto"/>
            <w:vAlign w:val="center"/>
            <w:hideMark/>
          </w:tcPr>
          <w:p w14:paraId="5B285AFD" w14:textId="77777777" w:rsidR="009E03BF" w:rsidRPr="00C36274" w:rsidRDefault="009E03BF"/>
        </w:tc>
        <w:tc>
          <w:tcPr>
            <w:tcW w:w="0" w:type="auto"/>
            <w:vAlign w:val="center"/>
            <w:hideMark/>
          </w:tcPr>
          <w:p w14:paraId="36376FFB" w14:textId="77777777" w:rsidR="009E03BF" w:rsidRPr="00C36274" w:rsidRDefault="009E03BF"/>
        </w:tc>
        <w:tc>
          <w:tcPr>
            <w:tcW w:w="0" w:type="auto"/>
            <w:vAlign w:val="center"/>
            <w:hideMark/>
          </w:tcPr>
          <w:p w14:paraId="07CFC262" w14:textId="77777777" w:rsidR="009E03BF" w:rsidRPr="00C36274" w:rsidRDefault="009E03BF"/>
        </w:tc>
        <w:tc>
          <w:tcPr>
            <w:tcW w:w="0" w:type="auto"/>
            <w:vAlign w:val="center"/>
            <w:hideMark/>
          </w:tcPr>
          <w:p w14:paraId="4860E70B" w14:textId="77777777" w:rsidR="009E03BF" w:rsidRPr="00C36274" w:rsidRDefault="009E03BF"/>
        </w:tc>
        <w:tc>
          <w:tcPr>
            <w:tcW w:w="1049" w:type="dxa"/>
            <w:vAlign w:val="center"/>
            <w:hideMark/>
          </w:tcPr>
          <w:p w14:paraId="488C68BD" w14:textId="77777777" w:rsidR="009E03BF" w:rsidRPr="00C36274" w:rsidRDefault="009E03BF"/>
        </w:tc>
      </w:tr>
      <w:tr w:rsidR="009E03BF" w:rsidRPr="00C36274" w14:paraId="6BC531DB" w14:textId="77777777" w:rsidTr="00C3627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AEAD7F5" w14:textId="77777777" w:rsidR="009E03BF" w:rsidRPr="00C36274" w:rsidRDefault="009E03BF">
            <w:pPr>
              <w:rPr>
                <w:sz w:val="24"/>
                <w:szCs w:val="24"/>
              </w:rPr>
            </w:pPr>
            <w:r w:rsidRPr="00C36274">
              <w:t>6</w:t>
            </w:r>
          </w:p>
        </w:tc>
        <w:tc>
          <w:tcPr>
            <w:tcW w:w="0" w:type="auto"/>
            <w:vAlign w:val="center"/>
            <w:hideMark/>
          </w:tcPr>
          <w:p w14:paraId="2E6BBC1B" w14:textId="77777777" w:rsidR="009E03BF" w:rsidRPr="00C36274" w:rsidRDefault="009E03BF">
            <w:r w:rsidRPr="00C36274">
              <w:t>Obsługa systemu zarządzania restauracją (POS)</w:t>
            </w:r>
          </w:p>
        </w:tc>
        <w:tc>
          <w:tcPr>
            <w:tcW w:w="0" w:type="auto"/>
            <w:vAlign w:val="center"/>
            <w:hideMark/>
          </w:tcPr>
          <w:p w14:paraId="761C1313" w14:textId="77777777" w:rsidR="009E03BF" w:rsidRPr="00C36274" w:rsidRDefault="009E03BF"/>
        </w:tc>
        <w:tc>
          <w:tcPr>
            <w:tcW w:w="0" w:type="auto"/>
            <w:vAlign w:val="center"/>
            <w:hideMark/>
          </w:tcPr>
          <w:p w14:paraId="2E14B3BE" w14:textId="77777777" w:rsidR="009E03BF" w:rsidRPr="00C36274" w:rsidRDefault="009E03BF"/>
        </w:tc>
        <w:tc>
          <w:tcPr>
            <w:tcW w:w="0" w:type="auto"/>
            <w:vAlign w:val="center"/>
            <w:hideMark/>
          </w:tcPr>
          <w:p w14:paraId="6B4052D1" w14:textId="77777777" w:rsidR="009E03BF" w:rsidRPr="00C36274" w:rsidRDefault="009E03BF"/>
        </w:tc>
        <w:tc>
          <w:tcPr>
            <w:tcW w:w="0" w:type="auto"/>
            <w:vAlign w:val="center"/>
            <w:hideMark/>
          </w:tcPr>
          <w:p w14:paraId="1DB6111E" w14:textId="77777777" w:rsidR="009E03BF" w:rsidRPr="00C36274" w:rsidRDefault="009E03BF"/>
        </w:tc>
        <w:tc>
          <w:tcPr>
            <w:tcW w:w="1049" w:type="dxa"/>
            <w:vAlign w:val="center"/>
            <w:hideMark/>
          </w:tcPr>
          <w:p w14:paraId="6CBB62AB" w14:textId="77777777" w:rsidR="009E03BF" w:rsidRPr="00C36274" w:rsidRDefault="009E03BF"/>
        </w:tc>
      </w:tr>
      <w:tr w:rsidR="009E03BF" w:rsidRPr="00C36274" w14:paraId="2C38CBA0" w14:textId="77777777" w:rsidTr="00C3627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7168271" w14:textId="77777777" w:rsidR="009E03BF" w:rsidRPr="00C36274" w:rsidRDefault="009E03BF">
            <w:pPr>
              <w:rPr>
                <w:sz w:val="24"/>
                <w:szCs w:val="24"/>
              </w:rPr>
            </w:pPr>
            <w:r w:rsidRPr="00C36274">
              <w:t>7</w:t>
            </w:r>
          </w:p>
        </w:tc>
        <w:tc>
          <w:tcPr>
            <w:tcW w:w="0" w:type="auto"/>
            <w:vAlign w:val="center"/>
            <w:hideMark/>
          </w:tcPr>
          <w:p w14:paraId="0596E17A" w14:textId="77777777" w:rsidR="009E03BF" w:rsidRPr="00C36274" w:rsidRDefault="009E03BF">
            <w:r w:rsidRPr="00C36274">
              <w:t>Kurs z aktywnej sprzedaży i negocjacji</w:t>
            </w:r>
          </w:p>
        </w:tc>
        <w:tc>
          <w:tcPr>
            <w:tcW w:w="0" w:type="auto"/>
            <w:vAlign w:val="center"/>
            <w:hideMark/>
          </w:tcPr>
          <w:p w14:paraId="0854B02F" w14:textId="77777777" w:rsidR="009E03BF" w:rsidRPr="00C36274" w:rsidRDefault="009E03BF"/>
        </w:tc>
        <w:tc>
          <w:tcPr>
            <w:tcW w:w="0" w:type="auto"/>
            <w:vAlign w:val="center"/>
            <w:hideMark/>
          </w:tcPr>
          <w:p w14:paraId="33F7AAA8" w14:textId="77777777" w:rsidR="009E03BF" w:rsidRPr="00C36274" w:rsidRDefault="009E03BF"/>
        </w:tc>
        <w:tc>
          <w:tcPr>
            <w:tcW w:w="0" w:type="auto"/>
            <w:vAlign w:val="center"/>
            <w:hideMark/>
          </w:tcPr>
          <w:p w14:paraId="3F5AAF9F" w14:textId="77777777" w:rsidR="009E03BF" w:rsidRPr="00C36274" w:rsidRDefault="009E03BF"/>
        </w:tc>
        <w:tc>
          <w:tcPr>
            <w:tcW w:w="0" w:type="auto"/>
            <w:vAlign w:val="center"/>
            <w:hideMark/>
          </w:tcPr>
          <w:p w14:paraId="15103045" w14:textId="77777777" w:rsidR="009E03BF" w:rsidRPr="00C36274" w:rsidRDefault="009E03BF"/>
        </w:tc>
        <w:tc>
          <w:tcPr>
            <w:tcW w:w="1049" w:type="dxa"/>
            <w:vAlign w:val="center"/>
            <w:hideMark/>
          </w:tcPr>
          <w:p w14:paraId="291881D0" w14:textId="77777777" w:rsidR="009E03BF" w:rsidRPr="00C36274" w:rsidRDefault="009E03BF"/>
        </w:tc>
      </w:tr>
      <w:tr w:rsidR="009E03BF" w:rsidRPr="00C36274" w14:paraId="7D562CA9" w14:textId="77777777" w:rsidTr="00C3627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9E88268" w14:textId="77777777" w:rsidR="009E03BF" w:rsidRPr="00C36274" w:rsidRDefault="009E03BF">
            <w:pPr>
              <w:rPr>
                <w:sz w:val="24"/>
                <w:szCs w:val="24"/>
              </w:rPr>
            </w:pPr>
            <w:r w:rsidRPr="00C36274">
              <w:t>8</w:t>
            </w:r>
          </w:p>
        </w:tc>
        <w:tc>
          <w:tcPr>
            <w:tcW w:w="0" w:type="auto"/>
            <w:vAlign w:val="center"/>
            <w:hideMark/>
          </w:tcPr>
          <w:p w14:paraId="07DF9BFD" w14:textId="77777777" w:rsidR="009E03BF" w:rsidRPr="00C36274" w:rsidRDefault="009E03BF">
            <w:r w:rsidRPr="00C36274">
              <w:t>Zarządzanie kryzysowe w firmie</w:t>
            </w:r>
          </w:p>
        </w:tc>
        <w:tc>
          <w:tcPr>
            <w:tcW w:w="0" w:type="auto"/>
            <w:vAlign w:val="center"/>
            <w:hideMark/>
          </w:tcPr>
          <w:p w14:paraId="286FE1F9" w14:textId="77777777" w:rsidR="009E03BF" w:rsidRPr="00C36274" w:rsidRDefault="009E03BF"/>
        </w:tc>
        <w:tc>
          <w:tcPr>
            <w:tcW w:w="0" w:type="auto"/>
            <w:vAlign w:val="center"/>
            <w:hideMark/>
          </w:tcPr>
          <w:p w14:paraId="673CD59C" w14:textId="77777777" w:rsidR="009E03BF" w:rsidRPr="00C36274" w:rsidRDefault="009E03BF"/>
        </w:tc>
        <w:tc>
          <w:tcPr>
            <w:tcW w:w="0" w:type="auto"/>
            <w:vAlign w:val="center"/>
            <w:hideMark/>
          </w:tcPr>
          <w:p w14:paraId="23DBBECE" w14:textId="77777777" w:rsidR="009E03BF" w:rsidRPr="00C36274" w:rsidRDefault="009E03BF"/>
        </w:tc>
        <w:tc>
          <w:tcPr>
            <w:tcW w:w="0" w:type="auto"/>
            <w:vAlign w:val="center"/>
            <w:hideMark/>
          </w:tcPr>
          <w:p w14:paraId="4033A559" w14:textId="77777777" w:rsidR="009E03BF" w:rsidRPr="00C36274" w:rsidRDefault="009E03BF"/>
        </w:tc>
        <w:tc>
          <w:tcPr>
            <w:tcW w:w="1049" w:type="dxa"/>
            <w:vAlign w:val="center"/>
            <w:hideMark/>
          </w:tcPr>
          <w:p w14:paraId="185B303C" w14:textId="77777777" w:rsidR="009E03BF" w:rsidRPr="00C36274" w:rsidRDefault="009E03BF"/>
        </w:tc>
      </w:tr>
      <w:tr w:rsidR="009E03BF" w:rsidRPr="00C36274" w14:paraId="106E7A88" w14:textId="77777777" w:rsidTr="00C3627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DFC3871" w14:textId="77777777" w:rsidR="009E03BF" w:rsidRPr="00C36274" w:rsidRDefault="009E03BF"/>
        </w:tc>
        <w:tc>
          <w:tcPr>
            <w:tcW w:w="0" w:type="auto"/>
            <w:vAlign w:val="center"/>
            <w:hideMark/>
          </w:tcPr>
          <w:p w14:paraId="000E3A38" w14:textId="77777777" w:rsidR="009E03BF" w:rsidRPr="00C36274" w:rsidRDefault="009E03BF">
            <w:pPr>
              <w:rPr>
                <w:sz w:val="24"/>
                <w:szCs w:val="24"/>
              </w:rPr>
            </w:pPr>
            <w:r w:rsidRPr="00C36274">
              <w:rPr>
                <w:rStyle w:val="Pogrubienie"/>
                <w:b w:val="0"/>
                <w:bCs w:val="0"/>
              </w:rPr>
              <w:t>RAZEM</w:t>
            </w:r>
          </w:p>
        </w:tc>
        <w:tc>
          <w:tcPr>
            <w:tcW w:w="0" w:type="auto"/>
            <w:vAlign w:val="center"/>
            <w:hideMark/>
          </w:tcPr>
          <w:p w14:paraId="3CDC30DD" w14:textId="77777777" w:rsidR="009E03BF" w:rsidRPr="00C36274" w:rsidRDefault="009E03BF"/>
        </w:tc>
        <w:tc>
          <w:tcPr>
            <w:tcW w:w="0" w:type="auto"/>
            <w:vAlign w:val="center"/>
            <w:hideMark/>
          </w:tcPr>
          <w:p w14:paraId="664B62CE" w14:textId="77777777" w:rsidR="009E03BF" w:rsidRPr="00C36274" w:rsidRDefault="009E03BF">
            <w:pPr>
              <w:rPr>
                <w:sz w:val="24"/>
                <w:szCs w:val="24"/>
              </w:rPr>
            </w:pPr>
            <w:r w:rsidRPr="00C36274">
              <w:rPr>
                <w:rStyle w:val="Pogrubienie"/>
                <w:b w:val="0"/>
                <w:bCs w:val="0"/>
              </w:rPr>
              <w:t>…</w:t>
            </w:r>
          </w:p>
        </w:tc>
        <w:tc>
          <w:tcPr>
            <w:tcW w:w="0" w:type="auto"/>
            <w:vAlign w:val="center"/>
            <w:hideMark/>
          </w:tcPr>
          <w:p w14:paraId="751A5C1D" w14:textId="77777777" w:rsidR="009E03BF" w:rsidRPr="00C36274" w:rsidRDefault="009E03BF">
            <w:r w:rsidRPr="00C36274">
              <w:rPr>
                <w:rStyle w:val="Pogrubienie"/>
                <w:b w:val="0"/>
                <w:bCs w:val="0"/>
              </w:rPr>
              <w:t>…</w:t>
            </w:r>
          </w:p>
        </w:tc>
        <w:tc>
          <w:tcPr>
            <w:tcW w:w="0" w:type="auto"/>
            <w:vAlign w:val="center"/>
            <w:hideMark/>
          </w:tcPr>
          <w:p w14:paraId="0F4CB83A" w14:textId="77777777" w:rsidR="009E03BF" w:rsidRPr="00C36274" w:rsidRDefault="009E03BF">
            <w:r w:rsidRPr="00C36274">
              <w:rPr>
                <w:rStyle w:val="Pogrubienie"/>
                <w:b w:val="0"/>
                <w:bCs w:val="0"/>
              </w:rPr>
              <w:t>…</w:t>
            </w:r>
          </w:p>
        </w:tc>
        <w:tc>
          <w:tcPr>
            <w:tcW w:w="1049" w:type="dxa"/>
            <w:vAlign w:val="center"/>
            <w:hideMark/>
          </w:tcPr>
          <w:p w14:paraId="0D444DEF" w14:textId="77777777" w:rsidR="009E03BF" w:rsidRPr="00C36274" w:rsidRDefault="009E03BF"/>
        </w:tc>
      </w:tr>
    </w:tbl>
    <w:p w14:paraId="37288D17" w14:textId="77777777" w:rsidR="00C36274" w:rsidRDefault="00C36274" w:rsidP="00C36274">
      <w:pPr>
        <w:pStyle w:val="Nagwek3"/>
        <w:rPr>
          <w:color w:val="000000"/>
        </w:rPr>
      </w:pPr>
    </w:p>
    <w:p w14:paraId="1F5DB241" w14:textId="77777777" w:rsidR="00CE7E67" w:rsidRDefault="00CE7E67" w:rsidP="00CE7E67"/>
    <w:p w14:paraId="61C4555A" w14:textId="77777777" w:rsidR="00CE7E67" w:rsidRDefault="00CE7E67" w:rsidP="00CE7E67"/>
    <w:p w14:paraId="02AB1767" w14:textId="77777777" w:rsidR="00CE7E67" w:rsidRDefault="00CE7E67" w:rsidP="00CE7E67"/>
    <w:p w14:paraId="346738FC" w14:textId="77777777" w:rsidR="00CE7E67" w:rsidRPr="00CE7E67" w:rsidRDefault="00CE7E67" w:rsidP="00CE7E67"/>
    <w:p w14:paraId="4484693F" w14:textId="582A3ACF" w:rsidR="00C36274" w:rsidRPr="00C36274" w:rsidRDefault="00C36274" w:rsidP="00C36274">
      <w:pPr>
        <w:pStyle w:val="Nagwek3"/>
        <w:rPr>
          <w:color w:val="000000"/>
          <w:sz w:val="22"/>
          <w:szCs w:val="22"/>
          <w:lang w:eastAsia="pl-PL"/>
        </w:rPr>
      </w:pPr>
      <w:r w:rsidRPr="00C36274">
        <w:rPr>
          <w:color w:val="000000"/>
          <w:sz w:val="22"/>
          <w:szCs w:val="22"/>
        </w:rPr>
        <w:t>DEKLARACJA W ZAKRESIE WSPARCIA POSZKOLENIOWEGO</w:t>
      </w:r>
    </w:p>
    <w:p w14:paraId="26C67366" w14:textId="77777777" w:rsidR="00C36274" w:rsidRPr="00C36274" w:rsidRDefault="00C36274" w:rsidP="00C36274">
      <w:pPr>
        <w:spacing w:before="100" w:beforeAutospacing="1" w:after="100" w:afterAutospacing="1"/>
        <w:rPr>
          <w:color w:val="000000"/>
          <w:sz w:val="22"/>
          <w:szCs w:val="22"/>
        </w:rPr>
      </w:pPr>
      <w:r w:rsidRPr="00C36274">
        <w:rPr>
          <w:color w:val="000000"/>
          <w:sz w:val="22"/>
          <w:szCs w:val="22"/>
        </w:rPr>
        <w:t>Prosimy o szczegółowe wypełnienie i zaznaczenie odpowiedniej opcji, aby można było obiektywnie przyznać punkty.</w:t>
      </w:r>
    </w:p>
    <w:p w14:paraId="2645DDE8" w14:textId="77777777" w:rsidR="00C36274" w:rsidRPr="00C36274" w:rsidRDefault="00C36274" w:rsidP="00C36274">
      <w:pPr>
        <w:numPr>
          <w:ilvl w:val="0"/>
          <w:numId w:val="76"/>
        </w:numPr>
        <w:suppressAutoHyphens w:val="0"/>
        <w:spacing w:before="100" w:beforeAutospacing="1" w:after="100" w:afterAutospacing="1"/>
        <w:rPr>
          <w:color w:val="000000"/>
          <w:sz w:val="22"/>
          <w:szCs w:val="22"/>
        </w:rPr>
      </w:pPr>
      <w:r w:rsidRPr="00C36274">
        <w:rPr>
          <w:rStyle w:val="Pogrubienie"/>
          <w:b w:val="0"/>
          <w:bCs w:val="0"/>
          <w:color w:val="000000"/>
          <w:sz w:val="22"/>
          <w:szCs w:val="22"/>
        </w:rPr>
        <w:t>Okres (liczba miesięcy) wsparcia poszkoleniowego</w:t>
      </w:r>
      <w:r w:rsidRPr="00C36274">
        <w:rPr>
          <w:color w:val="000000"/>
          <w:sz w:val="22"/>
          <w:szCs w:val="22"/>
        </w:rPr>
        <w:t>: ……………………………………………………</w:t>
      </w:r>
    </w:p>
    <w:p w14:paraId="615EDC8E" w14:textId="77777777" w:rsidR="00C36274" w:rsidRPr="00C36274" w:rsidRDefault="00C36274" w:rsidP="00C36274">
      <w:pPr>
        <w:numPr>
          <w:ilvl w:val="0"/>
          <w:numId w:val="76"/>
        </w:numPr>
        <w:suppressAutoHyphens w:val="0"/>
        <w:spacing w:before="100" w:beforeAutospacing="1" w:after="100" w:afterAutospacing="1"/>
        <w:rPr>
          <w:color w:val="000000"/>
          <w:sz w:val="22"/>
          <w:szCs w:val="22"/>
        </w:rPr>
      </w:pPr>
      <w:r w:rsidRPr="00C36274">
        <w:rPr>
          <w:rStyle w:val="Pogrubienie"/>
          <w:b w:val="0"/>
          <w:bCs w:val="0"/>
          <w:color w:val="000000"/>
          <w:sz w:val="22"/>
          <w:szCs w:val="22"/>
        </w:rPr>
        <w:t>Forma i częstotliwość wsparcia</w:t>
      </w:r>
      <w:r w:rsidRPr="00C36274">
        <w:rPr>
          <w:rStyle w:val="apple-converted-space"/>
          <w:color w:val="000000"/>
          <w:sz w:val="22"/>
          <w:szCs w:val="22"/>
        </w:rPr>
        <w:t> </w:t>
      </w:r>
      <w:r w:rsidRPr="00C36274">
        <w:rPr>
          <w:color w:val="000000"/>
          <w:sz w:val="22"/>
          <w:szCs w:val="22"/>
        </w:rPr>
        <w:t>(proszę zaznaczyć wszystkie, które dotyczą):</w:t>
      </w:r>
    </w:p>
    <w:p w14:paraId="0F40142C" w14:textId="77777777" w:rsidR="00C36274" w:rsidRPr="00C36274" w:rsidRDefault="00C36274" w:rsidP="00C36274">
      <w:pPr>
        <w:numPr>
          <w:ilvl w:val="1"/>
          <w:numId w:val="76"/>
        </w:numPr>
        <w:suppressAutoHyphens w:val="0"/>
        <w:spacing w:before="100" w:beforeAutospacing="1" w:after="100" w:afterAutospacing="1"/>
        <w:rPr>
          <w:color w:val="000000"/>
          <w:sz w:val="22"/>
          <w:szCs w:val="22"/>
        </w:rPr>
      </w:pPr>
      <w:r w:rsidRPr="00C36274">
        <w:rPr>
          <w:color w:val="000000"/>
          <w:sz w:val="22"/>
          <w:szCs w:val="22"/>
        </w:rPr>
        <w:t>□ Konsultacje mailowe</w:t>
      </w:r>
    </w:p>
    <w:p w14:paraId="285294A2" w14:textId="77777777" w:rsidR="00C36274" w:rsidRPr="00C36274" w:rsidRDefault="00C36274" w:rsidP="00C36274">
      <w:pPr>
        <w:numPr>
          <w:ilvl w:val="1"/>
          <w:numId w:val="76"/>
        </w:numPr>
        <w:suppressAutoHyphens w:val="0"/>
        <w:spacing w:before="100" w:beforeAutospacing="1" w:after="100" w:afterAutospacing="1"/>
        <w:rPr>
          <w:color w:val="000000"/>
          <w:sz w:val="22"/>
          <w:szCs w:val="22"/>
        </w:rPr>
      </w:pPr>
      <w:r w:rsidRPr="00C36274">
        <w:rPr>
          <w:color w:val="000000"/>
          <w:sz w:val="22"/>
          <w:szCs w:val="22"/>
        </w:rPr>
        <w:t>□ Konsultacje telefoniczne</w:t>
      </w:r>
    </w:p>
    <w:p w14:paraId="031CCA9F" w14:textId="77777777" w:rsidR="00C36274" w:rsidRPr="00C36274" w:rsidRDefault="00C36274" w:rsidP="00C36274">
      <w:pPr>
        <w:numPr>
          <w:ilvl w:val="1"/>
          <w:numId w:val="76"/>
        </w:numPr>
        <w:suppressAutoHyphens w:val="0"/>
        <w:spacing w:before="100" w:beforeAutospacing="1" w:after="100" w:afterAutospacing="1"/>
        <w:rPr>
          <w:color w:val="000000"/>
          <w:sz w:val="22"/>
          <w:szCs w:val="22"/>
        </w:rPr>
      </w:pPr>
      <w:r w:rsidRPr="00C36274">
        <w:rPr>
          <w:color w:val="000000"/>
          <w:sz w:val="22"/>
          <w:szCs w:val="22"/>
        </w:rPr>
        <w:t>□ Sesje Q&amp;A online / stacjonarne: … (liczba sesji)</w:t>
      </w:r>
    </w:p>
    <w:p w14:paraId="0295D8FB" w14:textId="660D7C0C" w:rsidR="00C36274" w:rsidRPr="00C36274" w:rsidRDefault="00C36274" w:rsidP="00C36274">
      <w:pPr>
        <w:numPr>
          <w:ilvl w:val="1"/>
          <w:numId w:val="76"/>
        </w:numPr>
        <w:suppressAutoHyphens w:val="0"/>
        <w:spacing w:before="100" w:beforeAutospacing="1" w:after="100" w:afterAutospacing="1"/>
        <w:rPr>
          <w:color w:val="000000"/>
          <w:sz w:val="22"/>
          <w:szCs w:val="22"/>
        </w:rPr>
      </w:pPr>
      <w:r w:rsidRPr="00C36274">
        <w:rPr>
          <w:color w:val="000000"/>
          <w:sz w:val="22"/>
          <w:szCs w:val="22"/>
        </w:rPr>
        <w:t xml:space="preserve">□ Ewentualne </w:t>
      </w:r>
      <w:proofErr w:type="spellStart"/>
      <w:r w:rsidRPr="00C36274">
        <w:rPr>
          <w:color w:val="000000"/>
          <w:sz w:val="22"/>
          <w:szCs w:val="22"/>
        </w:rPr>
        <w:t>miniwarsztaty</w:t>
      </w:r>
      <w:proofErr w:type="spellEnd"/>
      <w:r w:rsidRPr="00C36274">
        <w:rPr>
          <w:color w:val="000000"/>
          <w:sz w:val="22"/>
          <w:szCs w:val="22"/>
        </w:rPr>
        <w:t xml:space="preserve"> (zaznaczyć TAK/NIE i opisać) ………………</w:t>
      </w:r>
      <w:proofErr w:type="gramStart"/>
      <w:r w:rsidRPr="00C36274">
        <w:rPr>
          <w:color w:val="000000"/>
          <w:sz w:val="22"/>
          <w:szCs w:val="22"/>
        </w:rPr>
        <w:t>…….</w:t>
      </w:r>
      <w:proofErr w:type="gramEnd"/>
      <w:r w:rsidRPr="00C36274">
        <w:rPr>
          <w:color w:val="000000"/>
          <w:sz w:val="22"/>
          <w:szCs w:val="22"/>
        </w:rPr>
        <w:t>……….</w:t>
      </w:r>
    </w:p>
    <w:p w14:paraId="49B1D6E6" w14:textId="172E03AC" w:rsidR="00C36274" w:rsidRPr="00C36274" w:rsidRDefault="00C36274" w:rsidP="00C36274">
      <w:pPr>
        <w:numPr>
          <w:ilvl w:val="1"/>
          <w:numId w:val="76"/>
        </w:numPr>
        <w:suppressAutoHyphens w:val="0"/>
        <w:spacing w:before="100" w:beforeAutospacing="1" w:after="100" w:afterAutospacing="1"/>
        <w:rPr>
          <w:color w:val="000000"/>
          <w:sz w:val="22"/>
          <w:szCs w:val="22"/>
        </w:rPr>
      </w:pPr>
      <w:r w:rsidRPr="00C36274">
        <w:rPr>
          <w:color w:val="000000"/>
          <w:sz w:val="22"/>
          <w:szCs w:val="22"/>
        </w:rPr>
        <w:t>□ Inne formy (prosimy doprecyzować): ……………………………………………</w:t>
      </w:r>
      <w:proofErr w:type="gramStart"/>
      <w:r w:rsidRPr="00C36274">
        <w:rPr>
          <w:color w:val="000000"/>
          <w:sz w:val="22"/>
          <w:szCs w:val="22"/>
        </w:rPr>
        <w:t>…….</w:t>
      </w:r>
      <w:proofErr w:type="gramEnd"/>
      <w:r w:rsidRPr="00C36274">
        <w:rPr>
          <w:color w:val="000000"/>
          <w:sz w:val="22"/>
          <w:szCs w:val="22"/>
        </w:rPr>
        <w:t>.</w:t>
      </w:r>
    </w:p>
    <w:p w14:paraId="468E0B7E" w14:textId="77777777" w:rsidR="00C36274" w:rsidRPr="00C36274" w:rsidRDefault="00C36274" w:rsidP="00C36274">
      <w:pPr>
        <w:numPr>
          <w:ilvl w:val="0"/>
          <w:numId w:val="76"/>
        </w:numPr>
        <w:suppressAutoHyphens w:val="0"/>
        <w:spacing w:before="100" w:beforeAutospacing="1" w:after="100" w:afterAutospacing="1"/>
        <w:rPr>
          <w:color w:val="000000"/>
          <w:sz w:val="22"/>
          <w:szCs w:val="22"/>
        </w:rPr>
      </w:pPr>
      <w:r w:rsidRPr="00C36274">
        <w:rPr>
          <w:rStyle w:val="Pogrubienie"/>
          <w:b w:val="0"/>
          <w:bCs w:val="0"/>
          <w:color w:val="000000"/>
          <w:sz w:val="22"/>
          <w:szCs w:val="22"/>
        </w:rPr>
        <w:t>Limit godzin wsparcia</w:t>
      </w:r>
      <w:r w:rsidRPr="00C36274">
        <w:rPr>
          <w:rStyle w:val="apple-converted-space"/>
          <w:color w:val="000000"/>
          <w:sz w:val="22"/>
          <w:szCs w:val="22"/>
        </w:rPr>
        <w:t> </w:t>
      </w:r>
      <w:r w:rsidRPr="00C36274">
        <w:rPr>
          <w:color w:val="000000"/>
          <w:sz w:val="22"/>
          <w:szCs w:val="22"/>
        </w:rPr>
        <w:t>(jeśli dotyczy): ………………………………………………………………</w:t>
      </w:r>
    </w:p>
    <w:p w14:paraId="525BC015" w14:textId="77777777" w:rsidR="00C36274" w:rsidRPr="00C36274" w:rsidRDefault="00C36274" w:rsidP="00C36274">
      <w:pPr>
        <w:numPr>
          <w:ilvl w:val="0"/>
          <w:numId w:val="76"/>
        </w:numPr>
        <w:suppressAutoHyphens w:val="0"/>
        <w:spacing w:before="100" w:beforeAutospacing="1" w:after="100" w:afterAutospacing="1"/>
        <w:rPr>
          <w:color w:val="000000"/>
          <w:sz w:val="22"/>
          <w:szCs w:val="22"/>
        </w:rPr>
      </w:pPr>
      <w:r w:rsidRPr="00C36274">
        <w:rPr>
          <w:rStyle w:val="Pogrubienie"/>
          <w:b w:val="0"/>
          <w:bCs w:val="0"/>
          <w:color w:val="000000"/>
          <w:sz w:val="22"/>
          <w:szCs w:val="22"/>
        </w:rPr>
        <w:t>Deklarowany maksymalny czas reakcji na zapytanie</w:t>
      </w:r>
      <w:r w:rsidRPr="00C36274">
        <w:rPr>
          <w:rStyle w:val="apple-converted-space"/>
          <w:color w:val="000000"/>
          <w:sz w:val="22"/>
          <w:szCs w:val="22"/>
        </w:rPr>
        <w:t> </w:t>
      </w:r>
      <w:r w:rsidRPr="00C36274">
        <w:rPr>
          <w:color w:val="000000"/>
          <w:sz w:val="22"/>
          <w:szCs w:val="22"/>
        </w:rPr>
        <w:t>(np. do 3 dni roboczych): ……………………</w:t>
      </w:r>
    </w:p>
    <w:p w14:paraId="24E4C145" w14:textId="209FEF1B" w:rsidR="00C36274" w:rsidRPr="00C36274" w:rsidRDefault="00C36274" w:rsidP="00C36274">
      <w:pPr>
        <w:spacing w:before="100" w:beforeAutospacing="1" w:after="100" w:afterAutospacing="1"/>
        <w:rPr>
          <w:color w:val="000000"/>
          <w:sz w:val="22"/>
          <w:szCs w:val="22"/>
        </w:rPr>
      </w:pPr>
      <w:r w:rsidRPr="00C36274">
        <w:rPr>
          <w:color w:val="000000"/>
          <w:sz w:val="22"/>
          <w:szCs w:val="22"/>
        </w:rPr>
        <w:t>Zadeklarowany pakiet wsparcia powinien być na tyle konkretny, aby można było przyznać punkty zgodnie z ustaloną skalą</w:t>
      </w:r>
      <w:r w:rsidR="00CE7E67">
        <w:rPr>
          <w:color w:val="000000"/>
          <w:sz w:val="22"/>
          <w:szCs w:val="22"/>
        </w:rPr>
        <w:t>.</w:t>
      </w:r>
    </w:p>
    <w:p w14:paraId="7F557011" w14:textId="10D54880" w:rsidR="00C36274" w:rsidRPr="00C36274" w:rsidRDefault="00C36274" w:rsidP="00C36274">
      <w:pPr>
        <w:pStyle w:val="Nagwek3"/>
        <w:rPr>
          <w:color w:val="000000"/>
          <w:sz w:val="22"/>
          <w:szCs w:val="22"/>
        </w:rPr>
      </w:pPr>
      <w:r w:rsidRPr="00C36274">
        <w:rPr>
          <w:color w:val="000000"/>
          <w:sz w:val="22"/>
          <w:szCs w:val="22"/>
        </w:rPr>
        <w:t>DEKLARACJA W ZAKRESIE GODZIN PRAKTYCZNYCH (W POSZCZEGÓLNYCH SZKOLENIACH)</w:t>
      </w:r>
    </w:p>
    <w:p w14:paraId="0BB93962" w14:textId="77777777" w:rsidR="00C36274" w:rsidRPr="00C36274" w:rsidRDefault="00C36274" w:rsidP="00C36274">
      <w:pPr>
        <w:spacing w:before="100" w:beforeAutospacing="1" w:after="100" w:afterAutospacing="1"/>
        <w:rPr>
          <w:color w:val="000000"/>
          <w:sz w:val="22"/>
          <w:szCs w:val="22"/>
        </w:rPr>
      </w:pPr>
      <w:r w:rsidRPr="00C36274">
        <w:rPr>
          <w:color w:val="000000"/>
          <w:sz w:val="22"/>
          <w:szCs w:val="22"/>
        </w:rPr>
        <w:t>Należy podać</w:t>
      </w:r>
      <w:r w:rsidRPr="00C36274">
        <w:rPr>
          <w:rStyle w:val="apple-converted-space"/>
          <w:color w:val="000000"/>
          <w:sz w:val="22"/>
          <w:szCs w:val="22"/>
        </w:rPr>
        <w:t> </w:t>
      </w:r>
      <w:r w:rsidRPr="00C36274">
        <w:rPr>
          <w:rStyle w:val="Pogrubienie"/>
          <w:b w:val="0"/>
          <w:bCs w:val="0"/>
          <w:color w:val="000000"/>
          <w:sz w:val="22"/>
          <w:szCs w:val="22"/>
        </w:rPr>
        <w:t>łączną liczbę godzin praktycznych</w:t>
      </w:r>
      <w:r w:rsidRPr="00C36274">
        <w:rPr>
          <w:rStyle w:val="apple-converted-space"/>
          <w:color w:val="000000"/>
          <w:sz w:val="22"/>
          <w:szCs w:val="22"/>
        </w:rPr>
        <w:t> </w:t>
      </w:r>
      <w:r w:rsidRPr="00C36274">
        <w:rPr>
          <w:color w:val="000000"/>
          <w:sz w:val="22"/>
          <w:szCs w:val="22"/>
        </w:rPr>
        <w:t>(warsztatowych) w ramach każdego szkolenia, tak aby możliwe było przyznanie punktacji:</w:t>
      </w:r>
    </w:p>
    <w:p w14:paraId="21C490EB" w14:textId="77777777" w:rsidR="00C36274" w:rsidRPr="00C36274" w:rsidRDefault="00C36274" w:rsidP="00C36274">
      <w:pPr>
        <w:spacing w:before="100" w:beforeAutospacing="1" w:after="100" w:afterAutospacing="1"/>
        <w:rPr>
          <w:color w:val="000000"/>
          <w:sz w:val="22"/>
          <w:szCs w:val="22"/>
        </w:rPr>
      </w:pPr>
      <w:r w:rsidRPr="00C36274">
        <w:rPr>
          <w:color w:val="000000"/>
          <w:sz w:val="22"/>
          <w:szCs w:val="22"/>
        </w:rPr>
        <w:t>Można wpisać do tabeli (lub w innej formie opisowej):</w:t>
      </w:r>
    </w:p>
    <w:tbl>
      <w:tblPr>
        <w:tblW w:w="10485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8"/>
        <w:gridCol w:w="4235"/>
        <w:gridCol w:w="3396"/>
        <w:gridCol w:w="2486"/>
      </w:tblGrid>
      <w:tr w:rsidR="00C36274" w:rsidRPr="00C36274" w14:paraId="03B3FF80" w14:textId="77777777" w:rsidTr="00CE7E6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CF844C2" w14:textId="77777777" w:rsidR="00C36274" w:rsidRPr="00C36274" w:rsidRDefault="00C36274">
            <w:pPr>
              <w:jc w:val="center"/>
            </w:pPr>
            <w:r w:rsidRPr="00C36274">
              <w:rPr>
                <w:rStyle w:val="Pogrubienie"/>
                <w:b w:val="0"/>
                <w:bCs w:val="0"/>
              </w:rPr>
              <w:t>Lp.</w:t>
            </w:r>
          </w:p>
        </w:tc>
        <w:tc>
          <w:tcPr>
            <w:tcW w:w="0" w:type="auto"/>
            <w:vAlign w:val="center"/>
            <w:hideMark/>
          </w:tcPr>
          <w:p w14:paraId="2B728F6C" w14:textId="77777777" w:rsidR="00C36274" w:rsidRPr="00C36274" w:rsidRDefault="00C36274">
            <w:pPr>
              <w:jc w:val="center"/>
            </w:pPr>
            <w:r w:rsidRPr="00C36274">
              <w:rPr>
                <w:rStyle w:val="Pogrubienie"/>
                <w:b w:val="0"/>
                <w:bCs w:val="0"/>
              </w:rPr>
              <w:t>Nazwa szkolenia</w:t>
            </w:r>
          </w:p>
        </w:tc>
        <w:tc>
          <w:tcPr>
            <w:tcW w:w="0" w:type="auto"/>
            <w:vAlign w:val="center"/>
            <w:hideMark/>
          </w:tcPr>
          <w:p w14:paraId="64F4E242" w14:textId="77777777" w:rsidR="00C36274" w:rsidRPr="00C36274" w:rsidRDefault="00C36274">
            <w:pPr>
              <w:jc w:val="center"/>
            </w:pPr>
            <w:r w:rsidRPr="00C36274">
              <w:rPr>
                <w:rStyle w:val="Pogrubienie"/>
                <w:b w:val="0"/>
                <w:bCs w:val="0"/>
              </w:rPr>
              <w:t>Deklarowana liczba godzin praktycznych</w:t>
            </w:r>
          </w:p>
        </w:tc>
        <w:tc>
          <w:tcPr>
            <w:tcW w:w="2441" w:type="dxa"/>
            <w:vAlign w:val="center"/>
            <w:hideMark/>
          </w:tcPr>
          <w:p w14:paraId="2198F321" w14:textId="77777777" w:rsidR="00C36274" w:rsidRPr="00C36274" w:rsidRDefault="00C36274">
            <w:pPr>
              <w:jc w:val="center"/>
            </w:pPr>
            <w:r w:rsidRPr="00C36274">
              <w:rPr>
                <w:rStyle w:val="Pogrubienie"/>
                <w:b w:val="0"/>
                <w:bCs w:val="0"/>
              </w:rPr>
              <w:t>Uwagi</w:t>
            </w:r>
          </w:p>
        </w:tc>
      </w:tr>
      <w:tr w:rsidR="00C36274" w:rsidRPr="00C36274" w14:paraId="31EDA569" w14:textId="77777777" w:rsidTr="00CE7E6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B5D820E" w14:textId="77777777" w:rsidR="00C36274" w:rsidRPr="00C36274" w:rsidRDefault="00C36274">
            <w:r w:rsidRPr="00C36274">
              <w:t>1</w:t>
            </w:r>
          </w:p>
        </w:tc>
        <w:tc>
          <w:tcPr>
            <w:tcW w:w="0" w:type="auto"/>
            <w:vAlign w:val="center"/>
            <w:hideMark/>
          </w:tcPr>
          <w:p w14:paraId="3D532189" w14:textId="77777777" w:rsidR="00C36274" w:rsidRPr="00C36274" w:rsidRDefault="00C36274">
            <w:r w:rsidRPr="00C36274">
              <w:t>Kurs piekarniczy</w:t>
            </w:r>
          </w:p>
        </w:tc>
        <w:tc>
          <w:tcPr>
            <w:tcW w:w="0" w:type="auto"/>
            <w:vAlign w:val="center"/>
            <w:hideMark/>
          </w:tcPr>
          <w:p w14:paraId="393A656E" w14:textId="77777777" w:rsidR="00C36274" w:rsidRPr="00C36274" w:rsidRDefault="00C36274">
            <w:r w:rsidRPr="00C36274">
              <w:t>… godz.</w:t>
            </w:r>
          </w:p>
        </w:tc>
        <w:tc>
          <w:tcPr>
            <w:tcW w:w="2441" w:type="dxa"/>
            <w:vAlign w:val="center"/>
            <w:hideMark/>
          </w:tcPr>
          <w:p w14:paraId="1051EC94" w14:textId="77777777" w:rsidR="00C36274" w:rsidRPr="00C36274" w:rsidRDefault="00C36274"/>
        </w:tc>
      </w:tr>
      <w:tr w:rsidR="00C36274" w:rsidRPr="00C36274" w14:paraId="07816C14" w14:textId="77777777" w:rsidTr="00CE7E6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4EF771A" w14:textId="77777777" w:rsidR="00C36274" w:rsidRPr="00C36274" w:rsidRDefault="00C36274">
            <w:pPr>
              <w:rPr>
                <w:sz w:val="24"/>
                <w:szCs w:val="24"/>
              </w:rPr>
            </w:pPr>
            <w:r w:rsidRPr="00C36274">
              <w:t>2</w:t>
            </w:r>
          </w:p>
        </w:tc>
        <w:tc>
          <w:tcPr>
            <w:tcW w:w="0" w:type="auto"/>
            <w:vAlign w:val="center"/>
            <w:hideMark/>
          </w:tcPr>
          <w:p w14:paraId="71B8DEA2" w14:textId="77777777" w:rsidR="00C36274" w:rsidRPr="00C36274" w:rsidRDefault="00C36274">
            <w:r w:rsidRPr="00C36274">
              <w:t>Kierownik (planista) produkcji</w:t>
            </w:r>
          </w:p>
        </w:tc>
        <w:tc>
          <w:tcPr>
            <w:tcW w:w="0" w:type="auto"/>
            <w:vAlign w:val="center"/>
            <w:hideMark/>
          </w:tcPr>
          <w:p w14:paraId="5C41E3E9" w14:textId="77777777" w:rsidR="00C36274" w:rsidRPr="00C36274" w:rsidRDefault="00C36274">
            <w:r w:rsidRPr="00C36274">
              <w:t>… godz.</w:t>
            </w:r>
          </w:p>
        </w:tc>
        <w:tc>
          <w:tcPr>
            <w:tcW w:w="2441" w:type="dxa"/>
            <w:vAlign w:val="center"/>
            <w:hideMark/>
          </w:tcPr>
          <w:p w14:paraId="66D1539C" w14:textId="709DB465" w:rsidR="00C36274" w:rsidRPr="00C36274" w:rsidRDefault="00C36274">
            <w:pPr>
              <w:rPr>
                <w:color w:val="C00000"/>
              </w:rPr>
            </w:pPr>
          </w:p>
        </w:tc>
      </w:tr>
      <w:tr w:rsidR="00C36274" w:rsidRPr="00C36274" w14:paraId="3E1C4917" w14:textId="77777777" w:rsidTr="00CE7E6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B1BFE08" w14:textId="77777777" w:rsidR="00C36274" w:rsidRPr="00C36274" w:rsidRDefault="00C36274">
            <w:r w:rsidRPr="00C36274">
              <w:t>3</w:t>
            </w:r>
          </w:p>
        </w:tc>
        <w:tc>
          <w:tcPr>
            <w:tcW w:w="0" w:type="auto"/>
            <w:vAlign w:val="center"/>
            <w:hideMark/>
          </w:tcPr>
          <w:p w14:paraId="4BED2650" w14:textId="77777777" w:rsidR="00C36274" w:rsidRPr="00C36274" w:rsidRDefault="00C36274">
            <w:r w:rsidRPr="00C36274">
              <w:t>Systemy produkcji dań gotowych (garmażeryjnych)</w:t>
            </w:r>
          </w:p>
        </w:tc>
        <w:tc>
          <w:tcPr>
            <w:tcW w:w="0" w:type="auto"/>
            <w:vAlign w:val="center"/>
            <w:hideMark/>
          </w:tcPr>
          <w:p w14:paraId="63E3A7BF" w14:textId="77777777" w:rsidR="00C36274" w:rsidRPr="00C36274" w:rsidRDefault="00C36274">
            <w:r w:rsidRPr="00C36274">
              <w:t>… godz.</w:t>
            </w:r>
          </w:p>
        </w:tc>
        <w:tc>
          <w:tcPr>
            <w:tcW w:w="2441" w:type="dxa"/>
            <w:vAlign w:val="center"/>
            <w:hideMark/>
          </w:tcPr>
          <w:p w14:paraId="2FA73EAD" w14:textId="77777777" w:rsidR="00C36274" w:rsidRPr="00C36274" w:rsidRDefault="00C36274">
            <w:pPr>
              <w:rPr>
                <w:color w:val="C00000"/>
              </w:rPr>
            </w:pPr>
          </w:p>
        </w:tc>
      </w:tr>
      <w:tr w:rsidR="00C36274" w:rsidRPr="00C36274" w14:paraId="6253A882" w14:textId="77777777" w:rsidTr="00CE7E6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E2CD3D1" w14:textId="77777777" w:rsidR="00C36274" w:rsidRPr="00C36274" w:rsidRDefault="00C36274">
            <w:pPr>
              <w:rPr>
                <w:sz w:val="24"/>
                <w:szCs w:val="24"/>
              </w:rPr>
            </w:pPr>
            <w:r w:rsidRPr="00C36274">
              <w:t>4</w:t>
            </w:r>
          </w:p>
        </w:tc>
        <w:tc>
          <w:tcPr>
            <w:tcW w:w="0" w:type="auto"/>
            <w:vAlign w:val="center"/>
            <w:hideMark/>
          </w:tcPr>
          <w:p w14:paraId="78C6D84E" w14:textId="77777777" w:rsidR="00C36274" w:rsidRPr="00C36274" w:rsidRDefault="00C36274">
            <w:r w:rsidRPr="00C36274">
              <w:t>Kurs cukierniczy</w:t>
            </w:r>
          </w:p>
        </w:tc>
        <w:tc>
          <w:tcPr>
            <w:tcW w:w="0" w:type="auto"/>
            <w:vAlign w:val="center"/>
            <w:hideMark/>
          </w:tcPr>
          <w:p w14:paraId="7F65314D" w14:textId="77777777" w:rsidR="00C36274" w:rsidRPr="00C36274" w:rsidRDefault="00C36274">
            <w:r w:rsidRPr="00C36274">
              <w:t>… godz.</w:t>
            </w:r>
          </w:p>
        </w:tc>
        <w:tc>
          <w:tcPr>
            <w:tcW w:w="2441" w:type="dxa"/>
            <w:vAlign w:val="center"/>
            <w:hideMark/>
          </w:tcPr>
          <w:p w14:paraId="682158AC" w14:textId="77777777" w:rsidR="00C36274" w:rsidRPr="00C36274" w:rsidRDefault="00C36274">
            <w:pPr>
              <w:rPr>
                <w:color w:val="C00000"/>
              </w:rPr>
            </w:pPr>
          </w:p>
        </w:tc>
      </w:tr>
      <w:tr w:rsidR="00C36274" w:rsidRPr="00C36274" w14:paraId="7A4F61A2" w14:textId="77777777" w:rsidTr="00CE7E6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E745DE4" w14:textId="77777777" w:rsidR="00C36274" w:rsidRPr="00C36274" w:rsidRDefault="00C36274">
            <w:pPr>
              <w:rPr>
                <w:sz w:val="24"/>
                <w:szCs w:val="24"/>
              </w:rPr>
            </w:pPr>
            <w:r w:rsidRPr="00C36274">
              <w:t>5</w:t>
            </w:r>
          </w:p>
        </w:tc>
        <w:tc>
          <w:tcPr>
            <w:tcW w:w="0" w:type="auto"/>
            <w:vAlign w:val="center"/>
            <w:hideMark/>
          </w:tcPr>
          <w:p w14:paraId="1142C56E" w14:textId="77777777" w:rsidR="00C36274" w:rsidRPr="00C36274" w:rsidRDefault="00C36274">
            <w:r w:rsidRPr="00C36274">
              <w:t>Zarządzanie ryzykiem</w:t>
            </w:r>
          </w:p>
        </w:tc>
        <w:tc>
          <w:tcPr>
            <w:tcW w:w="0" w:type="auto"/>
            <w:vAlign w:val="center"/>
            <w:hideMark/>
          </w:tcPr>
          <w:p w14:paraId="499CB905" w14:textId="77777777" w:rsidR="00C36274" w:rsidRPr="00C36274" w:rsidRDefault="00C36274">
            <w:r w:rsidRPr="00C36274">
              <w:t>… godz.</w:t>
            </w:r>
          </w:p>
        </w:tc>
        <w:tc>
          <w:tcPr>
            <w:tcW w:w="2441" w:type="dxa"/>
            <w:vAlign w:val="center"/>
            <w:hideMark/>
          </w:tcPr>
          <w:p w14:paraId="1C72C72A" w14:textId="1D4625D2" w:rsidR="00C36274" w:rsidRPr="00C36274" w:rsidRDefault="00C36274">
            <w:pPr>
              <w:rPr>
                <w:color w:val="C00000"/>
              </w:rPr>
            </w:pPr>
          </w:p>
        </w:tc>
      </w:tr>
      <w:tr w:rsidR="00C36274" w:rsidRPr="00C36274" w14:paraId="676B02DF" w14:textId="77777777" w:rsidTr="00CE7E6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26179B7" w14:textId="77777777" w:rsidR="00C36274" w:rsidRPr="00C36274" w:rsidRDefault="00C36274">
            <w:r w:rsidRPr="00C36274">
              <w:t>6</w:t>
            </w:r>
          </w:p>
        </w:tc>
        <w:tc>
          <w:tcPr>
            <w:tcW w:w="0" w:type="auto"/>
            <w:vAlign w:val="center"/>
            <w:hideMark/>
          </w:tcPr>
          <w:p w14:paraId="008730AF" w14:textId="77777777" w:rsidR="00C36274" w:rsidRPr="00C36274" w:rsidRDefault="00C36274">
            <w:r w:rsidRPr="00C36274">
              <w:t>Obsługa systemu zarządzania restauracją (POS)</w:t>
            </w:r>
          </w:p>
        </w:tc>
        <w:tc>
          <w:tcPr>
            <w:tcW w:w="0" w:type="auto"/>
            <w:vAlign w:val="center"/>
            <w:hideMark/>
          </w:tcPr>
          <w:p w14:paraId="5D635CD3" w14:textId="77777777" w:rsidR="00C36274" w:rsidRPr="00C36274" w:rsidRDefault="00C36274">
            <w:r w:rsidRPr="00C36274">
              <w:t>… godz.</w:t>
            </w:r>
          </w:p>
        </w:tc>
        <w:tc>
          <w:tcPr>
            <w:tcW w:w="2441" w:type="dxa"/>
            <w:vAlign w:val="center"/>
            <w:hideMark/>
          </w:tcPr>
          <w:p w14:paraId="47ECEDC9" w14:textId="69AE14DB" w:rsidR="00C36274" w:rsidRPr="00C36274" w:rsidRDefault="00C36274">
            <w:pPr>
              <w:rPr>
                <w:color w:val="C00000"/>
              </w:rPr>
            </w:pPr>
          </w:p>
        </w:tc>
      </w:tr>
      <w:tr w:rsidR="00C36274" w:rsidRPr="00C36274" w14:paraId="2C3CC877" w14:textId="77777777" w:rsidTr="00CE7E6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F5A1076" w14:textId="77777777" w:rsidR="00C36274" w:rsidRPr="00C36274" w:rsidRDefault="00C36274">
            <w:r w:rsidRPr="00C36274">
              <w:t>7</w:t>
            </w:r>
          </w:p>
        </w:tc>
        <w:tc>
          <w:tcPr>
            <w:tcW w:w="0" w:type="auto"/>
            <w:vAlign w:val="center"/>
            <w:hideMark/>
          </w:tcPr>
          <w:p w14:paraId="0D36447B" w14:textId="77777777" w:rsidR="00C36274" w:rsidRPr="00C36274" w:rsidRDefault="00C36274">
            <w:r w:rsidRPr="00C36274">
              <w:t>Kurs z aktywnej sprzedaży i negocjacji</w:t>
            </w:r>
          </w:p>
        </w:tc>
        <w:tc>
          <w:tcPr>
            <w:tcW w:w="0" w:type="auto"/>
            <w:vAlign w:val="center"/>
            <w:hideMark/>
          </w:tcPr>
          <w:p w14:paraId="75EDCC57" w14:textId="77777777" w:rsidR="00C36274" w:rsidRPr="00C36274" w:rsidRDefault="00C36274">
            <w:r w:rsidRPr="00C36274">
              <w:t>… godz.</w:t>
            </w:r>
          </w:p>
        </w:tc>
        <w:tc>
          <w:tcPr>
            <w:tcW w:w="2441" w:type="dxa"/>
            <w:vAlign w:val="center"/>
            <w:hideMark/>
          </w:tcPr>
          <w:p w14:paraId="3EC52582" w14:textId="35A75EB2" w:rsidR="00C36274" w:rsidRPr="00C36274" w:rsidRDefault="00C36274">
            <w:pPr>
              <w:rPr>
                <w:color w:val="C00000"/>
              </w:rPr>
            </w:pPr>
          </w:p>
        </w:tc>
      </w:tr>
      <w:tr w:rsidR="00C36274" w:rsidRPr="00C36274" w14:paraId="706A2BBF" w14:textId="77777777" w:rsidTr="00CE7E67">
        <w:trPr>
          <w:trHeight w:val="53"/>
          <w:tblCellSpacing w:w="15" w:type="dxa"/>
        </w:trPr>
        <w:tc>
          <w:tcPr>
            <w:tcW w:w="0" w:type="auto"/>
            <w:vAlign w:val="center"/>
            <w:hideMark/>
          </w:tcPr>
          <w:p w14:paraId="32E347B6" w14:textId="77777777" w:rsidR="00C36274" w:rsidRPr="00C36274" w:rsidRDefault="00C36274">
            <w:r w:rsidRPr="00C36274">
              <w:t>8</w:t>
            </w:r>
          </w:p>
        </w:tc>
        <w:tc>
          <w:tcPr>
            <w:tcW w:w="0" w:type="auto"/>
            <w:vAlign w:val="center"/>
            <w:hideMark/>
          </w:tcPr>
          <w:p w14:paraId="5442D9B9" w14:textId="77777777" w:rsidR="00C36274" w:rsidRPr="00C36274" w:rsidRDefault="00C36274">
            <w:r w:rsidRPr="00C36274">
              <w:t>Zarządzanie kryzysowe</w:t>
            </w:r>
          </w:p>
        </w:tc>
        <w:tc>
          <w:tcPr>
            <w:tcW w:w="0" w:type="auto"/>
            <w:vAlign w:val="center"/>
            <w:hideMark/>
          </w:tcPr>
          <w:p w14:paraId="23A7686C" w14:textId="77777777" w:rsidR="00C36274" w:rsidRPr="00C36274" w:rsidRDefault="00C36274">
            <w:r w:rsidRPr="00C36274">
              <w:t>… godz.</w:t>
            </w:r>
          </w:p>
        </w:tc>
        <w:tc>
          <w:tcPr>
            <w:tcW w:w="2441" w:type="dxa"/>
            <w:vAlign w:val="center"/>
            <w:hideMark/>
          </w:tcPr>
          <w:p w14:paraId="685DC562" w14:textId="792C1CFD" w:rsidR="00C36274" w:rsidRPr="00C36274" w:rsidRDefault="00C36274">
            <w:pPr>
              <w:rPr>
                <w:color w:val="C00000"/>
              </w:rPr>
            </w:pPr>
          </w:p>
        </w:tc>
      </w:tr>
      <w:tr w:rsidR="00C36274" w:rsidRPr="00C36274" w14:paraId="5C621B48" w14:textId="77777777" w:rsidTr="00CE7E6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41D34D9" w14:textId="77777777" w:rsidR="00C36274" w:rsidRPr="00C36274" w:rsidRDefault="00C36274"/>
        </w:tc>
        <w:tc>
          <w:tcPr>
            <w:tcW w:w="0" w:type="auto"/>
            <w:vAlign w:val="center"/>
            <w:hideMark/>
          </w:tcPr>
          <w:p w14:paraId="5F81496A" w14:textId="77777777" w:rsidR="00C36274" w:rsidRPr="00C36274" w:rsidRDefault="00C36274">
            <w:pPr>
              <w:rPr>
                <w:sz w:val="24"/>
                <w:szCs w:val="24"/>
              </w:rPr>
            </w:pPr>
            <w:r w:rsidRPr="00C36274">
              <w:rPr>
                <w:rStyle w:val="Pogrubienie"/>
                <w:b w:val="0"/>
                <w:bCs w:val="0"/>
              </w:rPr>
              <w:t>RAZEM</w:t>
            </w:r>
          </w:p>
        </w:tc>
        <w:tc>
          <w:tcPr>
            <w:tcW w:w="0" w:type="auto"/>
            <w:vAlign w:val="center"/>
            <w:hideMark/>
          </w:tcPr>
          <w:p w14:paraId="7DEA4683" w14:textId="77777777" w:rsidR="00C36274" w:rsidRPr="00C36274" w:rsidRDefault="00C36274">
            <w:r w:rsidRPr="00C36274">
              <w:t>… godz.</w:t>
            </w:r>
          </w:p>
        </w:tc>
        <w:tc>
          <w:tcPr>
            <w:tcW w:w="2441" w:type="dxa"/>
            <w:vAlign w:val="center"/>
            <w:hideMark/>
          </w:tcPr>
          <w:p w14:paraId="1FA01C15" w14:textId="77777777" w:rsidR="00C36274" w:rsidRPr="00C36274" w:rsidRDefault="00C36274"/>
        </w:tc>
      </w:tr>
    </w:tbl>
    <w:p w14:paraId="3ABD8833" w14:textId="77777777" w:rsidR="00C36274" w:rsidRPr="00C36274" w:rsidRDefault="00C36274" w:rsidP="00C36274">
      <w:pPr>
        <w:spacing w:before="100" w:beforeAutospacing="1" w:after="100" w:afterAutospacing="1"/>
        <w:rPr>
          <w:color w:val="000000"/>
          <w:sz w:val="22"/>
          <w:szCs w:val="22"/>
        </w:rPr>
      </w:pPr>
      <w:r w:rsidRPr="00C36274">
        <w:rPr>
          <w:rStyle w:val="Uwydatnienie"/>
          <w:i w:val="0"/>
          <w:iCs w:val="0"/>
          <w:color w:val="000000"/>
          <w:sz w:val="22"/>
          <w:szCs w:val="22"/>
        </w:rPr>
        <w:t>(Jeżeli praktyka jest istotnie różna w poszczególnych szkoleniach, prosimy o wyszczególnienie – pozwoli to rzetelnie ocenić zakres i jakość warsztatową.)</w:t>
      </w:r>
    </w:p>
    <w:p w14:paraId="141EEDB6" w14:textId="2E5CBBDE" w:rsidR="00C36274" w:rsidRPr="00C36274" w:rsidRDefault="00C36274" w:rsidP="00C36274">
      <w:pPr>
        <w:rPr>
          <w:sz w:val="22"/>
          <w:szCs w:val="22"/>
        </w:rPr>
      </w:pPr>
    </w:p>
    <w:p w14:paraId="01922927" w14:textId="34B4041A" w:rsidR="00C36274" w:rsidRPr="00C36274" w:rsidRDefault="00C36274" w:rsidP="00C36274">
      <w:pPr>
        <w:pStyle w:val="Nagwek3"/>
        <w:rPr>
          <w:color w:val="000000"/>
          <w:sz w:val="22"/>
          <w:szCs w:val="22"/>
        </w:rPr>
      </w:pPr>
      <w:r w:rsidRPr="00C36274">
        <w:rPr>
          <w:color w:val="000000"/>
          <w:sz w:val="22"/>
          <w:szCs w:val="22"/>
        </w:rPr>
        <w:t>Terminy realizacji</w:t>
      </w:r>
    </w:p>
    <w:p w14:paraId="5F415BF6" w14:textId="77777777" w:rsidR="00C36274" w:rsidRPr="00C36274" w:rsidRDefault="00C36274" w:rsidP="00C36274">
      <w:pPr>
        <w:numPr>
          <w:ilvl w:val="0"/>
          <w:numId w:val="79"/>
        </w:numPr>
        <w:suppressAutoHyphens w:val="0"/>
        <w:spacing w:before="100" w:beforeAutospacing="1" w:after="100" w:afterAutospacing="1"/>
        <w:rPr>
          <w:color w:val="000000"/>
          <w:sz w:val="22"/>
          <w:szCs w:val="22"/>
        </w:rPr>
      </w:pPr>
      <w:r w:rsidRPr="00C36274">
        <w:rPr>
          <w:rStyle w:val="Pogrubienie"/>
          <w:b w:val="0"/>
          <w:bCs w:val="0"/>
          <w:color w:val="000000"/>
          <w:sz w:val="22"/>
          <w:szCs w:val="22"/>
        </w:rPr>
        <w:t>Przewidywany termin rozpoczęcia szkoleń</w:t>
      </w:r>
      <w:r w:rsidRPr="00C36274">
        <w:rPr>
          <w:color w:val="000000"/>
          <w:sz w:val="22"/>
          <w:szCs w:val="22"/>
        </w:rPr>
        <w:t>: …………………………………………</w:t>
      </w:r>
    </w:p>
    <w:p w14:paraId="6971DF4E" w14:textId="77777777" w:rsidR="00C36274" w:rsidRPr="00C36274" w:rsidRDefault="00C36274" w:rsidP="00C36274">
      <w:pPr>
        <w:numPr>
          <w:ilvl w:val="0"/>
          <w:numId w:val="79"/>
        </w:numPr>
        <w:suppressAutoHyphens w:val="0"/>
        <w:spacing w:before="100" w:beforeAutospacing="1" w:after="100" w:afterAutospacing="1"/>
        <w:rPr>
          <w:color w:val="000000"/>
          <w:sz w:val="22"/>
          <w:szCs w:val="22"/>
        </w:rPr>
      </w:pPr>
      <w:r w:rsidRPr="00C36274">
        <w:rPr>
          <w:rStyle w:val="Pogrubienie"/>
          <w:b w:val="0"/>
          <w:bCs w:val="0"/>
          <w:color w:val="000000"/>
          <w:sz w:val="22"/>
          <w:szCs w:val="22"/>
        </w:rPr>
        <w:t>Proponowany harmonogram</w:t>
      </w:r>
      <w:r w:rsidRPr="00C36274">
        <w:rPr>
          <w:rStyle w:val="apple-converted-space"/>
          <w:color w:val="000000"/>
          <w:sz w:val="22"/>
          <w:szCs w:val="22"/>
        </w:rPr>
        <w:t> </w:t>
      </w:r>
      <w:r w:rsidRPr="00C36274">
        <w:rPr>
          <w:color w:val="000000"/>
          <w:sz w:val="22"/>
          <w:szCs w:val="22"/>
        </w:rPr>
        <w:t>(z podziałem na poszczególne kursy i dni): …………</w:t>
      </w:r>
    </w:p>
    <w:p w14:paraId="5090B111" w14:textId="77777777" w:rsidR="00C36274" w:rsidRPr="00C36274" w:rsidRDefault="00C36274" w:rsidP="00C36274">
      <w:pPr>
        <w:numPr>
          <w:ilvl w:val="0"/>
          <w:numId w:val="79"/>
        </w:numPr>
        <w:suppressAutoHyphens w:val="0"/>
        <w:spacing w:before="100" w:beforeAutospacing="1" w:after="100" w:afterAutospacing="1"/>
        <w:rPr>
          <w:color w:val="000000"/>
          <w:sz w:val="22"/>
          <w:szCs w:val="22"/>
        </w:rPr>
      </w:pPr>
      <w:r w:rsidRPr="00C36274">
        <w:rPr>
          <w:rStyle w:val="Pogrubienie"/>
          <w:b w:val="0"/>
          <w:bCs w:val="0"/>
          <w:color w:val="000000"/>
          <w:sz w:val="22"/>
          <w:szCs w:val="22"/>
        </w:rPr>
        <w:t>Możliwość elastycznego dostosowania do potrzeb Zamawiającego</w:t>
      </w:r>
      <w:r w:rsidRPr="00C36274">
        <w:rPr>
          <w:color w:val="000000"/>
          <w:sz w:val="22"/>
          <w:szCs w:val="22"/>
        </w:rPr>
        <w:t>: TAK / NIE</w:t>
      </w:r>
    </w:p>
    <w:p w14:paraId="3096B52E" w14:textId="45C4D44C" w:rsidR="000052F3" w:rsidRPr="00C36274" w:rsidRDefault="000052F3" w:rsidP="000052F3">
      <w:pPr>
        <w:spacing w:before="100" w:beforeAutospacing="1" w:after="100" w:afterAutospacing="1"/>
        <w:rPr>
          <w:color w:val="000000"/>
          <w:sz w:val="22"/>
          <w:szCs w:val="22"/>
        </w:rPr>
      </w:pPr>
      <w:r w:rsidRPr="00C36274">
        <w:rPr>
          <w:color w:val="000000"/>
          <w:sz w:val="22"/>
          <w:szCs w:val="22"/>
        </w:rPr>
        <w:t>Prosimy o wskazanie proponowanych warunków płatności</w:t>
      </w:r>
      <w:r w:rsidR="009E03BF" w:rsidRPr="00C36274">
        <w:rPr>
          <w:color w:val="000000"/>
          <w:sz w:val="22"/>
          <w:szCs w:val="22"/>
        </w:rPr>
        <w:t>:</w:t>
      </w:r>
    </w:p>
    <w:p w14:paraId="6F48B560" w14:textId="369FEF84" w:rsidR="009E03BF" w:rsidRPr="00C36274" w:rsidRDefault="009E03BF" w:rsidP="009E03BF">
      <w:pPr>
        <w:suppressAutoHyphens w:val="0"/>
        <w:spacing w:before="100" w:beforeAutospacing="1" w:after="100" w:afterAutospacing="1"/>
        <w:rPr>
          <w:color w:val="000000"/>
          <w:sz w:val="22"/>
          <w:szCs w:val="22"/>
        </w:rPr>
      </w:pPr>
      <w:r w:rsidRPr="00C36274">
        <w:rPr>
          <w:color w:val="000000"/>
          <w:sz w:val="22"/>
          <w:szCs w:val="22"/>
        </w:rPr>
        <w:t>……………………………………………………………………………………………………………………………</w:t>
      </w:r>
    </w:p>
    <w:p w14:paraId="214BCF2F" w14:textId="55E527A5" w:rsidR="000052F3" w:rsidRPr="00C36274" w:rsidRDefault="000052F3" w:rsidP="000052F3">
      <w:pPr>
        <w:spacing w:before="100" w:beforeAutospacing="1" w:after="100" w:afterAutospacing="1"/>
        <w:rPr>
          <w:color w:val="000000"/>
          <w:sz w:val="22"/>
          <w:szCs w:val="22"/>
        </w:rPr>
      </w:pPr>
      <w:r w:rsidRPr="00C36274">
        <w:rPr>
          <w:color w:val="000000"/>
          <w:sz w:val="22"/>
          <w:szCs w:val="22"/>
        </w:rPr>
        <w:t xml:space="preserve">Ofertę uważamy za wiążącą przez okres ……… dni od daty złożenia. </w:t>
      </w:r>
    </w:p>
    <w:p w14:paraId="7457F6F1" w14:textId="532ECDD7" w:rsidR="000052F3" w:rsidRPr="00C36274" w:rsidRDefault="000052F3" w:rsidP="000052F3">
      <w:pPr>
        <w:rPr>
          <w:sz w:val="22"/>
          <w:szCs w:val="22"/>
        </w:rPr>
      </w:pPr>
    </w:p>
    <w:p w14:paraId="6DA97695" w14:textId="459B9655" w:rsidR="000052F3" w:rsidRPr="00C36274" w:rsidRDefault="000052F3" w:rsidP="009E03BF">
      <w:pPr>
        <w:pStyle w:val="Nagwek2"/>
        <w:numPr>
          <w:ilvl w:val="0"/>
          <w:numId w:val="0"/>
        </w:numPr>
        <w:ind w:left="576" w:hanging="576"/>
        <w:rPr>
          <w:b w:val="0"/>
          <w:color w:val="000000"/>
          <w:sz w:val="22"/>
          <w:szCs w:val="22"/>
        </w:rPr>
      </w:pPr>
      <w:r w:rsidRPr="00C36274">
        <w:rPr>
          <w:b w:val="0"/>
          <w:color w:val="000000"/>
          <w:sz w:val="22"/>
          <w:szCs w:val="22"/>
        </w:rPr>
        <w:lastRenderedPageBreak/>
        <w:t>Oświadczenia Wykonawcy</w:t>
      </w:r>
    </w:p>
    <w:p w14:paraId="193715B6" w14:textId="7CFC0DBC" w:rsidR="000052F3" w:rsidRPr="00C36274" w:rsidRDefault="000052F3" w:rsidP="009E03BF">
      <w:pPr>
        <w:pStyle w:val="Akapitzlist"/>
        <w:numPr>
          <w:ilvl w:val="0"/>
          <w:numId w:val="73"/>
        </w:numPr>
        <w:suppressAutoHyphens w:val="0"/>
        <w:spacing w:before="100" w:beforeAutospacing="1" w:after="100" w:afterAutospacing="1"/>
        <w:rPr>
          <w:rFonts w:ascii="Times New Roman" w:hAnsi="Times New Roman"/>
          <w:color w:val="000000"/>
        </w:rPr>
      </w:pPr>
      <w:r w:rsidRPr="00C36274">
        <w:rPr>
          <w:rFonts w:ascii="Times New Roman" w:hAnsi="Times New Roman"/>
          <w:color w:val="000000"/>
        </w:rPr>
        <w:t>Oświadczamy, że zapoznaliśmy się ze Specyfikacją Zamówienia oraz opisem przedmiotu zamówienia i nie wnosimy do nich zastrzeżeń.</w:t>
      </w:r>
    </w:p>
    <w:p w14:paraId="0BA697AA" w14:textId="753C40ED" w:rsidR="002C0CE3" w:rsidRPr="00C36274" w:rsidRDefault="000052F3" w:rsidP="009E03BF">
      <w:pPr>
        <w:numPr>
          <w:ilvl w:val="0"/>
          <w:numId w:val="73"/>
        </w:numPr>
        <w:suppressAutoHyphens w:val="0"/>
        <w:spacing w:before="100" w:beforeAutospacing="1" w:after="100" w:afterAutospacing="1"/>
        <w:rPr>
          <w:color w:val="000000"/>
          <w:sz w:val="22"/>
          <w:szCs w:val="22"/>
        </w:rPr>
      </w:pPr>
      <w:r w:rsidRPr="00C36274">
        <w:rPr>
          <w:color w:val="000000"/>
          <w:sz w:val="22"/>
          <w:szCs w:val="22"/>
        </w:rPr>
        <w:t>Zobowiązujemy się do terminowej i rzetelnej realizacji wszystkich wskazanych kursów, zgodnie ze standardami przedstawionymi w niniejszym formularzu ofertowym.</w:t>
      </w:r>
    </w:p>
    <w:p w14:paraId="74DC2A6D" w14:textId="77777777" w:rsidR="00C279D6" w:rsidRPr="00C36274" w:rsidRDefault="00C279D6" w:rsidP="009E03BF">
      <w:pPr>
        <w:suppressAutoHyphens w:val="0"/>
        <w:spacing w:line="360" w:lineRule="auto"/>
        <w:jc w:val="both"/>
        <w:rPr>
          <w:sz w:val="22"/>
          <w:szCs w:val="22"/>
        </w:rPr>
      </w:pPr>
      <w:r w:rsidRPr="00C36274">
        <w:rPr>
          <w:sz w:val="22"/>
          <w:szCs w:val="22"/>
        </w:rPr>
        <w:t>Oświadczam, że:</w:t>
      </w:r>
    </w:p>
    <w:p w14:paraId="3D5485D1" w14:textId="0FC56030" w:rsidR="00C279D6" w:rsidRPr="00C36274" w:rsidRDefault="00C279D6" w:rsidP="009E03BF">
      <w:pPr>
        <w:pStyle w:val="Akapitzlist"/>
        <w:numPr>
          <w:ilvl w:val="0"/>
          <w:numId w:val="73"/>
        </w:numPr>
        <w:shd w:val="clear" w:color="auto" w:fill="FFFFFF"/>
        <w:suppressAutoHyphens w:val="0"/>
        <w:spacing w:line="360" w:lineRule="auto"/>
        <w:jc w:val="both"/>
        <w:rPr>
          <w:rFonts w:ascii="Times New Roman" w:hAnsi="Times New Roman"/>
        </w:rPr>
      </w:pPr>
      <w:r w:rsidRPr="00C36274">
        <w:rPr>
          <w:rFonts w:ascii="Times New Roman" w:hAnsi="Times New Roman"/>
        </w:rPr>
        <w:t xml:space="preserve">Posiadam/y uprawnienia do wykonywania działalności lub </w:t>
      </w:r>
      <w:proofErr w:type="gramStart"/>
      <w:r w:rsidRPr="00C36274">
        <w:rPr>
          <w:rFonts w:ascii="Times New Roman" w:hAnsi="Times New Roman"/>
        </w:rPr>
        <w:t>czynności</w:t>
      </w:r>
      <w:proofErr w:type="gramEnd"/>
      <w:r w:rsidRPr="00C36274">
        <w:rPr>
          <w:rFonts w:ascii="Times New Roman" w:hAnsi="Times New Roman"/>
        </w:rPr>
        <w:t xml:space="preserve"> jeżeli przepisy prawa nakładają obowiązek ich posiadania w zakresie, którego dotyczy przedmiot niniejszego zamówienia.</w:t>
      </w:r>
    </w:p>
    <w:p w14:paraId="6E9E8441" w14:textId="77777777" w:rsidR="00C279D6" w:rsidRPr="00C36274" w:rsidRDefault="00C279D6" w:rsidP="009E03BF">
      <w:pPr>
        <w:numPr>
          <w:ilvl w:val="0"/>
          <w:numId w:val="73"/>
        </w:numPr>
        <w:shd w:val="clear" w:color="auto" w:fill="FFFFFF"/>
        <w:suppressAutoHyphens w:val="0"/>
        <w:spacing w:line="360" w:lineRule="auto"/>
        <w:jc w:val="both"/>
        <w:rPr>
          <w:sz w:val="22"/>
          <w:szCs w:val="22"/>
        </w:rPr>
      </w:pPr>
      <w:r w:rsidRPr="00C36274">
        <w:rPr>
          <w:sz w:val="22"/>
          <w:szCs w:val="22"/>
        </w:rPr>
        <w:t>Posiadam/y</w:t>
      </w:r>
      <w:r w:rsidRPr="00C36274">
        <w:rPr>
          <w:color w:val="000000"/>
          <w:sz w:val="22"/>
          <w:szCs w:val="22"/>
        </w:rPr>
        <w:t xml:space="preserve"> wiedzę i doświadczenie umożliwiające wykonanie przedmiotu zamówienia. </w:t>
      </w:r>
    </w:p>
    <w:p w14:paraId="5244AFF1" w14:textId="56E371AF" w:rsidR="00C279D6" w:rsidRPr="00C36274" w:rsidRDefault="00C279D6" w:rsidP="009E03BF">
      <w:pPr>
        <w:numPr>
          <w:ilvl w:val="0"/>
          <w:numId w:val="73"/>
        </w:numPr>
        <w:shd w:val="clear" w:color="auto" w:fill="FFFFFF"/>
        <w:suppressAutoHyphens w:val="0"/>
        <w:spacing w:line="360" w:lineRule="auto"/>
        <w:jc w:val="both"/>
        <w:rPr>
          <w:sz w:val="22"/>
          <w:szCs w:val="22"/>
        </w:rPr>
      </w:pPr>
      <w:r w:rsidRPr="00C36274">
        <w:rPr>
          <w:sz w:val="22"/>
          <w:szCs w:val="22"/>
        </w:rPr>
        <w:t xml:space="preserve">Posiadam/y </w:t>
      </w:r>
      <w:r w:rsidRPr="00C36274">
        <w:rPr>
          <w:color w:val="000000"/>
          <w:sz w:val="22"/>
          <w:szCs w:val="22"/>
        </w:rPr>
        <w:t xml:space="preserve">odpowiedni </w:t>
      </w:r>
      <w:r w:rsidR="00FA5A4E" w:rsidRPr="00C36274">
        <w:rPr>
          <w:color w:val="000000"/>
          <w:sz w:val="22"/>
          <w:szCs w:val="22"/>
        </w:rPr>
        <w:t>potencjał</w:t>
      </w:r>
      <w:r w:rsidRPr="00C36274">
        <w:rPr>
          <w:color w:val="000000"/>
          <w:sz w:val="22"/>
          <w:szCs w:val="22"/>
        </w:rPr>
        <w:t xml:space="preserve"> technicznym oraz osob</w:t>
      </w:r>
      <w:r w:rsidR="00FA5A4E" w:rsidRPr="00C36274">
        <w:rPr>
          <w:color w:val="000000"/>
          <w:sz w:val="22"/>
          <w:szCs w:val="22"/>
        </w:rPr>
        <w:t>y</w:t>
      </w:r>
      <w:r w:rsidRPr="00C36274">
        <w:rPr>
          <w:color w:val="000000"/>
          <w:sz w:val="22"/>
          <w:szCs w:val="22"/>
        </w:rPr>
        <w:t xml:space="preserve"> </w:t>
      </w:r>
      <w:r w:rsidR="00FA5A4E" w:rsidRPr="00C36274">
        <w:rPr>
          <w:color w:val="000000"/>
          <w:sz w:val="22"/>
          <w:szCs w:val="22"/>
        </w:rPr>
        <w:t>zdolne</w:t>
      </w:r>
      <w:r w:rsidRPr="00C36274">
        <w:rPr>
          <w:color w:val="000000"/>
          <w:sz w:val="22"/>
          <w:szCs w:val="22"/>
        </w:rPr>
        <w:t xml:space="preserve"> do wykonania przedmiotu zamówienia.</w:t>
      </w:r>
    </w:p>
    <w:p w14:paraId="301E93FB" w14:textId="77777777" w:rsidR="00C279D6" w:rsidRPr="00C36274" w:rsidRDefault="00C279D6" w:rsidP="009E03BF">
      <w:pPr>
        <w:numPr>
          <w:ilvl w:val="0"/>
          <w:numId w:val="73"/>
        </w:numPr>
        <w:shd w:val="clear" w:color="auto" w:fill="FFFFFF"/>
        <w:suppressAutoHyphens w:val="0"/>
        <w:spacing w:line="360" w:lineRule="auto"/>
        <w:jc w:val="both"/>
        <w:rPr>
          <w:sz w:val="22"/>
          <w:szCs w:val="22"/>
        </w:rPr>
      </w:pPr>
      <w:r w:rsidRPr="00C36274">
        <w:rPr>
          <w:sz w:val="22"/>
          <w:szCs w:val="22"/>
        </w:rPr>
        <w:t xml:space="preserve">Posiadam/y pełną zdolność do czynności prawnych oraz korzystamy z pełni praw publicznych, w tym </w:t>
      </w:r>
      <w:r w:rsidRPr="00C36274">
        <w:rPr>
          <w:color w:val="000000"/>
          <w:sz w:val="22"/>
          <w:szCs w:val="22"/>
        </w:rPr>
        <w:t>sytuacja ekonomiczna i finansowa umożliwia wykonanie przedmiotu zamówienia.</w:t>
      </w:r>
    </w:p>
    <w:p w14:paraId="2D7119B8" w14:textId="77777777" w:rsidR="009E03BF" w:rsidRPr="00C36274" w:rsidRDefault="00C279D6" w:rsidP="009E03BF">
      <w:pPr>
        <w:numPr>
          <w:ilvl w:val="0"/>
          <w:numId w:val="73"/>
        </w:numPr>
        <w:shd w:val="clear" w:color="auto" w:fill="FFFFFF"/>
        <w:suppressAutoHyphens w:val="0"/>
        <w:spacing w:line="360" w:lineRule="auto"/>
        <w:jc w:val="both"/>
        <w:rPr>
          <w:sz w:val="22"/>
          <w:szCs w:val="22"/>
        </w:rPr>
      </w:pPr>
      <w:r w:rsidRPr="00C36274">
        <w:rPr>
          <w:sz w:val="22"/>
          <w:szCs w:val="22"/>
        </w:rPr>
        <w:t>Gwarantuję/my, iż sposób realizacji zamówienia będzie korzystny z punktu widzenia ochrony środowiska poprzez zapewnienie minimalizacji zużycia materiałów, surowców, energii itp.</w:t>
      </w:r>
    </w:p>
    <w:p w14:paraId="587FA506" w14:textId="239F32EB" w:rsidR="00B47DE3" w:rsidRPr="00C36274" w:rsidRDefault="00FA5A4E" w:rsidP="009E03BF">
      <w:pPr>
        <w:numPr>
          <w:ilvl w:val="0"/>
          <w:numId w:val="73"/>
        </w:numPr>
        <w:shd w:val="clear" w:color="auto" w:fill="FFFFFF"/>
        <w:suppressAutoHyphens w:val="0"/>
        <w:spacing w:line="360" w:lineRule="auto"/>
        <w:jc w:val="both"/>
        <w:rPr>
          <w:sz w:val="22"/>
          <w:szCs w:val="22"/>
        </w:rPr>
      </w:pPr>
      <w:r w:rsidRPr="00C36274">
        <w:rPr>
          <w:sz w:val="22"/>
          <w:szCs w:val="22"/>
        </w:rPr>
        <w:t xml:space="preserve">Jednocześnie informujemy, że zgodnie z posiadaną wiedzą </w:t>
      </w:r>
      <w:r w:rsidR="00D21249" w:rsidRPr="00C36274">
        <w:rPr>
          <w:sz w:val="22"/>
          <w:szCs w:val="22"/>
        </w:rPr>
        <w:t xml:space="preserve">przy </w:t>
      </w:r>
      <w:r w:rsidR="00B47DE3" w:rsidRPr="00C36274">
        <w:rPr>
          <w:sz w:val="22"/>
          <w:szCs w:val="22"/>
        </w:rPr>
        <w:t xml:space="preserve">realizacji zamówienia, lub dostawą i obsługą, lub </w:t>
      </w:r>
      <w:r w:rsidR="00D21249" w:rsidRPr="00C36274">
        <w:rPr>
          <w:sz w:val="22"/>
          <w:szCs w:val="22"/>
        </w:rPr>
        <w:t xml:space="preserve">usługą </w:t>
      </w:r>
      <w:r w:rsidR="00B47DE3" w:rsidRPr="00C36274">
        <w:rPr>
          <w:sz w:val="22"/>
          <w:szCs w:val="22"/>
        </w:rPr>
        <w:t>zaangażowane b</w:t>
      </w:r>
      <w:r w:rsidR="00D21249" w:rsidRPr="00C36274">
        <w:rPr>
          <w:sz w:val="22"/>
          <w:szCs w:val="22"/>
        </w:rPr>
        <w:t>ędą mogły być</w:t>
      </w:r>
      <w:r w:rsidR="00311630" w:rsidRPr="00C36274">
        <w:rPr>
          <w:sz w:val="22"/>
          <w:szCs w:val="22"/>
        </w:rPr>
        <w:t xml:space="preserve"> </w:t>
      </w:r>
      <w:r w:rsidR="00D21249" w:rsidRPr="00C36274">
        <w:rPr>
          <w:sz w:val="22"/>
          <w:szCs w:val="22"/>
        </w:rPr>
        <w:t xml:space="preserve">również </w:t>
      </w:r>
      <w:r w:rsidR="00B47DE3" w:rsidRPr="00C36274">
        <w:rPr>
          <w:sz w:val="22"/>
          <w:szCs w:val="22"/>
        </w:rPr>
        <w:t xml:space="preserve">osoby z niepełnosprawnościami przy równoczesnym zachowaniu równości szans i niedyskryminacji (w tym dostępności dla osób z niepełnosprawnościami). </w:t>
      </w:r>
    </w:p>
    <w:p w14:paraId="73BDA11F" w14:textId="4CDB216A" w:rsidR="00284E89" w:rsidRPr="00C36274" w:rsidRDefault="00284E89" w:rsidP="00284E89">
      <w:pPr>
        <w:pStyle w:val="Bezodstpw"/>
        <w:spacing w:line="276" w:lineRule="auto"/>
        <w:jc w:val="both"/>
        <w:rPr>
          <w:rFonts w:ascii="Times New Roman" w:hAnsi="Times New Roman" w:cs="Times New Roman"/>
        </w:rPr>
      </w:pPr>
    </w:p>
    <w:p w14:paraId="659446BF" w14:textId="77777777" w:rsidR="00665C5F" w:rsidRPr="00C36274" w:rsidRDefault="00665C5F" w:rsidP="00B17087">
      <w:pPr>
        <w:pStyle w:val="Bezodstpw"/>
        <w:spacing w:line="276" w:lineRule="auto"/>
        <w:rPr>
          <w:rFonts w:ascii="Times New Roman" w:hAnsi="Times New Roman" w:cs="Times New Roman"/>
        </w:rPr>
      </w:pPr>
    </w:p>
    <w:p w14:paraId="046AF71D" w14:textId="77777777" w:rsidR="00665C5F" w:rsidRPr="00C36274" w:rsidRDefault="00665C5F" w:rsidP="00665C5F">
      <w:pPr>
        <w:pStyle w:val="Bezodstpw"/>
        <w:spacing w:line="276" w:lineRule="auto"/>
        <w:rPr>
          <w:rFonts w:ascii="Times New Roman" w:hAnsi="Times New Roman" w:cs="Times New Roman"/>
        </w:rPr>
      </w:pPr>
      <w:r w:rsidRPr="00C36274">
        <w:rPr>
          <w:rFonts w:ascii="Times New Roman" w:hAnsi="Times New Roman" w:cs="Times New Roman"/>
        </w:rPr>
        <w:t>………………………… dnia ………………</w:t>
      </w:r>
    </w:p>
    <w:p w14:paraId="1696D254" w14:textId="7E59F774" w:rsidR="00665C5F" w:rsidRPr="00C36274" w:rsidRDefault="00665C5F" w:rsidP="00665C5F">
      <w:pPr>
        <w:pStyle w:val="Bezodstpw"/>
        <w:spacing w:line="276" w:lineRule="auto"/>
        <w:ind w:left="4254"/>
        <w:rPr>
          <w:rFonts w:ascii="Times New Roman" w:hAnsi="Times New Roman" w:cs="Times New Roman"/>
        </w:rPr>
      </w:pPr>
      <w:r w:rsidRPr="00C36274">
        <w:rPr>
          <w:rFonts w:ascii="Times New Roman" w:hAnsi="Times New Roman" w:cs="Times New Roman"/>
        </w:rPr>
        <w:t xml:space="preserve">                    …………..………………………………………</w:t>
      </w:r>
    </w:p>
    <w:p w14:paraId="78E97AB7" w14:textId="0A9FF212" w:rsidR="001A6881" w:rsidRPr="00C36274" w:rsidRDefault="00284E89" w:rsidP="00EA1D4C">
      <w:pPr>
        <w:pStyle w:val="Bezodstpw"/>
        <w:spacing w:line="276" w:lineRule="auto"/>
        <w:ind w:left="3545" w:firstLine="709"/>
        <w:jc w:val="center"/>
        <w:rPr>
          <w:rFonts w:ascii="Times New Roman" w:hAnsi="Times New Roman" w:cs="Times New Roman"/>
          <w:iCs/>
        </w:rPr>
      </w:pPr>
      <w:r w:rsidRPr="00C36274">
        <w:rPr>
          <w:rFonts w:ascii="Times New Roman" w:hAnsi="Times New Roman" w:cs="Times New Roman"/>
          <w:iCs/>
        </w:rPr>
        <w:t xml:space="preserve">Podpis/pieczęć </w:t>
      </w:r>
    </w:p>
    <w:sectPr w:rsidR="001A6881" w:rsidRPr="00C36274" w:rsidSect="000052F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624" w:footer="0" w:gutter="0"/>
      <w:cols w:space="708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351F15" w14:textId="77777777" w:rsidR="00F7657E" w:rsidRDefault="00F7657E">
      <w:r>
        <w:separator/>
      </w:r>
    </w:p>
  </w:endnote>
  <w:endnote w:type="continuationSeparator" w:id="0">
    <w:p w14:paraId="367DDCFE" w14:textId="77777777" w:rsidR="00F7657E" w:rsidRDefault="00F765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notTrueType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font280">
    <w:altName w:val="Times New Roman"/>
    <w:panose1 w:val="020B0604020202020204"/>
    <w:charset w:val="EE"/>
    <w:family w:val="auto"/>
    <w:pitch w:val="variable"/>
    <w:sig w:usb0="00000005" w:usb1="00000000" w:usb2="00000000" w:usb3="00000000" w:csb0="00000002" w:csb1="00000000"/>
  </w:font>
  <w:font w:name="Consolas">
    <w:panose1 w:val="020B0609020204030204"/>
    <w:charset w:val="EE"/>
    <w:family w:val="modern"/>
    <w:pitch w:val="fixed"/>
    <w:sig w:usb0="E10006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5A5FD1" w14:textId="77777777" w:rsidR="00CE7E67" w:rsidRDefault="00CE7E6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78069115"/>
      <w:docPartObj>
        <w:docPartGallery w:val="Page Numbers (Bottom of Page)"/>
        <w:docPartUnique/>
      </w:docPartObj>
    </w:sdtPr>
    <w:sdtContent>
      <w:p w14:paraId="2D8BD2C6" w14:textId="7BE9C03C" w:rsidR="00905385" w:rsidRDefault="0090538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A45318A" w14:textId="77777777" w:rsidR="00542FBC" w:rsidRDefault="00542FBC">
    <w:pPr>
      <w:shd w:val="clear" w:color="auto" w:fill="FFFFFF"/>
      <w:ind w:right="360"/>
      <w:rPr>
        <w:rFonts w:ascii="Arial" w:hAnsi="Arial" w:cs="Arial"/>
        <w:i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DEC0E3" w14:textId="77777777" w:rsidR="00CE7E67" w:rsidRDefault="00CE7E6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A580F4" w14:textId="77777777" w:rsidR="00F7657E" w:rsidRDefault="00F7657E">
      <w:r>
        <w:separator/>
      </w:r>
    </w:p>
  </w:footnote>
  <w:footnote w:type="continuationSeparator" w:id="0">
    <w:p w14:paraId="63C1C80B" w14:textId="77777777" w:rsidR="00F7657E" w:rsidRDefault="00F765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E27194" w14:textId="77777777" w:rsidR="00A16FD2" w:rsidRDefault="00A16FD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E37BEA" w14:textId="7FCBE23F" w:rsidR="00542FBC" w:rsidRDefault="0064043F">
    <w:pPr>
      <w:pStyle w:val="Nagwek"/>
    </w:pPr>
    <w:r>
      <w:rPr>
        <w:noProof/>
      </w:rPr>
      <w:drawing>
        <wp:anchor distT="0" distB="0" distL="114300" distR="114300" simplePos="0" relativeHeight="251660288" behindDoc="1" locked="0" layoutInCell="1" allowOverlap="1" wp14:anchorId="4BB377AF" wp14:editId="4BCAD75A">
          <wp:simplePos x="0" y="0"/>
          <wp:positionH relativeFrom="column">
            <wp:posOffset>156258</wp:posOffset>
          </wp:positionH>
          <wp:positionV relativeFrom="paragraph">
            <wp:posOffset>-130022</wp:posOffset>
          </wp:positionV>
          <wp:extent cx="6204031" cy="416560"/>
          <wp:effectExtent l="0" t="0" r="6350" b="2540"/>
          <wp:wrapNone/>
          <wp:docPr id="1" name="Obraz 1" descr="Krajowy Plan Odbudowy, Rzeczpospolita Polska, Sfinansowane 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Krajowy Plan Odbudowy, Rzeczpospolita Polska, Sfinansowane 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63673" cy="4205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8158431" w14:textId="77777777" w:rsidR="00542FBC" w:rsidRDefault="00542FB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DBF34B" w14:textId="77777777" w:rsidR="00A16FD2" w:rsidRDefault="00A16FD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10FB4D2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97ECE55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1"/>
    <w:multiLevelType w:val="multilevel"/>
    <w:tmpl w:val="00000001"/>
    <w:lvl w:ilvl="0">
      <w:start w:val="13"/>
      <w:numFmt w:val="decimal"/>
      <w:pStyle w:val="Nagwek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Nagwek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Nagwek4"/>
      <w:lvlText w:val="%1.%2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Nagwek5"/>
      <w:lvlText w:val="%1.%2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Nagwek6"/>
      <w:lvlText w:val="%1.%2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Nagwek7"/>
      <w:lvlText w:val="%1.%2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Nagwek8"/>
      <w:lvlText w:val="%1.%2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Nagwek9"/>
      <w:lvlText w:val="%1.%2.%4.%5.%6.%7.%8.%9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00000002"/>
    <w:multiLevelType w:val="multilevel"/>
    <w:tmpl w:val="00000002"/>
    <w:name w:val="WW8Num11"/>
    <w:lvl w:ilvl="0">
      <w:start w:val="1"/>
      <w:numFmt w:val="upperRoman"/>
      <w:pStyle w:val="PoziomI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bullet"/>
      <w:lvlText w:val=""/>
      <w:lvlJc w:val="left"/>
      <w:pPr>
        <w:tabs>
          <w:tab w:val="num" w:pos="1728"/>
        </w:tabs>
        <w:ind w:left="1728" w:hanging="648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232"/>
        </w:tabs>
        <w:ind w:left="2232" w:hanging="792"/>
      </w:pPr>
      <w:rPr>
        <w:rFonts w:ascii="Symbol" w:hAnsi="Symbol" w:cs="Symbol"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4" w15:restartNumberingAfterBreak="0">
    <w:nsid w:val="00000003"/>
    <w:multiLevelType w:val="multilevel"/>
    <w:tmpl w:val="00000003"/>
    <w:name w:val="WW8Num14"/>
    <w:lvl w:ilvl="0">
      <w:start w:val="1"/>
      <w:numFmt w:val="lowerLetter"/>
      <w:pStyle w:val="BulletabC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516"/>
        </w:tabs>
        <w:ind w:left="1516" w:hanging="360"/>
      </w:pPr>
    </w:lvl>
    <w:lvl w:ilvl="2">
      <w:start w:val="1"/>
      <w:numFmt w:val="lowerRoman"/>
      <w:lvlText w:val="%3."/>
      <w:lvlJc w:val="right"/>
      <w:pPr>
        <w:tabs>
          <w:tab w:val="num" w:pos="2236"/>
        </w:tabs>
        <w:ind w:left="2236" w:hanging="180"/>
      </w:pPr>
    </w:lvl>
    <w:lvl w:ilvl="3">
      <w:start w:val="1"/>
      <w:numFmt w:val="decimal"/>
      <w:lvlText w:val="%4."/>
      <w:lvlJc w:val="left"/>
      <w:pPr>
        <w:tabs>
          <w:tab w:val="num" w:pos="2956"/>
        </w:tabs>
        <w:ind w:left="2956" w:hanging="360"/>
      </w:pPr>
    </w:lvl>
    <w:lvl w:ilvl="4">
      <w:start w:val="1"/>
      <w:numFmt w:val="lowerLetter"/>
      <w:lvlText w:val="%5."/>
      <w:lvlJc w:val="left"/>
      <w:pPr>
        <w:tabs>
          <w:tab w:val="num" w:pos="3676"/>
        </w:tabs>
        <w:ind w:left="3676" w:hanging="360"/>
      </w:pPr>
    </w:lvl>
    <w:lvl w:ilvl="5">
      <w:start w:val="1"/>
      <w:numFmt w:val="lowerRoman"/>
      <w:lvlText w:val="%6."/>
      <w:lvlJc w:val="right"/>
      <w:pPr>
        <w:tabs>
          <w:tab w:val="num" w:pos="4396"/>
        </w:tabs>
        <w:ind w:left="4396" w:hanging="180"/>
      </w:pPr>
    </w:lvl>
    <w:lvl w:ilvl="6">
      <w:start w:val="1"/>
      <w:numFmt w:val="decimal"/>
      <w:lvlText w:val="%7."/>
      <w:lvlJc w:val="left"/>
      <w:pPr>
        <w:tabs>
          <w:tab w:val="num" w:pos="5116"/>
        </w:tabs>
        <w:ind w:left="5116" w:hanging="360"/>
      </w:pPr>
    </w:lvl>
    <w:lvl w:ilvl="7">
      <w:start w:val="1"/>
      <w:numFmt w:val="lowerLetter"/>
      <w:lvlText w:val="%8."/>
      <w:lvlJc w:val="left"/>
      <w:pPr>
        <w:tabs>
          <w:tab w:val="num" w:pos="5836"/>
        </w:tabs>
        <w:ind w:left="5836" w:hanging="360"/>
      </w:pPr>
    </w:lvl>
    <w:lvl w:ilvl="8">
      <w:start w:val="1"/>
      <w:numFmt w:val="lowerRoman"/>
      <w:lvlText w:val="%9."/>
      <w:lvlJc w:val="right"/>
      <w:pPr>
        <w:tabs>
          <w:tab w:val="num" w:pos="6556"/>
        </w:tabs>
        <w:ind w:left="6556" w:hanging="180"/>
      </w:pPr>
    </w:lvl>
  </w:abstractNum>
  <w:abstractNum w:abstractNumId="5" w15:restartNumberingAfterBreak="0">
    <w:nsid w:val="00000004"/>
    <w:multiLevelType w:val="singleLevel"/>
    <w:tmpl w:val="00000004"/>
    <w:name w:val="WW8Num15"/>
    <w:lvl w:ilvl="0">
      <w:start w:val="1"/>
      <w:numFmt w:val="upperLetter"/>
      <w:pStyle w:val="Prambule"/>
      <w:lvlText w:val="%1."/>
      <w:lvlJc w:val="left"/>
      <w:pPr>
        <w:tabs>
          <w:tab w:val="num" w:pos="709"/>
        </w:tabs>
        <w:ind w:left="709" w:hanging="709"/>
      </w:pPr>
    </w:lvl>
  </w:abstractNum>
  <w:abstractNum w:abstractNumId="6" w15:restartNumberingAfterBreak="0">
    <w:nsid w:val="00000005"/>
    <w:multiLevelType w:val="singleLevel"/>
    <w:tmpl w:val="00000005"/>
    <w:name w:val="WW8Num20"/>
    <w:lvl w:ilvl="0">
      <w:start w:val="1"/>
      <w:numFmt w:val="decimal"/>
      <w:pStyle w:val="Bullet1"/>
      <w:lvlText w:val="%1."/>
      <w:lvlJc w:val="left"/>
      <w:pPr>
        <w:tabs>
          <w:tab w:val="num" w:pos="454"/>
        </w:tabs>
        <w:ind w:left="454" w:hanging="454"/>
      </w:pPr>
    </w:lvl>
  </w:abstractNum>
  <w:abstractNum w:abstractNumId="7" w15:restartNumberingAfterBreak="0">
    <w:nsid w:val="00000006"/>
    <w:multiLevelType w:val="multilevel"/>
    <w:tmpl w:val="00000006"/>
    <w:name w:val="WW8Num22"/>
    <w:lvl w:ilvl="0">
      <w:start w:val="1"/>
      <w:numFmt w:val="upperRoman"/>
      <w:lvlText w:val="%1."/>
      <w:lvlJc w:val="righ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-87"/>
        </w:tabs>
        <w:ind w:left="1353" w:hanging="360"/>
      </w:pPr>
      <w:rPr>
        <w:rFonts w:ascii="Wingdings" w:hAnsi="Wingdings" w:cs="Wingdings" w:hint="default"/>
        <w:color w:val="000000"/>
        <w:shd w:val="clear" w:color="auto" w:fill="FFFFFF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00000007"/>
    <w:multiLevelType w:val="singleLevel"/>
    <w:tmpl w:val="00000007"/>
    <w:name w:val="WW8Num2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</w:abstractNum>
  <w:abstractNum w:abstractNumId="9" w15:restartNumberingAfterBreak="0">
    <w:nsid w:val="00000008"/>
    <w:multiLevelType w:val="multilevel"/>
    <w:tmpl w:val="00000008"/>
    <w:name w:val="WW8Num25"/>
    <w:lvl w:ilvl="0">
      <w:start w:val="1"/>
      <w:numFmt w:val="bullet"/>
      <w:pStyle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00000009"/>
    <w:multiLevelType w:val="singleLevel"/>
    <w:tmpl w:val="00000009"/>
    <w:name w:val="WW8Num2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11" w15:restartNumberingAfterBreak="0">
    <w:nsid w:val="00E75886"/>
    <w:multiLevelType w:val="hybridMultilevel"/>
    <w:tmpl w:val="62E8CD4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21F10B5"/>
    <w:multiLevelType w:val="hybridMultilevel"/>
    <w:tmpl w:val="5874DB4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2791162"/>
    <w:multiLevelType w:val="multilevel"/>
    <w:tmpl w:val="38C8B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05D610BB"/>
    <w:multiLevelType w:val="multilevel"/>
    <w:tmpl w:val="00B6A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0D0946A1"/>
    <w:multiLevelType w:val="hybridMultilevel"/>
    <w:tmpl w:val="C10462C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1EB18CB"/>
    <w:multiLevelType w:val="hybridMultilevel"/>
    <w:tmpl w:val="B6EE36D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2707A59"/>
    <w:multiLevelType w:val="multilevel"/>
    <w:tmpl w:val="9A6EFA9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8" w15:restartNumberingAfterBreak="0">
    <w:nsid w:val="12C701AE"/>
    <w:multiLevelType w:val="hybridMultilevel"/>
    <w:tmpl w:val="9F5E47B6"/>
    <w:lvl w:ilvl="0" w:tplc="7A14B384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135F576F"/>
    <w:multiLevelType w:val="hybridMultilevel"/>
    <w:tmpl w:val="8C96BCA0"/>
    <w:lvl w:ilvl="0" w:tplc="C5DE7F34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398525F"/>
    <w:multiLevelType w:val="hybridMultilevel"/>
    <w:tmpl w:val="407C6A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A9D36AD"/>
    <w:multiLevelType w:val="hybridMultilevel"/>
    <w:tmpl w:val="6FC8B0EC"/>
    <w:lvl w:ilvl="0" w:tplc="D99CDC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AC41838"/>
    <w:multiLevelType w:val="hybridMultilevel"/>
    <w:tmpl w:val="148A7238"/>
    <w:lvl w:ilvl="0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3" w15:restartNumberingAfterBreak="0">
    <w:nsid w:val="1E5A1F33"/>
    <w:multiLevelType w:val="hybridMultilevel"/>
    <w:tmpl w:val="5E3811CC"/>
    <w:lvl w:ilvl="0" w:tplc="D65C336C">
      <w:start w:val="1"/>
      <w:numFmt w:val="bullet"/>
      <w:lvlText w:val="-"/>
      <w:lvlJc w:val="left"/>
      <w:pPr>
        <w:ind w:left="1004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 w15:restartNumberingAfterBreak="0">
    <w:nsid w:val="1ECB0670"/>
    <w:multiLevelType w:val="hybridMultilevel"/>
    <w:tmpl w:val="57D642DE"/>
    <w:lvl w:ilvl="0" w:tplc="D99CDC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1782DBC"/>
    <w:multiLevelType w:val="multilevel"/>
    <w:tmpl w:val="70F27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23286E27"/>
    <w:multiLevelType w:val="hybridMultilevel"/>
    <w:tmpl w:val="22DA6C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77E4DD1"/>
    <w:multiLevelType w:val="multilevel"/>
    <w:tmpl w:val="5D3E6680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b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28440346"/>
    <w:multiLevelType w:val="multilevel"/>
    <w:tmpl w:val="987AF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28BE368C"/>
    <w:multiLevelType w:val="hybridMultilevel"/>
    <w:tmpl w:val="BF0E3500"/>
    <w:lvl w:ilvl="0" w:tplc="D99CDC1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2B9E7B7C"/>
    <w:multiLevelType w:val="hybridMultilevel"/>
    <w:tmpl w:val="1B201EC6"/>
    <w:lvl w:ilvl="0" w:tplc="D99CDC1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2C0D3932"/>
    <w:multiLevelType w:val="multilevel"/>
    <w:tmpl w:val="DBA6F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2C6550BD"/>
    <w:multiLevelType w:val="hybridMultilevel"/>
    <w:tmpl w:val="CFF0BD10"/>
    <w:lvl w:ilvl="0" w:tplc="F3C8CBD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327237E"/>
    <w:multiLevelType w:val="multilevel"/>
    <w:tmpl w:val="CC2E97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>
      <w:start w:val="1"/>
      <w:numFmt w:val="decimal"/>
      <w:isLgl/>
      <w:lvlText w:val="%1.%2."/>
      <w:lvlJc w:val="left"/>
      <w:pPr>
        <w:ind w:left="1164" w:hanging="444"/>
      </w:pPr>
      <w:rPr>
        <w:rFonts w:asciiTheme="minorHAnsi" w:hAnsiTheme="minorHAnsi" w:cs="Calibri" w:hint="default"/>
        <w:b/>
        <w:color w:val="00000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asciiTheme="minorHAnsi" w:hAnsiTheme="minorHAnsi" w:cs="Calibri" w:hint="default"/>
        <w:b/>
        <w:color w:val="000000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asciiTheme="minorHAnsi" w:hAnsiTheme="minorHAnsi" w:cs="Calibri" w:hint="default"/>
        <w:b/>
        <w:color w:val="00000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asciiTheme="minorHAnsi" w:hAnsiTheme="minorHAnsi" w:cs="Calibri" w:hint="default"/>
        <w:b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asciiTheme="minorHAnsi" w:hAnsiTheme="minorHAnsi" w:cs="Calibri" w:hint="default"/>
        <w:b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asciiTheme="minorHAnsi" w:hAnsiTheme="minorHAnsi" w:cs="Calibri" w:hint="default"/>
        <w:b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asciiTheme="minorHAnsi" w:hAnsiTheme="minorHAnsi" w:cs="Calibri" w:hint="default"/>
        <w:b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asciiTheme="minorHAnsi" w:hAnsiTheme="minorHAnsi" w:cs="Calibri" w:hint="default"/>
        <w:b/>
        <w:color w:val="000000"/>
      </w:rPr>
    </w:lvl>
  </w:abstractNum>
  <w:abstractNum w:abstractNumId="34" w15:restartNumberingAfterBreak="0">
    <w:nsid w:val="3589175B"/>
    <w:multiLevelType w:val="multilevel"/>
    <w:tmpl w:val="71AEA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378069CC"/>
    <w:multiLevelType w:val="hybridMultilevel"/>
    <w:tmpl w:val="FEFC91EE"/>
    <w:lvl w:ilvl="0" w:tplc="D99CDC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8F71B6C"/>
    <w:multiLevelType w:val="multilevel"/>
    <w:tmpl w:val="5BA65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3B852147"/>
    <w:multiLevelType w:val="hybridMultilevel"/>
    <w:tmpl w:val="C74A1C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C136CB3"/>
    <w:multiLevelType w:val="hybridMultilevel"/>
    <w:tmpl w:val="EAB6F1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99CDC1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0A24588"/>
    <w:multiLevelType w:val="multilevel"/>
    <w:tmpl w:val="D40C87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424477D2"/>
    <w:multiLevelType w:val="multilevel"/>
    <w:tmpl w:val="10B099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42E21B25"/>
    <w:multiLevelType w:val="hybridMultilevel"/>
    <w:tmpl w:val="077C84B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3380D15"/>
    <w:multiLevelType w:val="hybridMultilevel"/>
    <w:tmpl w:val="9FCE1D5C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435670A0"/>
    <w:multiLevelType w:val="multilevel"/>
    <w:tmpl w:val="B54257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4" w15:restartNumberingAfterBreak="0">
    <w:nsid w:val="436131F8"/>
    <w:multiLevelType w:val="hybridMultilevel"/>
    <w:tmpl w:val="8078EF9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4AEC162E"/>
    <w:multiLevelType w:val="hybridMultilevel"/>
    <w:tmpl w:val="4BEC0FDC"/>
    <w:lvl w:ilvl="0" w:tplc="D65C336C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4DEA4149"/>
    <w:multiLevelType w:val="multilevel"/>
    <w:tmpl w:val="98C2E6F4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7" w15:restartNumberingAfterBreak="0">
    <w:nsid w:val="525F3A64"/>
    <w:multiLevelType w:val="multilevel"/>
    <w:tmpl w:val="8B188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549932C8"/>
    <w:multiLevelType w:val="multilevel"/>
    <w:tmpl w:val="DA8CC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9" w15:restartNumberingAfterBreak="0">
    <w:nsid w:val="57702820"/>
    <w:multiLevelType w:val="hybridMultilevel"/>
    <w:tmpl w:val="2E003B2A"/>
    <w:lvl w:ilvl="0" w:tplc="04150019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911371C"/>
    <w:multiLevelType w:val="hybridMultilevel"/>
    <w:tmpl w:val="BD8C5BD2"/>
    <w:lvl w:ilvl="0" w:tplc="85DCDAD6">
      <w:start w:val="1"/>
      <w:numFmt w:val="decimal"/>
      <w:lvlText w:val="%1."/>
      <w:lvlJc w:val="left"/>
      <w:pPr>
        <w:ind w:left="1110" w:hanging="75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CB30445"/>
    <w:multiLevelType w:val="hybridMultilevel"/>
    <w:tmpl w:val="0AFCACF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CDF2373"/>
    <w:multiLevelType w:val="hybridMultilevel"/>
    <w:tmpl w:val="7B308628"/>
    <w:lvl w:ilvl="0" w:tplc="B658F1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054398F"/>
    <w:multiLevelType w:val="multilevel"/>
    <w:tmpl w:val="CA1409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54" w15:restartNumberingAfterBreak="0">
    <w:nsid w:val="605F7423"/>
    <w:multiLevelType w:val="multilevel"/>
    <w:tmpl w:val="77EAD3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61B36828"/>
    <w:multiLevelType w:val="hybridMultilevel"/>
    <w:tmpl w:val="F356E8A4"/>
    <w:lvl w:ilvl="0" w:tplc="A3A20B30">
      <w:start w:val="1"/>
      <w:numFmt w:val="lowerLetter"/>
      <w:lvlText w:val="%1)"/>
      <w:lvlJc w:val="left"/>
      <w:pPr>
        <w:ind w:left="785" w:hanging="360"/>
      </w:pPr>
      <w:rPr>
        <w:rFonts w:eastAsia="SimSun"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6" w15:restartNumberingAfterBreak="0">
    <w:nsid w:val="62564B4E"/>
    <w:multiLevelType w:val="hybridMultilevel"/>
    <w:tmpl w:val="5644FA78"/>
    <w:lvl w:ilvl="0" w:tplc="D99CDC1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7" w15:restartNumberingAfterBreak="0">
    <w:nsid w:val="62B0395F"/>
    <w:multiLevelType w:val="hybridMultilevel"/>
    <w:tmpl w:val="4AD8BEDC"/>
    <w:lvl w:ilvl="0" w:tplc="81D2E002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2FF0F87"/>
    <w:multiLevelType w:val="hybridMultilevel"/>
    <w:tmpl w:val="5AD40C58"/>
    <w:lvl w:ilvl="0" w:tplc="7714C252">
      <w:start w:val="9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31D190B"/>
    <w:multiLevelType w:val="multilevel"/>
    <w:tmpl w:val="00E809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65140F88"/>
    <w:multiLevelType w:val="hybridMultilevel"/>
    <w:tmpl w:val="EC88B36A"/>
    <w:lvl w:ilvl="0" w:tplc="D99CDC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654F4A8C"/>
    <w:multiLevelType w:val="multilevel"/>
    <w:tmpl w:val="E94A5B1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Theme="minorHAnsi" w:eastAsia="Times New Roman" w:hAnsiTheme="minorHAnsi" w:cstheme="minorHAnsi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 w15:restartNumberingAfterBreak="0">
    <w:nsid w:val="673E093C"/>
    <w:multiLevelType w:val="hybridMultilevel"/>
    <w:tmpl w:val="CBD2EEE0"/>
    <w:lvl w:ilvl="0" w:tplc="D99CDC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67E87431"/>
    <w:multiLevelType w:val="hybridMultilevel"/>
    <w:tmpl w:val="71DEC4F2"/>
    <w:lvl w:ilvl="0" w:tplc="04150001">
      <w:start w:val="1"/>
      <w:numFmt w:val="bullet"/>
      <w:lvlText w:val=""/>
      <w:lvlJc w:val="left"/>
      <w:pPr>
        <w:ind w:left="30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9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7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4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1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8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5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3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029" w:hanging="360"/>
      </w:pPr>
      <w:rPr>
        <w:rFonts w:ascii="Wingdings" w:hAnsi="Wingdings" w:hint="default"/>
      </w:rPr>
    </w:lvl>
  </w:abstractNum>
  <w:abstractNum w:abstractNumId="64" w15:restartNumberingAfterBreak="0">
    <w:nsid w:val="698F552F"/>
    <w:multiLevelType w:val="hybridMultilevel"/>
    <w:tmpl w:val="08D2A8DE"/>
    <w:lvl w:ilvl="0" w:tplc="F3C8CBD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AD120E6"/>
    <w:multiLevelType w:val="hybridMultilevel"/>
    <w:tmpl w:val="048CCC9A"/>
    <w:lvl w:ilvl="0" w:tplc="C778C72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6BA85002"/>
    <w:multiLevelType w:val="hybridMultilevel"/>
    <w:tmpl w:val="2ABE33EE"/>
    <w:lvl w:ilvl="0" w:tplc="83909AB8">
      <w:start w:val="1"/>
      <w:numFmt w:val="decimal"/>
      <w:lvlText w:val="%1."/>
      <w:lvlJc w:val="left"/>
      <w:pPr>
        <w:ind w:left="1069" w:hanging="360"/>
      </w:pPr>
      <w:rPr>
        <w:rFonts w:asciiTheme="minorHAnsi" w:hAnsiTheme="minorHAnsi" w:cstheme="minorHAnsi"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6F056544"/>
    <w:multiLevelType w:val="hybridMultilevel"/>
    <w:tmpl w:val="7740491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7102299C"/>
    <w:multiLevelType w:val="multilevel"/>
    <w:tmpl w:val="24B450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 w15:restartNumberingAfterBreak="0">
    <w:nsid w:val="71EF3E2C"/>
    <w:multiLevelType w:val="hybridMultilevel"/>
    <w:tmpl w:val="62E8CD4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2BF5C44"/>
    <w:multiLevelType w:val="hybridMultilevel"/>
    <w:tmpl w:val="FBDE3E96"/>
    <w:lvl w:ilvl="0" w:tplc="8E2A7C4C">
      <w:start w:val="1"/>
      <w:numFmt w:val="decimal"/>
      <w:lvlText w:val="%1."/>
      <w:lvlJc w:val="left"/>
      <w:pPr>
        <w:ind w:left="720" w:hanging="360"/>
      </w:pPr>
      <w:rPr>
        <w:rFonts w:asciiTheme="minorHAnsi" w:eastAsia="SimSun" w:hAnsiTheme="minorHAnsi" w:cs="Calibri" w:hint="default"/>
        <w:b/>
        <w:color w:val="00000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758C44BF"/>
    <w:multiLevelType w:val="hybridMultilevel"/>
    <w:tmpl w:val="1E841864"/>
    <w:lvl w:ilvl="0" w:tplc="04150005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93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5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7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9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1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3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5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74" w:hanging="360"/>
      </w:pPr>
      <w:rPr>
        <w:rFonts w:ascii="Wingdings" w:hAnsi="Wingdings" w:hint="default"/>
      </w:rPr>
    </w:lvl>
  </w:abstractNum>
  <w:abstractNum w:abstractNumId="72" w15:restartNumberingAfterBreak="0">
    <w:nsid w:val="768807A0"/>
    <w:multiLevelType w:val="hybridMultilevel"/>
    <w:tmpl w:val="8F040BAC"/>
    <w:lvl w:ilvl="0" w:tplc="D99CDC1C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5">
      <w:start w:val="1"/>
      <w:numFmt w:val="bullet"/>
      <w:lvlText w:val=""/>
      <w:lvlJc w:val="left"/>
      <w:pPr>
        <w:ind w:left="1878" w:hanging="360"/>
      </w:pPr>
      <w:rPr>
        <w:rFonts w:ascii="Wingdings" w:hAnsi="Wingdings" w:hint="default"/>
      </w:rPr>
    </w:lvl>
    <w:lvl w:ilvl="2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3" w:tplc="04150001">
      <w:start w:val="1"/>
      <w:numFmt w:val="bullet"/>
      <w:lvlText w:val=""/>
      <w:lvlJc w:val="left"/>
      <w:pPr>
        <w:ind w:left="305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73" w15:restartNumberingAfterBreak="0">
    <w:nsid w:val="76D804F3"/>
    <w:multiLevelType w:val="hybridMultilevel"/>
    <w:tmpl w:val="E17A849C"/>
    <w:lvl w:ilvl="0" w:tplc="041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4" w15:restartNumberingAfterBreak="0">
    <w:nsid w:val="79DB2C0D"/>
    <w:multiLevelType w:val="multilevel"/>
    <w:tmpl w:val="341450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5" w15:restartNumberingAfterBreak="0">
    <w:nsid w:val="7B6F25E4"/>
    <w:multiLevelType w:val="hybridMultilevel"/>
    <w:tmpl w:val="9F0C0E4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7C1A3D34"/>
    <w:multiLevelType w:val="hybridMultilevel"/>
    <w:tmpl w:val="599658CA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7" w15:restartNumberingAfterBreak="0">
    <w:nsid w:val="7E7F1539"/>
    <w:multiLevelType w:val="multilevel"/>
    <w:tmpl w:val="D6F05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129465724">
    <w:abstractNumId w:val="2"/>
  </w:num>
  <w:num w:numId="2" w16cid:durableId="200365340">
    <w:abstractNumId w:val="3"/>
  </w:num>
  <w:num w:numId="3" w16cid:durableId="567375932">
    <w:abstractNumId w:val="4"/>
  </w:num>
  <w:num w:numId="4" w16cid:durableId="432866891">
    <w:abstractNumId w:val="5"/>
  </w:num>
  <w:num w:numId="5" w16cid:durableId="1596018775">
    <w:abstractNumId w:val="6"/>
  </w:num>
  <w:num w:numId="6" w16cid:durableId="1853102447">
    <w:abstractNumId w:val="7"/>
  </w:num>
  <w:num w:numId="7" w16cid:durableId="1690792303">
    <w:abstractNumId w:val="8"/>
  </w:num>
  <w:num w:numId="8" w16cid:durableId="141696463">
    <w:abstractNumId w:val="9"/>
  </w:num>
  <w:num w:numId="9" w16cid:durableId="65108235">
    <w:abstractNumId w:val="10"/>
  </w:num>
  <w:num w:numId="10" w16cid:durableId="228729578">
    <w:abstractNumId w:val="26"/>
  </w:num>
  <w:num w:numId="11" w16cid:durableId="990671448">
    <w:abstractNumId w:val="37"/>
  </w:num>
  <w:num w:numId="12" w16cid:durableId="2052534021">
    <w:abstractNumId w:val="52"/>
  </w:num>
  <w:num w:numId="13" w16cid:durableId="1294017634">
    <w:abstractNumId w:val="23"/>
  </w:num>
  <w:num w:numId="14" w16cid:durableId="1262184271">
    <w:abstractNumId w:val="45"/>
  </w:num>
  <w:num w:numId="15" w16cid:durableId="2104449408">
    <w:abstractNumId w:val="16"/>
  </w:num>
  <w:num w:numId="16" w16cid:durableId="1844855816">
    <w:abstractNumId w:val="50"/>
  </w:num>
  <w:num w:numId="17" w16cid:durableId="502552411">
    <w:abstractNumId w:val="17"/>
  </w:num>
  <w:num w:numId="18" w16cid:durableId="2036540950">
    <w:abstractNumId w:val="20"/>
  </w:num>
  <w:num w:numId="19" w16cid:durableId="999894528">
    <w:abstractNumId w:val="73"/>
  </w:num>
  <w:num w:numId="20" w16cid:durableId="565383913">
    <w:abstractNumId w:val="55"/>
  </w:num>
  <w:num w:numId="21" w16cid:durableId="559706950">
    <w:abstractNumId w:val="18"/>
  </w:num>
  <w:num w:numId="22" w16cid:durableId="468015022">
    <w:abstractNumId w:val="51"/>
  </w:num>
  <w:num w:numId="23" w16cid:durableId="1062093168">
    <w:abstractNumId w:val="11"/>
  </w:num>
  <w:num w:numId="24" w16cid:durableId="1724595207">
    <w:abstractNumId w:val="69"/>
  </w:num>
  <w:num w:numId="25" w16cid:durableId="901866892">
    <w:abstractNumId w:val="38"/>
  </w:num>
  <w:num w:numId="26" w16cid:durableId="1856261299">
    <w:abstractNumId w:val="24"/>
  </w:num>
  <w:num w:numId="27" w16cid:durableId="1057238869">
    <w:abstractNumId w:val="60"/>
  </w:num>
  <w:num w:numId="28" w16cid:durableId="1638293173">
    <w:abstractNumId w:val="35"/>
  </w:num>
  <w:num w:numId="29" w16cid:durableId="242374387">
    <w:abstractNumId w:val="56"/>
  </w:num>
  <w:num w:numId="30" w16cid:durableId="323125006">
    <w:abstractNumId w:val="30"/>
  </w:num>
  <w:num w:numId="31" w16cid:durableId="709305006">
    <w:abstractNumId w:val="72"/>
  </w:num>
  <w:num w:numId="32" w16cid:durableId="1716852278">
    <w:abstractNumId w:val="22"/>
  </w:num>
  <w:num w:numId="33" w16cid:durableId="640813690">
    <w:abstractNumId w:val="63"/>
  </w:num>
  <w:num w:numId="34" w16cid:durableId="1644315327">
    <w:abstractNumId w:val="71"/>
  </w:num>
  <w:num w:numId="35" w16cid:durableId="1280795568">
    <w:abstractNumId w:val="43"/>
  </w:num>
  <w:num w:numId="36" w16cid:durableId="513879264">
    <w:abstractNumId w:val="33"/>
  </w:num>
  <w:num w:numId="37" w16cid:durableId="1792091806">
    <w:abstractNumId w:val="66"/>
  </w:num>
  <w:num w:numId="38" w16cid:durableId="844855426">
    <w:abstractNumId w:val="62"/>
  </w:num>
  <w:num w:numId="39" w16cid:durableId="2118131676">
    <w:abstractNumId w:val="32"/>
  </w:num>
  <w:num w:numId="40" w16cid:durableId="845747197">
    <w:abstractNumId w:val="21"/>
  </w:num>
  <w:num w:numId="41" w16cid:durableId="25059567">
    <w:abstractNumId w:val="64"/>
  </w:num>
  <w:num w:numId="42" w16cid:durableId="703140667">
    <w:abstractNumId w:val="67"/>
  </w:num>
  <w:num w:numId="43" w16cid:durableId="922026149">
    <w:abstractNumId w:val="65"/>
  </w:num>
  <w:num w:numId="44" w16cid:durableId="1920361615">
    <w:abstractNumId w:val="75"/>
  </w:num>
  <w:num w:numId="45" w16cid:durableId="385835461">
    <w:abstractNumId w:val="58"/>
  </w:num>
  <w:num w:numId="46" w16cid:durableId="836267807">
    <w:abstractNumId w:val="12"/>
  </w:num>
  <w:num w:numId="47" w16cid:durableId="122694583">
    <w:abstractNumId w:val="42"/>
  </w:num>
  <w:num w:numId="48" w16cid:durableId="1985044342">
    <w:abstractNumId w:val="15"/>
  </w:num>
  <w:num w:numId="49" w16cid:durableId="1399745597">
    <w:abstractNumId w:val="41"/>
  </w:num>
  <w:num w:numId="50" w16cid:durableId="1448425832">
    <w:abstractNumId w:val="70"/>
  </w:num>
  <w:num w:numId="51" w16cid:durableId="1179589300">
    <w:abstractNumId w:val="27"/>
  </w:num>
  <w:num w:numId="52" w16cid:durableId="412355204">
    <w:abstractNumId w:val="76"/>
  </w:num>
  <w:num w:numId="53" w16cid:durableId="387655589">
    <w:abstractNumId w:val="19"/>
  </w:num>
  <w:num w:numId="54" w16cid:durableId="378633300">
    <w:abstractNumId w:val="57"/>
  </w:num>
  <w:num w:numId="55" w16cid:durableId="1951426330">
    <w:abstractNumId w:val="46"/>
  </w:num>
  <w:num w:numId="56" w16cid:durableId="1517579476">
    <w:abstractNumId w:val="29"/>
  </w:num>
  <w:num w:numId="57" w16cid:durableId="2121562451">
    <w:abstractNumId w:val="44"/>
  </w:num>
  <w:num w:numId="58" w16cid:durableId="1092969721">
    <w:abstractNumId w:val="14"/>
  </w:num>
  <w:num w:numId="59" w16cid:durableId="702947103">
    <w:abstractNumId w:val="77"/>
  </w:num>
  <w:num w:numId="60" w16cid:durableId="1221598287">
    <w:abstractNumId w:val="31"/>
  </w:num>
  <w:num w:numId="61" w16cid:durableId="2119444017">
    <w:abstractNumId w:val="13"/>
  </w:num>
  <w:num w:numId="62" w16cid:durableId="1219434271">
    <w:abstractNumId w:val="48"/>
  </w:num>
  <w:num w:numId="63" w16cid:durableId="776369222">
    <w:abstractNumId w:val="0"/>
  </w:num>
  <w:num w:numId="64" w16cid:durableId="1291353400">
    <w:abstractNumId w:val="1"/>
  </w:num>
  <w:num w:numId="65" w16cid:durableId="2094544916">
    <w:abstractNumId w:val="49"/>
  </w:num>
  <w:num w:numId="66" w16cid:durableId="933629640">
    <w:abstractNumId w:val="53"/>
  </w:num>
  <w:num w:numId="67" w16cid:durableId="711198291">
    <w:abstractNumId w:val="40"/>
  </w:num>
  <w:num w:numId="68" w16cid:durableId="1824927001">
    <w:abstractNumId w:val="59"/>
  </w:num>
  <w:num w:numId="69" w16cid:durableId="888032060">
    <w:abstractNumId w:val="59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70" w16cid:durableId="1603494641">
    <w:abstractNumId w:val="74"/>
  </w:num>
  <w:num w:numId="71" w16cid:durableId="299072224">
    <w:abstractNumId w:val="36"/>
  </w:num>
  <w:num w:numId="72" w16cid:durableId="795374064">
    <w:abstractNumId w:val="34"/>
  </w:num>
  <w:num w:numId="73" w16cid:durableId="239675819">
    <w:abstractNumId w:val="61"/>
  </w:num>
  <w:num w:numId="74" w16cid:durableId="1909683716">
    <w:abstractNumId w:val="54"/>
  </w:num>
  <w:num w:numId="75" w16cid:durableId="820122655">
    <w:abstractNumId w:val="25"/>
  </w:num>
  <w:num w:numId="76" w16cid:durableId="1225987560">
    <w:abstractNumId w:val="39"/>
  </w:num>
  <w:num w:numId="77" w16cid:durableId="2015066659">
    <w:abstractNumId w:val="28"/>
  </w:num>
  <w:num w:numId="78" w16cid:durableId="1229531983">
    <w:abstractNumId w:val="47"/>
  </w:num>
  <w:num w:numId="79" w16cid:durableId="52194425">
    <w:abstractNumId w:val="6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6881"/>
    <w:rsid w:val="000052F3"/>
    <w:rsid w:val="00011FA3"/>
    <w:rsid w:val="000329A8"/>
    <w:rsid w:val="000466E8"/>
    <w:rsid w:val="00050968"/>
    <w:rsid w:val="00087EF6"/>
    <w:rsid w:val="000B114A"/>
    <w:rsid w:val="000D2140"/>
    <w:rsid w:val="00110450"/>
    <w:rsid w:val="00114105"/>
    <w:rsid w:val="001300CA"/>
    <w:rsid w:val="001732F4"/>
    <w:rsid w:val="00184EA8"/>
    <w:rsid w:val="00186E93"/>
    <w:rsid w:val="001907E4"/>
    <w:rsid w:val="001949DB"/>
    <w:rsid w:val="001978ED"/>
    <w:rsid w:val="001A6881"/>
    <w:rsid w:val="001C35DA"/>
    <w:rsid w:val="001D685C"/>
    <w:rsid w:val="002050F2"/>
    <w:rsid w:val="002055E1"/>
    <w:rsid w:val="00242330"/>
    <w:rsid w:val="00284E89"/>
    <w:rsid w:val="00290E92"/>
    <w:rsid w:val="002944A0"/>
    <w:rsid w:val="002A6A9B"/>
    <w:rsid w:val="002C0CE3"/>
    <w:rsid w:val="002C59BD"/>
    <w:rsid w:val="002D63F6"/>
    <w:rsid w:val="002E38E6"/>
    <w:rsid w:val="002E4E06"/>
    <w:rsid w:val="00311630"/>
    <w:rsid w:val="00316371"/>
    <w:rsid w:val="00317C37"/>
    <w:rsid w:val="003449BD"/>
    <w:rsid w:val="00355A89"/>
    <w:rsid w:val="00364E7C"/>
    <w:rsid w:val="00371D14"/>
    <w:rsid w:val="00371E4A"/>
    <w:rsid w:val="00374615"/>
    <w:rsid w:val="00377502"/>
    <w:rsid w:val="00393C52"/>
    <w:rsid w:val="003C6E3B"/>
    <w:rsid w:val="003D261B"/>
    <w:rsid w:val="003E0E7E"/>
    <w:rsid w:val="003F5CB4"/>
    <w:rsid w:val="003F5EE5"/>
    <w:rsid w:val="00460E93"/>
    <w:rsid w:val="00473988"/>
    <w:rsid w:val="00496FFC"/>
    <w:rsid w:val="004D0545"/>
    <w:rsid w:val="004E71E6"/>
    <w:rsid w:val="005127C5"/>
    <w:rsid w:val="00536FD3"/>
    <w:rsid w:val="005413DE"/>
    <w:rsid w:val="00542FBC"/>
    <w:rsid w:val="0056296C"/>
    <w:rsid w:val="00574584"/>
    <w:rsid w:val="005824BC"/>
    <w:rsid w:val="00587C38"/>
    <w:rsid w:val="005D3A5E"/>
    <w:rsid w:val="005E02AA"/>
    <w:rsid w:val="00610E1D"/>
    <w:rsid w:val="0061691E"/>
    <w:rsid w:val="0064043F"/>
    <w:rsid w:val="00665C5F"/>
    <w:rsid w:val="00676454"/>
    <w:rsid w:val="00680E9D"/>
    <w:rsid w:val="00681741"/>
    <w:rsid w:val="006836EC"/>
    <w:rsid w:val="0068619D"/>
    <w:rsid w:val="006B7AAB"/>
    <w:rsid w:val="006C3E64"/>
    <w:rsid w:val="006C74E7"/>
    <w:rsid w:val="006E0983"/>
    <w:rsid w:val="006F041A"/>
    <w:rsid w:val="0072535B"/>
    <w:rsid w:val="007317FE"/>
    <w:rsid w:val="00743D45"/>
    <w:rsid w:val="00746CA5"/>
    <w:rsid w:val="00775B97"/>
    <w:rsid w:val="00781B7B"/>
    <w:rsid w:val="00796998"/>
    <w:rsid w:val="007A3DE1"/>
    <w:rsid w:val="007B6895"/>
    <w:rsid w:val="007D72FC"/>
    <w:rsid w:val="008004C7"/>
    <w:rsid w:val="00847F2B"/>
    <w:rsid w:val="00850771"/>
    <w:rsid w:val="00852C7D"/>
    <w:rsid w:val="0087134C"/>
    <w:rsid w:val="008741FF"/>
    <w:rsid w:val="008A2EDC"/>
    <w:rsid w:val="008A6924"/>
    <w:rsid w:val="008B46B7"/>
    <w:rsid w:val="008B5B4C"/>
    <w:rsid w:val="008C5F78"/>
    <w:rsid w:val="00902F85"/>
    <w:rsid w:val="00905385"/>
    <w:rsid w:val="00906D30"/>
    <w:rsid w:val="00923DB9"/>
    <w:rsid w:val="0092562C"/>
    <w:rsid w:val="00936236"/>
    <w:rsid w:val="009554B9"/>
    <w:rsid w:val="0099550B"/>
    <w:rsid w:val="009973A2"/>
    <w:rsid w:val="009C6F84"/>
    <w:rsid w:val="009D7A62"/>
    <w:rsid w:val="009E03BF"/>
    <w:rsid w:val="009E04D4"/>
    <w:rsid w:val="00A047F2"/>
    <w:rsid w:val="00A0531B"/>
    <w:rsid w:val="00A16FD2"/>
    <w:rsid w:val="00A219DE"/>
    <w:rsid w:val="00A64B8E"/>
    <w:rsid w:val="00A65011"/>
    <w:rsid w:val="00A80FB9"/>
    <w:rsid w:val="00A96049"/>
    <w:rsid w:val="00A964E6"/>
    <w:rsid w:val="00AA4091"/>
    <w:rsid w:val="00AA76C8"/>
    <w:rsid w:val="00AB6785"/>
    <w:rsid w:val="00AD1C1C"/>
    <w:rsid w:val="00AE3535"/>
    <w:rsid w:val="00AF1D82"/>
    <w:rsid w:val="00AF3A4C"/>
    <w:rsid w:val="00AF6C1C"/>
    <w:rsid w:val="00B17087"/>
    <w:rsid w:val="00B47DE3"/>
    <w:rsid w:val="00B56FDA"/>
    <w:rsid w:val="00B60667"/>
    <w:rsid w:val="00B75602"/>
    <w:rsid w:val="00BD6935"/>
    <w:rsid w:val="00BF224E"/>
    <w:rsid w:val="00BF30FD"/>
    <w:rsid w:val="00C254DD"/>
    <w:rsid w:val="00C279D6"/>
    <w:rsid w:val="00C36274"/>
    <w:rsid w:val="00C41502"/>
    <w:rsid w:val="00C675DF"/>
    <w:rsid w:val="00C91D3C"/>
    <w:rsid w:val="00CA39BF"/>
    <w:rsid w:val="00CE581E"/>
    <w:rsid w:val="00CE7E67"/>
    <w:rsid w:val="00D16367"/>
    <w:rsid w:val="00D21249"/>
    <w:rsid w:val="00D368B4"/>
    <w:rsid w:val="00D40DDB"/>
    <w:rsid w:val="00D4787D"/>
    <w:rsid w:val="00D5785A"/>
    <w:rsid w:val="00D76AB7"/>
    <w:rsid w:val="00DD0992"/>
    <w:rsid w:val="00DF5A97"/>
    <w:rsid w:val="00DF7801"/>
    <w:rsid w:val="00E05CF0"/>
    <w:rsid w:val="00E118FA"/>
    <w:rsid w:val="00E456BF"/>
    <w:rsid w:val="00E85EBD"/>
    <w:rsid w:val="00E867C2"/>
    <w:rsid w:val="00E95F56"/>
    <w:rsid w:val="00EA1D4C"/>
    <w:rsid w:val="00F07B9E"/>
    <w:rsid w:val="00F07DBF"/>
    <w:rsid w:val="00F30C1B"/>
    <w:rsid w:val="00F32054"/>
    <w:rsid w:val="00F32E25"/>
    <w:rsid w:val="00F7657E"/>
    <w:rsid w:val="00F91CC2"/>
    <w:rsid w:val="00FA5A4E"/>
    <w:rsid w:val="00FF3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0E53BBB"/>
  <w15:docId w15:val="{0CEB6F31-8D58-4BF3-9978-8B435BAB0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qFormat="1"/>
    <w:lsdException w:name="Intense Reference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F3A4C"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1"/>
    <w:uiPriority w:val="99"/>
    <w:qFormat/>
    <w:rsid w:val="00AF3A4C"/>
    <w:pPr>
      <w:keepNext/>
      <w:numPr>
        <w:numId w:val="1"/>
      </w:numPr>
      <w:tabs>
        <w:tab w:val="left" w:pos="709"/>
      </w:tabs>
      <w:spacing w:before="120" w:after="240"/>
      <w:outlineLvl w:val="0"/>
    </w:pPr>
    <w:rPr>
      <w:b/>
      <w:sz w:val="28"/>
    </w:rPr>
  </w:style>
  <w:style w:type="paragraph" w:styleId="Nagwek2">
    <w:name w:val="heading 2"/>
    <w:basedOn w:val="Normalny"/>
    <w:next w:val="Normalny"/>
    <w:link w:val="Nagwek2Znak1"/>
    <w:uiPriority w:val="99"/>
    <w:qFormat/>
    <w:rsid w:val="00AF3A4C"/>
    <w:pPr>
      <w:keepNext/>
      <w:numPr>
        <w:ilvl w:val="1"/>
        <w:numId w:val="1"/>
      </w:numPr>
      <w:tabs>
        <w:tab w:val="left" w:pos="709"/>
      </w:tabs>
      <w:spacing w:before="120" w:after="240"/>
      <w:outlineLvl w:val="1"/>
    </w:pPr>
    <w:rPr>
      <w:b/>
      <w:sz w:val="24"/>
    </w:rPr>
  </w:style>
  <w:style w:type="paragraph" w:styleId="Nagwek3">
    <w:name w:val="heading 3"/>
    <w:basedOn w:val="Normalny"/>
    <w:next w:val="Normalny"/>
    <w:link w:val="Nagwek3Znak"/>
    <w:qFormat/>
    <w:rsid w:val="00AF3A4C"/>
    <w:pPr>
      <w:keepNext/>
      <w:spacing w:before="120" w:after="120"/>
      <w:outlineLvl w:val="2"/>
    </w:pPr>
    <w:rPr>
      <w:sz w:val="24"/>
    </w:rPr>
  </w:style>
  <w:style w:type="paragraph" w:styleId="Nagwek4">
    <w:name w:val="heading 4"/>
    <w:basedOn w:val="Normalny"/>
    <w:next w:val="Normalny"/>
    <w:qFormat/>
    <w:rsid w:val="00AF3A4C"/>
    <w:pPr>
      <w:keepNext/>
      <w:numPr>
        <w:ilvl w:val="3"/>
        <w:numId w:val="1"/>
      </w:numPr>
      <w:tabs>
        <w:tab w:val="left" w:pos="709"/>
      </w:tabs>
      <w:spacing w:before="120" w:after="120"/>
      <w:outlineLvl w:val="3"/>
    </w:pPr>
    <w:rPr>
      <w:sz w:val="24"/>
    </w:rPr>
  </w:style>
  <w:style w:type="paragraph" w:styleId="Nagwek5">
    <w:name w:val="heading 5"/>
    <w:basedOn w:val="Normalny"/>
    <w:next w:val="Normalny"/>
    <w:qFormat/>
    <w:rsid w:val="00AF3A4C"/>
    <w:pPr>
      <w:keepNext/>
      <w:numPr>
        <w:ilvl w:val="4"/>
        <w:numId w:val="1"/>
      </w:numPr>
      <w:tabs>
        <w:tab w:val="left" w:pos="1418"/>
      </w:tabs>
      <w:spacing w:before="60"/>
      <w:outlineLvl w:val="4"/>
    </w:pPr>
    <w:rPr>
      <w:sz w:val="24"/>
    </w:rPr>
  </w:style>
  <w:style w:type="paragraph" w:styleId="Nagwek6">
    <w:name w:val="heading 6"/>
    <w:basedOn w:val="Normalny"/>
    <w:next w:val="Normalny"/>
    <w:qFormat/>
    <w:rsid w:val="00AF3A4C"/>
    <w:pPr>
      <w:keepNext/>
      <w:numPr>
        <w:ilvl w:val="5"/>
        <w:numId w:val="1"/>
      </w:numPr>
      <w:spacing w:before="60"/>
      <w:outlineLvl w:val="5"/>
    </w:pPr>
    <w:rPr>
      <w:sz w:val="24"/>
    </w:rPr>
  </w:style>
  <w:style w:type="paragraph" w:styleId="Nagwek7">
    <w:name w:val="heading 7"/>
    <w:basedOn w:val="Normalny"/>
    <w:next w:val="Normalny"/>
    <w:qFormat/>
    <w:rsid w:val="00AF3A4C"/>
    <w:pPr>
      <w:keepNext/>
      <w:numPr>
        <w:ilvl w:val="6"/>
        <w:numId w:val="1"/>
      </w:numPr>
      <w:spacing w:before="60"/>
      <w:outlineLvl w:val="6"/>
    </w:pPr>
    <w:rPr>
      <w:i/>
      <w:sz w:val="22"/>
    </w:rPr>
  </w:style>
  <w:style w:type="paragraph" w:styleId="Nagwek8">
    <w:name w:val="heading 8"/>
    <w:basedOn w:val="Normalny"/>
    <w:next w:val="Normalny"/>
    <w:qFormat/>
    <w:rsid w:val="00AF3A4C"/>
    <w:pPr>
      <w:keepNext/>
      <w:numPr>
        <w:ilvl w:val="7"/>
        <w:numId w:val="1"/>
      </w:numPr>
      <w:spacing w:before="60"/>
      <w:outlineLvl w:val="7"/>
    </w:pPr>
    <w:rPr>
      <w:i/>
      <w:sz w:val="22"/>
    </w:rPr>
  </w:style>
  <w:style w:type="paragraph" w:styleId="Nagwek9">
    <w:name w:val="heading 9"/>
    <w:basedOn w:val="Normalny"/>
    <w:next w:val="Normalny"/>
    <w:qFormat/>
    <w:rsid w:val="00AF3A4C"/>
    <w:pPr>
      <w:keepNext/>
      <w:numPr>
        <w:ilvl w:val="8"/>
        <w:numId w:val="1"/>
      </w:numPr>
      <w:spacing w:before="60"/>
      <w:outlineLvl w:val="8"/>
    </w:pPr>
    <w:rPr>
      <w:i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uiPriority w:val="99"/>
    <w:rsid w:val="00AF3A4C"/>
    <w:rPr>
      <w:rFonts w:ascii="Wingdings" w:hAnsi="Wingdings" w:cs="Wingdings" w:hint="default"/>
    </w:rPr>
  </w:style>
  <w:style w:type="character" w:customStyle="1" w:styleId="WW8Num1z1">
    <w:name w:val="WW8Num1z1"/>
    <w:uiPriority w:val="99"/>
    <w:rsid w:val="00AF3A4C"/>
    <w:rPr>
      <w:rFonts w:ascii="Courier New" w:hAnsi="Courier New" w:cs="Courier New" w:hint="default"/>
    </w:rPr>
  </w:style>
  <w:style w:type="character" w:customStyle="1" w:styleId="WW8Num1z3">
    <w:name w:val="WW8Num1z3"/>
    <w:uiPriority w:val="99"/>
    <w:rsid w:val="00AF3A4C"/>
    <w:rPr>
      <w:rFonts w:ascii="Symbol" w:hAnsi="Symbol" w:cs="Symbol" w:hint="default"/>
    </w:rPr>
  </w:style>
  <w:style w:type="character" w:customStyle="1" w:styleId="WW8Num2z0">
    <w:name w:val="WW8Num2z0"/>
    <w:uiPriority w:val="99"/>
    <w:rsid w:val="00AF3A4C"/>
    <w:rPr>
      <w:rFonts w:hint="default"/>
    </w:rPr>
  </w:style>
  <w:style w:type="character" w:customStyle="1" w:styleId="WW8Num2z1">
    <w:name w:val="WW8Num2z1"/>
    <w:uiPriority w:val="99"/>
    <w:rsid w:val="00AF3A4C"/>
  </w:style>
  <w:style w:type="character" w:customStyle="1" w:styleId="WW8Num2z2">
    <w:name w:val="WW8Num2z2"/>
    <w:uiPriority w:val="99"/>
    <w:rsid w:val="00AF3A4C"/>
  </w:style>
  <w:style w:type="character" w:customStyle="1" w:styleId="WW8Num2z3">
    <w:name w:val="WW8Num2z3"/>
    <w:rsid w:val="00AF3A4C"/>
  </w:style>
  <w:style w:type="character" w:customStyle="1" w:styleId="WW8Num2z4">
    <w:name w:val="WW8Num2z4"/>
    <w:rsid w:val="00AF3A4C"/>
  </w:style>
  <w:style w:type="character" w:customStyle="1" w:styleId="WW8Num2z5">
    <w:name w:val="WW8Num2z5"/>
    <w:rsid w:val="00AF3A4C"/>
  </w:style>
  <w:style w:type="character" w:customStyle="1" w:styleId="WW8Num2z6">
    <w:name w:val="WW8Num2z6"/>
    <w:rsid w:val="00AF3A4C"/>
  </w:style>
  <w:style w:type="character" w:customStyle="1" w:styleId="WW8Num2z7">
    <w:name w:val="WW8Num2z7"/>
    <w:rsid w:val="00AF3A4C"/>
  </w:style>
  <w:style w:type="character" w:customStyle="1" w:styleId="WW8Num2z8">
    <w:name w:val="WW8Num2z8"/>
    <w:rsid w:val="00AF3A4C"/>
  </w:style>
  <w:style w:type="character" w:customStyle="1" w:styleId="WW8Num3z0">
    <w:name w:val="WW8Num3z0"/>
    <w:uiPriority w:val="99"/>
    <w:rsid w:val="00AF3A4C"/>
    <w:rPr>
      <w:rFonts w:hint="default"/>
    </w:rPr>
  </w:style>
  <w:style w:type="character" w:customStyle="1" w:styleId="WW8Num3z1">
    <w:name w:val="WW8Num3z1"/>
    <w:uiPriority w:val="99"/>
    <w:rsid w:val="00AF3A4C"/>
  </w:style>
  <w:style w:type="character" w:customStyle="1" w:styleId="WW8Num3z2">
    <w:name w:val="WW8Num3z2"/>
    <w:uiPriority w:val="99"/>
    <w:rsid w:val="00AF3A4C"/>
  </w:style>
  <w:style w:type="character" w:customStyle="1" w:styleId="WW8Num3z3">
    <w:name w:val="WW8Num3z3"/>
    <w:uiPriority w:val="99"/>
    <w:rsid w:val="00AF3A4C"/>
  </w:style>
  <w:style w:type="character" w:customStyle="1" w:styleId="WW8Num3z4">
    <w:name w:val="WW8Num3z4"/>
    <w:uiPriority w:val="99"/>
    <w:rsid w:val="00AF3A4C"/>
  </w:style>
  <w:style w:type="character" w:customStyle="1" w:styleId="WW8Num3z5">
    <w:name w:val="WW8Num3z5"/>
    <w:uiPriority w:val="99"/>
    <w:rsid w:val="00AF3A4C"/>
  </w:style>
  <w:style w:type="character" w:customStyle="1" w:styleId="WW8Num3z6">
    <w:name w:val="WW8Num3z6"/>
    <w:uiPriority w:val="99"/>
    <w:rsid w:val="00AF3A4C"/>
  </w:style>
  <w:style w:type="character" w:customStyle="1" w:styleId="WW8Num3z7">
    <w:name w:val="WW8Num3z7"/>
    <w:uiPriority w:val="99"/>
    <w:rsid w:val="00AF3A4C"/>
  </w:style>
  <w:style w:type="character" w:customStyle="1" w:styleId="WW8Num3z8">
    <w:name w:val="WW8Num3z8"/>
    <w:uiPriority w:val="99"/>
    <w:rsid w:val="00AF3A4C"/>
  </w:style>
  <w:style w:type="character" w:customStyle="1" w:styleId="WW8Num4z0">
    <w:name w:val="WW8Num4z0"/>
    <w:uiPriority w:val="99"/>
    <w:rsid w:val="00AF3A4C"/>
    <w:rPr>
      <w:rFonts w:hint="default"/>
    </w:rPr>
  </w:style>
  <w:style w:type="character" w:customStyle="1" w:styleId="WW8Num4z1">
    <w:name w:val="WW8Num4z1"/>
    <w:uiPriority w:val="99"/>
    <w:rsid w:val="00AF3A4C"/>
  </w:style>
  <w:style w:type="character" w:customStyle="1" w:styleId="WW8Num4z2">
    <w:name w:val="WW8Num4z2"/>
    <w:uiPriority w:val="99"/>
    <w:rsid w:val="00AF3A4C"/>
  </w:style>
  <w:style w:type="character" w:customStyle="1" w:styleId="WW8Num4z3">
    <w:name w:val="WW8Num4z3"/>
    <w:uiPriority w:val="99"/>
    <w:rsid w:val="00AF3A4C"/>
  </w:style>
  <w:style w:type="character" w:customStyle="1" w:styleId="WW8Num4z4">
    <w:name w:val="WW8Num4z4"/>
    <w:uiPriority w:val="99"/>
    <w:rsid w:val="00AF3A4C"/>
  </w:style>
  <w:style w:type="character" w:customStyle="1" w:styleId="WW8Num4z5">
    <w:name w:val="WW8Num4z5"/>
    <w:uiPriority w:val="99"/>
    <w:rsid w:val="00AF3A4C"/>
  </w:style>
  <w:style w:type="character" w:customStyle="1" w:styleId="WW8Num4z6">
    <w:name w:val="WW8Num4z6"/>
    <w:uiPriority w:val="99"/>
    <w:rsid w:val="00AF3A4C"/>
  </w:style>
  <w:style w:type="character" w:customStyle="1" w:styleId="WW8Num4z7">
    <w:name w:val="WW8Num4z7"/>
    <w:uiPriority w:val="99"/>
    <w:rsid w:val="00AF3A4C"/>
  </w:style>
  <w:style w:type="character" w:customStyle="1" w:styleId="WW8Num4z8">
    <w:name w:val="WW8Num4z8"/>
    <w:uiPriority w:val="99"/>
    <w:rsid w:val="00AF3A4C"/>
  </w:style>
  <w:style w:type="character" w:customStyle="1" w:styleId="WW8Num5z0">
    <w:name w:val="WW8Num5z0"/>
    <w:uiPriority w:val="99"/>
    <w:rsid w:val="00AF3A4C"/>
  </w:style>
  <w:style w:type="character" w:customStyle="1" w:styleId="WW8Num5z1">
    <w:name w:val="WW8Num5z1"/>
    <w:uiPriority w:val="99"/>
    <w:rsid w:val="00AF3A4C"/>
  </w:style>
  <w:style w:type="character" w:customStyle="1" w:styleId="WW8Num5z2">
    <w:name w:val="WW8Num5z2"/>
    <w:uiPriority w:val="99"/>
    <w:rsid w:val="00AF3A4C"/>
  </w:style>
  <w:style w:type="character" w:customStyle="1" w:styleId="WW8Num5z3">
    <w:name w:val="WW8Num5z3"/>
    <w:uiPriority w:val="99"/>
    <w:rsid w:val="00AF3A4C"/>
  </w:style>
  <w:style w:type="character" w:customStyle="1" w:styleId="WW8Num5z4">
    <w:name w:val="WW8Num5z4"/>
    <w:uiPriority w:val="99"/>
    <w:rsid w:val="00AF3A4C"/>
  </w:style>
  <w:style w:type="character" w:customStyle="1" w:styleId="WW8Num5z5">
    <w:name w:val="WW8Num5z5"/>
    <w:uiPriority w:val="99"/>
    <w:rsid w:val="00AF3A4C"/>
  </w:style>
  <w:style w:type="character" w:customStyle="1" w:styleId="WW8Num5z6">
    <w:name w:val="WW8Num5z6"/>
    <w:uiPriority w:val="99"/>
    <w:rsid w:val="00AF3A4C"/>
  </w:style>
  <w:style w:type="character" w:customStyle="1" w:styleId="WW8Num5z7">
    <w:name w:val="WW8Num5z7"/>
    <w:uiPriority w:val="99"/>
    <w:rsid w:val="00AF3A4C"/>
  </w:style>
  <w:style w:type="character" w:customStyle="1" w:styleId="WW8Num5z8">
    <w:name w:val="WW8Num5z8"/>
    <w:uiPriority w:val="99"/>
    <w:rsid w:val="00AF3A4C"/>
  </w:style>
  <w:style w:type="character" w:customStyle="1" w:styleId="WW8Num6z0">
    <w:name w:val="WW8Num6z0"/>
    <w:uiPriority w:val="99"/>
    <w:rsid w:val="00AF3A4C"/>
    <w:rPr>
      <w:rFonts w:hint="default"/>
    </w:rPr>
  </w:style>
  <w:style w:type="character" w:customStyle="1" w:styleId="WW8Num6z1">
    <w:name w:val="WW8Num6z1"/>
    <w:uiPriority w:val="99"/>
    <w:rsid w:val="00AF3A4C"/>
  </w:style>
  <w:style w:type="character" w:customStyle="1" w:styleId="WW8Num6z2">
    <w:name w:val="WW8Num6z2"/>
    <w:uiPriority w:val="99"/>
    <w:rsid w:val="00AF3A4C"/>
  </w:style>
  <w:style w:type="character" w:customStyle="1" w:styleId="WW8Num6z3">
    <w:name w:val="WW8Num6z3"/>
    <w:uiPriority w:val="99"/>
    <w:rsid w:val="00AF3A4C"/>
  </w:style>
  <w:style w:type="character" w:customStyle="1" w:styleId="WW8Num6z4">
    <w:name w:val="WW8Num6z4"/>
    <w:uiPriority w:val="99"/>
    <w:rsid w:val="00AF3A4C"/>
  </w:style>
  <w:style w:type="character" w:customStyle="1" w:styleId="WW8Num6z5">
    <w:name w:val="WW8Num6z5"/>
    <w:uiPriority w:val="99"/>
    <w:rsid w:val="00AF3A4C"/>
  </w:style>
  <w:style w:type="character" w:customStyle="1" w:styleId="WW8Num6z6">
    <w:name w:val="WW8Num6z6"/>
    <w:uiPriority w:val="99"/>
    <w:rsid w:val="00AF3A4C"/>
  </w:style>
  <w:style w:type="character" w:customStyle="1" w:styleId="WW8Num6z7">
    <w:name w:val="WW8Num6z7"/>
    <w:uiPriority w:val="99"/>
    <w:rsid w:val="00AF3A4C"/>
  </w:style>
  <w:style w:type="character" w:customStyle="1" w:styleId="WW8Num6z8">
    <w:name w:val="WW8Num6z8"/>
    <w:uiPriority w:val="99"/>
    <w:rsid w:val="00AF3A4C"/>
  </w:style>
  <w:style w:type="character" w:customStyle="1" w:styleId="WW8Num7z0">
    <w:name w:val="WW8Num7z0"/>
    <w:uiPriority w:val="99"/>
    <w:rsid w:val="00AF3A4C"/>
  </w:style>
  <w:style w:type="character" w:customStyle="1" w:styleId="WW8Num7z1">
    <w:name w:val="WW8Num7z1"/>
    <w:uiPriority w:val="99"/>
    <w:rsid w:val="00AF3A4C"/>
  </w:style>
  <w:style w:type="character" w:customStyle="1" w:styleId="WW8Num7z2">
    <w:name w:val="WW8Num7z2"/>
    <w:uiPriority w:val="99"/>
    <w:rsid w:val="00AF3A4C"/>
  </w:style>
  <w:style w:type="character" w:customStyle="1" w:styleId="WW8Num7z3">
    <w:name w:val="WW8Num7z3"/>
    <w:uiPriority w:val="99"/>
    <w:rsid w:val="00AF3A4C"/>
  </w:style>
  <w:style w:type="character" w:customStyle="1" w:styleId="WW8Num7z4">
    <w:name w:val="WW8Num7z4"/>
    <w:uiPriority w:val="99"/>
    <w:rsid w:val="00AF3A4C"/>
  </w:style>
  <w:style w:type="character" w:customStyle="1" w:styleId="WW8Num7z5">
    <w:name w:val="WW8Num7z5"/>
    <w:uiPriority w:val="99"/>
    <w:rsid w:val="00AF3A4C"/>
  </w:style>
  <w:style w:type="character" w:customStyle="1" w:styleId="WW8Num7z6">
    <w:name w:val="WW8Num7z6"/>
    <w:uiPriority w:val="99"/>
    <w:rsid w:val="00AF3A4C"/>
  </w:style>
  <w:style w:type="character" w:customStyle="1" w:styleId="WW8Num7z7">
    <w:name w:val="WW8Num7z7"/>
    <w:uiPriority w:val="99"/>
    <w:rsid w:val="00AF3A4C"/>
  </w:style>
  <w:style w:type="character" w:customStyle="1" w:styleId="WW8Num7z8">
    <w:name w:val="WW8Num7z8"/>
    <w:uiPriority w:val="99"/>
    <w:rsid w:val="00AF3A4C"/>
  </w:style>
  <w:style w:type="character" w:customStyle="1" w:styleId="WW8Num8z0">
    <w:name w:val="WW8Num8z0"/>
    <w:uiPriority w:val="99"/>
    <w:rsid w:val="00AF3A4C"/>
    <w:rPr>
      <w:rFonts w:hint="default"/>
    </w:rPr>
  </w:style>
  <w:style w:type="character" w:customStyle="1" w:styleId="WW8Num8z1">
    <w:name w:val="WW8Num8z1"/>
    <w:uiPriority w:val="99"/>
    <w:rsid w:val="00AF3A4C"/>
  </w:style>
  <w:style w:type="character" w:customStyle="1" w:styleId="WW8Num8z2">
    <w:name w:val="WW8Num8z2"/>
    <w:uiPriority w:val="99"/>
    <w:rsid w:val="00AF3A4C"/>
  </w:style>
  <w:style w:type="character" w:customStyle="1" w:styleId="WW8Num8z3">
    <w:name w:val="WW8Num8z3"/>
    <w:rsid w:val="00AF3A4C"/>
  </w:style>
  <w:style w:type="character" w:customStyle="1" w:styleId="WW8Num8z4">
    <w:name w:val="WW8Num8z4"/>
    <w:rsid w:val="00AF3A4C"/>
  </w:style>
  <w:style w:type="character" w:customStyle="1" w:styleId="WW8Num8z5">
    <w:name w:val="WW8Num8z5"/>
    <w:rsid w:val="00AF3A4C"/>
  </w:style>
  <w:style w:type="character" w:customStyle="1" w:styleId="WW8Num8z6">
    <w:name w:val="WW8Num8z6"/>
    <w:rsid w:val="00AF3A4C"/>
  </w:style>
  <w:style w:type="character" w:customStyle="1" w:styleId="WW8Num8z7">
    <w:name w:val="WW8Num8z7"/>
    <w:rsid w:val="00AF3A4C"/>
  </w:style>
  <w:style w:type="character" w:customStyle="1" w:styleId="WW8Num8z8">
    <w:name w:val="WW8Num8z8"/>
    <w:rsid w:val="00AF3A4C"/>
  </w:style>
  <w:style w:type="character" w:customStyle="1" w:styleId="WW8Num9z0">
    <w:name w:val="WW8Num9z0"/>
    <w:uiPriority w:val="99"/>
    <w:rsid w:val="00AF3A4C"/>
  </w:style>
  <w:style w:type="character" w:customStyle="1" w:styleId="WW8Num9z1">
    <w:name w:val="WW8Num9z1"/>
    <w:uiPriority w:val="99"/>
    <w:rsid w:val="00AF3A4C"/>
  </w:style>
  <w:style w:type="character" w:customStyle="1" w:styleId="WW8Num9z2">
    <w:name w:val="WW8Num9z2"/>
    <w:uiPriority w:val="99"/>
    <w:rsid w:val="00AF3A4C"/>
  </w:style>
  <w:style w:type="character" w:customStyle="1" w:styleId="WW8Num9z3">
    <w:name w:val="WW8Num9z3"/>
    <w:uiPriority w:val="99"/>
    <w:rsid w:val="00AF3A4C"/>
  </w:style>
  <w:style w:type="character" w:customStyle="1" w:styleId="WW8Num9z4">
    <w:name w:val="WW8Num9z4"/>
    <w:uiPriority w:val="99"/>
    <w:rsid w:val="00AF3A4C"/>
  </w:style>
  <w:style w:type="character" w:customStyle="1" w:styleId="WW8Num9z5">
    <w:name w:val="WW8Num9z5"/>
    <w:uiPriority w:val="99"/>
    <w:rsid w:val="00AF3A4C"/>
  </w:style>
  <w:style w:type="character" w:customStyle="1" w:styleId="WW8Num9z6">
    <w:name w:val="WW8Num9z6"/>
    <w:uiPriority w:val="99"/>
    <w:rsid w:val="00AF3A4C"/>
  </w:style>
  <w:style w:type="character" w:customStyle="1" w:styleId="WW8Num9z7">
    <w:name w:val="WW8Num9z7"/>
    <w:uiPriority w:val="99"/>
    <w:rsid w:val="00AF3A4C"/>
  </w:style>
  <w:style w:type="character" w:customStyle="1" w:styleId="WW8Num9z8">
    <w:name w:val="WW8Num9z8"/>
    <w:uiPriority w:val="99"/>
    <w:rsid w:val="00AF3A4C"/>
  </w:style>
  <w:style w:type="character" w:customStyle="1" w:styleId="WW8Num10z0">
    <w:name w:val="WW8Num10z0"/>
    <w:uiPriority w:val="99"/>
    <w:rsid w:val="00AF3A4C"/>
    <w:rPr>
      <w:rFonts w:hint="default"/>
    </w:rPr>
  </w:style>
  <w:style w:type="character" w:customStyle="1" w:styleId="WW8Num10z1">
    <w:name w:val="WW8Num10z1"/>
    <w:uiPriority w:val="99"/>
    <w:rsid w:val="00AF3A4C"/>
  </w:style>
  <w:style w:type="character" w:customStyle="1" w:styleId="WW8Num10z2">
    <w:name w:val="WW8Num10z2"/>
    <w:uiPriority w:val="99"/>
    <w:rsid w:val="00AF3A4C"/>
  </w:style>
  <w:style w:type="character" w:customStyle="1" w:styleId="WW8Num10z3">
    <w:name w:val="WW8Num10z3"/>
    <w:uiPriority w:val="99"/>
    <w:rsid w:val="00AF3A4C"/>
  </w:style>
  <w:style w:type="character" w:customStyle="1" w:styleId="WW8Num10z4">
    <w:name w:val="WW8Num10z4"/>
    <w:uiPriority w:val="99"/>
    <w:rsid w:val="00AF3A4C"/>
  </w:style>
  <w:style w:type="character" w:customStyle="1" w:styleId="WW8Num10z5">
    <w:name w:val="WW8Num10z5"/>
    <w:uiPriority w:val="99"/>
    <w:rsid w:val="00AF3A4C"/>
  </w:style>
  <w:style w:type="character" w:customStyle="1" w:styleId="WW8Num10z6">
    <w:name w:val="WW8Num10z6"/>
    <w:uiPriority w:val="99"/>
    <w:rsid w:val="00AF3A4C"/>
  </w:style>
  <w:style w:type="character" w:customStyle="1" w:styleId="WW8Num10z7">
    <w:name w:val="WW8Num10z7"/>
    <w:uiPriority w:val="99"/>
    <w:rsid w:val="00AF3A4C"/>
  </w:style>
  <w:style w:type="character" w:customStyle="1" w:styleId="WW8Num10z8">
    <w:name w:val="WW8Num10z8"/>
    <w:uiPriority w:val="99"/>
    <w:rsid w:val="00AF3A4C"/>
  </w:style>
  <w:style w:type="character" w:customStyle="1" w:styleId="WW8Num11z0">
    <w:name w:val="WW8Num11z0"/>
    <w:rsid w:val="00AF3A4C"/>
  </w:style>
  <w:style w:type="character" w:customStyle="1" w:styleId="WW8Num11z1">
    <w:name w:val="WW8Num11z1"/>
    <w:rsid w:val="00AF3A4C"/>
  </w:style>
  <w:style w:type="character" w:customStyle="1" w:styleId="WW8Num11z2">
    <w:name w:val="WW8Num11z2"/>
    <w:rsid w:val="00AF3A4C"/>
  </w:style>
  <w:style w:type="character" w:customStyle="1" w:styleId="WW8Num11z3">
    <w:name w:val="WW8Num11z3"/>
    <w:rsid w:val="00AF3A4C"/>
    <w:rPr>
      <w:rFonts w:ascii="Symbol" w:hAnsi="Symbol" w:cs="Symbol" w:hint="default"/>
      <w:color w:val="auto"/>
    </w:rPr>
  </w:style>
  <w:style w:type="character" w:customStyle="1" w:styleId="WW8Num11z5">
    <w:name w:val="WW8Num11z5"/>
    <w:rsid w:val="00AF3A4C"/>
  </w:style>
  <w:style w:type="character" w:customStyle="1" w:styleId="WW8Num11z6">
    <w:name w:val="WW8Num11z6"/>
    <w:rsid w:val="00AF3A4C"/>
  </w:style>
  <w:style w:type="character" w:customStyle="1" w:styleId="WW8Num11z7">
    <w:name w:val="WW8Num11z7"/>
    <w:rsid w:val="00AF3A4C"/>
  </w:style>
  <w:style w:type="character" w:customStyle="1" w:styleId="WW8Num11z8">
    <w:name w:val="WW8Num11z8"/>
    <w:rsid w:val="00AF3A4C"/>
  </w:style>
  <w:style w:type="character" w:customStyle="1" w:styleId="WW8Num12z0">
    <w:name w:val="WW8Num12z0"/>
    <w:rsid w:val="00AF3A4C"/>
    <w:rPr>
      <w:rFonts w:ascii="Symbol" w:hAnsi="Symbol" w:cs="Symbol" w:hint="default"/>
    </w:rPr>
  </w:style>
  <w:style w:type="character" w:customStyle="1" w:styleId="WW8Num12z1">
    <w:name w:val="WW8Num12z1"/>
    <w:rsid w:val="00AF3A4C"/>
    <w:rPr>
      <w:rFonts w:hint="default"/>
    </w:rPr>
  </w:style>
  <w:style w:type="character" w:customStyle="1" w:styleId="WW8Num12z2">
    <w:name w:val="WW8Num12z2"/>
    <w:rsid w:val="00AF3A4C"/>
  </w:style>
  <w:style w:type="character" w:customStyle="1" w:styleId="WW8Num12z3">
    <w:name w:val="WW8Num12z3"/>
    <w:rsid w:val="00AF3A4C"/>
  </w:style>
  <w:style w:type="character" w:customStyle="1" w:styleId="WW8Num12z4">
    <w:name w:val="WW8Num12z4"/>
    <w:rsid w:val="00AF3A4C"/>
  </w:style>
  <w:style w:type="character" w:customStyle="1" w:styleId="WW8Num12z5">
    <w:name w:val="WW8Num12z5"/>
    <w:rsid w:val="00AF3A4C"/>
  </w:style>
  <w:style w:type="character" w:customStyle="1" w:styleId="WW8Num12z6">
    <w:name w:val="WW8Num12z6"/>
    <w:rsid w:val="00AF3A4C"/>
  </w:style>
  <w:style w:type="character" w:customStyle="1" w:styleId="WW8Num12z7">
    <w:name w:val="WW8Num12z7"/>
    <w:rsid w:val="00AF3A4C"/>
  </w:style>
  <w:style w:type="character" w:customStyle="1" w:styleId="WW8Num12z8">
    <w:name w:val="WW8Num12z8"/>
    <w:rsid w:val="00AF3A4C"/>
  </w:style>
  <w:style w:type="character" w:customStyle="1" w:styleId="WW8Num13z0">
    <w:name w:val="WW8Num13z0"/>
    <w:rsid w:val="00AF3A4C"/>
    <w:rPr>
      <w:rFonts w:hint="default"/>
    </w:rPr>
  </w:style>
  <w:style w:type="character" w:customStyle="1" w:styleId="WW8Num13z1">
    <w:name w:val="WW8Num13z1"/>
    <w:rsid w:val="00AF3A4C"/>
  </w:style>
  <w:style w:type="character" w:customStyle="1" w:styleId="WW8Num13z2">
    <w:name w:val="WW8Num13z2"/>
    <w:rsid w:val="00AF3A4C"/>
  </w:style>
  <w:style w:type="character" w:customStyle="1" w:styleId="WW8Num13z3">
    <w:name w:val="WW8Num13z3"/>
    <w:rsid w:val="00AF3A4C"/>
  </w:style>
  <w:style w:type="character" w:customStyle="1" w:styleId="WW8Num13z4">
    <w:name w:val="WW8Num13z4"/>
    <w:rsid w:val="00AF3A4C"/>
  </w:style>
  <w:style w:type="character" w:customStyle="1" w:styleId="WW8Num13z5">
    <w:name w:val="WW8Num13z5"/>
    <w:rsid w:val="00AF3A4C"/>
  </w:style>
  <w:style w:type="character" w:customStyle="1" w:styleId="WW8Num13z6">
    <w:name w:val="WW8Num13z6"/>
    <w:rsid w:val="00AF3A4C"/>
  </w:style>
  <w:style w:type="character" w:customStyle="1" w:styleId="WW8Num13z7">
    <w:name w:val="WW8Num13z7"/>
    <w:rsid w:val="00AF3A4C"/>
  </w:style>
  <w:style w:type="character" w:customStyle="1" w:styleId="WW8Num13z8">
    <w:name w:val="WW8Num13z8"/>
    <w:rsid w:val="00AF3A4C"/>
  </w:style>
  <w:style w:type="character" w:customStyle="1" w:styleId="WW8Num14z0">
    <w:name w:val="WW8Num14z0"/>
    <w:rsid w:val="00AF3A4C"/>
    <w:rPr>
      <w:rFonts w:hint="default"/>
      <w:b w:val="0"/>
      <w:i w:val="0"/>
    </w:rPr>
  </w:style>
  <w:style w:type="character" w:customStyle="1" w:styleId="WW8Num14z1">
    <w:name w:val="WW8Num14z1"/>
    <w:rsid w:val="00AF3A4C"/>
  </w:style>
  <w:style w:type="character" w:customStyle="1" w:styleId="WW8Num14z2">
    <w:name w:val="WW8Num14z2"/>
    <w:rsid w:val="00AF3A4C"/>
  </w:style>
  <w:style w:type="character" w:customStyle="1" w:styleId="WW8Num14z3">
    <w:name w:val="WW8Num14z3"/>
    <w:rsid w:val="00AF3A4C"/>
  </w:style>
  <w:style w:type="character" w:customStyle="1" w:styleId="WW8Num14z4">
    <w:name w:val="WW8Num14z4"/>
    <w:rsid w:val="00AF3A4C"/>
  </w:style>
  <w:style w:type="character" w:customStyle="1" w:styleId="WW8Num14z5">
    <w:name w:val="WW8Num14z5"/>
    <w:rsid w:val="00AF3A4C"/>
  </w:style>
  <w:style w:type="character" w:customStyle="1" w:styleId="WW8Num14z6">
    <w:name w:val="WW8Num14z6"/>
    <w:rsid w:val="00AF3A4C"/>
  </w:style>
  <w:style w:type="character" w:customStyle="1" w:styleId="WW8Num14z7">
    <w:name w:val="WW8Num14z7"/>
    <w:rsid w:val="00AF3A4C"/>
  </w:style>
  <w:style w:type="character" w:customStyle="1" w:styleId="WW8Num14z8">
    <w:name w:val="WW8Num14z8"/>
    <w:rsid w:val="00AF3A4C"/>
  </w:style>
  <w:style w:type="character" w:customStyle="1" w:styleId="WW8Num15z0">
    <w:name w:val="WW8Num15z0"/>
    <w:rsid w:val="00AF3A4C"/>
  </w:style>
  <w:style w:type="character" w:customStyle="1" w:styleId="WW8Num16z0">
    <w:name w:val="WW8Num16z0"/>
    <w:rsid w:val="00AF3A4C"/>
  </w:style>
  <w:style w:type="character" w:customStyle="1" w:styleId="WW8Num16z1">
    <w:name w:val="WW8Num16z1"/>
    <w:rsid w:val="00AF3A4C"/>
  </w:style>
  <w:style w:type="character" w:customStyle="1" w:styleId="WW8Num16z2">
    <w:name w:val="WW8Num16z2"/>
    <w:rsid w:val="00AF3A4C"/>
  </w:style>
  <w:style w:type="character" w:customStyle="1" w:styleId="WW8Num16z3">
    <w:name w:val="WW8Num16z3"/>
    <w:rsid w:val="00AF3A4C"/>
  </w:style>
  <w:style w:type="character" w:customStyle="1" w:styleId="WW8Num16z4">
    <w:name w:val="WW8Num16z4"/>
    <w:rsid w:val="00AF3A4C"/>
  </w:style>
  <w:style w:type="character" w:customStyle="1" w:styleId="WW8Num16z5">
    <w:name w:val="WW8Num16z5"/>
    <w:rsid w:val="00AF3A4C"/>
  </w:style>
  <w:style w:type="character" w:customStyle="1" w:styleId="WW8Num16z6">
    <w:name w:val="WW8Num16z6"/>
    <w:rsid w:val="00AF3A4C"/>
  </w:style>
  <w:style w:type="character" w:customStyle="1" w:styleId="WW8Num16z7">
    <w:name w:val="WW8Num16z7"/>
    <w:rsid w:val="00AF3A4C"/>
  </w:style>
  <w:style w:type="character" w:customStyle="1" w:styleId="WW8Num16z8">
    <w:name w:val="WW8Num16z8"/>
    <w:rsid w:val="00AF3A4C"/>
  </w:style>
  <w:style w:type="character" w:customStyle="1" w:styleId="WW8Num17z0">
    <w:name w:val="WW8Num17z0"/>
    <w:rsid w:val="00AF3A4C"/>
    <w:rPr>
      <w:rFonts w:hint="default"/>
    </w:rPr>
  </w:style>
  <w:style w:type="character" w:customStyle="1" w:styleId="WW8Num17z1">
    <w:name w:val="WW8Num17z1"/>
    <w:rsid w:val="00AF3A4C"/>
  </w:style>
  <w:style w:type="character" w:customStyle="1" w:styleId="WW8Num17z2">
    <w:name w:val="WW8Num17z2"/>
    <w:rsid w:val="00AF3A4C"/>
  </w:style>
  <w:style w:type="character" w:customStyle="1" w:styleId="WW8Num17z3">
    <w:name w:val="WW8Num17z3"/>
    <w:rsid w:val="00AF3A4C"/>
  </w:style>
  <w:style w:type="character" w:customStyle="1" w:styleId="WW8Num17z4">
    <w:name w:val="WW8Num17z4"/>
    <w:rsid w:val="00AF3A4C"/>
  </w:style>
  <w:style w:type="character" w:customStyle="1" w:styleId="WW8Num17z5">
    <w:name w:val="WW8Num17z5"/>
    <w:rsid w:val="00AF3A4C"/>
  </w:style>
  <w:style w:type="character" w:customStyle="1" w:styleId="WW8Num17z6">
    <w:name w:val="WW8Num17z6"/>
    <w:rsid w:val="00AF3A4C"/>
  </w:style>
  <w:style w:type="character" w:customStyle="1" w:styleId="WW8Num17z7">
    <w:name w:val="WW8Num17z7"/>
    <w:rsid w:val="00AF3A4C"/>
  </w:style>
  <w:style w:type="character" w:customStyle="1" w:styleId="WW8Num17z8">
    <w:name w:val="WW8Num17z8"/>
    <w:rsid w:val="00AF3A4C"/>
  </w:style>
  <w:style w:type="character" w:customStyle="1" w:styleId="WW8Num18z0">
    <w:name w:val="WW8Num18z0"/>
    <w:rsid w:val="00AF3A4C"/>
    <w:rPr>
      <w:rFonts w:hint="default"/>
    </w:rPr>
  </w:style>
  <w:style w:type="character" w:customStyle="1" w:styleId="WW8Num18z1">
    <w:name w:val="WW8Num18z1"/>
    <w:rsid w:val="00AF3A4C"/>
  </w:style>
  <w:style w:type="character" w:customStyle="1" w:styleId="WW8Num18z2">
    <w:name w:val="WW8Num18z2"/>
    <w:rsid w:val="00AF3A4C"/>
  </w:style>
  <w:style w:type="character" w:customStyle="1" w:styleId="WW8Num18z3">
    <w:name w:val="WW8Num18z3"/>
    <w:rsid w:val="00AF3A4C"/>
  </w:style>
  <w:style w:type="character" w:customStyle="1" w:styleId="WW8Num18z4">
    <w:name w:val="WW8Num18z4"/>
    <w:rsid w:val="00AF3A4C"/>
  </w:style>
  <w:style w:type="character" w:customStyle="1" w:styleId="WW8Num18z5">
    <w:name w:val="WW8Num18z5"/>
    <w:rsid w:val="00AF3A4C"/>
  </w:style>
  <w:style w:type="character" w:customStyle="1" w:styleId="WW8Num18z6">
    <w:name w:val="WW8Num18z6"/>
    <w:rsid w:val="00AF3A4C"/>
  </w:style>
  <w:style w:type="character" w:customStyle="1" w:styleId="WW8Num18z7">
    <w:name w:val="WW8Num18z7"/>
    <w:rsid w:val="00AF3A4C"/>
  </w:style>
  <w:style w:type="character" w:customStyle="1" w:styleId="WW8Num18z8">
    <w:name w:val="WW8Num18z8"/>
    <w:rsid w:val="00AF3A4C"/>
  </w:style>
  <w:style w:type="character" w:customStyle="1" w:styleId="WW8Num19z0">
    <w:name w:val="WW8Num19z0"/>
    <w:rsid w:val="00AF3A4C"/>
    <w:rPr>
      <w:rFonts w:hint="default"/>
    </w:rPr>
  </w:style>
  <w:style w:type="character" w:customStyle="1" w:styleId="WW8Num19z1">
    <w:name w:val="WW8Num19z1"/>
    <w:rsid w:val="00AF3A4C"/>
  </w:style>
  <w:style w:type="character" w:customStyle="1" w:styleId="WW8Num19z2">
    <w:name w:val="WW8Num19z2"/>
    <w:rsid w:val="00AF3A4C"/>
  </w:style>
  <w:style w:type="character" w:customStyle="1" w:styleId="WW8Num19z3">
    <w:name w:val="WW8Num19z3"/>
    <w:rsid w:val="00AF3A4C"/>
  </w:style>
  <w:style w:type="character" w:customStyle="1" w:styleId="WW8Num19z4">
    <w:name w:val="WW8Num19z4"/>
    <w:rsid w:val="00AF3A4C"/>
  </w:style>
  <w:style w:type="character" w:customStyle="1" w:styleId="WW8Num19z5">
    <w:name w:val="WW8Num19z5"/>
    <w:rsid w:val="00AF3A4C"/>
  </w:style>
  <w:style w:type="character" w:customStyle="1" w:styleId="WW8Num19z6">
    <w:name w:val="WW8Num19z6"/>
    <w:rsid w:val="00AF3A4C"/>
  </w:style>
  <w:style w:type="character" w:customStyle="1" w:styleId="WW8Num19z7">
    <w:name w:val="WW8Num19z7"/>
    <w:rsid w:val="00AF3A4C"/>
  </w:style>
  <w:style w:type="character" w:customStyle="1" w:styleId="WW8Num19z8">
    <w:name w:val="WW8Num19z8"/>
    <w:rsid w:val="00AF3A4C"/>
  </w:style>
  <w:style w:type="character" w:customStyle="1" w:styleId="WW8Num20z0">
    <w:name w:val="WW8Num20z0"/>
    <w:rsid w:val="00AF3A4C"/>
  </w:style>
  <w:style w:type="character" w:customStyle="1" w:styleId="WW8Num21z0">
    <w:name w:val="WW8Num21z0"/>
    <w:rsid w:val="00AF3A4C"/>
    <w:rPr>
      <w:rFonts w:ascii="Symbol" w:hAnsi="Symbol" w:cs="Symbol" w:hint="default"/>
    </w:rPr>
  </w:style>
  <w:style w:type="character" w:customStyle="1" w:styleId="WW8Num21z1">
    <w:name w:val="WW8Num21z1"/>
    <w:rsid w:val="00AF3A4C"/>
    <w:rPr>
      <w:rFonts w:ascii="Courier New" w:hAnsi="Courier New" w:cs="Courier New" w:hint="default"/>
    </w:rPr>
  </w:style>
  <w:style w:type="character" w:customStyle="1" w:styleId="WW8Num21z2">
    <w:name w:val="WW8Num21z2"/>
    <w:rsid w:val="00AF3A4C"/>
    <w:rPr>
      <w:rFonts w:ascii="Wingdings" w:hAnsi="Wingdings" w:cs="Wingdings" w:hint="default"/>
    </w:rPr>
  </w:style>
  <w:style w:type="character" w:customStyle="1" w:styleId="WW8Num22z0">
    <w:name w:val="WW8Num22z0"/>
    <w:rsid w:val="00AF3A4C"/>
    <w:rPr>
      <w:rFonts w:hint="default"/>
    </w:rPr>
  </w:style>
  <w:style w:type="character" w:customStyle="1" w:styleId="WW8Num22z1">
    <w:name w:val="WW8Num22z1"/>
    <w:rsid w:val="00AF3A4C"/>
    <w:rPr>
      <w:rFonts w:ascii="Wingdings" w:eastAsia="Times New Roman" w:hAnsi="Wingdings" w:cs="Wingdings" w:hint="default"/>
      <w:color w:val="000000"/>
      <w:shd w:val="clear" w:color="auto" w:fill="FFFFFF"/>
    </w:rPr>
  </w:style>
  <w:style w:type="character" w:customStyle="1" w:styleId="WW8Num22z2">
    <w:name w:val="WW8Num22z2"/>
    <w:rsid w:val="00AF3A4C"/>
  </w:style>
  <w:style w:type="character" w:customStyle="1" w:styleId="WW8Num22z3">
    <w:name w:val="WW8Num22z3"/>
    <w:rsid w:val="00AF3A4C"/>
  </w:style>
  <w:style w:type="character" w:customStyle="1" w:styleId="WW8Num22z4">
    <w:name w:val="WW8Num22z4"/>
    <w:rsid w:val="00AF3A4C"/>
  </w:style>
  <w:style w:type="character" w:customStyle="1" w:styleId="WW8Num22z5">
    <w:name w:val="WW8Num22z5"/>
    <w:rsid w:val="00AF3A4C"/>
  </w:style>
  <w:style w:type="character" w:customStyle="1" w:styleId="WW8Num22z6">
    <w:name w:val="WW8Num22z6"/>
    <w:rsid w:val="00AF3A4C"/>
  </w:style>
  <w:style w:type="character" w:customStyle="1" w:styleId="WW8Num22z7">
    <w:name w:val="WW8Num22z7"/>
    <w:rsid w:val="00AF3A4C"/>
  </w:style>
  <w:style w:type="character" w:customStyle="1" w:styleId="WW8Num22z8">
    <w:name w:val="WW8Num22z8"/>
    <w:rsid w:val="00AF3A4C"/>
  </w:style>
  <w:style w:type="character" w:customStyle="1" w:styleId="WW8Num23z0">
    <w:name w:val="WW8Num23z0"/>
    <w:rsid w:val="00AF3A4C"/>
    <w:rPr>
      <w:rFonts w:ascii="Times New Roman" w:hAnsi="Times New Roman" w:cs="Times New Roman"/>
    </w:rPr>
  </w:style>
  <w:style w:type="character" w:customStyle="1" w:styleId="WW8Num23z1">
    <w:name w:val="WW8Num23z1"/>
    <w:rsid w:val="00AF3A4C"/>
  </w:style>
  <w:style w:type="character" w:customStyle="1" w:styleId="WW8Num23z2">
    <w:name w:val="WW8Num23z2"/>
    <w:rsid w:val="00AF3A4C"/>
  </w:style>
  <w:style w:type="character" w:customStyle="1" w:styleId="WW8Num23z3">
    <w:name w:val="WW8Num23z3"/>
    <w:rsid w:val="00AF3A4C"/>
  </w:style>
  <w:style w:type="character" w:customStyle="1" w:styleId="WW8Num23z4">
    <w:name w:val="WW8Num23z4"/>
    <w:rsid w:val="00AF3A4C"/>
  </w:style>
  <w:style w:type="character" w:customStyle="1" w:styleId="WW8Num23z5">
    <w:name w:val="WW8Num23z5"/>
    <w:rsid w:val="00AF3A4C"/>
  </w:style>
  <w:style w:type="character" w:customStyle="1" w:styleId="WW8Num23z6">
    <w:name w:val="WW8Num23z6"/>
    <w:rsid w:val="00AF3A4C"/>
  </w:style>
  <w:style w:type="character" w:customStyle="1" w:styleId="WW8Num23z7">
    <w:name w:val="WW8Num23z7"/>
    <w:rsid w:val="00AF3A4C"/>
  </w:style>
  <w:style w:type="character" w:customStyle="1" w:styleId="WW8Num23z8">
    <w:name w:val="WW8Num23z8"/>
    <w:rsid w:val="00AF3A4C"/>
  </w:style>
  <w:style w:type="character" w:customStyle="1" w:styleId="WW8Num24z0">
    <w:name w:val="WW8Num24z0"/>
    <w:rsid w:val="00AF3A4C"/>
    <w:rPr>
      <w:rFonts w:hint="default"/>
    </w:rPr>
  </w:style>
  <w:style w:type="character" w:customStyle="1" w:styleId="WW8Num24z1">
    <w:name w:val="WW8Num24z1"/>
    <w:rsid w:val="00AF3A4C"/>
  </w:style>
  <w:style w:type="character" w:customStyle="1" w:styleId="WW8Num24z2">
    <w:name w:val="WW8Num24z2"/>
    <w:rsid w:val="00AF3A4C"/>
  </w:style>
  <w:style w:type="character" w:customStyle="1" w:styleId="WW8Num24z3">
    <w:name w:val="WW8Num24z3"/>
    <w:rsid w:val="00AF3A4C"/>
  </w:style>
  <w:style w:type="character" w:customStyle="1" w:styleId="WW8Num24z4">
    <w:name w:val="WW8Num24z4"/>
    <w:rsid w:val="00AF3A4C"/>
  </w:style>
  <w:style w:type="character" w:customStyle="1" w:styleId="WW8Num24z5">
    <w:name w:val="WW8Num24z5"/>
    <w:rsid w:val="00AF3A4C"/>
  </w:style>
  <w:style w:type="character" w:customStyle="1" w:styleId="WW8Num24z6">
    <w:name w:val="WW8Num24z6"/>
    <w:rsid w:val="00AF3A4C"/>
  </w:style>
  <w:style w:type="character" w:customStyle="1" w:styleId="WW8Num24z7">
    <w:name w:val="WW8Num24z7"/>
    <w:rsid w:val="00AF3A4C"/>
  </w:style>
  <w:style w:type="character" w:customStyle="1" w:styleId="WW8Num24z8">
    <w:name w:val="WW8Num24z8"/>
    <w:rsid w:val="00AF3A4C"/>
  </w:style>
  <w:style w:type="character" w:customStyle="1" w:styleId="WW8Num25z0">
    <w:name w:val="WW8Num25z0"/>
    <w:rsid w:val="00AF3A4C"/>
    <w:rPr>
      <w:rFonts w:ascii="Wingdings" w:hAnsi="Wingdings" w:cs="Wingdings" w:hint="default"/>
    </w:rPr>
  </w:style>
  <w:style w:type="character" w:customStyle="1" w:styleId="WW8Num25z3">
    <w:name w:val="WW8Num25z3"/>
    <w:rsid w:val="00AF3A4C"/>
    <w:rPr>
      <w:rFonts w:ascii="Symbol" w:hAnsi="Symbol" w:cs="Symbol" w:hint="default"/>
    </w:rPr>
  </w:style>
  <w:style w:type="character" w:customStyle="1" w:styleId="WW8Num25z4">
    <w:name w:val="WW8Num25z4"/>
    <w:rsid w:val="00AF3A4C"/>
    <w:rPr>
      <w:rFonts w:ascii="Courier New" w:hAnsi="Courier New" w:cs="Courier New" w:hint="default"/>
    </w:rPr>
  </w:style>
  <w:style w:type="character" w:customStyle="1" w:styleId="WW8Num26z0">
    <w:name w:val="WW8Num26z0"/>
    <w:rsid w:val="00AF3A4C"/>
    <w:rPr>
      <w:rFonts w:ascii="Symbol" w:hAnsi="Symbol" w:cs="Symbol" w:hint="default"/>
    </w:rPr>
  </w:style>
  <w:style w:type="character" w:customStyle="1" w:styleId="WW8Num26z1">
    <w:name w:val="WW8Num26z1"/>
    <w:rsid w:val="00AF3A4C"/>
    <w:rPr>
      <w:rFonts w:ascii="Courier New" w:hAnsi="Courier New" w:cs="Courier New" w:hint="default"/>
    </w:rPr>
  </w:style>
  <w:style w:type="character" w:customStyle="1" w:styleId="WW8Num26z2">
    <w:name w:val="WW8Num26z2"/>
    <w:rsid w:val="00AF3A4C"/>
    <w:rPr>
      <w:rFonts w:ascii="Wingdings" w:hAnsi="Wingdings" w:cs="Wingdings" w:hint="default"/>
    </w:rPr>
  </w:style>
  <w:style w:type="character" w:customStyle="1" w:styleId="WW8Num27z0">
    <w:name w:val="WW8Num27z0"/>
    <w:rsid w:val="00AF3A4C"/>
    <w:rPr>
      <w:rFonts w:hint="default"/>
    </w:rPr>
  </w:style>
  <w:style w:type="character" w:customStyle="1" w:styleId="WW8Num28z0">
    <w:name w:val="WW8Num28z0"/>
    <w:rsid w:val="00AF3A4C"/>
    <w:rPr>
      <w:rFonts w:hint="default"/>
    </w:rPr>
  </w:style>
  <w:style w:type="character" w:customStyle="1" w:styleId="WW8Num28z1">
    <w:name w:val="WW8Num28z1"/>
    <w:rsid w:val="00AF3A4C"/>
  </w:style>
  <w:style w:type="character" w:customStyle="1" w:styleId="WW8Num28z2">
    <w:name w:val="WW8Num28z2"/>
    <w:rsid w:val="00AF3A4C"/>
  </w:style>
  <w:style w:type="character" w:customStyle="1" w:styleId="WW8Num28z3">
    <w:name w:val="WW8Num28z3"/>
    <w:rsid w:val="00AF3A4C"/>
  </w:style>
  <w:style w:type="character" w:customStyle="1" w:styleId="WW8Num28z4">
    <w:name w:val="WW8Num28z4"/>
    <w:rsid w:val="00AF3A4C"/>
  </w:style>
  <w:style w:type="character" w:customStyle="1" w:styleId="WW8Num28z5">
    <w:name w:val="WW8Num28z5"/>
    <w:rsid w:val="00AF3A4C"/>
  </w:style>
  <w:style w:type="character" w:customStyle="1" w:styleId="WW8Num28z6">
    <w:name w:val="WW8Num28z6"/>
    <w:rsid w:val="00AF3A4C"/>
  </w:style>
  <w:style w:type="character" w:customStyle="1" w:styleId="WW8Num28z7">
    <w:name w:val="WW8Num28z7"/>
    <w:rsid w:val="00AF3A4C"/>
  </w:style>
  <w:style w:type="character" w:customStyle="1" w:styleId="WW8Num28z8">
    <w:name w:val="WW8Num28z8"/>
    <w:rsid w:val="00AF3A4C"/>
  </w:style>
  <w:style w:type="character" w:customStyle="1" w:styleId="WW8Num29z0">
    <w:name w:val="WW8Num29z0"/>
    <w:rsid w:val="00AF3A4C"/>
    <w:rPr>
      <w:rFonts w:hint="default"/>
    </w:rPr>
  </w:style>
  <w:style w:type="character" w:customStyle="1" w:styleId="WW8Num29z1">
    <w:name w:val="WW8Num29z1"/>
    <w:rsid w:val="00AF3A4C"/>
  </w:style>
  <w:style w:type="character" w:customStyle="1" w:styleId="WW8Num29z2">
    <w:name w:val="WW8Num29z2"/>
    <w:rsid w:val="00AF3A4C"/>
  </w:style>
  <w:style w:type="character" w:customStyle="1" w:styleId="WW8Num29z3">
    <w:name w:val="WW8Num29z3"/>
    <w:rsid w:val="00AF3A4C"/>
  </w:style>
  <w:style w:type="character" w:customStyle="1" w:styleId="WW8Num29z4">
    <w:name w:val="WW8Num29z4"/>
    <w:rsid w:val="00AF3A4C"/>
  </w:style>
  <w:style w:type="character" w:customStyle="1" w:styleId="WW8Num29z5">
    <w:name w:val="WW8Num29z5"/>
    <w:rsid w:val="00AF3A4C"/>
  </w:style>
  <w:style w:type="character" w:customStyle="1" w:styleId="WW8Num29z6">
    <w:name w:val="WW8Num29z6"/>
    <w:rsid w:val="00AF3A4C"/>
  </w:style>
  <w:style w:type="character" w:customStyle="1" w:styleId="WW8Num29z7">
    <w:name w:val="WW8Num29z7"/>
    <w:rsid w:val="00AF3A4C"/>
  </w:style>
  <w:style w:type="character" w:customStyle="1" w:styleId="WW8Num29z8">
    <w:name w:val="WW8Num29z8"/>
    <w:rsid w:val="00AF3A4C"/>
  </w:style>
  <w:style w:type="character" w:customStyle="1" w:styleId="WW8Num30z0">
    <w:name w:val="WW8Num30z0"/>
    <w:rsid w:val="00AF3A4C"/>
  </w:style>
  <w:style w:type="character" w:customStyle="1" w:styleId="WW8Num30z1">
    <w:name w:val="WW8Num30z1"/>
    <w:rsid w:val="00AF3A4C"/>
  </w:style>
  <w:style w:type="character" w:customStyle="1" w:styleId="WW8Num30z2">
    <w:name w:val="WW8Num30z2"/>
    <w:rsid w:val="00AF3A4C"/>
  </w:style>
  <w:style w:type="character" w:customStyle="1" w:styleId="WW8Num30z3">
    <w:name w:val="WW8Num30z3"/>
    <w:rsid w:val="00AF3A4C"/>
  </w:style>
  <w:style w:type="character" w:customStyle="1" w:styleId="WW8Num30z4">
    <w:name w:val="WW8Num30z4"/>
    <w:rsid w:val="00AF3A4C"/>
  </w:style>
  <w:style w:type="character" w:customStyle="1" w:styleId="WW8Num30z5">
    <w:name w:val="WW8Num30z5"/>
    <w:rsid w:val="00AF3A4C"/>
  </w:style>
  <w:style w:type="character" w:customStyle="1" w:styleId="WW8Num30z6">
    <w:name w:val="WW8Num30z6"/>
    <w:rsid w:val="00AF3A4C"/>
  </w:style>
  <w:style w:type="character" w:customStyle="1" w:styleId="WW8Num30z7">
    <w:name w:val="WW8Num30z7"/>
    <w:rsid w:val="00AF3A4C"/>
  </w:style>
  <w:style w:type="character" w:customStyle="1" w:styleId="WW8Num30z8">
    <w:name w:val="WW8Num30z8"/>
    <w:rsid w:val="00AF3A4C"/>
  </w:style>
  <w:style w:type="character" w:customStyle="1" w:styleId="WW8Num31z0">
    <w:name w:val="WW8Num31z0"/>
    <w:rsid w:val="00AF3A4C"/>
    <w:rPr>
      <w:rFonts w:ascii="Symbol" w:hAnsi="Symbol" w:cs="Symbol" w:hint="default"/>
    </w:rPr>
  </w:style>
  <w:style w:type="character" w:customStyle="1" w:styleId="WW8Num31z1">
    <w:name w:val="WW8Num31z1"/>
    <w:rsid w:val="00AF3A4C"/>
    <w:rPr>
      <w:rFonts w:ascii="Courier New" w:hAnsi="Courier New" w:cs="Courier New" w:hint="default"/>
    </w:rPr>
  </w:style>
  <w:style w:type="character" w:customStyle="1" w:styleId="WW8Num31z2">
    <w:name w:val="WW8Num31z2"/>
    <w:rsid w:val="00AF3A4C"/>
    <w:rPr>
      <w:rFonts w:ascii="Wingdings" w:hAnsi="Wingdings" w:cs="Wingdings" w:hint="default"/>
    </w:rPr>
  </w:style>
  <w:style w:type="character" w:customStyle="1" w:styleId="Domylnaczcionkaakapitu1">
    <w:name w:val="Domyślna czcionka akapitu1"/>
    <w:uiPriority w:val="99"/>
    <w:rsid w:val="00AF3A4C"/>
  </w:style>
  <w:style w:type="character" w:styleId="Numerstrony">
    <w:name w:val="page number"/>
    <w:basedOn w:val="Domylnaczcionkaakapitu1"/>
    <w:rsid w:val="00AF3A4C"/>
  </w:style>
  <w:style w:type="character" w:styleId="Hipercze">
    <w:name w:val="Hyperlink"/>
    <w:uiPriority w:val="99"/>
    <w:rsid w:val="00AF3A4C"/>
    <w:rPr>
      <w:color w:val="0000FF"/>
      <w:u w:val="single"/>
    </w:rPr>
  </w:style>
  <w:style w:type="character" w:customStyle="1" w:styleId="NagwekZnak">
    <w:name w:val="Nagłówek Znak"/>
    <w:uiPriority w:val="99"/>
    <w:rsid w:val="00AF3A4C"/>
    <w:rPr>
      <w:sz w:val="24"/>
      <w:lang w:val="pl-PL"/>
    </w:rPr>
  </w:style>
  <w:style w:type="character" w:styleId="Pogrubienie">
    <w:name w:val="Strong"/>
    <w:uiPriority w:val="22"/>
    <w:qFormat/>
    <w:rsid w:val="00AF3A4C"/>
    <w:rPr>
      <w:b/>
      <w:bCs/>
    </w:rPr>
  </w:style>
  <w:style w:type="character" w:customStyle="1" w:styleId="StopkaZnak">
    <w:name w:val="Stopka Znak"/>
    <w:uiPriority w:val="99"/>
    <w:rsid w:val="00AF3A4C"/>
    <w:rPr>
      <w:sz w:val="24"/>
      <w:lang w:val="pl-PL"/>
    </w:rPr>
  </w:style>
  <w:style w:type="character" w:styleId="Uwydatnienie">
    <w:name w:val="Emphasis"/>
    <w:uiPriority w:val="20"/>
    <w:qFormat/>
    <w:rsid w:val="00AF3A4C"/>
    <w:rPr>
      <w:i/>
      <w:iCs/>
    </w:rPr>
  </w:style>
  <w:style w:type="paragraph" w:customStyle="1" w:styleId="Nagwek10">
    <w:name w:val="Nagłówek1"/>
    <w:basedOn w:val="Normalny"/>
    <w:next w:val="Tekstpodstawowy"/>
    <w:uiPriority w:val="99"/>
    <w:rsid w:val="00AF3A4C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link w:val="TekstpodstawowyZnak"/>
    <w:uiPriority w:val="99"/>
    <w:rsid w:val="00AF3A4C"/>
    <w:rPr>
      <w:sz w:val="24"/>
    </w:rPr>
  </w:style>
  <w:style w:type="paragraph" w:styleId="Lista">
    <w:name w:val="List"/>
    <w:basedOn w:val="Tekstpodstawowy"/>
    <w:uiPriority w:val="99"/>
    <w:rsid w:val="00AF3A4C"/>
    <w:rPr>
      <w:rFonts w:cs="Mangal"/>
    </w:rPr>
  </w:style>
  <w:style w:type="paragraph" w:customStyle="1" w:styleId="Podpis1">
    <w:name w:val="Podpis1"/>
    <w:basedOn w:val="Normalny"/>
    <w:uiPriority w:val="99"/>
    <w:rsid w:val="00AF3A4C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uiPriority w:val="99"/>
    <w:rsid w:val="00AF3A4C"/>
    <w:pPr>
      <w:suppressLineNumbers/>
    </w:pPr>
    <w:rPr>
      <w:rFonts w:cs="Mangal"/>
    </w:rPr>
  </w:style>
  <w:style w:type="paragraph" w:styleId="Tytu">
    <w:name w:val="Title"/>
    <w:basedOn w:val="Normalny"/>
    <w:next w:val="Podtytu"/>
    <w:qFormat/>
    <w:rsid w:val="00AF3A4C"/>
    <w:pPr>
      <w:jc w:val="center"/>
    </w:pPr>
    <w:rPr>
      <w:rFonts w:ascii="Bookman Old Style" w:hAnsi="Bookman Old Style" w:cs="Bookman Old Style"/>
      <w:sz w:val="28"/>
    </w:rPr>
  </w:style>
  <w:style w:type="paragraph" w:styleId="Podtytu">
    <w:name w:val="Subtitle"/>
    <w:basedOn w:val="Normalny"/>
    <w:next w:val="Tekstpodstawowy"/>
    <w:qFormat/>
    <w:rsid w:val="00AF3A4C"/>
    <w:pPr>
      <w:jc w:val="center"/>
    </w:pPr>
    <w:rPr>
      <w:b/>
      <w:sz w:val="28"/>
    </w:rPr>
  </w:style>
  <w:style w:type="paragraph" w:styleId="Tekstpodstawowywcity">
    <w:name w:val="Body Text Indent"/>
    <w:basedOn w:val="Normalny"/>
    <w:rsid w:val="00AF3A4C"/>
    <w:pPr>
      <w:ind w:left="426" w:hanging="426"/>
    </w:pPr>
    <w:rPr>
      <w:rFonts w:ascii="Bookman Old Style" w:hAnsi="Bookman Old Style" w:cs="Bookman Old Style"/>
      <w:sz w:val="24"/>
    </w:rPr>
  </w:style>
  <w:style w:type="paragraph" w:customStyle="1" w:styleId="Tekstpodstawowywcity31">
    <w:name w:val="Tekst podstawowy wcięty 31"/>
    <w:basedOn w:val="Normalny"/>
    <w:rsid w:val="00AF3A4C"/>
    <w:pPr>
      <w:ind w:left="284" w:hanging="284"/>
    </w:pPr>
    <w:rPr>
      <w:sz w:val="24"/>
    </w:rPr>
  </w:style>
  <w:style w:type="paragraph" w:styleId="Nagwek">
    <w:name w:val="header"/>
    <w:basedOn w:val="Normalny"/>
    <w:link w:val="NagwekZnak1"/>
    <w:uiPriority w:val="99"/>
    <w:rsid w:val="00AF3A4C"/>
    <w:pPr>
      <w:tabs>
        <w:tab w:val="center" w:pos="4536"/>
        <w:tab w:val="right" w:pos="9072"/>
      </w:tabs>
    </w:pPr>
    <w:rPr>
      <w:sz w:val="24"/>
    </w:rPr>
  </w:style>
  <w:style w:type="paragraph" w:styleId="Stopka">
    <w:name w:val="footer"/>
    <w:basedOn w:val="Normalny"/>
    <w:link w:val="StopkaZnak1"/>
    <w:uiPriority w:val="99"/>
    <w:rsid w:val="00AF3A4C"/>
    <w:pPr>
      <w:tabs>
        <w:tab w:val="center" w:pos="4536"/>
        <w:tab w:val="right" w:pos="9072"/>
      </w:tabs>
    </w:pPr>
    <w:rPr>
      <w:sz w:val="24"/>
    </w:rPr>
  </w:style>
  <w:style w:type="paragraph" w:customStyle="1" w:styleId="Tekstpodstawowy31">
    <w:name w:val="Tekst podstawowy 31"/>
    <w:basedOn w:val="Normalny"/>
    <w:rsid w:val="00AF3A4C"/>
    <w:pPr>
      <w:jc w:val="both"/>
    </w:pPr>
    <w:rPr>
      <w:sz w:val="24"/>
    </w:rPr>
  </w:style>
  <w:style w:type="paragraph" w:customStyle="1" w:styleId="Tekstpodstawowywcity21">
    <w:name w:val="Tekst podstawowy wcięty 21"/>
    <w:basedOn w:val="Normalny"/>
    <w:rsid w:val="00AF3A4C"/>
    <w:pPr>
      <w:spacing w:before="120" w:after="240" w:line="360" w:lineRule="auto"/>
      <w:ind w:left="900"/>
      <w:jc w:val="both"/>
    </w:pPr>
    <w:rPr>
      <w:sz w:val="24"/>
    </w:rPr>
  </w:style>
  <w:style w:type="paragraph" w:customStyle="1" w:styleId="PoziomI">
    <w:name w:val="Poziom I"/>
    <w:basedOn w:val="Normalny"/>
    <w:rsid w:val="00AF3A4C"/>
    <w:pPr>
      <w:keepNext/>
      <w:numPr>
        <w:numId w:val="2"/>
      </w:numPr>
      <w:spacing w:before="120" w:after="120"/>
      <w:jc w:val="both"/>
    </w:pPr>
    <w:rPr>
      <w:rFonts w:eastAsia="Arial Unicode MS"/>
      <w:b/>
      <w:sz w:val="22"/>
    </w:rPr>
  </w:style>
  <w:style w:type="paragraph" w:customStyle="1" w:styleId="PoziomII">
    <w:name w:val="Poziom II"/>
    <w:basedOn w:val="Normalny"/>
    <w:rsid w:val="00AF3A4C"/>
    <w:pPr>
      <w:tabs>
        <w:tab w:val="num" w:pos="720"/>
      </w:tabs>
      <w:spacing w:after="120"/>
      <w:ind w:left="360" w:hanging="360"/>
      <w:jc w:val="both"/>
    </w:pPr>
    <w:rPr>
      <w:sz w:val="22"/>
    </w:rPr>
  </w:style>
  <w:style w:type="paragraph" w:customStyle="1" w:styleId="PoziomIII">
    <w:name w:val="Poziom III"/>
    <w:basedOn w:val="Normalny"/>
    <w:rsid w:val="00AF3A4C"/>
    <w:pPr>
      <w:tabs>
        <w:tab w:val="num" w:pos="720"/>
      </w:tabs>
      <w:spacing w:after="120"/>
      <w:ind w:left="360" w:hanging="360"/>
      <w:jc w:val="both"/>
    </w:pPr>
    <w:rPr>
      <w:sz w:val="22"/>
    </w:rPr>
  </w:style>
  <w:style w:type="paragraph" w:customStyle="1" w:styleId="PoziomIV">
    <w:name w:val="Poziom IV"/>
    <w:basedOn w:val="Normalny"/>
    <w:rsid w:val="00AF3A4C"/>
    <w:pPr>
      <w:tabs>
        <w:tab w:val="num" w:pos="720"/>
      </w:tabs>
      <w:spacing w:after="120"/>
      <w:ind w:left="360" w:hanging="360"/>
      <w:jc w:val="both"/>
    </w:pPr>
    <w:rPr>
      <w:sz w:val="22"/>
    </w:rPr>
  </w:style>
  <w:style w:type="paragraph" w:customStyle="1" w:styleId="PoziomV">
    <w:name w:val="Poziom V"/>
    <w:basedOn w:val="Normalny"/>
    <w:rsid w:val="00AF3A4C"/>
    <w:pPr>
      <w:tabs>
        <w:tab w:val="num" w:pos="720"/>
      </w:tabs>
      <w:spacing w:after="120"/>
      <w:ind w:left="360" w:hanging="360"/>
      <w:jc w:val="both"/>
    </w:pPr>
    <w:rPr>
      <w:sz w:val="22"/>
    </w:rPr>
  </w:style>
  <w:style w:type="paragraph" w:customStyle="1" w:styleId="BulletabC">
    <w:name w:val="Bullet_a)b)C)"/>
    <w:basedOn w:val="Normalny"/>
    <w:rsid w:val="00AF3A4C"/>
    <w:pPr>
      <w:numPr>
        <w:numId w:val="3"/>
      </w:numPr>
      <w:spacing w:before="60" w:after="60"/>
      <w:jc w:val="both"/>
    </w:pPr>
    <w:rPr>
      <w:sz w:val="22"/>
    </w:rPr>
  </w:style>
  <w:style w:type="paragraph" w:customStyle="1" w:styleId="Bullet1">
    <w:name w:val="Bullet_1"/>
    <w:basedOn w:val="Normalny"/>
    <w:rsid w:val="00AF3A4C"/>
    <w:pPr>
      <w:numPr>
        <w:numId w:val="5"/>
      </w:numPr>
      <w:tabs>
        <w:tab w:val="left" w:pos="284"/>
        <w:tab w:val="left" w:pos="360"/>
      </w:tabs>
      <w:spacing w:before="60" w:after="60"/>
      <w:ind w:left="644" w:hanging="360"/>
      <w:jc w:val="both"/>
    </w:pPr>
    <w:rPr>
      <w:sz w:val="22"/>
    </w:rPr>
  </w:style>
  <w:style w:type="paragraph" w:customStyle="1" w:styleId="Bullet">
    <w:name w:val="Bullet *"/>
    <w:basedOn w:val="Normalny"/>
    <w:rsid w:val="00AF3A4C"/>
    <w:pPr>
      <w:numPr>
        <w:numId w:val="8"/>
      </w:numPr>
      <w:spacing w:before="120" w:after="120" w:line="360" w:lineRule="auto"/>
      <w:jc w:val="both"/>
    </w:pPr>
    <w:rPr>
      <w:rFonts w:ascii="Arial" w:hAnsi="Arial" w:cs="Arial"/>
      <w:sz w:val="24"/>
    </w:rPr>
  </w:style>
  <w:style w:type="paragraph" w:customStyle="1" w:styleId="Prambule">
    <w:name w:val="Préambule"/>
    <w:basedOn w:val="Normalny"/>
    <w:rsid w:val="00AF3A4C"/>
    <w:pPr>
      <w:keepLines/>
      <w:numPr>
        <w:numId w:val="4"/>
      </w:numPr>
      <w:spacing w:before="120" w:after="120"/>
      <w:jc w:val="both"/>
    </w:pPr>
    <w:rPr>
      <w:rFonts w:ascii="Arial" w:hAnsi="Arial" w:cs="Arial"/>
      <w:sz w:val="22"/>
    </w:rPr>
  </w:style>
  <w:style w:type="paragraph" w:styleId="Spistreci1">
    <w:name w:val="toc 1"/>
    <w:basedOn w:val="Normalny"/>
    <w:next w:val="Normalny"/>
    <w:rsid w:val="00AF3A4C"/>
  </w:style>
  <w:style w:type="paragraph" w:styleId="Spistreci3">
    <w:name w:val="toc 3"/>
    <w:basedOn w:val="Normalny"/>
    <w:next w:val="Normalny"/>
    <w:rsid w:val="00AF3A4C"/>
    <w:pPr>
      <w:ind w:left="400"/>
    </w:pPr>
  </w:style>
  <w:style w:type="paragraph" w:styleId="Spistreci2">
    <w:name w:val="toc 2"/>
    <w:basedOn w:val="Normalny"/>
    <w:next w:val="Normalny"/>
    <w:rsid w:val="00AF3A4C"/>
    <w:pPr>
      <w:ind w:left="200"/>
    </w:pPr>
  </w:style>
  <w:style w:type="paragraph" w:styleId="Spistreci4">
    <w:name w:val="toc 4"/>
    <w:basedOn w:val="Normalny"/>
    <w:next w:val="Normalny"/>
    <w:rsid w:val="00AF3A4C"/>
    <w:pPr>
      <w:ind w:left="720"/>
    </w:pPr>
    <w:rPr>
      <w:sz w:val="24"/>
      <w:szCs w:val="24"/>
    </w:rPr>
  </w:style>
  <w:style w:type="paragraph" w:styleId="Spistreci5">
    <w:name w:val="toc 5"/>
    <w:basedOn w:val="Normalny"/>
    <w:next w:val="Normalny"/>
    <w:rsid w:val="00AF3A4C"/>
    <w:pPr>
      <w:ind w:left="960"/>
    </w:pPr>
    <w:rPr>
      <w:sz w:val="24"/>
      <w:szCs w:val="24"/>
    </w:rPr>
  </w:style>
  <w:style w:type="paragraph" w:styleId="Spistreci6">
    <w:name w:val="toc 6"/>
    <w:basedOn w:val="Normalny"/>
    <w:next w:val="Normalny"/>
    <w:rsid w:val="00AF3A4C"/>
    <w:pPr>
      <w:ind w:left="1200"/>
    </w:pPr>
    <w:rPr>
      <w:sz w:val="24"/>
      <w:szCs w:val="24"/>
    </w:rPr>
  </w:style>
  <w:style w:type="paragraph" w:styleId="Spistreci7">
    <w:name w:val="toc 7"/>
    <w:basedOn w:val="Normalny"/>
    <w:next w:val="Normalny"/>
    <w:rsid w:val="00AF3A4C"/>
    <w:pPr>
      <w:ind w:left="1440"/>
    </w:pPr>
    <w:rPr>
      <w:sz w:val="24"/>
      <w:szCs w:val="24"/>
    </w:rPr>
  </w:style>
  <w:style w:type="paragraph" w:styleId="Spistreci8">
    <w:name w:val="toc 8"/>
    <w:basedOn w:val="Normalny"/>
    <w:next w:val="Normalny"/>
    <w:rsid w:val="00AF3A4C"/>
    <w:pPr>
      <w:ind w:left="1680"/>
    </w:pPr>
    <w:rPr>
      <w:sz w:val="24"/>
      <w:szCs w:val="24"/>
    </w:rPr>
  </w:style>
  <w:style w:type="paragraph" w:styleId="Spistreci9">
    <w:name w:val="toc 9"/>
    <w:basedOn w:val="Normalny"/>
    <w:next w:val="Normalny"/>
    <w:rsid w:val="00AF3A4C"/>
    <w:pPr>
      <w:ind w:left="1920"/>
    </w:pPr>
    <w:rPr>
      <w:sz w:val="24"/>
      <w:szCs w:val="24"/>
    </w:rPr>
  </w:style>
  <w:style w:type="paragraph" w:styleId="Tekstdymka">
    <w:name w:val="Balloon Text"/>
    <w:basedOn w:val="Normalny"/>
    <w:link w:val="TekstdymkaZnak1"/>
    <w:uiPriority w:val="99"/>
    <w:rsid w:val="00AF3A4C"/>
    <w:rPr>
      <w:rFonts w:ascii="Tahoma" w:hAnsi="Tahoma" w:cs="Tahoma"/>
      <w:sz w:val="16"/>
      <w:szCs w:val="16"/>
    </w:rPr>
  </w:style>
  <w:style w:type="paragraph" w:customStyle="1" w:styleId="Adresat">
    <w:name w:val="Adresat"/>
    <w:rsid w:val="00AF3A4C"/>
    <w:pPr>
      <w:suppressAutoHyphens/>
    </w:pPr>
    <w:rPr>
      <w:rFonts w:ascii="Calibri" w:hAnsi="Calibri" w:cs="Calibri"/>
      <w:i/>
      <w:lang w:eastAsia="ar-SA"/>
    </w:rPr>
  </w:style>
  <w:style w:type="paragraph" w:styleId="NormalnyWeb">
    <w:name w:val="Normal (Web)"/>
    <w:basedOn w:val="Normalny"/>
    <w:uiPriority w:val="99"/>
    <w:rsid w:val="00AF3A4C"/>
    <w:pPr>
      <w:spacing w:before="100" w:after="100"/>
    </w:pPr>
    <w:rPr>
      <w:sz w:val="24"/>
      <w:szCs w:val="24"/>
      <w:lang w:val="en-US"/>
    </w:rPr>
  </w:style>
  <w:style w:type="paragraph" w:styleId="Bezodstpw">
    <w:name w:val="No Spacing"/>
    <w:uiPriority w:val="1"/>
    <w:qFormat/>
    <w:rsid w:val="00AF3A4C"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styleId="Akapitzlist">
    <w:name w:val="List Paragraph"/>
    <w:basedOn w:val="Normalny"/>
    <w:uiPriority w:val="34"/>
    <w:qFormat/>
    <w:rsid w:val="00AF3A4C"/>
    <w:pPr>
      <w:spacing w:after="200" w:line="276" w:lineRule="auto"/>
      <w:ind w:left="720"/>
    </w:pPr>
    <w:rPr>
      <w:rFonts w:ascii="Calibri" w:eastAsia="Calibri" w:hAnsi="Calibri"/>
      <w:sz w:val="22"/>
      <w:szCs w:val="22"/>
    </w:rPr>
  </w:style>
  <w:style w:type="paragraph" w:customStyle="1" w:styleId="Zawartotabeli">
    <w:name w:val="Zawartość tabeli"/>
    <w:basedOn w:val="Normalny"/>
    <w:uiPriority w:val="99"/>
    <w:rsid w:val="00AF3A4C"/>
    <w:pPr>
      <w:suppressLineNumbers/>
    </w:pPr>
  </w:style>
  <w:style w:type="paragraph" w:customStyle="1" w:styleId="Nagwektabeli">
    <w:name w:val="Nagłówek tabeli"/>
    <w:basedOn w:val="Zawartotabeli"/>
    <w:uiPriority w:val="99"/>
    <w:rsid w:val="00AF3A4C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  <w:rsid w:val="00AF3A4C"/>
  </w:style>
  <w:style w:type="paragraph" w:customStyle="1" w:styleId="Default">
    <w:name w:val="Default"/>
    <w:rsid w:val="001D685C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Tabela-Siatka">
    <w:name w:val="Table Grid"/>
    <w:basedOn w:val="Standardowy"/>
    <w:uiPriority w:val="99"/>
    <w:rsid w:val="005745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omylnaczcionkaakapitu"/>
    <w:rsid w:val="002D63F6"/>
    <w:rPr>
      <w:rFonts w:ascii="Tahoma" w:hAnsi="Tahoma" w:cs="Tahoma" w:hint="default"/>
      <w:b/>
      <w:bCs/>
      <w:i w:val="0"/>
      <w:iCs w:val="0"/>
      <w:color w:val="000000"/>
      <w:sz w:val="20"/>
      <w:szCs w:val="20"/>
    </w:rPr>
  </w:style>
  <w:style w:type="paragraph" w:customStyle="1" w:styleId="Style6">
    <w:name w:val="Style6"/>
    <w:basedOn w:val="Normalny"/>
    <w:uiPriority w:val="99"/>
    <w:rsid w:val="00C279D6"/>
    <w:pPr>
      <w:widowControl w:val="0"/>
      <w:suppressAutoHyphens w:val="0"/>
      <w:autoSpaceDE w:val="0"/>
      <w:autoSpaceDN w:val="0"/>
      <w:adjustRightInd w:val="0"/>
      <w:jc w:val="center"/>
    </w:pPr>
    <w:rPr>
      <w:rFonts w:ascii="Trebuchet MS" w:hAnsi="Trebuchet MS"/>
      <w:sz w:val="24"/>
      <w:szCs w:val="24"/>
      <w:lang w:eastAsia="pl-PL"/>
    </w:rPr>
  </w:style>
  <w:style w:type="character" w:customStyle="1" w:styleId="FontStyle60">
    <w:name w:val="Font Style60"/>
    <w:uiPriority w:val="99"/>
    <w:rsid w:val="00C279D6"/>
    <w:rPr>
      <w:rFonts w:ascii="Times New Roman" w:hAnsi="Times New Roman"/>
      <w:b/>
      <w:color w:val="000000"/>
      <w:sz w:val="20"/>
    </w:rPr>
  </w:style>
  <w:style w:type="character" w:customStyle="1" w:styleId="FontStyle46">
    <w:name w:val="Font Style46"/>
    <w:uiPriority w:val="99"/>
    <w:rsid w:val="00C279D6"/>
    <w:rPr>
      <w:rFonts w:ascii="Times New Roman" w:hAnsi="Times New Roman"/>
      <w:color w:val="000000"/>
      <w:spacing w:val="10"/>
      <w:sz w:val="20"/>
    </w:rPr>
  </w:style>
  <w:style w:type="paragraph" w:customStyle="1" w:styleId="Style28">
    <w:name w:val="Style28"/>
    <w:basedOn w:val="Normalny"/>
    <w:uiPriority w:val="99"/>
    <w:rsid w:val="00C279D6"/>
    <w:pPr>
      <w:widowControl w:val="0"/>
      <w:suppressAutoHyphens w:val="0"/>
      <w:autoSpaceDE w:val="0"/>
      <w:autoSpaceDN w:val="0"/>
      <w:adjustRightInd w:val="0"/>
      <w:jc w:val="center"/>
    </w:pPr>
    <w:rPr>
      <w:rFonts w:ascii="Calibri" w:hAnsi="Calibri"/>
      <w:sz w:val="24"/>
      <w:szCs w:val="24"/>
      <w:lang w:eastAsia="pl-PL"/>
    </w:rPr>
  </w:style>
  <w:style w:type="paragraph" w:customStyle="1" w:styleId="Style32">
    <w:name w:val="Style32"/>
    <w:basedOn w:val="Normalny"/>
    <w:uiPriority w:val="99"/>
    <w:rsid w:val="00C279D6"/>
    <w:pPr>
      <w:widowControl w:val="0"/>
      <w:suppressAutoHyphens w:val="0"/>
      <w:autoSpaceDE w:val="0"/>
      <w:autoSpaceDN w:val="0"/>
      <w:adjustRightInd w:val="0"/>
      <w:jc w:val="center"/>
    </w:pPr>
    <w:rPr>
      <w:rFonts w:ascii="Calibri" w:hAnsi="Calibri"/>
      <w:sz w:val="24"/>
      <w:szCs w:val="24"/>
      <w:lang w:eastAsia="pl-PL"/>
    </w:rPr>
  </w:style>
  <w:style w:type="character" w:customStyle="1" w:styleId="FontStyle52">
    <w:name w:val="Font Style52"/>
    <w:uiPriority w:val="99"/>
    <w:rsid w:val="00C279D6"/>
    <w:rPr>
      <w:rFonts w:ascii="Times New Roman" w:hAnsi="Times New Roman"/>
      <w:b/>
      <w:color w:val="000000"/>
      <w:sz w:val="20"/>
    </w:rPr>
  </w:style>
  <w:style w:type="character" w:customStyle="1" w:styleId="FontStyle20">
    <w:name w:val="Font Style20"/>
    <w:uiPriority w:val="99"/>
    <w:rsid w:val="00C279D6"/>
    <w:rPr>
      <w:rFonts w:ascii="Times New Roman" w:hAnsi="Times New Roman"/>
      <w:color w:val="000000"/>
      <w:spacing w:val="10"/>
      <w:sz w:val="18"/>
    </w:rPr>
  </w:style>
  <w:style w:type="paragraph" w:customStyle="1" w:styleId="Style33">
    <w:name w:val="Style33"/>
    <w:basedOn w:val="Normalny"/>
    <w:uiPriority w:val="99"/>
    <w:rsid w:val="00C279D6"/>
    <w:pPr>
      <w:widowControl w:val="0"/>
      <w:suppressAutoHyphens w:val="0"/>
      <w:autoSpaceDE w:val="0"/>
      <w:autoSpaceDN w:val="0"/>
      <w:adjustRightInd w:val="0"/>
    </w:pPr>
    <w:rPr>
      <w:rFonts w:ascii="Calibri" w:hAnsi="Calibri"/>
      <w:sz w:val="24"/>
      <w:szCs w:val="24"/>
      <w:lang w:eastAsia="pl-PL"/>
    </w:rPr>
  </w:style>
  <w:style w:type="paragraph" w:customStyle="1" w:styleId="Style5">
    <w:name w:val="Style5"/>
    <w:basedOn w:val="Normalny"/>
    <w:uiPriority w:val="99"/>
    <w:rsid w:val="00C279D6"/>
    <w:pPr>
      <w:widowControl w:val="0"/>
      <w:suppressAutoHyphens w:val="0"/>
      <w:autoSpaceDE w:val="0"/>
      <w:autoSpaceDN w:val="0"/>
      <w:adjustRightInd w:val="0"/>
      <w:spacing w:line="259" w:lineRule="exact"/>
      <w:jc w:val="both"/>
    </w:pPr>
    <w:rPr>
      <w:rFonts w:ascii="Calibri" w:hAnsi="Calibri"/>
      <w:sz w:val="24"/>
      <w:szCs w:val="24"/>
      <w:lang w:eastAsia="pl-PL"/>
    </w:rPr>
  </w:style>
  <w:style w:type="character" w:customStyle="1" w:styleId="Nagwek1Znak1">
    <w:name w:val="Nagłówek 1 Znak1"/>
    <w:basedOn w:val="Domylnaczcionkaakapitu"/>
    <w:link w:val="Nagwek1"/>
    <w:uiPriority w:val="99"/>
    <w:rsid w:val="00A16FD2"/>
    <w:rPr>
      <w:b/>
      <w:sz w:val="28"/>
      <w:lang w:eastAsia="ar-SA"/>
    </w:rPr>
  </w:style>
  <w:style w:type="character" w:customStyle="1" w:styleId="Nagwek2Znak1">
    <w:name w:val="Nagłówek 2 Znak1"/>
    <w:basedOn w:val="Domylnaczcionkaakapitu"/>
    <w:link w:val="Nagwek2"/>
    <w:uiPriority w:val="99"/>
    <w:rsid w:val="00A16FD2"/>
    <w:rPr>
      <w:b/>
      <w:sz w:val="24"/>
      <w:lang w:eastAsia="ar-SA"/>
    </w:rPr>
  </w:style>
  <w:style w:type="character" w:customStyle="1" w:styleId="WW8Num1z2">
    <w:name w:val="WW8Num1z2"/>
    <w:uiPriority w:val="99"/>
    <w:rsid w:val="00A16FD2"/>
  </w:style>
  <w:style w:type="character" w:customStyle="1" w:styleId="WW8Num1z4">
    <w:name w:val="WW8Num1z4"/>
    <w:uiPriority w:val="99"/>
    <w:rsid w:val="00A16FD2"/>
  </w:style>
  <w:style w:type="character" w:customStyle="1" w:styleId="WW8Num1z5">
    <w:name w:val="WW8Num1z5"/>
    <w:uiPriority w:val="99"/>
    <w:rsid w:val="00A16FD2"/>
  </w:style>
  <w:style w:type="character" w:customStyle="1" w:styleId="WW8Num1z6">
    <w:name w:val="WW8Num1z6"/>
    <w:uiPriority w:val="99"/>
    <w:rsid w:val="00A16FD2"/>
  </w:style>
  <w:style w:type="character" w:customStyle="1" w:styleId="WW8Num1z7">
    <w:name w:val="WW8Num1z7"/>
    <w:uiPriority w:val="99"/>
    <w:rsid w:val="00A16FD2"/>
  </w:style>
  <w:style w:type="character" w:customStyle="1" w:styleId="WW8Num1z8">
    <w:name w:val="WW8Num1z8"/>
    <w:uiPriority w:val="99"/>
    <w:rsid w:val="00A16FD2"/>
  </w:style>
  <w:style w:type="character" w:customStyle="1" w:styleId="TekstdymkaZnak">
    <w:name w:val="Tekst dymka Znak"/>
    <w:uiPriority w:val="99"/>
    <w:rsid w:val="00A16FD2"/>
    <w:rPr>
      <w:rFonts w:ascii="Tahoma" w:hAnsi="Tahoma"/>
      <w:sz w:val="16"/>
    </w:rPr>
  </w:style>
  <w:style w:type="character" w:customStyle="1" w:styleId="Nagwek2Znak">
    <w:name w:val="Nagłówek 2 Znak"/>
    <w:uiPriority w:val="99"/>
    <w:rsid w:val="00A16FD2"/>
    <w:rPr>
      <w:rFonts w:ascii="Calibri Light" w:hAnsi="Calibri Light"/>
      <w:b/>
      <w:color w:val="5B9BD5"/>
      <w:sz w:val="26"/>
    </w:rPr>
  </w:style>
  <w:style w:type="character" w:customStyle="1" w:styleId="Odwoaniedokomentarza1">
    <w:name w:val="Odwołanie do komentarza1"/>
    <w:uiPriority w:val="99"/>
    <w:rsid w:val="00A16FD2"/>
    <w:rPr>
      <w:sz w:val="16"/>
    </w:rPr>
  </w:style>
  <w:style w:type="character" w:customStyle="1" w:styleId="TekstkomentarzaZnak">
    <w:name w:val="Tekst komentarza Znak"/>
    <w:uiPriority w:val="99"/>
    <w:rsid w:val="00A16FD2"/>
    <w:rPr>
      <w:sz w:val="20"/>
    </w:rPr>
  </w:style>
  <w:style w:type="character" w:customStyle="1" w:styleId="TematkomentarzaZnak">
    <w:name w:val="Temat komentarza Znak"/>
    <w:uiPriority w:val="99"/>
    <w:rsid w:val="00A16FD2"/>
    <w:rPr>
      <w:b/>
      <w:sz w:val="20"/>
    </w:rPr>
  </w:style>
  <w:style w:type="character" w:customStyle="1" w:styleId="apple-converted-space">
    <w:name w:val="apple-converted-space"/>
    <w:basedOn w:val="Domylnaczcionkaakapitu1"/>
    <w:rsid w:val="00A16FD2"/>
    <w:rPr>
      <w:rFonts w:cs="Times New Roman"/>
    </w:rPr>
  </w:style>
  <w:style w:type="character" w:customStyle="1" w:styleId="HTML-wstpniesformatowanyZnak">
    <w:name w:val="HTML - wstępnie sformatowany Znak"/>
    <w:uiPriority w:val="99"/>
    <w:rsid w:val="00A16FD2"/>
    <w:rPr>
      <w:rFonts w:ascii="Courier New" w:hAnsi="Courier New"/>
      <w:sz w:val="20"/>
    </w:rPr>
  </w:style>
  <w:style w:type="character" w:customStyle="1" w:styleId="Nagwek1Znak">
    <w:name w:val="Nagłówek 1 Znak"/>
    <w:uiPriority w:val="99"/>
    <w:rsid w:val="00A16FD2"/>
    <w:rPr>
      <w:rFonts w:ascii="Calibri Light" w:hAnsi="Calibri Light"/>
      <w:b/>
      <w:color w:val="2E74B5"/>
      <w:sz w:val="28"/>
    </w:rPr>
  </w:style>
  <w:style w:type="character" w:customStyle="1" w:styleId="Odwoanieintensywne1">
    <w:name w:val="Odwołanie intensywne1"/>
    <w:uiPriority w:val="99"/>
    <w:rsid w:val="00A16FD2"/>
    <w:rPr>
      <w:b/>
      <w:smallCaps/>
      <w:color w:val="ED7D31"/>
      <w:spacing w:val="5"/>
      <w:u w:val="single"/>
    </w:rPr>
  </w:style>
  <w:style w:type="character" w:customStyle="1" w:styleId="Teksttreci">
    <w:name w:val="Tekst treści_"/>
    <w:uiPriority w:val="99"/>
    <w:rsid w:val="00A16FD2"/>
    <w:rPr>
      <w:rFonts w:eastAsia="Times New Roman"/>
      <w:spacing w:val="3"/>
      <w:sz w:val="17"/>
    </w:rPr>
  </w:style>
  <w:style w:type="character" w:customStyle="1" w:styleId="ZwykytekstZnak">
    <w:name w:val="Zwykły tekst Znak"/>
    <w:uiPriority w:val="99"/>
    <w:rsid w:val="00A16FD2"/>
    <w:rPr>
      <w:rFonts w:ascii="Calibri" w:hAnsi="Calibri"/>
      <w:sz w:val="21"/>
    </w:rPr>
  </w:style>
  <w:style w:type="character" w:customStyle="1" w:styleId="ListLabel1">
    <w:name w:val="ListLabel 1"/>
    <w:uiPriority w:val="99"/>
    <w:rsid w:val="00A16FD2"/>
  </w:style>
  <w:style w:type="character" w:customStyle="1" w:styleId="ListLabel2">
    <w:name w:val="ListLabel 2"/>
    <w:uiPriority w:val="99"/>
    <w:rsid w:val="00A16FD2"/>
  </w:style>
  <w:style w:type="character" w:customStyle="1" w:styleId="ListLabel3">
    <w:name w:val="ListLabel 3"/>
    <w:uiPriority w:val="99"/>
    <w:rsid w:val="00A16FD2"/>
    <w:rPr>
      <w:b/>
    </w:rPr>
  </w:style>
  <w:style w:type="character" w:customStyle="1" w:styleId="ListLabel4">
    <w:name w:val="ListLabel 4"/>
    <w:uiPriority w:val="99"/>
    <w:rsid w:val="00A16FD2"/>
    <w:rPr>
      <w:b/>
      <w:sz w:val="22"/>
    </w:rPr>
  </w:style>
  <w:style w:type="character" w:customStyle="1" w:styleId="ListLabel5">
    <w:name w:val="ListLabel 5"/>
    <w:uiPriority w:val="99"/>
    <w:rsid w:val="00A16FD2"/>
  </w:style>
  <w:style w:type="character" w:customStyle="1" w:styleId="TekstpodstawowyZnak">
    <w:name w:val="Tekst podstawowy Znak"/>
    <w:basedOn w:val="Domylnaczcionkaakapitu"/>
    <w:link w:val="Tekstpodstawowy"/>
    <w:uiPriority w:val="99"/>
    <w:rsid w:val="00A16FD2"/>
    <w:rPr>
      <w:sz w:val="24"/>
      <w:lang w:eastAsia="ar-SA"/>
    </w:rPr>
  </w:style>
  <w:style w:type="paragraph" w:customStyle="1" w:styleId="Akapitzlist1">
    <w:name w:val="Akapit z listą1"/>
    <w:basedOn w:val="Normalny"/>
    <w:uiPriority w:val="99"/>
    <w:rsid w:val="00A16FD2"/>
    <w:pPr>
      <w:spacing w:after="160" w:line="252" w:lineRule="auto"/>
      <w:ind w:left="720"/>
    </w:pPr>
    <w:rPr>
      <w:rFonts w:ascii="Calibri" w:eastAsia="SimSun" w:hAnsi="Calibri" w:cs="font280"/>
      <w:sz w:val="22"/>
      <w:szCs w:val="22"/>
    </w:rPr>
  </w:style>
  <w:style w:type="character" w:customStyle="1" w:styleId="NagwekZnak1">
    <w:name w:val="Nagłówek Znak1"/>
    <w:basedOn w:val="Domylnaczcionkaakapitu"/>
    <w:link w:val="Nagwek"/>
    <w:uiPriority w:val="99"/>
    <w:rsid w:val="00A16FD2"/>
    <w:rPr>
      <w:sz w:val="24"/>
      <w:lang w:eastAsia="ar-SA"/>
    </w:rPr>
  </w:style>
  <w:style w:type="character" w:customStyle="1" w:styleId="StopkaZnak1">
    <w:name w:val="Stopka Znak1"/>
    <w:basedOn w:val="Domylnaczcionkaakapitu"/>
    <w:link w:val="Stopka"/>
    <w:uiPriority w:val="99"/>
    <w:rsid w:val="00A16FD2"/>
    <w:rPr>
      <w:sz w:val="24"/>
      <w:lang w:eastAsia="ar-SA"/>
    </w:rPr>
  </w:style>
  <w:style w:type="paragraph" w:customStyle="1" w:styleId="Tekstdymka1">
    <w:name w:val="Tekst dymka1"/>
    <w:basedOn w:val="Normalny"/>
    <w:uiPriority w:val="99"/>
    <w:rsid w:val="00A16FD2"/>
    <w:pPr>
      <w:spacing w:line="100" w:lineRule="atLeast"/>
    </w:pPr>
    <w:rPr>
      <w:rFonts w:ascii="Tahoma" w:eastAsia="SimSun" w:hAnsi="Tahoma" w:cs="Tahoma"/>
      <w:sz w:val="16"/>
      <w:szCs w:val="16"/>
    </w:rPr>
  </w:style>
  <w:style w:type="paragraph" w:customStyle="1" w:styleId="Tekstkomentarza1">
    <w:name w:val="Tekst komentarza1"/>
    <w:basedOn w:val="Normalny"/>
    <w:uiPriority w:val="99"/>
    <w:rsid w:val="00A16FD2"/>
    <w:pPr>
      <w:spacing w:after="160" w:line="100" w:lineRule="atLeast"/>
    </w:pPr>
    <w:rPr>
      <w:rFonts w:ascii="Calibri" w:eastAsia="SimSun" w:hAnsi="Calibri" w:cs="font280"/>
    </w:rPr>
  </w:style>
  <w:style w:type="paragraph" w:customStyle="1" w:styleId="Tematkomentarza1">
    <w:name w:val="Temat komentarza1"/>
    <w:basedOn w:val="Tekstkomentarza1"/>
    <w:uiPriority w:val="99"/>
    <w:rsid w:val="00A16FD2"/>
    <w:rPr>
      <w:b/>
      <w:bCs/>
    </w:rPr>
  </w:style>
  <w:style w:type="paragraph" w:customStyle="1" w:styleId="HTML-wstpniesformatowany1">
    <w:name w:val="HTML - wstępnie sformatowany1"/>
    <w:basedOn w:val="Normalny"/>
    <w:uiPriority w:val="99"/>
    <w:rsid w:val="00A16FD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100" w:lineRule="atLeast"/>
    </w:pPr>
    <w:rPr>
      <w:rFonts w:ascii="Courier New" w:hAnsi="Courier New" w:cs="Courier New"/>
    </w:rPr>
  </w:style>
  <w:style w:type="paragraph" w:customStyle="1" w:styleId="Teksttreci0">
    <w:name w:val="Tekst treści"/>
    <w:basedOn w:val="Normalny"/>
    <w:uiPriority w:val="99"/>
    <w:rsid w:val="00A16FD2"/>
    <w:pPr>
      <w:widowControl w:val="0"/>
      <w:shd w:val="clear" w:color="auto" w:fill="FFFFFF"/>
      <w:spacing w:before="240" w:after="360" w:line="240" w:lineRule="atLeast"/>
      <w:jc w:val="both"/>
    </w:pPr>
    <w:rPr>
      <w:rFonts w:ascii="Calibri" w:hAnsi="Calibri" w:cs="Arial"/>
      <w:spacing w:val="3"/>
      <w:sz w:val="17"/>
      <w:szCs w:val="17"/>
    </w:rPr>
  </w:style>
  <w:style w:type="paragraph" w:customStyle="1" w:styleId="Zwykytekst1">
    <w:name w:val="Zwykły tekst1"/>
    <w:basedOn w:val="Normalny"/>
    <w:uiPriority w:val="99"/>
    <w:rsid w:val="00A16FD2"/>
    <w:pPr>
      <w:spacing w:line="100" w:lineRule="atLeast"/>
    </w:pPr>
    <w:rPr>
      <w:rFonts w:ascii="Calibri" w:eastAsia="SimSun" w:hAnsi="Calibri" w:cs="Consolas"/>
      <w:sz w:val="22"/>
      <w:szCs w:val="21"/>
    </w:rPr>
  </w:style>
  <w:style w:type="character" w:styleId="Odwoaniedokomentarza">
    <w:name w:val="annotation reference"/>
    <w:basedOn w:val="Domylnaczcionkaakapitu"/>
    <w:uiPriority w:val="99"/>
    <w:semiHidden/>
    <w:rsid w:val="00A16FD2"/>
    <w:rPr>
      <w:rFonts w:cs="Times New Roman"/>
      <w:sz w:val="16"/>
    </w:rPr>
  </w:style>
  <w:style w:type="paragraph" w:styleId="Tekstkomentarza">
    <w:name w:val="annotation text"/>
    <w:basedOn w:val="Normalny"/>
    <w:link w:val="TekstkomentarzaZnak1"/>
    <w:uiPriority w:val="99"/>
    <w:semiHidden/>
    <w:rsid w:val="00A16FD2"/>
    <w:pPr>
      <w:spacing w:after="160" w:line="252" w:lineRule="auto"/>
    </w:pPr>
    <w:rPr>
      <w:rFonts w:ascii="Calibri" w:eastAsia="SimSun" w:hAnsi="Calibri"/>
    </w:rPr>
  </w:style>
  <w:style w:type="character" w:customStyle="1" w:styleId="TekstkomentarzaZnak1">
    <w:name w:val="Tekst komentarza Znak1"/>
    <w:basedOn w:val="Domylnaczcionkaakapitu"/>
    <w:link w:val="Tekstkomentarza"/>
    <w:uiPriority w:val="99"/>
    <w:semiHidden/>
    <w:rsid w:val="00A16FD2"/>
    <w:rPr>
      <w:rFonts w:ascii="Calibri" w:eastAsia="SimSun" w:hAnsi="Calibri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1"/>
    <w:uiPriority w:val="99"/>
    <w:semiHidden/>
    <w:rsid w:val="00A16FD2"/>
    <w:rPr>
      <w:b/>
      <w:bCs/>
    </w:rPr>
  </w:style>
  <w:style w:type="character" w:customStyle="1" w:styleId="TematkomentarzaZnak1">
    <w:name w:val="Temat komentarza Znak1"/>
    <w:basedOn w:val="TekstkomentarzaZnak1"/>
    <w:link w:val="Tematkomentarza"/>
    <w:uiPriority w:val="99"/>
    <w:semiHidden/>
    <w:rsid w:val="00A16FD2"/>
    <w:rPr>
      <w:rFonts w:ascii="Calibri" w:eastAsia="SimSun" w:hAnsi="Calibri"/>
      <w:b/>
      <w:bCs/>
      <w:lang w:eastAsia="ar-SA"/>
    </w:rPr>
  </w:style>
  <w:style w:type="character" w:customStyle="1" w:styleId="TekstdymkaZnak1">
    <w:name w:val="Tekst dymka Znak1"/>
    <w:basedOn w:val="Domylnaczcionkaakapitu"/>
    <w:link w:val="Tekstdymka"/>
    <w:uiPriority w:val="99"/>
    <w:locked/>
    <w:rsid w:val="00A16FD2"/>
    <w:rPr>
      <w:rFonts w:ascii="Tahoma" w:hAnsi="Tahoma" w:cs="Tahoma"/>
      <w:sz w:val="16"/>
      <w:szCs w:val="16"/>
      <w:lang w:eastAsia="ar-SA"/>
    </w:rPr>
  </w:style>
  <w:style w:type="character" w:styleId="Odwoanieintensywne">
    <w:name w:val="Intense Reference"/>
    <w:basedOn w:val="Domylnaczcionkaakapitu"/>
    <w:uiPriority w:val="99"/>
    <w:qFormat/>
    <w:rsid w:val="00A16FD2"/>
    <w:rPr>
      <w:rFonts w:cs="Times New Roman"/>
      <w:b/>
      <w:bCs/>
      <w:smallCaps/>
      <w:color w:val="C0504D"/>
      <w:spacing w:val="5"/>
      <w:u w:val="single"/>
    </w:rPr>
  </w:style>
  <w:style w:type="character" w:styleId="Odwoaniedelikatne">
    <w:name w:val="Subtle Reference"/>
    <w:basedOn w:val="Domylnaczcionkaakapitu"/>
    <w:uiPriority w:val="99"/>
    <w:qFormat/>
    <w:rsid w:val="00A16FD2"/>
    <w:rPr>
      <w:rFonts w:cs="Times New Roman"/>
      <w:smallCaps/>
      <w:color w:val="C0504D"/>
      <w:u w:val="single"/>
    </w:rPr>
  </w:style>
  <w:style w:type="character" w:customStyle="1" w:styleId="cpvdrzewo5">
    <w:name w:val="cpv_drzewo_5"/>
    <w:basedOn w:val="Domylnaczcionkaakapitu"/>
    <w:uiPriority w:val="99"/>
    <w:rsid w:val="00A16FD2"/>
    <w:rPr>
      <w:rFonts w:cs="Times New Roman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16FD2"/>
    <w:rPr>
      <w:color w:val="605E5C"/>
      <w:shd w:val="clear" w:color="auto" w:fill="E1DFDD"/>
    </w:rPr>
  </w:style>
  <w:style w:type="character" w:customStyle="1" w:styleId="recipient">
    <w:name w:val="recipient"/>
    <w:basedOn w:val="Domylnaczcionkaakapitu"/>
    <w:rsid w:val="00A16FD2"/>
  </w:style>
  <w:style w:type="character" w:customStyle="1" w:styleId="Nagwek3Znak">
    <w:name w:val="Nagłówek 3 Znak"/>
    <w:basedOn w:val="Domylnaczcionkaakapitu"/>
    <w:link w:val="Nagwek3"/>
    <w:rsid w:val="00A16FD2"/>
    <w:rPr>
      <w:sz w:val="24"/>
      <w:lang w:eastAsia="ar-SA"/>
    </w:rPr>
  </w:style>
  <w:style w:type="paragraph" w:customStyle="1" w:styleId="v1msonormal">
    <w:name w:val="v1msonormal"/>
    <w:basedOn w:val="Normalny"/>
    <w:rsid w:val="00A16FD2"/>
    <w:pPr>
      <w:suppressAutoHyphens w:val="0"/>
      <w:spacing w:before="100" w:beforeAutospacing="1" w:after="100" w:afterAutospacing="1"/>
    </w:pPr>
    <w:rPr>
      <w:sz w:val="24"/>
      <w:szCs w:val="24"/>
      <w:lang w:eastAsia="pl-PL"/>
    </w:rPr>
  </w:style>
  <w:style w:type="paragraph" w:customStyle="1" w:styleId="v1msolistparagraph">
    <w:name w:val="v1msolistparagraph"/>
    <w:basedOn w:val="Normalny"/>
    <w:rsid w:val="00A16FD2"/>
    <w:pPr>
      <w:suppressAutoHyphens w:val="0"/>
      <w:spacing w:before="100" w:beforeAutospacing="1" w:after="100" w:afterAutospacing="1"/>
    </w:pPr>
    <w:rPr>
      <w:sz w:val="24"/>
      <w:szCs w:val="24"/>
      <w:lang w:eastAsia="pl-PL"/>
    </w:rPr>
  </w:style>
  <w:style w:type="character" w:customStyle="1" w:styleId="hgkelc">
    <w:name w:val="hgkelc"/>
    <w:basedOn w:val="Domylnaczcionkaakapitu"/>
    <w:rsid w:val="00A16FD2"/>
  </w:style>
  <w:style w:type="character" w:styleId="UyteHipercze">
    <w:name w:val="FollowedHyperlink"/>
    <w:basedOn w:val="Domylnaczcionkaakapitu"/>
    <w:uiPriority w:val="99"/>
    <w:semiHidden/>
    <w:unhideWhenUsed/>
    <w:rsid w:val="00A16FD2"/>
    <w:rPr>
      <w:color w:val="954F72"/>
      <w:u w:val="single"/>
    </w:rPr>
  </w:style>
  <w:style w:type="paragraph" w:customStyle="1" w:styleId="msonormal0">
    <w:name w:val="msonormal"/>
    <w:basedOn w:val="Normalny"/>
    <w:rsid w:val="00A16FD2"/>
    <w:pPr>
      <w:suppressAutoHyphens w:val="0"/>
      <w:spacing w:before="100" w:beforeAutospacing="1" w:after="100" w:afterAutospacing="1"/>
    </w:pPr>
    <w:rPr>
      <w:sz w:val="24"/>
      <w:szCs w:val="24"/>
      <w:lang w:eastAsia="pl-PL"/>
    </w:rPr>
  </w:style>
  <w:style w:type="paragraph" w:customStyle="1" w:styleId="font5">
    <w:name w:val="font5"/>
    <w:basedOn w:val="Normalny"/>
    <w:rsid w:val="00A16FD2"/>
    <w:pPr>
      <w:suppressAutoHyphens w:val="0"/>
      <w:spacing w:before="100" w:beforeAutospacing="1" w:after="100" w:afterAutospacing="1"/>
    </w:pPr>
    <w:rPr>
      <w:rFonts w:ascii="Segoe UI" w:hAnsi="Segoe UI" w:cs="Segoe UI"/>
      <w:color w:val="000000"/>
      <w:sz w:val="18"/>
      <w:szCs w:val="18"/>
      <w:lang w:eastAsia="pl-PL"/>
    </w:rPr>
  </w:style>
  <w:style w:type="paragraph" w:customStyle="1" w:styleId="font6">
    <w:name w:val="font6"/>
    <w:basedOn w:val="Normalny"/>
    <w:rsid w:val="00A16FD2"/>
    <w:pPr>
      <w:suppressAutoHyphens w:val="0"/>
      <w:spacing w:before="100" w:beforeAutospacing="1" w:after="100" w:afterAutospacing="1"/>
    </w:pPr>
    <w:rPr>
      <w:rFonts w:ascii="Segoe UI" w:hAnsi="Segoe UI" w:cs="Segoe UI"/>
      <w:i/>
      <w:iCs/>
      <w:color w:val="000000"/>
      <w:sz w:val="18"/>
      <w:szCs w:val="18"/>
      <w:lang w:eastAsia="pl-PL"/>
    </w:rPr>
  </w:style>
  <w:style w:type="paragraph" w:customStyle="1" w:styleId="xl69">
    <w:name w:val="xl69"/>
    <w:basedOn w:val="Normalny"/>
    <w:rsid w:val="00A16F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595959" w:fill="auto"/>
      <w:suppressAutoHyphens w:val="0"/>
      <w:spacing w:before="100" w:beforeAutospacing="1" w:after="100" w:afterAutospacing="1"/>
      <w:jc w:val="center"/>
      <w:textAlignment w:val="center"/>
    </w:pPr>
    <w:rPr>
      <w:rFonts w:ascii="Segoe UI" w:hAnsi="Segoe UI" w:cs="Segoe UI"/>
      <w:color w:val="000000"/>
      <w:sz w:val="14"/>
      <w:szCs w:val="14"/>
      <w:lang w:eastAsia="pl-PL"/>
    </w:rPr>
  </w:style>
  <w:style w:type="paragraph" w:customStyle="1" w:styleId="xl70">
    <w:name w:val="xl70"/>
    <w:basedOn w:val="Normalny"/>
    <w:rsid w:val="00A16FD2"/>
    <w:pPr>
      <w:pBdr>
        <w:bottom w:val="single" w:sz="4" w:space="0" w:color="auto"/>
        <w:right w:val="single" w:sz="4" w:space="0" w:color="auto"/>
      </w:pBdr>
      <w:shd w:val="clear" w:color="595959" w:fill="auto"/>
      <w:suppressAutoHyphens w:val="0"/>
      <w:spacing w:before="100" w:beforeAutospacing="1" w:after="100" w:afterAutospacing="1"/>
      <w:jc w:val="center"/>
      <w:textAlignment w:val="center"/>
    </w:pPr>
    <w:rPr>
      <w:rFonts w:ascii="Segoe UI" w:hAnsi="Segoe UI" w:cs="Segoe UI"/>
      <w:color w:val="000000"/>
      <w:sz w:val="14"/>
      <w:szCs w:val="14"/>
      <w:lang w:eastAsia="pl-PL"/>
    </w:rPr>
  </w:style>
  <w:style w:type="paragraph" w:customStyle="1" w:styleId="xl71">
    <w:name w:val="xl71"/>
    <w:basedOn w:val="Normalny"/>
    <w:rsid w:val="00A16FD2"/>
    <w:pPr>
      <w:pBdr>
        <w:bottom w:val="single" w:sz="4" w:space="0" w:color="auto"/>
        <w:right w:val="single" w:sz="4" w:space="0" w:color="auto"/>
      </w:pBdr>
      <w:shd w:val="clear" w:color="595959" w:fill="auto"/>
      <w:suppressAutoHyphens w:val="0"/>
      <w:spacing w:before="100" w:beforeAutospacing="1" w:after="100" w:afterAutospacing="1"/>
      <w:jc w:val="center"/>
      <w:textAlignment w:val="center"/>
    </w:pPr>
    <w:rPr>
      <w:rFonts w:ascii="Segoe UI" w:hAnsi="Segoe UI" w:cs="Segoe UI"/>
      <w:color w:val="000000"/>
      <w:sz w:val="24"/>
      <w:szCs w:val="24"/>
      <w:lang w:eastAsia="pl-PL"/>
    </w:rPr>
  </w:style>
  <w:style w:type="paragraph" w:customStyle="1" w:styleId="xl72">
    <w:name w:val="xl72"/>
    <w:basedOn w:val="Normalny"/>
    <w:rsid w:val="00A16FD2"/>
    <w:pPr>
      <w:pBdr>
        <w:bottom w:val="single" w:sz="4" w:space="0" w:color="auto"/>
        <w:right w:val="single" w:sz="4" w:space="0" w:color="auto"/>
      </w:pBdr>
      <w:shd w:val="clear" w:color="595959" w:fill="auto"/>
      <w:suppressAutoHyphens w:val="0"/>
      <w:spacing w:before="100" w:beforeAutospacing="1" w:after="100" w:afterAutospacing="1"/>
      <w:jc w:val="center"/>
      <w:textAlignment w:val="center"/>
    </w:pPr>
    <w:rPr>
      <w:rFonts w:ascii="Segoe UI" w:hAnsi="Segoe UI" w:cs="Segoe UI"/>
      <w:color w:val="000000"/>
      <w:sz w:val="24"/>
      <w:szCs w:val="24"/>
      <w:lang w:eastAsia="pl-PL"/>
    </w:rPr>
  </w:style>
  <w:style w:type="paragraph" w:customStyle="1" w:styleId="xl73">
    <w:name w:val="xl73"/>
    <w:basedOn w:val="Normalny"/>
    <w:rsid w:val="00A16FD2"/>
    <w:pPr>
      <w:pBdr>
        <w:bottom w:val="single" w:sz="4" w:space="0" w:color="auto"/>
      </w:pBdr>
      <w:shd w:val="clear" w:color="595959" w:fill="FFFF00"/>
      <w:suppressAutoHyphens w:val="0"/>
      <w:spacing w:before="100" w:beforeAutospacing="1" w:after="100" w:afterAutospacing="1"/>
      <w:jc w:val="center"/>
      <w:textAlignment w:val="center"/>
    </w:pPr>
    <w:rPr>
      <w:rFonts w:ascii="Segoe UI" w:hAnsi="Segoe UI" w:cs="Segoe UI"/>
      <w:color w:val="000000"/>
      <w:sz w:val="24"/>
      <w:szCs w:val="24"/>
      <w:lang w:eastAsia="pl-PL"/>
    </w:rPr>
  </w:style>
  <w:style w:type="paragraph" w:customStyle="1" w:styleId="xl74">
    <w:name w:val="xl74"/>
    <w:basedOn w:val="Normalny"/>
    <w:rsid w:val="00A16F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Segoe UI" w:hAnsi="Segoe UI" w:cs="Segoe UI"/>
      <w:color w:val="000000"/>
      <w:sz w:val="24"/>
      <w:szCs w:val="24"/>
      <w:lang w:eastAsia="pl-PL"/>
    </w:rPr>
  </w:style>
  <w:style w:type="paragraph" w:customStyle="1" w:styleId="xl75">
    <w:name w:val="xl75"/>
    <w:basedOn w:val="Normalny"/>
    <w:rsid w:val="00A16FD2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Segoe UI" w:hAnsi="Segoe UI" w:cs="Segoe UI"/>
      <w:color w:val="000000"/>
      <w:sz w:val="24"/>
      <w:szCs w:val="24"/>
      <w:lang w:eastAsia="pl-PL"/>
    </w:rPr>
  </w:style>
  <w:style w:type="paragraph" w:customStyle="1" w:styleId="xl76">
    <w:name w:val="xl76"/>
    <w:basedOn w:val="Normalny"/>
    <w:rsid w:val="00A16F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595959" w:fill="auto"/>
      <w:suppressAutoHyphens w:val="0"/>
      <w:spacing w:before="100" w:beforeAutospacing="1" w:after="100" w:afterAutospacing="1"/>
      <w:jc w:val="center"/>
      <w:textAlignment w:val="center"/>
    </w:pPr>
    <w:rPr>
      <w:rFonts w:ascii="Segoe UI" w:hAnsi="Segoe UI" w:cs="Segoe UI"/>
      <w:color w:val="000000"/>
      <w:sz w:val="18"/>
      <w:szCs w:val="18"/>
      <w:lang w:eastAsia="pl-PL"/>
    </w:rPr>
  </w:style>
  <w:style w:type="paragraph" w:customStyle="1" w:styleId="xl77">
    <w:name w:val="xl77"/>
    <w:basedOn w:val="Normalny"/>
    <w:rsid w:val="00A16FD2"/>
    <w:pPr>
      <w:pBdr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ascii="Segoe UI" w:hAnsi="Segoe UI" w:cs="Segoe UI"/>
      <w:color w:val="000000"/>
      <w:sz w:val="18"/>
      <w:szCs w:val="18"/>
      <w:lang w:eastAsia="pl-PL"/>
    </w:rPr>
  </w:style>
  <w:style w:type="paragraph" w:customStyle="1" w:styleId="xl78">
    <w:name w:val="xl78"/>
    <w:basedOn w:val="Normalny"/>
    <w:rsid w:val="00A16FD2"/>
    <w:pPr>
      <w:pBdr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Segoe UI" w:hAnsi="Segoe UI" w:cs="Segoe UI"/>
      <w:color w:val="000000"/>
      <w:sz w:val="18"/>
      <w:szCs w:val="18"/>
      <w:lang w:eastAsia="pl-PL"/>
    </w:rPr>
  </w:style>
  <w:style w:type="paragraph" w:customStyle="1" w:styleId="xl79">
    <w:name w:val="xl79"/>
    <w:basedOn w:val="Normalny"/>
    <w:rsid w:val="00A16FD2"/>
    <w:pPr>
      <w:pBdr>
        <w:bottom w:val="single" w:sz="4" w:space="0" w:color="auto"/>
        <w:right w:val="single" w:sz="4" w:space="0" w:color="auto"/>
      </w:pBdr>
      <w:shd w:val="clear" w:color="595959" w:fill="auto"/>
      <w:suppressAutoHyphens w:val="0"/>
      <w:spacing w:before="100" w:beforeAutospacing="1" w:after="100" w:afterAutospacing="1"/>
      <w:textAlignment w:val="center"/>
    </w:pPr>
    <w:rPr>
      <w:rFonts w:ascii="Segoe UI" w:hAnsi="Segoe UI" w:cs="Segoe UI"/>
      <w:color w:val="000000"/>
      <w:sz w:val="18"/>
      <w:szCs w:val="18"/>
      <w:lang w:eastAsia="pl-PL"/>
    </w:rPr>
  </w:style>
  <w:style w:type="paragraph" w:customStyle="1" w:styleId="xl80">
    <w:name w:val="xl80"/>
    <w:basedOn w:val="Normalny"/>
    <w:rsid w:val="00A16FD2"/>
    <w:pPr>
      <w:pBdr>
        <w:bottom w:val="single" w:sz="4" w:space="0" w:color="auto"/>
      </w:pBdr>
      <w:shd w:val="clear" w:color="595959" w:fill="auto"/>
      <w:suppressAutoHyphens w:val="0"/>
      <w:spacing w:before="100" w:beforeAutospacing="1" w:after="100" w:afterAutospacing="1"/>
      <w:textAlignment w:val="center"/>
    </w:pPr>
    <w:rPr>
      <w:rFonts w:ascii="Segoe UI" w:hAnsi="Segoe UI" w:cs="Segoe UI"/>
      <w:color w:val="000000"/>
      <w:sz w:val="18"/>
      <w:szCs w:val="18"/>
      <w:lang w:eastAsia="pl-PL"/>
    </w:rPr>
  </w:style>
  <w:style w:type="paragraph" w:customStyle="1" w:styleId="xl81">
    <w:name w:val="xl81"/>
    <w:basedOn w:val="Normalny"/>
    <w:rsid w:val="00A16FD2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ascii="Segoe UI" w:hAnsi="Segoe UI" w:cs="Segoe UI"/>
      <w:color w:val="000000"/>
      <w:sz w:val="18"/>
      <w:szCs w:val="18"/>
      <w:lang w:eastAsia="pl-PL"/>
    </w:rPr>
  </w:style>
  <w:style w:type="paragraph" w:customStyle="1" w:styleId="xl82">
    <w:name w:val="xl82"/>
    <w:basedOn w:val="Normalny"/>
    <w:rsid w:val="00A16FD2"/>
    <w:pPr>
      <w:pBdr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ascii="Segoe UI" w:hAnsi="Segoe UI" w:cs="Segoe UI"/>
      <w:color w:val="000000"/>
      <w:sz w:val="18"/>
      <w:szCs w:val="18"/>
      <w:lang w:eastAsia="pl-PL"/>
    </w:rPr>
  </w:style>
  <w:style w:type="paragraph" w:customStyle="1" w:styleId="xl83">
    <w:name w:val="xl83"/>
    <w:basedOn w:val="Normalny"/>
    <w:rsid w:val="00A16FD2"/>
    <w:pPr>
      <w:pBdr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rFonts w:ascii="Segoe UI" w:hAnsi="Segoe UI" w:cs="Segoe UI"/>
      <w:color w:val="000000"/>
      <w:sz w:val="18"/>
      <w:szCs w:val="18"/>
      <w:lang w:eastAsia="pl-PL"/>
    </w:rPr>
  </w:style>
  <w:style w:type="paragraph" w:customStyle="1" w:styleId="xl84">
    <w:name w:val="xl84"/>
    <w:basedOn w:val="Normalny"/>
    <w:rsid w:val="00A16FD2"/>
    <w:pPr>
      <w:pBdr>
        <w:bottom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ascii="Segoe UI" w:hAnsi="Segoe UI" w:cs="Segoe UI"/>
      <w:color w:val="000000"/>
      <w:sz w:val="18"/>
      <w:szCs w:val="18"/>
      <w:lang w:eastAsia="pl-PL"/>
    </w:rPr>
  </w:style>
  <w:style w:type="paragraph" w:customStyle="1" w:styleId="xl85">
    <w:name w:val="xl85"/>
    <w:basedOn w:val="Normalny"/>
    <w:rsid w:val="00A16FD2"/>
    <w:pPr>
      <w:pBdr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Segoe UI" w:hAnsi="Segoe UI" w:cs="Segoe UI"/>
      <w:color w:val="000000"/>
      <w:sz w:val="18"/>
      <w:szCs w:val="18"/>
      <w:lang w:eastAsia="pl-PL"/>
    </w:rPr>
  </w:style>
  <w:style w:type="paragraph" w:customStyle="1" w:styleId="xl86">
    <w:name w:val="xl86"/>
    <w:basedOn w:val="Normalny"/>
    <w:rsid w:val="00A16FD2"/>
    <w:pPr>
      <w:pBdr>
        <w:bottom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rFonts w:ascii="Segoe UI" w:hAnsi="Segoe UI" w:cs="Segoe UI"/>
      <w:color w:val="000000"/>
      <w:sz w:val="18"/>
      <w:szCs w:val="18"/>
      <w:lang w:eastAsia="pl-PL"/>
    </w:rPr>
  </w:style>
  <w:style w:type="paragraph" w:customStyle="1" w:styleId="xl87">
    <w:name w:val="xl87"/>
    <w:basedOn w:val="Normalny"/>
    <w:rsid w:val="00A16FD2"/>
    <w:pPr>
      <w:pBdr>
        <w:bottom w:val="single" w:sz="4" w:space="0" w:color="auto"/>
        <w:right w:val="single" w:sz="4" w:space="0" w:color="auto"/>
      </w:pBdr>
      <w:shd w:val="clear" w:color="CCFFFF" w:fill="FFFFFF"/>
      <w:suppressAutoHyphens w:val="0"/>
      <w:spacing w:before="100" w:beforeAutospacing="1" w:after="100" w:afterAutospacing="1"/>
      <w:jc w:val="center"/>
      <w:textAlignment w:val="center"/>
    </w:pPr>
    <w:rPr>
      <w:rFonts w:ascii="Segoe UI" w:hAnsi="Segoe UI" w:cs="Segoe UI"/>
      <w:color w:val="000000"/>
      <w:sz w:val="18"/>
      <w:szCs w:val="18"/>
      <w:lang w:eastAsia="pl-PL"/>
    </w:rPr>
  </w:style>
  <w:style w:type="paragraph" w:customStyle="1" w:styleId="xl88">
    <w:name w:val="xl88"/>
    <w:basedOn w:val="Normalny"/>
    <w:rsid w:val="00A16FD2"/>
    <w:pPr>
      <w:pBdr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ascii="Segoe UI" w:hAnsi="Segoe UI" w:cs="Segoe UI"/>
      <w:color w:val="000000"/>
      <w:sz w:val="18"/>
      <w:szCs w:val="18"/>
      <w:lang w:eastAsia="pl-PL"/>
    </w:rPr>
  </w:style>
  <w:style w:type="paragraph" w:customStyle="1" w:styleId="xl89">
    <w:name w:val="xl89"/>
    <w:basedOn w:val="Normalny"/>
    <w:rsid w:val="00A16FD2"/>
    <w:pPr>
      <w:pBdr>
        <w:bottom w:val="single" w:sz="4" w:space="0" w:color="auto"/>
        <w:right w:val="single" w:sz="4" w:space="0" w:color="auto"/>
      </w:pBdr>
      <w:shd w:val="clear" w:color="000000" w:fill="DCE6F1"/>
      <w:suppressAutoHyphens w:val="0"/>
      <w:spacing w:before="100" w:beforeAutospacing="1" w:after="100" w:afterAutospacing="1"/>
      <w:textAlignment w:val="center"/>
    </w:pPr>
    <w:rPr>
      <w:rFonts w:ascii="Segoe UI" w:hAnsi="Segoe UI" w:cs="Segoe UI"/>
      <w:color w:val="000000"/>
      <w:sz w:val="18"/>
      <w:szCs w:val="18"/>
      <w:lang w:eastAsia="pl-PL"/>
    </w:rPr>
  </w:style>
  <w:style w:type="paragraph" w:customStyle="1" w:styleId="xl90">
    <w:name w:val="xl90"/>
    <w:basedOn w:val="Normalny"/>
    <w:rsid w:val="00A16FD2"/>
    <w:pPr>
      <w:pBdr>
        <w:bottom w:val="single" w:sz="4" w:space="0" w:color="auto"/>
        <w:right w:val="single" w:sz="4" w:space="0" w:color="auto"/>
      </w:pBdr>
      <w:shd w:val="clear" w:color="000000" w:fill="DCE6F1"/>
      <w:suppressAutoHyphens w:val="0"/>
      <w:spacing w:before="100" w:beforeAutospacing="1" w:after="100" w:afterAutospacing="1"/>
      <w:jc w:val="center"/>
      <w:textAlignment w:val="center"/>
    </w:pPr>
    <w:rPr>
      <w:rFonts w:ascii="Segoe UI" w:hAnsi="Segoe UI" w:cs="Segoe UI"/>
      <w:color w:val="000000"/>
      <w:sz w:val="18"/>
      <w:szCs w:val="18"/>
      <w:lang w:eastAsia="pl-PL"/>
    </w:rPr>
  </w:style>
  <w:style w:type="paragraph" w:customStyle="1" w:styleId="xl91">
    <w:name w:val="xl91"/>
    <w:basedOn w:val="Normalny"/>
    <w:rsid w:val="00A16FD2"/>
    <w:pPr>
      <w:pBdr>
        <w:bottom w:val="single" w:sz="4" w:space="0" w:color="auto"/>
        <w:right w:val="single" w:sz="4" w:space="0" w:color="auto"/>
      </w:pBdr>
      <w:shd w:val="clear" w:color="CCFFFF" w:fill="DCE6F1"/>
      <w:suppressAutoHyphens w:val="0"/>
      <w:spacing w:before="100" w:beforeAutospacing="1" w:after="100" w:afterAutospacing="1"/>
      <w:jc w:val="center"/>
      <w:textAlignment w:val="center"/>
    </w:pPr>
    <w:rPr>
      <w:rFonts w:ascii="Segoe UI" w:hAnsi="Segoe UI" w:cs="Segoe UI"/>
      <w:color w:val="000000"/>
      <w:sz w:val="18"/>
      <w:szCs w:val="18"/>
      <w:lang w:eastAsia="pl-PL"/>
    </w:rPr>
  </w:style>
  <w:style w:type="paragraph" w:customStyle="1" w:styleId="xl92">
    <w:name w:val="xl92"/>
    <w:basedOn w:val="Normalny"/>
    <w:rsid w:val="00A16FD2"/>
    <w:pPr>
      <w:pBdr>
        <w:bottom w:val="single" w:sz="4" w:space="0" w:color="auto"/>
        <w:right w:val="single" w:sz="4" w:space="0" w:color="auto"/>
      </w:pBdr>
      <w:shd w:val="clear" w:color="000000" w:fill="DCE6F1"/>
      <w:suppressAutoHyphens w:val="0"/>
      <w:spacing w:before="100" w:beforeAutospacing="1" w:after="100" w:afterAutospacing="1"/>
      <w:jc w:val="right"/>
      <w:textAlignment w:val="center"/>
    </w:pPr>
    <w:rPr>
      <w:rFonts w:ascii="Segoe UI" w:hAnsi="Segoe UI" w:cs="Segoe UI"/>
      <w:color w:val="000000"/>
      <w:sz w:val="18"/>
      <w:szCs w:val="18"/>
      <w:lang w:eastAsia="pl-PL"/>
    </w:rPr>
  </w:style>
  <w:style w:type="paragraph" w:customStyle="1" w:styleId="xl93">
    <w:name w:val="xl93"/>
    <w:basedOn w:val="Normalny"/>
    <w:rsid w:val="00A16FD2"/>
    <w:pPr>
      <w:pBdr>
        <w:bottom w:val="single" w:sz="4" w:space="0" w:color="auto"/>
      </w:pBdr>
      <w:shd w:val="clear" w:color="000000" w:fill="DCE6F1"/>
      <w:suppressAutoHyphens w:val="0"/>
      <w:spacing w:before="100" w:beforeAutospacing="1" w:after="100" w:afterAutospacing="1"/>
      <w:textAlignment w:val="center"/>
    </w:pPr>
    <w:rPr>
      <w:rFonts w:ascii="Segoe UI" w:hAnsi="Segoe UI" w:cs="Segoe UI"/>
      <w:color w:val="000000"/>
      <w:sz w:val="18"/>
      <w:szCs w:val="18"/>
      <w:lang w:eastAsia="pl-PL"/>
    </w:rPr>
  </w:style>
  <w:style w:type="paragraph" w:customStyle="1" w:styleId="xl94">
    <w:name w:val="xl94"/>
    <w:basedOn w:val="Normalny"/>
    <w:rsid w:val="00A16FD2"/>
    <w:pPr>
      <w:pBdr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textAlignment w:val="center"/>
    </w:pPr>
    <w:rPr>
      <w:rFonts w:ascii="Segoe UI" w:hAnsi="Segoe UI" w:cs="Segoe UI"/>
      <w:color w:val="000000"/>
      <w:sz w:val="18"/>
      <w:szCs w:val="18"/>
      <w:lang w:eastAsia="pl-PL"/>
    </w:rPr>
  </w:style>
  <w:style w:type="paragraph" w:customStyle="1" w:styleId="xl95">
    <w:name w:val="xl95"/>
    <w:basedOn w:val="Normalny"/>
    <w:rsid w:val="00A16FD2"/>
    <w:pPr>
      <w:pBdr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rFonts w:ascii="Segoe UI" w:hAnsi="Segoe UI" w:cs="Segoe UI"/>
      <w:color w:val="000000"/>
      <w:sz w:val="18"/>
      <w:szCs w:val="18"/>
      <w:lang w:eastAsia="pl-PL"/>
    </w:rPr>
  </w:style>
  <w:style w:type="paragraph" w:customStyle="1" w:styleId="xl96">
    <w:name w:val="xl96"/>
    <w:basedOn w:val="Normalny"/>
    <w:rsid w:val="00A16FD2"/>
    <w:pPr>
      <w:pBdr>
        <w:bottom w:val="single" w:sz="4" w:space="0" w:color="auto"/>
        <w:right w:val="single" w:sz="4" w:space="0" w:color="auto"/>
      </w:pBdr>
      <w:shd w:val="clear" w:color="CCFFFF" w:fill="FFFF00"/>
      <w:suppressAutoHyphens w:val="0"/>
      <w:spacing w:before="100" w:beforeAutospacing="1" w:after="100" w:afterAutospacing="1"/>
      <w:jc w:val="center"/>
      <w:textAlignment w:val="center"/>
    </w:pPr>
    <w:rPr>
      <w:rFonts w:ascii="Segoe UI" w:hAnsi="Segoe UI" w:cs="Segoe UI"/>
      <w:color w:val="000000"/>
      <w:sz w:val="18"/>
      <w:szCs w:val="18"/>
      <w:lang w:eastAsia="pl-PL"/>
    </w:rPr>
  </w:style>
  <w:style w:type="paragraph" w:customStyle="1" w:styleId="xl97">
    <w:name w:val="xl97"/>
    <w:basedOn w:val="Normalny"/>
    <w:rsid w:val="00A16FD2"/>
    <w:pPr>
      <w:pBdr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right"/>
      <w:textAlignment w:val="center"/>
    </w:pPr>
    <w:rPr>
      <w:rFonts w:ascii="Segoe UI" w:hAnsi="Segoe UI" w:cs="Segoe UI"/>
      <w:color w:val="000000"/>
      <w:sz w:val="18"/>
      <w:szCs w:val="18"/>
      <w:lang w:eastAsia="pl-PL"/>
    </w:rPr>
  </w:style>
  <w:style w:type="paragraph" w:customStyle="1" w:styleId="xl98">
    <w:name w:val="xl98"/>
    <w:basedOn w:val="Normalny"/>
    <w:rsid w:val="00A16FD2"/>
    <w:pPr>
      <w:pBdr>
        <w:bottom w:val="single" w:sz="4" w:space="0" w:color="auto"/>
      </w:pBdr>
      <w:shd w:val="clear" w:color="000000" w:fill="FFFF00"/>
      <w:suppressAutoHyphens w:val="0"/>
      <w:spacing w:before="100" w:beforeAutospacing="1" w:after="100" w:afterAutospacing="1"/>
      <w:textAlignment w:val="center"/>
    </w:pPr>
    <w:rPr>
      <w:rFonts w:ascii="Segoe UI" w:hAnsi="Segoe UI" w:cs="Segoe UI"/>
      <w:color w:val="000000"/>
      <w:sz w:val="18"/>
      <w:szCs w:val="18"/>
      <w:lang w:eastAsia="pl-PL"/>
    </w:rPr>
  </w:style>
  <w:style w:type="paragraph" w:customStyle="1" w:styleId="xl99">
    <w:name w:val="xl99"/>
    <w:basedOn w:val="Normalny"/>
    <w:rsid w:val="00A16FD2"/>
    <w:pPr>
      <w:pBdr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Segoe UI" w:hAnsi="Segoe UI" w:cs="Segoe UI"/>
      <w:color w:val="000000"/>
      <w:sz w:val="18"/>
      <w:szCs w:val="18"/>
      <w:lang w:eastAsia="pl-PL"/>
    </w:rPr>
  </w:style>
  <w:style w:type="paragraph" w:customStyle="1" w:styleId="xl100">
    <w:name w:val="xl100"/>
    <w:basedOn w:val="Normalny"/>
    <w:rsid w:val="00A16FD2"/>
    <w:pPr>
      <w:pBdr>
        <w:bottom w:val="single" w:sz="4" w:space="0" w:color="auto"/>
        <w:right w:val="single" w:sz="4" w:space="0" w:color="auto"/>
      </w:pBdr>
      <w:shd w:val="clear" w:color="595959" w:fill="auto"/>
      <w:suppressAutoHyphens w:val="0"/>
      <w:spacing w:before="100" w:beforeAutospacing="1" w:after="100" w:afterAutospacing="1"/>
      <w:jc w:val="right"/>
      <w:textAlignment w:val="center"/>
    </w:pPr>
    <w:rPr>
      <w:rFonts w:ascii="Segoe UI" w:hAnsi="Segoe UI" w:cs="Segoe UI"/>
      <w:color w:val="000000"/>
      <w:sz w:val="18"/>
      <w:szCs w:val="18"/>
      <w:lang w:eastAsia="pl-PL"/>
    </w:rPr>
  </w:style>
  <w:style w:type="paragraph" w:customStyle="1" w:styleId="xl101">
    <w:name w:val="xl101"/>
    <w:basedOn w:val="Normalny"/>
    <w:rsid w:val="00A16FD2"/>
    <w:pPr>
      <w:pBdr>
        <w:bottom w:val="single" w:sz="4" w:space="0" w:color="auto"/>
        <w:right w:val="single" w:sz="4" w:space="0" w:color="auto"/>
      </w:pBdr>
      <w:shd w:val="clear" w:color="000000" w:fill="DCE6F1"/>
      <w:suppressAutoHyphens w:val="0"/>
      <w:spacing w:before="100" w:beforeAutospacing="1" w:after="100" w:afterAutospacing="1"/>
      <w:textAlignment w:val="center"/>
    </w:pPr>
    <w:rPr>
      <w:rFonts w:ascii="Segoe UI" w:hAnsi="Segoe UI" w:cs="Segoe UI"/>
      <w:color w:val="000000"/>
      <w:sz w:val="18"/>
      <w:szCs w:val="18"/>
      <w:lang w:eastAsia="pl-PL"/>
    </w:rPr>
  </w:style>
  <w:style w:type="paragraph" w:customStyle="1" w:styleId="xl102">
    <w:name w:val="xl102"/>
    <w:basedOn w:val="Normalny"/>
    <w:rsid w:val="00A16FD2"/>
    <w:pPr>
      <w:pBdr>
        <w:bottom w:val="single" w:sz="4" w:space="0" w:color="auto"/>
        <w:right w:val="single" w:sz="4" w:space="0" w:color="auto"/>
      </w:pBdr>
      <w:shd w:val="clear" w:color="000000" w:fill="EBF1DE"/>
      <w:suppressAutoHyphens w:val="0"/>
      <w:spacing w:before="100" w:beforeAutospacing="1" w:after="100" w:afterAutospacing="1"/>
      <w:textAlignment w:val="center"/>
    </w:pPr>
    <w:rPr>
      <w:rFonts w:ascii="Segoe UI" w:hAnsi="Segoe UI" w:cs="Segoe UI"/>
      <w:color w:val="000000"/>
      <w:sz w:val="18"/>
      <w:szCs w:val="18"/>
      <w:lang w:eastAsia="pl-PL"/>
    </w:rPr>
  </w:style>
  <w:style w:type="paragraph" w:customStyle="1" w:styleId="xl103">
    <w:name w:val="xl103"/>
    <w:basedOn w:val="Normalny"/>
    <w:rsid w:val="00A16F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595959" w:fill="C5D9F1"/>
      <w:suppressAutoHyphens w:val="0"/>
      <w:spacing w:before="100" w:beforeAutospacing="1" w:after="100" w:afterAutospacing="1"/>
      <w:jc w:val="center"/>
      <w:textAlignment w:val="center"/>
    </w:pPr>
    <w:rPr>
      <w:rFonts w:ascii="Segoe UI" w:hAnsi="Segoe UI" w:cs="Segoe UI"/>
      <w:color w:val="000000"/>
      <w:sz w:val="18"/>
      <w:szCs w:val="18"/>
      <w:lang w:eastAsia="pl-PL"/>
    </w:rPr>
  </w:style>
  <w:style w:type="paragraph" w:customStyle="1" w:styleId="xl104">
    <w:name w:val="xl104"/>
    <w:basedOn w:val="Normalny"/>
    <w:rsid w:val="00A16FD2"/>
    <w:pPr>
      <w:pBdr>
        <w:bottom w:val="single" w:sz="4" w:space="0" w:color="auto"/>
        <w:right w:val="single" w:sz="4" w:space="0" w:color="auto"/>
      </w:pBdr>
      <w:shd w:val="clear" w:color="000000" w:fill="C5D9F1"/>
      <w:suppressAutoHyphens w:val="0"/>
      <w:spacing w:before="100" w:beforeAutospacing="1" w:after="100" w:afterAutospacing="1"/>
      <w:textAlignment w:val="center"/>
    </w:pPr>
    <w:rPr>
      <w:rFonts w:ascii="Segoe UI" w:hAnsi="Segoe UI" w:cs="Segoe UI"/>
      <w:color w:val="000000"/>
      <w:sz w:val="18"/>
      <w:szCs w:val="18"/>
      <w:lang w:eastAsia="pl-PL"/>
    </w:rPr>
  </w:style>
  <w:style w:type="paragraph" w:customStyle="1" w:styleId="xl105">
    <w:name w:val="xl105"/>
    <w:basedOn w:val="Normalny"/>
    <w:rsid w:val="00A16FD2"/>
    <w:pPr>
      <w:pBdr>
        <w:bottom w:val="single" w:sz="4" w:space="0" w:color="auto"/>
        <w:right w:val="single" w:sz="4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rFonts w:ascii="Segoe UI" w:hAnsi="Segoe UI" w:cs="Segoe UI"/>
      <w:color w:val="000000"/>
      <w:sz w:val="18"/>
      <w:szCs w:val="18"/>
      <w:lang w:eastAsia="pl-PL"/>
    </w:rPr>
  </w:style>
  <w:style w:type="paragraph" w:customStyle="1" w:styleId="xl106">
    <w:name w:val="xl106"/>
    <w:basedOn w:val="Normalny"/>
    <w:rsid w:val="00A16FD2"/>
    <w:pPr>
      <w:pBdr>
        <w:bottom w:val="single" w:sz="4" w:space="0" w:color="auto"/>
        <w:right w:val="single" w:sz="4" w:space="0" w:color="auto"/>
      </w:pBdr>
      <w:shd w:val="clear" w:color="595959" w:fill="C5D9F1"/>
      <w:suppressAutoHyphens w:val="0"/>
      <w:spacing w:before="100" w:beforeAutospacing="1" w:after="100" w:afterAutospacing="1"/>
      <w:jc w:val="right"/>
      <w:textAlignment w:val="center"/>
    </w:pPr>
    <w:rPr>
      <w:rFonts w:ascii="Segoe UI" w:hAnsi="Segoe UI" w:cs="Segoe UI"/>
      <w:color w:val="000000"/>
      <w:sz w:val="18"/>
      <w:szCs w:val="18"/>
      <w:lang w:eastAsia="pl-PL"/>
    </w:rPr>
  </w:style>
  <w:style w:type="paragraph" w:customStyle="1" w:styleId="xl107">
    <w:name w:val="xl107"/>
    <w:basedOn w:val="Normalny"/>
    <w:rsid w:val="00A16FD2"/>
    <w:pPr>
      <w:pBdr>
        <w:bottom w:val="single" w:sz="4" w:space="0" w:color="auto"/>
      </w:pBdr>
      <w:shd w:val="clear" w:color="000000" w:fill="C5D9F1"/>
      <w:suppressAutoHyphens w:val="0"/>
      <w:spacing w:before="100" w:beforeAutospacing="1" w:after="100" w:afterAutospacing="1"/>
      <w:textAlignment w:val="center"/>
    </w:pPr>
    <w:rPr>
      <w:rFonts w:ascii="Segoe UI" w:hAnsi="Segoe UI" w:cs="Segoe UI"/>
      <w:color w:val="000000"/>
      <w:sz w:val="18"/>
      <w:szCs w:val="18"/>
      <w:lang w:eastAsia="pl-PL"/>
    </w:rPr>
  </w:style>
  <w:style w:type="paragraph" w:customStyle="1" w:styleId="xl108">
    <w:name w:val="xl108"/>
    <w:basedOn w:val="Normalny"/>
    <w:rsid w:val="00A16F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uppressAutoHyphens w:val="0"/>
      <w:spacing w:before="100" w:beforeAutospacing="1" w:after="100" w:afterAutospacing="1"/>
      <w:textAlignment w:val="center"/>
    </w:pPr>
    <w:rPr>
      <w:rFonts w:ascii="Segoe UI" w:hAnsi="Segoe UI" w:cs="Segoe UI"/>
      <w:color w:val="000000"/>
      <w:sz w:val="18"/>
      <w:szCs w:val="18"/>
      <w:lang w:eastAsia="pl-PL"/>
    </w:rPr>
  </w:style>
  <w:style w:type="paragraph" w:customStyle="1" w:styleId="xl109">
    <w:name w:val="xl109"/>
    <w:basedOn w:val="Normalny"/>
    <w:rsid w:val="00A16FD2"/>
    <w:pPr>
      <w:pBdr>
        <w:bottom w:val="single" w:sz="4" w:space="0" w:color="auto"/>
        <w:right w:val="single" w:sz="4" w:space="0" w:color="auto"/>
      </w:pBdr>
      <w:shd w:val="clear" w:color="000000" w:fill="C5D9F1"/>
      <w:suppressAutoHyphens w:val="0"/>
      <w:spacing w:before="100" w:beforeAutospacing="1" w:after="100" w:afterAutospacing="1"/>
      <w:textAlignment w:val="center"/>
    </w:pPr>
    <w:rPr>
      <w:rFonts w:ascii="Segoe UI" w:hAnsi="Segoe UI" w:cs="Segoe UI"/>
      <w:color w:val="000000"/>
      <w:sz w:val="18"/>
      <w:szCs w:val="18"/>
      <w:lang w:eastAsia="pl-PL"/>
    </w:rPr>
  </w:style>
  <w:style w:type="paragraph" w:customStyle="1" w:styleId="xl110">
    <w:name w:val="xl110"/>
    <w:basedOn w:val="Normalny"/>
    <w:rsid w:val="00A16F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595959" w:fill="B8CCE4"/>
      <w:suppressAutoHyphens w:val="0"/>
      <w:spacing w:before="100" w:beforeAutospacing="1" w:after="100" w:afterAutospacing="1"/>
      <w:jc w:val="center"/>
      <w:textAlignment w:val="center"/>
    </w:pPr>
    <w:rPr>
      <w:rFonts w:ascii="Segoe UI" w:hAnsi="Segoe UI" w:cs="Segoe UI"/>
      <w:color w:val="000000"/>
      <w:sz w:val="18"/>
      <w:szCs w:val="18"/>
      <w:lang w:eastAsia="pl-PL"/>
    </w:rPr>
  </w:style>
  <w:style w:type="paragraph" w:customStyle="1" w:styleId="xl111">
    <w:name w:val="xl111"/>
    <w:basedOn w:val="Normalny"/>
    <w:rsid w:val="00A16FD2"/>
    <w:pPr>
      <w:pBdr>
        <w:bottom w:val="single" w:sz="4" w:space="0" w:color="auto"/>
        <w:right w:val="single" w:sz="4" w:space="0" w:color="auto"/>
      </w:pBdr>
      <w:shd w:val="clear" w:color="000000" w:fill="B8CCE4"/>
      <w:suppressAutoHyphens w:val="0"/>
      <w:spacing w:before="100" w:beforeAutospacing="1" w:after="100" w:afterAutospacing="1"/>
      <w:textAlignment w:val="center"/>
    </w:pPr>
    <w:rPr>
      <w:rFonts w:ascii="Segoe UI" w:hAnsi="Segoe UI" w:cs="Segoe UI"/>
      <w:color w:val="000000"/>
      <w:sz w:val="18"/>
      <w:szCs w:val="18"/>
      <w:lang w:eastAsia="pl-PL"/>
    </w:rPr>
  </w:style>
  <w:style w:type="paragraph" w:customStyle="1" w:styleId="xl112">
    <w:name w:val="xl112"/>
    <w:basedOn w:val="Normalny"/>
    <w:rsid w:val="00A16FD2"/>
    <w:pPr>
      <w:pBdr>
        <w:bottom w:val="single" w:sz="4" w:space="0" w:color="auto"/>
        <w:right w:val="single" w:sz="4" w:space="0" w:color="auto"/>
      </w:pBdr>
      <w:shd w:val="clear" w:color="000000" w:fill="B8CCE4"/>
      <w:suppressAutoHyphens w:val="0"/>
      <w:spacing w:before="100" w:beforeAutospacing="1" w:after="100" w:afterAutospacing="1"/>
      <w:jc w:val="center"/>
      <w:textAlignment w:val="center"/>
    </w:pPr>
    <w:rPr>
      <w:rFonts w:ascii="Segoe UI" w:hAnsi="Segoe UI" w:cs="Segoe UI"/>
      <w:color w:val="000000"/>
      <w:sz w:val="18"/>
      <w:szCs w:val="18"/>
      <w:lang w:eastAsia="pl-PL"/>
    </w:rPr>
  </w:style>
  <w:style w:type="paragraph" w:customStyle="1" w:styleId="xl113">
    <w:name w:val="xl113"/>
    <w:basedOn w:val="Normalny"/>
    <w:rsid w:val="00A16FD2"/>
    <w:pPr>
      <w:pBdr>
        <w:bottom w:val="single" w:sz="4" w:space="0" w:color="auto"/>
        <w:right w:val="single" w:sz="4" w:space="0" w:color="auto"/>
      </w:pBdr>
      <w:shd w:val="clear" w:color="595959" w:fill="B8CCE4"/>
      <w:suppressAutoHyphens w:val="0"/>
      <w:spacing w:before="100" w:beforeAutospacing="1" w:after="100" w:afterAutospacing="1"/>
      <w:jc w:val="right"/>
      <w:textAlignment w:val="center"/>
    </w:pPr>
    <w:rPr>
      <w:rFonts w:ascii="Segoe UI" w:hAnsi="Segoe UI" w:cs="Segoe UI"/>
      <w:color w:val="000000"/>
      <w:sz w:val="18"/>
      <w:szCs w:val="18"/>
      <w:lang w:eastAsia="pl-PL"/>
    </w:rPr>
  </w:style>
  <w:style w:type="paragraph" w:customStyle="1" w:styleId="xl114">
    <w:name w:val="xl114"/>
    <w:basedOn w:val="Normalny"/>
    <w:rsid w:val="00A16FD2"/>
    <w:pPr>
      <w:pBdr>
        <w:bottom w:val="single" w:sz="4" w:space="0" w:color="auto"/>
      </w:pBdr>
      <w:shd w:val="clear" w:color="000000" w:fill="B8CCE4"/>
      <w:suppressAutoHyphens w:val="0"/>
      <w:spacing w:before="100" w:beforeAutospacing="1" w:after="100" w:afterAutospacing="1"/>
      <w:textAlignment w:val="center"/>
    </w:pPr>
    <w:rPr>
      <w:rFonts w:ascii="Segoe UI" w:hAnsi="Segoe UI" w:cs="Segoe UI"/>
      <w:color w:val="000000"/>
      <w:sz w:val="18"/>
      <w:szCs w:val="18"/>
      <w:lang w:eastAsia="pl-PL"/>
    </w:rPr>
  </w:style>
  <w:style w:type="paragraph" w:customStyle="1" w:styleId="xl115">
    <w:name w:val="xl115"/>
    <w:basedOn w:val="Normalny"/>
    <w:rsid w:val="00A16F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uppressAutoHyphens w:val="0"/>
      <w:spacing w:before="100" w:beforeAutospacing="1" w:after="100" w:afterAutospacing="1"/>
      <w:textAlignment w:val="center"/>
    </w:pPr>
    <w:rPr>
      <w:rFonts w:ascii="Segoe UI" w:hAnsi="Segoe UI" w:cs="Segoe UI"/>
      <w:color w:val="000000"/>
      <w:sz w:val="18"/>
      <w:szCs w:val="18"/>
      <w:lang w:eastAsia="pl-PL"/>
    </w:rPr>
  </w:style>
  <w:style w:type="paragraph" w:customStyle="1" w:styleId="xl116">
    <w:name w:val="xl116"/>
    <w:basedOn w:val="Normalny"/>
    <w:rsid w:val="00A16FD2"/>
    <w:pPr>
      <w:pBdr>
        <w:bottom w:val="single" w:sz="4" w:space="0" w:color="auto"/>
        <w:right w:val="single" w:sz="4" w:space="0" w:color="auto"/>
      </w:pBdr>
      <w:shd w:val="clear" w:color="000000" w:fill="B8CCE4"/>
      <w:suppressAutoHyphens w:val="0"/>
      <w:spacing w:before="100" w:beforeAutospacing="1" w:after="100" w:afterAutospacing="1"/>
      <w:textAlignment w:val="center"/>
    </w:pPr>
    <w:rPr>
      <w:rFonts w:ascii="Segoe UI" w:hAnsi="Segoe UI" w:cs="Segoe UI"/>
      <w:color w:val="000000"/>
      <w:sz w:val="18"/>
      <w:szCs w:val="18"/>
      <w:lang w:eastAsia="pl-PL"/>
    </w:rPr>
  </w:style>
  <w:style w:type="paragraph" w:customStyle="1" w:styleId="xl117">
    <w:name w:val="xl117"/>
    <w:basedOn w:val="Normalny"/>
    <w:rsid w:val="00A16FD2"/>
    <w:pPr>
      <w:pBdr>
        <w:bottom w:val="single" w:sz="4" w:space="0" w:color="auto"/>
        <w:right w:val="single" w:sz="4" w:space="0" w:color="auto"/>
      </w:pBdr>
      <w:shd w:val="clear" w:color="000000" w:fill="EBF1DE"/>
      <w:suppressAutoHyphens w:val="0"/>
      <w:spacing w:before="100" w:beforeAutospacing="1" w:after="100" w:afterAutospacing="1"/>
      <w:textAlignment w:val="center"/>
    </w:pPr>
    <w:rPr>
      <w:rFonts w:ascii="Segoe UI" w:hAnsi="Segoe UI" w:cs="Segoe UI"/>
      <w:color w:val="000000"/>
      <w:sz w:val="18"/>
      <w:szCs w:val="18"/>
      <w:lang w:eastAsia="pl-PL"/>
    </w:rPr>
  </w:style>
  <w:style w:type="paragraph" w:customStyle="1" w:styleId="xl118">
    <w:name w:val="xl118"/>
    <w:basedOn w:val="Normalny"/>
    <w:rsid w:val="00A16FD2"/>
    <w:pPr>
      <w:pBdr>
        <w:bottom w:val="single" w:sz="4" w:space="0" w:color="auto"/>
        <w:right w:val="single" w:sz="4" w:space="0" w:color="auto"/>
      </w:pBdr>
      <w:shd w:val="clear" w:color="000000" w:fill="E6B8B7"/>
      <w:suppressAutoHyphens w:val="0"/>
      <w:spacing w:before="100" w:beforeAutospacing="1" w:after="100" w:afterAutospacing="1"/>
      <w:textAlignment w:val="center"/>
    </w:pPr>
    <w:rPr>
      <w:rFonts w:ascii="Segoe UI" w:hAnsi="Segoe UI" w:cs="Segoe UI"/>
      <w:color w:val="000000"/>
      <w:sz w:val="18"/>
      <w:szCs w:val="18"/>
      <w:lang w:eastAsia="pl-PL"/>
    </w:rPr>
  </w:style>
  <w:style w:type="paragraph" w:customStyle="1" w:styleId="xl119">
    <w:name w:val="xl119"/>
    <w:basedOn w:val="Normalny"/>
    <w:rsid w:val="00A16FD2"/>
    <w:pPr>
      <w:pBdr>
        <w:bottom w:val="single" w:sz="4" w:space="0" w:color="auto"/>
        <w:right w:val="single" w:sz="4" w:space="0" w:color="auto"/>
      </w:pBdr>
      <w:shd w:val="clear" w:color="000000" w:fill="E4DFEC"/>
      <w:suppressAutoHyphens w:val="0"/>
      <w:spacing w:before="100" w:beforeAutospacing="1" w:after="100" w:afterAutospacing="1"/>
      <w:textAlignment w:val="center"/>
    </w:pPr>
    <w:rPr>
      <w:rFonts w:ascii="Segoe UI" w:hAnsi="Segoe UI" w:cs="Segoe UI"/>
      <w:color w:val="000000"/>
      <w:sz w:val="18"/>
      <w:szCs w:val="18"/>
      <w:lang w:eastAsia="pl-PL"/>
    </w:rPr>
  </w:style>
  <w:style w:type="paragraph" w:customStyle="1" w:styleId="xl120">
    <w:name w:val="xl120"/>
    <w:basedOn w:val="Normalny"/>
    <w:rsid w:val="00A16FD2"/>
    <w:pPr>
      <w:pBdr>
        <w:bottom w:val="single" w:sz="4" w:space="0" w:color="auto"/>
        <w:right w:val="single" w:sz="4" w:space="0" w:color="auto"/>
      </w:pBdr>
      <w:shd w:val="clear" w:color="000000" w:fill="E4DFEC"/>
      <w:suppressAutoHyphens w:val="0"/>
      <w:spacing w:before="100" w:beforeAutospacing="1" w:after="100" w:afterAutospacing="1"/>
      <w:jc w:val="center"/>
      <w:textAlignment w:val="center"/>
    </w:pPr>
    <w:rPr>
      <w:rFonts w:ascii="Segoe UI" w:hAnsi="Segoe UI" w:cs="Segoe UI"/>
      <w:color w:val="000000"/>
      <w:sz w:val="18"/>
      <w:szCs w:val="18"/>
      <w:lang w:eastAsia="pl-PL"/>
    </w:rPr>
  </w:style>
  <w:style w:type="paragraph" w:customStyle="1" w:styleId="xl121">
    <w:name w:val="xl121"/>
    <w:basedOn w:val="Normalny"/>
    <w:rsid w:val="00A16FD2"/>
    <w:pPr>
      <w:pBdr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ascii="Segoe UI" w:hAnsi="Segoe UI" w:cs="Segoe UI"/>
      <w:color w:val="FF0000"/>
      <w:sz w:val="18"/>
      <w:szCs w:val="18"/>
      <w:lang w:eastAsia="pl-PL"/>
    </w:rPr>
  </w:style>
  <w:style w:type="paragraph" w:customStyle="1" w:styleId="xl122">
    <w:name w:val="xl122"/>
    <w:basedOn w:val="Normalny"/>
    <w:rsid w:val="00A16FD2"/>
    <w:pPr>
      <w:pBdr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Segoe UI" w:hAnsi="Segoe UI" w:cs="Segoe UI"/>
      <w:color w:val="FF0000"/>
      <w:sz w:val="18"/>
      <w:szCs w:val="18"/>
      <w:lang w:eastAsia="pl-PL"/>
    </w:rPr>
  </w:style>
  <w:style w:type="paragraph" w:customStyle="1" w:styleId="xl123">
    <w:name w:val="xl123"/>
    <w:basedOn w:val="Normalny"/>
    <w:rsid w:val="00A16FD2"/>
    <w:pPr>
      <w:pBdr>
        <w:bottom w:val="single" w:sz="4" w:space="0" w:color="auto"/>
        <w:right w:val="single" w:sz="4" w:space="0" w:color="auto"/>
      </w:pBdr>
      <w:shd w:val="clear" w:color="595959" w:fill="auto"/>
      <w:suppressAutoHyphens w:val="0"/>
      <w:spacing w:before="100" w:beforeAutospacing="1" w:after="100" w:afterAutospacing="1"/>
      <w:jc w:val="right"/>
      <w:textAlignment w:val="center"/>
    </w:pPr>
    <w:rPr>
      <w:rFonts w:ascii="Segoe UI" w:hAnsi="Segoe UI" w:cs="Segoe UI"/>
      <w:color w:val="FF0000"/>
      <w:sz w:val="18"/>
      <w:szCs w:val="18"/>
      <w:lang w:eastAsia="pl-PL"/>
    </w:rPr>
  </w:style>
  <w:style w:type="paragraph" w:customStyle="1" w:styleId="xl124">
    <w:name w:val="xl124"/>
    <w:basedOn w:val="Normalny"/>
    <w:rsid w:val="00A16FD2"/>
    <w:pPr>
      <w:pBdr>
        <w:bottom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ascii="Segoe UI" w:hAnsi="Segoe UI" w:cs="Segoe UI"/>
      <w:color w:val="FF0000"/>
      <w:sz w:val="18"/>
      <w:szCs w:val="18"/>
      <w:lang w:eastAsia="pl-PL"/>
    </w:rPr>
  </w:style>
  <w:style w:type="paragraph" w:customStyle="1" w:styleId="xl125">
    <w:name w:val="xl125"/>
    <w:basedOn w:val="Normalny"/>
    <w:rsid w:val="00A16FD2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ascii="Segoe UI" w:hAnsi="Segoe UI" w:cs="Segoe UI"/>
      <w:color w:val="FF0000"/>
      <w:sz w:val="18"/>
      <w:szCs w:val="18"/>
      <w:lang w:eastAsia="pl-PL"/>
    </w:rPr>
  </w:style>
  <w:style w:type="paragraph" w:customStyle="1" w:styleId="xl126">
    <w:name w:val="xl126"/>
    <w:basedOn w:val="Normalny"/>
    <w:rsid w:val="00A16FD2"/>
    <w:pPr>
      <w:pBdr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ascii="Segoe UI" w:hAnsi="Segoe UI" w:cs="Segoe UI"/>
      <w:color w:val="FF0000"/>
      <w:sz w:val="18"/>
      <w:szCs w:val="18"/>
      <w:lang w:eastAsia="pl-PL"/>
    </w:rPr>
  </w:style>
  <w:style w:type="paragraph" w:customStyle="1" w:styleId="xl127">
    <w:name w:val="xl127"/>
    <w:basedOn w:val="Normalny"/>
    <w:rsid w:val="00A16FD2"/>
    <w:pPr>
      <w:pBdr>
        <w:bottom w:val="single" w:sz="4" w:space="0" w:color="auto"/>
        <w:right w:val="single" w:sz="4" w:space="0" w:color="auto"/>
      </w:pBdr>
      <w:shd w:val="clear" w:color="000000" w:fill="92CDDC"/>
      <w:suppressAutoHyphens w:val="0"/>
      <w:spacing w:before="100" w:beforeAutospacing="1" w:after="100" w:afterAutospacing="1"/>
      <w:textAlignment w:val="center"/>
    </w:pPr>
    <w:rPr>
      <w:rFonts w:ascii="Segoe UI" w:hAnsi="Segoe UI" w:cs="Segoe UI"/>
      <w:color w:val="000000"/>
      <w:sz w:val="18"/>
      <w:szCs w:val="18"/>
      <w:lang w:eastAsia="pl-PL"/>
    </w:rPr>
  </w:style>
  <w:style w:type="paragraph" w:customStyle="1" w:styleId="xl128">
    <w:name w:val="xl128"/>
    <w:basedOn w:val="Normalny"/>
    <w:rsid w:val="00A16F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595959" w:fill="FFFFFF"/>
      <w:suppressAutoHyphens w:val="0"/>
      <w:spacing w:before="100" w:beforeAutospacing="1" w:after="100" w:afterAutospacing="1"/>
      <w:jc w:val="center"/>
      <w:textAlignment w:val="center"/>
    </w:pPr>
    <w:rPr>
      <w:rFonts w:ascii="Segoe UI" w:hAnsi="Segoe UI" w:cs="Segoe UI"/>
      <w:color w:val="FF0000"/>
      <w:sz w:val="18"/>
      <w:szCs w:val="18"/>
      <w:lang w:eastAsia="pl-PL"/>
    </w:rPr>
  </w:style>
  <w:style w:type="paragraph" w:customStyle="1" w:styleId="xl129">
    <w:name w:val="xl129"/>
    <w:basedOn w:val="Normalny"/>
    <w:rsid w:val="00A16FD2"/>
    <w:pPr>
      <w:pBdr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rFonts w:ascii="Segoe UI" w:hAnsi="Segoe UI" w:cs="Segoe UI"/>
      <w:color w:val="FF0000"/>
      <w:sz w:val="18"/>
      <w:szCs w:val="18"/>
      <w:lang w:eastAsia="pl-PL"/>
    </w:rPr>
  </w:style>
  <w:style w:type="paragraph" w:customStyle="1" w:styleId="xl130">
    <w:name w:val="xl130"/>
    <w:basedOn w:val="Normalny"/>
    <w:rsid w:val="00A16FD2"/>
    <w:pPr>
      <w:pBdr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Segoe UI" w:hAnsi="Segoe UI" w:cs="Segoe UI"/>
      <w:color w:val="FF0000"/>
      <w:sz w:val="18"/>
      <w:szCs w:val="18"/>
      <w:lang w:eastAsia="pl-PL"/>
    </w:rPr>
  </w:style>
  <w:style w:type="paragraph" w:customStyle="1" w:styleId="xl131">
    <w:name w:val="xl131"/>
    <w:basedOn w:val="Normalny"/>
    <w:rsid w:val="00A16FD2"/>
    <w:pPr>
      <w:pBdr>
        <w:bottom w:val="single" w:sz="4" w:space="0" w:color="auto"/>
        <w:right w:val="single" w:sz="4" w:space="0" w:color="auto"/>
      </w:pBdr>
      <w:shd w:val="clear" w:color="595959" w:fill="FFFFFF"/>
      <w:suppressAutoHyphens w:val="0"/>
      <w:spacing w:before="100" w:beforeAutospacing="1" w:after="100" w:afterAutospacing="1"/>
      <w:jc w:val="right"/>
      <w:textAlignment w:val="center"/>
    </w:pPr>
    <w:rPr>
      <w:rFonts w:ascii="Segoe UI" w:hAnsi="Segoe UI" w:cs="Segoe UI"/>
      <w:color w:val="FF0000"/>
      <w:sz w:val="18"/>
      <w:szCs w:val="18"/>
      <w:lang w:eastAsia="pl-PL"/>
    </w:rPr>
  </w:style>
  <w:style w:type="paragraph" w:customStyle="1" w:styleId="xl132">
    <w:name w:val="xl132"/>
    <w:basedOn w:val="Normalny"/>
    <w:rsid w:val="00A16FD2"/>
    <w:pPr>
      <w:pBdr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rFonts w:ascii="Segoe UI" w:hAnsi="Segoe UI" w:cs="Segoe UI"/>
      <w:color w:val="FF0000"/>
      <w:sz w:val="18"/>
      <w:szCs w:val="18"/>
      <w:lang w:eastAsia="pl-PL"/>
    </w:rPr>
  </w:style>
  <w:style w:type="paragraph" w:customStyle="1" w:styleId="xl133">
    <w:name w:val="xl133"/>
    <w:basedOn w:val="Normalny"/>
    <w:rsid w:val="00A16F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rFonts w:ascii="Segoe UI" w:hAnsi="Segoe UI" w:cs="Segoe UI"/>
      <w:color w:val="FF0000"/>
      <w:sz w:val="18"/>
      <w:szCs w:val="18"/>
      <w:lang w:eastAsia="pl-PL"/>
    </w:rPr>
  </w:style>
  <w:style w:type="paragraph" w:customStyle="1" w:styleId="xl134">
    <w:name w:val="xl134"/>
    <w:basedOn w:val="Normalny"/>
    <w:rsid w:val="00A16FD2"/>
    <w:pPr>
      <w:pBdr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rFonts w:ascii="Segoe UI" w:hAnsi="Segoe UI" w:cs="Segoe UI"/>
      <w:color w:val="FF0000"/>
      <w:sz w:val="18"/>
      <w:szCs w:val="18"/>
      <w:lang w:eastAsia="pl-PL"/>
    </w:rPr>
  </w:style>
  <w:style w:type="paragraph" w:customStyle="1" w:styleId="xl135">
    <w:name w:val="xl135"/>
    <w:basedOn w:val="Normalny"/>
    <w:rsid w:val="00A16FD2"/>
    <w:pPr>
      <w:pBdr>
        <w:bottom w:val="single" w:sz="4" w:space="0" w:color="auto"/>
        <w:right w:val="single" w:sz="4" w:space="0" w:color="auto"/>
      </w:pBdr>
      <w:shd w:val="clear" w:color="000000" w:fill="DAEEF3"/>
      <w:suppressAutoHyphens w:val="0"/>
      <w:spacing w:before="100" w:beforeAutospacing="1" w:after="100" w:afterAutospacing="1"/>
      <w:textAlignment w:val="center"/>
    </w:pPr>
    <w:rPr>
      <w:rFonts w:ascii="Segoe UI" w:hAnsi="Segoe UI" w:cs="Segoe UI"/>
      <w:color w:val="000000"/>
      <w:sz w:val="18"/>
      <w:szCs w:val="18"/>
      <w:lang w:eastAsia="pl-PL"/>
    </w:rPr>
  </w:style>
  <w:style w:type="paragraph" w:customStyle="1" w:styleId="xl136">
    <w:name w:val="xl136"/>
    <w:basedOn w:val="Normalny"/>
    <w:rsid w:val="00A16FD2"/>
    <w:pPr>
      <w:pBdr>
        <w:bottom w:val="single" w:sz="4" w:space="0" w:color="auto"/>
        <w:right w:val="single" w:sz="4" w:space="0" w:color="auto"/>
      </w:pBdr>
      <w:shd w:val="clear" w:color="000000" w:fill="DAEEF3"/>
      <w:suppressAutoHyphens w:val="0"/>
      <w:spacing w:before="100" w:beforeAutospacing="1" w:after="100" w:afterAutospacing="1"/>
      <w:jc w:val="center"/>
      <w:textAlignment w:val="center"/>
    </w:pPr>
    <w:rPr>
      <w:rFonts w:ascii="Segoe UI" w:hAnsi="Segoe UI" w:cs="Segoe UI"/>
      <w:color w:val="000000"/>
      <w:sz w:val="18"/>
      <w:szCs w:val="18"/>
      <w:lang w:eastAsia="pl-PL"/>
    </w:rPr>
  </w:style>
  <w:style w:type="paragraph" w:customStyle="1" w:styleId="xl137">
    <w:name w:val="xl137"/>
    <w:basedOn w:val="Normalny"/>
    <w:rsid w:val="00A16FD2"/>
    <w:pPr>
      <w:pBdr>
        <w:bottom w:val="single" w:sz="4" w:space="0" w:color="auto"/>
        <w:right w:val="single" w:sz="4" w:space="0" w:color="auto"/>
      </w:pBdr>
      <w:shd w:val="clear" w:color="595959" w:fill="DAEEF3"/>
      <w:suppressAutoHyphens w:val="0"/>
      <w:spacing w:before="100" w:beforeAutospacing="1" w:after="100" w:afterAutospacing="1"/>
      <w:jc w:val="right"/>
      <w:textAlignment w:val="center"/>
    </w:pPr>
    <w:rPr>
      <w:rFonts w:ascii="Segoe UI" w:hAnsi="Segoe UI" w:cs="Segoe UI"/>
      <w:color w:val="000000"/>
      <w:sz w:val="18"/>
      <w:szCs w:val="18"/>
      <w:lang w:eastAsia="pl-PL"/>
    </w:rPr>
  </w:style>
  <w:style w:type="paragraph" w:customStyle="1" w:styleId="xl138">
    <w:name w:val="xl138"/>
    <w:basedOn w:val="Normalny"/>
    <w:rsid w:val="00A16FD2"/>
    <w:pPr>
      <w:pBdr>
        <w:bottom w:val="single" w:sz="4" w:space="0" w:color="auto"/>
      </w:pBdr>
      <w:shd w:val="clear" w:color="000000" w:fill="DAEEF3"/>
      <w:suppressAutoHyphens w:val="0"/>
      <w:spacing w:before="100" w:beforeAutospacing="1" w:after="100" w:afterAutospacing="1"/>
      <w:textAlignment w:val="center"/>
    </w:pPr>
    <w:rPr>
      <w:rFonts w:ascii="Segoe UI" w:hAnsi="Segoe UI" w:cs="Segoe UI"/>
      <w:color w:val="000000"/>
      <w:sz w:val="18"/>
      <w:szCs w:val="18"/>
      <w:lang w:eastAsia="pl-PL"/>
    </w:rPr>
  </w:style>
  <w:style w:type="paragraph" w:customStyle="1" w:styleId="xl139">
    <w:name w:val="xl139"/>
    <w:basedOn w:val="Normalny"/>
    <w:rsid w:val="00A16FD2"/>
    <w:pPr>
      <w:pBdr>
        <w:bottom w:val="single" w:sz="4" w:space="0" w:color="auto"/>
        <w:right w:val="single" w:sz="4" w:space="0" w:color="auto"/>
      </w:pBdr>
      <w:shd w:val="clear" w:color="000000" w:fill="F2DCDB"/>
      <w:suppressAutoHyphens w:val="0"/>
      <w:spacing w:before="100" w:beforeAutospacing="1" w:after="100" w:afterAutospacing="1"/>
      <w:textAlignment w:val="center"/>
    </w:pPr>
    <w:rPr>
      <w:rFonts w:ascii="Segoe UI" w:hAnsi="Segoe UI" w:cs="Segoe UI"/>
      <w:color w:val="000000"/>
      <w:sz w:val="18"/>
      <w:szCs w:val="18"/>
      <w:lang w:eastAsia="pl-PL"/>
    </w:rPr>
  </w:style>
  <w:style w:type="paragraph" w:customStyle="1" w:styleId="xl140">
    <w:name w:val="xl140"/>
    <w:basedOn w:val="Normalny"/>
    <w:rsid w:val="00A16FD2"/>
    <w:pPr>
      <w:pBdr>
        <w:bottom w:val="single" w:sz="4" w:space="0" w:color="auto"/>
        <w:right w:val="single" w:sz="4" w:space="0" w:color="auto"/>
      </w:pBdr>
      <w:shd w:val="clear" w:color="000000" w:fill="F2DCDB"/>
      <w:suppressAutoHyphens w:val="0"/>
      <w:spacing w:before="100" w:beforeAutospacing="1" w:after="100" w:afterAutospacing="1"/>
      <w:jc w:val="center"/>
      <w:textAlignment w:val="center"/>
    </w:pPr>
    <w:rPr>
      <w:rFonts w:ascii="Segoe UI" w:hAnsi="Segoe UI" w:cs="Segoe UI"/>
      <w:color w:val="000000"/>
      <w:sz w:val="18"/>
      <w:szCs w:val="18"/>
      <w:lang w:eastAsia="pl-PL"/>
    </w:rPr>
  </w:style>
  <w:style w:type="paragraph" w:customStyle="1" w:styleId="xl141">
    <w:name w:val="xl141"/>
    <w:basedOn w:val="Normalny"/>
    <w:rsid w:val="00A16FD2"/>
    <w:pPr>
      <w:pBdr>
        <w:bottom w:val="single" w:sz="4" w:space="0" w:color="auto"/>
        <w:right w:val="single" w:sz="4" w:space="0" w:color="auto"/>
      </w:pBdr>
      <w:shd w:val="clear" w:color="595959" w:fill="F2DCDB"/>
      <w:suppressAutoHyphens w:val="0"/>
      <w:spacing w:before="100" w:beforeAutospacing="1" w:after="100" w:afterAutospacing="1"/>
      <w:jc w:val="right"/>
      <w:textAlignment w:val="center"/>
    </w:pPr>
    <w:rPr>
      <w:rFonts w:ascii="Segoe UI" w:hAnsi="Segoe UI" w:cs="Segoe UI"/>
      <w:color w:val="000000"/>
      <w:sz w:val="18"/>
      <w:szCs w:val="18"/>
      <w:lang w:eastAsia="pl-PL"/>
    </w:rPr>
  </w:style>
  <w:style w:type="paragraph" w:customStyle="1" w:styleId="xl142">
    <w:name w:val="xl142"/>
    <w:basedOn w:val="Normalny"/>
    <w:rsid w:val="00A16FD2"/>
    <w:pPr>
      <w:pBdr>
        <w:bottom w:val="single" w:sz="4" w:space="0" w:color="auto"/>
      </w:pBdr>
      <w:shd w:val="clear" w:color="000000" w:fill="F2DCDB"/>
      <w:suppressAutoHyphens w:val="0"/>
      <w:spacing w:before="100" w:beforeAutospacing="1" w:after="100" w:afterAutospacing="1"/>
      <w:textAlignment w:val="center"/>
    </w:pPr>
    <w:rPr>
      <w:rFonts w:ascii="Segoe UI" w:hAnsi="Segoe UI" w:cs="Segoe UI"/>
      <w:color w:val="000000"/>
      <w:sz w:val="18"/>
      <w:szCs w:val="18"/>
      <w:lang w:eastAsia="pl-PL"/>
    </w:rPr>
  </w:style>
  <w:style w:type="paragraph" w:customStyle="1" w:styleId="xl143">
    <w:name w:val="xl143"/>
    <w:basedOn w:val="Normalny"/>
    <w:rsid w:val="00A16F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uppressAutoHyphens w:val="0"/>
      <w:spacing w:before="100" w:beforeAutospacing="1" w:after="100" w:afterAutospacing="1"/>
      <w:textAlignment w:val="center"/>
    </w:pPr>
    <w:rPr>
      <w:rFonts w:ascii="Segoe UI" w:hAnsi="Segoe UI" w:cs="Segoe UI"/>
      <w:color w:val="000000"/>
      <w:sz w:val="18"/>
      <w:szCs w:val="18"/>
      <w:lang w:eastAsia="pl-PL"/>
    </w:rPr>
  </w:style>
  <w:style w:type="paragraph" w:customStyle="1" w:styleId="xl144">
    <w:name w:val="xl144"/>
    <w:basedOn w:val="Normalny"/>
    <w:rsid w:val="00A16FD2"/>
    <w:pPr>
      <w:pBdr>
        <w:bottom w:val="single" w:sz="4" w:space="0" w:color="auto"/>
        <w:right w:val="single" w:sz="4" w:space="0" w:color="auto"/>
      </w:pBdr>
      <w:shd w:val="clear" w:color="000000" w:fill="F2DCDB"/>
      <w:suppressAutoHyphens w:val="0"/>
      <w:spacing w:before="100" w:beforeAutospacing="1" w:after="100" w:afterAutospacing="1"/>
      <w:textAlignment w:val="center"/>
    </w:pPr>
    <w:rPr>
      <w:rFonts w:ascii="Segoe UI" w:hAnsi="Segoe UI" w:cs="Segoe UI"/>
      <w:color w:val="000000"/>
      <w:sz w:val="18"/>
      <w:szCs w:val="18"/>
      <w:lang w:eastAsia="pl-PL"/>
    </w:rPr>
  </w:style>
  <w:style w:type="paragraph" w:customStyle="1" w:styleId="xl145">
    <w:name w:val="xl145"/>
    <w:basedOn w:val="Normalny"/>
    <w:rsid w:val="00A16FD2"/>
    <w:pPr>
      <w:pBdr>
        <w:bottom w:val="single" w:sz="4" w:space="0" w:color="auto"/>
        <w:right w:val="single" w:sz="4" w:space="0" w:color="auto"/>
      </w:pBdr>
      <w:shd w:val="clear" w:color="000000" w:fill="FDE9D9"/>
      <w:suppressAutoHyphens w:val="0"/>
      <w:spacing w:before="100" w:beforeAutospacing="1" w:after="100" w:afterAutospacing="1"/>
      <w:textAlignment w:val="center"/>
    </w:pPr>
    <w:rPr>
      <w:rFonts w:ascii="Segoe UI" w:hAnsi="Segoe UI" w:cs="Segoe UI"/>
      <w:color w:val="000000"/>
      <w:sz w:val="18"/>
      <w:szCs w:val="18"/>
      <w:lang w:eastAsia="pl-PL"/>
    </w:rPr>
  </w:style>
  <w:style w:type="paragraph" w:customStyle="1" w:styleId="xl146">
    <w:name w:val="xl146"/>
    <w:basedOn w:val="Normalny"/>
    <w:rsid w:val="00A16FD2"/>
    <w:pPr>
      <w:pBdr>
        <w:bottom w:val="single" w:sz="4" w:space="0" w:color="auto"/>
        <w:right w:val="single" w:sz="4" w:space="0" w:color="auto"/>
      </w:pBdr>
      <w:shd w:val="clear" w:color="000000" w:fill="FDE9D9"/>
      <w:suppressAutoHyphens w:val="0"/>
      <w:spacing w:before="100" w:beforeAutospacing="1" w:after="100" w:afterAutospacing="1"/>
      <w:jc w:val="center"/>
      <w:textAlignment w:val="center"/>
    </w:pPr>
    <w:rPr>
      <w:rFonts w:ascii="Segoe UI" w:hAnsi="Segoe UI" w:cs="Segoe UI"/>
      <w:color w:val="000000"/>
      <w:sz w:val="18"/>
      <w:szCs w:val="18"/>
      <w:lang w:eastAsia="pl-PL"/>
    </w:rPr>
  </w:style>
  <w:style w:type="paragraph" w:customStyle="1" w:styleId="xl147">
    <w:name w:val="xl147"/>
    <w:basedOn w:val="Normalny"/>
    <w:rsid w:val="00A16FD2"/>
    <w:pPr>
      <w:pBdr>
        <w:bottom w:val="single" w:sz="4" w:space="0" w:color="auto"/>
        <w:right w:val="single" w:sz="4" w:space="0" w:color="auto"/>
      </w:pBdr>
      <w:shd w:val="clear" w:color="595959" w:fill="FDE9D9"/>
      <w:suppressAutoHyphens w:val="0"/>
      <w:spacing w:before="100" w:beforeAutospacing="1" w:after="100" w:afterAutospacing="1"/>
      <w:jc w:val="right"/>
      <w:textAlignment w:val="center"/>
    </w:pPr>
    <w:rPr>
      <w:rFonts w:ascii="Segoe UI" w:hAnsi="Segoe UI" w:cs="Segoe UI"/>
      <w:color w:val="000000"/>
      <w:sz w:val="18"/>
      <w:szCs w:val="18"/>
      <w:lang w:eastAsia="pl-PL"/>
    </w:rPr>
  </w:style>
  <w:style w:type="paragraph" w:customStyle="1" w:styleId="xl148">
    <w:name w:val="xl148"/>
    <w:basedOn w:val="Normalny"/>
    <w:rsid w:val="00A16FD2"/>
    <w:pPr>
      <w:pBdr>
        <w:bottom w:val="single" w:sz="4" w:space="0" w:color="auto"/>
      </w:pBdr>
      <w:shd w:val="clear" w:color="000000" w:fill="FDE9D9"/>
      <w:suppressAutoHyphens w:val="0"/>
      <w:spacing w:before="100" w:beforeAutospacing="1" w:after="100" w:afterAutospacing="1"/>
      <w:textAlignment w:val="center"/>
    </w:pPr>
    <w:rPr>
      <w:rFonts w:ascii="Segoe UI" w:hAnsi="Segoe UI" w:cs="Segoe UI"/>
      <w:color w:val="000000"/>
      <w:sz w:val="18"/>
      <w:szCs w:val="18"/>
      <w:lang w:eastAsia="pl-PL"/>
    </w:rPr>
  </w:style>
  <w:style w:type="paragraph" w:customStyle="1" w:styleId="xl149">
    <w:name w:val="xl149"/>
    <w:basedOn w:val="Normalny"/>
    <w:rsid w:val="00A16F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uppressAutoHyphens w:val="0"/>
      <w:spacing w:before="100" w:beforeAutospacing="1" w:after="100" w:afterAutospacing="1"/>
      <w:textAlignment w:val="center"/>
    </w:pPr>
    <w:rPr>
      <w:rFonts w:ascii="Segoe UI" w:hAnsi="Segoe UI" w:cs="Segoe UI"/>
      <w:color w:val="000000"/>
      <w:sz w:val="18"/>
      <w:szCs w:val="18"/>
      <w:lang w:eastAsia="pl-PL"/>
    </w:rPr>
  </w:style>
  <w:style w:type="paragraph" w:customStyle="1" w:styleId="xl150">
    <w:name w:val="xl150"/>
    <w:basedOn w:val="Normalny"/>
    <w:rsid w:val="00A16FD2"/>
    <w:pPr>
      <w:pBdr>
        <w:bottom w:val="single" w:sz="4" w:space="0" w:color="auto"/>
        <w:right w:val="single" w:sz="4" w:space="0" w:color="auto"/>
      </w:pBdr>
      <w:shd w:val="clear" w:color="000000" w:fill="FDE9D9"/>
      <w:suppressAutoHyphens w:val="0"/>
      <w:spacing w:before="100" w:beforeAutospacing="1" w:after="100" w:afterAutospacing="1"/>
      <w:textAlignment w:val="center"/>
    </w:pPr>
    <w:rPr>
      <w:rFonts w:ascii="Segoe UI" w:hAnsi="Segoe UI" w:cs="Segoe UI"/>
      <w:color w:val="000000"/>
      <w:sz w:val="18"/>
      <w:szCs w:val="18"/>
      <w:lang w:eastAsia="pl-PL"/>
    </w:rPr>
  </w:style>
  <w:style w:type="paragraph" w:customStyle="1" w:styleId="xl151">
    <w:name w:val="xl151"/>
    <w:basedOn w:val="Normalny"/>
    <w:rsid w:val="00A16FD2"/>
    <w:pPr>
      <w:pBdr>
        <w:bottom w:val="single" w:sz="4" w:space="0" w:color="auto"/>
        <w:right w:val="single" w:sz="4" w:space="0" w:color="auto"/>
      </w:pBdr>
      <w:shd w:val="clear" w:color="000000" w:fill="FDE9D9"/>
      <w:suppressAutoHyphens w:val="0"/>
      <w:spacing w:before="100" w:beforeAutospacing="1" w:after="100" w:afterAutospacing="1"/>
      <w:jc w:val="center"/>
      <w:textAlignment w:val="center"/>
    </w:pPr>
    <w:rPr>
      <w:rFonts w:ascii="Segoe UI" w:hAnsi="Segoe UI" w:cs="Segoe UI"/>
      <w:color w:val="000000"/>
      <w:sz w:val="18"/>
      <w:szCs w:val="18"/>
      <w:lang w:eastAsia="pl-PL"/>
    </w:rPr>
  </w:style>
  <w:style w:type="paragraph" w:customStyle="1" w:styleId="xl152">
    <w:name w:val="xl152"/>
    <w:basedOn w:val="Normalny"/>
    <w:rsid w:val="00A16FD2"/>
    <w:pPr>
      <w:pBdr>
        <w:bottom w:val="single" w:sz="4" w:space="0" w:color="auto"/>
        <w:right w:val="single" w:sz="4" w:space="0" w:color="auto"/>
      </w:pBdr>
      <w:shd w:val="clear" w:color="000000" w:fill="FDE9D9"/>
      <w:suppressAutoHyphens w:val="0"/>
      <w:spacing w:before="100" w:beforeAutospacing="1" w:after="100" w:afterAutospacing="1"/>
      <w:jc w:val="right"/>
      <w:textAlignment w:val="center"/>
    </w:pPr>
    <w:rPr>
      <w:rFonts w:ascii="Segoe UI" w:hAnsi="Segoe UI" w:cs="Segoe UI"/>
      <w:color w:val="000000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660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40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0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67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55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85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18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D89958-EE4D-47E3-919B-5597D0CCBF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4</Pages>
  <Words>870</Words>
  <Characters>5226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INNpuls</Company>
  <LinksUpToDate>false</LinksUpToDate>
  <CharactersWithSpaces>6084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Paweł Wacnik</dc:creator>
  <cp:lastModifiedBy>Mariola Czuryszkiewicz</cp:lastModifiedBy>
  <cp:revision>31</cp:revision>
  <cp:lastPrinted>2013-12-06T13:39:00Z</cp:lastPrinted>
  <dcterms:created xsi:type="dcterms:W3CDTF">2019-11-18T20:19:00Z</dcterms:created>
  <dcterms:modified xsi:type="dcterms:W3CDTF">2025-04-10T15:51:00Z</dcterms:modified>
</cp:coreProperties>
</file>