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A395" w14:textId="77777777" w:rsidR="00046805" w:rsidRPr="00857771" w:rsidRDefault="00046805" w:rsidP="004947F3">
      <w:pPr>
        <w:jc w:val="both"/>
        <w:rPr>
          <w:rFonts w:ascii="Arial Nova Cond Light" w:hAnsi="Arial Nova Cond Light"/>
        </w:rPr>
      </w:pPr>
    </w:p>
    <w:p w14:paraId="6AC28E7A" w14:textId="77777777" w:rsidR="00343857" w:rsidRPr="00857771" w:rsidRDefault="00343857" w:rsidP="004947F3">
      <w:pPr>
        <w:pStyle w:val="Default"/>
        <w:jc w:val="both"/>
        <w:rPr>
          <w:rFonts w:ascii="Arial Nova Cond Light" w:hAnsi="Arial Nova Cond Light"/>
          <w:b/>
          <w:bCs/>
          <w:sz w:val="22"/>
          <w:szCs w:val="22"/>
        </w:rPr>
      </w:pPr>
    </w:p>
    <w:p w14:paraId="44E0C832" w14:textId="77777777" w:rsidR="004947F3" w:rsidRPr="00857771" w:rsidRDefault="000655E0" w:rsidP="00343857">
      <w:pPr>
        <w:pStyle w:val="Default"/>
        <w:jc w:val="right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Załącznik </w:t>
      </w:r>
      <w:r w:rsidR="00C33E3C" w:rsidRPr="00857771">
        <w:rPr>
          <w:rFonts w:ascii="Arial Nova Cond Light" w:hAnsi="Arial Nova Cond Light"/>
          <w:b/>
          <w:bCs/>
          <w:sz w:val="22"/>
          <w:szCs w:val="22"/>
        </w:rPr>
        <w:t>3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 </w:t>
      </w:r>
      <w:r w:rsidR="004947F3" w:rsidRPr="00857771">
        <w:rPr>
          <w:rFonts w:ascii="Arial Nova Cond Light" w:hAnsi="Arial Nova Cond Light"/>
          <w:b/>
          <w:bCs/>
          <w:sz w:val="22"/>
          <w:szCs w:val="22"/>
        </w:rPr>
        <w:t xml:space="preserve">do Zapytania ofertowego </w:t>
      </w:r>
    </w:p>
    <w:p w14:paraId="7E6CF2E3" w14:textId="09725CC6" w:rsidR="00343857" w:rsidRPr="00857771" w:rsidRDefault="00C33E3C" w:rsidP="00C33E3C">
      <w:pPr>
        <w:pStyle w:val="Default"/>
        <w:ind w:left="7080" w:firstLine="708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1</w:t>
      </w:r>
      <w:r w:rsidR="00F1051F" w:rsidRPr="00857771">
        <w:rPr>
          <w:rFonts w:ascii="Arial Nova Cond Light" w:hAnsi="Arial Nova Cond Light"/>
          <w:sz w:val="22"/>
          <w:szCs w:val="22"/>
        </w:rPr>
        <w:t>/</w:t>
      </w:r>
      <w:r w:rsidRPr="00857771">
        <w:rPr>
          <w:rFonts w:ascii="Arial Nova Cond Light" w:hAnsi="Arial Nova Cond Light"/>
          <w:sz w:val="22"/>
          <w:szCs w:val="22"/>
        </w:rPr>
        <w:t>ZO</w:t>
      </w:r>
      <w:r w:rsidR="00F1051F" w:rsidRPr="00857771">
        <w:rPr>
          <w:rFonts w:ascii="Arial Nova Cond Light" w:hAnsi="Arial Nova Cond Light"/>
          <w:sz w:val="22"/>
          <w:szCs w:val="22"/>
        </w:rPr>
        <w:t>/202</w:t>
      </w:r>
      <w:r w:rsidR="006E44FB">
        <w:rPr>
          <w:rFonts w:ascii="Arial Nova Cond Light" w:hAnsi="Arial Nova Cond Light"/>
          <w:sz w:val="22"/>
          <w:szCs w:val="22"/>
        </w:rPr>
        <w:t>5</w:t>
      </w:r>
      <w:r w:rsidR="00BE3BC5" w:rsidRPr="00857771">
        <w:rPr>
          <w:rFonts w:ascii="Arial Nova Cond Light" w:hAnsi="Arial Nova Cond Light"/>
          <w:sz w:val="22"/>
          <w:szCs w:val="22"/>
        </w:rPr>
        <w:t>/0</w:t>
      </w:r>
      <w:r w:rsidR="001C2C12">
        <w:rPr>
          <w:rFonts w:ascii="Arial Nova Cond Light" w:hAnsi="Arial Nova Cond Light"/>
          <w:sz w:val="22"/>
          <w:szCs w:val="22"/>
        </w:rPr>
        <w:t>2</w:t>
      </w:r>
    </w:p>
    <w:p w14:paraId="34AEEEAB" w14:textId="77777777" w:rsidR="004947F3" w:rsidRPr="00857771" w:rsidRDefault="004947F3" w:rsidP="00343857">
      <w:pPr>
        <w:pStyle w:val="Default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Wzór</w:t>
      </w:r>
    </w:p>
    <w:p w14:paraId="3606E7DE" w14:textId="77777777" w:rsidR="00343857" w:rsidRPr="00857771" w:rsidRDefault="00343857" w:rsidP="004947F3">
      <w:pPr>
        <w:pStyle w:val="Default"/>
        <w:jc w:val="both"/>
        <w:rPr>
          <w:rFonts w:ascii="Arial Nova Cond Light" w:hAnsi="Arial Nova Cond Light"/>
          <w:b/>
          <w:bCs/>
          <w:sz w:val="22"/>
          <w:szCs w:val="22"/>
        </w:rPr>
      </w:pPr>
    </w:p>
    <w:p w14:paraId="41FA1002" w14:textId="77777777" w:rsidR="004947F3" w:rsidRPr="00857771" w:rsidRDefault="004947F3" w:rsidP="00736E43">
      <w:pPr>
        <w:pStyle w:val="Default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UMOWA </w:t>
      </w:r>
      <w:r w:rsidR="00965A0C" w:rsidRPr="00857771">
        <w:rPr>
          <w:rFonts w:ascii="Arial Nova Cond Light" w:hAnsi="Arial Nova Cond Light"/>
          <w:b/>
          <w:bCs/>
          <w:sz w:val="22"/>
          <w:szCs w:val="22"/>
        </w:rPr>
        <w:t>NA DOSTAWY</w:t>
      </w:r>
    </w:p>
    <w:p w14:paraId="3144E6D5" w14:textId="77777777" w:rsidR="00F1051F" w:rsidRPr="00857771" w:rsidRDefault="00F1051F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3B584582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zawarta w dniu .................................., w .................................... pomiędzy: </w:t>
      </w:r>
    </w:p>
    <w:p w14:paraId="446F54AF" w14:textId="77777777" w:rsidR="00343857" w:rsidRPr="00857771" w:rsidRDefault="00343857" w:rsidP="004947F3">
      <w:pPr>
        <w:pStyle w:val="Default"/>
        <w:jc w:val="both"/>
        <w:rPr>
          <w:rFonts w:ascii="Arial Nova Cond Light" w:hAnsi="Arial Nova Cond Light"/>
          <w:b/>
          <w:bCs/>
          <w:sz w:val="22"/>
          <w:szCs w:val="22"/>
        </w:rPr>
      </w:pPr>
    </w:p>
    <w:p w14:paraId="7E1089D9" w14:textId="77777777" w:rsidR="00F1051F" w:rsidRPr="00857771" w:rsidRDefault="00F1051F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5B854696" w14:textId="77777777" w:rsidR="004947F3" w:rsidRPr="00857771" w:rsidRDefault="00343857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re</w:t>
      </w:r>
      <w:r w:rsidR="00F1051F" w:rsidRPr="00857771">
        <w:rPr>
          <w:rFonts w:ascii="Arial Nova Cond Light" w:hAnsi="Arial Nova Cond Light"/>
          <w:sz w:val="22"/>
          <w:szCs w:val="22"/>
        </w:rPr>
        <w:t>prezentowaną</w:t>
      </w:r>
      <w:r w:rsidR="004947F3" w:rsidRPr="00857771">
        <w:rPr>
          <w:rFonts w:ascii="Arial Nova Cond Light" w:hAnsi="Arial Nova Cond Light"/>
          <w:sz w:val="22"/>
          <w:szCs w:val="22"/>
        </w:rPr>
        <w:t xml:space="preserve"> przez: ............................., </w:t>
      </w:r>
    </w:p>
    <w:p w14:paraId="22F1D2F8" w14:textId="77777777" w:rsidR="00F1051F" w:rsidRPr="00857771" w:rsidRDefault="00F1051F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32372BD7" w14:textId="77777777" w:rsidR="004947F3" w:rsidRPr="00857771" w:rsidRDefault="00F1051F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zwaną</w:t>
      </w:r>
      <w:r w:rsidR="004947F3" w:rsidRPr="00857771">
        <w:rPr>
          <w:rFonts w:ascii="Arial Nova Cond Light" w:hAnsi="Arial Nova Cond Light"/>
          <w:sz w:val="22"/>
          <w:szCs w:val="22"/>
        </w:rPr>
        <w:t xml:space="preserve"> w dalszej treści umowy Zamawiającym lub Inwestorem, </w:t>
      </w:r>
    </w:p>
    <w:p w14:paraId="0999B658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a </w:t>
      </w:r>
    </w:p>
    <w:p w14:paraId="68F4FC46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……………………………………………………………………………………, </w:t>
      </w:r>
    </w:p>
    <w:p w14:paraId="197EED03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……………………………………………………………………. </w:t>
      </w:r>
    </w:p>
    <w:p w14:paraId="35574EED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zwanym w dalszej treści umowy Wykonawcą, </w:t>
      </w:r>
    </w:p>
    <w:p w14:paraId="717BB4D5" w14:textId="77777777" w:rsidR="00343857" w:rsidRPr="00857771" w:rsidRDefault="00343857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31D54E4F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Zważywszy, że: </w:t>
      </w:r>
    </w:p>
    <w:p w14:paraId="5F29FB26" w14:textId="77777777" w:rsidR="00343857" w:rsidRPr="00857771" w:rsidRDefault="00343857" w:rsidP="004947F3">
      <w:pPr>
        <w:pStyle w:val="Default"/>
        <w:spacing w:after="21"/>
        <w:jc w:val="both"/>
        <w:rPr>
          <w:rFonts w:ascii="Arial Nova Cond Light" w:hAnsi="Arial Nova Cond Light"/>
          <w:sz w:val="22"/>
          <w:szCs w:val="22"/>
        </w:rPr>
      </w:pPr>
    </w:p>
    <w:p w14:paraId="6894C176" w14:textId="77777777" w:rsidR="004947F3" w:rsidRPr="00857771" w:rsidRDefault="004947F3" w:rsidP="00343857">
      <w:pPr>
        <w:pStyle w:val="Default"/>
        <w:spacing w:after="21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1) </w:t>
      </w:r>
      <w:r w:rsidR="00965A0C" w:rsidRPr="00857771">
        <w:rPr>
          <w:rFonts w:ascii="Arial Nova Cond Light" w:hAnsi="Arial Nova Cond Light"/>
          <w:sz w:val="22"/>
          <w:szCs w:val="22"/>
        </w:rPr>
        <w:t>Zamawiający</w:t>
      </w:r>
      <w:r w:rsidRPr="00857771">
        <w:rPr>
          <w:rFonts w:ascii="Arial Nova Cond Light" w:hAnsi="Arial Nova Cond Light"/>
          <w:sz w:val="22"/>
          <w:szCs w:val="22"/>
        </w:rPr>
        <w:t xml:space="preserve"> realizuje </w:t>
      </w:r>
      <w:r w:rsidR="00343857" w:rsidRPr="00857771">
        <w:rPr>
          <w:rFonts w:ascii="Arial Nova Cond Light" w:hAnsi="Arial Nova Cond Light"/>
          <w:sz w:val="22"/>
          <w:szCs w:val="22"/>
        </w:rPr>
        <w:t xml:space="preserve">projekt </w:t>
      </w:r>
      <w:r w:rsidR="00C33E3C" w:rsidRPr="00857771">
        <w:rPr>
          <w:rFonts w:ascii="Arial Nova Cond Light" w:hAnsi="Arial Nova Cond Light"/>
          <w:sz w:val="22"/>
          <w:szCs w:val="22"/>
        </w:rPr>
        <w:t>nr FEPW.01.02-IP.01-0040/23 pod nazwą „Wdrożenie innowacji w procesie biznesowym firmy EUROBUD Grupa i dostosowanie do standardów do Przemysłu 4.0” współfinansowany ze środków EFRR w ramach Programu Fundusze Europejskie dla Polski Wschodniej 2021-2027, nabór wniosków nrFEPW.01.02-IP.01-001/23</w:t>
      </w:r>
    </w:p>
    <w:p w14:paraId="2DCEB1D9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2) W wyniku rozstrzygnięcia postępowania konkurencyjnego, Wykonawca został wybrany do realizacji zadania inwestycyjnego </w:t>
      </w:r>
      <w:proofErr w:type="spellStart"/>
      <w:r w:rsidRPr="00857771">
        <w:rPr>
          <w:rFonts w:ascii="Arial Nova Cond Light" w:hAnsi="Arial Nova Cond Light"/>
          <w:sz w:val="22"/>
          <w:szCs w:val="22"/>
        </w:rPr>
        <w:t>pt</w:t>
      </w:r>
      <w:proofErr w:type="spellEnd"/>
      <w:r w:rsidRPr="00857771">
        <w:rPr>
          <w:rFonts w:ascii="Arial Nova Cond Light" w:hAnsi="Arial Nova Cond Light"/>
          <w:sz w:val="22"/>
          <w:szCs w:val="22"/>
        </w:rPr>
        <w:t>: „</w:t>
      </w:r>
      <w:r w:rsidR="00F1051F" w:rsidRPr="00857771">
        <w:rPr>
          <w:rFonts w:ascii="Arial Nova Cond Light" w:hAnsi="Arial Nova Cond Light"/>
          <w:sz w:val="22"/>
          <w:szCs w:val="22"/>
        </w:rPr>
        <w:t>………………………..</w:t>
      </w:r>
      <w:r w:rsidRPr="00857771">
        <w:rPr>
          <w:rFonts w:ascii="Arial Nova Cond Light" w:hAnsi="Arial Nova Cond Light"/>
          <w:sz w:val="22"/>
          <w:szCs w:val="22"/>
        </w:rPr>
        <w:t xml:space="preserve">”. </w:t>
      </w:r>
    </w:p>
    <w:p w14:paraId="6D898D79" w14:textId="77777777" w:rsidR="004947F3" w:rsidRPr="00857771" w:rsidRDefault="004947F3" w:rsidP="004947F3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51054B46" w14:textId="77777777" w:rsidR="00965A0C" w:rsidRPr="00857771" w:rsidRDefault="00965A0C" w:rsidP="00965A0C">
      <w:pPr>
        <w:pStyle w:val="Tekstpodstawowy"/>
        <w:tabs>
          <w:tab w:val="left" w:pos="708"/>
        </w:tabs>
        <w:spacing w:line="360" w:lineRule="auto"/>
        <w:jc w:val="both"/>
        <w:rPr>
          <w:rFonts w:ascii="Arial Nova Cond Light" w:hAnsi="Arial Nova Cond Light"/>
          <w:sz w:val="22"/>
          <w:szCs w:val="22"/>
        </w:rPr>
      </w:pPr>
    </w:p>
    <w:p w14:paraId="5325A10F" w14:textId="77777777" w:rsidR="00D36AB5" w:rsidRPr="00857771" w:rsidRDefault="00D36AB5" w:rsidP="00D36AB5">
      <w:pPr>
        <w:spacing w:after="120"/>
        <w:jc w:val="center"/>
        <w:rPr>
          <w:rFonts w:ascii="Arial Nova Cond Light" w:hAnsi="Arial Nova Cond Light"/>
          <w:b/>
          <w:bCs/>
          <w:lang w:eastAsia="pl-PL"/>
        </w:rPr>
      </w:pPr>
      <w:r w:rsidRPr="00857771">
        <w:rPr>
          <w:rFonts w:ascii="Arial Nova Cond Light" w:hAnsi="Arial Nova Cond Light"/>
          <w:b/>
          <w:bCs/>
          <w:lang w:eastAsia="pl-PL"/>
        </w:rPr>
        <w:t>§ 1.</w:t>
      </w:r>
    </w:p>
    <w:p w14:paraId="65A0941D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  <w:lang w:eastAsia="pl-PL"/>
        </w:rPr>
      </w:pPr>
      <w:r w:rsidRPr="00857771">
        <w:rPr>
          <w:rFonts w:ascii="Arial Nova Cond Light" w:hAnsi="Arial Nova Cond Light"/>
          <w:lang w:eastAsia="pl-PL"/>
        </w:rPr>
        <w:t xml:space="preserve">Wykonawca został wybrany </w:t>
      </w:r>
      <w:r w:rsidR="00C33E3C" w:rsidRPr="00857771">
        <w:rPr>
          <w:rFonts w:ascii="Arial Nova Cond Light" w:hAnsi="Arial Nova Cond Light"/>
          <w:lang w:eastAsia="pl-PL"/>
        </w:rPr>
        <w:t xml:space="preserve">w wyniku postępowania do którego nie stosuje się ustawy z dnia 11 września 2019 r. Prawo zamówień publicznych (Dz.U. z 2022 r. poz. 1710, z </w:t>
      </w:r>
      <w:proofErr w:type="spellStart"/>
      <w:r w:rsidR="00C33E3C" w:rsidRPr="00857771">
        <w:rPr>
          <w:rFonts w:ascii="Arial Nova Cond Light" w:hAnsi="Arial Nova Cond Light"/>
          <w:lang w:eastAsia="pl-PL"/>
        </w:rPr>
        <w:t>późn</w:t>
      </w:r>
      <w:proofErr w:type="spellEnd"/>
      <w:r w:rsidR="00C33E3C" w:rsidRPr="00857771">
        <w:rPr>
          <w:rFonts w:ascii="Arial Nova Cond Light" w:hAnsi="Arial Nova Cond Light"/>
          <w:lang w:eastAsia="pl-PL"/>
        </w:rPr>
        <w:t>. zm.). Wykonawca zostanie wybrany na podstawie rozstrzygnięcia postępowania na podstawie oferty złożonej w wyniku postępowania wszczętego zgodnie z Zasadą Konkurencyjności zawartą w „Wytycznych dotyczących kwalifikowalności wydatków na lata 2021-2027”, Sekcja 3.2.2.</w:t>
      </w:r>
    </w:p>
    <w:p w14:paraId="5C5F0A4E" w14:textId="77777777" w:rsidR="00D36AB5" w:rsidRPr="00857771" w:rsidRDefault="00D36AB5" w:rsidP="00D36AB5">
      <w:pPr>
        <w:spacing w:after="120"/>
        <w:jc w:val="center"/>
        <w:rPr>
          <w:rFonts w:ascii="Arial Nova Cond Light" w:hAnsi="Arial Nova Cond Light"/>
          <w:lang w:eastAsia="pl-PL"/>
        </w:rPr>
      </w:pPr>
      <w:r w:rsidRPr="00857771">
        <w:rPr>
          <w:rFonts w:ascii="Arial Nova Cond Light" w:hAnsi="Arial Nova Cond Light" w:cs="Times New Roman"/>
          <w:b/>
          <w:bCs/>
        </w:rPr>
        <w:t>§ 2.</w:t>
      </w:r>
    </w:p>
    <w:p w14:paraId="451B3025" w14:textId="77777777" w:rsidR="00D36AB5" w:rsidRPr="00857771" w:rsidRDefault="00D36AB5" w:rsidP="00D36AB5">
      <w:pPr>
        <w:pStyle w:val="Default"/>
        <w:spacing w:after="120"/>
        <w:rPr>
          <w:rFonts w:ascii="Arial Nova Cond Light" w:hAnsi="Arial Nova Cond Light"/>
          <w:sz w:val="22"/>
          <w:szCs w:val="22"/>
          <w:lang w:eastAsia="pl-PL"/>
        </w:rPr>
      </w:pPr>
      <w:r w:rsidRPr="00857771">
        <w:rPr>
          <w:rFonts w:ascii="Arial Nova Cond Light" w:hAnsi="Arial Nova Cond Light"/>
          <w:sz w:val="22"/>
          <w:szCs w:val="22"/>
          <w:lang w:eastAsia="pl-PL"/>
        </w:rPr>
        <w:t>1. Przedmiotem umowy jest dostawa fabrycznie nowych ………………… [zwanych dalej urządzeniami] zgodnie z ofertą z dnia ………….. która stanowią integralną część umowy.</w:t>
      </w:r>
    </w:p>
    <w:p w14:paraId="3F12E52A" w14:textId="77777777" w:rsidR="00D36AB5" w:rsidRPr="00857771" w:rsidRDefault="00D36AB5" w:rsidP="00D36AB5">
      <w:pPr>
        <w:pStyle w:val="Default"/>
        <w:spacing w:after="120"/>
        <w:rPr>
          <w:rFonts w:ascii="Arial Nova Cond Light" w:hAnsi="Arial Nova Cond Light"/>
          <w:sz w:val="22"/>
          <w:szCs w:val="22"/>
          <w:lang w:eastAsia="pl-PL"/>
        </w:rPr>
      </w:pPr>
      <w:r w:rsidRPr="00857771">
        <w:rPr>
          <w:rFonts w:ascii="Arial Nova Cond Light" w:hAnsi="Arial Nova Cond Light"/>
          <w:sz w:val="22"/>
          <w:szCs w:val="22"/>
          <w:lang w:eastAsia="pl-PL"/>
        </w:rPr>
        <w:t xml:space="preserve">2. Rodzajowo i ilościowo przedmiot zamówienia opisano szczegółowo </w:t>
      </w:r>
      <w:r w:rsidR="00C33E3C" w:rsidRPr="00857771">
        <w:rPr>
          <w:rFonts w:ascii="Arial Nova Cond Light" w:hAnsi="Arial Nova Cond Light"/>
          <w:sz w:val="22"/>
          <w:szCs w:val="22"/>
          <w:lang w:eastAsia="pl-PL"/>
        </w:rPr>
        <w:t>w załączniku nr 2 do zapytania ofertowego</w:t>
      </w:r>
    </w:p>
    <w:p w14:paraId="52EE6169" w14:textId="77777777" w:rsidR="00D36AB5" w:rsidRPr="00857771" w:rsidRDefault="00D36AB5" w:rsidP="00D36AB5">
      <w:pPr>
        <w:pStyle w:val="Default"/>
        <w:spacing w:after="120"/>
        <w:rPr>
          <w:rFonts w:ascii="Arial Nova Cond Light" w:hAnsi="Arial Nova Cond Light"/>
          <w:sz w:val="22"/>
          <w:szCs w:val="22"/>
          <w:lang w:eastAsia="pl-PL"/>
        </w:rPr>
      </w:pPr>
    </w:p>
    <w:p w14:paraId="1E1BDB3A" w14:textId="77777777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b/>
          <w:bCs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3.</w:t>
      </w:r>
    </w:p>
    <w:p w14:paraId="2DB610FF" w14:textId="77777777" w:rsidR="00D36AB5" w:rsidRPr="00857771" w:rsidRDefault="00D36AB5" w:rsidP="00D36AB5">
      <w:pPr>
        <w:pStyle w:val="Default"/>
        <w:numPr>
          <w:ilvl w:val="0"/>
          <w:numId w:val="16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Wykonawca zobowiązuje się do Wykonania zamówienia zgodnie ze złożoną ofertą.</w:t>
      </w:r>
    </w:p>
    <w:p w14:paraId="3CB6C0B5" w14:textId="77777777" w:rsidR="00D36AB5" w:rsidRPr="00857771" w:rsidRDefault="00D36AB5" w:rsidP="00D36AB5">
      <w:pPr>
        <w:pStyle w:val="Default"/>
        <w:numPr>
          <w:ilvl w:val="0"/>
          <w:numId w:val="16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zobowiązuje się wykonać przedmiot zamówienia rzetelnie i z dochowaniem należytej staranności, dostarczając urządzenia nowe, bardzo dobrej jakości. </w:t>
      </w:r>
    </w:p>
    <w:p w14:paraId="4A0BB0D3" w14:textId="77777777" w:rsidR="00D36AB5" w:rsidRPr="00857771" w:rsidRDefault="00D36AB5" w:rsidP="00D36AB5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lastRenderedPageBreak/>
        <w:t xml:space="preserve">3. Wykonawca zobowiązuje się do dostawy na koszt własny przedmiotu zamówienia do obiektu ……………………………….Zamawiającego pod adresem </w:t>
      </w:r>
      <w:r w:rsidR="00C33E3C" w:rsidRPr="00857771">
        <w:rPr>
          <w:rFonts w:ascii="Arial Nova Cond Light" w:hAnsi="Arial Nova Cond Light"/>
          <w:sz w:val="22"/>
          <w:szCs w:val="22"/>
        </w:rPr>
        <w:t>………………………..</w:t>
      </w:r>
    </w:p>
    <w:p w14:paraId="170BD144" w14:textId="77777777" w:rsidR="009D55E9" w:rsidRPr="00857771" w:rsidRDefault="00DD25A7" w:rsidP="009D55E9">
      <w:pPr>
        <w:widowControl w:val="0"/>
        <w:tabs>
          <w:tab w:val="left" w:pos="426"/>
          <w:tab w:val="left" w:pos="525"/>
        </w:tabs>
        <w:spacing w:after="0" w:line="240" w:lineRule="auto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 Rozładunek przedmiotowej maszyny odbywa się na koszt i niebezpieczeństwo Zamawiające</w:t>
      </w:r>
      <w:r w:rsidR="00553B4E" w:rsidRPr="00857771">
        <w:rPr>
          <w:rFonts w:ascii="Arial Nova Cond Light" w:hAnsi="Arial Nova Cond Light"/>
        </w:rPr>
        <w:t>go</w:t>
      </w:r>
      <w:r w:rsidRPr="00857771">
        <w:rPr>
          <w:rFonts w:ascii="Arial Nova Cond Light" w:hAnsi="Arial Nova Cond Light"/>
        </w:rPr>
        <w:t xml:space="preserve">. </w:t>
      </w:r>
    </w:p>
    <w:p w14:paraId="1BA50CD2" w14:textId="061DFD57" w:rsidR="00DD25A7" w:rsidRPr="00857771" w:rsidRDefault="009D55E9" w:rsidP="00857771">
      <w:pPr>
        <w:widowControl w:val="0"/>
        <w:tabs>
          <w:tab w:val="left" w:pos="426"/>
          <w:tab w:val="left" w:pos="525"/>
        </w:tabs>
        <w:spacing w:after="0" w:line="240" w:lineRule="auto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4. Strony postanawiają, że korzyści i ciężary związane z rzeczą oraz niebezpieczeństwo przypadkowej utraty lub uszkodzenia rzeczy przechodzą na Zamawiającego z chwilą postawienia maszyny do dyspozycji (rozładunku) pod adresem wskazanym w ust. 3 powyżej. </w:t>
      </w:r>
    </w:p>
    <w:p w14:paraId="0A69431F" w14:textId="77777777" w:rsidR="00DD25A7" w:rsidRPr="00857771" w:rsidRDefault="00DD25A7" w:rsidP="00DD25A7">
      <w:pPr>
        <w:pStyle w:val="Default"/>
        <w:jc w:val="both"/>
        <w:rPr>
          <w:rFonts w:ascii="Arial Nova Cond Light" w:hAnsi="Arial Nova Cond Light"/>
          <w:sz w:val="22"/>
          <w:szCs w:val="22"/>
        </w:rPr>
      </w:pPr>
    </w:p>
    <w:p w14:paraId="2B481803" w14:textId="77777777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4.</w:t>
      </w:r>
    </w:p>
    <w:p w14:paraId="07CDF3D9" w14:textId="5E0C7844" w:rsidR="00D36AB5" w:rsidRPr="00857771" w:rsidRDefault="00D36AB5" w:rsidP="00D36AB5">
      <w:pPr>
        <w:pStyle w:val="Default"/>
        <w:spacing w:after="120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1. Wykonawca oświadcza, że dostarczony przedmiot zamówienia</w:t>
      </w:r>
      <w:r w:rsidR="00DD25A7" w:rsidRPr="00857771">
        <w:rPr>
          <w:rFonts w:ascii="Arial Nova Cond Light" w:hAnsi="Arial Nova Cond Light"/>
          <w:sz w:val="22"/>
          <w:szCs w:val="22"/>
        </w:rPr>
        <w:t xml:space="preserve"> w momencie dostawy</w:t>
      </w:r>
      <w:r w:rsidRPr="00857771">
        <w:rPr>
          <w:rFonts w:ascii="Arial Nova Cond Light" w:hAnsi="Arial Nova Cond Light"/>
          <w:sz w:val="22"/>
          <w:szCs w:val="22"/>
        </w:rPr>
        <w:t xml:space="preserve"> </w:t>
      </w:r>
    </w:p>
    <w:p w14:paraId="03108DA0" w14:textId="1F6EA9E3" w:rsidR="00D36AB5" w:rsidRPr="00857771" w:rsidRDefault="00D36AB5" w:rsidP="00D36AB5">
      <w:pPr>
        <w:pStyle w:val="Default"/>
        <w:spacing w:after="120"/>
        <w:ind w:firstLine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a) </w:t>
      </w:r>
      <w:r w:rsidR="00553B4E" w:rsidRPr="00857771">
        <w:rPr>
          <w:rFonts w:ascii="Arial Nova Cond Light" w:hAnsi="Arial Nova Cond Light"/>
          <w:sz w:val="22"/>
          <w:szCs w:val="22"/>
        </w:rPr>
        <w:t xml:space="preserve"> będzie</w:t>
      </w:r>
      <w:r w:rsidRPr="00857771">
        <w:rPr>
          <w:rFonts w:ascii="Arial Nova Cond Light" w:hAnsi="Arial Nova Cond Light"/>
          <w:sz w:val="22"/>
          <w:szCs w:val="22"/>
        </w:rPr>
        <w:t xml:space="preserve"> fabrycznie nowy,</w:t>
      </w:r>
    </w:p>
    <w:p w14:paraId="2D15D2AC" w14:textId="7378337E" w:rsidR="00D36AB5" w:rsidRPr="00857771" w:rsidRDefault="00D36AB5" w:rsidP="00D36AB5">
      <w:pPr>
        <w:pStyle w:val="Default"/>
        <w:spacing w:after="120"/>
        <w:ind w:firstLine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b) </w:t>
      </w:r>
      <w:r w:rsidR="00553B4E" w:rsidRPr="00857771">
        <w:rPr>
          <w:rFonts w:ascii="Arial Nova Cond Light" w:hAnsi="Arial Nova Cond Light"/>
          <w:sz w:val="22"/>
          <w:szCs w:val="22"/>
        </w:rPr>
        <w:t xml:space="preserve"> będzie</w:t>
      </w:r>
      <w:r w:rsidRPr="00857771">
        <w:rPr>
          <w:rFonts w:ascii="Arial Nova Cond Light" w:hAnsi="Arial Nova Cond Light"/>
          <w:sz w:val="22"/>
          <w:szCs w:val="22"/>
        </w:rPr>
        <w:t xml:space="preserve"> wysokiej jakości, </w:t>
      </w:r>
    </w:p>
    <w:p w14:paraId="393FD605" w14:textId="57781768" w:rsidR="00D36AB5" w:rsidRPr="00857771" w:rsidRDefault="00D36AB5" w:rsidP="00D36AB5">
      <w:pPr>
        <w:pStyle w:val="Default"/>
        <w:spacing w:after="120"/>
        <w:ind w:firstLine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c) </w:t>
      </w:r>
      <w:r w:rsidR="00553B4E" w:rsidRPr="00857771">
        <w:rPr>
          <w:rFonts w:ascii="Arial Nova Cond Light" w:hAnsi="Arial Nova Cond Light"/>
          <w:sz w:val="22"/>
          <w:szCs w:val="22"/>
        </w:rPr>
        <w:t xml:space="preserve">będzie </w:t>
      </w:r>
      <w:r w:rsidRPr="00857771">
        <w:rPr>
          <w:rFonts w:ascii="Arial Nova Cond Light" w:hAnsi="Arial Nova Cond Light"/>
          <w:sz w:val="22"/>
          <w:szCs w:val="22"/>
        </w:rPr>
        <w:t>spełnia</w:t>
      </w:r>
      <w:r w:rsidR="00553B4E" w:rsidRPr="00857771">
        <w:rPr>
          <w:rFonts w:ascii="Arial Nova Cond Light" w:hAnsi="Arial Nova Cond Light"/>
          <w:sz w:val="22"/>
          <w:szCs w:val="22"/>
        </w:rPr>
        <w:t>ł</w:t>
      </w:r>
      <w:r w:rsidRPr="00857771">
        <w:rPr>
          <w:rFonts w:ascii="Arial Nova Cond Light" w:hAnsi="Arial Nova Cond Light"/>
          <w:sz w:val="22"/>
          <w:szCs w:val="22"/>
        </w:rPr>
        <w:t xml:space="preserve"> wymagane polskim i europejskim prawem normy i certyfikaty, </w:t>
      </w:r>
    </w:p>
    <w:p w14:paraId="61025DDF" w14:textId="14F9E542" w:rsidR="00D36AB5" w:rsidRPr="00857771" w:rsidRDefault="00D36AB5" w:rsidP="00D36AB5">
      <w:pPr>
        <w:pStyle w:val="Default"/>
        <w:spacing w:after="120"/>
        <w:ind w:firstLine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d) posiada</w:t>
      </w:r>
      <w:r w:rsidR="00553B4E" w:rsidRPr="00857771">
        <w:rPr>
          <w:rFonts w:ascii="Arial Nova Cond Light" w:hAnsi="Arial Nova Cond Light"/>
          <w:sz w:val="22"/>
          <w:szCs w:val="22"/>
        </w:rPr>
        <w:t>ć będzie</w:t>
      </w:r>
      <w:r w:rsidRPr="00857771">
        <w:rPr>
          <w:rFonts w:ascii="Arial Nova Cond Light" w:hAnsi="Arial Nova Cond Light"/>
          <w:sz w:val="22"/>
          <w:szCs w:val="22"/>
        </w:rPr>
        <w:t xml:space="preserve"> dokumenty dopuszczające do obrotu i używania na terenie Rzeczypospolitej Polskiej, </w:t>
      </w:r>
    </w:p>
    <w:p w14:paraId="32D82EF8" w14:textId="655C544B" w:rsidR="00D36AB5" w:rsidRPr="00857771" w:rsidRDefault="00D36AB5" w:rsidP="00D36AB5">
      <w:pPr>
        <w:pStyle w:val="Default"/>
        <w:spacing w:after="120"/>
        <w:ind w:firstLine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e) </w:t>
      </w:r>
      <w:r w:rsidR="00553B4E" w:rsidRPr="00857771">
        <w:rPr>
          <w:rFonts w:ascii="Arial Nova Cond Light" w:hAnsi="Arial Nova Cond Light"/>
          <w:sz w:val="22"/>
          <w:szCs w:val="22"/>
        </w:rPr>
        <w:t xml:space="preserve">będzie </w:t>
      </w:r>
      <w:r w:rsidRPr="00857771">
        <w:rPr>
          <w:rFonts w:ascii="Arial Nova Cond Light" w:hAnsi="Arial Nova Cond Light"/>
          <w:sz w:val="22"/>
          <w:szCs w:val="22"/>
        </w:rPr>
        <w:t xml:space="preserve"> sprawny technicznie i nadaje się do dalszego użytkowania. </w:t>
      </w:r>
    </w:p>
    <w:p w14:paraId="7E96D606" w14:textId="478CB79D" w:rsidR="00FC37C9" w:rsidRPr="00857771" w:rsidRDefault="00D36AB5" w:rsidP="00C113C1">
      <w:pPr>
        <w:pStyle w:val="Default"/>
        <w:spacing w:after="120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2. Wykonawca oświadcza, że dostarczy urządzenia, dokona montażu i sprawdzenia poprawności działania przedmiotu</w:t>
      </w:r>
      <w:r w:rsidR="00857771">
        <w:rPr>
          <w:rFonts w:ascii="Arial Nova Cond Light" w:hAnsi="Arial Nova Cond Light"/>
          <w:sz w:val="22"/>
          <w:szCs w:val="22"/>
        </w:rPr>
        <w:t xml:space="preserve"> </w:t>
      </w:r>
      <w:r w:rsidRPr="00857771">
        <w:rPr>
          <w:rFonts w:ascii="Arial Nova Cond Light" w:hAnsi="Arial Nova Cond Light"/>
          <w:sz w:val="22"/>
          <w:szCs w:val="22"/>
        </w:rPr>
        <w:t xml:space="preserve">zamówienia wraz z przeprowadzeniem instruktażu, nie później jednak niż 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w terminie do dnia ………………………… </w:t>
      </w:r>
      <w:r w:rsidR="00FC37C9" w:rsidRPr="00857771">
        <w:rPr>
          <w:rFonts w:ascii="Arial Nova Cond Light" w:hAnsi="Arial Nova Cond Light"/>
          <w:sz w:val="22"/>
          <w:szCs w:val="22"/>
        </w:rPr>
        <w:t>pod warunkiem spełnienia warunków płatności zgodnie z § 6 ust. 5</w:t>
      </w:r>
    </w:p>
    <w:p w14:paraId="40EA32B6" w14:textId="7768963B" w:rsidR="00D36AB5" w:rsidRPr="00857771" w:rsidRDefault="00F6791E" w:rsidP="00D36AB5">
      <w:pPr>
        <w:pStyle w:val="Default"/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3</w:t>
      </w:r>
      <w:r w:rsidR="00D36AB5" w:rsidRPr="00857771">
        <w:rPr>
          <w:rFonts w:ascii="Arial Nova Cond Light" w:hAnsi="Arial Nova Cond Light"/>
          <w:sz w:val="22"/>
          <w:szCs w:val="22"/>
        </w:rPr>
        <w:t>. Wykonawca oświadcza, że dostarczy opis techniczny sprzętu w języku polskim dla każdego urządzenia, warunków jego eksploatacji, certyfikatów, aprobat technicznych, deklaracji zgodności, świadectw bezpieczeństwa, świadectwa CE itp.</w:t>
      </w:r>
      <w:r w:rsidRPr="00857771">
        <w:rPr>
          <w:rFonts w:ascii="Arial Nova Cond Light" w:hAnsi="Arial Nova Cond Light"/>
          <w:sz w:val="22"/>
          <w:szCs w:val="22"/>
        </w:rPr>
        <w:t>,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 </w:t>
      </w:r>
      <w:r w:rsidRPr="00857771">
        <w:rPr>
          <w:rFonts w:ascii="Arial Nova Cond Light" w:hAnsi="Arial Nova Cond Light"/>
          <w:sz w:val="22"/>
          <w:szCs w:val="22"/>
        </w:rPr>
        <w:t>jeśli są wymagane</w:t>
      </w:r>
      <w:r w:rsidR="00602251" w:rsidRPr="00857771">
        <w:rPr>
          <w:rFonts w:ascii="Arial Nova Cond Light" w:hAnsi="Arial Nova Cond Light"/>
          <w:sz w:val="22"/>
          <w:szCs w:val="22"/>
        </w:rPr>
        <w:t xml:space="preserve"> prawem</w:t>
      </w:r>
      <w:r w:rsidRPr="00857771">
        <w:rPr>
          <w:rFonts w:ascii="Arial Nova Cond Light" w:hAnsi="Arial Nova Cond Light"/>
          <w:sz w:val="22"/>
          <w:szCs w:val="22"/>
        </w:rPr>
        <w:t xml:space="preserve">. </w:t>
      </w:r>
    </w:p>
    <w:p w14:paraId="73A84A7A" w14:textId="6D515205" w:rsidR="00D36AB5" w:rsidRPr="00857771" w:rsidRDefault="00F6791E" w:rsidP="00D36AB5">
      <w:pPr>
        <w:pStyle w:val="Default"/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4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. Wykonawca poinformuje Zamawiającego o planowanym dostarczeniu i montażu przedmiotu zamówienia na </w:t>
      </w:r>
      <w:r w:rsidR="00D36AB5" w:rsidRPr="00857771">
        <w:rPr>
          <w:rFonts w:ascii="Arial Nova Cond Light" w:hAnsi="Arial Nova Cond Light"/>
          <w:b/>
          <w:bCs/>
          <w:sz w:val="22"/>
          <w:szCs w:val="22"/>
        </w:rPr>
        <w:t xml:space="preserve">co najmniej 7 dni 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przed planowanym dostarczeniem i montażem. </w:t>
      </w:r>
    </w:p>
    <w:p w14:paraId="1A3E2CC6" w14:textId="77777777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5.</w:t>
      </w:r>
    </w:p>
    <w:p w14:paraId="5E48648C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na przedmiot zamówienia udziela Zamawiającemu gwarancji……. Gwarancja obejmuje także instalację przedmiotu zamówienia. </w:t>
      </w:r>
    </w:p>
    <w:p w14:paraId="1A4626AE" w14:textId="75824135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oświadcza, że przedmiot dostawy </w:t>
      </w:r>
      <w:r w:rsidR="00DD25A7" w:rsidRPr="00857771">
        <w:rPr>
          <w:rFonts w:ascii="Arial Nova Cond Light" w:hAnsi="Arial Nova Cond Light"/>
          <w:sz w:val="22"/>
          <w:szCs w:val="22"/>
        </w:rPr>
        <w:t xml:space="preserve">będzie </w:t>
      </w:r>
      <w:r w:rsidRPr="00857771">
        <w:rPr>
          <w:rFonts w:ascii="Arial Nova Cond Light" w:hAnsi="Arial Nova Cond Light"/>
          <w:sz w:val="22"/>
          <w:szCs w:val="22"/>
        </w:rPr>
        <w:t>t wolny od wad i pochodzi</w:t>
      </w:r>
      <w:r w:rsidR="00DD25A7" w:rsidRPr="00857771">
        <w:rPr>
          <w:rFonts w:ascii="Arial Nova Cond Light" w:hAnsi="Arial Nova Cond Light"/>
          <w:sz w:val="22"/>
          <w:szCs w:val="22"/>
        </w:rPr>
        <w:t>ć będzie</w:t>
      </w:r>
      <w:r w:rsidRPr="00857771">
        <w:rPr>
          <w:rFonts w:ascii="Arial Nova Cond Light" w:hAnsi="Arial Nova Cond Light"/>
          <w:sz w:val="22"/>
          <w:szCs w:val="22"/>
        </w:rPr>
        <w:t xml:space="preserve"> z bieżącej produkcji. </w:t>
      </w:r>
    </w:p>
    <w:p w14:paraId="7E167D5E" w14:textId="213DC15F" w:rsidR="00D36AB5" w:rsidRPr="00857771" w:rsidRDefault="00D36AB5" w:rsidP="00857771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bookmarkStart w:id="0" w:name="_Hlk176355172"/>
      <w:r w:rsidRPr="00857771">
        <w:rPr>
          <w:rFonts w:ascii="Arial Nova Cond Light" w:hAnsi="Arial Nova Cond Light"/>
          <w:sz w:val="22"/>
          <w:szCs w:val="22"/>
        </w:rPr>
        <w:t>Okres gwarancji zgodny z formularzem ofertowym stanowiącym załącznik do złożonej oferty</w:t>
      </w:r>
      <w:r w:rsidR="00DD25A7" w:rsidRPr="00857771">
        <w:rPr>
          <w:rFonts w:ascii="Arial Nova Cond Light" w:hAnsi="Arial Nova Cond Light"/>
          <w:sz w:val="22"/>
          <w:szCs w:val="22"/>
        </w:rPr>
        <w:t xml:space="preserve"> oraz warunkami gwarancji</w:t>
      </w:r>
      <w:r w:rsidRPr="00857771">
        <w:rPr>
          <w:rFonts w:ascii="Arial Nova Cond Light" w:hAnsi="Arial Nova Cond Light"/>
          <w:sz w:val="22"/>
          <w:szCs w:val="22"/>
        </w:rPr>
        <w:t>.</w:t>
      </w:r>
      <w:bookmarkStart w:id="1" w:name="_Hlk176355253"/>
      <w:bookmarkEnd w:id="0"/>
      <w:r w:rsidR="00857771">
        <w:rPr>
          <w:rFonts w:ascii="Arial Nova Cond Light" w:hAnsi="Arial Nova Cond Light"/>
          <w:sz w:val="22"/>
          <w:szCs w:val="22"/>
        </w:rPr>
        <w:t xml:space="preserve"> </w:t>
      </w:r>
      <w:r w:rsidRPr="00857771">
        <w:rPr>
          <w:rFonts w:ascii="Arial Nova Cond Light" w:hAnsi="Arial Nova Cond Light"/>
          <w:sz w:val="22"/>
          <w:szCs w:val="22"/>
        </w:rPr>
        <w:t xml:space="preserve">Czas </w:t>
      </w:r>
      <w:r w:rsidR="006F429C" w:rsidRPr="00857771">
        <w:rPr>
          <w:rFonts w:ascii="Arial Nova Cond Light" w:hAnsi="Arial Nova Cond Light"/>
          <w:sz w:val="22"/>
          <w:szCs w:val="22"/>
        </w:rPr>
        <w:t xml:space="preserve">reakcji serwisowej </w:t>
      </w:r>
      <w:r w:rsidRPr="00857771">
        <w:rPr>
          <w:rFonts w:ascii="Arial Nova Cond Light" w:hAnsi="Arial Nova Cond Light"/>
          <w:sz w:val="22"/>
          <w:szCs w:val="22"/>
        </w:rPr>
        <w:t xml:space="preserve">wynosi </w:t>
      </w:r>
      <w:r w:rsidR="00C33E3C" w:rsidRPr="00857771">
        <w:rPr>
          <w:rFonts w:ascii="Arial Nova Cond Light" w:hAnsi="Arial Nova Cond Light"/>
          <w:sz w:val="22"/>
          <w:szCs w:val="22"/>
        </w:rPr>
        <w:t>24 godz.</w:t>
      </w:r>
      <w:r w:rsidRPr="00857771">
        <w:rPr>
          <w:rFonts w:ascii="Arial Nova Cond Light" w:hAnsi="Arial Nova Cond Light"/>
          <w:sz w:val="22"/>
          <w:szCs w:val="22"/>
        </w:rPr>
        <w:t xml:space="preserve"> od otrzymania zgłoszenia o awarii, przekazanej</w:t>
      </w:r>
      <w:r w:rsidR="006F429C" w:rsidRPr="00857771">
        <w:rPr>
          <w:rFonts w:ascii="Arial Nova Cond Light" w:hAnsi="Arial Nova Cond Light"/>
          <w:sz w:val="22"/>
          <w:szCs w:val="22"/>
        </w:rPr>
        <w:t xml:space="preserve"> telefonicznie</w:t>
      </w:r>
      <w:r w:rsidRPr="00857771">
        <w:rPr>
          <w:rFonts w:ascii="Arial Nova Cond Light" w:hAnsi="Arial Nova Cond Light"/>
          <w:sz w:val="22"/>
          <w:szCs w:val="22"/>
        </w:rPr>
        <w:t xml:space="preserve"> lub droga elektroniczną</w:t>
      </w:r>
      <w:r w:rsidR="0089034A" w:rsidRPr="00857771">
        <w:rPr>
          <w:rFonts w:ascii="Arial Nova Cond Light" w:hAnsi="Arial Nova Cond Light"/>
          <w:sz w:val="22"/>
          <w:szCs w:val="22"/>
        </w:rPr>
        <w:t>.</w:t>
      </w:r>
      <w:bookmarkEnd w:id="1"/>
    </w:p>
    <w:p w14:paraId="2C16A643" w14:textId="7686013B" w:rsidR="006F429C" w:rsidRPr="00857771" w:rsidRDefault="006F429C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Czas rozpoczęcia naprawy przez serwis gwarancyjny wynosi 72 godziny.</w:t>
      </w:r>
    </w:p>
    <w:p w14:paraId="3FD4699F" w14:textId="3D70D135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Wykonawca gwarantuje Zamawiającemu pełen zakres obsługi gwarancyjnej od drzwi do drzwi.</w:t>
      </w:r>
    </w:p>
    <w:p w14:paraId="52E4D6F2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24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Serwis gwarancyjny Wykonawcy mieści się w:</w:t>
      </w:r>
    </w:p>
    <w:p w14:paraId="3016E81E" w14:textId="77777777" w:rsidR="00D36AB5" w:rsidRPr="00857771" w:rsidRDefault="00D36AB5" w:rsidP="00D36AB5">
      <w:pPr>
        <w:pStyle w:val="Default"/>
        <w:spacing w:after="120"/>
        <w:ind w:left="426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Pełne dane adresowe: ………………………………...………………………………………………………...</w:t>
      </w:r>
    </w:p>
    <w:p w14:paraId="79D39771" w14:textId="77777777" w:rsidR="00D36AB5" w:rsidRPr="00857771" w:rsidRDefault="00D36AB5" w:rsidP="00D36AB5">
      <w:pPr>
        <w:pStyle w:val="Default"/>
        <w:spacing w:after="120"/>
        <w:ind w:left="426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Numer telefonu: ………………………………………………………………………………………………..</w:t>
      </w:r>
    </w:p>
    <w:p w14:paraId="4565D45E" w14:textId="77777777" w:rsidR="00D36AB5" w:rsidRPr="00857771" w:rsidRDefault="00D36AB5" w:rsidP="00D36AB5">
      <w:pPr>
        <w:pStyle w:val="Default"/>
        <w:spacing w:after="240"/>
        <w:ind w:left="426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Adres e-mail: …………………………………………………………………………………………………..</w:t>
      </w:r>
    </w:p>
    <w:p w14:paraId="6E90FFF9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Czas rozpoczęcia naprawy oznacza czas rozpoczęcia usuwania wady w siedzibie Zamawiającego, liczony od przesłania mailem zgłoszenia wady/usterki do serwisu Wykonawcy. </w:t>
      </w:r>
    </w:p>
    <w:p w14:paraId="4BB8EDE4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lastRenderedPageBreak/>
        <w:t xml:space="preserve">Przez rozpoczęcie usuwania wady uznaje się poświadczone przez Zamawiającego przybycie serwisanta, diagnozę i rozpoczęcie naprawy. </w:t>
      </w:r>
    </w:p>
    <w:p w14:paraId="108B162D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niezwłocznie potwierdzi przyjęcie zgłoszenia na adres poczty elektronicznej osoby upoważnionej do kontaktów z Wykonawcą. </w:t>
      </w:r>
    </w:p>
    <w:p w14:paraId="42DE87BA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zobowiązuje się do wykonywania obsług gwarancyjnych przedmiotu zamówienia u Zamawiającego. </w:t>
      </w:r>
    </w:p>
    <w:p w14:paraId="6E09BA11" w14:textId="66ECAEC5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Koszty napraw gwarancyjnych, a w szczególności koszty części zamiennych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 podlegających gwarancji</w:t>
      </w:r>
      <w:r w:rsidRPr="00857771">
        <w:rPr>
          <w:rFonts w:ascii="Arial Nova Cond Light" w:hAnsi="Arial Nova Cond Light"/>
          <w:sz w:val="22"/>
          <w:szCs w:val="22"/>
        </w:rPr>
        <w:t xml:space="preserve">, zużytych materiałów oraz wszelkie koszty i wydatki związane z pracą serwisantów w okresie gwarancji obciążają Wykonawcę. W przypadku naprawy gwarancyjnej poza siedzibą Zamawiającego wszelkie koszty z tym związane (w tym transport) ponosi Wykonawca. </w:t>
      </w:r>
    </w:p>
    <w:p w14:paraId="063413AB" w14:textId="77777777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Zamawiający wymaga, aby zgłaszane przez niego w okresie gwarancyjnym wady usuwane były niezwłocznie tzn. nie później niż w ciągu 7 dni  licząc od daty zgłoszenia wady, chyba że strony ustalą inaczej. </w:t>
      </w:r>
    </w:p>
    <w:p w14:paraId="16E33368" w14:textId="782E7DE4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 przypadku konieczności dokonania naprawy przedmiotu zamówienia poza siedzibą Zamawiającego maksymalny czas naprawy nie może przekroczyć 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21 </w:t>
      </w:r>
      <w:r w:rsidRPr="00857771">
        <w:rPr>
          <w:rFonts w:ascii="Arial Nova Cond Light" w:hAnsi="Arial Nova Cond Light"/>
          <w:sz w:val="22"/>
          <w:szCs w:val="22"/>
        </w:rPr>
        <w:t xml:space="preserve"> dni </w:t>
      </w:r>
      <w:r w:rsidR="000B2614" w:rsidRPr="00857771">
        <w:rPr>
          <w:rFonts w:ascii="Arial Nova Cond Light" w:hAnsi="Arial Nova Cond Light"/>
          <w:sz w:val="22"/>
          <w:szCs w:val="22"/>
        </w:rPr>
        <w:t xml:space="preserve">roboczych </w:t>
      </w:r>
      <w:r w:rsidRPr="00857771">
        <w:rPr>
          <w:rFonts w:ascii="Arial Nova Cond Light" w:hAnsi="Arial Nova Cond Light"/>
          <w:sz w:val="22"/>
          <w:szCs w:val="22"/>
        </w:rPr>
        <w:t xml:space="preserve">od momentu zdiagnozowania wady chyba, że strony ustalą inaczej. </w:t>
      </w:r>
    </w:p>
    <w:p w14:paraId="6B3FCE7F" w14:textId="2EE5A7FF" w:rsidR="00D36AB5" w:rsidRPr="00857771" w:rsidRDefault="00D36AB5" w:rsidP="00D36AB5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Okres gwarancji sprzętu ulega przedłużeniu o czas, w którym z uwagi na wadę</w:t>
      </w:r>
      <w:r w:rsidR="006F2F0A" w:rsidRPr="00857771">
        <w:rPr>
          <w:rFonts w:ascii="Arial Nova Cond Light" w:hAnsi="Arial Nova Cond Light"/>
          <w:sz w:val="22"/>
          <w:szCs w:val="22"/>
        </w:rPr>
        <w:t>,</w:t>
      </w:r>
      <w:r w:rsidRPr="00857771">
        <w:rPr>
          <w:rFonts w:ascii="Arial Nova Cond Light" w:hAnsi="Arial Nova Cond Light"/>
          <w:sz w:val="22"/>
          <w:szCs w:val="22"/>
        </w:rPr>
        <w:t xml:space="preserve"> usterkę lub awarie sprzętu nie możliwe było </w:t>
      </w:r>
      <w:r w:rsidR="000B2614" w:rsidRPr="00857771">
        <w:rPr>
          <w:rFonts w:ascii="Arial Nova Cond Light" w:hAnsi="Arial Nova Cond Light"/>
          <w:sz w:val="22"/>
          <w:szCs w:val="22"/>
        </w:rPr>
        <w:t xml:space="preserve"> jego</w:t>
      </w:r>
      <w:r w:rsidRPr="00857771">
        <w:rPr>
          <w:rFonts w:ascii="Arial Nova Cond Light" w:hAnsi="Arial Nova Cond Light"/>
          <w:sz w:val="22"/>
          <w:szCs w:val="22"/>
        </w:rPr>
        <w:t xml:space="preserve"> używanie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 ( całkowite wyłączenie z działania)</w:t>
      </w:r>
      <w:r w:rsidRPr="00857771">
        <w:rPr>
          <w:rFonts w:ascii="Arial Nova Cond Light" w:hAnsi="Arial Nova Cond Light"/>
          <w:sz w:val="22"/>
          <w:szCs w:val="22"/>
        </w:rPr>
        <w:t xml:space="preserve">. Okres gwarancji na naprawiony albo wymieniony element albo element zastępczy jest równy okresowi gwarancji i rozpoczyna bieg z dniem odbioru sprzętu po naprawie serwisowej. </w:t>
      </w:r>
    </w:p>
    <w:p w14:paraId="09E1D520" w14:textId="77777777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6.</w:t>
      </w:r>
    </w:p>
    <w:p w14:paraId="37B9F12F" w14:textId="2AB0C817" w:rsidR="00D36AB5" w:rsidRPr="00857771" w:rsidRDefault="00D36AB5" w:rsidP="00D36AB5">
      <w:pPr>
        <w:pStyle w:val="Akapitzlist"/>
        <w:numPr>
          <w:ilvl w:val="0"/>
          <w:numId w:val="14"/>
        </w:numPr>
        <w:spacing w:after="120"/>
        <w:ind w:left="426" w:hanging="426"/>
        <w:contextualSpacing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Wartość umowy ustala się na kwotę ……………………… brutto, w tym VAT według obowiązującej stawki</w:t>
      </w:r>
      <w:r w:rsidR="00857771">
        <w:rPr>
          <w:rFonts w:ascii="Arial Nova Cond Light" w:hAnsi="Arial Nova Cond Light"/>
          <w:sz w:val="22"/>
          <w:szCs w:val="22"/>
        </w:rPr>
        <w:t>.</w:t>
      </w:r>
    </w:p>
    <w:p w14:paraId="736679A1" w14:textId="1168951C" w:rsidR="00D36AB5" w:rsidRPr="00857771" w:rsidRDefault="00D36AB5" w:rsidP="00D36AB5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Cena brutto obejmuje podatek VAT – naliczony zgodnie z ustawą o podatku od towarów i usług z 11 marca 2004 roku – oraz wszelkie inne koszty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, wynikające z </w:t>
      </w:r>
      <w:r w:rsidR="00553B4E" w:rsidRPr="00857771">
        <w:rPr>
          <w:rFonts w:ascii="Arial Nova Cond Light" w:hAnsi="Arial Nova Cond Light"/>
          <w:sz w:val="22"/>
          <w:szCs w:val="22"/>
        </w:rPr>
        <w:t>obowiązków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 Wykonawcy,</w:t>
      </w:r>
      <w:r w:rsidRPr="00857771">
        <w:rPr>
          <w:rFonts w:ascii="Arial Nova Cond Light" w:hAnsi="Arial Nova Cond Light"/>
          <w:sz w:val="22"/>
          <w:szCs w:val="22"/>
        </w:rPr>
        <w:t xml:space="preserve"> jakie powstaną w związku z wykonywaną dostawą i montażem. </w:t>
      </w:r>
    </w:p>
    <w:p w14:paraId="3D55025C" w14:textId="77777777" w:rsidR="00D36AB5" w:rsidRPr="00857771" w:rsidRDefault="00D36AB5" w:rsidP="00D36AB5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Wartość brutto umowy ustalona w ust. 1. pozostanie niezmieniona przez okres trwania umowy. </w:t>
      </w:r>
    </w:p>
    <w:p w14:paraId="01485A6B" w14:textId="24F3CA1B" w:rsidR="00D36AB5" w:rsidRPr="00857771" w:rsidRDefault="00D36AB5" w:rsidP="00D36AB5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Podstawą </w:t>
      </w:r>
      <w:r w:rsidR="007225A3" w:rsidRPr="00857771">
        <w:rPr>
          <w:rFonts w:ascii="Arial Nova Cond Light" w:hAnsi="Arial Nova Cond Light"/>
          <w:sz w:val="22"/>
          <w:szCs w:val="22"/>
        </w:rPr>
        <w:t xml:space="preserve">końcowej </w:t>
      </w:r>
      <w:r w:rsidRPr="00857771">
        <w:rPr>
          <w:rFonts w:ascii="Arial Nova Cond Light" w:hAnsi="Arial Nova Cond Light"/>
          <w:sz w:val="22"/>
          <w:szCs w:val="22"/>
        </w:rPr>
        <w:t xml:space="preserve">zapłaty za wykonaną dostawę będzie 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„Protokół odbioru”, </w:t>
      </w:r>
      <w:r w:rsidRPr="00857771">
        <w:rPr>
          <w:rFonts w:ascii="Arial Nova Cond Light" w:hAnsi="Arial Nova Cond Light"/>
          <w:sz w:val="22"/>
          <w:szCs w:val="22"/>
        </w:rPr>
        <w:t>zawierający wykaz wyposażenia i sprzętu ze złożoną zgodny ofertą, podpisany jako bez zastrzeżeń, przez Zamawiającego i Wykonawcę – stanowiący Załącznik nr 1 do umowy.</w:t>
      </w:r>
    </w:p>
    <w:p w14:paraId="4FC169ED" w14:textId="77777777" w:rsidR="006823BF" w:rsidRPr="00857771" w:rsidRDefault="006823BF" w:rsidP="002F10BA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Strony ustaliły sposób zapłaty : </w:t>
      </w:r>
    </w:p>
    <w:p w14:paraId="4A0985A3" w14:textId="4D84E3E7" w:rsidR="006823BF" w:rsidRPr="00857771" w:rsidRDefault="006823BF" w:rsidP="006823BF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zaliczka – 30 % wartości płatna po podpisaniu umowy przez strony i wystawieniu faktury przez Wykonawcę  – termin płatności 7 dni . </w:t>
      </w:r>
    </w:p>
    <w:p w14:paraId="6A5889AA" w14:textId="3A3FECBE" w:rsidR="006823BF" w:rsidRPr="00857771" w:rsidRDefault="006823BF" w:rsidP="006823BF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zapłata za dostarczenie urządzeń – 50% </w:t>
      </w:r>
      <w:r w:rsidR="0089034A" w:rsidRPr="00857771">
        <w:rPr>
          <w:rFonts w:ascii="Arial Nova Cond Light" w:hAnsi="Arial Nova Cond Light"/>
          <w:sz w:val="22"/>
          <w:szCs w:val="22"/>
        </w:rPr>
        <w:t xml:space="preserve">bezpośrednio przed wysyłką przedmiotu umowy z magazynu producenta, </w:t>
      </w:r>
      <w:r w:rsidR="00726058">
        <w:rPr>
          <w:rFonts w:ascii="Arial Nova Cond Light" w:hAnsi="Arial Nova Cond Light"/>
          <w:sz w:val="22"/>
          <w:szCs w:val="22"/>
        </w:rPr>
        <w:t xml:space="preserve">na podstawie faktury </w:t>
      </w:r>
      <w:r w:rsidR="0089034A" w:rsidRPr="00857771">
        <w:rPr>
          <w:rFonts w:ascii="Arial Nova Cond Light" w:hAnsi="Arial Nova Cond Light"/>
          <w:sz w:val="22"/>
          <w:szCs w:val="22"/>
        </w:rPr>
        <w:t>w terminie max. do 5 dni od otrzymania od Wykonawcy informacji przesłanej drogą elektroniczn</w:t>
      </w:r>
      <w:r w:rsidR="00726058">
        <w:rPr>
          <w:rFonts w:ascii="Arial Nova Cond Light" w:hAnsi="Arial Nova Cond Light"/>
          <w:sz w:val="22"/>
          <w:szCs w:val="22"/>
        </w:rPr>
        <w:t>ą</w:t>
      </w:r>
      <w:r w:rsidR="0089034A" w:rsidRPr="00857771">
        <w:rPr>
          <w:rFonts w:ascii="Arial Nova Cond Light" w:hAnsi="Arial Nova Cond Light"/>
          <w:sz w:val="22"/>
          <w:szCs w:val="22"/>
        </w:rPr>
        <w:t xml:space="preserve"> na adres mail: </w:t>
      </w:r>
      <w:hyperlink r:id="rId8" w:history="1">
        <w:r w:rsidR="0089034A" w:rsidRPr="00857771">
          <w:rPr>
            <w:rStyle w:val="Hipercze"/>
            <w:rFonts w:ascii="Arial Nova Cond Light" w:hAnsi="Arial Nova Cond Light"/>
            <w:color w:val="auto"/>
            <w:sz w:val="22"/>
            <w:szCs w:val="22"/>
          </w:rPr>
          <w:t>………………………..</w:t>
        </w:r>
      </w:hyperlink>
      <w:r w:rsidR="0089034A" w:rsidRPr="00857771">
        <w:rPr>
          <w:rFonts w:ascii="Arial Nova Cond Light" w:hAnsi="Arial Nova Cond Light"/>
          <w:sz w:val="22"/>
          <w:szCs w:val="22"/>
        </w:rPr>
        <w:t xml:space="preserve"> o przygotowaniu maszyny do wysyłki</w:t>
      </w:r>
      <w:r w:rsidRPr="00857771">
        <w:rPr>
          <w:rFonts w:ascii="Arial Nova Cond Light" w:hAnsi="Arial Nova Cond Light"/>
          <w:bCs/>
          <w:sz w:val="22"/>
          <w:szCs w:val="22"/>
        </w:rPr>
        <w:t xml:space="preserve"> do Zamawiającego</w:t>
      </w:r>
      <w:r w:rsidR="0062291E">
        <w:rPr>
          <w:rFonts w:ascii="Arial Nova Cond Light" w:hAnsi="Arial Nova Cond Light"/>
          <w:bCs/>
          <w:sz w:val="22"/>
          <w:szCs w:val="22"/>
        </w:rPr>
        <w:t>.</w:t>
      </w:r>
    </w:p>
    <w:p w14:paraId="61A63B96" w14:textId="11E4206E" w:rsidR="00D36AB5" w:rsidRPr="00857771" w:rsidRDefault="006823BF" w:rsidP="00857771">
      <w:pPr>
        <w:pStyle w:val="Akapitzlist1"/>
        <w:ind w:left="0"/>
        <w:jc w:val="both"/>
        <w:rPr>
          <w:rFonts w:ascii="Arial Nova Cond Light" w:hAnsi="Arial Nova Cond Light" w:cs="Times New Roman"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>-  zapłata 20 %  - po dokonaniu odbioru Końcowego w siedzibie Zamawiającego i podpisaniu Protokołu końcowego odbioru „bez zastrzeżeń” – termin płatności 14 dni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 </w:t>
      </w:r>
      <w:r w:rsidR="007225A3" w:rsidRPr="00857771">
        <w:rPr>
          <w:rFonts w:ascii="Arial Nova Cond Light" w:hAnsi="Arial Nova Cond Light" w:cs="Times New Roman"/>
          <w:sz w:val="22"/>
          <w:szCs w:val="22"/>
        </w:rPr>
        <w:t>na podstawie faktury końcowej</w:t>
      </w:r>
      <w:r w:rsidR="00857771" w:rsidRPr="00857771">
        <w:rPr>
          <w:rFonts w:ascii="Arial Nova Cond Light" w:hAnsi="Arial Nova Cond Light" w:cs="Times New Roman"/>
          <w:sz w:val="22"/>
          <w:szCs w:val="22"/>
        </w:rPr>
        <w:t>.</w:t>
      </w:r>
    </w:p>
    <w:p w14:paraId="4148DADC" w14:textId="77777777" w:rsidR="00D36AB5" w:rsidRPr="00857771" w:rsidRDefault="00D36AB5" w:rsidP="00D36AB5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Za dzień zapłaty będzie uznany dzień dokonania przelewu przez Zamawiającego. </w:t>
      </w:r>
    </w:p>
    <w:p w14:paraId="2300FCF2" w14:textId="77777777" w:rsidR="00D36AB5" w:rsidRPr="00857771" w:rsidRDefault="00D36AB5" w:rsidP="00D36AB5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 razie opóźnienia w zapłacie faktury, Wykonawca ma prawo do odsetek ustawowych.</w:t>
      </w:r>
    </w:p>
    <w:p w14:paraId="60F7F10E" w14:textId="77777777" w:rsidR="00857771" w:rsidRDefault="00857771" w:rsidP="00D36AB5">
      <w:pPr>
        <w:pStyle w:val="Default"/>
        <w:spacing w:after="120"/>
        <w:jc w:val="center"/>
        <w:rPr>
          <w:rFonts w:ascii="Arial Nova Cond Light" w:hAnsi="Arial Nova Cond Light"/>
          <w:b/>
          <w:bCs/>
          <w:sz w:val="22"/>
          <w:szCs w:val="22"/>
        </w:rPr>
      </w:pPr>
    </w:p>
    <w:p w14:paraId="77F48D47" w14:textId="17BDA1E1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7.</w:t>
      </w:r>
    </w:p>
    <w:p w14:paraId="7BDCD3ED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Wykonawca nie może bez zgody Zamawiającego przenieść wierzytelności wynikających z niniejszej umowy na osobę trzecią.</w:t>
      </w:r>
    </w:p>
    <w:p w14:paraId="61BB241B" w14:textId="77777777" w:rsidR="00D36AB5" w:rsidRPr="00857771" w:rsidRDefault="00D36AB5" w:rsidP="00D36AB5">
      <w:pPr>
        <w:pStyle w:val="Default"/>
        <w:spacing w:after="12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lastRenderedPageBreak/>
        <w:t>§ 8.</w:t>
      </w:r>
    </w:p>
    <w:p w14:paraId="63650722" w14:textId="77777777" w:rsidR="00D36AB5" w:rsidRPr="00857771" w:rsidRDefault="00D36AB5" w:rsidP="00D36AB5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1. Zamawiający przewiduje zmianę postanowień zawartej umowy w stosunku do treści oferty w następujących przypadkach: </w:t>
      </w:r>
    </w:p>
    <w:p w14:paraId="35CF8FB3" w14:textId="77777777" w:rsidR="00D36AB5" w:rsidRPr="00857771" w:rsidRDefault="00D36AB5" w:rsidP="00D36AB5">
      <w:pPr>
        <w:spacing w:after="120"/>
        <w:ind w:left="567" w:hanging="283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a) zaprzestania produkcji lub wyczerpania asortymentu zaoferowanego przez Wykonawcę. Zmiana polegać będzie na dostarczeniu innego produktu o parametrach nie gorszych i funkcjonalnych za cenę pierwotnie zaoferowaną przez Wykonawcę. W przypadku zmiany Wykonawca przedstawi propozycję nowego produktu, oraz przedstawi dowody na zaprzestanie produkcji/wyczerpanie asortymentu produktu pierwotnie zaoferowanego,</w:t>
      </w:r>
    </w:p>
    <w:p w14:paraId="76C89287" w14:textId="77777777" w:rsidR="00D36AB5" w:rsidRPr="00857771" w:rsidRDefault="00D36AB5" w:rsidP="00D36AB5">
      <w:pPr>
        <w:autoSpaceDE w:val="0"/>
        <w:autoSpaceDN w:val="0"/>
        <w:adjustRightInd w:val="0"/>
        <w:spacing w:after="120"/>
        <w:ind w:left="567" w:hanging="283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b) zmiany parametrów technicznych urządzeń na korzystniejsze, jeśli w trakcie realizacji umowy podwyższa się standard oferowanych produktów, </w:t>
      </w:r>
    </w:p>
    <w:p w14:paraId="07AA3058" w14:textId="77777777" w:rsidR="00D36AB5" w:rsidRPr="00857771" w:rsidRDefault="00D36AB5" w:rsidP="00D36AB5">
      <w:pPr>
        <w:autoSpaceDE w:val="0"/>
        <w:autoSpaceDN w:val="0"/>
        <w:adjustRightInd w:val="0"/>
        <w:spacing w:after="120"/>
        <w:ind w:left="567" w:hanging="283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c) gdy dochowanie terminu umownego jest niemożliwe z uwagi na siłę wyższą lub inne okoliczności niezależne od Wykonawcy lub, których Wykonawca przy zachowaniu należytej staranności nie był w stanie uniknąć lub przewidzieć, </w:t>
      </w:r>
    </w:p>
    <w:p w14:paraId="270D57A4" w14:textId="77777777" w:rsidR="00D36AB5" w:rsidRPr="00857771" w:rsidRDefault="00D36AB5" w:rsidP="00D36AB5">
      <w:pPr>
        <w:autoSpaceDE w:val="0"/>
        <w:autoSpaceDN w:val="0"/>
        <w:adjustRightInd w:val="0"/>
        <w:spacing w:after="120"/>
        <w:ind w:left="567" w:hanging="283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d) zmiany obowiązujących przepisów podatku VAT od towarów i usług.</w:t>
      </w:r>
    </w:p>
    <w:p w14:paraId="45E806D8" w14:textId="77777777" w:rsidR="00D36AB5" w:rsidRPr="00857771" w:rsidRDefault="00D36AB5" w:rsidP="00D36AB5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2.  Dokonanie zmiany umowy wymaga uprzedniego złożenia na piśmie prośby Wykonawcy wskazującej zasadność wprowadzenia zmian i zgody zamawiającego na jej dokonanie lub przedłożenia propozycji zmiany przez zamawiającego. Zmiana w umowie nie może prowadzić do zwiększenia wynagrodzenia Wykonawcy w stosunku do wynagrodzenia określonego w umowie. </w:t>
      </w:r>
    </w:p>
    <w:p w14:paraId="715B6542" w14:textId="77777777" w:rsidR="00D36AB5" w:rsidRPr="00857771" w:rsidRDefault="00D36AB5" w:rsidP="00D36AB5">
      <w:pPr>
        <w:spacing w:after="120"/>
        <w:ind w:left="284" w:hanging="284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3.  Wszelkie zmiany niniejszej umowy wymagają formy pisemnej w formie aneksu pod rygorem nieważności.</w:t>
      </w:r>
    </w:p>
    <w:p w14:paraId="5A48782E" w14:textId="77777777" w:rsidR="00D36AB5" w:rsidRPr="00857771" w:rsidRDefault="00D36AB5" w:rsidP="00D36AB5">
      <w:pPr>
        <w:pStyle w:val="Default"/>
        <w:spacing w:after="120"/>
        <w:ind w:left="284" w:hanging="284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9.</w:t>
      </w:r>
    </w:p>
    <w:p w14:paraId="2937696F" w14:textId="0A4C760F" w:rsidR="00D36AB5" w:rsidRPr="00857771" w:rsidRDefault="00D36AB5" w:rsidP="00D36AB5">
      <w:pPr>
        <w:pStyle w:val="Default"/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1.  Umowa może zostać rozwiązana przez każdą ze stron w przypadku niewykonania lub nienależytego wykonania jej postanowień po uprzednim wezwaniu strony do należytej realizacji postanowień niniejszej umowy i wyznaczeniu jej w tym celu dodatkowego nie krótszego niż 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14 </w:t>
      </w:r>
      <w:r w:rsidRPr="00857771">
        <w:rPr>
          <w:rFonts w:ascii="Arial Nova Cond Light" w:hAnsi="Arial Nova Cond Light"/>
          <w:sz w:val="22"/>
          <w:szCs w:val="22"/>
        </w:rPr>
        <w:t xml:space="preserve"> dni terminu dodatkowego. </w:t>
      </w:r>
    </w:p>
    <w:p w14:paraId="4DD4904E" w14:textId="77777777" w:rsidR="00D36AB5" w:rsidRPr="00857771" w:rsidRDefault="00D36AB5" w:rsidP="00D36AB5">
      <w:pPr>
        <w:pStyle w:val="Default"/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2. Zamawiający może odstąpić od umowy ( umowne prawo odstąpienia ) w terminie 21 dni od powzięcia informacji w tym przedmiocie w następujących przypadkach: </w:t>
      </w:r>
    </w:p>
    <w:p w14:paraId="6EB0D707" w14:textId="77777777" w:rsidR="00D36AB5" w:rsidRPr="00857771" w:rsidRDefault="00D36AB5" w:rsidP="00D36AB5">
      <w:pPr>
        <w:pStyle w:val="Default"/>
        <w:numPr>
          <w:ilvl w:val="0"/>
          <w:numId w:val="17"/>
        </w:numPr>
        <w:spacing w:after="120"/>
        <w:ind w:left="567" w:hanging="283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zostanie wydany nakaz zajęcia majątku Wykonawcy, </w:t>
      </w:r>
    </w:p>
    <w:p w14:paraId="11360774" w14:textId="77777777" w:rsidR="00D36AB5" w:rsidRPr="00857771" w:rsidRDefault="00D36AB5" w:rsidP="00D36AB5">
      <w:pPr>
        <w:pStyle w:val="Default"/>
        <w:numPr>
          <w:ilvl w:val="0"/>
          <w:numId w:val="17"/>
        </w:numPr>
        <w:spacing w:after="120"/>
        <w:ind w:left="567" w:hanging="283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Wykonawca nie rozpoczął realizacji umowy, pomimo pisemnego wezwania Zamawiającego,</w:t>
      </w:r>
    </w:p>
    <w:p w14:paraId="60C8B3CC" w14:textId="77777777" w:rsidR="00D36AB5" w:rsidRPr="00857771" w:rsidRDefault="00D36AB5" w:rsidP="00D36AB5">
      <w:pPr>
        <w:pStyle w:val="Default"/>
        <w:numPr>
          <w:ilvl w:val="0"/>
          <w:numId w:val="17"/>
        </w:numPr>
        <w:spacing w:after="120"/>
        <w:ind w:left="567" w:hanging="283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Wykonawca wykonuje dostawy niezgodnie z umową pomimo pisemnego wezwania Zamawiającego do usunięcia niezgodności. </w:t>
      </w:r>
    </w:p>
    <w:p w14:paraId="0EA67DF7" w14:textId="77777777" w:rsidR="00D36AB5" w:rsidRPr="00857771" w:rsidRDefault="00D36AB5" w:rsidP="00D36AB5">
      <w:pPr>
        <w:pStyle w:val="Default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3. Odstąpienie od umowy w każdym przypadku może nastąpić wyłącznie z zachowaniem formy pisemnej pod rygorem nieważności wraz z podaniem przyczyny rozwiązania umowy.</w:t>
      </w:r>
    </w:p>
    <w:p w14:paraId="243B32F1" w14:textId="77777777" w:rsidR="00D36AB5" w:rsidRPr="00857771" w:rsidRDefault="00D36AB5" w:rsidP="00D36AB5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</w:p>
    <w:p w14:paraId="0E1E0299" w14:textId="77777777" w:rsidR="00D36AB5" w:rsidRPr="00857771" w:rsidRDefault="00D36AB5" w:rsidP="00D36AB5">
      <w:pPr>
        <w:pStyle w:val="Akapitzlist"/>
        <w:spacing w:after="120"/>
        <w:ind w:left="0"/>
        <w:jc w:val="center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10.</w:t>
      </w:r>
    </w:p>
    <w:p w14:paraId="30566027" w14:textId="3259D233" w:rsidR="00D36AB5" w:rsidRPr="00857771" w:rsidRDefault="00D36AB5" w:rsidP="00D36AB5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W przypadku odstąpienia przez Zamawiającego od niniejszej umowy z przyczyn leżących po stronie Wykonawcy , Wykonawca zapłaci na rzecz Zamawiającego karę umowną w 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wysokości 15% wartości </w:t>
      </w:r>
      <w:r w:rsidRPr="00857771">
        <w:rPr>
          <w:rFonts w:ascii="Arial Nova Cond Light" w:hAnsi="Arial Nova Cond Light"/>
          <w:sz w:val="22"/>
          <w:szCs w:val="22"/>
        </w:rPr>
        <w:t>umowy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 netto</w:t>
      </w:r>
      <w:r w:rsidRPr="00857771">
        <w:rPr>
          <w:rFonts w:ascii="Arial Nova Cond Light" w:hAnsi="Arial Nova Cond Light"/>
          <w:sz w:val="22"/>
          <w:szCs w:val="22"/>
        </w:rPr>
        <w:t xml:space="preserve">. </w:t>
      </w:r>
    </w:p>
    <w:p w14:paraId="7CB39753" w14:textId="3AE1C392" w:rsidR="00D36AB5" w:rsidRPr="00857771" w:rsidRDefault="00D36AB5" w:rsidP="00D36AB5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W przypadku odstąpienia przez Wykonawcę od wykonania umowy z przyczyn leżących po stronie Zamawiającego, Zamawiający zapłaci na rzecz Wykonawcy karę u</w:t>
      </w:r>
      <w:bookmarkStart w:id="2" w:name="_GoBack"/>
      <w:bookmarkEnd w:id="2"/>
      <w:r w:rsidRPr="00857771">
        <w:rPr>
          <w:rFonts w:ascii="Arial Nova Cond Light" w:hAnsi="Arial Nova Cond Light"/>
          <w:sz w:val="22"/>
          <w:szCs w:val="22"/>
        </w:rPr>
        <w:t xml:space="preserve">mowną w 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wysokości 15% wartości </w:t>
      </w:r>
      <w:r w:rsidRPr="00857771">
        <w:rPr>
          <w:rFonts w:ascii="Arial Nova Cond Light" w:hAnsi="Arial Nova Cond Light"/>
          <w:sz w:val="22"/>
          <w:szCs w:val="22"/>
        </w:rPr>
        <w:t xml:space="preserve">umowy </w:t>
      </w:r>
      <w:r w:rsidR="0027325D" w:rsidRPr="00857771">
        <w:rPr>
          <w:rFonts w:ascii="Arial Nova Cond Light" w:hAnsi="Arial Nova Cond Light"/>
          <w:sz w:val="22"/>
          <w:szCs w:val="22"/>
        </w:rPr>
        <w:t xml:space="preserve">netto </w:t>
      </w:r>
      <w:r w:rsidRPr="00857771">
        <w:rPr>
          <w:rFonts w:ascii="Arial Nova Cond Light" w:hAnsi="Arial Nova Cond Light"/>
          <w:sz w:val="22"/>
          <w:szCs w:val="22"/>
        </w:rPr>
        <w:t xml:space="preserve">. </w:t>
      </w:r>
    </w:p>
    <w:p w14:paraId="10C13F38" w14:textId="048FCBAE" w:rsidR="00D36AB5" w:rsidRPr="00857771" w:rsidRDefault="00D36AB5" w:rsidP="00D36AB5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Strony ustalają wysokość kar za nieterminowe wykonanie przedmiotu umowy w wysokości 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>równej 0,</w:t>
      </w:r>
      <w:r w:rsidR="0027325D" w:rsidRPr="00857771">
        <w:rPr>
          <w:rFonts w:ascii="Arial Nova Cond Light" w:hAnsi="Arial Nova Cond Light"/>
          <w:b/>
          <w:bCs/>
          <w:sz w:val="22"/>
          <w:szCs w:val="22"/>
        </w:rPr>
        <w:t>0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>3% wartości zamówienia</w:t>
      </w:r>
      <w:r w:rsidR="0027325D" w:rsidRPr="00857771">
        <w:rPr>
          <w:rFonts w:ascii="Arial Nova Cond Light" w:hAnsi="Arial Nova Cond Light"/>
          <w:b/>
          <w:bCs/>
          <w:sz w:val="22"/>
          <w:szCs w:val="22"/>
        </w:rPr>
        <w:t xml:space="preserve"> netto</w:t>
      </w:r>
      <w:r w:rsidRPr="00857771">
        <w:rPr>
          <w:rFonts w:ascii="Arial Nova Cond Light" w:hAnsi="Arial Nova Cond Light"/>
          <w:b/>
          <w:bCs/>
          <w:sz w:val="22"/>
          <w:szCs w:val="22"/>
        </w:rPr>
        <w:t xml:space="preserve"> za każdy dzień zwłoki</w:t>
      </w:r>
      <w:r w:rsidR="00602A84" w:rsidRPr="00857771">
        <w:rPr>
          <w:rFonts w:ascii="Arial Nova Cond Light" w:hAnsi="Arial Nova Cond Light"/>
          <w:b/>
          <w:bCs/>
          <w:sz w:val="22"/>
          <w:szCs w:val="22"/>
        </w:rPr>
        <w:t>, nie więcej niż 15 % wartości umowy netto.</w:t>
      </w:r>
    </w:p>
    <w:p w14:paraId="60A308C1" w14:textId="407A1F44" w:rsidR="00D36AB5" w:rsidRPr="00857771" w:rsidRDefault="00602A84" w:rsidP="00D36AB5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Strony </w:t>
      </w:r>
      <w:r w:rsidR="00D36AB5" w:rsidRPr="00857771">
        <w:rPr>
          <w:rFonts w:ascii="Arial Nova Cond Light" w:hAnsi="Arial Nova Cond Light"/>
          <w:sz w:val="22"/>
          <w:szCs w:val="22"/>
        </w:rPr>
        <w:t>zastrzega</w:t>
      </w:r>
      <w:r w:rsidRPr="00857771">
        <w:rPr>
          <w:rFonts w:ascii="Arial Nova Cond Light" w:hAnsi="Arial Nova Cond Light"/>
          <w:sz w:val="22"/>
          <w:szCs w:val="22"/>
        </w:rPr>
        <w:t>ją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 sobie prawo do dochodzenia od </w:t>
      </w:r>
      <w:r w:rsidR="006E44FB">
        <w:rPr>
          <w:rFonts w:ascii="Arial Nova Cond Light" w:hAnsi="Arial Nova Cond Light"/>
          <w:sz w:val="22"/>
          <w:szCs w:val="22"/>
        </w:rPr>
        <w:t>strony przeciwnej</w:t>
      </w:r>
      <w:r w:rsidR="00D36AB5" w:rsidRPr="00857771">
        <w:rPr>
          <w:rFonts w:ascii="Arial Nova Cond Light" w:hAnsi="Arial Nova Cond Light"/>
          <w:sz w:val="22"/>
          <w:szCs w:val="22"/>
        </w:rPr>
        <w:t xml:space="preserve"> odszkodowania przewyższającego wartość zastrzeżonej kary umownej.</w:t>
      </w:r>
    </w:p>
    <w:p w14:paraId="6993C3E7" w14:textId="6CD0F4D1" w:rsidR="00D36AB5" w:rsidRPr="00857771" w:rsidRDefault="00D36AB5" w:rsidP="00D36AB5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lastRenderedPageBreak/>
        <w:t>Wykonawca wyraża zgodę na potrącanie kar z wynagrodzenia za przedmioty zamówienia</w:t>
      </w:r>
      <w:r w:rsidR="00070896" w:rsidRPr="00857771">
        <w:rPr>
          <w:rFonts w:ascii="Arial Nova Cond Light" w:hAnsi="Arial Nova Cond Light"/>
          <w:sz w:val="22"/>
          <w:szCs w:val="22"/>
        </w:rPr>
        <w:t>, po wcześniejszym ustaleniu tego z Zamawiającym</w:t>
      </w:r>
      <w:r w:rsidRPr="00857771">
        <w:rPr>
          <w:rFonts w:ascii="Arial Nova Cond Light" w:hAnsi="Arial Nova Cond Light"/>
          <w:sz w:val="22"/>
          <w:szCs w:val="22"/>
        </w:rPr>
        <w:t xml:space="preserve"> </w:t>
      </w:r>
    </w:p>
    <w:p w14:paraId="64CF756B" w14:textId="77777777" w:rsidR="00D36AB5" w:rsidRPr="00857771" w:rsidRDefault="00D36AB5" w:rsidP="00D36AB5">
      <w:pPr>
        <w:spacing w:after="120"/>
        <w:jc w:val="center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  <w:b/>
          <w:bCs/>
        </w:rPr>
        <w:t>§ 11.</w:t>
      </w:r>
    </w:p>
    <w:p w14:paraId="05D8776C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Do spraw związanych z bieżąca współpracą strony wyznaczają swoich przedstawicieli: </w:t>
      </w:r>
    </w:p>
    <w:p w14:paraId="5C6A0CC6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rPr>
          <w:rFonts w:ascii="Arial Nova Cond Light" w:hAnsi="Arial Nova Cond Light"/>
          <w:b/>
          <w:sz w:val="22"/>
          <w:szCs w:val="22"/>
        </w:rPr>
      </w:pPr>
      <w:r w:rsidRPr="00857771">
        <w:rPr>
          <w:rFonts w:ascii="Arial Nova Cond Light" w:hAnsi="Arial Nova Cond Light"/>
          <w:b/>
          <w:sz w:val="22"/>
          <w:szCs w:val="22"/>
        </w:rPr>
        <w:t xml:space="preserve">Przedstawiciel Zamawiającego: </w:t>
      </w:r>
    </w:p>
    <w:p w14:paraId="6B78FE04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contextualSpacing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Imię i nazwisko : ………………………………………………………………………………………………...</w:t>
      </w:r>
    </w:p>
    <w:p w14:paraId="1BB5C37C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contextualSpacing/>
        <w:rPr>
          <w:rFonts w:ascii="Arial Nova Cond Light" w:hAnsi="Arial Nova Cond Light"/>
          <w:sz w:val="22"/>
          <w:szCs w:val="22"/>
          <w:lang w:val="it-IT"/>
        </w:rPr>
      </w:pPr>
      <w:r w:rsidRPr="00857771">
        <w:rPr>
          <w:rFonts w:ascii="Arial Nova Cond Light" w:hAnsi="Arial Nova Cond Light"/>
          <w:sz w:val="22"/>
          <w:szCs w:val="22"/>
          <w:lang w:val="it-IT"/>
        </w:rPr>
        <w:t>Numer telefonu : ………………………………………………………………………………………………...</w:t>
      </w:r>
    </w:p>
    <w:p w14:paraId="27193268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rPr>
          <w:rFonts w:ascii="Arial Nova Cond Light" w:hAnsi="Arial Nova Cond Light"/>
          <w:sz w:val="22"/>
          <w:szCs w:val="22"/>
          <w:lang w:val="it-IT"/>
        </w:rPr>
      </w:pPr>
      <w:r w:rsidRPr="00857771">
        <w:rPr>
          <w:rFonts w:ascii="Arial Nova Cond Light" w:hAnsi="Arial Nova Cond Light"/>
          <w:sz w:val="22"/>
          <w:szCs w:val="22"/>
          <w:lang w:val="it-IT"/>
        </w:rPr>
        <w:t>Adres e-mail: …………………………………………………………………………………………………….</w:t>
      </w:r>
    </w:p>
    <w:p w14:paraId="0CAF88C4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b/>
          <w:sz w:val="22"/>
          <w:szCs w:val="22"/>
        </w:rPr>
        <w:t>Przedstawiciel Wykonawcy</w:t>
      </w:r>
      <w:r w:rsidRPr="00857771">
        <w:rPr>
          <w:rFonts w:ascii="Arial Nova Cond Light" w:hAnsi="Arial Nova Cond Light"/>
          <w:sz w:val="22"/>
          <w:szCs w:val="22"/>
        </w:rPr>
        <w:t xml:space="preserve"> : </w:t>
      </w:r>
    </w:p>
    <w:p w14:paraId="451E7788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contextualSpacing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Imię i nazwisko : ………………………………………………………………………………………………...</w:t>
      </w:r>
    </w:p>
    <w:p w14:paraId="3CDC7C51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contextualSpacing/>
        <w:rPr>
          <w:rFonts w:ascii="Arial Nova Cond Light" w:hAnsi="Arial Nova Cond Light"/>
          <w:sz w:val="22"/>
          <w:szCs w:val="22"/>
          <w:lang w:val="it-IT"/>
        </w:rPr>
      </w:pPr>
      <w:r w:rsidRPr="00857771">
        <w:rPr>
          <w:rFonts w:ascii="Arial Nova Cond Light" w:hAnsi="Arial Nova Cond Light"/>
          <w:sz w:val="22"/>
          <w:szCs w:val="22"/>
          <w:lang w:val="it-IT"/>
        </w:rPr>
        <w:t>Numer telefonu : ………………………………………………………………………………………………...</w:t>
      </w:r>
    </w:p>
    <w:p w14:paraId="7199F615" w14:textId="77777777" w:rsidR="00D36AB5" w:rsidRPr="00857771" w:rsidRDefault="00D36AB5" w:rsidP="00D36AB5">
      <w:pPr>
        <w:pStyle w:val="Akapitzlist"/>
        <w:autoSpaceDE w:val="0"/>
        <w:autoSpaceDN w:val="0"/>
        <w:adjustRightInd w:val="0"/>
        <w:spacing w:after="120"/>
        <w:ind w:left="0"/>
        <w:rPr>
          <w:rFonts w:ascii="Arial Nova Cond Light" w:hAnsi="Arial Nova Cond Light"/>
          <w:sz w:val="22"/>
          <w:szCs w:val="22"/>
          <w:lang w:val="it-IT"/>
        </w:rPr>
      </w:pPr>
      <w:r w:rsidRPr="00857771">
        <w:rPr>
          <w:rFonts w:ascii="Arial Nova Cond Light" w:hAnsi="Arial Nova Cond Light"/>
          <w:sz w:val="22"/>
          <w:szCs w:val="22"/>
          <w:lang w:val="it-IT"/>
        </w:rPr>
        <w:t>Adres e-mail: …………………………………………………………………………………………………….</w:t>
      </w:r>
    </w:p>
    <w:p w14:paraId="3A82687C" w14:textId="77777777" w:rsidR="00D36AB5" w:rsidRPr="00857771" w:rsidRDefault="00D36AB5" w:rsidP="00D36AB5">
      <w:pPr>
        <w:spacing w:after="120"/>
        <w:jc w:val="center"/>
        <w:rPr>
          <w:rFonts w:ascii="Arial Nova Cond Light" w:hAnsi="Arial Nova Cond Light"/>
          <w:b/>
          <w:bCs/>
        </w:rPr>
      </w:pPr>
      <w:r w:rsidRPr="00857771">
        <w:rPr>
          <w:rFonts w:ascii="Arial Nova Cond Light" w:hAnsi="Arial Nova Cond Light"/>
          <w:b/>
          <w:bCs/>
        </w:rPr>
        <w:t>§ 12.</w:t>
      </w:r>
    </w:p>
    <w:p w14:paraId="37EF2368" w14:textId="77777777" w:rsidR="00D36AB5" w:rsidRPr="00857771" w:rsidRDefault="00D36AB5" w:rsidP="00D36AB5">
      <w:pPr>
        <w:pStyle w:val="Akapitzlist"/>
        <w:spacing w:line="276" w:lineRule="auto"/>
        <w:ind w:left="0"/>
        <w:contextualSpacing/>
        <w:jc w:val="both"/>
        <w:rPr>
          <w:rFonts w:ascii="Arial Nova Cond Light" w:hAnsi="Arial Nova Cond Light"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 xml:space="preserve">Obydwie strony zobowiązują się do dołożenia starań aby ewentualne spory wynikłe w trakcie realizacji zamówienia były rozstrzygane polubownie, w sprawach nieuregulowanych niniejszą umową będą stanowiły przepisy </w:t>
      </w:r>
      <w:r w:rsidR="006823BF" w:rsidRPr="00857771">
        <w:rPr>
          <w:rFonts w:ascii="Arial Nova Cond Light" w:hAnsi="Arial Nova Cond Light"/>
          <w:sz w:val="22"/>
          <w:szCs w:val="22"/>
        </w:rPr>
        <w:t xml:space="preserve">Kodeksu cywilnego </w:t>
      </w:r>
      <w:r w:rsidRPr="00857771">
        <w:rPr>
          <w:rFonts w:ascii="Arial Nova Cond Light" w:hAnsi="Arial Nova Cond Light"/>
          <w:sz w:val="22"/>
          <w:szCs w:val="22"/>
        </w:rPr>
        <w:t>. W przypadku braku porozumienia sprawy będzie rozstrzygał sąd powszechny w siedzibie Zamawiającego.</w:t>
      </w:r>
    </w:p>
    <w:p w14:paraId="6C2E15C2" w14:textId="77777777" w:rsidR="00D36AB5" w:rsidRPr="00857771" w:rsidRDefault="00D36AB5" w:rsidP="00D36AB5">
      <w:pPr>
        <w:pStyle w:val="Akapitzlist"/>
        <w:spacing w:line="276" w:lineRule="auto"/>
        <w:ind w:left="0"/>
        <w:contextualSpacing/>
        <w:jc w:val="both"/>
        <w:rPr>
          <w:rFonts w:ascii="Arial Nova Cond Light" w:hAnsi="Arial Nova Cond Light"/>
          <w:sz w:val="22"/>
          <w:szCs w:val="22"/>
        </w:rPr>
      </w:pPr>
    </w:p>
    <w:p w14:paraId="3F05B088" w14:textId="77777777" w:rsidR="00D36AB5" w:rsidRPr="00857771" w:rsidRDefault="00D36AB5" w:rsidP="00D36AB5">
      <w:pPr>
        <w:pStyle w:val="Akapitzlist"/>
        <w:spacing w:line="276" w:lineRule="auto"/>
        <w:ind w:left="0"/>
        <w:contextualSpacing/>
        <w:jc w:val="both"/>
        <w:rPr>
          <w:rFonts w:ascii="Arial Nova Cond Light" w:hAnsi="Arial Nova Cond Light"/>
          <w:b/>
          <w:bCs/>
          <w:sz w:val="22"/>
          <w:szCs w:val="22"/>
        </w:rPr>
      </w:pPr>
    </w:p>
    <w:p w14:paraId="58523163" w14:textId="77777777" w:rsidR="00D36AB5" w:rsidRPr="00857771" w:rsidRDefault="00D36AB5" w:rsidP="00D36AB5">
      <w:pPr>
        <w:pStyle w:val="Akapitzlist"/>
        <w:tabs>
          <w:tab w:val="left" w:pos="0"/>
        </w:tabs>
        <w:spacing w:after="120"/>
        <w:ind w:left="0"/>
        <w:jc w:val="center"/>
        <w:rPr>
          <w:rFonts w:ascii="Arial Nova Cond Light" w:hAnsi="Arial Nova Cond Light"/>
          <w:b/>
          <w:bCs/>
          <w:sz w:val="22"/>
          <w:szCs w:val="22"/>
        </w:rPr>
      </w:pPr>
      <w:r w:rsidRPr="00857771">
        <w:rPr>
          <w:rFonts w:ascii="Arial Nova Cond Light" w:hAnsi="Arial Nova Cond Light"/>
          <w:b/>
          <w:bCs/>
          <w:sz w:val="22"/>
          <w:szCs w:val="22"/>
        </w:rPr>
        <w:t>§ 13.</w:t>
      </w:r>
    </w:p>
    <w:p w14:paraId="643D96F4" w14:textId="77777777" w:rsidR="00D36AB5" w:rsidRPr="00857771" w:rsidRDefault="00D36AB5" w:rsidP="00D36AB5">
      <w:pPr>
        <w:pStyle w:val="Akapitzlist"/>
        <w:spacing w:line="276" w:lineRule="auto"/>
        <w:ind w:left="0"/>
        <w:contextualSpacing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857771">
        <w:rPr>
          <w:rFonts w:ascii="Arial Nova Cond Light" w:hAnsi="Arial Nova Cond Light"/>
          <w:sz w:val="22"/>
          <w:szCs w:val="22"/>
        </w:rPr>
        <w:t>Umowę sporządzono w trzech jednobrzmiących egzemplarzach, dwa egzemplarze dla Zamawiającego i jeden dla Wykonawcy.</w:t>
      </w:r>
    </w:p>
    <w:p w14:paraId="29D4EF60" w14:textId="77777777" w:rsidR="00D36AB5" w:rsidRPr="00857771" w:rsidRDefault="00D36AB5" w:rsidP="00D36AB5">
      <w:pPr>
        <w:jc w:val="both"/>
        <w:rPr>
          <w:rFonts w:ascii="Arial Nova Cond Light" w:hAnsi="Arial Nova Cond Light"/>
          <w:b/>
          <w:bCs/>
        </w:rPr>
      </w:pPr>
    </w:p>
    <w:p w14:paraId="68EFFC75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                   Zamawiający:                                                                          Wykonawca:</w:t>
      </w:r>
    </w:p>
    <w:p w14:paraId="358B8E45" w14:textId="77777777" w:rsidR="002F10BA" w:rsidRPr="00857771" w:rsidRDefault="002F10BA" w:rsidP="00D36AB5">
      <w:pPr>
        <w:spacing w:after="120"/>
        <w:jc w:val="both"/>
        <w:rPr>
          <w:rFonts w:ascii="Arial Nova Cond Light" w:hAnsi="Arial Nova Cond Light"/>
        </w:rPr>
      </w:pPr>
    </w:p>
    <w:p w14:paraId="45DDBA78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Załączniki:</w:t>
      </w:r>
    </w:p>
    <w:p w14:paraId="6647596B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1/ Protokół odbioru</w:t>
      </w:r>
    </w:p>
    <w:p w14:paraId="5A3E572E" w14:textId="77777777" w:rsidR="00D36AB5" w:rsidRPr="00857771" w:rsidRDefault="002F10BA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2/ Zapytania ofertowe </w:t>
      </w:r>
      <w:r w:rsidR="00D36AB5" w:rsidRPr="00857771">
        <w:rPr>
          <w:rFonts w:ascii="Arial Nova Cond Light" w:hAnsi="Arial Nova Cond Light"/>
        </w:rPr>
        <w:t>wraz z załącznikami</w:t>
      </w:r>
    </w:p>
    <w:p w14:paraId="24A35C79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3/ Oferta Wykonawcy</w:t>
      </w:r>
    </w:p>
    <w:p w14:paraId="2A1F62DA" w14:textId="77777777" w:rsidR="00D36AB5" w:rsidRPr="00857771" w:rsidRDefault="00D36AB5" w:rsidP="00D36AB5">
      <w:pPr>
        <w:jc w:val="right"/>
        <w:rPr>
          <w:rFonts w:ascii="Arial Nova Cond Light" w:hAnsi="Arial Nova Cond Light"/>
          <w:b/>
        </w:rPr>
      </w:pPr>
    </w:p>
    <w:p w14:paraId="11201752" w14:textId="77777777" w:rsidR="00D36AB5" w:rsidRPr="00857771" w:rsidRDefault="00D36AB5" w:rsidP="00D36AB5">
      <w:pPr>
        <w:jc w:val="right"/>
        <w:rPr>
          <w:rFonts w:ascii="Arial Nova Cond Light" w:hAnsi="Arial Nova Cond Light"/>
          <w:b/>
        </w:rPr>
      </w:pPr>
    </w:p>
    <w:p w14:paraId="172B5B44" w14:textId="77777777" w:rsidR="00D36AB5" w:rsidRPr="00857771" w:rsidRDefault="00D36AB5" w:rsidP="00D36AB5">
      <w:pPr>
        <w:jc w:val="right"/>
        <w:rPr>
          <w:rFonts w:ascii="Arial Nova Cond Light" w:hAnsi="Arial Nova Cond Light"/>
          <w:b/>
        </w:rPr>
      </w:pPr>
    </w:p>
    <w:p w14:paraId="7558F533" w14:textId="77777777" w:rsidR="00554084" w:rsidRPr="00857771" w:rsidRDefault="00554084">
      <w:pPr>
        <w:suppressAutoHyphens w:val="0"/>
        <w:spacing w:after="160" w:line="259" w:lineRule="auto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br w:type="page"/>
      </w:r>
    </w:p>
    <w:p w14:paraId="70C399E3" w14:textId="77777777" w:rsidR="002F10BA" w:rsidRPr="00857771" w:rsidRDefault="002F10BA" w:rsidP="00C33E3C">
      <w:pPr>
        <w:rPr>
          <w:rFonts w:ascii="Arial Nova Cond Light" w:hAnsi="Arial Nova Cond Light"/>
          <w:b/>
        </w:rPr>
      </w:pPr>
    </w:p>
    <w:p w14:paraId="1AF39D1E" w14:textId="77777777" w:rsidR="00D36AB5" w:rsidRPr="00857771" w:rsidRDefault="00D36AB5" w:rsidP="006823BF">
      <w:pPr>
        <w:jc w:val="right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>Załącznik nr 1 do umowy nr……………….</w:t>
      </w:r>
    </w:p>
    <w:p w14:paraId="0EDF40EC" w14:textId="77777777" w:rsidR="00D36AB5" w:rsidRPr="00857771" w:rsidRDefault="00D36AB5" w:rsidP="00D36AB5">
      <w:pPr>
        <w:jc w:val="right"/>
        <w:rPr>
          <w:rFonts w:ascii="Arial Nova Cond Light" w:hAnsi="Arial Nova Cond Light"/>
          <w:b/>
        </w:rPr>
      </w:pPr>
    </w:p>
    <w:p w14:paraId="25CA59FB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</w:p>
    <w:p w14:paraId="5EEAA728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 xml:space="preserve">PROTOKÓŁ DOSTAWY, MONTAŻU, PIERWSZEGO URUCHOMIENIA, INSTRUKTAŻU PERSONELU </w:t>
      </w:r>
    </w:p>
    <w:p w14:paraId="6B1B937A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>I ODBIORU KOŃCOWEGO.</w:t>
      </w:r>
    </w:p>
    <w:p w14:paraId="1BF5A962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3A6FC408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DOTYCZY UMOWY NR</w:t>
      </w:r>
      <w:r w:rsidRPr="00857771">
        <w:rPr>
          <w:rFonts w:ascii="Arial Nova Cond Light" w:hAnsi="Arial Nova Cond Light"/>
          <w:b/>
        </w:rPr>
        <w:t xml:space="preserve">  ……………………………… </w:t>
      </w:r>
      <w:r w:rsidRPr="00857771">
        <w:rPr>
          <w:rFonts w:ascii="Arial Nova Cond Light" w:hAnsi="Arial Nova Cond Light"/>
        </w:rPr>
        <w:t>zawartej pomiędzy:</w:t>
      </w:r>
    </w:p>
    <w:p w14:paraId="6CC03FEB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2661127C" w14:textId="77777777" w:rsidR="002F10BA" w:rsidRPr="00857771" w:rsidRDefault="00C33E3C" w:rsidP="002F10BA">
      <w:pPr>
        <w:spacing w:line="360" w:lineRule="auto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 </w:t>
      </w:r>
    </w:p>
    <w:p w14:paraId="750ED91D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a</w:t>
      </w:r>
    </w:p>
    <w:p w14:paraId="55AC24F8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………………………………………………………………………………………………………………………………………………………………</w:t>
      </w:r>
      <w:r w:rsidR="002F10BA" w:rsidRPr="00857771">
        <w:rPr>
          <w:rFonts w:ascii="Arial Nova Cond Light" w:hAnsi="Arial Nova Cond Light"/>
        </w:rPr>
        <w:t xml:space="preserve"> </w:t>
      </w:r>
    </w:p>
    <w:p w14:paraId="48132C9D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22A359CE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>CZĘŚĆ A - DOSTAWA</w:t>
      </w:r>
    </w:p>
    <w:p w14:paraId="6FB8F459" w14:textId="77777777" w:rsidR="00D36AB5" w:rsidRPr="00857771" w:rsidRDefault="00D36AB5" w:rsidP="00D36AB5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 xml:space="preserve">W dniu </w:t>
      </w:r>
      <w:r w:rsidRPr="00857771">
        <w:rPr>
          <w:rFonts w:ascii="Arial Nova Cond Light" w:hAnsi="Arial Nova Cond Light"/>
          <w:b/>
        </w:rPr>
        <w:t>…………………………</w:t>
      </w:r>
      <w:r w:rsidRPr="00857771">
        <w:rPr>
          <w:rFonts w:ascii="Arial Nova Cond Light" w:hAnsi="Arial Nova Cond Light"/>
        </w:rPr>
        <w:t xml:space="preserve"> dostarczono do Zamawiającego n/w </w:t>
      </w:r>
      <w:r w:rsidRPr="00857771">
        <w:rPr>
          <w:rFonts w:ascii="Arial Nova Cond Light" w:hAnsi="Arial Nova Cond Light"/>
          <w:b/>
        </w:rPr>
        <w:t>sprzęt/wyposażenie:</w:t>
      </w:r>
    </w:p>
    <w:p w14:paraId="2582E33C" w14:textId="77777777" w:rsidR="00D36AB5" w:rsidRPr="00857771" w:rsidRDefault="00D36AB5" w:rsidP="00D36AB5">
      <w:pPr>
        <w:rPr>
          <w:rFonts w:ascii="Arial Nova Cond Light" w:hAnsi="Arial Nova Cond Ligh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329"/>
        <w:gridCol w:w="977"/>
        <w:gridCol w:w="1367"/>
        <w:gridCol w:w="1245"/>
        <w:gridCol w:w="1245"/>
        <w:gridCol w:w="1298"/>
      </w:tblGrid>
      <w:tr w:rsidR="00554084" w:rsidRPr="00857771" w14:paraId="2093C176" w14:textId="77777777" w:rsidTr="00554084">
        <w:trPr>
          <w:jc w:val="center"/>
        </w:trPr>
        <w:tc>
          <w:tcPr>
            <w:tcW w:w="332" w:type="pct"/>
            <w:shd w:val="clear" w:color="auto" w:fill="auto"/>
          </w:tcPr>
          <w:p w14:paraId="295433AA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Lp.</w:t>
            </w:r>
          </w:p>
        </w:tc>
        <w:tc>
          <w:tcPr>
            <w:tcW w:w="1285" w:type="pct"/>
            <w:shd w:val="clear" w:color="auto" w:fill="auto"/>
          </w:tcPr>
          <w:p w14:paraId="1E4EC372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Nazwa urządzenia zgodna z zapytaniem ofertowym</w:t>
            </w:r>
          </w:p>
        </w:tc>
        <w:tc>
          <w:tcPr>
            <w:tcW w:w="539" w:type="pct"/>
            <w:shd w:val="clear" w:color="auto" w:fill="auto"/>
          </w:tcPr>
          <w:p w14:paraId="4EACB937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Cena jedn. netto</w:t>
            </w:r>
          </w:p>
        </w:tc>
        <w:tc>
          <w:tcPr>
            <w:tcW w:w="754" w:type="pct"/>
            <w:shd w:val="clear" w:color="auto" w:fill="auto"/>
          </w:tcPr>
          <w:p w14:paraId="534A53C9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Liczba jednostek</w:t>
            </w:r>
          </w:p>
        </w:tc>
        <w:tc>
          <w:tcPr>
            <w:tcW w:w="687" w:type="pct"/>
            <w:shd w:val="clear" w:color="auto" w:fill="auto"/>
          </w:tcPr>
          <w:p w14:paraId="657D39EE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Wartość netto</w:t>
            </w:r>
          </w:p>
        </w:tc>
        <w:tc>
          <w:tcPr>
            <w:tcW w:w="687" w:type="pct"/>
            <w:shd w:val="clear" w:color="auto" w:fill="auto"/>
          </w:tcPr>
          <w:p w14:paraId="10245F97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Wartość brutto</w:t>
            </w:r>
          </w:p>
        </w:tc>
        <w:tc>
          <w:tcPr>
            <w:tcW w:w="717" w:type="pct"/>
            <w:shd w:val="clear" w:color="auto" w:fill="auto"/>
          </w:tcPr>
          <w:p w14:paraId="5E73EE8F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Nr pozycji w budżecie projektu</w:t>
            </w:r>
          </w:p>
        </w:tc>
      </w:tr>
      <w:tr w:rsidR="00554084" w:rsidRPr="00857771" w14:paraId="1C5FF673" w14:textId="77777777" w:rsidTr="00554084">
        <w:trPr>
          <w:jc w:val="center"/>
        </w:trPr>
        <w:tc>
          <w:tcPr>
            <w:tcW w:w="332" w:type="pct"/>
            <w:shd w:val="clear" w:color="auto" w:fill="auto"/>
          </w:tcPr>
          <w:p w14:paraId="5F7199B7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1</w:t>
            </w:r>
          </w:p>
        </w:tc>
        <w:tc>
          <w:tcPr>
            <w:tcW w:w="1285" w:type="pct"/>
            <w:shd w:val="clear" w:color="auto" w:fill="auto"/>
          </w:tcPr>
          <w:p w14:paraId="2422F71F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  <w:tc>
          <w:tcPr>
            <w:tcW w:w="539" w:type="pct"/>
            <w:shd w:val="clear" w:color="auto" w:fill="auto"/>
          </w:tcPr>
          <w:p w14:paraId="6C6F1A7B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  <w:tc>
          <w:tcPr>
            <w:tcW w:w="754" w:type="pct"/>
            <w:shd w:val="clear" w:color="auto" w:fill="auto"/>
          </w:tcPr>
          <w:p w14:paraId="7D57BFB0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  <w:tc>
          <w:tcPr>
            <w:tcW w:w="687" w:type="pct"/>
            <w:shd w:val="clear" w:color="auto" w:fill="auto"/>
          </w:tcPr>
          <w:p w14:paraId="2A61CF6E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  <w:tc>
          <w:tcPr>
            <w:tcW w:w="687" w:type="pct"/>
            <w:shd w:val="clear" w:color="auto" w:fill="auto"/>
          </w:tcPr>
          <w:p w14:paraId="055F789F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  <w:tc>
          <w:tcPr>
            <w:tcW w:w="717" w:type="pct"/>
            <w:shd w:val="clear" w:color="auto" w:fill="auto"/>
          </w:tcPr>
          <w:p w14:paraId="3AA30E14" w14:textId="77777777" w:rsidR="00554084" w:rsidRPr="00857771" w:rsidRDefault="00554084" w:rsidP="00AE11B8">
            <w:pPr>
              <w:rPr>
                <w:rFonts w:ascii="Arial Nova Cond Light" w:hAnsi="Arial Nova Cond Light"/>
              </w:rPr>
            </w:pPr>
          </w:p>
        </w:tc>
      </w:tr>
    </w:tbl>
    <w:p w14:paraId="287E63CF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13C7C15C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7151B2FF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664CD2E6" w14:textId="77777777" w:rsidR="00D36AB5" w:rsidRPr="00857771" w:rsidRDefault="00D36AB5" w:rsidP="00D36AB5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………………………………………….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  <w:t>……………………………………………</w:t>
      </w:r>
    </w:p>
    <w:p w14:paraId="2C43C1E9" w14:textId="77777777" w:rsidR="00D36AB5" w:rsidRPr="00857771" w:rsidRDefault="00D36AB5" w:rsidP="00D36AB5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[podpis Wykonawcy]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  <w:t>[podpis Zamawiającego]</w:t>
      </w:r>
    </w:p>
    <w:p w14:paraId="3E72C0E4" w14:textId="77777777" w:rsidR="00D36AB5" w:rsidRPr="00857771" w:rsidRDefault="00D36AB5" w:rsidP="00554084">
      <w:pPr>
        <w:suppressAutoHyphens w:val="0"/>
        <w:spacing w:after="160" w:line="259" w:lineRule="auto"/>
        <w:rPr>
          <w:rFonts w:ascii="Arial Nova Cond Light" w:hAnsi="Arial Nova Cond Light"/>
        </w:rPr>
      </w:pPr>
    </w:p>
    <w:p w14:paraId="535EBBFA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745E34CB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lastRenderedPageBreak/>
        <w:t>CZĘŚĆ B - MONTAŻ I PIERWSZE URUCHOMIENIE</w:t>
      </w:r>
    </w:p>
    <w:p w14:paraId="5D1C3AD1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1F09537F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Opisany w części A sprzęt/wyposażenie wymagał montażu i uruchomienia. Stwierdzam, że dokonano prawidłowego montażu i uruchomienia sprzętu/wyposażenia wymienionego poniżej:</w:t>
      </w:r>
    </w:p>
    <w:p w14:paraId="43D4F45F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23"/>
        <w:gridCol w:w="1134"/>
        <w:gridCol w:w="1559"/>
        <w:gridCol w:w="2268"/>
      </w:tblGrid>
      <w:tr w:rsidR="00D36AB5" w:rsidRPr="00857771" w14:paraId="165856C5" w14:textId="77777777" w:rsidTr="00AE11B8">
        <w:tc>
          <w:tcPr>
            <w:tcW w:w="525" w:type="dxa"/>
            <w:shd w:val="clear" w:color="auto" w:fill="auto"/>
          </w:tcPr>
          <w:p w14:paraId="5BAFB40E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Lp.</w:t>
            </w:r>
          </w:p>
        </w:tc>
        <w:tc>
          <w:tcPr>
            <w:tcW w:w="3723" w:type="dxa"/>
            <w:shd w:val="clear" w:color="auto" w:fill="auto"/>
          </w:tcPr>
          <w:p w14:paraId="7E9B6B3A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Nazwa urządzenia</w:t>
            </w:r>
          </w:p>
        </w:tc>
        <w:tc>
          <w:tcPr>
            <w:tcW w:w="1134" w:type="dxa"/>
            <w:shd w:val="clear" w:color="auto" w:fill="auto"/>
          </w:tcPr>
          <w:p w14:paraId="2B6D90B9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Montaż</w:t>
            </w:r>
          </w:p>
          <w:p w14:paraId="2555DE67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Tak/nie</w:t>
            </w:r>
          </w:p>
        </w:tc>
        <w:tc>
          <w:tcPr>
            <w:tcW w:w="1559" w:type="dxa"/>
            <w:shd w:val="clear" w:color="auto" w:fill="auto"/>
          </w:tcPr>
          <w:p w14:paraId="6A41DD0C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 xml:space="preserve">Uruchomienie </w:t>
            </w:r>
          </w:p>
          <w:p w14:paraId="7BCA0812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Tak/nie</w:t>
            </w:r>
          </w:p>
        </w:tc>
        <w:tc>
          <w:tcPr>
            <w:tcW w:w="2268" w:type="dxa"/>
            <w:shd w:val="clear" w:color="auto" w:fill="auto"/>
          </w:tcPr>
          <w:p w14:paraId="10A49E44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Uwagi</w:t>
            </w:r>
          </w:p>
        </w:tc>
      </w:tr>
      <w:tr w:rsidR="00D36AB5" w:rsidRPr="00857771" w14:paraId="0E3BC0B1" w14:textId="77777777" w:rsidTr="00AE11B8">
        <w:tc>
          <w:tcPr>
            <w:tcW w:w="525" w:type="dxa"/>
            <w:shd w:val="clear" w:color="auto" w:fill="auto"/>
          </w:tcPr>
          <w:p w14:paraId="560582A8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3723" w:type="dxa"/>
            <w:shd w:val="clear" w:color="auto" w:fill="auto"/>
          </w:tcPr>
          <w:p w14:paraId="2C723EA0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shd w:val="clear" w:color="auto" w:fill="auto"/>
          </w:tcPr>
          <w:p w14:paraId="35D94090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559" w:type="dxa"/>
            <w:shd w:val="clear" w:color="auto" w:fill="auto"/>
          </w:tcPr>
          <w:p w14:paraId="6A8EB63E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2268" w:type="dxa"/>
            <w:shd w:val="clear" w:color="auto" w:fill="auto"/>
          </w:tcPr>
          <w:p w14:paraId="7FF251DE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</w:tr>
      <w:tr w:rsidR="00D36AB5" w:rsidRPr="00857771" w14:paraId="28DD681A" w14:textId="77777777" w:rsidTr="00AE11B8">
        <w:tc>
          <w:tcPr>
            <w:tcW w:w="525" w:type="dxa"/>
            <w:shd w:val="clear" w:color="auto" w:fill="auto"/>
          </w:tcPr>
          <w:p w14:paraId="255BF056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3723" w:type="dxa"/>
            <w:shd w:val="clear" w:color="auto" w:fill="auto"/>
          </w:tcPr>
          <w:p w14:paraId="531FE942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shd w:val="clear" w:color="auto" w:fill="auto"/>
          </w:tcPr>
          <w:p w14:paraId="0A4476E6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559" w:type="dxa"/>
            <w:shd w:val="clear" w:color="auto" w:fill="auto"/>
          </w:tcPr>
          <w:p w14:paraId="7F921AEF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2268" w:type="dxa"/>
            <w:shd w:val="clear" w:color="auto" w:fill="auto"/>
          </w:tcPr>
          <w:p w14:paraId="23204AAC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</w:tr>
    </w:tbl>
    <w:p w14:paraId="50EF6916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0B9F6150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7C64F840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4894A650" w14:textId="77777777" w:rsidR="00D36AB5" w:rsidRPr="00857771" w:rsidRDefault="00554084" w:rsidP="00D36AB5">
      <w:pPr>
        <w:jc w:val="both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</w:rPr>
        <w:t>………………</w:t>
      </w:r>
      <w:r w:rsidR="00D36AB5" w:rsidRPr="00857771">
        <w:rPr>
          <w:rFonts w:ascii="Arial Nova Cond Light" w:hAnsi="Arial Nova Cond Light"/>
        </w:rPr>
        <w:t>, dnia…………………………..</w:t>
      </w:r>
    </w:p>
    <w:p w14:paraId="09BD16AB" w14:textId="77777777" w:rsidR="00D36AB5" w:rsidRPr="00857771" w:rsidRDefault="00D36AB5" w:rsidP="00D36AB5">
      <w:pPr>
        <w:jc w:val="both"/>
        <w:rPr>
          <w:rFonts w:ascii="Arial Nova Cond Light" w:hAnsi="Arial Nova Cond Light"/>
          <w:b/>
        </w:rPr>
      </w:pPr>
    </w:p>
    <w:p w14:paraId="361B5C2A" w14:textId="77777777" w:rsidR="00D36AB5" w:rsidRPr="00857771" w:rsidRDefault="00D36AB5" w:rsidP="00D36AB5">
      <w:pPr>
        <w:jc w:val="both"/>
        <w:rPr>
          <w:rFonts w:ascii="Arial Nova Cond Light" w:hAnsi="Arial Nova Cond Light"/>
          <w:b/>
        </w:rPr>
      </w:pPr>
    </w:p>
    <w:p w14:paraId="52AB7A05" w14:textId="77777777" w:rsidR="00D36AB5" w:rsidRPr="00857771" w:rsidRDefault="00D36AB5" w:rsidP="00D36AB5">
      <w:pPr>
        <w:jc w:val="both"/>
        <w:rPr>
          <w:rFonts w:ascii="Arial Nova Cond Light" w:hAnsi="Arial Nova Cond Light"/>
          <w:b/>
        </w:rPr>
      </w:pPr>
    </w:p>
    <w:p w14:paraId="1774E597" w14:textId="77777777" w:rsidR="00D36AB5" w:rsidRPr="00857771" w:rsidRDefault="00D36AB5" w:rsidP="00D36AB5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………………………………………….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="002F10BA" w:rsidRPr="00857771">
        <w:rPr>
          <w:rFonts w:ascii="Arial Nova Cond Light" w:hAnsi="Arial Nova Cond Light"/>
        </w:rPr>
        <w:tab/>
      </w:r>
      <w:r w:rsidR="002F10BA" w:rsidRPr="00857771">
        <w:rPr>
          <w:rFonts w:ascii="Arial Nova Cond Light" w:hAnsi="Arial Nova Cond Light"/>
        </w:rPr>
        <w:tab/>
      </w:r>
      <w:r w:rsidR="002F10BA" w:rsidRPr="00857771">
        <w:rPr>
          <w:rFonts w:ascii="Arial Nova Cond Light" w:hAnsi="Arial Nova Cond Light"/>
        </w:rPr>
        <w:tab/>
      </w:r>
      <w:r w:rsidR="002F10BA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="00554084"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>……………………………………………</w:t>
      </w:r>
    </w:p>
    <w:p w14:paraId="7A98882D" w14:textId="77777777" w:rsidR="00D36AB5" w:rsidRPr="00857771" w:rsidRDefault="00D36AB5" w:rsidP="00D36AB5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[podpis Wykonawcy]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  <w:t>[podpis Zamawiającego]</w:t>
      </w:r>
    </w:p>
    <w:p w14:paraId="48AD1AA3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33E3B575" w14:textId="77777777" w:rsidR="00D36AB5" w:rsidRPr="00857771" w:rsidRDefault="00D36AB5" w:rsidP="00D36AB5">
      <w:pPr>
        <w:rPr>
          <w:rFonts w:ascii="Arial Nova Cond Light" w:hAnsi="Arial Nova Cond Light"/>
          <w:b/>
        </w:rPr>
      </w:pPr>
    </w:p>
    <w:p w14:paraId="41B525F7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5D7E541D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526DBF24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574AA36A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656C0374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7BCD7332" w14:textId="77777777" w:rsidR="00554084" w:rsidRPr="00857771" w:rsidRDefault="00554084">
      <w:pPr>
        <w:suppressAutoHyphens w:val="0"/>
        <w:spacing w:after="160" w:line="259" w:lineRule="auto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br w:type="page"/>
      </w:r>
    </w:p>
    <w:p w14:paraId="13C94140" w14:textId="77777777" w:rsidR="002F10BA" w:rsidRPr="00857771" w:rsidRDefault="002F10BA" w:rsidP="00D36AB5">
      <w:pPr>
        <w:jc w:val="center"/>
        <w:rPr>
          <w:rFonts w:ascii="Arial Nova Cond Light" w:hAnsi="Arial Nova Cond Light"/>
          <w:b/>
        </w:rPr>
      </w:pPr>
    </w:p>
    <w:p w14:paraId="2AD8DFEF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>CZĘŚĆ C – INSTRUKTAŻ DLA PERSONELU</w:t>
      </w:r>
    </w:p>
    <w:p w14:paraId="5D13A9B1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5661CB48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Wykonawca dokonał instruktażu personelu w zakresie działania i obsługi sprzętu/wyposażenia opisanego poniżej</w:t>
      </w:r>
    </w:p>
    <w:p w14:paraId="00C07D26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23"/>
        <w:gridCol w:w="1134"/>
        <w:gridCol w:w="1559"/>
        <w:gridCol w:w="2268"/>
      </w:tblGrid>
      <w:tr w:rsidR="00D36AB5" w:rsidRPr="00857771" w14:paraId="6FE82A2E" w14:textId="77777777" w:rsidTr="00AE11B8">
        <w:tc>
          <w:tcPr>
            <w:tcW w:w="525" w:type="dxa"/>
            <w:shd w:val="clear" w:color="auto" w:fill="auto"/>
          </w:tcPr>
          <w:p w14:paraId="738DD52C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Lp.</w:t>
            </w:r>
          </w:p>
        </w:tc>
        <w:tc>
          <w:tcPr>
            <w:tcW w:w="3723" w:type="dxa"/>
            <w:shd w:val="clear" w:color="auto" w:fill="auto"/>
          </w:tcPr>
          <w:p w14:paraId="2337E5EF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Nazwa urządzenia</w:t>
            </w:r>
          </w:p>
        </w:tc>
        <w:tc>
          <w:tcPr>
            <w:tcW w:w="1134" w:type="dxa"/>
            <w:shd w:val="clear" w:color="auto" w:fill="auto"/>
          </w:tcPr>
          <w:p w14:paraId="327CC4E3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Instruktaż</w:t>
            </w:r>
          </w:p>
          <w:p w14:paraId="779A01BE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Tak/nie</w:t>
            </w:r>
          </w:p>
        </w:tc>
        <w:tc>
          <w:tcPr>
            <w:tcW w:w="1559" w:type="dxa"/>
            <w:shd w:val="clear" w:color="auto" w:fill="auto"/>
          </w:tcPr>
          <w:p w14:paraId="6A41C896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Liczba personelu</w:t>
            </w:r>
          </w:p>
        </w:tc>
        <w:tc>
          <w:tcPr>
            <w:tcW w:w="2268" w:type="dxa"/>
            <w:shd w:val="clear" w:color="auto" w:fill="auto"/>
          </w:tcPr>
          <w:p w14:paraId="78B9185A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  <w:r w:rsidRPr="00857771">
              <w:rPr>
                <w:rFonts w:ascii="Arial Nova Cond Light" w:hAnsi="Arial Nova Cond Light"/>
              </w:rPr>
              <w:t>Uwagi</w:t>
            </w:r>
          </w:p>
        </w:tc>
      </w:tr>
      <w:tr w:rsidR="00D36AB5" w:rsidRPr="00857771" w14:paraId="2A9247A4" w14:textId="77777777" w:rsidTr="00AE11B8">
        <w:tc>
          <w:tcPr>
            <w:tcW w:w="525" w:type="dxa"/>
            <w:shd w:val="clear" w:color="auto" w:fill="auto"/>
          </w:tcPr>
          <w:p w14:paraId="38A71FB9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3723" w:type="dxa"/>
            <w:shd w:val="clear" w:color="auto" w:fill="auto"/>
          </w:tcPr>
          <w:p w14:paraId="7E78BD2B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shd w:val="clear" w:color="auto" w:fill="auto"/>
          </w:tcPr>
          <w:p w14:paraId="78FE06F7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559" w:type="dxa"/>
            <w:shd w:val="clear" w:color="auto" w:fill="auto"/>
          </w:tcPr>
          <w:p w14:paraId="445E24BF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2268" w:type="dxa"/>
            <w:shd w:val="clear" w:color="auto" w:fill="auto"/>
          </w:tcPr>
          <w:p w14:paraId="6AB48654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</w:tr>
      <w:tr w:rsidR="00D36AB5" w:rsidRPr="00857771" w14:paraId="3FB28450" w14:textId="77777777" w:rsidTr="00AE11B8">
        <w:tc>
          <w:tcPr>
            <w:tcW w:w="525" w:type="dxa"/>
            <w:shd w:val="clear" w:color="auto" w:fill="auto"/>
          </w:tcPr>
          <w:p w14:paraId="48D33379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3723" w:type="dxa"/>
            <w:shd w:val="clear" w:color="auto" w:fill="auto"/>
          </w:tcPr>
          <w:p w14:paraId="696A7B14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134" w:type="dxa"/>
            <w:shd w:val="clear" w:color="auto" w:fill="auto"/>
          </w:tcPr>
          <w:p w14:paraId="35008B1A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1559" w:type="dxa"/>
            <w:shd w:val="clear" w:color="auto" w:fill="auto"/>
          </w:tcPr>
          <w:p w14:paraId="70E5404E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  <w:tc>
          <w:tcPr>
            <w:tcW w:w="2268" w:type="dxa"/>
            <w:shd w:val="clear" w:color="auto" w:fill="auto"/>
          </w:tcPr>
          <w:p w14:paraId="25E0E4B4" w14:textId="77777777" w:rsidR="00D36AB5" w:rsidRPr="00857771" w:rsidRDefault="00D36AB5" w:rsidP="00AE11B8">
            <w:pPr>
              <w:jc w:val="both"/>
              <w:rPr>
                <w:rFonts w:ascii="Arial Nova Cond Light" w:hAnsi="Arial Nova Cond Light"/>
              </w:rPr>
            </w:pPr>
          </w:p>
        </w:tc>
      </w:tr>
    </w:tbl>
    <w:p w14:paraId="3E8AD05F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6E68A826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40079943" w14:textId="77777777" w:rsidR="00554084" w:rsidRPr="00857771" w:rsidRDefault="00554084">
      <w:pPr>
        <w:suppressAutoHyphens w:val="0"/>
        <w:spacing w:after="160" w:line="259" w:lineRule="auto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br w:type="page"/>
      </w:r>
    </w:p>
    <w:p w14:paraId="7E8F890F" w14:textId="77777777" w:rsidR="00D36AB5" w:rsidRPr="00857771" w:rsidRDefault="00D36AB5" w:rsidP="00D36AB5">
      <w:pPr>
        <w:rPr>
          <w:rFonts w:ascii="Arial Nova Cond Light" w:hAnsi="Arial Nova Cond Light"/>
        </w:rPr>
      </w:pPr>
    </w:p>
    <w:p w14:paraId="638A0FF7" w14:textId="77777777" w:rsidR="00D36AB5" w:rsidRPr="00857771" w:rsidRDefault="00D36AB5" w:rsidP="00D36AB5">
      <w:pPr>
        <w:jc w:val="center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  <w:b/>
        </w:rPr>
        <w:t>CZĘŚĆ D - ODBIÓR KOŃCOWY</w:t>
      </w:r>
    </w:p>
    <w:p w14:paraId="429358F6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</w:p>
    <w:p w14:paraId="29C8B43A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Stwierdzono terminowe/nieterminowe*</w:t>
      </w:r>
      <w:r w:rsidRPr="00857771">
        <w:rPr>
          <w:rStyle w:val="Odwoanieprzypisudolnego"/>
          <w:rFonts w:ascii="Arial Nova Cond Light" w:hAnsi="Arial Nova Cond Light"/>
        </w:rPr>
        <w:footnoteReference w:id="1"/>
      </w:r>
      <w:r w:rsidRPr="00857771">
        <w:rPr>
          <w:rFonts w:ascii="Arial Nova Cond Light" w:hAnsi="Arial Nova Cond Light"/>
        </w:rPr>
        <w:t xml:space="preserve"> wywiązanie się Wykonawcy z postanowień zawartej z nim umowy w zakresie dostawy sprzętu/wyposażenia opisanych w części A. Opóźnienie Dostawcy podlegające naliczeniu kar umownych wynosi ………………. dni.</w:t>
      </w:r>
    </w:p>
    <w:p w14:paraId="13B6ED44" w14:textId="77777777" w:rsidR="00D36AB5" w:rsidRPr="00857771" w:rsidRDefault="00D36AB5" w:rsidP="00D36AB5">
      <w:pPr>
        <w:spacing w:after="12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Stwierdzono wady wymagające usunięcia…………………*</w:t>
      </w:r>
    </w:p>
    <w:p w14:paraId="6BB8F529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………………………………………………………………………………….</w:t>
      </w:r>
    </w:p>
    <w:p w14:paraId="31A20D39" w14:textId="77777777" w:rsidR="00D36AB5" w:rsidRPr="00857771" w:rsidRDefault="00D36AB5" w:rsidP="00D36AB5">
      <w:pPr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Termin na usunięcie wad określono do dnia……………….</w:t>
      </w:r>
    </w:p>
    <w:p w14:paraId="30E209C4" w14:textId="77777777" w:rsidR="00D36AB5" w:rsidRPr="00857771" w:rsidRDefault="00D36AB5" w:rsidP="00D36AB5">
      <w:pPr>
        <w:spacing w:after="240"/>
        <w:jc w:val="both"/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Nie stwierdzono wad………………………………………………..*</w:t>
      </w:r>
    </w:p>
    <w:p w14:paraId="6A9D77AC" w14:textId="77777777" w:rsidR="00D36AB5" w:rsidRPr="00857771" w:rsidRDefault="00554084" w:rsidP="00D36AB5">
      <w:pPr>
        <w:jc w:val="both"/>
        <w:rPr>
          <w:rFonts w:ascii="Arial Nova Cond Light" w:hAnsi="Arial Nova Cond Light"/>
          <w:b/>
        </w:rPr>
      </w:pPr>
      <w:r w:rsidRPr="00857771">
        <w:rPr>
          <w:rFonts w:ascii="Arial Nova Cond Light" w:hAnsi="Arial Nova Cond Light"/>
        </w:rPr>
        <w:t>…………………….</w:t>
      </w:r>
      <w:r w:rsidR="00D36AB5" w:rsidRPr="00857771">
        <w:rPr>
          <w:rFonts w:ascii="Arial Nova Cond Light" w:hAnsi="Arial Nova Cond Light"/>
        </w:rPr>
        <w:t xml:space="preserve">, </w:t>
      </w:r>
      <w:r w:rsidR="00D36AB5" w:rsidRPr="00857771">
        <w:rPr>
          <w:rFonts w:ascii="Arial Nova Cond Light" w:hAnsi="Arial Nova Cond Light"/>
          <w:b/>
        </w:rPr>
        <w:t>………………………….</w:t>
      </w:r>
    </w:p>
    <w:p w14:paraId="3604E8A9" w14:textId="77777777" w:rsidR="00D36AB5" w:rsidRPr="00857771" w:rsidRDefault="00D36AB5" w:rsidP="00D36AB5">
      <w:pPr>
        <w:jc w:val="both"/>
        <w:rPr>
          <w:rFonts w:ascii="Arial Nova Cond Light" w:hAnsi="Arial Nova Cond Light"/>
          <w:b/>
        </w:rPr>
      </w:pPr>
    </w:p>
    <w:p w14:paraId="755E79CD" w14:textId="77777777" w:rsidR="002F10BA" w:rsidRPr="00857771" w:rsidRDefault="002F10BA" w:rsidP="002F10BA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………………………………………….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  <w:t>……………………………………………</w:t>
      </w:r>
    </w:p>
    <w:p w14:paraId="4473A894" w14:textId="77777777" w:rsidR="002F10BA" w:rsidRPr="00857771" w:rsidRDefault="002F10BA" w:rsidP="002F10BA">
      <w:pPr>
        <w:rPr>
          <w:rFonts w:ascii="Arial Nova Cond Light" w:hAnsi="Arial Nova Cond Light"/>
        </w:rPr>
      </w:pPr>
      <w:r w:rsidRPr="00857771">
        <w:rPr>
          <w:rFonts w:ascii="Arial Nova Cond Light" w:hAnsi="Arial Nova Cond Light"/>
        </w:rPr>
        <w:t>[podpis Wykonawcy]</w:t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</w:r>
      <w:r w:rsidRPr="00857771">
        <w:rPr>
          <w:rFonts w:ascii="Arial Nova Cond Light" w:hAnsi="Arial Nova Cond Light"/>
        </w:rPr>
        <w:tab/>
        <w:t>[podpis Zamawiającego]</w:t>
      </w:r>
    </w:p>
    <w:p w14:paraId="24172064" w14:textId="77777777" w:rsidR="004947F3" w:rsidRPr="00857771" w:rsidRDefault="004947F3" w:rsidP="002F10BA">
      <w:pPr>
        <w:rPr>
          <w:rFonts w:ascii="Arial Nova Cond Light" w:hAnsi="Arial Nova Cond Light"/>
        </w:rPr>
      </w:pPr>
    </w:p>
    <w:sectPr w:rsidR="004947F3" w:rsidRPr="008577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FDF" w14:textId="77777777" w:rsidR="00BC6808" w:rsidRDefault="00BC6808" w:rsidP="00343857">
      <w:pPr>
        <w:spacing w:after="0" w:line="240" w:lineRule="auto"/>
      </w:pPr>
      <w:r>
        <w:separator/>
      </w:r>
    </w:p>
  </w:endnote>
  <w:endnote w:type="continuationSeparator" w:id="0">
    <w:p w14:paraId="318B4250" w14:textId="77777777" w:rsidR="00BC6808" w:rsidRDefault="00BC6808" w:rsidP="003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Cond Light">
    <w:altName w:val="Arial Nova Cond Light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8549" w14:textId="77777777" w:rsidR="00F1051F" w:rsidRDefault="00F1051F" w:rsidP="00F1051F">
    <w:pPr>
      <w:pStyle w:val="Stopka"/>
      <w:jc w:val="center"/>
      <w:rPr>
        <w:sz w:val="16"/>
      </w:rPr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315DA" wp14:editId="024A2AC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4E07F270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EA1A7E" w:rsidRPr="00EA1A7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10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 w:rsidRPr="00F1051F">
      <w:rPr>
        <w:sz w:val="16"/>
      </w:rPr>
      <w:t xml:space="preserve"> </w:t>
    </w:r>
  </w:p>
  <w:p w14:paraId="3071ED81" w14:textId="77777777" w:rsidR="00C33E3C" w:rsidRPr="00C33E3C" w:rsidRDefault="00C33E3C" w:rsidP="00C33E3C">
    <w:pPr>
      <w:pStyle w:val="Stopka"/>
      <w:shd w:val="clear" w:color="auto" w:fill="FFFFFF" w:themeFill="background1"/>
      <w:jc w:val="center"/>
      <w:rPr>
        <w:color w:val="D9D9D9" w:themeColor="background1" w:themeShade="D9"/>
        <w:sz w:val="16"/>
      </w:rPr>
    </w:pPr>
    <w:r w:rsidRPr="00C33E3C">
      <w:rPr>
        <w:color w:val="D9D9D9" w:themeColor="background1" w:themeShade="D9"/>
        <w:sz w:val="16"/>
      </w:rPr>
      <w:t>Projekt nr FEPW.01.02-IP.01-0040/23 „Wdrożenie innowacji w procesie biznesowym firmy EUROBUD Grupa</w:t>
    </w:r>
  </w:p>
  <w:p w14:paraId="1DB1393E" w14:textId="77777777" w:rsidR="00343857" w:rsidRPr="00C33E3C" w:rsidRDefault="00C33E3C" w:rsidP="00C33E3C">
    <w:pPr>
      <w:pStyle w:val="Stopka"/>
      <w:shd w:val="clear" w:color="auto" w:fill="FFFFFF" w:themeFill="background1"/>
      <w:jc w:val="center"/>
      <w:rPr>
        <w:color w:val="D9D9D9" w:themeColor="background1" w:themeShade="D9"/>
      </w:rPr>
    </w:pPr>
    <w:r w:rsidRPr="00C33E3C">
      <w:rPr>
        <w:color w:val="D9D9D9" w:themeColor="background1" w:themeShade="D9"/>
        <w:sz w:val="16"/>
      </w:rPr>
      <w:t>i dostosowanie do standardów do Przemysłu 4.0”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2063B" w14:textId="77777777" w:rsidR="00BC6808" w:rsidRDefault="00BC6808" w:rsidP="00343857">
      <w:pPr>
        <w:spacing w:after="0" w:line="240" w:lineRule="auto"/>
      </w:pPr>
      <w:r>
        <w:separator/>
      </w:r>
    </w:p>
  </w:footnote>
  <w:footnote w:type="continuationSeparator" w:id="0">
    <w:p w14:paraId="7A636D0E" w14:textId="77777777" w:rsidR="00BC6808" w:rsidRDefault="00BC6808" w:rsidP="00343857">
      <w:pPr>
        <w:spacing w:after="0" w:line="240" w:lineRule="auto"/>
      </w:pPr>
      <w:r>
        <w:continuationSeparator/>
      </w:r>
    </w:p>
  </w:footnote>
  <w:footnote w:id="1">
    <w:p w14:paraId="725710CB" w14:textId="77777777" w:rsidR="00D36AB5" w:rsidRPr="002C40ED" w:rsidRDefault="00D36AB5" w:rsidP="00D36AB5">
      <w:pPr>
        <w:pStyle w:val="Tekstprzypisudolnego"/>
        <w:rPr>
          <w:rFonts w:ascii="Arial Nova Cond Light" w:hAnsi="Arial Nova Cond Light"/>
        </w:rPr>
      </w:pPr>
      <w:r w:rsidRPr="002C40ED">
        <w:rPr>
          <w:rStyle w:val="Odwoanieprzypisudolnego"/>
          <w:rFonts w:ascii="Arial Nova Cond Light" w:hAnsi="Arial Nova Cond Light"/>
        </w:rPr>
        <w:footnoteRef/>
      </w:r>
      <w:r w:rsidRPr="002C40ED">
        <w:rPr>
          <w:rFonts w:ascii="Arial Nova Cond Light" w:hAnsi="Arial Nova Cond Light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6285" w14:textId="77777777" w:rsidR="00343857" w:rsidRDefault="00C33E3C">
    <w:pPr>
      <w:pStyle w:val="Nagwek"/>
    </w:pPr>
    <w:r>
      <w:rPr>
        <w:noProof/>
      </w:rPr>
      <w:drawing>
        <wp:inline distT="0" distB="0" distL="0" distR="0" wp14:anchorId="777BCAFB" wp14:editId="6326E66F">
          <wp:extent cx="5759450" cy="509905"/>
          <wp:effectExtent l="0" t="0" r="0" b="0"/>
          <wp:docPr id="3" name="Obraz 3" descr="Fundusze Europejskie dla Polski Wschodniej, Rzeczypospolita Polska, Dofinansowane przez Unię Europejską, PARP - Grupa PF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lski Wschodniej, Rzeczypospolita Polska, Dofinansowane przez Unię Europejską, PARP -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092A2" w14:textId="77777777" w:rsidR="00343857" w:rsidRDefault="00343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7D6538"/>
    <w:multiLevelType w:val="hybridMultilevel"/>
    <w:tmpl w:val="B05BF6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C70752"/>
    <w:multiLevelType w:val="hybridMultilevel"/>
    <w:tmpl w:val="784562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AEB181F"/>
    <w:multiLevelType w:val="hybridMultilevel"/>
    <w:tmpl w:val="3750867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DED2960"/>
    <w:multiLevelType w:val="hybridMultilevel"/>
    <w:tmpl w:val="F636F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650"/>
    <w:multiLevelType w:val="hybridMultilevel"/>
    <w:tmpl w:val="C25CE4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41DF9"/>
    <w:multiLevelType w:val="hybridMultilevel"/>
    <w:tmpl w:val="6B7CD85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4F301"/>
    <w:multiLevelType w:val="hybridMultilevel"/>
    <w:tmpl w:val="2789A4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5A4D1A"/>
    <w:multiLevelType w:val="hybridMultilevel"/>
    <w:tmpl w:val="182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43B50"/>
    <w:multiLevelType w:val="hybridMultilevel"/>
    <w:tmpl w:val="F0A0DA9E"/>
    <w:lvl w:ilvl="0" w:tplc="94D08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9CB"/>
    <w:multiLevelType w:val="hybridMultilevel"/>
    <w:tmpl w:val="E1148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F3CA7"/>
    <w:multiLevelType w:val="multilevel"/>
    <w:tmpl w:val="E78C6E02"/>
    <w:lvl w:ilvl="0">
      <w:start w:val="1"/>
      <w:numFmt w:val="lowerLetter"/>
      <w:lvlText w:val="%1)"/>
      <w:lvlJc w:val="left"/>
      <w:pPr>
        <w:tabs>
          <w:tab w:val="num" w:pos="330"/>
        </w:tabs>
        <w:ind w:left="3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534DE"/>
    <w:multiLevelType w:val="multilevel"/>
    <w:tmpl w:val="3A263B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E25CE"/>
    <w:multiLevelType w:val="hybridMultilevel"/>
    <w:tmpl w:val="9ED871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D7F2D"/>
    <w:multiLevelType w:val="hybridMultilevel"/>
    <w:tmpl w:val="0C2F11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15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20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F3"/>
    <w:rsid w:val="000000C6"/>
    <w:rsid w:val="00000948"/>
    <w:rsid w:val="00000C3D"/>
    <w:rsid w:val="000012F8"/>
    <w:rsid w:val="0000261C"/>
    <w:rsid w:val="00006CC4"/>
    <w:rsid w:val="00010853"/>
    <w:rsid w:val="00010FF4"/>
    <w:rsid w:val="00012FA1"/>
    <w:rsid w:val="0001300F"/>
    <w:rsid w:val="000140CB"/>
    <w:rsid w:val="00014480"/>
    <w:rsid w:val="00015D5D"/>
    <w:rsid w:val="00016029"/>
    <w:rsid w:val="000160B9"/>
    <w:rsid w:val="00016767"/>
    <w:rsid w:val="00017117"/>
    <w:rsid w:val="0001728D"/>
    <w:rsid w:val="000173E2"/>
    <w:rsid w:val="00017AA7"/>
    <w:rsid w:val="00020E13"/>
    <w:rsid w:val="00021845"/>
    <w:rsid w:val="000232BE"/>
    <w:rsid w:val="000235E1"/>
    <w:rsid w:val="00024FA9"/>
    <w:rsid w:val="00026AA6"/>
    <w:rsid w:val="00027013"/>
    <w:rsid w:val="000304BD"/>
    <w:rsid w:val="00031A32"/>
    <w:rsid w:val="00032F3A"/>
    <w:rsid w:val="00036263"/>
    <w:rsid w:val="00040E79"/>
    <w:rsid w:val="00041546"/>
    <w:rsid w:val="00041E2E"/>
    <w:rsid w:val="000435AB"/>
    <w:rsid w:val="00046805"/>
    <w:rsid w:val="00047654"/>
    <w:rsid w:val="00047EC9"/>
    <w:rsid w:val="00050A91"/>
    <w:rsid w:val="000519B7"/>
    <w:rsid w:val="00052C40"/>
    <w:rsid w:val="000530AA"/>
    <w:rsid w:val="00053CB8"/>
    <w:rsid w:val="00054D5B"/>
    <w:rsid w:val="0005515C"/>
    <w:rsid w:val="0005604C"/>
    <w:rsid w:val="000565D3"/>
    <w:rsid w:val="00056AE7"/>
    <w:rsid w:val="00056B62"/>
    <w:rsid w:val="00056E7A"/>
    <w:rsid w:val="0005731A"/>
    <w:rsid w:val="00060BC3"/>
    <w:rsid w:val="00061720"/>
    <w:rsid w:val="00061935"/>
    <w:rsid w:val="00063D8F"/>
    <w:rsid w:val="000655E0"/>
    <w:rsid w:val="00065967"/>
    <w:rsid w:val="000665A7"/>
    <w:rsid w:val="00070896"/>
    <w:rsid w:val="0007221B"/>
    <w:rsid w:val="00072DD4"/>
    <w:rsid w:val="00072F5E"/>
    <w:rsid w:val="00073911"/>
    <w:rsid w:val="0007541F"/>
    <w:rsid w:val="00076076"/>
    <w:rsid w:val="00076735"/>
    <w:rsid w:val="0007736D"/>
    <w:rsid w:val="00080EDD"/>
    <w:rsid w:val="00083773"/>
    <w:rsid w:val="0008420E"/>
    <w:rsid w:val="00085E90"/>
    <w:rsid w:val="000860F1"/>
    <w:rsid w:val="00086170"/>
    <w:rsid w:val="00086394"/>
    <w:rsid w:val="0008673C"/>
    <w:rsid w:val="00087B77"/>
    <w:rsid w:val="00090358"/>
    <w:rsid w:val="0009337B"/>
    <w:rsid w:val="00093A48"/>
    <w:rsid w:val="00094414"/>
    <w:rsid w:val="0009493B"/>
    <w:rsid w:val="00094BC6"/>
    <w:rsid w:val="00095BFD"/>
    <w:rsid w:val="00095C3B"/>
    <w:rsid w:val="0009612C"/>
    <w:rsid w:val="000969BE"/>
    <w:rsid w:val="00096D96"/>
    <w:rsid w:val="000A11A5"/>
    <w:rsid w:val="000A2D1A"/>
    <w:rsid w:val="000A3430"/>
    <w:rsid w:val="000A3BD8"/>
    <w:rsid w:val="000A41BC"/>
    <w:rsid w:val="000A5170"/>
    <w:rsid w:val="000A51F8"/>
    <w:rsid w:val="000A5582"/>
    <w:rsid w:val="000A5C98"/>
    <w:rsid w:val="000A6237"/>
    <w:rsid w:val="000A75E3"/>
    <w:rsid w:val="000B13A5"/>
    <w:rsid w:val="000B20B0"/>
    <w:rsid w:val="000B2565"/>
    <w:rsid w:val="000B2614"/>
    <w:rsid w:val="000B3C33"/>
    <w:rsid w:val="000B3DAC"/>
    <w:rsid w:val="000B4ED0"/>
    <w:rsid w:val="000B5103"/>
    <w:rsid w:val="000B6B33"/>
    <w:rsid w:val="000B6F5D"/>
    <w:rsid w:val="000C06D7"/>
    <w:rsid w:val="000C1217"/>
    <w:rsid w:val="000C2348"/>
    <w:rsid w:val="000C234F"/>
    <w:rsid w:val="000C2D07"/>
    <w:rsid w:val="000C36AB"/>
    <w:rsid w:val="000C3EE7"/>
    <w:rsid w:val="000C406D"/>
    <w:rsid w:val="000C7865"/>
    <w:rsid w:val="000D0129"/>
    <w:rsid w:val="000D0430"/>
    <w:rsid w:val="000D067F"/>
    <w:rsid w:val="000D073F"/>
    <w:rsid w:val="000D0A8C"/>
    <w:rsid w:val="000D1E1A"/>
    <w:rsid w:val="000D392A"/>
    <w:rsid w:val="000D3C32"/>
    <w:rsid w:val="000D5D31"/>
    <w:rsid w:val="000D6FF4"/>
    <w:rsid w:val="000E0F84"/>
    <w:rsid w:val="000E1204"/>
    <w:rsid w:val="000E29BF"/>
    <w:rsid w:val="000E366C"/>
    <w:rsid w:val="000E3FDA"/>
    <w:rsid w:val="000E5CCC"/>
    <w:rsid w:val="000E6278"/>
    <w:rsid w:val="000E6C19"/>
    <w:rsid w:val="000E7237"/>
    <w:rsid w:val="000F0981"/>
    <w:rsid w:val="000F113B"/>
    <w:rsid w:val="000F1F14"/>
    <w:rsid w:val="000F2DC6"/>
    <w:rsid w:val="000F372D"/>
    <w:rsid w:val="000F3BA6"/>
    <w:rsid w:val="000F4BB4"/>
    <w:rsid w:val="00100F79"/>
    <w:rsid w:val="00104DED"/>
    <w:rsid w:val="00105253"/>
    <w:rsid w:val="001072BB"/>
    <w:rsid w:val="00110282"/>
    <w:rsid w:val="00112958"/>
    <w:rsid w:val="00113387"/>
    <w:rsid w:val="00115039"/>
    <w:rsid w:val="001200A6"/>
    <w:rsid w:val="00120776"/>
    <w:rsid w:val="00120C17"/>
    <w:rsid w:val="00122461"/>
    <w:rsid w:val="0012275F"/>
    <w:rsid w:val="00122D04"/>
    <w:rsid w:val="00123357"/>
    <w:rsid w:val="0012423E"/>
    <w:rsid w:val="00125686"/>
    <w:rsid w:val="00126D13"/>
    <w:rsid w:val="0013275C"/>
    <w:rsid w:val="001332DA"/>
    <w:rsid w:val="00134132"/>
    <w:rsid w:val="00134B42"/>
    <w:rsid w:val="001370F8"/>
    <w:rsid w:val="00137D0D"/>
    <w:rsid w:val="00141307"/>
    <w:rsid w:val="001427D6"/>
    <w:rsid w:val="001429B9"/>
    <w:rsid w:val="00143562"/>
    <w:rsid w:val="00143EAC"/>
    <w:rsid w:val="00145FC4"/>
    <w:rsid w:val="001501A2"/>
    <w:rsid w:val="0015032A"/>
    <w:rsid w:val="001507AC"/>
    <w:rsid w:val="00151754"/>
    <w:rsid w:val="0015530E"/>
    <w:rsid w:val="001561EB"/>
    <w:rsid w:val="00156D4D"/>
    <w:rsid w:val="00163172"/>
    <w:rsid w:val="00163194"/>
    <w:rsid w:val="001669AC"/>
    <w:rsid w:val="00171C4A"/>
    <w:rsid w:val="00172017"/>
    <w:rsid w:val="001729DA"/>
    <w:rsid w:val="00173DCB"/>
    <w:rsid w:val="00175A81"/>
    <w:rsid w:val="00175BC1"/>
    <w:rsid w:val="00180FE6"/>
    <w:rsid w:val="0018183A"/>
    <w:rsid w:val="00181F94"/>
    <w:rsid w:val="00182066"/>
    <w:rsid w:val="00183E9A"/>
    <w:rsid w:val="00184A79"/>
    <w:rsid w:val="0018554A"/>
    <w:rsid w:val="00185C54"/>
    <w:rsid w:val="001863FC"/>
    <w:rsid w:val="00190975"/>
    <w:rsid w:val="0019134B"/>
    <w:rsid w:val="001927FF"/>
    <w:rsid w:val="00193628"/>
    <w:rsid w:val="001978C8"/>
    <w:rsid w:val="00197AC1"/>
    <w:rsid w:val="001A01CD"/>
    <w:rsid w:val="001A058F"/>
    <w:rsid w:val="001A1004"/>
    <w:rsid w:val="001A33BF"/>
    <w:rsid w:val="001A3465"/>
    <w:rsid w:val="001A3661"/>
    <w:rsid w:val="001A4085"/>
    <w:rsid w:val="001A417E"/>
    <w:rsid w:val="001A67C0"/>
    <w:rsid w:val="001A6D31"/>
    <w:rsid w:val="001B07A5"/>
    <w:rsid w:val="001B2409"/>
    <w:rsid w:val="001B2600"/>
    <w:rsid w:val="001B444E"/>
    <w:rsid w:val="001B4BEF"/>
    <w:rsid w:val="001B4D6F"/>
    <w:rsid w:val="001B5405"/>
    <w:rsid w:val="001B555F"/>
    <w:rsid w:val="001C0340"/>
    <w:rsid w:val="001C16FF"/>
    <w:rsid w:val="001C2C12"/>
    <w:rsid w:val="001C3AB1"/>
    <w:rsid w:val="001C3C9B"/>
    <w:rsid w:val="001C545E"/>
    <w:rsid w:val="001C599B"/>
    <w:rsid w:val="001C71CC"/>
    <w:rsid w:val="001C784F"/>
    <w:rsid w:val="001D091A"/>
    <w:rsid w:val="001D40AC"/>
    <w:rsid w:val="001D4943"/>
    <w:rsid w:val="001D52F4"/>
    <w:rsid w:val="001D631F"/>
    <w:rsid w:val="001D680D"/>
    <w:rsid w:val="001D7056"/>
    <w:rsid w:val="001D77E3"/>
    <w:rsid w:val="001E17CE"/>
    <w:rsid w:val="001E1C31"/>
    <w:rsid w:val="001E1CF5"/>
    <w:rsid w:val="001E252E"/>
    <w:rsid w:val="001E28D2"/>
    <w:rsid w:val="001E3855"/>
    <w:rsid w:val="001E5598"/>
    <w:rsid w:val="001E7116"/>
    <w:rsid w:val="001F0F2E"/>
    <w:rsid w:val="001F1B16"/>
    <w:rsid w:val="001F37A3"/>
    <w:rsid w:val="001F5A3B"/>
    <w:rsid w:val="001F624E"/>
    <w:rsid w:val="00200A6D"/>
    <w:rsid w:val="00202CCE"/>
    <w:rsid w:val="00212DAF"/>
    <w:rsid w:val="00214539"/>
    <w:rsid w:val="00216B4F"/>
    <w:rsid w:val="002173D4"/>
    <w:rsid w:val="002175BB"/>
    <w:rsid w:val="00217B49"/>
    <w:rsid w:val="00217B86"/>
    <w:rsid w:val="00223F18"/>
    <w:rsid w:val="002243BC"/>
    <w:rsid w:val="00225210"/>
    <w:rsid w:val="00225413"/>
    <w:rsid w:val="002257D3"/>
    <w:rsid w:val="00226B30"/>
    <w:rsid w:val="00226D7B"/>
    <w:rsid w:val="002313AB"/>
    <w:rsid w:val="00232E22"/>
    <w:rsid w:val="002337D3"/>
    <w:rsid w:val="00233C79"/>
    <w:rsid w:val="00236FB6"/>
    <w:rsid w:val="0023743D"/>
    <w:rsid w:val="00240EC8"/>
    <w:rsid w:val="00242527"/>
    <w:rsid w:val="002425F6"/>
    <w:rsid w:val="00246F21"/>
    <w:rsid w:val="0024767A"/>
    <w:rsid w:val="00250543"/>
    <w:rsid w:val="00250F66"/>
    <w:rsid w:val="00251178"/>
    <w:rsid w:val="00252B16"/>
    <w:rsid w:val="00253BF4"/>
    <w:rsid w:val="00255844"/>
    <w:rsid w:val="00257303"/>
    <w:rsid w:val="00257C3B"/>
    <w:rsid w:val="00257CF9"/>
    <w:rsid w:val="00257D76"/>
    <w:rsid w:val="002602FD"/>
    <w:rsid w:val="00260CD1"/>
    <w:rsid w:val="0026294F"/>
    <w:rsid w:val="0026561B"/>
    <w:rsid w:val="00265790"/>
    <w:rsid w:val="00265D67"/>
    <w:rsid w:val="00267C38"/>
    <w:rsid w:val="0027306D"/>
    <w:rsid w:val="0027325D"/>
    <w:rsid w:val="00274793"/>
    <w:rsid w:val="002748EB"/>
    <w:rsid w:val="00276ECF"/>
    <w:rsid w:val="0028275C"/>
    <w:rsid w:val="0028352C"/>
    <w:rsid w:val="0028468A"/>
    <w:rsid w:val="0028559A"/>
    <w:rsid w:val="0029036A"/>
    <w:rsid w:val="00290F9D"/>
    <w:rsid w:val="00291189"/>
    <w:rsid w:val="002920D5"/>
    <w:rsid w:val="00292E69"/>
    <w:rsid w:val="002930CE"/>
    <w:rsid w:val="00294A6B"/>
    <w:rsid w:val="00295C69"/>
    <w:rsid w:val="002A1307"/>
    <w:rsid w:val="002A3C4F"/>
    <w:rsid w:val="002A3D2C"/>
    <w:rsid w:val="002A4E86"/>
    <w:rsid w:val="002A5419"/>
    <w:rsid w:val="002A6196"/>
    <w:rsid w:val="002A6568"/>
    <w:rsid w:val="002B07B1"/>
    <w:rsid w:val="002B18DC"/>
    <w:rsid w:val="002B3010"/>
    <w:rsid w:val="002B5941"/>
    <w:rsid w:val="002B7426"/>
    <w:rsid w:val="002C04B0"/>
    <w:rsid w:val="002C07A8"/>
    <w:rsid w:val="002C1093"/>
    <w:rsid w:val="002C2F84"/>
    <w:rsid w:val="002C43C8"/>
    <w:rsid w:val="002C46B3"/>
    <w:rsid w:val="002C61DD"/>
    <w:rsid w:val="002C61F8"/>
    <w:rsid w:val="002C798B"/>
    <w:rsid w:val="002D0F2F"/>
    <w:rsid w:val="002D1BE7"/>
    <w:rsid w:val="002D2A19"/>
    <w:rsid w:val="002E1C83"/>
    <w:rsid w:val="002E250B"/>
    <w:rsid w:val="002E264A"/>
    <w:rsid w:val="002E2AB7"/>
    <w:rsid w:val="002E3008"/>
    <w:rsid w:val="002E3CF7"/>
    <w:rsid w:val="002E51FA"/>
    <w:rsid w:val="002E54E8"/>
    <w:rsid w:val="002E7393"/>
    <w:rsid w:val="002E78FB"/>
    <w:rsid w:val="002F10BA"/>
    <w:rsid w:val="002F1DC4"/>
    <w:rsid w:val="002F2211"/>
    <w:rsid w:val="002F250D"/>
    <w:rsid w:val="002F3D0C"/>
    <w:rsid w:val="002F567D"/>
    <w:rsid w:val="002F6824"/>
    <w:rsid w:val="002F6B99"/>
    <w:rsid w:val="002F7A44"/>
    <w:rsid w:val="00301DEE"/>
    <w:rsid w:val="003023AE"/>
    <w:rsid w:val="00302763"/>
    <w:rsid w:val="003029E1"/>
    <w:rsid w:val="00302D4F"/>
    <w:rsid w:val="00303E30"/>
    <w:rsid w:val="00305766"/>
    <w:rsid w:val="00305ABF"/>
    <w:rsid w:val="00306852"/>
    <w:rsid w:val="00306EF8"/>
    <w:rsid w:val="003113D1"/>
    <w:rsid w:val="00311975"/>
    <w:rsid w:val="00317FEA"/>
    <w:rsid w:val="0032452A"/>
    <w:rsid w:val="003277BD"/>
    <w:rsid w:val="00330C5C"/>
    <w:rsid w:val="00330F4D"/>
    <w:rsid w:val="0033193A"/>
    <w:rsid w:val="003331D8"/>
    <w:rsid w:val="00333462"/>
    <w:rsid w:val="00333780"/>
    <w:rsid w:val="00333A54"/>
    <w:rsid w:val="00334E40"/>
    <w:rsid w:val="00335D78"/>
    <w:rsid w:val="00335E8F"/>
    <w:rsid w:val="00342EDF"/>
    <w:rsid w:val="00343857"/>
    <w:rsid w:val="0034390F"/>
    <w:rsid w:val="00345C4D"/>
    <w:rsid w:val="00351BA8"/>
    <w:rsid w:val="00352087"/>
    <w:rsid w:val="003526D0"/>
    <w:rsid w:val="00352782"/>
    <w:rsid w:val="003537F0"/>
    <w:rsid w:val="003568D8"/>
    <w:rsid w:val="00356BFE"/>
    <w:rsid w:val="00361473"/>
    <w:rsid w:val="00361587"/>
    <w:rsid w:val="00362901"/>
    <w:rsid w:val="00363698"/>
    <w:rsid w:val="00364BC7"/>
    <w:rsid w:val="003657D6"/>
    <w:rsid w:val="00365D06"/>
    <w:rsid w:val="00366CC8"/>
    <w:rsid w:val="003702F3"/>
    <w:rsid w:val="00371B53"/>
    <w:rsid w:val="00372D80"/>
    <w:rsid w:val="00373778"/>
    <w:rsid w:val="00373D0E"/>
    <w:rsid w:val="0037490C"/>
    <w:rsid w:val="00375464"/>
    <w:rsid w:val="00376512"/>
    <w:rsid w:val="00377CB1"/>
    <w:rsid w:val="00377FA3"/>
    <w:rsid w:val="003807C8"/>
    <w:rsid w:val="00381E9E"/>
    <w:rsid w:val="003829A3"/>
    <w:rsid w:val="00383EBB"/>
    <w:rsid w:val="00385477"/>
    <w:rsid w:val="0039211A"/>
    <w:rsid w:val="0039280F"/>
    <w:rsid w:val="00394FF0"/>
    <w:rsid w:val="00395543"/>
    <w:rsid w:val="00395BCE"/>
    <w:rsid w:val="00397D30"/>
    <w:rsid w:val="003A3751"/>
    <w:rsid w:val="003A43A5"/>
    <w:rsid w:val="003A7C0E"/>
    <w:rsid w:val="003A7F71"/>
    <w:rsid w:val="003B1686"/>
    <w:rsid w:val="003B30C5"/>
    <w:rsid w:val="003B4D4B"/>
    <w:rsid w:val="003B5850"/>
    <w:rsid w:val="003B6199"/>
    <w:rsid w:val="003B716C"/>
    <w:rsid w:val="003C10BA"/>
    <w:rsid w:val="003C39BB"/>
    <w:rsid w:val="003C4D9B"/>
    <w:rsid w:val="003D1196"/>
    <w:rsid w:val="003D2338"/>
    <w:rsid w:val="003D46FF"/>
    <w:rsid w:val="003D5DBD"/>
    <w:rsid w:val="003D6BCF"/>
    <w:rsid w:val="003E077F"/>
    <w:rsid w:val="003E2181"/>
    <w:rsid w:val="003E2C5D"/>
    <w:rsid w:val="003E3A0B"/>
    <w:rsid w:val="003E4146"/>
    <w:rsid w:val="003E5EF2"/>
    <w:rsid w:val="003E6CC8"/>
    <w:rsid w:val="003F0237"/>
    <w:rsid w:val="003F0BFB"/>
    <w:rsid w:val="003F0D87"/>
    <w:rsid w:val="003F11E1"/>
    <w:rsid w:val="003F45C6"/>
    <w:rsid w:val="003F5A5D"/>
    <w:rsid w:val="003F6342"/>
    <w:rsid w:val="003F67CF"/>
    <w:rsid w:val="003F75A6"/>
    <w:rsid w:val="003F790B"/>
    <w:rsid w:val="0040044A"/>
    <w:rsid w:val="004042B8"/>
    <w:rsid w:val="004048CA"/>
    <w:rsid w:val="00404C5D"/>
    <w:rsid w:val="00406E5D"/>
    <w:rsid w:val="004076DA"/>
    <w:rsid w:val="00407ECD"/>
    <w:rsid w:val="00410FA3"/>
    <w:rsid w:val="0041312D"/>
    <w:rsid w:val="004140B5"/>
    <w:rsid w:val="0041487A"/>
    <w:rsid w:val="0041515B"/>
    <w:rsid w:val="00415543"/>
    <w:rsid w:val="00416417"/>
    <w:rsid w:val="00417ED9"/>
    <w:rsid w:val="00421FA2"/>
    <w:rsid w:val="00422923"/>
    <w:rsid w:val="00422F15"/>
    <w:rsid w:val="0042615B"/>
    <w:rsid w:val="00431768"/>
    <w:rsid w:val="0043180D"/>
    <w:rsid w:val="00432F6A"/>
    <w:rsid w:val="00441473"/>
    <w:rsid w:val="004442A2"/>
    <w:rsid w:val="00445EC4"/>
    <w:rsid w:val="00446879"/>
    <w:rsid w:val="00446DA8"/>
    <w:rsid w:val="00447C5E"/>
    <w:rsid w:val="00451059"/>
    <w:rsid w:val="004531E0"/>
    <w:rsid w:val="004546F8"/>
    <w:rsid w:val="00454881"/>
    <w:rsid w:val="00455FB4"/>
    <w:rsid w:val="00456290"/>
    <w:rsid w:val="0045632E"/>
    <w:rsid w:val="00456C4C"/>
    <w:rsid w:val="004604A4"/>
    <w:rsid w:val="00461444"/>
    <w:rsid w:val="00461738"/>
    <w:rsid w:val="00461F1A"/>
    <w:rsid w:val="00463526"/>
    <w:rsid w:val="00463639"/>
    <w:rsid w:val="00464CD3"/>
    <w:rsid w:val="00465ECF"/>
    <w:rsid w:val="004667C9"/>
    <w:rsid w:val="00467F3D"/>
    <w:rsid w:val="004701F6"/>
    <w:rsid w:val="00472F62"/>
    <w:rsid w:val="00474FAA"/>
    <w:rsid w:val="00477351"/>
    <w:rsid w:val="0047748A"/>
    <w:rsid w:val="00477A2E"/>
    <w:rsid w:val="004830AD"/>
    <w:rsid w:val="004877E1"/>
    <w:rsid w:val="00490787"/>
    <w:rsid w:val="0049083E"/>
    <w:rsid w:val="0049104B"/>
    <w:rsid w:val="00492582"/>
    <w:rsid w:val="00492D7A"/>
    <w:rsid w:val="00493907"/>
    <w:rsid w:val="004947F3"/>
    <w:rsid w:val="00496C52"/>
    <w:rsid w:val="00497663"/>
    <w:rsid w:val="004A06B3"/>
    <w:rsid w:val="004A0A0C"/>
    <w:rsid w:val="004A1E21"/>
    <w:rsid w:val="004A2629"/>
    <w:rsid w:val="004A7353"/>
    <w:rsid w:val="004B151E"/>
    <w:rsid w:val="004B2B95"/>
    <w:rsid w:val="004B3085"/>
    <w:rsid w:val="004B309F"/>
    <w:rsid w:val="004B40A9"/>
    <w:rsid w:val="004B4DB4"/>
    <w:rsid w:val="004B509C"/>
    <w:rsid w:val="004B53DE"/>
    <w:rsid w:val="004B54C6"/>
    <w:rsid w:val="004B5D35"/>
    <w:rsid w:val="004B7714"/>
    <w:rsid w:val="004C01A9"/>
    <w:rsid w:val="004C5213"/>
    <w:rsid w:val="004C7558"/>
    <w:rsid w:val="004C7645"/>
    <w:rsid w:val="004C7E9B"/>
    <w:rsid w:val="004D116F"/>
    <w:rsid w:val="004D18B3"/>
    <w:rsid w:val="004D2DD1"/>
    <w:rsid w:val="004D4D01"/>
    <w:rsid w:val="004D5481"/>
    <w:rsid w:val="004D5ADC"/>
    <w:rsid w:val="004D62FE"/>
    <w:rsid w:val="004D64C0"/>
    <w:rsid w:val="004D760F"/>
    <w:rsid w:val="004D7A1D"/>
    <w:rsid w:val="004E27D5"/>
    <w:rsid w:val="004E3858"/>
    <w:rsid w:val="004E5E82"/>
    <w:rsid w:val="004F122F"/>
    <w:rsid w:val="004F1C55"/>
    <w:rsid w:val="004F2581"/>
    <w:rsid w:val="004F2A09"/>
    <w:rsid w:val="004F2BEC"/>
    <w:rsid w:val="004F2FCF"/>
    <w:rsid w:val="004F4806"/>
    <w:rsid w:val="004F5188"/>
    <w:rsid w:val="004F5701"/>
    <w:rsid w:val="004F5900"/>
    <w:rsid w:val="004F5B8F"/>
    <w:rsid w:val="004F5CB2"/>
    <w:rsid w:val="004F7809"/>
    <w:rsid w:val="004F7B98"/>
    <w:rsid w:val="00501B32"/>
    <w:rsid w:val="005048B4"/>
    <w:rsid w:val="00506256"/>
    <w:rsid w:val="00506857"/>
    <w:rsid w:val="005069A8"/>
    <w:rsid w:val="00507D30"/>
    <w:rsid w:val="005104B7"/>
    <w:rsid w:val="00511B1C"/>
    <w:rsid w:val="005123A7"/>
    <w:rsid w:val="00512E40"/>
    <w:rsid w:val="00513F6F"/>
    <w:rsid w:val="00514033"/>
    <w:rsid w:val="00514727"/>
    <w:rsid w:val="00515123"/>
    <w:rsid w:val="00516496"/>
    <w:rsid w:val="005170E1"/>
    <w:rsid w:val="00517EC7"/>
    <w:rsid w:val="00521961"/>
    <w:rsid w:val="00521AFA"/>
    <w:rsid w:val="0052203A"/>
    <w:rsid w:val="0052338E"/>
    <w:rsid w:val="0052573E"/>
    <w:rsid w:val="00531588"/>
    <w:rsid w:val="0053195F"/>
    <w:rsid w:val="00532443"/>
    <w:rsid w:val="005330FA"/>
    <w:rsid w:val="00533260"/>
    <w:rsid w:val="005333D8"/>
    <w:rsid w:val="005353BC"/>
    <w:rsid w:val="0053627B"/>
    <w:rsid w:val="0053750B"/>
    <w:rsid w:val="00537D30"/>
    <w:rsid w:val="00537E5E"/>
    <w:rsid w:val="0054030E"/>
    <w:rsid w:val="00541098"/>
    <w:rsid w:val="00541BF5"/>
    <w:rsid w:val="00543C43"/>
    <w:rsid w:val="00543DD3"/>
    <w:rsid w:val="00544737"/>
    <w:rsid w:val="0054561A"/>
    <w:rsid w:val="00547215"/>
    <w:rsid w:val="00550573"/>
    <w:rsid w:val="00551AF1"/>
    <w:rsid w:val="0055265D"/>
    <w:rsid w:val="0055279B"/>
    <w:rsid w:val="00553B4E"/>
    <w:rsid w:val="00553BA4"/>
    <w:rsid w:val="00554084"/>
    <w:rsid w:val="005558C2"/>
    <w:rsid w:val="00555E40"/>
    <w:rsid w:val="005576C3"/>
    <w:rsid w:val="0056033D"/>
    <w:rsid w:val="0056161E"/>
    <w:rsid w:val="00561E3A"/>
    <w:rsid w:val="0056217C"/>
    <w:rsid w:val="00562951"/>
    <w:rsid w:val="00562D40"/>
    <w:rsid w:val="00562E32"/>
    <w:rsid w:val="00563C2F"/>
    <w:rsid w:val="0056686B"/>
    <w:rsid w:val="00570E4A"/>
    <w:rsid w:val="00573321"/>
    <w:rsid w:val="00573A99"/>
    <w:rsid w:val="005768F6"/>
    <w:rsid w:val="00576B81"/>
    <w:rsid w:val="005774A3"/>
    <w:rsid w:val="005801C0"/>
    <w:rsid w:val="00580294"/>
    <w:rsid w:val="00580830"/>
    <w:rsid w:val="005813EC"/>
    <w:rsid w:val="00581B9B"/>
    <w:rsid w:val="00583704"/>
    <w:rsid w:val="0058489F"/>
    <w:rsid w:val="0058645C"/>
    <w:rsid w:val="00587095"/>
    <w:rsid w:val="00587BDA"/>
    <w:rsid w:val="00596BBA"/>
    <w:rsid w:val="00597BA6"/>
    <w:rsid w:val="005A0959"/>
    <w:rsid w:val="005A304C"/>
    <w:rsid w:val="005A5FB3"/>
    <w:rsid w:val="005B0387"/>
    <w:rsid w:val="005B0D30"/>
    <w:rsid w:val="005B1022"/>
    <w:rsid w:val="005B29C7"/>
    <w:rsid w:val="005B3C17"/>
    <w:rsid w:val="005B51B2"/>
    <w:rsid w:val="005B64F0"/>
    <w:rsid w:val="005C00B4"/>
    <w:rsid w:val="005C342A"/>
    <w:rsid w:val="005C3618"/>
    <w:rsid w:val="005C366F"/>
    <w:rsid w:val="005C4474"/>
    <w:rsid w:val="005C5C5F"/>
    <w:rsid w:val="005C7ED0"/>
    <w:rsid w:val="005D0B3E"/>
    <w:rsid w:val="005D1F3C"/>
    <w:rsid w:val="005D21A3"/>
    <w:rsid w:val="005D31F1"/>
    <w:rsid w:val="005D464F"/>
    <w:rsid w:val="005D4D34"/>
    <w:rsid w:val="005D501B"/>
    <w:rsid w:val="005D712F"/>
    <w:rsid w:val="005D715A"/>
    <w:rsid w:val="005E10DC"/>
    <w:rsid w:val="005E33A4"/>
    <w:rsid w:val="005E7E64"/>
    <w:rsid w:val="005F1511"/>
    <w:rsid w:val="005F1906"/>
    <w:rsid w:val="005F1969"/>
    <w:rsid w:val="005F30BD"/>
    <w:rsid w:val="005F4110"/>
    <w:rsid w:val="005F4351"/>
    <w:rsid w:val="005F4D0A"/>
    <w:rsid w:val="005F5B6C"/>
    <w:rsid w:val="005F5E22"/>
    <w:rsid w:val="005F5FF5"/>
    <w:rsid w:val="006015A2"/>
    <w:rsid w:val="00601CC8"/>
    <w:rsid w:val="00602251"/>
    <w:rsid w:val="00602463"/>
    <w:rsid w:val="00602A84"/>
    <w:rsid w:val="0060480D"/>
    <w:rsid w:val="006054C3"/>
    <w:rsid w:val="0060642D"/>
    <w:rsid w:val="00611054"/>
    <w:rsid w:val="00611856"/>
    <w:rsid w:val="00611F1B"/>
    <w:rsid w:val="0061282B"/>
    <w:rsid w:val="00613E13"/>
    <w:rsid w:val="00613ECE"/>
    <w:rsid w:val="00614239"/>
    <w:rsid w:val="006169E3"/>
    <w:rsid w:val="00622628"/>
    <w:rsid w:val="0062291E"/>
    <w:rsid w:val="006243FD"/>
    <w:rsid w:val="0062584E"/>
    <w:rsid w:val="00626515"/>
    <w:rsid w:val="00627432"/>
    <w:rsid w:val="00631A8A"/>
    <w:rsid w:val="0063311E"/>
    <w:rsid w:val="00633EA4"/>
    <w:rsid w:val="00634380"/>
    <w:rsid w:val="00634635"/>
    <w:rsid w:val="00634CF4"/>
    <w:rsid w:val="00636A35"/>
    <w:rsid w:val="006371DF"/>
    <w:rsid w:val="00637A4D"/>
    <w:rsid w:val="00637B52"/>
    <w:rsid w:val="00637C97"/>
    <w:rsid w:val="00642A8F"/>
    <w:rsid w:val="00642ACD"/>
    <w:rsid w:val="00643473"/>
    <w:rsid w:val="00644066"/>
    <w:rsid w:val="0064488E"/>
    <w:rsid w:val="0064760F"/>
    <w:rsid w:val="00647B5D"/>
    <w:rsid w:val="00650A3B"/>
    <w:rsid w:val="00650BB6"/>
    <w:rsid w:val="006524FF"/>
    <w:rsid w:val="00652FDC"/>
    <w:rsid w:val="00654490"/>
    <w:rsid w:val="00654AFA"/>
    <w:rsid w:val="00655D04"/>
    <w:rsid w:val="00660291"/>
    <w:rsid w:val="0066120A"/>
    <w:rsid w:val="006613AC"/>
    <w:rsid w:val="00661FD0"/>
    <w:rsid w:val="006638E3"/>
    <w:rsid w:val="006641E8"/>
    <w:rsid w:val="006644F8"/>
    <w:rsid w:val="00664B13"/>
    <w:rsid w:val="006665F7"/>
    <w:rsid w:val="00667556"/>
    <w:rsid w:val="00667833"/>
    <w:rsid w:val="0067081C"/>
    <w:rsid w:val="00670AB5"/>
    <w:rsid w:val="0067145A"/>
    <w:rsid w:val="00673363"/>
    <w:rsid w:val="00674A54"/>
    <w:rsid w:val="00674A5C"/>
    <w:rsid w:val="00677CDA"/>
    <w:rsid w:val="00681939"/>
    <w:rsid w:val="006823BF"/>
    <w:rsid w:val="006837FB"/>
    <w:rsid w:val="006861DF"/>
    <w:rsid w:val="00686E79"/>
    <w:rsid w:val="0068737D"/>
    <w:rsid w:val="0069107A"/>
    <w:rsid w:val="00693690"/>
    <w:rsid w:val="006936F5"/>
    <w:rsid w:val="006942BF"/>
    <w:rsid w:val="00694371"/>
    <w:rsid w:val="00694F26"/>
    <w:rsid w:val="00695316"/>
    <w:rsid w:val="00695BE6"/>
    <w:rsid w:val="00695D37"/>
    <w:rsid w:val="006966A8"/>
    <w:rsid w:val="0069746A"/>
    <w:rsid w:val="006A099B"/>
    <w:rsid w:val="006A0A72"/>
    <w:rsid w:val="006A13DC"/>
    <w:rsid w:val="006A2E45"/>
    <w:rsid w:val="006A5BF2"/>
    <w:rsid w:val="006A63B5"/>
    <w:rsid w:val="006A6642"/>
    <w:rsid w:val="006B0A86"/>
    <w:rsid w:val="006B0D09"/>
    <w:rsid w:val="006B1405"/>
    <w:rsid w:val="006B2D4B"/>
    <w:rsid w:val="006B3A4A"/>
    <w:rsid w:val="006B7A87"/>
    <w:rsid w:val="006C2408"/>
    <w:rsid w:val="006C549E"/>
    <w:rsid w:val="006C7176"/>
    <w:rsid w:val="006C7491"/>
    <w:rsid w:val="006D060B"/>
    <w:rsid w:val="006D2FA9"/>
    <w:rsid w:val="006D33A2"/>
    <w:rsid w:val="006D5296"/>
    <w:rsid w:val="006D6A89"/>
    <w:rsid w:val="006D6D01"/>
    <w:rsid w:val="006D7ED1"/>
    <w:rsid w:val="006E1AFF"/>
    <w:rsid w:val="006E204C"/>
    <w:rsid w:val="006E2784"/>
    <w:rsid w:val="006E375C"/>
    <w:rsid w:val="006E44FB"/>
    <w:rsid w:val="006E4A65"/>
    <w:rsid w:val="006E64C5"/>
    <w:rsid w:val="006E7029"/>
    <w:rsid w:val="006E7AC9"/>
    <w:rsid w:val="006E7C51"/>
    <w:rsid w:val="006F04F2"/>
    <w:rsid w:val="006F099D"/>
    <w:rsid w:val="006F2F0A"/>
    <w:rsid w:val="006F3AEE"/>
    <w:rsid w:val="006F429C"/>
    <w:rsid w:val="006F4C30"/>
    <w:rsid w:val="006F4D11"/>
    <w:rsid w:val="006F4DB4"/>
    <w:rsid w:val="006F5141"/>
    <w:rsid w:val="006F7866"/>
    <w:rsid w:val="00700D2D"/>
    <w:rsid w:val="007019A6"/>
    <w:rsid w:val="007036E8"/>
    <w:rsid w:val="00703CC8"/>
    <w:rsid w:val="00706A3A"/>
    <w:rsid w:val="00711494"/>
    <w:rsid w:val="00711CA5"/>
    <w:rsid w:val="007125C8"/>
    <w:rsid w:val="007140BE"/>
    <w:rsid w:val="00716DFC"/>
    <w:rsid w:val="007212A2"/>
    <w:rsid w:val="007225A3"/>
    <w:rsid w:val="00722FAF"/>
    <w:rsid w:val="00724AD6"/>
    <w:rsid w:val="00724D52"/>
    <w:rsid w:val="00725902"/>
    <w:rsid w:val="00726058"/>
    <w:rsid w:val="007306C3"/>
    <w:rsid w:val="00730BBE"/>
    <w:rsid w:val="00730CD2"/>
    <w:rsid w:val="00732584"/>
    <w:rsid w:val="00733104"/>
    <w:rsid w:val="00733675"/>
    <w:rsid w:val="00734743"/>
    <w:rsid w:val="00734C19"/>
    <w:rsid w:val="00734DAF"/>
    <w:rsid w:val="007355B1"/>
    <w:rsid w:val="00736313"/>
    <w:rsid w:val="00736E43"/>
    <w:rsid w:val="00737072"/>
    <w:rsid w:val="00737C5B"/>
    <w:rsid w:val="007418E2"/>
    <w:rsid w:val="00742C08"/>
    <w:rsid w:val="0074480E"/>
    <w:rsid w:val="007460FA"/>
    <w:rsid w:val="00747BA3"/>
    <w:rsid w:val="00747EA6"/>
    <w:rsid w:val="00750EBB"/>
    <w:rsid w:val="007513DF"/>
    <w:rsid w:val="00752405"/>
    <w:rsid w:val="007535D9"/>
    <w:rsid w:val="00755252"/>
    <w:rsid w:val="00755AD2"/>
    <w:rsid w:val="007561E4"/>
    <w:rsid w:val="0075791C"/>
    <w:rsid w:val="00763CF3"/>
    <w:rsid w:val="00763FC1"/>
    <w:rsid w:val="00764558"/>
    <w:rsid w:val="00765E44"/>
    <w:rsid w:val="0076673C"/>
    <w:rsid w:val="007667B8"/>
    <w:rsid w:val="007669AD"/>
    <w:rsid w:val="00766EFC"/>
    <w:rsid w:val="00770307"/>
    <w:rsid w:val="00770612"/>
    <w:rsid w:val="00770E5C"/>
    <w:rsid w:val="00773CE2"/>
    <w:rsid w:val="00775EFD"/>
    <w:rsid w:val="007812CF"/>
    <w:rsid w:val="00782672"/>
    <w:rsid w:val="00783330"/>
    <w:rsid w:val="00783A8E"/>
    <w:rsid w:val="00783D68"/>
    <w:rsid w:val="00784D11"/>
    <w:rsid w:val="0079135F"/>
    <w:rsid w:val="0079152C"/>
    <w:rsid w:val="00791B26"/>
    <w:rsid w:val="00793EA3"/>
    <w:rsid w:val="00794239"/>
    <w:rsid w:val="00794AF1"/>
    <w:rsid w:val="007959BD"/>
    <w:rsid w:val="007A057F"/>
    <w:rsid w:val="007A1089"/>
    <w:rsid w:val="007A1495"/>
    <w:rsid w:val="007A15AA"/>
    <w:rsid w:val="007A1B8F"/>
    <w:rsid w:val="007A5DEC"/>
    <w:rsid w:val="007A6B40"/>
    <w:rsid w:val="007A7466"/>
    <w:rsid w:val="007B6159"/>
    <w:rsid w:val="007B7D50"/>
    <w:rsid w:val="007C1E17"/>
    <w:rsid w:val="007C2050"/>
    <w:rsid w:val="007C2591"/>
    <w:rsid w:val="007C3266"/>
    <w:rsid w:val="007C3701"/>
    <w:rsid w:val="007C400E"/>
    <w:rsid w:val="007C4C6F"/>
    <w:rsid w:val="007C4ED9"/>
    <w:rsid w:val="007C6A90"/>
    <w:rsid w:val="007D0867"/>
    <w:rsid w:val="007D3AD7"/>
    <w:rsid w:val="007D3C20"/>
    <w:rsid w:val="007D3F77"/>
    <w:rsid w:val="007E0896"/>
    <w:rsid w:val="007E1B26"/>
    <w:rsid w:val="007E212F"/>
    <w:rsid w:val="007E2A63"/>
    <w:rsid w:val="007E2AB0"/>
    <w:rsid w:val="007E2B60"/>
    <w:rsid w:val="007E4024"/>
    <w:rsid w:val="007E4F87"/>
    <w:rsid w:val="007E5C1F"/>
    <w:rsid w:val="007E5EDA"/>
    <w:rsid w:val="007E665A"/>
    <w:rsid w:val="007F069A"/>
    <w:rsid w:val="007F11C4"/>
    <w:rsid w:val="007F1FAB"/>
    <w:rsid w:val="007F2A33"/>
    <w:rsid w:val="007F4F9B"/>
    <w:rsid w:val="007F65F1"/>
    <w:rsid w:val="007F7109"/>
    <w:rsid w:val="007F7E2F"/>
    <w:rsid w:val="00800DBD"/>
    <w:rsid w:val="008022BC"/>
    <w:rsid w:val="00803143"/>
    <w:rsid w:val="0080419C"/>
    <w:rsid w:val="00806266"/>
    <w:rsid w:val="00812ACF"/>
    <w:rsid w:val="00814A1B"/>
    <w:rsid w:val="00820D66"/>
    <w:rsid w:val="0082391F"/>
    <w:rsid w:val="00823F56"/>
    <w:rsid w:val="00825473"/>
    <w:rsid w:val="00827E4E"/>
    <w:rsid w:val="00833274"/>
    <w:rsid w:val="008353C7"/>
    <w:rsid w:val="008404ED"/>
    <w:rsid w:val="00841C58"/>
    <w:rsid w:val="008429E3"/>
    <w:rsid w:val="00845CF2"/>
    <w:rsid w:val="008465FE"/>
    <w:rsid w:val="00846B82"/>
    <w:rsid w:val="00851B3B"/>
    <w:rsid w:val="00852C7A"/>
    <w:rsid w:val="00854391"/>
    <w:rsid w:val="0085562E"/>
    <w:rsid w:val="008572CE"/>
    <w:rsid w:val="008575EB"/>
    <w:rsid w:val="00857771"/>
    <w:rsid w:val="008614D8"/>
    <w:rsid w:val="00863018"/>
    <w:rsid w:val="0086432F"/>
    <w:rsid w:val="00870BF6"/>
    <w:rsid w:val="00872565"/>
    <w:rsid w:val="008731E2"/>
    <w:rsid w:val="0087392D"/>
    <w:rsid w:val="00873B7F"/>
    <w:rsid w:val="00875CA2"/>
    <w:rsid w:val="0087735A"/>
    <w:rsid w:val="008773AD"/>
    <w:rsid w:val="00877C60"/>
    <w:rsid w:val="00877D88"/>
    <w:rsid w:val="00880C28"/>
    <w:rsid w:val="00882AD3"/>
    <w:rsid w:val="00882D3D"/>
    <w:rsid w:val="008837F1"/>
    <w:rsid w:val="008852D4"/>
    <w:rsid w:val="0089034A"/>
    <w:rsid w:val="00892AA5"/>
    <w:rsid w:val="00894849"/>
    <w:rsid w:val="008A18A5"/>
    <w:rsid w:val="008A6E5E"/>
    <w:rsid w:val="008A7F2D"/>
    <w:rsid w:val="008B0304"/>
    <w:rsid w:val="008B225A"/>
    <w:rsid w:val="008B51C4"/>
    <w:rsid w:val="008B5322"/>
    <w:rsid w:val="008B6957"/>
    <w:rsid w:val="008B7423"/>
    <w:rsid w:val="008B7925"/>
    <w:rsid w:val="008C0D1B"/>
    <w:rsid w:val="008C0E63"/>
    <w:rsid w:val="008C43D6"/>
    <w:rsid w:val="008C4F3E"/>
    <w:rsid w:val="008C6113"/>
    <w:rsid w:val="008D1F28"/>
    <w:rsid w:val="008D324D"/>
    <w:rsid w:val="008D3703"/>
    <w:rsid w:val="008D5E30"/>
    <w:rsid w:val="008E2073"/>
    <w:rsid w:val="008E44DD"/>
    <w:rsid w:val="008E5300"/>
    <w:rsid w:val="008E59D0"/>
    <w:rsid w:val="008E788E"/>
    <w:rsid w:val="008F0424"/>
    <w:rsid w:val="008F0FAA"/>
    <w:rsid w:val="008F16EE"/>
    <w:rsid w:val="008F23D8"/>
    <w:rsid w:val="008F327E"/>
    <w:rsid w:val="008F4879"/>
    <w:rsid w:val="008F6ECD"/>
    <w:rsid w:val="008F7B6A"/>
    <w:rsid w:val="00902406"/>
    <w:rsid w:val="00904731"/>
    <w:rsid w:val="00904F74"/>
    <w:rsid w:val="0090648C"/>
    <w:rsid w:val="009064A4"/>
    <w:rsid w:val="00907EAD"/>
    <w:rsid w:val="00910A0E"/>
    <w:rsid w:val="009115DE"/>
    <w:rsid w:val="009130F1"/>
    <w:rsid w:val="009144B3"/>
    <w:rsid w:val="0091461F"/>
    <w:rsid w:val="00914C09"/>
    <w:rsid w:val="00914D5D"/>
    <w:rsid w:val="00914D9B"/>
    <w:rsid w:val="009162AE"/>
    <w:rsid w:val="0091645D"/>
    <w:rsid w:val="00916B4E"/>
    <w:rsid w:val="0092170A"/>
    <w:rsid w:val="00921F09"/>
    <w:rsid w:val="00923032"/>
    <w:rsid w:val="009233EF"/>
    <w:rsid w:val="00923DFC"/>
    <w:rsid w:val="00924745"/>
    <w:rsid w:val="009261A8"/>
    <w:rsid w:val="009262B2"/>
    <w:rsid w:val="00926324"/>
    <w:rsid w:val="00926A78"/>
    <w:rsid w:val="00930355"/>
    <w:rsid w:val="00931040"/>
    <w:rsid w:val="00931452"/>
    <w:rsid w:val="009329D6"/>
    <w:rsid w:val="009346C7"/>
    <w:rsid w:val="0093483C"/>
    <w:rsid w:val="00935305"/>
    <w:rsid w:val="009372B8"/>
    <w:rsid w:val="009376B1"/>
    <w:rsid w:val="00937C7F"/>
    <w:rsid w:val="00940C38"/>
    <w:rsid w:val="009417A4"/>
    <w:rsid w:val="00941BBD"/>
    <w:rsid w:val="00942BE6"/>
    <w:rsid w:val="00943D81"/>
    <w:rsid w:val="00944B70"/>
    <w:rsid w:val="009461E0"/>
    <w:rsid w:val="00946E0A"/>
    <w:rsid w:val="009475DF"/>
    <w:rsid w:val="00953880"/>
    <w:rsid w:val="00953AF7"/>
    <w:rsid w:val="009543BE"/>
    <w:rsid w:val="00955485"/>
    <w:rsid w:val="00956036"/>
    <w:rsid w:val="00956AB1"/>
    <w:rsid w:val="0095750F"/>
    <w:rsid w:val="009601F6"/>
    <w:rsid w:val="009605EC"/>
    <w:rsid w:val="009617A3"/>
    <w:rsid w:val="009617C4"/>
    <w:rsid w:val="009626B8"/>
    <w:rsid w:val="00963C85"/>
    <w:rsid w:val="00965A0C"/>
    <w:rsid w:val="0096739B"/>
    <w:rsid w:val="009713FC"/>
    <w:rsid w:val="00972FAE"/>
    <w:rsid w:val="00980564"/>
    <w:rsid w:val="00983158"/>
    <w:rsid w:val="00983819"/>
    <w:rsid w:val="00983E40"/>
    <w:rsid w:val="009843C0"/>
    <w:rsid w:val="00985389"/>
    <w:rsid w:val="00986B4D"/>
    <w:rsid w:val="00987F49"/>
    <w:rsid w:val="00990980"/>
    <w:rsid w:val="00995E4F"/>
    <w:rsid w:val="00996A4E"/>
    <w:rsid w:val="009A0139"/>
    <w:rsid w:val="009A0E1F"/>
    <w:rsid w:val="009A1925"/>
    <w:rsid w:val="009A5D28"/>
    <w:rsid w:val="009A6CC7"/>
    <w:rsid w:val="009B0EF0"/>
    <w:rsid w:val="009B1C36"/>
    <w:rsid w:val="009B68DD"/>
    <w:rsid w:val="009B78AE"/>
    <w:rsid w:val="009C0DF0"/>
    <w:rsid w:val="009C2ED4"/>
    <w:rsid w:val="009C5DDA"/>
    <w:rsid w:val="009C6548"/>
    <w:rsid w:val="009C7262"/>
    <w:rsid w:val="009C7734"/>
    <w:rsid w:val="009D0DDE"/>
    <w:rsid w:val="009D0E58"/>
    <w:rsid w:val="009D1B9A"/>
    <w:rsid w:val="009D21ED"/>
    <w:rsid w:val="009D27B9"/>
    <w:rsid w:val="009D3CB2"/>
    <w:rsid w:val="009D3D92"/>
    <w:rsid w:val="009D5198"/>
    <w:rsid w:val="009D55E9"/>
    <w:rsid w:val="009D6DE2"/>
    <w:rsid w:val="009D7AA4"/>
    <w:rsid w:val="009E1BC8"/>
    <w:rsid w:val="009E1E05"/>
    <w:rsid w:val="009E22EB"/>
    <w:rsid w:val="009E2A2D"/>
    <w:rsid w:val="009E2CE5"/>
    <w:rsid w:val="009E389B"/>
    <w:rsid w:val="009E4C29"/>
    <w:rsid w:val="009F0675"/>
    <w:rsid w:val="009F3824"/>
    <w:rsid w:val="009F5F8E"/>
    <w:rsid w:val="00A00839"/>
    <w:rsid w:val="00A01DB3"/>
    <w:rsid w:val="00A03685"/>
    <w:rsid w:val="00A06121"/>
    <w:rsid w:val="00A0729E"/>
    <w:rsid w:val="00A07878"/>
    <w:rsid w:val="00A1245A"/>
    <w:rsid w:val="00A12AE5"/>
    <w:rsid w:val="00A12DBC"/>
    <w:rsid w:val="00A156F4"/>
    <w:rsid w:val="00A165BF"/>
    <w:rsid w:val="00A2001A"/>
    <w:rsid w:val="00A20633"/>
    <w:rsid w:val="00A214AB"/>
    <w:rsid w:val="00A239AA"/>
    <w:rsid w:val="00A2459B"/>
    <w:rsid w:val="00A25FF6"/>
    <w:rsid w:val="00A27409"/>
    <w:rsid w:val="00A27EF1"/>
    <w:rsid w:val="00A3007F"/>
    <w:rsid w:val="00A32330"/>
    <w:rsid w:val="00A32FBE"/>
    <w:rsid w:val="00A35173"/>
    <w:rsid w:val="00A35539"/>
    <w:rsid w:val="00A35D0E"/>
    <w:rsid w:val="00A35D87"/>
    <w:rsid w:val="00A36D4A"/>
    <w:rsid w:val="00A40ED3"/>
    <w:rsid w:val="00A40FE9"/>
    <w:rsid w:val="00A424AA"/>
    <w:rsid w:val="00A44B3B"/>
    <w:rsid w:val="00A44BAF"/>
    <w:rsid w:val="00A4687E"/>
    <w:rsid w:val="00A474DA"/>
    <w:rsid w:val="00A50401"/>
    <w:rsid w:val="00A51780"/>
    <w:rsid w:val="00A51B80"/>
    <w:rsid w:val="00A52D2B"/>
    <w:rsid w:val="00A53F5C"/>
    <w:rsid w:val="00A548A0"/>
    <w:rsid w:val="00A5492D"/>
    <w:rsid w:val="00A54D2B"/>
    <w:rsid w:val="00A55334"/>
    <w:rsid w:val="00A55469"/>
    <w:rsid w:val="00A608F0"/>
    <w:rsid w:val="00A60C1B"/>
    <w:rsid w:val="00A63269"/>
    <w:rsid w:val="00A644C0"/>
    <w:rsid w:val="00A6514D"/>
    <w:rsid w:val="00A6631E"/>
    <w:rsid w:val="00A66959"/>
    <w:rsid w:val="00A67CC5"/>
    <w:rsid w:val="00A67FDF"/>
    <w:rsid w:val="00A718AC"/>
    <w:rsid w:val="00A7231A"/>
    <w:rsid w:val="00A724F7"/>
    <w:rsid w:val="00A7343B"/>
    <w:rsid w:val="00A748C7"/>
    <w:rsid w:val="00A76A83"/>
    <w:rsid w:val="00A82AF4"/>
    <w:rsid w:val="00A845A2"/>
    <w:rsid w:val="00A845D1"/>
    <w:rsid w:val="00A8473D"/>
    <w:rsid w:val="00A850EC"/>
    <w:rsid w:val="00A859F7"/>
    <w:rsid w:val="00A87287"/>
    <w:rsid w:val="00A878DA"/>
    <w:rsid w:val="00A90C28"/>
    <w:rsid w:val="00A91473"/>
    <w:rsid w:val="00A92408"/>
    <w:rsid w:val="00A93397"/>
    <w:rsid w:val="00A93E66"/>
    <w:rsid w:val="00A9525E"/>
    <w:rsid w:val="00A95F0D"/>
    <w:rsid w:val="00A967CA"/>
    <w:rsid w:val="00A96F0A"/>
    <w:rsid w:val="00AA1982"/>
    <w:rsid w:val="00AA39C3"/>
    <w:rsid w:val="00AA4BBC"/>
    <w:rsid w:val="00AA6203"/>
    <w:rsid w:val="00AA6875"/>
    <w:rsid w:val="00AB0400"/>
    <w:rsid w:val="00AB128F"/>
    <w:rsid w:val="00AB1CA6"/>
    <w:rsid w:val="00AB2050"/>
    <w:rsid w:val="00AB6CB9"/>
    <w:rsid w:val="00AB6D46"/>
    <w:rsid w:val="00AC0323"/>
    <w:rsid w:val="00AC03FE"/>
    <w:rsid w:val="00AC1D13"/>
    <w:rsid w:val="00AC75E8"/>
    <w:rsid w:val="00AD3094"/>
    <w:rsid w:val="00AD3943"/>
    <w:rsid w:val="00AD5405"/>
    <w:rsid w:val="00AD6758"/>
    <w:rsid w:val="00AD6905"/>
    <w:rsid w:val="00AD6CA3"/>
    <w:rsid w:val="00AD72A5"/>
    <w:rsid w:val="00AD7D0A"/>
    <w:rsid w:val="00AE1D98"/>
    <w:rsid w:val="00AE21C9"/>
    <w:rsid w:val="00AE5F5D"/>
    <w:rsid w:val="00AE6709"/>
    <w:rsid w:val="00AE6F28"/>
    <w:rsid w:val="00AE70E7"/>
    <w:rsid w:val="00AE70EA"/>
    <w:rsid w:val="00AF1977"/>
    <w:rsid w:val="00AF285C"/>
    <w:rsid w:val="00AF3409"/>
    <w:rsid w:val="00AF50C2"/>
    <w:rsid w:val="00AF66AD"/>
    <w:rsid w:val="00AF79AB"/>
    <w:rsid w:val="00B00AC6"/>
    <w:rsid w:val="00B018E1"/>
    <w:rsid w:val="00B02407"/>
    <w:rsid w:val="00B02B68"/>
    <w:rsid w:val="00B02BFF"/>
    <w:rsid w:val="00B03F51"/>
    <w:rsid w:val="00B046C8"/>
    <w:rsid w:val="00B05AAC"/>
    <w:rsid w:val="00B05B09"/>
    <w:rsid w:val="00B06CD5"/>
    <w:rsid w:val="00B078DC"/>
    <w:rsid w:val="00B104F1"/>
    <w:rsid w:val="00B11950"/>
    <w:rsid w:val="00B14248"/>
    <w:rsid w:val="00B1670E"/>
    <w:rsid w:val="00B170B4"/>
    <w:rsid w:val="00B174F2"/>
    <w:rsid w:val="00B17729"/>
    <w:rsid w:val="00B22379"/>
    <w:rsid w:val="00B23B30"/>
    <w:rsid w:val="00B24AE1"/>
    <w:rsid w:val="00B27495"/>
    <w:rsid w:val="00B321FB"/>
    <w:rsid w:val="00B33D70"/>
    <w:rsid w:val="00B3715B"/>
    <w:rsid w:val="00B40569"/>
    <w:rsid w:val="00B43020"/>
    <w:rsid w:val="00B45187"/>
    <w:rsid w:val="00B4528A"/>
    <w:rsid w:val="00B4543C"/>
    <w:rsid w:val="00B45E28"/>
    <w:rsid w:val="00B46F58"/>
    <w:rsid w:val="00B46FA8"/>
    <w:rsid w:val="00B47988"/>
    <w:rsid w:val="00B5235D"/>
    <w:rsid w:val="00B5517A"/>
    <w:rsid w:val="00B55A56"/>
    <w:rsid w:val="00B5639B"/>
    <w:rsid w:val="00B56A5B"/>
    <w:rsid w:val="00B5714D"/>
    <w:rsid w:val="00B60338"/>
    <w:rsid w:val="00B6066A"/>
    <w:rsid w:val="00B606B3"/>
    <w:rsid w:val="00B606C3"/>
    <w:rsid w:val="00B64D8A"/>
    <w:rsid w:val="00B66E86"/>
    <w:rsid w:val="00B71D68"/>
    <w:rsid w:val="00B73059"/>
    <w:rsid w:val="00B738E0"/>
    <w:rsid w:val="00B76590"/>
    <w:rsid w:val="00B76DE1"/>
    <w:rsid w:val="00B7722D"/>
    <w:rsid w:val="00B8070E"/>
    <w:rsid w:val="00B80E0D"/>
    <w:rsid w:val="00B818B1"/>
    <w:rsid w:val="00B834CC"/>
    <w:rsid w:val="00B854EB"/>
    <w:rsid w:val="00B86249"/>
    <w:rsid w:val="00B86365"/>
    <w:rsid w:val="00B87413"/>
    <w:rsid w:val="00B918B6"/>
    <w:rsid w:val="00B91E27"/>
    <w:rsid w:val="00B93A33"/>
    <w:rsid w:val="00B94B93"/>
    <w:rsid w:val="00B962DB"/>
    <w:rsid w:val="00B970A7"/>
    <w:rsid w:val="00B97238"/>
    <w:rsid w:val="00B973D7"/>
    <w:rsid w:val="00BA170C"/>
    <w:rsid w:val="00BA1981"/>
    <w:rsid w:val="00BA218A"/>
    <w:rsid w:val="00BA21EF"/>
    <w:rsid w:val="00BA253B"/>
    <w:rsid w:val="00BA390E"/>
    <w:rsid w:val="00BA391B"/>
    <w:rsid w:val="00BA42DF"/>
    <w:rsid w:val="00BB245F"/>
    <w:rsid w:val="00BB2502"/>
    <w:rsid w:val="00BB4784"/>
    <w:rsid w:val="00BB4E0D"/>
    <w:rsid w:val="00BB4E7C"/>
    <w:rsid w:val="00BB67AF"/>
    <w:rsid w:val="00BC245F"/>
    <w:rsid w:val="00BC42C3"/>
    <w:rsid w:val="00BC6808"/>
    <w:rsid w:val="00BD0341"/>
    <w:rsid w:val="00BD0DDC"/>
    <w:rsid w:val="00BD19B0"/>
    <w:rsid w:val="00BD1B15"/>
    <w:rsid w:val="00BD5BE0"/>
    <w:rsid w:val="00BD5D0A"/>
    <w:rsid w:val="00BD6721"/>
    <w:rsid w:val="00BD6969"/>
    <w:rsid w:val="00BD6F6B"/>
    <w:rsid w:val="00BD7A90"/>
    <w:rsid w:val="00BE13C3"/>
    <w:rsid w:val="00BE1522"/>
    <w:rsid w:val="00BE20F7"/>
    <w:rsid w:val="00BE31D3"/>
    <w:rsid w:val="00BE3BC5"/>
    <w:rsid w:val="00BE4105"/>
    <w:rsid w:val="00BE4AB9"/>
    <w:rsid w:val="00BE5AD4"/>
    <w:rsid w:val="00BE624D"/>
    <w:rsid w:val="00BE76C0"/>
    <w:rsid w:val="00BE78CF"/>
    <w:rsid w:val="00BF0484"/>
    <w:rsid w:val="00BF052D"/>
    <w:rsid w:val="00BF30F3"/>
    <w:rsid w:val="00BF3FF8"/>
    <w:rsid w:val="00BF5126"/>
    <w:rsid w:val="00BF5545"/>
    <w:rsid w:val="00BF5F2D"/>
    <w:rsid w:val="00C019A4"/>
    <w:rsid w:val="00C01DA5"/>
    <w:rsid w:val="00C03A4B"/>
    <w:rsid w:val="00C07401"/>
    <w:rsid w:val="00C102F2"/>
    <w:rsid w:val="00C113C1"/>
    <w:rsid w:val="00C114DF"/>
    <w:rsid w:val="00C120CB"/>
    <w:rsid w:val="00C1354D"/>
    <w:rsid w:val="00C1553A"/>
    <w:rsid w:val="00C167F7"/>
    <w:rsid w:val="00C17917"/>
    <w:rsid w:val="00C211A9"/>
    <w:rsid w:val="00C23B1B"/>
    <w:rsid w:val="00C24D94"/>
    <w:rsid w:val="00C24FB3"/>
    <w:rsid w:val="00C26FF0"/>
    <w:rsid w:val="00C32BFB"/>
    <w:rsid w:val="00C33E3C"/>
    <w:rsid w:val="00C34B63"/>
    <w:rsid w:val="00C35434"/>
    <w:rsid w:val="00C36E78"/>
    <w:rsid w:val="00C3759A"/>
    <w:rsid w:val="00C4060E"/>
    <w:rsid w:val="00C40789"/>
    <w:rsid w:val="00C41D09"/>
    <w:rsid w:val="00C42CD4"/>
    <w:rsid w:val="00C42E17"/>
    <w:rsid w:val="00C448B3"/>
    <w:rsid w:val="00C4535D"/>
    <w:rsid w:val="00C459FB"/>
    <w:rsid w:val="00C46049"/>
    <w:rsid w:val="00C517E4"/>
    <w:rsid w:val="00C53571"/>
    <w:rsid w:val="00C537B6"/>
    <w:rsid w:val="00C5618E"/>
    <w:rsid w:val="00C60EB7"/>
    <w:rsid w:val="00C61D2B"/>
    <w:rsid w:val="00C625FB"/>
    <w:rsid w:val="00C62FCC"/>
    <w:rsid w:val="00C636DB"/>
    <w:rsid w:val="00C63B24"/>
    <w:rsid w:val="00C64A1B"/>
    <w:rsid w:val="00C66D18"/>
    <w:rsid w:val="00C671AB"/>
    <w:rsid w:val="00C71BB7"/>
    <w:rsid w:val="00C72491"/>
    <w:rsid w:val="00C734D3"/>
    <w:rsid w:val="00C73649"/>
    <w:rsid w:val="00C747BA"/>
    <w:rsid w:val="00C763A2"/>
    <w:rsid w:val="00C76423"/>
    <w:rsid w:val="00C76543"/>
    <w:rsid w:val="00C77C06"/>
    <w:rsid w:val="00C77D16"/>
    <w:rsid w:val="00C77D27"/>
    <w:rsid w:val="00C80C2A"/>
    <w:rsid w:val="00C83DF1"/>
    <w:rsid w:val="00C85DEC"/>
    <w:rsid w:val="00C8659E"/>
    <w:rsid w:val="00C867A1"/>
    <w:rsid w:val="00C86AC8"/>
    <w:rsid w:val="00C87511"/>
    <w:rsid w:val="00C8772F"/>
    <w:rsid w:val="00C878E1"/>
    <w:rsid w:val="00C87F54"/>
    <w:rsid w:val="00C9199A"/>
    <w:rsid w:val="00C93B82"/>
    <w:rsid w:val="00C94ADB"/>
    <w:rsid w:val="00C96C76"/>
    <w:rsid w:val="00CA0466"/>
    <w:rsid w:val="00CA1ECA"/>
    <w:rsid w:val="00CA247E"/>
    <w:rsid w:val="00CA2B53"/>
    <w:rsid w:val="00CA4BDC"/>
    <w:rsid w:val="00CA59B3"/>
    <w:rsid w:val="00CA6722"/>
    <w:rsid w:val="00CA7AF0"/>
    <w:rsid w:val="00CB00B3"/>
    <w:rsid w:val="00CB03F4"/>
    <w:rsid w:val="00CB0ED1"/>
    <w:rsid w:val="00CB2D77"/>
    <w:rsid w:val="00CB3314"/>
    <w:rsid w:val="00CB3956"/>
    <w:rsid w:val="00CB5F46"/>
    <w:rsid w:val="00CB6F5C"/>
    <w:rsid w:val="00CB7AE0"/>
    <w:rsid w:val="00CC1081"/>
    <w:rsid w:val="00CC118A"/>
    <w:rsid w:val="00CC2223"/>
    <w:rsid w:val="00CC5173"/>
    <w:rsid w:val="00CC64F6"/>
    <w:rsid w:val="00CC653A"/>
    <w:rsid w:val="00CC76CF"/>
    <w:rsid w:val="00CC7C08"/>
    <w:rsid w:val="00CC7C31"/>
    <w:rsid w:val="00CC7C83"/>
    <w:rsid w:val="00CD11DC"/>
    <w:rsid w:val="00CD33CD"/>
    <w:rsid w:val="00CD3E67"/>
    <w:rsid w:val="00CD56D6"/>
    <w:rsid w:val="00CD5D48"/>
    <w:rsid w:val="00CD612E"/>
    <w:rsid w:val="00CE0DB7"/>
    <w:rsid w:val="00CE12EA"/>
    <w:rsid w:val="00CE1500"/>
    <w:rsid w:val="00CE3152"/>
    <w:rsid w:val="00CE49C1"/>
    <w:rsid w:val="00CE7667"/>
    <w:rsid w:val="00CE79BB"/>
    <w:rsid w:val="00CE7CC4"/>
    <w:rsid w:val="00CF118A"/>
    <w:rsid w:val="00CF27F4"/>
    <w:rsid w:val="00CF2A36"/>
    <w:rsid w:val="00CF644D"/>
    <w:rsid w:val="00D00B87"/>
    <w:rsid w:val="00D01FB9"/>
    <w:rsid w:val="00D038B9"/>
    <w:rsid w:val="00D03905"/>
    <w:rsid w:val="00D03BE1"/>
    <w:rsid w:val="00D04CDE"/>
    <w:rsid w:val="00D04FAB"/>
    <w:rsid w:val="00D068E0"/>
    <w:rsid w:val="00D06E65"/>
    <w:rsid w:val="00D1113E"/>
    <w:rsid w:val="00D11156"/>
    <w:rsid w:val="00D12496"/>
    <w:rsid w:val="00D13757"/>
    <w:rsid w:val="00D1452C"/>
    <w:rsid w:val="00D14778"/>
    <w:rsid w:val="00D16224"/>
    <w:rsid w:val="00D16385"/>
    <w:rsid w:val="00D1701B"/>
    <w:rsid w:val="00D174FA"/>
    <w:rsid w:val="00D17675"/>
    <w:rsid w:val="00D21DC9"/>
    <w:rsid w:val="00D224FA"/>
    <w:rsid w:val="00D24F87"/>
    <w:rsid w:val="00D258B8"/>
    <w:rsid w:val="00D25CD9"/>
    <w:rsid w:val="00D27A0E"/>
    <w:rsid w:val="00D30132"/>
    <w:rsid w:val="00D305C6"/>
    <w:rsid w:val="00D3068A"/>
    <w:rsid w:val="00D3438C"/>
    <w:rsid w:val="00D35470"/>
    <w:rsid w:val="00D36AB5"/>
    <w:rsid w:val="00D400A5"/>
    <w:rsid w:val="00D46B73"/>
    <w:rsid w:val="00D47273"/>
    <w:rsid w:val="00D52B76"/>
    <w:rsid w:val="00D54686"/>
    <w:rsid w:val="00D55F8C"/>
    <w:rsid w:val="00D56087"/>
    <w:rsid w:val="00D60790"/>
    <w:rsid w:val="00D61C82"/>
    <w:rsid w:val="00D632EE"/>
    <w:rsid w:val="00D6454C"/>
    <w:rsid w:val="00D64DDB"/>
    <w:rsid w:val="00D65301"/>
    <w:rsid w:val="00D6727C"/>
    <w:rsid w:val="00D70103"/>
    <w:rsid w:val="00D70AE6"/>
    <w:rsid w:val="00D728AC"/>
    <w:rsid w:val="00D73259"/>
    <w:rsid w:val="00D73344"/>
    <w:rsid w:val="00D7368B"/>
    <w:rsid w:val="00D7445D"/>
    <w:rsid w:val="00D74682"/>
    <w:rsid w:val="00D74A2E"/>
    <w:rsid w:val="00D76DA8"/>
    <w:rsid w:val="00D77D7C"/>
    <w:rsid w:val="00D818D9"/>
    <w:rsid w:val="00D84BCE"/>
    <w:rsid w:val="00D85A34"/>
    <w:rsid w:val="00D86E1F"/>
    <w:rsid w:val="00D91011"/>
    <w:rsid w:val="00D92603"/>
    <w:rsid w:val="00D956C7"/>
    <w:rsid w:val="00D956F6"/>
    <w:rsid w:val="00D95C7F"/>
    <w:rsid w:val="00D97964"/>
    <w:rsid w:val="00D979CA"/>
    <w:rsid w:val="00D97A0F"/>
    <w:rsid w:val="00DA0181"/>
    <w:rsid w:val="00DA253F"/>
    <w:rsid w:val="00DA257E"/>
    <w:rsid w:val="00DA46B4"/>
    <w:rsid w:val="00DB06D7"/>
    <w:rsid w:val="00DB1066"/>
    <w:rsid w:val="00DB1438"/>
    <w:rsid w:val="00DB1FA3"/>
    <w:rsid w:val="00DB54C4"/>
    <w:rsid w:val="00DB5B48"/>
    <w:rsid w:val="00DB71BC"/>
    <w:rsid w:val="00DB7EAE"/>
    <w:rsid w:val="00DC26E2"/>
    <w:rsid w:val="00DC2C67"/>
    <w:rsid w:val="00DC381E"/>
    <w:rsid w:val="00DC79C6"/>
    <w:rsid w:val="00DD18AF"/>
    <w:rsid w:val="00DD25A7"/>
    <w:rsid w:val="00DD5986"/>
    <w:rsid w:val="00DD5CB1"/>
    <w:rsid w:val="00DE11BE"/>
    <w:rsid w:val="00DE1C6C"/>
    <w:rsid w:val="00DE1D97"/>
    <w:rsid w:val="00DE255F"/>
    <w:rsid w:val="00DE5DF0"/>
    <w:rsid w:val="00DE6387"/>
    <w:rsid w:val="00DE754D"/>
    <w:rsid w:val="00DF10E9"/>
    <w:rsid w:val="00DF150B"/>
    <w:rsid w:val="00DF270D"/>
    <w:rsid w:val="00DF3548"/>
    <w:rsid w:val="00DF6430"/>
    <w:rsid w:val="00E01C2D"/>
    <w:rsid w:val="00E07CE5"/>
    <w:rsid w:val="00E101CF"/>
    <w:rsid w:val="00E107E5"/>
    <w:rsid w:val="00E1113A"/>
    <w:rsid w:val="00E124FB"/>
    <w:rsid w:val="00E13201"/>
    <w:rsid w:val="00E13802"/>
    <w:rsid w:val="00E17521"/>
    <w:rsid w:val="00E20332"/>
    <w:rsid w:val="00E2083F"/>
    <w:rsid w:val="00E23C94"/>
    <w:rsid w:val="00E23D22"/>
    <w:rsid w:val="00E23EA3"/>
    <w:rsid w:val="00E260E0"/>
    <w:rsid w:val="00E26C5A"/>
    <w:rsid w:val="00E30AA9"/>
    <w:rsid w:val="00E310CB"/>
    <w:rsid w:val="00E35785"/>
    <w:rsid w:val="00E36494"/>
    <w:rsid w:val="00E36AB3"/>
    <w:rsid w:val="00E4049C"/>
    <w:rsid w:val="00E412ED"/>
    <w:rsid w:val="00E42D4B"/>
    <w:rsid w:val="00E472C7"/>
    <w:rsid w:val="00E47962"/>
    <w:rsid w:val="00E50301"/>
    <w:rsid w:val="00E50D91"/>
    <w:rsid w:val="00E51757"/>
    <w:rsid w:val="00E55C7E"/>
    <w:rsid w:val="00E55F2D"/>
    <w:rsid w:val="00E608AF"/>
    <w:rsid w:val="00E60C37"/>
    <w:rsid w:val="00E633D0"/>
    <w:rsid w:val="00E669B6"/>
    <w:rsid w:val="00E675AF"/>
    <w:rsid w:val="00E71BDC"/>
    <w:rsid w:val="00E73785"/>
    <w:rsid w:val="00E75F24"/>
    <w:rsid w:val="00E7660E"/>
    <w:rsid w:val="00E8156D"/>
    <w:rsid w:val="00E82568"/>
    <w:rsid w:val="00E82FA1"/>
    <w:rsid w:val="00E83ED8"/>
    <w:rsid w:val="00E84BCA"/>
    <w:rsid w:val="00E85247"/>
    <w:rsid w:val="00E86FF0"/>
    <w:rsid w:val="00E9019C"/>
    <w:rsid w:val="00E91C74"/>
    <w:rsid w:val="00E9257D"/>
    <w:rsid w:val="00E944F4"/>
    <w:rsid w:val="00E97475"/>
    <w:rsid w:val="00EA0D9D"/>
    <w:rsid w:val="00EA14D6"/>
    <w:rsid w:val="00EA1A7E"/>
    <w:rsid w:val="00EA3A0F"/>
    <w:rsid w:val="00EA6A13"/>
    <w:rsid w:val="00EB065F"/>
    <w:rsid w:val="00EB4D69"/>
    <w:rsid w:val="00EB5809"/>
    <w:rsid w:val="00EB5F40"/>
    <w:rsid w:val="00EB6EB5"/>
    <w:rsid w:val="00EB739C"/>
    <w:rsid w:val="00EC00C1"/>
    <w:rsid w:val="00EC21F6"/>
    <w:rsid w:val="00EC4874"/>
    <w:rsid w:val="00EC4A82"/>
    <w:rsid w:val="00EC4C1E"/>
    <w:rsid w:val="00EC4F32"/>
    <w:rsid w:val="00ED14E9"/>
    <w:rsid w:val="00ED3F26"/>
    <w:rsid w:val="00ED51D6"/>
    <w:rsid w:val="00ED699E"/>
    <w:rsid w:val="00ED744D"/>
    <w:rsid w:val="00EE1809"/>
    <w:rsid w:val="00EE2B77"/>
    <w:rsid w:val="00EE3806"/>
    <w:rsid w:val="00EE3C91"/>
    <w:rsid w:val="00EE50AA"/>
    <w:rsid w:val="00EE5362"/>
    <w:rsid w:val="00EE640A"/>
    <w:rsid w:val="00EE6A3B"/>
    <w:rsid w:val="00EE7624"/>
    <w:rsid w:val="00EE7D11"/>
    <w:rsid w:val="00EF0B50"/>
    <w:rsid w:val="00EF1049"/>
    <w:rsid w:val="00EF2CB8"/>
    <w:rsid w:val="00EF3FFA"/>
    <w:rsid w:val="00EF44C5"/>
    <w:rsid w:val="00EF57F3"/>
    <w:rsid w:val="00EF7B90"/>
    <w:rsid w:val="00F0016D"/>
    <w:rsid w:val="00F019C6"/>
    <w:rsid w:val="00F03514"/>
    <w:rsid w:val="00F03AEB"/>
    <w:rsid w:val="00F04F18"/>
    <w:rsid w:val="00F07307"/>
    <w:rsid w:val="00F07AAE"/>
    <w:rsid w:val="00F07BF0"/>
    <w:rsid w:val="00F1051F"/>
    <w:rsid w:val="00F117E5"/>
    <w:rsid w:val="00F1280E"/>
    <w:rsid w:val="00F12F36"/>
    <w:rsid w:val="00F14841"/>
    <w:rsid w:val="00F16ED9"/>
    <w:rsid w:val="00F17C1D"/>
    <w:rsid w:val="00F20659"/>
    <w:rsid w:val="00F20815"/>
    <w:rsid w:val="00F209A6"/>
    <w:rsid w:val="00F21B0F"/>
    <w:rsid w:val="00F21EBF"/>
    <w:rsid w:val="00F22EA9"/>
    <w:rsid w:val="00F244BC"/>
    <w:rsid w:val="00F25730"/>
    <w:rsid w:val="00F25828"/>
    <w:rsid w:val="00F261C1"/>
    <w:rsid w:val="00F308DF"/>
    <w:rsid w:val="00F30DFC"/>
    <w:rsid w:val="00F3119D"/>
    <w:rsid w:val="00F31902"/>
    <w:rsid w:val="00F31A7F"/>
    <w:rsid w:val="00F33C1B"/>
    <w:rsid w:val="00F33F26"/>
    <w:rsid w:val="00F3569E"/>
    <w:rsid w:val="00F36147"/>
    <w:rsid w:val="00F36729"/>
    <w:rsid w:val="00F368BB"/>
    <w:rsid w:val="00F36B2B"/>
    <w:rsid w:val="00F433DC"/>
    <w:rsid w:val="00F439F0"/>
    <w:rsid w:val="00F43D9A"/>
    <w:rsid w:val="00F47070"/>
    <w:rsid w:val="00F51050"/>
    <w:rsid w:val="00F55DB5"/>
    <w:rsid w:val="00F5605C"/>
    <w:rsid w:val="00F5704C"/>
    <w:rsid w:val="00F573CC"/>
    <w:rsid w:val="00F60E90"/>
    <w:rsid w:val="00F61708"/>
    <w:rsid w:val="00F633B5"/>
    <w:rsid w:val="00F63DE5"/>
    <w:rsid w:val="00F63FA9"/>
    <w:rsid w:val="00F6485F"/>
    <w:rsid w:val="00F64E6B"/>
    <w:rsid w:val="00F65416"/>
    <w:rsid w:val="00F65587"/>
    <w:rsid w:val="00F66E31"/>
    <w:rsid w:val="00F6791E"/>
    <w:rsid w:val="00F702E5"/>
    <w:rsid w:val="00F709C9"/>
    <w:rsid w:val="00F72ADA"/>
    <w:rsid w:val="00F72C9C"/>
    <w:rsid w:val="00F73C80"/>
    <w:rsid w:val="00F740B7"/>
    <w:rsid w:val="00F74EF4"/>
    <w:rsid w:val="00F774DA"/>
    <w:rsid w:val="00F809A2"/>
    <w:rsid w:val="00F81700"/>
    <w:rsid w:val="00F82374"/>
    <w:rsid w:val="00F83CF4"/>
    <w:rsid w:val="00F84477"/>
    <w:rsid w:val="00F9384B"/>
    <w:rsid w:val="00F939F0"/>
    <w:rsid w:val="00F955D7"/>
    <w:rsid w:val="00F972A5"/>
    <w:rsid w:val="00F97443"/>
    <w:rsid w:val="00FA0581"/>
    <w:rsid w:val="00FA3416"/>
    <w:rsid w:val="00FA3848"/>
    <w:rsid w:val="00FA44BE"/>
    <w:rsid w:val="00FA5B90"/>
    <w:rsid w:val="00FA5C3A"/>
    <w:rsid w:val="00FA5ED7"/>
    <w:rsid w:val="00FA603D"/>
    <w:rsid w:val="00FB1B18"/>
    <w:rsid w:val="00FB3E4F"/>
    <w:rsid w:val="00FB575F"/>
    <w:rsid w:val="00FB5F72"/>
    <w:rsid w:val="00FB6CC1"/>
    <w:rsid w:val="00FB77CB"/>
    <w:rsid w:val="00FB7EDF"/>
    <w:rsid w:val="00FC1AD9"/>
    <w:rsid w:val="00FC1CCF"/>
    <w:rsid w:val="00FC37C9"/>
    <w:rsid w:val="00FC6DC5"/>
    <w:rsid w:val="00FC7354"/>
    <w:rsid w:val="00FD76EE"/>
    <w:rsid w:val="00FD7A56"/>
    <w:rsid w:val="00FD7D22"/>
    <w:rsid w:val="00FE0111"/>
    <w:rsid w:val="00FE0377"/>
    <w:rsid w:val="00FE2A97"/>
    <w:rsid w:val="00FE2CB5"/>
    <w:rsid w:val="00FE3202"/>
    <w:rsid w:val="00FE48D8"/>
    <w:rsid w:val="00FE5500"/>
    <w:rsid w:val="00FE5BDD"/>
    <w:rsid w:val="00FE6EE5"/>
    <w:rsid w:val="00FF11BB"/>
    <w:rsid w:val="00FF1532"/>
    <w:rsid w:val="00FF3130"/>
    <w:rsid w:val="00FF43A0"/>
    <w:rsid w:val="00FF4886"/>
    <w:rsid w:val="00FF4A34"/>
    <w:rsid w:val="00FF5C9F"/>
    <w:rsid w:val="00FF6323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55376"/>
  <w15:docId w15:val="{1B08BFD4-A5C5-4513-ACD7-81CB0F10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A0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4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857"/>
  </w:style>
  <w:style w:type="paragraph" w:styleId="Stopka">
    <w:name w:val="footer"/>
    <w:aliases w:val=" Znak"/>
    <w:basedOn w:val="Normalny"/>
    <w:link w:val="StopkaZnak"/>
    <w:uiPriority w:val="99"/>
    <w:unhideWhenUsed/>
    <w:rsid w:val="0034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34385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8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8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8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38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65A0C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65A0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D36AB5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D3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36AB5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D36AB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qFormat/>
    <w:rsid w:val="00D36A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36AB5"/>
    <w:rPr>
      <w:vertAlign w:val="superscript"/>
    </w:rPr>
  </w:style>
  <w:style w:type="paragraph" w:styleId="Poprawka">
    <w:name w:val="Revision"/>
    <w:hidden/>
    <w:uiPriority w:val="99"/>
    <w:semiHidden/>
    <w:rsid w:val="00DD25A7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kapitzlist1">
    <w:name w:val="Akapit z listą1"/>
    <w:basedOn w:val="Normalny"/>
    <w:rsid w:val="007225A3"/>
    <w:pPr>
      <w:widowControl w:val="0"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numbering" w:customStyle="1" w:styleId="Biecalista1">
    <w:name w:val="Bieżąca lista1"/>
    <w:uiPriority w:val="99"/>
    <w:rsid w:val="009D55E9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890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kicun@dom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279F-49C8-4C3B-8538-23E7E256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Sikora</dc:creator>
  <cp:lastModifiedBy>Tomasz Sikora</cp:lastModifiedBy>
  <cp:revision>10</cp:revision>
  <cp:lastPrinted>2017-08-31T07:02:00Z</cp:lastPrinted>
  <dcterms:created xsi:type="dcterms:W3CDTF">2024-09-06T06:56:00Z</dcterms:created>
  <dcterms:modified xsi:type="dcterms:W3CDTF">2025-04-10T09:25:00Z</dcterms:modified>
</cp:coreProperties>
</file>