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7DBA675A" w:rsidR="00A91E5D" w:rsidRPr="003D0C4A" w:rsidRDefault="001B2D73" w:rsidP="00126191">
      <w:pPr>
        <w:spacing w:after="0" w:line="360" w:lineRule="auto"/>
        <w:jc w:val="right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Załącznik nr </w:t>
      </w:r>
      <w:r w:rsidR="00F72E4A" w:rsidRPr="003D0C4A">
        <w:rPr>
          <w:rFonts w:cs="Calibri"/>
          <w:sz w:val="24"/>
          <w:szCs w:val="24"/>
        </w:rPr>
        <w:t>2</w:t>
      </w:r>
      <w:r w:rsidRPr="003D0C4A">
        <w:rPr>
          <w:rFonts w:cs="Calibri"/>
          <w:sz w:val="24"/>
          <w:szCs w:val="24"/>
        </w:rPr>
        <w:t xml:space="preserve"> do zapytania ofertowego</w:t>
      </w:r>
    </w:p>
    <w:p w14:paraId="64B3D3A2" w14:textId="77777777" w:rsidR="001B2D73" w:rsidRPr="003D0C4A" w:rsidRDefault="001B2D73" w:rsidP="00126191">
      <w:pPr>
        <w:spacing w:after="0" w:line="360" w:lineRule="auto"/>
        <w:rPr>
          <w:rFonts w:cs="Calibri"/>
          <w:sz w:val="24"/>
          <w:szCs w:val="24"/>
        </w:rPr>
      </w:pPr>
    </w:p>
    <w:p w14:paraId="3F41D5B6" w14:textId="0862B207" w:rsidR="004B6242" w:rsidRPr="002E107D" w:rsidRDefault="008569D4" w:rsidP="00126191">
      <w:pPr>
        <w:spacing w:after="0" w:line="360" w:lineRule="auto"/>
        <w:rPr>
          <w:rFonts w:cs="Calibri"/>
          <w:b/>
          <w:bCs/>
          <w:sz w:val="24"/>
          <w:szCs w:val="24"/>
        </w:rPr>
      </w:pPr>
      <w:r w:rsidRPr="003D0C4A">
        <w:rPr>
          <w:rFonts w:cs="Calibri"/>
          <w:bCs/>
          <w:iCs/>
          <w:sz w:val="24"/>
          <w:szCs w:val="24"/>
        </w:rPr>
        <w:t>Oferta</w:t>
      </w:r>
      <w:r w:rsidR="009238DB" w:rsidRPr="003D0C4A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A91E5D" w:rsidRPr="003D0C4A">
        <w:rPr>
          <w:rFonts w:cs="Calibri"/>
          <w:sz w:val="24"/>
          <w:szCs w:val="24"/>
        </w:rPr>
        <w:t>na</w:t>
      </w:r>
      <w:r w:rsidR="00A91E5D" w:rsidRPr="003D0C4A">
        <w:rPr>
          <w:rFonts w:cs="Calibri"/>
          <w:b/>
          <w:bCs/>
          <w:sz w:val="24"/>
          <w:szCs w:val="24"/>
        </w:rPr>
        <w:t xml:space="preserve"> </w:t>
      </w:r>
      <w:r w:rsidR="004C3CF7" w:rsidRPr="003D0C4A">
        <w:rPr>
          <w:rFonts w:cs="Calibri"/>
          <w:bCs/>
          <w:sz w:val="24"/>
          <w:szCs w:val="24"/>
        </w:rPr>
        <w:t xml:space="preserve">wykonanie zamówienia </w:t>
      </w:r>
      <w:r w:rsidR="009238DB" w:rsidRPr="003D0C4A">
        <w:rPr>
          <w:rFonts w:cs="Calibri"/>
          <w:bCs/>
          <w:sz w:val="24"/>
          <w:szCs w:val="24"/>
        </w:rPr>
        <w:t>p</w:t>
      </w:r>
      <w:r w:rsidR="004C3CF7" w:rsidRPr="003D0C4A">
        <w:rPr>
          <w:rFonts w:cs="Calibri"/>
          <w:bCs/>
          <w:sz w:val="24"/>
          <w:szCs w:val="24"/>
        </w:rPr>
        <w:t>od nazwą</w:t>
      </w:r>
      <w:r w:rsidR="009238DB" w:rsidRPr="003D0C4A">
        <w:rPr>
          <w:rFonts w:cs="Calibri"/>
          <w:bCs/>
          <w:sz w:val="24"/>
          <w:szCs w:val="24"/>
        </w:rPr>
        <w:t xml:space="preserve"> </w:t>
      </w:r>
      <w:r w:rsidR="002E107D" w:rsidRPr="002E107D">
        <w:rPr>
          <w:rFonts w:cs="Calibri"/>
          <w:b/>
          <w:bCs/>
          <w:sz w:val="24"/>
          <w:szCs w:val="24"/>
        </w:rPr>
        <w:t>Zakup urządzeń gastronomicznych</w:t>
      </w:r>
      <w:r w:rsidR="00283609" w:rsidRPr="003D0C4A">
        <w:rPr>
          <w:rFonts w:cs="Calibri"/>
          <w:sz w:val="24"/>
          <w:szCs w:val="24"/>
        </w:rPr>
        <w:t xml:space="preserve">, udzielanego przez </w:t>
      </w:r>
      <w:r w:rsidR="00E36D69">
        <w:rPr>
          <w:rFonts w:cs="Calibri"/>
          <w:sz w:val="24"/>
          <w:szCs w:val="24"/>
        </w:rPr>
        <w:t xml:space="preserve">Jana Barana, prowadzącego działalność gospodarczą pod firmą </w:t>
      </w:r>
      <w:r w:rsidR="00E36D69" w:rsidRPr="00F069B3">
        <w:rPr>
          <w:rFonts w:cs="Calibri"/>
          <w:sz w:val="24"/>
          <w:szCs w:val="24"/>
        </w:rPr>
        <w:t>Jan Baran Restauracja Pod Baranem</w:t>
      </w:r>
      <w:r w:rsidR="00BD0CBD">
        <w:rPr>
          <w:rFonts w:cs="Calibri"/>
          <w:sz w:val="24"/>
          <w:szCs w:val="24"/>
        </w:rPr>
        <w:t xml:space="preserve"> </w:t>
      </w:r>
      <w:r w:rsidR="00283609" w:rsidRPr="003D0C4A">
        <w:rPr>
          <w:rFonts w:cs="Calibri"/>
          <w:sz w:val="24"/>
          <w:szCs w:val="24"/>
        </w:rPr>
        <w:t xml:space="preserve">z siedzibą pod adresem: </w:t>
      </w:r>
      <w:r w:rsidR="00D051EA" w:rsidRPr="00D051EA">
        <w:rPr>
          <w:rFonts w:cs="Calibri"/>
          <w:sz w:val="24"/>
          <w:szCs w:val="24"/>
        </w:rPr>
        <w:t>ul. Św. Gertrudy 21, 31-048 Kraków</w:t>
      </w:r>
      <w:r w:rsidR="00283609" w:rsidRPr="003D0C4A">
        <w:rPr>
          <w:rFonts w:cs="Calibri"/>
          <w:sz w:val="24"/>
          <w:szCs w:val="24"/>
        </w:rPr>
        <w:t>, posiadają</w:t>
      </w:r>
      <w:r w:rsidR="006F1319">
        <w:rPr>
          <w:rFonts w:cs="Calibri"/>
          <w:sz w:val="24"/>
          <w:szCs w:val="24"/>
        </w:rPr>
        <w:t>cą</w:t>
      </w:r>
      <w:r w:rsidR="00283609" w:rsidRPr="003D0C4A">
        <w:rPr>
          <w:rFonts w:cs="Calibri"/>
          <w:sz w:val="24"/>
          <w:szCs w:val="24"/>
        </w:rPr>
        <w:t xml:space="preserve"> NIP: </w:t>
      </w:r>
      <w:r w:rsidR="00C81B3D" w:rsidRPr="00F069B3">
        <w:rPr>
          <w:rFonts w:cs="Calibri"/>
          <w:sz w:val="24"/>
          <w:szCs w:val="24"/>
        </w:rPr>
        <w:t>6831742954</w:t>
      </w:r>
      <w:r w:rsidR="00283609" w:rsidRPr="003D0C4A">
        <w:rPr>
          <w:rFonts w:cs="Calibri"/>
          <w:sz w:val="24"/>
          <w:szCs w:val="24"/>
        </w:rPr>
        <w:t xml:space="preserve">, REGON: </w:t>
      </w:r>
      <w:r w:rsidR="00E8746F" w:rsidRPr="00F069B3">
        <w:rPr>
          <w:rFonts w:cs="Calibri"/>
          <w:sz w:val="24"/>
          <w:szCs w:val="24"/>
        </w:rPr>
        <w:t>356708163</w:t>
      </w:r>
    </w:p>
    <w:p w14:paraId="746BBE66" w14:textId="77777777" w:rsidR="00223C3E" w:rsidRPr="003D0C4A" w:rsidRDefault="00223C3E" w:rsidP="00126191">
      <w:pPr>
        <w:spacing w:after="0" w:line="360" w:lineRule="auto"/>
        <w:rPr>
          <w:rFonts w:cs="Calibri"/>
          <w:b/>
          <w:bCs/>
          <w:sz w:val="24"/>
          <w:szCs w:val="24"/>
        </w:rPr>
      </w:pPr>
    </w:p>
    <w:p w14:paraId="36677FBB" w14:textId="65D3C102" w:rsidR="00A91E5D" w:rsidRPr="003D0C4A" w:rsidRDefault="00223C3E" w:rsidP="00126191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  <w:szCs w:val="24"/>
        </w:rPr>
      </w:pPr>
      <w:bookmarkStart w:id="0" w:name="_Hlk37066328"/>
      <w:r w:rsidRPr="003D0C4A">
        <w:rPr>
          <w:rFonts w:cs="Calibri"/>
          <w:b/>
          <w:sz w:val="24"/>
          <w:szCs w:val="24"/>
        </w:rPr>
        <w:t>Dane wykonawcy</w:t>
      </w:r>
      <w:r w:rsidR="00FE0D2F" w:rsidRPr="003D0C4A">
        <w:rPr>
          <w:rFonts w:cs="Calibri"/>
          <w:b/>
          <w:sz w:val="24"/>
          <w:szCs w:val="24"/>
        </w:rPr>
        <w:t xml:space="preserve"> (wykonawców)</w:t>
      </w:r>
      <w:r w:rsidR="009238DB" w:rsidRPr="003D0C4A">
        <w:rPr>
          <w:rStyle w:val="Odwoanieprzypisudolnego"/>
          <w:rFonts w:cs="Calibri"/>
          <w:b/>
          <w:sz w:val="24"/>
          <w:szCs w:val="24"/>
        </w:rPr>
        <w:footnoteReference w:id="1"/>
      </w:r>
    </w:p>
    <w:bookmarkEnd w:id="0"/>
    <w:p w14:paraId="15C57CBD" w14:textId="76169586" w:rsidR="00A91E5D" w:rsidRPr="003D0C4A" w:rsidRDefault="00A91E5D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</w:p>
    <w:p w14:paraId="48206F15" w14:textId="2D61ECED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Nazwa (firma): …………………………………………………………………..…...…………………………………………..…</w:t>
      </w:r>
    </w:p>
    <w:p w14:paraId="1F525D69" w14:textId="7F4EF49C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Siedziba (miejsce zamieszkania) : ………………………………….…………...….………………………………………</w:t>
      </w:r>
    </w:p>
    <w:p w14:paraId="35D64463" w14:textId="7B7730F2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Numer telefonu: ……………………………………………………………………………………………………………..……..</w:t>
      </w:r>
    </w:p>
    <w:p w14:paraId="780A4920" w14:textId="241EA462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Adres poczty elektronicznej: …………………….…………………………………………………………….…...........…</w:t>
      </w:r>
    </w:p>
    <w:p w14:paraId="3DA4558C" w14:textId="4421534D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  <w:lang w:val="de-DE"/>
        </w:rPr>
      </w:pPr>
      <w:r w:rsidRPr="003D0C4A">
        <w:rPr>
          <w:rFonts w:cs="Calibri"/>
          <w:sz w:val="24"/>
          <w:szCs w:val="24"/>
          <w:lang w:val="de-DE"/>
        </w:rPr>
        <w:t>Numer NIP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2"/>
      </w:r>
      <w:r w:rsidRPr="003D0C4A">
        <w:rPr>
          <w:rFonts w:cs="Calibri"/>
          <w:sz w:val="24"/>
          <w:szCs w:val="24"/>
          <w:lang w:val="de-DE"/>
        </w:rPr>
        <w:t>: ……………………………………………………..……………………………………………………………………</w:t>
      </w:r>
    </w:p>
    <w:p w14:paraId="6472BEB0" w14:textId="05A8DC29" w:rsidR="009238DB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  <w:lang w:val="de-DE"/>
        </w:rPr>
      </w:pPr>
      <w:r w:rsidRPr="003D0C4A">
        <w:rPr>
          <w:rFonts w:cs="Calibri"/>
          <w:sz w:val="24"/>
          <w:szCs w:val="24"/>
          <w:lang w:val="de-DE"/>
        </w:rPr>
        <w:t>Numer REGON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3"/>
      </w:r>
      <w:r w:rsidRPr="003D0C4A">
        <w:rPr>
          <w:rFonts w:cs="Calibri"/>
          <w:sz w:val="24"/>
          <w:szCs w:val="24"/>
          <w:lang w:val="de-DE"/>
        </w:rPr>
        <w:t>: ..……………………………………………………………………………………………………………………</w:t>
      </w:r>
    </w:p>
    <w:p w14:paraId="4F821FF3" w14:textId="2A35DBE9" w:rsidR="00E55161" w:rsidRPr="003D0C4A" w:rsidRDefault="009238DB" w:rsidP="00126191">
      <w:pPr>
        <w:shd w:val="clear" w:color="auto" w:fill="FFFFFF" w:themeFill="background1"/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  <w:lang w:val="de-DE"/>
        </w:rPr>
        <w:t>Numer PESEL</w:t>
      </w:r>
      <w:r w:rsidRPr="003D0C4A">
        <w:rPr>
          <w:rFonts w:cs="Calibri"/>
          <w:sz w:val="24"/>
          <w:szCs w:val="24"/>
          <w:vertAlign w:val="superscript"/>
          <w:lang w:val="en-US"/>
        </w:rPr>
        <w:footnoteReference w:id="4"/>
      </w:r>
      <w:r w:rsidRPr="003D0C4A">
        <w:rPr>
          <w:rFonts w:cs="Calibri"/>
          <w:sz w:val="24"/>
          <w:szCs w:val="24"/>
          <w:lang w:val="de-DE"/>
        </w:rPr>
        <w:t>: ……………………………..………………………………………………………………………………………..</w:t>
      </w:r>
    </w:p>
    <w:p w14:paraId="4E19697C" w14:textId="77777777" w:rsidR="00A91E5D" w:rsidRPr="003D0C4A" w:rsidRDefault="00A91E5D" w:rsidP="00126191">
      <w:pPr>
        <w:spacing w:after="0" w:line="360" w:lineRule="auto"/>
        <w:rPr>
          <w:rFonts w:cs="Calibri"/>
          <w:sz w:val="24"/>
          <w:szCs w:val="24"/>
        </w:rPr>
      </w:pPr>
    </w:p>
    <w:p w14:paraId="0E267D75" w14:textId="49005180" w:rsidR="00A91E5D" w:rsidRPr="003D0C4A" w:rsidRDefault="009238DB" w:rsidP="00126191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  <w:szCs w:val="24"/>
        </w:rPr>
      </w:pPr>
      <w:r w:rsidRPr="003D0C4A">
        <w:rPr>
          <w:rFonts w:cs="Calibri"/>
          <w:b/>
          <w:sz w:val="24"/>
          <w:szCs w:val="24"/>
        </w:rPr>
        <w:t>Oświadczenia</w:t>
      </w:r>
    </w:p>
    <w:p w14:paraId="75A79850" w14:textId="2385DBCD" w:rsidR="00A91E5D" w:rsidRPr="003D0C4A" w:rsidRDefault="00055300" w:rsidP="00126191">
      <w:p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Oświadczam</w:t>
      </w:r>
      <w:r w:rsidR="003E0AE8" w:rsidRPr="003D0C4A">
        <w:rPr>
          <w:rStyle w:val="Odwoanieprzypisudolnego"/>
          <w:rFonts w:cs="Calibri"/>
          <w:sz w:val="24"/>
          <w:szCs w:val="24"/>
        </w:rPr>
        <w:footnoteReference w:id="5"/>
      </w:r>
      <w:r w:rsidR="00A91E5D" w:rsidRPr="003D0C4A">
        <w:rPr>
          <w:rFonts w:cs="Calibri"/>
          <w:sz w:val="24"/>
          <w:szCs w:val="24"/>
        </w:rPr>
        <w:t>, że:</w:t>
      </w:r>
    </w:p>
    <w:p w14:paraId="73491109" w14:textId="77777777" w:rsidR="005E783F" w:rsidRDefault="00A91E5D" w:rsidP="005E783F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zapoznałem się z treścią zapytania ofertowego dla niniejszego zamówienia, nie wnoszę do niego zastrzeżeń oraz zdobyłem konieczne informacje do przygotowania </w:t>
      </w:r>
      <w:r w:rsidRPr="003D0C4A">
        <w:rPr>
          <w:rFonts w:cs="Calibri"/>
          <w:sz w:val="24"/>
          <w:szCs w:val="24"/>
        </w:rPr>
        <w:lastRenderedPageBreak/>
        <w:t>oferty</w:t>
      </w:r>
      <w:r w:rsidR="005521AE" w:rsidRPr="003D0C4A">
        <w:rPr>
          <w:rFonts w:cs="Calibri"/>
          <w:sz w:val="24"/>
          <w:szCs w:val="24"/>
        </w:rPr>
        <w:t xml:space="preserve"> i</w:t>
      </w:r>
      <w:r w:rsidR="004B6242" w:rsidRPr="003D0C4A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zobowiązuję się spełnić wszystkie wymagania Zamawiającego wymienione w zapytaniu i we wszystkich załącznikach do niego</w:t>
      </w:r>
      <w:r w:rsidR="00C04234" w:rsidRPr="003D0C4A">
        <w:rPr>
          <w:rFonts w:cs="Calibri"/>
          <w:sz w:val="24"/>
          <w:szCs w:val="24"/>
        </w:rPr>
        <w:t>;</w:t>
      </w:r>
    </w:p>
    <w:p w14:paraId="23D2AC78" w14:textId="0423FA61" w:rsidR="00CD5475" w:rsidRPr="005E783F" w:rsidRDefault="004C3CF7" w:rsidP="005E783F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5E783F">
        <w:rPr>
          <w:rFonts w:cs="Calibri"/>
          <w:sz w:val="24"/>
          <w:szCs w:val="24"/>
        </w:rPr>
        <w:t>oferuję</w:t>
      </w:r>
      <w:r w:rsidR="00A91E5D" w:rsidRPr="005E783F">
        <w:rPr>
          <w:rFonts w:cs="Calibri"/>
          <w:sz w:val="24"/>
          <w:szCs w:val="24"/>
        </w:rPr>
        <w:t xml:space="preserve"> wykonanie niniejszego zamówienia za cenę </w:t>
      </w:r>
      <w:bookmarkStart w:id="2" w:name="_Hlk536009385"/>
      <w:bookmarkStart w:id="3" w:name="_Hlk178848712"/>
      <w:r w:rsidR="006A6D6D" w:rsidRPr="005E783F">
        <w:rPr>
          <w:rFonts w:cs="Calibri"/>
          <w:sz w:val="24"/>
          <w:szCs w:val="24"/>
        </w:rPr>
        <w:t xml:space="preserve">…....................... zł brutto (słownie: ............................................................), </w:t>
      </w:r>
      <w:r w:rsidR="00707C81" w:rsidRPr="005E783F">
        <w:rPr>
          <w:rFonts w:cs="Calibri"/>
          <w:sz w:val="24"/>
          <w:szCs w:val="24"/>
        </w:rPr>
        <w:t>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bookmarkEnd w:id="2"/>
      <w:bookmarkEnd w:id="3"/>
      <w:r w:rsidR="00CD5475" w:rsidRPr="005E783F">
        <w:rPr>
          <w:rFonts w:cs="Calibri"/>
          <w:sz w:val="24"/>
          <w:szCs w:val="24"/>
        </w:rPr>
        <w:t>, w tym za dostawę:</w:t>
      </w:r>
    </w:p>
    <w:p w14:paraId="11F3AA1A" w14:textId="207E6A61" w:rsidR="00CD5475" w:rsidRPr="005E783F" w:rsidRDefault="00F72D15" w:rsidP="005E783F">
      <w:pPr>
        <w:pStyle w:val="Akapitzlist"/>
        <w:numPr>
          <w:ilvl w:val="0"/>
          <w:numId w:val="60"/>
        </w:numPr>
        <w:spacing w:after="0" w:line="360" w:lineRule="auto"/>
        <w:ind w:left="785"/>
        <w:rPr>
          <w:rFonts w:cs="Calibri"/>
          <w:sz w:val="24"/>
          <w:szCs w:val="24"/>
        </w:rPr>
      </w:pPr>
      <w:r w:rsidRPr="005E783F">
        <w:rPr>
          <w:rFonts w:cs="Calibri"/>
          <w:sz w:val="24"/>
          <w:szCs w:val="24"/>
        </w:rPr>
        <w:t>pieca konwekcyjno-parowego</w:t>
      </w:r>
      <w:r w:rsidRPr="005E783F">
        <w:rPr>
          <w:rFonts w:cs="Calibri"/>
          <w:sz w:val="24"/>
          <w:szCs w:val="24"/>
        </w:rPr>
        <w:t xml:space="preserve"> - </w:t>
      </w:r>
      <w:r w:rsidRPr="005E783F">
        <w:rPr>
          <w:rFonts w:cs="Calibri"/>
          <w:sz w:val="24"/>
          <w:szCs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1E3BA3" w:rsidRPr="005E783F">
        <w:rPr>
          <w:rFonts w:cs="Calibri"/>
          <w:sz w:val="24"/>
          <w:szCs w:val="24"/>
        </w:rPr>
        <w:t>;</w:t>
      </w:r>
    </w:p>
    <w:p w14:paraId="530E537F" w14:textId="6002EFB3" w:rsidR="001E3BA3" w:rsidRDefault="00F550FA" w:rsidP="00F72D15">
      <w:pPr>
        <w:pStyle w:val="Akapitzlist"/>
        <w:numPr>
          <w:ilvl w:val="0"/>
          <w:numId w:val="60"/>
        </w:numPr>
        <w:spacing w:after="0" w:line="360" w:lineRule="auto"/>
        <w:ind w:left="785"/>
        <w:rPr>
          <w:rFonts w:cs="Calibri"/>
          <w:sz w:val="24"/>
          <w:szCs w:val="24"/>
        </w:rPr>
      </w:pPr>
      <w:r w:rsidRPr="00F550FA">
        <w:rPr>
          <w:rFonts w:cs="Calibri"/>
          <w:sz w:val="24"/>
          <w:szCs w:val="24"/>
        </w:rPr>
        <w:t>szafy chłodniczej</w:t>
      </w:r>
      <w:r>
        <w:rPr>
          <w:rFonts w:cs="Calibri"/>
          <w:sz w:val="24"/>
          <w:szCs w:val="24"/>
        </w:rPr>
        <w:t xml:space="preserve"> - </w:t>
      </w:r>
      <w:r w:rsidRPr="00F550FA">
        <w:rPr>
          <w:rFonts w:cs="Calibri"/>
          <w:sz w:val="24"/>
          <w:szCs w:val="24"/>
        </w:rPr>
        <w:t>…....................... zł brutto (słownie: .........................................</w:t>
      </w:r>
      <w:r w:rsidR="000F051F">
        <w:rPr>
          <w:rFonts w:cs="Calibri"/>
          <w:sz w:val="24"/>
          <w:szCs w:val="24"/>
        </w:rPr>
        <w:t>..</w:t>
      </w:r>
      <w:r w:rsidRPr="00F550FA">
        <w:rPr>
          <w:rFonts w:cs="Calibri"/>
          <w:sz w:val="24"/>
          <w:szCs w:val="24"/>
        </w:rPr>
        <w:t>.....), w tym ……………………………… zł netto (słownie: ……………………………………………..…………………) i wartość podatku od towarów i usług …………………… zł (słownie: ………………………………….);</w:t>
      </w:r>
    </w:p>
    <w:p w14:paraId="2ABE2187" w14:textId="7DD0398F" w:rsidR="00F550FA" w:rsidRPr="00CD5475" w:rsidRDefault="000F051F" w:rsidP="00F72D15">
      <w:pPr>
        <w:pStyle w:val="Akapitzlist"/>
        <w:numPr>
          <w:ilvl w:val="0"/>
          <w:numId w:val="60"/>
        </w:numPr>
        <w:spacing w:after="0" w:line="360" w:lineRule="auto"/>
        <w:ind w:left="785"/>
        <w:rPr>
          <w:rFonts w:cs="Calibri"/>
          <w:sz w:val="24"/>
          <w:szCs w:val="24"/>
        </w:rPr>
      </w:pPr>
      <w:r w:rsidRPr="000F051F">
        <w:rPr>
          <w:rFonts w:cs="Calibri"/>
          <w:sz w:val="24"/>
          <w:szCs w:val="24"/>
        </w:rPr>
        <w:t>miksera</w:t>
      </w:r>
      <w:r>
        <w:rPr>
          <w:rFonts w:cs="Calibri"/>
          <w:sz w:val="24"/>
          <w:szCs w:val="24"/>
        </w:rPr>
        <w:t xml:space="preserve"> - </w:t>
      </w:r>
      <w:r w:rsidR="005E783F" w:rsidRPr="005E783F">
        <w:rPr>
          <w:rFonts w:cs="Calibri"/>
          <w:sz w:val="24"/>
          <w:szCs w:val="24"/>
        </w:rPr>
        <w:t xml:space="preserve">…....................... zł brutto (słownie: ................................................), w tym ……………………………… zł netto (słownie: </w:t>
      </w:r>
      <w:r w:rsidR="005E783F">
        <w:rPr>
          <w:rFonts w:cs="Calibri"/>
          <w:sz w:val="24"/>
          <w:szCs w:val="24"/>
        </w:rPr>
        <w:t>.</w:t>
      </w:r>
      <w:r w:rsidR="005E783F" w:rsidRPr="005E783F">
        <w:rPr>
          <w:rFonts w:cs="Calibri"/>
          <w:sz w:val="24"/>
          <w:szCs w:val="24"/>
        </w:rPr>
        <w:t>…………………………………..…………………) i wartość podatku od towarów i usług …………………… zł (słownie: ………………………………….);</w:t>
      </w:r>
    </w:p>
    <w:p w14:paraId="3050B106" w14:textId="6FD9D20D" w:rsidR="001C601A" w:rsidRPr="00EF2496" w:rsidRDefault="001C601A" w:rsidP="00EF2496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EF2496">
        <w:rPr>
          <w:rFonts w:cs="Calibri"/>
          <w:sz w:val="24"/>
          <w:szCs w:val="24"/>
        </w:rPr>
        <w:t xml:space="preserve">oferuję czas reakcji serwisu na zgłoszenie wady w okresie gwarancji, wynoszący </w:t>
      </w:r>
      <w:r w:rsidR="008246FE" w:rsidRPr="00EF2496">
        <w:rPr>
          <w:rFonts w:cs="Calibri"/>
          <w:sz w:val="24"/>
          <w:szCs w:val="24"/>
        </w:rPr>
        <w:t>72</w:t>
      </w:r>
      <w:r w:rsidR="0001111B" w:rsidRPr="00EF2496">
        <w:rPr>
          <w:rFonts w:cs="Calibri"/>
          <w:sz w:val="24"/>
          <w:szCs w:val="24"/>
        </w:rPr>
        <w:t xml:space="preserve"> godzin</w:t>
      </w:r>
      <w:r w:rsidR="000D2794" w:rsidRPr="00EF2496">
        <w:rPr>
          <w:rFonts w:cs="Calibri"/>
          <w:sz w:val="24"/>
          <w:szCs w:val="24"/>
        </w:rPr>
        <w:t>y</w:t>
      </w:r>
      <w:r w:rsidR="0001111B" w:rsidRPr="00EF2496">
        <w:rPr>
          <w:rFonts w:cs="Calibri"/>
          <w:sz w:val="24"/>
          <w:szCs w:val="24"/>
        </w:rPr>
        <w:t>/</w:t>
      </w:r>
      <w:r w:rsidR="008246FE" w:rsidRPr="00EF2496">
        <w:rPr>
          <w:rFonts w:cs="Calibri"/>
          <w:sz w:val="24"/>
          <w:szCs w:val="24"/>
        </w:rPr>
        <w:t>48</w:t>
      </w:r>
      <w:r w:rsidR="000D2794" w:rsidRPr="00EF2496">
        <w:rPr>
          <w:rFonts w:cs="Calibri"/>
          <w:sz w:val="24"/>
          <w:szCs w:val="24"/>
        </w:rPr>
        <w:t xml:space="preserve"> </w:t>
      </w:r>
      <w:r w:rsidR="0001111B" w:rsidRPr="00EF2496">
        <w:rPr>
          <w:rFonts w:cs="Calibri"/>
          <w:sz w:val="24"/>
          <w:szCs w:val="24"/>
        </w:rPr>
        <w:t>godzin</w:t>
      </w:r>
      <w:r w:rsidR="0001111B" w:rsidRPr="00A032F4">
        <w:rPr>
          <w:rStyle w:val="Odwoanieprzypisudolnego"/>
          <w:rFonts w:cs="Calibri"/>
          <w:sz w:val="24"/>
          <w:szCs w:val="24"/>
        </w:rPr>
        <w:footnoteReference w:id="6"/>
      </w:r>
      <w:r w:rsidR="0001111B" w:rsidRPr="00EF2496">
        <w:rPr>
          <w:rFonts w:cs="Calibri"/>
          <w:sz w:val="24"/>
          <w:szCs w:val="24"/>
        </w:rPr>
        <w:t xml:space="preserve"> </w:t>
      </w:r>
      <w:r w:rsidRPr="00EF2496">
        <w:rPr>
          <w:rFonts w:cs="Calibri"/>
          <w:sz w:val="24"/>
          <w:szCs w:val="24"/>
        </w:rPr>
        <w:t>od zgłoszenia wady przez Zamawiającego;</w:t>
      </w:r>
    </w:p>
    <w:p w14:paraId="1DD45C5E" w14:textId="29F3DFEB" w:rsidR="00A91E5D" w:rsidRPr="003D0C4A" w:rsidRDefault="00A91E5D" w:rsidP="00EF2496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uważam  się  za  związan</w:t>
      </w:r>
      <w:r w:rsidR="00055300" w:rsidRPr="003D0C4A">
        <w:rPr>
          <w:rFonts w:cs="Calibri"/>
          <w:sz w:val="24"/>
          <w:szCs w:val="24"/>
        </w:rPr>
        <w:t>y</w:t>
      </w:r>
      <w:r w:rsidRPr="003D0C4A">
        <w:rPr>
          <w:rFonts w:cs="Calibri"/>
          <w:sz w:val="24"/>
          <w:szCs w:val="24"/>
        </w:rPr>
        <w:t xml:space="preserve">  niniejszą  ofertą  na  czas  wskazany w zapytaniu ofertowym, tj. 30 dni od </w:t>
      </w:r>
      <w:r w:rsidR="00BE6683" w:rsidRPr="003D0C4A">
        <w:rPr>
          <w:rFonts w:cs="Calibri"/>
          <w:sz w:val="24"/>
          <w:szCs w:val="24"/>
        </w:rPr>
        <w:t>upływu terminu</w:t>
      </w:r>
      <w:r w:rsidRPr="003D0C4A">
        <w:rPr>
          <w:rFonts w:cs="Calibri"/>
          <w:sz w:val="24"/>
          <w:szCs w:val="24"/>
        </w:rPr>
        <w:t xml:space="preserve"> składania ofert</w:t>
      </w:r>
      <w:r w:rsidR="00C04234" w:rsidRPr="003D0C4A">
        <w:rPr>
          <w:rFonts w:cs="Calibri"/>
          <w:sz w:val="24"/>
          <w:szCs w:val="24"/>
        </w:rPr>
        <w:t>;</w:t>
      </w:r>
    </w:p>
    <w:p w14:paraId="464F81EF" w14:textId="649C46A2" w:rsidR="00A91E5D" w:rsidRPr="003D0C4A" w:rsidRDefault="00A91E5D" w:rsidP="00EF2496">
      <w:pPr>
        <w:numPr>
          <w:ilvl w:val="1"/>
          <w:numId w:val="1"/>
        </w:numPr>
        <w:spacing w:after="0" w:line="360" w:lineRule="auto"/>
        <w:ind w:left="425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zobowiązuj</w:t>
      </w:r>
      <w:r w:rsidR="00C04234" w:rsidRPr="003D0C4A">
        <w:rPr>
          <w:rFonts w:cs="Calibri"/>
          <w:sz w:val="24"/>
          <w:szCs w:val="24"/>
        </w:rPr>
        <w:t>ę</w:t>
      </w:r>
      <w:r w:rsidRPr="003D0C4A">
        <w:rPr>
          <w:rFonts w:cs="Calibri"/>
          <w:sz w:val="24"/>
          <w:szCs w:val="24"/>
        </w:rPr>
        <w:t xml:space="preserve"> się zawrzeć umowę w miejscu i terminie</w:t>
      </w:r>
      <w:r w:rsidR="003145BD" w:rsidRPr="003D0C4A">
        <w:rPr>
          <w:rFonts w:cs="Calibri"/>
          <w:sz w:val="24"/>
          <w:szCs w:val="24"/>
        </w:rPr>
        <w:t xml:space="preserve">, </w:t>
      </w:r>
      <w:r w:rsidRPr="003D0C4A">
        <w:rPr>
          <w:rFonts w:cs="Calibri"/>
          <w:sz w:val="24"/>
          <w:szCs w:val="24"/>
        </w:rPr>
        <w:t>jakie zostaną wskazane przez Zamawiającego</w:t>
      </w:r>
      <w:r w:rsidR="00C04234" w:rsidRPr="003D0C4A">
        <w:rPr>
          <w:rFonts w:cs="Calibri"/>
          <w:sz w:val="24"/>
          <w:szCs w:val="24"/>
        </w:rPr>
        <w:t>;</w:t>
      </w:r>
    </w:p>
    <w:p w14:paraId="45F65EE1" w14:textId="277D85DF" w:rsidR="00B719F8" w:rsidRPr="003D0C4A" w:rsidRDefault="00A91E5D" w:rsidP="00EF2496">
      <w:pPr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żadne z informacji zawartych w ofercie nie stanowią tajemnicy przedsiębiorstwa w rozumieniu przepisów o zwalczaniu nieuczciwej konkurencji / wskazane poniżej </w:t>
      </w:r>
      <w:r w:rsidRPr="003D0C4A">
        <w:rPr>
          <w:rFonts w:cs="Calibri"/>
          <w:sz w:val="24"/>
          <w:szCs w:val="24"/>
        </w:rPr>
        <w:lastRenderedPageBreak/>
        <w:t>informacje zawarte w ofercie stanowią tajemnicę przedsiębiorstwa w rozumieniu przepisów o zwalczaniu nieuczciwej konkurencji i w związku z niniejszym nie mogą być one udostępniane, w szczególności innym uczestnikom postępowania</w:t>
      </w:r>
      <w:r w:rsidR="008737EA" w:rsidRPr="003D0C4A">
        <w:rPr>
          <w:rFonts w:cs="Calibri"/>
          <w:sz w:val="24"/>
          <w:szCs w:val="24"/>
        </w:rPr>
        <w:t>:</w:t>
      </w:r>
      <w:r w:rsidR="0075405D" w:rsidRPr="003D0C4A">
        <w:rPr>
          <w:rStyle w:val="Odwoanieprzypisudolnego"/>
          <w:rFonts w:cs="Calibri"/>
          <w:sz w:val="24"/>
          <w:szCs w:val="24"/>
        </w:rPr>
        <w:footnoteReference w:id="7"/>
      </w:r>
      <w:r w:rsidR="008737EA" w:rsidRPr="003D0C4A">
        <w:rPr>
          <w:rFonts w:cs="Calibri"/>
          <w:sz w:val="24"/>
          <w:szCs w:val="24"/>
        </w:rPr>
        <w:t xml:space="preserve"> </w:t>
      </w:r>
    </w:p>
    <w:p w14:paraId="5199411D" w14:textId="0D8073DC" w:rsidR="0075405D" w:rsidRPr="003D0C4A" w:rsidRDefault="0075405D" w:rsidP="00126191">
      <w:pPr>
        <w:pStyle w:val="Akapitzlist"/>
        <w:numPr>
          <w:ilvl w:val="0"/>
          <w:numId w:val="44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C04234" w:rsidRPr="003D0C4A">
        <w:rPr>
          <w:rFonts w:cs="Calibri"/>
          <w:sz w:val="24"/>
          <w:szCs w:val="24"/>
        </w:rPr>
        <w:t>.;</w:t>
      </w:r>
    </w:p>
    <w:p w14:paraId="17DFC236" w14:textId="6C394C2E" w:rsidR="00A91E5D" w:rsidRPr="003D0C4A" w:rsidRDefault="00A91E5D" w:rsidP="00EF2496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nie zamierzam powierz</w:t>
      </w:r>
      <w:r w:rsidR="0075405D" w:rsidRPr="003D0C4A">
        <w:rPr>
          <w:rFonts w:cs="Calibri"/>
          <w:sz w:val="24"/>
          <w:szCs w:val="24"/>
        </w:rPr>
        <w:t>y</w:t>
      </w:r>
      <w:r w:rsidRPr="003D0C4A">
        <w:rPr>
          <w:rFonts w:cs="Calibri"/>
          <w:sz w:val="24"/>
          <w:szCs w:val="24"/>
        </w:rPr>
        <w:t xml:space="preserve">ć </w:t>
      </w:r>
      <w:r w:rsidR="004C3CF7" w:rsidRPr="003D0C4A">
        <w:rPr>
          <w:rFonts w:cs="Calibri"/>
          <w:sz w:val="24"/>
          <w:szCs w:val="24"/>
        </w:rPr>
        <w:t>wykonania</w:t>
      </w:r>
      <w:r w:rsidRPr="003D0C4A">
        <w:rPr>
          <w:rFonts w:cs="Calibri"/>
          <w:sz w:val="24"/>
          <w:szCs w:val="24"/>
        </w:rPr>
        <w:t xml:space="preserve"> żadnej części niniejszego zamówienia </w:t>
      </w:r>
      <w:r w:rsidRPr="003D0C4A">
        <w:rPr>
          <w:rFonts w:cs="Calibri"/>
          <w:sz w:val="24"/>
          <w:szCs w:val="24"/>
        </w:rPr>
        <w:tab/>
        <w:t>podwykonawcom/następujące części niniejszego zamówienia zamierzam</w:t>
      </w:r>
      <w:r w:rsidR="00E31C64" w:rsidRPr="003D0C4A">
        <w:rPr>
          <w:rFonts w:cs="Calibri"/>
          <w:sz w:val="24"/>
          <w:szCs w:val="24"/>
        </w:rPr>
        <w:t xml:space="preserve">  </w:t>
      </w:r>
      <w:r w:rsidR="00E31C64" w:rsidRPr="003D0C4A">
        <w:rPr>
          <w:rFonts w:cs="Calibri"/>
          <w:sz w:val="24"/>
          <w:szCs w:val="24"/>
        </w:rPr>
        <w:br/>
        <w:t xml:space="preserve">       </w:t>
      </w:r>
      <w:r w:rsidRPr="003D0C4A">
        <w:rPr>
          <w:rFonts w:cs="Calibri"/>
          <w:sz w:val="24"/>
          <w:szCs w:val="24"/>
        </w:rPr>
        <w:t>powierzyć</w:t>
      </w:r>
      <w:r w:rsidR="00E31C64" w:rsidRPr="003D0C4A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podwykonawcom</w:t>
      </w:r>
      <w:r w:rsidR="009804B6" w:rsidRPr="003D0C4A">
        <w:rPr>
          <w:rStyle w:val="Odwoanieprzypisudolnego"/>
          <w:rFonts w:cs="Calibri"/>
          <w:sz w:val="24"/>
          <w:szCs w:val="24"/>
        </w:rPr>
        <w:footnoteReference w:id="8"/>
      </w:r>
      <w:r w:rsidRPr="003D0C4A">
        <w:rPr>
          <w:rFonts w:cs="Calibri"/>
          <w:sz w:val="24"/>
          <w:szCs w:val="24"/>
        </w:rPr>
        <w:t>:</w:t>
      </w:r>
    </w:p>
    <w:p w14:paraId="08ED7066" w14:textId="35894861" w:rsidR="00A91E5D" w:rsidRPr="003D0C4A" w:rsidRDefault="00CF7FA7" w:rsidP="00126191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 xml:space="preserve">………………… </w:t>
      </w:r>
      <w:r w:rsidR="004628E6" w:rsidRPr="003D0C4A">
        <w:rPr>
          <w:rFonts w:cs="Calibri"/>
          <w:i/>
          <w:iCs/>
          <w:sz w:val="24"/>
          <w:szCs w:val="24"/>
        </w:rPr>
        <w:t>(część zamówienia, któr</w:t>
      </w:r>
      <w:r w:rsidR="00E371D7" w:rsidRPr="003D0C4A">
        <w:rPr>
          <w:rFonts w:cs="Calibri"/>
          <w:i/>
          <w:iCs/>
          <w:sz w:val="24"/>
          <w:szCs w:val="24"/>
        </w:rPr>
        <w:t>ej wykonanie</w:t>
      </w:r>
      <w:r w:rsidR="004628E6" w:rsidRPr="003D0C4A">
        <w:rPr>
          <w:rFonts w:cs="Calibri"/>
          <w:i/>
          <w:iCs/>
          <w:sz w:val="24"/>
          <w:szCs w:val="24"/>
        </w:rPr>
        <w:t xml:space="preserve"> wykonawca zamierza powierzyć podwykonawc</w:t>
      </w:r>
      <w:r w:rsidR="00E371D7" w:rsidRPr="003D0C4A">
        <w:rPr>
          <w:rFonts w:cs="Calibri"/>
          <w:i/>
          <w:iCs/>
          <w:sz w:val="24"/>
          <w:szCs w:val="24"/>
        </w:rPr>
        <w:t>y</w:t>
      </w:r>
      <w:r w:rsidR="004628E6" w:rsidRPr="003D0C4A">
        <w:rPr>
          <w:rFonts w:cs="Calibri"/>
          <w:i/>
          <w:iCs/>
          <w:sz w:val="24"/>
          <w:szCs w:val="24"/>
        </w:rPr>
        <w:t>)</w:t>
      </w:r>
      <w:r w:rsidR="004628E6" w:rsidRPr="003D0C4A">
        <w:rPr>
          <w:rFonts w:cs="Calibri"/>
          <w:sz w:val="24"/>
          <w:szCs w:val="24"/>
        </w:rPr>
        <w:t xml:space="preserve"> - …………………</w:t>
      </w:r>
      <w:r w:rsidR="00C04234" w:rsidRPr="003D0C4A">
        <w:rPr>
          <w:rFonts w:cs="Calibri"/>
          <w:sz w:val="24"/>
          <w:szCs w:val="24"/>
        </w:rPr>
        <w:t>.</w:t>
      </w:r>
      <w:r w:rsidR="004628E6" w:rsidRPr="003D0C4A">
        <w:rPr>
          <w:rFonts w:cs="Calibri"/>
          <w:sz w:val="24"/>
          <w:szCs w:val="24"/>
        </w:rPr>
        <w:t xml:space="preserve">…………… </w:t>
      </w:r>
      <w:r w:rsidR="004628E6" w:rsidRPr="003D0C4A">
        <w:rPr>
          <w:rFonts w:cs="Calibri"/>
          <w:i/>
          <w:iCs/>
          <w:sz w:val="24"/>
          <w:szCs w:val="24"/>
        </w:rPr>
        <w:t>(</w:t>
      </w:r>
      <w:r w:rsidR="00E371D7" w:rsidRPr="003D0C4A">
        <w:rPr>
          <w:rFonts w:cs="Calibri"/>
          <w:i/>
          <w:iCs/>
          <w:sz w:val="24"/>
          <w:szCs w:val="24"/>
        </w:rPr>
        <w:t>nazwa podwykonawcy</w:t>
      </w:r>
      <w:r w:rsidR="00C04234" w:rsidRPr="003D0C4A">
        <w:rPr>
          <w:rFonts w:cs="Calibri"/>
          <w:i/>
          <w:iCs/>
          <w:sz w:val="24"/>
          <w:szCs w:val="24"/>
        </w:rPr>
        <w:t>, jeżeli jest już znany);</w:t>
      </w:r>
      <w:r w:rsidR="00B6558C" w:rsidRPr="003D0C4A">
        <w:rPr>
          <w:rStyle w:val="Odwoanieprzypisudolnego"/>
          <w:rFonts w:cs="Calibri"/>
          <w:sz w:val="24"/>
          <w:szCs w:val="24"/>
        </w:rPr>
        <w:footnoteReference w:id="9"/>
      </w:r>
    </w:p>
    <w:p w14:paraId="3BA832FE" w14:textId="1B12DE1E" w:rsidR="00635AC3" w:rsidRPr="003D0C4A" w:rsidRDefault="00A91E5D" w:rsidP="00EF2496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  <w:szCs w:val="24"/>
        </w:rPr>
      </w:pPr>
      <w:r w:rsidRPr="003D0C4A">
        <w:rPr>
          <w:rFonts w:cs="Calibri"/>
          <w:sz w:val="24"/>
          <w:szCs w:val="24"/>
        </w:rPr>
        <w:t>Oświadczam, że wypełniłem obowiązki informacyjne przewidziane w art. 13 lub art. 14 RODO</w:t>
      </w:r>
      <w:r w:rsidR="00C04234" w:rsidRPr="003D0C4A">
        <w:rPr>
          <w:rStyle w:val="Odwoanieprzypisudolnego"/>
          <w:rFonts w:cs="Calibri"/>
          <w:sz w:val="24"/>
          <w:szCs w:val="24"/>
        </w:rPr>
        <w:footnoteReference w:id="10"/>
      </w:r>
      <w:r w:rsidR="00367E71">
        <w:rPr>
          <w:rFonts w:cs="Calibri"/>
          <w:sz w:val="24"/>
          <w:szCs w:val="24"/>
        </w:rPr>
        <w:t xml:space="preserve"> </w:t>
      </w:r>
      <w:r w:rsidRPr="003D0C4A">
        <w:rPr>
          <w:rFonts w:cs="Calibri"/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</w:p>
    <w:sectPr w:rsidR="00635AC3" w:rsidRPr="003D0C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69B0" w14:textId="77777777" w:rsidR="00514542" w:rsidRDefault="00514542" w:rsidP="004F60AA">
      <w:pPr>
        <w:spacing w:after="0" w:line="240" w:lineRule="auto"/>
      </w:pPr>
      <w:r>
        <w:separator/>
      </w:r>
    </w:p>
  </w:endnote>
  <w:endnote w:type="continuationSeparator" w:id="0">
    <w:p w14:paraId="05E657F0" w14:textId="77777777" w:rsidR="00514542" w:rsidRDefault="00514542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3723" w14:textId="77777777" w:rsidR="00514542" w:rsidRDefault="00514542" w:rsidP="004F60AA">
      <w:pPr>
        <w:spacing w:after="0" w:line="240" w:lineRule="auto"/>
      </w:pPr>
      <w:r>
        <w:separator/>
      </w:r>
    </w:p>
  </w:footnote>
  <w:footnote w:type="continuationSeparator" w:id="0">
    <w:p w14:paraId="65071704" w14:textId="77777777" w:rsidR="00514542" w:rsidRDefault="00514542" w:rsidP="004F60AA">
      <w:pPr>
        <w:spacing w:after="0" w:line="240" w:lineRule="auto"/>
      </w:pPr>
      <w:r>
        <w:continuationSeparator/>
      </w:r>
    </w:p>
  </w:footnote>
  <w:footnote w:id="1">
    <w:p w14:paraId="07A0533B" w14:textId="2C9D9705" w:rsidR="009238DB" w:rsidRPr="009238DB" w:rsidRDefault="009238DB">
      <w:pPr>
        <w:pStyle w:val="Tekstprzypisudolnego"/>
        <w:rPr>
          <w:rFonts w:asciiTheme="minorHAnsi" w:hAnsiTheme="minorHAnsi" w:cstheme="minorHAnsi"/>
        </w:rPr>
      </w:pPr>
      <w:r w:rsidRPr="009238DB">
        <w:rPr>
          <w:rStyle w:val="Odwoanieprzypisudolnego"/>
          <w:rFonts w:asciiTheme="minorHAnsi" w:hAnsiTheme="minorHAnsi" w:cstheme="minorHAnsi"/>
        </w:rPr>
        <w:footnoteRef/>
      </w:r>
      <w:r w:rsidRPr="009238DB">
        <w:rPr>
          <w:rFonts w:asciiTheme="minorHAnsi" w:hAnsiTheme="minorHAnsi" w:cstheme="minorHAnsi"/>
        </w:rPr>
        <w:t xml:space="preserve"> Zastosować tyle razy, ile jest potrzebne</w:t>
      </w:r>
    </w:p>
  </w:footnote>
  <w:footnote w:id="2">
    <w:p w14:paraId="2499004C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1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1"/>
    </w:p>
  </w:footnote>
  <w:footnote w:id="3">
    <w:p w14:paraId="1CAD386E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4">
    <w:p w14:paraId="3C5A9F1D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  <w:footnote w:id="5">
    <w:p w14:paraId="614E1852" w14:textId="30664F16" w:rsidR="003E0AE8" w:rsidRPr="003145BD" w:rsidRDefault="003E0AE8">
      <w:pPr>
        <w:pStyle w:val="Tekstprzypisudolnego"/>
        <w:rPr>
          <w:rFonts w:ascii="Calibri" w:hAnsi="Calibri" w:cs="Calibri"/>
        </w:rPr>
      </w:pPr>
      <w:r w:rsidRPr="003145BD">
        <w:rPr>
          <w:rStyle w:val="Odwoanieprzypisudolnego"/>
          <w:rFonts w:ascii="Calibri" w:hAnsi="Calibri" w:cs="Calibri"/>
        </w:rPr>
        <w:footnoteRef/>
      </w:r>
      <w:r w:rsidRPr="003145BD">
        <w:rPr>
          <w:rFonts w:ascii="Calibri" w:hAnsi="Calibri" w:cs="Calibri"/>
        </w:rPr>
        <w:t xml:space="preserve"> W przypadku wykonawców wspólnie ubiegających się o udzielenie zamówienia poniższe </w:t>
      </w:r>
      <w:r w:rsidR="003145BD" w:rsidRPr="003145BD">
        <w:rPr>
          <w:rFonts w:ascii="Calibri" w:hAnsi="Calibri" w:cs="Calibri"/>
        </w:rPr>
        <w:t>oświadczenia dotyczą wszystkich tych wykonawców</w:t>
      </w:r>
    </w:p>
  </w:footnote>
  <w:footnote w:id="6">
    <w:p w14:paraId="7D93E157" w14:textId="3B4E5056" w:rsidR="0001111B" w:rsidRPr="00A032F4" w:rsidRDefault="0001111B" w:rsidP="00202BC3">
      <w:pPr>
        <w:pStyle w:val="Tekstprzypisudolnego"/>
        <w:spacing w:line="360" w:lineRule="auto"/>
        <w:rPr>
          <w:rFonts w:ascii="Calibri" w:hAnsi="Calibri" w:cs="Calibri"/>
        </w:rPr>
      </w:pPr>
      <w:r w:rsidRPr="00A032F4">
        <w:rPr>
          <w:rStyle w:val="Odwoanieprzypisudolnego"/>
          <w:rFonts w:ascii="Calibri" w:hAnsi="Calibri" w:cs="Calibri"/>
        </w:rPr>
        <w:footnoteRef/>
      </w:r>
      <w:r w:rsidRPr="00A032F4">
        <w:rPr>
          <w:rFonts w:ascii="Calibri" w:hAnsi="Calibri" w:cs="Calibri"/>
        </w:rPr>
        <w:t xml:space="preserve"> </w:t>
      </w:r>
      <w:r w:rsidR="00A032F4" w:rsidRPr="00A032F4">
        <w:rPr>
          <w:rFonts w:ascii="Calibri" w:hAnsi="Calibri" w:cs="Calibri"/>
        </w:rPr>
        <w:t>Niepotrzebne skreślić</w:t>
      </w:r>
    </w:p>
  </w:footnote>
  <w:footnote w:id="7">
    <w:p w14:paraId="15857D21" w14:textId="6764022B" w:rsidR="0075405D" w:rsidRPr="00956835" w:rsidRDefault="0075405D" w:rsidP="00202BC3">
      <w:pPr>
        <w:pStyle w:val="Tekstprzypisudolnego"/>
        <w:spacing w:line="360" w:lineRule="auto"/>
        <w:rPr>
          <w:rFonts w:ascii="Calibri" w:hAnsi="Calibri" w:cs="Calibri"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Zastosować poniższe tyle razy, ile jest potrzebne</w:t>
      </w:r>
    </w:p>
  </w:footnote>
  <w:footnote w:id="8">
    <w:p w14:paraId="4A5FBA0D" w14:textId="3752F52B" w:rsidR="009804B6" w:rsidRPr="00956835" w:rsidRDefault="009804B6" w:rsidP="00202BC3">
      <w:pPr>
        <w:pStyle w:val="Tekstprzypisudolnego"/>
        <w:spacing w:line="360" w:lineRule="auto"/>
        <w:rPr>
          <w:rFonts w:ascii="Calibri" w:hAnsi="Calibri" w:cs="Calibri"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Niepotrzebne skreślić</w:t>
      </w:r>
    </w:p>
  </w:footnote>
  <w:footnote w:id="9">
    <w:p w14:paraId="6EAA77D1" w14:textId="4119DB34" w:rsidR="00B6558C" w:rsidRDefault="00B6558C" w:rsidP="00202BC3">
      <w:pPr>
        <w:pStyle w:val="Tekstprzypisudolnego"/>
        <w:spacing w:line="360" w:lineRule="auto"/>
      </w:pPr>
      <w:r w:rsidRPr="00B6558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B6558C">
        <w:rPr>
          <w:rFonts w:asciiTheme="minorHAnsi" w:hAnsiTheme="minorHAnsi" w:cstheme="minorHAnsi"/>
        </w:rPr>
        <w:t>Zastosować tyle razy, ile jest potrzebne</w:t>
      </w:r>
    </w:p>
  </w:footnote>
  <w:footnote w:id="10">
    <w:p w14:paraId="412D7369" w14:textId="54CEE29F" w:rsidR="00C04234" w:rsidRPr="00956835" w:rsidRDefault="00C04234" w:rsidP="00202BC3">
      <w:pPr>
        <w:pStyle w:val="Tekstprzypisudolnego"/>
        <w:spacing w:line="360" w:lineRule="auto"/>
        <w:rPr>
          <w:rFonts w:ascii="Calibri" w:hAnsi="Calibri" w:cs="Calibri"/>
          <w:i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</w:t>
      </w:r>
      <w:r w:rsidRPr="00956835">
        <w:rPr>
          <w:rFonts w:ascii="Calibri" w:hAnsi="Calibri" w:cs="Calibri"/>
          <w:iCs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4964FBA9" w:rsidR="004F60AA" w:rsidRDefault="008730A4">
    <w:pPr>
      <w:pStyle w:val="Nagwek"/>
    </w:pPr>
    <w:r>
      <w:rPr>
        <w:rFonts w:cs="Calibri"/>
        <w:noProof/>
      </w:rPr>
      <w:drawing>
        <wp:inline distT="0" distB="0" distL="0" distR="0" wp14:anchorId="4217580A" wp14:editId="15864F03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Pr="00AB3E1A" w:rsidRDefault="004F60AA" w:rsidP="00126191">
    <w:pPr>
      <w:pStyle w:val="Nagwek"/>
      <w:spacing w:line="360" w:lineRule="auto"/>
      <w:rPr>
        <w:sz w:val="20"/>
        <w:szCs w:val="20"/>
      </w:rPr>
    </w:pPr>
  </w:p>
  <w:p w14:paraId="6C00FAB3" w14:textId="0953C30A" w:rsidR="008569D4" w:rsidRPr="00AB3E1A" w:rsidRDefault="008569D4" w:rsidP="00126191">
    <w:pPr>
      <w:pStyle w:val="Nagwek"/>
      <w:spacing w:line="360" w:lineRule="auto"/>
      <w:rPr>
        <w:i/>
        <w:iCs/>
        <w:sz w:val="20"/>
        <w:szCs w:val="20"/>
      </w:rPr>
    </w:pPr>
    <w:r w:rsidRPr="00AB3E1A">
      <w:rPr>
        <w:i/>
        <w:iCs/>
        <w:sz w:val="20"/>
        <w:szCs w:val="20"/>
      </w:rPr>
      <w:t xml:space="preserve">Zamówienie dofinansowane </w:t>
    </w:r>
    <w:bookmarkStart w:id="4" w:name="_Hlk178678049"/>
    <w:bookmarkStart w:id="5" w:name="_Hlk178678050"/>
    <w:bookmarkStart w:id="6" w:name="_Hlk178678052"/>
    <w:bookmarkStart w:id="7" w:name="_Hlk178678053"/>
    <w:r w:rsidRPr="00AB3E1A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4"/>
    <w:bookmarkEnd w:id="5"/>
    <w:bookmarkEnd w:id="6"/>
    <w:bookmarkEnd w:id="7"/>
    <w:r w:rsidR="00C43693" w:rsidRPr="00AB3E1A">
      <w:rPr>
        <w:i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05EF5D2A"/>
    <w:multiLevelType w:val="hybridMultilevel"/>
    <w:tmpl w:val="B57613E2"/>
    <w:lvl w:ilvl="0" w:tplc="2550D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4742F4"/>
    <w:multiLevelType w:val="hybridMultilevel"/>
    <w:tmpl w:val="D4F0BB16"/>
    <w:lvl w:ilvl="0" w:tplc="B64AA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822464"/>
    <w:multiLevelType w:val="hybridMultilevel"/>
    <w:tmpl w:val="82EA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AF66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1032B0F"/>
    <w:multiLevelType w:val="hybridMultilevel"/>
    <w:tmpl w:val="70FC1106"/>
    <w:lvl w:ilvl="0" w:tplc="802ED4F2">
      <w:start w:val="1"/>
      <w:numFmt w:val="lowerLetter"/>
      <w:lvlText w:val="%1)"/>
      <w:lvlJc w:val="left"/>
      <w:pPr>
        <w:ind w:left="1506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674C4A"/>
    <w:multiLevelType w:val="hybridMultilevel"/>
    <w:tmpl w:val="5BBCC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F959E1"/>
    <w:multiLevelType w:val="multilevel"/>
    <w:tmpl w:val="A8900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59805C0E"/>
    <w:multiLevelType w:val="multilevel"/>
    <w:tmpl w:val="C04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115F26"/>
    <w:multiLevelType w:val="multilevel"/>
    <w:tmpl w:val="243E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4F170E"/>
    <w:multiLevelType w:val="hybridMultilevel"/>
    <w:tmpl w:val="84984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8B4033E"/>
    <w:multiLevelType w:val="hybridMultilevel"/>
    <w:tmpl w:val="2AEE7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16195"/>
    <w:multiLevelType w:val="hybridMultilevel"/>
    <w:tmpl w:val="1CA09C0A"/>
    <w:lvl w:ilvl="0" w:tplc="243A40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619645D"/>
    <w:multiLevelType w:val="multilevel"/>
    <w:tmpl w:val="09BA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940C1F"/>
    <w:multiLevelType w:val="hybridMultilevel"/>
    <w:tmpl w:val="6DB88604"/>
    <w:lvl w:ilvl="0" w:tplc="1994B7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E7F2777"/>
    <w:multiLevelType w:val="multilevel"/>
    <w:tmpl w:val="765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53"/>
  </w:num>
  <w:num w:numId="2" w16cid:durableId="1053426388">
    <w:abstractNumId w:val="44"/>
  </w:num>
  <w:num w:numId="3" w16cid:durableId="1143306662">
    <w:abstractNumId w:val="59"/>
  </w:num>
  <w:num w:numId="4" w16cid:durableId="899022861">
    <w:abstractNumId w:val="47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50"/>
  </w:num>
  <w:num w:numId="32" w16cid:durableId="1235165996">
    <w:abstractNumId w:val="49"/>
  </w:num>
  <w:num w:numId="33" w16cid:durableId="103577288">
    <w:abstractNumId w:val="43"/>
  </w:num>
  <w:num w:numId="34" w16cid:durableId="817042135">
    <w:abstractNumId w:val="38"/>
  </w:num>
  <w:num w:numId="35" w16cid:durableId="1159274851">
    <w:abstractNumId w:val="41"/>
  </w:num>
  <w:num w:numId="36" w16cid:durableId="1973242245">
    <w:abstractNumId w:val="40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2"/>
  </w:num>
  <w:num w:numId="43" w16cid:durableId="365760218">
    <w:abstractNumId w:val="34"/>
  </w:num>
  <w:num w:numId="44" w16cid:durableId="1542673166">
    <w:abstractNumId w:val="37"/>
  </w:num>
  <w:num w:numId="45" w16cid:durableId="344478538">
    <w:abstractNumId w:val="35"/>
  </w:num>
  <w:num w:numId="46" w16cid:durableId="309678843">
    <w:abstractNumId w:val="46"/>
  </w:num>
  <w:num w:numId="47" w16cid:durableId="2019697046">
    <w:abstractNumId w:val="45"/>
  </w:num>
  <w:num w:numId="48" w16cid:durableId="1759979953">
    <w:abstractNumId w:val="33"/>
  </w:num>
  <w:num w:numId="49" w16cid:durableId="374892560">
    <w:abstractNumId w:val="57"/>
  </w:num>
  <w:num w:numId="50" w16cid:durableId="2025158639">
    <w:abstractNumId w:val="31"/>
  </w:num>
  <w:num w:numId="51" w16cid:durableId="1656949903">
    <w:abstractNumId w:val="30"/>
  </w:num>
  <w:num w:numId="52" w16cid:durableId="929578174">
    <w:abstractNumId w:val="55"/>
  </w:num>
  <w:num w:numId="53" w16cid:durableId="711418677">
    <w:abstractNumId w:val="39"/>
  </w:num>
  <w:num w:numId="54" w16cid:durableId="779225863">
    <w:abstractNumId w:val="56"/>
  </w:num>
  <w:num w:numId="55" w16cid:durableId="1665813187">
    <w:abstractNumId w:val="52"/>
  </w:num>
  <w:num w:numId="56" w16cid:durableId="1929120234">
    <w:abstractNumId w:val="51"/>
  </w:num>
  <w:num w:numId="57" w16cid:durableId="795176181">
    <w:abstractNumId w:val="48"/>
  </w:num>
  <w:num w:numId="58" w16cid:durableId="1554466732">
    <w:abstractNumId w:val="58"/>
  </w:num>
  <w:num w:numId="59" w16cid:durableId="1231385603">
    <w:abstractNumId w:val="42"/>
  </w:num>
  <w:num w:numId="60" w16cid:durableId="1741245345">
    <w:abstractNumId w:val="36"/>
  </w:num>
  <w:num w:numId="61" w16cid:durableId="178399251">
    <w:abstractNumId w:val="5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1111B"/>
    <w:rsid w:val="00041D92"/>
    <w:rsid w:val="00043689"/>
    <w:rsid w:val="00055300"/>
    <w:rsid w:val="0006677D"/>
    <w:rsid w:val="000700CB"/>
    <w:rsid w:val="00070882"/>
    <w:rsid w:val="00074125"/>
    <w:rsid w:val="000907FF"/>
    <w:rsid w:val="000A71F9"/>
    <w:rsid w:val="000B1A8E"/>
    <w:rsid w:val="000C69FA"/>
    <w:rsid w:val="000D2794"/>
    <w:rsid w:val="000D7DBC"/>
    <w:rsid w:val="000E557E"/>
    <w:rsid w:val="000F051F"/>
    <w:rsid w:val="0011000B"/>
    <w:rsid w:val="00117840"/>
    <w:rsid w:val="00121CB7"/>
    <w:rsid w:val="00126191"/>
    <w:rsid w:val="001318CF"/>
    <w:rsid w:val="001357F0"/>
    <w:rsid w:val="00140AF4"/>
    <w:rsid w:val="00144094"/>
    <w:rsid w:val="00160978"/>
    <w:rsid w:val="00167E5F"/>
    <w:rsid w:val="00170AD6"/>
    <w:rsid w:val="00175D6C"/>
    <w:rsid w:val="00177E50"/>
    <w:rsid w:val="00180062"/>
    <w:rsid w:val="00192CA7"/>
    <w:rsid w:val="001B2D73"/>
    <w:rsid w:val="001C601A"/>
    <w:rsid w:val="001D7B49"/>
    <w:rsid w:val="001E3BA3"/>
    <w:rsid w:val="00200C60"/>
    <w:rsid w:val="00202BC3"/>
    <w:rsid w:val="00223C3E"/>
    <w:rsid w:val="0024367A"/>
    <w:rsid w:val="00251E68"/>
    <w:rsid w:val="0025257C"/>
    <w:rsid w:val="0026496E"/>
    <w:rsid w:val="00283609"/>
    <w:rsid w:val="002921A1"/>
    <w:rsid w:val="00295F88"/>
    <w:rsid w:val="0029729A"/>
    <w:rsid w:val="002A61D4"/>
    <w:rsid w:val="002B113D"/>
    <w:rsid w:val="002B1A0F"/>
    <w:rsid w:val="002B496F"/>
    <w:rsid w:val="002B6A34"/>
    <w:rsid w:val="002C35A2"/>
    <w:rsid w:val="002D0265"/>
    <w:rsid w:val="002D63B6"/>
    <w:rsid w:val="002E0312"/>
    <w:rsid w:val="002E107D"/>
    <w:rsid w:val="00301DC4"/>
    <w:rsid w:val="003145BD"/>
    <w:rsid w:val="003233BD"/>
    <w:rsid w:val="00350096"/>
    <w:rsid w:val="00365B98"/>
    <w:rsid w:val="00366EF4"/>
    <w:rsid w:val="00367E71"/>
    <w:rsid w:val="00372B8F"/>
    <w:rsid w:val="00390FD3"/>
    <w:rsid w:val="003C0A24"/>
    <w:rsid w:val="003D0C4A"/>
    <w:rsid w:val="003D1338"/>
    <w:rsid w:val="003D3D98"/>
    <w:rsid w:val="003E0AE8"/>
    <w:rsid w:val="003E26BB"/>
    <w:rsid w:val="003E43AF"/>
    <w:rsid w:val="003E56A8"/>
    <w:rsid w:val="003F794C"/>
    <w:rsid w:val="003F7DD2"/>
    <w:rsid w:val="00412C77"/>
    <w:rsid w:val="004150D1"/>
    <w:rsid w:val="00451D3D"/>
    <w:rsid w:val="004628E6"/>
    <w:rsid w:val="004813FA"/>
    <w:rsid w:val="004815E3"/>
    <w:rsid w:val="0048366E"/>
    <w:rsid w:val="004B2BDD"/>
    <w:rsid w:val="004B6242"/>
    <w:rsid w:val="004C1FB1"/>
    <w:rsid w:val="004C3CF7"/>
    <w:rsid w:val="004E338D"/>
    <w:rsid w:val="004E4397"/>
    <w:rsid w:val="004F1384"/>
    <w:rsid w:val="004F60AA"/>
    <w:rsid w:val="00507C99"/>
    <w:rsid w:val="00510C5C"/>
    <w:rsid w:val="00510D85"/>
    <w:rsid w:val="00514542"/>
    <w:rsid w:val="005354DC"/>
    <w:rsid w:val="0055030F"/>
    <w:rsid w:val="005521AE"/>
    <w:rsid w:val="005856C9"/>
    <w:rsid w:val="005B45EF"/>
    <w:rsid w:val="005B75F8"/>
    <w:rsid w:val="005C3B7D"/>
    <w:rsid w:val="005E783F"/>
    <w:rsid w:val="005F57E0"/>
    <w:rsid w:val="00622F03"/>
    <w:rsid w:val="00626955"/>
    <w:rsid w:val="00631E3E"/>
    <w:rsid w:val="006337DF"/>
    <w:rsid w:val="00635AC3"/>
    <w:rsid w:val="0064046A"/>
    <w:rsid w:val="00665634"/>
    <w:rsid w:val="00683B37"/>
    <w:rsid w:val="006845C0"/>
    <w:rsid w:val="0068634C"/>
    <w:rsid w:val="00692B4E"/>
    <w:rsid w:val="006A6D6D"/>
    <w:rsid w:val="006B54B3"/>
    <w:rsid w:val="006B73F0"/>
    <w:rsid w:val="006C5E4F"/>
    <w:rsid w:val="006D0DF7"/>
    <w:rsid w:val="006D27E6"/>
    <w:rsid w:val="006E1C6C"/>
    <w:rsid w:val="006F1319"/>
    <w:rsid w:val="007035AB"/>
    <w:rsid w:val="00707C81"/>
    <w:rsid w:val="00715CA0"/>
    <w:rsid w:val="0072129D"/>
    <w:rsid w:val="0075405D"/>
    <w:rsid w:val="00754244"/>
    <w:rsid w:val="00761D4A"/>
    <w:rsid w:val="007727F3"/>
    <w:rsid w:val="00780F39"/>
    <w:rsid w:val="007962D9"/>
    <w:rsid w:val="007C0363"/>
    <w:rsid w:val="007C247D"/>
    <w:rsid w:val="007C2D35"/>
    <w:rsid w:val="007E398B"/>
    <w:rsid w:val="007F122A"/>
    <w:rsid w:val="008156C9"/>
    <w:rsid w:val="00817253"/>
    <w:rsid w:val="0082184F"/>
    <w:rsid w:val="008246FE"/>
    <w:rsid w:val="00827BBC"/>
    <w:rsid w:val="008302F8"/>
    <w:rsid w:val="008431E4"/>
    <w:rsid w:val="008518BA"/>
    <w:rsid w:val="008520DA"/>
    <w:rsid w:val="008569D4"/>
    <w:rsid w:val="0086771E"/>
    <w:rsid w:val="008708EB"/>
    <w:rsid w:val="00872CA4"/>
    <w:rsid w:val="008730A4"/>
    <w:rsid w:val="008737EA"/>
    <w:rsid w:val="008959A3"/>
    <w:rsid w:val="00897C3C"/>
    <w:rsid w:val="008F520E"/>
    <w:rsid w:val="00904BBE"/>
    <w:rsid w:val="0091760A"/>
    <w:rsid w:val="009238DB"/>
    <w:rsid w:val="0092414C"/>
    <w:rsid w:val="00931E44"/>
    <w:rsid w:val="00945EE4"/>
    <w:rsid w:val="00956835"/>
    <w:rsid w:val="0097553E"/>
    <w:rsid w:val="009804B6"/>
    <w:rsid w:val="00980B13"/>
    <w:rsid w:val="0098296F"/>
    <w:rsid w:val="00982B00"/>
    <w:rsid w:val="00986E91"/>
    <w:rsid w:val="00991623"/>
    <w:rsid w:val="009938D8"/>
    <w:rsid w:val="009B1998"/>
    <w:rsid w:val="009C0202"/>
    <w:rsid w:val="009F407E"/>
    <w:rsid w:val="00A032F4"/>
    <w:rsid w:val="00A1576C"/>
    <w:rsid w:val="00A32D24"/>
    <w:rsid w:val="00A43891"/>
    <w:rsid w:val="00A43F74"/>
    <w:rsid w:val="00A4651B"/>
    <w:rsid w:val="00A46682"/>
    <w:rsid w:val="00A562A1"/>
    <w:rsid w:val="00A60E0A"/>
    <w:rsid w:val="00A65238"/>
    <w:rsid w:val="00A703B6"/>
    <w:rsid w:val="00A71772"/>
    <w:rsid w:val="00A72E1B"/>
    <w:rsid w:val="00A91E5D"/>
    <w:rsid w:val="00A97B22"/>
    <w:rsid w:val="00AA0C04"/>
    <w:rsid w:val="00AA59EA"/>
    <w:rsid w:val="00AB1517"/>
    <w:rsid w:val="00AB3E1A"/>
    <w:rsid w:val="00AB5496"/>
    <w:rsid w:val="00B05643"/>
    <w:rsid w:val="00B1252F"/>
    <w:rsid w:val="00B12C18"/>
    <w:rsid w:val="00B21A89"/>
    <w:rsid w:val="00B27A0A"/>
    <w:rsid w:val="00B369DC"/>
    <w:rsid w:val="00B4727E"/>
    <w:rsid w:val="00B53C79"/>
    <w:rsid w:val="00B578DB"/>
    <w:rsid w:val="00B57A45"/>
    <w:rsid w:val="00B6558C"/>
    <w:rsid w:val="00B7043A"/>
    <w:rsid w:val="00B70C72"/>
    <w:rsid w:val="00B719F8"/>
    <w:rsid w:val="00B73807"/>
    <w:rsid w:val="00B76788"/>
    <w:rsid w:val="00B909AC"/>
    <w:rsid w:val="00BD0CBD"/>
    <w:rsid w:val="00BE3F0E"/>
    <w:rsid w:val="00BE6683"/>
    <w:rsid w:val="00BF6788"/>
    <w:rsid w:val="00C006C3"/>
    <w:rsid w:val="00C0303E"/>
    <w:rsid w:val="00C04234"/>
    <w:rsid w:val="00C13150"/>
    <w:rsid w:val="00C43693"/>
    <w:rsid w:val="00C529A3"/>
    <w:rsid w:val="00C81B3D"/>
    <w:rsid w:val="00C83DFD"/>
    <w:rsid w:val="00C85920"/>
    <w:rsid w:val="00C86EE9"/>
    <w:rsid w:val="00CA17DA"/>
    <w:rsid w:val="00CA3C17"/>
    <w:rsid w:val="00CB5D88"/>
    <w:rsid w:val="00CC1BCE"/>
    <w:rsid w:val="00CD5475"/>
    <w:rsid w:val="00CF0293"/>
    <w:rsid w:val="00CF33C0"/>
    <w:rsid w:val="00CF7FA7"/>
    <w:rsid w:val="00D051EA"/>
    <w:rsid w:val="00D107F0"/>
    <w:rsid w:val="00D23596"/>
    <w:rsid w:val="00D27799"/>
    <w:rsid w:val="00D3549A"/>
    <w:rsid w:val="00D361D1"/>
    <w:rsid w:val="00D36584"/>
    <w:rsid w:val="00D63D21"/>
    <w:rsid w:val="00D71588"/>
    <w:rsid w:val="00D72842"/>
    <w:rsid w:val="00D97523"/>
    <w:rsid w:val="00DC5156"/>
    <w:rsid w:val="00DD7CAF"/>
    <w:rsid w:val="00DE3754"/>
    <w:rsid w:val="00DE39D0"/>
    <w:rsid w:val="00E07B46"/>
    <w:rsid w:val="00E143E9"/>
    <w:rsid w:val="00E14547"/>
    <w:rsid w:val="00E16D82"/>
    <w:rsid w:val="00E31C64"/>
    <w:rsid w:val="00E36D69"/>
    <w:rsid w:val="00E371D7"/>
    <w:rsid w:val="00E41181"/>
    <w:rsid w:val="00E5318B"/>
    <w:rsid w:val="00E55161"/>
    <w:rsid w:val="00E80529"/>
    <w:rsid w:val="00E8746F"/>
    <w:rsid w:val="00E935FA"/>
    <w:rsid w:val="00EA0ECC"/>
    <w:rsid w:val="00EA5A40"/>
    <w:rsid w:val="00ED529D"/>
    <w:rsid w:val="00EF2496"/>
    <w:rsid w:val="00F01ABA"/>
    <w:rsid w:val="00F1639E"/>
    <w:rsid w:val="00F46F05"/>
    <w:rsid w:val="00F550FA"/>
    <w:rsid w:val="00F57F9B"/>
    <w:rsid w:val="00F72BB9"/>
    <w:rsid w:val="00F72D15"/>
    <w:rsid w:val="00F72E4A"/>
    <w:rsid w:val="00F90D92"/>
    <w:rsid w:val="00F92BE5"/>
    <w:rsid w:val="00F93DE6"/>
    <w:rsid w:val="00F94382"/>
    <w:rsid w:val="00FA27D3"/>
    <w:rsid w:val="00FA6E76"/>
    <w:rsid w:val="00FB3671"/>
    <w:rsid w:val="00FB7B7A"/>
    <w:rsid w:val="00FC34E9"/>
    <w:rsid w:val="00FC5B1F"/>
    <w:rsid w:val="00FE0D2F"/>
    <w:rsid w:val="00FE7780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8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8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8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0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1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9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92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92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8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8DB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8D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8DB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57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8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8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8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578DB"/>
    <w:pPr>
      <w:spacing w:before="160"/>
      <w:jc w:val="center"/>
    </w:pPr>
    <w:rPr>
      <w:rFonts w:ascii="Garamond" w:eastAsiaTheme="minorHAnsi" w:hAnsi="Garamond" w:cstheme="minorBidi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B578DB"/>
    <w:rPr>
      <w:rFonts w:ascii="Garamond" w:eastAsiaTheme="minorHAnsi" w:hAnsi="Garamond" w:cstheme="minorBidi"/>
      <w:i/>
      <w:iCs/>
      <w:color w:val="404040" w:themeColor="text1" w:themeTint="BF"/>
      <w:sz w:val="24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578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2F5496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8DB"/>
    <w:rPr>
      <w:rFonts w:ascii="Garamond" w:eastAsiaTheme="minorHAnsi" w:hAnsi="Garamond" w:cstheme="minorBidi"/>
      <w:i/>
      <w:iCs/>
      <w:color w:val="2F5496" w:themeColor="accent1" w:themeShade="BF"/>
      <w:sz w:val="24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B57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4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519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68</cp:revision>
  <dcterms:created xsi:type="dcterms:W3CDTF">2025-01-14T11:56:00Z</dcterms:created>
  <dcterms:modified xsi:type="dcterms:W3CDTF">2025-04-01T13:59:00Z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