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pacing w:val="-20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pacing w:val="-20"/>
          <w:sz w:val="24"/>
          <w:szCs w:val="24"/>
          <w:lang w:eastAsia="en-US"/>
        </w:rPr>
        <w:t>Załącznik nr 1</w:t>
      </w:r>
    </w:p>
    <w:p w:rsidR="007655B9" w:rsidRPr="00AE2FF7" w:rsidRDefault="007655B9" w:rsidP="007655B9">
      <w:pPr>
        <w:suppressAutoHyphens w:val="0"/>
        <w:spacing w:after="0" w:line="240" w:lineRule="auto"/>
        <w:ind w:left="3828"/>
        <w:rPr>
          <w:rFonts w:ascii="Times New Roman" w:hAnsi="Times New Roman" w:cs="Times New Roman"/>
          <w:b/>
          <w:spacing w:val="-20"/>
          <w:sz w:val="28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bCs/>
          <w:spacing w:val="-20"/>
          <w:sz w:val="28"/>
          <w:szCs w:val="24"/>
          <w:lang w:eastAsia="en-US"/>
        </w:rPr>
        <w:t>SPÓŁDZIELNIA SOCJALNA "SAMODZIELNOŚĆ PRACA AKTYWNOŚĆ"</w:t>
      </w:r>
      <w:r w:rsidRPr="00AE2FF7">
        <w:rPr>
          <w:rFonts w:ascii="Times New Roman" w:hAnsi="Times New Roman" w:cs="Times New Roman"/>
          <w:b/>
          <w:spacing w:val="-20"/>
          <w:sz w:val="28"/>
          <w:szCs w:val="24"/>
          <w:lang w:eastAsia="en-US"/>
        </w:rPr>
        <w:t xml:space="preserve">  </w:t>
      </w:r>
    </w:p>
    <w:p w:rsidR="007655B9" w:rsidRPr="00AE2FF7" w:rsidRDefault="007655B9" w:rsidP="007655B9">
      <w:pPr>
        <w:suppressAutoHyphens w:val="0"/>
        <w:spacing w:after="0" w:line="240" w:lineRule="auto"/>
        <w:ind w:left="3828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sz w:val="28"/>
          <w:szCs w:val="24"/>
          <w:lang w:eastAsia="en-US"/>
        </w:rPr>
        <w:t>07-410 Ostrołęka; ul. Kołobrzeska 11</w:t>
      </w:r>
    </w:p>
    <w:p w:rsidR="007655B9" w:rsidRPr="00AE2FF7" w:rsidRDefault="007655B9" w:rsidP="007655B9">
      <w:pPr>
        <w:suppressAutoHyphens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55B9" w:rsidRPr="00AE2FF7" w:rsidRDefault="007655B9" w:rsidP="007655B9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E2FF7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Formularz ofertowy</w:t>
      </w:r>
    </w:p>
    <w:p w:rsidR="007655B9" w:rsidRPr="00AE2FF7" w:rsidRDefault="007655B9" w:rsidP="008A1688">
      <w:pPr>
        <w:widowControl w:val="0"/>
        <w:shd w:val="clear" w:color="auto" w:fill="FFFFFF"/>
        <w:suppressAutoHyphens w:val="0"/>
        <w:autoSpaceDE w:val="0"/>
        <w:spacing w:after="0" w:line="240" w:lineRule="auto"/>
        <w:ind w:left="1276" w:hanging="1276"/>
        <w:rPr>
          <w:rFonts w:ascii="Times New Roman" w:hAnsi="Times New Roman" w:cs="Times New Roman"/>
          <w:lang w:eastAsia="en-US"/>
        </w:rPr>
      </w:pPr>
      <w:r w:rsidRPr="00AE2FF7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AE2FF7">
        <w:rPr>
          <w:rFonts w:ascii="Times New Roman" w:hAnsi="Times New Roman" w:cs="Times New Roman"/>
          <w:b/>
          <w:bCs/>
          <w:spacing w:val="-2"/>
          <w:lang w:eastAsia="en-US"/>
        </w:rPr>
        <w:t xml:space="preserve">Treść oferty: </w:t>
      </w:r>
      <w:r w:rsidR="008A1688" w:rsidRPr="008A1688">
        <w:rPr>
          <w:rFonts w:ascii="Times New Roman" w:hAnsi="Times New Roman" w:cs="Times New Roman"/>
          <w:lang w:eastAsia="en-US"/>
        </w:rPr>
        <w:t xml:space="preserve">na </w:t>
      </w:r>
      <w:r w:rsidR="00D42336">
        <w:rPr>
          <w:rFonts w:ascii="Times New Roman" w:hAnsi="Times New Roman" w:cs="Times New Roman"/>
          <w:lang w:eastAsia="en-US"/>
        </w:rPr>
        <w:t xml:space="preserve">świadczenie doradztwa zawodowego </w:t>
      </w:r>
      <w:r w:rsidR="008A1688" w:rsidRPr="008A1688">
        <w:rPr>
          <w:rFonts w:ascii="Times New Roman" w:hAnsi="Times New Roman" w:cs="Times New Roman"/>
          <w:lang w:eastAsia="en-US"/>
        </w:rPr>
        <w:t xml:space="preserve">w ramach projektu pn. </w:t>
      </w:r>
      <w:r w:rsidR="00F917FA" w:rsidRPr="00F917FA">
        <w:rPr>
          <w:rFonts w:ascii="Times New Roman" w:hAnsi="Times New Roman" w:cs="Times New Roman"/>
          <w:lang w:eastAsia="en-US"/>
        </w:rPr>
        <w:t>"Pr</w:t>
      </w:r>
      <w:r w:rsidR="00DC5663">
        <w:rPr>
          <w:rFonts w:ascii="Times New Roman" w:hAnsi="Times New Roman" w:cs="Times New Roman"/>
          <w:lang w:eastAsia="en-US"/>
        </w:rPr>
        <w:t xml:space="preserve">aca, Samodzielność, Aktywność" </w:t>
      </w:r>
      <w:r w:rsidR="00F917FA" w:rsidRPr="00F917FA">
        <w:rPr>
          <w:rFonts w:ascii="Times New Roman" w:hAnsi="Times New Roman" w:cs="Times New Roman"/>
          <w:lang w:eastAsia="en-US"/>
        </w:rPr>
        <w:t>– RPMA.09.01.00-14-</w:t>
      </w:r>
      <w:r w:rsidR="00F917FA">
        <w:rPr>
          <w:rFonts w:ascii="Times New Roman" w:hAnsi="Times New Roman" w:cs="Times New Roman"/>
          <w:lang w:eastAsia="en-US"/>
        </w:rPr>
        <w:t>D</w:t>
      </w:r>
      <w:r w:rsidR="00F917FA" w:rsidRPr="00F917FA">
        <w:rPr>
          <w:rFonts w:ascii="Times New Roman" w:hAnsi="Times New Roman" w:cs="Times New Roman"/>
          <w:lang w:eastAsia="en-US"/>
        </w:rPr>
        <w:t>405/19</w:t>
      </w:r>
    </w:p>
    <w:p w:rsidR="007655B9" w:rsidRPr="00AE2FF7" w:rsidRDefault="007655B9" w:rsidP="007655B9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7655B9" w:rsidRPr="00AE2FF7" w:rsidRDefault="00C356BE" w:rsidP="00C356BE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120" w:line="240" w:lineRule="auto"/>
        <w:rPr>
          <w:rFonts w:ascii="Times New Roman" w:hAnsi="Times New Roman" w:cs="Times New Roman"/>
          <w:spacing w:val="-10"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 xml:space="preserve">Imię i nazwisko / nazwa wykonawcy </w:t>
      </w:r>
      <w:r w:rsidRPr="00C356BE">
        <w:rPr>
          <w:rFonts w:ascii="Times New Roman" w:hAnsi="Times New Roman" w:cs="Times New Roman"/>
          <w:u w:val="dotted"/>
          <w:lang w:eastAsia="en-US"/>
        </w:rPr>
        <w:tab/>
      </w:r>
      <w:r w:rsidRPr="00C356BE">
        <w:rPr>
          <w:rFonts w:ascii="Times New Roman" w:hAnsi="Times New Roman" w:cs="Times New Roman"/>
          <w:u w:val="dotted"/>
          <w:lang w:eastAsia="en-US"/>
        </w:rPr>
        <w:tab/>
      </w:r>
      <w:r>
        <w:rPr>
          <w:rFonts w:ascii="Times New Roman" w:hAnsi="Times New Roman" w:cs="Times New Roman"/>
          <w:u w:val="dotted"/>
          <w:lang w:eastAsia="en-US"/>
        </w:rPr>
        <w:tab/>
      </w:r>
      <w:r>
        <w:rPr>
          <w:rFonts w:ascii="Times New Roman" w:hAnsi="Times New Roman" w:cs="Times New Roman"/>
          <w:u w:val="dotted"/>
          <w:lang w:eastAsia="en-US"/>
        </w:rPr>
        <w:tab/>
      </w:r>
      <w:r>
        <w:rPr>
          <w:rFonts w:ascii="Times New Roman" w:hAnsi="Times New Roman" w:cs="Times New Roman"/>
          <w:u w:val="dotted"/>
          <w:lang w:eastAsia="en-US"/>
        </w:rPr>
        <w:tab/>
      </w:r>
      <w:r>
        <w:rPr>
          <w:rFonts w:ascii="Times New Roman" w:hAnsi="Times New Roman" w:cs="Times New Roman"/>
          <w:u w:val="dotted"/>
          <w:lang w:eastAsia="en-US"/>
        </w:rPr>
        <w:tab/>
      </w:r>
      <w:r>
        <w:rPr>
          <w:rFonts w:ascii="Times New Roman" w:hAnsi="Times New Roman" w:cs="Times New Roman"/>
          <w:u w:val="dotted"/>
          <w:lang w:eastAsia="en-US"/>
        </w:rPr>
        <w:tab/>
      </w:r>
      <w:r>
        <w:rPr>
          <w:rFonts w:ascii="Times New Roman" w:hAnsi="Times New Roman" w:cs="Times New Roman"/>
          <w:u w:val="dotted"/>
          <w:lang w:eastAsia="en-US"/>
        </w:rPr>
        <w:tab/>
      </w:r>
      <w:r w:rsidR="004D2217">
        <w:rPr>
          <w:rFonts w:ascii="Times New Roman" w:hAnsi="Times New Roman" w:cs="Times New Roman"/>
          <w:u w:val="dotted"/>
          <w:lang w:eastAsia="en-US"/>
        </w:rPr>
        <w:tab/>
      </w:r>
    </w:p>
    <w:p w:rsidR="007655B9" w:rsidRPr="00AE2FF7" w:rsidRDefault="007655B9" w:rsidP="00C356BE">
      <w:pPr>
        <w:widowControl w:val="0"/>
        <w:shd w:val="clear" w:color="auto" w:fill="FFFFFF"/>
        <w:suppressAutoHyphens w:val="0"/>
        <w:autoSpaceDE w:val="0"/>
        <w:spacing w:after="120" w:line="240" w:lineRule="auto"/>
        <w:rPr>
          <w:rFonts w:ascii="Times New Roman" w:hAnsi="Times New Roman" w:cs="Times New Roman"/>
          <w:spacing w:val="-9"/>
          <w:lang w:eastAsia="en-US"/>
        </w:rPr>
      </w:pPr>
      <w:r w:rsidRPr="00AE2FF7">
        <w:rPr>
          <w:rFonts w:ascii="Times New Roman" w:hAnsi="Times New Roman" w:cs="Times New Roman"/>
          <w:b/>
          <w:bCs/>
          <w:lang w:eastAsia="en-US"/>
        </w:rPr>
        <w:t xml:space="preserve">Adres wykonawcy </w:t>
      </w:r>
      <w:r w:rsidR="00C356BE" w:rsidRPr="00C356BE">
        <w:rPr>
          <w:rFonts w:ascii="Times New Roman" w:hAnsi="Times New Roman" w:cs="Times New Roman"/>
          <w:u w:val="dotted"/>
          <w:lang w:eastAsia="en-US"/>
        </w:rPr>
        <w:tab/>
      </w:r>
      <w:r w:rsidR="00C356BE" w:rsidRP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4D2217">
        <w:rPr>
          <w:rFonts w:ascii="Times New Roman" w:hAnsi="Times New Roman" w:cs="Times New Roman"/>
          <w:u w:val="dotted"/>
          <w:lang w:eastAsia="en-US"/>
        </w:rPr>
        <w:tab/>
      </w:r>
    </w:p>
    <w:p w:rsidR="007655B9" w:rsidRPr="00AE2FF7" w:rsidRDefault="007655B9" w:rsidP="00C356BE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spacing w:after="0" w:line="360" w:lineRule="auto"/>
        <w:rPr>
          <w:rFonts w:ascii="Times New Roman" w:hAnsi="Times New Roman" w:cs="Times New Roman"/>
          <w:b/>
          <w:bCs/>
          <w:spacing w:val="-1"/>
          <w:lang w:eastAsia="en-US"/>
        </w:rPr>
      </w:pPr>
      <w:r w:rsidRPr="00AE2FF7">
        <w:rPr>
          <w:rFonts w:ascii="Times New Roman" w:hAnsi="Times New Roman" w:cs="Times New Roman"/>
          <w:b/>
          <w:bCs/>
          <w:spacing w:val="-2"/>
          <w:lang w:eastAsia="en-US"/>
        </w:rPr>
        <w:t xml:space="preserve"> NIP</w:t>
      </w:r>
      <w:r w:rsidR="00C356BE">
        <w:rPr>
          <w:rFonts w:ascii="Times New Roman" w:hAnsi="Times New Roman" w:cs="Times New Roman"/>
          <w:b/>
          <w:bCs/>
          <w:spacing w:val="-2"/>
          <w:lang w:eastAsia="en-US"/>
        </w:rPr>
        <w:t xml:space="preserve"> / PESEL</w:t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C356BE">
        <w:rPr>
          <w:rFonts w:ascii="Times New Roman" w:hAnsi="Times New Roman" w:cs="Times New Roman"/>
          <w:u w:val="dotted"/>
          <w:lang w:eastAsia="en-US"/>
        </w:rPr>
        <w:tab/>
      </w:r>
      <w:r w:rsidR="004D2217">
        <w:rPr>
          <w:rFonts w:ascii="Times New Roman" w:hAnsi="Times New Roman" w:cs="Times New Roman"/>
          <w:u w:val="dotted"/>
          <w:lang w:eastAsia="en-US"/>
        </w:rPr>
        <w:tab/>
      </w:r>
    </w:p>
    <w:p w:rsidR="00CF3D21" w:rsidRDefault="00CF3D21" w:rsidP="007655B9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spacing w:after="0" w:line="240" w:lineRule="auto"/>
        <w:rPr>
          <w:rFonts w:ascii="Times New Roman" w:hAnsi="Times New Roman" w:cs="Times New Roman"/>
          <w:b/>
          <w:bCs/>
          <w:spacing w:val="-1"/>
          <w:lang w:eastAsia="en-US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402"/>
        <w:gridCol w:w="1184"/>
        <w:gridCol w:w="1184"/>
        <w:gridCol w:w="1184"/>
        <w:gridCol w:w="1184"/>
        <w:gridCol w:w="1184"/>
      </w:tblGrid>
      <w:tr w:rsidR="00D42336" w:rsidTr="00D42336">
        <w:tc>
          <w:tcPr>
            <w:tcW w:w="3402" w:type="dxa"/>
            <w:vAlign w:val="center"/>
          </w:tcPr>
          <w:p w:rsidR="00D42336" w:rsidRDefault="00D42336" w:rsidP="00A9746D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Nazwa zadania</w:t>
            </w:r>
          </w:p>
        </w:tc>
        <w:tc>
          <w:tcPr>
            <w:tcW w:w="1184" w:type="dxa"/>
            <w:vAlign w:val="center"/>
          </w:tcPr>
          <w:p w:rsidR="00D42336" w:rsidRDefault="00D42336" w:rsidP="0011216B">
            <w:pPr>
              <w:widowControl w:val="0"/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Liczba godzin</w:t>
            </w:r>
          </w:p>
        </w:tc>
        <w:tc>
          <w:tcPr>
            <w:tcW w:w="1184" w:type="dxa"/>
            <w:vAlign w:val="center"/>
          </w:tcPr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 xml:space="preserve">Cena netto za </w:t>
            </w:r>
          </w:p>
          <w:p w:rsidR="00D42336" w:rsidRPr="0011216B" w:rsidRDefault="00D42336" w:rsidP="0011216B">
            <w:pPr>
              <w:widowControl w:val="0"/>
              <w:suppressAutoHyphens w:val="0"/>
              <w:autoSpaceDE w:val="0"/>
              <w:spacing w:after="0" w:line="240" w:lineRule="auto"/>
              <w:ind w:left="-108" w:right="-14"/>
              <w:jc w:val="center"/>
              <w:rPr>
                <w:rFonts w:ascii="Times New Roman" w:hAnsi="Times New Roman" w:cs="Times New Roman"/>
                <w:b/>
                <w:bCs/>
                <w:spacing w:val="-4"/>
                <w:lang w:eastAsia="en-US"/>
              </w:rPr>
            </w:pPr>
            <w:r w:rsidRPr="0011216B">
              <w:rPr>
                <w:rFonts w:ascii="Times New Roman" w:hAnsi="Times New Roman" w:cs="Times New Roman"/>
                <w:b/>
                <w:bCs/>
                <w:spacing w:val="-4"/>
                <w:lang w:eastAsia="en-US"/>
              </w:rPr>
              <w:t>1 godzinę</w:t>
            </w:r>
          </w:p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 w:rsidRPr="0011216B"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[zł]</w:t>
            </w:r>
          </w:p>
        </w:tc>
        <w:tc>
          <w:tcPr>
            <w:tcW w:w="1184" w:type="dxa"/>
            <w:vAlign w:val="center"/>
          </w:tcPr>
          <w:p w:rsidR="00D42336" w:rsidRDefault="00D42336" w:rsidP="0011216B">
            <w:pPr>
              <w:widowControl w:val="0"/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Wartość netto</w:t>
            </w:r>
          </w:p>
        </w:tc>
        <w:tc>
          <w:tcPr>
            <w:tcW w:w="1184" w:type="dxa"/>
            <w:vAlign w:val="center"/>
          </w:tcPr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VAT</w:t>
            </w:r>
          </w:p>
          <w:p w:rsidR="00D42336" w:rsidRPr="004D2217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Cs/>
                <w:spacing w:val="-1"/>
                <w:u w:val="dotted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u w:val="dotted"/>
                <w:lang w:eastAsia="en-US"/>
              </w:rPr>
              <w:tab/>
            </w:r>
          </w:p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Cs/>
                <w:spacing w:val="-1"/>
                <w:sz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14"/>
                <w:lang w:eastAsia="en-US"/>
              </w:rPr>
              <w:t>s</w:t>
            </w:r>
            <w:r w:rsidRPr="004D2217">
              <w:rPr>
                <w:rFonts w:ascii="Times New Roman" w:hAnsi="Times New Roman" w:cs="Times New Roman"/>
                <w:bCs/>
                <w:spacing w:val="-1"/>
                <w:sz w:val="14"/>
                <w:lang w:eastAsia="en-US"/>
              </w:rPr>
              <w:t>tawka</w:t>
            </w:r>
          </w:p>
          <w:p w:rsidR="00D42336" w:rsidRPr="0011216B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 w:rsidRPr="0011216B"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[zł]</w:t>
            </w:r>
          </w:p>
        </w:tc>
        <w:tc>
          <w:tcPr>
            <w:tcW w:w="1184" w:type="dxa"/>
            <w:vAlign w:val="center"/>
          </w:tcPr>
          <w:p w:rsidR="00D42336" w:rsidRDefault="00D42336" w:rsidP="0011216B">
            <w:pPr>
              <w:widowControl w:val="0"/>
              <w:suppressAutoHyphens w:val="0"/>
              <w:autoSpaceDE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Wartość brutto</w:t>
            </w:r>
          </w:p>
        </w:tc>
      </w:tr>
      <w:tr w:rsidR="00D42336" w:rsidTr="00D42336">
        <w:tc>
          <w:tcPr>
            <w:tcW w:w="3402" w:type="dxa"/>
          </w:tcPr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2</w:t>
            </w:r>
          </w:p>
        </w:tc>
        <w:tc>
          <w:tcPr>
            <w:tcW w:w="1184" w:type="dxa"/>
          </w:tcPr>
          <w:p w:rsidR="00D42336" w:rsidRDefault="00D42336" w:rsidP="0011216B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3</w:t>
            </w:r>
          </w:p>
        </w:tc>
        <w:tc>
          <w:tcPr>
            <w:tcW w:w="1184" w:type="dxa"/>
          </w:tcPr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4</w:t>
            </w:r>
          </w:p>
        </w:tc>
        <w:tc>
          <w:tcPr>
            <w:tcW w:w="1184" w:type="dxa"/>
          </w:tcPr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 xml:space="preserve">5 </w:t>
            </w:r>
          </w:p>
          <w:p w:rsidR="00D42336" w:rsidRPr="0011216B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eastAsia="en-US"/>
              </w:rPr>
            </w:pPr>
            <w:r w:rsidRPr="0011216B">
              <w:rPr>
                <w:rFonts w:ascii="Times New Roman" w:hAnsi="Times New Roman" w:cs="Times New Roman"/>
                <w:bCs/>
                <w:spacing w:val="-1"/>
                <w:sz w:val="14"/>
                <w:lang w:eastAsia="en-US"/>
              </w:rPr>
              <w:t>(3*4)</w:t>
            </w:r>
          </w:p>
        </w:tc>
        <w:tc>
          <w:tcPr>
            <w:tcW w:w="1184" w:type="dxa"/>
          </w:tcPr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 xml:space="preserve">6 </w:t>
            </w:r>
          </w:p>
          <w:p w:rsidR="00D42336" w:rsidRPr="0011216B" w:rsidRDefault="00D42336" w:rsidP="0011216B">
            <w:pPr>
              <w:widowControl w:val="0"/>
              <w:suppressAutoHyphens w:val="0"/>
              <w:autoSpaceDE w:val="0"/>
              <w:spacing w:after="0" w:line="240" w:lineRule="auto"/>
              <w:ind w:left="-37" w:right="-60"/>
              <w:jc w:val="center"/>
              <w:rPr>
                <w:rFonts w:ascii="Times New Roman" w:hAnsi="Times New Roman" w:cs="Times New Roman"/>
                <w:bCs/>
                <w:spacing w:val="-8"/>
                <w:sz w:val="14"/>
                <w:lang w:eastAsia="en-US"/>
              </w:rPr>
            </w:pPr>
            <w:r w:rsidRPr="0011216B">
              <w:rPr>
                <w:rFonts w:ascii="Times New Roman" w:hAnsi="Times New Roman" w:cs="Times New Roman"/>
                <w:bCs/>
                <w:spacing w:val="-8"/>
                <w:sz w:val="14"/>
                <w:lang w:eastAsia="en-US"/>
              </w:rPr>
              <w:t>(5 * stawka VAT</w:t>
            </w:r>
          </w:p>
        </w:tc>
        <w:tc>
          <w:tcPr>
            <w:tcW w:w="1184" w:type="dxa"/>
          </w:tcPr>
          <w:p w:rsidR="00D42336" w:rsidRDefault="00D42336" w:rsidP="0011216B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7</w:t>
            </w:r>
          </w:p>
          <w:p w:rsidR="00D42336" w:rsidRPr="004D2217" w:rsidRDefault="00D42336" w:rsidP="004D2217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14"/>
                <w:lang w:eastAsia="en-US"/>
              </w:rPr>
              <w:t>(5+6</w:t>
            </w:r>
            <w:r w:rsidRPr="004D2217">
              <w:rPr>
                <w:rFonts w:ascii="Times New Roman" w:hAnsi="Times New Roman" w:cs="Times New Roman"/>
                <w:bCs/>
                <w:spacing w:val="-1"/>
                <w:sz w:val="14"/>
                <w:lang w:eastAsia="en-US"/>
              </w:rPr>
              <w:t>)</w:t>
            </w:r>
          </w:p>
        </w:tc>
      </w:tr>
      <w:tr w:rsidR="00D42336" w:rsidTr="00D42336">
        <w:tc>
          <w:tcPr>
            <w:tcW w:w="3402" w:type="dxa"/>
            <w:vAlign w:val="center"/>
          </w:tcPr>
          <w:p w:rsidR="00D42336" w:rsidRPr="00A9746D" w:rsidRDefault="00D42336" w:rsidP="00A9746D">
            <w:pPr>
              <w:spacing w:after="0" w:line="240" w:lineRule="auto"/>
              <w:rPr>
                <w:rFonts w:ascii="Times New Roman" w:hAnsi="Times New Roman" w:cs="Times New Roman"/>
                <w:spacing w:val="-4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lang w:eastAsia="en-US"/>
              </w:rPr>
              <w:t>Ś</w:t>
            </w:r>
            <w:r w:rsidRPr="00A9746D">
              <w:rPr>
                <w:rFonts w:ascii="Times New Roman" w:hAnsi="Times New Roman" w:cs="Times New Roman"/>
                <w:spacing w:val="-4"/>
                <w:lang w:eastAsia="en-US"/>
              </w:rPr>
              <w:t>wiadczenie doradztwa zawodowego</w:t>
            </w:r>
          </w:p>
          <w:p w:rsidR="00D42336" w:rsidRDefault="00D42336" w:rsidP="00A974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 w:rsidRPr="00A9746D">
              <w:rPr>
                <w:rFonts w:ascii="Times New Roman" w:hAnsi="Times New Roman" w:cs="Times New Roman"/>
                <w:spacing w:val="-1"/>
                <w:lang w:eastAsia="en-US"/>
              </w:rPr>
              <w:t>w ramach projektu pn. "Pr</w:t>
            </w:r>
            <w:r>
              <w:rPr>
                <w:rFonts w:ascii="Times New Roman" w:hAnsi="Times New Roman" w:cs="Times New Roman"/>
                <w:spacing w:val="-1"/>
                <w:lang w:eastAsia="en-US"/>
              </w:rPr>
              <w:t xml:space="preserve">aca, Samodzielność, Aktywność" </w:t>
            </w:r>
            <w:r w:rsidRPr="00A9746D">
              <w:rPr>
                <w:rFonts w:ascii="Times New Roman" w:hAnsi="Times New Roman" w:cs="Times New Roman"/>
                <w:spacing w:val="-1"/>
                <w:lang w:eastAsia="en-US"/>
              </w:rPr>
              <w:t>– RPMA.09.01.00-14-d405/19</w:t>
            </w:r>
          </w:p>
        </w:tc>
        <w:tc>
          <w:tcPr>
            <w:tcW w:w="1184" w:type="dxa"/>
            <w:vAlign w:val="center"/>
          </w:tcPr>
          <w:p w:rsidR="00D42336" w:rsidRDefault="00D42336" w:rsidP="004D2217">
            <w:pPr>
              <w:widowControl w:val="0"/>
              <w:suppressAutoHyphens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  <w:t>900</w:t>
            </w:r>
          </w:p>
        </w:tc>
        <w:tc>
          <w:tcPr>
            <w:tcW w:w="1184" w:type="dxa"/>
          </w:tcPr>
          <w:p w:rsidR="00D42336" w:rsidRDefault="00D42336" w:rsidP="007655B9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  <w:tc>
          <w:tcPr>
            <w:tcW w:w="1184" w:type="dxa"/>
          </w:tcPr>
          <w:p w:rsidR="00D42336" w:rsidRDefault="00D42336" w:rsidP="0011216B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  <w:tc>
          <w:tcPr>
            <w:tcW w:w="1184" w:type="dxa"/>
          </w:tcPr>
          <w:p w:rsidR="00D42336" w:rsidRDefault="00D42336" w:rsidP="0011216B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  <w:tc>
          <w:tcPr>
            <w:tcW w:w="1184" w:type="dxa"/>
          </w:tcPr>
          <w:p w:rsidR="00D42336" w:rsidRDefault="00D42336" w:rsidP="007655B9">
            <w:pPr>
              <w:widowControl w:val="0"/>
              <w:tabs>
                <w:tab w:val="left" w:pos="562"/>
              </w:tabs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</w:tbl>
    <w:p w:rsidR="00CF3D21" w:rsidRPr="004D2217" w:rsidRDefault="00CF3D21" w:rsidP="007655B9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4"/>
          <w:lang w:eastAsia="en-US"/>
        </w:rPr>
      </w:pPr>
    </w:p>
    <w:p w:rsidR="004D2217" w:rsidRPr="004D2217" w:rsidRDefault="004D2217" w:rsidP="004D2217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spacing w:after="0" w:line="360" w:lineRule="auto"/>
        <w:rPr>
          <w:rFonts w:ascii="Times New Roman" w:hAnsi="Times New Roman" w:cs="Times New Roman"/>
          <w:bCs/>
          <w:spacing w:val="-1"/>
          <w:u w:val="dotted"/>
          <w:lang w:eastAsia="en-US"/>
        </w:rPr>
      </w:pPr>
      <w:r w:rsidRPr="004D2217">
        <w:rPr>
          <w:rFonts w:ascii="Times New Roman" w:hAnsi="Times New Roman" w:cs="Times New Roman"/>
          <w:b/>
          <w:bCs/>
          <w:spacing w:val="-1"/>
          <w:lang w:eastAsia="en-US"/>
        </w:rPr>
        <w:t>Oferuję wyk</w:t>
      </w:r>
      <w:r>
        <w:rPr>
          <w:rFonts w:ascii="Times New Roman" w:hAnsi="Times New Roman" w:cs="Times New Roman"/>
          <w:b/>
          <w:bCs/>
          <w:spacing w:val="-1"/>
          <w:lang w:eastAsia="en-US"/>
        </w:rPr>
        <w:t xml:space="preserve">onanie przedmiotu zamówienia za łączną cenę brutto: </w:t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</w:p>
    <w:p w:rsidR="004D2217" w:rsidRPr="004D2217" w:rsidRDefault="004D2217" w:rsidP="004D2217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spacing w:after="0" w:line="240" w:lineRule="auto"/>
        <w:rPr>
          <w:rFonts w:ascii="Times New Roman" w:hAnsi="Times New Roman" w:cs="Times New Roman"/>
          <w:b/>
          <w:bCs/>
          <w:spacing w:val="-1"/>
          <w:lang w:eastAsia="en-US"/>
        </w:rPr>
      </w:pPr>
      <w:r>
        <w:rPr>
          <w:rFonts w:ascii="Times New Roman" w:hAnsi="Times New Roman" w:cs="Times New Roman"/>
          <w:b/>
          <w:bCs/>
          <w:spacing w:val="-1"/>
          <w:lang w:eastAsia="en-US"/>
        </w:rPr>
        <w:t xml:space="preserve">Słownie: </w:t>
      </w:r>
      <w:r w:rsidRPr="004D2217"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 w:rsidRPr="004D2217"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pacing w:val="-1"/>
          <w:u w:val="dotted"/>
          <w:lang w:eastAsia="en-US"/>
        </w:rPr>
        <w:tab/>
      </w:r>
    </w:p>
    <w:p w:rsidR="007655B9" w:rsidRPr="00AE2FF7" w:rsidRDefault="007655B9" w:rsidP="007655B9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8"/>
          <w:lang w:eastAsia="en-US"/>
        </w:rPr>
      </w:pPr>
    </w:p>
    <w:p w:rsidR="00C356BE" w:rsidRPr="00A05777" w:rsidRDefault="00C356BE" w:rsidP="00C356B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55B9" w:rsidRPr="00AE2FF7" w:rsidRDefault="007655B9" w:rsidP="007655B9">
      <w:pPr>
        <w:shd w:val="clear" w:color="auto" w:fill="FFFFFF"/>
        <w:tabs>
          <w:tab w:val="left" w:leader="dot" w:pos="8885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:rsidR="007655B9" w:rsidRPr="00AE2FF7" w:rsidRDefault="00C356BE" w:rsidP="00C356BE">
      <w:pPr>
        <w:shd w:val="clear" w:color="auto" w:fill="FFFFFF"/>
        <w:suppressAutoHyphens w:val="0"/>
        <w:spacing w:after="0" w:line="192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C356BE">
        <w:rPr>
          <w:rFonts w:ascii="Times New Roman" w:hAnsi="Times New Roman" w:cs="Times New Roman"/>
          <w:b/>
          <w:bCs/>
          <w:sz w:val="20"/>
          <w:szCs w:val="20"/>
          <w:u w:val="dotted"/>
          <w:lang w:eastAsia="en-US"/>
        </w:rPr>
        <w:tab/>
      </w:r>
      <w:r w:rsidRPr="00C356BE">
        <w:rPr>
          <w:rFonts w:ascii="Times New Roman" w:hAnsi="Times New Roman" w:cs="Times New Roman"/>
          <w:b/>
          <w:bCs/>
          <w:sz w:val="20"/>
          <w:szCs w:val="20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dotted"/>
          <w:lang w:eastAsia="en-US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dotted"/>
          <w:lang w:eastAsia="en-US"/>
        </w:rPr>
        <w:tab/>
      </w:r>
    </w:p>
    <w:p w:rsidR="007655B9" w:rsidRPr="00AE2FF7" w:rsidRDefault="007655B9" w:rsidP="00C356BE">
      <w:pPr>
        <w:suppressAutoHyphens w:val="0"/>
        <w:spacing w:after="0" w:line="192" w:lineRule="auto"/>
        <w:jc w:val="right"/>
        <w:rPr>
          <w:rFonts w:cs="Times New Roman"/>
          <w:lang w:eastAsia="en-US"/>
        </w:rPr>
      </w:pPr>
      <w:r w:rsidRPr="00AE2FF7">
        <w:rPr>
          <w:rFonts w:ascii="Times New Roman" w:hAnsi="Times New Roman" w:cs="Times New Roman"/>
          <w:spacing w:val="-11"/>
          <w:sz w:val="20"/>
          <w:szCs w:val="20"/>
          <w:lang w:eastAsia="en-US"/>
        </w:rPr>
        <w:t xml:space="preserve"> (data i podpis wykonawcy lub osoby upoważnionej</w:t>
      </w:r>
      <w:r w:rsidRPr="00AE2FF7">
        <w:rPr>
          <w:rFonts w:ascii="Times New Roman" w:hAnsi="Times New Roman" w:cs="Times New Roman"/>
          <w:b/>
          <w:spacing w:val="-11"/>
          <w:sz w:val="20"/>
          <w:szCs w:val="20"/>
          <w:lang w:eastAsia="en-US"/>
        </w:rPr>
        <w:t>)</w:t>
      </w:r>
    </w:p>
    <w:p w:rsidR="007655B9" w:rsidRPr="00AE2FF7" w:rsidRDefault="007655B9" w:rsidP="007655B9">
      <w:pPr>
        <w:suppressAutoHyphens w:val="0"/>
        <w:autoSpaceDE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sz w:val="24"/>
          <w:szCs w:val="24"/>
          <w:lang w:eastAsia="en-US"/>
        </w:rPr>
        <w:t>Oświadczam, że</w:t>
      </w:r>
      <w:r w:rsidRPr="00AE2F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7655B9" w:rsidRPr="00AE2FF7" w:rsidRDefault="007655B9" w:rsidP="00650BCC">
      <w:pPr>
        <w:numPr>
          <w:ilvl w:val="1"/>
          <w:numId w:val="33"/>
        </w:numPr>
        <w:tabs>
          <w:tab w:val="clear" w:pos="1506"/>
          <w:tab w:val="left" w:pos="426"/>
        </w:tabs>
        <w:suppressAutoHyphens w:val="0"/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nie jestem powiązany osobowo i kapitałowo z zamawiającym,</w:t>
      </w:r>
    </w:p>
    <w:p w:rsidR="007655B9" w:rsidRPr="00C356BE" w:rsidRDefault="007655B9" w:rsidP="00650BCC">
      <w:pPr>
        <w:numPr>
          <w:ilvl w:val="1"/>
          <w:numId w:val="33"/>
        </w:numPr>
        <w:tabs>
          <w:tab w:val="clear" w:pos="1506"/>
          <w:tab w:val="left" w:pos="426"/>
        </w:tabs>
        <w:suppressAutoHyphens w:val="0"/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  <w:bCs/>
          <w:spacing w:val="-8"/>
          <w:sz w:val="24"/>
          <w:szCs w:val="24"/>
          <w:lang w:eastAsia="en-US"/>
        </w:rPr>
      </w:pPr>
      <w:r w:rsidRPr="00C356BE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>zapoznałem/łam się i akceptuję wymienione w zapytaniu ofertowym warunki realizacji zamówienia,</w:t>
      </w:r>
    </w:p>
    <w:p w:rsidR="007655B9" w:rsidRPr="00AE2FF7" w:rsidRDefault="007655B9" w:rsidP="00650BCC">
      <w:pPr>
        <w:numPr>
          <w:ilvl w:val="1"/>
          <w:numId w:val="33"/>
        </w:numPr>
        <w:tabs>
          <w:tab w:val="clear" w:pos="1506"/>
          <w:tab w:val="left" w:pos="426"/>
        </w:tabs>
        <w:suppressAutoHyphens w:val="0"/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0"/>
          <w:lang w:eastAsia="en-US"/>
        </w:rPr>
      </w:pPr>
      <w:r w:rsidRPr="00AE2FF7">
        <w:rPr>
          <w:rFonts w:ascii="Times New Roman" w:hAnsi="Times New Roman" w:cs="Times New Roman"/>
          <w:bCs/>
          <w:sz w:val="24"/>
          <w:szCs w:val="24"/>
          <w:lang w:eastAsia="en-US"/>
        </w:rPr>
        <w:t>wyrażam zgodę na związanie ofertą,</w:t>
      </w:r>
    </w:p>
    <w:p w:rsidR="007655B9" w:rsidRPr="00AE2FF7" w:rsidRDefault="007655B9" w:rsidP="00650BCC">
      <w:pPr>
        <w:numPr>
          <w:ilvl w:val="1"/>
          <w:numId w:val="33"/>
        </w:numPr>
        <w:tabs>
          <w:tab w:val="clear" w:pos="1506"/>
          <w:tab w:val="left" w:pos="426"/>
        </w:tabs>
        <w:suppressAutoHyphens w:val="0"/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0"/>
          <w:lang w:eastAsia="en-US"/>
        </w:rPr>
      </w:pPr>
      <w:r w:rsidRPr="00AE2FF7">
        <w:rPr>
          <w:rFonts w:ascii="Times New Roman" w:hAnsi="Times New Roman" w:cs="Times New Roman"/>
          <w:sz w:val="24"/>
          <w:szCs w:val="20"/>
          <w:lang w:eastAsia="en-US"/>
        </w:rPr>
        <w:t>w cenie oferty zostały uwzględnione wszystkie koszty wykonania zamówienia i realizacji przyszłego świadczenia um</w:t>
      </w:r>
      <w:r w:rsidR="00650BCC">
        <w:rPr>
          <w:rFonts w:ascii="Times New Roman" w:hAnsi="Times New Roman" w:cs="Times New Roman"/>
          <w:sz w:val="24"/>
          <w:szCs w:val="20"/>
          <w:lang w:eastAsia="en-US"/>
        </w:rPr>
        <w:t>ownego (takie jak np. VAT,</w:t>
      </w:r>
      <w:r w:rsidR="00650BCC" w:rsidRPr="00650BCC">
        <w:rPr>
          <w:rFonts w:ascii="Times New Roman" w:hAnsi="Times New Roman" w:cs="Times New Roman"/>
          <w:sz w:val="24"/>
          <w:szCs w:val="20"/>
          <w:lang w:eastAsia="en-US"/>
        </w:rPr>
        <w:t xml:space="preserve"> składki ZUS i US należne od Zamawiającego w ramach umowy zlecenia</w:t>
      </w:r>
      <w:r w:rsidRPr="00AE2FF7">
        <w:rPr>
          <w:rFonts w:ascii="Times New Roman" w:hAnsi="Times New Roman" w:cs="Times New Roman"/>
          <w:sz w:val="24"/>
          <w:szCs w:val="20"/>
          <w:lang w:eastAsia="en-US"/>
        </w:rPr>
        <w:t>),</w:t>
      </w:r>
    </w:p>
    <w:p w:rsidR="007655B9" w:rsidRPr="00AE2FF7" w:rsidRDefault="007655B9" w:rsidP="00650BCC">
      <w:pPr>
        <w:numPr>
          <w:ilvl w:val="1"/>
          <w:numId w:val="33"/>
        </w:numPr>
        <w:tabs>
          <w:tab w:val="clear" w:pos="1506"/>
          <w:tab w:val="left" w:pos="426"/>
        </w:tabs>
        <w:suppressAutoHyphens w:val="0"/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0"/>
          <w:lang w:eastAsia="en-US"/>
        </w:rPr>
        <w:t>zdobyłem/</w:t>
      </w:r>
      <w:proofErr w:type="spellStart"/>
      <w:r w:rsidRPr="00AE2FF7">
        <w:rPr>
          <w:rFonts w:ascii="Times New Roman" w:hAnsi="Times New Roman" w:cs="Times New Roman"/>
          <w:sz w:val="24"/>
          <w:szCs w:val="20"/>
          <w:lang w:eastAsia="en-US"/>
        </w:rPr>
        <w:t>liśmy</w:t>
      </w:r>
      <w:proofErr w:type="spellEnd"/>
      <w:r w:rsidRPr="00AE2FF7">
        <w:rPr>
          <w:rFonts w:ascii="Times New Roman" w:hAnsi="Times New Roman" w:cs="Times New Roman"/>
          <w:sz w:val="24"/>
          <w:szCs w:val="20"/>
          <w:lang w:eastAsia="en-US"/>
        </w:rPr>
        <w:t xml:space="preserve"> wszelkie informacje, które były konieczne do przygotowania oferty oraz, że wyceniłem/</w:t>
      </w:r>
      <w:proofErr w:type="spellStart"/>
      <w:r w:rsidRPr="00AE2FF7">
        <w:rPr>
          <w:rFonts w:ascii="Times New Roman" w:hAnsi="Times New Roman" w:cs="Times New Roman"/>
          <w:sz w:val="24"/>
          <w:szCs w:val="20"/>
          <w:lang w:eastAsia="en-US"/>
        </w:rPr>
        <w:t>liśmy</w:t>
      </w:r>
      <w:proofErr w:type="spellEnd"/>
      <w:r w:rsidRPr="00AE2FF7">
        <w:rPr>
          <w:rFonts w:ascii="Times New Roman" w:hAnsi="Times New Roman" w:cs="Times New Roman"/>
          <w:sz w:val="24"/>
          <w:szCs w:val="20"/>
          <w:lang w:eastAsia="en-US"/>
        </w:rPr>
        <w:t xml:space="preserve"> wszystkie elementy niezbędne do prawidłowego wykonania umowy,</w:t>
      </w:r>
    </w:p>
    <w:p w:rsidR="00650BCC" w:rsidRPr="00C356BE" w:rsidRDefault="00650BCC" w:rsidP="00650BCC">
      <w:pPr>
        <w:numPr>
          <w:ilvl w:val="1"/>
          <w:numId w:val="33"/>
        </w:numPr>
        <w:tabs>
          <w:tab w:val="clear" w:pos="1506"/>
          <w:tab w:val="left" w:pos="426"/>
        </w:tabs>
        <w:suppressAutoHyphens w:val="0"/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doświadczeni</w:t>
      </w:r>
      <w:r w:rsidR="00C356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os</w:t>
      </w:r>
      <w:r w:rsidR="00C356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oby, która świadczyć </w:t>
      </w:r>
      <w:r w:rsidR="00D42336" w:rsidRPr="00D4233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będzie </w:t>
      </w:r>
      <w:r w:rsidR="00D4233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doradztwo zawodowe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wynosi ……… lat</w:t>
      </w:r>
      <w:r w:rsidR="00A6449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C356BE" w:rsidRPr="00AE2FF7" w:rsidRDefault="00C356BE" w:rsidP="00D42336">
      <w:pPr>
        <w:tabs>
          <w:tab w:val="left" w:pos="426"/>
        </w:tabs>
        <w:suppressAutoHyphens w:val="0"/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4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E2FF7">
        <w:rPr>
          <w:rFonts w:ascii="Times New Roman" w:hAnsi="Times New Roman" w:cs="Times New Roman"/>
          <w:sz w:val="18"/>
          <w:szCs w:val="18"/>
          <w:lang w:eastAsia="en-US"/>
        </w:rPr>
        <w:t>………………………………</w:t>
      </w:r>
      <w:r w:rsidRPr="00AE2FF7">
        <w:rPr>
          <w:rFonts w:ascii="Times New Roman" w:hAnsi="Times New Roman" w:cs="Times New Roman"/>
          <w:sz w:val="18"/>
          <w:szCs w:val="18"/>
          <w:lang w:eastAsia="en-US"/>
        </w:rPr>
        <w:tab/>
      </w:r>
      <w:r w:rsidRPr="00AE2FF7">
        <w:rPr>
          <w:rFonts w:ascii="Times New Roman" w:hAnsi="Times New Roman" w:cs="Times New Roman"/>
          <w:sz w:val="18"/>
          <w:szCs w:val="18"/>
          <w:lang w:eastAsia="en-US"/>
        </w:rPr>
        <w:tab/>
      </w:r>
      <w:r w:rsidRPr="00AE2FF7">
        <w:rPr>
          <w:rFonts w:ascii="Times New Roman" w:hAnsi="Times New Roman" w:cs="Times New Roman"/>
          <w:sz w:val="18"/>
          <w:szCs w:val="18"/>
          <w:lang w:eastAsia="en-US"/>
        </w:rPr>
        <w:tab/>
        <w:t xml:space="preserve">                         ……………………………………</w:t>
      </w:r>
    </w:p>
    <w:p w:rsidR="007655B9" w:rsidRPr="00AE2FF7" w:rsidRDefault="007655B9" w:rsidP="0023313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Data </w:t>
      </w:r>
      <w:r w:rsidRPr="00AE2FF7">
        <w:rPr>
          <w:rFonts w:ascii="Times New Roman" w:hAnsi="Times New Roman" w:cs="Times New Roman"/>
          <w:sz w:val="18"/>
          <w:szCs w:val="18"/>
          <w:lang w:eastAsia="en-US"/>
        </w:rPr>
        <w:tab/>
      </w:r>
      <w:r w:rsidRPr="00AE2FF7">
        <w:rPr>
          <w:rFonts w:ascii="Times New Roman" w:hAnsi="Times New Roman" w:cs="Times New Roman"/>
          <w:sz w:val="18"/>
          <w:szCs w:val="18"/>
          <w:lang w:eastAsia="en-US"/>
        </w:rPr>
        <w:tab/>
      </w:r>
      <w:r w:rsidRPr="00AE2FF7">
        <w:rPr>
          <w:rFonts w:ascii="Times New Roman" w:hAnsi="Times New Roman" w:cs="Times New Roman"/>
          <w:sz w:val="18"/>
          <w:szCs w:val="18"/>
          <w:lang w:eastAsia="en-US"/>
        </w:rPr>
        <w:tab/>
      </w:r>
      <w:r w:rsidRPr="00AE2FF7">
        <w:rPr>
          <w:rFonts w:ascii="Times New Roman" w:hAnsi="Times New Roman" w:cs="Times New Roman"/>
          <w:sz w:val="18"/>
          <w:szCs w:val="18"/>
          <w:lang w:eastAsia="en-US"/>
        </w:rPr>
        <w:tab/>
      </w:r>
      <w:r w:rsidRPr="00AE2FF7">
        <w:rPr>
          <w:rFonts w:ascii="Times New Roman" w:hAnsi="Times New Roman" w:cs="Times New Roman"/>
          <w:sz w:val="18"/>
          <w:szCs w:val="18"/>
          <w:lang w:eastAsia="en-US"/>
        </w:rPr>
        <w:tab/>
        <w:t xml:space="preserve">                       Pieczątka i podpis osoby upoważnionej</w:t>
      </w:r>
      <w:r w:rsidRPr="00AE2FF7"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Załącznik nr 2</w:t>
      </w:r>
    </w:p>
    <w:p w:rsidR="007655B9" w:rsidRPr="00AE2FF7" w:rsidRDefault="007655B9" w:rsidP="007655B9">
      <w:pPr>
        <w:suppressAutoHyphens w:val="0"/>
        <w:spacing w:after="0" w:line="240" w:lineRule="auto"/>
        <w:rPr>
          <w:rFonts w:ascii="Times New Roman" w:hAnsi="Times New Roman" w:cs="Times New Roman"/>
          <w:b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................................, dnia ....................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  <w:r w:rsidRPr="00AE2FF7">
        <w:rPr>
          <w:rFonts w:ascii="Times New Roman" w:hAnsi="Times New Roman" w:cs="Times New Roman"/>
          <w:sz w:val="20"/>
          <w:lang w:eastAsia="en-US"/>
        </w:rPr>
        <w:t>……………………………………….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  <w:r w:rsidRPr="00AE2FF7">
        <w:rPr>
          <w:rFonts w:ascii="Times New Roman" w:hAnsi="Times New Roman" w:cs="Times New Roman"/>
          <w:sz w:val="20"/>
          <w:lang w:eastAsia="en-US"/>
        </w:rPr>
        <w:t>……………………………………….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lang w:eastAsia="en-US"/>
        </w:rPr>
      </w:pPr>
      <w:r w:rsidRPr="00AE2FF7">
        <w:rPr>
          <w:rFonts w:ascii="Times New Roman" w:hAnsi="Times New Roman" w:cs="Times New Roman"/>
          <w:i/>
          <w:sz w:val="20"/>
          <w:lang w:eastAsia="en-US"/>
        </w:rPr>
        <w:t xml:space="preserve">      (oznaczenie  Wykonawcy)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ind w:left="3828"/>
        <w:rPr>
          <w:rFonts w:ascii="Times New Roman" w:hAnsi="Times New Roman" w:cs="Times New Roman"/>
          <w:b/>
          <w:spacing w:val="-20"/>
          <w:sz w:val="28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bCs/>
          <w:spacing w:val="-20"/>
          <w:sz w:val="28"/>
          <w:szCs w:val="24"/>
          <w:lang w:eastAsia="en-US"/>
        </w:rPr>
        <w:t>SPÓŁDZIELNIA SOCJALNA "SAMODZIELNOŚĆ PRACA AKTYWNOŚĆ"</w:t>
      </w:r>
      <w:r w:rsidRPr="00AE2FF7">
        <w:rPr>
          <w:rFonts w:ascii="Times New Roman" w:hAnsi="Times New Roman" w:cs="Times New Roman"/>
          <w:b/>
          <w:spacing w:val="-20"/>
          <w:sz w:val="28"/>
          <w:szCs w:val="24"/>
          <w:lang w:eastAsia="en-US"/>
        </w:rPr>
        <w:t xml:space="preserve">  </w:t>
      </w:r>
    </w:p>
    <w:p w:rsidR="007655B9" w:rsidRPr="00AE2FF7" w:rsidRDefault="007655B9" w:rsidP="007655B9">
      <w:pPr>
        <w:suppressAutoHyphens w:val="0"/>
        <w:spacing w:after="0" w:line="240" w:lineRule="auto"/>
        <w:ind w:left="3828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sz w:val="28"/>
          <w:szCs w:val="24"/>
          <w:lang w:eastAsia="en-US"/>
        </w:rPr>
        <w:t>07-410 Ostrołęka; ul. Kołobrzeska 11</w:t>
      </w:r>
    </w:p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sz w:val="24"/>
          <w:szCs w:val="24"/>
          <w:lang w:eastAsia="en-US"/>
        </w:rPr>
        <w:t>OŚWIADCZENIE</w:t>
      </w:r>
    </w:p>
    <w:p w:rsidR="007655B9" w:rsidRPr="00AE2FF7" w:rsidRDefault="007655B9" w:rsidP="007655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sz w:val="24"/>
          <w:szCs w:val="24"/>
          <w:lang w:eastAsia="en-US"/>
        </w:rPr>
        <w:t>O BRAKU POWIĄZAŃ KAPITAŁOWYCH LUB OSOBOWYCH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55B9" w:rsidRPr="00AE2FF7" w:rsidRDefault="006F07A4" w:rsidP="007655B9">
      <w:pPr>
        <w:suppressAutoHyphens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Składają</w:t>
      </w:r>
      <w:r w:rsidR="004B6C83">
        <w:rPr>
          <w:rFonts w:ascii="Times New Roman" w:hAnsi="Times New Roman" w:cs="Times New Roman"/>
          <w:sz w:val="24"/>
          <w:szCs w:val="24"/>
          <w:lang w:eastAsia="en-US"/>
        </w:rPr>
        <w:t>c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ofertę </w:t>
      </w:r>
      <w:r w:rsidR="007655B9"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w postępowaniu </w:t>
      </w:r>
      <w:r w:rsidRPr="006F07A4">
        <w:rPr>
          <w:rFonts w:ascii="Times New Roman" w:hAnsi="Times New Roman" w:cs="Times New Roman"/>
          <w:sz w:val="24"/>
          <w:szCs w:val="24"/>
          <w:lang w:eastAsia="en-US"/>
        </w:rPr>
        <w:t xml:space="preserve">na </w:t>
      </w:r>
      <w:r w:rsidR="00D42336" w:rsidRPr="00D42336">
        <w:rPr>
          <w:rFonts w:ascii="Times New Roman" w:hAnsi="Times New Roman" w:cs="Times New Roman"/>
          <w:sz w:val="24"/>
          <w:szCs w:val="24"/>
          <w:lang w:eastAsia="en-US"/>
        </w:rPr>
        <w:t xml:space="preserve">świadczenie doradztwa zawodowego </w:t>
      </w:r>
      <w:r w:rsidRPr="006F07A4">
        <w:rPr>
          <w:rFonts w:ascii="Times New Roman" w:hAnsi="Times New Roman" w:cs="Times New Roman"/>
          <w:sz w:val="24"/>
          <w:szCs w:val="24"/>
          <w:lang w:eastAsia="en-US"/>
        </w:rPr>
        <w:t>w ramach projektu pn. „</w:t>
      </w:r>
      <w:r w:rsidR="00DC5663" w:rsidRPr="00DC5663">
        <w:rPr>
          <w:rFonts w:ascii="Times New Roman" w:hAnsi="Times New Roman" w:cs="Times New Roman"/>
          <w:sz w:val="24"/>
          <w:szCs w:val="24"/>
          <w:lang w:eastAsia="en-US"/>
        </w:rPr>
        <w:t>"Praca, Samodzielność, Aktywność" – RPMA.09.01.00-14-D405/19</w:t>
      </w:r>
      <w:r w:rsidR="007655B9"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 współfinansowanego przez Unię Europejską w ramach Europejskiego Funduszu Społecznego oraz budżetu państwa w ramach Regionalnego Program Operacyjnego Województwa Mazowieckiego na lata 2014–2020, oś priorytetowa </w:t>
      </w:r>
      <w:r w:rsidR="00DC5663" w:rsidRPr="00DC5663">
        <w:rPr>
          <w:rFonts w:ascii="Times New Roman" w:hAnsi="Times New Roman" w:cs="Times New Roman"/>
          <w:sz w:val="24"/>
          <w:szCs w:val="24"/>
          <w:lang w:eastAsia="en-US"/>
        </w:rPr>
        <w:t xml:space="preserve">IX </w:t>
      </w:r>
      <w:r w:rsidR="00DC5663" w:rsidRPr="00DC5663">
        <w:rPr>
          <w:rFonts w:ascii="Times New Roman" w:hAnsi="Times New Roman" w:cs="Times New Roman"/>
          <w:i/>
          <w:sz w:val="24"/>
          <w:szCs w:val="24"/>
          <w:lang w:eastAsia="en-US"/>
        </w:rPr>
        <w:t>Wspieranie włączenia społecznego i walka z ubóstwem</w:t>
      </w:r>
      <w:r w:rsidR="00DC5663" w:rsidRPr="00DC5663">
        <w:rPr>
          <w:rFonts w:ascii="Times New Roman" w:hAnsi="Times New Roman" w:cs="Times New Roman"/>
          <w:sz w:val="24"/>
          <w:szCs w:val="24"/>
          <w:lang w:eastAsia="en-US"/>
        </w:rPr>
        <w:t xml:space="preserve">, działanie 9.1 </w:t>
      </w:r>
      <w:r w:rsidR="00DC5663" w:rsidRPr="00DC5663">
        <w:rPr>
          <w:rFonts w:ascii="Times New Roman" w:hAnsi="Times New Roman" w:cs="Times New Roman"/>
          <w:i/>
          <w:sz w:val="24"/>
          <w:szCs w:val="24"/>
          <w:lang w:eastAsia="en-US"/>
        </w:rPr>
        <w:t>Aktywizacja społeczno-zawodowa osób wykluczonych i przeciwdziałanie wykluczeniu społecznemu</w:t>
      </w:r>
      <w:r w:rsidR="007655B9" w:rsidRPr="00AE2FF7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="007655B9"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o</w:t>
      </w:r>
      <w:r w:rsidRPr="006F07A4">
        <w:rPr>
          <w:rFonts w:ascii="Times New Roman" w:hAnsi="Times New Roman" w:cs="Times New Roman"/>
          <w:sz w:val="24"/>
          <w:szCs w:val="24"/>
          <w:lang w:eastAsia="en-US"/>
        </w:rPr>
        <w:t xml:space="preserve">świadczam, że </w:t>
      </w:r>
      <w:r w:rsidRPr="00BB14D9">
        <w:rPr>
          <w:rFonts w:ascii="Times New Roman" w:hAnsi="Times New Roman" w:cs="Times New Roman"/>
          <w:sz w:val="24"/>
          <w:szCs w:val="24"/>
          <w:lang w:eastAsia="en-US"/>
        </w:rPr>
        <w:t>nie jest powiązany / podmiot który reprezentuję nie jest powiązany</w:t>
      </w:r>
      <w:r w:rsidR="00BB14D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07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655B9" w:rsidRPr="00AE2FF7">
        <w:rPr>
          <w:rFonts w:ascii="Times New Roman" w:hAnsi="Times New Roman" w:cs="Times New Roman"/>
          <w:sz w:val="24"/>
          <w:szCs w:val="24"/>
          <w:lang w:eastAsia="en-US"/>
        </w:rPr>
        <w:t>z Zamawiającym osobowo lub kapitałowo.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AE2FF7">
        <w:rPr>
          <w:rFonts w:ascii="Times New Roman" w:hAnsi="Times New Roman" w:cs="Times New Roman"/>
          <w:sz w:val="24"/>
          <w:szCs w:val="24"/>
          <w:lang w:eastAsia="en-US"/>
        </w:rPr>
        <w:br/>
        <w:t>z przygotowaniem i przeprowadzeniem procedury wyboru Wykonawcy a Wykonawcą, polegające w szczególności na:</w:t>
      </w:r>
    </w:p>
    <w:p w:rsidR="007655B9" w:rsidRPr="00AE2FF7" w:rsidRDefault="007655B9" w:rsidP="007655B9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uczestniczeniu w spółce jako wspólnik spółki cywilnej lub spółki osobowej,</w:t>
      </w:r>
    </w:p>
    <w:p w:rsidR="007655B9" w:rsidRPr="00AE2FF7" w:rsidRDefault="007655B9" w:rsidP="007655B9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posiadaniu co najmniej 10% udziałów lub akcji,</w:t>
      </w:r>
    </w:p>
    <w:p w:rsidR="007655B9" w:rsidRPr="00AE2FF7" w:rsidRDefault="007655B9" w:rsidP="007655B9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pełnieniu funkcji członka organu nadzorczego lub zarządzającego, prokurenta, pełnomocnika,</w:t>
      </w:r>
    </w:p>
    <w:p w:rsidR="007655B9" w:rsidRPr="00AE2FF7" w:rsidRDefault="007655B9" w:rsidP="007655B9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pozostawaniu w związku małżeńskim, w stosunku pokrewieństwa lub powinowactwa </w:t>
      </w:r>
      <w:r w:rsidRPr="00AE2FF7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w linii prostej, pokrewieństwa drugiego stopnia lub powinowactwa drugiego stopnia </w:t>
      </w:r>
      <w:r w:rsidRPr="00AE2FF7">
        <w:rPr>
          <w:rFonts w:ascii="Times New Roman" w:hAnsi="Times New Roman" w:cs="Times New Roman"/>
          <w:sz w:val="24"/>
          <w:szCs w:val="24"/>
          <w:lang w:eastAsia="en-US"/>
        </w:rPr>
        <w:br/>
        <w:t>w linii bocznej lub w stosunku przysposobienia, opieki lub kurateli.</w:t>
      </w:r>
    </w:p>
    <w:p w:rsidR="007655B9" w:rsidRPr="00AE2FF7" w:rsidRDefault="007655B9" w:rsidP="007655B9">
      <w:pPr>
        <w:suppressAutoHyphens w:val="0"/>
        <w:spacing w:after="0" w:line="240" w:lineRule="auto"/>
        <w:ind w:left="284" w:right="281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Nadto oświadczam, że znana mi jest treść z art. 297 § 1 kodeksu karnego</w:t>
      </w:r>
      <w:r w:rsidRPr="00AE2FF7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*)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655B9" w:rsidRPr="00AE2FF7" w:rsidRDefault="007655B9" w:rsidP="007655B9">
      <w:pPr>
        <w:suppressAutoHyphens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FF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7655B9" w:rsidRPr="00AE2FF7" w:rsidRDefault="007655B9" w:rsidP="007655B9">
      <w:pPr>
        <w:suppressAutoHyphens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E2FF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(pieczęć i podpis Wykonawcy)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AE2FF7">
        <w:rPr>
          <w:rFonts w:ascii="Times New Roman" w:hAnsi="Times New Roman" w:cs="Times New Roman"/>
          <w:lang w:eastAsia="en-US"/>
        </w:rPr>
        <w:t>______________________</w:t>
      </w:r>
    </w:p>
    <w:p w:rsidR="007655B9" w:rsidRPr="00AE2FF7" w:rsidRDefault="007655B9" w:rsidP="007655B9">
      <w:pPr>
        <w:tabs>
          <w:tab w:val="left" w:pos="284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AE2FF7">
        <w:rPr>
          <w:rFonts w:ascii="Times New Roman" w:hAnsi="Times New Roman" w:cs="Times New Roman"/>
          <w:vertAlign w:val="superscript"/>
          <w:lang w:eastAsia="en-US"/>
        </w:rPr>
        <w:t>*)</w:t>
      </w:r>
      <w:r w:rsidRPr="00AE2FF7">
        <w:rPr>
          <w:rFonts w:ascii="Times New Roman" w:hAnsi="Times New Roman" w:cs="Times New Roman"/>
          <w:lang w:eastAsia="en-US"/>
        </w:rPr>
        <w:t xml:space="preserve"> </w:t>
      </w:r>
      <w:r w:rsidRPr="00AE2FF7">
        <w:rPr>
          <w:rFonts w:ascii="Times New Roman" w:hAnsi="Times New Roman" w:cs="Times New Roman"/>
          <w:lang w:eastAsia="en-US"/>
        </w:rPr>
        <w:tab/>
      </w:r>
      <w:r w:rsidRPr="00AE2FF7">
        <w:rPr>
          <w:rFonts w:ascii="Times New Roman" w:hAnsi="Times New Roman" w:cs="Times New Roman"/>
          <w:sz w:val="20"/>
          <w:lang w:eastAsia="en-US"/>
        </w:rPr>
        <w:t>Art. 297 § 1 kodeksu karnego:</w:t>
      </w:r>
    </w:p>
    <w:p w:rsidR="007655B9" w:rsidRPr="00AE2FF7" w:rsidRDefault="007655B9" w:rsidP="007655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lang w:eastAsia="en-US"/>
        </w:rPr>
      </w:pPr>
      <w:r w:rsidRPr="00AE2FF7">
        <w:rPr>
          <w:rFonts w:ascii="Times New Roman" w:hAnsi="Times New Roman" w:cs="Times New Roman"/>
          <w:lang w:eastAsia="en-US"/>
        </w:rPr>
        <w:tab/>
        <w:t>„</w:t>
      </w:r>
      <w:r w:rsidRPr="00AE2FF7">
        <w:rPr>
          <w:rFonts w:ascii="Times New Roman" w:hAnsi="Times New Roman" w:cs="Times New Roman"/>
          <w:sz w:val="20"/>
          <w:lang w:eastAsia="en-US"/>
        </w:rPr>
        <w:t xml:space="preserve">Art. 297 § 1. Kto, w celu uzyskania dla siebie lub kogo innego (...) organu lub instytucji dysponujących środkami publicznymi – (...) zamówienia publicznego, przedkłada podrobiony, przerobiony, poświadczający nieprawdę albo nierzetelny dokument albo nierzetelne, pisemne oświadczenie dotyczące okoliczności </w:t>
      </w:r>
      <w:r w:rsidRPr="00AE2FF7">
        <w:rPr>
          <w:rFonts w:ascii="Times New Roman" w:hAnsi="Times New Roman" w:cs="Times New Roman"/>
          <w:sz w:val="20"/>
          <w:lang w:eastAsia="en-US"/>
        </w:rPr>
        <w:br/>
        <w:t xml:space="preserve">o istotnym znaczeniu dla uzyskania (...) zamówienia, podlega karze pozbawienia wolności od 3 miesięcy </w:t>
      </w:r>
      <w:r w:rsidRPr="00AE2FF7">
        <w:rPr>
          <w:rFonts w:ascii="Times New Roman" w:hAnsi="Times New Roman" w:cs="Times New Roman"/>
          <w:sz w:val="20"/>
          <w:lang w:eastAsia="en-US"/>
        </w:rPr>
        <w:br/>
        <w:t>do lat 5”.</w:t>
      </w:r>
    </w:p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55B9" w:rsidRPr="00AE2FF7" w:rsidRDefault="007655B9">
      <w:pPr>
        <w:suppressAutoHyphens w:val="0"/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Załącznik nr 3</w:t>
      </w:r>
    </w:p>
    <w:p w:rsidR="007655B9" w:rsidRPr="00AE2FF7" w:rsidRDefault="007655B9" w:rsidP="007655B9">
      <w:pPr>
        <w:suppressAutoHyphens w:val="0"/>
        <w:spacing w:after="0" w:line="240" w:lineRule="auto"/>
        <w:rPr>
          <w:rFonts w:ascii="Times New Roman" w:hAnsi="Times New Roman" w:cs="Times New Roman"/>
          <w:b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................................, dnia ....................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  <w:r w:rsidRPr="00AE2FF7">
        <w:rPr>
          <w:rFonts w:ascii="Times New Roman" w:hAnsi="Times New Roman" w:cs="Times New Roman"/>
          <w:sz w:val="20"/>
          <w:lang w:eastAsia="en-US"/>
        </w:rPr>
        <w:t>……………………………………….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lang w:eastAsia="en-US"/>
        </w:rPr>
      </w:pPr>
      <w:r w:rsidRPr="00AE2FF7">
        <w:rPr>
          <w:rFonts w:ascii="Times New Roman" w:hAnsi="Times New Roman" w:cs="Times New Roman"/>
          <w:sz w:val="20"/>
          <w:lang w:eastAsia="en-US"/>
        </w:rPr>
        <w:t>……………………………………….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AE2FF7">
        <w:rPr>
          <w:rFonts w:ascii="Times New Roman" w:hAnsi="Times New Roman" w:cs="Times New Roman"/>
          <w:i/>
          <w:sz w:val="20"/>
          <w:lang w:eastAsia="en-US"/>
        </w:rPr>
        <w:t xml:space="preserve">      (oznaczenie  Wykonawcy)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sz w:val="24"/>
          <w:szCs w:val="24"/>
          <w:lang w:eastAsia="en-US"/>
        </w:rPr>
        <w:t>OŚWIADCZENIE</w:t>
      </w:r>
    </w:p>
    <w:p w:rsidR="007655B9" w:rsidRPr="00AE2FF7" w:rsidRDefault="007655B9" w:rsidP="007655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b/>
          <w:sz w:val="24"/>
          <w:szCs w:val="24"/>
          <w:lang w:eastAsia="en-US"/>
        </w:rPr>
        <w:t>O SPEŁNIANIU WARUNKÓW UDZIAŁU W POSTĘPOWANIU</w:t>
      </w:r>
    </w:p>
    <w:p w:rsidR="007655B9" w:rsidRPr="00AE2FF7" w:rsidRDefault="007655B9" w:rsidP="007655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55B9" w:rsidRPr="00AE2FF7" w:rsidRDefault="006F07A4" w:rsidP="006F07A4">
      <w:pPr>
        <w:suppressAutoHyphens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Składając ofertę </w:t>
      </w:r>
      <w:r w:rsidR="007655B9"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w postępowaniu </w:t>
      </w:r>
      <w:r w:rsidRPr="006F07A4">
        <w:rPr>
          <w:rFonts w:ascii="Times New Roman" w:hAnsi="Times New Roman" w:cs="Times New Roman"/>
          <w:sz w:val="24"/>
          <w:szCs w:val="24"/>
          <w:lang w:eastAsia="en-US"/>
        </w:rPr>
        <w:t xml:space="preserve">na </w:t>
      </w:r>
      <w:r w:rsidR="00D42336" w:rsidRPr="00D42336">
        <w:rPr>
          <w:rFonts w:ascii="Times New Roman" w:hAnsi="Times New Roman" w:cs="Times New Roman"/>
          <w:sz w:val="24"/>
          <w:szCs w:val="24"/>
          <w:lang w:eastAsia="en-US"/>
        </w:rPr>
        <w:t>świadczenie doradztwa zawodowego</w:t>
      </w:r>
      <w:r w:rsidR="00D42336">
        <w:rPr>
          <w:rFonts w:ascii="Times New Roman" w:hAnsi="Times New Roman" w:cs="Times New Roman"/>
          <w:sz w:val="24"/>
          <w:szCs w:val="24"/>
          <w:lang w:eastAsia="en-US"/>
        </w:rPr>
        <w:t xml:space="preserve"> w ramach projektu pn. </w:t>
      </w:r>
      <w:r w:rsidR="00DC5663" w:rsidRPr="00DC5663">
        <w:rPr>
          <w:rFonts w:ascii="Times New Roman" w:hAnsi="Times New Roman" w:cs="Times New Roman"/>
          <w:sz w:val="24"/>
          <w:szCs w:val="24"/>
          <w:lang w:eastAsia="en-US"/>
        </w:rPr>
        <w:t>"Praca, Samodzielność, Aktywność" – RPMA.09.01.00-14-D405/19</w:t>
      </w:r>
      <w:r w:rsidR="00DC566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655B9"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współfinansowanego przez Unię Europejską w ramach Europejskiego Funduszu Społecznego oraz budżetu państwa w ramach Regionalnego Program Operacyjnego Województwa Mazowieckiego na lata 2014–2020, oś priorytetowa </w:t>
      </w:r>
      <w:r w:rsidR="00DC5663" w:rsidRPr="00DC5663">
        <w:rPr>
          <w:rFonts w:ascii="Times New Roman" w:hAnsi="Times New Roman" w:cs="Times New Roman"/>
          <w:sz w:val="24"/>
          <w:szCs w:val="24"/>
          <w:lang w:eastAsia="en-US"/>
        </w:rPr>
        <w:t xml:space="preserve">IX </w:t>
      </w:r>
      <w:r w:rsidR="00DC5663" w:rsidRPr="00DC5663">
        <w:rPr>
          <w:rFonts w:ascii="Times New Roman" w:hAnsi="Times New Roman" w:cs="Times New Roman"/>
          <w:i/>
          <w:sz w:val="24"/>
          <w:szCs w:val="24"/>
          <w:lang w:eastAsia="en-US"/>
        </w:rPr>
        <w:t>Wspieranie włączenia społecznego i walka z ubóstwem</w:t>
      </w:r>
      <w:r w:rsidR="00DC5663" w:rsidRPr="00DC5663">
        <w:rPr>
          <w:rFonts w:ascii="Times New Roman" w:hAnsi="Times New Roman" w:cs="Times New Roman"/>
          <w:sz w:val="24"/>
          <w:szCs w:val="24"/>
          <w:lang w:eastAsia="en-US"/>
        </w:rPr>
        <w:t xml:space="preserve">, działanie 9.1 </w:t>
      </w:r>
      <w:r w:rsidR="00DC5663" w:rsidRPr="00DC5663">
        <w:rPr>
          <w:rFonts w:ascii="Times New Roman" w:hAnsi="Times New Roman" w:cs="Times New Roman"/>
          <w:i/>
          <w:sz w:val="24"/>
          <w:szCs w:val="24"/>
          <w:lang w:eastAsia="en-US"/>
        </w:rPr>
        <w:t>Aktywizacja społecz</w:t>
      </w:r>
      <w:r w:rsidR="00DC5663">
        <w:rPr>
          <w:rFonts w:ascii="Times New Roman" w:hAnsi="Times New Roman" w:cs="Times New Roman"/>
          <w:i/>
          <w:sz w:val="24"/>
          <w:szCs w:val="24"/>
          <w:lang w:eastAsia="en-US"/>
        </w:rPr>
        <w:t>no-zawodowa osób wykluczonych i </w:t>
      </w:r>
      <w:r w:rsidR="00DC5663" w:rsidRPr="00DC5663">
        <w:rPr>
          <w:rFonts w:ascii="Times New Roman" w:hAnsi="Times New Roman" w:cs="Times New Roman"/>
          <w:i/>
          <w:sz w:val="24"/>
          <w:szCs w:val="24"/>
          <w:lang w:eastAsia="en-US"/>
        </w:rPr>
        <w:t>przeciwdziałanie wykluczeniu społecznemu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6F07A4">
        <w:rPr>
          <w:rFonts w:ascii="Times New Roman" w:hAnsi="Times New Roman" w:cs="Times New Roman"/>
          <w:sz w:val="24"/>
          <w:szCs w:val="24"/>
          <w:lang w:eastAsia="en-US"/>
        </w:rPr>
        <w:t>oświadczam, że</w:t>
      </w:r>
      <w:r w:rsidR="007655B9" w:rsidRPr="00AE2FF7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6F07A4">
        <w:rPr>
          <w:rFonts w:ascii="Times New Roman" w:hAnsi="Times New Roman" w:cs="Times New Roman"/>
          <w:sz w:val="24"/>
          <w:szCs w:val="24"/>
          <w:u w:val="single"/>
          <w:lang w:eastAsia="en-US"/>
        </w:rPr>
        <w:t>spełniam / podmiot który reprezentuję</w:t>
      </w:r>
      <w:r w:rsidR="007655B9" w:rsidRPr="006F07A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spełnia</w:t>
      </w:r>
      <w:r w:rsidR="007655B9"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07A4">
        <w:rPr>
          <w:rFonts w:ascii="Times New Roman" w:hAnsi="Times New Roman" w:cs="Times New Roman"/>
          <w:i/>
          <w:sz w:val="24"/>
          <w:szCs w:val="24"/>
          <w:lang w:eastAsia="en-US"/>
        </w:rPr>
        <w:t>(niepotrzebne skreślić)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warunki udziału w postępowaniu </w:t>
      </w:r>
      <w:r w:rsidR="007655B9"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dotyczące: </w:t>
      </w:r>
    </w:p>
    <w:p w:rsidR="007655B9" w:rsidRPr="00AE2FF7" w:rsidRDefault="007655B9" w:rsidP="007655B9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Posiadania uprawnień do wykonywania określonej działalności lub czynności, jeżeli przepisy prawa nakładają obowiązek ich posiadania.</w:t>
      </w:r>
    </w:p>
    <w:p w:rsidR="007655B9" w:rsidRPr="00AE2FF7" w:rsidRDefault="007655B9" w:rsidP="007655B9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Dysponowania odpowiednim potencjałem technicznym oraz osobami zdolnymi do wykonania zamówienia. </w:t>
      </w:r>
    </w:p>
    <w:p w:rsidR="007655B9" w:rsidRPr="00AE2FF7" w:rsidRDefault="007655B9" w:rsidP="007655B9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 xml:space="preserve">Posiadania niezbędnej wiedzy i doświadczenia umożliwiającej wykonanie zamówienia. </w:t>
      </w:r>
    </w:p>
    <w:p w:rsidR="007655B9" w:rsidRPr="00AE2FF7" w:rsidRDefault="007655B9" w:rsidP="007655B9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Posiadania zdolności ekonomicznej, finansowej i organizacyjnej zapewniającej wykonanie zamówienia.</w:t>
      </w:r>
    </w:p>
    <w:p w:rsidR="007655B9" w:rsidRPr="00AE2FF7" w:rsidRDefault="007655B9" w:rsidP="007655B9">
      <w:pPr>
        <w:suppressAutoHyphens w:val="0"/>
        <w:spacing w:after="0" w:line="240" w:lineRule="auto"/>
        <w:ind w:left="284" w:right="281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AE2FF7">
        <w:rPr>
          <w:rFonts w:ascii="Times New Roman" w:hAnsi="Times New Roman" w:cs="Times New Roman"/>
          <w:sz w:val="24"/>
          <w:szCs w:val="24"/>
          <w:lang w:eastAsia="en-US"/>
        </w:rPr>
        <w:t>Nadto oświadczam, że znana mi jest treść z art. 297 § 1 kodeksu karnego.</w:t>
      </w:r>
      <w:r w:rsidRPr="00AE2FF7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*)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655B9" w:rsidRPr="00AE2FF7" w:rsidRDefault="007655B9" w:rsidP="007655B9">
      <w:pPr>
        <w:suppressAutoHyphens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FF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7655B9" w:rsidRPr="00AE2FF7" w:rsidRDefault="007655B9" w:rsidP="007655B9">
      <w:pPr>
        <w:suppressAutoHyphens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E2FF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(pieczęć i podpis Wykonawcy)</w:t>
      </w: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AE2FF7">
        <w:rPr>
          <w:rFonts w:ascii="Times New Roman" w:hAnsi="Times New Roman" w:cs="Times New Roman"/>
          <w:lang w:eastAsia="en-US"/>
        </w:rPr>
        <w:t>______________________</w:t>
      </w:r>
    </w:p>
    <w:p w:rsidR="007655B9" w:rsidRPr="00AE2FF7" w:rsidRDefault="007655B9" w:rsidP="007655B9">
      <w:pPr>
        <w:tabs>
          <w:tab w:val="left" w:pos="284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AE2FF7">
        <w:rPr>
          <w:rFonts w:ascii="Times New Roman" w:hAnsi="Times New Roman" w:cs="Times New Roman"/>
          <w:vertAlign w:val="superscript"/>
          <w:lang w:eastAsia="en-US"/>
        </w:rPr>
        <w:t>*)</w:t>
      </w:r>
      <w:r w:rsidRPr="00AE2FF7">
        <w:rPr>
          <w:rFonts w:ascii="Times New Roman" w:hAnsi="Times New Roman" w:cs="Times New Roman"/>
          <w:lang w:eastAsia="en-US"/>
        </w:rPr>
        <w:t xml:space="preserve"> </w:t>
      </w:r>
      <w:r w:rsidRPr="00AE2FF7">
        <w:rPr>
          <w:rFonts w:ascii="Times New Roman" w:hAnsi="Times New Roman" w:cs="Times New Roman"/>
          <w:lang w:eastAsia="en-US"/>
        </w:rPr>
        <w:tab/>
      </w:r>
      <w:r w:rsidRPr="00AE2FF7">
        <w:rPr>
          <w:rFonts w:ascii="Times New Roman" w:hAnsi="Times New Roman" w:cs="Times New Roman"/>
          <w:sz w:val="20"/>
          <w:lang w:eastAsia="en-US"/>
        </w:rPr>
        <w:t>Art. 297 § 1 kodeksu karnego:</w:t>
      </w:r>
    </w:p>
    <w:p w:rsidR="007655B9" w:rsidRPr="00AE2FF7" w:rsidRDefault="007655B9" w:rsidP="007655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lang w:eastAsia="en-US"/>
        </w:rPr>
      </w:pPr>
      <w:r w:rsidRPr="00AE2FF7">
        <w:rPr>
          <w:rFonts w:ascii="Times New Roman" w:hAnsi="Times New Roman" w:cs="Times New Roman"/>
          <w:lang w:eastAsia="en-US"/>
        </w:rPr>
        <w:tab/>
        <w:t>„</w:t>
      </w:r>
      <w:r w:rsidRPr="00AE2FF7">
        <w:rPr>
          <w:rFonts w:ascii="Times New Roman" w:hAnsi="Times New Roman" w:cs="Times New Roman"/>
          <w:sz w:val="20"/>
          <w:lang w:eastAsia="en-US"/>
        </w:rPr>
        <w:t xml:space="preserve">Art. 297 § 1. Kto, w celu uzyskania dla siebie lub kogo innego (...) organu lub instytucji dysponujących środkami publicznymi – (...) zamówienia publicznego, przedkłada podrobiony, przerobiony, poświadczający nieprawdę albo nierzetelny dokument albo nierzetelne, pisemne oświadczenie dotyczące okoliczności </w:t>
      </w:r>
      <w:r w:rsidRPr="00AE2FF7">
        <w:rPr>
          <w:rFonts w:ascii="Times New Roman" w:hAnsi="Times New Roman" w:cs="Times New Roman"/>
          <w:sz w:val="20"/>
          <w:lang w:eastAsia="en-US"/>
        </w:rPr>
        <w:br/>
        <w:t xml:space="preserve">o istotnym znaczeniu dla uzyskania (...) zamówienia, podlega karze pozbawienia wolności od 3 miesięcy </w:t>
      </w:r>
      <w:r w:rsidRPr="00AE2FF7">
        <w:rPr>
          <w:rFonts w:ascii="Times New Roman" w:hAnsi="Times New Roman" w:cs="Times New Roman"/>
          <w:sz w:val="20"/>
          <w:lang w:eastAsia="en-US"/>
        </w:rPr>
        <w:br/>
        <w:t>do lat 5”.</w:t>
      </w:r>
    </w:p>
    <w:p w:rsidR="007655B9" w:rsidRPr="00AE2FF7" w:rsidRDefault="007655B9" w:rsidP="007655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655B9" w:rsidRPr="00AE2FF7" w:rsidRDefault="007655B9" w:rsidP="007655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7655B9" w:rsidRPr="00AE2FF7" w:rsidSect="0000591D">
      <w:headerReference w:type="default" r:id="rId8"/>
      <w:footnotePr>
        <w:numFmt w:val="chicago"/>
      </w:footnotePr>
      <w:pgSz w:w="11906" w:h="16838"/>
      <w:pgMar w:top="1237" w:right="1133" w:bottom="1134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8C" w:rsidRDefault="0056758C">
      <w:pPr>
        <w:spacing w:after="0" w:line="240" w:lineRule="auto"/>
      </w:pPr>
      <w:r>
        <w:separator/>
      </w:r>
    </w:p>
  </w:endnote>
  <w:endnote w:type="continuationSeparator" w:id="0">
    <w:p w:rsidR="0056758C" w:rsidRDefault="0056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8C" w:rsidRDefault="0056758C">
      <w:pPr>
        <w:spacing w:after="0" w:line="240" w:lineRule="auto"/>
      </w:pPr>
      <w:r>
        <w:separator/>
      </w:r>
    </w:p>
  </w:footnote>
  <w:footnote w:type="continuationSeparator" w:id="0">
    <w:p w:rsidR="0056758C" w:rsidRDefault="0056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1D" w:rsidRDefault="0000591D" w:rsidP="0000591D">
    <w:pPr>
      <w:pStyle w:val="Nagwek"/>
      <w:jc w:val="center"/>
    </w:pPr>
    <w:r w:rsidRPr="0000591D">
      <w:rPr>
        <w:noProof/>
        <w:lang w:eastAsia="pl-PL"/>
      </w:rPr>
      <w:drawing>
        <wp:inline distT="0" distB="0" distL="0" distR="0">
          <wp:extent cx="5219700" cy="4857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4EC6C6C"/>
    <w:name w:val="WW8Num1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singleLevel"/>
    <w:tmpl w:val="DA6C07F8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</w:abstractNum>
  <w:abstractNum w:abstractNumId="6">
    <w:nsid w:val="00000008"/>
    <w:multiLevelType w:val="multilevel"/>
    <w:tmpl w:val="00000008"/>
    <w:name w:val="WW8Num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cs="Symbol"/>
      </w:rPr>
    </w:lvl>
  </w:abstractNum>
  <w:abstractNum w:abstractNumId="8">
    <w:nsid w:val="0000000B"/>
    <w:multiLevelType w:val="multilevel"/>
    <w:tmpl w:val="0000000B"/>
    <w:name w:val="WW8Num11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E"/>
    <w:multiLevelType w:val="multilevel"/>
    <w:tmpl w:val="1CE834C6"/>
    <w:name w:val="WW8Num14"/>
    <w:lvl w:ilvl="0">
      <w:start w:val="1"/>
      <w:numFmt w:val="upperLetter"/>
      <w:lvlText w:val="%1."/>
      <w:lvlJc w:val="left"/>
      <w:pPr>
        <w:tabs>
          <w:tab w:val="num" w:pos="-426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426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120" w:hanging="180"/>
      </w:pPr>
    </w:lvl>
  </w:abstractNum>
  <w:abstractNum w:abstractNumId="11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2"/>
    <w:multiLevelType w:val="multi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312051B"/>
    <w:multiLevelType w:val="hybridMultilevel"/>
    <w:tmpl w:val="A9384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C2C21"/>
    <w:multiLevelType w:val="hybridMultilevel"/>
    <w:tmpl w:val="61708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4D76819"/>
    <w:multiLevelType w:val="hybridMultilevel"/>
    <w:tmpl w:val="99EECE24"/>
    <w:lvl w:ilvl="0" w:tplc="04150017">
      <w:start w:val="1"/>
      <w:numFmt w:val="lowerLetter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9">
    <w:nsid w:val="07A91ACE"/>
    <w:multiLevelType w:val="multilevel"/>
    <w:tmpl w:val="600E8C16"/>
    <w:lvl w:ilvl="0">
      <w:start w:val="1"/>
      <w:numFmt w:val="decimal"/>
      <w:lvlText w:val="%1)"/>
      <w:lvlJc w:val="left"/>
      <w:pPr>
        <w:ind w:left="1050" w:hanging="360"/>
      </w:p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0DA05396"/>
    <w:multiLevelType w:val="hybridMultilevel"/>
    <w:tmpl w:val="D0086E4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1CDE2F29"/>
    <w:multiLevelType w:val="hybridMultilevel"/>
    <w:tmpl w:val="BC06E956"/>
    <w:lvl w:ilvl="0" w:tplc="0826D86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F0437A"/>
    <w:multiLevelType w:val="hybridMultilevel"/>
    <w:tmpl w:val="E11EB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116D49"/>
    <w:multiLevelType w:val="hybridMultilevel"/>
    <w:tmpl w:val="BAF4BCDE"/>
    <w:lvl w:ilvl="0" w:tplc="760AE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9822E3"/>
    <w:multiLevelType w:val="hybridMultilevel"/>
    <w:tmpl w:val="1BA027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09F7BB8"/>
    <w:multiLevelType w:val="multilevel"/>
    <w:tmpl w:val="21F282DC"/>
    <w:lvl w:ilvl="0">
      <w:start w:val="1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30DE6673"/>
    <w:multiLevelType w:val="hybridMultilevel"/>
    <w:tmpl w:val="1B5AC8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2D12D43"/>
    <w:multiLevelType w:val="hybridMultilevel"/>
    <w:tmpl w:val="19D442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6546625"/>
    <w:multiLevelType w:val="hybridMultilevel"/>
    <w:tmpl w:val="B5121234"/>
    <w:lvl w:ilvl="0" w:tplc="A6824DC4">
      <w:start w:val="1"/>
      <w:numFmt w:val="decimal"/>
      <w:lvlText w:val="%1)"/>
      <w:lvlJc w:val="left"/>
      <w:pPr>
        <w:ind w:left="502" w:hanging="360"/>
      </w:pPr>
      <w:rPr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68754E"/>
    <w:multiLevelType w:val="hybridMultilevel"/>
    <w:tmpl w:val="F5D21E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7C42B34"/>
    <w:multiLevelType w:val="hybridMultilevel"/>
    <w:tmpl w:val="B5121234"/>
    <w:lvl w:ilvl="0" w:tplc="A6824DC4">
      <w:start w:val="1"/>
      <w:numFmt w:val="decimal"/>
      <w:lvlText w:val="%1)"/>
      <w:lvlJc w:val="left"/>
      <w:pPr>
        <w:ind w:left="502" w:hanging="360"/>
      </w:pPr>
      <w:rPr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AC5630"/>
    <w:multiLevelType w:val="hybridMultilevel"/>
    <w:tmpl w:val="BC14EACE"/>
    <w:lvl w:ilvl="0" w:tplc="04150017">
      <w:start w:val="1"/>
      <w:numFmt w:val="lowerLetter"/>
      <w:lvlText w:val="%1)"/>
      <w:lvlJc w:val="left"/>
      <w:pPr>
        <w:ind w:left="1770" w:hanging="360"/>
      </w:p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3F235A66"/>
    <w:multiLevelType w:val="hybridMultilevel"/>
    <w:tmpl w:val="241A6676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5A87268"/>
    <w:multiLevelType w:val="hybridMultilevel"/>
    <w:tmpl w:val="DECE3BDA"/>
    <w:lvl w:ilvl="0" w:tplc="6C30F6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774ED9"/>
    <w:multiLevelType w:val="hybridMultilevel"/>
    <w:tmpl w:val="37620F5C"/>
    <w:lvl w:ilvl="0" w:tplc="760AE6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49AF0FDF"/>
    <w:multiLevelType w:val="hybridMultilevel"/>
    <w:tmpl w:val="0A42BFC2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>
    <w:nsid w:val="4C4A09B9"/>
    <w:multiLevelType w:val="multilevel"/>
    <w:tmpl w:val="600E8C16"/>
    <w:lvl w:ilvl="0">
      <w:start w:val="1"/>
      <w:numFmt w:val="decimal"/>
      <w:lvlText w:val="%1)"/>
      <w:lvlJc w:val="left"/>
      <w:pPr>
        <w:ind w:left="1050" w:hanging="360"/>
      </w:p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>
    <w:nsid w:val="52F30211"/>
    <w:multiLevelType w:val="hybridMultilevel"/>
    <w:tmpl w:val="FBD00C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55970D2"/>
    <w:multiLevelType w:val="hybridMultilevel"/>
    <w:tmpl w:val="DE5A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B0ED62C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CB3664"/>
    <w:multiLevelType w:val="hybridMultilevel"/>
    <w:tmpl w:val="D1B25380"/>
    <w:lvl w:ilvl="0" w:tplc="760AE6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21D3D32"/>
    <w:multiLevelType w:val="multilevel"/>
    <w:tmpl w:val="A954AC80"/>
    <w:lvl w:ilvl="0">
      <w:start w:val="1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>
    <w:nsid w:val="633949D7"/>
    <w:multiLevelType w:val="hybridMultilevel"/>
    <w:tmpl w:val="E59894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C76A05"/>
    <w:multiLevelType w:val="hybridMultilevel"/>
    <w:tmpl w:val="959AB41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>
    <w:nsid w:val="65360569"/>
    <w:multiLevelType w:val="hybridMultilevel"/>
    <w:tmpl w:val="70E69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A2849"/>
    <w:multiLevelType w:val="multilevel"/>
    <w:tmpl w:val="9C6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6D0FC9"/>
    <w:multiLevelType w:val="hybridMultilevel"/>
    <w:tmpl w:val="18DAC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9A4616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243F8"/>
    <w:multiLevelType w:val="hybridMultilevel"/>
    <w:tmpl w:val="6906A23C"/>
    <w:lvl w:ilvl="0" w:tplc="AE823EEE">
      <w:start w:val="1"/>
      <w:numFmt w:val="bullet"/>
      <w:lvlText w:val=""/>
      <w:lvlJc w:val="left"/>
      <w:pPr>
        <w:ind w:left="2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47">
    <w:nsid w:val="7D8E0D02"/>
    <w:multiLevelType w:val="hybridMultilevel"/>
    <w:tmpl w:val="3872BD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93B73"/>
    <w:multiLevelType w:val="hybridMultilevel"/>
    <w:tmpl w:val="C6321C84"/>
    <w:lvl w:ilvl="0" w:tplc="00000008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42F081AE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4"/>
  </w:num>
  <w:num w:numId="2">
    <w:abstractNumId w:val="38"/>
  </w:num>
  <w:num w:numId="3">
    <w:abstractNumId w:val="37"/>
  </w:num>
  <w:num w:numId="4">
    <w:abstractNumId w:val="27"/>
  </w:num>
  <w:num w:numId="5">
    <w:abstractNumId w:val="42"/>
  </w:num>
  <w:num w:numId="6">
    <w:abstractNumId w:val="39"/>
  </w:num>
  <w:num w:numId="7">
    <w:abstractNumId w:val="34"/>
  </w:num>
  <w:num w:numId="8">
    <w:abstractNumId w:val="36"/>
  </w:num>
  <w:num w:numId="9">
    <w:abstractNumId w:val="19"/>
  </w:num>
  <w:num w:numId="10">
    <w:abstractNumId w:val="17"/>
  </w:num>
  <w:num w:numId="11">
    <w:abstractNumId w:val="41"/>
  </w:num>
  <w:num w:numId="12">
    <w:abstractNumId w:val="18"/>
  </w:num>
  <w:num w:numId="13">
    <w:abstractNumId w:val="32"/>
  </w:num>
  <w:num w:numId="14">
    <w:abstractNumId w:val="26"/>
  </w:num>
  <w:num w:numId="15">
    <w:abstractNumId w:val="22"/>
  </w:num>
  <w:num w:numId="16">
    <w:abstractNumId w:val="25"/>
  </w:num>
  <w:num w:numId="17">
    <w:abstractNumId w:val="43"/>
  </w:num>
  <w:num w:numId="18">
    <w:abstractNumId w:val="47"/>
  </w:num>
  <w:num w:numId="19">
    <w:abstractNumId w:val="33"/>
  </w:num>
  <w:num w:numId="20">
    <w:abstractNumId w:val="16"/>
  </w:num>
  <w:num w:numId="21">
    <w:abstractNumId w:val="30"/>
  </w:num>
  <w:num w:numId="22">
    <w:abstractNumId w:val="20"/>
  </w:num>
  <w:num w:numId="23">
    <w:abstractNumId w:val="23"/>
  </w:num>
  <w:num w:numId="24">
    <w:abstractNumId w:val="28"/>
  </w:num>
  <w:num w:numId="25">
    <w:abstractNumId w:val="48"/>
  </w:num>
  <w:num w:numId="26">
    <w:abstractNumId w:val="24"/>
  </w:num>
  <w:num w:numId="27">
    <w:abstractNumId w:val="21"/>
  </w:num>
  <w:num w:numId="28">
    <w:abstractNumId w:val="29"/>
  </w:num>
  <w:num w:numId="29">
    <w:abstractNumId w:val="31"/>
  </w:num>
  <w:num w:numId="30">
    <w:abstractNumId w:val="45"/>
  </w:num>
  <w:num w:numId="31">
    <w:abstractNumId w:val="46"/>
  </w:num>
  <w:num w:numId="32">
    <w:abstractNumId w:val="35"/>
  </w:num>
  <w:num w:numId="33">
    <w:abstractNumId w:val="40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Ł RADOMSKI">
    <w15:presenceInfo w15:providerId="Windows Live" w15:userId="a12833e2505610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B53C1"/>
    <w:rsid w:val="000035D4"/>
    <w:rsid w:val="0000591D"/>
    <w:rsid w:val="0001030F"/>
    <w:rsid w:val="000133D7"/>
    <w:rsid w:val="0001502C"/>
    <w:rsid w:val="0002221A"/>
    <w:rsid w:val="00024B04"/>
    <w:rsid w:val="0002574A"/>
    <w:rsid w:val="0003362A"/>
    <w:rsid w:val="00056CC8"/>
    <w:rsid w:val="00060D07"/>
    <w:rsid w:val="00063E0E"/>
    <w:rsid w:val="0007381F"/>
    <w:rsid w:val="00074B41"/>
    <w:rsid w:val="000808EE"/>
    <w:rsid w:val="00081955"/>
    <w:rsid w:val="00096182"/>
    <w:rsid w:val="000B53C1"/>
    <w:rsid w:val="000D36BD"/>
    <w:rsid w:val="000E31A6"/>
    <w:rsid w:val="000E7E5E"/>
    <w:rsid w:val="00105C5B"/>
    <w:rsid w:val="00107616"/>
    <w:rsid w:val="0011212B"/>
    <w:rsid w:val="0011216B"/>
    <w:rsid w:val="0011738F"/>
    <w:rsid w:val="00125F8B"/>
    <w:rsid w:val="00137144"/>
    <w:rsid w:val="00141707"/>
    <w:rsid w:val="00142D2F"/>
    <w:rsid w:val="00147622"/>
    <w:rsid w:val="00187FBD"/>
    <w:rsid w:val="001A312E"/>
    <w:rsid w:val="001A43DC"/>
    <w:rsid w:val="001B3244"/>
    <w:rsid w:val="002046B2"/>
    <w:rsid w:val="00223968"/>
    <w:rsid w:val="00233135"/>
    <w:rsid w:val="00253207"/>
    <w:rsid w:val="00261903"/>
    <w:rsid w:val="002675F9"/>
    <w:rsid w:val="00274664"/>
    <w:rsid w:val="00282473"/>
    <w:rsid w:val="002865AA"/>
    <w:rsid w:val="00291D69"/>
    <w:rsid w:val="0029218B"/>
    <w:rsid w:val="00293D5F"/>
    <w:rsid w:val="002971D3"/>
    <w:rsid w:val="002A5B67"/>
    <w:rsid w:val="002C3B7E"/>
    <w:rsid w:val="002D4E7F"/>
    <w:rsid w:val="002E178C"/>
    <w:rsid w:val="002E1D7B"/>
    <w:rsid w:val="003019C2"/>
    <w:rsid w:val="0032166A"/>
    <w:rsid w:val="00326B18"/>
    <w:rsid w:val="00332C27"/>
    <w:rsid w:val="003549A0"/>
    <w:rsid w:val="00361232"/>
    <w:rsid w:val="0036636F"/>
    <w:rsid w:val="00371323"/>
    <w:rsid w:val="00371537"/>
    <w:rsid w:val="00376522"/>
    <w:rsid w:val="003835FA"/>
    <w:rsid w:val="00383BCC"/>
    <w:rsid w:val="00394112"/>
    <w:rsid w:val="003A3255"/>
    <w:rsid w:val="003A6B1C"/>
    <w:rsid w:val="003B033E"/>
    <w:rsid w:val="003C0873"/>
    <w:rsid w:val="003E0D4D"/>
    <w:rsid w:val="003E1FC2"/>
    <w:rsid w:val="003F1C46"/>
    <w:rsid w:val="003F28BC"/>
    <w:rsid w:val="003F68CF"/>
    <w:rsid w:val="004114BD"/>
    <w:rsid w:val="00412B4D"/>
    <w:rsid w:val="00412E70"/>
    <w:rsid w:val="00425ADF"/>
    <w:rsid w:val="004314A8"/>
    <w:rsid w:val="00444753"/>
    <w:rsid w:val="00450400"/>
    <w:rsid w:val="00465944"/>
    <w:rsid w:val="00496A33"/>
    <w:rsid w:val="00496E5C"/>
    <w:rsid w:val="004B6C83"/>
    <w:rsid w:val="004D2217"/>
    <w:rsid w:val="004F2367"/>
    <w:rsid w:val="004F66DC"/>
    <w:rsid w:val="00503964"/>
    <w:rsid w:val="00515E0E"/>
    <w:rsid w:val="00540816"/>
    <w:rsid w:val="005408B9"/>
    <w:rsid w:val="005453BC"/>
    <w:rsid w:val="0056758C"/>
    <w:rsid w:val="00575A38"/>
    <w:rsid w:val="00581D7C"/>
    <w:rsid w:val="005B6913"/>
    <w:rsid w:val="005C0F32"/>
    <w:rsid w:val="005C3FB8"/>
    <w:rsid w:val="005E34D6"/>
    <w:rsid w:val="00625302"/>
    <w:rsid w:val="00644013"/>
    <w:rsid w:val="00650BCC"/>
    <w:rsid w:val="006524B7"/>
    <w:rsid w:val="00652D5E"/>
    <w:rsid w:val="00682BEC"/>
    <w:rsid w:val="006A12E3"/>
    <w:rsid w:val="006A1DB5"/>
    <w:rsid w:val="006C5DE3"/>
    <w:rsid w:val="006C77E1"/>
    <w:rsid w:val="006D373C"/>
    <w:rsid w:val="006E047A"/>
    <w:rsid w:val="006F07A4"/>
    <w:rsid w:val="006F3F68"/>
    <w:rsid w:val="00720134"/>
    <w:rsid w:val="00726F86"/>
    <w:rsid w:val="00756B11"/>
    <w:rsid w:val="00757831"/>
    <w:rsid w:val="007655B9"/>
    <w:rsid w:val="00766F6C"/>
    <w:rsid w:val="007762F5"/>
    <w:rsid w:val="00796028"/>
    <w:rsid w:val="007B1DB8"/>
    <w:rsid w:val="007C7F15"/>
    <w:rsid w:val="007F0644"/>
    <w:rsid w:val="00803D26"/>
    <w:rsid w:val="00804AC0"/>
    <w:rsid w:val="00817622"/>
    <w:rsid w:val="00825C04"/>
    <w:rsid w:val="00835851"/>
    <w:rsid w:val="0084211F"/>
    <w:rsid w:val="00862B38"/>
    <w:rsid w:val="00864678"/>
    <w:rsid w:val="00884F6A"/>
    <w:rsid w:val="0088781E"/>
    <w:rsid w:val="00887F02"/>
    <w:rsid w:val="008A1688"/>
    <w:rsid w:val="008A5AA1"/>
    <w:rsid w:val="008D178B"/>
    <w:rsid w:val="008D77BA"/>
    <w:rsid w:val="008D7CCA"/>
    <w:rsid w:val="008E0E15"/>
    <w:rsid w:val="008E1E30"/>
    <w:rsid w:val="00915AFD"/>
    <w:rsid w:val="00916947"/>
    <w:rsid w:val="00926F5E"/>
    <w:rsid w:val="009434B6"/>
    <w:rsid w:val="00944EBE"/>
    <w:rsid w:val="00987D66"/>
    <w:rsid w:val="009B679A"/>
    <w:rsid w:val="009C1ADE"/>
    <w:rsid w:val="009F1B84"/>
    <w:rsid w:val="009F2E28"/>
    <w:rsid w:val="009F5CB9"/>
    <w:rsid w:val="00A07B61"/>
    <w:rsid w:val="00A10F57"/>
    <w:rsid w:val="00A2269B"/>
    <w:rsid w:val="00A2369B"/>
    <w:rsid w:val="00A32070"/>
    <w:rsid w:val="00A52CE4"/>
    <w:rsid w:val="00A53F89"/>
    <w:rsid w:val="00A549D7"/>
    <w:rsid w:val="00A6449A"/>
    <w:rsid w:val="00A644B9"/>
    <w:rsid w:val="00A72186"/>
    <w:rsid w:val="00A9746D"/>
    <w:rsid w:val="00AB479B"/>
    <w:rsid w:val="00AD3DD6"/>
    <w:rsid w:val="00AE2FF7"/>
    <w:rsid w:val="00AF0AAA"/>
    <w:rsid w:val="00B02557"/>
    <w:rsid w:val="00B41EAA"/>
    <w:rsid w:val="00B434D8"/>
    <w:rsid w:val="00B61A63"/>
    <w:rsid w:val="00BA5F2C"/>
    <w:rsid w:val="00BB1318"/>
    <w:rsid w:val="00BB14D9"/>
    <w:rsid w:val="00BB179A"/>
    <w:rsid w:val="00BB5F19"/>
    <w:rsid w:val="00BC7276"/>
    <w:rsid w:val="00BE16A6"/>
    <w:rsid w:val="00BE57EA"/>
    <w:rsid w:val="00C23571"/>
    <w:rsid w:val="00C356BE"/>
    <w:rsid w:val="00C72AA7"/>
    <w:rsid w:val="00CA503C"/>
    <w:rsid w:val="00CC0BF5"/>
    <w:rsid w:val="00CC253D"/>
    <w:rsid w:val="00CD4A56"/>
    <w:rsid w:val="00CD633D"/>
    <w:rsid w:val="00CE5816"/>
    <w:rsid w:val="00CF2D89"/>
    <w:rsid w:val="00CF3D21"/>
    <w:rsid w:val="00D037B2"/>
    <w:rsid w:val="00D04997"/>
    <w:rsid w:val="00D07EFB"/>
    <w:rsid w:val="00D42336"/>
    <w:rsid w:val="00D757AE"/>
    <w:rsid w:val="00D83277"/>
    <w:rsid w:val="00D852B9"/>
    <w:rsid w:val="00D90C1E"/>
    <w:rsid w:val="00DB09FB"/>
    <w:rsid w:val="00DC5663"/>
    <w:rsid w:val="00DE2E9A"/>
    <w:rsid w:val="00DF47FA"/>
    <w:rsid w:val="00DF5F0D"/>
    <w:rsid w:val="00E2045D"/>
    <w:rsid w:val="00E25EFF"/>
    <w:rsid w:val="00E40EAE"/>
    <w:rsid w:val="00E81D72"/>
    <w:rsid w:val="00EB3176"/>
    <w:rsid w:val="00EB606F"/>
    <w:rsid w:val="00ED118F"/>
    <w:rsid w:val="00ED295D"/>
    <w:rsid w:val="00ED5B0F"/>
    <w:rsid w:val="00EE6AE5"/>
    <w:rsid w:val="00EF1951"/>
    <w:rsid w:val="00F16B78"/>
    <w:rsid w:val="00F3719F"/>
    <w:rsid w:val="00F44566"/>
    <w:rsid w:val="00F452B2"/>
    <w:rsid w:val="00F4660E"/>
    <w:rsid w:val="00F70B2B"/>
    <w:rsid w:val="00F87A01"/>
    <w:rsid w:val="00F917FA"/>
    <w:rsid w:val="00F95298"/>
    <w:rsid w:val="00FA0FDC"/>
    <w:rsid w:val="00FA145E"/>
    <w:rsid w:val="00FA238B"/>
    <w:rsid w:val="00FA6F45"/>
    <w:rsid w:val="00FB1491"/>
    <w:rsid w:val="00FC44DE"/>
    <w:rsid w:val="00FC5A94"/>
    <w:rsid w:val="00FE27C0"/>
    <w:rsid w:val="00FE6CA0"/>
    <w:rsid w:val="00FF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3C1"/>
    <w:pPr>
      <w:suppressAutoHyphens/>
      <w:spacing w:after="160" w:line="252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76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B53C1"/>
    <w:rPr>
      <w:b/>
      <w:bCs/>
    </w:rPr>
  </w:style>
  <w:style w:type="character" w:styleId="Hipercze">
    <w:name w:val="Hyperlink"/>
    <w:rsid w:val="000B53C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B53C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B53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B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53C1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0B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3C1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0B53C1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ng-scope">
    <w:name w:val="ng-scope"/>
    <w:basedOn w:val="Normalny"/>
    <w:rsid w:val="000B53C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0B53C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3C1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E0E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E0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15E0E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804A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D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D2F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D2F"/>
    <w:rPr>
      <w:vertAlign w:val="superscript"/>
    </w:rPr>
  </w:style>
  <w:style w:type="table" w:styleId="Tabela-Siatka">
    <w:name w:val="Table Grid"/>
    <w:basedOn w:val="Standardowy"/>
    <w:uiPriority w:val="59"/>
    <w:rsid w:val="0062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107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6352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57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9824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9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219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4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0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6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0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0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89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1448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0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4357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667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1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1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9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6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78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79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6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2120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7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4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9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8050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537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8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22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8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7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42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75B-A895-4F5F-9EB7-E0EDE7DC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Dąbkowski</dc:creator>
  <cp:lastModifiedBy>Karol</cp:lastModifiedBy>
  <cp:revision>4</cp:revision>
  <cp:lastPrinted>2019-04-25T18:21:00Z</cp:lastPrinted>
  <dcterms:created xsi:type="dcterms:W3CDTF">2021-02-23T20:42:00Z</dcterms:created>
  <dcterms:modified xsi:type="dcterms:W3CDTF">2021-02-23T21:50:00Z</dcterms:modified>
</cp:coreProperties>
</file>