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3136" w14:textId="7DADDD61" w:rsidR="00CB75B1" w:rsidRPr="006C3C20" w:rsidRDefault="00FF4F79" w:rsidP="00FF4F79">
      <w:pPr>
        <w:tabs>
          <w:tab w:val="right" w:pos="10466"/>
        </w:tabs>
        <w:suppressAutoHyphens/>
        <w:spacing w:after="0" w:line="240" w:lineRule="auto"/>
        <w:ind w:left="0" w:firstLine="0"/>
        <w:rPr>
          <w:rFonts w:eastAsia="Times New Roman" w:cs="Times New Roman"/>
          <w:bCs/>
          <w:i/>
          <w:iCs/>
          <w:color w:val="auto"/>
          <w:sz w:val="20"/>
          <w:szCs w:val="20"/>
          <w:lang w:eastAsia="ar-SA"/>
        </w:rPr>
      </w:pPr>
      <w:r w:rsidRPr="00FF4F79">
        <w:rPr>
          <w:rFonts w:eastAsia="Times New Roman" w:cs="Times New Roman"/>
          <w:bCs/>
          <w:i/>
          <w:iCs/>
          <w:color w:val="auto"/>
          <w:sz w:val="20"/>
          <w:szCs w:val="20"/>
          <w:lang w:eastAsia="ar-SA"/>
        </w:rPr>
        <w:t>Nr sprawy: WOŚ.042.2.2024.BW</w:t>
      </w:r>
      <w:r>
        <w:rPr>
          <w:rFonts w:eastAsia="Times New Roman" w:cs="Times New Roman"/>
          <w:bCs/>
          <w:i/>
          <w:iCs/>
          <w:color w:val="auto"/>
          <w:sz w:val="20"/>
          <w:szCs w:val="20"/>
          <w:lang w:eastAsia="ar-SA"/>
        </w:rPr>
        <w:tab/>
        <w:t>Załącznik</w:t>
      </w:r>
      <w:r w:rsidR="00CB75B1" w:rsidRPr="006C3C20">
        <w:rPr>
          <w:rFonts w:eastAsia="Times New Roman" w:cs="Times New Roman"/>
          <w:bCs/>
          <w:i/>
          <w:iCs/>
          <w:color w:val="auto"/>
          <w:sz w:val="20"/>
          <w:szCs w:val="20"/>
          <w:lang w:eastAsia="ar-SA"/>
        </w:rPr>
        <w:t xml:space="preserve"> nr </w:t>
      </w:r>
      <w:r>
        <w:rPr>
          <w:rFonts w:eastAsia="Times New Roman" w:cs="Times New Roman"/>
          <w:bCs/>
          <w:i/>
          <w:iCs/>
          <w:color w:val="auto"/>
          <w:sz w:val="20"/>
          <w:szCs w:val="20"/>
          <w:lang w:eastAsia="ar-SA"/>
        </w:rPr>
        <w:t>5 do zapytania ofertowego</w:t>
      </w:r>
    </w:p>
    <w:p w14:paraId="15BD699A"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p>
    <w:p w14:paraId="7EBDC335" w14:textId="77777777" w:rsidR="00FF4F79" w:rsidRDefault="00FF4F79" w:rsidP="00CB75B1">
      <w:pPr>
        <w:spacing w:after="0" w:line="240" w:lineRule="auto"/>
        <w:ind w:left="0" w:firstLine="0"/>
        <w:jc w:val="center"/>
        <w:rPr>
          <w:rFonts w:eastAsia="Times New Roman" w:cs="Times New Roman"/>
          <w:b/>
          <w:color w:val="auto"/>
          <w:sz w:val="22"/>
        </w:rPr>
      </w:pPr>
    </w:p>
    <w:p w14:paraId="1E890599" w14:textId="13DC1FD4" w:rsidR="00CB75B1" w:rsidRPr="005C11C3" w:rsidRDefault="00CB75B1" w:rsidP="00CB75B1">
      <w:pPr>
        <w:spacing w:after="0" w:line="240" w:lineRule="auto"/>
        <w:ind w:left="0" w:firstLine="0"/>
        <w:jc w:val="center"/>
        <w:rPr>
          <w:rFonts w:eastAsia="Times New Roman" w:cs="Times New Roman"/>
          <w:b/>
          <w:color w:val="auto"/>
          <w:sz w:val="22"/>
        </w:rPr>
      </w:pPr>
      <w:r w:rsidRPr="005C11C3">
        <w:rPr>
          <w:rFonts w:eastAsia="Times New Roman" w:cs="Times New Roman"/>
          <w:b/>
          <w:color w:val="auto"/>
          <w:sz w:val="22"/>
        </w:rPr>
        <w:t>UMOWA nr ........... /202</w:t>
      </w:r>
      <w:r w:rsidR="0096377A" w:rsidRPr="005C11C3">
        <w:rPr>
          <w:rFonts w:eastAsia="Times New Roman" w:cs="Times New Roman"/>
          <w:b/>
          <w:color w:val="auto"/>
          <w:sz w:val="22"/>
        </w:rPr>
        <w:t>5</w:t>
      </w:r>
    </w:p>
    <w:p w14:paraId="09A89175" w14:textId="77777777" w:rsidR="00CB75B1" w:rsidRPr="005C11C3" w:rsidRDefault="00CB75B1" w:rsidP="00CB75B1">
      <w:pPr>
        <w:spacing w:after="0" w:line="240" w:lineRule="auto"/>
        <w:ind w:left="0" w:firstLine="0"/>
        <w:rPr>
          <w:rFonts w:eastAsia="Times New Roman" w:cs="Times New Roman"/>
          <w:color w:val="auto"/>
          <w:sz w:val="22"/>
        </w:rPr>
      </w:pPr>
    </w:p>
    <w:p w14:paraId="22E0E4F0" w14:textId="77777777" w:rsidR="007931E0"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Zawarta</w:t>
      </w:r>
      <w:r w:rsidR="00E363B5">
        <w:rPr>
          <w:rFonts w:eastAsia="Times New Roman" w:cs="Times New Roman"/>
          <w:color w:val="auto"/>
          <w:sz w:val="20"/>
          <w:szCs w:val="20"/>
        </w:rPr>
        <w:t xml:space="preserve"> </w:t>
      </w:r>
      <w:r w:rsidRPr="006C3C20">
        <w:rPr>
          <w:rFonts w:eastAsia="Times New Roman" w:cs="Times New Roman"/>
          <w:color w:val="auto"/>
          <w:sz w:val="20"/>
          <w:szCs w:val="20"/>
        </w:rPr>
        <w:t xml:space="preserve">w dniu........................................................................................ w </w:t>
      </w:r>
      <w:r w:rsidR="00654515" w:rsidRPr="006C3C20">
        <w:rPr>
          <w:rFonts w:eastAsia="Times New Roman" w:cs="Times New Roman"/>
          <w:color w:val="auto"/>
          <w:sz w:val="20"/>
          <w:szCs w:val="20"/>
        </w:rPr>
        <w:t>Strzegomiu</w:t>
      </w:r>
      <w:r w:rsidRPr="006C3C20">
        <w:rPr>
          <w:rFonts w:eastAsia="Times New Roman" w:cs="Times New Roman"/>
          <w:color w:val="auto"/>
          <w:sz w:val="20"/>
          <w:szCs w:val="20"/>
        </w:rPr>
        <w:t xml:space="preserve"> pomiędzy: </w:t>
      </w:r>
      <w:r w:rsidRPr="006C3C20">
        <w:rPr>
          <w:rFonts w:eastAsia="Times New Roman" w:cs="Times New Roman"/>
          <w:color w:val="auto"/>
          <w:sz w:val="20"/>
          <w:szCs w:val="20"/>
        </w:rPr>
        <w:br/>
      </w:r>
    </w:p>
    <w:p w14:paraId="28BB7DD7" w14:textId="77777777" w:rsidR="000A0E26" w:rsidRDefault="00654515"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Gminą Strzegom</w:t>
      </w:r>
      <w:r w:rsidR="00634DF7" w:rsidRPr="006C3C20">
        <w:rPr>
          <w:rFonts w:eastAsia="Times New Roman" w:cs="Times New Roman"/>
          <w:color w:val="auto"/>
          <w:sz w:val="20"/>
          <w:szCs w:val="20"/>
        </w:rPr>
        <w:t>,</w:t>
      </w:r>
      <w:r w:rsidRPr="006C3C20">
        <w:rPr>
          <w:rFonts w:eastAsia="Times New Roman" w:cs="Times New Roman"/>
          <w:color w:val="auto"/>
          <w:sz w:val="20"/>
          <w:szCs w:val="20"/>
        </w:rPr>
        <w:t xml:space="preserve"> Rynek 38, 58-150 Strzegom</w:t>
      </w:r>
      <w:r w:rsidR="00D72D4B">
        <w:rPr>
          <w:rFonts w:eastAsia="Times New Roman" w:cs="Times New Roman"/>
          <w:color w:val="auto"/>
          <w:sz w:val="20"/>
          <w:szCs w:val="20"/>
        </w:rPr>
        <w:t>,</w:t>
      </w:r>
      <w:r w:rsidRPr="006C3C20">
        <w:rPr>
          <w:rFonts w:eastAsia="Times New Roman" w:cs="Times New Roman"/>
          <w:color w:val="auto"/>
          <w:sz w:val="20"/>
          <w:szCs w:val="20"/>
        </w:rPr>
        <w:t xml:space="preserve"> NIP</w:t>
      </w:r>
      <w:r w:rsidR="007931E0">
        <w:rPr>
          <w:rFonts w:eastAsia="Times New Roman" w:cs="Times New Roman"/>
          <w:color w:val="auto"/>
          <w:sz w:val="20"/>
          <w:szCs w:val="20"/>
        </w:rPr>
        <w:t>:</w:t>
      </w:r>
      <w:r w:rsidRPr="006C3C20">
        <w:rPr>
          <w:rFonts w:eastAsia="Times New Roman" w:cs="Times New Roman"/>
          <w:color w:val="auto"/>
          <w:sz w:val="20"/>
          <w:szCs w:val="20"/>
        </w:rPr>
        <w:t xml:space="preserve"> 884</w:t>
      </w:r>
      <w:r w:rsidR="007931E0">
        <w:rPr>
          <w:rFonts w:eastAsia="Times New Roman" w:cs="Times New Roman"/>
          <w:color w:val="auto"/>
          <w:sz w:val="20"/>
          <w:szCs w:val="20"/>
        </w:rPr>
        <w:t xml:space="preserve"> </w:t>
      </w:r>
      <w:r w:rsidRPr="006C3C20">
        <w:rPr>
          <w:rFonts w:eastAsia="Times New Roman" w:cs="Times New Roman"/>
          <w:color w:val="auto"/>
          <w:sz w:val="20"/>
          <w:szCs w:val="20"/>
        </w:rPr>
        <w:t>23</w:t>
      </w:r>
      <w:r w:rsidR="007931E0">
        <w:rPr>
          <w:rFonts w:eastAsia="Times New Roman" w:cs="Times New Roman"/>
          <w:color w:val="auto"/>
          <w:sz w:val="20"/>
          <w:szCs w:val="20"/>
        </w:rPr>
        <w:t xml:space="preserve"> </w:t>
      </w:r>
      <w:r w:rsidRPr="006C3C20">
        <w:rPr>
          <w:rFonts w:eastAsia="Times New Roman" w:cs="Times New Roman"/>
          <w:color w:val="auto"/>
          <w:sz w:val="20"/>
          <w:szCs w:val="20"/>
        </w:rPr>
        <w:t>65</w:t>
      </w:r>
      <w:r w:rsidR="007931E0">
        <w:rPr>
          <w:rFonts w:eastAsia="Times New Roman" w:cs="Times New Roman"/>
          <w:color w:val="auto"/>
          <w:sz w:val="20"/>
          <w:szCs w:val="20"/>
        </w:rPr>
        <w:t xml:space="preserve"> </w:t>
      </w:r>
      <w:r w:rsidRPr="006C3C20">
        <w:rPr>
          <w:rFonts w:eastAsia="Times New Roman" w:cs="Times New Roman"/>
          <w:color w:val="auto"/>
          <w:sz w:val="20"/>
          <w:szCs w:val="20"/>
        </w:rPr>
        <w:t>255</w:t>
      </w:r>
      <w:r w:rsidR="00CB75B1" w:rsidRPr="006C3C20">
        <w:rPr>
          <w:rFonts w:eastAsia="Times New Roman" w:cs="Times New Roman"/>
          <w:color w:val="auto"/>
          <w:sz w:val="20"/>
          <w:szCs w:val="20"/>
        </w:rPr>
        <w:t xml:space="preserve">, REGON: </w:t>
      </w:r>
      <w:r w:rsidRPr="006C3C20">
        <w:rPr>
          <w:rFonts w:eastAsia="Times New Roman" w:cs="Times New Roman"/>
          <w:color w:val="auto"/>
          <w:sz w:val="20"/>
          <w:szCs w:val="20"/>
        </w:rPr>
        <w:t>89071837</w:t>
      </w:r>
      <w:r w:rsidR="00CB75B1" w:rsidRPr="006C3C20">
        <w:rPr>
          <w:rFonts w:eastAsia="Times New Roman" w:cs="Times New Roman"/>
          <w:color w:val="auto"/>
          <w:sz w:val="20"/>
          <w:szCs w:val="20"/>
        </w:rPr>
        <w:t xml:space="preserve">, </w:t>
      </w:r>
    </w:p>
    <w:p w14:paraId="3BD772DA" w14:textId="77777777" w:rsidR="000A0E26" w:rsidRDefault="0077641F" w:rsidP="00CB75B1">
      <w:pPr>
        <w:spacing w:after="0" w:line="240" w:lineRule="auto"/>
        <w:ind w:left="0" w:firstLine="0"/>
        <w:jc w:val="both"/>
        <w:rPr>
          <w:rFonts w:eastAsia="Times New Roman" w:cs="Times New Roman"/>
          <w:color w:val="auto"/>
          <w:sz w:val="20"/>
          <w:szCs w:val="20"/>
        </w:rPr>
      </w:pPr>
      <w:r>
        <w:rPr>
          <w:rFonts w:eastAsia="Times New Roman" w:cs="Times New Roman"/>
          <w:color w:val="auto"/>
          <w:sz w:val="20"/>
          <w:szCs w:val="20"/>
        </w:rPr>
        <w:t>r</w:t>
      </w:r>
      <w:r w:rsidR="00CB75B1" w:rsidRPr="006C3C20">
        <w:rPr>
          <w:rFonts w:eastAsia="Times New Roman" w:cs="Times New Roman"/>
          <w:color w:val="auto"/>
          <w:sz w:val="20"/>
          <w:szCs w:val="20"/>
        </w:rPr>
        <w:t>eprezentowaną przez:</w:t>
      </w:r>
      <w:r w:rsidR="000A0E26">
        <w:rPr>
          <w:rFonts w:eastAsia="Times New Roman" w:cs="Times New Roman"/>
          <w:color w:val="auto"/>
          <w:sz w:val="20"/>
          <w:szCs w:val="20"/>
        </w:rPr>
        <w:t xml:space="preserve"> </w:t>
      </w:r>
      <w:r w:rsidR="00654515" w:rsidRPr="006C3C20">
        <w:rPr>
          <w:rFonts w:eastAsia="Times New Roman" w:cs="Times New Roman"/>
          <w:color w:val="auto"/>
          <w:sz w:val="20"/>
          <w:szCs w:val="20"/>
        </w:rPr>
        <w:t>Krzysztofa Kalinowskiego-</w:t>
      </w:r>
      <w:r w:rsidR="000A0E26">
        <w:rPr>
          <w:rFonts w:eastAsia="Times New Roman" w:cs="Times New Roman"/>
          <w:color w:val="auto"/>
          <w:sz w:val="20"/>
          <w:szCs w:val="20"/>
        </w:rPr>
        <w:t xml:space="preserve"> </w:t>
      </w:r>
      <w:r w:rsidR="00654515" w:rsidRPr="006C3C20">
        <w:rPr>
          <w:rFonts w:eastAsia="Times New Roman" w:cs="Times New Roman"/>
          <w:color w:val="auto"/>
          <w:sz w:val="20"/>
          <w:szCs w:val="20"/>
        </w:rPr>
        <w:t>Burmistrza Strzegomia</w:t>
      </w:r>
      <w:r w:rsidR="00CB75B1" w:rsidRPr="006C3C20">
        <w:rPr>
          <w:rFonts w:eastAsia="Times New Roman" w:cs="Times New Roman"/>
          <w:color w:val="auto"/>
          <w:sz w:val="20"/>
          <w:szCs w:val="20"/>
        </w:rPr>
        <w:t>,</w:t>
      </w:r>
    </w:p>
    <w:p w14:paraId="535DF58D" w14:textId="77777777" w:rsidR="000A0E26" w:rsidRDefault="000A0E26" w:rsidP="00CB75B1">
      <w:pPr>
        <w:spacing w:after="0" w:line="240" w:lineRule="auto"/>
        <w:ind w:left="0" w:firstLine="0"/>
        <w:jc w:val="both"/>
        <w:rPr>
          <w:rFonts w:eastAsia="Times New Roman" w:cs="Times New Roman"/>
          <w:color w:val="auto"/>
          <w:sz w:val="20"/>
          <w:szCs w:val="20"/>
        </w:rPr>
      </w:pPr>
      <w:r w:rsidRPr="000A0E26">
        <w:rPr>
          <w:rFonts w:eastAsia="Times New Roman" w:cs="Times New Roman"/>
          <w:color w:val="auto"/>
          <w:sz w:val="20"/>
          <w:szCs w:val="20"/>
        </w:rPr>
        <w:t>przy kontrasygnacie Skarbnika Gminy – Barbary Duda-Siwek</w:t>
      </w:r>
      <w:r>
        <w:rPr>
          <w:rFonts w:eastAsia="Times New Roman" w:cs="Times New Roman"/>
          <w:color w:val="auto"/>
          <w:sz w:val="20"/>
          <w:szCs w:val="20"/>
        </w:rPr>
        <w:t>,</w:t>
      </w:r>
    </w:p>
    <w:p w14:paraId="56A212B0" w14:textId="77777777" w:rsidR="00CB75B1" w:rsidRPr="006C3C20"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zwaną dalej „</w:t>
      </w:r>
      <w:r w:rsidRPr="00E363B5">
        <w:rPr>
          <w:rFonts w:eastAsia="Times New Roman" w:cs="Times New Roman"/>
          <w:b/>
          <w:bCs/>
          <w:color w:val="auto"/>
          <w:sz w:val="20"/>
          <w:szCs w:val="20"/>
        </w:rPr>
        <w:t>Zamawiającym</w:t>
      </w:r>
      <w:r w:rsidRPr="006C3C20">
        <w:rPr>
          <w:rFonts w:eastAsia="Times New Roman" w:cs="Times New Roman"/>
          <w:color w:val="auto"/>
          <w:sz w:val="20"/>
          <w:szCs w:val="20"/>
        </w:rPr>
        <w:t xml:space="preserve">”, </w:t>
      </w:r>
    </w:p>
    <w:p w14:paraId="22B3DC6E" w14:textId="77777777" w:rsidR="00271075"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 xml:space="preserve">a </w:t>
      </w:r>
      <w:r w:rsidRPr="006C3C20">
        <w:rPr>
          <w:rFonts w:eastAsia="Times New Roman" w:cs="Times New Roman"/>
          <w:color w:val="auto"/>
          <w:sz w:val="20"/>
          <w:szCs w:val="20"/>
        </w:rPr>
        <w:br/>
      </w:r>
    </w:p>
    <w:p w14:paraId="691C306A" w14:textId="77777777" w:rsidR="0038719B" w:rsidRPr="0038719B" w:rsidRDefault="0038719B" w:rsidP="0038719B">
      <w:pPr>
        <w:spacing w:after="0" w:line="240" w:lineRule="auto"/>
        <w:ind w:left="0" w:firstLine="0"/>
        <w:rPr>
          <w:rFonts w:eastAsia="Times New Roman" w:cs="Times New Roman"/>
          <w:color w:val="auto"/>
          <w:sz w:val="20"/>
          <w:szCs w:val="20"/>
        </w:rPr>
      </w:pPr>
      <w:r w:rsidRPr="0038719B">
        <w:rPr>
          <w:rFonts w:eastAsia="Times New Roman" w:cs="Times New Roman"/>
          <w:color w:val="auto"/>
          <w:sz w:val="20"/>
          <w:szCs w:val="20"/>
        </w:rPr>
        <w:t>……………………</w:t>
      </w:r>
      <w:r>
        <w:rPr>
          <w:rFonts w:eastAsia="Times New Roman" w:cs="Times New Roman"/>
          <w:color w:val="auto"/>
          <w:sz w:val="20"/>
          <w:szCs w:val="20"/>
        </w:rPr>
        <w:t>……</w:t>
      </w:r>
      <w:r w:rsidRPr="0038719B">
        <w:rPr>
          <w:rFonts w:eastAsia="Times New Roman" w:cs="Times New Roman"/>
          <w:color w:val="auto"/>
          <w:sz w:val="20"/>
          <w:szCs w:val="20"/>
        </w:rPr>
        <w:t xml:space="preserve"> z siedzibą przy </w:t>
      </w:r>
      <w:r>
        <w:rPr>
          <w:rFonts w:eastAsia="Times New Roman" w:cs="Times New Roman"/>
          <w:color w:val="auto"/>
          <w:sz w:val="20"/>
          <w:szCs w:val="20"/>
        </w:rPr>
        <w:t>……………………………..</w:t>
      </w:r>
      <w:r w:rsidRPr="0038719B">
        <w:rPr>
          <w:rFonts w:eastAsia="Times New Roman" w:cs="Times New Roman"/>
          <w:color w:val="auto"/>
          <w:sz w:val="20"/>
          <w:szCs w:val="20"/>
        </w:rPr>
        <w:t xml:space="preserve"> </w:t>
      </w:r>
      <w:r w:rsidRPr="006C3C20">
        <w:rPr>
          <w:rFonts w:eastAsia="Times New Roman" w:cs="Times New Roman"/>
          <w:color w:val="auto"/>
          <w:sz w:val="20"/>
          <w:szCs w:val="20"/>
        </w:rPr>
        <w:t>wpisan</w:t>
      </w:r>
      <w:r>
        <w:rPr>
          <w:rFonts w:eastAsia="Times New Roman" w:cs="Times New Roman"/>
          <w:color w:val="auto"/>
          <w:sz w:val="20"/>
          <w:szCs w:val="20"/>
        </w:rPr>
        <w:t>ą</w:t>
      </w:r>
      <w:r w:rsidRPr="006C3C20">
        <w:rPr>
          <w:rFonts w:eastAsia="Times New Roman" w:cs="Times New Roman"/>
          <w:color w:val="auto"/>
          <w:sz w:val="20"/>
          <w:szCs w:val="20"/>
        </w:rPr>
        <w:t xml:space="preserve"> do Centralnej Ewidencji i Informacji o Działalności Gospodarczej Rzeczypospolitej Polskiej prowadzonej przez Ministra Gospodarki (lub nr KRS – w zależności od rodzaju podmiotu),</w:t>
      </w:r>
      <w:r w:rsidR="007931E0">
        <w:rPr>
          <w:rFonts w:eastAsia="Times New Roman" w:cs="Times New Roman"/>
          <w:color w:val="auto"/>
          <w:sz w:val="20"/>
          <w:szCs w:val="20"/>
        </w:rPr>
        <w:t xml:space="preserve"> </w:t>
      </w:r>
      <w:r w:rsidRPr="0038719B">
        <w:rPr>
          <w:rFonts w:eastAsia="Times New Roman" w:cs="Times New Roman"/>
          <w:color w:val="auto"/>
          <w:sz w:val="20"/>
          <w:szCs w:val="20"/>
        </w:rPr>
        <w:t>NIP: ……………, REGON: …………….., KRS: …………..,</w:t>
      </w:r>
    </w:p>
    <w:p w14:paraId="797A4525" w14:textId="77777777" w:rsidR="0038719B" w:rsidRPr="0038719B" w:rsidRDefault="0038719B" w:rsidP="0038719B">
      <w:pPr>
        <w:spacing w:after="0" w:line="240" w:lineRule="auto"/>
        <w:ind w:left="0" w:firstLine="0"/>
        <w:rPr>
          <w:rFonts w:eastAsia="Times New Roman" w:cs="Times New Roman"/>
          <w:color w:val="auto"/>
          <w:sz w:val="20"/>
          <w:szCs w:val="20"/>
        </w:rPr>
      </w:pPr>
      <w:r w:rsidRPr="0038719B">
        <w:rPr>
          <w:rFonts w:eastAsia="Times New Roman" w:cs="Times New Roman"/>
          <w:color w:val="auto"/>
          <w:sz w:val="20"/>
          <w:szCs w:val="20"/>
        </w:rPr>
        <w:t>reprezentowaną przez</w:t>
      </w:r>
      <w:r>
        <w:rPr>
          <w:rFonts w:eastAsia="Times New Roman" w:cs="Times New Roman"/>
          <w:color w:val="auto"/>
          <w:sz w:val="20"/>
          <w:szCs w:val="20"/>
        </w:rPr>
        <w:t>…………………………………….</w:t>
      </w:r>
    </w:p>
    <w:p w14:paraId="62BB9932" w14:textId="77777777" w:rsidR="0038719B" w:rsidRDefault="0038719B" w:rsidP="0038719B">
      <w:pPr>
        <w:spacing w:after="0" w:line="240" w:lineRule="auto"/>
        <w:ind w:left="0" w:firstLine="0"/>
        <w:rPr>
          <w:rFonts w:eastAsia="Times New Roman" w:cs="Times New Roman"/>
          <w:b/>
          <w:color w:val="auto"/>
          <w:sz w:val="20"/>
          <w:szCs w:val="20"/>
        </w:rPr>
      </w:pPr>
      <w:r w:rsidRPr="006C3C20">
        <w:rPr>
          <w:rFonts w:eastAsia="Times New Roman" w:cs="Times New Roman"/>
          <w:color w:val="auto"/>
          <w:sz w:val="20"/>
          <w:szCs w:val="20"/>
        </w:rPr>
        <w:t>zwan</w:t>
      </w:r>
      <w:r>
        <w:rPr>
          <w:rFonts w:eastAsia="Times New Roman" w:cs="Times New Roman"/>
          <w:color w:val="auto"/>
          <w:sz w:val="20"/>
          <w:szCs w:val="20"/>
        </w:rPr>
        <w:t>ą</w:t>
      </w:r>
      <w:r w:rsidRPr="006C3C20">
        <w:rPr>
          <w:rFonts w:eastAsia="Times New Roman" w:cs="Times New Roman"/>
          <w:color w:val="auto"/>
          <w:sz w:val="20"/>
          <w:szCs w:val="20"/>
        </w:rPr>
        <w:t xml:space="preserve"> dalej „</w:t>
      </w:r>
      <w:r w:rsidRPr="00E363B5">
        <w:rPr>
          <w:rFonts w:eastAsia="Times New Roman" w:cs="Times New Roman"/>
          <w:b/>
          <w:bCs/>
          <w:color w:val="auto"/>
          <w:sz w:val="20"/>
          <w:szCs w:val="20"/>
        </w:rPr>
        <w:t>Wykonawcą</w:t>
      </w:r>
      <w:r w:rsidRPr="006C3C20">
        <w:rPr>
          <w:rFonts w:eastAsia="Times New Roman" w:cs="Times New Roman"/>
          <w:color w:val="auto"/>
          <w:sz w:val="20"/>
          <w:szCs w:val="20"/>
        </w:rPr>
        <w:t>”</w:t>
      </w:r>
    </w:p>
    <w:p w14:paraId="51F0FDA3" w14:textId="77777777" w:rsidR="0038719B" w:rsidRDefault="0038719B" w:rsidP="00E363B5">
      <w:pPr>
        <w:spacing w:after="0" w:line="240" w:lineRule="auto"/>
        <w:ind w:left="0" w:firstLine="0"/>
        <w:jc w:val="center"/>
        <w:rPr>
          <w:rFonts w:eastAsia="Times New Roman" w:cs="Times New Roman"/>
          <w:b/>
          <w:color w:val="auto"/>
          <w:sz w:val="20"/>
          <w:szCs w:val="20"/>
        </w:rPr>
      </w:pPr>
    </w:p>
    <w:p w14:paraId="253F3454" w14:textId="77777777" w:rsidR="00E363B5" w:rsidRPr="006C3C20" w:rsidRDefault="00CB75B1" w:rsidP="00E363B5">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1</w:t>
      </w:r>
    </w:p>
    <w:p w14:paraId="04C73364" w14:textId="77777777" w:rsidR="00D72D4B" w:rsidRPr="00D72D4B" w:rsidRDefault="00CB75B1" w:rsidP="00D72D4B">
      <w:pPr>
        <w:pStyle w:val="Akapitzlist"/>
        <w:numPr>
          <w:ilvl w:val="0"/>
          <w:numId w:val="41"/>
        </w:numPr>
        <w:spacing w:after="0" w:line="240" w:lineRule="auto"/>
        <w:jc w:val="both"/>
        <w:rPr>
          <w:rFonts w:eastAsia="Times New Roman" w:cs="Times New Roman"/>
          <w:color w:val="auto"/>
          <w:sz w:val="20"/>
          <w:szCs w:val="20"/>
          <w:lang w:eastAsia="en-US"/>
        </w:rPr>
      </w:pPr>
      <w:r w:rsidRPr="00D72D4B">
        <w:rPr>
          <w:rFonts w:eastAsia="Times New Roman" w:cs="Times New Roman"/>
          <w:color w:val="auto"/>
          <w:sz w:val="20"/>
          <w:szCs w:val="20"/>
          <w:lang w:eastAsia="en-US"/>
        </w:rPr>
        <w:t xml:space="preserve">Zamawiający zleca, a Wykonawca zobowiązuje się </w:t>
      </w:r>
      <w:r w:rsidR="00634DF7" w:rsidRPr="00D72D4B">
        <w:rPr>
          <w:rFonts w:eastAsia="Times New Roman" w:cs="Times New Roman"/>
          <w:color w:val="auto"/>
          <w:sz w:val="20"/>
          <w:szCs w:val="20"/>
          <w:lang w:eastAsia="en-US"/>
        </w:rPr>
        <w:t xml:space="preserve">do </w:t>
      </w:r>
      <w:r w:rsidRPr="00D72D4B">
        <w:rPr>
          <w:rFonts w:eastAsia="Times New Roman" w:cs="Times New Roman"/>
          <w:color w:val="auto"/>
          <w:sz w:val="20"/>
          <w:szCs w:val="20"/>
          <w:lang w:eastAsia="en-US"/>
        </w:rPr>
        <w:t xml:space="preserve">zrealizowania </w:t>
      </w:r>
      <w:r w:rsidR="000A0E26" w:rsidRPr="00D72D4B">
        <w:rPr>
          <w:rFonts w:eastAsia="Times New Roman" w:cs="Times New Roman"/>
          <w:color w:val="auto"/>
          <w:sz w:val="20"/>
          <w:szCs w:val="20"/>
          <w:lang w:eastAsia="en-US"/>
        </w:rPr>
        <w:t>zamówienia</w:t>
      </w:r>
      <w:r w:rsidR="00E4585C" w:rsidRPr="00D72D4B">
        <w:rPr>
          <w:rFonts w:eastAsia="Times New Roman" w:cs="Times New Roman"/>
          <w:color w:val="auto"/>
          <w:sz w:val="20"/>
          <w:szCs w:val="20"/>
          <w:lang w:eastAsia="en-US"/>
        </w:rPr>
        <w:t xml:space="preserve"> </w:t>
      </w:r>
      <w:r w:rsidRPr="00D72D4B">
        <w:rPr>
          <w:rFonts w:eastAsia="Times New Roman" w:cs="Times New Roman"/>
          <w:color w:val="auto"/>
          <w:sz w:val="20"/>
          <w:szCs w:val="20"/>
          <w:lang w:eastAsia="en-US"/>
        </w:rPr>
        <w:t xml:space="preserve">w postaci </w:t>
      </w:r>
      <w:r w:rsidR="00D72D4B" w:rsidRPr="00D72D4B">
        <w:rPr>
          <w:rFonts w:eastAsia="Times New Roman" w:cs="Times New Roman"/>
          <w:color w:val="auto"/>
          <w:sz w:val="20"/>
          <w:szCs w:val="20"/>
          <w:lang w:eastAsia="en-US"/>
        </w:rPr>
        <w:t>z</w:t>
      </w:r>
      <w:r w:rsidR="00292D5B" w:rsidRPr="00D72D4B">
        <w:rPr>
          <w:rFonts w:eastAsia="Times New Roman" w:cs="Times New Roman"/>
          <w:color w:val="auto"/>
          <w:sz w:val="20"/>
          <w:szCs w:val="20"/>
          <w:lang w:eastAsia="en-US"/>
        </w:rPr>
        <w:t>akup</w:t>
      </w:r>
      <w:r w:rsidR="00D72D4B" w:rsidRPr="00D72D4B">
        <w:rPr>
          <w:rFonts w:eastAsia="Times New Roman" w:cs="Times New Roman"/>
          <w:color w:val="auto"/>
          <w:sz w:val="20"/>
          <w:szCs w:val="20"/>
          <w:lang w:eastAsia="en-US"/>
        </w:rPr>
        <w:t>u</w:t>
      </w:r>
      <w:r w:rsidR="00292D5B" w:rsidRPr="00D72D4B">
        <w:rPr>
          <w:rFonts w:eastAsia="Times New Roman" w:cs="Times New Roman"/>
          <w:color w:val="auto"/>
          <w:sz w:val="20"/>
          <w:szCs w:val="20"/>
          <w:lang w:eastAsia="en-US"/>
        </w:rPr>
        <w:t xml:space="preserve"> </w:t>
      </w:r>
      <w:r w:rsidR="00D72D4B" w:rsidRPr="00D72D4B">
        <w:rPr>
          <w:rFonts w:eastAsia="Times New Roman" w:cs="Times New Roman"/>
          <w:color w:val="auto"/>
          <w:sz w:val="20"/>
          <w:szCs w:val="20"/>
          <w:lang w:eastAsia="en-US"/>
        </w:rPr>
        <w:t xml:space="preserve">i </w:t>
      </w:r>
      <w:r w:rsidR="00292D5B" w:rsidRPr="00D72D4B">
        <w:rPr>
          <w:rFonts w:eastAsia="Times New Roman" w:cs="Times New Roman"/>
          <w:color w:val="auto"/>
          <w:sz w:val="20"/>
          <w:szCs w:val="20"/>
          <w:lang w:eastAsia="en-US"/>
        </w:rPr>
        <w:t>dostaw</w:t>
      </w:r>
      <w:r w:rsidR="00D72D4B" w:rsidRPr="00D72D4B">
        <w:rPr>
          <w:rFonts w:eastAsia="Times New Roman" w:cs="Times New Roman"/>
          <w:color w:val="auto"/>
          <w:sz w:val="20"/>
          <w:szCs w:val="20"/>
          <w:lang w:eastAsia="en-US"/>
        </w:rPr>
        <w:t>y</w:t>
      </w:r>
      <w:r w:rsidR="00292D5B" w:rsidRPr="00D72D4B">
        <w:rPr>
          <w:rFonts w:eastAsia="Times New Roman" w:cs="Times New Roman"/>
          <w:color w:val="auto"/>
          <w:sz w:val="20"/>
          <w:szCs w:val="20"/>
          <w:lang w:eastAsia="en-US"/>
        </w:rPr>
        <w:t xml:space="preserve"> pomocy </w:t>
      </w:r>
      <w:r w:rsidR="007B6409" w:rsidRPr="00D72D4B">
        <w:rPr>
          <w:rFonts w:eastAsia="Times New Roman" w:cs="Times New Roman"/>
          <w:color w:val="auto"/>
          <w:sz w:val="20"/>
          <w:szCs w:val="20"/>
          <w:lang w:eastAsia="en-US"/>
        </w:rPr>
        <w:t>dydaktycznych</w:t>
      </w:r>
      <w:r w:rsidR="00292D5B" w:rsidRPr="00D72D4B">
        <w:rPr>
          <w:rFonts w:eastAsia="Times New Roman" w:cs="Times New Roman"/>
          <w:color w:val="auto"/>
          <w:sz w:val="20"/>
          <w:szCs w:val="20"/>
          <w:lang w:eastAsia="en-US"/>
        </w:rPr>
        <w:t xml:space="preserve"> </w:t>
      </w:r>
      <w:r w:rsidR="00634DF7" w:rsidRPr="00D72D4B">
        <w:rPr>
          <w:rFonts w:eastAsia="Times New Roman" w:cs="Times New Roman"/>
          <w:color w:val="auto"/>
          <w:sz w:val="20"/>
          <w:szCs w:val="20"/>
          <w:lang w:eastAsia="en-US"/>
        </w:rPr>
        <w:t xml:space="preserve">i artykułów szkolnych </w:t>
      </w:r>
      <w:r w:rsidR="00292D5B" w:rsidRPr="00D72D4B">
        <w:rPr>
          <w:rFonts w:eastAsia="Times New Roman" w:cs="Times New Roman"/>
          <w:color w:val="auto"/>
          <w:sz w:val="20"/>
          <w:szCs w:val="20"/>
          <w:lang w:eastAsia="en-US"/>
        </w:rPr>
        <w:t xml:space="preserve">do </w:t>
      </w:r>
      <w:r w:rsidR="00654515" w:rsidRPr="00D72D4B">
        <w:rPr>
          <w:rFonts w:eastAsia="Times New Roman" w:cs="Times New Roman"/>
          <w:color w:val="auto"/>
          <w:sz w:val="20"/>
          <w:szCs w:val="20"/>
          <w:lang w:eastAsia="en-US"/>
        </w:rPr>
        <w:t>12</w:t>
      </w:r>
      <w:r w:rsidR="00292D5B" w:rsidRPr="00D72D4B">
        <w:rPr>
          <w:rFonts w:eastAsia="Times New Roman" w:cs="Times New Roman"/>
          <w:color w:val="auto"/>
          <w:sz w:val="20"/>
          <w:szCs w:val="20"/>
          <w:lang w:eastAsia="en-US"/>
        </w:rPr>
        <w:t xml:space="preserve"> </w:t>
      </w:r>
      <w:r w:rsidR="00654515" w:rsidRPr="00D72D4B">
        <w:rPr>
          <w:rFonts w:eastAsia="Times New Roman" w:cs="Times New Roman"/>
          <w:color w:val="auto"/>
          <w:sz w:val="20"/>
          <w:szCs w:val="20"/>
          <w:lang w:eastAsia="en-US"/>
        </w:rPr>
        <w:t>placówek oświatowych</w:t>
      </w:r>
      <w:r w:rsidR="00292D5B" w:rsidRPr="00D72D4B">
        <w:rPr>
          <w:rFonts w:eastAsia="Times New Roman" w:cs="Times New Roman"/>
          <w:color w:val="auto"/>
          <w:sz w:val="20"/>
          <w:szCs w:val="20"/>
          <w:lang w:eastAsia="en-US"/>
        </w:rPr>
        <w:t xml:space="preserve"> </w:t>
      </w:r>
      <w:r w:rsidR="00087569" w:rsidRPr="00D72D4B">
        <w:rPr>
          <w:rFonts w:eastAsia="Times New Roman" w:cs="Times New Roman"/>
          <w:color w:val="auto"/>
          <w:sz w:val="20"/>
          <w:szCs w:val="20"/>
          <w:lang w:eastAsia="en-US"/>
        </w:rPr>
        <w:t xml:space="preserve">Gminy Strzegom </w:t>
      </w:r>
      <w:r w:rsidR="00292D5B" w:rsidRPr="00D72D4B">
        <w:rPr>
          <w:rFonts w:eastAsia="Times New Roman" w:cs="Times New Roman"/>
          <w:color w:val="auto"/>
          <w:sz w:val="20"/>
          <w:szCs w:val="20"/>
          <w:lang w:eastAsia="en-US"/>
        </w:rPr>
        <w:t>biorących udział w projekcie pn.</w:t>
      </w:r>
      <w:r w:rsidRPr="00D72D4B">
        <w:rPr>
          <w:rFonts w:eastAsia="Times New Roman" w:cs="Times New Roman"/>
          <w:color w:val="auto"/>
          <w:sz w:val="20"/>
          <w:szCs w:val="20"/>
          <w:lang w:eastAsia="en-US"/>
        </w:rPr>
        <w:t xml:space="preserve"> </w:t>
      </w:r>
      <w:r w:rsidRPr="00AB0B5B">
        <w:rPr>
          <w:rFonts w:eastAsia="Times New Roman" w:cs="Times New Roman"/>
          <w:b/>
          <w:bCs/>
          <w:color w:val="auto"/>
          <w:sz w:val="20"/>
          <w:szCs w:val="20"/>
          <w:lang w:eastAsia="en-US"/>
        </w:rPr>
        <w:t>„</w:t>
      </w:r>
      <w:r w:rsidR="00654515" w:rsidRPr="00AB0B5B">
        <w:rPr>
          <w:rFonts w:eastAsia="Times New Roman" w:cs="Times New Roman"/>
          <w:b/>
          <w:bCs/>
          <w:color w:val="auto"/>
          <w:sz w:val="20"/>
          <w:szCs w:val="20"/>
          <w:lang w:eastAsia="en-US"/>
        </w:rPr>
        <w:t>Edukacja ekologiczna od najmłodszych lat w Gminie Strzegom</w:t>
      </w:r>
      <w:r w:rsidRPr="00AB0B5B">
        <w:rPr>
          <w:rFonts w:eastAsia="Times New Roman" w:cs="Times New Roman"/>
          <w:b/>
          <w:bCs/>
          <w:color w:val="auto"/>
          <w:sz w:val="20"/>
          <w:szCs w:val="20"/>
          <w:lang w:eastAsia="en-US"/>
        </w:rPr>
        <w:t>”,</w:t>
      </w:r>
    </w:p>
    <w:p w14:paraId="690B31A2" w14:textId="173122A6" w:rsidR="00CB75B1" w:rsidRPr="00D72D4B" w:rsidRDefault="00CB75B1" w:rsidP="00D72D4B">
      <w:pPr>
        <w:pStyle w:val="Akapitzlist"/>
        <w:spacing w:after="0" w:line="240" w:lineRule="auto"/>
        <w:ind w:left="468" w:firstLine="0"/>
        <w:jc w:val="both"/>
        <w:rPr>
          <w:rFonts w:eastAsia="Times New Roman" w:cs="Times New Roman"/>
          <w:color w:val="auto"/>
          <w:sz w:val="20"/>
          <w:szCs w:val="20"/>
          <w:lang w:eastAsia="en-US"/>
        </w:rPr>
      </w:pPr>
      <w:r w:rsidRPr="00D72D4B">
        <w:rPr>
          <w:rFonts w:eastAsia="Times New Roman" w:cs="Times New Roman"/>
          <w:color w:val="auto"/>
          <w:sz w:val="20"/>
          <w:szCs w:val="20"/>
          <w:lang w:eastAsia="en-US"/>
        </w:rPr>
        <w:t xml:space="preserve">nr </w:t>
      </w:r>
      <w:r w:rsidRPr="00AB0B5B">
        <w:rPr>
          <w:rFonts w:eastAsia="Times New Roman" w:cs="Times New Roman"/>
          <w:b/>
          <w:bCs/>
          <w:color w:val="auto"/>
          <w:sz w:val="20"/>
          <w:szCs w:val="20"/>
          <w:lang w:eastAsia="en-US"/>
        </w:rPr>
        <w:t>FEDS.0</w:t>
      </w:r>
      <w:r w:rsidR="00292D5B" w:rsidRPr="00AB0B5B">
        <w:rPr>
          <w:rFonts w:eastAsia="Times New Roman" w:cs="Times New Roman"/>
          <w:b/>
          <w:bCs/>
          <w:color w:val="auto"/>
          <w:sz w:val="20"/>
          <w:szCs w:val="20"/>
          <w:lang w:eastAsia="en-US"/>
        </w:rPr>
        <w:t>8</w:t>
      </w:r>
      <w:r w:rsidRPr="00AB0B5B">
        <w:rPr>
          <w:rFonts w:eastAsia="Times New Roman" w:cs="Times New Roman"/>
          <w:b/>
          <w:bCs/>
          <w:color w:val="auto"/>
          <w:sz w:val="20"/>
          <w:szCs w:val="20"/>
          <w:lang w:eastAsia="en-US"/>
        </w:rPr>
        <w:t>.0</w:t>
      </w:r>
      <w:r w:rsidR="00654515" w:rsidRPr="00AB0B5B">
        <w:rPr>
          <w:rFonts w:eastAsia="Times New Roman" w:cs="Times New Roman"/>
          <w:b/>
          <w:bCs/>
          <w:color w:val="auto"/>
          <w:sz w:val="20"/>
          <w:szCs w:val="20"/>
          <w:lang w:eastAsia="en-US"/>
        </w:rPr>
        <w:t>3-IZ.0</w:t>
      </w:r>
      <w:r w:rsidR="00275B78">
        <w:rPr>
          <w:rFonts w:eastAsia="Times New Roman" w:cs="Times New Roman"/>
          <w:b/>
          <w:bCs/>
          <w:color w:val="auto"/>
          <w:sz w:val="20"/>
          <w:szCs w:val="20"/>
          <w:lang w:eastAsia="en-US"/>
        </w:rPr>
        <w:t>1</w:t>
      </w:r>
      <w:r w:rsidR="00654515" w:rsidRPr="00AB0B5B">
        <w:rPr>
          <w:rFonts w:eastAsia="Times New Roman" w:cs="Times New Roman"/>
          <w:b/>
          <w:bCs/>
          <w:color w:val="auto"/>
          <w:sz w:val="20"/>
          <w:szCs w:val="20"/>
          <w:lang w:eastAsia="en-US"/>
        </w:rPr>
        <w:t>-00</w:t>
      </w:r>
      <w:r w:rsidR="00292D5B" w:rsidRPr="00AB0B5B">
        <w:rPr>
          <w:rFonts w:eastAsia="Times New Roman" w:cs="Times New Roman"/>
          <w:b/>
          <w:bCs/>
          <w:color w:val="auto"/>
          <w:sz w:val="20"/>
          <w:szCs w:val="20"/>
          <w:lang w:eastAsia="en-US"/>
        </w:rPr>
        <w:t>10</w:t>
      </w:r>
      <w:r w:rsidRPr="00AB0B5B">
        <w:rPr>
          <w:rFonts w:eastAsia="Times New Roman" w:cs="Times New Roman"/>
          <w:b/>
          <w:bCs/>
          <w:color w:val="auto"/>
          <w:sz w:val="20"/>
          <w:szCs w:val="20"/>
          <w:lang w:eastAsia="en-US"/>
        </w:rPr>
        <w:t>/2</w:t>
      </w:r>
      <w:r w:rsidR="00292D5B" w:rsidRPr="00AB0B5B">
        <w:rPr>
          <w:rFonts w:eastAsia="Times New Roman" w:cs="Times New Roman"/>
          <w:b/>
          <w:bCs/>
          <w:color w:val="auto"/>
          <w:sz w:val="20"/>
          <w:szCs w:val="20"/>
          <w:lang w:eastAsia="en-US"/>
        </w:rPr>
        <w:t>4</w:t>
      </w:r>
      <w:r w:rsidRPr="00D72D4B">
        <w:rPr>
          <w:rFonts w:eastAsia="Times New Roman" w:cs="Times New Roman"/>
          <w:color w:val="auto"/>
          <w:sz w:val="20"/>
          <w:szCs w:val="20"/>
          <w:lang w:eastAsia="en-US"/>
        </w:rPr>
        <w:t>.</w:t>
      </w:r>
    </w:p>
    <w:p w14:paraId="6D7BF76E" w14:textId="1E7DE6C3" w:rsidR="00CB75B1" w:rsidRPr="00D72D4B" w:rsidRDefault="00CB75B1" w:rsidP="00D72D4B">
      <w:pPr>
        <w:pStyle w:val="Akapitzlist"/>
        <w:numPr>
          <w:ilvl w:val="0"/>
          <w:numId w:val="41"/>
        </w:numPr>
        <w:spacing w:after="0" w:line="240" w:lineRule="auto"/>
        <w:jc w:val="both"/>
        <w:rPr>
          <w:rFonts w:eastAsia="Times New Roman" w:cs="Times New Roman"/>
          <w:color w:val="auto"/>
          <w:sz w:val="20"/>
          <w:szCs w:val="20"/>
        </w:rPr>
      </w:pPr>
      <w:r w:rsidRPr="00D72D4B">
        <w:rPr>
          <w:rFonts w:eastAsia="Times New Roman" w:cs="Times New Roman"/>
          <w:color w:val="auto"/>
          <w:sz w:val="20"/>
          <w:szCs w:val="20"/>
        </w:rPr>
        <w:t xml:space="preserve">Zakres przedmiotu umowy obejmuje dostawę zgodnie z </w:t>
      </w:r>
      <w:r w:rsidR="000A0E26" w:rsidRPr="00D72D4B">
        <w:rPr>
          <w:rFonts w:eastAsia="Times New Roman" w:cs="Times New Roman"/>
          <w:color w:val="auto"/>
          <w:sz w:val="20"/>
          <w:szCs w:val="20"/>
        </w:rPr>
        <w:t xml:space="preserve">załącznikiem </w:t>
      </w:r>
      <w:r w:rsidRPr="00D72D4B">
        <w:rPr>
          <w:rFonts w:eastAsia="Times New Roman" w:cs="Times New Roman"/>
          <w:color w:val="auto"/>
          <w:sz w:val="20"/>
          <w:szCs w:val="20"/>
        </w:rPr>
        <w:t xml:space="preserve">nr </w:t>
      </w:r>
      <w:r w:rsidR="007B6409" w:rsidRPr="00D72D4B">
        <w:rPr>
          <w:rFonts w:eastAsia="Times New Roman" w:cs="Times New Roman"/>
          <w:color w:val="auto"/>
          <w:sz w:val="20"/>
          <w:szCs w:val="20"/>
        </w:rPr>
        <w:t>1</w:t>
      </w:r>
      <w:r w:rsidRPr="00D72D4B">
        <w:rPr>
          <w:rFonts w:eastAsia="Times New Roman" w:cs="Times New Roman"/>
          <w:color w:val="auto"/>
          <w:sz w:val="20"/>
          <w:szCs w:val="20"/>
        </w:rPr>
        <w:t xml:space="preserve"> do </w:t>
      </w:r>
      <w:r w:rsidR="007B6409" w:rsidRPr="00D72D4B">
        <w:rPr>
          <w:rFonts w:eastAsia="Times New Roman" w:cs="Times New Roman"/>
          <w:color w:val="auto"/>
          <w:sz w:val="20"/>
          <w:szCs w:val="20"/>
        </w:rPr>
        <w:t xml:space="preserve">zapytania </w:t>
      </w:r>
      <w:r w:rsidR="00D72D4B" w:rsidRPr="00D72D4B">
        <w:rPr>
          <w:rFonts w:eastAsia="Times New Roman" w:cs="Times New Roman"/>
          <w:color w:val="auto"/>
          <w:sz w:val="20"/>
          <w:szCs w:val="20"/>
        </w:rPr>
        <w:t>o</w:t>
      </w:r>
      <w:r w:rsidR="000A0E26" w:rsidRPr="00D72D4B">
        <w:rPr>
          <w:rFonts w:eastAsia="Times New Roman" w:cs="Times New Roman"/>
          <w:color w:val="auto"/>
          <w:sz w:val="20"/>
          <w:szCs w:val="20"/>
        </w:rPr>
        <w:t>fertoweg</w:t>
      </w:r>
      <w:r w:rsidR="00D72D4B" w:rsidRPr="00D72D4B">
        <w:rPr>
          <w:rFonts w:eastAsia="Times New Roman" w:cs="Times New Roman"/>
          <w:color w:val="auto"/>
          <w:sz w:val="20"/>
          <w:szCs w:val="20"/>
        </w:rPr>
        <w:t>o z dnia</w:t>
      </w:r>
      <w:r w:rsidR="00433BA4">
        <w:rPr>
          <w:rFonts w:eastAsia="Times New Roman" w:cs="Times New Roman"/>
          <w:color w:val="auto"/>
          <w:sz w:val="20"/>
          <w:szCs w:val="20"/>
        </w:rPr>
        <w:t xml:space="preserve"> </w:t>
      </w:r>
      <w:r w:rsidR="006F6CD5" w:rsidRPr="006F6CD5">
        <w:rPr>
          <w:rFonts w:eastAsia="Times New Roman" w:cs="Times New Roman"/>
          <w:color w:val="auto"/>
          <w:sz w:val="20"/>
          <w:szCs w:val="20"/>
        </w:rPr>
        <w:t>……………….</w:t>
      </w:r>
      <w:r w:rsidR="00433BA4" w:rsidRPr="006F6CD5">
        <w:rPr>
          <w:rFonts w:eastAsia="Times New Roman" w:cs="Times New Roman"/>
          <w:color w:val="auto"/>
          <w:sz w:val="20"/>
          <w:szCs w:val="20"/>
        </w:rPr>
        <w:t>.</w:t>
      </w:r>
    </w:p>
    <w:p w14:paraId="47D02029" w14:textId="2A14496D" w:rsidR="00CB75B1" w:rsidRPr="00E363B5" w:rsidRDefault="00CB75B1" w:rsidP="00E363B5">
      <w:pPr>
        <w:pStyle w:val="Akapitzlist"/>
        <w:numPr>
          <w:ilvl w:val="0"/>
          <w:numId w:val="40"/>
        </w:numPr>
        <w:spacing w:after="0" w:line="240" w:lineRule="auto"/>
        <w:jc w:val="both"/>
        <w:rPr>
          <w:rFonts w:eastAsia="Times New Roman" w:cs="Times New Roman"/>
          <w:color w:val="auto"/>
          <w:sz w:val="20"/>
          <w:szCs w:val="20"/>
        </w:rPr>
      </w:pPr>
      <w:r w:rsidRPr="00E363B5">
        <w:rPr>
          <w:rFonts w:eastAsia="Times New Roman" w:cs="Times New Roman"/>
          <w:color w:val="auto"/>
          <w:sz w:val="20"/>
          <w:szCs w:val="20"/>
        </w:rPr>
        <w:t xml:space="preserve">Wykonawca zobowiązuje się wykonać przedmiot umowy zgodnie z warunkami określonymi </w:t>
      </w:r>
      <w:r w:rsidRPr="00E363B5">
        <w:rPr>
          <w:rFonts w:eastAsia="Times New Roman" w:cs="Times New Roman"/>
          <w:color w:val="auto"/>
          <w:sz w:val="20"/>
          <w:szCs w:val="20"/>
        </w:rPr>
        <w:br/>
        <w:t xml:space="preserve">w niniejszej umowie i zapytaniu ofertowym z dnia </w:t>
      </w:r>
      <w:r w:rsidR="006F6CD5">
        <w:rPr>
          <w:rFonts w:eastAsia="Times New Roman" w:cs="Times New Roman"/>
          <w:color w:val="auto"/>
          <w:sz w:val="20"/>
          <w:szCs w:val="20"/>
        </w:rPr>
        <w:t>………………</w:t>
      </w:r>
      <w:r w:rsidR="00433BA4" w:rsidRPr="006F6CD5">
        <w:rPr>
          <w:rFonts w:eastAsia="Times New Roman" w:cs="Times New Roman"/>
          <w:color w:val="auto"/>
          <w:sz w:val="20"/>
          <w:szCs w:val="20"/>
        </w:rPr>
        <w:t>.</w:t>
      </w:r>
      <w:r w:rsidRPr="00E363B5">
        <w:rPr>
          <w:rFonts w:eastAsia="Times New Roman" w:cs="Times New Roman"/>
          <w:color w:val="auto"/>
          <w:sz w:val="20"/>
          <w:szCs w:val="20"/>
        </w:rPr>
        <w:t xml:space="preserve"> stanowiącymi integralną część umowy.</w:t>
      </w:r>
    </w:p>
    <w:p w14:paraId="166E9FA3" w14:textId="77777777" w:rsidR="00CB75B1" w:rsidRPr="00E363B5" w:rsidRDefault="00CB75B1" w:rsidP="00E363B5">
      <w:pPr>
        <w:pStyle w:val="Akapitzlist"/>
        <w:numPr>
          <w:ilvl w:val="0"/>
          <w:numId w:val="40"/>
        </w:numPr>
        <w:spacing w:after="0" w:line="240" w:lineRule="auto"/>
        <w:jc w:val="both"/>
        <w:rPr>
          <w:rFonts w:eastAsia="Times New Roman" w:cs="Times New Roman"/>
          <w:color w:val="auto"/>
          <w:sz w:val="20"/>
          <w:szCs w:val="20"/>
        </w:rPr>
      </w:pPr>
      <w:r w:rsidRPr="00E363B5">
        <w:rPr>
          <w:rFonts w:eastAsia="Times New Roman" w:cs="Times New Roman"/>
          <w:color w:val="auto"/>
          <w:sz w:val="20"/>
          <w:szCs w:val="20"/>
        </w:rPr>
        <w:t>Wykonawca zrealizuje przedmiot umowy z należytą starannością</w:t>
      </w:r>
      <w:r w:rsidR="000A0E26" w:rsidRPr="00E363B5">
        <w:rPr>
          <w:rFonts w:eastAsia="Times New Roman" w:cs="Times New Roman"/>
          <w:color w:val="auto"/>
          <w:sz w:val="20"/>
          <w:szCs w:val="20"/>
        </w:rPr>
        <w:t xml:space="preserve"> </w:t>
      </w:r>
      <w:r w:rsidRPr="00E363B5">
        <w:rPr>
          <w:rFonts w:eastAsia="Times New Roman" w:cs="Times New Roman"/>
          <w:color w:val="auto"/>
          <w:sz w:val="20"/>
          <w:szCs w:val="20"/>
        </w:rPr>
        <w:t xml:space="preserve"> w sposób, który zapewni prawidłową i terminową realizację przedmiotu umowy.</w:t>
      </w:r>
    </w:p>
    <w:p w14:paraId="2CEEE26B" w14:textId="77777777" w:rsidR="00CB75B1" w:rsidRPr="006C3C20" w:rsidRDefault="00CB75B1" w:rsidP="00CB75B1">
      <w:pPr>
        <w:spacing w:after="0" w:line="240" w:lineRule="auto"/>
        <w:ind w:left="0" w:firstLine="0"/>
        <w:contextualSpacing/>
        <w:jc w:val="both"/>
        <w:rPr>
          <w:rFonts w:eastAsia="Times New Roman" w:cs="Times New Roman"/>
          <w:color w:val="auto"/>
          <w:sz w:val="20"/>
          <w:szCs w:val="20"/>
        </w:rPr>
      </w:pPr>
    </w:p>
    <w:p w14:paraId="6370F12B"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2</w:t>
      </w:r>
    </w:p>
    <w:p w14:paraId="7EE0F7B4" w14:textId="77777777" w:rsidR="003A1DB5" w:rsidRPr="003A1DB5" w:rsidRDefault="003A1DB5" w:rsidP="003A1DB5">
      <w:pPr>
        <w:pStyle w:val="Akapitzlist"/>
        <w:numPr>
          <w:ilvl w:val="0"/>
          <w:numId w:val="39"/>
        </w:numPr>
        <w:spacing w:after="0" w:line="240" w:lineRule="auto"/>
        <w:jc w:val="both"/>
        <w:rPr>
          <w:rFonts w:eastAsia="Times New Roman" w:cs="Times New Roman"/>
          <w:color w:val="auto"/>
          <w:sz w:val="20"/>
          <w:szCs w:val="20"/>
        </w:rPr>
      </w:pPr>
      <w:r w:rsidRPr="003A1DB5">
        <w:rPr>
          <w:rFonts w:eastAsia="Times New Roman" w:cs="Times New Roman"/>
          <w:color w:val="auto"/>
          <w:sz w:val="20"/>
          <w:szCs w:val="20"/>
        </w:rPr>
        <w:t xml:space="preserve"> Za całość wykonania umowy ustala się wynagrodzenie Wykonawcy zgodne ze złożoną propozycją cenową z dnia………</w:t>
      </w:r>
      <w:r w:rsidR="00733E02">
        <w:rPr>
          <w:rFonts w:eastAsia="Times New Roman" w:cs="Times New Roman"/>
          <w:color w:val="auto"/>
          <w:sz w:val="20"/>
          <w:szCs w:val="20"/>
        </w:rPr>
        <w:t>…………</w:t>
      </w:r>
      <w:r w:rsidRPr="003A1DB5">
        <w:rPr>
          <w:rFonts w:eastAsia="Times New Roman" w:cs="Times New Roman"/>
          <w:color w:val="auto"/>
          <w:sz w:val="20"/>
          <w:szCs w:val="20"/>
        </w:rPr>
        <w:t xml:space="preserve"> w wysokości</w:t>
      </w:r>
      <w:r w:rsidR="00733E02">
        <w:rPr>
          <w:rFonts w:eastAsia="Times New Roman" w:cs="Times New Roman"/>
          <w:color w:val="auto"/>
          <w:sz w:val="20"/>
          <w:szCs w:val="20"/>
        </w:rPr>
        <w:t xml:space="preserve"> </w:t>
      </w:r>
      <w:r w:rsidRPr="003A1DB5">
        <w:rPr>
          <w:rFonts w:eastAsia="Times New Roman" w:cs="Times New Roman"/>
          <w:color w:val="auto"/>
          <w:sz w:val="20"/>
          <w:szCs w:val="20"/>
        </w:rPr>
        <w:t>brutto:</w:t>
      </w:r>
      <w:r w:rsidR="00733E02">
        <w:rPr>
          <w:rFonts w:eastAsia="Times New Roman" w:cs="Times New Roman"/>
          <w:color w:val="auto"/>
          <w:sz w:val="20"/>
          <w:szCs w:val="20"/>
        </w:rPr>
        <w:t>………………..</w:t>
      </w:r>
      <w:r w:rsidRPr="003A1DB5">
        <w:rPr>
          <w:rFonts w:eastAsia="Times New Roman" w:cs="Times New Roman"/>
          <w:color w:val="auto"/>
          <w:sz w:val="20"/>
          <w:szCs w:val="20"/>
        </w:rPr>
        <w:t xml:space="preserve">.........................................złotych (słownie ...........................00/100), netto:  ……………………………… złotych (słownie: ……………….. 00/100). </w:t>
      </w:r>
    </w:p>
    <w:p w14:paraId="178BA29D"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W wynagrodzenie brutto Wykonawcy został wliczony podatek VAT oraz koszt transportu pomocy dydaktycznych</w:t>
      </w:r>
      <w:r>
        <w:rPr>
          <w:rFonts w:eastAsia="Times New Roman" w:cs="Times New Roman"/>
          <w:color w:val="auto"/>
          <w:sz w:val="20"/>
          <w:szCs w:val="20"/>
        </w:rPr>
        <w:t xml:space="preserve"> i artykułów szkolnych</w:t>
      </w:r>
      <w:r w:rsidRPr="003A1DB5">
        <w:rPr>
          <w:rFonts w:eastAsia="Times New Roman" w:cs="Times New Roman"/>
          <w:color w:val="auto"/>
          <w:sz w:val="20"/>
          <w:szCs w:val="20"/>
        </w:rPr>
        <w:t xml:space="preserve">. </w:t>
      </w:r>
    </w:p>
    <w:p w14:paraId="62EA1C00"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Zamawiający zapłaci Wykonawcy kwotę wynagrodzenia określonego w ust. 1, przelewem w terminie 14 dni od dnia otrzymania prawidłowo wystawionej faktury VAT przez Wykonawcę</w:t>
      </w:r>
      <w:r>
        <w:rPr>
          <w:rFonts w:eastAsia="Times New Roman" w:cs="Times New Roman"/>
          <w:color w:val="auto"/>
          <w:sz w:val="20"/>
          <w:szCs w:val="20"/>
        </w:rPr>
        <w:t>,</w:t>
      </w:r>
      <w:r w:rsidRPr="003A1DB5">
        <w:rPr>
          <w:rFonts w:eastAsia="Times New Roman" w:cs="Times New Roman"/>
          <w:color w:val="auto"/>
          <w:sz w:val="20"/>
          <w:szCs w:val="20"/>
        </w:rPr>
        <w:t xml:space="preserve"> na rachunek bankowy Wykonawcy:  …………………..…………….....................................</w:t>
      </w:r>
    </w:p>
    <w:p w14:paraId="4A412A54"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 xml:space="preserve">Podstawą do wystawienia faktury VAT za przedmiot umowy będzie protokół odbioru podpisany przez dyrektorów placówek oświatowych wskazanych w § 3 </w:t>
      </w:r>
      <w:r w:rsidR="00D72D4B">
        <w:rPr>
          <w:rFonts w:eastAsia="Times New Roman" w:cs="Times New Roman"/>
          <w:color w:val="auto"/>
          <w:sz w:val="20"/>
          <w:szCs w:val="20"/>
        </w:rPr>
        <w:t>ust.</w:t>
      </w:r>
      <w:r>
        <w:rPr>
          <w:rFonts w:eastAsia="Times New Roman" w:cs="Times New Roman"/>
          <w:color w:val="auto"/>
          <w:sz w:val="20"/>
          <w:szCs w:val="20"/>
        </w:rPr>
        <w:t xml:space="preserve"> </w:t>
      </w:r>
      <w:r w:rsidRPr="003A1DB5">
        <w:rPr>
          <w:rFonts w:eastAsia="Times New Roman" w:cs="Times New Roman"/>
          <w:color w:val="auto"/>
          <w:sz w:val="20"/>
          <w:szCs w:val="20"/>
        </w:rPr>
        <w:t>2</w:t>
      </w:r>
      <w:r>
        <w:rPr>
          <w:rFonts w:eastAsia="Times New Roman" w:cs="Times New Roman"/>
          <w:color w:val="auto"/>
          <w:sz w:val="20"/>
          <w:szCs w:val="20"/>
        </w:rPr>
        <w:t>.</w:t>
      </w:r>
      <w:r w:rsidRPr="003A1DB5">
        <w:rPr>
          <w:rFonts w:eastAsia="Times New Roman" w:cs="Times New Roman"/>
          <w:color w:val="auto"/>
          <w:sz w:val="20"/>
          <w:szCs w:val="20"/>
        </w:rPr>
        <w:t xml:space="preserve"> </w:t>
      </w:r>
    </w:p>
    <w:p w14:paraId="4101BBCC"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Fakturę należy wystawić na</w:t>
      </w:r>
      <w:r w:rsidR="00D72D4B">
        <w:rPr>
          <w:rFonts w:eastAsia="Times New Roman" w:cs="Times New Roman"/>
          <w:color w:val="auto"/>
          <w:sz w:val="20"/>
          <w:szCs w:val="20"/>
        </w:rPr>
        <w:t xml:space="preserve"> dane</w:t>
      </w:r>
      <w:r w:rsidRPr="003A1DB5">
        <w:rPr>
          <w:rFonts w:eastAsia="Times New Roman" w:cs="Times New Roman"/>
          <w:color w:val="auto"/>
          <w:sz w:val="20"/>
          <w:szCs w:val="20"/>
        </w:rPr>
        <w:t>:</w:t>
      </w:r>
    </w:p>
    <w:p w14:paraId="7A8E4E6F" w14:textId="77777777" w:rsidR="003A1DB5" w:rsidRPr="003A1DB5" w:rsidRDefault="003A1DB5" w:rsidP="003A1DB5">
      <w:pPr>
        <w:spacing w:after="0" w:line="240" w:lineRule="auto"/>
        <w:ind w:left="426" w:firstLine="0"/>
        <w:contextualSpacing/>
        <w:jc w:val="both"/>
        <w:rPr>
          <w:rFonts w:eastAsia="Times New Roman" w:cs="Times New Roman"/>
          <w:b/>
          <w:bCs/>
          <w:color w:val="auto"/>
          <w:sz w:val="20"/>
          <w:szCs w:val="20"/>
        </w:rPr>
      </w:pPr>
      <w:r w:rsidRPr="003A1DB5">
        <w:rPr>
          <w:rFonts w:eastAsia="Times New Roman" w:cs="Times New Roman"/>
          <w:color w:val="auto"/>
          <w:sz w:val="20"/>
          <w:szCs w:val="20"/>
        </w:rPr>
        <w:t xml:space="preserve"> </w:t>
      </w:r>
      <w:r w:rsidRPr="003A1DB5">
        <w:rPr>
          <w:rFonts w:eastAsia="Times New Roman" w:cs="Times New Roman"/>
          <w:b/>
          <w:bCs/>
          <w:color w:val="auto"/>
          <w:sz w:val="20"/>
          <w:szCs w:val="20"/>
        </w:rPr>
        <w:t>Gmina Strzegom</w:t>
      </w:r>
    </w:p>
    <w:p w14:paraId="4063E38C" w14:textId="77777777" w:rsidR="003A1DB5" w:rsidRPr="003A1DB5" w:rsidRDefault="003A1DB5" w:rsidP="003A1DB5">
      <w:pPr>
        <w:spacing w:after="0" w:line="240" w:lineRule="auto"/>
        <w:ind w:left="426" w:firstLine="0"/>
        <w:contextualSpacing/>
        <w:jc w:val="both"/>
        <w:rPr>
          <w:rFonts w:eastAsia="Times New Roman" w:cs="Times New Roman"/>
          <w:b/>
          <w:bCs/>
          <w:color w:val="auto"/>
          <w:sz w:val="20"/>
          <w:szCs w:val="20"/>
        </w:rPr>
      </w:pPr>
      <w:r w:rsidRPr="003A1DB5">
        <w:rPr>
          <w:rFonts w:eastAsia="Times New Roman" w:cs="Times New Roman"/>
          <w:b/>
          <w:bCs/>
          <w:color w:val="auto"/>
          <w:sz w:val="20"/>
          <w:szCs w:val="20"/>
        </w:rPr>
        <w:t xml:space="preserve"> Rynek 38</w:t>
      </w:r>
    </w:p>
    <w:p w14:paraId="531D4900" w14:textId="77777777" w:rsidR="003A1DB5" w:rsidRPr="003A1DB5" w:rsidRDefault="003A1DB5" w:rsidP="003A1DB5">
      <w:pPr>
        <w:spacing w:after="0" w:line="240" w:lineRule="auto"/>
        <w:ind w:left="426" w:firstLine="0"/>
        <w:contextualSpacing/>
        <w:jc w:val="both"/>
        <w:rPr>
          <w:rFonts w:eastAsia="Times New Roman" w:cs="Times New Roman"/>
          <w:b/>
          <w:bCs/>
          <w:color w:val="auto"/>
          <w:sz w:val="20"/>
          <w:szCs w:val="20"/>
        </w:rPr>
      </w:pPr>
      <w:r w:rsidRPr="003A1DB5">
        <w:rPr>
          <w:rFonts w:eastAsia="Times New Roman" w:cs="Times New Roman"/>
          <w:b/>
          <w:bCs/>
          <w:color w:val="auto"/>
          <w:sz w:val="20"/>
          <w:szCs w:val="20"/>
        </w:rPr>
        <w:t xml:space="preserve"> 58-150 Strzegom</w:t>
      </w:r>
    </w:p>
    <w:p w14:paraId="2586685B" w14:textId="77777777" w:rsidR="003A1DB5" w:rsidRPr="003A1DB5" w:rsidRDefault="003A1DB5" w:rsidP="003A1DB5">
      <w:pPr>
        <w:spacing w:after="0" w:line="240" w:lineRule="auto"/>
        <w:ind w:left="426" w:firstLine="0"/>
        <w:contextualSpacing/>
        <w:jc w:val="both"/>
        <w:rPr>
          <w:rFonts w:eastAsia="Times New Roman" w:cs="Times New Roman"/>
          <w:b/>
          <w:bCs/>
          <w:color w:val="auto"/>
          <w:sz w:val="20"/>
          <w:szCs w:val="20"/>
        </w:rPr>
      </w:pPr>
      <w:r w:rsidRPr="003A1DB5">
        <w:rPr>
          <w:rFonts w:eastAsia="Times New Roman" w:cs="Times New Roman"/>
          <w:b/>
          <w:bCs/>
          <w:color w:val="auto"/>
          <w:sz w:val="20"/>
          <w:szCs w:val="20"/>
        </w:rPr>
        <w:t xml:space="preserve"> NIP 884 23 65 255</w:t>
      </w:r>
    </w:p>
    <w:p w14:paraId="305E3F5B"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 xml:space="preserve">Fakturę należy dostarczyć do siedziby Gminy Strzegom lub wysłać na adres </w:t>
      </w:r>
      <w:r w:rsidR="004A7A32">
        <w:rPr>
          <w:rFonts w:eastAsia="Times New Roman" w:cs="Times New Roman"/>
          <w:color w:val="auto"/>
          <w:sz w:val="20"/>
          <w:szCs w:val="20"/>
        </w:rPr>
        <w:t xml:space="preserve">e-mail </w:t>
      </w:r>
      <w:r w:rsidRPr="003A1DB5">
        <w:rPr>
          <w:rFonts w:eastAsia="Times New Roman" w:cs="Times New Roman"/>
          <w:color w:val="auto"/>
          <w:sz w:val="20"/>
          <w:szCs w:val="20"/>
        </w:rPr>
        <w:t>faktury@strzegom.pl</w:t>
      </w:r>
      <w:r>
        <w:rPr>
          <w:rFonts w:eastAsia="Times New Roman" w:cs="Times New Roman"/>
          <w:color w:val="auto"/>
          <w:sz w:val="20"/>
          <w:szCs w:val="20"/>
        </w:rPr>
        <w:t>.</w:t>
      </w:r>
    </w:p>
    <w:p w14:paraId="2AB146CC"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Wykonawca oświadcza, że rachunek bankowy wskazany przez niego w ust.</w:t>
      </w:r>
      <w:r w:rsidR="004A7A32">
        <w:rPr>
          <w:rFonts w:eastAsia="Times New Roman" w:cs="Times New Roman"/>
          <w:color w:val="auto"/>
          <w:sz w:val="20"/>
          <w:szCs w:val="20"/>
        </w:rPr>
        <w:t xml:space="preserve"> </w:t>
      </w:r>
      <w:r w:rsidRPr="003A1DB5">
        <w:rPr>
          <w:rFonts w:eastAsia="Times New Roman" w:cs="Times New Roman"/>
          <w:color w:val="auto"/>
          <w:sz w:val="20"/>
          <w:szCs w:val="20"/>
        </w:rPr>
        <w:t>3, będzie rachunkiem rozliczeniowym ujawnionym w wykazie prowadzonym przez Szefa Krajowej Administracji Skarbowej w związku z prowadzoną przez niego działalnością gospodarczą.</w:t>
      </w:r>
    </w:p>
    <w:p w14:paraId="6DF5D78C"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Zamawiający oświadcza, że będzie realizować płatność za fakturę z zastosowaniem mechanizmu podzielonej płatności, tzw. split payment.</w:t>
      </w:r>
    </w:p>
    <w:p w14:paraId="0B5B1517"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lastRenderedPageBreak/>
        <w:t>Podzielona płatność, tzw. split payment stosuje się wyłącznie przy płatnościach bezgotówkowych, realizowanych za pośrednictwem polecenia przelewu lub polecenia zapłaty dla czynnych podatników VAT.</w:t>
      </w:r>
    </w:p>
    <w:p w14:paraId="4044D751"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Wykonawca oświadcza, że wyraża zgodę na dokonanie przez Zamawiającego</w:t>
      </w:r>
      <w:r w:rsidRPr="003A1DB5">
        <w:rPr>
          <w:rFonts w:eastAsia="Times New Roman" w:cs="Times New Roman"/>
          <w:b/>
          <w:color w:val="auto"/>
          <w:sz w:val="20"/>
          <w:szCs w:val="20"/>
        </w:rPr>
        <w:t xml:space="preserve"> </w:t>
      </w:r>
      <w:r w:rsidRPr="003A1DB5">
        <w:rPr>
          <w:rFonts w:eastAsia="Times New Roman" w:cs="Times New Roman"/>
          <w:color w:val="auto"/>
          <w:sz w:val="20"/>
          <w:szCs w:val="20"/>
        </w:rPr>
        <w:t>płatności w systemie podzielonej  płatności.</w:t>
      </w:r>
    </w:p>
    <w:p w14:paraId="2C050E9A"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Wykonawca oświadcza, że numer rachunku rozliczeniowego, który będzie wskazany w fakturze</w:t>
      </w:r>
      <w:r w:rsidR="00733E02">
        <w:rPr>
          <w:rFonts w:eastAsia="Times New Roman" w:cs="Times New Roman"/>
          <w:color w:val="auto"/>
          <w:sz w:val="20"/>
          <w:szCs w:val="20"/>
        </w:rPr>
        <w:t xml:space="preserve"> VAT</w:t>
      </w:r>
      <w:r w:rsidRPr="003A1DB5">
        <w:rPr>
          <w:rFonts w:eastAsia="Times New Roman" w:cs="Times New Roman"/>
          <w:color w:val="auto"/>
          <w:sz w:val="20"/>
          <w:szCs w:val="20"/>
        </w:rPr>
        <w:t>, która będzie wystawiona w jego imieniu, jest rachunkiem dla którego zgodnie z rozdziałem 3a ustawy z dnia 29 sierpnia 1997</w:t>
      </w:r>
      <w:r w:rsidR="00733E02">
        <w:rPr>
          <w:rFonts w:eastAsia="Times New Roman" w:cs="Times New Roman"/>
          <w:color w:val="auto"/>
          <w:sz w:val="20"/>
          <w:szCs w:val="20"/>
        </w:rPr>
        <w:t>r.</w:t>
      </w:r>
      <w:r w:rsidRPr="003A1DB5">
        <w:rPr>
          <w:rFonts w:eastAsia="Times New Roman" w:cs="Times New Roman"/>
          <w:color w:val="auto"/>
          <w:sz w:val="20"/>
          <w:szCs w:val="20"/>
        </w:rPr>
        <w:t xml:space="preserve"> – Prawo bankowe  (Dz.U. z 2024r. poz. 1646 z późn.zm.) prowadzony jest rachunek VAT.</w:t>
      </w:r>
    </w:p>
    <w:p w14:paraId="590DEB0F" w14:textId="77777777" w:rsidR="003A1DB5" w:rsidRPr="003A1DB5" w:rsidRDefault="003A1DB5" w:rsidP="003A1DB5">
      <w:pPr>
        <w:numPr>
          <w:ilvl w:val="0"/>
          <w:numId w:val="39"/>
        </w:numPr>
        <w:spacing w:after="0" w:line="240" w:lineRule="auto"/>
        <w:contextualSpacing/>
        <w:jc w:val="both"/>
        <w:rPr>
          <w:rFonts w:eastAsia="Times New Roman" w:cs="Times New Roman"/>
          <w:color w:val="auto"/>
          <w:sz w:val="20"/>
          <w:szCs w:val="20"/>
        </w:rPr>
      </w:pPr>
      <w:r w:rsidRPr="003A1DB5">
        <w:rPr>
          <w:rFonts w:eastAsia="Times New Roman" w:cs="Times New Roman"/>
          <w:color w:val="auto"/>
          <w:sz w:val="20"/>
          <w:szCs w:val="20"/>
        </w:rPr>
        <w:t xml:space="preserve"> Dniem zapłaty jest dzień obciążenia rachunku bankowego Zamawiającego. </w:t>
      </w:r>
    </w:p>
    <w:p w14:paraId="05FF725F" w14:textId="77777777" w:rsidR="00CB75B1" w:rsidRPr="006C3C20" w:rsidRDefault="00CB75B1" w:rsidP="00CB75B1">
      <w:pPr>
        <w:spacing w:after="0" w:line="240" w:lineRule="auto"/>
        <w:ind w:left="426" w:firstLine="0"/>
        <w:contextualSpacing/>
        <w:jc w:val="both"/>
        <w:rPr>
          <w:rFonts w:eastAsia="Times New Roman" w:cs="Times New Roman"/>
          <w:color w:val="auto"/>
          <w:sz w:val="20"/>
          <w:szCs w:val="20"/>
        </w:rPr>
      </w:pPr>
    </w:p>
    <w:p w14:paraId="33D36AC6"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3</w:t>
      </w:r>
    </w:p>
    <w:p w14:paraId="50B3F39D" w14:textId="77777777" w:rsidR="00CB75B1" w:rsidRPr="00AB0B5B" w:rsidRDefault="005A4AD0" w:rsidP="00AB0B5B">
      <w:pPr>
        <w:pStyle w:val="Akapitzlist"/>
        <w:widowControl w:val="0"/>
        <w:numPr>
          <w:ilvl w:val="0"/>
          <w:numId w:val="43"/>
        </w:numPr>
        <w:suppressAutoHyphens/>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P</w:t>
      </w:r>
      <w:r w:rsidR="007B6409" w:rsidRPr="00AB0B5B">
        <w:rPr>
          <w:rFonts w:eastAsia="Times New Roman" w:cs="Times New Roman"/>
          <w:color w:val="auto"/>
          <w:sz w:val="20"/>
          <w:szCs w:val="20"/>
        </w:rPr>
        <w:t>rzedmiotem</w:t>
      </w:r>
      <w:r w:rsidR="00CB75B1" w:rsidRPr="00AB0B5B">
        <w:rPr>
          <w:rFonts w:eastAsia="Times New Roman" w:cs="Times New Roman"/>
          <w:color w:val="auto"/>
          <w:sz w:val="20"/>
          <w:szCs w:val="20"/>
        </w:rPr>
        <w:t xml:space="preserve"> umowy jest</w:t>
      </w:r>
      <w:r w:rsidRPr="00AB0B5B">
        <w:rPr>
          <w:rFonts w:eastAsia="Times New Roman" w:cs="Times New Roman"/>
          <w:color w:val="auto"/>
          <w:sz w:val="20"/>
          <w:szCs w:val="20"/>
        </w:rPr>
        <w:t xml:space="preserve"> zakup i dostawa do</w:t>
      </w:r>
      <w:r w:rsidR="00292D5B" w:rsidRPr="00AB0B5B">
        <w:rPr>
          <w:rFonts w:eastAsia="Times New Roman" w:cs="Times New Roman"/>
          <w:color w:val="auto"/>
          <w:sz w:val="20"/>
          <w:szCs w:val="20"/>
        </w:rPr>
        <w:t xml:space="preserve"> </w:t>
      </w:r>
      <w:r w:rsidR="00087569" w:rsidRPr="00AB0B5B">
        <w:rPr>
          <w:rFonts w:eastAsia="Times New Roman" w:cs="Times New Roman"/>
          <w:color w:val="auto"/>
          <w:sz w:val="20"/>
          <w:szCs w:val="20"/>
        </w:rPr>
        <w:t>12</w:t>
      </w:r>
      <w:r w:rsidR="00292D5B" w:rsidRPr="00AB0B5B">
        <w:rPr>
          <w:rFonts w:eastAsia="Times New Roman" w:cs="Times New Roman"/>
          <w:color w:val="auto"/>
          <w:sz w:val="20"/>
          <w:szCs w:val="20"/>
        </w:rPr>
        <w:t xml:space="preserve"> </w:t>
      </w:r>
      <w:r w:rsidR="00087569" w:rsidRPr="00AB0B5B">
        <w:rPr>
          <w:rFonts w:eastAsia="Times New Roman" w:cs="Times New Roman"/>
          <w:color w:val="auto"/>
          <w:sz w:val="20"/>
          <w:szCs w:val="20"/>
          <w:lang w:eastAsia="en-US"/>
        </w:rPr>
        <w:t xml:space="preserve">placówek oświatowych Gminy Strzegom </w:t>
      </w:r>
      <w:r w:rsidR="00292D5B" w:rsidRPr="00AB0B5B">
        <w:rPr>
          <w:rFonts w:eastAsia="Times New Roman" w:cs="Times New Roman"/>
          <w:color w:val="auto"/>
          <w:sz w:val="20"/>
          <w:szCs w:val="20"/>
        </w:rPr>
        <w:t>po jednym z kompletów zamówienia.</w:t>
      </w:r>
      <w:r w:rsidR="0096377A" w:rsidRPr="00AB0B5B">
        <w:rPr>
          <w:rFonts w:eastAsia="Times New Roman" w:cs="Times New Roman"/>
          <w:color w:val="auto"/>
          <w:sz w:val="20"/>
          <w:szCs w:val="20"/>
        </w:rPr>
        <w:t xml:space="preserve"> Jeden k</w:t>
      </w:r>
      <w:r w:rsidR="00292D5B" w:rsidRPr="00AB0B5B">
        <w:rPr>
          <w:rFonts w:eastAsia="Times New Roman" w:cs="Times New Roman"/>
          <w:color w:val="auto"/>
          <w:sz w:val="20"/>
          <w:szCs w:val="20"/>
        </w:rPr>
        <w:t>omplet zamówienia składa się z</w:t>
      </w:r>
      <w:r w:rsidR="00CB75B1" w:rsidRPr="00AB0B5B">
        <w:rPr>
          <w:rFonts w:eastAsia="Times New Roman" w:cs="Times New Roman"/>
          <w:color w:val="auto"/>
          <w:sz w:val="20"/>
          <w:szCs w:val="20"/>
        </w:rPr>
        <w:t>:</w:t>
      </w:r>
    </w:p>
    <w:p w14:paraId="2295A507" w14:textId="77777777" w:rsidR="00634DF7" w:rsidRPr="006C3C20" w:rsidRDefault="00634DF7" w:rsidP="00634DF7">
      <w:pPr>
        <w:widowControl w:val="0"/>
        <w:suppressAutoHyphens/>
        <w:spacing w:after="0" w:line="240" w:lineRule="auto"/>
        <w:ind w:left="0" w:firstLine="0"/>
        <w:contextualSpacing/>
        <w:jc w:val="both"/>
        <w:rPr>
          <w:rFonts w:eastAsia="Times New Roman" w:cs="Times New Roman"/>
          <w:color w:val="auto"/>
          <w:sz w:val="20"/>
          <w:szCs w:val="20"/>
        </w:rPr>
      </w:pPr>
      <w:r w:rsidRPr="00102E34">
        <w:rPr>
          <w:rFonts w:eastAsia="Times New Roman" w:cs="Times New Roman"/>
          <w:b/>
          <w:bCs/>
          <w:color w:val="auto"/>
          <w:sz w:val="20"/>
          <w:szCs w:val="20"/>
        </w:rPr>
        <w:t>1) pomocy dydaktycznych</w:t>
      </w:r>
      <w:r w:rsidRPr="006C3C20">
        <w:rPr>
          <w:rFonts w:eastAsia="Times New Roman" w:cs="Times New Roman"/>
          <w:color w:val="auto"/>
          <w:sz w:val="20"/>
          <w:szCs w:val="20"/>
        </w:rPr>
        <w:t>:</w:t>
      </w:r>
    </w:p>
    <w:p w14:paraId="61E8D2F6" w14:textId="77777777" w:rsidR="00634DF7"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interaktywny, który ma  na celu kształtowanie w dzieciach i młodzieży postawy szacunk</w:t>
      </w:r>
      <w:r w:rsidR="00536A91" w:rsidRPr="006C3C20">
        <w:rPr>
          <w:rFonts w:eastAsia="Times New Roman" w:cs="Times New Roman"/>
          <w:color w:val="auto"/>
          <w:sz w:val="20"/>
          <w:szCs w:val="20"/>
        </w:rPr>
        <w:t>u dla środowiska przyrodniczego.</w:t>
      </w:r>
    </w:p>
    <w:p w14:paraId="3BF203E7" w14:textId="77777777" w:rsidR="00536A91"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Gra edukacyjna uświadamiająca dzieciom, jak ważne jest</w:t>
      </w:r>
      <w:bookmarkStart w:id="0" w:name="_Hlk190709808"/>
      <w:r w:rsidR="00536A91" w:rsidRPr="006C3C20">
        <w:rPr>
          <w:rFonts w:eastAsia="Times New Roman" w:cs="Times New Roman"/>
          <w:color w:val="auto"/>
          <w:sz w:val="20"/>
          <w:szCs w:val="20"/>
        </w:rPr>
        <w:t xml:space="preserve"> zbieranie i sortowanie odpadów.</w:t>
      </w:r>
    </w:p>
    <w:p w14:paraId="4E8C9B45" w14:textId="77777777" w:rsidR="00634DF7" w:rsidRPr="006C3C20" w:rsidRDefault="00EE71B2"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2 sztuki </w:t>
      </w:r>
      <w:r w:rsidR="00536A91" w:rsidRPr="006C3C20">
        <w:rPr>
          <w:rFonts w:eastAsia="Times New Roman" w:cs="Times New Roman"/>
          <w:color w:val="auto"/>
          <w:sz w:val="20"/>
          <w:szCs w:val="20"/>
        </w:rPr>
        <w:t>g</w:t>
      </w:r>
      <w:r w:rsidR="00634DF7" w:rsidRPr="006C3C20">
        <w:rPr>
          <w:rFonts w:eastAsia="Times New Roman" w:cs="Times New Roman"/>
          <w:color w:val="auto"/>
          <w:sz w:val="20"/>
          <w:szCs w:val="20"/>
        </w:rPr>
        <w:t>r</w:t>
      </w:r>
      <w:r w:rsidRPr="006C3C20">
        <w:rPr>
          <w:rFonts w:eastAsia="Times New Roman" w:cs="Times New Roman"/>
          <w:color w:val="auto"/>
          <w:sz w:val="20"/>
          <w:szCs w:val="20"/>
        </w:rPr>
        <w:t>y</w:t>
      </w:r>
      <w:r w:rsidR="00634DF7" w:rsidRPr="006C3C20">
        <w:rPr>
          <w:rFonts w:eastAsia="Times New Roman" w:cs="Times New Roman"/>
          <w:color w:val="auto"/>
          <w:sz w:val="20"/>
          <w:szCs w:val="20"/>
        </w:rPr>
        <w:t xml:space="preserve"> edukacyjn</w:t>
      </w:r>
      <w:r w:rsidRPr="006C3C20">
        <w:rPr>
          <w:rFonts w:eastAsia="Times New Roman" w:cs="Times New Roman"/>
          <w:color w:val="auto"/>
          <w:sz w:val="20"/>
          <w:szCs w:val="20"/>
        </w:rPr>
        <w:t>ej</w:t>
      </w:r>
      <w:r w:rsidR="00634DF7" w:rsidRPr="006C3C20">
        <w:rPr>
          <w:rFonts w:eastAsia="Times New Roman" w:cs="Times New Roman"/>
          <w:color w:val="auto"/>
          <w:sz w:val="20"/>
          <w:szCs w:val="20"/>
        </w:rPr>
        <w:t xml:space="preserve"> ucząc</w:t>
      </w:r>
      <w:r w:rsidRPr="006C3C20">
        <w:rPr>
          <w:rFonts w:eastAsia="Times New Roman" w:cs="Times New Roman"/>
          <w:color w:val="auto"/>
          <w:sz w:val="20"/>
          <w:szCs w:val="20"/>
        </w:rPr>
        <w:t>ej</w:t>
      </w:r>
      <w:bookmarkEnd w:id="0"/>
      <w:r w:rsidR="00634DF7" w:rsidRPr="006C3C20">
        <w:rPr>
          <w:rFonts w:eastAsia="Times New Roman" w:cs="Times New Roman"/>
          <w:color w:val="auto"/>
          <w:sz w:val="20"/>
          <w:szCs w:val="20"/>
        </w:rPr>
        <w:t xml:space="preserve"> dobrych nawyków pozwalających na ograniczenie zużycia wykorzystywanych wody czy prądu</w:t>
      </w:r>
      <w:r w:rsidR="00536A91" w:rsidRPr="006C3C20">
        <w:rPr>
          <w:rFonts w:eastAsia="Times New Roman" w:cs="Times New Roman"/>
          <w:color w:val="auto"/>
          <w:sz w:val="20"/>
          <w:szCs w:val="20"/>
        </w:rPr>
        <w:t>.</w:t>
      </w:r>
    </w:p>
    <w:p w14:paraId="032D848E" w14:textId="77777777" w:rsidR="00634DF7" w:rsidRPr="006C3C20" w:rsidRDefault="00EE71B2"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2 </w:t>
      </w:r>
      <w:r w:rsidR="007B6409" w:rsidRPr="006C3C20">
        <w:rPr>
          <w:rFonts w:eastAsia="Times New Roman" w:cs="Times New Roman"/>
          <w:color w:val="auto"/>
          <w:sz w:val="20"/>
          <w:szCs w:val="20"/>
        </w:rPr>
        <w:t>i</w:t>
      </w:r>
      <w:r w:rsidR="00634DF7" w:rsidRPr="006C3C20">
        <w:rPr>
          <w:rFonts w:eastAsia="Times New Roman" w:cs="Times New Roman"/>
          <w:color w:val="auto"/>
          <w:sz w:val="20"/>
          <w:szCs w:val="20"/>
        </w:rPr>
        <w:t>nteraktywn</w:t>
      </w:r>
      <w:r w:rsidRPr="006C3C20">
        <w:rPr>
          <w:rFonts w:eastAsia="Times New Roman" w:cs="Times New Roman"/>
          <w:color w:val="auto"/>
          <w:sz w:val="20"/>
          <w:szCs w:val="20"/>
        </w:rPr>
        <w:t>e</w:t>
      </w:r>
      <w:r w:rsidR="00634DF7" w:rsidRPr="006C3C20">
        <w:rPr>
          <w:rFonts w:eastAsia="Times New Roman" w:cs="Times New Roman"/>
          <w:color w:val="auto"/>
          <w:sz w:val="20"/>
          <w:szCs w:val="20"/>
        </w:rPr>
        <w:t xml:space="preserve"> zestaw</w:t>
      </w:r>
      <w:r w:rsidRPr="006C3C20">
        <w:rPr>
          <w:rFonts w:eastAsia="Times New Roman" w:cs="Times New Roman"/>
          <w:color w:val="auto"/>
          <w:sz w:val="20"/>
          <w:szCs w:val="20"/>
        </w:rPr>
        <w:t>y</w:t>
      </w:r>
      <w:r w:rsidR="00634DF7" w:rsidRPr="006C3C20">
        <w:rPr>
          <w:rFonts w:eastAsia="Times New Roman" w:cs="Times New Roman"/>
          <w:color w:val="auto"/>
          <w:sz w:val="20"/>
          <w:szCs w:val="20"/>
        </w:rPr>
        <w:t xml:space="preserve"> doświadczeń edukacyjnych przeznaczony do wprowadzania</w:t>
      </w:r>
      <w:r w:rsidR="00536A91" w:rsidRPr="006C3C20">
        <w:rPr>
          <w:rFonts w:eastAsia="Times New Roman" w:cs="Times New Roman"/>
          <w:color w:val="auto"/>
          <w:sz w:val="20"/>
          <w:szCs w:val="20"/>
        </w:rPr>
        <w:t xml:space="preserve"> zagadnień z dziedziny ekologii.</w:t>
      </w:r>
    </w:p>
    <w:p w14:paraId="0442F0F0" w14:textId="77777777" w:rsidR="00536A91" w:rsidRPr="006C3C20" w:rsidRDefault="00536A91"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2 sztuki g</w:t>
      </w:r>
      <w:r w:rsidR="00EE71B2" w:rsidRPr="006C3C20">
        <w:rPr>
          <w:rFonts w:eastAsia="Times New Roman" w:cs="Times New Roman"/>
          <w:color w:val="auto"/>
          <w:sz w:val="20"/>
          <w:szCs w:val="20"/>
        </w:rPr>
        <w:t xml:space="preserve">ry edukacyjnej uczącej </w:t>
      </w:r>
      <w:r w:rsidR="00634DF7" w:rsidRPr="006C3C20">
        <w:rPr>
          <w:rFonts w:eastAsia="Times New Roman" w:cs="Times New Roman"/>
          <w:color w:val="auto"/>
          <w:sz w:val="20"/>
          <w:szCs w:val="20"/>
        </w:rPr>
        <w:t>klasyfikowania i segregowania odpadów</w:t>
      </w:r>
      <w:r w:rsidRPr="006C3C20">
        <w:rPr>
          <w:rFonts w:eastAsia="Times New Roman" w:cs="Times New Roman"/>
          <w:color w:val="auto"/>
          <w:sz w:val="20"/>
          <w:szCs w:val="20"/>
        </w:rPr>
        <w:t>.</w:t>
      </w:r>
      <w:r w:rsidR="00634DF7" w:rsidRPr="006C3C20">
        <w:rPr>
          <w:rFonts w:eastAsia="Times New Roman" w:cs="Times New Roman"/>
          <w:color w:val="auto"/>
          <w:sz w:val="20"/>
          <w:szCs w:val="20"/>
        </w:rPr>
        <w:t xml:space="preserve"> </w:t>
      </w:r>
    </w:p>
    <w:p w14:paraId="1721E742" w14:textId="7837FCA6" w:rsidR="00634DF7" w:rsidRPr="006C3C20" w:rsidRDefault="006F6CD5"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Pr>
          <w:rFonts w:eastAsia="Times New Roman" w:cs="Times New Roman"/>
          <w:color w:val="auto"/>
          <w:sz w:val="20"/>
          <w:szCs w:val="20"/>
        </w:rPr>
        <w:t>S</w:t>
      </w:r>
      <w:r w:rsidR="00634DF7" w:rsidRPr="006C3C20">
        <w:rPr>
          <w:rFonts w:eastAsia="Times New Roman" w:cs="Times New Roman"/>
          <w:color w:val="auto"/>
          <w:sz w:val="20"/>
          <w:szCs w:val="20"/>
        </w:rPr>
        <w:t>templ</w:t>
      </w:r>
      <w:r>
        <w:rPr>
          <w:rFonts w:eastAsia="Times New Roman" w:cs="Times New Roman"/>
          <w:color w:val="auto"/>
          <w:sz w:val="20"/>
          <w:szCs w:val="20"/>
        </w:rPr>
        <w:t>e</w:t>
      </w:r>
      <w:r w:rsidR="000A0E26">
        <w:rPr>
          <w:rFonts w:eastAsia="Times New Roman" w:cs="Times New Roman"/>
          <w:color w:val="auto"/>
          <w:sz w:val="20"/>
          <w:szCs w:val="20"/>
        </w:rPr>
        <w:t xml:space="preserve"> </w:t>
      </w:r>
      <w:r w:rsidR="00634DF7" w:rsidRPr="006C3C20">
        <w:rPr>
          <w:rFonts w:eastAsia="Times New Roman" w:cs="Times New Roman"/>
          <w:color w:val="auto"/>
          <w:sz w:val="20"/>
          <w:szCs w:val="20"/>
        </w:rPr>
        <w:t>o tematyce przyrodniczej.</w:t>
      </w:r>
    </w:p>
    <w:p w14:paraId="0AB17EB3" w14:textId="77777777" w:rsidR="00634DF7"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do nauki cyklu życia człowieka, roślin oraz zwierząt</w:t>
      </w:r>
      <w:r w:rsidR="00EE71B2" w:rsidRPr="006C3C20">
        <w:rPr>
          <w:rFonts w:eastAsia="Times New Roman" w:cs="Times New Roman"/>
          <w:color w:val="auto"/>
          <w:sz w:val="20"/>
          <w:szCs w:val="20"/>
        </w:rPr>
        <w:t>.</w:t>
      </w:r>
    </w:p>
    <w:p w14:paraId="5656584E" w14:textId="77777777" w:rsidR="00634DF7"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Makatka pokazująca różne aspekty współistnienia człowieka i ekosystemu.</w:t>
      </w:r>
    </w:p>
    <w:p w14:paraId="49867E2B" w14:textId="77777777" w:rsidR="00634DF7"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małego ogrodnika</w:t>
      </w:r>
      <w:r w:rsidR="00EE71B2" w:rsidRPr="006C3C20">
        <w:rPr>
          <w:rFonts w:eastAsia="Times New Roman" w:cs="Times New Roman"/>
          <w:color w:val="auto"/>
          <w:sz w:val="20"/>
          <w:szCs w:val="20"/>
        </w:rPr>
        <w:t>.</w:t>
      </w:r>
    </w:p>
    <w:p w14:paraId="47A300E7" w14:textId="77777777" w:rsidR="00634DF7" w:rsidRPr="006C3C20" w:rsidRDefault="00EE71B2"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2 </w:t>
      </w:r>
      <w:r w:rsidR="007B6409" w:rsidRPr="006C3C20">
        <w:rPr>
          <w:rFonts w:eastAsia="Times New Roman" w:cs="Times New Roman"/>
          <w:color w:val="auto"/>
          <w:sz w:val="20"/>
          <w:szCs w:val="20"/>
        </w:rPr>
        <w:t>z</w:t>
      </w:r>
      <w:r w:rsidR="00634DF7" w:rsidRPr="006C3C20">
        <w:rPr>
          <w:rFonts w:eastAsia="Times New Roman" w:cs="Times New Roman"/>
          <w:color w:val="auto"/>
          <w:sz w:val="20"/>
          <w:szCs w:val="20"/>
        </w:rPr>
        <w:t>estaw</w:t>
      </w:r>
      <w:r w:rsidRPr="006C3C20">
        <w:rPr>
          <w:rFonts w:eastAsia="Times New Roman" w:cs="Times New Roman"/>
          <w:color w:val="auto"/>
          <w:sz w:val="20"/>
          <w:szCs w:val="20"/>
        </w:rPr>
        <w:t>y</w:t>
      </w:r>
      <w:r w:rsidR="00634DF7" w:rsidRPr="006C3C20">
        <w:rPr>
          <w:rFonts w:eastAsia="Times New Roman" w:cs="Times New Roman"/>
          <w:color w:val="auto"/>
          <w:sz w:val="20"/>
          <w:szCs w:val="20"/>
        </w:rPr>
        <w:t xml:space="preserve"> małego ogrodnika - </w:t>
      </w:r>
      <w:r w:rsidR="00536A91" w:rsidRPr="006C3C20">
        <w:rPr>
          <w:rFonts w:eastAsia="Times New Roman" w:cs="Times New Roman"/>
          <w:color w:val="auto"/>
          <w:sz w:val="20"/>
          <w:szCs w:val="20"/>
        </w:rPr>
        <w:t>wieloelementowy zestaw narzędzi</w:t>
      </w:r>
      <w:r w:rsidRPr="006C3C20">
        <w:rPr>
          <w:rFonts w:eastAsia="Times New Roman" w:cs="Times New Roman"/>
          <w:color w:val="auto"/>
          <w:sz w:val="20"/>
          <w:szCs w:val="20"/>
        </w:rPr>
        <w:t>.</w:t>
      </w:r>
    </w:p>
    <w:p w14:paraId="53666A1F" w14:textId="77777777" w:rsidR="00536A91"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Pakiety multimedialnych gier i zabaw wspierających wszechstronny rozwój dzieci w wieku 5-6 lat</w:t>
      </w:r>
      <w:r w:rsidR="007B6409" w:rsidRPr="006C3C20">
        <w:rPr>
          <w:rFonts w:eastAsia="Times New Roman" w:cs="Times New Roman"/>
          <w:color w:val="auto"/>
          <w:sz w:val="20"/>
          <w:szCs w:val="20"/>
        </w:rPr>
        <w:t>.</w:t>
      </w:r>
      <w:r w:rsidRPr="006C3C20">
        <w:rPr>
          <w:rFonts w:eastAsia="Times New Roman" w:cs="Times New Roman"/>
          <w:color w:val="auto"/>
          <w:sz w:val="20"/>
          <w:szCs w:val="20"/>
        </w:rPr>
        <w:t xml:space="preserve"> </w:t>
      </w:r>
    </w:p>
    <w:p w14:paraId="1B01F6B0" w14:textId="77777777" w:rsidR="00536A91"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plansz dydaktycznych dotyczących</w:t>
      </w:r>
      <w:r w:rsidR="00536A91" w:rsidRPr="006C3C20">
        <w:rPr>
          <w:rFonts w:eastAsia="Times New Roman" w:cs="Times New Roman"/>
          <w:color w:val="auto"/>
          <w:sz w:val="20"/>
          <w:szCs w:val="20"/>
        </w:rPr>
        <w:t xml:space="preserve"> ekologii i ochrony środowiska.</w:t>
      </w:r>
    </w:p>
    <w:p w14:paraId="35618618" w14:textId="77777777" w:rsidR="00DD0F1D" w:rsidRPr="006C3C20" w:rsidRDefault="00EE71B2"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4 sztuki </w:t>
      </w:r>
      <w:r w:rsidR="00536A91" w:rsidRPr="006C3C20">
        <w:rPr>
          <w:rFonts w:eastAsia="Times New Roman" w:cs="Times New Roman"/>
          <w:color w:val="auto"/>
          <w:sz w:val="20"/>
          <w:szCs w:val="20"/>
        </w:rPr>
        <w:t>g</w:t>
      </w:r>
      <w:r w:rsidR="00634DF7" w:rsidRPr="006C3C20">
        <w:rPr>
          <w:rFonts w:eastAsia="Times New Roman" w:cs="Times New Roman"/>
          <w:color w:val="auto"/>
          <w:sz w:val="20"/>
          <w:szCs w:val="20"/>
        </w:rPr>
        <w:t>r</w:t>
      </w:r>
      <w:r w:rsidRPr="006C3C20">
        <w:rPr>
          <w:rFonts w:eastAsia="Times New Roman" w:cs="Times New Roman"/>
          <w:color w:val="auto"/>
          <w:sz w:val="20"/>
          <w:szCs w:val="20"/>
        </w:rPr>
        <w:t>y</w:t>
      </w:r>
      <w:r w:rsidR="00634DF7" w:rsidRPr="006C3C20">
        <w:rPr>
          <w:rFonts w:eastAsia="Times New Roman" w:cs="Times New Roman"/>
          <w:color w:val="auto"/>
          <w:sz w:val="20"/>
          <w:szCs w:val="20"/>
        </w:rPr>
        <w:t xml:space="preserve"> edukacyjn</w:t>
      </w:r>
      <w:r w:rsidRPr="006C3C20">
        <w:rPr>
          <w:rFonts w:eastAsia="Times New Roman" w:cs="Times New Roman"/>
          <w:color w:val="auto"/>
          <w:sz w:val="20"/>
          <w:szCs w:val="20"/>
        </w:rPr>
        <w:t>ej</w:t>
      </w:r>
      <w:r w:rsidR="00634DF7" w:rsidRPr="006C3C20">
        <w:rPr>
          <w:rFonts w:eastAsia="Times New Roman" w:cs="Times New Roman"/>
          <w:color w:val="auto"/>
          <w:sz w:val="20"/>
          <w:szCs w:val="20"/>
        </w:rPr>
        <w:t xml:space="preserve"> rozwijając</w:t>
      </w:r>
      <w:r w:rsidRPr="006C3C20">
        <w:rPr>
          <w:rFonts w:eastAsia="Times New Roman" w:cs="Times New Roman"/>
          <w:color w:val="auto"/>
          <w:sz w:val="20"/>
          <w:szCs w:val="20"/>
        </w:rPr>
        <w:t>ej</w:t>
      </w:r>
      <w:r w:rsidR="007B6409" w:rsidRPr="006C3C20">
        <w:rPr>
          <w:rFonts w:eastAsia="Times New Roman" w:cs="Times New Roman"/>
          <w:color w:val="auto"/>
          <w:sz w:val="20"/>
          <w:szCs w:val="20"/>
        </w:rPr>
        <w:t xml:space="preserve"> świadomość ekologiczną.</w:t>
      </w:r>
    </w:p>
    <w:p w14:paraId="79621D7C" w14:textId="77777777" w:rsidR="00634DF7" w:rsidRPr="006C3C20" w:rsidRDefault="00634DF7" w:rsidP="00634DF7">
      <w:pPr>
        <w:pStyle w:val="Akapitzlist"/>
        <w:widowControl w:val="0"/>
        <w:numPr>
          <w:ilvl w:val="0"/>
          <w:numId w:val="35"/>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Walizka badacza do obserwacji i analizy chemicznej wód oraz gleb.</w:t>
      </w:r>
    </w:p>
    <w:p w14:paraId="441204EC" w14:textId="77777777" w:rsidR="00634DF7" w:rsidRPr="006C3C20" w:rsidRDefault="00634DF7" w:rsidP="00634DF7">
      <w:pPr>
        <w:widowControl w:val="0"/>
        <w:suppressAutoHyphens/>
        <w:spacing w:after="0" w:line="240" w:lineRule="auto"/>
        <w:jc w:val="both"/>
        <w:rPr>
          <w:rFonts w:eastAsia="Times New Roman" w:cs="Times New Roman"/>
          <w:color w:val="auto"/>
          <w:sz w:val="20"/>
          <w:szCs w:val="20"/>
        </w:rPr>
      </w:pPr>
      <w:r w:rsidRPr="00102E34">
        <w:rPr>
          <w:rFonts w:eastAsia="Times New Roman" w:cs="Times New Roman"/>
          <w:b/>
          <w:bCs/>
          <w:color w:val="auto"/>
          <w:sz w:val="20"/>
          <w:szCs w:val="20"/>
        </w:rPr>
        <w:t>2) artykułów szkolnych</w:t>
      </w:r>
      <w:r w:rsidR="001C5E83" w:rsidRPr="006C3C20">
        <w:rPr>
          <w:rFonts w:eastAsia="Times New Roman" w:cs="Times New Roman"/>
          <w:color w:val="auto"/>
          <w:sz w:val="20"/>
          <w:szCs w:val="20"/>
        </w:rPr>
        <w:t>:</w:t>
      </w:r>
    </w:p>
    <w:p w14:paraId="0253BAB7" w14:textId="77777777" w:rsidR="00634DF7" w:rsidRPr="006C3C20" w:rsidRDefault="00536A91"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kreatywny</w:t>
      </w:r>
      <w:r w:rsidR="007B6409" w:rsidRPr="006C3C20">
        <w:rPr>
          <w:rFonts w:eastAsia="Times New Roman" w:cs="Times New Roman"/>
          <w:color w:val="auto"/>
          <w:sz w:val="20"/>
          <w:szCs w:val="20"/>
        </w:rPr>
        <w:t>.</w:t>
      </w:r>
    </w:p>
    <w:p w14:paraId="612E9DF3" w14:textId="77777777" w:rsidR="00536A91" w:rsidRPr="006C3C20" w:rsidRDefault="00634DF7"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Zestaw 4 farb 1 l </w:t>
      </w:r>
      <w:r w:rsidR="007B6409" w:rsidRPr="006C3C20">
        <w:rPr>
          <w:rFonts w:eastAsia="Times New Roman" w:cs="Times New Roman"/>
          <w:color w:val="auto"/>
          <w:sz w:val="20"/>
          <w:szCs w:val="20"/>
        </w:rPr>
        <w:t>–</w:t>
      </w:r>
      <w:r w:rsidRPr="006C3C20">
        <w:rPr>
          <w:rFonts w:eastAsia="Times New Roman" w:cs="Times New Roman"/>
          <w:color w:val="auto"/>
          <w:sz w:val="20"/>
          <w:szCs w:val="20"/>
        </w:rPr>
        <w:t xml:space="preserve"> tempery</w:t>
      </w:r>
      <w:r w:rsidR="007B6409" w:rsidRPr="006C3C20">
        <w:rPr>
          <w:rFonts w:eastAsia="Times New Roman" w:cs="Times New Roman"/>
          <w:color w:val="auto"/>
          <w:sz w:val="20"/>
          <w:szCs w:val="20"/>
        </w:rPr>
        <w:t>-</w:t>
      </w:r>
      <w:r w:rsidR="00EC5A92">
        <w:rPr>
          <w:rFonts w:eastAsia="Times New Roman" w:cs="Times New Roman"/>
          <w:color w:val="auto"/>
          <w:sz w:val="20"/>
          <w:szCs w:val="20"/>
        </w:rPr>
        <w:t xml:space="preserve"> </w:t>
      </w:r>
      <w:r w:rsidR="007B6409" w:rsidRPr="006C3C20">
        <w:rPr>
          <w:rFonts w:eastAsia="Times New Roman" w:cs="Times New Roman"/>
          <w:color w:val="auto"/>
          <w:sz w:val="20"/>
          <w:szCs w:val="20"/>
        </w:rPr>
        <w:t>kolory wiosenne.</w:t>
      </w:r>
      <w:r w:rsidRPr="006C3C20">
        <w:rPr>
          <w:rFonts w:eastAsia="Times New Roman" w:cs="Times New Roman"/>
          <w:color w:val="auto"/>
          <w:sz w:val="20"/>
          <w:szCs w:val="20"/>
        </w:rPr>
        <w:t xml:space="preserve"> </w:t>
      </w:r>
    </w:p>
    <w:p w14:paraId="546E5835" w14:textId="77777777" w:rsidR="00634DF7" w:rsidRPr="006C3C20" w:rsidRDefault="00536A91"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Zestaw 4 farb 1 l </w:t>
      </w:r>
      <w:r w:rsidR="00EC5A92">
        <w:rPr>
          <w:rFonts w:eastAsia="Times New Roman" w:cs="Times New Roman"/>
          <w:color w:val="auto"/>
          <w:sz w:val="20"/>
          <w:szCs w:val="20"/>
        </w:rPr>
        <w:t>–</w:t>
      </w:r>
      <w:r w:rsidRPr="006C3C20">
        <w:rPr>
          <w:rFonts w:eastAsia="Times New Roman" w:cs="Times New Roman"/>
          <w:color w:val="auto"/>
          <w:sz w:val="20"/>
          <w:szCs w:val="20"/>
        </w:rPr>
        <w:t xml:space="preserve"> tempery</w:t>
      </w:r>
      <w:r w:rsidR="00EC5A92">
        <w:rPr>
          <w:rFonts w:eastAsia="Times New Roman" w:cs="Times New Roman"/>
          <w:color w:val="auto"/>
          <w:sz w:val="20"/>
          <w:szCs w:val="20"/>
        </w:rPr>
        <w:t xml:space="preserve">- </w:t>
      </w:r>
      <w:r w:rsidR="007B6409" w:rsidRPr="006C3C20">
        <w:rPr>
          <w:rFonts w:eastAsia="Times New Roman" w:cs="Times New Roman"/>
          <w:color w:val="auto"/>
          <w:sz w:val="20"/>
          <w:szCs w:val="20"/>
        </w:rPr>
        <w:t>kolory letnie.</w:t>
      </w:r>
    </w:p>
    <w:p w14:paraId="283ACD6F" w14:textId="77777777" w:rsidR="00634DF7" w:rsidRPr="006C3C20" w:rsidRDefault="00536A91"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Zestaw 4 farb 1 l </w:t>
      </w:r>
      <w:r w:rsidR="00EC5A92">
        <w:rPr>
          <w:rFonts w:eastAsia="Times New Roman" w:cs="Times New Roman"/>
          <w:color w:val="auto"/>
          <w:sz w:val="20"/>
          <w:szCs w:val="20"/>
        </w:rPr>
        <w:t>–</w:t>
      </w:r>
      <w:r w:rsidRPr="006C3C20">
        <w:rPr>
          <w:rFonts w:eastAsia="Times New Roman" w:cs="Times New Roman"/>
          <w:color w:val="auto"/>
          <w:sz w:val="20"/>
          <w:szCs w:val="20"/>
        </w:rPr>
        <w:t xml:space="preserve"> tempery</w:t>
      </w:r>
      <w:r w:rsidR="00EC5A92">
        <w:rPr>
          <w:rFonts w:eastAsia="Times New Roman" w:cs="Times New Roman"/>
          <w:color w:val="auto"/>
          <w:sz w:val="20"/>
          <w:szCs w:val="20"/>
        </w:rPr>
        <w:t xml:space="preserve">- </w:t>
      </w:r>
      <w:r w:rsidR="007B6409" w:rsidRPr="006C3C20">
        <w:rPr>
          <w:rFonts w:eastAsia="Times New Roman" w:cs="Times New Roman"/>
          <w:color w:val="auto"/>
          <w:sz w:val="20"/>
          <w:szCs w:val="20"/>
        </w:rPr>
        <w:t>kolory jesienne.</w:t>
      </w:r>
    </w:p>
    <w:p w14:paraId="72E7EF8A" w14:textId="77777777" w:rsidR="00634DF7" w:rsidRPr="006C3C20" w:rsidRDefault="00634DF7"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Zestaw 4 farb 1 l </w:t>
      </w:r>
      <w:r w:rsidR="00EC5A92">
        <w:rPr>
          <w:rFonts w:eastAsia="Times New Roman" w:cs="Times New Roman"/>
          <w:color w:val="auto"/>
          <w:sz w:val="20"/>
          <w:szCs w:val="20"/>
        </w:rPr>
        <w:t>–</w:t>
      </w:r>
      <w:r w:rsidRPr="006C3C20">
        <w:rPr>
          <w:rFonts w:eastAsia="Times New Roman" w:cs="Times New Roman"/>
          <w:color w:val="auto"/>
          <w:sz w:val="20"/>
          <w:szCs w:val="20"/>
        </w:rPr>
        <w:t xml:space="preserve"> tempery</w:t>
      </w:r>
      <w:r w:rsidR="00EC5A92">
        <w:rPr>
          <w:rFonts w:eastAsia="Times New Roman" w:cs="Times New Roman"/>
          <w:color w:val="auto"/>
          <w:sz w:val="20"/>
          <w:szCs w:val="20"/>
        </w:rPr>
        <w:t xml:space="preserve">- </w:t>
      </w:r>
      <w:r w:rsidR="007B6409" w:rsidRPr="006C3C20">
        <w:rPr>
          <w:rFonts w:eastAsia="Times New Roman" w:cs="Times New Roman"/>
          <w:color w:val="auto"/>
          <w:sz w:val="20"/>
          <w:szCs w:val="20"/>
        </w:rPr>
        <w:t xml:space="preserve"> kolory zimowe.</w:t>
      </w:r>
    </w:p>
    <w:p w14:paraId="46DD87A1" w14:textId="77777777" w:rsidR="00634DF7" w:rsidRPr="006C3C20" w:rsidRDefault="00634DF7"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 xml:space="preserve">Zestaw 6 farb 1 l </w:t>
      </w:r>
      <w:r w:rsidR="00EC5A92">
        <w:rPr>
          <w:rFonts w:eastAsia="Times New Roman" w:cs="Times New Roman"/>
          <w:color w:val="auto"/>
          <w:sz w:val="20"/>
          <w:szCs w:val="20"/>
        </w:rPr>
        <w:t>–</w:t>
      </w:r>
      <w:r w:rsidRPr="006C3C20">
        <w:rPr>
          <w:rFonts w:eastAsia="Times New Roman" w:cs="Times New Roman"/>
          <w:color w:val="auto"/>
          <w:sz w:val="20"/>
          <w:szCs w:val="20"/>
        </w:rPr>
        <w:t xml:space="preserve"> tempery</w:t>
      </w:r>
      <w:r w:rsidR="00EC5A92">
        <w:rPr>
          <w:rFonts w:eastAsia="Times New Roman" w:cs="Times New Roman"/>
          <w:color w:val="auto"/>
          <w:sz w:val="20"/>
          <w:szCs w:val="20"/>
        </w:rPr>
        <w:t xml:space="preserve">- </w:t>
      </w:r>
      <w:r w:rsidR="007B6409" w:rsidRPr="006C3C20">
        <w:rPr>
          <w:rFonts w:eastAsia="Times New Roman" w:cs="Times New Roman"/>
          <w:color w:val="auto"/>
          <w:sz w:val="20"/>
          <w:szCs w:val="20"/>
        </w:rPr>
        <w:t>kolory podstawowe.</w:t>
      </w:r>
    </w:p>
    <w:p w14:paraId="3BA90720" w14:textId="77777777" w:rsidR="00634DF7" w:rsidRPr="006C3C20" w:rsidRDefault="00634DF7" w:rsidP="00634DF7">
      <w:pPr>
        <w:pStyle w:val="Akapitzlist"/>
        <w:widowControl w:val="0"/>
        <w:numPr>
          <w:ilvl w:val="0"/>
          <w:numId w:val="36"/>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w:t>
      </w:r>
      <w:r w:rsidR="007B6409" w:rsidRPr="006C3C20">
        <w:rPr>
          <w:rFonts w:eastAsia="Times New Roman" w:cs="Times New Roman"/>
          <w:color w:val="auto"/>
          <w:sz w:val="20"/>
          <w:szCs w:val="20"/>
        </w:rPr>
        <w:t xml:space="preserve"> papierów podstawowych.</w:t>
      </w:r>
    </w:p>
    <w:p w14:paraId="5E833615" w14:textId="77777777" w:rsidR="00634DF7" w:rsidRPr="006C3C20" w:rsidRDefault="007B6409" w:rsidP="00536A91">
      <w:pPr>
        <w:pStyle w:val="Akapitzlist"/>
        <w:widowControl w:val="0"/>
        <w:numPr>
          <w:ilvl w:val="0"/>
          <w:numId w:val="37"/>
        </w:numPr>
        <w:suppressAutoHyphens/>
        <w:spacing w:after="0" w:line="240" w:lineRule="auto"/>
        <w:jc w:val="both"/>
        <w:rPr>
          <w:rFonts w:eastAsia="Times New Roman" w:cs="Times New Roman"/>
          <w:color w:val="auto"/>
          <w:sz w:val="20"/>
          <w:szCs w:val="20"/>
        </w:rPr>
      </w:pPr>
      <w:r w:rsidRPr="006C3C20">
        <w:rPr>
          <w:rFonts w:eastAsia="Times New Roman" w:cs="Times New Roman"/>
          <w:color w:val="auto"/>
          <w:sz w:val="20"/>
          <w:szCs w:val="20"/>
        </w:rPr>
        <w:t>Zestaw papierów rysunkowych.</w:t>
      </w:r>
    </w:p>
    <w:p w14:paraId="6ABEAD33" w14:textId="77777777" w:rsidR="00536A91" w:rsidRPr="006C3C20" w:rsidRDefault="007B6409" w:rsidP="00536A91">
      <w:pPr>
        <w:pStyle w:val="Akapitzlist"/>
        <w:widowControl w:val="0"/>
        <w:numPr>
          <w:ilvl w:val="0"/>
          <w:numId w:val="37"/>
        </w:numPr>
        <w:suppressAutoHyphens/>
        <w:spacing w:after="0" w:line="240" w:lineRule="auto"/>
        <w:jc w:val="both"/>
        <w:rPr>
          <w:rFonts w:eastAsia="Andale Sans UI"/>
          <w:color w:val="auto"/>
          <w:kern w:val="2"/>
          <w:sz w:val="20"/>
          <w:szCs w:val="20"/>
        </w:rPr>
      </w:pPr>
      <w:r w:rsidRPr="006C3C20">
        <w:rPr>
          <w:rFonts w:eastAsia="Times New Roman" w:cs="Times New Roman"/>
          <w:color w:val="auto"/>
          <w:sz w:val="20"/>
          <w:szCs w:val="20"/>
        </w:rPr>
        <w:t>Zestaw- b</w:t>
      </w:r>
      <w:r w:rsidR="00634DF7" w:rsidRPr="006C3C20">
        <w:rPr>
          <w:rFonts w:eastAsia="Times New Roman" w:cs="Times New Roman"/>
          <w:color w:val="auto"/>
          <w:sz w:val="20"/>
          <w:szCs w:val="20"/>
        </w:rPr>
        <w:t>rystol 100 arkuszy</w:t>
      </w:r>
      <w:r w:rsidRPr="006C3C20">
        <w:rPr>
          <w:rFonts w:eastAsia="Times New Roman" w:cs="Times New Roman"/>
          <w:color w:val="auto"/>
          <w:sz w:val="20"/>
          <w:szCs w:val="20"/>
        </w:rPr>
        <w:t>.</w:t>
      </w:r>
      <w:r w:rsidR="00634DF7" w:rsidRPr="006C3C20">
        <w:rPr>
          <w:rFonts w:eastAsia="Times New Roman" w:cs="Times New Roman"/>
          <w:color w:val="auto"/>
          <w:sz w:val="20"/>
          <w:szCs w:val="20"/>
        </w:rPr>
        <w:t xml:space="preserve"> </w:t>
      </w:r>
    </w:p>
    <w:p w14:paraId="30077B1C" w14:textId="77777777" w:rsidR="00CB75B1" w:rsidRPr="006C3C20" w:rsidRDefault="00AB0B5B" w:rsidP="00536A91">
      <w:pPr>
        <w:widowControl w:val="0"/>
        <w:suppressAutoHyphens/>
        <w:spacing w:after="0" w:line="240" w:lineRule="auto"/>
        <w:jc w:val="both"/>
        <w:rPr>
          <w:rFonts w:eastAsia="Andale Sans UI"/>
          <w:color w:val="auto"/>
          <w:kern w:val="2"/>
          <w:sz w:val="20"/>
          <w:szCs w:val="20"/>
        </w:rPr>
      </w:pPr>
      <w:r>
        <w:rPr>
          <w:rFonts w:eastAsia="Times New Roman" w:cs="Times New Roman"/>
          <w:color w:val="auto"/>
          <w:sz w:val="20"/>
          <w:szCs w:val="20"/>
        </w:rPr>
        <w:t xml:space="preserve">2. </w:t>
      </w:r>
      <w:r w:rsidR="005A4AD0" w:rsidRPr="006C3C20">
        <w:rPr>
          <w:rFonts w:eastAsia="Times New Roman" w:cs="Times New Roman"/>
          <w:color w:val="auto"/>
          <w:sz w:val="20"/>
          <w:szCs w:val="20"/>
        </w:rPr>
        <w:t xml:space="preserve">Miejscem dostawy przedmiotu umowy jest 12 </w:t>
      </w:r>
      <w:r w:rsidR="005A4AD0" w:rsidRPr="006C3C20">
        <w:rPr>
          <w:rFonts w:eastAsia="Times New Roman" w:cs="Times New Roman"/>
          <w:color w:val="auto"/>
          <w:sz w:val="20"/>
          <w:szCs w:val="20"/>
          <w:lang w:eastAsia="en-US"/>
        </w:rPr>
        <w:t>placówek oświatowych Gminy Strzegom:</w:t>
      </w:r>
    </w:p>
    <w:p w14:paraId="2A0AA522"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1)</w:t>
      </w:r>
      <w:r w:rsidRPr="000A0E26">
        <w:rPr>
          <w:rFonts w:eastAsia="Andale Sans UI"/>
          <w:color w:val="auto"/>
          <w:kern w:val="2"/>
          <w:sz w:val="20"/>
          <w:szCs w:val="20"/>
        </w:rPr>
        <w:tab/>
        <w:t>Przedszkole nr 1 z oddziałem integracyjnym w Strzegomiu</w:t>
      </w:r>
    </w:p>
    <w:p w14:paraId="756DD986"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 xml:space="preserve">58-150 Strzegom, ul. Kościuszki 51, Tel: 666 672 534 </w:t>
      </w:r>
    </w:p>
    <w:p w14:paraId="123ED129"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2)</w:t>
      </w:r>
      <w:r w:rsidRPr="000A0E26">
        <w:rPr>
          <w:rFonts w:eastAsia="Andale Sans UI"/>
          <w:color w:val="auto"/>
          <w:kern w:val="2"/>
          <w:sz w:val="20"/>
          <w:szCs w:val="20"/>
        </w:rPr>
        <w:tab/>
        <w:t>Publiczne Przedszkole nr 2 w Strzegomiu</w:t>
      </w:r>
    </w:p>
    <w:p w14:paraId="0EEABF87"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Strzegom, ul. Mickiewicza 2a</w:t>
      </w:r>
      <w:r w:rsidR="00EC5A92">
        <w:rPr>
          <w:rFonts w:eastAsia="Andale Sans UI"/>
          <w:color w:val="auto"/>
          <w:kern w:val="2"/>
          <w:sz w:val="20"/>
          <w:szCs w:val="20"/>
        </w:rPr>
        <w:t>,</w:t>
      </w:r>
      <w:r w:rsidRPr="000A0E26">
        <w:rPr>
          <w:rFonts w:eastAsia="Andale Sans UI"/>
          <w:color w:val="auto"/>
          <w:kern w:val="2"/>
          <w:sz w:val="20"/>
          <w:szCs w:val="20"/>
        </w:rPr>
        <w:t xml:space="preserve"> Tel: 74 649 12 40 </w:t>
      </w:r>
    </w:p>
    <w:p w14:paraId="5EC26945"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3)</w:t>
      </w:r>
      <w:r w:rsidRPr="000A0E26">
        <w:rPr>
          <w:rFonts w:eastAsia="Andale Sans UI"/>
          <w:color w:val="auto"/>
          <w:kern w:val="2"/>
          <w:sz w:val="20"/>
          <w:szCs w:val="20"/>
        </w:rPr>
        <w:tab/>
        <w:t xml:space="preserve">Publiczne Przedszkole nr 3 w Strzegomiu </w:t>
      </w:r>
    </w:p>
    <w:p w14:paraId="634D63FD"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 xml:space="preserve">58-150 Strzegom, ul. Parkowa 8, Tel: 74 855 10 04 </w:t>
      </w:r>
    </w:p>
    <w:p w14:paraId="2B01DEA4"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4)</w:t>
      </w:r>
      <w:r w:rsidRPr="000A0E26">
        <w:rPr>
          <w:rFonts w:eastAsia="Andale Sans UI"/>
          <w:color w:val="auto"/>
          <w:kern w:val="2"/>
          <w:sz w:val="20"/>
          <w:szCs w:val="20"/>
        </w:rPr>
        <w:tab/>
        <w:t>Publiczne Przedszkole nr 4 w Strzegomiu</w:t>
      </w:r>
    </w:p>
    <w:p w14:paraId="01C70B7B"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Strzegom, ul. Jeleniogórska 19, Tel: 74 855 13 76</w:t>
      </w:r>
    </w:p>
    <w:p w14:paraId="4C100F40"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5)</w:t>
      </w:r>
      <w:r w:rsidRPr="000A0E26">
        <w:rPr>
          <w:rFonts w:eastAsia="Andale Sans UI"/>
          <w:color w:val="auto"/>
          <w:kern w:val="2"/>
          <w:sz w:val="20"/>
          <w:szCs w:val="20"/>
        </w:rPr>
        <w:tab/>
        <w:t>Publiczna Szkoła Podstawowa nr 2 w Strzegomiu</w:t>
      </w:r>
    </w:p>
    <w:p w14:paraId="1F25F27B"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Strzegom, ul. Mickiewicza 1, Tel: 74 649 12 99</w:t>
      </w:r>
    </w:p>
    <w:p w14:paraId="0DD41634"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6)</w:t>
      </w:r>
      <w:r w:rsidRPr="000A0E26">
        <w:rPr>
          <w:rFonts w:eastAsia="Andale Sans UI"/>
          <w:color w:val="auto"/>
          <w:kern w:val="2"/>
          <w:sz w:val="20"/>
          <w:szCs w:val="20"/>
        </w:rPr>
        <w:tab/>
        <w:t>Publiczna Szkoła Podstawowa nr 3 w Strzegomiu</w:t>
      </w:r>
    </w:p>
    <w:p w14:paraId="1C64813D"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Strzegom, ul. Brzegowa 1, Tel: 74 649 19 30</w:t>
      </w:r>
    </w:p>
    <w:p w14:paraId="56BECB6A"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7)</w:t>
      </w:r>
      <w:r w:rsidRPr="000A0E26">
        <w:rPr>
          <w:rFonts w:eastAsia="Andale Sans UI"/>
          <w:color w:val="auto"/>
          <w:kern w:val="2"/>
          <w:sz w:val="20"/>
          <w:szCs w:val="20"/>
        </w:rPr>
        <w:tab/>
        <w:t>Publiczna Szkoła Podstawowa nr 4 w Strzegomiu</w:t>
      </w:r>
    </w:p>
    <w:p w14:paraId="708E7B92"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Strzegom, ul. Al. Wojska Polskiego 3-5, Tel: 74 855 53 22</w:t>
      </w:r>
    </w:p>
    <w:p w14:paraId="2527769E"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lastRenderedPageBreak/>
        <w:t>8)</w:t>
      </w:r>
      <w:r w:rsidRPr="000A0E26">
        <w:rPr>
          <w:rFonts w:eastAsia="Andale Sans UI"/>
          <w:color w:val="auto"/>
          <w:kern w:val="2"/>
          <w:sz w:val="20"/>
          <w:szCs w:val="20"/>
        </w:rPr>
        <w:tab/>
        <w:t xml:space="preserve"> Zespół Szkolno-Przedszkolny w Jaroszowie </w:t>
      </w:r>
    </w:p>
    <w:p w14:paraId="75FE587F"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58-120</w:t>
      </w:r>
      <w:r w:rsidRPr="000A0E26">
        <w:rPr>
          <w:rFonts w:eastAsia="Andale Sans UI"/>
          <w:color w:val="auto"/>
          <w:kern w:val="2"/>
          <w:sz w:val="20"/>
          <w:szCs w:val="20"/>
        </w:rPr>
        <w:tab/>
        <w:t>Jaroszów 98 , Tel: 74 855 82 05</w:t>
      </w:r>
    </w:p>
    <w:p w14:paraId="3995FCD1"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9)</w:t>
      </w:r>
      <w:r w:rsidRPr="000A0E26">
        <w:rPr>
          <w:rFonts w:eastAsia="Andale Sans UI"/>
          <w:color w:val="auto"/>
          <w:kern w:val="2"/>
          <w:sz w:val="20"/>
          <w:szCs w:val="20"/>
        </w:rPr>
        <w:tab/>
        <w:t xml:space="preserve">Zespół Szkolno-Przedszkolny w Stanowicach </w:t>
      </w:r>
    </w:p>
    <w:p w14:paraId="4A10C15B"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Stanowice, ul. Świebodzka 6-9, Tel: 74 855 76 94</w:t>
      </w:r>
    </w:p>
    <w:p w14:paraId="7FD69B51"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10)</w:t>
      </w:r>
      <w:r w:rsidRPr="000A0E26">
        <w:rPr>
          <w:rFonts w:eastAsia="Andale Sans UI"/>
          <w:color w:val="auto"/>
          <w:kern w:val="2"/>
          <w:sz w:val="20"/>
          <w:szCs w:val="20"/>
        </w:rPr>
        <w:tab/>
        <w:t xml:space="preserve">Publiczna Szkoła Podstawowa w Goczałkowie </w:t>
      </w:r>
    </w:p>
    <w:p w14:paraId="67117BC4"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Goczałków, ul. Szkolna 1, Tel: 74 855 95 90</w:t>
      </w:r>
    </w:p>
    <w:p w14:paraId="24C60C76"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11)</w:t>
      </w:r>
      <w:r w:rsidRPr="000A0E26">
        <w:rPr>
          <w:rFonts w:eastAsia="Andale Sans UI"/>
          <w:color w:val="auto"/>
          <w:kern w:val="2"/>
          <w:sz w:val="20"/>
          <w:szCs w:val="20"/>
        </w:rPr>
        <w:tab/>
        <w:t xml:space="preserve">Publiczna Szkoła Podstawowa w Kostrzy </w:t>
      </w:r>
    </w:p>
    <w:p w14:paraId="5CD8C0D0"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0A0E26">
        <w:rPr>
          <w:rFonts w:eastAsia="Andale Sans UI"/>
          <w:color w:val="auto"/>
          <w:kern w:val="2"/>
          <w:sz w:val="20"/>
          <w:szCs w:val="20"/>
        </w:rPr>
        <w:t>58-150 Kostrza, ul. Żeromskiego 22, Tel: 74 855 03 78</w:t>
      </w:r>
    </w:p>
    <w:p w14:paraId="0269E360" w14:textId="77777777" w:rsidR="000A0E26" w:rsidRPr="000A0E26" w:rsidRDefault="000A0E26" w:rsidP="000A0E26">
      <w:pPr>
        <w:pStyle w:val="Akapitzlist"/>
        <w:widowControl w:val="0"/>
        <w:suppressAutoHyphens/>
        <w:spacing w:after="0" w:line="240" w:lineRule="auto"/>
        <w:ind w:left="780" w:firstLine="0"/>
        <w:jc w:val="both"/>
        <w:rPr>
          <w:rFonts w:eastAsia="Andale Sans UI"/>
          <w:color w:val="auto"/>
          <w:kern w:val="2"/>
          <w:sz w:val="20"/>
          <w:szCs w:val="20"/>
        </w:rPr>
      </w:pPr>
      <w:r w:rsidRPr="00AB0B5B">
        <w:rPr>
          <w:rFonts w:eastAsia="Andale Sans UI"/>
          <w:b/>
          <w:bCs/>
          <w:color w:val="auto"/>
          <w:kern w:val="2"/>
          <w:sz w:val="20"/>
          <w:szCs w:val="20"/>
        </w:rPr>
        <w:t>12)</w:t>
      </w:r>
      <w:r w:rsidRPr="000A0E26">
        <w:rPr>
          <w:rFonts w:eastAsia="Andale Sans UI"/>
          <w:color w:val="auto"/>
          <w:kern w:val="2"/>
          <w:sz w:val="20"/>
          <w:szCs w:val="20"/>
        </w:rPr>
        <w:tab/>
        <w:t xml:space="preserve">Publiczna Szkoła Podstawowa w Olszanach </w:t>
      </w:r>
    </w:p>
    <w:p w14:paraId="33449E5C" w14:textId="77777777" w:rsidR="00AB0B5B" w:rsidRPr="00102E34" w:rsidRDefault="007931E0" w:rsidP="00102E34">
      <w:pPr>
        <w:pStyle w:val="Akapitzlist"/>
        <w:widowControl w:val="0"/>
        <w:suppressAutoHyphens/>
        <w:spacing w:after="0" w:line="240" w:lineRule="auto"/>
        <w:ind w:left="780" w:firstLine="0"/>
        <w:jc w:val="both"/>
        <w:rPr>
          <w:rFonts w:eastAsia="Andale Sans UI"/>
          <w:color w:val="auto"/>
          <w:kern w:val="2"/>
          <w:sz w:val="20"/>
          <w:szCs w:val="20"/>
        </w:rPr>
      </w:pPr>
      <w:r>
        <w:rPr>
          <w:rFonts w:eastAsia="Andale Sans UI"/>
          <w:color w:val="auto"/>
          <w:kern w:val="2"/>
          <w:sz w:val="20"/>
          <w:szCs w:val="20"/>
        </w:rPr>
        <w:t xml:space="preserve">58-150 </w:t>
      </w:r>
      <w:r w:rsidR="000A0E26" w:rsidRPr="000A0E26">
        <w:rPr>
          <w:rFonts w:eastAsia="Andale Sans UI"/>
          <w:color w:val="auto"/>
          <w:kern w:val="2"/>
          <w:sz w:val="20"/>
          <w:szCs w:val="20"/>
        </w:rPr>
        <w:t>Olszany 138, Tel: 74 855 90 97</w:t>
      </w:r>
    </w:p>
    <w:p w14:paraId="6A7C0A03" w14:textId="77777777" w:rsidR="00CB75B1" w:rsidRPr="00AB0B5B" w:rsidRDefault="00CB75B1" w:rsidP="00AB0B5B">
      <w:pPr>
        <w:pStyle w:val="Akapitzlist"/>
        <w:widowControl w:val="0"/>
        <w:numPr>
          <w:ilvl w:val="0"/>
          <w:numId w:val="41"/>
        </w:numPr>
        <w:suppressAutoHyphens/>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Wykonanie przedmiotu umowy</w:t>
      </w:r>
      <w:r w:rsidR="0096377A" w:rsidRPr="00AB0B5B">
        <w:rPr>
          <w:rFonts w:eastAsia="Times New Roman" w:cs="Times New Roman"/>
          <w:color w:val="auto"/>
          <w:sz w:val="20"/>
          <w:szCs w:val="20"/>
        </w:rPr>
        <w:t xml:space="preserve"> nastąpi</w:t>
      </w:r>
      <w:r w:rsidRPr="00AB0B5B">
        <w:rPr>
          <w:rFonts w:eastAsia="Times New Roman" w:cs="Times New Roman"/>
          <w:color w:val="auto"/>
          <w:sz w:val="20"/>
          <w:szCs w:val="20"/>
        </w:rPr>
        <w:t xml:space="preserve"> w terminie</w:t>
      </w:r>
      <w:r w:rsidR="00173FFE" w:rsidRPr="00AB0B5B">
        <w:rPr>
          <w:rFonts w:eastAsia="Times New Roman" w:cs="Times New Roman"/>
          <w:color w:val="auto"/>
          <w:sz w:val="20"/>
          <w:szCs w:val="20"/>
        </w:rPr>
        <w:t xml:space="preserve"> </w:t>
      </w:r>
      <w:r w:rsidR="00173FFE" w:rsidRPr="00AB0B5B">
        <w:rPr>
          <w:rFonts w:eastAsia="Times New Roman" w:cs="Times New Roman"/>
          <w:b/>
          <w:bCs/>
          <w:color w:val="auto"/>
          <w:sz w:val="20"/>
          <w:szCs w:val="20"/>
        </w:rPr>
        <w:t>30 dni</w:t>
      </w:r>
      <w:r w:rsidR="00173FFE" w:rsidRPr="00AB0B5B">
        <w:rPr>
          <w:rFonts w:eastAsia="Times New Roman" w:cs="Times New Roman"/>
          <w:color w:val="auto"/>
          <w:sz w:val="20"/>
          <w:szCs w:val="20"/>
        </w:rPr>
        <w:t xml:space="preserve"> od dnia podpisania umowy.</w:t>
      </w:r>
    </w:p>
    <w:p w14:paraId="3398F6B9" w14:textId="77777777" w:rsidR="004A7A32" w:rsidRPr="006C3C20" w:rsidRDefault="004A7A32" w:rsidP="004A7A32">
      <w:pPr>
        <w:widowControl w:val="0"/>
        <w:numPr>
          <w:ilvl w:val="0"/>
          <w:numId w:val="41"/>
        </w:numPr>
        <w:suppressAutoHyphens/>
        <w:spacing w:after="0" w:line="240" w:lineRule="auto"/>
        <w:contextualSpacing/>
        <w:jc w:val="both"/>
        <w:rPr>
          <w:rFonts w:eastAsia="Times New Roman" w:cs="Times New Roman"/>
          <w:color w:val="auto"/>
          <w:sz w:val="20"/>
          <w:szCs w:val="20"/>
        </w:rPr>
      </w:pPr>
      <w:r>
        <w:rPr>
          <w:rFonts w:eastAsia="Times New Roman" w:cs="Times New Roman"/>
          <w:color w:val="auto"/>
          <w:sz w:val="20"/>
          <w:szCs w:val="20"/>
        </w:rPr>
        <w:t>Termin dostaw przedmiotu umowy do poszczególnych placówek oświatowych zos</w:t>
      </w:r>
      <w:r w:rsidRPr="00173FFE">
        <w:rPr>
          <w:rFonts w:eastAsia="Times New Roman" w:cs="Times New Roman"/>
          <w:color w:val="auto"/>
          <w:sz w:val="20"/>
          <w:szCs w:val="20"/>
        </w:rPr>
        <w:t xml:space="preserve">tanie </w:t>
      </w:r>
      <w:r>
        <w:rPr>
          <w:rFonts w:eastAsia="Times New Roman" w:cs="Times New Roman"/>
          <w:color w:val="auto"/>
          <w:sz w:val="20"/>
          <w:szCs w:val="20"/>
        </w:rPr>
        <w:t>wcześniej uzgodniony telefonicznie z  d</w:t>
      </w:r>
      <w:r w:rsidRPr="00173FFE">
        <w:rPr>
          <w:rFonts w:eastAsia="Times New Roman" w:cs="Times New Roman"/>
          <w:color w:val="auto"/>
          <w:sz w:val="20"/>
          <w:szCs w:val="20"/>
        </w:rPr>
        <w:t>yrektorami</w:t>
      </w:r>
      <w:r>
        <w:rPr>
          <w:rFonts w:eastAsia="Times New Roman" w:cs="Times New Roman"/>
          <w:color w:val="auto"/>
          <w:sz w:val="20"/>
          <w:szCs w:val="20"/>
        </w:rPr>
        <w:t xml:space="preserve"> </w:t>
      </w:r>
      <w:r w:rsidRPr="00173FFE">
        <w:rPr>
          <w:rFonts w:eastAsia="Times New Roman" w:cs="Times New Roman"/>
          <w:color w:val="auto"/>
          <w:sz w:val="20"/>
          <w:szCs w:val="20"/>
        </w:rPr>
        <w:t>placówek</w:t>
      </w:r>
      <w:r>
        <w:rPr>
          <w:rFonts w:eastAsia="Times New Roman" w:cs="Times New Roman"/>
          <w:color w:val="auto"/>
          <w:sz w:val="20"/>
          <w:szCs w:val="20"/>
        </w:rPr>
        <w:t xml:space="preserve"> wymienionych w ust</w:t>
      </w:r>
      <w:r w:rsidRPr="00173FFE">
        <w:rPr>
          <w:rFonts w:eastAsia="Times New Roman" w:cs="Times New Roman"/>
          <w:color w:val="auto"/>
          <w:sz w:val="20"/>
          <w:szCs w:val="20"/>
        </w:rPr>
        <w:t>.</w:t>
      </w:r>
      <w:r>
        <w:rPr>
          <w:rFonts w:eastAsia="Times New Roman" w:cs="Times New Roman"/>
          <w:color w:val="auto"/>
          <w:sz w:val="20"/>
          <w:szCs w:val="20"/>
        </w:rPr>
        <w:t xml:space="preserve"> 2.</w:t>
      </w:r>
    </w:p>
    <w:p w14:paraId="0E3DE4B0" w14:textId="77777777" w:rsidR="00CB75B1" w:rsidRPr="004A7A32" w:rsidRDefault="00CB75B1" w:rsidP="004A7A32">
      <w:pPr>
        <w:pStyle w:val="Akapitzlist"/>
        <w:widowControl w:val="0"/>
        <w:numPr>
          <w:ilvl w:val="0"/>
          <w:numId w:val="41"/>
        </w:numPr>
        <w:suppressAutoHyphens/>
        <w:spacing w:after="0" w:line="240" w:lineRule="auto"/>
        <w:jc w:val="both"/>
        <w:rPr>
          <w:rFonts w:eastAsia="Times New Roman" w:cs="Times New Roman"/>
          <w:color w:val="auto"/>
          <w:sz w:val="20"/>
          <w:szCs w:val="20"/>
        </w:rPr>
      </w:pPr>
      <w:r w:rsidRPr="004A7A32">
        <w:rPr>
          <w:rFonts w:eastAsia="Times New Roman" w:cs="Times New Roman"/>
          <w:color w:val="auto"/>
          <w:sz w:val="20"/>
          <w:szCs w:val="20"/>
        </w:rPr>
        <w:t>Dostarczony przedmiot umowy będzie posiadać wszelkie niezbędne do właściwego korzystania instrukcje.</w:t>
      </w:r>
    </w:p>
    <w:p w14:paraId="777AE05E" w14:textId="77777777" w:rsidR="00CB75B1" w:rsidRPr="004A7A32" w:rsidRDefault="00CB75B1" w:rsidP="004A7A32">
      <w:pPr>
        <w:pStyle w:val="Akapitzlist"/>
        <w:widowControl w:val="0"/>
        <w:numPr>
          <w:ilvl w:val="0"/>
          <w:numId w:val="41"/>
        </w:numPr>
        <w:suppressAutoHyphens/>
        <w:spacing w:after="0" w:line="240" w:lineRule="auto"/>
        <w:jc w:val="both"/>
        <w:rPr>
          <w:rFonts w:eastAsia="Times New Roman" w:cs="Times New Roman"/>
          <w:color w:val="auto"/>
          <w:sz w:val="20"/>
          <w:szCs w:val="20"/>
        </w:rPr>
      </w:pPr>
      <w:r w:rsidRPr="004A7A32">
        <w:rPr>
          <w:rFonts w:eastAsia="Times New Roman" w:cs="Times New Roman"/>
          <w:color w:val="auto"/>
          <w:sz w:val="20"/>
          <w:szCs w:val="20"/>
        </w:rPr>
        <w:t xml:space="preserve">Własność przedmiotu umowy przechodzi na Zamawiającego z chwilą dostarczenia go w miejsce wskazane w ust. </w:t>
      </w:r>
      <w:r w:rsidR="005A4AD0" w:rsidRPr="004A7A32">
        <w:rPr>
          <w:rFonts w:eastAsia="Times New Roman" w:cs="Times New Roman"/>
          <w:color w:val="auto"/>
          <w:sz w:val="20"/>
          <w:szCs w:val="20"/>
        </w:rPr>
        <w:t>2</w:t>
      </w:r>
      <w:r w:rsidRPr="004A7A32">
        <w:rPr>
          <w:rFonts w:eastAsia="Times New Roman" w:cs="Times New Roman"/>
          <w:color w:val="auto"/>
          <w:sz w:val="20"/>
          <w:szCs w:val="20"/>
        </w:rPr>
        <w:t>.</w:t>
      </w:r>
    </w:p>
    <w:p w14:paraId="3FFE6B56" w14:textId="77777777" w:rsidR="004A0581" w:rsidRPr="006C3C20" w:rsidRDefault="004A0581" w:rsidP="00CB75B1">
      <w:pPr>
        <w:spacing w:after="0" w:line="240" w:lineRule="auto"/>
        <w:ind w:left="0" w:firstLine="0"/>
        <w:jc w:val="center"/>
        <w:rPr>
          <w:rFonts w:eastAsia="Times New Roman" w:cs="Times New Roman"/>
          <w:b/>
          <w:color w:val="auto"/>
          <w:sz w:val="20"/>
          <w:szCs w:val="20"/>
        </w:rPr>
      </w:pPr>
    </w:p>
    <w:p w14:paraId="1E689F61"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xml:space="preserve">§ </w:t>
      </w:r>
      <w:r w:rsidR="00EC5A92">
        <w:rPr>
          <w:rFonts w:eastAsia="Times New Roman" w:cs="Times New Roman"/>
          <w:b/>
          <w:color w:val="auto"/>
          <w:sz w:val="20"/>
          <w:szCs w:val="20"/>
        </w:rPr>
        <w:t>4</w:t>
      </w:r>
    </w:p>
    <w:p w14:paraId="2EB71D9D" w14:textId="77777777" w:rsidR="00CB75B1" w:rsidRPr="006C3C20"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 xml:space="preserve">Strony postanawiają, że obowiązującą je formą odszkodowania, mogą być kary umowne, naliczane według następujących zasad: </w:t>
      </w:r>
    </w:p>
    <w:p w14:paraId="41F7CD8D"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Za przekroczenie terminu realizacji określonego w § 3 ust. </w:t>
      </w:r>
      <w:r w:rsidR="0021696F" w:rsidRPr="006C3C20">
        <w:rPr>
          <w:rFonts w:eastAsia="Times New Roman" w:cs="Times New Roman"/>
          <w:color w:val="auto"/>
          <w:sz w:val="20"/>
          <w:szCs w:val="20"/>
        </w:rPr>
        <w:t>3</w:t>
      </w:r>
      <w:r w:rsidRPr="006C3C20">
        <w:rPr>
          <w:rFonts w:eastAsia="Times New Roman" w:cs="Times New Roman"/>
          <w:color w:val="auto"/>
          <w:sz w:val="20"/>
          <w:szCs w:val="20"/>
        </w:rPr>
        <w:t xml:space="preserve"> Wykonawca zapłaci 0,02 % wartości wynagrodzenia brutto określonego w § 2 ust. 1</w:t>
      </w:r>
      <w:r w:rsidR="00733E02">
        <w:rPr>
          <w:rFonts w:eastAsia="Times New Roman" w:cs="Times New Roman"/>
          <w:color w:val="auto"/>
          <w:sz w:val="20"/>
          <w:szCs w:val="20"/>
        </w:rPr>
        <w:t>,</w:t>
      </w:r>
      <w:r w:rsidRPr="006C3C20">
        <w:rPr>
          <w:rFonts w:eastAsia="Times New Roman" w:cs="Times New Roman"/>
          <w:color w:val="auto"/>
          <w:sz w:val="20"/>
          <w:szCs w:val="20"/>
        </w:rPr>
        <w:t xml:space="preserve"> za każdy dzień opóźnienia.</w:t>
      </w:r>
    </w:p>
    <w:p w14:paraId="5A9578EE"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Za pełne lub częściowe odstąpienie od umowy z przyczyn, za które odpowiedzialność ponosi Wykonawca, zapłaci on Zamawiającemu 5 % wynagrodzenia brutto określonego w § 2 ust. 1. </w:t>
      </w:r>
    </w:p>
    <w:p w14:paraId="334D3314"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Zamawiający zapłaci Wykonawcy karę umowną za pełne lub częściowe odstąpienie od umowy </w:t>
      </w:r>
      <w:r w:rsidRPr="006C3C20">
        <w:rPr>
          <w:rFonts w:eastAsia="Times New Roman" w:cs="Times New Roman"/>
          <w:color w:val="auto"/>
          <w:sz w:val="20"/>
          <w:szCs w:val="20"/>
        </w:rPr>
        <w:br/>
        <w:t xml:space="preserve">z przyczyn, za które odpowiada Zamawiający w wysokości 5 % wynagrodzenia brutto określonego w § 2 ust. 1. </w:t>
      </w:r>
    </w:p>
    <w:p w14:paraId="33AD6055"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W sytuacji, gdy kary umowne, przewidziane w pkt. 1-3 nie pokrywają szkody, stronom przysługuje prawo żądania odszkodowania na zasadach ogólnych. </w:t>
      </w:r>
    </w:p>
    <w:p w14:paraId="1D555D18"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Strony, zgodnie z art. 473 k.c. rozszerzają odpowiedzialność Wykonawcy i przyjmują, że Wykonawca ponosi odpowiedzialność za opóźnienie tj. za przekroczenie terminu wykonania obowiązków także </w:t>
      </w:r>
      <w:r w:rsidRPr="006C3C20">
        <w:rPr>
          <w:rFonts w:eastAsia="Times New Roman" w:cs="Times New Roman"/>
          <w:color w:val="auto"/>
          <w:sz w:val="20"/>
          <w:szCs w:val="20"/>
        </w:rPr>
        <w:br/>
        <w:t>w przypadku, gdy jest ono następstwem okoliczności niezawinionych przez Wykonawcę. Zamawiający domagając się zapłaty kary lub odszkodowania nie jest zobowiązany do wykazania winy Wykonawcy. Wykonawca może zwolnić się od odpowiedzialności za opóźnienie jedynie wykazując, że wyłącznym powodem przekroczenia terminu było zawinione działanie lub zaniechanie Zamawiającego.</w:t>
      </w:r>
    </w:p>
    <w:p w14:paraId="6EE12EBE" w14:textId="77777777" w:rsidR="00CB75B1" w:rsidRPr="006C3C20" w:rsidRDefault="00CB75B1" w:rsidP="00CB75B1">
      <w:pPr>
        <w:numPr>
          <w:ilvl w:val="0"/>
          <w:numId w:val="26"/>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Odstąpienie od umowy powinno nastąpić w formie pisemnej pod rygorem nieważności i powinno zawierać uzasadnienie. </w:t>
      </w:r>
    </w:p>
    <w:p w14:paraId="4FCB24BC" w14:textId="77777777" w:rsidR="00CB75B1" w:rsidRPr="006C3C20" w:rsidRDefault="00CB75B1" w:rsidP="00CB75B1">
      <w:pPr>
        <w:spacing w:after="0" w:line="240" w:lineRule="auto"/>
        <w:ind w:left="0" w:firstLine="0"/>
        <w:rPr>
          <w:rFonts w:eastAsia="Times New Roman" w:cs="Times New Roman"/>
          <w:color w:val="auto"/>
          <w:sz w:val="20"/>
          <w:szCs w:val="20"/>
        </w:rPr>
      </w:pPr>
    </w:p>
    <w:p w14:paraId="3F4D27EC"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xml:space="preserve">§ </w:t>
      </w:r>
      <w:r w:rsidR="00EC5A92">
        <w:rPr>
          <w:rFonts w:eastAsia="Times New Roman" w:cs="Times New Roman"/>
          <w:b/>
          <w:color w:val="auto"/>
          <w:sz w:val="20"/>
          <w:szCs w:val="20"/>
        </w:rPr>
        <w:t>5</w:t>
      </w:r>
    </w:p>
    <w:p w14:paraId="0E016A98" w14:textId="77777777" w:rsidR="00CB75B1" w:rsidRPr="007931E0" w:rsidRDefault="00CB75B1" w:rsidP="00CB75B1">
      <w:pPr>
        <w:numPr>
          <w:ilvl w:val="0"/>
          <w:numId w:val="27"/>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Za zgłoszenie reklamacji uznaje się moment otrzymania przez Wykonawcę zawiadomienia wysłanego listem poleconym lub mailem na adres korespondencyjny Wykonawcy lub otrzymanie oświadczenia </w:t>
      </w:r>
      <w:r w:rsidRPr="007931E0">
        <w:rPr>
          <w:rFonts w:eastAsia="Times New Roman" w:cs="Times New Roman"/>
          <w:color w:val="auto"/>
          <w:sz w:val="20"/>
          <w:szCs w:val="20"/>
        </w:rPr>
        <w:t>doręczonego</w:t>
      </w:r>
      <w:r w:rsidR="001F424F" w:rsidRPr="007931E0">
        <w:rPr>
          <w:rFonts w:eastAsia="Times New Roman" w:cs="Times New Roman"/>
          <w:color w:val="auto"/>
          <w:sz w:val="20"/>
          <w:szCs w:val="20"/>
        </w:rPr>
        <w:t xml:space="preserve"> </w:t>
      </w:r>
      <w:r w:rsidRPr="007931E0">
        <w:rPr>
          <w:rFonts w:eastAsia="Times New Roman" w:cs="Times New Roman"/>
          <w:color w:val="auto"/>
          <w:sz w:val="20"/>
          <w:szCs w:val="20"/>
        </w:rPr>
        <w:t xml:space="preserve">w sposób określony w § </w:t>
      </w:r>
      <w:r w:rsidR="004A7A32" w:rsidRPr="007931E0">
        <w:rPr>
          <w:rFonts w:eastAsia="Times New Roman" w:cs="Times New Roman"/>
          <w:color w:val="auto"/>
          <w:sz w:val="20"/>
          <w:szCs w:val="20"/>
        </w:rPr>
        <w:t>6</w:t>
      </w:r>
      <w:r w:rsidRPr="007931E0">
        <w:rPr>
          <w:rFonts w:eastAsia="Times New Roman" w:cs="Times New Roman"/>
          <w:color w:val="auto"/>
          <w:sz w:val="20"/>
          <w:szCs w:val="20"/>
        </w:rPr>
        <w:t xml:space="preserve"> ust. </w:t>
      </w:r>
      <w:r w:rsidR="004A7A32" w:rsidRPr="007931E0">
        <w:rPr>
          <w:rFonts w:eastAsia="Times New Roman" w:cs="Times New Roman"/>
          <w:color w:val="auto"/>
          <w:sz w:val="20"/>
          <w:szCs w:val="20"/>
        </w:rPr>
        <w:t>5</w:t>
      </w:r>
      <w:r w:rsidRPr="007931E0">
        <w:rPr>
          <w:rFonts w:eastAsia="Times New Roman" w:cs="Times New Roman"/>
          <w:color w:val="auto"/>
          <w:sz w:val="20"/>
          <w:szCs w:val="20"/>
        </w:rPr>
        <w:t xml:space="preserve">. </w:t>
      </w:r>
    </w:p>
    <w:p w14:paraId="6763053C" w14:textId="77777777" w:rsidR="00CB75B1" w:rsidRPr="007931E0" w:rsidRDefault="00CB75B1" w:rsidP="00CB75B1">
      <w:pPr>
        <w:numPr>
          <w:ilvl w:val="0"/>
          <w:numId w:val="27"/>
        </w:numPr>
        <w:spacing w:after="0" w:line="240" w:lineRule="auto"/>
        <w:ind w:left="426" w:hanging="426"/>
        <w:contextualSpacing/>
        <w:jc w:val="both"/>
        <w:rPr>
          <w:rFonts w:eastAsia="Times New Roman" w:cs="Times New Roman"/>
          <w:color w:val="auto"/>
          <w:sz w:val="20"/>
          <w:szCs w:val="20"/>
        </w:rPr>
      </w:pPr>
      <w:r w:rsidRPr="007931E0">
        <w:rPr>
          <w:rFonts w:eastAsia="Times New Roman" w:cs="Times New Roman"/>
          <w:color w:val="auto"/>
          <w:sz w:val="20"/>
          <w:szCs w:val="20"/>
        </w:rPr>
        <w:t xml:space="preserve">Strony przyjmują, że niniejsza umowa zastępuje dokumenty gwarancyjne, jeżeli Wykonawca nie dołączył w chwili odbioru końcowego dodatkowych dokumentów gwarancyjnych. Postanowienia dodatkowych dokumentów gwarancyjnych wystawionych przez Wykonawcę niezgodne z niniejszą umową lub chociażby mniej korzystne dla Zamawiającego nie będą miały zastosowania. </w:t>
      </w:r>
    </w:p>
    <w:p w14:paraId="5CCCBB97" w14:textId="77777777" w:rsidR="00CB75B1" w:rsidRPr="007931E0" w:rsidRDefault="00CB75B1" w:rsidP="00CB75B1">
      <w:pPr>
        <w:numPr>
          <w:ilvl w:val="0"/>
          <w:numId w:val="27"/>
        </w:numPr>
        <w:spacing w:after="0" w:line="240" w:lineRule="auto"/>
        <w:ind w:left="426" w:hanging="426"/>
        <w:contextualSpacing/>
        <w:jc w:val="both"/>
        <w:rPr>
          <w:rFonts w:eastAsia="Times New Roman" w:cs="Times New Roman"/>
          <w:color w:val="auto"/>
          <w:sz w:val="20"/>
          <w:szCs w:val="20"/>
        </w:rPr>
      </w:pPr>
      <w:r w:rsidRPr="007931E0">
        <w:rPr>
          <w:rFonts w:eastAsia="Times New Roman" w:cs="Times New Roman"/>
          <w:color w:val="auto"/>
          <w:sz w:val="20"/>
          <w:szCs w:val="20"/>
        </w:rPr>
        <w:t xml:space="preserve">Wręczenie Zamawiającemu gwarancji producenta, które może zawierać postanowienia odmienne, nie zwalnia Wykonawcy z obowiązków wynikających z niniejszej umowy i udzielonej przez Wykonawcę gwarancji. </w:t>
      </w:r>
    </w:p>
    <w:p w14:paraId="4738F231" w14:textId="34438119" w:rsidR="00CB75B1" w:rsidRPr="00FF4F79" w:rsidRDefault="00CB75B1" w:rsidP="00FF4F79">
      <w:pPr>
        <w:numPr>
          <w:ilvl w:val="0"/>
          <w:numId w:val="27"/>
        </w:numPr>
        <w:spacing w:after="0" w:line="240" w:lineRule="auto"/>
        <w:ind w:left="426" w:hanging="426"/>
        <w:contextualSpacing/>
        <w:jc w:val="both"/>
        <w:rPr>
          <w:rFonts w:eastAsia="Times New Roman" w:cs="Times New Roman"/>
          <w:color w:val="auto"/>
          <w:sz w:val="20"/>
          <w:szCs w:val="20"/>
        </w:rPr>
      </w:pPr>
      <w:r w:rsidRPr="006C3C20">
        <w:rPr>
          <w:rFonts w:eastAsia="Times New Roman" w:cs="Times New Roman"/>
          <w:color w:val="auto"/>
          <w:sz w:val="20"/>
          <w:szCs w:val="20"/>
        </w:rPr>
        <w:t xml:space="preserve">Postanowienia niniejszej umowy nie ograniczają uprawnień Zamawiającego wynikających z kodeksu cywilnego do odstąpienia od umowy lub żądania obniżenia ceny w przypadku wadliwości przedmiotu umowy. </w:t>
      </w:r>
    </w:p>
    <w:p w14:paraId="6EB02215" w14:textId="77777777" w:rsidR="00F008A7" w:rsidRDefault="00F008A7" w:rsidP="00CB75B1">
      <w:pPr>
        <w:spacing w:after="0" w:line="240" w:lineRule="auto"/>
        <w:ind w:left="0" w:firstLine="0"/>
        <w:jc w:val="center"/>
        <w:rPr>
          <w:rFonts w:eastAsia="Times New Roman" w:cs="Times New Roman"/>
          <w:b/>
          <w:color w:val="auto"/>
          <w:sz w:val="20"/>
          <w:szCs w:val="20"/>
        </w:rPr>
      </w:pPr>
    </w:p>
    <w:p w14:paraId="76186920" w14:textId="77777777" w:rsidR="00CB75B1" w:rsidRPr="006C3C20" w:rsidRDefault="00CB75B1"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xml:space="preserve">§ </w:t>
      </w:r>
      <w:r w:rsidR="00EC5A92">
        <w:rPr>
          <w:rFonts w:eastAsia="Times New Roman" w:cs="Times New Roman"/>
          <w:b/>
          <w:color w:val="auto"/>
          <w:sz w:val="20"/>
          <w:szCs w:val="20"/>
        </w:rPr>
        <w:t>6</w:t>
      </w:r>
    </w:p>
    <w:p w14:paraId="2185E73D"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 xml:space="preserve">W przypadkach nieprzewidzianych w umowie zapisów, dopuszcza się wprowadzenie zmian za zgodą obydwóch stron umowy. </w:t>
      </w:r>
    </w:p>
    <w:p w14:paraId="2904D751"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lastRenderedPageBreak/>
        <w:t>Zmiany mogą być inicjowane przez Zamawiającego lub przez Wykonawcę.</w:t>
      </w:r>
    </w:p>
    <w:p w14:paraId="39C51532"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Andale Sans UI" w:cs="Times New Roman"/>
          <w:color w:val="auto"/>
          <w:kern w:val="2"/>
          <w:sz w:val="20"/>
          <w:szCs w:val="20"/>
        </w:rPr>
        <w:t xml:space="preserve">Zamawiający dopuszcza możliwość dokonania zmian postanowień zawartej umowy w stosunku do treści oferty, na podstawie której dokonano wyboru oferenta w przypadku:  </w:t>
      </w:r>
    </w:p>
    <w:p w14:paraId="58CADFAD" w14:textId="77777777" w:rsidR="00CB75B1" w:rsidRPr="00AB0B5B" w:rsidRDefault="00CB75B1" w:rsidP="00AB0B5B">
      <w:pPr>
        <w:numPr>
          <w:ilvl w:val="0"/>
          <w:numId w:val="9"/>
        </w:numPr>
        <w:spacing w:after="0" w:line="240" w:lineRule="auto"/>
        <w:contextualSpacing/>
        <w:jc w:val="both"/>
        <w:rPr>
          <w:rFonts w:eastAsia="Andale Sans UI" w:cs="Times New Roman"/>
          <w:color w:val="auto"/>
          <w:kern w:val="2"/>
          <w:sz w:val="20"/>
          <w:szCs w:val="20"/>
        </w:rPr>
      </w:pPr>
      <w:r w:rsidRPr="006C3C20">
        <w:rPr>
          <w:rFonts w:eastAsia="Andale Sans UI" w:cs="Times New Roman"/>
          <w:color w:val="auto"/>
          <w:kern w:val="2"/>
          <w:sz w:val="20"/>
          <w:szCs w:val="20"/>
        </w:rPr>
        <w:t>zmiany w obowiązujących przepisach prawa, mające wpływ na przedmiot i warunki umowy oraz zmiana sytuacji prawnej lub faktycznej Wykonawcy i/lub Zamawiającego skutkująca niemożliwość realizacji przedmiotu umowy</w:t>
      </w:r>
      <w:r w:rsidR="003B54CB">
        <w:rPr>
          <w:rFonts w:eastAsia="Andale Sans UI" w:cs="Times New Roman"/>
          <w:color w:val="auto"/>
          <w:kern w:val="2"/>
          <w:sz w:val="20"/>
          <w:szCs w:val="20"/>
        </w:rPr>
        <w:t>.</w:t>
      </w:r>
    </w:p>
    <w:p w14:paraId="79F3D8BE"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 xml:space="preserve">Wszelkie zmiany i uzupełnienia niniejszej umowy oraz załączników, stanowiących integralną części umowy dla swojej ważności wymagają pisemnego aneksu. </w:t>
      </w:r>
    </w:p>
    <w:p w14:paraId="1ACEFC9E"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Wszelkie oświadczenia, uzgodnienia, powiadomienia, żądania stron</w:t>
      </w:r>
      <w:r w:rsidR="00C34E83" w:rsidRPr="00AB0B5B">
        <w:rPr>
          <w:rFonts w:eastAsia="Times New Roman" w:cs="Times New Roman"/>
          <w:color w:val="auto"/>
          <w:sz w:val="20"/>
          <w:szCs w:val="20"/>
        </w:rPr>
        <w:t xml:space="preserve">, </w:t>
      </w:r>
      <w:r w:rsidRPr="00AB0B5B">
        <w:rPr>
          <w:rFonts w:eastAsia="Times New Roman" w:cs="Times New Roman"/>
          <w:color w:val="auto"/>
          <w:sz w:val="20"/>
          <w:szCs w:val="20"/>
        </w:rPr>
        <w:t xml:space="preserve"> będą doręczane</w:t>
      </w:r>
      <w:r w:rsidR="00C34E83" w:rsidRPr="00AB0B5B">
        <w:rPr>
          <w:rFonts w:eastAsia="Times New Roman" w:cs="Times New Roman"/>
          <w:color w:val="auto"/>
          <w:sz w:val="20"/>
          <w:szCs w:val="20"/>
        </w:rPr>
        <w:t xml:space="preserve"> e-mail, </w:t>
      </w:r>
      <w:r w:rsidRPr="00AB0B5B">
        <w:rPr>
          <w:rFonts w:eastAsia="Times New Roman" w:cs="Times New Roman"/>
          <w:color w:val="auto"/>
          <w:sz w:val="20"/>
          <w:szCs w:val="20"/>
        </w:rPr>
        <w:t xml:space="preserve"> listem poleconym, kurierem lub osobiście na adresy podane poniżej: </w:t>
      </w:r>
    </w:p>
    <w:p w14:paraId="11BDFC2A" w14:textId="77777777" w:rsidR="00CB75B1" w:rsidRPr="006C3C20" w:rsidRDefault="00CB75B1" w:rsidP="00CB75B1">
      <w:pPr>
        <w:numPr>
          <w:ilvl w:val="0"/>
          <w:numId w:val="30"/>
        </w:numPr>
        <w:spacing w:after="0" w:line="240" w:lineRule="auto"/>
        <w:contextualSpacing/>
        <w:jc w:val="both"/>
        <w:rPr>
          <w:rFonts w:eastAsia="Times New Roman" w:cs="Times New Roman"/>
          <w:color w:val="auto"/>
          <w:sz w:val="20"/>
          <w:szCs w:val="20"/>
        </w:rPr>
      </w:pPr>
      <w:r w:rsidRPr="00102E34">
        <w:rPr>
          <w:rFonts w:eastAsia="Times New Roman" w:cs="Times New Roman"/>
          <w:b/>
          <w:bCs/>
          <w:color w:val="auto"/>
          <w:sz w:val="20"/>
          <w:szCs w:val="20"/>
        </w:rPr>
        <w:t>dla Wykonawcy</w:t>
      </w:r>
      <w:r w:rsidRPr="006C3C20">
        <w:rPr>
          <w:rFonts w:eastAsia="Times New Roman" w:cs="Times New Roman"/>
          <w:color w:val="auto"/>
          <w:sz w:val="20"/>
          <w:szCs w:val="20"/>
        </w:rPr>
        <w:t xml:space="preserve">: </w:t>
      </w:r>
    </w:p>
    <w:p w14:paraId="407F84AA" w14:textId="77777777" w:rsidR="00CB75B1" w:rsidRPr="00102E34"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br/>
      </w:r>
      <w:r w:rsidRPr="00102E34">
        <w:rPr>
          <w:rFonts w:eastAsia="Times New Roman" w:cs="Times New Roman"/>
          <w:color w:val="auto"/>
          <w:sz w:val="20"/>
          <w:szCs w:val="20"/>
        </w:rPr>
        <w:t xml:space="preserve">Adres: ................................................................ </w:t>
      </w:r>
      <w:r w:rsidR="00C34E83" w:rsidRPr="00102E34">
        <w:rPr>
          <w:rFonts w:eastAsia="Times New Roman" w:cs="Times New Roman"/>
          <w:color w:val="auto"/>
          <w:sz w:val="20"/>
          <w:szCs w:val="20"/>
        </w:rPr>
        <w:t>e-mail</w:t>
      </w:r>
      <w:r w:rsidR="003B54CB" w:rsidRPr="00102E34">
        <w:rPr>
          <w:rFonts w:eastAsia="Times New Roman" w:cs="Times New Roman"/>
          <w:color w:val="auto"/>
          <w:sz w:val="20"/>
          <w:szCs w:val="20"/>
        </w:rPr>
        <w:t>……………………………..</w:t>
      </w:r>
    </w:p>
    <w:p w14:paraId="77114A71" w14:textId="77777777" w:rsidR="00CB75B1" w:rsidRPr="00102E34" w:rsidRDefault="00CB75B1" w:rsidP="00CB75B1">
      <w:pPr>
        <w:spacing w:after="0" w:line="240" w:lineRule="auto"/>
        <w:ind w:left="0" w:firstLine="0"/>
        <w:jc w:val="both"/>
        <w:rPr>
          <w:rFonts w:eastAsia="Times New Roman" w:cs="Times New Roman"/>
          <w:color w:val="auto"/>
          <w:sz w:val="20"/>
          <w:szCs w:val="20"/>
        </w:rPr>
      </w:pPr>
    </w:p>
    <w:p w14:paraId="6D61C556" w14:textId="77777777" w:rsidR="00CB75B1" w:rsidRPr="00102E34" w:rsidRDefault="00CB75B1" w:rsidP="00CB75B1">
      <w:pPr>
        <w:numPr>
          <w:ilvl w:val="0"/>
          <w:numId w:val="30"/>
        </w:numPr>
        <w:spacing w:after="0" w:line="240" w:lineRule="auto"/>
        <w:contextualSpacing/>
        <w:jc w:val="both"/>
        <w:rPr>
          <w:rFonts w:eastAsia="Times New Roman" w:cs="Times New Roman"/>
          <w:color w:val="auto"/>
          <w:sz w:val="20"/>
          <w:szCs w:val="20"/>
        </w:rPr>
      </w:pPr>
      <w:r w:rsidRPr="00102E34">
        <w:rPr>
          <w:rFonts w:eastAsia="Times New Roman" w:cs="Times New Roman"/>
          <w:b/>
          <w:bCs/>
          <w:color w:val="auto"/>
          <w:sz w:val="20"/>
          <w:szCs w:val="20"/>
        </w:rPr>
        <w:t>dla Zamawiającego</w:t>
      </w:r>
      <w:r w:rsidRPr="00102E34">
        <w:rPr>
          <w:rFonts w:eastAsia="Times New Roman" w:cs="Times New Roman"/>
          <w:color w:val="auto"/>
          <w:sz w:val="20"/>
          <w:szCs w:val="20"/>
        </w:rPr>
        <w:t xml:space="preserve">: </w:t>
      </w:r>
    </w:p>
    <w:p w14:paraId="5ADC70D9" w14:textId="77777777" w:rsidR="00CB75B1" w:rsidRPr="00102E34" w:rsidRDefault="004A7A32" w:rsidP="00CB75B1">
      <w:pPr>
        <w:spacing w:after="0" w:line="240" w:lineRule="auto"/>
        <w:ind w:left="0" w:firstLine="0"/>
        <w:jc w:val="both"/>
        <w:rPr>
          <w:rFonts w:eastAsia="Times New Roman" w:cs="Times New Roman"/>
          <w:color w:val="auto"/>
          <w:sz w:val="20"/>
          <w:szCs w:val="20"/>
        </w:rPr>
      </w:pPr>
      <w:r>
        <w:rPr>
          <w:rFonts w:eastAsia="Times New Roman" w:cs="Times New Roman"/>
          <w:color w:val="auto"/>
          <w:sz w:val="20"/>
          <w:szCs w:val="20"/>
        </w:rPr>
        <w:t>Publiczna Szkoła Podstawowa w Kostrzy</w:t>
      </w:r>
      <w:r w:rsidR="00C34E83" w:rsidRPr="00102E34">
        <w:rPr>
          <w:rFonts w:eastAsia="Times New Roman" w:cs="Times New Roman"/>
          <w:color w:val="auto"/>
          <w:sz w:val="20"/>
          <w:szCs w:val="20"/>
        </w:rPr>
        <w:t xml:space="preserve">, </w:t>
      </w:r>
      <w:r w:rsidR="00CB75B1" w:rsidRPr="00102E34">
        <w:rPr>
          <w:rFonts w:eastAsia="Times New Roman" w:cs="Times New Roman"/>
          <w:color w:val="auto"/>
          <w:sz w:val="20"/>
          <w:szCs w:val="20"/>
        </w:rPr>
        <w:t>58-</w:t>
      </w:r>
      <w:r w:rsidR="004A0581" w:rsidRPr="00102E34">
        <w:rPr>
          <w:rFonts w:eastAsia="Times New Roman" w:cs="Times New Roman"/>
          <w:color w:val="auto"/>
          <w:sz w:val="20"/>
          <w:szCs w:val="20"/>
        </w:rPr>
        <w:t>15</w:t>
      </w:r>
      <w:r w:rsidR="00CB75B1" w:rsidRPr="00102E34">
        <w:rPr>
          <w:rFonts w:eastAsia="Times New Roman" w:cs="Times New Roman"/>
          <w:color w:val="auto"/>
          <w:sz w:val="20"/>
          <w:szCs w:val="20"/>
        </w:rPr>
        <w:t xml:space="preserve">0 </w:t>
      </w:r>
      <w:r>
        <w:rPr>
          <w:rFonts w:eastAsia="Times New Roman" w:cs="Times New Roman"/>
          <w:color w:val="auto"/>
          <w:sz w:val="20"/>
          <w:szCs w:val="20"/>
        </w:rPr>
        <w:t>Kostrza</w:t>
      </w:r>
      <w:r w:rsidR="00CB75B1" w:rsidRPr="00102E34">
        <w:rPr>
          <w:rFonts w:eastAsia="Times New Roman" w:cs="Times New Roman"/>
          <w:color w:val="auto"/>
          <w:sz w:val="20"/>
          <w:szCs w:val="20"/>
        </w:rPr>
        <w:t xml:space="preserve">, </w:t>
      </w:r>
      <w:r w:rsidR="00271075">
        <w:rPr>
          <w:rFonts w:eastAsia="Times New Roman" w:cs="Times New Roman"/>
          <w:color w:val="auto"/>
          <w:sz w:val="20"/>
          <w:szCs w:val="20"/>
        </w:rPr>
        <w:t>ul</w:t>
      </w:r>
      <w:r>
        <w:rPr>
          <w:rFonts w:eastAsia="Times New Roman" w:cs="Times New Roman"/>
          <w:color w:val="auto"/>
          <w:sz w:val="20"/>
          <w:szCs w:val="20"/>
        </w:rPr>
        <w:t>. Żeromskiego 22</w:t>
      </w:r>
      <w:r w:rsidR="0077641F" w:rsidRPr="00102E34">
        <w:rPr>
          <w:rFonts w:eastAsia="Times New Roman" w:cs="Times New Roman"/>
          <w:color w:val="auto"/>
          <w:sz w:val="20"/>
          <w:szCs w:val="20"/>
        </w:rPr>
        <w:t xml:space="preserve">, </w:t>
      </w:r>
      <w:r w:rsidR="00C34E83" w:rsidRPr="00102E34">
        <w:rPr>
          <w:rFonts w:eastAsia="Times New Roman" w:cs="Times New Roman"/>
          <w:color w:val="auto"/>
          <w:sz w:val="20"/>
          <w:szCs w:val="20"/>
        </w:rPr>
        <w:t>e-mail</w:t>
      </w:r>
      <w:r>
        <w:rPr>
          <w:rFonts w:eastAsia="Times New Roman" w:cs="Times New Roman"/>
          <w:color w:val="auto"/>
          <w:sz w:val="20"/>
          <w:szCs w:val="20"/>
        </w:rPr>
        <w:t xml:space="preserve"> pspkostrza@strzegom.pl</w:t>
      </w:r>
    </w:p>
    <w:p w14:paraId="55E2115E"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 xml:space="preserve">W przypadku nadania korespondencji na inny adres uważa się, że została ona doręczona z chwilą dostarczenia na adres wymieniony w ust. 2. </w:t>
      </w:r>
    </w:p>
    <w:p w14:paraId="5CC12980"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W sprawach nieuregulowanych niniejszą umową stosuje się przepisy kodeksu cywilnego</w:t>
      </w:r>
      <w:r w:rsidR="00C34E83" w:rsidRPr="00AB0B5B">
        <w:rPr>
          <w:rFonts w:eastAsia="Times New Roman" w:cs="Times New Roman"/>
          <w:color w:val="auto"/>
          <w:sz w:val="20"/>
          <w:szCs w:val="20"/>
        </w:rPr>
        <w:t>.</w:t>
      </w:r>
    </w:p>
    <w:p w14:paraId="7961F1FB" w14:textId="77777777" w:rsidR="00CB75B1" w:rsidRPr="00AB0B5B" w:rsidRDefault="00CB75B1" w:rsidP="00AB0B5B">
      <w:pPr>
        <w:pStyle w:val="Akapitzlist"/>
        <w:numPr>
          <w:ilvl w:val="0"/>
          <w:numId w:val="28"/>
        </w:numPr>
        <w:spacing w:after="0" w:line="240" w:lineRule="auto"/>
        <w:jc w:val="both"/>
        <w:rPr>
          <w:rFonts w:eastAsia="Times New Roman" w:cs="Times New Roman"/>
          <w:color w:val="auto"/>
          <w:sz w:val="20"/>
          <w:szCs w:val="20"/>
        </w:rPr>
      </w:pPr>
      <w:r w:rsidRPr="00AB0B5B">
        <w:rPr>
          <w:rFonts w:eastAsia="Times New Roman" w:cs="Times New Roman"/>
          <w:color w:val="auto"/>
          <w:sz w:val="20"/>
          <w:szCs w:val="20"/>
        </w:rPr>
        <w:t xml:space="preserve">Rozstrzyganie sporów wynikłych przy wykonywaniu niniejszej umowy strony zgodnie poddają Sądowi właściwemu miejscowo dla Zamawiającego. </w:t>
      </w:r>
    </w:p>
    <w:p w14:paraId="3D8D2C42" w14:textId="77777777" w:rsidR="00CB75B1" w:rsidRPr="006C3C20" w:rsidRDefault="00CB75B1" w:rsidP="00CB75B1">
      <w:pPr>
        <w:spacing w:after="0" w:line="240" w:lineRule="auto"/>
        <w:ind w:left="0" w:firstLine="0"/>
        <w:contextualSpacing/>
        <w:jc w:val="both"/>
        <w:rPr>
          <w:rFonts w:eastAsia="Times New Roman" w:cs="Times New Roman"/>
          <w:color w:val="auto"/>
          <w:sz w:val="20"/>
          <w:szCs w:val="20"/>
        </w:rPr>
      </w:pPr>
    </w:p>
    <w:p w14:paraId="6BE7C667" w14:textId="77777777" w:rsidR="00E363B5" w:rsidRDefault="00E363B5" w:rsidP="00F22209">
      <w:pPr>
        <w:spacing w:after="0" w:line="240" w:lineRule="auto"/>
        <w:ind w:left="0" w:firstLine="0"/>
        <w:jc w:val="center"/>
        <w:rPr>
          <w:rFonts w:eastAsia="Times New Roman" w:cs="Times New Roman"/>
          <w:b/>
          <w:color w:val="auto"/>
          <w:sz w:val="20"/>
          <w:szCs w:val="20"/>
        </w:rPr>
      </w:pPr>
    </w:p>
    <w:p w14:paraId="35B342DF" w14:textId="77777777" w:rsidR="00F22209" w:rsidRPr="006C3C20" w:rsidRDefault="00F22209" w:rsidP="00F22209">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xml:space="preserve">§ </w:t>
      </w:r>
      <w:r w:rsidR="004A7A32">
        <w:rPr>
          <w:rFonts w:eastAsia="Times New Roman" w:cs="Times New Roman"/>
          <w:b/>
          <w:color w:val="auto"/>
          <w:sz w:val="20"/>
          <w:szCs w:val="20"/>
        </w:rPr>
        <w:t>7</w:t>
      </w:r>
    </w:p>
    <w:p w14:paraId="39193CC1" w14:textId="77777777" w:rsidR="00F22209" w:rsidRDefault="00F22209" w:rsidP="00F22209">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 xml:space="preserve">Zamawiający informuje Wykonawcę jako podmiotu uczestniczącego w Projekcie, o którym mowa w §1 </w:t>
      </w:r>
      <w:r w:rsidR="0096377A">
        <w:rPr>
          <w:rFonts w:eastAsia="Times New Roman" w:cs="Times New Roman"/>
          <w:color w:val="auto"/>
          <w:sz w:val="20"/>
          <w:szCs w:val="20"/>
        </w:rPr>
        <w:t>ust.</w:t>
      </w:r>
      <w:r w:rsidRPr="006C3C20">
        <w:rPr>
          <w:rFonts w:eastAsia="Times New Roman" w:cs="Times New Roman"/>
          <w:color w:val="auto"/>
          <w:sz w:val="20"/>
          <w:szCs w:val="20"/>
        </w:rPr>
        <w:t xml:space="preserve"> 1 o możliwości zgłoszenia Instytucji Zarządzającej, m.in. za pomocą anonimowego formularza kontaktowego dostępnego na stronie internetowej Programu, informacji o możliwości wystąpienia nadużycia finansowego, w tym konfliktu interesów i korupcji. </w:t>
      </w:r>
    </w:p>
    <w:p w14:paraId="183C867E" w14:textId="77777777" w:rsidR="00FD655D" w:rsidRDefault="00FD655D" w:rsidP="00E363B5">
      <w:pPr>
        <w:spacing w:after="0" w:line="240" w:lineRule="auto"/>
        <w:ind w:left="0" w:firstLine="0"/>
        <w:jc w:val="center"/>
        <w:rPr>
          <w:rFonts w:eastAsia="Times New Roman" w:cs="Times New Roman"/>
          <w:b/>
          <w:bCs/>
          <w:color w:val="auto"/>
          <w:sz w:val="20"/>
          <w:szCs w:val="20"/>
        </w:rPr>
      </w:pPr>
    </w:p>
    <w:p w14:paraId="65004319" w14:textId="77777777" w:rsidR="00E363B5" w:rsidRPr="00E363B5" w:rsidRDefault="00E363B5" w:rsidP="00E363B5">
      <w:pPr>
        <w:spacing w:after="0" w:line="240" w:lineRule="auto"/>
        <w:ind w:left="0" w:firstLine="0"/>
        <w:jc w:val="center"/>
        <w:rPr>
          <w:rFonts w:eastAsia="Times New Roman" w:cs="Times New Roman"/>
          <w:b/>
          <w:bCs/>
          <w:color w:val="auto"/>
          <w:sz w:val="20"/>
          <w:szCs w:val="20"/>
        </w:rPr>
      </w:pPr>
      <w:r w:rsidRPr="00E363B5">
        <w:rPr>
          <w:rFonts w:eastAsia="Times New Roman" w:cs="Times New Roman"/>
          <w:b/>
          <w:bCs/>
          <w:color w:val="auto"/>
          <w:sz w:val="20"/>
          <w:szCs w:val="20"/>
        </w:rPr>
        <w:t xml:space="preserve">§ </w:t>
      </w:r>
      <w:r w:rsidR="004A7A32">
        <w:rPr>
          <w:rFonts w:eastAsia="Times New Roman" w:cs="Times New Roman"/>
          <w:b/>
          <w:bCs/>
          <w:color w:val="auto"/>
          <w:sz w:val="20"/>
          <w:szCs w:val="20"/>
        </w:rPr>
        <w:t>8</w:t>
      </w:r>
    </w:p>
    <w:p w14:paraId="561B002E" w14:textId="77777777" w:rsidR="00E363B5" w:rsidRPr="00E363B5" w:rsidRDefault="00EC5A92" w:rsidP="00E363B5">
      <w:pPr>
        <w:spacing w:after="0" w:line="240" w:lineRule="auto"/>
        <w:ind w:left="0" w:firstLine="0"/>
        <w:jc w:val="both"/>
        <w:rPr>
          <w:rFonts w:eastAsia="Times New Roman" w:cs="Times New Roman"/>
          <w:color w:val="auto"/>
          <w:sz w:val="20"/>
          <w:szCs w:val="20"/>
        </w:rPr>
      </w:pPr>
      <w:r>
        <w:rPr>
          <w:rFonts w:eastAsia="Times New Roman" w:cs="Times New Roman"/>
          <w:color w:val="auto"/>
          <w:sz w:val="20"/>
          <w:szCs w:val="20"/>
        </w:rPr>
        <w:t xml:space="preserve">1. </w:t>
      </w:r>
      <w:r w:rsidR="00E363B5" w:rsidRPr="00E363B5">
        <w:rPr>
          <w:rFonts w:eastAsia="Times New Roman" w:cs="Times New Roman"/>
          <w:color w:val="auto"/>
          <w:sz w:val="20"/>
          <w:szCs w:val="20"/>
        </w:rPr>
        <w:t>Wszelkie dane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1.z dnia 27 kwietnia 2016r.w sprawie ochrony osób fizycznych w związku z przetwarzaniem danych osobowych i w sprawie swobodnego przepływu takich danych oraz uchylenia dyrektywy 95/46/WE (ogólne rozporządzenie o ochronie danych) (dalej: RODO).</w:t>
      </w:r>
    </w:p>
    <w:p w14:paraId="64E2C657" w14:textId="77777777" w:rsidR="00E363B5" w:rsidRPr="00E363B5" w:rsidRDefault="00E363B5" w:rsidP="00E363B5">
      <w:pPr>
        <w:spacing w:after="0" w:line="240" w:lineRule="auto"/>
        <w:ind w:left="0" w:firstLine="0"/>
        <w:jc w:val="both"/>
        <w:rPr>
          <w:rFonts w:eastAsia="Times New Roman" w:cs="Times New Roman"/>
          <w:color w:val="auto"/>
          <w:sz w:val="20"/>
          <w:szCs w:val="20"/>
        </w:rPr>
      </w:pPr>
      <w:r w:rsidRPr="00E363B5">
        <w:rPr>
          <w:rFonts w:eastAsia="Times New Roman" w:cs="Times New Roman"/>
          <w:color w:val="auto"/>
          <w:sz w:val="20"/>
          <w:szCs w:val="20"/>
        </w:rPr>
        <w:t>2. Strony jako Administratorzy Danych Osobowych oświadczają, że wprowadziły odpowiednie środki techniczne i organizacyjne, aby przetwarzanie odbyło się zgodnie z przepisami RODO.</w:t>
      </w:r>
    </w:p>
    <w:p w14:paraId="6ADFEB71" w14:textId="77777777" w:rsidR="00E363B5" w:rsidRPr="00E363B5" w:rsidRDefault="00E363B5" w:rsidP="00E363B5">
      <w:pPr>
        <w:spacing w:after="0" w:line="240" w:lineRule="auto"/>
        <w:ind w:left="0" w:firstLine="0"/>
        <w:jc w:val="both"/>
        <w:rPr>
          <w:rFonts w:eastAsia="Times New Roman" w:cs="Times New Roman"/>
          <w:color w:val="auto"/>
          <w:sz w:val="20"/>
          <w:szCs w:val="20"/>
        </w:rPr>
      </w:pPr>
      <w:r w:rsidRPr="00E363B5">
        <w:rPr>
          <w:rFonts w:eastAsia="Times New Roman" w:cs="Times New Roman"/>
          <w:color w:val="auto"/>
          <w:sz w:val="20"/>
          <w:szCs w:val="20"/>
        </w:rPr>
        <w:t>3. Strony zobowiązują się do przetwarzania danych osobowych osób reprezentujących stronę, pracowników wyznaczonych do kontaktu miedzy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2B584736" w14:textId="77777777" w:rsidR="005C11C3" w:rsidRDefault="00E363B5" w:rsidP="00CB75B1">
      <w:pPr>
        <w:spacing w:after="0" w:line="240" w:lineRule="auto"/>
        <w:ind w:left="0" w:firstLine="0"/>
        <w:jc w:val="both"/>
        <w:rPr>
          <w:rFonts w:eastAsia="Times New Roman" w:cs="Times New Roman"/>
          <w:color w:val="auto"/>
          <w:sz w:val="20"/>
          <w:szCs w:val="20"/>
        </w:rPr>
      </w:pPr>
      <w:r w:rsidRPr="00E363B5">
        <w:rPr>
          <w:rFonts w:eastAsia="Times New Roman" w:cs="Times New Roman"/>
          <w:color w:val="auto"/>
          <w:sz w:val="20"/>
          <w:szCs w:val="20"/>
        </w:rPr>
        <w:t>4. Strony będą przetwarzać dane osób reprezentujących stronę, kontaktowe osób zaangażowanych w realizację niniejszej umowy i zobowiązują się do wykonania obowiązku informacyjnego (art.14 RODO) wobec tych osób w imieniu drugiej strony.</w:t>
      </w:r>
    </w:p>
    <w:p w14:paraId="74B0B184" w14:textId="77777777" w:rsidR="006529D0" w:rsidRPr="006C3C20" w:rsidRDefault="006529D0" w:rsidP="00CB75B1">
      <w:pPr>
        <w:spacing w:after="0" w:line="240" w:lineRule="auto"/>
        <w:ind w:left="0" w:firstLine="0"/>
        <w:jc w:val="both"/>
        <w:rPr>
          <w:rFonts w:eastAsia="Times New Roman" w:cs="Times New Roman"/>
          <w:color w:val="auto"/>
          <w:sz w:val="20"/>
          <w:szCs w:val="20"/>
        </w:rPr>
      </w:pPr>
    </w:p>
    <w:p w14:paraId="3996F90F" w14:textId="77777777" w:rsidR="00CB75B1" w:rsidRPr="006C3C20" w:rsidRDefault="00F22209" w:rsidP="00CB75B1">
      <w:pPr>
        <w:spacing w:after="0" w:line="240" w:lineRule="auto"/>
        <w:ind w:left="0" w:firstLine="0"/>
        <w:jc w:val="center"/>
        <w:rPr>
          <w:rFonts w:eastAsia="Times New Roman" w:cs="Times New Roman"/>
          <w:b/>
          <w:color w:val="auto"/>
          <w:sz w:val="20"/>
          <w:szCs w:val="20"/>
        </w:rPr>
      </w:pPr>
      <w:r w:rsidRPr="006C3C20">
        <w:rPr>
          <w:rFonts w:eastAsia="Times New Roman" w:cs="Times New Roman"/>
          <w:b/>
          <w:color w:val="auto"/>
          <w:sz w:val="20"/>
          <w:szCs w:val="20"/>
        </w:rPr>
        <w:t xml:space="preserve">§ </w:t>
      </w:r>
      <w:r w:rsidR="004A7A32">
        <w:rPr>
          <w:rFonts w:eastAsia="Times New Roman" w:cs="Times New Roman"/>
          <w:b/>
          <w:color w:val="auto"/>
          <w:sz w:val="20"/>
          <w:szCs w:val="20"/>
        </w:rPr>
        <w:t>9</w:t>
      </w:r>
    </w:p>
    <w:p w14:paraId="6FDD81B3" w14:textId="77777777" w:rsidR="00CB75B1" w:rsidRPr="006C3C20" w:rsidRDefault="00CB75B1" w:rsidP="00CB75B1">
      <w:pPr>
        <w:spacing w:after="0" w:line="240" w:lineRule="auto"/>
        <w:ind w:left="0" w:firstLine="0"/>
        <w:jc w:val="both"/>
        <w:rPr>
          <w:rFonts w:eastAsia="Times New Roman" w:cs="Times New Roman"/>
          <w:color w:val="auto"/>
          <w:sz w:val="20"/>
          <w:szCs w:val="20"/>
        </w:rPr>
      </w:pPr>
      <w:r w:rsidRPr="006C3C20">
        <w:rPr>
          <w:rFonts w:eastAsia="Times New Roman" w:cs="Times New Roman"/>
          <w:color w:val="auto"/>
          <w:sz w:val="20"/>
          <w:szCs w:val="20"/>
        </w:rPr>
        <w:t xml:space="preserve">Umowa zostaje sporządzona w 2 jednobrzmiących egzemplarzach, po 1 egzemplarzu dla każdej ze stron. </w:t>
      </w:r>
    </w:p>
    <w:p w14:paraId="1FC59449" w14:textId="77777777" w:rsidR="00CB75B1" w:rsidRPr="006C3C20" w:rsidRDefault="00CB75B1" w:rsidP="00CB75B1">
      <w:pPr>
        <w:spacing w:after="0" w:line="240" w:lineRule="auto"/>
        <w:ind w:left="0" w:firstLine="0"/>
        <w:rPr>
          <w:rFonts w:eastAsia="Times New Roman" w:cs="Times New Roman"/>
          <w:color w:val="auto"/>
          <w:sz w:val="20"/>
          <w:szCs w:val="20"/>
        </w:rPr>
      </w:pPr>
      <w:r w:rsidRPr="006C3C20">
        <w:rPr>
          <w:rFonts w:eastAsia="Times New Roman" w:cs="Times New Roman"/>
          <w:color w:val="auto"/>
          <w:sz w:val="20"/>
          <w:szCs w:val="20"/>
        </w:rPr>
        <w:t>Integralną część niniejszej umowy stanowi:</w:t>
      </w:r>
    </w:p>
    <w:p w14:paraId="79D6697E" w14:textId="31083F86" w:rsidR="00CB75B1" w:rsidRPr="006C3C20" w:rsidRDefault="00CB75B1" w:rsidP="00CB75B1">
      <w:pPr>
        <w:spacing w:after="0" w:line="240" w:lineRule="auto"/>
        <w:ind w:left="0" w:firstLine="0"/>
        <w:rPr>
          <w:rFonts w:eastAsia="Times New Roman" w:cs="Times New Roman"/>
          <w:color w:val="auto"/>
          <w:sz w:val="20"/>
          <w:szCs w:val="20"/>
        </w:rPr>
      </w:pPr>
      <w:r w:rsidRPr="006C3C20">
        <w:rPr>
          <w:rFonts w:eastAsia="Times New Roman" w:cs="Times New Roman"/>
          <w:color w:val="auto"/>
          <w:sz w:val="20"/>
          <w:szCs w:val="20"/>
        </w:rPr>
        <w:t>•</w:t>
      </w:r>
      <w:r w:rsidRPr="006C3C20">
        <w:rPr>
          <w:rFonts w:eastAsia="Times New Roman" w:cs="Times New Roman"/>
          <w:color w:val="auto"/>
          <w:sz w:val="20"/>
          <w:szCs w:val="20"/>
        </w:rPr>
        <w:tab/>
        <w:t xml:space="preserve">specyfikacja zgodnie z załącznikiem nr </w:t>
      </w:r>
      <w:r w:rsidR="00E5320C" w:rsidRPr="006C3C20">
        <w:rPr>
          <w:rFonts w:eastAsia="Times New Roman" w:cs="Times New Roman"/>
          <w:color w:val="auto"/>
          <w:sz w:val="20"/>
          <w:szCs w:val="20"/>
        </w:rPr>
        <w:t>1</w:t>
      </w:r>
      <w:r w:rsidRPr="006C3C20">
        <w:rPr>
          <w:rFonts w:eastAsia="Times New Roman" w:cs="Times New Roman"/>
          <w:color w:val="auto"/>
          <w:sz w:val="20"/>
          <w:szCs w:val="20"/>
        </w:rPr>
        <w:t xml:space="preserve"> do </w:t>
      </w:r>
      <w:r w:rsidR="00E5320C" w:rsidRPr="006C3C20">
        <w:rPr>
          <w:rFonts w:eastAsia="Times New Roman" w:cs="Times New Roman"/>
          <w:color w:val="auto"/>
          <w:sz w:val="20"/>
          <w:szCs w:val="20"/>
        </w:rPr>
        <w:t xml:space="preserve">zapytania </w:t>
      </w:r>
      <w:r w:rsidR="00433BA4">
        <w:rPr>
          <w:rFonts w:eastAsia="Times New Roman" w:cs="Times New Roman"/>
          <w:color w:val="auto"/>
          <w:sz w:val="20"/>
          <w:szCs w:val="20"/>
        </w:rPr>
        <w:t xml:space="preserve">ofertowego z dnia </w:t>
      </w:r>
      <w:r w:rsidR="006F6CD5">
        <w:rPr>
          <w:rFonts w:eastAsia="Times New Roman" w:cs="Times New Roman"/>
          <w:color w:val="auto"/>
          <w:sz w:val="20"/>
          <w:szCs w:val="20"/>
        </w:rPr>
        <w:t>………………….</w:t>
      </w:r>
      <w:r w:rsidR="00433BA4">
        <w:rPr>
          <w:rFonts w:eastAsia="Times New Roman" w:cs="Times New Roman"/>
          <w:color w:val="auto"/>
          <w:sz w:val="20"/>
          <w:szCs w:val="20"/>
        </w:rPr>
        <w:t>.</w:t>
      </w:r>
    </w:p>
    <w:p w14:paraId="3199F0B9" w14:textId="77777777" w:rsidR="00CB75B1" w:rsidRPr="006C3C20" w:rsidRDefault="00CB75B1" w:rsidP="00CB75B1">
      <w:pPr>
        <w:spacing w:after="0" w:line="240" w:lineRule="auto"/>
        <w:ind w:left="0" w:firstLine="0"/>
        <w:rPr>
          <w:rFonts w:eastAsia="Times New Roman" w:cs="Times New Roman"/>
          <w:color w:val="auto"/>
          <w:sz w:val="20"/>
          <w:szCs w:val="20"/>
        </w:rPr>
      </w:pPr>
    </w:p>
    <w:p w14:paraId="79B4BD0C" w14:textId="77777777" w:rsidR="00CB75B1" w:rsidRPr="006C3C20" w:rsidRDefault="00CB75B1" w:rsidP="00CB75B1">
      <w:pPr>
        <w:spacing w:after="0" w:line="240" w:lineRule="auto"/>
        <w:ind w:left="0" w:firstLine="0"/>
        <w:rPr>
          <w:rFonts w:eastAsia="Times New Roman" w:cs="Times New Roman"/>
          <w:color w:val="auto"/>
          <w:sz w:val="20"/>
          <w:szCs w:val="20"/>
        </w:rPr>
      </w:pPr>
      <w:r w:rsidRPr="006C3C20">
        <w:rPr>
          <w:rFonts w:eastAsia="Times New Roman" w:cs="Times New Roman"/>
          <w:color w:val="auto"/>
          <w:sz w:val="20"/>
          <w:szCs w:val="20"/>
        </w:rPr>
        <w:t xml:space="preserve">Zamawiający                                                                                                      </w:t>
      </w:r>
      <w:r w:rsidRPr="006C3C20">
        <w:rPr>
          <w:rFonts w:eastAsia="Times New Roman" w:cs="Times New Roman"/>
          <w:color w:val="auto"/>
          <w:sz w:val="20"/>
          <w:szCs w:val="20"/>
        </w:rPr>
        <w:tab/>
      </w:r>
      <w:r w:rsidRPr="006C3C20">
        <w:rPr>
          <w:rFonts w:eastAsia="Times New Roman" w:cs="Times New Roman"/>
          <w:color w:val="auto"/>
          <w:sz w:val="20"/>
          <w:szCs w:val="20"/>
        </w:rPr>
        <w:tab/>
      </w:r>
      <w:r w:rsidRPr="006C3C20">
        <w:rPr>
          <w:rFonts w:eastAsia="Times New Roman" w:cs="Times New Roman"/>
          <w:color w:val="auto"/>
          <w:sz w:val="20"/>
          <w:szCs w:val="20"/>
        </w:rPr>
        <w:tab/>
        <w:t>Wykonawca</w:t>
      </w:r>
    </w:p>
    <w:p w14:paraId="4A9E29CF" w14:textId="77777777" w:rsidR="005C11C3" w:rsidRPr="006C3C20" w:rsidRDefault="005C11C3" w:rsidP="00102E34">
      <w:pPr>
        <w:suppressAutoHyphens/>
        <w:autoSpaceDN w:val="0"/>
        <w:spacing w:after="200" w:line="276" w:lineRule="auto"/>
        <w:ind w:left="0" w:firstLine="0"/>
        <w:textAlignment w:val="baseline"/>
        <w:rPr>
          <w:rFonts w:eastAsia="Calibri" w:cs="Times New Roman"/>
          <w:b/>
          <w:color w:val="auto"/>
          <w:sz w:val="20"/>
          <w:szCs w:val="20"/>
          <w:lang w:eastAsia="en-US"/>
        </w:rPr>
      </w:pPr>
    </w:p>
    <w:p w14:paraId="034CE432" w14:textId="77777777" w:rsidR="00FF4F79" w:rsidRDefault="00FF4F79">
      <w:pPr>
        <w:spacing w:after="160" w:line="259" w:lineRule="auto"/>
        <w:ind w:left="0" w:firstLine="0"/>
        <w:rPr>
          <w:rFonts w:eastAsia="Calibri" w:cs="Times New Roman"/>
          <w:b/>
          <w:color w:val="auto"/>
          <w:sz w:val="20"/>
          <w:szCs w:val="20"/>
          <w:lang w:eastAsia="en-US"/>
        </w:rPr>
      </w:pPr>
      <w:r>
        <w:rPr>
          <w:rFonts w:eastAsia="Calibri" w:cs="Times New Roman"/>
          <w:b/>
          <w:color w:val="auto"/>
          <w:sz w:val="20"/>
          <w:szCs w:val="20"/>
          <w:lang w:eastAsia="en-US"/>
        </w:rPr>
        <w:br w:type="page"/>
      </w:r>
    </w:p>
    <w:p w14:paraId="30B6D9B2" w14:textId="1CBC6A76" w:rsidR="00A77F3B" w:rsidRPr="006C3C20" w:rsidRDefault="00A77F3B" w:rsidP="006C3C20">
      <w:pPr>
        <w:suppressAutoHyphens/>
        <w:autoSpaceDN w:val="0"/>
        <w:spacing w:after="200" w:line="276" w:lineRule="auto"/>
        <w:ind w:left="0" w:firstLine="0"/>
        <w:jc w:val="center"/>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lastRenderedPageBreak/>
        <w:t>PROTOKÓŁ</w:t>
      </w:r>
      <w:r w:rsidR="00985B38" w:rsidRPr="006C3C20">
        <w:rPr>
          <w:rFonts w:eastAsia="Calibri" w:cs="Times New Roman"/>
          <w:b/>
          <w:color w:val="auto"/>
          <w:sz w:val="20"/>
          <w:szCs w:val="20"/>
          <w:lang w:eastAsia="en-US"/>
        </w:rPr>
        <w:t xml:space="preserve"> </w:t>
      </w:r>
      <w:r w:rsidRPr="006C3C20">
        <w:rPr>
          <w:rFonts w:eastAsia="Calibri" w:cs="Times New Roman"/>
          <w:b/>
          <w:color w:val="auto"/>
          <w:sz w:val="20"/>
          <w:szCs w:val="20"/>
          <w:lang w:eastAsia="en-US"/>
        </w:rPr>
        <w:t>ZDAWCZO-ODBIORCZY</w:t>
      </w:r>
    </w:p>
    <w:p w14:paraId="71CA3FED" w14:textId="77777777" w:rsidR="00985B38" w:rsidRPr="006C3C20" w:rsidRDefault="00985B38" w:rsidP="00A77F3B">
      <w:pPr>
        <w:suppressAutoHyphens/>
        <w:autoSpaceDN w:val="0"/>
        <w:spacing w:after="200" w:line="276" w:lineRule="auto"/>
        <w:ind w:left="0" w:firstLine="0"/>
        <w:jc w:val="center"/>
        <w:textAlignment w:val="baseline"/>
        <w:rPr>
          <w:rFonts w:eastAsia="Calibri" w:cs="Times New Roman"/>
          <w:b/>
          <w:color w:val="auto"/>
          <w:sz w:val="20"/>
          <w:szCs w:val="20"/>
          <w:lang w:eastAsia="en-US"/>
        </w:rPr>
      </w:pPr>
    </w:p>
    <w:p w14:paraId="77036520"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W dniu ………………………………………</w:t>
      </w:r>
      <w:r w:rsidR="00864CC3">
        <w:rPr>
          <w:rFonts w:eastAsia="Calibri" w:cs="Times New Roman"/>
          <w:color w:val="auto"/>
          <w:sz w:val="20"/>
          <w:szCs w:val="20"/>
          <w:lang w:eastAsia="en-US"/>
        </w:rPr>
        <w:t>2025</w:t>
      </w:r>
      <w:r w:rsidRPr="006C3C20">
        <w:rPr>
          <w:rFonts w:eastAsia="Calibri" w:cs="Times New Roman"/>
          <w:color w:val="auto"/>
          <w:sz w:val="20"/>
          <w:szCs w:val="20"/>
          <w:lang w:eastAsia="en-US"/>
        </w:rPr>
        <w:t>r.:</w:t>
      </w:r>
    </w:p>
    <w:p w14:paraId="584B6A8B"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 xml:space="preserve">Przedstawiciel Dostawcy: </w:t>
      </w:r>
      <w:r w:rsidRPr="006C3C20">
        <w:rPr>
          <w:rFonts w:eastAsia="Calibri" w:cs="Times New Roman"/>
          <w:b/>
          <w:color w:val="auto"/>
          <w:sz w:val="20"/>
          <w:szCs w:val="20"/>
          <w:lang w:eastAsia="en-US"/>
        </w:rPr>
        <w:t>………</w:t>
      </w:r>
      <w:r w:rsidR="00D92B67" w:rsidRPr="006C3C20">
        <w:rPr>
          <w:rFonts w:eastAsia="Calibri" w:cs="Times New Roman"/>
          <w:b/>
          <w:color w:val="auto"/>
          <w:sz w:val="20"/>
          <w:szCs w:val="20"/>
          <w:lang w:eastAsia="en-US"/>
        </w:rPr>
        <w:t>………………………………..</w:t>
      </w:r>
      <w:r w:rsidRPr="006C3C20">
        <w:rPr>
          <w:rFonts w:eastAsia="Calibri" w:cs="Times New Roman"/>
          <w:b/>
          <w:color w:val="auto"/>
          <w:sz w:val="20"/>
          <w:szCs w:val="20"/>
          <w:lang w:eastAsia="en-US"/>
        </w:rPr>
        <w:t>………</w:t>
      </w:r>
    </w:p>
    <w:p w14:paraId="60434251"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Przedstawiciel Zamawiającego</w:t>
      </w:r>
      <w:r w:rsidR="00C34E83">
        <w:rPr>
          <w:rFonts w:eastAsia="Calibri" w:cs="Times New Roman"/>
          <w:color w:val="auto"/>
          <w:sz w:val="20"/>
          <w:szCs w:val="20"/>
          <w:lang w:eastAsia="en-US"/>
        </w:rPr>
        <w:t>:</w:t>
      </w:r>
    </w:p>
    <w:p w14:paraId="0F5405E1"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t>imię i nazwisko…………………………………..</w:t>
      </w:r>
      <w:r w:rsidR="00864CC3" w:rsidRPr="00864CC3">
        <w:t xml:space="preserve"> </w:t>
      </w:r>
      <w:r w:rsidR="005C11C3">
        <w:rPr>
          <w:rFonts w:eastAsia="Calibri" w:cs="Times New Roman"/>
          <w:b/>
          <w:color w:val="auto"/>
          <w:sz w:val="20"/>
          <w:szCs w:val="20"/>
          <w:lang w:eastAsia="en-US"/>
        </w:rPr>
        <w:t>dyrektor</w:t>
      </w:r>
      <w:r w:rsidR="00864CC3" w:rsidRPr="00864CC3">
        <w:rPr>
          <w:rFonts w:eastAsia="Calibri" w:cs="Times New Roman"/>
          <w:b/>
          <w:color w:val="auto"/>
          <w:sz w:val="20"/>
          <w:szCs w:val="20"/>
          <w:lang w:eastAsia="en-US"/>
        </w:rPr>
        <w:t>……………………………………………………………………..</w:t>
      </w:r>
    </w:p>
    <w:p w14:paraId="25724429" w14:textId="71B747CA" w:rsidR="00A77F3B" w:rsidRPr="00E4585C"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 xml:space="preserve">Działając na podstawie zapytania </w:t>
      </w:r>
      <w:r w:rsidR="00864CC3">
        <w:rPr>
          <w:rFonts w:eastAsia="Calibri" w:cs="Times New Roman"/>
          <w:color w:val="auto"/>
          <w:sz w:val="20"/>
          <w:szCs w:val="20"/>
          <w:lang w:eastAsia="en-US"/>
        </w:rPr>
        <w:t>ofertowego</w:t>
      </w:r>
      <w:r w:rsidR="006C3C20">
        <w:rPr>
          <w:rFonts w:eastAsia="Calibri" w:cs="Times New Roman"/>
          <w:color w:val="auto"/>
          <w:sz w:val="20"/>
          <w:szCs w:val="20"/>
          <w:lang w:eastAsia="en-US"/>
        </w:rPr>
        <w:t xml:space="preserve"> </w:t>
      </w:r>
      <w:r w:rsidRPr="006C3C20">
        <w:rPr>
          <w:rFonts w:eastAsia="Calibri" w:cs="Times New Roman"/>
          <w:color w:val="auto"/>
          <w:sz w:val="20"/>
          <w:szCs w:val="20"/>
          <w:lang w:eastAsia="en-US"/>
        </w:rPr>
        <w:t>z dni</w:t>
      </w:r>
      <w:r w:rsidR="001E7715" w:rsidRPr="006C3C20">
        <w:rPr>
          <w:rFonts w:eastAsia="Calibri" w:cs="Times New Roman"/>
          <w:color w:val="auto"/>
          <w:sz w:val="20"/>
          <w:szCs w:val="20"/>
          <w:lang w:eastAsia="en-US"/>
        </w:rPr>
        <w:t xml:space="preserve">a </w:t>
      </w:r>
      <w:r w:rsidR="006F6CD5">
        <w:rPr>
          <w:rFonts w:eastAsia="Calibri" w:cs="Times New Roman"/>
          <w:color w:val="auto"/>
          <w:sz w:val="20"/>
          <w:szCs w:val="20"/>
          <w:lang w:eastAsia="en-US"/>
        </w:rPr>
        <w:t>………………</w:t>
      </w:r>
      <w:r w:rsidR="00433BA4">
        <w:rPr>
          <w:rFonts w:eastAsia="Calibri" w:cs="Times New Roman"/>
          <w:color w:val="auto"/>
          <w:sz w:val="20"/>
          <w:szCs w:val="20"/>
          <w:lang w:eastAsia="en-US"/>
        </w:rPr>
        <w:t>.</w:t>
      </w:r>
      <w:r w:rsidRPr="00864CC3">
        <w:rPr>
          <w:rFonts w:eastAsia="Calibri" w:cs="Times New Roman"/>
          <w:color w:val="auto"/>
          <w:sz w:val="20"/>
          <w:szCs w:val="20"/>
          <w:lang w:eastAsia="en-US"/>
        </w:rPr>
        <w:t xml:space="preserve"> </w:t>
      </w:r>
      <w:r w:rsidRPr="006C3C20">
        <w:rPr>
          <w:rFonts w:eastAsia="Calibri" w:cs="Times New Roman"/>
          <w:color w:val="auto"/>
          <w:sz w:val="20"/>
          <w:szCs w:val="20"/>
          <w:lang w:eastAsia="en-US"/>
        </w:rPr>
        <w:t>oraz umowy nr …………………</w:t>
      </w:r>
      <w:r w:rsidR="001E7715" w:rsidRPr="006C3C20">
        <w:rPr>
          <w:rFonts w:eastAsia="Calibri" w:cs="Times New Roman"/>
          <w:color w:val="auto"/>
          <w:sz w:val="20"/>
          <w:szCs w:val="20"/>
          <w:lang w:eastAsia="en-US"/>
        </w:rPr>
        <w:t>……</w:t>
      </w:r>
      <w:r w:rsidRPr="006C3C20">
        <w:rPr>
          <w:rFonts w:eastAsia="Calibri" w:cs="Times New Roman"/>
          <w:color w:val="auto"/>
          <w:sz w:val="20"/>
          <w:szCs w:val="20"/>
          <w:lang w:eastAsia="en-US"/>
        </w:rPr>
        <w:t>……… z dnia …………………………………………... dokonano odbioru pod względem rodzajowym, ilościowym i jakościowym następującego przedmiotu dostawy</w:t>
      </w:r>
      <w:r w:rsidR="00DB7DB5">
        <w:rPr>
          <w:rFonts w:eastAsia="Calibri" w:cs="Times New Roman"/>
          <w:color w:val="auto"/>
          <w:sz w:val="20"/>
          <w:szCs w:val="20"/>
          <w:lang w:eastAsia="en-US"/>
        </w:rPr>
        <w:t>:</w:t>
      </w:r>
    </w:p>
    <w:tbl>
      <w:tblPr>
        <w:tblStyle w:val="Tabela-Siatka1"/>
        <w:tblW w:w="0" w:type="auto"/>
        <w:tblLook w:val="04A0" w:firstRow="1" w:lastRow="0" w:firstColumn="1" w:lastColumn="0" w:noHBand="0" w:noVBand="1"/>
      </w:tblPr>
      <w:tblGrid>
        <w:gridCol w:w="704"/>
        <w:gridCol w:w="4524"/>
        <w:gridCol w:w="1571"/>
        <w:gridCol w:w="3657"/>
      </w:tblGrid>
      <w:tr w:rsidR="00A77F3B" w:rsidRPr="006C3C20" w14:paraId="4B0FCC01" w14:textId="77777777" w:rsidTr="00A77F3B">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D8DF2"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t>Lp.</w:t>
            </w:r>
          </w:p>
        </w:tc>
        <w:tc>
          <w:tcPr>
            <w:tcW w:w="4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2B4778"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t>Nazwa towaru</w:t>
            </w:r>
          </w:p>
        </w:tc>
        <w:tc>
          <w:tcPr>
            <w:tcW w:w="1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61962A"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t>Liczba sztuk</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CAC5B7"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b/>
                <w:color w:val="auto"/>
                <w:sz w:val="20"/>
                <w:szCs w:val="20"/>
                <w:lang w:eastAsia="en-US"/>
              </w:rPr>
            </w:pPr>
            <w:r w:rsidRPr="006C3C20">
              <w:rPr>
                <w:rFonts w:eastAsia="Calibri" w:cs="Times New Roman"/>
                <w:b/>
                <w:color w:val="auto"/>
                <w:sz w:val="20"/>
                <w:szCs w:val="20"/>
                <w:lang w:eastAsia="en-US"/>
              </w:rPr>
              <w:t>Uwagi</w:t>
            </w:r>
          </w:p>
        </w:tc>
      </w:tr>
      <w:tr w:rsidR="00A77F3B" w:rsidRPr="006C3C20" w14:paraId="74910D0B" w14:textId="77777777" w:rsidTr="00A77F3B">
        <w:tc>
          <w:tcPr>
            <w:tcW w:w="704" w:type="dxa"/>
            <w:tcBorders>
              <w:top w:val="single" w:sz="4" w:space="0" w:color="auto"/>
              <w:left w:val="single" w:sz="4" w:space="0" w:color="auto"/>
              <w:bottom w:val="single" w:sz="4" w:space="0" w:color="auto"/>
              <w:right w:val="single" w:sz="4" w:space="0" w:color="auto"/>
            </w:tcBorders>
          </w:tcPr>
          <w:p w14:paraId="381229FD"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2BE1B0C5"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0C473196"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22460DED"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7BCAFBFC" w14:textId="77777777" w:rsidTr="00A77F3B">
        <w:tc>
          <w:tcPr>
            <w:tcW w:w="704" w:type="dxa"/>
            <w:tcBorders>
              <w:top w:val="single" w:sz="4" w:space="0" w:color="auto"/>
              <w:left w:val="single" w:sz="4" w:space="0" w:color="auto"/>
              <w:bottom w:val="single" w:sz="4" w:space="0" w:color="auto"/>
              <w:right w:val="single" w:sz="4" w:space="0" w:color="auto"/>
            </w:tcBorders>
          </w:tcPr>
          <w:p w14:paraId="7BAE57ED"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6A7025E4"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6B6A9356"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72A33F94"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7374C45D" w14:textId="77777777" w:rsidTr="00A77F3B">
        <w:tc>
          <w:tcPr>
            <w:tcW w:w="704" w:type="dxa"/>
            <w:tcBorders>
              <w:top w:val="single" w:sz="4" w:space="0" w:color="auto"/>
              <w:left w:val="single" w:sz="4" w:space="0" w:color="auto"/>
              <w:bottom w:val="single" w:sz="4" w:space="0" w:color="auto"/>
              <w:right w:val="single" w:sz="4" w:space="0" w:color="auto"/>
            </w:tcBorders>
          </w:tcPr>
          <w:p w14:paraId="3531F00E"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57D30627"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559FE16E"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71981BF0"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1EA45150" w14:textId="77777777" w:rsidTr="00A77F3B">
        <w:tc>
          <w:tcPr>
            <w:tcW w:w="704" w:type="dxa"/>
            <w:tcBorders>
              <w:top w:val="single" w:sz="4" w:space="0" w:color="auto"/>
              <w:left w:val="single" w:sz="4" w:space="0" w:color="auto"/>
              <w:bottom w:val="single" w:sz="4" w:space="0" w:color="auto"/>
              <w:right w:val="single" w:sz="4" w:space="0" w:color="auto"/>
            </w:tcBorders>
          </w:tcPr>
          <w:p w14:paraId="619E1F7D"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0A2AFA6C"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2DD5A5F3"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784C3543"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4D2EF85B" w14:textId="77777777" w:rsidTr="00A77F3B">
        <w:tc>
          <w:tcPr>
            <w:tcW w:w="704" w:type="dxa"/>
            <w:tcBorders>
              <w:top w:val="single" w:sz="4" w:space="0" w:color="auto"/>
              <w:left w:val="single" w:sz="4" w:space="0" w:color="auto"/>
              <w:bottom w:val="single" w:sz="4" w:space="0" w:color="auto"/>
              <w:right w:val="single" w:sz="4" w:space="0" w:color="auto"/>
            </w:tcBorders>
          </w:tcPr>
          <w:p w14:paraId="20D03B36"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6F7C5597"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0FEC6CEE"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7C1BAFAA"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5EC9BD79" w14:textId="77777777" w:rsidTr="00A77F3B">
        <w:tc>
          <w:tcPr>
            <w:tcW w:w="704" w:type="dxa"/>
            <w:tcBorders>
              <w:top w:val="single" w:sz="4" w:space="0" w:color="auto"/>
              <w:left w:val="single" w:sz="4" w:space="0" w:color="auto"/>
              <w:bottom w:val="single" w:sz="4" w:space="0" w:color="auto"/>
              <w:right w:val="single" w:sz="4" w:space="0" w:color="auto"/>
            </w:tcBorders>
          </w:tcPr>
          <w:p w14:paraId="1DFA8E9B"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303D9817"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460084A5"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1CED8310"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r w:rsidR="00A77F3B" w:rsidRPr="006C3C20" w14:paraId="0C6DCAD0" w14:textId="77777777" w:rsidTr="00A77F3B">
        <w:tc>
          <w:tcPr>
            <w:tcW w:w="704" w:type="dxa"/>
            <w:tcBorders>
              <w:top w:val="single" w:sz="4" w:space="0" w:color="auto"/>
              <w:left w:val="single" w:sz="4" w:space="0" w:color="auto"/>
              <w:bottom w:val="single" w:sz="4" w:space="0" w:color="auto"/>
              <w:right w:val="single" w:sz="4" w:space="0" w:color="auto"/>
            </w:tcBorders>
          </w:tcPr>
          <w:p w14:paraId="7C76C1CA"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4524" w:type="dxa"/>
            <w:tcBorders>
              <w:top w:val="single" w:sz="4" w:space="0" w:color="auto"/>
              <w:left w:val="single" w:sz="4" w:space="0" w:color="auto"/>
              <w:bottom w:val="single" w:sz="4" w:space="0" w:color="auto"/>
              <w:right w:val="single" w:sz="4" w:space="0" w:color="auto"/>
            </w:tcBorders>
          </w:tcPr>
          <w:p w14:paraId="72F565BB"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1571" w:type="dxa"/>
            <w:tcBorders>
              <w:top w:val="single" w:sz="4" w:space="0" w:color="auto"/>
              <w:left w:val="single" w:sz="4" w:space="0" w:color="auto"/>
              <w:bottom w:val="single" w:sz="4" w:space="0" w:color="auto"/>
              <w:right w:val="single" w:sz="4" w:space="0" w:color="auto"/>
            </w:tcBorders>
          </w:tcPr>
          <w:p w14:paraId="4B4CA0CF"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c>
          <w:tcPr>
            <w:tcW w:w="3657" w:type="dxa"/>
            <w:tcBorders>
              <w:top w:val="single" w:sz="4" w:space="0" w:color="auto"/>
              <w:left w:val="single" w:sz="4" w:space="0" w:color="auto"/>
              <w:bottom w:val="single" w:sz="4" w:space="0" w:color="auto"/>
              <w:right w:val="single" w:sz="4" w:space="0" w:color="auto"/>
            </w:tcBorders>
          </w:tcPr>
          <w:p w14:paraId="55C1F200"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tc>
      </w:tr>
    </w:tbl>
    <w:p w14:paraId="6B0A34BF"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01968385" w14:textId="66FA5030" w:rsidR="00DB7DB5" w:rsidRDefault="00DB7DB5"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Pr>
          <w:rFonts w:eastAsia="Calibri" w:cs="Times New Roman"/>
          <w:color w:val="auto"/>
          <w:sz w:val="20"/>
          <w:szCs w:val="20"/>
          <w:lang w:eastAsia="en-US"/>
        </w:rPr>
        <w:t>Dostawa dotyczy</w:t>
      </w:r>
      <w:r w:rsidRPr="00DB7DB5">
        <w:rPr>
          <w:rFonts w:eastAsia="Calibri" w:cs="Times New Roman"/>
          <w:color w:val="auto"/>
          <w:sz w:val="20"/>
          <w:szCs w:val="20"/>
          <w:lang w:eastAsia="en-US"/>
        </w:rPr>
        <w:t xml:space="preserve"> </w:t>
      </w:r>
      <w:r>
        <w:rPr>
          <w:rFonts w:eastAsia="Calibri" w:cs="Times New Roman"/>
          <w:color w:val="auto"/>
          <w:sz w:val="20"/>
          <w:szCs w:val="20"/>
          <w:lang w:eastAsia="en-US"/>
        </w:rPr>
        <w:t xml:space="preserve">realizacji </w:t>
      </w:r>
      <w:r w:rsidRPr="00DB7DB5">
        <w:rPr>
          <w:rFonts w:eastAsia="Calibri" w:cs="Times New Roman"/>
          <w:color w:val="auto"/>
          <w:sz w:val="20"/>
          <w:szCs w:val="20"/>
          <w:lang w:eastAsia="en-US"/>
        </w:rPr>
        <w:t xml:space="preserve">zamówienia </w:t>
      </w:r>
      <w:r w:rsidR="00864CC3">
        <w:rPr>
          <w:rFonts w:eastAsia="Calibri" w:cs="Times New Roman"/>
          <w:color w:val="auto"/>
          <w:sz w:val="20"/>
          <w:szCs w:val="20"/>
          <w:lang w:eastAsia="en-US"/>
        </w:rPr>
        <w:t>pn. „</w:t>
      </w:r>
      <w:r w:rsidRPr="00DB7DB5">
        <w:rPr>
          <w:rFonts w:eastAsia="Calibri" w:cs="Times New Roman"/>
          <w:color w:val="auto"/>
          <w:sz w:val="20"/>
          <w:szCs w:val="20"/>
          <w:lang w:eastAsia="en-US"/>
        </w:rPr>
        <w:t>Zakup i dostawa pomocy dydaktycznych i artykułów szkolnych do 12 placówek oświatowych Gminy Strzegom</w:t>
      </w:r>
      <w:r w:rsidR="00864CC3">
        <w:rPr>
          <w:rFonts w:eastAsia="Calibri" w:cs="Times New Roman"/>
          <w:color w:val="auto"/>
          <w:sz w:val="20"/>
          <w:szCs w:val="20"/>
          <w:lang w:eastAsia="en-US"/>
        </w:rPr>
        <w:t>”,</w:t>
      </w:r>
      <w:r w:rsidRPr="00DB7DB5">
        <w:rPr>
          <w:rFonts w:eastAsia="Calibri" w:cs="Times New Roman"/>
          <w:color w:val="auto"/>
          <w:sz w:val="20"/>
          <w:szCs w:val="20"/>
          <w:lang w:eastAsia="en-US"/>
        </w:rPr>
        <w:t xml:space="preserve"> biorących udział w projekcie pn</w:t>
      </w:r>
      <w:r w:rsidRPr="005C11C3">
        <w:rPr>
          <w:rFonts w:eastAsia="Calibri" w:cs="Times New Roman"/>
          <w:b/>
          <w:color w:val="auto"/>
          <w:sz w:val="20"/>
          <w:szCs w:val="20"/>
          <w:lang w:eastAsia="en-US"/>
        </w:rPr>
        <w:t>. „Edukacja ekologiczna od najmłodszych lat w Gminie Strzegom”, nr FEDS.08.03-IZ.0</w:t>
      </w:r>
      <w:r w:rsidR="00275B78">
        <w:rPr>
          <w:rFonts w:eastAsia="Calibri" w:cs="Times New Roman"/>
          <w:b/>
          <w:color w:val="auto"/>
          <w:sz w:val="20"/>
          <w:szCs w:val="20"/>
          <w:lang w:eastAsia="en-US"/>
        </w:rPr>
        <w:t>1</w:t>
      </w:r>
      <w:r w:rsidRPr="005C11C3">
        <w:rPr>
          <w:rFonts w:eastAsia="Calibri" w:cs="Times New Roman"/>
          <w:b/>
          <w:color w:val="auto"/>
          <w:sz w:val="20"/>
          <w:szCs w:val="20"/>
          <w:lang w:eastAsia="en-US"/>
        </w:rPr>
        <w:t>-0010/24.</w:t>
      </w:r>
    </w:p>
    <w:p w14:paraId="064029CF" w14:textId="77777777" w:rsidR="00DB7DB5" w:rsidRDefault="00DB7DB5"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6690AF48"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Protokół podpisano bez uwag w dniu …………………………….. 202</w:t>
      </w:r>
      <w:r w:rsidR="00D65B77" w:rsidRPr="006C3C20">
        <w:rPr>
          <w:rFonts w:eastAsia="Calibri" w:cs="Times New Roman"/>
          <w:color w:val="auto"/>
          <w:sz w:val="20"/>
          <w:szCs w:val="20"/>
          <w:lang w:eastAsia="en-US"/>
        </w:rPr>
        <w:t>5</w:t>
      </w:r>
      <w:r w:rsidRPr="006C3C20">
        <w:rPr>
          <w:rFonts w:eastAsia="Calibri" w:cs="Times New Roman"/>
          <w:color w:val="auto"/>
          <w:sz w:val="20"/>
          <w:szCs w:val="20"/>
          <w:lang w:eastAsia="en-US"/>
        </w:rPr>
        <w:t xml:space="preserve"> roku</w:t>
      </w:r>
    </w:p>
    <w:p w14:paraId="57A154A0"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63385531"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r w:rsidRPr="006C3C20">
        <w:rPr>
          <w:rFonts w:eastAsia="Calibri" w:cs="Times New Roman"/>
          <w:color w:val="auto"/>
          <w:sz w:val="20"/>
          <w:szCs w:val="20"/>
          <w:lang w:eastAsia="en-US"/>
        </w:rPr>
        <w:t>DOSTAWCA:</w:t>
      </w:r>
      <w:r w:rsidRPr="006C3C20">
        <w:rPr>
          <w:rFonts w:eastAsia="Calibri" w:cs="Times New Roman"/>
          <w:color w:val="auto"/>
          <w:sz w:val="20"/>
          <w:szCs w:val="20"/>
          <w:lang w:eastAsia="en-US"/>
        </w:rPr>
        <w:tab/>
      </w:r>
      <w:r w:rsidRPr="006C3C20">
        <w:rPr>
          <w:rFonts w:eastAsia="Calibri" w:cs="Times New Roman"/>
          <w:color w:val="auto"/>
          <w:sz w:val="20"/>
          <w:szCs w:val="20"/>
          <w:lang w:eastAsia="en-US"/>
        </w:rPr>
        <w:tab/>
      </w:r>
      <w:r w:rsidRPr="006C3C20">
        <w:rPr>
          <w:rFonts w:eastAsia="Calibri" w:cs="Times New Roman"/>
          <w:color w:val="auto"/>
          <w:sz w:val="20"/>
          <w:szCs w:val="20"/>
          <w:lang w:eastAsia="en-US"/>
        </w:rPr>
        <w:tab/>
      </w:r>
      <w:r w:rsidRPr="006C3C20">
        <w:rPr>
          <w:rFonts w:eastAsia="Calibri" w:cs="Times New Roman"/>
          <w:color w:val="auto"/>
          <w:sz w:val="20"/>
          <w:szCs w:val="20"/>
          <w:lang w:eastAsia="en-US"/>
        </w:rPr>
        <w:tab/>
      </w:r>
      <w:r w:rsidRPr="006C3C20">
        <w:rPr>
          <w:rFonts w:eastAsia="Calibri" w:cs="Times New Roman"/>
          <w:color w:val="auto"/>
          <w:sz w:val="20"/>
          <w:szCs w:val="20"/>
          <w:lang w:eastAsia="en-US"/>
        </w:rPr>
        <w:tab/>
      </w:r>
      <w:r w:rsidRPr="006C3C20">
        <w:rPr>
          <w:rFonts w:eastAsia="Calibri" w:cs="Times New Roman"/>
          <w:color w:val="auto"/>
          <w:sz w:val="20"/>
          <w:szCs w:val="20"/>
          <w:lang w:eastAsia="en-US"/>
        </w:rPr>
        <w:tab/>
      </w:r>
      <w:r w:rsidR="00864CC3">
        <w:rPr>
          <w:rFonts w:eastAsia="Calibri" w:cs="Times New Roman"/>
          <w:color w:val="auto"/>
          <w:sz w:val="20"/>
          <w:szCs w:val="20"/>
          <w:lang w:eastAsia="en-US"/>
        </w:rPr>
        <w:t xml:space="preserve">                                                        </w:t>
      </w:r>
      <w:r w:rsidRPr="006C3C20">
        <w:rPr>
          <w:rFonts w:eastAsia="Calibri" w:cs="Times New Roman"/>
          <w:color w:val="auto"/>
          <w:sz w:val="20"/>
          <w:szCs w:val="20"/>
          <w:lang w:eastAsia="en-US"/>
        </w:rPr>
        <w:t>ZAMAWIAJĄCY:</w:t>
      </w:r>
    </w:p>
    <w:p w14:paraId="03291531"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5A1EAADA"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658D53EC" w14:textId="77777777" w:rsidR="00A77F3B" w:rsidRPr="006C3C20" w:rsidRDefault="00A77F3B" w:rsidP="00A77F3B">
      <w:pPr>
        <w:suppressAutoHyphens/>
        <w:autoSpaceDN w:val="0"/>
        <w:spacing w:after="200" w:line="276" w:lineRule="auto"/>
        <w:ind w:left="0" w:firstLine="0"/>
        <w:jc w:val="both"/>
        <w:textAlignment w:val="baseline"/>
        <w:rPr>
          <w:rFonts w:eastAsia="Calibri" w:cs="Times New Roman"/>
          <w:color w:val="auto"/>
          <w:sz w:val="20"/>
          <w:szCs w:val="20"/>
          <w:lang w:eastAsia="en-US"/>
        </w:rPr>
      </w:pPr>
    </w:p>
    <w:p w14:paraId="79D976B2" w14:textId="77777777" w:rsidR="00A77F3B" w:rsidRPr="006C3C20" w:rsidRDefault="00A77F3B" w:rsidP="00A77F3B">
      <w:pPr>
        <w:suppressAutoHyphens/>
        <w:autoSpaceDN w:val="0"/>
        <w:spacing w:after="200" w:line="276" w:lineRule="auto"/>
        <w:ind w:left="0" w:firstLine="0"/>
        <w:textAlignment w:val="baseline"/>
        <w:rPr>
          <w:rFonts w:eastAsia="Times New Roman" w:cs="Times New Roman"/>
          <w:color w:val="auto"/>
          <w:sz w:val="20"/>
          <w:szCs w:val="20"/>
        </w:rPr>
      </w:pPr>
    </w:p>
    <w:sectPr w:rsidR="00A77F3B" w:rsidRPr="006C3C20" w:rsidSect="00E138A9">
      <w:headerReference w:type="default" r:id="rId8"/>
      <w:headerReference w:type="first" r:id="rId9"/>
      <w:footerReference w:type="first" r:id="rId10"/>
      <w:pgSz w:w="11906" w:h="16838"/>
      <w:pgMar w:top="426" w:right="720" w:bottom="720" w:left="720" w:header="701" w:footer="340"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1F3A" w14:textId="77777777" w:rsidR="004A3709" w:rsidRDefault="004A3709" w:rsidP="00442525">
      <w:pPr>
        <w:spacing w:after="0" w:line="240" w:lineRule="auto"/>
      </w:pPr>
      <w:r>
        <w:separator/>
      </w:r>
    </w:p>
  </w:endnote>
  <w:endnote w:type="continuationSeparator" w:id="0">
    <w:p w14:paraId="61C93585" w14:textId="77777777" w:rsidR="004A3709" w:rsidRDefault="004A3709" w:rsidP="0044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59EE" w14:textId="77777777" w:rsidR="006C3C20" w:rsidRPr="006C3C20" w:rsidRDefault="006C3C20" w:rsidP="006C3C20">
    <w:pPr>
      <w:pStyle w:val="Nagwek10"/>
      <w:jc w:val="center"/>
      <w:rPr>
        <w:sz w:val="14"/>
        <w:szCs w:val="14"/>
      </w:rPr>
    </w:pPr>
    <w:r w:rsidRPr="006C3C20">
      <w:rPr>
        <w:sz w:val="14"/>
        <w:szCs w:val="14"/>
      </w:rPr>
      <w:t>Projekt</w:t>
    </w:r>
    <w:r w:rsidRPr="006C3C20">
      <w:rPr>
        <w:b/>
        <w:sz w:val="14"/>
        <w:szCs w:val="14"/>
      </w:rPr>
      <w:t xml:space="preserve"> „Edukacja ekologiczna od najmłodszych lat w Gminie Strzegom”</w:t>
    </w:r>
  </w:p>
  <w:p w14:paraId="47A1C478" w14:textId="77777777" w:rsidR="006C3C20" w:rsidRPr="006C3C20" w:rsidRDefault="006C3C20" w:rsidP="006C3C20">
    <w:pPr>
      <w:jc w:val="center"/>
      <w:rPr>
        <w:sz w:val="14"/>
        <w:szCs w:val="14"/>
      </w:rPr>
    </w:pPr>
    <w:r w:rsidRPr="006C3C20">
      <w:rPr>
        <w:sz w:val="14"/>
        <w:szCs w:val="14"/>
      </w:rPr>
      <w:t>Realizowanego przez Gminę Strzegom w ramach programu: Fundusze Europejskie dla Dolnego Śląska  2021-2027</w:t>
    </w:r>
  </w:p>
  <w:p w14:paraId="23FB1499" w14:textId="77777777" w:rsidR="006C3C20" w:rsidRPr="006C3C20" w:rsidRDefault="006C3C20" w:rsidP="006C3C20">
    <w:pPr>
      <w:ind w:left="720" w:firstLine="0"/>
      <w:jc w:val="center"/>
      <w:rPr>
        <w:rFonts w:eastAsia="Times New Roman" w:cs="Times New Roman"/>
        <w:sz w:val="14"/>
        <w:szCs w:val="14"/>
      </w:rPr>
    </w:pPr>
    <w:r w:rsidRPr="006C3C20">
      <w:rPr>
        <w:rFonts w:eastAsia="Times New Roman" w:cs="Times New Roman"/>
        <w:sz w:val="14"/>
        <w:szCs w:val="14"/>
      </w:rPr>
      <w:t xml:space="preserve">współfinansowanego ze środków Europejskiego Funduszu Społecznego </w:t>
    </w:r>
    <w:r w:rsidR="00733E02">
      <w:rPr>
        <w:rFonts w:eastAsia="Times New Roman" w:cs="Times New Roman"/>
        <w:sz w:val="14"/>
        <w:szCs w:val="14"/>
      </w:rPr>
      <w:t xml:space="preserve">Plus </w:t>
    </w:r>
    <w:r w:rsidRPr="006C3C20">
      <w:rPr>
        <w:rFonts w:eastAsia="Times New Roman" w:cs="Times New Roman"/>
        <w:sz w:val="14"/>
        <w:szCs w:val="14"/>
      </w:rPr>
      <w:t>FEDS.08.03.IZ.00-0010/24</w:t>
    </w:r>
  </w:p>
  <w:p w14:paraId="725205B9" w14:textId="77777777" w:rsidR="000E22C0" w:rsidRPr="000E22C0" w:rsidRDefault="000E22C0" w:rsidP="000E22C0">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4C76" w14:textId="77777777" w:rsidR="004A3709" w:rsidRDefault="004A3709" w:rsidP="00442525">
      <w:pPr>
        <w:spacing w:after="0" w:line="240" w:lineRule="auto"/>
      </w:pPr>
      <w:r>
        <w:separator/>
      </w:r>
    </w:p>
  </w:footnote>
  <w:footnote w:type="continuationSeparator" w:id="0">
    <w:p w14:paraId="6B0A5745" w14:textId="77777777" w:rsidR="004A3709" w:rsidRDefault="004A3709" w:rsidP="0044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E250" w14:textId="77777777" w:rsidR="00442525" w:rsidRPr="00B951B1" w:rsidRDefault="005C11C3" w:rsidP="00B951B1">
    <w:pPr>
      <w:pStyle w:val="Nagwek"/>
    </w:pPr>
    <w:r w:rsidRPr="005C11C3">
      <w:rPr>
        <w:noProof/>
      </w:rPr>
      <w:drawing>
        <wp:inline distT="0" distB="0" distL="0" distR="0" wp14:anchorId="2A15C50B" wp14:editId="2034F99C">
          <wp:extent cx="6469380" cy="889000"/>
          <wp:effectExtent l="0" t="0" r="0" b="0"/>
          <wp:docPr id="1" name="Obraz 3" descr="FEDDS-czarnobialy-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DS-czarnobialy-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889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7"/>
      <w:gridCol w:w="222"/>
      <w:gridCol w:w="222"/>
    </w:tblGrid>
    <w:tr w:rsidR="00E67ED4" w14:paraId="3E0F09AC" w14:textId="77777777" w:rsidTr="000E22C0">
      <w:tc>
        <w:tcPr>
          <w:tcW w:w="3445" w:type="dxa"/>
        </w:tcPr>
        <w:p w14:paraId="5DE7A25C" w14:textId="63000C13" w:rsidR="00891FF0" w:rsidRDefault="00083FE4">
          <w:pPr>
            <w:pStyle w:val="Nagwek"/>
            <w:ind w:left="0" w:firstLine="0"/>
          </w:pPr>
          <w:r w:rsidRPr="00083FE4">
            <w:rPr>
              <w:noProof/>
            </w:rPr>
            <w:drawing>
              <wp:inline distT="0" distB="0" distL="0" distR="0" wp14:anchorId="2B589B82" wp14:editId="015288CC">
                <wp:extent cx="6469380" cy="889000"/>
                <wp:effectExtent l="0" t="0" r="0" b="0"/>
                <wp:docPr id="6" name="Obraz 3" descr="FEDDS-czarnobialy-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DS-czarnobialy-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889000"/>
                        </a:xfrm>
                        <a:prstGeom prst="rect">
                          <a:avLst/>
                        </a:prstGeom>
                        <a:noFill/>
                        <a:ln>
                          <a:noFill/>
                        </a:ln>
                      </pic:spPr>
                    </pic:pic>
                  </a:graphicData>
                </a:graphic>
              </wp:inline>
            </w:drawing>
          </w:r>
        </w:p>
      </w:tc>
      <w:tc>
        <w:tcPr>
          <w:tcW w:w="3446" w:type="dxa"/>
        </w:tcPr>
        <w:p w14:paraId="1A4C855B" w14:textId="77777777" w:rsidR="00891FF0" w:rsidRDefault="00891FF0" w:rsidP="000E22C0">
          <w:pPr>
            <w:pStyle w:val="Nagwek"/>
            <w:ind w:left="0" w:firstLine="0"/>
            <w:jc w:val="center"/>
          </w:pPr>
        </w:p>
      </w:tc>
      <w:tc>
        <w:tcPr>
          <w:tcW w:w="3447" w:type="dxa"/>
        </w:tcPr>
        <w:p w14:paraId="04A4B70C" w14:textId="77777777" w:rsidR="00891FF0" w:rsidRDefault="00891FF0" w:rsidP="00E67ED4">
          <w:pPr>
            <w:pStyle w:val="Nagwek"/>
            <w:ind w:left="0" w:firstLine="0"/>
            <w:jc w:val="center"/>
          </w:pPr>
        </w:p>
      </w:tc>
    </w:tr>
  </w:tbl>
  <w:p w14:paraId="61F2DBCE" w14:textId="77777777" w:rsidR="00AD7FB7" w:rsidRDefault="00AD7F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947"/>
        </w:tabs>
        <w:ind w:left="947" w:hanging="283"/>
      </w:pPr>
      <w:rPr>
        <w:rFonts w:ascii="Wingdings 2" w:hAnsi="Wingdings 2" w:cs="OpenSymbol"/>
      </w:rPr>
    </w:lvl>
    <w:lvl w:ilvl="1">
      <w:start w:val="1"/>
      <w:numFmt w:val="bullet"/>
      <w:lvlText w:val=""/>
      <w:lvlJc w:val="left"/>
      <w:pPr>
        <w:tabs>
          <w:tab w:val="num" w:pos="1654"/>
        </w:tabs>
        <w:ind w:left="1654" w:hanging="283"/>
      </w:pPr>
      <w:rPr>
        <w:rFonts w:ascii="Wingdings 2" w:hAnsi="Wingdings 2" w:cs="OpenSymbol"/>
      </w:rPr>
    </w:lvl>
    <w:lvl w:ilvl="2">
      <w:start w:val="1"/>
      <w:numFmt w:val="bullet"/>
      <w:lvlText w:val=""/>
      <w:lvlJc w:val="left"/>
      <w:pPr>
        <w:tabs>
          <w:tab w:val="num" w:pos="2361"/>
        </w:tabs>
        <w:ind w:left="2361" w:hanging="283"/>
      </w:pPr>
      <w:rPr>
        <w:rFonts w:ascii="Wingdings 2" w:hAnsi="Wingdings 2" w:cs="OpenSymbol"/>
      </w:rPr>
    </w:lvl>
    <w:lvl w:ilvl="3">
      <w:start w:val="1"/>
      <w:numFmt w:val="bullet"/>
      <w:lvlText w:val=""/>
      <w:lvlJc w:val="left"/>
      <w:pPr>
        <w:tabs>
          <w:tab w:val="num" w:pos="3068"/>
        </w:tabs>
        <w:ind w:left="3068" w:hanging="283"/>
      </w:pPr>
      <w:rPr>
        <w:rFonts w:ascii="Wingdings 2" w:hAnsi="Wingdings 2" w:cs="OpenSymbol"/>
      </w:rPr>
    </w:lvl>
    <w:lvl w:ilvl="4">
      <w:start w:val="1"/>
      <w:numFmt w:val="bullet"/>
      <w:lvlText w:val=""/>
      <w:lvlJc w:val="left"/>
      <w:pPr>
        <w:tabs>
          <w:tab w:val="num" w:pos="3775"/>
        </w:tabs>
        <w:ind w:left="3775" w:hanging="283"/>
      </w:pPr>
      <w:rPr>
        <w:rFonts w:ascii="Wingdings 2" w:hAnsi="Wingdings 2" w:cs="OpenSymbol"/>
      </w:rPr>
    </w:lvl>
    <w:lvl w:ilvl="5">
      <w:start w:val="1"/>
      <w:numFmt w:val="bullet"/>
      <w:lvlText w:val=""/>
      <w:lvlJc w:val="left"/>
      <w:pPr>
        <w:tabs>
          <w:tab w:val="num" w:pos="4482"/>
        </w:tabs>
        <w:ind w:left="4482" w:hanging="283"/>
      </w:pPr>
      <w:rPr>
        <w:rFonts w:ascii="Wingdings 2" w:hAnsi="Wingdings 2" w:cs="OpenSymbol"/>
      </w:rPr>
    </w:lvl>
    <w:lvl w:ilvl="6">
      <w:start w:val="1"/>
      <w:numFmt w:val="bullet"/>
      <w:lvlText w:val=""/>
      <w:lvlJc w:val="left"/>
      <w:pPr>
        <w:tabs>
          <w:tab w:val="num" w:pos="5189"/>
        </w:tabs>
        <w:ind w:left="5189" w:hanging="283"/>
      </w:pPr>
      <w:rPr>
        <w:rFonts w:ascii="Wingdings 2" w:hAnsi="Wingdings 2" w:cs="OpenSymbol"/>
      </w:rPr>
    </w:lvl>
    <w:lvl w:ilvl="7">
      <w:start w:val="1"/>
      <w:numFmt w:val="bullet"/>
      <w:lvlText w:val=""/>
      <w:lvlJc w:val="left"/>
      <w:pPr>
        <w:tabs>
          <w:tab w:val="num" w:pos="5896"/>
        </w:tabs>
        <w:ind w:left="5896" w:hanging="283"/>
      </w:pPr>
      <w:rPr>
        <w:rFonts w:ascii="Wingdings 2" w:hAnsi="Wingdings 2" w:cs="OpenSymbol"/>
      </w:rPr>
    </w:lvl>
    <w:lvl w:ilvl="8">
      <w:start w:val="1"/>
      <w:numFmt w:val="bullet"/>
      <w:lvlText w:val=""/>
      <w:lvlJc w:val="left"/>
      <w:pPr>
        <w:tabs>
          <w:tab w:val="num" w:pos="6603"/>
        </w:tabs>
        <w:ind w:left="6603" w:hanging="283"/>
      </w:pPr>
      <w:rPr>
        <w:rFonts w:ascii="Wingdings 2" w:hAnsi="Wingdings 2" w:cs="OpenSymbol"/>
      </w:rPr>
    </w:lvl>
  </w:abstractNum>
  <w:abstractNum w:abstractNumId="1"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1C20ED1"/>
    <w:multiLevelType w:val="hybridMultilevel"/>
    <w:tmpl w:val="44C0D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175983"/>
    <w:multiLevelType w:val="multilevel"/>
    <w:tmpl w:val="8F9CBE86"/>
    <w:lvl w:ilvl="0">
      <w:start w:val="58"/>
      <w:numFmt w:val="decimal"/>
      <w:lvlText w:val="%1"/>
      <w:lvlJc w:val="left"/>
      <w:pPr>
        <w:ind w:left="612" w:hanging="612"/>
      </w:pPr>
      <w:rPr>
        <w:rFonts w:hint="default"/>
      </w:rPr>
    </w:lvl>
    <w:lvl w:ilvl="1">
      <w:start w:val="150"/>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2290BED"/>
    <w:multiLevelType w:val="hybridMultilevel"/>
    <w:tmpl w:val="EAEE3828"/>
    <w:lvl w:ilvl="0" w:tplc="C938F560">
      <w:start w:val="1"/>
      <w:numFmt w:val="decimal"/>
      <w:lvlText w:val="%1."/>
      <w:lvlJc w:val="left"/>
      <w:pPr>
        <w:ind w:left="780" w:hanging="360"/>
      </w:pPr>
      <w:rPr>
        <w:rFonts w:ascii="Century Gothic" w:eastAsia="Times New Roman" w:hAnsi="Century Gothic"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 w15:restartNumberingAfterBreak="0">
    <w:nsid w:val="04962348"/>
    <w:multiLevelType w:val="hybridMultilevel"/>
    <w:tmpl w:val="A830B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16C01B9"/>
    <w:multiLevelType w:val="hybridMultilevel"/>
    <w:tmpl w:val="FE20CA0E"/>
    <w:lvl w:ilvl="0" w:tplc="04150001">
      <w:start w:val="1"/>
      <w:numFmt w:val="bullet"/>
      <w:lvlText w:val=""/>
      <w:lvlJc w:val="left"/>
      <w:pPr>
        <w:ind w:left="888" w:hanging="360"/>
      </w:pPr>
      <w:rPr>
        <w:rFonts w:ascii="Symbol" w:hAnsi="Symbol" w:hint="default"/>
      </w:rPr>
    </w:lvl>
    <w:lvl w:ilvl="1" w:tplc="04150003" w:tentative="1">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8" w15:restartNumberingAfterBreak="0">
    <w:nsid w:val="14150B8E"/>
    <w:multiLevelType w:val="hybridMultilevel"/>
    <w:tmpl w:val="9050F6B4"/>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9" w15:restartNumberingAfterBreak="0">
    <w:nsid w:val="16CC35C2"/>
    <w:multiLevelType w:val="hybridMultilevel"/>
    <w:tmpl w:val="254050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72760DF"/>
    <w:multiLevelType w:val="hybridMultilevel"/>
    <w:tmpl w:val="15105756"/>
    <w:lvl w:ilvl="0" w:tplc="04150019">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1" w15:restartNumberingAfterBreak="0">
    <w:nsid w:val="173F7578"/>
    <w:multiLevelType w:val="hybridMultilevel"/>
    <w:tmpl w:val="8398CF56"/>
    <w:lvl w:ilvl="0" w:tplc="49FCD9BC">
      <w:start w:val="3"/>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2" w15:restartNumberingAfterBreak="0">
    <w:nsid w:val="1AD0464A"/>
    <w:multiLevelType w:val="hybridMultilevel"/>
    <w:tmpl w:val="BAF24FD6"/>
    <w:lvl w:ilvl="0" w:tplc="EA344FE6">
      <w:start w:val="3"/>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3"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7F4488"/>
    <w:multiLevelType w:val="hybridMultilevel"/>
    <w:tmpl w:val="90F20EC8"/>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1E8475E1"/>
    <w:multiLevelType w:val="hybridMultilevel"/>
    <w:tmpl w:val="3E5EFF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FE24C35"/>
    <w:multiLevelType w:val="hybridMultilevel"/>
    <w:tmpl w:val="83A616CE"/>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7" w15:restartNumberingAfterBreak="0">
    <w:nsid w:val="2201476D"/>
    <w:multiLevelType w:val="hybridMultilevel"/>
    <w:tmpl w:val="DB62C32E"/>
    <w:lvl w:ilvl="0" w:tplc="27428B34">
      <w:start w:val="1"/>
      <w:numFmt w:val="lowerLetter"/>
      <w:lvlText w:val="%1)"/>
      <w:lvlJc w:val="left"/>
      <w:pPr>
        <w:ind w:left="1067" w:hanging="360"/>
      </w:pPr>
    </w:lvl>
    <w:lvl w:ilvl="1" w:tplc="04150019">
      <w:start w:val="1"/>
      <w:numFmt w:val="lowerLetter"/>
      <w:lvlText w:val="%2."/>
      <w:lvlJc w:val="left"/>
      <w:pPr>
        <w:ind w:left="1787" w:hanging="360"/>
      </w:pPr>
    </w:lvl>
    <w:lvl w:ilvl="2" w:tplc="0415001B">
      <w:start w:val="1"/>
      <w:numFmt w:val="lowerRoman"/>
      <w:lvlText w:val="%3."/>
      <w:lvlJc w:val="right"/>
      <w:pPr>
        <w:ind w:left="2507" w:hanging="180"/>
      </w:pPr>
    </w:lvl>
    <w:lvl w:ilvl="3" w:tplc="0415000F">
      <w:start w:val="1"/>
      <w:numFmt w:val="decimal"/>
      <w:lvlText w:val="%4."/>
      <w:lvlJc w:val="left"/>
      <w:pPr>
        <w:ind w:left="3227" w:hanging="360"/>
      </w:pPr>
    </w:lvl>
    <w:lvl w:ilvl="4" w:tplc="04150019">
      <w:start w:val="1"/>
      <w:numFmt w:val="lowerLetter"/>
      <w:lvlText w:val="%5."/>
      <w:lvlJc w:val="left"/>
      <w:pPr>
        <w:ind w:left="3947" w:hanging="360"/>
      </w:pPr>
    </w:lvl>
    <w:lvl w:ilvl="5" w:tplc="0415001B">
      <w:start w:val="1"/>
      <w:numFmt w:val="lowerRoman"/>
      <w:lvlText w:val="%6."/>
      <w:lvlJc w:val="right"/>
      <w:pPr>
        <w:ind w:left="4667" w:hanging="180"/>
      </w:pPr>
    </w:lvl>
    <w:lvl w:ilvl="6" w:tplc="0415000F">
      <w:start w:val="1"/>
      <w:numFmt w:val="decimal"/>
      <w:lvlText w:val="%7."/>
      <w:lvlJc w:val="left"/>
      <w:pPr>
        <w:ind w:left="5387" w:hanging="360"/>
      </w:pPr>
    </w:lvl>
    <w:lvl w:ilvl="7" w:tplc="04150019">
      <w:start w:val="1"/>
      <w:numFmt w:val="lowerLetter"/>
      <w:lvlText w:val="%8."/>
      <w:lvlJc w:val="left"/>
      <w:pPr>
        <w:ind w:left="6107" w:hanging="360"/>
      </w:pPr>
    </w:lvl>
    <w:lvl w:ilvl="8" w:tplc="0415001B">
      <w:start w:val="1"/>
      <w:numFmt w:val="lowerRoman"/>
      <w:lvlText w:val="%9."/>
      <w:lvlJc w:val="right"/>
      <w:pPr>
        <w:ind w:left="6827" w:hanging="180"/>
      </w:pPr>
    </w:lvl>
  </w:abstractNum>
  <w:abstractNum w:abstractNumId="18" w15:restartNumberingAfterBreak="0">
    <w:nsid w:val="2561242F"/>
    <w:multiLevelType w:val="hybridMultilevel"/>
    <w:tmpl w:val="7D4C5124"/>
    <w:lvl w:ilvl="0" w:tplc="EA344FE6">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9" w15:restartNumberingAfterBreak="0">
    <w:nsid w:val="26455D17"/>
    <w:multiLevelType w:val="hybridMultilevel"/>
    <w:tmpl w:val="BCB4BA38"/>
    <w:lvl w:ilvl="0" w:tplc="111A6E42">
      <w:start w:val="1"/>
      <w:numFmt w:val="decimal"/>
      <w:lvlText w:val="%1."/>
      <w:lvlJc w:val="left"/>
      <w:pPr>
        <w:ind w:left="720" w:hanging="360"/>
      </w:pPr>
      <w:rPr>
        <w:rFonts w:ascii="Century Gothic" w:eastAsia="Calibri" w:hAnsi="Century Gothic"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1202A9"/>
    <w:multiLevelType w:val="hybridMultilevel"/>
    <w:tmpl w:val="730615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27A413A"/>
    <w:multiLevelType w:val="hybridMultilevel"/>
    <w:tmpl w:val="3C54A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A964BB"/>
    <w:multiLevelType w:val="hybridMultilevel"/>
    <w:tmpl w:val="621C50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1CD1458"/>
    <w:multiLevelType w:val="hybridMultilevel"/>
    <w:tmpl w:val="67CA4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3182148"/>
    <w:multiLevelType w:val="hybridMultilevel"/>
    <w:tmpl w:val="F470F8D2"/>
    <w:lvl w:ilvl="0" w:tplc="04150001">
      <w:start w:val="1"/>
      <w:numFmt w:val="bullet"/>
      <w:lvlText w:val=""/>
      <w:lvlJc w:val="left"/>
      <w:pPr>
        <w:ind w:left="828" w:hanging="360"/>
      </w:pPr>
      <w:rPr>
        <w:rFonts w:ascii="Symbol" w:hAnsi="Symbol" w:hint="default"/>
      </w:rPr>
    </w:lvl>
    <w:lvl w:ilvl="1" w:tplc="04150003">
      <w:start w:val="1"/>
      <w:numFmt w:val="bullet"/>
      <w:lvlText w:val="o"/>
      <w:lvlJc w:val="left"/>
      <w:pPr>
        <w:ind w:left="1548" w:hanging="360"/>
      </w:pPr>
      <w:rPr>
        <w:rFonts w:ascii="Courier New" w:hAnsi="Courier New" w:cs="Courier New" w:hint="default"/>
      </w:rPr>
    </w:lvl>
    <w:lvl w:ilvl="2" w:tplc="04150005">
      <w:start w:val="1"/>
      <w:numFmt w:val="bullet"/>
      <w:lvlText w:val=""/>
      <w:lvlJc w:val="left"/>
      <w:pPr>
        <w:ind w:left="2268" w:hanging="360"/>
      </w:pPr>
      <w:rPr>
        <w:rFonts w:ascii="Wingdings" w:hAnsi="Wingdings" w:hint="default"/>
      </w:rPr>
    </w:lvl>
    <w:lvl w:ilvl="3" w:tplc="04150001">
      <w:start w:val="1"/>
      <w:numFmt w:val="bullet"/>
      <w:lvlText w:val=""/>
      <w:lvlJc w:val="left"/>
      <w:pPr>
        <w:ind w:left="2988" w:hanging="360"/>
      </w:pPr>
      <w:rPr>
        <w:rFonts w:ascii="Symbol" w:hAnsi="Symbol" w:hint="default"/>
      </w:rPr>
    </w:lvl>
    <w:lvl w:ilvl="4" w:tplc="04150003">
      <w:start w:val="1"/>
      <w:numFmt w:val="bullet"/>
      <w:lvlText w:val="o"/>
      <w:lvlJc w:val="left"/>
      <w:pPr>
        <w:ind w:left="3708" w:hanging="360"/>
      </w:pPr>
      <w:rPr>
        <w:rFonts w:ascii="Courier New" w:hAnsi="Courier New" w:cs="Courier New" w:hint="default"/>
      </w:rPr>
    </w:lvl>
    <w:lvl w:ilvl="5" w:tplc="04150005">
      <w:start w:val="1"/>
      <w:numFmt w:val="bullet"/>
      <w:lvlText w:val=""/>
      <w:lvlJc w:val="left"/>
      <w:pPr>
        <w:ind w:left="4428" w:hanging="360"/>
      </w:pPr>
      <w:rPr>
        <w:rFonts w:ascii="Wingdings" w:hAnsi="Wingdings" w:hint="default"/>
      </w:rPr>
    </w:lvl>
    <w:lvl w:ilvl="6" w:tplc="04150001">
      <w:start w:val="1"/>
      <w:numFmt w:val="bullet"/>
      <w:lvlText w:val=""/>
      <w:lvlJc w:val="left"/>
      <w:pPr>
        <w:ind w:left="5148" w:hanging="360"/>
      </w:pPr>
      <w:rPr>
        <w:rFonts w:ascii="Symbol" w:hAnsi="Symbol" w:hint="default"/>
      </w:rPr>
    </w:lvl>
    <w:lvl w:ilvl="7" w:tplc="04150003">
      <w:start w:val="1"/>
      <w:numFmt w:val="bullet"/>
      <w:lvlText w:val="o"/>
      <w:lvlJc w:val="left"/>
      <w:pPr>
        <w:ind w:left="5868" w:hanging="360"/>
      </w:pPr>
      <w:rPr>
        <w:rFonts w:ascii="Courier New" w:hAnsi="Courier New" w:cs="Courier New" w:hint="default"/>
      </w:rPr>
    </w:lvl>
    <w:lvl w:ilvl="8" w:tplc="04150005">
      <w:start w:val="1"/>
      <w:numFmt w:val="bullet"/>
      <w:lvlText w:val=""/>
      <w:lvlJc w:val="left"/>
      <w:pPr>
        <w:ind w:left="6588" w:hanging="360"/>
      </w:pPr>
      <w:rPr>
        <w:rFonts w:ascii="Wingdings" w:hAnsi="Wingdings" w:hint="default"/>
      </w:rPr>
    </w:lvl>
  </w:abstractNum>
  <w:abstractNum w:abstractNumId="25" w15:restartNumberingAfterBreak="0">
    <w:nsid w:val="44232C19"/>
    <w:multiLevelType w:val="hybridMultilevel"/>
    <w:tmpl w:val="365856A6"/>
    <w:lvl w:ilvl="0" w:tplc="A064B2EE">
      <w:start w:val="1"/>
      <w:numFmt w:val="decimal"/>
      <w:lvlText w:val="%1."/>
      <w:lvlJc w:val="left"/>
      <w:pPr>
        <w:ind w:left="1080" w:hanging="360"/>
      </w:pPr>
      <w:rPr>
        <w:rFonts w:ascii="Century Gothic" w:eastAsia="Times New Roman" w:hAnsi="Century Gothic"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45EE704F"/>
    <w:multiLevelType w:val="hybridMultilevel"/>
    <w:tmpl w:val="BE2657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D493D15"/>
    <w:multiLevelType w:val="hybridMultilevel"/>
    <w:tmpl w:val="F26CB406"/>
    <w:lvl w:ilvl="0" w:tplc="8B98A7B8">
      <w:start w:val="1"/>
      <w:numFmt w:val="decimal"/>
      <w:lvlText w:val="%1."/>
      <w:lvlJc w:val="left"/>
      <w:pPr>
        <w:ind w:left="360" w:hanging="360"/>
      </w:pPr>
      <w:rPr>
        <w:b/>
      </w:rPr>
    </w:lvl>
    <w:lvl w:ilvl="1" w:tplc="DF347EBE">
      <w:numFmt w:val="bullet"/>
      <w:lvlText w:val=""/>
      <w:lvlJc w:val="left"/>
      <w:pPr>
        <w:ind w:left="1080" w:hanging="360"/>
      </w:pPr>
      <w:rPr>
        <w:rFonts w:ascii="Symbol" w:eastAsia="Times New Roman" w:hAnsi="Symbol" w:cs="Times New Roman" w:hint="default"/>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DB67934"/>
    <w:multiLevelType w:val="hybridMultilevel"/>
    <w:tmpl w:val="A7A28CAE"/>
    <w:lvl w:ilvl="0" w:tplc="5E0A2E84">
      <w:start w:val="1"/>
      <w:numFmt w:val="decimal"/>
      <w:lvlText w:val="%1."/>
      <w:lvlJc w:val="left"/>
      <w:pPr>
        <w:ind w:left="780" w:hanging="360"/>
      </w:pPr>
      <w:rPr>
        <w:rFonts w:ascii="Century Gothic" w:eastAsia="Times New Roman" w:hAnsi="Century Gothic"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9" w15:restartNumberingAfterBreak="0">
    <w:nsid w:val="50AB68D9"/>
    <w:multiLevelType w:val="hybridMultilevel"/>
    <w:tmpl w:val="5322A4D0"/>
    <w:lvl w:ilvl="0" w:tplc="2640E8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30" w15:restartNumberingAfterBreak="0">
    <w:nsid w:val="50C604F9"/>
    <w:multiLevelType w:val="hybridMultilevel"/>
    <w:tmpl w:val="0E8A006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1" w15:restartNumberingAfterBreak="0">
    <w:nsid w:val="51D2346C"/>
    <w:multiLevelType w:val="hybridMultilevel"/>
    <w:tmpl w:val="7C86A9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A40BD9"/>
    <w:multiLevelType w:val="hybridMultilevel"/>
    <w:tmpl w:val="4BC8B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B5B0D14"/>
    <w:multiLevelType w:val="multilevel"/>
    <w:tmpl w:val="1ACC67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D6256A"/>
    <w:multiLevelType w:val="hybridMultilevel"/>
    <w:tmpl w:val="55843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96E5D04"/>
    <w:multiLevelType w:val="hybridMultilevel"/>
    <w:tmpl w:val="2FA6411C"/>
    <w:lvl w:ilvl="0" w:tplc="EA344FE6">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36" w15:restartNumberingAfterBreak="0">
    <w:nsid w:val="6DBB7522"/>
    <w:multiLevelType w:val="multilevel"/>
    <w:tmpl w:val="5FDE3D3C"/>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Symbol" w:hAnsi="Symbol" w:hint="default"/>
        <w:sz w:val="20"/>
      </w:rPr>
    </w:lvl>
    <w:lvl w:ilvl="2">
      <w:start w:val="1"/>
      <w:numFmt w:val="decimal"/>
      <w:lvlText w:val="%3)"/>
      <w:lvlJc w:val="left"/>
      <w:pPr>
        <w:ind w:left="786"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745062A2"/>
    <w:multiLevelType w:val="hybridMultilevel"/>
    <w:tmpl w:val="DECCD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63A5605"/>
    <w:multiLevelType w:val="hybridMultilevel"/>
    <w:tmpl w:val="4CB42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533FA4"/>
    <w:multiLevelType w:val="hybridMultilevel"/>
    <w:tmpl w:val="886ADD54"/>
    <w:lvl w:ilvl="0" w:tplc="04150001">
      <w:start w:val="1"/>
      <w:numFmt w:val="bullet"/>
      <w:lvlText w:val=""/>
      <w:lvlJc w:val="left"/>
      <w:pPr>
        <w:ind w:left="828" w:hanging="360"/>
      </w:pPr>
      <w:rPr>
        <w:rFonts w:ascii="Symbol" w:hAnsi="Symbol" w:hint="default"/>
      </w:rPr>
    </w:lvl>
    <w:lvl w:ilvl="1" w:tplc="04150003">
      <w:start w:val="1"/>
      <w:numFmt w:val="bullet"/>
      <w:lvlText w:val="o"/>
      <w:lvlJc w:val="left"/>
      <w:pPr>
        <w:ind w:left="1548" w:hanging="360"/>
      </w:pPr>
      <w:rPr>
        <w:rFonts w:ascii="Courier New" w:hAnsi="Courier New" w:cs="Courier New" w:hint="default"/>
      </w:rPr>
    </w:lvl>
    <w:lvl w:ilvl="2" w:tplc="04150005">
      <w:start w:val="1"/>
      <w:numFmt w:val="bullet"/>
      <w:lvlText w:val=""/>
      <w:lvlJc w:val="left"/>
      <w:pPr>
        <w:ind w:left="2268" w:hanging="360"/>
      </w:pPr>
      <w:rPr>
        <w:rFonts w:ascii="Wingdings" w:hAnsi="Wingdings" w:hint="default"/>
      </w:rPr>
    </w:lvl>
    <w:lvl w:ilvl="3" w:tplc="04150001">
      <w:start w:val="1"/>
      <w:numFmt w:val="bullet"/>
      <w:lvlText w:val=""/>
      <w:lvlJc w:val="left"/>
      <w:pPr>
        <w:ind w:left="2988" w:hanging="360"/>
      </w:pPr>
      <w:rPr>
        <w:rFonts w:ascii="Symbol" w:hAnsi="Symbol" w:hint="default"/>
      </w:rPr>
    </w:lvl>
    <w:lvl w:ilvl="4" w:tplc="04150003">
      <w:start w:val="1"/>
      <w:numFmt w:val="bullet"/>
      <w:lvlText w:val="o"/>
      <w:lvlJc w:val="left"/>
      <w:pPr>
        <w:ind w:left="3708" w:hanging="360"/>
      </w:pPr>
      <w:rPr>
        <w:rFonts w:ascii="Courier New" w:hAnsi="Courier New" w:cs="Courier New" w:hint="default"/>
      </w:rPr>
    </w:lvl>
    <w:lvl w:ilvl="5" w:tplc="04150005">
      <w:start w:val="1"/>
      <w:numFmt w:val="bullet"/>
      <w:lvlText w:val=""/>
      <w:lvlJc w:val="left"/>
      <w:pPr>
        <w:ind w:left="4428" w:hanging="360"/>
      </w:pPr>
      <w:rPr>
        <w:rFonts w:ascii="Wingdings" w:hAnsi="Wingdings" w:hint="default"/>
      </w:rPr>
    </w:lvl>
    <w:lvl w:ilvl="6" w:tplc="04150001">
      <w:start w:val="1"/>
      <w:numFmt w:val="bullet"/>
      <w:lvlText w:val=""/>
      <w:lvlJc w:val="left"/>
      <w:pPr>
        <w:ind w:left="5148" w:hanging="360"/>
      </w:pPr>
      <w:rPr>
        <w:rFonts w:ascii="Symbol" w:hAnsi="Symbol" w:hint="default"/>
      </w:rPr>
    </w:lvl>
    <w:lvl w:ilvl="7" w:tplc="04150003">
      <w:start w:val="1"/>
      <w:numFmt w:val="bullet"/>
      <w:lvlText w:val="o"/>
      <w:lvlJc w:val="left"/>
      <w:pPr>
        <w:ind w:left="5868" w:hanging="360"/>
      </w:pPr>
      <w:rPr>
        <w:rFonts w:ascii="Courier New" w:hAnsi="Courier New" w:cs="Courier New" w:hint="default"/>
      </w:rPr>
    </w:lvl>
    <w:lvl w:ilvl="8" w:tplc="04150005">
      <w:start w:val="1"/>
      <w:numFmt w:val="bullet"/>
      <w:lvlText w:val=""/>
      <w:lvlJc w:val="left"/>
      <w:pPr>
        <w:ind w:left="6588" w:hanging="360"/>
      </w:pPr>
      <w:rPr>
        <w:rFonts w:ascii="Wingdings" w:hAnsi="Wingdings" w:hint="default"/>
      </w:rPr>
    </w:lvl>
  </w:abstractNum>
  <w:abstractNum w:abstractNumId="40" w15:restartNumberingAfterBreak="0">
    <w:nsid w:val="7EAD77AD"/>
    <w:multiLevelType w:val="hybridMultilevel"/>
    <w:tmpl w:val="DD301A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78233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411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978393">
    <w:abstractNumId w:val="0"/>
  </w:num>
  <w:num w:numId="4" w16cid:durableId="1793791823">
    <w:abstractNumId w:val="1"/>
  </w:num>
  <w:num w:numId="5" w16cid:durableId="1202206004">
    <w:abstractNumId w:val="2"/>
  </w:num>
  <w:num w:numId="6" w16cid:durableId="1013604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3143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360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103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802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4749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7424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1832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04810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855571">
    <w:abstractNumId w:val="23"/>
  </w:num>
  <w:num w:numId="16" w16cid:durableId="460076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6323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15082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79800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616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150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3033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2143792">
    <w:abstractNumId w:val="24"/>
  </w:num>
  <w:num w:numId="24" w16cid:durableId="872765289">
    <w:abstractNumId w:val="39"/>
  </w:num>
  <w:num w:numId="25" w16cid:durableId="1736200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1210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1959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0306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9290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7488632">
    <w:abstractNumId w:val="14"/>
  </w:num>
  <w:num w:numId="31" w16cid:durableId="604195042">
    <w:abstractNumId w:val="13"/>
  </w:num>
  <w:num w:numId="32" w16cid:durableId="1821733263">
    <w:abstractNumId w:val="31"/>
  </w:num>
  <w:num w:numId="33" w16cid:durableId="750127766">
    <w:abstractNumId w:val="3"/>
  </w:num>
  <w:num w:numId="34" w16cid:durableId="2037392030">
    <w:abstractNumId w:val="21"/>
  </w:num>
  <w:num w:numId="35" w16cid:durableId="1754665667">
    <w:abstractNumId w:val="9"/>
  </w:num>
  <w:num w:numId="36" w16cid:durableId="636106600">
    <w:abstractNumId w:val="8"/>
  </w:num>
  <w:num w:numId="37" w16cid:durableId="1409420322">
    <w:abstractNumId w:val="7"/>
  </w:num>
  <w:num w:numId="38" w16cid:durableId="963969612">
    <w:abstractNumId w:val="4"/>
  </w:num>
  <w:num w:numId="39" w16cid:durableId="278029756">
    <w:abstractNumId w:val="29"/>
  </w:num>
  <w:num w:numId="40" w16cid:durableId="2021009013">
    <w:abstractNumId w:val="12"/>
  </w:num>
  <w:num w:numId="41" w16cid:durableId="979459520">
    <w:abstractNumId w:val="35"/>
  </w:num>
  <w:num w:numId="42" w16cid:durableId="1389569302">
    <w:abstractNumId w:val="38"/>
  </w:num>
  <w:num w:numId="43" w16cid:durableId="1804273938">
    <w:abstractNumId w:val="18"/>
  </w:num>
  <w:num w:numId="44" w16cid:durableId="1090010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9D"/>
    <w:rsid w:val="00013E2A"/>
    <w:rsid w:val="00050D9D"/>
    <w:rsid w:val="00054C7D"/>
    <w:rsid w:val="00073C33"/>
    <w:rsid w:val="00083FE4"/>
    <w:rsid w:val="00087569"/>
    <w:rsid w:val="000A0E26"/>
    <w:rsid w:val="000A65A4"/>
    <w:rsid w:val="000C584D"/>
    <w:rsid w:val="000E22C0"/>
    <w:rsid w:val="000F1431"/>
    <w:rsid w:val="00102E34"/>
    <w:rsid w:val="001106FD"/>
    <w:rsid w:val="00113C32"/>
    <w:rsid w:val="00172483"/>
    <w:rsid w:val="00173FFE"/>
    <w:rsid w:val="001815DD"/>
    <w:rsid w:val="00184CC5"/>
    <w:rsid w:val="001B30C8"/>
    <w:rsid w:val="001B7994"/>
    <w:rsid w:val="001C10AE"/>
    <w:rsid w:val="001C5E83"/>
    <w:rsid w:val="001D74A2"/>
    <w:rsid w:val="001E7119"/>
    <w:rsid w:val="001E7715"/>
    <w:rsid w:val="001F424F"/>
    <w:rsid w:val="00200ED8"/>
    <w:rsid w:val="0020400D"/>
    <w:rsid w:val="0021696F"/>
    <w:rsid w:val="0025483D"/>
    <w:rsid w:val="00264E1E"/>
    <w:rsid w:val="0027003D"/>
    <w:rsid w:val="00270698"/>
    <w:rsid w:val="00271075"/>
    <w:rsid w:val="00275B78"/>
    <w:rsid w:val="00292D5B"/>
    <w:rsid w:val="002A3384"/>
    <w:rsid w:val="002B1B23"/>
    <w:rsid w:val="002B1CF7"/>
    <w:rsid w:val="002B3272"/>
    <w:rsid w:val="002E3A23"/>
    <w:rsid w:val="002F22A1"/>
    <w:rsid w:val="0033275A"/>
    <w:rsid w:val="00357C96"/>
    <w:rsid w:val="00382CF8"/>
    <w:rsid w:val="0038719B"/>
    <w:rsid w:val="00390CAF"/>
    <w:rsid w:val="00392DEB"/>
    <w:rsid w:val="003A1DB5"/>
    <w:rsid w:val="003B54CB"/>
    <w:rsid w:val="003D33ED"/>
    <w:rsid w:val="003E6518"/>
    <w:rsid w:val="003E7AA1"/>
    <w:rsid w:val="00402591"/>
    <w:rsid w:val="0040359B"/>
    <w:rsid w:val="00410DFE"/>
    <w:rsid w:val="004315EF"/>
    <w:rsid w:val="00433BA4"/>
    <w:rsid w:val="0043681A"/>
    <w:rsid w:val="00442525"/>
    <w:rsid w:val="00447EB5"/>
    <w:rsid w:val="004527C9"/>
    <w:rsid w:val="00472404"/>
    <w:rsid w:val="004A0581"/>
    <w:rsid w:val="004A3709"/>
    <w:rsid w:val="004A405F"/>
    <w:rsid w:val="004A7A32"/>
    <w:rsid w:val="004F57A7"/>
    <w:rsid w:val="004F6635"/>
    <w:rsid w:val="00536A91"/>
    <w:rsid w:val="005732A1"/>
    <w:rsid w:val="005A11E6"/>
    <w:rsid w:val="005A4AD0"/>
    <w:rsid w:val="005A7479"/>
    <w:rsid w:val="005B39D9"/>
    <w:rsid w:val="005C11C3"/>
    <w:rsid w:val="005D753F"/>
    <w:rsid w:val="00602A50"/>
    <w:rsid w:val="00620679"/>
    <w:rsid w:val="00620EDF"/>
    <w:rsid w:val="00634DF7"/>
    <w:rsid w:val="00637B68"/>
    <w:rsid w:val="00641823"/>
    <w:rsid w:val="00644133"/>
    <w:rsid w:val="006462B7"/>
    <w:rsid w:val="006529D0"/>
    <w:rsid w:val="00654515"/>
    <w:rsid w:val="00661B0F"/>
    <w:rsid w:val="00673B3D"/>
    <w:rsid w:val="006C3C20"/>
    <w:rsid w:val="006C4D68"/>
    <w:rsid w:val="006C5880"/>
    <w:rsid w:val="006E6731"/>
    <w:rsid w:val="006F6CD5"/>
    <w:rsid w:val="00703813"/>
    <w:rsid w:val="00720EC3"/>
    <w:rsid w:val="00723B77"/>
    <w:rsid w:val="00733E02"/>
    <w:rsid w:val="00734CD0"/>
    <w:rsid w:val="00735FF7"/>
    <w:rsid w:val="0077641F"/>
    <w:rsid w:val="007931E0"/>
    <w:rsid w:val="007B6409"/>
    <w:rsid w:val="007F3CE4"/>
    <w:rsid w:val="007F5383"/>
    <w:rsid w:val="00812D6E"/>
    <w:rsid w:val="00821711"/>
    <w:rsid w:val="00831AFC"/>
    <w:rsid w:val="008441AC"/>
    <w:rsid w:val="00864CC3"/>
    <w:rsid w:val="0087773F"/>
    <w:rsid w:val="00883C4E"/>
    <w:rsid w:val="00891FF0"/>
    <w:rsid w:val="008A482C"/>
    <w:rsid w:val="008B3A6D"/>
    <w:rsid w:val="008D0EEB"/>
    <w:rsid w:val="008E2F1E"/>
    <w:rsid w:val="009028DD"/>
    <w:rsid w:val="00934862"/>
    <w:rsid w:val="0093507D"/>
    <w:rsid w:val="0096377A"/>
    <w:rsid w:val="009775FA"/>
    <w:rsid w:val="0098025E"/>
    <w:rsid w:val="009833BC"/>
    <w:rsid w:val="00985B38"/>
    <w:rsid w:val="0098794E"/>
    <w:rsid w:val="009A15A6"/>
    <w:rsid w:val="009A2890"/>
    <w:rsid w:val="009A7BF4"/>
    <w:rsid w:val="009D1FD5"/>
    <w:rsid w:val="009D3AB8"/>
    <w:rsid w:val="009F567C"/>
    <w:rsid w:val="00A05277"/>
    <w:rsid w:val="00A2638E"/>
    <w:rsid w:val="00A37DF3"/>
    <w:rsid w:val="00A37EF9"/>
    <w:rsid w:val="00A4738D"/>
    <w:rsid w:val="00A51334"/>
    <w:rsid w:val="00A756ED"/>
    <w:rsid w:val="00A77F3B"/>
    <w:rsid w:val="00AB0B5B"/>
    <w:rsid w:val="00AB5C0C"/>
    <w:rsid w:val="00AC2D44"/>
    <w:rsid w:val="00AD7FB7"/>
    <w:rsid w:val="00AF5B16"/>
    <w:rsid w:val="00B05885"/>
    <w:rsid w:val="00B23DDB"/>
    <w:rsid w:val="00B41EBD"/>
    <w:rsid w:val="00B83387"/>
    <w:rsid w:val="00B92B1A"/>
    <w:rsid w:val="00B951B1"/>
    <w:rsid w:val="00BA4267"/>
    <w:rsid w:val="00BE0D91"/>
    <w:rsid w:val="00C34E83"/>
    <w:rsid w:val="00C4455E"/>
    <w:rsid w:val="00C55FA1"/>
    <w:rsid w:val="00C71B5B"/>
    <w:rsid w:val="00CB75B1"/>
    <w:rsid w:val="00CD7236"/>
    <w:rsid w:val="00CE78EF"/>
    <w:rsid w:val="00D11852"/>
    <w:rsid w:val="00D15689"/>
    <w:rsid w:val="00D179E2"/>
    <w:rsid w:val="00D20356"/>
    <w:rsid w:val="00D420ED"/>
    <w:rsid w:val="00D46662"/>
    <w:rsid w:val="00D547BB"/>
    <w:rsid w:val="00D65B77"/>
    <w:rsid w:val="00D713FA"/>
    <w:rsid w:val="00D72D4B"/>
    <w:rsid w:val="00D91821"/>
    <w:rsid w:val="00D92B67"/>
    <w:rsid w:val="00DB7DB5"/>
    <w:rsid w:val="00DD0F1D"/>
    <w:rsid w:val="00DD20B5"/>
    <w:rsid w:val="00E138A9"/>
    <w:rsid w:val="00E26F09"/>
    <w:rsid w:val="00E363B5"/>
    <w:rsid w:val="00E4585C"/>
    <w:rsid w:val="00E5320C"/>
    <w:rsid w:val="00E60CDC"/>
    <w:rsid w:val="00E651A0"/>
    <w:rsid w:val="00E67ED4"/>
    <w:rsid w:val="00EA4963"/>
    <w:rsid w:val="00EC5A92"/>
    <w:rsid w:val="00EE627D"/>
    <w:rsid w:val="00EE71B2"/>
    <w:rsid w:val="00F008A7"/>
    <w:rsid w:val="00F22209"/>
    <w:rsid w:val="00F42F59"/>
    <w:rsid w:val="00F657F2"/>
    <w:rsid w:val="00F7235C"/>
    <w:rsid w:val="00F765E4"/>
    <w:rsid w:val="00FA66D3"/>
    <w:rsid w:val="00FB1814"/>
    <w:rsid w:val="00FC3F3C"/>
    <w:rsid w:val="00FD655D"/>
    <w:rsid w:val="00FD6A01"/>
    <w:rsid w:val="00FF1EE1"/>
    <w:rsid w:val="00FF4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5B05"/>
  <w15:docId w15:val="{992F4458-00A8-4BA5-903A-C2352A2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1B1"/>
    <w:pPr>
      <w:spacing w:after="7" w:line="249" w:lineRule="auto"/>
      <w:ind w:left="118" w:hanging="10"/>
    </w:pPr>
    <w:rPr>
      <w:rFonts w:ascii="Century Gothic" w:eastAsia="Century Gothic" w:hAnsi="Century Gothic" w:cs="Century Gothic"/>
      <w:color w:val="000000"/>
      <w:sz w:val="18"/>
    </w:rPr>
  </w:style>
  <w:style w:type="paragraph" w:styleId="Nagwek1">
    <w:name w:val="heading 1"/>
    <w:basedOn w:val="Normalny"/>
    <w:next w:val="Normalny"/>
    <w:link w:val="Nagwek1Znak"/>
    <w:uiPriority w:val="9"/>
    <w:qFormat/>
    <w:rsid w:val="00E26F09"/>
    <w:pPr>
      <w:spacing w:after="0" w:line="312" w:lineRule="auto"/>
      <w:ind w:left="284" w:firstLine="0"/>
      <w:outlineLvl w:val="0"/>
    </w:pPr>
    <w:rPr>
      <w:rFonts w:eastAsia="Times New Roman" w:cs="Times New Roman"/>
      <w:b/>
      <w:color w:val="auto"/>
      <w:sz w:val="22"/>
      <w:szCs w:val="24"/>
    </w:rPr>
  </w:style>
  <w:style w:type="paragraph" w:styleId="Nagwek2">
    <w:name w:val="heading 2"/>
    <w:basedOn w:val="Normalny"/>
    <w:link w:val="Nagwek2Znak"/>
    <w:uiPriority w:val="9"/>
    <w:qFormat/>
    <w:rsid w:val="00E26F09"/>
    <w:pPr>
      <w:spacing w:after="0" w:line="312" w:lineRule="auto"/>
      <w:ind w:left="284" w:firstLine="0"/>
      <w:outlineLvl w:val="1"/>
    </w:pPr>
    <w:rPr>
      <w:rFonts w:eastAsia="Times New Roman" w:cs="Times New Roman"/>
      <w:color w:val="auto"/>
      <w:sz w:val="22"/>
      <w:szCs w:val="24"/>
      <w:lang w:val="en-US"/>
    </w:rPr>
  </w:style>
  <w:style w:type="paragraph" w:styleId="Nagwek3">
    <w:name w:val="heading 3"/>
    <w:basedOn w:val="Normalny"/>
    <w:next w:val="Normalny"/>
    <w:link w:val="Nagwek3Znak"/>
    <w:uiPriority w:val="9"/>
    <w:unhideWhenUsed/>
    <w:qFormat/>
    <w:rsid w:val="00E26F09"/>
    <w:pPr>
      <w:spacing w:after="0" w:line="312" w:lineRule="auto"/>
      <w:ind w:left="284" w:firstLine="0"/>
      <w:outlineLvl w:val="2"/>
    </w:pPr>
    <w:rPr>
      <w:rFonts w:eastAsia="Times New Roman" w:cs="Times New Roman"/>
      <w:b/>
      <w:color w:val="auto"/>
      <w:sz w:val="20"/>
      <w:szCs w:val="24"/>
      <w:lang w:val="en-US"/>
    </w:rPr>
  </w:style>
  <w:style w:type="paragraph" w:styleId="Nagwek4">
    <w:name w:val="heading 4"/>
    <w:basedOn w:val="Normalny"/>
    <w:next w:val="Normalny"/>
    <w:link w:val="Nagwek4Znak"/>
    <w:uiPriority w:val="9"/>
    <w:unhideWhenUsed/>
    <w:qFormat/>
    <w:rsid w:val="00E26F09"/>
    <w:pPr>
      <w:spacing w:after="0" w:line="312" w:lineRule="auto"/>
      <w:ind w:left="284" w:firstLine="0"/>
      <w:outlineLvl w:val="3"/>
    </w:pPr>
    <w:rPr>
      <w:rFonts w:eastAsia="Times New Roman" w:cs="Times New Roman"/>
      <w:i/>
      <w:color w:val="auto"/>
      <w:sz w:val="20"/>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525"/>
    <w:rPr>
      <w:rFonts w:ascii="Century Gothic" w:eastAsia="Century Gothic" w:hAnsi="Century Gothic" w:cs="Century Gothic"/>
      <w:color w:val="000000"/>
      <w:sz w:val="18"/>
    </w:rPr>
  </w:style>
  <w:style w:type="paragraph" w:styleId="Stopka">
    <w:name w:val="footer"/>
    <w:basedOn w:val="Normalny"/>
    <w:link w:val="StopkaZnak"/>
    <w:uiPriority w:val="99"/>
    <w:unhideWhenUsed/>
    <w:rsid w:val="00442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525"/>
    <w:rPr>
      <w:rFonts w:ascii="Century Gothic" w:eastAsia="Century Gothic" w:hAnsi="Century Gothic" w:cs="Century Gothic"/>
      <w:color w:val="000000"/>
      <w:sz w:val="18"/>
    </w:rPr>
  </w:style>
  <w:style w:type="table" w:styleId="Tabela-Siatka">
    <w:name w:val="Table Grid"/>
    <w:basedOn w:val="Standardowy"/>
    <w:uiPriority w:val="39"/>
    <w:rsid w:val="00442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42525"/>
    <w:rPr>
      <w:color w:val="0563C1" w:themeColor="hyperlink"/>
      <w:u w:val="single"/>
    </w:rPr>
  </w:style>
  <w:style w:type="character" w:customStyle="1" w:styleId="Nierozpoznanawzmianka1">
    <w:name w:val="Nierozpoznana wzmianka1"/>
    <w:basedOn w:val="Domylnaczcionkaakapitu"/>
    <w:uiPriority w:val="99"/>
    <w:semiHidden/>
    <w:unhideWhenUsed/>
    <w:rsid w:val="00442525"/>
    <w:rPr>
      <w:color w:val="605E5C"/>
      <w:shd w:val="clear" w:color="auto" w:fill="E1DFDD"/>
    </w:rPr>
  </w:style>
  <w:style w:type="character" w:styleId="Pogrubienie">
    <w:name w:val="Strong"/>
    <w:basedOn w:val="Domylnaczcionkaakapitu"/>
    <w:uiPriority w:val="22"/>
    <w:qFormat/>
    <w:rsid w:val="001106FD"/>
    <w:rPr>
      <w:b/>
      <w:bCs/>
    </w:rPr>
  </w:style>
  <w:style w:type="character" w:customStyle="1" w:styleId="Nagwek2Znak">
    <w:name w:val="Nagłówek 2 Znak"/>
    <w:basedOn w:val="Domylnaczcionkaakapitu"/>
    <w:link w:val="Nagwek2"/>
    <w:uiPriority w:val="9"/>
    <w:rsid w:val="00E26F09"/>
    <w:rPr>
      <w:rFonts w:ascii="Century Gothic" w:eastAsia="Times New Roman" w:hAnsi="Century Gothic" w:cs="Times New Roman"/>
      <w:szCs w:val="24"/>
      <w:lang w:val="en-US"/>
    </w:rPr>
  </w:style>
  <w:style w:type="paragraph" w:styleId="NormalnyWeb">
    <w:name w:val="Normal (Web)"/>
    <w:basedOn w:val="Normalny"/>
    <w:uiPriority w:val="99"/>
    <w:unhideWhenUsed/>
    <w:rsid w:val="00AD7FB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E26F0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E26F09"/>
    <w:rPr>
      <w:rFonts w:ascii="Segoe UI" w:eastAsia="Century Gothic" w:hAnsi="Segoe UI" w:cs="Segoe UI"/>
      <w:color w:val="000000"/>
      <w:sz w:val="18"/>
      <w:szCs w:val="18"/>
    </w:rPr>
  </w:style>
  <w:style w:type="character" w:customStyle="1" w:styleId="Nagwek1Znak">
    <w:name w:val="Nagłówek 1 Znak"/>
    <w:basedOn w:val="Domylnaczcionkaakapitu"/>
    <w:link w:val="Nagwek1"/>
    <w:uiPriority w:val="9"/>
    <w:rsid w:val="00E26F09"/>
    <w:rPr>
      <w:rFonts w:ascii="Century Gothic" w:eastAsia="Times New Roman" w:hAnsi="Century Gothic" w:cs="Times New Roman"/>
      <w:b/>
      <w:szCs w:val="24"/>
    </w:rPr>
  </w:style>
  <w:style w:type="character" w:customStyle="1" w:styleId="Nagwek3Znak">
    <w:name w:val="Nagłówek 3 Znak"/>
    <w:basedOn w:val="Domylnaczcionkaakapitu"/>
    <w:link w:val="Nagwek3"/>
    <w:uiPriority w:val="9"/>
    <w:rsid w:val="00E26F09"/>
    <w:rPr>
      <w:rFonts w:ascii="Century Gothic" w:eastAsia="Times New Roman" w:hAnsi="Century Gothic" w:cs="Times New Roman"/>
      <w:b/>
      <w:sz w:val="20"/>
      <w:szCs w:val="24"/>
      <w:lang w:val="en-US"/>
    </w:rPr>
  </w:style>
  <w:style w:type="character" w:customStyle="1" w:styleId="Nagwek4Znak">
    <w:name w:val="Nagłówek 4 Znak"/>
    <w:basedOn w:val="Domylnaczcionkaakapitu"/>
    <w:link w:val="Nagwek4"/>
    <w:uiPriority w:val="9"/>
    <w:rsid w:val="00E26F09"/>
    <w:rPr>
      <w:rFonts w:ascii="Century Gothic" w:eastAsia="Times New Roman" w:hAnsi="Century Gothic" w:cs="Times New Roman"/>
      <w:i/>
      <w:sz w:val="20"/>
      <w:szCs w:val="24"/>
      <w:lang w:val="en-US"/>
    </w:rPr>
  </w:style>
  <w:style w:type="paragraph" w:styleId="Akapitzlist">
    <w:name w:val="List Paragraph"/>
    <w:basedOn w:val="Normalny"/>
    <w:uiPriority w:val="34"/>
    <w:qFormat/>
    <w:rsid w:val="001E7119"/>
    <w:pPr>
      <w:ind w:left="720"/>
      <w:contextualSpacing/>
    </w:pPr>
  </w:style>
  <w:style w:type="table" w:customStyle="1" w:styleId="Tabela-Siatka1">
    <w:name w:val="Tabela - Siatka1"/>
    <w:basedOn w:val="Standardowy"/>
    <w:next w:val="Tabela-Siatka"/>
    <w:uiPriority w:val="39"/>
    <w:rsid w:val="00A77F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uiPriority w:val="99"/>
    <w:unhideWhenUsed/>
    <w:rsid w:val="006C3C20"/>
    <w:pPr>
      <w:tabs>
        <w:tab w:val="center" w:pos="4536"/>
        <w:tab w:val="right" w:pos="9072"/>
      </w:tabs>
      <w:suppressAutoHyphens/>
      <w:spacing w:after="0" w:line="240" w:lineRule="auto"/>
    </w:pPr>
  </w:style>
  <w:style w:type="character" w:styleId="Odwoaniedokomentarza">
    <w:name w:val="annotation reference"/>
    <w:basedOn w:val="Domylnaczcionkaakapitu"/>
    <w:uiPriority w:val="99"/>
    <w:semiHidden/>
    <w:unhideWhenUsed/>
    <w:rsid w:val="001D74A2"/>
    <w:rPr>
      <w:sz w:val="16"/>
      <w:szCs w:val="16"/>
    </w:rPr>
  </w:style>
  <w:style w:type="paragraph" w:styleId="Tekstkomentarza">
    <w:name w:val="annotation text"/>
    <w:basedOn w:val="Normalny"/>
    <w:link w:val="TekstkomentarzaZnak"/>
    <w:uiPriority w:val="99"/>
    <w:semiHidden/>
    <w:unhideWhenUsed/>
    <w:rsid w:val="001D74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4A2"/>
    <w:rPr>
      <w:rFonts w:ascii="Century Gothic" w:eastAsia="Century Gothic" w:hAnsi="Century Gothic" w:cs="Century Gothic"/>
      <w:color w:val="000000"/>
      <w:sz w:val="20"/>
      <w:szCs w:val="20"/>
    </w:rPr>
  </w:style>
  <w:style w:type="paragraph" w:styleId="Tematkomentarza">
    <w:name w:val="annotation subject"/>
    <w:basedOn w:val="Tekstkomentarza"/>
    <w:next w:val="Tekstkomentarza"/>
    <w:link w:val="TematkomentarzaZnak"/>
    <w:uiPriority w:val="99"/>
    <w:semiHidden/>
    <w:unhideWhenUsed/>
    <w:rsid w:val="001D74A2"/>
    <w:rPr>
      <w:b/>
      <w:bCs/>
    </w:rPr>
  </w:style>
  <w:style w:type="character" w:customStyle="1" w:styleId="TematkomentarzaZnak">
    <w:name w:val="Temat komentarza Znak"/>
    <w:basedOn w:val="TekstkomentarzaZnak"/>
    <w:link w:val="Tematkomentarza"/>
    <w:uiPriority w:val="99"/>
    <w:semiHidden/>
    <w:rsid w:val="001D74A2"/>
    <w:rPr>
      <w:rFonts w:ascii="Century Gothic" w:eastAsia="Century Gothic" w:hAnsi="Century Gothic" w:cs="Century Gothic"/>
      <w:b/>
      <w:bCs/>
      <w:color w:val="000000"/>
      <w:sz w:val="20"/>
      <w:szCs w:val="20"/>
    </w:rPr>
  </w:style>
  <w:style w:type="character" w:customStyle="1" w:styleId="Nierozpoznanawzmianka2">
    <w:name w:val="Nierozpoznana wzmianka2"/>
    <w:basedOn w:val="Domylnaczcionkaakapitu"/>
    <w:uiPriority w:val="99"/>
    <w:semiHidden/>
    <w:unhideWhenUsed/>
    <w:rsid w:val="00A7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126">
      <w:bodyDiv w:val="1"/>
      <w:marLeft w:val="0"/>
      <w:marRight w:val="0"/>
      <w:marTop w:val="0"/>
      <w:marBottom w:val="0"/>
      <w:divBdr>
        <w:top w:val="none" w:sz="0" w:space="0" w:color="auto"/>
        <w:left w:val="none" w:sz="0" w:space="0" w:color="auto"/>
        <w:bottom w:val="none" w:sz="0" w:space="0" w:color="auto"/>
        <w:right w:val="none" w:sz="0" w:space="0" w:color="auto"/>
      </w:divBdr>
    </w:div>
    <w:div w:id="702172943">
      <w:bodyDiv w:val="1"/>
      <w:marLeft w:val="0"/>
      <w:marRight w:val="0"/>
      <w:marTop w:val="0"/>
      <w:marBottom w:val="0"/>
      <w:divBdr>
        <w:top w:val="none" w:sz="0" w:space="0" w:color="auto"/>
        <w:left w:val="none" w:sz="0" w:space="0" w:color="auto"/>
        <w:bottom w:val="none" w:sz="0" w:space="0" w:color="auto"/>
        <w:right w:val="none" w:sz="0" w:space="0" w:color="auto"/>
      </w:divBdr>
    </w:div>
    <w:div w:id="930697363">
      <w:bodyDiv w:val="1"/>
      <w:marLeft w:val="0"/>
      <w:marRight w:val="0"/>
      <w:marTop w:val="0"/>
      <w:marBottom w:val="0"/>
      <w:divBdr>
        <w:top w:val="none" w:sz="0" w:space="0" w:color="auto"/>
        <w:left w:val="none" w:sz="0" w:space="0" w:color="auto"/>
        <w:bottom w:val="none" w:sz="0" w:space="0" w:color="auto"/>
        <w:right w:val="none" w:sz="0" w:space="0" w:color="auto"/>
      </w:divBdr>
      <w:divsChild>
        <w:div w:id="122776550">
          <w:marLeft w:val="432"/>
          <w:marRight w:val="216"/>
          <w:marTop w:val="0"/>
          <w:marBottom w:val="0"/>
          <w:divBdr>
            <w:top w:val="none" w:sz="0" w:space="0" w:color="auto"/>
            <w:left w:val="none" w:sz="0" w:space="0" w:color="auto"/>
            <w:bottom w:val="none" w:sz="0" w:space="0" w:color="auto"/>
            <w:right w:val="none" w:sz="0" w:space="0" w:color="auto"/>
          </w:divBdr>
        </w:div>
        <w:div w:id="41296134">
          <w:marLeft w:val="216"/>
          <w:marRight w:val="432"/>
          <w:marTop w:val="0"/>
          <w:marBottom w:val="0"/>
          <w:divBdr>
            <w:top w:val="none" w:sz="0" w:space="0" w:color="auto"/>
            <w:left w:val="none" w:sz="0" w:space="0" w:color="auto"/>
            <w:bottom w:val="none" w:sz="0" w:space="0" w:color="auto"/>
            <w:right w:val="none" w:sz="0" w:space="0" w:color="auto"/>
          </w:divBdr>
        </w:div>
        <w:div w:id="56444888">
          <w:marLeft w:val="432"/>
          <w:marRight w:val="216"/>
          <w:marTop w:val="0"/>
          <w:marBottom w:val="0"/>
          <w:divBdr>
            <w:top w:val="none" w:sz="0" w:space="0" w:color="auto"/>
            <w:left w:val="none" w:sz="0" w:space="0" w:color="auto"/>
            <w:bottom w:val="none" w:sz="0" w:space="0" w:color="auto"/>
            <w:right w:val="none" w:sz="0" w:space="0" w:color="auto"/>
          </w:divBdr>
        </w:div>
      </w:divsChild>
    </w:div>
    <w:div w:id="1172836003">
      <w:bodyDiv w:val="1"/>
      <w:marLeft w:val="0"/>
      <w:marRight w:val="0"/>
      <w:marTop w:val="0"/>
      <w:marBottom w:val="0"/>
      <w:divBdr>
        <w:top w:val="none" w:sz="0" w:space="0" w:color="auto"/>
        <w:left w:val="none" w:sz="0" w:space="0" w:color="auto"/>
        <w:bottom w:val="none" w:sz="0" w:space="0" w:color="auto"/>
        <w:right w:val="none" w:sz="0" w:space="0" w:color="auto"/>
      </w:divBdr>
    </w:div>
    <w:div w:id="1518226499">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1F6A-4C04-4E34-AE4B-C53A3F65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1999</Words>
  <Characters>11994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GBIS</dc:creator>
  <cp:lastModifiedBy>Anna Jurek</cp:lastModifiedBy>
  <cp:revision>6</cp:revision>
  <cp:lastPrinted>2025-03-10T07:24:00Z</cp:lastPrinted>
  <dcterms:created xsi:type="dcterms:W3CDTF">2025-03-25T12:10:00Z</dcterms:created>
  <dcterms:modified xsi:type="dcterms:W3CDTF">2025-03-26T13:53:00Z</dcterms:modified>
</cp:coreProperties>
</file>