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CDF" w:rsidRDefault="000E0CDF" w:rsidP="00934E2A">
      <w:pPr>
        <w:widowControl w:val="0"/>
        <w:overflowPunct w:val="0"/>
        <w:autoSpaceDE w:val="0"/>
        <w:autoSpaceDN w:val="0"/>
        <w:spacing w:after="0" w:line="360" w:lineRule="auto"/>
        <w:jc w:val="center"/>
        <w:textAlignment w:val="baseline"/>
        <w:rPr>
          <w:rFonts w:ascii="Arial Narrow" w:eastAsia="Times New Roman" w:hAnsi="Arial Narrow"/>
          <w:b/>
          <w:kern w:val="3"/>
          <w:sz w:val="24"/>
          <w:szCs w:val="24"/>
          <w:shd w:val="clear" w:color="auto" w:fill="FFFFFF"/>
          <w:lang w:eastAsia="pl-PL"/>
        </w:rPr>
      </w:pPr>
    </w:p>
    <w:p w:rsidR="00934E2A" w:rsidRPr="00831417" w:rsidRDefault="00626657" w:rsidP="00934E2A">
      <w:pPr>
        <w:widowControl w:val="0"/>
        <w:overflowPunct w:val="0"/>
        <w:autoSpaceDE w:val="0"/>
        <w:autoSpaceDN w:val="0"/>
        <w:spacing w:after="0" w:line="360" w:lineRule="auto"/>
        <w:jc w:val="center"/>
        <w:textAlignment w:val="baseline"/>
        <w:rPr>
          <w:rFonts w:ascii="Arial Narrow" w:eastAsia="Liberation Serif" w:hAnsi="Arial Narrow"/>
          <w:b/>
          <w:kern w:val="3"/>
          <w:sz w:val="24"/>
          <w:szCs w:val="24"/>
          <w:lang w:eastAsia="pl-PL"/>
        </w:rPr>
      </w:pPr>
      <w:r w:rsidRPr="00831417">
        <w:rPr>
          <w:rFonts w:ascii="Arial Narrow" w:eastAsia="Times New Roman" w:hAnsi="Arial Narrow"/>
          <w:b/>
          <w:kern w:val="3"/>
          <w:sz w:val="24"/>
          <w:szCs w:val="24"/>
          <w:shd w:val="clear" w:color="auto" w:fill="FFFFFF"/>
          <w:lang w:eastAsia="pl-PL"/>
        </w:rPr>
        <w:t>ZAPYTANIE OFERTOWE</w:t>
      </w:r>
    </w:p>
    <w:p w:rsidR="00C2071A" w:rsidRDefault="00904CB1" w:rsidP="00FF1A22">
      <w:pPr>
        <w:widowControl w:val="0"/>
        <w:overflowPunct w:val="0"/>
        <w:autoSpaceDE w:val="0"/>
        <w:autoSpaceDN w:val="0"/>
        <w:spacing w:after="0" w:line="240" w:lineRule="auto"/>
        <w:jc w:val="center"/>
        <w:textAlignment w:val="baseline"/>
        <w:rPr>
          <w:rFonts w:ascii="Arial Narrow" w:eastAsia="Times New Roman" w:hAnsi="Arial Narrow"/>
          <w:b/>
          <w:sz w:val="24"/>
          <w:szCs w:val="24"/>
          <w:lang w:eastAsia="pl-PL"/>
        </w:rPr>
      </w:pPr>
      <w:r>
        <w:rPr>
          <w:rFonts w:ascii="Arial Narrow" w:eastAsia="Times New Roman" w:hAnsi="Arial Narrow"/>
          <w:b/>
          <w:kern w:val="3"/>
          <w:sz w:val="24"/>
          <w:szCs w:val="24"/>
          <w:shd w:val="clear" w:color="auto" w:fill="FFFFFF"/>
          <w:lang w:eastAsia="pl-PL"/>
        </w:rPr>
        <w:t>NA PRZEPROWADZENIE SZKOLEŃ</w:t>
      </w:r>
      <w:r w:rsidR="00C2071A">
        <w:rPr>
          <w:rFonts w:ascii="Arial Narrow" w:eastAsia="Times New Roman" w:hAnsi="Arial Narrow"/>
          <w:b/>
          <w:kern w:val="3"/>
          <w:sz w:val="24"/>
          <w:szCs w:val="24"/>
          <w:shd w:val="clear" w:color="auto" w:fill="FFFFFF"/>
          <w:lang w:eastAsia="pl-PL"/>
        </w:rPr>
        <w:t xml:space="preserve"> </w:t>
      </w:r>
      <w:r w:rsidR="000E0CDF">
        <w:rPr>
          <w:rFonts w:ascii="Arial Narrow" w:eastAsia="Times New Roman" w:hAnsi="Arial Narrow"/>
          <w:b/>
          <w:kern w:val="3"/>
          <w:sz w:val="24"/>
          <w:szCs w:val="24"/>
          <w:shd w:val="clear" w:color="auto" w:fill="FFFFFF"/>
          <w:lang w:eastAsia="pl-PL"/>
        </w:rPr>
        <w:t>ZAWODOWYCH</w:t>
      </w:r>
      <w:r w:rsidR="00C70E34" w:rsidRPr="00831417">
        <w:rPr>
          <w:rFonts w:ascii="Arial Narrow" w:eastAsia="Times New Roman" w:hAnsi="Arial Narrow"/>
          <w:b/>
          <w:sz w:val="24"/>
          <w:szCs w:val="24"/>
          <w:lang w:eastAsia="pl-PL"/>
        </w:rPr>
        <w:t xml:space="preserve"> </w:t>
      </w:r>
    </w:p>
    <w:p w:rsidR="00C70E34" w:rsidRPr="00831417" w:rsidRDefault="00C70E34" w:rsidP="00FF1A22">
      <w:pPr>
        <w:widowControl w:val="0"/>
        <w:overflowPunct w:val="0"/>
        <w:autoSpaceDE w:val="0"/>
        <w:autoSpaceDN w:val="0"/>
        <w:spacing w:after="0" w:line="240" w:lineRule="auto"/>
        <w:jc w:val="center"/>
        <w:textAlignment w:val="baseline"/>
        <w:rPr>
          <w:rFonts w:ascii="Arial Narrow" w:eastAsia="Times New Roman" w:hAnsi="Arial Narrow"/>
          <w:kern w:val="3"/>
          <w:sz w:val="24"/>
          <w:szCs w:val="24"/>
          <w:shd w:val="clear" w:color="auto" w:fill="FFFFFF"/>
          <w:lang w:eastAsia="pl-PL"/>
        </w:rPr>
      </w:pPr>
    </w:p>
    <w:p w:rsidR="00831417" w:rsidRPr="00831417" w:rsidRDefault="00764C34" w:rsidP="00831417">
      <w:pPr>
        <w:pStyle w:val="Stopka"/>
        <w:jc w:val="center"/>
        <w:rPr>
          <w:rFonts w:ascii="Arial Narrow" w:hAnsi="Arial Narrow"/>
          <w:b/>
          <w:sz w:val="24"/>
          <w:szCs w:val="24"/>
        </w:rPr>
      </w:pPr>
      <w:r w:rsidRPr="00831417">
        <w:rPr>
          <w:rFonts w:ascii="Arial Narrow" w:eastAsia="Times New Roman" w:hAnsi="Arial Narrow"/>
          <w:kern w:val="3"/>
          <w:sz w:val="24"/>
          <w:szCs w:val="24"/>
          <w:shd w:val="clear" w:color="auto" w:fill="FFFFFF"/>
          <w:lang w:eastAsia="pl-PL"/>
        </w:rPr>
        <w:t xml:space="preserve">w ramach projektu </w:t>
      </w:r>
      <w:r w:rsidR="00831417" w:rsidRPr="00831417">
        <w:rPr>
          <w:rFonts w:ascii="Arial Narrow" w:eastAsia="Times New Roman" w:hAnsi="Arial Narrow"/>
          <w:kern w:val="3"/>
          <w:sz w:val="24"/>
          <w:szCs w:val="24"/>
          <w:shd w:val="clear" w:color="auto" w:fill="FFFFFF"/>
          <w:lang w:eastAsia="pl-PL"/>
        </w:rPr>
        <w:t xml:space="preserve">pn. </w:t>
      </w:r>
      <w:r w:rsidR="00831417" w:rsidRPr="00831417">
        <w:rPr>
          <w:rFonts w:ascii="Arial Narrow" w:hAnsi="Arial Narrow"/>
          <w:b/>
          <w:sz w:val="24"/>
          <w:szCs w:val="24"/>
        </w:rPr>
        <w:t>„</w:t>
      </w:r>
      <w:r w:rsidR="00282071">
        <w:rPr>
          <w:rFonts w:ascii="Arial Narrow" w:hAnsi="Arial Narrow"/>
          <w:b/>
          <w:sz w:val="24"/>
          <w:szCs w:val="24"/>
        </w:rPr>
        <w:t>PRZYSTANEK PRACA</w:t>
      </w:r>
      <w:r w:rsidR="00831417" w:rsidRPr="00831417">
        <w:rPr>
          <w:rFonts w:ascii="Arial Narrow" w:hAnsi="Arial Narrow"/>
          <w:b/>
          <w:sz w:val="24"/>
          <w:szCs w:val="24"/>
        </w:rPr>
        <w:t>”</w:t>
      </w:r>
    </w:p>
    <w:p w:rsidR="00042517" w:rsidRDefault="00831417" w:rsidP="000E0CDF">
      <w:pPr>
        <w:pStyle w:val="Stopka"/>
        <w:jc w:val="center"/>
        <w:rPr>
          <w:rFonts w:ascii="Arial Narrow" w:hAnsi="Arial Narrow"/>
          <w:sz w:val="24"/>
          <w:szCs w:val="24"/>
        </w:rPr>
      </w:pPr>
      <w:r w:rsidRPr="000E0CDF">
        <w:rPr>
          <w:rFonts w:ascii="Arial Narrow" w:hAnsi="Arial Narrow"/>
          <w:sz w:val="24"/>
          <w:szCs w:val="24"/>
        </w:rPr>
        <w:t xml:space="preserve">Oś priorytetowa </w:t>
      </w:r>
      <w:r w:rsidR="00282071">
        <w:rPr>
          <w:rFonts w:ascii="Arial Narrow" w:hAnsi="Arial Narrow"/>
          <w:sz w:val="24"/>
          <w:szCs w:val="24"/>
        </w:rPr>
        <w:t>7</w:t>
      </w:r>
      <w:r w:rsidRPr="000E0CDF">
        <w:rPr>
          <w:rFonts w:ascii="Arial Narrow" w:hAnsi="Arial Narrow"/>
          <w:sz w:val="24"/>
          <w:szCs w:val="24"/>
        </w:rPr>
        <w:t xml:space="preserve"> – </w:t>
      </w:r>
      <w:r w:rsidR="00282071">
        <w:rPr>
          <w:rFonts w:ascii="Arial Narrow" w:hAnsi="Arial Narrow"/>
          <w:sz w:val="24"/>
          <w:szCs w:val="24"/>
        </w:rPr>
        <w:t>Rynek pracy</w:t>
      </w:r>
      <w:r w:rsidRPr="000E0CDF">
        <w:rPr>
          <w:rFonts w:ascii="Arial Narrow" w:hAnsi="Arial Narrow"/>
          <w:sz w:val="24"/>
          <w:szCs w:val="24"/>
        </w:rPr>
        <w:t>,</w:t>
      </w:r>
      <w:r w:rsidR="00282071">
        <w:rPr>
          <w:rFonts w:ascii="Arial Narrow" w:hAnsi="Arial Narrow"/>
          <w:sz w:val="24"/>
          <w:szCs w:val="24"/>
        </w:rPr>
        <w:t xml:space="preserve"> </w:t>
      </w:r>
      <w:r w:rsidR="000E0CDF" w:rsidRPr="000E0CDF">
        <w:rPr>
          <w:rFonts w:ascii="Arial Narrow" w:hAnsi="Arial Narrow"/>
          <w:sz w:val="24"/>
          <w:szCs w:val="24"/>
        </w:rPr>
        <w:t>dz</w:t>
      </w:r>
      <w:r w:rsidRPr="000E0CDF">
        <w:rPr>
          <w:rFonts w:ascii="Arial Narrow" w:hAnsi="Arial Narrow"/>
          <w:sz w:val="24"/>
          <w:szCs w:val="24"/>
        </w:rPr>
        <w:t xml:space="preserve">iałanie </w:t>
      </w:r>
      <w:r w:rsidR="00282071">
        <w:rPr>
          <w:rFonts w:ascii="Arial Narrow" w:hAnsi="Arial Narrow"/>
          <w:sz w:val="24"/>
          <w:szCs w:val="24"/>
        </w:rPr>
        <w:t>07.08</w:t>
      </w:r>
      <w:r w:rsidR="000E0CDF" w:rsidRPr="000E0CDF">
        <w:rPr>
          <w:rFonts w:ascii="Arial Narrow" w:hAnsi="Arial Narrow"/>
          <w:sz w:val="24"/>
          <w:szCs w:val="24"/>
        </w:rPr>
        <w:t xml:space="preserve"> </w:t>
      </w:r>
      <w:r w:rsidR="00282071">
        <w:rPr>
          <w:rFonts w:ascii="Arial Narrow" w:hAnsi="Arial Narrow"/>
          <w:sz w:val="24"/>
          <w:szCs w:val="24"/>
        </w:rPr>
        <w:t>Integracja obywateli państw trzecich na rynku pracy</w:t>
      </w:r>
    </w:p>
    <w:p w:rsidR="00AC248B" w:rsidRPr="00AC248B" w:rsidRDefault="00AC248B" w:rsidP="000E0CDF">
      <w:pPr>
        <w:pStyle w:val="Stopka"/>
        <w:jc w:val="center"/>
        <w:rPr>
          <w:rFonts w:ascii="Arial Narrow" w:eastAsia="Times New Roman" w:hAnsi="Arial Narrow"/>
          <w:kern w:val="3"/>
          <w:sz w:val="24"/>
          <w:szCs w:val="24"/>
          <w:shd w:val="clear" w:color="auto" w:fill="FFFFFF"/>
          <w:lang w:eastAsia="pl-PL"/>
        </w:rPr>
      </w:pPr>
      <w:r w:rsidRPr="00AC248B">
        <w:rPr>
          <w:rFonts w:ascii="Arial Narrow" w:hAnsi="Arial Narrow"/>
          <w:sz w:val="24"/>
          <w:szCs w:val="24"/>
        </w:rPr>
        <w:t>Fundusze Europejskie dla Warmi</w:t>
      </w:r>
      <w:r>
        <w:rPr>
          <w:rFonts w:ascii="Arial Narrow" w:hAnsi="Arial Narrow"/>
          <w:sz w:val="24"/>
          <w:szCs w:val="24"/>
        </w:rPr>
        <w:t>i</w:t>
      </w:r>
      <w:r w:rsidRPr="00AC248B">
        <w:rPr>
          <w:rFonts w:ascii="Arial Narrow" w:hAnsi="Arial Narrow"/>
          <w:sz w:val="24"/>
          <w:szCs w:val="24"/>
        </w:rPr>
        <w:t xml:space="preserve"> i  Mazur</w:t>
      </w:r>
      <w:r>
        <w:rPr>
          <w:rFonts w:ascii="Arial Narrow" w:hAnsi="Arial Narrow"/>
          <w:sz w:val="24"/>
          <w:szCs w:val="24"/>
        </w:rPr>
        <w:t xml:space="preserve"> na lata 2021 - 2027</w:t>
      </w:r>
    </w:p>
    <w:p w:rsidR="00764C34" w:rsidRPr="00671C5F" w:rsidRDefault="00764C34" w:rsidP="00764C34">
      <w:pPr>
        <w:widowControl w:val="0"/>
        <w:overflowPunct w:val="0"/>
        <w:autoSpaceDE w:val="0"/>
        <w:autoSpaceDN w:val="0"/>
        <w:spacing w:after="0" w:line="240" w:lineRule="auto"/>
        <w:ind w:firstLine="709"/>
        <w:jc w:val="both"/>
        <w:textAlignment w:val="baseline"/>
        <w:rPr>
          <w:rFonts w:ascii="Arial Narrow" w:eastAsia="Times New Roman" w:hAnsi="Arial Narrow"/>
          <w:kern w:val="3"/>
          <w:sz w:val="24"/>
          <w:szCs w:val="24"/>
          <w:lang w:eastAsia="pl-PL"/>
        </w:rPr>
      </w:pPr>
    </w:p>
    <w:p w:rsidR="00C71929" w:rsidRPr="00074D42" w:rsidRDefault="00C71929" w:rsidP="00282071">
      <w:pPr>
        <w:pStyle w:val="Akapitzlist"/>
        <w:widowControl w:val="0"/>
        <w:numPr>
          <w:ilvl w:val="0"/>
          <w:numId w:val="1"/>
        </w:numPr>
        <w:overflowPunct w:val="0"/>
        <w:autoSpaceDE w:val="0"/>
        <w:autoSpaceDN w:val="0"/>
        <w:spacing w:after="0" w:line="240" w:lineRule="auto"/>
        <w:ind w:left="624"/>
        <w:jc w:val="both"/>
        <w:textAlignment w:val="baseline"/>
        <w:rPr>
          <w:rFonts w:ascii="Arial Narrow" w:eastAsia="Times New Roman" w:hAnsi="Arial Narrow"/>
          <w:b/>
          <w:kern w:val="3"/>
          <w:sz w:val="24"/>
          <w:szCs w:val="24"/>
          <w:lang w:eastAsia="pl-PL"/>
        </w:rPr>
      </w:pPr>
      <w:r w:rsidRPr="00074D42">
        <w:rPr>
          <w:rFonts w:ascii="Arial Narrow" w:eastAsia="Times New Roman" w:hAnsi="Arial Narrow"/>
          <w:b/>
          <w:kern w:val="3"/>
          <w:sz w:val="24"/>
          <w:szCs w:val="24"/>
          <w:lang w:eastAsia="pl-PL"/>
        </w:rPr>
        <w:t>NAZWA I ADRES ZAMAWIAJĄCEGO</w:t>
      </w:r>
    </w:p>
    <w:p w:rsidR="00C71929" w:rsidRPr="00074D42" w:rsidRDefault="00C71929" w:rsidP="00282071">
      <w:pPr>
        <w:pStyle w:val="Akapitzlist"/>
        <w:widowControl w:val="0"/>
        <w:overflowPunct w:val="0"/>
        <w:autoSpaceDE w:val="0"/>
        <w:autoSpaceDN w:val="0"/>
        <w:spacing w:after="0" w:line="240" w:lineRule="auto"/>
        <w:ind w:left="624"/>
        <w:jc w:val="both"/>
        <w:textAlignment w:val="baseline"/>
        <w:rPr>
          <w:rFonts w:ascii="Arial Narrow" w:eastAsia="Times New Roman" w:hAnsi="Arial Narrow"/>
          <w:kern w:val="3"/>
          <w:sz w:val="24"/>
          <w:szCs w:val="24"/>
          <w:lang w:eastAsia="pl-PL"/>
        </w:rPr>
      </w:pPr>
      <w:r w:rsidRPr="00074D42">
        <w:rPr>
          <w:rFonts w:ascii="Arial Narrow" w:eastAsia="Times New Roman" w:hAnsi="Arial Narrow"/>
          <w:kern w:val="3"/>
          <w:sz w:val="24"/>
          <w:szCs w:val="24"/>
          <w:lang w:eastAsia="pl-PL"/>
        </w:rPr>
        <w:t>Lokalna Grupa Działania „Warmiński Zakątek”</w:t>
      </w:r>
    </w:p>
    <w:p w:rsidR="00C71929" w:rsidRPr="00074D42" w:rsidRDefault="00C71929" w:rsidP="00282071">
      <w:pPr>
        <w:pStyle w:val="Akapitzlist"/>
        <w:widowControl w:val="0"/>
        <w:overflowPunct w:val="0"/>
        <w:autoSpaceDE w:val="0"/>
        <w:autoSpaceDN w:val="0"/>
        <w:spacing w:after="0" w:line="240" w:lineRule="auto"/>
        <w:ind w:left="624"/>
        <w:jc w:val="both"/>
        <w:textAlignment w:val="baseline"/>
        <w:rPr>
          <w:rFonts w:ascii="Arial Narrow" w:eastAsia="Times New Roman" w:hAnsi="Arial Narrow"/>
          <w:kern w:val="3"/>
          <w:sz w:val="24"/>
          <w:szCs w:val="24"/>
          <w:lang w:eastAsia="pl-PL"/>
        </w:rPr>
      </w:pPr>
      <w:r w:rsidRPr="00074D42">
        <w:rPr>
          <w:rFonts w:ascii="Arial Narrow" w:eastAsia="Times New Roman" w:hAnsi="Arial Narrow"/>
          <w:kern w:val="3"/>
          <w:sz w:val="24"/>
          <w:szCs w:val="24"/>
          <w:lang w:eastAsia="pl-PL"/>
        </w:rPr>
        <w:t>ul. Grunwaldzka 6</w:t>
      </w:r>
      <w:r w:rsidR="00282071">
        <w:rPr>
          <w:rFonts w:ascii="Arial Narrow" w:eastAsia="Times New Roman" w:hAnsi="Arial Narrow"/>
          <w:kern w:val="3"/>
          <w:sz w:val="24"/>
          <w:szCs w:val="24"/>
          <w:lang w:eastAsia="pl-PL"/>
        </w:rPr>
        <w:t>,</w:t>
      </w:r>
      <w:r>
        <w:rPr>
          <w:rFonts w:ascii="Arial Narrow" w:eastAsia="Times New Roman" w:hAnsi="Arial Narrow"/>
          <w:kern w:val="3"/>
          <w:sz w:val="24"/>
          <w:szCs w:val="24"/>
          <w:lang w:eastAsia="pl-PL"/>
        </w:rPr>
        <w:t xml:space="preserve"> </w:t>
      </w:r>
      <w:r w:rsidRPr="00074D42">
        <w:rPr>
          <w:rFonts w:ascii="Arial Narrow" w:eastAsia="Times New Roman" w:hAnsi="Arial Narrow"/>
          <w:kern w:val="3"/>
          <w:sz w:val="24"/>
          <w:szCs w:val="24"/>
          <w:lang w:eastAsia="pl-PL"/>
        </w:rPr>
        <w:t>11-040 Dobre Miasto</w:t>
      </w:r>
    </w:p>
    <w:p w:rsidR="00C71929" w:rsidRPr="00074D42" w:rsidRDefault="00C71929" w:rsidP="00282071">
      <w:pPr>
        <w:pStyle w:val="Akapitzlist"/>
        <w:widowControl w:val="0"/>
        <w:overflowPunct w:val="0"/>
        <w:autoSpaceDE w:val="0"/>
        <w:autoSpaceDN w:val="0"/>
        <w:spacing w:after="0" w:line="240" w:lineRule="auto"/>
        <w:ind w:left="624"/>
        <w:jc w:val="both"/>
        <w:textAlignment w:val="baseline"/>
        <w:rPr>
          <w:rFonts w:ascii="Arial Narrow" w:eastAsia="Times New Roman" w:hAnsi="Arial Narrow"/>
          <w:kern w:val="3"/>
          <w:sz w:val="24"/>
          <w:szCs w:val="24"/>
          <w:lang w:eastAsia="pl-PL"/>
        </w:rPr>
      </w:pPr>
      <w:r w:rsidRPr="00074D42">
        <w:rPr>
          <w:rFonts w:ascii="Arial Narrow" w:eastAsia="Times New Roman" w:hAnsi="Arial Narrow"/>
          <w:kern w:val="3"/>
          <w:sz w:val="24"/>
          <w:szCs w:val="24"/>
          <w:lang w:eastAsia="pl-PL"/>
        </w:rPr>
        <w:t>NIP 7393566126</w:t>
      </w:r>
      <w:r>
        <w:rPr>
          <w:rFonts w:ascii="Arial Narrow" w:eastAsia="Times New Roman" w:hAnsi="Arial Narrow"/>
          <w:kern w:val="3"/>
          <w:sz w:val="24"/>
          <w:szCs w:val="24"/>
          <w:lang w:eastAsia="pl-PL"/>
        </w:rPr>
        <w:t xml:space="preserve"> </w:t>
      </w:r>
      <w:r w:rsidRPr="00074D42">
        <w:rPr>
          <w:rFonts w:ascii="Arial Narrow" w:eastAsia="Times New Roman" w:hAnsi="Arial Narrow"/>
          <w:kern w:val="3"/>
          <w:sz w:val="24"/>
          <w:szCs w:val="24"/>
          <w:lang w:eastAsia="pl-PL"/>
        </w:rPr>
        <w:t>Regon 280139761</w:t>
      </w:r>
    </w:p>
    <w:p w:rsidR="00C71929" w:rsidRPr="00074D42" w:rsidRDefault="00C71929" w:rsidP="00282071">
      <w:pPr>
        <w:pStyle w:val="Akapitzlist"/>
        <w:widowControl w:val="0"/>
        <w:overflowPunct w:val="0"/>
        <w:autoSpaceDE w:val="0"/>
        <w:autoSpaceDN w:val="0"/>
        <w:spacing w:after="0" w:line="240" w:lineRule="auto"/>
        <w:ind w:left="624"/>
        <w:jc w:val="both"/>
        <w:textAlignment w:val="baseline"/>
        <w:rPr>
          <w:rFonts w:ascii="Arial Narrow" w:eastAsia="Times New Roman" w:hAnsi="Arial Narrow"/>
          <w:kern w:val="3"/>
          <w:sz w:val="24"/>
          <w:szCs w:val="24"/>
          <w:lang w:eastAsia="pl-PL"/>
        </w:rPr>
      </w:pPr>
      <w:r w:rsidRPr="00074D42">
        <w:rPr>
          <w:rFonts w:ascii="Arial Narrow" w:eastAsia="Times New Roman" w:hAnsi="Arial Narrow"/>
          <w:kern w:val="3"/>
          <w:sz w:val="24"/>
          <w:szCs w:val="24"/>
          <w:lang w:eastAsia="pl-PL"/>
        </w:rPr>
        <w:t>Tel. 89 616 00 58</w:t>
      </w:r>
    </w:p>
    <w:p w:rsidR="00C71929" w:rsidRPr="00074D42" w:rsidRDefault="00C71929" w:rsidP="00282071">
      <w:pPr>
        <w:pStyle w:val="Akapitzlist"/>
        <w:widowControl w:val="0"/>
        <w:overflowPunct w:val="0"/>
        <w:autoSpaceDE w:val="0"/>
        <w:autoSpaceDN w:val="0"/>
        <w:spacing w:after="0" w:line="240" w:lineRule="auto"/>
        <w:ind w:left="624"/>
        <w:jc w:val="both"/>
        <w:textAlignment w:val="baseline"/>
        <w:rPr>
          <w:rFonts w:ascii="Arial Narrow" w:eastAsia="Times New Roman" w:hAnsi="Arial Narrow"/>
          <w:kern w:val="3"/>
          <w:sz w:val="24"/>
          <w:szCs w:val="24"/>
          <w:lang w:eastAsia="pl-PL"/>
        </w:rPr>
      </w:pPr>
      <w:r w:rsidRPr="00074D42">
        <w:rPr>
          <w:rFonts w:ascii="Arial Narrow" w:eastAsia="Times New Roman" w:hAnsi="Arial Narrow"/>
          <w:kern w:val="3"/>
          <w:sz w:val="24"/>
          <w:szCs w:val="24"/>
          <w:lang w:eastAsia="pl-PL"/>
        </w:rPr>
        <w:t xml:space="preserve">Strona internetowa: </w:t>
      </w:r>
      <w:hyperlink r:id="rId8" w:history="1">
        <w:r w:rsidRPr="00C850AE">
          <w:rPr>
            <w:rStyle w:val="Hipercze"/>
            <w:rFonts w:ascii="Arial Narrow" w:eastAsia="Times New Roman" w:hAnsi="Arial Narrow"/>
            <w:kern w:val="3"/>
            <w:sz w:val="24"/>
            <w:szCs w:val="24"/>
            <w:lang w:eastAsia="pl-PL"/>
          </w:rPr>
          <w:t>www.warminskizakatek.com.pl</w:t>
        </w:r>
      </w:hyperlink>
    </w:p>
    <w:p w:rsidR="00C71929" w:rsidRPr="00074D42" w:rsidRDefault="00C71929" w:rsidP="00282071">
      <w:pPr>
        <w:pStyle w:val="Akapitzlist"/>
        <w:widowControl w:val="0"/>
        <w:overflowPunct w:val="0"/>
        <w:autoSpaceDE w:val="0"/>
        <w:autoSpaceDN w:val="0"/>
        <w:spacing w:after="0" w:line="240" w:lineRule="auto"/>
        <w:ind w:left="624"/>
        <w:jc w:val="both"/>
        <w:textAlignment w:val="baseline"/>
        <w:rPr>
          <w:rFonts w:ascii="Arial Narrow" w:eastAsia="Times New Roman" w:hAnsi="Arial Narrow"/>
          <w:kern w:val="3"/>
          <w:sz w:val="24"/>
          <w:szCs w:val="24"/>
          <w:lang w:val="en-US" w:eastAsia="pl-PL"/>
        </w:rPr>
      </w:pPr>
      <w:r w:rsidRPr="00074D42">
        <w:rPr>
          <w:rFonts w:ascii="Arial Narrow" w:eastAsia="Times New Roman" w:hAnsi="Arial Narrow"/>
          <w:kern w:val="3"/>
          <w:sz w:val="24"/>
          <w:szCs w:val="24"/>
          <w:lang w:val="en-US" w:eastAsia="pl-PL"/>
        </w:rPr>
        <w:t xml:space="preserve">E-mail: </w:t>
      </w:r>
      <w:r w:rsidR="00E57A86">
        <w:rPr>
          <w:rFonts w:ascii="Arial Narrow" w:eastAsia="Times New Roman" w:hAnsi="Arial Narrow"/>
          <w:kern w:val="3"/>
          <w:sz w:val="24"/>
          <w:szCs w:val="24"/>
          <w:lang w:val="en-US" w:eastAsia="pl-PL"/>
        </w:rPr>
        <w:t>warminskizakatek@wp.pl</w:t>
      </w:r>
    </w:p>
    <w:p w:rsidR="00C71929" w:rsidRPr="00074D42" w:rsidRDefault="00C71929" w:rsidP="00282071">
      <w:pPr>
        <w:pStyle w:val="Akapitzlist"/>
        <w:widowControl w:val="0"/>
        <w:overflowPunct w:val="0"/>
        <w:autoSpaceDE w:val="0"/>
        <w:autoSpaceDN w:val="0"/>
        <w:spacing w:after="0" w:line="240" w:lineRule="auto"/>
        <w:ind w:left="624"/>
        <w:jc w:val="both"/>
        <w:textAlignment w:val="baseline"/>
        <w:rPr>
          <w:rFonts w:ascii="Arial Narrow" w:eastAsia="Times New Roman" w:hAnsi="Arial Narrow"/>
          <w:kern w:val="3"/>
          <w:sz w:val="24"/>
          <w:szCs w:val="24"/>
          <w:lang w:val="en-US" w:eastAsia="pl-PL"/>
        </w:rPr>
      </w:pPr>
    </w:p>
    <w:p w:rsidR="00C71929" w:rsidRPr="00074D42" w:rsidRDefault="00C71929" w:rsidP="00282071">
      <w:pPr>
        <w:pStyle w:val="Akapitzlist"/>
        <w:widowControl w:val="0"/>
        <w:numPr>
          <w:ilvl w:val="0"/>
          <w:numId w:val="1"/>
        </w:numPr>
        <w:overflowPunct w:val="0"/>
        <w:autoSpaceDE w:val="0"/>
        <w:autoSpaceDN w:val="0"/>
        <w:spacing w:after="0" w:line="240" w:lineRule="auto"/>
        <w:ind w:left="624"/>
        <w:jc w:val="both"/>
        <w:textAlignment w:val="baseline"/>
        <w:rPr>
          <w:rFonts w:ascii="Arial Narrow" w:eastAsia="Times New Roman" w:hAnsi="Arial Narrow"/>
          <w:b/>
          <w:kern w:val="3"/>
          <w:sz w:val="24"/>
          <w:szCs w:val="24"/>
          <w:lang w:eastAsia="pl-PL"/>
        </w:rPr>
      </w:pPr>
      <w:r w:rsidRPr="00074D42">
        <w:rPr>
          <w:rFonts w:ascii="Arial Narrow" w:eastAsia="Times New Roman" w:hAnsi="Arial Narrow"/>
          <w:b/>
          <w:kern w:val="3"/>
          <w:sz w:val="24"/>
          <w:szCs w:val="24"/>
          <w:lang w:eastAsia="pl-PL"/>
        </w:rPr>
        <w:t>TRYB UDZIELENIE ZAMÓWIENIA</w:t>
      </w:r>
    </w:p>
    <w:p w:rsidR="00C71929" w:rsidRDefault="00C71929" w:rsidP="00282071">
      <w:pPr>
        <w:pStyle w:val="Akapitzlist"/>
        <w:widowControl w:val="0"/>
        <w:overflowPunct w:val="0"/>
        <w:autoSpaceDE w:val="0"/>
        <w:autoSpaceDN w:val="0"/>
        <w:spacing w:after="0" w:line="240" w:lineRule="auto"/>
        <w:ind w:left="624"/>
        <w:jc w:val="both"/>
        <w:textAlignment w:val="baseline"/>
        <w:rPr>
          <w:rFonts w:ascii="Arial Narrow" w:eastAsia="Times New Roman" w:hAnsi="Arial Narrow"/>
          <w:color w:val="000000"/>
          <w:kern w:val="3"/>
          <w:sz w:val="24"/>
          <w:szCs w:val="24"/>
          <w:shd w:val="clear" w:color="auto" w:fill="FFFFFF"/>
          <w:lang w:eastAsia="pl-PL"/>
        </w:rPr>
      </w:pPr>
      <w:r w:rsidRPr="00E710CC">
        <w:rPr>
          <w:rFonts w:ascii="Arial Narrow" w:eastAsia="Times New Roman" w:hAnsi="Arial Narrow"/>
          <w:kern w:val="3"/>
          <w:sz w:val="24"/>
          <w:szCs w:val="24"/>
          <w:lang w:eastAsia="pl-PL"/>
        </w:rPr>
        <w:t xml:space="preserve">Postępowanie o udzielenie zamówienia w oparciu o zasadę konkurencyjności określoną </w:t>
      </w:r>
      <w:r>
        <w:rPr>
          <w:rFonts w:ascii="Arial Narrow" w:eastAsia="Times New Roman" w:hAnsi="Arial Narrow"/>
          <w:kern w:val="3"/>
          <w:sz w:val="24"/>
          <w:szCs w:val="24"/>
          <w:lang w:eastAsia="pl-PL"/>
        </w:rPr>
        <w:t>w „</w:t>
      </w:r>
      <w:r w:rsidRPr="00074D42">
        <w:rPr>
          <w:rFonts w:ascii="Arial Narrow" w:eastAsia="Times New Roman" w:hAnsi="Arial Narrow"/>
          <w:kern w:val="3"/>
          <w:sz w:val="24"/>
          <w:szCs w:val="24"/>
          <w:lang w:eastAsia="pl-PL"/>
        </w:rPr>
        <w:t>Wytycznych w zakresie kwalifikowalności wydatków w ramach Europejskiego Funduszu Rozwoju Regionalnego, Europej</w:t>
      </w:r>
      <w:r w:rsidR="00167B7D">
        <w:rPr>
          <w:rFonts w:ascii="Arial Narrow" w:eastAsia="Times New Roman" w:hAnsi="Arial Narrow"/>
          <w:kern w:val="3"/>
          <w:sz w:val="24"/>
          <w:szCs w:val="24"/>
          <w:lang w:eastAsia="pl-PL"/>
        </w:rPr>
        <w:t>skiego Funduszu Społecznego Plus,</w:t>
      </w:r>
      <w:r w:rsidRPr="00074D42">
        <w:rPr>
          <w:rFonts w:ascii="Arial Narrow" w:eastAsia="Times New Roman" w:hAnsi="Arial Narrow"/>
          <w:kern w:val="3"/>
          <w:sz w:val="24"/>
          <w:szCs w:val="24"/>
          <w:lang w:eastAsia="pl-PL"/>
        </w:rPr>
        <w:t xml:space="preserve"> Fund</w:t>
      </w:r>
      <w:r w:rsidR="00167B7D">
        <w:rPr>
          <w:rFonts w:ascii="Arial Narrow" w:eastAsia="Times New Roman" w:hAnsi="Arial Narrow"/>
          <w:kern w:val="3"/>
          <w:sz w:val="24"/>
          <w:szCs w:val="24"/>
          <w:lang w:eastAsia="pl-PL"/>
        </w:rPr>
        <w:t>uszu Spójności oraz Funduszu na rzecz Sprawiedliwej Transformacji na lata 2021-2027</w:t>
      </w:r>
      <w:r>
        <w:rPr>
          <w:rFonts w:ascii="Arial Narrow" w:eastAsia="Times New Roman" w:hAnsi="Arial Narrow"/>
          <w:kern w:val="3"/>
          <w:sz w:val="24"/>
          <w:szCs w:val="24"/>
          <w:lang w:eastAsia="pl-PL"/>
        </w:rPr>
        <w:t>”</w:t>
      </w:r>
      <w:r w:rsidRPr="00E710CC">
        <w:rPr>
          <w:rFonts w:ascii="Arial Narrow" w:eastAsia="Times New Roman" w:hAnsi="Arial Narrow"/>
          <w:color w:val="000000"/>
          <w:kern w:val="3"/>
          <w:sz w:val="24"/>
          <w:szCs w:val="24"/>
          <w:shd w:val="clear" w:color="auto" w:fill="FFFFFF"/>
          <w:lang w:eastAsia="pl-PL"/>
        </w:rPr>
        <w:t xml:space="preserve"> Ministerstwa </w:t>
      </w:r>
      <w:r w:rsidR="00167B7D">
        <w:rPr>
          <w:rFonts w:ascii="Arial Narrow" w:eastAsia="Times New Roman" w:hAnsi="Arial Narrow"/>
          <w:color w:val="000000"/>
          <w:kern w:val="3"/>
          <w:sz w:val="24"/>
          <w:szCs w:val="24"/>
          <w:shd w:val="clear" w:color="auto" w:fill="FFFFFF"/>
          <w:lang w:eastAsia="pl-PL"/>
        </w:rPr>
        <w:t>Funduszy i Polityki Regionalnej</w:t>
      </w:r>
    </w:p>
    <w:p w:rsidR="00C71929" w:rsidRDefault="00C71929" w:rsidP="00282071">
      <w:pPr>
        <w:widowControl w:val="0"/>
        <w:overflowPunct w:val="0"/>
        <w:autoSpaceDE w:val="0"/>
        <w:autoSpaceDN w:val="0"/>
        <w:spacing w:after="0" w:line="240" w:lineRule="auto"/>
        <w:ind w:left="624"/>
        <w:jc w:val="both"/>
        <w:textAlignment w:val="baseline"/>
        <w:rPr>
          <w:rFonts w:ascii="Arial Narrow" w:eastAsia="Times New Roman" w:hAnsi="Arial Narrow"/>
          <w:color w:val="000000"/>
          <w:kern w:val="3"/>
          <w:sz w:val="24"/>
          <w:szCs w:val="24"/>
          <w:shd w:val="clear" w:color="auto" w:fill="FFFFFF"/>
          <w:lang w:eastAsia="pl-PL"/>
        </w:rPr>
      </w:pPr>
    </w:p>
    <w:p w:rsidR="00C71929" w:rsidRDefault="00C71929" w:rsidP="00282071">
      <w:pPr>
        <w:pStyle w:val="Akapitzlist"/>
        <w:numPr>
          <w:ilvl w:val="0"/>
          <w:numId w:val="1"/>
        </w:numPr>
        <w:spacing w:after="0" w:line="240" w:lineRule="auto"/>
        <w:ind w:left="624"/>
        <w:jc w:val="both"/>
        <w:rPr>
          <w:rFonts w:ascii="Arial Narrow" w:hAnsi="Arial Narrow"/>
          <w:b/>
          <w:sz w:val="24"/>
          <w:szCs w:val="24"/>
        </w:rPr>
      </w:pPr>
      <w:r w:rsidRPr="00074D42">
        <w:rPr>
          <w:rFonts w:ascii="Arial Narrow" w:hAnsi="Arial Narrow"/>
          <w:b/>
          <w:sz w:val="24"/>
          <w:szCs w:val="24"/>
        </w:rPr>
        <w:t>OPIS PRZEDMIOTU ZAMÓWIENIA:</w:t>
      </w:r>
    </w:p>
    <w:p w:rsidR="00C71929" w:rsidRDefault="00C71929" w:rsidP="00167B7D">
      <w:pPr>
        <w:spacing w:after="0" w:line="240" w:lineRule="auto"/>
        <w:ind w:firstLine="624"/>
        <w:jc w:val="both"/>
        <w:rPr>
          <w:rFonts w:ascii="Arial Narrow" w:hAnsi="Arial Narrow"/>
          <w:sz w:val="24"/>
          <w:szCs w:val="24"/>
        </w:rPr>
      </w:pPr>
      <w:r w:rsidRPr="00E710CC">
        <w:rPr>
          <w:rFonts w:ascii="Arial Narrow" w:hAnsi="Arial Narrow"/>
          <w:sz w:val="24"/>
          <w:szCs w:val="24"/>
        </w:rPr>
        <w:t xml:space="preserve">Zamówienie dotyczy: </w:t>
      </w:r>
    </w:p>
    <w:p w:rsidR="007E1E25" w:rsidRDefault="007E1E25" w:rsidP="007E1E25">
      <w:pPr>
        <w:pStyle w:val="Akapitzlist"/>
        <w:spacing w:after="0" w:line="240" w:lineRule="auto"/>
        <w:ind w:left="1080"/>
        <w:rPr>
          <w:rFonts w:ascii="Arial Narrow" w:hAnsi="Arial Narrow"/>
          <w:sz w:val="24"/>
          <w:szCs w:val="24"/>
        </w:rPr>
      </w:pPr>
    </w:p>
    <w:p w:rsidR="007E1E25" w:rsidRPr="00F262D2" w:rsidRDefault="007E1E25" w:rsidP="007E1E25">
      <w:pPr>
        <w:pStyle w:val="Akapitzlist"/>
        <w:spacing w:after="0" w:line="240" w:lineRule="auto"/>
        <w:ind w:left="1080"/>
        <w:rPr>
          <w:rFonts w:ascii="Arial Narrow" w:hAnsi="Arial Narrow"/>
          <w:sz w:val="24"/>
          <w:szCs w:val="24"/>
        </w:rPr>
      </w:pPr>
      <w:r w:rsidRPr="00F262D2">
        <w:rPr>
          <w:rFonts w:ascii="Arial Narrow" w:hAnsi="Arial Narrow"/>
          <w:sz w:val="24"/>
          <w:szCs w:val="24"/>
        </w:rPr>
        <w:t xml:space="preserve">Kod CPV:  </w:t>
      </w:r>
      <w:r w:rsidRPr="00F262D2">
        <w:rPr>
          <w:rFonts w:ascii="Arial Narrow" w:hAnsi="Arial Narrow"/>
          <w:sz w:val="24"/>
          <w:szCs w:val="24"/>
        </w:rPr>
        <w:br/>
        <w:t xml:space="preserve">80500000-9 Usługi szkoleniowe  </w:t>
      </w:r>
    </w:p>
    <w:p w:rsidR="007E1E25" w:rsidRPr="00F262D2" w:rsidRDefault="007E1E25" w:rsidP="007E1E25">
      <w:pPr>
        <w:pStyle w:val="Akapitzlist"/>
        <w:spacing w:after="0" w:line="240" w:lineRule="auto"/>
        <w:ind w:left="1080"/>
        <w:rPr>
          <w:rFonts w:ascii="Arial Narrow" w:hAnsi="Arial Narrow"/>
          <w:sz w:val="24"/>
          <w:szCs w:val="24"/>
        </w:rPr>
      </w:pPr>
      <w:r w:rsidRPr="00F262D2">
        <w:rPr>
          <w:rFonts w:ascii="Arial Narrow" w:hAnsi="Arial Narrow"/>
          <w:sz w:val="24"/>
          <w:szCs w:val="24"/>
        </w:rPr>
        <w:t xml:space="preserve">80530000-8 Usługi szkolenia zawodowego </w:t>
      </w:r>
    </w:p>
    <w:p w:rsidR="007E1E25" w:rsidRDefault="007E1E25" w:rsidP="007E1E25">
      <w:pPr>
        <w:pStyle w:val="Akapitzlist"/>
        <w:spacing w:after="0" w:line="240" w:lineRule="auto"/>
        <w:ind w:left="284"/>
        <w:rPr>
          <w:rFonts w:ascii="Arial Narrow" w:hAnsi="Arial Narrow"/>
          <w:b/>
          <w:sz w:val="24"/>
          <w:szCs w:val="24"/>
        </w:rPr>
      </w:pPr>
    </w:p>
    <w:p w:rsidR="007E1E25" w:rsidRDefault="007E1E25" w:rsidP="007E1E25">
      <w:pPr>
        <w:pStyle w:val="Akapitzlist"/>
        <w:numPr>
          <w:ilvl w:val="0"/>
          <w:numId w:val="2"/>
        </w:numPr>
        <w:spacing w:after="0" w:line="240" w:lineRule="auto"/>
        <w:ind w:left="283"/>
        <w:jc w:val="both"/>
        <w:rPr>
          <w:rFonts w:ascii="Arial Narrow" w:eastAsia="Arial Unicode MS" w:hAnsi="Arial Narrow"/>
          <w:color w:val="000000"/>
          <w:sz w:val="24"/>
          <w:szCs w:val="24"/>
          <w:lang w:eastAsia="pl-PL" w:bidi="pl-PL"/>
        </w:rPr>
      </w:pPr>
      <w:r w:rsidRPr="00074D42">
        <w:rPr>
          <w:rFonts w:ascii="Arial Narrow" w:eastAsia="Arial Unicode MS" w:hAnsi="Arial Narrow"/>
          <w:color w:val="000000"/>
          <w:sz w:val="24"/>
          <w:szCs w:val="24"/>
          <w:lang w:eastAsia="pl-PL" w:bidi="pl-PL"/>
        </w:rPr>
        <w:t xml:space="preserve">Przedmiotem zamówienia jest </w:t>
      </w:r>
      <w:r>
        <w:rPr>
          <w:rFonts w:ascii="Arial Narrow" w:eastAsia="Arial Unicode MS" w:hAnsi="Arial Narrow"/>
          <w:color w:val="000000"/>
          <w:sz w:val="24"/>
          <w:szCs w:val="24"/>
          <w:lang w:eastAsia="pl-PL" w:bidi="pl-PL"/>
        </w:rPr>
        <w:t xml:space="preserve">organizacja i przeprowadzenie kursu zawodowego wraz z egzaminem nadającym kwalifikacje zawodowe: </w:t>
      </w:r>
    </w:p>
    <w:p w:rsidR="007E1E25" w:rsidRDefault="007E1E25" w:rsidP="007E1E25">
      <w:pPr>
        <w:pStyle w:val="Akapitzlist"/>
        <w:numPr>
          <w:ilvl w:val="2"/>
          <w:numId w:val="2"/>
        </w:numPr>
        <w:spacing w:after="0"/>
        <w:ind w:left="283"/>
        <w:rPr>
          <w:rFonts w:ascii="Arial Narrow" w:eastAsia="Arial Unicode MS" w:hAnsi="Arial Narrow"/>
          <w:sz w:val="24"/>
          <w:szCs w:val="24"/>
          <w:lang w:eastAsia="pl-PL" w:bidi="pl-PL"/>
        </w:rPr>
      </w:pPr>
      <w:r>
        <w:rPr>
          <w:rFonts w:ascii="Arial Narrow" w:eastAsia="Arial Unicode MS" w:hAnsi="Arial Narrow"/>
          <w:sz w:val="24"/>
          <w:szCs w:val="24"/>
          <w:u w:val="single"/>
          <w:lang w:eastAsia="pl-PL" w:bidi="pl-PL"/>
        </w:rPr>
        <w:t>Operator koparko - ładowarki</w:t>
      </w:r>
      <w:r w:rsidRPr="00C96E57">
        <w:rPr>
          <w:rFonts w:ascii="Arial Narrow" w:eastAsia="Arial Unicode MS" w:hAnsi="Arial Narrow"/>
          <w:sz w:val="24"/>
          <w:szCs w:val="24"/>
          <w:lang w:eastAsia="pl-PL" w:bidi="pl-PL"/>
        </w:rPr>
        <w:t xml:space="preserve">– dla </w:t>
      </w:r>
      <w:r w:rsidR="004D48FF">
        <w:rPr>
          <w:rFonts w:ascii="Arial Narrow" w:eastAsia="Arial Unicode MS" w:hAnsi="Arial Narrow"/>
          <w:sz w:val="24"/>
          <w:szCs w:val="24"/>
          <w:lang w:eastAsia="pl-PL" w:bidi="pl-PL"/>
        </w:rPr>
        <w:t xml:space="preserve">2 </w:t>
      </w:r>
      <w:r w:rsidR="004B58C6">
        <w:rPr>
          <w:rFonts w:ascii="Arial Narrow" w:eastAsia="Arial Unicode MS" w:hAnsi="Arial Narrow"/>
          <w:sz w:val="24"/>
          <w:szCs w:val="24"/>
          <w:lang w:eastAsia="pl-PL" w:bidi="pl-PL"/>
        </w:rPr>
        <w:t>Uczestników</w:t>
      </w:r>
      <w:r w:rsidRPr="00C96E57">
        <w:rPr>
          <w:rFonts w:ascii="Arial Narrow" w:eastAsia="Arial Unicode MS" w:hAnsi="Arial Narrow"/>
          <w:sz w:val="24"/>
          <w:szCs w:val="24"/>
          <w:lang w:eastAsia="pl-PL" w:bidi="pl-PL"/>
        </w:rPr>
        <w:t xml:space="preserve">, </w:t>
      </w:r>
      <w:r>
        <w:rPr>
          <w:rFonts w:ascii="Arial Narrow" w:eastAsia="Arial Unicode MS" w:hAnsi="Arial Narrow"/>
          <w:sz w:val="24"/>
          <w:szCs w:val="24"/>
          <w:lang w:eastAsia="pl-PL" w:bidi="pl-PL"/>
        </w:rPr>
        <w:t xml:space="preserve">w wymiarze minimum  </w:t>
      </w:r>
      <w:r w:rsidR="00B144EE">
        <w:rPr>
          <w:rFonts w:ascii="Arial Narrow" w:eastAsia="Arial Unicode MS" w:hAnsi="Arial Narrow"/>
          <w:sz w:val="24"/>
          <w:szCs w:val="24"/>
          <w:lang w:eastAsia="pl-PL" w:bidi="pl-PL"/>
        </w:rPr>
        <w:t>67</w:t>
      </w:r>
      <w:r>
        <w:rPr>
          <w:rFonts w:ascii="Arial Narrow" w:eastAsia="Arial Unicode MS" w:hAnsi="Arial Narrow"/>
          <w:sz w:val="24"/>
          <w:szCs w:val="24"/>
          <w:lang w:eastAsia="pl-PL" w:bidi="pl-PL"/>
        </w:rPr>
        <w:t xml:space="preserve"> godzin </w:t>
      </w:r>
      <w:r w:rsidRPr="00C96E57">
        <w:rPr>
          <w:rFonts w:ascii="Arial Narrow" w:eastAsia="Arial Unicode MS" w:hAnsi="Arial Narrow"/>
          <w:sz w:val="24"/>
          <w:szCs w:val="24"/>
          <w:lang w:eastAsia="pl-PL" w:bidi="pl-PL"/>
        </w:rPr>
        <w:t>zgodnie z programem szkolenia</w:t>
      </w:r>
      <w:r>
        <w:rPr>
          <w:rFonts w:ascii="Arial Narrow" w:eastAsia="Arial Unicode MS" w:hAnsi="Arial Narrow"/>
          <w:sz w:val="24"/>
          <w:szCs w:val="24"/>
          <w:lang w:eastAsia="pl-PL" w:bidi="pl-PL"/>
        </w:rPr>
        <w:t xml:space="preserve"> , w tym co najmniej 52 godziny zajęć teoretycznych i </w:t>
      </w:r>
      <w:r w:rsidR="00B144EE">
        <w:rPr>
          <w:rFonts w:ascii="Arial Narrow" w:eastAsia="Arial Unicode MS" w:hAnsi="Arial Narrow"/>
          <w:sz w:val="24"/>
          <w:szCs w:val="24"/>
          <w:lang w:eastAsia="pl-PL" w:bidi="pl-PL"/>
        </w:rPr>
        <w:t>15</w:t>
      </w:r>
      <w:r>
        <w:rPr>
          <w:rFonts w:ascii="Arial Narrow" w:eastAsia="Arial Unicode MS" w:hAnsi="Arial Narrow"/>
          <w:sz w:val="24"/>
          <w:szCs w:val="24"/>
          <w:lang w:eastAsia="pl-PL" w:bidi="pl-PL"/>
        </w:rPr>
        <w:t xml:space="preserve"> godzin zajęć praktycznych, egzamin wewnętrzny</w:t>
      </w:r>
      <w:r w:rsidRPr="00C96E57">
        <w:rPr>
          <w:rFonts w:ascii="Arial Narrow" w:eastAsia="Arial Unicode MS" w:hAnsi="Arial Narrow"/>
          <w:sz w:val="24"/>
          <w:szCs w:val="24"/>
          <w:lang w:eastAsia="pl-PL" w:bidi="pl-PL"/>
        </w:rPr>
        <w:t xml:space="preserve">(czas przeznaczony na egzamin wewnętrzny nie jest wliczony do godzin kursu), </w:t>
      </w:r>
      <w:r>
        <w:rPr>
          <w:rFonts w:ascii="Arial Narrow" w:eastAsia="Arial Unicode MS" w:hAnsi="Arial Narrow"/>
          <w:sz w:val="24"/>
          <w:szCs w:val="24"/>
          <w:lang w:eastAsia="pl-PL" w:bidi="pl-PL"/>
        </w:rPr>
        <w:t>egzamin zewnętrzny przeprowadzony przez uprawnioną instytucję Instytut Mechanizacji Budownictwa i Górnictwa Skalnego</w:t>
      </w:r>
      <w:r w:rsidR="00B144EE">
        <w:rPr>
          <w:rFonts w:ascii="Arial Narrow" w:eastAsia="Arial Unicode MS" w:hAnsi="Arial Narrow"/>
          <w:sz w:val="24"/>
          <w:szCs w:val="24"/>
          <w:lang w:eastAsia="pl-PL" w:bidi="pl-PL"/>
        </w:rPr>
        <w:t>. W ramach szkolenia Wykonawca przekazuje Uczestnikowi na własność książkę tematyczną, materiały piśmiennicze i obuwie robocze</w:t>
      </w:r>
    </w:p>
    <w:p w:rsidR="007E1E25" w:rsidRPr="007E1F06" w:rsidRDefault="007E1F06" w:rsidP="007E1E25">
      <w:pPr>
        <w:pStyle w:val="Akapitzlist"/>
        <w:numPr>
          <w:ilvl w:val="2"/>
          <w:numId w:val="2"/>
        </w:numPr>
        <w:spacing w:after="0"/>
        <w:ind w:left="293"/>
        <w:rPr>
          <w:rFonts w:ascii="Arial Narrow" w:eastAsia="Arial Unicode MS" w:hAnsi="Arial Narrow"/>
          <w:color w:val="000000"/>
          <w:sz w:val="24"/>
          <w:szCs w:val="24"/>
          <w:lang w:eastAsia="pl-PL" w:bidi="pl-PL"/>
        </w:rPr>
      </w:pPr>
      <w:r>
        <w:rPr>
          <w:rFonts w:ascii="Arial Narrow" w:eastAsia="Arial Unicode MS" w:hAnsi="Arial Narrow"/>
          <w:sz w:val="24"/>
          <w:szCs w:val="24"/>
          <w:u w:val="single"/>
          <w:lang w:eastAsia="pl-PL" w:bidi="pl-PL"/>
        </w:rPr>
        <w:t xml:space="preserve">Kurs prawa jazdy kategorii C oraz </w:t>
      </w:r>
      <w:r w:rsidR="007E1E25" w:rsidRPr="0019270D">
        <w:rPr>
          <w:rFonts w:ascii="Arial Narrow" w:eastAsia="Arial Unicode MS" w:hAnsi="Arial Narrow"/>
          <w:sz w:val="24"/>
          <w:szCs w:val="24"/>
          <w:u w:val="single"/>
          <w:lang w:eastAsia="pl-PL" w:bidi="pl-PL"/>
        </w:rPr>
        <w:t xml:space="preserve">Kwalifikacja wstępna przyspieszona do prawo jazdy kategorii C </w:t>
      </w:r>
      <w:r w:rsidR="007E1E25" w:rsidRPr="001B121E">
        <w:rPr>
          <w:rFonts w:ascii="Arial Narrow" w:hAnsi="Arial Narrow"/>
          <w:sz w:val="24"/>
          <w:szCs w:val="24"/>
        </w:rPr>
        <w:t xml:space="preserve">dla </w:t>
      </w:r>
      <w:r>
        <w:rPr>
          <w:rFonts w:ascii="Arial Narrow" w:hAnsi="Arial Narrow"/>
          <w:sz w:val="24"/>
          <w:szCs w:val="24"/>
        </w:rPr>
        <w:t>3</w:t>
      </w:r>
      <w:r w:rsidR="007E1E25" w:rsidRPr="001B121E">
        <w:rPr>
          <w:rFonts w:ascii="Arial Narrow" w:hAnsi="Arial Narrow"/>
          <w:sz w:val="24"/>
          <w:szCs w:val="24"/>
        </w:rPr>
        <w:t xml:space="preserve"> uczestnik</w:t>
      </w:r>
      <w:r w:rsidR="005A1BAC">
        <w:rPr>
          <w:rFonts w:ascii="Arial Narrow" w:hAnsi="Arial Narrow"/>
          <w:sz w:val="24"/>
          <w:szCs w:val="24"/>
        </w:rPr>
        <w:t>ów</w:t>
      </w:r>
      <w:r w:rsidR="007E1E25" w:rsidRPr="001B121E">
        <w:rPr>
          <w:rFonts w:ascii="Arial Narrow" w:hAnsi="Arial Narrow"/>
          <w:sz w:val="24"/>
          <w:szCs w:val="24"/>
        </w:rPr>
        <w:t xml:space="preserve">, </w:t>
      </w:r>
      <w:r w:rsidR="007E1E25" w:rsidRPr="0019270D">
        <w:rPr>
          <w:rFonts w:ascii="Arial Narrow" w:eastAsia="Arial Unicode MS" w:hAnsi="Arial Narrow"/>
          <w:sz w:val="24"/>
          <w:szCs w:val="24"/>
          <w:lang w:eastAsia="pl-PL" w:bidi="pl-PL"/>
        </w:rPr>
        <w:t>w wymiarze:</w:t>
      </w:r>
    </w:p>
    <w:p w:rsidR="007E1F06" w:rsidRDefault="007E1F06" w:rsidP="007E1F06">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Pr="007E1F06">
        <w:rPr>
          <w:rFonts w:ascii="Arial Narrow" w:eastAsia="Arial Unicode MS" w:hAnsi="Arial Narrow"/>
          <w:sz w:val="24"/>
          <w:szCs w:val="24"/>
          <w:lang w:eastAsia="pl-PL" w:bidi="pl-PL"/>
        </w:rPr>
        <w:t xml:space="preserve">-  </w:t>
      </w:r>
      <w:r>
        <w:rPr>
          <w:rFonts w:ascii="Arial Narrow" w:eastAsia="Arial Unicode MS" w:hAnsi="Arial Narrow"/>
          <w:sz w:val="24"/>
          <w:szCs w:val="24"/>
          <w:lang w:eastAsia="pl-PL" w:bidi="pl-PL"/>
        </w:rPr>
        <w:t xml:space="preserve">prawo jazdy kategorii C - </w:t>
      </w:r>
      <w:r w:rsidRPr="007E1F06">
        <w:rPr>
          <w:rFonts w:ascii="Arial Narrow" w:eastAsia="Arial Unicode MS" w:hAnsi="Arial Narrow"/>
          <w:sz w:val="24"/>
          <w:szCs w:val="24"/>
          <w:lang w:eastAsia="pl-PL" w:bidi="pl-PL"/>
        </w:rPr>
        <w:t xml:space="preserve">minimum </w:t>
      </w:r>
      <w:r>
        <w:rPr>
          <w:rFonts w:ascii="Arial Narrow" w:eastAsia="Arial Unicode MS" w:hAnsi="Arial Narrow"/>
          <w:sz w:val="24"/>
          <w:szCs w:val="24"/>
          <w:lang w:eastAsia="pl-PL" w:bidi="pl-PL"/>
        </w:rPr>
        <w:t>50</w:t>
      </w:r>
      <w:r w:rsidRPr="007E1F06">
        <w:rPr>
          <w:rFonts w:ascii="Arial Narrow" w:eastAsia="Arial Unicode MS" w:hAnsi="Arial Narrow"/>
          <w:sz w:val="24"/>
          <w:szCs w:val="24"/>
          <w:lang w:eastAsia="pl-PL" w:bidi="pl-PL"/>
        </w:rPr>
        <w:t xml:space="preserve"> godzin zajęć </w:t>
      </w:r>
      <w:r>
        <w:rPr>
          <w:rFonts w:ascii="Arial Narrow" w:eastAsia="Arial Unicode MS" w:hAnsi="Arial Narrow"/>
          <w:sz w:val="24"/>
          <w:szCs w:val="24"/>
          <w:lang w:eastAsia="pl-PL" w:bidi="pl-PL"/>
        </w:rPr>
        <w:t xml:space="preserve">w tym 20 godzin zajęć teoretycznych i 30 </w:t>
      </w:r>
    </w:p>
    <w:p w:rsidR="007E1F06" w:rsidRDefault="007E1F06" w:rsidP="007E1F06">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godzin zajęć </w:t>
      </w:r>
      <w:r w:rsidRPr="007E1F06">
        <w:rPr>
          <w:rFonts w:ascii="Arial Narrow" w:eastAsia="Arial Unicode MS" w:hAnsi="Arial Narrow"/>
          <w:sz w:val="24"/>
          <w:szCs w:val="24"/>
          <w:lang w:eastAsia="pl-PL" w:bidi="pl-PL"/>
        </w:rPr>
        <w:t xml:space="preserve">praktycznych, egzamin wewnętrzny (czas przeznaczony na egzamin </w:t>
      </w:r>
      <w:r w:rsidRPr="00111AFA">
        <w:rPr>
          <w:rFonts w:ascii="Arial Narrow" w:eastAsia="Arial Unicode MS" w:hAnsi="Arial Narrow"/>
          <w:sz w:val="24"/>
          <w:szCs w:val="24"/>
          <w:lang w:eastAsia="pl-PL" w:bidi="pl-PL"/>
        </w:rPr>
        <w:t xml:space="preserve">wewnętrzny nie </w:t>
      </w:r>
    </w:p>
    <w:p w:rsidR="007E1F06" w:rsidRPr="005D7A21" w:rsidRDefault="007E1F06" w:rsidP="007E1F06">
      <w:pPr>
        <w:spacing w:after="0"/>
        <w:rPr>
          <w:rFonts w:ascii="Arial Narrow" w:eastAsia="Arial Unicode MS" w:hAnsi="Arial Narrow"/>
          <w:color w:val="000000"/>
          <w:sz w:val="24"/>
          <w:szCs w:val="24"/>
          <w:lang w:eastAsia="pl-PL" w:bidi="pl-PL"/>
        </w:rPr>
      </w:pPr>
      <w:r>
        <w:rPr>
          <w:rFonts w:ascii="Arial Narrow" w:eastAsia="Arial Unicode MS" w:hAnsi="Arial Narrow"/>
          <w:sz w:val="24"/>
          <w:szCs w:val="24"/>
          <w:lang w:eastAsia="pl-PL" w:bidi="pl-PL"/>
        </w:rPr>
        <w:t xml:space="preserve">        </w:t>
      </w:r>
      <w:r w:rsidRPr="00111AFA">
        <w:rPr>
          <w:rFonts w:ascii="Arial Narrow" w:eastAsia="Arial Unicode MS" w:hAnsi="Arial Narrow"/>
          <w:sz w:val="24"/>
          <w:szCs w:val="24"/>
          <w:lang w:eastAsia="pl-PL" w:bidi="pl-PL"/>
        </w:rPr>
        <w:t xml:space="preserve">jest wliczony do godzin kursu), przeprowadzenie egzaminu zewnętrznego </w:t>
      </w:r>
      <w:r>
        <w:rPr>
          <w:rFonts w:ascii="Arial Narrow" w:eastAsia="Arial Unicode MS" w:hAnsi="Arial Narrow"/>
          <w:sz w:val="24"/>
          <w:szCs w:val="24"/>
          <w:lang w:eastAsia="pl-PL" w:bidi="pl-PL"/>
        </w:rPr>
        <w:t xml:space="preserve"> państwowego</w:t>
      </w:r>
      <w:r>
        <w:rPr>
          <w:rFonts w:ascii="Arial Narrow" w:eastAsia="Arial Unicode MS" w:hAnsi="Arial Narrow"/>
          <w:sz w:val="24"/>
          <w:szCs w:val="24"/>
          <w:lang w:eastAsia="pl-PL" w:bidi="pl-PL"/>
        </w:rPr>
        <w:t>,</w:t>
      </w:r>
    </w:p>
    <w:p w:rsidR="007E1F06" w:rsidRDefault="007E1E25" w:rsidP="007E1E25">
      <w:pPr>
        <w:pStyle w:val="Akapitzlist"/>
        <w:spacing w:after="0"/>
        <w:ind w:left="283"/>
        <w:rPr>
          <w:rFonts w:ascii="Arial Narrow" w:eastAsia="Arial Unicode MS" w:hAnsi="Arial Narrow"/>
          <w:sz w:val="24"/>
          <w:szCs w:val="24"/>
          <w:lang w:eastAsia="pl-PL" w:bidi="pl-PL"/>
        </w:rPr>
      </w:pPr>
      <w:r w:rsidRPr="0019270D">
        <w:rPr>
          <w:rFonts w:ascii="Arial Narrow" w:eastAsia="Arial Unicode MS" w:hAnsi="Arial Narrow"/>
          <w:sz w:val="24"/>
          <w:szCs w:val="24"/>
          <w:lang w:eastAsia="pl-PL" w:bidi="pl-PL"/>
        </w:rPr>
        <w:t xml:space="preserve">- </w:t>
      </w:r>
      <w:r>
        <w:rPr>
          <w:rFonts w:ascii="Arial Narrow" w:eastAsia="Arial Unicode MS" w:hAnsi="Arial Narrow"/>
          <w:sz w:val="24"/>
          <w:szCs w:val="24"/>
          <w:lang w:eastAsia="pl-PL" w:bidi="pl-PL"/>
        </w:rPr>
        <w:t xml:space="preserve"> </w:t>
      </w:r>
      <w:r w:rsidR="007E1F06">
        <w:rPr>
          <w:rFonts w:ascii="Arial Narrow" w:eastAsia="Arial Unicode MS" w:hAnsi="Arial Narrow"/>
          <w:sz w:val="24"/>
          <w:szCs w:val="24"/>
          <w:lang w:eastAsia="pl-PL" w:bidi="pl-PL"/>
        </w:rPr>
        <w:t xml:space="preserve">kwalifikacja wstępna przyspieszona - </w:t>
      </w:r>
      <w:r>
        <w:rPr>
          <w:rFonts w:ascii="Arial Narrow" w:eastAsia="Arial Unicode MS" w:hAnsi="Arial Narrow"/>
          <w:sz w:val="24"/>
          <w:szCs w:val="24"/>
          <w:lang w:eastAsia="pl-PL" w:bidi="pl-PL"/>
        </w:rPr>
        <w:t xml:space="preserve">minimum 140 godzin dydaktycznych zajęć, w tym 130 godzin </w:t>
      </w:r>
    </w:p>
    <w:p w:rsidR="007E1F06" w:rsidRDefault="007E1F06" w:rsidP="007E1E25">
      <w:pPr>
        <w:pStyle w:val="Akapitzlist"/>
        <w:spacing w:after="0"/>
        <w:ind w:left="283"/>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7E1E25">
        <w:rPr>
          <w:rFonts w:ascii="Arial Narrow" w:eastAsia="Arial Unicode MS" w:hAnsi="Arial Narrow"/>
          <w:sz w:val="24"/>
          <w:szCs w:val="24"/>
          <w:lang w:eastAsia="pl-PL" w:bidi="pl-PL"/>
        </w:rPr>
        <w:t xml:space="preserve">teorii i 10 godzin praktyki  obejmującej 8 godzin jazdy w  ruchu miejskim i 2 godziny jazdy </w:t>
      </w:r>
    </w:p>
    <w:p w:rsidR="007E1F06" w:rsidRDefault="007E1F06" w:rsidP="007E1E25">
      <w:pPr>
        <w:pStyle w:val="Akapitzlist"/>
        <w:spacing w:after="0"/>
        <w:ind w:left="283"/>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7E1E25">
        <w:rPr>
          <w:rFonts w:ascii="Arial Narrow" w:eastAsia="Arial Unicode MS" w:hAnsi="Arial Narrow"/>
          <w:sz w:val="24"/>
          <w:szCs w:val="24"/>
          <w:lang w:eastAsia="pl-PL" w:bidi="pl-PL"/>
        </w:rPr>
        <w:t xml:space="preserve">specjalnej, </w:t>
      </w:r>
      <w:r w:rsidR="007E1E25" w:rsidRPr="00111AFA">
        <w:rPr>
          <w:rFonts w:ascii="Arial Narrow" w:eastAsia="Arial Unicode MS" w:hAnsi="Arial Narrow"/>
          <w:sz w:val="24"/>
          <w:szCs w:val="24"/>
          <w:lang w:eastAsia="pl-PL" w:bidi="pl-PL"/>
        </w:rPr>
        <w:t>egzamin wewnętrzny</w:t>
      </w:r>
      <w:r>
        <w:rPr>
          <w:rFonts w:ascii="Arial Narrow" w:eastAsia="Arial Unicode MS" w:hAnsi="Arial Narrow"/>
          <w:sz w:val="24"/>
          <w:szCs w:val="24"/>
          <w:lang w:eastAsia="pl-PL" w:bidi="pl-PL"/>
        </w:rPr>
        <w:t xml:space="preserve"> </w:t>
      </w:r>
      <w:r w:rsidR="007E1E25" w:rsidRPr="00111AFA">
        <w:rPr>
          <w:rFonts w:ascii="Arial Narrow" w:eastAsia="Arial Unicode MS" w:hAnsi="Arial Narrow"/>
          <w:sz w:val="24"/>
          <w:szCs w:val="24"/>
          <w:lang w:eastAsia="pl-PL" w:bidi="pl-PL"/>
        </w:rPr>
        <w:t xml:space="preserve">(czas przeznaczony na egzamin wewnętrzny nie jest wliczony do </w:t>
      </w:r>
    </w:p>
    <w:p w:rsidR="007E1E25" w:rsidRPr="005D7A21" w:rsidRDefault="007E1F06" w:rsidP="007E1E25">
      <w:pPr>
        <w:pStyle w:val="Akapitzlist"/>
        <w:spacing w:after="0"/>
        <w:ind w:left="283"/>
        <w:rPr>
          <w:rFonts w:ascii="Arial Narrow" w:eastAsia="Arial Unicode MS" w:hAnsi="Arial Narrow"/>
          <w:color w:val="000000"/>
          <w:sz w:val="24"/>
          <w:szCs w:val="24"/>
          <w:lang w:eastAsia="pl-PL" w:bidi="pl-PL"/>
        </w:rPr>
      </w:pPr>
      <w:r>
        <w:rPr>
          <w:rFonts w:ascii="Arial Narrow" w:eastAsia="Arial Unicode MS" w:hAnsi="Arial Narrow"/>
          <w:sz w:val="24"/>
          <w:szCs w:val="24"/>
          <w:lang w:eastAsia="pl-PL" w:bidi="pl-PL"/>
        </w:rPr>
        <w:lastRenderedPageBreak/>
        <w:t xml:space="preserve">   </w:t>
      </w:r>
      <w:r w:rsidR="007E1E25" w:rsidRPr="00111AFA">
        <w:rPr>
          <w:rFonts w:ascii="Arial Narrow" w:eastAsia="Arial Unicode MS" w:hAnsi="Arial Narrow"/>
          <w:sz w:val="24"/>
          <w:szCs w:val="24"/>
          <w:lang w:eastAsia="pl-PL" w:bidi="pl-PL"/>
        </w:rPr>
        <w:t xml:space="preserve">godzin kursu), przeprowadzenie egzaminu zewnętrznego </w:t>
      </w:r>
      <w:r w:rsidR="007E1E25">
        <w:rPr>
          <w:rFonts w:ascii="Arial Narrow" w:eastAsia="Arial Unicode MS" w:hAnsi="Arial Narrow"/>
          <w:sz w:val="24"/>
          <w:szCs w:val="24"/>
          <w:lang w:eastAsia="pl-PL" w:bidi="pl-PL"/>
        </w:rPr>
        <w:t>państwowego,</w:t>
      </w:r>
    </w:p>
    <w:p w:rsidR="007E1E25" w:rsidRDefault="007E1E25" w:rsidP="007E1E25">
      <w:pPr>
        <w:pStyle w:val="Akapitzlist"/>
        <w:spacing w:after="0"/>
        <w:ind w:left="283"/>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Pr="0019270D">
        <w:rPr>
          <w:rFonts w:ascii="Arial Narrow" w:eastAsia="Arial Unicode MS" w:hAnsi="Arial Narrow"/>
          <w:sz w:val="24"/>
          <w:szCs w:val="24"/>
          <w:lang w:eastAsia="pl-PL" w:bidi="pl-PL"/>
        </w:rPr>
        <w:t xml:space="preserve"> </w:t>
      </w:r>
      <w:r w:rsidRPr="00111AFA">
        <w:rPr>
          <w:rFonts w:ascii="Arial Narrow" w:eastAsia="Arial Unicode MS" w:hAnsi="Arial Narrow"/>
          <w:sz w:val="24"/>
          <w:szCs w:val="24"/>
          <w:lang w:eastAsia="pl-PL" w:bidi="pl-PL"/>
        </w:rPr>
        <w:t xml:space="preserve">minimum </w:t>
      </w:r>
      <w:r>
        <w:rPr>
          <w:rFonts w:ascii="Arial Narrow" w:eastAsia="Arial Unicode MS" w:hAnsi="Arial Narrow"/>
          <w:sz w:val="24"/>
          <w:szCs w:val="24"/>
          <w:lang w:eastAsia="pl-PL" w:bidi="pl-PL"/>
        </w:rPr>
        <w:t>25 godzin zajęć praktycznych</w:t>
      </w:r>
      <w:r w:rsidRPr="00111AFA">
        <w:rPr>
          <w:rFonts w:ascii="Arial Narrow" w:eastAsia="Arial Unicode MS" w:hAnsi="Arial Narrow"/>
          <w:sz w:val="24"/>
          <w:szCs w:val="24"/>
          <w:lang w:eastAsia="pl-PL" w:bidi="pl-PL"/>
        </w:rPr>
        <w:t>, egzamin wewnętrzny</w:t>
      </w:r>
      <w:r>
        <w:rPr>
          <w:rFonts w:ascii="Arial Narrow" w:eastAsia="Arial Unicode MS" w:hAnsi="Arial Narrow"/>
          <w:sz w:val="24"/>
          <w:szCs w:val="24"/>
          <w:lang w:eastAsia="pl-PL" w:bidi="pl-PL"/>
        </w:rPr>
        <w:t xml:space="preserve"> </w:t>
      </w:r>
      <w:r w:rsidRPr="00111AFA">
        <w:rPr>
          <w:rFonts w:ascii="Arial Narrow" w:eastAsia="Arial Unicode MS" w:hAnsi="Arial Narrow"/>
          <w:sz w:val="24"/>
          <w:szCs w:val="24"/>
          <w:lang w:eastAsia="pl-PL" w:bidi="pl-PL"/>
        </w:rPr>
        <w:t xml:space="preserve">(czas przeznaczony na egzamin </w:t>
      </w:r>
    </w:p>
    <w:p w:rsidR="007E1E25" w:rsidRDefault="007E1E25" w:rsidP="007E1E25">
      <w:pPr>
        <w:pStyle w:val="Akapitzlist"/>
        <w:spacing w:after="0"/>
        <w:ind w:left="283"/>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Pr="00111AFA">
        <w:rPr>
          <w:rFonts w:ascii="Arial Narrow" w:eastAsia="Arial Unicode MS" w:hAnsi="Arial Narrow"/>
          <w:sz w:val="24"/>
          <w:szCs w:val="24"/>
          <w:lang w:eastAsia="pl-PL" w:bidi="pl-PL"/>
        </w:rPr>
        <w:t xml:space="preserve">wewnętrzny nie jest wliczony do godzin kursu), przeprowadzenie egzaminu zewnętrznego </w:t>
      </w:r>
    </w:p>
    <w:p w:rsidR="007E1E25" w:rsidRPr="005D7A21" w:rsidRDefault="007E1E25" w:rsidP="007E1E25">
      <w:pPr>
        <w:pStyle w:val="Akapitzlist"/>
        <w:spacing w:after="0"/>
        <w:ind w:left="283"/>
        <w:rPr>
          <w:rFonts w:ascii="Arial Narrow" w:eastAsia="Arial Unicode MS" w:hAnsi="Arial Narrow"/>
          <w:color w:val="000000"/>
          <w:sz w:val="24"/>
          <w:szCs w:val="24"/>
          <w:lang w:eastAsia="pl-PL" w:bidi="pl-PL"/>
        </w:rPr>
      </w:pPr>
      <w:r>
        <w:rPr>
          <w:rFonts w:ascii="Arial Narrow" w:eastAsia="Arial Unicode MS" w:hAnsi="Arial Narrow"/>
          <w:sz w:val="24"/>
          <w:szCs w:val="24"/>
          <w:lang w:eastAsia="pl-PL" w:bidi="pl-PL"/>
        </w:rPr>
        <w:t xml:space="preserve">   państwowego.</w:t>
      </w:r>
    </w:p>
    <w:p w:rsidR="001135F4" w:rsidRPr="005A1BAC" w:rsidRDefault="00C71929" w:rsidP="005A1BAC">
      <w:pPr>
        <w:pStyle w:val="Akapitzlist"/>
        <w:numPr>
          <w:ilvl w:val="0"/>
          <w:numId w:val="2"/>
        </w:numPr>
        <w:spacing w:after="0" w:line="240" w:lineRule="auto"/>
        <w:ind w:left="417"/>
        <w:jc w:val="both"/>
        <w:rPr>
          <w:rFonts w:ascii="Arial Narrow" w:eastAsia="Arial Unicode MS" w:hAnsi="Arial Narrow"/>
          <w:sz w:val="24"/>
          <w:szCs w:val="24"/>
          <w:lang w:eastAsia="pl-PL" w:bidi="pl-PL"/>
        </w:rPr>
      </w:pPr>
      <w:r w:rsidRPr="005A1BAC">
        <w:rPr>
          <w:rFonts w:ascii="Arial Narrow" w:eastAsia="Arial Unicode MS" w:hAnsi="Arial Narrow"/>
          <w:color w:val="000000"/>
          <w:sz w:val="24"/>
          <w:szCs w:val="24"/>
          <w:lang w:eastAsia="pl-PL" w:bidi="pl-PL"/>
        </w:rPr>
        <w:t xml:space="preserve">Przedmiotem zamówienia jest organizacja i przeprowadzenie kursu prawa jazdy </w:t>
      </w:r>
      <w:r w:rsidR="00AC248B" w:rsidRPr="005A1BAC">
        <w:rPr>
          <w:rFonts w:ascii="Arial Narrow" w:eastAsia="Arial Unicode MS" w:hAnsi="Arial Narrow"/>
          <w:color w:val="000000"/>
          <w:sz w:val="24"/>
          <w:szCs w:val="24"/>
          <w:lang w:eastAsia="pl-PL" w:bidi="pl-PL"/>
        </w:rPr>
        <w:t xml:space="preserve">dla Uczestników projektu PRZYSTANEK PRACA, będących Obywatelami Ukrainy, </w:t>
      </w:r>
      <w:r w:rsidR="00D12626" w:rsidRPr="005A1BAC">
        <w:rPr>
          <w:rFonts w:ascii="Arial Narrow" w:eastAsia="Arial Unicode MS" w:hAnsi="Arial Narrow"/>
          <w:sz w:val="24"/>
          <w:szCs w:val="24"/>
          <w:lang w:eastAsia="pl-PL" w:bidi="pl-PL"/>
        </w:rPr>
        <w:t xml:space="preserve">z uwzględnieniem materiałów szkoleniowych w języku ukraińskim i obsługi Uczestników ukraińsko / </w:t>
      </w:r>
      <w:proofErr w:type="spellStart"/>
      <w:r w:rsidR="00D12626" w:rsidRPr="005A1BAC">
        <w:rPr>
          <w:rFonts w:ascii="Arial Narrow" w:eastAsia="Arial Unicode MS" w:hAnsi="Arial Narrow"/>
          <w:sz w:val="24"/>
          <w:szCs w:val="24"/>
          <w:lang w:eastAsia="pl-PL" w:bidi="pl-PL"/>
        </w:rPr>
        <w:t>rosyjskojęzyczynych</w:t>
      </w:r>
      <w:proofErr w:type="spellEnd"/>
      <w:r w:rsidR="001135F4" w:rsidRPr="005A1BAC">
        <w:rPr>
          <w:rFonts w:ascii="Arial Narrow" w:eastAsia="Arial Unicode MS" w:hAnsi="Arial Narrow"/>
          <w:sz w:val="24"/>
          <w:szCs w:val="24"/>
          <w:lang w:eastAsia="pl-PL" w:bidi="pl-PL"/>
        </w:rPr>
        <w:t>.</w:t>
      </w:r>
    </w:p>
    <w:p w:rsidR="001135F4" w:rsidRDefault="001135F4" w:rsidP="00282071">
      <w:pPr>
        <w:spacing w:after="0"/>
        <w:ind w:left="737"/>
        <w:jc w:val="both"/>
        <w:rPr>
          <w:rFonts w:ascii="Arial Narrow" w:eastAsia="Arial Unicode MS" w:hAnsi="Arial Narrow"/>
          <w:sz w:val="24"/>
          <w:szCs w:val="24"/>
          <w:lang w:eastAsia="pl-PL" w:bidi="pl-PL"/>
        </w:rPr>
      </w:pPr>
      <w:r>
        <w:rPr>
          <w:rFonts w:ascii="Arial Narrow" w:eastAsia="Arial Unicode MS" w:hAnsi="Arial Narrow"/>
          <w:b/>
          <w:sz w:val="24"/>
          <w:szCs w:val="24"/>
          <w:u w:val="single"/>
          <w:lang w:eastAsia="pl-PL" w:bidi="pl-PL"/>
        </w:rPr>
        <w:t>Szczegółowy zakres usługi obejmuje</w:t>
      </w:r>
      <w:r w:rsidRPr="001135F4">
        <w:rPr>
          <w:rFonts w:ascii="Arial Narrow" w:eastAsia="Arial Unicode MS" w:hAnsi="Arial Narrow"/>
          <w:sz w:val="24"/>
          <w:szCs w:val="24"/>
          <w:lang w:eastAsia="pl-PL" w:bidi="pl-PL"/>
        </w:rPr>
        <w:t>:</w:t>
      </w:r>
    </w:p>
    <w:p w:rsidR="00E57A86" w:rsidRPr="001135F4" w:rsidRDefault="001135F4" w:rsidP="00282071">
      <w:pPr>
        <w:spacing w:after="0"/>
        <w:ind w:left="737"/>
        <w:jc w:val="both"/>
        <w:rPr>
          <w:rFonts w:ascii="Arial Narrow" w:eastAsia="Arial Unicode MS" w:hAnsi="Arial Narrow"/>
          <w:sz w:val="24"/>
          <w:szCs w:val="24"/>
          <w:lang w:eastAsia="pl-PL" w:bidi="pl-PL"/>
        </w:rPr>
      </w:pPr>
      <w:r w:rsidRPr="001135F4">
        <w:rPr>
          <w:rFonts w:ascii="Arial Narrow" w:eastAsia="Arial Unicode MS" w:hAnsi="Arial Narrow"/>
          <w:sz w:val="24"/>
          <w:szCs w:val="24"/>
          <w:lang w:eastAsia="pl-PL" w:bidi="pl-PL"/>
        </w:rPr>
        <w:t>1) realizację kursów</w:t>
      </w:r>
      <w:r w:rsidR="005A1BAC">
        <w:rPr>
          <w:rFonts w:ascii="Arial Narrow" w:eastAsia="Arial Unicode MS" w:hAnsi="Arial Narrow"/>
          <w:sz w:val="24"/>
          <w:szCs w:val="24"/>
          <w:lang w:eastAsia="pl-PL" w:bidi="pl-PL"/>
        </w:rPr>
        <w:t>,</w:t>
      </w:r>
    </w:p>
    <w:p w:rsidR="00286560" w:rsidRDefault="001135F4" w:rsidP="00282071">
      <w:pPr>
        <w:spacing w:after="0"/>
        <w:ind w:left="737"/>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2</w:t>
      </w:r>
      <w:r w:rsidR="00286560" w:rsidRPr="00286560">
        <w:rPr>
          <w:rFonts w:ascii="Arial Narrow" w:eastAsia="Arial Unicode MS" w:hAnsi="Arial Narrow"/>
          <w:sz w:val="24"/>
          <w:szCs w:val="24"/>
          <w:lang w:eastAsia="pl-PL" w:bidi="pl-PL"/>
        </w:rPr>
        <w:t xml:space="preserve">) </w:t>
      </w:r>
      <w:r w:rsidR="00286560">
        <w:rPr>
          <w:rFonts w:ascii="Arial Narrow" w:eastAsia="Arial Unicode MS" w:hAnsi="Arial Narrow"/>
          <w:sz w:val="24"/>
          <w:szCs w:val="24"/>
          <w:lang w:eastAsia="pl-PL" w:bidi="pl-PL"/>
        </w:rPr>
        <w:t>zapewnienie materiałów szkoleniowych, które przejdą w  po</w:t>
      </w:r>
      <w:r>
        <w:rPr>
          <w:rFonts w:ascii="Arial Narrow" w:eastAsia="Arial Unicode MS" w:hAnsi="Arial Narrow"/>
          <w:sz w:val="24"/>
          <w:szCs w:val="24"/>
          <w:lang w:eastAsia="pl-PL" w:bidi="pl-PL"/>
        </w:rPr>
        <w:t>siadanie Uczestnika,</w:t>
      </w:r>
    </w:p>
    <w:p w:rsidR="001135F4" w:rsidRDefault="001135F4" w:rsidP="00282071">
      <w:pPr>
        <w:spacing w:after="0"/>
        <w:ind w:left="737"/>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3) Ubezpieczenie Uczestników od następstw nieszczęśliwych wypadków,</w:t>
      </w:r>
    </w:p>
    <w:p w:rsidR="001135F4" w:rsidRDefault="001135F4" w:rsidP="00282071">
      <w:pPr>
        <w:spacing w:after="0"/>
        <w:ind w:left="737"/>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4) Pokrycie kosztów badań lekarskich,</w:t>
      </w:r>
    </w:p>
    <w:p w:rsidR="001135F4" w:rsidRDefault="001135F4" w:rsidP="00282071">
      <w:pPr>
        <w:spacing w:after="0"/>
        <w:ind w:left="737"/>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5) Zorganizowanie i przeprowadzenie na koniec szkolenia egzaminu wewnętrznego,</w:t>
      </w:r>
    </w:p>
    <w:p w:rsidR="001135F4" w:rsidRDefault="001135F4" w:rsidP="00282071">
      <w:pPr>
        <w:spacing w:after="0"/>
        <w:ind w:left="737"/>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6) wydanie Uczestnikom zaświadczeń o pozytywnym ukończeniu egzaminu wewnętrznego,</w:t>
      </w:r>
    </w:p>
    <w:p w:rsidR="001135F4" w:rsidRDefault="001135F4" w:rsidP="00282071">
      <w:pPr>
        <w:spacing w:after="0"/>
        <w:ind w:left="737"/>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7) Pokrycie kosztów pierwszego egzaminu </w:t>
      </w:r>
      <w:r w:rsidR="005A1BAC">
        <w:rPr>
          <w:rFonts w:ascii="Arial Narrow" w:eastAsia="Arial Unicode MS" w:hAnsi="Arial Narrow"/>
          <w:sz w:val="24"/>
          <w:szCs w:val="24"/>
          <w:lang w:eastAsia="pl-PL" w:bidi="pl-PL"/>
        </w:rPr>
        <w:t xml:space="preserve">zewnętrznego przed właściwą instytucją </w:t>
      </w:r>
      <w:r>
        <w:rPr>
          <w:rFonts w:ascii="Arial Narrow" w:eastAsia="Arial Unicode MS" w:hAnsi="Arial Narrow"/>
          <w:sz w:val="24"/>
          <w:szCs w:val="24"/>
          <w:lang w:eastAsia="pl-PL" w:bidi="pl-PL"/>
        </w:rPr>
        <w:t xml:space="preserve">wraz z </w:t>
      </w:r>
      <w:r w:rsidR="005A1BAC">
        <w:rPr>
          <w:rFonts w:ascii="Arial Narrow" w:eastAsia="Arial Unicode MS" w:hAnsi="Arial Narrow"/>
          <w:sz w:val="24"/>
          <w:szCs w:val="24"/>
          <w:lang w:eastAsia="pl-PL" w:bidi="pl-PL"/>
        </w:rPr>
        <w:t xml:space="preserve"> </w:t>
      </w:r>
      <w:r>
        <w:rPr>
          <w:rFonts w:ascii="Arial Narrow" w:eastAsia="Arial Unicode MS" w:hAnsi="Arial Narrow"/>
          <w:sz w:val="24"/>
          <w:szCs w:val="24"/>
          <w:lang w:eastAsia="pl-PL" w:bidi="pl-PL"/>
        </w:rPr>
        <w:t>dowozem uczestnika na egzamin.</w:t>
      </w:r>
    </w:p>
    <w:p w:rsidR="004B58C6" w:rsidRPr="004B58C6" w:rsidRDefault="005A1BAC" w:rsidP="00812139">
      <w:pPr>
        <w:spacing w:after="0"/>
        <w:jc w:val="both"/>
        <w:rPr>
          <w:rFonts w:ascii="Arial Narrow" w:eastAsia="CIDFont+F1" w:hAnsi="Arial Narrow"/>
          <w:sz w:val="24"/>
          <w:szCs w:val="24"/>
          <w:lang w:eastAsia="en-US"/>
        </w:rPr>
      </w:pPr>
      <w:r w:rsidRPr="004B58C6">
        <w:rPr>
          <w:rFonts w:ascii="Arial Narrow" w:eastAsia="Arial Unicode MS" w:hAnsi="Arial Narrow"/>
          <w:sz w:val="24"/>
          <w:szCs w:val="24"/>
          <w:lang w:eastAsia="pl-PL" w:bidi="pl-PL"/>
        </w:rPr>
        <w:t xml:space="preserve">3.   </w:t>
      </w:r>
      <w:r w:rsidRPr="004B58C6">
        <w:rPr>
          <w:rFonts w:ascii="Arial Narrow" w:eastAsia="CIDFont+F1" w:hAnsi="Arial Narrow"/>
          <w:sz w:val="24"/>
          <w:szCs w:val="24"/>
          <w:lang w:eastAsia="en-US"/>
        </w:rPr>
        <w:t xml:space="preserve">Lokalizacja szkolenia: województwo warmińsko-mazurskie: </w:t>
      </w:r>
    </w:p>
    <w:p w:rsidR="004B58C6" w:rsidRPr="004B58C6" w:rsidRDefault="004B58C6" w:rsidP="00812139">
      <w:pPr>
        <w:spacing w:after="0"/>
        <w:jc w:val="both"/>
        <w:rPr>
          <w:rFonts w:ascii="Arial Narrow" w:eastAsia="CIDFont+F1" w:hAnsi="Arial Narrow"/>
          <w:sz w:val="24"/>
          <w:szCs w:val="24"/>
          <w:lang w:eastAsia="en-US"/>
        </w:rPr>
      </w:pPr>
      <w:r w:rsidRPr="004B58C6">
        <w:rPr>
          <w:rFonts w:ascii="Arial Narrow" w:eastAsia="CIDFont+F1" w:hAnsi="Arial Narrow"/>
          <w:sz w:val="24"/>
          <w:szCs w:val="24"/>
          <w:lang w:eastAsia="en-US"/>
        </w:rPr>
        <w:t xml:space="preserve">      - operator koparko – ładowarki - </w:t>
      </w:r>
      <w:r w:rsidR="005A1BAC" w:rsidRPr="004B58C6">
        <w:rPr>
          <w:rFonts w:ascii="Arial Narrow" w:eastAsia="CIDFont+F1" w:hAnsi="Arial Narrow"/>
          <w:sz w:val="24"/>
          <w:szCs w:val="24"/>
          <w:lang w:eastAsia="en-US"/>
        </w:rPr>
        <w:t>Lidzbark Warmiński, Dobre Miasto</w:t>
      </w:r>
      <w:r w:rsidRPr="004B58C6">
        <w:rPr>
          <w:rFonts w:ascii="Arial Narrow" w:eastAsia="CIDFont+F1" w:hAnsi="Arial Narrow"/>
          <w:sz w:val="24"/>
          <w:szCs w:val="24"/>
          <w:lang w:eastAsia="en-US"/>
        </w:rPr>
        <w:t>, Olsztyn</w:t>
      </w:r>
    </w:p>
    <w:p w:rsidR="005A1BAC" w:rsidRPr="004B58C6" w:rsidRDefault="004B58C6" w:rsidP="004B58C6">
      <w:pPr>
        <w:spacing w:after="0"/>
        <w:jc w:val="both"/>
        <w:rPr>
          <w:rFonts w:ascii="Arial Narrow" w:eastAsia="CIDFont+F1" w:hAnsi="Arial Narrow"/>
          <w:sz w:val="24"/>
          <w:szCs w:val="24"/>
          <w:lang w:eastAsia="en-US"/>
        </w:rPr>
      </w:pPr>
      <w:r w:rsidRPr="004B58C6">
        <w:rPr>
          <w:rFonts w:ascii="Arial Narrow" w:eastAsia="CIDFont+F1" w:hAnsi="Arial Narrow"/>
          <w:sz w:val="24"/>
          <w:szCs w:val="24"/>
          <w:lang w:eastAsia="en-US"/>
        </w:rPr>
        <w:t xml:space="preserve">      - prawo jazdy C oraz kwalifikacja wstępna przyspieszona – Lidzbark Warmiński , Dobre Miasto</w:t>
      </w:r>
      <w:r w:rsidR="005A1BAC" w:rsidRPr="004B58C6">
        <w:rPr>
          <w:rFonts w:ascii="Arial Narrow" w:eastAsia="CIDFont+F1" w:hAnsi="Arial Narrow"/>
          <w:sz w:val="24"/>
          <w:szCs w:val="24"/>
          <w:lang w:eastAsia="en-US"/>
        </w:rPr>
        <w:t xml:space="preserve">. </w:t>
      </w:r>
    </w:p>
    <w:p w:rsidR="005A1BAC" w:rsidRPr="00F262D2" w:rsidRDefault="005A1BAC" w:rsidP="00812139">
      <w:pPr>
        <w:spacing w:after="0"/>
        <w:jc w:val="both"/>
        <w:rPr>
          <w:rFonts w:ascii="Arial Narrow" w:eastAsia="Arial Unicode MS" w:hAnsi="Arial Narrow"/>
          <w:color w:val="000000"/>
          <w:sz w:val="24"/>
          <w:szCs w:val="24"/>
          <w:lang w:eastAsia="pl-PL" w:bidi="pl-PL"/>
        </w:rPr>
      </w:pPr>
      <w:r>
        <w:rPr>
          <w:rFonts w:ascii="Arial Narrow" w:eastAsia="Arial Unicode MS" w:hAnsi="Arial Narrow"/>
          <w:color w:val="000000"/>
          <w:sz w:val="24"/>
          <w:szCs w:val="24"/>
          <w:lang w:eastAsia="pl-PL" w:bidi="pl-PL"/>
        </w:rPr>
        <w:t xml:space="preserve">4.   </w:t>
      </w:r>
      <w:r w:rsidRPr="00F262D2">
        <w:rPr>
          <w:rFonts w:ascii="Arial Narrow" w:eastAsia="Arial Unicode MS" w:hAnsi="Arial Narrow"/>
          <w:color w:val="000000"/>
          <w:sz w:val="24"/>
          <w:szCs w:val="24"/>
          <w:lang w:eastAsia="pl-PL" w:bidi="pl-PL"/>
        </w:rPr>
        <w:t>Zamawiający dopuszcza włączenie Uczestników projektu do zorganizowanych grup szkoleniowych.</w:t>
      </w:r>
    </w:p>
    <w:p w:rsidR="006521EA" w:rsidRDefault="005A1BAC" w:rsidP="00812139">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5.   </w:t>
      </w:r>
      <w:r w:rsidRPr="005A1BAC">
        <w:rPr>
          <w:rFonts w:ascii="Arial Narrow" w:eastAsia="Arial Unicode MS" w:hAnsi="Arial Narrow"/>
          <w:sz w:val="24"/>
          <w:szCs w:val="24"/>
          <w:lang w:eastAsia="pl-PL" w:bidi="pl-PL"/>
        </w:rPr>
        <w:t xml:space="preserve">Szkolenie i egzamin ma na celu uzyskanie niezbędnych uprawnień do pracy na stanowisku </w:t>
      </w:r>
    </w:p>
    <w:p w:rsidR="006521EA" w:rsidRDefault="006521EA" w:rsidP="00812139">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5A1BAC" w:rsidRPr="005A1BAC">
        <w:rPr>
          <w:rFonts w:ascii="Arial Narrow" w:eastAsia="Arial Unicode MS" w:hAnsi="Arial Narrow"/>
          <w:sz w:val="24"/>
          <w:szCs w:val="24"/>
          <w:lang w:eastAsia="pl-PL" w:bidi="pl-PL"/>
        </w:rPr>
        <w:t xml:space="preserve">operatora koparko - ładowarki / operatora wózków widłowych/operatora </w:t>
      </w:r>
      <w:r>
        <w:rPr>
          <w:rFonts w:ascii="Arial Narrow" w:eastAsia="Arial Unicode MS" w:hAnsi="Arial Narrow"/>
          <w:sz w:val="24"/>
          <w:szCs w:val="24"/>
          <w:lang w:eastAsia="pl-PL" w:bidi="pl-PL"/>
        </w:rPr>
        <w:t>żurawia</w:t>
      </w:r>
      <w:r w:rsidR="005A1BAC" w:rsidRPr="005A1BAC">
        <w:rPr>
          <w:rFonts w:ascii="Arial Narrow" w:eastAsia="Arial Unicode MS" w:hAnsi="Arial Narrow"/>
          <w:sz w:val="24"/>
          <w:szCs w:val="24"/>
          <w:lang w:eastAsia="pl-PL" w:bidi="pl-PL"/>
        </w:rPr>
        <w:t xml:space="preserve">/ kierowcy </w:t>
      </w:r>
    </w:p>
    <w:p w:rsidR="005A1BAC" w:rsidRPr="005A1BAC" w:rsidRDefault="006521EA" w:rsidP="00812139">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5A1BAC" w:rsidRPr="005A1BAC">
        <w:rPr>
          <w:rFonts w:ascii="Arial Narrow" w:eastAsia="Arial Unicode MS" w:hAnsi="Arial Narrow"/>
          <w:sz w:val="24"/>
          <w:szCs w:val="24"/>
          <w:lang w:eastAsia="pl-PL" w:bidi="pl-PL"/>
        </w:rPr>
        <w:t>ciężarówki.</w:t>
      </w:r>
    </w:p>
    <w:p w:rsidR="006521EA" w:rsidRDefault="006521EA" w:rsidP="00812139">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6.   </w:t>
      </w:r>
      <w:r w:rsidR="005A1BAC" w:rsidRPr="006521EA">
        <w:rPr>
          <w:rFonts w:ascii="Arial Narrow" w:eastAsia="Arial Unicode MS" w:hAnsi="Arial Narrow"/>
          <w:sz w:val="24"/>
          <w:szCs w:val="24"/>
          <w:lang w:eastAsia="pl-PL" w:bidi="pl-PL"/>
        </w:rPr>
        <w:t>Szkolenia należy przeprowadzić zgodnie z obowiązującymi przepisami prawnymi dla</w:t>
      </w:r>
    </w:p>
    <w:p w:rsidR="005A1BAC" w:rsidRPr="006521EA" w:rsidRDefault="006521EA" w:rsidP="00812139">
      <w:pPr>
        <w:spacing w:after="0"/>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5A1BAC" w:rsidRPr="006521EA">
        <w:rPr>
          <w:rFonts w:ascii="Arial Narrow" w:eastAsia="Arial Unicode MS" w:hAnsi="Arial Narrow"/>
          <w:sz w:val="24"/>
          <w:szCs w:val="24"/>
          <w:lang w:eastAsia="pl-PL" w:bidi="pl-PL"/>
        </w:rPr>
        <w:t xml:space="preserve"> </w:t>
      </w:r>
      <w:r>
        <w:rPr>
          <w:rFonts w:ascii="Arial Narrow" w:eastAsia="Arial Unicode MS" w:hAnsi="Arial Narrow"/>
          <w:sz w:val="24"/>
          <w:szCs w:val="24"/>
          <w:lang w:eastAsia="pl-PL" w:bidi="pl-PL"/>
        </w:rPr>
        <w:t xml:space="preserve">    </w:t>
      </w:r>
      <w:r w:rsidR="005A1BAC" w:rsidRPr="006521EA">
        <w:rPr>
          <w:rFonts w:ascii="Arial Narrow" w:eastAsia="Arial Unicode MS" w:hAnsi="Arial Narrow"/>
          <w:sz w:val="24"/>
          <w:szCs w:val="24"/>
          <w:lang w:eastAsia="pl-PL" w:bidi="pl-PL"/>
        </w:rPr>
        <w:t>poszczególnych rodzajów uprawnień zawodowych.</w:t>
      </w:r>
    </w:p>
    <w:p w:rsidR="00E57A86" w:rsidRP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7.   </w:t>
      </w:r>
      <w:r w:rsidR="00E57A86" w:rsidRPr="00812139">
        <w:rPr>
          <w:rFonts w:ascii="Arial Narrow" w:eastAsia="Arial Unicode MS" w:hAnsi="Arial Narrow"/>
          <w:sz w:val="24"/>
          <w:szCs w:val="24"/>
          <w:lang w:eastAsia="pl-PL" w:bidi="pl-PL"/>
        </w:rPr>
        <w:t xml:space="preserve">Szkolenie i egzamin ma na celu uzyskanie </w:t>
      </w:r>
      <w:r w:rsidRPr="00812139">
        <w:rPr>
          <w:rFonts w:ascii="Arial Narrow" w:eastAsia="Arial Unicode MS" w:hAnsi="Arial Narrow"/>
          <w:sz w:val="24"/>
          <w:szCs w:val="24"/>
          <w:lang w:eastAsia="pl-PL" w:bidi="pl-PL"/>
        </w:rPr>
        <w:t xml:space="preserve">kwalifikacji </w:t>
      </w:r>
      <w:r w:rsidR="00E57A86" w:rsidRPr="00812139">
        <w:rPr>
          <w:rFonts w:ascii="Arial Narrow" w:eastAsia="Arial Unicode MS" w:hAnsi="Arial Narrow"/>
          <w:sz w:val="24"/>
          <w:szCs w:val="24"/>
          <w:lang w:eastAsia="pl-PL" w:bidi="pl-PL"/>
        </w:rPr>
        <w:t xml:space="preserve">niezbędnych </w:t>
      </w:r>
      <w:r w:rsidR="00486247" w:rsidRPr="00812139">
        <w:rPr>
          <w:rFonts w:ascii="Arial Narrow" w:eastAsia="Arial Unicode MS" w:hAnsi="Arial Narrow"/>
          <w:sz w:val="24"/>
          <w:szCs w:val="24"/>
          <w:lang w:eastAsia="pl-PL" w:bidi="pl-PL"/>
        </w:rPr>
        <w:t>na stanowiskach pracy</w:t>
      </w:r>
      <w:r w:rsidRPr="00812139">
        <w:rPr>
          <w:rFonts w:ascii="Arial Narrow" w:eastAsia="Arial Unicode MS" w:hAnsi="Arial Narrow"/>
          <w:sz w:val="24"/>
          <w:szCs w:val="24"/>
          <w:lang w:eastAsia="pl-PL" w:bidi="pl-PL"/>
        </w:rPr>
        <w:t>.</w:t>
      </w:r>
    </w:p>
    <w:p w:rsid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8.  </w:t>
      </w:r>
      <w:r w:rsidR="00E57A86" w:rsidRPr="00812139">
        <w:rPr>
          <w:rFonts w:ascii="Arial Narrow" w:eastAsia="Arial Unicode MS" w:hAnsi="Arial Narrow"/>
          <w:sz w:val="24"/>
          <w:szCs w:val="24"/>
          <w:lang w:eastAsia="pl-PL" w:bidi="pl-PL"/>
        </w:rPr>
        <w:t xml:space="preserve">Szkolenia należy przeprowadzić zgodnie </w:t>
      </w:r>
      <w:r w:rsidR="00486247" w:rsidRPr="00812139">
        <w:rPr>
          <w:rFonts w:ascii="Arial Narrow" w:eastAsia="Arial Unicode MS" w:hAnsi="Arial Narrow"/>
          <w:sz w:val="24"/>
          <w:szCs w:val="24"/>
          <w:lang w:eastAsia="pl-PL" w:bidi="pl-PL"/>
        </w:rPr>
        <w:t xml:space="preserve">obowiązującymi przepisami, tj. ustawą z dnia 20 czerwca </w:t>
      </w:r>
    </w:p>
    <w:p w:rsid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486247" w:rsidRPr="00812139">
        <w:rPr>
          <w:rFonts w:ascii="Arial Narrow" w:eastAsia="Arial Unicode MS" w:hAnsi="Arial Narrow"/>
          <w:sz w:val="24"/>
          <w:szCs w:val="24"/>
          <w:lang w:eastAsia="pl-PL" w:bidi="pl-PL"/>
        </w:rPr>
        <w:t>1997 roku Prawo o ruchu drogowym</w:t>
      </w:r>
      <w:r w:rsidR="00286560" w:rsidRPr="00812139">
        <w:rPr>
          <w:rFonts w:ascii="Arial Narrow" w:eastAsia="Arial Unicode MS" w:hAnsi="Arial Narrow"/>
          <w:sz w:val="24"/>
          <w:szCs w:val="24"/>
          <w:lang w:eastAsia="pl-PL" w:bidi="pl-PL"/>
        </w:rPr>
        <w:t xml:space="preserve"> oraz </w:t>
      </w:r>
      <w:r w:rsidR="00E57A86" w:rsidRPr="00812139">
        <w:rPr>
          <w:rFonts w:ascii="Arial Narrow" w:eastAsia="Arial Unicode MS" w:hAnsi="Arial Narrow"/>
          <w:sz w:val="24"/>
          <w:szCs w:val="24"/>
          <w:lang w:eastAsia="pl-PL" w:bidi="pl-PL"/>
        </w:rPr>
        <w:t xml:space="preserve"> Rozporządzeniem Ministra Infrastruktury i Budownictwa z </w:t>
      </w:r>
    </w:p>
    <w:p w:rsid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812139">
        <w:rPr>
          <w:rFonts w:ascii="Arial Narrow" w:eastAsia="Arial Unicode MS" w:hAnsi="Arial Narrow"/>
          <w:sz w:val="24"/>
          <w:szCs w:val="24"/>
          <w:lang w:eastAsia="pl-PL" w:bidi="pl-PL"/>
        </w:rPr>
        <w:t xml:space="preserve">dnia 04 marca 2016r. w sprawie szkolenia osób ubiegających się o kierowanie pojazdami, </w:t>
      </w:r>
    </w:p>
    <w:p w:rsidR="00E57A86" w:rsidRP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812139">
        <w:rPr>
          <w:rFonts w:ascii="Arial Narrow" w:eastAsia="Arial Unicode MS" w:hAnsi="Arial Narrow"/>
          <w:sz w:val="24"/>
          <w:szCs w:val="24"/>
          <w:lang w:eastAsia="pl-PL" w:bidi="pl-PL"/>
        </w:rPr>
        <w:t>instruktorów i wykładowców</w:t>
      </w:r>
      <w:r w:rsidR="00286560" w:rsidRPr="00812139">
        <w:rPr>
          <w:rFonts w:ascii="Arial Narrow" w:eastAsia="Arial Unicode MS" w:hAnsi="Arial Narrow"/>
          <w:sz w:val="24"/>
          <w:szCs w:val="24"/>
          <w:lang w:eastAsia="pl-PL" w:bidi="pl-PL"/>
        </w:rPr>
        <w:t>.</w:t>
      </w:r>
      <w:r w:rsidR="00E57A86" w:rsidRPr="00812139">
        <w:rPr>
          <w:rFonts w:ascii="Arial Narrow" w:eastAsia="Arial Unicode MS" w:hAnsi="Arial Narrow"/>
          <w:sz w:val="24"/>
          <w:szCs w:val="24"/>
          <w:lang w:eastAsia="pl-PL" w:bidi="pl-PL"/>
        </w:rPr>
        <w:t xml:space="preserve"> </w:t>
      </w:r>
    </w:p>
    <w:p w:rsid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9.   </w:t>
      </w:r>
      <w:r w:rsidR="00E57A86" w:rsidRPr="00812139">
        <w:rPr>
          <w:rFonts w:ascii="Arial Narrow" w:eastAsia="Arial Unicode MS" w:hAnsi="Arial Narrow"/>
          <w:sz w:val="24"/>
          <w:szCs w:val="24"/>
          <w:lang w:eastAsia="pl-PL" w:bidi="pl-PL"/>
        </w:rPr>
        <w:t xml:space="preserve">Przebieg szkolenia oraz jego efekty będą udokumentowane z wykorzystaniem harmonogramu zajęć, </w:t>
      </w:r>
    </w:p>
    <w:p w:rsid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812139">
        <w:rPr>
          <w:rFonts w:ascii="Arial Narrow" w:eastAsia="Arial Unicode MS" w:hAnsi="Arial Narrow"/>
          <w:sz w:val="24"/>
          <w:szCs w:val="24"/>
          <w:lang w:eastAsia="pl-PL" w:bidi="pl-PL"/>
        </w:rPr>
        <w:t>list obecności, dzien</w:t>
      </w:r>
      <w:r w:rsidR="00167B7D" w:rsidRPr="00812139">
        <w:rPr>
          <w:rFonts w:ascii="Arial Narrow" w:eastAsia="Arial Unicode MS" w:hAnsi="Arial Narrow"/>
          <w:sz w:val="24"/>
          <w:szCs w:val="24"/>
          <w:lang w:eastAsia="pl-PL" w:bidi="pl-PL"/>
        </w:rPr>
        <w:t>nika zajęć, zaświadczeń, ankiet</w:t>
      </w:r>
      <w:r w:rsidR="00E57A86" w:rsidRPr="00812139">
        <w:rPr>
          <w:rFonts w:ascii="Arial Narrow" w:eastAsia="Arial Unicode MS" w:hAnsi="Arial Narrow"/>
          <w:sz w:val="24"/>
          <w:szCs w:val="24"/>
          <w:lang w:eastAsia="pl-PL" w:bidi="pl-PL"/>
        </w:rPr>
        <w:t xml:space="preserve"> oceniających jakość i przydatność szkolenia, </w:t>
      </w:r>
    </w:p>
    <w:p w:rsid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812139">
        <w:rPr>
          <w:rFonts w:ascii="Arial Narrow" w:eastAsia="Arial Unicode MS" w:hAnsi="Arial Narrow"/>
          <w:sz w:val="24"/>
          <w:szCs w:val="24"/>
          <w:lang w:eastAsia="pl-PL" w:bidi="pl-PL"/>
        </w:rPr>
        <w:t xml:space="preserve">ewaluacji oraz protokołu na zakończenie szkoleń zawodowych. Szkolenie odbędzie się zgodnie z </w:t>
      </w:r>
    </w:p>
    <w:p w:rsidR="00E57A86" w:rsidRPr="00812139" w:rsidRDefault="00812139" w:rsidP="00812139">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812139">
        <w:rPr>
          <w:rFonts w:ascii="Arial Narrow" w:eastAsia="Arial Unicode MS" w:hAnsi="Arial Narrow"/>
          <w:sz w:val="24"/>
          <w:szCs w:val="24"/>
          <w:lang w:eastAsia="pl-PL" w:bidi="pl-PL"/>
        </w:rPr>
        <w:t xml:space="preserve">aktualnymi wytycznymi, prowadzone będzie w formie zajęć teoretycznych i praktycznych. </w:t>
      </w:r>
    </w:p>
    <w:p w:rsidR="003526E8" w:rsidRDefault="003526E8" w:rsidP="003526E8">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10. </w:t>
      </w:r>
      <w:r w:rsidR="00E57A86" w:rsidRPr="003526E8">
        <w:rPr>
          <w:rFonts w:ascii="Arial Narrow" w:eastAsia="Arial Unicode MS" w:hAnsi="Arial Narrow"/>
          <w:sz w:val="24"/>
          <w:szCs w:val="24"/>
          <w:lang w:eastAsia="pl-PL" w:bidi="pl-PL"/>
        </w:rPr>
        <w:t xml:space="preserve">Szczegółowy harmonogram realizacji szkoleń dla wskazanej grupy zostanie określony przez </w:t>
      </w:r>
    </w:p>
    <w:p w:rsidR="003526E8" w:rsidRDefault="003526E8" w:rsidP="003526E8">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3526E8">
        <w:rPr>
          <w:rFonts w:ascii="Arial Narrow" w:eastAsia="Arial Unicode MS" w:hAnsi="Arial Narrow"/>
          <w:sz w:val="24"/>
          <w:szCs w:val="24"/>
          <w:lang w:eastAsia="pl-PL" w:bidi="pl-PL"/>
        </w:rPr>
        <w:t xml:space="preserve">Zamawiającego w porozumieniu z Wykonawcą. Wykonawca zagwarantuje dyspozycyjność </w:t>
      </w:r>
    </w:p>
    <w:p w:rsidR="003526E8" w:rsidRDefault="003526E8" w:rsidP="003526E8">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3526E8">
        <w:rPr>
          <w:rFonts w:ascii="Arial Narrow" w:eastAsia="Arial Unicode MS" w:hAnsi="Arial Narrow"/>
          <w:sz w:val="24"/>
          <w:szCs w:val="24"/>
          <w:lang w:eastAsia="pl-PL" w:bidi="pl-PL"/>
        </w:rPr>
        <w:t>Wykładowcy, która pozwoli na płynną realizację szkolenia zgodnie z harmonogramem</w:t>
      </w:r>
      <w:r w:rsidR="00286560" w:rsidRPr="003526E8">
        <w:rPr>
          <w:rFonts w:ascii="Arial Narrow" w:eastAsia="Arial Unicode MS" w:hAnsi="Arial Narrow"/>
          <w:sz w:val="24"/>
          <w:szCs w:val="24"/>
          <w:lang w:eastAsia="pl-PL" w:bidi="pl-PL"/>
        </w:rPr>
        <w:t xml:space="preserve">, który powinien </w:t>
      </w:r>
    </w:p>
    <w:p w:rsidR="00E57A86" w:rsidRPr="003526E8" w:rsidRDefault="003526E8" w:rsidP="003526E8">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286560" w:rsidRPr="003526E8">
        <w:rPr>
          <w:rFonts w:ascii="Arial Narrow" w:eastAsia="Arial Unicode MS" w:hAnsi="Arial Narrow"/>
          <w:sz w:val="24"/>
          <w:szCs w:val="24"/>
          <w:lang w:eastAsia="pl-PL" w:bidi="pl-PL"/>
        </w:rPr>
        <w:t>zostać dostosowany do indywidualnych preferencji Uczestników szkolenia.</w:t>
      </w:r>
      <w:r w:rsidR="00E57A86" w:rsidRPr="003526E8">
        <w:rPr>
          <w:rFonts w:ascii="Arial Narrow" w:eastAsia="Arial Unicode MS" w:hAnsi="Arial Narrow"/>
          <w:sz w:val="24"/>
          <w:szCs w:val="24"/>
          <w:lang w:eastAsia="pl-PL" w:bidi="pl-PL"/>
        </w:rPr>
        <w:t xml:space="preserve"> </w:t>
      </w:r>
    </w:p>
    <w:p w:rsidR="003526E8" w:rsidRDefault="003526E8" w:rsidP="003526E8">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11.  </w:t>
      </w:r>
      <w:r w:rsidR="00E57A86" w:rsidRPr="003526E8">
        <w:rPr>
          <w:rFonts w:ascii="Arial Narrow" w:eastAsia="Arial Unicode MS" w:hAnsi="Arial Narrow"/>
          <w:sz w:val="24"/>
          <w:szCs w:val="24"/>
          <w:lang w:eastAsia="pl-PL" w:bidi="pl-PL"/>
        </w:rPr>
        <w:t xml:space="preserve">Koszty egzaminów zewnętrznych (pierwsze podejście) pokrywa Wykonawca. Koszt egzaminów </w:t>
      </w:r>
    </w:p>
    <w:p w:rsidR="003526E8" w:rsidRDefault="003526E8" w:rsidP="003526E8">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3526E8">
        <w:rPr>
          <w:rFonts w:ascii="Arial Narrow" w:eastAsia="Arial Unicode MS" w:hAnsi="Arial Narrow"/>
          <w:sz w:val="24"/>
          <w:szCs w:val="24"/>
          <w:lang w:eastAsia="pl-PL" w:bidi="pl-PL"/>
        </w:rPr>
        <w:t xml:space="preserve">powinien wchodzić w ogólny koszt szkolenia, jednakże egzamin nie wlicza się do liczby godzin </w:t>
      </w:r>
    </w:p>
    <w:p w:rsidR="00E57A86" w:rsidRPr="003526E8" w:rsidRDefault="003526E8" w:rsidP="003526E8">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00E57A86" w:rsidRPr="003526E8">
        <w:rPr>
          <w:rFonts w:ascii="Arial Narrow" w:eastAsia="Arial Unicode MS" w:hAnsi="Arial Narrow"/>
          <w:sz w:val="24"/>
          <w:szCs w:val="24"/>
          <w:lang w:eastAsia="pl-PL" w:bidi="pl-PL"/>
        </w:rPr>
        <w:t>szkolenia.</w:t>
      </w:r>
    </w:p>
    <w:p w:rsidR="00E57A86" w:rsidRPr="003526E8" w:rsidRDefault="003526E8" w:rsidP="003526E8">
      <w:pPr>
        <w:spacing w:after="0"/>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12.  </w:t>
      </w:r>
      <w:r w:rsidR="00E57A86" w:rsidRPr="003526E8">
        <w:rPr>
          <w:rFonts w:ascii="Arial Narrow" w:eastAsia="Arial Unicode MS" w:hAnsi="Arial Narrow"/>
          <w:sz w:val="24"/>
          <w:szCs w:val="24"/>
          <w:lang w:eastAsia="pl-PL" w:bidi="pl-PL"/>
        </w:rPr>
        <w:t>Oferent zapewnia:</w:t>
      </w:r>
    </w:p>
    <w:p w:rsidR="00E57A86" w:rsidRPr="00282071" w:rsidRDefault="00E57A86" w:rsidP="003526E8">
      <w:pPr>
        <w:pStyle w:val="Akapitzlist"/>
        <w:spacing w:after="0"/>
        <w:ind w:left="454"/>
        <w:jc w:val="both"/>
        <w:rPr>
          <w:rFonts w:ascii="Arial Narrow" w:eastAsia="Arial Unicode MS" w:hAnsi="Arial Narrow"/>
          <w:sz w:val="24"/>
          <w:szCs w:val="24"/>
          <w:lang w:eastAsia="pl-PL" w:bidi="pl-PL"/>
        </w:rPr>
      </w:pPr>
      <w:r w:rsidRPr="00960899">
        <w:rPr>
          <w:rFonts w:ascii="Arial Narrow" w:eastAsia="Arial Unicode MS" w:hAnsi="Arial Narrow"/>
          <w:sz w:val="24"/>
          <w:szCs w:val="24"/>
          <w:lang w:eastAsia="pl-PL" w:bidi="pl-PL"/>
        </w:rPr>
        <w:lastRenderedPageBreak/>
        <w:t xml:space="preserve">- instruktorów i wykładowców uprawionych do prowadzenia zajęć teoretycznych z zakresu </w:t>
      </w:r>
      <w:r w:rsidRPr="00282071">
        <w:rPr>
          <w:rFonts w:ascii="Arial Narrow" w:eastAsia="Arial Unicode MS" w:hAnsi="Arial Narrow"/>
          <w:sz w:val="24"/>
          <w:szCs w:val="24"/>
          <w:lang w:eastAsia="pl-PL" w:bidi="pl-PL"/>
        </w:rPr>
        <w:t>zapytania ofertowego. W przypadku zmiany wykładowcy/instruktora, Oferent w terminie 5 dni przed rozpoczęciem szkolenia zobowiązany jest zgłosić Zamawiającemu oświadczenie o   kwalifikacjach nie mniejszych od kwalifikacji wykładowcy/instruktora zgłoszonego przy składaniu oferty,</w:t>
      </w:r>
    </w:p>
    <w:p w:rsidR="00E57A86" w:rsidRPr="00282071" w:rsidRDefault="00E57A86" w:rsidP="003526E8">
      <w:pPr>
        <w:pStyle w:val="Akapitzlist"/>
        <w:spacing w:after="0"/>
        <w:ind w:left="454"/>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o</w:t>
      </w:r>
      <w:r w:rsidRPr="00960899">
        <w:rPr>
          <w:rFonts w:ascii="Arial Narrow" w:eastAsia="Arial Unicode MS" w:hAnsi="Arial Narrow"/>
          <w:sz w:val="24"/>
          <w:szCs w:val="24"/>
          <w:lang w:eastAsia="pl-PL" w:bidi="pl-PL"/>
        </w:rPr>
        <w:t>rganizacj</w:t>
      </w:r>
      <w:r>
        <w:rPr>
          <w:rFonts w:ascii="Arial Narrow" w:eastAsia="Arial Unicode MS" w:hAnsi="Arial Narrow"/>
          <w:sz w:val="24"/>
          <w:szCs w:val="24"/>
          <w:lang w:eastAsia="pl-PL" w:bidi="pl-PL"/>
        </w:rPr>
        <w:t>ę</w:t>
      </w:r>
      <w:r w:rsidRPr="00960899">
        <w:rPr>
          <w:rFonts w:ascii="Arial Narrow" w:eastAsia="Arial Unicode MS" w:hAnsi="Arial Narrow"/>
          <w:sz w:val="24"/>
          <w:szCs w:val="24"/>
          <w:lang w:eastAsia="pl-PL" w:bidi="pl-PL"/>
        </w:rPr>
        <w:t xml:space="preserve"> i przeprowadzenie odpowiednich badań </w:t>
      </w:r>
      <w:r>
        <w:rPr>
          <w:rFonts w:ascii="Arial Narrow" w:eastAsia="Arial Unicode MS" w:hAnsi="Arial Narrow"/>
          <w:sz w:val="24"/>
          <w:szCs w:val="24"/>
          <w:lang w:eastAsia="pl-PL" w:bidi="pl-PL"/>
        </w:rPr>
        <w:t xml:space="preserve">– </w:t>
      </w:r>
      <w:r w:rsidRPr="004C3ED4">
        <w:rPr>
          <w:rFonts w:ascii="Arial Narrow" w:eastAsia="Arial Unicode MS" w:hAnsi="Arial Narrow"/>
          <w:sz w:val="24"/>
          <w:szCs w:val="24"/>
          <w:lang w:eastAsia="pl-PL" w:bidi="pl-PL"/>
        </w:rPr>
        <w:t>lekarskich i/lub psychologicznych</w:t>
      </w:r>
      <w:r w:rsidRPr="00960899">
        <w:rPr>
          <w:rFonts w:ascii="Arial Narrow" w:eastAsia="Arial Unicode MS" w:hAnsi="Arial Narrow"/>
          <w:sz w:val="24"/>
          <w:szCs w:val="24"/>
          <w:lang w:eastAsia="pl-PL" w:bidi="pl-PL"/>
        </w:rPr>
        <w:t xml:space="preserve"> </w:t>
      </w:r>
      <w:r w:rsidRPr="00282071">
        <w:rPr>
          <w:rFonts w:ascii="Arial Narrow" w:eastAsia="Arial Unicode MS" w:hAnsi="Arial Narrow"/>
          <w:sz w:val="24"/>
          <w:szCs w:val="24"/>
          <w:lang w:eastAsia="pl-PL" w:bidi="pl-PL"/>
        </w:rPr>
        <w:t>stwierdzających zdolność uczestnika do odbycia kursu i otrzymania prawa jazdy,</w:t>
      </w:r>
    </w:p>
    <w:p w:rsidR="00E57A86" w:rsidRPr="00282071" w:rsidRDefault="00E57A86" w:rsidP="003526E8">
      <w:pPr>
        <w:pStyle w:val="Akapitzlist"/>
        <w:spacing w:after="0"/>
        <w:ind w:left="454"/>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s</w:t>
      </w:r>
      <w:r w:rsidRPr="00960899">
        <w:rPr>
          <w:rFonts w:ascii="Arial Narrow" w:eastAsia="Arial Unicode MS" w:hAnsi="Arial Narrow"/>
          <w:sz w:val="24"/>
          <w:szCs w:val="24"/>
          <w:lang w:eastAsia="pl-PL" w:bidi="pl-PL"/>
        </w:rPr>
        <w:t xml:space="preserve">alę szkoleniową wraz z wyposażeniem niezbędnym do przeprowadzenia szkolenia (część </w:t>
      </w:r>
      <w:r w:rsidRPr="00282071">
        <w:rPr>
          <w:rFonts w:ascii="Arial Narrow" w:eastAsia="Arial Unicode MS" w:hAnsi="Arial Narrow"/>
          <w:sz w:val="24"/>
          <w:szCs w:val="24"/>
          <w:lang w:eastAsia="pl-PL" w:bidi="pl-PL"/>
        </w:rPr>
        <w:t>teoretyczna) i miejsce do zrealizowania części praktycznej,</w:t>
      </w:r>
    </w:p>
    <w:p w:rsidR="00E57A86" w:rsidRPr="00282071" w:rsidRDefault="00E57A86" w:rsidP="003526E8">
      <w:pPr>
        <w:pStyle w:val="Akapitzlist"/>
        <w:spacing w:after="0"/>
        <w:ind w:left="454"/>
        <w:jc w:val="both"/>
        <w:rPr>
          <w:rFonts w:ascii="Arial Narrow" w:eastAsia="Arial Unicode MS" w:hAnsi="Arial Narrow"/>
          <w:color w:val="0D0D0D"/>
          <w:sz w:val="24"/>
          <w:szCs w:val="24"/>
          <w:lang w:eastAsia="pl-PL" w:bidi="pl-PL"/>
        </w:rPr>
      </w:pPr>
      <w:r w:rsidRPr="00F1095D">
        <w:rPr>
          <w:rFonts w:ascii="Arial Narrow" w:eastAsia="Arial Unicode MS" w:hAnsi="Arial Narrow"/>
          <w:color w:val="0D0D0D"/>
          <w:sz w:val="24"/>
          <w:szCs w:val="24"/>
          <w:lang w:eastAsia="pl-PL" w:bidi="pl-PL"/>
        </w:rPr>
        <w:t>-</w:t>
      </w:r>
      <w:r>
        <w:rPr>
          <w:rFonts w:ascii="Arial Narrow" w:eastAsia="Arial Unicode MS" w:hAnsi="Arial Narrow"/>
          <w:color w:val="0D0D0D"/>
          <w:sz w:val="24"/>
          <w:szCs w:val="24"/>
          <w:lang w:eastAsia="pl-PL" w:bidi="pl-PL"/>
        </w:rPr>
        <w:t xml:space="preserve"> </w:t>
      </w:r>
      <w:r w:rsidRPr="00F1095D">
        <w:rPr>
          <w:rFonts w:ascii="Arial Narrow" w:eastAsia="Arial Unicode MS" w:hAnsi="Arial Narrow"/>
          <w:color w:val="0D0D0D"/>
          <w:sz w:val="24"/>
          <w:szCs w:val="24"/>
          <w:lang w:eastAsia="pl-PL" w:bidi="pl-PL"/>
        </w:rPr>
        <w:t>komisję egzaminacyjną i salę egzaminacyjną wyposażoną w niezbędny do przeprowadzen</w:t>
      </w:r>
      <w:r>
        <w:rPr>
          <w:rFonts w:ascii="Arial Narrow" w:eastAsia="Arial Unicode MS" w:hAnsi="Arial Narrow"/>
          <w:color w:val="0D0D0D"/>
          <w:sz w:val="24"/>
          <w:szCs w:val="24"/>
          <w:lang w:eastAsia="pl-PL" w:bidi="pl-PL"/>
        </w:rPr>
        <w:t xml:space="preserve">ia </w:t>
      </w:r>
      <w:r w:rsidRPr="00282071">
        <w:rPr>
          <w:rFonts w:ascii="Arial Narrow" w:eastAsia="Arial Unicode MS" w:hAnsi="Arial Narrow"/>
          <w:color w:val="0D0D0D"/>
          <w:sz w:val="24"/>
          <w:szCs w:val="24"/>
          <w:lang w:eastAsia="pl-PL" w:bidi="pl-PL"/>
        </w:rPr>
        <w:t>egzaminu wewnętrznego sprzęt, testy egzaminacyjne i certyfikaty po zdanym egzaminie. Sala musi stanowić bezpieczne pomieszczenie/miejsce przeznaczone do przeprowadzenia egzaminu,</w:t>
      </w:r>
    </w:p>
    <w:p w:rsidR="00E57A86" w:rsidRDefault="00E57A86" w:rsidP="003526E8">
      <w:pPr>
        <w:pStyle w:val="Akapitzlist"/>
        <w:spacing w:after="0"/>
        <w:ind w:left="454"/>
        <w:jc w:val="both"/>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p</w:t>
      </w:r>
      <w:r w:rsidRPr="00960899">
        <w:rPr>
          <w:rFonts w:ascii="Arial Narrow" w:eastAsia="Arial Unicode MS" w:hAnsi="Arial Narrow"/>
          <w:sz w:val="24"/>
          <w:szCs w:val="24"/>
          <w:lang w:eastAsia="pl-PL" w:bidi="pl-PL"/>
        </w:rPr>
        <w:t>rzeprowadzenie egzaminów wewnętrznych</w:t>
      </w:r>
      <w:r>
        <w:rPr>
          <w:rFonts w:ascii="Arial Narrow" w:eastAsia="Arial Unicode MS" w:hAnsi="Arial Narrow"/>
          <w:sz w:val="24"/>
          <w:szCs w:val="24"/>
          <w:lang w:eastAsia="pl-PL" w:bidi="pl-PL"/>
        </w:rPr>
        <w:t xml:space="preserve"> </w:t>
      </w:r>
      <w:r w:rsidRPr="00960899">
        <w:rPr>
          <w:rFonts w:ascii="Arial Narrow" w:eastAsia="Arial Unicode MS" w:hAnsi="Arial Narrow"/>
          <w:sz w:val="24"/>
          <w:szCs w:val="24"/>
          <w:lang w:eastAsia="pl-PL" w:bidi="pl-PL"/>
        </w:rPr>
        <w:t>- część praktyczna i teoretyczna</w:t>
      </w:r>
      <w:r>
        <w:rPr>
          <w:rFonts w:ascii="Arial Narrow" w:eastAsia="Arial Unicode MS" w:hAnsi="Arial Narrow"/>
          <w:sz w:val="24"/>
          <w:szCs w:val="24"/>
          <w:lang w:eastAsia="pl-PL" w:bidi="pl-PL"/>
        </w:rPr>
        <w:t>,</w:t>
      </w:r>
    </w:p>
    <w:p w:rsidR="00E57A86" w:rsidRPr="00282071" w:rsidRDefault="00E57A86" w:rsidP="003526E8">
      <w:pPr>
        <w:pStyle w:val="Akapitzlist"/>
        <w:spacing w:after="0"/>
        <w:ind w:left="454"/>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m</w:t>
      </w:r>
      <w:r w:rsidRPr="00B23C33">
        <w:rPr>
          <w:rFonts w:ascii="Arial Narrow" w:eastAsia="Arial Unicode MS" w:hAnsi="Arial Narrow"/>
          <w:sz w:val="24"/>
          <w:szCs w:val="24"/>
          <w:lang w:eastAsia="pl-PL" w:bidi="pl-PL"/>
        </w:rPr>
        <w:t>ateriały szkoleniowe (</w:t>
      </w:r>
      <w:bookmarkStart w:id="0" w:name="_Hlk40906540"/>
      <w:r w:rsidRPr="00B23C33">
        <w:rPr>
          <w:rFonts w:ascii="Arial Narrow" w:eastAsia="Arial Unicode MS" w:hAnsi="Arial Narrow"/>
          <w:sz w:val="24"/>
          <w:szCs w:val="24"/>
          <w:lang w:eastAsia="pl-PL" w:bidi="pl-PL"/>
        </w:rPr>
        <w:t>podręcznik lub skrypt, notes, długopis, płyta CD</w:t>
      </w:r>
      <w:bookmarkEnd w:id="0"/>
      <w:r w:rsidRPr="00B23C33">
        <w:rPr>
          <w:rFonts w:ascii="Arial Narrow" w:eastAsia="Arial Unicode MS" w:hAnsi="Arial Narrow"/>
          <w:sz w:val="24"/>
          <w:szCs w:val="24"/>
          <w:lang w:eastAsia="pl-PL" w:bidi="pl-PL"/>
        </w:rPr>
        <w:t xml:space="preserve">) oznaczone </w:t>
      </w:r>
      <w:r w:rsidRPr="00282071">
        <w:rPr>
          <w:rFonts w:ascii="Arial Narrow" w:eastAsia="Arial Unicode MS" w:hAnsi="Arial Narrow"/>
          <w:sz w:val="24"/>
          <w:szCs w:val="24"/>
          <w:lang w:eastAsia="pl-PL" w:bidi="pl-PL"/>
        </w:rPr>
        <w:t xml:space="preserve">odpowiednimi logotypami unijnymi. Odbiór materiałów szkoleniowych zostanie potwierdzony pisemnie przez każdego Uczestnika szkolenia. Po zakończeniu szkolenia materiały szkoleniowe przechodzą na własność każdego Uczestnika Projektu, </w:t>
      </w:r>
    </w:p>
    <w:p w:rsidR="00E57A86" w:rsidRPr="00282071" w:rsidRDefault="00E57A86" w:rsidP="003526E8">
      <w:pPr>
        <w:pStyle w:val="Akapitzlist"/>
        <w:spacing w:after="0"/>
        <w:ind w:left="454"/>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c</w:t>
      </w:r>
      <w:r w:rsidRPr="00B23C33">
        <w:rPr>
          <w:rFonts w:ascii="Arial Narrow" w:eastAsia="Arial Unicode MS" w:hAnsi="Arial Narrow"/>
          <w:sz w:val="24"/>
          <w:szCs w:val="24"/>
          <w:lang w:eastAsia="pl-PL" w:bidi="pl-PL"/>
        </w:rPr>
        <w:t>atering w postaci ciągłej przerwy kawowej i obiadu</w:t>
      </w:r>
      <w:r>
        <w:rPr>
          <w:rFonts w:ascii="Arial Narrow" w:eastAsia="Arial Unicode MS" w:hAnsi="Arial Narrow"/>
          <w:sz w:val="24"/>
          <w:szCs w:val="24"/>
          <w:lang w:eastAsia="pl-PL" w:bidi="pl-PL"/>
        </w:rPr>
        <w:t xml:space="preserve"> (drugie danie)</w:t>
      </w:r>
      <w:r w:rsidRPr="00B23C33">
        <w:rPr>
          <w:rFonts w:ascii="Arial Narrow" w:eastAsia="Arial Unicode MS" w:hAnsi="Arial Narrow"/>
          <w:sz w:val="24"/>
          <w:szCs w:val="24"/>
          <w:lang w:eastAsia="pl-PL" w:bidi="pl-PL"/>
        </w:rPr>
        <w:t>, każdego dnia szkolenia</w:t>
      </w:r>
      <w:r>
        <w:rPr>
          <w:rFonts w:ascii="Arial Narrow" w:eastAsia="Arial Unicode MS" w:hAnsi="Arial Narrow"/>
          <w:sz w:val="24"/>
          <w:szCs w:val="24"/>
          <w:lang w:eastAsia="pl-PL" w:bidi="pl-PL"/>
        </w:rPr>
        <w:t>,</w:t>
      </w:r>
      <w:r w:rsidRPr="00B23C33">
        <w:rPr>
          <w:rFonts w:ascii="Arial Narrow" w:eastAsia="Arial Unicode MS" w:hAnsi="Arial Narrow"/>
          <w:sz w:val="24"/>
          <w:szCs w:val="24"/>
          <w:lang w:eastAsia="pl-PL" w:bidi="pl-PL"/>
        </w:rPr>
        <w:t xml:space="preserve"> </w:t>
      </w:r>
      <w:r w:rsidRPr="00282071">
        <w:rPr>
          <w:rFonts w:ascii="Arial Narrow" w:eastAsia="Arial Unicode MS" w:hAnsi="Arial Narrow"/>
          <w:sz w:val="24"/>
          <w:szCs w:val="24"/>
          <w:lang w:eastAsia="pl-PL" w:bidi="pl-PL"/>
        </w:rPr>
        <w:t>gdy łączny czas szkolenia (część teoretyczna i/lub praktyczna) trwa co najmniej 6 godzin dydaktycznych oraz catering w postaci ciągłej przerwy kawowej, każdego dnia szkolenia, gdy łączny czas szkolenia (część teoretyczna i/lub praktyczna) trwa co najmniej 4 godziny dydaktyczne. Odbiór cateringu zostanie potwierdzony pisemnie przez każdego Uczestnika szkolenia,</w:t>
      </w:r>
    </w:p>
    <w:p w:rsidR="00E57A86" w:rsidRPr="00282071" w:rsidRDefault="00E57A86" w:rsidP="003526E8">
      <w:pPr>
        <w:pStyle w:val="Akapitzlist"/>
        <w:spacing w:after="0"/>
        <w:ind w:left="454"/>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xml:space="preserve">- </w:t>
      </w:r>
      <w:r w:rsidRPr="008330B0">
        <w:rPr>
          <w:rFonts w:ascii="Arial Narrow" w:eastAsia="Arial Unicode MS" w:hAnsi="Arial Narrow"/>
          <w:sz w:val="24"/>
          <w:szCs w:val="24"/>
          <w:lang w:eastAsia="pl-PL" w:bidi="pl-PL"/>
        </w:rPr>
        <w:t>wyegzekwowani</w:t>
      </w:r>
      <w:r>
        <w:rPr>
          <w:rFonts w:ascii="Arial Narrow" w:eastAsia="Arial Unicode MS" w:hAnsi="Arial Narrow"/>
          <w:sz w:val="24"/>
          <w:szCs w:val="24"/>
          <w:lang w:eastAsia="pl-PL" w:bidi="pl-PL"/>
        </w:rPr>
        <w:t>e</w:t>
      </w:r>
      <w:r w:rsidRPr="008330B0">
        <w:rPr>
          <w:rFonts w:ascii="Arial Narrow" w:eastAsia="Arial Unicode MS" w:hAnsi="Arial Narrow"/>
          <w:sz w:val="24"/>
          <w:szCs w:val="24"/>
          <w:lang w:eastAsia="pl-PL" w:bidi="pl-PL"/>
        </w:rPr>
        <w:t xml:space="preserve"> od wszystkich uczestników założenia PKK przed rozpoczęciem udziału w </w:t>
      </w:r>
      <w:r w:rsidRPr="00282071">
        <w:rPr>
          <w:rFonts w:ascii="Arial Narrow" w:eastAsia="Arial Unicode MS" w:hAnsi="Arial Narrow"/>
          <w:sz w:val="24"/>
          <w:szCs w:val="24"/>
          <w:lang w:eastAsia="pl-PL" w:bidi="pl-PL"/>
        </w:rPr>
        <w:t>szkoleniu, na podstawie danych uczestników szkoleń przekazanych przez Zamawiającego,</w:t>
      </w:r>
    </w:p>
    <w:p w:rsidR="00E57A86" w:rsidRPr="00282071" w:rsidRDefault="00E57A86" w:rsidP="003526E8">
      <w:pPr>
        <w:pStyle w:val="Akapitzlist"/>
        <w:spacing w:after="0"/>
        <w:ind w:left="454"/>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o</w:t>
      </w:r>
      <w:r w:rsidRPr="00B23C33">
        <w:rPr>
          <w:rFonts w:ascii="Arial Narrow" w:eastAsia="Arial Unicode MS" w:hAnsi="Arial Narrow"/>
          <w:sz w:val="24"/>
          <w:szCs w:val="24"/>
          <w:lang w:eastAsia="pl-PL" w:bidi="pl-PL"/>
        </w:rPr>
        <w:t xml:space="preserve">dpowiedni pojazd do praktycznej nauki zawodu o stanie technicznym zapewniającym </w:t>
      </w:r>
      <w:r w:rsidRPr="00282071">
        <w:rPr>
          <w:rFonts w:ascii="Arial Narrow" w:eastAsia="Arial Unicode MS" w:hAnsi="Arial Narrow"/>
          <w:sz w:val="24"/>
          <w:szCs w:val="24"/>
          <w:lang w:eastAsia="pl-PL" w:bidi="pl-PL"/>
        </w:rPr>
        <w:t>odpowiedni poziom kursu,</w:t>
      </w:r>
    </w:p>
    <w:p w:rsidR="00E57A86" w:rsidRDefault="00E57A86" w:rsidP="003526E8">
      <w:pPr>
        <w:pStyle w:val="Akapitzlist"/>
        <w:spacing w:after="0"/>
        <w:ind w:left="454"/>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w</w:t>
      </w:r>
      <w:r w:rsidRPr="00B23C33">
        <w:rPr>
          <w:rFonts w:ascii="Arial Narrow" w:eastAsia="Arial Unicode MS" w:hAnsi="Arial Narrow"/>
          <w:sz w:val="24"/>
          <w:szCs w:val="24"/>
          <w:lang w:eastAsia="pl-PL" w:bidi="pl-PL"/>
        </w:rPr>
        <w:t>ydanie zaświadczenia o ukończeniu kursu/ szkolenia</w:t>
      </w:r>
      <w:r>
        <w:rPr>
          <w:rFonts w:ascii="Arial Narrow" w:eastAsia="Arial Unicode MS" w:hAnsi="Arial Narrow"/>
          <w:sz w:val="24"/>
          <w:szCs w:val="24"/>
          <w:lang w:eastAsia="pl-PL" w:bidi="pl-PL"/>
        </w:rPr>
        <w:t>,</w:t>
      </w:r>
    </w:p>
    <w:p w:rsidR="00E57A86" w:rsidRPr="00282071" w:rsidRDefault="00E57A86" w:rsidP="003526E8">
      <w:pPr>
        <w:pStyle w:val="Akapitzlist"/>
        <w:spacing w:after="0"/>
        <w:ind w:left="454"/>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o</w:t>
      </w:r>
      <w:r w:rsidRPr="00B23C33">
        <w:rPr>
          <w:rFonts w:ascii="Arial Narrow" w:eastAsia="Arial Unicode MS" w:hAnsi="Arial Narrow"/>
          <w:sz w:val="24"/>
          <w:szCs w:val="24"/>
          <w:lang w:eastAsia="pl-PL" w:bidi="pl-PL"/>
        </w:rPr>
        <w:t xml:space="preserve">dpowiednią dokumentację szkoleniową związaną z prowadzeniem zajęć (m.in. listy </w:t>
      </w:r>
      <w:r w:rsidRPr="00282071">
        <w:rPr>
          <w:rFonts w:ascii="Arial Narrow" w:eastAsia="Arial Unicode MS" w:hAnsi="Arial Narrow"/>
          <w:sz w:val="24"/>
          <w:szCs w:val="24"/>
          <w:lang w:eastAsia="pl-PL" w:bidi="pl-PL"/>
        </w:rPr>
        <w:t>obecności, dzienniki zajęć, potwierdzenia odbioru certyfikatów/zaświadczeń oraz kopie certyfikatów/zaświadczeń)</w:t>
      </w:r>
      <w:r w:rsidRPr="00282071">
        <w:rPr>
          <w:rFonts w:ascii="Arial Narrow" w:eastAsia="Arial Unicode MS" w:hAnsi="Arial Narrow"/>
          <w:color w:val="548DD4"/>
          <w:sz w:val="24"/>
          <w:szCs w:val="24"/>
          <w:lang w:eastAsia="pl-PL" w:bidi="pl-PL"/>
        </w:rPr>
        <w:t>,</w:t>
      </w:r>
      <w:r w:rsidRPr="00282071">
        <w:rPr>
          <w:rFonts w:ascii="Arial Narrow" w:eastAsia="Arial Unicode MS" w:hAnsi="Arial Narrow"/>
          <w:sz w:val="24"/>
          <w:szCs w:val="24"/>
          <w:lang w:eastAsia="pl-PL" w:bidi="pl-PL"/>
        </w:rPr>
        <w:t xml:space="preserve"> </w:t>
      </w:r>
      <w:r w:rsidRPr="00282071">
        <w:rPr>
          <w:rFonts w:ascii="Arial Narrow" w:eastAsia="Arial Unicode MS" w:hAnsi="Arial Narrow"/>
          <w:color w:val="548DD4"/>
          <w:sz w:val="24"/>
          <w:szCs w:val="24"/>
          <w:lang w:eastAsia="pl-PL" w:bidi="pl-PL"/>
        </w:rPr>
        <w:t xml:space="preserve"> </w:t>
      </w:r>
    </w:p>
    <w:p w:rsidR="00E57A86" w:rsidRPr="00282071" w:rsidRDefault="00E57A86" w:rsidP="003526E8">
      <w:pPr>
        <w:pStyle w:val="Akapitzlist"/>
        <w:spacing w:after="0"/>
        <w:ind w:left="454"/>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o</w:t>
      </w:r>
      <w:r w:rsidRPr="00B23C33">
        <w:rPr>
          <w:rFonts w:ascii="Arial Narrow" w:eastAsia="Arial Unicode MS" w:hAnsi="Arial Narrow"/>
          <w:sz w:val="24"/>
          <w:szCs w:val="24"/>
          <w:lang w:eastAsia="pl-PL" w:bidi="pl-PL"/>
        </w:rPr>
        <w:t xml:space="preserve">płacenie zewnętrznego egzaminu w Wojewódzkim Ośrodku Ruchu </w:t>
      </w:r>
      <w:r>
        <w:rPr>
          <w:rFonts w:ascii="Arial Narrow" w:eastAsia="Arial Unicode MS" w:hAnsi="Arial Narrow"/>
          <w:sz w:val="24"/>
          <w:szCs w:val="24"/>
          <w:lang w:eastAsia="pl-PL" w:bidi="pl-PL"/>
        </w:rPr>
        <w:t xml:space="preserve">Drogowego </w:t>
      </w:r>
      <w:r w:rsidRPr="00B23C33">
        <w:rPr>
          <w:rFonts w:ascii="Arial Narrow" w:eastAsia="Arial Unicode MS" w:hAnsi="Arial Narrow"/>
          <w:sz w:val="24"/>
          <w:szCs w:val="24"/>
          <w:lang w:eastAsia="pl-PL" w:bidi="pl-PL"/>
        </w:rPr>
        <w:t>(cz</w:t>
      </w:r>
      <w:r>
        <w:rPr>
          <w:rFonts w:ascii="Arial Narrow" w:eastAsia="Arial Unicode MS" w:hAnsi="Arial Narrow"/>
          <w:sz w:val="24"/>
          <w:szCs w:val="24"/>
          <w:lang w:eastAsia="pl-PL" w:bidi="pl-PL"/>
        </w:rPr>
        <w:t>ę</w:t>
      </w:r>
      <w:r w:rsidRPr="00B23C33">
        <w:rPr>
          <w:rFonts w:ascii="Arial Narrow" w:eastAsia="Arial Unicode MS" w:hAnsi="Arial Narrow"/>
          <w:sz w:val="24"/>
          <w:szCs w:val="24"/>
          <w:lang w:eastAsia="pl-PL" w:bidi="pl-PL"/>
        </w:rPr>
        <w:t xml:space="preserve">ść </w:t>
      </w:r>
      <w:r w:rsidRPr="00282071">
        <w:rPr>
          <w:rFonts w:ascii="Arial Narrow" w:eastAsia="Arial Unicode MS" w:hAnsi="Arial Narrow"/>
          <w:sz w:val="24"/>
          <w:szCs w:val="24"/>
          <w:lang w:eastAsia="pl-PL" w:bidi="pl-PL"/>
        </w:rPr>
        <w:t xml:space="preserve">praktyczna i teoretyczna) dla każdego Uczestnika – pierwsze podejście, </w:t>
      </w:r>
    </w:p>
    <w:p w:rsidR="00E57A86" w:rsidRPr="00282071" w:rsidRDefault="00E57A86" w:rsidP="003526E8">
      <w:pPr>
        <w:pStyle w:val="Akapitzlist"/>
        <w:spacing w:after="0"/>
        <w:ind w:left="454"/>
        <w:rPr>
          <w:rFonts w:ascii="Arial Narrow" w:eastAsia="Arial Unicode MS" w:hAnsi="Arial Narrow"/>
          <w:sz w:val="24"/>
          <w:szCs w:val="24"/>
          <w:lang w:eastAsia="pl-PL" w:bidi="pl-PL"/>
        </w:rPr>
      </w:pPr>
      <w:r>
        <w:rPr>
          <w:rFonts w:ascii="Arial Narrow" w:eastAsia="Arial Unicode MS" w:hAnsi="Arial Narrow"/>
          <w:sz w:val="24"/>
          <w:szCs w:val="24"/>
          <w:lang w:eastAsia="pl-PL" w:bidi="pl-PL"/>
        </w:rPr>
        <w:t>- w</w:t>
      </w:r>
      <w:r w:rsidRPr="00B23C33">
        <w:rPr>
          <w:rFonts w:ascii="Arial Narrow" w:eastAsia="Arial Unicode MS" w:hAnsi="Arial Narrow"/>
          <w:sz w:val="24"/>
          <w:szCs w:val="24"/>
          <w:lang w:eastAsia="pl-PL" w:bidi="pl-PL"/>
        </w:rPr>
        <w:t xml:space="preserve">ykonawca pokrywa koszty dojazdu Trenera/Egzaminatorów na szkolenie/egzamin oraz </w:t>
      </w:r>
      <w:r w:rsidRPr="00282071">
        <w:rPr>
          <w:rFonts w:ascii="Arial Narrow" w:eastAsia="Arial Unicode MS" w:hAnsi="Arial Narrow"/>
          <w:sz w:val="24"/>
          <w:szCs w:val="24"/>
          <w:lang w:eastAsia="pl-PL" w:bidi="pl-PL"/>
        </w:rPr>
        <w:t>ewentualne koszty noclegu.</w:t>
      </w:r>
    </w:p>
    <w:p w:rsidR="00153EAD" w:rsidRPr="003526E8" w:rsidRDefault="003526E8" w:rsidP="003526E8">
      <w:pPr>
        <w:spacing w:after="0"/>
        <w:jc w:val="both"/>
        <w:rPr>
          <w:rFonts w:ascii="Arial Narrow" w:eastAsia="Times New Roman" w:hAnsi="Arial Narrow" w:cstheme="minorHAnsi"/>
          <w:sz w:val="24"/>
          <w:szCs w:val="24"/>
        </w:rPr>
      </w:pPr>
      <w:r>
        <w:rPr>
          <w:rFonts w:ascii="Arial Narrow" w:eastAsia="Times New Roman" w:hAnsi="Arial Narrow" w:cstheme="minorHAnsi"/>
          <w:sz w:val="24"/>
          <w:szCs w:val="24"/>
        </w:rPr>
        <w:t xml:space="preserve">13. </w:t>
      </w:r>
      <w:r w:rsidR="00153EAD" w:rsidRPr="003526E8">
        <w:rPr>
          <w:rFonts w:ascii="Arial Narrow" w:eastAsia="Times New Roman" w:hAnsi="Arial Narrow" w:cstheme="minorHAnsi"/>
          <w:sz w:val="24"/>
          <w:szCs w:val="24"/>
        </w:rPr>
        <w:t>Istotne warunki realizacji przedmiotu zamówienia:</w:t>
      </w:r>
    </w:p>
    <w:p w:rsidR="00153EAD" w:rsidRPr="00153EAD" w:rsidRDefault="00153EAD" w:rsidP="001E2DDE">
      <w:pPr>
        <w:pStyle w:val="Akapitzlist"/>
        <w:numPr>
          <w:ilvl w:val="0"/>
          <w:numId w:val="10"/>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 xml:space="preserve">Wykonawcę/-ów osobiście wykonujących przedmiot Zamówienia będzie obowiązywał miesięczny limit zaangażowania zawodowego w realizację wszystkich projektów finansowanych z funduszy strukturalnych i FS oraz działań finansowanych z innych źródeł, w tym środków własnych Zamawiającego i innych podmiotów, zgodnie z treścią obowiązujących Wytycznych w zakresie kwalifikowalności wydatków w ramach Europejskiego Funduszu Rozwoju Regionalnego, Europejskiego Funduszu Społecznego </w:t>
      </w:r>
      <w:r w:rsidR="0034651B">
        <w:rPr>
          <w:rFonts w:ascii="Arial Narrow" w:eastAsia="Times New Roman" w:hAnsi="Arial Narrow" w:cstheme="minorHAnsi"/>
          <w:sz w:val="24"/>
          <w:szCs w:val="24"/>
        </w:rPr>
        <w:t>Plus, Funduszu Spójności oraz Funduszu na rzecz Sprawiedliwej Transformacji na lata 2021-2027.</w:t>
      </w:r>
    </w:p>
    <w:p w:rsidR="00153EAD" w:rsidRPr="00153EAD" w:rsidRDefault="00153EAD" w:rsidP="001E2DDE">
      <w:pPr>
        <w:pStyle w:val="Akapitzlist"/>
        <w:numPr>
          <w:ilvl w:val="0"/>
          <w:numId w:val="10"/>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lastRenderedPageBreak/>
        <w:t>Wykonawca będzie zobowiązany do przygotowania szczegółowego programu kursu przed rozpoczęciem realizacji zajęć oraz przekazania go do akceptacji Zamawiającemu.</w:t>
      </w:r>
    </w:p>
    <w:p w:rsidR="00153EAD" w:rsidRPr="00153EAD" w:rsidRDefault="00153EAD" w:rsidP="001E2DDE">
      <w:pPr>
        <w:pStyle w:val="Akapitzlist"/>
        <w:numPr>
          <w:ilvl w:val="0"/>
          <w:numId w:val="10"/>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Wykonawca będzie zobowiązany do przygotowania i prowadzenia dziennika zajęć. Dziennik zajęć należy przekazać do akceptacji Zamawiającemu przed rozpoczęciem realizacji przedmiotu zamówienia. Dziennik zajęć stanowi integralną część dokumentacji projektu realizowaną przez Wykonawcę.</w:t>
      </w:r>
    </w:p>
    <w:p w:rsidR="00153EAD" w:rsidRPr="00153EAD" w:rsidRDefault="00153EAD" w:rsidP="001E2DDE">
      <w:pPr>
        <w:pStyle w:val="Akapitzlist"/>
        <w:numPr>
          <w:ilvl w:val="0"/>
          <w:numId w:val="10"/>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Wykonawca będzie odpowiedzialny za prowadzenie list obecności uczestników oraz do bieżącego informowania Zamawiającego o wszelkich nieobecnościach uczestników na zajęciach. Lista obecności z poszczególnych zajęć stanowi integralną część dokumentacji projektu realizowaną przez Wykonawcę.</w:t>
      </w:r>
    </w:p>
    <w:p w:rsidR="00153EAD" w:rsidRPr="00153EAD" w:rsidRDefault="00153EAD" w:rsidP="001E2DDE">
      <w:pPr>
        <w:pStyle w:val="Akapitzlist"/>
        <w:numPr>
          <w:ilvl w:val="0"/>
          <w:numId w:val="10"/>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 xml:space="preserve">Wszystkie dokumenty przekazywane uczestnikom i Zamawiającemu (o ile występują) muszą być oznakowane, zgodnie z aktualnie obowiązującymi zasadami Podręcznika wnioskodawcy i beneficjenta </w:t>
      </w:r>
      <w:r w:rsidR="0034651B">
        <w:rPr>
          <w:rFonts w:ascii="Arial Narrow" w:eastAsia="Times New Roman" w:hAnsi="Arial Narrow" w:cstheme="minorHAnsi"/>
          <w:sz w:val="24"/>
          <w:szCs w:val="24"/>
        </w:rPr>
        <w:t>Funduszy Europejskich 2021-2027</w:t>
      </w:r>
      <w:r w:rsidRPr="00153EAD">
        <w:rPr>
          <w:rFonts w:ascii="Arial Narrow" w:eastAsia="Times New Roman" w:hAnsi="Arial Narrow" w:cstheme="minorHAnsi"/>
          <w:sz w:val="24"/>
          <w:szCs w:val="24"/>
        </w:rPr>
        <w:t xml:space="preserve"> w zakresie informacji i promocji.</w:t>
      </w:r>
    </w:p>
    <w:p w:rsidR="00153EAD" w:rsidRPr="00153EAD" w:rsidRDefault="00153EAD" w:rsidP="001E2DDE">
      <w:pPr>
        <w:pStyle w:val="Akapitzlist"/>
        <w:numPr>
          <w:ilvl w:val="0"/>
          <w:numId w:val="10"/>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Wykonawca zaakceptuje klauzulę, że otrzyma wynagrodzenie tylko za zajęcia, które rzeczywiście się odbyły.</w:t>
      </w:r>
    </w:p>
    <w:p w:rsidR="00153EAD" w:rsidRPr="00153EAD" w:rsidRDefault="00153EAD" w:rsidP="001E2DDE">
      <w:pPr>
        <w:pStyle w:val="Akapitzlist"/>
        <w:numPr>
          <w:ilvl w:val="0"/>
          <w:numId w:val="10"/>
        </w:numPr>
        <w:spacing w:after="0"/>
        <w:ind w:left="567" w:hanging="28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W przypadku zaistnienia takiej potrzeby Zamawiający zastrzega, że istnieje możliwość udzielenia Wykonawcy wyłonionemu w trybie zasady konkurencyjności zamówień uzupełniających, w wysokości nieprzekraczającej 50% wartości zamówienia określonej w umowie zawartej z Wykonawcą.</w:t>
      </w:r>
    </w:p>
    <w:p w:rsidR="00153EAD" w:rsidRPr="002A261B" w:rsidRDefault="00153EAD" w:rsidP="001E2DDE">
      <w:pPr>
        <w:pStyle w:val="Akapitzlist"/>
        <w:numPr>
          <w:ilvl w:val="0"/>
          <w:numId w:val="10"/>
        </w:numPr>
        <w:spacing w:after="0"/>
        <w:ind w:left="567" w:hanging="283"/>
        <w:jc w:val="both"/>
        <w:rPr>
          <w:rFonts w:ascii="Arial Narrow" w:eastAsia="Times New Roman" w:hAnsi="Arial Narrow" w:cstheme="minorHAnsi"/>
          <w:sz w:val="24"/>
          <w:szCs w:val="24"/>
        </w:rPr>
      </w:pPr>
      <w:r w:rsidRPr="002A261B">
        <w:rPr>
          <w:rFonts w:ascii="Arial Narrow" w:eastAsia="Times New Roman" w:hAnsi="Arial Narrow" w:cstheme="minorHAnsi"/>
          <w:sz w:val="24"/>
          <w:szCs w:val="24"/>
        </w:rPr>
        <w:t>W przypadku zaistnienia sytuacji związanej z potrzebą wprowadzenia zmian w Umowie celem właściwej realizacji zamówienia Zamawiający zastrzega sobie możliwość dokonania tych zmian w formie Aneksu. Zakres zmian może dotyczyć:</w:t>
      </w:r>
    </w:p>
    <w:p w:rsidR="00153EAD" w:rsidRPr="00153EAD" w:rsidRDefault="00153EAD" w:rsidP="001E2DDE">
      <w:pPr>
        <w:pStyle w:val="Akapitzlist"/>
        <w:numPr>
          <w:ilvl w:val="0"/>
          <w:numId w:val="11"/>
        </w:numPr>
        <w:spacing w:after="0"/>
        <w:ind w:left="99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Okresu i harmonogramu realizacji Umowy,</w:t>
      </w:r>
    </w:p>
    <w:p w:rsidR="00153EAD" w:rsidRPr="00153EAD" w:rsidRDefault="00153EAD" w:rsidP="001E2DDE">
      <w:pPr>
        <w:pStyle w:val="Akapitzlist"/>
        <w:numPr>
          <w:ilvl w:val="0"/>
          <w:numId w:val="11"/>
        </w:numPr>
        <w:spacing w:after="0"/>
        <w:ind w:left="99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Ostatecznej liczby godzin usługi,</w:t>
      </w:r>
    </w:p>
    <w:p w:rsidR="00153EAD" w:rsidRPr="00153EAD" w:rsidRDefault="00153EAD" w:rsidP="001E2DDE">
      <w:pPr>
        <w:pStyle w:val="Akapitzlist"/>
        <w:numPr>
          <w:ilvl w:val="0"/>
          <w:numId w:val="11"/>
        </w:numPr>
        <w:spacing w:after="0"/>
        <w:ind w:left="99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Ostatecznej liczby osób objętych usługą,</w:t>
      </w:r>
    </w:p>
    <w:p w:rsidR="00153EAD" w:rsidRPr="00153EAD" w:rsidRDefault="00153EAD" w:rsidP="001E2DDE">
      <w:pPr>
        <w:pStyle w:val="Akapitzlist"/>
        <w:numPr>
          <w:ilvl w:val="0"/>
          <w:numId w:val="11"/>
        </w:numPr>
        <w:spacing w:after="0"/>
        <w:ind w:left="993"/>
        <w:jc w:val="both"/>
        <w:rPr>
          <w:rFonts w:ascii="Arial Narrow" w:eastAsia="Times New Roman" w:hAnsi="Arial Narrow" w:cstheme="minorHAnsi"/>
          <w:sz w:val="24"/>
          <w:szCs w:val="24"/>
        </w:rPr>
      </w:pPr>
      <w:r w:rsidRPr="00153EAD">
        <w:rPr>
          <w:rFonts w:ascii="Arial Narrow" w:eastAsia="Times New Roman" w:hAnsi="Arial Narrow" w:cstheme="minorHAnsi"/>
          <w:sz w:val="24"/>
          <w:szCs w:val="24"/>
        </w:rPr>
        <w:t>Ostatecznej liczby osób realizujących usługę.</w:t>
      </w:r>
    </w:p>
    <w:p w:rsidR="00153EAD" w:rsidRDefault="00153EAD" w:rsidP="00282071">
      <w:pPr>
        <w:spacing w:after="0"/>
        <w:jc w:val="both"/>
        <w:rPr>
          <w:rFonts w:ascii="Arial Narrow" w:eastAsia="Times New Roman" w:hAnsi="Arial Narrow" w:cstheme="minorHAnsi"/>
          <w:sz w:val="24"/>
          <w:szCs w:val="24"/>
        </w:rPr>
      </w:pPr>
    </w:p>
    <w:p w:rsidR="00D4572B" w:rsidRDefault="00153EAD" w:rsidP="00282071">
      <w:pPr>
        <w:pStyle w:val="Akapitzlist"/>
        <w:numPr>
          <w:ilvl w:val="0"/>
          <w:numId w:val="1"/>
        </w:numPr>
        <w:spacing w:after="0"/>
        <w:ind w:left="720"/>
        <w:jc w:val="both"/>
        <w:rPr>
          <w:rFonts w:ascii="Arial Narrow" w:eastAsia="Times New Roman" w:hAnsi="Arial Narrow" w:cstheme="minorHAnsi"/>
          <w:b/>
          <w:sz w:val="24"/>
          <w:szCs w:val="24"/>
        </w:rPr>
      </w:pPr>
      <w:r w:rsidRPr="003050B9">
        <w:rPr>
          <w:rFonts w:ascii="Arial Narrow" w:eastAsia="Times New Roman" w:hAnsi="Arial Narrow" w:cstheme="minorHAnsi"/>
          <w:b/>
          <w:sz w:val="24"/>
          <w:szCs w:val="24"/>
        </w:rPr>
        <w:t xml:space="preserve">CZAS TRWANIA </w:t>
      </w:r>
      <w:r w:rsidR="00043698" w:rsidRPr="003050B9">
        <w:rPr>
          <w:rFonts w:ascii="Arial Narrow" w:eastAsia="Times New Roman" w:hAnsi="Arial Narrow" w:cstheme="minorHAnsi"/>
          <w:b/>
          <w:sz w:val="24"/>
          <w:szCs w:val="24"/>
        </w:rPr>
        <w:t>SZKOLEŃ</w:t>
      </w:r>
      <w:r w:rsidR="00D4572B" w:rsidRPr="003050B9">
        <w:rPr>
          <w:rFonts w:ascii="Arial Narrow" w:eastAsia="Times New Roman" w:hAnsi="Arial Narrow" w:cstheme="minorHAnsi"/>
          <w:b/>
          <w:sz w:val="24"/>
          <w:szCs w:val="24"/>
        </w:rPr>
        <w:t>:</w:t>
      </w:r>
    </w:p>
    <w:p w:rsidR="00AA0400" w:rsidRPr="003050B9" w:rsidRDefault="003050B9" w:rsidP="001E2DDE">
      <w:pPr>
        <w:pStyle w:val="Akapitzlist"/>
        <w:numPr>
          <w:ilvl w:val="0"/>
          <w:numId w:val="15"/>
        </w:numPr>
        <w:spacing w:after="0"/>
        <w:ind w:left="360"/>
        <w:jc w:val="both"/>
        <w:rPr>
          <w:rFonts w:ascii="Arial Narrow" w:eastAsia="Times New Roman" w:hAnsi="Arial Narrow" w:cstheme="minorHAnsi"/>
          <w:sz w:val="24"/>
          <w:szCs w:val="24"/>
        </w:rPr>
      </w:pPr>
      <w:r w:rsidRPr="003050B9">
        <w:rPr>
          <w:rFonts w:ascii="Arial Narrow" w:eastAsia="Times New Roman" w:hAnsi="Arial Narrow" w:cstheme="minorHAnsi"/>
          <w:sz w:val="24"/>
          <w:szCs w:val="24"/>
        </w:rPr>
        <w:t>Realizacja szkoleń nastąpi niezwłocznie po rozstrzygnięciu postę</w:t>
      </w:r>
      <w:r w:rsidR="00167B7D">
        <w:rPr>
          <w:rFonts w:ascii="Arial Narrow" w:eastAsia="Times New Roman" w:hAnsi="Arial Narrow" w:cstheme="minorHAnsi"/>
          <w:sz w:val="24"/>
          <w:szCs w:val="24"/>
        </w:rPr>
        <w:t xml:space="preserve">powania i wyłonieniu Wykonawcy, </w:t>
      </w:r>
      <w:r w:rsidR="00282071">
        <w:rPr>
          <w:rFonts w:ascii="Arial Narrow" w:eastAsia="Times New Roman" w:hAnsi="Arial Narrow" w:cstheme="minorHAnsi"/>
          <w:sz w:val="24"/>
          <w:szCs w:val="24"/>
        </w:rPr>
        <w:t xml:space="preserve">nie później niż do </w:t>
      </w:r>
      <w:r w:rsidR="00B144EE">
        <w:rPr>
          <w:rFonts w:ascii="Arial Narrow" w:eastAsia="Times New Roman" w:hAnsi="Arial Narrow" w:cstheme="minorHAnsi"/>
          <w:sz w:val="24"/>
          <w:szCs w:val="24"/>
        </w:rPr>
        <w:t xml:space="preserve">31 lipca </w:t>
      </w:r>
      <w:r w:rsidR="001218D4">
        <w:rPr>
          <w:rFonts w:ascii="Arial Narrow" w:eastAsia="Times New Roman" w:hAnsi="Arial Narrow" w:cstheme="minorHAnsi"/>
          <w:sz w:val="24"/>
          <w:szCs w:val="24"/>
        </w:rPr>
        <w:t>2025</w:t>
      </w:r>
      <w:r>
        <w:rPr>
          <w:rFonts w:ascii="Arial Narrow" w:eastAsia="Times New Roman" w:hAnsi="Arial Narrow" w:cstheme="minorHAnsi"/>
          <w:sz w:val="24"/>
          <w:szCs w:val="24"/>
        </w:rPr>
        <w:t xml:space="preserve"> roku.</w:t>
      </w:r>
    </w:p>
    <w:p w:rsidR="00C91265" w:rsidRPr="00C91265" w:rsidRDefault="00C91265" w:rsidP="001E2DDE">
      <w:pPr>
        <w:pStyle w:val="Stopka"/>
        <w:numPr>
          <w:ilvl w:val="0"/>
          <w:numId w:val="15"/>
        </w:numPr>
        <w:tabs>
          <w:tab w:val="left" w:pos="709"/>
        </w:tabs>
        <w:ind w:left="284" w:hanging="284"/>
        <w:jc w:val="both"/>
        <w:rPr>
          <w:rFonts w:ascii="Arial Narrow" w:eastAsia="Arial Unicode MS" w:hAnsi="Arial Narrow"/>
          <w:color w:val="000000"/>
          <w:sz w:val="24"/>
          <w:szCs w:val="24"/>
          <w:lang w:eastAsia="pl-PL" w:bidi="pl-PL"/>
        </w:rPr>
      </w:pPr>
      <w:r w:rsidRPr="00C91265">
        <w:rPr>
          <w:rFonts w:ascii="Arial Narrow" w:eastAsia="Arial Unicode MS" w:hAnsi="Arial Narrow"/>
          <w:color w:val="000000"/>
          <w:sz w:val="24"/>
          <w:szCs w:val="24"/>
          <w:lang w:eastAsia="pl-PL" w:bidi="pl-PL"/>
        </w:rPr>
        <w:t>W harmonogramie należy wskazać faktyczny czas przebywania uczestników kursu na zajęciach w każdym dniu, w pełnych godzinach dydaktycznych (od godziny rozpoczęcia zajęć do godziny ich zakończenia, z uwzględnieniem przerw), w tym co najmniej 30 minutowej przerwy na posiłek. Koszty posiłku pokrywa Zamawiający.</w:t>
      </w:r>
    </w:p>
    <w:p w:rsidR="00C91265" w:rsidRDefault="00C91265" w:rsidP="001E2DDE">
      <w:pPr>
        <w:pStyle w:val="Stopka"/>
        <w:numPr>
          <w:ilvl w:val="0"/>
          <w:numId w:val="15"/>
        </w:numPr>
        <w:tabs>
          <w:tab w:val="left" w:pos="709"/>
        </w:tabs>
        <w:ind w:left="284" w:hanging="284"/>
        <w:jc w:val="both"/>
        <w:rPr>
          <w:rFonts w:ascii="Arial Narrow" w:eastAsia="Arial Unicode MS" w:hAnsi="Arial Narrow"/>
          <w:color w:val="000000"/>
          <w:sz w:val="24"/>
          <w:szCs w:val="24"/>
          <w:lang w:eastAsia="pl-PL" w:bidi="pl-PL"/>
        </w:rPr>
      </w:pPr>
      <w:r w:rsidRPr="00C91265">
        <w:rPr>
          <w:rFonts w:ascii="Arial Narrow" w:eastAsia="Arial Unicode MS" w:hAnsi="Arial Narrow"/>
          <w:color w:val="000000"/>
          <w:sz w:val="24"/>
          <w:szCs w:val="24"/>
          <w:lang w:eastAsia="pl-PL" w:bidi="pl-PL"/>
        </w:rPr>
        <w:t>Wzór harmonogramu stanowi załącznik</w:t>
      </w:r>
      <w:r w:rsidR="008F3018">
        <w:rPr>
          <w:rFonts w:ascii="Arial Narrow" w:eastAsia="Arial Unicode MS" w:hAnsi="Arial Narrow"/>
          <w:color w:val="000000"/>
          <w:sz w:val="24"/>
          <w:szCs w:val="24"/>
          <w:lang w:eastAsia="pl-PL" w:bidi="pl-PL"/>
        </w:rPr>
        <w:t xml:space="preserve"> 5</w:t>
      </w:r>
      <w:r w:rsidR="003050B9">
        <w:rPr>
          <w:rFonts w:ascii="Arial Narrow" w:eastAsia="Arial Unicode MS" w:hAnsi="Arial Narrow"/>
          <w:color w:val="000000"/>
          <w:sz w:val="24"/>
          <w:szCs w:val="24"/>
          <w:lang w:eastAsia="pl-PL" w:bidi="pl-PL"/>
        </w:rPr>
        <w:t xml:space="preserve"> </w:t>
      </w:r>
      <w:r w:rsidRPr="00C91265">
        <w:rPr>
          <w:rFonts w:ascii="Arial Narrow" w:eastAsia="Arial Unicode MS" w:hAnsi="Arial Narrow"/>
          <w:color w:val="000000"/>
          <w:sz w:val="24"/>
          <w:szCs w:val="24"/>
          <w:lang w:eastAsia="pl-PL" w:bidi="pl-PL"/>
        </w:rPr>
        <w:t>do zapytania ofertowego.</w:t>
      </w:r>
    </w:p>
    <w:p w:rsidR="004477AB" w:rsidRPr="00EE7B7F" w:rsidRDefault="00C91265" w:rsidP="001E2DDE">
      <w:pPr>
        <w:pStyle w:val="Stopka"/>
        <w:numPr>
          <w:ilvl w:val="0"/>
          <w:numId w:val="15"/>
        </w:numPr>
        <w:tabs>
          <w:tab w:val="left" w:pos="709"/>
        </w:tabs>
        <w:ind w:left="284" w:hanging="284"/>
        <w:jc w:val="both"/>
        <w:rPr>
          <w:rFonts w:ascii="Arial Narrow" w:hAnsi="Arial Narrow"/>
          <w:sz w:val="24"/>
          <w:szCs w:val="24"/>
        </w:rPr>
      </w:pPr>
      <w:r w:rsidRPr="003644CA">
        <w:rPr>
          <w:rFonts w:ascii="Arial Narrow" w:eastAsia="Arial Unicode MS" w:hAnsi="Arial Narrow"/>
          <w:color w:val="000000"/>
          <w:sz w:val="24"/>
          <w:szCs w:val="24"/>
          <w:lang w:eastAsia="pl-PL" w:bidi="pl-PL"/>
        </w:rPr>
        <w:t xml:space="preserve">Godziny uczestnictwa w kursie muszą być dostosowane do indywidualnych preferencji uczestników, w celu umożliwienia </w:t>
      </w:r>
      <w:r w:rsidR="003644CA">
        <w:rPr>
          <w:rFonts w:ascii="Arial Narrow" w:eastAsia="Arial Unicode MS" w:hAnsi="Arial Narrow"/>
          <w:color w:val="000000"/>
          <w:sz w:val="24"/>
          <w:szCs w:val="24"/>
          <w:lang w:eastAsia="pl-PL" w:bidi="pl-PL"/>
        </w:rPr>
        <w:t>im efektywnego udziału w kursach zawodowych, na zgłaszane przez UP potrzeby Zamawiający będzie organizował opiekę nad dziećmi.</w:t>
      </w:r>
    </w:p>
    <w:p w:rsidR="00EE7B7F" w:rsidRPr="003644CA" w:rsidRDefault="00EE7B7F" w:rsidP="001E2DDE">
      <w:pPr>
        <w:pStyle w:val="Stopka"/>
        <w:numPr>
          <w:ilvl w:val="0"/>
          <w:numId w:val="15"/>
        </w:numPr>
        <w:tabs>
          <w:tab w:val="left" w:pos="709"/>
        </w:tabs>
        <w:ind w:left="284" w:hanging="284"/>
        <w:jc w:val="both"/>
        <w:rPr>
          <w:rFonts w:ascii="Arial Narrow" w:hAnsi="Arial Narrow"/>
          <w:sz w:val="24"/>
          <w:szCs w:val="24"/>
        </w:rPr>
      </w:pPr>
      <w:r>
        <w:rPr>
          <w:rFonts w:ascii="Arial Narrow" w:hAnsi="Arial Narrow"/>
          <w:sz w:val="24"/>
          <w:szCs w:val="24"/>
        </w:rPr>
        <w:t xml:space="preserve">Lokalizacja szkoleń określona w punkcie III </w:t>
      </w:r>
      <w:proofErr w:type="spellStart"/>
      <w:r>
        <w:rPr>
          <w:rFonts w:ascii="Arial Narrow" w:hAnsi="Arial Narrow"/>
          <w:sz w:val="24"/>
          <w:szCs w:val="24"/>
        </w:rPr>
        <w:t>ppkt</w:t>
      </w:r>
      <w:proofErr w:type="spellEnd"/>
      <w:r>
        <w:rPr>
          <w:rFonts w:ascii="Arial Narrow" w:hAnsi="Arial Narrow"/>
          <w:sz w:val="24"/>
          <w:szCs w:val="24"/>
        </w:rPr>
        <w:t xml:space="preserve"> 2 </w:t>
      </w:r>
      <w:r w:rsidR="00DE4A14">
        <w:rPr>
          <w:rFonts w:ascii="Arial Narrow" w:hAnsi="Arial Narrow"/>
          <w:sz w:val="24"/>
          <w:szCs w:val="24"/>
        </w:rPr>
        <w:t xml:space="preserve">nie dotyczy czynności wymagających specjalistycznych urządzeń i umiejętności, z zastrzeżeniem że Wykonawca ponosi pełen koszt zaangażowania Uczestnika. </w:t>
      </w:r>
    </w:p>
    <w:p w:rsidR="003644CA" w:rsidRPr="003644CA" w:rsidRDefault="003644CA" w:rsidP="00282071">
      <w:pPr>
        <w:pStyle w:val="Stopka"/>
        <w:tabs>
          <w:tab w:val="left" w:pos="709"/>
        </w:tabs>
        <w:ind w:left="284"/>
        <w:jc w:val="both"/>
        <w:rPr>
          <w:rFonts w:ascii="Arial Narrow" w:hAnsi="Arial Narrow"/>
          <w:sz w:val="24"/>
          <w:szCs w:val="24"/>
        </w:rPr>
      </w:pPr>
    </w:p>
    <w:p w:rsidR="005E1BE2" w:rsidRPr="00671C5F" w:rsidRDefault="0097410B" w:rsidP="00282071">
      <w:pPr>
        <w:pStyle w:val="Akapitzlist"/>
        <w:widowControl w:val="0"/>
        <w:numPr>
          <w:ilvl w:val="0"/>
          <w:numId w:val="1"/>
        </w:numPr>
        <w:tabs>
          <w:tab w:val="left" w:pos="730"/>
        </w:tabs>
        <w:suppressAutoHyphens w:val="0"/>
        <w:spacing w:after="0" w:line="240" w:lineRule="auto"/>
        <w:ind w:left="426" w:hanging="426"/>
        <w:jc w:val="both"/>
        <w:rPr>
          <w:rFonts w:ascii="Arial Narrow" w:eastAsia="Arial Unicode MS" w:hAnsi="Arial Narrow"/>
          <w:b/>
          <w:color w:val="000000"/>
          <w:sz w:val="24"/>
          <w:szCs w:val="24"/>
          <w:lang w:eastAsia="pl-PL" w:bidi="pl-PL"/>
        </w:rPr>
      </w:pPr>
      <w:r w:rsidRPr="00671C5F">
        <w:rPr>
          <w:rFonts w:ascii="Arial Narrow" w:eastAsia="Arial Unicode MS" w:hAnsi="Arial Narrow"/>
          <w:b/>
          <w:color w:val="000000"/>
          <w:sz w:val="24"/>
          <w:szCs w:val="24"/>
          <w:lang w:eastAsia="pl-PL" w:bidi="pl-PL"/>
        </w:rPr>
        <w:t>TERMIN WYKONANIA ZAMÓWIENIA</w:t>
      </w:r>
    </w:p>
    <w:p w:rsidR="004D75F6" w:rsidRPr="00C17A2B" w:rsidRDefault="005E1BE2" w:rsidP="00282071">
      <w:pPr>
        <w:pStyle w:val="Akapitzlist"/>
        <w:widowControl w:val="0"/>
        <w:tabs>
          <w:tab w:val="left" w:pos="426"/>
          <w:tab w:val="left" w:pos="567"/>
        </w:tabs>
        <w:suppressAutoHyphens w:val="0"/>
        <w:spacing w:after="0" w:line="240" w:lineRule="auto"/>
        <w:ind w:left="851" w:hanging="851"/>
        <w:jc w:val="both"/>
        <w:rPr>
          <w:rFonts w:ascii="Arial Narrow" w:eastAsia="Arial Unicode MS" w:hAnsi="Arial Narrow"/>
          <w:color w:val="000000"/>
          <w:sz w:val="24"/>
          <w:szCs w:val="24"/>
          <w:lang w:eastAsia="pl-PL" w:bidi="pl-PL"/>
        </w:rPr>
      </w:pPr>
      <w:r w:rsidRPr="00671C5F">
        <w:rPr>
          <w:rFonts w:ascii="Arial Narrow" w:eastAsia="Arial Unicode MS" w:hAnsi="Arial Narrow"/>
          <w:color w:val="000000"/>
          <w:sz w:val="24"/>
          <w:szCs w:val="24"/>
          <w:lang w:eastAsia="pl-PL" w:bidi="pl-PL"/>
        </w:rPr>
        <w:t xml:space="preserve">Wymagany termin wykonania zamówienia do dnia </w:t>
      </w:r>
      <w:r w:rsidR="00F313D2">
        <w:rPr>
          <w:rFonts w:ascii="Arial Narrow" w:eastAsia="Arial Unicode MS" w:hAnsi="Arial Narrow"/>
          <w:b/>
          <w:color w:val="000000"/>
          <w:sz w:val="24"/>
          <w:szCs w:val="24"/>
          <w:lang w:eastAsia="pl-PL" w:bidi="pl-PL"/>
        </w:rPr>
        <w:t>31 lipca</w:t>
      </w:r>
      <w:r w:rsidR="00167B7D">
        <w:rPr>
          <w:rFonts w:ascii="Arial Narrow" w:eastAsia="Arial Unicode MS" w:hAnsi="Arial Narrow"/>
          <w:b/>
          <w:color w:val="000000"/>
          <w:sz w:val="24"/>
          <w:szCs w:val="24"/>
          <w:lang w:eastAsia="pl-PL" w:bidi="pl-PL"/>
        </w:rPr>
        <w:t xml:space="preserve"> 2025</w:t>
      </w:r>
      <w:r w:rsidR="003644CA">
        <w:rPr>
          <w:rFonts w:ascii="Arial Narrow" w:eastAsia="Arial Unicode MS" w:hAnsi="Arial Narrow"/>
          <w:b/>
          <w:sz w:val="24"/>
          <w:szCs w:val="24"/>
          <w:lang w:eastAsia="pl-PL" w:bidi="pl-PL"/>
        </w:rPr>
        <w:t>.</w:t>
      </w:r>
    </w:p>
    <w:p w:rsidR="005E1BE2" w:rsidRPr="00671C5F" w:rsidRDefault="005E1BE2" w:rsidP="00282071">
      <w:pPr>
        <w:pStyle w:val="Akapitzlist"/>
        <w:widowControl w:val="0"/>
        <w:tabs>
          <w:tab w:val="left" w:pos="730"/>
        </w:tabs>
        <w:suppressAutoHyphens w:val="0"/>
        <w:spacing w:after="0" w:line="240" w:lineRule="auto"/>
        <w:ind w:left="1080" w:hanging="1080"/>
        <w:jc w:val="both"/>
        <w:rPr>
          <w:rFonts w:ascii="Arial Narrow" w:eastAsia="Arial Unicode MS" w:hAnsi="Arial Narrow"/>
          <w:b/>
          <w:color w:val="000000"/>
          <w:sz w:val="24"/>
          <w:szCs w:val="24"/>
          <w:lang w:eastAsia="pl-PL" w:bidi="pl-PL"/>
        </w:rPr>
      </w:pPr>
    </w:p>
    <w:p w:rsidR="0097410B" w:rsidRPr="00671C5F" w:rsidRDefault="0097410B" w:rsidP="00282071">
      <w:pPr>
        <w:pStyle w:val="Akapitzlist"/>
        <w:widowControl w:val="0"/>
        <w:numPr>
          <w:ilvl w:val="0"/>
          <w:numId w:val="1"/>
        </w:numPr>
        <w:tabs>
          <w:tab w:val="left" w:pos="851"/>
        </w:tabs>
        <w:suppressAutoHyphens w:val="0"/>
        <w:spacing w:after="0" w:line="240" w:lineRule="auto"/>
        <w:ind w:left="426" w:hanging="426"/>
        <w:jc w:val="both"/>
        <w:rPr>
          <w:rFonts w:ascii="Arial Narrow" w:eastAsia="Arial Unicode MS" w:hAnsi="Arial Narrow"/>
          <w:b/>
          <w:color w:val="000000"/>
          <w:sz w:val="24"/>
          <w:szCs w:val="24"/>
          <w:lang w:eastAsia="pl-PL" w:bidi="pl-PL"/>
        </w:rPr>
      </w:pPr>
      <w:r w:rsidRPr="00671C5F">
        <w:rPr>
          <w:rFonts w:ascii="Arial Narrow" w:eastAsia="Arial Unicode MS" w:hAnsi="Arial Narrow"/>
          <w:b/>
          <w:color w:val="000000"/>
          <w:sz w:val="24"/>
          <w:szCs w:val="24"/>
          <w:lang w:eastAsia="pl-PL" w:bidi="pl-PL"/>
        </w:rPr>
        <w:lastRenderedPageBreak/>
        <w:t>WARUNKI UDZIAŁU W POSTĘPOWANIU</w:t>
      </w:r>
    </w:p>
    <w:p w:rsidR="00C91265" w:rsidRDefault="00C91265" w:rsidP="00282071">
      <w:pPr>
        <w:suppressAutoHyphens w:val="0"/>
        <w:spacing w:after="0"/>
        <w:contextualSpacing/>
        <w:jc w:val="both"/>
        <w:rPr>
          <w:rFonts w:ascii="Arial Narrow" w:hAnsi="Arial Narrow" w:cstheme="minorHAnsi"/>
          <w:sz w:val="24"/>
          <w:szCs w:val="24"/>
          <w:lang w:eastAsia="en-US"/>
        </w:rPr>
      </w:pPr>
      <w:r w:rsidRPr="00C91265">
        <w:rPr>
          <w:rFonts w:ascii="Arial Narrow" w:hAnsi="Arial Narrow" w:cstheme="minorHAnsi"/>
          <w:sz w:val="24"/>
          <w:szCs w:val="24"/>
          <w:lang w:eastAsia="en-US"/>
        </w:rPr>
        <w:t>WYKONAWCĄ USŁUGI MOŻE ZOSTAĆ PODMIOT, KTÓRY:</w:t>
      </w:r>
    </w:p>
    <w:p w:rsidR="003526E8" w:rsidRPr="00043698" w:rsidRDefault="003526E8" w:rsidP="003526E8">
      <w:pPr>
        <w:pStyle w:val="Akapitzlist"/>
        <w:numPr>
          <w:ilvl w:val="0"/>
          <w:numId w:val="12"/>
        </w:numPr>
        <w:suppressAutoHyphens w:val="0"/>
        <w:spacing w:after="0"/>
        <w:ind w:left="284" w:hanging="284"/>
        <w:jc w:val="both"/>
        <w:rPr>
          <w:rFonts w:ascii="Arial Narrow" w:hAnsi="Arial Narrow" w:cstheme="minorHAnsi"/>
          <w:sz w:val="24"/>
          <w:szCs w:val="24"/>
          <w:lang w:eastAsia="en-US"/>
        </w:rPr>
      </w:pPr>
      <w:r w:rsidRPr="00043698">
        <w:rPr>
          <w:rFonts w:ascii="Arial Narrow" w:hAnsi="Arial Narrow" w:cstheme="minorHAnsi"/>
          <w:sz w:val="24"/>
          <w:szCs w:val="24"/>
          <w:lang w:eastAsia="en-US"/>
        </w:rPr>
        <w:t xml:space="preserve">Posiada status instytucji szkoleniowej w rozumieniu ustawy z dnia 20 kwietnia 2004 r. o promocji zatrudnienia i instytucjach rynku pracy (Dz. U. nr 99, poz. 1001 z </w:t>
      </w:r>
      <w:proofErr w:type="spellStart"/>
      <w:r w:rsidRPr="00043698">
        <w:rPr>
          <w:rFonts w:ascii="Arial Narrow" w:hAnsi="Arial Narrow" w:cstheme="minorHAnsi"/>
          <w:sz w:val="24"/>
          <w:szCs w:val="24"/>
          <w:lang w:eastAsia="en-US"/>
        </w:rPr>
        <w:t>późn</w:t>
      </w:r>
      <w:proofErr w:type="spellEnd"/>
      <w:r w:rsidRPr="00043698">
        <w:rPr>
          <w:rFonts w:ascii="Arial Narrow" w:hAnsi="Arial Narrow" w:cstheme="minorHAnsi"/>
          <w:sz w:val="24"/>
          <w:szCs w:val="24"/>
          <w:lang w:eastAsia="en-US"/>
        </w:rPr>
        <w:t>. zmianami), wpisanej do rejestru instytucji szkoleniowych oraz niezbędne uprawnienia do przeprowadzenia szkoleń.</w:t>
      </w:r>
    </w:p>
    <w:p w:rsidR="003526E8" w:rsidRDefault="003526E8" w:rsidP="003526E8">
      <w:pPr>
        <w:suppressAutoHyphens w:val="0"/>
        <w:spacing w:after="0"/>
        <w:ind w:left="284"/>
        <w:jc w:val="both"/>
        <w:rPr>
          <w:rFonts w:ascii="Arial Narrow" w:hAnsi="Arial Narrow"/>
          <w:sz w:val="24"/>
          <w:szCs w:val="24"/>
          <w:u w:val="single"/>
          <w:lang w:eastAsia="en-US"/>
        </w:rPr>
      </w:pPr>
      <w:r w:rsidRPr="00C91265">
        <w:rPr>
          <w:rFonts w:ascii="Arial Narrow" w:hAnsi="Arial Narrow"/>
          <w:sz w:val="24"/>
          <w:szCs w:val="24"/>
          <w:u w:val="single"/>
          <w:lang w:eastAsia="en-US"/>
        </w:rPr>
        <w:t xml:space="preserve">Kryterium weryfikowane będzie na podstawie załączników do Formularza Ofertowego (wpisu do </w:t>
      </w:r>
      <w:r w:rsidRPr="001F7F69">
        <w:rPr>
          <w:rFonts w:ascii="Arial Narrow" w:hAnsi="Arial Narrow"/>
          <w:sz w:val="24"/>
          <w:szCs w:val="24"/>
          <w:u w:val="single"/>
          <w:lang w:eastAsia="en-US"/>
        </w:rPr>
        <w:t xml:space="preserve">rejestru instytucji szkoleniowych) i/ lub bazy danych dostępnej na stronie internetowej </w:t>
      </w:r>
      <w:hyperlink r:id="rId9" w:history="1">
        <w:r w:rsidRPr="001F7F69">
          <w:rPr>
            <w:rStyle w:val="Hipercze"/>
            <w:rFonts w:ascii="Arial Narrow" w:hAnsi="Arial Narrow"/>
            <w:color w:val="auto"/>
            <w:sz w:val="24"/>
            <w:szCs w:val="24"/>
            <w:lang w:eastAsia="en-US"/>
          </w:rPr>
          <w:t>https://stor.praca.gov.pl/</w:t>
        </w:r>
      </w:hyperlink>
    </w:p>
    <w:p w:rsidR="003526E8" w:rsidRPr="00C91265" w:rsidRDefault="003526E8" w:rsidP="003526E8">
      <w:pPr>
        <w:suppressAutoHyphens w:val="0"/>
        <w:spacing w:after="0"/>
        <w:ind w:left="284"/>
        <w:jc w:val="both"/>
        <w:rPr>
          <w:rFonts w:ascii="Arial Narrow" w:hAnsi="Arial Narrow"/>
          <w:sz w:val="24"/>
          <w:szCs w:val="24"/>
          <w:u w:val="single"/>
          <w:lang w:eastAsia="en-US"/>
        </w:rPr>
      </w:pPr>
    </w:p>
    <w:p w:rsidR="003526E8" w:rsidRDefault="003526E8" w:rsidP="003526E8">
      <w:pPr>
        <w:pStyle w:val="Akapitzlist"/>
        <w:numPr>
          <w:ilvl w:val="0"/>
          <w:numId w:val="12"/>
        </w:numPr>
        <w:suppressAutoHyphens w:val="0"/>
        <w:spacing w:after="0"/>
        <w:ind w:left="284" w:hanging="284"/>
        <w:jc w:val="both"/>
        <w:rPr>
          <w:rFonts w:ascii="Arial Narrow" w:hAnsi="Arial Narrow" w:cstheme="minorHAnsi"/>
          <w:sz w:val="24"/>
          <w:szCs w:val="24"/>
          <w:lang w:eastAsia="en-US"/>
        </w:rPr>
      </w:pPr>
      <w:r w:rsidRPr="00043698">
        <w:rPr>
          <w:rFonts w:ascii="Arial Narrow" w:hAnsi="Arial Narrow" w:cstheme="minorHAnsi"/>
          <w:sz w:val="24"/>
          <w:szCs w:val="24"/>
          <w:lang w:eastAsia="en-US"/>
        </w:rPr>
        <w:t xml:space="preserve">Dysponuje wiedzą i doświadczeniem niezbędnym do prawidłowego </w:t>
      </w:r>
      <w:r w:rsidRPr="001F7F69">
        <w:rPr>
          <w:rFonts w:ascii="Arial Narrow" w:hAnsi="Arial Narrow" w:cstheme="minorHAnsi"/>
          <w:sz w:val="24"/>
          <w:szCs w:val="24"/>
          <w:lang w:eastAsia="en-US"/>
        </w:rPr>
        <w:t xml:space="preserve">wykonania usługi, tj. zrealizował w ciągu ostatnich </w:t>
      </w:r>
      <w:r>
        <w:rPr>
          <w:rFonts w:ascii="Arial Narrow" w:hAnsi="Arial Narrow" w:cstheme="minorHAnsi"/>
          <w:sz w:val="24"/>
          <w:szCs w:val="24"/>
          <w:lang w:eastAsia="en-US"/>
        </w:rPr>
        <w:t>24</w:t>
      </w:r>
      <w:r w:rsidRPr="001F7F69">
        <w:rPr>
          <w:rFonts w:ascii="Arial Narrow" w:hAnsi="Arial Narrow" w:cstheme="minorHAnsi"/>
          <w:sz w:val="24"/>
          <w:szCs w:val="24"/>
          <w:lang w:eastAsia="en-US"/>
        </w:rPr>
        <w:t xml:space="preserve"> miesięcy co najmniej </w:t>
      </w:r>
      <w:r>
        <w:rPr>
          <w:rFonts w:ascii="Arial Narrow" w:hAnsi="Arial Narrow" w:cstheme="minorHAnsi"/>
          <w:sz w:val="24"/>
          <w:szCs w:val="24"/>
          <w:lang w:eastAsia="en-US"/>
        </w:rPr>
        <w:t>2</w:t>
      </w:r>
      <w:r w:rsidRPr="001F7F69">
        <w:rPr>
          <w:rFonts w:ascii="Arial Narrow" w:hAnsi="Arial Narrow" w:cstheme="minorHAnsi"/>
          <w:sz w:val="24"/>
          <w:szCs w:val="24"/>
          <w:lang w:eastAsia="en-US"/>
        </w:rPr>
        <w:t xml:space="preserve"> szkolenia/kursy dla co najmniej 6 osób łącznie,  zbieżne z tematyką zapytania ofertowego</w:t>
      </w:r>
      <w:r>
        <w:rPr>
          <w:rFonts w:ascii="Arial Narrow" w:hAnsi="Arial Narrow" w:cstheme="minorHAnsi"/>
          <w:sz w:val="24"/>
          <w:szCs w:val="24"/>
          <w:lang w:eastAsia="en-US"/>
        </w:rPr>
        <w:t>, w tym co najmniej 1 szkolenia w zakresie którego dotyczy oferta w przypadku ofert składanych na więcej niż 1 zakres zapytania.</w:t>
      </w:r>
    </w:p>
    <w:p w:rsidR="003526E8" w:rsidRPr="00C91265" w:rsidRDefault="003526E8" w:rsidP="003526E8">
      <w:pPr>
        <w:suppressAutoHyphens w:val="0"/>
        <w:spacing w:after="0"/>
        <w:ind w:left="284"/>
        <w:jc w:val="both"/>
        <w:rPr>
          <w:rFonts w:ascii="Arial Narrow" w:hAnsi="Arial Narrow"/>
          <w:sz w:val="24"/>
          <w:szCs w:val="24"/>
          <w:lang w:eastAsia="en-US"/>
        </w:rPr>
      </w:pPr>
      <w:r w:rsidRPr="001F7F69">
        <w:rPr>
          <w:rFonts w:ascii="Arial Narrow" w:hAnsi="Arial Narrow"/>
          <w:sz w:val="24"/>
          <w:szCs w:val="24"/>
          <w:u w:val="single"/>
          <w:lang w:eastAsia="en-US"/>
        </w:rPr>
        <w:t xml:space="preserve">Kryterium weryfikowane będzie na podstawie przedłożonych wraz z Formularzem Ofertowym dokumentów potwierdzających doświadczenie w realizacji kursów wymienionych w punkcie III dla min. 6 osób liczone w ciągu ostatnich </w:t>
      </w:r>
      <w:r>
        <w:rPr>
          <w:rFonts w:ascii="Arial Narrow" w:hAnsi="Arial Narrow"/>
          <w:sz w:val="24"/>
          <w:szCs w:val="24"/>
          <w:u w:val="single"/>
          <w:lang w:eastAsia="en-US"/>
        </w:rPr>
        <w:t>24</w:t>
      </w:r>
      <w:r w:rsidRPr="001F7F69">
        <w:rPr>
          <w:rFonts w:ascii="Arial Narrow" w:hAnsi="Arial Narrow"/>
          <w:sz w:val="24"/>
          <w:szCs w:val="24"/>
          <w:u w:val="single"/>
          <w:lang w:eastAsia="en-US"/>
        </w:rPr>
        <w:t xml:space="preserve"> miesięcy przed upływem terminu składania ofert Weryfikacja na podstawie dok. „Doświadczenie Oferenta” oraz dokumentów potwierdzających doświadczenie.</w:t>
      </w:r>
    </w:p>
    <w:p w:rsidR="003526E8" w:rsidRDefault="003526E8" w:rsidP="003526E8">
      <w:pPr>
        <w:pStyle w:val="Akapitzlist"/>
        <w:numPr>
          <w:ilvl w:val="0"/>
          <w:numId w:val="12"/>
        </w:numPr>
        <w:suppressAutoHyphens w:val="0"/>
        <w:spacing w:before="240" w:after="0"/>
        <w:ind w:left="284" w:hanging="284"/>
        <w:jc w:val="both"/>
        <w:rPr>
          <w:rFonts w:ascii="Arial Narrow" w:hAnsi="Arial Narrow" w:cstheme="minorHAnsi"/>
          <w:sz w:val="24"/>
          <w:szCs w:val="24"/>
          <w:lang w:eastAsia="en-US"/>
        </w:rPr>
      </w:pPr>
      <w:r w:rsidRPr="001F7F69">
        <w:rPr>
          <w:rFonts w:ascii="Arial Narrow" w:hAnsi="Arial Narrow" w:cstheme="minorHAnsi"/>
          <w:sz w:val="24"/>
          <w:szCs w:val="24"/>
          <w:lang w:eastAsia="en-US"/>
        </w:rPr>
        <w:t>Przedstawi wstępny harmonogram szkolenia/szkoleń, spełniający wymogi określone w zapytaniu ofertowym.</w:t>
      </w:r>
    </w:p>
    <w:p w:rsidR="003526E8" w:rsidRDefault="003526E8" w:rsidP="003526E8">
      <w:pPr>
        <w:pStyle w:val="Akapitzlist"/>
        <w:suppressAutoHyphens w:val="0"/>
        <w:spacing w:before="240" w:after="0"/>
        <w:ind w:left="284"/>
        <w:jc w:val="both"/>
        <w:rPr>
          <w:rFonts w:ascii="Arial Narrow" w:hAnsi="Arial Narrow"/>
          <w:sz w:val="24"/>
          <w:szCs w:val="24"/>
          <w:u w:val="single"/>
          <w:lang w:eastAsia="en-US"/>
        </w:rPr>
      </w:pPr>
      <w:r w:rsidRPr="001F7F69">
        <w:rPr>
          <w:rFonts w:ascii="Arial Narrow" w:hAnsi="Arial Narrow"/>
          <w:sz w:val="24"/>
          <w:szCs w:val="24"/>
          <w:u w:val="single"/>
          <w:lang w:eastAsia="en-US"/>
        </w:rPr>
        <w:t>Kryterium weryfikowane będzie na podstawie przedłożonego załącznika zgodnie z wzorem  dołączonym do zapytania ofertowego.</w:t>
      </w:r>
    </w:p>
    <w:p w:rsidR="003526E8" w:rsidRDefault="003526E8" w:rsidP="003526E8">
      <w:pPr>
        <w:pStyle w:val="Akapitzlist"/>
        <w:suppressAutoHyphens w:val="0"/>
        <w:spacing w:before="240" w:after="0"/>
        <w:ind w:left="284"/>
        <w:jc w:val="both"/>
        <w:rPr>
          <w:rFonts w:ascii="Arial Narrow" w:hAnsi="Arial Narrow" w:cstheme="minorHAnsi"/>
          <w:sz w:val="24"/>
          <w:szCs w:val="24"/>
          <w:lang w:eastAsia="en-US"/>
        </w:rPr>
      </w:pPr>
    </w:p>
    <w:p w:rsidR="003526E8" w:rsidRPr="001F7F69" w:rsidRDefault="003526E8" w:rsidP="003526E8">
      <w:pPr>
        <w:pStyle w:val="Akapitzlist"/>
        <w:numPr>
          <w:ilvl w:val="0"/>
          <w:numId w:val="12"/>
        </w:numPr>
        <w:suppressAutoHyphens w:val="0"/>
        <w:spacing w:before="240" w:after="0"/>
        <w:ind w:left="284" w:hanging="284"/>
        <w:jc w:val="both"/>
        <w:rPr>
          <w:rFonts w:ascii="Arial Narrow" w:hAnsi="Arial Narrow"/>
          <w:sz w:val="24"/>
          <w:szCs w:val="24"/>
          <w:lang w:eastAsia="en-US"/>
        </w:rPr>
      </w:pPr>
      <w:r w:rsidRPr="001F7F69">
        <w:rPr>
          <w:rFonts w:ascii="Arial Narrow" w:hAnsi="Arial Narrow"/>
          <w:sz w:val="24"/>
          <w:szCs w:val="24"/>
          <w:lang w:eastAsia="en-US"/>
        </w:rPr>
        <w:t xml:space="preserve">Dysponuje potencjałem </w:t>
      </w:r>
      <w:proofErr w:type="spellStart"/>
      <w:r w:rsidRPr="001F7F69">
        <w:rPr>
          <w:rFonts w:ascii="Arial Narrow" w:hAnsi="Arial Narrow"/>
          <w:sz w:val="24"/>
          <w:szCs w:val="24"/>
          <w:lang w:eastAsia="en-US"/>
        </w:rPr>
        <w:t>organizacyjno</w:t>
      </w:r>
      <w:proofErr w:type="spellEnd"/>
      <w:r w:rsidRPr="001F7F69">
        <w:rPr>
          <w:rFonts w:ascii="Arial Narrow" w:hAnsi="Arial Narrow"/>
          <w:sz w:val="24"/>
          <w:szCs w:val="24"/>
          <w:lang w:eastAsia="en-US"/>
        </w:rPr>
        <w:t xml:space="preserve"> – technicznym i znajdują się w sytuacji ekonomicznej i finansowej gwarantującym wykonanie zamówienia.</w:t>
      </w:r>
    </w:p>
    <w:p w:rsidR="003526E8" w:rsidRPr="00C91265" w:rsidRDefault="003526E8" w:rsidP="003526E8">
      <w:pPr>
        <w:suppressAutoHyphens w:val="0"/>
        <w:spacing w:after="0"/>
        <w:ind w:left="207"/>
        <w:jc w:val="both"/>
        <w:rPr>
          <w:rFonts w:ascii="Arial Narrow" w:hAnsi="Arial Narrow"/>
          <w:sz w:val="24"/>
          <w:szCs w:val="24"/>
          <w:u w:val="single"/>
          <w:lang w:eastAsia="en-US"/>
        </w:rPr>
      </w:pPr>
      <w:r w:rsidRPr="00C91265">
        <w:rPr>
          <w:rFonts w:ascii="Arial Narrow" w:hAnsi="Arial Narrow"/>
          <w:sz w:val="24"/>
          <w:szCs w:val="24"/>
          <w:u w:val="single"/>
          <w:lang w:eastAsia="en-US"/>
        </w:rPr>
        <w:t>Kryterium weryfikowane będzie na podstawie przedłożonego oświadczenia zgodnie z wzorem  dołączonym do zapytania ofertowego.</w:t>
      </w:r>
    </w:p>
    <w:p w:rsidR="003526E8" w:rsidRPr="00C91265" w:rsidRDefault="003526E8" w:rsidP="003526E8">
      <w:pPr>
        <w:suppressAutoHyphens w:val="0"/>
        <w:spacing w:after="0"/>
        <w:ind w:left="567"/>
        <w:jc w:val="both"/>
        <w:rPr>
          <w:rFonts w:ascii="Arial Narrow" w:hAnsi="Arial Narrow"/>
          <w:sz w:val="24"/>
          <w:szCs w:val="24"/>
          <w:u w:val="single"/>
          <w:lang w:eastAsia="en-US"/>
        </w:rPr>
      </w:pPr>
    </w:p>
    <w:p w:rsidR="003526E8" w:rsidRPr="00C91265" w:rsidRDefault="003526E8" w:rsidP="003526E8">
      <w:pPr>
        <w:numPr>
          <w:ilvl w:val="0"/>
          <w:numId w:val="12"/>
        </w:numPr>
        <w:suppressAutoHyphens w:val="0"/>
        <w:spacing w:after="0"/>
        <w:ind w:left="284" w:hanging="284"/>
        <w:contextualSpacing/>
        <w:jc w:val="both"/>
        <w:rPr>
          <w:rFonts w:ascii="Arial Narrow" w:hAnsi="Arial Narrow"/>
          <w:sz w:val="24"/>
          <w:szCs w:val="24"/>
          <w:lang w:eastAsia="en-US"/>
        </w:rPr>
      </w:pPr>
      <w:r w:rsidRPr="00C91265">
        <w:rPr>
          <w:rFonts w:ascii="Arial Narrow" w:hAnsi="Arial Narrow"/>
          <w:sz w:val="24"/>
          <w:szCs w:val="24"/>
          <w:lang w:eastAsia="en-US"/>
        </w:rPr>
        <w:t>Dysponuje osobą / osobami zdolnymi do wykonania przedmiotu zamówienia, które posiadają odpowiednie kwalifikacje oraz minimum trzyletnie praktyczne doświadczenie zawodowe w zakresie obejmującym przedmiot zamówienia.</w:t>
      </w:r>
    </w:p>
    <w:p w:rsidR="003526E8" w:rsidRPr="00C91265" w:rsidRDefault="003526E8" w:rsidP="003526E8">
      <w:pPr>
        <w:suppressAutoHyphens w:val="0"/>
        <w:spacing w:after="0"/>
        <w:ind w:left="207"/>
        <w:contextualSpacing/>
        <w:jc w:val="both"/>
        <w:rPr>
          <w:rFonts w:ascii="Arial Narrow" w:hAnsi="Arial Narrow"/>
          <w:sz w:val="24"/>
          <w:szCs w:val="24"/>
          <w:lang w:eastAsia="en-US"/>
        </w:rPr>
      </w:pPr>
      <w:r w:rsidRPr="00C91265">
        <w:rPr>
          <w:rFonts w:ascii="Arial Narrow" w:hAnsi="Arial Narrow"/>
          <w:sz w:val="24"/>
          <w:szCs w:val="24"/>
          <w:u w:val="single"/>
          <w:lang w:eastAsia="en-US"/>
        </w:rPr>
        <w:t>Weryfikacja na podstawie formularza „Doświadczenie Oferenta”, stanowiącego załącznik do zapytania ofertowego</w:t>
      </w:r>
      <w:r w:rsidRPr="00C91265">
        <w:rPr>
          <w:rFonts w:ascii="Arial Narrow" w:hAnsi="Arial Narrow"/>
          <w:sz w:val="24"/>
          <w:szCs w:val="24"/>
          <w:lang w:eastAsia="en-US"/>
        </w:rPr>
        <w:t>.</w:t>
      </w:r>
    </w:p>
    <w:p w:rsidR="00C91265" w:rsidRPr="00C91265" w:rsidRDefault="00C91265" w:rsidP="00282071">
      <w:pPr>
        <w:suppressAutoHyphens w:val="0"/>
        <w:spacing w:after="0"/>
        <w:ind w:left="567" w:hanging="360"/>
        <w:contextualSpacing/>
        <w:jc w:val="both"/>
        <w:rPr>
          <w:rFonts w:ascii="Arial Narrow" w:hAnsi="Arial Narrow"/>
          <w:sz w:val="24"/>
          <w:szCs w:val="24"/>
          <w:lang w:eastAsia="en-US"/>
        </w:rPr>
      </w:pPr>
    </w:p>
    <w:p w:rsidR="00C91265" w:rsidRPr="00C91265" w:rsidRDefault="00C91265" w:rsidP="001E2DDE">
      <w:pPr>
        <w:numPr>
          <w:ilvl w:val="0"/>
          <w:numId w:val="12"/>
        </w:numPr>
        <w:suppressAutoHyphens w:val="0"/>
        <w:spacing w:after="0"/>
        <w:ind w:left="284" w:hanging="284"/>
        <w:contextualSpacing/>
        <w:jc w:val="both"/>
        <w:rPr>
          <w:rFonts w:ascii="Arial Narrow" w:hAnsi="Arial Narrow"/>
          <w:sz w:val="24"/>
          <w:szCs w:val="24"/>
          <w:lang w:eastAsia="en-US"/>
        </w:rPr>
      </w:pPr>
      <w:r w:rsidRPr="00C91265">
        <w:rPr>
          <w:rFonts w:ascii="Arial Narrow" w:hAnsi="Arial Narrow"/>
          <w:sz w:val="24"/>
          <w:szCs w:val="24"/>
          <w:lang w:eastAsia="en-US"/>
        </w:rPr>
        <w:t>Złoż</w:t>
      </w:r>
      <w:r w:rsidR="00147794">
        <w:rPr>
          <w:rFonts w:ascii="Arial Narrow" w:hAnsi="Arial Narrow"/>
          <w:sz w:val="24"/>
          <w:szCs w:val="24"/>
          <w:lang w:eastAsia="en-US"/>
        </w:rPr>
        <w:t>y</w:t>
      </w:r>
      <w:r w:rsidR="00C3017B">
        <w:rPr>
          <w:rFonts w:ascii="Arial Narrow" w:hAnsi="Arial Narrow"/>
          <w:sz w:val="24"/>
          <w:szCs w:val="24"/>
          <w:lang w:eastAsia="en-US"/>
        </w:rPr>
        <w:t xml:space="preserve"> oświadczenie o braku powią</w:t>
      </w:r>
      <w:r w:rsidRPr="00C91265">
        <w:rPr>
          <w:rFonts w:ascii="Arial Narrow" w:hAnsi="Arial Narrow"/>
          <w:sz w:val="24"/>
          <w:szCs w:val="24"/>
          <w:lang w:eastAsia="en-US"/>
        </w:rPr>
        <w:t>zań.</w:t>
      </w:r>
    </w:p>
    <w:p w:rsidR="00C91265" w:rsidRPr="00C91265" w:rsidRDefault="00C91265" w:rsidP="00282071">
      <w:pPr>
        <w:suppressAutoHyphens w:val="0"/>
        <w:spacing w:after="0"/>
        <w:ind w:left="284"/>
        <w:contextualSpacing/>
        <w:jc w:val="both"/>
        <w:rPr>
          <w:rFonts w:ascii="Arial Narrow" w:hAnsi="Arial Narrow"/>
          <w:sz w:val="24"/>
          <w:szCs w:val="24"/>
          <w:lang w:eastAsia="en-US"/>
        </w:rPr>
      </w:pPr>
      <w:r w:rsidRPr="00C91265">
        <w:rPr>
          <w:rFonts w:ascii="Arial Narrow" w:hAnsi="Arial Narrow"/>
          <w:sz w:val="24"/>
          <w:szCs w:val="24"/>
          <w:lang w:eastAsia="en-US"/>
        </w:rPr>
        <w:t>W postępowaniu nie mogą brać udziału osoby, które powiązane są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91265" w:rsidRPr="001218D4" w:rsidRDefault="00C91265" w:rsidP="00553BB6">
      <w:pPr>
        <w:numPr>
          <w:ilvl w:val="2"/>
          <w:numId w:val="13"/>
        </w:numPr>
        <w:suppressAutoHyphens w:val="0"/>
        <w:spacing w:after="0"/>
        <w:ind w:left="567" w:hanging="283"/>
        <w:contextualSpacing/>
        <w:jc w:val="both"/>
        <w:rPr>
          <w:rFonts w:ascii="Arial Narrow" w:hAnsi="Arial Narrow"/>
          <w:sz w:val="24"/>
          <w:szCs w:val="24"/>
          <w:lang w:eastAsia="en-US"/>
        </w:rPr>
      </w:pPr>
      <w:r w:rsidRPr="001218D4">
        <w:rPr>
          <w:rFonts w:ascii="Arial Narrow" w:hAnsi="Arial Narrow"/>
          <w:sz w:val="24"/>
          <w:szCs w:val="24"/>
          <w:lang w:eastAsia="en-US"/>
        </w:rPr>
        <w:t>uczestniczeniu w spółce jako wspólnik spółki cywilnej lub spółki osobowej,</w:t>
      </w:r>
      <w:r w:rsidR="001218D4" w:rsidRPr="001218D4">
        <w:rPr>
          <w:rFonts w:ascii="Arial Narrow" w:hAnsi="Arial Narrow"/>
          <w:sz w:val="24"/>
          <w:szCs w:val="24"/>
          <w:lang w:eastAsia="en-US"/>
        </w:rPr>
        <w:t xml:space="preserve"> </w:t>
      </w:r>
      <w:r w:rsidRPr="001218D4">
        <w:rPr>
          <w:rFonts w:ascii="Arial Narrow" w:hAnsi="Arial Narrow"/>
          <w:sz w:val="24"/>
          <w:szCs w:val="24"/>
          <w:lang w:eastAsia="en-US"/>
        </w:rPr>
        <w:t>posiadaniu co najmniej 10% udziałów lub akcji</w:t>
      </w:r>
      <w:r w:rsidR="001218D4" w:rsidRPr="001218D4">
        <w:rPr>
          <w:rFonts w:ascii="Arial Narrow" w:hAnsi="Arial Narrow"/>
          <w:sz w:val="24"/>
          <w:szCs w:val="24"/>
          <w:lang w:eastAsia="en-US"/>
        </w:rPr>
        <w:t xml:space="preserve"> (o ile niższy próg nie wynika z przepisów prawa)</w:t>
      </w:r>
      <w:r w:rsidRPr="001218D4">
        <w:rPr>
          <w:rFonts w:ascii="Arial Narrow" w:hAnsi="Arial Narrow"/>
          <w:sz w:val="24"/>
          <w:szCs w:val="24"/>
          <w:lang w:eastAsia="en-US"/>
        </w:rPr>
        <w:t>,</w:t>
      </w:r>
      <w:r w:rsidR="001218D4" w:rsidRPr="001218D4">
        <w:rPr>
          <w:rFonts w:ascii="Arial Narrow" w:hAnsi="Arial Narrow"/>
          <w:sz w:val="24"/>
          <w:szCs w:val="24"/>
          <w:lang w:eastAsia="en-US"/>
        </w:rPr>
        <w:t xml:space="preserve"> </w:t>
      </w:r>
      <w:r w:rsidRPr="001218D4">
        <w:rPr>
          <w:rFonts w:ascii="Arial Narrow" w:hAnsi="Arial Narrow"/>
          <w:sz w:val="24"/>
          <w:szCs w:val="24"/>
          <w:lang w:eastAsia="en-US"/>
        </w:rPr>
        <w:t>pełnieniu funkcji członka organu nadzorczego lub zarządzającego, prokurenta, pełnomocnika,</w:t>
      </w:r>
    </w:p>
    <w:p w:rsidR="00C91265" w:rsidRDefault="00C91265" w:rsidP="001E2DDE">
      <w:pPr>
        <w:numPr>
          <w:ilvl w:val="2"/>
          <w:numId w:val="13"/>
        </w:numPr>
        <w:suppressAutoHyphens w:val="0"/>
        <w:spacing w:after="0"/>
        <w:ind w:left="567" w:hanging="283"/>
        <w:jc w:val="both"/>
        <w:rPr>
          <w:rFonts w:ascii="Arial Narrow" w:hAnsi="Arial Narrow"/>
          <w:sz w:val="24"/>
          <w:szCs w:val="24"/>
          <w:lang w:eastAsia="en-US"/>
        </w:rPr>
      </w:pPr>
      <w:r w:rsidRPr="00C91265">
        <w:rPr>
          <w:rFonts w:ascii="Arial Narrow" w:hAnsi="Arial Narrow"/>
          <w:sz w:val="24"/>
          <w:szCs w:val="24"/>
          <w:lang w:eastAsia="en-US"/>
        </w:rPr>
        <w:lastRenderedPageBreak/>
        <w:t>pozostawaniu w związku małżeńskim, w stosunku pokrewieństwa lub powinowactwa w linii prostej, pokrewieństwa drugiego stopnia lub powinowactwa drugiego stopnia w linii bocznej lub w stosunku przysposobienia, opieki lub kurateli</w:t>
      </w:r>
      <w:r w:rsidR="001218D4">
        <w:rPr>
          <w:rFonts w:ascii="Arial Narrow" w:hAnsi="Arial Narrow"/>
          <w:sz w:val="24"/>
          <w:szCs w:val="24"/>
          <w:lang w:eastAsia="en-US"/>
        </w:rPr>
        <w:t xml:space="preserve"> albo pozostawaniu we wspólnym pożyciu z wykonawcą, jego zastępcą prawnym lub członkami organów </w:t>
      </w:r>
      <w:r w:rsidR="001218D4" w:rsidRPr="001218D4">
        <w:rPr>
          <w:rFonts w:ascii="Arial Narrow" w:hAnsi="Arial Narrow"/>
          <w:sz w:val="24"/>
          <w:szCs w:val="24"/>
          <w:lang w:eastAsia="en-US"/>
        </w:rPr>
        <w:t xml:space="preserve">zarządzających </w:t>
      </w:r>
      <w:r w:rsidR="001218D4" w:rsidRPr="001218D4">
        <w:rPr>
          <w:rFonts w:ascii="Arial Narrow" w:hAnsi="Arial Narrow"/>
          <w:sz w:val="24"/>
          <w:szCs w:val="24"/>
        </w:rPr>
        <w:t>lub organów nadzorczych wykonawców ubiegających się o udzielenie zamówienia,</w:t>
      </w:r>
    </w:p>
    <w:p w:rsidR="001218D4" w:rsidRPr="001218D4" w:rsidRDefault="001218D4" w:rsidP="001E2DDE">
      <w:pPr>
        <w:numPr>
          <w:ilvl w:val="2"/>
          <w:numId w:val="13"/>
        </w:numPr>
        <w:suppressAutoHyphens w:val="0"/>
        <w:spacing w:after="0"/>
        <w:ind w:left="567" w:hanging="283"/>
        <w:jc w:val="both"/>
        <w:rPr>
          <w:rFonts w:ascii="Arial Narrow" w:hAnsi="Arial Narrow"/>
          <w:sz w:val="24"/>
          <w:szCs w:val="24"/>
          <w:lang w:eastAsia="en-US"/>
        </w:rPr>
      </w:pPr>
      <w:r w:rsidRPr="001218D4">
        <w:rPr>
          <w:rFonts w:ascii="Arial Narrow" w:hAnsi="Arial Narrow"/>
          <w:sz w:val="24"/>
          <w:szCs w:val="24"/>
        </w:rPr>
        <w:t>pozostawaniu z wykonawcą w takim stosunku prawnym lub faktycznym, że istnieje uzasadniona wątpliwość co do ich bezstronności lub niezależności w związku z postępowaniem o udzielenie zamówienia</w:t>
      </w:r>
      <w:r>
        <w:rPr>
          <w:rFonts w:ascii="Arial Narrow" w:hAnsi="Arial Narrow"/>
          <w:sz w:val="24"/>
          <w:szCs w:val="24"/>
        </w:rPr>
        <w:t>.</w:t>
      </w:r>
    </w:p>
    <w:p w:rsidR="008F630A" w:rsidRDefault="00C91265" w:rsidP="00282071">
      <w:pPr>
        <w:suppressAutoHyphens w:val="0"/>
        <w:spacing w:after="0"/>
        <w:ind w:left="284"/>
        <w:jc w:val="both"/>
        <w:rPr>
          <w:rFonts w:ascii="Arial Narrow" w:hAnsi="Arial Narrow"/>
          <w:sz w:val="24"/>
          <w:szCs w:val="24"/>
          <w:u w:val="single"/>
          <w:lang w:eastAsia="en-US"/>
        </w:rPr>
      </w:pPr>
      <w:r w:rsidRPr="00C91265">
        <w:rPr>
          <w:rFonts w:ascii="Arial Narrow" w:hAnsi="Arial Narrow"/>
          <w:sz w:val="24"/>
          <w:szCs w:val="24"/>
          <w:u w:val="single"/>
          <w:lang w:eastAsia="en-US"/>
        </w:rPr>
        <w:t>Kryterium weryfikowane będzie na podstawie oświadczenia Oferenta.</w:t>
      </w:r>
    </w:p>
    <w:p w:rsidR="001218D4" w:rsidRDefault="001218D4" w:rsidP="00282071">
      <w:pPr>
        <w:suppressAutoHyphens w:val="0"/>
        <w:spacing w:after="0"/>
        <w:ind w:left="284"/>
        <w:jc w:val="both"/>
        <w:rPr>
          <w:rFonts w:ascii="Arial Narrow" w:hAnsi="Arial Narrow"/>
          <w:sz w:val="24"/>
          <w:szCs w:val="24"/>
          <w:u w:val="single"/>
          <w:lang w:eastAsia="en-US"/>
        </w:rPr>
      </w:pPr>
    </w:p>
    <w:p w:rsidR="004D75F6" w:rsidRPr="00671C5F" w:rsidRDefault="004D75F6" w:rsidP="00282071">
      <w:pPr>
        <w:pStyle w:val="Akapitzlist"/>
        <w:widowControl w:val="0"/>
        <w:tabs>
          <w:tab w:val="left" w:pos="730"/>
        </w:tabs>
        <w:suppressAutoHyphens w:val="0"/>
        <w:spacing w:after="0" w:line="240" w:lineRule="auto"/>
        <w:ind w:left="1080"/>
        <w:jc w:val="both"/>
        <w:rPr>
          <w:rFonts w:ascii="Arial Narrow" w:eastAsia="Arial Unicode MS" w:hAnsi="Arial Narrow"/>
          <w:color w:val="000000"/>
          <w:sz w:val="24"/>
          <w:szCs w:val="24"/>
          <w:lang w:eastAsia="pl-PL" w:bidi="pl-PL"/>
        </w:rPr>
      </w:pPr>
    </w:p>
    <w:p w:rsidR="00DC51E3" w:rsidRDefault="00DC51E3" w:rsidP="00282071">
      <w:pPr>
        <w:pStyle w:val="Akapitzlist"/>
        <w:widowControl w:val="0"/>
        <w:numPr>
          <w:ilvl w:val="0"/>
          <w:numId w:val="1"/>
        </w:numPr>
        <w:tabs>
          <w:tab w:val="left" w:pos="284"/>
        </w:tabs>
        <w:suppressAutoHyphens w:val="0"/>
        <w:spacing w:after="0" w:line="240" w:lineRule="auto"/>
        <w:ind w:left="426" w:hanging="426"/>
        <w:jc w:val="both"/>
        <w:rPr>
          <w:rFonts w:ascii="Arial Narrow" w:eastAsia="Arial Unicode MS" w:hAnsi="Arial Narrow"/>
          <w:b/>
          <w:color w:val="000000"/>
          <w:sz w:val="24"/>
          <w:szCs w:val="24"/>
          <w:lang w:eastAsia="pl-PL" w:bidi="pl-PL"/>
        </w:rPr>
      </w:pPr>
      <w:r>
        <w:rPr>
          <w:rFonts w:ascii="Arial Narrow" w:eastAsia="Arial Unicode MS" w:hAnsi="Arial Narrow"/>
          <w:b/>
          <w:color w:val="000000"/>
          <w:sz w:val="24"/>
          <w:szCs w:val="24"/>
          <w:lang w:eastAsia="pl-PL" w:bidi="pl-PL"/>
        </w:rPr>
        <w:t>LICZBA UCZESTNIKÓW SZKOLENIA</w:t>
      </w:r>
    </w:p>
    <w:p w:rsidR="003526E8" w:rsidRDefault="003526E8" w:rsidP="003526E8">
      <w:pPr>
        <w:spacing w:after="0"/>
        <w:rPr>
          <w:rFonts w:ascii="Arial Narrow" w:eastAsia="Arial Unicode MS" w:hAnsi="Arial Narrow"/>
          <w:sz w:val="24"/>
          <w:szCs w:val="24"/>
          <w:lang w:eastAsia="pl-PL" w:bidi="pl-PL"/>
        </w:rPr>
      </w:pPr>
      <w:bookmarkStart w:id="1" w:name="_Hlk191042345"/>
      <w:r w:rsidRPr="003526E8">
        <w:rPr>
          <w:rFonts w:ascii="Arial Narrow" w:eastAsia="Arial Unicode MS" w:hAnsi="Arial Narrow"/>
          <w:sz w:val="24"/>
          <w:szCs w:val="24"/>
          <w:u w:val="single"/>
          <w:lang w:eastAsia="pl-PL" w:bidi="pl-PL"/>
        </w:rPr>
        <w:t>Operator koparko - ładowarki</w:t>
      </w:r>
      <w:r w:rsidRPr="003526E8">
        <w:rPr>
          <w:rFonts w:ascii="Arial Narrow" w:eastAsia="Arial Unicode MS" w:hAnsi="Arial Narrow"/>
          <w:sz w:val="24"/>
          <w:szCs w:val="24"/>
          <w:lang w:eastAsia="pl-PL" w:bidi="pl-PL"/>
        </w:rPr>
        <w:t xml:space="preserve">– </w:t>
      </w:r>
      <w:r w:rsidR="004B58C6">
        <w:rPr>
          <w:rFonts w:ascii="Arial Narrow" w:eastAsia="Arial Unicode MS" w:hAnsi="Arial Narrow"/>
          <w:sz w:val="24"/>
          <w:szCs w:val="24"/>
          <w:lang w:eastAsia="pl-PL" w:bidi="pl-PL"/>
        </w:rPr>
        <w:t>2 Uczestników,</w:t>
      </w:r>
    </w:p>
    <w:p w:rsidR="00DE4A14" w:rsidRPr="003526E8" w:rsidRDefault="004B58C6" w:rsidP="004B58C6">
      <w:pPr>
        <w:spacing w:after="0"/>
        <w:rPr>
          <w:rFonts w:ascii="Arial Narrow" w:eastAsia="Arial Unicode MS" w:hAnsi="Arial Narrow"/>
          <w:color w:val="000000"/>
          <w:sz w:val="24"/>
          <w:szCs w:val="24"/>
          <w:lang w:eastAsia="pl-PL" w:bidi="pl-PL"/>
        </w:rPr>
      </w:pPr>
      <w:r>
        <w:rPr>
          <w:rFonts w:ascii="Arial Narrow" w:eastAsia="Arial Unicode MS" w:hAnsi="Arial Narrow"/>
          <w:sz w:val="24"/>
          <w:szCs w:val="24"/>
          <w:u w:val="single"/>
          <w:lang w:eastAsia="pl-PL" w:bidi="pl-PL"/>
        </w:rPr>
        <w:t xml:space="preserve">Kurs prawa jazdy kategorii C oraz </w:t>
      </w:r>
      <w:r w:rsidRPr="0019270D">
        <w:rPr>
          <w:rFonts w:ascii="Arial Narrow" w:eastAsia="Arial Unicode MS" w:hAnsi="Arial Narrow"/>
          <w:sz w:val="24"/>
          <w:szCs w:val="24"/>
          <w:u w:val="single"/>
          <w:lang w:eastAsia="pl-PL" w:bidi="pl-PL"/>
        </w:rPr>
        <w:t>Kwalifikacja wstępna przyspieszona do prawo jazdy kategorii C</w:t>
      </w:r>
      <w:r w:rsidR="003526E8" w:rsidRPr="003526E8">
        <w:rPr>
          <w:rFonts w:ascii="Arial Narrow" w:eastAsia="Arial Unicode MS" w:hAnsi="Arial Narrow"/>
          <w:sz w:val="24"/>
          <w:szCs w:val="24"/>
          <w:u w:val="single"/>
          <w:lang w:eastAsia="pl-PL" w:bidi="pl-PL"/>
        </w:rPr>
        <w:t xml:space="preserve"> </w:t>
      </w:r>
      <w:r w:rsidR="003526E8" w:rsidRPr="003526E8">
        <w:rPr>
          <w:rFonts w:ascii="Arial Narrow" w:eastAsia="Arial Unicode MS" w:hAnsi="Arial Narrow"/>
          <w:sz w:val="24"/>
          <w:szCs w:val="24"/>
          <w:lang w:eastAsia="pl-PL" w:bidi="pl-PL"/>
        </w:rPr>
        <w:t>–</w:t>
      </w:r>
      <w:r>
        <w:rPr>
          <w:rFonts w:ascii="Arial Narrow" w:eastAsia="Arial Unicode MS" w:hAnsi="Arial Narrow"/>
          <w:sz w:val="24"/>
          <w:szCs w:val="24"/>
          <w:lang w:eastAsia="pl-PL" w:bidi="pl-PL"/>
        </w:rPr>
        <w:t xml:space="preserve">3 </w:t>
      </w:r>
      <w:r w:rsidR="003526E8" w:rsidRPr="003526E8">
        <w:rPr>
          <w:rFonts w:ascii="Arial Narrow" w:eastAsia="Arial Unicode MS" w:hAnsi="Arial Narrow"/>
          <w:sz w:val="24"/>
          <w:szCs w:val="24"/>
          <w:lang w:eastAsia="pl-PL" w:bidi="pl-PL"/>
        </w:rPr>
        <w:t>uczestników</w:t>
      </w:r>
      <w:r>
        <w:rPr>
          <w:rFonts w:ascii="Arial Narrow" w:eastAsia="Arial Unicode MS" w:hAnsi="Arial Narrow"/>
          <w:sz w:val="24"/>
          <w:szCs w:val="24"/>
          <w:lang w:eastAsia="pl-PL" w:bidi="pl-PL"/>
        </w:rPr>
        <w:t>.</w:t>
      </w:r>
    </w:p>
    <w:bookmarkEnd w:id="1"/>
    <w:p w:rsidR="00DE4A14" w:rsidRPr="00DC51E3" w:rsidRDefault="00DE4A14" w:rsidP="00282071">
      <w:pPr>
        <w:pStyle w:val="Akapitzlist"/>
        <w:widowControl w:val="0"/>
        <w:tabs>
          <w:tab w:val="left" w:pos="284"/>
        </w:tabs>
        <w:suppressAutoHyphens w:val="0"/>
        <w:spacing w:after="0" w:line="240" w:lineRule="auto"/>
        <w:ind w:left="426"/>
        <w:jc w:val="both"/>
        <w:rPr>
          <w:rFonts w:ascii="Arial Narrow" w:eastAsia="Arial Unicode MS" w:hAnsi="Arial Narrow"/>
          <w:color w:val="000000"/>
          <w:sz w:val="24"/>
          <w:szCs w:val="24"/>
          <w:lang w:eastAsia="pl-PL" w:bidi="pl-PL"/>
        </w:rPr>
      </w:pPr>
    </w:p>
    <w:p w:rsidR="006D5D1F" w:rsidRPr="00DE4A14" w:rsidRDefault="00AE3D4B" w:rsidP="00282071">
      <w:pPr>
        <w:pStyle w:val="Akapitzlist"/>
        <w:widowControl w:val="0"/>
        <w:numPr>
          <w:ilvl w:val="0"/>
          <w:numId w:val="1"/>
        </w:numPr>
        <w:tabs>
          <w:tab w:val="left" w:pos="284"/>
        </w:tabs>
        <w:suppressAutoHyphens w:val="0"/>
        <w:spacing w:after="0" w:line="240" w:lineRule="auto"/>
        <w:ind w:left="720"/>
        <w:jc w:val="both"/>
        <w:rPr>
          <w:rFonts w:ascii="Arial Narrow" w:eastAsia="Arial Unicode MS" w:hAnsi="Arial Narrow"/>
          <w:b/>
          <w:color w:val="000000"/>
          <w:sz w:val="24"/>
          <w:szCs w:val="24"/>
          <w:lang w:eastAsia="pl-PL" w:bidi="pl-PL"/>
        </w:rPr>
      </w:pPr>
      <w:r w:rsidRPr="00DE4A14">
        <w:rPr>
          <w:rFonts w:ascii="Arial Narrow" w:eastAsia="Arial" w:hAnsi="Arial Narrow"/>
          <w:b/>
          <w:sz w:val="24"/>
          <w:szCs w:val="24"/>
          <w:lang w:eastAsia="pl-PL"/>
        </w:rPr>
        <w:t>OPIS SPOSOBU OBLICZANIA CENY OFERTY</w:t>
      </w:r>
    </w:p>
    <w:p w:rsidR="006D5D1F" w:rsidRPr="00671C5F" w:rsidRDefault="006D5D1F" w:rsidP="00282071">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Należy podać cenę brutto za</w:t>
      </w:r>
      <w:r w:rsidR="00264CC2">
        <w:rPr>
          <w:rFonts w:ascii="Arial Narrow" w:eastAsia="Arial" w:hAnsi="Arial Narrow"/>
          <w:sz w:val="24"/>
          <w:szCs w:val="24"/>
          <w:lang w:eastAsia="pl-PL"/>
        </w:rPr>
        <w:t xml:space="preserve"> poszczególne składowe zamówienia oraz cenę łączną</w:t>
      </w:r>
      <w:r w:rsidRPr="00671C5F">
        <w:rPr>
          <w:rFonts w:ascii="Arial Narrow" w:eastAsia="Arial" w:hAnsi="Arial Narrow"/>
          <w:sz w:val="24"/>
          <w:szCs w:val="24"/>
          <w:lang w:eastAsia="pl-PL"/>
        </w:rPr>
        <w:t>.</w:t>
      </w:r>
    </w:p>
    <w:p w:rsidR="006D5D1F" w:rsidRPr="00671C5F" w:rsidRDefault="006D5D1F" w:rsidP="00282071">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 xml:space="preserve">Oferowana przez wykonawcę cena jest </w:t>
      </w:r>
      <w:r w:rsidRPr="00671C5F">
        <w:rPr>
          <w:rFonts w:ascii="Arial Narrow" w:eastAsia="Arial" w:hAnsi="Arial Narrow"/>
          <w:b/>
          <w:sz w:val="24"/>
          <w:szCs w:val="24"/>
          <w:lang w:eastAsia="pl-PL"/>
        </w:rPr>
        <w:t>ceną ryczałtową.</w:t>
      </w:r>
    </w:p>
    <w:p w:rsidR="006D5D1F" w:rsidRPr="00671C5F" w:rsidRDefault="006D5D1F" w:rsidP="00282071">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 xml:space="preserve">Wykonawca określa cenę realizacji zamówienia poprzez wskazanie w formularzu oferty ceny za wykonanie zamówienia </w:t>
      </w:r>
      <w:r w:rsidRPr="00671C5F">
        <w:rPr>
          <w:rFonts w:ascii="Arial Narrow" w:eastAsia="Arial" w:hAnsi="Arial Narrow"/>
          <w:b/>
          <w:sz w:val="24"/>
          <w:szCs w:val="24"/>
          <w:lang w:eastAsia="pl-PL"/>
        </w:rPr>
        <w:t>wg załącznika nr</w:t>
      </w:r>
      <w:r w:rsidR="00F559AE" w:rsidRPr="00671C5F">
        <w:rPr>
          <w:rFonts w:ascii="Arial Narrow" w:eastAsia="Arial" w:hAnsi="Arial Narrow"/>
          <w:b/>
          <w:sz w:val="24"/>
          <w:szCs w:val="24"/>
          <w:lang w:eastAsia="pl-PL"/>
        </w:rPr>
        <w:t xml:space="preserve"> 1</w:t>
      </w:r>
      <w:r w:rsidRPr="00671C5F">
        <w:rPr>
          <w:rFonts w:ascii="Arial Narrow" w:eastAsia="Arial" w:hAnsi="Arial Narrow"/>
          <w:sz w:val="24"/>
          <w:szCs w:val="24"/>
          <w:lang w:eastAsia="pl-PL"/>
        </w:rPr>
        <w:t xml:space="preserve"> </w:t>
      </w:r>
      <w:r w:rsidRPr="00671C5F">
        <w:rPr>
          <w:rFonts w:ascii="Arial Narrow" w:eastAsia="Arial" w:hAnsi="Arial Narrow"/>
          <w:b/>
          <w:sz w:val="24"/>
          <w:szCs w:val="24"/>
          <w:lang w:eastAsia="pl-PL"/>
        </w:rPr>
        <w:t>do zapytania ofertowego.</w:t>
      </w:r>
    </w:p>
    <w:p w:rsidR="006D5D1F" w:rsidRPr="00671C5F" w:rsidRDefault="006D5D1F" w:rsidP="00282071">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Podana w oferci</w:t>
      </w:r>
      <w:r w:rsidR="004477AB">
        <w:rPr>
          <w:rFonts w:ascii="Arial Narrow" w:eastAsia="Arial" w:hAnsi="Arial Narrow"/>
          <w:sz w:val="24"/>
          <w:szCs w:val="24"/>
          <w:lang w:eastAsia="pl-PL"/>
        </w:rPr>
        <w:t>e cena musi być wyrażona w PLN.</w:t>
      </w:r>
    </w:p>
    <w:p w:rsidR="006D5D1F" w:rsidRPr="00671C5F" w:rsidRDefault="006D5D1F" w:rsidP="00282071">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Cena musi uwzględniać wszystkie wymagania niniejszego zapytania oraz obejmować wszelkie koszty (w tym podatki, inne opłaty), które wykonawca winien ponieść z tytułu należytej oraz zgodnej z obowiązującymi warunkami technicznymi, normami i przepisami realizacji przedmiotu zamówienia.</w:t>
      </w:r>
    </w:p>
    <w:p w:rsidR="006D5D1F" w:rsidRPr="00671C5F" w:rsidRDefault="006D5D1F" w:rsidP="00282071">
      <w:pPr>
        <w:numPr>
          <w:ilvl w:val="0"/>
          <w:numId w:val="7"/>
        </w:numPr>
        <w:tabs>
          <w:tab w:val="left" w:pos="426"/>
          <w:tab w:val="left" w:pos="993"/>
        </w:tabs>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Wszystkie wartości powinny być naliczane z dokładnością do dwóch miejsc po przecinku.</w:t>
      </w:r>
    </w:p>
    <w:p w:rsidR="006D5D1F" w:rsidRPr="00671C5F" w:rsidRDefault="006D5D1F" w:rsidP="00282071">
      <w:pPr>
        <w:pStyle w:val="Akapitzlist"/>
        <w:widowControl w:val="0"/>
        <w:tabs>
          <w:tab w:val="left" w:pos="730"/>
        </w:tabs>
        <w:suppressAutoHyphens w:val="0"/>
        <w:spacing w:after="0" w:line="240" w:lineRule="auto"/>
        <w:ind w:left="1080"/>
        <w:jc w:val="both"/>
        <w:rPr>
          <w:rFonts w:ascii="Arial Narrow" w:eastAsia="Arial Unicode MS" w:hAnsi="Arial Narrow"/>
          <w:b/>
          <w:color w:val="000000"/>
          <w:sz w:val="24"/>
          <w:szCs w:val="24"/>
          <w:lang w:eastAsia="pl-PL" w:bidi="pl-PL"/>
        </w:rPr>
      </w:pPr>
    </w:p>
    <w:p w:rsidR="00F24EBC" w:rsidRPr="00671C5F" w:rsidRDefault="00AE3D4B" w:rsidP="00282071">
      <w:pPr>
        <w:pStyle w:val="Akapitzlist"/>
        <w:widowControl w:val="0"/>
        <w:numPr>
          <w:ilvl w:val="0"/>
          <w:numId w:val="1"/>
        </w:numPr>
        <w:tabs>
          <w:tab w:val="left" w:pos="426"/>
        </w:tabs>
        <w:suppressAutoHyphens w:val="0"/>
        <w:spacing w:after="0" w:line="240" w:lineRule="auto"/>
        <w:ind w:left="426" w:hanging="426"/>
        <w:jc w:val="both"/>
        <w:rPr>
          <w:rFonts w:ascii="Arial Narrow" w:eastAsia="Arial Unicode MS" w:hAnsi="Arial Narrow"/>
          <w:b/>
          <w:color w:val="000000"/>
          <w:sz w:val="24"/>
          <w:szCs w:val="24"/>
          <w:lang w:eastAsia="pl-PL" w:bidi="pl-PL"/>
        </w:rPr>
      </w:pPr>
      <w:r>
        <w:rPr>
          <w:rFonts w:ascii="Arial Narrow" w:eastAsia="Arial" w:hAnsi="Arial Narrow"/>
          <w:b/>
          <w:sz w:val="24"/>
          <w:szCs w:val="24"/>
          <w:lang w:eastAsia="pl-PL"/>
        </w:rPr>
        <w:t>OPIS KRYTERIÓW, KTÓRYMI ZAMAWIAJĄCY BĘDZIE SIĘ KIEROWAŁ PRZY WYBORZE OFERTY, WARZ Z PODANIEM WAG TYCH KRYTERIÓW O SPOSOBU OCENY OFERT</w:t>
      </w:r>
    </w:p>
    <w:p w:rsidR="00F24EBC" w:rsidRPr="00671C5F" w:rsidRDefault="00F24EBC" w:rsidP="00282071">
      <w:pPr>
        <w:numPr>
          <w:ilvl w:val="0"/>
          <w:numId w:val="5"/>
        </w:numPr>
        <w:suppressAutoHyphens w:val="0"/>
        <w:spacing w:after="0" w:line="240" w:lineRule="auto"/>
        <w:ind w:left="284" w:hanging="283"/>
        <w:contextualSpacing/>
        <w:jc w:val="both"/>
        <w:rPr>
          <w:rFonts w:ascii="Arial Narrow" w:eastAsia="Arial" w:hAnsi="Arial Narrow"/>
          <w:b/>
          <w:sz w:val="24"/>
          <w:szCs w:val="24"/>
          <w:lang w:eastAsia="pl-PL"/>
        </w:rPr>
      </w:pPr>
      <w:r w:rsidRPr="00671C5F">
        <w:rPr>
          <w:rFonts w:ascii="Arial Narrow" w:eastAsia="Arial" w:hAnsi="Arial Narrow"/>
          <w:sz w:val="24"/>
          <w:szCs w:val="24"/>
          <w:lang w:eastAsia="pl-PL"/>
        </w:rPr>
        <w:t>Przy dokonywaniu wyboru najkorzystniejszej oferty zamawiający stosować będzie następujące kryteria:</w:t>
      </w:r>
    </w:p>
    <w:p w:rsidR="00F24EBC" w:rsidRPr="00671C5F" w:rsidRDefault="00F24EBC" w:rsidP="00282071">
      <w:pPr>
        <w:suppressAutoHyphens w:val="0"/>
        <w:spacing w:after="0" w:line="240" w:lineRule="auto"/>
        <w:ind w:left="1440"/>
        <w:contextualSpacing/>
        <w:jc w:val="both"/>
        <w:rPr>
          <w:rFonts w:ascii="Arial Narrow" w:eastAsia="Arial" w:hAnsi="Arial Narrow"/>
          <w:b/>
          <w:sz w:val="24"/>
          <w:szCs w:val="24"/>
          <w:lang w:eastAsia="pl-PL"/>
        </w:rPr>
      </w:pPr>
    </w:p>
    <w:p w:rsidR="00F24EBC" w:rsidRPr="00671C5F" w:rsidRDefault="00F24EBC" w:rsidP="00282071">
      <w:pPr>
        <w:numPr>
          <w:ilvl w:val="0"/>
          <w:numId w:val="6"/>
        </w:numPr>
        <w:suppressAutoHyphens w:val="0"/>
        <w:spacing w:after="0" w:line="240" w:lineRule="auto"/>
        <w:ind w:left="1134"/>
        <w:contextualSpacing/>
        <w:jc w:val="both"/>
        <w:rPr>
          <w:rFonts w:ascii="Arial Narrow" w:eastAsia="Arial" w:hAnsi="Arial Narrow"/>
          <w:b/>
          <w:sz w:val="24"/>
          <w:szCs w:val="24"/>
          <w:lang w:eastAsia="pl-PL"/>
        </w:rPr>
      </w:pPr>
      <w:bookmarkStart w:id="2" w:name="_Hlk95742221"/>
      <w:r w:rsidRPr="00671C5F">
        <w:rPr>
          <w:rFonts w:ascii="Arial Narrow" w:eastAsia="Arial" w:hAnsi="Arial Narrow"/>
          <w:b/>
          <w:sz w:val="24"/>
          <w:szCs w:val="24"/>
          <w:lang w:eastAsia="pl-PL"/>
        </w:rPr>
        <w:t xml:space="preserve">Cena – całkowita cena brutto za zrealizowanie zamówienia (waga </w:t>
      </w:r>
      <w:r w:rsidR="00EB5DEF">
        <w:rPr>
          <w:rFonts w:ascii="Arial Narrow" w:eastAsia="Arial" w:hAnsi="Arial Narrow"/>
          <w:b/>
          <w:sz w:val="24"/>
          <w:szCs w:val="24"/>
          <w:lang w:eastAsia="pl-PL"/>
        </w:rPr>
        <w:t>7</w:t>
      </w:r>
      <w:r w:rsidRPr="00671C5F">
        <w:rPr>
          <w:rFonts w:ascii="Arial Narrow" w:eastAsia="Arial" w:hAnsi="Arial Narrow"/>
          <w:b/>
          <w:sz w:val="24"/>
          <w:szCs w:val="24"/>
          <w:lang w:eastAsia="pl-PL"/>
        </w:rPr>
        <w:t>0%)</w:t>
      </w:r>
    </w:p>
    <w:bookmarkEnd w:id="2"/>
    <w:p w:rsidR="00F24EBC" w:rsidRPr="00671C5F" w:rsidRDefault="00F24EBC" w:rsidP="00282071">
      <w:pPr>
        <w:suppressAutoHyphens w:val="0"/>
        <w:spacing w:after="0" w:line="240" w:lineRule="auto"/>
        <w:ind w:left="1134"/>
        <w:contextualSpacing/>
        <w:jc w:val="both"/>
        <w:rPr>
          <w:rFonts w:ascii="Arial Narrow" w:eastAsia="Arial" w:hAnsi="Arial Narrow"/>
          <w:b/>
          <w:sz w:val="24"/>
          <w:szCs w:val="24"/>
          <w:lang w:eastAsia="pl-PL"/>
        </w:rPr>
      </w:pPr>
    </w:p>
    <w:p w:rsidR="00DC3659" w:rsidRDefault="00DC3659" w:rsidP="00282071">
      <w:pPr>
        <w:suppressAutoHyphens w:val="0"/>
        <w:spacing w:after="0" w:line="240" w:lineRule="auto"/>
        <w:ind w:left="1134"/>
        <w:contextualSpacing/>
        <w:jc w:val="both"/>
        <w:rPr>
          <w:rFonts w:ascii="Arial Narrow" w:eastAsia="Arial" w:hAnsi="Arial Narrow"/>
          <w:sz w:val="24"/>
          <w:szCs w:val="24"/>
          <w:lang w:eastAsia="pl-PL"/>
        </w:rPr>
      </w:pPr>
      <w:r>
        <w:rPr>
          <w:rFonts w:ascii="Arial Narrow" w:eastAsia="Arial" w:hAnsi="Arial Narrow"/>
          <w:sz w:val="24"/>
          <w:szCs w:val="24"/>
          <w:lang w:eastAsia="pl-PL"/>
        </w:rPr>
        <w:t>Oferty oceniane będą na podstawie ceny, podanej przez Wykonawcę na formularzu ofertowym i obliczane według następującego wzoru:</w:t>
      </w:r>
    </w:p>
    <w:p w:rsidR="00DC3659" w:rsidRDefault="00DC3659" w:rsidP="00282071">
      <w:pPr>
        <w:suppressAutoHyphens w:val="0"/>
        <w:spacing w:after="0" w:line="240" w:lineRule="auto"/>
        <w:ind w:left="1134"/>
        <w:contextualSpacing/>
        <w:jc w:val="both"/>
        <w:rPr>
          <w:rFonts w:ascii="Arial Narrow" w:eastAsia="Arial" w:hAnsi="Arial Narrow"/>
          <w:sz w:val="24"/>
          <w:szCs w:val="24"/>
          <w:lang w:eastAsia="pl-PL"/>
        </w:rPr>
      </w:pPr>
    </w:p>
    <w:p w:rsidR="00DC3659" w:rsidRDefault="00DC3659" w:rsidP="00282071">
      <w:pPr>
        <w:suppressAutoHyphens w:val="0"/>
        <w:spacing w:after="0" w:line="240" w:lineRule="auto"/>
        <w:ind w:left="1134"/>
        <w:contextualSpacing/>
        <w:jc w:val="both"/>
        <w:rPr>
          <w:rFonts w:ascii="Arial Narrow" w:eastAsia="Arial" w:hAnsi="Arial Narrow"/>
          <w:sz w:val="24"/>
          <w:szCs w:val="24"/>
          <w:lang w:eastAsia="pl-PL"/>
        </w:rPr>
      </w:pPr>
      <w:r>
        <w:rPr>
          <w:rFonts w:ascii="Arial Narrow" w:eastAsia="Arial" w:hAnsi="Arial Narrow"/>
          <w:sz w:val="24"/>
          <w:szCs w:val="24"/>
          <w:lang w:eastAsia="pl-PL"/>
        </w:rPr>
        <w:t xml:space="preserve">    </w:t>
      </w:r>
      <w:r>
        <w:rPr>
          <w:rFonts w:ascii="Arial Narrow" w:eastAsia="Arial" w:hAnsi="Arial Narrow"/>
          <w:sz w:val="24"/>
          <w:szCs w:val="24"/>
          <w:lang w:eastAsia="pl-PL"/>
        </w:rPr>
        <w:tab/>
      </w:r>
      <w:r>
        <w:rPr>
          <w:rFonts w:ascii="Arial Narrow" w:eastAsia="Arial" w:hAnsi="Arial Narrow"/>
          <w:sz w:val="24"/>
          <w:szCs w:val="24"/>
          <w:lang w:eastAsia="pl-PL"/>
        </w:rPr>
        <w:tab/>
        <w:t xml:space="preserve">        najniższa oferowana cena brutto</w:t>
      </w:r>
    </w:p>
    <w:p w:rsidR="00DC3659" w:rsidRDefault="00DC3659" w:rsidP="00282071">
      <w:pPr>
        <w:suppressAutoHyphens w:val="0"/>
        <w:spacing w:after="0" w:line="240" w:lineRule="auto"/>
        <w:ind w:left="2160"/>
        <w:contextualSpacing/>
        <w:jc w:val="both"/>
        <w:rPr>
          <w:rFonts w:ascii="Arial Narrow" w:eastAsia="Arial" w:hAnsi="Arial Narrow"/>
          <w:sz w:val="24"/>
          <w:szCs w:val="24"/>
          <w:lang w:eastAsia="pl-PL"/>
        </w:rPr>
      </w:pPr>
      <w:r>
        <w:rPr>
          <w:rFonts w:ascii="Arial Narrow" w:eastAsia="Arial" w:hAnsi="Arial Narrow"/>
          <w:sz w:val="24"/>
          <w:szCs w:val="24"/>
          <w:lang w:eastAsia="pl-PL"/>
        </w:rPr>
        <w:t>P</w:t>
      </w:r>
      <w:r>
        <w:rPr>
          <w:rFonts w:ascii="Arial Narrow" w:eastAsia="Arial" w:hAnsi="Arial Narrow"/>
          <w:sz w:val="24"/>
          <w:szCs w:val="24"/>
          <w:vertAlign w:val="subscript"/>
          <w:lang w:eastAsia="pl-PL"/>
        </w:rPr>
        <w:t>C</w:t>
      </w:r>
      <w:r>
        <w:rPr>
          <w:rFonts w:ascii="Arial Narrow" w:eastAsia="Arial" w:hAnsi="Arial Narrow"/>
          <w:sz w:val="24"/>
          <w:szCs w:val="24"/>
          <w:lang w:eastAsia="pl-PL"/>
        </w:rPr>
        <w:t xml:space="preserve"> =  ------------------------------------------     x  70 pkt</w:t>
      </w:r>
    </w:p>
    <w:p w:rsidR="00DC3659" w:rsidRDefault="00DC3659" w:rsidP="00282071">
      <w:pPr>
        <w:suppressAutoHyphens w:val="0"/>
        <w:spacing w:after="0" w:line="240" w:lineRule="auto"/>
        <w:ind w:left="2160"/>
        <w:contextualSpacing/>
        <w:jc w:val="both"/>
        <w:rPr>
          <w:rFonts w:ascii="Arial Narrow" w:eastAsia="Arial" w:hAnsi="Arial Narrow"/>
          <w:sz w:val="24"/>
          <w:szCs w:val="24"/>
          <w:lang w:eastAsia="pl-PL"/>
        </w:rPr>
      </w:pPr>
      <w:r>
        <w:rPr>
          <w:rFonts w:ascii="Arial Narrow" w:eastAsia="Arial" w:hAnsi="Arial Narrow"/>
          <w:sz w:val="24"/>
          <w:szCs w:val="24"/>
          <w:lang w:eastAsia="pl-PL"/>
        </w:rPr>
        <w:t xml:space="preserve">             cena brutto oferty badanej</w:t>
      </w:r>
    </w:p>
    <w:p w:rsidR="00DC3659" w:rsidRDefault="00DC3659" w:rsidP="00282071">
      <w:pPr>
        <w:suppressAutoHyphens w:val="0"/>
        <w:spacing w:after="0" w:line="240" w:lineRule="auto"/>
        <w:ind w:left="2160"/>
        <w:contextualSpacing/>
        <w:jc w:val="both"/>
        <w:rPr>
          <w:rFonts w:ascii="Arial Narrow" w:eastAsia="Arial" w:hAnsi="Arial Narrow"/>
          <w:sz w:val="24"/>
          <w:szCs w:val="24"/>
          <w:lang w:eastAsia="pl-PL"/>
        </w:rPr>
      </w:pPr>
    </w:p>
    <w:p w:rsidR="00DC3659" w:rsidRDefault="00DC3659" w:rsidP="00282071">
      <w:pPr>
        <w:suppressAutoHyphens w:val="0"/>
        <w:spacing w:after="0" w:line="240" w:lineRule="auto"/>
        <w:ind w:left="2160"/>
        <w:contextualSpacing/>
        <w:jc w:val="both"/>
        <w:rPr>
          <w:rFonts w:ascii="Arial Narrow" w:eastAsia="Arial" w:hAnsi="Arial Narrow"/>
          <w:sz w:val="24"/>
          <w:szCs w:val="24"/>
          <w:lang w:eastAsia="pl-PL"/>
        </w:rPr>
      </w:pPr>
      <w:r>
        <w:rPr>
          <w:rFonts w:ascii="Arial Narrow" w:eastAsia="Arial" w:hAnsi="Arial Narrow"/>
          <w:sz w:val="24"/>
          <w:szCs w:val="24"/>
          <w:lang w:eastAsia="pl-PL"/>
        </w:rPr>
        <w:t>gdzie:</w:t>
      </w:r>
    </w:p>
    <w:p w:rsidR="00DC3659" w:rsidRDefault="00DC3659" w:rsidP="00282071">
      <w:pPr>
        <w:suppressAutoHyphens w:val="0"/>
        <w:spacing w:after="0" w:line="240" w:lineRule="auto"/>
        <w:ind w:left="2160"/>
        <w:contextualSpacing/>
        <w:jc w:val="both"/>
        <w:rPr>
          <w:rFonts w:ascii="Arial Narrow" w:eastAsia="Arial" w:hAnsi="Arial Narrow"/>
          <w:sz w:val="24"/>
          <w:szCs w:val="24"/>
          <w:lang w:eastAsia="pl-PL"/>
        </w:rPr>
      </w:pPr>
      <w:r>
        <w:rPr>
          <w:rFonts w:ascii="Arial Narrow" w:eastAsia="Arial" w:hAnsi="Arial Narrow"/>
          <w:sz w:val="24"/>
          <w:szCs w:val="24"/>
          <w:lang w:eastAsia="pl-PL"/>
        </w:rPr>
        <w:t>P</w:t>
      </w:r>
      <w:r>
        <w:rPr>
          <w:rFonts w:ascii="Arial Narrow" w:eastAsia="Arial" w:hAnsi="Arial Narrow"/>
          <w:sz w:val="24"/>
          <w:szCs w:val="24"/>
          <w:vertAlign w:val="subscript"/>
          <w:lang w:eastAsia="pl-PL"/>
        </w:rPr>
        <w:t>C</w:t>
      </w:r>
      <w:r>
        <w:rPr>
          <w:rFonts w:ascii="Arial Narrow" w:eastAsia="Arial" w:hAnsi="Arial Narrow"/>
          <w:sz w:val="24"/>
          <w:szCs w:val="24"/>
          <w:lang w:eastAsia="pl-PL"/>
        </w:rPr>
        <w:t xml:space="preserve"> - ilość punktów przyznanych wykonawcy dla kryterium „cena”</w:t>
      </w:r>
    </w:p>
    <w:p w:rsidR="00F24EBC" w:rsidRPr="00671C5F" w:rsidRDefault="00F24EBC" w:rsidP="00282071">
      <w:pPr>
        <w:suppressAutoHyphens w:val="0"/>
        <w:spacing w:after="0" w:line="240" w:lineRule="auto"/>
        <w:ind w:left="1134"/>
        <w:contextualSpacing/>
        <w:jc w:val="both"/>
        <w:rPr>
          <w:rFonts w:ascii="Arial Narrow" w:eastAsia="Arial" w:hAnsi="Arial Narrow"/>
          <w:sz w:val="24"/>
          <w:szCs w:val="24"/>
          <w:lang w:eastAsia="pl-PL"/>
        </w:rPr>
      </w:pPr>
    </w:p>
    <w:p w:rsidR="00DC3659" w:rsidRPr="00DC3659" w:rsidRDefault="00EB5DEF" w:rsidP="00282071">
      <w:pPr>
        <w:numPr>
          <w:ilvl w:val="0"/>
          <w:numId w:val="6"/>
        </w:numPr>
        <w:suppressAutoHyphens w:val="0"/>
        <w:spacing w:after="0" w:line="240" w:lineRule="auto"/>
        <w:ind w:left="1134"/>
        <w:contextualSpacing/>
        <w:jc w:val="both"/>
        <w:rPr>
          <w:rFonts w:ascii="Arial Narrow" w:eastAsia="Arial" w:hAnsi="Arial Narrow"/>
          <w:sz w:val="24"/>
          <w:szCs w:val="24"/>
          <w:lang w:eastAsia="pl-PL"/>
        </w:rPr>
      </w:pPr>
      <w:r w:rsidRPr="00B4698F">
        <w:rPr>
          <w:rFonts w:ascii="Arial Narrow" w:eastAsia="Arial" w:hAnsi="Arial Narrow"/>
          <w:b/>
          <w:sz w:val="24"/>
          <w:szCs w:val="24"/>
          <w:lang w:eastAsia="pl-PL"/>
        </w:rPr>
        <w:t xml:space="preserve">Wiedza i doświadczenie (waga 30%) </w:t>
      </w:r>
      <w:r w:rsidR="00B4698F" w:rsidRPr="00B4698F">
        <w:rPr>
          <w:rFonts w:ascii="Arial Narrow" w:eastAsia="Arial" w:hAnsi="Arial Narrow"/>
          <w:b/>
          <w:sz w:val="24"/>
          <w:szCs w:val="24"/>
          <w:lang w:eastAsia="pl-PL"/>
        </w:rPr>
        <w:t xml:space="preserve"> </w:t>
      </w:r>
    </w:p>
    <w:p w:rsidR="00EB5DEF" w:rsidRPr="00B4698F" w:rsidRDefault="00EB5DEF" w:rsidP="00282071">
      <w:pPr>
        <w:suppressAutoHyphens w:val="0"/>
        <w:spacing w:after="0" w:line="240" w:lineRule="auto"/>
        <w:ind w:left="1134"/>
        <w:contextualSpacing/>
        <w:jc w:val="both"/>
        <w:rPr>
          <w:rFonts w:ascii="Arial Narrow" w:eastAsia="Arial" w:hAnsi="Arial Narrow"/>
          <w:sz w:val="24"/>
          <w:szCs w:val="24"/>
          <w:lang w:eastAsia="pl-PL"/>
        </w:rPr>
      </w:pPr>
      <w:r w:rsidRPr="00B4698F">
        <w:rPr>
          <w:rFonts w:ascii="Arial Narrow" w:hAnsi="Arial Narrow" w:cstheme="minorHAnsi"/>
          <w:sz w:val="24"/>
          <w:szCs w:val="24"/>
          <w:lang w:eastAsia="en-US"/>
        </w:rPr>
        <w:t xml:space="preserve">Warunek konieczny udziału w postępowaniu: Oferent </w:t>
      </w:r>
      <w:r w:rsidR="001218D4">
        <w:rPr>
          <w:rFonts w:ascii="Arial Narrow" w:hAnsi="Arial Narrow" w:cstheme="minorHAnsi"/>
          <w:sz w:val="24"/>
          <w:szCs w:val="24"/>
          <w:lang w:eastAsia="en-US"/>
        </w:rPr>
        <w:t>2</w:t>
      </w:r>
      <w:r w:rsidRPr="00B4698F">
        <w:rPr>
          <w:rFonts w:ascii="Arial Narrow" w:hAnsi="Arial Narrow" w:cstheme="minorHAnsi"/>
          <w:sz w:val="24"/>
          <w:szCs w:val="24"/>
          <w:lang w:eastAsia="en-US"/>
        </w:rPr>
        <w:t xml:space="preserve"> szkolenia/kursy </w:t>
      </w:r>
      <w:r w:rsidR="001218D4">
        <w:rPr>
          <w:rFonts w:ascii="Arial Narrow" w:hAnsi="Arial Narrow" w:cstheme="minorHAnsi"/>
          <w:sz w:val="24"/>
          <w:szCs w:val="24"/>
          <w:lang w:eastAsia="en-US"/>
        </w:rPr>
        <w:t xml:space="preserve">w ciągu 24 miesięcy przed dniem złożenia oferty </w:t>
      </w:r>
      <w:r w:rsidRPr="00B4698F">
        <w:rPr>
          <w:rFonts w:ascii="Arial Narrow" w:hAnsi="Arial Narrow" w:cstheme="minorHAnsi"/>
          <w:sz w:val="24"/>
          <w:szCs w:val="24"/>
          <w:lang w:eastAsia="en-US"/>
        </w:rPr>
        <w:t xml:space="preserve">dla co najmniej 6 osób (łącznie w szkoleniach), zbieżne z </w:t>
      </w:r>
      <w:r w:rsidRPr="00B4698F">
        <w:rPr>
          <w:rFonts w:ascii="Arial Narrow" w:hAnsi="Arial Narrow" w:cstheme="minorHAnsi"/>
          <w:sz w:val="24"/>
          <w:szCs w:val="24"/>
          <w:lang w:eastAsia="en-US"/>
        </w:rPr>
        <w:lastRenderedPageBreak/>
        <w:t>tematyką zapytania ofertowego</w:t>
      </w:r>
      <w:r w:rsidRPr="00B4698F">
        <w:rPr>
          <w:rFonts w:ascii="Arial Narrow" w:eastAsia="Arial" w:hAnsi="Arial Narrow"/>
          <w:sz w:val="24"/>
          <w:szCs w:val="24"/>
          <w:lang w:eastAsia="pl-PL"/>
        </w:rPr>
        <w:t xml:space="preserve"> Zamawiający do oceny kryterium pobierze dane z oferty Wykonawcy.</w:t>
      </w:r>
      <w:r w:rsidR="00B4698F" w:rsidRPr="00B4698F">
        <w:rPr>
          <w:rFonts w:ascii="Arial Narrow" w:eastAsia="Arial" w:hAnsi="Arial Narrow"/>
          <w:sz w:val="24"/>
          <w:szCs w:val="24"/>
          <w:lang w:eastAsia="pl-PL"/>
        </w:rPr>
        <w:t xml:space="preserve"> </w:t>
      </w:r>
      <w:r w:rsidRPr="00B4698F">
        <w:rPr>
          <w:rFonts w:ascii="Arial Narrow" w:eastAsia="Arial" w:hAnsi="Arial Narrow"/>
          <w:sz w:val="24"/>
          <w:szCs w:val="24"/>
          <w:lang w:eastAsia="pl-PL"/>
        </w:rPr>
        <w:t xml:space="preserve"> </w:t>
      </w:r>
      <w:r w:rsidR="001218D4">
        <w:rPr>
          <w:rFonts w:ascii="Arial Narrow" w:eastAsia="Arial" w:hAnsi="Arial Narrow"/>
          <w:sz w:val="24"/>
          <w:szCs w:val="24"/>
          <w:lang w:eastAsia="pl-PL"/>
        </w:rPr>
        <w:t>3</w:t>
      </w:r>
      <w:r w:rsidRPr="00B4698F">
        <w:rPr>
          <w:rFonts w:ascii="Arial Narrow" w:eastAsia="Arial" w:hAnsi="Arial Narrow"/>
          <w:sz w:val="24"/>
          <w:szCs w:val="24"/>
          <w:lang w:eastAsia="pl-PL"/>
        </w:rPr>
        <w:t xml:space="preserve"> – 5 szkoleń  – 10 pkt</w:t>
      </w:r>
      <w:r w:rsidR="00B4698F" w:rsidRPr="00B4698F">
        <w:rPr>
          <w:rFonts w:ascii="Arial Narrow" w:eastAsia="Arial" w:hAnsi="Arial Narrow"/>
          <w:sz w:val="24"/>
          <w:szCs w:val="24"/>
          <w:lang w:eastAsia="pl-PL"/>
        </w:rPr>
        <w:t xml:space="preserve">, </w:t>
      </w:r>
      <w:r w:rsidRPr="00B4698F">
        <w:rPr>
          <w:rFonts w:ascii="Arial Narrow" w:eastAsia="Arial" w:hAnsi="Arial Narrow"/>
          <w:sz w:val="24"/>
          <w:szCs w:val="24"/>
          <w:lang w:eastAsia="pl-PL"/>
        </w:rPr>
        <w:t xml:space="preserve"> 6 – 7 szkoleń  – 20 pkt</w:t>
      </w:r>
      <w:r w:rsidR="00B4698F" w:rsidRPr="00B4698F">
        <w:rPr>
          <w:rFonts w:ascii="Arial Narrow" w:eastAsia="Arial" w:hAnsi="Arial Narrow"/>
          <w:sz w:val="24"/>
          <w:szCs w:val="24"/>
          <w:lang w:eastAsia="pl-PL"/>
        </w:rPr>
        <w:t xml:space="preserve">, </w:t>
      </w:r>
      <w:r w:rsidRPr="00B4698F">
        <w:rPr>
          <w:rFonts w:ascii="Arial Narrow" w:eastAsia="Arial" w:hAnsi="Arial Narrow"/>
          <w:sz w:val="24"/>
          <w:szCs w:val="24"/>
          <w:lang w:eastAsia="pl-PL"/>
        </w:rPr>
        <w:t>powyżej 7 szkoleń  – 30 pkt</w:t>
      </w:r>
    </w:p>
    <w:p w:rsidR="00EB5DEF" w:rsidRPr="00EB5DEF" w:rsidRDefault="00EB5DEF" w:rsidP="00282071">
      <w:pPr>
        <w:suppressAutoHyphens w:val="0"/>
        <w:spacing w:after="0" w:line="240" w:lineRule="auto"/>
        <w:ind w:left="1134"/>
        <w:contextualSpacing/>
        <w:jc w:val="both"/>
        <w:rPr>
          <w:rFonts w:ascii="Arial Narrow" w:eastAsia="Arial" w:hAnsi="Arial Narrow"/>
          <w:sz w:val="24"/>
          <w:szCs w:val="24"/>
          <w:lang w:eastAsia="pl-PL"/>
        </w:rPr>
      </w:pPr>
    </w:p>
    <w:p w:rsidR="00EB5DEF" w:rsidRPr="00EB5DEF" w:rsidRDefault="00EB5DEF" w:rsidP="00282071">
      <w:pPr>
        <w:suppressAutoHyphens w:val="0"/>
        <w:spacing w:after="0" w:line="240" w:lineRule="auto"/>
        <w:ind w:left="1134"/>
        <w:contextualSpacing/>
        <w:jc w:val="both"/>
        <w:rPr>
          <w:rFonts w:ascii="Arial Narrow" w:eastAsia="Arial" w:hAnsi="Arial Narrow"/>
          <w:sz w:val="24"/>
          <w:szCs w:val="24"/>
          <w:lang w:eastAsia="pl-PL"/>
        </w:rPr>
      </w:pPr>
      <w:r w:rsidRPr="00EB5DEF">
        <w:rPr>
          <w:rFonts w:ascii="Arial Narrow" w:eastAsia="Arial" w:hAnsi="Arial Narrow"/>
          <w:sz w:val="24"/>
          <w:szCs w:val="24"/>
          <w:lang w:eastAsia="pl-PL"/>
        </w:rPr>
        <w:t>gdzie:</w:t>
      </w:r>
    </w:p>
    <w:p w:rsidR="00EB5DEF" w:rsidRPr="00EB5DEF" w:rsidRDefault="00EB5DEF" w:rsidP="00282071">
      <w:pPr>
        <w:suppressAutoHyphens w:val="0"/>
        <w:spacing w:after="0" w:line="240" w:lineRule="auto"/>
        <w:ind w:left="1134"/>
        <w:contextualSpacing/>
        <w:jc w:val="both"/>
        <w:rPr>
          <w:rFonts w:ascii="Arial Narrow" w:eastAsia="Arial" w:hAnsi="Arial Narrow"/>
          <w:sz w:val="24"/>
          <w:szCs w:val="24"/>
          <w:lang w:eastAsia="pl-PL"/>
        </w:rPr>
      </w:pPr>
      <w:r w:rsidRPr="00EB5DEF">
        <w:rPr>
          <w:rFonts w:ascii="Arial Narrow" w:eastAsia="Arial" w:hAnsi="Arial Narrow"/>
          <w:sz w:val="24"/>
          <w:szCs w:val="24"/>
          <w:lang w:eastAsia="pl-PL"/>
        </w:rPr>
        <w:t>P</w:t>
      </w:r>
      <w:r w:rsidRPr="00EB5DEF">
        <w:rPr>
          <w:rFonts w:ascii="Arial Narrow" w:eastAsia="Arial" w:hAnsi="Arial Narrow"/>
          <w:sz w:val="24"/>
          <w:szCs w:val="24"/>
          <w:vertAlign w:val="subscript"/>
          <w:lang w:eastAsia="pl-PL"/>
        </w:rPr>
        <w:t>G</w:t>
      </w:r>
      <w:r w:rsidRPr="00EB5DEF">
        <w:rPr>
          <w:rFonts w:ascii="Arial Narrow" w:eastAsia="Arial" w:hAnsi="Arial Narrow"/>
          <w:sz w:val="24"/>
          <w:szCs w:val="24"/>
          <w:lang w:eastAsia="pl-PL"/>
        </w:rPr>
        <w:t xml:space="preserve"> -</w:t>
      </w:r>
      <w:r w:rsidRPr="00EB5DEF">
        <w:rPr>
          <w:rFonts w:ascii="Arial Narrow" w:eastAsia="Arial" w:hAnsi="Arial Narrow"/>
          <w:sz w:val="24"/>
          <w:szCs w:val="24"/>
          <w:vertAlign w:val="subscript"/>
          <w:lang w:eastAsia="pl-PL"/>
        </w:rPr>
        <w:t xml:space="preserve"> </w:t>
      </w:r>
      <w:r w:rsidRPr="00EB5DEF">
        <w:rPr>
          <w:rFonts w:ascii="Arial Narrow" w:eastAsia="Arial" w:hAnsi="Arial Narrow"/>
          <w:sz w:val="24"/>
          <w:szCs w:val="24"/>
          <w:lang w:eastAsia="pl-PL"/>
        </w:rPr>
        <w:t xml:space="preserve">ilość punktów przyznanych </w:t>
      </w:r>
      <w:r>
        <w:rPr>
          <w:rFonts w:ascii="Arial Narrow" w:eastAsia="Arial" w:hAnsi="Arial Narrow"/>
          <w:sz w:val="24"/>
          <w:szCs w:val="24"/>
          <w:lang w:eastAsia="pl-PL"/>
        </w:rPr>
        <w:t>W</w:t>
      </w:r>
      <w:r w:rsidRPr="00EB5DEF">
        <w:rPr>
          <w:rFonts w:ascii="Arial Narrow" w:eastAsia="Arial" w:hAnsi="Arial Narrow"/>
          <w:sz w:val="24"/>
          <w:szCs w:val="24"/>
          <w:lang w:eastAsia="pl-PL"/>
        </w:rPr>
        <w:t>ykonawcy dla kryterium.</w:t>
      </w:r>
    </w:p>
    <w:p w:rsidR="00F24EBC" w:rsidRPr="00671C5F" w:rsidRDefault="00F24EBC" w:rsidP="00282071">
      <w:pPr>
        <w:suppressAutoHyphens w:val="0"/>
        <w:spacing w:after="0" w:line="240" w:lineRule="auto"/>
        <w:ind w:left="2160"/>
        <w:contextualSpacing/>
        <w:jc w:val="both"/>
        <w:rPr>
          <w:rFonts w:ascii="Arial Narrow" w:eastAsia="Arial" w:hAnsi="Arial Narrow"/>
          <w:sz w:val="24"/>
          <w:szCs w:val="24"/>
          <w:lang w:eastAsia="pl-PL"/>
        </w:rPr>
      </w:pPr>
    </w:p>
    <w:p w:rsidR="00F24EBC" w:rsidRPr="00CD1101" w:rsidRDefault="00F24EBC" w:rsidP="00282071">
      <w:pPr>
        <w:numPr>
          <w:ilvl w:val="0"/>
          <w:numId w:val="6"/>
        </w:numPr>
        <w:suppressAutoHyphens w:val="0"/>
        <w:spacing w:after="0" w:line="240" w:lineRule="auto"/>
        <w:ind w:left="1134"/>
        <w:contextualSpacing/>
        <w:jc w:val="both"/>
        <w:rPr>
          <w:rFonts w:ascii="Arial Narrow" w:eastAsia="Arial" w:hAnsi="Arial Narrow"/>
          <w:b/>
          <w:sz w:val="24"/>
          <w:szCs w:val="24"/>
          <w:lang w:eastAsia="pl-PL"/>
        </w:rPr>
      </w:pPr>
      <w:r w:rsidRPr="00CD1101">
        <w:rPr>
          <w:rFonts w:ascii="Arial Narrow" w:eastAsia="Arial" w:hAnsi="Arial Narrow"/>
          <w:b/>
          <w:sz w:val="24"/>
          <w:szCs w:val="24"/>
          <w:lang w:eastAsia="pl-PL"/>
        </w:rPr>
        <w:t>Łączna ocena oferty:</w:t>
      </w:r>
    </w:p>
    <w:p w:rsidR="00F24EBC" w:rsidRPr="00671C5F" w:rsidRDefault="00F24EBC" w:rsidP="00282071">
      <w:pPr>
        <w:suppressAutoHyphens w:val="0"/>
        <w:spacing w:after="0" w:line="240" w:lineRule="auto"/>
        <w:ind w:left="1134"/>
        <w:contextualSpacing/>
        <w:jc w:val="both"/>
        <w:rPr>
          <w:rFonts w:ascii="Arial Narrow" w:eastAsia="Arial" w:hAnsi="Arial Narrow"/>
          <w:sz w:val="24"/>
          <w:szCs w:val="24"/>
          <w:lang w:eastAsia="pl-PL"/>
        </w:rPr>
      </w:pPr>
    </w:p>
    <w:p w:rsidR="00F24EBC" w:rsidRPr="00671C5F" w:rsidRDefault="00F24EBC" w:rsidP="00282071">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b/>
          <w:sz w:val="24"/>
          <w:szCs w:val="24"/>
          <w:lang w:eastAsia="pl-PL"/>
        </w:rPr>
        <w:t xml:space="preserve">P= </w:t>
      </w: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 xml:space="preserve">C </w:t>
      </w:r>
      <w:r w:rsidRPr="00671C5F">
        <w:rPr>
          <w:rFonts w:ascii="Arial Narrow" w:eastAsia="Arial" w:hAnsi="Arial Narrow"/>
          <w:sz w:val="24"/>
          <w:szCs w:val="24"/>
          <w:lang w:eastAsia="pl-PL"/>
        </w:rPr>
        <w:t>+</w:t>
      </w:r>
      <w:r w:rsidRPr="00671C5F">
        <w:rPr>
          <w:rFonts w:ascii="Arial Narrow" w:eastAsia="Arial" w:hAnsi="Arial Narrow"/>
          <w:b/>
          <w:sz w:val="24"/>
          <w:szCs w:val="24"/>
          <w:lang w:eastAsia="pl-PL"/>
        </w:rPr>
        <w:t xml:space="preserve"> </w:t>
      </w: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G</w:t>
      </w:r>
    </w:p>
    <w:p w:rsidR="00F24EBC" w:rsidRPr="00671C5F" w:rsidRDefault="00F24EBC" w:rsidP="00282071">
      <w:pPr>
        <w:suppressAutoHyphens w:val="0"/>
        <w:spacing w:after="0" w:line="240" w:lineRule="auto"/>
        <w:ind w:left="1134"/>
        <w:contextualSpacing/>
        <w:jc w:val="both"/>
        <w:rPr>
          <w:rFonts w:ascii="Arial Narrow" w:eastAsia="Times New Roman" w:hAnsi="Arial Narrow"/>
          <w:sz w:val="24"/>
          <w:szCs w:val="24"/>
          <w:lang w:eastAsia="pl-PL"/>
        </w:rPr>
      </w:pPr>
    </w:p>
    <w:p w:rsidR="00F24EBC" w:rsidRPr="00671C5F" w:rsidRDefault="00F24EBC" w:rsidP="00282071">
      <w:pPr>
        <w:suppressAutoHyphens w:val="0"/>
        <w:spacing w:after="0" w:line="240" w:lineRule="auto"/>
        <w:ind w:left="1134"/>
        <w:contextualSpacing/>
        <w:jc w:val="both"/>
        <w:rPr>
          <w:rFonts w:ascii="Arial Narrow" w:eastAsia="Times New Roman" w:hAnsi="Arial Narrow"/>
          <w:sz w:val="24"/>
          <w:szCs w:val="24"/>
          <w:lang w:eastAsia="pl-PL"/>
        </w:rPr>
      </w:pPr>
      <w:r w:rsidRPr="00671C5F">
        <w:rPr>
          <w:rFonts w:ascii="Arial Narrow" w:eastAsia="Times New Roman" w:hAnsi="Arial Narrow"/>
          <w:sz w:val="24"/>
          <w:szCs w:val="24"/>
          <w:lang w:eastAsia="pl-PL"/>
        </w:rPr>
        <w:t>Gdzie:</w:t>
      </w:r>
    </w:p>
    <w:p w:rsidR="00F24EBC" w:rsidRPr="00671C5F" w:rsidRDefault="00F24EBC" w:rsidP="00282071">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P - sumaryczna ilość punktów</w:t>
      </w:r>
    </w:p>
    <w:p w:rsidR="00F24EBC" w:rsidRPr="00671C5F" w:rsidRDefault="00F24EBC" w:rsidP="00282071">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C</w:t>
      </w:r>
      <w:r w:rsidRPr="00671C5F">
        <w:rPr>
          <w:rFonts w:ascii="Arial Narrow" w:eastAsia="Arial" w:hAnsi="Arial Narrow"/>
          <w:sz w:val="24"/>
          <w:szCs w:val="24"/>
          <w:lang w:eastAsia="pl-PL"/>
        </w:rPr>
        <w:t xml:space="preserve"> - ilość punktów przyznanych </w:t>
      </w:r>
      <w:r w:rsidR="00CD1101">
        <w:rPr>
          <w:rFonts w:ascii="Arial Narrow" w:eastAsia="Arial" w:hAnsi="Arial Narrow"/>
          <w:sz w:val="24"/>
          <w:szCs w:val="24"/>
          <w:lang w:eastAsia="pl-PL"/>
        </w:rPr>
        <w:t>W</w:t>
      </w:r>
      <w:r w:rsidRPr="00671C5F">
        <w:rPr>
          <w:rFonts w:ascii="Arial Narrow" w:eastAsia="Arial" w:hAnsi="Arial Narrow"/>
          <w:sz w:val="24"/>
          <w:szCs w:val="24"/>
          <w:lang w:eastAsia="pl-PL"/>
        </w:rPr>
        <w:t>ykonawcy dla kryterium „cena”</w:t>
      </w:r>
    </w:p>
    <w:p w:rsidR="00F24EBC" w:rsidRDefault="00F24EBC" w:rsidP="00282071">
      <w:pPr>
        <w:suppressAutoHyphens w:val="0"/>
        <w:spacing w:after="0" w:line="240" w:lineRule="auto"/>
        <w:ind w:left="113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P</w:t>
      </w:r>
      <w:r w:rsidRPr="00671C5F">
        <w:rPr>
          <w:rFonts w:ascii="Arial Narrow" w:eastAsia="Arial" w:hAnsi="Arial Narrow"/>
          <w:sz w:val="24"/>
          <w:szCs w:val="24"/>
          <w:vertAlign w:val="subscript"/>
          <w:lang w:eastAsia="pl-PL"/>
        </w:rPr>
        <w:t>G</w:t>
      </w:r>
      <w:r w:rsidRPr="00671C5F">
        <w:rPr>
          <w:rFonts w:ascii="Arial Narrow" w:eastAsia="Arial" w:hAnsi="Arial Narrow"/>
          <w:sz w:val="24"/>
          <w:szCs w:val="24"/>
          <w:lang w:eastAsia="pl-PL"/>
        </w:rPr>
        <w:t xml:space="preserve"> - ilość punktów przyznanych </w:t>
      </w:r>
      <w:r w:rsidR="00CD1101">
        <w:rPr>
          <w:rFonts w:ascii="Arial Narrow" w:eastAsia="Arial" w:hAnsi="Arial Narrow"/>
          <w:sz w:val="24"/>
          <w:szCs w:val="24"/>
          <w:lang w:eastAsia="pl-PL"/>
        </w:rPr>
        <w:t>W</w:t>
      </w:r>
      <w:r w:rsidRPr="00671C5F">
        <w:rPr>
          <w:rFonts w:ascii="Arial Narrow" w:eastAsia="Arial" w:hAnsi="Arial Narrow"/>
          <w:sz w:val="24"/>
          <w:szCs w:val="24"/>
          <w:lang w:eastAsia="pl-PL"/>
        </w:rPr>
        <w:t>ykonawcy dla kryterium „</w:t>
      </w:r>
      <w:r w:rsidR="00EB5DEF">
        <w:rPr>
          <w:rFonts w:ascii="Arial Narrow" w:eastAsia="Arial" w:hAnsi="Arial Narrow"/>
          <w:sz w:val="24"/>
          <w:szCs w:val="24"/>
          <w:lang w:eastAsia="pl-PL"/>
        </w:rPr>
        <w:t xml:space="preserve">wiedza i </w:t>
      </w:r>
      <w:r w:rsidR="00CD1101">
        <w:rPr>
          <w:rFonts w:ascii="Arial Narrow" w:eastAsia="Arial" w:hAnsi="Arial Narrow"/>
          <w:sz w:val="24"/>
          <w:szCs w:val="24"/>
          <w:lang w:eastAsia="pl-PL"/>
        </w:rPr>
        <w:t>doświadczenie</w:t>
      </w:r>
      <w:r w:rsidRPr="00671C5F">
        <w:rPr>
          <w:rFonts w:ascii="Arial Narrow" w:eastAsia="Arial" w:hAnsi="Arial Narrow"/>
          <w:sz w:val="24"/>
          <w:szCs w:val="24"/>
          <w:lang w:eastAsia="pl-PL"/>
        </w:rPr>
        <w:t>”</w:t>
      </w:r>
    </w:p>
    <w:p w:rsidR="00264CC2" w:rsidRPr="00671C5F" w:rsidRDefault="00264CC2" w:rsidP="00282071">
      <w:pPr>
        <w:suppressAutoHyphens w:val="0"/>
        <w:spacing w:after="0" w:line="240" w:lineRule="auto"/>
        <w:ind w:left="1134"/>
        <w:contextualSpacing/>
        <w:jc w:val="both"/>
        <w:rPr>
          <w:rFonts w:ascii="Arial Narrow" w:eastAsia="Arial" w:hAnsi="Arial Narrow"/>
          <w:sz w:val="24"/>
          <w:szCs w:val="24"/>
          <w:lang w:eastAsia="pl-PL"/>
        </w:rPr>
      </w:pPr>
    </w:p>
    <w:p w:rsidR="00F24EBC" w:rsidRPr="00671C5F" w:rsidRDefault="00F24EBC" w:rsidP="00282071">
      <w:pPr>
        <w:numPr>
          <w:ilvl w:val="0"/>
          <w:numId w:val="5"/>
        </w:numPr>
        <w:suppressAutoHyphens w:val="0"/>
        <w:spacing w:after="0" w:line="240" w:lineRule="auto"/>
        <w:ind w:left="284" w:hanging="28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Suma punktów uzyskanych za wszystkie kryteria oceny stanowić będzie końcową ocenę danej oferty.</w:t>
      </w:r>
    </w:p>
    <w:p w:rsidR="00F24EBC" w:rsidRDefault="00F24EBC" w:rsidP="00282071">
      <w:pPr>
        <w:numPr>
          <w:ilvl w:val="0"/>
          <w:numId w:val="5"/>
        </w:numPr>
        <w:suppressAutoHyphens w:val="0"/>
        <w:spacing w:after="0" w:line="240" w:lineRule="auto"/>
        <w:ind w:left="284" w:hanging="284"/>
        <w:contextualSpacing/>
        <w:jc w:val="both"/>
        <w:rPr>
          <w:rFonts w:ascii="Arial Narrow" w:eastAsia="Arial" w:hAnsi="Arial Narrow"/>
          <w:sz w:val="24"/>
          <w:szCs w:val="24"/>
          <w:lang w:eastAsia="pl-PL"/>
        </w:rPr>
      </w:pPr>
      <w:r w:rsidRPr="00671C5F">
        <w:rPr>
          <w:rFonts w:ascii="Arial Narrow" w:eastAsia="Arial" w:hAnsi="Arial Narrow"/>
          <w:sz w:val="24"/>
          <w:szCs w:val="24"/>
          <w:lang w:eastAsia="pl-PL"/>
        </w:rPr>
        <w:t>Zamawiający zastosuje zaokrąglenie wyniku do dwóch miejsc po przecinku.</w:t>
      </w:r>
    </w:p>
    <w:p w:rsidR="00DB51BC" w:rsidRDefault="00DB51BC" w:rsidP="00282071">
      <w:pPr>
        <w:suppressAutoHyphens w:val="0"/>
        <w:spacing w:after="0" w:line="240" w:lineRule="auto"/>
        <w:contextualSpacing/>
        <w:jc w:val="both"/>
        <w:rPr>
          <w:rFonts w:ascii="Arial Narrow" w:eastAsia="Arial" w:hAnsi="Arial Narrow"/>
          <w:sz w:val="24"/>
          <w:szCs w:val="24"/>
          <w:lang w:eastAsia="pl-PL"/>
        </w:rPr>
      </w:pPr>
    </w:p>
    <w:p w:rsidR="00DB51BC" w:rsidRPr="00671C5F" w:rsidRDefault="00DB51BC" w:rsidP="00282071">
      <w:pPr>
        <w:suppressAutoHyphens w:val="0"/>
        <w:spacing w:after="0" w:line="240" w:lineRule="auto"/>
        <w:contextualSpacing/>
        <w:jc w:val="both"/>
        <w:rPr>
          <w:rFonts w:ascii="Arial Narrow" w:eastAsia="Arial" w:hAnsi="Arial Narrow"/>
          <w:sz w:val="24"/>
          <w:szCs w:val="24"/>
          <w:lang w:eastAsia="pl-PL"/>
        </w:rPr>
      </w:pPr>
      <w:r>
        <w:rPr>
          <w:rFonts w:ascii="Arial Narrow" w:eastAsia="Arial" w:hAnsi="Arial Narrow"/>
          <w:sz w:val="24"/>
          <w:szCs w:val="24"/>
          <w:lang w:eastAsia="pl-PL"/>
        </w:rPr>
        <w:t>Obliczenia dokonuje się dla każdego rodzaju szkolenia odrębnie.</w:t>
      </w:r>
    </w:p>
    <w:p w:rsidR="00F24EBC" w:rsidRPr="00671C5F" w:rsidRDefault="00F24EBC" w:rsidP="00282071">
      <w:pPr>
        <w:pStyle w:val="Akapitzlist"/>
        <w:widowControl w:val="0"/>
        <w:tabs>
          <w:tab w:val="left" w:pos="730"/>
        </w:tabs>
        <w:suppressAutoHyphens w:val="0"/>
        <w:spacing w:after="0" w:line="240" w:lineRule="auto"/>
        <w:ind w:left="1080"/>
        <w:jc w:val="both"/>
        <w:rPr>
          <w:rFonts w:ascii="Arial Narrow" w:eastAsia="Arial Unicode MS" w:hAnsi="Arial Narrow"/>
          <w:b/>
          <w:color w:val="000000"/>
          <w:sz w:val="24"/>
          <w:szCs w:val="24"/>
          <w:lang w:eastAsia="pl-PL" w:bidi="pl-PL"/>
        </w:rPr>
      </w:pPr>
    </w:p>
    <w:p w:rsidR="0097410B" w:rsidRPr="00E10835" w:rsidRDefault="0097410B" w:rsidP="001E2DDE">
      <w:pPr>
        <w:pStyle w:val="Akapitzlist"/>
        <w:widowControl w:val="0"/>
        <w:numPr>
          <w:ilvl w:val="1"/>
          <w:numId w:val="13"/>
        </w:numPr>
        <w:tabs>
          <w:tab w:val="left" w:pos="567"/>
        </w:tabs>
        <w:suppressAutoHyphens w:val="0"/>
        <w:spacing w:after="0" w:line="240" w:lineRule="auto"/>
        <w:ind w:left="720"/>
        <w:jc w:val="both"/>
        <w:rPr>
          <w:rFonts w:ascii="Arial Narrow" w:eastAsia="Arial Unicode MS" w:hAnsi="Arial Narrow"/>
          <w:b/>
          <w:color w:val="000000"/>
          <w:sz w:val="24"/>
          <w:szCs w:val="24"/>
          <w:lang w:eastAsia="pl-PL" w:bidi="pl-PL"/>
        </w:rPr>
      </w:pPr>
      <w:r w:rsidRPr="00E10835">
        <w:rPr>
          <w:rFonts w:ascii="Arial Narrow" w:eastAsia="Arial Unicode MS" w:hAnsi="Arial Narrow"/>
          <w:b/>
          <w:color w:val="000000"/>
          <w:sz w:val="24"/>
          <w:szCs w:val="24"/>
          <w:lang w:eastAsia="pl-PL" w:bidi="pl-PL"/>
        </w:rPr>
        <w:t>SPOSÓB PRZYGOTOWANIA I ZŁOŻENIA OFERTY</w:t>
      </w:r>
    </w:p>
    <w:p w:rsidR="00832655" w:rsidRPr="00DB51BC" w:rsidRDefault="00243547" w:rsidP="00282071">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671C5F">
        <w:rPr>
          <w:rFonts w:ascii="Arial Narrow" w:eastAsia="Arial" w:hAnsi="Arial Narrow"/>
          <w:sz w:val="24"/>
          <w:szCs w:val="24"/>
          <w:lang w:eastAsia="pl-PL"/>
        </w:rPr>
        <w:t xml:space="preserve">Każdy wykonawca może złożyć tylko jedną ofertę. </w:t>
      </w:r>
    </w:p>
    <w:p w:rsidR="00DB51BC" w:rsidRPr="004F2BC5" w:rsidRDefault="00DB51BC" w:rsidP="00282071">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4F2BC5">
        <w:rPr>
          <w:rFonts w:ascii="Arial Narrow" w:eastAsia="Arial Unicode MS" w:hAnsi="Arial Narrow"/>
          <w:b/>
          <w:color w:val="000000"/>
          <w:sz w:val="24"/>
          <w:szCs w:val="24"/>
          <w:lang w:eastAsia="pl-PL" w:bidi="pl-PL"/>
        </w:rPr>
        <w:t xml:space="preserve">Dopuszcza się złożenie oferty częściowej – na </w:t>
      </w:r>
      <w:r w:rsidR="001218D4" w:rsidRPr="004F2BC5">
        <w:rPr>
          <w:rFonts w:ascii="Arial Narrow" w:eastAsia="Arial Unicode MS" w:hAnsi="Arial Narrow"/>
          <w:b/>
          <w:color w:val="000000"/>
          <w:sz w:val="24"/>
          <w:szCs w:val="24"/>
          <w:lang w:eastAsia="pl-PL" w:bidi="pl-PL"/>
        </w:rPr>
        <w:t xml:space="preserve">odrębne </w:t>
      </w:r>
      <w:r w:rsidR="003526E8">
        <w:rPr>
          <w:rFonts w:ascii="Arial Narrow" w:eastAsia="Arial Unicode MS" w:hAnsi="Arial Narrow"/>
          <w:b/>
          <w:color w:val="000000"/>
          <w:sz w:val="24"/>
          <w:szCs w:val="24"/>
          <w:lang w:eastAsia="pl-PL" w:bidi="pl-PL"/>
        </w:rPr>
        <w:t>przedmioty zamówienia</w:t>
      </w:r>
    </w:p>
    <w:p w:rsidR="00243547" w:rsidRPr="00671C5F" w:rsidRDefault="00243547" w:rsidP="00282071">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671C5F">
        <w:rPr>
          <w:rFonts w:ascii="Arial Narrow" w:eastAsia="Arial Unicode MS" w:hAnsi="Arial Narrow"/>
          <w:color w:val="000000"/>
          <w:sz w:val="24"/>
          <w:szCs w:val="24"/>
          <w:lang w:eastAsia="pl-PL" w:bidi="pl-PL"/>
        </w:rPr>
        <w:t>Oferta wraz z wszystkimi dokumentami i załącznikami powinna być sporządzona w języku polskim.</w:t>
      </w:r>
      <w:r w:rsidRPr="00671C5F">
        <w:rPr>
          <w:rFonts w:ascii="Arial Narrow" w:eastAsia="Arial" w:hAnsi="Arial Narrow"/>
          <w:sz w:val="24"/>
          <w:szCs w:val="24"/>
          <w:lang w:eastAsia="pl-PL"/>
        </w:rPr>
        <w:t xml:space="preserve"> W przypadku dokumentów lub oświadczeń sporządzonych w językach obcych należy dołączyć tłumaczenie na język polski.</w:t>
      </w:r>
    </w:p>
    <w:p w:rsidR="0097410B" w:rsidRPr="00671C5F" w:rsidRDefault="0097410B" w:rsidP="00282071">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671C5F">
        <w:rPr>
          <w:rFonts w:ascii="Arial Narrow" w:eastAsia="Arial Unicode MS" w:hAnsi="Arial Narrow"/>
          <w:color w:val="000000"/>
          <w:sz w:val="24"/>
          <w:szCs w:val="24"/>
          <w:lang w:eastAsia="pl-PL" w:bidi="pl-PL"/>
        </w:rPr>
        <w:t xml:space="preserve">Pisemną ofertę należy złożyć na załączonym formularzu (załącznik nr </w:t>
      </w:r>
      <w:r w:rsidR="0005686B">
        <w:rPr>
          <w:rFonts w:ascii="Arial Narrow" w:eastAsia="Arial Unicode MS" w:hAnsi="Arial Narrow"/>
          <w:color w:val="000000"/>
          <w:sz w:val="24"/>
          <w:szCs w:val="24"/>
          <w:lang w:eastAsia="pl-PL" w:bidi="pl-PL"/>
        </w:rPr>
        <w:t>1</w:t>
      </w:r>
      <w:r w:rsidRPr="00671C5F">
        <w:rPr>
          <w:rFonts w:ascii="Arial Narrow" w:eastAsia="Arial Unicode MS" w:hAnsi="Arial Narrow"/>
          <w:color w:val="000000"/>
          <w:sz w:val="24"/>
          <w:szCs w:val="24"/>
          <w:lang w:eastAsia="pl-PL" w:bidi="pl-PL"/>
        </w:rPr>
        <w:t>).</w:t>
      </w:r>
    </w:p>
    <w:p w:rsidR="00243547" w:rsidRPr="00671C5F" w:rsidRDefault="00243547" w:rsidP="00282071">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color w:val="000000"/>
          <w:sz w:val="24"/>
          <w:szCs w:val="24"/>
          <w:lang w:eastAsia="pl-PL" w:bidi="pl-PL"/>
        </w:rPr>
      </w:pPr>
      <w:r w:rsidRPr="00671C5F">
        <w:rPr>
          <w:rFonts w:ascii="Arial Narrow" w:eastAsia="Arial Unicode MS" w:hAnsi="Arial Narrow"/>
          <w:color w:val="000000"/>
          <w:sz w:val="24"/>
          <w:szCs w:val="24"/>
          <w:lang w:eastAsia="pl-PL" w:bidi="pl-PL"/>
        </w:rPr>
        <w:t xml:space="preserve">Oferta musi być podpisana przez osoby upoważnione do reprezentowania </w:t>
      </w:r>
      <w:r w:rsidR="00CD1101">
        <w:rPr>
          <w:rFonts w:ascii="Arial Narrow" w:eastAsia="Arial Unicode MS" w:hAnsi="Arial Narrow"/>
          <w:color w:val="000000"/>
          <w:sz w:val="24"/>
          <w:szCs w:val="24"/>
          <w:lang w:eastAsia="pl-PL" w:bidi="pl-PL"/>
        </w:rPr>
        <w:t>W</w:t>
      </w:r>
      <w:r w:rsidR="00322388">
        <w:rPr>
          <w:rFonts w:ascii="Arial Narrow" w:eastAsia="Arial Unicode MS" w:hAnsi="Arial Narrow"/>
          <w:color w:val="000000"/>
          <w:sz w:val="24"/>
          <w:szCs w:val="24"/>
          <w:lang w:eastAsia="pl-PL" w:bidi="pl-PL"/>
        </w:rPr>
        <w:t>ykonawcy</w:t>
      </w:r>
      <w:r w:rsidRPr="00671C5F">
        <w:rPr>
          <w:rFonts w:ascii="Arial Narrow" w:eastAsia="Arial Unicode MS" w:hAnsi="Arial Narrow"/>
          <w:color w:val="000000"/>
          <w:sz w:val="24"/>
          <w:szCs w:val="24"/>
          <w:lang w:eastAsia="pl-PL" w:bidi="pl-PL"/>
        </w:rPr>
        <w:t>(ów). Oznacza to, iż jeżeli z dokumentu(ó</w:t>
      </w:r>
      <w:r w:rsidR="00CD1101">
        <w:rPr>
          <w:rFonts w:ascii="Arial Narrow" w:eastAsia="Arial Unicode MS" w:hAnsi="Arial Narrow"/>
          <w:color w:val="000000"/>
          <w:sz w:val="24"/>
          <w:szCs w:val="24"/>
          <w:lang w:eastAsia="pl-PL" w:bidi="pl-PL"/>
        </w:rPr>
        <w:t>w) określającego status prawny W</w:t>
      </w:r>
      <w:r w:rsidRPr="00671C5F">
        <w:rPr>
          <w:rFonts w:ascii="Arial Narrow" w:eastAsia="Arial Unicode MS" w:hAnsi="Arial Narrow"/>
          <w:color w:val="000000"/>
          <w:sz w:val="24"/>
          <w:szCs w:val="24"/>
          <w:lang w:eastAsia="pl-PL" w:bidi="pl-PL"/>
        </w:rPr>
        <w:t xml:space="preserve">ykonawcy(ów) lub pełnomocnictwa (pełnomocnictw) wynika, iż do reprezentowania </w:t>
      </w:r>
      <w:r w:rsidR="00CD1101">
        <w:rPr>
          <w:rFonts w:ascii="Arial Narrow" w:eastAsia="Arial Unicode MS" w:hAnsi="Arial Narrow"/>
          <w:color w:val="000000"/>
          <w:sz w:val="24"/>
          <w:szCs w:val="24"/>
          <w:lang w:eastAsia="pl-PL" w:bidi="pl-PL"/>
        </w:rPr>
        <w:t>W</w:t>
      </w:r>
      <w:r w:rsidRPr="00671C5F">
        <w:rPr>
          <w:rFonts w:ascii="Arial Narrow" w:eastAsia="Arial Unicode MS" w:hAnsi="Arial Narrow"/>
          <w:color w:val="000000"/>
          <w:sz w:val="24"/>
          <w:szCs w:val="24"/>
          <w:lang w:eastAsia="pl-PL" w:bidi="pl-PL"/>
        </w:rPr>
        <w:t>ykonawcy(ów) upoważnionych jest łącznie kilka osób, dokumenty wchodzące w skład oferty muszą być podpisane przez wszystkie te osoby.</w:t>
      </w:r>
    </w:p>
    <w:p w:rsidR="00243547" w:rsidRPr="00671C5F" w:rsidRDefault="00243547" w:rsidP="00282071">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color w:val="000000"/>
          <w:sz w:val="24"/>
          <w:szCs w:val="24"/>
          <w:lang w:eastAsia="pl-PL" w:bidi="pl-PL"/>
        </w:rPr>
      </w:pPr>
      <w:r w:rsidRPr="00671C5F">
        <w:rPr>
          <w:rFonts w:ascii="Arial Narrow" w:eastAsia="Arial Unicode MS" w:hAnsi="Arial Narrow"/>
          <w:color w:val="000000"/>
          <w:sz w:val="24"/>
          <w:szCs w:val="24"/>
          <w:lang w:eastAsia="pl-PL" w:bidi="pl-PL"/>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za zgodność z oryginałem kopię stosownego pełnomocnictwa udzielonego przez osoby do tego upoważnione.</w:t>
      </w:r>
    </w:p>
    <w:p w:rsidR="0097410B" w:rsidRPr="00671C5F" w:rsidRDefault="0097410B" w:rsidP="00282071">
      <w:pPr>
        <w:pStyle w:val="Akapitzlist"/>
        <w:widowControl w:val="0"/>
        <w:numPr>
          <w:ilvl w:val="0"/>
          <w:numId w:val="3"/>
        </w:numPr>
        <w:tabs>
          <w:tab w:val="left" w:pos="567"/>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671C5F">
        <w:rPr>
          <w:rFonts w:ascii="Arial Narrow" w:eastAsia="Arial Unicode MS" w:hAnsi="Arial Narrow"/>
          <w:color w:val="000000"/>
          <w:sz w:val="24"/>
          <w:szCs w:val="24"/>
          <w:u w:val="single"/>
          <w:lang w:eastAsia="pl-PL" w:bidi="pl-PL"/>
        </w:rPr>
        <w:t>Do oferty należy dołączyć</w:t>
      </w:r>
      <w:r w:rsidRPr="00671C5F">
        <w:rPr>
          <w:rFonts w:ascii="Arial Narrow" w:eastAsia="Arial Unicode MS" w:hAnsi="Arial Narrow"/>
          <w:color w:val="000000"/>
          <w:sz w:val="24"/>
          <w:szCs w:val="24"/>
          <w:lang w:eastAsia="pl-PL" w:bidi="pl-PL"/>
        </w:rPr>
        <w:t>:</w:t>
      </w:r>
    </w:p>
    <w:p w:rsidR="001829EA" w:rsidRPr="00943827" w:rsidRDefault="00991441" w:rsidP="00282071">
      <w:pPr>
        <w:pStyle w:val="Akapitzlist"/>
        <w:widowControl w:val="0"/>
        <w:numPr>
          <w:ilvl w:val="0"/>
          <w:numId w:val="4"/>
        </w:numPr>
        <w:tabs>
          <w:tab w:val="left" w:pos="567"/>
        </w:tabs>
        <w:suppressAutoHyphens w:val="0"/>
        <w:spacing w:after="0" w:line="240" w:lineRule="auto"/>
        <w:ind w:left="567" w:hanging="283"/>
        <w:jc w:val="both"/>
        <w:rPr>
          <w:rFonts w:ascii="Arial Narrow" w:eastAsia="Arial Unicode MS" w:hAnsi="Arial Narrow"/>
          <w:b/>
          <w:color w:val="000000"/>
          <w:sz w:val="24"/>
          <w:szCs w:val="24"/>
          <w:lang w:eastAsia="pl-PL" w:bidi="pl-PL"/>
        </w:rPr>
      </w:pPr>
      <w:r>
        <w:rPr>
          <w:rFonts w:ascii="Arial Narrow" w:eastAsia="Times New Roman" w:hAnsi="Arial Narrow"/>
          <w:sz w:val="24"/>
          <w:szCs w:val="24"/>
          <w:lang w:eastAsia="pl-PL"/>
        </w:rPr>
        <w:t>f</w:t>
      </w:r>
      <w:r w:rsidR="001829EA" w:rsidRPr="00671C5F">
        <w:rPr>
          <w:rFonts w:ascii="Arial Narrow" w:eastAsia="Times New Roman" w:hAnsi="Arial Narrow"/>
          <w:sz w:val="24"/>
          <w:szCs w:val="24"/>
          <w:lang w:eastAsia="pl-PL"/>
        </w:rPr>
        <w:t xml:space="preserve">ormularz ofertowy wg załącznika nr </w:t>
      </w:r>
      <w:r w:rsidR="0036594C">
        <w:rPr>
          <w:rFonts w:ascii="Arial Narrow" w:eastAsia="Times New Roman" w:hAnsi="Arial Narrow"/>
          <w:sz w:val="24"/>
          <w:szCs w:val="24"/>
          <w:lang w:eastAsia="pl-PL"/>
        </w:rPr>
        <w:t>1</w:t>
      </w:r>
      <w:r w:rsidR="001829EA" w:rsidRPr="00671C5F">
        <w:rPr>
          <w:rFonts w:ascii="Arial Narrow" w:eastAsia="Times New Roman" w:hAnsi="Arial Narrow"/>
          <w:sz w:val="24"/>
          <w:szCs w:val="24"/>
          <w:lang w:eastAsia="pl-PL"/>
        </w:rPr>
        <w:t>,</w:t>
      </w:r>
    </w:p>
    <w:p w:rsidR="00943827" w:rsidRPr="00C91265" w:rsidRDefault="00943827" w:rsidP="00282071">
      <w:pPr>
        <w:pStyle w:val="Akapitzlist"/>
        <w:widowControl w:val="0"/>
        <w:numPr>
          <w:ilvl w:val="0"/>
          <w:numId w:val="4"/>
        </w:numPr>
        <w:tabs>
          <w:tab w:val="left" w:pos="567"/>
        </w:tabs>
        <w:suppressAutoHyphens w:val="0"/>
        <w:spacing w:after="0" w:line="240" w:lineRule="auto"/>
        <w:ind w:left="567" w:hanging="283"/>
        <w:jc w:val="both"/>
        <w:rPr>
          <w:rFonts w:ascii="Arial Narrow" w:eastAsia="Arial Unicode MS" w:hAnsi="Arial Narrow"/>
          <w:b/>
          <w:color w:val="000000"/>
          <w:sz w:val="24"/>
          <w:szCs w:val="24"/>
          <w:lang w:eastAsia="pl-PL" w:bidi="pl-PL"/>
        </w:rPr>
      </w:pPr>
      <w:r>
        <w:rPr>
          <w:rFonts w:ascii="Arial Narrow" w:eastAsia="Times New Roman" w:hAnsi="Arial Narrow"/>
          <w:sz w:val="24"/>
          <w:szCs w:val="24"/>
          <w:lang w:eastAsia="pl-PL"/>
        </w:rPr>
        <w:t>oświadczenie o braku powiązań kapitałowych lub osobowych</w:t>
      </w:r>
      <w:r w:rsidR="0005686B">
        <w:rPr>
          <w:rFonts w:ascii="Arial Narrow" w:eastAsia="Times New Roman" w:hAnsi="Arial Narrow"/>
          <w:sz w:val="24"/>
          <w:szCs w:val="24"/>
          <w:lang w:eastAsia="pl-PL"/>
        </w:rPr>
        <w:t xml:space="preserve"> wg załącznika nr 2,</w:t>
      </w:r>
    </w:p>
    <w:p w:rsidR="00C91265" w:rsidRPr="008C6CB8" w:rsidRDefault="00C91265" w:rsidP="00282071">
      <w:pPr>
        <w:widowControl w:val="0"/>
        <w:numPr>
          <w:ilvl w:val="0"/>
          <w:numId w:val="4"/>
        </w:numPr>
        <w:tabs>
          <w:tab w:val="left" w:pos="567"/>
          <w:tab w:val="left" w:pos="1134"/>
        </w:tabs>
        <w:suppressAutoHyphens w:val="0"/>
        <w:spacing w:after="0" w:line="240" w:lineRule="auto"/>
        <w:ind w:left="567" w:hanging="283"/>
        <w:contextualSpacing/>
        <w:jc w:val="both"/>
        <w:rPr>
          <w:rFonts w:ascii="Arial Narrow" w:eastAsia="Arial Unicode MS" w:hAnsi="Arial Narrow"/>
          <w:b/>
          <w:color w:val="000000"/>
          <w:sz w:val="24"/>
          <w:szCs w:val="24"/>
          <w:lang w:eastAsia="pl-PL" w:bidi="pl-PL"/>
        </w:rPr>
      </w:pPr>
      <w:r w:rsidRPr="00CA4963">
        <w:rPr>
          <w:rFonts w:ascii="Arial Narrow" w:eastAsia="Times New Roman" w:hAnsi="Arial Narrow"/>
          <w:sz w:val="24"/>
          <w:szCs w:val="24"/>
          <w:lang w:eastAsia="pl-PL"/>
        </w:rPr>
        <w:t xml:space="preserve">oświadczenie </w:t>
      </w:r>
      <w:r>
        <w:rPr>
          <w:rFonts w:ascii="Arial Narrow" w:eastAsia="Times New Roman" w:hAnsi="Arial Narrow"/>
          <w:sz w:val="24"/>
          <w:szCs w:val="24"/>
          <w:lang w:eastAsia="pl-PL"/>
        </w:rPr>
        <w:t xml:space="preserve">„Doświadczenie Oferenta” </w:t>
      </w:r>
      <w:r w:rsidRPr="00CA4963">
        <w:rPr>
          <w:rFonts w:ascii="Arial Narrow" w:eastAsia="Times New Roman" w:hAnsi="Arial Narrow"/>
          <w:sz w:val="24"/>
          <w:szCs w:val="24"/>
          <w:lang w:eastAsia="pl-PL"/>
        </w:rPr>
        <w:t xml:space="preserve">wg załącznika nr </w:t>
      </w:r>
      <w:r>
        <w:rPr>
          <w:rFonts w:ascii="Arial Narrow" w:eastAsia="Times New Roman" w:hAnsi="Arial Narrow"/>
          <w:sz w:val="24"/>
          <w:szCs w:val="24"/>
          <w:lang w:eastAsia="pl-PL"/>
        </w:rPr>
        <w:t>3,</w:t>
      </w:r>
    </w:p>
    <w:p w:rsidR="00C91265" w:rsidRPr="00CA4963" w:rsidRDefault="00C91265" w:rsidP="00282071">
      <w:pPr>
        <w:widowControl w:val="0"/>
        <w:numPr>
          <w:ilvl w:val="0"/>
          <w:numId w:val="4"/>
        </w:numPr>
        <w:tabs>
          <w:tab w:val="left" w:pos="567"/>
          <w:tab w:val="left" w:pos="1134"/>
        </w:tabs>
        <w:suppressAutoHyphens w:val="0"/>
        <w:spacing w:after="0" w:line="240" w:lineRule="auto"/>
        <w:ind w:left="567" w:hanging="283"/>
        <w:contextualSpacing/>
        <w:jc w:val="both"/>
        <w:rPr>
          <w:rFonts w:ascii="Arial Narrow" w:eastAsia="Arial Unicode MS" w:hAnsi="Arial Narrow"/>
          <w:b/>
          <w:color w:val="000000"/>
          <w:sz w:val="24"/>
          <w:szCs w:val="24"/>
          <w:lang w:eastAsia="pl-PL" w:bidi="pl-PL"/>
        </w:rPr>
      </w:pPr>
      <w:r>
        <w:rPr>
          <w:rFonts w:ascii="Arial Narrow" w:eastAsia="Times New Roman" w:hAnsi="Arial Narrow"/>
          <w:sz w:val="24"/>
          <w:szCs w:val="24"/>
          <w:lang w:eastAsia="pl-PL"/>
        </w:rPr>
        <w:t>oświadczenie o posiadaniu</w:t>
      </w:r>
      <w:r w:rsidRPr="00CA4963">
        <w:rPr>
          <w:rFonts w:ascii="Arial Narrow" w:eastAsia="Times New Roman" w:hAnsi="Arial Narrow"/>
          <w:sz w:val="24"/>
          <w:szCs w:val="24"/>
          <w:lang w:eastAsia="pl-PL"/>
        </w:rPr>
        <w:t xml:space="preserve"> potencjału technicznego dla realizacji zamówienia będącego przedmiotem zapytania ofertowego wg załącznika nr </w:t>
      </w:r>
      <w:r>
        <w:rPr>
          <w:rFonts w:ascii="Arial Narrow" w:eastAsia="Times New Roman" w:hAnsi="Arial Narrow"/>
          <w:sz w:val="24"/>
          <w:szCs w:val="24"/>
          <w:lang w:eastAsia="pl-PL"/>
        </w:rPr>
        <w:t>4</w:t>
      </w:r>
      <w:r w:rsidRPr="00CA4963">
        <w:rPr>
          <w:rFonts w:ascii="Arial Narrow" w:eastAsia="Times New Roman" w:hAnsi="Arial Narrow"/>
          <w:sz w:val="24"/>
          <w:szCs w:val="24"/>
          <w:lang w:eastAsia="pl-PL"/>
        </w:rPr>
        <w:t>,</w:t>
      </w:r>
    </w:p>
    <w:p w:rsidR="00C91265" w:rsidRPr="008C6CB8" w:rsidRDefault="00C91265" w:rsidP="00282071">
      <w:pPr>
        <w:widowControl w:val="0"/>
        <w:numPr>
          <w:ilvl w:val="0"/>
          <w:numId w:val="4"/>
        </w:numPr>
        <w:tabs>
          <w:tab w:val="left" w:pos="567"/>
          <w:tab w:val="left" w:pos="1134"/>
        </w:tabs>
        <w:suppressAutoHyphens w:val="0"/>
        <w:spacing w:after="0" w:line="240" w:lineRule="auto"/>
        <w:ind w:left="567" w:hanging="283"/>
        <w:contextualSpacing/>
        <w:jc w:val="both"/>
        <w:rPr>
          <w:rFonts w:ascii="Arial Narrow" w:eastAsia="Arial Unicode MS" w:hAnsi="Arial Narrow"/>
          <w:b/>
          <w:color w:val="000000"/>
          <w:sz w:val="24"/>
          <w:szCs w:val="24"/>
          <w:lang w:eastAsia="pl-PL" w:bidi="pl-PL"/>
        </w:rPr>
      </w:pPr>
      <w:r>
        <w:rPr>
          <w:rFonts w:ascii="Arial Narrow" w:eastAsia="Times New Roman" w:hAnsi="Arial Narrow"/>
          <w:sz w:val="24"/>
          <w:szCs w:val="24"/>
          <w:lang w:eastAsia="pl-PL"/>
        </w:rPr>
        <w:t>szczegółowy harmonogram realizacji kursu wg załącznika nr 5</w:t>
      </w:r>
      <w:r w:rsidR="004F2BC5">
        <w:rPr>
          <w:rFonts w:ascii="Arial Narrow" w:eastAsia="Times New Roman" w:hAnsi="Arial Narrow"/>
          <w:sz w:val="24"/>
          <w:szCs w:val="24"/>
          <w:lang w:eastAsia="pl-PL"/>
        </w:rPr>
        <w:t>,</w:t>
      </w:r>
    </w:p>
    <w:p w:rsidR="00C91265" w:rsidRPr="008C6CB8" w:rsidRDefault="00C91265" w:rsidP="00282071">
      <w:pPr>
        <w:widowControl w:val="0"/>
        <w:numPr>
          <w:ilvl w:val="0"/>
          <w:numId w:val="4"/>
        </w:numPr>
        <w:tabs>
          <w:tab w:val="left" w:pos="567"/>
          <w:tab w:val="left" w:pos="1134"/>
        </w:tabs>
        <w:suppressAutoHyphens w:val="0"/>
        <w:spacing w:after="0" w:line="240" w:lineRule="auto"/>
        <w:ind w:left="567" w:hanging="283"/>
        <w:contextualSpacing/>
        <w:jc w:val="both"/>
        <w:rPr>
          <w:rFonts w:ascii="Arial Narrow" w:eastAsia="Arial Unicode MS" w:hAnsi="Arial Narrow"/>
          <w:color w:val="000000"/>
          <w:sz w:val="24"/>
          <w:szCs w:val="24"/>
          <w:lang w:eastAsia="pl-PL" w:bidi="pl-PL"/>
        </w:rPr>
      </w:pPr>
      <w:r w:rsidRPr="008C6CB8">
        <w:rPr>
          <w:rFonts w:ascii="Arial Narrow" w:eastAsia="Arial Unicode MS" w:hAnsi="Arial Narrow"/>
          <w:color w:val="000000"/>
          <w:sz w:val="24"/>
          <w:szCs w:val="24"/>
          <w:lang w:eastAsia="pl-PL" w:bidi="pl-PL"/>
        </w:rPr>
        <w:t xml:space="preserve">dokumenty potwierdzające </w:t>
      </w:r>
      <w:r>
        <w:rPr>
          <w:rFonts w:ascii="Arial Narrow" w:eastAsia="Arial Unicode MS" w:hAnsi="Arial Narrow"/>
          <w:color w:val="000000"/>
          <w:sz w:val="24"/>
          <w:szCs w:val="24"/>
          <w:lang w:eastAsia="pl-PL" w:bidi="pl-PL"/>
        </w:rPr>
        <w:t xml:space="preserve">wiedzę i doświadczenie wykazane w „doświadczeniu oferenta” (załącznik nr 3), </w:t>
      </w:r>
    </w:p>
    <w:p w:rsidR="00C91265" w:rsidRPr="00CA4963" w:rsidRDefault="00C91265" w:rsidP="00282071">
      <w:pPr>
        <w:widowControl w:val="0"/>
        <w:numPr>
          <w:ilvl w:val="0"/>
          <w:numId w:val="4"/>
        </w:numPr>
        <w:tabs>
          <w:tab w:val="left" w:pos="567"/>
        </w:tabs>
        <w:suppressAutoHyphens w:val="0"/>
        <w:spacing w:after="0" w:line="240" w:lineRule="auto"/>
        <w:ind w:left="567" w:hanging="283"/>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dokument potwierdzający prawo osób składających podpisy pod umową do występowania w imieniu wykonawcy i możliwości zawarcia umowy z zamawiającym (np. pełnomocnictwo w oryginale lub kopii poświadczonej notarialnie) (jeżeli dotyczy),</w:t>
      </w:r>
    </w:p>
    <w:p w:rsidR="00C91265" w:rsidRPr="00CA4963" w:rsidRDefault="00C91265" w:rsidP="00282071">
      <w:pPr>
        <w:widowControl w:val="0"/>
        <w:numPr>
          <w:ilvl w:val="0"/>
          <w:numId w:val="4"/>
        </w:numPr>
        <w:tabs>
          <w:tab w:val="left" w:pos="567"/>
        </w:tabs>
        <w:suppressAutoHyphens w:val="0"/>
        <w:spacing w:after="0" w:line="240" w:lineRule="auto"/>
        <w:ind w:left="567" w:hanging="283"/>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 xml:space="preserve">umowę regulującą współpracę członków konsorcjum/wspólników spółki cywilnej (jeżeli za </w:t>
      </w:r>
      <w:r w:rsidRPr="00CA4963">
        <w:rPr>
          <w:rFonts w:ascii="Arial Narrow" w:eastAsia="Arial Unicode MS" w:hAnsi="Arial Narrow"/>
          <w:color w:val="000000"/>
          <w:sz w:val="24"/>
          <w:szCs w:val="24"/>
          <w:lang w:eastAsia="pl-PL" w:bidi="pl-PL"/>
        </w:rPr>
        <w:lastRenderedPageBreak/>
        <w:t>najkorzystniejszą ofertę zostanie wybrana oferta złożona przez konsorcjum lub spółkę cywilną),</w:t>
      </w:r>
    </w:p>
    <w:p w:rsidR="00FD18F6" w:rsidRPr="004F2BC5" w:rsidRDefault="006465B1" w:rsidP="00C3017B">
      <w:pPr>
        <w:pStyle w:val="Akapitzlist"/>
        <w:widowControl w:val="0"/>
        <w:numPr>
          <w:ilvl w:val="0"/>
          <w:numId w:val="3"/>
        </w:numPr>
        <w:tabs>
          <w:tab w:val="left" w:pos="284"/>
          <w:tab w:val="left" w:pos="851"/>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4F2BC5">
        <w:rPr>
          <w:rFonts w:ascii="Arial Narrow" w:eastAsia="Arial Unicode MS" w:hAnsi="Arial Narrow"/>
          <w:b/>
          <w:color w:val="000000"/>
          <w:sz w:val="24"/>
          <w:szCs w:val="24"/>
          <w:lang w:eastAsia="pl-PL" w:bidi="pl-PL"/>
        </w:rPr>
        <w:t xml:space="preserve">Oferta </w:t>
      </w:r>
      <w:r w:rsidR="00934E9A" w:rsidRPr="004F2BC5">
        <w:rPr>
          <w:rFonts w:ascii="Arial Narrow" w:eastAsia="Arial Unicode MS" w:hAnsi="Arial Narrow"/>
          <w:b/>
          <w:color w:val="000000"/>
          <w:sz w:val="24"/>
          <w:szCs w:val="24"/>
          <w:lang w:eastAsia="pl-PL" w:bidi="pl-PL"/>
        </w:rPr>
        <w:t>powinna</w:t>
      </w:r>
      <w:r w:rsidR="00C3017B" w:rsidRPr="004F2BC5">
        <w:rPr>
          <w:rFonts w:ascii="Arial Narrow" w:eastAsia="Arial Unicode MS" w:hAnsi="Arial Narrow"/>
          <w:b/>
          <w:color w:val="000000"/>
          <w:sz w:val="24"/>
          <w:szCs w:val="24"/>
          <w:lang w:eastAsia="pl-PL" w:bidi="pl-PL"/>
        </w:rPr>
        <w:t xml:space="preserve"> być złożona </w:t>
      </w:r>
      <w:r w:rsidR="004F2BC5" w:rsidRPr="004F2BC5">
        <w:rPr>
          <w:rFonts w:ascii="Arial Narrow" w:eastAsia="Arial Unicode MS" w:hAnsi="Arial Narrow"/>
          <w:b/>
          <w:color w:val="000000"/>
          <w:sz w:val="24"/>
          <w:szCs w:val="24"/>
          <w:lang w:eastAsia="pl-PL" w:bidi="pl-PL"/>
        </w:rPr>
        <w:t xml:space="preserve">w formie pisemnej </w:t>
      </w:r>
      <w:r w:rsidR="00FD18F6" w:rsidRPr="004F2BC5">
        <w:rPr>
          <w:rFonts w:ascii="Arial Narrow" w:eastAsia="Arial Unicode MS" w:hAnsi="Arial Narrow"/>
          <w:b/>
          <w:color w:val="000000"/>
          <w:sz w:val="24"/>
          <w:szCs w:val="24"/>
          <w:lang w:eastAsia="pl-PL" w:bidi="pl-PL"/>
        </w:rPr>
        <w:t xml:space="preserve">poprzez bazę </w:t>
      </w:r>
      <w:r w:rsidR="008F3018" w:rsidRPr="004F2BC5">
        <w:rPr>
          <w:rFonts w:ascii="Arial Narrow" w:eastAsia="Arial Unicode MS" w:hAnsi="Arial Narrow"/>
          <w:b/>
          <w:color w:val="000000"/>
          <w:sz w:val="24"/>
          <w:szCs w:val="24"/>
          <w:lang w:eastAsia="pl-PL" w:bidi="pl-PL"/>
        </w:rPr>
        <w:t>konkurencyjności</w:t>
      </w:r>
      <w:r w:rsidR="004F2BC5">
        <w:rPr>
          <w:rFonts w:ascii="Arial Narrow" w:eastAsia="Arial Unicode MS" w:hAnsi="Arial Narrow"/>
          <w:b/>
          <w:color w:val="000000"/>
          <w:sz w:val="24"/>
          <w:szCs w:val="24"/>
          <w:lang w:eastAsia="pl-PL" w:bidi="pl-PL"/>
        </w:rPr>
        <w:t xml:space="preserve"> BK2021. Nie </w:t>
      </w:r>
      <w:r w:rsidR="000A73D1">
        <w:rPr>
          <w:rFonts w:ascii="Arial Narrow" w:eastAsia="Arial Unicode MS" w:hAnsi="Arial Narrow"/>
          <w:b/>
          <w:color w:val="000000"/>
          <w:sz w:val="24"/>
          <w:szCs w:val="24"/>
          <w:lang w:eastAsia="pl-PL" w:bidi="pl-PL"/>
        </w:rPr>
        <w:t xml:space="preserve"> </w:t>
      </w:r>
      <w:r w:rsidR="004F2BC5">
        <w:rPr>
          <w:rFonts w:ascii="Arial Narrow" w:eastAsia="Arial Unicode MS" w:hAnsi="Arial Narrow"/>
          <w:b/>
          <w:color w:val="000000"/>
          <w:sz w:val="24"/>
          <w:szCs w:val="24"/>
          <w:lang w:eastAsia="pl-PL" w:bidi="pl-PL"/>
        </w:rPr>
        <w:t>jest wymagane opatrzenie oferty (dokumentów) podpisem zaufanym / kwalifikowanym, możliwe jest złożenie przez Wykonawcę podpisanego skanu dokumentu /oferty w bazie ofert BK2021.</w:t>
      </w:r>
    </w:p>
    <w:p w:rsidR="0005686B" w:rsidRPr="00C3017B" w:rsidRDefault="006465B1" w:rsidP="00C3017B">
      <w:pPr>
        <w:pStyle w:val="Akapitzlist"/>
        <w:widowControl w:val="0"/>
        <w:numPr>
          <w:ilvl w:val="0"/>
          <w:numId w:val="3"/>
        </w:numPr>
        <w:tabs>
          <w:tab w:val="left" w:pos="851"/>
        </w:tabs>
        <w:suppressAutoHyphens w:val="0"/>
        <w:spacing w:after="0" w:line="240" w:lineRule="auto"/>
        <w:ind w:left="284" w:hanging="284"/>
        <w:jc w:val="both"/>
        <w:rPr>
          <w:rFonts w:ascii="Arial Narrow" w:eastAsia="Arial Unicode MS" w:hAnsi="Arial Narrow"/>
          <w:b/>
          <w:color w:val="000000"/>
          <w:sz w:val="24"/>
          <w:szCs w:val="24"/>
          <w:lang w:eastAsia="pl-PL" w:bidi="pl-PL"/>
        </w:rPr>
      </w:pPr>
      <w:r w:rsidRPr="00FD18F6">
        <w:rPr>
          <w:rFonts w:ascii="Arial Narrow" w:eastAsia="Arial Unicode MS" w:hAnsi="Arial Narrow"/>
          <w:color w:val="000000"/>
          <w:sz w:val="24"/>
          <w:szCs w:val="24"/>
          <w:lang w:eastAsia="pl-PL" w:bidi="pl-PL"/>
        </w:rPr>
        <w:t>Termin związania ofertą wynosi 30 dni.</w:t>
      </w:r>
    </w:p>
    <w:p w:rsidR="006465B1" w:rsidRPr="004F2BC5" w:rsidRDefault="006465B1" w:rsidP="00282071">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shd w:val="clear" w:color="auto" w:fill="FFFFFF"/>
          <w:lang w:eastAsia="pl-PL"/>
        </w:rPr>
      </w:pPr>
      <w:r w:rsidRPr="00BF698F">
        <w:rPr>
          <w:rFonts w:ascii="Arial Narrow" w:eastAsia="Arial Unicode MS" w:hAnsi="Arial Narrow"/>
          <w:b/>
          <w:bCs/>
          <w:color w:val="000000" w:themeColor="text1"/>
          <w:sz w:val="24"/>
          <w:szCs w:val="24"/>
          <w:lang w:eastAsia="pl-PL" w:bidi="pl-PL"/>
        </w:rPr>
        <w:t xml:space="preserve">Termin składania ofert: </w:t>
      </w:r>
      <w:r w:rsidRPr="004F2BC5">
        <w:rPr>
          <w:rFonts w:ascii="Arial Narrow" w:eastAsia="Arial Unicode MS" w:hAnsi="Arial Narrow"/>
          <w:b/>
          <w:sz w:val="24"/>
          <w:szCs w:val="24"/>
          <w:lang w:eastAsia="pl-PL" w:bidi="pl-PL"/>
        </w:rPr>
        <w:t xml:space="preserve">do dnia </w:t>
      </w:r>
      <w:r w:rsidR="004B58C6">
        <w:rPr>
          <w:rFonts w:ascii="Arial Narrow" w:eastAsia="Arial Unicode MS" w:hAnsi="Arial Narrow"/>
          <w:b/>
          <w:sz w:val="24"/>
          <w:szCs w:val="24"/>
          <w:lang w:eastAsia="pl-PL" w:bidi="pl-PL"/>
        </w:rPr>
        <w:t>28</w:t>
      </w:r>
      <w:r w:rsidR="003526E8">
        <w:rPr>
          <w:rFonts w:ascii="Arial Narrow" w:eastAsia="Arial Unicode MS" w:hAnsi="Arial Narrow"/>
          <w:b/>
          <w:sz w:val="24"/>
          <w:szCs w:val="24"/>
          <w:lang w:eastAsia="pl-PL" w:bidi="pl-PL"/>
        </w:rPr>
        <w:t>.03.</w:t>
      </w:r>
      <w:r w:rsidR="00BF698F" w:rsidRPr="004F2BC5">
        <w:rPr>
          <w:rFonts w:ascii="Arial Narrow" w:eastAsia="Arial Unicode MS" w:hAnsi="Arial Narrow"/>
          <w:b/>
          <w:sz w:val="24"/>
          <w:szCs w:val="24"/>
          <w:lang w:eastAsia="pl-PL" w:bidi="pl-PL"/>
        </w:rPr>
        <w:t>20</w:t>
      </w:r>
      <w:r w:rsidR="00DC58C9" w:rsidRPr="004F2BC5">
        <w:rPr>
          <w:rFonts w:ascii="Arial Narrow" w:eastAsia="Arial Unicode MS" w:hAnsi="Arial Narrow"/>
          <w:b/>
          <w:sz w:val="24"/>
          <w:szCs w:val="24"/>
          <w:lang w:eastAsia="pl-PL" w:bidi="pl-PL"/>
        </w:rPr>
        <w:t>2</w:t>
      </w:r>
      <w:r w:rsidR="00004696" w:rsidRPr="004F2BC5">
        <w:rPr>
          <w:rFonts w:ascii="Arial Narrow" w:eastAsia="Arial Unicode MS" w:hAnsi="Arial Narrow"/>
          <w:b/>
          <w:sz w:val="24"/>
          <w:szCs w:val="24"/>
          <w:lang w:eastAsia="pl-PL" w:bidi="pl-PL"/>
        </w:rPr>
        <w:t>5</w:t>
      </w:r>
      <w:r w:rsidRPr="004F2BC5">
        <w:rPr>
          <w:rFonts w:ascii="Arial Narrow" w:eastAsia="Arial Unicode MS" w:hAnsi="Arial Narrow"/>
          <w:b/>
          <w:sz w:val="24"/>
          <w:szCs w:val="24"/>
          <w:lang w:eastAsia="pl-PL" w:bidi="pl-PL"/>
        </w:rPr>
        <w:t xml:space="preserve"> </w:t>
      </w:r>
      <w:r w:rsidR="00004696" w:rsidRPr="004F2BC5">
        <w:rPr>
          <w:rFonts w:ascii="Arial Narrow" w:eastAsia="Arial Unicode MS" w:hAnsi="Arial Narrow"/>
          <w:b/>
          <w:sz w:val="24"/>
          <w:szCs w:val="24"/>
          <w:lang w:eastAsia="pl-PL" w:bidi="pl-PL"/>
        </w:rPr>
        <w:t>r.</w:t>
      </w:r>
    </w:p>
    <w:p w:rsidR="006465B1" w:rsidRPr="00671C5F" w:rsidRDefault="006465B1" w:rsidP="00282071">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 xml:space="preserve">Wykonawca w toku postępowania może zwracać się z pytaniami o wyjaśnienie niniejszego </w:t>
      </w:r>
      <w:r w:rsidR="00357D10" w:rsidRPr="00671C5F">
        <w:rPr>
          <w:rFonts w:ascii="Arial Narrow" w:eastAsia="Arial Unicode MS" w:hAnsi="Arial Narrow"/>
          <w:color w:val="000000"/>
          <w:sz w:val="24"/>
          <w:szCs w:val="24"/>
          <w:lang w:eastAsia="pl-PL" w:bidi="pl-PL"/>
        </w:rPr>
        <w:t>zapytania ofertowego</w:t>
      </w:r>
      <w:r w:rsidRPr="00671C5F">
        <w:rPr>
          <w:rFonts w:ascii="Arial Narrow" w:eastAsia="Arial Unicode MS" w:hAnsi="Arial Narrow"/>
          <w:color w:val="000000"/>
          <w:sz w:val="24"/>
          <w:szCs w:val="24"/>
          <w:lang w:eastAsia="pl-PL" w:bidi="pl-PL"/>
        </w:rPr>
        <w:t xml:space="preserve">. </w:t>
      </w:r>
      <w:r w:rsidR="00357D10" w:rsidRPr="00671C5F">
        <w:rPr>
          <w:rFonts w:ascii="Arial Narrow" w:eastAsia="Arial Unicode MS" w:hAnsi="Arial Narrow"/>
          <w:color w:val="000000"/>
          <w:sz w:val="24"/>
          <w:szCs w:val="24"/>
          <w:lang w:eastAsia="pl-PL" w:bidi="pl-PL"/>
        </w:rPr>
        <w:t>Treść zapytań wraz z wyjaśnieniami zamawiającego zostanie opublikowana w bazie konkurencyjności</w:t>
      </w:r>
      <w:r w:rsidRPr="00671C5F">
        <w:rPr>
          <w:rFonts w:ascii="Arial Narrow" w:eastAsia="Arial Unicode MS" w:hAnsi="Arial Narrow"/>
          <w:color w:val="000000"/>
          <w:sz w:val="24"/>
          <w:szCs w:val="24"/>
          <w:lang w:eastAsia="pl-PL" w:bidi="pl-PL"/>
        </w:rPr>
        <w:t xml:space="preserve">. </w:t>
      </w:r>
      <w:r w:rsidRPr="004F2BC5">
        <w:rPr>
          <w:rFonts w:ascii="Arial Narrow" w:eastAsia="Arial Unicode MS" w:hAnsi="Arial Narrow"/>
          <w:color w:val="000000"/>
          <w:sz w:val="24"/>
          <w:szCs w:val="24"/>
          <w:u w:val="single"/>
          <w:lang w:eastAsia="pl-PL" w:bidi="pl-PL"/>
        </w:rPr>
        <w:t>Zamawiający zastrzega możliwość pozostawienia pytania bez odpowiedzi w sytuacji jego złożenia w terminie krótszym niż 1 dzień przed terminem składania ofert</w:t>
      </w:r>
      <w:r w:rsidRPr="00671C5F">
        <w:rPr>
          <w:rFonts w:ascii="Arial Narrow" w:eastAsia="Arial Unicode MS" w:hAnsi="Arial Narrow"/>
          <w:color w:val="000000"/>
          <w:sz w:val="24"/>
          <w:szCs w:val="24"/>
          <w:lang w:eastAsia="pl-PL" w:bidi="pl-PL"/>
        </w:rPr>
        <w:t>.</w:t>
      </w:r>
    </w:p>
    <w:p w:rsidR="006465B1" w:rsidRPr="00671C5F" w:rsidRDefault="006465B1" w:rsidP="00282071">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Wykonawca przed upływem terminu składania ofert może dokonywać zmiany, uzupełnienia, wycofania oferty.</w:t>
      </w:r>
    </w:p>
    <w:p w:rsidR="00357D10" w:rsidRPr="00671C5F" w:rsidRDefault="00357D10" w:rsidP="00282071">
      <w:pPr>
        <w:pStyle w:val="Akapitzlist"/>
        <w:widowControl w:val="0"/>
        <w:numPr>
          <w:ilvl w:val="0"/>
          <w:numId w:val="3"/>
        </w:numPr>
        <w:overflowPunct w:val="0"/>
        <w:autoSpaceDE w:val="0"/>
        <w:autoSpaceDN w:val="0"/>
        <w:spacing w:after="0" w:line="240" w:lineRule="auto"/>
        <w:ind w:left="284" w:hanging="284"/>
        <w:jc w:val="both"/>
        <w:textAlignment w:val="baseline"/>
        <w:rPr>
          <w:rFonts w:ascii="Arial Narrow" w:eastAsia="Times New Roman" w:hAnsi="Arial Narrow"/>
          <w:b/>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Zapytanie ofertowe może być zmienione przed upływem terminu składania ofert przewidzianym w zapytaniu ofertowym. Informacja o zmianie zostanie opublikowana w bazie konkurencyjności.</w:t>
      </w:r>
    </w:p>
    <w:p w:rsidR="001F45E4" w:rsidRPr="00671C5F" w:rsidRDefault="001F45E4" w:rsidP="00282071">
      <w:pPr>
        <w:pStyle w:val="Akapitzlist"/>
        <w:numPr>
          <w:ilvl w:val="0"/>
          <w:numId w:val="3"/>
        </w:numPr>
        <w:ind w:left="284" w:hanging="284"/>
        <w:jc w:val="both"/>
        <w:rPr>
          <w:rFonts w:ascii="Arial Narrow" w:eastAsia="Times New Roman" w:hAnsi="Arial Narrow"/>
          <w:b/>
          <w:kern w:val="3"/>
          <w:sz w:val="24"/>
          <w:szCs w:val="24"/>
          <w:shd w:val="clear" w:color="auto" w:fill="FFFFFF"/>
          <w:lang w:eastAsia="pl-PL"/>
        </w:rPr>
      </w:pPr>
      <w:r w:rsidRPr="00671C5F">
        <w:rPr>
          <w:rFonts w:ascii="Arial Narrow" w:eastAsia="Arial" w:hAnsi="Arial Narrow"/>
          <w:sz w:val="24"/>
          <w:szCs w:val="24"/>
          <w:lang w:eastAsia="pl-PL"/>
        </w:rPr>
        <w:t>Zamawiający zawi</w:t>
      </w:r>
      <w:r w:rsidR="00D04983" w:rsidRPr="00671C5F">
        <w:rPr>
          <w:rFonts w:ascii="Arial Narrow" w:eastAsia="Arial" w:hAnsi="Arial Narrow"/>
          <w:sz w:val="24"/>
          <w:szCs w:val="24"/>
          <w:lang w:eastAsia="pl-PL"/>
        </w:rPr>
        <w:t>era umowę w sprawie zamówienia</w:t>
      </w:r>
      <w:r w:rsidRPr="00671C5F">
        <w:rPr>
          <w:rFonts w:ascii="Arial Narrow" w:eastAsia="Arial" w:hAnsi="Arial Narrow"/>
          <w:sz w:val="24"/>
          <w:szCs w:val="24"/>
          <w:lang w:eastAsia="pl-PL"/>
        </w:rPr>
        <w:t xml:space="preserve"> z Wykonawcą, którego oferta została wybrana jako najkorzystniejsza</w:t>
      </w:r>
      <w:r w:rsidRPr="00671C5F">
        <w:rPr>
          <w:rFonts w:ascii="Arial Narrow" w:eastAsia="Times New Roman" w:hAnsi="Arial Narrow"/>
          <w:b/>
          <w:kern w:val="3"/>
          <w:sz w:val="24"/>
          <w:szCs w:val="24"/>
          <w:shd w:val="clear" w:color="auto" w:fill="FFFFFF"/>
          <w:lang w:eastAsia="pl-PL"/>
        </w:rPr>
        <w:t>.</w:t>
      </w:r>
    </w:p>
    <w:p w:rsidR="0005686B" w:rsidRDefault="001F45E4" w:rsidP="00282071">
      <w:pPr>
        <w:pStyle w:val="Akapitzlist"/>
        <w:numPr>
          <w:ilvl w:val="0"/>
          <w:numId w:val="3"/>
        </w:numPr>
        <w:ind w:left="284" w:hanging="284"/>
        <w:jc w:val="both"/>
        <w:rPr>
          <w:rFonts w:ascii="Arial Narrow" w:eastAsia="Times New Roman" w:hAnsi="Arial Narrow"/>
          <w:b/>
          <w:kern w:val="3"/>
          <w:sz w:val="24"/>
          <w:szCs w:val="24"/>
          <w:shd w:val="clear" w:color="auto" w:fill="FFFFFF"/>
          <w:lang w:eastAsia="pl-PL"/>
        </w:rPr>
      </w:pPr>
      <w:r w:rsidRPr="00671C5F">
        <w:rPr>
          <w:rFonts w:ascii="Arial Narrow" w:eastAsia="Arial" w:hAnsi="Arial Narrow"/>
          <w:sz w:val="24"/>
          <w:szCs w:val="24"/>
          <w:lang w:eastAsia="pl-PL"/>
        </w:rPr>
        <w:t>Informacj</w:t>
      </w:r>
      <w:r w:rsidR="000A73D1">
        <w:rPr>
          <w:rFonts w:ascii="Arial Narrow" w:eastAsia="Arial" w:hAnsi="Arial Narrow"/>
          <w:sz w:val="24"/>
          <w:szCs w:val="24"/>
          <w:lang w:eastAsia="pl-PL"/>
        </w:rPr>
        <w:t>a</w:t>
      </w:r>
      <w:r w:rsidRPr="00671C5F">
        <w:rPr>
          <w:rFonts w:ascii="Arial Narrow" w:eastAsia="Arial" w:hAnsi="Arial Narrow"/>
          <w:sz w:val="24"/>
          <w:szCs w:val="24"/>
          <w:lang w:eastAsia="pl-PL"/>
        </w:rPr>
        <w:t xml:space="preserve"> o wyniku postępowania upubliczniona zostanie w bazie konkurencyjności</w:t>
      </w:r>
      <w:r w:rsidR="0005686B">
        <w:rPr>
          <w:rFonts w:ascii="Arial Narrow" w:eastAsia="Times New Roman" w:hAnsi="Arial Narrow"/>
          <w:b/>
          <w:kern w:val="3"/>
          <w:sz w:val="24"/>
          <w:szCs w:val="24"/>
          <w:shd w:val="clear" w:color="auto" w:fill="FFFFFF"/>
          <w:lang w:eastAsia="pl-PL"/>
        </w:rPr>
        <w:t>.</w:t>
      </w:r>
    </w:p>
    <w:p w:rsidR="001F45E4" w:rsidRPr="0005686B" w:rsidRDefault="001F45E4" w:rsidP="00282071">
      <w:pPr>
        <w:pStyle w:val="Akapitzlist"/>
        <w:numPr>
          <w:ilvl w:val="0"/>
          <w:numId w:val="3"/>
        </w:numPr>
        <w:ind w:left="284" w:hanging="284"/>
        <w:jc w:val="both"/>
        <w:rPr>
          <w:rFonts w:ascii="Arial Narrow" w:eastAsia="Times New Roman" w:hAnsi="Arial Narrow"/>
          <w:b/>
          <w:kern w:val="3"/>
          <w:sz w:val="24"/>
          <w:szCs w:val="24"/>
          <w:shd w:val="clear" w:color="auto" w:fill="FFFFFF"/>
          <w:lang w:eastAsia="pl-PL"/>
        </w:rPr>
      </w:pPr>
      <w:r w:rsidRPr="0005686B">
        <w:rPr>
          <w:rFonts w:ascii="Arial Narrow" w:eastAsia="Arial" w:hAnsi="Arial Narrow"/>
          <w:sz w:val="24"/>
          <w:szCs w:val="24"/>
          <w:lang w:eastAsia="pl-PL"/>
        </w:rPr>
        <w:t xml:space="preserve">W przypadku, gdy wybrany </w:t>
      </w:r>
      <w:r w:rsidR="0005686B">
        <w:rPr>
          <w:rFonts w:ascii="Arial Narrow" w:eastAsia="Arial" w:hAnsi="Arial Narrow"/>
          <w:sz w:val="24"/>
          <w:szCs w:val="24"/>
          <w:lang w:eastAsia="pl-PL"/>
        </w:rPr>
        <w:t>W</w:t>
      </w:r>
      <w:r w:rsidRPr="0005686B">
        <w:rPr>
          <w:rFonts w:ascii="Arial Narrow" w:eastAsia="Arial" w:hAnsi="Arial Narrow"/>
          <w:sz w:val="24"/>
          <w:szCs w:val="24"/>
          <w:lang w:eastAsia="pl-PL"/>
        </w:rPr>
        <w:t xml:space="preserve">ykonawca odstąpi od podpisania umowy z </w:t>
      </w:r>
      <w:r w:rsidR="00F60458">
        <w:rPr>
          <w:rFonts w:ascii="Arial Narrow" w:eastAsia="Arial" w:hAnsi="Arial Narrow"/>
          <w:sz w:val="24"/>
          <w:szCs w:val="24"/>
          <w:lang w:eastAsia="pl-PL"/>
        </w:rPr>
        <w:t>Z</w:t>
      </w:r>
      <w:r w:rsidRPr="0005686B">
        <w:rPr>
          <w:rFonts w:ascii="Arial Narrow" w:eastAsia="Arial" w:hAnsi="Arial Narrow"/>
          <w:sz w:val="24"/>
          <w:szCs w:val="24"/>
          <w:lang w:eastAsia="pl-PL"/>
        </w:rPr>
        <w:t xml:space="preserve">amawiającym, możliwe jest podpisanie umowy z kolejnym </w:t>
      </w:r>
      <w:r w:rsidR="00F60458">
        <w:rPr>
          <w:rFonts w:ascii="Arial Narrow" w:eastAsia="Arial" w:hAnsi="Arial Narrow"/>
          <w:sz w:val="24"/>
          <w:szCs w:val="24"/>
          <w:lang w:eastAsia="pl-PL"/>
        </w:rPr>
        <w:t>W</w:t>
      </w:r>
      <w:r w:rsidRPr="0005686B">
        <w:rPr>
          <w:rFonts w:ascii="Arial Narrow" w:eastAsia="Arial" w:hAnsi="Arial Narrow"/>
          <w:sz w:val="24"/>
          <w:szCs w:val="24"/>
          <w:lang w:eastAsia="pl-PL"/>
        </w:rPr>
        <w:t>ykonawcą, który uzyskał kolejną najwyższą liczbę punktów</w:t>
      </w:r>
      <w:r w:rsidRPr="0005686B">
        <w:rPr>
          <w:rFonts w:ascii="Arial Narrow" w:eastAsia="Times New Roman" w:hAnsi="Arial Narrow"/>
          <w:b/>
          <w:kern w:val="3"/>
          <w:sz w:val="24"/>
          <w:szCs w:val="24"/>
          <w:shd w:val="clear" w:color="auto" w:fill="FFFFFF"/>
          <w:lang w:eastAsia="pl-PL"/>
        </w:rPr>
        <w:t>.</w:t>
      </w:r>
    </w:p>
    <w:p w:rsidR="008F3018" w:rsidRPr="007E3451" w:rsidRDefault="008F3018" w:rsidP="00282071">
      <w:pPr>
        <w:pStyle w:val="Akapitzlist"/>
        <w:ind w:left="426"/>
        <w:jc w:val="both"/>
        <w:rPr>
          <w:rFonts w:ascii="Arial Narrow" w:hAnsi="Arial Narrow"/>
          <w:b/>
          <w:sz w:val="24"/>
          <w:szCs w:val="24"/>
        </w:rPr>
      </w:pPr>
    </w:p>
    <w:p w:rsidR="00D55944" w:rsidRPr="007E3451" w:rsidRDefault="004F5E49" w:rsidP="001E2DDE">
      <w:pPr>
        <w:pStyle w:val="Akapitzlist"/>
        <w:numPr>
          <w:ilvl w:val="0"/>
          <w:numId w:val="16"/>
        </w:numPr>
        <w:spacing w:after="0"/>
        <w:jc w:val="both"/>
        <w:rPr>
          <w:rFonts w:ascii="Arial Narrow" w:hAnsi="Arial Narrow"/>
          <w:b/>
          <w:sz w:val="24"/>
          <w:szCs w:val="24"/>
        </w:rPr>
      </w:pPr>
      <w:r w:rsidRPr="007E3451">
        <w:rPr>
          <w:rFonts w:ascii="Arial Narrow" w:hAnsi="Arial Narrow"/>
          <w:b/>
          <w:sz w:val="24"/>
          <w:szCs w:val="24"/>
        </w:rPr>
        <w:t>Zamawiający nie dopuszcza składania ofert wariantowych.</w:t>
      </w:r>
    </w:p>
    <w:p w:rsidR="008F3018" w:rsidRDefault="008F3018" w:rsidP="00282071">
      <w:pPr>
        <w:pStyle w:val="Akapitzlist"/>
        <w:ind w:left="426"/>
        <w:jc w:val="both"/>
        <w:rPr>
          <w:rFonts w:ascii="Arial Narrow" w:hAnsi="Arial Narrow"/>
          <w:b/>
          <w:sz w:val="24"/>
          <w:szCs w:val="24"/>
          <w:highlight w:val="yellow"/>
        </w:rPr>
      </w:pPr>
    </w:p>
    <w:p w:rsidR="00E10835" w:rsidRPr="008F3018" w:rsidRDefault="00E10835" w:rsidP="00282071">
      <w:pPr>
        <w:pStyle w:val="Akapitzlist"/>
        <w:ind w:left="426"/>
        <w:jc w:val="both"/>
        <w:rPr>
          <w:rFonts w:ascii="Arial Narrow" w:hAnsi="Arial Narrow"/>
          <w:b/>
          <w:sz w:val="24"/>
          <w:szCs w:val="24"/>
          <w:highlight w:val="yellow"/>
        </w:rPr>
      </w:pPr>
    </w:p>
    <w:p w:rsidR="00E165A9" w:rsidRPr="00AE1A14" w:rsidRDefault="00E165A9" w:rsidP="001E2DDE">
      <w:pPr>
        <w:pStyle w:val="Akapitzlist"/>
        <w:numPr>
          <w:ilvl w:val="0"/>
          <w:numId w:val="16"/>
        </w:numPr>
        <w:spacing w:after="0"/>
        <w:ind w:left="426" w:hanging="426"/>
        <w:jc w:val="both"/>
        <w:rPr>
          <w:rFonts w:ascii="Arial Narrow" w:hAnsi="Arial Narrow"/>
          <w:b/>
          <w:sz w:val="24"/>
          <w:szCs w:val="24"/>
        </w:rPr>
      </w:pPr>
      <w:r w:rsidRPr="00AE1A14">
        <w:rPr>
          <w:rFonts w:ascii="Arial Narrow" w:hAnsi="Arial Narrow"/>
          <w:b/>
          <w:sz w:val="24"/>
          <w:szCs w:val="24"/>
        </w:rPr>
        <w:t>KLAUZULA INFORMACYJNA RODO</w:t>
      </w:r>
    </w:p>
    <w:p w:rsidR="00004696" w:rsidRPr="00004696" w:rsidRDefault="00004696" w:rsidP="004F2BC5">
      <w:pPr>
        <w:jc w:val="both"/>
        <w:rPr>
          <w:rFonts w:ascii="Arial Narrow" w:hAnsi="Arial Narrow"/>
          <w:sz w:val="24"/>
          <w:szCs w:val="24"/>
        </w:rPr>
      </w:pPr>
      <w:r w:rsidRPr="00004696">
        <w:rPr>
          <w:rFonts w:ascii="Arial Narrow" w:hAnsi="Arial Narrow"/>
          <w:sz w:val="24"/>
          <w:szCs w:val="24"/>
        </w:rPr>
        <w:t>W związku z Państwa udziałem w realizacji Projektu pn. „PRZYSTANEK PRACA” (nr Projektu FEWM.07.08-IP.01</w:t>
      </w:r>
      <w:r>
        <w:rPr>
          <w:rFonts w:ascii="Arial Narrow" w:hAnsi="Arial Narrow"/>
          <w:sz w:val="24"/>
          <w:szCs w:val="24"/>
        </w:rPr>
        <w:t xml:space="preserve">-0042/24) </w:t>
      </w:r>
      <w:r w:rsidRPr="00004696">
        <w:rPr>
          <w:rFonts w:ascii="Arial Narrow" w:hAnsi="Arial Narrow"/>
          <w:sz w:val="24"/>
          <w:szCs w:val="24"/>
        </w:rPr>
        <w:t>w ramach programu regionalnego Fundusze Europejskie dla Warmii i Mazur 2021-2027 na podstawie art.13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RODO) oświadczam, że przyjmuję do wiadomości, iż:</w:t>
      </w:r>
    </w:p>
    <w:p w:rsidR="00004696" w:rsidRPr="00004696" w:rsidRDefault="00004696" w:rsidP="004F2BC5">
      <w:pPr>
        <w:pStyle w:val="Akapitzlist"/>
        <w:ind w:left="397" w:hanging="426"/>
        <w:jc w:val="both"/>
        <w:rPr>
          <w:rFonts w:ascii="Arial Narrow" w:hAnsi="Arial Narrow"/>
          <w:sz w:val="24"/>
          <w:szCs w:val="24"/>
        </w:rPr>
      </w:pPr>
      <w:r w:rsidRPr="00004696">
        <w:rPr>
          <w:rFonts w:ascii="Arial Narrow" w:hAnsi="Arial Narrow"/>
          <w:sz w:val="24"/>
          <w:szCs w:val="24"/>
        </w:rPr>
        <w:t>1.</w:t>
      </w:r>
      <w:r w:rsidRPr="00004696">
        <w:rPr>
          <w:rFonts w:ascii="Arial Narrow" w:hAnsi="Arial Narrow"/>
          <w:sz w:val="24"/>
          <w:szCs w:val="24"/>
        </w:rPr>
        <w:tab/>
        <w:t>Administratorem Państwa danych osobowych przetwarzanych w związku z realizacją ww. Projektu jest Lokalna Grupa Działania „Warmiński Zakątek” ul. Grunwaldzka 6, 11-040 dobre Miasto, będący Beneficjentem tego Projektu (dalej: Beneficjent).</w:t>
      </w:r>
    </w:p>
    <w:p w:rsidR="00004696" w:rsidRPr="00004696" w:rsidRDefault="00004696" w:rsidP="004F2BC5">
      <w:pPr>
        <w:pStyle w:val="Akapitzlist"/>
        <w:numPr>
          <w:ilvl w:val="0"/>
          <w:numId w:val="13"/>
        </w:numPr>
        <w:ind w:left="397"/>
        <w:jc w:val="both"/>
        <w:rPr>
          <w:rFonts w:ascii="Arial Narrow" w:hAnsi="Arial Narrow"/>
          <w:sz w:val="24"/>
          <w:szCs w:val="24"/>
        </w:rPr>
      </w:pPr>
      <w:r w:rsidRPr="00004696">
        <w:rPr>
          <w:rFonts w:ascii="Arial Narrow" w:hAnsi="Arial Narrow"/>
          <w:sz w:val="24"/>
          <w:szCs w:val="24"/>
        </w:rPr>
        <w:t>Beneficjent powołał Inspektora Ochrony Danych, z którym kontakt jest m</w:t>
      </w:r>
      <w:r>
        <w:rPr>
          <w:rFonts w:ascii="Arial Narrow" w:hAnsi="Arial Narrow"/>
          <w:sz w:val="24"/>
          <w:szCs w:val="24"/>
        </w:rPr>
        <w:t xml:space="preserve">ożliwy pod adresem e-mail: </w:t>
      </w:r>
      <w:hyperlink r:id="rId10" w:history="1">
        <w:r w:rsidR="000A73D1" w:rsidRPr="000A73D1">
          <w:rPr>
            <w:rStyle w:val="Hipercze"/>
            <w:rFonts w:ascii="Arial Narrow" w:hAnsi="Arial Narrow"/>
            <w:color w:val="auto"/>
            <w:sz w:val="24"/>
            <w:szCs w:val="24"/>
          </w:rPr>
          <w:t>agatajskowron@aaconsulting.com.pl</w:t>
        </w:r>
      </w:hyperlink>
    </w:p>
    <w:p w:rsidR="00004696" w:rsidRPr="00004696" w:rsidRDefault="00004696" w:rsidP="004F2BC5">
      <w:pPr>
        <w:pStyle w:val="Akapitzlist"/>
        <w:numPr>
          <w:ilvl w:val="0"/>
          <w:numId w:val="13"/>
        </w:numPr>
        <w:ind w:left="397"/>
        <w:jc w:val="both"/>
        <w:rPr>
          <w:rFonts w:ascii="Arial Narrow" w:hAnsi="Arial Narrow"/>
          <w:sz w:val="24"/>
          <w:szCs w:val="24"/>
        </w:rPr>
      </w:pPr>
      <w:r w:rsidRPr="00004696">
        <w:rPr>
          <w:rFonts w:ascii="Arial Narrow" w:hAnsi="Arial Narrow"/>
          <w:sz w:val="24"/>
          <w:szCs w:val="24"/>
        </w:rPr>
        <w:t xml:space="preserve">Państwa dane osobowe przetwarzane są na podstawie art.6 ust.1 </w:t>
      </w:r>
      <w:proofErr w:type="spellStart"/>
      <w:r w:rsidRPr="00004696">
        <w:rPr>
          <w:rFonts w:ascii="Arial Narrow" w:hAnsi="Arial Narrow"/>
          <w:sz w:val="24"/>
          <w:szCs w:val="24"/>
        </w:rPr>
        <w:t>lit.c</w:t>
      </w:r>
      <w:proofErr w:type="spellEnd"/>
      <w:r w:rsidRPr="00004696">
        <w:rPr>
          <w:rFonts w:ascii="Arial Narrow" w:hAnsi="Arial Narrow"/>
          <w:sz w:val="24"/>
          <w:szCs w:val="24"/>
        </w:rPr>
        <w:t xml:space="preserve"> i art.9 RODO. Oznacza to ,ze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w:t>
      </w:r>
      <w:r>
        <w:rPr>
          <w:rFonts w:ascii="Arial Narrow" w:hAnsi="Arial Narrow"/>
          <w:sz w:val="24"/>
          <w:szCs w:val="24"/>
        </w:rPr>
        <w:t>u nr FEWM.07.08-IP.01-0042/24</w:t>
      </w:r>
      <w:r w:rsidRPr="00004696">
        <w:rPr>
          <w:rFonts w:ascii="Arial Narrow" w:hAnsi="Arial Narrow"/>
          <w:sz w:val="24"/>
          <w:szCs w:val="24"/>
        </w:rPr>
        <w:t xml:space="preserve"> oraz przepisami m.in. w niżej wymienionych aktach prawnych: </w:t>
      </w:r>
    </w:p>
    <w:p w:rsidR="00AE1A14" w:rsidRDefault="00004696" w:rsidP="000A73D1">
      <w:pPr>
        <w:spacing w:after="0"/>
        <w:ind w:left="340"/>
        <w:jc w:val="both"/>
        <w:rPr>
          <w:rFonts w:ascii="Arial Narrow" w:hAnsi="Arial Narrow"/>
          <w:sz w:val="24"/>
          <w:szCs w:val="24"/>
        </w:rPr>
      </w:pPr>
      <w:r w:rsidRPr="00AE1A14">
        <w:rPr>
          <w:rFonts w:ascii="Arial Narrow" w:hAnsi="Arial Narrow"/>
          <w:sz w:val="24"/>
          <w:szCs w:val="24"/>
        </w:rPr>
        <w:t xml:space="preserve">a) Rozporządzenie Parlamentu Europejskiego  i Rady (UE) 2021/1060 z dnia 24 czerwca 2021r ustanawiające wspólne przepisy dotyczące Europejskiego Funduszu Rozwoju Regionalnego, </w:t>
      </w:r>
      <w:r w:rsidRPr="00AE1A14">
        <w:rPr>
          <w:rFonts w:ascii="Arial Narrow" w:hAnsi="Arial Narrow"/>
          <w:sz w:val="24"/>
          <w:szCs w:val="24"/>
        </w:rPr>
        <w:lastRenderedPageBreak/>
        <w:t>europejskiego funduszu Społecznego Plus, Funduszu  Spójności, Funduszu 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004696" w:rsidRPr="00AE1A14" w:rsidRDefault="00004696" w:rsidP="000A73D1">
      <w:pPr>
        <w:spacing w:after="0"/>
        <w:ind w:left="340"/>
        <w:jc w:val="both"/>
        <w:rPr>
          <w:rFonts w:ascii="Arial Narrow" w:hAnsi="Arial Narrow"/>
          <w:sz w:val="24"/>
          <w:szCs w:val="24"/>
        </w:rPr>
      </w:pPr>
      <w:r w:rsidRPr="00AE1A14">
        <w:rPr>
          <w:rFonts w:ascii="Arial Narrow" w:hAnsi="Arial Narrow"/>
          <w:sz w:val="24"/>
          <w:szCs w:val="24"/>
        </w:rPr>
        <w:t>b) Rozporządzanie Parlamentu Europejskiego i Rady (UE) 2021/1057 z dnia 24 czerwca 2021r ustanawiające Europejski Fundusz Społeczny Plus (EFS+) oraz uchylające rozporządzenie (UE) nr 1296/2013,</w:t>
      </w:r>
    </w:p>
    <w:p w:rsidR="00AE1A14" w:rsidRPr="00AE1A14" w:rsidRDefault="00004696" w:rsidP="000A73D1">
      <w:pPr>
        <w:spacing w:after="0"/>
        <w:ind w:left="340"/>
        <w:jc w:val="both"/>
        <w:rPr>
          <w:rFonts w:ascii="Arial Narrow" w:hAnsi="Arial Narrow"/>
          <w:sz w:val="24"/>
          <w:szCs w:val="24"/>
        </w:rPr>
      </w:pPr>
      <w:r w:rsidRPr="00AE1A14">
        <w:rPr>
          <w:rFonts w:ascii="Arial Narrow" w:hAnsi="Arial Narrow"/>
          <w:sz w:val="24"/>
          <w:szCs w:val="24"/>
        </w:rPr>
        <w:t>c) Ustawa z dnia 28 kwietnia 2022r. o zasadach realizacji zadań finansowanych ze środków europejskich w perspektywie finansowej 2021-2027 ( dalej: ustawa wdrożeniowa).</w:t>
      </w:r>
    </w:p>
    <w:p w:rsidR="00004696" w:rsidRPr="00AE1A14" w:rsidRDefault="00004696" w:rsidP="000A73D1">
      <w:pPr>
        <w:pStyle w:val="Akapitzlist"/>
        <w:numPr>
          <w:ilvl w:val="0"/>
          <w:numId w:val="5"/>
        </w:numPr>
        <w:spacing w:after="0"/>
        <w:ind w:left="360"/>
        <w:jc w:val="both"/>
        <w:rPr>
          <w:rFonts w:ascii="Arial Narrow" w:hAnsi="Arial Narrow"/>
          <w:sz w:val="24"/>
          <w:szCs w:val="24"/>
        </w:rPr>
      </w:pPr>
      <w:r w:rsidRPr="00AE1A14">
        <w:rPr>
          <w:rFonts w:ascii="Arial Narrow" w:hAnsi="Arial Narrow"/>
          <w:sz w:val="24"/>
          <w:szCs w:val="24"/>
        </w:rPr>
        <w:t>Państwa dane osobowe będą przetwarzane wyłącznie w celu wykonania przez Beneficjenta określonych prawem i Umową o dofinasowanie Projektu nr FEWM.07.08-IP.01-0042/24 obowiązków w związku z realizacją Projektu FEWM.07.08-IP.01-0042/24 pn. PRZYSTANEK PRACA.</w:t>
      </w:r>
    </w:p>
    <w:p w:rsidR="00004696" w:rsidRPr="00004696" w:rsidRDefault="00004696" w:rsidP="000A73D1">
      <w:pPr>
        <w:pStyle w:val="Akapitzlist"/>
        <w:numPr>
          <w:ilvl w:val="0"/>
          <w:numId w:val="5"/>
        </w:numPr>
        <w:spacing w:after="0"/>
        <w:ind w:left="360"/>
        <w:jc w:val="both"/>
        <w:rPr>
          <w:rFonts w:ascii="Arial Narrow" w:hAnsi="Arial Narrow"/>
          <w:sz w:val="24"/>
          <w:szCs w:val="24"/>
        </w:rPr>
      </w:pPr>
      <w:r w:rsidRPr="00004696">
        <w:rPr>
          <w:rFonts w:ascii="Arial Narrow" w:hAnsi="Arial Narrow"/>
          <w:sz w:val="24"/>
          <w:szCs w:val="24"/>
        </w:rPr>
        <w:t>Państwa dane osobowe zgodnie z obowiązującymi przepisami prawa są udostępniane uprawnionym podmiotom i instytucjom ( administratorom), w tym wskazanym w art.89 ustawy wdrożeniowej, w szczególności:</w:t>
      </w:r>
    </w:p>
    <w:p w:rsidR="00004696" w:rsidRPr="00AE1A14" w:rsidRDefault="00004696" w:rsidP="000A73D1">
      <w:pPr>
        <w:spacing w:after="0"/>
        <w:ind w:left="737"/>
        <w:jc w:val="both"/>
        <w:rPr>
          <w:rFonts w:ascii="Arial Narrow" w:hAnsi="Arial Narrow"/>
          <w:sz w:val="24"/>
          <w:szCs w:val="24"/>
        </w:rPr>
      </w:pPr>
      <w:r w:rsidRPr="00AE1A14">
        <w:rPr>
          <w:rFonts w:ascii="Arial Narrow" w:hAnsi="Arial Narrow"/>
          <w:sz w:val="24"/>
          <w:szCs w:val="24"/>
        </w:rPr>
        <w:t>a) Ministrowi właściwemu ds. rozwoju regionalnego- Ministrowi funduszy i polityki regionalnej, ul. Wspólna 2/4, 00-926 Warszawa,</w:t>
      </w:r>
    </w:p>
    <w:p w:rsidR="00004696" w:rsidRPr="00AE1A14" w:rsidRDefault="00004696" w:rsidP="000A73D1">
      <w:pPr>
        <w:spacing w:after="0"/>
        <w:ind w:left="737"/>
        <w:jc w:val="both"/>
        <w:rPr>
          <w:rFonts w:ascii="Arial Narrow" w:hAnsi="Arial Narrow"/>
          <w:sz w:val="24"/>
          <w:szCs w:val="24"/>
        </w:rPr>
      </w:pPr>
      <w:r w:rsidRPr="00AE1A14">
        <w:rPr>
          <w:rFonts w:ascii="Arial Narrow" w:hAnsi="Arial Narrow"/>
          <w:sz w:val="24"/>
          <w:szCs w:val="24"/>
        </w:rPr>
        <w:t>b) Ministrowi właściwemu ds. finansów publicznych- Ministrowi Finansów, ul. Świętokrzyska 12, 00-916 Warszawa,</w:t>
      </w:r>
    </w:p>
    <w:p w:rsidR="00004696" w:rsidRPr="00AE1A14" w:rsidRDefault="00004696" w:rsidP="000A73D1">
      <w:pPr>
        <w:spacing w:after="0"/>
        <w:ind w:left="737"/>
        <w:jc w:val="both"/>
        <w:rPr>
          <w:rFonts w:ascii="Arial Narrow" w:hAnsi="Arial Narrow"/>
          <w:sz w:val="24"/>
          <w:szCs w:val="24"/>
        </w:rPr>
      </w:pPr>
      <w:r w:rsidRPr="00AE1A14">
        <w:rPr>
          <w:rFonts w:ascii="Arial Narrow" w:hAnsi="Arial Narrow"/>
          <w:sz w:val="24"/>
          <w:szCs w:val="24"/>
        </w:rPr>
        <w:t>c) Instytucji Zarządzającej programem regionalnym Fundusze Europejskie dla Warmii i Mazur 2021-2027- Zarządowi Województwa warmińsko-Mazurskiego, ul. Emilii Plater 1, 10-562 Olsztyn,</w:t>
      </w:r>
    </w:p>
    <w:p w:rsidR="00004696" w:rsidRPr="00AE1A14" w:rsidRDefault="00004696" w:rsidP="000A73D1">
      <w:pPr>
        <w:spacing w:after="0"/>
        <w:ind w:left="737"/>
        <w:jc w:val="both"/>
        <w:rPr>
          <w:rFonts w:ascii="Arial Narrow" w:hAnsi="Arial Narrow"/>
          <w:sz w:val="24"/>
          <w:szCs w:val="24"/>
        </w:rPr>
      </w:pPr>
      <w:r w:rsidRPr="00AE1A14">
        <w:rPr>
          <w:rFonts w:ascii="Arial Narrow" w:hAnsi="Arial Narrow"/>
          <w:sz w:val="24"/>
          <w:szCs w:val="24"/>
        </w:rPr>
        <w:t>d) Instytucji Pośredniczącej programu regionalnego fundusze Europejskie dla Warmii i Mazur 2021-2027- Wojewódzkiemu Urzędowi Pracy w Olsztynie , ul. Głowackiego 28, 10-448 Olsztyn</w:t>
      </w:r>
    </w:p>
    <w:p w:rsidR="00004696" w:rsidRPr="00AE1A14" w:rsidRDefault="00004696" w:rsidP="000A73D1">
      <w:pPr>
        <w:spacing w:after="0"/>
        <w:ind w:left="737"/>
        <w:jc w:val="both"/>
        <w:rPr>
          <w:rFonts w:ascii="Arial Narrow" w:hAnsi="Arial Narrow"/>
          <w:sz w:val="24"/>
          <w:szCs w:val="24"/>
        </w:rPr>
      </w:pPr>
      <w:r w:rsidRPr="00AE1A14">
        <w:rPr>
          <w:rFonts w:ascii="Arial Narrow" w:hAnsi="Arial Narrow"/>
          <w:sz w:val="24"/>
          <w:szCs w:val="24"/>
        </w:rPr>
        <w:t>e) Instytucji Pośredniczącej programu regionalnego Fundusze Europejskie dla Warmii i Mazur 2021-2027- Warmińsko-Mazurskiej Agencji Rozwoju Regionalnego S.A. w Olsztynie, Plac Gen. Józefa Bema 3, 10-516 Olsztyn,</w:t>
      </w:r>
    </w:p>
    <w:p w:rsidR="00004696" w:rsidRPr="00AE1A14" w:rsidRDefault="00004696" w:rsidP="000A73D1">
      <w:pPr>
        <w:spacing w:after="0"/>
        <w:ind w:left="737"/>
        <w:jc w:val="both"/>
        <w:rPr>
          <w:rFonts w:ascii="Arial Narrow" w:hAnsi="Arial Narrow"/>
          <w:sz w:val="24"/>
          <w:szCs w:val="24"/>
        </w:rPr>
      </w:pPr>
      <w:r w:rsidRPr="00AE1A14">
        <w:rPr>
          <w:rFonts w:ascii="Arial Narrow" w:hAnsi="Arial Narrow"/>
          <w:sz w:val="24"/>
          <w:szCs w:val="24"/>
        </w:rPr>
        <w:t>f) Instytucji Audytowej- Szefowi Krajowej Administracji skarbowej, ul. Świętokrzyska 12, 00-916 Warszawa, w zakresie niezbędnym do realizacji ich zdań wynikających z przepisów tej ustawy.</w:t>
      </w:r>
    </w:p>
    <w:p w:rsidR="00004696" w:rsidRPr="00AE1A14" w:rsidRDefault="00004696" w:rsidP="000A73D1">
      <w:pPr>
        <w:spacing w:after="0"/>
        <w:ind w:left="737"/>
        <w:jc w:val="both"/>
        <w:rPr>
          <w:rFonts w:ascii="Arial Narrow" w:hAnsi="Arial Narrow"/>
          <w:sz w:val="24"/>
          <w:szCs w:val="24"/>
        </w:rPr>
      </w:pPr>
      <w:r w:rsidRPr="00AE1A14">
        <w:rPr>
          <w:rFonts w:ascii="Arial Narrow" w:hAnsi="Arial Narrow"/>
          <w:sz w:val="24"/>
          <w:szCs w:val="24"/>
        </w:rPr>
        <w:t>Dodatkowo Państwa dane osobowe zostały powierzone do przetwarzania lub udostępnione Partnerom Projektu oraz podmiotom, które na zlecenia Beneficjenta będą uczestniczyć  w realizacji Projektu - PRZYSTANEK  PRACA.</w:t>
      </w:r>
    </w:p>
    <w:p w:rsidR="00AE1A14" w:rsidRDefault="00004696" w:rsidP="00AE1A14">
      <w:pPr>
        <w:pStyle w:val="Akapitzlist"/>
        <w:numPr>
          <w:ilvl w:val="0"/>
          <w:numId w:val="5"/>
        </w:numPr>
        <w:spacing w:after="120"/>
        <w:ind w:left="700"/>
        <w:jc w:val="both"/>
        <w:rPr>
          <w:rFonts w:ascii="Arial Narrow" w:hAnsi="Arial Narrow"/>
          <w:sz w:val="24"/>
          <w:szCs w:val="24"/>
        </w:rPr>
      </w:pPr>
      <w:r w:rsidRPr="00004696">
        <w:rPr>
          <w:rFonts w:ascii="Arial Narrow" w:hAnsi="Arial Narrow"/>
          <w:sz w:val="24"/>
          <w:szCs w:val="24"/>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rsidR="00AE1A14" w:rsidRDefault="00004696" w:rsidP="00AE1A14">
      <w:pPr>
        <w:pStyle w:val="Akapitzlist"/>
        <w:numPr>
          <w:ilvl w:val="0"/>
          <w:numId w:val="5"/>
        </w:numPr>
        <w:spacing w:after="120"/>
        <w:ind w:left="700"/>
        <w:jc w:val="both"/>
        <w:rPr>
          <w:rFonts w:ascii="Arial Narrow" w:hAnsi="Arial Narrow"/>
          <w:sz w:val="24"/>
          <w:szCs w:val="24"/>
        </w:rPr>
      </w:pPr>
      <w:r w:rsidRPr="00AE1A14">
        <w:rPr>
          <w:rFonts w:ascii="Arial Narrow" w:hAnsi="Arial Narrow"/>
          <w:sz w:val="24"/>
          <w:szCs w:val="24"/>
        </w:rPr>
        <w:t>Państwa dane osobowe nie będą przekazywane do państwa trzeciego lub organizacji międzynarodowej.</w:t>
      </w:r>
    </w:p>
    <w:p w:rsidR="00AE1A14" w:rsidRDefault="00004696" w:rsidP="00AE1A14">
      <w:pPr>
        <w:pStyle w:val="Akapitzlist"/>
        <w:numPr>
          <w:ilvl w:val="0"/>
          <w:numId w:val="5"/>
        </w:numPr>
        <w:spacing w:after="120"/>
        <w:ind w:left="700"/>
        <w:jc w:val="both"/>
        <w:rPr>
          <w:rFonts w:ascii="Arial Narrow" w:hAnsi="Arial Narrow"/>
          <w:sz w:val="24"/>
          <w:szCs w:val="24"/>
        </w:rPr>
      </w:pPr>
      <w:r w:rsidRPr="00AE1A14">
        <w:rPr>
          <w:rFonts w:ascii="Arial Narrow" w:hAnsi="Arial Narrow"/>
          <w:sz w:val="24"/>
          <w:szCs w:val="24"/>
        </w:rPr>
        <w:t>Państwa dane osobowe nie będą poddawane zautomatyzowanemu podejmowaniu decyzji.</w:t>
      </w:r>
    </w:p>
    <w:p w:rsidR="00AE1A14" w:rsidRDefault="00004696" w:rsidP="00AE1A14">
      <w:pPr>
        <w:pStyle w:val="Akapitzlist"/>
        <w:numPr>
          <w:ilvl w:val="0"/>
          <w:numId w:val="5"/>
        </w:numPr>
        <w:spacing w:after="120"/>
        <w:ind w:left="700"/>
        <w:jc w:val="both"/>
        <w:rPr>
          <w:rFonts w:ascii="Arial Narrow" w:hAnsi="Arial Narrow"/>
          <w:sz w:val="24"/>
          <w:szCs w:val="24"/>
        </w:rPr>
      </w:pPr>
      <w:r w:rsidRPr="00AE1A14">
        <w:rPr>
          <w:rFonts w:ascii="Arial Narrow" w:hAnsi="Arial Narrow"/>
          <w:sz w:val="24"/>
          <w:szCs w:val="24"/>
        </w:rPr>
        <w:lastRenderedPageBreak/>
        <w:t>Państwa dane osobowe będą przechowywane przez okres niezbędny do realizacji celów określonych w art.87 ust.1 ustawy wdrożeniowej.</w:t>
      </w:r>
    </w:p>
    <w:p w:rsidR="00AE1A14" w:rsidRDefault="00004696" w:rsidP="00AE1A14">
      <w:pPr>
        <w:pStyle w:val="Akapitzlist"/>
        <w:numPr>
          <w:ilvl w:val="0"/>
          <w:numId w:val="5"/>
        </w:numPr>
        <w:spacing w:after="120"/>
        <w:ind w:left="700"/>
        <w:jc w:val="both"/>
        <w:rPr>
          <w:rFonts w:ascii="Arial Narrow" w:hAnsi="Arial Narrow"/>
          <w:sz w:val="24"/>
          <w:szCs w:val="24"/>
        </w:rPr>
      </w:pPr>
      <w:r w:rsidRPr="00AE1A14">
        <w:rPr>
          <w:rFonts w:ascii="Arial Narrow" w:hAnsi="Arial Narrow"/>
          <w:sz w:val="24"/>
          <w:szCs w:val="24"/>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rsidR="00AE1A14" w:rsidRDefault="00004696" w:rsidP="00AE1A14">
      <w:pPr>
        <w:pStyle w:val="Akapitzlist"/>
        <w:numPr>
          <w:ilvl w:val="0"/>
          <w:numId w:val="5"/>
        </w:numPr>
        <w:spacing w:after="120"/>
        <w:ind w:left="700"/>
        <w:jc w:val="both"/>
        <w:rPr>
          <w:rFonts w:ascii="Arial Narrow" w:hAnsi="Arial Narrow"/>
          <w:sz w:val="24"/>
          <w:szCs w:val="24"/>
        </w:rPr>
      </w:pPr>
      <w:r w:rsidRPr="00AE1A14">
        <w:rPr>
          <w:rFonts w:ascii="Arial Narrow" w:hAnsi="Arial Narrow"/>
          <w:sz w:val="24"/>
          <w:szCs w:val="24"/>
        </w:rPr>
        <w:t>Jeżeli uznają Państwo, że przetwarzanie danych osobowych narusza przepisy o ochronie danych osobowych, mają Państwo prawo wnieść skargę do organu nadzorczego, tj. Prezesa Urzędu Ochrony Danych Osobowych, ul. Stawki 2, 00-193 Warszawa.</w:t>
      </w:r>
    </w:p>
    <w:p w:rsidR="007D2CEE" w:rsidRDefault="00004696" w:rsidP="00AE1A14">
      <w:pPr>
        <w:pStyle w:val="Akapitzlist"/>
        <w:numPr>
          <w:ilvl w:val="0"/>
          <w:numId w:val="5"/>
        </w:numPr>
        <w:spacing w:after="120"/>
        <w:ind w:left="700"/>
        <w:jc w:val="both"/>
        <w:rPr>
          <w:rFonts w:ascii="Arial Narrow" w:hAnsi="Arial Narrow"/>
          <w:sz w:val="24"/>
          <w:szCs w:val="24"/>
        </w:rPr>
      </w:pPr>
      <w:r w:rsidRPr="00AE1A14">
        <w:rPr>
          <w:rFonts w:ascii="Arial Narrow" w:hAnsi="Arial Narrow"/>
          <w:sz w:val="24"/>
          <w:szCs w:val="24"/>
        </w:rPr>
        <w:t>Podanie przez Państwa danych osobowych jest dobrowolne, aczkolwiek odmowa ich podania będzie równoznaczna z brakiem możliwości udziału w realizacji Projektu</w:t>
      </w:r>
      <w:r w:rsidR="00783523">
        <w:rPr>
          <w:rFonts w:ascii="Arial Narrow" w:hAnsi="Arial Narrow"/>
          <w:sz w:val="24"/>
          <w:szCs w:val="24"/>
        </w:rPr>
        <w:t>.</w:t>
      </w:r>
    </w:p>
    <w:p w:rsidR="00783523" w:rsidRPr="00783523" w:rsidRDefault="00783523" w:rsidP="00783523">
      <w:pPr>
        <w:spacing w:after="120"/>
        <w:jc w:val="both"/>
        <w:rPr>
          <w:rFonts w:ascii="Arial Narrow" w:hAnsi="Arial Narrow"/>
          <w:sz w:val="24"/>
          <w:szCs w:val="24"/>
        </w:rPr>
      </w:pPr>
    </w:p>
    <w:p w:rsidR="008F3018" w:rsidRPr="008F3018" w:rsidRDefault="008F3018" w:rsidP="001E2DDE">
      <w:pPr>
        <w:pStyle w:val="Akapitzlist"/>
        <w:widowControl w:val="0"/>
        <w:numPr>
          <w:ilvl w:val="0"/>
          <w:numId w:val="16"/>
        </w:numPr>
        <w:tabs>
          <w:tab w:val="left" w:pos="31680"/>
        </w:tabs>
        <w:overflowPunct w:val="0"/>
        <w:autoSpaceDE w:val="0"/>
        <w:autoSpaceDN w:val="0"/>
        <w:spacing w:after="0" w:line="240" w:lineRule="auto"/>
        <w:ind w:left="567" w:hanging="578"/>
        <w:jc w:val="both"/>
        <w:textAlignment w:val="baseline"/>
        <w:rPr>
          <w:rFonts w:ascii="Arial Narrow" w:eastAsia="Times New Roman" w:hAnsi="Arial Narrow"/>
          <w:b/>
          <w:kern w:val="3"/>
          <w:sz w:val="24"/>
          <w:szCs w:val="24"/>
          <w:shd w:val="clear" w:color="auto" w:fill="FFFFFF"/>
          <w:lang w:eastAsia="pl-PL"/>
        </w:rPr>
      </w:pPr>
      <w:r w:rsidRPr="008F3018">
        <w:rPr>
          <w:rFonts w:ascii="Arial Narrow" w:eastAsia="Times New Roman" w:hAnsi="Arial Narrow"/>
          <w:b/>
          <w:kern w:val="3"/>
          <w:sz w:val="24"/>
          <w:szCs w:val="24"/>
          <w:shd w:val="clear" w:color="auto" w:fill="FFFFFF"/>
          <w:lang w:eastAsia="pl-PL"/>
        </w:rPr>
        <w:t>POSTANOWIENIA DODATKOWE</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Zamawiający zastrzega sobie prawo do unieważnienia postępowania na każdym etapie bez podania przyczyny.</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u w:val="single"/>
          <w:lang w:eastAsia="en-US"/>
        </w:rPr>
      </w:pPr>
      <w:r w:rsidRPr="008F3018">
        <w:rPr>
          <w:rFonts w:ascii="Arial Narrow" w:hAnsi="Arial Narrow"/>
          <w:color w:val="000000"/>
          <w:sz w:val="24"/>
          <w:szCs w:val="24"/>
          <w:u w:val="single"/>
          <w:lang w:eastAsia="en-US"/>
        </w:rPr>
        <w:t xml:space="preserve">Zamawiający zastrzega, iż liczba osób skierowanych na </w:t>
      </w:r>
      <w:r w:rsidRPr="008F3018">
        <w:rPr>
          <w:rFonts w:ascii="Arial Narrow" w:hAnsi="Arial Narrow"/>
          <w:sz w:val="24"/>
          <w:szCs w:val="24"/>
          <w:u w:val="single"/>
          <w:lang w:eastAsia="en-US"/>
        </w:rPr>
        <w:t>poszczególne</w:t>
      </w:r>
      <w:r w:rsidRPr="008F3018">
        <w:rPr>
          <w:rFonts w:ascii="Arial Narrow" w:hAnsi="Arial Narrow"/>
          <w:color w:val="000000"/>
          <w:sz w:val="24"/>
          <w:szCs w:val="24"/>
          <w:u w:val="single"/>
          <w:lang w:eastAsia="en-US"/>
        </w:rPr>
        <w:t xml:space="preserve"> szkolenia może ulec zmianie.</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Wszelkie rozliczenia między Zamawiającym a Wykonawcą dokonywane będą w złotych polskich. </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sz w:val="24"/>
          <w:szCs w:val="24"/>
          <w:lang w:eastAsia="en-US"/>
        </w:rPr>
      </w:pPr>
      <w:r w:rsidRPr="008F3018">
        <w:rPr>
          <w:rFonts w:ascii="Arial Narrow" w:hAnsi="Arial Narrow"/>
          <w:sz w:val="24"/>
          <w:szCs w:val="24"/>
          <w:lang w:eastAsia="en-US"/>
        </w:rPr>
        <w:t>Zapłata za zrealizowaną usługę nastąpi na podstawie sporządzonej przez Wykonawcę faktury VAT/rachunku, maksymalnie w terminie 14 (czternaście) dni od dnia doręczenia Zamawiającemu faktury/rachunku, z takim zastrzeżeniem, że wystawienie rachunku/faktury VAT nastąpi po podpisaniu protokołu odbioru, dokumentującego realizację przedmiotu danego zamówienia. Zamawiający dopuszcza częściową zapłatę za zrealizowany przedmiot danego zamówienia w oparciu o protokół odbioru za dany okres realizacji zamówienia.</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Zamawiający zastrzega, iż </w:t>
      </w:r>
      <w:r w:rsidRPr="008F3018">
        <w:rPr>
          <w:rFonts w:ascii="Arial Narrow" w:hAnsi="Arial Narrow"/>
          <w:sz w:val="24"/>
          <w:szCs w:val="24"/>
          <w:lang w:eastAsia="en-US"/>
        </w:rPr>
        <w:t xml:space="preserve">wynagrodzenie wypłacane </w:t>
      </w:r>
      <w:r w:rsidRPr="008F3018">
        <w:rPr>
          <w:rFonts w:ascii="Arial Narrow" w:hAnsi="Arial Narrow"/>
          <w:color w:val="000000"/>
          <w:sz w:val="24"/>
          <w:szCs w:val="24"/>
          <w:lang w:eastAsia="en-US"/>
        </w:rPr>
        <w:t>będzie pod warunkiem posiadania środków finansowych, przekazanych przez Instytucję Pośredniczącą na rachunek bankowy projektu. W sytuacji opóźnień w przekazaniu transz dotacji przez Instytucję Pośredniczącą, wypłata wynagrodzenia nastąpi  niezwłocznie po wpłynięciu środków z kolejnej transzy.  W przypadku, o którym mowa Wykonawcy nie przysługują odsetki z tytułu opóźnienia  w zapłacie.</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Zamawiający przewiduje karę umowną w </w:t>
      </w:r>
      <w:r w:rsidRPr="008F3018">
        <w:rPr>
          <w:rFonts w:ascii="Arial Narrow" w:hAnsi="Arial Narrow"/>
          <w:sz w:val="24"/>
          <w:szCs w:val="24"/>
          <w:lang w:eastAsia="en-US"/>
        </w:rPr>
        <w:t>wysokości 20</w:t>
      </w:r>
      <w:r w:rsidRPr="008F3018">
        <w:rPr>
          <w:rFonts w:ascii="Arial Narrow" w:hAnsi="Arial Narrow"/>
          <w:color w:val="000000"/>
          <w:sz w:val="24"/>
          <w:szCs w:val="24"/>
          <w:lang w:eastAsia="en-US"/>
        </w:rPr>
        <w:t>% łącznego wynagrodzenia Wykonawcy – w przypadku nieprzestrzegania przez Wykonawcę zapisów Wytycznych w zakresie kwalifikowalności wydatków w ramach Europejskiego Funduszu Rozwoju Regionalnego, Europejskiego Funduszu Społecznego</w:t>
      </w:r>
      <w:r w:rsidR="00363984">
        <w:rPr>
          <w:rFonts w:ascii="Arial Narrow" w:hAnsi="Arial Narrow"/>
          <w:color w:val="000000"/>
          <w:sz w:val="24"/>
          <w:szCs w:val="24"/>
          <w:lang w:eastAsia="en-US"/>
        </w:rPr>
        <w:t xml:space="preserve"> Plus,</w:t>
      </w:r>
      <w:r w:rsidRPr="008F3018">
        <w:rPr>
          <w:rFonts w:ascii="Arial Narrow" w:hAnsi="Arial Narrow"/>
          <w:color w:val="000000"/>
          <w:sz w:val="24"/>
          <w:szCs w:val="24"/>
          <w:lang w:eastAsia="en-US"/>
        </w:rPr>
        <w:t xml:space="preserve"> Funduszu Spójności</w:t>
      </w:r>
      <w:r w:rsidR="00363984">
        <w:rPr>
          <w:rFonts w:ascii="Arial Narrow" w:hAnsi="Arial Narrow"/>
          <w:color w:val="000000"/>
          <w:sz w:val="24"/>
          <w:szCs w:val="24"/>
          <w:lang w:eastAsia="en-US"/>
        </w:rPr>
        <w:t xml:space="preserve"> oraz Funduszu na rzecz Sprawiedliwej Transformacji na lata 2021-2027</w:t>
      </w:r>
      <w:r w:rsidRPr="008F3018">
        <w:rPr>
          <w:rFonts w:ascii="Arial Narrow" w:hAnsi="Arial Narrow"/>
          <w:color w:val="000000"/>
          <w:sz w:val="24"/>
          <w:szCs w:val="24"/>
          <w:lang w:eastAsia="en-US"/>
        </w:rPr>
        <w:t xml:space="preserve"> w zakresie maksymalnego łącznego zaangażowania zawodowego w realizację wszystkich projektów finansowanych z funduszy strukturalnych i FS oraz działań finansowanych z innych źródeł, w tym środków własnych Zamawiającego i innych podmiotów.</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Zamawiający przewiduje karę umowną w </w:t>
      </w:r>
      <w:r w:rsidRPr="008F3018">
        <w:rPr>
          <w:rFonts w:ascii="Arial Narrow" w:hAnsi="Arial Narrow"/>
          <w:sz w:val="24"/>
          <w:szCs w:val="24"/>
          <w:lang w:eastAsia="en-US"/>
        </w:rPr>
        <w:t xml:space="preserve">wysokości 20% </w:t>
      </w:r>
      <w:r w:rsidRPr="008F3018">
        <w:rPr>
          <w:rFonts w:ascii="Arial Narrow" w:hAnsi="Arial Narrow"/>
          <w:color w:val="000000"/>
          <w:sz w:val="24"/>
          <w:szCs w:val="24"/>
          <w:lang w:eastAsia="en-US"/>
        </w:rPr>
        <w:t>łącznego wynagrodzenia Wykonawcy – w przypadku nieprzestrzegania przez Wykonawcę zapisów Wytycznych w</w:t>
      </w:r>
      <w:r w:rsidRPr="008F3018">
        <w:rPr>
          <w:rFonts w:ascii="Arial Narrow" w:hAnsi="Arial Narrow"/>
          <w:sz w:val="24"/>
          <w:szCs w:val="24"/>
          <w:lang w:eastAsia="en-US"/>
        </w:rPr>
        <w:t xml:space="preserve"> </w:t>
      </w:r>
      <w:r w:rsidRPr="008F3018">
        <w:rPr>
          <w:rFonts w:ascii="Arial Narrow" w:hAnsi="Arial Narrow"/>
          <w:color w:val="000000"/>
          <w:sz w:val="24"/>
          <w:szCs w:val="24"/>
          <w:lang w:eastAsia="en-US"/>
        </w:rPr>
        <w:t xml:space="preserve">zakresie kwalifikowalności wydatków w ramach Europejskiego Funduszu Rozwoju Regionalnego, Europejskiego Funduszu Społecznego </w:t>
      </w:r>
      <w:r w:rsidR="00363984">
        <w:rPr>
          <w:rFonts w:ascii="Arial Narrow" w:hAnsi="Arial Narrow"/>
          <w:color w:val="000000"/>
          <w:sz w:val="24"/>
          <w:szCs w:val="24"/>
          <w:lang w:eastAsia="en-US"/>
        </w:rPr>
        <w:t>Plus,</w:t>
      </w:r>
      <w:r w:rsidRPr="008F3018">
        <w:rPr>
          <w:rFonts w:ascii="Arial Narrow" w:hAnsi="Arial Narrow"/>
          <w:color w:val="000000"/>
          <w:sz w:val="24"/>
          <w:szCs w:val="24"/>
          <w:lang w:eastAsia="en-US"/>
        </w:rPr>
        <w:t xml:space="preserve"> Funduszu Spójności</w:t>
      </w:r>
      <w:r w:rsidR="00363984">
        <w:rPr>
          <w:rFonts w:ascii="Arial Narrow" w:hAnsi="Arial Narrow"/>
          <w:color w:val="000000"/>
          <w:sz w:val="24"/>
          <w:szCs w:val="24"/>
          <w:lang w:eastAsia="en-US"/>
        </w:rPr>
        <w:t xml:space="preserve"> oraz Funduszu na rzecz Sprawiedliwej Transformacji na lata 2021-2027</w:t>
      </w:r>
      <w:r w:rsidRPr="008F3018">
        <w:rPr>
          <w:rFonts w:ascii="Arial Narrow" w:hAnsi="Arial Narrow"/>
          <w:color w:val="000000"/>
          <w:sz w:val="24"/>
          <w:szCs w:val="24"/>
          <w:lang w:eastAsia="en-US"/>
        </w:rPr>
        <w:t xml:space="preserve"> w zakresie zatrudnienia w instytucji uczestniczącej w realizacji PO na podstawie stosunku pracy chyba, że nie zachodzi konflikt interesów lub podwójne finansowanie.</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Zamawiający zastrzega sobie możliwość potrącenia naliczonych kar umownych z wynagrodzenia Wykonawcy.</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 xml:space="preserve">Zamawiający zastrzega sobie możliwość niezwłocznego odstąpienia od umowy przez Zamawiającego w przypadku naruszenia przez Wykonawcę warunków podpisanej umowy, w tym m.in. stwierdzenia przez Zamawiającego jakiegokolwiek uchybienia, zmiany, opóźnienia, skracania zajęć i realizacji przedmiotu umowy niezgodnie z przedstawianym przez Zamawiającego harmonogramem oraz </w:t>
      </w:r>
      <w:r w:rsidRPr="008F3018">
        <w:rPr>
          <w:rFonts w:ascii="Arial Narrow" w:hAnsi="Arial Narrow"/>
          <w:color w:val="000000"/>
          <w:sz w:val="24"/>
          <w:szCs w:val="24"/>
          <w:lang w:eastAsia="en-US"/>
        </w:rPr>
        <w:lastRenderedPageBreak/>
        <w:t>nieuwzględniania dodatkowych wymagań Zamawiającego zgłaszanych podczas zajęć dotyczących indywidualnych potrzeb uczestnika, programu, zawartości merytorycznej i sposobu ich prowadzenia. Uznania bądź kwestionowania przez Instytucję Pośredniczącą poszczególnych wydatków związanych z realizacją Projektu, w tym zadań, bądź ich części za niekwalifikowane z uwagi na uchybienia Wykonawcy w trakcie realizacji przedmiotu umowy.</w:t>
      </w:r>
    </w:p>
    <w:p w:rsidR="008F3018" w:rsidRPr="008F3018" w:rsidRDefault="008F3018" w:rsidP="001E2DDE">
      <w:pPr>
        <w:numPr>
          <w:ilvl w:val="1"/>
          <w:numId w:val="9"/>
        </w:numPr>
        <w:suppressAutoHyphens w:val="0"/>
        <w:spacing w:after="0" w:line="240" w:lineRule="auto"/>
        <w:ind w:left="284" w:hanging="283"/>
        <w:jc w:val="both"/>
        <w:rPr>
          <w:rFonts w:ascii="Arial Narrow" w:hAnsi="Arial Narrow"/>
          <w:color w:val="000000"/>
          <w:sz w:val="24"/>
          <w:szCs w:val="24"/>
          <w:lang w:eastAsia="en-US"/>
        </w:rPr>
      </w:pPr>
      <w:r w:rsidRPr="008F3018">
        <w:rPr>
          <w:rFonts w:ascii="Arial Narrow" w:hAnsi="Arial Narrow"/>
          <w:color w:val="000000"/>
          <w:sz w:val="24"/>
          <w:szCs w:val="24"/>
          <w:lang w:eastAsia="en-US"/>
        </w:rPr>
        <w:t>Oferent składając ofertę jednocześnie zobowiązuje się do:</w:t>
      </w:r>
    </w:p>
    <w:p w:rsidR="008F3018" w:rsidRPr="008F3018" w:rsidRDefault="008F3018" w:rsidP="001E2DDE">
      <w:pPr>
        <w:numPr>
          <w:ilvl w:val="0"/>
          <w:numId w:val="14"/>
        </w:numPr>
        <w:suppressAutoHyphens w:val="0"/>
        <w:spacing w:after="0" w:line="240" w:lineRule="auto"/>
        <w:ind w:left="567" w:hanging="283"/>
        <w:jc w:val="both"/>
        <w:rPr>
          <w:rFonts w:ascii="Arial Narrow" w:hAnsi="Arial Narrow"/>
          <w:sz w:val="24"/>
          <w:szCs w:val="24"/>
          <w:lang w:eastAsia="en-US"/>
        </w:rPr>
      </w:pPr>
      <w:bookmarkStart w:id="3" w:name="_Hlk92125365"/>
      <w:r w:rsidRPr="008F3018">
        <w:rPr>
          <w:rFonts w:ascii="Arial Narrow" w:hAnsi="Arial Narrow"/>
          <w:sz w:val="24"/>
          <w:szCs w:val="24"/>
          <w:lang w:eastAsia="en-US"/>
        </w:rPr>
        <w:t>rzetelnej i terminowej, zgodnej z wymogami projektowymi realizacji przedmiotu umowy, w tym prowadzenia dokumentacji, w szczególności: sporządzania sprawozdań, prowadzenia list obecności;</w:t>
      </w:r>
    </w:p>
    <w:p w:rsidR="008F3018" w:rsidRPr="008F3018" w:rsidRDefault="008F3018" w:rsidP="001E2DDE">
      <w:pPr>
        <w:numPr>
          <w:ilvl w:val="0"/>
          <w:numId w:val="14"/>
        </w:numPr>
        <w:suppressAutoHyphens w:val="0"/>
        <w:spacing w:after="0" w:line="240" w:lineRule="auto"/>
        <w:ind w:left="567" w:hanging="283"/>
        <w:jc w:val="both"/>
        <w:rPr>
          <w:rFonts w:ascii="Arial Narrow" w:hAnsi="Arial Narrow"/>
          <w:sz w:val="24"/>
          <w:szCs w:val="24"/>
          <w:lang w:eastAsia="en-US"/>
        </w:rPr>
      </w:pPr>
      <w:r w:rsidRPr="008F3018">
        <w:rPr>
          <w:rFonts w:ascii="Arial Narrow" w:hAnsi="Arial Narrow"/>
          <w:sz w:val="24"/>
          <w:szCs w:val="24"/>
          <w:lang w:eastAsia="en-US"/>
        </w:rPr>
        <w:t>prawidłowej i efektywnej realizacji powierzonych zadań w okresie trwania umowy;</w:t>
      </w:r>
    </w:p>
    <w:p w:rsidR="008F3018" w:rsidRPr="008F3018" w:rsidRDefault="008F3018" w:rsidP="001E2DDE">
      <w:pPr>
        <w:numPr>
          <w:ilvl w:val="0"/>
          <w:numId w:val="14"/>
        </w:numPr>
        <w:suppressAutoHyphens w:val="0"/>
        <w:spacing w:after="0" w:line="240" w:lineRule="auto"/>
        <w:ind w:left="567" w:hanging="283"/>
        <w:jc w:val="both"/>
        <w:rPr>
          <w:rFonts w:ascii="Arial Narrow" w:hAnsi="Arial Narrow"/>
          <w:sz w:val="24"/>
          <w:szCs w:val="24"/>
          <w:lang w:eastAsia="en-US"/>
        </w:rPr>
      </w:pPr>
      <w:r w:rsidRPr="008F3018">
        <w:rPr>
          <w:rFonts w:ascii="Arial Narrow" w:hAnsi="Arial Narrow"/>
          <w:sz w:val="24"/>
          <w:szCs w:val="24"/>
          <w:lang w:eastAsia="en-US"/>
        </w:rPr>
        <w:t>informowania uczestników o współfinansowaniu ze środków Unii Europejskiej w ramach Eu</w:t>
      </w:r>
      <w:r w:rsidR="00363984">
        <w:rPr>
          <w:rFonts w:ascii="Arial Narrow" w:hAnsi="Arial Narrow"/>
          <w:sz w:val="24"/>
          <w:szCs w:val="24"/>
          <w:lang w:eastAsia="en-US"/>
        </w:rPr>
        <w:t>ropejskiego Funduszu Społecznego Plus</w:t>
      </w:r>
      <w:r w:rsidRPr="008F3018">
        <w:rPr>
          <w:rFonts w:ascii="Arial Narrow" w:hAnsi="Arial Narrow"/>
          <w:sz w:val="24"/>
          <w:szCs w:val="24"/>
          <w:lang w:eastAsia="en-US"/>
        </w:rPr>
        <w:t>;</w:t>
      </w:r>
    </w:p>
    <w:p w:rsidR="008F3018" w:rsidRPr="008F3018" w:rsidRDefault="008F3018" w:rsidP="001E2DDE">
      <w:pPr>
        <w:numPr>
          <w:ilvl w:val="0"/>
          <w:numId w:val="14"/>
        </w:numPr>
        <w:suppressAutoHyphens w:val="0"/>
        <w:spacing w:after="0" w:line="240" w:lineRule="auto"/>
        <w:ind w:left="567" w:hanging="283"/>
        <w:jc w:val="both"/>
        <w:rPr>
          <w:rFonts w:ascii="Arial Narrow" w:hAnsi="Arial Narrow"/>
          <w:sz w:val="24"/>
          <w:szCs w:val="24"/>
          <w:lang w:eastAsia="en-US"/>
        </w:rPr>
      </w:pPr>
      <w:r w:rsidRPr="008F3018">
        <w:rPr>
          <w:rFonts w:ascii="Arial Narrow" w:hAnsi="Arial Narrow"/>
          <w:sz w:val="24"/>
          <w:szCs w:val="24"/>
          <w:lang w:eastAsia="en-US"/>
        </w:rPr>
        <w:t>sporządzania i przekazywania Zamawiającemu w okresach miesięcznych lub na żądanie przez Zamawiającego, protokołu wskazującego prawidłowe wykonanie zadań, liczbę oraz ewidencję godzin w danym miesiącu kalendarzowym poświęconych na wykonanie zadań w projekcie.</w:t>
      </w:r>
    </w:p>
    <w:bookmarkEnd w:id="3"/>
    <w:p w:rsidR="008F3018" w:rsidRDefault="008F3018" w:rsidP="00282071">
      <w:pPr>
        <w:pStyle w:val="Akapitzlist"/>
        <w:widowControl w:val="0"/>
        <w:tabs>
          <w:tab w:val="left" w:pos="31680"/>
        </w:tabs>
        <w:overflowPunct w:val="0"/>
        <w:autoSpaceDE w:val="0"/>
        <w:autoSpaceDN w:val="0"/>
        <w:spacing w:after="0" w:line="240" w:lineRule="auto"/>
        <w:ind w:left="709" w:hanging="283"/>
        <w:jc w:val="both"/>
        <w:textAlignment w:val="baseline"/>
        <w:rPr>
          <w:rFonts w:ascii="Arial Narrow" w:eastAsia="Times New Roman" w:hAnsi="Arial Narrow"/>
          <w:kern w:val="3"/>
          <w:sz w:val="24"/>
          <w:szCs w:val="24"/>
          <w:shd w:val="clear" w:color="auto" w:fill="FFFFFF"/>
          <w:lang w:eastAsia="pl-PL"/>
        </w:rPr>
      </w:pPr>
    </w:p>
    <w:p w:rsidR="007D2CEE" w:rsidRPr="00671C5F" w:rsidRDefault="00BA029C" w:rsidP="001E2DDE">
      <w:pPr>
        <w:pStyle w:val="Akapitzlist"/>
        <w:widowControl w:val="0"/>
        <w:numPr>
          <w:ilvl w:val="0"/>
          <w:numId w:val="16"/>
        </w:numPr>
        <w:tabs>
          <w:tab w:val="left" w:pos="31680"/>
        </w:tabs>
        <w:overflowPunct w:val="0"/>
        <w:autoSpaceDE w:val="0"/>
        <w:autoSpaceDN w:val="0"/>
        <w:spacing w:after="0" w:line="240" w:lineRule="auto"/>
        <w:ind w:left="567" w:hanging="578"/>
        <w:jc w:val="both"/>
        <w:textAlignment w:val="baseline"/>
        <w:rPr>
          <w:rFonts w:ascii="Arial Narrow" w:eastAsia="Times New Roman" w:hAnsi="Arial Narrow"/>
          <w:kern w:val="3"/>
          <w:sz w:val="24"/>
          <w:szCs w:val="24"/>
          <w:shd w:val="clear" w:color="auto" w:fill="FFFFFF"/>
          <w:lang w:eastAsia="pl-PL"/>
        </w:rPr>
      </w:pPr>
      <w:r>
        <w:rPr>
          <w:rFonts w:ascii="Arial Narrow" w:eastAsia="Times New Roman" w:hAnsi="Arial Narrow"/>
          <w:kern w:val="3"/>
          <w:sz w:val="24"/>
          <w:szCs w:val="24"/>
          <w:shd w:val="clear" w:color="auto" w:fill="FFFFFF"/>
          <w:lang w:eastAsia="pl-PL"/>
        </w:rPr>
        <w:t>Osoba uprawniona</w:t>
      </w:r>
      <w:r w:rsidR="007D2CEE" w:rsidRPr="00671C5F">
        <w:rPr>
          <w:rFonts w:ascii="Arial Narrow" w:eastAsia="Times New Roman" w:hAnsi="Arial Narrow"/>
          <w:kern w:val="3"/>
          <w:sz w:val="24"/>
          <w:szCs w:val="24"/>
          <w:shd w:val="clear" w:color="auto" w:fill="FFFFFF"/>
          <w:lang w:eastAsia="pl-PL"/>
        </w:rPr>
        <w:t xml:space="preserve"> do kontaktu z Wykonawcami:</w:t>
      </w:r>
    </w:p>
    <w:p w:rsidR="007D2CEE" w:rsidRPr="007E3451" w:rsidRDefault="003526E8" w:rsidP="00282071">
      <w:pPr>
        <w:widowControl w:val="0"/>
        <w:tabs>
          <w:tab w:val="left" w:pos="31680"/>
        </w:tabs>
        <w:overflowPunct w:val="0"/>
        <w:autoSpaceDE w:val="0"/>
        <w:autoSpaceDN w:val="0"/>
        <w:spacing w:after="0" w:line="240" w:lineRule="auto"/>
        <w:ind w:left="-11"/>
        <w:jc w:val="both"/>
        <w:textAlignment w:val="baseline"/>
        <w:rPr>
          <w:rFonts w:ascii="Arial Narrow" w:eastAsia="Times New Roman" w:hAnsi="Arial Narrow"/>
          <w:kern w:val="3"/>
          <w:sz w:val="24"/>
          <w:szCs w:val="24"/>
          <w:shd w:val="clear" w:color="auto" w:fill="FFFFFF"/>
          <w:lang w:eastAsia="pl-PL"/>
        </w:rPr>
      </w:pPr>
      <w:r>
        <w:rPr>
          <w:rFonts w:ascii="Arial Narrow" w:eastAsia="Times New Roman" w:hAnsi="Arial Narrow"/>
          <w:kern w:val="3"/>
          <w:sz w:val="24"/>
          <w:szCs w:val="24"/>
          <w:shd w:val="clear" w:color="auto" w:fill="FFFFFF"/>
          <w:lang w:eastAsia="pl-PL"/>
        </w:rPr>
        <w:t>Agnieszka Wolf</w:t>
      </w:r>
      <w:r w:rsidR="00363984">
        <w:rPr>
          <w:rFonts w:ascii="Arial Narrow" w:eastAsia="Times New Roman" w:hAnsi="Arial Narrow"/>
          <w:kern w:val="3"/>
          <w:sz w:val="24"/>
          <w:szCs w:val="24"/>
          <w:shd w:val="clear" w:color="auto" w:fill="FFFFFF"/>
          <w:lang w:eastAsia="pl-PL"/>
        </w:rPr>
        <w:t xml:space="preserve"> </w:t>
      </w:r>
      <w:r w:rsidR="007D2CEE" w:rsidRPr="007E3451">
        <w:rPr>
          <w:rFonts w:ascii="Arial Narrow" w:eastAsia="Times New Roman" w:hAnsi="Arial Narrow"/>
          <w:kern w:val="3"/>
          <w:sz w:val="24"/>
          <w:szCs w:val="24"/>
          <w:shd w:val="clear" w:color="auto" w:fill="FFFFFF"/>
          <w:lang w:eastAsia="pl-PL"/>
        </w:rPr>
        <w:t xml:space="preserve">– tel. 89 </w:t>
      </w:r>
      <w:r w:rsidR="00D04983" w:rsidRPr="007E3451">
        <w:rPr>
          <w:rFonts w:ascii="Arial Narrow" w:eastAsia="Times New Roman" w:hAnsi="Arial Narrow"/>
          <w:kern w:val="3"/>
          <w:sz w:val="24"/>
          <w:szCs w:val="24"/>
          <w:shd w:val="clear" w:color="auto" w:fill="FFFFFF"/>
          <w:lang w:eastAsia="pl-PL"/>
        </w:rPr>
        <w:t>6160058.</w:t>
      </w:r>
    </w:p>
    <w:p w:rsidR="007D2CEE" w:rsidRPr="007E3451" w:rsidRDefault="007D2CEE" w:rsidP="00282071">
      <w:pPr>
        <w:widowControl w:val="0"/>
        <w:tabs>
          <w:tab w:val="left" w:pos="31680"/>
        </w:tabs>
        <w:overflowPunct w:val="0"/>
        <w:autoSpaceDE w:val="0"/>
        <w:autoSpaceDN w:val="0"/>
        <w:spacing w:after="0" w:line="240" w:lineRule="auto"/>
        <w:jc w:val="both"/>
        <w:textAlignment w:val="baseline"/>
        <w:rPr>
          <w:rFonts w:ascii="Arial Narrow" w:eastAsia="Times New Roman" w:hAnsi="Arial Narrow"/>
          <w:kern w:val="3"/>
          <w:sz w:val="24"/>
          <w:szCs w:val="24"/>
          <w:shd w:val="clear" w:color="auto" w:fill="FFFFFF"/>
          <w:lang w:eastAsia="pl-PL"/>
        </w:rPr>
      </w:pPr>
      <w:r w:rsidRPr="007E3451">
        <w:rPr>
          <w:rFonts w:ascii="Arial Narrow" w:eastAsia="Times New Roman" w:hAnsi="Arial Narrow"/>
          <w:kern w:val="3"/>
          <w:sz w:val="24"/>
          <w:szCs w:val="24"/>
          <w:shd w:val="clear" w:color="auto" w:fill="FFFFFF"/>
          <w:lang w:eastAsia="pl-PL"/>
        </w:rPr>
        <w:t xml:space="preserve">e-mail: </w:t>
      </w:r>
      <w:hyperlink r:id="rId11" w:history="1">
        <w:r w:rsidR="00095BD6" w:rsidRPr="00BE1978">
          <w:rPr>
            <w:rStyle w:val="Hipercze"/>
            <w:rFonts w:ascii="Arial Narrow" w:eastAsia="Times New Roman" w:hAnsi="Arial Narrow"/>
            <w:kern w:val="3"/>
            <w:sz w:val="24"/>
            <w:szCs w:val="24"/>
            <w:shd w:val="clear" w:color="auto" w:fill="FFFFFF"/>
            <w:lang w:eastAsia="pl-PL"/>
          </w:rPr>
          <w:t>a.wolf@warminskizakatek.com.pl</w:t>
        </w:r>
      </w:hyperlink>
    </w:p>
    <w:p w:rsidR="007D2CEE" w:rsidRPr="007E3451" w:rsidRDefault="007D2CEE" w:rsidP="00282071">
      <w:pPr>
        <w:widowControl w:val="0"/>
        <w:tabs>
          <w:tab w:val="left" w:pos="31680"/>
        </w:tabs>
        <w:overflowPunct w:val="0"/>
        <w:autoSpaceDE w:val="0"/>
        <w:autoSpaceDN w:val="0"/>
        <w:spacing w:after="0" w:line="240" w:lineRule="auto"/>
        <w:jc w:val="both"/>
        <w:textAlignment w:val="baseline"/>
        <w:rPr>
          <w:rFonts w:ascii="Arial Narrow" w:eastAsia="Times New Roman" w:hAnsi="Arial Narrow"/>
          <w:kern w:val="3"/>
          <w:sz w:val="24"/>
          <w:szCs w:val="24"/>
          <w:shd w:val="clear" w:color="auto" w:fill="FFFFFF"/>
          <w:lang w:eastAsia="pl-PL"/>
        </w:rPr>
      </w:pPr>
    </w:p>
    <w:p w:rsidR="00E165A9" w:rsidRPr="002B3B02" w:rsidRDefault="00E165A9" w:rsidP="001E2DDE">
      <w:pPr>
        <w:pStyle w:val="Akapitzlist"/>
        <w:widowControl w:val="0"/>
        <w:numPr>
          <w:ilvl w:val="0"/>
          <w:numId w:val="16"/>
        </w:numPr>
        <w:tabs>
          <w:tab w:val="left" w:pos="31680"/>
        </w:tabs>
        <w:overflowPunct w:val="0"/>
        <w:autoSpaceDE w:val="0"/>
        <w:autoSpaceDN w:val="0"/>
        <w:spacing w:after="0" w:line="240" w:lineRule="auto"/>
        <w:ind w:left="567" w:hanging="567"/>
        <w:jc w:val="both"/>
        <w:textAlignment w:val="baseline"/>
        <w:rPr>
          <w:rFonts w:ascii="Arial Narrow" w:eastAsia="Times New Roman" w:hAnsi="Arial Narrow"/>
          <w:kern w:val="3"/>
          <w:sz w:val="24"/>
          <w:szCs w:val="24"/>
          <w:shd w:val="clear" w:color="auto" w:fill="FFFFFF"/>
          <w:lang w:eastAsia="pl-PL"/>
        </w:rPr>
      </w:pPr>
      <w:r w:rsidRPr="00671C5F">
        <w:rPr>
          <w:rFonts w:ascii="Arial Narrow" w:eastAsia="Arial Unicode MS" w:hAnsi="Arial Narrow"/>
          <w:color w:val="000000"/>
          <w:sz w:val="24"/>
          <w:szCs w:val="24"/>
          <w:lang w:eastAsia="pl-PL" w:bidi="pl-PL"/>
        </w:rPr>
        <w:t xml:space="preserve">Załączniki do </w:t>
      </w:r>
      <w:r w:rsidR="001F32FA" w:rsidRPr="00671C5F">
        <w:rPr>
          <w:rFonts w:ascii="Arial Narrow" w:eastAsia="Arial Unicode MS" w:hAnsi="Arial Narrow"/>
          <w:color w:val="000000"/>
          <w:sz w:val="24"/>
          <w:szCs w:val="24"/>
          <w:lang w:eastAsia="pl-PL" w:bidi="pl-PL"/>
        </w:rPr>
        <w:t>zapytania ofertowego:</w:t>
      </w:r>
    </w:p>
    <w:p w:rsidR="008F3018" w:rsidRPr="008F3018" w:rsidRDefault="008F3018" w:rsidP="001E2DDE">
      <w:pPr>
        <w:pStyle w:val="Akapitzlist"/>
        <w:widowControl w:val="0"/>
        <w:numPr>
          <w:ilvl w:val="0"/>
          <w:numId w:val="8"/>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formularz ofertowy -  załą</w:t>
      </w:r>
      <w:bookmarkStart w:id="4" w:name="_GoBack"/>
      <w:bookmarkEnd w:id="4"/>
      <w:r w:rsidRPr="008F3018">
        <w:rPr>
          <w:rFonts w:ascii="Arial Narrow" w:hAnsi="Arial Narrow"/>
          <w:sz w:val="24"/>
          <w:szCs w:val="24"/>
        </w:rPr>
        <w:t>cznik nr 1,</w:t>
      </w:r>
    </w:p>
    <w:p w:rsidR="008F3018" w:rsidRPr="008F3018" w:rsidRDefault="008F3018" w:rsidP="001E2DDE">
      <w:pPr>
        <w:pStyle w:val="Akapitzlist"/>
        <w:widowControl w:val="0"/>
        <w:numPr>
          <w:ilvl w:val="0"/>
          <w:numId w:val="8"/>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oświadczenie o braku powiązań kapitałowych lub osobowych -  załącznik nr 2,</w:t>
      </w:r>
    </w:p>
    <w:p w:rsidR="008F3018" w:rsidRPr="008F3018" w:rsidRDefault="008F3018" w:rsidP="001E2DDE">
      <w:pPr>
        <w:pStyle w:val="Akapitzlist"/>
        <w:widowControl w:val="0"/>
        <w:numPr>
          <w:ilvl w:val="0"/>
          <w:numId w:val="8"/>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oświadczenie „Doświadczenie Oferenta” - załącznik nr 3,</w:t>
      </w:r>
    </w:p>
    <w:p w:rsidR="008F3018" w:rsidRPr="008F3018" w:rsidRDefault="008F3018" w:rsidP="001E2DDE">
      <w:pPr>
        <w:pStyle w:val="Akapitzlist"/>
        <w:widowControl w:val="0"/>
        <w:numPr>
          <w:ilvl w:val="0"/>
          <w:numId w:val="8"/>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oświadczenie o posiadaniu potencjału technicznego dla realizacji zamówienia będącego przedmiotem zapytania ofertowego - załącznik nr 4,</w:t>
      </w:r>
    </w:p>
    <w:p w:rsidR="008F3018" w:rsidRDefault="008F3018" w:rsidP="001E2DDE">
      <w:pPr>
        <w:pStyle w:val="Akapitzlist"/>
        <w:widowControl w:val="0"/>
        <w:numPr>
          <w:ilvl w:val="0"/>
          <w:numId w:val="8"/>
        </w:numPr>
        <w:tabs>
          <w:tab w:val="left" w:pos="31680"/>
        </w:tabs>
        <w:overflowPunct w:val="0"/>
        <w:autoSpaceDE w:val="0"/>
        <w:autoSpaceDN w:val="0"/>
        <w:spacing w:after="0" w:line="240" w:lineRule="auto"/>
        <w:ind w:left="426"/>
        <w:jc w:val="both"/>
        <w:textAlignment w:val="baseline"/>
        <w:rPr>
          <w:rFonts w:ascii="Arial Narrow" w:hAnsi="Arial Narrow"/>
          <w:sz w:val="24"/>
          <w:szCs w:val="24"/>
        </w:rPr>
      </w:pPr>
      <w:r w:rsidRPr="008F3018">
        <w:rPr>
          <w:rFonts w:ascii="Arial Narrow" w:hAnsi="Arial Narrow"/>
          <w:sz w:val="24"/>
          <w:szCs w:val="24"/>
        </w:rPr>
        <w:t xml:space="preserve">szczegółowy harmonogram realizacji kursu - załącznik nr </w:t>
      </w:r>
      <w:r w:rsidR="00E10835">
        <w:rPr>
          <w:rFonts w:ascii="Arial Narrow" w:hAnsi="Arial Narrow"/>
          <w:sz w:val="24"/>
          <w:szCs w:val="24"/>
        </w:rPr>
        <w:t>5</w:t>
      </w:r>
      <w:r w:rsidR="004B58C6">
        <w:rPr>
          <w:rFonts w:ascii="Arial Narrow" w:hAnsi="Arial Narrow"/>
          <w:sz w:val="24"/>
          <w:szCs w:val="24"/>
        </w:rPr>
        <w:t xml:space="preserve"> a – 5 b.</w:t>
      </w:r>
      <w:r w:rsidR="00E10835">
        <w:rPr>
          <w:rFonts w:ascii="Arial Narrow" w:hAnsi="Arial Narrow"/>
          <w:sz w:val="24"/>
          <w:szCs w:val="24"/>
        </w:rPr>
        <w:t>.</w:t>
      </w:r>
    </w:p>
    <w:p w:rsidR="00E165A9" w:rsidRPr="00671C5F" w:rsidRDefault="00E165A9" w:rsidP="00231475">
      <w:pPr>
        <w:pStyle w:val="Akapitzlist"/>
        <w:widowControl w:val="0"/>
        <w:tabs>
          <w:tab w:val="left" w:pos="31680"/>
        </w:tabs>
        <w:overflowPunct w:val="0"/>
        <w:autoSpaceDE w:val="0"/>
        <w:autoSpaceDN w:val="0"/>
        <w:spacing w:after="0" w:line="240" w:lineRule="auto"/>
        <w:ind w:left="851" w:hanging="219"/>
        <w:jc w:val="both"/>
        <w:textAlignment w:val="baseline"/>
        <w:rPr>
          <w:rFonts w:ascii="Arial Narrow" w:hAnsi="Arial Narrow"/>
          <w:sz w:val="24"/>
          <w:szCs w:val="24"/>
        </w:rPr>
      </w:pPr>
    </w:p>
    <w:p w:rsidR="007C7026" w:rsidRPr="00671C5F" w:rsidRDefault="007C7026" w:rsidP="007C7026">
      <w:pPr>
        <w:widowControl w:val="0"/>
        <w:tabs>
          <w:tab w:val="left" w:pos="31680"/>
        </w:tabs>
        <w:overflowPunct w:val="0"/>
        <w:autoSpaceDE w:val="0"/>
        <w:autoSpaceDN w:val="0"/>
        <w:spacing w:after="0" w:line="240" w:lineRule="auto"/>
        <w:jc w:val="right"/>
        <w:textAlignment w:val="baseline"/>
        <w:rPr>
          <w:rFonts w:ascii="Arial Narrow" w:hAnsi="Arial Narrow"/>
          <w:sz w:val="24"/>
          <w:szCs w:val="24"/>
        </w:rPr>
      </w:pPr>
    </w:p>
    <w:p w:rsidR="007950D2" w:rsidRPr="00671C5F" w:rsidRDefault="00D04983" w:rsidP="00D04983">
      <w:pPr>
        <w:widowControl w:val="0"/>
        <w:tabs>
          <w:tab w:val="left" w:pos="31680"/>
        </w:tabs>
        <w:overflowPunct w:val="0"/>
        <w:autoSpaceDE w:val="0"/>
        <w:autoSpaceDN w:val="0"/>
        <w:spacing w:after="0" w:line="240" w:lineRule="auto"/>
        <w:jc w:val="center"/>
        <w:textAlignment w:val="baseline"/>
        <w:rPr>
          <w:rFonts w:ascii="Arial Narrow" w:hAnsi="Arial Narrow"/>
          <w:sz w:val="24"/>
          <w:szCs w:val="24"/>
        </w:rPr>
      </w:pPr>
      <w:r w:rsidRPr="00671C5F">
        <w:rPr>
          <w:rFonts w:ascii="Arial Narrow" w:hAnsi="Arial Narrow"/>
          <w:sz w:val="24"/>
          <w:szCs w:val="24"/>
        </w:rPr>
        <w:t xml:space="preserve">                                                                                                                                Prezes</w:t>
      </w:r>
    </w:p>
    <w:p w:rsidR="00D04983" w:rsidRPr="00671C5F" w:rsidRDefault="00D04983" w:rsidP="007C7026">
      <w:pPr>
        <w:widowControl w:val="0"/>
        <w:tabs>
          <w:tab w:val="left" w:pos="31680"/>
        </w:tabs>
        <w:overflowPunct w:val="0"/>
        <w:autoSpaceDE w:val="0"/>
        <w:autoSpaceDN w:val="0"/>
        <w:spacing w:after="0" w:line="240" w:lineRule="auto"/>
        <w:jc w:val="right"/>
        <w:textAlignment w:val="baseline"/>
        <w:rPr>
          <w:rFonts w:ascii="Arial Narrow" w:hAnsi="Arial Narrow"/>
          <w:sz w:val="24"/>
          <w:szCs w:val="24"/>
        </w:rPr>
      </w:pPr>
      <w:r w:rsidRPr="00671C5F">
        <w:rPr>
          <w:rFonts w:ascii="Arial Narrow" w:hAnsi="Arial Narrow"/>
          <w:sz w:val="24"/>
          <w:szCs w:val="24"/>
        </w:rPr>
        <w:t>LGD „Warmiński Zakątek”</w:t>
      </w:r>
    </w:p>
    <w:p w:rsidR="00D04983" w:rsidRPr="00671C5F" w:rsidRDefault="00D04983" w:rsidP="00D04983">
      <w:pPr>
        <w:widowControl w:val="0"/>
        <w:tabs>
          <w:tab w:val="left" w:pos="31680"/>
        </w:tabs>
        <w:overflowPunct w:val="0"/>
        <w:autoSpaceDE w:val="0"/>
        <w:autoSpaceDN w:val="0"/>
        <w:spacing w:after="0" w:line="240" w:lineRule="auto"/>
        <w:jc w:val="center"/>
        <w:textAlignment w:val="baseline"/>
        <w:rPr>
          <w:rFonts w:ascii="Arial Narrow" w:hAnsi="Arial Narrow"/>
          <w:sz w:val="24"/>
          <w:szCs w:val="24"/>
        </w:rPr>
      </w:pPr>
      <w:r w:rsidRPr="00671C5F">
        <w:rPr>
          <w:rFonts w:ascii="Arial Narrow" w:hAnsi="Arial Narrow"/>
          <w:sz w:val="24"/>
          <w:szCs w:val="24"/>
        </w:rPr>
        <w:t xml:space="preserve">                                                                                                                             Małgorzata Ofierska</w:t>
      </w:r>
    </w:p>
    <w:sectPr w:rsidR="00D04983" w:rsidRPr="00671C5F" w:rsidSect="00856573">
      <w:headerReference w:type="even" r:id="rId1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1A9" w:rsidRDefault="00B021A9" w:rsidP="007D6439">
      <w:pPr>
        <w:spacing w:after="0" w:line="240" w:lineRule="auto"/>
      </w:pPr>
      <w:r>
        <w:separator/>
      </w:r>
    </w:p>
  </w:endnote>
  <w:endnote w:type="continuationSeparator" w:id="0">
    <w:p w:rsidR="00B021A9" w:rsidRDefault="00B021A9" w:rsidP="007D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CIDFont+F1">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1A9" w:rsidRDefault="00B021A9" w:rsidP="007D6439">
      <w:pPr>
        <w:spacing w:after="0" w:line="240" w:lineRule="auto"/>
      </w:pPr>
      <w:r>
        <w:separator/>
      </w:r>
    </w:p>
  </w:footnote>
  <w:footnote w:type="continuationSeparator" w:id="0">
    <w:p w:rsidR="00B021A9" w:rsidRDefault="00B021A9" w:rsidP="007D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10B" w:rsidRDefault="000B6F18">
    <w:pPr>
      <w:rPr>
        <w:sz w:val="2"/>
        <w:szCs w:val="2"/>
      </w:rPr>
    </w:pPr>
    <w:r>
      <w:rPr>
        <w:noProof/>
        <w:lang w:eastAsia="pl-PL"/>
      </w:rPr>
      <mc:AlternateContent>
        <mc:Choice Requires="wps">
          <w:drawing>
            <wp:anchor distT="0" distB="0" distL="63500" distR="63500" simplePos="0" relativeHeight="251657728" behindDoc="1" locked="0" layoutInCell="1" allowOverlap="1">
              <wp:simplePos x="0" y="0"/>
              <wp:positionH relativeFrom="page">
                <wp:posOffset>4876800</wp:posOffset>
              </wp:positionH>
              <wp:positionV relativeFrom="page">
                <wp:posOffset>344170</wp:posOffset>
              </wp:positionV>
              <wp:extent cx="1641475" cy="7962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10B" w:rsidRDefault="0097410B">
                          <w:pPr>
                            <w:tabs>
                              <w:tab w:val="right" w:pos="2585"/>
                            </w:tabs>
                            <w:spacing w:line="240" w:lineRule="auto"/>
                          </w:pPr>
                          <w:r>
                            <w:rPr>
                              <w:rStyle w:val="Nagweklubstopka"/>
                              <w:b w:val="0"/>
                              <w:bCs w:val="0"/>
                            </w:rPr>
                            <w:t>Unia Europejska</w:t>
                          </w:r>
                          <w:r>
                            <w:rPr>
                              <w:rStyle w:val="Nagweklubstopka"/>
                              <w:b w:val="0"/>
                              <w:bCs w:val="0"/>
                            </w:rPr>
                            <w:tab/>
                          </w:r>
                          <w:r>
                            <w:rPr>
                              <w:rStyle w:val="NagweklubstopkaTrebuchetMS54ptKursywa"/>
                              <w:b w:val="0"/>
                              <w:bCs w:val="0"/>
                            </w:rP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4pt;margin-top:27.1pt;width:129.25pt;height:62.7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" filled="f" stroked="f">
              <v:textbox style="mso-fit-shape-to-text:t" inset="0,0,0,0">
                <w:txbxContent>
                  <w:p w:rsidR="0097410B" w:rsidRDefault="0097410B">
                    <w:pPr>
                      <w:tabs>
                        <w:tab w:val="right" w:pos="2585"/>
                      </w:tabs>
                      <w:spacing w:line="240" w:lineRule="auto"/>
                    </w:pPr>
                    <w:r>
                      <w:rPr>
                        <w:rStyle w:val="Nagweklubstopka"/>
                        <w:b w:val="0"/>
                        <w:bCs w:val="0"/>
                      </w:rPr>
                      <w:t>Unia Europejska</w:t>
                    </w:r>
                    <w:r>
                      <w:rPr>
                        <w:rStyle w:val="Nagweklubstopka"/>
                        <w:b w:val="0"/>
                        <w:bCs w:val="0"/>
                      </w:rPr>
                      <w:tab/>
                    </w:r>
                    <w:r>
                      <w:rPr>
                        <w:rStyle w:val="NagweklubstopkaTrebuchetMS54ptKursywa"/>
                        <w:b w:val="0"/>
                        <w:bCs w:val="0"/>
                      </w:rPr>
                      <w:t>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E5E" w:rsidRDefault="00282071">
    <w:pPr>
      <w:pStyle w:val="Nagwek"/>
    </w:pPr>
    <w:r w:rsidRPr="00282071">
      <w:rPr>
        <w:noProof/>
        <w:lang w:eastAsia="pl-PL"/>
      </w:rPr>
      <w:drawing>
        <wp:inline distT="0" distB="0" distL="0" distR="0" wp14:anchorId="347765C7" wp14:editId="63884D05">
          <wp:extent cx="5760720" cy="62218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21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0"/>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1080"/>
      </w:pPr>
      <w:rPr>
        <w:rFonts w:ascii="OpenSymbol" w:hAnsi="OpenSymbol" w:cs="OpenSymbol"/>
      </w:rPr>
    </w:lvl>
    <w:lvl w:ilvl="2">
      <w:start w:val="1"/>
      <w:numFmt w:val="bullet"/>
      <w:lvlText w:val="▪"/>
      <w:lvlJc w:val="left"/>
      <w:pPr>
        <w:tabs>
          <w:tab w:val="num" w:pos="1440"/>
        </w:tabs>
        <w:ind w:left="1440" w:hanging="1440"/>
      </w:pPr>
      <w:rPr>
        <w:rFonts w:ascii="OpenSymbol" w:hAnsi="OpenSymbol" w:cs="OpenSymbol"/>
      </w:rPr>
    </w:lvl>
    <w:lvl w:ilvl="3">
      <w:start w:val="1"/>
      <w:numFmt w:val="bullet"/>
      <w:lvlText w:val="·"/>
      <w:lvlJc w:val="left"/>
      <w:pPr>
        <w:tabs>
          <w:tab w:val="num" w:pos="1800"/>
        </w:tabs>
        <w:ind w:left="1800" w:hanging="1800"/>
      </w:pPr>
      <w:rPr>
        <w:rFonts w:ascii="Symbol" w:hAnsi="Symbol" w:cs="OpenSymbol"/>
      </w:rPr>
    </w:lvl>
    <w:lvl w:ilvl="4">
      <w:start w:val="1"/>
      <w:numFmt w:val="bullet"/>
      <w:lvlText w:val="◦"/>
      <w:lvlJc w:val="left"/>
      <w:pPr>
        <w:tabs>
          <w:tab w:val="num" w:pos="2160"/>
        </w:tabs>
        <w:ind w:left="2160" w:hanging="2160"/>
      </w:pPr>
      <w:rPr>
        <w:rFonts w:ascii="OpenSymbol" w:hAnsi="OpenSymbol" w:cs="OpenSymbol"/>
      </w:rPr>
    </w:lvl>
    <w:lvl w:ilvl="5">
      <w:start w:val="1"/>
      <w:numFmt w:val="bullet"/>
      <w:lvlText w:val="▪"/>
      <w:lvlJc w:val="left"/>
      <w:pPr>
        <w:tabs>
          <w:tab w:val="num" w:pos="2520"/>
        </w:tabs>
        <w:ind w:left="2520" w:hanging="2520"/>
      </w:pPr>
      <w:rPr>
        <w:rFonts w:ascii="OpenSymbol" w:hAnsi="OpenSymbol" w:cs="OpenSymbol"/>
      </w:rPr>
    </w:lvl>
    <w:lvl w:ilvl="6">
      <w:start w:val="1"/>
      <w:numFmt w:val="bullet"/>
      <w:lvlText w:val="·"/>
      <w:lvlJc w:val="left"/>
      <w:pPr>
        <w:tabs>
          <w:tab w:val="num" w:pos="2880"/>
        </w:tabs>
        <w:ind w:left="2880" w:hanging="2880"/>
      </w:pPr>
      <w:rPr>
        <w:rFonts w:ascii="Symbol" w:hAnsi="Symbol" w:cs="OpenSymbol"/>
      </w:rPr>
    </w:lvl>
    <w:lvl w:ilvl="7">
      <w:start w:val="1"/>
      <w:numFmt w:val="bullet"/>
      <w:lvlText w:val="◦"/>
      <w:lvlJc w:val="left"/>
      <w:pPr>
        <w:tabs>
          <w:tab w:val="num" w:pos="3240"/>
        </w:tabs>
        <w:ind w:left="3240" w:hanging="3240"/>
      </w:pPr>
      <w:rPr>
        <w:rFonts w:ascii="OpenSymbol" w:hAnsi="OpenSymbol" w:cs="OpenSymbol"/>
      </w:rPr>
    </w:lvl>
    <w:lvl w:ilvl="8">
      <w:start w:val="1"/>
      <w:numFmt w:val="bullet"/>
      <w:lvlText w:val="▪"/>
      <w:lvlJc w:val="left"/>
      <w:pPr>
        <w:tabs>
          <w:tab w:val="num" w:pos="3600"/>
        </w:tabs>
        <w:ind w:left="3600" w:hanging="3600"/>
      </w:pPr>
      <w:rPr>
        <w:rFonts w:ascii="OpenSymbol" w:hAnsi="OpenSymbol" w:cs="OpenSymbol"/>
      </w:r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1080"/>
      </w:pPr>
      <w:rPr>
        <w:rFonts w:ascii="OpenSymbol" w:hAnsi="OpenSymbol" w:cs="OpenSymbol"/>
      </w:rPr>
    </w:lvl>
    <w:lvl w:ilvl="2">
      <w:start w:val="1"/>
      <w:numFmt w:val="bullet"/>
      <w:lvlText w:val="▪"/>
      <w:lvlJc w:val="left"/>
      <w:pPr>
        <w:tabs>
          <w:tab w:val="num" w:pos="1440"/>
        </w:tabs>
        <w:ind w:left="1440" w:hanging="1440"/>
      </w:pPr>
      <w:rPr>
        <w:rFonts w:ascii="OpenSymbol" w:hAnsi="OpenSymbol" w:cs="OpenSymbol"/>
      </w:rPr>
    </w:lvl>
    <w:lvl w:ilvl="3">
      <w:start w:val="1"/>
      <w:numFmt w:val="bullet"/>
      <w:lvlText w:val="·"/>
      <w:lvlJc w:val="left"/>
      <w:pPr>
        <w:tabs>
          <w:tab w:val="num" w:pos="1800"/>
        </w:tabs>
        <w:ind w:left="1800" w:hanging="1800"/>
      </w:pPr>
      <w:rPr>
        <w:rFonts w:ascii="Symbol" w:hAnsi="Symbol" w:cs="OpenSymbol"/>
      </w:rPr>
    </w:lvl>
    <w:lvl w:ilvl="4">
      <w:start w:val="1"/>
      <w:numFmt w:val="bullet"/>
      <w:lvlText w:val="◦"/>
      <w:lvlJc w:val="left"/>
      <w:pPr>
        <w:tabs>
          <w:tab w:val="num" w:pos="2160"/>
        </w:tabs>
        <w:ind w:left="2160" w:hanging="2160"/>
      </w:pPr>
      <w:rPr>
        <w:rFonts w:ascii="OpenSymbol" w:hAnsi="OpenSymbol" w:cs="OpenSymbol"/>
      </w:rPr>
    </w:lvl>
    <w:lvl w:ilvl="5">
      <w:start w:val="1"/>
      <w:numFmt w:val="bullet"/>
      <w:lvlText w:val="▪"/>
      <w:lvlJc w:val="left"/>
      <w:pPr>
        <w:tabs>
          <w:tab w:val="num" w:pos="2520"/>
        </w:tabs>
        <w:ind w:left="2520" w:hanging="2520"/>
      </w:pPr>
      <w:rPr>
        <w:rFonts w:ascii="OpenSymbol" w:hAnsi="OpenSymbol" w:cs="OpenSymbol"/>
      </w:rPr>
    </w:lvl>
    <w:lvl w:ilvl="6">
      <w:start w:val="1"/>
      <w:numFmt w:val="bullet"/>
      <w:lvlText w:val="·"/>
      <w:lvlJc w:val="left"/>
      <w:pPr>
        <w:tabs>
          <w:tab w:val="num" w:pos="2880"/>
        </w:tabs>
        <w:ind w:left="2880" w:hanging="2880"/>
      </w:pPr>
      <w:rPr>
        <w:rFonts w:ascii="Symbol" w:hAnsi="Symbol" w:cs="OpenSymbol"/>
      </w:rPr>
    </w:lvl>
    <w:lvl w:ilvl="7">
      <w:start w:val="1"/>
      <w:numFmt w:val="bullet"/>
      <w:lvlText w:val="◦"/>
      <w:lvlJc w:val="left"/>
      <w:pPr>
        <w:tabs>
          <w:tab w:val="num" w:pos="3240"/>
        </w:tabs>
        <w:ind w:left="3240" w:hanging="3240"/>
      </w:pPr>
      <w:rPr>
        <w:rFonts w:ascii="OpenSymbol" w:hAnsi="OpenSymbol" w:cs="OpenSymbol"/>
      </w:rPr>
    </w:lvl>
    <w:lvl w:ilvl="8">
      <w:start w:val="1"/>
      <w:numFmt w:val="bullet"/>
      <w:lvlText w:val="▪"/>
      <w:lvlJc w:val="left"/>
      <w:pPr>
        <w:tabs>
          <w:tab w:val="num" w:pos="3600"/>
        </w:tabs>
        <w:ind w:left="3600" w:hanging="3600"/>
      </w:pPr>
      <w:rPr>
        <w:rFonts w:ascii="OpenSymbol" w:hAnsi="OpenSymbol" w:cs="OpenSymbol"/>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1080"/>
      </w:pPr>
      <w:rPr>
        <w:rFonts w:ascii="OpenSymbol" w:hAnsi="OpenSymbol" w:cs="OpenSymbol"/>
      </w:rPr>
    </w:lvl>
    <w:lvl w:ilvl="2">
      <w:start w:val="1"/>
      <w:numFmt w:val="bullet"/>
      <w:lvlText w:val="▪"/>
      <w:lvlJc w:val="left"/>
      <w:pPr>
        <w:tabs>
          <w:tab w:val="num" w:pos="1440"/>
        </w:tabs>
        <w:ind w:left="1440" w:hanging="1440"/>
      </w:pPr>
      <w:rPr>
        <w:rFonts w:ascii="OpenSymbol" w:hAnsi="OpenSymbol" w:cs="OpenSymbol"/>
      </w:rPr>
    </w:lvl>
    <w:lvl w:ilvl="3">
      <w:start w:val="1"/>
      <w:numFmt w:val="bullet"/>
      <w:lvlText w:val="·"/>
      <w:lvlJc w:val="left"/>
      <w:pPr>
        <w:tabs>
          <w:tab w:val="num" w:pos="1800"/>
        </w:tabs>
        <w:ind w:left="1800" w:hanging="1800"/>
      </w:pPr>
      <w:rPr>
        <w:rFonts w:ascii="Symbol" w:hAnsi="Symbol" w:cs="OpenSymbol"/>
      </w:rPr>
    </w:lvl>
    <w:lvl w:ilvl="4">
      <w:start w:val="1"/>
      <w:numFmt w:val="bullet"/>
      <w:lvlText w:val="◦"/>
      <w:lvlJc w:val="left"/>
      <w:pPr>
        <w:tabs>
          <w:tab w:val="num" w:pos="2160"/>
        </w:tabs>
        <w:ind w:left="2160" w:hanging="2160"/>
      </w:pPr>
      <w:rPr>
        <w:rFonts w:ascii="OpenSymbol" w:hAnsi="OpenSymbol" w:cs="OpenSymbol"/>
      </w:rPr>
    </w:lvl>
    <w:lvl w:ilvl="5">
      <w:start w:val="1"/>
      <w:numFmt w:val="bullet"/>
      <w:lvlText w:val="▪"/>
      <w:lvlJc w:val="left"/>
      <w:pPr>
        <w:tabs>
          <w:tab w:val="num" w:pos="2520"/>
        </w:tabs>
        <w:ind w:left="2520" w:hanging="2520"/>
      </w:pPr>
      <w:rPr>
        <w:rFonts w:ascii="OpenSymbol" w:hAnsi="OpenSymbol" w:cs="OpenSymbol"/>
      </w:rPr>
    </w:lvl>
    <w:lvl w:ilvl="6">
      <w:start w:val="1"/>
      <w:numFmt w:val="bullet"/>
      <w:lvlText w:val="·"/>
      <w:lvlJc w:val="left"/>
      <w:pPr>
        <w:tabs>
          <w:tab w:val="num" w:pos="2880"/>
        </w:tabs>
        <w:ind w:left="2880" w:hanging="2880"/>
      </w:pPr>
      <w:rPr>
        <w:rFonts w:ascii="Symbol" w:hAnsi="Symbol" w:cs="OpenSymbol"/>
      </w:rPr>
    </w:lvl>
    <w:lvl w:ilvl="7">
      <w:start w:val="1"/>
      <w:numFmt w:val="bullet"/>
      <w:lvlText w:val="◦"/>
      <w:lvlJc w:val="left"/>
      <w:pPr>
        <w:tabs>
          <w:tab w:val="num" w:pos="3240"/>
        </w:tabs>
        <w:ind w:left="3240" w:hanging="3240"/>
      </w:pPr>
      <w:rPr>
        <w:rFonts w:ascii="OpenSymbol" w:hAnsi="OpenSymbol" w:cs="OpenSymbol"/>
      </w:rPr>
    </w:lvl>
    <w:lvl w:ilvl="8">
      <w:start w:val="1"/>
      <w:numFmt w:val="bullet"/>
      <w:lvlText w:val="▪"/>
      <w:lvlJc w:val="left"/>
      <w:pPr>
        <w:tabs>
          <w:tab w:val="num" w:pos="3600"/>
        </w:tabs>
        <w:ind w:left="3600" w:hanging="3600"/>
      </w:pPr>
      <w:rPr>
        <w:rFonts w:ascii="OpenSymbol" w:hAnsi="OpenSymbol" w:cs="OpenSymbol"/>
      </w:rPr>
    </w:lvl>
  </w:abstractNum>
  <w:abstractNum w:abstractNumId="8" w15:restartNumberingAfterBreak="0">
    <w:nsid w:val="0000000D"/>
    <w:multiLevelType w:val="multilevel"/>
    <w:tmpl w:val="0000000D"/>
    <w:name w:val="WW8Num13"/>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1080"/>
      </w:pPr>
      <w:rPr>
        <w:rFonts w:ascii="OpenSymbol" w:hAnsi="OpenSymbol" w:cs="OpenSymbol"/>
      </w:rPr>
    </w:lvl>
    <w:lvl w:ilvl="2">
      <w:start w:val="1"/>
      <w:numFmt w:val="bullet"/>
      <w:lvlText w:val="▪"/>
      <w:lvlJc w:val="left"/>
      <w:pPr>
        <w:tabs>
          <w:tab w:val="num" w:pos="1440"/>
        </w:tabs>
        <w:ind w:left="1440" w:hanging="1440"/>
      </w:pPr>
      <w:rPr>
        <w:rFonts w:ascii="OpenSymbol" w:hAnsi="OpenSymbol" w:cs="OpenSymbol"/>
      </w:rPr>
    </w:lvl>
    <w:lvl w:ilvl="3">
      <w:start w:val="1"/>
      <w:numFmt w:val="bullet"/>
      <w:lvlText w:val="·"/>
      <w:lvlJc w:val="left"/>
      <w:pPr>
        <w:tabs>
          <w:tab w:val="num" w:pos="1800"/>
        </w:tabs>
        <w:ind w:left="1800" w:hanging="1800"/>
      </w:pPr>
      <w:rPr>
        <w:rFonts w:ascii="Symbol" w:hAnsi="Symbol" w:cs="OpenSymbol"/>
      </w:rPr>
    </w:lvl>
    <w:lvl w:ilvl="4">
      <w:start w:val="1"/>
      <w:numFmt w:val="bullet"/>
      <w:lvlText w:val="◦"/>
      <w:lvlJc w:val="left"/>
      <w:pPr>
        <w:tabs>
          <w:tab w:val="num" w:pos="2160"/>
        </w:tabs>
        <w:ind w:left="2160" w:hanging="2160"/>
      </w:pPr>
      <w:rPr>
        <w:rFonts w:ascii="OpenSymbol" w:hAnsi="OpenSymbol" w:cs="OpenSymbol"/>
      </w:rPr>
    </w:lvl>
    <w:lvl w:ilvl="5">
      <w:start w:val="1"/>
      <w:numFmt w:val="bullet"/>
      <w:lvlText w:val="▪"/>
      <w:lvlJc w:val="left"/>
      <w:pPr>
        <w:tabs>
          <w:tab w:val="num" w:pos="2520"/>
        </w:tabs>
        <w:ind w:left="2520" w:hanging="2520"/>
      </w:pPr>
      <w:rPr>
        <w:rFonts w:ascii="OpenSymbol" w:hAnsi="OpenSymbol" w:cs="OpenSymbol"/>
      </w:rPr>
    </w:lvl>
    <w:lvl w:ilvl="6">
      <w:start w:val="1"/>
      <w:numFmt w:val="bullet"/>
      <w:lvlText w:val="·"/>
      <w:lvlJc w:val="left"/>
      <w:pPr>
        <w:tabs>
          <w:tab w:val="num" w:pos="2880"/>
        </w:tabs>
        <w:ind w:left="2880" w:hanging="2880"/>
      </w:pPr>
      <w:rPr>
        <w:rFonts w:ascii="Symbol" w:hAnsi="Symbol" w:cs="OpenSymbol"/>
      </w:rPr>
    </w:lvl>
    <w:lvl w:ilvl="7">
      <w:start w:val="1"/>
      <w:numFmt w:val="bullet"/>
      <w:lvlText w:val="◦"/>
      <w:lvlJc w:val="left"/>
      <w:pPr>
        <w:tabs>
          <w:tab w:val="num" w:pos="3240"/>
        </w:tabs>
        <w:ind w:left="3240" w:hanging="3240"/>
      </w:pPr>
      <w:rPr>
        <w:rFonts w:ascii="OpenSymbol" w:hAnsi="OpenSymbol" w:cs="OpenSymbol"/>
      </w:rPr>
    </w:lvl>
    <w:lvl w:ilvl="8">
      <w:start w:val="1"/>
      <w:numFmt w:val="bullet"/>
      <w:lvlText w:val="▪"/>
      <w:lvlJc w:val="left"/>
      <w:pPr>
        <w:tabs>
          <w:tab w:val="num" w:pos="3600"/>
        </w:tabs>
        <w:ind w:left="3600" w:hanging="3600"/>
      </w:pPr>
      <w:rPr>
        <w:rFonts w:ascii="OpenSymbol" w:hAnsi="OpenSymbol" w:cs="OpenSymbol"/>
      </w:rPr>
    </w:lvl>
  </w:abstractNum>
  <w:abstractNum w:abstractNumId="9" w15:restartNumberingAfterBreak="0">
    <w:nsid w:val="07655A65"/>
    <w:multiLevelType w:val="hybridMultilevel"/>
    <w:tmpl w:val="2A508452"/>
    <w:name w:val="WW8Num2322"/>
    <w:lvl w:ilvl="0" w:tplc="B64C1872">
      <w:start w:val="1"/>
      <w:numFmt w:val="decimal"/>
      <w:lvlText w:val="%1."/>
      <w:lvlJc w:val="left"/>
      <w:pPr>
        <w:tabs>
          <w:tab w:val="num" w:pos="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98C77BF"/>
    <w:multiLevelType w:val="hybridMultilevel"/>
    <w:tmpl w:val="01F0BE5A"/>
    <w:lvl w:ilvl="0" w:tplc="9B766C3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3362A234">
      <w:start w:val="1"/>
      <w:numFmt w:val="decimal"/>
      <w:lvlText w:val="%3)"/>
      <w:lvlJc w:val="right"/>
      <w:pPr>
        <w:ind w:left="2160" w:hanging="180"/>
      </w:pPr>
      <w:rPr>
        <w:rFonts w:ascii="Arial Narrow" w:eastAsia="Times New Roman" w:hAnsi="Arial Narrow"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CE2AA8"/>
    <w:multiLevelType w:val="hybridMultilevel"/>
    <w:tmpl w:val="3E78ECDC"/>
    <w:lvl w:ilvl="0" w:tplc="04150011">
      <w:start w:val="1"/>
      <w:numFmt w:val="decimal"/>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12" w15:restartNumberingAfterBreak="0">
    <w:nsid w:val="1712386E"/>
    <w:multiLevelType w:val="hybridMultilevel"/>
    <w:tmpl w:val="142E88D6"/>
    <w:name w:val="WW8Num192222"/>
    <w:lvl w:ilvl="0" w:tplc="2C4A916C">
      <w:start w:val="1"/>
      <w:numFmt w:val="decimal"/>
      <w:lvlText w:val="%1."/>
      <w:lvlJc w:val="left"/>
      <w:pPr>
        <w:tabs>
          <w:tab w:val="num" w:pos="0"/>
        </w:tabs>
        <w:ind w:left="340" w:hanging="340"/>
      </w:pPr>
    </w:lvl>
    <w:lvl w:ilvl="1" w:tplc="525A999A">
      <w:start w:val="1"/>
      <w:numFmt w:val="decimal"/>
      <w:lvlText w:val="%2."/>
      <w:lvlJc w:val="left"/>
      <w:pPr>
        <w:tabs>
          <w:tab w:val="num" w:pos="0"/>
        </w:tabs>
        <w:ind w:left="340"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6A0CB9"/>
    <w:multiLevelType w:val="hybridMultilevel"/>
    <w:tmpl w:val="A88215B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22C87C91"/>
    <w:multiLevelType w:val="hybridMultilevel"/>
    <w:tmpl w:val="9B708506"/>
    <w:lvl w:ilvl="0" w:tplc="04150011">
      <w:start w:val="1"/>
      <w:numFmt w:val="decimal"/>
      <w:lvlText w:val="%1)"/>
      <w:lvlJc w:val="left"/>
      <w:pPr>
        <w:ind w:left="2160" w:hanging="360"/>
      </w:pPr>
      <w:rPr>
        <w:b/>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2E565C63"/>
    <w:multiLevelType w:val="hybridMultilevel"/>
    <w:tmpl w:val="64907DA2"/>
    <w:name w:val="WW8Num42"/>
    <w:lvl w:ilvl="0" w:tplc="2E302B80">
      <w:start w:val="1"/>
      <w:numFmt w:val="decimal"/>
      <w:lvlText w:val="%1."/>
      <w:lvlJc w:val="left"/>
      <w:pPr>
        <w:tabs>
          <w:tab w:val="num" w:pos="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BB550BB"/>
    <w:multiLevelType w:val="hybridMultilevel"/>
    <w:tmpl w:val="D834014C"/>
    <w:lvl w:ilvl="0" w:tplc="061A7A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830EE7"/>
    <w:multiLevelType w:val="hybridMultilevel"/>
    <w:tmpl w:val="17DA4F3E"/>
    <w:lvl w:ilvl="0" w:tplc="A35A528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D1556ED"/>
    <w:multiLevelType w:val="hybridMultilevel"/>
    <w:tmpl w:val="C7546ADC"/>
    <w:lvl w:ilvl="0" w:tplc="EA8824D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DEC1765"/>
    <w:multiLevelType w:val="hybridMultilevel"/>
    <w:tmpl w:val="9A4608D0"/>
    <w:lvl w:ilvl="0" w:tplc="265E6B8E">
      <w:start w:val="1"/>
      <w:numFmt w:val="decimal"/>
      <w:lvlText w:val="%1."/>
      <w:lvlJc w:val="left"/>
      <w:pPr>
        <w:ind w:left="928" w:hanging="360"/>
      </w:pPr>
      <w:rPr>
        <w:rFonts w:eastAsia="Arial Unicode MS" w:hint="default"/>
        <w:color w:val="00000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52DE4FBB"/>
    <w:multiLevelType w:val="hybridMultilevel"/>
    <w:tmpl w:val="08D40AA4"/>
    <w:lvl w:ilvl="0" w:tplc="6FD01B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B71D17"/>
    <w:multiLevelType w:val="hybridMultilevel"/>
    <w:tmpl w:val="175C962A"/>
    <w:lvl w:ilvl="0" w:tplc="061A7A0A">
      <w:start w:val="1"/>
      <w:numFmt w:val="decimal"/>
      <w:lvlText w:val="%1."/>
      <w:lvlJc w:val="left"/>
      <w:pPr>
        <w:ind w:left="720" w:hanging="360"/>
      </w:pPr>
      <w:rPr>
        <w:rFonts w:hint="default"/>
      </w:rPr>
    </w:lvl>
    <w:lvl w:ilvl="1" w:tplc="58BE0566">
      <w:start w:val="9"/>
      <w:numFmt w:val="upperRoman"/>
      <w:lvlText w:val="%2."/>
      <w:lvlJc w:val="left"/>
      <w:pPr>
        <w:ind w:left="1800" w:hanging="720"/>
      </w:pPr>
      <w:rPr>
        <w:rFonts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481A9B"/>
    <w:multiLevelType w:val="hybridMultilevel"/>
    <w:tmpl w:val="DB32B47C"/>
    <w:lvl w:ilvl="0" w:tplc="6C58010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FAB64C8"/>
    <w:multiLevelType w:val="multilevel"/>
    <w:tmpl w:val="42BEEE9A"/>
    <w:lvl w:ilvl="0">
      <w:start w:val="1"/>
      <w:numFmt w:val="upperRoman"/>
      <w:lvlText w:val="%1."/>
      <w:lvlJc w:val="left"/>
      <w:pPr>
        <w:ind w:left="1080" w:hanging="720"/>
      </w:pPr>
      <w:rPr>
        <w:b/>
      </w:rPr>
    </w:lvl>
    <w:lvl w:ilvl="1">
      <w:start w:val="1"/>
      <w:numFmt w:val="decimal"/>
      <w:lvlText w:val="%2."/>
      <w:lvlJc w:val="left"/>
      <w:pPr>
        <w:ind w:left="2627" w:hanging="359"/>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8D373A"/>
    <w:multiLevelType w:val="hybridMultilevel"/>
    <w:tmpl w:val="9B30F742"/>
    <w:lvl w:ilvl="0" w:tplc="237A7E9A">
      <w:start w:val="1"/>
      <w:numFmt w:val="decimal"/>
      <w:lvlText w:val="%1)"/>
      <w:lvlJc w:val="left"/>
      <w:pPr>
        <w:ind w:left="2160"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15:restartNumberingAfterBreak="0">
    <w:nsid w:val="7B693E77"/>
    <w:multiLevelType w:val="hybridMultilevel"/>
    <w:tmpl w:val="49409A7A"/>
    <w:lvl w:ilvl="0" w:tplc="02AA894E">
      <w:start w:val="11"/>
      <w:numFmt w:val="upperRoman"/>
      <w:lvlText w:val="%1."/>
      <w:lvlJc w:val="left"/>
      <w:pPr>
        <w:ind w:left="720" w:hanging="720"/>
      </w:pPr>
      <w:rPr>
        <w:rFonts w:ascii="Arial Narrow" w:hAnsi="Arial Narrow" w:hint="default"/>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F51105D"/>
    <w:multiLevelType w:val="hybridMultilevel"/>
    <w:tmpl w:val="E4F8B4D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F7A35A9"/>
    <w:multiLevelType w:val="hybridMultilevel"/>
    <w:tmpl w:val="308E2CBC"/>
    <w:lvl w:ilvl="0" w:tplc="97CA930E">
      <w:start w:val="1"/>
      <w:numFmt w:val="upperRoman"/>
      <w:lvlText w:val="%1."/>
      <w:lvlJc w:val="left"/>
      <w:pPr>
        <w:ind w:left="1080" w:hanging="720"/>
      </w:pPr>
      <w:rPr>
        <w:rFonts w:ascii="Arial Narrow" w:hAnsi="Arial Narrow" w:hint="default"/>
        <w:b/>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0"/>
  </w:num>
  <w:num w:numId="3">
    <w:abstractNumId w:val="22"/>
  </w:num>
  <w:num w:numId="4">
    <w:abstractNumId w:val="24"/>
  </w:num>
  <w:num w:numId="5">
    <w:abstractNumId w:val="17"/>
  </w:num>
  <w:num w:numId="6">
    <w:abstractNumId w:val="14"/>
  </w:num>
  <w:num w:numId="7">
    <w:abstractNumId w:val="18"/>
  </w:num>
  <w:num w:numId="8">
    <w:abstractNumId w:val="19"/>
  </w:num>
  <w:num w:numId="9">
    <w:abstractNumId w:val="23"/>
  </w:num>
  <w:num w:numId="10">
    <w:abstractNumId w:val="26"/>
  </w:num>
  <w:num w:numId="11">
    <w:abstractNumId w:val="13"/>
  </w:num>
  <w:num w:numId="12">
    <w:abstractNumId w:val="16"/>
  </w:num>
  <w:num w:numId="13">
    <w:abstractNumId w:val="21"/>
  </w:num>
  <w:num w:numId="14">
    <w:abstractNumId w:val="11"/>
  </w:num>
  <w:num w:numId="15">
    <w:abstractNumId w:val="20"/>
  </w:num>
  <w:num w:numId="1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39"/>
    <w:rsid w:val="000017CA"/>
    <w:rsid w:val="00004696"/>
    <w:rsid w:val="000159C6"/>
    <w:rsid w:val="000203A6"/>
    <w:rsid w:val="00021DB7"/>
    <w:rsid w:val="00023763"/>
    <w:rsid w:val="000270A0"/>
    <w:rsid w:val="00031C26"/>
    <w:rsid w:val="00033CC7"/>
    <w:rsid w:val="00042517"/>
    <w:rsid w:val="00043698"/>
    <w:rsid w:val="00043FCB"/>
    <w:rsid w:val="0004631F"/>
    <w:rsid w:val="00055130"/>
    <w:rsid w:val="0005686B"/>
    <w:rsid w:val="00064EC1"/>
    <w:rsid w:val="00076F4E"/>
    <w:rsid w:val="0009087E"/>
    <w:rsid w:val="0009307A"/>
    <w:rsid w:val="00094042"/>
    <w:rsid w:val="00094179"/>
    <w:rsid w:val="00095BD6"/>
    <w:rsid w:val="000A2878"/>
    <w:rsid w:val="000A5E4B"/>
    <w:rsid w:val="000A73D1"/>
    <w:rsid w:val="000B0F95"/>
    <w:rsid w:val="000B50DC"/>
    <w:rsid w:val="000B6F18"/>
    <w:rsid w:val="000C0E7E"/>
    <w:rsid w:val="000C7120"/>
    <w:rsid w:val="000D0271"/>
    <w:rsid w:val="000D2B40"/>
    <w:rsid w:val="000D39E0"/>
    <w:rsid w:val="000D3ACE"/>
    <w:rsid w:val="000D5756"/>
    <w:rsid w:val="000E02DC"/>
    <w:rsid w:val="000E0CDF"/>
    <w:rsid w:val="000E2535"/>
    <w:rsid w:val="000E3DF6"/>
    <w:rsid w:val="000E59AC"/>
    <w:rsid w:val="000F55B3"/>
    <w:rsid w:val="00106E31"/>
    <w:rsid w:val="001115E8"/>
    <w:rsid w:val="001135F4"/>
    <w:rsid w:val="00120218"/>
    <w:rsid w:val="001218D4"/>
    <w:rsid w:val="001369B3"/>
    <w:rsid w:val="00137B0E"/>
    <w:rsid w:val="00143D63"/>
    <w:rsid w:val="0014566A"/>
    <w:rsid w:val="00147794"/>
    <w:rsid w:val="00153EAD"/>
    <w:rsid w:val="0015543F"/>
    <w:rsid w:val="00156E10"/>
    <w:rsid w:val="00157E14"/>
    <w:rsid w:val="00163057"/>
    <w:rsid w:val="00167B7D"/>
    <w:rsid w:val="001732E6"/>
    <w:rsid w:val="00173EAF"/>
    <w:rsid w:val="001829EA"/>
    <w:rsid w:val="001836D1"/>
    <w:rsid w:val="001A3FDD"/>
    <w:rsid w:val="001A4B93"/>
    <w:rsid w:val="001A5E40"/>
    <w:rsid w:val="001B22F8"/>
    <w:rsid w:val="001B45C5"/>
    <w:rsid w:val="001B5330"/>
    <w:rsid w:val="001B5CCE"/>
    <w:rsid w:val="001C1A23"/>
    <w:rsid w:val="001C6428"/>
    <w:rsid w:val="001D1702"/>
    <w:rsid w:val="001D1FEF"/>
    <w:rsid w:val="001D7ECA"/>
    <w:rsid w:val="001E1CAF"/>
    <w:rsid w:val="001E2DDE"/>
    <w:rsid w:val="001E5EAA"/>
    <w:rsid w:val="001E649E"/>
    <w:rsid w:val="001E7A27"/>
    <w:rsid w:val="001F32FA"/>
    <w:rsid w:val="001F45E4"/>
    <w:rsid w:val="001F67D4"/>
    <w:rsid w:val="001F7F69"/>
    <w:rsid w:val="00221462"/>
    <w:rsid w:val="00225A97"/>
    <w:rsid w:val="002269DE"/>
    <w:rsid w:val="00231475"/>
    <w:rsid w:val="00243547"/>
    <w:rsid w:val="00250D2A"/>
    <w:rsid w:val="00253ABB"/>
    <w:rsid w:val="00264CC2"/>
    <w:rsid w:val="00265739"/>
    <w:rsid w:val="00266ECD"/>
    <w:rsid w:val="002675E0"/>
    <w:rsid w:val="00271A2E"/>
    <w:rsid w:val="00271F50"/>
    <w:rsid w:val="002766CA"/>
    <w:rsid w:val="0028177A"/>
    <w:rsid w:val="00281D04"/>
    <w:rsid w:val="00282071"/>
    <w:rsid w:val="00285D7E"/>
    <w:rsid w:val="00286560"/>
    <w:rsid w:val="00296E16"/>
    <w:rsid w:val="002A1D32"/>
    <w:rsid w:val="002A261B"/>
    <w:rsid w:val="002A4494"/>
    <w:rsid w:val="002B0D5E"/>
    <w:rsid w:val="002B3B02"/>
    <w:rsid w:val="002B6AF6"/>
    <w:rsid w:val="002D57E1"/>
    <w:rsid w:val="002D5DCE"/>
    <w:rsid w:val="002D7F48"/>
    <w:rsid w:val="002E12F8"/>
    <w:rsid w:val="002E417C"/>
    <w:rsid w:val="002E55D3"/>
    <w:rsid w:val="002E6642"/>
    <w:rsid w:val="002E7109"/>
    <w:rsid w:val="002F0805"/>
    <w:rsid w:val="002F18BC"/>
    <w:rsid w:val="002F3F50"/>
    <w:rsid w:val="003016D5"/>
    <w:rsid w:val="00303A05"/>
    <w:rsid w:val="00304CD6"/>
    <w:rsid w:val="003050B9"/>
    <w:rsid w:val="003160EA"/>
    <w:rsid w:val="00322388"/>
    <w:rsid w:val="00323D9C"/>
    <w:rsid w:val="00332267"/>
    <w:rsid w:val="0033428B"/>
    <w:rsid w:val="00335DA6"/>
    <w:rsid w:val="0034651B"/>
    <w:rsid w:val="003526E8"/>
    <w:rsid w:val="00357D10"/>
    <w:rsid w:val="003625FC"/>
    <w:rsid w:val="003629A4"/>
    <w:rsid w:val="00363984"/>
    <w:rsid w:val="00363DDA"/>
    <w:rsid w:val="003644CA"/>
    <w:rsid w:val="0036594C"/>
    <w:rsid w:val="003663EA"/>
    <w:rsid w:val="0036734B"/>
    <w:rsid w:val="00371583"/>
    <w:rsid w:val="003740D6"/>
    <w:rsid w:val="003759AF"/>
    <w:rsid w:val="0038277E"/>
    <w:rsid w:val="00382D6A"/>
    <w:rsid w:val="00382FE4"/>
    <w:rsid w:val="00391F96"/>
    <w:rsid w:val="003A0C47"/>
    <w:rsid w:val="003A5A3B"/>
    <w:rsid w:val="003B18F5"/>
    <w:rsid w:val="003B4091"/>
    <w:rsid w:val="003B5363"/>
    <w:rsid w:val="003B71E7"/>
    <w:rsid w:val="003C1168"/>
    <w:rsid w:val="003C2DE3"/>
    <w:rsid w:val="003C3DF3"/>
    <w:rsid w:val="003D6758"/>
    <w:rsid w:val="003E6BAB"/>
    <w:rsid w:val="003E72B2"/>
    <w:rsid w:val="003F0230"/>
    <w:rsid w:val="003F0C20"/>
    <w:rsid w:val="003F0F93"/>
    <w:rsid w:val="003F2E8F"/>
    <w:rsid w:val="003F3D63"/>
    <w:rsid w:val="003F4E48"/>
    <w:rsid w:val="003F7C66"/>
    <w:rsid w:val="00402706"/>
    <w:rsid w:val="004027A6"/>
    <w:rsid w:val="00405286"/>
    <w:rsid w:val="00405613"/>
    <w:rsid w:val="00411092"/>
    <w:rsid w:val="00412972"/>
    <w:rsid w:val="00413467"/>
    <w:rsid w:val="004146B2"/>
    <w:rsid w:val="0041629E"/>
    <w:rsid w:val="004201AA"/>
    <w:rsid w:val="00424FAB"/>
    <w:rsid w:val="004252AF"/>
    <w:rsid w:val="00430D79"/>
    <w:rsid w:val="0043443A"/>
    <w:rsid w:val="004359BD"/>
    <w:rsid w:val="00441491"/>
    <w:rsid w:val="004425C2"/>
    <w:rsid w:val="00442CD1"/>
    <w:rsid w:val="004477AB"/>
    <w:rsid w:val="00452231"/>
    <w:rsid w:val="00453A35"/>
    <w:rsid w:val="00453EFE"/>
    <w:rsid w:val="004568C1"/>
    <w:rsid w:val="00461F51"/>
    <w:rsid w:val="0046322F"/>
    <w:rsid w:val="004674AB"/>
    <w:rsid w:val="004723DC"/>
    <w:rsid w:val="00475BF3"/>
    <w:rsid w:val="004762D9"/>
    <w:rsid w:val="00486247"/>
    <w:rsid w:val="00486C1A"/>
    <w:rsid w:val="00486FB6"/>
    <w:rsid w:val="004908FB"/>
    <w:rsid w:val="00490DBF"/>
    <w:rsid w:val="00495271"/>
    <w:rsid w:val="004A2155"/>
    <w:rsid w:val="004A40E4"/>
    <w:rsid w:val="004A58DC"/>
    <w:rsid w:val="004A67EF"/>
    <w:rsid w:val="004B58C6"/>
    <w:rsid w:val="004B734D"/>
    <w:rsid w:val="004C0E6A"/>
    <w:rsid w:val="004C70E9"/>
    <w:rsid w:val="004C77E4"/>
    <w:rsid w:val="004D1CE0"/>
    <w:rsid w:val="004D48FF"/>
    <w:rsid w:val="004D75F6"/>
    <w:rsid w:val="004E284C"/>
    <w:rsid w:val="004E3F28"/>
    <w:rsid w:val="004F2AA6"/>
    <w:rsid w:val="004F2BC5"/>
    <w:rsid w:val="004F594B"/>
    <w:rsid w:val="004F5E49"/>
    <w:rsid w:val="00503867"/>
    <w:rsid w:val="005166B9"/>
    <w:rsid w:val="00521503"/>
    <w:rsid w:val="00521F5A"/>
    <w:rsid w:val="00526FD5"/>
    <w:rsid w:val="0053064C"/>
    <w:rsid w:val="005340C6"/>
    <w:rsid w:val="005365ED"/>
    <w:rsid w:val="00536991"/>
    <w:rsid w:val="00543590"/>
    <w:rsid w:val="00545A90"/>
    <w:rsid w:val="00547A7E"/>
    <w:rsid w:val="00553520"/>
    <w:rsid w:val="005540B0"/>
    <w:rsid w:val="005711F9"/>
    <w:rsid w:val="00572926"/>
    <w:rsid w:val="0057330A"/>
    <w:rsid w:val="00574E59"/>
    <w:rsid w:val="005764C6"/>
    <w:rsid w:val="005872E1"/>
    <w:rsid w:val="005879FB"/>
    <w:rsid w:val="005A1BAC"/>
    <w:rsid w:val="005B35F2"/>
    <w:rsid w:val="005B7CB0"/>
    <w:rsid w:val="005C0B94"/>
    <w:rsid w:val="005D006C"/>
    <w:rsid w:val="005D3DCD"/>
    <w:rsid w:val="005D3EE5"/>
    <w:rsid w:val="005D46E0"/>
    <w:rsid w:val="005E1592"/>
    <w:rsid w:val="005E1BE2"/>
    <w:rsid w:val="005F35FF"/>
    <w:rsid w:val="005F3E7F"/>
    <w:rsid w:val="005F4F4C"/>
    <w:rsid w:val="00606AB9"/>
    <w:rsid w:val="00614007"/>
    <w:rsid w:val="00614334"/>
    <w:rsid w:val="00616719"/>
    <w:rsid w:val="00623FAF"/>
    <w:rsid w:val="00624BA1"/>
    <w:rsid w:val="00626657"/>
    <w:rsid w:val="00634831"/>
    <w:rsid w:val="00634D9B"/>
    <w:rsid w:val="00642BAA"/>
    <w:rsid w:val="006465B1"/>
    <w:rsid w:val="00647527"/>
    <w:rsid w:val="006521EA"/>
    <w:rsid w:val="00653475"/>
    <w:rsid w:val="00671C5F"/>
    <w:rsid w:val="00672E28"/>
    <w:rsid w:val="006776B9"/>
    <w:rsid w:val="00680E0E"/>
    <w:rsid w:val="00684617"/>
    <w:rsid w:val="00684BF4"/>
    <w:rsid w:val="00691966"/>
    <w:rsid w:val="00692CAC"/>
    <w:rsid w:val="0069353E"/>
    <w:rsid w:val="00694124"/>
    <w:rsid w:val="006A2F4E"/>
    <w:rsid w:val="006A508C"/>
    <w:rsid w:val="006B4920"/>
    <w:rsid w:val="006B6771"/>
    <w:rsid w:val="006B702B"/>
    <w:rsid w:val="006C42C6"/>
    <w:rsid w:val="006D055A"/>
    <w:rsid w:val="006D0C49"/>
    <w:rsid w:val="006D5D1F"/>
    <w:rsid w:val="006D5E60"/>
    <w:rsid w:val="006E068C"/>
    <w:rsid w:val="006E4371"/>
    <w:rsid w:val="006E5763"/>
    <w:rsid w:val="006F3155"/>
    <w:rsid w:val="006F7D8E"/>
    <w:rsid w:val="0070307B"/>
    <w:rsid w:val="00704A77"/>
    <w:rsid w:val="00706982"/>
    <w:rsid w:val="00725CD7"/>
    <w:rsid w:val="00730198"/>
    <w:rsid w:val="00730492"/>
    <w:rsid w:val="00734423"/>
    <w:rsid w:val="00735500"/>
    <w:rsid w:val="00747B7A"/>
    <w:rsid w:val="00751D64"/>
    <w:rsid w:val="007550E2"/>
    <w:rsid w:val="0076085E"/>
    <w:rsid w:val="00764C34"/>
    <w:rsid w:val="00765587"/>
    <w:rsid w:val="00767236"/>
    <w:rsid w:val="00767491"/>
    <w:rsid w:val="0077015B"/>
    <w:rsid w:val="00772BE2"/>
    <w:rsid w:val="00774CB6"/>
    <w:rsid w:val="00775683"/>
    <w:rsid w:val="00776CC5"/>
    <w:rsid w:val="00783523"/>
    <w:rsid w:val="00783F70"/>
    <w:rsid w:val="00786382"/>
    <w:rsid w:val="00786A86"/>
    <w:rsid w:val="0079036F"/>
    <w:rsid w:val="00794C09"/>
    <w:rsid w:val="007950D2"/>
    <w:rsid w:val="00795A47"/>
    <w:rsid w:val="007A4781"/>
    <w:rsid w:val="007A5F95"/>
    <w:rsid w:val="007B24EF"/>
    <w:rsid w:val="007B3FD7"/>
    <w:rsid w:val="007C2F93"/>
    <w:rsid w:val="007C30E9"/>
    <w:rsid w:val="007C438C"/>
    <w:rsid w:val="007C641A"/>
    <w:rsid w:val="007C6DF5"/>
    <w:rsid w:val="007C7026"/>
    <w:rsid w:val="007D2CEE"/>
    <w:rsid w:val="007D6439"/>
    <w:rsid w:val="007D6C7D"/>
    <w:rsid w:val="007E0BEB"/>
    <w:rsid w:val="007E158B"/>
    <w:rsid w:val="007E1E25"/>
    <w:rsid w:val="007E1F06"/>
    <w:rsid w:val="007E3451"/>
    <w:rsid w:val="007E46D5"/>
    <w:rsid w:val="007E5131"/>
    <w:rsid w:val="007F7F0D"/>
    <w:rsid w:val="00801AA7"/>
    <w:rsid w:val="00801F19"/>
    <w:rsid w:val="00802329"/>
    <w:rsid w:val="00802363"/>
    <w:rsid w:val="0080273B"/>
    <w:rsid w:val="00804249"/>
    <w:rsid w:val="00812139"/>
    <w:rsid w:val="00820FDF"/>
    <w:rsid w:val="00826029"/>
    <w:rsid w:val="0083130F"/>
    <w:rsid w:val="00831417"/>
    <w:rsid w:val="00832655"/>
    <w:rsid w:val="00836E56"/>
    <w:rsid w:val="00840F2D"/>
    <w:rsid w:val="00844785"/>
    <w:rsid w:val="008466A6"/>
    <w:rsid w:val="00847783"/>
    <w:rsid w:val="00852090"/>
    <w:rsid w:val="00855F86"/>
    <w:rsid w:val="00856573"/>
    <w:rsid w:val="00862FBF"/>
    <w:rsid w:val="00864898"/>
    <w:rsid w:val="0086730F"/>
    <w:rsid w:val="00876E98"/>
    <w:rsid w:val="0087750F"/>
    <w:rsid w:val="00881BDC"/>
    <w:rsid w:val="00887B02"/>
    <w:rsid w:val="008A6242"/>
    <w:rsid w:val="008A7CB1"/>
    <w:rsid w:val="008B1321"/>
    <w:rsid w:val="008B19E6"/>
    <w:rsid w:val="008B1E16"/>
    <w:rsid w:val="008B2A1D"/>
    <w:rsid w:val="008B57E9"/>
    <w:rsid w:val="008B7B46"/>
    <w:rsid w:val="008D64B8"/>
    <w:rsid w:val="008E6FBC"/>
    <w:rsid w:val="008F3018"/>
    <w:rsid w:val="008F549D"/>
    <w:rsid w:val="008F630A"/>
    <w:rsid w:val="008F7DF9"/>
    <w:rsid w:val="00900019"/>
    <w:rsid w:val="009024D1"/>
    <w:rsid w:val="00904CB1"/>
    <w:rsid w:val="0091062B"/>
    <w:rsid w:val="0091089C"/>
    <w:rsid w:val="00912963"/>
    <w:rsid w:val="00915EE8"/>
    <w:rsid w:val="00922880"/>
    <w:rsid w:val="0092408D"/>
    <w:rsid w:val="009275F1"/>
    <w:rsid w:val="00927A1D"/>
    <w:rsid w:val="00927C0A"/>
    <w:rsid w:val="00930349"/>
    <w:rsid w:val="0093070D"/>
    <w:rsid w:val="00932B33"/>
    <w:rsid w:val="00934E2A"/>
    <w:rsid w:val="00934E9A"/>
    <w:rsid w:val="00936053"/>
    <w:rsid w:val="00941596"/>
    <w:rsid w:val="00943827"/>
    <w:rsid w:val="00943E6D"/>
    <w:rsid w:val="009452F7"/>
    <w:rsid w:val="009472DF"/>
    <w:rsid w:val="00956B91"/>
    <w:rsid w:val="0097410B"/>
    <w:rsid w:val="00986968"/>
    <w:rsid w:val="00991441"/>
    <w:rsid w:val="00993767"/>
    <w:rsid w:val="009A43BE"/>
    <w:rsid w:val="009B5701"/>
    <w:rsid w:val="009B69CD"/>
    <w:rsid w:val="009C3110"/>
    <w:rsid w:val="009C3DA9"/>
    <w:rsid w:val="009C5F8A"/>
    <w:rsid w:val="009D3104"/>
    <w:rsid w:val="009E0221"/>
    <w:rsid w:val="009E352F"/>
    <w:rsid w:val="009E6315"/>
    <w:rsid w:val="009E6EC1"/>
    <w:rsid w:val="009E735E"/>
    <w:rsid w:val="00A014C4"/>
    <w:rsid w:val="00A11245"/>
    <w:rsid w:val="00A11A8C"/>
    <w:rsid w:val="00A12C76"/>
    <w:rsid w:val="00A262A0"/>
    <w:rsid w:val="00A26FC1"/>
    <w:rsid w:val="00A2761C"/>
    <w:rsid w:val="00A27875"/>
    <w:rsid w:val="00A3089E"/>
    <w:rsid w:val="00A310D5"/>
    <w:rsid w:val="00A31293"/>
    <w:rsid w:val="00A323CC"/>
    <w:rsid w:val="00A419D0"/>
    <w:rsid w:val="00A42FC1"/>
    <w:rsid w:val="00A4474F"/>
    <w:rsid w:val="00A4543F"/>
    <w:rsid w:val="00A54B02"/>
    <w:rsid w:val="00A60655"/>
    <w:rsid w:val="00A653A9"/>
    <w:rsid w:val="00A70D91"/>
    <w:rsid w:val="00A748F1"/>
    <w:rsid w:val="00A8135E"/>
    <w:rsid w:val="00A83E7C"/>
    <w:rsid w:val="00A8445D"/>
    <w:rsid w:val="00A87B55"/>
    <w:rsid w:val="00A93449"/>
    <w:rsid w:val="00A942DC"/>
    <w:rsid w:val="00AA0400"/>
    <w:rsid w:val="00AA1706"/>
    <w:rsid w:val="00AA6BD4"/>
    <w:rsid w:val="00AB1950"/>
    <w:rsid w:val="00AB7F61"/>
    <w:rsid w:val="00AC0879"/>
    <w:rsid w:val="00AC1D09"/>
    <w:rsid w:val="00AC248B"/>
    <w:rsid w:val="00AD34F6"/>
    <w:rsid w:val="00AD68FB"/>
    <w:rsid w:val="00AE1A14"/>
    <w:rsid w:val="00AE3137"/>
    <w:rsid w:val="00AE3D4B"/>
    <w:rsid w:val="00AF4506"/>
    <w:rsid w:val="00B021A9"/>
    <w:rsid w:val="00B03624"/>
    <w:rsid w:val="00B144EE"/>
    <w:rsid w:val="00B20EF4"/>
    <w:rsid w:val="00B2162F"/>
    <w:rsid w:val="00B32054"/>
    <w:rsid w:val="00B33D44"/>
    <w:rsid w:val="00B359D1"/>
    <w:rsid w:val="00B372A3"/>
    <w:rsid w:val="00B42CE3"/>
    <w:rsid w:val="00B4539A"/>
    <w:rsid w:val="00B45894"/>
    <w:rsid w:val="00B4698F"/>
    <w:rsid w:val="00B543E5"/>
    <w:rsid w:val="00B56EBB"/>
    <w:rsid w:val="00B6081A"/>
    <w:rsid w:val="00B60C14"/>
    <w:rsid w:val="00B60C99"/>
    <w:rsid w:val="00B652B9"/>
    <w:rsid w:val="00B67445"/>
    <w:rsid w:val="00B67AB9"/>
    <w:rsid w:val="00B70B35"/>
    <w:rsid w:val="00B76D71"/>
    <w:rsid w:val="00B77EB6"/>
    <w:rsid w:val="00B805E4"/>
    <w:rsid w:val="00B909D1"/>
    <w:rsid w:val="00B91A7F"/>
    <w:rsid w:val="00B938AE"/>
    <w:rsid w:val="00BA029C"/>
    <w:rsid w:val="00BA2060"/>
    <w:rsid w:val="00BA2A1B"/>
    <w:rsid w:val="00BA4135"/>
    <w:rsid w:val="00BA6E32"/>
    <w:rsid w:val="00BB723E"/>
    <w:rsid w:val="00BB7EAC"/>
    <w:rsid w:val="00BC0EBC"/>
    <w:rsid w:val="00BD2723"/>
    <w:rsid w:val="00BD503A"/>
    <w:rsid w:val="00BE18A3"/>
    <w:rsid w:val="00BE68B2"/>
    <w:rsid w:val="00BF5C1A"/>
    <w:rsid w:val="00BF698F"/>
    <w:rsid w:val="00C046FA"/>
    <w:rsid w:val="00C05E1F"/>
    <w:rsid w:val="00C15684"/>
    <w:rsid w:val="00C17A2B"/>
    <w:rsid w:val="00C17F6A"/>
    <w:rsid w:val="00C2071A"/>
    <w:rsid w:val="00C20F1A"/>
    <w:rsid w:val="00C23E6A"/>
    <w:rsid w:val="00C25AEB"/>
    <w:rsid w:val="00C27E49"/>
    <w:rsid w:val="00C3017B"/>
    <w:rsid w:val="00C373F4"/>
    <w:rsid w:val="00C4139F"/>
    <w:rsid w:val="00C44547"/>
    <w:rsid w:val="00C448E2"/>
    <w:rsid w:val="00C450F8"/>
    <w:rsid w:val="00C508A6"/>
    <w:rsid w:val="00C51390"/>
    <w:rsid w:val="00C51603"/>
    <w:rsid w:val="00C538BE"/>
    <w:rsid w:val="00C54FF1"/>
    <w:rsid w:val="00C55B30"/>
    <w:rsid w:val="00C70E34"/>
    <w:rsid w:val="00C71548"/>
    <w:rsid w:val="00C71929"/>
    <w:rsid w:val="00C77FD3"/>
    <w:rsid w:val="00C864F9"/>
    <w:rsid w:val="00C91265"/>
    <w:rsid w:val="00CA4680"/>
    <w:rsid w:val="00CA6E2D"/>
    <w:rsid w:val="00CB4CD0"/>
    <w:rsid w:val="00CC6F10"/>
    <w:rsid w:val="00CD1101"/>
    <w:rsid w:val="00CD199E"/>
    <w:rsid w:val="00CD23E9"/>
    <w:rsid w:val="00CD3BF8"/>
    <w:rsid w:val="00CD583E"/>
    <w:rsid w:val="00CE185D"/>
    <w:rsid w:val="00CE521E"/>
    <w:rsid w:val="00CE5433"/>
    <w:rsid w:val="00CE72F9"/>
    <w:rsid w:val="00CF0E7B"/>
    <w:rsid w:val="00CF656A"/>
    <w:rsid w:val="00D04983"/>
    <w:rsid w:val="00D11B20"/>
    <w:rsid w:val="00D12626"/>
    <w:rsid w:val="00D17038"/>
    <w:rsid w:val="00D227FD"/>
    <w:rsid w:val="00D25068"/>
    <w:rsid w:val="00D33396"/>
    <w:rsid w:val="00D3435C"/>
    <w:rsid w:val="00D35BB2"/>
    <w:rsid w:val="00D36F18"/>
    <w:rsid w:val="00D40832"/>
    <w:rsid w:val="00D425F8"/>
    <w:rsid w:val="00D4572B"/>
    <w:rsid w:val="00D45D15"/>
    <w:rsid w:val="00D525F0"/>
    <w:rsid w:val="00D55944"/>
    <w:rsid w:val="00D6058F"/>
    <w:rsid w:val="00D65140"/>
    <w:rsid w:val="00D6735E"/>
    <w:rsid w:val="00D83AAA"/>
    <w:rsid w:val="00D92414"/>
    <w:rsid w:val="00D92D0E"/>
    <w:rsid w:val="00DA01E9"/>
    <w:rsid w:val="00DA6185"/>
    <w:rsid w:val="00DB13D8"/>
    <w:rsid w:val="00DB152C"/>
    <w:rsid w:val="00DB51BC"/>
    <w:rsid w:val="00DC2395"/>
    <w:rsid w:val="00DC3659"/>
    <w:rsid w:val="00DC3DC3"/>
    <w:rsid w:val="00DC51E3"/>
    <w:rsid w:val="00DC58C9"/>
    <w:rsid w:val="00DD13DA"/>
    <w:rsid w:val="00DD4B93"/>
    <w:rsid w:val="00DD5C6C"/>
    <w:rsid w:val="00DD7015"/>
    <w:rsid w:val="00DE15BC"/>
    <w:rsid w:val="00DE2092"/>
    <w:rsid w:val="00DE2794"/>
    <w:rsid w:val="00DE302D"/>
    <w:rsid w:val="00DE4A14"/>
    <w:rsid w:val="00DE5C96"/>
    <w:rsid w:val="00DE5D67"/>
    <w:rsid w:val="00DE732A"/>
    <w:rsid w:val="00DF692A"/>
    <w:rsid w:val="00DF7BCD"/>
    <w:rsid w:val="00E0141B"/>
    <w:rsid w:val="00E10835"/>
    <w:rsid w:val="00E121F2"/>
    <w:rsid w:val="00E13223"/>
    <w:rsid w:val="00E165A9"/>
    <w:rsid w:val="00E21691"/>
    <w:rsid w:val="00E22E14"/>
    <w:rsid w:val="00E24373"/>
    <w:rsid w:val="00E24BD5"/>
    <w:rsid w:val="00E266D4"/>
    <w:rsid w:val="00E3430B"/>
    <w:rsid w:val="00E34D43"/>
    <w:rsid w:val="00E57A86"/>
    <w:rsid w:val="00E61C9C"/>
    <w:rsid w:val="00E65999"/>
    <w:rsid w:val="00E70141"/>
    <w:rsid w:val="00E734EE"/>
    <w:rsid w:val="00E76264"/>
    <w:rsid w:val="00E76DF5"/>
    <w:rsid w:val="00E8075D"/>
    <w:rsid w:val="00E81E64"/>
    <w:rsid w:val="00E86C69"/>
    <w:rsid w:val="00E931C0"/>
    <w:rsid w:val="00EA1243"/>
    <w:rsid w:val="00EB1790"/>
    <w:rsid w:val="00EB5DEF"/>
    <w:rsid w:val="00EB7327"/>
    <w:rsid w:val="00EC5D23"/>
    <w:rsid w:val="00ED3EF2"/>
    <w:rsid w:val="00ED7608"/>
    <w:rsid w:val="00EE22E6"/>
    <w:rsid w:val="00EE6F0A"/>
    <w:rsid w:val="00EE7B7F"/>
    <w:rsid w:val="00EF2B6E"/>
    <w:rsid w:val="00EF43C7"/>
    <w:rsid w:val="00F05287"/>
    <w:rsid w:val="00F067F8"/>
    <w:rsid w:val="00F12CE6"/>
    <w:rsid w:val="00F24EBC"/>
    <w:rsid w:val="00F313D2"/>
    <w:rsid w:val="00F34601"/>
    <w:rsid w:val="00F435AC"/>
    <w:rsid w:val="00F460F6"/>
    <w:rsid w:val="00F475E1"/>
    <w:rsid w:val="00F50A8D"/>
    <w:rsid w:val="00F559AE"/>
    <w:rsid w:val="00F57C61"/>
    <w:rsid w:val="00F60458"/>
    <w:rsid w:val="00F60805"/>
    <w:rsid w:val="00F60D57"/>
    <w:rsid w:val="00F64152"/>
    <w:rsid w:val="00F6495E"/>
    <w:rsid w:val="00F6670D"/>
    <w:rsid w:val="00F71396"/>
    <w:rsid w:val="00F74016"/>
    <w:rsid w:val="00F833DC"/>
    <w:rsid w:val="00F92F29"/>
    <w:rsid w:val="00F93125"/>
    <w:rsid w:val="00FA3102"/>
    <w:rsid w:val="00FA32F8"/>
    <w:rsid w:val="00FA45A6"/>
    <w:rsid w:val="00FB4F06"/>
    <w:rsid w:val="00FC1F78"/>
    <w:rsid w:val="00FC321C"/>
    <w:rsid w:val="00FC37DD"/>
    <w:rsid w:val="00FD18F6"/>
    <w:rsid w:val="00FD6E69"/>
    <w:rsid w:val="00FD764B"/>
    <w:rsid w:val="00FE3E5E"/>
    <w:rsid w:val="00FE45E1"/>
    <w:rsid w:val="00FE4CEA"/>
    <w:rsid w:val="00FE5455"/>
    <w:rsid w:val="00FF1A22"/>
    <w:rsid w:val="00FF7E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E6F70"/>
  <w15:docId w15:val="{2105503C-DAD5-46D4-A2C6-BC6B693E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65B1"/>
    <w:pPr>
      <w:suppressAutoHyphens/>
    </w:pPr>
    <w:rPr>
      <w:rFonts w:ascii="Calibri" w:eastAsia="Calibri" w:hAnsi="Calibri" w:cs="Times New Roman"/>
      <w:lang w:eastAsia="zh-CN"/>
    </w:rPr>
  </w:style>
  <w:style w:type="paragraph" w:styleId="Nagwek1">
    <w:name w:val="heading 1"/>
    <w:basedOn w:val="Normalny"/>
    <w:next w:val="Normalny"/>
    <w:link w:val="Nagwek1Znak"/>
    <w:uiPriority w:val="9"/>
    <w:qFormat/>
    <w:rsid w:val="00225A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Tekstpodstawowy"/>
    <w:link w:val="Nagwek2Znak"/>
    <w:qFormat/>
    <w:rsid w:val="00E21691"/>
    <w:pPr>
      <w:tabs>
        <w:tab w:val="num" w:pos="0"/>
      </w:tabs>
      <w:spacing w:before="280" w:after="280" w:line="240" w:lineRule="auto"/>
      <w:ind w:left="720" w:hanging="360"/>
      <w:outlineLvl w:val="1"/>
    </w:pPr>
    <w:rPr>
      <w:rFonts w:ascii="Times New Roman" w:eastAsia="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D64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6439"/>
    <w:rPr>
      <w:rFonts w:ascii="Tahoma" w:hAnsi="Tahoma" w:cs="Tahoma"/>
      <w:sz w:val="16"/>
      <w:szCs w:val="16"/>
    </w:rPr>
  </w:style>
  <w:style w:type="paragraph" w:styleId="Nagwek">
    <w:name w:val="header"/>
    <w:basedOn w:val="Normalny"/>
    <w:link w:val="NagwekZnak"/>
    <w:uiPriority w:val="99"/>
    <w:unhideWhenUsed/>
    <w:rsid w:val="007D64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439"/>
  </w:style>
  <w:style w:type="paragraph" w:styleId="Stopka">
    <w:name w:val="footer"/>
    <w:basedOn w:val="Normalny"/>
    <w:link w:val="StopkaZnak"/>
    <w:unhideWhenUsed/>
    <w:rsid w:val="007D64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439"/>
  </w:style>
  <w:style w:type="paragraph" w:styleId="NormalnyWeb">
    <w:name w:val="Normal (Web)"/>
    <w:basedOn w:val="Normalny"/>
    <w:uiPriority w:val="99"/>
    <w:rsid w:val="004201AA"/>
    <w:pPr>
      <w:spacing w:before="280" w:after="280" w:line="240" w:lineRule="auto"/>
    </w:pPr>
    <w:rPr>
      <w:rFonts w:ascii="Times New Roman" w:eastAsia="Times New Roman" w:hAnsi="Times New Roman"/>
      <w:sz w:val="24"/>
      <w:szCs w:val="24"/>
    </w:rPr>
  </w:style>
  <w:style w:type="character" w:styleId="Hipercze">
    <w:name w:val="Hyperlink"/>
    <w:basedOn w:val="Domylnaczcionkaakapitu"/>
    <w:unhideWhenUsed/>
    <w:rsid w:val="00B60C14"/>
    <w:rPr>
      <w:color w:val="0000FF"/>
      <w:u w:val="single"/>
    </w:rPr>
  </w:style>
  <w:style w:type="character" w:styleId="Pogrubienie">
    <w:name w:val="Strong"/>
    <w:basedOn w:val="Domylnaczcionkaakapitu"/>
    <w:uiPriority w:val="22"/>
    <w:qFormat/>
    <w:rsid w:val="00B60C14"/>
    <w:rPr>
      <w:b/>
      <w:bCs/>
    </w:rPr>
  </w:style>
  <w:style w:type="paragraph" w:styleId="Akapitzlist">
    <w:name w:val="List Paragraph"/>
    <w:basedOn w:val="Normalny"/>
    <w:uiPriority w:val="99"/>
    <w:qFormat/>
    <w:rsid w:val="001B22F8"/>
    <w:pPr>
      <w:ind w:left="720"/>
      <w:contextualSpacing/>
    </w:pPr>
  </w:style>
  <w:style w:type="character" w:customStyle="1" w:styleId="Nagwek2Znak">
    <w:name w:val="Nagłówek 2 Znak"/>
    <w:basedOn w:val="Domylnaczcionkaakapitu"/>
    <w:link w:val="Nagwek2"/>
    <w:rsid w:val="00E21691"/>
    <w:rPr>
      <w:rFonts w:ascii="Times New Roman" w:eastAsia="Times New Roman" w:hAnsi="Times New Roman" w:cs="Times New Roman"/>
      <w:b/>
      <w:bCs/>
      <w:sz w:val="36"/>
      <w:szCs w:val="36"/>
      <w:lang w:eastAsia="zh-CN"/>
    </w:rPr>
  </w:style>
  <w:style w:type="paragraph" w:customStyle="1" w:styleId="Default">
    <w:name w:val="Default"/>
    <w:rsid w:val="00E21691"/>
    <w:pPr>
      <w:autoSpaceDE w:val="0"/>
      <w:autoSpaceDN w:val="0"/>
      <w:adjustRightInd w:val="0"/>
      <w:spacing w:after="0" w:line="240" w:lineRule="auto"/>
    </w:pPr>
    <w:rPr>
      <w:rFonts w:ascii="Cambria" w:eastAsia="Times New Roman" w:hAnsi="Cambria" w:cs="Cambria"/>
      <w:color w:val="000000"/>
      <w:sz w:val="24"/>
      <w:szCs w:val="24"/>
      <w:lang w:eastAsia="pl-PL"/>
    </w:rPr>
  </w:style>
  <w:style w:type="paragraph" w:styleId="Tekstpodstawowy">
    <w:name w:val="Body Text"/>
    <w:basedOn w:val="Normalny"/>
    <w:link w:val="TekstpodstawowyZnak"/>
    <w:uiPriority w:val="99"/>
    <w:unhideWhenUsed/>
    <w:rsid w:val="00E21691"/>
    <w:pPr>
      <w:spacing w:after="120"/>
    </w:pPr>
  </w:style>
  <w:style w:type="character" w:customStyle="1" w:styleId="TekstpodstawowyZnak">
    <w:name w:val="Tekst podstawowy Znak"/>
    <w:basedOn w:val="Domylnaczcionkaakapitu"/>
    <w:link w:val="Tekstpodstawowy"/>
    <w:uiPriority w:val="99"/>
    <w:rsid w:val="00E21691"/>
    <w:rPr>
      <w:rFonts w:ascii="Calibri" w:eastAsia="Calibri" w:hAnsi="Calibri" w:cs="Times New Roman"/>
      <w:lang w:eastAsia="zh-CN"/>
    </w:rPr>
  </w:style>
  <w:style w:type="character" w:customStyle="1" w:styleId="Nagwek1Znak">
    <w:name w:val="Nagłówek 1 Znak"/>
    <w:basedOn w:val="Domylnaczcionkaakapitu"/>
    <w:link w:val="Nagwek1"/>
    <w:uiPriority w:val="9"/>
    <w:rsid w:val="00225A97"/>
    <w:rPr>
      <w:rFonts w:asciiTheme="majorHAnsi" w:eastAsiaTheme="majorEastAsia" w:hAnsiTheme="majorHAnsi" w:cstheme="majorBidi"/>
      <w:b/>
      <w:bCs/>
      <w:color w:val="365F91" w:themeColor="accent1" w:themeShade="BF"/>
      <w:sz w:val="28"/>
      <w:szCs w:val="28"/>
      <w:lang w:eastAsia="zh-CN"/>
    </w:rPr>
  </w:style>
  <w:style w:type="paragraph" w:styleId="Spistreci1">
    <w:name w:val="toc 1"/>
    <w:basedOn w:val="Normalny"/>
    <w:next w:val="Normalny"/>
    <w:autoRedefine/>
    <w:unhideWhenUsed/>
    <w:rsid w:val="007A5F95"/>
    <w:pPr>
      <w:spacing w:after="0" w:line="240" w:lineRule="auto"/>
    </w:pPr>
    <w:rPr>
      <w:rFonts w:ascii="Times New Roman" w:eastAsia="Times New Roman" w:hAnsi="Times New Roman"/>
      <w:iCs/>
    </w:rPr>
  </w:style>
  <w:style w:type="paragraph" w:styleId="Podtytu">
    <w:name w:val="Subtitle"/>
    <w:basedOn w:val="Normalny"/>
    <w:next w:val="Normalny"/>
    <w:link w:val="PodtytuZnak"/>
    <w:qFormat/>
    <w:rsid w:val="00225A97"/>
    <w:pPr>
      <w:overflowPunct w:val="0"/>
      <w:autoSpaceDE w:val="0"/>
      <w:spacing w:after="0" w:line="240" w:lineRule="auto"/>
      <w:jc w:val="center"/>
    </w:pPr>
    <w:rPr>
      <w:rFonts w:ascii="Times New Roman" w:eastAsia="Times New Roman" w:hAnsi="Times New Roman"/>
      <w:b/>
      <w:sz w:val="28"/>
      <w:szCs w:val="20"/>
      <w:u w:val="single"/>
    </w:rPr>
  </w:style>
  <w:style w:type="character" w:customStyle="1" w:styleId="PodtytuZnak">
    <w:name w:val="Podtytuł Znak"/>
    <w:basedOn w:val="Domylnaczcionkaakapitu"/>
    <w:link w:val="Podtytu"/>
    <w:rsid w:val="00225A97"/>
    <w:rPr>
      <w:rFonts w:ascii="Times New Roman" w:eastAsia="Times New Roman" w:hAnsi="Times New Roman" w:cs="Times New Roman"/>
      <w:b/>
      <w:sz w:val="28"/>
      <w:szCs w:val="20"/>
      <w:u w:val="single"/>
      <w:lang w:eastAsia="zh-CN"/>
    </w:rPr>
  </w:style>
  <w:style w:type="paragraph" w:customStyle="1" w:styleId="Zawartotabeli">
    <w:name w:val="Zawartość tabeli"/>
    <w:basedOn w:val="Normalny"/>
    <w:rsid w:val="00876E98"/>
    <w:pPr>
      <w:widowControl w:val="0"/>
      <w:suppressLineNumbers/>
      <w:spacing w:after="0" w:line="240" w:lineRule="auto"/>
    </w:pPr>
    <w:rPr>
      <w:rFonts w:ascii="Times New Roman" w:eastAsia="Lucida Sans Unicode" w:hAnsi="Times New Roman"/>
      <w:kern w:val="1"/>
      <w:sz w:val="24"/>
      <w:szCs w:val="24"/>
    </w:rPr>
  </w:style>
  <w:style w:type="paragraph" w:styleId="Lista">
    <w:name w:val="List"/>
    <w:basedOn w:val="Normalny"/>
    <w:rsid w:val="00C51603"/>
    <w:pPr>
      <w:suppressAutoHyphens w:val="0"/>
      <w:spacing w:after="0" w:line="240" w:lineRule="auto"/>
      <w:ind w:left="283" w:hanging="283"/>
    </w:pPr>
    <w:rPr>
      <w:rFonts w:ascii="Times New Roman" w:eastAsia="Times New Roman" w:hAnsi="Times New Roman"/>
      <w:sz w:val="24"/>
      <w:szCs w:val="24"/>
      <w:lang w:eastAsia="pl-PL"/>
    </w:rPr>
  </w:style>
  <w:style w:type="paragraph" w:customStyle="1" w:styleId="pkt">
    <w:name w:val="pkt"/>
    <w:basedOn w:val="Normalny"/>
    <w:rsid w:val="00C51603"/>
    <w:pPr>
      <w:suppressAutoHyphens w:val="0"/>
      <w:autoSpaceDE w:val="0"/>
      <w:autoSpaceDN w:val="0"/>
      <w:spacing w:before="60" w:after="60" w:line="360" w:lineRule="auto"/>
      <w:ind w:left="851" w:hanging="295"/>
      <w:jc w:val="both"/>
    </w:pPr>
    <w:rPr>
      <w:rFonts w:ascii="Univers-PL" w:eastAsia="Times New Roman" w:hAnsi="Univers-PL"/>
      <w:sz w:val="19"/>
      <w:szCs w:val="19"/>
      <w:lang w:eastAsia="pl-PL"/>
    </w:rPr>
  </w:style>
  <w:style w:type="paragraph" w:customStyle="1" w:styleId="Standard">
    <w:name w:val="Standard"/>
    <w:rsid w:val="00C5160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ysunicieobszarutekstu">
    <w:name w:val="Wysuni?cie obszaru tekstu"/>
    <w:basedOn w:val="Standard"/>
    <w:rsid w:val="00C51603"/>
    <w:pPr>
      <w:ind w:left="1134" w:firstLine="1"/>
      <w:jc w:val="both"/>
    </w:pPr>
  </w:style>
  <w:style w:type="paragraph" w:customStyle="1" w:styleId="Tekstpodstawowy21">
    <w:name w:val="Tekst podstawowy 21"/>
    <w:basedOn w:val="Normalny"/>
    <w:rsid w:val="00C51603"/>
    <w:pPr>
      <w:spacing w:after="120" w:line="480" w:lineRule="auto"/>
    </w:pPr>
    <w:rPr>
      <w:rFonts w:ascii="Times New Roman" w:eastAsia="Times New Roman" w:hAnsi="Times New Roman"/>
      <w:sz w:val="24"/>
      <w:szCs w:val="20"/>
      <w:lang w:eastAsia="ar-SA"/>
    </w:rPr>
  </w:style>
  <w:style w:type="paragraph" w:customStyle="1" w:styleId="Obszartekstu">
    <w:name w:val="Obszar tekstu"/>
    <w:basedOn w:val="Standard"/>
    <w:rsid w:val="00C51603"/>
    <w:pPr>
      <w:spacing w:after="120"/>
    </w:pPr>
  </w:style>
  <w:style w:type="paragraph" w:styleId="Tytu">
    <w:name w:val="Title"/>
    <w:basedOn w:val="Normalny"/>
    <w:next w:val="Podtytu"/>
    <w:link w:val="TytuZnak"/>
    <w:qFormat/>
    <w:rsid w:val="007E46D5"/>
    <w:pPr>
      <w:spacing w:after="0" w:line="360" w:lineRule="auto"/>
      <w:jc w:val="center"/>
    </w:pPr>
    <w:rPr>
      <w:rFonts w:ascii="Times New Roman" w:eastAsia="Times New Roman" w:hAnsi="Times New Roman"/>
      <w:b/>
      <w:sz w:val="24"/>
      <w:szCs w:val="20"/>
      <w:lang w:eastAsia="ar-SA"/>
    </w:rPr>
  </w:style>
  <w:style w:type="character" w:customStyle="1" w:styleId="TytuZnak">
    <w:name w:val="Tytuł Znak"/>
    <w:basedOn w:val="Domylnaczcionkaakapitu"/>
    <w:link w:val="Tytu"/>
    <w:rsid w:val="007E46D5"/>
    <w:rPr>
      <w:rFonts w:ascii="Times New Roman" w:eastAsia="Times New Roman" w:hAnsi="Times New Roman" w:cs="Times New Roman"/>
      <w:b/>
      <w:sz w:val="24"/>
      <w:szCs w:val="20"/>
      <w:lang w:eastAsia="ar-SA"/>
    </w:rPr>
  </w:style>
  <w:style w:type="character" w:styleId="Odwoaniedokomentarza">
    <w:name w:val="annotation reference"/>
    <w:basedOn w:val="Domylnaczcionkaakapitu"/>
    <w:uiPriority w:val="99"/>
    <w:semiHidden/>
    <w:unhideWhenUsed/>
    <w:rsid w:val="003F2E8F"/>
    <w:rPr>
      <w:sz w:val="16"/>
      <w:szCs w:val="16"/>
    </w:rPr>
  </w:style>
  <w:style w:type="paragraph" w:styleId="Tekstkomentarza">
    <w:name w:val="annotation text"/>
    <w:basedOn w:val="Normalny"/>
    <w:link w:val="TekstkomentarzaZnak"/>
    <w:uiPriority w:val="99"/>
    <w:semiHidden/>
    <w:unhideWhenUsed/>
    <w:rsid w:val="003F2E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2E8F"/>
    <w:rPr>
      <w:rFonts w:ascii="Calibri" w:eastAsia="Calibri"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3F2E8F"/>
    <w:rPr>
      <w:b/>
      <w:bCs/>
    </w:rPr>
  </w:style>
  <w:style w:type="character" w:customStyle="1" w:styleId="TematkomentarzaZnak">
    <w:name w:val="Temat komentarza Znak"/>
    <w:basedOn w:val="TekstkomentarzaZnak"/>
    <w:link w:val="Tematkomentarza"/>
    <w:uiPriority w:val="99"/>
    <w:semiHidden/>
    <w:rsid w:val="003F2E8F"/>
    <w:rPr>
      <w:rFonts w:ascii="Calibri" w:eastAsia="Calibri" w:hAnsi="Calibri" w:cs="Times New Roman"/>
      <w:b/>
      <w:bCs/>
      <w:sz w:val="20"/>
      <w:szCs w:val="20"/>
      <w:lang w:eastAsia="zh-CN"/>
    </w:rPr>
  </w:style>
  <w:style w:type="character" w:customStyle="1" w:styleId="highlight">
    <w:name w:val="highlight"/>
    <w:basedOn w:val="Domylnaczcionkaakapitu"/>
    <w:rsid w:val="005F4F4C"/>
  </w:style>
  <w:style w:type="paragraph" w:styleId="Tekstprzypisukocowego">
    <w:name w:val="endnote text"/>
    <w:basedOn w:val="Normalny"/>
    <w:link w:val="TekstprzypisukocowegoZnak"/>
    <w:uiPriority w:val="99"/>
    <w:semiHidden/>
    <w:unhideWhenUsed/>
    <w:rsid w:val="00486F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6FB6"/>
    <w:rPr>
      <w:rFonts w:ascii="Calibri" w:eastAsia="Calibri" w:hAnsi="Calibri" w:cs="Times New Roman"/>
      <w:sz w:val="20"/>
      <w:szCs w:val="20"/>
      <w:lang w:eastAsia="zh-CN"/>
    </w:rPr>
  </w:style>
  <w:style w:type="character" w:styleId="Odwoanieprzypisukocowego">
    <w:name w:val="endnote reference"/>
    <w:basedOn w:val="Domylnaczcionkaakapitu"/>
    <w:uiPriority w:val="99"/>
    <w:semiHidden/>
    <w:unhideWhenUsed/>
    <w:rsid w:val="00486FB6"/>
    <w:rPr>
      <w:vertAlign w:val="superscript"/>
    </w:rPr>
  </w:style>
  <w:style w:type="paragraph" w:customStyle="1" w:styleId="Tekstpodstawowy22">
    <w:name w:val="Tekst podstawowy 22"/>
    <w:basedOn w:val="Normalny"/>
    <w:rsid w:val="00AA6BD4"/>
    <w:pPr>
      <w:suppressAutoHyphens w:val="0"/>
      <w:spacing w:after="0" w:line="240" w:lineRule="auto"/>
      <w:jc w:val="both"/>
    </w:pPr>
    <w:rPr>
      <w:rFonts w:ascii="Times New Roman" w:eastAsia="Times New Roman" w:hAnsi="Times New Roman"/>
      <w:sz w:val="24"/>
      <w:szCs w:val="20"/>
      <w:lang w:eastAsia="pl-PL"/>
    </w:rPr>
  </w:style>
  <w:style w:type="character" w:customStyle="1" w:styleId="Mocnowyrniony">
    <w:name w:val="Mocno wyró¿niony"/>
    <w:rsid w:val="00B359D1"/>
    <w:rPr>
      <w:b/>
      <w:bCs/>
    </w:rPr>
  </w:style>
  <w:style w:type="character" w:customStyle="1" w:styleId="Nagweklubstopka">
    <w:name w:val="Nagłówek lub stopka"/>
    <w:basedOn w:val="Domylnaczcionkaakapitu"/>
    <w:rsid w:val="0097410B"/>
    <w:rPr>
      <w:rFonts w:ascii="Corbel" w:eastAsia="Corbel" w:hAnsi="Corbel" w:cs="Corbel"/>
      <w:b/>
      <w:bCs/>
      <w:i w:val="0"/>
      <w:iCs w:val="0"/>
      <w:smallCaps w:val="0"/>
      <w:strike w:val="0"/>
      <w:color w:val="000000"/>
      <w:spacing w:val="0"/>
      <w:w w:val="100"/>
      <w:position w:val="0"/>
      <w:sz w:val="21"/>
      <w:szCs w:val="21"/>
      <w:u w:val="none"/>
      <w:lang w:val="pl-PL" w:eastAsia="pl-PL" w:bidi="pl-PL"/>
    </w:rPr>
  </w:style>
  <w:style w:type="character" w:customStyle="1" w:styleId="Teksttreci6Exact">
    <w:name w:val="Tekst treści (6) Exact"/>
    <w:basedOn w:val="Domylnaczcionkaakapitu"/>
    <w:link w:val="Teksttreci6"/>
    <w:rsid w:val="0097410B"/>
    <w:rPr>
      <w:rFonts w:ascii="Corbel" w:eastAsia="Corbel" w:hAnsi="Corbel" w:cs="Corbel"/>
      <w:b/>
      <w:bCs/>
      <w:shd w:val="clear" w:color="auto" w:fill="FFFFFF"/>
    </w:rPr>
  </w:style>
  <w:style w:type="character" w:customStyle="1" w:styleId="NagweklubstopkaTrebuchetMS54ptKursywa">
    <w:name w:val="Nagłówek lub stopka + Trebuchet MS;54 pt;Kursywa"/>
    <w:basedOn w:val="Domylnaczcionkaakapitu"/>
    <w:rsid w:val="0097410B"/>
    <w:rPr>
      <w:rFonts w:ascii="Trebuchet MS" w:eastAsia="Trebuchet MS" w:hAnsi="Trebuchet MS" w:cs="Trebuchet MS"/>
      <w:b/>
      <w:bCs/>
      <w:i/>
      <w:iCs/>
      <w:smallCaps w:val="0"/>
      <w:strike w:val="0"/>
      <w:color w:val="000000"/>
      <w:spacing w:val="0"/>
      <w:w w:val="100"/>
      <w:position w:val="0"/>
      <w:sz w:val="108"/>
      <w:szCs w:val="108"/>
      <w:u w:val="none"/>
      <w:lang w:val="pl-PL" w:eastAsia="pl-PL" w:bidi="pl-PL"/>
    </w:rPr>
  </w:style>
  <w:style w:type="paragraph" w:customStyle="1" w:styleId="Teksttreci6">
    <w:name w:val="Tekst treści (6)"/>
    <w:basedOn w:val="Normalny"/>
    <w:link w:val="Teksttreci6Exact"/>
    <w:rsid w:val="0097410B"/>
    <w:pPr>
      <w:widowControl w:val="0"/>
      <w:shd w:val="clear" w:color="auto" w:fill="FFFFFF"/>
      <w:suppressAutoHyphens w:val="0"/>
      <w:spacing w:after="0" w:line="0" w:lineRule="atLeast"/>
    </w:pPr>
    <w:rPr>
      <w:rFonts w:ascii="Corbel" w:eastAsia="Corbel" w:hAnsi="Corbel" w:cs="Corbel"/>
      <w:b/>
      <w:bCs/>
      <w:lang w:eastAsia="en-US"/>
    </w:rPr>
  </w:style>
  <w:style w:type="character" w:customStyle="1" w:styleId="Domylnaczcionkaakapitu1">
    <w:name w:val="Domyślna czcionka akapitu1"/>
    <w:rsid w:val="00E76264"/>
  </w:style>
  <w:style w:type="table" w:styleId="Tabela-Siatka">
    <w:name w:val="Table Grid"/>
    <w:basedOn w:val="Standardowy"/>
    <w:uiPriority w:val="59"/>
    <w:rsid w:val="005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DB51BC"/>
    <w:rPr>
      <w:color w:val="605E5C"/>
      <w:shd w:val="clear" w:color="auto" w:fill="E1DFDD"/>
    </w:rPr>
  </w:style>
  <w:style w:type="character" w:styleId="Nierozpoznanawzmianka">
    <w:name w:val="Unresolved Mention"/>
    <w:basedOn w:val="Domylnaczcionkaakapitu"/>
    <w:uiPriority w:val="99"/>
    <w:semiHidden/>
    <w:unhideWhenUsed/>
    <w:rsid w:val="0009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9330">
      <w:bodyDiv w:val="1"/>
      <w:marLeft w:val="0"/>
      <w:marRight w:val="0"/>
      <w:marTop w:val="0"/>
      <w:marBottom w:val="0"/>
      <w:divBdr>
        <w:top w:val="none" w:sz="0" w:space="0" w:color="auto"/>
        <w:left w:val="none" w:sz="0" w:space="0" w:color="auto"/>
        <w:bottom w:val="none" w:sz="0" w:space="0" w:color="auto"/>
        <w:right w:val="none" w:sz="0" w:space="0" w:color="auto"/>
      </w:divBdr>
      <w:divsChild>
        <w:div w:id="1292515122">
          <w:marLeft w:val="0"/>
          <w:marRight w:val="0"/>
          <w:marTop w:val="0"/>
          <w:marBottom w:val="0"/>
          <w:divBdr>
            <w:top w:val="none" w:sz="0" w:space="0" w:color="auto"/>
            <w:left w:val="none" w:sz="0" w:space="0" w:color="auto"/>
            <w:bottom w:val="none" w:sz="0" w:space="0" w:color="auto"/>
            <w:right w:val="none" w:sz="0" w:space="0" w:color="auto"/>
          </w:divBdr>
        </w:div>
        <w:div w:id="454181923">
          <w:marLeft w:val="0"/>
          <w:marRight w:val="0"/>
          <w:marTop w:val="0"/>
          <w:marBottom w:val="0"/>
          <w:divBdr>
            <w:top w:val="none" w:sz="0" w:space="0" w:color="auto"/>
            <w:left w:val="none" w:sz="0" w:space="0" w:color="auto"/>
            <w:bottom w:val="none" w:sz="0" w:space="0" w:color="auto"/>
            <w:right w:val="none" w:sz="0" w:space="0" w:color="auto"/>
          </w:divBdr>
        </w:div>
        <w:div w:id="286787229">
          <w:marLeft w:val="0"/>
          <w:marRight w:val="0"/>
          <w:marTop w:val="0"/>
          <w:marBottom w:val="0"/>
          <w:divBdr>
            <w:top w:val="none" w:sz="0" w:space="0" w:color="auto"/>
            <w:left w:val="none" w:sz="0" w:space="0" w:color="auto"/>
            <w:bottom w:val="none" w:sz="0" w:space="0" w:color="auto"/>
            <w:right w:val="none" w:sz="0" w:space="0" w:color="auto"/>
          </w:divBdr>
        </w:div>
        <w:div w:id="1013611424">
          <w:marLeft w:val="0"/>
          <w:marRight w:val="0"/>
          <w:marTop w:val="0"/>
          <w:marBottom w:val="0"/>
          <w:divBdr>
            <w:top w:val="none" w:sz="0" w:space="0" w:color="auto"/>
            <w:left w:val="none" w:sz="0" w:space="0" w:color="auto"/>
            <w:bottom w:val="none" w:sz="0" w:space="0" w:color="auto"/>
            <w:right w:val="none" w:sz="0" w:space="0" w:color="auto"/>
          </w:divBdr>
        </w:div>
        <w:div w:id="1367559513">
          <w:marLeft w:val="0"/>
          <w:marRight w:val="0"/>
          <w:marTop w:val="0"/>
          <w:marBottom w:val="0"/>
          <w:divBdr>
            <w:top w:val="none" w:sz="0" w:space="0" w:color="auto"/>
            <w:left w:val="none" w:sz="0" w:space="0" w:color="auto"/>
            <w:bottom w:val="none" w:sz="0" w:space="0" w:color="auto"/>
            <w:right w:val="none" w:sz="0" w:space="0" w:color="auto"/>
          </w:divBdr>
        </w:div>
        <w:div w:id="1838416943">
          <w:marLeft w:val="0"/>
          <w:marRight w:val="0"/>
          <w:marTop w:val="0"/>
          <w:marBottom w:val="0"/>
          <w:divBdr>
            <w:top w:val="none" w:sz="0" w:space="0" w:color="auto"/>
            <w:left w:val="none" w:sz="0" w:space="0" w:color="auto"/>
            <w:bottom w:val="none" w:sz="0" w:space="0" w:color="auto"/>
            <w:right w:val="none" w:sz="0" w:space="0" w:color="auto"/>
          </w:divBdr>
        </w:div>
        <w:div w:id="166407159">
          <w:marLeft w:val="0"/>
          <w:marRight w:val="0"/>
          <w:marTop w:val="0"/>
          <w:marBottom w:val="0"/>
          <w:divBdr>
            <w:top w:val="none" w:sz="0" w:space="0" w:color="auto"/>
            <w:left w:val="none" w:sz="0" w:space="0" w:color="auto"/>
            <w:bottom w:val="none" w:sz="0" w:space="0" w:color="auto"/>
            <w:right w:val="none" w:sz="0" w:space="0" w:color="auto"/>
          </w:divBdr>
        </w:div>
        <w:div w:id="935594087">
          <w:marLeft w:val="0"/>
          <w:marRight w:val="0"/>
          <w:marTop w:val="0"/>
          <w:marBottom w:val="0"/>
          <w:divBdr>
            <w:top w:val="none" w:sz="0" w:space="0" w:color="auto"/>
            <w:left w:val="none" w:sz="0" w:space="0" w:color="auto"/>
            <w:bottom w:val="none" w:sz="0" w:space="0" w:color="auto"/>
            <w:right w:val="none" w:sz="0" w:space="0" w:color="auto"/>
          </w:divBdr>
        </w:div>
        <w:div w:id="1620643217">
          <w:marLeft w:val="0"/>
          <w:marRight w:val="0"/>
          <w:marTop w:val="0"/>
          <w:marBottom w:val="0"/>
          <w:divBdr>
            <w:top w:val="none" w:sz="0" w:space="0" w:color="auto"/>
            <w:left w:val="none" w:sz="0" w:space="0" w:color="auto"/>
            <w:bottom w:val="none" w:sz="0" w:space="0" w:color="auto"/>
            <w:right w:val="none" w:sz="0" w:space="0" w:color="auto"/>
          </w:divBdr>
        </w:div>
        <w:div w:id="169684708">
          <w:marLeft w:val="0"/>
          <w:marRight w:val="0"/>
          <w:marTop w:val="0"/>
          <w:marBottom w:val="0"/>
          <w:divBdr>
            <w:top w:val="none" w:sz="0" w:space="0" w:color="auto"/>
            <w:left w:val="none" w:sz="0" w:space="0" w:color="auto"/>
            <w:bottom w:val="none" w:sz="0" w:space="0" w:color="auto"/>
            <w:right w:val="none" w:sz="0" w:space="0" w:color="auto"/>
          </w:divBdr>
        </w:div>
        <w:div w:id="11224502">
          <w:marLeft w:val="0"/>
          <w:marRight w:val="0"/>
          <w:marTop w:val="0"/>
          <w:marBottom w:val="0"/>
          <w:divBdr>
            <w:top w:val="none" w:sz="0" w:space="0" w:color="auto"/>
            <w:left w:val="none" w:sz="0" w:space="0" w:color="auto"/>
            <w:bottom w:val="none" w:sz="0" w:space="0" w:color="auto"/>
            <w:right w:val="none" w:sz="0" w:space="0" w:color="auto"/>
          </w:divBdr>
        </w:div>
        <w:div w:id="1959410059">
          <w:marLeft w:val="0"/>
          <w:marRight w:val="0"/>
          <w:marTop w:val="0"/>
          <w:marBottom w:val="0"/>
          <w:divBdr>
            <w:top w:val="none" w:sz="0" w:space="0" w:color="auto"/>
            <w:left w:val="none" w:sz="0" w:space="0" w:color="auto"/>
            <w:bottom w:val="none" w:sz="0" w:space="0" w:color="auto"/>
            <w:right w:val="none" w:sz="0" w:space="0" w:color="auto"/>
          </w:divBdr>
        </w:div>
        <w:div w:id="532958812">
          <w:marLeft w:val="0"/>
          <w:marRight w:val="0"/>
          <w:marTop w:val="0"/>
          <w:marBottom w:val="0"/>
          <w:divBdr>
            <w:top w:val="none" w:sz="0" w:space="0" w:color="auto"/>
            <w:left w:val="none" w:sz="0" w:space="0" w:color="auto"/>
            <w:bottom w:val="none" w:sz="0" w:space="0" w:color="auto"/>
            <w:right w:val="none" w:sz="0" w:space="0" w:color="auto"/>
          </w:divBdr>
        </w:div>
        <w:div w:id="1117069905">
          <w:marLeft w:val="0"/>
          <w:marRight w:val="0"/>
          <w:marTop w:val="0"/>
          <w:marBottom w:val="0"/>
          <w:divBdr>
            <w:top w:val="none" w:sz="0" w:space="0" w:color="auto"/>
            <w:left w:val="none" w:sz="0" w:space="0" w:color="auto"/>
            <w:bottom w:val="none" w:sz="0" w:space="0" w:color="auto"/>
            <w:right w:val="none" w:sz="0" w:space="0" w:color="auto"/>
          </w:divBdr>
        </w:div>
        <w:div w:id="9069393">
          <w:marLeft w:val="0"/>
          <w:marRight w:val="0"/>
          <w:marTop w:val="0"/>
          <w:marBottom w:val="0"/>
          <w:divBdr>
            <w:top w:val="none" w:sz="0" w:space="0" w:color="auto"/>
            <w:left w:val="none" w:sz="0" w:space="0" w:color="auto"/>
            <w:bottom w:val="none" w:sz="0" w:space="0" w:color="auto"/>
            <w:right w:val="none" w:sz="0" w:space="0" w:color="auto"/>
          </w:divBdr>
        </w:div>
        <w:div w:id="1274485224">
          <w:marLeft w:val="0"/>
          <w:marRight w:val="0"/>
          <w:marTop w:val="0"/>
          <w:marBottom w:val="0"/>
          <w:divBdr>
            <w:top w:val="none" w:sz="0" w:space="0" w:color="auto"/>
            <w:left w:val="none" w:sz="0" w:space="0" w:color="auto"/>
            <w:bottom w:val="none" w:sz="0" w:space="0" w:color="auto"/>
            <w:right w:val="none" w:sz="0" w:space="0" w:color="auto"/>
          </w:divBdr>
        </w:div>
        <w:div w:id="1563952903">
          <w:marLeft w:val="0"/>
          <w:marRight w:val="0"/>
          <w:marTop w:val="0"/>
          <w:marBottom w:val="0"/>
          <w:divBdr>
            <w:top w:val="none" w:sz="0" w:space="0" w:color="auto"/>
            <w:left w:val="none" w:sz="0" w:space="0" w:color="auto"/>
            <w:bottom w:val="none" w:sz="0" w:space="0" w:color="auto"/>
            <w:right w:val="none" w:sz="0" w:space="0" w:color="auto"/>
          </w:divBdr>
        </w:div>
        <w:div w:id="613442897">
          <w:marLeft w:val="0"/>
          <w:marRight w:val="0"/>
          <w:marTop w:val="0"/>
          <w:marBottom w:val="0"/>
          <w:divBdr>
            <w:top w:val="none" w:sz="0" w:space="0" w:color="auto"/>
            <w:left w:val="none" w:sz="0" w:space="0" w:color="auto"/>
            <w:bottom w:val="none" w:sz="0" w:space="0" w:color="auto"/>
            <w:right w:val="none" w:sz="0" w:space="0" w:color="auto"/>
          </w:divBdr>
        </w:div>
      </w:divsChild>
    </w:div>
    <w:div w:id="242841138">
      <w:bodyDiv w:val="1"/>
      <w:marLeft w:val="0"/>
      <w:marRight w:val="0"/>
      <w:marTop w:val="0"/>
      <w:marBottom w:val="0"/>
      <w:divBdr>
        <w:top w:val="none" w:sz="0" w:space="0" w:color="auto"/>
        <w:left w:val="none" w:sz="0" w:space="0" w:color="auto"/>
        <w:bottom w:val="none" w:sz="0" w:space="0" w:color="auto"/>
        <w:right w:val="none" w:sz="0" w:space="0" w:color="auto"/>
      </w:divBdr>
      <w:divsChild>
        <w:div w:id="1478716564">
          <w:marLeft w:val="0"/>
          <w:marRight w:val="0"/>
          <w:marTop w:val="0"/>
          <w:marBottom w:val="0"/>
          <w:divBdr>
            <w:top w:val="none" w:sz="0" w:space="0" w:color="auto"/>
            <w:left w:val="none" w:sz="0" w:space="0" w:color="auto"/>
            <w:bottom w:val="none" w:sz="0" w:space="0" w:color="auto"/>
            <w:right w:val="none" w:sz="0" w:space="0" w:color="auto"/>
          </w:divBdr>
        </w:div>
        <w:div w:id="546450114">
          <w:marLeft w:val="0"/>
          <w:marRight w:val="0"/>
          <w:marTop w:val="0"/>
          <w:marBottom w:val="0"/>
          <w:divBdr>
            <w:top w:val="none" w:sz="0" w:space="0" w:color="auto"/>
            <w:left w:val="none" w:sz="0" w:space="0" w:color="auto"/>
            <w:bottom w:val="none" w:sz="0" w:space="0" w:color="auto"/>
            <w:right w:val="none" w:sz="0" w:space="0" w:color="auto"/>
          </w:divBdr>
        </w:div>
        <w:div w:id="1633750247">
          <w:marLeft w:val="0"/>
          <w:marRight w:val="0"/>
          <w:marTop w:val="0"/>
          <w:marBottom w:val="0"/>
          <w:divBdr>
            <w:top w:val="none" w:sz="0" w:space="0" w:color="auto"/>
            <w:left w:val="none" w:sz="0" w:space="0" w:color="auto"/>
            <w:bottom w:val="none" w:sz="0" w:space="0" w:color="auto"/>
            <w:right w:val="none" w:sz="0" w:space="0" w:color="auto"/>
          </w:divBdr>
        </w:div>
      </w:divsChild>
    </w:div>
    <w:div w:id="243999421">
      <w:bodyDiv w:val="1"/>
      <w:marLeft w:val="0"/>
      <w:marRight w:val="0"/>
      <w:marTop w:val="0"/>
      <w:marBottom w:val="0"/>
      <w:divBdr>
        <w:top w:val="none" w:sz="0" w:space="0" w:color="auto"/>
        <w:left w:val="none" w:sz="0" w:space="0" w:color="auto"/>
        <w:bottom w:val="none" w:sz="0" w:space="0" w:color="auto"/>
        <w:right w:val="none" w:sz="0" w:space="0" w:color="auto"/>
      </w:divBdr>
      <w:divsChild>
        <w:div w:id="338509605">
          <w:marLeft w:val="0"/>
          <w:marRight w:val="0"/>
          <w:marTop w:val="0"/>
          <w:marBottom w:val="0"/>
          <w:divBdr>
            <w:top w:val="none" w:sz="0" w:space="0" w:color="auto"/>
            <w:left w:val="none" w:sz="0" w:space="0" w:color="auto"/>
            <w:bottom w:val="none" w:sz="0" w:space="0" w:color="auto"/>
            <w:right w:val="none" w:sz="0" w:space="0" w:color="auto"/>
          </w:divBdr>
        </w:div>
        <w:div w:id="2084985970">
          <w:marLeft w:val="0"/>
          <w:marRight w:val="0"/>
          <w:marTop w:val="0"/>
          <w:marBottom w:val="0"/>
          <w:divBdr>
            <w:top w:val="none" w:sz="0" w:space="0" w:color="auto"/>
            <w:left w:val="none" w:sz="0" w:space="0" w:color="auto"/>
            <w:bottom w:val="none" w:sz="0" w:space="0" w:color="auto"/>
            <w:right w:val="none" w:sz="0" w:space="0" w:color="auto"/>
          </w:divBdr>
        </w:div>
        <w:div w:id="550312004">
          <w:marLeft w:val="0"/>
          <w:marRight w:val="0"/>
          <w:marTop w:val="0"/>
          <w:marBottom w:val="0"/>
          <w:divBdr>
            <w:top w:val="none" w:sz="0" w:space="0" w:color="auto"/>
            <w:left w:val="none" w:sz="0" w:space="0" w:color="auto"/>
            <w:bottom w:val="none" w:sz="0" w:space="0" w:color="auto"/>
            <w:right w:val="none" w:sz="0" w:space="0" w:color="auto"/>
          </w:divBdr>
        </w:div>
        <w:div w:id="130558958">
          <w:marLeft w:val="0"/>
          <w:marRight w:val="0"/>
          <w:marTop w:val="0"/>
          <w:marBottom w:val="0"/>
          <w:divBdr>
            <w:top w:val="none" w:sz="0" w:space="0" w:color="auto"/>
            <w:left w:val="none" w:sz="0" w:space="0" w:color="auto"/>
            <w:bottom w:val="none" w:sz="0" w:space="0" w:color="auto"/>
            <w:right w:val="none" w:sz="0" w:space="0" w:color="auto"/>
          </w:divBdr>
        </w:div>
        <w:div w:id="1857958327">
          <w:marLeft w:val="0"/>
          <w:marRight w:val="0"/>
          <w:marTop w:val="0"/>
          <w:marBottom w:val="0"/>
          <w:divBdr>
            <w:top w:val="none" w:sz="0" w:space="0" w:color="auto"/>
            <w:left w:val="none" w:sz="0" w:space="0" w:color="auto"/>
            <w:bottom w:val="none" w:sz="0" w:space="0" w:color="auto"/>
            <w:right w:val="none" w:sz="0" w:space="0" w:color="auto"/>
          </w:divBdr>
        </w:div>
        <w:div w:id="1384450596">
          <w:marLeft w:val="0"/>
          <w:marRight w:val="0"/>
          <w:marTop w:val="0"/>
          <w:marBottom w:val="0"/>
          <w:divBdr>
            <w:top w:val="none" w:sz="0" w:space="0" w:color="auto"/>
            <w:left w:val="none" w:sz="0" w:space="0" w:color="auto"/>
            <w:bottom w:val="none" w:sz="0" w:space="0" w:color="auto"/>
            <w:right w:val="none" w:sz="0" w:space="0" w:color="auto"/>
          </w:divBdr>
        </w:div>
        <w:div w:id="113182629">
          <w:marLeft w:val="0"/>
          <w:marRight w:val="0"/>
          <w:marTop w:val="0"/>
          <w:marBottom w:val="0"/>
          <w:divBdr>
            <w:top w:val="none" w:sz="0" w:space="0" w:color="auto"/>
            <w:left w:val="none" w:sz="0" w:space="0" w:color="auto"/>
            <w:bottom w:val="none" w:sz="0" w:space="0" w:color="auto"/>
            <w:right w:val="none" w:sz="0" w:space="0" w:color="auto"/>
          </w:divBdr>
        </w:div>
        <w:div w:id="1247498104">
          <w:marLeft w:val="0"/>
          <w:marRight w:val="0"/>
          <w:marTop w:val="0"/>
          <w:marBottom w:val="0"/>
          <w:divBdr>
            <w:top w:val="none" w:sz="0" w:space="0" w:color="auto"/>
            <w:left w:val="none" w:sz="0" w:space="0" w:color="auto"/>
            <w:bottom w:val="none" w:sz="0" w:space="0" w:color="auto"/>
            <w:right w:val="none" w:sz="0" w:space="0" w:color="auto"/>
          </w:divBdr>
        </w:div>
        <w:div w:id="1570264665">
          <w:marLeft w:val="0"/>
          <w:marRight w:val="0"/>
          <w:marTop w:val="0"/>
          <w:marBottom w:val="0"/>
          <w:divBdr>
            <w:top w:val="none" w:sz="0" w:space="0" w:color="auto"/>
            <w:left w:val="none" w:sz="0" w:space="0" w:color="auto"/>
            <w:bottom w:val="none" w:sz="0" w:space="0" w:color="auto"/>
            <w:right w:val="none" w:sz="0" w:space="0" w:color="auto"/>
          </w:divBdr>
        </w:div>
        <w:div w:id="1127427185">
          <w:marLeft w:val="0"/>
          <w:marRight w:val="0"/>
          <w:marTop w:val="0"/>
          <w:marBottom w:val="0"/>
          <w:divBdr>
            <w:top w:val="none" w:sz="0" w:space="0" w:color="auto"/>
            <w:left w:val="none" w:sz="0" w:space="0" w:color="auto"/>
            <w:bottom w:val="none" w:sz="0" w:space="0" w:color="auto"/>
            <w:right w:val="none" w:sz="0" w:space="0" w:color="auto"/>
          </w:divBdr>
        </w:div>
        <w:div w:id="41248608">
          <w:marLeft w:val="0"/>
          <w:marRight w:val="0"/>
          <w:marTop w:val="0"/>
          <w:marBottom w:val="0"/>
          <w:divBdr>
            <w:top w:val="none" w:sz="0" w:space="0" w:color="auto"/>
            <w:left w:val="none" w:sz="0" w:space="0" w:color="auto"/>
            <w:bottom w:val="none" w:sz="0" w:space="0" w:color="auto"/>
            <w:right w:val="none" w:sz="0" w:space="0" w:color="auto"/>
          </w:divBdr>
        </w:div>
        <w:div w:id="2097970607">
          <w:marLeft w:val="0"/>
          <w:marRight w:val="0"/>
          <w:marTop w:val="0"/>
          <w:marBottom w:val="0"/>
          <w:divBdr>
            <w:top w:val="none" w:sz="0" w:space="0" w:color="auto"/>
            <w:left w:val="none" w:sz="0" w:space="0" w:color="auto"/>
            <w:bottom w:val="none" w:sz="0" w:space="0" w:color="auto"/>
            <w:right w:val="none" w:sz="0" w:space="0" w:color="auto"/>
          </w:divBdr>
        </w:div>
        <w:div w:id="1557661932">
          <w:marLeft w:val="0"/>
          <w:marRight w:val="0"/>
          <w:marTop w:val="0"/>
          <w:marBottom w:val="0"/>
          <w:divBdr>
            <w:top w:val="none" w:sz="0" w:space="0" w:color="auto"/>
            <w:left w:val="none" w:sz="0" w:space="0" w:color="auto"/>
            <w:bottom w:val="none" w:sz="0" w:space="0" w:color="auto"/>
            <w:right w:val="none" w:sz="0" w:space="0" w:color="auto"/>
          </w:divBdr>
        </w:div>
        <w:div w:id="1215656542">
          <w:marLeft w:val="0"/>
          <w:marRight w:val="0"/>
          <w:marTop w:val="0"/>
          <w:marBottom w:val="0"/>
          <w:divBdr>
            <w:top w:val="none" w:sz="0" w:space="0" w:color="auto"/>
            <w:left w:val="none" w:sz="0" w:space="0" w:color="auto"/>
            <w:bottom w:val="none" w:sz="0" w:space="0" w:color="auto"/>
            <w:right w:val="none" w:sz="0" w:space="0" w:color="auto"/>
          </w:divBdr>
        </w:div>
        <w:div w:id="450173585">
          <w:marLeft w:val="0"/>
          <w:marRight w:val="0"/>
          <w:marTop w:val="0"/>
          <w:marBottom w:val="0"/>
          <w:divBdr>
            <w:top w:val="none" w:sz="0" w:space="0" w:color="auto"/>
            <w:left w:val="none" w:sz="0" w:space="0" w:color="auto"/>
            <w:bottom w:val="none" w:sz="0" w:space="0" w:color="auto"/>
            <w:right w:val="none" w:sz="0" w:space="0" w:color="auto"/>
          </w:divBdr>
        </w:div>
        <w:div w:id="1007443995">
          <w:marLeft w:val="0"/>
          <w:marRight w:val="0"/>
          <w:marTop w:val="0"/>
          <w:marBottom w:val="0"/>
          <w:divBdr>
            <w:top w:val="none" w:sz="0" w:space="0" w:color="auto"/>
            <w:left w:val="none" w:sz="0" w:space="0" w:color="auto"/>
            <w:bottom w:val="none" w:sz="0" w:space="0" w:color="auto"/>
            <w:right w:val="none" w:sz="0" w:space="0" w:color="auto"/>
          </w:divBdr>
        </w:div>
        <w:div w:id="406608425">
          <w:marLeft w:val="0"/>
          <w:marRight w:val="0"/>
          <w:marTop w:val="0"/>
          <w:marBottom w:val="0"/>
          <w:divBdr>
            <w:top w:val="none" w:sz="0" w:space="0" w:color="auto"/>
            <w:left w:val="none" w:sz="0" w:space="0" w:color="auto"/>
            <w:bottom w:val="none" w:sz="0" w:space="0" w:color="auto"/>
            <w:right w:val="none" w:sz="0" w:space="0" w:color="auto"/>
          </w:divBdr>
        </w:div>
        <w:div w:id="1809780677">
          <w:marLeft w:val="0"/>
          <w:marRight w:val="0"/>
          <w:marTop w:val="0"/>
          <w:marBottom w:val="0"/>
          <w:divBdr>
            <w:top w:val="none" w:sz="0" w:space="0" w:color="auto"/>
            <w:left w:val="none" w:sz="0" w:space="0" w:color="auto"/>
            <w:bottom w:val="none" w:sz="0" w:space="0" w:color="auto"/>
            <w:right w:val="none" w:sz="0" w:space="0" w:color="auto"/>
          </w:divBdr>
        </w:div>
        <w:div w:id="1986931083">
          <w:marLeft w:val="0"/>
          <w:marRight w:val="0"/>
          <w:marTop w:val="0"/>
          <w:marBottom w:val="0"/>
          <w:divBdr>
            <w:top w:val="none" w:sz="0" w:space="0" w:color="auto"/>
            <w:left w:val="none" w:sz="0" w:space="0" w:color="auto"/>
            <w:bottom w:val="none" w:sz="0" w:space="0" w:color="auto"/>
            <w:right w:val="none" w:sz="0" w:space="0" w:color="auto"/>
          </w:divBdr>
        </w:div>
        <w:div w:id="1506241354">
          <w:marLeft w:val="0"/>
          <w:marRight w:val="0"/>
          <w:marTop w:val="0"/>
          <w:marBottom w:val="0"/>
          <w:divBdr>
            <w:top w:val="none" w:sz="0" w:space="0" w:color="auto"/>
            <w:left w:val="none" w:sz="0" w:space="0" w:color="auto"/>
            <w:bottom w:val="none" w:sz="0" w:space="0" w:color="auto"/>
            <w:right w:val="none" w:sz="0" w:space="0" w:color="auto"/>
          </w:divBdr>
        </w:div>
        <w:div w:id="710694125">
          <w:marLeft w:val="0"/>
          <w:marRight w:val="0"/>
          <w:marTop w:val="0"/>
          <w:marBottom w:val="0"/>
          <w:divBdr>
            <w:top w:val="none" w:sz="0" w:space="0" w:color="auto"/>
            <w:left w:val="none" w:sz="0" w:space="0" w:color="auto"/>
            <w:bottom w:val="none" w:sz="0" w:space="0" w:color="auto"/>
            <w:right w:val="none" w:sz="0" w:space="0" w:color="auto"/>
          </w:divBdr>
        </w:div>
        <w:div w:id="441460196">
          <w:marLeft w:val="0"/>
          <w:marRight w:val="0"/>
          <w:marTop w:val="0"/>
          <w:marBottom w:val="0"/>
          <w:divBdr>
            <w:top w:val="none" w:sz="0" w:space="0" w:color="auto"/>
            <w:left w:val="none" w:sz="0" w:space="0" w:color="auto"/>
            <w:bottom w:val="none" w:sz="0" w:space="0" w:color="auto"/>
            <w:right w:val="none" w:sz="0" w:space="0" w:color="auto"/>
          </w:divBdr>
        </w:div>
        <w:div w:id="560023731">
          <w:marLeft w:val="0"/>
          <w:marRight w:val="0"/>
          <w:marTop w:val="0"/>
          <w:marBottom w:val="0"/>
          <w:divBdr>
            <w:top w:val="none" w:sz="0" w:space="0" w:color="auto"/>
            <w:left w:val="none" w:sz="0" w:space="0" w:color="auto"/>
            <w:bottom w:val="none" w:sz="0" w:space="0" w:color="auto"/>
            <w:right w:val="none" w:sz="0" w:space="0" w:color="auto"/>
          </w:divBdr>
        </w:div>
        <w:div w:id="591091630">
          <w:marLeft w:val="0"/>
          <w:marRight w:val="0"/>
          <w:marTop w:val="0"/>
          <w:marBottom w:val="0"/>
          <w:divBdr>
            <w:top w:val="none" w:sz="0" w:space="0" w:color="auto"/>
            <w:left w:val="none" w:sz="0" w:space="0" w:color="auto"/>
            <w:bottom w:val="none" w:sz="0" w:space="0" w:color="auto"/>
            <w:right w:val="none" w:sz="0" w:space="0" w:color="auto"/>
          </w:divBdr>
        </w:div>
        <w:div w:id="1540052330">
          <w:marLeft w:val="0"/>
          <w:marRight w:val="0"/>
          <w:marTop w:val="0"/>
          <w:marBottom w:val="0"/>
          <w:divBdr>
            <w:top w:val="none" w:sz="0" w:space="0" w:color="auto"/>
            <w:left w:val="none" w:sz="0" w:space="0" w:color="auto"/>
            <w:bottom w:val="none" w:sz="0" w:space="0" w:color="auto"/>
            <w:right w:val="none" w:sz="0" w:space="0" w:color="auto"/>
          </w:divBdr>
        </w:div>
        <w:div w:id="1428035295">
          <w:marLeft w:val="0"/>
          <w:marRight w:val="0"/>
          <w:marTop w:val="0"/>
          <w:marBottom w:val="0"/>
          <w:divBdr>
            <w:top w:val="none" w:sz="0" w:space="0" w:color="auto"/>
            <w:left w:val="none" w:sz="0" w:space="0" w:color="auto"/>
            <w:bottom w:val="none" w:sz="0" w:space="0" w:color="auto"/>
            <w:right w:val="none" w:sz="0" w:space="0" w:color="auto"/>
          </w:divBdr>
        </w:div>
        <w:div w:id="43912334">
          <w:marLeft w:val="0"/>
          <w:marRight w:val="0"/>
          <w:marTop w:val="0"/>
          <w:marBottom w:val="0"/>
          <w:divBdr>
            <w:top w:val="none" w:sz="0" w:space="0" w:color="auto"/>
            <w:left w:val="none" w:sz="0" w:space="0" w:color="auto"/>
            <w:bottom w:val="none" w:sz="0" w:space="0" w:color="auto"/>
            <w:right w:val="none" w:sz="0" w:space="0" w:color="auto"/>
          </w:divBdr>
        </w:div>
        <w:div w:id="665674417">
          <w:marLeft w:val="0"/>
          <w:marRight w:val="0"/>
          <w:marTop w:val="0"/>
          <w:marBottom w:val="0"/>
          <w:divBdr>
            <w:top w:val="none" w:sz="0" w:space="0" w:color="auto"/>
            <w:left w:val="none" w:sz="0" w:space="0" w:color="auto"/>
            <w:bottom w:val="none" w:sz="0" w:space="0" w:color="auto"/>
            <w:right w:val="none" w:sz="0" w:space="0" w:color="auto"/>
          </w:divBdr>
        </w:div>
        <w:div w:id="1206721148">
          <w:marLeft w:val="0"/>
          <w:marRight w:val="0"/>
          <w:marTop w:val="0"/>
          <w:marBottom w:val="0"/>
          <w:divBdr>
            <w:top w:val="none" w:sz="0" w:space="0" w:color="auto"/>
            <w:left w:val="none" w:sz="0" w:space="0" w:color="auto"/>
            <w:bottom w:val="none" w:sz="0" w:space="0" w:color="auto"/>
            <w:right w:val="none" w:sz="0" w:space="0" w:color="auto"/>
          </w:divBdr>
        </w:div>
        <w:div w:id="344862838">
          <w:marLeft w:val="0"/>
          <w:marRight w:val="0"/>
          <w:marTop w:val="0"/>
          <w:marBottom w:val="0"/>
          <w:divBdr>
            <w:top w:val="none" w:sz="0" w:space="0" w:color="auto"/>
            <w:left w:val="none" w:sz="0" w:space="0" w:color="auto"/>
            <w:bottom w:val="none" w:sz="0" w:space="0" w:color="auto"/>
            <w:right w:val="none" w:sz="0" w:space="0" w:color="auto"/>
          </w:divBdr>
        </w:div>
        <w:div w:id="1178621733">
          <w:marLeft w:val="0"/>
          <w:marRight w:val="0"/>
          <w:marTop w:val="0"/>
          <w:marBottom w:val="0"/>
          <w:divBdr>
            <w:top w:val="none" w:sz="0" w:space="0" w:color="auto"/>
            <w:left w:val="none" w:sz="0" w:space="0" w:color="auto"/>
            <w:bottom w:val="none" w:sz="0" w:space="0" w:color="auto"/>
            <w:right w:val="none" w:sz="0" w:space="0" w:color="auto"/>
          </w:divBdr>
        </w:div>
        <w:div w:id="1133013103">
          <w:marLeft w:val="0"/>
          <w:marRight w:val="0"/>
          <w:marTop w:val="0"/>
          <w:marBottom w:val="0"/>
          <w:divBdr>
            <w:top w:val="none" w:sz="0" w:space="0" w:color="auto"/>
            <w:left w:val="none" w:sz="0" w:space="0" w:color="auto"/>
            <w:bottom w:val="none" w:sz="0" w:space="0" w:color="auto"/>
            <w:right w:val="none" w:sz="0" w:space="0" w:color="auto"/>
          </w:divBdr>
        </w:div>
        <w:div w:id="299069102">
          <w:marLeft w:val="0"/>
          <w:marRight w:val="0"/>
          <w:marTop w:val="0"/>
          <w:marBottom w:val="0"/>
          <w:divBdr>
            <w:top w:val="none" w:sz="0" w:space="0" w:color="auto"/>
            <w:left w:val="none" w:sz="0" w:space="0" w:color="auto"/>
            <w:bottom w:val="none" w:sz="0" w:space="0" w:color="auto"/>
            <w:right w:val="none" w:sz="0" w:space="0" w:color="auto"/>
          </w:divBdr>
        </w:div>
        <w:div w:id="532349949">
          <w:marLeft w:val="0"/>
          <w:marRight w:val="0"/>
          <w:marTop w:val="0"/>
          <w:marBottom w:val="0"/>
          <w:divBdr>
            <w:top w:val="none" w:sz="0" w:space="0" w:color="auto"/>
            <w:left w:val="none" w:sz="0" w:space="0" w:color="auto"/>
            <w:bottom w:val="none" w:sz="0" w:space="0" w:color="auto"/>
            <w:right w:val="none" w:sz="0" w:space="0" w:color="auto"/>
          </w:divBdr>
        </w:div>
        <w:div w:id="116802136">
          <w:marLeft w:val="0"/>
          <w:marRight w:val="0"/>
          <w:marTop w:val="0"/>
          <w:marBottom w:val="0"/>
          <w:divBdr>
            <w:top w:val="none" w:sz="0" w:space="0" w:color="auto"/>
            <w:left w:val="none" w:sz="0" w:space="0" w:color="auto"/>
            <w:bottom w:val="none" w:sz="0" w:space="0" w:color="auto"/>
            <w:right w:val="none" w:sz="0" w:space="0" w:color="auto"/>
          </w:divBdr>
        </w:div>
        <w:div w:id="1275211826">
          <w:marLeft w:val="0"/>
          <w:marRight w:val="0"/>
          <w:marTop w:val="0"/>
          <w:marBottom w:val="0"/>
          <w:divBdr>
            <w:top w:val="none" w:sz="0" w:space="0" w:color="auto"/>
            <w:left w:val="none" w:sz="0" w:space="0" w:color="auto"/>
            <w:bottom w:val="none" w:sz="0" w:space="0" w:color="auto"/>
            <w:right w:val="none" w:sz="0" w:space="0" w:color="auto"/>
          </w:divBdr>
        </w:div>
        <w:div w:id="1937707612">
          <w:marLeft w:val="0"/>
          <w:marRight w:val="0"/>
          <w:marTop w:val="0"/>
          <w:marBottom w:val="0"/>
          <w:divBdr>
            <w:top w:val="none" w:sz="0" w:space="0" w:color="auto"/>
            <w:left w:val="none" w:sz="0" w:space="0" w:color="auto"/>
            <w:bottom w:val="none" w:sz="0" w:space="0" w:color="auto"/>
            <w:right w:val="none" w:sz="0" w:space="0" w:color="auto"/>
          </w:divBdr>
        </w:div>
        <w:div w:id="1669599847">
          <w:marLeft w:val="0"/>
          <w:marRight w:val="0"/>
          <w:marTop w:val="0"/>
          <w:marBottom w:val="0"/>
          <w:divBdr>
            <w:top w:val="none" w:sz="0" w:space="0" w:color="auto"/>
            <w:left w:val="none" w:sz="0" w:space="0" w:color="auto"/>
            <w:bottom w:val="none" w:sz="0" w:space="0" w:color="auto"/>
            <w:right w:val="none" w:sz="0" w:space="0" w:color="auto"/>
          </w:divBdr>
        </w:div>
        <w:div w:id="16734493">
          <w:marLeft w:val="0"/>
          <w:marRight w:val="0"/>
          <w:marTop w:val="0"/>
          <w:marBottom w:val="0"/>
          <w:divBdr>
            <w:top w:val="none" w:sz="0" w:space="0" w:color="auto"/>
            <w:left w:val="none" w:sz="0" w:space="0" w:color="auto"/>
            <w:bottom w:val="none" w:sz="0" w:space="0" w:color="auto"/>
            <w:right w:val="none" w:sz="0" w:space="0" w:color="auto"/>
          </w:divBdr>
        </w:div>
        <w:div w:id="1292050664">
          <w:marLeft w:val="0"/>
          <w:marRight w:val="0"/>
          <w:marTop w:val="0"/>
          <w:marBottom w:val="0"/>
          <w:divBdr>
            <w:top w:val="none" w:sz="0" w:space="0" w:color="auto"/>
            <w:left w:val="none" w:sz="0" w:space="0" w:color="auto"/>
            <w:bottom w:val="none" w:sz="0" w:space="0" w:color="auto"/>
            <w:right w:val="none" w:sz="0" w:space="0" w:color="auto"/>
          </w:divBdr>
        </w:div>
        <w:div w:id="1779593799">
          <w:marLeft w:val="0"/>
          <w:marRight w:val="0"/>
          <w:marTop w:val="0"/>
          <w:marBottom w:val="0"/>
          <w:divBdr>
            <w:top w:val="none" w:sz="0" w:space="0" w:color="auto"/>
            <w:left w:val="none" w:sz="0" w:space="0" w:color="auto"/>
            <w:bottom w:val="none" w:sz="0" w:space="0" w:color="auto"/>
            <w:right w:val="none" w:sz="0" w:space="0" w:color="auto"/>
          </w:divBdr>
        </w:div>
        <w:div w:id="858815516">
          <w:marLeft w:val="0"/>
          <w:marRight w:val="0"/>
          <w:marTop w:val="0"/>
          <w:marBottom w:val="0"/>
          <w:divBdr>
            <w:top w:val="none" w:sz="0" w:space="0" w:color="auto"/>
            <w:left w:val="none" w:sz="0" w:space="0" w:color="auto"/>
            <w:bottom w:val="none" w:sz="0" w:space="0" w:color="auto"/>
            <w:right w:val="none" w:sz="0" w:space="0" w:color="auto"/>
          </w:divBdr>
        </w:div>
        <w:div w:id="1963222261">
          <w:marLeft w:val="0"/>
          <w:marRight w:val="0"/>
          <w:marTop w:val="0"/>
          <w:marBottom w:val="0"/>
          <w:divBdr>
            <w:top w:val="none" w:sz="0" w:space="0" w:color="auto"/>
            <w:left w:val="none" w:sz="0" w:space="0" w:color="auto"/>
            <w:bottom w:val="none" w:sz="0" w:space="0" w:color="auto"/>
            <w:right w:val="none" w:sz="0" w:space="0" w:color="auto"/>
          </w:divBdr>
        </w:div>
        <w:div w:id="732511292">
          <w:marLeft w:val="0"/>
          <w:marRight w:val="0"/>
          <w:marTop w:val="0"/>
          <w:marBottom w:val="0"/>
          <w:divBdr>
            <w:top w:val="none" w:sz="0" w:space="0" w:color="auto"/>
            <w:left w:val="none" w:sz="0" w:space="0" w:color="auto"/>
            <w:bottom w:val="none" w:sz="0" w:space="0" w:color="auto"/>
            <w:right w:val="none" w:sz="0" w:space="0" w:color="auto"/>
          </w:divBdr>
        </w:div>
        <w:div w:id="1984384024">
          <w:marLeft w:val="0"/>
          <w:marRight w:val="0"/>
          <w:marTop w:val="0"/>
          <w:marBottom w:val="0"/>
          <w:divBdr>
            <w:top w:val="none" w:sz="0" w:space="0" w:color="auto"/>
            <w:left w:val="none" w:sz="0" w:space="0" w:color="auto"/>
            <w:bottom w:val="none" w:sz="0" w:space="0" w:color="auto"/>
            <w:right w:val="none" w:sz="0" w:space="0" w:color="auto"/>
          </w:divBdr>
        </w:div>
        <w:div w:id="1078284453">
          <w:marLeft w:val="0"/>
          <w:marRight w:val="0"/>
          <w:marTop w:val="0"/>
          <w:marBottom w:val="0"/>
          <w:divBdr>
            <w:top w:val="none" w:sz="0" w:space="0" w:color="auto"/>
            <w:left w:val="none" w:sz="0" w:space="0" w:color="auto"/>
            <w:bottom w:val="none" w:sz="0" w:space="0" w:color="auto"/>
            <w:right w:val="none" w:sz="0" w:space="0" w:color="auto"/>
          </w:divBdr>
        </w:div>
        <w:div w:id="1848015211">
          <w:marLeft w:val="0"/>
          <w:marRight w:val="0"/>
          <w:marTop w:val="0"/>
          <w:marBottom w:val="0"/>
          <w:divBdr>
            <w:top w:val="none" w:sz="0" w:space="0" w:color="auto"/>
            <w:left w:val="none" w:sz="0" w:space="0" w:color="auto"/>
            <w:bottom w:val="none" w:sz="0" w:space="0" w:color="auto"/>
            <w:right w:val="none" w:sz="0" w:space="0" w:color="auto"/>
          </w:divBdr>
        </w:div>
        <w:div w:id="691612037">
          <w:marLeft w:val="0"/>
          <w:marRight w:val="0"/>
          <w:marTop w:val="0"/>
          <w:marBottom w:val="0"/>
          <w:divBdr>
            <w:top w:val="none" w:sz="0" w:space="0" w:color="auto"/>
            <w:left w:val="none" w:sz="0" w:space="0" w:color="auto"/>
            <w:bottom w:val="none" w:sz="0" w:space="0" w:color="auto"/>
            <w:right w:val="none" w:sz="0" w:space="0" w:color="auto"/>
          </w:divBdr>
        </w:div>
        <w:div w:id="1465997703">
          <w:marLeft w:val="0"/>
          <w:marRight w:val="0"/>
          <w:marTop w:val="0"/>
          <w:marBottom w:val="0"/>
          <w:divBdr>
            <w:top w:val="none" w:sz="0" w:space="0" w:color="auto"/>
            <w:left w:val="none" w:sz="0" w:space="0" w:color="auto"/>
            <w:bottom w:val="none" w:sz="0" w:space="0" w:color="auto"/>
            <w:right w:val="none" w:sz="0" w:space="0" w:color="auto"/>
          </w:divBdr>
        </w:div>
        <w:div w:id="587732684">
          <w:marLeft w:val="0"/>
          <w:marRight w:val="0"/>
          <w:marTop w:val="0"/>
          <w:marBottom w:val="0"/>
          <w:divBdr>
            <w:top w:val="none" w:sz="0" w:space="0" w:color="auto"/>
            <w:left w:val="none" w:sz="0" w:space="0" w:color="auto"/>
            <w:bottom w:val="none" w:sz="0" w:space="0" w:color="auto"/>
            <w:right w:val="none" w:sz="0" w:space="0" w:color="auto"/>
          </w:divBdr>
        </w:div>
        <w:div w:id="653027986">
          <w:marLeft w:val="0"/>
          <w:marRight w:val="0"/>
          <w:marTop w:val="0"/>
          <w:marBottom w:val="0"/>
          <w:divBdr>
            <w:top w:val="none" w:sz="0" w:space="0" w:color="auto"/>
            <w:left w:val="none" w:sz="0" w:space="0" w:color="auto"/>
            <w:bottom w:val="none" w:sz="0" w:space="0" w:color="auto"/>
            <w:right w:val="none" w:sz="0" w:space="0" w:color="auto"/>
          </w:divBdr>
        </w:div>
        <w:div w:id="21245343">
          <w:marLeft w:val="0"/>
          <w:marRight w:val="0"/>
          <w:marTop w:val="0"/>
          <w:marBottom w:val="0"/>
          <w:divBdr>
            <w:top w:val="none" w:sz="0" w:space="0" w:color="auto"/>
            <w:left w:val="none" w:sz="0" w:space="0" w:color="auto"/>
            <w:bottom w:val="none" w:sz="0" w:space="0" w:color="auto"/>
            <w:right w:val="none" w:sz="0" w:space="0" w:color="auto"/>
          </w:divBdr>
        </w:div>
        <w:div w:id="1387989238">
          <w:marLeft w:val="0"/>
          <w:marRight w:val="0"/>
          <w:marTop w:val="0"/>
          <w:marBottom w:val="0"/>
          <w:divBdr>
            <w:top w:val="none" w:sz="0" w:space="0" w:color="auto"/>
            <w:left w:val="none" w:sz="0" w:space="0" w:color="auto"/>
            <w:bottom w:val="none" w:sz="0" w:space="0" w:color="auto"/>
            <w:right w:val="none" w:sz="0" w:space="0" w:color="auto"/>
          </w:divBdr>
        </w:div>
        <w:div w:id="1635065234">
          <w:marLeft w:val="0"/>
          <w:marRight w:val="0"/>
          <w:marTop w:val="0"/>
          <w:marBottom w:val="0"/>
          <w:divBdr>
            <w:top w:val="none" w:sz="0" w:space="0" w:color="auto"/>
            <w:left w:val="none" w:sz="0" w:space="0" w:color="auto"/>
            <w:bottom w:val="none" w:sz="0" w:space="0" w:color="auto"/>
            <w:right w:val="none" w:sz="0" w:space="0" w:color="auto"/>
          </w:divBdr>
        </w:div>
        <w:div w:id="6903863">
          <w:marLeft w:val="0"/>
          <w:marRight w:val="0"/>
          <w:marTop w:val="0"/>
          <w:marBottom w:val="0"/>
          <w:divBdr>
            <w:top w:val="none" w:sz="0" w:space="0" w:color="auto"/>
            <w:left w:val="none" w:sz="0" w:space="0" w:color="auto"/>
            <w:bottom w:val="none" w:sz="0" w:space="0" w:color="auto"/>
            <w:right w:val="none" w:sz="0" w:space="0" w:color="auto"/>
          </w:divBdr>
        </w:div>
        <w:div w:id="1478104977">
          <w:marLeft w:val="0"/>
          <w:marRight w:val="0"/>
          <w:marTop w:val="0"/>
          <w:marBottom w:val="0"/>
          <w:divBdr>
            <w:top w:val="none" w:sz="0" w:space="0" w:color="auto"/>
            <w:left w:val="none" w:sz="0" w:space="0" w:color="auto"/>
            <w:bottom w:val="none" w:sz="0" w:space="0" w:color="auto"/>
            <w:right w:val="none" w:sz="0" w:space="0" w:color="auto"/>
          </w:divBdr>
        </w:div>
        <w:div w:id="717514004">
          <w:marLeft w:val="0"/>
          <w:marRight w:val="0"/>
          <w:marTop w:val="0"/>
          <w:marBottom w:val="0"/>
          <w:divBdr>
            <w:top w:val="none" w:sz="0" w:space="0" w:color="auto"/>
            <w:left w:val="none" w:sz="0" w:space="0" w:color="auto"/>
            <w:bottom w:val="none" w:sz="0" w:space="0" w:color="auto"/>
            <w:right w:val="none" w:sz="0" w:space="0" w:color="auto"/>
          </w:divBdr>
        </w:div>
        <w:div w:id="1276475285">
          <w:marLeft w:val="0"/>
          <w:marRight w:val="0"/>
          <w:marTop w:val="0"/>
          <w:marBottom w:val="0"/>
          <w:divBdr>
            <w:top w:val="none" w:sz="0" w:space="0" w:color="auto"/>
            <w:left w:val="none" w:sz="0" w:space="0" w:color="auto"/>
            <w:bottom w:val="none" w:sz="0" w:space="0" w:color="auto"/>
            <w:right w:val="none" w:sz="0" w:space="0" w:color="auto"/>
          </w:divBdr>
        </w:div>
        <w:div w:id="857231150">
          <w:marLeft w:val="0"/>
          <w:marRight w:val="0"/>
          <w:marTop w:val="0"/>
          <w:marBottom w:val="0"/>
          <w:divBdr>
            <w:top w:val="none" w:sz="0" w:space="0" w:color="auto"/>
            <w:left w:val="none" w:sz="0" w:space="0" w:color="auto"/>
            <w:bottom w:val="none" w:sz="0" w:space="0" w:color="auto"/>
            <w:right w:val="none" w:sz="0" w:space="0" w:color="auto"/>
          </w:divBdr>
        </w:div>
        <w:div w:id="754010539">
          <w:marLeft w:val="0"/>
          <w:marRight w:val="0"/>
          <w:marTop w:val="0"/>
          <w:marBottom w:val="0"/>
          <w:divBdr>
            <w:top w:val="none" w:sz="0" w:space="0" w:color="auto"/>
            <w:left w:val="none" w:sz="0" w:space="0" w:color="auto"/>
            <w:bottom w:val="none" w:sz="0" w:space="0" w:color="auto"/>
            <w:right w:val="none" w:sz="0" w:space="0" w:color="auto"/>
          </w:divBdr>
        </w:div>
        <w:div w:id="1091467433">
          <w:marLeft w:val="0"/>
          <w:marRight w:val="0"/>
          <w:marTop w:val="0"/>
          <w:marBottom w:val="0"/>
          <w:divBdr>
            <w:top w:val="none" w:sz="0" w:space="0" w:color="auto"/>
            <w:left w:val="none" w:sz="0" w:space="0" w:color="auto"/>
            <w:bottom w:val="none" w:sz="0" w:space="0" w:color="auto"/>
            <w:right w:val="none" w:sz="0" w:space="0" w:color="auto"/>
          </w:divBdr>
        </w:div>
        <w:div w:id="194849549">
          <w:marLeft w:val="0"/>
          <w:marRight w:val="0"/>
          <w:marTop w:val="0"/>
          <w:marBottom w:val="0"/>
          <w:divBdr>
            <w:top w:val="none" w:sz="0" w:space="0" w:color="auto"/>
            <w:left w:val="none" w:sz="0" w:space="0" w:color="auto"/>
            <w:bottom w:val="none" w:sz="0" w:space="0" w:color="auto"/>
            <w:right w:val="none" w:sz="0" w:space="0" w:color="auto"/>
          </w:divBdr>
        </w:div>
        <w:div w:id="620965144">
          <w:marLeft w:val="0"/>
          <w:marRight w:val="0"/>
          <w:marTop w:val="0"/>
          <w:marBottom w:val="0"/>
          <w:divBdr>
            <w:top w:val="none" w:sz="0" w:space="0" w:color="auto"/>
            <w:left w:val="none" w:sz="0" w:space="0" w:color="auto"/>
            <w:bottom w:val="none" w:sz="0" w:space="0" w:color="auto"/>
            <w:right w:val="none" w:sz="0" w:space="0" w:color="auto"/>
          </w:divBdr>
        </w:div>
        <w:div w:id="196898468">
          <w:marLeft w:val="0"/>
          <w:marRight w:val="0"/>
          <w:marTop w:val="0"/>
          <w:marBottom w:val="0"/>
          <w:divBdr>
            <w:top w:val="none" w:sz="0" w:space="0" w:color="auto"/>
            <w:left w:val="none" w:sz="0" w:space="0" w:color="auto"/>
            <w:bottom w:val="none" w:sz="0" w:space="0" w:color="auto"/>
            <w:right w:val="none" w:sz="0" w:space="0" w:color="auto"/>
          </w:divBdr>
        </w:div>
        <w:div w:id="1138187436">
          <w:marLeft w:val="0"/>
          <w:marRight w:val="0"/>
          <w:marTop w:val="0"/>
          <w:marBottom w:val="0"/>
          <w:divBdr>
            <w:top w:val="none" w:sz="0" w:space="0" w:color="auto"/>
            <w:left w:val="none" w:sz="0" w:space="0" w:color="auto"/>
            <w:bottom w:val="none" w:sz="0" w:space="0" w:color="auto"/>
            <w:right w:val="none" w:sz="0" w:space="0" w:color="auto"/>
          </w:divBdr>
        </w:div>
        <w:div w:id="1308827250">
          <w:marLeft w:val="0"/>
          <w:marRight w:val="0"/>
          <w:marTop w:val="0"/>
          <w:marBottom w:val="0"/>
          <w:divBdr>
            <w:top w:val="none" w:sz="0" w:space="0" w:color="auto"/>
            <w:left w:val="none" w:sz="0" w:space="0" w:color="auto"/>
            <w:bottom w:val="none" w:sz="0" w:space="0" w:color="auto"/>
            <w:right w:val="none" w:sz="0" w:space="0" w:color="auto"/>
          </w:divBdr>
        </w:div>
        <w:div w:id="82994185">
          <w:marLeft w:val="0"/>
          <w:marRight w:val="0"/>
          <w:marTop w:val="0"/>
          <w:marBottom w:val="0"/>
          <w:divBdr>
            <w:top w:val="none" w:sz="0" w:space="0" w:color="auto"/>
            <w:left w:val="none" w:sz="0" w:space="0" w:color="auto"/>
            <w:bottom w:val="none" w:sz="0" w:space="0" w:color="auto"/>
            <w:right w:val="none" w:sz="0" w:space="0" w:color="auto"/>
          </w:divBdr>
        </w:div>
        <w:div w:id="1090277920">
          <w:marLeft w:val="0"/>
          <w:marRight w:val="0"/>
          <w:marTop w:val="0"/>
          <w:marBottom w:val="0"/>
          <w:divBdr>
            <w:top w:val="none" w:sz="0" w:space="0" w:color="auto"/>
            <w:left w:val="none" w:sz="0" w:space="0" w:color="auto"/>
            <w:bottom w:val="none" w:sz="0" w:space="0" w:color="auto"/>
            <w:right w:val="none" w:sz="0" w:space="0" w:color="auto"/>
          </w:divBdr>
        </w:div>
        <w:div w:id="1034621238">
          <w:marLeft w:val="0"/>
          <w:marRight w:val="0"/>
          <w:marTop w:val="0"/>
          <w:marBottom w:val="0"/>
          <w:divBdr>
            <w:top w:val="none" w:sz="0" w:space="0" w:color="auto"/>
            <w:left w:val="none" w:sz="0" w:space="0" w:color="auto"/>
            <w:bottom w:val="none" w:sz="0" w:space="0" w:color="auto"/>
            <w:right w:val="none" w:sz="0" w:space="0" w:color="auto"/>
          </w:divBdr>
        </w:div>
        <w:div w:id="1155292600">
          <w:marLeft w:val="0"/>
          <w:marRight w:val="0"/>
          <w:marTop w:val="0"/>
          <w:marBottom w:val="0"/>
          <w:divBdr>
            <w:top w:val="none" w:sz="0" w:space="0" w:color="auto"/>
            <w:left w:val="none" w:sz="0" w:space="0" w:color="auto"/>
            <w:bottom w:val="none" w:sz="0" w:space="0" w:color="auto"/>
            <w:right w:val="none" w:sz="0" w:space="0" w:color="auto"/>
          </w:divBdr>
        </w:div>
        <w:div w:id="2136478935">
          <w:marLeft w:val="0"/>
          <w:marRight w:val="0"/>
          <w:marTop w:val="0"/>
          <w:marBottom w:val="0"/>
          <w:divBdr>
            <w:top w:val="none" w:sz="0" w:space="0" w:color="auto"/>
            <w:left w:val="none" w:sz="0" w:space="0" w:color="auto"/>
            <w:bottom w:val="none" w:sz="0" w:space="0" w:color="auto"/>
            <w:right w:val="none" w:sz="0" w:space="0" w:color="auto"/>
          </w:divBdr>
        </w:div>
        <w:div w:id="11035217">
          <w:marLeft w:val="0"/>
          <w:marRight w:val="0"/>
          <w:marTop w:val="0"/>
          <w:marBottom w:val="0"/>
          <w:divBdr>
            <w:top w:val="none" w:sz="0" w:space="0" w:color="auto"/>
            <w:left w:val="none" w:sz="0" w:space="0" w:color="auto"/>
            <w:bottom w:val="none" w:sz="0" w:space="0" w:color="auto"/>
            <w:right w:val="none" w:sz="0" w:space="0" w:color="auto"/>
          </w:divBdr>
        </w:div>
        <w:div w:id="1912621641">
          <w:marLeft w:val="0"/>
          <w:marRight w:val="0"/>
          <w:marTop w:val="0"/>
          <w:marBottom w:val="0"/>
          <w:divBdr>
            <w:top w:val="none" w:sz="0" w:space="0" w:color="auto"/>
            <w:left w:val="none" w:sz="0" w:space="0" w:color="auto"/>
            <w:bottom w:val="none" w:sz="0" w:space="0" w:color="auto"/>
            <w:right w:val="none" w:sz="0" w:space="0" w:color="auto"/>
          </w:divBdr>
        </w:div>
        <w:div w:id="1927883872">
          <w:marLeft w:val="0"/>
          <w:marRight w:val="0"/>
          <w:marTop w:val="0"/>
          <w:marBottom w:val="0"/>
          <w:divBdr>
            <w:top w:val="none" w:sz="0" w:space="0" w:color="auto"/>
            <w:left w:val="none" w:sz="0" w:space="0" w:color="auto"/>
            <w:bottom w:val="none" w:sz="0" w:space="0" w:color="auto"/>
            <w:right w:val="none" w:sz="0" w:space="0" w:color="auto"/>
          </w:divBdr>
        </w:div>
        <w:div w:id="1850678637">
          <w:marLeft w:val="0"/>
          <w:marRight w:val="0"/>
          <w:marTop w:val="0"/>
          <w:marBottom w:val="0"/>
          <w:divBdr>
            <w:top w:val="none" w:sz="0" w:space="0" w:color="auto"/>
            <w:left w:val="none" w:sz="0" w:space="0" w:color="auto"/>
            <w:bottom w:val="none" w:sz="0" w:space="0" w:color="auto"/>
            <w:right w:val="none" w:sz="0" w:space="0" w:color="auto"/>
          </w:divBdr>
        </w:div>
        <w:div w:id="1595555381">
          <w:marLeft w:val="0"/>
          <w:marRight w:val="0"/>
          <w:marTop w:val="0"/>
          <w:marBottom w:val="0"/>
          <w:divBdr>
            <w:top w:val="none" w:sz="0" w:space="0" w:color="auto"/>
            <w:left w:val="none" w:sz="0" w:space="0" w:color="auto"/>
            <w:bottom w:val="none" w:sz="0" w:space="0" w:color="auto"/>
            <w:right w:val="none" w:sz="0" w:space="0" w:color="auto"/>
          </w:divBdr>
        </w:div>
        <w:div w:id="40374514">
          <w:marLeft w:val="0"/>
          <w:marRight w:val="0"/>
          <w:marTop w:val="0"/>
          <w:marBottom w:val="0"/>
          <w:divBdr>
            <w:top w:val="none" w:sz="0" w:space="0" w:color="auto"/>
            <w:left w:val="none" w:sz="0" w:space="0" w:color="auto"/>
            <w:bottom w:val="none" w:sz="0" w:space="0" w:color="auto"/>
            <w:right w:val="none" w:sz="0" w:space="0" w:color="auto"/>
          </w:divBdr>
        </w:div>
        <w:div w:id="272518136">
          <w:marLeft w:val="0"/>
          <w:marRight w:val="0"/>
          <w:marTop w:val="0"/>
          <w:marBottom w:val="0"/>
          <w:divBdr>
            <w:top w:val="none" w:sz="0" w:space="0" w:color="auto"/>
            <w:left w:val="none" w:sz="0" w:space="0" w:color="auto"/>
            <w:bottom w:val="none" w:sz="0" w:space="0" w:color="auto"/>
            <w:right w:val="none" w:sz="0" w:space="0" w:color="auto"/>
          </w:divBdr>
        </w:div>
        <w:div w:id="4133367">
          <w:marLeft w:val="0"/>
          <w:marRight w:val="0"/>
          <w:marTop w:val="0"/>
          <w:marBottom w:val="0"/>
          <w:divBdr>
            <w:top w:val="none" w:sz="0" w:space="0" w:color="auto"/>
            <w:left w:val="none" w:sz="0" w:space="0" w:color="auto"/>
            <w:bottom w:val="none" w:sz="0" w:space="0" w:color="auto"/>
            <w:right w:val="none" w:sz="0" w:space="0" w:color="auto"/>
          </w:divBdr>
        </w:div>
        <w:div w:id="1277827754">
          <w:marLeft w:val="0"/>
          <w:marRight w:val="0"/>
          <w:marTop w:val="0"/>
          <w:marBottom w:val="0"/>
          <w:divBdr>
            <w:top w:val="none" w:sz="0" w:space="0" w:color="auto"/>
            <w:left w:val="none" w:sz="0" w:space="0" w:color="auto"/>
            <w:bottom w:val="none" w:sz="0" w:space="0" w:color="auto"/>
            <w:right w:val="none" w:sz="0" w:space="0" w:color="auto"/>
          </w:divBdr>
        </w:div>
        <w:div w:id="1811632525">
          <w:marLeft w:val="0"/>
          <w:marRight w:val="0"/>
          <w:marTop w:val="0"/>
          <w:marBottom w:val="0"/>
          <w:divBdr>
            <w:top w:val="none" w:sz="0" w:space="0" w:color="auto"/>
            <w:left w:val="none" w:sz="0" w:space="0" w:color="auto"/>
            <w:bottom w:val="none" w:sz="0" w:space="0" w:color="auto"/>
            <w:right w:val="none" w:sz="0" w:space="0" w:color="auto"/>
          </w:divBdr>
        </w:div>
        <w:div w:id="1094595455">
          <w:marLeft w:val="0"/>
          <w:marRight w:val="0"/>
          <w:marTop w:val="0"/>
          <w:marBottom w:val="0"/>
          <w:divBdr>
            <w:top w:val="none" w:sz="0" w:space="0" w:color="auto"/>
            <w:left w:val="none" w:sz="0" w:space="0" w:color="auto"/>
            <w:bottom w:val="none" w:sz="0" w:space="0" w:color="auto"/>
            <w:right w:val="none" w:sz="0" w:space="0" w:color="auto"/>
          </w:divBdr>
        </w:div>
        <w:div w:id="678510636">
          <w:marLeft w:val="0"/>
          <w:marRight w:val="0"/>
          <w:marTop w:val="0"/>
          <w:marBottom w:val="0"/>
          <w:divBdr>
            <w:top w:val="none" w:sz="0" w:space="0" w:color="auto"/>
            <w:left w:val="none" w:sz="0" w:space="0" w:color="auto"/>
            <w:bottom w:val="none" w:sz="0" w:space="0" w:color="auto"/>
            <w:right w:val="none" w:sz="0" w:space="0" w:color="auto"/>
          </w:divBdr>
        </w:div>
        <w:div w:id="1968511973">
          <w:marLeft w:val="0"/>
          <w:marRight w:val="0"/>
          <w:marTop w:val="0"/>
          <w:marBottom w:val="0"/>
          <w:divBdr>
            <w:top w:val="none" w:sz="0" w:space="0" w:color="auto"/>
            <w:left w:val="none" w:sz="0" w:space="0" w:color="auto"/>
            <w:bottom w:val="none" w:sz="0" w:space="0" w:color="auto"/>
            <w:right w:val="none" w:sz="0" w:space="0" w:color="auto"/>
          </w:divBdr>
        </w:div>
        <w:div w:id="649485362">
          <w:marLeft w:val="0"/>
          <w:marRight w:val="0"/>
          <w:marTop w:val="0"/>
          <w:marBottom w:val="0"/>
          <w:divBdr>
            <w:top w:val="none" w:sz="0" w:space="0" w:color="auto"/>
            <w:left w:val="none" w:sz="0" w:space="0" w:color="auto"/>
            <w:bottom w:val="none" w:sz="0" w:space="0" w:color="auto"/>
            <w:right w:val="none" w:sz="0" w:space="0" w:color="auto"/>
          </w:divBdr>
        </w:div>
        <w:div w:id="35007930">
          <w:marLeft w:val="0"/>
          <w:marRight w:val="0"/>
          <w:marTop w:val="0"/>
          <w:marBottom w:val="0"/>
          <w:divBdr>
            <w:top w:val="none" w:sz="0" w:space="0" w:color="auto"/>
            <w:left w:val="none" w:sz="0" w:space="0" w:color="auto"/>
            <w:bottom w:val="none" w:sz="0" w:space="0" w:color="auto"/>
            <w:right w:val="none" w:sz="0" w:space="0" w:color="auto"/>
          </w:divBdr>
        </w:div>
        <w:div w:id="1283464997">
          <w:marLeft w:val="0"/>
          <w:marRight w:val="0"/>
          <w:marTop w:val="0"/>
          <w:marBottom w:val="0"/>
          <w:divBdr>
            <w:top w:val="none" w:sz="0" w:space="0" w:color="auto"/>
            <w:left w:val="none" w:sz="0" w:space="0" w:color="auto"/>
            <w:bottom w:val="none" w:sz="0" w:space="0" w:color="auto"/>
            <w:right w:val="none" w:sz="0" w:space="0" w:color="auto"/>
          </w:divBdr>
        </w:div>
        <w:div w:id="1513033924">
          <w:marLeft w:val="0"/>
          <w:marRight w:val="0"/>
          <w:marTop w:val="0"/>
          <w:marBottom w:val="0"/>
          <w:divBdr>
            <w:top w:val="none" w:sz="0" w:space="0" w:color="auto"/>
            <w:left w:val="none" w:sz="0" w:space="0" w:color="auto"/>
            <w:bottom w:val="none" w:sz="0" w:space="0" w:color="auto"/>
            <w:right w:val="none" w:sz="0" w:space="0" w:color="auto"/>
          </w:divBdr>
        </w:div>
        <w:div w:id="1319848454">
          <w:marLeft w:val="0"/>
          <w:marRight w:val="0"/>
          <w:marTop w:val="0"/>
          <w:marBottom w:val="0"/>
          <w:divBdr>
            <w:top w:val="none" w:sz="0" w:space="0" w:color="auto"/>
            <w:left w:val="none" w:sz="0" w:space="0" w:color="auto"/>
            <w:bottom w:val="none" w:sz="0" w:space="0" w:color="auto"/>
            <w:right w:val="none" w:sz="0" w:space="0" w:color="auto"/>
          </w:divBdr>
        </w:div>
        <w:div w:id="1861241205">
          <w:marLeft w:val="0"/>
          <w:marRight w:val="0"/>
          <w:marTop w:val="0"/>
          <w:marBottom w:val="0"/>
          <w:divBdr>
            <w:top w:val="none" w:sz="0" w:space="0" w:color="auto"/>
            <w:left w:val="none" w:sz="0" w:space="0" w:color="auto"/>
            <w:bottom w:val="none" w:sz="0" w:space="0" w:color="auto"/>
            <w:right w:val="none" w:sz="0" w:space="0" w:color="auto"/>
          </w:divBdr>
        </w:div>
        <w:div w:id="838496500">
          <w:marLeft w:val="0"/>
          <w:marRight w:val="0"/>
          <w:marTop w:val="0"/>
          <w:marBottom w:val="0"/>
          <w:divBdr>
            <w:top w:val="none" w:sz="0" w:space="0" w:color="auto"/>
            <w:left w:val="none" w:sz="0" w:space="0" w:color="auto"/>
            <w:bottom w:val="none" w:sz="0" w:space="0" w:color="auto"/>
            <w:right w:val="none" w:sz="0" w:space="0" w:color="auto"/>
          </w:divBdr>
        </w:div>
        <w:div w:id="1987855309">
          <w:marLeft w:val="0"/>
          <w:marRight w:val="0"/>
          <w:marTop w:val="0"/>
          <w:marBottom w:val="0"/>
          <w:divBdr>
            <w:top w:val="none" w:sz="0" w:space="0" w:color="auto"/>
            <w:left w:val="none" w:sz="0" w:space="0" w:color="auto"/>
            <w:bottom w:val="none" w:sz="0" w:space="0" w:color="auto"/>
            <w:right w:val="none" w:sz="0" w:space="0" w:color="auto"/>
          </w:divBdr>
        </w:div>
        <w:div w:id="935483848">
          <w:marLeft w:val="0"/>
          <w:marRight w:val="0"/>
          <w:marTop w:val="0"/>
          <w:marBottom w:val="0"/>
          <w:divBdr>
            <w:top w:val="none" w:sz="0" w:space="0" w:color="auto"/>
            <w:left w:val="none" w:sz="0" w:space="0" w:color="auto"/>
            <w:bottom w:val="none" w:sz="0" w:space="0" w:color="auto"/>
            <w:right w:val="none" w:sz="0" w:space="0" w:color="auto"/>
          </w:divBdr>
        </w:div>
        <w:div w:id="2062166020">
          <w:marLeft w:val="0"/>
          <w:marRight w:val="0"/>
          <w:marTop w:val="0"/>
          <w:marBottom w:val="0"/>
          <w:divBdr>
            <w:top w:val="none" w:sz="0" w:space="0" w:color="auto"/>
            <w:left w:val="none" w:sz="0" w:space="0" w:color="auto"/>
            <w:bottom w:val="none" w:sz="0" w:space="0" w:color="auto"/>
            <w:right w:val="none" w:sz="0" w:space="0" w:color="auto"/>
          </w:divBdr>
        </w:div>
        <w:div w:id="603850190">
          <w:marLeft w:val="0"/>
          <w:marRight w:val="0"/>
          <w:marTop w:val="0"/>
          <w:marBottom w:val="0"/>
          <w:divBdr>
            <w:top w:val="none" w:sz="0" w:space="0" w:color="auto"/>
            <w:left w:val="none" w:sz="0" w:space="0" w:color="auto"/>
            <w:bottom w:val="none" w:sz="0" w:space="0" w:color="auto"/>
            <w:right w:val="none" w:sz="0" w:space="0" w:color="auto"/>
          </w:divBdr>
        </w:div>
        <w:div w:id="1183713516">
          <w:marLeft w:val="0"/>
          <w:marRight w:val="0"/>
          <w:marTop w:val="0"/>
          <w:marBottom w:val="0"/>
          <w:divBdr>
            <w:top w:val="none" w:sz="0" w:space="0" w:color="auto"/>
            <w:left w:val="none" w:sz="0" w:space="0" w:color="auto"/>
            <w:bottom w:val="none" w:sz="0" w:space="0" w:color="auto"/>
            <w:right w:val="none" w:sz="0" w:space="0" w:color="auto"/>
          </w:divBdr>
        </w:div>
        <w:div w:id="1114978760">
          <w:marLeft w:val="0"/>
          <w:marRight w:val="0"/>
          <w:marTop w:val="0"/>
          <w:marBottom w:val="0"/>
          <w:divBdr>
            <w:top w:val="none" w:sz="0" w:space="0" w:color="auto"/>
            <w:left w:val="none" w:sz="0" w:space="0" w:color="auto"/>
            <w:bottom w:val="none" w:sz="0" w:space="0" w:color="auto"/>
            <w:right w:val="none" w:sz="0" w:space="0" w:color="auto"/>
          </w:divBdr>
        </w:div>
        <w:div w:id="1039941217">
          <w:marLeft w:val="0"/>
          <w:marRight w:val="0"/>
          <w:marTop w:val="0"/>
          <w:marBottom w:val="0"/>
          <w:divBdr>
            <w:top w:val="none" w:sz="0" w:space="0" w:color="auto"/>
            <w:left w:val="none" w:sz="0" w:space="0" w:color="auto"/>
            <w:bottom w:val="none" w:sz="0" w:space="0" w:color="auto"/>
            <w:right w:val="none" w:sz="0" w:space="0" w:color="auto"/>
          </w:divBdr>
        </w:div>
        <w:div w:id="391193196">
          <w:marLeft w:val="0"/>
          <w:marRight w:val="0"/>
          <w:marTop w:val="0"/>
          <w:marBottom w:val="0"/>
          <w:divBdr>
            <w:top w:val="none" w:sz="0" w:space="0" w:color="auto"/>
            <w:left w:val="none" w:sz="0" w:space="0" w:color="auto"/>
            <w:bottom w:val="none" w:sz="0" w:space="0" w:color="auto"/>
            <w:right w:val="none" w:sz="0" w:space="0" w:color="auto"/>
          </w:divBdr>
        </w:div>
        <w:div w:id="363987023">
          <w:marLeft w:val="0"/>
          <w:marRight w:val="0"/>
          <w:marTop w:val="0"/>
          <w:marBottom w:val="0"/>
          <w:divBdr>
            <w:top w:val="none" w:sz="0" w:space="0" w:color="auto"/>
            <w:left w:val="none" w:sz="0" w:space="0" w:color="auto"/>
            <w:bottom w:val="none" w:sz="0" w:space="0" w:color="auto"/>
            <w:right w:val="none" w:sz="0" w:space="0" w:color="auto"/>
          </w:divBdr>
        </w:div>
        <w:div w:id="1357459632">
          <w:marLeft w:val="0"/>
          <w:marRight w:val="0"/>
          <w:marTop w:val="0"/>
          <w:marBottom w:val="0"/>
          <w:divBdr>
            <w:top w:val="none" w:sz="0" w:space="0" w:color="auto"/>
            <w:left w:val="none" w:sz="0" w:space="0" w:color="auto"/>
            <w:bottom w:val="none" w:sz="0" w:space="0" w:color="auto"/>
            <w:right w:val="none" w:sz="0" w:space="0" w:color="auto"/>
          </w:divBdr>
        </w:div>
        <w:div w:id="1531797266">
          <w:marLeft w:val="0"/>
          <w:marRight w:val="0"/>
          <w:marTop w:val="0"/>
          <w:marBottom w:val="0"/>
          <w:divBdr>
            <w:top w:val="none" w:sz="0" w:space="0" w:color="auto"/>
            <w:left w:val="none" w:sz="0" w:space="0" w:color="auto"/>
            <w:bottom w:val="none" w:sz="0" w:space="0" w:color="auto"/>
            <w:right w:val="none" w:sz="0" w:space="0" w:color="auto"/>
          </w:divBdr>
        </w:div>
        <w:div w:id="1206210710">
          <w:marLeft w:val="0"/>
          <w:marRight w:val="0"/>
          <w:marTop w:val="0"/>
          <w:marBottom w:val="0"/>
          <w:divBdr>
            <w:top w:val="none" w:sz="0" w:space="0" w:color="auto"/>
            <w:left w:val="none" w:sz="0" w:space="0" w:color="auto"/>
            <w:bottom w:val="none" w:sz="0" w:space="0" w:color="auto"/>
            <w:right w:val="none" w:sz="0" w:space="0" w:color="auto"/>
          </w:divBdr>
        </w:div>
        <w:div w:id="493568967">
          <w:marLeft w:val="0"/>
          <w:marRight w:val="0"/>
          <w:marTop w:val="0"/>
          <w:marBottom w:val="0"/>
          <w:divBdr>
            <w:top w:val="none" w:sz="0" w:space="0" w:color="auto"/>
            <w:left w:val="none" w:sz="0" w:space="0" w:color="auto"/>
            <w:bottom w:val="none" w:sz="0" w:space="0" w:color="auto"/>
            <w:right w:val="none" w:sz="0" w:space="0" w:color="auto"/>
          </w:divBdr>
        </w:div>
        <w:div w:id="924459827">
          <w:marLeft w:val="0"/>
          <w:marRight w:val="0"/>
          <w:marTop w:val="0"/>
          <w:marBottom w:val="0"/>
          <w:divBdr>
            <w:top w:val="none" w:sz="0" w:space="0" w:color="auto"/>
            <w:left w:val="none" w:sz="0" w:space="0" w:color="auto"/>
            <w:bottom w:val="none" w:sz="0" w:space="0" w:color="auto"/>
            <w:right w:val="none" w:sz="0" w:space="0" w:color="auto"/>
          </w:divBdr>
        </w:div>
        <w:div w:id="1796754394">
          <w:marLeft w:val="0"/>
          <w:marRight w:val="0"/>
          <w:marTop w:val="0"/>
          <w:marBottom w:val="0"/>
          <w:divBdr>
            <w:top w:val="none" w:sz="0" w:space="0" w:color="auto"/>
            <w:left w:val="none" w:sz="0" w:space="0" w:color="auto"/>
            <w:bottom w:val="none" w:sz="0" w:space="0" w:color="auto"/>
            <w:right w:val="none" w:sz="0" w:space="0" w:color="auto"/>
          </w:divBdr>
        </w:div>
        <w:div w:id="69279856">
          <w:marLeft w:val="0"/>
          <w:marRight w:val="0"/>
          <w:marTop w:val="0"/>
          <w:marBottom w:val="0"/>
          <w:divBdr>
            <w:top w:val="none" w:sz="0" w:space="0" w:color="auto"/>
            <w:left w:val="none" w:sz="0" w:space="0" w:color="auto"/>
            <w:bottom w:val="none" w:sz="0" w:space="0" w:color="auto"/>
            <w:right w:val="none" w:sz="0" w:space="0" w:color="auto"/>
          </w:divBdr>
        </w:div>
        <w:div w:id="117340075">
          <w:marLeft w:val="0"/>
          <w:marRight w:val="0"/>
          <w:marTop w:val="0"/>
          <w:marBottom w:val="0"/>
          <w:divBdr>
            <w:top w:val="none" w:sz="0" w:space="0" w:color="auto"/>
            <w:left w:val="none" w:sz="0" w:space="0" w:color="auto"/>
            <w:bottom w:val="none" w:sz="0" w:space="0" w:color="auto"/>
            <w:right w:val="none" w:sz="0" w:space="0" w:color="auto"/>
          </w:divBdr>
        </w:div>
        <w:div w:id="152725062">
          <w:marLeft w:val="0"/>
          <w:marRight w:val="0"/>
          <w:marTop w:val="0"/>
          <w:marBottom w:val="0"/>
          <w:divBdr>
            <w:top w:val="none" w:sz="0" w:space="0" w:color="auto"/>
            <w:left w:val="none" w:sz="0" w:space="0" w:color="auto"/>
            <w:bottom w:val="none" w:sz="0" w:space="0" w:color="auto"/>
            <w:right w:val="none" w:sz="0" w:space="0" w:color="auto"/>
          </w:divBdr>
        </w:div>
        <w:div w:id="1105805686">
          <w:marLeft w:val="0"/>
          <w:marRight w:val="0"/>
          <w:marTop w:val="0"/>
          <w:marBottom w:val="0"/>
          <w:divBdr>
            <w:top w:val="none" w:sz="0" w:space="0" w:color="auto"/>
            <w:left w:val="none" w:sz="0" w:space="0" w:color="auto"/>
            <w:bottom w:val="none" w:sz="0" w:space="0" w:color="auto"/>
            <w:right w:val="none" w:sz="0" w:space="0" w:color="auto"/>
          </w:divBdr>
        </w:div>
        <w:div w:id="1832524400">
          <w:marLeft w:val="0"/>
          <w:marRight w:val="0"/>
          <w:marTop w:val="0"/>
          <w:marBottom w:val="0"/>
          <w:divBdr>
            <w:top w:val="none" w:sz="0" w:space="0" w:color="auto"/>
            <w:left w:val="none" w:sz="0" w:space="0" w:color="auto"/>
            <w:bottom w:val="none" w:sz="0" w:space="0" w:color="auto"/>
            <w:right w:val="none" w:sz="0" w:space="0" w:color="auto"/>
          </w:divBdr>
        </w:div>
        <w:div w:id="1024407500">
          <w:marLeft w:val="0"/>
          <w:marRight w:val="0"/>
          <w:marTop w:val="0"/>
          <w:marBottom w:val="0"/>
          <w:divBdr>
            <w:top w:val="none" w:sz="0" w:space="0" w:color="auto"/>
            <w:left w:val="none" w:sz="0" w:space="0" w:color="auto"/>
            <w:bottom w:val="none" w:sz="0" w:space="0" w:color="auto"/>
            <w:right w:val="none" w:sz="0" w:space="0" w:color="auto"/>
          </w:divBdr>
        </w:div>
        <w:div w:id="897940161">
          <w:marLeft w:val="0"/>
          <w:marRight w:val="0"/>
          <w:marTop w:val="0"/>
          <w:marBottom w:val="0"/>
          <w:divBdr>
            <w:top w:val="none" w:sz="0" w:space="0" w:color="auto"/>
            <w:left w:val="none" w:sz="0" w:space="0" w:color="auto"/>
            <w:bottom w:val="none" w:sz="0" w:space="0" w:color="auto"/>
            <w:right w:val="none" w:sz="0" w:space="0" w:color="auto"/>
          </w:divBdr>
        </w:div>
        <w:div w:id="1838186158">
          <w:marLeft w:val="0"/>
          <w:marRight w:val="0"/>
          <w:marTop w:val="0"/>
          <w:marBottom w:val="0"/>
          <w:divBdr>
            <w:top w:val="none" w:sz="0" w:space="0" w:color="auto"/>
            <w:left w:val="none" w:sz="0" w:space="0" w:color="auto"/>
            <w:bottom w:val="none" w:sz="0" w:space="0" w:color="auto"/>
            <w:right w:val="none" w:sz="0" w:space="0" w:color="auto"/>
          </w:divBdr>
        </w:div>
        <w:div w:id="299770476">
          <w:marLeft w:val="0"/>
          <w:marRight w:val="0"/>
          <w:marTop w:val="0"/>
          <w:marBottom w:val="0"/>
          <w:divBdr>
            <w:top w:val="none" w:sz="0" w:space="0" w:color="auto"/>
            <w:left w:val="none" w:sz="0" w:space="0" w:color="auto"/>
            <w:bottom w:val="none" w:sz="0" w:space="0" w:color="auto"/>
            <w:right w:val="none" w:sz="0" w:space="0" w:color="auto"/>
          </w:divBdr>
        </w:div>
        <w:div w:id="652099679">
          <w:marLeft w:val="0"/>
          <w:marRight w:val="0"/>
          <w:marTop w:val="0"/>
          <w:marBottom w:val="0"/>
          <w:divBdr>
            <w:top w:val="none" w:sz="0" w:space="0" w:color="auto"/>
            <w:left w:val="none" w:sz="0" w:space="0" w:color="auto"/>
            <w:bottom w:val="none" w:sz="0" w:space="0" w:color="auto"/>
            <w:right w:val="none" w:sz="0" w:space="0" w:color="auto"/>
          </w:divBdr>
        </w:div>
      </w:divsChild>
    </w:div>
    <w:div w:id="261450121">
      <w:bodyDiv w:val="1"/>
      <w:marLeft w:val="0"/>
      <w:marRight w:val="0"/>
      <w:marTop w:val="0"/>
      <w:marBottom w:val="0"/>
      <w:divBdr>
        <w:top w:val="none" w:sz="0" w:space="0" w:color="auto"/>
        <w:left w:val="none" w:sz="0" w:space="0" w:color="auto"/>
        <w:bottom w:val="none" w:sz="0" w:space="0" w:color="auto"/>
        <w:right w:val="none" w:sz="0" w:space="0" w:color="auto"/>
      </w:divBdr>
    </w:div>
    <w:div w:id="368454606">
      <w:bodyDiv w:val="1"/>
      <w:marLeft w:val="0"/>
      <w:marRight w:val="0"/>
      <w:marTop w:val="0"/>
      <w:marBottom w:val="0"/>
      <w:divBdr>
        <w:top w:val="none" w:sz="0" w:space="0" w:color="auto"/>
        <w:left w:val="none" w:sz="0" w:space="0" w:color="auto"/>
        <w:bottom w:val="none" w:sz="0" w:space="0" w:color="auto"/>
        <w:right w:val="none" w:sz="0" w:space="0" w:color="auto"/>
      </w:divBdr>
      <w:divsChild>
        <w:div w:id="40129667">
          <w:marLeft w:val="0"/>
          <w:marRight w:val="0"/>
          <w:marTop w:val="0"/>
          <w:marBottom w:val="0"/>
          <w:divBdr>
            <w:top w:val="none" w:sz="0" w:space="0" w:color="auto"/>
            <w:left w:val="none" w:sz="0" w:space="0" w:color="auto"/>
            <w:bottom w:val="none" w:sz="0" w:space="0" w:color="auto"/>
            <w:right w:val="none" w:sz="0" w:space="0" w:color="auto"/>
          </w:divBdr>
        </w:div>
        <w:div w:id="1286232574">
          <w:marLeft w:val="0"/>
          <w:marRight w:val="0"/>
          <w:marTop w:val="0"/>
          <w:marBottom w:val="0"/>
          <w:divBdr>
            <w:top w:val="none" w:sz="0" w:space="0" w:color="auto"/>
            <w:left w:val="none" w:sz="0" w:space="0" w:color="auto"/>
            <w:bottom w:val="none" w:sz="0" w:space="0" w:color="auto"/>
            <w:right w:val="none" w:sz="0" w:space="0" w:color="auto"/>
          </w:divBdr>
        </w:div>
        <w:div w:id="77025679">
          <w:marLeft w:val="0"/>
          <w:marRight w:val="0"/>
          <w:marTop w:val="0"/>
          <w:marBottom w:val="0"/>
          <w:divBdr>
            <w:top w:val="none" w:sz="0" w:space="0" w:color="auto"/>
            <w:left w:val="none" w:sz="0" w:space="0" w:color="auto"/>
            <w:bottom w:val="none" w:sz="0" w:space="0" w:color="auto"/>
            <w:right w:val="none" w:sz="0" w:space="0" w:color="auto"/>
          </w:divBdr>
        </w:div>
        <w:div w:id="2019501689">
          <w:marLeft w:val="0"/>
          <w:marRight w:val="0"/>
          <w:marTop w:val="0"/>
          <w:marBottom w:val="0"/>
          <w:divBdr>
            <w:top w:val="none" w:sz="0" w:space="0" w:color="auto"/>
            <w:left w:val="none" w:sz="0" w:space="0" w:color="auto"/>
            <w:bottom w:val="none" w:sz="0" w:space="0" w:color="auto"/>
            <w:right w:val="none" w:sz="0" w:space="0" w:color="auto"/>
          </w:divBdr>
        </w:div>
        <w:div w:id="161046590">
          <w:marLeft w:val="0"/>
          <w:marRight w:val="0"/>
          <w:marTop w:val="0"/>
          <w:marBottom w:val="0"/>
          <w:divBdr>
            <w:top w:val="none" w:sz="0" w:space="0" w:color="auto"/>
            <w:left w:val="none" w:sz="0" w:space="0" w:color="auto"/>
            <w:bottom w:val="none" w:sz="0" w:space="0" w:color="auto"/>
            <w:right w:val="none" w:sz="0" w:space="0" w:color="auto"/>
          </w:divBdr>
        </w:div>
        <w:div w:id="1238007454">
          <w:marLeft w:val="0"/>
          <w:marRight w:val="0"/>
          <w:marTop w:val="0"/>
          <w:marBottom w:val="0"/>
          <w:divBdr>
            <w:top w:val="none" w:sz="0" w:space="0" w:color="auto"/>
            <w:left w:val="none" w:sz="0" w:space="0" w:color="auto"/>
            <w:bottom w:val="none" w:sz="0" w:space="0" w:color="auto"/>
            <w:right w:val="none" w:sz="0" w:space="0" w:color="auto"/>
          </w:divBdr>
        </w:div>
        <w:div w:id="326635930">
          <w:marLeft w:val="0"/>
          <w:marRight w:val="0"/>
          <w:marTop w:val="0"/>
          <w:marBottom w:val="0"/>
          <w:divBdr>
            <w:top w:val="none" w:sz="0" w:space="0" w:color="auto"/>
            <w:left w:val="none" w:sz="0" w:space="0" w:color="auto"/>
            <w:bottom w:val="none" w:sz="0" w:space="0" w:color="auto"/>
            <w:right w:val="none" w:sz="0" w:space="0" w:color="auto"/>
          </w:divBdr>
        </w:div>
        <w:div w:id="1261068091">
          <w:marLeft w:val="0"/>
          <w:marRight w:val="0"/>
          <w:marTop w:val="0"/>
          <w:marBottom w:val="0"/>
          <w:divBdr>
            <w:top w:val="none" w:sz="0" w:space="0" w:color="auto"/>
            <w:left w:val="none" w:sz="0" w:space="0" w:color="auto"/>
            <w:bottom w:val="none" w:sz="0" w:space="0" w:color="auto"/>
            <w:right w:val="none" w:sz="0" w:space="0" w:color="auto"/>
          </w:divBdr>
        </w:div>
        <w:div w:id="2096971682">
          <w:marLeft w:val="0"/>
          <w:marRight w:val="0"/>
          <w:marTop w:val="0"/>
          <w:marBottom w:val="0"/>
          <w:divBdr>
            <w:top w:val="none" w:sz="0" w:space="0" w:color="auto"/>
            <w:left w:val="none" w:sz="0" w:space="0" w:color="auto"/>
            <w:bottom w:val="none" w:sz="0" w:space="0" w:color="auto"/>
            <w:right w:val="none" w:sz="0" w:space="0" w:color="auto"/>
          </w:divBdr>
        </w:div>
        <w:div w:id="834881660">
          <w:marLeft w:val="0"/>
          <w:marRight w:val="0"/>
          <w:marTop w:val="0"/>
          <w:marBottom w:val="0"/>
          <w:divBdr>
            <w:top w:val="none" w:sz="0" w:space="0" w:color="auto"/>
            <w:left w:val="none" w:sz="0" w:space="0" w:color="auto"/>
            <w:bottom w:val="none" w:sz="0" w:space="0" w:color="auto"/>
            <w:right w:val="none" w:sz="0" w:space="0" w:color="auto"/>
          </w:divBdr>
        </w:div>
        <w:div w:id="1773084748">
          <w:marLeft w:val="0"/>
          <w:marRight w:val="0"/>
          <w:marTop w:val="0"/>
          <w:marBottom w:val="0"/>
          <w:divBdr>
            <w:top w:val="none" w:sz="0" w:space="0" w:color="auto"/>
            <w:left w:val="none" w:sz="0" w:space="0" w:color="auto"/>
            <w:bottom w:val="none" w:sz="0" w:space="0" w:color="auto"/>
            <w:right w:val="none" w:sz="0" w:space="0" w:color="auto"/>
          </w:divBdr>
        </w:div>
        <w:div w:id="155346053">
          <w:marLeft w:val="0"/>
          <w:marRight w:val="0"/>
          <w:marTop w:val="0"/>
          <w:marBottom w:val="0"/>
          <w:divBdr>
            <w:top w:val="none" w:sz="0" w:space="0" w:color="auto"/>
            <w:left w:val="none" w:sz="0" w:space="0" w:color="auto"/>
            <w:bottom w:val="none" w:sz="0" w:space="0" w:color="auto"/>
            <w:right w:val="none" w:sz="0" w:space="0" w:color="auto"/>
          </w:divBdr>
        </w:div>
        <w:div w:id="1971395090">
          <w:marLeft w:val="0"/>
          <w:marRight w:val="0"/>
          <w:marTop w:val="0"/>
          <w:marBottom w:val="0"/>
          <w:divBdr>
            <w:top w:val="none" w:sz="0" w:space="0" w:color="auto"/>
            <w:left w:val="none" w:sz="0" w:space="0" w:color="auto"/>
            <w:bottom w:val="none" w:sz="0" w:space="0" w:color="auto"/>
            <w:right w:val="none" w:sz="0" w:space="0" w:color="auto"/>
          </w:divBdr>
        </w:div>
        <w:div w:id="639652670">
          <w:marLeft w:val="0"/>
          <w:marRight w:val="0"/>
          <w:marTop w:val="0"/>
          <w:marBottom w:val="0"/>
          <w:divBdr>
            <w:top w:val="none" w:sz="0" w:space="0" w:color="auto"/>
            <w:left w:val="none" w:sz="0" w:space="0" w:color="auto"/>
            <w:bottom w:val="none" w:sz="0" w:space="0" w:color="auto"/>
            <w:right w:val="none" w:sz="0" w:space="0" w:color="auto"/>
          </w:divBdr>
        </w:div>
        <w:div w:id="372510648">
          <w:marLeft w:val="0"/>
          <w:marRight w:val="0"/>
          <w:marTop w:val="0"/>
          <w:marBottom w:val="0"/>
          <w:divBdr>
            <w:top w:val="none" w:sz="0" w:space="0" w:color="auto"/>
            <w:left w:val="none" w:sz="0" w:space="0" w:color="auto"/>
            <w:bottom w:val="none" w:sz="0" w:space="0" w:color="auto"/>
            <w:right w:val="none" w:sz="0" w:space="0" w:color="auto"/>
          </w:divBdr>
        </w:div>
        <w:div w:id="593591726">
          <w:marLeft w:val="0"/>
          <w:marRight w:val="0"/>
          <w:marTop w:val="0"/>
          <w:marBottom w:val="0"/>
          <w:divBdr>
            <w:top w:val="none" w:sz="0" w:space="0" w:color="auto"/>
            <w:left w:val="none" w:sz="0" w:space="0" w:color="auto"/>
            <w:bottom w:val="none" w:sz="0" w:space="0" w:color="auto"/>
            <w:right w:val="none" w:sz="0" w:space="0" w:color="auto"/>
          </w:divBdr>
        </w:div>
        <w:div w:id="443355140">
          <w:marLeft w:val="0"/>
          <w:marRight w:val="0"/>
          <w:marTop w:val="0"/>
          <w:marBottom w:val="0"/>
          <w:divBdr>
            <w:top w:val="none" w:sz="0" w:space="0" w:color="auto"/>
            <w:left w:val="none" w:sz="0" w:space="0" w:color="auto"/>
            <w:bottom w:val="none" w:sz="0" w:space="0" w:color="auto"/>
            <w:right w:val="none" w:sz="0" w:space="0" w:color="auto"/>
          </w:divBdr>
        </w:div>
        <w:div w:id="85737427">
          <w:marLeft w:val="0"/>
          <w:marRight w:val="0"/>
          <w:marTop w:val="0"/>
          <w:marBottom w:val="0"/>
          <w:divBdr>
            <w:top w:val="none" w:sz="0" w:space="0" w:color="auto"/>
            <w:left w:val="none" w:sz="0" w:space="0" w:color="auto"/>
            <w:bottom w:val="none" w:sz="0" w:space="0" w:color="auto"/>
            <w:right w:val="none" w:sz="0" w:space="0" w:color="auto"/>
          </w:divBdr>
        </w:div>
        <w:div w:id="608202010">
          <w:marLeft w:val="0"/>
          <w:marRight w:val="0"/>
          <w:marTop w:val="0"/>
          <w:marBottom w:val="0"/>
          <w:divBdr>
            <w:top w:val="none" w:sz="0" w:space="0" w:color="auto"/>
            <w:left w:val="none" w:sz="0" w:space="0" w:color="auto"/>
            <w:bottom w:val="none" w:sz="0" w:space="0" w:color="auto"/>
            <w:right w:val="none" w:sz="0" w:space="0" w:color="auto"/>
          </w:divBdr>
        </w:div>
        <w:div w:id="826242316">
          <w:marLeft w:val="0"/>
          <w:marRight w:val="0"/>
          <w:marTop w:val="0"/>
          <w:marBottom w:val="0"/>
          <w:divBdr>
            <w:top w:val="none" w:sz="0" w:space="0" w:color="auto"/>
            <w:left w:val="none" w:sz="0" w:space="0" w:color="auto"/>
            <w:bottom w:val="none" w:sz="0" w:space="0" w:color="auto"/>
            <w:right w:val="none" w:sz="0" w:space="0" w:color="auto"/>
          </w:divBdr>
        </w:div>
        <w:div w:id="2022975659">
          <w:marLeft w:val="0"/>
          <w:marRight w:val="0"/>
          <w:marTop w:val="0"/>
          <w:marBottom w:val="0"/>
          <w:divBdr>
            <w:top w:val="none" w:sz="0" w:space="0" w:color="auto"/>
            <w:left w:val="none" w:sz="0" w:space="0" w:color="auto"/>
            <w:bottom w:val="none" w:sz="0" w:space="0" w:color="auto"/>
            <w:right w:val="none" w:sz="0" w:space="0" w:color="auto"/>
          </w:divBdr>
        </w:div>
        <w:div w:id="715469849">
          <w:marLeft w:val="0"/>
          <w:marRight w:val="0"/>
          <w:marTop w:val="0"/>
          <w:marBottom w:val="0"/>
          <w:divBdr>
            <w:top w:val="none" w:sz="0" w:space="0" w:color="auto"/>
            <w:left w:val="none" w:sz="0" w:space="0" w:color="auto"/>
            <w:bottom w:val="none" w:sz="0" w:space="0" w:color="auto"/>
            <w:right w:val="none" w:sz="0" w:space="0" w:color="auto"/>
          </w:divBdr>
        </w:div>
        <w:div w:id="1253466399">
          <w:marLeft w:val="0"/>
          <w:marRight w:val="0"/>
          <w:marTop w:val="0"/>
          <w:marBottom w:val="0"/>
          <w:divBdr>
            <w:top w:val="none" w:sz="0" w:space="0" w:color="auto"/>
            <w:left w:val="none" w:sz="0" w:space="0" w:color="auto"/>
            <w:bottom w:val="none" w:sz="0" w:space="0" w:color="auto"/>
            <w:right w:val="none" w:sz="0" w:space="0" w:color="auto"/>
          </w:divBdr>
        </w:div>
        <w:div w:id="1980265522">
          <w:marLeft w:val="0"/>
          <w:marRight w:val="0"/>
          <w:marTop w:val="0"/>
          <w:marBottom w:val="0"/>
          <w:divBdr>
            <w:top w:val="none" w:sz="0" w:space="0" w:color="auto"/>
            <w:left w:val="none" w:sz="0" w:space="0" w:color="auto"/>
            <w:bottom w:val="none" w:sz="0" w:space="0" w:color="auto"/>
            <w:right w:val="none" w:sz="0" w:space="0" w:color="auto"/>
          </w:divBdr>
        </w:div>
        <w:div w:id="1424689619">
          <w:marLeft w:val="0"/>
          <w:marRight w:val="0"/>
          <w:marTop w:val="0"/>
          <w:marBottom w:val="0"/>
          <w:divBdr>
            <w:top w:val="none" w:sz="0" w:space="0" w:color="auto"/>
            <w:left w:val="none" w:sz="0" w:space="0" w:color="auto"/>
            <w:bottom w:val="none" w:sz="0" w:space="0" w:color="auto"/>
            <w:right w:val="none" w:sz="0" w:space="0" w:color="auto"/>
          </w:divBdr>
        </w:div>
        <w:div w:id="1939672842">
          <w:marLeft w:val="0"/>
          <w:marRight w:val="0"/>
          <w:marTop w:val="0"/>
          <w:marBottom w:val="0"/>
          <w:divBdr>
            <w:top w:val="none" w:sz="0" w:space="0" w:color="auto"/>
            <w:left w:val="none" w:sz="0" w:space="0" w:color="auto"/>
            <w:bottom w:val="none" w:sz="0" w:space="0" w:color="auto"/>
            <w:right w:val="none" w:sz="0" w:space="0" w:color="auto"/>
          </w:divBdr>
        </w:div>
        <w:div w:id="152962855">
          <w:marLeft w:val="0"/>
          <w:marRight w:val="0"/>
          <w:marTop w:val="0"/>
          <w:marBottom w:val="0"/>
          <w:divBdr>
            <w:top w:val="none" w:sz="0" w:space="0" w:color="auto"/>
            <w:left w:val="none" w:sz="0" w:space="0" w:color="auto"/>
            <w:bottom w:val="none" w:sz="0" w:space="0" w:color="auto"/>
            <w:right w:val="none" w:sz="0" w:space="0" w:color="auto"/>
          </w:divBdr>
        </w:div>
        <w:div w:id="2112779219">
          <w:marLeft w:val="0"/>
          <w:marRight w:val="0"/>
          <w:marTop w:val="0"/>
          <w:marBottom w:val="0"/>
          <w:divBdr>
            <w:top w:val="none" w:sz="0" w:space="0" w:color="auto"/>
            <w:left w:val="none" w:sz="0" w:space="0" w:color="auto"/>
            <w:bottom w:val="none" w:sz="0" w:space="0" w:color="auto"/>
            <w:right w:val="none" w:sz="0" w:space="0" w:color="auto"/>
          </w:divBdr>
        </w:div>
        <w:div w:id="313027030">
          <w:marLeft w:val="0"/>
          <w:marRight w:val="0"/>
          <w:marTop w:val="0"/>
          <w:marBottom w:val="0"/>
          <w:divBdr>
            <w:top w:val="none" w:sz="0" w:space="0" w:color="auto"/>
            <w:left w:val="none" w:sz="0" w:space="0" w:color="auto"/>
            <w:bottom w:val="none" w:sz="0" w:space="0" w:color="auto"/>
            <w:right w:val="none" w:sz="0" w:space="0" w:color="auto"/>
          </w:divBdr>
        </w:div>
        <w:div w:id="1288514396">
          <w:marLeft w:val="0"/>
          <w:marRight w:val="0"/>
          <w:marTop w:val="0"/>
          <w:marBottom w:val="0"/>
          <w:divBdr>
            <w:top w:val="none" w:sz="0" w:space="0" w:color="auto"/>
            <w:left w:val="none" w:sz="0" w:space="0" w:color="auto"/>
            <w:bottom w:val="none" w:sz="0" w:space="0" w:color="auto"/>
            <w:right w:val="none" w:sz="0" w:space="0" w:color="auto"/>
          </w:divBdr>
        </w:div>
        <w:div w:id="2120637382">
          <w:marLeft w:val="0"/>
          <w:marRight w:val="0"/>
          <w:marTop w:val="0"/>
          <w:marBottom w:val="0"/>
          <w:divBdr>
            <w:top w:val="none" w:sz="0" w:space="0" w:color="auto"/>
            <w:left w:val="none" w:sz="0" w:space="0" w:color="auto"/>
            <w:bottom w:val="none" w:sz="0" w:space="0" w:color="auto"/>
            <w:right w:val="none" w:sz="0" w:space="0" w:color="auto"/>
          </w:divBdr>
        </w:div>
        <w:div w:id="1649164317">
          <w:marLeft w:val="0"/>
          <w:marRight w:val="0"/>
          <w:marTop w:val="0"/>
          <w:marBottom w:val="0"/>
          <w:divBdr>
            <w:top w:val="none" w:sz="0" w:space="0" w:color="auto"/>
            <w:left w:val="none" w:sz="0" w:space="0" w:color="auto"/>
            <w:bottom w:val="none" w:sz="0" w:space="0" w:color="auto"/>
            <w:right w:val="none" w:sz="0" w:space="0" w:color="auto"/>
          </w:divBdr>
        </w:div>
        <w:div w:id="1042168636">
          <w:marLeft w:val="0"/>
          <w:marRight w:val="0"/>
          <w:marTop w:val="0"/>
          <w:marBottom w:val="0"/>
          <w:divBdr>
            <w:top w:val="none" w:sz="0" w:space="0" w:color="auto"/>
            <w:left w:val="none" w:sz="0" w:space="0" w:color="auto"/>
            <w:bottom w:val="none" w:sz="0" w:space="0" w:color="auto"/>
            <w:right w:val="none" w:sz="0" w:space="0" w:color="auto"/>
          </w:divBdr>
        </w:div>
        <w:div w:id="358091478">
          <w:marLeft w:val="0"/>
          <w:marRight w:val="0"/>
          <w:marTop w:val="0"/>
          <w:marBottom w:val="0"/>
          <w:divBdr>
            <w:top w:val="none" w:sz="0" w:space="0" w:color="auto"/>
            <w:left w:val="none" w:sz="0" w:space="0" w:color="auto"/>
            <w:bottom w:val="none" w:sz="0" w:space="0" w:color="auto"/>
            <w:right w:val="none" w:sz="0" w:space="0" w:color="auto"/>
          </w:divBdr>
        </w:div>
        <w:div w:id="1265650060">
          <w:marLeft w:val="0"/>
          <w:marRight w:val="0"/>
          <w:marTop w:val="0"/>
          <w:marBottom w:val="0"/>
          <w:divBdr>
            <w:top w:val="none" w:sz="0" w:space="0" w:color="auto"/>
            <w:left w:val="none" w:sz="0" w:space="0" w:color="auto"/>
            <w:bottom w:val="none" w:sz="0" w:space="0" w:color="auto"/>
            <w:right w:val="none" w:sz="0" w:space="0" w:color="auto"/>
          </w:divBdr>
        </w:div>
        <w:div w:id="610283663">
          <w:marLeft w:val="0"/>
          <w:marRight w:val="0"/>
          <w:marTop w:val="0"/>
          <w:marBottom w:val="0"/>
          <w:divBdr>
            <w:top w:val="none" w:sz="0" w:space="0" w:color="auto"/>
            <w:left w:val="none" w:sz="0" w:space="0" w:color="auto"/>
            <w:bottom w:val="none" w:sz="0" w:space="0" w:color="auto"/>
            <w:right w:val="none" w:sz="0" w:space="0" w:color="auto"/>
          </w:divBdr>
        </w:div>
        <w:div w:id="1803496449">
          <w:marLeft w:val="0"/>
          <w:marRight w:val="0"/>
          <w:marTop w:val="0"/>
          <w:marBottom w:val="0"/>
          <w:divBdr>
            <w:top w:val="none" w:sz="0" w:space="0" w:color="auto"/>
            <w:left w:val="none" w:sz="0" w:space="0" w:color="auto"/>
            <w:bottom w:val="none" w:sz="0" w:space="0" w:color="auto"/>
            <w:right w:val="none" w:sz="0" w:space="0" w:color="auto"/>
          </w:divBdr>
        </w:div>
        <w:div w:id="867721416">
          <w:marLeft w:val="0"/>
          <w:marRight w:val="0"/>
          <w:marTop w:val="0"/>
          <w:marBottom w:val="0"/>
          <w:divBdr>
            <w:top w:val="none" w:sz="0" w:space="0" w:color="auto"/>
            <w:left w:val="none" w:sz="0" w:space="0" w:color="auto"/>
            <w:bottom w:val="none" w:sz="0" w:space="0" w:color="auto"/>
            <w:right w:val="none" w:sz="0" w:space="0" w:color="auto"/>
          </w:divBdr>
        </w:div>
        <w:div w:id="153303614">
          <w:marLeft w:val="0"/>
          <w:marRight w:val="0"/>
          <w:marTop w:val="0"/>
          <w:marBottom w:val="0"/>
          <w:divBdr>
            <w:top w:val="none" w:sz="0" w:space="0" w:color="auto"/>
            <w:left w:val="none" w:sz="0" w:space="0" w:color="auto"/>
            <w:bottom w:val="none" w:sz="0" w:space="0" w:color="auto"/>
            <w:right w:val="none" w:sz="0" w:space="0" w:color="auto"/>
          </w:divBdr>
        </w:div>
        <w:div w:id="62222372">
          <w:marLeft w:val="0"/>
          <w:marRight w:val="0"/>
          <w:marTop w:val="0"/>
          <w:marBottom w:val="0"/>
          <w:divBdr>
            <w:top w:val="none" w:sz="0" w:space="0" w:color="auto"/>
            <w:left w:val="none" w:sz="0" w:space="0" w:color="auto"/>
            <w:bottom w:val="none" w:sz="0" w:space="0" w:color="auto"/>
            <w:right w:val="none" w:sz="0" w:space="0" w:color="auto"/>
          </w:divBdr>
        </w:div>
        <w:div w:id="1326474353">
          <w:marLeft w:val="0"/>
          <w:marRight w:val="0"/>
          <w:marTop w:val="0"/>
          <w:marBottom w:val="0"/>
          <w:divBdr>
            <w:top w:val="none" w:sz="0" w:space="0" w:color="auto"/>
            <w:left w:val="none" w:sz="0" w:space="0" w:color="auto"/>
            <w:bottom w:val="none" w:sz="0" w:space="0" w:color="auto"/>
            <w:right w:val="none" w:sz="0" w:space="0" w:color="auto"/>
          </w:divBdr>
        </w:div>
        <w:div w:id="1913806192">
          <w:marLeft w:val="0"/>
          <w:marRight w:val="0"/>
          <w:marTop w:val="0"/>
          <w:marBottom w:val="0"/>
          <w:divBdr>
            <w:top w:val="none" w:sz="0" w:space="0" w:color="auto"/>
            <w:left w:val="none" w:sz="0" w:space="0" w:color="auto"/>
            <w:bottom w:val="none" w:sz="0" w:space="0" w:color="auto"/>
            <w:right w:val="none" w:sz="0" w:space="0" w:color="auto"/>
          </w:divBdr>
        </w:div>
        <w:div w:id="748621631">
          <w:marLeft w:val="0"/>
          <w:marRight w:val="0"/>
          <w:marTop w:val="0"/>
          <w:marBottom w:val="0"/>
          <w:divBdr>
            <w:top w:val="none" w:sz="0" w:space="0" w:color="auto"/>
            <w:left w:val="none" w:sz="0" w:space="0" w:color="auto"/>
            <w:bottom w:val="none" w:sz="0" w:space="0" w:color="auto"/>
            <w:right w:val="none" w:sz="0" w:space="0" w:color="auto"/>
          </w:divBdr>
        </w:div>
        <w:div w:id="1971010763">
          <w:marLeft w:val="0"/>
          <w:marRight w:val="0"/>
          <w:marTop w:val="0"/>
          <w:marBottom w:val="0"/>
          <w:divBdr>
            <w:top w:val="none" w:sz="0" w:space="0" w:color="auto"/>
            <w:left w:val="none" w:sz="0" w:space="0" w:color="auto"/>
            <w:bottom w:val="none" w:sz="0" w:space="0" w:color="auto"/>
            <w:right w:val="none" w:sz="0" w:space="0" w:color="auto"/>
          </w:divBdr>
        </w:div>
        <w:div w:id="1225214766">
          <w:marLeft w:val="0"/>
          <w:marRight w:val="0"/>
          <w:marTop w:val="0"/>
          <w:marBottom w:val="0"/>
          <w:divBdr>
            <w:top w:val="none" w:sz="0" w:space="0" w:color="auto"/>
            <w:left w:val="none" w:sz="0" w:space="0" w:color="auto"/>
            <w:bottom w:val="none" w:sz="0" w:space="0" w:color="auto"/>
            <w:right w:val="none" w:sz="0" w:space="0" w:color="auto"/>
          </w:divBdr>
        </w:div>
        <w:div w:id="1343168724">
          <w:marLeft w:val="0"/>
          <w:marRight w:val="0"/>
          <w:marTop w:val="0"/>
          <w:marBottom w:val="0"/>
          <w:divBdr>
            <w:top w:val="none" w:sz="0" w:space="0" w:color="auto"/>
            <w:left w:val="none" w:sz="0" w:space="0" w:color="auto"/>
            <w:bottom w:val="none" w:sz="0" w:space="0" w:color="auto"/>
            <w:right w:val="none" w:sz="0" w:space="0" w:color="auto"/>
          </w:divBdr>
        </w:div>
        <w:div w:id="1962766251">
          <w:marLeft w:val="0"/>
          <w:marRight w:val="0"/>
          <w:marTop w:val="0"/>
          <w:marBottom w:val="0"/>
          <w:divBdr>
            <w:top w:val="none" w:sz="0" w:space="0" w:color="auto"/>
            <w:left w:val="none" w:sz="0" w:space="0" w:color="auto"/>
            <w:bottom w:val="none" w:sz="0" w:space="0" w:color="auto"/>
            <w:right w:val="none" w:sz="0" w:space="0" w:color="auto"/>
          </w:divBdr>
        </w:div>
        <w:div w:id="465852422">
          <w:marLeft w:val="0"/>
          <w:marRight w:val="0"/>
          <w:marTop w:val="0"/>
          <w:marBottom w:val="0"/>
          <w:divBdr>
            <w:top w:val="none" w:sz="0" w:space="0" w:color="auto"/>
            <w:left w:val="none" w:sz="0" w:space="0" w:color="auto"/>
            <w:bottom w:val="none" w:sz="0" w:space="0" w:color="auto"/>
            <w:right w:val="none" w:sz="0" w:space="0" w:color="auto"/>
          </w:divBdr>
        </w:div>
        <w:div w:id="37630354">
          <w:marLeft w:val="0"/>
          <w:marRight w:val="0"/>
          <w:marTop w:val="0"/>
          <w:marBottom w:val="0"/>
          <w:divBdr>
            <w:top w:val="none" w:sz="0" w:space="0" w:color="auto"/>
            <w:left w:val="none" w:sz="0" w:space="0" w:color="auto"/>
            <w:bottom w:val="none" w:sz="0" w:space="0" w:color="auto"/>
            <w:right w:val="none" w:sz="0" w:space="0" w:color="auto"/>
          </w:divBdr>
        </w:div>
        <w:div w:id="1101996785">
          <w:marLeft w:val="0"/>
          <w:marRight w:val="0"/>
          <w:marTop w:val="0"/>
          <w:marBottom w:val="0"/>
          <w:divBdr>
            <w:top w:val="none" w:sz="0" w:space="0" w:color="auto"/>
            <w:left w:val="none" w:sz="0" w:space="0" w:color="auto"/>
            <w:bottom w:val="none" w:sz="0" w:space="0" w:color="auto"/>
            <w:right w:val="none" w:sz="0" w:space="0" w:color="auto"/>
          </w:divBdr>
        </w:div>
        <w:div w:id="52126718">
          <w:marLeft w:val="0"/>
          <w:marRight w:val="0"/>
          <w:marTop w:val="0"/>
          <w:marBottom w:val="0"/>
          <w:divBdr>
            <w:top w:val="none" w:sz="0" w:space="0" w:color="auto"/>
            <w:left w:val="none" w:sz="0" w:space="0" w:color="auto"/>
            <w:bottom w:val="none" w:sz="0" w:space="0" w:color="auto"/>
            <w:right w:val="none" w:sz="0" w:space="0" w:color="auto"/>
          </w:divBdr>
        </w:div>
        <w:div w:id="846556671">
          <w:marLeft w:val="0"/>
          <w:marRight w:val="0"/>
          <w:marTop w:val="0"/>
          <w:marBottom w:val="0"/>
          <w:divBdr>
            <w:top w:val="none" w:sz="0" w:space="0" w:color="auto"/>
            <w:left w:val="none" w:sz="0" w:space="0" w:color="auto"/>
            <w:bottom w:val="none" w:sz="0" w:space="0" w:color="auto"/>
            <w:right w:val="none" w:sz="0" w:space="0" w:color="auto"/>
          </w:divBdr>
        </w:div>
        <w:div w:id="1875117705">
          <w:marLeft w:val="0"/>
          <w:marRight w:val="0"/>
          <w:marTop w:val="0"/>
          <w:marBottom w:val="0"/>
          <w:divBdr>
            <w:top w:val="none" w:sz="0" w:space="0" w:color="auto"/>
            <w:left w:val="none" w:sz="0" w:space="0" w:color="auto"/>
            <w:bottom w:val="none" w:sz="0" w:space="0" w:color="auto"/>
            <w:right w:val="none" w:sz="0" w:space="0" w:color="auto"/>
          </w:divBdr>
        </w:div>
        <w:div w:id="948468045">
          <w:marLeft w:val="0"/>
          <w:marRight w:val="0"/>
          <w:marTop w:val="0"/>
          <w:marBottom w:val="0"/>
          <w:divBdr>
            <w:top w:val="none" w:sz="0" w:space="0" w:color="auto"/>
            <w:left w:val="none" w:sz="0" w:space="0" w:color="auto"/>
            <w:bottom w:val="none" w:sz="0" w:space="0" w:color="auto"/>
            <w:right w:val="none" w:sz="0" w:space="0" w:color="auto"/>
          </w:divBdr>
        </w:div>
        <w:div w:id="1044135019">
          <w:marLeft w:val="0"/>
          <w:marRight w:val="0"/>
          <w:marTop w:val="0"/>
          <w:marBottom w:val="0"/>
          <w:divBdr>
            <w:top w:val="none" w:sz="0" w:space="0" w:color="auto"/>
            <w:left w:val="none" w:sz="0" w:space="0" w:color="auto"/>
            <w:bottom w:val="none" w:sz="0" w:space="0" w:color="auto"/>
            <w:right w:val="none" w:sz="0" w:space="0" w:color="auto"/>
          </w:divBdr>
        </w:div>
        <w:div w:id="1752966325">
          <w:marLeft w:val="0"/>
          <w:marRight w:val="0"/>
          <w:marTop w:val="0"/>
          <w:marBottom w:val="0"/>
          <w:divBdr>
            <w:top w:val="none" w:sz="0" w:space="0" w:color="auto"/>
            <w:left w:val="none" w:sz="0" w:space="0" w:color="auto"/>
            <w:bottom w:val="none" w:sz="0" w:space="0" w:color="auto"/>
            <w:right w:val="none" w:sz="0" w:space="0" w:color="auto"/>
          </w:divBdr>
        </w:div>
        <w:div w:id="1017005792">
          <w:marLeft w:val="0"/>
          <w:marRight w:val="0"/>
          <w:marTop w:val="0"/>
          <w:marBottom w:val="0"/>
          <w:divBdr>
            <w:top w:val="none" w:sz="0" w:space="0" w:color="auto"/>
            <w:left w:val="none" w:sz="0" w:space="0" w:color="auto"/>
            <w:bottom w:val="none" w:sz="0" w:space="0" w:color="auto"/>
            <w:right w:val="none" w:sz="0" w:space="0" w:color="auto"/>
          </w:divBdr>
        </w:div>
        <w:div w:id="413355145">
          <w:marLeft w:val="0"/>
          <w:marRight w:val="0"/>
          <w:marTop w:val="0"/>
          <w:marBottom w:val="0"/>
          <w:divBdr>
            <w:top w:val="none" w:sz="0" w:space="0" w:color="auto"/>
            <w:left w:val="none" w:sz="0" w:space="0" w:color="auto"/>
            <w:bottom w:val="none" w:sz="0" w:space="0" w:color="auto"/>
            <w:right w:val="none" w:sz="0" w:space="0" w:color="auto"/>
          </w:divBdr>
        </w:div>
        <w:div w:id="855539036">
          <w:marLeft w:val="0"/>
          <w:marRight w:val="0"/>
          <w:marTop w:val="0"/>
          <w:marBottom w:val="0"/>
          <w:divBdr>
            <w:top w:val="none" w:sz="0" w:space="0" w:color="auto"/>
            <w:left w:val="none" w:sz="0" w:space="0" w:color="auto"/>
            <w:bottom w:val="none" w:sz="0" w:space="0" w:color="auto"/>
            <w:right w:val="none" w:sz="0" w:space="0" w:color="auto"/>
          </w:divBdr>
        </w:div>
        <w:div w:id="1300066675">
          <w:marLeft w:val="0"/>
          <w:marRight w:val="0"/>
          <w:marTop w:val="0"/>
          <w:marBottom w:val="0"/>
          <w:divBdr>
            <w:top w:val="none" w:sz="0" w:space="0" w:color="auto"/>
            <w:left w:val="none" w:sz="0" w:space="0" w:color="auto"/>
            <w:bottom w:val="none" w:sz="0" w:space="0" w:color="auto"/>
            <w:right w:val="none" w:sz="0" w:space="0" w:color="auto"/>
          </w:divBdr>
        </w:div>
        <w:div w:id="45221152">
          <w:marLeft w:val="0"/>
          <w:marRight w:val="0"/>
          <w:marTop w:val="0"/>
          <w:marBottom w:val="0"/>
          <w:divBdr>
            <w:top w:val="none" w:sz="0" w:space="0" w:color="auto"/>
            <w:left w:val="none" w:sz="0" w:space="0" w:color="auto"/>
            <w:bottom w:val="none" w:sz="0" w:space="0" w:color="auto"/>
            <w:right w:val="none" w:sz="0" w:space="0" w:color="auto"/>
          </w:divBdr>
        </w:div>
        <w:div w:id="946548028">
          <w:marLeft w:val="0"/>
          <w:marRight w:val="0"/>
          <w:marTop w:val="0"/>
          <w:marBottom w:val="0"/>
          <w:divBdr>
            <w:top w:val="none" w:sz="0" w:space="0" w:color="auto"/>
            <w:left w:val="none" w:sz="0" w:space="0" w:color="auto"/>
            <w:bottom w:val="none" w:sz="0" w:space="0" w:color="auto"/>
            <w:right w:val="none" w:sz="0" w:space="0" w:color="auto"/>
          </w:divBdr>
        </w:div>
        <w:div w:id="1697652865">
          <w:marLeft w:val="0"/>
          <w:marRight w:val="0"/>
          <w:marTop w:val="0"/>
          <w:marBottom w:val="0"/>
          <w:divBdr>
            <w:top w:val="none" w:sz="0" w:space="0" w:color="auto"/>
            <w:left w:val="none" w:sz="0" w:space="0" w:color="auto"/>
            <w:bottom w:val="none" w:sz="0" w:space="0" w:color="auto"/>
            <w:right w:val="none" w:sz="0" w:space="0" w:color="auto"/>
          </w:divBdr>
        </w:div>
        <w:div w:id="98571549">
          <w:marLeft w:val="0"/>
          <w:marRight w:val="0"/>
          <w:marTop w:val="0"/>
          <w:marBottom w:val="0"/>
          <w:divBdr>
            <w:top w:val="none" w:sz="0" w:space="0" w:color="auto"/>
            <w:left w:val="none" w:sz="0" w:space="0" w:color="auto"/>
            <w:bottom w:val="none" w:sz="0" w:space="0" w:color="auto"/>
            <w:right w:val="none" w:sz="0" w:space="0" w:color="auto"/>
          </w:divBdr>
        </w:div>
        <w:div w:id="252129224">
          <w:marLeft w:val="0"/>
          <w:marRight w:val="0"/>
          <w:marTop w:val="0"/>
          <w:marBottom w:val="0"/>
          <w:divBdr>
            <w:top w:val="none" w:sz="0" w:space="0" w:color="auto"/>
            <w:left w:val="none" w:sz="0" w:space="0" w:color="auto"/>
            <w:bottom w:val="none" w:sz="0" w:space="0" w:color="auto"/>
            <w:right w:val="none" w:sz="0" w:space="0" w:color="auto"/>
          </w:divBdr>
        </w:div>
        <w:div w:id="650017907">
          <w:marLeft w:val="0"/>
          <w:marRight w:val="0"/>
          <w:marTop w:val="0"/>
          <w:marBottom w:val="0"/>
          <w:divBdr>
            <w:top w:val="none" w:sz="0" w:space="0" w:color="auto"/>
            <w:left w:val="none" w:sz="0" w:space="0" w:color="auto"/>
            <w:bottom w:val="none" w:sz="0" w:space="0" w:color="auto"/>
            <w:right w:val="none" w:sz="0" w:space="0" w:color="auto"/>
          </w:divBdr>
        </w:div>
        <w:div w:id="84769947">
          <w:marLeft w:val="0"/>
          <w:marRight w:val="0"/>
          <w:marTop w:val="0"/>
          <w:marBottom w:val="0"/>
          <w:divBdr>
            <w:top w:val="none" w:sz="0" w:space="0" w:color="auto"/>
            <w:left w:val="none" w:sz="0" w:space="0" w:color="auto"/>
            <w:bottom w:val="none" w:sz="0" w:space="0" w:color="auto"/>
            <w:right w:val="none" w:sz="0" w:space="0" w:color="auto"/>
          </w:divBdr>
        </w:div>
        <w:div w:id="2004044075">
          <w:marLeft w:val="0"/>
          <w:marRight w:val="0"/>
          <w:marTop w:val="0"/>
          <w:marBottom w:val="0"/>
          <w:divBdr>
            <w:top w:val="none" w:sz="0" w:space="0" w:color="auto"/>
            <w:left w:val="none" w:sz="0" w:space="0" w:color="auto"/>
            <w:bottom w:val="none" w:sz="0" w:space="0" w:color="auto"/>
            <w:right w:val="none" w:sz="0" w:space="0" w:color="auto"/>
          </w:divBdr>
        </w:div>
        <w:div w:id="614750472">
          <w:marLeft w:val="0"/>
          <w:marRight w:val="0"/>
          <w:marTop w:val="0"/>
          <w:marBottom w:val="0"/>
          <w:divBdr>
            <w:top w:val="none" w:sz="0" w:space="0" w:color="auto"/>
            <w:left w:val="none" w:sz="0" w:space="0" w:color="auto"/>
            <w:bottom w:val="none" w:sz="0" w:space="0" w:color="auto"/>
            <w:right w:val="none" w:sz="0" w:space="0" w:color="auto"/>
          </w:divBdr>
        </w:div>
        <w:div w:id="1018699798">
          <w:marLeft w:val="0"/>
          <w:marRight w:val="0"/>
          <w:marTop w:val="0"/>
          <w:marBottom w:val="0"/>
          <w:divBdr>
            <w:top w:val="none" w:sz="0" w:space="0" w:color="auto"/>
            <w:left w:val="none" w:sz="0" w:space="0" w:color="auto"/>
            <w:bottom w:val="none" w:sz="0" w:space="0" w:color="auto"/>
            <w:right w:val="none" w:sz="0" w:space="0" w:color="auto"/>
          </w:divBdr>
        </w:div>
        <w:div w:id="250361882">
          <w:marLeft w:val="0"/>
          <w:marRight w:val="0"/>
          <w:marTop w:val="0"/>
          <w:marBottom w:val="0"/>
          <w:divBdr>
            <w:top w:val="none" w:sz="0" w:space="0" w:color="auto"/>
            <w:left w:val="none" w:sz="0" w:space="0" w:color="auto"/>
            <w:bottom w:val="none" w:sz="0" w:space="0" w:color="auto"/>
            <w:right w:val="none" w:sz="0" w:space="0" w:color="auto"/>
          </w:divBdr>
        </w:div>
        <w:div w:id="1755860913">
          <w:marLeft w:val="0"/>
          <w:marRight w:val="0"/>
          <w:marTop w:val="0"/>
          <w:marBottom w:val="0"/>
          <w:divBdr>
            <w:top w:val="none" w:sz="0" w:space="0" w:color="auto"/>
            <w:left w:val="none" w:sz="0" w:space="0" w:color="auto"/>
            <w:bottom w:val="none" w:sz="0" w:space="0" w:color="auto"/>
            <w:right w:val="none" w:sz="0" w:space="0" w:color="auto"/>
          </w:divBdr>
        </w:div>
        <w:div w:id="1452742606">
          <w:marLeft w:val="0"/>
          <w:marRight w:val="0"/>
          <w:marTop w:val="0"/>
          <w:marBottom w:val="0"/>
          <w:divBdr>
            <w:top w:val="none" w:sz="0" w:space="0" w:color="auto"/>
            <w:left w:val="none" w:sz="0" w:space="0" w:color="auto"/>
            <w:bottom w:val="none" w:sz="0" w:space="0" w:color="auto"/>
            <w:right w:val="none" w:sz="0" w:space="0" w:color="auto"/>
          </w:divBdr>
        </w:div>
        <w:div w:id="1277641597">
          <w:marLeft w:val="0"/>
          <w:marRight w:val="0"/>
          <w:marTop w:val="0"/>
          <w:marBottom w:val="0"/>
          <w:divBdr>
            <w:top w:val="none" w:sz="0" w:space="0" w:color="auto"/>
            <w:left w:val="none" w:sz="0" w:space="0" w:color="auto"/>
            <w:bottom w:val="none" w:sz="0" w:space="0" w:color="auto"/>
            <w:right w:val="none" w:sz="0" w:space="0" w:color="auto"/>
          </w:divBdr>
        </w:div>
        <w:div w:id="657617730">
          <w:marLeft w:val="0"/>
          <w:marRight w:val="0"/>
          <w:marTop w:val="0"/>
          <w:marBottom w:val="0"/>
          <w:divBdr>
            <w:top w:val="none" w:sz="0" w:space="0" w:color="auto"/>
            <w:left w:val="none" w:sz="0" w:space="0" w:color="auto"/>
            <w:bottom w:val="none" w:sz="0" w:space="0" w:color="auto"/>
            <w:right w:val="none" w:sz="0" w:space="0" w:color="auto"/>
          </w:divBdr>
        </w:div>
        <w:div w:id="1170217872">
          <w:marLeft w:val="0"/>
          <w:marRight w:val="0"/>
          <w:marTop w:val="0"/>
          <w:marBottom w:val="0"/>
          <w:divBdr>
            <w:top w:val="none" w:sz="0" w:space="0" w:color="auto"/>
            <w:left w:val="none" w:sz="0" w:space="0" w:color="auto"/>
            <w:bottom w:val="none" w:sz="0" w:space="0" w:color="auto"/>
            <w:right w:val="none" w:sz="0" w:space="0" w:color="auto"/>
          </w:divBdr>
        </w:div>
        <w:div w:id="2139252513">
          <w:marLeft w:val="0"/>
          <w:marRight w:val="0"/>
          <w:marTop w:val="0"/>
          <w:marBottom w:val="0"/>
          <w:divBdr>
            <w:top w:val="none" w:sz="0" w:space="0" w:color="auto"/>
            <w:left w:val="none" w:sz="0" w:space="0" w:color="auto"/>
            <w:bottom w:val="none" w:sz="0" w:space="0" w:color="auto"/>
            <w:right w:val="none" w:sz="0" w:space="0" w:color="auto"/>
          </w:divBdr>
        </w:div>
        <w:div w:id="322243722">
          <w:marLeft w:val="0"/>
          <w:marRight w:val="0"/>
          <w:marTop w:val="0"/>
          <w:marBottom w:val="0"/>
          <w:divBdr>
            <w:top w:val="none" w:sz="0" w:space="0" w:color="auto"/>
            <w:left w:val="none" w:sz="0" w:space="0" w:color="auto"/>
            <w:bottom w:val="none" w:sz="0" w:space="0" w:color="auto"/>
            <w:right w:val="none" w:sz="0" w:space="0" w:color="auto"/>
          </w:divBdr>
        </w:div>
        <w:div w:id="418017759">
          <w:marLeft w:val="0"/>
          <w:marRight w:val="0"/>
          <w:marTop w:val="0"/>
          <w:marBottom w:val="0"/>
          <w:divBdr>
            <w:top w:val="none" w:sz="0" w:space="0" w:color="auto"/>
            <w:left w:val="none" w:sz="0" w:space="0" w:color="auto"/>
            <w:bottom w:val="none" w:sz="0" w:space="0" w:color="auto"/>
            <w:right w:val="none" w:sz="0" w:space="0" w:color="auto"/>
          </w:divBdr>
        </w:div>
        <w:div w:id="701243243">
          <w:marLeft w:val="0"/>
          <w:marRight w:val="0"/>
          <w:marTop w:val="0"/>
          <w:marBottom w:val="0"/>
          <w:divBdr>
            <w:top w:val="none" w:sz="0" w:space="0" w:color="auto"/>
            <w:left w:val="none" w:sz="0" w:space="0" w:color="auto"/>
            <w:bottom w:val="none" w:sz="0" w:space="0" w:color="auto"/>
            <w:right w:val="none" w:sz="0" w:space="0" w:color="auto"/>
          </w:divBdr>
        </w:div>
        <w:div w:id="1549031797">
          <w:marLeft w:val="0"/>
          <w:marRight w:val="0"/>
          <w:marTop w:val="0"/>
          <w:marBottom w:val="0"/>
          <w:divBdr>
            <w:top w:val="none" w:sz="0" w:space="0" w:color="auto"/>
            <w:left w:val="none" w:sz="0" w:space="0" w:color="auto"/>
            <w:bottom w:val="none" w:sz="0" w:space="0" w:color="auto"/>
            <w:right w:val="none" w:sz="0" w:space="0" w:color="auto"/>
          </w:divBdr>
        </w:div>
        <w:div w:id="1985616941">
          <w:marLeft w:val="0"/>
          <w:marRight w:val="0"/>
          <w:marTop w:val="0"/>
          <w:marBottom w:val="0"/>
          <w:divBdr>
            <w:top w:val="none" w:sz="0" w:space="0" w:color="auto"/>
            <w:left w:val="none" w:sz="0" w:space="0" w:color="auto"/>
            <w:bottom w:val="none" w:sz="0" w:space="0" w:color="auto"/>
            <w:right w:val="none" w:sz="0" w:space="0" w:color="auto"/>
          </w:divBdr>
        </w:div>
        <w:div w:id="1736202528">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164246015">
          <w:marLeft w:val="0"/>
          <w:marRight w:val="0"/>
          <w:marTop w:val="0"/>
          <w:marBottom w:val="0"/>
          <w:divBdr>
            <w:top w:val="none" w:sz="0" w:space="0" w:color="auto"/>
            <w:left w:val="none" w:sz="0" w:space="0" w:color="auto"/>
            <w:bottom w:val="none" w:sz="0" w:space="0" w:color="auto"/>
            <w:right w:val="none" w:sz="0" w:space="0" w:color="auto"/>
          </w:divBdr>
        </w:div>
        <w:div w:id="513880679">
          <w:marLeft w:val="0"/>
          <w:marRight w:val="0"/>
          <w:marTop w:val="0"/>
          <w:marBottom w:val="0"/>
          <w:divBdr>
            <w:top w:val="none" w:sz="0" w:space="0" w:color="auto"/>
            <w:left w:val="none" w:sz="0" w:space="0" w:color="auto"/>
            <w:bottom w:val="none" w:sz="0" w:space="0" w:color="auto"/>
            <w:right w:val="none" w:sz="0" w:space="0" w:color="auto"/>
          </w:divBdr>
        </w:div>
        <w:div w:id="554703416">
          <w:marLeft w:val="0"/>
          <w:marRight w:val="0"/>
          <w:marTop w:val="0"/>
          <w:marBottom w:val="0"/>
          <w:divBdr>
            <w:top w:val="none" w:sz="0" w:space="0" w:color="auto"/>
            <w:left w:val="none" w:sz="0" w:space="0" w:color="auto"/>
            <w:bottom w:val="none" w:sz="0" w:space="0" w:color="auto"/>
            <w:right w:val="none" w:sz="0" w:space="0" w:color="auto"/>
          </w:divBdr>
        </w:div>
        <w:div w:id="1633291452">
          <w:marLeft w:val="0"/>
          <w:marRight w:val="0"/>
          <w:marTop w:val="0"/>
          <w:marBottom w:val="0"/>
          <w:divBdr>
            <w:top w:val="none" w:sz="0" w:space="0" w:color="auto"/>
            <w:left w:val="none" w:sz="0" w:space="0" w:color="auto"/>
            <w:bottom w:val="none" w:sz="0" w:space="0" w:color="auto"/>
            <w:right w:val="none" w:sz="0" w:space="0" w:color="auto"/>
          </w:divBdr>
        </w:div>
        <w:div w:id="597296162">
          <w:marLeft w:val="0"/>
          <w:marRight w:val="0"/>
          <w:marTop w:val="0"/>
          <w:marBottom w:val="0"/>
          <w:divBdr>
            <w:top w:val="none" w:sz="0" w:space="0" w:color="auto"/>
            <w:left w:val="none" w:sz="0" w:space="0" w:color="auto"/>
            <w:bottom w:val="none" w:sz="0" w:space="0" w:color="auto"/>
            <w:right w:val="none" w:sz="0" w:space="0" w:color="auto"/>
          </w:divBdr>
        </w:div>
        <w:div w:id="60836510">
          <w:marLeft w:val="0"/>
          <w:marRight w:val="0"/>
          <w:marTop w:val="0"/>
          <w:marBottom w:val="0"/>
          <w:divBdr>
            <w:top w:val="none" w:sz="0" w:space="0" w:color="auto"/>
            <w:left w:val="none" w:sz="0" w:space="0" w:color="auto"/>
            <w:bottom w:val="none" w:sz="0" w:space="0" w:color="auto"/>
            <w:right w:val="none" w:sz="0" w:space="0" w:color="auto"/>
          </w:divBdr>
        </w:div>
        <w:div w:id="959529093">
          <w:marLeft w:val="0"/>
          <w:marRight w:val="0"/>
          <w:marTop w:val="0"/>
          <w:marBottom w:val="0"/>
          <w:divBdr>
            <w:top w:val="none" w:sz="0" w:space="0" w:color="auto"/>
            <w:left w:val="none" w:sz="0" w:space="0" w:color="auto"/>
            <w:bottom w:val="none" w:sz="0" w:space="0" w:color="auto"/>
            <w:right w:val="none" w:sz="0" w:space="0" w:color="auto"/>
          </w:divBdr>
        </w:div>
        <w:div w:id="1293094883">
          <w:marLeft w:val="0"/>
          <w:marRight w:val="0"/>
          <w:marTop w:val="0"/>
          <w:marBottom w:val="0"/>
          <w:divBdr>
            <w:top w:val="none" w:sz="0" w:space="0" w:color="auto"/>
            <w:left w:val="none" w:sz="0" w:space="0" w:color="auto"/>
            <w:bottom w:val="none" w:sz="0" w:space="0" w:color="auto"/>
            <w:right w:val="none" w:sz="0" w:space="0" w:color="auto"/>
          </w:divBdr>
        </w:div>
        <w:div w:id="2021539417">
          <w:marLeft w:val="0"/>
          <w:marRight w:val="0"/>
          <w:marTop w:val="0"/>
          <w:marBottom w:val="0"/>
          <w:divBdr>
            <w:top w:val="none" w:sz="0" w:space="0" w:color="auto"/>
            <w:left w:val="none" w:sz="0" w:space="0" w:color="auto"/>
            <w:bottom w:val="none" w:sz="0" w:space="0" w:color="auto"/>
            <w:right w:val="none" w:sz="0" w:space="0" w:color="auto"/>
          </w:divBdr>
        </w:div>
        <w:div w:id="64881657">
          <w:marLeft w:val="0"/>
          <w:marRight w:val="0"/>
          <w:marTop w:val="0"/>
          <w:marBottom w:val="0"/>
          <w:divBdr>
            <w:top w:val="none" w:sz="0" w:space="0" w:color="auto"/>
            <w:left w:val="none" w:sz="0" w:space="0" w:color="auto"/>
            <w:bottom w:val="none" w:sz="0" w:space="0" w:color="auto"/>
            <w:right w:val="none" w:sz="0" w:space="0" w:color="auto"/>
          </w:divBdr>
        </w:div>
        <w:div w:id="1857882104">
          <w:marLeft w:val="0"/>
          <w:marRight w:val="0"/>
          <w:marTop w:val="0"/>
          <w:marBottom w:val="0"/>
          <w:divBdr>
            <w:top w:val="none" w:sz="0" w:space="0" w:color="auto"/>
            <w:left w:val="none" w:sz="0" w:space="0" w:color="auto"/>
            <w:bottom w:val="none" w:sz="0" w:space="0" w:color="auto"/>
            <w:right w:val="none" w:sz="0" w:space="0" w:color="auto"/>
          </w:divBdr>
        </w:div>
        <w:div w:id="1179739568">
          <w:marLeft w:val="0"/>
          <w:marRight w:val="0"/>
          <w:marTop w:val="0"/>
          <w:marBottom w:val="0"/>
          <w:divBdr>
            <w:top w:val="none" w:sz="0" w:space="0" w:color="auto"/>
            <w:left w:val="none" w:sz="0" w:space="0" w:color="auto"/>
            <w:bottom w:val="none" w:sz="0" w:space="0" w:color="auto"/>
            <w:right w:val="none" w:sz="0" w:space="0" w:color="auto"/>
          </w:divBdr>
        </w:div>
        <w:div w:id="669214487">
          <w:marLeft w:val="0"/>
          <w:marRight w:val="0"/>
          <w:marTop w:val="0"/>
          <w:marBottom w:val="0"/>
          <w:divBdr>
            <w:top w:val="none" w:sz="0" w:space="0" w:color="auto"/>
            <w:left w:val="none" w:sz="0" w:space="0" w:color="auto"/>
            <w:bottom w:val="none" w:sz="0" w:space="0" w:color="auto"/>
            <w:right w:val="none" w:sz="0" w:space="0" w:color="auto"/>
          </w:divBdr>
        </w:div>
        <w:div w:id="273097302">
          <w:marLeft w:val="0"/>
          <w:marRight w:val="0"/>
          <w:marTop w:val="0"/>
          <w:marBottom w:val="0"/>
          <w:divBdr>
            <w:top w:val="none" w:sz="0" w:space="0" w:color="auto"/>
            <w:left w:val="none" w:sz="0" w:space="0" w:color="auto"/>
            <w:bottom w:val="none" w:sz="0" w:space="0" w:color="auto"/>
            <w:right w:val="none" w:sz="0" w:space="0" w:color="auto"/>
          </w:divBdr>
        </w:div>
        <w:div w:id="1435249769">
          <w:marLeft w:val="0"/>
          <w:marRight w:val="0"/>
          <w:marTop w:val="0"/>
          <w:marBottom w:val="0"/>
          <w:divBdr>
            <w:top w:val="none" w:sz="0" w:space="0" w:color="auto"/>
            <w:left w:val="none" w:sz="0" w:space="0" w:color="auto"/>
            <w:bottom w:val="none" w:sz="0" w:space="0" w:color="auto"/>
            <w:right w:val="none" w:sz="0" w:space="0" w:color="auto"/>
          </w:divBdr>
        </w:div>
        <w:div w:id="1447581606">
          <w:marLeft w:val="0"/>
          <w:marRight w:val="0"/>
          <w:marTop w:val="0"/>
          <w:marBottom w:val="0"/>
          <w:divBdr>
            <w:top w:val="none" w:sz="0" w:space="0" w:color="auto"/>
            <w:left w:val="none" w:sz="0" w:space="0" w:color="auto"/>
            <w:bottom w:val="none" w:sz="0" w:space="0" w:color="auto"/>
            <w:right w:val="none" w:sz="0" w:space="0" w:color="auto"/>
          </w:divBdr>
        </w:div>
        <w:div w:id="353926485">
          <w:marLeft w:val="0"/>
          <w:marRight w:val="0"/>
          <w:marTop w:val="0"/>
          <w:marBottom w:val="0"/>
          <w:divBdr>
            <w:top w:val="none" w:sz="0" w:space="0" w:color="auto"/>
            <w:left w:val="none" w:sz="0" w:space="0" w:color="auto"/>
            <w:bottom w:val="none" w:sz="0" w:space="0" w:color="auto"/>
            <w:right w:val="none" w:sz="0" w:space="0" w:color="auto"/>
          </w:divBdr>
        </w:div>
        <w:div w:id="1272320667">
          <w:marLeft w:val="0"/>
          <w:marRight w:val="0"/>
          <w:marTop w:val="0"/>
          <w:marBottom w:val="0"/>
          <w:divBdr>
            <w:top w:val="none" w:sz="0" w:space="0" w:color="auto"/>
            <w:left w:val="none" w:sz="0" w:space="0" w:color="auto"/>
            <w:bottom w:val="none" w:sz="0" w:space="0" w:color="auto"/>
            <w:right w:val="none" w:sz="0" w:space="0" w:color="auto"/>
          </w:divBdr>
        </w:div>
        <w:div w:id="1366904908">
          <w:marLeft w:val="0"/>
          <w:marRight w:val="0"/>
          <w:marTop w:val="0"/>
          <w:marBottom w:val="0"/>
          <w:divBdr>
            <w:top w:val="none" w:sz="0" w:space="0" w:color="auto"/>
            <w:left w:val="none" w:sz="0" w:space="0" w:color="auto"/>
            <w:bottom w:val="none" w:sz="0" w:space="0" w:color="auto"/>
            <w:right w:val="none" w:sz="0" w:space="0" w:color="auto"/>
          </w:divBdr>
        </w:div>
        <w:div w:id="39063668">
          <w:marLeft w:val="0"/>
          <w:marRight w:val="0"/>
          <w:marTop w:val="0"/>
          <w:marBottom w:val="0"/>
          <w:divBdr>
            <w:top w:val="none" w:sz="0" w:space="0" w:color="auto"/>
            <w:left w:val="none" w:sz="0" w:space="0" w:color="auto"/>
            <w:bottom w:val="none" w:sz="0" w:space="0" w:color="auto"/>
            <w:right w:val="none" w:sz="0" w:space="0" w:color="auto"/>
          </w:divBdr>
        </w:div>
        <w:div w:id="1002582662">
          <w:marLeft w:val="0"/>
          <w:marRight w:val="0"/>
          <w:marTop w:val="0"/>
          <w:marBottom w:val="0"/>
          <w:divBdr>
            <w:top w:val="none" w:sz="0" w:space="0" w:color="auto"/>
            <w:left w:val="none" w:sz="0" w:space="0" w:color="auto"/>
            <w:bottom w:val="none" w:sz="0" w:space="0" w:color="auto"/>
            <w:right w:val="none" w:sz="0" w:space="0" w:color="auto"/>
          </w:divBdr>
        </w:div>
        <w:div w:id="1637447593">
          <w:marLeft w:val="0"/>
          <w:marRight w:val="0"/>
          <w:marTop w:val="0"/>
          <w:marBottom w:val="0"/>
          <w:divBdr>
            <w:top w:val="none" w:sz="0" w:space="0" w:color="auto"/>
            <w:left w:val="none" w:sz="0" w:space="0" w:color="auto"/>
            <w:bottom w:val="none" w:sz="0" w:space="0" w:color="auto"/>
            <w:right w:val="none" w:sz="0" w:space="0" w:color="auto"/>
          </w:divBdr>
        </w:div>
        <w:div w:id="989748977">
          <w:marLeft w:val="0"/>
          <w:marRight w:val="0"/>
          <w:marTop w:val="0"/>
          <w:marBottom w:val="0"/>
          <w:divBdr>
            <w:top w:val="none" w:sz="0" w:space="0" w:color="auto"/>
            <w:left w:val="none" w:sz="0" w:space="0" w:color="auto"/>
            <w:bottom w:val="none" w:sz="0" w:space="0" w:color="auto"/>
            <w:right w:val="none" w:sz="0" w:space="0" w:color="auto"/>
          </w:divBdr>
        </w:div>
        <w:div w:id="1541896844">
          <w:marLeft w:val="0"/>
          <w:marRight w:val="0"/>
          <w:marTop w:val="0"/>
          <w:marBottom w:val="0"/>
          <w:divBdr>
            <w:top w:val="none" w:sz="0" w:space="0" w:color="auto"/>
            <w:left w:val="none" w:sz="0" w:space="0" w:color="auto"/>
            <w:bottom w:val="none" w:sz="0" w:space="0" w:color="auto"/>
            <w:right w:val="none" w:sz="0" w:space="0" w:color="auto"/>
          </w:divBdr>
        </w:div>
        <w:div w:id="1823737969">
          <w:marLeft w:val="0"/>
          <w:marRight w:val="0"/>
          <w:marTop w:val="0"/>
          <w:marBottom w:val="0"/>
          <w:divBdr>
            <w:top w:val="none" w:sz="0" w:space="0" w:color="auto"/>
            <w:left w:val="none" w:sz="0" w:space="0" w:color="auto"/>
            <w:bottom w:val="none" w:sz="0" w:space="0" w:color="auto"/>
            <w:right w:val="none" w:sz="0" w:space="0" w:color="auto"/>
          </w:divBdr>
        </w:div>
        <w:div w:id="1381515780">
          <w:marLeft w:val="0"/>
          <w:marRight w:val="0"/>
          <w:marTop w:val="0"/>
          <w:marBottom w:val="0"/>
          <w:divBdr>
            <w:top w:val="none" w:sz="0" w:space="0" w:color="auto"/>
            <w:left w:val="none" w:sz="0" w:space="0" w:color="auto"/>
            <w:bottom w:val="none" w:sz="0" w:space="0" w:color="auto"/>
            <w:right w:val="none" w:sz="0" w:space="0" w:color="auto"/>
          </w:divBdr>
        </w:div>
        <w:div w:id="1057127149">
          <w:marLeft w:val="0"/>
          <w:marRight w:val="0"/>
          <w:marTop w:val="0"/>
          <w:marBottom w:val="0"/>
          <w:divBdr>
            <w:top w:val="none" w:sz="0" w:space="0" w:color="auto"/>
            <w:left w:val="none" w:sz="0" w:space="0" w:color="auto"/>
            <w:bottom w:val="none" w:sz="0" w:space="0" w:color="auto"/>
            <w:right w:val="none" w:sz="0" w:space="0" w:color="auto"/>
          </w:divBdr>
        </w:div>
        <w:div w:id="2134053387">
          <w:marLeft w:val="0"/>
          <w:marRight w:val="0"/>
          <w:marTop w:val="0"/>
          <w:marBottom w:val="0"/>
          <w:divBdr>
            <w:top w:val="none" w:sz="0" w:space="0" w:color="auto"/>
            <w:left w:val="none" w:sz="0" w:space="0" w:color="auto"/>
            <w:bottom w:val="none" w:sz="0" w:space="0" w:color="auto"/>
            <w:right w:val="none" w:sz="0" w:space="0" w:color="auto"/>
          </w:divBdr>
        </w:div>
        <w:div w:id="1305700643">
          <w:marLeft w:val="0"/>
          <w:marRight w:val="0"/>
          <w:marTop w:val="0"/>
          <w:marBottom w:val="0"/>
          <w:divBdr>
            <w:top w:val="none" w:sz="0" w:space="0" w:color="auto"/>
            <w:left w:val="none" w:sz="0" w:space="0" w:color="auto"/>
            <w:bottom w:val="none" w:sz="0" w:space="0" w:color="auto"/>
            <w:right w:val="none" w:sz="0" w:space="0" w:color="auto"/>
          </w:divBdr>
        </w:div>
        <w:div w:id="2114591542">
          <w:marLeft w:val="0"/>
          <w:marRight w:val="0"/>
          <w:marTop w:val="0"/>
          <w:marBottom w:val="0"/>
          <w:divBdr>
            <w:top w:val="none" w:sz="0" w:space="0" w:color="auto"/>
            <w:left w:val="none" w:sz="0" w:space="0" w:color="auto"/>
            <w:bottom w:val="none" w:sz="0" w:space="0" w:color="auto"/>
            <w:right w:val="none" w:sz="0" w:space="0" w:color="auto"/>
          </w:divBdr>
        </w:div>
        <w:div w:id="2024016873">
          <w:marLeft w:val="0"/>
          <w:marRight w:val="0"/>
          <w:marTop w:val="0"/>
          <w:marBottom w:val="0"/>
          <w:divBdr>
            <w:top w:val="none" w:sz="0" w:space="0" w:color="auto"/>
            <w:left w:val="none" w:sz="0" w:space="0" w:color="auto"/>
            <w:bottom w:val="none" w:sz="0" w:space="0" w:color="auto"/>
            <w:right w:val="none" w:sz="0" w:space="0" w:color="auto"/>
          </w:divBdr>
        </w:div>
        <w:div w:id="2078824053">
          <w:marLeft w:val="0"/>
          <w:marRight w:val="0"/>
          <w:marTop w:val="0"/>
          <w:marBottom w:val="0"/>
          <w:divBdr>
            <w:top w:val="none" w:sz="0" w:space="0" w:color="auto"/>
            <w:left w:val="none" w:sz="0" w:space="0" w:color="auto"/>
            <w:bottom w:val="none" w:sz="0" w:space="0" w:color="auto"/>
            <w:right w:val="none" w:sz="0" w:space="0" w:color="auto"/>
          </w:divBdr>
        </w:div>
        <w:div w:id="1705715374">
          <w:marLeft w:val="0"/>
          <w:marRight w:val="0"/>
          <w:marTop w:val="0"/>
          <w:marBottom w:val="0"/>
          <w:divBdr>
            <w:top w:val="none" w:sz="0" w:space="0" w:color="auto"/>
            <w:left w:val="none" w:sz="0" w:space="0" w:color="auto"/>
            <w:bottom w:val="none" w:sz="0" w:space="0" w:color="auto"/>
            <w:right w:val="none" w:sz="0" w:space="0" w:color="auto"/>
          </w:divBdr>
        </w:div>
        <w:div w:id="1767768461">
          <w:marLeft w:val="0"/>
          <w:marRight w:val="0"/>
          <w:marTop w:val="0"/>
          <w:marBottom w:val="0"/>
          <w:divBdr>
            <w:top w:val="none" w:sz="0" w:space="0" w:color="auto"/>
            <w:left w:val="none" w:sz="0" w:space="0" w:color="auto"/>
            <w:bottom w:val="none" w:sz="0" w:space="0" w:color="auto"/>
            <w:right w:val="none" w:sz="0" w:space="0" w:color="auto"/>
          </w:divBdr>
        </w:div>
        <w:div w:id="1961259323">
          <w:marLeft w:val="0"/>
          <w:marRight w:val="0"/>
          <w:marTop w:val="0"/>
          <w:marBottom w:val="0"/>
          <w:divBdr>
            <w:top w:val="none" w:sz="0" w:space="0" w:color="auto"/>
            <w:left w:val="none" w:sz="0" w:space="0" w:color="auto"/>
            <w:bottom w:val="none" w:sz="0" w:space="0" w:color="auto"/>
            <w:right w:val="none" w:sz="0" w:space="0" w:color="auto"/>
          </w:divBdr>
        </w:div>
        <w:div w:id="2102557098">
          <w:marLeft w:val="0"/>
          <w:marRight w:val="0"/>
          <w:marTop w:val="0"/>
          <w:marBottom w:val="0"/>
          <w:divBdr>
            <w:top w:val="none" w:sz="0" w:space="0" w:color="auto"/>
            <w:left w:val="none" w:sz="0" w:space="0" w:color="auto"/>
            <w:bottom w:val="none" w:sz="0" w:space="0" w:color="auto"/>
            <w:right w:val="none" w:sz="0" w:space="0" w:color="auto"/>
          </w:divBdr>
        </w:div>
        <w:div w:id="706950983">
          <w:marLeft w:val="0"/>
          <w:marRight w:val="0"/>
          <w:marTop w:val="0"/>
          <w:marBottom w:val="0"/>
          <w:divBdr>
            <w:top w:val="none" w:sz="0" w:space="0" w:color="auto"/>
            <w:left w:val="none" w:sz="0" w:space="0" w:color="auto"/>
            <w:bottom w:val="none" w:sz="0" w:space="0" w:color="auto"/>
            <w:right w:val="none" w:sz="0" w:space="0" w:color="auto"/>
          </w:divBdr>
        </w:div>
        <w:div w:id="994990965">
          <w:marLeft w:val="0"/>
          <w:marRight w:val="0"/>
          <w:marTop w:val="0"/>
          <w:marBottom w:val="0"/>
          <w:divBdr>
            <w:top w:val="none" w:sz="0" w:space="0" w:color="auto"/>
            <w:left w:val="none" w:sz="0" w:space="0" w:color="auto"/>
            <w:bottom w:val="none" w:sz="0" w:space="0" w:color="auto"/>
            <w:right w:val="none" w:sz="0" w:space="0" w:color="auto"/>
          </w:divBdr>
        </w:div>
        <w:div w:id="672955838">
          <w:marLeft w:val="0"/>
          <w:marRight w:val="0"/>
          <w:marTop w:val="0"/>
          <w:marBottom w:val="0"/>
          <w:divBdr>
            <w:top w:val="none" w:sz="0" w:space="0" w:color="auto"/>
            <w:left w:val="none" w:sz="0" w:space="0" w:color="auto"/>
            <w:bottom w:val="none" w:sz="0" w:space="0" w:color="auto"/>
            <w:right w:val="none" w:sz="0" w:space="0" w:color="auto"/>
          </w:divBdr>
        </w:div>
        <w:div w:id="579145877">
          <w:marLeft w:val="0"/>
          <w:marRight w:val="0"/>
          <w:marTop w:val="0"/>
          <w:marBottom w:val="0"/>
          <w:divBdr>
            <w:top w:val="none" w:sz="0" w:space="0" w:color="auto"/>
            <w:left w:val="none" w:sz="0" w:space="0" w:color="auto"/>
            <w:bottom w:val="none" w:sz="0" w:space="0" w:color="auto"/>
            <w:right w:val="none" w:sz="0" w:space="0" w:color="auto"/>
          </w:divBdr>
        </w:div>
        <w:div w:id="939264796">
          <w:marLeft w:val="0"/>
          <w:marRight w:val="0"/>
          <w:marTop w:val="0"/>
          <w:marBottom w:val="0"/>
          <w:divBdr>
            <w:top w:val="none" w:sz="0" w:space="0" w:color="auto"/>
            <w:left w:val="none" w:sz="0" w:space="0" w:color="auto"/>
            <w:bottom w:val="none" w:sz="0" w:space="0" w:color="auto"/>
            <w:right w:val="none" w:sz="0" w:space="0" w:color="auto"/>
          </w:divBdr>
        </w:div>
        <w:div w:id="1306856808">
          <w:marLeft w:val="0"/>
          <w:marRight w:val="0"/>
          <w:marTop w:val="0"/>
          <w:marBottom w:val="0"/>
          <w:divBdr>
            <w:top w:val="none" w:sz="0" w:space="0" w:color="auto"/>
            <w:left w:val="none" w:sz="0" w:space="0" w:color="auto"/>
            <w:bottom w:val="none" w:sz="0" w:space="0" w:color="auto"/>
            <w:right w:val="none" w:sz="0" w:space="0" w:color="auto"/>
          </w:divBdr>
        </w:div>
        <w:div w:id="1263807507">
          <w:marLeft w:val="0"/>
          <w:marRight w:val="0"/>
          <w:marTop w:val="0"/>
          <w:marBottom w:val="0"/>
          <w:divBdr>
            <w:top w:val="none" w:sz="0" w:space="0" w:color="auto"/>
            <w:left w:val="none" w:sz="0" w:space="0" w:color="auto"/>
            <w:bottom w:val="none" w:sz="0" w:space="0" w:color="auto"/>
            <w:right w:val="none" w:sz="0" w:space="0" w:color="auto"/>
          </w:divBdr>
        </w:div>
        <w:div w:id="1947692881">
          <w:marLeft w:val="0"/>
          <w:marRight w:val="0"/>
          <w:marTop w:val="0"/>
          <w:marBottom w:val="0"/>
          <w:divBdr>
            <w:top w:val="none" w:sz="0" w:space="0" w:color="auto"/>
            <w:left w:val="none" w:sz="0" w:space="0" w:color="auto"/>
            <w:bottom w:val="none" w:sz="0" w:space="0" w:color="auto"/>
            <w:right w:val="none" w:sz="0" w:space="0" w:color="auto"/>
          </w:divBdr>
        </w:div>
        <w:div w:id="694385638">
          <w:marLeft w:val="0"/>
          <w:marRight w:val="0"/>
          <w:marTop w:val="0"/>
          <w:marBottom w:val="0"/>
          <w:divBdr>
            <w:top w:val="none" w:sz="0" w:space="0" w:color="auto"/>
            <w:left w:val="none" w:sz="0" w:space="0" w:color="auto"/>
            <w:bottom w:val="none" w:sz="0" w:space="0" w:color="auto"/>
            <w:right w:val="none" w:sz="0" w:space="0" w:color="auto"/>
          </w:divBdr>
        </w:div>
        <w:div w:id="1320381738">
          <w:marLeft w:val="0"/>
          <w:marRight w:val="0"/>
          <w:marTop w:val="0"/>
          <w:marBottom w:val="0"/>
          <w:divBdr>
            <w:top w:val="none" w:sz="0" w:space="0" w:color="auto"/>
            <w:left w:val="none" w:sz="0" w:space="0" w:color="auto"/>
            <w:bottom w:val="none" w:sz="0" w:space="0" w:color="auto"/>
            <w:right w:val="none" w:sz="0" w:space="0" w:color="auto"/>
          </w:divBdr>
        </w:div>
        <w:div w:id="376441383">
          <w:marLeft w:val="0"/>
          <w:marRight w:val="0"/>
          <w:marTop w:val="0"/>
          <w:marBottom w:val="0"/>
          <w:divBdr>
            <w:top w:val="none" w:sz="0" w:space="0" w:color="auto"/>
            <w:left w:val="none" w:sz="0" w:space="0" w:color="auto"/>
            <w:bottom w:val="none" w:sz="0" w:space="0" w:color="auto"/>
            <w:right w:val="none" w:sz="0" w:space="0" w:color="auto"/>
          </w:divBdr>
        </w:div>
        <w:div w:id="2053773633">
          <w:marLeft w:val="0"/>
          <w:marRight w:val="0"/>
          <w:marTop w:val="0"/>
          <w:marBottom w:val="0"/>
          <w:divBdr>
            <w:top w:val="none" w:sz="0" w:space="0" w:color="auto"/>
            <w:left w:val="none" w:sz="0" w:space="0" w:color="auto"/>
            <w:bottom w:val="none" w:sz="0" w:space="0" w:color="auto"/>
            <w:right w:val="none" w:sz="0" w:space="0" w:color="auto"/>
          </w:divBdr>
        </w:div>
        <w:div w:id="1809007022">
          <w:marLeft w:val="0"/>
          <w:marRight w:val="0"/>
          <w:marTop w:val="0"/>
          <w:marBottom w:val="0"/>
          <w:divBdr>
            <w:top w:val="none" w:sz="0" w:space="0" w:color="auto"/>
            <w:left w:val="none" w:sz="0" w:space="0" w:color="auto"/>
            <w:bottom w:val="none" w:sz="0" w:space="0" w:color="auto"/>
            <w:right w:val="none" w:sz="0" w:space="0" w:color="auto"/>
          </w:divBdr>
        </w:div>
        <w:div w:id="1399815790">
          <w:marLeft w:val="0"/>
          <w:marRight w:val="0"/>
          <w:marTop w:val="0"/>
          <w:marBottom w:val="0"/>
          <w:divBdr>
            <w:top w:val="none" w:sz="0" w:space="0" w:color="auto"/>
            <w:left w:val="none" w:sz="0" w:space="0" w:color="auto"/>
            <w:bottom w:val="none" w:sz="0" w:space="0" w:color="auto"/>
            <w:right w:val="none" w:sz="0" w:space="0" w:color="auto"/>
          </w:divBdr>
        </w:div>
        <w:div w:id="2145002495">
          <w:marLeft w:val="0"/>
          <w:marRight w:val="0"/>
          <w:marTop w:val="0"/>
          <w:marBottom w:val="0"/>
          <w:divBdr>
            <w:top w:val="none" w:sz="0" w:space="0" w:color="auto"/>
            <w:left w:val="none" w:sz="0" w:space="0" w:color="auto"/>
            <w:bottom w:val="none" w:sz="0" w:space="0" w:color="auto"/>
            <w:right w:val="none" w:sz="0" w:space="0" w:color="auto"/>
          </w:divBdr>
        </w:div>
        <w:div w:id="28456522">
          <w:marLeft w:val="0"/>
          <w:marRight w:val="0"/>
          <w:marTop w:val="0"/>
          <w:marBottom w:val="0"/>
          <w:divBdr>
            <w:top w:val="none" w:sz="0" w:space="0" w:color="auto"/>
            <w:left w:val="none" w:sz="0" w:space="0" w:color="auto"/>
            <w:bottom w:val="none" w:sz="0" w:space="0" w:color="auto"/>
            <w:right w:val="none" w:sz="0" w:space="0" w:color="auto"/>
          </w:divBdr>
        </w:div>
        <w:div w:id="1568687943">
          <w:marLeft w:val="0"/>
          <w:marRight w:val="0"/>
          <w:marTop w:val="0"/>
          <w:marBottom w:val="0"/>
          <w:divBdr>
            <w:top w:val="none" w:sz="0" w:space="0" w:color="auto"/>
            <w:left w:val="none" w:sz="0" w:space="0" w:color="auto"/>
            <w:bottom w:val="none" w:sz="0" w:space="0" w:color="auto"/>
            <w:right w:val="none" w:sz="0" w:space="0" w:color="auto"/>
          </w:divBdr>
        </w:div>
        <w:div w:id="2118717642">
          <w:marLeft w:val="0"/>
          <w:marRight w:val="0"/>
          <w:marTop w:val="0"/>
          <w:marBottom w:val="0"/>
          <w:divBdr>
            <w:top w:val="none" w:sz="0" w:space="0" w:color="auto"/>
            <w:left w:val="none" w:sz="0" w:space="0" w:color="auto"/>
            <w:bottom w:val="none" w:sz="0" w:space="0" w:color="auto"/>
            <w:right w:val="none" w:sz="0" w:space="0" w:color="auto"/>
          </w:divBdr>
        </w:div>
        <w:div w:id="564025716">
          <w:marLeft w:val="0"/>
          <w:marRight w:val="0"/>
          <w:marTop w:val="0"/>
          <w:marBottom w:val="0"/>
          <w:divBdr>
            <w:top w:val="none" w:sz="0" w:space="0" w:color="auto"/>
            <w:left w:val="none" w:sz="0" w:space="0" w:color="auto"/>
            <w:bottom w:val="none" w:sz="0" w:space="0" w:color="auto"/>
            <w:right w:val="none" w:sz="0" w:space="0" w:color="auto"/>
          </w:divBdr>
        </w:div>
        <w:div w:id="1805584431">
          <w:marLeft w:val="0"/>
          <w:marRight w:val="0"/>
          <w:marTop w:val="0"/>
          <w:marBottom w:val="0"/>
          <w:divBdr>
            <w:top w:val="none" w:sz="0" w:space="0" w:color="auto"/>
            <w:left w:val="none" w:sz="0" w:space="0" w:color="auto"/>
            <w:bottom w:val="none" w:sz="0" w:space="0" w:color="auto"/>
            <w:right w:val="none" w:sz="0" w:space="0" w:color="auto"/>
          </w:divBdr>
        </w:div>
        <w:div w:id="80756426">
          <w:marLeft w:val="0"/>
          <w:marRight w:val="0"/>
          <w:marTop w:val="0"/>
          <w:marBottom w:val="0"/>
          <w:divBdr>
            <w:top w:val="none" w:sz="0" w:space="0" w:color="auto"/>
            <w:left w:val="none" w:sz="0" w:space="0" w:color="auto"/>
            <w:bottom w:val="none" w:sz="0" w:space="0" w:color="auto"/>
            <w:right w:val="none" w:sz="0" w:space="0" w:color="auto"/>
          </w:divBdr>
        </w:div>
        <w:div w:id="1684934899">
          <w:marLeft w:val="0"/>
          <w:marRight w:val="0"/>
          <w:marTop w:val="0"/>
          <w:marBottom w:val="0"/>
          <w:divBdr>
            <w:top w:val="none" w:sz="0" w:space="0" w:color="auto"/>
            <w:left w:val="none" w:sz="0" w:space="0" w:color="auto"/>
            <w:bottom w:val="none" w:sz="0" w:space="0" w:color="auto"/>
            <w:right w:val="none" w:sz="0" w:space="0" w:color="auto"/>
          </w:divBdr>
        </w:div>
        <w:div w:id="1329598775">
          <w:marLeft w:val="0"/>
          <w:marRight w:val="0"/>
          <w:marTop w:val="0"/>
          <w:marBottom w:val="0"/>
          <w:divBdr>
            <w:top w:val="none" w:sz="0" w:space="0" w:color="auto"/>
            <w:left w:val="none" w:sz="0" w:space="0" w:color="auto"/>
            <w:bottom w:val="none" w:sz="0" w:space="0" w:color="auto"/>
            <w:right w:val="none" w:sz="0" w:space="0" w:color="auto"/>
          </w:divBdr>
        </w:div>
        <w:div w:id="1949894922">
          <w:marLeft w:val="0"/>
          <w:marRight w:val="0"/>
          <w:marTop w:val="0"/>
          <w:marBottom w:val="0"/>
          <w:divBdr>
            <w:top w:val="none" w:sz="0" w:space="0" w:color="auto"/>
            <w:left w:val="none" w:sz="0" w:space="0" w:color="auto"/>
            <w:bottom w:val="none" w:sz="0" w:space="0" w:color="auto"/>
            <w:right w:val="none" w:sz="0" w:space="0" w:color="auto"/>
          </w:divBdr>
        </w:div>
        <w:div w:id="1333989354">
          <w:marLeft w:val="0"/>
          <w:marRight w:val="0"/>
          <w:marTop w:val="0"/>
          <w:marBottom w:val="0"/>
          <w:divBdr>
            <w:top w:val="none" w:sz="0" w:space="0" w:color="auto"/>
            <w:left w:val="none" w:sz="0" w:space="0" w:color="auto"/>
            <w:bottom w:val="none" w:sz="0" w:space="0" w:color="auto"/>
            <w:right w:val="none" w:sz="0" w:space="0" w:color="auto"/>
          </w:divBdr>
        </w:div>
        <w:div w:id="219559922">
          <w:marLeft w:val="0"/>
          <w:marRight w:val="0"/>
          <w:marTop w:val="0"/>
          <w:marBottom w:val="0"/>
          <w:divBdr>
            <w:top w:val="none" w:sz="0" w:space="0" w:color="auto"/>
            <w:left w:val="none" w:sz="0" w:space="0" w:color="auto"/>
            <w:bottom w:val="none" w:sz="0" w:space="0" w:color="auto"/>
            <w:right w:val="none" w:sz="0" w:space="0" w:color="auto"/>
          </w:divBdr>
        </w:div>
        <w:div w:id="1729307478">
          <w:marLeft w:val="0"/>
          <w:marRight w:val="0"/>
          <w:marTop w:val="0"/>
          <w:marBottom w:val="0"/>
          <w:divBdr>
            <w:top w:val="none" w:sz="0" w:space="0" w:color="auto"/>
            <w:left w:val="none" w:sz="0" w:space="0" w:color="auto"/>
            <w:bottom w:val="none" w:sz="0" w:space="0" w:color="auto"/>
            <w:right w:val="none" w:sz="0" w:space="0" w:color="auto"/>
          </w:divBdr>
        </w:div>
        <w:div w:id="473253233">
          <w:marLeft w:val="0"/>
          <w:marRight w:val="0"/>
          <w:marTop w:val="0"/>
          <w:marBottom w:val="0"/>
          <w:divBdr>
            <w:top w:val="none" w:sz="0" w:space="0" w:color="auto"/>
            <w:left w:val="none" w:sz="0" w:space="0" w:color="auto"/>
            <w:bottom w:val="none" w:sz="0" w:space="0" w:color="auto"/>
            <w:right w:val="none" w:sz="0" w:space="0" w:color="auto"/>
          </w:divBdr>
        </w:div>
        <w:div w:id="688725122">
          <w:marLeft w:val="0"/>
          <w:marRight w:val="0"/>
          <w:marTop w:val="0"/>
          <w:marBottom w:val="0"/>
          <w:divBdr>
            <w:top w:val="none" w:sz="0" w:space="0" w:color="auto"/>
            <w:left w:val="none" w:sz="0" w:space="0" w:color="auto"/>
            <w:bottom w:val="none" w:sz="0" w:space="0" w:color="auto"/>
            <w:right w:val="none" w:sz="0" w:space="0" w:color="auto"/>
          </w:divBdr>
        </w:div>
        <w:div w:id="1083599327">
          <w:marLeft w:val="0"/>
          <w:marRight w:val="0"/>
          <w:marTop w:val="0"/>
          <w:marBottom w:val="0"/>
          <w:divBdr>
            <w:top w:val="none" w:sz="0" w:space="0" w:color="auto"/>
            <w:left w:val="none" w:sz="0" w:space="0" w:color="auto"/>
            <w:bottom w:val="none" w:sz="0" w:space="0" w:color="auto"/>
            <w:right w:val="none" w:sz="0" w:space="0" w:color="auto"/>
          </w:divBdr>
        </w:div>
        <w:div w:id="1079132099">
          <w:marLeft w:val="0"/>
          <w:marRight w:val="0"/>
          <w:marTop w:val="0"/>
          <w:marBottom w:val="0"/>
          <w:divBdr>
            <w:top w:val="none" w:sz="0" w:space="0" w:color="auto"/>
            <w:left w:val="none" w:sz="0" w:space="0" w:color="auto"/>
            <w:bottom w:val="none" w:sz="0" w:space="0" w:color="auto"/>
            <w:right w:val="none" w:sz="0" w:space="0" w:color="auto"/>
          </w:divBdr>
        </w:div>
        <w:div w:id="782580947">
          <w:marLeft w:val="0"/>
          <w:marRight w:val="0"/>
          <w:marTop w:val="0"/>
          <w:marBottom w:val="0"/>
          <w:divBdr>
            <w:top w:val="none" w:sz="0" w:space="0" w:color="auto"/>
            <w:left w:val="none" w:sz="0" w:space="0" w:color="auto"/>
            <w:bottom w:val="none" w:sz="0" w:space="0" w:color="auto"/>
            <w:right w:val="none" w:sz="0" w:space="0" w:color="auto"/>
          </w:divBdr>
        </w:div>
        <w:div w:id="61567266">
          <w:marLeft w:val="0"/>
          <w:marRight w:val="0"/>
          <w:marTop w:val="0"/>
          <w:marBottom w:val="0"/>
          <w:divBdr>
            <w:top w:val="none" w:sz="0" w:space="0" w:color="auto"/>
            <w:left w:val="none" w:sz="0" w:space="0" w:color="auto"/>
            <w:bottom w:val="none" w:sz="0" w:space="0" w:color="auto"/>
            <w:right w:val="none" w:sz="0" w:space="0" w:color="auto"/>
          </w:divBdr>
        </w:div>
        <w:div w:id="1217819265">
          <w:marLeft w:val="0"/>
          <w:marRight w:val="0"/>
          <w:marTop w:val="0"/>
          <w:marBottom w:val="0"/>
          <w:divBdr>
            <w:top w:val="none" w:sz="0" w:space="0" w:color="auto"/>
            <w:left w:val="none" w:sz="0" w:space="0" w:color="auto"/>
            <w:bottom w:val="none" w:sz="0" w:space="0" w:color="auto"/>
            <w:right w:val="none" w:sz="0" w:space="0" w:color="auto"/>
          </w:divBdr>
        </w:div>
        <w:div w:id="2004117435">
          <w:marLeft w:val="0"/>
          <w:marRight w:val="0"/>
          <w:marTop w:val="0"/>
          <w:marBottom w:val="0"/>
          <w:divBdr>
            <w:top w:val="none" w:sz="0" w:space="0" w:color="auto"/>
            <w:left w:val="none" w:sz="0" w:space="0" w:color="auto"/>
            <w:bottom w:val="none" w:sz="0" w:space="0" w:color="auto"/>
            <w:right w:val="none" w:sz="0" w:space="0" w:color="auto"/>
          </w:divBdr>
        </w:div>
        <w:div w:id="279846022">
          <w:marLeft w:val="0"/>
          <w:marRight w:val="0"/>
          <w:marTop w:val="0"/>
          <w:marBottom w:val="0"/>
          <w:divBdr>
            <w:top w:val="none" w:sz="0" w:space="0" w:color="auto"/>
            <w:left w:val="none" w:sz="0" w:space="0" w:color="auto"/>
            <w:bottom w:val="none" w:sz="0" w:space="0" w:color="auto"/>
            <w:right w:val="none" w:sz="0" w:space="0" w:color="auto"/>
          </w:divBdr>
        </w:div>
        <w:div w:id="1445616646">
          <w:marLeft w:val="0"/>
          <w:marRight w:val="0"/>
          <w:marTop w:val="0"/>
          <w:marBottom w:val="0"/>
          <w:divBdr>
            <w:top w:val="none" w:sz="0" w:space="0" w:color="auto"/>
            <w:left w:val="none" w:sz="0" w:space="0" w:color="auto"/>
            <w:bottom w:val="none" w:sz="0" w:space="0" w:color="auto"/>
            <w:right w:val="none" w:sz="0" w:space="0" w:color="auto"/>
          </w:divBdr>
        </w:div>
        <w:div w:id="103112171">
          <w:marLeft w:val="0"/>
          <w:marRight w:val="0"/>
          <w:marTop w:val="0"/>
          <w:marBottom w:val="0"/>
          <w:divBdr>
            <w:top w:val="none" w:sz="0" w:space="0" w:color="auto"/>
            <w:left w:val="none" w:sz="0" w:space="0" w:color="auto"/>
            <w:bottom w:val="none" w:sz="0" w:space="0" w:color="auto"/>
            <w:right w:val="none" w:sz="0" w:space="0" w:color="auto"/>
          </w:divBdr>
        </w:div>
        <w:div w:id="807942322">
          <w:marLeft w:val="0"/>
          <w:marRight w:val="0"/>
          <w:marTop w:val="0"/>
          <w:marBottom w:val="0"/>
          <w:divBdr>
            <w:top w:val="none" w:sz="0" w:space="0" w:color="auto"/>
            <w:left w:val="none" w:sz="0" w:space="0" w:color="auto"/>
            <w:bottom w:val="none" w:sz="0" w:space="0" w:color="auto"/>
            <w:right w:val="none" w:sz="0" w:space="0" w:color="auto"/>
          </w:divBdr>
        </w:div>
        <w:div w:id="795950034">
          <w:marLeft w:val="0"/>
          <w:marRight w:val="0"/>
          <w:marTop w:val="0"/>
          <w:marBottom w:val="0"/>
          <w:divBdr>
            <w:top w:val="none" w:sz="0" w:space="0" w:color="auto"/>
            <w:left w:val="none" w:sz="0" w:space="0" w:color="auto"/>
            <w:bottom w:val="none" w:sz="0" w:space="0" w:color="auto"/>
            <w:right w:val="none" w:sz="0" w:space="0" w:color="auto"/>
          </w:divBdr>
        </w:div>
        <w:div w:id="1944527587">
          <w:marLeft w:val="0"/>
          <w:marRight w:val="0"/>
          <w:marTop w:val="0"/>
          <w:marBottom w:val="0"/>
          <w:divBdr>
            <w:top w:val="none" w:sz="0" w:space="0" w:color="auto"/>
            <w:left w:val="none" w:sz="0" w:space="0" w:color="auto"/>
            <w:bottom w:val="none" w:sz="0" w:space="0" w:color="auto"/>
            <w:right w:val="none" w:sz="0" w:space="0" w:color="auto"/>
          </w:divBdr>
        </w:div>
        <w:div w:id="1601379459">
          <w:marLeft w:val="0"/>
          <w:marRight w:val="0"/>
          <w:marTop w:val="0"/>
          <w:marBottom w:val="0"/>
          <w:divBdr>
            <w:top w:val="none" w:sz="0" w:space="0" w:color="auto"/>
            <w:left w:val="none" w:sz="0" w:space="0" w:color="auto"/>
            <w:bottom w:val="none" w:sz="0" w:space="0" w:color="auto"/>
            <w:right w:val="none" w:sz="0" w:space="0" w:color="auto"/>
          </w:divBdr>
        </w:div>
        <w:div w:id="1710110096">
          <w:marLeft w:val="0"/>
          <w:marRight w:val="0"/>
          <w:marTop w:val="0"/>
          <w:marBottom w:val="0"/>
          <w:divBdr>
            <w:top w:val="none" w:sz="0" w:space="0" w:color="auto"/>
            <w:left w:val="none" w:sz="0" w:space="0" w:color="auto"/>
            <w:bottom w:val="none" w:sz="0" w:space="0" w:color="auto"/>
            <w:right w:val="none" w:sz="0" w:space="0" w:color="auto"/>
          </w:divBdr>
        </w:div>
        <w:div w:id="1960332623">
          <w:marLeft w:val="0"/>
          <w:marRight w:val="0"/>
          <w:marTop w:val="0"/>
          <w:marBottom w:val="0"/>
          <w:divBdr>
            <w:top w:val="none" w:sz="0" w:space="0" w:color="auto"/>
            <w:left w:val="none" w:sz="0" w:space="0" w:color="auto"/>
            <w:bottom w:val="none" w:sz="0" w:space="0" w:color="auto"/>
            <w:right w:val="none" w:sz="0" w:space="0" w:color="auto"/>
          </w:divBdr>
        </w:div>
        <w:div w:id="1788431005">
          <w:marLeft w:val="0"/>
          <w:marRight w:val="0"/>
          <w:marTop w:val="0"/>
          <w:marBottom w:val="0"/>
          <w:divBdr>
            <w:top w:val="none" w:sz="0" w:space="0" w:color="auto"/>
            <w:left w:val="none" w:sz="0" w:space="0" w:color="auto"/>
            <w:bottom w:val="none" w:sz="0" w:space="0" w:color="auto"/>
            <w:right w:val="none" w:sz="0" w:space="0" w:color="auto"/>
          </w:divBdr>
        </w:div>
        <w:div w:id="99565529">
          <w:marLeft w:val="0"/>
          <w:marRight w:val="0"/>
          <w:marTop w:val="0"/>
          <w:marBottom w:val="0"/>
          <w:divBdr>
            <w:top w:val="none" w:sz="0" w:space="0" w:color="auto"/>
            <w:left w:val="none" w:sz="0" w:space="0" w:color="auto"/>
            <w:bottom w:val="none" w:sz="0" w:space="0" w:color="auto"/>
            <w:right w:val="none" w:sz="0" w:space="0" w:color="auto"/>
          </w:divBdr>
        </w:div>
        <w:div w:id="2088501475">
          <w:marLeft w:val="0"/>
          <w:marRight w:val="0"/>
          <w:marTop w:val="0"/>
          <w:marBottom w:val="0"/>
          <w:divBdr>
            <w:top w:val="none" w:sz="0" w:space="0" w:color="auto"/>
            <w:left w:val="none" w:sz="0" w:space="0" w:color="auto"/>
            <w:bottom w:val="none" w:sz="0" w:space="0" w:color="auto"/>
            <w:right w:val="none" w:sz="0" w:space="0" w:color="auto"/>
          </w:divBdr>
        </w:div>
        <w:div w:id="12846962">
          <w:marLeft w:val="0"/>
          <w:marRight w:val="0"/>
          <w:marTop w:val="0"/>
          <w:marBottom w:val="0"/>
          <w:divBdr>
            <w:top w:val="none" w:sz="0" w:space="0" w:color="auto"/>
            <w:left w:val="none" w:sz="0" w:space="0" w:color="auto"/>
            <w:bottom w:val="none" w:sz="0" w:space="0" w:color="auto"/>
            <w:right w:val="none" w:sz="0" w:space="0" w:color="auto"/>
          </w:divBdr>
        </w:div>
        <w:div w:id="550044219">
          <w:marLeft w:val="0"/>
          <w:marRight w:val="0"/>
          <w:marTop w:val="0"/>
          <w:marBottom w:val="0"/>
          <w:divBdr>
            <w:top w:val="none" w:sz="0" w:space="0" w:color="auto"/>
            <w:left w:val="none" w:sz="0" w:space="0" w:color="auto"/>
            <w:bottom w:val="none" w:sz="0" w:space="0" w:color="auto"/>
            <w:right w:val="none" w:sz="0" w:space="0" w:color="auto"/>
          </w:divBdr>
        </w:div>
        <w:div w:id="473913065">
          <w:marLeft w:val="0"/>
          <w:marRight w:val="0"/>
          <w:marTop w:val="0"/>
          <w:marBottom w:val="0"/>
          <w:divBdr>
            <w:top w:val="none" w:sz="0" w:space="0" w:color="auto"/>
            <w:left w:val="none" w:sz="0" w:space="0" w:color="auto"/>
            <w:bottom w:val="none" w:sz="0" w:space="0" w:color="auto"/>
            <w:right w:val="none" w:sz="0" w:space="0" w:color="auto"/>
          </w:divBdr>
        </w:div>
        <w:div w:id="931011749">
          <w:marLeft w:val="0"/>
          <w:marRight w:val="0"/>
          <w:marTop w:val="0"/>
          <w:marBottom w:val="0"/>
          <w:divBdr>
            <w:top w:val="none" w:sz="0" w:space="0" w:color="auto"/>
            <w:left w:val="none" w:sz="0" w:space="0" w:color="auto"/>
            <w:bottom w:val="none" w:sz="0" w:space="0" w:color="auto"/>
            <w:right w:val="none" w:sz="0" w:space="0" w:color="auto"/>
          </w:divBdr>
        </w:div>
        <w:div w:id="2061516276">
          <w:marLeft w:val="0"/>
          <w:marRight w:val="0"/>
          <w:marTop w:val="0"/>
          <w:marBottom w:val="0"/>
          <w:divBdr>
            <w:top w:val="none" w:sz="0" w:space="0" w:color="auto"/>
            <w:left w:val="none" w:sz="0" w:space="0" w:color="auto"/>
            <w:bottom w:val="none" w:sz="0" w:space="0" w:color="auto"/>
            <w:right w:val="none" w:sz="0" w:space="0" w:color="auto"/>
          </w:divBdr>
        </w:div>
        <w:div w:id="1606421070">
          <w:marLeft w:val="0"/>
          <w:marRight w:val="0"/>
          <w:marTop w:val="0"/>
          <w:marBottom w:val="0"/>
          <w:divBdr>
            <w:top w:val="none" w:sz="0" w:space="0" w:color="auto"/>
            <w:left w:val="none" w:sz="0" w:space="0" w:color="auto"/>
            <w:bottom w:val="none" w:sz="0" w:space="0" w:color="auto"/>
            <w:right w:val="none" w:sz="0" w:space="0" w:color="auto"/>
          </w:divBdr>
        </w:div>
        <w:div w:id="1730767245">
          <w:marLeft w:val="0"/>
          <w:marRight w:val="0"/>
          <w:marTop w:val="0"/>
          <w:marBottom w:val="0"/>
          <w:divBdr>
            <w:top w:val="none" w:sz="0" w:space="0" w:color="auto"/>
            <w:left w:val="none" w:sz="0" w:space="0" w:color="auto"/>
            <w:bottom w:val="none" w:sz="0" w:space="0" w:color="auto"/>
            <w:right w:val="none" w:sz="0" w:space="0" w:color="auto"/>
          </w:divBdr>
        </w:div>
        <w:div w:id="1652951348">
          <w:marLeft w:val="0"/>
          <w:marRight w:val="0"/>
          <w:marTop w:val="0"/>
          <w:marBottom w:val="0"/>
          <w:divBdr>
            <w:top w:val="none" w:sz="0" w:space="0" w:color="auto"/>
            <w:left w:val="none" w:sz="0" w:space="0" w:color="auto"/>
            <w:bottom w:val="none" w:sz="0" w:space="0" w:color="auto"/>
            <w:right w:val="none" w:sz="0" w:space="0" w:color="auto"/>
          </w:divBdr>
        </w:div>
        <w:div w:id="198323408">
          <w:marLeft w:val="0"/>
          <w:marRight w:val="0"/>
          <w:marTop w:val="0"/>
          <w:marBottom w:val="0"/>
          <w:divBdr>
            <w:top w:val="none" w:sz="0" w:space="0" w:color="auto"/>
            <w:left w:val="none" w:sz="0" w:space="0" w:color="auto"/>
            <w:bottom w:val="none" w:sz="0" w:space="0" w:color="auto"/>
            <w:right w:val="none" w:sz="0" w:space="0" w:color="auto"/>
          </w:divBdr>
        </w:div>
        <w:div w:id="1070270534">
          <w:marLeft w:val="0"/>
          <w:marRight w:val="0"/>
          <w:marTop w:val="0"/>
          <w:marBottom w:val="0"/>
          <w:divBdr>
            <w:top w:val="none" w:sz="0" w:space="0" w:color="auto"/>
            <w:left w:val="none" w:sz="0" w:space="0" w:color="auto"/>
            <w:bottom w:val="none" w:sz="0" w:space="0" w:color="auto"/>
            <w:right w:val="none" w:sz="0" w:space="0" w:color="auto"/>
          </w:divBdr>
        </w:div>
        <w:div w:id="1936867012">
          <w:marLeft w:val="0"/>
          <w:marRight w:val="0"/>
          <w:marTop w:val="0"/>
          <w:marBottom w:val="0"/>
          <w:divBdr>
            <w:top w:val="none" w:sz="0" w:space="0" w:color="auto"/>
            <w:left w:val="none" w:sz="0" w:space="0" w:color="auto"/>
            <w:bottom w:val="none" w:sz="0" w:space="0" w:color="auto"/>
            <w:right w:val="none" w:sz="0" w:space="0" w:color="auto"/>
          </w:divBdr>
        </w:div>
        <w:div w:id="37319965">
          <w:marLeft w:val="0"/>
          <w:marRight w:val="0"/>
          <w:marTop w:val="0"/>
          <w:marBottom w:val="0"/>
          <w:divBdr>
            <w:top w:val="none" w:sz="0" w:space="0" w:color="auto"/>
            <w:left w:val="none" w:sz="0" w:space="0" w:color="auto"/>
            <w:bottom w:val="none" w:sz="0" w:space="0" w:color="auto"/>
            <w:right w:val="none" w:sz="0" w:space="0" w:color="auto"/>
          </w:divBdr>
        </w:div>
        <w:div w:id="130556633">
          <w:marLeft w:val="0"/>
          <w:marRight w:val="0"/>
          <w:marTop w:val="0"/>
          <w:marBottom w:val="0"/>
          <w:divBdr>
            <w:top w:val="none" w:sz="0" w:space="0" w:color="auto"/>
            <w:left w:val="none" w:sz="0" w:space="0" w:color="auto"/>
            <w:bottom w:val="none" w:sz="0" w:space="0" w:color="auto"/>
            <w:right w:val="none" w:sz="0" w:space="0" w:color="auto"/>
          </w:divBdr>
        </w:div>
        <w:div w:id="1707221055">
          <w:marLeft w:val="0"/>
          <w:marRight w:val="0"/>
          <w:marTop w:val="0"/>
          <w:marBottom w:val="0"/>
          <w:divBdr>
            <w:top w:val="none" w:sz="0" w:space="0" w:color="auto"/>
            <w:left w:val="none" w:sz="0" w:space="0" w:color="auto"/>
            <w:bottom w:val="none" w:sz="0" w:space="0" w:color="auto"/>
            <w:right w:val="none" w:sz="0" w:space="0" w:color="auto"/>
          </w:divBdr>
        </w:div>
        <w:div w:id="324600213">
          <w:marLeft w:val="0"/>
          <w:marRight w:val="0"/>
          <w:marTop w:val="0"/>
          <w:marBottom w:val="0"/>
          <w:divBdr>
            <w:top w:val="none" w:sz="0" w:space="0" w:color="auto"/>
            <w:left w:val="none" w:sz="0" w:space="0" w:color="auto"/>
            <w:bottom w:val="none" w:sz="0" w:space="0" w:color="auto"/>
            <w:right w:val="none" w:sz="0" w:space="0" w:color="auto"/>
          </w:divBdr>
        </w:div>
        <w:div w:id="650520354">
          <w:marLeft w:val="0"/>
          <w:marRight w:val="0"/>
          <w:marTop w:val="0"/>
          <w:marBottom w:val="0"/>
          <w:divBdr>
            <w:top w:val="none" w:sz="0" w:space="0" w:color="auto"/>
            <w:left w:val="none" w:sz="0" w:space="0" w:color="auto"/>
            <w:bottom w:val="none" w:sz="0" w:space="0" w:color="auto"/>
            <w:right w:val="none" w:sz="0" w:space="0" w:color="auto"/>
          </w:divBdr>
        </w:div>
        <w:div w:id="1456561356">
          <w:marLeft w:val="0"/>
          <w:marRight w:val="0"/>
          <w:marTop w:val="0"/>
          <w:marBottom w:val="0"/>
          <w:divBdr>
            <w:top w:val="none" w:sz="0" w:space="0" w:color="auto"/>
            <w:left w:val="none" w:sz="0" w:space="0" w:color="auto"/>
            <w:bottom w:val="none" w:sz="0" w:space="0" w:color="auto"/>
            <w:right w:val="none" w:sz="0" w:space="0" w:color="auto"/>
          </w:divBdr>
        </w:div>
        <w:div w:id="545529801">
          <w:marLeft w:val="0"/>
          <w:marRight w:val="0"/>
          <w:marTop w:val="0"/>
          <w:marBottom w:val="0"/>
          <w:divBdr>
            <w:top w:val="none" w:sz="0" w:space="0" w:color="auto"/>
            <w:left w:val="none" w:sz="0" w:space="0" w:color="auto"/>
            <w:bottom w:val="none" w:sz="0" w:space="0" w:color="auto"/>
            <w:right w:val="none" w:sz="0" w:space="0" w:color="auto"/>
          </w:divBdr>
        </w:div>
        <w:div w:id="2029943172">
          <w:marLeft w:val="0"/>
          <w:marRight w:val="0"/>
          <w:marTop w:val="0"/>
          <w:marBottom w:val="0"/>
          <w:divBdr>
            <w:top w:val="none" w:sz="0" w:space="0" w:color="auto"/>
            <w:left w:val="none" w:sz="0" w:space="0" w:color="auto"/>
            <w:bottom w:val="none" w:sz="0" w:space="0" w:color="auto"/>
            <w:right w:val="none" w:sz="0" w:space="0" w:color="auto"/>
          </w:divBdr>
        </w:div>
        <w:div w:id="1790975423">
          <w:marLeft w:val="0"/>
          <w:marRight w:val="0"/>
          <w:marTop w:val="0"/>
          <w:marBottom w:val="0"/>
          <w:divBdr>
            <w:top w:val="none" w:sz="0" w:space="0" w:color="auto"/>
            <w:left w:val="none" w:sz="0" w:space="0" w:color="auto"/>
            <w:bottom w:val="none" w:sz="0" w:space="0" w:color="auto"/>
            <w:right w:val="none" w:sz="0" w:space="0" w:color="auto"/>
          </w:divBdr>
        </w:div>
        <w:div w:id="1073237629">
          <w:marLeft w:val="0"/>
          <w:marRight w:val="0"/>
          <w:marTop w:val="0"/>
          <w:marBottom w:val="0"/>
          <w:divBdr>
            <w:top w:val="none" w:sz="0" w:space="0" w:color="auto"/>
            <w:left w:val="none" w:sz="0" w:space="0" w:color="auto"/>
            <w:bottom w:val="none" w:sz="0" w:space="0" w:color="auto"/>
            <w:right w:val="none" w:sz="0" w:space="0" w:color="auto"/>
          </w:divBdr>
        </w:div>
        <w:div w:id="550656597">
          <w:marLeft w:val="0"/>
          <w:marRight w:val="0"/>
          <w:marTop w:val="0"/>
          <w:marBottom w:val="0"/>
          <w:divBdr>
            <w:top w:val="none" w:sz="0" w:space="0" w:color="auto"/>
            <w:left w:val="none" w:sz="0" w:space="0" w:color="auto"/>
            <w:bottom w:val="none" w:sz="0" w:space="0" w:color="auto"/>
            <w:right w:val="none" w:sz="0" w:space="0" w:color="auto"/>
          </w:divBdr>
        </w:div>
        <w:div w:id="295063869">
          <w:marLeft w:val="0"/>
          <w:marRight w:val="0"/>
          <w:marTop w:val="0"/>
          <w:marBottom w:val="0"/>
          <w:divBdr>
            <w:top w:val="none" w:sz="0" w:space="0" w:color="auto"/>
            <w:left w:val="none" w:sz="0" w:space="0" w:color="auto"/>
            <w:bottom w:val="none" w:sz="0" w:space="0" w:color="auto"/>
            <w:right w:val="none" w:sz="0" w:space="0" w:color="auto"/>
          </w:divBdr>
        </w:div>
        <w:div w:id="1144469193">
          <w:marLeft w:val="0"/>
          <w:marRight w:val="0"/>
          <w:marTop w:val="0"/>
          <w:marBottom w:val="0"/>
          <w:divBdr>
            <w:top w:val="none" w:sz="0" w:space="0" w:color="auto"/>
            <w:left w:val="none" w:sz="0" w:space="0" w:color="auto"/>
            <w:bottom w:val="none" w:sz="0" w:space="0" w:color="auto"/>
            <w:right w:val="none" w:sz="0" w:space="0" w:color="auto"/>
          </w:divBdr>
        </w:div>
        <w:div w:id="1392655338">
          <w:marLeft w:val="0"/>
          <w:marRight w:val="0"/>
          <w:marTop w:val="0"/>
          <w:marBottom w:val="0"/>
          <w:divBdr>
            <w:top w:val="none" w:sz="0" w:space="0" w:color="auto"/>
            <w:left w:val="none" w:sz="0" w:space="0" w:color="auto"/>
            <w:bottom w:val="none" w:sz="0" w:space="0" w:color="auto"/>
            <w:right w:val="none" w:sz="0" w:space="0" w:color="auto"/>
          </w:divBdr>
        </w:div>
        <w:div w:id="194660396">
          <w:marLeft w:val="0"/>
          <w:marRight w:val="0"/>
          <w:marTop w:val="0"/>
          <w:marBottom w:val="0"/>
          <w:divBdr>
            <w:top w:val="none" w:sz="0" w:space="0" w:color="auto"/>
            <w:left w:val="none" w:sz="0" w:space="0" w:color="auto"/>
            <w:bottom w:val="none" w:sz="0" w:space="0" w:color="auto"/>
            <w:right w:val="none" w:sz="0" w:space="0" w:color="auto"/>
          </w:divBdr>
        </w:div>
        <w:div w:id="1574662822">
          <w:marLeft w:val="0"/>
          <w:marRight w:val="0"/>
          <w:marTop w:val="0"/>
          <w:marBottom w:val="0"/>
          <w:divBdr>
            <w:top w:val="none" w:sz="0" w:space="0" w:color="auto"/>
            <w:left w:val="none" w:sz="0" w:space="0" w:color="auto"/>
            <w:bottom w:val="none" w:sz="0" w:space="0" w:color="auto"/>
            <w:right w:val="none" w:sz="0" w:space="0" w:color="auto"/>
          </w:divBdr>
        </w:div>
        <w:div w:id="1908299489">
          <w:marLeft w:val="0"/>
          <w:marRight w:val="0"/>
          <w:marTop w:val="0"/>
          <w:marBottom w:val="0"/>
          <w:divBdr>
            <w:top w:val="none" w:sz="0" w:space="0" w:color="auto"/>
            <w:left w:val="none" w:sz="0" w:space="0" w:color="auto"/>
            <w:bottom w:val="none" w:sz="0" w:space="0" w:color="auto"/>
            <w:right w:val="none" w:sz="0" w:space="0" w:color="auto"/>
          </w:divBdr>
        </w:div>
        <w:div w:id="562253023">
          <w:marLeft w:val="0"/>
          <w:marRight w:val="0"/>
          <w:marTop w:val="0"/>
          <w:marBottom w:val="0"/>
          <w:divBdr>
            <w:top w:val="none" w:sz="0" w:space="0" w:color="auto"/>
            <w:left w:val="none" w:sz="0" w:space="0" w:color="auto"/>
            <w:bottom w:val="none" w:sz="0" w:space="0" w:color="auto"/>
            <w:right w:val="none" w:sz="0" w:space="0" w:color="auto"/>
          </w:divBdr>
        </w:div>
        <w:div w:id="418137807">
          <w:marLeft w:val="0"/>
          <w:marRight w:val="0"/>
          <w:marTop w:val="0"/>
          <w:marBottom w:val="0"/>
          <w:divBdr>
            <w:top w:val="none" w:sz="0" w:space="0" w:color="auto"/>
            <w:left w:val="none" w:sz="0" w:space="0" w:color="auto"/>
            <w:bottom w:val="none" w:sz="0" w:space="0" w:color="auto"/>
            <w:right w:val="none" w:sz="0" w:space="0" w:color="auto"/>
          </w:divBdr>
        </w:div>
      </w:divsChild>
    </w:div>
    <w:div w:id="720902846">
      <w:bodyDiv w:val="1"/>
      <w:marLeft w:val="0"/>
      <w:marRight w:val="0"/>
      <w:marTop w:val="0"/>
      <w:marBottom w:val="0"/>
      <w:divBdr>
        <w:top w:val="none" w:sz="0" w:space="0" w:color="auto"/>
        <w:left w:val="none" w:sz="0" w:space="0" w:color="auto"/>
        <w:bottom w:val="none" w:sz="0" w:space="0" w:color="auto"/>
        <w:right w:val="none" w:sz="0" w:space="0" w:color="auto"/>
      </w:divBdr>
    </w:div>
    <w:div w:id="732967763">
      <w:bodyDiv w:val="1"/>
      <w:marLeft w:val="0"/>
      <w:marRight w:val="0"/>
      <w:marTop w:val="0"/>
      <w:marBottom w:val="0"/>
      <w:divBdr>
        <w:top w:val="none" w:sz="0" w:space="0" w:color="auto"/>
        <w:left w:val="none" w:sz="0" w:space="0" w:color="auto"/>
        <w:bottom w:val="none" w:sz="0" w:space="0" w:color="auto"/>
        <w:right w:val="none" w:sz="0" w:space="0" w:color="auto"/>
      </w:divBdr>
      <w:divsChild>
        <w:div w:id="1168981524">
          <w:marLeft w:val="0"/>
          <w:marRight w:val="0"/>
          <w:marTop w:val="0"/>
          <w:marBottom w:val="0"/>
          <w:divBdr>
            <w:top w:val="none" w:sz="0" w:space="0" w:color="auto"/>
            <w:left w:val="none" w:sz="0" w:space="0" w:color="auto"/>
            <w:bottom w:val="none" w:sz="0" w:space="0" w:color="auto"/>
            <w:right w:val="none" w:sz="0" w:space="0" w:color="auto"/>
          </w:divBdr>
        </w:div>
        <w:div w:id="756825787">
          <w:marLeft w:val="0"/>
          <w:marRight w:val="0"/>
          <w:marTop w:val="0"/>
          <w:marBottom w:val="0"/>
          <w:divBdr>
            <w:top w:val="none" w:sz="0" w:space="0" w:color="auto"/>
            <w:left w:val="none" w:sz="0" w:space="0" w:color="auto"/>
            <w:bottom w:val="none" w:sz="0" w:space="0" w:color="auto"/>
            <w:right w:val="none" w:sz="0" w:space="0" w:color="auto"/>
          </w:divBdr>
        </w:div>
        <w:div w:id="413090605">
          <w:marLeft w:val="0"/>
          <w:marRight w:val="0"/>
          <w:marTop w:val="0"/>
          <w:marBottom w:val="0"/>
          <w:divBdr>
            <w:top w:val="none" w:sz="0" w:space="0" w:color="auto"/>
            <w:left w:val="none" w:sz="0" w:space="0" w:color="auto"/>
            <w:bottom w:val="none" w:sz="0" w:space="0" w:color="auto"/>
            <w:right w:val="none" w:sz="0" w:space="0" w:color="auto"/>
          </w:divBdr>
        </w:div>
        <w:div w:id="1018890503">
          <w:marLeft w:val="0"/>
          <w:marRight w:val="0"/>
          <w:marTop w:val="0"/>
          <w:marBottom w:val="0"/>
          <w:divBdr>
            <w:top w:val="none" w:sz="0" w:space="0" w:color="auto"/>
            <w:left w:val="none" w:sz="0" w:space="0" w:color="auto"/>
            <w:bottom w:val="none" w:sz="0" w:space="0" w:color="auto"/>
            <w:right w:val="none" w:sz="0" w:space="0" w:color="auto"/>
          </w:divBdr>
        </w:div>
        <w:div w:id="1586303047">
          <w:marLeft w:val="0"/>
          <w:marRight w:val="0"/>
          <w:marTop w:val="0"/>
          <w:marBottom w:val="0"/>
          <w:divBdr>
            <w:top w:val="none" w:sz="0" w:space="0" w:color="auto"/>
            <w:left w:val="none" w:sz="0" w:space="0" w:color="auto"/>
            <w:bottom w:val="none" w:sz="0" w:space="0" w:color="auto"/>
            <w:right w:val="none" w:sz="0" w:space="0" w:color="auto"/>
          </w:divBdr>
        </w:div>
        <w:div w:id="2072338699">
          <w:marLeft w:val="0"/>
          <w:marRight w:val="0"/>
          <w:marTop w:val="0"/>
          <w:marBottom w:val="0"/>
          <w:divBdr>
            <w:top w:val="none" w:sz="0" w:space="0" w:color="auto"/>
            <w:left w:val="none" w:sz="0" w:space="0" w:color="auto"/>
            <w:bottom w:val="none" w:sz="0" w:space="0" w:color="auto"/>
            <w:right w:val="none" w:sz="0" w:space="0" w:color="auto"/>
          </w:divBdr>
        </w:div>
        <w:div w:id="2135051754">
          <w:marLeft w:val="0"/>
          <w:marRight w:val="0"/>
          <w:marTop w:val="0"/>
          <w:marBottom w:val="0"/>
          <w:divBdr>
            <w:top w:val="none" w:sz="0" w:space="0" w:color="auto"/>
            <w:left w:val="none" w:sz="0" w:space="0" w:color="auto"/>
            <w:bottom w:val="none" w:sz="0" w:space="0" w:color="auto"/>
            <w:right w:val="none" w:sz="0" w:space="0" w:color="auto"/>
          </w:divBdr>
        </w:div>
        <w:div w:id="673073657">
          <w:marLeft w:val="0"/>
          <w:marRight w:val="0"/>
          <w:marTop w:val="0"/>
          <w:marBottom w:val="0"/>
          <w:divBdr>
            <w:top w:val="none" w:sz="0" w:space="0" w:color="auto"/>
            <w:left w:val="none" w:sz="0" w:space="0" w:color="auto"/>
            <w:bottom w:val="none" w:sz="0" w:space="0" w:color="auto"/>
            <w:right w:val="none" w:sz="0" w:space="0" w:color="auto"/>
          </w:divBdr>
        </w:div>
        <w:div w:id="2117820831">
          <w:marLeft w:val="0"/>
          <w:marRight w:val="0"/>
          <w:marTop w:val="0"/>
          <w:marBottom w:val="0"/>
          <w:divBdr>
            <w:top w:val="none" w:sz="0" w:space="0" w:color="auto"/>
            <w:left w:val="none" w:sz="0" w:space="0" w:color="auto"/>
            <w:bottom w:val="none" w:sz="0" w:space="0" w:color="auto"/>
            <w:right w:val="none" w:sz="0" w:space="0" w:color="auto"/>
          </w:divBdr>
        </w:div>
        <w:div w:id="793324788">
          <w:marLeft w:val="0"/>
          <w:marRight w:val="0"/>
          <w:marTop w:val="0"/>
          <w:marBottom w:val="0"/>
          <w:divBdr>
            <w:top w:val="none" w:sz="0" w:space="0" w:color="auto"/>
            <w:left w:val="none" w:sz="0" w:space="0" w:color="auto"/>
            <w:bottom w:val="none" w:sz="0" w:space="0" w:color="auto"/>
            <w:right w:val="none" w:sz="0" w:space="0" w:color="auto"/>
          </w:divBdr>
        </w:div>
        <w:div w:id="701900287">
          <w:marLeft w:val="0"/>
          <w:marRight w:val="0"/>
          <w:marTop w:val="0"/>
          <w:marBottom w:val="0"/>
          <w:divBdr>
            <w:top w:val="none" w:sz="0" w:space="0" w:color="auto"/>
            <w:left w:val="none" w:sz="0" w:space="0" w:color="auto"/>
            <w:bottom w:val="none" w:sz="0" w:space="0" w:color="auto"/>
            <w:right w:val="none" w:sz="0" w:space="0" w:color="auto"/>
          </w:divBdr>
        </w:div>
        <w:div w:id="721442080">
          <w:marLeft w:val="0"/>
          <w:marRight w:val="0"/>
          <w:marTop w:val="0"/>
          <w:marBottom w:val="0"/>
          <w:divBdr>
            <w:top w:val="none" w:sz="0" w:space="0" w:color="auto"/>
            <w:left w:val="none" w:sz="0" w:space="0" w:color="auto"/>
            <w:bottom w:val="none" w:sz="0" w:space="0" w:color="auto"/>
            <w:right w:val="none" w:sz="0" w:space="0" w:color="auto"/>
          </w:divBdr>
        </w:div>
        <w:div w:id="1093354209">
          <w:marLeft w:val="0"/>
          <w:marRight w:val="0"/>
          <w:marTop w:val="0"/>
          <w:marBottom w:val="0"/>
          <w:divBdr>
            <w:top w:val="none" w:sz="0" w:space="0" w:color="auto"/>
            <w:left w:val="none" w:sz="0" w:space="0" w:color="auto"/>
            <w:bottom w:val="none" w:sz="0" w:space="0" w:color="auto"/>
            <w:right w:val="none" w:sz="0" w:space="0" w:color="auto"/>
          </w:divBdr>
        </w:div>
        <w:div w:id="1119059677">
          <w:marLeft w:val="0"/>
          <w:marRight w:val="0"/>
          <w:marTop w:val="0"/>
          <w:marBottom w:val="0"/>
          <w:divBdr>
            <w:top w:val="none" w:sz="0" w:space="0" w:color="auto"/>
            <w:left w:val="none" w:sz="0" w:space="0" w:color="auto"/>
            <w:bottom w:val="none" w:sz="0" w:space="0" w:color="auto"/>
            <w:right w:val="none" w:sz="0" w:space="0" w:color="auto"/>
          </w:divBdr>
        </w:div>
        <w:div w:id="203562996">
          <w:marLeft w:val="0"/>
          <w:marRight w:val="0"/>
          <w:marTop w:val="0"/>
          <w:marBottom w:val="0"/>
          <w:divBdr>
            <w:top w:val="none" w:sz="0" w:space="0" w:color="auto"/>
            <w:left w:val="none" w:sz="0" w:space="0" w:color="auto"/>
            <w:bottom w:val="none" w:sz="0" w:space="0" w:color="auto"/>
            <w:right w:val="none" w:sz="0" w:space="0" w:color="auto"/>
          </w:divBdr>
        </w:div>
        <w:div w:id="1701205965">
          <w:marLeft w:val="0"/>
          <w:marRight w:val="0"/>
          <w:marTop w:val="0"/>
          <w:marBottom w:val="0"/>
          <w:divBdr>
            <w:top w:val="none" w:sz="0" w:space="0" w:color="auto"/>
            <w:left w:val="none" w:sz="0" w:space="0" w:color="auto"/>
            <w:bottom w:val="none" w:sz="0" w:space="0" w:color="auto"/>
            <w:right w:val="none" w:sz="0" w:space="0" w:color="auto"/>
          </w:divBdr>
        </w:div>
        <w:div w:id="1937902853">
          <w:marLeft w:val="0"/>
          <w:marRight w:val="0"/>
          <w:marTop w:val="0"/>
          <w:marBottom w:val="0"/>
          <w:divBdr>
            <w:top w:val="none" w:sz="0" w:space="0" w:color="auto"/>
            <w:left w:val="none" w:sz="0" w:space="0" w:color="auto"/>
            <w:bottom w:val="none" w:sz="0" w:space="0" w:color="auto"/>
            <w:right w:val="none" w:sz="0" w:space="0" w:color="auto"/>
          </w:divBdr>
        </w:div>
        <w:div w:id="1978753944">
          <w:marLeft w:val="0"/>
          <w:marRight w:val="0"/>
          <w:marTop w:val="0"/>
          <w:marBottom w:val="0"/>
          <w:divBdr>
            <w:top w:val="none" w:sz="0" w:space="0" w:color="auto"/>
            <w:left w:val="none" w:sz="0" w:space="0" w:color="auto"/>
            <w:bottom w:val="none" w:sz="0" w:space="0" w:color="auto"/>
            <w:right w:val="none" w:sz="0" w:space="0" w:color="auto"/>
          </w:divBdr>
        </w:div>
        <w:div w:id="1705978676">
          <w:marLeft w:val="0"/>
          <w:marRight w:val="0"/>
          <w:marTop w:val="0"/>
          <w:marBottom w:val="0"/>
          <w:divBdr>
            <w:top w:val="none" w:sz="0" w:space="0" w:color="auto"/>
            <w:left w:val="none" w:sz="0" w:space="0" w:color="auto"/>
            <w:bottom w:val="none" w:sz="0" w:space="0" w:color="auto"/>
            <w:right w:val="none" w:sz="0" w:space="0" w:color="auto"/>
          </w:divBdr>
        </w:div>
        <w:div w:id="217473026">
          <w:marLeft w:val="0"/>
          <w:marRight w:val="0"/>
          <w:marTop w:val="0"/>
          <w:marBottom w:val="0"/>
          <w:divBdr>
            <w:top w:val="none" w:sz="0" w:space="0" w:color="auto"/>
            <w:left w:val="none" w:sz="0" w:space="0" w:color="auto"/>
            <w:bottom w:val="none" w:sz="0" w:space="0" w:color="auto"/>
            <w:right w:val="none" w:sz="0" w:space="0" w:color="auto"/>
          </w:divBdr>
        </w:div>
        <w:div w:id="1122530143">
          <w:marLeft w:val="0"/>
          <w:marRight w:val="0"/>
          <w:marTop w:val="0"/>
          <w:marBottom w:val="0"/>
          <w:divBdr>
            <w:top w:val="none" w:sz="0" w:space="0" w:color="auto"/>
            <w:left w:val="none" w:sz="0" w:space="0" w:color="auto"/>
            <w:bottom w:val="none" w:sz="0" w:space="0" w:color="auto"/>
            <w:right w:val="none" w:sz="0" w:space="0" w:color="auto"/>
          </w:divBdr>
        </w:div>
        <w:div w:id="1000163470">
          <w:marLeft w:val="0"/>
          <w:marRight w:val="0"/>
          <w:marTop w:val="0"/>
          <w:marBottom w:val="0"/>
          <w:divBdr>
            <w:top w:val="none" w:sz="0" w:space="0" w:color="auto"/>
            <w:left w:val="none" w:sz="0" w:space="0" w:color="auto"/>
            <w:bottom w:val="none" w:sz="0" w:space="0" w:color="auto"/>
            <w:right w:val="none" w:sz="0" w:space="0" w:color="auto"/>
          </w:divBdr>
        </w:div>
        <w:div w:id="2094469874">
          <w:marLeft w:val="0"/>
          <w:marRight w:val="0"/>
          <w:marTop w:val="0"/>
          <w:marBottom w:val="0"/>
          <w:divBdr>
            <w:top w:val="none" w:sz="0" w:space="0" w:color="auto"/>
            <w:left w:val="none" w:sz="0" w:space="0" w:color="auto"/>
            <w:bottom w:val="none" w:sz="0" w:space="0" w:color="auto"/>
            <w:right w:val="none" w:sz="0" w:space="0" w:color="auto"/>
          </w:divBdr>
        </w:div>
        <w:div w:id="1357660253">
          <w:marLeft w:val="0"/>
          <w:marRight w:val="0"/>
          <w:marTop w:val="0"/>
          <w:marBottom w:val="0"/>
          <w:divBdr>
            <w:top w:val="none" w:sz="0" w:space="0" w:color="auto"/>
            <w:left w:val="none" w:sz="0" w:space="0" w:color="auto"/>
            <w:bottom w:val="none" w:sz="0" w:space="0" w:color="auto"/>
            <w:right w:val="none" w:sz="0" w:space="0" w:color="auto"/>
          </w:divBdr>
        </w:div>
        <w:div w:id="1328556273">
          <w:marLeft w:val="0"/>
          <w:marRight w:val="0"/>
          <w:marTop w:val="0"/>
          <w:marBottom w:val="0"/>
          <w:divBdr>
            <w:top w:val="none" w:sz="0" w:space="0" w:color="auto"/>
            <w:left w:val="none" w:sz="0" w:space="0" w:color="auto"/>
            <w:bottom w:val="none" w:sz="0" w:space="0" w:color="auto"/>
            <w:right w:val="none" w:sz="0" w:space="0" w:color="auto"/>
          </w:divBdr>
        </w:div>
        <w:div w:id="1237664974">
          <w:marLeft w:val="0"/>
          <w:marRight w:val="0"/>
          <w:marTop w:val="0"/>
          <w:marBottom w:val="0"/>
          <w:divBdr>
            <w:top w:val="none" w:sz="0" w:space="0" w:color="auto"/>
            <w:left w:val="none" w:sz="0" w:space="0" w:color="auto"/>
            <w:bottom w:val="none" w:sz="0" w:space="0" w:color="auto"/>
            <w:right w:val="none" w:sz="0" w:space="0" w:color="auto"/>
          </w:divBdr>
        </w:div>
        <w:div w:id="962006640">
          <w:marLeft w:val="0"/>
          <w:marRight w:val="0"/>
          <w:marTop w:val="0"/>
          <w:marBottom w:val="0"/>
          <w:divBdr>
            <w:top w:val="none" w:sz="0" w:space="0" w:color="auto"/>
            <w:left w:val="none" w:sz="0" w:space="0" w:color="auto"/>
            <w:bottom w:val="none" w:sz="0" w:space="0" w:color="auto"/>
            <w:right w:val="none" w:sz="0" w:space="0" w:color="auto"/>
          </w:divBdr>
        </w:div>
        <w:div w:id="1636911475">
          <w:marLeft w:val="0"/>
          <w:marRight w:val="0"/>
          <w:marTop w:val="0"/>
          <w:marBottom w:val="0"/>
          <w:divBdr>
            <w:top w:val="none" w:sz="0" w:space="0" w:color="auto"/>
            <w:left w:val="none" w:sz="0" w:space="0" w:color="auto"/>
            <w:bottom w:val="none" w:sz="0" w:space="0" w:color="auto"/>
            <w:right w:val="none" w:sz="0" w:space="0" w:color="auto"/>
          </w:divBdr>
        </w:div>
        <w:div w:id="1611277341">
          <w:marLeft w:val="0"/>
          <w:marRight w:val="0"/>
          <w:marTop w:val="0"/>
          <w:marBottom w:val="0"/>
          <w:divBdr>
            <w:top w:val="none" w:sz="0" w:space="0" w:color="auto"/>
            <w:left w:val="none" w:sz="0" w:space="0" w:color="auto"/>
            <w:bottom w:val="none" w:sz="0" w:space="0" w:color="auto"/>
            <w:right w:val="none" w:sz="0" w:space="0" w:color="auto"/>
          </w:divBdr>
        </w:div>
        <w:div w:id="1873110941">
          <w:marLeft w:val="0"/>
          <w:marRight w:val="0"/>
          <w:marTop w:val="0"/>
          <w:marBottom w:val="0"/>
          <w:divBdr>
            <w:top w:val="none" w:sz="0" w:space="0" w:color="auto"/>
            <w:left w:val="none" w:sz="0" w:space="0" w:color="auto"/>
            <w:bottom w:val="none" w:sz="0" w:space="0" w:color="auto"/>
            <w:right w:val="none" w:sz="0" w:space="0" w:color="auto"/>
          </w:divBdr>
        </w:div>
        <w:div w:id="461382713">
          <w:marLeft w:val="0"/>
          <w:marRight w:val="0"/>
          <w:marTop w:val="0"/>
          <w:marBottom w:val="0"/>
          <w:divBdr>
            <w:top w:val="none" w:sz="0" w:space="0" w:color="auto"/>
            <w:left w:val="none" w:sz="0" w:space="0" w:color="auto"/>
            <w:bottom w:val="none" w:sz="0" w:space="0" w:color="auto"/>
            <w:right w:val="none" w:sz="0" w:space="0" w:color="auto"/>
          </w:divBdr>
        </w:div>
        <w:div w:id="753402702">
          <w:marLeft w:val="0"/>
          <w:marRight w:val="0"/>
          <w:marTop w:val="0"/>
          <w:marBottom w:val="0"/>
          <w:divBdr>
            <w:top w:val="none" w:sz="0" w:space="0" w:color="auto"/>
            <w:left w:val="none" w:sz="0" w:space="0" w:color="auto"/>
            <w:bottom w:val="none" w:sz="0" w:space="0" w:color="auto"/>
            <w:right w:val="none" w:sz="0" w:space="0" w:color="auto"/>
          </w:divBdr>
        </w:div>
        <w:div w:id="1386177155">
          <w:marLeft w:val="0"/>
          <w:marRight w:val="0"/>
          <w:marTop w:val="0"/>
          <w:marBottom w:val="0"/>
          <w:divBdr>
            <w:top w:val="none" w:sz="0" w:space="0" w:color="auto"/>
            <w:left w:val="none" w:sz="0" w:space="0" w:color="auto"/>
            <w:bottom w:val="none" w:sz="0" w:space="0" w:color="auto"/>
            <w:right w:val="none" w:sz="0" w:space="0" w:color="auto"/>
          </w:divBdr>
        </w:div>
        <w:div w:id="1359509392">
          <w:marLeft w:val="0"/>
          <w:marRight w:val="0"/>
          <w:marTop w:val="0"/>
          <w:marBottom w:val="0"/>
          <w:divBdr>
            <w:top w:val="none" w:sz="0" w:space="0" w:color="auto"/>
            <w:left w:val="none" w:sz="0" w:space="0" w:color="auto"/>
            <w:bottom w:val="none" w:sz="0" w:space="0" w:color="auto"/>
            <w:right w:val="none" w:sz="0" w:space="0" w:color="auto"/>
          </w:divBdr>
        </w:div>
        <w:div w:id="145635839">
          <w:marLeft w:val="0"/>
          <w:marRight w:val="0"/>
          <w:marTop w:val="0"/>
          <w:marBottom w:val="0"/>
          <w:divBdr>
            <w:top w:val="none" w:sz="0" w:space="0" w:color="auto"/>
            <w:left w:val="none" w:sz="0" w:space="0" w:color="auto"/>
            <w:bottom w:val="none" w:sz="0" w:space="0" w:color="auto"/>
            <w:right w:val="none" w:sz="0" w:space="0" w:color="auto"/>
          </w:divBdr>
        </w:div>
        <w:div w:id="2054384709">
          <w:marLeft w:val="0"/>
          <w:marRight w:val="0"/>
          <w:marTop w:val="0"/>
          <w:marBottom w:val="0"/>
          <w:divBdr>
            <w:top w:val="none" w:sz="0" w:space="0" w:color="auto"/>
            <w:left w:val="none" w:sz="0" w:space="0" w:color="auto"/>
            <w:bottom w:val="none" w:sz="0" w:space="0" w:color="auto"/>
            <w:right w:val="none" w:sz="0" w:space="0" w:color="auto"/>
          </w:divBdr>
        </w:div>
        <w:div w:id="1254390170">
          <w:marLeft w:val="0"/>
          <w:marRight w:val="0"/>
          <w:marTop w:val="0"/>
          <w:marBottom w:val="0"/>
          <w:divBdr>
            <w:top w:val="none" w:sz="0" w:space="0" w:color="auto"/>
            <w:left w:val="none" w:sz="0" w:space="0" w:color="auto"/>
            <w:bottom w:val="none" w:sz="0" w:space="0" w:color="auto"/>
            <w:right w:val="none" w:sz="0" w:space="0" w:color="auto"/>
          </w:divBdr>
        </w:div>
        <w:div w:id="663822180">
          <w:marLeft w:val="0"/>
          <w:marRight w:val="0"/>
          <w:marTop w:val="0"/>
          <w:marBottom w:val="0"/>
          <w:divBdr>
            <w:top w:val="none" w:sz="0" w:space="0" w:color="auto"/>
            <w:left w:val="none" w:sz="0" w:space="0" w:color="auto"/>
            <w:bottom w:val="none" w:sz="0" w:space="0" w:color="auto"/>
            <w:right w:val="none" w:sz="0" w:space="0" w:color="auto"/>
          </w:divBdr>
        </w:div>
        <w:div w:id="1547522115">
          <w:marLeft w:val="0"/>
          <w:marRight w:val="0"/>
          <w:marTop w:val="0"/>
          <w:marBottom w:val="0"/>
          <w:divBdr>
            <w:top w:val="none" w:sz="0" w:space="0" w:color="auto"/>
            <w:left w:val="none" w:sz="0" w:space="0" w:color="auto"/>
            <w:bottom w:val="none" w:sz="0" w:space="0" w:color="auto"/>
            <w:right w:val="none" w:sz="0" w:space="0" w:color="auto"/>
          </w:divBdr>
        </w:div>
        <w:div w:id="1215655831">
          <w:marLeft w:val="0"/>
          <w:marRight w:val="0"/>
          <w:marTop w:val="0"/>
          <w:marBottom w:val="0"/>
          <w:divBdr>
            <w:top w:val="none" w:sz="0" w:space="0" w:color="auto"/>
            <w:left w:val="none" w:sz="0" w:space="0" w:color="auto"/>
            <w:bottom w:val="none" w:sz="0" w:space="0" w:color="auto"/>
            <w:right w:val="none" w:sz="0" w:space="0" w:color="auto"/>
          </w:divBdr>
        </w:div>
        <w:div w:id="432480687">
          <w:marLeft w:val="0"/>
          <w:marRight w:val="0"/>
          <w:marTop w:val="0"/>
          <w:marBottom w:val="0"/>
          <w:divBdr>
            <w:top w:val="none" w:sz="0" w:space="0" w:color="auto"/>
            <w:left w:val="none" w:sz="0" w:space="0" w:color="auto"/>
            <w:bottom w:val="none" w:sz="0" w:space="0" w:color="auto"/>
            <w:right w:val="none" w:sz="0" w:space="0" w:color="auto"/>
          </w:divBdr>
        </w:div>
        <w:div w:id="972708526">
          <w:marLeft w:val="0"/>
          <w:marRight w:val="0"/>
          <w:marTop w:val="0"/>
          <w:marBottom w:val="0"/>
          <w:divBdr>
            <w:top w:val="none" w:sz="0" w:space="0" w:color="auto"/>
            <w:left w:val="none" w:sz="0" w:space="0" w:color="auto"/>
            <w:bottom w:val="none" w:sz="0" w:space="0" w:color="auto"/>
            <w:right w:val="none" w:sz="0" w:space="0" w:color="auto"/>
          </w:divBdr>
        </w:div>
        <w:div w:id="1629315722">
          <w:marLeft w:val="0"/>
          <w:marRight w:val="0"/>
          <w:marTop w:val="0"/>
          <w:marBottom w:val="0"/>
          <w:divBdr>
            <w:top w:val="none" w:sz="0" w:space="0" w:color="auto"/>
            <w:left w:val="none" w:sz="0" w:space="0" w:color="auto"/>
            <w:bottom w:val="none" w:sz="0" w:space="0" w:color="auto"/>
            <w:right w:val="none" w:sz="0" w:space="0" w:color="auto"/>
          </w:divBdr>
        </w:div>
        <w:div w:id="1646860416">
          <w:marLeft w:val="0"/>
          <w:marRight w:val="0"/>
          <w:marTop w:val="0"/>
          <w:marBottom w:val="0"/>
          <w:divBdr>
            <w:top w:val="none" w:sz="0" w:space="0" w:color="auto"/>
            <w:left w:val="none" w:sz="0" w:space="0" w:color="auto"/>
            <w:bottom w:val="none" w:sz="0" w:space="0" w:color="auto"/>
            <w:right w:val="none" w:sz="0" w:space="0" w:color="auto"/>
          </w:divBdr>
        </w:div>
        <w:div w:id="1938125590">
          <w:marLeft w:val="0"/>
          <w:marRight w:val="0"/>
          <w:marTop w:val="0"/>
          <w:marBottom w:val="0"/>
          <w:divBdr>
            <w:top w:val="none" w:sz="0" w:space="0" w:color="auto"/>
            <w:left w:val="none" w:sz="0" w:space="0" w:color="auto"/>
            <w:bottom w:val="none" w:sz="0" w:space="0" w:color="auto"/>
            <w:right w:val="none" w:sz="0" w:space="0" w:color="auto"/>
          </w:divBdr>
        </w:div>
        <w:div w:id="901795011">
          <w:marLeft w:val="0"/>
          <w:marRight w:val="0"/>
          <w:marTop w:val="0"/>
          <w:marBottom w:val="0"/>
          <w:divBdr>
            <w:top w:val="none" w:sz="0" w:space="0" w:color="auto"/>
            <w:left w:val="none" w:sz="0" w:space="0" w:color="auto"/>
            <w:bottom w:val="none" w:sz="0" w:space="0" w:color="auto"/>
            <w:right w:val="none" w:sz="0" w:space="0" w:color="auto"/>
          </w:divBdr>
        </w:div>
        <w:div w:id="2064787276">
          <w:marLeft w:val="0"/>
          <w:marRight w:val="0"/>
          <w:marTop w:val="0"/>
          <w:marBottom w:val="0"/>
          <w:divBdr>
            <w:top w:val="none" w:sz="0" w:space="0" w:color="auto"/>
            <w:left w:val="none" w:sz="0" w:space="0" w:color="auto"/>
            <w:bottom w:val="none" w:sz="0" w:space="0" w:color="auto"/>
            <w:right w:val="none" w:sz="0" w:space="0" w:color="auto"/>
          </w:divBdr>
        </w:div>
        <w:div w:id="710418735">
          <w:marLeft w:val="0"/>
          <w:marRight w:val="0"/>
          <w:marTop w:val="0"/>
          <w:marBottom w:val="0"/>
          <w:divBdr>
            <w:top w:val="none" w:sz="0" w:space="0" w:color="auto"/>
            <w:left w:val="none" w:sz="0" w:space="0" w:color="auto"/>
            <w:bottom w:val="none" w:sz="0" w:space="0" w:color="auto"/>
            <w:right w:val="none" w:sz="0" w:space="0" w:color="auto"/>
          </w:divBdr>
        </w:div>
        <w:div w:id="207376575">
          <w:marLeft w:val="0"/>
          <w:marRight w:val="0"/>
          <w:marTop w:val="0"/>
          <w:marBottom w:val="0"/>
          <w:divBdr>
            <w:top w:val="none" w:sz="0" w:space="0" w:color="auto"/>
            <w:left w:val="none" w:sz="0" w:space="0" w:color="auto"/>
            <w:bottom w:val="none" w:sz="0" w:space="0" w:color="auto"/>
            <w:right w:val="none" w:sz="0" w:space="0" w:color="auto"/>
          </w:divBdr>
        </w:div>
        <w:div w:id="1558590648">
          <w:marLeft w:val="0"/>
          <w:marRight w:val="0"/>
          <w:marTop w:val="0"/>
          <w:marBottom w:val="0"/>
          <w:divBdr>
            <w:top w:val="none" w:sz="0" w:space="0" w:color="auto"/>
            <w:left w:val="none" w:sz="0" w:space="0" w:color="auto"/>
            <w:bottom w:val="none" w:sz="0" w:space="0" w:color="auto"/>
            <w:right w:val="none" w:sz="0" w:space="0" w:color="auto"/>
          </w:divBdr>
        </w:div>
        <w:div w:id="541135048">
          <w:marLeft w:val="0"/>
          <w:marRight w:val="0"/>
          <w:marTop w:val="0"/>
          <w:marBottom w:val="0"/>
          <w:divBdr>
            <w:top w:val="none" w:sz="0" w:space="0" w:color="auto"/>
            <w:left w:val="none" w:sz="0" w:space="0" w:color="auto"/>
            <w:bottom w:val="none" w:sz="0" w:space="0" w:color="auto"/>
            <w:right w:val="none" w:sz="0" w:space="0" w:color="auto"/>
          </w:divBdr>
        </w:div>
        <w:div w:id="1524129530">
          <w:marLeft w:val="0"/>
          <w:marRight w:val="0"/>
          <w:marTop w:val="0"/>
          <w:marBottom w:val="0"/>
          <w:divBdr>
            <w:top w:val="none" w:sz="0" w:space="0" w:color="auto"/>
            <w:left w:val="none" w:sz="0" w:space="0" w:color="auto"/>
            <w:bottom w:val="none" w:sz="0" w:space="0" w:color="auto"/>
            <w:right w:val="none" w:sz="0" w:space="0" w:color="auto"/>
          </w:divBdr>
        </w:div>
        <w:div w:id="1150439898">
          <w:marLeft w:val="0"/>
          <w:marRight w:val="0"/>
          <w:marTop w:val="0"/>
          <w:marBottom w:val="0"/>
          <w:divBdr>
            <w:top w:val="none" w:sz="0" w:space="0" w:color="auto"/>
            <w:left w:val="none" w:sz="0" w:space="0" w:color="auto"/>
            <w:bottom w:val="none" w:sz="0" w:space="0" w:color="auto"/>
            <w:right w:val="none" w:sz="0" w:space="0" w:color="auto"/>
          </w:divBdr>
        </w:div>
        <w:div w:id="1106272532">
          <w:marLeft w:val="0"/>
          <w:marRight w:val="0"/>
          <w:marTop w:val="0"/>
          <w:marBottom w:val="0"/>
          <w:divBdr>
            <w:top w:val="none" w:sz="0" w:space="0" w:color="auto"/>
            <w:left w:val="none" w:sz="0" w:space="0" w:color="auto"/>
            <w:bottom w:val="none" w:sz="0" w:space="0" w:color="auto"/>
            <w:right w:val="none" w:sz="0" w:space="0" w:color="auto"/>
          </w:divBdr>
        </w:div>
        <w:div w:id="1562789337">
          <w:marLeft w:val="0"/>
          <w:marRight w:val="0"/>
          <w:marTop w:val="0"/>
          <w:marBottom w:val="0"/>
          <w:divBdr>
            <w:top w:val="none" w:sz="0" w:space="0" w:color="auto"/>
            <w:left w:val="none" w:sz="0" w:space="0" w:color="auto"/>
            <w:bottom w:val="none" w:sz="0" w:space="0" w:color="auto"/>
            <w:right w:val="none" w:sz="0" w:space="0" w:color="auto"/>
          </w:divBdr>
        </w:div>
        <w:div w:id="1169323123">
          <w:marLeft w:val="0"/>
          <w:marRight w:val="0"/>
          <w:marTop w:val="0"/>
          <w:marBottom w:val="0"/>
          <w:divBdr>
            <w:top w:val="none" w:sz="0" w:space="0" w:color="auto"/>
            <w:left w:val="none" w:sz="0" w:space="0" w:color="auto"/>
            <w:bottom w:val="none" w:sz="0" w:space="0" w:color="auto"/>
            <w:right w:val="none" w:sz="0" w:space="0" w:color="auto"/>
          </w:divBdr>
        </w:div>
        <w:div w:id="2068410442">
          <w:marLeft w:val="0"/>
          <w:marRight w:val="0"/>
          <w:marTop w:val="0"/>
          <w:marBottom w:val="0"/>
          <w:divBdr>
            <w:top w:val="none" w:sz="0" w:space="0" w:color="auto"/>
            <w:left w:val="none" w:sz="0" w:space="0" w:color="auto"/>
            <w:bottom w:val="none" w:sz="0" w:space="0" w:color="auto"/>
            <w:right w:val="none" w:sz="0" w:space="0" w:color="auto"/>
          </w:divBdr>
        </w:div>
        <w:div w:id="2128770493">
          <w:marLeft w:val="0"/>
          <w:marRight w:val="0"/>
          <w:marTop w:val="0"/>
          <w:marBottom w:val="0"/>
          <w:divBdr>
            <w:top w:val="none" w:sz="0" w:space="0" w:color="auto"/>
            <w:left w:val="none" w:sz="0" w:space="0" w:color="auto"/>
            <w:bottom w:val="none" w:sz="0" w:space="0" w:color="auto"/>
            <w:right w:val="none" w:sz="0" w:space="0" w:color="auto"/>
          </w:divBdr>
        </w:div>
        <w:div w:id="2054302169">
          <w:marLeft w:val="0"/>
          <w:marRight w:val="0"/>
          <w:marTop w:val="0"/>
          <w:marBottom w:val="0"/>
          <w:divBdr>
            <w:top w:val="none" w:sz="0" w:space="0" w:color="auto"/>
            <w:left w:val="none" w:sz="0" w:space="0" w:color="auto"/>
            <w:bottom w:val="none" w:sz="0" w:space="0" w:color="auto"/>
            <w:right w:val="none" w:sz="0" w:space="0" w:color="auto"/>
          </w:divBdr>
        </w:div>
        <w:div w:id="1876306186">
          <w:marLeft w:val="0"/>
          <w:marRight w:val="0"/>
          <w:marTop w:val="0"/>
          <w:marBottom w:val="0"/>
          <w:divBdr>
            <w:top w:val="none" w:sz="0" w:space="0" w:color="auto"/>
            <w:left w:val="none" w:sz="0" w:space="0" w:color="auto"/>
            <w:bottom w:val="none" w:sz="0" w:space="0" w:color="auto"/>
            <w:right w:val="none" w:sz="0" w:space="0" w:color="auto"/>
          </w:divBdr>
        </w:div>
        <w:div w:id="2090611102">
          <w:marLeft w:val="0"/>
          <w:marRight w:val="0"/>
          <w:marTop w:val="0"/>
          <w:marBottom w:val="0"/>
          <w:divBdr>
            <w:top w:val="none" w:sz="0" w:space="0" w:color="auto"/>
            <w:left w:val="none" w:sz="0" w:space="0" w:color="auto"/>
            <w:bottom w:val="none" w:sz="0" w:space="0" w:color="auto"/>
            <w:right w:val="none" w:sz="0" w:space="0" w:color="auto"/>
          </w:divBdr>
        </w:div>
        <w:div w:id="415368147">
          <w:marLeft w:val="0"/>
          <w:marRight w:val="0"/>
          <w:marTop w:val="0"/>
          <w:marBottom w:val="0"/>
          <w:divBdr>
            <w:top w:val="none" w:sz="0" w:space="0" w:color="auto"/>
            <w:left w:val="none" w:sz="0" w:space="0" w:color="auto"/>
            <w:bottom w:val="none" w:sz="0" w:space="0" w:color="auto"/>
            <w:right w:val="none" w:sz="0" w:space="0" w:color="auto"/>
          </w:divBdr>
        </w:div>
        <w:div w:id="1245649997">
          <w:marLeft w:val="0"/>
          <w:marRight w:val="0"/>
          <w:marTop w:val="0"/>
          <w:marBottom w:val="0"/>
          <w:divBdr>
            <w:top w:val="none" w:sz="0" w:space="0" w:color="auto"/>
            <w:left w:val="none" w:sz="0" w:space="0" w:color="auto"/>
            <w:bottom w:val="none" w:sz="0" w:space="0" w:color="auto"/>
            <w:right w:val="none" w:sz="0" w:space="0" w:color="auto"/>
          </w:divBdr>
        </w:div>
        <w:div w:id="1260986874">
          <w:marLeft w:val="0"/>
          <w:marRight w:val="0"/>
          <w:marTop w:val="0"/>
          <w:marBottom w:val="0"/>
          <w:divBdr>
            <w:top w:val="none" w:sz="0" w:space="0" w:color="auto"/>
            <w:left w:val="none" w:sz="0" w:space="0" w:color="auto"/>
            <w:bottom w:val="none" w:sz="0" w:space="0" w:color="auto"/>
            <w:right w:val="none" w:sz="0" w:space="0" w:color="auto"/>
          </w:divBdr>
        </w:div>
        <w:div w:id="92290651">
          <w:marLeft w:val="0"/>
          <w:marRight w:val="0"/>
          <w:marTop w:val="0"/>
          <w:marBottom w:val="0"/>
          <w:divBdr>
            <w:top w:val="none" w:sz="0" w:space="0" w:color="auto"/>
            <w:left w:val="none" w:sz="0" w:space="0" w:color="auto"/>
            <w:bottom w:val="none" w:sz="0" w:space="0" w:color="auto"/>
            <w:right w:val="none" w:sz="0" w:space="0" w:color="auto"/>
          </w:divBdr>
        </w:div>
        <w:div w:id="1409570600">
          <w:marLeft w:val="0"/>
          <w:marRight w:val="0"/>
          <w:marTop w:val="0"/>
          <w:marBottom w:val="0"/>
          <w:divBdr>
            <w:top w:val="none" w:sz="0" w:space="0" w:color="auto"/>
            <w:left w:val="none" w:sz="0" w:space="0" w:color="auto"/>
            <w:bottom w:val="none" w:sz="0" w:space="0" w:color="auto"/>
            <w:right w:val="none" w:sz="0" w:space="0" w:color="auto"/>
          </w:divBdr>
        </w:div>
        <w:div w:id="1191605111">
          <w:marLeft w:val="0"/>
          <w:marRight w:val="0"/>
          <w:marTop w:val="0"/>
          <w:marBottom w:val="0"/>
          <w:divBdr>
            <w:top w:val="none" w:sz="0" w:space="0" w:color="auto"/>
            <w:left w:val="none" w:sz="0" w:space="0" w:color="auto"/>
            <w:bottom w:val="none" w:sz="0" w:space="0" w:color="auto"/>
            <w:right w:val="none" w:sz="0" w:space="0" w:color="auto"/>
          </w:divBdr>
        </w:div>
        <w:div w:id="1361011737">
          <w:marLeft w:val="0"/>
          <w:marRight w:val="0"/>
          <w:marTop w:val="0"/>
          <w:marBottom w:val="0"/>
          <w:divBdr>
            <w:top w:val="none" w:sz="0" w:space="0" w:color="auto"/>
            <w:left w:val="none" w:sz="0" w:space="0" w:color="auto"/>
            <w:bottom w:val="none" w:sz="0" w:space="0" w:color="auto"/>
            <w:right w:val="none" w:sz="0" w:space="0" w:color="auto"/>
          </w:divBdr>
        </w:div>
        <w:div w:id="1217545287">
          <w:marLeft w:val="0"/>
          <w:marRight w:val="0"/>
          <w:marTop w:val="0"/>
          <w:marBottom w:val="0"/>
          <w:divBdr>
            <w:top w:val="none" w:sz="0" w:space="0" w:color="auto"/>
            <w:left w:val="none" w:sz="0" w:space="0" w:color="auto"/>
            <w:bottom w:val="none" w:sz="0" w:space="0" w:color="auto"/>
            <w:right w:val="none" w:sz="0" w:space="0" w:color="auto"/>
          </w:divBdr>
        </w:div>
        <w:div w:id="1768036698">
          <w:marLeft w:val="0"/>
          <w:marRight w:val="0"/>
          <w:marTop w:val="0"/>
          <w:marBottom w:val="0"/>
          <w:divBdr>
            <w:top w:val="none" w:sz="0" w:space="0" w:color="auto"/>
            <w:left w:val="none" w:sz="0" w:space="0" w:color="auto"/>
            <w:bottom w:val="none" w:sz="0" w:space="0" w:color="auto"/>
            <w:right w:val="none" w:sz="0" w:space="0" w:color="auto"/>
          </w:divBdr>
        </w:div>
      </w:divsChild>
    </w:div>
    <w:div w:id="909996532">
      <w:bodyDiv w:val="1"/>
      <w:marLeft w:val="0"/>
      <w:marRight w:val="0"/>
      <w:marTop w:val="0"/>
      <w:marBottom w:val="0"/>
      <w:divBdr>
        <w:top w:val="none" w:sz="0" w:space="0" w:color="auto"/>
        <w:left w:val="none" w:sz="0" w:space="0" w:color="auto"/>
        <w:bottom w:val="none" w:sz="0" w:space="0" w:color="auto"/>
        <w:right w:val="none" w:sz="0" w:space="0" w:color="auto"/>
      </w:divBdr>
    </w:div>
    <w:div w:id="970092858">
      <w:bodyDiv w:val="1"/>
      <w:marLeft w:val="0"/>
      <w:marRight w:val="0"/>
      <w:marTop w:val="0"/>
      <w:marBottom w:val="0"/>
      <w:divBdr>
        <w:top w:val="none" w:sz="0" w:space="0" w:color="auto"/>
        <w:left w:val="none" w:sz="0" w:space="0" w:color="auto"/>
        <w:bottom w:val="none" w:sz="0" w:space="0" w:color="auto"/>
        <w:right w:val="none" w:sz="0" w:space="0" w:color="auto"/>
      </w:divBdr>
      <w:divsChild>
        <w:div w:id="1897425984">
          <w:marLeft w:val="0"/>
          <w:marRight w:val="0"/>
          <w:marTop w:val="0"/>
          <w:marBottom w:val="0"/>
          <w:divBdr>
            <w:top w:val="none" w:sz="0" w:space="0" w:color="auto"/>
            <w:left w:val="none" w:sz="0" w:space="0" w:color="auto"/>
            <w:bottom w:val="none" w:sz="0" w:space="0" w:color="auto"/>
            <w:right w:val="none" w:sz="0" w:space="0" w:color="auto"/>
          </w:divBdr>
        </w:div>
        <w:div w:id="86076838">
          <w:marLeft w:val="0"/>
          <w:marRight w:val="0"/>
          <w:marTop w:val="0"/>
          <w:marBottom w:val="0"/>
          <w:divBdr>
            <w:top w:val="none" w:sz="0" w:space="0" w:color="auto"/>
            <w:left w:val="none" w:sz="0" w:space="0" w:color="auto"/>
            <w:bottom w:val="none" w:sz="0" w:space="0" w:color="auto"/>
            <w:right w:val="none" w:sz="0" w:space="0" w:color="auto"/>
          </w:divBdr>
        </w:div>
        <w:div w:id="466510785">
          <w:marLeft w:val="0"/>
          <w:marRight w:val="0"/>
          <w:marTop w:val="0"/>
          <w:marBottom w:val="0"/>
          <w:divBdr>
            <w:top w:val="none" w:sz="0" w:space="0" w:color="auto"/>
            <w:left w:val="none" w:sz="0" w:space="0" w:color="auto"/>
            <w:bottom w:val="none" w:sz="0" w:space="0" w:color="auto"/>
            <w:right w:val="none" w:sz="0" w:space="0" w:color="auto"/>
          </w:divBdr>
        </w:div>
        <w:div w:id="5636832">
          <w:marLeft w:val="0"/>
          <w:marRight w:val="0"/>
          <w:marTop w:val="0"/>
          <w:marBottom w:val="0"/>
          <w:divBdr>
            <w:top w:val="none" w:sz="0" w:space="0" w:color="auto"/>
            <w:left w:val="none" w:sz="0" w:space="0" w:color="auto"/>
            <w:bottom w:val="none" w:sz="0" w:space="0" w:color="auto"/>
            <w:right w:val="none" w:sz="0" w:space="0" w:color="auto"/>
          </w:divBdr>
        </w:div>
        <w:div w:id="1318338346">
          <w:marLeft w:val="0"/>
          <w:marRight w:val="0"/>
          <w:marTop w:val="0"/>
          <w:marBottom w:val="0"/>
          <w:divBdr>
            <w:top w:val="none" w:sz="0" w:space="0" w:color="auto"/>
            <w:left w:val="none" w:sz="0" w:space="0" w:color="auto"/>
            <w:bottom w:val="none" w:sz="0" w:space="0" w:color="auto"/>
            <w:right w:val="none" w:sz="0" w:space="0" w:color="auto"/>
          </w:divBdr>
        </w:div>
        <w:div w:id="1094786630">
          <w:marLeft w:val="0"/>
          <w:marRight w:val="0"/>
          <w:marTop w:val="0"/>
          <w:marBottom w:val="0"/>
          <w:divBdr>
            <w:top w:val="none" w:sz="0" w:space="0" w:color="auto"/>
            <w:left w:val="none" w:sz="0" w:space="0" w:color="auto"/>
            <w:bottom w:val="none" w:sz="0" w:space="0" w:color="auto"/>
            <w:right w:val="none" w:sz="0" w:space="0" w:color="auto"/>
          </w:divBdr>
        </w:div>
        <w:div w:id="1985618457">
          <w:marLeft w:val="0"/>
          <w:marRight w:val="0"/>
          <w:marTop w:val="0"/>
          <w:marBottom w:val="0"/>
          <w:divBdr>
            <w:top w:val="none" w:sz="0" w:space="0" w:color="auto"/>
            <w:left w:val="none" w:sz="0" w:space="0" w:color="auto"/>
            <w:bottom w:val="none" w:sz="0" w:space="0" w:color="auto"/>
            <w:right w:val="none" w:sz="0" w:space="0" w:color="auto"/>
          </w:divBdr>
        </w:div>
        <w:div w:id="979961381">
          <w:marLeft w:val="0"/>
          <w:marRight w:val="0"/>
          <w:marTop w:val="0"/>
          <w:marBottom w:val="0"/>
          <w:divBdr>
            <w:top w:val="none" w:sz="0" w:space="0" w:color="auto"/>
            <w:left w:val="none" w:sz="0" w:space="0" w:color="auto"/>
            <w:bottom w:val="none" w:sz="0" w:space="0" w:color="auto"/>
            <w:right w:val="none" w:sz="0" w:space="0" w:color="auto"/>
          </w:divBdr>
        </w:div>
        <w:div w:id="861477390">
          <w:marLeft w:val="0"/>
          <w:marRight w:val="0"/>
          <w:marTop w:val="0"/>
          <w:marBottom w:val="0"/>
          <w:divBdr>
            <w:top w:val="none" w:sz="0" w:space="0" w:color="auto"/>
            <w:left w:val="none" w:sz="0" w:space="0" w:color="auto"/>
            <w:bottom w:val="none" w:sz="0" w:space="0" w:color="auto"/>
            <w:right w:val="none" w:sz="0" w:space="0" w:color="auto"/>
          </w:divBdr>
        </w:div>
        <w:div w:id="265426472">
          <w:marLeft w:val="0"/>
          <w:marRight w:val="0"/>
          <w:marTop w:val="0"/>
          <w:marBottom w:val="0"/>
          <w:divBdr>
            <w:top w:val="none" w:sz="0" w:space="0" w:color="auto"/>
            <w:left w:val="none" w:sz="0" w:space="0" w:color="auto"/>
            <w:bottom w:val="none" w:sz="0" w:space="0" w:color="auto"/>
            <w:right w:val="none" w:sz="0" w:space="0" w:color="auto"/>
          </w:divBdr>
        </w:div>
        <w:div w:id="81920322">
          <w:marLeft w:val="0"/>
          <w:marRight w:val="0"/>
          <w:marTop w:val="0"/>
          <w:marBottom w:val="0"/>
          <w:divBdr>
            <w:top w:val="none" w:sz="0" w:space="0" w:color="auto"/>
            <w:left w:val="none" w:sz="0" w:space="0" w:color="auto"/>
            <w:bottom w:val="none" w:sz="0" w:space="0" w:color="auto"/>
            <w:right w:val="none" w:sz="0" w:space="0" w:color="auto"/>
          </w:divBdr>
        </w:div>
        <w:div w:id="1413821692">
          <w:marLeft w:val="0"/>
          <w:marRight w:val="0"/>
          <w:marTop w:val="0"/>
          <w:marBottom w:val="0"/>
          <w:divBdr>
            <w:top w:val="none" w:sz="0" w:space="0" w:color="auto"/>
            <w:left w:val="none" w:sz="0" w:space="0" w:color="auto"/>
            <w:bottom w:val="none" w:sz="0" w:space="0" w:color="auto"/>
            <w:right w:val="none" w:sz="0" w:space="0" w:color="auto"/>
          </w:divBdr>
        </w:div>
        <w:div w:id="1188761900">
          <w:marLeft w:val="0"/>
          <w:marRight w:val="0"/>
          <w:marTop w:val="0"/>
          <w:marBottom w:val="0"/>
          <w:divBdr>
            <w:top w:val="none" w:sz="0" w:space="0" w:color="auto"/>
            <w:left w:val="none" w:sz="0" w:space="0" w:color="auto"/>
            <w:bottom w:val="none" w:sz="0" w:space="0" w:color="auto"/>
            <w:right w:val="none" w:sz="0" w:space="0" w:color="auto"/>
          </w:divBdr>
        </w:div>
        <w:div w:id="1577785086">
          <w:marLeft w:val="0"/>
          <w:marRight w:val="0"/>
          <w:marTop w:val="0"/>
          <w:marBottom w:val="0"/>
          <w:divBdr>
            <w:top w:val="none" w:sz="0" w:space="0" w:color="auto"/>
            <w:left w:val="none" w:sz="0" w:space="0" w:color="auto"/>
            <w:bottom w:val="none" w:sz="0" w:space="0" w:color="auto"/>
            <w:right w:val="none" w:sz="0" w:space="0" w:color="auto"/>
          </w:divBdr>
        </w:div>
        <w:div w:id="428427607">
          <w:marLeft w:val="0"/>
          <w:marRight w:val="0"/>
          <w:marTop w:val="0"/>
          <w:marBottom w:val="0"/>
          <w:divBdr>
            <w:top w:val="none" w:sz="0" w:space="0" w:color="auto"/>
            <w:left w:val="none" w:sz="0" w:space="0" w:color="auto"/>
            <w:bottom w:val="none" w:sz="0" w:space="0" w:color="auto"/>
            <w:right w:val="none" w:sz="0" w:space="0" w:color="auto"/>
          </w:divBdr>
        </w:div>
        <w:div w:id="649166585">
          <w:marLeft w:val="0"/>
          <w:marRight w:val="0"/>
          <w:marTop w:val="0"/>
          <w:marBottom w:val="0"/>
          <w:divBdr>
            <w:top w:val="none" w:sz="0" w:space="0" w:color="auto"/>
            <w:left w:val="none" w:sz="0" w:space="0" w:color="auto"/>
            <w:bottom w:val="none" w:sz="0" w:space="0" w:color="auto"/>
            <w:right w:val="none" w:sz="0" w:space="0" w:color="auto"/>
          </w:divBdr>
        </w:div>
        <w:div w:id="1033580732">
          <w:marLeft w:val="0"/>
          <w:marRight w:val="0"/>
          <w:marTop w:val="0"/>
          <w:marBottom w:val="0"/>
          <w:divBdr>
            <w:top w:val="none" w:sz="0" w:space="0" w:color="auto"/>
            <w:left w:val="none" w:sz="0" w:space="0" w:color="auto"/>
            <w:bottom w:val="none" w:sz="0" w:space="0" w:color="auto"/>
            <w:right w:val="none" w:sz="0" w:space="0" w:color="auto"/>
          </w:divBdr>
        </w:div>
      </w:divsChild>
    </w:div>
    <w:div w:id="1035886646">
      <w:bodyDiv w:val="1"/>
      <w:marLeft w:val="0"/>
      <w:marRight w:val="0"/>
      <w:marTop w:val="0"/>
      <w:marBottom w:val="0"/>
      <w:divBdr>
        <w:top w:val="none" w:sz="0" w:space="0" w:color="auto"/>
        <w:left w:val="none" w:sz="0" w:space="0" w:color="auto"/>
        <w:bottom w:val="none" w:sz="0" w:space="0" w:color="auto"/>
        <w:right w:val="none" w:sz="0" w:space="0" w:color="auto"/>
      </w:divBdr>
    </w:div>
    <w:div w:id="1040127634">
      <w:bodyDiv w:val="1"/>
      <w:marLeft w:val="0"/>
      <w:marRight w:val="0"/>
      <w:marTop w:val="0"/>
      <w:marBottom w:val="0"/>
      <w:divBdr>
        <w:top w:val="none" w:sz="0" w:space="0" w:color="auto"/>
        <w:left w:val="none" w:sz="0" w:space="0" w:color="auto"/>
        <w:bottom w:val="none" w:sz="0" w:space="0" w:color="auto"/>
        <w:right w:val="none" w:sz="0" w:space="0" w:color="auto"/>
      </w:divBdr>
    </w:div>
    <w:div w:id="1058747218">
      <w:bodyDiv w:val="1"/>
      <w:marLeft w:val="0"/>
      <w:marRight w:val="0"/>
      <w:marTop w:val="0"/>
      <w:marBottom w:val="0"/>
      <w:divBdr>
        <w:top w:val="none" w:sz="0" w:space="0" w:color="auto"/>
        <w:left w:val="none" w:sz="0" w:space="0" w:color="auto"/>
        <w:bottom w:val="none" w:sz="0" w:space="0" w:color="auto"/>
        <w:right w:val="none" w:sz="0" w:space="0" w:color="auto"/>
      </w:divBdr>
    </w:div>
    <w:div w:id="1116171550">
      <w:bodyDiv w:val="1"/>
      <w:marLeft w:val="0"/>
      <w:marRight w:val="0"/>
      <w:marTop w:val="0"/>
      <w:marBottom w:val="0"/>
      <w:divBdr>
        <w:top w:val="none" w:sz="0" w:space="0" w:color="auto"/>
        <w:left w:val="none" w:sz="0" w:space="0" w:color="auto"/>
        <w:bottom w:val="none" w:sz="0" w:space="0" w:color="auto"/>
        <w:right w:val="none" w:sz="0" w:space="0" w:color="auto"/>
      </w:divBdr>
    </w:div>
    <w:div w:id="1208571069">
      <w:bodyDiv w:val="1"/>
      <w:marLeft w:val="0"/>
      <w:marRight w:val="0"/>
      <w:marTop w:val="0"/>
      <w:marBottom w:val="0"/>
      <w:divBdr>
        <w:top w:val="none" w:sz="0" w:space="0" w:color="auto"/>
        <w:left w:val="none" w:sz="0" w:space="0" w:color="auto"/>
        <w:bottom w:val="none" w:sz="0" w:space="0" w:color="auto"/>
        <w:right w:val="none" w:sz="0" w:space="0" w:color="auto"/>
      </w:divBdr>
      <w:divsChild>
        <w:div w:id="1062601814">
          <w:marLeft w:val="0"/>
          <w:marRight w:val="0"/>
          <w:marTop w:val="0"/>
          <w:marBottom w:val="0"/>
          <w:divBdr>
            <w:top w:val="none" w:sz="0" w:space="0" w:color="auto"/>
            <w:left w:val="none" w:sz="0" w:space="0" w:color="auto"/>
            <w:bottom w:val="none" w:sz="0" w:space="0" w:color="auto"/>
            <w:right w:val="none" w:sz="0" w:space="0" w:color="auto"/>
          </w:divBdr>
        </w:div>
        <w:div w:id="1871871325">
          <w:marLeft w:val="0"/>
          <w:marRight w:val="0"/>
          <w:marTop w:val="0"/>
          <w:marBottom w:val="0"/>
          <w:divBdr>
            <w:top w:val="none" w:sz="0" w:space="0" w:color="auto"/>
            <w:left w:val="none" w:sz="0" w:space="0" w:color="auto"/>
            <w:bottom w:val="none" w:sz="0" w:space="0" w:color="auto"/>
            <w:right w:val="none" w:sz="0" w:space="0" w:color="auto"/>
          </w:divBdr>
        </w:div>
        <w:div w:id="1975330995">
          <w:marLeft w:val="0"/>
          <w:marRight w:val="0"/>
          <w:marTop w:val="0"/>
          <w:marBottom w:val="0"/>
          <w:divBdr>
            <w:top w:val="none" w:sz="0" w:space="0" w:color="auto"/>
            <w:left w:val="none" w:sz="0" w:space="0" w:color="auto"/>
            <w:bottom w:val="none" w:sz="0" w:space="0" w:color="auto"/>
            <w:right w:val="none" w:sz="0" w:space="0" w:color="auto"/>
          </w:divBdr>
        </w:div>
        <w:div w:id="1784379716">
          <w:marLeft w:val="0"/>
          <w:marRight w:val="0"/>
          <w:marTop w:val="0"/>
          <w:marBottom w:val="0"/>
          <w:divBdr>
            <w:top w:val="none" w:sz="0" w:space="0" w:color="auto"/>
            <w:left w:val="none" w:sz="0" w:space="0" w:color="auto"/>
            <w:bottom w:val="none" w:sz="0" w:space="0" w:color="auto"/>
            <w:right w:val="none" w:sz="0" w:space="0" w:color="auto"/>
          </w:divBdr>
        </w:div>
        <w:div w:id="1088499292">
          <w:marLeft w:val="0"/>
          <w:marRight w:val="0"/>
          <w:marTop w:val="0"/>
          <w:marBottom w:val="0"/>
          <w:divBdr>
            <w:top w:val="none" w:sz="0" w:space="0" w:color="auto"/>
            <w:left w:val="none" w:sz="0" w:space="0" w:color="auto"/>
            <w:bottom w:val="none" w:sz="0" w:space="0" w:color="auto"/>
            <w:right w:val="none" w:sz="0" w:space="0" w:color="auto"/>
          </w:divBdr>
        </w:div>
        <w:div w:id="534777323">
          <w:marLeft w:val="0"/>
          <w:marRight w:val="0"/>
          <w:marTop w:val="0"/>
          <w:marBottom w:val="0"/>
          <w:divBdr>
            <w:top w:val="none" w:sz="0" w:space="0" w:color="auto"/>
            <w:left w:val="none" w:sz="0" w:space="0" w:color="auto"/>
            <w:bottom w:val="none" w:sz="0" w:space="0" w:color="auto"/>
            <w:right w:val="none" w:sz="0" w:space="0" w:color="auto"/>
          </w:divBdr>
        </w:div>
        <w:div w:id="1897928504">
          <w:marLeft w:val="0"/>
          <w:marRight w:val="0"/>
          <w:marTop w:val="0"/>
          <w:marBottom w:val="0"/>
          <w:divBdr>
            <w:top w:val="none" w:sz="0" w:space="0" w:color="auto"/>
            <w:left w:val="none" w:sz="0" w:space="0" w:color="auto"/>
            <w:bottom w:val="none" w:sz="0" w:space="0" w:color="auto"/>
            <w:right w:val="none" w:sz="0" w:space="0" w:color="auto"/>
          </w:divBdr>
        </w:div>
        <w:div w:id="1059133113">
          <w:marLeft w:val="0"/>
          <w:marRight w:val="0"/>
          <w:marTop w:val="0"/>
          <w:marBottom w:val="0"/>
          <w:divBdr>
            <w:top w:val="none" w:sz="0" w:space="0" w:color="auto"/>
            <w:left w:val="none" w:sz="0" w:space="0" w:color="auto"/>
            <w:bottom w:val="none" w:sz="0" w:space="0" w:color="auto"/>
            <w:right w:val="none" w:sz="0" w:space="0" w:color="auto"/>
          </w:divBdr>
        </w:div>
        <w:div w:id="1264000477">
          <w:marLeft w:val="0"/>
          <w:marRight w:val="0"/>
          <w:marTop w:val="0"/>
          <w:marBottom w:val="0"/>
          <w:divBdr>
            <w:top w:val="none" w:sz="0" w:space="0" w:color="auto"/>
            <w:left w:val="none" w:sz="0" w:space="0" w:color="auto"/>
            <w:bottom w:val="none" w:sz="0" w:space="0" w:color="auto"/>
            <w:right w:val="none" w:sz="0" w:space="0" w:color="auto"/>
          </w:divBdr>
        </w:div>
        <w:div w:id="1101149960">
          <w:marLeft w:val="0"/>
          <w:marRight w:val="0"/>
          <w:marTop w:val="0"/>
          <w:marBottom w:val="0"/>
          <w:divBdr>
            <w:top w:val="none" w:sz="0" w:space="0" w:color="auto"/>
            <w:left w:val="none" w:sz="0" w:space="0" w:color="auto"/>
            <w:bottom w:val="none" w:sz="0" w:space="0" w:color="auto"/>
            <w:right w:val="none" w:sz="0" w:space="0" w:color="auto"/>
          </w:divBdr>
        </w:div>
        <w:div w:id="1073891070">
          <w:marLeft w:val="0"/>
          <w:marRight w:val="0"/>
          <w:marTop w:val="0"/>
          <w:marBottom w:val="0"/>
          <w:divBdr>
            <w:top w:val="none" w:sz="0" w:space="0" w:color="auto"/>
            <w:left w:val="none" w:sz="0" w:space="0" w:color="auto"/>
            <w:bottom w:val="none" w:sz="0" w:space="0" w:color="auto"/>
            <w:right w:val="none" w:sz="0" w:space="0" w:color="auto"/>
          </w:divBdr>
        </w:div>
        <w:div w:id="562377737">
          <w:marLeft w:val="0"/>
          <w:marRight w:val="0"/>
          <w:marTop w:val="0"/>
          <w:marBottom w:val="0"/>
          <w:divBdr>
            <w:top w:val="none" w:sz="0" w:space="0" w:color="auto"/>
            <w:left w:val="none" w:sz="0" w:space="0" w:color="auto"/>
            <w:bottom w:val="none" w:sz="0" w:space="0" w:color="auto"/>
            <w:right w:val="none" w:sz="0" w:space="0" w:color="auto"/>
          </w:divBdr>
        </w:div>
        <w:div w:id="1430275024">
          <w:marLeft w:val="0"/>
          <w:marRight w:val="0"/>
          <w:marTop w:val="0"/>
          <w:marBottom w:val="0"/>
          <w:divBdr>
            <w:top w:val="none" w:sz="0" w:space="0" w:color="auto"/>
            <w:left w:val="none" w:sz="0" w:space="0" w:color="auto"/>
            <w:bottom w:val="none" w:sz="0" w:space="0" w:color="auto"/>
            <w:right w:val="none" w:sz="0" w:space="0" w:color="auto"/>
          </w:divBdr>
        </w:div>
        <w:div w:id="697971499">
          <w:marLeft w:val="0"/>
          <w:marRight w:val="0"/>
          <w:marTop w:val="0"/>
          <w:marBottom w:val="0"/>
          <w:divBdr>
            <w:top w:val="none" w:sz="0" w:space="0" w:color="auto"/>
            <w:left w:val="none" w:sz="0" w:space="0" w:color="auto"/>
            <w:bottom w:val="none" w:sz="0" w:space="0" w:color="auto"/>
            <w:right w:val="none" w:sz="0" w:space="0" w:color="auto"/>
          </w:divBdr>
        </w:div>
        <w:div w:id="414206166">
          <w:marLeft w:val="0"/>
          <w:marRight w:val="0"/>
          <w:marTop w:val="0"/>
          <w:marBottom w:val="0"/>
          <w:divBdr>
            <w:top w:val="none" w:sz="0" w:space="0" w:color="auto"/>
            <w:left w:val="none" w:sz="0" w:space="0" w:color="auto"/>
            <w:bottom w:val="none" w:sz="0" w:space="0" w:color="auto"/>
            <w:right w:val="none" w:sz="0" w:space="0" w:color="auto"/>
          </w:divBdr>
        </w:div>
        <w:div w:id="1552497368">
          <w:marLeft w:val="0"/>
          <w:marRight w:val="0"/>
          <w:marTop w:val="0"/>
          <w:marBottom w:val="0"/>
          <w:divBdr>
            <w:top w:val="none" w:sz="0" w:space="0" w:color="auto"/>
            <w:left w:val="none" w:sz="0" w:space="0" w:color="auto"/>
            <w:bottom w:val="none" w:sz="0" w:space="0" w:color="auto"/>
            <w:right w:val="none" w:sz="0" w:space="0" w:color="auto"/>
          </w:divBdr>
        </w:div>
        <w:div w:id="328096085">
          <w:marLeft w:val="0"/>
          <w:marRight w:val="0"/>
          <w:marTop w:val="0"/>
          <w:marBottom w:val="0"/>
          <w:divBdr>
            <w:top w:val="none" w:sz="0" w:space="0" w:color="auto"/>
            <w:left w:val="none" w:sz="0" w:space="0" w:color="auto"/>
            <w:bottom w:val="none" w:sz="0" w:space="0" w:color="auto"/>
            <w:right w:val="none" w:sz="0" w:space="0" w:color="auto"/>
          </w:divBdr>
        </w:div>
        <w:div w:id="615021359">
          <w:marLeft w:val="0"/>
          <w:marRight w:val="0"/>
          <w:marTop w:val="0"/>
          <w:marBottom w:val="0"/>
          <w:divBdr>
            <w:top w:val="none" w:sz="0" w:space="0" w:color="auto"/>
            <w:left w:val="none" w:sz="0" w:space="0" w:color="auto"/>
            <w:bottom w:val="none" w:sz="0" w:space="0" w:color="auto"/>
            <w:right w:val="none" w:sz="0" w:space="0" w:color="auto"/>
          </w:divBdr>
        </w:div>
        <w:div w:id="1989047493">
          <w:marLeft w:val="0"/>
          <w:marRight w:val="0"/>
          <w:marTop w:val="0"/>
          <w:marBottom w:val="0"/>
          <w:divBdr>
            <w:top w:val="none" w:sz="0" w:space="0" w:color="auto"/>
            <w:left w:val="none" w:sz="0" w:space="0" w:color="auto"/>
            <w:bottom w:val="none" w:sz="0" w:space="0" w:color="auto"/>
            <w:right w:val="none" w:sz="0" w:space="0" w:color="auto"/>
          </w:divBdr>
        </w:div>
        <w:div w:id="1118835791">
          <w:marLeft w:val="0"/>
          <w:marRight w:val="0"/>
          <w:marTop w:val="0"/>
          <w:marBottom w:val="0"/>
          <w:divBdr>
            <w:top w:val="none" w:sz="0" w:space="0" w:color="auto"/>
            <w:left w:val="none" w:sz="0" w:space="0" w:color="auto"/>
            <w:bottom w:val="none" w:sz="0" w:space="0" w:color="auto"/>
            <w:right w:val="none" w:sz="0" w:space="0" w:color="auto"/>
          </w:divBdr>
        </w:div>
        <w:div w:id="641615849">
          <w:marLeft w:val="0"/>
          <w:marRight w:val="0"/>
          <w:marTop w:val="0"/>
          <w:marBottom w:val="0"/>
          <w:divBdr>
            <w:top w:val="none" w:sz="0" w:space="0" w:color="auto"/>
            <w:left w:val="none" w:sz="0" w:space="0" w:color="auto"/>
            <w:bottom w:val="none" w:sz="0" w:space="0" w:color="auto"/>
            <w:right w:val="none" w:sz="0" w:space="0" w:color="auto"/>
          </w:divBdr>
        </w:div>
      </w:divsChild>
    </w:div>
    <w:div w:id="1237977173">
      <w:bodyDiv w:val="1"/>
      <w:marLeft w:val="0"/>
      <w:marRight w:val="0"/>
      <w:marTop w:val="0"/>
      <w:marBottom w:val="0"/>
      <w:divBdr>
        <w:top w:val="none" w:sz="0" w:space="0" w:color="auto"/>
        <w:left w:val="none" w:sz="0" w:space="0" w:color="auto"/>
        <w:bottom w:val="none" w:sz="0" w:space="0" w:color="auto"/>
        <w:right w:val="none" w:sz="0" w:space="0" w:color="auto"/>
      </w:divBdr>
      <w:divsChild>
        <w:div w:id="843589392">
          <w:marLeft w:val="0"/>
          <w:marRight w:val="0"/>
          <w:marTop w:val="0"/>
          <w:marBottom w:val="0"/>
          <w:divBdr>
            <w:top w:val="none" w:sz="0" w:space="0" w:color="auto"/>
            <w:left w:val="none" w:sz="0" w:space="0" w:color="auto"/>
            <w:bottom w:val="none" w:sz="0" w:space="0" w:color="auto"/>
            <w:right w:val="none" w:sz="0" w:space="0" w:color="auto"/>
          </w:divBdr>
          <w:divsChild>
            <w:div w:id="1929583756">
              <w:marLeft w:val="0"/>
              <w:marRight w:val="0"/>
              <w:marTop w:val="0"/>
              <w:marBottom w:val="0"/>
              <w:divBdr>
                <w:top w:val="none" w:sz="0" w:space="0" w:color="auto"/>
                <w:left w:val="none" w:sz="0" w:space="0" w:color="auto"/>
                <w:bottom w:val="none" w:sz="0" w:space="0" w:color="auto"/>
                <w:right w:val="none" w:sz="0" w:space="0" w:color="auto"/>
              </w:divBdr>
              <w:divsChild>
                <w:div w:id="379406745">
                  <w:marLeft w:val="0"/>
                  <w:marRight w:val="0"/>
                  <w:marTop w:val="0"/>
                  <w:marBottom w:val="0"/>
                  <w:divBdr>
                    <w:top w:val="none" w:sz="0" w:space="0" w:color="auto"/>
                    <w:left w:val="none" w:sz="0" w:space="0" w:color="auto"/>
                    <w:bottom w:val="none" w:sz="0" w:space="0" w:color="auto"/>
                    <w:right w:val="none" w:sz="0" w:space="0" w:color="auto"/>
                  </w:divBdr>
                </w:div>
                <w:div w:id="335622094">
                  <w:marLeft w:val="0"/>
                  <w:marRight w:val="0"/>
                  <w:marTop w:val="0"/>
                  <w:marBottom w:val="0"/>
                  <w:divBdr>
                    <w:top w:val="none" w:sz="0" w:space="0" w:color="auto"/>
                    <w:left w:val="none" w:sz="0" w:space="0" w:color="auto"/>
                    <w:bottom w:val="none" w:sz="0" w:space="0" w:color="auto"/>
                    <w:right w:val="none" w:sz="0" w:space="0" w:color="auto"/>
                  </w:divBdr>
                </w:div>
                <w:div w:id="144517357">
                  <w:marLeft w:val="0"/>
                  <w:marRight w:val="0"/>
                  <w:marTop w:val="0"/>
                  <w:marBottom w:val="0"/>
                  <w:divBdr>
                    <w:top w:val="none" w:sz="0" w:space="0" w:color="auto"/>
                    <w:left w:val="none" w:sz="0" w:space="0" w:color="auto"/>
                    <w:bottom w:val="none" w:sz="0" w:space="0" w:color="auto"/>
                    <w:right w:val="none" w:sz="0" w:space="0" w:color="auto"/>
                  </w:divBdr>
                </w:div>
                <w:div w:id="392434318">
                  <w:marLeft w:val="0"/>
                  <w:marRight w:val="0"/>
                  <w:marTop w:val="0"/>
                  <w:marBottom w:val="0"/>
                  <w:divBdr>
                    <w:top w:val="none" w:sz="0" w:space="0" w:color="auto"/>
                    <w:left w:val="none" w:sz="0" w:space="0" w:color="auto"/>
                    <w:bottom w:val="none" w:sz="0" w:space="0" w:color="auto"/>
                    <w:right w:val="none" w:sz="0" w:space="0" w:color="auto"/>
                  </w:divBdr>
                </w:div>
                <w:div w:id="1632976652">
                  <w:marLeft w:val="0"/>
                  <w:marRight w:val="0"/>
                  <w:marTop w:val="0"/>
                  <w:marBottom w:val="0"/>
                  <w:divBdr>
                    <w:top w:val="none" w:sz="0" w:space="0" w:color="auto"/>
                    <w:left w:val="none" w:sz="0" w:space="0" w:color="auto"/>
                    <w:bottom w:val="none" w:sz="0" w:space="0" w:color="auto"/>
                    <w:right w:val="none" w:sz="0" w:space="0" w:color="auto"/>
                  </w:divBdr>
                </w:div>
                <w:div w:id="1488666820">
                  <w:marLeft w:val="0"/>
                  <w:marRight w:val="0"/>
                  <w:marTop w:val="0"/>
                  <w:marBottom w:val="0"/>
                  <w:divBdr>
                    <w:top w:val="none" w:sz="0" w:space="0" w:color="auto"/>
                    <w:left w:val="none" w:sz="0" w:space="0" w:color="auto"/>
                    <w:bottom w:val="none" w:sz="0" w:space="0" w:color="auto"/>
                    <w:right w:val="none" w:sz="0" w:space="0" w:color="auto"/>
                  </w:divBdr>
                </w:div>
                <w:div w:id="783771535">
                  <w:marLeft w:val="0"/>
                  <w:marRight w:val="0"/>
                  <w:marTop w:val="0"/>
                  <w:marBottom w:val="0"/>
                  <w:divBdr>
                    <w:top w:val="none" w:sz="0" w:space="0" w:color="auto"/>
                    <w:left w:val="none" w:sz="0" w:space="0" w:color="auto"/>
                    <w:bottom w:val="none" w:sz="0" w:space="0" w:color="auto"/>
                    <w:right w:val="none" w:sz="0" w:space="0" w:color="auto"/>
                  </w:divBdr>
                </w:div>
                <w:div w:id="80025960">
                  <w:marLeft w:val="0"/>
                  <w:marRight w:val="0"/>
                  <w:marTop w:val="0"/>
                  <w:marBottom w:val="0"/>
                  <w:divBdr>
                    <w:top w:val="none" w:sz="0" w:space="0" w:color="auto"/>
                    <w:left w:val="none" w:sz="0" w:space="0" w:color="auto"/>
                    <w:bottom w:val="none" w:sz="0" w:space="0" w:color="auto"/>
                    <w:right w:val="none" w:sz="0" w:space="0" w:color="auto"/>
                  </w:divBdr>
                </w:div>
                <w:div w:id="897714243">
                  <w:marLeft w:val="0"/>
                  <w:marRight w:val="0"/>
                  <w:marTop w:val="0"/>
                  <w:marBottom w:val="0"/>
                  <w:divBdr>
                    <w:top w:val="none" w:sz="0" w:space="0" w:color="auto"/>
                    <w:left w:val="none" w:sz="0" w:space="0" w:color="auto"/>
                    <w:bottom w:val="none" w:sz="0" w:space="0" w:color="auto"/>
                    <w:right w:val="none" w:sz="0" w:space="0" w:color="auto"/>
                  </w:divBdr>
                </w:div>
                <w:div w:id="204369021">
                  <w:marLeft w:val="0"/>
                  <w:marRight w:val="0"/>
                  <w:marTop w:val="0"/>
                  <w:marBottom w:val="0"/>
                  <w:divBdr>
                    <w:top w:val="none" w:sz="0" w:space="0" w:color="auto"/>
                    <w:left w:val="none" w:sz="0" w:space="0" w:color="auto"/>
                    <w:bottom w:val="none" w:sz="0" w:space="0" w:color="auto"/>
                    <w:right w:val="none" w:sz="0" w:space="0" w:color="auto"/>
                  </w:divBdr>
                </w:div>
                <w:div w:id="498814022">
                  <w:marLeft w:val="0"/>
                  <w:marRight w:val="0"/>
                  <w:marTop w:val="0"/>
                  <w:marBottom w:val="0"/>
                  <w:divBdr>
                    <w:top w:val="none" w:sz="0" w:space="0" w:color="auto"/>
                    <w:left w:val="none" w:sz="0" w:space="0" w:color="auto"/>
                    <w:bottom w:val="none" w:sz="0" w:space="0" w:color="auto"/>
                    <w:right w:val="none" w:sz="0" w:space="0" w:color="auto"/>
                  </w:divBdr>
                </w:div>
                <w:div w:id="686561190">
                  <w:marLeft w:val="0"/>
                  <w:marRight w:val="0"/>
                  <w:marTop w:val="0"/>
                  <w:marBottom w:val="0"/>
                  <w:divBdr>
                    <w:top w:val="none" w:sz="0" w:space="0" w:color="auto"/>
                    <w:left w:val="none" w:sz="0" w:space="0" w:color="auto"/>
                    <w:bottom w:val="none" w:sz="0" w:space="0" w:color="auto"/>
                    <w:right w:val="none" w:sz="0" w:space="0" w:color="auto"/>
                  </w:divBdr>
                </w:div>
                <w:div w:id="1242446147">
                  <w:marLeft w:val="0"/>
                  <w:marRight w:val="0"/>
                  <w:marTop w:val="0"/>
                  <w:marBottom w:val="0"/>
                  <w:divBdr>
                    <w:top w:val="none" w:sz="0" w:space="0" w:color="auto"/>
                    <w:left w:val="none" w:sz="0" w:space="0" w:color="auto"/>
                    <w:bottom w:val="none" w:sz="0" w:space="0" w:color="auto"/>
                    <w:right w:val="none" w:sz="0" w:space="0" w:color="auto"/>
                  </w:divBdr>
                </w:div>
                <w:div w:id="1398556194">
                  <w:marLeft w:val="0"/>
                  <w:marRight w:val="0"/>
                  <w:marTop w:val="0"/>
                  <w:marBottom w:val="0"/>
                  <w:divBdr>
                    <w:top w:val="none" w:sz="0" w:space="0" w:color="auto"/>
                    <w:left w:val="none" w:sz="0" w:space="0" w:color="auto"/>
                    <w:bottom w:val="none" w:sz="0" w:space="0" w:color="auto"/>
                    <w:right w:val="none" w:sz="0" w:space="0" w:color="auto"/>
                  </w:divBdr>
                </w:div>
                <w:div w:id="650672305">
                  <w:marLeft w:val="0"/>
                  <w:marRight w:val="0"/>
                  <w:marTop w:val="0"/>
                  <w:marBottom w:val="0"/>
                  <w:divBdr>
                    <w:top w:val="none" w:sz="0" w:space="0" w:color="auto"/>
                    <w:left w:val="none" w:sz="0" w:space="0" w:color="auto"/>
                    <w:bottom w:val="none" w:sz="0" w:space="0" w:color="auto"/>
                    <w:right w:val="none" w:sz="0" w:space="0" w:color="auto"/>
                  </w:divBdr>
                </w:div>
                <w:div w:id="967472053">
                  <w:marLeft w:val="0"/>
                  <w:marRight w:val="0"/>
                  <w:marTop w:val="0"/>
                  <w:marBottom w:val="0"/>
                  <w:divBdr>
                    <w:top w:val="none" w:sz="0" w:space="0" w:color="auto"/>
                    <w:left w:val="none" w:sz="0" w:space="0" w:color="auto"/>
                    <w:bottom w:val="none" w:sz="0" w:space="0" w:color="auto"/>
                    <w:right w:val="none" w:sz="0" w:space="0" w:color="auto"/>
                  </w:divBdr>
                </w:div>
                <w:div w:id="366952784">
                  <w:marLeft w:val="0"/>
                  <w:marRight w:val="0"/>
                  <w:marTop w:val="0"/>
                  <w:marBottom w:val="0"/>
                  <w:divBdr>
                    <w:top w:val="none" w:sz="0" w:space="0" w:color="auto"/>
                    <w:left w:val="none" w:sz="0" w:space="0" w:color="auto"/>
                    <w:bottom w:val="none" w:sz="0" w:space="0" w:color="auto"/>
                    <w:right w:val="none" w:sz="0" w:space="0" w:color="auto"/>
                  </w:divBdr>
                </w:div>
                <w:div w:id="645889516">
                  <w:marLeft w:val="0"/>
                  <w:marRight w:val="0"/>
                  <w:marTop w:val="0"/>
                  <w:marBottom w:val="0"/>
                  <w:divBdr>
                    <w:top w:val="none" w:sz="0" w:space="0" w:color="auto"/>
                    <w:left w:val="none" w:sz="0" w:space="0" w:color="auto"/>
                    <w:bottom w:val="none" w:sz="0" w:space="0" w:color="auto"/>
                    <w:right w:val="none" w:sz="0" w:space="0" w:color="auto"/>
                  </w:divBdr>
                </w:div>
                <w:div w:id="1698042428">
                  <w:marLeft w:val="0"/>
                  <w:marRight w:val="0"/>
                  <w:marTop w:val="0"/>
                  <w:marBottom w:val="0"/>
                  <w:divBdr>
                    <w:top w:val="none" w:sz="0" w:space="0" w:color="auto"/>
                    <w:left w:val="none" w:sz="0" w:space="0" w:color="auto"/>
                    <w:bottom w:val="none" w:sz="0" w:space="0" w:color="auto"/>
                    <w:right w:val="none" w:sz="0" w:space="0" w:color="auto"/>
                  </w:divBdr>
                </w:div>
                <w:div w:id="549221748">
                  <w:marLeft w:val="0"/>
                  <w:marRight w:val="0"/>
                  <w:marTop w:val="0"/>
                  <w:marBottom w:val="0"/>
                  <w:divBdr>
                    <w:top w:val="none" w:sz="0" w:space="0" w:color="auto"/>
                    <w:left w:val="none" w:sz="0" w:space="0" w:color="auto"/>
                    <w:bottom w:val="none" w:sz="0" w:space="0" w:color="auto"/>
                    <w:right w:val="none" w:sz="0" w:space="0" w:color="auto"/>
                  </w:divBdr>
                </w:div>
                <w:div w:id="366493721">
                  <w:marLeft w:val="0"/>
                  <w:marRight w:val="0"/>
                  <w:marTop w:val="0"/>
                  <w:marBottom w:val="0"/>
                  <w:divBdr>
                    <w:top w:val="none" w:sz="0" w:space="0" w:color="auto"/>
                    <w:left w:val="none" w:sz="0" w:space="0" w:color="auto"/>
                    <w:bottom w:val="none" w:sz="0" w:space="0" w:color="auto"/>
                    <w:right w:val="none" w:sz="0" w:space="0" w:color="auto"/>
                  </w:divBdr>
                </w:div>
                <w:div w:id="210313557">
                  <w:marLeft w:val="0"/>
                  <w:marRight w:val="0"/>
                  <w:marTop w:val="0"/>
                  <w:marBottom w:val="0"/>
                  <w:divBdr>
                    <w:top w:val="none" w:sz="0" w:space="0" w:color="auto"/>
                    <w:left w:val="none" w:sz="0" w:space="0" w:color="auto"/>
                    <w:bottom w:val="none" w:sz="0" w:space="0" w:color="auto"/>
                    <w:right w:val="none" w:sz="0" w:space="0" w:color="auto"/>
                  </w:divBdr>
                </w:div>
                <w:div w:id="1183469025">
                  <w:marLeft w:val="0"/>
                  <w:marRight w:val="0"/>
                  <w:marTop w:val="0"/>
                  <w:marBottom w:val="0"/>
                  <w:divBdr>
                    <w:top w:val="none" w:sz="0" w:space="0" w:color="auto"/>
                    <w:left w:val="none" w:sz="0" w:space="0" w:color="auto"/>
                    <w:bottom w:val="none" w:sz="0" w:space="0" w:color="auto"/>
                    <w:right w:val="none" w:sz="0" w:space="0" w:color="auto"/>
                  </w:divBdr>
                </w:div>
                <w:div w:id="1453940705">
                  <w:marLeft w:val="0"/>
                  <w:marRight w:val="0"/>
                  <w:marTop w:val="0"/>
                  <w:marBottom w:val="0"/>
                  <w:divBdr>
                    <w:top w:val="none" w:sz="0" w:space="0" w:color="auto"/>
                    <w:left w:val="none" w:sz="0" w:space="0" w:color="auto"/>
                    <w:bottom w:val="none" w:sz="0" w:space="0" w:color="auto"/>
                    <w:right w:val="none" w:sz="0" w:space="0" w:color="auto"/>
                  </w:divBdr>
                </w:div>
                <w:div w:id="1908297252">
                  <w:marLeft w:val="0"/>
                  <w:marRight w:val="0"/>
                  <w:marTop w:val="0"/>
                  <w:marBottom w:val="0"/>
                  <w:divBdr>
                    <w:top w:val="none" w:sz="0" w:space="0" w:color="auto"/>
                    <w:left w:val="none" w:sz="0" w:space="0" w:color="auto"/>
                    <w:bottom w:val="none" w:sz="0" w:space="0" w:color="auto"/>
                    <w:right w:val="none" w:sz="0" w:space="0" w:color="auto"/>
                  </w:divBdr>
                </w:div>
                <w:div w:id="1437099405">
                  <w:marLeft w:val="0"/>
                  <w:marRight w:val="0"/>
                  <w:marTop w:val="0"/>
                  <w:marBottom w:val="0"/>
                  <w:divBdr>
                    <w:top w:val="none" w:sz="0" w:space="0" w:color="auto"/>
                    <w:left w:val="none" w:sz="0" w:space="0" w:color="auto"/>
                    <w:bottom w:val="none" w:sz="0" w:space="0" w:color="auto"/>
                    <w:right w:val="none" w:sz="0" w:space="0" w:color="auto"/>
                  </w:divBdr>
                </w:div>
                <w:div w:id="1825389000">
                  <w:marLeft w:val="0"/>
                  <w:marRight w:val="0"/>
                  <w:marTop w:val="0"/>
                  <w:marBottom w:val="0"/>
                  <w:divBdr>
                    <w:top w:val="none" w:sz="0" w:space="0" w:color="auto"/>
                    <w:left w:val="none" w:sz="0" w:space="0" w:color="auto"/>
                    <w:bottom w:val="none" w:sz="0" w:space="0" w:color="auto"/>
                    <w:right w:val="none" w:sz="0" w:space="0" w:color="auto"/>
                  </w:divBdr>
                </w:div>
                <w:div w:id="934752253">
                  <w:marLeft w:val="0"/>
                  <w:marRight w:val="0"/>
                  <w:marTop w:val="0"/>
                  <w:marBottom w:val="0"/>
                  <w:divBdr>
                    <w:top w:val="none" w:sz="0" w:space="0" w:color="auto"/>
                    <w:left w:val="none" w:sz="0" w:space="0" w:color="auto"/>
                    <w:bottom w:val="none" w:sz="0" w:space="0" w:color="auto"/>
                    <w:right w:val="none" w:sz="0" w:space="0" w:color="auto"/>
                  </w:divBdr>
                </w:div>
                <w:div w:id="14160210">
                  <w:marLeft w:val="0"/>
                  <w:marRight w:val="0"/>
                  <w:marTop w:val="0"/>
                  <w:marBottom w:val="0"/>
                  <w:divBdr>
                    <w:top w:val="none" w:sz="0" w:space="0" w:color="auto"/>
                    <w:left w:val="none" w:sz="0" w:space="0" w:color="auto"/>
                    <w:bottom w:val="none" w:sz="0" w:space="0" w:color="auto"/>
                    <w:right w:val="none" w:sz="0" w:space="0" w:color="auto"/>
                  </w:divBdr>
                </w:div>
                <w:div w:id="2113621257">
                  <w:marLeft w:val="0"/>
                  <w:marRight w:val="0"/>
                  <w:marTop w:val="0"/>
                  <w:marBottom w:val="0"/>
                  <w:divBdr>
                    <w:top w:val="none" w:sz="0" w:space="0" w:color="auto"/>
                    <w:left w:val="none" w:sz="0" w:space="0" w:color="auto"/>
                    <w:bottom w:val="none" w:sz="0" w:space="0" w:color="auto"/>
                    <w:right w:val="none" w:sz="0" w:space="0" w:color="auto"/>
                  </w:divBdr>
                </w:div>
                <w:div w:id="1767997106">
                  <w:marLeft w:val="0"/>
                  <w:marRight w:val="0"/>
                  <w:marTop w:val="0"/>
                  <w:marBottom w:val="0"/>
                  <w:divBdr>
                    <w:top w:val="none" w:sz="0" w:space="0" w:color="auto"/>
                    <w:left w:val="none" w:sz="0" w:space="0" w:color="auto"/>
                    <w:bottom w:val="none" w:sz="0" w:space="0" w:color="auto"/>
                    <w:right w:val="none" w:sz="0" w:space="0" w:color="auto"/>
                  </w:divBdr>
                </w:div>
                <w:div w:id="384138769">
                  <w:marLeft w:val="0"/>
                  <w:marRight w:val="0"/>
                  <w:marTop w:val="0"/>
                  <w:marBottom w:val="0"/>
                  <w:divBdr>
                    <w:top w:val="none" w:sz="0" w:space="0" w:color="auto"/>
                    <w:left w:val="none" w:sz="0" w:space="0" w:color="auto"/>
                    <w:bottom w:val="none" w:sz="0" w:space="0" w:color="auto"/>
                    <w:right w:val="none" w:sz="0" w:space="0" w:color="auto"/>
                  </w:divBdr>
                </w:div>
                <w:div w:id="252783133">
                  <w:marLeft w:val="0"/>
                  <w:marRight w:val="0"/>
                  <w:marTop w:val="0"/>
                  <w:marBottom w:val="0"/>
                  <w:divBdr>
                    <w:top w:val="none" w:sz="0" w:space="0" w:color="auto"/>
                    <w:left w:val="none" w:sz="0" w:space="0" w:color="auto"/>
                    <w:bottom w:val="none" w:sz="0" w:space="0" w:color="auto"/>
                    <w:right w:val="none" w:sz="0" w:space="0" w:color="auto"/>
                  </w:divBdr>
                </w:div>
                <w:div w:id="883366432">
                  <w:marLeft w:val="0"/>
                  <w:marRight w:val="0"/>
                  <w:marTop w:val="0"/>
                  <w:marBottom w:val="0"/>
                  <w:divBdr>
                    <w:top w:val="none" w:sz="0" w:space="0" w:color="auto"/>
                    <w:left w:val="none" w:sz="0" w:space="0" w:color="auto"/>
                    <w:bottom w:val="none" w:sz="0" w:space="0" w:color="auto"/>
                    <w:right w:val="none" w:sz="0" w:space="0" w:color="auto"/>
                  </w:divBdr>
                </w:div>
                <w:div w:id="1058213181">
                  <w:marLeft w:val="0"/>
                  <w:marRight w:val="0"/>
                  <w:marTop w:val="0"/>
                  <w:marBottom w:val="0"/>
                  <w:divBdr>
                    <w:top w:val="none" w:sz="0" w:space="0" w:color="auto"/>
                    <w:left w:val="none" w:sz="0" w:space="0" w:color="auto"/>
                    <w:bottom w:val="none" w:sz="0" w:space="0" w:color="auto"/>
                    <w:right w:val="none" w:sz="0" w:space="0" w:color="auto"/>
                  </w:divBdr>
                </w:div>
                <w:div w:id="1514101960">
                  <w:marLeft w:val="0"/>
                  <w:marRight w:val="0"/>
                  <w:marTop w:val="0"/>
                  <w:marBottom w:val="0"/>
                  <w:divBdr>
                    <w:top w:val="none" w:sz="0" w:space="0" w:color="auto"/>
                    <w:left w:val="none" w:sz="0" w:space="0" w:color="auto"/>
                    <w:bottom w:val="none" w:sz="0" w:space="0" w:color="auto"/>
                    <w:right w:val="none" w:sz="0" w:space="0" w:color="auto"/>
                  </w:divBdr>
                </w:div>
                <w:div w:id="2116905745">
                  <w:marLeft w:val="0"/>
                  <w:marRight w:val="0"/>
                  <w:marTop w:val="0"/>
                  <w:marBottom w:val="0"/>
                  <w:divBdr>
                    <w:top w:val="none" w:sz="0" w:space="0" w:color="auto"/>
                    <w:left w:val="none" w:sz="0" w:space="0" w:color="auto"/>
                    <w:bottom w:val="none" w:sz="0" w:space="0" w:color="auto"/>
                    <w:right w:val="none" w:sz="0" w:space="0" w:color="auto"/>
                  </w:divBdr>
                </w:div>
                <w:div w:id="216207598">
                  <w:marLeft w:val="0"/>
                  <w:marRight w:val="0"/>
                  <w:marTop w:val="0"/>
                  <w:marBottom w:val="0"/>
                  <w:divBdr>
                    <w:top w:val="none" w:sz="0" w:space="0" w:color="auto"/>
                    <w:left w:val="none" w:sz="0" w:space="0" w:color="auto"/>
                    <w:bottom w:val="none" w:sz="0" w:space="0" w:color="auto"/>
                    <w:right w:val="none" w:sz="0" w:space="0" w:color="auto"/>
                  </w:divBdr>
                </w:div>
                <w:div w:id="250045004">
                  <w:marLeft w:val="0"/>
                  <w:marRight w:val="0"/>
                  <w:marTop w:val="0"/>
                  <w:marBottom w:val="0"/>
                  <w:divBdr>
                    <w:top w:val="none" w:sz="0" w:space="0" w:color="auto"/>
                    <w:left w:val="none" w:sz="0" w:space="0" w:color="auto"/>
                    <w:bottom w:val="none" w:sz="0" w:space="0" w:color="auto"/>
                    <w:right w:val="none" w:sz="0" w:space="0" w:color="auto"/>
                  </w:divBdr>
                </w:div>
                <w:div w:id="576063086">
                  <w:marLeft w:val="0"/>
                  <w:marRight w:val="0"/>
                  <w:marTop w:val="0"/>
                  <w:marBottom w:val="0"/>
                  <w:divBdr>
                    <w:top w:val="none" w:sz="0" w:space="0" w:color="auto"/>
                    <w:left w:val="none" w:sz="0" w:space="0" w:color="auto"/>
                    <w:bottom w:val="none" w:sz="0" w:space="0" w:color="auto"/>
                    <w:right w:val="none" w:sz="0" w:space="0" w:color="auto"/>
                  </w:divBdr>
                </w:div>
                <w:div w:id="592662902">
                  <w:marLeft w:val="0"/>
                  <w:marRight w:val="0"/>
                  <w:marTop w:val="0"/>
                  <w:marBottom w:val="0"/>
                  <w:divBdr>
                    <w:top w:val="none" w:sz="0" w:space="0" w:color="auto"/>
                    <w:left w:val="none" w:sz="0" w:space="0" w:color="auto"/>
                    <w:bottom w:val="none" w:sz="0" w:space="0" w:color="auto"/>
                    <w:right w:val="none" w:sz="0" w:space="0" w:color="auto"/>
                  </w:divBdr>
                </w:div>
                <w:div w:id="1265647018">
                  <w:marLeft w:val="0"/>
                  <w:marRight w:val="0"/>
                  <w:marTop w:val="0"/>
                  <w:marBottom w:val="0"/>
                  <w:divBdr>
                    <w:top w:val="none" w:sz="0" w:space="0" w:color="auto"/>
                    <w:left w:val="none" w:sz="0" w:space="0" w:color="auto"/>
                    <w:bottom w:val="none" w:sz="0" w:space="0" w:color="auto"/>
                    <w:right w:val="none" w:sz="0" w:space="0" w:color="auto"/>
                  </w:divBdr>
                </w:div>
                <w:div w:id="1116170157">
                  <w:marLeft w:val="0"/>
                  <w:marRight w:val="0"/>
                  <w:marTop w:val="0"/>
                  <w:marBottom w:val="0"/>
                  <w:divBdr>
                    <w:top w:val="none" w:sz="0" w:space="0" w:color="auto"/>
                    <w:left w:val="none" w:sz="0" w:space="0" w:color="auto"/>
                    <w:bottom w:val="none" w:sz="0" w:space="0" w:color="auto"/>
                    <w:right w:val="none" w:sz="0" w:space="0" w:color="auto"/>
                  </w:divBdr>
                </w:div>
                <w:div w:id="214244814">
                  <w:marLeft w:val="0"/>
                  <w:marRight w:val="0"/>
                  <w:marTop w:val="0"/>
                  <w:marBottom w:val="0"/>
                  <w:divBdr>
                    <w:top w:val="none" w:sz="0" w:space="0" w:color="auto"/>
                    <w:left w:val="none" w:sz="0" w:space="0" w:color="auto"/>
                    <w:bottom w:val="none" w:sz="0" w:space="0" w:color="auto"/>
                    <w:right w:val="none" w:sz="0" w:space="0" w:color="auto"/>
                  </w:divBdr>
                </w:div>
                <w:div w:id="2020690299">
                  <w:marLeft w:val="0"/>
                  <w:marRight w:val="0"/>
                  <w:marTop w:val="0"/>
                  <w:marBottom w:val="0"/>
                  <w:divBdr>
                    <w:top w:val="none" w:sz="0" w:space="0" w:color="auto"/>
                    <w:left w:val="none" w:sz="0" w:space="0" w:color="auto"/>
                    <w:bottom w:val="none" w:sz="0" w:space="0" w:color="auto"/>
                    <w:right w:val="none" w:sz="0" w:space="0" w:color="auto"/>
                  </w:divBdr>
                </w:div>
                <w:div w:id="104085977">
                  <w:marLeft w:val="0"/>
                  <w:marRight w:val="0"/>
                  <w:marTop w:val="0"/>
                  <w:marBottom w:val="0"/>
                  <w:divBdr>
                    <w:top w:val="none" w:sz="0" w:space="0" w:color="auto"/>
                    <w:left w:val="none" w:sz="0" w:space="0" w:color="auto"/>
                    <w:bottom w:val="none" w:sz="0" w:space="0" w:color="auto"/>
                    <w:right w:val="none" w:sz="0" w:space="0" w:color="auto"/>
                  </w:divBdr>
                </w:div>
                <w:div w:id="1251082331">
                  <w:marLeft w:val="0"/>
                  <w:marRight w:val="0"/>
                  <w:marTop w:val="0"/>
                  <w:marBottom w:val="0"/>
                  <w:divBdr>
                    <w:top w:val="none" w:sz="0" w:space="0" w:color="auto"/>
                    <w:left w:val="none" w:sz="0" w:space="0" w:color="auto"/>
                    <w:bottom w:val="none" w:sz="0" w:space="0" w:color="auto"/>
                    <w:right w:val="none" w:sz="0" w:space="0" w:color="auto"/>
                  </w:divBdr>
                </w:div>
                <w:div w:id="848183176">
                  <w:marLeft w:val="0"/>
                  <w:marRight w:val="0"/>
                  <w:marTop w:val="0"/>
                  <w:marBottom w:val="0"/>
                  <w:divBdr>
                    <w:top w:val="none" w:sz="0" w:space="0" w:color="auto"/>
                    <w:left w:val="none" w:sz="0" w:space="0" w:color="auto"/>
                    <w:bottom w:val="none" w:sz="0" w:space="0" w:color="auto"/>
                    <w:right w:val="none" w:sz="0" w:space="0" w:color="auto"/>
                  </w:divBdr>
                </w:div>
                <w:div w:id="1323000120">
                  <w:marLeft w:val="0"/>
                  <w:marRight w:val="0"/>
                  <w:marTop w:val="0"/>
                  <w:marBottom w:val="0"/>
                  <w:divBdr>
                    <w:top w:val="none" w:sz="0" w:space="0" w:color="auto"/>
                    <w:left w:val="none" w:sz="0" w:space="0" w:color="auto"/>
                    <w:bottom w:val="none" w:sz="0" w:space="0" w:color="auto"/>
                    <w:right w:val="none" w:sz="0" w:space="0" w:color="auto"/>
                  </w:divBdr>
                </w:div>
                <w:div w:id="1152067435">
                  <w:marLeft w:val="0"/>
                  <w:marRight w:val="0"/>
                  <w:marTop w:val="0"/>
                  <w:marBottom w:val="0"/>
                  <w:divBdr>
                    <w:top w:val="none" w:sz="0" w:space="0" w:color="auto"/>
                    <w:left w:val="none" w:sz="0" w:space="0" w:color="auto"/>
                    <w:bottom w:val="none" w:sz="0" w:space="0" w:color="auto"/>
                    <w:right w:val="none" w:sz="0" w:space="0" w:color="auto"/>
                  </w:divBdr>
                </w:div>
                <w:div w:id="1114405801">
                  <w:marLeft w:val="0"/>
                  <w:marRight w:val="0"/>
                  <w:marTop w:val="0"/>
                  <w:marBottom w:val="0"/>
                  <w:divBdr>
                    <w:top w:val="none" w:sz="0" w:space="0" w:color="auto"/>
                    <w:left w:val="none" w:sz="0" w:space="0" w:color="auto"/>
                    <w:bottom w:val="none" w:sz="0" w:space="0" w:color="auto"/>
                    <w:right w:val="none" w:sz="0" w:space="0" w:color="auto"/>
                  </w:divBdr>
                </w:div>
                <w:div w:id="691227370">
                  <w:marLeft w:val="0"/>
                  <w:marRight w:val="0"/>
                  <w:marTop w:val="0"/>
                  <w:marBottom w:val="0"/>
                  <w:divBdr>
                    <w:top w:val="none" w:sz="0" w:space="0" w:color="auto"/>
                    <w:left w:val="none" w:sz="0" w:space="0" w:color="auto"/>
                    <w:bottom w:val="none" w:sz="0" w:space="0" w:color="auto"/>
                    <w:right w:val="none" w:sz="0" w:space="0" w:color="auto"/>
                  </w:divBdr>
                </w:div>
                <w:div w:id="312104294">
                  <w:marLeft w:val="0"/>
                  <w:marRight w:val="0"/>
                  <w:marTop w:val="0"/>
                  <w:marBottom w:val="0"/>
                  <w:divBdr>
                    <w:top w:val="none" w:sz="0" w:space="0" w:color="auto"/>
                    <w:left w:val="none" w:sz="0" w:space="0" w:color="auto"/>
                    <w:bottom w:val="none" w:sz="0" w:space="0" w:color="auto"/>
                    <w:right w:val="none" w:sz="0" w:space="0" w:color="auto"/>
                  </w:divBdr>
                </w:div>
                <w:div w:id="1080522020">
                  <w:marLeft w:val="0"/>
                  <w:marRight w:val="0"/>
                  <w:marTop w:val="0"/>
                  <w:marBottom w:val="0"/>
                  <w:divBdr>
                    <w:top w:val="none" w:sz="0" w:space="0" w:color="auto"/>
                    <w:left w:val="none" w:sz="0" w:space="0" w:color="auto"/>
                    <w:bottom w:val="none" w:sz="0" w:space="0" w:color="auto"/>
                    <w:right w:val="none" w:sz="0" w:space="0" w:color="auto"/>
                  </w:divBdr>
                </w:div>
                <w:div w:id="286861457">
                  <w:marLeft w:val="0"/>
                  <w:marRight w:val="0"/>
                  <w:marTop w:val="0"/>
                  <w:marBottom w:val="0"/>
                  <w:divBdr>
                    <w:top w:val="none" w:sz="0" w:space="0" w:color="auto"/>
                    <w:left w:val="none" w:sz="0" w:space="0" w:color="auto"/>
                    <w:bottom w:val="none" w:sz="0" w:space="0" w:color="auto"/>
                    <w:right w:val="none" w:sz="0" w:space="0" w:color="auto"/>
                  </w:divBdr>
                </w:div>
                <w:div w:id="1324548369">
                  <w:marLeft w:val="0"/>
                  <w:marRight w:val="0"/>
                  <w:marTop w:val="0"/>
                  <w:marBottom w:val="0"/>
                  <w:divBdr>
                    <w:top w:val="none" w:sz="0" w:space="0" w:color="auto"/>
                    <w:left w:val="none" w:sz="0" w:space="0" w:color="auto"/>
                    <w:bottom w:val="none" w:sz="0" w:space="0" w:color="auto"/>
                    <w:right w:val="none" w:sz="0" w:space="0" w:color="auto"/>
                  </w:divBdr>
                </w:div>
                <w:div w:id="1883899185">
                  <w:marLeft w:val="0"/>
                  <w:marRight w:val="0"/>
                  <w:marTop w:val="0"/>
                  <w:marBottom w:val="0"/>
                  <w:divBdr>
                    <w:top w:val="none" w:sz="0" w:space="0" w:color="auto"/>
                    <w:left w:val="none" w:sz="0" w:space="0" w:color="auto"/>
                    <w:bottom w:val="none" w:sz="0" w:space="0" w:color="auto"/>
                    <w:right w:val="none" w:sz="0" w:space="0" w:color="auto"/>
                  </w:divBdr>
                </w:div>
                <w:div w:id="740446613">
                  <w:marLeft w:val="0"/>
                  <w:marRight w:val="0"/>
                  <w:marTop w:val="0"/>
                  <w:marBottom w:val="0"/>
                  <w:divBdr>
                    <w:top w:val="none" w:sz="0" w:space="0" w:color="auto"/>
                    <w:left w:val="none" w:sz="0" w:space="0" w:color="auto"/>
                    <w:bottom w:val="none" w:sz="0" w:space="0" w:color="auto"/>
                    <w:right w:val="none" w:sz="0" w:space="0" w:color="auto"/>
                  </w:divBdr>
                </w:div>
                <w:div w:id="1429740918">
                  <w:marLeft w:val="0"/>
                  <w:marRight w:val="0"/>
                  <w:marTop w:val="0"/>
                  <w:marBottom w:val="0"/>
                  <w:divBdr>
                    <w:top w:val="none" w:sz="0" w:space="0" w:color="auto"/>
                    <w:left w:val="none" w:sz="0" w:space="0" w:color="auto"/>
                    <w:bottom w:val="none" w:sz="0" w:space="0" w:color="auto"/>
                    <w:right w:val="none" w:sz="0" w:space="0" w:color="auto"/>
                  </w:divBdr>
                </w:div>
                <w:div w:id="1287545141">
                  <w:marLeft w:val="0"/>
                  <w:marRight w:val="0"/>
                  <w:marTop w:val="0"/>
                  <w:marBottom w:val="0"/>
                  <w:divBdr>
                    <w:top w:val="none" w:sz="0" w:space="0" w:color="auto"/>
                    <w:left w:val="none" w:sz="0" w:space="0" w:color="auto"/>
                    <w:bottom w:val="none" w:sz="0" w:space="0" w:color="auto"/>
                    <w:right w:val="none" w:sz="0" w:space="0" w:color="auto"/>
                  </w:divBdr>
                </w:div>
                <w:div w:id="1359087487">
                  <w:marLeft w:val="0"/>
                  <w:marRight w:val="0"/>
                  <w:marTop w:val="0"/>
                  <w:marBottom w:val="0"/>
                  <w:divBdr>
                    <w:top w:val="none" w:sz="0" w:space="0" w:color="auto"/>
                    <w:left w:val="none" w:sz="0" w:space="0" w:color="auto"/>
                    <w:bottom w:val="none" w:sz="0" w:space="0" w:color="auto"/>
                    <w:right w:val="none" w:sz="0" w:space="0" w:color="auto"/>
                  </w:divBdr>
                </w:div>
                <w:div w:id="400521910">
                  <w:marLeft w:val="0"/>
                  <w:marRight w:val="0"/>
                  <w:marTop w:val="0"/>
                  <w:marBottom w:val="0"/>
                  <w:divBdr>
                    <w:top w:val="none" w:sz="0" w:space="0" w:color="auto"/>
                    <w:left w:val="none" w:sz="0" w:space="0" w:color="auto"/>
                    <w:bottom w:val="none" w:sz="0" w:space="0" w:color="auto"/>
                    <w:right w:val="none" w:sz="0" w:space="0" w:color="auto"/>
                  </w:divBdr>
                </w:div>
                <w:div w:id="1225333414">
                  <w:marLeft w:val="0"/>
                  <w:marRight w:val="0"/>
                  <w:marTop w:val="0"/>
                  <w:marBottom w:val="0"/>
                  <w:divBdr>
                    <w:top w:val="none" w:sz="0" w:space="0" w:color="auto"/>
                    <w:left w:val="none" w:sz="0" w:space="0" w:color="auto"/>
                    <w:bottom w:val="none" w:sz="0" w:space="0" w:color="auto"/>
                    <w:right w:val="none" w:sz="0" w:space="0" w:color="auto"/>
                  </w:divBdr>
                </w:div>
                <w:div w:id="1346789688">
                  <w:marLeft w:val="0"/>
                  <w:marRight w:val="0"/>
                  <w:marTop w:val="0"/>
                  <w:marBottom w:val="0"/>
                  <w:divBdr>
                    <w:top w:val="none" w:sz="0" w:space="0" w:color="auto"/>
                    <w:left w:val="none" w:sz="0" w:space="0" w:color="auto"/>
                    <w:bottom w:val="none" w:sz="0" w:space="0" w:color="auto"/>
                    <w:right w:val="none" w:sz="0" w:space="0" w:color="auto"/>
                  </w:divBdr>
                </w:div>
                <w:div w:id="1315838922">
                  <w:marLeft w:val="0"/>
                  <w:marRight w:val="0"/>
                  <w:marTop w:val="0"/>
                  <w:marBottom w:val="0"/>
                  <w:divBdr>
                    <w:top w:val="none" w:sz="0" w:space="0" w:color="auto"/>
                    <w:left w:val="none" w:sz="0" w:space="0" w:color="auto"/>
                    <w:bottom w:val="none" w:sz="0" w:space="0" w:color="auto"/>
                    <w:right w:val="none" w:sz="0" w:space="0" w:color="auto"/>
                  </w:divBdr>
                </w:div>
                <w:div w:id="611087343">
                  <w:marLeft w:val="0"/>
                  <w:marRight w:val="0"/>
                  <w:marTop w:val="0"/>
                  <w:marBottom w:val="0"/>
                  <w:divBdr>
                    <w:top w:val="none" w:sz="0" w:space="0" w:color="auto"/>
                    <w:left w:val="none" w:sz="0" w:space="0" w:color="auto"/>
                    <w:bottom w:val="none" w:sz="0" w:space="0" w:color="auto"/>
                    <w:right w:val="none" w:sz="0" w:space="0" w:color="auto"/>
                  </w:divBdr>
                </w:div>
                <w:div w:id="914437028">
                  <w:marLeft w:val="0"/>
                  <w:marRight w:val="0"/>
                  <w:marTop w:val="0"/>
                  <w:marBottom w:val="0"/>
                  <w:divBdr>
                    <w:top w:val="none" w:sz="0" w:space="0" w:color="auto"/>
                    <w:left w:val="none" w:sz="0" w:space="0" w:color="auto"/>
                    <w:bottom w:val="none" w:sz="0" w:space="0" w:color="auto"/>
                    <w:right w:val="none" w:sz="0" w:space="0" w:color="auto"/>
                  </w:divBdr>
                </w:div>
                <w:div w:id="958217581">
                  <w:marLeft w:val="0"/>
                  <w:marRight w:val="0"/>
                  <w:marTop w:val="0"/>
                  <w:marBottom w:val="0"/>
                  <w:divBdr>
                    <w:top w:val="none" w:sz="0" w:space="0" w:color="auto"/>
                    <w:left w:val="none" w:sz="0" w:space="0" w:color="auto"/>
                    <w:bottom w:val="none" w:sz="0" w:space="0" w:color="auto"/>
                    <w:right w:val="none" w:sz="0" w:space="0" w:color="auto"/>
                  </w:divBdr>
                </w:div>
                <w:div w:id="727848191">
                  <w:marLeft w:val="0"/>
                  <w:marRight w:val="0"/>
                  <w:marTop w:val="0"/>
                  <w:marBottom w:val="0"/>
                  <w:divBdr>
                    <w:top w:val="none" w:sz="0" w:space="0" w:color="auto"/>
                    <w:left w:val="none" w:sz="0" w:space="0" w:color="auto"/>
                    <w:bottom w:val="none" w:sz="0" w:space="0" w:color="auto"/>
                    <w:right w:val="none" w:sz="0" w:space="0" w:color="auto"/>
                  </w:divBdr>
                </w:div>
                <w:div w:id="215241664">
                  <w:marLeft w:val="0"/>
                  <w:marRight w:val="0"/>
                  <w:marTop w:val="0"/>
                  <w:marBottom w:val="0"/>
                  <w:divBdr>
                    <w:top w:val="none" w:sz="0" w:space="0" w:color="auto"/>
                    <w:left w:val="none" w:sz="0" w:space="0" w:color="auto"/>
                    <w:bottom w:val="none" w:sz="0" w:space="0" w:color="auto"/>
                    <w:right w:val="none" w:sz="0" w:space="0" w:color="auto"/>
                  </w:divBdr>
                </w:div>
                <w:div w:id="117770717">
                  <w:marLeft w:val="0"/>
                  <w:marRight w:val="0"/>
                  <w:marTop w:val="0"/>
                  <w:marBottom w:val="0"/>
                  <w:divBdr>
                    <w:top w:val="none" w:sz="0" w:space="0" w:color="auto"/>
                    <w:left w:val="none" w:sz="0" w:space="0" w:color="auto"/>
                    <w:bottom w:val="none" w:sz="0" w:space="0" w:color="auto"/>
                    <w:right w:val="none" w:sz="0" w:space="0" w:color="auto"/>
                  </w:divBdr>
                </w:div>
                <w:div w:id="2002004772">
                  <w:marLeft w:val="0"/>
                  <w:marRight w:val="0"/>
                  <w:marTop w:val="0"/>
                  <w:marBottom w:val="0"/>
                  <w:divBdr>
                    <w:top w:val="none" w:sz="0" w:space="0" w:color="auto"/>
                    <w:left w:val="none" w:sz="0" w:space="0" w:color="auto"/>
                    <w:bottom w:val="none" w:sz="0" w:space="0" w:color="auto"/>
                    <w:right w:val="none" w:sz="0" w:space="0" w:color="auto"/>
                  </w:divBdr>
                </w:div>
                <w:div w:id="270095153">
                  <w:marLeft w:val="0"/>
                  <w:marRight w:val="0"/>
                  <w:marTop w:val="0"/>
                  <w:marBottom w:val="0"/>
                  <w:divBdr>
                    <w:top w:val="none" w:sz="0" w:space="0" w:color="auto"/>
                    <w:left w:val="none" w:sz="0" w:space="0" w:color="auto"/>
                    <w:bottom w:val="none" w:sz="0" w:space="0" w:color="auto"/>
                    <w:right w:val="none" w:sz="0" w:space="0" w:color="auto"/>
                  </w:divBdr>
                </w:div>
                <w:div w:id="688291316">
                  <w:marLeft w:val="0"/>
                  <w:marRight w:val="0"/>
                  <w:marTop w:val="0"/>
                  <w:marBottom w:val="0"/>
                  <w:divBdr>
                    <w:top w:val="none" w:sz="0" w:space="0" w:color="auto"/>
                    <w:left w:val="none" w:sz="0" w:space="0" w:color="auto"/>
                    <w:bottom w:val="none" w:sz="0" w:space="0" w:color="auto"/>
                    <w:right w:val="none" w:sz="0" w:space="0" w:color="auto"/>
                  </w:divBdr>
                </w:div>
                <w:div w:id="688027426">
                  <w:marLeft w:val="0"/>
                  <w:marRight w:val="0"/>
                  <w:marTop w:val="0"/>
                  <w:marBottom w:val="0"/>
                  <w:divBdr>
                    <w:top w:val="none" w:sz="0" w:space="0" w:color="auto"/>
                    <w:left w:val="none" w:sz="0" w:space="0" w:color="auto"/>
                    <w:bottom w:val="none" w:sz="0" w:space="0" w:color="auto"/>
                    <w:right w:val="none" w:sz="0" w:space="0" w:color="auto"/>
                  </w:divBdr>
                </w:div>
                <w:div w:id="2049060936">
                  <w:marLeft w:val="0"/>
                  <w:marRight w:val="0"/>
                  <w:marTop w:val="0"/>
                  <w:marBottom w:val="0"/>
                  <w:divBdr>
                    <w:top w:val="none" w:sz="0" w:space="0" w:color="auto"/>
                    <w:left w:val="none" w:sz="0" w:space="0" w:color="auto"/>
                    <w:bottom w:val="none" w:sz="0" w:space="0" w:color="auto"/>
                    <w:right w:val="none" w:sz="0" w:space="0" w:color="auto"/>
                  </w:divBdr>
                </w:div>
                <w:div w:id="1522663584">
                  <w:marLeft w:val="0"/>
                  <w:marRight w:val="0"/>
                  <w:marTop w:val="0"/>
                  <w:marBottom w:val="0"/>
                  <w:divBdr>
                    <w:top w:val="none" w:sz="0" w:space="0" w:color="auto"/>
                    <w:left w:val="none" w:sz="0" w:space="0" w:color="auto"/>
                    <w:bottom w:val="none" w:sz="0" w:space="0" w:color="auto"/>
                    <w:right w:val="none" w:sz="0" w:space="0" w:color="auto"/>
                  </w:divBdr>
                </w:div>
                <w:div w:id="184368515">
                  <w:marLeft w:val="0"/>
                  <w:marRight w:val="0"/>
                  <w:marTop w:val="0"/>
                  <w:marBottom w:val="0"/>
                  <w:divBdr>
                    <w:top w:val="none" w:sz="0" w:space="0" w:color="auto"/>
                    <w:left w:val="none" w:sz="0" w:space="0" w:color="auto"/>
                    <w:bottom w:val="none" w:sz="0" w:space="0" w:color="auto"/>
                    <w:right w:val="none" w:sz="0" w:space="0" w:color="auto"/>
                  </w:divBdr>
                </w:div>
                <w:div w:id="1701393214">
                  <w:marLeft w:val="0"/>
                  <w:marRight w:val="0"/>
                  <w:marTop w:val="0"/>
                  <w:marBottom w:val="0"/>
                  <w:divBdr>
                    <w:top w:val="none" w:sz="0" w:space="0" w:color="auto"/>
                    <w:left w:val="none" w:sz="0" w:space="0" w:color="auto"/>
                    <w:bottom w:val="none" w:sz="0" w:space="0" w:color="auto"/>
                    <w:right w:val="none" w:sz="0" w:space="0" w:color="auto"/>
                  </w:divBdr>
                </w:div>
                <w:div w:id="1546478194">
                  <w:marLeft w:val="0"/>
                  <w:marRight w:val="0"/>
                  <w:marTop w:val="0"/>
                  <w:marBottom w:val="0"/>
                  <w:divBdr>
                    <w:top w:val="none" w:sz="0" w:space="0" w:color="auto"/>
                    <w:left w:val="none" w:sz="0" w:space="0" w:color="auto"/>
                    <w:bottom w:val="none" w:sz="0" w:space="0" w:color="auto"/>
                    <w:right w:val="none" w:sz="0" w:space="0" w:color="auto"/>
                  </w:divBdr>
                </w:div>
                <w:div w:id="1271426225">
                  <w:marLeft w:val="0"/>
                  <w:marRight w:val="0"/>
                  <w:marTop w:val="0"/>
                  <w:marBottom w:val="0"/>
                  <w:divBdr>
                    <w:top w:val="none" w:sz="0" w:space="0" w:color="auto"/>
                    <w:left w:val="none" w:sz="0" w:space="0" w:color="auto"/>
                    <w:bottom w:val="none" w:sz="0" w:space="0" w:color="auto"/>
                    <w:right w:val="none" w:sz="0" w:space="0" w:color="auto"/>
                  </w:divBdr>
                </w:div>
                <w:div w:id="1909344740">
                  <w:marLeft w:val="0"/>
                  <w:marRight w:val="0"/>
                  <w:marTop w:val="0"/>
                  <w:marBottom w:val="0"/>
                  <w:divBdr>
                    <w:top w:val="none" w:sz="0" w:space="0" w:color="auto"/>
                    <w:left w:val="none" w:sz="0" w:space="0" w:color="auto"/>
                    <w:bottom w:val="none" w:sz="0" w:space="0" w:color="auto"/>
                    <w:right w:val="none" w:sz="0" w:space="0" w:color="auto"/>
                  </w:divBdr>
                </w:div>
                <w:div w:id="1119224032">
                  <w:marLeft w:val="0"/>
                  <w:marRight w:val="0"/>
                  <w:marTop w:val="0"/>
                  <w:marBottom w:val="0"/>
                  <w:divBdr>
                    <w:top w:val="none" w:sz="0" w:space="0" w:color="auto"/>
                    <w:left w:val="none" w:sz="0" w:space="0" w:color="auto"/>
                    <w:bottom w:val="none" w:sz="0" w:space="0" w:color="auto"/>
                    <w:right w:val="none" w:sz="0" w:space="0" w:color="auto"/>
                  </w:divBdr>
                </w:div>
                <w:div w:id="405956816">
                  <w:marLeft w:val="0"/>
                  <w:marRight w:val="0"/>
                  <w:marTop w:val="0"/>
                  <w:marBottom w:val="0"/>
                  <w:divBdr>
                    <w:top w:val="none" w:sz="0" w:space="0" w:color="auto"/>
                    <w:left w:val="none" w:sz="0" w:space="0" w:color="auto"/>
                    <w:bottom w:val="none" w:sz="0" w:space="0" w:color="auto"/>
                    <w:right w:val="none" w:sz="0" w:space="0" w:color="auto"/>
                  </w:divBdr>
                </w:div>
                <w:div w:id="715542996">
                  <w:marLeft w:val="0"/>
                  <w:marRight w:val="0"/>
                  <w:marTop w:val="0"/>
                  <w:marBottom w:val="0"/>
                  <w:divBdr>
                    <w:top w:val="none" w:sz="0" w:space="0" w:color="auto"/>
                    <w:left w:val="none" w:sz="0" w:space="0" w:color="auto"/>
                    <w:bottom w:val="none" w:sz="0" w:space="0" w:color="auto"/>
                    <w:right w:val="none" w:sz="0" w:space="0" w:color="auto"/>
                  </w:divBdr>
                </w:div>
                <w:div w:id="1637905306">
                  <w:marLeft w:val="0"/>
                  <w:marRight w:val="0"/>
                  <w:marTop w:val="0"/>
                  <w:marBottom w:val="0"/>
                  <w:divBdr>
                    <w:top w:val="none" w:sz="0" w:space="0" w:color="auto"/>
                    <w:left w:val="none" w:sz="0" w:space="0" w:color="auto"/>
                    <w:bottom w:val="none" w:sz="0" w:space="0" w:color="auto"/>
                    <w:right w:val="none" w:sz="0" w:space="0" w:color="auto"/>
                  </w:divBdr>
                </w:div>
                <w:div w:id="118957789">
                  <w:marLeft w:val="0"/>
                  <w:marRight w:val="0"/>
                  <w:marTop w:val="0"/>
                  <w:marBottom w:val="0"/>
                  <w:divBdr>
                    <w:top w:val="none" w:sz="0" w:space="0" w:color="auto"/>
                    <w:left w:val="none" w:sz="0" w:space="0" w:color="auto"/>
                    <w:bottom w:val="none" w:sz="0" w:space="0" w:color="auto"/>
                    <w:right w:val="none" w:sz="0" w:space="0" w:color="auto"/>
                  </w:divBdr>
                </w:div>
                <w:div w:id="127743089">
                  <w:marLeft w:val="0"/>
                  <w:marRight w:val="0"/>
                  <w:marTop w:val="0"/>
                  <w:marBottom w:val="0"/>
                  <w:divBdr>
                    <w:top w:val="none" w:sz="0" w:space="0" w:color="auto"/>
                    <w:left w:val="none" w:sz="0" w:space="0" w:color="auto"/>
                    <w:bottom w:val="none" w:sz="0" w:space="0" w:color="auto"/>
                    <w:right w:val="none" w:sz="0" w:space="0" w:color="auto"/>
                  </w:divBdr>
                </w:div>
                <w:div w:id="1757896126">
                  <w:marLeft w:val="0"/>
                  <w:marRight w:val="0"/>
                  <w:marTop w:val="0"/>
                  <w:marBottom w:val="0"/>
                  <w:divBdr>
                    <w:top w:val="none" w:sz="0" w:space="0" w:color="auto"/>
                    <w:left w:val="none" w:sz="0" w:space="0" w:color="auto"/>
                    <w:bottom w:val="none" w:sz="0" w:space="0" w:color="auto"/>
                    <w:right w:val="none" w:sz="0" w:space="0" w:color="auto"/>
                  </w:divBdr>
                </w:div>
                <w:div w:id="1691445283">
                  <w:marLeft w:val="0"/>
                  <w:marRight w:val="0"/>
                  <w:marTop w:val="0"/>
                  <w:marBottom w:val="0"/>
                  <w:divBdr>
                    <w:top w:val="none" w:sz="0" w:space="0" w:color="auto"/>
                    <w:left w:val="none" w:sz="0" w:space="0" w:color="auto"/>
                    <w:bottom w:val="none" w:sz="0" w:space="0" w:color="auto"/>
                    <w:right w:val="none" w:sz="0" w:space="0" w:color="auto"/>
                  </w:divBdr>
                </w:div>
                <w:div w:id="922496681">
                  <w:marLeft w:val="0"/>
                  <w:marRight w:val="0"/>
                  <w:marTop w:val="0"/>
                  <w:marBottom w:val="0"/>
                  <w:divBdr>
                    <w:top w:val="none" w:sz="0" w:space="0" w:color="auto"/>
                    <w:left w:val="none" w:sz="0" w:space="0" w:color="auto"/>
                    <w:bottom w:val="none" w:sz="0" w:space="0" w:color="auto"/>
                    <w:right w:val="none" w:sz="0" w:space="0" w:color="auto"/>
                  </w:divBdr>
                </w:div>
                <w:div w:id="694423777">
                  <w:marLeft w:val="0"/>
                  <w:marRight w:val="0"/>
                  <w:marTop w:val="0"/>
                  <w:marBottom w:val="0"/>
                  <w:divBdr>
                    <w:top w:val="none" w:sz="0" w:space="0" w:color="auto"/>
                    <w:left w:val="none" w:sz="0" w:space="0" w:color="auto"/>
                    <w:bottom w:val="none" w:sz="0" w:space="0" w:color="auto"/>
                    <w:right w:val="none" w:sz="0" w:space="0" w:color="auto"/>
                  </w:divBdr>
                </w:div>
                <w:div w:id="394159401">
                  <w:marLeft w:val="0"/>
                  <w:marRight w:val="0"/>
                  <w:marTop w:val="0"/>
                  <w:marBottom w:val="0"/>
                  <w:divBdr>
                    <w:top w:val="none" w:sz="0" w:space="0" w:color="auto"/>
                    <w:left w:val="none" w:sz="0" w:space="0" w:color="auto"/>
                    <w:bottom w:val="none" w:sz="0" w:space="0" w:color="auto"/>
                    <w:right w:val="none" w:sz="0" w:space="0" w:color="auto"/>
                  </w:divBdr>
                </w:div>
                <w:div w:id="47532648">
                  <w:marLeft w:val="0"/>
                  <w:marRight w:val="0"/>
                  <w:marTop w:val="0"/>
                  <w:marBottom w:val="0"/>
                  <w:divBdr>
                    <w:top w:val="none" w:sz="0" w:space="0" w:color="auto"/>
                    <w:left w:val="none" w:sz="0" w:space="0" w:color="auto"/>
                    <w:bottom w:val="none" w:sz="0" w:space="0" w:color="auto"/>
                    <w:right w:val="none" w:sz="0" w:space="0" w:color="auto"/>
                  </w:divBdr>
                </w:div>
                <w:div w:id="609699674">
                  <w:marLeft w:val="0"/>
                  <w:marRight w:val="0"/>
                  <w:marTop w:val="0"/>
                  <w:marBottom w:val="0"/>
                  <w:divBdr>
                    <w:top w:val="none" w:sz="0" w:space="0" w:color="auto"/>
                    <w:left w:val="none" w:sz="0" w:space="0" w:color="auto"/>
                    <w:bottom w:val="none" w:sz="0" w:space="0" w:color="auto"/>
                    <w:right w:val="none" w:sz="0" w:space="0" w:color="auto"/>
                  </w:divBdr>
                </w:div>
                <w:div w:id="1981960578">
                  <w:marLeft w:val="0"/>
                  <w:marRight w:val="0"/>
                  <w:marTop w:val="0"/>
                  <w:marBottom w:val="0"/>
                  <w:divBdr>
                    <w:top w:val="none" w:sz="0" w:space="0" w:color="auto"/>
                    <w:left w:val="none" w:sz="0" w:space="0" w:color="auto"/>
                    <w:bottom w:val="none" w:sz="0" w:space="0" w:color="auto"/>
                    <w:right w:val="none" w:sz="0" w:space="0" w:color="auto"/>
                  </w:divBdr>
                </w:div>
                <w:div w:id="2114859101">
                  <w:marLeft w:val="0"/>
                  <w:marRight w:val="0"/>
                  <w:marTop w:val="0"/>
                  <w:marBottom w:val="0"/>
                  <w:divBdr>
                    <w:top w:val="none" w:sz="0" w:space="0" w:color="auto"/>
                    <w:left w:val="none" w:sz="0" w:space="0" w:color="auto"/>
                    <w:bottom w:val="none" w:sz="0" w:space="0" w:color="auto"/>
                    <w:right w:val="none" w:sz="0" w:space="0" w:color="auto"/>
                  </w:divBdr>
                </w:div>
                <w:div w:id="1950697137">
                  <w:marLeft w:val="0"/>
                  <w:marRight w:val="0"/>
                  <w:marTop w:val="0"/>
                  <w:marBottom w:val="0"/>
                  <w:divBdr>
                    <w:top w:val="none" w:sz="0" w:space="0" w:color="auto"/>
                    <w:left w:val="none" w:sz="0" w:space="0" w:color="auto"/>
                    <w:bottom w:val="none" w:sz="0" w:space="0" w:color="auto"/>
                    <w:right w:val="none" w:sz="0" w:space="0" w:color="auto"/>
                  </w:divBdr>
                </w:div>
                <w:div w:id="2131826111">
                  <w:marLeft w:val="0"/>
                  <w:marRight w:val="0"/>
                  <w:marTop w:val="0"/>
                  <w:marBottom w:val="0"/>
                  <w:divBdr>
                    <w:top w:val="none" w:sz="0" w:space="0" w:color="auto"/>
                    <w:left w:val="none" w:sz="0" w:space="0" w:color="auto"/>
                    <w:bottom w:val="none" w:sz="0" w:space="0" w:color="auto"/>
                    <w:right w:val="none" w:sz="0" w:space="0" w:color="auto"/>
                  </w:divBdr>
                </w:div>
                <w:div w:id="1141268566">
                  <w:marLeft w:val="0"/>
                  <w:marRight w:val="0"/>
                  <w:marTop w:val="0"/>
                  <w:marBottom w:val="0"/>
                  <w:divBdr>
                    <w:top w:val="none" w:sz="0" w:space="0" w:color="auto"/>
                    <w:left w:val="none" w:sz="0" w:space="0" w:color="auto"/>
                    <w:bottom w:val="none" w:sz="0" w:space="0" w:color="auto"/>
                    <w:right w:val="none" w:sz="0" w:space="0" w:color="auto"/>
                  </w:divBdr>
                </w:div>
                <w:div w:id="1929072696">
                  <w:marLeft w:val="0"/>
                  <w:marRight w:val="0"/>
                  <w:marTop w:val="0"/>
                  <w:marBottom w:val="0"/>
                  <w:divBdr>
                    <w:top w:val="none" w:sz="0" w:space="0" w:color="auto"/>
                    <w:left w:val="none" w:sz="0" w:space="0" w:color="auto"/>
                    <w:bottom w:val="none" w:sz="0" w:space="0" w:color="auto"/>
                    <w:right w:val="none" w:sz="0" w:space="0" w:color="auto"/>
                  </w:divBdr>
                </w:div>
                <w:div w:id="47727184">
                  <w:marLeft w:val="0"/>
                  <w:marRight w:val="0"/>
                  <w:marTop w:val="0"/>
                  <w:marBottom w:val="0"/>
                  <w:divBdr>
                    <w:top w:val="none" w:sz="0" w:space="0" w:color="auto"/>
                    <w:left w:val="none" w:sz="0" w:space="0" w:color="auto"/>
                    <w:bottom w:val="none" w:sz="0" w:space="0" w:color="auto"/>
                    <w:right w:val="none" w:sz="0" w:space="0" w:color="auto"/>
                  </w:divBdr>
                </w:div>
                <w:div w:id="509955480">
                  <w:marLeft w:val="0"/>
                  <w:marRight w:val="0"/>
                  <w:marTop w:val="0"/>
                  <w:marBottom w:val="0"/>
                  <w:divBdr>
                    <w:top w:val="none" w:sz="0" w:space="0" w:color="auto"/>
                    <w:left w:val="none" w:sz="0" w:space="0" w:color="auto"/>
                    <w:bottom w:val="none" w:sz="0" w:space="0" w:color="auto"/>
                    <w:right w:val="none" w:sz="0" w:space="0" w:color="auto"/>
                  </w:divBdr>
                </w:div>
                <w:div w:id="1396395929">
                  <w:marLeft w:val="0"/>
                  <w:marRight w:val="0"/>
                  <w:marTop w:val="0"/>
                  <w:marBottom w:val="0"/>
                  <w:divBdr>
                    <w:top w:val="none" w:sz="0" w:space="0" w:color="auto"/>
                    <w:left w:val="none" w:sz="0" w:space="0" w:color="auto"/>
                    <w:bottom w:val="none" w:sz="0" w:space="0" w:color="auto"/>
                    <w:right w:val="none" w:sz="0" w:space="0" w:color="auto"/>
                  </w:divBdr>
                </w:div>
                <w:div w:id="776289110">
                  <w:marLeft w:val="0"/>
                  <w:marRight w:val="0"/>
                  <w:marTop w:val="0"/>
                  <w:marBottom w:val="0"/>
                  <w:divBdr>
                    <w:top w:val="none" w:sz="0" w:space="0" w:color="auto"/>
                    <w:left w:val="none" w:sz="0" w:space="0" w:color="auto"/>
                    <w:bottom w:val="none" w:sz="0" w:space="0" w:color="auto"/>
                    <w:right w:val="none" w:sz="0" w:space="0" w:color="auto"/>
                  </w:divBdr>
                </w:div>
                <w:div w:id="1513908846">
                  <w:marLeft w:val="0"/>
                  <w:marRight w:val="0"/>
                  <w:marTop w:val="0"/>
                  <w:marBottom w:val="0"/>
                  <w:divBdr>
                    <w:top w:val="none" w:sz="0" w:space="0" w:color="auto"/>
                    <w:left w:val="none" w:sz="0" w:space="0" w:color="auto"/>
                    <w:bottom w:val="none" w:sz="0" w:space="0" w:color="auto"/>
                    <w:right w:val="none" w:sz="0" w:space="0" w:color="auto"/>
                  </w:divBdr>
                </w:div>
                <w:div w:id="547107506">
                  <w:marLeft w:val="0"/>
                  <w:marRight w:val="0"/>
                  <w:marTop w:val="0"/>
                  <w:marBottom w:val="0"/>
                  <w:divBdr>
                    <w:top w:val="none" w:sz="0" w:space="0" w:color="auto"/>
                    <w:left w:val="none" w:sz="0" w:space="0" w:color="auto"/>
                    <w:bottom w:val="none" w:sz="0" w:space="0" w:color="auto"/>
                    <w:right w:val="none" w:sz="0" w:space="0" w:color="auto"/>
                  </w:divBdr>
                </w:div>
                <w:div w:id="2000038049">
                  <w:marLeft w:val="0"/>
                  <w:marRight w:val="0"/>
                  <w:marTop w:val="0"/>
                  <w:marBottom w:val="0"/>
                  <w:divBdr>
                    <w:top w:val="none" w:sz="0" w:space="0" w:color="auto"/>
                    <w:left w:val="none" w:sz="0" w:space="0" w:color="auto"/>
                    <w:bottom w:val="none" w:sz="0" w:space="0" w:color="auto"/>
                    <w:right w:val="none" w:sz="0" w:space="0" w:color="auto"/>
                  </w:divBdr>
                </w:div>
                <w:div w:id="1042828524">
                  <w:marLeft w:val="0"/>
                  <w:marRight w:val="0"/>
                  <w:marTop w:val="0"/>
                  <w:marBottom w:val="0"/>
                  <w:divBdr>
                    <w:top w:val="none" w:sz="0" w:space="0" w:color="auto"/>
                    <w:left w:val="none" w:sz="0" w:space="0" w:color="auto"/>
                    <w:bottom w:val="none" w:sz="0" w:space="0" w:color="auto"/>
                    <w:right w:val="none" w:sz="0" w:space="0" w:color="auto"/>
                  </w:divBdr>
                </w:div>
                <w:div w:id="345210425">
                  <w:marLeft w:val="0"/>
                  <w:marRight w:val="0"/>
                  <w:marTop w:val="0"/>
                  <w:marBottom w:val="0"/>
                  <w:divBdr>
                    <w:top w:val="none" w:sz="0" w:space="0" w:color="auto"/>
                    <w:left w:val="none" w:sz="0" w:space="0" w:color="auto"/>
                    <w:bottom w:val="none" w:sz="0" w:space="0" w:color="auto"/>
                    <w:right w:val="none" w:sz="0" w:space="0" w:color="auto"/>
                  </w:divBdr>
                </w:div>
                <w:div w:id="2127771460">
                  <w:marLeft w:val="0"/>
                  <w:marRight w:val="0"/>
                  <w:marTop w:val="0"/>
                  <w:marBottom w:val="0"/>
                  <w:divBdr>
                    <w:top w:val="none" w:sz="0" w:space="0" w:color="auto"/>
                    <w:left w:val="none" w:sz="0" w:space="0" w:color="auto"/>
                    <w:bottom w:val="none" w:sz="0" w:space="0" w:color="auto"/>
                    <w:right w:val="none" w:sz="0" w:space="0" w:color="auto"/>
                  </w:divBdr>
                </w:div>
                <w:div w:id="1206482738">
                  <w:marLeft w:val="0"/>
                  <w:marRight w:val="0"/>
                  <w:marTop w:val="0"/>
                  <w:marBottom w:val="0"/>
                  <w:divBdr>
                    <w:top w:val="none" w:sz="0" w:space="0" w:color="auto"/>
                    <w:left w:val="none" w:sz="0" w:space="0" w:color="auto"/>
                    <w:bottom w:val="none" w:sz="0" w:space="0" w:color="auto"/>
                    <w:right w:val="none" w:sz="0" w:space="0" w:color="auto"/>
                  </w:divBdr>
                </w:div>
                <w:div w:id="1725641661">
                  <w:marLeft w:val="0"/>
                  <w:marRight w:val="0"/>
                  <w:marTop w:val="0"/>
                  <w:marBottom w:val="0"/>
                  <w:divBdr>
                    <w:top w:val="none" w:sz="0" w:space="0" w:color="auto"/>
                    <w:left w:val="none" w:sz="0" w:space="0" w:color="auto"/>
                    <w:bottom w:val="none" w:sz="0" w:space="0" w:color="auto"/>
                    <w:right w:val="none" w:sz="0" w:space="0" w:color="auto"/>
                  </w:divBdr>
                </w:div>
                <w:div w:id="1857184315">
                  <w:marLeft w:val="0"/>
                  <w:marRight w:val="0"/>
                  <w:marTop w:val="0"/>
                  <w:marBottom w:val="0"/>
                  <w:divBdr>
                    <w:top w:val="none" w:sz="0" w:space="0" w:color="auto"/>
                    <w:left w:val="none" w:sz="0" w:space="0" w:color="auto"/>
                    <w:bottom w:val="none" w:sz="0" w:space="0" w:color="auto"/>
                    <w:right w:val="none" w:sz="0" w:space="0" w:color="auto"/>
                  </w:divBdr>
                </w:div>
                <w:div w:id="452558434">
                  <w:marLeft w:val="0"/>
                  <w:marRight w:val="0"/>
                  <w:marTop w:val="0"/>
                  <w:marBottom w:val="0"/>
                  <w:divBdr>
                    <w:top w:val="none" w:sz="0" w:space="0" w:color="auto"/>
                    <w:left w:val="none" w:sz="0" w:space="0" w:color="auto"/>
                    <w:bottom w:val="none" w:sz="0" w:space="0" w:color="auto"/>
                    <w:right w:val="none" w:sz="0" w:space="0" w:color="auto"/>
                  </w:divBdr>
                </w:div>
                <w:div w:id="547837565">
                  <w:marLeft w:val="0"/>
                  <w:marRight w:val="0"/>
                  <w:marTop w:val="0"/>
                  <w:marBottom w:val="0"/>
                  <w:divBdr>
                    <w:top w:val="none" w:sz="0" w:space="0" w:color="auto"/>
                    <w:left w:val="none" w:sz="0" w:space="0" w:color="auto"/>
                    <w:bottom w:val="none" w:sz="0" w:space="0" w:color="auto"/>
                    <w:right w:val="none" w:sz="0" w:space="0" w:color="auto"/>
                  </w:divBdr>
                </w:div>
                <w:div w:id="183633827">
                  <w:marLeft w:val="0"/>
                  <w:marRight w:val="0"/>
                  <w:marTop w:val="0"/>
                  <w:marBottom w:val="0"/>
                  <w:divBdr>
                    <w:top w:val="none" w:sz="0" w:space="0" w:color="auto"/>
                    <w:left w:val="none" w:sz="0" w:space="0" w:color="auto"/>
                    <w:bottom w:val="none" w:sz="0" w:space="0" w:color="auto"/>
                    <w:right w:val="none" w:sz="0" w:space="0" w:color="auto"/>
                  </w:divBdr>
                </w:div>
                <w:div w:id="138108590">
                  <w:marLeft w:val="0"/>
                  <w:marRight w:val="0"/>
                  <w:marTop w:val="0"/>
                  <w:marBottom w:val="0"/>
                  <w:divBdr>
                    <w:top w:val="none" w:sz="0" w:space="0" w:color="auto"/>
                    <w:left w:val="none" w:sz="0" w:space="0" w:color="auto"/>
                    <w:bottom w:val="none" w:sz="0" w:space="0" w:color="auto"/>
                    <w:right w:val="none" w:sz="0" w:space="0" w:color="auto"/>
                  </w:divBdr>
                </w:div>
                <w:div w:id="1404595847">
                  <w:marLeft w:val="0"/>
                  <w:marRight w:val="0"/>
                  <w:marTop w:val="0"/>
                  <w:marBottom w:val="0"/>
                  <w:divBdr>
                    <w:top w:val="none" w:sz="0" w:space="0" w:color="auto"/>
                    <w:left w:val="none" w:sz="0" w:space="0" w:color="auto"/>
                    <w:bottom w:val="none" w:sz="0" w:space="0" w:color="auto"/>
                    <w:right w:val="none" w:sz="0" w:space="0" w:color="auto"/>
                  </w:divBdr>
                </w:div>
                <w:div w:id="1757969398">
                  <w:marLeft w:val="0"/>
                  <w:marRight w:val="0"/>
                  <w:marTop w:val="0"/>
                  <w:marBottom w:val="0"/>
                  <w:divBdr>
                    <w:top w:val="none" w:sz="0" w:space="0" w:color="auto"/>
                    <w:left w:val="none" w:sz="0" w:space="0" w:color="auto"/>
                    <w:bottom w:val="none" w:sz="0" w:space="0" w:color="auto"/>
                    <w:right w:val="none" w:sz="0" w:space="0" w:color="auto"/>
                  </w:divBdr>
                </w:div>
                <w:div w:id="1032656909">
                  <w:marLeft w:val="0"/>
                  <w:marRight w:val="0"/>
                  <w:marTop w:val="0"/>
                  <w:marBottom w:val="0"/>
                  <w:divBdr>
                    <w:top w:val="none" w:sz="0" w:space="0" w:color="auto"/>
                    <w:left w:val="none" w:sz="0" w:space="0" w:color="auto"/>
                    <w:bottom w:val="none" w:sz="0" w:space="0" w:color="auto"/>
                    <w:right w:val="none" w:sz="0" w:space="0" w:color="auto"/>
                  </w:divBdr>
                </w:div>
                <w:div w:id="986472815">
                  <w:marLeft w:val="0"/>
                  <w:marRight w:val="0"/>
                  <w:marTop w:val="0"/>
                  <w:marBottom w:val="0"/>
                  <w:divBdr>
                    <w:top w:val="none" w:sz="0" w:space="0" w:color="auto"/>
                    <w:left w:val="none" w:sz="0" w:space="0" w:color="auto"/>
                    <w:bottom w:val="none" w:sz="0" w:space="0" w:color="auto"/>
                    <w:right w:val="none" w:sz="0" w:space="0" w:color="auto"/>
                  </w:divBdr>
                </w:div>
                <w:div w:id="383598321">
                  <w:marLeft w:val="0"/>
                  <w:marRight w:val="0"/>
                  <w:marTop w:val="0"/>
                  <w:marBottom w:val="0"/>
                  <w:divBdr>
                    <w:top w:val="none" w:sz="0" w:space="0" w:color="auto"/>
                    <w:left w:val="none" w:sz="0" w:space="0" w:color="auto"/>
                    <w:bottom w:val="none" w:sz="0" w:space="0" w:color="auto"/>
                    <w:right w:val="none" w:sz="0" w:space="0" w:color="auto"/>
                  </w:divBdr>
                </w:div>
                <w:div w:id="1025711183">
                  <w:marLeft w:val="0"/>
                  <w:marRight w:val="0"/>
                  <w:marTop w:val="0"/>
                  <w:marBottom w:val="0"/>
                  <w:divBdr>
                    <w:top w:val="none" w:sz="0" w:space="0" w:color="auto"/>
                    <w:left w:val="none" w:sz="0" w:space="0" w:color="auto"/>
                    <w:bottom w:val="none" w:sz="0" w:space="0" w:color="auto"/>
                    <w:right w:val="none" w:sz="0" w:space="0" w:color="auto"/>
                  </w:divBdr>
                </w:div>
                <w:div w:id="394164442">
                  <w:marLeft w:val="0"/>
                  <w:marRight w:val="0"/>
                  <w:marTop w:val="0"/>
                  <w:marBottom w:val="0"/>
                  <w:divBdr>
                    <w:top w:val="none" w:sz="0" w:space="0" w:color="auto"/>
                    <w:left w:val="none" w:sz="0" w:space="0" w:color="auto"/>
                    <w:bottom w:val="none" w:sz="0" w:space="0" w:color="auto"/>
                    <w:right w:val="none" w:sz="0" w:space="0" w:color="auto"/>
                  </w:divBdr>
                </w:div>
                <w:div w:id="1611010276">
                  <w:marLeft w:val="0"/>
                  <w:marRight w:val="0"/>
                  <w:marTop w:val="0"/>
                  <w:marBottom w:val="0"/>
                  <w:divBdr>
                    <w:top w:val="none" w:sz="0" w:space="0" w:color="auto"/>
                    <w:left w:val="none" w:sz="0" w:space="0" w:color="auto"/>
                    <w:bottom w:val="none" w:sz="0" w:space="0" w:color="auto"/>
                    <w:right w:val="none" w:sz="0" w:space="0" w:color="auto"/>
                  </w:divBdr>
                </w:div>
                <w:div w:id="216286295">
                  <w:marLeft w:val="0"/>
                  <w:marRight w:val="0"/>
                  <w:marTop w:val="0"/>
                  <w:marBottom w:val="0"/>
                  <w:divBdr>
                    <w:top w:val="none" w:sz="0" w:space="0" w:color="auto"/>
                    <w:left w:val="none" w:sz="0" w:space="0" w:color="auto"/>
                    <w:bottom w:val="none" w:sz="0" w:space="0" w:color="auto"/>
                    <w:right w:val="none" w:sz="0" w:space="0" w:color="auto"/>
                  </w:divBdr>
                </w:div>
                <w:div w:id="1456874228">
                  <w:marLeft w:val="0"/>
                  <w:marRight w:val="0"/>
                  <w:marTop w:val="0"/>
                  <w:marBottom w:val="0"/>
                  <w:divBdr>
                    <w:top w:val="none" w:sz="0" w:space="0" w:color="auto"/>
                    <w:left w:val="none" w:sz="0" w:space="0" w:color="auto"/>
                    <w:bottom w:val="none" w:sz="0" w:space="0" w:color="auto"/>
                    <w:right w:val="none" w:sz="0" w:space="0" w:color="auto"/>
                  </w:divBdr>
                </w:div>
                <w:div w:id="1937245657">
                  <w:marLeft w:val="0"/>
                  <w:marRight w:val="0"/>
                  <w:marTop w:val="0"/>
                  <w:marBottom w:val="0"/>
                  <w:divBdr>
                    <w:top w:val="none" w:sz="0" w:space="0" w:color="auto"/>
                    <w:left w:val="none" w:sz="0" w:space="0" w:color="auto"/>
                    <w:bottom w:val="none" w:sz="0" w:space="0" w:color="auto"/>
                    <w:right w:val="none" w:sz="0" w:space="0" w:color="auto"/>
                  </w:divBdr>
                </w:div>
                <w:div w:id="1538086188">
                  <w:marLeft w:val="0"/>
                  <w:marRight w:val="0"/>
                  <w:marTop w:val="0"/>
                  <w:marBottom w:val="0"/>
                  <w:divBdr>
                    <w:top w:val="none" w:sz="0" w:space="0" w:color="auto"/>
                    <w:left w:val="none" w:sz="0" w:space="0" w:color="auto"/>
                    <w:bottom w:val="none" w:sz="0" w:space="0" w:color="auto"/>
                    <w:right w:val="none" w:sz="0" w:space="0" w:color="auto"/>
                  </w:divBdr>
                </w:div>
                <w:div w:id="168639989">
                  <w:marLeft w:val="0"/>
                  <w:marRight w:val="0"/>
                  <w:marTop w:val="0"/>
                  <w:marBottom w:val="0"/>
                  <w:divBdr>
                    <w:top w:val="none" w:sz="0" w:space="0" w:color="auto"/>
                    <w:left w:val="none" w:sz="0" w:space="0" w:color="auto"/>
                    <w:bottom w:val="none" w:sz="0" w:space="0" w:color="auto"/>
                    <w:right w:val="none" w:sz="0" w:space="0" w:color="auto"/>
                  </w:divBdr>
                </w:div>
                <w:div w:id="1979994331">
                  <w:marLeft w:val="0"/>
                  <w:marRight w:val="0"/>
                  <w:marTop w:val="0"/>
                  <w:marBottom w:val="0"/>
                  <w:divBdr>
                    <w:top w:val="none" w:sz="0" w:space="0" w:color="auto"/>
                    <w:left w:val="none" w:sz="0" w:space="0" w:color="auto"/>
                    <w:bottom w:val="none" w:sz="0" w:space="0" w:color="auto"/>
                    <w:right w:val="none" w:sz="0" w:space="0" w:color="auto"/>
                  </w:divBdr>
                </w:div>
                <w:div w:id="162935323">
                  <w:marLeft w:val="0"/>
                  <w:marRight w:val="0"/>
                  <w:marTop w:val="0"/>
                  <w:marBottom w:val="0"/>
                  <w:divBdr>
                    <w:top w:val="none" w:sz="0" w:space="0" w:color="auto"/>
                    <w:left w:val="none" w:sz="0" w:space="0" w:color="auto"/>
                    <w:bottom w:val="none" w:sz="0" w:space="0" w:color="auto"/>
                    <w:right w:val="none" w:sz="0" w:space="0" w:color="auto"/>
                  </w:divBdr>
                </w:div>
                <w:div w:id="1252003639">
                  <w:marLeft w:val="0"/>
                  <w:marRight w:val="0"/>
                  <w:marTop w:val="0"/>
                  <w:marBottom w:val="0"/>
                  <w:divBdr>
                    <w:top w:val="none" w:sz="0" w:space="0" w:color="auto"/>
                    <w:left w:val="none" w:sz="0" w:space="0" w:color="auto"/>
                    <w:bottom w:val="none" w:sz="0" w:space="0" w:color="auto"/>
                    <w:right w:val="none" w:sz="0" w:space="0" w:color="auto"/>
                  </w:divBdr>
                </w:div>
                <w:div w:id="1095252399">
                  <w:marLeft w:val="0"/>
                  <w:marRight w:val="0"/>
                  <w:marTop w:val="0"/>
                  <w:marBottom w:val="0"/>
                  <w:divBdr>
                    <w:top w:val="none" w:sz="0" w:space="0" w:color="auto"/>
                    <w:left w:val="none" w:sz="0" w:space="0" w:color="auto"/>
                    <w:bottom w:val="none" w:sz="0" w:space="0" w:color="auto"/>
                    <w:right w:val="none" w:sz="0" w:space="0" w:color="auto"/>
                  </w:divBdr>
                </w:div>
                <w:div w:id="358431281">
                  <w:marLeft w:val="0"/>
                  <w:marRight w:val="0"/>
                  <w:marTop w:val="0"/>
                  <w:marBottom w:val="0"/>
                  <w:divBdr>
                    <w:top w:val="none" w:sz="0" w:space="0" w:color="auto"/>
                    <w:left w:val="none" w:sz="0" w:space="0" w:color="auto"/>
                    <w:bottom w:val="none" w:sz="0" w:space="0" w:color="auto"/>
                    <w:right w:val="none" w:sz="0" w:space="0" w:color="auto"/>
                  </w:divBdr>
                </w:div>
                <w:div w:id="307322743">
                  <w:marLeft w:val="0"/>
                  <w:marRight w:val="0"/>
                  <w:marTop w:val="0"/>
                  <w:marBottom w:val="0"/>
                  <w:divBdr>
                    <w:top w:val="none" w:sz="0" w:space="0" w:color="auto"/>
                    <w:left w:val="none" w:sz="0" w:space="0" w:color="auto"/>
                    <w:bottom w:val="none" w:sz="0" w:space="0" w:color="auto"/>
                    <w:right w:val="none" w:sz="0" w:space="0" w:color="auto"/>
                  </w:divBdr>
                </w:div>
                <w:div w:id="1819960539">
                  <w:marLeft w:val="0"/>
                  <w:marRight w:val="0"/>
                  <w:marTop w:val="0"/>
                  <w:marBottom w:val="0"/>
                  <w:divBdr>
                    <w:top w:val="none" w:sz="0" w:space="0" w:color="auto"/>
                    <w:left w:val="none" w:sz="0" w:space="0" w:color="auto"/>
                    <w:bottom w:val="none" w:sz="0" w:space="0" w:color="auto"/>
                    <w:right w:val="none" w:sz="0" w:space="0" w:color="auto"/>
                  </w:divBdr>
                </w:div>
                <w:div w:id="1515420073">
                  <w:marLeft w:val="0"/>
                  <w:marRight w:val="0"/>
                  <w:marTop w:val="0"/>
                  <w:marBottom w:val="0"/>
                  <w:divBdr>
                    <w:top w:val="none" w:sz="0" w:space="0" w:color="auto"/>
                    <w:left w:val="none" w:sz="0" w:space="0" w:color="auto"/>
                    <w:bottom w:val="none" w:sz="0" w:space="0" w:color="auto"/>
                    <w:right w:val="none" w:sz="0" w:space="0" w:color="auto"/>
                  </w:divBdr>
                </w:div>
                <w:div w:id="110173630">
                  <w:marLeft w:val="0"/>
                  <w:marRight w:val="0"/>
                  <w:marTop w:val="0"/>
                  <w:marBottom w:val="0"/>
                  <w:divBdr>
                    <w:top w:val="none" w:sz="0" w:space="0" w:color="auto"/>
                    <w:left w:val="none" w:sz="0" w:space="0" w:color="auto"/>
                    <w:bottom w:val="none" w:sz="0" w:space="0" w:color="auto"/>
                    <w:right w:val="none" w:sz="0" w:space="0" w:color="auto"/>
                  </w:divBdr>
                </w:div>
                <w:div w:id="499856462">
                  <w:marLeft w:val="0"/>
                  <w:marRight w:val="0"/>
                  <w:marTop w:val="0"/>
                  <w:marBottom w:val="0"/>
                  <w:divBdr>
                    <w:top w:val="none" w:sz="0" w:space="0" w:color="auto"/>
                    <w:left w:val="none" w:sz="0" w:space="0" w:color="auto"/>
                    <w:bottom w:val="none" w:sz="0" w:space="0" w:color="auto"/>
                    <w:right w:val="none" w:sz="0" w:space="0" w:color="auto"/>
                  </w:divBdr>
                </w:div>
                <w:div w:id="481118487">
                  <w:marLeft w:val="0"/>
                  <w:marRight w:val="0"/>
                  <w:marTop w:val="0"/>
                  <w:marBottom w:val="0"/>
                  <w:divBdr>
                    <w:top w:val="none" w:sz="0" w:space="0" w:color="auto"/>
                    <w:left w:val="none" w:sz="0" w:space="0" w:color="auto"/>
                    <w:bottom w:val="none" w:sz="0" w:space="0" w:color="auto"/>
                    <w:right w:val="none" w:sz="0" w:space="0" w:color="auto"/>
                  </w:divBdr>
                </w:div>
                <w:div w:id="342249065">
                  <w:marLeft w:val="0"/>
                  <w:marRight w:val="0"/>
                  <w:marTop w:val="0"/>
                  <w:marBottom w:val="0"/>
                  <w:divBdr>
                    <w:top w:val="none" w:sz="0" w:space="0" w:color="auto"/>
                    <w:left w:val="none" w:sz="0" w:space="0" w:color="auto"/>
                    <w:bottom w:val="none" w:sz="0" w:space="0" w:color="auto"/>
                    <w:right w:val="none" w:sz="0" w:space="0" w:color="auto"/>
                  </w:divBdr>
                </w:div>
                <w:div w:id="923533687">
                  <w:marLeft w:val="0"/>
                  <w:marRight w:val="0"/>
                  <w:marTop w:val="0"/>
                  <w:marBottom w:val="0"/>
                  <w:divBdr>
                    <w:top w:val="none" w:sz="0" w:space="0" w:color="auto"/>
                    <w:left w:val="none" w:sz="0" w:space="0" w:color="auto"/>
                    <w:bottom w:val="none" w:sz="0" w:space="0" w:color="auto"/>
                    <w:right w:val="none" w:sz="0" w:space="0" w:color="auto"/>
                  </w:divBdr>
                </w:div>
                <w:div w:id="1058747287">
                  <w:marLeft w:val="0"/>
                  <w:marRight w:val="0"/>
                  <w:marTop w:val="0"/>
                  <w:marBottom w:val="0"/>
                  <w:divBdr>
                    <w:top w:val="none" w:sz="0" w:space="0" w:color="auto"/>
                    <w:left w:val="none" w:sz="0" w:space="0" w:color="auto"/>
                    <w:bottom w:val="none" w:sz="0" w:space="0" w:color="auto"/>
                    <w:right w:val="none" w:sz="0" w:space="0" w:color="auto"/>
                  </w:divBdr>
                </w:div>
                <w:div w:id="799034694">
                  <w:marLeft w:val="0"/>
                  <w:marRight w:val="0"/>
                  <w:marTop w:val="0"/>
                  <w:marBottom w:val="0"/>
                  <w:divBdr>
                    <w:top w:val="none" w:sz="0" w:space="0" w:color="auto"/>
                    <w:left w:val="none" w:sz="0" w:space="0" w:color="auto"/>
                    <w:bottom w:val="none" w:sz="0" w:space="0" w:color="auto"/>
                    <w:right w:val="none" w:sz="0" w:space="0" w:color="auto"/>
                  </w:divBdr>
                </w:div>
                <w:div w:id="426272404">
                  <w:marLeft w:val="0"/>
                  <w:marRight w:val="0"/>
                  <w:marTop w:val="0"/>
                  <w:marBottom w:val="0"/>
                  <w:divBdr>
                    <w:top w:val="none" w:sz="0" w:space="0" w:color="auto"/>
                    <w:left w:val="none" w:sz="0" w:space="0" w:color="auto"/>
                    <w:bottom w:val="none" w:sz="0" w:space="0" w:color="auto"/>
                    <w:right w:val="none" w:sz="0" w:space="0" w:color="auto"/>
                  </w:divBdr>
                </w:div>
                <w:div w:id="1839424046">
                  <w:marLeft w:val="0"/>
                  <w:marRight w:val="0"/>
                  <w:marTop w:val="0"/>
                  <w:marBottom w:val="0"/>
                  <w:divBdr>
                    <w:top w:val="none" w:sz="0" w:space="0" w:color="auto"/>
                    <w:left w:val="none" w:sz="0" w:space="0" w:color="auto"/>
                    <w:bottom w:val="none" w:sz="0" w:space="0" w:color="auto"/>
                    <w:right w:val="none" w:sz="0" w:space="0" w:color="auto"/>
                  </w:divBdr>
                </w:div>
                <w:div w:id="868297242">
                  <w:marLeft w:val="0"/>
                  <w:marRight w:val="0"/>
                  <w:marTop w:val="0"/>
                  <w:marBottom w:val="0"/>
                  <w:divBdr>
                    <w:top w:val="none" w:sz="0" w:space="0" w:color="auto"/>
                    <w:left w:val="none" w:sz="0" w:space="0" w:color="auto"/>
                    <w:bottom w:val="none" w:sz="0" w:space="0" w:color="auto"/>
                    <w:right w:val="none" w:sz="0" w:space="0" w:color="auto"/>
                  </w:divBdr>
                </w:div>
                <w:div w:id="847327852">
                  <w:marLeft w:val="0"/>
                  <w:marRight w:val="0"/>
                  <w:marTop w:val="0"/>
                  <w:marBottom w:val="0"/>
                  <w:divBdr>
                    <w:top w:val="none" w:sz="0" w:space="0" w:color="auto"/>
                    <w:left w:val="none" w:sz="0" w:space="0" w:color="auto"/>
                    <w:bottom w:val="none" w:sz="0" w:space="0" w:color="auto"/>
                    <w:right w:val="none" w:sz="0" w:space="0" w:color="auto"/>
                  </w:divBdr>
                </w:div>
                <w:div w:id="1619526176">
                  <w:marLeft w:val="0"/>
                  <w:marRight w:val="0"/>
                  <w:marTop w:val="0"/>
                  <w:marBottom w:val="0"/>
                  <w:divBdr>
                    <w:top w:val="none" w:sz="0" w:space="0" w:color="auto"/>
                    <w:left w:val="none" w:sz="0" w:space="0" w:color="auto"/>
                    <w:bottom w:val="none" w:sz="0" w:space="0" w:color="auto"/>
                    <w:right w:val="none" w:sz="0" w:space="0" w:color="auto"/>
                  </w:divBdr>
                </w:div>
                <w:div w:id="404375028">
                  <w:marLeft w:val="0"/>
                  <w:marRight w:val="0"/>
                  <w:marTop w:val="0"/>
                  <w:marBottom w:val="0"/>
                  <w:divBdr>
                    <w:top w:val="none" w:sz="0" w:space="0" w:color="auto"/>
                    <w:left w:val="none" w:sz="0" w:space="0" w:color="auto"/>
                    <w:bottom w:val="none" w:sz="0" w:space="0" w:color="auto"/>
                    <w:right w:val="none" w:sz="0" w:space="0" w:color="auto"/>
                  </w:divBdr>
                </w:div>
                <w:div w:id="900557081">
                  <w:marLeft w:val="0"/>
                  <w:marRight w:val="0"/>
                  <w:marTop w:val="0"/>
                  <w:marBottom w:val="0"/>
                  <w:divBdr>
                    <w:top w:val="none" w:sz="0" w:space="0" w:color="auto"/>
                    <w:left w:val="none" w:sz="0" w:space="0" w:color="auto"/>
                    <w:bottom w:val="none" w:sz="0" w:space="0" w:color="auto"/>
                    <w:right w:val="none" w:sz="0" w:space="0" w:color="auto"/>
                  </w:divBdr>
                </w:div>
                <w:div w:id="420954545">
                  <w:marLeft w:val="0"/>
                  <w:marRight w:val="0"/>
                  <w:marTop w:val="0"/>
                  <w:marBottom w:val="0"/>
                  <w:divBdr>
                    <w:top w:val="none" w:sz="0" w:space="0" w:color="auto"/>
                    <w:left w:val="none" w:sz="0" w:space="0" w:color="auto"/>
                    <w:bottom w:val="none" w:sz="0" w:space="0" w:color="auto"/>
                    <w:right w:val="none" w:sz="0" w:space="0" w:color="auto"/>
                  </w:divBdr>
                </w:div>
                <w:div w:id="1265768159">
                  <w:marLeft w:val="0"/>
                  <w:marRight w:val="0"/>
                  <w:marTop w:val="0"/>
                  <w:marBottom w:val="0"/>
                  <w:divBdr>
                    <w:top w:val="none" w:sz="0" w:space="0" w:color="auto"/>
                    <w:left w:val="none" w:sz="0" w:space="0" w:color="auto"/>
                    <w:bottom w:val="none" w:sz="0" w:space="0" w:color="auto"/>
                    <w:right w:val="none" w:sz="0" w:space="0" w:color="auto"/>
                  </w:divBdr>
                </w:div>
                <w:div w:id="1847935786">
                  <w:marLeft w:val="0"/>
                  <w:marRight w:val="0"/>
                  <w:marTop w:val="0"/>
                  <w:marBottom w:val="0"/>
                  <w:divBdr>
                    <w:top w:val="none" w:sz="0" w:space="0" w:color="auto"/>
                    <w:left w:val="none" w:sz="0" w:space="0" w:color="auto"/>
                    <w:bottom w:val="none" w:sz="0" w:space="0" w:color="auto"/>
                    <w:right w:val="none" w:sz="0" w:space="0" w:color="auto"/>
                  </w:divBdr>
                </w:div>
                <w:div w:id="1226599979">
                  <w:marLeft w:val="0"/>
                  <w:marRight w:val="0"/>
                  <w:marTop w:val="0"/>
                  <w:marBottom w:val="0"/>
                  <w:divBdr>
                    <w:top w:val="none" w:sz="0" w:space="0" w:color="auto"/>
                    <w:left w:val="none" w:sz="0" w:space="0" w:color="auto"/>
                    <w:bottom w:val="none" w:sz="0" w:space="0" w:color="auto"/>
                    <w:right w:val="none" w:sz="0" w:space="0" w:color="auto"/>
                  </w:divBdr>
                </w:div>
                <w:div w:id="446199411">
                  <w:marLeft w:val="0"/>
                  <w:marRight w:val="0"/>
                  <w:marTop w:val="0"/>
                  <w:marBottom w:val="0"/>
                  <w:divBdr>
                    <w:top w:val="none" w:sz="0" w:space="0" w:color="auto"/>
                    <w:left w:val="none" w:sz="0" w:space="0" w:color="auto"/>
                    <w:bottom w:val="none" w:sz="0" w:space="0" w:color="auto"/>
                    <w:right w:val="none" w:sz="0" w:space="0" w:color="auto"/>
                  </w:divBdr>
                </w:div>
                <w:div w:id="1098645577">
                  <w:marLeft w:val="0"/>
                  <w:marRight w:val="0"/>
                  <w:marTop w:val="0"/>
                  <w:marBottom w:val="0"/>
                  <w:divBdr>
                    <w:top w:val="none" w:sz="0" w:space="0" w:color="auto"/>
                    <w:left w:val="none" w:sz="0" w:space="0" w:color="auto"/>
                    <w:bottom w:val="none" w:sz="0" w:space="0" w:color="auto"/>
                    <w:right w:val="none" w:sz="0" w:space="0" w:color="auto"/>
                  </w:divBdr>
                </w:div>
                <w:div w:id="1994065937">
                  <w:marLeft w:val="0"/>
                  <w:marRight w:val="0"/>
                  <w:marTop w:val="0"/>
                  <w:marBottom w:val="0"/>
                  <w:divBdr>
                    <w:top w:val="none" w:sz="0" w:space="0" w:color="auto"/>
                    <w:left w:val="none" w:sz="0" w:space="0" w:color="auto"/>
                    <w:bottom w:val="none" w:sz="0" w:space="0" w:color="auto"/>
                    <w:right w:val="none" w:sz="0" w:space="0" w:color="auto"/>
                  </w:divBdr>
                </w:div>
                <w:div w:id="207843820">
                  <w:marLeft w:val="0"/>
                  <w:marRight w:val="0"/>
                  <w:marTop w:val="0"/>
                  <w:marBottom w:val="0"/>
                  <w:divBdr>
                    <w:top w:val="none" w:sz="0" w:space="0" w:color="auto"/>
                    <w:left w:val="none" w:sz="0" w:space="0" w:color="auto"/>
                    <w:bottom w:val="none" w:sz="0" w:space="0" w:color="auto"/>
                    <w:right w:val="none" w:sz="0" w:space="0" w:color="auto"/>
                  </w:divBdr>
                </w:div>
                <w:div w:id="580334137">
                  <w:marLeft w:val="0"/>
                  <w:marRight w:val="0"/>
                  <w:marTop w:val="0"/>
                  <w:marBottom w:val="0"/>
                  <w:divBdr>
                    <w:top w:val="none" w:sz="0" w:space="0" w:color="auto"/>
                    <w:left w:val="none" w:sz="0" w:space="0" w:color="auto"/>
                    <w:bottom w:val="none" w:sz="0" w:space="0" w:color="auto"/>
                    <w:right w:val="none" w:sz="0" w:space="0" w:color="auto"/>
                  </w:divBdr>
                </w:div>
                <w:div w:id="1080519086">
                  <w:marLeft w:val="0"/>
                  <w:marRight w:val="0"/>
                  <w:marTop w:val="0"/>
                  <w:marBottom w:val="0"/>
                  <w:divBdr>
                    <w:top w:val="none" w:sz="0" w:space="0" w:color="auto"/>
                    <w:left w:val="none" w:sz="0" w:space="0" w:color="auto"/>
                    <w:bottom w:val="none" w:sz="0" w:space="0" w:color="auto"/>
                    <w:right w:val="none" w:sz="0" w:space="0" w:color="auto"/>
                  </w:divBdr>
                </w:div>
                <w:div w:id="1378355304">
                  <w:marLeft w:val="0"/>
                  <w:marRight w:val="0"/>
                  <w:marTop w:val="0"/>
                  <w:marBottom w:val="0"/>
                  <w:divBdr>
                    <w:top w:val="none" w:sz="0" w:space="0" w:color="auto"/>
                    <w:left w:val="none" w:sz="0" w:space="0" w:color="auto"/>
                    <w:bottom w:val="none" w:sz="0" w:space="0" w:color="auto"/>
                    <w:right w:val="none" w:sz="0" w:space="0" w:color="auto"/>
                  </w:divBdr>
                </w:div>
                <w:div w:id="440951870">
                  <w:marLeft w:val="0"/>
                  <w:marRight w:val="0"/>
                  <w:marTop w:val="0"/>
                  <w:marBottom w:val="0"/>
                  <w:divBdr>
                    <w:top w:val="none" w:sz="0" w:space="0" w:color="auto"/>
                    <w:left w:val="none" w:sz="0" w:space="0" w:color="auto"/>
                    <w:bottom w:val="none" w:sz="0" w:space="0" w:color="auto"/>
                    <w:right w:val="none" w:sz="0" w:space="0" w:color="auto"/>
                  </w:divBdr>
                </w:div>
                <w:div w:id="1002665821">
                  <w:marLeft w:val="0"/>
                  <w:marRight w:val="0"/>
                  <w:marTop w:val="0"/>
                  <w:marBottom w:val="0"/>
                  <w:divBdr>
                    <w:top w:val="none" w:sz="0" w:space="0" w:color="auto"/>
                    <w:left w:val="none" w:sz="0" w:space="0" w:color="auto"/>
                    <w:bottom w:val="none" w:sz="0" w:space="0" w:color="auto"/>
                    <w:right w:val="none" w:sz="0" w:space="0" w:color="auto"/>
                  </w:divBdr>
                </w:div>
                <w:div w:id="1699116472">
                  <w:marLeft w:val="0"/>
                  <w:marRight w:val="0"/>
                  <w:marTop w:val="0"/>
                  <w:marBottom w:val="0"/>
                  <w:divBdr>
                    <w:top w:val="none" w:sz="0" w:space="0" w:color="auto"/>
                    <w:left w:val="none" w:sz="0" w:space="0" w:color="auto"/>
                    <w:bottom w:val="none" w:sz="0" w:space="0" w:color="auto"/>
                    <w:right w:val="none" w:sz="0" w:space="0" w:color="auto"/>
                  </w:divBdr>
                </w:div>
                <w:div w:id="1228960254">
                  <w:marLeft w:val="0"/>
                  <w:marRight w:val="0"/>
                  <w:marTop w:val="0"/>
                  <w:marBottom w:val="0"/>
                  <w:divBdr>
                    <w:top w:val="none" w:sz="0" w:space="0" w:color="auto"/>
                    <w:left w:val="none" w:sz="0" w:space="0" w:color="auto"/>
                    <w:bottom w:val="none" w:sz="0" w:space="0" w:color="auto"/>
                    <w:right w:val="none" w:sz="0" w:space="0" w:color="auto"/>
                  </w:divBdr>
                </w:div>
                <w:div w:id="1142424751">
                  <w:marLeft w:val="0"/>
                  <w:marRight w:val="0"/>
                  <w:marTop w:val="0"/>
                  <w:marBottom w:val="0"/>
                  <w:divBdr>
                    <w:top w:val="none" w:sz="0" w:space="0" w:color="auto"/>
                    <w:left w:val="none" w:sz="0" w:space="0" w:color="auto"/>
                    <w:bottom w:val="none" w:sz="0" w:space="0" w:color="auto"/>
                    <w:right w:val="none" w:sz="0" w:space="0" w:color="auto"/>
                  </w:divBdr>
                </w:div>
                <w:div w:id="744257083">
                  <w:marLeft w:val="0"/>
                  <w:marRight w:val="0"/>
                  <w:marTop w:val="0"/>
                  <w:marBottom w:val="0"/>
                  <w:divBdr>
                    <w:top w:val="none" w:sz="0" w:space="0" w:color="auto"/>
                    <w:left w:val="none" w:sz="0" w:space="0" w:color="auto"/>
                    <w:bottom w:val="none" w:sz="0" w:space="0" w:color="auto"/>
                    <w:right w:val="none" w:sz="0" w:space="0" w:color="auto"/>
                  </w:divBdr>
                </w:div>
                <w:div w:id="1389570219">
                  <w:marLeft w:val="0"/>
                  <w:marRight w:val="0"/>
                  <w:marTop w:val="0"/>
                  <w:marBottom w:val="0"/>
                  <w:divBdr>
                    <w:top w:val="none" w:sz="0" w:space="0" w:color="auto"/>
                    <w:left w:val="none" w:sz="0" w:space="0" w:color="auto"/>
                    <w:bottom w:val="none" w:sz="0" w:space="0" w:color="auto"/>
                    <w:right w:val="none" w:sz="0" w:space="0" w:color="auto"/>
                  </w:divBdr>
                </w:div>
                <w:div w:id="1097091934">
                  <w:marLeft w:val="0"/>
                  <w:marRight w:val="0"/>
                  <w:marTop w:val="0"/>
                  <w:marBottom w:val="0"/>
                  <w:divBdr>
                    <w:top w:val="none" w:sz="0" w:space="0" w:color="auto"/>
                    <w:left w:val="none" w:sz="0" w:space="0" w:color="auto"/>
                    <w:bottom w:val="none" w:sz="0" w:space="0" w:color="auto"/>
                    <w:right w:val="none" w:sz="0" w:space="0" w:color="auto"/>
                  </w:divBdr>
                </w:div>
                <w:div w:id="2048022191">
                  <w:marLeft w:val="0"/>
                  <w:marRight w:val="0"/>
                  <w:marTop w:val="0"/>
                  <w:marBottom w:val="0"/>
                  <w:divBdr>
                    <w:top w:val="none" w:sz="0" w:space="0" w:color="auto"/>
                    <w:left w:val="none" w:sz="0" w:space="0" w:color="auto"/>
                    <w:bottom w:val="none" w:sz="0" w:space="0" w:color="auto"/>
                    <w:right w:val="none" w:sz="0" w:space="0" w:color="auto"/>
                  </w:divBdr>
                </w:div>
                <w:div w:id="260339013">
                  <w:marLeft w:val="0"/>
                  <w:marRight w:val="0"/>
                  <w:marTop w:val="0"/>
                  <w:marBottom w:val="0"/>
                  <w:divBdr>
                    <w:top w:val="none" w:sz="0" w:space="0" w:color="auto"/>
                    <w:left w:val="none" w:sz="0" w:space="0" w:color="auto"/>
                    <w:bottom w:val="none" w:sz="0" w:space="0" w:color="auto"/>
                    <w:right w:val="none" w:sz="0" w:space="0" w:color="auto"/>
                  </w:divBdr>
                </w:div>
                <w:div w:id="1994674680">
                  <w:marLeft w:val="0"/>
                  <w:marRight w:val="0"/>
                  <w:marTop w:val="0"/>
                  <w:marBottom w:val="0"/>
                  <w:divBdr>
                    <w:top w:val="none" w:sz="0" w:space="0" w:color="auto"/>
                    <w:left w:val="none" w:sz="0" w:space="0" w:color="auto"/>
                    <w:bottom w:val="none" w:sz="0" w:space="0" w:color="auto"/>
                    <w:right w:val="none" w:sz="0" w:space="0" w:color="auto"/>
                  </w:divBdr>
                </w:div>
                <w:div w:id="827134943">
                  <w:marLeft w:val="0"/>
                  <w:marRight w:val="0"/>
                  <w:marTop w:val="0"/>
                  <w:marBottom w:val="0"/>
                  <w:divBdr>
                    <w:top w:val="none" w:sz="0" w:space="0" w:color="auto"/>
                    <w:left w:val="none" w:sz="0" w:space="0" w:color="auto"/>
                    <w:bottom w:val="none" w:sz="0" w:space="0" w:color="auto"/>
                    <w:right w:val="none" w:sz="0" w:space="0" w:color="auto"/>
                  </w:divBdr>
                </w:div>
                <w:div w:id="1607729934">
                  <w:marLeft w:val="0"/>
                  <w:marRight w:val="0"/>
                  <w:marTop w:val="0"/>
                  <w:marBottom w:val="0"/>
                  <w:divBdr>
                    <w:top w:val="none" w:sz="0" w:space="0" w:color="auto"/>
                    <w:left w:val="none" w:sz="0" w:space="0" w:color="auto"/>
                    <w:bottom w:val="none" w:sz="0" w:space="0" w:color="auto"/>
                    <w:right w:val="none" w:sz="0" w:space="0" w:color="auto"/>
                  </w:divBdr>
                </w:div>
                <w:div w:id="839583120">
                  <w:marLeft w:val="0"/>
                  <w:marRight w:val="0"/>
                  <w:marTop w:val="0"/>
                  <w:marBottom w:val="0"/>
                  <w:divBdr>
                    <w:top w:val="none" w:sz="0" w:space="0" w:color="auto"/>
                    <w:left w:val="none" w:sz="0" w:space="0" w:color="auto"/>
                    <w:bottom w:val="none" w:sz="0" w:space="0" w:color="auto"/>
                    <w:right w:val="none" w:sz="0" w:space="0" w:color="auto"/>
                  </w:divBdr>
                </w:div>
                <w:div w:id="1808473421">
                  <w:marLeft w:val="0"/>
                  <w:marRight w:val="0"/>
                  <w:marTop w:val="0"/>
                  <w:marBottom w:val="0"/>
                  <w:divBdr>
                    <w:top w:val="none" w:sz="0" w:space="0" w:color="auto"/>
                    <w:left w:val="none" w:sz="0" w:space="0" w:color="auto"/>
                    <w:bottom w:val="none" w:sz="0" w:space="0" w:color="auto"/>
                    <w:right w:val="none" w:sz="0" w:space="0" w:color="auto"/>
                  </w:divBdr>
                </w:div>
                <w:div w:id="664017312">
                  <w:marLeft w:val="0"/>
                  <w:marRight w:val="0"/>
                  <w:marTop w:val="0"/>
                  <w:marBottom w:val="0"/>
                  <w:divBdr>
                    <w:top w:val="none" w:sz="0" w:space="0" w:color="auto"/>
                    <w:left w:val="none" w:sz="0" w:space="0" w:color="auto"/>
                    <w:bottom w:val="none" w:sz="0" w:space="0" w:color="auto"/>
                    <w:right w:val="none" w:sz="0" w:space="0" w:color="auto"/>
                  </w:divBdr>
                </w:div>
                <w:div w:id="742408432">
                  <w:marLeft w:val="0"/>
                  <w:marRight w:val="0"/>
                  <w:marTop w:val="0"/>
                  <w:marBottom w:val="0"/>
                  <w:divBdr>
                    <w:top w:val="none" w:sz="0" w:space="0" w:color="auto"/>
                    <w:left w:val="none" w:sz="0" w:space="0" w:color="auto"/>
                    <w:bottom w:val="none" w:sz="0" w:space="0" w:color="auto"/>
                    <w:right w:val="none" w:sz="0" w:space="0" w:color="auto"/>
                  </w:divBdr>
                </w:div>
                <w:div w:id="1554000213">
                  <w:marLeft w:val="0"/>
                  <w:marRight w:val="0"/>
                  <w:marTop w:val="0"/>
                  <w:marBottom w:val="0"/>
                  <w:divBdr>
                    <w:top w:val="none" w:sz="0" w:space="0" w:color="auto"/>
                    <w:left w:val="none" w:sz="0" w:space="0" w:color="auto"/>
                    <w:bottom w:val="none" w:sz="0" w:space="0" w:color="auto"/>
                    <w:right w:val="none" w:sz="0" w:space="0" w:color="auto"/>
                  </w:divBdr>
                </w:div>
                <w:div w:id="1108885979">
                  <w:marLeft w:val="0"/>
                  <w:marRight w:val="0"/>
                  <w:marTop w:val="0"/>
                  <w:marBottom w:val="0"/>
                  <w:divBdr>
                    <w:top w:val="none" w:sz="0" w:space="0" w:color="auto"/>
                    <w:left w:val="none" w:sz="0" w:space="0" w:color="auto"/>
                    <w:bottom w:val="none" w:sz="0" w:space="0" w:color="auto"/>
                    <w:right w:val="none" w:sz="0" w:space="0" w:color="auto"/>
                  </w:divBdr>
                </w:div>
                <w:div w:id="446510796">
                  <w:marLeft w:val="0"/>
                  <w:marRight w:val="0"/>
                  <w:marTop w:val="0"/>
                  <w:marBottom w:val="0"/>
                  <w:divBdr>
                    <w:top w:val="none" w:sz="0" w:space="0" w:color="auto"/>
                    <w:left w:val="none" w:sz="0" w:space="0" w:color="auto"/>
                    <w:bottom w:val="none" w:sz="0" w:space="0" w:color="auto"/>
                    <w:right w:val="none" w:sz="0" w:space="0" w:color="auto"/>
                  </w:divBdr>
                </w:div>
                <w:div w:id="1288973006">
                  <w:marLeft w:val="0"/>
                  <w:marRight w:val="0"/>
                  <w:marTop w:val="0"/>
                  <w:marBottom w:val="0"/>
                  <w:divBdr>
                    <w:top w:val="none" w:sz="0" w:space="0" w:color="auto"/>
                    <w:left w:val="none" w:sz="0" w:space="0" w:color="auto"/>
                    <w:bottom w:val="none" w:sz="0" w:space="0" w:color="auto"/>
                    <w:right w:val="none" w:sz="0" w:space="0" w:color="auto"/>
                  </w:divBdr>
                </w:div>
                <w:div w:id="689450456">
                  <w:marLeft w:val="0"/>
                  <w:marRight w:val="0"/>
                  <w:marTop w:val="0"/>
                  <w:marBottom w:val="0"/>
                  <w:divBdr>
                    <w:top w:val="none" w:sz="0" w:space="0" w:color="auto"/>
                    <w:left w:val="none" w:sz="0" w:space="0" w:color="auto"/>
                    <w:bottom w:val="none" w:sz="0" w:space="0" w:color="auto"/>
                    <w:right w:val="none" w:sz="0" w:space="0" w:color="auto"/>
                  </w:divBdr>
                </w:div>
                <w:div w:id="1499074724">
                  <w:marLeft w:val="0"/>
                  <w:marRight w:val="0"/>
                  <w:marTop w:val="0"/>
                  <w:marBottom w:val="0"/>
                  <w:divBdr>
                    <w:top w:val="none" w:sz="0" w:space="0" w:color="auto"/>
                    <w:left w:val="none" w:sz="0" w:space="0" w:color="auto"/>
                    <w:bottom w:val="none" w:sz="0" w:space="0" w:color="auto"/>
                    <w:right w:val="none" w:sz="0" w:space="0" w:color="auto"/>
                  </w:divBdr>
                </w:div>
                <w:div w:id="1952080698">
                  <w:marLeft w:val="0"/>
                  <w:marRight w:val="0"/>
                  <w:marTop w:val="0"/>
                  <w:marBottom w:val="0"/>
                  <w:divBdr>
                    <w:top w:val="none" w:sz="0" w:space="0" w:color="auto"/>
                    <w:left w:val="none" w:sz="0" w:space="0" w:color="auto"/>
                    <w:bottom w:val="none" w:sz="0" w:space="0" w:color="auto"/>
                    <w:right w:val="none" w:sz="0" w:space="0" w:color="auto"/>
                  </w:divBdr>
                </w:div>
                <w:div w:id="1242065693">
                  <w:marLeft w:val="0"/>
                  <w:marRight w:val="0"/>
                  <w:marTop w:val="0"/>
                  <w:marBottom w:val="0"/>
                  <w:divBdr>
                    <w:top w:val="none" w:sz="0" w:space="0" w:color="auto"/>
                    <w:left w:val="none" w:sz="0" w:space="0" w:color="auto"/>
                    <w:bottom w:val="none" w:sz="0" w:space="0" w:color="auto"/>
                    <w:right w:val="none" w:sz="0" w:space="0" w:color="auto"/>
                  </w:divBdr>
                </w:div>
                <w:div w:id="1813867925">
                  <w:marLeft w:val="0"/>
                  <w:marRight w:val="0"/>
                  <w:marTop w:val="0"/>
                  <w:marBottom w:val="0"/>
                  <w:divBdr>
                    <w:top w:val="none" w:sz="0" w:space="0" w:color="auto"/>
                    <w:left w:val="none" w:sz="0" w:space="0" w:color="auto"/>
                    <w:bottom w:val="none" w:sz="0" w:space="0" w:color="auto"/>
                    <w:right w:val="none" w:sz="0" w:space="0" w:color="auto"/>
                  </w:divBdr>
                </w:div>
                <w:div w:id="262417265">
                  <w:marLeft w:val="0"/>
                  <w:marRight w:val="0"/>
                  <w:marTop w:val="0"/>
                  <w:marBottom w:val="0"/>
                  <w:divBdr>
                    <w:top w:val="none" w:sz="0" w:space="0" w:color="auto"/>
                    <w:left w:val="none" w:sz="0" w:space="0" w:color="auto"/>
                    <w:bottom w:val="none" w:sz="0" w:space="0" w:color="auto"/>
                    <w:right w:val="none" w:sz="0" w:space="0" w:color="auto"/>
                  </w:divBdr>
                </w:div>
                <w:div w:id="863710059">
                  <w:marLeft w:val="0"/>
                  <w:marRight w:val="0"/>
                  <w:marTop w:val="0"/>
                  <w:marBottom w:val="0"/>
                  <w:divBdr>
                    <w:top w:val="none" w:sz="0" w:space="0" w:color="auto"/>
                    <w:left w:val="none" w:sz="0" w:space="0" w:color="auto"/>
                    <w:bottom w:val="none" w:sz="0" w:space="0" w:color="auto"/>
                    <w:right w:val="none" w:sz="0" w:space="0" w:color="auto"/>
                  </w:divBdr>
                </w:div>
                <w:div w:id="1327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9005">
          <w:marLeft w:val="0"/>
          <w:marRight w:val="0"/>
          <w:marTop w:val="0"/>
          <w:marBottom w:val="0"/>
          <w:divBdr>
            <w:top w:val="none" w:sz="0" w:space="0" w:color="auto"/>
            <w:left w:val="none" w:sz="0" w:space="0" w:color="auto"/>
            <w:bottom w:val="none" w:sz="0" w:space="0" w:color="auto"/>
            <w:right w:val="none" w:sz="0" w:space="0" w:color="auto"/>
          </w:divBdr>
          <w:divsChild>
            <w:div w:id="196621525">
              <w:marLeft w:val="0"/>
              <w:marRight w:val="0"/>
              <w:marTop w:val="0"/>
              <w:marBottom w:val="0"/>
              <w:divBdr>
                <w:top w:val="none" w:sz="0" w:space="0" w:color="auto"/>
                <w:left w:val="none" w:sz="0" w:space="0" w:color="auto"/>
                <w:bottom w:val="none" w:sz="0" w:space="0" w:color="auto"/>
                <w:right w:val="none" w:sz="0" w:space="0" w:color="auto"/>
              </w:divBdr>
              <w:divsChild>
                <w:div w:id="894705411">
                  <w:marLeft w:val="0"/>
                  <w:marRight w:val="0"/>
                  <w:marTop w:val="0"/>
                  <w:marBottom w:val="0"/>
                  <w:divBdr>
                    <w:top w:val="none" w:sz="0" w:space="0" w:color="auto"/>
                    <w:left w:val="none" w:sz="0" w:space="0" w:color="auto"/>
                    <w:bottom w:val="none" w:sz="0" w:space="0" w:color="auto"/>
                    <w:right w:val="none" w:sz="0" w:space="0" w:color="auto"/>
                  </w:divBdr>
                </w:div>
                <w:div w:id="895777134">
                  <w:marLeft w:val="0"/>
                  <w:marRight w:val="0"/>
                  <w:marTop w:val="0"/>
                  <w:marBottom w:val="0"/>
                  <w:divBdr>
                    <w:top w:val="none" w:sz="0" w:space="0" w:color="auto"/>
                    <w:left w:val="none" w:sz="0" w:space="0" w:color="auto"/>
                    <w:bottom w:val="none" w:sz="0" w:space="0" w:color="auto"/>
                    <w:right w:val="none" w:sz="0" w:space="0" w:color="auto"/>
                  </w:divBdr>
                </w:div>
                <w:div w:id="263659010">
                  <w:marLeft w:val="0"/>
                  <w:marRight w:val="0"/>
                  <w:marTop w:val="0"/>
                  <w:marBottom w:val="0"/>
                  <w:divBdr>
                    <w:top w:val="none" w:sz="0" w:space="0" w:color="auto"/>
                    <w:left w:val="none" w:sz="0" w:space="0" w:color="auto"/>
                    <w:bottom w:val="none" w:sz="0" w:space="0" w:color="auto"/>
                    <w:right w:val="none" w:sz="0" w:space="0" w:color="auto"/>
                  </w:divBdr>
                </w:div>
                <w:div w:id="1319992793">
                  <w:marLeft w:val="0"/>
                  <w:marRight w:val="0"/>
                  <w:marTop w:val="0"/>
                  <w:marBottom w:val="0"/>
                  <w:divBdr>
                    <w:top w:val="none" w:sz="0" w:space="0" w:color="auto"/>
                    <w:left w:val="none" w:sz="0" w:space="0" w:color="auto"/>
                    <w:bottom w:val="none" w:sz="0" w:space="0" w:color="auto"/>
                    <w:right w:val="none" w:sz="0" w:space="0" w:color="auto"/>
                  </w:divBdr>
                </w:div>
                <w:div w:id="516777978">
                  <w:marLeft w:val="0"/>
                  <w:marRight w:val="0"/>
                  <w:marTop w:val="0"/>
                  <w:marBottom w:val="0"/>
                  <w:divBdr>
                    <w:top w:val="none" w:sz="0" w:space="0" w:color="auto"/>
                    <w:left w:val="none" w:sz="0" w:space="0" w:color="auto"/>
                    <w:bottom w:val="none" w:sz="0" w:space="0" w:color="auto"/>
                    <w:right w:val="none" w:sz="0" w:space="0" w:color="auto"/>
                  </w:divBdr>
                </w:div>
                <w:div w:id="4284250">
                  <w:marLeft w:val="0"/>
                  <w:marRight w:val="0"/>
                  <w:marTop w:val="0"/>
                  <w:marBottom w:val="0"/>
                  <w:divBdr>
                    <w:top w:val="none" w:sz="0" w:space="0" w:color="auto"/>
                    <w:left w:val="none" w:sz="0" w:space="0" w:color="auto"/>
                    <w:bottom w:val="none" w:sz="0" w:space="0" w:color="auto"/>
                    <w:right w:val="none" w:sz="0" w:space="0" w:color="auto"/>
                  </w:divBdr>
                </w:div>
                <w:div w:id="754400484">
                  <w:marLeft w:val="0"/>
                  <w:marRight w:val="0"/>
                  <w:marTop w:val="0"/>
                  <w:marBottom w:val="0"/>
                  <w:divBdr>
                    <w:top w:val="none" w:sz="0" w:space="0" w:color="auto"/>
                    <w:left w:val="none" w:sz="0" w:space="0" w:color="auto"/>
                    <w:bottom w:val="none" w:sz="0" w:space="0" w:color="auto"/>
                    <w:right w:val="none" w:sz="0" w:space="0" w:color="auto"/>
                  </w:divBdr>
                </w:div>
                <w:div w:id="118034676">
                  <w:marLeft w:val="0"/>
                  <w:marRight w:val="0"/>
                  <w:marTop w:val="0"/>
                  <w:marBottom w:val="0"/>
                  <w:divBdr>
                    <w:top w:val="none" w:sz="0" w:space="0" w:color="auto"/>
                    <w:left w:val="none" w:sz="0" w:space="0" w:color="auto"/>
                    <w:bottom w:val="none" w:sz="0" w:space="0" w:color="auto"/>
                    <w:right w:val="none" w:sz="0" w:space="0" w:color="auto"/>
                  </w:divBdr>
                </w:div>
                <w:div w:id="1790397449">
                  <w:marLeft w:val="0"/>
                  <w:marRight w:val="0"/>
                  <w:marTop w:val="0"/>
                  <w:marBottom w:val="0"/>
                  <w:divBdr>
                    <w:top w:val="none" w:sz="0" w:space="0" w:color="auto"/>
                    <w:left w:val="none" w:sz="0" w:space="0" w:color="auto"/>
                    <w:bottom w:val="none" w:sz="0" w:space="0" w:color="auto"/>
                    <w:right w:val="none" w:sz="0" w:space="0" w:color="auto"/>
                  </w:divBdr>
                </w:div>
                <w:div w:id="223225855">
                  <w:marLeft w:val="0"/>
                  <w:marRight w:val="0"/>
                  <w:marTop w:val="0"/>
                  <w:marBottom w:val="0"/>
                  <w:divBdr>
                    <w:top w:val="none" w:sz="0" w:space="0" w:color="auto"/>
                    <w:left w:val="none" w:sz="0" w:space="0" w:color="auto"/>
                    <w:bottom w:val="none" w:sz="0" w:space="0" w:color="auto"/>
                    <w:right w:val="none" w:sz="0" w:space="0" w:color="auto"/>
                  </w:divBdr>
                </w:div>
                <w:div w:id="1676228689">
                  <w:marLeft w:val="0"/>
                  <w:marRight w:val="0"/>
                  <w:marTop w:val="0"/>
                  <w:marBottom w:val="0"/>
                  <w:divBdr>
                    <w:top w:val="none" w:sz="0" w:space="0" w:color="auto"/>
                    <w:left w:val="none" w:sz="0" w:space="0" w:color="auto"/>
                    <w:bottom w:val="none" w:sz="0" w:space="0" w:color="auto"/>
                    <w:right w:val="none" w:sz="0" w:space="0" w:color="auto"/>
                  </w:divBdr>
                </w:div>
                <w:div w:id="83497153">
                  <w:marLeft w:val="0"/>
                  <w:marRight w:val="0"/>
                  <w:marTop w:val="0"/>
                  <w:marBottom w:val="0"/>
                  <w:divBdr>
                    <w:top w:val="none" w:sz="0" w:space="0" w:color="auto"/>
                    <w:left w:val="none" w:sz="0" w:space="0" w:color="auto"/>
                    <w:bottom w:val="none" w:sz="0" w:space="0" w:color="auto"/>
                    <w:right w:val="none" w:sz="0" w:space="0" w:color="auto"/>
                  </w:divBdr>
                </w:div>
                <w:div w:id="1434789467">
                  <w:marLeft w:val="0"/>
                  <w:marRight w:val="0"/>
                  <w:marTop w:val="0"/>
                  <w:marBottom w:val="0"/>
                  <w:divBdr>
                    <w:top w:val="none" w:sz="0" w:space="0" w:color="auto"/>
                    <w:left w:val="none" w:sz="0" w:space="0" w:color="auto"/>
                    <w:bottom w:val="none" w:sz="0" w:space="0" w:color="auto"/>
                    <w:right w:val="none" w:sz="0" w:space="0" w:color="auto"/>
                  </w:divBdr>
                </w:div>
                <w:div w:id="2146579413">
                  <w:marLeft w:val="0"/>
                  <w:marRight w:val="0"/>
                  <w:marTop w:val="0"/>
                  <w:marBottom w:val="0"/>
                  <w:divBdr>
                    <w:top w:val="none" w:sz="0" w:space="0" w:color="auto"/>
                    <w:left w:val="none" w:sz="0" w:space="0" w:color="auto"/>
                    <w:bottom w:val="none" w:sz="0" w:space="0" w:color="auto"/>
                    <w:right w:val="none" w:sz="0" w:space="0" w:color="auto"/>
                  </w:divBdr>
                </w:div>
                <w:div w:id="221256517">
                  <w:marLeft w:val="0"/>
                  <w:marRight w:val="0"/>
                  <w:marTop w:val="0"/>
                  <w:marBottom w:val="0"/>
                  <w:divBdr>
                    <w:top w:val="none" w:sz="0" w:space="0" w:color="auto"/>
                    <w:left w:val="none" w:sz="0" w:space="0" w:color="auto"/>
                    <w:bottom w:val="none" w:sz="0" w:space="0" w:color="auto"/>
                    <w:right w:val="none" w:sz="0" w:space="0" w:color="auto"/>
                  </w:divBdr>
                </w:div>
                <w:div w:id="1185484747">
                  <w:marLeft w:val="0"/>
                  <w:marRight w:val="0"/>
                  <w:marTop w:val="0"/>
                  <w:marBottom w:val="0"/>
                  <w:divBdr>
                    <w:top w:val="none" w:sz="0" w:space="0" w:color="auto"/>
                    <w:left w:val="none" w:sz="0" w:space="0" w:color="auto"/>
                    <w:bottom w:val="none" w:sz="0" w:space="0" w:color="auto"/>
                    <w:right w:val="none" w:sz="0" w:space="0" w:color="auto"/>
                  </w:divBdr>
                </w:div>
                <w:div w:id="1634945168">
                  <w:marLeft w:val="0"/>
                  <w:marRight w:val="0"/>
                  <w:marTop w:val="0"/>
                  <w:marBottom w:val="0"/>
                  <w:divBdr>
                    <w:top w:val="none" w:sz="0" w:space="0" w:color="auto"/>
                    <w:left w:val="none" w:sz="0" w:space="0" w:color="auto"/>
                    <w:bottom w:val="none" w:sz="0" w:space="0" w:color="auto"/>
                    <w:right w:val="none" w:sz="0" w:space="0" w:color="auto"/>
                  </w:divBdr>
                </w:div>
                <w:div w:id="1703171032">
                  <w:marLeft w:val="0"/>
                  <w:marRight w:val="0"/>
                  <w:marTop w:val="0"/>
                  <w:marBottom w:val="0"/>
                  <w:divBdr>
                    <w:top w:val="none" w:sz="0" w:space="0" w:color="auto"/>
                    <w:left w:val="none" w:sz="0" w:space="0" w:color="auto"/>
                    <w:bottom w:val="none" w:sz="0" w:space="0" w:color="auto"/>
                    <w:right w:val="none" w:sz="0" w:space="0" w:color="auto"/>
                  </w:divBdr>
                </w:div>
                <w:div w:id="680471364">
                  <w:marLeft w:val="0"/>
                  <w:marRight w:val="0"/>
                  <w:marTop w:val="0"/>
                  <w:marBottom w:val="0"/>
                  <w:divBdr>
                    <w:top w:val="none" w:sz="0" w:space="0" w:color="auto"/>
                    <w:left w:val="none" w:sz="0" w:space="0" w:color="auto"/>
                    <w:bottom w:val="none" w:sz="0" w:space="0" w:color="auto"/>
                    <w:right w:val="none" w:sz="0" w:space="0" w:color="auto"/>
                  </w:divBdr>
                </w:div>
                <w:div w:id="1683360078">
                  <w:marLeft w:val="0"/>
                  <w:marRight w:val="0"/>
                  <w:marTop w:val="0"/>
                  <w:marBottom w:val="0"/>
                  <w:divBdr>
                    <w:top w:val="none" w:sz="0" w:space="0" w:color="auto"/>
                    <w:left w:val="none" w:sz="0" w:space="0" w:color="auto"/>
                    <w:bottom w:val="none" w:sz="0" w:space="0" w:color="auto"/>
                    <w:right w:val="none" w:sz="0" w:space="0" w:color="auto"/>
                  </w:divBdr>
                </w:div>
                <w:div w:id="1906336412">
                  <w:marLeft w:val="0"/>
                  <w:marRight w:val="0"/>
                  <w:marTop w:val="0"/>
                  <w:marBottom w:val="0"/>
                  <w:divBdr>
                    <w:top w:val="none" w:sz="0" w:space="0" w:color="auto"/>
                    <w:left w:val="none" w:sz="0" w:space="0" w:color="auto"/>
                    <w:bottom w:val="none" w:sz="0" w:space="0" w:color="auto"/>
                    <w:right w:val="none" w:sz="0" w:space="0" w:color="auto"/>
                  </w:divBdr>
                </w:div>
                <w:div w:id="317467615">
                  <w:marLeft w:val="0"/>
                  <w:marRight w:val="0"/>
                  <w:marTop w:val="0"/>
                  <w:marBottom w:val="0"/>
                  <w:divBdr>
                    <w:top w:val="none" w:sz="0" w:space="0" w:color="auto"/>
                    <w:left w:val="none" w:sz="0" w:space="0" w:color="auto"/>
                    <w:bottom w:val="none" w:sz="0" w:space="0" w:color="auto"/>
                    <w:right w:val="none" w:sz="0" w:space="0" w:color="auto"/>
                  </w:divBdr>
                </w:div>
                <w:div w:id="655884401">
                  <w:marLeft w:val="0"/>
                  <w:marRight w:val="0"/>
                  <w:marTop w:val="0"/>
                  <w:marBottom w:val="0"/>
                  <w:divBdr>
                    <w:top w:val="none" w:sz="0" w:space="0" w:color="auto"/>
                    <w:left w:val="none" w:sz="0" w:space="0" w:color="auto"/>
                    <w:bottom w:val="none" w:sz="0" w:space="0" w:color="auto"/>
                    <w:right w:val="none" w:sz="0" w:space="0" w:color="auto"/>
                  </w:divBdr>
                </w:div>
                <w:div w:id="1725134713">
                  <w:marLeft w:val="0"/>
                  <w:marRight w:val="0"/>
                  <w:marTop w:val="0"/>
                  <w:marBottom w:val="0"/>
                  <w:divBdr>
                    <w:top w:val="none" w:sz="0" w:space="0" w:color="auto"/>
                    <w:left w:val="none" w:sz="0" w:space="0" w:color="auto"/>
                    <w:bottom w:val="none" w:sz="0" w:space="0" w:color="auto"/>
                    <w:right w:val="none" w:sz="0" w:space="0" w:color="auto"/>
                  </w:divBdr>
                </w:div>
                <w:div w:id="2127498690">
                  <w:marLeft w:val="0"/>
                  <w:marRight w:val="0"/>
                  <w:marTop w:val="0"/>
                  <w:marBottom w:val="0"/>
                  <w:divBdr>
                    <w:top w:val="none" w:sz="0" w:space="0" w:color="auto"/>
                    <w:left w:val="none" w:sz="0" w:space="0" w:color="auto"/>
                    <w:bottom w:val="none" w:sz="0" w:space="0" w:color="auto"/>
                    <w:right w:val="none" w:sz="0" w:space="0" w:color="auto"/>
                  </w:divBdr>
                </w:div>
                <w:div w:id="1560824252">
                  <w:marLeft w:val="0"/>
                  <w:marRight w:val="0"/>
                  <w:marTop w:val="0"/>
                  <w:marBottom w:val="0"/>
                  <w:divBdr>
                    <w:top w:val="none" w:sz="0" w:space="0" w:color="auto"/>
                    <w:left w:val="none" w:sz="0" w:space="0" w:color="auto"/>
                    <w:bottom w:val="none" w:sz="0" w:space="0" w:color="auto"/>
                    <w:right w:val="none" w:sz="0" w:space="0" w:color="auto"/>
                  </w:divBdr>
                </w:div>
                <w:div w:id="1102606685">
                  <w:marLeft w:val="0"/>
                  <w:marRight w:val="0"/>
                  <w:marTop w:val="0"/>
                  <w:marBottom w:val="0"/>
                  <w:divBdr>
                    <w:top w:val="none" w:sz="0" w:space="0" w:color="auto"/>
                    <w:left w:val="none" w:sz="0" w:space="0" w:color="auto"/>
                    <w:bottom w:val="none" w:sz="0" w:space="0" w:color="auto"/>
                    <w:right w:val="none" w:sz="0" w:space="0" w:color="auto"/>
                  </w:divBdr>
                </w:div>
                <w:div w:id="763692363">
                  <w:marLeft w:val="0"/>
                  <w:marRight w:val="0"/>
                  <w:marTop w:val="0"/>
                  <w:marBottom w:val="0"/>
                  <w:divBdr>
                    <w:top w:val="none" w:sz="0" w:space="0" w:color="auto"/>
                    <w:left w:val="none" w:sz="0" w:space="0" w:color="auto"/>
                    <w:bottom w:val="none" w:sz="0" w:space="0" w:color="auto"/>
                    <w:right w:val="none" w:sz="0" w:space="0" w:color="auto"/>
                  </w:divBdr>
                </w:div>
                <w:div w:id="76250159">
                  <w:marLeft w:val="0"/>
                  <w:marRight w:val="0"/>
                  <w:marTop w:val="0"/>
                  <w:marBottom w:val="0"/>
                  <w:divBdr>
                    <w:top w:val="none" w:sz="0" w:space="0" w:color="auto"/>
                    <w:left w:val="none" w:sz="0" w:space="0" w:color="auto"/>
                    <w:bottom w:val="none" w:sz="0" w:space="0" w:color="auto"/>
                    <w:right w:val="none" w:sz="0" w:space="0" w:color="auto"/>
                  </w:divBdr>
                </w:div>
                <w:div w:id="1175149002">
                  <w:marLeft w:val="0"/>
                  <w:marRight w:val="0"/>
                  <w:marTop w:val="0"/>
                  <w:marBottom w:val="0"/>
                  <w:divBdr>
                    <w:top w:val="none" w:sz="0" w:space="0" w:color="auto"/>
                    <w:left w:val="none" w:sz="0" w:space="0" w:color="auto"/>
                    <w:bottom w:val="none" w:sz="0" w:space="0" w:color="auto"/>
                    <w:right w:val="none" w:sz="0" w:space="0" w:color="auto"/>
                  </w:divBdr>
                </w:div>
                <w:div w:id="712853751">
                  <w:marLeft w:val="0"/>
                  <w:marRight w:val="0"/>
                  <w:marTop w:val="0"/>
                  <w:marBottom w:val="0"/>
                  <w:divBdr>
                    <w:top w:val="none" w:sz="0" w:space="0" w:color="auto"/>
                    <w:left w:val="none" w:sz="0" w:space="0" w:color="auto"/>
                    <w:bottom w:val="none" w:sz="0" w:space="0" w:color="auto"/>
                    <w:right w:val="none" w:sz="0" w:space="0" w:color="auto"/>
                  </w:divBdr>
                </w:div>
                <w:div w:id="1377004254">
                  <w:marLeft w:val="0"/>
                  <w:marRight w:val="0"/>
                  <w:marTop w:val="0"/>
                  <w:marBottom w:val="0"/>
                  <w:divBdr>
                    <w:top w:val="none" w:sz="0" w:space="0" w:color="auto"/>
                    <w:left w:val="none" w:sz="0" w:space="0" w:color="auto"/>
                    <w:bottom w:val="none" w:sz="0" w:space="0" w:color="auto"/>
                    <w:right w:val="none" w:sz="0" w:space="0" w:color="auto"/>
                  </w:divBdr>
                </w:div>
                <w:div w:id="1712879686">
                  <w:marLeft w:val="0"/>
                  <w:marRight w:val="0"/>
                  <w:marTop w:val="0"/>
                  <w:marBottom w:val="0"/>
                  <w:divBdr>
                    <w:top w:val="none" w:sz="0" w:space="0" w:color="auto"/>
                    <w:left w:val="none" w:sz="0" w:space="0" w:color="auto"/>
                    <w:bottom w:val="none" w:sz="0" w:space="0" w:color="auto"/>
                    <w:right w:val="none" w:sz="0" w:space="0" w:color="auto"/>
                  </w:divBdr>
                </w:div>
                <w:div w:id="1161431030">
                  <w:marLeft w:val="0"/>
                  <w:marRight w:val="0"/>
                  <w:marTop w:val="0"/>
                  <w:marBottom w:val="0"/>
                  <w:divBdr>
                    <w:top w:val="none" w:sz="0" w:space="0" w:color="auto"/>
                    <w:left w:val="none" w:sz="0" w:space="0" w:color="auto"/>
                    <w:bottom w:val="none" w:sz="0" w:space="0" w:color="auto"/>
                    <w:right w:val="none" w:sz="0" w:space="0" w:color="auto"/>
                  </w:divBdr>
                </w:div>
                <w:div w:id="2075656717">
                  <w:marLeft w:val="0"/>
                  <w:marRight w:val="0"/>
                  <w:marTop w:val="0"/>
                  <w:marBottom w:val="0"/>
                  <w:divBdr>
                    <w:top w:val="none" w:sz="0" w:space="0" w:color="auto"/>
                    <w:left w:val="none" w:sz="0" w:space="0" w:color="auto"/>
                    <w:bottom w:val="none" w:sz="0" w:space="0" w:color="auto"/>
                    <w:right w:val="none" w:sz="0" w:space="0" w:color="auto"/>
                  </w:divBdr>
                </w:div>
                <w:div w:id="884290570">
                  <w:marLeft w:val="0"/>
                  <w:marRight w:val="0"/>
                  <w:marTop w:val="0"/>
                  <w:marBottom w:val="0"/>
                  <w:divBdr>
                    <w:top w:val="none" w:sz="0" w:space="0" w:color="auto"/>
                    <w:left w:val="none" w:sz="0" w:space="0" w:color="auto"/>
                    <w:bottom w:val="none" w:sz="0" w:space="0" w:color="auto"/>
                    <w:right w:val="none" w:sz="0" w:space="0" w:color="auto"/>
                  </w:divBdr>
                </w:div>
                <w:div w:id="1797597642">
                  <w:marLeft w:val="0"/>
                  <w:marRight w:val="0"/>
                  <w:marTop w:val="0"/>
                  <w:marBottom w:val="0"/>
                  <w:divBdr>
                    <w:top w:val="none" w:sz="0" w:space="0" w:color="auto"/>
                    <w:left w:val="none" w:sz="0" w:space="0" w:color="auto"/>
                    <w:bottom w:val="none" w:sz="0" w:space="0" w:color="auto"/>
                    <w:right w:val="none" w:sz="0" w:space="0" w:color="auto"/>
                  </w:divBdr>
                </w:div>
                <w:div w:id="1186333499">
                  <w:marLeft w:val="0"/>
                  <w:marRight w:val="0"/>
                  <w:marTop w:val="0"/>
                  <w:marBottom w:val="0"/>
                  <w:divBdr>
                    <w:top w:val="none" w:sz="0" w:space="0" w:color="auto"/>
                    <w:left w:val="none" w:sz="0" w:space="0" w:color="auto"/>
                    <w:bottom w:val="none" w:sz="0" w:space="0" w:color="auto"/>
                    <w:right w:val="none" w:sz="0" w:space="0" w:color="auto"/>
                  </w:divBdr>
                </w:div>
                <w:div w:id="1740320787">
                  <w:marLeft w:val="0"/>
                  <w:marRight w:val="0"/>
                  <w:marTop w:val="0"/>
                  <w:marBottom w:val="0"/>
                  <w:divBdr>
                    <w:top w:val="none" w:sz="0" w:space="0" w:color="auto"/>
                    <w:left w:val="none" w:sz="0" w:space="0" w:color="auto"/>
                    <w:bottom w:val="none" w:sz="0" w:space="0" w:color="auto"/>
                    <w:right w:val="none" w:sz="0" w:space="0" w:color="auto"/>
                  </w:divBdr>
                </w:div>
                <w:div w:id="1879391558">
                  <w:marLeft w:val="0"/>
                  <w:marRight w:val="0"/>
                  <w:marTop w:val="0"/>
                  <w:marBottom w:val="0"/>
                  <w:divBdr>
                    <w:top w:val="none" w:sz="0" w:space="0" w:color="auto"/>
                    <w:left w:val="none" w:sz="0" w:space="0" w:color="auto"/>
                    <w:bottom w:val="none" w:sz="0" w:space="0" w:color="auto"/>
                    <w:right w:val="none" w:sz="0" w:space="0" w:color="auto"/>
                  </w:divBdr>
                </w:div>
                <w:div w:id="1176111073">
                  <w:marLeft w:val="0"/>
                  <w:marRight w:val="0"/>
                  <w:marTop w:val="0"/>
                  <w:marBottom w:val="0"/>
                  <w:divBdr>
                    <w:top w:val="none" w:sz="0" w:space="0" w:color="auto"/>
                    <w:left w:val="none" w:sz="0" w:space="0" w:color="auto"/>
                    <w:bottom w:val="none" w:sz="0" w:space="0" w:color="auto"/>
                    <w:right w:val="none" w:sz="0" w:space="0" w:color="auto"/>
                  </w:divBdr>
                </w:div>
                <w:div w:id="1327903936">
                  <w:marLeft w:val="0"/>
                  <w:marRight w:val="0"/>
                  <w:marTop w:val="0"/>
                  <w:marBottom w:val="0"/>
                  <w:divBdr>
                    <w:top w:val="none" w:sz="0" w:space="0" w:color="auto"/>
                    <w:left w:val="none" w:sz="0" w:space="0" w:color="auto"/>
                    <w:bottom w:val="none" w:sz="0" w:space="0" w:color="auto"/>
                    <w:right w:val="none" w:sz="0" w:space="0" w:color="auto"/>
                  </w:divBdr>
                </w:div>
                <w:div w:id="1162969059">
                  <w:marLeft w:val="0"/>
                  <w:marRight w:val="0"/>
                  <w:marTop w:val="0"/>
                  <w:marBottom w:val="0"/>
                  <w:divBdr>
                    <w:top w:val="none" w:sz="0" w:space="0" w:color="auto"/>
                    <w:left w:val="none" w:sz="0" w:space="0" w:color="auto"/>
                    <w:bottom w:val="none" w:sz="0" w:space="0" w:color="auto"/>
                    <w:right w:val="none" w:sz="0" w:space="0" w:color="auto"/>
                  </w:divBdr>
                </w:div>
                <w:div w:id="1182476693">
                  <w:marLeft w:val="0"/>
                  <w:marRight w:val="0"/>
                  <w:marTop w:val="0"/>
                  <w:marBottom w:val="0"/>
                  <w:divBdr>
                    <w:top w:val="none" w:sz="0" w:space="0" w:color="auto"/>
                    <w:left w:val="none" w:sz="0" w:space="0" w:color="auto"/>
                    <w:bottom w:val="none" w:sz="0" w:space="0" w:color="auto"/>
                    <w:right w:val="none" w:sz="0" w:space="0" w:color="auto"/>
                  </w:divBdr>
                </w:div>
                <w:div w:id="1241870932">
                  <w:marLeft w:val="0"/>
                  <w:marRight w:val="0"/>
                  <w:marTop w:val="0"/>
                  <w:marBottom w:val="0"/>
                  <w:divBdr>
                    <w:top w:val="none" w:sz="0" w:space="0" w:color="auto"/>
                    <w:left w:val="none" w:sz="0" w:space="0" w:color="auto"/>
                    <w:bottom w:val="none" w:sz="0" w:space="0" w:color="auto"/>
                    <w:right w:val="none" w:sz="0" w:space="0" w:color="auto"/>
                  </w:divBdr>
                </w:div>
                <w:div w:id="395856264">
                  <w:marLeft w:val="0"/>
                  <w:marRight w:val="0"/>
                  <w:marTop w:val="0"/>
                  <w:marBottom w:val="0"/>
                  <w:divBdr>
                    <w:top w:val="none" w:sz="0" w:space="0" w:color="auto"/>
                    <w:left w:val="none" w:sz="0" w:space="0" w:color="auto"/>
                    <w:bottom w:val="none" w:sz="0" w:space="0" w:color="auto"/>
                    <w:right w:val="none" w:sz="0" w:space="0" w:color="auto"/>
                  </w:divBdr>
                </w:div>
                <w:div w:id="361252386">
                  <w:marLeft w:val="0"/>
                  <w:marRight w:val="0"/>
                  <w:marTop w:val="0"/>
                  <w:marBottom w:val="0"/>
                  <w:divBdr>
                    <w:top w:val="none" w:sz="0" w:space="0" w:color="auto"/>
                    <w:left w:val="none" w:sz="0" w:space="0" w:color="auto"/>
                    <w:bottom w:val="none" w:sz="0" w:space="0" w:color="auto"/>
                    <w:right w:val="none" w:sz="0" w:space="0" w:color="auto"/>
                  </w:divBdr>
                </w:div>
                <w:div w:id="411044391">
                  <w:marLeft w:val="0"/>
                  <w:marRight w:val="0"/>
                  <w:marTop w:val="0"/>
                  <w:marBottom w:val="0"/>
                  <w:divBdr>
                    <w:top w:val="none" w:sz="0" w:space="0" w:color="auto"/>
                    <w:left w:val="none" w:sz="0" w:space="0" w:color="auto"/>
                    <w:bottom w:val="none" w:sz="0" w:space="0" w:color="auto"/>
                    <w:right w:val="none" w:sz="0" w:space="0" w:color="auto"/>
                  </w:divBdr>
                </w:div>
                <w:div w:id="2113552037">
                  <w:marLeft w:val="0"/>
                  <w:marRight w:val="0"/>
                  <w:marTop w:val="0"/>
                  <w:marBottom w:val="0"/>
                  <w:divBdr>
                    <w:top w:val="none" w:sz="0" w:space="0" w:color="auto"/>
                    <w:left w:val="none" w:sz="0" w:space="0" w:color="auto"/>
                    <w:bottom w:val="none" w:sz="0" w:space="0" w:color="auto"/>
                    <w:right w:val="none" w:sz="0" w:space="0" w:color="auto"/>
                  </w:divBdr>
                </w:div>
                <w:div w:id="1276131904">
                  <w:marLeft w:val="0"/>
                  <w:marRight w:val="0"/>
                  <w:marTop w:val="0"/>
                  <w:marBottom w:val="0"/>
                  <w:divBdr>
                    <w:top w:val="none" w:sz="0" w:space="0" w:color="auto"/>
                    <w:left w:val="none" w:sz="0" w:space="0" w:color="auto"/>
                    <w:bottom w:val="none" w:sz="0" w:space="0" w:color="auto"/>
                    <w:right w:val="none" w:sz="0" w:space="0" w:color="auto"/>
                  </w:divBdr>
                </w:div>
                <w:div w:id="1174690806">
                  <w:marLeft w:val="0"/>
                  <w:marRight w:val="0"/>
                  <w:marTop w:val="0"/>
                  <w:marBottom w:val="0"/>
                  <w:divBdr>
                    <w:top w:val="none" w:sz="0" w:space="0" w:color="auto"/>
                    <w:left w:val="none" w:sz="0" w:space="0" w:color="auto"/>
                    <w:bottom w:val="none" w:sz="0" w:space="0" w:color="auto"/>
                    <w:right w:val="none" w:sz="0" w:space="0" w:color="auto"/>
                  </w:divBdr>
                </w:div>
                <w:div w:id="166865916">
                  <w:marLeft w:val="0"/>
                  <w:marRight w:val="0"/>
                  <w:marTop w:val="0"/>
                  <w:marBottom w:val="0"/>
                  <w:divBdr>
                    <w:top w:val="none" w:sz="0" w:space="0" w:color="auto"/>
                    <w:left w:val="none" w:sz="0" w:space="0" w:color="auto"/>
                    <w:bottom w:val="none" w:sz="0" w:space="0" w:color="auto"/>
                    <w:right w:val="none" w:sz="0" w:space="0" w:color="auto"/>
                  </w:divBdr>
                </w:div>
                <w:div w:id="2128424409">
                  <w:marLeft w:val="0"/>
                  <w:marRight w:val="0"/>
                  <w:marTop w:val="0"/>
                  <w:marBottom w:val="0"/>
                  <w:divBdr>
                    <w:top w:val="none" w:sz="0" w:space="0" w:color="auto"/>
                    <w:left w:val="none" w:sz="0" w:space="0" w:color="auto"/>
                    <w:bottom w:val="none" w:sz="0" w:space="0" w:color="auto"/>
                    <w:right w:val="none" w:sz="0" w:space="0" w:color="auto"/>
                  </w:divBdr>
                </w:div>
                <w:div w:id="1737043487">
                  <w:marLeft w:val="0"/>
                  <w:marRight w:val="0"/>
                  <w:marTop w:val="0"/>
                  <w:marBottom w:val="0"/>
                  <w:divBdr>
                    <w:top w:val="none" w:sz="0" w:space="0" w:color="auto"/>
                    <w:left w:val="none" w:sz="0" w:space="0" w:color="auto"/>
                    <w:bottom w:val="none" w:sz="0" w:space="0" w:color="auto"/>
                    <w:right w:val="none" w:sz="0" w:space="0" w:color="auto"/>
                  </w:divBdr>
                </w:div>
                <w:div w:id="33623278">
                  <w:marLeft w:val="0"/>
                  <w:marRight w:val="0"/>
                  <w:marTop w:val="0"/>
                  <w:marBottom w:val="0"/>
                  <w:divBdr>
                    <w:top w:val="none" w:sz="0" w:space="0" w:color="auto"/>
                    <w:left w:val="none" w:sz="0" w:space="0" w:color="auto"/>
                    <w:bottom w:val="none" w:sz="0" w:space="0" w:color="auto"/>
                    <w:right w:val="none" w:sz="0" w:space="0" w:color="auto"/>
                  </w:divBdr>
                </w:div>
                <w:div w:id="350448362">
                  <w:marLeft w:val="0"/>
                  <w:marRight w:val="0"/>
                  <w:marTop w:val="0"/>
                  <w:marBottom w:val="0"/>
                  <w:divBdr>
                    <w:top w:val="none" w:sz="0" w:space="0" w:color="auto"/>
                    <w:left w:val="none" w:sz="0" w:space="0" w:color="auto"/>
                    <w:bottom w:val="none" w:sz="0" w:space="0" w:color="auto"/>
                    <w:right w:val="none" w:sz="0" w:space="0" w:color="auto"/>
                  </w:divBdr>
                </w:div>
                <w:div w:id="957250382">
                  <w:marLeft w:val="0"/>
                  <w:marRight w:val="0"/>
                  <w:marTop w:val="0"/>
                  <w:marBottom w:val="0"/>
                  <w:divBdr>
                    <w:top w:val="none" w:sz="0" w:space="0" w:color="auto"/>
                    <w:left w:val="none" w:sz="0" w:space="0" w:color="auto"/>
                    <w:bottom w:val="none" w:sz="0" w:space="0" w:color="auto"/>
                    <w:right w:val="none" w:sz="0" w:space="0" w:color="auto"/>
                  </w:divBdr>
                </w:div>
                <w:div w:id="183175213">
                  <w:marLeft w:val="0"/>
                  <w:marRight w:val="0"/>
                  <w:marTop w:val="0"/>
                  <w:marBottom w:val="0"/>
                  <w:divBdr>
                    <w:top w:val="none" w:sz="0" w:space="0" w:color="auto"/>
                    <w:left w:val="none" w:sz="0" w:space="0" w:color="auto"/>
                    <w:bottom w:val="none" w:sz="0" w:space="0" w:color="auto"/>
                    <w:right w:val="none" w:sz="0" w:space="0" w:color="auto"/>
                  </w:divBdr>
                </w:div>
                <w:div w:id="573973990">
                  <w:marLeft w:val="0"/>
                  <w:marRight w:val="0"/>
                  <w:marTop w:val="0"/>
                  <w:marBottom w:val="0"/>
                  <w:divBdr>
                    <w:top w:val="none" w:sz="0" w:space="0" w:color="auto"/>
                    <w:left w:val="none" w:sz="0" w:space="0" w:color="auto"/>
                    <w:bottom w:val="none" w:sz="0" w:space="0" w:color="auto"/>
                    <w:right w:val="none" w:sz="0" w:space="0" w:color="auto"/>
                  </w:divBdr>
                </w:div>
                <w:div w:id="1853565515">
                  <w:marLeft w:val="0"/>
                  <w:marRight w:val="0"/>
                  <w:marTop w:val="0"/>
                  <w:marBottom w:val="0"/>
                  <w:divBdr>
                    <w:top w:val="none" w:sz="0" w:space="0" w:color="auto"/>
                    <w:left w:val="none" w:sz="0" w:space="0" w:color="auto"/>
                    <w:bottom w:val="none" w:sz="0" w:space="0" w:color="auto"/>
                    <w:right w:val="none" w:sz="0" w:space="0" w:color="auto"/>
                  </w:divBdr>
                </w:div>
                <w:div w:id="605773673">
                  <w:marLeft w:val="0"/>
                  <w:marRight w:val="0"/>
                  <w:marTop w:val="0"/>
                  <w:marBottom w:val="0"/>
                  <w:divBdr>
                    <w:top w:val="none" w:sz="0" w:space="0" w:color="auto"/>
                    <w:left w:val="none" w:sz="0" w:space="0" w:color="auto"/>
                    <w:bottom w:val="none" w:sz="0" w:space="0" w:color="auto"/>
                    <w:right w:val="none" w:sz="0" w:space="0" w:color="auto"/>
                  </w:divBdr>
                </w:div>
                <w:div w:id="1509442744">
                  <w:marLeft w:val="0"/>
                  <w:marRight w:val="0"/>
                  <w:marTop w:val="0"/>
                  <w:marBottom w:val="0"/>
                  <w:divBdr>
                    <w:top w:val="none" w:sz="0" w:space="0" w:color="auto"/>
                    <w:left w:val="none" w:sz="0" w:space="0" w:color="auto"/>
                    <w:bottom w:val="none" w:sz="0" w:space="0" w:color="auto"/>
                    <w:right w:val="none" w:sz="0" w:space="0" w:color="auto"/>
                  </w:divBdr>
                </w:div>
                <w:div w:id="1356077956">
                  <w:marLeft w:val="0"/>
                  <w:marRight w:val="0"/>
                  <w:marTop w:val="0"/>
                  <w:marBottom w:val="0"/>
                  <w:divBdr>
                    <w:top w:val="none" w:sz="0" w:space="0" w:color="auto"/>
                    <w:left w:val="none" w:sz="0" w:space="0" w:color="auto"/>
                    <w:bottom w:val="none" w:sz="0" w:space="0" w:color="auto"/>
                    <w:right w:val="none" w:sz="0" w:space="0" w:color="auto"/>
                  </w:divBdr>
                </w:div>
                <w:div w:id="859271376">
                  <w:marLeft w:val="0"/>
                  <w:marRight w:val="0"/>
                  <w:marTop w:val="0"/>
                  <w:marBottom w:val="0"/>
                  <w:divBdr>
                    <w:top w:val="none" w:sz="0" w:space="0" w:color="auto"/>
                    <w:left w:val="none" w:sz="0" w:space="0" w:color="auto"/>
                    <w:bottom w:val="none" w:sz="0" w:space="0" w:color="auto"/>
                    <w:right w:val="none" w:sz="0" w:space="0" w:color="auto"/>
                  </w:divBdr>
                </w:div>
                <w:div w:id="2021661729">
                  <w:marLeft w:val="0"/>
                  <w:marRight w:val="0"/>
                  <w:marTop w:val="0"/>
                  <w:marBottom w:val="0"/>
                  <w:divBdr>
                    <w:top w:val="none" w:sz="0" w:space="0" w:color="auto"/>
                    <w:left w:val="none" w:sz="0" w:space="0" w:color="auto"/>
                    <w:bottom w:val="none" w:sz="0" w:space="0" w:color="auto"/>
                    <w:right w:val="none" w:sz="0" w:space="0" w:color="auto"/>
                  </w:divBdr>
                </w:div>
                <w:div w:id="520624854">
                  <w:marLeft w:val="0"/>
                  <w:marRight w:val="0"/>
                  <w:marTop w:val="0"/>
                  <w:marBottom w:val="0"/>
                  <w:divBdr>
                    <w:top w:val="none" w:sz="0" w:space="0" w:color="auto"/>
                    <w:left w:val="none" w:sz="0" w:space="0" w:color="auto"/>
                    <w:bottom w:val="none" w:sz="0" w:space="0" w:color="auto"/>
                    <w:right w:val="none" w:sz="0" w:space="0" w:color="auto"/>
                  </w:divBdr>
                </w:div>
                <w:div w:id="417019485">
                  <w:marLeft w:val="0"/>
                  <w:marRight w:val="0"/>
                  <w:marTop w:val="0"/>
                  <w:marBottom w:val="0"/>
                  <w:divBdr>
                    <w:top w:val="none" w:sz="0" w:space="0" w:color="auto"/>
                    <w:left w:val="none" w:sz="0" w:space="0" w:color="auto"/>
                    <w:bottom w:val="none" w:sz="0" w:space="0" w:color="auto"/>
                    <w:right w:val="none" w:sz="0" w:space="0" w:color="auto"/>
                  </w:divBdr>
                </w:div>
                <w:div w:id="734594905">
                  <w:marLeft w:val="0"/>
                  <w:marRight w:val="0"/>
                  <w:marTop w:val="0"/>
                  <w:marBottom w:val="0"/>
                  <w:divBdr>
                    <w:top w:val="none" w:sz="0" w:space="0" w:color="auto"/>
                    <w:left w:val="none" w:sz="0" w:space="0" w:color="auto"/>
                    <w:bottom w:val="none" w:sz="0" w:space="0" w:color="auto"/>
                    <w:right w:val="none" w:sz="0" w:space="0" w:color="auto"/>
                  </w:divBdr>
                </w:div>
                <w:div w:id="2025201902">
                  <w:marLeft w:val="0"/>
                  <w:marRight w:val="0"/>
                  <w:marTop w:val="0"/>
                  <w:marBottom w:val="0"/>
                  <w:divBdr>
                    <w:top w:val="none" w:sz="0" w:space="0" w:color="auto"/>
                    <w:left w:val="none" w:sz="0" w:space="0" w:color="auto"/>
                    <w:bottom w:val="none" w:sz="0" w:space="0" w:color="auto"/>
                    <w:right w:val="none" w:sz="0" w:space="0" w:color="auto"/>
                  </w:divBdr>
                </w:div>
                <w:div w:id="1387415678">
                  <w:marLeft w:val="0"/>
                  <w:marRight w:val="0"/>
                  <w:marTop w:val="0"/>
                  <w:marBottom w:val="0"/>
                  <w:divBdr>
                    <w:top w:val="none" w:sz="0" w:space="0" w:color="auto"/>
                    <w:left w:val="none" w:sz="0" w:space="0" w:color="auto"/>
                    <w:bottom w:val="none" w:sz="0" w:space="0" w:color="auto"/>
                    <w:right w:val="none" w:sz="0" w:space="0" w:color="auto"/>
                  </w:divBdr>
                </w:div>
                <w:div w:id="790131361">
                  <w:marLeft w:val="0"/>
                  <w:marRight w:val="0"/>
                  <w:marTop w:val="0"/>
                  <w:marBottom w:val="0"/>
                  <w:divBdr>
                    <w:top w:val="none" w:sz="0" w:space="0" w:color="auto"/>
                    <w:left w:val="none" w:sz="0" w:space="0" w:color="auto"/>
                    <w:bottom w:val="none" w:sz="0" w:space="0" w:color="auto"/>
                    <w:right w:val="none" w:sz="0" w:space="0" w:color="auto"/>
                  </w:divBdr>
                </w:div>
                <w:div w:id="1111051937">
                  <w:marLeft w:val="0"/>
                  <w:marRight w:val="0"/>
                  <w:marTop w:val="0"/>
                  <w:marBottom w:val="0"/>
                  <w:divBdr>
                    <w:top w:val="none" w:sz="0" w:space="0" w:color="auto"/>
                    <w:left w:val="none" w:sz="0" w:space="0" w:color="auto"/>
                    <w:bottom w:val="none" w:sz="0" w:space="0" w:color="auto"/>
                    <w:right w:val="none" w:sz="0" w:space="0" w:color="auto"/>
                  </w:divBdr>
                </w:div>
                <w:div w:id="307631635">
                  <w:marLeft w:val="0"/>
                  <w:marRight w:val="0"/>
                  <w:marTop w:val="0"/>
                  <w:marBottom w:val="0"/>
                  <w:divBdr>
                    <w:top w:val="none" w:sz="0" w:space="0" w:color="auto"/>
                    <w:left w:val="none" w:sz="0" w:space="0" w:color="auto"/>
                    <w:bottom w:val="none" w:sz="0" w:space="0" w:color="auto"/>
                    <w:right w:val="none" w:sz="0" w:space="0" w:color="auto"/>
                  </w:divBdr>
                </w:div>
                <w:div w:id="1599556032">
                  <w:marLeft w:val="0"/>
                  <w:marRight w:val="0"/>
                  <w:marTop w:val="0"/>
                  <w:marBottom w:val="0"/>
                  <w:divBdr>
                    <w:top w:val="none" w:sz="0" w:space="0" w:color="auto"/>
                    <w:left w:val="none" w:sz="0" w:space="0" w:color="auto"/>
                    <w:bottom w:val="none" w:sz="0" w:space="0" w:color="auto"/>
                    <w:right w:val="none" w:sz="0" w:space="0" w:color="auto"/>
                  </w:divBdr>
                </w:div>
                <w:div w:id="1593121758">
                  <w:marLeft w:val="0"/>
                  <w:marRight w:val="0"/>
                  <w:marTop w:val="0"/>
                  <w:marBottom w:val="0"/>
                  <w:divBdr>
                    <w:top w:val="none" w:sz="0" w:space="0" w:color="auto"/>
                    <w:left w:val="none" w:sz="0" w:space="0" w:color="auto"/>
                    <w:bottom w:val="none" w:sz="0" w:space="0" w:color="auto"/>
                    <w:right w:val="none" w:sz="0" w:space="0" w:color="auto"/>
                  </w:divBdr>
                </w:div>
                <w:div w:id="828788843">
                  <w:marLeft w:val="0"/>
                  <w:marRight w:val="0"/>
                  <w:marTop w:val="0"/>
                  <w:marBottom w:val="0"/>
                  <w:divBdr>
                    <w:top w:val="none" w:sz="0" w:space="0" w:color="auto"/>
                    <w:left w:val="none" w:sz="0" w:space="0" w:color="auto"/>
                    <w:bottom w:val="none" w:sz="0" w:space="0" w:color="auto"/>
                    <w:right w:val="none" w:sz="0" w:space="0" w:color="auto"/>
                  </w:divBdr>
                </w:div>
                <w:div w:id="1138960640">
                  <w:marLeft w:val="0"/>
                  <w:marRight w:val="0"/>
                  <w:marTop w:val="0"/>
                  <w:marBottom w:val="0"/>
                  <w:divBdr>
                    <w:top w:val="none" w:sz="0" w:space="0" w:color="auto"/>
                    <w:left w:val="none" w:sz="0" w:space="0" w:color="auto"/>
                    <w:bottom w:val="none" w:sz="0" w:space="0" w:color="auto"/>
                    <w:right w:val="none" w:sz="0" w:space="0" w:color="auto"/>
                  </w:divBdr>
                </w:div>
                <w:div w:id="2034770749">
                  <w:marLeft w:val="0"/>
                  <w:marRight w:val="0"/>
                  <w:marTop w:val="0"/>
                  <w:marBottom w:val="0"/>
                  <w:divBdr>
                    <w:top w:val="none" w:sz="0" w:space="0" w:color="auto"/>
                    <w:left w:val="none" w:sz="0" w:space="0" w:color="auto"/>
                    <w:bottom w:val="none" w:sz="0" w:space="0" w:color="auto"/>
                    <w:right w:val="none" w:sz="0" w:space="0" w:color="auto"/>
                  </w:divBdr>
                </w:div>
                <w:div w:id="1887983862">
                  <w:marLeft w:val="0"/>
                  <w:marRight w:val="0"/>
                  <w:marTop w:val="0"/>
                  <w:marBottom w:val="0"/>
                  <w:divBdr>
                    <w:top w:val="none" w:sz="0" w:space="0" w:color="auto"/>
                    <w:left w:val="none" w:sz="0" w:space="0" w:color="auto"/>
                    <w:bottom w:val="none" w:sz="0" w:space="0" w:color="auto"/>
                    <w:right w:val="none" w:sz="0" w:space="0" w:color="auto"/>
                  </w:divBdr>
                </w:div>
                <w:div w:id="2019696793">
                  <w:marLeft w:val="0"/>
                  <w:marRight w:val="0"/>
                  <w:marTop w:val="0"/>
                  <w:marBottom w:val="0"/>
                  <w:divBdr>
                    <w:top w:val="none" w:sz="0" w:space="0" w:color="auto"/>
                    <w:left w:val="none" w:sz="0" w:space="0" w:color="auto"/>
                    <w:bottom w:val="none" w:sz="0" w:space="0" w:color="auto"/>
                    <w:right w:val="none" w:sz="0" w:space="0" w:color="auto"/>
                  </w:divBdr>
                </w:div>
                <w:div w:id="212887237">
                  <w:marLeft w:val="0"/>
                  <w:marRight w:val="0"/>
                  <w:marTop w:val="0"/>
                  <w:marBottom w:val="0"/>
                  <w:divBdr>
                    <w:top w:val="none" w:sz="0" w:space="0" w:color="auto"/>
                    <w:left w:val="none" w:sz="0" w:space="0" w:color="auto"/>
                    <w:bottom w:val="none" w:sz="0" w:space="0" w:color="auto"/>
                    <w:right w:val="none" w:sz="0" w:space="0" w:color="auto"/>
                  </w:divBdr>
                </w:div>
                <w:div w:id="893656263">
                  <w:marLeft w:val="0"/>
                  <w:marRight w:val="0"/>
                  <w:marTop w:val="0"/>
                  <w:marBottom w:val="0"/>
                  <w:divBdr>
                    <w:top w:val="none" w:sz="0" w:space="0" w:color="auto"/>
                    <w:left w:val="none" w:sz="0" w:space="0" w:color="auto"/>
                    <w:bottom w:val="none" w:sz="0" w:space="0" w:color="auto"/>
                    <w:right w:val="none" w:sz="0" w:space="0" w:color="auto"/>
                  </w:divBdr>
                </w:div>
                <w:div w:id="102113632">
                  <w:marLeft w:val="0"/>
                  <w:marRight w:val="0"/>
                  <w:marTop w:val="0"/>
                  <w:marBottom w:val="0"/>
                  <w:divBdr>
                    <w:top w:val="none" w:sz="0" w:space="0" w:color="auto"/>
                    <w:left w:val="none" w:sz="0" w:space="0" w:color="auto"/>
                    <w:bottom w:val="none" w:sz="0" w:space="0" w:color="auto"/>
                    <w:right w:val="none" w:sz="0" w:space="0" w:color="auto"/>
                  </w:divBdr>
                </w:div>
                <w:div w:id="53167664">
                  <w:marLeft w:val="0"/>
                  <w:marRight w:val="0"/>
                  <w:marTop w:val="0"/>
                  <w:marBottom w:val="0"/>
                  <w:divBdr>
                    <w:top w:val="none" w:sz="0" w:space="0" w:color="auto"/>
                    <w:left w:val="none" w:sz="0" w:space="0" w:color="auto"/>
                    <w:bottom w:val="none" w:sz="0" w:space="0" w:color="auto"/>
                    <w:right w:val="none" w:sz="0" w:space="0" w:color="auto"/>
                  </w:divBdr>
                </w:div>
                <w:div w:id="955409296">
                  <w:marLeft w:val="0"/>
                  <w:marRight w:val="0"/>
                  <w:marTop w:val="0"/>
                  <w:marBottom w:val="0"/>
                  <w:divBdr>
                    <w:top w:val="none" w:sz="0" w:space="0" w:color="auto"/>
                    <w:left w:val="none" w:sz="0" w:space="0" w:color="auto"/>
                    <w:bottom w:val="none" w:sz="0" w:space="0" w:color="auto"/>
                    <w:right w:val="none" w:sz="0" w:space="0" w:color="auto"/>
                  </w:divBdr>
                </w:div>
                <w:div w:id="620691946">
                  <w:marLeft w:val="0"/>
                  <w:marRight w:val="0"/>
                  <w:marTop w:val="0"/>
                  <w:marBottom w:val="0"/>
                  <w:divBdr>
                    <w:top w:val="none" w:sz="0" w:space="0" w:color="auto"/>
                    <w:left w:val="none" w:sz="0" w:space="0" w:color="auto"/>
                    <w:bottom w:val="none" w:sz="0" w:space="0" w:color="auto"/>
                    <w:right w:val="none" w:sz="0" w:space="0" w:color="auto"/>
                  </w:divBdr>
                </w:div>
                <w:div w:id="33773316">
                  <w:marLeft w:val="0"/>
                  <w:marRight w:val="0"/>
                  <w:marTop w:val="0"/>
                  <w:marBottom w:val="0"/>
                  <w:divBdr>
                    <w:top w:val="none" w:sz="0" w:space="0" w:color="auto"/>
                    <w:left w:val="none" w:sz="0" w:space="0" w:color="auto"/>
                    <w:bottom w:val="none" w:sz="0" w:space="0" w:color="auto"/>
                    <w:right w:val="none" w:sz="0" w:space="0" w:color="auto"/>
                  </w:divBdr>
                </w:div>
                <w:div w:id="1182084883">
                  <w:marLeft w:val="0"/>
                  <w:marRight w:val="0"/>
                  <w:marTop w:val="0"/>
                  <w:marBottom w:val="0"/>
                  <w:divBdr>
                    <w:top w:val="none" w:sz="0" w:space="0" w:color="auto"/>
                    <w:left w:val="none" w:sz="0" w:space="0" w:color="auto"/>
                    <w:bottom w:val="none" w:sz="0" w:space="0" w:color="auto"/>
                    <w:right w:val="none" w:sz="0" w:space="0" w:color="auto"/>
                  </w:divBdr>
                </w:div>
                <w:div w:id="123230916">
                  <w:marLeft w:val="0"/>
                  <w:marRight w:val="0"/>
                  <w:marTop w:val="0"/>
                  <w:marBottom w:val="0"/>
                  <w:divBdr>
                    <w:top w:val="none" w:sz="0" w:space="0" w:color="auto"/>
                    <w:left w:val="none" w:sz="0" w:space="0" w:color="auto"/>
                    <w:bottom w:val="none" w:sz="0" w:space="0" w:color="auto"/>
                    <w:right w:val="none" w:sz="0" w:space="0" w:color="auto"/>
                  </w:divBdr>
                </w:div>
                <w:div w:id="613632409">
                  <w:marLeft w:val="0"/>
                  <w:marRight w:val="0"/>
                  <w:marTop w:val="0"/>
                  <w:marBottom w:val="0"/>
                  <w:divBdr>
                    <w:top w:val="none" w:sz="0" w:space="0" w:color="auto"/>
                    <w:left w:val="none" w:sz="0" w:space="0" w:color="auto"/>
                    <w:bottom w:val="none" w:sz="0" w:space="0" w:color="auto"/>
                    <w:right w:val="none" w:sz="0" w:space="0" w:color="auto"/>
                  </w:divBdr>
                </w:div>
                <w:div w:id="105388922">
                  <w:marLeft w:val="0"/>
                  <w:marRight w:val="0"/>
                  <w:marTop w:val="0"/>
                  <w:marBottom w:val="0"/>
                  <w:divBdr>
                    <w:top w:val="none" w:sz="0" w:space="0" w:color="auto"/>
                    <w:left w:val="none" w:sz="0" w:space="0" w:color="auto"/>
                    <w:bottom w:val="none" w:sz="0" w:space="0" w:color="auto"/>
                    <w:right w:val="none" w:sz="0" w:space="0" w:color="auto"/>
                  </w:divBdr>
                </w:div>
                <w:div w:id="886257761">
                  <w:marLeft w:val="0"/>
                  <w:marRight w:val="0"/>
                  <w:marTop w:val="0"/>
                  <w:marBottom w:val="0"/>
                  <w:divBdr>
                    <w:top w:val="none" w:sz="0" w:space="0" w:color="auto"/>
                    <w:left w:val="none" w:sz="0" w:space="0" w:color="auto"/>
                    <w:bottom w:val="none" w:sz="0" w:space="0" w:color="auto"/>
                    <w:right w:val="none" w:sz="0" w:space="0" w:color="auto"/>
                  </w:divBdr>
                </w:div>
                <w:div w:id="1916353196">
                  <w:marLeft w:val="0"/>
                  <w:marRight w:val="0"/>
                  <w:marTop w:val="0"/>
                  <w:marBottom w:val="0"/>
                  <w:divBdr>
                    <w:top w:val="none" w:sz="0" w:space="0" w:color="auto"/>
                    <w:left w:val="none" w:sz="0" w:space="0" w:color="auto"/>
                    <w:bottom w:val="none" w:sz="0" w:space="0" w:color="auto"/>
                    <w:right w:val="none" w:sz="0" w:space="0" w:color="auto"/>
                  </w:divBdr>
                </w:div>
                <w:div w:id="1662926508">
                  <w:marLeft w:val="0"/>
                  <w:marRight w:val="0"/>
                  <w:marTop w:val="0"/>
                  <w:marBottom w:val="0"/>
                  <w:divBdr>
                    <w:top w:val="none" w:sz="0" w:space="0" w:color="auto"/>
                    <w:left w:val="none" w:sz="0" w:space="0" w:color="auto"/>
                    <w:bottom w:val="none" w:sz="0" w:space="0" w:color="auto"/>
                    <w:right w:val="none" w:sz="0" w:space="0" w:color="auto"/>
                  </w:divBdr>
                </w:div>
                <w:div w:id="1520847809">
                  <w:marLeft w:val="0"/>
                  <w:marRight w:val="0"/>
                  <w:marTop w:val="0"/>
                  <w:marBottom w:val="0"/>
                  <w:divBdr>
                    <w:top w:val="none" w:sz="0" w:space="0" w:color="auto"/>
                    <w:left w:val="none" w:sz="0" w:space="0" w:color="auto"/>
                    <w:bottom w:val="none" w:sz="0" w:space="0" w:color="auto"/>
                    <w:right w:val="none" w:sz="0" w:space="0" w:color="auto"/>
                  </w:divBdr>
                </w:div>
                <w:div w:id="1050811617">
                  <w:marLeft w:val="0"/>
                  <w:marRight w:val="0"/>
                  <w:marTop w:val="0"/>
                  <w:marBottom w:val="0"/>
                  <w:divBdr>
                    <w:top w:val="none" w:sz="0" w:space="0" w:color="auto"/>
                    <w:left w:val="none" w:sz="0" w:space="0" w:color="auto"/>
                    <w:bottom w:val="none" w:sz="0" w:space="0" w:color="auto"/>
                    <w:right w:val="none" w:sz="0" w:space="0" w:color="auto"/>
                  </w:divBdr>
                </w:div>
                <w:div w:id="107354538">
                  <w:marLeft w:val="0"/>
                  <w:marRight w:val="0"/>
                  <w:marTop w:val="0"/>
                  <w:marBottom w:val="0"/>
                  <w:divBdr>
                    <w:top w:val="none" w:sz="0" w:space="0" w:color="auto"/>
                    <w:left w:val="none" w:sz="0" w:space="0" w:color="auto"/>
                    <w:bottom w:val="none" w:sz="0" w:space="0" w:color="auto"/>
                    <w:right w:val="none" w:sz="0" w:space="0" w:color="auto"/>
                  </w:divBdr>
                </w:div>
                <w:div w:id="723286716">
                  <w:marLeft w:val="0"/>
                  <w:marRight w:val="0"/>
                  <w:marTop w:val="0"/>
                  <w:marBottom w:val="0"/>
                  <w:divBdr>
                    <w:top w:val="none" w:sz="0" w:space="0" w:color="auto"/>
                    <w:left w:val="none" w:sz="0" w:space="0" w:color="auto"/>
                    <w:bottom w:val="none" w:sz="0" w:space="0" w:color="auto"/>
                    <w:right w:val="none" w:sz="0" w:space="0" w:color="auto"/>
                  </w:divBdr>
                </w:div>
                <w:div w:id="1038822434">
                  <w:marLeft w:val="0"/>
                  <w:marRight w:val="0"/>
                  <w:marTop w:val="0"/>
                  <w:marBottom w:val="0"/>
                  <w:divBdr>
                    <w:top w:val="none" w:sz="0" w:space="0" w:color="auto"/>
                    <w:left w:val="none" w:sz="0" w:space="0" w:color="auto"/>
                    <w:bottom w:val="none" w:sz="0" w:space="0" w:color="auto"/>
                    <w:right w:val="none" w:sz="0" w:space="0" w:color="auto"/>
                  </w:divBdr>
                </w:div>
                <w:div w:id="894007829">
                  <w:marLeft w:val="0"/>
                  <w:marRight w:val="0"/>
                  <w:marTop w:val="0"/>
                  <w:marBottom w:val="0"/>
                  <w:divBdr>
                    <w:top w:val="none" w:sz="0" w:space="0" w:color="auto"/>
                    <w:left w:val="none" w:sz="0" w:space="0" w:color="auto"/>
                    <w:bottom w:val="none" w:sz="0" w:space="0" w:color="auto"/>
                    <w:right w:val="none" w:sz="0" w:space="0" w:color="auto"/>
                  </w:divBdr>
                </w:div>
                <w:div w:id="854735963">
                  <w:marLeft w:val="0"/>
                  <w:marRight w:val="0"/>
                  <w:marTop w:val="0"/>
                  <w:marBottom w:val="0"/>
                  <w:divBdr>
                    <w:top w:val="none" w:sz="0" w:space="0" w:color="auto"/>
                    <w:left w:val="none" w:sz="0" w:space="0" w:color="auto"/>
                    <w:bottom w:val="none" w:sz="0" w:space="0" w:color="auto"/>
                    <w:right w:val="none" w:sz="0" w:space="0" w:color="auto"/>
                  </w:divBdr>
                </w:div>
                <w:div w:id="140276409">
                  <w:marLeft w:val="0"/>
                  <w:marRight w:val="0"/>
                  <w:marTop w:val="0"/>
                  <w:marBottom w:val="0"/>
                  <w:divBdr>
                    <w:top w:val="none" w:sz="0" w:space="0" w:color="auto"/>
                    <w:left w:val="none" w:sz="0" w:space="0" w:color="auto"/>
                    <w:bottom w:val="none" w:sz="0" w:space="0" w:color="auto"/>
                    <w:right w:val="none" w:sz="0" w:space="0" w:color="auto"/>
                  </w:divBdr>
                </w:div>
                <w:div w:id="1213619820">
                  <w:marLeft w:val="0"/>
                  <w:marRight w:val="0"/>
                  <w:marTop w:val="0"/>
                  <w:marBottom w:val="0"/>
                  <w:divBdr>
                    <w:top w:val="none" w:sz="0" w:space="0" w:color="auto"/>
                    <w:left w:val="none" w:sz="0" w:space="0" w:color="auto"/>
                    <w:bottom w:val="none" w:sz="0" w:space="0" w:color="auto"/>
                    <w:right w:val="none" w:sz="0" w:space="0" w:color="auto"/>
                  </w:divBdr>
                </w:div>
                <w:div w:id="1816020661">
                  <w:marLeft w:val="0"/>
                  <w:marRight w:val="0"/>
                  <w:marTop w:val="0"/>
                  <w:marBottom w:val="0"/>
                  <w:divBdr>
                    <w:top w:val="none" w:sz="0" w:space="0" w:color="auto"/>
                    <w:left w:val="none" w:sz="0" w:space="0" w:color="auto"/>
                    <w:bottom w:val="none" w:sz="0" w:space="0" w:color="auto"/>
                    <w:right w:val="none" w:sz="0" w:space="0" w:color="auto"/>
                  </w:divBdr>
                </w:div>
                <w:div w:id="666790207">
                  <w:marLeft w:val="0"/>
                  <w:marRight w:val="0"/>
                  <w:marTop w:val="0"/>
                  <w:marBottom w:val="0"/>
                  <w:divBdr>
                    <w:top w:val="none" w:sz="0" w:space="0" w:color="auto"/>
                    <w:left w:val="none" w:sz="0" w:space="0" w:color="auto"/>
                    <w:bottom w:val="none" w:sz="0" w:space="0" w:color="auto"/>
                    <w:right w:val="none" w:sz="0" w:space="0" w:color="auto"/>
                  </w:divBdr>
                </w:div>
                <w:div w:id="1101757004">
                  <w:marLeft w:val="0"/>
                  <w:marRight w:val="0"/>
                  <w:marTop w:val="0"/>
                  <w:marBottom w:val="0"/>
                  <w:divBdr>
                    <w:top w:val="none" w:sz="0" w:space="0" w:color="auto"/>
                    <w:left w:val="none" w:sz="0" w:space="0" w:color="auto"/>
                    <w:bottom w:val="none" w:sz="0" w:space="0" w:color="auto"/>
                    <w:right w:val="none" w:sz="0" w:space="0" w:color="auto"/>
                  </w:divBdr>
                </w:div>
                <w:div w:id="1764833290">
                  <w:marLeft w:val="0"/>
                  <w:marRight w:val="0"/>
                  <w:marTop w:val="0"/>
                  <w:marBottom w:val="0"/>
                  <w:divBdr>
                    <w:top w:val="none" w:sz="0" w:space="0" w:color="auto"/>
                    <w:left w:val="none" w:sz="0" w:space="0" w:color="auto"/>
                    <w:bottom w:val="none" w:sz="0" w:space="0" w:color="auto"/>
                    <w:right w:val="none" w:sz="0" w:space="0" w:color="auto"/>
                  </w:divBdr>
                </w:div>
                <w:div w:id="1708064984">
                  <w:marLeft w:val="0"/>
                  <w:marRight w:val="0"/>
                  <w:marTop w:val="0"/>
                  <w:marBottom w:val="0"/>
                  <w:divBdr>
                    <w:top w:val="none" w:sz="0" w:space="0" w:color="auto"/>
                    <w:left w:val="none" w:sz="0" w:space="0" w:color="auto"/>
                    <w:bottom w:val="none" w:sz="0" w:space="0" w:color="auto"/>
                    <w:right w:val="none" w:sz="0" w:space="0" w:color="auto"/>
                  </w:divBdr>
                </w:div>
                <w:div w:id="1541360518">
                  <w:marLeft w:val="0"/>
                  <w:marRight w:val="0"/>
                  <w:marTop w:val="0"/>
                  <w:marBottom w:val="0"/>
                  <w:divBdr>
                    <w:top w:val="none" w:sz="0" w:space="0" w:color="auto"/>
                    <w:left w:val="none" w:sz="0" w:space="0" w:color="auto"/>
                    <w:bottom w:val="none" w:sz="0" w:space="0" w:color="auto"/>
                    <w:right w:val="none" w:sz="0" w:space="0" w:color="auto"/>
                  </w:divBdr>
                </w:div>
                <w:div w:id="1916936085">
                  <w:marLeft w:val="0"/>
                  <w:marRight w:val="0"/>
                  <w:marTop w:val="0"/>
                  <w:marBottom w:val="0"/>
                  <w:divBdr>
                    <w:top w:val="none" w:sz="0" w:space="0" w:color="auto"/>
                    <w:left w:val="none" w:sz="0" w:space="0" w:color="auto"/>
                    <w:bottom w:val="none" w:sz="0" w:space="0" w:color="auto"/>
                    <w:right w:val="none" w:sz="0" w:space="0" w:color="auto"/>
                  </w:divBdr>
                </w:div>
                <w:div w:id="735469527">
                  <w:marLeft w:val="0"/>
                  <w:marRight w:val="0"/>
                  <w:marTop w:val="0"/>
                  <w:marBottom w:val="0"/>
                  <w:divBdr>
                    <w:top w:val="none" w:sz="0" w:space="0" w:color="auto"/>
                    <w:left w:val="none" w:sz="0" w:space="0" w:color="auto"/>
                    <w:bottom w:val="none" w:sz="0" w:space="0" w:color="auto"/>
                    <w:right w:val="none" w:sz="0" w:space="0" w:color="auto"/>
                  </w:divBdr>
                </w:div>
                <w:div w:id="1913464023">
                  <w:marLeft w:val="0"/>
                  <w:marRight w:val="0"/>
                  <w:marTop w:val="0"/>
                  <w:marBottom w:val="0"/>
                  <w:divBdr>
                    <w:top w:val="none" w:sz="0" w:space="0" w:color="auto"/>
                    <w:left w:val="none" w:sz="0" w:space="0" w:color="auto"/>
                    <w:bottom w:val="none" w:sz="0" w:space="0" w:color="auto"/>
                    <w:right w:val="none" w:sz="0" w:space="0" w:color="auto"/>
                  </w:divBdr>
                </w:div>
                <w:div w:id="1732384541">
                  <w:marLeft w:val="0"/>
                  <w:marRight w:val="0"/>
                  <w:marTop w:val="0"/>
                  <w:marBottom w:val="0"/>
                  <w:divBdr>
                    <w:top w:val="none" w:sz="0" w:space="0" w:color="auto"/>
                    <w:left w:val="none" w:sz="0" w:space="0" w:color="auto"/>
                    <w:bottom w:val="none" w:sz="0" w:space="0" w:color="auto"/>
                    <w:right w:val="none" w:sz="0" w:space="0" w:color="auto"/>
                  </w:divBdr>
                </w:div>
                <w:div w:id="809129385">
                  <w:marLeft w:val="0"/>
                  <w:marRight w:val="0"/>
                  <w:marTop w:val="0"/>
                  <w:marBottom w:val="0"/>
                  <w:divBdr>
                    <w:top w:val="none" w:sz="0" w:space="0" w:color="auto"/>
                    <w:left w:val="none" w:sz="0" w:space="0" w:color="auto"/>
                    <w:bottom w:val="none" w:sz="0" w:space="0" w:color="auto"/>
                    <w:right w:val="none" w:sz="0" w:space="0" w:color="auto"/>
                  </w:divBdr>
                </w:div>
                <w:div w:id="1429034035">
                  <w:marLeft w:val="0"/>
                  <w:marRight w:val="0"/>
                  <w:marTop w:val="0"/>
                  <w:marBottom w:val="0"/>
                  <w:divBdr>
                    <w:top w:val="none" w:sz="0" w:space="0" w:color="auto"/>
                    <w:left w:val="none" w:sz="0" w:space="0" w:color="auto"/>
                    <w:bottom w:val="none" w:sz="0" w:space="0" w:color="auto"/>
                    <w:right w:val="none" w:sz="0" w:space="0" w:color="auto"/>
                  </w:divBdr>
                </w:div>
                <w:div w:id="1402023767">
                  <w:marLeft w:val="0"/>
                  <w:marRight w:val="0"/>
                  <w:marTop w:val="0"/>
                  <w:marBottom w:val="0"/>
                  <w:divBdr>
                    <w:top w:val="none" w:sz="0" w:space="0" w:color="auto"/>
                    <w:left w:val="none" w:sz="0" w:space="0" w:color="auto"/>
                    <w:bottom w:val="none" w:sz="0" w:space="0" w:color="auto"/>
                    <w:right w:val="none" w:sz="0" w:space="0" w:color="auto"/>
                  </w:divBdr>
                </w:div>
                <w:div w:id="667906258">
                  <w:marLeft w:val="0"/>
                  <w:marRight w:val="0"/>
                  <w:marTop w:val="0"/>
                  <w:marBottom w:val="0"/>
                  <w:divBdr>
                    <w:top w:val="none" w:sz="0" w:space="0" w:color="auto"/>
                    <w:left w:val="none" w:sz="0" w:space="0" w:color="auto"/>
                    <w:bottom w:val="none" w:sz="0" w:space="0" w:color="auto"/>
                    <w:right w:val="none" w:sz="0" w:space="0" w:color="auto"/>
                  </w:divBdr>
                </w:div>
                <w:div w:id="1635217606">
                  <w:marLeft w:val="0"/>
                  <w:marRight w:val="0"/>
                  <w:marTop w:val="0"/>
                  <w:marBottom w:val="0"/>
                  <w:divBdr>
                    <w:top w:val="none" w:sz="0" w:space="0" w:color="auto"/>
                    <w:left w:val="none" w:sz="0" w:space="0" w:color="auto"/>
                    <w:bottom w:val="none" w:sz="0" w:space="0" w:color="auto"/>
                    <w:right w:val="none" w:sz="0" w:space="0" w:color="auto"/>
                  </w:divBdr>
                </w:div>
                <w:div w:id="1964386634">
                  <w:marLeft w:val="0"/>
                  <w:marRight w:val="0"/>
                  <w:marTop w:val="0"/>
                  <w:marBottom w:val="0"/>
                  <w:divBdr>
                    <w:top w:val="none" w:sz="0" w:space="0" w:color="auto"/>
                    <w:left w:val="none" w:sz="0" w:space="0" w:color="auto"/>
                    <w:bottom w:val="none" w:sz="0" w:space="0" w:color="auto"/>
                    <w:right w:val="none" w:sz="0" w:space="0" w:color="auto"/>
                  </w:divBdr>
                </w:div>
                <w:div w:id="487788943">
                  <w:marLeft w:val="0"/>
                  <w:marRight w:val="0"/>
                  <w:marTop w:val="0"/>
                  <w:marBottom w:val="0"/>
                  <w:divBdr>
                    <w:top w:val="none" w:sz="0" w:space="0" w:color="auto"/>
                    <w:left w:val="none" w:sz="0" w:space="0" w:color="auto"/>
                    <w:bottom w:val="none" w:sz="0" w:space="0" w:color="auto"/>
                    <w:right w:val="none" w:sz="0" w:space="0" w:color="auto"/>
                  </w:divBdr>
                </w:div>
                <w:div w:id="533464990">
                  <w:marLeft w:val="0"/>
                  <w:marRight w:val="0"/>
                  <w:marTop w:val="0"/>
                  <w:marBottom w:val="0"/>
                  <w:divBdr>
                    <w:top w:val="none" w:sz="0" w:space="0" w:color="auto"/>
                    <w:left w:val="none" w:sz="0" w:space="0" w:color="auto"/>
                    <w:bottom w:val="none" w:sz="0" w:space="0" w:color="auto"/>
                    <w:right w:val="none" w:sz="0" w:space="0" w:color="auto"/>
                  </w:divBdr>
                </w:div>
                <w:div w:id="1313094017">
                  <w:marLeft w:val="0"/>
                  <w:marRight w:val="0"/>
                  <w:marTop w:val="0"/>
                  <w:marBottom w:val="0"/>
                  <w:divBdr>
                    <w:top w:val="none" w:sz="0" w:space="0" w:color="auto"/>
                    <w:left w:val="none" w:sz="0" w:space="0" w:color="auto"/>
                    <w:bottom w:val="none" w:sz="0" w:space="0" w:color="auto"/>
                    <w:right w:val="none" w:sz="0" w:space="0" w:color="auto"/>
                  </w:divBdr>
                </w:div>
                <w:div w:id="902523738">
                  <w:marLeft w:val="0"/>
                  <w:marRight w:val="0"/>
                  <w:marTop w:val="0"/>
                  <w:marBottom w:val="0"/>
                  <w:divBdr>
                    <w:top w:val="none" w:sz="0" w:space="0" w:color="auto"/>
                    <w:left w:val="none" w:sz="0" w:space="0" w:color="auto"/>
                    <w:bottom w:val="none" w:sz="0" w:space="0" w:color="auto"/>
                    <w:right w:val="none" w:sz="0" w:space="0" w:color="auto"/>
                  </w:divBdr>
                </w:div>
                <w:div w:id="2144997951">
                  <w:marLeft w:val="0"/>
                  <w:marRight w:val="0"/>
                  <w:marTop w:val="0"/>
                  <w:marBottom w:val="0"/>
                  <w:divBdr>
                    <w:top w:val="none" w:sz="0" w:space="0" w:color="auto"/>
                    <w:left w:val="none" w:sz="0" w:space="0" w:color="auto"/>
                    <w:bottom w:val="none" w:sz="0" w:space="0" w:color="auto"/>
                    <w:right w:val="none" w:sz="0" w:space="0" w:color="auto"/>
                  </w:divBdr>
                </w:div>
                <w:div w:id="29192221">
                  <w:marLeft w:val="0"/>
                  <w:marRight w:val="0"/>
                  <w:marTop w:val="0"/>
                  <w:marBottom w:val="0"/>
                  <w:divBdr>
                    <w:top w:val="none" w:sz="0" w:space="0" w:color="auto"/>
                    <w:left w:val="none" w:sz="0" w:space="0" w:color="auto"/>
                    <w:bottom w:val="none" w:sz="0" w:space="0" w:color="auto"/>
                    <w:right w:val="none" w:sz="0" w:space="0" w:color="auto"/>
                  </w:divBdr>
                </w:div>
                <w:div w:id="630403063">
                  <w:marLeft w:val="0"/>
                  <w:marRight w:val="0"/>
                  <w:marTop w:val="0"/>
                  <w:marBottom w:val="0"/>
                  <w:divBdr>
                    <w:top w:val="none" w:sz="0" w:space="0" w:color="auto"/>
                    <w:left w:val="none" w:sz="0" w:space="0" w:color="auto"/>
                    <w:bottom w:val="none" w:sz="0" w:space="0" w:color="auto"/>
                    <w:right w:val="none" w:sz="0" w:space="0" w:color="auto"/>
                  </w:divBdr>
                </w:div>
                <w:div w:id="602424386">
                  <w:marLeft w:val="0"/>
                  <w:marRight w:val="0"/>
                  <w:marTop w:val="0"/>
                  <w:marBottom w:val="0"/>
                  <w:divBdr>
                    <w:top w:val="none" w:sz="0" w:space="0" w:color="auto"/>
                    <w:left w:val="none" w:sz="0" w:space="0" w:color="auto"/>
                    <w:bottom w:val="none" w:sz="0" w:space="0" w:color="auto"/>
                    <w:right w:val="none" w:sz="0" w:space="0" w:color="auto"/>
                  </w:divBdr>
                </w:div>
                <w:div w:id="796220616">
                  <w:marLeft w:val="0"/>
                  <w:marRight w:val="0"/>
                  <w:marTop w:val="0"/>
                  <w:marBottom w:val="0"/>
                  <w:divBdr>
                    <w:top w:val="none" w:sz="0" w:space="0" w:color="auto"/>
                    <w:left w:val="none" w:sz="0" w:space="0" w:color="auto"/>
                    <w:bottom w:val="none" w:sz="0" w:space="0" w:color="auto"/>
                    <w:right w:val="none" w:sz="0" w:space="0" w:color="auto"/>
                  </w:divBdr>
                </w:div>
                <w:div w:id="2031644310">
                  <w:marLeft w:val="0"/>
                  <w:marRight w:val="0"/>
                  <w:marTop w:val="0"/>
                  <w:marBottom w:val="0"/>
                  <w:divBdr>
                    <w:top w:val="none" w:sz="0" w:space="0" w:color="auto"/>
                    <w:left w:val="none" w:sz="0" w:space="0" w:color="auto"/>
                    <w:bottom w:val="none" w:sz="0" w:space="0" w:color="auto"/>
                    <w:right w:val="none" w:sz="0" w:space="0" w:color="auto"/>
                  </w:divBdr>
                </w:div>
                <w:div w:id="648483677">
                  <w:marLeft w:val="0"/>
                  <w:marRight w:val="0"/>
                  <w:marTop w:val="0"/>
                  <w:marBottom w:val="0"/>
                  <w:divBdr>
                    <w:top w:val="none" w:sz="0" w:space="0" w:color="auto"/>
                    <w:left w:val="none" w:sz="0" w:space="0" w:color="auto"/>
                    <w:bottom w:val="none" w:sz="0" w:space="0" w:color="auto"/>
                    <w:right w:val="none" w:sz="0" w:space="0" w:color="auto"/>
                  </w:divBdr>
                </w:div>
                <w:div w:id="1492794046">
                  <w:marLeft w:val="0"/>
                  <w:marRight w:val="0"/>
                  <w:marTop w:val="0"/>
                  <w:marBottom w:val="0"/>
                  <w:divBdr>
                    <w:top w:val="none" w:sz="0" w:space="0" w:color="auto"/>
                    <w:left w:val="none" w:sz="0" w:space="0" w:color="auto"/>
                    <w:bottom w:val="none" w:sz="0" w:space="0" w:color="auto"/>
                    <w:right w:val="none" w:sz="0" w:space="0" w:color="auto"/>
                  </w:divBdr>
                </w:div>
                <w:div w:id="332028653">
                  <w:marLeft w:val="0"/>
                  <w:marRight w:val="0"/>
                  <w:marTop w:val="0"/>
                  <w:marBottom w:val="0"/>
                  <w:divBdr>
                    <w:top w:val="none" w:sz="0" w:space="0" w:color="auto"/>
                    <w:left w:val="none" w:sz="0" w:space="0" w:color="auto"/>
                    <w:bottom w:val="none" w:sz="0" w:space="0" w:color="auto"/>
                    <w:right w:val="none" w:sz="0" w:space="0" w:color="auto"/>
                  </w:divBdr>
                </w:div>
                <w:div w:id="1197309826">
                  <w:marLeft w:val="0"/>
                  <w:marRight w:val="0"/>
                  <w:marTop w:val="0"/>
                  <w:marBottom w:val="0"/>
                  <w:divBdr>
                    <w:top w:val="none" w:sz="0" w:space="0" w:color="auto"/>
                    <w:left w:val="none" w:sz="0" w:space="0" w:color="auto"/>
                    <w:bottom w:val="none" w:sz="0" w:space="0" w:color="auto"/>
                    <w:right w:val="none" w:sz="0" w:space="0" w:color="auto"/>
                  </w:divBdr>
                </w:div>
                <w:div w:id="1431506942">
                  <w:marLeft w:val="0"/>
                  <w:marRight w:val="0"/>
                  <w:marTop w:val="0"/>
                  <w:marBottom w:val="0"/>
                  <w:divBdr>
                    <w:top w:val="none" w:sz="0" w:space="0" w:color="auto"/>
                    <w:left w:val="none" w:sz="0" w:space="0" w:color="auto"/>
                    <w:bottom w:val="none" w:sz="0" w:space="0" w:color="auto"/>
                    <w:right w:val="none" w:sz="0" w:space="0" w:color="auto"/>
                  </w:divBdr>
                </w:div>
                <w:div w:id="174997570">
                  <w:marLeft w:val="0"/>
                  <w:marRight w:val="0"/>
                  <w:marTop w:val="0"/>
                  <w:marBottom w:val="0"/>
                  <w:divBdr>
                    <w:top w:val="none" w:sz="0" w:space="0" w:color="auto"/>
                    <w:left w:val="none" w:sz="0" w:space="0" w:color="auto"/>
                    <w:bottom w:val="none" w:sz="0" w:space="0" w:color="auto"/>
                    <w:right w:val="none" w:sz="0" w:space="0" w:color="auto"/>
                  </w:divBdr>
                </w:div>
                <w:div w:id="836068875">
                  <w:marLeft w:val="0"/>
                  <w:marRight w:val="0"/>
                  <w:marTop w:val="0"/>
                  <w:marBottom w:val="0"/>
                  <w:divBdr>
                    <w:top w:val="none" w:sz="0" w:space="0" w:color="auto"/>
                    <w:left w:val="none" w:sz="0" w:space="0" w:color="auto"/>
                    <w:bottom w:val="none" w:sz="0" w:space="0" w:color="auto"/>
                    <w:right w:val="none" w:sz="0" w:space="0" w:color="auto"/>
                  </w:divBdr>
                </w:div>
                <w:div w:id="1205561905">
                  <w:marLeft w:val="0"/>
                  <w:marRight w:val="0"/>
                  <w:marTop w:val="0"/>
                  <w:marBottom w:val="0"/>
                  <w:divBdr>
                    <w:top w:val="none" w:sz="0" w:space="0" w:color="auto"/>
                    <w:left w:val="none" w:sz="0" w:space="0" w:color="auto"/>
                    <w:bottom w:val="none" w:sz="0" w:space="0" w:color="auto"/>
                    <w:right w:val="none" w:sz="0" w:space="0" w:color="auto"/>
                  </w:divBdr>
                </w:div>
                <w:div w:id="2133789610">
                  <w:marLeft w:val="0"/>
                  <w:marRight w:val="0"/>
                  <w:marTop w:val="0"/>
                  <w:marBottom w:val="0"/>
                  <w:divBdr>
                    <w:top w:val="none" w:sz="0" w:space="0" w:color="auto"/>
                    <w:left w:val="none" w:sz="0" w:space="0" w:color="auto"/>
                    <w:bottom w:val="none" w:sz="0" w:space="0" w:color="auto"/>
                    <w:right w:val="none" w:sz="0" w:space="0" w:color="auto"/>
                  </w:divBdr>
                </w:div>
                <w:div w:id="1974146">
                  <w:marLeft w:val="0"/>
                  <w:marRight w:val="0"/>
                  <w:marTop w:val="0"/>
                  <w:marBottom w:val="0"/>
                  <w:divBdr>
                    <w:top w:val="none" w:sz="0" w:space="0" w:color="auto"/>
                    <w:left w:val="none" w:sz="0" w:space="0" w:color="auto"/>
                    <w:bottom w:val="none" w:sz="0" w:space="0" w:color="auto"/>
                    <w:right w:val="none" w:sz="0" w:space="0" w:color="auto"/>
                  </w:divBdr>
                </w:div>
                <w:div w:id="1404567777">
                  <w:marLeft w:val="0"/>
                  <w:marRight w:val="0"/>
                  <w:marTop w:val="0"/>
                  <w:marBottom w:val="0"/>
                  <w:divBdr>
                    <w:top w:val="none" w:sz="0" w:space="0" w:color="auto"/>
                    <w:left w:val="none" w:sz="0" w:space="0" w:color="auto"/>
                    <w:bottom w:val="none" w:sz="0" w:space="0" w:color="auto"/>
                    <w:right w:val="none" w:sz="0" w:space="0" w:color="auto"/>
                  </w:divBdr>
                </w:div>
                <w:div w:id="926578652">
                  <w:marLeft w:val="0"/>
                  <w:marRight w:val="0"/>
                  <w:marTop w:val="0"/>
                  <w:marBottom w:val="0"/>
                  <w:divBdr>
                    <w:top w:val="none" w:sz="0" w:space="0" w:color="auto"/>
                    <w:left w:val="none" w:sz="0" w:space="0" w:color="auto"/>
                    <w:bottom w:val="none" w:sz="0" w:space="0" w:color="auto"/>
                    <w:right w:val="none" w:sz="0" w:space="0" w:color="auto"/>
                  </w:divBdr>
                </w:div>
                <w:div w:id="1496720825">
                  <w:marLeft w:val="0"/>
                  <w:marRight w:val="0"/>
                  <w:marTop w:val="0"/>
                  <w:marBottom w:val="0"/>
                  <w:divBdr>
                    <w:top w:val="none" w:sz="0" w:space="0" w:color="auto"/>
                    <w:left w:val="none" w:sz="0" w:space="0" w:color="auto"/>
                    <w:bottom w:val="none" w:sz="0" w:space="0" w:color="auto"/>
                    <w:right w:val="none" w:sz="0" w:space="0" w:color="auto"/>
                  </w:divBdr>
                </w:div>
                <w:div w:id="806165220">
                  <w:marLeft w:val="0"/>
                  <w:marRight w:val="0"/>
                  <w:marTop w:val="0"/>
                  <w:marBottom w:val="0"/>
                  <w:divBdr>
                    <w:top w:val="none" w:sz="0" w:space="0" w:color="auto"/>
                    <w:left w:val="none" w:sz="0" w:space="0" w:color="auto"/>
                    <w:bottom w:val="none" w:sz="0" w:space="0" w:color="auto"/>
                    <w:right w:val="none" w:sz="0" w:space="0" w:color="auto"/>
                  </w:divBdr>
                </w:div>
                <w:div w:id="523327628">
                  <w:marLeft w:val="0"/>
                  <w:marRight w:val="0"/>
                  <w:marTop w:val="0"/>
                  <w:marBottom w:val="0"/>
                  <w:divBdr>
                    <w:top w:val="none" w:sz="0" w:space="0" w:color="auto"/>
                    <w:left w:val="none" w:sz="0" w:space="0" w:color="auto"/>
                    <w:bottom w:val="none" w:sz="0" w:space="0" w:color="auto"/>
                    <w:right w:val="none" w:sz="0" w:space="0" w:color="auto"/>
                  </w:divBdr>
                </w:div>
                <w:div w:id="51464737">
                  <w:marLeft w:val="0"/>
                  <w:marRight w:val="0"/>
                  <w:marTop w:val="0"/>
                  <w:marBottom w:val="0"/>
                  <w:divBdr>
                    <w:top w:val="none" w:sz="0" w:space="0" w:color="auto"/>
                    <w:left w:val="none" w:sz="0" w:space="0" w:color="auto"/>
                    <w:bottom w:val="none" w:sz="0" w:space="0" w:color="auto"/>
                    <w:right w:val="none" w:sz="0" w:space="0" w:color="auto"/>
                  </w:divBdr>
                </w:div>
                <w:div w:id="79259177">
                  <w:marLeft w:val="0"/>
                  <w:marRight w:val="0"/>
                  <w:marTop w:val="0"/>
                  <w:marBottom w:val="0"/>
                  <w:divBdr>
                    <w:top w:val="none" w:sz="0" w:space="0" w:color="auto"/>
                    <w:left w:val="none" w:sz="0" w:space="0" w:color="auto"/>
                    <w:bottom w:val="none" w:sz="0" w:space="0" w:color="auto"/>
                    <w:right w:val="none" w:sz="0" w:space="0" w:color="auto"/>
                  </w:divBdr>
                </w:div>
                <w:div w:id="1457217054">
                  <w:marLeft w:val="0"/>
                  <w:marRight w:val="0"/>
                  <w:marTop w:val="0"/>
                  <w:marBottom w:val="0"/>
                  <w:divBdr>
                    <w:top w:val="none" w:sz="0" w:space="0" w:color="auto"/>
                    <w:left w:val="none" w:sz="0" w:space="0" w:color="auto"/>
                    <w:bottom w:val="none" w:sz="0" w:space="0" w:color="auto"/>
                    <w:right w:val="none" w:sz="0" w:space="0" w:color="auto"/>
                  </w:divBdr>
                </w:div>
                <w:div w:id="1105151648">
                  <w:marLeft w:val="0"/>
                  <w:marRight w:val="0"/>
                  <w:marTop w:val="0"/>
                  <w:marBottom w:val="0"/>
                  <w:divBdr>
                    <w:top w:val="none" w:sz="0" w:space="0" w:color="auto"/>
                    <w:left w:val="none" w:sz="0" w:space="0" w:color="auto"/>
                    <w:bottom w:val="none" w:sz="0" w:space="0" w:color="auto"/>
                    <w:right w:val="none" w:sz="0" w:space="0" w:color="auto"/>
                  </w:divBdr>
                </w:div>
                <w:div w:id="261229226">
                  <w:marLeft w:val="0"/>
                  <w:marRight w:val="0"/>
                  <w:marTop w:val="0"/>
                  <w:marBottom w:val="0"/>
                  <w:divBdr>
                    <w:top w:val="none" w:sz="0" w:space="0" w:color="auto"/>
                    <w:left w:val="none" w:sz="0" w:space="0" w:color="auto"/>
                    <w:bottom w:val="none" w:sz="0" w:space="0" w:color="auto"/>
                    <w:right w:val="none" w:sz="0" w:space="0" w:color="auto"/>
                  </w:divBdr>
                </w:div>
                <w:div w:id="944726402">
                  <w:marLeft w:val="0"/>
                  <w:marRight w:val="0"/>
                  <w:marTop w:val="0"/>
                  <w:marBottom w:val="0"/>
                  <w:divBdr>
                    <w:top w:val="none" w:sz="0" w:space="0" w:color="auto"/>
                    <w:left w:val="none" w:sz="0" w:space="0" w:color="auto"/>
                    <w:bottom w:val="none" w:sz="0" w:space="0" w:color="auto"/>
                    <w:right w:val="none" w:sz="0" w:space="0" w:color="auto"/>
                  </w:divBdr>
                </w:div>
                <w:div w:id="1887331146">
                  <w:marLeft w:val="0"/>
                  <w:marRight w:val="0"/>
                  <w:marTop w:val="0"/>
                  <w:marBottom w:val="0"/>
                  <w:divBdr>
                    <w:top w:val="none" w:sz="0" w:space="0" w:color="auto"/>
                    <w:left w:val="none" w:sz="0" w:space="0" w:color="auto"/>
                    <w:bottom w:val="none" w:sz="0" w:space="0" w:color="auto"/>
                    <w:right w:val="none" w:sz="0" w:space="0" w:color="auto"/>
                  </w:divBdr>
                </w:div>
                <w:div w:id="811217407">
                  <w:marLeft w:val="0"/>
                  <w:marRight w:val="0"/>
                  <w:marTop w:val="0"/>
                  <w:marBottom w:val="0"/>
                  <w:divBdr>
                    <w:top w:val="none" w:sz="0" w:space="0" w:color="auto"/>
                    <w:left w:val="none" w:sz="0" w:space="0" w:color="auto"/>
                    <w:bottom w:val="none" w:sz="0" w:space="0" w:color="auto"/>
                    <w:right w:val="none" w:sz="0" w:space="0" w:color="auto"/>
                  </w:divBdr>
                </w:div>
                <w:div w:id="223293613">
                  <w:marLeft w:val="0"/>
                  <w:marRight w:val="0"/>
                  <w:marTop w:val="0"/>
                  <w:marBottom w:val="0"/>
                  <w:divBdr>
                    <w:top w:val="none" w:sz="0" w:space="0" w:color="auto"/>
                    <w:left w:val="none" w:sz="0" w:space="0" w:color="auto"/>
                    <w:bottom w:val="none" w:sz="0" w:space="0" w:color="auto"/>
                    <w:right w:val="none" w:sz="0" w:space="0" w:color="auto"/>
                  </w:divBdr>
                </w:div>
                <w:div w:id="1721586632">
                  <w:marLeft w:val="0"/>
                  <w:marRight w:val="0"/>
                  <w:marTop w:val="0"/>
                  <w:marBottom w:val="0"/>
                  <w:divBdr>
                    <w:top w:val="none" w:sz="0" w:space="0" w:color="auto"/>
                    <w:left w:val="none" w:sz="0" w:space="0" w:color="auto"/>
                    <w:bottom w:val="none" w:sz="0" w:space="0" w:color="auto"/>
                    <w:right w:val="none" w:sz="0" w:space="0" w:color="auto"/>
                  </w:divBdr>
                </w:div>
                <w:div w:id="1329943015">
                  <w:marLeft w:val="0"/>
                  <w:marRight w:val="0"/>
                  <w:marTop w:val="0"/>
                  <w:marBottom w:val="0"/>
                  <w:divBdr>
                    <w:top w:val="none" w:sz="0" w:space="0" w:color="auto"/>
                    <w:left w:val="none" w:sz="0" w:space="0" w:color="auto"/>
                    <w:bottom w:val="none" w:sz="0" w:space="0" w:color="auto"/>
                    <w:right w:val="none" w:sz="0" w:space="0" w:color="auto"/>
                  </w:divBdr>
                </w:div>
                <w:div w:id="449476364">
                  <w:marLeft w:val="0"/>
                  <w:marRight w:val="0"/>
                  <w:marTop w:val="0"/>
                  <w:marBottom w:val="0"/>
                  <w:divBdr>
                    <w:top w:val="none" w:sz="0" w:space="0" w:color="auto"/>
                    <w:left w:val="none" w:sz="0" w:space="0" w:color="auto"/>
                    <w:bottom w:val="none" w:sz="0" w:space="0" w:color="auto"/>
                    <w:right w:val="none" w:sz="0" w:space="0" w:color="auto"/>
                  </w:divBdr>
                </w:div>
                <w:div w:id="747339723">
                  <w:marLeft w:val="0"/>
                  <w:marRight w:val="0"/>
                  <w:marTop w:val="0"/>
                  <w:marBottom w:val="0"/>
                  <w:divBdr>
                    <w:top w:val="none" w:sz="0" w:space="0" w:color="auto"/>
                    <w:left w:val="none" w:sz="0" w:space="0" w:color="auto"/>
                    <w:bottom w:val="none" w:sz="0" w:space="0" w:color="auto"/>
                    <w:right w:val="none" w:sz="0" w:space="0" w:color="auto"/>
                  </w:divBdr>
                </w:div>
                <w:div w:id="1164784379">
                  <w:marLeft w:val="0"/>
                  <w:marRight w:val="0"/>
                  <w:marTop w:val="0"/>
                  <w:marBottom w:val="0"/>
                  <w:divBdr>
                    <w:top w:val="none" w:sz="0" w:space="0" w:color="auto"/>
                    <w:left w:val="none" w:sz="0" w:space="0" w:color="auto"/>
                    <w:bottom w:val="none" w:sz="0" w:space="0" w:color="auto"/>
                    <w:right w:val="none" w:sz="0" w:space="0" w:color="auto"/>
                  </w:divBdr>
                </w:div>
                <w:div w:id="1521621657">
                  <w:marLeft w:val="0"/>
                  <w:marRight w:val="0"/>
                  <w:marTop w:val="0"/>
                  <w:marBottom w:val="0"/>
                  <w:divBdr>
                    <w:top w:val="none" w:sz="0" w:space="0" w:color="auto"/>
                    <w:left w:val="none" w:sz="0" w:space="0" w:color="auto"/>
                    <w:bottom w:val="none" w:sz="0" w:space="0" w:color="auto"/>
                    <w:right w:val="none" w:sz="0" w:space="0" w:color="auto"/>
                  </w:divBdr>
                </w:div>
                <w:div w:id="1690181251">
                  <w:marLeft w:val="0"/>
                  <w:marRight w:val="0"/>
                  <w:marTop w:val="0"/>
                  <w:marBottom w:val="0"/>
                  <w:divBdr>
                    <w:top w:val="none" w:sz="0" w:space="0" w:color="auto"/>
                    <w:left w:val="none" w:sz="0" w:space="0" w:color="auto"/>
                    <w:bottom w:val="none" w:sz="0" w:space="0" w:color="auto"/>
                    <w:right w:val="none" w:sz="0" w:space="0" w:color="auto"/>
                  </w:divBdr>
                </w:div>
                <w:div w:id="269943520">
                  <w:marLeft w:val="0"/>
                  <w:marRight w:val="0"/>
                  <w:marTop w:val="0"/>
                  <w:marBottom w:val="0"/>
                  <w:divBdr>
                    <w:top w:val="none" w:sz="0" w:space="0" w:color="auto"/>
                    <w:left w:val="none" w:sz="0" w:space="0" w:color="auto"/>
                    <w:bottom w:val="none" w:sz="0" w:space="0" w:color="auto"/>
                    <w:right w:val="none" w:sz="0" w:space="0" w:color="auto"/>
                  </w:divBdr>
                </w:div>
                <w:div w:id="1270428315">
                  <w:marLeft w:val="0"/>
                  <w:marRight w:val="0"/>
                  <w:marTop w:val="0"/>
                  <w:marBottom w:val="0"/>
                  <w:divBdr>
                    <w:top w:val="none" w:sz="0" w:space="0" w:color="auto"/>
                    <w:left w:val="none" w:sz="0" w:space="0" w:color="auto"/>
                    <w:bottom w:val="none" w:sz="0" w:space="0" w:color="auto"/>
                    <w:right w:val="none" w:sz="0" w:space="0" w:color="auto"/>
                  </w:divBdr>
                </w:div>
                <w:div w:id="1803033456">
                  <w:marLeft w:val="0"/>
                  <w:marRight w:val="0"/>
                  <w:marTop w:val="0"/>
                  <w:marBottom w:val="0"/>
                  <w:divBdr>
                    <w:top w:val="none" w:sz="0" w:space="0" w:color="auto"/>
                    <w:left w:val="none" w:sz="0" w:space="0" w:color="auto"/>
                    <w:bottom w:val="none" w:sz="0" w:space="0" w:color="auto"/>
                    <w:right w:val="none" w:sz="0" w:space="0" w:color="auto"/>
                  </w:divBdr>
                </w:div>
                <w:div w:id="484860838">
                  <w:marLeft w:val="0"/>
                  <w:marRight w:val="0"/>
                  <w:marTop w:val="0"/>
                  <w:marBottom w:val="0"/>
                  <w:divBdr>
                    <w:top w:val="none" w:sz="0" w:space="0" w:color="auto"/>
                    <w:left w:val="none" w:sz="0" w:space="0" w:color="auto"/>
                    <w:bottom w:val="none" w:sz="0" w:space="0" w:color="auto"/>
                    <w:right w:val="none" w:sz="0" w:space="0" w:color="auto"/>
                  </w:divBdr>
                </w:div>
                <w:div w:id="83916544">
                  <w:marLeft w:val="0"/>
                  <w:marRight w:val="0"/>
                  <w:marTop w:val="0"/>
                  <w:marBottom w:val="0"/>
                  <w:divBdr>
                    <w:top w:val="none" w:sz="0" w:space="0" w:color="auto"/>
                    <w:left w:val="none" w:sz="0" w:space="0" w:color="auto"/>
                    <w:bottom w:val="none" w:sz="0" w:space="0" w:color="auto"/>
                    <w:right w:val="none" w:sz="0" w:space="0" w:color="auto"/>
                  </w:divBdr>
                </w:div>
                <w:div w:id="1568879407">
                  <w:marLeft w:val="0"/>
                  <w:marRight w:val="0"/>
                  <w:marTop w:val="0"/>
                  <w:marBottom w:val="0"/>
                  <w:divBdr>
                    <w:top w:val="none" w:sz="0" w:space="0" w:color="auto"/>
                    <w:left w:val="none" w:sz="0" w:space="0" w:color="auto"/>
                    <w:bottom w:val="none" w:sz="0" w:space="0" w:color="auto"/>
                    <w:right w:val="none" w:sz="0" w:space="0" w:color="auto"/>
                  </w:divBdr>
                </w:div>
                <w:div w:id="701130579">
                  <w:marLeft w:val="0"/>
                  <w:marRight w:val="0"/>
                  <w:marTop w:val="0"/>
                  <w:marBottom w:val="0"/>
                  <w:divBdr>
                    <w:top w:val="none" w:sz="0" w:space="0" w:color="auto"/>
                    <w:left w:val="none" w:sz="0" w:space="0" w:color="auto"/>
                    <w:bottom w:val="none" w:sz="0" w:space="0" w:color="auto"/>
                    <w:right w:val="none" w:sz="0" w:space="0" w:color="auto"/>
                  </w:divBdr>
                </w:div>
                <w:div w:id="2120179986">
                  <w:marLeft w:val="0"/>
                  <w:marRight w:val="0"/>
                  <w:marTop w:val="0"/>
                  <w:marBottom w:val="0"/>
                  <w:divBdr>
                    <w:top w:val="none" w:sz="0" w:space="0" w:color="auto"/>
                    <w:left w:val="none" w:sz="0" w:space="0" w:color="auto"/>
                    <w:bottom w:val="none" w:sz="0" w:space="0" w:color="auto"/>
                    <w:right w:val="none" w:sz="0" w:space="0" w:color="auto"/>
                  </w:divBdr>
                </w:div>
                <w:div w:id="431508913">
                  <w:marLeft w:val="0"/>
                  <w:marRight w:val="0"/>
                  <w:marTop w:val="0"/>
                  <w:marBottom w:val="0"/>
                  <w:divBdr>
                    <w:top w:val="none" w:sz="0" w:space="0" w:color="auto"/>
                    <w:left w:val="none" w:sz="0" w:space="0" w:color="auto"/>
                    <w:bottom w:val="none" w:sz="0" w:space="0" w:color="auto"/>
                    <w:right w:val="none" w:sz="0" w:space="0" w:color="auto"/>
                  </w:divBdr>
                </w:div>
                <w:div w:id="343821892">
                  <w:marLeft w:val="0"/>
                  <w:marRight w:val="0"/>
                  <w:marTop w:val="0"/>
                  <w:marBottom w:val="0"/>
                  <w:divBdr>
                    <w:top w:val="none" w:sz="0" w:space="0" w:color="auto"/>
                    <w:left w:val="none" w:sz="0" w:space="0" w:color="auto"/>
                    <w:bottom w:val="none" w:sz="0" w:space="0" w:color="auto"/>
                    <w:right w:val="none" w:sz="0" w:space="0" w:color="auto"/>
                  </w:divBdr>
                </w:div>
                <w:div w:id="727845980">
                  <w:marLeft w:val="0"/>
                  <w:marRight w:val="0"/>
                  <w:marTop w:val="0"/>
                  <w:marBottom w:val="0"/>
                  <w:divBdr>
                    <w:top w:val="none" w:sz="0" w:space="0" w:color="auto"/>
                    <w:left w:val="none" w:sz="0" w:space="0" w:color="auto"/>
                    <w:bottom w:val="none" w:sz="0" w:space="0" w:color="auto"/>
                    <w:right w:val="none" w:sz="0" w:space="0" w:color="auto"/>
                  </w:divBdr>
                </w:div>
                <w:div w:id="742485687">
                  <w:marLeft w:val="0"/>
                  <w:marRight w:val="0"/>
                  <w:marTop w:val="0"/>
                  <w:marBottom w:val="0"/>
                  <w:divBdr>
                    <w:top w:val="none" w:sz="0" w:space="0" w:color="auto"/>
                    <w:left w:val="none" w:sz="0" w:space="0" w:color="auto"/>
                    <w:bottom w:val="none" w:sz="0" w:space="0" w:color="auto"/>
                    <w:right w:val="none" w:sz="0" w:space="0" w:color="auto"/>
                  </w:divBdr>
                </w:div>
                <w:div w:id="2069065942">
                  <w:marLeft w:val="0"/>
                  <w:marRight w:val="0"/>
                  <w:marTop w:val="0"/>
                  <w:marBottom w:val="0"/>
                  <w:divBdr>
                    <w:top w:val="none" w:sz="0" w:space="0" w:color="auto"/>
                    <w:left w:val="none" w:sz="0" w:space="0" w:color="auto"/>
                    <w:bottom w:val="none" w:sz="0" w:space="0" w:color="auto"/>
                    <w:right w:val="none" w:sz="0" w:space="0" w:color="auto"/>
                  </w:divBdr>
                </w:div>
                <w:div w:id="2098939170">
                  <w:marLeft w:val="0"/>
                  <w:marRight w:val="0"/>
                  <w:marTop w:val="0"/>
                  <w:marBottom w:val="0"/>
                  <w:divBdr>
                    <w:top w:val="none" w:sz="0" w:space="0" w:color="auto"/>
                    <w:left w:val="none" w:sz="0" w:space="0" w:color="auto"/>
                    <w:bottom w:val="none" w:sz="0" w:space="0" w:color="auto"/>
                    <w:right w:val="none" w:sz="0" w:space="0" w:color="auto"/>
                  </w:divBdr>
                </w:div>
                <w:div w:id="1329748073">
                  <w:marLeft w:val="0"/>
                  <w:marRight w:val="0"/>
                  <w:marTop w:val="0"/>
                  <w:marBottom w:val="0"/>
                  <w:divBdr>
                    <w:top w:val="none" w:sz="0" w:space="0" w:color="auto"/>
                    <w:left w:val="none" w:sz="0" w:space="0" w:color="auto"/>
                    <w:bottom w:val="none" w:sz="0" w:space="0" w:color="auto"/>
                    <w:right w:val="none" w:sz="0" w:space="0" w:color="auto"/>
                  </w:divBdr>
                </w:div>
                <w:div w:id="1228883379">
                  <w:marLeft w:val="0"/>
                  <w:marRight w:val="0"/>
                  <w:marTop w:val="0"/>
                  <w:marBottom w:val="0"/>
                  <w:divBdr>
                    <w:top w:val="none" w:sz="0" w:space="0" w:color="auto"/>
                    <w:left w:val="none" w:sz="0" w:space="0" w:color="auto"/>
                    <w:bottom w:val="none" w:sz="0" w:space="0" w:color="auto"/>
                    <w:right w:val="none" w:sz="0" w:space="0" w:color="auto"/>
                  </w:divBdr>
                </w:div>
                <w:div w:id="100339538">
                  <w:marLeft w:val="0"/>
                  <w:marRight w:val="0"/>
                  <w:marTop w:val="0"/>
                  <w:marBottom w:val="0"/>
                  <w:divBdr>
                    <w:top w:val="none" w:sz="0" w:space="0" w:color="auto"/>
                    <w:left w:val="none" w:sz="0" w:space="0" w:color="auto"/>
                    <w:bottom w:val="none" w:sz="0" w:space="0" w:color="auto"/>
                    <w:right w:val="none" w:sz="0" w:space="0" w:color="auto"/>
                  </w:divBdr>
                </w:div>
                <w:div w:id="1155339097">
                  <w:marLeft w:val="0"/>
                  <w:marRight w:val="0"/>
                  <w:marTop w:val="0"/>
                  <w:marBottom w:val="0"/>
                  <w:divBdr>
                    <w:top w:val="none" w:sz="0" w:space="0" w:color="auto"/>
                    <w:left w:val="none" w:sz="0" w:space="0" w:color="auto"/>
                    <w:bottom w:val="none" w:sz="0" w:space="0" w:color="auto"/>
                    <w:right w:val="none" w:sz="0" w:space="0" w:color="auto"/>
                  </w:divBdr>
                </w:div>
                <w:div w:id="1185440059">
                  <w:marLeft w:val="0"/>
                  <w:marRight w:val="0"/>
                  <w:marTop w:val="0"/>
                  <w:marBottom w:val="0"/>
                  <w:divBdr>
                    <w:top w:val="none" w:sz="0" w:space="0" w:color="auto"/>
                    <w:left w:val="none" w:sz="0" w:space="0" w:color="auto"/>
                    <w:bottom w:val="none" w:sz="0" w:space="0" w:color="auto"/>
                    <w:right w:val="none" w:sz="0" w:space="0" w:color="auto"/>
                  </w:divBdr>
                </w:div>
                <w:div w:id="1271741816">
                  <w:marLeft w:val="0"/>
                  <w:marRight w:val="0"/>
                  <w:marTop w:val="0"/>
                  <w:marBottom w:val="0"/>
                  <w:divBdr>
                    <w:top w:val="none" w:sz="0" w:space="0" w:color="auto"/>
                    <w:left w:val="none" w:sz="0" w:space="0" w:color="auto"/>
                    <w:bottom w:val="none" w:sz="0" w:space="0" w:color="auto"/>
                    <w:right w:val="none" w:sz="0" w:space="0" w:color="auto"/>
                  </w:divBdr>
                </w:div>
                <w:div w:id="1190483399">
                  <w:marLeft w:val="0"/>
                  <w:marRight w:val="0"/>
                  <w:marTop w:val="0"/>
                  <w:marBottom w:val="0"/>
                  <w:divBdr>
                    <w:top w:val="none" w:sz="0" w:space="0" w:color="auto"/>
                    <w:left w:val="none" w:sz="0" w:space="0" w:color="auto"/>
                    <w:bottom w:val="none" w:sz="0" w:space="0" w:color="auto"/>
                    <w:right w:val="none" w:sz="0" w:space="0" w:color="auto"/>
                  </w:divBdr>
                </w:div>
                <w:div w:id="1682657865">
                  <w:marLeft w:val="0"/>
                  <w:marRight w:val="0"/>
                  <w:marTop w:val="0"/>
                  <w:marBottom w:val="0"/>
                  <w:divBdr>
                    <w:top w:val="none" w:sz="0" w:space="0" w:color="auto"/>
                    <w:left w:val="none" w:sz="0" w:space="0" w:color="auto"/>
                    <w:bottom w:val="none" w:sz="0" w:space="0" w:color="auto"/>
                    <w:right w:val="none" w:sz="0" w:space="0" w:color="auto"/>
                  </w:divBdr>
                </w:div>
                <w:div w:id="1619678931">
                  <w:marLeft w:val="0"/>
                  <w:marRight w:val="0"/>
                  <w:marTop w:val="0"/>
                  <w:marBottom w:val="0"/>
                  <w:divBdr>
                    <w:top w:val="none" w:sz="0" w:space="0" w:color="auto"/>
                    <w:left w:val="none" w:sz="0" w:space="0" w:color="auto"/>
                    <w:bottom w:val="none" w:sz="0" w:space="0" w:color="auto"/>
                    <w:right w:val="none" w:sz="0" w:space="0" w:color="auto"/>
                  </w:divBdr>
                </w:div>
                <w:div w:id="159777879">
                  <w:marLeft w:val="0"/>
                  <w:marRight w:val="0"/>
                  <w:marTop w:val="0"/>
                  <w:marBottom w:val="0"/>
                  <w:divBdr>
                    <w:top w:val="none" w:sz="0" w:space="0" w:color="auto"/>
                    <w:left w:val="none" w:sz="0" w:space="0" w:color="auto"/>
                    <w:bottom w:val="none" w:sz="0" w:space="0" w:color="auto"/>
                    <w:right w:val="none" w:sz="0" w:space="0" w:color="auto"/>
                  </w:divBdr>
                </w:div>
                <w:div w:id="2026906961">
                  <w:marLeft w:val="0"/>
                  <w:marRight w:val="0"/>
                  <w:marTop w:val="0"/>
                  <w:marBottom w:val="0"/>
                  <w:divBdr>
                    <w:top w:val="none" w:sz="0" w:space="0" w:color="auto"/>
                    <w:left w:val="none" w:sz="0" w:space="0" w:color="auto"/>
                    <w:bottom w:val="none" w:sz="0" w:space="0" w:color="auto"/>
                    <w:right w:val="none" w:sz="0" w:space="0" w:color="auto"/>
                  </w:divBdr>
                </w:div>
                <w:div w:id="632834932">
                  <w:marLeft w:val="0"/>
                  <w:marRight w:val="0"/>
                  <w:marTop w:val="0"/>
                  <w:marBottom w:val="0"/>
                  <w:divBdr>
                    <w:top w:val="none" w:sz="0" w:space="0" w:color="auto"/>
                    <w:left w:val="none" w:sz="0" w:space="0" w:color="auto"/>
                    <w:bottom w:val="none" w:sz="0" w:space="0" w:color="auto"/>
                    <w:right w:val="none" w:sz="0" w:space="0" w:color="auto"/>
                  </w:divBdr>
                </w:div>
                <w:div w:id="941913234">
                  <w:marLeft w:val="0"/>
                  <w:marRight w:val="0"/>
                  <w:marTop w:val="0"/>
                  <w:marBottom w:val="0"/>
                  <w:divBdr>
                    <w:top w:val="none" w:sz="0" w:space="0" w:color="auto"/>
                    <w:left w:val="none" w:sz="0" w:space="0" w:color="auto"/>
                    <w:bottom w:val="none" w:sz="0" w:space="0" w:color="auto"/>
                    <w:right w:val="none" w:sz="0" w:space="0" w:color="auto"/>
                  </w:divBdr>
                </w:div>
                <w:div w:id="982656034">
                  <w:marLeft w:val="0"/>
                  <w:marRight w:val="0"/>
                  <w:marTop w:val="0"/>
                  <w:marBottom w:val="0"/>
                  <w:divBdr>
                    <w:top w:val="none" w:sz="0" w:space="0" w:color="auto"/>
                    <w:left w:val="none" w:sz="0" w:space="0" w:color="auto"/>
                    <w:bottom w:val="none" w:sz="0" w:space="0" w:color="auto"/>
                    <w:right w:val="none" w:sz="0" w:space="0" w:color="auto"/>
                  </w:divBdr>
                </w:div>
                <w:div w:id="779105377">
                  <w:marLeft w:val="0"/>
                  <w:marRight w:val="0"/>
                  <w:marTop w:val="0"/>
                  <w:marBottom w:val="0"/>
                  <w:divBdr>
                    <w:top w:val="none" w:sz="0" w:space="0" w:color="auto"/>
                    <w:left w:val="none" w:sz="0" w:space="0" w:color="auto"/>
                    <w:bottom w:val="none" w:sz="0" w:space="0" w:color="auto"/>
                    <w:right w:val="none" w:sz="0" w:space="0" w:color="auto"/>
                  </w:divBdr>
                </w:div>
                <w:div w:id="2045401473">
                  <w:marLeft w:val="0"/>
                  <w:marRight w:val="0"/>
                  <w:marTop w:val="0"/>
                  <w:marBottom w:val="0"/>
                  <w:divBdr>
                    <w:top w:val="none" w:sz="0" w:space="0" w:color="auto"/>
                    <w:left w:val="none" w:sz="0" w:space="0" w:color="auto"/>
                    <w:bottom w:val="none" w:sz="0" w:space="0" w:color="auto"/>
                    <w:right w:val="none" w:sz="0" w:space="0" w:color="auto"/>
                  </w:divBdr>
                </w:div>
                <w:div w:id="1066732184">
                  <w:marLeft w:val="0"/>
                  <w:marRight w:val="0"/>
                  <w:marTop w:val="0"/>
                  <w:marBottom w:val="0"/>
                  <w:divBdr>
                    <w:top w:val="none" w:sz="0" w:space="0" w:color="auto"/>
                    <w:left w:val="none" w:sz="0" w:space="0" w:color="auto"/>
                    <w:bottom w:val="none" w:sz="0" w:space="0" w:color="auto"/>
                    <w:right w:val="none" w:sz="0" w:space="0" w:color="auto"/>
                  </w:divBdr>
                </w:div>
                <w:div w:id="2095739233">
                  <w:marLeft w:val="0"/>
                  <w:marRight w:val="0"/>
                  <w:marTop w:val="0"/>
                  <w:marBottom w:val="0"/>
                  <w:divBdr>
                    <w:top w:val="none" w:sz="0" w:space="0" w:color="auto"/>
                    <w:left w:val="none" w:sz="0" w:space="0" w:color="auto"/>
                    <w:bottom w:val="none" w:sz="0" w:space="0" w:color="auto"/>
                    <w:right w:val="none" w:sz="0" w:space="0" w:color="auto"/>
                  </w:divBdr>
                </w:div>
                <w:div w:id="1202136410">
                  <w:marLeft w:val="0"/>
                  <w:marRight w:val="0"/>
                  <w:marTop w:val="0"/>
                  <w:marBottom w:val="0"/>
                  <w:divBdr>
                    <w:top w:val="none" w:sz="0" w:space="0" w:color="auto"/>
                    <w:left w:val="none" w:sz="0" w:space="0" w:color="auto"/>
                    <w:bottom w:val="none" w:sz="0" w:space="0" w:color="auto"/>
                    <w:right w:val="none" w:sz="0" w:space="0" w:color="auto"/>
                  </w:divBdr>
                </w:div>
                <w:div w:id="141585953">
                  <w:marLeft w:val="0"/>
                  <w:marRight w:val="0"/>
                  <w:marTop w:val="0"/>
                  <w:marBottom w:val="0"/>
                  <w:divBdr>
                    <w:top w:val="none" w:sz="0" w:space="0" w:color="auto"/>
                    <w:left w:val="none" w:sz="0" w:space="0" w:color="auto"/>
                    <w:bottom w:val="none" w:sz="0" w:space="0" w:color="auto"/>
                    <w:right w:val="none" w:sz="0" w:space="0" w:color="auto"/>
                  </w:divBdr>
                </w:div>
                <w:div w:id="562065398">
                  <w:marLeft w:val="0"/>
                  <w:marRight w:val="0"/>
                  <w:marTop w:val="0"/>
                  <w:marBottom w:val="0"/>
                  <w:divBdr>
                    <w:top w:val="none" w:sz="0" w:space="0" w:color="auto"/>
                    <w:left w:val="none" w:sz="0" w:space="0" w:color="auto"/>
                    <w:bottom w:val="none" w:sz="0" w:space="0" w:color="auto"/>
                    <w:right w:val="none" w:sz="0" w:space="0" w:color="auto"/>
                  </w:divBdr>
                </w:div>
                <w:div w:id="1627739597">
                  <w:marLeft w:val="0"/>
                  <w:marRight w:val="0"/>
                  <w:marTop w:val="0"/>
                  <w:marBottom w:val="0"/>
                  <w:divBdr>
                    <w:top w:val="none" w:sz="0" w:space="0" w:color="auto"/>
                    <w:left w:val="none" w:sz="0" w:space="0" w:color="auto"/>
                    <w:bottom w:val="none" w:sz="0" w:space="0" w:color="auto"/>
                    <w:right w:val="none" w:sz="0" w:space="0" w:color="auto"/>
                  </w:divBdr>
                </w:div>
                <w:div w:id="847256514">
                  <w:marLeft w:val="0"/>
                  <w:marRight w:val="0"/>
                  <w:marTop w:val="0"/>
                  <w:marBottom w:val="0"/>
                  <w:divBdr>
                    <w:top w:val="none" w:sz="0" w:space="0" w:color="auto"/>
                    <w:left w:val="none" w:sz="0" w:space="0" w:color="auto"/>
                    <w:bottom w:val="none" w:sz="0" w:space="0" w:color="auto"/>
                    <w:right w:val="none" w:sz="0" w:space="0" w:color="auto"/>
                  </w:divBdr>
                </w:div>
                <w:div w:id="1763841141">
                  <w:marLeft w:val="0"/>
                  <w:marRight w:val="0"/>
                  <w:marTop w:val="0"/>
                  <w:marBottom w:val="0"/>
                  <w:divBdr>
                    <w:top w:val="none" w:sz="0" w:space="0" w:color="auto"/>
                    <w:left w:val="none" w:sz="0" w:space="0" w:color="auto"/>
                    <w:bottom w:val="none" w:sz="0" w:space="0" w:color="auto"/>
                    <w:right w:val="none" w:sz="0" w:space="0" w:color="auto"/>
                  </w:divBdr>
                </w:div>
                <w:div w:id="1642535187">
                  <w:marLeft w:val="0"/>
                  <w:marRight w:val="0"/>
                  <w:marTop w:val="0"/>
                  <w:marBottom w:val="0"/>
                  <w:divBdr>
                    <w:top w:val="none" w:sz="0" w:space="0" w:color="auto"/>
                    <w:left w:val="none" w:sz="0" w:space="0" w:color="auto"/>
                    <w:bottom w:val="none" w:sz="0" w:space="0" w:color="auto"/>
                    <w:right w:val="none" w:sz="0" w:space="0" w:color="auto"/>
                  </w:divBdr>
                </w:div>
                <w:div w:id="2087611426">
                  <w:marLeft w:val="0"/>
                  <w:marRight w:val="0"/>
                  <w:marTop w:val="0"/>
                  <w:marBottom w:val="0"/>
                  <w:divBdr>
                    <w:top w:val="none" w:sz="0" w:space="0" w:color="auto"/>
                    <w:left w:val="none" w:sz="0" w:space="0" w:color="auto"/>
                    <w:bottom w:val="none" w:sz="0" w:space="0" w:color="auto"/>
                    <w:right w:val="none" w:sz="0" w:space="0" w:color="auto"/>
                  </w:divBdr>
                </w:div>
                <w:div w:id="197161049">
                  <w:marLeft w:val="0"/>
                  <w:marRight w:val="0"/>
                  <w:marTop w:val="0"/>
                  <w:marBottom w:val="0"/>
                  <w:divBdr>
                    <w:top w:val="none" w:sz="0" w:space="0" w:color="auto"/>
                    <w:left w:val="none" w:sz="0" w:space="0" w:color="auto"/>
                    <w:bottom w:val="none" w:sz="0" w:space="0" w:color="auto"/>
                    <w:right w:val="none" w:sz="0" w:space="0" w:color="auto"/>
                  </w:divBdr>
                </w:div>
                <w:div w:id="1088189631">
                  <w:marLeft w:val="0"/>
                  <w:marRight w:val="0"/>
                  <w:marTop w:val="0"/>
                  <w:marBottom w:val="0"/>
                  <w:divBdr>
                    <w:top w:val="none" w:sz="0" w:space="0" w:color="auto"/>
                    <w:left w:val="none" w:sz="0" w:space="0" w:color="auto"/>
                    <w:bottom w:val="none" w:sz="0" w:space="0" w:color="auto"/>
                    <w:right w:val="none" w:sz="0" w:space="0" w:color="auto"/>
                  </w:divBdr>
                </w:div>
                <w:div w:id="2001421502">
                  <w:marLeft w:val="0"/>
                  <w:marRight w:val="0"/>
                  <w:marTop w:val="0"/>
                  <w:marBottom w:val="0"/>
                  <w:divBdr>
                    <w:top w:val="none" w:sz="0" w:space="0" w:color="auto"/>
                    <w:left w:val="none" w:sz="0" w:space="0" w:color="auto"/>
                    <w:bottom w:val="none" w:sz="0" w:space="0" w:color="auto"/>
                    <w:right w:val="none" w:sz="0" w:space="0" w:color="auto"/>
                  </w:divBdr>
                </w:div>
                <w:div w:id="1373307111">
                  <w:marLeft w:val="0"/>
                  <w:marRight w:val="0"/>
                  <w:marTop w:val="0"/>
                  <w:marBottom w:val="0"/>
                  <w:divBdr>
                    <w:top w:val="none" w:sz="0" w:space="0" w:color="auto"/>
                    <w:left w:val="none" w:sz="0" w:space="0" w:color="auto"/>
                    <w:bottom w:val="none" w:sz="0" w:space="0" w:color="auto"/>
                    <w:right w:val="none" w:sz="0" w:space="0" w:color="auto"/>
                  </w:divBdr>
                </w:div>
                <w:div w:id="925378818">
                  <w:marLeft w:val="0"/>
                  <w:marRight w:val="0"/>
                  <w:marTop w:val="0"/>
                  <w:marBottom w:val="0"/>
                  <w:divBdr>
                    <w:top w:val="none" w:sz="0" w:space="0" w:color="auto"/>
                    <w:left w:val="none" w:sz="0" w:space="0" w:color="auto"/>
                    <w:bottom w:val="none" w:sz="0" w:space="0" w:color="auto"/>
                    <w:right w:val="none" w:sz="0" w:space="0" w:color="auto"/>
                  </w:divBdr>
                </w:div>
                <w:div w:id="1484812924">
                  <w:marLeft w:val="0"/>
                  <w:marRight w:val="0"/>
                  <w:marTop w:val="0"/>
                  <w:marBottom w:val="0"/>
                  <w:divBdr>
                    <w:top w:val="none" w:sz="0" w:space="0" w:color="auto"/>
                    <w:left w:val="none" w:sz="0" w:space="0" w:color="auto"/>
                    <w:bottom w:val="none" w:sz="0" w:space="0" w:color="auto"/>
                    <w:right w:val="none" w:sz="0" w:space="0" w:color="auto"/>
                  </w:divBdr>
                </w:div>
                <w:div w:id="485704257">
                  <w:marLeft w:val="0"/>
                  <w:marRight w:val="0"/>
                  <w:marTop w:val="0"/>
                  <w:marBottom w:val="0"/>
                  <w:divBdr>
                    <w:top w:val="none" w:sz="0" w:space="0" w:color="auto"/>
                    <w:left w:val="none" w:sz="0" w:space="0" w:color="auto"/>
                    <w:bottom w:val="none" w:sz="0" w:space="0" w:color="auto"/>
                    <w:right w:val="none" w:sz="0" w:space="0" w:color="auto"/>
                  </w:divBdr>
                </w:div>
                <w:div w:id="1386682086">
                  <w:marLeft w:val="0"/>
                  <w:marRight w:val="0"/>
                  <w:marTop w:val="0"/>
                  <w:marBottom w:val="0"/>
                  <w:divBdr>
                    <w:top w:val="none" w:sz="0" w:space="0" w:color="auto"/>
                    <w:left w:val="none" w:sz="0" w:space="0" w:color="auto"/>
                    <w:bottom w:val="none" w:sz="0" w:space="0" w:color="auto"/>
                    <w:right w:val="none" w:sz="0" w:space="0" w:color="auto"/>
                  </w:divBdr>
                </w:div>
                <w:div w:id="100422552">
                  <w:marLeft w:val="0"/>
                  <w:marRight w:val="0"/>
                  <w:marTop w:val="0"/>
                  <w:marBottom w:val="0"/>
                  <w:divBdr>
                    <w:top w:val="none" w:sz="0" w:space="0" w:color="auto"/>
                    <w:left w:val="none" w:sz="0" w:space="0" w:color="auto"/>
                    <w:bottom w:val="none" w:sz="0" w:space="0" w:color="auto"/>
                    <w:right w:val="none" w:sz="0" w:space="0" w:color="auto"/>
                  </w:divBdr>
                </w:div>
                <w:div w:id="541400296">
                  <w:marLeft w:val="0"/>
                  <w:marRight w:val="0"/>
                  <w:marTop w:val="0"/>
                  <w:marBottom w:val="0"/>
                  <w:divBdr>
                    <w:top w:val="none" w:sz="0" w:space="0" w:color="auto"/>
                    <w:left w:val="none" w:sz="0" w:space="0" w:color="auto"/>
                    <w:bottom w:val="none" w:sz="0" w:space="0" w:color="auto"/>
                    <w:right w:val="none" w:sz="0" w:space="0" w:color="auto"/>
                  </w:divBdr>
                </w:div>
                <w:div w:id="88502433">
                  <w:marLeft w:val="0"/>
                  <w:marRight w:val="0"/>
                  <w:marTop w:val="0"/>
                  <w:marBottom w:val="0"/>
                  <w:divBdr>
                    <w:top w:val="none" w:sz="0" w:space="0" w:color="auto"/>
                    <w:left w:val="none" w:sz="0" w:space="0" w:color="auto"/>
                    <w:bottom w:val="none" w:sz="0" w:space="0" w:color="auto"/>
                    <w:right w:val="none" w:sz="0" w:space="0" w:color="auto"/>
                  </w:divBdr>
                </w:div>
                <w:div w:id="2084062849">
                  <w:marLeft w:val="0"/>
                  <w:marRight w:val="0"/>
                  <w:marTop w:val="0"/>
                  <w:marBottom w:val="0"/>
                  <w:divBdr>
                    <w:top w:val="none" w:sz="0" w:space="0" w:color="auto"/>
                    <w:left w:val="none" w:sz="0" w:space="0" w:color="auto"/>
                    <w:bottom w:val="none" w:sz="0" w:space="0" w:color="auto"/>
                    <w:right w:val="none" w:sz="0" w:space="0" w:color="auto"/>
                  </w:divBdr>
                </w:div>
                <w:div w:id="1465196281">
                  <w:marLeft w:val="0"/>
                  <w:marRight w:val="0"/>
                  <w:marTop w:val="0"/>
                  <w:marBottom w:val="0"/>
                  <w:divBdr>
                    <w:top w:val="none" w:sz="0" w:space="0" w:color="auto"/>
                    <w:left w:val="none" w:sz="0" w:space="0" w:color="auto"/>
                    <w:bottom w:val="none" w:sz="0" w:space="0" w:color="auto"/>
                    <w:right w:val="none" w:sz="0" w:space="0" w:color="auto"/>
                  </w:divBdr>
                </w:div>
                <w:div w:id="1002856674">
                  <w:marLeft w:val="0"/>
                  <w:marRight w:val="0"/>
                  <w:marTop w:val="0"/>
                  <w:marBottom w:val="0"/>
                  <w:divBdr>
                    <w:top w:val="none" w:sz="0" w:space="0" w:color="auto"/>
                    <w:left w:val="none" w:sz="0" w:space="0" w:color="auto"/>
                    <w:bottom w:val="none" w:sz="0" w:space="0" w:color="auto"/>
                    <w:right w:val="none" w:sz="0" w:space="0" w:color="auto"/>
                  </w:divBdr>
                </w:div>
                <w:div w:id="1734157690">
                  <w:marLeft w:val="0"/>
                  <w:marRight w:val="0"/>
                  <w:marTop w:val="0"/>
                  <w:marBottom w:val="0"/>
                  <w:divBdr>
                    <w:top w:val="none" w:sz="0" w:space="0" w:color="auto"/>
                    <w:left w:val="none" w:sz="0" w:space="0" w:color="auto"/>
                    <w:bottom w:val="none" w:sz="0" w:space="0" w:color="auto"/>
                    <w:right w:val="none" w:sz="0" w:space="0" w:color="auto"/>
                  </w:divBdr>
                </w:div>
                <w:div w:id="964046162">
                  <w:marLeft w:val="0"/>
                  <w:marRight w:val="0"/>
                  <w:marTop w:val="0"/>
                  <w:marBottom w:val="0"/>
                  <w:divBdr>
                    <w:top w:val="none" w:sz="0" w:space="0" w:color="auto"/>
                    <w:left w:val="none" w:sz="0" w:space="0" w:color="auto"/>
                    <w:bottom w:val="none" w:sz="0" w:space="0" w:color="auto"/>
                    <w:right w:val="none" w:sz="0" w:space="0" w:color="auto"/>
                  </w:divBdr>
                </w:div>
                <w:div w:id="816722108">
                  <w:marLeft w:val="0"/>
                  <w:marRight w:val="0"/>
                  <w:marTop w:val="0"/>
                  <w:marBottom w:val="0"/>
                  <w:divBdr>
                    <w:top w:val="none" w:sz="0" w:space="0" w:color="auto"/>
                    <w:left w:val="none" w:sz="0" w:space="0" w:color="auto"/>
                    <w:bottom w:val="none" w:sz="0" w:space="0" w:color="auto"/>
                    <w:right w:val="none" w:sz="0" w:space="0" w:color="auto"/>
                  </w:divBdr>
                </w:div>
                <w:div w:id="1031496171">
                  <w:marLeft w:val="0"/>
                  <w:marRight w:val="0"/>
                  <w:marTop w:val="0"/>
                  <w:marBottom w:val="0"/>
                  <w:divBdr>
                    <w:top w:val="none" w:sz="0" w:space="0" w:color="auto"/>
                    <w:left w:val="none" w:sz="0" w:space="0" w:color="auto"/>
                    <w:bottom w:val="none" w:sz="0" w:space="0" w:color="auto"/>
                    <w:right w:val="none" w:sz="0" w:space="0" w:color="auto"/>
                  </w:divBdr>
                </w:div>
                <w:div w:id="212037728">
                  <w:marLeft w:val="0"/>
                  <w:marRight w:val="0"/>
                  <w:marTop w:val="0"/>
                  <w:marBottom w:val="0"/>
                  <w:divBdr>
                    <w:top w:val="none" w:sz="0" w:space="0" w:color="auto"/>
                    <w:left w:val="none" w:sz="0" w:space="0" w:color="auto"/>
                    <w:bottom w:val="none" w:sz="0" w:space="0" w:color="auto"/>
                    <w:right w:val="none" w:sz="0" w:space="0" w:color="auto"/>
                  </w:divBdr>
                </w:div>
                <w:div w:id="1222642601">
                  <w:marLeft w:val="0"/>
                  <w:marRight w:val="0"/>
                  <w:marTop w:val="0"/>
                  <w:marBottom w:val="0"/>
                  <w:divBdr>
                    <w:top w:val="none" w:sz="0" w:space="0" w:color="auto"/>
                    <w:left w:val="none" w:sz="0" w:space="0" w:color="auto"/>
                    <w:bottom w:val="none" w:sz="0" w:space="0" w:color="auto"/>
                    <w:right w:val="none" w:sz="0" w:space="0" w:color="auto"/>
                  </w:divBdr>
                </w:div>
                <w:div w:id="1344749788">
                  <w:marLeft w:val="0"/>
                  <w:marRight w:val="0"/>
                  <w:marTop w:val="0"/>
                  <w:marBottom w:val="0"/>
                  <w:divBdr>
                    <w:top w:val="none" w:sz="0" w:space="0" w:color="auto"/>
                    <w:left w:val="none" w:sz="0" w:space="0" w:color="auto"/>
                    <w:bottom w:val="none" w:sz="0" w:space="0" w:color="auto"/>
                    <w:right w:val="none" w:sz="0" w:space="0" w:color="auto"/>
                  </w:divBdr>
                </w:div>
                <w:div w:id="1362054188">
                  <w:marLeft w:val="0"/>
                  <w:marRight w:val="0"/>
                  <w:marTop w:val="0"/>
                  <w:marBottom w:val="0"/>
                  <w:divBdr>
                    <w:top w:val="none" w:sz="0" w:space="0" w:color="auto"/>
                    <w:left w:val="none" w:sz="0" w:space="0" w:color="auto"/>
                    <w:bottom w:val="none" w:sz="0" w:space="0" w:color="auto"/>
                    <w:right w:val="none" w:sz="0" w:space="0" w:color="auto"/>
                  </w:divBdr>
                </w:div>
                <w:div w:id="1439914217">
                  <w:marLeft w:val="0"/>
                  <w:marRight w:val="0"/>
                  <w:marTop w:val="0"/>
                  <w:marBottom w:val="0"/>
                  <w:divBdr>
                    <w:top w:val="none" w:sz="0" w:space="0" w:color="auto"/>
                    <w:left w:val="none" w:sz="0" w:space="0" w:color="auto"/>
                    <w:bottom w:val="none" w:sz="0" w:space="0" w:color="auto"/>
                    <w:right w:val="none" w:sz="0" w:space="0" w:color="auto"/>
                  </w:divBdr>
                </w:div>
                <w:div w:id="224687130">
                  <w:marLeft w:val="0"/>
                  <w:marRight w:val="0"/>
                  <w:marTop w:val="0"/>
                  <w:marBottom w:val="0"/>
                  <w:divBdr>
                    <w:top w:val="none" w:sz="0" w:space="0" w:color="auto"/>
                    <w:left w:val="none" w:sz="0" w:space="0" w:color="auto"/>
                    <w:bottom w:val="none" w:sz="0" w:space="0" w:color="auto"/>
                    <w:right w:val="none" w:sz="0" w:space="0" w:color="auto"/>
                  </w:divBdr>
                </w:div>
                <w:div w:id="664743118">
                  <w:marLeft w:val="0"/>
                  <w:marRight w:val="0"/>
                  <w:marTop w:val="0"/>
                  <w:marBottom w:val="0"/>
                  <w:divBdr>
                    <w:top w:val="none" w:sz="0" w:space="0" w:color="auto"/>
                    <w:left w:val="none" w:sz="0" w:space="0" w:color="auto"/>
                    <w:bottom w:val="none" w:sz="0" w:space="0" w:color="auto"/>
                    <w:right w:val="none" w:sz="0" w:space="0" w:color="auto"/>
                  </w:divBdr>
                </w:div>
                <w:div w:id="1872954789">
                  <w:marLeft w:val="0"/>
                  <w:marRight w:val="0"/>
                  <w:marTop w:val="0"/>
                  <w:marBottom w:val="0"/>
                  <w:divBdr>
                    <w:top w:val="none" w:sz="0" w:space="0" w:color="auto"/>
                    <w:left w:val="none" w:sz="0" w:space="0" w:color="auto"/>
                    <w:bottom w:val="none" w:sz="0" w:space="0" w:color="auto"/>
                    <w:right w:val="none" w:sz="0" w:space="0" w:color="auto"/>
                  </w:divBdr>
                </w:div>
                <w:div w:id="588276943">
                  <w:marLeft w:val="0"/>
                  <w:marRight w:val="0"/>
                  <w:marTop w:val="0"/>
                  <w:marBottom w:val="0"/>
                  <w:divBdr>
                    <w:top w:val="none" w:sz="0" w:space="0" w:color="auto"/>
                    <w:left w:val="none" w:sz="0" w:space="0" w:color="auto"/>
                    <w:bottom w:val="none" w:sz="0" w:space="0" w:color="auto"/>
                    <w:right w:val="none" w:sz="0" w:space="0" w:color="auto"/>
                  </w:divBdr>
                </w:div>
                <w:div w:id="19864138">
                  <w:marLeft w:val="0"/>
                  <w:marRight w:val="0"/>
                  <w:marTop w:val="0"/>
                  <w:marBottom w:val="0"/>
                  <w:divBdr>
                    <w:top w:val="none" w:sz="0" w:space="0" w:color="auto"/>
                    <w:left w:val="none" w:sz="0" w:space="0" w:color="auto"/>
                    <w:bottom w:val="none" w:sz="0" w:space="0" w:color="auto"/>
                    <w:right w:val="none" w:sz="0" w:space="0" w:color="auto"/>
                  </w:divBdr>
                </w:div>
                <w:div w:id="474295969">
                  <w:marLeft w:val="0"/>
                  <w:marRight w:val="0"/>
                  <w:marTop w:val="0"/>
                  <w:marBottom w:val="0"/>
                  <w:divBdr>
                    <w:top w:val="none" w:sz="0" w:space="0" w:color="auto"/>
                    <w:left w:val="none" w:sz="0" w:space="0" w:color="auto"/>
                    <w:bottom w:val="none" w:sz="0" w:space="0" w:color="auto"/>
                    <w:right w:val="none" w:sz="0" w:space="0" w:color="auto"/>
                  </w:divBdr>
                </w:div>
                <w:div w:id="1948388649">
                  <w:marLeft w:val="0"/>
                  <w:marRight w:val="0"/>
                  <w:marTop w:val="0"/>
                  <w:marBottom w:val="0"/>
                  <w:divBdr>
                    <w:top w:val="none" w:sz="0" w:space="0" w:color="auto"/>
                    <w:left w:val="none" w:sz="0" w:space="0" w:color="auto"/>
                    <w:bottom w:val="none" w:sz="0" w:space="0" w:color="auto"/>
                    <w:right w:val="none" w:sz="0" w:space="0" w:color="auto"/>
                  </w:divBdr>
                </w:div>
                <w:div w:id="1833401199">
                  <w:marLeft w:val="0"/>
                  <w:marRight w:val="0"/>
                  <w:marTop w:val="0"/>
                  <w:marBottom w:val="0"/>
                  <w:divBdr>
                    <w:top w:val="none" w:sz="0" w:space="0" w:color="auto"/>
                    <w:left w:val="none" w:sz="0" w:space="0" w:color="auto"/>
                    <w:bottom w:val="none" w:sz="0" w:space="0" w:color="auto"/>
                    <w:right w:val="none" w:sz="0" w:space="0" w:color="auto"/>
                  </w:divBdr>
                </w:div>
                <w:div w:id="191769346">
                  <w:marLeft w:val="0"/>
                  <w:marRight w:val="0"/>
                  <w:marTop w:val="0"/>
                  <w:marBottom w:val="0"/>
                  <w:divBdr>
                    <w:top w:val="none" w:sz="0" w:space="0" w:color="auto"/>
                    <w:left w:val="none" w:sz="0" w:space="0" w:color="auto"/>
                    <w:bottom w:val="none" w:sz="0" w:space="0" w:color="auto"/>
                    <w:right w:val="none" w:sz="0" w:space="0" w:color="auto"/>
                  </w:divBdr>
                </w:div>
                <w:div w:id="117383520">
                  <w:marLeft w:val="0"/>
                  <w:marRight w:val="0"/>
                  <w:marTop w:val="0"/>
                  <w:marBottom w:val="0"/>
                  <w:divBdr>
                    <w:top w:val="none" w:sz="0" w:space="0" w:color="auto"/>
                    <w:left w:val="none" w:sz="0" w:space="0" w:color="auto"/>
                    <w:bottom w:val="none" w:sz="0" w:space="0" w:color="auto"/>
                    <w:right w:val="none" w:sz="0" w:space="0" w:color="auto"/>
                  </w:divBdr>
                </w:div>
                <w:div w:id="1783306426">
                  <w:marLeft w:val="0"/>
                  <w:marRight w:val="0"/>
                  <w:marTop w:val="0"/>
                  <w:marBottom w:val="0"/>
                  <w:divBdr>
                    <w:top w:val="none" w:sz="0" w:space="0" w:color="auto"/>
                    <w:left w:val="none" w:sz="0" w:space="0" w:color="auto"/>
                    <w:bottom w:val="none" w:sz="0" w:space="0" w:color="auto"/>
                    <w:right w:val="none" w:sz="0" w:space="0" w:color="auto"/>
                  </w:divBdr>
                </w:div>
                <w:div w:id="828133539">
                  <w:marLeft w:val="0"/>
                  <w:marRight w:val="0"/>
                  <w:marTop w:val="0"/>
                  <w:marBottom w:val="0"/>
                  <w:divBdr>
                    <w:top w:val="none" w:sz="0" w:space="0" w:color="auto"/>
                    <w:left w:val="none" w:sz="0" w:space="0" w:color="auto"/>
                    <w:bottom w:val="none" w:sz="0" w:space="0" w:color="auto"/>
                    <w:right w:val="none" w:sz="0" w:space="0" w:color="auto"/>
                  </w:divBdr>
                </w:div>
                <w:div w:id="620918636">
                  <w:marLeft w:val="0"/>
                  <w:marRight w:val="0"/>
                  <w:marTop w:val="0"/>
                  <w:marBottom w:val="0"/>
                  <w:divBdr>
                    <w:top w:val="none" w:sz="0" w:space="0" w:color="auto"/>
                    <w:left w:val="none" w:sz="0" w:space="0" w:color="auto"/>
                    <w:bottom w:val="none" w:sz="0" w:space="0" w:color="auto"/>
                    <w:right w:val="none" w:sz="0" w:space="0" w:color="auto"/>
                  </w:divBdr>
                </w:div>
                <w:div w:id="354043552">
                  <w:marLeft w:val="0"/>
                  <w:marRight w:val="0"/>
                  <w:marTop w:val="0"/>
                  <w:marBottom w:val="0"/>
                  <w:divBdr>
                    <w:top w:val="none" w:sz="0" w:space="0" w:color="auto"/>
                    <w:left w:val="none" w:sz="0" w:space="0" w:color="auto"/>
                    <w:bottom w:val="none" w:sz="0" w:space="0" w:color="auto"/>
                    <w:right w:val="none" w:sz="0" w:space="0" w:color="auto"/>
                  </w:divBdr>
                </w:div>
                <w:div w:id="383020326">
                  <w:marLeft w:val="0"/>
                  <w:marRight w:val="0"/>
                  <w:marTop w:val="0"/>
                  <w:marBottom w:val="0"/>
                  <w:divBdr>
                    <w:top w:val="none" w:sz="0" w:space="0" w:color="auto"/>
                    <w:left w:val="none" w:sz="0" w:space="0" w:color="auto"/>
                    <w:bottom w:val="none" w:sz="0" w:space="0" w:color="auto"/>
                    <w:right w:val="none" w:sz="0" w:space="0" w:color="auto"/>
                  </w:divBdr>
                </w:div>
                <w:div w:id="1919166210">
                  <w:marLeft w:val="0"/>
                  <w:marRight w:val="0"/>
                  <w:marTop w:val="0"/>
                  <w:marBottom w:val="0"/>
                  <w:divBdr>
                    <w:top w:val="none" w:sz="0" w:space="0" w:color="auto"/>
                    <w:left w:val="none" w:sz="0" w:space="0" w:color="auto"/>
                    <w:bottom w:val="none" w:sz="0" w:space="0" w:color="auto"/>
                    <w:right w:val="none" w:sz="0" w:space="0" w:color="auto"/>
                  </w:divBdr>
                </w:div>
                <w:div w:id="203055686">
                  <w:marLeft w:val="0"/>
                  <w:marRight w:val="0"/>
                  <w:marTop w:val="0"/>
                  <w:marBottom w:val="0"/>
                  <w:divBdr>
                    <w:top w:val="none" w:sz="0" w:space="0" w:color="auto"/>
                    <w:left w:val="none" w:sz="0" w:space="0" w:color="auto"/>
                    <w:bottom w:val="none" w:sz="0" w:space="0" w:color="auto"/>
                    <w:right w:val="none" w:sz="0" w:space="0" w:color="auto"/>
                  </w:divBdr>
                </w:div>
                <w:div w:id="1058554822">
                  <w:marLeft w:val="0"/>
                  <w:marRight w:val="0"/>
                  <w:marTop w:val="0"/>
                  <w:marBottom w:val="0"/>
                  <w:divBdr>
                    <w:top w:val="none" w:sz="0" w:space="0" w:color="auto"/>
                    <w:left w:val="none" w:sz="0" w:space="0" w:color="auto"/>
                    <w:bottom w:val="none" w:sz="0" w:space="0" w:color="auto"/>
                    <w:right w:val="none" w:sz="0" w:space="0" w:color="auto"/>
                  </w:divBdr>
                </w:div>
                <w:div w:id="727723501">
                  <w:marLeft w:val="0"/>
                  <w:marRight w:val="0"/>
                  <w:marTop w:val="0"/>
                  <w:marBottom w:val="0"/>
                  <w:divBdr>
                    <w:top w:val="none" w:sz="0" w:space="0" w:color="auto"/>
                    <w:left w:val="none" w:sz="0" w:space="0" w:color="auto"/>
                    <w:bottom w:val="none" w:sz="0" w:space="0" w:color="auto"/>
                    <w:right w:val="none" w:sz="0" w:space="0" w:color="auto"/>
                  </w:divBdr>
                </w:div>
                <w:div w:id="2118745814">
                  <w:marLeft w:val="0"/>
                  <w:marRight w:val="0"/>
                  <w:marTop w:val="0"/>
                  <w:marBottom w:val="0"/>
                  <w:divBdr>
                    <w:top w:val="none" w:sz="0" w:space="0" w:color="auto"/>
                    <w:left w:val="none" w:sz="0" w:space="0" w:color="auto"/>
                    <w:bottom w:val="none" w:sz="0" w:space="0" w:color="auto"/>
                    <w:right w:val="none" w:sz="0" w:space="0" w:color="auto"/>
                  </w:divBdr>
                </w:div>
                <w:div w:id="124399107">
                  <w:marLeft w:val="0"/>
                  <w:marRight w:val="0"/>
                  <w:marTop w:val="0"/>
                  <w:marBottom w:val="0"/>
                  <w:divBdr>
                    <w:top w:val="none" w:sz="0" w:space="0" w:color="auto"/>
                    <w:left w:val="none" w:sz="0" w:space="0" w:color="auto"/>
                    <w:bottom w:val="none" w:sz="0" w:space="0" w:color="auto"/>
                    <w:right w:val="none" w:sz="0" w:space="0" w:color="auto"/>
                  </w:divBdr>
                </w:div>
                <w:div w:id="917177436">
                  <w:marLeft w:val="0"/>
                  <w:marRight w:val="0"/>
                  <w:marTop w:val="0"/>
                  <w:marBottom w:val="0"/>
                  <w:divBdr>
                    <w:top w:val="none" w:sz="0" w:space="0" w:color="auto"/>
                    <w:left w:val="none" w:sz="0" w:space="0" w:color="auto"/>
                    <w:bottom w:val="none" w:sz="0" w:space="0" w:color="auto"/>
                    <w:right w:val="none" w:sz="0" w:space="0" w:color="auto"/>
                  </w:divBdr>
                </w:div>
                <w:div w:id="1485974986">
                  <w:marLeft w:val="0"/>
                  <w:marRight w:val="0"/>
                  <w:marTop w:val="0"/>
                  <w:marBottom w:val="0"/>
                  <w:divBdr>
                    <w:top w:val="none" w:sz="0" w:space="0" w:color="auto"/>
                    <w:left w:val="none" w:sz="0" w:space="0" w:color="auto"/>
                    <w:bottom w:val="none" w:sz="0" w:space="0" w:color="auto"/>
                    <w:right w:val="none" w:sz="0" w:space="0" w:color="auto"/>
                  </w:divBdr>
                </w:div>
                <w:div w:id="958417332">
                  <w:marLeft w:val="0"/>
                  <w:marRight w:val="0"/>
                  <w:marTop w:val="0"/>
                  <w:marBottom w:val="0"/>
                  <w:divBdr>
                    <w:top w:val="none" w:sz="0" w:space="0" w:color="auto"/>
                    <w:left w:val="none" w:sz="0" w:space="0" w:color="auto"/>
                    <w:bottom w:val="none" w:sz="0" w:space="0" w:color="auto"/>
                    <w:right w:val="none" w:sz="0" w:space="0" w:color="auto"/>
                  </w:divBdr>
                </w:div>
                <w:div w:id="279264315">
                  <w:marLeft w:val="0"/>
                  <w:marRight w:val="0"/>
                  <w:marTop w:val="0"/>
                  <w:marBottom w:val="0"/>
                  <w:divBdr>
                    <w:top w:val="none" w:sz="0" w:space="0" w:color="auto"/>
                    <w:left w:val="none" w:sz="0" w:space="0" w:color="auto"/>
                    <w:bottom w:val="none" w:sz="0" w:space="0" w:color="auto"/>
                    <w:right w:val="none" w:sz="0" w:space="0" w:color="auto"/>
                  </w:divBdr>
                </w:div>
                <w:div w:id="1134372500">
                  <w:marLeft w:val="0"/>
                  <w:marRight w:val="0"/>
                  <w:marTop w:val="0"/>
                  <w:marBottom w:val="0"/>
                  <w:divBdr>
                    <w:top w:val="none" w:sz="0" w:space="0" w:color="auto"/>
                    <w:left w:val="none" w:sz="0" w:space="0" w:color="auto"/>
                    <w:bottom w:val="none" w:sz="0" w:space="0" w:color="auto"/>
                    <w:right w:val="none" w:sz="0" w:space="0" w:color="auto"/>
                  </w:divBdr>
                </w:div>
                <w:div w:id="195702177">
                  <w:marLeft w:val="0"/>
                  <w:marRight w:val="0"/>
                  <w:marTop w:val="0"/>
                  <w:marBottom w:val="0"/>
                  <w:divBdr>
                    <w:top w:val="none" w:sz="0" w:space="0" w:color="auto"/>
                    <w:left w:val="none" w:sz="0" w:space="0" w:color="auto"/>
                    <w:bottom w:val="none" w:sz="0" w:space="0" w:color="auto"/>
                    <w:right w:val="none" w:sz="0" w:space="0" w:color="auto"/>
                  </w:divBdr>
                </w:div>
                <w:div w:id="533034980">
                  <w:marLeft w:val="0"/>
                  <w:marRight w:val="0"/>
                  <w:marTop w:val="0"/>
                  <w:marBottom w:val="0"/>
                  <w:divBdr>
                    <w:top w:val="none" w:sz="0" w:space="0" w:color="auto"/>
                    <w:left w:val="none" w:sz="0" w:space="0" w:color="auto"/>
                    <w:bottom w:val="none" w:sz="0" w:space="0" w:color="auto"/>
                    <w:right w:val="none" w:sz="0" w:space="0" w:color="auto"/>
                  </w:divBdr>
                </w:div>
                <w:div w:id="233046827">
                  <w:marLeft w:val="0"/>
                  <w:marRight w:val="0"/>
                  <w:marTop w:val="0"/>
                  <w:marBottom w:val="0"/>
                  <w:divBdr>
                    <w:top w:val="none" w:sz="0" w:space="0" w:color="auto"/>
                    <w:left w:val="none" w:sz="0" w:space="0" w:color="auto"/>
                    <w:bottom w:val="none" w:sz="0" w:space="0" w:color="auto"/>
                    <w:right w:val="none" w:sz="0" w:space="0" w:color="auto"/>
                  </w:divBdr>
                </w:div>
                <w:div w:id="440492891">
                  <w:marLeft w:val="0"/>
                  <w:marRight w:val="0"/>
                  <w:marTop w:val="0"/>
                  <w:marBottom w:val="0"/>
                  <w:divBdr>
                    <w:top w:val="none" w:sz="0" w:space="0" w:color="auto"/>
                    <w:left w:val="none" w:sz="0" w:space="0" w:color="auto"/>
                    <w:bottom w:val="none" w:sz="0" w:space="0" w:color="auto"/>
                    <w:right w:val="none" w:sz="0" w:space="0" w:color="auto"/>
                  </w:divBdr>
                </w:div>
                <w:div w:id="1052997309">
                  <w:marLeft w:val="0"/>
                  <w:marRight w:val="0"/>
                  <w:marTop w:val="0"/>
                  <w:marBottom w:val="0"/>
                  <w:divBdr>
                    <w:top w:val="none" w:sz="0" w:space="0" w:color="auto"/>
                    <w:left w:val="none" w:sz="0" w:space="0" w:color="auto"/>
                    <w:bottom w:val="none" w:sz="0" w:space="0" w:color="auto"/>
                    <w:right w:val="none" w:sz="0" w:space="0" w:color="auto"/>
                  </w:divBdr>
                </w:div>
                <w:div w:id="1354189033">
                  <w:marLeft w:val="0"/>
                  <w:marRight w:val="0"/>
                  <w:marTop w:val="0"/>
                  <w:marBottom w:val="0"/>
                  <w:divBdr>
                    <w:top w:val="none" w:sz="0" w:space="0" w:color="auto"/>
                    <w:left w:val="none" w:sz="0" w:space="0" w:color="auto"/>
                    <w:bottom w:val="none" w:sz="0" w:space="0" w:color="auto"/>
                    <w:right w:val="none" w:sz="0" w:space="0" w:color="auto"/>
                  </w:divBdr>
                </w:div>
                <w:div w:id="696851134">
                  <w:marLeft w:val="0"/>
                  <w:marRight w:val="0"/>
                  <w:marTop w:val="0"/>
                  <w:marBottom w:val="0"/>
                  <w:divBdr>
                    <w:top w:val="none" w:sz="0" w:space="0" w:color="auto"/>
                    <w:left w:val="none" w:sz="0" w:space="0" w:color="auto"/>
                    <w:bottom w:val="none" w:sz="0" w:space="0" w:color="auto"/>
                    <w:right w:val="none" w:sz="0" w:space="0" w:color="auto"/>
                  </w:divBdr>
                </w:div>
                <w:div w:id="1973632574">
                  <w:marLeft w:val="0"/>
                  <w:marRight w:val="0"/>
                  <w:marTop w:val="0"/>
                  <w:marBottom w:val="0"/>
                  <w:divBdr>
                    <w:top w:val="none" w:sz="0" w:space="0" w:color="auto"/>
                    <w:left w:val="none" w:sz="0" w:space="0" w:color="auto"/>
                    <w:bottom w:val="none" w:sz="0" w:space="0" w:color="auto"/>
                    <w:right w:val="none" w:sz="0" w:space="0" w:color="auto"/>
                  </w:divBdr>
                </w:div>
                <w:div w:id="1542665628">
                  <w:marLeft w:val="0"/>
                  <w:marRight w:val="0"/>
                  <w:marTop w:val="0"/>
                  <w:marBottom w:val="0"/>
                  <w:divBdr>
                    <w:top w:val="none" w:sz="0" w:space="0" w:color="auto"/>
                    <w:left w:val="none" w:sz="0" w:space="0" w:color="auto"/>
                    <w:bottom w:val="none" w:sz="0" w:space="0" w:color="auto"/>
                    <w:right w:val="none" w:sz="0" w:space="0" w:color="auto"/>
                  </w:divBdr>
                </w:div>
                <w:div w:id="1081021450">
                  <w:marLeft w:val="0"/>
                  <w:marRight w:val="0"/>
                  <w:marTop w:val="0"/>
                  <w:marBottom w:val="0"/>
                  <w:divBdr>
                    <w:top w:val="none" w:sz="0" w:space="0" w:color="auto"/>
                    <w:left w:val="none" w:sz="0" w:space="0" w:color="auto"/>
                    <w:bottom w:val="none" w:sz="0" w:space="0" w:color="auto"/>
                    <w:right w:val="none" w:sz="0" w:space="0" w:color="auto"/>
                  </w:divBdr>
                </w:div>
                <w:div w:id="1361709033">
                  <w:marLeft w:val="0"/>
                  <w:marRight w:val="0"/>
                  <w:marTop w:val="0"/>
                  <w:marBottom w:val="0"/>
                  <w:divBdr>
                    <w:top w:val="none" w:sz="0" w:space="0" w:color="auto"/>
                    <w:left w:val="none" w:sz="0" w:space="0" w:color="auto"/>
                    <w:bottom w:val="none" w:sz="0" w:space="0" w:color="auto"/>
                    <w:right w:val="none" w:sz="0" w:space="0" w:color="auto"/>
                  </w:divBdr>
                </w:div>
                <w:div w:id="2051761039">
                  <w:marLeft w:val="0"/>
                  <w:marRight w:val="0"/>
                  <w:marTop w:val="0"/>
                  <w:marBottom w:val="0"/>
                  <w:divBdr>
                    <w:top w:val="none" w:sz="0" w:space="0" w:color="auto"/>
                    <w:left w:val="none" w:sz="0" w:space="0" w:color="auto"/>
                    <w:bottom w:val="none" w:sz="0" w:space="0" w:color="auto"/>
                    <w:right w:val="none" w:sz="0" w:space="0" w:color="auto"/>
                  </w:divBdr>
                </w:div>
                <w:div w:id="2063629756">
                  <w:marLeft w:val="0"/>
                  <w:marRight w:val="0"/>
                  <w:marTop w:val="0"/>
                  <w:marBottom w:val="0"/>
                  <w:divBdr>
                    <w:top w:val="none" w:sz="0" w:space="0" w:color="auto"/>
                    <w:left w:val="none" w:sz="0" w:space="0" w:color="auto"/>
                    <w:bottom w:val="none" w:sz="0" w:space="0" w:color="auto"/>
                    <w:right w:val="none" w:sz="0" w:space="0" w:color="auto"/>
                  </w:divBdr>
                </w:div>
                <w:div w:id="1172523131">
                  <w:marLeft w:val="0"/>
                  <w:marRight w:val="0"/>
                  <w:marTop w:val="0"/>
                  <w:marBottom w:val="0"/>
                  <w:divBdr>
                    <w:top w:val="none" w:sz="0" w:space="0" w:color="auto"/>
                    <w:left w:val="none" w:sz="0" w:space="0" w:color="auto"/>
                    <w:bottom w:val="none" w:sz="0" w:space="0" w:color="auto"/>
                    <w:right w:val="none" w:sz="0" w:space="0" w:color="auto"/>
                  </w:divBdr>
                </w:div>
                <w:div w:id="928849393">
                  <w:marLeft w:val="0"/>
                  <w:marRight w:val="0"/>
                  <w:marTop w:val="0"/>
                  <w:marBottom w:val="0"/>
                  <w:divBdr>
                    <w:top w:val="none" w:sz="0" w:space="0" w:color="auto"/>
                    <w:left w:val="none" w:sz="0" w:space="0" w:color="auto"/>
                    <w:bottom w:val="none" w:sz="0" w:space="0" w:color="auto"/>
                    <w:right w:val="none" w:sz="0" w:space="0" w:color="auto"/>
                  </w:divBdr>
                </w:div>
                <w:div w:id="614139919">
                  <w:marLeft w:val="0"/>
                  <w:marRight w:val="0"/>
                  <w:marTop w:val="0"/>
                  <w:marBottom w:val="0"/>
                  <w:divBdr>
                    <w:top w:val="none" w:sz="0" w:space="0" w:color="auto"/>
                    <w:left w:val="none" w:sz="0" w:space="0" w:color="auto"/>
                    <w:bottom w:val="none" w:sz="0" w:space="0" w:color="auto"/>
                    <w:right w:val="none" w:sz="0" w:space="0" w:color="auto"/>
                  </w:divBdr>
                </w:div>
                <w:div w:id="1064138322">
                  <w:marLeft w:val="0"/>
                  <w:marRight w:val="0"/>
                  <w:marTop w:val="0"/>
                  <w:marBottom w:val="0"/>
                  <w:divBdr>
                    <w:top w:val="none" w:sz="0" w:space="0" w:color="auto"/>
                    <w:left w:val="none" w:sz="0" w:space="0" w:color="auto"/>
                    <w:bottom w:val="none" w:sz="0" w:space="0" w:color="auto"/>
                    <w:right w:val="none" w:sz="0" w:space="0" w:color="auto"/>
                  </w:divBdr>
                </w:div>
                <w:div w:id="1627345205">
                  <w:marLeft w:val="0"/>
                  <w:marRight w:val="0"/>
                  <w:marTop w:val="0"/>
                  <w:marBottom w:val="0"/>
                  <w:divBdr>
                    <w:top w:val="none" w:sz="0" w:space="0" w:color="auto"/>
                    <w:left w:val="none" w:sz="0" w:space="0" w:color="auto"/>
                    <w:bottom w:val="none" w:sz="0" w:space="0" w:color="auto"/>
                    <w:right w:val="none" w:sz="0" w:space="0" w:color="auto"/>
                  </w:divBdr>
                </w:div>
                <w:div w:id="1800803416">
                  <w:marLeft w:val="0"/>
                  <w:marRight w:val="0"/>
                  <w:marTop w:val="0"/>
                  <w:marBottom w:val="0"/>
                  <w:divBdr>
                    <w:top w:val="none" w:sz="0" w:space="0" w:color="auto"/>
                    <w:left w:val="none" w:sz="0" w:space="0" w:color="auto"/>
                    <w:bottom w:val="none" w:sz="0" w:space="0" w:color="auto"/>
                    <w:right w:val="none" w:sz="0" w:space="0" w:color="auto"/>
                  </w:divBdr>
                </w:div>
                <w:div w:id="1865482998">
                  <w:marLeft w:val="0"/>
                  <w:marRight w:val="0"/>
                  <w:marTop w:val="0"/>
                  <w:marBottom w:val="0"/>
                  <w:divBdr>
                    <w:top w:val="none" w:sz="0" w:space="0" w:color="auto"/>
                    <w:left w:val="none" w:sz="0" w:space="0" w:color="auto"/>
                    <w:bottom w:val="none" w:sz="0" w:space="0" w:color="auto"/>
                    <w:right w:val="none" w:sz="0" w:space="0" w:color="auto"/>
                  </w:divBdr>
                </w:div>
                <w:div w:id="700011139">
                  <w:marLeft w:val="0"/>
                  <w:marRight w:val="0"/>
                  <w:marTop w:val="0"/>
                  <w:marBottom w:val="0"/>
                  <w:divBdr>
                    <w:top w:val="none" w:sz="0" w:space="0" w:color="auto"/>
                    <w:left w:val="none" w:sz="0" w:space="0" w:color="auto"/>
                    <w:bottom w:val="none" w:sz="0" w:space="0" w:color="auto"/>
                    <w:right w:val="none" w:sz="0" w:space="0" w:color="auto"/>
                  </w:divBdr>
                </w:div>
                <w:div w:id="2125149691">
                  <w:marLeft w:val="0"/>
                  <w:marRight w:val="0"/>
                  <w:marTop w:val="0"/>
                  <w:marBottom w:val="0"/>
                  <w:divBdr>
                    <w:top w:val="none" w:sz="0" w:space="0" w:color="auto"/>
                    <w:left w:val="none" w:sz="0" w:space="0" w:color="auto"/>
                    <w:bottom w:val="none" w:sz="0" w:space="0" w:color="auto"/>
                    <w:right w:val="none" w:sz="0" w:space="0" w:color="auto"/>
                  </w:divBdr>
                </w:div>
                <w:div w:id="1788351948">
                  <w:marLeft w:val="0"/>
                  <w:marRight w:val="0"/>
                  <w:marTop w:val="0"/>
                  <w:marBottom w:val="0"/>
                  <w:divBdr>
                    <w:top w:val="none" w:sz="0" w:space="0" w:color="auto"/>
                    <w:left w:val="none" w:sz="0" w:space="0" w:color="auto"/>
                    <w:bottom w:val="none" w:sz="0" w:space="0" w:color="auto"/>
                    <w:right w:val="none" w:sz="0" w:space="0" w:color="auto"/>
                  </w:divBdr>
                </w:div>
                <w:div w:id="1095711663">
                  <w:marLeft w:val="0"/>
                  <w:marRight w:val="0"/>
                  <w:marTop w:val="0"/>
                  <w:marBottom w:val="0"/>
                  <w:divBdr>
                    <w:top w:val="none" w:sz="0" w:space="0" w:color="auto"/>
                    <w:left w:val="none" w:sz="0" w:space="0" w:color="auto"/>
                    <w:bottom w:val="none" w:sz="0" w:space="0" w:color="auto"/>
                    <w:right w:val="none" w:sz="0" w:space="0" w:color="auto"/>
                  </w:divBdr>
                </w:div>
                <w:div w:id="1209102920">
                  <w:marLeft w:val="0"/>
                  <w:marRight w:val="0"/>
                  <w:marTop w:val="0"/>
                  <w:marBottom w:val="0"/>
                  <w:divBdr>
                    <w:top w:val="none" w:sz="0" w:space="0" w:color="auto"/>
                    <w:left w:val="none" w:sz="0" w:space="0" w:color="auto"/>
                    <w:bottom w:val="none" w:sz="0" w:space="0" w:color="auto"/>
                    <w:right w:val="none" w:sz="0" w:space="0" w:color="auto"/>
                  </w:divBdr>
                </w:div>
                <w:div w:id="1540586504">
                  <w:marLeft w:val="0"/>
                  <w:marRight w:val="0"/>
                  <w:marTop w:val="0"/>
                  <w:marBottom w:val="0"/>
                  <w:divBdr>
                    <w:top w:val="none" w:sz="0" w:space="0" w:color="auto"/>
                    <w:left w:val="none" w:sz="0" w:space="0" w:color="auto"/>
                    <w:bottom w:val="none" w:sz="0" w:space="0" w:color="auto"/>
                    <w:right w:val="none" w:sz="0" w:space="0" w:color="auto"/>
                  </w:divBdr>
                </w:div>
                <w:div w:id="2049065540">
                  <w:marLeft w:val="0"/>
                  <w:marRight w:val="0"/>
                  <w:marTop w:val="0"/>
                  <w:marBottom w:val="0"/>
                  <w:divBdr>
                    <w:top w:val="none" w:sz="0" w:space="0" w:color="auto"/>
                    <w:left w:val="none" w:sz="0" w:space="0" w:color="auto"/>
                    <w:bottom w:val="none" w:sz="0" w:space="0" w:color="auto"/>
                    <w:right w:val="none" w:sz="0" w:space="0" w:color="auto"/>
                  </w:divBdr>
                </w:div>
                <w:div w:id="1476676484">
                  <w:marLeft w:val="0"/>
                  <w:marRight w:val="0"/>
                  <w:marTop w:val="0"/>
                  <w:marBottom w:val="0"/>
                  <w:divBdr>
                    <w:top w:val="none" w:sz="0" w:space="0" w:color="auto"/>
                    <w:left w:val="none" w:sz="0" w:space="0" w:color="auto"/>
                    <w:bottom w:val="none" w:sz="0" w:space="0" w:color="auto"/>
                    <w:right w:val="none" w:sz="0" w:space="0" w:color="auto"/>
                  </w:divBdr>
                </w:div>
                <w:div w:id="853304666">
                  <w:marLeft w:val="0"/>
                  <w:marRight w:val="0"/>
                  <w:marTop w:val="0"/>
                  <w:marBottom w:val="0"/>
                  <w:divBdr>
                    <w:top w:val="none" w:sz="0" w:space="0" w:color="auto"/>
                    <w:left w:val="none" w:sz="0" w:space="0" w:color="auto"/>
                    <w:bottom w:val="none" w:sz="0" w:space="0" w:color="auto"/>
                    <w:right w:val="none" w:sz="0" w:space="0" w:color="auto"/>
                  </w:divBdr>
                </w:div>
                <w:div w:id="1301768921">
                  <w:marLeft w:val="0"/>
                  <w:marRight w:val="0"/>
                  <w:marTop w:val="0"/>
                  <w:marBottom w:val="0"/>
                  <w:divBdr>
                    <w:top w:val="none" w:sz="0" w:space="0" w:color="auto"/>
                    <w:left w:val="none" w:sz="0" w:space="0" w:color="auto"/>
                    <w:bottom w:val="none" w:sz="0" w:space="0" w:color="auto"/>
                    <w:right w:val="none" w:sz="0" w:space="0" w:color="auto"/>
                  </w:divBdr>
                </w:div>
                <w:div w:id="1020080894">
                  <w:marLeft w:val="0"/>
                  <w:marRight w:val="0"/>
                  <w:marTop w:val="0"/>
                  <w:marBottom w:val="0"/>
                  <w:divBdr>
                    <w:top w:val="none" w:sz="0" w:space="0" w:color="auto"/>
                    <w:left w:val="none" w:sz="0" w:space="0" w:color="auto"/>
                    <w:bottom w:val="none" w:sz="0" w:space="0" w:color="auto"/>
                    <w:right w:val="none" w:sz="0" w:space="0" w:color="auto"/>
                  </w:divBdr>
                </w:div>
                <w:div w:id="1047609668">
                  <w:marLeft w:val="0"/>
                  <w:marRight w:val="0"/>
                  <w:marTop w:val="0"/>
                  <w:marBottom w:val="0"/>
                  <w:divBdr>
                    <w:top w:val="none" w:sz="0" w:space="0" w:color="auto"/>
                    <w:left w:val="none" w:sz="0" w:space="0" w:color="auto"/>
                    <w:bottom w:val="none" w:sz="0" w:space="0" w:color="auto"/>
                    <w:right w:val="none" w:sz="0" w:space="0" w:color="auto"/>
                  </w:divBdr>
                </w:div>
                <w:div w:id="1697268561">
                  <w:marLeft w:val="0"/>
                  <w:marRight w:val="0"/>
                  <w:marTop w:val="0"/>
                  <w:marBottom w:val="0"/>
                  <w:divBdr>
                    <w:top w:val="none" w:sz="0" w:space="0" w:color="auto"/>
                    <w:left w:val="none" w:sz="0" w:space="0" w:color="auto"/>
                    <w:bottom w:val="none" w:sz="0" w:space="0" w:color="auto"/>
                    <w:right w:val="none" w:sz="0" w:space="0" w:color="auto"/>
                  </w:divBdr>
                </w:div>
                <w:div w:id="487479378">
                  <w:marLeft w:val="0"/>
                  <w:marRight w:val="0"/>
                  <w:marTop w:val="0"/>
                  <w:marBottom w:val="0"/>
                  <w:divBdr>
                    <w:top w:val="none" w:sz="0" w:space="0" w:color="auto"/>
                    <w:left w:val="none" w:sz="0" w:space="0" w:color="auto"/>
                    <w:bottom w:val="none" w:sz="0" w:space="0" w:color="auto"/>
                    <w:right w:val="none" w:sz="0" w:space="0" w:color="auto"/>
                  </w:divBdr>
                </w:div>
                <w:div w:id="1611550289">
                  <w:marLeft w:val="0"/>
                  <w:marRight w:val="0"/>
                  <w:marTop w:val="0"/>
                  <w:marBottom w:val="0"/>
                  <w:divBdr>
                    <w:top w:val="none" w:sz="0" w:space="0" w:color="auto"/>
                    <w:left w:val="none" w:sz="0" w:space="0" w:color="auto"/>
                    <w:bottom w:val="none" w:sz="0" w:space="0" w:color="auto"/>
                    <w:right w:val="none" w:sz="0" w:space="0" w:color="auto"/>
                  </w:divBdr>
                </w:div>
                <w:div w:id="585578733">
                  <w:marLeft w:val="0"/>
                  <w:marRight w:val="0"/>
                  <w:marTop w:val="0"/>
                  <w:marBottom w:val="0"/>
                  <w:divBdr>
                    <w:top w:val="none" w:sz="0" w:space="0" w:color="auto"/>
                    <w:left w:val="none" w:sz="0" w:space="0" w:color="auto"/>
                    <w:bottom w:val="none" w:sz="0" w:space="0" w:color="auto"/>
                    <w:right w:val="none" w:sz="0" w:space="0" w:color="auto"/>
                  </w:divBdr>
                </w:div>
                <w:div w:id="127893150">
                  <w:marLeft w:val="0"/>
                  <w:marRight w:val="0"/>
                  <w:marTop w:val="0"/>
                  <w:marBottom w:val="0"/>
                  <w:divBdr>
                    <w:top w:val="none" w:sz="0" w:space="0" w:color="auto"/>
                    <w:left w:val="none" w:sz="0" w:space="0" w:color="auto"/>
                    <w:bottom w:val="none" w:sz="0" w:space="0" w:color="auto"/>
                    <w:right w:val="none" w:sz="0" w:space="0" w:color="auto"/>
                  </w:divBdr>
                </w:div>
                <w:div w:id="402917292">
                  <w:marLeft w:val="0"/>
                  <w:marRight w:val="0"/>
                  <w:marTop w:val="0"/>
                  <w:marBottom w:val="0"/>
                  <w:divBdr>
                    <w:top w:val="none" w:sz="0" w:space="0" w:color="auto"/>
                    <w:left w:val="none" w:sz="0" w:space="0" w:color="auto"/>
                    <w:bottom w:val="none" w:sz="0" w:space="0" w:color="auto"/>
                    <w:right w:val="none" w:sz="0" w:space="0" w:color="auto"/>
                  </w:divBdr>
                </w:div>
                <w:div w:id="1533227852">
                  <w:marLeft w:val="0"/>
                  <w:marRight w:val="0"/>
                  <w:marTop w:val="0"/>
                  <w:marBottom w:val="0"/>
                  <w:divBdr>
                    <w:top w:val="none" w:sz="0" w:space="0" w:color="auto"/>
                    <w:left w:val="none" w:sz="0" w:space="0" w:color="auto"/>
                    <w:bottom w:val="none" w:sz="0" w:space="0" w:color="auto"/>
                    <w:right w:val="none" w:sz="0" w:space="0" w:color="auto"/>
                  </w:divBdr>
                </w:div>
                <w:div w:id="288123084">
                  <w:marLeft w:val="0"/>
                  <w:marRight w:val="0"/>
                  <w:marTop w:val="0"/>
                  <w:marBottom w:val="0"/>
                  <w:divBdr>
                    <w:top w:val="none" w:sz="0" w:space="0" w:color="auto"/>
                    <w:left w:val="none" w:sz="0" w:space="0" w:color="auto"/>
                    <w:bottom w:val="none" w:sz="0" w:space="0" w:color="auto"/>
                    <w:right w:val="none" w:sz="0" w:space="0" w:color="auto"/>
                  </w:divBdr>
                </w:div>
                <w:div w:id="34041865">
                  <w:marLeft w:val="0"/>
                  <w:marRight w:val="0"/>
                  <w:marTop w:val="0"/>
                  <w:marBottom w:val="0"/>
                  <w:divBdr>
                    <w:top w:val="none" w:sz="0" w:space="0" w:color="auto"/>
                    <w:left w:val="none" w:sz="0" w:space="0" w:color="auto"/>
                    <w:bottom w:val="none" w:sz="0" w:space="0" w:color="auto"/>
                    <w:right w:val="none" w:sz="0" w:space="0" w:color="auto"/>
                  </w:divBdr>
                </w:div>
                <w:div w:id="551186530">
                  <w:marLeft w:val="0"/>
                  <w:marRight w:val="0"/>
                  <w:marTop w:val="0"/>
                  <w:marBottom w:val="0"/>
                  <w:divBdr>
                    <w:top w:val="none" w:sz="0" w:space="0" w:color="auto"/>
                    <w:left w:val="none" w:sz="0" w:space="0" w:color="auto"/>
                    <w:bottom w:val="none" w:sz="0" w:space="0" w:color="auto"/>
                    <w:right w:val="none" w:sz="0" w:space="0" w:color="auto"/>
                  </w:divBdr>
                </w:div>
                <w:div w:id="2093236759">
                  <w:marLeft w:val="0"/>
                  <w:marRight w:val="0"/>
                  <w:marTop w:val="0"/>
                  <w:marBottom w:val="0"/>
                  <w:divBdr>
                    <w:top w:val="none" w:sz="0" w:space="0" w:color="auto"/>
                    <w:left w:val="none" w:sz="0" w:space="0" w:color="auto"/>
                    <w:bottom w:val="none" w:sz="0" w:space="0" w:color="auto"/>
                    <w:right w:val="none" w:sz="0" w:space="0" w:color="auto"/>
                  </w:divBdr>
                </w:div>
                <w:div w:id="2131589963">
                  <w:marLeft w:val="0"/>
                  <w:marRight w:val="0"/>
                  <w:marTop w:val="0"/>
                  <w:marBottom w:val="0"/>
                  <w:divBdr>
                    <w:top w:val="none" w:sz="0" w:space="0" w:color="auto"/>
                    <w:left w:val="none" w:sz="0" w:space="0" w:color="auto"/>
                    <w:bottom w:val="none" w:sz="0" w:space="0" w:color="auto"/>
                    <w:right w:val="none" w:sz="0" w:space="0" w:color="auto"/>
                  </w:divBdr>
                </w:div>
                <w:div w:id="388923292">
                  <w:marLeft w:val="0"/>
                  <w:marRight w:val="0"/>
                  <w:marTop w:val="0"/>
                  <w:marBottom w:val="0"/>
                  <w:divBdr>
                    <w:top w:val="none" w:sz="0" w:space="0" w:color="auto"/>
                    <w:left w:val="none" w:sz="0" w:space="0" w:color="auto"/>
                    <w:bottom w:val="none" w:sz="0" w:space="0" w:color="auto"/>
                    <w:right w:val="none" w:sz="0" w:space="0" w:color="auto"/>
                  </w:divBdr>
                </w:div>
                <w:div w:id="553005877">
                  <w:marLeft w:val="0"/>
                  <w:marRight w:val="0"/>
                  <w:marTop w:val="0"/>
                  <w:marBottom w:val="0"/>
                  <w:divBdr>
                    <w:top w:val="none" w:sz="0" w:space="0" w:color="auto"/>
                    <w:left w:val="none" w:sz="0" w:space="0" w:color="auto"/>
                    <w:bottom w:val="none" w:sz="0" w:space="0" w:color="auto"/>
                    <w:right w:val="none" w:sz="0" w:space="0" w:color="auto"/>
                  </w:divBdr>
                </w:div>
                <w:div w:id="26107333">
                  <w:marLeft w:val="0"/>
                  <w:marRight w:val="0"/>
                  <w:marTop w:val="0"/>
                  <w:marBottom w:val="0"/>
                  <w:divBdr>
                    <w:top w:val="none" w:sz="0" w:space="0" w:color="auto"/>
                    <w:left w:val="none" w:sz="0" w:space="0" w:color="auto"/>
                    <w:bottom w:val="none" w:sz="0" w:space="0" w:color="auto"/>
                    <w:right w:val="none" w:sz="0" w:space="0" w:color="auto"/>
                  </w:divBdr>
                </w:div>
                <w:div w:id="1807235727">
                  <w:marLeft w:val="0"/>
                  <w:marRight w:val="0"/>
                  <w:marTop w:val="0"/>
                  <w:marBottom w:val="0"/>
                  <w:divBdr>
                    <w:top w:val="none" w:sz="0" w:space="0" w:color="auto"/>
                    <w:left w:val="none" w:sz="0" w:space="0" w:color="auto"/>
                    <w:bottom w:val="none" w:sz="0" w:space="0" w:color="auto"/>
                    <w:right w:val="none" w:sz="0" w:space="0" w:color="auto"/>
                  </w:divBdr>
                </w:div>
                <w:div w:id="223032954">
                  <w:marLeft w:val="0"/>
                  <w:marRight w:val="0"/>
                  <w:marTop w:val="0"/>
                  <w:marBottom w:val="0"/>
                  <w:divBdr>
                    <w:top w:val="none" w:sz="0" w:space="0" w:color="auto"/>
                    <w:left w:val="none" w:sz="0" w:space="0" w:color="auto"/>
                    <w:bottom w:val="none" w:sz="0" w:space="0" w:color="auto"/>
                    <w:right w:val="none" w:sz="0" w:space="0" w:color="auto"/>
                  </w:divBdr>
                </w:div>
                <w:div w:id="156654219">
                  <w:marLeft w:val="0"/>
                  <w:marRight w:val="0"/>
                  <w:marTop w:val="0"/>
                  <w:marBottom w:val="0"/>
                  <w:divBdr>
                    <w:top w:val="none" w:sz="0" w:space="0" w:color="auto"/>
                    <w:left w:val="none" w:sz="0" w:space="0" w:color="auto"/>
                    <w:bottom w:val="none" w:sz="0" w:space="0" w:color="auto"/>
                    <w:right w:val="none" w:sz="0" w:space="0" w:color="auto"/>
                  </w:divBdr>
                </w:div>
                <w:div w:id="409892425">
                  <w:marLeft w:val="0"/>
                  <w:marRight w:val="0"/>
                  <w:marTop w:val="0"/>
                  <w:marBottom w:val="0"/>
                  <w:divBdr>
                    <w:top w:val="none" w:sz="0" w:space="0" w:color="auto"/>
                    <w:left w:val="none" w:sz="0" w:space="0" w:color="auto"/>
                    <w:bottom w:val="none" w:sz="0" w:space="0" w:color="auto"/>
                    <w:right w:val="none" w:sz="0" w:space="0" w:color="auto"/>
                  </w:divBdr>
                </w:div>
                <w:div w:id="2137288226">
                  <w:marLeft w:val="0"/>
                  <w:marRight w:val="0"/>
                  <w:marTop w:val="0"/>
                  <w:marBottom w:val="0"/>
                  <w:divBdr>
                    <w:top w:val="none" w:sz="0" w:space="0" w:color="auto"/>
                    <w:left w:val="none" w:sz="0" w:space="0" w:color="auto"/>
                    <w:bottom w:val="none" w:sz="0" w:space="0" w:color="auto"/>
                    <w:right w:val="none" w:sz="0" w:space="0" w:color="auto"/>
                  </w:divBdr>
                </w:div>
                <w:div w:id="6140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903">
          <w:marLeft w:val="0"/>
          <w:marRight w:val="0"/>
          <w:marTop w:val="0"/>
          <w:marBottom w:val="0"/>
          <w:divBdr>
            <w:top w:val="none" w:sz="0" w:space="0" w:color="auto"/>
            <w:left w:val="none" w:sz="0" w:space="0" w:color="auto"/>
            <w:bottom w:val="none" w:sz="0" w:space="0" w:color="auto"/>
            <w:right w:val="none" w:sz="0" w:space="0" w:color="auto"/>
          </w:divBdr>
          <w:divsChild>
            <w:div w:id="678626221">
              <w:marLeft w:val="0"/>
              <w:marRight w:val="0"/>
              <w:marTop w:val="0"/>
              <w:marBottom w:val="0"/>
              <w:divBdr>
                <w:top w:val="none" w:sz="0" w:space="0" w:color="auto"/>
                <w:left w:val="none" w:sz="0" w:space="0" w:color="auto"/>
                <w:bottom w:val="none" w:sz="0" w:space="0" w:color="auto"/>
                <w:right w:val="none" w:sz="0" w:space="0" w:color="auto"/>
              </w:divBdr>
              <w:divsChild>
                <w:div w:id="2121873344">
                  <w:marLeft w:val="0"/>
                  <w:marRight w:val="0"/>
                  <w:marTop w:val="0"/>
                  <w:marBottom w:val="0"/>
                  <w:divBdr>
                    <w:top w:val="none" w:sz="0" w:space="0" w:color="auto"/>
                    <w:left w:val="none" w:sz="0" w:space="0" w:color="auto"/>
                    <w:bottom w:val="none" w:sz="0" w:space="0" w:color="auto"/>
                    <w:right w:val="none" w:sz="0" w:space="0" w:color="auto"/>
                  </w:divBdr>
                </w:div>
                <w:div w:id="1472406740">
                  <w:marLeft w:val="0"/>
                  <w:marRight w:val="0"/>
                  <w:marTop w:val="0"/>
                  <w:marBottom w:val="0"/>
                  <w:divBdr>
                    <w:top w:val="none" w:sz="0" w:space="0" w:color="auto"/>
                    <w:left w:val="none" w:sz="0" w:space="0" w:color="auto"/>
                    <w:bottom w:val="none" w:sz="0" w:space="0" w:color="auto"/>
                    <w:right w:val="none" w:sz="0" w:space="0" w:color="auto"/>
                  </w:divBdr>
                </w:div>
                <w:div w:id="1538813535">
                  <w:marLeft w:val="0"/>
                  <w:marRight w:val="0"/>
                  <w:marTop w:val="0"/>
                  <w:marBottom w:val="0"/>
                  <w:divBdr>
                    <w:top w:val="none" w:sz="0" w:space="0" w:color="auto"/>
                    <w:left w:val="none" w:sz="0" w:space="0" w:color="auto"/>
                    <w:bottom w:val="none" w:sz="0" w:space="0" w:color="auto"/>
                    <w:right w:val="none" w:sz="0" w:space="0" w:color="auto"/>
                  </w:divBdr>
                </w:div>
                <w:div w:id="1793942206">
                  <w:marLeft w:val="0"/>
                  <w:marRight w:val="0"/>
                  <w:marTop w:val="0"/>
                  <w:marBottom w:val="0"/>
                  <w:divBdr>
                    <w:top w:val="none" w:sz="0" w:space="0" w:color="auto"/>
                    <w:left w:val="none" w:sz="0" w:space="0" w:color="auto"/>
                    <w:bottom w:val="none" w:sz="0" w:space="0" w:color="auto"/>
                    <w:right w:val="none" w:sz="0" w:space="0" w:color="auto"/>
                  </w:divBdr>
                </w:div>
                <w:div w:id="1001616278">
                  <w:marLeft w:val="0"/>
                  <w:marRight w:val="0"/>
                  <w:marTop w:val="0"/>
                  <w:marBottom w:val="0"/>
                  <w:divBdr>
                    <w:top w:val="none" w:sz="0" w:space="0" w:color="auto"/>
                    <w:left w:val="none" w:sz="0" w:space="0" w:color="auto"/>
                    <w:bottom w:val="none" w:sz="0" w:space="0" w:color="auto"/>
                    <w:right w:val="none" w:sz="0" w:space="0" w:color="auto"/>
                  </w:divBdr>
                </w:div>
                <w:div w:id="1763991073">
                  <w:marLeft w:val="0"/>
                  <w:marRight w:val="0"/>
                  <w:marTop w:val="0"/>
                  <w:marBottom w:val="0"/>
                  <w:divBdr>
                    <w:top w:val="none" w:sz="0" w:space="0" w:color="auto"/>
                    <w:left w:val="none" w:sz="0" w:space="0" w:color="auto"/>
                    <w:bottom w:val="none" w:sz="0" w:space="0" w:color="auto"/>
                    <w:right w:val="none" w:sz="0" w:space="0" w:color="auto"/>
                  </w:divBdr>
                </w:div>
                <w:div w:id="1154687249">
                  <w:marLeft w:val="0"/>
                  <w:marRight w:val="0"/>
                  <w:marTop w:val="0"/>
                  <w:marBottom w:val="0"/>
                  <w:divBdr>
                    <w:top w:val="none" w:sz="0" w:space="0" w:color="auto"/>
                    <w:left w:val="none" w:sz="0" w:space="0" w:color="auto"/>
                    <w:bottom w:val="none" w:sz="0" w:space="0" w:color="auto"/>
                    <w:right w:val="none" w:sz="0" w:space="0" w:color="auto"/>
                  </w:divBdr>
                </w:div>
                <w:div w:id="427777511">
                  <w:marLeft w:val="0"/>
                  <w:marRight w:val="0"/>
                  <w:marTop w:val="0"/>
                  <w:marBottom w:val="0"/>
                  <w:divBdr>
                    <w:top w:val="none" w:sz="0" w:space="0" w:color="auto"/>
                    <w:left w:val="none" w:sz="0" w:space="0" w:color="auto"/>
                    <w:bottom w:val="none" w:sz="0" w:space="0" w:color="auto"/>
                    <w:right w:val="none" w:sz="0" w:space="0" w:color="auto"/>
                  </w:divBdr>
                </w:div>
                <w:div w:id="2084058880">
                  <w:marLeft w:val="0"/>
                  <w:marRight w:val="0"/>
                  <w:marTop w:val="0"/>
                  <w:marBottom w:val="0"/>
                  <w:divBdr>
                    <w:top w:val="none" w:sz="0" w:space="0" w:color="auto"/>
                    <w:left w:val="none" w:sz="0" w:space="0" w:color="auto"/>
                    <w:bottom w:val="none" w:sz="0" w:space="0" w:color="auto"/>
                    <w:right w:val="none" w:sz="0" w:space="0" w:color="auto"/>
                  </w:divBdr>
                </w:div>
                <w:div w:id="171185605">
                  <w:marLeft w:val="0"/>
                  <w:marRight w:val="0"/>
                  <w:marTop w:val="0"/>
                  <w:marBottom w:val="0"/>
                  <w:divBdr>
                    <w:top w:val="none" w:sz="0" w:space="0" w:color="auto"/>
                    <w:left w:val="none" w:sz="0" w:space="0" w:color="auto"/>
                    <w:bottom w:val="none" w:sz="0" w:space="0" w:color="auto"/>
                    <w:right w:val="none" w:sz="0" w:space="0" w:color="auto"/>
                  </w:divBdr>
                </w:div>
                <w:div w:id="1058674284">
                  <w:marLeft w:val="0"/>
                  <w:marRight w:val="0"/>
                  <w:marTop w:val="0"/>
                  <w:marBottom w:val="0"/>
                  <w:divBdr>
                    <w:top w:val="none" w:sz="0" w:space="0" w:color="auto"/>
                    <w:left w:val="none" w:sz="0" w:space="0" w:color="auto"/>
                    <w:bottom w:val="none" w:sz="0" w:space="0" w:color="auto"/>
                    <w:right w:val="none" w:sz="0" w:space="0" w:color="auto"/>
                  </w:divBdr>
                </w:div>
                <w:div w:id="963462774">
                  <w:marLeft w:val="0"/>
                  <w:marRight w:val="0"/>
                  <w:marTop w:val="0"/>
                  <w:marBottom w:val="0"/>
                  <w:divBdr>
                    <w:top w:val="none" w:sz="0" w:space="0" w:color="auto"/>
                    <w:left w:val="none" w:sz="0" w:space="0" w:color="auto"/>
                    <w:bottom w:val="none" w:sz="0" w:space="0" w:color="auto"/>
                    <w:right w:val="none" w:sz="0" w:space="0" w:color="auto"/>
                  </w:divBdr>
                </w:div>
                <w:div w:id="1145852448">
                  <w:marLeft w:val="0"/>
                  <w:marRight w:val="0"/>
                  <w:marTop w:val="0"/>
                  <w:marBottom w:val="0"/>
                  <w:divBdr>
                    <w:top w:val="none" w:sz="0" w:space="0" w:color="auto"/>
                    <w:left w:val="none" w:sz="0" w:space="0" w:color="auto"/>
                    <w:bottom w:val="none" w:sz="0" w:space="0" w:color="auto"/>
                    <w:right w:val="none" w:sz="0" w:space="0" w:color="auto"/>
                  </w:divBdr>
                </w:div>
                <w:div w:id="667369100">
                  <w:marLeft w:val="0"/>
                  <w:marRight w:val="0"/>
                  <w:marTop w:val="0"/>
                  <w:marBottom w:val="0"/>
                  <w:divBdr>
                    <w:top w:val="none" w:sz="0" w:space="0" w:color="auto"/>
                    <w:left w:val="none" w:sz="0" w:space="0" w:color="auto"/>
                    <w:bottom w:val="none" w:sz="0" w:space="0" w:color="auto"/>
                    <w:right w:val="none" w:sz="0" w:space="0" w:color="auto"/>
                  </w:divBdr>
                </w:div>
                <w:div w:id="282539623">
                  <w:marLeft w:val="0"/>
                  <w:marRight w:val="0"/>
                  <w:marTop w:val="0"/>
                  <w:marBottom w:val="0"/>
                  <w:divBdr>
                    <w:top w:val="none" w:sz="0" w:space="0" w:color="auto"/>
                    <w:left w:val="none" w:sz="0" w:space="0" w:color="auto"/>
                    <w:bottom w:val="none" w:sz="0" w:space="0" w:color="auto"/>
                    <w:right w:val="none" w:sz="0" w:space="0" w:color="auto"/>
                  </w:divBdr>
                </w:div>
                <w:div w:id="658120695">
                  <w:marLeft w:val="0"/>
                  <w:marRight w:val="0"/>
                  <w:marTop w:val="0"/>
                  <w:marBottom w:val="0"/>
                  <w:divBdr>
                    <w:top w:val="none" w:sz="0" w:space="0" w:color="auto"/>
                    <w:left w:val="none" w:sz="0" w:space="0" w:color="auto"/>
                    <w:bottom w:val="none" w:sz="0" w:space="0" w:color="auto"/>
                    <w:right w:val="none" w:sz="0" w:space="0" w:color="auto"/>
                  </w:divBdr>
                </w:div>
                <w:div w:id="1731689739">
                  <w:marLeft w:val="0"/>
                  <w:marRight w:val="0"/>
                  <w:marTop w:val="0"/>
                  <w:marBottom w:val="0"/>
                  <w:divBdr>
                    <w:top w:val="none" w:sz="0" w:space="0" w:color="auto"/>
                    <w:left w:val="none" w:sz="0" w:space="0" w:color="auto"/>
                    <w:bottom w:val="none" w:sz="0" w:space="0" w:color="auto"/>
                    <w:right w:val="none" w:sz="0" w:space="0" w:color="auto"/>
                  </w:divBdr>
                </w:div>
                <w:div w:id="987514061">
                  <w:marLeft w:val="0"/>
                  <w:marRight w:val="0"/>
                  <w:marTop w:val="0"/>
                  <w:marBottom w:val="0"/>
                  <w:divBdr>
                    <w:top w:val="none" w:sz="0" w:space="0" w:color="auto"/>
                    <w:left w:val="none" w:sz="0" w:space="0" w:color="auto"/>
                    <w:bottom w:val="none" w:sz="0" w:space="0" w:color="auto"/>
                    <w:right w:val="none" w:sz="0" w:space="0" w:color="auto"/>
                  </w:divBdr>
                </w:div>
                <w:div w:id="446241547">
                  <w:marLeft w:val="0"/>
                  <w:marRight w:val="0"/>
                  <w:marTop w:val="0"/>
                  <w:marBottom w:val="0"/>
                  <w:divBdr>
                    <w:top w:val="none" w:sz="0" w:space="0" w:color="auto"/>
                    <w:left w:val="none" w:sz="0" w:space="0" w:color="auto"/>
                    <w:bottom w:val="none" w:sz="0" w:space="0" w:color="auto"/>
                    <w:right w:val="none" w:sz="0" w:space="0" w:color="auto"/>
                  </w:divBdr>
                </w:div>
                <w:div w:id="1930504952">
                  <w:marLeft w:val="0"/>
                  <w:marRight w:val="0"/>
                  <w:marTop w:val="0"/>
                  <w:marBottom w:val="0"/>
                  <w:divBdr>
                    <w:top w:val="none" w:sz="0" w:space="0" w:color="auto"/>
                    <w:left w:val="none" w:sz="0" w:space="0" w:color="auto"/>
                    <w:bottom w:val="none" w:sz="0" w:space="0" w:color="auto"/>
                    <w:right w:val="none" w:sz="0" w:space="0" w:color="auto"/>
                  </w:divBdr>
                </w:div>
                <w:div w:id="64690200">
                  <w:marLeft w:val="0"/>
                  <w:marRight w:val="0"/>
                  <w:marTop w:val="0"/>
                  <w:marBottom w:val="0"/>
                  <w:divBdr>
                    <w:top w:val="none" w:sz="0" w:space="0" w:color="auto"/>
                    <w:left w:val="none" w:sz="0" w:space="0" w:color="auto"/>
                    <w:bottom w:val="none" w:sz="0" w:space="0" w:color="auto"/>
                    <w:right w:val="none" w:sz="0" w:space="0" w:color="auto"/>
                  </w:divBdr>
                </w:div>
                <w:div w:id="1472945150">
                  <w:marLeft w:val="0"/>
                  <w:marRight w:val="0"/>
                  <w:marTop w:val="0"/>
                  <w:marBottom w:val="0"/>
                  <w:divBdr>
                    <w:top w:val="none" w:sz="0" w:space="0" w:color="auto"/>
                    <w:left w:val="none" w:sz="0" w:space="0" w:color="auto"/>
                    <w:bottom w:val="none" w:sz="0" w:space="0" w:color="auto"/>
                    <w:right w:val="none" w:sz="0" w:space="0" w:color="auto"/>
                  </w:divBdr>
                </w:div>
                <w:div w:id="968627392">
                  <w:marLeft w:val="0"/>
                  <w:marRight w:val="0"/>
                  <w:marTop w:val="0"/>
                  <w:marBottom w:val="0"/>
                  <w:divBdr>
                    <w:top w:val="none" w:sz="0" w:space="0" w:color="auto"/>
                    <w:left w:val="none" w:sz="0" w:space="0" w:color="auto"/>
                    <w:bottom w:val="none" w:sz="0" w:space="0" w:color="auto"/>
                    <w:right w:val="none" w:sz="0" w:space="0" w:color="auto"/>
                  </w:divBdr>
                </w:div>
                <w:div w:id="707681467">
                  <w:marLeft w:val="0"/>
                  <w:marRight w:val="0"/>
                  <w:marTop w:val="0"/>
                  <w:marBottom w:val="0"/>
                  <w:divBdr>
                    <w:top w:val="none" w:sz="0" w:space="0" w:color="auto"/>
                    <w:left w:val="none" w:sz="0" w:space="0" w:color="auto"/>
                    <w:bottom w:val="none" w:sz="0" w:space="0" w:color="auto"/>
                    <w:right w:val="none" w:sz="0" w:space="0" w:color="auto"/>
                  </w:divBdr>
                </w:div>
                <w:div w:id="509953927">
                  <w:marLeft w:val="0"/>
                  <w:marRight w:val="0"/>
                  <w:marTop w:val="0"/>
                  <w:marBottom w:val="0"/>
                  <w:divBdr>
                    <w:top w:val="none" w:sz="0" w:space="0" w:color="auto"/>
                    <w:left w:val="none" w:sz="0" w:space="0" w:color="auto"/>
                    <w:bottom w:val="none" w:sz="0" w:space="0" w:color="auto"/>
                    <w:right w:val="none" w:sz="0" w:space="0" w:color="auto"/>
                  </w:divBdr>
                </w:div>
                <w:div w:id="389035148">
                  <w:marLeft w:val="0"/>
                  <w:marRight w:val="0"/>
                  <w:marTop w:val="0"/>
                  <w:marBottom w:val="0"/>
                  <w:divBdr>
                    <w:top w:val="none" w:sz="0" w:space="0" w:color="auto"/>
                    <w:left w:val="none" w:sz="0" w:space="0" w:color="auto"/>
                    <w:bottom w:val="none" w:sz="0" w:space="0" w:color="auto"/>
                    <w:right w:val="none" w:sz="0" w:space="0" w:color="auto"/>
                  </w:divBdr>
                </w:div>
                <w:div w:id="154883591">
                  <w:marLeft w:val="0"/>
                  <w:marRight w:val="0"/>
                  <w:marTop w:val="0"/>
                  <w:marBottom w:val="0"/>
                  <w:divBdr>
                    <w:top w:val="none" w:sz="0" w:space="0" w:color="auto"/>
                    <w:left w:val="none" w:sz="0" w:space="0" w:color="auto"/>
                    <w:bottom w:val="none" w:sz="0" w:space="0" w:color="auto"/>
                    <w:right w:val="none" w:sz="0" w:space="0" w:color="auto"/>
                  </w:divBdr>
                </w:div>
                <w:div w:id="1630471383">
                  <w:marLeft w:val="0"/>
                  <w:marRight w:val="0"/>
                  <w:marTop w:val="0"/>
                  <w:marBottom w:val="0"/>
                  <w:divBdr>
                    <w:top w:val="none" w:sz="0" w:space="0" w:color="auto"/>
                    <w:left w:val="none" w:sz="0" w:space="0" w:color="auto"/>
                    <w:bottom w:val="none" w:sz="0" w:space="0" w:color="auto"/>
                    <w:right w:val="none" w:sz="0" w:space="0" w:color="auto"/>
                  </w:divBdr>
                </w:div>
                <w:div w:id="868641907">
                  <w:marLeft w:val="0"/>
                  <w:marRight w:val="0"/>
                  <w:marTop w:val="0"/>
                  <w:marBottom w:val="0"/>
                  <w:divBdr>
                    <w:top w:val="none" w:sz="0" w:space="0" w:color="auto"/>
                    <w:left w:val="none" w:sz="0" w:space="0" w:color="auto"/>
                    <w:bottom w:val="none" w:sz="0" w:space="0" w:color="auto"/>
                    <w:right w:val="none" w:sz="0" w:space="0" w:color="auto"/>
                  </w:divBdr>
                </w:div>
                <w:div w:id="400060733">
                  <w:marLeft w:val="0"/>
                  <w:marRight w:val="0"/>
                  <w:marTop w:val="0"/>
                  <w:marBottom w:val="0"/>
                  <w:divBdr>
                    <w:top w:val="none" w:sz="0" w:space="0" w:color="auto"/>
                    <w:left w:val="none" w:sz="0" w:space="0" w:color="auto"/>
                    <w:bottom w:val="none" w:sz="0" w:space="0" w:color="auto"/>
                    <w:right w:val="none" w:sz="0" w:space="0" w:color="auto"/>
                  </w:divBdr>
                </w:div>
                <w:div w:id="1531529046">
                  <w:marLeft w:val="0"/>
                  <w:marRight w:val="0"/>
                  <w:marTop w:val="0"/>
                  <w:marBottom w:val="0"/>
                  <w:divBdr>
                    <w:top w:val="none" w:sz="0" w:space="0" w:color="auto"/>
                    <w:left w:val="none" w:sz="0" w:space="0" w:color="auto"/>
                    <w:bottom w:val="none" w:sz="0" w:space="0" w:color="auto"/>
                    <w:right w:val="none" w:sz="0" w:space="0" w:color="auto"/>
                  </w:divBdr>
                </w:div>
                <w:div w:id="1459883126">
                  <w:marLeft w:val="0"/>
                  <w:marRight w:val="0"/>
                  <w:marTop w:val="0"/>
                  <w:marBottom w:val="0"/>
                  <w:divBdr>
                    <w:top w:val="none" w:sz="0" w:space="0" w:color="auto"/>
                    <w:left w:val="none" w:sz="0" w:space="0" w:color="auto"/>
                    <w:bottom w:val="none" w:sz="0" w:space="0" w:color="auto"/>
                    <w:right w:val="none" w:sz="0" w:space="0" w:color="auto"/>
                  </w:divBdr>
                </w:div>
                <w:div w:id="361901574">
                  <w:marLeft w:val="0"/>
                  <w:marRight w:val="0"/>
                  <w:marTop w:val="0"/>
                  <w:marBottom w:val="0"/>
                  <w:divBdr>
                    <w:top w:val="none" w:sz="0" w:space="0" w:color="auto"/>
                    <w:left w:val="none" w:sz="0" w:space="0" w:color="auto"/>
                    <w:bottom w:val="none" w:sz="0" w:space="0" w:color="auto"/>
                    <w:right w:val="none" w:sz="0" w:space="0" w:color="auto"/>
                  </w:divBdr>
                </w:div>
                <w:div w:id="937106719">
                  <w:marLeft w:val="0"/>
                  <w:marRight w:val="0"/>
                  <w:marTop w:val="0"/>
                  <w:marBottom w:val="0"/>
                  <w:divBdr>
                    <w:top w:val="none" w:sz="0" w:space="0" w:color="auto"/>
                    <w:left w:val="none" w:sz="0" w:space="0" w:color="auto"/>
                    <w:bottom w:val="none" w:sz="0" w:space="0" w:color="auto"/>
                    <w:right w:val="none" w:sz="0" w:space="0" w:color="auto"/>
                  </w:divBdr>
                </w:div>
                <w:div w:id="1018308528">
                  <w:marLeft w:val="0"/>
                  <w:marRight w:val="0"/>
                  <w:marTop w:val="0"/>
                  <w:marBottom w:val="0"/>
                  <w:divBdr>
                    <w:top w:val="none" w:sz="0" w:space="0" w:color="auto"/>
                    <w:left w:val="none" w:sz="0" w:space="0" w:color="auto"/>
                    <w:bottom w:val="none" w:sz="0" w:space="0" w:color="auto"/>
                    <w:right w:val="none" w:sz="0" w:space="0" w:color="auto"/>
                  </w:divBdr>
                </w:div>
                <w:div w:id="672149359">
                  <w:marLeft w:val="0"/>
                  <w:marRight w:val="0"/>
                  <w:marTop w:val="0"/>
                  <w:marBottom w:val="0"/>
                  <w:divBdr>
                    <w:top w:val="none" w:sz="0" w:space="0" w:color="auto"/>
                    <w:left w:val="none" w:sz="0" w:space="0" w:color="auto"/>
                    <w:bottom w:val="none" w:sz="0" w:space="0" w:color="auto"/>
                    <w:right w:val="none" w:sz="0" w:space="0" w:color="auto"/>
                  </w:divBdr>
                </w:div>
                <w:div w:id="1026060933">
                  <w:marLeft w:val="0"/>
                  <w:marRight w:val="0"/>
                  <w:marTop w:val="0"/>
                  <w:marBottom w:val="0"/>
                  <w:divBdr>
                    <w:top w:val="none" w:sz="0" w:space="0" w:color="auto"/>
                    <w:left w:val="none" w:sz="0" w:space="0" w:color="auto"/>
                    <w:bottom w:val="none" w:sz="0" w:space="0" w:color="auto"/>
                    <w:right w:val="none" w:sz="0" w:space="0" w:color="auto"/>
                  </w:divBdr>
                </w:div>
                <w:div w:id="2082217590">
                  <w:marLeft w:val="0"/>
                  <w:marRight w:val="0"/>
                  <w:marTop w:val="0"/>
                  <w:marBottom w:val="0"/>
                  <w:divBdr>
                    <w:top w:val="none" w:sz="0" w:space="0" w:color="auto"/>
                    <w:left w:val="none" w:sz="0" w:space="0" w:color="auto"/>
                    <w:bottom w:val="none" w:sz="0" w:space="0" w:color="auto"/>
                    <w:right w:val="none" w:sz="0" w:space="0" w:color="auto"/>
                  </w:divBdr>
                </w:div>
                <w:div w:id="382599311">
                  <w:marLeft w:val="0"/>
                  <w:marRight w:val="0"/>
                  <w:marTop w:val="0"/>
                  <w:marBottom w:val="0"/>
                  <w:divBdr>
                    <w:top w:val="none" w:sz="0" w:space="0" w:color="auto"/>
                    <w:left w:val="none" w:sz="0" w:space="0" w:color="auto"/>
                    <w:bottom w:val="none" w:sz="0" w:space="0" w:color="auto"/>
                    <w:right w:val="none" w:sz="0" w:space="0" w:color="auto"/>
                  </w:divBdr>
                </w:div>
                <w:div w:id="84427689">
                  <w:marLeft w:val="0"/>
                  <w:marRight w:val="0"/>
                  <w:marTop w:val="0"/>
                  <w:marBottom w:val="0"/>
                  <w:divBdr>
                    <w:top w:val="none" w:sz="0" w:space="0" w:color="auto"/>
                    <w:left w:val="none" w:sz="0" w:space="0" w:color="auto"/>
                    <w:bottom w:val="none" w:sz="0" w:space="0" w:color="auto"/>
                    <w:right w:val="none" w:sz="0" w:space="0" w:color="auto"/>
                  </w:divBdr>
                </w:div>
                <w:div w:id="890188106">
                  <w:marLeft w:val="0"/>
                  <w:marRight w:val="0"/>
                  <w:marTop w:val="0"/>
                  <w:marBottom w:val="0"/>
                  <w:divBdr>
                    <w:top w:val="none" w:sz="0" w:space="0" w:color="auto"/>
                    <w:left w:val="none" w:sz="0" w:space="0" w:color="auto"/>
                    <w:bottom w:val="none" w:sz="0" w:space="0" w:color="auto"/>
                    <w:right w:val="none" w:sz="0" w:space="0" w:color="auto"/>
                  </w:divBdr>
                </w:div>
                <w:div w:id="140120443">
                  <w:marLeft w:val="0"/>
                  <w:marRight w:val="0"/>
                  <w:marTop w:val="0"/>
                  <w:marBottom w:val="0"/>
                  <w:divBdr>
                    <w:top w:val="none" w:sz="0" w:space="0" w:color="auto"/>
                    <w:left w:val="none" w:sz="0" w:space="0" w:color="auto"/>
                    <w:bottom w:val="none" w:sz="0" w:space="0" w:color="auto"/>
                    <w:right w:val="none" w:sz="0" w:space="0" w:color="auto"/>
                  </w:divBdr>
                </w:div>
                <w:div w:id="558059482">
                  <w:marLeft w:val="0"/>
                  <w:marRight w:val="0"/>
                  <w:marTop w:val="0"/>
                  <w:marBottom w:val="0"/>
                  <w:divBdr>
                    <w:top w:val="none" w:sz="0" w:space="0" w:color="auto"/>
                    <w:left w:val="none" w:sz="0" w:space="0" w:color="auto"/>
                    <w:bottom w:val="none" w:sz="0" w:space="0" w:color="auto"/>
                    <w:right w:val="none" w:sz="0" w:space="0" w:color="auto"/>
                  </w:divBdr>
                </w:div>
                <w:div w:id="2107342327">
                  <w:marLeft w:val="0"/>
                  <w:marRight w:val="0"/>
                  <w:marTop w:val="0"/>
                  <w:marBottom w:val="0"/>
                  <w:divBdr>
                    <w:top w:val="none" w:sz="0" w:space="0" w:color="auto"/>
                    <w:left w:val="none" w:sz="0" w:space="0" w:color="auto"/>
                    <w:bottom w:val="none" w:sz="0" w:space="0" w:color="auto"/>
                    <w:right w:val="none" w:sz="0" w:space="0" w:color="auto"/>
                  </w:divBdr>
                </w:div>
                <w:div w:id="156575722">
                  <w:marLeft w:val="0"/>
                  <w:marRight w:val="0"/>
                  <w:marTop w:val="0"/>
                  <w:marBottom w:val="0"/>
                  <w:divBdr>
                    <w:top w:val="none" w:sz="0" w:space="0" w:color="auto"/>
                    <w:left w:val="none" w:sz="0" w:space="0" w:color="auto"/>
                    <w:bottom w:val="none" w:sz="0" w:space="0" w:color="auto"/>
                    <w:right w:val="none" w:sz="0" w:space="0" w:color="auto"/>
                  </w:divBdr>
                </w:div>
                <w:div w:id="1556315532">
                  <w:marLeft w:val="0"/>
                  <w:marRight w:val="0"/>
                  <w:marTop w:val="0"/>
                  <w:marBottom w:val="0"/>
                  <w:divBdr>
                    <w:top w:val="none" w:sz="0" w:space="0" w:color="auto"/>
                    <w:left w:val="none" w:sz="0" w:space="0" w:color="auto"/>
                    <w:bottom w:val="none" w:sz="0" w:space="0" w:color="auto"/>
                    <w:right w:val="none" w:sz="0" w:space="0" w:color="auto"/>
                  </w:divBdr>
                </w:div>
                <w:div w:id="149488360">
                  <w:marLeft w:val="0"/>
                  <w:marRight w:val="0"/>
                  <w:marTop w:val="0"/>
                  <w:marBottom w:val="0"/>
                  <w:divBdr>
                    <w:top w:val="none" w:sz="0" w:space="0" w:color="auto"/>
                    <w:left w:val="none" w:sz="0" w:space="0" w:color="auto"/>
                    <w:bottom w:val="none" w:sz="0" w:space="0" w:color="auto"/>
                    <w:right w:val="none" w:sz="0" w:space="0" w:color="auto"/>
                  </w:divBdr>
                </w:div>
                <w:div w:id="2080512818">
                  <w:marLeft w:val="0"/>
                  <w:marRight w:val="0"/>
                  <w:marTop w:val="0"/>
                  <w:marBottom w:val="0"/>
                  <w:divBdr>
                    <w:top w:val="none" w:sz="0" w:space="0" w:color="auto"/>
                    <w:left w:val="none" w:sz="0" w:space="0" w:color="auto"/>
                    <w:bottom w:val="none" w:sz="0" w:space="0" w:color="auto"/>
                    <w:right w:val="none" w:sz="0" w:space="0" w:color="auto"/>
                  </w:divBdr>
                </w:div>
                <w:div w:id="1594777902">
                  <w:marLeft w:val="0"/>
                  <w:marRight w:val="0"/>
                  <w:marTop w:val="0"/>
                  <w:marBottom w:val="0"/>
                  <w:divBdr>
                    <w:top w:val="none" w:sz="0" w:space="0" w:color="auto"/>
                    <w:left w:val="none" w:sz="0" w:space="0" w:color="auto"/>
                    <w:bottom w:val="none" w:sz="0" w:space="0" w:color="auto"/>
                    <w:right w:val="none" w:sz="0" w:space="0" w:color="auto"/>
                  </w:divBdr>
                </w:div>
                <w:div w:id="1296328104">
                  <w:marLeft w:val="0"/>
                  <w:marRight w:val="0"/>
                  <w:marTop w:val="0"/>
                  <w:marBottom w:val="0"/>
                  <w:divBdr>
                    <w:top w:val="none" w:sz="0" w:space="0" w:color="auto"/>
                    <w:left w:val="none" w:sz="0" w:space="0" w:color="auto"/>
                    <w:bottom w:val="none" w:sz="0" w:space="0" w:color="auto"/>
                    <w:right w:val="none" w:sz="0" w:space="0" w:color="auto"/>
                  </w:divBdr>
                </w:div>
                <w:div w:id="1904175747">
                  <w:marLeft w:val="0"/>
                  <w:marRight w:val="0"/>
                  <w:marTop w:val="0"/>
                  <w:marBottom w:val="0"/>
                  <w:divBdr>
                    <w:top w:val="none" w:sz="0" w:space="0" w:color="auto"/>
                    <w:left w:val="none" w:sz="0" w:space="0" w:color="auto"/>
                    <w:bottom w:val="none" w:sz="0" w:space="0" w:color="auto"/>
                    <w:right w:val="none" w:sz="0" w:space="0" w:color="auto"/>
                  </w:divBdr>
                </w:div>
                <w:div w:id="1450973053">
                  <w:marLeft w:val="0"/>
                  <w:marRight w:val="0"/>
                  <w:marTop w:val="0"/>
                  <w:marBottom w:val="0"/>
                  <w:divBdr>
                    <w:top w:val="none" w:sz="0" w:space="0" w:color="auto"/>
                    <w:left w:val="none" w:sz="0" w:space="0" w:color="auto"/>
                    <w:bottom w:val="none" w:sz="0" w:space="0" w:color="auto"/>
                    <w:right w:val="none" w:sz="0" w:space="0" w:color="auto"/>
                  </w:divBdr>
                </w:div>
                <w:div w:id="685206923">
                  <w:marLeft w:val="0"/>
                  <w:marRight w:val="0"/>
                  <w:marTop w:val="0"/>
                  <w:marBottom w:val="0"/>
                  <w:divBdr>
                    <w:top w:val="none" w:sz="0" w:space="0" w:color="auto"/>
                    <w:left w:val="none" w:sz="0" w:space="0" w:color="auto"/>
                    <w:bottom w:val="none" w:sz="0" w:space="0" w:color="auto"/>
                    <w:right w:val="none" w:sz="0" w:space="0" w:color="auto"/>
                  </w:divBdr>
                </w:div>
                <w:div w:id="341128881">
                  <w:marLeft w:val="0"/>
                  <w:marRight w:val="0"/>
                  <w:marTop w:val="0"/>
                  <w:marBottom w:val="0"/>
                  <w:divBdr>
                    <w:top w:val="none" w:sz="0" w:space="0" w:color="auto"/>
                    <w:left w:val="none" w:sz="0" w:space="0" w:color="auto"/>
                    <w:bottom w:val="none" w:sz="0" w:space="0" w:color="auto"/>
                    <w:right w:val="none" w:sz="0" w:space="0" w:color="auto"/>
                  </w:divBdr>
                </w:div>
                <w:div w:id="1115101056">
                  <w:marLeft w:val="0"/>
                  <w:marRight w:val="0"/>
                  <w:marTop w:val="0"/>
                  <w:marBottom w:val="0"/>
                  <w:divBdr>
                    <w:top w:val="none" w:sz="0" w:space="0" w:color="auto"/>
                    <w:left w:val="none" w:sz="0" w:space="0" w:color="auto"/>
                    <w:bottom w:val="none" w:sz="0" w:space="0" w:color="auto"/>
                    <w:right w:val="none" w:sz="0" w:space="0" w:color="auto"/>
                  </w:divBdr>
                </w:div>
                <w:div w:id="668020421">
                  <w:marLeft w:val="0"/>
                  <w:marRight w:val="0"/>
                  <w:marTop w:val="0"/>
                  <w:marBottom w:val="0"/>
                  <w:divBdr>
                    <w:top w:val="none" w:sz="0" w:space="0" w:color="auto"/>
                    <w:left w:val="none" w:sz="0" w:space="0" w:color="auto"/>
                    <w:bottom w:val="none" w:sz="0" w:space="0" w:color="auto"/>
                    <w:right w:val="none" w:sz="0" w:space="0" w:color="auto"/>
                  </w:divBdr>
                </w:div>
                <w:div w:id="1150905403">
                  <w:marLeft w:val="0"/>
                  <w:marRight w:val="0"/>
                  <w:marTop w:val="0"/>
                  <w:marBottom w:val="0"/>
                  <w:divBdr>
                    <w:top w:val="none" w:sz="0" w:space="0" w:color="auto"/>
                    <w:left w:val="none" w:sz="0" w:space="0" w:color="auto"/>
                    <w:bottom w:val="none" w:sz="0" w:space="0" w:color="auto"/>
                    <w:right w:val="none" w:sz="0" w:space="0" w:color="auto"/>
                  </w:divBdr>
                </w:div>
                <w:div w:id="852454748">
                  <w:marLeft w:val="0"/>
                  <w:marRight w:val="0"/>
                  <w:marTop w:val="0"/>
                  <w:marBottom w:val="0"/>
                  <w:divBdr>
                    <w:top w:val="none" w:sz="0" w:space="0" w:color="auto"/>
                    <w:left w:val="none" w:sz="0" w:space="0" w:color="auto"/>
                    <w:bottom w:val="none" w:sz="0" w:space="0" w:color="auto"/>
                    <w:right w:val="none" w:sz="0" w:space="0" w:color="auto"/>
                  </w:divBdr>
                </w:div>
                <w:div w:id="428278347">
                  <w:marLeft w:val="0"/>
                  <w:marRight w:val="0"/>
                  <w:marTop w:val="0"/>
                  <w:marBottom w:val="0"/>
                  <w:divBdr>
                    <w:top w:val="none" w:sz="0" w:space="0" w:color="auto"/>
                    <w:left w:val="none" w:sz="0" w:space="0" w:color="auto"/>
                    <w:bottom w:val="none" w:sz="0" w:space="0" w:color="auto"/>
                    <w:right w:val="none" w:sz="0" w:space="0" w:color="auto"/>
                  </w:divBdr>
                </w:div>
                <w:div w:id="46808057">
                  <w:marLeft w:val="0"/>
                  <w:marRight w:val="0"/>
                  <w:marTop w:val="0"/>
                  <w:marBottom w:val="0"/>
                  <w:divBdr>
                    <w:top w:val="none" w:sz="0" w:space="0" w:color="auto"/>
                    <w:left w:val="none" w:sz="0" w:space="0" w:color="auto"/>
                    <w:bottom w:val="none" w:sz="0" w:space="0" w:color="auto"/>
                    <w:right w:val="none" w:sz="0" w:space="0" w:color="auto"/>
                  </w:divBdr>
                </w:div>
                <w:div w:id="1634479484">
                  <w:marLeft w:val="0"/>
                  <w:marRight w:val="0"/>
                  <w:marTop w:val="0"/>
                  <w:marBottom w:val="0"/>
                  <w:divBdr>
                    <w:top w:val="none" w:sz="0" w:space="0" w:color="auto"/>
                    <w:left w:val="none" w:sz="0" w:space="0" w:color="auto"/>
                    <w:bottom w:val="none" w:sz="0" w:space="0" w:color="auto"/>
                    <w:right w:val="none" w:sz="0" w:space="0" w:color="auto"/>
                  </w:divBdr>
                </w:div>
                <w:div w:id="122238384">
                  <w:marLeft w:val="0"/>
                  <w:marRight w:val="0"/>
                  <w:marTop w:val="0"/>
                  <w:marBottom w:val="0"/>
                  <w:divBdr>
                    <w:top w:val="none" w:sz="0" w:space="0" w:color="auto"/>
                    <w:left w:val="none" w:sz="0" w:space="0" w:color="auto"/>
                    <w:bottom w:val="none" w:sz="0" w:space="0" w:color="auto"/>
                    <w:right w:val="none" w:sz="0" w:space="0" w:color="auto"/>
                  </w:divBdr>
                </w:div>
                <w:div w:id="893586740">
                  <w:marLeft w:val="0"/>
                  <w:marRight w:val="0"/>
                  <w:marTop w:val="0"/>
                  <w:marBottom w:val="0"/>
                  <w:divBdr>
                    <w:top w:val="none" w:sz="0" w:space="0" w:color="auto"/>
                    <w:left w:val="none" w:sz="0" w:space="0" w:color="auto"/>
                    <w:bottom w:val="none" w:sz="0" w:space="0" w:color="auto"/>
                    <w:right w:val="none" w:sz="0" w:space="0" w:color="auto"/>
                  </w:divBdr>
                </w:div>
                <w:div w:id="217018490">
                  <w:marLeft w:val="0"/>
                  <w:marRight w:val="0"/>
                  <w:marTop w:val="0"/>
                  <w:marBottom w:val="0"/>
                  <w:divBdr>
                    <w:top w:val="none" w:sz="0" w:space="0" w:color="auto"/>
                    <w:left w:val="none" w:sz="0" w:space="0" w:color="auto"/>
                    <w:bottom w:val="none" w:sz="0" w:space="0" w:color="auto"/>
                    <w:right w:val="none" w:sz="0" w:space="0" w:color="auto"/>
                  </w:divBdr>
                </w:div>
                <w:div w:id="887764424">
                  <w:marLeft w:val="0"/>
                  <w:marRight w:val="0"/>
                  <w:marTop w:val="0"/>
                  <w:marBottom w:val="0"/>
                  <w:divBdr>
                    <w:top w:val="none" w:sz="0" w:space="0" w:color="auto"/>
                    <w:left w:val="none" w:sz="0" w:space="0" w:color="auto"/>
                    <w:bottom w:val="none" w:sz="0" w:space="0" w:color="auto"/>
                    <w:right w:val="none" w:sz="0" w:space="0" w:color="auto"/>
                  </w:divBdr>
                </w:div>
                <w:div w:id="1288664830">
                  <w:marLeft w:val="0"/>
                  <w:marRight w:val="0"/>
                  <w:marTop w:val="0"/>
                  <w:marBottom w:val="0"/>
                  <w:divBdr>
                    <w:top w:val="none" w:sz="0" w:space="0" w:color="auto"/>
                    <w:left w:val="none" w:sz="0" w:space="0" w:color="auto"/>
                    <w:bottom w:val="none" w:sz="0" w:space="0" w:color="auto"/>
                    <w:right w:val="none" w:sz="0" w:space="0" w:color="auto"/>
                  </w:divBdr>
                </w:div>
                <w:div w:id="193463525">
                  <w:marLeft w:val="0"/>
                  <w:marRight w:val="0"/>
                  <w:marTop w:val="0"/>
                  <w:marBottom w:val="0"/>
                  <w:divBdr>
                    <w:top w:val="none" w:sz="0" w:space="0" w:color="auto"/>
                    <w:left w:val="none" w:sz="0" w:space="0" w:color="auto"/>
                    <w:bottom w:val="none" w:sz="0" w:space="0" w:color="auto"/>
                    <w:right w:val="none" w:sz="0" w:space="0" w:color="auto"/>
                  </w:divBdr>
                </w:div>
                <w:div w:id="1534801992">
                  <w:marLeft w:val="0"/>
                  <w:marRight w:val="0"/>
                  <w:marTop w:val="0"/>
                  <w:marBottom w:val="0"/>
                  <w:divBdr>
                    <w:top w:val="none" w:sz="0" w:space="0" w:color="auto"/>
                    <w:left w:val="none" w:sz="0" w:space="0" w:color="auto"/>
                    <w:bottom w:val="none" w:sz="0" w:space="0" w:color="auto"/>
                    <w:right w:val="none" w:sz="0" w:space="0" w:color="auto"/>
                  </w:divBdr>
                </w:div>
                <w:div w:id="902562706">
                  <w:marLeft w:val="0"/>
                  <w:marRight w:val="0"/>
                  <w:marTop w:val="0"/>
                  <w:marBottom w:val="0"/>
                  <w:divBdr>
                    <w:top w:val="none" w:sz="0" w:space="0" w:color="auto"/>
                    <w:left w:val="none" w:sz="0" w:space="0" w:color="auto"/>
                    <w:bottom w:val="none" w:sz="0" w:space="0" w:color="auto"/>
                    <w:right w:val="none" w:sz="0" w:space="0" w:color="auto"/>
                  </w:divBdr>
                </w:div>
                <w:div w:id="1977176258">
                  <w:marLeft w:val="0"/>
                  <w:marRight w:val="0"/>
                  <w:marTop w:val="0"/>
                  <w:marBottom w:val="0"/>
                  <w:divBdr>
                    <w:top w:val="none" w:sz="0" w:space="0" w:color="auto"/>
                    <w:left w:val="none" w:sz="0" w:space="0" w:color="auto"/>
                    <w:bottom w:val="none" w:sz="0" w:space="0" w:color="auto"/>
                    <w:right w:val="none" w:sz="0" w:space="0" w:color="auto"/>
                  </w:divBdr>
                </w:div>
                <w:div w:id="1279876427">
                  <w:marLeft w:val="0"/>
                  <w:marRight w:val="0"/>
                  <w:marTop w:val="0"/>
                  <w:marBottom w:val="0"/>
                  <w:divBdr>
                    <w:top w:val="none" w:sz="0" w:space="0" w:color="auto"/>
                    <w:left w:val="none" w:sz="0" w:space="0" w:color="auto"/>
                    <w:bottom w:val="none" w:sz="0" w:space="0" w:color="auto"/>
                    <w:right w:val="none" w:sz="0" w:space="0" w:color="auto"/>
                  </w:divBdr>
                </w:div>
                <w:div w:id="645822098">
                  <w:marLeft w:val="0"/>
                  <w:marRight w:val="0"/>
                  <w:marTop w:val="0"/>
                  <w:marBottom w:val="0"/>
                  <w:divBdr>
                    <w:top w:val="none" w:sz="0" w:space="0" w:color="auto"/>
                    <w:left w:val="none" w:sz="0" w:space="0" w:color="auto"/>
                    <w:bottom w:val="none" w:sz="0" w:space="0" w:color="auto"/>
                    <w:right w:val="none" w:sz="0" w:space="0" w:color="auto"/>
                  </w:divBdr>
                </w:div>
                <w:div w:id="1878811817">
                  <w:marLeft w:val="0"/>
                  <w:marRight w:val="0"/>
                  <w:marTop w:val="0"/>
                  <w:marBottom w:val="0"/>
                  <w:divBdr>
                    <w:top w:val="none" w:sz="0" w:space="0" w:color="auto"/>
                    <w:left w:val="none" w:sz="0" w:space="0" w:color="auto"/>
                    <w:bottom w:val="none" w:sz="0" w:space="0" w:color="auto"/>
                    <w:right w:val="none" w:sz="0" w:space="0" w:color="auto"/>
                  </w:divBdr>
                </w:div>
                <w:div w:id="1347714091">
                  <w:marLeft w:val="0"/>
                  <w:marRight w:val="0"/>
                  <w:marTop w:val="0"/>
                  <w:marBottom w:val="0"/>
                  <w:divBdr>
                    <w:top w:val="none" w:sz="0" w:space="0" w:color="auto"/>
                    <w:left w:val="none" w:sz="0" w:space="0" w:color="auto"/>
                    <w:bottom w:val="none" w:sz="0" w:space="0" w:color="auto"/>
                    <w:right w:val="none" w:sz="0" w:space="0" w:color="auto"/>
                  </w:divBdr>
                </w:div>
                <w:div w:id="438960170">
                  <w:marLeft w:val="0"/>
                  <w:marRight w:val="0"/>
                  <w:marTop w:val="0"/>
                  <w:marBottom w:val="0"/>
                  <w:divBdr>
                    <w:top w:val="none" w:sz="0" w:space="0" w:color="auto"/>
                    <w:left w:val="none" w:sz="0" w:space="0" w:color="auto"/>
                    <w:bottom w:val="none" w:sz="0" w:space="0" w:color="auto"/>
                    <w:right w:val="none" w:sz="0" w:space="0" w:color="auto"/>
                  </w:divBdr>
                </w:div>
                <w:div w:id="1388138790">
                  <w:marLeft w:val="0"/>
                  <w:marRight w:val="0"/>
                  <w:marTop w:val="0"/>
                  <w:marBottom w:val="0"/>
                  <w:divBdr>
                    <w:top w:val="none" w:sz="0" w:space="0" w:color="auto"/>
                    <w:left w:val="none" w:sz="0" w:space="0" w:color="auto"/>
                    <w:bottom w:val="none" w:sz="0" w:space="0" w:color="auto"/>
                    <w:right w:val="none" w:sz="0" w:space="0" w:color="auto"/>
                  </w:divBdr>
                </w:div>
                <w:div w:id="861238093">
                  <w:marLeft w:val="0"/>
                  <w:marRight w:val="0"/>
                  <w:marTop w:val="0"/>
                  <w:marBottom w:val="0"/>
                  <w:divBdr>
                    <w:top w:val="none" w:sz="0" w:space="0" w:color="auto"/>
                    <w:left w:val="none" w:sz="0" w:space="0" w:color="auto"/>
                    <w:bottom w:val="none" w:sz="0" w:space="0" w:color="auto"/>
                    <w:right w:val="none" w:sz="0" w:space="0" w:color="auto"/>
                  </w:divBdr>
                </w:div>
                <w:div w:id="1801653367">
                  <w:marLeft w:val="0"/>
                  <w:marRight w:val="0"/>
                  <w:marTop w:val="0"/>
                  <w:marBottom w:val="0"/>
                  <w:divBdr>
                    <w:top w:val="none" w:sz="0" w:space="0" w:color="auto"/>
                    <w:left w:val="none" w:sz="0" w:space="0" w:color="auto"/>
                    <w:bottom w:val="none" w:sz="0" w:space="0" w:color="auto"/>
                    <w:right w:val="none" w:sz="0" w:space="0" w:color="auto"/>
                  </w:divBdr>
                </w:div>
                <w:div w:id="1186747746">
                  <w:marLeft w:val="0"/>
                  <w:marRight w:val="0"/>
                  <w:marTop w:val="0"/>
                  <w:marBottom w:val="0"/>
                  <w:divBdr>
                    <w:top w:val="none" w:sz="0" w:space="0" w:color="auto"/>
                    <w:left w:val="none" w:sz="0" w:space="0" w:color="auto"/>
                    <w:bottom w:val="none" w:sz="0" w:space="0" w:color="auto"/>
                    <w:right w:val="none" w:sz="0" w:space="0" w:color="auto"/>
                  </w:divBdr>
                </w:div>
                <w:div w:id="947855976">
                  <w:marLeft w:val="0"/>
                  <w:marRight w:val="0"/>
                  <w:marTop w:val="0"/>
                  <w:marBottom w:val="0"/>
                  <w:divBdr>
                    <w:top w:val="none" w:sz="0" w:space="0" w:color="auto"/>
                    <w:left w:val="none" w:sz="0" w:space="0" w:color="auto"/>
                    <w:bottom w:val="none" w:sz="0" w:space="0" w:color="auto"/>
                    <w:right w:val="none" w:sz="0" w:space="0" w:color="auto"/>
                  </w:divBdr>
                </w:div>
                <w:div w:id="37438649">
                  <w:marLeft w:val="0"/>
                  <w:marRight w:val="0"/>
                  <w:marTop w:val="0"/>
                  <w:marBottom w:val="0"/>
                  <w:divBdr>
                    <w:top w:val="none" w:sz="0" w:space="0" w:color="auto"/>
                    <w:left w:val="none" w:sz="0" w:space="0" w:color="auto"/>
                    <w:bottom w:val="none" w:sz="0" w:space="0" w:color="auto"/>
                    <w:right w:val="none" w:sz="0" w:space="0" w:color="auto"/>
                  </w:divBdr>
                </w:div>
                <w:div w:id="83261767">
                  <w:marLeft w:val="0"/>
                  <w:marRight w:val="0"/>
                  <w:marTop w:val="0"/>
                  <w:marBottom w:val="0"/>
                  <w:divBdr>
                    <w:top w:val="none" w:sz="0" w:space="0" w:color="auto"/>
                    <w:left w:val="none" w:sz="0" w:space="0" w:color="auto"/>
                    <w:bottom w:val="none" w:sz="0" w:space="0" w:color="auto"/>
                    <w:right w:val="none" w:sz="0" w:space="0" w:color="auto"/>
                  </w:divBdr>
                </w:div>
                <w:div w:id="1104150703">
                  <w:marLeft w:val="0"/>
                  <w:marRight w:val="0"/>
                  <w:marTop w:val="0"/>
                  <w:marBottom w:val="0"/>
                  <w:divBdr>
                    <w:top w:val="none" w:sz="0" w:space="0" w:color="auto"/>
                    <w:left w:val="none" w:sz="0" w:space="0" w:color="auto"/>
                    <w:bottom w:val="none" w:sz="0" w:space="0" w:color="auto"/>
                    <w:right w:val="none" w:sz="0" w:space="0" w:color="auto"/>
                  </w:divBdr>
                </w:div>
                <w:div w:id="1111319232">
                  <w:marLeft w:val="0"/>
                  <w:marRight w:val="0"/>
                  <w:marTop w:val="0"/>
                  <w:marBottom w:val="0"/>
                  <w:divBdr>
                    <w:top w:val="none" w:sz="0" w:space="0" w:color="auto"/>
                    <w:left w:val="none" w:sz="0" w:space="0" w:color="auto"/>
                    <w:bottom w:val="none" w:sz="0" w:space="0" w:color="auto"/>
                    <w:right w:val="none" w:sz="0" w:space="0" w:color="auto"/>
                  </w:divBdr>
                </w:div>
                <w:div w:id="2143186620">
                  <w:marLeft w:val="0"/>
                  <w:marRight w:val="0"/>
                  <w:marTop w:val="0"/>
                  <w:marBottom w:val="0"/>
                  <w:divBdr>
                    <w:top w:val="none" w:sz="0" w:space="0" w:color="auto"/>
                    <w:left w:val="none" w:sz="0" w:space="0" w:color="auto"/>
                    <w:bottom w:val="none" w:sz="0" w:space="0" w:color="auto"/>
                    <w:right w:val="none" w:sz="0" w:space="0" w:color="auto"/>
                  </w:divBdr>
                </w:div>
                <w:div w:id="1334575356">
                  <w:marLeft w:val="0"/>
                  <w:marRight w:val="0"/>
                  <w:marTop w:val="0"/>
                  <w:marBottom w:val="0"/>
                  <w:divBdr>
                    <w:top w:val="none" w:sz="0" w:space="0" w:color="auto"/>
                    <w:left w:val="none" w:sz="0" w:space="0" w:color="auto"/>
                    <w:bottom w:val="none" w:sz="0" w:space="0" w:color="auto"/>
                    <w:right w:val="none" w:sz="0" w:space="0" w:color="auto"/>
                  </w:divBdr>
                </w:div>
                <w:div w:id="1058170133">
                  <w:marLeft w:val="0"/>
                  <w:marRight w:val="0"/>
                  <w:marTop w:val="0"/>
                  <w:marBottom w:val="0"/>
                  <w:divBdr>
                    <w:top w:val="none" w:sz="0" w:space="0" w:color="auto"/>
                    <w:left w:val="none" w:sz="0" w:space="0" w:color="auto"/>
                    <w:bottom w:val="none" w:sz="0" w:space="0" w:color="auto"/>
                    <w:right w:val="none" w:sz="0" w:space="0" w:color="auto"/>
                  </w:divBdr>
                </w:div>
                <w:div w:id="7104950">
                  <w:marLeft w:val="0"/>
                  <w:marRight w:val="0"/>
                  <w:marTop w:val="0"/>
                  <w:marBottom w:val="0"/>
                  <w:divBdr>
                    <w:top w:val="none" w:sz="0" w:space="0" w:color="auto"/>
                    <w:left w:val="none" w:sz="0" w:space="0" w:color="auto"/>
                    <w:bottom w:val="none" w:sz="0" w:space="0" w:color="auto"/>
                    <w:right w:val="none" w:sz="0" w:space="0" w:color="auto"/>
                  </w:divBdr>
                </w:div>
                <w:div w:id="452676990">
                  <w:marLeft w:val="0"/>
                  <w:marRight w:val="0"/>
                  <w:marTop w:val="0"/>
                  <w:marBottom w:val="0"/>
                  <w:divBdr>
                    <w:top w:val="none" w:sz="0" w:space="0" w:color="auto"/>
                    <w:left w:val="none" w:sz="0" w:space="0" w:color="auto"/>
                    <w:bottom w:val="none" w:sz="0" w:space="0" w:color="auto"/>
                    <w:right w:val="none" w:sz="0" w:space="0" w:color="auto"/>
                  </w:divBdr>
                </w:div>
                <w:div w:id="1956326535">
                  <w:marLeft w:val="0"/>
                  <w:marRight w:val="0"/>
                  <w:marTop w:val="0"/>
                  <w:marBottom w:val="0"/>
                  <w:divBdr>
                    <w:top w:val="none" w:sz="0" w:space="0" w:color="auto"/>
                    <w:left w:val="none" w:sz="0" w:space="0" w:color="auto"/>
                    <w:bottom w:val="none" w:sz="0" w:space="0" w:color="auto"/>
                    <w:right w:val="none" w:sz="0" w:space="0" w:color="auto"/>
                  </w:divBdr>
                </w:div>
                <w:div w:id="1342704080">
                  <w:marLeft w:val="0"/>
                  <w:marRight w:val="0"/>
                  <w:marTop w:val="0"/>
                  <w:marBottom w:val="0"/>
                  <w:divBdr>
                    <w:top w:val="none" w:sz="0" w:space="0" w:color="auto"/>
                    <w:left w:val="none" w:sz="0" w:space="0" w:color="auto"/>
                    <w:bottom w:val="none" w:sz="0" w:space="0" w:color="auto"/>
                    <w:right w:val="none" w:sz="0" w:space="0" w:color="auto"/>
                  </w:divBdr>
                </w:div>
                <w:div w:id="11615577">
                  <w:marLeft w:val="0"/>
                  <w:marRight w:val="0"/>
                  <w:marTop w:val="0"/>
                  <w:marBottom w:val="0"/>
                  <w:divBdr>
                    <w:top w:val="none" w:sz="0" w:space="0" w:color="auto"/>
                    <w:left w:val="none" w:sz="0" w:space="0" w:color="auto"/>
                    <w:bottom w:val="none" w:sz="0" w:space="0" w:color="auto"/>
                    <w:right w:val="none" w:sz="0" w:space="0" w:color="auto"/>
                  </w:divBdr>
                </w:div>
                <w:div w:id="272833323">
                  <w:marLeft w:val="0"/>
                  <w:marRight w:val="0"/>
                  <w:marTop w:val="0"/>
                  <w:marBottom w:val="0"/>
                  <w:divBdr>
                    <w:top w:val="none" w:sz="0" w:space="0" w:color="auto"/>
                    <w:left w:val="none" w:sz="0" w:space="0" w:color="auto"/>
                    <w:bottom w:val="none" w:sz="0" w:space="0" w:color="auto"/>
                    <w:right w:val="none" w:sz="0" w:space="0" w:color="auto"/>
                  </w:divBdr>
                </w:div>
                <w:div w:id="1063017480">
                  <w:marLeft w:val="0"/>
                  <w:marRight w:val="0"/>
                  <w:marTop w:val="0"/>
                  <w:marBottom w:val="0"/>
                  <w:divBdr>
                    <w:top w:val="none" w:sz="0" w:space="0" w:color="auto"/>
                    <w:left w:val="none" w:sz="0" w:space="0" w:color="auto"/>
                    <w:bottom w:val="none" w:sz="0" w:space="0" w:color="auto"/>
                    <w:right w:val="none" w:sz="0" w:space="0" w:color="auto"/>
                  </w:divBdr>
                </w:div>
                <w:div w:id="1021858881">
                  <w:marLeft w:val="0"/>
                  <w:marRight w:val="0"/>
                  <w:marTop w:val="0"/>
                  <w:marBottom w:val="0"/>
                  <w:divBdr>
                    <w:top w:val="none" w:sz="0" w:space="0" w:color="auto"/>
                    <w:left w:val="none" w:sz="0" w:space="0" w:color="auto"/>
                    <w:bottom w:val="none" w:sz="0" w:space="0" w:color="auto"/>
                    <w:right w:val="none" w:sz="0" w:space="0" w:color="auto"/>
                  </w:divBdr>
                </w:div>
                <w:div w:id="1406798167">
                  <w:marLeft w:val="0"/>
                  <w:marRight w:val="0"/>
                  <w:marTop w:val="0"/>
                  <w:marBottom w:val="0"/>
                  <w:divBdr>
                    <w:top w:val="none" w:sz="0" w:space="0" w:color="auto"/>
                    <w:left w:val="none" w:sz="0" w:space="0" w:color="auto"/>
                    <w:bottom w:val="none" w:sz="0" w:space="0" w:color="auto"/>
                    <w:right w:val="none" w:sz="0" w:space="0" w:color="auto"/>
                  </w:divBdr>
                </w:div>
                <w:div w:id="1817214886">
                  <w:marLeft w:val="0"/>
                  <w:marRight w:val="0"/>
                  <w:marTop w:val="0"/>
                  <w:marBottom w:val="0"/>
                  <w:divBdr>
                    <w:top w:val="none" w:sz="0" w:space="0" w:color="auto"/>
                    <w:left w:val="none" w:sz="0" w:space="0" w:color="auto"/>
                    <w:bottom w:val="none" w:sz="0" w:space="0" w:color="auto"/>
                    <w:right w:val="none" w:sz="0" w:space="0" w:color="auto"/>
                  </w:divBdr>
                </w:div>
                <w:div w:id="896863995">
                  <w:marLeft w:val="0"/>
                  <w:marRight w:val="0"/>
                  <w:marTop w:val="0"/>
                  <w:marBottom w:val="0"/>
                  <w:divBdr>
                    <w:top w:val="none" w:sz="0" w:space="0" w:color="auto"/>
                    <w:left w:val="none" w:sz="0" w:space="0" w:color="auto"/>
                    <w:bottom w:val="none" w:sz="0" w:space="0" w:color="auto"/>
                    <w:right w:val="none" w:sz="0" w:space="0" w:color="auto"/>
                  </w:divBdr>
                </w:div>
                <w:div w:id="938030027">
                  <w:marLeft w:val="0"/>
                  <w:marRight w:val="0"/>
                  <w:marTop w:val="0"/>
                  <w:marBottom w:val="0"/>
                  <w:divBdr>
                    <w:top w:val="none" w:sz="0" w:space="0" w:color="auto"/>
                    <w:left w:val="none" w:sz="0" w:space="0" w:color="auto"/>
                    <w:bottom w:val="none" w:sz="0" w:space="0" w:color="auto"/>
                    <w:right w:val="none" w:sz="0" w:space="0" w:color="auto"/>
                  </w:divBdr>
                </w:div>
                <w:div w:id="71976054">
                  <w:marLeft w:val="0"/>
                  <w:marRight w:val="0"/>
                  <w:marTop w:val="0"/>
                  <w:marBottom w:val="0"/>
                  <w:divBdr>
                    <w:top w:val="none" w:sz="0" w:space="0" w:color="auto"/>
                    <w:left w:val="none" w:sz="0" w:space="0" w:color="auto"/>
                    <w:bottom w:val="none" w:sz="0" w:space="0" w:color="auto"/>
                    <w:right w:val="none" w:sz="0" w:space="0" w:color="auto"/>
                  </w:divBdr>
                </w:div>
                <w:div w:id="246306234">
                  <w:marLeft w:val="0"/>
                  <w:marRight w:val="0"/>
                  <w:marTop w:val="0"/>
                  <w:marBottom w:val="0"/>
                  <w:divBdr>
                    <w:top w:val="none" w:sz="0" w:space="0" w:color="auto"/>
                    <w:left w:val="none" w:sz="0" w:space="0" w:color="auto"/>
                    <w:bottom w:val="none" w:sz="0" w:space="0" w:color="auto"/>
                    <w:right w:val="none" w:sz="0" w:space="0" w:color="auto"/>
                  </w:divBdr>
                </w:div>
                <w:div w:id="1830704511">
                  <w:marLeft w:val="0"/>
                  <w:marRight w:val="0"/>
                  <w:marTop w:val="0"/>
                  <w:marBottom w:val="0"/>
                  <w:divBdr>
                    <w:top w:val="none" w:sz="0" w:space="0" w:color="auto"/>
                    <w:left w:val="none" w:sz="0" w:space="0" w:color="auto"/>
                    <w:bottom w:val="none" w:sz="0" w:space="0" w:color="auto"/>
                    <w:right w:val="none" w:sz="0" w:space="0" w:color="auto"/>
                  </w:divBdr>
                </w:div>
                <w:div w:id="38406285">
                  <w:marLeft w:val="0"/>
                  <w:marRight w:val="0"/>
                  <w:marTop w:val="0"/>
                  <w:marBottom w:val="0"/>
                  <w:divBdr>
                    <w:top w:val="none" w:sz="0" w:space="0" w:color="auto"/>
                    <w:left w:val="none" w:sz="0" w:space="0" w:color="auto"/>
                    <w:bottom w:val="none" w:sz="0" w:space="0" w:color="auto"/>
                    <w:right w:val="none" w:sz="0" w:space="0" w:color="auto"/>
                  </w:divBdr>
                </w:div>
                <w:div w:id="228274068">
                  <w:marLeft w:val="0"/>
                  <w:marRight w:val="0"/>
                  <w:marTop w:val="0"/>
                  <w:marBottom w:val="0"/>
                  <w:divBdr>
                    <w:top w:val="none" w:sz="0" w:space="0" w:color="auto"/>
                    <w:left w:val="none" w:sz="0" w:space="0" w:color="auto"/>
                    <w:bottom w:val="none" w:sz="0" w:space="0" w:color="auto"/>
                    <w:right w:val="none" w:sz="0" w:space="0" w:color="auto"/>
                  </w:divBdr>
                </w:div>
                <w:div w:id="1642690319">
                  <w:marLeft w:val="0"/>
                  <w:marRight w:val="0"/>
                  <w:marTop w:val="0"/>
                  <w:marBottom w:val="0"/>
                  <w:divBdr>
                    <w:top w:val="none" w:sz="0" w:space="0" w:color="auto"/>
                    <w:left w:val="none" w:sz="0" w:space="0" w:color="auto"/>
                    <w:bottom w:val="none" w:sz="0" w:space="0" w:color="auto"/>
                    <w:right w:val="none" w:sz="0" w:space="0" w:color="auto"/>
                  </w:divBdr>
                </w:div>
                <w:div w:id="693267956">
                  <w:marLeft w:val="0"/>
                  <w:marRight w:val="0"/>
                  <w:marTop w:val="0"/>
                  <w:marBottom w:val="0"/>
                  <w:divBdr>
                    <w:top w:val="none" w:sz="0" w:space="0" w:color="auto"/>
                    <w:left w:val="none" w:sz="0" w:space="0" w:color="auto"/>
                    <w:bottom w:val="none" w:sz="0" w:space="0" w:color="auto"/>
                    <w:right w:val="none" w:sz="0" w:space="0" w:color="auto"/>
                  </w:divBdr>
                </w:div>
                <w:div w:id="1659577121">
                  <w:marLeft w:val="0"/>
                  <w:marRight w:val="0"/>
                  <w:marTop w:val="0"/>
                  <w:marBottom w:val="0"/>
                  <w:divBdr>
                    <w:top w:val="none" w:sz="0" w:space="0" w:color="auto"/>
                    <w:left w:val="none" w:sz="0" w:space="0" w:color="auto"/>
                    <w:bottom w:val="none" w:sz="0" w:space="0" w:color="auto"/>
                    <w:right w:val="none" w:sz="0" w:space="0" w:color="auto"/>
                  </w:divBdr>
                </w:div>
                <w:div w:id="1157453299">
                  <w:marLeft w:val="0"/>
                  <w:marRight w:val="0"/>
                  <w:marTop w:val="0"/>
                  <w:marBottom w:val="0"/>
                  <w:divBdr>
                    <w:top w:val="none" w:sz="0" w:space="0" w:color="auto"/>
                    <w:left w:val="none" w:sz="0" w:space="0" w:color="auto"/>
                    <w:bottom w:val="none" w:sz="0" w:space="0" w:color="auto"/>
                    <w:right w:val="none" w:sz="0" w:space="0" w:color="auto"/>
                  </w:divBdr>
                </w:div>
                <w:div w:id="1888444657">
                  <w:marLeft w:val="0"/>
                  <w:marRight w:val="0"/>
                  <w:marTop w:val="0"/>
                  <w:marBottom w:val="0"/>
                  <w:divBdr>
                    <w:top w:val="none" w:sz="0" w:space="0" w:color="auto"/>
                    <w:left w:val="none" w:sz="0" w:space="0" w:color="auto"/>
                    <w:bottom w:val="none" w:sz="0" w:space="0" w:color="auto"/>
                    <w:right w:val="none" w:sz="0" w:space="0" w:color="auto"/>
                  </w:divBdr>
                </w:div>
                <w:div w:id="772551752">
                  <w:marLeft w:val="0"/>
                  <w:marRight w:val="0"/>
                  <w:marTop w:val="0"/>
                  <w:marBottom w:val="0"/>
                  <w:divBdr>
                    <w:top w:val="none" w:sz="0" w:space="0" w:color="auto"/>
                    <w:left w:val="none" w:sz="0" w:space="0" w:color="auto"/>
                    <w:bottom w:val="none" w:sz="0" w:space="0" w:color="auto"/>
                    <w:right w:val="none" w:sz="0" w:space="0" w:color="auto"/>
                  </w:divBdr>
                </w:div>
                <w:div w:id="983390263">
                  <w:marLeft w:val="0"/>
                  <w:marRight w:val="0"/>
                  <w:marTop w:val="0"/>
                  <w:marBottom w:val="0"/>
                  <w:divBdr>
                    <w:top w:val="none" w:sz="0" w:space="0" w:color="auto"/>
                    <w:left w:val="none" w:sz="0" w:space="0" w:color="auto"/>
                    <w:bottom w:val="none" w:sz="0" w:space="0" w:color="auto"/>
                    <w:right w:val="none" w:sz="0" w:space="0" w:color="auto"/>
                  </w:divBdr>
                </w:div>
                <w:div w:id="1234511787">
                  <w:marLeft w:val="0"/>
                  <w:marRight w:val="0"/>
                  <w:marTop w:val="0"/>
                  <w:marBottom w:val="0"/>
                  <w:divBdr>
                    <w:top w:val="none" w:sz="0" w:space="0" w:color="auto"/>
                    <w:left w:val="none" w:sz="0" w:space="0" w:color="auto"/>
                    <w:bottom w:val="none" w:sz="0" w:space="0" w:color="auto"/>
                    <w:right w:val="none" w:sz="0" w:space="0" w:color="auto"/>
                  </w:divBdr>
                </w:div>
                <w:div w:id="1726637220">
                  <w:marLeft w:val="0"/>
                  <w:marRight w:val="0"/>
                  <w:marTop w:val="0"/>
                  <w:marBottom w:val="0"/>
                  <w:divBdr>
                    <w:top w:val="none" w:sz="0" w:space="0" w:color="auto"/>
                    <w:left w:val="none" w:sz="0" w:space="0" w:color="auto"/>
                    <w:bottom w:val="none" w:sz="0" w:space="0" w:color="auto"/>
                    <w:right w:val="none" w:sz="0" w:space="0" w:color="auto"/>
                  </w:divBdr>
                </w:div>
                <w:div w:id="531845600">
                  <w:marLeft w:val="0"/>
                  <w:marRight w:val="0"/>
                  <w:marTop w:val="0"/>
                  <w:marBottom w:val="0"/>
                  <w:divBdr>
                    <w:top w:val="none" w:sz="0" w:space="0" w:color="auto"/>
                    <w:left w:val="none" w:sz="0" w:space="0" w:color="auto"/>
                    <w:bottom w:val="none" w:sz="0" w:space="0" w:color="auto"/>
                    <w:right w:val="none" w:sz="0" w:space="0" w:color="auto"/>
                  </w:divBdr>
                </w:div>
                <w:div w:id="446002063">
                  <w:marLeft w:val="0"/>
                  <w:marRight w:val="0"/>
                  <w:marTop w:val="0"/>
                  <w:marBottom w:val="0"/>
                  <w:divBdr>
                    <w:top w:val="none" w:sz="0" w:space="0" w:color="auto"/>
                    <w:left w:val="none" w:sz="0" w:space="0" w:color="auto"/>
                    <w:bottom w:val="none" w:sz="0" w:space="0" w:color="auto"/>
                    <w:right w:val="none" w:sz="0" w:space="0" w:color="auto"/>
                  </w:divBdr>
                </w:div>
                <w:div w:id="1593973480">
                  <w:marLeft w:val="0"/>
                  <w:marRight w:val="0"/>
                  <w:marTop w:val="0"/>
                  <w:marBottom w:val="0"/>
                  <w:divBdr>
                    <w:top w:val="none" w:sz="0" w:space="0" w:color="auto"/>
                    <w:left w:val="none" w:sz="0" w:space="0" w:color="auto"/>
                    <w:bottom w:val="none" w:sz="0" w:space="0" w:color="auto"/>
                    <w:right w:val="none" w:sz="0" w:space="0" w:color="auto"/>
                  </w:divBdr>
                </w:div>
                <w:div w:id="993685411">
                  <w:marLeft w:val="0"/>
                  <w:marRight w:val="0"/>
                  <w:marTop w:val="0"/>
                  <w:marBottom w:val="0"/>
                  <w:divBdr>
                    <w:top w:val="none" w:sz="0" w:space="0" w:color="auto"/>
                    <w:left w:val="none" w:sz="0" w:space="0" w:color="auto"/>
                    <w:bottom w:val="none" w:sz="0" w:space="0" w:color="auto"/>
                    <w:right w:val="none" w:sz="0" w:space="0" w:color="auto"/>
                  </w:divBdr>
                </w:div>
                <w:div w:id="1552182465">
                  <w:marLeft w:val="0"/>
                  <w:marRight w:val="0"/>
                  <w:marTop w:val="0"/>
                  <w:marBottom w:val="0"/>
                  <w:divBdr>
                    <w:top w:val="none" w:sz="0" w:space="0" w:color="auto"/>
                    <w:left w:val="none" w:sz="0" w:space="0" w:color="auto"/>
                    <w:bottom w:val="none" w:sz="0" w:space="0" w:color="auto"/>
                    <w:right w:val="none" w:sz="0" w:space="0" w:color="auto"/>
                  </w:divBdr>
                </w:div>
                <w:div w:id="1178816149">
                  <w:marLeft w:val="0"/>
                  <w:marRight w:val="0"/>
                  <w:marTop w:val="0"/>
                  <w:marBottom w:val="0"/>
                  <w:divBdr>
                    <w:top w:val="none" w:sz="0" w:space="0" w:color="auto"/>
                    <w:left w:val="none" w:sz="0" w:space="0" w:color="auto"/>
                    <w:bottom w:val="none" w:sz="0" w:space="0" w:color="auto"/>
                    <w:right w:val="none" w:sz="0" w:space="0" w:color="auto"/>
                  </w:divBdr>
                </w:div>
                <w:div w:id="1231698137">
                  <w:marLeft w:val="0"/>
                  <w:marRight w:val="0"/>
                  <w:marTop w:val="0"/>
                  <w:marBottom w:val="0"/>
                  <w:divBdr>
                    <w:top w:val="none" w:sz="0" w:space="0" w:color="auto"/>
                    <w:left w:val="none" w:sz="0" w:space="0" w:color="auto"/>
                    <w:bottom w:val="none" w:sz="0" w:space="0" w:color="auto"/>
                    <w:right w:val="none" w:sz="0" w:space="0" w:color="auto"/>
                  </w:divBdr>
                </w:div>
                <w:div w:id="1893081529">
                  <w:marLeft w:val="0"/>
                  <w:marRight w:val="0"/>
                  <w:marTop w:val="0"/>
                  <w:marBottom w:val="0"/>
                  <w:divBdr>
                    <w:top w:val="none" w:sz="0" w:space="0" w:color="auto"/>
                    <w:left w:val="none" w:sz="0" w:space="0" w:color="auto"/>
                    <w:bottom w:val="none" w:sz="0" w:space="0" w:color="auto"/>
                    <w:right w:val="none" w:sz="0" w:space="0" w:color="auto"/>
                  </w:divBdr>
                </w:div>
                <w:div w:id="1094398671">
                  <w:marLeft w:val="0"/>
                  <w:marRight w:val="0"/>
                  <w:marTop w:val="0"/>
                  <w:marBottom w:val="0"/>
                  <w:divBdr>
                    <w:top w:val="none" w:sz="0" w:space="0" w:color="auto"/>
                    <w:left w:val="none" w:sz="0" w:space="0" w:color="auto"/>
                    <w:bottom w:val="none" w:sz="0" w:space="0" w:color="auto"/>
                    <w:right w:val="none" w:sz="0" w:space="0" w:color="auto"/>
                  </w:divBdr>
                </w:div>
                <w:div w:id="1105618627">
                  <w:marLeft w:val="0"/>
                  <w:marRight w:val="0"/>
                  <w:marTop w:val="0"/>
                  <w:marBottom w:val="0"/>
                  <w:divBdr>
                    <w:top w:val="none" w:sz="0" w:space="0" w:color="auto"/>
                    <w:left w:val="none" w:sz="0" w:space="0" w:color="auto"/>
                    <w:bottom w:val="none" w:sz="0" w:space="0" w:color="auto"/>
                    <w:right w:val="none" w:sz="0" w:space="0" w:color="auto"/>
                  </w:divBdr>
                </w:div>
                <w:div w:id="1680497206">
                  <w:marLeft w:val="0"/>
                  <w:marRight w:val="0"/>
                  <w:marTop w:val="0"/>
                  <w:marBottom w:val="0"/>
                  <w:divBdr>
                    <w:top w:val="none" w:sz="0" w:space="0" w:color="auto"/>
                    <w:left w:val="none" w:sz="0" w:space="0" w:color="auto"/>
                    <w:bottom w:val="none" w:sz="0" w:space="0" w:color="auto"/>
                    <w:right w:val="none" w:sz="0" w:space="0" w:color="auto"/>
                  </w:divBdr>
                </w:div>
                <w:div w:id="1784302280">
                  <w:marLeft w:val="0"/>
                  <w:marRight w:val="0"/>
                  <w:marTop w:val="0"/>
                  <w:marBottom w:val="0"/>
                  <w:divBdr>
                    <w:top w:val="none" w:sz="0" w:space="0" w:color="auto"/>
                    <w:left w:val="none" w:sz="0" w:space="0" w:color="auto"/>
                    <w:bottom w:val="none" w:sz="0" w:space="0" w:color="auto"/>
                    <w:right w:val="none" w:sz="0" w:space="0" w:color="auto"/>
                  </w:divBdr>
                </w:div>
                <w:div w:id="41948791">
                  <w:marLeft w:val="0"/>
                  <w:marRight w:val="0"/>
                  <w:marTop w:val="0"/>
                  <w:marBottom w:val="0"/>
                  <w:divBdr>
                    <w:top w:val="none" w:sz="0" w:space="0" w:color="auto"/>
                    <w:left w:val="none" w:sz="0" w:space="0" w:color="auto"/>
                    <w:bottom w:val="none" w:sz="0" w:space="0" w:color="auto"/>
                    <w:right w:val="none" w:sz="0" w:space="0" w:color="auto"/>
                  </w:divBdr>
                </w:div>
                <w:div w:id="1932010414">
                  <w:marLeft w:val="0"/>
                  <w:marRight w:val="0"/>
                  <w:marTop w:val="0"/>
                  <w:marBottom w:val="0"/>
                  <w:divBdr>
                    <w:top w:val="none" w:sz="0" w:space="0" w:color="auto"/>
                    <w:left w:val="none" w:sz="0" w:space="0" w:color="auto"/>
                    <w:bottom w:val="none" w:sz="0" w:space="0" w:color="auto"/>
                    <w:right w:val="none" w:sz="0" w:space="0" w:color="auto"/>
                  </w:divBdr>
                </w:div>
                <w:div w:id="1307471392">
                  <w:marLeft w:val="0"/>
                  <w:marRight w:val="0"/>
                  <w:marTop w:val="0"/>
                  <w:marBottom w:val="0"/>
                  <w:divBdr>
                    <w:top w:val="none" w:sz="0" w:space="0" w:color="auto"/>
                    <w:left w:val="none" w:sz="0" w:space="0" w:color="auto"/>
                    <w:bottom w:val="none" w:sz="0" w:space="0" w:color="auto"/>
                    <w:right w:val="none" w:sz="0" w:space="0" w:color="auto"/>
                  </w:divBdr>
                </w:div>
                <w:div w:id="1774083882">
                  <w:marLeft w:val="0"/>
                  <w:marRight w:val="0"/>
                  <w:marTop w:val="0"/>
                  <w:marBottom w:val="0"/>
                  <w:divBdr>
                    <w:top w:val="none" w:sz="0" w:space="0" w:color="auto"/>
                    <w:left w:val="none" w:sz="0" w:space="0" w:color="auto"/>
                    <w:bottom w:val="none" w:sz="0" w:space="0" w:color="auto"/>
                    <w:right w:val="none" w:sz="0" w:space="0" w:color="auto"/>
                  </w:divBdr>
                </w:div>
                <w:div w:id="66585051">
                  <w:marLeft w:val="0"/>
                  <w:marRight w:val="0"/>
                  <w:marTop w:val="0"/>
                  <w:marBottom w:val="0"/>
                  <w:divBdr>
                    <w:top w:val="none" w:sz="0" w:space="0" w:color="auto"/>
                    <w:left w:val="none" w:sz="0" w:space="0" w:color="auto"/>
                    <w:bottom w:val="none" w:sz="0" w:space="0" w:color="auto"/>
                    <w:right w:val="none" w:sz="0" w:space="0" w:color="auto"/>
                  </w:divBdr>
                </w:div>
                <w:div w:id="831599474">
                  <w:marLeft w:val="0"/>
                  <w:marRight w:val="0"/>
                  <w:marTop w:val="0"/>
                  <w:marBottom w:val="0"/>
                  <w:divBdr>
                    <w:top w:val="none" w:sz="0" w:space="0" w:color="auto"/>
                    <w:left w:val="none" w:sz="0" w:space="0" w:color="auto"/>
                    <w:bottom w:val="none" w:sz="0" w:space="0" w:color="auto"/>
                    <w:right w:val="none" w:sz="0" w:space="0" w:color="auto"/>
                  </w:divBdr>
                </w:div>
                <w:div w:id="600334564">
                  <w:marLeft w:val="0"/>
                  <w:marRight w:val="0"/>
                  <w:marTop w:val="0"/>
                  <w:marBottom w:val="0"/>
                  <w:divBdr>
                    <w:top w:val="none" w:sz="0" w:space="0" w:color="auto"/>
                    <w:left w:val="none" w:sz="0" w:space="0" w:color="auto"/>
                    <w:bottom w:val="none" w:sz="0" w:space="0" w:color="auto"/>
                    <w:right w:val="none" w:sz="0" w:space="0" w:color="auto"/>
                  </w:divBdr>
                </w:div>
                <w:div w:id="896208781">
                  <w:marLeft w:val="0"/>
                  <w:marRight w:val="0"/>
                  <w:marTop w:val="0"/>
                  <w:marBottom w:val="0"/>
                  <w:divBdr>
                    <w:top w:val="none" w:sz="0" w:space="0" w:color="auto"/>
                    <w:left w:val="none" w:sz="0" w:space="0" w:color="auto"/>
                    <w:bottom w:val="none" w:sz="0" w:space="0" w:color="auto"/>
                    <w:right w:val="none" w:sz="0" w:space="0" w:color="auto"/>
                  </w:divBdr>
                </w:div>
                <w:div w:id="751660717">
                  <w:marLeft w:val="0"/>
                  <w:marRight w:val="0"/>
                  <w:marTop w:val="0"/>
                  <w:marBottom w:val="0"/>
                  <w:divBdr>
                    <w:top w:val="none" w:sz="0" w:space="0" w:color="auto"/>
                    <w:left w:val="none" w:sz="0" w:space="0" w:color="auto"/>
                    <w:bottom w:val="none" w:sz="0" w:space="0" w:color="auto"/>
                    <w:right w:val="none" w:sz="0" w:space="0" w:color="auto"/>
                  </w:divBdr>
                </w:div>
                <w:div w:id="457845565">
                  <w:marLeft w:val="0"/>
                  <w:marRight w:val="0"/>
                  <w:marTop w:val="0"/>
                  <w:marBottom w:val="0"/>
                  <w:divBdr>
                    <w:top w:val="none" w:sz="0" w:space="0" w:color="auto"/>
                    <w:left w:val="none" w:sz="0" w:space="0" w:color="auto"/>
                    <w:bottom w:val="none" w:sz="0" w:space="0" w:color="auto"/>
                    <w:right w:val="none" w:sz="0" w:space="0" w:color="auto"/>
                  </w:divBdr>
                </w:div>
                <w:div w:id="1626307156">
                  <w:marLeft w:val="0"/>
                  <w:marRight w:val="0"/>
                  <w:marTop w:val="0"/>
                  <w:marBottom w:val="0"/>
                  <w:divBdr>
                    <w:top w:val="none" w:sz="0" w:space="0" w:color="auto"/>
                    <w:left w:val="none" w:sz="0" w:space="0" w:color="auto"/>
                    <w:bottom w:val="none" w:sz="0" w:space="0" w:color="auto"/>
                    <w:right w:val="none" w:sz="0" w:space="0" w:color="auto"/>
                  </w:divBdr>
                </w:div>
                <w:div w:id="303851371">
                  <w:marLeft w:val="0"/>
                  <w:marRight w:val="0"/>
                  <w:marTop w:val="0"/>
                  <w:marBottom w:val="0"/>
                  <w:divBdr>
                    <w:top w:val="none" w:sz="0" w:space="0" w:color="auto"/>
                    <w:left w:val="none" w:sz="0" w:space="0" w:color="auto"/>
                    <w:bottom w:val="none" w:sz="0" w:space="0" w:color="auto"/>
                    <w:right w:val="none" w:sz="0" w:space="0" w:color="auto"/>
                  </w:divBdr>
                </w:div>
                <w:div w:id="654846690">
                  <w:marLeft w:val="0"/>
                  <w:marRight w:val="0"/>
                  <w:marTop w:val="0"/>
                  <w:marBottom w:val="0"/>
                  <w:divBdr>
                    <w:top w:val="none" w:sz="0" w:space="0" w:color="auto"/>
                    <w:left w:val="none" w:sz="0" w:space="0" w:color="auto"/>
                    <w:bottom w:val="none" w:sz="0" w:space="0" w:color="auto"/>
                    <w:right w:val="none" w:sz="0" w:space="0" w:color="auto"/>
                  </w:divBdr>
                </w:div>
                <w:div w:id="927083904">
                  <w:marLeft w:val="0"/>
                  <w:marRight w:val="0"/>
                  <w:marTop w:val="0"/>
                  <w:marBottom w:val="0"/>
                  <w:divBdr>
                    <w:top w:val="none" w:sz="0" w:space="0" w:color="auto"/>
                    <w:left w:val="none" w:sz="0" w:space="0" w:color="auto"/>
                    <w:bottom w:val="none" w:sz="0" w:space="0" w:color="auto"/>
                    <w:right w:val="none" w:sz="0" w:space="0" w:color="auto"/>
                  </w:divBdr>
                </w:div>
                <w:div w:id="733701813">
                  <w:marLeft w:val="0"/>
                  <w:marRight w:val="0"/>
                  <w:marTop w:val="0"/>
                  <w:marBottom w:val="0"/>
                  <w:divBdr>
                    <w:top w:val="none" w:sz="0" w:space="0" w:color="auto"/>
                    <w:left w:val="none" w:sz="0" w:space="0" w:color="auto"/>
                    <w:bottom w:val="none" w:sz="0" w:space="0" w:color="auto"/>
                    <w:right w:val="none" w:sz="0" w:space="0" w:color="auto"/>
                  </w:divBdr>
                </w:div>
                <w:div w:id="1643971256">
                  <w:marLeft w:val="0"/>
                  <w:marRight w:val="0"/>
                  <w:marTop w:val="0"/>
                  <w:marBottom w:val="0"/>
                  <w:divBdr>
                    <w:top w:val="none" w:sz="0" w:space="0" w:color="auto"/>
                    <w:left w:val="none" w:sz="0" w:space="0" w:color="auto"/>
                    <w:bottom w:val="none" w:sz="0" w:space="0" w:color="auto"/>
                    <w:right w:val="none" w:sz="0" w:space="0" w:color="auto"/>
                  </w:divBdr>
                </w:div>
                <w:div w:id="1635286502">
                  <w:marLeft w:val="0"/>
                  <w:marRight w:val="0"/>
                  <w:marTop w:val="0"/>
                  <w:marBottom w:val="0"/>
                  <w:divBdr>
                    <w:top w:val="none" w:sz="0" w:space="0" w:color="auto"/>
                    <w:left w:val="none" w:sz="0" w:space="0" w:color="auto"/>
                    <w:bottom w:val="none" w:sz="0" w:space="0" w:color="auto"/>
                    <w:right w:val="none" w:sz="0" w:space="0" w:color="auto"/>
                  </w:divBdr>
                </w:div>
                <w:div w:id="150949174">
                  <w:marLeft w:val="0"/>
                  <w:marRight w:val="0"/>
                  <w:marTop w:val="0"/>
                  <w:marBottom w:val="0"/>
                  <w:divBdr>
                    <w:top w:val="none" w:sz="0" w:space="0" w:color="auto"/>
                    <w:left w:val="none" w:sz="0" w:space="0" w:color="auto"/>
                    <w:bottom w:val="none" w:sz="0" w:space="0" w:color="auto"/>
                    <w:right w:val="none" w:sz="0" w:space="0" w:color="auto"/>
                  </w:divBdr>
                </w:div>
                <w:div w:id="586424757">
                  <w:marLeft w:val="0"/>
                  <w:marRight w:val="0"/>
                  <w:marTop w:val="0"/>
                  <w:marBottom w:val="0"/>
                  <w:divBdr>
                    <w:top w:val="none" w:sz="0" w:space="0" w:color="auto"/>
                    <w:left w:val="none" w:sz="0" w:space="0" w:color="auto"/>
                    <w:bottom w:val="none" w:sz="0" w:space="0" w:color="auto"/>
                    <w:right w:val="none" w:sz="0" w:space="0" w:color="auto"/>
                  </w:divBdr>
                </w:div>
                <w:div w:id="886646449">
                  <w:marLeft w:val="0"/>
                  <w:marRight w:val="0"/>
                  <w:marTop w:val="0"/>
                  <w:marBottom w:val="0"/>
                  <w:divBdr>
                    <w:top w:val="none" w:sz="0" w:space="0" w:color="auto"/>
                    <w:left w:val="none" w:sz="0" w:space="0" w:color="auto"/>
                    <w:bottom w:val="none" w:sz="0" w:space="0" w:color="auto"/>
                    <w:right w:val="none" w:sz="0" w:space="0" w:color="auto"/>
                  </w:divBdr>
                </w:div>
                <w:div w:id="2029138902">
                  <w:marLeft w:val="0"/>
                  <w:marRight w:val="0"/>
                  <w:marTop w:val="0"/>
                  <w:marBottom w:val="0"/>
                  <w:divBdr>
                    <w:top w:val="none" w:sz="0" w:space="0" w:color="auto"/>
                    <w:left w:val="none" w:sz="0" w:space="0" w:color="auto"/>
                    <w:bottom w:val="none" w:sz="0" w:space="0" w:color="auto"/>
                    <w:right w:val="none" w:sz="0" w:space="0" w:color="auto"/>
                  </w:divBdr>
                </w:div>
                <w:div w:id="1000692235">
                  <w:marLeft w:val="0"/>
                  <w:marRight w:val="0"/>
                  <w:marTop w:val="0"/>
                  <w:marBottom w:val="0"/>
                  <w:divBdr>
                    <w:top w:val="none" w:sz="0" w:space="0" w:color="auto"/>
                    <w:left w:val="none" w:sz="0" w:space="0" w:color="auto"/>
                    <w:bottom w:val="none" w:sz="0" w:space="0" w:color="auto"/>
                    <w:right w:val="none" w:sz="0" w:space="0" w:color="auto"/>
                  </w:divBdr>
                </w:div>
                <w:div w:id="20936338">
                  <w:marLeft w:val="0"/>
                  <w:marRight w:val="0"/>
                  <w:marTop w:val="0"/>
                  <w:marBottom w:val="0"/>
                  <w:divBdr>
                    <w:top w:val="none" w:sz="0" w:space="0" w:color="auto"/>
                    <w:left w:val="none" w:sz="0" w:space="0" w:color="auto"/>
                    <w:bottom w:val="none" w:sz="0" w:space="0" w:color="auto"/>
                    <w:right w:val="none" w:sz="0" w:space="0" w:color="auto"/>
                  </w:divBdr>
                </w:div>
                <w:div w:id="1998259875">
                  <w:marLeft w:val="0"/>
                  <w:marRight w:val="0"/>
                  <w:marTop w:val="0"/>
                  <w:marBottom w:val="0"/>
                  <w:divBdr>
                    <w:top w:val="none" w:sz="0" w:space="0" w:color="auto"/>
                    <w:left w:val="none" w:sz="0" w:space="0" w:color="auto"/>
                    <w:bottom w:val="none" w:sz="0" w:space="0" w:color="auto"/>
                    <w:right w:val="none" w:sz="0" w:space="0" w:color="auto"/>
                  </w:divBdr>
                </w:div>
                <w:div w:id="788010451">
                  <w:marLeft w:val="0"/>
                  <w:marRight w:val="0"/>
                  <w:marTop w:val="0"/>
                  <w:marBottom w:val="0"/>
                  <w:divBdr>
                    <w:top w:val="none" w:sz="0" w:space="0" w:color="auto"/>
                    <w:left w:val="none" w:sz="0" w:space="0" w:color="auto"/>
                    <w:bottom w:val="none" w:sz="0" w:space="0" w:color="auto"/>
                    <w:right w:val="none" w:sz="0" w:space="0" w:color="auto"/>
                  </w:divBdr>
                </w:div>
                <w:div w:id="1567911702">
                  <w:marLeft w:val="0"/>
                  <w:marRight w:val="0"/>
                  <w:marTop w:val="0"/>
                  <w:marBottom w:val="0"/>
                  <w:divBdr>
                    <w:top w:val="none" w:sz="0" w:space="0" w:color="auto"/>
                    <w:left w:val="none" w:sz="0" w:space="0" w:color="auto"/>
                    <w:bottom w:val="none" w:sz="0" w:space="0" w:color="auto"/>
                    <w:right w:val="none" w:sz="0" w:space="0" w:color="auto"/>
                  </w:divBdr>
                </w:div>
                <w:div w:id="923730600">
                  <w:marLeft w:val="0"/>
                  <w:marRight w:val="0"/>
                  <w:marTop w:val="0"/>
                  <w:marBottom w:val="0"/>
                  <w:divBdr>
                    <w:top w:val="none" w:sz="0" w:space="0" w:color="auto"/>
                    <w:left w:val="none" w:sz="0" w:space="0" w:color="auto"/>
                    <w:bottom w:val="none" w:sz="0" w:space="0" w:color="auto"/>
                    <w:right w:val="none" w:sz="0" w:space="0" w:color="auto"/>
                  </w:divBdr>
                </w:div>
                <w:div w:id="1694569862">
                  <w:marLeft w:val="0"/>
                  <w:marRight w:val="0"/>
                  <w:marTop w:val="0"/>
                  <w:marBottom w:val="0"/>
                  <w:divBdr>
                    <w:top w:val="none" w:sz="0" w:space="0" w:color="auto"/>
                    <w:left w:val="none" w:sz="0" w:space="0" w:color="auto"/>
                    <w:bottom w:val="none" w:sz="0" w:space="0" w:color="auto"/>
                    <w:right w:val="none" w:sz="0" w:space="0" w:color="auto"/>
                  </w:divBdr>
                </w:div>
                <w:div w:id="1011681545">
                  <w:marLeft w:val="0"/>
                  <w:marRight w:val="0"/>
                  <w:marTop w:val="0"/>
                  <w:marBottom w:val="0"/>
                  <w:divBdr>
                    <w:top w:val="none" w:sz="0" w:space="0" w:color="auto"/>
                    <w:left w:val="none" w:sz="0" w:space="0" w:color="auto"/>
                    <w:bottom w:val="none" w:sz="0" w:space="0" w:color="auto"/>
                    <w:right w:val="none" w:sz="0" w:space="0" w:color="auto"/>
                  </w:divBdr>
                </w:div>
                <w:div w:id="953947095">
                  <w:marLeft w:val="0"/>
                  <w:marRight w:val="0"/>
                  <w:marTop w:val="0"/>
                  <w:marBottom w:val="0"/>
                  <w:divBdr>
                    <w:top w:val="none" w:sz="0" w:space="0" w:color="auto"/>
                    <w:left w:val="none" w:sz="0" w:space="0" w:color="auto"/>
                    <w:bottom w:val="none" w:sz="0" w:space="0" w:color="auto"/>
                    <w:right w:val="none" w:sz="0" w:space="0" w:color="auto"/>
                  </w:divBdr>
                </w:div>
                <w:div w:id="777257157">
                  <w:marLeft w:val="0"/>
                  <w:marRight w:val="0"/>
                  <w:marTop w:val="0"/>
                  <w:marBottom w:val="0"/>
                  <w:divBdr>
                    <w:top w:val="none" w:sz="0" w:space="0" w:color="auto"/>
                    <w:left w:val="none" w:sz="0" w:space="0" w:color="auto"/>
                    <w:bottom w:val="none" w:sz="0" w:space="0" w:color="auto"/>
                    <w:right w:val="none" w:sz="0" w:space="0" w:color="auto"/>
                  </w:divBdr>
                </w:div>
                <w:div w:id="413861208">
                  <w:marLeft w:val="0"/>
                  <w:marRight w:val="0"/>
                  <w:marTop w:val="0"/>
                  <w:marBottom w:val="0"/>
                  <w:divBdr>
                    <w:top w:val="none" w:sz="0" w:space="0" w:color="auto"/>
                    <w:left w:val="none" w:sz="0" w:space="0" w:color="auto"/>
                    <w:bottom w:val="none" w:sz="0" w:space="0" w:color="auto"/>
                    <w:right w:val="none" w:sz="0" w:space="0" w:color="auto"/>
                  </w:divBdr>
                </w:div>
                <w:div w:id="435176904">
                  <w:marLeft w:val="0"/>
                  <w:marRight w:val="0"/>
                  <w:marTop w:val="0"/>
                  <w:marBottom w:val="0"/>
                  <w:divBdr>
                    <w:top w:val="none" w:sz="0" w:space="0" w:color="auto"/>
                    <w:left w:val="none" w:sz="0" w:space="0" w:color="auto"/>
                    <w:bottom w:val="none" w:sz="0" w:space="0" w:color="auto"/>
                    <w:right w:val="none" w:sz="0" w:space="0" w:color="auto"/>
                  </w:divBdr>
                </w:div>
                <w:div w:id="620116904">
                  <w:marLeft w:val="0"/>
                  <w:marRight w:val="0"/>
                  <w:marTop w:val="0"/>
                  <w:marBottom w:val="0"/>
                  <w:divBdr>
                    <w:top w:val="none" w:sz="0" w:space="0" w:color="auto"/>
                    <w:left w:val="none" w:sz="0" w:space="0" w:color="auto"/>
                    <w:bottom w:val="none" w:sz="0" w:space="0" w:color="auto"/>
                    <w:right w:val="none" w:sz="0" w:space="0" w:color="auto"/>
                  </w:divBdr>
                </w:div>
                <w:div w:id="1156073781">
                  <w:marLeft w:val="0"/>
                  <w:marRight w:val="0"/>
                  <w:marTop w:val="0"/>
                  <w:marBottom w:val="0"/>
                  <w:divBdr>
                    <w:top w:val="none" w:sz="0" w:space="0" w:color="auto"/>
                    <w:left w:val="none" w:sz="0" w:space="0" w:color="auto"/>
                    <w:bottom w:val="none" w:sz="0" w:space="0" w:color="auto"/>
                    <w:right w:val="none" w:sz="0" w:space="0" w:color="auto"/>
                  </w:divBdr>
                </w:div>
                <w:div w:id="220557972">
                  <w:marLeft w:val="0"/>
                  <w:marRight w:val="0"/>
                  <w:marTop w:val="0"/>
                  <w:marBottom w:val="0"/>
                  <w:divBdr>
                    <w:top w:val="none" w:sz="0" w:space="0" w:color="auto"/>
                    <w:left w:val="none" w:sz="0" w:space="0" w:color="auto"/>
                    <w:bottom w:val="none" w:sz="0" w:space="0" w:color="auto"/>
                    <w:right w:val="none" w:sz="0" w:space="0" w:color="auto"/>
                  </w:divBdr>
                </w:div>
                <w:div w:id="1295991234">
                  <w:marLeft w:val="0"/>
                  <w:marRight w:val="0"/>
                  <w:marTop w:val="0"/>
                  <w:marBottom w:val="0"/>
                  <w:divBdr>
                    <w:top w:val="none" w:sz="0" w:space="0" w:color="auto"/>
                    <w:left w:val="none" w:sz="0" w:space="0" w:color="auto"/>
                    <w:bottom w:val="none" w:sz="0" w:space="0" w:color="auto"/>
                    <w:right w:val="none" w:sz="0" w:space="0" w:color="auto"/>
                  </w:divBdr>
                </w:div>
                <w:div w:id="1438525770">
                  <w:marLeft w:val="0"/>
                  <w:marRight w:val="0"/>
                  <w:marTop w:val="0"/>
                  <w:marBottom w:val="0"/>
                  <w:divBdr>
                    <w:top w:val="none" w:sz="0" w:space="0" w:color="auto"/>
                    <w:left w:val="none" w:sz="0" w:space="0" w:color="auto"/>
                    <w:bottom w:val="none" w:sz="0" w:space="0" w:color="auto"/>
                    <w:right w:val="none" w:sz="0" w:space="0" w:color="auto"/>
                  </w:divBdr>
                </w:div>
                <w:div w:id="99110165">
                  <w:marLeft w:val="0"/>
                  <w:marRight w:val="0"/>
                  <w:marTop w:val="0"/>
                  <w:marBottom w:val="0"/>
                  <w:divBdr>
                    <w:top w:val="none" w:sz="0" w:space="0" w:color="auto"/>
                    <w:left w:val="none" w:sz="0" w:space="0" w:color="auto"/>
                    <w:bottom w:val="none" w:sz="0" w:space="0" w:color="auto"/>
                    <w:right w:val="none" w:sz="0" w:space="0" w:color="auto"/>
                  </w:divBdr>
                </w:div>
                <w:div w:id="1165825956">
                  <w:marLeft w:val="0"/>
                  <w:marRight w:val="0"/>
                  <w:marTop w:val="0"/>
                  <w:marBottom w:val="0"/>
                  <w:divBdr>
                    <w:top w:val="none" w:sz="0" w:space="0" w:color="auto"/>
                    <w:left w:val="none" w:sz="0" w:space="0" w:color="auto"/>
                    <w:bottom w:val="none" w:sz="0" w:space="0" w:color="auto"/>
                    <w:right w:val="none" w:sz="0" w:space="0" w:color="auto"/>
                  </w:divBdr>
                </w:div>
                <w:div w:id="88431459">
                  <w:marLeft w:val="0"/>
                  <w:marRight w:val="0"/>
                  <w:marTop w:val="0"/>
                  <w:marBottom w:val="0"/>
                  <w:divBdr>
                    <w:top w:val="none" w:sz="0" w:space="0" w:color="auto"/>
                    <w:left w:val="none" w:sz="0" w:space="0" w:color="auto"/>
                    <w:bottom w:val="none" w:sz="0" w:space="0" w:color="auto"/>
                    <w:right w:val="none" w:sz="0" w:space="0" w:color="auto"/>
                  </w:divBdr>
                </w:div>
                <w:div w:id="390662984">
                  <w:marLeft w:val="0"/>
                  <w:marRight w:val="0"/>
                  <w:marTop w:val="0"/>
                  <w:marBottom w:val="0"/>
                  <w:divBdr>
                    <w:top w:val="none" w:sz="0" w:space="0" w:color="auto"/>
                    <w:left w:val="none" w:sz="0" w:space="0" w:color="auto"/>
                    <w:bottom w:val="none" w:sz="0" w:space="0" w:color="auto"/>
                    <w:right w:val="none" w:sz="0" w:space="0" w:color="auto"/>
                  </w:divBdr>
                </w:div>
                <w:div w:id="1573150713">
                  <w:marLeft w:val="0"/>
                  <w:marRight w:val="0"/>
                  <w:marTop w:val="0"/>
                  <w:marBottom w:val="0"/>
                  <w:divBdr>
                    <w:top w:val="none" w:sz="0" w:space="0" w:color="auto"/>
                    <w:left w:val="none" w:sz="0" w:space="0" w:color="auto"/>
                    <w:bottom w:val="none" w:sz="0" w:space="0" w:color="auto"/>
                    <w:right w:val="none" w:sz="0" w:space="0" w:color="auto"/>
                  </w:divBdr>
                </w:div>
                <w:div w:id="1765219840">
                  <w:marLeft w:val="0"/>
                  <w:marRight w:val="0"/>
                  <w:marTop w:val="0"/>
                  <w:marBottom w:val="0"/>
                  <w:divBdr>
                    <w:top w:val="none" w:sz="0" w:space="0" w:color="auto"/>
                    <w:left w:val="none" w:sz="0" w:space="0" w:color="auto"/>
                    <w:bottom w:val="none" w:sz="0" w:space="0" w:color="auto"/>
                    <w:right w:val="none" w:sz="0" w:space="0" w:color="auto"/>
                  </w:divBdr>
                </w:div>
                <w:div w:id="32579644">
                  <w:marLeft w:val="0"/>
                  <w:marRight w:val="0"/>
                  <w:marTop w:val="0"/>
                  <w:marBottom w:val="0"/>
                  <w:divBdr>
                    <w:top w:val="none" w:sz="0" w:space="0" w:color="auto"/>
                    <w:left w:val="none" w:sz="0" w:space="0" w:color="auto"/>
                    <w:bottom w:val="none" w:sz="0" w:space="0" w:color="auto"/>
                    <w:right w:val="none" w:sz="0" w:space="0" w:color="auto"/>
                  </w:divBdr>
                </w:div>
                <w:div w:id="620763481">
                  <w:marLeft w:val="0"/>
                  <w:marRight w:val="0"/>
                  <w:marTop w:val="0"/>
                  <w:marBottom w:val="0"/>
                  <w:divBdr>
                    <w:top w:val="none" w:sz="0" w:space="0" w:color="auto"/>
                    <w:left w:val="none" w:sz="0" w:space="0" w:color="auto"/>
                    <w:bottom w:val="none" w:sz="0" w:space="0" w:color="auto"/>
                    <w:right w:val="none" w:sz="0" w:space="0" w:color="auto"/>
                  </w:divBdr>
                </w:div>
                <w:div w:id="1940290951">
                  <w:marLeft w:val="0"/>
                  <w:marRight w:val="0"/>
                  <w:marTop w:val="0"/>
                  <w:marBottom w:val="0"/>
                  <w:divBdr>
                    <w:top w:val="none" w:sz="0" w:space="0" w:color="auto"/>
                    <w:left w:val="none" w:sz="0" w:space="0" w:color="auto"/>
                    <w:bottom w:val="none" w:sz="0" w:space="0" w:color="auto"/>
                    <w:right w:val="none" w:sz="0" w:space="0" w:color="auto"/>
                  </w:divBdr>
                </w:div>
                <w:div w:id="1267151830">
                  <w:marLeft w:val="0"/>
                  <w:marRight w:val="0"/>
                  <w:marTop w:val="0"/>
                  <w:marBottom w:val="0"/>
                  <w:divBdr>
                    <w:top w:val="none" w:sz="0" w:space="0" w:color="auto"/>
                    <w:left w:val="none" w:sz="0" w:space="0" w:color="auto"/>
                    <w:bottom w:val="none" w:sz="0" w:space="0" w:color="auto"/>
                    <w:right w:val="none" w:sz="0" w:space="0" w:color="auto"/>
                  </w:divBdr>
                </w:div>
                <w:div w:id="635330632">
                  <w:marLeft w:val="0"/>
                  <w:marRight w:val="0"/>
                  <w:marTop w:val="0"/>
                  <w:marBottom w:val="0"/>
                  <w:divBdr>
                    <w:top w:val="none" w:sz="0" w:space="0" w:color="auto"/>
                    <w:left w:val="none" w:sz="0" w:space="0" w:color="auto"/>
                    <w:bottom w:val="none" w:sz="0" w:space="0" w:color="auto"/>
                    <w:right w:val="none" w:sz="0" w:space="0" w:color="auto"/>
                  </w:divBdr>
                </w:div>
                <w:div w:id="1457141509">
                  <w:marLeft w:val="0"/>
                  <w:marRight w:val="0"/>
                  <w:marTop w:val="0"/>
                  <w:marBottom w:val="0"/>
                  <w:divBdr>
                    <w:top w:val="none" w:sz="0" w:space="0" w:color="auto"/>
                    <w:left w:val="none" w:sz="0" w:space="0" w:color="auto"/>
                    <w:bottom w:val="none" w:sz="0" w:space="0" w:color="auto"/>
                    <w:right w:val="none" w:sz="0" w:space="0" w:color="auto"/>
                  </w:divBdr>
                </w:div>
                <w:div w:id="1525942704">
                  <w:marLeft w:val="0"/>
                  <w:marRight w:val="0"/>
                  <w:marTop w:val="0"/>
                  <w:marBottom w:val="0"/>
                  <w:divBdr>
                    <w:top w:val="none" w:sz="0" w:space="0" w:color="auto"/>
                    <w:left w:val="none" w:sz="0" w:space="0" w:color="auto"/>
                    <w:bottom w:val="none" w:sz="0" w:space="0" w:color="auto"/>
                    <w:right w:val="none" w:sz="0" w:space="0" w:color="auto"/>
                  </w:divBdr>
                </w:div>
                <w:div w:id="598952819">
                  <w:marLeft w:val="0"/>
                  <w:marRight w:val="0"/>
                  <w:marTop w:val="0"/>
                  <w:marBottom w:val="0"/>
                  <w:divBdr>
                    <w:top w:val="none" w:sz="0" w:space="0" w:color="auto"/>
                    <w:left w:val="none" w:sz="0" w:space="0" w:color="auto"/>
                    <w:bottom w:val="none" w:sz="0" w:space="0" w:color="auto"/>
                    <w:right w:val="none" w:sz="0" w:space="0" w:color="auto"/>
                  </w:divBdr>
                </w:div>
                <w:div w:id="475339685">
                  <w:marLeft w:val="0"/>
                  <w:marRight w:val="0"/>
                  <w:marTop w:val="0"/>
                  <w:marBottom w:val="0"/>
                  <w:divBdr>
                    <w:top w:val="none" w:sz="0" w:space="0" w:color="auto"/>
                    <w:left w:val="none" w:sz="0" w:space="0" w:color="auto"/>
                    <w:bottom w:val="none" w:sz="0" w:space="0" w:color="auto"/>
                    <w:right w:val="none" w:sz="0" w:space="0" w:color="auto"/>
                  </w:divBdr>
                </w:div>
                <w:div w:id="693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5114">
      <w:bodyDiv w:val="1"/>
      <w:marLeft w:val="0"/>
      <w:marRight w:val="0"/>
      <w:marTop w:val="0"/>
      <w:marBottom w:val="0"/>
      <w:divBdr>
        <w:top w:val="none" w:sz="0" w:space="0" w:color="auto"/>
        <w:left w:val="none" w:sz="0" w:space="0" w:color="auto"/>
        <w:bottom w:val="none" w:sz="0" w:space="0" w:color="auto"/>
        <w:right w:val="none" w:sz="0" w:space="0" w:color="auto"/>
      </w:divBdr>
      <w:divsChild>
        <w:div w:id="1119377592">
          <w:marLeft w:val="0"/>
          <w:marRight w:val="0"/>
          <w:marTop w:val="0"/>
          <w:marBottom w:val="0"/>
          <w:divBdr>
            <w:top w:val="none" w:sz="0" w:space="0" w:color="auto"/>
            <w:left w:val="none" w:sz="0" w:space="0" w:color="auto"/>
            <w:bottom w:val="none" w:sz="0" w:space="0" w:color="auto"/>
            <w:right w:val="none" w:sz="0" w:space="0" w:color="auto"/>
          </w:divBdr>
        </w:div>
        <w:div w:id="449400444">
          <w:marLeft w:val="0"/>
          <w:marRight w:val="0"/>
          <w:marTop w:val="0"/>
          <w:marBottom w:val="0"/>
          <w:divBdr>
            <w:top w:val="none" w:sz="0" w:space="0" w:color="auto"/>
            <w:left w:val="none" w:sz="0" w:space="0" w:color="auto"/>
            <w:bottom w:val="none" w:sz="0" w:space="0" w:color="auto"/>
            <w:right w:val="none" w:sz="0" w:space="0" w:color="auto"/>
          </w:divBdr>
        </w:div>
        <w:div w:id="372731590">
          <w:marLeft w:val="0"/>
          <w:marRight w:val="0"/>
          <w:marTop w:val="0"/>
          <w:marBottom w:val="0"/>
          <w:divBdr>
            <w:top w:val="none" w:sz="0" w:space="0" w:color="auto"/>
            <w:left w:val="none" w:sz="0" w:space="0" w:color="auto"/>
            <w:bottom w:val="none" w:sz="0" w:space="0" w:color="auto"/>
            <w:right w:val="none" w:sz="0" w:space="0" w:color="auto"/>
          </w:divBdr>
        </w:div>
        <w:div w:id="1321033501">
          <w:marLeft w:val="0"/>
          <w:marRight w:val="0"/>
          <w:marTop w:val="0"/>
          <w:marBottom w:val="0"/>
          <w:divBdr>
            <w:top w:val="none" w:sz="0" w:space="0" w:color="auto"/>
            <w:left w:val="none" w:sz="0" w:space="0" w:color="auto"/>
            <w:bottom w:val="none" w:sz="0" w:space="0" w:color="auto"/>
            <w:right w:val="none" w:sz="0" w:space="0" w:color="auto"/>
          </w:divBdr>
        </w:div>
        <w:div w:id="2073696432">
          <w:marLeft w:val="0"/>
          <w:marRight w:val="0"/>
          <w:marTop w:val="0"/>
          <w:marBottom w:val="0"/>
          <w:divBdr>
            <w:top w:val="none" w:sz="0" w:space="0" w:color="auto"/>
            <w:left w:val="none" w:sz="0" w:space="0" w:color="auto"/>
            <w:bottom w:val="none" w:sz="0" w:space="0" w:color="auto"/>
            <w:right w:val="none" w:sz="0" w:space="0" w:color="auto"/>
          </w:divBdr>
        </w:div>
        <w:div w:id="481771133">
          <w:marLeft w:val="0"/>
          <w:marRight w:val="0"/>
          <w:marTop w:val="0"/>
          <w:marBottom w:val="0"/>
          <w:divBdr>
            <w:top w:val="none" w:sz="0" w:space="0" w:color="auto"/>
            <w:left w:val="none" w:sz="0" w:space="0" w:color="auto"/>
            <w:bottom w:val="none" w:sz="0" w:space="0" w:color="auto"/>
            <w:right w:val="none" w:sz="0" w:space="0" w:color="auto"/>
          </w:divBdr>
        </w:div>
        <w:div w:id="1548103139">
          <w:marLeft w:val="0"/>
          <w:marRight w:val="0"/>
          <w:marTop w:val="0"/>
          <w:marBottom w:val="0"/>
          <w:divBdr>
            <w:top w:val="none" w:sz="0" w:space="0" w:color="auto"/>
            <w:left w:val="none" w:sz="0" w:space="0" w:color="auto"/>
            <w:bottom w:val="none" w:sz="0" w:space="0" w:color="auto"/>
            <w:right w:val="none" w:sz="0" w:space="0" w:color="auto"/>
          </w:divBdr>
        </w:div>
        <w:div w:id="1762990768">
          <w:marLeft w:val="0"/>
          <w:marRight w:val="0"/>
          <w:marTop w:val="0"/>
          <w:marBottom w:val="0"/>
          <w:divBdr>
            <w:top w:val="none" w:sz="0" w:space="0" w:color="auto"/>
            <w:left w:val="none" w:sz="0" w:space="0" w:color="auto"/>
            <w:bottom w:val="none" w:sz="0" w:space="0" w:color="auto"/>
            <w:right w:val="none" w:sz="0" w:space="0" w:color="auto"/>
          </w:divBdr>
        </w:div>
        <w:div w:id="1433014303">
          <w:marLeft w:val="0"/>
          <w:marRight w:val="0"/>
          <w:marTop w:val="0"/>
          <w:marBottom w:val="0"/>
          <w:divBdr>
            <w:top w:val="none" w:sz="0" w:space="0" w:color="auto"/>
            <w:left w:val="none" w:sz="0" w:space="0" w:color="auto"/>
            <w:bottom w:val="none" w:sz="0" w:space="0" w:color="auto"/>
            <w:right w:val="none" w:sz="0" w:space="0" w:color="auto"/>
          </w:divBdr>
        </w:div>
        <w:div w:id="1947928423">
          <w:marLeft w:val="0"/>
          <w:marRight w:val="0"/>
          <w:marTop w:val="0"/>
          <w:marBottom w:val="0"/>
          <w:divBdr>
            <w:top w:val="none" w:sz="0" w:space="0" w:color="auto"/>
            <w:left w:val="none" w:sz="0" w:space="0" w:color="auto"/>
            <w:bottom w:val="none" w:sz="0" w:space="0" w:color="auto"/>
            <w:right w:val="none" w:sz="0" w:space="0" w:color="auto"/>
          </w:divBdr>
        </w:div>
        <w:div w:id="71388929">
          <w:marLeft w:val="0"/>
          <w:marRight w:val="0"/>
          <w:marTop w:val="0"/>
          <w:marBottom w:val="0"/>
          <w:divBdr>
            <w:top w:val="none" w:sz="0" w:space="0" w:color="auto"/>
            <w:left w:val="none" w:sz="0" w:space="0" w:color="auto"/>
            <w:bottom w:val="none" w:sz="0" w:space="0" w:color="auto"/>
            <w:right w:val="none" w:sz="0" w:space="0" w:color="auto"/>
          </w:divBdr>
        </w:div>
        <w:div w:id="1933081825">
          <w:marLeft w:val="0"/>
          <w:marRight w:val="0"/>
          <w:marTop w:val="0"/>
          <w:marBottom w:val="0"/>
          <w:divBdr>
            <w:top w:val="none" w:sz="0" w:space="0" w:color="auto"/>
            <w:left w:val="none" w:sz="0" w:space="0" w:color="auto"/>
            <w:bottom w:val="none" w:sz="0" w:space="0" w:color="auto"/>
            <w:right w:val="none" w:sz="0" w:space="0" w:color="auto"/>
          </w:divBdr>
        </w:div>
        <w:div w:id="1632789174">
          <w:marLeft w:val="0"/>
          <w:marRight w:val="0"/>
          <w:marTop w:val="0"/>
          <w:marBottom w:val="0"/>
          <w:divBdr>
            <w:top w:val="none" w:sz="0" w:space="0" w:color="auto"/>
            <w:left w:val="none" w:sz="0" w:space="0" w:color="auto"/>
            <w:bottom w:val="none" w:sz="0" w:space="0" w:color="auto"/>
            <w:right w:val="none" w:sz="0" w:space="0" w:color="auto"/>
          </w:divBdr>
        </w:div>
        <w:div w:id="401295579">
          <w:marLeft w:val="0"/>
          <w:marRight w:val="0"/>
          <w:marTop w:val="0"/>
          <w:marBottom w:val="0"/>
          <w:divBdr>
            <w:top w:val="none" w:sz="0" w:space="0" w:color="auto"/>
            <w:left w:val="none" w:sz="0" w:space="0" w:color="auto"/>
            <w:bottom w:val="none" w:sz="0" w:space="0" w:color="auto"/>
            <w:right w:val="none" w:sz="0" w:space="0" w:color="auto"/>
          </w:divBdr>
        </w:div>
        <w:div w:id="138614556">
          <w:marLeft w:val="0"/>
          <w:marRight w:val="0"/>
          <w:marTop w:val="0"/>
          <w:marBottom w:val="0"/>
          <w:divBdr>
            <w:top w:val="none" w:sz="0" w:space="0" w:color="auto"/>
            <w:left w:val="none" w:sz="0" w:space="0" w:color="auto"/>
            <w:bottom w:val="none" w:sz="0" w:space="0" w:color="auto"/>
            <w:right w:val="none" w:sz="0" w:space="0" w:color="auto"/>
          </w:divBdr>
        </w:div>
        <w:div w:id="302738189">
          <w:marLeft w:val="0"/>
          <w:marRight w:val="0"/>
          <w:marTop w:val="0"/>
          <w:marBottom w:val="0"/>
          <w:divBdr>
            <w:top w:val="none" w:sz="0" w:space="0" w:color="auto"/>
            <w:left w:val="none" w:sz="0" w:space="0" w:color="auto"/>
            <w:bottom w:val="none" w:sz="0" w:space="0" w:color="auto"/>
            <w:right w:val="none" w:sz="0" w:space="0" w:color="auto"/>
          </w:divBdr>
        </w:div>
        <w:div w:id="2146198911">
          <w:marLeft w:val="0"/>
          <w:marRight w:val="0"/>
          <w:marTop w:val="0"/>
          <w:marBottom w:val="0"/>
          <w:divBdr>
            <w:top w:val="none" w:sz="0" w:space="0" w:color="auto"/>
            <w:left w:val="none" w:sz="0" w:space="0" w:color="auto"/>
            <w:bottom w:val="none" w:sz="0" w:space="0" w:color="auto"/>
            <w:right w:val="none" w:sz="0" w:space="0" w:color="auto"/>
          </w:divBdr>
        </w:div>
        <w:div w:id="1632787205">
          <w:marLeft w:val="0"/>
          <w:marRight w:val="0"/>
          <w:marTop w:val="0"/>
          <w:marBottom w:val="0"/>
          <w:divBdr>
            <w:top w:val="none" w:sz="0" w:space="0" w:color="auto"/>
            <w:left w:val="none" w:sz="0" w:space="0" w:color="auto"/>
            <w:bottom w:val="none" w:sz="0" w:space="0" w:color="auto"/>
            <w:right w:val="none" w:sz="0" w:space="0" w:color="auto"/>
          </w:divBdr>
        </w:div>
        <w:div w:id="1611427860">
          <w:marLeft w:val="0"/>
          <w:marRight w:val="0"/>
          <w:marTop w:val="0"/>
          <w:marBottom w:val="0"/>
          <w:divBdr>
            <w:top w:val="none" w:sz="0" w:space="0" w:color="auto"/>
            <w:left w:val="none" w:sz="0" w:space="0" w:color="auto"/>
            <w:bottom w:val="none" w:sz="0" w:space="0" w:color="auto"/>
            <w:right w:val="none" w:sz="0" w:space="0" w:color="auto"/>
          </w:divBdr>
        </w:div>
        <w:div w:id="1366130051">
          <w:marLeft w:val="0"/>
          <w:marRight w:val="0"/>
          <w:marTop w:val="0"/>
          <w:marBottom w:val="0"/>
          <w:divBdr>
            <w:top w:val="none" w:sz="0" w:space="0" w:color="auto"/>
            <w:left w:val="none" w:sz="0" w:space="0" w:color="auto"/>
            <w:bottom w:val="none" w:sz="0" w:space="0" w:color="auto"/>
            <w:right w:val="none" w:sz="0" w:space="0" w:color="auto"/>
          </w:divBdr>
        </w:div>
        <w:div w:id="1190140410">
          <w:marLeft w:val="0"/>
          <w:marRight w:val="0"/>
          <w:marTop w:val="0"/>
          <w:marBottom w:val="0"/>
          <w:divBdr>
            <w:top w:val="none" w:sz="0" w:space="0" w:color="auto"/>
            <w:left w:val="none" w:sz="0" w:space="0" w:color="auto"/>
            <w:bottom w:val="none" w:sz="0" w:space="0" w:color="auto"/>
            <w:right w:val="none" w:sz="0" w:space="0" w:color="auto"/>
          </w:divBdr>
        </w:div>
        <w:div w:id="778525432">
          <w:marLeft w:val="0"/>
          <w:marRight w:val="0"/>
          <w:marTop w:val="0"/>
          <w:marBottom w:val="0"/>
          <w:divBdr>
            <w:top w:val="none" w:sz="0" w:space="0" w:color="auto"/>
            <w:left w:val="none" w:sz="0" w:space="0" w:color="auto"/>
            <w:bottom w:val="none" w:sz="0" w:space="0" w:color="auto"/>
            <w:right w:val="none" w:sz="0" w:space="0" w:color="auto"/>
          </w:divBdr>
        </w:div>
        <w:div w:id="61608283">
          <w:marLeft w:val="0"/>
          <w:marRight w:val="0"/>
          <w:marTop w:val="0"/>
          <w:marBottom w:val="0"/>
          <w:divBdr>
            <w:top w:val="none" w:sz="0" w:space="0" w:color="auto"/>
            <w:left w:val="none" w:sz="0" w:space="0" w:color="auto"/>
            <w:bottom w:val="none" w:sz="0" w:space="0" w:color="auto"/>
            <w:right w:val="none" w:sz="0" w:space="0" w:color="auto"/>
          </w:divBdr>
        </w:div>
        <w:div w:id="1542278571">
          <w:marLeft w:val="0"/>
          <w:marRight w:val="0"/>
          <w:marTop w:val="0"/>
          <w:marBottom w:val="0"/>
          <w:divBdr>
            <w:top w:val="none" w:sz="0" w:space="0" w:color="auto"/>
            <w:left w:val="none" w:sz="0" w:space="0" w:color="auto"/>
            <w:bottom w:val="none" w:sz="0" w:space="0" w:color="auto"/>
            <w:right w:val="none" w:sz="0" w:space="0" w:color="auto"/>
          </w:divBdr>
        </w:div>
        <w:div w:id="1044871348">
          <w:marLeft w:val="0"/>
          <w:marRight w:val="0"/>
          <w:marTop w:val="0"/>
          <w:marBottom w:val="0"/>
          <w:divBdr>
            <w:top w:val="none" w:sz="0" w:space="0" w:color="auto"/>
            <w:left w:val="none" w:sz="0" w:space="0" w:color="auto"/>
            <w:bottom w:val="none" w:sz="0" w:space="0" w:color="auto"/>
            <w:right w:val="none" w:sz="0" w:space="0" w:color="auto"/>
          </w:divBdr>
        </w:div>
        <w:div w:id="748624981">
          <w:marLeft w:val="0"/>
          <w:marRight w:val="0"/>
          <w:marTop w:val="0"/>
          <w:marBottom w:val="0"/>
          <w:divBdr>
            <w:top w:val="none" w:sz="0" w:space="0" w:color="auto"/>
            <w:left w:val="none" w:sz="0" w:space="0" w:color="auto"/>
            <w:bottom w:val="none" w:sz="0" w:space="0" w:color="auto"/>
            <w:right w:val="none" w:sz="0" w:space="0" w:color="auto"/>
          </w:divBdr>
        </w:div>
        <w:div w:id="1965424915">
          <w:marLeft w:val="0"/>
          <w:marRight w:val="0"/>
          <w:marTop w:val="0"/>
          <w:marBottom w:val="0"/>
          <w:divBdr>
            <w:top w:val="none" w:sz="0" w:space="0" w:color="auto"/>
            <w:left w:val="none" w:sz="0" w:space="0" w:color="auto"/>
            <w:bottom w:val="none" w:sz="0" w:space="0" w:color="auto"/>
            <w:right w:val="none" w:sz="0" w:space="0" w:color="auto"/>
          </w:divBdr>
        </w:div>
        <w:div w:id="1100568481">
          <w:marLeft w:val="0"/>
          <w:marRight w:val="0"/>
          <w:marTop w:val="0"/>
          <w:marBottom w:val="0"/>
          <w:divBdr>
            <w:top w:val="none" w:sz="0" w:space="0" w:color="auto"/>
            <w:left w:val="none" w:sz="0" w:space="0" w:color="auto"/>
            <w:bottom w:val="none" w:sz="0" w:space="0" w:color="auto"/>
            <w:right w:val="none" w:sz="0" w:space="0" w:color="auto"/>
          </w:divBdr>
        </w:div>
        <w:div w:id="1452551634">
          <w:marLeft w:val="0"/>
          <w:marRight w:val="0"/>
          <w:marTop w:val="0"/>
          <w:marBottom w:val="0"/>
          <w:divBdr>
            <w:top w:val="none" w:sz="0" w:space="0" w:color="auto"/>
            <w:left w:val="none" w:sz="0" w:space="0" w:color="auto"/>
            <w:bottom w:val="none" w:sz="0" w:space="0" w:color="auto"/>
            <w:right w:val="none" w:sz="0" w:space="0" w:color="auto"/>
          </w:divBdr>
        </w:div>
        <w:div w:id="1800295535">
          <w:marLeft w:val="0"/>
          <w:marRight w:val="0"/>
          <w:marTop w:val="0"/>
          <w:marBottom w:val="0"/>
          <w:divBdr>
            <w:top w:val="none" w:sz="0" w:space="0" w:color="auto"/>
            <w:left w:val="none" w:sz="0" w:space="0" w:color="auto"/>
            <w:bottom w:val="none" w:sz="0" w:space="0" w:color="auto"/>
            <w:right w:val="none" w:sz="0" w:space="0" w:color="auto"/>
          </w:divBdr>
        </w:div>
        <w:div w:id="1247956234">
          <w:marLeft w:val="0"/>
          <w:marRight w:val="0"/>
          <w:marTop w:val="0"/>
          <w:marBottom w:val="0"/>
          <w:divBdr>
            <w:top w:val="none" w:sz="0" w:space="0" w:color="auto"/>
            <w:left w:val="none" w:sz="0" w:space="0" w:color="auto"/>
            <w:bottom w:val="none" w:sz="0" w:space="0" w:color="auto"/>
            <w:right w:val="none" w:sz="0" w:space="0" w:color="auto"/>
          </w:divBdr>
        </w:div>
        <w:div w:id="176190008">
          <w:marLeft w:val="0"/>
          <w:marRight w:val="0"/>
          <w:marTop w:val="0"/>
          <w:marBottom w:val="0"/>
          <w:divBdr>
            <w:top w:val="none" w:sz="0" w:space="0" w:color="auto"/>
            <w:left w:val="none" w:sz="0" w:space="0" w:color="auto"/>
            <w:bottom w:val="none" w:sz="0" w:space="0" w:color="auto"/>
            <w:right w:val="none" w:sz="0" w:space="0" w:color="auto"/>
          </w:divBdr>
        </w:div>
        <w:div w:id="24792822">
          <w:marLeft w:val="0"/>
          <w:marRight w:val="0"/>
          <w:marTop w:val="0"/>
          <w:marBottom w:val="0"/>
          <w:divBdr>
            <w:top w:val="none" w:sz="0" w:space="0" w:color="auto"/>
            <w:left w:val="none" w:sz="0" w:space="0" w:color="auto"/>
            <w:bottom w:val="none" w:sz="0" w:space="0" w:color="auto"/>
            <w:right w:val="none" w:sz="0" w:space="0" w:color="auto"/>
          </w:divBdr>
        </w:div>
        <w:div w:id="1602371505">
          <w:marLeft w:val="0"/>
          <w:marRight w:val="0"/>
          <w:marTop w:val="0"/>
          <w:marBottom w:val="0"/>
          <w:divBdr>
            <w:top w:val="none" w:sz="0" w:space="0" w:color="auto"/>
            <w:left w:val="none" w:sz="0" w:space="0" w:color="auto"/>
            <w:bottom w:val="none" w:sz="0" w:space="0" w:color="auto"/>
            <w:right w:val="none" w:sz="0" w:space="0" w:color="auto"/>
          </w:divBdr>
        </w:div>
        <w:div w:id="121192678">
          <w:marLeft w:val="0"/>
          <w:marRight w:val="0"/>
          <w:marTop w:val="0"/>
          <w:marBottom w:val="0"/>
          <w:divBdr>
            <w:top w:val="none" w:sz="0" w:space="0" w:color="auto"/>
            <w:left w:val="none" w:sz="0" w:space="0" w:color="auto"/>
            <w:bottom w:val="none" w:sz="0" w:space="0" w:color="auto"/>
            <w:right w:val="none" w:sz="0" w:space="0" w:color="auto"/>
          </w:divBdr>
        </w:div>
        <w:div w:id="1244340409">
          <w:marLeft w:val="0"/>
          <w:marRight w:val="0"/>
          <w:marTop w:val="0"/>
          <w:marBottom w:val="0"/>
          <w:divBdr>
            <w:top w:val="none" w:sz="0" w:space="0" w:color="auto"/>
            <w:left w:val="none" w:sz="0" w:space="0" w:color="auto"/>
            <w:bottom w:val="none" w:sz="0" w:space="0" w:color="auto"/>
            <w:right w:val="none" w:sz="0" w:space="0" w:color="auto"/>
          </w:divBdr>
        </w:div>
        <w:div w:id="1796563394">
          <w:marLeft w:val="0"/>
          <w:marRight w:val="0"/>
          <w:marTop w:val="0"/>
          <w:marBottom w:val="0"/>
          <w:divBdr>
            <w:top w:val="none" w:sz="0" w:space="0" w:color="auto"/>
            <w:left w:val="none" w:sz="0" w:space="0" w:color="auto"/>
            <w:bottom w:val="none" w:sz="0" w:space="0" w:color="auto"/>
            <w:right w:val="none" w:sz="0" w:space="0" w:color="auto"/>
          </w:divBdr>
        </w:div>
        <w:div w:id="1789082626">
          <w:marLeft w:val="0"/>
          <w:marRight w:val="0"/>
          <w:marTop w:val="0"/>
          <w:marBottom w:val="0"/>
          <w:divBdr>
            <w:top w:val="none" w:sz="0" w:space="0" w:color="auto"/>
            <w:left w:val="none" w:sz="0" w:space="0" w:color="auto"/>
            <w:bottom w:val="none" w:sz="0" w:space="0" w:color="auto"/>
            <w:right w:val="none" w:sz="0" w:space="0" w:color="auto"/>
          </w:divBdr>
        </w:div>
        <w:div w:id="577208098">
          <w:marLeft w:val="0"/>
          <w:marRight w:val="0"/>
          <w:marTop w:val="0"/>
          <w:marBottom w:val="0"/>
          <w:divBdr>
            <w:top w:val="none" w:sz="0" w:space="0" w:color="auto"/>
            <w:left w:val="none" w:sz="0" w:space="0" w:color="auto"/>
            <w:bottom w:val="none" w:sz="0" w:space="0" w:color="auto"/>
            <w:right w:val="none" w:sz="0" w:space="0" w:color="auto"/>
          </w:divBdr>
        </w:div>
        <w:div w:id="2022508141">
          <w:marLeft w:val="0"/>
          <w:marRight w:val="0"/>
          <w:marTop w:val="0"/>
          <w:marBottom w:val="0"/>
          <w:divBdr>
            <w:top w:val="none" w:sz="0" w:space="0" w:color="auto"/>
            <w:left w:val="none" w:sz="0" w:space="0" w:color="auto"/>
            <w:bottom w:val="none" w:sz="0" w:space="0" w:color="auto"/>
            <w:right w:val="none" w:sz="0" w:space="0" w:color="auto"/>
          </w:divBdr>
        </w:div>
        <w:div w:id="324821307">
          <w:marLeft w:val="0"/>
          <w:marRight w:val="0"/>
          <w:marTop w:val="0"/>
          <w:marBottom w:val="0"/>
          <w:divBdr>
            <w:top w:val="none" w:sz="0" w:space="0" w:color="auto"/>
            <w:left w:val="none" w:sz="0" w:space="0" w:color="auto"/>
            <w:bottom w:val="none" w:sz="0" w:space="0" w:color="auto"/>
            <w:right w:val="none" w:sz="0" w:space="0" w:color="auto"/>
          </w:divBdr>
        </w:div>
        <w:div w:id="642467632">
          <w:marLeft w:val="0"/>
          <w:marRight w:val="0"/>
          <w:marTop w:val="0"/>
          <w:marBottom w:val="0"/>
          <w:divBdr>
            <w:top w:val="none" w:sz="0" w:space="0" w:color="auto"/>
            <w:left w:val="none" w:sz="0" w:space="0" w:color="auto"/>
            <w:bottom w:val="none" w:sz="0" w:space="0" w:color="auto"/>
            <w:right w:val="none" w:sz="0" w:space="0" w:color="auto"/>
          </w:divBdr>
        </w:div>
        <w:div w:id="490606367">
          <w:marLeft w:val="0"/>
          <w:marRight w:val="0"/>
          <w:marTop w:val="0"/>
          <w:marBottom w:val="0"/>
          <w:divBdr>
            <w:top w:val="none" w:sz="0" w:space="0" w:color="auto"/>
            <w:left w:val="none" w:sz="0" w:space="0" w:color="auto"/>
            <w:bottom w:val="none" w:sz="0" w:space="0" w:color="auto"/>
            <w:right w:val="none" w:sz="0" w:space="0" w:color="auto"/>
          </w:divBdr>
        </w:div>
        <w:div w:id="382993777">
          <w:marLeft w:val="0"/>
          <w:marRight w:val="0"/>
          <w:marTop w:val="0"/>
          <w:marBottom w:val="0"/>
          <w:divBdr>
            <w:top w:val="none" w:sz="0" w:space="0" w:color="auto"/>
            <w:left w:val="none" w:sz="0" w:space="0" w:color="auto"/>
            <w:bottom w:val="none" w:sz="0" w:space="0" w:color="auto"/>
            <w:right w:val="none" w:sz="0" w:space="0" w:color="auto"/>
          </w:divBdr>
        </w:div>
        <w:div w:id="916521877">
          <w:marLeft w:val="0"/>
          <w:marRight w:val="0"/>
          <w:marTop w:val="0"/>
          <w:marBottom w:val="0"/>
          <w:divBdr>
            <w:top w:val="none" w:sz="0" w:space="0" w:color="auto"/>
            <w:left w:val="none" w:sz="0" w:space="0" w:color="auto"/>
            <w:bottom w:val="none" w:sz="0" w:space="0" w:color="auto"/>
            <w:right w:val="none" w:sz="0" w:space="0" w:color="auto"/>
          </w:divBdr>
        </w:div>
        <w:div w:id="1826123437">
          <w:marLeft w:val="0"/>
          <w:marRight w:val="0"/>
          <w:marTop w:val="0"/>
          <w:marBottom w:val="0"/>
          <w:divBdr>
            <w:top w:val="none" w:sz="0" w:space="0" w:color="auto"/>
            <w:left w:val="none" w:sz="0" w:space="0" w:color="auto"/>
            <w:bottom w:val="none" w:sz="0" w:space="0" w:color="auto"/>
            <w:right w:val="none" w:sz="0" w:space="0" w:color="auto"/>
          </w:divBdr>
        </w:div>
        <w:div w:id="348944540">
          <w:marLeft w:val="0"/>
          <w:marRight w:val="0"/>
          <w:marTop w:val="0"/>
          <w:marBottom w:val="0"/>
          <w:divBdr>
            <w:top w:val="none" w:sz="0" w:space="0" w:color="auto"/>
            <w:left w:val="none" w:sz="0" w:space="0" w:color="auto"/>
            <w:bottom w:val="none" w:sz="0" w:space="0" w:color="auto"/>
            <w:right w:val="none" w:sz="0" w:space="0" w:color="auto"/>
          </w:divBdr>
        </w:div>
        <w:div w:id="326642126">
          <w:marLeft w:val="0"/>
          <w:marRight w:val="0"/>
          <w:marTop w:val="0"/>
          <w:marBottom w:val="0"/>
          <w:divBdr>
            <w:top w:val="none" w:sz="0" w:space="0" w:color="auto"/>
            <w:left w:val="none" w:sz="0" w:space="0" w:color="auto"/>
            <w:bottom w:val="none" w:sz="0" w:space="0" w:color="auto"/>
            <w:right w:val="none" w:sz="0" w:space="0" w:color="auto"/>
          </w:divBdr>
        </w:div>
        <w:div w:id="1232421735">
          <w:marLeft w:val="0"/>
          <w:marRight w:val="0"/>
          <w:marTop w:val="0"/>
          <w:marBottom w:val="0"/>
          <w:divBdr>
            <w:top w:val="none" w:sz="0" w:space="0" w:color="auto"/>
            <w:left w:val="none" w:sz="0" w:space="0" w:color="auto"/>
            <w:bottom w:val="none" w:sz="0" w:space="0" w:color="auto"/>
            <w:right w:val="none" w:sz="0" w:space="0" w:color="auto"/>
          </w:divBdr>
        </w:div>
        <w:div w:id="1854149357">
          <w:marLeft w:val="0"/>
          <w:marRight w:val="0"/>
          <w:marTop w:val="0"/>
          <w:marBottom w:val="0"/>
          <w:divBdr>
            <w:top w:val="none" w:sz="0" w:space="0" w:color="auto"/>
            <w:left w:val="none" w:sz="0" w:space="0" w:color="auto"/>
            <w:bottom w:val="none" w:sz="0" w:space="0" w:color="auto"/>
            <w:right w:val="none" w:sz="0" w:space="0" w:color="auto"/>
          </w:divBdr>
        </w:div>
        <w:div w:id="727412371">
          <w:marLeft w:val="0"/>
          <w:marRight w:val="0"/>
          <w:marTop w:val="0"/>
          <w:marBottom w:val="0"/>
          <w:divBdr>
            <w:top w:val="none" w:sz="0" w:space="0" w:color="auto"/>
            <w:left w:val="none" w:sz="0" w:space="0" w:color="auto"/>
            <w:bottom w:val="none" w:sz="0" w:space="0" w:color="auto"/>
            <w:right w:val="none" w:sz="0" w:space="0" w:color="auto"/>
          </w:divBdr>
        </w:div>
        <w:div w:id="500196747">
          <w:marLeft w:val="0"/>
          <w:marRight w:val="0"/>
          <w:marTop w:val="0"/>
          <w:marBottom w:val="0"/>
          <w:divBdr>
            <w:top w:val="none" w:sz="0" w:space="0" w:color="auto"/>
            <w:left w:val="none" w:sz="0" w:space="0" w:color="auto"/>
            <w:bottom w:val="none" w:sz="0" w:space="0" w:color="auto"/>
            <w:right w:val="none" w:sz="0" w:space="0" w:color="auto"/>
          </w:divBdr>
        </w:div>
        <w:div w:id="424350156">
          <w:marLeft w:val="0"/>
          <w:marRight w:val="0"/>
          <w:marTop w:val="0"/>
          <w:marBottom w:val="0"/>
          <w:divBdr>
            <w:top w:val="none" w:sz="0" w:space="0" w:color="auto"/>
            <w:left w:val="none" w:sz="0" w:space="0" w:color="auto"/>
            <w:bottom w:val="none" w:sz="0" w:space="0" w:color="auto"/>
            <w:right w:val="none" w:sz="0" w:space="0" w:color="auto"/>
          </w:divBdr>
        </w:div>
        <w:div w:id="1203058042">
          <w:marLeft w:val="0"/>
          <w:marRight w:val="0"/>
          <w:marTop w:val="0"/>
          <w:marBottom w:val="0"/>
          <w:divBdr>
            <w:top w:val="none" w:sz="0" w:space="0" w:color="auto"/>
            <w:left w:val="none" w:sz="0" w:space="0" w:color="auto"/>
            <w:bottom w:val="none" w:sz="0" w:space="0" w:color="auto"/>
            <w:right w:val="none" w:sz="0" w:space="0" w:color="auto"/>
          </w:divBdr>
        </w:div>
        <w:div w:id="735662408">
          <w:marLeft w:val="0"/>
          <w:marRight w:val="0"/>
          <w:marTop w:val="0"/>
          <w:marBottom w:val="0"/>
          <w:divBdr>
            <w:top w:val="none" w:sz="0" w:space="0" w:color="auto"/>
            <w:left w:val="none" w:sz="0" w:space="0" w:color="auto"/>
            <w:bottom w:val="none" w:sz="0" w:space="0" w:color="auto"/>
            <w:right w:val="none" w:sz="0" w:space="0" w:color="auto"/>
          </w:divBdr>
        </w:div>
        <w:div w:id="1446804727">
          <w:marLeft w:val="0"/>
          <w:marRight w:val="0"/>
          <w:marTop w:val="0"/>
          <w:marBottom w:val="0"/>
          <w:divBdr>
            <w:top w:val="none" w:sz="0" w:space="0" w:color="auto"/>
            <w:left w:val="none" w:sz="0" w:space="0" w:color="auto"/>
            <w:bottom w:val="none" w:sz="0" w:space="0" w:color="auto"/>
            <w:right w:val="none" w:sz="0" w:space="0" w:color="auto"/>
          </w:divBdr>
        </w:div>
        <w:div w:id="731736541">
          <w:marLeft w:val="0"/>
          <w:marRight w:val="0"/>
          <w:marTop w:val="0"/>
          <w:marBottom w:val="0"/>
          <w:divBdr>
            <w:top w:val="none" w:sz="0" w:space="0" w:color="auto"/>
            <w:left w:val="none" w:sz="0" w:space="0" w:color="auto"/>
            <w:bottom w:val="none" w:sz="0" w:space="0" w:color="auto"/>
            <w:right w:val="none" w:sz="0" w:space="0" w:color="auto"/>
          </w:divBdr>
        </w:div>
        <w:div w:id="1914853665">
          <w:marLeft w:val="0"/>
          <w:marRight w:val="0"/>
          <w:marTop w:val="0"/>
          <w:marBottom w:val="0"/>
          <w:divBdr>
            <w:top w:val="none" w:sz="0" w:space="0" w:color="auto"/>
            <w:left w:val="none" w:sz="0" w:space="0" w:color="auto"/>
            <w:bottom w:val="none" w:sz="0" w:space="0" w:color="auto"/>
            <w:right w:val="none" w:sz="0" w:space="0" w:color="auto"/>
          </w:divBdr>
        </w:div>
        <w:div w:id="1455902188">
          <w:marLeft w:val="0"/>
          <w:marRight w:val="0"/>
          <w:marTop w:val="0"/>
          <w:marBottom w:val="0"/>
          <w:divBdr>
            <w:top w:val="none" w:sz="0" w:space="0" w:color="auto"/>
            <w:left w:val="none" w:sz="0" w:space="0" w:color="auto"/>
            <w:bottom w:val="none" w:sz="0" w:space="0" w:color="auto"/>
            <w:right w:val="none" w:sz="0" w:space="0" w:color="auto"/>
          </w:divBdr>
        </w:div>
        <w:div w:id="1813449703">
          <w:marLeft w:val="0"/>
          <w:marRight w:val="0"/>
          <w:marTop w:val="0"/>
          <w:marBottom w:val="0"/>
          <w:divBdr>
            <w:top w:val="none" w:sz="0" w:space="0" w:color="auto"/>
            <w:left w:val="none" w:sz="0" w:space="0" w:color="auto"/>
            <w:bottom w:val="none" w:sz="0" w:space="0" w:color="auto"/>
            <w:right w:val="none" w:sz="0" w:space="0" w:color="auto"/>
          </w:divBdr>
        </w:div>
        <w:div w:id="695929945">
          <w:marLeft w:val="0"/>
          <w:marRight w:val="0"/>
          <w:marTop w:val="0"/>
          <w:marBottom w:val="0"/>
          <w:divBdr>
            <w:top w:val="none" w:sz="0" w:space="0" w:color="auto"/>
            <w:left w:val="none" w:sz="0" w:space="0" w:color="auto"/>
            <w:bottom w:val="none" w:sz="0" w:space="0" w:color="auto"/>
            <w:right w:val="none" w:sz="0" w:space="0" w:color="auto"/>
          </w:divBdr>
        </w:div>
        <w:div w:id="1296376729">
          <w:marLeft w:val="0"/>
          <w:marRight w:val="0"/>
          <w:marTop w:val="0"/>
          <w:marBottom w:val="0"/>
          <w:divBdr>
            <w:top w:val="none" w:sz="0" w:space="0" w:color="auto"/>
            <w:left w:val="none" w:sz="0" w:space="0" w:color="auto"/>
            <w:bottom w:val="none" w:sz="0" w:space="0" w:color="auto"/>
            <w:right w:val="none" w:sz="0" w:space="0" w:color="auto"/>
          </w:divBdr>
        </w:div>
        <w:div w:id="987516089">
          <w:marLeft w:val="0"/>
          <w:marRight w:val="0"/>
          <w:marTop w:val="0"/>
          <w:marBottom w:val="0"/>
          <w:divBdr>
            <w:top w:val="none" w:sz="0" w:space="0" w:color="auto"/>
            <w:left w:val="none" w:sz="0" w:space="0" w:color="auto"/>
            <w:bottom w:val="none" w:sz="0" w:space="0" w:color="auto"/>
            <w:right w:val="none" w:sz="0" w:space="0" w:color="auto"/>
          </w:divBdr>
        </w:div>
        <w:div w:id="51731947">
          <w:marLeft w:val="0"/>
          <w:marRight w:val="0"/>
          <w:marTop w:val="0"/>
          <w:marBottom w:val="0"/>
          <w:divBdr>
            <w:top w:val="none" w:sz="0" w:space="0" w:color="auto"/>
            <w:left w:val="none" w:sz="0" w:space="0" w:color="auto"/>
            <w:bottom w:val="none" w:sz="0" w:space="0" w:color="auto"/>
            <w:right w:val="none" w:sz="0" w:space="0" w:color="auto"/>
          </w:divBdr>
        </w:div>
        <w:div w:id="466976228">
          <w:marLeft w:val="0"/>
          <w:marRight w:val="0"/>
          <w:marTop w:val="0"/>
          <w:marBottom w:val="0"/>
          <w:divBdr>
            <w:top w:val="none" w:sz="0" w:space="0" w:color="auto"/>
            <w:left w:val="none" w:sz="0" w:space="0" w:color="auto"/>
            <w:bottom w:val="none" w:sz="0" w:space="0" w:color="auto"/>
            <w:right w:val="none" w:sz="0" w:space="0" w:color="auto"/>
          </w:divBdr>
        </w:div>
        <w:div w:id="1206599438">
          <w:marLeft w:val="0"/>
          <w:marRight w:val="0"/>
          <w:marTop w:val="0"/>
          <w:marBottom w:val="0"/>
          <w:divBdr>
            <w:top w:val="none" w:sz="0" w:space="0" w:color="auto"/>
            <w:left w:val="none" w:sz="0" w:space="0" w:color="auto"/>
            <w:bottom w:val="none" w:sz="0" w:space="0" w:color="auto"/>
            <w:right w:val="none" w:sz="0" w:space="0" w:color="auto"/>
          </w:divBdr>
        </w:div>
        <w:div w:id="609943573">
          <w:marLeft w:val="0"/>
          <w:marRight w:val="0"/>
          <w:marTop w:val="0"/>
          <w:marBottom w:val="0"/>
          <w:divBdr>
            <w:top w:val="none" w:sz="0" w:space="0" w:color="auto"/>
            <w:left w:val="none" w:sz="0" w:space="0" w:color="auto"/>
            <w:bottom w:val="none" w:sz="0" w:space="0" w:color="auto"/>
            <w:right w:val="none" w:sz="0" w:space="0" w:color="auto"/>
          </w:divBdr>
        </w:div>
        <w:div w:id="699865323">
          <w:marLeft w:val="0"/>
          <w:marRight w:val="0"/>
          <w:marTop w:val="0"/>
          <w:marBottom w:val="0"/>
          <w:divBdr>
            <w:top w:val="none" w:sz="0" w:space="0" w:color="auto"/>
            <w:left w:val="none" w:sz="0" w:space="0" w:color="auto"/>
            <w:bottom w:val="none" w:sz="0" w:space="0" w:color="auto"/>
            <w:right w:val="none" w:sz="0" w:space="0" w:color="auto"/>
          </w:divBdr>
        </w:div>
        <w:div w:id="250356008">
          <w:marLeft w:val="0"/>
          <w:marRight w:val="0"/>
          <w:marTop w:val="0"/>
          <w:marBottom w:val="0"/>
          <w:divBdr>
            <w:top w:val="none" w:sz="0" w:space="0" w:color="auto"/>
            <w:left w:val="none" w:sz="0" w:space="0" w:color="auto"/>
            <w:bottom w:val="none" w:sz="0" w:space="0" w:color="auto"/>
            <w:right w:val="none" w:sz="0" w:space="0" w:color="auto"/>
          </w:divBdr>
        </w:div>
        <w:div w:id="259610959">
          <w:marLeft w:val="0"/>
          <w:marRight w:val="0"/>
          <w:marTop w:val="0"/>
          <w:marBottom w:val="0"/>
          <w:divBdr>
            <w:top w:val="none" w:sz="0" w:space="0" w:color="auto"/>
            <w:left w:val="none" w:sz="0" w:space="0" w:color="auto"/>
            <w:bottom w:val="none" w:sz="0" w:space="0" w:color="auto"/>
            <w:right w:val="none" w:sz="0" w:space="0" w:color="auto"/>
          </w:divBdr>
        </w:div>
      </w:divsChild>
    </w:div>
    <w:div w:id="1353530756">
      <w:bodyDiv w:val="1"/>
      <w:marLeft w:val="0"/>
      <w:marRight w:val="0"/>
      <w:marTop w:val="0"/>
      <w:marBottom w:val="0"/>
      <w:divBdr>
        <w:top w:val="none" w:sz="0" w:space="0" w:color="auto"/>
        <w:left w:val="none" w:sz="0" w:space="0" w:color="auto"/>
        <w:bottom w:val="none" w:sz="0" w:space="0" w:color="auto"/>
        <w:right w:val="none" w:sz="0" w:space="0" w:color="auto"/>
      </w:divBdr>
    </w:div>
    <w:div w:id="1476333087">
      <w:bodyDiv w:val="1"/>
      <w:marLeft w:val="0"/>
      <w:marRight w:val="0"/>
      <w:marTop w:val="0"/>
      <w:marBottom w:val="0"/>
      <w:divBdr>
        <w:top w:val="none" w:sz="0" w:space="0" w:color="auto"/>
        <w:left w:val="none" w:sz="0" w:space="0" w:color="auto"/>
        <w:bottom w:val="none" w:sz="0" w:space="0" w:color="auto"/>
        <w:right w:val="none" w:sz="0" w:space="0" w:color="auto"/>
      </w:divBdr>
    </w:div>
    <w:div w:id="1504474592">
      <w:bodyDiv w:val="1"/>
      <w:marLeft w:val="0"/>
      <w:marRight w:val="0"/>
      <w:marTop w:val="0"/>
      <w:marBottom w:val="0"/>
      <w:divBdr>
        <w:top w:val="none" w:sz="0" w:space="0" w:color="auto"/>
        <w:left w:val="none" w:sz="0" w:space="0" w:color="auto"/>
        <w:bottom w:val="none" w:sz="0" w:space="0" w:color="auto"/>
        <w:right w:val="none" w:sz="0" w:space="0" w:color="auto"/>
      </w:divBdr>
    </w:div>
    <w:div w:id="1566650086">
      <w:bodyDiv w:val="1"/>
      <w:marLeft w:val="0"/>
      <w:marRight w:val="0"/>
      <w:marTop w:val="0"/>
      <w:marBottom w:val="0"/>
      <w:divBdr>
        <w:top w:val="none" w:sz="0" w:space="0" w:color="auto"/>
        <w:left w:val="none" w:sz="0" w:space="0" w:color="auto"/>
        <w:bottom w:val="none" w:sz="0" w:space="0" w:color="auto"/>
        <w:right w:val="none" w:sz="0" w:space="0" w:color="auto"/>
      </w:divBdr>
    </w:div>
    <w:div w:id="1785223125">
      <w:bodyDiv w:val="1"/>
      <w:marLeft w:val="0"/>
      <w:marRight w:val="0"/>
      <w:marTop w:val="0"/>
      <w:marBottom w:val="0"/>
      <w:divBdr>
        <w:top w:val="none" w:sz="0" w:space="0" w:color="auto"/>
        <w:left w:val="none" w:sz="0" w:space="0" w:color="auto"/>
        <w:bottom w:val="none" w:sz="0" w:space="0" w:color="auto"/>
        <w:right w:val="none" w:sz="0" w:space="0" w:color="auto"/>
      </w:divBdr>
      <w:divsChild>
        <w:div w:id="2144763754">
          <w:marLeft w:val="0"/>
          <w:marRight w:val="0"/>
          <w:marTop w:val="0"/>
          <w:marBottom w:val="0"/>
          <w:divBdr>
            <w:top w:val="none" w:sz="0" w:space="0" w:color="auto"/>
            <w:left w:val="none" w:sz="0" w:space="0" w:color="auto"/>
            <w:bottom w:val="none" w:sz="0" w:space="0" w:color="auto"/>
            <w:right w:val="none" w:sz="0" w:space="0" w:color="auto"/>
          </w:divBdr>
        </w:div>
        <w:div w:id="1091127220">
          <w:marLeft w:val="0"/>
          <w:marRight w:val="0"/>
          <w:marTop w:val="0"/>
          <w:marBottom w:val="0"/>
          <w:divBdr>
            <w:top w:val="none" w:sz="0" w:space="0" w:color="auto"/>
            <w:left w:val="none" w:sz="0" w:space="0" w:color="auto"/>
            <w:bottom w:val="none" w:sz="0" w:space="0" w:color="auto"/>
            <w:right w:val="none" w:sz="0" w:space="0" w:color="auto"/>
          </w:divBdr>
        </w:div>
        <w:div w:id="1756513541">
          <w:marLeft w:val="0"/>
          <w:marRight w:val="0"/>
          <w:marTop w:val="0"/>
          <w:marBottom w:val="0"/>
          <w:divBdr>
            <w:top w:val="none" w:sz="0" w:space="0" w:color="auto"/>
            <w:left w:val="none" w:sz="0" w:space="0" w:color="auto"/>
            <w:bottom w:val="none" w:sz="0" w:space="0" w:color="auto"/>
            <w:right w:val="none" w:sz="0" w:space="0" w:color="auto"/>
          </w:divBdr>
        </w:div>
        <w:div w:id="2103598972">
          <w:marLeft w:val="0"/>
          <w:marRight w:val="0"/>
          <w:marTop w:val="0"/>
          <w:marBottom w:val="0"/>
          <w:divBdr>
            <w:top w:val="none" w:sz="0" w:space="0" w:color="auto"/>
            <w:left w:val="none" w:sz="0" w:space="0" w:color="auto"/>
            <w:bottom w:val="none" w:sz="0" w:space="0" w:color="auto"/>
            <w:right w:val="none" w:sz="0" w:space="0" w:color="auto"/>
          </w:divBdr>
        </w:div>
        <w:div w:id="955600570">
          <w:marLeft w:val="0"/>
          <w:marRight w:val="0"/>
          <w:marTop w:val="0"/>
          <w:marBottom w:val="0"/>
          <w:divBdr>
            <w:top w:val="none" w:sz="0" w:space="0" w:color="auto"/>
            <w:left w:val="none" w:sz="0" w:space="0" w:color="auto"/>
            <w:bottom w:val="none" w:sz="0" w:space="0" w:color="auto"/>
            <w:right w:val="none" w:sz="0" w:space="0" w:color="auto"/>
          </w:divBdr>
        </w:div>
        <w:div w:id="1654988852">
          <w:marLeft w:val="0"/>
          <w:marRight w:val="0"/>
          <w:marTop w:val="0"/>
          <w:marBottom w:val="0"/>
          <w:divBdr>
            <w:top w:val="none" w:sz="0" w:space="0" w:color="auto"/>
            <w:left w:val="none" w:sz="0" w:space="0" w:color="auto"/>
            <w:bottom w:val="none" w:sz="0" w:space="0" w:color="auto"/>
            <w:right w:val="none" w:sz="0" w:space="0" w:color="auto"/>
          </w:divBdr>
        </w:div>
        <w:div w:id="39479102">
          <w:marLeft w:val="0"/>
          <w:marRight w:val="0"/>
          <w:marTop w:val="0"/>
          <w:marBottom w:val="0"/>
          <w:divBdr>
            <w:top w:val="none" w:sz="0" w:space="0" w:color="auto"/>
            <w:left w:val="none" w:sz="0" w:space="0" w:color="auto"/>
            <w:bottom w:val="none" w:sz="0" w:space="0" w:color="auto"/>
            <w:right w:val="none" w:sz="0" w:space="0" w:color="auto"/>
          </w:divBdr>
        </w:div>
        <w:div w:id="1245844882">
          <w:marLeft w:val="0"/>
          <w:marRight w:val="0"/>
          <w:marTop w:val="0"/>
          <w:marBottom w:val="0"/>
          <w:divBdr>
            <w:top w:val="none" w:sz="0" w:space="0" w:color="auto"/>
            <w:left w:val="none" w:sz="0" w:space="0" w:color="auto"/>
            <w:bottom w:val="none" w:sz="0" w:space="0" w:color="auto"/>
            <w:right w:val="none" w:sz="0" w:space="0" w:color="auto"/>
          </w:divBdr>
        </w:div>
        <w:div w:id="502942024">
          <w:marLeft w:val="0"/>
          <w:marRight w:val="0"/>
          <w:marTop w:val="0"/>
          <w:marBottom w:val="0"/>
          <w:divBdr>
            <w:top w:val="none" w:sz="0" w:space="0" w:color="auto"/>
            <w:left w:val="none" w:sz="0" w:space="0" w:color="auto"/>
            <w:bottom w:val="none" w:sz="0" w:space="0" w:color="auto"/>
            <w:right w:val="none" w:sz="0" w:space="0" w:color="auto"/>
          </w:divBdr>
        </w:div>
        <w:div w:id="2006351610">
          <w:marLeft w:val="0"/>
          <w:marRight w:val="0"/>
          <w:marTop w:val="0"/>
          <w:marBottom w:val="0"/>
          <w:divBdr>
            <w:top w:val="none" w:sz="0" w:space="0" w:color="auto"/>
            <w:left w:val="none" w:sz="0" w:space="0" w:color="auto"/>
            <w:bottom w:val="none" w:sz="0" w:space="0" w:color="auto"/>
            <w:right w:val="none" w:sz="0" w:space="0" w:color="auto"/>
          </w:divBdr>
        </w:div>
        <w:div w:id="1708916860">
          <w:marLeft w:val="0"/>
          <w:marRight w:val="0"/>
          <w:marTop w:val="0"/>
          <w:marBottom w:val="0"/>
          <w:divBdr>
            <w:top w:val="none" w:sz="0" w:space="0" w:color="auto"/>
            <w:left w:val="none" w:sz="0" w:space="0" w:color="auto"/>
            <w:bottom w:val="none" w:sz="0" w:space="0" w:color="auto"/>
            <w:right w:val="none" w:sz="0" w:space="0" w:color="auto"/>
          </w:divBdr>
        </w:div>
        <w:div w:id="228730179">
          <w:marLeft w:val="0"/>
          <w:marRight w:val="0"/>
          <w:marTop w:val="0"/>
          <w:marBottom w:val="0"/>
          <w:divBdr>
            <w:top w:val="none" w:sz="0" w:space="0" w:color="auto"/>
            <w:left w:val="none" w:sz="0" w:space="0" w:color="auto"/>
            <w:bottom w:val="none" w:sz="0" w:space="0" w:color="auto"/>
            <w:right w:val="none" w:sz="0" w:space="0" w:color="auto"/>
          </w:divBdr>
        </w:div>
        <w:div w:id="200872521">
          <w:marLeft w:val="0"/>
          <w:marRight w:val="0"/>
          <w:marTop w:val="0"/>
          <w:marBottom w:val="0"/>
          <w:divBdr>
            <w:top w:val="none" w:sz="0" w:space="0" w:color="auto"/>
            <w:left w:val="none" w:sz="0" w:space="0" w:color="auto"/>
            <w:bottom w:val="none" w:sz="0" w:space="0" w:color="auto"/>
            <w:right w:val="none" w:sz="0" w:space="0" w:color="auto"/>
          </w:divBdr>
        </w:div>
        <w:div w:id="2020423109">
          <w:marLeft w:val="0"/>
          <w:marRight w:val="0"/>
          <w:marTop w:val="0"/>
          <w:marBottom w:val="0"/>
          <w:divBdr>
            <w:top w:val="none" w:sz="0" w:space="0" w:color="auto"/>
            <w:left w:val="none" w:sz="0" w:space="0" w:color="auto"/>
            <w:bottom w:val="none" w:sz="0" w:space="0" w:color="auto"/>
            <w:right w:val="none" w:sz="0" w:space="0" w:color="auto"/>
          </w:divBdr>
        </w:div>
        <w:div w:id="1426195233">
          <w:marLeft w:val="0"/>
          <w:marRight w:val="0"/>
          <w:marTop w:val="0"/>
          <w:marBottom w:val="0"/>
          <w:divBdr>
            <w:top w:val="none" w:sz="0" w:space="0" w:color="auto"/>
            <w:left w:val="none" w:sz="0" w:space="0" w:color="auto"/>
            <w:bottom w:val="none" w:sz="0" w:space="0" w:color="auto"/>
            <w:right w:val="none" w:sz="0" w:space="0" w:color="auto"/>
          </w:divBdr>
        </w:div>
        <w:div w:id="283191748">
          <w:marLeft w:val="0"/>
          <w:marRight w:val="0"/>
          <w:marTop w:val="0"/>
          <w:marBottom w:val="0"/>
          <w:divBdr>
            <w:top w:val="none" w:sz="0" w:space="0" w:color="auto"/>
            <w:left w:val="none" w:sz="0" w:space="0" w:color="auto"/>
            <w:bottom w:val="none" w:sz="0" w:space="0" w:color="auto"/>
            <w:right w:val="none" w:sz="0" w:space="0" w:color="auto"/>
          </w:divBdr>
        </w:div>
        <w:div w:id="1634096391">
          <w:marLeft w:val="0"/>
          <w:marRight w:val="0"/>
          <w:marTop w:val="0"/>
          <w:marBottom w:val="0"/>
          <w:divBdr>
            <w:top w:val="none" w:sz="0" w:space="0" w:color="auto"/>
            <w:left w:val="none" w:sz="0" w:space="0" w:color="auto"/>
            <w:bottom w:val="none" w:sz="0" w:space="0" w:color="auto"/>
            <w:right w:val="none" w:sz="0" w:space="0" w:color="auto"/>
          </w:divBdr>
        </w:div>
        <w:div w:id="35082257">
          <w:marLeft w:val="0"/>
          <w:marRight w:val="0"/>
          <w:marTop w:val="0"/>
          <w:marBottom w:val="0"/>
          <w:divBdr>
            <w:top w:val="none" w:sz="0" w:space="0" w:color="auto"/>
            <w:left w:val="none" w:sz="0" w:space="0" w:color="auto"/>
            <w:bottom w:val="none" w:sz="0" w:space="0" w:color="auto"/>
            <w:right w:val="none" w:sz="0" w:space="0" w:color="auto"/>
          </w:divBdr>
        </w:div>
        <w:div w:id="849568681">
          <w:marLeft w:val="0"/>
          <w:marRight w:val="0"/>
          <w:marTop w:val="0"/>
          <w:marBottom w:val="0"/>
          <w:divBdr>
            <w:top w:val="none" w:sz="0" w:space="0" w:color="auto"/>
            <w:left w:val="none" w:sz="0" w:space="0" w:color="auto"/>
            <w:bottom w:val="none" w:sz="0" w:space="0" w:color="auto"/>
            <w:right w:val="none" w:sz="0" w:space="0" w:color="auto"/>
          </w:divBdr>
        </w:div>
        <w:div w:id="1798376474">
          <w:marLeft w:val="0"/>
          <w:marRight w:val="0"/>
          <w:marTop w:val="0"/>
          <w:marBottom w:val="0"/>
          <w:divBdr>
            <w:top w:val="none" w:sz="0" w:space="0" w:color="auto"/>
            <w:left w:val="none" w:sz="0" w:space="0" w:color="auto"/>
            <w:bottom w:val="none" w:sz="0" w:space="0" w:color="auto"/>
            <w:right w:val="none" w:sz="0" w:space="0" w:color="auto"/>
          </w:divBdr>
        </w:div>
        <w:div w:id="1264150703">
          <w:marLeft w:val="0"/>
          <w:marRight w:val="0"/>
          <w:marTop w:val="0"/>
          <w:marBottom w:val="0"/>
          <w:divBdr>
            <w:top w:val="none" w:sz="0" w:space="0" w:color="auto"/>
            <w:left w:val="none" w:sz="0" w:space="0" w:color="auto"/>
            <w:bottom w:val="none" w:sz="0" w:space="0" w:color="auto"/>
            <w:right w:val="none" w:sz="0" w:space="0" w:color="auto"/>
          </w:divBdr>
        </w:div>
        <w:div w:id="608439003">
          <w:marLeft w:val="0"/>
          <w:marRight w:val="0"/>
          <w:marTop w:val="0"/>
          <w:marBottom w:val="0"/>
          <w:divBdr>
            <w:top w:val="none" w:sz="0" w:space="0" w:color="auto"/>
            <w:left w:val="none" w:sz="0" w:space="0" w:color="auto"/>
            <w:bottom w:val="none" w:sz="0" w:space="0" w:color="auto"/>
            <w:right w:val="none" w:sz="0" w:space="0" w:color="auto"/>
          </w:divBdr>
        </w:div>
        <w:div w:id="1991518550">
          <w:marLeft w:val="0"/>
          <w:marRight w:val="0"/>
          <w:marTop w:val="0"/>
          <w:marBottom w:val="0"/>
          <w:divBdr>
            <w:top w:val="none" w:sz="0" w:space="0" w:color="auto"/>
            <w:left w:val="none" w:sz="0" w:space="0" w:color="auto"/>
            <w:bottom w:val="none" w:sz="0" w:space="0" w:color="auto"/>
            <w:right w:val="none" w:sz="0" w:space="0" w:color="auto"/>
          </w:divBdr>
        </w:div>
        <w:div w:id="1494948341">
          <w:marLeft w:val="0"/>
          <w:marRight w:val="0"/>
          <w:marTop w:val="0"/>
          <w:marBottom w:val="0"/>
          <w:divBdr>
            <w:top w:val="none" w:sz="0" w:space="0" w:color="auto"/>
            <w:left w:val="none" w:sz="0" w:space="0" w:color="auto"/>
            <w:bottom w:val="none" w:sz="0" w:space="0" w:color="auto"/>
            <w:right w:val="none" w:sz="0" w:space="0" w:color="auto"/>
          </w:divBdr>
        </w:div>
        <w:div w:id="1506627693">
          <w:marLeft w:val="0"/>
          <w:marRight w:val="0"/>
          <w:marTop w:val="0"/>
          <w:marBottom w:val="0"/>
          <w:divBdr>
            <w:top w:val="none" w:sz="0" w:space="0" w:color="auto"/>
            <w:left w:val="none" w:sz="0" w:space="0" w:color="auto"/>
            <w:bottom w:val="none" w:sz="0" w:space="0" w:color="auto"/>
            <w:right w:val="none" w:sz="0" w:space="0" w:color="auto"/>
          </w:divBdr>
        </w:div>
        <w:div w:id="2074498882">
          <w:marLeft w:val="0"/>
          <w:marRight w:val="0"/>
          <w:marTop w:val="0"/>
          <w:marBottom w:val="0"/>
          <w:divBdr>
            <w:top w:val="none" w:sz="0" w:space="0" w:color="auto"/>
            <w:left w:val="none" w:sz="0" w:space="0" w:color="auto"/>
            <w:bottom w:val="none" w:sz="0" w:space="0" w:color="auto"/>
            <w:right w:val="none" w:sz="0" w:space="0" w:color="auto"/>
          </w:divBdr>
        </w:div>
        <w:div w:id="672609202">
          <w:marLeft w:val="0"/>
          <w:marRight w:val="0"/>
          <w:marTop w:val="0"/>
          <w:marBottom w:val="0"/>
          <w:divBdr>
            <w:top w:val="none" w:sz="0" w:space="0" w:color="auto"/>
            <w:left w:val="none" w:sz="0" w:space="0" w:color="auto"/>
            <w:bottom w:val="none" w:sz="0" w:space="0" w:color="auto"/>
            <w:right w:val="none" w:sz="0" w:space="0" w:color="auto"/>
          </w:divBdr>
        </w:div>
        <w:div w:id="1106273962">
          <w:marLeft w:val="0"/>
          <w:marRight w:val="0"/>
          <w:marTop w:val="0"/>
          <w:marBottom w:val="0"/>
          <w:divBdr>
            <w:top w:val="none" w:sz="0" w:space="0" w:color="auto"/>
            <w:left w:val="none" w:sz="0" w:space="0" w:color="auto"/>
            <w:bottom w:val="none" w:sz="0" w:space="0" w:color="auto"/>
            <w:right w:val="none" w:sz="0" w:space="0" w:color="auto"/>
          </w:divBdr>
        </w:div>
        <w:div w:id="970014941">
          <w:marLeft w:val="0"/>
          <w:marRight w:val="0"/>
          <w:marTop w:val="0"/>
          <w:marBottom w:val="0"/>
          <w:divBdr>
            <w:top w:val="none" w:sz="0" w:space="0" w:color="auto"/>
            <w:left w:val="none" w:sz="0" w:space="0" w:color="auto"/>
            <w:bottom w:val="none" w:sz="0" w:space="0" w:color="auto"/>
            <w:right w:val="none" w:sz="0" w:space="0" w:color="auto"/>
          </w:divBdr>
        </w:div>
      </w:divsChild>
    </w:div>
    <w:div w:id="1893348631">
      <w:bodyDiv w:val="1"/>
      <w:marLeft w:val="0"/>
      <w:marRight w:val="0"/>
      <w:marTop w:val="0"/>
      <w:marBottom w:val="0"/>
      <w:divBdr>
        <w:top w:val="none" w:sz="0" w:space="0" w:color="auto"/>
        <w:left w:val="none" w:sz="0" w:space="0" w:color="auto"/>
        <w:bottom w:val="none" w:sz="0" w:space="0" w:color="auto"/>
        <w:right w:val="none" w:sz="0" w:space="0" w:color="auto"/>
      </w:divBdr>
      <w:divsChild>
        <w:div w:id="1004698468">
          <w:marLeft w:val="0"/>
          <w:marRight w:val="0"/>
          <w:marTop w:val="0"/>
          <w:marBottom w:val="0"/>
          <w:divBdr>
            <w:top w:val="none" w:sz="0" w:space="0" w:color="auto"/>
            <w:left w:val="none" w:sz="0" w:space="0" w:color="auto"/>
            <w:bottom w:val="none" w:sz="0" w:space="0" w:color="auto"/>
            <w:right w:val="none" w:sz="0" w:space="0" w:color="auto"/>
          </w:divBdr>
        </w:div>
        <w:div w:id="1286353997">
          <w:marLeft w:val="0"/>
          <w:marRight w:val="0"/>
          <w:marTop w:val="0"/>
          <w:marBottom w:val="0"/>
          <w:divBdr>
            <w:top w:val="none" w:sz="0" w:space="0" w:color="auto"/>
            <w:left w:val="none" w:sz="0" w:space="0" w:color="auto"/>
            <w:bottom w:val="none" w:sz="0" w:space="0" w:color="auto"/>
            <w:right w:val="none" w:sz="0" w:space="0" w:color="auto"/>
          </w:divBdr>
        </w:div>
        <w:div w:id="357780737">
          <w:marLeft w:val="0"/>
          <w:marRight w:val="0"/>
          <w:marTop w:val="0"/>
          <w:marBottom w:val="0"/>
          <w:divBdr>
            <w:top w:val="none" w:sz="0" w:space="0" w:color="auto"/>
            <w:left w:val="none" w:sz="0" w:space="0" w:color="auto"/>
            <w:bottom w:val="none" w:sz="0" w:space="0" w:color="auto"/>
            <w:right w:val="none" w:sz="0" w:space="0" w:color="auto"/>
          </w:divBdr>
        </w:div>
        <w:div w:id="885333724">
          <w:marLeft w:val="0"/>
          <w:marRight w:val="0"/>
          <w:marTop w:val="0"/>
          <w:marBottom w:val="0"/>
          <w:divBdr>
            <w:top w:val="none" w:sz="0" w:space="0" w:color="auto"/>
            <w:left w:val="none" w:sz="0" w:space="0" w:color="auto"/>
            <w:bottom w:val="none" w:sz="0" w:space="0" w:color="auto"/>
            <w:right w:val="none" w:sz="0" w:space="0" w:color="auto"/>
          </w:divBdr>
        </w:div>
        <w:div w:id="2107000868">
          <w:marLeft w:val="0"/>
          <w:marRight w:val="0"/>
          <w:marTop w:val="0"/>
          <w:marBottom w:val="0"/>
          <w:divBdr>
            <w:top w:val="none" w:sz="0" w:space="0" w:color="auto"/>
            <w:left w:val="none" w:sz="0" w:space="0" w:color="auto"/>
            <w:bottom w:val="none" w:sz="0" w:space="0" w:color="auto"/>
            <w:right w:val="none" w:sz="0" w:space="0" w:color="auto"/>
          </w:divBdr>
        </w:div>
        <w:div w:id="850920538">
          <w:marLeft w:val="0"/>
          <w:marRight w:val="0"/>
          <w:marTop w:val="0"/>
          <w:marBottom w:val="0"/>
          <w:divBdr>
            <w:top w:val="none" w:sz="0" w:space="0" w:color="auto"/>
            <w:left w:val="none" w:sz="0" w:space="0" w:color="auto"/>
            <w:bottom w:val="none" w:sz="0" w:space="0" w:color="auto"/>
            <w:right w:val="none" w:sz="0" w:space="0" w:color="auto"/>
          </w:divBdr>
        </w:div>
        <w:div w:id="1983732892">
          <w:marLeft w:val="0"/>
          <w:marRight w:val="0"/>
          <w:marTop w:val="0"/>
          <w:marBottom w:val="0"/>
          <w:divBdr>
            <w:top w:val="none" w:sz="0" w:space="0" w:color="auto"/>
            <w:left w:val="none" w:sz="0" w:space="0" w:color="auto"/>
            <w:bottom w:val="none" w:sz="0" w:space="0" w:color="auto"/>
            <w:right w:val="none" w:sz="0" w:space="0" w:color="auto"/>
          </w:divBdr>
        </w:div>
        <w:div w:id="1637641433">
          <w:marLeft w:val="0"/>
          <w:marRight w:val="0"/>
          <w:marTop w:val="0"/>
          <w:marBottom w:val="0"/>
          <w:divBdr>
            <w:top w:val="none" w:sz="0" w:space="0" w:color="auto"/>
            <w:left w:val="none" w:sz="0" w:space="0" w:color="auto"/>
            <w:bottom w:val="none" w:sz="0" w:space="0" w:color="auto"/>
            <w:right w:val="none" w:sz="0" w:space="0" w:color="auto"/>
          </w:divBdr>
        </w:div>
        <w:div w:id="1509561007">
          <w:marLeft w:val="0"/>
          <w:marRight w:val="0"/>
          <w:marTop w:val="0"/>
          <w:marBottom w:val="0"/>
          <w:divBdr>
            <w:top w:val="none" w:sz="0" w:space="0" w:color="auto"/>
            <w:left w:val="none" w:sz="0" w:space="0" w:color="auto"/>
            <w:bottom w:val="none" w:sz="0" w:space="0" w:color="auto"/>
            <w:right w:val="none" w:sz="0" w:space="0" w:color="auto"/>
          </w:divBdr>
        </w:div>
        <w:div w:id="1058360000">
          <w:marLeft w:val="0"/>
          <w:marRight w:val="0"/>
          <w:marTop w:val="0"/>
          <w:marBottom w:val="0"/>
          <w:divBdr>
            <w:top w:val="none" w:sz="0" w:space="0" w:color="auto"/>
            <w:left w:val="none" w:sz="0" w:space="0" w:color="auto"/>
            <w:bottom w:val="none" w:sz="0" w:space="0" w:color="auto"/>
            <w:right w:val="none" w:sz="0" w:space="0" w:color="auto"/>
          </w:divBdr>
        </w:div>
        <w:div w:id="890464201">
          <w:marLeft w:val="0"/>
          <w:marRight w:val="0"/>
          <w:marTop w:val="0"/>
          <w:marBottom w:val="0"/>
          <w:divBdr>
            <w:top w:val="none" w:sz="0" w:space="0" w:color="auto"/>
            <w:left w:val="none" w:sz="0" w:space="0" w:color="auto"/>
            <w:bottom w:val="none" w:sz="0" w:space="0" w:color="auto"/>
            <w:right w:val="none" w:sz="0" w:space="0" w:color="auto"/>
          </w:divBdr>
        </w:div>
        <w:div w:id="1006984861">
          <w:marLeft w:val="0"/>
          <w:marRight w:val="0"/>
          <w:marTop w:val="0"/>
          <w:marBottom w:val="0"/>
          <w:divBdr>
            <w:top w:val="none" w:sz="0" w:space="0" w:color="auto"/>
            <w:left w:val="none" w:sz="0" w:space="0" w:color="auto"/>
            <w:bottom w:val="none" w:sz="0" w:space="0" w:color="auto"/>
            <w:right w:val="none" w:sz="0" w:space="0" w:color="auto"/>
          </w:divBdr>
        </w:div>
        <w:div w:id="1053163742">
          <w:marLeft w:val="0"/>
          <w:marRight w:val="0"/>
          <w:marTop w:val="0"/>
          <w:marBottom w:val="0"/>
          <w:divBdr>
            <w:top w:val="none" w:sz="0" w:space="0" w:color="auto"/>
            <w:left w:val="none" w:sz="0" w:space="0" w:color="auto"/>
            <w:bottom w:val="none" w:sz="0" w:space="0" w:color="auto"/>
            <w:right w:val="none" w:sz="0" w:space="0" w:color="auto"/>
          </w:divBdr>
        </w:div>
        <w:div w:id="1397170272">
          <w:marLeft w:val="0"/>
          <w:marRight w:val="0"/>
          <w:marTop w:val="0"/>
          <w:marBottom w:val="0"/>
          <w:divBdr>
            <w:top w:val="none" w:sz="0" w:space="0" w:color="auto"/>
            <w:left w:val="none" w:sz="0" w:space="0" w:color="auto"/>
            <w:bottom w:val="none" w:sz="0" w:space="0" w:color="auto"/>
            <w:right w:val="none" w:sz="0" w:space="0" w:color="auto"/>
          </w:divBdr>
        </w:div>
        <w:div w:id="514657529">
          <w:marLeft w:val="0"/>
          <w:marRight w:val="0"/>
          <w:marTop w:val="0"/>
          <w:marBottom w:val="0"/>
          <w:divBdr>
            <w:top w:val="none" w:sz="0" w:space="0" w:color="auto"/>
            <w:left w:val="none" w:sz="0" w:space="0" w:color="auto"/>
            <w:bottom w:val="none" w:sz="0" w:space="0" w:color="auto"/>
            <w:right w:val="none" w:sz="0" w:space="0" w:color="auto"/>
          </w:divBdr>
        </w:div>
        <w:div w:id="1086194689">
          <w:marLeft w:val="0"/>
          <w:marRight w:val="0"/>
          <w:marTop w:val="0"/>
          <w:marBottom w:val="0"/>
          <w:divBdr>
            <w:top w:val="none" w:sz="0" w:space="0" w:color="auto"/>
            <w:left w:val="none" w:sz="0" w:space="0" w:color="auto"/>
            <w:bottom w:val="none" w:sz="0" w:space="0" w:color="auto"/>
            <w:right w:val="none" w:sz="0" w:space="0" w:color="auto"/>
          </w:divBdr>
        </w:div>
        <w:div w:id="658267466">
          <w:marLeft w:val="0"/>
          <w:marRight w:val="0"/>
          <w:marTop w:val="0"/>
          <w:marBottom w:val="0"/>
          <w:divBdr>
            <w:top w:val="none" w:sz="0" w:space="0" w:color="auto"/>
            <w:left w:val="none" w:sz="0" w:space="0" w:color="auto"/>
            <w:bottom w:val="none" w:sz="0" w:space="0" w:color="auto"/>
            <w:right w:val="none" w:sz="0" w:space="0" w:color="auto"/>
          </w:divBdr>
        </w:div>
        <w:div w:id="128135264">
          <w:marLeft w:val="0"/>
          <w:marRight w:val="0"/>
          <w:marTop w:val="0"/>
          <w:marBottom w:val="0"/>
          <w:divBdr>
            <w:top w:val="none" w:sz="0" w:space="0" w:color="auto"/>
            <w:left w:val="none" w:sz="0" w:space="0" w:color="auto"/>
            <w:bottom w:val="none" w:sz="0" w:space="0" w:color="auto"/>
            <w:right w:val="none" w:sz="0" w:space="0" w:color="auto"/>
          </w:divBdr>
        </w:div>
        <w:div w:id="1597398344">
          <w:marLeft w:val="0"/>
          <w:marRight w:val="0"/>
          <w:marTop w:val="0"/>
          <w:marBottom w:val="0"/>
          <w:divBdr>
            <w:top w:val="none" w:sz="0" w:space="0" w:color="auto"/>
            <w:left w:val="none" w:sz="0" w:space="0" w:color="auto"/>
            <w:bottom w:val="none" w:sz="0" w:space="0" w:color="auto"/>
            <w:right w:val="none" w:sz="0" w:space="0" w:color="auto"/>
          </w:divBdr>
        </w:div>
        <w:div w:id="1196694230">
          <w:marLeft w:val="0"/>
          <w:marRight w:val="0"/>
          <w:marTop w:val="0"/>
          <w:marBottom w:val="0"/>
          <w:divBdr>
            <w:top w:val="none" w:sz="0" w:space="0" w:color="auto"/>
            <w:left w:val="none" w:sz="0" w:space="0" w:color="auto"/>
            <w:bottom w:val="none" w:sz="0" w:space="0" w:color="auto"/>
            <w:right w:val="none" w:sz="0" w:space="0" w:color="auto"/>
          </w:divBdr>
        </w:div>
        <w:div w:id="597105301">
          <w:marLeft w:val="0"/>
          <w:marRight w:val="0"/>
          <w:marTop w:val="0"/>
          <w:marBottom w:val="0"/>
          <w:divBdr>
            <w:top w:val="none" w:sz="0" w:space="0" w:color="auto"/>
            <w:left w:val="none" w:sz="0" w:space="0" w:color="auto"/>
            <w:bottom w:val="none" w:sz="0" w:space="0" w:color="auto"/>
            <w:right w:val="none" w:sz="0" w:space="0" w:color="auto"/>
          </w:divBdr>
        </w:div>
        <w:div w:id="1505242775">
          <w:marLeft w:val="0"/>
          <w:marRight w:val="0"/>
          <w:marTop w:val="0"/>
          <w:marBottom w:val="0"/>
          <w:divBdr>
            <w:top w:val="none" w:sz="0" w:space="0" w:color="auto"/>
            <w:left w:val="none" w:sz="0" w:space="0" w:color="auto"/>
            <w:bottom w:val="none" w:sz="0" w:space="0" w:color="auto"/>
            <w:right w:val="none" w:sz="0" w:space="0" w:color="auto"/>
          </w:divBdr>
        </w:div>
        <w:div w:id="1620141822">
          <w:marLeft w:val="0"/>
          <w:marRight w:val="0"/>
          <w:marTop w:val="0"/>
          <w:marBottom w:val="0"/>
          <w:divBdr>
            <w:top w:val="none" w:sz="0" w:space="0" w:color="auto"/>
            <w:left w:val="none" w:sz="0" w:space="0" w:color="auto"/>
            <w:bottom w:val="none" w:sz="0" w:space="0" w:color="auto"/>
            <w:right w:val="none" w:sz="0" w:space="0" w:color="auto"/>
          </w:divBdr>
        </w:div>
        <w:div w:id="1019353442">
          <w:marLeft w:val="0"/>
          <w:marRight w:val="0"/>
          <w:marTop w:val="0"/>
          <w:marBottom w:val="0"/>
          <w:divBdr>
            <w:top w:val="none" w:sz="0" w:space="0" w:color="auto"/>
            <w:left w:val="none" w:sz="0" w:space="0" w:color="auto"/>
            <w:bottom w:val="none" w:sz="0" w:space="0" w:color="auto"/>
            <w:right w:val="none" w:sz="0" w:space="0" w:color="auto"/>
          </w:divBdr>
        </w:div>
        <w:div w:id="1463034509">
          <w:marLeft w:val="0"/>
          <w:marRight w:val="0"/>
          <w:marTop w:val="0"/>
          <w:marBottom w:val="0"/>
          <w:divBdr>
            <w:top w:val="none" w:sz="0" w:space="0" w:color="auto"/>
            <w:left w:val="none" w:sz="0" w:space="0" w:color="auto"/>
            <w:bottom w:val="none" w:sz="0" w:space="0" w:color="auto"/>
            <w:right w:val="none" w:sz="0" w:space="0" w:color="auto"/>
          </w:divBdr>
        </w:div>
        <w:div w:id="327751952">
          <w:marLeft w:val="0"/>
          <w:marRight w:val="0"/>
          <w:marTop w:val="0"/>
          <w:marBottom w:val="0"/>
          <w:divBdr>
            <w:top w:val="none" w:sz="0" w:space="0" w:color="auto"/>
            <w:left w:val="none" w:sz="0" w:space="0" w:color="auto"/>
            <w:bottom w:val="none" w:sz="0" w:space="0" w:color="auto"/>
            <w:right w:val="none" w:sz="0" w:space="0" w:color="auto"/>
          </w:divBdr>
        </w:div>
        <w:div w:id="431048918">
          <w:marLeft w:val="0"/>
          <w:marRight w:val="0"/>
          <w:marTop w:val="0"/>
          <w:marBottom w:val="0"/>
          <w:divBdr>
            <w:top w:val="none" w:sz="0" w:space="0" w:color="auto"/>
            <w:left w:val="none" w:sz="0" w:space="0" w:color="auto"/>
            <w:bottom w:val="none" w:sz="0" w:space="0" w:color="auto"/>
            <w:right w:val="none" w:sz="0" w:space="0" w:color="auto"/>
          </w:divBdr>
        </w:div>
        <w:div w:id="1619336000">
          <w:marLeft w:val="0"/>
          <w:marRight w:val="0"/>
          <w:marTop w:val="0"/>
          <w:marBottom w:val="0"/>
          <w:divBdr>
            <w:top w:val="none" w:sz="0" w:space="0" w:color="auto"/>
            <w:left w:val="none" w:sz="0" w:space="0" w:color="auto"/>
            <w:bottom w:val="none" w:sz="0" w:space="0" w:color="auto"/>
            <w:right w:val="none" w:sz="0" w:space="0" w:color="auto"/>
          </w:divBdr>
        </w:div>
        <w:div w:id="1963730170">
          <w:marLeft w:val="0"/>
          <w:marRight w:val="0"/>
          <w:marTop w:val="0"/>
          <w:marBottom w:val="0"/>
          <w:divBdr>
            <w:top w:val="none" w:sz="0" w:space="0" w:color="auto"/>
            <w:left w:val="none" w:sz="0" w:space="0" w:color="auto"/>
            <w:bottom w:val="none" w:sz="0" w:space="0" w:color="auto"/>
            <w:right w:val="none" w:sz="0" w:space="0" w:color="auto"/>
          </w:divBdr>
        </w:div>
        <w:div w:id="529338657">
          <w:marLeft w:val="0"/>
          <w:marRight w:val="0"/>
          <w:marTop w:val="0"/>
          <w:marBottom w:val="0"/>
          <w:divBdr>
            <w:top w:val="none" w:sz="0" w:space="0" w:color="auto"/>
            <w:left w:val="none" w:sz="0" w:space="0" w:color="auto"/>
            <w:bottom w:val="none" w:sz="0" w:space="0" w:color="auto"/>
            <w:right w:val="none" w:sz="0" w:space="0" w:color="auto"/>
          </w:divBdr>
        </w:div>
        <w:div w:id="632636389">
          <w:marLeft w:val="0"/>
          <w:marRight w:val="0"/>
          <w:marTop w:val="0"/>
          <w:marBottom w:val="0"/>
          <w:divBdr>
            <w:top w:val="none" w:sz="0" w:space="0" w:color="auto"/>
            <w:left w:val="none" w:sz="0" w:space="0" w:color="auto"/>
            <w:bottom w:val="none" w:sz="0" w:space="0" w:color="auto"/>
            <w:right w:val="none" w:sz="0" w:space="0" w:color="auto"/>
          </w:divBdr>
        </w:div>
        <w:div w:id="1182620820">
          <w:marLeft w:val="0"/>
          <w:marRight w:val="0"/>
          <w:marTop w:val="0"/>
          <w:marBottom w:val="0"/>
          <w:divBdr>
            <w:top w:val="none" w:sz="0" w:space="0" w:color="auto"/>
            <w:left w:val="none" w:sz="0" w:space="0" w:color="auto"/>
            <w:bottom w:val="none" w:sz="0" w:space="0" w:color="auto"/>
            <w:right w:val="none" w:sz="0" w:space="0" w:color="auto"/>
          </w:divBdr>
        </w:div>
        <w:div w:id="709574001">
          <w:marLeft w:val="0"/>
          <w:marRight w:val="0"/>
          <w:marTop w:val="0"/>
          <w:marBottom w:val="0"/>
          <w:divBdr>
            <w:top w:val="none" w:sz="0" w:space="0" w:color="auto"/>
            <w:left w:val="none" w:sz="0" w:space="0" w:color="auto"/>
            <w:bottom w:val="none" w:sz="0" w:space="0" w:color="auto"/>
            <w:right w:val="none" w:sz="0" w:space="0" w:color="auto"/>
          </w:divBdr>
        </w:div>
        <w:div w:id="930116201">
          <w:marLeft w:val="0"/>
          <w:marRight w:val="0"/>
          <w:marTop w:val="0"/>
          <w:marBottom w:val="0"/>
          <w:divBdr>
            <w:top w:val="none" w:sz="0" w:space="0" w:color="auto"/>
            <w:left w:val="none" w:sz="0" w:space="0" w:color="auto"/>
            <w:bottom w:val="none" w:sz="0" w:space="0" w:color="auto"/>
            <w:right w:val="none" w:sz="0" w:space="0" w:color="auto"/>
          </w:divBdr>
        </w:div>
        <w:div w:id="1655529473">
          <w:marLeft w:val="0"/>
          <w:marRight w:val="0"/>
          <w:marTop w:val="0"/>
          <w:marBottom w:val="0"/>
          <w:divBdr>
            <w:top w:val="none" w:sz="0" w:space="0" w:color="auto"/>
            <w:left w:val="none" w:sz="0" w:space="0" w:color="auto"/>
            <w:bottom w:val="none" w:sz="0" w:space="0" w:color="auto"/>
            <w:right w:val="none" w:sz="0" w:space="0" w:color="auto"/>
          </w:divBdr>
        </w:div>
        <w:div w:id="601188791">
          <w:marLeft w:val="0"/>
          <w:marRight w:val="0"/>
          <w:marTop w:val="0"/>
          <w:marBottom w:val="0"/>
          <w:divBdr>
            <w:top w:val="none" w:sz="0" w:space="0" w:color="auto"/>
            <w:left w:val="none" w:sz="0" w:space="0" w:color="auto"/>
            <w:bottom w:val="none" w:sz="0" w:space="0" w:color="auto"/>
            <w:right w:val="none" w:sz="0" w:space="0" w:color="auto"/>
          </w:divBdr>
        </w:div>
        <w:div w:id="814222353">
          <w:marLeft w:val="0"/>
          <w:marRight w:val="0"/>
          <w:marTop w:val="0"/>
          <w:marBottom w:val="0"/>
          <w:divBdr>
            <w:top w:val="none" w:sz="0" w:space="0" w:color="auto"/>
            <w:left w:val="none" w:sz="0" w:space="0" w:color="auto"/>
            <w:bottom w:val="none" w:sz="0" w:space="0" w:color="auto"/>
            <w:right w:val="none" w:sz="0" w:space="0" w:color="auto"/>
          </w:divBdr>
        </w:div>
        <w:div w:id="1813212994">
          <w:marLeft w:val="0"/>
          <w:marRight w:val="0"/>
          <w:marTop w:val="0"/>
          <w:marBottom w:val="0"/>
          <w:divBdr>
            <w:top w:val="none" w:sz="0" w:space="0" w:color="auto"/>
            <w:left w:val="none" w:sz="0" w:space="0" w:color="auto"/>
            <w:bottom w:val="none" w:sz="0" w:space="0" w:color="auto"/>
            <w:right w:val="none" w:sz="0" w:space="0" w:color="auto"/>
          </w:divBdr>
        </w:div>
        <w:div w:id="1449472729">
          <w:marLeft w:val="0"/>
          <w:marRight w:val="0"/>
          <w:marTop w:val="0"/>
          <w:marBottom w:val="0"/>
          <w:divBdr>
            <w:top w:val="none" w:sz="0" w:space="0" w:color="auto"/>
            <w:left w:val="none" w:sz="0" w:space="0" w:color="auto"/>
            <w:bottom w:val="none" w:sz="0" w:space="0" w:color="auto"/>
            <w:right w:val="none" w:sz="0" w:space="0" w:color="auto"/>
          </w:divBdr>
        </w:div>
        <w:div w:id="899176792">
          <w:marLeft w:val="0"/>
          <w:marRight w:val="0"/>
          <w:marTop w:val="0"/>
          <w:marBottom w:val="0"/>
          <w:divBdr>
            <w:top w:val="none" w:sz="0" w:space="0" w:color="auto"/>
            <w:left w:val="none" w:sz="0" w:space="0" w:color="auto"/>
            <w:bottom w:val="none" w:sz="0" w:space="0" w:color="auto"/>
            <w:right w:val="none" w:sz="0" w:space="0" w:color="auto"/>
          </w:divBdr>
        </w:div>
        <w:div w:id="617415211">
          <w:marLeft w:val="0"/>
          <w:marRight w:val="0"/>
          <w:marTop w:val="0"/>
          <w:marBottom w:val="0"/>
          <w:divBdr>
            <w:top w:val="none" w:sz="0" w:space="0" w:color="auto"/>
            <w:left w:val="none" w:sz="0" w:space="0" w:color="auto"/>
            <w:bottom w:val="none" w:sz="0" w:space="0" w:color="auto"/>
            <w:right w:val="none" w:sz="0" w:space="0" w:color="auto"/>
          </w:divBdr>
        </w:div>
        <w:div w:id="973832143">
          <w:marLeft w:val="0"/>
          <w:marRight w:val="0"/>
          <w:marTop w:val="0"/>
          <w:marBottom w:val="0"/>
          <w:divBdr>
            <w:top w:val="none" w:sz="0" w:space="0" w:color="auto"/>
            <w:left w:val="none" w:sz="0" w:space="0" w:color="auto"/>
            <w:bottom w:val="none" w:sz="0" w:space="0" w:color="auto"/>
            <w:right w:val="none" w:sz="0" w:space="0" w:color="auto"/>
          </w:divBdr>
        </w:div>
        <w:div w:id="1364355677">
          <w:marLeft w:val="0"/>
          <w:marRight w:val="0"/>
          <w:marTop w:val="0"/>
          <w:marBottom w:val="0"/>
          <w:divBdr>
            <w:top w:val="none" w:sz="0" w:space="0" w:color="auto"/>
            <w:left w:val="none" w:sz="0" w:space="0" w:color="auto"/>
            <w:bottom w:val="none" w:sz="0" w:space="0" w:color="auto"/>
            <w:right w:val="none" w:sz="0" w:space="0" w:color="auto"/>
          </w:divBdr>
        </w:div>
        <w:div w:id="520820490">
          <w:marLeft w:val="0"/>
          <w:marRight w:val="0"/>
          <w:marTop w:val="0"/>
          <w:marBottom w:val="0"/>
          <w:divBdr>
            <w:top w:val="none" w:sz="0" w:space="0" w:color="auto"/>
            <w:left w:val="none" w:sz="0" w:space="0" w:color="auto"/>
            <w:bottom w:val="none" w:sz="0" w:space="0" w:color="auto"/>
            <w:right w:val="none" w:sz="0" w:space="0" w:color="auto"/>
          </w:divBdr>
        </w:div>
        <w:div w:id="1986734550">
          <w:marLeft w:val="0"/>
          <w:marRight w:val="0"/>
          <w:marTop w:val="0"/>
          <w:marBottom w:val="0"/>
          <w:divBdr>
            <w:top w:val="none" w:sz="0" w:space="0" w:color="auto"/>
            <w:left w:val="none" w:sz="0" w:space="0" w:color="auto"/>
            <w:bottom w:val="none" w:sz="0" w:space="0" w:color="auto"/>
            <w:right w:val="none" w:sz="0" w:space="0" w:color="auto"/>
          </w:divBdr>
        </w:div>
        <w:div w:id="430399126">
          <w:marLeft w:val="0"/>
          <w:marRight w:val="0"/>
          <w:marTop w:val="0"/>
          <w:marBottom w:val="0"/>
          <w:divBdr>
            <w:top w:val="none" w:sz="0" w:space="0" w:color="auto"/>
            <w:left w:val="none" w:sz="0" w:space="0" w:color="auto"/>
            <w:bottom w:val="none" w:sz="0" w:space="0" w:color="auto"/>
            <w:right w:val="none" w:sz="0" w:space="0" w:color="auto"/>
          </w:divBdr>
        </w:div>
        <w:div w:id="1395738257">
          <w:marLeft w:val="0"/>
          <w:marRight w:val="0"/>
          <w:marTop w:val="0"/>
          <w:marBottom w:val="0"/>
          <w:divBdr>
            <w:top w:val="none" w:sz="0" w:space="0" w:color="auto"/>
            <w:left w:val="none" w:sz="0" w:space="0" w:color="auto"/>
            <w:bottom w:val="none" w:sz="0" w:space="0" w:color="auto"/>
            <w:right w:val="none" w:sz="0" w:space="0" w:color="auto"/>
          </w:divBdr>
        </w:div>
        <w:div w:id="927420435">
          <w:marLeft w:val="0"/>
          <w:marRight w:val="0"/>
          <w:marTop w:val="0"/>
          <w:marBottom w:val="0"/>
          <w:divBdr>
            <w:top w:val="none" w:sz="0" w:space="0" w:color="auto"/>
            <w:left w:val="none" w:sz="0" w:space="0" w:color="auto"/>
            <w:bottom w:val="none" w:sz="0" w:space="0" w:color="auto"/>
            <w:right w:val="none" w:sz="0" w:space="0" w:color="auto"/>
          </w:divBdr>
        </w:div>
        <w:div w:id="297808719">
          <w:marLeft w:val="0"/>
          <w:marRight w:val="0"/>
          <w:marTop w:val="0"/>
          <w:marBottom w:val="0"/>
          <w:divBdr>
            <w:top w:val="none" w:sz="0" w:space="0" w:color="auto"/>
            <w:left w:val="none" w:sz="0" w:space="0" w:color="auto"/>
            <w:bottom w:val="none" w:sz="0" w:space="0" w:color="auto"/>
            <w:right w:val="none" w:sz="0" w:space="0" w:color="auto"/>
          </w:divBdr>
        </w:div>
        <w:div w:id="1678263546">
          <w:marLeft w:val="0"/>
          <w:marRight w:val="0"/>
          <w:marTop w:val="0"/>
          <w:marBottom w:val="0"/>
          <w:divBdr>
            <w:top w:val="none" w:sz="0" w:space="0" w:color="auto"/>
            <w:left w:val="none" w:sz="0" w:space="0" w:color="auto"/>
            <w:bottom w:val="none" w:sz="0" w:space="0" w:color="auto"/>
            <w:right w:val="none" w:sz="0" w:space="0" w:color="auto"/>
          </w:divBdr>
        </w:div>
        <w:div w:id="1311516762">
          <w:marLeft w:val="0"/>
          <w:marRight w:val="0"/>
          <w:marTop w:val="0"/>
          <w:marBottom w:val="0"/>
          <w:divBdr>
            <w:top w:val="none" w:sz="0" w:space="0" w:color="auto"/>
            <w:left w:val="none" w:sz="0" w:space="0" w:color="auto"/>
            <w:bottom w:val="none" w:sz="0" w:space="0" w:color="auto"/>
            <w:right w:val="none" w:sz="0" w:space="0" w:color="auto"/>
          </w:divBdr>
        </w:div>
        <w:div w:id="348487320">
          <w:marLeft w:val="0"/>
          <w:marRight w:val="0"/>
          <w:marTop w:val="0"/>
          <w:marBottom w:val="0"/>
          <w:divBdr>
            <w:top w:val="none" w:sz="0" w:space="0" w:color="auto"/>
            <w:left w:val="none" w:sz="0" w:space="0" w:color="auto"/>
            <w:bottom w:val="none" w:sz="0" w:space="0" w:color="auto"/>
            <w:right w:val="none" w:sz="0" w:space="0" w:color="auto"/>
          </w:divBdr>
        </w:div>
        <w:div w:id="991560579">
          <w:marLeft w:val="0"/>
          <w:marRight w:val="0"/>
          <w:marTop w:val="0"/>
          <w:marBottom w:val="0"/>
          <w:divBdr>
            <w:top w:val="none" w:sz="0" w:space="0" w:color="auto"/>
            <w:left w:val="none" w:sz="0" w:space="0" w:color="auto"/>
            <w:bottom w:val="none" w:sz="0" w:space="0" w:color="auto"/>
            <w:right w:val="none" w:sz="0" w:space="0" w:color="auto"/>
          </w:divBdr>
        </w:div>
        <w:div w:id="1042363111">
          <w:marLeft w:val="0"/>
          <w:marRight w:val="0"/>
          <w:marTop w:val="0"/>
          <w:marBottom w:val="0"/>
          <w:divBdr>
            <w:top w:val="none" w:sz="0" w:space="0" w:color="auto"/>
            <w:left w:val="none" w:sz="0" w:space="0" w:color="auto"/>
            <w:bottom w:val="none" w:sz="0" w:space="0" w:color="auto"/>
            <w:right w:val="none" w:sz="0" w:space="0" w:color="auto"/>
          </w:divBdr>
        </w:div>
        <w:div w:id="1731463592">
          <w:marLeft w:val="0"/>
          <w:marRight w:val="0"/>
          <w:marTop w:val="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
      </w:divsChild>
    </w:div>
    <w:div w:id="1921793944">
      <w:bodyDiv w:val="1"/>
      <w:marLeft w:val="0"/>
      <w:marRight w:val="0"/>
      <w:marTop w:val="0"/>
      <w:marBottom w:val="0"/>
      <w:divBdr>
        <w:top w:val="none" w:sz="0" w:space="0" w:color="auto"/>
        <w:left w:val="none" w:sz="0" w:space="0" w:color="auto"/>
        <w:bottom w:val="none" w:sz="0" w:space="0" w:color="auto"/>
        <w:right w:val="none" w:sz="0" w:space="0" w:color="auto"/>
      </w:divBdr>
      <w:divsChild>
        <w:div w:id="1959212509">
          <w:marLeft w:val="0"/>
          <w:marRight w:val="0"/>
          <w:marTop w:val="0"/>
          <w:marBottom w:val="0"/>
          <w:divBdr>
            <w:top w:val="none" w:sz="0" w:space="0" w:color="auto"/>
            <w:left w:val="none" w:sz="0" w:space="0" w:color="auto"/>
            <w:bottom w:val="none" w:sz="0" w:space="0" w:color="auto"/>
            <w:right w:val="none" w:sz="0" w:space="0" w:color="auto"/>
          </w:divBdr>
        </w:div>
        <w:div w:id="1994143374">
          <w:marLeft w:val="0"/>
          <w:marRight w:val="0"/>
          <w:marTop w:val="0"/>
          <w:marBottom w:val="0"/>
          <w:divBdr>
            <w:top w:val="none" w:sz="0" w:space="0" w:color="auto"/>
            <w:left w:val="none" w:sz="0" w:space="0" w:color="auto"/>
            <w:bottom w:val="none" w:sz="0" w:space="0" w:color="auto"/>
            <w:right w:val="none" w:sz="0" w:space="0" w:color="auto"/>
          </w:divBdr>
        </w:div>
        <w:div w:id="86731834">
          <w:marLeft w:val="0"/>
          <w:marRight w:val="0"/>
          <w:marTop w:val="0"/>
          <w:marBottom w:val="0"/>
          <w:divBdr>
            <w:top w:val="none" w:sz="0" w:space="0" w:color="auto"/>
            <w:left w:val="none" w:sz="0" w:space="0" w:color="auto"/>
            <w:bottom w:val="none" w:sz="0" w:space="0" w:color="auto"/>
            <w:right w:val="none" w:sz="0" w:space="0" w:color="auto"/>
          </w:divBdr>
        </w:div>
        <w:div w:id="170680823">
          <w:marLeft w:val="0"/>
          <w:marRight w:val="0"/>
          <w:marTop w:val="0"/>
          <w:marBottom w:val="0"/>
          <w:divBdr>
            <w:top w:val="none" w:sz="0" w:space="0" w:color="auto"/>
            <w:left w:val="none" w:sz="0" w:space="0" w:color="auto"/>
            <w:bottom w:val="none" w:sz="0" w:space="0" w:color="auto"/>
            <w:right w:val="none" w:sz="0" w:space="0" w:color="auto"/>
          </w:divBdr>
        </w:div>
        <w:div w:id="1465079520">
          <w:marLeft w:val="0"/>
          <w:marRight w:val="0"/>
          <w:marTop w:val="0"/>
          <w:marBottom w:val="0"/>
          <w:divBdr>
            <w:top w:val="none" w:sz="0" w:space="0" w:color="auto"/>
            <w:left w:val="none" w:sz="0" w:space="0" w:color="auto"/>
            <w:bottom w:val="none" w:sz="0" w:space="0" w:color="auto"/>
            <w:right w:val="none" w:sz="0" w:space="0" w:color="auto"/>
          </w:divBdr>
        </w:div>
        <w:div w:id="1726755252">
          <w:marLeft w:val="0"/>
          <w:marRight w:val="0"/>
          <w:marTop w:val="0"/>
          <w:marBottom w:val="0"/>
          <w:divBdr>
            <w:top w:val="none" w:sz="0" w:space="0" w:color="auto"/>
            <w:left w:val="none" w:sz="0" w:space="0" w:color="auto"/>
            <w:bottom w:val="none" w:sz="0" w:space="0" w:color="auto"/>
            <w:right w:val="none" w:sz="0" w:space="0" w:color="auto"/>
          </w:divBdr>
        </w:div>
        <w:div w:id="1489788508">
          <w:marLeft w:val="0"/>
          <w:marRight w:val="0"/>
          <w:marTop w:val="0"/>
          <w:marBottom w:val="0"/>
          <w:divBdr>
            <w:top w:val="none" w:sz="0" w:space="0" w:color="auto"/>
            <w:left w:val="none" w:sz="0" w:space="0" w:color="auto"/>
            <w:bottom w:val="none" w:sz="0" w:space="0" w:color="auto"/>
            <w:right w:val="none" w:sz="0" w:space="0" w:color="auto"/>
          </w:divBdr>
        </w:div>
        <w:div w:id="363605273">
          <w:marLeft w:val="0"/>
          <w:marRight w:val="0"/>
          <w:marTop w:val="0"/>
          <w:marBottom w:val="0"/>
          <w:divBdr>
            <w:top w:val="none" w:sz="0" w:space="0" w:color="auto"/>
            <w:left w:val="none" w:sz="0" w:space="0" w:color="auto"/>
            <w:bottom w:val="none" w:sz="0" w:space="0" w:color="auto"/>
            <w:right w:val="none" w:sz="0" w:space="0" w:color="auto"/>
          </w:divBdr>
        </w:div>
        <w:div w:id="628979872">
          <w:marLeft w:val="0"/>
          <w:marRight w:val="0"/>
          <w:marTop w:val="0"/>
          <w:marBottom w:val="0"/>
          <w:divBdr>
            <w:top w:val="none" w:sz="0" w:space="0" w:color="auto"/>
            <w:left w:val="none" w:sz="0" w:space="0" w:color="auto"/>
            <w:bottom w:val="none" w:sz="0" w:space="0" w:color="auto"/>
            <w:right w:val="none" w:sz="0" w:space="0" w:color="auto"/>
          </w:divBdr>
        </w:div>
        <w:div w:id="1033070629">
          <w:marLeft w:val="0"/>
          <w:marRight w:val="0"/>
          <w:marTop w:val="0"/>
          <w:marBottom w:val="0"/>
          <w:divBdr>
            <w:top w:val="none" w:sz="0" w:space="0" w:color="auto"/>
            <w:left w:val="none" w:sz="0" w:space="0" w:color="auto"/>
            <w:bottom w:val="none" w:sz="0" w:space="0" w:color="auto"/>
            <w:right w:val="none" w:sz="0" w:space="0" w:color="auto"/>
          </w:divBdr>
        </w:div>
        <w:div w:id="7873736">
          <w:marLeft w:val="0"/>
          <w:marRight w:val="0"/>
          <w:marTop w:val="0"/>
          <w:marBottom w:val="0"/>
          <w:divBdr>
            <w:top w:val="none" w:sz="0" w:space="0" w:color="auto"/>
            <w:left w:val="none" w:sz="0" w:space="0" w:color="auto"/>
            <w:bottom w:val="none" w:sz="0" w:space="0" w:color="auto"/>
            <w:right w:val="none" w:sz="0" w:space="0" w:color="auto"/>
          </w:divBdr>
        </w:div>
        <w:div w:id="390349461">
          <w:marLeft w:val="0"/>
          <w:marRight w:val="0"/>
          <w:marTop w:val="0"/>
          <w:marBottom w:val="0"/>
          <w:divBdr>
            <w:top w:val="none" w:sz="0" w:space="0" w:color="auto"/>
            <w:left w:val="none" w:sz="0" w:space="0" w:color="auto"/>
            <w:bottom w:val="none" w:sz="0" w:space="0" w:color="auto"/>
            <w:right w:val="none" w:sz="0" w:space="0" w:color="auto"/>
          </w:divBdr>
        </w:div>
        <w:div w:id="2083139312">
          <w:marLeft w:val="0"/>
          <w:marRight w:val="0"/>
          <w:marTop w:val="0"/>
          <w:marBottom w:val="0"/>
          <w:divBdr>
            <w:top w:val="none" w:sz="0" w:space="0" w:color="auto"/>
            <w:left w:val="none" w:sz="0" w:space="0" w:color="auto"/>
            <w:bottom w:val="none" w:sz="0" w:space="0" w:color="auto"/>
            <w:right w:val="none" w:sz="0" w:space="0" w:color="auto"/>
          </w:divBdr>
        </w:div>
        <w:div w:id="1041713400">
          <w:marLeft w:val="0"/>
          <w:marRight w:val="0"/>
          <w:marTop w:val="0"/>
          <w:marBottom w:val="0"/>
          <w:divBdr>
            <w:top w:val="none" w:sz="0" w:space="0" w:color="auto"/>
            <w:left w:val="none" w:sz="0" w:space="0" w:color="auto"/>
            <w:bottom w:val="none" w:sz="0" w:space="0" w:color="auto"/>
            <w:right w:val="none" w:sz="0" w:space="0" w:color="auto"/>
          </w:divBdr>
        </w:div>
        <w:div w:id="2049143045">
          <w:marLeft w:val="0"/>
          <w:marRight w:val="0"/>
          <w:marTop w:val="0"/>
          <w:marBottom w:val="0"/>
          <w:divBdr>
            <w:top w:val="none" w:sz="0" w:space="0" w:color="auto"/>
            <w:left w:val="none" w:sz="0" w:space="0" w:color="auto"/>
            <w:bottom w:val="none" w:sz="0" w:space="0" w:color="auto"/>
            <w:right w:val="none" w:sz="0" w:space="0" w:color="auto"/>
          </w:divBdr>
        </w:div>
        <w:div w:id="2120029712">
          <w:marLeft w:val="0"/>
          <w:marRight w:val="0"/>
          <w:marTop w:val="0"/>
          <w:marBottom w:val="0"/>
          <w:divBdr>
            <w:top w:val="none" w:sz="0" w:space="0" w:color="auto"/>
            <w:left w:val="none" w:sz="0" w:space="0" w:color="auto"/>
            <w:bottom w:val="none" w:sz="0" w:space="0" w:color="auto"/>
            <w:right w:val="none" w:sz="0" w:space="0" w:color="auto"/>
          </w:divBdr>
        </w:div>
        <w:div w:id="2122916826">
          <w:marLeft w:val="0"/>
          <w:marRight w:val="0"/>
          <w:marTop w:val="0"/>
          <w:marBottom w:val="0"/>
          <w:divBdr>
            <w:top w:val="none" w:sz="0" w:space="0" w:color="auto"/>
            <w:left w:val="none" w:sz="0" w:space="0" w:color="auto"/>
            <w:bottom w:val="none" w:sz="0" w:space="0" w:color="auto"/>
            <w:right w:val="none" w:sz="0" w:space="0" w:color="auto"/>
          </w:divBdr>
        </w:div>
        <w:div w:id="1741249832">
          <w:marLeft w:val="0"/>
          <w:marRight w:val="0"/>
          <w:marTop w:val="0"/>
          <w:marBottom w:val="0"/>
          <w:divBdr>
            <w:top w:val="none" w:sz="0" w:space="0" w:color="auto"/>
            <w:left w:val="none" w:sz="0" w:space="0" w:color="auto"/>
            <w:bottom w:val="none" w:sz="0" w:space="0" w:color="auto"/>
            <w:right w:val="none" w:sz="0" w:space="0" w:color="auto"/>
          </w:divBdr>
        </w:div>
        <w:div w:id="1626698761">
          <w:marLeft w:val="0"/>
          <w:marRight w:val="0"/>
          <w:marTop w:val="0"/>
          <w:marBottom w:val="0"/>
          <w:divBdr>
            <w:top w:val="none" w:sz="0" w:space="0" w:color="auto"/>
            <w:left w:val="none" w:sz="0" w:space="0" w:color="auto"/>
            <w:bottom w:val="none" w:sz="0" w:space="0" w:color="auto"/>
            <w:right w:val="none" w:sz="0" w:space="0" w:color="auto"/>
          </w:divBdr>
        </w:div>
        <w:div w:id="831683463">
          <w:marLeft w:val="0"/>
          <w:marRight w:val="0"/>
          <w:marTop w:val="0"/>
          <w:marBottom w:val="0"/>
          <w:divBdr>
            <w:top w:val="none" w:sz="0" w:space="0" w:color="auto"/>
            <w:left w:val="none" w:sz="0" w:space="0" w:color="auto"/>
            <w:bottom w:val="none" w:sz="0" w:space="0" w:color="auto"/>
            <w:right w:val="none" w:sz="0" w:space="0" w:color="auto"/>
          </w:divBdr>
        </w:div>
        <w:div w:id="252933338">
          <w:marLeft w:val="0"/>
          <w:marRight w:val="0"/>
          <w:marTop w:val="0"/>
          <w:marBottom w:val="0"/>
          <w:divBdr>
            <w:top w:val="none" w:sz="0" w:space="0" w:color="auto"/>
            <w:left w:val="none" w:sz="0" w:space="0" w:color="auto"/>
            <w:bottom w:val="none" w:sz="0" w:space="0" w:color="auto"/>
            <w:right w:val="none" w:sz="0" w:space="0" w:color="auto"/>
          </w:divBdr>
        </w:div>
        <w:div w:id="1746762144">
          <w:marLeft w:val="0"/>
          <w:marRight w:val="0"/>
          <w:marTop w:val="0"/>
          <w:marBottom w:val="0"/>
          <w:divBdr>
            <w:top w:val="none" w:sz="0" w:space="0" w:color="auto"/>
            <w:left w:val="none" w:sz="0" w:space="0" w:color="auto"/>
            <w:bottom w:val="none" w:sz="0" w:space="0" w:color="auto"/>
            <w:right w:val="none" w:sz="0" w:space="0" w:color="auto"/>
          </w:divBdr>
        </w:div>
        <w:div w:id="711343936">
          <w:marLeft w:val="0"/>
          <w:marRight w:val="0"/>
          <w:marTop w:val="0"/>
          <w:marBottom w:val="0"/>
          <w:divBdr>
            <w:top w:val="none" w:sz="0" w:space="0" w:color="auto"/>
            <w:left w:val="none" w:sz="0" w:space="0" w:color="auto"/>
            <w:bottom w:val="none" w:sz="0" w:space="0" w:color="auto"/>
            <w:right w:val="none" w:sz="0" w:space="0" w:color="auto"/>
          </w:divBdr>
        </w:div>
        <w:div w:id="435368986">
          <w:marLeft w:val="0"/>
          <w:marRight w:val="0"/>
          <w:marTop w:val="0"/>
          <w:marBottom w:val="0"/>
          <w:divBdr>
            <w:top w:val="none" w:sz="0" w:space="0" w:color="auto"/>
            <w:left w:val="none" w:sz="0" w:space="0" w:color="auto"/>
            <w:bottom w:val="none" w:sz="0" w:space="0" w:color="auto"/>
            <w:right w:val="none" w:sz="0" w:space="0" w:color="auto"/>
          </w:divBdr>
        </w:div>
        <w:div w:id="1456830621">
          <w:marLeft w:val="0"/>
          <w:marRight w:val="0"/>
          <w:marTop w:val="0"/>
          <w:marBottom w:val="0"/>
          <w:divBdr>
            <w:top w:val="none" w:sz="0" w:space="0" w:color="auto"/>
            <w:left w:val="none" w:sz="0" w:space="0" w:color="auto"/>
            <w:bottom w:val="none" w:sz="0" w:space="0" w:color="auto"/>
            <w:right w:val="none" w:sz="0" w:space="0" w:color="auto"/>
          </w:divBdr>
        </w:div>
        <w:div w:id="1406757050">
          <w:marLeft w:val="0"/>
          <w:marRight w:val="0"/>
          <w:marTop w:val="0"/>
          <w:marBottom w:val="0"/>
          <w:divBdr>
            <w:top w:val="none" w:sz="0" w:space="0" w:color="auto"/>
            <w:left w:val="none" w:sz="0" w:space="0" w:color="auto"/>
            <w:bottom w:val="none" w:sz="0" w:space="0" w:color="auto"/>
            <w:right w:val="none" w:sz="0" w:space="0" w:color="auto"/>
          </w:divBdr>
        </w:div>
        <w:div w:id="1617131362">
          <w:marLeft w:val="0"/>
          <w:marRight w:val="0"/>
          <w:marTop w:val="0"/>
          <w:marBottom w:val="0"/>
          <w:divBdr>
            <w:top w:val="none" w:sz="0" w:space="0" w:color="auto"/>
            <w:left w:val="none" w:sz="0" w:space="0" w:color="auto"/>
            <w:bottom w:val="none" w:sz="0" w:space="0" w:color="auto"/>
            <w:right w:val="none" w:sz="0" w:space="0" w:color="auto"/>
          </w:divBdr>
        </w:div>
        <w:div w:id="208929447">
          <w:marLeft w:val="0"/>
          <w:marRight w:val="0"/>
          <w:marTop w:val="0"/>
          <w:marBottom w:val="0"/>
          <w:divBdr>
            <w:top w:val="none" w:sz="0" w:space="0" w:color="auto"/>
            <w:left w:val="none" w:sz="0" w:space="0" w:color="auto"/>
            <w:bottom w:val="none" w:sz="0" w:space="0" w:color="auto"/>
            <w:right w:val="none" w:sz="0" w:space="0" w:color="auto"/>
          </w:divBdr>
        </w:div>
        <w:div w:id="1483813840">
          <w:marLeft w:val="0"/>
          <w:marRight w:val="0"/>
          <w:marTop w:val="0"/>
          <w:marBottom w:val="0"/>
          <w:divBdr>
            <w:top w:val="none" w:sz="0" w:space="0" w:color="auto"/>
            <w:left w:val="none" w:sz="0" w:space="0" w:color="auto"/>
            <w:bottom w:val="none" w:sz="0" w:space="0" w:color="auto"/>
            <w:right w:val="none" w:sz="0" w:space="0" w:color="auto"/>
          </w:divBdr>
        </w:div>
        <w:div w:id="1534686406">
          <w:marLeft w:val="0"/>
          <w:marRight w:val="0"/>
          <w:marTop w:val="0"/>
          <w:marBottom w:val="0"/>
          <w:divBdr>
            <w:top w:val="none" w:sz="0" w:space="0" w:color="auto"/>
            <w:left w:val="none" w:sz="0" w:space="0" w:color="auto"/>
            <w:bottom w:val="none" w:sz="0" w:space="0" w:color="auto"/>
            <w:right w:val="none" w:sz="0" w:space="0" w:color="auto"/>
          </w:divBdr>
        </w:div>
      </w:divsChild>
    </w:div>
    <w:div w:id="1946040119">
      <w:bodyDiv w:val="1"/>
      <w:marLeft w:val="0"/>
      <w:marRight w:val="0"/>
      <w:marTop w:val="0"/>
      <w:marBottom w:val="0"/>
      <w:divBdr>
        <w:top w:val="none" w:sz="0" w:space="0" w:color="auto"/>
        <w:left w:val="none" w:sz="0" w:space="0" w:color="auto"/>
        <w:bottom w:val="none" w:sz="0" w:space="0" w:color="auto"/>
        <w:right w:val="none" w:sz="0" w:space="0" w:color="auto"/>
      </w:divBdr>
      <w:divsChild>
        <w:div w:id="209273289">
          <w:marLeft w:val="0"/>
          <w:marRight w:val="0"/>
          <w:marTop w:val="0"/>
          <w:marBottom w:val="0"/>
          <w:divBdr>
            <w:top w:val="none" w:sz="0" w:space="0" w:color="auto"/>
            <w:left w:val="none" w:sz="0" w:space="0" w:color="auto"/>
            <w:bottom w:val="none" w:sz="0" w:space="0" w:color="auto"/>
            <w:right w:val="none" w:sz="0" w:space="0" w:color="auto"/>
          </w:divBdr>
        </w:div>
        <w:div w:id="1259675840">
          <w:marLeft w:val="0"/>
          <w:marRight w:val="0"/>
          <w:marTop w:val="0"/>
          <w:marBottom w:val="0"/>
          <w:divBdr>
            <w:top w:val="none" w:sz="0" w:space="0" w:color="auto"/>
            <w:left w:val="none" w:sz="0" w:space="0" w:color="auto"/>
            <w:bottom w:val="none" w:sz="0" w:space="0" w:color="auto"/>
            <w:right w:val="none" w:sz="0" w:space="0" w:color="auto"/>
          </w:divBdr>
        </w:div>
        <w:div w:id="1970814183">
          <w:marLeft w:val="0"/>
          <w:marRight w:val="0"/>
          <w:marTop w:val="0"/>
          <w:marBottom w:val="0"/>
          <w:divBdr>
            <w:top w:val="none" w:sz="0" w:space="0" w:color="auto"/>
            <w:left w:val="none" w:sz="0" w:space="0" w:color="auto"/>
            <w:bottom w:val="none" w:sz="0" w:space="0" w:color="auto"/>
            <w:right w:val="none" w:sz="0" w:space="0" w:color="auto"/>
          </w:divBdr>
        </w:div>
        <w:div w:id="275792941">
          <w:marLeft w:val="0"/>
          <w:marRight w:val="0"/>
          <w:marTop w:val="0"/>
          <w:marBottom w:val="0"/>
          <w:divBdr>
            <w:top w:val="none" w:sz="0" w:space="0" w:color="auto"/>
            <w:left w:val="none" w:sz="0" w:space="0" w:color="auto"/>
            <w:bottom w:val="none" w:sz="0" w:space="0" w:color="auto"/>
            <w:right w:val="none" w:sz="0" w:space="0" w:color="auto"/>
          </w:divBdr>
        </w:div>
        <w:div w:id="450708488">
          <w:marLeft w:val="0"/>
          <w:marRight w:val="0"/>
          <w:marTop w:val="0"/>
          <w:marBottom w:val="0"/>
          <w:divBdr>
            <w:top w:val="none" w:sz="0" w:space="0" w:color="auto"/>
            <w:left w:val="none" w:sz="0" w:space="0" w:color="auto"/>
            <w:bottom w:val="none" w:sz="0" w:space="0" w:color="auto"/>
            <w:right w:val="none" w:sz="0" w:space="0" w:color="auto"/>
          </w:divBdr>
        </w:div>
        <w:div w:id="2016765159">
          <w:marLeft w:val="0"/>
          <w:marRight w:val="0"/>
          <w:marTop w:val="0"/>
          <w:marBottom w:val="0"/>
          <w:divBdr>
            <w:top w:val="none" w:sz="0" w:space="0" w:color="auto"/>
            <w:left w:val="none" w:sz="0" w:space="0" w:color="auto"/>
            <w:bottom w:val="none" w:sz="0" w:space="0" w:color="auto"/>
            <w:right w:val="none" w:sz="0" w:space="0" w:color="auto"/>
          </w:divBdr>
        </w:div>
        <w:div w:id="404762628">
          <w:marLeft w:val="0"/>
          <w:marRight w:val="0"/>
          <w:marTop w:val="0"/>
          <w:marBottom w:val="0"/>
          <w:divBdr>
            <w:top w:val="none" w:sz="0" w:space="0" w:color="auto"/>
            <w:left w:val="none" w:sz="0" w:space="0" w:color="auto"/>
            <w:bottom w:val="none" w:sz="0" w:space="0" w:color="auto"/>
            <w:right w:val="none" w:sz="0" w:space="0" w:color="auto"/>
          </w:divBdr>
        </w:div>
        <w:div w:id="219946274">
          <w:marLeft w:val="0"/>
          <w:marRight w:val="0"/>
          <w:marTop w:val="0"/>
          <w:marBottom w:val="0"/>
          <w:divBdr>
            <w:top w:val="none" w:sz="0" w:space="0" w:color="auto"/>
            <w:left w:val="none" w:sz="0" w:space="0" w:color="auto"/>
            <w:bottom w:val="none" w:sz="0" w:space="0" w:color="auto"/>
            <w:right w:val="none" w:sz="0" w:space="0" w:color="auto"/>
          </w:divBdr>
        </w:div>
        <w:div w:id="574516657">
          <w:marLeft w:val="0"/>
          <w:marRight w:val="0"/>
          <w:marTop w:val="0"/>
          <w:marBottom w:val="0"/>
          <w:divBdr>
            <w:top w:val="none" w:sz="0" w:space="0" w:color="auto"/>
            <w:left w:val="none" w:sz="0" w:space="0" w:color="auto"/>
            <w:bottom w:val="none" w:sz="0" w:space="0" w:color="auto"/>
            <w:right w:val="none" w:sz="0" w:space="0" w:color="auto"/>
          </w:divBdr>
        </w:div>
        <w:div w:id="997416032">
          <w:marLeft w:val="0"/>
          <w:marRight w:val="0"/>
          <w:marTop w:val="0"/>
          <w:marBottom w:val="0"/>
          <w:divBdr>
            <w:top w:val="none" w:sz="0" w:space="0" w:color="auto"/>
            <w:left w:val="none" w:sz="0" w:space="0" w:color="auto"/>
            <w:bottom w:val="none" w:sz="0" w:space="0" w:color="auto"/>
            <w:right w:val="none" w:sz="0" w:space="0" w:color="auto"/>
          </w:divBdr>
        </w:div>
        <w:div w:id="1676762403">
          <w:marLeft w:val="0"/>
          <w:marRight w:val="0"/>
          <w:marTop w:val="0"/>
          <w:marBottom w:val="0"/>
          <w:divBdr>
            <w:top w:val="none" w:sz="0" w:space="0" w:color="auto"/>
            <w:left w:val="none" w:sz="0" w:space="0" w:color="auto"/>
            <w:bottom w:val="none" w:sz="0" w:space="0" w:color="auto"/>
            <w:right w:val="none" w:sz="0" w:space="0" w:color="auto"/>
          </w:divBdr>
        </w:div>
        <w:div w:id="688798657">
          <w:marLeft w:val="0"/>
          <w:marRight w:val="0"/>
          <w:marTop w:val="0"/>
          <w:marBottom w:val="0"/>
          <w:divBdr>
            <w:top w:val="none" w:sz="0" w:space="0" w:color="auto"/>
            <w:left w:val="none" w:sz="0" w:space="0" w:color="auto"/>
            <w:bottom w:val="none" w:sz="0" w:space="0" w:color="auto"/>
            <w:right w:val="none" w:sz="0" w:space="0" w:color="auto"/>
          </w:divBdr>
        </w:div>
        <w:div w:id="46031429">
          <w:marLeft w:val="0"/>
          <w:marRight w:val="0"/>
          <w:marTop w:val="0"/>
          <w:marBottom w:val="0"/>
          <w:divBdr>
            <w:top w:val="none" w:sz="0" w:space="0" w:color="auto"/>
            <w:left w:val="none" w:sz="0" w:space="0" w:color="auto"/>
            <w:bottom w:val="none" w:sz="0" w:space="0" w:color="auto"/>
            <w:right w:val="none" w:sz="0" w:space="0" w:color="auto"/>
          </w:divBdr>
        </w:div>
        <w:div w:id="122427983">
          <w:marLeft w:val="0"/>
          <w:marRight w:val="0"/>
          <w:marTop w:val="0"/>
          <w:marBottom w:val="0"/>
          <w:divBdr>
            <w:top w:val="none" w:sz="0" w:space="0" w:color="auto"/>
            <w:left w:val="none" w:sz="0" w:space="0" w:color="auto"/>
            <w:bottom w:val="none" w:sz="0" w:space="0" w:color="auto"/>
            <w:right w:val="none" w:sz="0" w:space="0" w:color="auto"/>
          </w:divBdr>
        </w:div>
        <w:div w:id="1324041355">
          <w:marLeft w:val="0"/>
          <w:marRight w:val="0"/>
          <w:marTop w:val="0"/>
          <w:marBottom w:val="0"/>
          <w:divBdr>
            <w:top w:val="none" w:sz="0" w:space="0" w:color="auto"/>
            <w:left w:val="none" w:sz="0" w:space="0" w:color="auto"/>
            <w:bottom w:val="none" w:sz="0" w:space="0" w:color="auto"/>
            <w:right w:val="none" w:sz="0" w:space="0" w:color="auto"/>
          </w:divBdr>
        </w:div>
        <w:div w:id="326522904">
          <w:marLeft w:val="0"/>
          <w:marRight w:val="0"/>
          <w:marTop w:val="0"/>
          <w:marBottom w:val="0"/>
          <w:divBdr>
            <w:top w:val="none" w:sz="0" w:space="0" w:color="auto"/>
            <w:left w:val="none" w:sz="0" w:space="0" w:color="auto"/>
            <w:bottom w:val="none" w:sz="0" w:space="0" w:color="auto"/>
            <w:right w:val="none" w:sz="0" w:space="0" w:color="auto"/>
          </w:divBdr>
        </w:div>
        <w:div w:id="572816688">
          <w:marLeft w:val="0"/>
          <w:marRight w:val="0"/>
          <w:marTop w:val="0"/>
          <w:marBottom w:val="0"/>
          <w:divBdr>
            <w:top w:val="none" w:sz="0" w:space="0" w:color="auto"/>
            <w:left w:val="none" w:sz="0" w:space="0" w:color="auto"/>
            <w:bottom w:val="none" w:sz="0" w:space="0" w:color="auto"/>
            <w:right w:val="none" w:sz="0" w:space="0" w:color="auto"/>
          </w:divBdr>
        </w:div>
        <w:div w:id="1292444132">
          <w:marLeft w:val="0"/>
          <w:marRight w:val="0"/>
          <w:marTop w:val="0"/>
          <w:marBottom w:val="0"/>
          <w:divBdr>
            <w:top w:val="none" w:sz="0" w:space="0" w:color="auto"/>
            <w:left w:val="none" w:sz="0" w:space="0" w:color="auto"/>
            <w:bottom w:val="none" w:sz="0" w:space="0" w:color="auto"/>
            <w:right w:val="none" w:sz="0" w:space="0" w:color="auto"/>
          </w:divBdr>
        </w:div>
        <w:div w:id="927810569">
          <w:marLeft w:val="0"/>
          <w:marRight w:val="0"/>
          <w:marTop w:val="0"/>
          <w:marBottom w:val="0"/>
          <w:divBdr>
            <w:top w:val="none" w:sz="0" w:space="0" w:color="auto"/>
            <w:left w:val="none" w:sz="0" w:space="0" w:color="auto"/>
            <w:bottom w:val="none" w:sz="0" w:space="0" w:color="auto"/>
            <w:right w:val="none" w:sz="0" w:space="0" w:color="auto"/>
          </w:divBdr>
        </w:div>
        <w:div w:id="494809576">
          <w:marLeft w:val="0"/>
          <w:marRight w:val="0"/>
          <w:marTop w:val="0"/>
          <w:marBottom w:val="0"/>
          <w:divBdr>
            <w:top w:val="none" w:sz="0" w:space="0" w:color="auto"/>
            <w:left w:val="none" w:sz="0" w:space="0" w:color="auto"/>
            <w:bottom w:val="none" w:sz="0" w:space="0" w:color="auto"/>
            <w:right w:val="none" w:sz="0" w:space="0" w:color="auto"/>
          </w:divBdr>
        </w:div>
        <w:div w:id="559443553">
          <w:marLeft w:val="0"/>
          <w:marRight w:val="0"/>
          <w:marTop w:val="0"/>
          <w:marBottom w:val="0"/>
          <w:divBdr>
            <w:top w:val="none" w:sz="0" w:space="0" w:color="auto"/>
            <w:left w:val="none" w:sz="0" w:space="0" w:color="auto"/>
            <w:bottom w:val="none" w:sz="0" w:space="0" w:color="auto"/>
            <w:right w:val="none" w:sz="0" w:space="0" w:color="auto"/>
          </w:divBdr>
        </w:div>
        <w:div w:id="754326203">
          <w:marLeft w:val="0"/>
          <w:marRight w:val="0"/>
          <w:marTop w:val="0"/>
          <w:marBottom w:val="0"/>
          <w:divBdr>
            <w:top w:val="none" w:sz="0" w:space="0" w:color="auto"/>
            <w:left w:val="none" w:sz="0" w:space="0" w:color="auto"/>
            <w:bottom w:val="none" w:sz="0" w:space="0" w:color="auto"/>
            <w:right w:val="none" w:sz="0" w:space="0" w:color="auto"/>
          </w:divBdr>
        </w:div>
        <w:div w:id="162206259">
          <w:marLeft w:val="0"/>
          <w:marRight w:val="0"/>
          <w:marTop w:val="0"/>
          <w:marBottom w:val="0"/>
          <w:divBdr>
            <w:top w:val="none" w:sz="0" w:space="0" w:color="auto"/>
            <w:left w:val="none" w:sz="0" w:space="0" w:color="auto"/>
            <w:bottom w:val="none" w:sz="0" w:space="0" w:color="auto"/>
            <w:right w:val="none" w:sz="0" w:space="0" w:color="auto"/>
          </w:divBdr>
        </w:div>
        <w:div w:id="1186556287">
          <w:marLeft w:val="0"/>
          <w:marRight w:val="0"/>
          <w:marTop w:val="0"/>
          <w:marBottom w:val="0"/>
          <w:divBdr>
            <w:top w:val="none" w:sz="0" w:space="0" w:color="auto"/>
            <w:left w:val="none" w:sz="0" w:space="0" w:color="auto"/>
            <w:bottom w:val="none" w:sz="0" w:space="0" w:color="auto"/>
            <w:right w:val="none" w:sz="0" w:space="0" w:color="auto"/>
          </w:divBdr>
        </w:div>
        <w:div w:id="1162887390">
          <w:marLeft w:val="0"/>
          <w:marRight w:val="0"/>
          <w:marTop w:val="0"/>
          <w:marBottom w:val="0"/>
          <w:divBdr>
            <w:top w:val="none" w:sz="0" w:space="0" w:color="auto"/>
            <w:left w:val="none" w:sz="0" w:space="0" w:color="auto"/>
            <w:bottom w:val="none" w:sz="0" w:space="0" w:color="auto"/>
            <w:right w:val="none" w:sz="0" w:space="0" w:color="auto"/>
          </w:divBdr>
        </w:div>
        <w:div w:id="532889706">
          <w:marLeft w:val="0"/>
          <w:marRight w:val="0"/>
          <w:marTop w:val="0"/>
          <w:marBottom w:val="0"/>
          <w:divBdr>
            <w:top w:val="none" w:sz="0" w:space="0" w:color="auto"/>
            <w:left w:val="none" w:sz="0" w:space="0" w:color="auto"/>
            <w:bottom w:val="none" w:sz="0" w:space="0" w:color="auto"/>
            <w:right w:val="none" w:sz="0" w:space="0" w:color="auto"/>
          </w:divBdr>
        </w:div>
        <w:div w:id="1035159561">
          <w:marLeft w:val="0"/>
          <w:marRight w:val="0"/>
          <w:marTop w:val="0"/>
          <w:marBottom w:val="0"/>
          <w:divBdr>
            <w:top w:val="none" w:sz="0" w:space="0" w:color="auto"/>
            <w:left w:val="none" w:sz="0" w:space="0" w:color="auto"/>
            <w:bottom w:val="none" w:sz="0" w:space="0" w:color="auto"/>
            <w:right w:val="none" w:sz="0" w:space="0" w:color="auto"/>
          </w:divBdr>
        </w:div>
        <w:div w:id="410393180">
          <w:marLeft w:val="0"/>
          <w:marRight w:val="0"/>
          <w:marTop w:val="0"/>
          <w:marBottom w:val="0"/>
          <w:divBdr>
            <w:top w:val="none" w:sz="0" w:space="0" w:color="auto"/>
            <w:left w:val="none" w:sz="0" w:space="0" w:color="auto"/>
            <w:bottom w:val="none" w:sz="0" w:space="0" w:color="auto"/>
            <w:right w:val="none" w:sz="0" w:space="0" w:color="auto"/>
          </w:divBdr>
        </w:div>
        <w:div w:id="1561134916">
          <w:marLeft w:val="0"/>
          <w:marRight w:val="0"/>
          <w:marTop w:val="0"/>
          <w:marBottom w:val="0"/>
          <w:divBdr>
            <w:top w:val="none" w:sz="0" w:space="0" w:color="auto"/>
            <w:left w:val="none" w:sz="0" w:space="0" w:color="auto"/>
            <w:bottom w:val="none" w:sz="0" w:space="0" w:color="auto"/>
            <w:right w:val="none" w:sz="0" w:space="0" w:color="auto"/>
          </w:divBdr>
        </w:div>
        <w:div w:id="1442608378">
          <w:marLeft w:val="0"/>
          <w:marRight w:val="0"/>
          <w:marTop w:val="0"/>
          <w:marBottom w:val="0"/>
          <w:divBdr>
            <w:top w:val="none" w:sz="0" w:space="0" w:color="auto"/>
            <w:left w:val="none" w:sz="0" w:space="0" w:color="auto"/>
            <w:bottom w:val="none" w:sz="0" w:space="0" w:color="auto"/>
            <w:right w:val="none" w:sz="0" w:space="0" w:color="auto"/>
          </w:divBdr>
        </w:div>
        <w:div w:id="972903648">
          <w:marLeft w:val="0"/>
          <w:marRight w:val="0"/>
          <w:marTop w:val="0"/>
          <w:marBottom w:val="0"/>
          <w:divBdr>
            <w:top w:val="none" w:sz="0" w:space="0" w:color="auto"/>
            <w:left w:val="none" w:sz="0" w:space="0" w:color="auto"/>
            <w:bottom w:val="none" w:sz="0" w:space="0" w:color="auto"/>
            <w:right w:val="none" w:sz="0" w:space="0" w:color="auto"/>
          </w:divBdr>
        </w:div>
        <w:div w:id="702025839">
          <w:marLeft w:val="0"/>
          <w:marRight w:val="0"/>
          <w:marTop w:val="0"/>
          <w:marBottom w:val="0"/>
          <w:divBdr>
            <w:top w:val="none" w:sz="0" w:space="0" w:color="auto"/>
            <w:left w:val="none" w:sz="0" w:space="0" w:color="auto"/>
            <w:bottom w:val="none" w:sz="0" w:space="0" w:color="auto"/>
            <w:right w:val="none" w:sz="0" w:space="0" w:color="auto"/>
          </w:divBdr>
        </w:div>
        <w:div w:id="92017242">
          <w:marLeft w:val="0"/>
          <w:marRight w:val="0"/>
          <w:marTop w:val="0"/>
          <w:marBottom w:val="0"/>
          <w:divBdr>
            <w:top w:val="none" w:sz="0" w:space="0" w:color="auto"/>
            <w:left w:val="none" w:sz="0" w:space="0" w:color="auto"/>
            <w:bottom w:val="none" w:sz="0" w:space="0" w:color="auto"/>
            <w:right w:val="none" w:sz="0" w:space="0" w:color="auto"/>
          </w:divBdr>
        </w:div>
        <w:div w:id="65611179">
          <w:marLeft w:val="0"/>
          <w:marRight w:val="0"/>
          <w:marTop w:val="0"/>
          <w:marBottom w:val="0"/>
          <w:divBdr>
            <w:top w:val="none" w:sz="0" w:space="0" w:color="auto"/>
            <w:left w:val="none" w:sz="0" w:space="0" w:color="auto"/>
            <w:bottom w:val="none" w:sz="0" w:space="0" w:color="auto"/>
            <w:right w:val="none" w:sz="0" w:space="0" w:color="auto"/>
          </w:divBdr>
        </w:div>
        <w:div w:id="732313623">
          <w:marLeft w:val="0"/>
          <w:marRight w:val="0"/>
          <w:marTop w:val="0"/>
          <w:marBottom w:val="0"/>
          <w:divBdr>
            <w:top w:val="none" w:sz="0" w:space="0" w:color="auto"/>
            <w:left w:val="none" w:sz="0" w:space="0" w:color="auto"/>
            <w:bottom w:val="none" w:sz="0" w:space="0" w:color="auto"/>
            <w:right w:val="none" w:sz="0" w:space="0" w:color="auto"/>
          </w:divBdr>
        </w:div>
        <w:div w:id="1658455230">
          <w:marLeft w:val="0"/>
          <w:marRight w:val="0"/>
          <w:marTop w:val="0"/>
          <w:marBottom w:val="0"/>
          <w:divBdr>
            <w:top w:val="none" w:sz="0" w:space="0" w:color="auto"/>
            <w:left w:val="none" w:sz="0" w:space="0" w:color="auto"/>
            <w:bottom w:val="none" w:sz="0" w:space="0" w:color="auto"/>
            <w:right w:val="none" w:sz="0" w:space="0" w:color="auto"/>
          </w:divBdr>
        </w:div>
        <w:div w:id="69079170">
          <w:marLeft w:val="0"/>
          <w:marRight w:val="0"/>
          <w:marTop w:val="0"/>
          <w:marBottom w:val="0"/>
          <w:divBdr>
            <w:top w:val="none" w:sz="0" w:space="0" w:color="auto"/>
            <w:left w:val="none" w:sz="0" w:space="0" w:color="auto"/>
            <w:bottom w:val="none" w:sz="0" w:space="0" w:color="auto"/>
            <w:right w:val="none" w:sz="0" w:space="0" w:color="auto"/>
          </w:divBdr>
        </w:div>
        <w:div w:id="1591042798">
          <w:marLeft w:val="0"/>
          <w:marRight w:val="0"/>
          <w:marTop w:val="0"/>
          <w:marBottom w:val="0"/>
          <w:divBdr>
            <w:top w:val="none" w:sz="0" w:space="0" w:color="auto"/>
            <w:left w:val="none" w:sz="0" w:space="0" w:color="auto"/>
            <w:bottom w:val="none" w:sz="0" w:space="0" w:color="auto"/>
            <w:right w:val="none" w:sz="0" w:space="0" w:color="auto"/>
          </w:divBdr>
        </w:div>
        <w:div w:id="1945305183">
          <w:marLeft w:val="0"/>
          <w:marRight w:val="0"/>
          <w:marTop w:val="0"/>
          <w:marBottom w:val="0"/>
          <w:divBdr>
            <w:top w:val="none" w:sz="0" w:space="0" w:color="auto"/>
            <w:left w:val="none" w:sz="0" w:space="0" w:color="auto"/>
            <w:bottom w:val="none" w:sz="0" w:space="0" w:color="auto"/>
            <w:right w:val="none" w:sz="0" w:space="0" w:color="auto"/>
          </w:divBdr>
        </w:div>
        <w:div w:id="979265847">
          <w:marLeft w:val="0"/>
          <w:marRight w:val="0"/>
          <w:marTop w:val="0"/>
          <w:marBottom w:val="0"/>
          <w:divBdr>
            <w:top w:val="none" w:sz="0" w:space="0" w:color="auto"/>
            <w:left w:val="none" w:sz="0" w:space="0" w:color="auto"/>
            <w:bottom w:val="none" w:sz="0" w:space="0" w:color="auto"/>
            <w:right w:val="none" w:sz="0" w:space="0" w:color="auto"/>
          </w:divBdr>
        </w:div>
        <w:div w:id="2108891347">
          <w:marLeft w:val="0"/>
          <w:marRight w:val="0"/>
          <w:marTop w:val="0"/>
          <w:marBottom w:val="0"/>
          <w:divBdr>
            <w:top w:val="none" w:sz="0" w:space="0" w:color="auto"/>
            <w:left w:val="none" w:sz="0" w:space="0" w:color="auto"/>
            <w:bottom w:val="none" w:sz="0" w:space="0" w:color="auto"/>
            <w:right w:val="none" w:sz="0" w:space="0" w:color="auto"/>
          </w:divBdr>
        </w:div>
        <w:div w:id="1346981683">
          <w:marLeft w:val="0"/>
          <w:marRight w:val="0"/>
          <w:marTop w:val="0"/>
          <w:marBottom w:val="0"/>
          <w:divBdr>
            <w:top w:val="none" w:sz="0" w:space="0" w:color="auto"/>
            <w:left w:val="none" w:sz="0" w:space="0" w:color="auto"/>
            <w:bottom w:val="none" w:sz="0" w:space="0" w:color="auto"/>
            <w:right w:val="none" w:sz="0" w:space="0" w:color="auto"/>
          </w:divBdr>
        </w:div>
        <w:div w:id="2028284310">
          <w:marLeft w:val="0"/>
          <w:marRight w:val="0"/>
          <w:marTop w:val="0"/>
          <w:marBottom w:val="0"/>
          <w:divBdr>
            <w:top w:val="none" w:sz="0" w:space="0" w:color="auto"/>
            <w:left w:val="none" w:sz="0" w:space="0" w:color="auto"/>
            <w:bottom w:val="none" w:sz="0" w:space="0" w:color="auto"/>
            <w:right w:val="none" w:sz="0" w:space="0" w:color="auto"/>
          </w:divBdr>
        </w:div>
        <w:div w:id="68235290">
          <w:marLeft w:val="0"/>
          <w:marRight w:val="0"/>
          <w:marTop w:val="0"/>
          <w:marBottom w:val="0"/>
          <w:divBdr>
            <w:top w:val="none" w:sz="0" w:space="0" w:color="auto"/>
            <w:left w:val="none" w:sz="0" w:space="0" w:color="auto"/>
            <w:bottom w:val="none" w:sz="0" w:space="0" w:color="auto"/>
            <w:right w:val="none" w:sz="0" w:space="0" w:color="auto"/>
          </w:divBdr>
        </w:div>
        <w:div w:id="1692412003">
          <w:marLeft w:val="0"/>
          <w:marRight w:val="0"/>
          <w:marTop w:val="0"/>
          <w:marBottom w:val="0"/>
          <w:divBdr>
            <w:top w:val="none" w:sz="0" w:space="0" w:color="auto"/>
            <w:left w:val="none" w:sz="0" w:space="0" w:color="auto"/>
            <w:bottom w:val="none" w:sz="0" w:space="0" w:color="auto"/>
            <w:right w:val="none" w:sz="0" w:space="0" w:color="auto"/>
          </w:divBdr>
        </w:div>
        <w:div w:id="1644846713">
          <w:marLeft w:val="0"/>
          <w:marRight w:val="0"/>
          <w:marTop w:val="0"/>
          <w:marBottom w:val="0"/>
          <w:divBdr>
            <w:top w:val="none" w:sz="0" w:space="0" w:color="auto"/>
            <w:left w:val="none" w:sz="0" w:space="0" w:color="auto"/>
            <w:bottom w:val="none" w:sz="0" w:space="0" w:color="auto"/>
            <w:right w:val="none" w:sz="0" w:space="0" w:color="auto"/>
          </w:divBdr>
        </w:div>
        <w:div w:id="2006737259">
          <w:marLeft w:val="0"/>
          <w:marRight w:val="0"/>
          <w:marTop w:val="0"/>
          <w:marBottom w:val="0"/>
          <w:divBdr>
            <w:top w:val="none" w:sz="0" w:space="0" w:color="auto"/>
            <w:left w:val="none" w:sz="0" w:space="0" w:color="auto"/>
            <w:bottom w:val="none" w:sz="0" w:space="0" w:color="auto"/>
            <w:right w:val="none" w:sz="0" w:space="0" w:color="auto"/>
          </w:divBdr>
        </w:div>
        <w:div w:id="1653485043">
          <w:marLeft w:val="0"/>
          <w:marRight w:val="0"/>
          <w:marTop w:val="0"/>
          <w:marBottom w:val="0"/>
          <w:divBdr>
            <w:top w:val="none" w:sz="0" w:space="0" w:color="auto"/>
            <w:left w:val="none" w:sz="0" w:space="0" w:color="auto"/>
            <w:bottom w:val="none" w:sz="0" w:space="0" w:color="auto"/>
            <w:right w:val="none" w:sz="0" w:space="0" w:color="auto"/>
          </w:divBdr>
        </w:div>
        <w:div w:id="1536311469">
          <w:marLeft w:val="0"/>
          <w:marRight w:val="0"/>
          <w:marTop w:val="0"/>
          <w:marBottom w:val="0"/>
          <w:divBdr>
            <w:top w:val="none" w:sz="0" w:space="0" w:color="auto"/>
            <w:left w:val="none" w:sz="0" w:space="0" w:color="auto"/>
            <w:bottom w:val="none" w:sz="0" w:space="0" w:color="auto"/>
            <w:right w:val="none" w:sz="0" w:space="0" w:color="auto"/>
          </w:divBdr>
        </w:div>
        <w:div w:id="1530989235">
          <w:marLeft w:val="0"/>
          <w:marRight w:val="0"/>
          <w:marTop w:val="0"/>
          <w:marBottom w:val="0"/>
          <w:divBdr>
            <w:top w:val="none" w:sz="0" w:space="0" w:color="auto"/>
            <w:left w:val="none" w:sz="0" w:space="0" w:color="auto"/>
            <w:bottom w:val="none" w:sz="0" w:space="0" w:color="auto"/>
            <w:right w:val="none" w:sz="0" w:space="0" w:color="auto"/>
          </w:divBdr>
        </w:div>
        <w:div w:id="1921524842">
          <w:marLeft w:val="0"/>
          <w:marRight w:val="0"/>
          <w:marTop w:val="0"/>
          <w:marBottom w:val="0"/>
          <w:divBdr>
            <w:top w:val="none" w:sz="0" w:space="0" w:color="auto"/>
            <w:left w:val="none" w:sz="0" w:space="0" w:color="auto"/>
            <w:bottom w:val="none" w:sz="0" w:space="0" w:color="auto"/>
            <w:right w:val="none" w:sz="0" w:space="0" w:color="auto"/>
          </w:divBdr>
        </w:div>
        <w:div w:id="2122796851">
          <w:marLeft w:val="0"/>
          <w:marRight w:val="0"/>
          <w:marTop w:val="0"/>
          <w:marBottom w:val="0"/>
          <w:divBdr>
            <w:top w:val="none" w:sz="0" w:space="0" w:color="auto"/>
            <w:left w:val="none" w:sz="0" w:space="0" w:color="auto"/>
            <w:bottom w:val="none" w:sz="0" w:space="0" w:color="auto"/>
            <w:right w:val="none" w:sz="0" w:space="0" w:color="auto"/>
          </w:divBdr>
        </w:div>
        <w:div w:id="8260806">
          <w:marLeft w:val="0"/>
          <w:marRight w:val="0"/>
          <w:marTop w:val="0"/>
          <w:marBottom w:val="0"/>
          <w:divBdr>
            <w:top w:val="none" w:sz="0" w:space="0" w:color="auto"/>
            <w:left w:val="none" w:sz="0" w:space="0" w:color="auto"/>
            <w:bottom w:val="none" w:sz="0" w:space="0" w:color="auto"/>
            <w:right w:val="none" w:sz="0" w:space="0" w:color="auto"/>
          </w:divBdr>
        </w:div>
        <w:div w:id="200749641">
          <w:marLeft w:val="0"/>
          <w:marRight w:val="0"/>
          <w:marTop w:val="0"/>
          <w:marBottom w:val="0"/>
          <w:divBdr>
            <w:top w:val="none" w:sz="0" w:space="0" w:color="auto"/>
            <w:left w:val="none" w:sz="0" w:space="0" w:color="auto"/>
            <w:bottom w:val="none" w:sz="0" w:space="0" w:color="auto"/>
            <w:right w:val="none" w:sz="0" w:space="0" w:color="auto"/>
          </w:divBdr>
        </w:div>
        <w:div w:id="608973421">
          <w:marLeft w:val="0"/>
          <w:marRight w:val="0"/>
          <w:marTop w:val="0"/>
          <w:marBottom w:val="0"/>
          <w:divBdr>
            <w:top w:val="none" w:sz="0" w:space="0" w:color="auto"/>
            <w:left w:val="none" w:sz="0" w:space="0" w:color="auto"/>
            <w:bottom w:val="none" w:sz="0" w:space="0" w:color="auto"/>
            <w:right w:val="none" w:sz="0" w:space="0" w:color="auto"/>
          </w:divBdr>
        </w:div>
        <w:div w:id="188035018">
          <w:marLeft w:val="0"/>
          <w:marRight w:val="0"/>
          <w:marTop w:val="0"/>
          <w:marBottom w:val="0"/>
          <w:divBdr>
            <w:top w:val="none" w:sz="0" w:space="0" w:color="auto"/>
            <w:left w:val="none" w:sz="0" w:space="0" w:color="auto"/>
            <w:bottom w:val="none" w:sz="0" w:space="0" w:color="auto"/>
            <w:right w:val="none" w:sz="0" w:space="0" w:color="auto"/>
          </w:divBdr>
        </w:div>
        <w:div w:id="2028867001">
          <w:marLeft w:val="0"/>
          <w:marRight w:val="0"/>
          <w:marTop w:val="0"/>
          <w:marBottom w:val="0"/>
          <w:divBdr>
            <w:top w:val="none" w:sz="0" w:space="0" w:color="auto"/>
            <w:left w:val="none" w:sz="0" w:space="0" w:color="auto"/>
            <w:bottom w:val="none" w:sz="0" w:space="0" w:color="auto"/>
            <w:right w:val="none" w:sz="0" w:space="0" w:color="auto"/>
          </w:divBdr>
        </w:div>
        <w:div w:id="2068021140">
          <w:marLeft w:val="0"/>
          <w:marRight w:val="0"/>
          <w:marTop w:val="0"/>
          <w:marBottom w:val="0"/>
          <w:divBdr>
            <w:top w:val="none" w:sz="0" w:space="0" w:color="auto"/>
            <w:left w:val="none" w:sz="0" w:space="0" w:color="auto"/>
            <w:bottom w:val="none" w:sz="0" w:space="0" w:color="auto"/>
            <w:right w:val="none" w:sz="0" w:space="0" w:color="auto"/>
          </w:divBdr>
        </w:div>
        <w:div w:id="34744688">
          <w:marLeft w:val="0"/>
          <w:marRight w:val="0"/>
          <w:marTop w:val="0"/>
          <w:marBottom w:val="0"/>
          <w:divBdr>
            <w:top w:val="none" w:sz="0" w:space="0" w:color="auto"/>
            <w:left w:val="none" w:sz="0" w:space="0" w:color="auto"/>
            <w:bottom w:val="none" w:sz="0" w:space="0" w:color="auto"/>
            <w:right w:val="none" w:sz="0" w:space="0" w:color="auto"/>
          </w:divBdr>
        </w:div>
        <w:div w:id="1281453646">
          <w:marLeft w:val="0"/>
          <w:marRight w:val="0"/>
          <w:marTop w:val="0"/>
          <w:marBottom w:val="0"/>
          <w:divBdr>
            <w:top w:val="none" w:sz="0" w:space="0" w:color="auto"/>
            <w:left w:val="none" w:sz="0" w:space="0" w:color="auto"/>
            <w:bottom w:val="none" w:sz="0" w:space="0" w:color="auto"/>
            <w:right w:val="none" w:sz="0" w:space="0" w:color="auto"/>
          </w:divBdr>
        </w:div>
        <w:div w:id="1180508338">
          <w:marLeft w:val="0"/>
          <w:marRight w:val="0"/>
          <w:marTop w:val="0"/>
          <w:marBottom w:val="0"/>
          <w:divBdr>
            <w:top w:val="none" w:sz="0" w:space="0" w:color="auto"/>
            <w:left w:val="none" w:sz="0" w:space="0" w:color="auto"/>
            <w:bottom w:val="none" w:sz="0" w:space="0" w:color="auto"/>
            <w:right w:val="none" w:sz="0" w:space="0" w:color="auto"/>
          </w:divBdr>
        </w:div>
        <w:div w:id="1676805377">
          <w:marLeft w:val="0"/>
          <w:marRight w:val="0"/>
          <w:marTop w:val="0"/>
          <w:marBottom w:val="0"/>
          <w:divBdr>
            <w:top w:val="none" w:sz="0" w:space="0" w:color="auto"/>
            <w:left w:val="none" w:sz="0" w:space="0" w:color="auto"/>
            <w:bottom w:val="none" w:sz="0" w:space="0" w:color="auto"/>
            <w:right w:val="none" w:sz="0" w:space="0" w:color="auto"/>
          </w:divBdr>
        </w:div>
      </w:divsChild>
    </w:div>
    <w:div w:id="1949123712">
      <w:bodyDiv w:val="1"/>
      <w:marLeft w:val="0"/>
      <w:marRight w:val="0"/>
      <w:marTop w:val="0"/>
      <w:marBottom w:val="0"/>
      <w:divBdr>
        <w:top w:val="none" w:sz="0" w:space="0" w:color="auto"/>
        <w:left w:val="none" w:sz="0" w:space="0" w:color="auto"/>
        <w:bottom w:val="none" w:sz="0" w:space="0" w:color="auto"/>
        <w:right w:val="none" w:sz="0" w:space="0" w:color="auto"/>
      </w:divBdr>
    </w:div>
    <w:div w:id="1977877864">
      <w:bodyDiv w:val="1"/>
      <w:marLeft w:val="0"/>
      <w:marRight w:val="0"/>
      <w:marTop w:val="0"/>
      <w:marBottom w:val="0"/>
      <w:divBdr>
        <w:top w:val="none" w:sz="0" w:space="0" w:color="auto"/>
        <w:left w:val="none" w:sz="0" w:space="0" w:color="auto"/>
        <w:bottom w:val="none" w:sz="0" w:space="0" w:color="auto"/>
        <w:right w:val="none" w:sz="0" w:space="0" w:color="auto"/>
      </w:divBdr>
    </w:div>
    <w:div w:id="2063358248">
      <w:bodyDiv w:val="1"/>
      <w:marLeft w:val="0"/>
      <w:marRight w:val="0"/>
      <w:marTop w:val="0"/>
      <w:marBottom w:val="0"/>
      <w:divBdr>
        <w:top w:val="none" w:sz="0" w:space="0" w:color="auto"/>
        <w:left w:val="none" w:sz="0" w:space="0" w:color="auto"/>
        <w:bottom w:val="none" w:sz="0" w:space="0" w:color="auto"/>
        <w:right w:val="none" w:sz="0" w:space="0" w:color="auto"/>
      </w:divBdr>
      <w:divsChild>
        <w:div w:id="797408221">
          <w:marLeft w:val="0"/>
          <w:marRight w:val="0"/>
          <w:marTop w:val="0"/>
          <w:marBottom w:val="0"/>
          <w:divBdr>
            <w:top w:val="none" w:sz="0" w:space="0" w:color="auto"/>
            <w:left w:val="none" w:sz="0" w:space="0" w:color="auto"/>
            <w:bottom w:val="none" w:sz="0" w:space="0" w:color="auto"/>
            <w:right w:val="none" w:sz="0" w:space="0" w:color="auto"/>
          </w:divBdr>
          <w:divsChild>
            <w:div w:id="1981374041">
              <w:marLeft w:val="0"/>
              <w:marRight w:val="0"/>
              <w:marTop w:val="0"/>
              <w:marBottom w:val="0"/>
              <w:divBdr>
                <w:top w:val="none" w:sz="0" w:space="0" w:color="auto"/>
                <w:left w:val="none" w:sz="0" w:space="0" w:color="auto"/>
                <w:bottom w:val="none" w:sz="0" w:space="0" w:color="auto"/>
                <w:right w:val="none" w:sz="0" w:space="0" w:color="auto"/>
              </w:divBdr>
              <w:divsChild>
                <w:div w:id="1203908999">
                  <w:marLeft w:val="0"/>
                  <w:marRight w:val="0"/>
                  <w:marTop w:val="0"/>
                  <w:marBottom w:val="0"/>
                  <w:divBdr>
                    <w:top w:val="none" w:sz="0" w:space="0" w:color="auto"/>
                    <w:left w:val="none" w:sz="0" w:space="0" w:color="auto"/>
                    <w:bottom w:val="none" w:sz="0" w:space="0" w:color="auto"/>
                    <w:right w:val="none" w:sz="0" w:space="0" w:color="auto"/>
                  </w:divBdr>
                </w:div>
                <w:div w:id="702947622">
                  <w:marLeft w:val="0"/>
                  <w:marRight w:val="0"/>
                  <w:marTop w:val="0"/>
                  <w:marBottom w:val="0"/>
                  <w:divBdr>
                    <w:top w:val="none" w:sz="0" w:space="0" w:color="auto"/>
                    <w:left w:val="none" w:sz="0" w:space="0" w:color="auto"/>
                    <w:bottom w:val="none" w:sz="0" w:space="0" w:color="auto"/>
                    <w:right w:val="none" w:sz="0" w:space="0" w:color="auto"/>
                  </w:divBdr>
                </w:div>
                <w:div w:id="1358048182">
                  <w:marLeft w:val="0"/>
                  <w:marRight w:val="0"/>
                  <w:marTop w:val="0"/>
                  <w:marBottom w:val="0"/>
                  <w:divBdr>
                    <w:top w:val="none" w:sz="0" w:space="0" w:color="auto"/>
                    <w:left w:val="none" w:sz="0" w:space="0" w:color="auto"/>
                    <w:bottom w:val="none" w:sz="0" w:space="0" w:color="auto"/>
                    <w:right w:val="none" w:sz="0" w:space="0" w:color="auto"/>
                  </w:divBdr>
                </w:div>
                <w:div w:id="50005680">
                  <w:marLeft w:val="0"/>
                  <w:marRight w:val="0"/>
                  <w:marTop w:val="0"/>
                  <w:marBottom w:val="0"/>
                  <w:divBdr>
                    <w:top w:val="none" w:sz="0" w:space="0" w:color="auto"/>
                    <w:left w:val="none" w:sz="0" w:space="0" w:color="auto"/>
                    <w:bottom w:val="none" w:sz="0" w:space="0" w:color="auto"/>
                    <w:right w:val="none" w:sz="0" w:space="0" w:color="auto"/>
                  </w:divBdr>
                </w:div>
                <w:div w:id="430900739">
                  <w:marLeft w:val="0"/>
                  <w:marRight w:val="0"/>
                  <w:marTop w:val="0"/>
                  <w:marBottom w:val="0"/>
                  <w:divBdr>
                    <w:top w:val="none" w:sz="0" w:space="0" w:color="auto"/>
                    <w:left w:val="none" w:sz="0" w:space="0" w:color="auto"/>
                    <w:bottom w:val="none" w:sz="0" w:space="0" w:color="auto"/>
                    <w:right w:val="none" w:sz="0" w:space="0" w:color="auto"/>
                  </w:divBdr>
                </w:div>
                <w:div w:id="526452852">
                  <w:marLeft w:val="0"/>
                  <w:marRight w:val="0"/>
                  <w:marTop w:val="0"/>
                  <w:marBottom w:val="0"/>
                  <w:divBdr>
                    <w:top w:val="none" w:sz="0" w:space="0" w:color="auto"/>
                    <w:left w:val="none" w:sz="0" w:space="0" w:color="auto"/>
                    <w:bottom w:val="none" w:sz="0" w:space="0" w:color="auto"/>
                    <w:right w:val="none" w:sz="0" w:space="0" w:color="auto"/>
                  </w:divBdr>
                </w:div>
                <w:div w:id="1576550403">
                  <w:marLeft w:val="0"/>
                  <w:marRight w:val="0"/>
                  <w:marTop w:val="0"/>
                  <w:marBottom w:val="0"/>
                  <w:divBdr>
                    <w:top w:val="none" w:sz="0" w:space="0" w:color="auto"/>
                    <w:left w:val="none" w:sz="0" w:space="0" w:color="auto"/>
                    <w:bottom w:val="none" w:sz="0" w:space="0" w:color="auto"/>
                    <w:right w:val="none" w:sz="0" w:space="0" w:color="auto"/>
                  </w:divBdr>
                </w:div>
                <w:div w:id="1421684231">
                  <w:marLeft w:val="0"/>
                  <w:marRight w:val="0"/>
                  <w:marTop w:val="0"/>
                  <w:marBottom w:val="0"/>
                  <w:divBdr>
                    <w:top w:val="none" w:sz="0" w:space="0" w:color="auto"/>
                    <w:left w:val="none" w:sz="0" w:space="0" w:color="auto"/>
                    <w:bottom w:val="none" w:sz="0" w:space="0" w:color="auto"/>
                    <w:right w:val="none" w:sz="0" w:space="0" w:color="auto"/>
                  </w:divBdr>
                </w:div>
                <w:div w:id="1453132195">
                  <w:marLeft w:val="0"/>
                  <w:marRight w:val="0"/>
                  <w:marTop w:val="0"/>
                  <w:marBottom w:val="0"/>
                  <w:divBdr>
                    <w:top w:val="none" w:sz="0" w:space="0" w:color="auto"/>
                    <w:left w:val="none" w:sz="0" w:space="0" w:color="auto"/>
                    <w:bottom w:val="none" w:sz="0" w:space="0" w:color="auto"/>
                    <w:right w:val="none" w:sz="0" w:space="0" w:color="auto"/>
                  </w:divBdr>
                </w:div>
                <w:div w:id="1278295747">
                  <w:marLeft w:val="0"/>
                  <w:marRight w:val="0"/>
                  <w:marTop w:val="0"/>
                  <w:marBottom w:val="0"/>
                  <w:divBdr>
                    <w:top w:val="none" w:sz="0" w:space="0" w:color="auto"/>
                    <w:left w:val="none" w:sz="0" w:space="0" w:color="auto"/>
                    <w:bottom w:val="none" w:sz="0" w:space="0" w:color="auto"/>
                    <w:right w:val="none" w:sz="0" w:space="0" w:color="auto"/>
                  </w:divBdr>
                </w:div>
                <w:div w:id="1334995051">
                  <w:marLeft w:val="0"/>
                  <w:marRight w:val="0"/>
                  <w:marTop w:val="0"/>
                  <w:marBottom w:val="0"/>
                  <w:divBdr>
                    <w:top w:val="none" w:sz="0" w:space="0" w:color="auto"/>
                    <w:left w:val="none" w:sz="0" w:space="0" w:color="auto"/>
                    <w:bottom w:val="none" w:sz="0" w:space="0" w:color="auto"/>
                    <w:right w:val="none" w:sz="0" w:space="0" w:color="auto"/>
                  </w:divBdr>
                </w:div>
                <w:div w:id="2124764916">
                  <w:marLeft w:val="0"/>
                  <w:marRight w:val="0"/>
                  <w:marTop w:val="0"/>
                  <w:marBottom w:val="0"/>
                  <w:divBdr>
                    <w:top w:val="none" w:sz="0" w:space="0" w:color="auto"/>
                    <w:left w:val="none" w:sz="0" w:space="0" w:color="auto"/>
                    <w:bottom w:val="none" w:sz="0" w:space="0" w:color="auto"/>
                    <w:right w:val="none" w:sz="0" w:space="0" w:color="auto"/>
                  </w:divBdr>
                </w:div>
                <w:div w:id="1994943722">
                  <w:marLeft w:val="0"/>
                  <w:marRight w:val="0"/>
                  <w:marTop w:val="0"/>
                  <w:marBottom w:val="0"/>
                  <w:divBdr>
                    <w:top w:val="none" w:sz="0" w:space="0" w:color="auto"/>
                    <w:left w:val="none" w:sz="0" w:space="0" w:color="auto"/>
                    <w:bottom w:val="none" w:sz="0" w:space="0" w:color="auto"/>
                    <w:right w:val="none" w:sz="0" w:space="0" w:color="auto"/>
                  </w:divBdr>
                </w:div>
                <w:div w:id="1861581571">
                  <w:marLeft w:val="0"/>
                  <w:marRight w:val="0"/>
                  <w:marTop w:val="0"/>
                  <w:marBottom w:val="0"/>
                  <w:divBdr>
                    <w:top w:val="none" w:sz="0" w:space="0" w:color="auto"/>
                    <w:left w:val="none" w:sz="0" w:space="0" w:color="auto"/>
                    <w:bottom w:val="none" w:sz="0" w:space="0" w:color="auto"/>
                    <w:right w:val="none" w:sz="0" w:space="0" w:color="auto"/>
                  </w:divBdr>
                </w:div>
                <w:div w:id="1484463983">
                  <w:marLeft w:val="0"/>
                  <w:marRight w:val="0"/>
                  <w:marTop w:val="0"/>
                  <w:marBottom w:val="0"/>
                  <w:divBdr>
                    <w:top w:val="none" w:sz="0" w:space="0" w:color="auto"/>
                    <w:left w:val="none" w:sz="0" w:space="0" w:color="auto"/>
                    <w:bottom w:val="none" w:sz="0" w:space="0" w:color="auto"/>
                    <w:right w:val="none" w:sz="0" w:space="0" w:color="auto"/>
                  </w:divBdr>
                </w:div>
                <w:div w:id="1854956926">
                  <w:marLeft w:val="0"/>
                  <w:marRight w:val="0"/>
                  <w:marTop w:val="0"/>
                  <w:marBottom w:val="0"/>
                  <w:divBdr>
                    <w:top w:val="none" w:sz="0" w:space="0" w:color="auto"/>
                    <w:left w:val="none" w:sz="0" w:space="0" w:color="auto"/>
                    <w:bottom w:val="none" w:sz="0" w:space="0" w:color="auto"/>
                    <w:right w:val="none" w:sz="0" w:space="0" w:color="auto"/>
                  </w:divBdr>
                </w:div>
                <w:div w:id="698820786">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
                <w:div w:id="310182240">
                  <w:marLeft w:val="0"/>
                  <w:marRight w:val="0"/>
                  <w:marTop w:val="0"/>
                  <w:marBottom w:val="0"/>
                  <w:divBdr>
                    <w:top w:val="none" w:sz="0" w:space="0" w:color="auto"/>
                    <w:left w:val="none" w:sz="0" w:space="0" w:color="auto"/>
                    <w:bottom w:val="none" w:sz="0" w:space="0" w:color="auto"/>
                    <w:right w:val="none" w:sz="0" w:space="0" w:color="auto"/>
                  </w:divBdr>
                </w:div>
                <w:div w:id="1413353966">
                  <w:marLeft w:val="0"/>
                  <w:marRight w:val="0"/>
                  <w:marTop w:val="0"/>
                  <w:marBottom w:val="0"/>
                  <w:divBdr>
                    <w:top w:val="none" w:sz="0" w:space="0" w:color="auto"/>
                    <w:left w:val="none" w:sz="0" w:space="0" w:color="auto"/>
                    <w:bottom w:val="none" w:sz="0" w:space="0" w:color="auto"/>
                    <w:right w:val="none" w:sz="0" w:space="0" w:color="auto"/>
                  </w:divBdr>
                </w:div>
                <w:div w:id="1583415597">
                  <w:marLeft w:val="0"/>
                  <w:marRight w:val="0"/>
                  <w:marTop w:val="0"/>
                  <w:marBottom w:val="0"/>
                  <w:divBdr>
                    <w:top w:val="none" w:sz="0" w:space="0" w:color="auto"/>
                    <w:left w:val="none" w:sz="0" w:space="0" w:color="auto"/>
                    <w:bottom w:val="none" w:sz="0" w:space="0" w:color="auto"/>
                    <w:right w:val="none" w:sz="0" w:space="0" w:color="auto"/>
                  </w:divBdr>
                </w:div>
                <w:div w:id="300232230">
                  <w:marLeft w:val="0"/>
                  <w:marRight w:val="0"/>
                  <w:marTop w:val="0"/>
                  <w:marBottom w:val="0"/>
                  <w:divBdr>
                    <w:top w:val="none" w:sz="0" w:space="0" w:color="auto"/>
                    <w:left w:val="none" w:sz="0" w:space="0" w:color="auto"/>
                    <w:bottom w:val="none" w:sz="0" w:space="0" w:color="auto"/>
                    <w:right w:val="none" w:sz="0" w:space="0" w:color="auto"/>
                  </w:divBdr>
                </w:div>
                <w:div w:id="30881518">
                  <w:marLeft w:val="0"/>
                  <w:marRight w:val="0"/>
                  <w:marTop w:val="0"/>
                  <w:marBottom w:val="0"/>
                  <w:divBdr>
                    <w:top w:val="none" w:sz="0" w:space="0" w:color="auto"/>
                    <w:left w:val="none" w:sz="0" w:space="0" w:color="auto"/>
                    <w:bottom w:val="none" w:sz="0" w:space="0" w:color="auto"/>
                    <w:right w:val="none" w:sz="0" w:space="0" w:color="auto"/>
                  </w:divBdr>
                </w:div>
                <w:div w:id="1672296973">
                  <w:marLeft w:val="0"/>
                  <w:marRight w:val="0"/>
                  <w:marTop w:val="0"/>
                  <w:marBottom w:val="0"/>
                  <w:divBdr>
                    <w:top w:val="none" w:sz="0" w:space="0" w:color="auto"/>
                    <w:left w:val="none" w:sz="0" w:space="0" w:color="auto"/>
                    <w:bottom w:val="none" w:sz="0" w:space="0" w:color="auto"/>
                    <w:right w:val="none" w:sz="0" w:space="0" w:color="auto"/>
                  </w:divBdr>
                </w:div>
                <w:div w:id="363793275">
                  <w:marLeft w:val="0"/>
                  <w:marRight w:val="0"/>
                  <w:marTop w:val="0"/>
                  <w:marBottom w:val="0"/>
                  <w:divBdr>
                    <w:top w:val="none" w:sz="0" w:space="0" w:color="auto"/>
                    <w:left w:val="none" w:sz="0" w:space="0" w:color="auto"/>
                    <w:bottom w:val="none" w:sz="0" w:space="0" w:color="auto"/>
                    <w:right w:val="none" w:sz="0" w:space="0" w:color="auto"/>
                  </w:divBdr>
                </w:div>
                <w:div w:id="2133396770">
                  <w:marLeft w:val="0"/>
                  <w:marRight w:val="0"/>
                  <w:marTop w:val="0"/>
                  <w:marBottom w:val="0"/>
                  <w:divBdr>
                    <w:top w:val="none" w:sz="0" w:space="0" w:color="auto"/>
                    <w:left w:val="none" w:sz="0" w:space="0" w:color="auto"/>
                    <w:bottom w:val="none" w:sz="0" w:space="0" w:color="auto"/>
                    <w:right w:val="none" w:sz="0" w:space="0" w:color="auto"/>
                  </w:divBdr>
                </w:div>
                <w:div w:id="1660572590">
                  <w:marLeft w:val="0"/>
                  <w:marRight w:val="0"/>
                  <w:marTop w:val="0"/>
                  <w:marBottom w:val="0"/>
                  <w:divBdr>
                    <w:top w:val="none" w:sz="0" w:space="0" w:color="auto"/>
                    <w:left w:val="none" w:sz="0" w:space="0" w:color="auto"/>
                    <w:bottom w:val="none" w:sz="0" w:space="0" w:color="auto"/>
                    <w:right w:val="none" w:sz="0" w:space="0" w:color="auto"/>
                  </w:divBdr>
                </w:div>
                <w:div w:id="1365132871">
                  <w:marLeft w:val="0"/>
                  <w:marRight w:val="0"/>
                  <w:marTop w:val="0"/>
                  <w:marBottom w:val="0"/>
                  <w:divBdr>
                    <w:top w:val="none" w:sz="0" w:space="0" w:color="auto"/>
                    <w:left w:val="none" w:sz="0" w:space="0" w:color="auto"/>
                    <w:bottom w:val="none" w:sz="0" w:space="0" w:color="auto"/>
                    <w:right w:val="none" w:sz="0" w:space="0" w:color="auto"/>
                  </w:divBdr>
                </w:div>
                <w:div w:id="512308656">
                  <w:marLeft w:val="0"/>
                  <w:marRight w:val="0"/>
                  <w:marTop w:val="0"/>
                  <w:marBottom w:val="0"/>
                  <w:divBdr>
                    <w:top w:val="none" w:sz="0" w:space="0" w:color="auto"/>
                    <w:left w:val="none" w:sz="0" w:space="0" w:color="auto"/>
                    <w:bottom w:val="none" w:sz="0" w:space="0" w:color="auto"/>
                    <w:right w:val="none" w:sz="0" w:space="0" w:color="auto"/>
                  </w:divBdr>
                </w:div>
                <w:div w:id="790901041">
                  <w:marLeft w:val="0"/>
                  <w:marRight w:val="0"/>
                  <w:marTop w:val="0"/>
                  <w:marBottom w:val="0"/>
                  <w:divBdr>
                    <w:top w:val="none" w:sz="0" w:space="0" w:color="auto"/>
                    <w:left w:val="none" w:sz="0" w:space="0" w:color="auto"/>
                    <w:bottom w:val="none" w:sz="0" w:space="0" w:color="auto"/>
                    <w:right w:val="none" w:sz="0" w:space="0" w:color="auto"/>
                  </w:divBdr>
                </w:div>
                <w:div w:id="787360524">
                  <w:marLeft w:val="0"/>
                  <w:marRight w:val="0"/>
                  <w:marTop w:val="0"/>
                  <w:marBottom w:val="0"/>
                  <w:divBdr>
                    <w:top w:val="none" w:sz="0" w:space="0" w:color="auto"/>
                    <w:left w:val="none" w:sz="0" w:space="0" w:color="auto"/>
                    <w:bottom w:val="none" w:sz="0" w:space="0" w:color="auto"/>
                    <w:right w:val="none" w:sz="0" w:space="0" w:color="auto"/>
                  </w:divBdr>
                </w:div>
                <w:div w:id="2085059831">
                  <w:marLeft w:val="0"/>
                  <w:marRight w:val="0"/>
                  <w:marTop w:val="0"/>
                  <w:marBottom w:val="0"/>
                  <w:divBdr>
                    <w:top w:val="none" w:sz="0" w:space="0" w:color="auto"/>
                    <w:left w:val="none" w:sz="0" w:space="0" w:color="auto"/>
                    <w:bottom w:val="none" w:sz="0" w:space="0" w:color="auto"/>
                    <w:right w:val="none" w:sz="0" w:space="0" w:color="auto"/>
                  </w:divBdr>
                </w:div>
                <w:div w:id="1097213563">
                  <w:marLeft w:val="0"/>
                  <w:marRight w:val="0"/>
                  <w:marTop w:val="0"/>
                  <w:marBottom w:val="0"/>
                  <w:divBdr>
                    <w:top w:val="none" w:sz="0" w:space="0" w:color="auto"/>
                    <w:left w:val="none" w:sz="0" w:space="0" w:color="auto"/>
                    <w:bottom w:val="none" w:sz="0" w:space="0" w:color="auto"/>
                    <w:right w:val="none" w:sz="0" w:space="0" w:color="auto"/>
                  </w:divBdr>
                </w:div>
                <w:div w:id="1580481494">
                  <w:marLeft w:val="0"/>
                  <w:marRight w:val="0"/>
                  <w:marTop w:val="0"/>
                  <w:marBottom w:val="0"/>
                  <w:divBdr>
                    <w:top w:val="none" w:sz="0" w:space="0" w:color="auto"/>
                    <w:left w:val="none" w:sz="0" w:space="0" w:color="auto"/>
                    <w:bottom w:val="none" w:sz="0" w:space="0" w:color="auto"/>
                    <w:right w:val="none" w:sz="0" w:space="0" w:color="auto"/>
                  </w:divBdr>
                </w:div>
                <w:div w:id="520825822">
                  <w:marLeft w:val="0"/>
                  <w:marRight w:val="0"/>
                  <w:marTop w:val="0"/>
                  <w:marBottom w:val="0"/>
                  <w:divBdr>
                    <w:top w:val="none" w:sz="0" w:space="0" w:color="auto"/>
                    <w:left w:val="none" w:sz="0" w:space="0" w:color="auto"/>
                    <w:bottom w:val="none" w:sz="0" w:space="0" w:color="auto"/>
                    <w:right w:val="none" w:sz="0" w:space="0" w:color="auto"/>
                  </w:divBdr>
                </w:div>
                <w:div w:id="1751197835">
                  <w:marLeft w:val="0"/>
                  <w:marRight w:val="0"/>
                  <w:marTop w:val="0"/>
                  <w:marBottom w:val="0"/>
                  <w:divBdr>
                    <w:top w:val="none" w:sz="0" w:space="0" w:color="auto"/>
                    <w:left w:val="none" w:sz="0" w:space="0" w:color="auto"/>
                    <w:bottom w:val="none" w:sz="0" w:space="0" w:color="auto"/>
                    <w:right w:val="none" w:sz="0" w:space="0" w:color="auto"/>
                  </w:divBdr>
                </w:div>
                <w:div w:id="1757361239">
                  <w:marLeft w:val="0"/>
                  <w:marRight w:val="0"/>
                  <w:marTop w:val="0"/>
                  <w:marBottom w:val="0"/>
                  <w:divBdr>
                    <w:top w:val="none" w:sz="0" w:space="0" w:color="auto"/>
                    <w:left w:val="none" w:sz="0" w:space="0" w:color="auto"/>
                    <w:bottom w:val="none" w:sz="0" w:space="0" w:color="auto"/>
                    <w:right w:val="none" w:sz="0" w:space="0" w:color="auto"/>
                  </w:divBdr>
                </w:div>
                <w:div w:id="331182695">
                  <w:marLeft w:val="0"/>
                  <w:marRight w:val="0"/>
                  <w:marTop w:val="0"/>
                  <w:marBottom w:val="0"/>
                  <w:divBdr>
                    <w:top w:val="none" w:sz="0" w:space="0" w:color="auto"/>
                    <w:left w:val="none" w:sz="0" w:space="0" w:color="auto"/>
                    <w:bottom w:val="none" w:sz="0" w:space="0" w:color="auto"/>
                    <w:right w:val="none" w:sz="0" w:space="0" w:color="auto"/>
                  </w:divBdr>
                </w:div>
                <w:div w:id="130442084">
                  <w:marLeft w:val="0"/>
                  <w:marRight w:val="0"/>
                  <w:marTop w:val="0"/>
                  <w:marBottom w:val="0"/>
                  <w:divBdr>
                    <w:top w:val="none" w:sz="0" w:space="0" w:color="auto"/>
                    <w:left w:val="none" w:sz="0" w:space="0" w:color="auto"/>
                    <w:bottom w:val="none" w:sz="0" w:space="0" w:color="auto"/>
                    <w:right w:val="none" w:sz="0" w:space="0" w:color="auto"/>
                  </w:divBdr>
                </w:div>
                <w:div w:id="618144817">
                  <w:marLeft w:val="0"/>
                  <w:marRight w:val="0"/>
                  <w:marTop w:val="0"/>
                  <w:marBottom w:val="0"/>
                  <w:divBdr>
                    <w:top w:val="none" w:sz="0" w:space="0" w:color="auto"/>
                    <w:left w:val="none" w:sz="0" w:space="0" w:color="auto"/>
                    <w:bottom w:val="none" w:sz="0" w:space="0" w:color="auto"/>
                    <w:right w:val="none" w:sz="0" w:space="0" w:color="auto"/>
                  </w:divBdr>
                </w:div>
                <w:div w:id="2113552709">
                  <w:marLeft w:val="0"/>
                  <w:marRight w:val="0"/>
                  <w:marTop w:val="0"/>
                  <w:marBottom w:val="0"/>
                  <w:divBdr>
                    <w:top w:val="none" w:sz="0" w:space="0" w:color="auto"/>
                    <w:left w:val="none" w:sz="0" w:space="0" w:color="auto"/>
                    <w:bottom w:val="none" w:sz="0" w:space="0" w:color="auto"/>
                    <w:right w:val="none" w:sz="0" w:space="0" w:color="auto"/>
                  </w:divBdr>
                </w:div>
                <w:div w:id="274143224">
                  <w:marLeft w:val="0"/>
                  <w:marRight w:val="0"/>
                  <w:marTop w:val="0"/>
                  <w:marBottom w:val="0"/>
                  <w:divBdr>
                    <w:top w:val="none" w:sz="0" w:space="0" w:color="auto"/>
                    <w:left w:val="none" w:sz="0" w:space="0" w:color="auto"/>
                    <w:bottom w:val="none" w:sz="0" w:space="0" w:color="auto"/>
                    <w:right w:val="none" w:sz="0" w:space="0" w:color="auto"/>
                  </w:divBdr>
                </w:div>
                <w:div w:id="241722641">
                  <w:marLeft w:val="0"/>
                  <w:marRight w:val="0"/>
                  <w:marTop w:val="0"/>
                  <w:marBottom w:val="0"/>
                  <w:divBdr>
                    <w:top w:val="none" w:sz="0" w:space="0" w:color="auto"/>
                    <w:left w:val="none" w:sz="0" w:space="0" w:color="auto"/>
                    <w:bottom w:val="none" w:sz="0" w:space="0" w:color="auto"/>
                    <w:right w:val="none" w:sz="0" w:space="0" w:color="auto"/>
                  </w:divBdr>
                </w:div>
                <w:div w:id="1800150516">
                  <w:marLeft w:val="0"/>
                  <w:marRight w:val="0"/>
                  <w:marTop w:val="0"/>
                  <w:marBottom w:val="0"/>
                  <w:divBdr>
                    <w:top w:val="none" w:sz="0" w:space="0" w:color="auto"/>
                    <w:left w:val="none" w:sz="0" w:space="0" w:color="auto"/>
                    <w:bottom w:val="none" w:sz="0" w:space="0" w:color="auto"/>
                    <w:right w:val="none" w:sz="0" w:space="0" w:color="auto"/>
                  </w:divBdr>
                </w:div>
                <w:div w:id="665939835">
                  <w:marLeft w:val="0"/>
                  <w:marRight w:val="0"/>
                  <w:marTop w:val="0"/>
                  <w:marBottom w:val="0"/>
                  <w:divBdr>
                    <w:top w:val="none" w:sz="0" w:space="0" w:color="auto"/>
                    <w:left w:val="none" w:sz="0" w:space="0" w:color="auto"/>
                    <w:bottom w:val="none" w:sz="0" w:space="0" w:color="auto"/>
                    <w:right w:val="none" w:sz="0" w:space="0" w:color="auto"/>
                  </w:divBdr>
                </w:div>
                <w:div w:id="1648971836">
                  <w:marLeft w:val="0"/>
                  <w:marRight w:val="0"/>
                  <w:marTop w:val="0"/>
                  <w:marBottom w:val="0"/>
                  <w:divBdr>
                    <w:top w:val="none" w:sz="0" w:space="0" w:color="auto"/>
                    <w:left w:val="none" w:sz="0" w:space="0" w:color="auto"/>
                    <w:bottom w:val="none" w:sz="0" w:space="0" w:color="auto"/>
                    <w:right w:val="none" w:sz="0" w:space="0" w:color="auto"/>
                  </w:divBdr>
                </w:div>
                <w:div w:id="559367015">
                  <w:marLeft w:val="0"/>
                  <w:marRight w:val="0"/>
                  <w:marTop w:val="0"/>
                  <w:marBottom w:val="0"/>
                  <w:divBdr>
                    <w:top w:val="none" w:sz="0" w:space="0" w:color="auto"/>
                    <w:left w:val="none" w:sz="0" w:space="0" w:color="auto"/>
                    <w:bottom w:val="none" w:sz="0" w:space="0" w:color="auto"/>
                    <w:right w:val="none" w:sz="0" w:space="0" w:color="auto"/>
                  </w:divBdr>
                </w:div>
                <w:div w:id="1849247863">
                  <w:marLeft w:val="0"/>
                  <w:marRight w:val="0"/>
                  <w:marTop w:val="0"/>
                  <w:marBottom w:val="0"/>
                  <w:divBdr>
                    <w:top w:val="none" w:sz="0" w:space="0" w:color="auto"/>
                    <w:left w:val="none" w:sz="0" w:space="0" w:color="auto"/>
                    <w:bottom w:val="none" w:sz="0" w:space="0" w:color="auto"/>
                    <w:right w:val="none" w:sz="0" w:space="0" w:color="auto"/>
                  </w:divBdr>
                </w:div>
                <w:div w:id="311952227">
                  <w:marLeft w:val="0"/>
                  <w:marRight w:val="0"/>
                  <w:marTop w:val="0"/>
                  <w:marBottom w:val="0"/>
                  <w:divBdr>
                    <w:top w:val="none" w:sz="0" w:space="0" w:color="auto"/>
                    <w:left w:val="none" w:sz="0" w:space="0" w:color="auto"/>
                    <w:bottom w:val="none" w:sz="0" w:space="0" w:color="auto"/>
                    <w:right w:val="none" w:sz="0" w:space="0" w:color="auto"/>
                  </w:divBdr>
                </w:div>
                <w:div w:id="52119593">
                  <w:marLeft w:val="0"/>
                  <w:marRight w:val="0"/>
                  <w:marTop w:val="0"/>
                  <w:marBottom w:val="0"/>
                  <w:divBdr>
                    <w:top w:val="none" w:sz="0" w:space="0" w:color="auto"/>
                    <w:left w:val="none" w:sz="0" w:space="0" w:color="auto"/>
                    <w:bottom w:val="none" w:sz="0" w:space="0" w:color="auto"/>
                    <w:right w:val="none" w:sz="0" w:space="0" w:color="auto"/>
                  </w:divBdr>
                </w:div>
                <w:div w:id="1567258359">
                  <w:marLeft w:val="0"/>
                  <w:marRight w:val="0"/>
                  <w:marTop w:val="0"/>
                  <w:marBottom w:val="0"/>
                  <w:divBdr>
                    <w:top w:val="none" w:sz="0" w:space="0" w:color="auto"/>
                    <w:left w:val="none" w:sz="0" w:space="0" w:color="auto"/>
                    <w:bottom w:val="none" w:sz="0" w:space="0" w:color="auto"/>
                    <w:right w:val="none" w:sz="0" w:space="0" w:color="auto"/>
                  </w:divBdr>
                </w:div>
                <w:div w:id="305211301">
                  <w:marLeft w:val="0"/>
                  <w:marRight w:val="0"/>
                  <w:marTop w:val="0"/>
                  <w:marBottom w:val="0"/>
                  <w:divBdr>
                    <w:top w:val="none" w:sz="0" w:space="0" w:color="auto"/>
                    <w:left w:val="none" w:sz="0" w:space="0" w:color="auto"/>
                    <w:bottom w:val="none" w:sz="0" w:space="0" w:color="auto"/>
                    <w:right w:val="none" w:sz="0" w:space="0" w:color="auto"/>
                  </w:divBdr>
                </w:div>
                <w:div w:id="84964019">
                  <w:marLeft w:val="0"/>
                  <w:marRight w:val="0"/>
                  <w:marTop w:val="0"/>
                  <w:marBottom w:val="0"/>
                  <w:divBdr>
                    <w:top w:val="none" w:sz="0" w:space="0" w:color="auto"/>
                    <w:left w:val="none" w:sz="0" w:space="0" w:color="auto"/>
                    <w:bottom w:val="none" w:sz="0" w:space="0" w:color="auto"/>
                    <w:right w:val="none" w:sz="0" w:space="0" w:color="auto"/>
                  </w:divBdr>
                </w:div>
                <w:div w:id="1586184178">
                  <w:marLeft w:val="0"/>
                  <w:marRight w:val="0"/>
                  <w:marTop w:val="0"/>
                  <w:marBottom w:val="0"/>
                  <w:divBdr>
                    <w:top w:val="none" w:sz="0" w:space="0" w:color="auto"/>
                    <w:left w:val="none" w:sz="0" w:space="0" w:color="auto"/>
                    <w:bottom w:val="none" w:sz="0" w:space="0" w:color="auto"/>
                    <w:right w:val="none" w:sz="0" w:space="0" w:color="auto"/>
                  </w:divBdr>
                </w:div>
                <w:div w:id="1304894262">
                  <w:marLeft w:val="0"/>
                  <w:marRight w:val="0"/>
                  <w:marTop w:val="0"/>
                  <w:marBottom w:val="0"/>
                  <w:divBdr>
                    <w:top w:val="none" w:sz="0" w:space="0" w:color="auto"/>
                    <w:left w:val="none" w:sz="0" w:space="0" w:color="auto"/>
                    <w:bottom w:val="none" w:sz="0" w:space="0" w:color="auto"/>
                    <w:right w:val="none" w:sz="0" w:space="0" w:color="auto"/>
                  </w:divBdr>
                </w:div>
                <w:div w:id="1982034361">
                  <w:marLeft w:val="0"/>
                  <w:marRight w:val="0"/>
                  <w:marTop w:val="0"/>
                  <w:marBottom w:val="0"/>
                  <w:divBdr>
                    <w:top w:val="none" w:sz="0" w:space="0" w:color="auto"/>
                    <w:left w:val="none" w:sz="0" w:space="0" w:color="auto"/>
                    <w:bottom w:val="none" w:sz="0" w:space="0" w:color="auto"/>
                    <w:right w:val="none" w:sz="0" w:space="0" w:color="auto"/>
                  </w:divBdr>
                </w:div>
                <w:div w:id="2126192230">
                  <w:marLeft w:val="0"/>
                  <w:marRight w:val="0"/>
                  <w:marTop w:val="0"/>
                  <w:marBottom w:val="0"/>
                  <w:divBdr>
                    <w:top w:val="none" w:sz="0" w:space="0" w:color="auto"/>
                    <w:left w:val="none" w:sz="0" w:space="0" w:color="auto"/>
                    <w:bottom w:val="none" w:sz="0" w:space="0" w:color="auto"/>
                    <w:right w:val="none" w:sz="0" w:space="0" w:color="auto"/>
                  </w:divBdr>
                </w:div>
                <w:div w:id="1072967503">
                  <w:marLeft w:val="0"/>
                  <w:marRight w:val="0"/>
                  <w:marTop w:val="0"/>
                  <w:marBottom w:val="0"/>
                  <w:divBdr>
                    <w:top w:val="none" w:sz="0" w:space="0" w:color="auto"/>
                    <w:left w:val="none" w:sz="0" w:space="0" w:color="auto"/>
                    <w:bottom w:val="none" w:sz="0" w:space="0" w:color="auto"/>
                    <w:right w:val="none" w:sz="0" w:space="0" w:color="auto"/>
                  </w:divBdr>
                </w:div>
                <w:div w:id="245194189">
                  <w:marLeft w:val="0"/>
                  <w:marRight w:val="0"/>
                  <w:marTop w:val="0"/>
                  <w:marBottom w:val="0"/>
                  <w:divBdr>
                    <w:top w:val="none" w:sz="0" w:space="0" w:color="auto"/>
                    <w:left w:val="none" w:sz="0" w:space="0" w:color="auto"/>
                    <w:bottom w:val="none" w:sz="0" w:space="0" w:color="auto"/>
                    <w:right w:val="none" w:sz="0" w:space="0" w:color="auto"/>
                  </w:divBdr>
                </w:div>
                <w:div w:id="335547046">
                  <w:marLeft w:val="0"/>
                  <w:marRight w:val="0"/>
                  <w:marTop w:val="0"/>
                  <w:marBottom w:val="0"/>
                  <w:divBdr>
                    <w:top w:val="none" w:sz="0" w:space="0" w:color="auto"/>
                    <w:left w:val="none" w:sz="0" w:space="0" w:color="auto"/>
                    <w:bottom w:val="none" w:sz="0" w:space="0" w:color="auto"/>
                    <w:right w:val="none" w:sz="0" w:space="0" w:color="auto"/>
                  </w:divBdr>
                </w:div>
                <w:div w:id="185607512">
                  <w:marLeft w:val="0"/>
                  <w:marRight w:val="0"/>
                  <w:marTop w:val="0"/>
                  <w:marBottom w:val="0"/>
                  <w:divBdr>
                    <w:top w:val="none" w:sz="0" w:space="0" w:color="auto"/>
                    <w:left w:val="none" w:sz="0" w:space="0" w:color="auto"/>
                    <w:bottom w:val="none" w:sz="0" w:space="0" w:color="auto"/>
                    <w:right w:val="none" w:sz="0" w:space="0" w:color="auto"/>
                  </w:divBdr>
                </w:div>
                <w:div w:id="1175924624">
                  <w:marLeft w:val="0"/>
                  <w:marRight w:val="0"/>
                  <w:marTop w:val="0"/>
                  <w:marBottom w:val="0"/>
                  <w:divBdr>
                    <w:top w:val="none" w:sz="0" w:space="0" w:color="auto"/>
                    <w:left w:val="none" w:sz="0" w:space="0" w:color="auto"/>
                    <w:bottom w:val="none" w:sz="0" w:space="0" w:color="auto"/>
                    <w:right w:val="none" w:sz="0" w:space="0" w:color="auto"/>
                  </w:divBdr>
                </w:div>
                <w:div w:id="1049263124">
                  <w:marLeft w:val="0"/>
                  <w:marRight w:val="0"/>
                  <w:marTop w:val="0"/>
                  <w:marBottom w:val="0"/>
                  <w:divBdr>
                    <w:top w:val="none" w:sz="0" w:space="0" w:color="auto"/>
                    <w:left w:val="none" w:sz="0" w:space="0" w:color="auto"/>
                    <w:bottom w:val="none" w:sz="0" w:space="0" w:color="auto"/>
                    <w:right w:val="none" w:sz="0" w:space="0" w:color="auto"/>
                  </w:divBdr>
                </w:div>
                <w:div w:id="863206363">
                  <w:marLeft w:val="0"/>
                  <w:marRight w:val="0"/>
                  <w:marTop w:val="0"/>
                  <w:marBottom w:val="0"/>
                  <w:divBdr>
                    <w:top w:val="none" w:sz="0" w:space="0" w:color="auto"/>
                    <w:left w:val="none" w:sz="0" w:space="0" w:color="auto"/>
                    <w:bottom w:val="none" w:sz="0" w:space="0" w:color="auto"/>
                    <w:right w:val="none" w:sz="0" w:space="0" w:color="auto"/>
                  </w:divBdr>
                </w:div>
                <w:div w:id="602151474">
                  <w:marLeft w:val="0"/>
                  <w:marRight w:val="0"/>
                  <w:marTop w:val="0"/>
                  <w:marBottom w:val="0"/>
                  <w:divBdr>
                    <w:top w:val="none" w:sz="0" w:space="0" w:color="auto"/>
                    <w:left w:val="none" w:sz="0" w:space="0" w:color="auto"/>
                    <w:bottom w:val="none" w:sz="0" w:space="0" w:color="auto"/>
                    <w:right w:val="none" w:sz="0" w:space="0" w:color="auto"/>
                  </w:divBdr>
                </w:div>
                <w:div w:id="225997517">
                  <w:marLeft w:val="0"/>
                  <w:marRight w:val="0"/>
                  <w:marTop w:val="0"/>
                  <w:marBottom w:val="0"/>
                  <w:divBdr>
                    <w:top w:val="none" w:sz="0" w:space="0" w:color="auto"/>
                    <w:left w:val="none" w:sz="0" w:space="0" w:color="auto"/>
                    <w:bottom w:val="none" w:sz="0" w:space="0" w:color="auto"/>
                    <w:right w:val="none" w:sz="0" w:space="0" w:color="auto"/>
                  </w:divBdr>
                </w:div>
                <w:div w:id="1519196271">
                  <w:marLeft w:val="0"/>
                  <w:marRight w:val="0"/>
                  <w:marTop w:val="0"/>
                  <w:marBottom w:val="0"/>
                  <w:divBdr>
                    <w:top w:val="none" w:sz="0" w:space="0" w:color="auto"/>
                    <w:left w:val="none" w:sz="0" w:space="0" w:color="auto"/>
                    <w:bottom w:val="none" w:sz="0" w:space="0" w:color="auto"/>
                    <w:right w:val="none" w:sz="0" w:space="0" w:color="auto"/>
                  </w:divBdr>
                </w:div>
                <w:div w:id="1467158580">
                  <w:marLeft w:val="0"/>
                  <w:marRight w:val="0"/>
                  <w:marTop w:val="0"/>
                  <w:marBottom w:val="0"/>
                  <w:divBdr>
                    <w:top w:val="none" w:sz="0" w:space="0" w:color="auto"/>
                    <w:left w:val="none" w:sz="0" w:space="0" w:color="auto"/>
                    <w:bottom w:val="none" w:sz="0" w:space="0" w:color="auto"/>
                    <w:right w:val="none" w:sz="0" w:space="0" w:color="auto"/>
                  </w:divBdr>
                </w:div>
                <w:div w:id="403918134">
                  <w:marLeft w:val="0"/>
                  <w:marRight w:val="0"/>
                  <w:marTop w:val="0"/>
                  <w:marBottom w:val="0"/>
                  <w:divBdr>
                    <w:top w:val="none" w:sz="0" w:space="0" w:color="auto"/>
                    <w:left w:val="none" w:sz="0" w:space="0" w:color="auto"/>
                    <w:bottom w:val="none" w:sz="0" w:space="0" w:color="auto"/>
                    <w:right w:val="none" w:sz="0" w:space="0" w:color="auto"/>
                  </w:divBdr>
                </w:div>
                <w:div w:id="701589483">
                  <w:marLeft w:val="0"/>
                  <w:marRight w:val="0"/>
                  <w:marTop w:val="0"/>
                  <w:marBottom w:val="0"/>
                  <w:divBdr>
                    <w:top w:val="none" w:sz="0" w:space="0" w:color="auto"/>
                    <w:left w:val="none" w:sz="0" w:space="0" w:color="auto"/>
                    <w:bottom w:val="none" w:sz="0" w:space="0" w:color="auto"/>
                    <w:right w:val="none" w:sz="0" w:space="0" w:color="auto"/>
                  </w:divBdr>
                </w:div>
                <w:div w:id="1270159530">
                  <w:marLeft w:val="0"/>
                  <w:marRight w:val="0"/>
                  <w:marTop w:val="0"/>
                  <w:marBottom w:val="0"/>
                  <w:divBdr>
                    <w:top w:val="none" w:sz="0" w:space="0" w:color="auto"/>
                    <w:left w:val="none" w:sz="0" w:space="0" w:color="auto"/>
                    <w:bottom w:val="none" w:sz="0" w:space="0" w:color="auto"/>
                    <w:right w:val="none" w:sz="0" w:space="0" w:color="auto"/>
                  </w:divBdr>
                </w:div>
                <w:div w:id="1053432676">
                  <w:marLeft w:val="0"/>
                  <w:marRight w:val="0"/>
                  <w:marTop w:val="0"/>
                  <w:marBottom w:val="0"/>
                  <w:divBdr>
                    <w:top w:val="none" w:sz="0" w:space="0" w:color="auto"/>
                    <w:left w:val="none" w:sz="0" w:space="0" w:color="auto"/>
                    <w:bottom w:val="none" w:sz="0" w:space="0" w:color="auto"/>
                    <w:right w:val="none" w:sz="0" w:space="0" w:color="auto"/>
                  </w:divBdr>
                </w:div>
                <w:div w:id="1686982314">
                  <w:marLeft w:val="0"/>
                  <w:marRight w:val="0"/>
                  <w:marTop w:val="0"/>
                  <w:marBottom w:val="0"/>
                  <w:divBdr>
                    <w:top w:val="none" w:sz="0" w:space="0" w:color="auto"/>
                    <w:left w:val="none" w:sz="0" w:space="0" w:color="auto"/>
                    <w:bottom w:val="none" w:sz="0" w:space="0" w:color="auto"/>
                    <w:right w:val="none" w:sz="0" w:space="0" w:color="auto"/>
                  </w:divBdr>
                </w:div>
                <w:div w:id="2079355134">
                  <w:marLeft w:val="0"/>
                  <w:marRight w:val="0"/>
                  <w:marTop w:val="0"/>
                  <w:marBottom w:val="0"/>
                  <w:divBdr>
                    <w:top w:val="none" w:sz="0" w:space="0" w:color="auto"/>
                    <w:left w:val="none" w:sz="0" w:space="0" w:color="auto"/>
                    <w:bottom w:val="none" w:sz="0" w:space="0" w:color="auto"/>
                    <w:right w:val="none" w:sz="0" w:space="0" w:color="auto"/>
                  </w:divBdr>
                </w:div>
                <w:div w:id="1918200228">
                  <w:marLeft w:val="0"/>
                  <w:marRight w:val="0"/>
                  <w:marTop w:val="0"/>
                  <w:marBottom w:val="0"/>
                  <w:divBdr>
                    <w:top w:val="none" w:sz="0" w:space="0" w:color="auto"/>
                    <w:left w:val="none" w:sz="0" w:space="0" w:color="auto"/>
                    <w:bottom w:val="none" w:sz="0" w:space="0" w:color="auto"/>
                    <w:right w:val="none" w:sz="0" w:space="0" w:color="auto"/>
                  </w:divBdr>
                </w:div>
                <w:div w:id="1379934465">
                  <w:marLeft w:val="0"/>
                  <w:marRight w:val="0"/>
                  <w:marTop w:val="0"/>
                  <w:marBottom w:val="0"/>
                  <w:divBdr>
                    <w:top w:val="none" w:sz="0" w:space="0" w:color="auto"/>
                    <w:left w:val="none" w:sz="0" w:space="0" w:color="auto"/>
                    <w:bottom w:val="none" w:sz="0" w:space="0" w:color="auto"/>
                    <w:right w:val="none" w:sz="0" w:space="0" w:color="auto"/>
                  </w:divBdr>
                </w:div>
                <w:div w:id="717555174">
                  <w:marLeft w:val="0"/>
                  <w:marRight w:val="0"/>
                  <w:marTop w:val="0"/>
                  <w:marBottom w:val="0"/>
                  <w:divBdr>
                    <w:top w:val="none" w:sz="0" w:space="0" w:color="auto"/>
                    <w:left w:val="none" w:sz="0" w:space="0" w:color="auto"/>
                    <w:bottom w:val="none" w:sz="0" w:space="0" w:color="auto"/>
                    <w:right w:val="none" w:sz="0" w:space="0" w:color="auto"/>
                  </w:divBdr>
                </w:div>
                <w:div w:id="1063598777">
                  <w:marLeft w:val="0"/>
                  <w:marRight w:val="0"/>
                  <w:marTop w:val="0"/>
                  <w:marBottom w:val="0"/>
                  <w:divBdr>
                    <w:top w:val="none" w:sz="0" w:space="0" w:color="auto"/>
                    <w:left w:val="none" w:sz="0" w:space="0" w:color="auto"/>
                    <w:bottom w:val="none" w:sz="0" w:space="0" w:color="auto"/>
                    <w:right w:val="none" w:sz="0" w:space="0" w:color="auto"/>
                  </w:divBdr>
                </w:div>
                <w:div w:id="1825313615">
                  <w:marLeft w:val="0"/>
                  <w:marRight w:val="0"/>
                  <w:marTop w:val="0"/>
                  <w:marBottom w:val="0"/>
                  <w:divBdr>
                    <w:top w:val="none" w:sz="0" w:space="0" w:color="auto"/>
                    <w:left w:val="none" w:sz="0" w:space="0" w:color="auto"/>
                    <w:bottom w:val="none" w:sz="0" w:space="0" w:color="auto"/>
                    <w:right w:val="none" w:sz="0" w:space="0" w:color="auto"/>
                  </w:divBdr>
                </w:div>
                <w:div w:id="1424841122">
                  <w:marLeft w:val="0"/>
                  <w:marRight w:val="0"/>
                  <w:marTop w:val="0"/>
                  <w:marBottom w:val="0"/>
                  <w:divBdr>
                    <w:top w:val="none" w:sz="0" w:space="0" w:color="auto"/>
                    <w:left w:val="none" w:sz="0" w:space="0" w:color="auto"/>
                    <w:bottom w:val="none" w:sz="0" w:space="0" w:color="auto"/>
                    <w:right w:val="none" w:sz="0" w:space="0" w:color="auto"/>
                  </w:divBdr>
                </w:div>
                <w:div w:id="1024672862">
                  <w:marLeft w:val="0"/>
                  <w:marRight w:val="0"/>
                  <w:marTop w:val="0"/>
                  <w:marBottom w:val="0"/>
                  <w:divBdr>
                    <w:top w:val="none" w:sz="0" w:space="0" w:color="auto"/>
                    <w:left w:val="none" w:sz="0" w:space="0" w:color="auto"/>
                    <w:bottom w:val="none" w:sz="0" w:space="0" w:color="auto"/>
                    <w:right w:val="none" w:sz="0" w:space="0" w:color="auto"/>
                  </w:divBdr>
                </w:div>
                <w:div w:id="1547837110">
                  <w:marLeft w:val="0"/>
                  <w:marRight w:val="0"/>
                  <w:marTop w:val="0"/>
                  <w:marBottom w:val="0"/>
                  <w:divBdr>
                    <w:top w:val="none" w:sz="0" w:space="0" w:color="auto"/>
                    <w:left w:val="none" w:sz="0" w:space="0" w:color="auto"/>
                    <w:bottom w:val="none" w:sz="0" w:space="0" w:color="auto"/>
                    <w:right w:val="none" w:sz="0" w:space="0" w:color="auto"/>
                  </w:divBdr>
                </w:div>
                <w:div w:id="1091581335">
                  <w:marLeft w:val="0"/>
                  <w:marRight w:val="0"/>
                  <w:marTop w:val="0"/>
                  <w:marBottom w:val="0"/>
                  <w:divBdr>
                    <w:top w:val="none" w:sz="0" w:space="0" w:color="auto"/>
                    <w:left w:val="none" w:sz="0" w:space="0" w:color="auto"/>
                    <w:bottom w:val="none" w:sz="0" w:space="0" w:color="auto"/>
                    <w:right w:val="none" w:sz="0" w:space="0" w:color="auto"/>
                  </w:divBdr>
                </w:div>
                <w:div w:id="1951429356">
                  <w:marLeft w:val="0"/>
                  <w:marRight w:val="0"/>
                  <w:marTop w:val="0"/>
                  <w:marBottom w:val="0"/>
                  <w:divBdr>
                    <w:top w:val="none" w:sz="0" w:space="0" w:color="auto"/>
                    <w:left w:val="none" w:sz="0" w:space="0" w:color="auto"/>
                    <w:bottom w:val="none" w:sz="0" w:space="0" w:color="auto"/>
                    <w:right w:val="none" w:sz="0" w:space="0" w:color="auto"/>
                  </w:divBdr>
                </w:div>
                <w:div w:id="2034837576">
                  <w:marLeft w:val="0"/>
                  <w:marRight w:val="0"/>
                  <w:marTop w:val="0"/>
                  <w:marBottom w:val="0"/>
                  <w:divBdr>
                    <w:top w:val="none" w:sz="0" w:space="0" w:color="auto"/>
                    <w:left w:val="none" w:sz="0" w:space="0" w:color="auto"/>
                    <w:bottom w:val="none" w:sz="0" w:space="0" w:color="auto"/>
                    <w:right w:val="none" w:sz="0" w:space="0" w:color="auto"/>
                  </w:divBdr>
                </w:div>
                <w:div w:id="1892305239">
                  <w:marLeft w:val="0"/>
                  <w:marRight w:val="0"/>
                  <w:marTop w:val="0"/>
                  <w:marBottom w:val="0"/>
                  <w:divBdr>
                    <w:top w:val="none" w:sz="0" w:space="0" w:color="auto"/>
                    <w:left w:val="none" w:sz="0" w:space="0" w:color="auto"/>
                    <w:bottom w:val="none" w:sz="0" w:space="0" w:color="auto"/>
                    <w:right w:val="none" w:sz="0" w:space="0" w:color="auto"/>
                  </w:divBdr>
                </w:div>
                <w:div w:id="901453693">
                  <w:marLeft w:val="0"/>
                  <w:marRight w:val="0"/>
                  <w:marTop w:val="0"/>
                  <w:marBottom w:val="0"/>
                  <w:divBdr>
                    <w:top w:val="none" w:sz="0" w:space="0" w:color="auto"/>
                    <w:left w:val="none" w:sz="0" w:space="0" w:color="auto"/>
                    <w:bottom w:val="none" w:sz="0" w:space="0" w:color="auto"/>
                    <w:right w:val="none" w:sz="0" w:space="0" w:color="auto"/>
                  </w:divBdr>
                </w:div>
                <w:div w:id="768088721">
                  <w:marLeft w:val="0"/>
                  <w:marRight w:val="0"/>
                  <w:marTop w:val="0"/>
                  <w:marBottom w:val="0"/>
                  <w:divBdr>
                    <w:top w:val="none" w:sz="0" w:space="0" w:color="auto"/>
                    <w:left w:val="none" w:sz="0" w:space="0" w:color="auto"/>
                    <w:bottom w:val="none" w:sz="0" w:space="0" w:color="auto"/>
                    <w:right w:val="none" w:sz="0" w:space="0" w:color="auto"/>
                  </w:divBdr>
                </w:div>
                <w:div w:id="1162963159">
                  <w:marLeft w:val="0"/>
                  <w:marRight w:val="0"/>
                  <w:marTop w:val="0"/>
                  <w:marBottom w:val="0"/>
                  <w:divBdr>
                    <w:top w:val="none" w:sz="0" w:space="0" w:color="auto"/>
                    <w:left w:val="none" w:sz="0" w:space="0" w:color="auto"/>
                    <w:bottom w:val="none" w:sz="0" w:space="0" w:color="auto"/>
                    <w:right w:val="none" w:sz="0" w:space="0" w:color="auto"/>
                  </w:divBdr>
                </w:div>
                <w:div w:id="880895374">
                  <w:marLeft w:val="0"/>
                  <w:marRight w:val="0"/>
                  <w:marTop w:val="0"/>
                  <w:marBottom w:val="0"/>
                  <w:divBdr>
                    <w:top w:val="none" w:sz="0" w:space="0" w:color="auto"/>
                    <w:left w:val="none" w:sz="0" w:space="0" w:color="auto"/>
                    <w:bottom w:val="none" w:sz="0" w:space="0" w:color="auto"/>
                    <w:right w:val="none" w:sz="0" w:space="0" w:color="auto"/>
                  </w:divBdr>
                </w:div>
                <w:div w:id="223612447">
                  <w:marLeft w:val="0"/>
                  <w:marRight w:val="0"/>
                  <w:marTop w:val="0"/>
                  <w:marBottom w:val="0"/>
                  <w:divBdr>
                    <w:top w:val="none" w:sz="0" w:space="0" w:color="auto"/>
                    <w:left w:val="none" w:sz="0" w:space="0" w:color="auto"/>
                    <w:bottom w:val="none" w:sz="0" w:space="0" w:color="auto"/>
                    <w:right w:val="none" w:sz="0" w:space="0" w:color="auto"/>
                  </w:divBdr>
                </w:div>
                <w:div w:id="962618378">
                  <w:marLeft w:val="0"/>
                  <w:marRight w:val="0"/>
                  <w:marTop w:val="0"/>
                  <w:marBottom w:val="0"/>
                  <w:divBdr>
                    <w:top w:val="none" w:sz="0" w:space="0" w:color="auto"/>
                    <w:left w:val="none" w:sz="0" w:space="0" w:color="auto"/>
                    <w:bottom w:val="none" w:sz="0" w:space="0" w:color="auto"/>
                    <w:right w:val="none" w:sz="0" w:space="0" w:color="auto"/>
                  </w:divBdr>
                </w:div>
                <w:div w:id="1906142982">
                  <w:marLeft w:val="0"/>
                  <w:marRight w:val="0"/>
                  <w:marTop w:val="0"/>
                  <w:marBottom w:val="0"/>
                  <w:divBdr>
                    <w:top w:val="none" w:sz="0" w:space="0" w:color="auto"/>
                    <w:left w:val="none" w:sz="0" w:space="0" w:color="auto"/>
                    <w:bottom w:val="none" w:sz="0" w:space="0" w:color="auto"/>
                    <w:right w:val="none" w:sz="0" w:space="0" w:color="auto"/>
                  </w:divBdr>
                </w:div>
                <w:div w:id="1728263335">
                  <w:marLeft w:val="0"/>
                  <w:marRight w:val="0"/>
                  <w:marTop w:val="0"/>
                  <w:marBottom w:val="0"/>
                  <w:divBdr>
                    <w:top w:val="none" w:sz="0" w:space="0" w:color="auto"/>
                    <w:left w:val="none" w:sz="0" w:space="0" w:color="auto"/>
                    <w:bottom w:val="none" w:sz="0" w:space="0" w:color="auto"/>
                    <w:right w:val="none" w:sz="0" w:space="0" w:color="auto"/>
                  </w:divBdr>
                </w:div>
                <w:div w:id="321280272">
                  <w:marLeft w:val="0"/>
                  <w:marRight w:val="0"/>
                  <w:marTop w:val="0"/>
                  <w:marBottom w:val="0"/>
                  <w:divBdr>
                    <w:top w:val="none" w:sz="0" w:space="0" w:color="auto"/>
                    <w:left w:val="none" w:sz="0" w:space="0" w:color="auto"/>
                    <w:bottom w:val="none" w:sz="0" w:space="0" w:color="auto"/>
                    <w:right w:val="none" w:sz="0" w:space="0" w:color="auto"/>
                  </w:divBdr>
                </w:div>
                <w:div w:id="1499661145">
                  <w:marLeft w:val="0"/>
                  <w:marRight w:val="0"/>
                  <w:marTop w:val="0"/>
                  <w:marBottom w:val="0"/>
                  <w:divBdr>
                    <w:top w:val="none" w:sz="0" w:space="0" w:color="auto"/>
                    <w:left w:val="none" w:sz="0" w:space="0" w:color="auto"/>
                    <w:bottom w:val="none" w:sz="0" w:space="0" w:color="auto"/>
                    <w:right w:val="none" w:sz="0" w:space="0" w:color="auto"/>
                  </w:divBdr>
                </w:div>
                <w:div w:id="63845877">
                  <w:marLeft w:val="0"/>
                  <w:marRight w:val="0"/>
                  <w:marTop w:val="0"/>
                  <w:marBottom w:val="0"/>
                  <w:divBdr>
                    <w:top w:val="none" w:sz="0" w:space="0" w:color="auto"/>
                    <w:left w:val="none" w:sz="0" w:space="0" w:color="auto"/>
                    <w:bottom w:val="none" w:sz="0" w:space="0" w:color="auto"/>
                    <w:right w:val="none" w:sz="0" w:space="0" w:color="auto"/>
                  </w:divBdr>
                </w:div>
                <w:div w:id="2104495012">
                  <w:marLeft w:val="0"/>
                  <w:marRight w:val="0"/>
                  <w:marTop w:val="0"/>
                  <w:marBottom w:val="0"/>
                  <w:divBdr>
                    <w:top w:val="none" w:sz="0" w:space="0" w:color="auto"/>
                    <w:left w:val="none" w:sz="0" w:space="0" w:color="auto"/>
                    <w:bottom w:val="none" w:sz="0" w:space="0" w:color="auto"/>
                    <w:right w:val="none" w:sz="0" w:space="0" w:color="auto"/>
                  </w:divBdr>
                </w:div>
                <w:div w:id="6470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6857">
          <w:marLeft w:val="0"/>
          <w:marRight w:val="0"/>
          <w:marTop w:val="0"/>
          <w:marBottom w:val="0"/>
          <w:divBdr>
            <w:top w:val="none" w:sz="0" w:space="0" w:color="auto"/>
            <w:left w:val="none" w:sz="0" w:space="0" w:color="auto"/>
            <w:bottom w:val="none" w:sz="0" w:space="0" w:color="auto"/>
            <w:right w:val="none" w:sz="0" w:space="0" w:color="auto"/>
          </w:divBdr>
          <w:divsChild>
            <w:div w:id="416289933">
              <w:marLeft w:val="0"/>
              <w:marRight w:val="0"/>
              <w:marTop w:val="0"/>
              <w:marBottom w:val="0"/>
              <w:divBdr>
                <w:top w:val="none" w:sz="0" w:space="0" w:color="auto"/>
                <w:left w:val="none" w:sz="0" w:space="0" w:color="auto"/>
                <w:bottom w:val="none" w:sz="0" w:space="0" w:color="auto"/>
                <w:right w:val="none" w:sz="0" w:space="0" w:color="auto"/>
              </w:divBdr>
              <w:divsChild>
                <w:div w:id="176582686">
                  <w:marLeft w:val="0"/>
                  <w:marRight w:val="0"/>
                  <w:marTop w:val="0"/>
                  <w:marBottom w:val="0"/>
                  <w:divBdr>
                    <w:top w:val="none" w:sz="0" w:space="0" w:color="auto"/>
                    <w:left w:val="none" w:sz="0" w:space="0" w:color="auto"/>
                    <w:bottom w:val="none" w:sz="0" w:space="0" w:color="auto"/>
                    <w:right w:val="none" w:sz="0" w:space="0" w:color="auto"/>
                  </w:divBdr>
                </w:div>
                <w:div w:id="1617129747">
                  <w:marLeft w:val="0"/>
                  <w:marRight w:val="0"/>
                  <w:marTop w:val="0"/>
                  <w:marBottom w:val="0"/>
                  <w:divBdr>
                    <w:top w:val="none" w:sz="0" w:space="0" w:color="auto"/>
                    <w:left w:val="none" w:sz="0" w:space="0" w:color="auto"/>
                    <w:bottom w:val="none" w:sz="0" w:space="0" w:color="auto"/>
                    <w:right w:val="none" w:sz="0" w:space="0" w:color="auto"/>
                  </w:divBdr>
                </w:div>
                <w:div w:id="291644160">
                  <w:marLeft w:val="0"/>
                  <w:marRight w:val="0"/>
                  <w:marTop w:val="0"/>
                  <w:marBottom w:val="0"/>
                  <w:divBdr>
                    <w:top w:val="none" w:sz="0" w:space="0" w:color="auto"/>
                    <w:left w:val="none" w:sz="0" w:space="0" w:color="auto"/>
                    <w:bottom w:val="none" w:sz="0" w:space="0" w:color="auto"/>
                    <w:right w:val="none" w:sz="0" w:space="0" w:color="auto"/>
                  </w:divBdr>
                </w:div>
                <w:div w:id="1538273951">
                  <w:marLeft w:val="0"/>
                  <w:marRight w:val="0"/>
                  <w:marTop w:val="0"/>
                  <w:marBottom w:val="0"/>
                  <w:divBdr>
                    <w:top w:val="none" w:sz="0" w:space="0" w:color="auto"/>
                    <w:left w:val="none" w:sz="0" w:space="0" w:color="auto"/>
                    <w:bottom w:val="none" w:sz="0" w:space="0" w:color="auto"/>
                    <w:right w:val="none" w:sz="0" w:space="0" w:color="auto"/>
                  </w:divBdr>
                </w:div>
                <w:div w:id="177739137">
                  <w:marLeft w:val="0"/>
                  <w:marRight w:val="0"/>
                  <w:marTop w:val="0"/>
                  <w:marBottom w:val="0"/>
                  <w:divBdr>
                    <w:top w:val="none" w:sz="0" w:space="0" w:color="auto"/>
                    <w:left w:val="none" w:sz="0" w:space="0" w:color="auto"/>
                    <w:bottom w:val="none" w:sz="0" w:space="0" w:color="auto"/>
                    <w:right w:val="none" w:sz="0" w:space="0" w:color="auto"/>
                  </w:divBdr>
                </w:div>
                <w:div w:id="338705309">
                  <w:marLeft w:val="0"/>
                  <w:marRight w:val="0"/>
                  <w:marTop w:val="0"/>
                  <w:marBottom w:val="0"/>
                  <w:divBdr>
                    <w:top w:val="none" w:sz="0" w:space="0" w:color="auto"/>
                    <w:left w:val="none" w:sz="0" w:space="0" w:color="auto"/>
                    <w:bottom w:val="none" w:sz="0" w:space="0" w:color="auto"/>
                    <w:right w:val="none" w:sz="0" w:space="0" w:color="auto"/>
                  </w:divBdr>
                </w:div>
                <w:div w:id="70127313">
                  <w:marLeft w:val="0"/>
                  <w:marRight w:val="0"/>
                  <w:marTop w:val="0"/>
                  <w:marBottom w:val="0"/>
                  <w:divBdr>
                    <w:top w:val="none" w:sz="0" w:space="0" w:color="auto"/>
                    <w:left w:val="none" w:sz="0" w:space="0" w:color="auto"/>
                    <w:bottom w:val="none" w:sz="0" w:space="0" w:color="auto"/>
                    <w:right w:val="none" w:sz="0" w:space="0" w:color="auto"/>
                  </w:divBdr>
                </w:div>
                <w:div w:id="1688479841">
                  <w:marLeft w:val="0"/>
                  <w:marRight w:val="0"/>
                  <w:marTop w:val="0"/>
                  <w:marBottom w:val="0"/>
                  <w:divBdr>
                    <w:top w:val="none" w:sz="0" w:space="0" w:color="auto"/>
                    <w:left w:val="none" w:sz="0" w:space="0" w:color="auto"/>
                    <w:bottom w:val="none" w:sz="0" w:space="0" w:color="auto"/>
                    <w:right w:val="none" w:sz="0" w:space="0" w:color="auto"/>
                  </w:divBdr>
                </w:div>
                <w:div w:id="658773559">
                  <w:marLeft w:val="0"/>
                  <w:marRight w:val="0"/>
                  <w:marTop w:val="0"/>
                  <w:marBottom w:val="0"/>
                  <w:divBdr>
                    <w:top w:val="none" w:sz="0" w:space="0" w:color="auto"/>
                    <w:left w:val="none" w:sz="0" w:space="0" w:color="auto"/>
                    <w:bottom w:val="none" w:sz="0" w:space="0" w:color="auto"/>
                    <w:right w:val="none" w:sz="0" w:space="0" w:color="auto"/>
                  </w:divBdr>
                </w:div>
                <w:div w:id="1107699463">
                  <w:marLeft w:val="0"/>
                  <w:marRight w:val="0"/>
                  <w:marTop w:val="0"/>
                  <w:marBottom w:val="0"/>
                  <w:divBdr>
                    <w:top w:val="none" w:sz="0" w:space="0" w:color="auto"/>
                    <w:left w:val="none" w:sz="0" w:space="0" w:color="auto"/>
                    <w:bottom w:val="none" w:sz="0" w:space="0" w:color="auto"/>
                    <w:right w:val="none" w:sz="0" w:space="0" w:color="auto"/>
                  </w:divBdr>
                </w:div>
                <w:div w:id="1012536282">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827817724">
                  <w:marLeft w:val="0"/>
                  <w:marRight w:val="0"/>
                  <w:marTop w:val="0"/>
                  <w:marBottom w:val="0"/>
                  <w:divBdr>
                    <w:top w:val="none" w:sz="0" w:space="0" w:color="auto"/>
                    <w:left w:val="none" w:sz="0" w:space="0" w:color="auto"/>
                    <w:bottom w:val="none" w:sz="0" w:space="0" w:color="auto"/>
                    <w:right w:val="none" w:sz="0" w:space="0" w:color="auto"/>
                  </w:divBdr>
                </w:div>
                <w:div w:id="439954449">
                  <w:marLeft w:val="0"/>
                  <w:marRight w:val="0"/>
                  <w:marTop w:val="0"/>
                  <w:marBottom w:val="0"/>
                  <w:divBdr>
                    <w:top w:val="none" w:sz="0" w:space="0" w:color="auto"/>
                    <w:left w:val="none" w:sz="0" w:space="0" w:color="auto"/>
                    <w:bottom w:val="none" w:sz="0" w:space="0" w:color="auto"/>
                    <w:right w:val="none" w:sz="0" w:space="0" w:color="auto"/>
                  </w:divBdr>
                </w:div>
                <w:div w:id="300578918">
                  <w:marLeft w:val="0"/>
                  <w:marRight w:val="0"/>
                  <w:marTop w:val="0"/>
                  <w:marBottom w:val="0"/>
                  <w:divBdr>
                    <w:top w:val="none" w:sz="0" w:space="0" w:color="auto"/>
                    <w:left w:val="none" w:sz="0" w:space="0" w:color="auto"/>
                    <w:bottom w:val="none" w:sz="0" w:space="0" w:color="auto"/>
                    <w:right w:val="none" w:sz="0" w:space="0" w:color="auto"/>
                  </w:divBdr>
                </w:div>
                <w:div w:id="458501517">
                  <w:marLeft w:val="0"/>
                  <w:marRight w:val="0"/>
                  <w:marTop w:val="0"/>
                  <w:marBottom w:val="0"/>
                  <w:divBdr>
                    <w:top w:val="none" w:sz="0" w:space="0" w:color="auto"/>
                    <w:left w:val="none" w:sz="0" w:space="0" w:color="auto"/>
                    <w:bottom w:val="none" w:sz="0" w:space="0" w:color="auto"/>
                    <w:right w:val="none" w:sz="0" w:space="0" w:color="auto"/>
                  </w:divBdr>
                </w:div>
                <w:div w:id="8603047">
                  <w:marLeft w:val="0"/>
                  <w:marRight w:val="0"/>
                  <w:marTop w:val="0"/>
                  <w:marBottom w:val="0"/>
                  <w:divBdr>
                    <w:top w:val="none" w:sz="0" w:space="0" w:color="auto"/>
                    <w:left w:val="none" w:sz="0" w:space="0" w:color="auto"/>
                    <w:bottom w:val="none" w:sz="0" w:space="0" w:color="auto"/>
                    <w:right w:val="none" w:sz="0" w:space="0" w:color="auto"/>
                  </w:divBdr>
                </w:div>
                <w:div w:id="688414751">
                  <w:marLeft w:val="0"/>
                  <w:marRight w:val="0"/>
                  <w:marTop w:val="0"/>
                  <w:marBottom w:val="0"/>
                  <w:divBdr>
                    <w:top w:val="none" w:sz="0" w:space="0" w:color="auto"/>
                    <w:left w:val="none" w:sz="0" w:space="0" w:color="auto"/>
                    <w:bottom w:val="none" w:sz="0" w:space="0" w:color="auto"/>
                    <w:right w:val="none" w:sz="0" w:space="0" w:color="auto"/>
                  </w:divBdr>
                </w:div>
                <w:div w:id="1004821694">
                  <w:marLeft w:val="0"/>
                  <w:marRight w:val="0"/>
                  <w:marTop w:val="0"/>
                  <w:marBottom w:val="0"/>
                  <w:divBdr>
                    <w:top w:val="none" w:sz="0" w:space="0" w:color="auto"/>
                    <w:left w:val="none" w:sz="0" w:space="0" w:color="auto"/>
                    <w:bottom w:val="none" w:sz="0" w:space="0" w:color="auto"/>
                    <w:right w:val="none" w:sz="0" w:space="0" w:color="auto"/>
                  </w:divBdr>
                </w:div>
                <w:div w:id="28604037">
                  <w:marLeft w:val="0"/>
                  <w:marRight w:val="0"/>
                  <w:marTop w:val="0"/>
                  <w:marBottom w:val="0"/>
                  <w:divBdr>
                    <w:top w:val="none" w:sz="0" w:space="0" w:color="auto"/>
                    <w:left w:val="none" w:sz="0" w:space="0" w:color="auto"/>
                    <w:bottom w:val="none" w:sz="0" w:space="0" w:color="auto"/>
                    <w:right w:val="none" w:sz="0" w:space="0" w:color="auto"/>
                  </w:divBdr>
                </w:div>
                <w:div w:id="1827016608">
                  <w:marLeft w:val="0"/>
                  <w:marRight w:val="0"/>
                  <w:marTop w:val="0"/>
                  <w:marBottom w:val="0"/>
                  <w:divBdr>
                    <w:top w:val="none" w:sz="0" w:space="0" w:color="auto"/>
                    <w:left w:val="none" w:sz="0" w:space="0" w:color="auto"/>
                    <w:bottom w:val="none" w:sz="0" w:space="0" w:color="auto"/>
                    <w:right w:val="none" w:sz="0" w:space="0" w:color="auto"/>
                  </w:divBdr>
                </w:div>
                <w:div w:id="148793814">
                  <w:marLeft w:val="0"/>
                  <w:marRight w:val="0"/>
                  <w:marTop w:val="0"/>
                  <w:marBottom w:val="0"/>
                  <w:divBdr>
                    <w:top w:val="none" w:sz="0" w:space="0" w:color="auto"/>
                    <w:left w:val="none" w:sz="0" w:space="0" w:color="auto"/>
                    <w:bottom w:val="none" w:sz="0" w:space="0" w:color="auto"/>
                    <w:right w:val="none" w:sz="0" w:space="0" w:color="auto"/>
                  </w:divBdr>
                </w:div>
                <w:div w:id="1742756702">
                  <w:marLeft w:val="0"/>
                  <w:marRight w:val="0"/>
                  <w:marTop w:val="0"/>
                  <w:marBottom w:val="0"/>
                  <w:divBdr>
                    <w:top w:val="none" w:sz="0" w:space="0" w:color="auto"/>
                    <w:left w:val="none" w:sz="0" w:space="0" w:color="auto"/>
                    <w:bottom w:val="none" w:sz="0" w:space="0" w:color="auto"/>
                    <w:right w:val="none" w:sz="0" w:space="0" w:color="auto"/>
                  </w:divBdr>
                </w:div>
                <w:div w:id="1240870848">
                  <w:marLeft w:val="0"/>
                  <w:marRight w:val="0"/>
                  <w:marTop w:val="0"/>
                  <w:marBottom w:val="0"/>
                  <w:divBdr>
                    <w:top w:val="none" w:sz="0" w:space="0" w:color="auto"/>
                    <w:left w:val="none" w:sz="0" w:space="0" w:color="auto"/>
                    <w:bottom w:val="none" w:sz="0" w:space="0" w:color="auto"/>
                    <w:right w:val="none" w:sz="0" w:space="0" w:color="auto"/>
                  </w:divBdr>
                </w:div>
                <w:div w:id="1676416575">
                  <w:marLeft w:val="0"/>
                  <w:marRight w:val="0"/>
                  <w:marTop w:val="0"/>
                  <w:marBottom w:val="0"/>
                  <w:divBdr>
                    <w:top w:val="none" w:sz="0" w:space="0" w:color="auto"/>
                    <w:left w:val="none" w:sz="0" w:space="0" w:color="auto"/>
                    <w:bottom w:val="none" w:sz="0" w:space="0" w:color="auto"/>
                    <w:right w:val="none" w:sz="0" w:space="0" w:color="auto"/>
                  </w:divBdr>
                </w:div>
                <w:div w:id="1865901852">
                  <w:marLeft w:val="0"/>
                  <w:marRight w:val="0"/>
                  <w:marTop w:val="0"/>
                  <w:marBottom w:val="0"/>
                  <w:divBdr>
                    <w:top w:val="none" w:sz="0" w:space="0" w:color="auto"/>
                    <w:left w:val="none" w:sz="0" w:space="0" w:color="auto"/>
                    <w:bottom w:val="none" w:sz="0" w:space="0" w:color="auto"/>
                    <w:right w:val="none" w:sz="0" w:space="0" w:color="auto"/>
                  </w:divBdr>
                </w:div>
                <w:div w:id="1257791086">
                  <w:marLeft w:val="0"/>
                  <w:marRight w:val="0"/>
                  <w:marTop w:val="0"/>
                  <w:marBottom w:val="0"/>
                  <w:divBdr>
                    <w:top w:val="none" w:sz="0" w:space="0" w:color="auto"/>
                    <w:left w:val="none" w:sz="0" w:space="0" w:color="auto"/>
                    <w:bottom w:val="none" w:sz="0" w:space="0" w:color="auto"/>
                    <w:right w:val="none" w:sz="0" w:space="0" w:color="auto"/>
                  </w:divBdr>
                </w:div>
                <w:div w:id="910315040">
                  <w:marLeft w:val="0"/>
                  <w:marRight w:val="0"/>
                  <w:marTop w:val="0"/>
                  <w:marBottom w:val="0"/>
                  <w:divBdr>
                    <w:top w:val="none" w:sz="0" w:space="0" w:color="auto"/>
                    <w:left w:val="none" w:sz="0" w:space="0" w:color="auto"/>
                    <w:bottom w:val="none" w:sz="0" w:space="0" w:color="auto"/>
                    <w:right w:val="none" w:sz="0" w:space="0" w:color="auto"/>
                  </w:divBdr>
                </w:div>
                <w:div w:id="1114330451">
                  <w:marLeft w:val="0"/>
                  <w:marRight w:val="0"/>
                  <w:marTop w:val="0"/>
                  <w:marBottom w:val="0"/>
                  <w:divBdr>
                    <w:top w:val="none" w:sz="0" w:space="0" w:color="auto"/>
                    <w:left w:val="none" w:sz="0" w:space="0" w:color="auto"/>
                    <w:bottom w:val="none" w:sz="0" w:space="0" w:color="auto"/>
                    <w:right w:val="none" w:sz="0" w:space="0" w:color="auto"/>
                  </w:divBdr>
                </w:div>
                <w:div w:id="1916431562">
                  <w:marLeft w:val="0"/>
                  <w:marRight w:val="0"/>
                  <w:marTop w:val="0"/>
                  <w:marBottom w:val="0"/>
                  <w:divBdr>
                    <w:top w:val="none" w:sz="0" w:space="0" w:color="auto"/>
                    <w:left w:val="none" w:sz="0" w:space="0" w:color="auto"/>
                    <w:bottom w:val="none" w:sz="0" w:space="0" w:color="auto"/>
                    <w:right w:val="none" w:sz="0" w:space="0" w:color="auto"/>
                  </w:divBdr>
                </w:div>
                <w:div w:id="907227102">
                  <w:marLeft w:val="0"/>
                  <w:marRight w:val="0"/>
                  <w:marTop w:val="0"/>
                  <w:marBottom w:val="0"/>
                  <w:divBdr>
                    <w:top w:val="none" w:sz="0" w:space="0" w:color="auto"/>
                    <w:left w:val="none" w:sz="0" w:space="0" w:color="auto"/>
                    <w:bottom w:val="none" w:sz="0" w:space="0" w:color="auto"/>
                    <w:right w:val="none" w:sz="0" w:space="0" w:color="auto"/>
                  </w:divBdr>
                </w:div>
                <w:div w:id="1656639725">
                  <w:marLeft w:val="0"/>
                  <w:marRight w:val="0"/>
                  <w:marTop w:val="0"/>
                  <w:marBottom w:val="0"/>
                  <w:divBdr>
                    <w:top w:val="none" w:sz="0" w:space="0" w:color="auto"/>
                    <w:left w:val="none" w:sz="0" w:space="0" w:color="auto"/>
                    <w:bottom w:val="none" w:sz="0" w:space="0" w:color="auto"/>
                    <w:right w:val="none" w:sz="0" w:space="0" w:color="auto"/>
                  </w:divBdr>
                </w:div>
                <w:div w:id="1183979834">
                  <w:marLeft w:val="0"/>
                  <w:marRight w:val="0"/>
                  <w:marTop w:val="0"/>
                  <w:marBottom w:val="0"/>
                  <w:divBdr>
                    <w:top w:val="none" w:sz="0" w:space="0" w:color="auto"/>
                    <w:left w:val="none" w:sz="0" w:space="0" w:color="auto"/>
                    <w:bottom w:val="none" w:sz="0" w:space="0" w:color="auto"/>
                    <w:right w:val="none" w:sz="0" w:space="0" w:color="auto"/>
                  </w:divBdr>
                </w:div>
                <w:div w:id="1661040983">
                  <w:marLeft w:val="0"/>
                  <w:marRight w:val="0"/>
                  <w:marTop w:val="0"/>
                  <w:marBottom w:val="0"/>
                  <w:divBdr>
                    <w:top w:val="none" w:sz="0" w:space="0" w:color="auto"/>
                    <w:left w:val="none" w:sz="0" w:space="0" w:color="auto"/>
                    <w:bottom w:val="none" w:sz="0" w:space="0" w:color="auto"/>
                    <w:right w:val="none" w:sz="0" w:space="0" w:color="auto"/>
                  </w:divBdr>
                </w:div>
                <w:div w:id="518592054">
                  <w:marLeft w:val="0"/>
                  <w:marRight w:val="0"/>
                  <w:marTop w:val="0"/>
                  <w:marBottom w:val="0"/>
                  <w:divBdr>
                    <w:top w:val="none" w:sz="0" w:space="0" w:color="auto"/>
                    <w:left w:val="none" w:sz="0" w:space="0" w:color="auto"/>
                    <w:bottom w:val="none" w:sz="0" w:space="0" w:color="auto"/>
                    <w:right w:val="none" w:sz="0" w:space="0" w:color="auto"/>
                  </w:divBdr>
                </w:div>
                <w:div w:id="405566446">
                  <w:marLeft w:val="0"/>
                  <w:marRight w:val="0"/>
                  <w:marTop w:val="0"/>
                  <w:marBottom w:val="0"/>
                  <w:divBdr>
                    <w:top w:val="none" w:sz="0" w:space="0" w:color="auto"/>
                    <w:left w:val="none" w:sz="0" w:space="0" w:color="auto"/>
                    <w:bottom w:val="none" w:sz="0" w:space="0" w:color="auto"/>
                    <w:right w:val="none" w:sz="0" w:space="0" w:color="auto"/>
                  </w:divBdr>
                </w:div>
                <w:div w:id="727461621">
                  <w:marLeft w:val="0"/>
                  <w:marRight w:val="0"/>
                  <w:marTop w:val="0"/>
                  <w:marBottom w:val="0"/>
                  <w:divBdr>
                    <w:top w:val="none" w:sz="0" w:space="0" w:color="auto"/>
                    <w:left w:val="none" w:sz="0" w:space="0" w:color="auto"/>
                    <w:bottom w:val="none" w:sz="0" w:space="0" w:color="auto"/>
                    <w:right w:val="none" w:sz="0" w:space="0" w:color="auto"/>
                  </w:divBdr>
                </w:div>
                <w:div w:id="197203493">
                  <w:marLeft w:val="0"/>
                  <w:marRight w:val="0"/>
                  <w:marTop w:val="0"/>
                  <w:marBottom w:val="0"/>
                  <w:divBdr>
                    <w:top w:val="none" w:sz="0" w:space="0" w:color="auto"/>
                    <w:left w:val="none" w:sz="0" w:space="0" w:color="auto"/>
                    <w:bottom w:val="none" w:sz="0" w:space="0" w:color="auto"/>
                    <w:right w:val="none" w:sz="0" w:space="0" w:color="auto"/>
                  </w:divBdr>
                </w:div>
                <w:div w:id="452210864">
                  <w:marLeft w:val="0"/>
                  <w:marRight w:val="0"/>
                  <w:marTop w:val="0"/>
                  <w:marBottom w:val="0"/>
                  <w:divBdr>
                    <w:top w:val="none" w:sz="0" w:space="0" w:color="auto"/>
                    <w:left w:val="none" w:sz="0" w:space="0" w:color="auto"/>
                    <w:bottom w:val="none" w:sz="0" w:space="0" w:color="auto"/>
                    <w:right w:val="none" w:sz="0" w:space="0" w:color="auto"/>
                  </w:divBdr>
                </w:div>
                <w:div w:id="1642887455">
                  <w:marLeft w:val="0"/>
                  <w:marRight w:val="0"/>
                  <w:marTop w:val="0"/>
                  <w:marBottom w:val="0"/>
                  <w:divBdr>
                    <w:top w:val="none" w:sz="0" w:space="0" w:color="auto"/>
                    <w:left w:val="none" w:sz="0" w:space="0" w:color="auto"/>
                    <w:bottom w:val="none" w:sz="0" w:space="0" w:color="auto"/>
                    <w:right w:val="none" w:sz="0" w:space="0" w:color="auto"/>
                  </w:divBdr>
                </w:div>
                <w:div w:id="1211961253">
                  <w:marLeft w:val="0"/>
                  <w:marRight w:val="0"/>
                  <w:marTop w:val="0"/>
                  <w:marBottom w:val="0"/>
                  <w:divBdr>
                    <w:top w:val="none" w:sz="0" w:space="0" w:color="auto"/>
                    <w:left w:val="none" w:sz="0" w:space="0" w:color="auto"/>
                    <w:bottom w:val="none" w:sz="0" w:space="0" w:color="auto"/>
                    <w:right w:val="none" w:sz="0" w:space="0" w:color="auto"/>
                  </w:divBdr>
                </w:div>
                <w:div w:id="1189442199">
                  <w:marLeft w:val="0"/>
                  <w:marRight w:val="0"/>
                  <w:marTop w:val="0"/>
                  <w:marBottom w:val="0"/>
                  <w:divBdr>
                    <w:top w:val="none" w:sz="0" w:space="0" w:color="auto"/>
                    <w:left w:val="none" w:sz="0" w:space="0" w:color="auto"/>
                    <w:bottom w:val="none" w:sz="0" w:space="0" w:color="auto"/>
                    <w:right w:val="none" w:sz="0" w:space="0" w:color="auto"/>
                  </w:divBdr>
                </w:div>
                <w:div w:id="569736093">
                  <w:marLeft w:val="0"/>
                  <w:marRight w:val="0"/>
                  <w:marTop w:val="0"/>
                  <w:marBottom w:val="0"/>
                  <w:divBdr>
                    <w:top w:val="none" w:sz="0" w:space="0" w:color="auto"/>
                    <w:left w:val="none" w:sz="0" w:space="0" w:color="auto"/>
                    <w:bottom w:val="none" w:sz="0" w:space="0" w:color="auto"/>
                    <w:right w:val="none" w:sz="0" w:space="0" w:color="auto"/>
                  </w:divBdr>
                </w:div>
                <w:div w:id="1820072497">
                  <w:marLeft w:val="0"/>
                  <w:marRight w:val="0"/>
                  <w:marTop w:val="0"/>
                  <w:marBottom w:val="0"/>
                  <w:divBdr>
                    <w:top w:val="none" w:sz="0" w:space="0" w:color="auto"/>
                    <w:left w:val="none" w:sz="0" w:space="0" w:color="auto"/>
                    <w:bottom w:val="none" w:sz="0" w:space="0" w:color="auto"/>
                    <w:right w:val="none" w:sz="0" w:space="0" w:color="auto"/>
                  </w:divBdr>
                </w:div>
                <w:div w:id="1230535281">
                  <w:marLeft w:val="0"/>
                  <w:marRight w:val="0"/>
                  <w:marTop w:val="0"/>
                  <w:marBottom w:val="0"/>
                  <w:divBdr>
                    <w:top w:val="none" w:sz="0" w:space="0" w:color="auto"/>
                    <w:left w:val="none" w:sz="0" w:space="0" w:color="auto"/>
                    <w:bottom w:val="none" w:sz="0" w:space="0" w:color="auto"/>
                    <w:right w:val="none" w:sz="0" w:space="0" w:color="auto"/>
                  </w:divBdr>
                </w:div>
                <w:div w:id="1972009842">
                  <w:marLeft w:val="0"/>
                  <w:marRight w:val="0"/>
                  <w:marTop w:val="0"/>
                  <w:marBottom w:val="0"/>
                  <w:divBdr>
                    <w:top w:val="none" w:sz="0" w:space="0" w:color="auto"/>
                    <w:left w:val="none" w:sz="0" w:space="0" w:color="auto"/>
                    <w:bottom w:val="none" w:sz="0" w:space="0" w:color="auto"/>
                    <w:right w:val="none" w:sz="0" w:space="0" w:color="auto"/>
                  </w:divBdr>
                </w:div>
                <w:div w:id="1579318214">
                  <w:marLeft w:val="0"/>
                  <w:marRight w:val="0"/>
                  <w:marTop w:val="0"/>
                  <w:marBottom w:val="0"/>
                  <w:divBdr>
                    <w:top w:val="none" w:sz="0" w:space="0" w:color="auto"/>
                    <w:left w:val="none" w:sz="0" w:space="0" w:color="auto"/>
                    <w:bottom w:val="none" w:sz="0" w:space="0" w:color="auto"/>
                    <w:right w:val="none" w:sz="0" w:space="0" w:color="auto"/>
                  </w:divBdr>
                </w:div>
                <w:div w:id="398944101">
                  <w:marLeft w:val="0"/>
                  <w:marRight w:val="0"/>
                  <w:marTop w:val="0"/>
                  <w:marBottom w:val="0"/>
                  <w:divBdr>
                    <w:top w:val="none" w:sz="0" w:space="0" w:color="auto"/>
                    <w:left w:val="none" w:sz="0" w:space="0" w:color="auto"/>
                    <w:bottom w:val="none" w:sz="0" w:space="0" w:color="auto"/>
                    <w:right w:val="none" w:sz="0" w:space="0" w:color="auto"/>
                  </w:divBdr>
                </w:div>
                <w:div w:id="863323437">
                  <w:marLeft w:val="0"/>
                  <w:marRight w:val="0"/>
                  <w:marTop w:val="0"/>
                  <w:marBottom w:val="0"/>
                  <w:divBdr>
                    <w:top w:val="none" w:sz="0" w:space="0" w:color="auto"/>
                    <w:left w:val="none" w:sz="0" w:space="0" w:color="auto"/>
                    <w:bottom w:val="none" w:sz="0" w:space="0" w:color="auto"/>
                    <w:right w:val="none" w:sz="0" w:space="0" w:color="auto"/>
                  </w:divBdr>
                </w:div>
                <w:div w:id="1871911612">
                  <w:marLeft w:val="0"/>
                  <w:marRight w:val="0"/>
                  <w:marTop w:val="0"/>
                  <w:marBottom w:val="0"/>
                  <w:divBdr>
                    <w:top w:val="none" w:sz="0" w:space="0" w:color="auto"/>
                    <w:left w:val="none" w:sz="0" w:space="0" w:color="auto"/>
                    <w:bottom w:val="none" w:sz="0" w:space="0" w:color="auto"/>
                    <w:right w:val="none" w:sz="0" w:space="0" w:color="auto"/>
                  </w:divBdr>
                </w:div>
                <w:div w:id="876355854">
                  <w:marLeft w:val="0"/>
                  <w:marRight w:val="0"/>
                  <w:marTop w:val="0"/>
                  <w:marBottom w:val="0"/>
                  <w:divBdr>
                    <w:top w:val="none" w:sz="0" w:space="0" w:color="auto"/>
                    <w:left w:val="none" w:sz="0" w:space="0" w:color="auto"/>
                    <w:bottom w:val="none" w:sz="0" w:space="0" w:color="auto"/>
                    <w:right w:val="none" w:sz="0" w:space="0" w:color="auto"/>
                  </w:divBdr>
                </w:div>
                <w:div w:id="703213623">
                  <w:marLeft w:val="0"/>
                  <w:marRight w:val="0"/>
                  <w:marTop w:val="0"/>
                  <w:marBottom w:val="0"/>
                  <w:divBdr>
                    <w:top w:val="none" w:sz="0" w:space="0" w:color="auto"/>
                    <w:left w:val="none" w:sz="0" w:space="0" w:color="auto"/>
                    <w:bottom w:val="none" w:sz="0" w:space="0" w:color="auto"/>
                    <w:right w:val="none" w:sz="0" w:space="0" w:color="auto"/>
                  </w:divBdr>
                </w:div>
                <w:div w:id="1113522552">
                  <w:marLeft w:val="0"/>
                  <w:marRight w:val="0"/>
                  <w:marTop w:val="0"/>
                  <w:marBottom w:val="0"/>
                  <w:divBdr>
                    <w:top w:val="none" w:sz="0" w:space="0" w:color="auto"/>
                    <w:left w:val="none" w:sz="0" w:space="0" w:color="auto"/>
                    <w:bottom w:val="none" w:sz="0" w:space="0" w:color="auto"/>
                    <w:right w:val="none" w:sz="0" w:space="0" w:color="auto"/>
                  </w:divBdr>
                </w:div>
                <w:div w:id="1476526421">
                  <w:marLeft w:val="0"/>
                  <w:marRight w:val="0"/>
                  <w:marTop w:val="0"/>
                  <w:marBottom w:val="0"/>
                  <w:divBdr>
                    <w:top w:val="none" w:sz="0" w:space="0" w:color="auto"/>
                    <w:left w:val="none" w:sz="0" w:space="0" w:color="auto"/>
                    <w:bottom w:val="none" w:sz="0" w:space="0" w:color="auto"/>
                    <w:right w:val="none" w:sz="0" w:space="0" w:color="auto"/>
                  </w:divBdr>
                </w:div>
                <w:div w:id="418259862">
                  <w:marLeft w:val="0"/>
                  <w:marRight w:val="0"/>
                  <w:marTop w:val="0"/>
                  <w:marBottom w:val="0"/>
                  <w:divBdr>
                    <w:top w:val="none" w:sz="0" w:space="0" w:color="auto"/>
                    <w:left w:val="none" w:sz="0" w:space="0" w:color="auto"/>
                    <w:bottom w:val="none" w:sz="0" w:space="0" w:color="auto"/>
                    <w:right w:val="none" w:sz="0" w:space="0" w:color="auto"/>
                  </w:divBdr>
                </w:div>
                <w:div w:id="1418793997">
                  <w:marLeft w:val="0"/>
                  <w:marRight w:val="0"/>
                  <w:marTop w:val="0"/>
                  <w:marBottom w:val="0"/>
                  <w:divBdr>
                    <w:top w:val="none" w:sz="0" w:space="0" w:color="auto"/>
                    <w:left w:val="none" w:sz="0" w:space="0" w:color="auto"/>
                    <w:bottom w:val="none" w:sz="0" w:space="0" w:color="auto"/>
                    <w:right w:val="none" w:sz="0" w:space="0" w:color="auto"/>
                  </w:divBdr>
                </w:div>
                <w:div w:id="877661192">
                  <w:marLeft w:val="0"/>
                  <w:marRight w:val="0"/>
                  <w:marTop w:val="0"/>
                  <w:marBottom w:val="0"/>
                  <w:divBdr>
                    <w:top w:val="none" w:sz="0" w:space="0" w:color="auto"/>
                    <w:left w:val="none" w:sz="0" w:space="0" w:color="auto"/>
                    <w:bottom w:val="none" w:sz="0" w:space="0" w:color="auto"/>
                    <w:right w:val="none" w:sz="0" w:space="0" w:color="auto"/>
                  </w:divBdr>
                </w:div>
                <w:div w:id="368259858">
                  <w:marLeft w:val="0"/>
                  <w:marRight w:val="0"/>
                  <w:marTop w:val="0"/>
                  <w:marBottom w:val="0"/>
                  <w:divBdr>
                    <w:top w:val="none" w:sz="0" w:space="0" w:color="auto"/>
                    <w:left w:val="none" w:sz="0" w:space="0" w:color="auto"/>
                    <w:bottom w:val="none" w:sz="0" w:space="0" w:color="auto"/>
                    <w:right w:val="none" w:sz="0" w:space="0" w:color="auto"/>
                  </w:divBdr>
                </w:div>
                <w:div w:id="1073283597">
                  <w:marLeft w:val="0"/>
                  <w:marRight w:val="0"/>
                  <w:marTop w:val="0"/>
                  <w:marBottom w:val="0"/>
                  <w:divBdr>
                    <w:top w:val="none" w:sz="0" w:space="0" w:color="auto"/>
                    <w:left w:val="none" w:sz="0" w:space="0" w:color="auto"/>
                    <w:bottom w:val="none" w:sz="0" w:space="0" w:color="auto"/>
                    <w:right w:val="none" w:sz="0" w:space="0" w:color="auto"/>
                  </w:divBdr>
                </w:div>
                <w:div w:id="1025331140">
                  <w:marLeft w:val="0"/>
                  <w:marRight w:val="0"/>
                  <w:marTop w:val="0"/>
                  <w:marBottom w:val="0"/>
                  <w:divBdr>
                    <w:top w:val="none" w:sz="0" w:space="0" w:color="auto"/>
                    <w:left w:val="none" w:sz="0" w:space="0" w:color="auto"/>
                    <w:bottom w:val="none" w:sz="0" w:space="0" w:color="auto"/>
                    <w:right w:val="none" w:sz="0" w:space="0" w:color="auto"/>
                  </w:divBdr>
                </w:div>
                <w:div w:id="711920737">
                  <w:marLeft w:val="0"/>
                  <w:marRight w:val="0"/>
                  <w:marTop w:val="0"/>
                  <w:marBottom w:val="0"/>
                  <w:divBdr>
                    <w:top w:val="none" w:sz="0" w:space="0" w:color="auto"/>
                    <w:left w:val="none" w:sz="0" w:space="0" w:color="auto"/>
                    <w:bottom w:val="none" w:sz="0" w:space="0" w:color="auto"/>
                    <w:right w:val="none" w:sz="0" w:space="0" w:color="auto"/>
                  </w:divBdr>
                </w:div>
                <w:div w:id="2117822496">
                  <w:marLeft w:val="0"/>
                  <w:marRight w:val="0"/>
                  <w:marTop w:val="0"/>
                  <w:marBottom w:val="0"/>
                  <w:divBdr>
                    <w:top w:val="none" w:sz="0" w:space="0" w:color="auto"/>
                    <w:left w:val="none" w:sz="0" w:space="0" w:color="auto"/>
                    <w:bottom w:val="none" w:sz="0" w:space="0" w:color="auto"/>
                    <w:right w:val="none" w:sz="0" w:space="0" w:color="auto"/>
                  </w:divBdr>
                </w:div>
                <w:div w:id="1149178211">
                  <w:marLeft w:val="0"/>
                  <w:marRight w:val="0"/>
                  <w:marTop w:val="0"/>
                  <w:marBottom w:val="0"/>
                  <w:divBdr>
                    <w:top w:val="none" w:sz="0" w:space="0" w:color="auto"/>
                    <w:left w:val="none" w:sz="0" w:space="0" w:color="auto"/>
                    <w:bottom w:val="none" w:sz="0" w:space="0" w:color="auto"/>
                    <w:right w:val="none" w:sz="0" w:space="0" w:color="auto"/>
                  </w:divBdr>
                </w:div>
                <w:div w:id="397099781">
                  <w:marLeft w:val="0"/>
                  <w:marRight w:val="0"/>
                  <w:marTop w:val="0"/>
                  <w:marBottom w:val="0"/>
                  <w:divBdr>
                    <w:top w:val="none" w:sz="0" w:space="0" w:color="auto"/>
                    <w:left w:val="none" w:sz="0" w:space="0" w:color="auto"/>
                    <w:bottom w:val="none" w:sz="0" w:space="0" w:color="auto"/>
                    <w:right w:val="none" w:sz="0" w:space="0" w:color="auto"/>
                  </w:divBdr>
                </w:div>
                <w:div w:id="1053843434">
                  <w:marLeft w:val="0"/>
                  <w:marRight w:val="0"/>
                  <w:marTop w:val="0"/>
                  <w:marBottom w:val="0"/>
                  <w:divBdr>
                    <w:top w:val="none" w:sz="0" w:space="0" w:color="auto"/>
                    <w:left w:val="none" w:sz="0" w:space="0" w:color="auto"/>
                    <w:bottom w:val="none" w:sz="0" w:space="0" w:color="auto"/>
                    <w:right w:val="none" w:sz="0" w:space="0" w:color="auto"/>
                  </w:divBdr>
                </w:div>
                <w:div w:id="1140879790">
                  <w:marLeft w:val="0"/>
                  <w:marRight w:val="0"/>
                  <w:marTop w:val="0"/>
                  <w:marBottom w:val="0"/>
                  <w:divBdr>
                    <w:top w:val="none" w:sz="0" w:space="0" w:color="auto"/>
                    <w:left w:val="none" w:sz="0" w:space="0" w:color="auto"/>
                    <w:bottom w:val="none" w:sz="0" w:space="0" w:color="auto"/>
                    <w:right w:val="none" w:sz="0" w:space="0" w:color="auto"/>
                  </w:divBdr>
                </w:div>
                <w:div w:id="1312097856">
                  <w:marLeft w:val="0"/>
                  <w:marRight w:val="0"/>
                  <w:marTop w:val="0"/>
                  <w:marBottom w:val="0"/>
                  <w:divBdr>
                    <w:top w:val="none" w:sz="0" w:space="0" w:color="auto"/>
                    <w:left w:val="none" w:sz="0" w:space="0" w:color="auto"/>
                    <w:bottom w:val="none" w:sz="0" w:space="0" w:color="auto"/>
                    <w:right w:val="none" w:sz="0" w:space="0" w:color="auto"/>
                  </w:divBdr>
                </w:div>
                <w:div w:id="1080640715">
                  <w:marLeft w:val="0"/>
                  <w:marRight w:val="0"/>
                  <w:marTop w:val="0"/>
                  <w:marBottom w:val="0"/>
                  <w:divBdr>
                    <w:top w:val="none" w:sz="0" w:space="0" w:color="auto"/>
                    <w:left w:val="none" w:sz="0" w:space="0" w:color="auto"/>
                    <w:bottom w:val="none" w:sz="0" w:space="0" w:color="auto"/>
                    <w:right w:val="none" w:sz="0" w:space="0" w:color="auto"/>
                  </w:divBdr>
                </w:div>
                <w:div w:id="962074720">
                  <w:marLeft w:val="0"/>
                  <w:marRight w:val="0"/>
                  <w:marTop w:val="0"/>
                  <w:marBottom w:val="0"/>
                  <w:divBdr>
                    <w:top w:val="none" w:sz="0" w:space="0" w:color="auto"/>
                    <w:left w:val="none" w:sz="0" w:space="0" w:color="auto"/>
                    <w:bottom w:val="none" w:sz="0" w:space="0" w:color="auto"/>
                    <w:right w:val="none" w:sz="0" w:space="0" w:color="auto"/>
                  </w:divBdr>
                </w:div>
                <w:div w:id="719594942">
                  <w:marLeft w:val="0"/>
                  <w:marRight w:val="0"/>
                  <w:marTop w:val="0"/>
                  <w:marBottom w:val="0"/>
                  <w:divBdr>
                    <w:top w:val="none" w:sz="0" w:space="0" w:color="auto"/>
                    <w:left w:val="none" w:sz="0" w:space="0" w:color="auto"/>
                    <w:bottom w:val="none" w:sz="0" w:space="0" w:color="auto"/>
                    <w:right w:val="none" w:sz="0" w:space="0" w:color="auto"/>
                  </w:divBdr>
                </w:div>
                <w:div w:id="137303881">
                  <w:marLeft w:val="0"/>
                  <w:marRight w:val="0"/>
                  <w:marTop w:val="0"/>
                  <w:marBottom w:val="0"/>
                  <w:divBdr>
                    <w:top w:val="none" w:sz="0" w:space="0" w:color="auto"/>
                    <w:left w:val="none" w:sz="0" w:space="0" w:color="auto"/>
                    <w:bottom w:val="none" w:sz="0" w:space="0" w:color="auto"/>
                    <w:right w:val="none" w:sz="0" w:space="0" w:color="auto"/>
                  </w:divBdr>
                </w:div>
                <w:div w:id="1677995925">
                  <w:marLeft w:val="0"/>
                  <w:marRight w:val="0"/>
                  <w:marTop w:val="0"/>
                  <w:marBottom w:val="0"/>
                  <w:divBdr>
                    <w:top w:val="none" w:sz="0" w:space="0" w:color="auto"/>
                    <w:left w:val="none" w:sz="0" w:space="0" w:color="auto"/>
                    <w:bottom w:val="none" w:sz="0" w:space="0" w:color="auto"/>
                    <w:right w:val="none" w:sz="0" w:space="0" w:color="auto"/>
                  </w:divBdr>
                </w:div>
                <w:div w:id="56319204">
                  <w:marLeft w:val="0"/>
                  <w:marRight w:val="0"/>
                  <w:marTop w:val="0"/>
                  <w:marBottom w:val="0"/>
                  <w:divBdr>
                    <w:top w:val="none" w:sz="0" w:space="0" w:color="auto"/>
                    <w:left w:val="none" w:sz="0" w:space="0" w:color="auto"/>
                    <w:bottom w:val="none" w:sz="0" w:space="0" w:color="auto"/>
                    <w:right w:val="none" w:sz="0" w:space="0" w:color="auto"/>
                  </w:divBdr>
                </w:div>
                <w:div w:id="748772016">
                  <w:marLeft w:val="0"/>
                  <w:marRight w:val="0"/>
                  <w:marTop w:val="0"/>
                  <w:marBottom w:val="0"/>
                  <w:divBdr>
                    <w:top w:val="none" w:sz="0" w:space="0" w:color="auto"/>
                    <w:left w:val="none" w:sz="0" w:space="0" w:color="auto"/>
                    <w:bottom w:val="none" w:sz="0" w:space="0" w:color="auto"/>
                    <w:right w:val="none" w:sz="0" w:space="0" w:color="auto"/>
                  </w:divBdr>
                </w:div>
                <w:div w:id="1169325797">
                  <w:marLeft w:val="0"/>
                  <w:marRight w:val="0"/>
                  <w:marTop w:val="0"/>
                  <w:marBottom w:val="0"/>
                  <w:divBdr>
                    <w:top w:val="none" w:sz="0" w:space="0" w:color="auto"/>
                    <w:left w:val="none" w:sz="0" w:space="0" w:color="auto"/>
                    <w:bottom w:val="none" w:sz="0" w:space="0" w:color="auto"/>
                    <w:right w:val="none" w:sz="0" w:space="0" w:color="auto"/>
                  </w:divBdr>
                </w:div>
                <w:div w:id="1228808752">
                  <w:marLeft w:val="0"/>
                  <w:marRight w:val="0"/>
                  <w:marTop w:val="0"/>
                  <w:marBottom w:val="0"/>
                  <w:divBdr>
                    <w:top w:val="none" w:sz="0" w:space="0" w:color="auto"/>
                    <w:left w:val="none" w:sz="0" w:space="0" w:color="auto"/>
                    <w:bottom w:val="none" w:sz="0" w:space="0" w:color="auto"/>
                    <w:right w:val="none" w:sz="0" w:space="0" w:color="auto"/>
                  </w:divBdr>
                </w:div>
                <w:div w:id="533345153">
                  <w:marLeft w:val="0"/>
                  <w:marRight w:val="0"/>
                  <w:marTop w:val="0"/>
                  <w:marBottom w:val="0"/>
                  <w:divBdr>
                    <w:top w:val="none" w:sz="0" w:space="0" w:color="auto"/>
                    <w:left w:val="none" w:sz="0" w:space="0" w:color="auto"/>
                    <w:bottom w:val="none" w:sz="0" w:space="0" w:color="auto"/>
                    <w:right w:val="none" w:sz="0" w:space="0" w:color="auto"/>
                  </w:divBdr>
                </w:div>
                <w:div w:id="2057243562">
                  <w:marLeft w:val="0"/>
                  <w:marRight w:val="0"/>
                  <w:marTop w:val="0"/>
                  <w:marBottom w:val="0"/>
                  <w:divBdr>
                    <w:top w:val="none" w:sz="0" w:space="0" w:color="auto"/>
                    <w:left w:val="none" w:sz="0" w:space="0" w:color="auto"/>
                    <w:bottom w:val="none" w:sz="0" w:space="0" w:color="auto"/>
                    <w:right w:val="none" w:sz="0" w:space="0" w:color="auto"/>
                  </w:divBdr>
                </w:div>
                <w:div w:id="1933201110">
                  <w:marLeft w:val="0"/>
                  <w:marRight w:val="0"/>
                  <w:marTop w:val="0"/>
                  <w:marBottom w:val="0"/>
                  <w:divBdr>
                    <w:top w:val="none" w:sz="0" w:space="0" w:color="auto"/>
                    <w:left w:val="none" w:sz="0" w:space="0" w:color="auto"/>
                    <w:bottom w:val="none" w:sz="0" w:space="0" w:color="auto"/>
                    <w:right w:val="none" w:sz="0" w:space="0" w:color="auto"/>
                  </w:divBdr>
                </w:div>
                <w:div w:id="16737780">
                  <w:marLeft w:val="0"/>
                  <w:marRight w:val="0"/>
                  <w:marTop w:val="0"/>
                  <w:marBottom w:val="0"/>
                  <w:divBdr>
                    <w:top w:val="none" w:sz="0" w:space="0" w:color="auto"/>
                    <w:left w:val="none" w:sz="0" w:space="0" w:color="auto"/>
                    <w:bottom w:val="none" w:sz="0" w:space="0" w:color="auto"/>
                    <w:right w:val="none" w:sz="0" w:space="0" w:color="auto"/>
                  </w:divBdr>
                </w:div>
                <w:div w:id="1496456073">
                  <w:marLeft w:val="0"/>
                  <w:marRight w:val="0"/>
                  <w:marTop w:val="0"/>
                  <w:marBottom w:val="0"/>
                  <w:divBdr>
                    <w:top w:val="none" w:sz="0" w:space="0" w:color="auto"/>
                    <w:left w:val="none" w:sz="0" w:space="0" w:color="auto"/>
                    <w:bottom w:val="none" w:sz="0" w:space="0" w:color="auto"/>
                    <w:right w:val="none" w:sz="0" w:space="0" w:color="auto"/>
                  </w:divBdr>
                </w:div>
                <w:div w:id="1513450361">
                  <w:marLeft w:val="0"/>
                  <w:marRight w:val="0"/>
                  <w:marTop w:val="0"/>
                  <w:marBottom w:val="0"/>
                  <w:divBdr>
                    <w:top w:val="none" w:sz="0" w:space="0" w:color="auto"/>
                    <w:left w:val="none" w:sz="0" w:space="0" w:color="auto"/>
                    <w:bottom w:val="none" w:sz="0" w:space="0" w:color="auto"/>
                    <w:right w:val="none" w:sz="0" w:space="0" w:color="auto"/>
                  </w:divBdr>
                </w:div>
                <w:div w:id="693457705">
                  <w:marLeft w:val="0"/>
                  <w:marRight w:val="0"/>
                  <w:marTop w:val="0"/>
                  <w:marBottom w:val="0"/>
                  <w:divBdr>
                    <w:top w:val="none" w:sz="0" w:space="0" w:color="auto"/>
                    <w:left w:val="none" w:sz="0" w:space="0" w:color="auto"/>
                    <w:bottom w:val="none" w:sz="0" w:space="0" w:color="auto"/>
                    <w:right w:val="none" w:sz="0" w:space="0" w:color="auto"/>
                  </w:divBdr>
                </w:div>
                <w:div w:id="1802772509">
                  <w:marLeft w:val="0"/>
                  <w:marRight w:val="0"/>
                  <w:marTop w:val="0"/>
                  <w:marBottom w:val="0"/>
                  <w:divBdr>
                    <w:top w:val="none" w:sz="0" w:space="0" w:color="auto"/>
                    <w:left w:val="none" w:sz="0" w:space="0" w:color="auto"/>
                    <w:bottom w:val="none" w:sz="0" w:space="0" w:color="auto"/>
                    <w:right w:val="none" w:sz="0" w:space="0" w:color="auto"/>
                  </w:divBdr>
                </w:div>
                <w:div w:id="2079210075">
                  <w:marLeft w:val="0"/>
                  <w:marRight w:val="0"/>
                  <w:marTop w:val="0"/>
                  <w:marBottom w:val="0"/>
                  <w:divBdr>
                    <w:top w:val="none" w:sz="0" w:space="0" w:color="auto"/>
                    <w:left w:val="none" w:sz="0" w:space="0" w:color="auto"/>
                    <w:bottom w:val="none" w:sz="0" w:space="0" w:color="auto"/>
                    <w:right w:val="none" w:sz="0" w:space="0" w:color="auto"/>
                  </w:divBdr>
                </w:div>
                <w:div w:id="1568029891">
                  <w:marLeft w:val="0"/>
                  <w:marRight w:val="0"/>
                  <w:marTop w:val="0"/>
                  <w:marBottom w:val="0"/>
                  <w:divBdr>
                    <w:top w:val="none" w:sz="0" w:space="0" w:color="auto"/>
                    <w:left w:val="none" w:sz="0" w:space="0" w:color="auto"/>
                    <w:bottom w:val="none" w:sz="0" w:space="0" w:color="auto"/>
                    <w:right w:val="none" w:sz="0" w:space="0" w:color="auto"/>
                  </w:divBdr>
                </w:div>
                <w:div w:id="714085307">
                  <w:marLeft w:val="0"/>
                  <w:marRight w:val="0"/>
                  <w:marTop w:val="0"/>
                  <w:marBottom w:val="0"/>
                  <w:divBdr>
                    <w:top w:val="none" w:sz="0" w:space="0" w:color="auto"/>
                    <w:left w:val="none" w:sz="0" w:space="0" w:color="auto"/>
                    <w:bottom w:val="none" w:sz="0" w:space="0" w:color="auto"/>
                    <w:right w:val="none" w:sz="0" w:space="0" w:color="auto"/>
                  </w:divBdr>
                </w:div>
                <w:div w:id="1893618103">
                  <w:marLeft w:val="0"/>
                  <w:marRight w:val="0"/>
                  <w:marTop w:val="0"/>
                  <w:marBottom w:val="0"/>
                  <w:divBdr>
                    <w:top w:val="none" w:sz="0" w:space="0" w:color="auto"/>
                    <w:left w:val="none" w:sz="0" w:space="0" w:color="auto"/>
                    <w:bottom w:val="none" w:sz="0" w:space="0" w:color="auto"/>
                    <w:right w:val="none" w:sz="0" w:space="0" w:color="auto"/>
                  </w:divBdr>
                </w:div>
                <w:div w:id="182787585">
                  <w:marLeft w:val="0"/>
                  <w:marRight w:val="0"/>
                  <w:marTop w:val="0"/>
                  <w:marBottom w:val="0"/>
                  <w:divBdr>
                    <w:top w:val="none" w:sz="0" w:space="0" w:color="auto"/>
                    <w:left w:val="none" w:sz="0" w:space="0" w:color="auto"/>
                    <w:bottom w:val="none" w:sz="0" w:space="0" w:color="auto"/>
                    <w:right w:val="none" w:sz="0" w:space="0" w:color="auto"/>
                  </w:divBdr>
                </w:div>
                <w:div w:id="552229629">
                  <w:marLeft w:val="0"/>
                  <w:marRight w:val="0"/>
                  <w:marTop w:val="0"/>
                  <w:marBottom w:val="0"/>
                  <w:divBdr>
                    <w:top w:val="none" w:sz="0" w:space="0" w:color="auto"/>
                    <w:left w:val="none" w:sz="0" w:space="0" w:color="auto"/>
                    <w:bottom w:val="none" w:sz="0" w:space="0" w:color="auto"/>
                    <w:right w:val="none" w:sz="0" w:space="0" w:color="auto"/>
                  </w:divBdr>
                </w:div>
                <w:div w:id="920404916">
                  <w:marLeft w:val="0"/>
                  <w:marRight w:val="0"/>
                  <w:marTop w:val="0"/>
                  <w:marBottom w:val="0"/>
                  <w:divBdr>
                    <w:top w:val="none" w:sz="0" w:space="0" w:color="auto"/>
                    <w:left w:val="none" w:sz="0" w:space="0" w:color="auto"/>
                    <w:bottom w:val="none" w:sz="0" w:space="0" w:color="auto"/>
                    <w:right w:val="none" w:sz="0" w:space="0" w:color="auto"/>
                  </w:divBdr>
                </w:div>
                <w:div w:id="2057386475">
                  <w:marLeft w:val="0"/>
                  <w:marRight w:val="0"/>
                  <w:marTop w:val="0"/>
                  <w:marBottom w:val="0"/>
                  <w:divBdr>
                    <w:top w:val="none" w:sz="0" w:space="0" w:color="auto"/>
                    <w:left w:val="none" w:sz="0" w:space="0" w:color="auto"/>
                    <w:bottom w:val="none" w:sz="0" w:space="0" w:color="auto"/>
                    <w:right w:val="none" w:sz="0" w:space="0" w:color="auto"/>
                  </w:divBdr>
                </w:div>
                <w:div w:id="411781991">
                  <w:marLeft w:val="0"/>
                  <w:marRight w:val="0"/>
                  <w:marTop w:val="0"/>
                  <w:marBottom w:val="0"/>
                  <w:divBdr>
                    <w:top w:val="none" w:sz="0" w:space="0" w:color="auto"/>
                    <w:left w:val="none" w:sz="0" w:space="0" w:color="auto"/>
                    <w:bottom w:val="none" w:sz="0" w:space="0" w:color="auto"/>
                    <w:right w:val="none" w:sz="0" w:space="0" w:color="auto"/>
                  </w:divBdr>
                </w:div>
                <w:div w:id="1369141453">
                  <w:marLeft w:val="0"/>
                  <w:marRight w:val="0"/>
                  <w:marTop w:val="0"/>
                  <w:marBottom w:val="0"/>
                  <w:divBdr>
                    <w:top w:val="none" w:sz="0" w:space="0" w:color="auto"/>
                    <w:left w:val="none" w:sz="0" w:space="0" w:color="auto"/>
                    <w:bottom w:val="none" w:sz="0" w:space="0" w:color="auto"/>
                    <w:right w:val="none" w:sz="0" w:space="0" w:color="auto"/>
                  </w:divBdr>
                </w:div>
                <w:div w:id="236208087">
                  <w:marLeft w:val="0"/>
                  <w:marRight w:val="0"/>
                  <w:marTop w:val="0"/>
                  <w:marBottom w:val="0"/>
                  <w:divBdr>
                    <w:top w:val="none" w:sz="0" w:space="0" w:color="auto"/>
                    <w:left w:val="none" w:sz="0" w:space="0" w:color="auto"/>
                    <w:bottom w:val="none" w:sz="0" w:space="0" w:color="auto"/>
                    <w:right w:val="none" w:sz="0" w:space="0" w:color="auto"/>
                  </w:divBdr>
                </w:div>
                <w:div w:id="924918635">
                  <w:marLeft w:val="0"/>
                  <w:marRight w:val="0"/>
                  <w:marTop w:val="0"/>
                  <w:marBottom w:val="0"/>
                  <w:divBdr>
                    <w:top w:val="none" w:sz="0" w:space="0" w:color="auto"/>
                    <w:left w:val="none" w:sz="0" w:space="0" w:color="auto"/>
                    <w:bottom w:val="none" w:sz="0" w:space="0" w:color="auto"/>
                    <w:right w:val="none" w:sz="0" w:space="0" w:color="auto"/>
                  </w:divBdr>
                </w:div>
                <w:div w:id="1192840097">
                  <w:marLeft w:val="0"/>
                  <w:marRight w:val="0"/>
                  <w:marTop w:val="0"/>
                  <w:marBottom w:val="0"/>
                  <w:divBdr>
                    <w:top w:val="none" w:sz="0" w:space="0" w:color="auto"/>
                    <w:left w:val="none" w:sz="0" w:space="0" w:color="auto"/>
                    <w:bottom w:val="none" w:sz="0" w:space="0" w:color="auto"/>
                    <w:right w:val="none" w:sz="0" w:space="0" w:color="auto"/>
                  </w:divBdr>
                </w:div>
                <w:div w:id="2012104043">
                  <w:marLeft w:val="0"/>
                  <w:marRight w:val="0"/>
                  <w:marTop w:val="0"/>
                  <w:marBottom w:val="0"/>
                  <w:divBdr>
                    <w:top w:val="none" w:sz="0" w:space="0" w:color="auto"/>
                    <w:left w:val="none" w:sz="0" w:space="0" w:color="auto"/>
                    <w:bottom w:val="none" w:sz="0" w:space="0" w:color="auto"/>
                    <w:right w:val="none" w:sz="0" w:space="0" w:color="auto"/>
                  </w:divBdr>
                </w:div>
                <w:div w:id="793017813">
                  <w:marLeft w:val="0"/>
                  <w:marRight w:val="0"/>
                  <w:marTop w:val="0"/>
                  <w:marBottom w:val="0"/>
                  <w:divBdr>
                    <w:top w:val="none" w:sz="0" w:space="0" w:color="auto"/>
                    <w:left w:val="none" w:sz="0" w:space="0" w:color="auto"/>
                    <w:bottom w:val="none" w:sz="0" w:space="0" w:color="auto"/>
                    <w:right w:val="none" w:sz="0" w:space="0" w:color="auto"/>
                  </w:divBdr>
                </w:div>
                <w:div w:id="15350950">
                  <w:marLeft w:val="0"/>
                  <w:marRight w:val="0"/>
                  <w:marTop w:val="0"/>
                  <w:marBottom w:val="0"/>
                  <w:divBdr>
                    <w:top w:val="none" w:sz="0" w:space="0" w:color="auto"/>
                    <w:left w:val="none" w:sz="0" w:space="0" w:color="auto"/>
                    <w:bottom w:val="none" w:sz="0" w:space="0" w:color="auto"/>
                    <w:right w:val="none" w:sz="0" w:space="0" w:color="auto"/>
                  </w:divBdr>
                </w:div>
                <w:div w:id="1236822702">
                  <w:marLeft w:val="0"/>
                  <w:marRight w:val="0"/>
                  <w:marTop w:val="0"/>
                  <w:marBottom w:val="0"/>
                  <w:divBdr>
                    <w:top w:val="none" w:sz="0" w:space="0" w:color="auto"/>
                    <w:left w:val="none" w:sz="0" w:space="0" w:color="auto"/>
                    <w:bottom w:val="none" w:sz="0" w:space="0" w:color="auto"/>
                    <w:right w:val="none" w:sz="0" w:space="0" w:color="auto"/>
                  </w:divBdr>
                </w:div>
                <w:div w:id="1321693298">
                  <w:marLeft w:val="0"/>
                  <w:marRight w:val="0"/>
                  <w:marTop w:val="0"/>
                  <w:marBottom w:val="0"/>
                  <w:divBdr>
                    <w:top w:val="none" w:sz="0" w:space="0" w:color="auto"/>
                    <w:left w:val="none" w:sz="0" w:space="0" w:color="auto"/>
                    <w:bottom w:val="none" w:sz="0" w:space="0" w:color="auto"/>
                    <w:right w:val="none" w:sz="0" w:space="0" w:color="auto"/>
                  </w:divBdr>
                </w:div>
                <w:div w:id="1688024998">
                  <w:marLeft w:val="0"/>
                  <w:marRight w:val="0"/>
                  <w:marTop w:val="0"/>
                  <w:marBottom w:val="0"/>
                  <w:divBdr>
                    <w:top w:val="none" w:sz="0" w:space="0" w:color="auto"/>
                    <w:left w:val="none" w:sz="0" w:space="0" w:color="auto"/>
                    <w:bottom w:val="none" w:sz="0" w:space="0" w:color="auto"/>
                    <w:right w:val="none" w:sz="0" w:space="0" w:color="auto"/>
                  </w:divBdr>
                </w:div>
                <w:div w:id="99758622">
                  <w:marLeft w:val="0"/>
                  <w:marRight w:val="0"/>
                  <w:marTop w:val="0"/>
                  <w:marBottom w:val="0"/>
                  <w:divBdr>
                    <w:top w:val="none" w:sz="0" w:space="0" w:color="auto"/>
                    <w:left w:val="none" w:sz="0" w:space="0" w:color="auto"/>
                    <w:bottom w:val="none" w:sz="0" w:space="0" w:color="auto"/>
                    <w:right w:val="none" w:sz="0" w:space="0" w:color="auto"/>
                  </w:divBdr>
                </w:div>
                <w:div w:id="1103763398">
                  <w:marLeft w:val="0"/>
                  <w:marRight w:val="0"/>
                  <w:marTop w:val="0"/>
                  <w:marBottom w:val="0"/>
                  <w:divBdr>
                    <w:top w:val="none" w:sz="0" w:space="0" w:color="auto"/>
                    <w:left w:val="none" w:sz="0" w:space="0" w:color="auto"/>
                    <w:bottom w:val="none" w:sz="0" w:space="0" w:color="auto"/>
                    <w:right w:val="none" w:sz="0" w:space="0" w:color="auto"/>
                  </w:divBdr>
                </w:div>
                <w:div w:id="266472060">
                  <w:marLeft w:val="0"/>
                  <w:marRight w:val="0"/>
                  <w:marTop w:val="0"/>
                  <w:marBottom w:val="0"/>
                  <w:divBdr>
                    <w:top w:val="none" w:sz="0" w:space="0" w:color="auto"/>
                    <w:left w:val="none" w:sz="0" w:space="0" w:color="auto"/>
                    <w:bottom w:val="none" w:sz="0" w:space="0" w:color="auto"/>
                    <w:right w:val="none" w:sz="0" w:space="0" w:color="auto"/>
                  </w:divBdr>
                </w:div>
                <w:div w:id="836462596">
                  <w:marLeft w:val="0"/>
                  <w:marRight w:val="0"/>
                  <w:marTop w:val="0"/>
                  <w:marBottom w:val="0"/>
                  <w:divBdr>
                    <w:top w:val="none" w:sz="0" w:space="0" w:color="auto"/>
                    <w:left w:val="none" w:sz="0" w:space="0" w:color="auto"/>
                    <w:bottom w:val="none" w:sz="0" w:space="0" w:color="auto"/>
                    <w:right w:val="none" w:sz="0" w:space="0" w:color="auto"/>
                  </w:divBdr>
                </w:div>
                <w:div w:id="2098666811">
                  <w:marLeft w:val="0"/>
                  <w:marRight w:val="0"/>
                  <w:marTop w:val="0"/>
                  <w:marBottom w:val="0"/>
                  <w:divBdr>
                    <w:top w:val="none" w:sz="0" w:space="0" w:color="auto"/>
                    <w:left w:val="none" w:sz="0" w:space="0" w:color="auto"/>
                    <w:bottom w:val="none" w:sz="0" w:space="0" w:color="auto"/>
                    <w:right w:val="none" w:sz="0" w:space="0" w:color="auto"/>
                  </w:divBdr>
                </w:div>
                <w:div w:id="1969892687">
                  <w:marLeft w:val="0"/>
                  <w:marRight w:val="0"/>
                  <w:marTop w:val="0"/>
                  <w:marBottom w:val="0"/>
                  <w:divBdr>
                    <w:top w:val="none" w:sz="0" w:space="0" w:color="auto"/>
                    <w:left w:val="none" w:sz="0" w:space="0" w:color="auto"/>
                    <w:bottom w:val="none" w:sz="0" w:space="0" w:color="auto"/>
                    <w:right w:val="none" w:sz="0" w:space="0" w:color="auto"/>
                  </w:divBdr>
                </w:div>
                <w:div w:id="1386828325">
                  <w:marLeft w:val="0"/>
                  <w:marRight w:val="0"/>
                  <w:marTop w:val="0"/>
                  <w:marBottom w:val="0"/>
                  <w:divBdr>
                    <w:top w:val="none" w:sz="0" w:space="0" w:color="auto"/>
                    <w:left w:val="none" w:sz="0" w:space="0" w:color="auto"/>
                    <w:bottom w:val="none" w:sz="0" w:space="0" w:color="auto"/>
                    <w:right w:val="none" w:sz="0" w:space="0" w:color="auto"/>
                  </w:divBdr>
                </w:div>
                <w:div w:id="104153473">
                  <w:marLeft w:val="0"/>
                  <w:marRight w:val="0"/>
                  <w:marTop w:val="0"/>
                  <w:marBottom w:val="0"/>
                  <w:divBdr>
                    <w:top w:val="none" w:sz="0" w:space="0" w:color="auto"/>
                    <w:left w:val="none" w:sz="0" w:space="0" w:color="auto"/>
                    <w:bottom w:val="none" w:sz="0" w:space="0" w:color="auto"/>
                    <w:right w:val="none" w:sz="0" w:space="0" w:color="auto"/>
                  </w:divBdr>
                </w:div>
                <w:div w:id="526212383">
                  <w:marLeft w:val="0"/>
                  <w:marRight w:val="0"/>
                  <w:marTop w:val="0"/>
                  <w:marBottom w:val="0"/>
                  <w:divBdr>
                    <w:top w:val="none" w:sz="0" w:space="0" w:color="auto"/>
                    <w:left w:val="none" w:sz="0" w:space="0" w:color="auto"/>
                    <w:bottom w:val="none" w:sz="0" w:space="0" w:color="auto"/>
                    <w:right w:val="none" w:sz="0" w:space="0" w:color="auto"/>
                  </w:divBdr>
                </w:div>
                <w:div w:id="27071188">
                  <w:marLeft w:val="0"/>
                  <w:marRight w:val="0"/>
                  <w:marTop w:val="0"/>
                  <w:marBottom w:val="0"/>
                  <w:divBdr>
                    <w:top w:val="none" w:sz="0" w:space="0" w:color="auto"/>
                    <w:left w:val="none" w:sz="0" w:space="0" w:color="auto"/>
                    <w:bottom w:val="none" w:sz="0" w:space="0" w:color="auto"/>
                    <w:right w:val="none" w:sz="0" w:space="0" w:color="auto"/>
                  </w:divBdr>
                </w:div>
                <w:div w:id="1239825958">
                  <w:marLeft w:val="0"/>
                  <w:marRight w:val="0"/>
                  <w:marTop w:val="0"/>
                  <w:marBottom w:val="0"/>
                  <w:divBdr>
                    <w:top w:val="none" w:sz="0" w:space="0" w:color="auto"/>
                    <w:left w:val="none" w:sz="0" w:space="0" w:color="auto"/>
                    <w:bottom w:val="none" w:sz="0" w:space="0" w:color="auto"/>
                    <w:right w:val="none" w:sz="0" w:space="0" w:color="auto"/>
                  </w:divBdr>
                </w:div>
                <w:div w:id="1226063799">
                  <w:marLeft w:val="0"/>
                  <w:marRight w:val="0"/>
                  <w:marTop w:val="0"/>
                  <w:marBottom w:val="0"/>
                  <w:divBdr>
                    <w:top w:val="none" w:sz="0" w:space="0" w:color="auto"/>
                    <w:left w:val="none" w:sz="0" w:space="0" w:color="auto"/>
                    <w:bottom w:val="none" w:sz="0" w:space="0" w:color="auto"/>
                    <w:right w:val="none" w:sz="0" w:space="0" w:color="auto"/>
                  </w:divBdr>
                </w:div>
                <w:div w:id="1672373300">
                  <w:marLeft w:val="0"/>
                  <w:marRight w:val="0"/>
                  <w:marTop w:val="0"/>
                  <w:marBottom w:val="0"/>
                  <w:divBdr>
                    <w:top w:val="none" w:sz="0" w:space="0" w:color="auto"/>
                    <w:left w:val="none" w:sz="0" w:space="0" w:color="auto"/>
                    <w:bottom w:val="none" w:sz="0" w:space="0" w:color="auto"/>
                    <w:right w:val="none" w:sz="0" w:space="0" w:color="auto"/>
                  </w:divBdr>
                </w:div>
                <w:div w:id="1246763103">
                  <w:marLeft w:val="0"/>
                  <w:marRight w:val="0"/>
                  <w:marTop w:val="0"/>
                  <w:marBottom w:val="0"/>
                  <w:divBdr>
                    <w:top w:val="none" w:sz="0" w:space="0" w:color="auto"/>
                    <w:left w:val="none" w:sz="0" w:space="0" w:color="auto"/>
                    <w:bottom w:val="none" w:sz="0" w:space="0" w:color="auto"/>
                    <w:right w:val="none" w:sz="0" w:space="0" w:color="auto"/>
                  </w:divBdr>
                </w:div>
                <w:div w:id="7025079">
                  <w:marLeft w:val="0"/>
                  <w:marRight w:val="0"/>
                  <w:marTop w:val="0"/>
                  <w:marBottom w:val="0"/>
                  <w:divBdr>
                    <w:top w:val="none" w:sz="0" w:space="0" w:color="auto"/>
                    <w:left w:val="none" w:sz="0" w:space="0" w:color="auto"/>
                    <w:bottom w:val="none" w:sz="0" w:space="0" w:color="auto"/>
                    <w:right w:val="none" w:sz="0" w:space="0" w:color="auto"/>
                  </w:divBdr>
                </w:div>
                <w:div w:id="1048912414">
                  <w:marLeft w:val="0"/>
                  <w:marRight w:val="0"/>
                  <w:marTop w:val="0"/>
                  <w:marBottom w:val="0"/>
                  <w:divBdr>
                    <w:top w:val="none" w:sz="0" w:space="0" w:color="auto"/>
                    <w:left w:val="none" w:sz="0" w:space="0" w:color="auto"/>
                    <w:bottom w:val="none" w:sz="0" w:space="0" w:color="auto"/>
                    <w:right w:val="none" w:sz="0" w:space="0" w:color="auto"/>
                  </w:divBdr>
                </w:div>
                <w:div w:id="1493376026">
                  <w:marLeft w:val="0"/>
                  <w:marRight w:val="0"/>
                  <w:marTop w:val="0"/>
                  <w:marBottom w:val="0"/>
                  <w:divBdr>
                    <w:top w:val="none" w:sz="0" w:space="0" w:color="auto"/>
                    <w:left w:val="none" w:sz="0" w:space="0" w:color="auto"/>
                    <w:bottom w:val="none" w:sz="0" w:space="0" w:color="auto"/>
                    <w:right w:val="none" w:sz="0" w:space="0" w:color="auto"/>
                  </w:divBdr>
                </w:div>
                <w:div w:id="272788866">
                  <w:marLeft w:val="0"/>
                  <w:marRight w:val="0"/>
                  <w:marTop w:val="0"/>
                  <w:marBottom w:val="0"/>
                  <w:divBdr>
                    <w:top w:val="none" w:sz="0" w:space="0" w:color="auto"/>
                    <w:left w:val="none" w:sz="0" w:space="0" w:color="auto"/>
                    <w:bottom w:val="none" w:sz="0" w:space="0" w:color="auto"/>
                    <w:right w:val="none" w:sz="0" w:space="0" w:color="auto"/>
                  </w:divBdr>
                </w:div>
                <w:div w:id="768504826">
                  <w:marLeft w:val="0"/>
                  <w:marRight w:val="0"/>
                  <w:marTop w:val="0"/>
                  <w:marBottom w:val="0"/>
                  <w:divBdr>
                    <w:top w:val="none" w:sz="0" w:space="0" w:color="auto"/>
                    <w:left w:val="none" w:sz="0" w:space="0" w:color="auto"/>
                    <w:bottom w:val="none" w:sz="0" w:space="0" w:color="auto"/>
                    <w:right w:val="none" w:sz="0" w:space="0" w:color="auto"/>
                  </w:divBdr>
                </w:div>
                <w:div w:id="1539007211">
                  <w:marLeft w:val="0"/>
                  <w:marRight w:val="0"/>
                  <w:marTop w:val="0"/>
                  <w:marBottom w:val="0"/>
                  <w:divBdr>
                    <w:top w:val="none" w:sz="0" w:space="0" w:color="auto"/>
                    <w:left w:val="none" w:sz="0" w:space="0" w:color="auto"/>
                    <w:bottom w:val="none" w:sz="0" w:space="0" w:color="auto"/>
                    <w:right w:val="none" w:sz="0" w:space="0" w:color="auto"/>
                  </w:divBdr>
                </w:div>
                <w:div w:id="1991249566">
                  <w:marLeft w:val="0"/>
                  <w:marRight w:val="0"/>
                  <w:marTop w:val="0"/>
                  <w:marBottom w:val="0"/>
                  <w:divBdr>
                    <w:top w:val="none" w:sz="0" w:space="0" w:color="auto"/>
                    <w:left w:val="none" w:sz="0" w:space="0" w:color="auto"/>
                    <w:bottom w:val="none" w:sz="0" w:space="0" w:color="auto"/>
                    <w:right w:val="none" w:sz="0" w:space="0" w:color="auto"/>
                  </w:divBdr>
                </w:div>
                <w:div w:id="1204513887">
                  <w:marLeft w:val="0"/>
                  <w:marRight w:val="0"/>
                  <w:marTop w:val="0"/>
                  <w:marBottom w:val="0"/>
                  <w:divBdr>
                    <w:top w:val="none" w:sz="0" w:space="0" w:color="auto"/>
                    <w:left w:val="none" w:sz="0" w:space="0" w:color="auto"/>
                    <w:bottom w:val="none" w:sz="0" w:space="0" w:color="auto"/>
                    <w:right w:val="none" w:sz="0" w:space="0" w:color="auto"/>
                  </w:divBdr>
                </w:div>
                <w:div w:id="289701457">
                  <w:marLeft w:val="0"/>
                  <w:marRight w:val="0"/>
                  <w:marTop w:val="0"/>
                  <w:marBottom w:val="0"/>
                  <w:divBdr>
                    <w:top w:val="none" w:sz="0" w:space="0" w:color="auto"/>
                    <w:left w:val="none" w:sz="0" w:space="0" w:color="auto"/>
                    <w:bottom w:val="none" w:sz="0" w:space="0" w:color="auto"/>
                    <w:right w:val="none" w:sz="0" w:space="0" w:color="auto"/>
                  </w:divBdr>
                </w:div>
                <w:div w:id="556548963">
                  <w:marLeft w:val="0"/>
                  <w:marRight w:val="0"/>
                  <w:marTop w:val="0"/>
                  <w:marBottom w:val="0"/>
                  <w:divBdr>
                    <w:top w:val="none" w:sz="0" w:space="0" w:color="auto"/>
                    <w:left w:val="none" w:sz="0" w:space="0" w:color="auto"/>
                    <w:bottom w:val="none" w:sz="0" w:space="0" w:color="auto"/>
                    <w:right w:val="none" w:sz="0" w:space="0" w:color="auto"/>
                  </w:divBdr>
                </w:div>
                <w:div w:id="1340505179">
                  <w:marLeft w:val="0"/>
                  <w:marRight w:val="0"/>
                  <w:marTop w:val="0"/>
                  <w:marBottom w:val="0"/>
                  <w:divBdr>
                    <w:top w:val="none" w:sz="0" w:space="0" w:color="auto"/>
                    <w:left w:val="none" w:sz="0" w:space="0" w:color="auto"/>
                    <w:bottom w:val="none" w:sz="0" w:space="0" w:color="auto"/>
                    <w:right w:val="none" w:sz="0" w:space="0" w:color="auto"/>
                  </w:divBdr>
                </w:div>
                <w:div w:id="1543244464">
                  <w:marLeft w:val="0"/>
                  <w:marRight w:val="0"/>
                  <w:marTop w:val="0"/>
                  <w:marBottom w:val="0"/>
                  <w:divBdr>
                    <w:top w:val="none" w:sz="0" w:space="0" w:color="auto"/>
                    <w:left w:val="none" w:sz="0" w:space="0" w:color="auto"/>
                    <w:bottom w:val="none" w:sz="0" w:space="0" w:color="auto"/>
                    <w:right w:val="none" w:sz="0" w:space="0" w:color="auto"/>
                  </w:divBdr>
                </w:div>
                <w:div w:id="19477766">
                  <w:marLeft w:val="0"/>
                  <w:marRight w:val="0"/>
                  <w:marTop w:val="0"/>
                  <w:marBottom w:val="0"/>
                  <w:divBdr>
                    <w:top w:val="none" w:sz="0" w:space="0" w:color="auto"/>
                    <w:left w:val="none" w:sz="0" w:space="0" w:color="auto"/>
                    <w:bottom w:val="none" w:sz="0" w:space="0" w:color="auto"/>
                    <w:right w:val="none" w:sz="0" w:space="0" w:color="auto"/>
                  </w:divBdr>
                </w:div>
                <w:div w:id="1365442657">
                  <w:marLeft w:val="0"/>
                  <w:marRight w:val="0"/>
                  <w:marTop w:val="0"/>
                  <w:marBottom w:val="0"/>
                  <w:divBdr>
                    <w:top w:val="none" w:sz="0" w:space="0" w:color="auto"/>
                    <w:left w:val="none" w:sz="0" w:space="0" w:color="auto"/>
                    <w:bottom w:val="none" w:sz="0" w:space="0" w:color="auto"/>
                    <w:right w:val="none" w:sz="0" w:space="0" w:color="auto"/>
                  </w:divBdr>
                </w:div>
                <w:div w:id="528370620">
                  <w:marLeft w:val="0"/>
                  <w:marRight w:val="0"/>
                  <w:marTop w:val="0"/>
                  <w:marBottom w:val="0"/>
                  <w:divBdr>
                    <w:top w:val="none" w:sz="0" w:space="0" w:color="auto"/>
                    <w:left w:val="none" w:sz="0" w:space="0" w:color="auto"/>
                    <w:bottom w:val="none" w:sz="0" w:space="0" w:color="auto"/>
                    <w:right w:val="none" w:sz="0" w:space="0" w:color="auto"/>
                  </w:divBdr>
                </w:div>
                <w:div w:id="411700312">
                  <w:marLeft w:val="0"/>
                  <w:marRight w:val="0"/>
                  <w:marTop w:val="0"/>
                  <w:marBottom w:val="0"/>
                  <w:divBdr>
                    <w:top w:val="none" w:sz="0" w:space="0" w:color="auto"/>
                    <w:left w:val="none" w:sz="0" w:space="0" w:color="auto"/>
                    <w:bottom w:val="none" w:sz="0" w:space="0" w:color="auto"/>
                    <w:right w:val="none" w:sz="0" w:space="0" w:color="auto"/>
                  </w:divBdr>
                </w:div>
                <w:div w:id="510219137">
                  <w:marLeft w:val="0"/>
                  <w:marRight w:val="0"/>
                  <w:marTop w:val="0"/>
                  <w:marBottom w:val="0"/>
                  <w:divBdr>
                    <w:top w:val="none" w:sz="0" w:space="0" w:color="auto"/>
                    <w:left w:val="none" w:sz="0" w:space="0" w:color="auto"/>
                    <w:bottom w:val="none" w:sz="0" w:space="0" w:color="auto"/>
                    <w:right w:val="none" w:sz="0" w:space="0" w:color="auto"/>
                  </w:divBdr>
                </w:div>
                <w:div w:id="434521865">
                  <w:marLeft w:val="0"/>
                  <w:marRight w:val="0"/>
                  <w:marTop w:val="0"/>
                  <w:marBottom w:val="0"/>
                  <w:divBdr>
                    <w:top w:val="none" w:sz="0" w:space="0" w:color="auto"/>
                    <w:left w:val="none" w:sz="0" w:space="0" w:color="auto"/>
                    <w:bottom w:val="none" w:sz="0" w:space="0" w:color="auto"/>
                    <w:right w:val="none" w:sz="0" w:space="0" w:color="auto"/>
                  </w:divBdr>
                </w:div>
                <w:div w:id="845677689">
                  <w:marLeft w:val="0"/>
                  <w:marRight w:val="0"/>
                  <w:marTop w:val="0"/>
                  <w:marBottom w:val="0"/>
                  <w:divBdr>
                    <w:top w:val="none" w:sz="0" w:space="0" w:color="auto"/>
                    <w:left w:val="none" w:sz="0" w:space="0" w:color="auto"/>
                    <w:bottom w:val="none" w:sz="0" w:space="0" w:color="auto"/>
                    <w:right w:val="none" w:sz="0" w:space="0" w:color="auto"/>
                  </w:divBdr>
                </w:div>
                <w:div w:id="664478687">
                  <w:marLeft w:val="0"/>
                  <w:marRight w:val="0"/>
                  <w:marTop w:val="0"/>
                  <w:marBottom w:val="0"/>
                  <w:divBdr>
                    <w:top w:val="none" w:sz="0" w:space="0" w:color="auto"/>
                    <w:left w:val="none" w:sz="0" w:space="0" w:color="auto"/>
                    <w:bottom w:val="none" w:sz="0" w:space="0" w:color="auto"/>
                    <w:right w:val="none" w:sz="0" w:space="0" w:color="auto"/>
                  </w:divBdr>
                </w:div>
                <w:div w:id="1095786792">
                  <w:marLeft w:val="0"/>
                  <w:marRight w:val="0"/>
                  <w:marTop w:val="0"/>
                  <w:marBottom w:val="0"/>
                  <w:divBdr>
                    <w:top w:val="none" w:sz="0" w:space="0" w:color="auto"/>
                    <w:left w:val="none" w:sz="0" w:space="0" w:color="auto"/>
                    <w:bottom w:val="none" w:sz="0" w:space="0" w:color="auto"/>
                    <w:right w:val="none" w:sz="0" w:space="0" w:color="auto"/>
                  </w:divBdr>
                </w:div>
                <w:div w:id="1531992342">
                  <w:marLeft w:val="0"/>
                  <w:marRight w:val="0"/>
                  <w:marTop w:val="0"/>
                  <w:marBottom w:val="0"/>
                  <w:divBdr>
                    <w:top w:val="none" w:sz="0" w:space="0" w:color="auto"/>
                    <w:left w:val="none" w:sz="0" w:space="0" w:color="auto"/>
                    <w:bottom w:val="none" w:sz="0" w:space="0" w:color="auto"/>
                    <w:right w:val="none" w:sz="0" w:space="0" w:color="auto"/>
                  </w:divBdr>
                </w:div>
                <w:div w:id="1206328759">
                  <w:marLeft w:val="0"/>
                  <w:marRight w:val="0"/>
                  <w:marTop w:val="0"/>
                  <w:marBottom w:val="0"/>
                  <w:divBdr>
                    <w:top w:val="none" w:sz="0" w:space="0" w:color="auto"/>
                    <w:left w:val="none" w:sz="0" w:space="0" w:color="auto"/>
                    <w:bottom w:val="none" w:sz="0" w:space="0" w:color="auto"/>
                    <w:right w:val="none" w:sz="0" w:space="0" w:color="auto"/>
                  </w:divBdr>
                </w:div>
                <w:div w:id="411044342">
                  <w:marLeft w:val="0"/>
                  <w:marRight w:val="0"/>
                  <w:marTop w:val="0"/>
                  <w:marBottom w:val="0"/>
                  <w:divBdr>
                    <w:top w:val="none" w:sz="0" w:space="0" w:color="auto"/>
                    <w:left w:val="none" w:sz="0" w:space="0" w:color="auto"/>
                    <w:bottom w:val="none" w:sz="0" w:space="0" w:color="auto"/>
                    <w:right w:val="none" w:sz="0" w:space="0" w:color="auto"/>
                  </w:divBdr>
                </w:div>
                <w:div w:id="920405915">
                  <w:marLeft w:val="0"/>
                  <w:marRight w:val="0"/>
                  <w:marTop w:val="0"/>
                  <w:marBottom w:val="0"/>
                  <w:divBdr>
                    <w:top w:val="none" w:sz="0" w:space="0" w:color="auto"/>
                    <w:left w:val="none" w:sz="0" w:space="0" w:color="auto"/>
                    <w:bottom w:val="none" w:sz="0" w:space="0" w:color="auto"/>
                    <w:right w:val="none" w:sz="0" w:space="0" w:color="auto"/>
                  </w:divBdr>
                </w:div>
                <w:div w:id="488640501">
                  <w:marLeft w:val="0"/>
                  <w:marRight w:val="0"/>
                  <w:marTop w:val="0"/>
                  <w:marBottom w:val="0"/>
                  <w:divBdr>
                    <w:top w:val="none" w:sz="0" w:space="0" w:color="auto"/>
                    <w:left w:val="none" w:sz="0" w:space="0" w:color="auto"/>
                    <w:bottom w:val="none" w:sz="0" w:space="0" w:color="auto"/>
                    <w:right w:val="none" w:sz="0" w:space="0" w:color="auto"/>
                  </w:divBdr>
                </w:div>
                <w:div w:id="778573576">
                  <w:marLeft w:val="0"/>
                  <w:marRight w:val="0"/>
                  <w:marTop w:val="0"/>
                  <w:marBottom w:val="0"/>
                  <w:divBdr>
                    <w:top w:val="none" w:sz="0" w:space="0" w:color="auto"/>
                    <w:left w:val="none" w:sz="0" w:space="0" w:color="auto"/>
                    <w:bottom w:val="none" w:sz="0" w:space="0" w:color="auto"/>
                    <w:right w:val="none" w:sz="0" w:space="0" w:color="auto"/>
                  </w:divBdr>
                </w:div>
                <w:div w:id="455569253">
                  <w:marLeft w:val="0"/>
                  <w:marRight w:val="0"/>
                  <w:marTop w:val="0"/>
                  <w:marBottom w:val="0"/>
                  <w:divBdr>
                    <w:top w:val="none" w:sz="0" w:space="0" w:color="auto"/>
                    <w:left w:val="none" w:sz="0" w:space="0" w:color="auto"/>
                    <w:bottom w:val="none" w:sz="0" w:space="0" w:color="auto"/>
                    <w:right w:val="none" w:sz="0" w:space="0" w:color="auto"/>
                  </w:divBdr>
                </w:div>
                <w:div w:id="199051639">
                  <w:marLeft w:val="0"/>
                  <w:marRight w:val="0"/>
                  <w:marTop w:val="0"/>
                  <w:marBottom w:val="0"/>
                  <w:divBdr>
                    <w:top w:val="none" w:sz="0" w:space="0" w:color="auto"/>
                    <w:left w:val="none" w:sz="0" w:space="0" w:color="auto"/>
                    <w:bottom w:val="none" w:sz="0" w:space="0" w:color="auto"/>
                    <w:right w:val="none" w:sz="0" w:space="0" w:color="auto"/>
                  </w:divBdr>
                </w:div>
                <w:div w:id="1958177479">
                  <w:marLeft w:val="0"/>
                  <w:marRight w:val="0"/>
                  <w:marTop w:val="0"/>
                  <w:marBottom w:val="0"/>
                  <w:divBdr>
                    <w:top w:val="none" w:sz="0" w:space="0" w:color="auto"/>
                    <w:left w:val="none" w:sz="0" w:space="0" w:color="auto"/>
                    <w:bottom w:val="none" w:sz="0" w:space="0" w:color="auto"/>
                    <w:right w:val="none" w:sz="0" w:space="0" w:color="auto"/>
                  </w:divBdr>
                </w:div>
                <w:div w:id="19720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0209">
          <w:marLeft w:val="0"/>
          <w:marRight w:val="0"/>
          <w:marTop w:val="0"/>
          <w:marBottom w:val="0"/>
          <w:divBdr>
            <w:top w:val="none" w:sz="0" w:space="0" w:color="auto"/>
            <w:left w:val="none" w:sz="0" w:space="0" w:color="auto"/>
            <w:bottom w:val="none" w:sz="0" w:space="0" w:color="auto"/>
            <w:right w:val="none" w:sz="0" w:space="0" w:color="auto"/>
          </w:divBdr>
          <w:divsChild>
            <w:div w:id="1792429892">
              <w:marLeft w:val="0"/>
              <w:marRight w:val="0"/>
              <w:marTop w:val="0"/>
              <w:marBottom w:val="0"/>
              <w:divBdr>
                <w:top w:val="none" w:sz="0" w:space="0" w:color="auto"/>
                <w:left w:val="none" w:sz="0" w:space="0" w:color="auto"/>
                <w:bottom w:val="none" w:sz="0" w:space="0" w:color="auto"/>
                <w:right w:val="none" w:sz="0" w:space="0" w:color="auto"/>
              </w:divBdr>
              <w:divsChild>
                <w:div w:id="1035085345">
                  <w:marLeft w:val="0"/>
                  <w:marRight w:val="0"/>
                  <w:marTop w:val="0"/>
                  <w:marBottom w:val="0"/>
                  <w:divBdr>
                    <w:top w:val="none" w:sz="0" w:space="0" w:color="auto"/>
                    <w:left w:val="none" w:sz="0" w:space="0" w:color="auto"/>
                    <w:bottom w:val="none" w:sz="0" w:space="0" w:color="auto"/>
                    <w:right w:val="none" w:sz="0" w:space="0" w:color="auto"/>
                  </w:divBdr>
                </w:div>
                <w:div w:id="1137648458">
                  <w:marLeft w:val="0"/>
                  <w:marRight w:val="0"/>
                  <w:marTop w:val="0"/>
                  <w:marBottom w:val="0"/>
                  <w:divBdr>
                    <w:top w:val="none" w:sz="0" w:space="0" w:color="auto"/>
                    <w:left w:val="none" w:sz="0" w:space="0" w:color="auto"/>
                    <w:bottom w:val="none" w:sz="0" w:space="0" w:color="auto"/>
                    <w:right w:val="none" w:sz="0" w:space="0" w:color="auto"/>
                  </w:divBdr>
                </w:div>
                <w:div w:id="1439135916">
                  <w:marLeft w:val="0"/>
                  <w:marRight w:val="0"/>
                  <w:marTop w:val="0"/>
                  <w:marBottom w:val="0"/>
                  <w:divBdr>
                    <w:top w:val="none" w:sz="0" w:space="0" w:color="auto"/>
                    <w:left w:val="none" w:sz="0" w:space="0" w:color="auto"/>
                    <w:bottom w:val="none" w:sz="0" w:space="0" w:color="auto"/>
                    <w:right w:val="none" w:sz="0" w:space="0" w:color="auto"/>
                  </w:divBdr>
                </w:div>
                <w:div w:id="2112628242">
                  <w:marLeft w:val="0"/>
                  <w:marRight w:val="0"/>
                  <w:marTop w:val="0"/>
                  <w:marBottom w:val="0"/>
                  <w:divBdr>
                    <w:top w:val="none" w:sz="0" w:space="0" w:color="auto"/>
                    <w:left w:val="none" w:sz="0" w:space="0" w:color="auto"/>
                    <w:bottom w:val="none" w:sz="0" w:space="0" w:color="auto"/>
                    <w:right w:val="none" w:sz="0" w:space="0" w:color="auto"/>
                  </w:divBdr>
                </w:div>
                <w:div w:id="542012930">
                  <w:marLeft w:val="0"/>
                  <w:marRight w:val="0"/>
                  <w:marTop w:val="0"/>
                  <w:marBottom w:val="0"/>
                  <w:divBdr>
                    <w:top w:val="none" w:sz="0" w:space="0" w:color="auto"/>
                    <w:left w:val="none" w:sz="0" w:space="0" w:color="auto"/>
                    <w:bottom w:val="none" w:sz="0" w:space="0" w:color="auto"/>
                    <w:right w:val="none" w:sz="0" w:space="0" w:color="auto"/>
                  </w:divBdr>
                </w:div>
                <w:div w:id="1401442074">
                  <w:marLeft w:val="0"/>
                  <w:marRight w:val="0"/>
                  <w:marTop w:val="0"/>
                  <w:marBottom w:val="0"/>
                  <w:divBdr>
                    <w:top w:val="none" w:sz="0" w:space="0" w:color="auto"/>
                    <w:left w:val="none" w:sz="0" w:space="0" w:color="auto"/>
                    <w:bottom w:val="none" w:sz="0" w:space="0" w:color="auto"/>
                    <w:right w:val="none" w:sz="0" w:space="0" w:color="auto"/>
                  </w:divBdr>
                </w:div>
                <w:div w:id="651636733">
                  <w:marLeft w:val="0"/>
                  <w:marRight w:val="0"/>
                  <w:marTop w:val="0"/>
                  <w:marBottom w:val="0"/>
                  <w:divBdr>
                    <w:top w:val="none" w:sz="0" w:space="0" w:color="auto"/>
                    <w:left w:val="none" w:sz="0" w:space="0" w:color="auto"/>
                    <w:bottom w:val="none" w:sz="0" w:space="0" w:color="auto"/>
                    <w:right w:val="none" w:sz="0" w:space="0" w:color="auto"/>
                  </w:divBdr>
                </w:div>
                <w:div w:id="109471994">
                  <w:marLeft w:val="0"/>
                  <w:marRight w:val="0"/>
                  <w:marTop w:val="0"/>
                  <w:marBottom w:val="0"/>
                  <w:divBdr>
                    <w:top w:val="none" w:sz="0" w:space="0" w:color="auto"/>
                    <w:left w:val="none" w:sz="0" w:space="0" w:color="auto"/>
                    <w:bottom w:val="none" w:sz="0" w:space="0" w:color="auto"/>
                    <w:right w:val="none" w:sz="0" w:space="0" w:color="auto"/>
                  </w:divBdr>
                </w:div>
                <w:div w:id="1555971375">
                  <w:marLeft w:val="0"/>
                  <w:marRight w:val="0"/>
                  <w:marTop w:val="0"/>
                  <w:marBottom w:val="0"/>
                  <w:divBdr>
                    <w:top w:val="none" w:sz="0" w:space="0" w:color="auto"/>
                    <w:left w:val="none" w:sz="0" w:space="0" w:color="auto"/>
                    <w:bottom w:val="none" w:sz="0" w:space="0" w:color="auto"/>
                    <w:right w:val="none" w:sz="0" w:space="0" w:color="auto"/>
                  </w:divBdr>
                </w:div>
                <w:div w:id="1412386100">
                  <w:marLeft w:val="0"/>
                  <w:marRight w:val="0"/>
                  <w:marTop w:val="0"/>
                  <w:marBottom w:val="0"/>
                  <w:divBdr>
                    <w:top w:val="none" w:sz="0" w:space="0" w:color="auto"/>
                    <w:left w:val="none" w:sz="0" w:space="0" w:color="auto"/>
                    <w:bottom w:val="none" w:sz="0" w:space="0" w:color="auto"/>
                    <w:right w:val="none" w:sz="0" w:space="0" w:color="auto"/>
                  </w:divBdr>
                </w:div>
                <w:div w:id="1911841207">
                  <w:marLeft w:val="0"/>
                  <w:marRight w:val="0"/>
                  <w:marTop w:val="0"/>
                  <w:marBottom w:val="0"/>
                  <w:divBdr>
                    <w:top w:val="none" w:sz="0" w:space="0" w:color="auto"/>
                    <w:left w:val="none" w:sz="0" w:space="0" w:color="auto"/>
                    <w:bottom w:val="none" w:sz="0" w:space="0" w:color="auto"/>
                    <w:right w:val="none" w:sz="0" w:space="0" w:color="auto"/>
                  </w:divBdr>
                </w:div>
                <w:div w:id="1614944036">
                  <w:marLeft w:val="0"/>
                  <w:marRight w:val="0"/>
                  <w:marTop w:val="0"/>
                  <w:marBottom w:val="0"/>
                  <w:divBdr>
                    <w:top w:val="none" w:sz="0" w:space="0" w:color="auto"/>
                    <w:left w:val="none" w:sz="0" w:space="0" w:color="auto"/>
                    <w:bottom w:val="none" w:sz="0" w:space="0" w:color="auto"/>
                    <w:right w:val="none" w:sz="0" w:space="0" w:color="auto"/>
                  </w:divBdr>
                </w:div>
                <w:div w:id="1511797614">
                  <w:marLeft w:val="0"/>
                  <w:marRight w:val="0"/>
                  <w:marTop w:val="0"/>
                  <w:marBottom w:val="0"/>
                  <w:divBdr>
                    <w:top w:val="none" w:sz="0" w:space="0" w:color="auto"/>
                    <w:left w:val="none" w:sz="0" w:space="0" w:color="auto"/>
                    <w:bottom w:val="none" w:sz="0" w:space="0" w:color="auto"/>
                    <w:right w:val="none" w:sz="0" w:space="0" w:color="auto"/>
                  </w:divBdr>
                </w:div>
                <w:div w:id="180977553">
                  <w:marLeft w:val="0"/>
                  <w:marRight w:val="0"/>
                  <w:marTop w:val="0"/>
                  <w:marBottom w:val="0"/>
                  <w:divBdr>
                    <w:top w:val="none" w:sz="0" w:space="0" w:color="auto"/>
                    <w:left w:val="none" w:sz="0" w:space="0" w:color="auto"/>
                    <w:bottom w:val="none" w:sz="0" w:space="0" w:color="auto"/>
                    <w:right w:val="none" w:sz="0" w:space="0" w:color="auto"/>
                  </w:divBdr>
                </w:div>
                <w:div w:id="434449521">
                  <w:marLeft w:val="0"/>
                  <w:marRight w:val="0"/>
                  <w:marTop w:val="0"/>
                  <w:marBottom w:val="0"/>
                  <w:divBdr>
                    <w:top w:val="none" w:sz="0" w:space="0" w:color="auto"/>
                    <w:left w:val="none" w:sz="0" w:space="0" w:color="auto"/>
                    <w:bottom w:val="none" w:sz="0" w:space="0" w:color="auto"/>
                    <w:right w:val="none" w:sz="0" w:space="0" w:color="auto"/>
                  </w:divBdr>
                </w:div>
                <w:div w:id="1923757728">
                  <w:marLeft w:val="0"/>
                  <w:marRight w:val="0"/>
                  <w:marTop w:val="0"/>
                  <w:marBottom w:val="0"/>
                  <w:divBdr>
                    <w:top w:val="none" w:sz="0" w:space="0" w:color="auto"/>
                    <w:left w:val="none" w:sz="0" w:space="0" w:color="auto"/>
                    <w:bottom w:val="none" w:sz="0" w:space="0" w:color="auto"/>
                    <w:right w:val="none" w:sz="0" w:space="0" w:color="auto"/>
                  </w:divBdr>
                </w:div>
                <w:div w:id="877401376">
                  <w:marLeft w:val="0"/>
                  <w:marRight w:val="0"/>
                  <w:marTop w:val="0"/>
                  <w:marBottom w:val="0"/>
                  <w:divBdr>
                    <w:top w:val="none" w:sz="0" w:space="0" w:color="auto"/>
                    <w:left w:val="none" w:sz="0" w:space="0" w:color="auto"/>
                    <w:bottom w:val="none" w:sz="0" w:space="0" w:color="auto"/>
                    <w:right w:val="none" w:sz="0" w:space="0" w:color="auto"/>
                  </w:divBdr>
                </w:div>
                <w:div w:id="117064981">
                  <w:marLeft w:val="0"/>
                  <w:marRight w:val="0"/>
                  <w:marTop w:val="0"/>
                  <w:marBottom w:val="0"/>
                  <w:divBdr>
                    <w:top w:val="none" w:sz="0" w:space="0" w:color="auto"/>
                    <w:left w:val="none" w:sz="0" w:space="0" w:color="auto"/>
                    <w:bottom w:val="none" w:sz="0" w:space="0" w:color="auto"/>
                    <w:right w:val="none" w:sz="0" w:space="0" w:color="auto"/>
                  </w:divBdr>
                </w:div>
                <w:div w:id="1422799467">
                  <w:marLeft w:val="0"/>
                  <w:marRight w:val="0"/>
                  <w:marTop w:val="0"/>
                  <w:marBottom w:val="0"/>
                  <w:divBdr>
                    <w:top w:val="none" w:sz="0" w:space="0" w:color="auto"/>
                    <w:left w:val="none" w:sz="0" w:space="0" w:color="auto"/>
                    <w:bottom w:val="none" w:sz="0" w:space="0" w:color="auto"/>
                    <w:right w:val="none" w:sz="0" w:space="0" w:color="auto"/>
                  </w:divBdr>
                </w:div>
                <w:div w:id="1277172476">
                  <w:marLeft w:val="0"/>
                  <w:marRight w:val="0"/>
                  <w:marTop w:val="0"/>
                  <w:marBottom w:val="0"/>
                  <w:divBdr>
                    <w:top w:val="none" w:sz="0" w:space="0" w:color="auto"/>
                    <w:left w:val="none" w:sz="0" w:space="0" w:color="auto"/>
                    <w:bottom w:val="none" w:sz="0" w:space="0" w:color="auto"/>
                    <w:right w:val="none" w:sz="0" w:space="0" w:color="auto"/>
                  </w:divBdr>
                </w:div>
                <w:div w:id="1176534654">
                  <w:marLeft w:val="0"/>
                  <w:marRight w:val="0"/>
                  <w:marTop w:val="0"/>
                  <w:marBottom w:val="0"/>
                  <w:divBdr>
                    <w:top w:val="none" w:sz="0" w:space="0" w:color="auto"/>
                    <w:left w:val="none" w:sz="0" w:space="0" w:color="auto"/>
                    <w:bottom w:val="none" w:sz="0" w:space="0" w:color="auto"/>
                    <w:right w:val="none" w:sz="0" w:space="0" w:color="auto"/>
                  </w:divBdr>
                </w:div>
                <w:div w:id="1201478847">
                  <w:marLeft w:val="0"/>
                  <w:marRight w:val="0"/>
                  <w:marTop w:val="0"/>
                  <w:marBottom w:val="0"/>
                  <w:divBdr>
                    <w:top w:val="none" w:sz="0" w:space="0" w:color="auto"/>
                    <w:left w:val="none" w:sz="0" w:space="0" w:color="auto"/>
                    <w:bottom w:val="none" w:sz="0" w:space="0" w:color="auto"/>
                    <w:right w:val="none" w:sz="0" w:space="0" w:color="auto"/>
                  </w:divBdr>
                </w:div>
                <w:div w:id="1814180367">
                  <w:marLeft w:val="0"/>
                  <w:marRight w:val="0"/>
                  <w:marTop w:val="0"/>
                  <w:marBottom w:val="0"/>
                  <w:divBdr>
                    <w:top w:val="none" w:sz="0" w:space="0" w:color="auto"/>
                    <w:left w:val="none" w:sz="0" w:space="0" w:color="auto"/>
                    <w:bottom w:val="none" w:sz="0" w:space="0" w:color="auto"/>
                    <w:right w:val="none" w:sz="0" w:space="0" w:color="auto"/>
                  </w:divBdr>
                </w:div>
                <w:div w:id="67652494">
                  <w:marLeft w:val="0"/>
                  <w:marRight w:val="0"/>
                  <w:marTop w:val="0"/>
                  <w:marBottom w:val="0"/>
                  <w:divBdr>
                    <w:top w:val="none" w:sz="0" w:space="0" w:color="auto"/>
                    <w:left w:val="none" w:sz="0" w:space="0" w:color="auto"/>
                    <w:bottom w:val="none" w:sz="0" w:space="0" w:color="auto"/>
                    <w:right w:val="none" w:sz="0" w:space="0" w:color="auto"/>
                  </w:divBdr>
                </w:div>
                <w:div w:id="435978125">
                  <w:marLeft w:val="0"/>
                  <w:marRight w:val="0"/>
                  <w:marTop w:val="0"/>
                  <w:marBottom w:val="0"/>
                  <w:divBdr>
                    <w:top w:val="none" w:sz="0" w:space="0" w:color="auto"/>
                    <w:left w:val="none" w:sz="0" w:space="0" w:color="auto"/>
                    <w:bottom w:val="none" w:sz="0" w:space="0" w:color="auto"/>
                    <w:right w:val="none" w:sz="0" w:space="0" w:color="auto"/>
                  </w:divBdr>
                </w:div>
                <w:div w:id="1952273648">
                  <w:marLeft w:val="0"/>
                  <w:marRight w:val="0"/>
                  <w:marTop w:val="0"/>
                  <w:marBottom w:val="0"/>
                  <w:divBdr>
                    <w:top w:val="none" w:sz="0" w:space="0" w:color="auto"/>
                    <w:left w:val="none" w:sz="0" w:space="0" w:color="auto"/>
                    <w:bottom w:val="none" w:sz="0" w:space="0" w:color="auto"/>
                    <w:right w:val="none" w:sz="0" w:space="0" w:color="auto"/>
                  </w:divBdr>
                </w:div>
                <w:div w:id="534150191">
                  <w:marLeft w:val="0"/>
                  <w:marRight w:val="0"/>
                  <w:marTop w:val="0"/>
                  <w:marBottom w:val="0"/>
                  <w:divBdr>
                    <w:top w:val="none" w:sz="0" w:space="0" w:color="auto"/>
                    <w:left w:val="none" w:sz="0" w:space="0" w:color="auto"/>
                    <w:bottom w:val="none" w:sz="0" w:space="0" w:color="auto"/>
                    <w:right w:val="none" w:sz="0" w:space="0" w:color="auto"/>
                  </w:divBdr>
                </w:div>
                <w:div w:id="1024284897">
                  <w:marLeft w:val="0"/>
                  <w:marRight w:val="0"/>
                  <w:marTop w:val="0"/>
                  <w:marBottom w:val="0"/>
                  <w:divBdr>
                    <w:top w:val="none" w:sz="0" w:space="0" w:color="auto"/>
                    <w:left w:val="none" w:sz="0" w:space="0" w:color="auto"/>
                    <w:bottom w:val="none" w:sz="0" w:space="0" w:color="auto"/>
                    <w:right w:val="none" w:sz="0" w:space="0" w:color="auto"/>
                  </w:divBdr>
                </w:div>
                <w:div w:id="1396196810">
                  <w:marLeft w:val="0"/>
                  <w:marRight w:val="0"/>
                  <w:marTop w:val="0"/>
                  <w:marBottom w:val="0"/>
                  <w:divBdr>
                    <w:top w:val="none" w:sz="0" w:space="0" w:color="auto"/>
                    <w:left w:val="none" w:sz="0" w:space="0" w:color="auto"/>
                    <w:bottom w:val="none" w:sz="0" w:space="0" w:color="auto"/>
                    <w:right w:val="none" w:sz="0" w:space="0" w:color="auto"/>
                  </w:divBdr>
                </w:div>
                <w:div w:id="2145997905">
                  <w:marLeft w:val="0"/>
                  <w:marRight w:val="0"/>
                  <w:marTop w:val="0"/>
                  <w:marBottom w:val="0"/>
                  <w:divBdr>
                    <w:top w:val="none" w:sz="0" w:space="0" w:color="auto"/>
                    <w:left w:val="none" w:sz="0" w:space="0" w:color="auto"/>
                    <w:bottom w:val="none" w:sz="0" w:space="0" w:color="auto"/>
                    <w:right w:val="none" w:sz="0" w:space="0" w:color="auto"/>
                  </w:divBdr>
                </w:div>
                <w:div w:id="945843715">
                  <w:marLeft w:val="0"/>
                  <w:marRight w:val="0"/>
                  <w:marTop w:val="0"/>
                  <w:marBottom w:val="0"/>
                  <w:divBdr>
                    <w:top w:val="none" w:sz="0" w:space="0" w:color="auto"/>
                    <w:left w:val="none" w:sz="0" w:space="0" w:color="auto"/>
                    <w:bottom w:val="none" w:sz="0" w:space="0" w:color="auto"/>
                    <w:right w:val="none" w:sz="0" w:space="0" w:color="auto"/>
                  </w:divBdr>
                </w:div>
                <w:div w:id="200170869">
                  <w:marLeft w:val="0"/>
                  <w:marRight w:val="0"/>
                  <w:marTop w:val="0"/>
                  <w:marBottom w:val="0"/>
                  <w:divBdr>
                    <w:top w:val="none" w:sz="0" w:space="0" w:color="auto"/>
                    <w:left w:val="none" w:sz="0" w:space="0" w:color="auto"/>
                    <w:bottom w:val="none" w:sz="0" w:space="0" w:color="auto"/>
                    <w:right w:val="none" w:sz="0" w:space="0" w:color="auto"/>
                  </w:divBdr>
                </w:div>
                <w:div w:id="1728646049">
                  <w:marLeft w:val="0"/>
                  <w:marRight w:val="0"/>
                  <w:marTop w:val="0"/>
                  <w:marBottom w:val="0"/>
                  <w:divBdr>
                    <w:top w:val="none" w:sz="0" w:space="0" w:color="auto"/>
                    <w:left w:val="none" w:sz="0" w:space="0" w:color="auto"/>
                    <w:bottom w:val="none" w:sz="0" w:space="0" w:color="auto"/>
                    <w:right w:val="none" w:sz="0" w:space="0" w:color="auto"/>
                  </w:divBdr>
                </w:div>
                <w:div w:id="709109229">
                  <w:marLeft w:val="0"/>
                  <w:marRight w:val="0"/>
                  <w:marTop w:val="0"/>
                  <w:marBottom w:val="0"/>
                  <w:divBdr>
                    <w:top w:val="none" w:sz="0" w:space="0" w:color="auto"/>
                    <w:left w:val="none" w:sz="0" w:space="0" w:color="auto"/>
                    <w:bottom w:val="none" w:sz="0" w:space="0" w:color="auto"/>
                    <w:right w:val="none" w:sz="0" w:space="0" w:color="auto"/>
                  </w:divBdr>
                </w:div>
                <w:div w:id="204561301">
                  <w:marLeft w:val="0"/>
                  <w:marRight w:val="0"/>
                  <w:marTop w:val="0"/>
                  <w:marBottom w:val="0"/>
                  <w:divBdr>
                    <w:top w:val="none" w:sz="0" w:space="0" w:color="auto"/>
                    <w:left w:val="none" w:sz="0" w:space="0" w:color="auto"/>
                    <w:bottom w:val="none" w:sz="0" w:space="0" w:color="auto"/>
                    <w:right w:val="none" w:sz="0" w:space="0" w:color="auto"/>
                  </w:divBdr>
                </w:div>
                <w:div w:id="32771938">
                  <w:marLeft w:val="0"/>
                  <w:marRight w:val="0"/>
                  <w:marTop w:val="0"/>
                  <w:marBottom w:val="0"/>
                  <w:divBdr>
                    <w:top w:val="none" w:sz="0" w:space="0" w:color="auto"/>
                    <w:left w:val="none" w:sz="0" w:space="0" w:color="auto"/>
                    <w:bottom w:val="none" w:sz="0" w:space="0" w:color="auto"/>
                    <w:right w:val="none" w:sz="0" w:space="0" w:color="auto"/>
                  </w:divBdr>
                </w:div>
                <w:div w:id="632367070">
                  <w:marLeft w:val="0"/>
                  <w:marRight w:val="0"/>
                  <w:marTop w:val="0"/>
                  <w:marBottom w:val="0"/>
                  <w:divBdr>
                    <w:top w:val="none" w:sz="0" w:space="0" w:color="auto"/>
                    <w:left w:val="none" w:sz="0" w:space="0" w:color="auto"/>
                    <w:bottom w:val="none" w:sz="0" w:space="0" w:color="auto"/>
                    <w:right w:val="none" w:sz="0" w:space="0" w:color="auto"/>
                  </w:divBdr>
                </w:div>
                <w:div w:id="253514670">
                  <w:marLeft w:val="0"/>
                  <w:marRight w:val="0"/>
                  <w:marTop w:val="0"/>
                  <w:marBottom w:val="0"/>
                  <w:divBdr>
                    <w:top w:val="none" w:sz="0" w:space="0" w:color="auto"/>
                    <w:left w:val="none" w:sz="0" w:space="0" w:color="auto"/>
                    <w:bottom w:val="none" w:sz="0" w:space="0" w:color="auto"/>
                    <w:right w:val="none" w:sz="0" w:space="0" w:color="auto"/>
                  </w:divBdr>
                </w:div>
                <w:div w:id="1487548266">
                  <w:marLeft w:val="0"/>
                  <w:marRight w:val="0"/>
                  <w:marTop w:val="0"/>
                  <w:marBottom w:val="0"/>
                  <w:divBdr>
                    <w:top w:val="none" w:sz="0" w:space="0" w:color="auto"/>
                    <w:left w:val="none" w:sz="0" w:space="0" w:color="auto"/>
                    <w:bottom w:val="none" w:sz="0" w:space="0" w:color="auto"/>
                    <w:right w:val="none" w:sz="0" w:space="0" w:color="auto"/>
                  </w:divBdr>
                </w:div>
                <w:div w:id="2080322391">
                  <w:marLeft w:val="0"/>
                  <w:marRight w:val="0"/>
                  <w:marTop w:val="0"/>
                  <w:marBottom w:val="0"/>
                  <w:divBdr>
                    <w:top w:val="none" w:sz="0" w:space="0" w:color="auto"/>
                    <w:left w:val="none" w:sz="0" w:space="0" w:color="auto"/>
                    <w:bottom w:val="none" w:sz="0" w:space="0" w:color="auto"/>
                    <w:right w:val="none" w:sz="0" w:space="0" w:color="auto"/>
                  </w:divBdr>
                </w:div>
                <w:div w:id="393507256">
                  <w:marLeft w:val="0"/>
                  <w:marRight w:val="0"/>
                  <w:marTop w:val="0"/>
                  <w:marBottom w:val="0"/>
                  <w:divBdr>
                    <w:top w:val="none" w:sz="0" w:space="0" w:color="auto"/>
                    <w:left w:val="none" w:sz="0" w:space="0" w:color="auto"/>
                    <w:bottom w:val="none" w:sz="0" w:space="0" w:color="auto"/>
                    <w:right w:val="none" w:sz="0" w:space="0" w:color="auto"/>
                  </w:divBdr>
                </w:div>
                <w:div w:id="1349794013">
                  <w:marLeft w:val="0"/>
                  <w:marRight w:val="0"/>
                  <w:marTop w:val="0"/>
                  <w:marBottom w:val="0"/>
                  <w:divBdr>
                    <w:top w:val="none" w:sz="0" w:space="0" w:color="auto"/>
                    <w:left w:val="none" w:sz="0" w:space="0" w:color="auto"/>
                    <w:bottom w:val="none" w:sz="0" w:space="0" w:color="auto"/>
                    <w:right w:val="none" w:sz="0" w:space="0" w:color="auto"/>
                  </w:divBdr>
                </w:div>
                <w:div w:id="213738562">
                  <w:marLeft w:val="0"/>
                  <w:marRight w:val="0"/>
                  <w:marTop w:val="0"/>
                  <w:marBottom w:val="0"/>
                  <w:divBdr>
                    <w:top w:val="none" w:sz="0" w:space="0" w:color="auto"/>
                    <w:left w:val="none" w:sz="0" w:space="0" w:color="auto"/>
                    <w:bottom w:val="none" w:sz="0" w:space="0" w:color="auto"/>
                    <w:right w:val="none" w:sz="0" w:space="0" w:color="auto"/>
                  </w:divBdr>
                </w:div>
                <w:div w:id="1418670250">
                  <w:marLeft w:val="0"/>
                  <w:marRight w:val="0"/>
                  <w:marTop w:val="0"/>
                  <w:marBottom w:val="0"/>
                  <w:divBdr>
                    <w:top w:val="none" w:sz="0" w:space="0" w:color="auto"/>
                    <w:left w:val="none" w:sz="0" w:space="0" w:color="auto"/>
                    <w:bottom w:val="none" w:sz="0" w:space="0" w:color="auto"/>
                    <w:right w:val="none" w:sz="0" w:space="0" w:color="auto"/>
                  </w:divBdr>
                </w:div>
                <w:div w:id="269318989">
                  <w:marLeft w:val="0"/>
                  <w:marRight w:val="0"/>
                  <w:marTop w:val="0"/>
                  <w:marBottom w:val="0"/>
                  <w:divBdr>
                    <w:top w:val="none" w:sz="0" w:space="0" w:color="auto"/>
                    <w:left w:val="none" w:sz="0" w:space="0" w:color="auto"/>
                    <w:bottom w:val="none" w:sz="0" w:space="0" w:color="auto"/>
                    <w:right w:val="none" w:sz="0" w:space="0" w:color="auto"/>
                  </w:divBdr>
                </w:div>
                <w:div w:id="1728071593">
                  <w:marLeft w:val="0"/>
                  <w:marRight w:val="0"/>
                  <w:marTop w:val="0"/>
                  <w:marBottom w:val="0"/>
                  <w:divBdr>
                    <w:top w:val="none" w:sz="0" w:space="0" w:color="auto"/>
                    <w:left w:val="none" w:sz="0" w:space="0" w:color="auto"/>
                    <w:bottom w:val="none" w:sz="0" w:space="0" w:color="auto"/>
                    <w:right w:val="none" w:sz="0" w:space="0" w:color="auto"/>
                  </w:divBdr>
                </w:div>
                <w:div w:id="1060787926">
                  <w:marLeft w:val="0"/>
                  <w:marRight w:val="0"/>
                  <w:marTop w:val="0"/>
                  <w:marBottom w:val="0"/>
                  <w:divBdr>
                    <w:top w:val="none" w:sz="0" w:space="0" w:color="auto"/>
                    <w:left w:val="none" w:sz="0" w:space="0" w:color="auto"/>
                    <w:bottom w:val="none" w:sz="0" w:space="0" w:color="auto"/>
                    <w:right w:val="none" w:sz="0" w:space="0" w:color="auto"/>
                  </w:divBdr>
                </w:div>
                <w:div w:id="2099212298">
                  <w:marLeft w:val="0"/>
                  <w:marRight w:val="0"/>
                  <w:marTop w:val="0"/>
                  <w:marBottom w:val="0"/>
                  <w:divBdr>
                    <w:top w:val="none" w:sz="0" w:space="0" w:color="auto"/>
                    <w:left w:val="none" w:sz="0" w:space="0" w:color="auto"/>
                    <w:bottom w:val="none" w:sz="0" w:space="0" w:color="auto"/>
                    <w:right w:val="none" w:sz="0" w:space="0" w:color="auto"/>
                  </w:divBdr>
                </w:div>
                <w:div w:id="1211648028">
                  <w:marLeft w:val="0"/>
                  <w:marRight w:val="0"/>
                  <w:marTop w:val="0"/>
                  <w:marBottom w:val="0"/>
                  <w:divBdr>
                    <w:top w:val="none" w:sz="0" w:space="0" w:color="auto"/>
                    <w:left w:val="none" w:sz="0" w:space="0" w:color="auto"/>
                    <w:bottom w:val="none" w:sz="0" w:space="0" w:color="auto"/>
                    <w:right w:val="none" w:sz="0" w:space="0" w:color="auto"/>
                  </w:divBdr>
                </w:div>
                <w:div w:id="1802140904">
                  <w:marLeft w:val="0"/>
                  <w:marRight w:val="0"/>
                  <w:marTop w:val="0"/>
                  <w:marBottom w:val="0"/>
                  <w:divBdr>
                    <w:top w:val="none" w:sz="0" w:space="0" w:color="auto"/>
                    <w:left w:val="none" w:sz="0" w:space="0" w:color="auto"/>
                    <w:bottom w:val="none" w:sz="0" w:space="0" w:color="auto"/>
                    <w:right w:val="none" w:sz="0" w:space="0" w:color="auto"/>
                  </w:divBdr>
                </w:div>
                <w:div w:id="140267501">
                  <w:marLeft w:val="0"/>
                  <w:marRight w:val="0"/>
                  <w:marTop w:val="0"/>
                  <w:marBottom w:val="0"/>
                  <w:divBdr>
                    <w:top w:val="none" w:sz="0" w:space="0" w:color="auto"/>
                    <w:left w:val="none" w:sz="0" w:space="0" w:color="auto"/>
                    <w:bottom w:val="none" w:sz="0" w:space="0" w:color="auto"/>
                    <w:right w:val="none" w:sz="0" w:space="0" w:color="auto"/>
                  </w:divBdr>
                </w:div>
                <w:div w:id="1273049849">
                  <w:marLeft w:val="0"/>
                  <w:marRight w:val="0"/>
                  <w:marTop w:val="0"/>
                  <w:marBottom w:val="0"/>
                  <w:divBdr>
                    <w:top w:val="none" w:sz="0" w:space="0" w:color="auto"/>
                    <w:left w:val="none" w:sz="0" w:space="0" w:color="auto"/>
                    <w:bottom w:val="none" w:sz="0" w:space="0" w:color="auto"/>
                    <w:right w:val="none" w:sz="0" w:space="0" w:color="auto"/>
                  </w:divBdr>
                </w:div>
                <w:div w:id="179005323">
                  <w:marLeft w:val="0"/>
                  <w:marRight w:val="0"/>
                  <w:marTop w:val="0"/>
                  <w:marBottom w:val="0"/>
                  <w:divBdr>
                    <w:top w:val="none" w:sz="0" w:space="0" w:color="auto"/>
                    <w:left w:val="none" w:sz="0" w:space="0" w:color="auto"/>
                    <w:bottom w:val="none" w:sz="0" w:space="0" w:color="auto"/>
                    <w:right w:val="none" w:sz="0" w:space="0" w:color="auto"/>
                  </w:divBdr>
                </w:div>
                <w:div w:id="1460033002">
                  <w:marLeft w:val="0"/>
                  <w:marRight w:val="0"/>
                  <w:marTop w:val="0"/>
                  <w:marBottom w:val="0"/>
                  <w:divBdr>
                    <w:top w:val="none" w:sz="0" w:space="0" w:color="auto"/>
                    <w:left w:val="none" w:sz="0" w:space="0" w:color="auto"/>
                    <w:bottom w:val="none" w:sz="0" w:space="0" w:color="auto"/>
                    <w:right w:val="none" w:sz="0" w:space="0" w:color="auto"/>
                  </w:divBdr>
                </w:div>
                <w:div w:id="52044428">
                  <w:marLeft w:val="0"/>
                  <w:marRight w:val="0"/>
                  <w:marTop w:val="0"/>
                  <w:marBottom w:val="0"/>
                  <w:divBdr>
                    <w:top w:val="none" w:sz="0" w:space="0" w:color="auto"/>
                    <w:left w:val="none" w:sz="0" w:space="0" w:color="auto"/>
                    <w:bottom w:val="none" w:sz="0" w:space="0" w:color="auto"/>
                    <w:right w:val="none" w:sz="0" w:space="0" w:color="auto"/>
                  </w:divBdr>
                </w:div>
                <w:div w:id="1428841250">
                  <w:marLeft w:val="0"/>
                  <w:marRight w:val="0"/>
                  <w:marTop w:val="0"/>
                  <w:marBottom w:val="0"/>
                  <w:divBdr>
                    <w:top w:val="none" w:sz="0" w:space="0" w:color="auto"/>
                    <w:left w:val="none" w:sz="0" w:space="0" w:color="auto"/>
                    <w:bottom w:val="none" w:sz="0" w:space="0" w:color="auto"/>
                    <w:right w:val="none" w:sz="0" w:space="0" w:color="auto"/>
                  </w:divBdr>
                </w:div>
                <w:div w:id="1171991834">
                  <w:marLeft w:val="0"/>
                  <w:marRight w:val="0"/>
                  <w:marTop w:val="0"/>
                  <w:marBottom w:val="0"/>
                  <w:divBdr>
                    <w:top w:val="none" w:sz="0" w:space="0" w:color="auto"/>
                    <w:left w:val="none" w:sz="0" w:space="0" w:color="auto"/>
                    <w:bottom w:val="none" w:sz="0" w:space="0" w:color="auto"/>
                    <w:right w:val="none" w:sz="0" w:space="0" w:color="auto"/>
                  </w:divBdr>
                </w:div>
                <w:div w:id="1135368176">
                  <w:marLeft w:val="0"/>
                  <w:marRight w:val="0"/>
                  <w:marTop w:val="0"/>
                  <w:marBottom w:val="0"/>
                  <w:divBdr>
                    <w:top w:val="none" w:sz="0" w:space="0" w:color="auto"/>
                    <w:left w:val="none" w:sz="0" w:space="0" w:color="auto"/>
                    <w:bottom w:val="none" w:sz="0" w:space="0" w:color="auto"/>
                    <w:right w:val="none" w:sz="0" w:space="0" w:color="auto"/>
                  </w:divBdr>
                </w:div>
                <w:div w:id="975069430">
                  <w:marLeft w:val="0"/>
                  <w:marRight w:val="0"/>
                  <w:marTop w:val="0"/>
                  <w:marBottom w:val="0"/>
                  <w:divBdr>
                    <w:top w:val="none" w:sz="0" w:space="0" w:color="auto"/>
                    <w:left w:val="none" w:sz="0" w:space="0" w:color="auto"/>
                    <w:bottom w:val="none" w:sz="0" w:space="0" w:color="auto"/>
                    <w:right w:val="none" w:sz="0" w:space="0" w:color="auto"/>
                  </w:divBdr>
                </w:div>
                <w:div w:id="1722316609">
                  <w:marLeft w:val="0"/>
                  <w:marRight w:val="0"/>
                  <w:marTop w:val="0"/>
                  <w:marBottom w:val="0"/>
                  <w:divBdr>
                    <w:top w:val="none" w:sz="0" w:space="0" w:color="auto"/>
                    <w:left w:val="none" w:sz="0" w:space="0" w:color="auto"/>
                    <w:bottom w:val="none" w:sz="0" w:space="0" w:color="auto"/>
                    <w:right w:val="none" w:sz="0" w:space="0" w:color="auto"/>
                  </w:divBdr>
                </w:div>
                <w:div w:id="566382343">
                  <w:marLeft w:val="0"/>
                  <w:marRight w:val="0"/>
                  <w:marTop w:val="0"/>
                  <w:marBottom w:val="0"/>
                  <w:divBdr>
                    <w:top w:val="none" w:sz="0" w:space="0" w:color="auto"/>
                    <w:left w:val="none" w:sz="0" w:space="0" w:color="auto"/>
                    <w:bottom w:val="none" w:sz="0" w:space="0" w:color="auto"/>
                    <w:right w:val="none" w:sz="0" w:space="0" w:color="auto"/>
                  </w:divBdr>
                </w:div>
                <w:div w:id="1410420712">
                  <w:marLeft w:val="0"/>
                  <w:marRight w:val="0"/>
                  <w:marTop w:val="0"/>
                  <w:marBottom w:val="0"/>
                  <w:divBdr>
                    <w:top w:val="none" w:sz="0" w:space="0" w:color="auto"/>
                    <w:left w:val="none" w:sz="0" w:space="0" w:color="auto"/>
                    <w:bottom w:val="none" w:sz="0" w:space="0" w:color="auto"/>
                    <w:right w:val="none" w:sz="0" w:space="0" w:color="auto"/>
                  </w:divBdr>
                </w:div>
                <w:div w:id="613681841">
                  <w:marLeft w:val="0"/>
                  <w:marRight w:val="0"/>
                  <w:marTop w:val="0"/>
                  <w:marBottom w:val="0"/>
                  <w:divBdr>
                    <w:top w:val="none" w:sz="0" w:space="0" w:color="auto"/>
                    <w:left w:val="none" w:sz="0" w:space="0" w:color="auto"/>
                    <w:bottom w:val="none" w:sz="0" w:space="0" w:color="auto"/>
                    <w:right w:val="none" w:sz="0" w:space="0" w:color="auto"/>
                  </w:divBdr>
                </w:div>
                <w:div w:id="840269775">
                  <w:marLeft w:val="0"/>
                  <w:marRight w:val="0"/>
                  <w:marTop w:val="0"/>
                  <w:marBottom w:val="0"/>
                  <w:divBdr>
                    <w:top w:val="none" w:sz="0" w:space="0" w:color="auto"/>
                    <w:left w:val="none" w:sz="0" w:space="0" w:color="auto"/>
                    <w:bottom w:val="none" w:sz="0" w:space="0" w:color="auto"/>
                    <w:right w:val="none" w:sz="0" w:space="0" w:color="auto"/>
                  </w:divBdr>
                </w:div>
                <w:div w:id="1232815450">
                  <w:marLeft w:val="0"/>
                  <w:marRight w:val="0"/>
                  <w:marTop w:val="0"/>
                  <w:marBottom w:val="0"/>
                  <w:divBdr>
                    <w:top w:val="none" w:sz="0" w:space="0" w:color="auto"/>
                    <w:left w:val="none" w:sz="0" w:space="0" w:color="auto"/>
                    <w:bottom w:val="none" w:sz="0" w:space="0" w:color="auto"/>
                    <w:right w:val="none" w:sz="0" w:space="0" w:color="auto"/>
                  </w:divBdr>
                </w:div>
                <w:div w:id="566498903">
                  <w:marLeft w:val="0"/>
                  <w:marRight w:val="0"/>
                  <w:marTop w:val="0"/>
                  <w:marBottom w:val="0"/>
                  <w:divBdr>
                    <w:top w:val="none" w:sz="0" w:space="0" w:color="auto"/>
                    <w:left w:val="none" w:sz="0" w:space="0" w:color="auto"/>
                    <w:bottom w:val="none" w:sz="0" w:space="0" w:color="auto"/>
                    <w:right w:val="none" w:sz="0" w:space="0" w:color="auto"/>
                  </w:divBdr>
                </w:div>
                <w:div w:id="544681138">
                  <w:marLeft w:val="0"/>
                  <w:marRight w:val="0"/>
                  <w:marTop w:val="0"/>
                  <w:marBottom w:val="0"/>
                  <w:divBdr>
                    <w:top w:val="none" w:sz="0" w:space="0" w:color="auto"/>
                    <w:left w:val="none" w:sz="0" w:space="0" w:color="auto"/>
                    <w:bottom w:val="none" w:sz="0" w:space="0" w:color="auto"/>
                    <w:right w:val="none" w:sz="0" w:space="0" w:color="auto"/>
                  </w:divBdr>
                </w:div>
                <w:div w:id="970525499">
                  <w:marLeft w:val="0"/>
                  <w:marRight w:val="0"/>
                  <w:marTop w:val="0"/>
                  <w:marBottom w:val="0"/>
                  <w:divBdr>
                    <w:top w:val="none" w:sz="0" w:space="0" w:color="auto"/>
                    <w:left w:val="none" w:sz="0" w:space="0" w:color="auto"/>
                    <w:bottom w:val="none" w:sz="0" w:space="0" w:color="auto"/>
                    <w:right w:val="none" w:sz="0" w:space="0" w:color="auto"/>
                  </w:divBdr>
                </w:div>
                <w:div w:id="1844004118">
                  <w:marLeft w:val="0"/>
                  <w:marRight w:val="0"/>
                  <w:marTop w:val="0"/>
                  <w:marBottom w:val="0"/>
                  <w:divBdr>
                    <w:top w:val="none" w:sz="0" w:space="0" w:color="auto"/>
                    <w:left w:val="none" w:sz="0" w:space="0" w:color="auto"/>
                    <w:bottom w:val="none" w:sz="0" w:space="0" w:color="auto"/>
                    <w:right w:val="none" w:sz="0" w:space="0" w:color="auto"/>
                  </w:divBdr>
                </w:div>
                <w:div w:id="1882864321">
                  <w:marLeft w:val="0"/>
                  <w:marRight w:val="0"/>
                  <w:marTop w:val="0"/>
                  <w:marBottom w:val="0"/>
                  <w:divBdr>
                    <w:top w:val="none" w:sz="0" w:space="0" w:color="auto"/>
                    <w:left w:val="none" w:sz="0" w:space="0" w:color="auto"/>
                    <w:bottom w:val="none" w:sz="0" w:space="0" w:color="auto"/>
                    <w:right w:val="none" w:sz="0" w:space="0" w:color="auto"/>
                  </w:divBdr>
                </w:div>
                <w:div w:id="268776962">
                  <w:marLeft w:val="0"/>
                  <w:marRight w:val="0"/>
                  <w:marTop w:val="0"/>
                  <w:marBottom w:val="0"/>
                  <w:divBdr>
                    <w:top w:val="none" w:sz="0" w:space="0" w:color="auto"/>
                    <w:left w:val="none" w:sz="0" w:space="0" w:color="auto"/>
                    <w:bottom w:val="none" w:sz="0" w:space="0" w:color="auto"/>
                    <w:right w:val="none" w:sz="0" w:space="0" w:color="auto"/>
                  </w:divBdr>
                </w:div>
                <w:div w:id="2029866458">
                  <w:marLeft w:val="0"/>
                  <w:marRight w:val="0"/>
                  <w:marTop w:val="0"/>
                  <w:marBottom w:val="0"/>
                  <w:divBdr>
                    <w:top w:val="none" w:sz="0" w:space="0" w:color="auto"/>
                    <w:left w:val="none" w:sz="0" w:space="0" w:color="auto"/>
                    <w:bottom w:val="none" w:sz="0" w:space="0" w:color="auto"/>
                    <w:right w:val="none" w:sz="0" w:space="0" w:color="auto"/>
                  </w:divBdr>
                </w:div>
                <w:div w:id="1107314475">
                  <w:marLeft w:val="0"/>
                  <w:marRight w:val="0"/>
                  <w:marTop w:val="0"/>
                  <w:marBottom w:val="0"/>
                  <w:divBdr>
                    <w:top w:val="none" w:sz="0" w:space="0" w:color="auto"/>
                    <w:left w:val="none" w:sz="0" w:space="0" w:color="auto"/>
                    <w:bottom w:val="none" w:sz="0" w:space="0" w:color="auto"/>
                    <w:right w:val="none" w:sz="0" w:space="0" w:color="auto"/>
                  </w:divBdr>
                </w:div>
                <w:div w:id="1491020470">
                  <w:marLeft w:val="0"/>
                  <w:marRight w:val="0"/>
                  <w:marTop w:val="0"/>
                  <w:marBottom w:val="0"/>
                  <w:divBdr>
                    <w:top w:val="none" w:sz="0" w:space="0" w:color="auto"/>
                    <w:left w:val="none" w:sz="0" w:space="0" w:color="auto"/>
                    <w:bottom w:val="none" w:sz="0" w:space="0" w:color="auto"/>
                    <w:right w:val="none" w:sz="0" w:space="0" w:color="auto"/>
                  </w:divBdr>
                </w:div>
                <w:div w:id="573005013">
                  <w:marLeft w:val="0"/>
                  <w:marRight w:val="0"/>
                  <w:marTop w:val="0"/>
                  <w:marBottom w:val="0"/>
                  <w:divBdr>
                    <w:top w:val="none" w:sz="0" w:space="0" w:color="auto"/>
                    <w:left w:val="none" w:sz="0" w:space="0" w:color="auto"/>
                    <w:bottom w:val="none" w:sz="0" w:space="0" w:color="auto"/>
                    <w:right w:val="none" w:sz="0" w:space="0" w:color="auto"/>
                  </w:divBdr>
                </w:div>
                <w:div w:id="202981597">
                  <w:marLeft w:val="0"/>
                  <w:marRight w:val="0"/>
                  <w:marTop w:val="0"/>
                  <w:marBottom w:val="0"/>
                  <w:divBdr>
                    <w:top w:val="none" w:sz="0" w:space="0" w:color="auto"/>
                    <w:left w:val="none" w:sz="0" w:space="0" w:color="auto"/>
                    <w:bottom w:val="none" w:sz="0" w:space="0" w:color="auto"/>
                    <w:right w:val="none" w:sz="0" w:space="0" w:color="auto"/>
                  </w:divBdr>
                </w:div>
                <w:div w:id="122971343">
                  <w:marLeft w:val="0"/>
                  <w:marRight w:val="0"/>
                  <w:marTop w:val="0"/>
                  <w:marBottom w:val="0"/>
                  <w:divBdr>
                    <w:top w:val="none" w:sz="0" w:space="0" w:color="auto"/>
                    <w:left w:val="none" w:sz="0" w:space="0" w:color="auto"/>
                    <w:bottom w:val="none" w:sz="0" w:space="0" w:color="auto"/>
                    <w:right w:val="none" w:sz="0" w:space="0" w:color="auto"/>
                  </w:divBdr>
                </w:div>
                <w:div w:id="309402329">
                  <w:marLeft w:val="0"/>
                  <w:marRight w:val="0"/>
                  <w:marTop w:val="0"/>
                  <w:marBottom w:val="0"/>
                  <w:divBdr>
                    <w:top w:val="none" w:sz="0" w:space="0" w:color="auto"/>
                    <w:left w:val="none" w:sz="0" w:space="0" w:color="auto"/>
                    <w:bottom w:val="none" w:sz="0" w:space="0" w:color="auto"/>
                    <w:right w:val="none" w:sz="0" w:space="0" w:color="auto"/>
                  </w:divBdr>
                </w:div>
                <w:div w:id="2023705862">
                  <w:marLeft w:val="0"/>
                  <w:marRight w:val="0"/>
                  <w:marTop w:val="0"/>
                  <w:marBottom w:val="0"/>
                  <w:divBdr>
                    <w:top w:val="none" w:sz="0" w:space="0" w:color="auto"/>
                    <w:left w:val="none" w:sz="0" w:space="0" w:color="auto"/>
                    <w:bottom w:val="none" w:sz="0" w:space="0" w:color="auto"/>
                    <w:right w:val="none" w:sz="0" w:space="0" w:color="auto"/>
                  </w:divBdr>
                </w:div>
                <w:div w:id="202907366">
                  <w:marLeft w:val="0"/>
                  <w:marRight w:val="0"/>
                  <w:marTop w:val="0"/>
                  <w:marBottom w:val="0"/>
                  <w:divBdr>
                    <w:top w:val="none" w:sz="0" w:space="0" w:color="auto"/>
                    <w:left w:val="none" w:sz="0" w:space="0" w:color="auto"/>
                    <w:bottom w:val="none" w:sz="0" w:space="0" w:color="auto"/>
                    <w:right w:val="none" w:sz="0" w:space="0" w:color="auto"/>
                  </w:divBdr>
                </w:div>
                <w:div w:id="1833913493">
                  <w:marLeft w:val="0"/>
                  <w:marRight w:val="0"/>
                  <w:marTop w:val="0"/>
                  <w:marBottom w:val="0"/>
                  <w:divBdr>
                    <w:top w:val="none" w:sz="0" w:space="0" w:color="auto"/>
                    <w:left w:val="none" w:sz="0" w:space="0" w:color="auto"/>
                    <w:bottom w:val="none" w:sz="0" w:space="0" w:color="auto"/>
                    <w:right w:val="none" w:sz="0" w:space="0" w:color="auto"/>
                  </w:divBdr>
                </w:div>
                <w:div w:id="13466138">
                  <w:marLeft w:val="0"/>
                  <w:marRight w:val="0"/>
                  <w:marTop w:val="0"/>
                  <w:marBottom w:val="0"/>
                  <w:divBdr>
                    <w:top w:val="none" w:sz="0" w:space="0" w:color="auto"/>
                    <w:left w:val="none" w:sz="0" w:space="0" w:color="auto"/>
                    <w:bottom w:val="none" w:sz="0" w:space="0" w:color="auto"/>
                    <w:right w:val="none" w:sz="0" w:space="0" w:color="auto"/>
                  </w:divBdr>
                </w:div>
                <w:div w:id="1446271311">
                  <w:marLeft w:val="0"/>
                  <w:marRight w:val="0"/>
                  <w:marTop w:val="0"/>
                  <w:marBottom w:val="0"/>
                  <w:divBdr>
                    <w:top w:val="none" w:sz="0" w:space="0" w:color="auto"/>
                    <w:left w:val="none" w:sz="0" w:space="0" w:color="auto"/>
                    <w:bottom w:val="none" w:sz="0" w:space="0" w:color="auto"/>
                    <w:right w:val="none" w:sz="0" w:space="0" w:color="auto"/>
                  </w:divBdr>
                </w:div>
                <w:div w:id="1371685774">
                  <w:marLeft w:val="0"/>
                  <w:marRight w:val="0"/>
                  <w:marTop w:val="0"/>
                  <w:marBottom w:val="0"/>
                  <w:divBdr>
                    <w:top w:val="none" w:sz="0" w:space="0" w:color="auto"/>
                    <w:left w:val="none" w:sz="0" w:space="0" w:color="auto"/>
                    <w:bottom w:val="none" w:sz="0" w:space="0" w:color="auto"/>
                    <w:right w:val="none" w:sz="0" w:space="0" w:color="auto"/>
                  </w:divBdr>
                </w:div>
                <w:div w:id="990906768">
                  <w:marLeft w:val="0"/>
                  <w:marRight w:val="0"/>
                  <w:marTop w:val="0"/>
                  <w:marBottom w:val="0"/>
                  <w:divBdr>
                    <w:top w:val="none" w:sz="0" w:space="0" w:color="auto"/>
                    <w:left w:val="none" w:sz="0" w:space="0" w:color="auto"/>
                    <w:bottom w:val="none" w:sz="0" w:space="0" w:color="auto"/>
                    <w:right w:val="none" w:sz="0" w:space="0" w:color="auto"/>
                  </w:divBdr>
                </w:div>
                <w:div w:id="1529641118">
                  <w:marLeft w:val="0"/>
                  <w:marRight w:val="0"/>
                  <w:marTop w:val="0"/>
                  <w:marBottom w:val="0"/>
                  <w:divBdr>
                    <w:top w:val="none" w:sz="0" w:space="0" w:color="auto"/>
                    <w:left w:val="none" w:sz="0" w:space="0" w:color="auto"/>
                    <w:bottom w:val="none" w:sz="0" w:space="0" w:color="auto"/>
                    <w:right w:val="none" w:sz="0" w:space="0" w:color="auto"/>
                  </w:divBdr>
                </w:div>
                <w:div w:id="2085224992">
                  <w:marLeft w:val="0"/>
                  <w:marRight w:val="0"/>
                  <w:marTop w:val="0"/>
                  <w:marBottom w:val="0"/>
                  <w:divBdr>
                    <w:top w:val="none" w:sz="0" w:space="0" w:color="auto"/>
                    <w:left w:val="none" w:sz="0" w:space="0" w:color="auto"/>
                    <w:bottom w:val="none" w:sz="0" w:space="0" w:color="auto"/>
                    <w:right w:val="none" w:sz="0" w:space="0" w:color="auto"/>
                  </w:divBdr>
                </w:div>
                <w:div w:id="388116150">
                  <w:marLeft w:val="0"/>
                  <w:marRight w:val="0"/>
                  <w:marTop w:val="0"/>
                  <w:marBottom w:val="0"/>
                  <w:divBdr>
                    <w:top w:val="none" w:sz="0" w:space="0" w:color="auto"/>
                    <w:left w:val="none" w:sz="0" w:space="0" w:color="auto"/>
                    <w:bottom w:val="none" w:sz="0" w:space="0" w:color="auto"/>
                    <w:right w:val="none" w:sz="0" w:space="0" w:color="auto"/>
                  </w:divBdr>
                </w:div>
                <w:div w:id="237986670">
                  <w:marLeft w:val="0"/>
                  <w:marRight w:val="0"/>
                  <w:marTop w:val="0"/>
                  <w:marBottom w:val="0"/>
                  <w:divBdr>
                    <w:top w:val="none" w:sz="0" w:space="0" w:color="auto"/>
                    <w:left w:val="none" w:sz="0" w:space="0" w:color="auto"/>
                    <w:bottom w:val="none" w:sz="0" w:space="0" w:color="auto"/>
                    <w:right w:val="none" w:sz="0" w:space="0" w:color="auto"/>
                  </w:divBdr>
                </w:div>
                <w:div w:id="240716923">
                  <w:marLeft w:val="0"/>
                  <w:marRight w:val="0"/>
                  <w:marTop w:val="0"/>
                  <w:marBottom w:val="0"/>
                  <w:divBdr>
                    <w:top w:val="none" w:sz="0" w:space="0" w:color="auto"/>
                    <w:left w:val="none" w:sz="0" w:space="0" w:color="auto"/>
                    <w:bottom w:val="none" w:sz="0" w:space="0" w:color="auto"/>
                    <w:right w:val="none" w:sz="0" w:space="0" w:color="auto"/>
                  </w:divBdr>
                </w:div>
                <w:div w:id="1753698424">
                  <w:marLeft w:val="0"/>
                  <w:marRight w:val="0"/>
                  <w:marTop w:val="0"/>
                  <w:marBottom w:val="0"/>
                  <w:divBdr>
                    <w:top w:val="none" w:sz="0" w:space="0" w:color="auto"/>
                    <w:left w:val="none" w:sz="0" w:space="0" w:color="auto"/>
                    <w:bottom w:val="none" w:sz="0" w:space="0" w:color="auto"/>
                    <w:right w:val="none" w:sz="0" w:space="0" w:color="auto"/>
                  </w:divBdr>
                </w:div>
                <w:div w:id="735054299">
                  <w:marLeft w:val="0"/>
                  <w:marRight w:val="0"/>
                  <w:marTop w:val="0"/>
                  <w:marBottom w:val="0"/>
                  <w:divBdr>
                    <w:top w:val="none" w:sz="0" w:space="0" w:color="auto"/>
                    <w:left w:val="none" w:sz="0" w:space="0" w:color="auto"/>
                    <w:bottom w:val="none" w:sz="0" w:space="0" w:color="auto"/>
                    <w:right w:val="none" w:sz="0" w:space="0" w:color="auto"/>
                  </w:divBdr>
                </w:div>
                <w:div w:id="263080868">
                  <w:marLeft w:val="0"/>
                  <w:marRight w:val="0"/>
                  <w:marTop w:val="0"/>
                  <w:marBottom w:val="0"/>
                  <w:divBdr>
                    <w:top w:val="none" w:sz="0" w:space="0" w:color="auto"/>
                    <w:left w:val="none" w:sz="0" w:space="0" w:color="auto"/>
                    <w:bottom w:val="none" w:sz="0" w:space="0" w:color="auto"/>
                    <w:right w:val="none" w:sz="0" w:space="0" w:color="auto"/>
                  </w:divBdr>
                </w:div>
                <w:div w:id="1888450711">
                  <w:marLeft w:val="0"/>
                  <w:marRight w:val="0"/>
                  <w:marTop w:val="0"/>
                  <w:marBottom w:val="0"/>
                  <w:divBdr>
                    <w:top w:val="none" w:sz="0" w:space="0" w:color="auto"/>
                    <w:left w:val="none" w:sz="0" w:space="0" w:color="auto"/>
                    <w:bottom w:val="none" w:sz="0" w:space="0" w:color="auto"/>
                    <w:right w:val="none" w:sz="0" w:space="0" w:color="auto"/>
                  </w:divBdr>
                </w:div>
                <w:div w:id="1652447526">
                  <w:marLeft w:val="0"/>
                  <w:marRight w:val="0"/>
                  <w:marTop w:val="0"/>
                  <w:marBottom w:val="0"/>
                  <w:divBdr>
                    <w:top w:val="none" w:sz="0" w:space="0" w:color="auto"/>
                    <w:left w:val="none" w:sz="0" w:space="0" w:color="auto"/>
                    <w:bottom w:val="none" w:sz="0" w:space="0" w:color="auto"/>
                    <w:right w:val="none" w:sz="0" w:space="0" w:color="auto"/>
                  </w:divBdr>
                </w:div>
                <w:div w:id="897865220">
                  <w:marLeft w:val="0"/>
                  <w:marRight w:val="0"/>
                  <w:marTop w:val="0"/>
                  <w:marBottom w:val="0"/>
                  <w:divBdr>
                    <w:top w:val="none" w:sz="0" w:space="0" w:color="auto"/>
                    <w:left w:val="none" w:sz="0" w:space="0" w:color="auto"/>
                    <w:bottom w:val="none" w:sz="0" w:space="0" w:color="auto"/>
                    <w:right w:val="none" w:sz="0" w:space="0" w:color="auto"/>
                  </w:divBdr>
                </w:div>
                <w:div w:id="2116242611">
                  <w:marLeft w:val="0"/>
                  <w:marRight w:val="0"/>
                  <w:marTop w:val="0"/>
                  <w:marBottom w:val="0"/>
                  <w:divBdr>
                    <w:top w:val="none" w:sz="0" w:space="0" w:color="auto"/>
                    <w:left w:val="none" w:sz="0" w:space="0" w:color="auto"/>
                    <w:bottom w:val="none" w:sz="0" w:space="0" w:color="auto"/>
                    <w:right w:val="none" w:sz="0" w:space="0" w:color="auto"/>
                  </w:divBdr>
                </w:div>
                <w:div w:id="299193747">
                  <w:marLeft w:val="0"/>
                  <w:marRight w:val="0"/>
                  <w:marTop w:val="0"/>
                  <w:marBottom w:val="0"/>
                  <w:divBdr>
                    <w:top w:val="none" w:sz="0" w:space="0" w:color="auto"/>
                    <w:left w:val="none" w:sz="0" w:space="0" w:color="auto"/>
                    <w:bottom w:val="none" w:sz="0" w:space="0" w:color="auto"/>
                    <w:right w:val="none" w:sz="0" w:space="0" w:color="auto"/>
                  </w:divBdr>
                </w:div>
                <w:div w:id="203367154">
                  <w:marLeft w:val="0"/>
                  <w:marRight w:val="0"/>
                  <w:marTop w:val="0"/>
                  <w:marBottom w:val="0"/>
                  <w:divBdr>
                    <w:top w:val="none" w:sz="0" w:space="0" w:color="auto"/>
                    <w:left w:val="none" w:sz="0" w:space="0" w:color="auto"/>
                    <w:bottom w:val="none" w:sz="0" w:space="0" w:color="auto"/>
                    <w:right w:val="none" w:sz="0" w:space="0" w:color="auto"/>
                  </w:divBdr>
                </w:div>
                <w:div w:id="525097650">
                  <w:marLeft w:val="0"/>
                  <w:marRight w:val="0"/>
                  <w:marTop w:val="0"/>
                  <w:marBottom w:val="0"/>
                  <w:divBdr>
                    <w:top w:val="none" w:sz="0" w:space="0" w:color="auto"/>
                    <w:left w:val="none" w:sz="0" w:space="0" w:color="auto"/>
                    <w:bottom w:val="none" w:sz="0" w:space="0" w:color="auto"/>
                    <w:right w:val="none" w:sz="0" w:space="0" w:color="auto"/>
                  </w:divBdr>
                </w:div>
                <w:div w:id="1882207873">
                  <w:marLeft w:val="0"/>
                  <w:marRight w:val="0"/>
                  <w:marTop w:val="0"/>
                  <w:marBottom w:val="0"/>
                  <w:divBdr>
                    <w:top w:val="none" w:sz="0" w:space="0" w:color="auto"/>
                    <w:left w:val="none" w:sz="0" w:space="0" w:color="auto"/>
                    <w:bottom w:val="none" w:sz="0" w:space="0" w:color="auto"/>
                    <w:right w:val="none" w:sz="0" w:space="0" w:color="auto"/>
                  </w:divBdr>
                </w:div>
                <w:div w:id="365526436">
                  <w:marLeft w:val="0"/>
                  <w:marRight w:val="0"/>
                  <w:marTop w:val="0"/>
                  <w:marBottom w:val="0"/>
                  <w:divBdr>
                    <w:top w:val="none" w:sz="0" w:space="0" w:color="auto"/>
                    <w:left w:val="none" w:sz="0" w:space="0" w:color="auto"/>
                    <w:bottom w:val="none" w:sz="0" w:space="0" w:color="auto"/>
                    <w:right w:val="none" w:sz="0" w:space="0" w:color="auto"/>
                  </w:divBdr>
                </w:div>
                <w:div w:id="671179771">
                  <w:marLeft w:val="0"/>
                  <w:marRight w:val="0"/>
                  <w:marTop w:val="0"/>
                  <w:marBottom w:val="0"/>
                  <w:divBdr>
                    <w:top w:val="none" w:sz="0" w:space="0" w:color="auto"/>
                    <w:left w:val="none" w:sz="0" w:space="0" w:color="auto"/>
                    <w:bottom w:val="none" w:sz="0" w:space="0" w:color="auto"/>
                    <w:right w:val="none" w:sz="0" w:space="0" w:color="auto"/>
                  </w:divBdr>
                </w:div>
                <w:div w:id="821771508">
                  <w:marLeft w:val="0"/>
                  <w:marRight w:val="0"/>
                  <w:marTop w:val="0"/>
                  <w:marBottom w:val="0"/>
                  <w:divBdr>
                    <w:top w:val="none" w:sz="0" w:space="0" w:color="auto"/>
                    <w:left w:val="none" w:sz="0" w:space="0" w:color="auto"/>
                    <w:bottom w:val="none" w:sz="0" w:space="0" w:color="auto"/>
                    <w:right w:val="none" w:sz="0" w:space="0" w:color="auto"/>
                  </w:divBdr>
                </w:div>
                <w:div w:id="44529205">
                  <w:marLeft w:val="0"/>
                  <w:marRight w:val="0"/>
                  <w:marTop w:val="0"/>
                  <w:marBottom w:val="0"/>
                  <w:divBdr>
                    <w:top w:val="none" w:sz="0" w:space="0" w:color="auto"/>
                    <w:left w:val="none" w:sz="0" w:space="0" w:color="auto"/>
                    <w:bottom w:val="none" w:sz="0" w:space="0" w:color="auto"/>
                    <w:right w:val="none" w:sz="0" w:space="0" w:color="auto"/>
                  </w:divBdr>
                </w:div>
                <w:div w:id="1882088570">
                  <w:marLeft w:val="0"/>
                  <w:marRight w:val="0"/>
                  <w:marTop w:val="0"/>
                  <w:marBottom w:val="0"/>
                  <w:divBdr>
                    <w:top w:val="none" w:sz="0" w:space="0" w:color="auto"/>
                    <w:left w:val="none" w:sz="0" w:space="0" w:color="auto"/>
                    <w:bottom w:val="none" w:sz="0" w:space="0" w:color="auto"/>
                    <w:right w:val="none" w:sz="0" w:space="0" w:color="auto"/>
                  </w:divBdr>
                </w:div>
                <w:div w:id="966812983">
                  <w:marLeft w:val="0"/>
                  <w:marRight w:val="0"/>
                  <w:marTop w:val="0"/>
                  <w:marBottom w:val="0"/>
                  <w:divBdr>
                    <w:top w:val="none" w:sz="0" w:space="0" w:color="auto"/>
                    <w:left w:val="none" w:sz="0" w:space="0" w:color="auto"/>
                    <w:bottom w:val="none" w:sz="0" w:space="0" w:color="auto"/>
                    <w:right w:val="none" w:sz="0" w:space="0" w:color="auto"/>
                  </w:divBdr>
                </w:div>
                <w:div w:id="488137903">
                  <w:marLeft w:val="0"/>
                  <w:marRight w:val="0"/>
                  <w:marTop w:val="0"/>
                  <w:marBottom w:val="0"/>
                  <w:divBdr>
                    <w:top w:val="none" w:sz="0" w:space="0" w:color="auto"/>
                    <w:left w:val="none" w:sz="0" w:space="0" w:color="auto"/>
                    <w:bottom w:val="none" w:sz="0" w:space="0" w:color="auto"/>
                    <w:right w:val="none" w:sz="0" w:space="0" w:color="auto"/>
                  </w:divBdr>
                </w:div>
                <w:div w:id="1138448492">
                  <w:marLeft w:val="0"/>
                  <w:marRight w:val="0"/>
                  <w:marTop w:val="0"/>
                  <w:marBottom w:val="0"/>
                  <w:divBdr>
                    <w:top w:val="none" w:sz="0" w:space="0" w:color="auto"/>
                    <w:left w:val="none" w:sz="0" w:space="0" w:color="auto"/>
                    <w:bottom w:val="none" w:sz="0" w:space="0" w:color="auto"/>
                    <w:right w:val="none" w:sz="0" w:space="0" w:color="auto"/>
                  </w:divBdr>
                </w:div>
                <w:div w:id="1281378105">
                  <w:marLeft w:val="0"/>
                  <w:marRight w:val="0"/>
                  <w:marTop w:val="0"/>
                  <w:marBottom w:val="0"/>
                  <w:divBdr>
                    <w:top w:val="none" w:sz="0" w:space="0" w:color="auto"/>
                    <w:left w:val="none" w:sz="0" w:space="0" w:color="auto"/>
                    <w:bottom w:val="none" w:sz="0" w:space="0" w:color="auto"/>
                    <w:right w:val="none" w:sz="0" w:space="0" w:color="auto"/>
                  </w:divBdr>
                </w:div>
                <w:div w:id="1620799921">
                  <w:marLeft w:val="0"/>
                  <w:marRight w:val="0"/>
                  <w:marTop w:val="0"/>
                  <w:marBottom w:val="0"/>
                  <w:divBdr>
                    <w:top w:val="none" w:sz="0" w:space="0" w:color="auto"/>
                    <w:left w:val="none" w:sz="0" w:space="0" w:color="auto"/>
                    <w:bottom w:val="none" w:sz="0" w:space="0" w:color="auto"/>
                    <w:right w:val="none" w:sz="0" w:space="0" w:color="auto"/>
                  </w:divBdr>
                </w:div>
                <w:div w:id="706292912">
                  <w:marLeft w:val="0"/>
                  <w:marRight w:val="0"/>
                  <w:marTop w:val="0"/>
                  <w:marBottom w:val="0"/>
                  <w:divBdr>
                    <w:top w:val="none" w:sz="0" w:space="0" w:color="auto"/>
                    <w:left w:val="none" w:sz="0" w:space="0" w:color="auto"/>
                    <w:bottom w:val="none" w:sz="0" w:space="0" w:color="auto"/>
                    <w:right w:val="none" w:sz="0" w:space="0" w:color="auto"/>
                  </w:divBdr>
                </w:div>
                <w:div w:id="2142458468">
                  <w:marLeft w:val="0"/>
                  <w:marRight w:val="0"/>
                  <w:marTop w:val="0"/>
                  <w:marBottom w:val="0"/>
                  <w:divBdr>
                    <w:top w:val="none" w:sz="0" w:space="0" w:color="auto"/>
                    <w:left w:val="none" w:sz="0" w:space="0" w:color="auto"/>
                    <w:bottom w:val="none" w:sz="0" w:space="0" w:color="auto"/>
                    <w:right w:val="none" w:sz="0" w:space="0" w:color="auto"/>
                  </w:divBdr>
                </w:div>
                <w:div w:id="2006853810">
                  <w:marLeft w:val="0"/>
                  <w:marRight w:val="0"/>
                  <w:marTop w:val="0"/>
                  <w:marBottom w:val="0"/>
                  <w:divBdr>
                    <w:top w:val="none" w:sz="0" w:space="0" w:color="auto"/>
                    <w:left w:val="none" w:sz="0" w:space="0" w:color="auto"/>
                    <w:bottom w:val="none" w:sz="0" w:space="0" w:color="auto"/>
                    <w:right w:val="none" w:sz="0" w:space="0" w:color="auto"/>
                  </w:divBdr>
                </w:div>
                <w:div w:id="916398093">
                  <w:marLeft w:val="0"/>
                  <w:marRight w:val="0"/>
                  <w:marTop w:val="0"/>
                  <w:marBottom w:val="0"/>
                  <w:divBdr>
                    <w:top w:val="none" w:sz="0" w:space="0" w:color="auto"/>
                    <w:left w:val="none" w:sz="0" w:space="0" w:color="auto"/>
                    <w:bottom w:val="none" w:sz="0" w:space="0" w:color="auto"/>
                    <w:right w:val="none" w:sz="0" w:space="0" w:color="auto"/>
                  </w:divBdr>
                </w:div>
                <w:div w:id="6336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0111">
          <w:marLeft w:val="0"/>
          <w:marRight w:val="0"/>
          <w:marTop w:val="0"/>
          <w:marBottom w:val="0"/>
          <w:divBdr>
            <w:top w:val="none" w:sz="0" w:space="0" w:color="auto"/>
            <w:left w:val="none" w:sz="0" w:space="0" w:color="auto"/>
            <w:bottom w:val="none" w:sz="0" w:space="0" w:color="auto"/>
            <w:right w:val="none" w:sz="0" w:space="0" w:color="auto"/>
          </w:divBdr>
          <w:divsChild>
            <w:div w:id="135993228">
              <w:marLeft w:val="0"/>
              <w:marRight w:val="0"/>
              <w:marTop w:val="0"/>
              <w:marBottom w:val="0"/>
              <w:divBdr>
                <w:top w:val="none" w:sz="0" w:space="0" w:color="auto"/>
                <w:left w:val="none" w:sz="0" w:space="0" w:color="auto"/>
                <w:bottom w:val="none" w:sz="0" w:space="0" w:color="auto"/>
                <w:right w:val="none" w:sz="0" w:space="0" w:color="auto"/>
              </w:divBdr>
              <w:divsChild>
                <w:div w:id="1134444278">
                  <w:marLeft w:val="0"/>
                  <w:marRight w:val="0"/>
                  <w:marTop w:val="0"/>
                  <w:marBottom w:val="0"/>
                  <w:divBdr>
                    <w:top w:val="none" w:sz="0" w:space="0" w:color="auto"/>
                    <w:left w:val="none" w:sz="0" w:space="0" w:color="auto"/>
                    <w:bottom w:val="none" w:sz="0" w:space="0" w:color="auto"/>
                    <w:right w:val="none" w:sz="0" w:space="0" w:color="auto"/>
                  </w:divBdr>
                </w:div>
                <w:div w:id="22875709">
                  <w:marLeft w:val="0"/>
                  <w:marRight w:val="0"/>
                  <w:marTop w:val="0"/>
                  <w:marBottom w:val="0"/>
                  <w:divBdr>
                    <w:top w:val="none" w:sz="0" w:space="0" w:color="auto"/>
                    <w:left w:val="none" w:sz="0" w:space="0" w:color="auto"/>
                    <w:bottom w:val="none" w:sz="0" w:space="0" w:color="auto"/>
                    <w:right w:val="none" w:sz="0" w:space="0" w:color="auto"/>
                  </w:divBdr>
                </w:div>
                <w:div w:id="1258825541">
                  <w:marLeft w:val="0"/>
                  <w:marRight w:val="0"/>
                  <w:marTop w:val="0"/>
                  <w:marBottom w:val="0"/>
                  <w:divBdr>
                    <w:top w:val="none" w:sz="0" w:space="0" w:color="auto"/>
                    <w:left w:val="none" w:sz="0" w:space="0" w:color="auto"/>
                    <w:bottom w:val="none" w:sz="0" w:space="0" w:color="auto"/>
                    <w:right w:val="none" w:sz="0" w:space="0" w:color="auto"/>
                  </w:divBdr>
                </w:div>
                <w:div w:id="113865137">
                  <w:marLeft w:val="0"/>
                  <w:marRight w:val="0"/>
                  <w:marTop w:val="0"/>
                  <w:marBottom w:val="0"/>
                  <w:divBdr>
                    <w:top w:val="none" w:sz="0" w:space="0" w:color="auto"/>
                    <w:left w:val="none" w:sz="0" w:space="0" w:color="auto"/>
                    <w:bottom w:val="none" w:sz="0" w:space="0" w:color="auto"/>
                    <w:right w:val="none" w:sz="0" w:space="0" w:color="auto"/>
                  </w:divBdr>
                </w:div>
                <w:div w:id="742408138">
                  <w:marLeft w:val="0"/>
                  <w:marRight w:val="0"/>
                  <w:marTop w:val="0"/>
                  <w:marBottom w:val="0"/>
                  <w:divBdr>
                    <w:top w:val="none" w:sz="0" w:space="0" w:color="auto"/>
                    <w:left w:val="none" w:sz="0" w:space="0" w:color="auto"/>
                    <w:bottom w:val="none" w:sz="0" w:space="0" w:color="auto"/>
                    <w:right w:val="none" w:sz="0" w:space="0" w:color="auto"/>
                  </w:divBdr>
                </w:div>
                <w:div w:id="1396317730">
                  <w:marLeft w:val="0"/>
                  <w:marRight w:val="0"/>
                  <w:marTop w:val="0"/>
                  <w:marBottom w:val="0"/>
                  <w:divBdr>
                    <w:top w:val="none" w:sz="0" w:space="0" w:color="auto"/>
                    <w:left w:val="none" w:sz="0" w:space="0" w:color="auto"/>
                    <w:bottom w:val="none" w:sz="0" w:space="0" w:color="auto"/>
                    <w:right w:val="none" w:sz="0" w:space="0" w:color="auto"/>
                  </w:divBdr>
                </w:div>
                <w:div w:id="171145490">
                  <w:marLeft w:val="0"/>
                  <w:marRight w:val="0"/>
                  <w:marTop w:val="0"/>
                  <w:marBottom w:val="0"/>
                  <w:divBdr>
                    <w:top w:val="none" w:sz="0" w:space="0" w:color="auto"/>
                    <w:left w:val="none" w:sz="0" w:space="0" w:color="auto"/>
                    <w:bottom w:val="none" w:sz="0" w:space="0" w:color="auto"/>
                    <w:right w:val="none" w:sz="0" w:space="0" w:color="auto"/>
                  </w:divBdr>
                </w:div>
                <w:div w:id="1120152731">
                  <w:marLeft w:val="0"/>
                  <w:marRight w:val="0"/>
                  <w:marTop w:val="0"/>
                  <w:marBottom w:val="0"/>
                  <w:divBdr>
                    <w:top w:val="none" w:sz="0" w:space="0" w:color="auto"/>
                    <w:left w:val="none" w:sz="0" w:space="0" w:color="auto"/>
                    <w:bottom w:val="none" w:sz="0" w:space="0" w:color="auto"/>
                    <w:right w:val="none" w:sz="0" w:space="0" w:color="auto"/>
                  </w:divBdr>
                </w:div>
                <w:div w:id="1386026548">
                  <w:marLeft w:val="0"/>
                  <w:marRight w:val="0"/>
                  <w:marTop w:val="0"/>
                  <w:marBottom w:val="0"/>
                  <w:divBdr>
                    <w:top w:val="none" w:sz="0" w:space="0" w:color="auto"/>
                    <w:left w:val="none" w:sz="0" w:space="0" w:color="auto"/>
                    <w:bottom w:val="none" w:sz="0" w:space="0" w:color="auto"/>
                    <w:right w:val="none" w:sz="0" w:space="0" w:color="auto"/>
                  </w:divBdr>
                </w:div>
                <w:div w:id="1707872733">
                  <w:marLeft w:val="0"/>
                  <w:marRight w:val="0"/>
                  <w:marTop w:val="0"/>
                  <w:marBottom w:val="0"/>
                  <w:divBdr>
                    <w:top w:val="none" w:sz="0" w:space="0" w:color="auto"/>
                    <w:left w:val="none" w:sz="0" w:space="0" w:color="auto"/>
                    <w:bottom w:val="none" w:sz="0" w:space="0" w:color="auto"/>
                    <w:right w:val="none" w:sz="0" w:space="0" w:color="auto"/>
                  </w:divBdr>
                </w:div>
                <w:div w:id="1436248529">
                  <w:marLeft w:val="0"/>
                  <w:marRight w:val="0"/>
                  <w:marTop w:val="0"/>
                  <w:marBottom w:val="0"/>
                  <w:divBdr>
                    <w:top w:val="none" w:sz="0" w:space="0" w:color="auto"/>
                    <w:left w:val="none" w:sz="0" w:space="0" w:color="auto"/>
                    <w:bottom w:val="none" w:sz="0" w:space="0" w:color="auto"/>
                    <w:right w:val="none" w:sz="0" w:space="0" w:color="auto"/>
                  </w:divBdr>
                </w:div>
                <w:div w:id="694579286">
                  <w:marLeft w:val="0"/>
                  <w:marRight w:val="0"/>
                  <w:marTop w:val="0"/>
                  <w:marBottom w:val="0"/>
                  <w:divBdr>
                    <w:top w:val="none" w:sz="0" w:space="0" w:color="auto"/>
                    <w:left w:val="none" w:sz="0" w:space="0" w:color="auto"/>
                    <w:bottom w:val="none" w:sz="0" w:space="0" w:color="auto"/>
                    <w:right w:val="none" w:sz="0" w:space="0" w:color="auto"/>
                  </w:divBdr>
                </w:div>
                <w:div w:id="1037268382">
                  <w:marLeft w:val="0"/>
                  <w:marRight w:val="0"/>
                  <w:marTop w:val="0"/>
                  <w:marBottom w:val="0"/>
                  <w:divBdr>
                    <w:top w:val="none" w:sz="0" w:space="0" w:color="auto"/>
                    <w:left w:val="none" w:sz="0" w:space="0" w:color="auto"/>
                    <w:bottom w:val="none" w:sz="0" w:space="0" w:color="auto"/>
                    <w:right w:val="none" w:sz="0" w:space="0" w:color="auto"/>
                  </w:divBdr>
                </w:div>
                <w:div w:id="1605184322">
                  <w:marLeft w:val="0"/>
                  <w:marRight w:val="0"/>
                  <w:marTop w:val="0"/>
                  <w:marBottom w:val="0"/>
                  <w:divBdr>
                    <w:top w:val="none" w:sz="0" w:space="0" w:color="auto"/>
                    <w:left w:val="none" w:sz="0" w:space="0" w:color="auto"/>
                    <w:bottom w:val="none" w:sz="0" w:space="0" w:color="auto"/>
                    <w:right w:val="none" w:sz="0" w:space="0" w:color="auto"/>
                  </w:divBdr>
                </w:div>
                <w:div w:id="97456184">
                  <w:marLeft w:val="0"/>
                  <w:marRight w:val="0"/>
                  <w:marTop w:val="0"/>
                  <w:marBottom w:val="0"/>
                  <w:divBdr>
                    <w:top w:val="none" w:sz="0" w:space="0" w:color="auto"/>
                    <w:left w:val="none" w:sz="0" w:space="0" w:color="auto"/>
                    <w:bottom w:val="none" w:sz="0" w:space="0" w:color="auto"/>
                    <w:right w:val="none" w:sz="0" w:space="0" w:color="auto"/>
                  </w:divBdr>
                </w:div>
                <w:div w:id="859321351">
                  <w:marLeft w:val="0"/>
                  <w:marRight w:val="0"/>
                  <w:marTop w:val="0"/>
                  <w:marBottom w:val="0"/>
                  <w:divBdr>
                    <w:top w:val="none" w:sz="0" w:space="0" w:color="auto"/>
                    <w:left w:val="none" w:sz="0" w:space="0" w:color="auto"/>
                    <w:bottom w:val="none" w:sz="0" w:space="0" w:color="auto"/>
                    <w:right w:val="none" w:sz="0" w:space="0" w:color="auto"/>
                  </w:divBdr>
                </w:div>
                <w:div w:id="58751353">
                  <w:marLeft w:val="0"/>
                  <w:marRight w:val="0"/>
                  <w:marTop w:val="0"/>
                  <w:marBottom w:val="0"/>
                  <w:divBdr>
                    <w:top w:val="none" w:sz="0" w:space="0" w:color="auto"/>
                    <w:left w:val="none" w:sz="0" w:space="0" w:color="auto"/>
                    <w:bottom w:val="none" w:sz="0" w:space="0" w:color="auto"/>
                    <w:right w:val="none" w:sz="0" w:space="0" w:color="auto"/>
                  </w:divBdr>
                </w:div>
                <w:div w:id="921914172">
                  <w:marLeft w:val="0"/>
                  <w:marRight w:val="0"/>
                  <w:marTop w:val="0"/>
                  <w:marBottom w:val="0"/>
                  <w:divBdr>
                    <w:top w:val="none" w:sz="0" w:space="0" w:color="auto"/>
                    <w:left w:val="none" w:sz="0" w:space="0" w:color="auto"/>
                    <w:bottom w:val="none" w:sz="0" w:space="0" w:color="auto"/>
                    <w:right w:val="none" w:sz="0" w:space="0" w:color="auto"/>
                  </w:divBdr>
                </w:div>
                <w:div w:id="1833134536">
                  <w:marLeft w:val="0"/>
                  <w:marRight w:val="0"/>
                  <w:marTop w:val="0"/>
                  <w:marBottom w:val="0"/>
                  <w:divBdr>
                    <w:top w:val="none" w:sz="0" w:space="0" w:color="auto"/>
                    <w:left w:val="none" w:sz="0" w:space="0" w:color="auto"/>
                    <w:bottom w:val="none" w:sz="0" w:space="0" w:color="auto"/>
                    <w:right w:val="none" w:sz="0" w:space="0" w:color="auto"/>
                  </w:divBdr>
                </w:div>
                <w:div w:id="1356346994">
                  <w:marLeft w:val="0"/>
                  <w:marRight w:val="0"/>
                  <w:marTop w:val="0"/>
                  <w:marBottom w:val="0"/>
                  <w:divBdr>
                    <w:top w:val="none" w:sz="0" w:space="0" w:color="auto"/>
                    <w:left w:val="none" w:sz="0" w:space="0" w:color="auto"/>
                    <w:bottom w:val="none" w:sz="0" w:space="0" w:color="auto"/>
                    <w:right w:val="none" w:sz="0" w:space="0" w:color="auto"/>
                  </w:divBdr>
                </w:div>
                <w:div w:id="1423599642">
                  <w:marLeft w:val="0"/>
                  <w:marRight w:val="0"/>
                  <w:marTop w:val="0"/>
                  <w:marBottom w:val="0"/>
                  <w:divBdr>
                    <w:top w:val="none" w:sz="0" w:space="0" w:color="auto"/>
                    <w:left w:val="none" w:sz="0" w:space="0" w:color="auto"/>
                    <w:bottom w:val="none" w:sz="0" w:space="0" w:color="auto"/>
                    <w:right w:val="none" w:sz="0" w:space="0" w:color="auto"/>
                  </w:divBdr>
                </w:div>
                <w:div w:id="1549142395">
                  <w:marLeft w:val="0"/>
                  <w:marRight w:val="0"/>
                  <w:marTop w:val="0"/>
                  <w:marBottom w:val="0"/>
                  <w:divBdr>
                    <w:top w:val="none" w:sz="0" w:space="0" w:color="auto"/>
                    <w:left w:val="none" w:sz="0" w:space="0" w:color="auto"/>
                    <w:bottom w:val="none" w:sz="0" w:space="0" w:color="auto"/>
                    <w:right w:val="none" w:sz="0" w:space="0" w:color="auto"/>
                  </w:divBdr>
                </w:div>
                <w:div w:id="1243371876">
                  <w:marLeft w:val="0"/>
                  <w:marRight w:val="0"/>
                  <w:marTop w:val="0"/>
                  <w:marBottom w:val="0"/>
                  <w:divBdr>
                    <w:top w:val="none" w:sz="0" w:space="0" w:color="auto"/>
                    <w:left w:val="none" w:sz="0" w:space="0" w:color="auto"/>
                    <w:bottom w:val="none" w:sz="0" w:space="0" w:color="auto"/>
                    <w:right w:val="none" w:sz="0" w:space="0" w:color="auto"/>
                  </w:divBdr>
                </w:div>
                <w:div w:id="1846632955">
                  <w:marLeft w:val="0"/>
                  <w:marRight w:val="0"/>
                  <w:marTop w:val="0"/>
                  <w:marBottom w:val="0"/>
                  <w:divBdr>
                    <w:top w:val="none" w:sz="0" w:space="0" w:color="auto"/>
                    <w:left w:val="none" w:sz="0" w:space="0" w:color="auto"/>
                    <w:bottom w:val="none" w:sz="0" w:space="0" w:color="auto"/>
                    <w:right w:val="none" w:sz="0" w:space="0" w:color="auto"/>
                  </w:divBdr>
                </w:div>
                <w:div w:id="70085870">
                  <w:marLeft w:val="0"/>
                  <w:marRight w:val="0"/>
                  <w:marTop w:val="0"/>
                  <w:marBottom w:val="0"/>
                  <w:divBdr>
                    <w:top w:val="none" w:sz="0" w:space="0" w:color="auto"/>
                    <w:left w:val="none" w:sz="0" w:space="0" w:color="auto"/>
                    <w:bottom w:val="none" w:sz="0" w:space="0" w:color="auto"/>
                    <w:right w:val="none" w:sz="0" w:space="0" w:color="auto"/>
                  </w:divBdr>
                </w:div>
                <w:div w:id="354961605">
                  <w:marLeft w:val="0"/>
                  <w:marRight w:val="0"/>
                  <w:marTop w:val="0"/>
                  <w:marBottom w:val="0"/>
                  <w:divBdr>
                    <w:top w:val="none" w:sz="0" w:space="0" w:color="auto"/>
                    <w:left w:val="none" w:sz="0" w:space="0" w:color="auto"/>
                    <w:bottom w:val="none" w:sz="0" w:space="0" w:color="auto"/>
                    <w:right w:val="none" w:sz="0" w:space="0" w:color="auto"/>
                  </w:divBdr>
                </w:div>
                <w:div w:id="1182477621">
                  <w:marLeft w:val="0"/>
                  <w:marRight w:val="0"/>
                  <w:marTop w:val="0"/>
                  <w:marBottom w:val="0"/>
                  <w:divBdr>
                    <w:top w:val="none" w:sz="0" w:space="0" w:color="auto"/>
                    <w:left w:val="none" w:sz="0" w:space="0" w:color="auto"/>
                    <w:bottom w:val="none" w:sz="0" w:space="0" w:color="auto"/>
                    <w:right w:val="none" w:sz="0" w:space="0" w:color="auto"/>
                  </w:divBdr>
                </w:div>
                <w:div w:id="1346663693">
                  <w:marLeft w:val="0"/>
                  <w:marRight w:val="0"/>
                  <w:marTop w:val="0"/>
                  <w:marBottom w:val="0"/>
                  <w:divBdr>
                    <w:top w:val="none" w:sz="0" w:space="0" w:color="auto"/>
                    <w:left w:val="none" w:sz="0" w:space="0" w:color="auto"/>
                    <w:bottom w:val="none" w:sz="0" w:space="0" w:color="auto"/>
                    <w:right w:val="none" w:sz="0" w:space="0" w:color="auto"/>
                  </w:divBdr>
                </w:div>
                <w:div w:id="608514128">
                  <w:marLeft w:val="0"/>
                  <w:marRight w:val="0"/>
                  <w:marTop w:val="0"/>
                  <w:marBottom w:val="0"/>
                  <w:divBdr>
                    <w:top w:val="none" w:sz="0" w:space="0" w:color="auto"/>
                    <w:left w:val="none" w:sz="0" w:space="0" w:color="auto"/>
                    <w:bottom w:val="none" w:sz="0" w:space="0" w:color="auto"/>
                    <w:right w:val="none" w:sz="0" w:space="0" w:color="auto"/>
                  </w:divBdr>
                </w:div>
                <w:div w:id="256600949">
                  <w:marLeft w:val="0"/>
                  <w:marRight w:val="0"/>
                  <w:marTop w:val="0"/>
                  <w:marBottom w:val="0"/>
                  <w:divBdr>
                    <w:top w:val="none" w:sz="0" w:space="0" w:color="auto"/>
                    <w:left w:val="none" w:sz="0" w:space="0" w:color="auto"/>
                    <w:bottom w:val="none" w:sz="0" w:space="0" w:color="auto"/>
                    <w:right w:val="none" w:sz="0" w:space="0" w:color="auto"/>
                  </w:divBdr>
                </w:div>
                <w:div w:id="146826295">
                  <w:marLeft w:val="0"/>
                  <w:marRight w:val="0"/>
                  <w:marTop w:val="0"/>
                  <w:marBottom w:val="0"/>
                  <w:divBdr>
                    <w:top w:val="none" w:sz="0" w:space="0" w:color="auto"/>
                    <w:left w:val="none" w:sz="0" w:space="0" w:color="auto"/>
                    <w:bottom w:val="none" w:sz="0" w:space="0" w:color="auto"/>
                    <w:right w:val="none" w:sz="0" w:space="0" w:color="auto"/>
                  </w:divBdr>
                </w:div>
                <w:div w:id="804349524">
                  <w:marLeft w:val="0"/>
                  <w:marRight w:val="0"/>
                  <w:marTop w:val="0"/>
                  <w:marBottom w:val="0"/>
                  <w:divBdr>
                    <w:top w:val="none" w:sz="0" w:space="0" w:color="auto"/>
                    <w:left w:val="none" w:sz="0" w:space="0" w:color="auto"/>
                    <w:bottom w:val="none" w:sz="0" w:space="0" w:color="auto"/>
                    <w:right w:val="none" w:sz="0" w:space="0" w:color="auto"/>
                  </w:divBdr>
                </w:div>
                <w:div w:id="1336028434">
                  <w:marLeft w:val="0"/>
                  <w:marRight w:val="0"/>
                  <w:marTop w:val="0"/>
                  <w:marBottom w:val="0"/>
                  <w:divBdr>
                    <w:top w:val="none" w:sz="0" w:space="0" w:color="auto"/>
                    <w:left w:val="none" w:sz="0" w:space="0" w:color="auto"/>
                    <w:bottom w:val="none" w:sz="0" w:space="0" w:color="auto"/>
                    <w:right w:val="none" w:sz="0" w:space="0" w:color="auto"/>
                  </w:divBdr>
                </w:div>
                <w:div w:id="732234606">
                  <w:marLeft w:val="0"/>
                  <w:marRight w:val="0"/>
                  <w:marTop w:val="0"/>
                  <w:marBottom w:val="0"/>
                  <w:divBdr>
                    <w:top w:val="none" w:sz="0" w:space="0" w:color="auto"/>
                    <w:left w:val="none" w:sz="0" w:space="0" w:color="auto"/>
                    <w:bottom w:val="none" w:sz="0" w:space="0" w:color="auto"/>
                    <w:right w:val="none" w:sz="0" w:space="0" w:color="auto"/>
                  </w:divBdr>
                </w:div>
                <w:div w:id="678822161">
                  <w:marLeft w:val="0"/>
                  <w:marRight w:val="0"/>
                  <w:marTop w:val="0"/>
                  <w:marBottom w:val="0"/>
                  <w:divBdr>
                    <w:top w:val="none" w:sz="0" w:space="0" w:color="auto"/>
                    <w:left w:val="none" w:sz="0" w:space="0" w:color="auto"/>
                    <w:bottom w:val="none" w:sz="0" w:space="0" w:color="auto"/>
                    <w:right w:val="none" w:sz="0" w:space="0" w:color="auto"/>
                  </w:divBdr>
                </w:div>
                <w:div w:id="1739551922">
                  <w:marLeft w:val="0"/>
                  <w:marRight w:val="0"/>
                  <w:marTop w:val="0"/>
                  <w:marBottom w:val="0"/>
                  <w:divBdr>
                    <w:top w:val="none" w:sz="0" w:space="0" w:color="auto"/>
                    <w:left w:val="none" w:sz="0" w:space="0" w:color="auto"/>
                    <w:bottom w:val="none" w:sz="0" w:space="0" w:color="auto"/>
                    <w:right w:val="none" w:sz="0" w:space="0" w:color="auto"/>
                  </w:divBdr>
                </w:div>
                <w:div w:id="1773625672">
                  <w:marLeft w:val="0"/>
                  <w:marRight w:val="0"/>
                  <w:marTop w:val="0"/>
                  <w:marBottom w:val="0"/>
                  <w:divBdr>
                    <w:top w:val="none" w:sz="0" w:space="0" w:color="auto"/>
                    <w:left w:val="none" w:sz="0" w:space="0" w:color="auto"/>
                    <w:bottom w:val="none" w:sz="0" w:space="0" w:color="auto"/>
                    <w:right w:val="none" w:sz="0" w:space="0" w:color="auto"/>
                  </w:divBdr>
                </w:div>
                <w:div w:id="863133104">
                  <w:marLeft w:val="0"/>
                  <w:marRight w:val="0"/>
                  <w:marTop w:val="0"/>
                  <w:marBottom w:val="0"/>
                  <w:divBdr>
                    <w:top w:val="none" w:sz="0" w:space="0" w:color="auto"/>
                    <w:left w:val="none" w:sz="0" w:space="0" w:color="auto"/>
                    <w:bottom w:val="none" w:sz="0" w:space="0" w:color="auto"/>
                    <w:right w:val="none" w:sz="0" w:space="0" w:color="auto"/>
                  </w:divBdr>
                </w:div>
                <w:div w:id="1591621416">
                  <w:marLeft w:val="0"/>
                  <w:marRight w:val="0"/>
                  <w:marTop w:val="0"/>
                  <w:marBottom w:val="0"/>
                  <w:divBdr>
                    <w:top w:val="none" w:sz="0" w:space="0" w:color="auto"/>
                    <w:left w:val="none" w:sz="0" w:space="0" w:color="auto"/>
                    <w:bottom w:val="none" w:sz="0" w:space="0" w:color="auto"/>
                    <w:right w:val="none" w:sz="0" w:space="0" w:color="auto"/>
                  </w:divBdr>
                </w:div>
                <w:div w:id="466899941">
                  <w:marLeft w:val="0"/>
                  <w:marRight w:val="0"/>
                  <w:marTop w:val="0"/>
                  <w:marBottom w:val="0"/>
                  <w:divBdr>
                    <w:top w:val="none" w:sz="0" w:space="0" w:color="auto"/>
                    <w:left w:val="none" w:sz="0" w:space="0" w:color="auto"/>
                    <w:bottom w:val="none" w:sz="0" w:space="0" w:color="auto"/>
                    <w:right w:val="none" w:sz="0" w:space="0" w:color="auto"/>
                  </w:divBdr>
                </w:div>
                <w:div w:id="554239678">
                  <w:marLeft w:val="0"/>
                  <w:marRight w:val="0"/>
                  <w:marTop w:val="0"/>
                  <w:marBottom w:val="0"/>
                  <w:divBdr>
                    <w:top w:val="none" w:sz="0" w:space="0" w:color="auto"/>
                    <w:left w:val="none" w:sz="0" w:space="0" w:color="auto"/>
                    <w:bottom w:val="none" w:sz="0" w:space="0" w:color="auto"/>
                    <w:right w:val="none" w:sz="0" w:space="0" w:color="auto"/>
                  </w:divBdr>
                </w:div>
                <w:div w:id="1130785009">
                  <w:marLeft w:val="0"/>
                  <w:marRight w:val="0"/>
                  <w:marTop w:val="0"/>
                  <w:marBottom w:val="0"/>
                  <w:divBdr>
                    <w:top w:val="none" w:sz="0" w:space="0" w:color="auto"/>
                    <w:left w:val="none" w:sz="0" w:space="0" w:color="auto"/>
                    <w:bottom w:val="none" w:sz="0" w:space="0" w:color="auto"/>
                    <w:right w:val="none" w:sz="0" w:space="0" w:color="auto"/>
                  </w:divBdr>
                </w:div>
                <w:div w:id="50810594">
                  <w:marLeft w:val="0"/>
                  <w:marRight w:val="0"/>
                  <w:marTop w:val="0"/>
                  <w:marBottom w:val="0"/>
                  <w:divBdr>
                    <w:top w:val="none" w:sz="0" w:space="0" w:color="auto"/>
                    <w:left w:val="none" w:sz="0" w:space="0" w:color="auto"/>
                    <w:bottom w:val="none" w:sz="0" w:space="0" w:color="auto"/>
                    <w:right w:val="none" w:sz="0" w:space="0" w:color="auto"/>
                  </w:divBdr>
                </w:div>
                <w:div w:id="1593004480">
                  <w:marLeft w:val="0"/>
                  <w:marRight w:val="0"/>
                  <w:marTop w:val="0"/>
                  <w:marBottom w:val="0"/>
                  <w:divBdr>
                    <w:top w:val="none" w:sz="0" w:space="0" w:color="auto"/>
                    <w:left w:val="none" w:sz="0" w:space="0" w:color="auto"/>
                    <w:bottom w:val="none" w:sz="0" w:space="0" w:color="auto"/>
                    <w:right w:val="none" w:sz="0" w:space="0" w:color="auto"/>
                  </w:divBdr>
                </w:div>
                <w:div w:id="1417245385">
                  <w:marLeft w:val="0"/>
                  <w:marRight w:val="0"/>
                  <w:marTop w:val="0"/>
                  <w:marBottom w:val="0"/>
                  <w:divBdr>
                    <w:top w:val="none" w:sz="0" w:space="0" w:color="auto"/>
                    <w:left w:val="none" w:sz="0" w:space="0" w:color="auto"/>
                    <w:bottom w:val="none" w:sz="0" w:space="0" w:color="auto"/>
                    <w:right w:val="none" w:sz="0" w:space="0" w:color="auto"/>
                  </w:divBdr>
                </w:div>
                <w:div w:id="845367911">
                  <w:marLeft w:val="0"/>
                  <w:marRight w:val="0"/>
                  <w:marTop w:val="0"/>
                  <w:marBottom w:val="0"/>
                  <w:divBdr>
                    <w:top w:val="none" w:sz="0" w:space="0" w:color="auto"/>
                    <w:left w:val="none" w:sz="0" w:space="0" w:color="auto"/>
                    <w:bottom w:val="none" w:sz="0" w:space="0" w:color="auto"/>
                    <w:right w:val="none" w:sz="0" w:space="0" w:color="auto"/>
                  </w:divBdr>
                </w:div>
                <w:div w:id="2114737317">
                  <w:marLeft w:val="0"/>
                  <w:marRight w:val="0"/>
                  <w:marTop w:val="0"/>
                  <w:marBottom w:val="0"/>
                  <w:divBdr>
                    <w:top w:val="none" w:sz="0" w:space="0" w:color="auto"/>
                    <w:left w:val="none" w:sz="0" w:space="0" w:color="auto"/>
                    <w:bottom w:val="none" w:sz="0" w:space="0" w:color="auto"/>
                    <w:right w:val="none" w:sz="0" w:space="0" w:color="auto"/>
                  </w:divBdr>
                </w:div>
                <w:div w:id="1328095075">
                  <w:marLeft w:val="0"/>
                  <w:marRight w:val="0"/>
                  <w:marTop w:val="0"/>
                  <w:marBottom w:val="0"/>
                  <w:divBdr>
                    <w:top w:val="none" w:sz="0" w:space="0" w:color="auto"/>
                    <w:left w:val="none" w:sz="0" w:space="0" w:color="auto"/>
                    <w:bottom w:val="none" w:sz="0" w:space="0" w:color="auto"/>
                    <w:right w:val="none" w:sz="0" w:space="0" w:color="auto"/>
                  </w:divBdr>
                </w:div>
                <w:div w:id="514617290">
                  <w:marLeft w:val="0"/>
                  <w:marRight w:val="0"/>
                  <w:marTop w:val="0"/>
                  <w:marBottom w:val="0"/>
                  <w:divBdr>
                    <w:top w:val="none" w:sz="0" w:space="0" w:color="auto"/>
                    <w:left w:val="none" w:sz="0" w:space="0" w:color="auto"/>
                    <w:bottom w:val="none" w:sz="0" w:space="0" w:color="auto"/>
                    <w:right w:val="none" w:sz="0" w:space="0" w:color="auto"/>
                  </w:divBdr>
                </w:div>
                <w:div w:id="792216601">
                  <w:marLeft w:val="0"/>
                  <w:marRight w:val="0"/>
                  <w:marTop w:val="0"/>
                  <w:marBottom w:val="0"/>
                  <w:divBdr>
                    <w:top w:val="none" w:sz="0" w:space="0" w:color="auto"/>
                    <w:left w:val="none" w:sz="0" w:space="0" w:color="auto"/>
                    <w:bottom w:val="none" w:sz="0" w:space="0" w:color="auto"/>
                    <w:right w:val="none" w:sz="0" w:space="0" w:color="auto"/>
                  </w:divBdr>
                </w:div>
                <w:div w:id="60688035">
                  <w:marLeft w:val="0"/>
                  <w:marRight w:val="0"/>
                  <w:marTop w:val="0"/>
                  <w:marBottom w:val="0"/>
                  <w:divBdr>
                    <w:top w:val="none" w:sz="0" w:space="0" w:color="auto"/>
                    <w:left w:val="none" w:sz="0" w:space="0" w:color="auto"/>
                    <w:bottom w:val="none" w:sz="0" w:space="0" w:color="auto"/>
                    <w:right w:val="none" w:sz="0" w:space="0" w:color="auto"/>
                  </w:divBdr>
                </w:div>
                <w:div w:id="494806073">
                  <w:marLeft w:val="0"/>
                  <w:marRight w:val="0"/>
                  <w:marTop w:val="0"/>
                  <w:marBottom w:val="0"/>
                  <w:divBdr>
                    <w:top w:val="none" w:sz="0" w:space="0" w:color="auto"/>
                    <w:left w:val="none" w:sz="0" w:space="0" w:color="auto"/>
                    <w:bottom w:val="none" w:sz="0" w:space="0" w:color="auto"/>
                    <w:right w:val="none" w:sz="0" w:space="0" w:color="auto"/>
                  </w:divBdr>
                </w:div>
                <w:div w:id="571624780">
                  <w:marLeft w:val="0"/>
                  <w:marRight w:val="0"/>
                  <w:marTop w:val="0"/>
                  <w:marBottom w:val="0"/>
                  <w:divBdr>
                    <w:top w:val="none" w:sz="0" w:space="0" w:color="auto"/>
                    <w:left w:val="none" w:sz="0" w:space="0" w:color="auto"/>
                    <w:bottom w:val="none" w:sz="0" w:space="0" w:color="auto"/>
                    <w:right w:val="none" w:sz="0" w:space="0" w:color="auto"/>
                  </w:divBdr>
                </w:div>
                <w:div w:id="1992710535">
                  <w:marLeft w:val="0"/>
                  <w:marRight w:val="0"/>
                  <w:marTop w:val="0"/>
                  <w:marBottom w:val="0"/>
                  <w:divBdr>
                    <w:top w:val="none" w:sz="0" w:space="0" w:color="auto"/>
                    <w:left w:val="none" w:sz="0" w:space="0" w:color="auto"/>
                    <w:bottom w:val="none" w:sz="0" w:space="0" w:color="auto"/>
                    <w:right w:val="none" w:sz="0" w:space="0" w:color="auto"/>
                  </w:divBdr>
                </w:div>
                <w:div w:id="996230356">
                  <w:marLeft w:val="0"/>
                  <w:marRight w:val="0"/>
                  <w:marTop w:val="0"/>
                  <w:marBottom w:val="0"/>
                  <w:divBdr>
                    <w:top w:val="none" w:sz="0" w:space="0" w:color="auto"/>
                    <w:left w:val="none" w:sz="0" w:space="0" w:color="auto"/>
                    <w:bottom w:val="none" w:sz="0" w:space="0" w:color="auto"/>
                    <w:right w:val="none" w:sz="0" w:space="0" w:color="auto"/>
                  </w:divBdr>
                </w:div>
                <w:div w:id="149758135">
                  <w:marLeft w:val="0"/>
                  <w:marRight w:val="0"/>
                  <w:marTop w:val="0"/>
                  <w:marBottom w:val="0"/>
                  <w:divBdr>
                    <w:top w:val="none" w:sz="0" w:space="0" w:color="auto"/>
                    <w:left w:val="none" w:sz="0" w:space="0" w:color="auto"/>
                    <w:bottom w:val="none" w:sz="0" w:space="0" w:color="auto"/>
                    <w:right w:val="none" w:sz="0" w:space="0" w:color="auto"/>
                  </w:divBdr>
                </w:div>
                <w:div w:id="503131085">
                  <w:marLeft w:val="0"/>
                  <w:marRight w:val="0"/>
                  <w:marTop w:val="0"/>
                  <w:marBottom w:val="0"/>
                  <w:divBdr>
                    <w:top w:val="none" w:sz="0" w:space="0" w:color="auto"/>
                    <w:left w:val="none" w:sz="0" w:space="0" w:color="auto"/>
                    <w:bottom w:val="none" w:sz="0" w:space="0" w:color="auto"/>
                    <w:right w:val="none" w:sz="0" w:space="0" w:color="auto"/>
                  </w:divBdr>
                </w:div>
                <w:div w:id="1520387246">
                  <w:marLeft w:val="0"/>
                  <w:marRight w:val="0"/>
                  <w:marTop w:val="0"/>
                  <w:marBottom w:val="0"/>
                  <w:divBdr>
                    <w:top w:val="none" w:sz="0" w:space="0" w:color="auto"/>
                    <w:left w:val="none" w:sz="0" w:space="0" w:color="auto"/>
                    <w:bottom w:val="none" w:sz="0" w:space="0" w:color="auto"/>
                    <w:right w:val="none" w:sz="0" w:space="0" w:color="auto"/>
                  </w:divBdr>
                </w:div>
                <w:div w:id="1400442069">
                  <w:marLeft w:val="0"/>
                  <w:marRight w:val="0"/>
                  <w:marTop w:val="0"/>
                  <w:marBottom w:val="0"/>
                  <w:divBdr>
                    <w:top w:val="none" w:sz="0" w:space="0" w:color="auto"/>
                    <w:left w:val="none" w:sz="0" w:space="0" w:color="auto"/>
                    <w:bottom w:val="none" w:sz="0" w:space="0" w:color="auto"/>
                    <w:right w:val="none" w:sz="0" w:space="0" w:color="auto"/>
                  </w:divBdr>
                </w:div>
                <w:div w:id="1261642069">
                  <w:marLeft w:val="0"/>
                  <w:marRight w:val="0"/>
                  <w:marTop w:val="0"/>
                  <w:marBottom w:val="0"/>
                  <w:divBdr>
                    <w:top w:val="none" w:sz="0" w:space="0" w:color="auto"/>
                    <w:left w:val="none" w:sz="0" w:space="0" w:color="auto"/>
                    <w:bottom w:val="none" w:sz="0" w:space="0" w:color="auto"/>
                    <w:right w:val="none" w:sz="0" w:space="0" w:color="auto"/>
                  </w:divBdr>
                </w:div>
                <w:div w:id="970135065">
                  <w:marLeft w:val="0"/>
                  <w:marRight w:val="0"/>
                  <w:marTop w:val="0"/>
                  <w:marBottom w:val="0"/>
                  <w:divBdr>
                    <w:top w:val="none" w:sz="0" w:space="0" w:color="auto"/>
                    <w:left w:val="none" w:sz="0" w:space="0" w:color="auto"/>
                    <w:bottom w:val="none" w:sz="0" w:space="0" w:color="auto"/>
                    <w:right w:val="none" w:sz="0" w:space="0" w:color="auto"/>
                  </w:divBdr>
                </w:div>
                <w:div w:id="1492716364">
                  <w:marLeft w:val="0"/>
                  <w:marRight w:val="0"/>
                  <w:marTop w:val="0"/>
                  <w:marBottom w:val="0"/>
                  <w:divBdr>
                    <w:top w:val="none" w:sz="0" w:space="0" w:color="auto"/>
                    <w:left w:val="none" w:sz="0" w:space="0" w:color="auto"/>
                    <w:bottom w:val="none" w:sz="0" w:space="0" w:color="auto"/>
                    <w:right w:val="none" w:sz="0" w:space="0" w:color="auto"/>
                  </w:divBdr>
                </w:div>
                <w:div w:id="2097705359">
                  <w:marLeft w:val="0"/>
                  <w:marRight w:val="0"/>
                  <w:marTop w:val="0"/>
                  <w:marBottom w:val="0"/>
                  <w:divBdr>
                    <w:top w:val="none" w:sz="0" w:space="0" w:color="auto"/>
                    <w:left w:val="none" w:sz="0" w:space="0" w:color="auto"/>
                    <w:bottom w:val="none" w:sz="0" w:space="0" w:color="auto"/>
                    <w:right w:val="none" w:sz="0" w:space="0" w:color="auto"/>
                  </w:divBdr>
                </w:div>
                <w:div w:id="923496595">
                  <w:marLeft w:val="0"/>
                  <w:marRight w:val="0"/>
                  <w:marTop w:val="0"/>
                  <w:marBottom w:val="0"/>
                  <w:divBdr>
                    <w:top w:val="none" w:sz="0" w:space="0" w:color="auto"/>
                    <w:left w:val="none" w:sz="0" w:space="0" w:color="auto"/>
                    <w:bottom w:val="none" w:sz="0" w:space="0" w:color="auto"/>
                    <w:right w:val="none" w:sz="0" w:space="0" w:color="auto"/>
                  </w:divBdr>
                </w:div>
                <w:div w:id="1901667654">
                  <w:marLeft w:val="0"/>
                  <w:marRight w:val="0"/>
                  <w:marTop w:val="0"/>
                  <w:marBottom w:val="0"/>
                  <w:divBdr>
                    <w:top w:val="none" w:sz="0" w:space="0" w:color="auto"/>
                    <w:left w:val="none" w:sz="0" w:space="0" w:color="auto"/>
                    <w:bottom w:val="none" w:sz="0" w:space="0" w:color="auto"/>
                    <w:right w:val="none" w:sz="0" w:space="0" w:color="auto"/>
                  </w:divBdr>
                </w:div>
                <w:div w:id="56830385">
                  <w:marLeft w:val="0"/>
                  <w:marRight w:val="0"/>
                  <w:marTop w:val="0"/>
                  <w:marBottom w:val="0"/>
                  <w:divBdr>
                    <w:top w:val="none" w:sz="0" w:space="0" w:color="auto"/>
                    <w:left w:val="none" w:sz="0" w:space="0" w:color="auto"/>
                    <w:bottom w:val="none" w:sz="0" w:space="0" w:color="auto"/>
                    <w:right w:val="none" w:sz="0" w:space="0" w:color="auto"/>
                  </w:divBdr>
                </w:div>
                <w:div w:id="203372061">
                  <w:marLeft w:val="0"/>
                  <w:marRight w:val="0"/>
                  <w:marTop w:val="0"/>
                  <w:marBottom w:val="0"/>
                  <w:divBdr>
                    <w:top w:val="none" w:sz="0" w:space="0" w:color="auto"/>
                    <w:left w:val="none" w:sz="0" w:space="0" w:color="auto"/>
                    <w:bottom w:val="none" w:sz="0" w:space="0" w:color="auto"/>
                    <w:right w:val="none" w:sz="0" w:space="0" w:color="auto"/>
                  </w:divBdr>
                </w:div>
                <w:div w:id="556936375">
                  <w:marLeft w:val="0"/>
                  <w:marRight w:val="0"/>
                  <w:marTop w:val="0"/>
                  <w:marBottom w:val="0"/>
                  <w:divBdr>
                    <w:top w:val="none" w:sz="0" w:space="0" w:color="auto"/>
                    <w:left w:val="none" w:sz="0" w:space="0" w:color="auto"/>
                    <w:bottom w:val="none" w:sz="0" w:space="0" w:color="auto"/>
                    <w:right w:val="none" w:sz="0" w:space="0" w:color="auto"/>
                  </w:divBdr>
                </w:div>
                <w:div w:id="1899898240">
                  <w:marLeft w:val="0"/>
                  <w:marRight w:val="0"/>
                  <w:marTop w:val="0"/>
                  <w:marBottom w:val="0"/>
                  <w:divBdr>
                    <w:top w:val="none" w:sz="0" w:space="0" w:color="auto"/>
                    <w:left w:val="none" w:sz="0" w:space="0" w:color="auto"/>
                    <w:bottom w:val="none" w:sz="0" w:space="0" w:color="auto"/>
                    <w:right w:val="none" w:sz="0" w:space="0" w:color="auto"/>
                  </w:divBdr>
                </w:div>
                <w:div w:id="1099253726">
                  <w:marLeft w:val="0"/>
                  <w:marRight w:val="0"/>
                  <w:marTop w:val="0"/>
                  <w:marBottom w:val="0"/>
                  <w:divBdr>
                    <w:top w:val="none" w:sz="0" w:space="0" w:color="auto"/>
                    <w:left w:val="none" w:sz="0" w:space="0" w:color="auto"/>
                    <w:bottom w:val="none" w:sz="0" w:space="0" w:color="auto"/>
                    <w:right w:val="none" w:sz="0" w:space="0" w:color="auto"/>
                  </w:divBdr>
                </w:div>
                <w:div w:id="993067736">
                  <w:marLeft w:val="0"/>
                  <w:marRight w:val="0"/>
                  <w:marTop w:val="0"/>
                  <w:marBottom w:val="0"/>
                  <w:divBdr>
                    <w:top w:val="none" w:sz="0" w:space="0" w:color="auto"/>
                    <w:left w:val="none" w:sz="0" w:space="0" w:color="auto"/>
                    <w:bottom w:val="none" w:sz="0" w:space="0" w:color="auto"/>
                    <w:right w:val="none" w:sz="0" w:space="0" w:color="auto"/>
                  </w:divBdr>
                </w:div>
                <w:div w:id="366419219">
                  <w:marLeft w:val="0"/>
                  <w:marRight w:val="0"/>
                  <w:marTop w:val="0"/>
                  <w:marBottom w:val="0"/>
                  <w:divBdr>
                    <w:top w:val="none" w:sz="0" w:space="0" w:color="auto"/>
                    <w:left w:val="none" w:sz="0" w:space="0" w:color="auto"/>
                    <w:bottom w:val="none" w:sz="0" w:space="0" w:color="auto"/>
                    <w:right w:val="none" w:sz="0" w:space="0" w:color="auto"/>
                  </w:divBdr>
                </w:div>
                <w:div w:id="2021856991">
                  <w:marLeft w:val="0"/>
                  <w:marRight w:val="0"/>
                  <w:marTop w:val="0"/>
                  <w:marBottom w:val="0"/>
                  <w:divBdr>
                    <w:top w:val="none" w:sz="0" w:space="0" w:color="auto"/>
                    <w:left w:val="none" w:sz="0" w:space="0" w:color="auto"/>
                    <w:bottom w:val="none" w:sz="0" w:space="0" w:color="auto"/>
                    <w:right w:val="none" w:sz="0" w:space="0" w:color="auto"/>
                  </w:divBdr>
                </w:div>
                <w:div w:id="1871146398">
                  <w:marLeft w:val="0"/>
                  <w:marRight w:val="0"/>
                  <w:marTop w:val="0"/>
                  <w:marBottom w:val="0"/>
                  <w:divBdr>
                    <w:top w:val="none" w:sz="0" w:space="0" w:color="auto"/>
                    <w:left w:val="none" w:sz="0" w:space="0" w:color="auto"/>
                    <w:bottom w:val="none" w:sz="0" w:space="0" w:color="auto"/>
                    <w:right w:val="none" w:sz="0" w:space="0" w:color="auto"/>
                  </w:divBdr>
                </w:div>
                <w:div w:id="1691032357">
                  <w:marLeft w:val="0"/>
                  <w:marRight w:val="0"/>
                  <w:marTop w:val="0"/>
                  <w:marBottom w:val="0"/>
                  <w:divBdr>
                    <w:top w:val="none" w:sz="0" w:space="0" w:color="auto"/>
                    <w:left w:val="none" w:sz="0" w:space="0" w:color="auto"/>
                    <w:bottom w:val="none" w:sz="0" w:space="0" w:color="auto"/>
                    <w:right w:val="none" w:sz="0" w:space="0" w:color="auto"/>
                  </w:divBdr>
                </w:div>
                <w:div w:id="1981497075">
                  <w:marLeft w:val="0"/>
                  <w:marRight w:val="0"/>
                  <w:marTop w:val="0"/>
                  <w:marBottom w:val="0"/>
                  <w:divBdr>
                    <w:top w:val="none" w:sz="0" w:space="0" w:color="auto"/>
                    <w:left w:val="none" w:sz="0" w:space="0" w:color="auto"/>
                    <w:bottom w:val="none" w:sz="0" w:space="0" w:color="auto"/>
                    <w:right w:val="none" w:sz="0" w:space="0" w:color="auto"/>
                  </w:divBdr>
                </w:div>
                <w:div w:id="121269022">
                  <w:marLeft w:val="0"/>
                  <w:marRight w:val="0"/>
                  <w:marTop w:val="0"/>
                  <w:marBottom w:val="0"/>
                  <w:divBdr>
                    <w:top w:val="none" w:sz="0" w:space="0" w:color="auto"/>
                    <w:left w:val="none" w:sz="0" w:space="0" w:color="auto"/>
                    <w:bottom w:val="none" w:sz="0" w:space="0" w:color="auto"/>
                    <w:right w:val="none" w:sz="0" w:space="0" w:color="auto"/>
                  </w:divBdr>
                </w:div>
                <w:div w:id="208805706">
                  <w:marLeft w:val="0"/>
                  <w:marRight w:val="0"/>
                  <w:marTop w:val="0"/>
                  <w:marBottom w:val="0"/>
                  <w:divBdr>
                    <w:top w:val="none" w:sz="0" w:space="0" w:color="auto"/>
                    <w:left w:val="none" w:sz="0" w:space="0" w:color="auto"/>
                    <w:bottom w:val="none" w:sz="0" w:space="0" w:color="auto"/>
                    <w:right w:val="none" w:sz="0" w:space="0" w:color="auto"/>
                  </w:divBdr>
                </w:div>
                <w:div w:id="1687367947">
                  <w:marLeft w:val="0"/>
                  <w:marRight w:val="0"/>
                  <w:marTop w:val="0"/>
                  <w:marBottom w:val="0"/>
                  <w:divBdr>
                    <w:top w:val="none" w:sz="0" w:space="0" w:color="auto"/>
                    <w:left w:val="none" w:sz="0" w:space="0" w:color="auto"/>
                    <w:bottom w:val="none" w:sz="0" w:space="0" w:color="auto"/>
                    <w:right w:val="none" w:sz="0" w:space="0" w:color="auto"/>
                  </w:divBdr>
                </w:div>
                <w:div w:id="119998114">
                  <w:marLeft w:val="0"/>
                  <w:marRight w:val="0"/>
                  <w:marTop w:val="0"/>
                  <w:marBottom w:val="0"/>
                  <w:divBdr>
                    <w:top w:val="none" w:sz="0" w:space="0" w:color="auto"/>
                    <w:left w:val="none" w:sz="0" w:space="0" w:color="auto"/>
                    <w:bottom w:val="none" w:sz="0" w:space="0" w:color="auto"/>
                    <w:right w:val="none" w:sz="0" w:space="0" w:color="auto"/>
                  </w:divBdr>
                </w:div>
                <w:div w:id="100149743">
                  <w:marLeft w:val="0"/>
                  <w:marRight w:val="0"/>
                  <w:marTop w:val="0"/>
                  <w:marBottom w:val="0"/>
                  <w:divBdr>
                    <w:top w:val="none" w:sz="0" w:space="0" w:color="auto"/>
                    <w:left w:val="none" w:sz="0" w:space="0" w:color="auto"/>
                    <w:bottom w:val="none" w:sz="0" w:space="0" w:color="auto"/>
                    <w:right w:val="none" w:sz="0" w:space="0" w:color="auto"/>
                  </w:divBdr>
                </w:div>
                <w:div w:id="1230459469">
                  <w:marLeft w:val="0"/>
                  <w:marRight w:val="0"/>
                  <w:marTop w:val="0"/>
                  <w:marBottom w:val="0"/>
                  <w:divBdr>
                    <w:top w:val="none" w:sz="0" w:space="0" w:color="auto"/>
                    <w:left w:val="none" w:sz="0" w:space="0" w:color="auto"/>
                    <w:bottom w:val="none" w:sz="0" w:space="0" w:color="auto"/>
                    <w:right w:val="none" w:sz="0" w:space="0" w:color="auto"/>
                  </w:divBdr>
                </w:div>
                <w:div w:id="1768772685">
                  <w:marLeft w:val="0"/>
                  <w:marRight w:val="0"/>
                  <w:marTop w:val="0"/>
                  <w:marBottom w:val="0"/>
                  <w:divBdr>
                    <w:top w:val="none" w:sz="0" w:space="0" w:color="auto"/>
                    <w:left w:val="none" w:sz="0" w:space="0" w:color="auto"/>
                    <w:bottom w:val="none" w:sz="0" w:space="0" w:color="auto"/>
                    <w:right w:val="none" w:sz="0" w:space="0" w:color="auto"/>
                  </w:divBdr>
                </w:div>
                <w:div w:id="1023093165">
                  <w:marLeft w:val="0"/>
                  <w:marRight w:val="0"/>
                  <w:marTop w:val="0"/>
                  <w:marBottom w:val="0"/>
                  <w:divBdr>
                    <w:top w:val="none" w:sz="0" w:space="0" w:color="auto"/>
                    <w:left w:val="none" w:sz="0" w:space="0" w:color="auto"/>
                    <w:bottom w:val="none" w:sz="0" w:space="0" w:color="auto"/>
                    <w:right w:val="none" w:sz="0" w:space="0" w:color="auto"/>
                  </w:divBdr>
                </w:div>
                <w:div w:id="1790468505">
                  <w:marLeft w:val="0"/>
                  <w:marRight w:val="0"/>
                  <w:marTop w:val="0"/>
                  <w:marBottom w:val="0"/>
                  <w:divBdr>
                    <w:top w:val="none" w:sz="0" w:space="0" w:color="auto"/>
                    <w:left w:val="none" w:sz="0" w:space="0" w:color="auto"/>
                    <w:bottom w:val="none" w:sz="0" w:space="0" w:color="auto"/>
                    <w:right w:val="none" w:sz="0" w:space="0" w:color="auto"/>
                  </w:divBdr>
                </w:div>
                <w:div w:id="1397975334">
                  <w:marLeft w:val="0"/>
                  <w:marRight w:val="0"/>
                  <w:marTop w:val="0"/>
                  <w:marBottom w:val="0"/>
                  <w:divBdr>
                    <w:top w:val="none" w:sz="0" w:space="0" w:color="auto"/>
                    <w:left w:val="none" w:sz="0" w:space="0" w:color="auto"/>
                    <w:bottom w:val="none" w:sz="0" w:space="0" w:color="auto"/>
                    <w:right w:val="none" w:sz="0" w:space="0" w:color="auto"/>
                  </w:divBdr>
                </w:div>
                <w:div w:id="2008091727">
                  <w:marLeft w:val="0"/>
                  <w:marRight w:val="0"/>
                  <w:marTop w:val="0"/>
                  <w:marBottom w:val="0"/>
                  <w:divBdr>
                    <w:top w:val="none" w:sz="0" w:space="0" w:color="auto"/>
                    <w:left w:val="none" w:sz="0" w:space="0" w:color="auto"/>
                    <w:bottom w:val="none" w:sz="0" w:space="0" w:color="auto"/>
                    <w:right w:val="none" w:sz="0" w:space="0" w:color="auto"/>
                  </w:divBdr>
                </w:div>
                <w:div w:id="785269137">
                  <w:marLeft w:val="0"/>
                  <w:marRight w:val="0"/>
                  <w:marTop w:val="0"/>
                  <w:marBottom w:val="0"/>
                  <w:divBdr>
                    <w:top w:val="none" w:sz="0" w:space="0" w:color="auto"/>
                    <w:left w:val="none" w:sz="0" w:space="0" w:color="auto"/>
                    <w:bottom w:val="none" w:sz="0" w:space="0" w:color="auto"/>
                    <w:right w:val="none" w:sz="0" w:space="0" w:color="auto"/>
                  </w:divBdr>
                </w:div>
                <w:div w:id="2022774963">
                  <w:marLeft w:val="0"/>
                  <w:marRight w:val="0"/>
                  <w:marTop w:val="0"/>
                  <w:marBottom w:val="0"/>
                  <w:divBdr>
                    <w:top w:val="none" w:sz="0" w:space="0" w:color="auto"/>
                    <w:left w:val="none" w:sz="0" w:space="0" w:color="auto"/>
                    <w:bottom w:val="none" w:sz="0" w:space="0" w:color="auto"/>
                    <w:right w:val="none" w:sz="0" w:space="0" w:color="auto"/>
                  </w:divBdr>
                </w:div>
                <w:div w:id="681593641">
                  <w:marLeft w:val="0"/>
                  <w:marRight w:val="0"/>
                  <w:marTop w:val="0"/>
                  <w:marBottom w:val="0"/>
                  <w:divBdr>
                    <w:top w:val="none" w:sz="0" w:space="0" w:color="auto"/>
                    <w:left w:val="none" w:sz="0" w:space="0" w:color="auto"/>
                    <w:bottom w:val="none" w:sz="0" w:space="0" w:color="auto"/>
                    <w:right w:val="none" w:sz="0" w:space="0" w:color="auto"/>
                  </w:divBdr>
                </w:div>
                <w:div w:id="1933472624">
                  <w:marLeft w:val="0"/>
                  <w:marRight w:val="0"/>
                  <w:marTop w:val="0"/>
                  <w:marBottom w:val="0"/>
                  <w:divBdr>
                    <w:top w:val="none" w:sz="0" w:space="0" w:color="auto"/>
                    <w:left w:val="none" w:sz="0" w:space="0" w:color="auto"/>
                    <w:bottom w:val="none" w:sz="0" w:space="0" w:color="auto"/>
                    <w:right w:val="none" w:sz="0" w:space="0" w:color="auto"/>
                  </w:divBdr>
                </w:div>
                <w:div w:id="1203903257">
                  <w:marLeft w:val="0"/>
                  <w:marRight w:val="0"/>
                  <w:marTop w:val="0"/>
                  <w:marBottom w:val="0"/>
                  <w:divBdr>
                    <w:top w:val="none" w:sz="0" w:space="0" w:color="auto"/>
                    <w:left w:val="none" w:sz="0" w:space="0" w:color="auto"/>
                    <w:bottom w:val="none" w:sz="0" w:space="0" w:color="auto"/>
                    <w:right w:val="none" w:sz="0" w:space="0" w:color="auto"/>
                  </w:divBdr>
                </w:div>
                <w:div w:id="457530144">
                  <w:marLeft w:val="0"/>
                  <w:marRight w:val="0"/>
                  <w:marTop w:val="0"/>
                  <w:marBottom w:val="0"/>
                  <w:divBdr>
                    <w:top w:val="none" w:sz="0" w:space="0" w:color="auto"/>
                    <w:left w:val="none" w:sz="0" w:space="0" w:color="auto"/>
                    <w:bottom w:val="none" w:sz="0" w:space="0" w:color="auto"/>
                    <w:right w:val="none" w:sz="0" w:space="0" w:color="auto"/>
                  </w:divBdr>
                </w:div>
                <w:div w:id="2054763577">
                  <w:marLeft w:val="0"/>
                  <w:marRight w:val="0"/>
                  <w:marTop w:val="0"/>
                  <w:marBottom w:val="0"/>
                  <w:divBdr>
                    <w:top w:val="none" w:sz="0" w:space="0" w:color="auto"/>
                    <w:left w:val="none" w:sz="0" w:space="0" w:color="auto"/>
                    <w:bottom w:val="none" w:sz="0" w:space="0" w:color="auto"/>
                    <w:right w:val="none" w:sz="0" w:space="0" w:color="auto"/>
                  </w:divBdr>
                </w:div>
                <w:div w:id="351149755">
                  <w:marLeft w:val="0"/>
                  <w:marRight w:val="0"/>
                  <w:marTop w:val="0"/>
                  <w:marBottom w:val="0"/>
                  <w:divBdr>
                    <w:top w:val="none" w:sz="0" w:space="0" w:color="auto"/>
                    <w:left w:val="none" w:sz="0" w:space="0" w:color="auto"/>
                    <w:bottom w:val="none" w:sz="0" w:space="0" w:color="auto"/>
                    <w:right w:val="none" w:sz="0" w:space="0" w:color="auto"/>
                  </w:divBdr>
                </w:div>
                <w:div w:id="2143379977">
                  <w:marLeft w:val="0"/>
                  <w:marRight w:val="0"/>
                  <w:marTop w:val="0"/>
                  <w:marBottom w:val="0"/>
                  <w:divBdr>
                    <w:top w:val="none" w:sz="0" w:space="0" w:color="auto"/>
                    <w:left w:val="none" w:sz="0" w:space="0" w:color="auto"/>
                    <w:bottom w:val="none" w:sz="0" w:space="0" w:color="auto"/>
                    <w:right w:val="none" w:sz="0" w:space="0" w:color="auto"/>
                  </w:divBdr>
                </w:div>
                <w:div w:id="347408874">
                  <w:marLeft w:val="0"/>
                  <w:marRight w:val="0"/>
                  <w:marTop w:val="0"/>
                  <w:marBottom w:val="0"/>
                  <w:divBdr>
                    <w:top w:val="none" w:sz="0" w:space="0" w:color="auto"/>
                    <w:left w:val="none" w:sz="0" w:space="0" w:color="auto"/>
                    <w:bottom w:val="none" w:sz="0" w:space="0" w:color="auto"/>
                    <w:right w:val="none" w:sz="0" w:space="0" w:color="auto"/>
                  </w:divBdr>
                </w:div>
                <w:div w:id="1324506350">
                  <w:marLeft w:val="0"/>
                  <w:marRight w:val="0"/>
                  <w:marTop w:val="0"/>
                  <w:marBottom w:val="0"/>
                  <w:divBdr>
                    <w:top w:val="none" w:sz="0" w:space="0" w:color="auto"/>
                    <w:left w:val="none" w:sz="0" w:space="0" w:color="auto"/>
                    <w:bottom w:val="none" w:sz="0" w:space="0" w:color="auto"/>
                    <w:right w:val="none" w:sz="0" w:space="0" w:color="auto"/>
                  </w:divBdr>
                </w:div>
                <w:div w:id="1269432331">
                  <w:marLeft w:val="0"/>
                  <w:marRight w:val="0"/>
                  <w:marTop w:val="0"/>
                  <w:marBottom w:val="0"/>
                  <w:divBdr>
                    <w:top w:val="none" w:sz="0" w:space="0" w:color="auto"/>
                    <w:left w:val="none" w:sz="0" w:space="0" w:color="auto"/>
                    <w:bottom w:val="none" w:sz="0" w:space="0" w:color="auto"/>
                    <w:right w:val="none" w:sz="0" w:space="0" w:color="auto"/>
                  </w:divBdr>
                </w:div>
                <w:div w:id="823593905">
                  <w:marLeft w:val="0"/>
                  <w:marRight w:val="0"/>
                  <w:marTop w:val="0"/>
                  <w:marBottom w:val="0"/>
                  <w:divBdr>
                    <w:top w:val="none" w:sz="0" w:space="0" w:color="auto"/>
                    <w:left w:val="none" w:sz="0" w:space="0" w:color="auto"/>
                    <w:bottom w:val="none" w:sz="0" w:space="0" w:color="auto"/>
                    <w:right w:val="none" w:sz="0" w:space="0" w:color="auto"/>
                  </w:divBdr>
                </w:div>
                <w:div w:id="115685649">
                  <w:marLeft w:val="0"/>
                  <w:marRight w:val="0"/>
                  <w:marTop w:val="0"/>
                  <w:marBottom w:val="0"/>
                  <w:divBdr>
                    <w:top w:val="none" w:sz="0" w:space="0" w:color="auto"/>
                    <w:left w:val="none" w:sz="0" w:space="0" w:color="auto"/>
                    <w:bottom w:val="none" w:sz="0" w:space="0" w:color="auto"/>
                    <w:right w:val="none" w:sz="0" w:space="0" w:color="auto"/>
                  </w:divBdr>
                </w:div>
                <w:div w:id="1410539339">
                  <w:marLeft w:val="0"/>
                  <w:marRight w:val="0"/>
                  <w:marTop w:val="0"/>
                  <w:marBottom w:val="0"/>
                  <w:divBdr>
                    <w:top w:val="none" w:sz="0" w:space="0" w:color="auto"/>
                    <w:left w:val="none" w:sz="0" w:space="0" w:color="auto"/>
                    <w:bottom w:val="none" w:sz="0" w:space="0" w:color="auto"/>
                    <w:right w:val="none" w:sz="0" w:space="0" w:color="auto"/>
                  </w:divBdr>
                </w:div>
                <w:div w:id="454834405">
                  <w:marLeft w:val="0"/>
                  <w:marRight w:val="0"/>
                  <w:marTop w:val="0"/>
                  <w:marBottom w:val="0"/>
                  <w:divBdr>
                    <w:top w:val="none" w:sz="0" w:space="0" w:color="auto"/>
                    <w:left w:val="none" w:sz="0" w:space="0" w:color="auto"/>
                    <w:bottom w:val="none" w:sz="0" w:space="0" w:color="auto"/>
                    <w:right w:val="none" w:sz="0" w:space="0" w:color="auto"/>
                  </w:divBdr>
                </w:div>
                <w:div w:id="1093822674">
                  <w:marLeft w:val="0"/>
                  <w:marRight w:val="0"/>
                  <w:marTop w:val="0"/>
                  <w:marBottom w:val="0"/>
                  <w:divBdr>
                    <w:top w:val="none" w:sz="0" w:space="0" w:color="auto"/>
                    <w:left w:val="none" w:sz="0" w:space="0" w:color="auto"/>
                    <w:bottom w:val="none" w:sz="0" w:space="0" w:color="auto"/>
                    <w:right w:val="none" w:sz="0" w:space="0" w:color="auto"/>
                  </w:divBdr>
                </w:div>
                <w:div w:id="1604726592">
                  <w:marLeft w:val="0"/>
                  <w:marRight w:val="0"/>
                  <w:marTop w:val="0"/>
                  <w:marBottom w:val="0"/>
                  <w:divBdr>
                    <w:top w:val="none" w:sz="0" w:space="0" w:color="auto"/>
                    <w:left w:val="none" w:sz="0" w:space="0" w:color="auto"/>
                    <w:bottom w:val="none" w:sz="0" w:space="0" w:color="auto"/>
                    <w:right w:val="none" w:sz="0" w:space="0" w:color="auto"/>
                  </w:divBdr>
                </w:div>
                <w:div w:id="1091975557">
                  <w:marLeft w:val="0"/>
                  <w:marRight w:val="0"/>
                  <w:marTop w:val="0"/>
                  <w:marBottom w:val="0"/>
                  <w:divBdr>
                    <w:top w:val="none" w:sz="0" w:space="0" w:color="auto"/>
                    <w:left w:val="none" w:sz="0" w:space="0" w:color="auto"/>
                    <w:bottom w:val="none" w:sz="0" w:space="0" w:color="auto"/>
                    <w:right w:val="none" w:sz="0" w:space="0" w:color="auto"/>
                  </w:divBdr>
                </w:div>
                <w:div w:id="760493531">
                  <w:marLeft w:val="0"/>
                  <w:marRight w:val="0"/>
                  <w:marTop w:val="0"/>
                  <w:marBottom w:val="0"/>
                  <w:divBdr>
                    <w:top w:val="none" w:sz="0" w:space="0" w:color="auto"/>
                    <w:left w:val="none" w:sz="0" w:space="0" w:color="auto"/>
                    <w:bottom w:val="none" w:sz="0" w:space="0" w:color="auto"/>
                    <w:right w:val="none" w:sz="0" w:space="0" w:color="auto"/>
                  </w:divBdr>
                </w:div>
                <w:div w:id="898250325">
                  <w:marLeft w:val="0"/>
                  <w:marRight w:val="0"/>
                  <w:marTop w:val="0"/>
                  <w:marBottom w:val="0"/>
                  <w:divBdr>
                    <w:top w:val="none" w:sz="0" w:space="0" w:color="auto"/>
                    <w:left w:val="none" w:sz="0" w:space="0" w:color="auto"/>
                    <w:bottom w:val="none" w:sz="0" w:space="0" w:color="auto"/>
                    <w:right w:val="none" w:sz="0" w:space="0" w:color="auto"/>
                  </w:divBdr>
                </w:div>
                <w:div w:id="60182528">
                  <w:marLeft w:val="0"/>
                  <w:marRight w:val="0"/>
                  <w:marTop w:val="0"/>
                  <w:marBottom w:val="0"/>
                  <w:divBdr>
                    <w:top w:val="none" w:sz="0" w:space="0" w:color="auto"/>
                    <w:left w:val="none" w:sz="0" w:space="0" w:color="auto"/>
                    <w:bottom w:val="none" w:sz="0" w:space="0" w:color="auto"/>
                    <w:right w:val="none" w:sz="0" w:space="0" w:color="auto"/>
                  </w:divBdr>
                </w:div>
                <w:div w:id="843209485">
                  <w:marLeft w:val="0"/>
                  <w:marRight w:val="0"/>
                  <w:marTop w:val="0"/>
                  <w:marBottom w:val="0"/>
                  <w:divBdr>
                    <w:top w:val="none" w:sz="0" w:space="0" w:color="auto"/>
                    <w:left w:val="none" w:sz="0" w:space="0" w:color="auto"/>
                    <w:bottom w:val="none" w:sz="0" w:space="0" w:color="auto"/>
                    <w:right w:val="none" w:sz="0" w:space="0" w:color="auto"/>
                  </w:divBdr>
                </w:div>
                <w:div w:id="418983810">
                  <w:marLeft w:val="0"/>
                  <w:marRight w:val="0"/>
                  <w:marTop w:val="0"/>
                  <w:marBottom w:val="0"/>
                  <w:divBdr>
                    <w:top w:val="none" w:sz="0" w:space="0" w:color="auto"/>
                    <w:left w:val="none" w:sz="0" w:space="0" w:color="auto"/>
                    <w:bottom w:val="none" w:sz="0" w:space="0" w:color="auto"/>
                    <w:right w:val="none" w:sz="0" w:space="0" w:color="auto"/>
                  </w:divBdr>
                </w:div>
                <w:div w:id="831726465">
                  <w:marLeft w:val="0"/>
                  <w:marRight w:val="0"/>
                  <w:marTop w:val="0"/>
                  <w:marBottom w:val="0"/>
                  <w:divBdr>
                    <w:top w:val="none" w:sz="0" w:space="0" w:color="auto"/>
                    <w:left w:val="none" w:sz="0" w:space="0" w:color="auto"/>
                    <w:bottom w:val="none" w:sz="0" w:space="0" w:color="auto"/>
                    <w:right w:val="none" w:sz="0" w:space="0" w:color="auto"/>
                  </w:divBdr>
                </w:div>
                <w:div w:id="496530844">
                  <w:marLeft w:val="0"/>
                  <w:marRight w:val="0"/>
                  <w:marTop w:val="0"/>
                  <w:marBottom w:val="0"/>
                  <w:divBdr>
                    <w:top w:val="none" w:sz="0" w:space="0" w:color="auto"/>
                    <w:left w:val="none" w:sz="0" w:space="0" w:color="auto"/>
                    <w:bottom w:val="none" w:sz="0" w:space="0" w:color="auto"/>
                    <w:right w:val="none" w:sz="0" w:space="0" w:color="auto"/>
                  </w:divBdr>
                </w:div>
                <w:div w:id="345597860">
                  <w:marLeft w:val="0"/>
                  <w:marRight w:val="0"/>
                  <w:marTop w:val="0"/>
                  <w:marBottom w:val="0"/>
                  <w:divBdr>
                    <w:top w:val="none" w:sz="0" w:space="0" w:color="auto"/>
                    <w:left w:val="none" w:sz="0" w:space="0" w:color="auto"/>
                    <w:bottom w:val="none" w:sz="0" w:space="0" w:color="auto"/>
                    <w:right w:val="none" w:sz="0" w:space="0" w:color="auto"/>
                  </w:divBdr>
                </w:div>
                <w:div w:id="503782477">
                  <w:marLeft w:val="0"/>
                  <w:marRight w:val="0"/>
                  <w:marTop w:val="0"/>
                  <w:marBottom w:val="0"/>
                  <w:divBdr>
                    <w:top w:val="none" w:sz="0" w:space="0" w:color="auto"/>
                    <w:left w:val="none" w:sz="0" w:space="0" w:color="auto"/>
                    <w:bottom w:val="none" w:sz="0" w:space="0" w:color="auto"/>
                    <w:right w:val="none" w:sz="0" w:space="0" w:color="auto"/>
                  </w:divBdr>
                </w:div>
                <w:div w:id="1105422707">
                  <w:marLeft w:val="0"/>
                  <w:marRight w:val="0"/>
                  <w:marTop w:val="0"/>
                  <w:marBottom w:val="0"/>
                  <w:divBdr>
                    <w:top w:val="none" w:sz="0" w:space="0" w:color="auto"/>
                    <w:left w:val="none" w:sz="0" w:space="0" w:color="auto"/>
                    <w:bottom w:val="none" w:sz="0" w:space="0" w:color="auto"/>
                    <w:right w:val="none" w:sz="0" w:space="0" w:color="auto"/>
                  </w:divBdr>
                </w:div>
                <w:div w:id="379280961">
                  <w:marLeft w:val="0"/>
                  <w:marRight w:val="0"/>
                  <w:marTop w:val="0"/>
                  <w:marBottom w:val="0"/>
                  <w:divBdr>
                    <w:top w:val="none" w:sz="0" w:space="0" w:color="auto"/>
                    <w:left w:val="none" w:sz="0" w:space="0" w:color="auto"/>
                    <w:bottom w:val="none" w:sz="0" w:space="0" w:color="auto"/>
                    <w:right w:val="none" w:sz="0" w:space="0" w:color="auto"/>
                  </w:divBdr>
                </w:div>
                <w:div w:id="9647286">
                  <w:marLeft w:val="0"/>
                  <w:marRight w:val="0"/>
                  <w:marTop w:val="0"/>
                  <w:marBottom w:val="0"/>
                  <w:divBdr>
                    <w:top w:val="none" w:sz="0" w:space="0" w:color="auto"/>
                    <w:left w:val="none" w:sz="0" w:space="0" w:color="auto"/>
                    <w:bottom w:val="none" w:sz="0" w:space="0" w:color="auto"/>
                    <w:right w:val="none" w:sz="0" w:space="0" w:color="auto"/>
                  </w:divBdr>
                </w:div>
                <w:div w:id="1259951195">
                  <w:marLeft w:val="0"/>
                  <w:marRight w:val="0"/>
                  <w:marTop w:val="0"/>
                  <w:marBottom w:val="0"/>
                  <w:divBdr>
                    <w:top w:val="none" w:sz="0" w:space="0" w:color="auto"/>
                    <w:left w:val="none" w:sz="0" w:space="0" w:color="auto"/>
                    <w:bottom w:val="none" w:sz="0" w:space="0" w:color="auto"/>
                    <w:right w:val="none" w:sz="0" w:space="0" w:color="auto"/>
                  </w:divBdr>
                </w:div>
                <w:div w:id="1146050084">
                  <w:marLeft w:val="0"/>
                  <w:marRight w:val="0"/>
                  <w:marTop w:val="0"/>
                  <w:marBottom w:val="0"/>
                  <w:divBdr>
                    <w:top w:val="none" w:sz="0" w:space="0" w:color="auto"/>
                    <w:left w:val="none" w:sz="0" w:space="0" w:color="auto"/>
                    <w:bottom w:val="none" w:sz="0" w:space="0" w:color="auto"/>
                    <w:right w:val="none" w:sz="0" w:space="0" w:color="auto"/>
                  </w:divBdr>
                </w:div>
                <w:div w:id="1090782567">
                  <w:marLeft w:val="0"/>
                  <w:marRight w:val="0"/>
                  <w:marTop w:val="0"/>
                  <w:marBottom w:val="0"/>
                  <w:divBdr>
                    <w:top w:val="none" w:sz="0" w:space="0" w:color="auto"/>
                    <w:left w:val="none" w:sz="0" w:space="0" w:color="auto"/>
                    <w:bottom w:val="none" w:sz="0" w:space="0" w:color="auto"/>
                    <w:right w:val="none" w:sz="0" w:space="0" w:color="auto"/>
                  </w:divBdr>
                </w:div>
                <w:div w:id="1465274847">
                  <w:marLeft w:val="0"/>
                  <w:marRight w:val="0"/>
                  <w:marTop w:val="0"/>
                  <w:marBottom w:val="0"/>
                  <w:divBdr>
                    <w:top w:val="none" w:sz="0" w:space="0" w:color="auto"/>
                    <w:left w:val="none" w:sz="0" w:space="0" w:color="auto"/>
                    <w:bottom w:val="none" w:sz="0" w:space="0" w:color="auto"/>
                    <w:right w:val="none" w:sz="0" w:space="0" w:color="auto"/>
                  </w:divBdr>
                </w:div>
                <w:div w:id="1959601731">
                  <w:marLeft w:val="0"/>
                  <w:marRight w:val="0"/>
                  <w:marTop w:val="0"/>
                  <w:marBottom w:val="0"/>
                  <w:divBdr>
                    <w:top w:val="none" w:sz="0" w:space="0" w:color="auto"/>
                    <w:left w:val="none" w:sz="0" w:space="0" w:color="auto"/>
                    <w:bottom w:val="none" w:sz="0" w:space="0" w:color="auto"/>
                    <w:right w:val="none" w:sz="0" w:space="0" w:color="auto"/>
                  </w:divBdr>
                </w:div>
                <w:div w:id="1979071269">
                  <w:marLeft w:val="0"/>
                  <w:marRight w:val="0"/>
                  <w:marTop w:val="0"/>
                  <w:marBottom w:val="0"/>
                  <w:divBdr>
                    <w:top w:val="none" w:sz="0" w:space="0" w:color="auto"/>
                    <w:left w:val="none" w:sz="0" w:space="0" w:color="auto"/>
                    <w:bottom w:val="none" w:sz="0" w:space="0" w:color="auto"/>
                    <w:right w:val="none" w:sz="0" w:space="0" w:color="auto"/>
                  </w:divBdr>
                </w:div>
                <w:div w:id="489830166">
                  <w:marLeft w:val="0"/>
                  <w:marRight w:val="0"/>
                  <w:marTop w:val="0"/>
                  <w:marBottom w:val="0"/>
                  <w:divBdr>
                    <w:top w:val="none" w:sz="0" w:space="0" w:color="auto"/>
                    <w:left w:val="none" w:sz="0" w:space="0" w:color="auto"/>
                    <w:bottom w:val="none" w:sz="0" w:space="0" w:color="auto"/>
                    <w:right w:val="none" w:sz="0" w:space="0" w:color="auto"/>
                  </w:divBdr>
                </w:div>
                <w:div w:id="1651980622">
                  <w:marLeft w:val="0"/>
                  <w:marRight w:val="0"/>
                  <w:marTop w:val="0"/>
                  <w:marBottom w:val="0"/>
                  <w:divBdr>
                    <w:top w:val="none" w:sz="0" w:space="0" w:color="auto"/>
                    <w:left w:val="none" w:sz="0" w:space="0" w:color="auto"/>
                    <w:bottom w:val="none" w:sz="0" w:space="0" w:color="auto"/>
                    <w:right w:val="none" w:sz="0" w:space="0" w:color="auto"/>
                  </w:divBdr>
                </w:div>
                <w:div w:id="2050764115">
                  <w:marLeft w:val="0"/>
                  <w:marRight w:val="0"/>
                  <w:marTop w:val="0"/>
                  <w:marBottom w:val="0"/>
                  <w:divBdr>
                    <w:top w:val="none" w:sz="0" w:space="0" w:color="auto"/>
                    <w:left w:val="none" w:sz="0" w:space="0" w:color="auto"/>
                    <w:bottom w:val="none" w:sz="0" w:space="0" w:color="auto"/>
                    <w:right w:val="none" w:sz="0" w:space="0" w:color="auto"/>
                  </w:divBdr>
                </w:div>
                <w:div w:id="1400908321">
                  <w:marLeft w:val="0"/>
                  <w:marRight w:val="0"/>
                  <w:marTop w:val="0"/>
                  <w:marBottom w:val="0"/>
                  <w:divBdr>
                    <w:top w:val="none" w:sz="0" w:space="0" w:color="auto"/>
                    <w:left w:val="none" w:sz="0" w:space="0" w:color="auto"/>
                    <w:bottom w:val="none" w:sz="0" w:space="0" w:color="auto"/>
                    <w:right w:val="none" w:sz="0" w:space="0" w:color="auto"/>
                  </w:divBdr>
                </w:div>
                <w:div w:id="1086879863">
                  <w:marLeft w:val="0"/>
                  <w:marRight w:val="0"/>
                  <w:marTop w:val="0"/>
                  <w:marBottom w:val="0"/>
                  <w:divBdr>
                    <w:top w:val="none" w:sz="0" w:space="0" w:color="auto"/>
                    <w:left w:val="none" w:sz="0" w:space="0" w:color="auto"/>
                    <w:bottom w:val="none" w:sz="0" w:space="0" w:color="auto"/>
                    <w:right w:val="none" w:sz="0" w:space="0" w:color="auto"/>
                  </w:divBdr>
                </w:div>
                <w:div w:id="6807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7996">
      <w:bodyDiv w:val="1"/>
      <w:marLeft w:val="0"/>
      <w:marRight w:val="0"/>
      <w:marTop w:val="0"/>
      <w:marBottom w:val="0"/>
      <w:divBdr>
        <w:top w:val="none" w:sz="0" w:space="0" w:color="auto"/>
        <w:left w:val="none" w:sz="0" w:space="0" w:color="auto"/>
        <w:bottom w:val="none" w:sz="0" w:space="0" w:color="auto"/>
        <w:right w:val="none" w:sz="0" w:space="0" w:color="auto"/>
      </w:divBdr>
      <w:divsChild>
        <w:div w:id="1119303467">
          <w:marLeft w:val="0"/>
          <w:marRight w:val="0"/>
          <w:marTop w:val="0"/>
          <w:marBottom w:val="0"/>
          <w:divBdr>
            <w:top w:val="none" w:sz="0" w:space="0" w:color="auto"/>
            <w:left w:val="none" w:sz="0" w:space="0" w:color="auto"/>
            <w:bottom w:val="none" w:sz="0" w:space="0" w:color="auto"/>
            <w:right w:val="none" w:sz="0" w:space="0" w:color="auto"/>
          </w:divBdr>
        </w:div>
        <w:div w:id="102191158">
          <w:marLeft w:val="0"/>
          <w:marRight w:val="0"/>
          <w:marTop w:val="0"/>
          <w:marBottom w:val="0"/>
          <w:divBdr>
            <w:top w:val="none" w:sz="0" w:space="0" w:color="auto"/>
            <w:left w:val="none" w:sz="0" w:space="0" w:color="auto"/>
            <w:bottom w:val="none" w:sz="0" w:space="0" w:color="auto"/>
            <w:right w:val="none" w:sz="0" w:space="0" w:color="auto"/>
          </w:divBdr>
        </w:div>
        <w:div w:id="100905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minskizakatek.com.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olf@warminskizakatek.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gatajskowron@aaconsulting.com.pl" TargetMode="External"/><Relationship Id="rId4" Type="http://schemas.openxmlformats.org/officeDocument/2006/relationships/settings" Target="settings.xml"/><Relationship Id="rId9" Type="http://schemas.openxmlformats.org/officeDocument/2006/relationships/hyperlink" Target="https://stor.praca.gov.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C9AA-A9AE-421E-B0CE-8CCBBBDB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4527</Words>
  <Characters>27162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Gregorius</dc:creator>
  <cp:lastModifiedBy>Malgorzata Ofierska</cp:lastModifiedBy>
  <cp:revision>2</cp:revision>
  <cp:lastPrinted>2019-05-16T16:19:00Z</cp:lastPrinted>
  <dcterms:created xsi:type="dcterms:W3CDTF">2025-03-20T13:50:00Z</dcterms:created>
  <dcterms:modified xsi:type="dcterms:W3CDTF">2025-03-20T13:50:00Z</dcterms:modified>
</cp:coreProperties>
</file>