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D61FD" w14:textId="77777777" w:rsidR="00C155EC" w:rsidRPr="00432A67" w:rsidRDefault="00C155EC" w:rsidP="00C155EC">
      <w:pPr>
        <w:tabs>
          <w:tab w:val="center" w:pos="4536"/>
          <w:tab w:val="right" w:pos="9072"/>
        </w:tabs>
        <w:rPr>
          <w:rFonts w:ascii="Times New Roman" w:hAnsi="Times New Roman" w:cs="Times New Roman"/>
          <w:smallCaps/>
          <w:sz w:val="20"/>
          <w:szCs w:val="20"/>
        </w:rPr>
      </w:pPr>
      <w:r w:rsidRPr="00432A67">
        <w:rPr>
          <w:rFonts w:ascii="Times New Roman" w:hAnsi="Times New Roman" w:cs="Times New Roman"/>
          <w:smallCaps/>
          <w:sz w:val="20"/>
          <w:szCs w:val="20"/>
        </w:rPr>
        <w:t xml:space="preserve">      </w:t>
      </w:r>
    </w:p>
    <w:p w14:paraId="6CB3341E" w14:textId="5B1B374E" w:rsidR="00C155EC" w:rsidRPr="00432A67" w:rsidRDefault="00C155EC" w:rsidP="00C155EC">
      <w:pPr>
        <w:tabs>
          <w:tab w:val="center" w:pos="4536"/>
          <w:tab w:val="right" w:pos="9072"/>
        </w:tabs>
        <w:jc w:val="right"/>
        <w:rPr>
          <w:rFonts w:ascii="Times New Roman" w:hAnsi="Times New Roman" w:cs="Times New Roman"/>
          <w:smallCaps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Kielce, dnia </w:t>
      </w:r>
      <w:r w:rsidR="009E3FFD" w:rsidRPr="00432A67">
        <w:rPr>
          <w:rFonts w:ascii="Times New Roman" w:hAnsi="Times New Roman" w:cs="Times New Roman"/>
          <w:sz w:val="20"/>
          <w:szCs w:val="20"/>
        </w:rPr>
        <w:t>18</w:t>
      </w:r>
      <w:r w:rsidR="00AA6756" w:rsidRPr="00432A67">
        <w:rPr>
          <w:rFonts w:ascii="Times New Roman" w:hAnsi="Times New Roman" w:cs="Times New Roman"/>
          <w:sz w:val="20"/>
          <w:szCs w:val="20"/>
        </w:rPr>
        <w:t>.03</w:t>
      </w:r>
      <w:r w:rsidR="00DF332A" w:rsidRPr="00432A67">
        <w:rPr>
          <w:rFonts w:ascii="Times New Roman" w:hAnsi="Times New Roman" w:cs="Times New Roman"/>
          <w:sz w:val="20"/>
          <w:szCs w:val="20"/>
        </w:rPr>
        <w:t>.2025</w:t>
      </w:r>
      <w:r w:rsidRPr="00432A67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502C8A8D" w14:textId="77777777" w:rsidR="00F9748D" w:rsidRPr="00432A67" w:rsidRDefault="00C155EC" w:rsidP="00F9748D">
      <w:pPr>
        <w:tabs>
          <w:tab w:val="center" w:pos="4536"/>
          <w:tab w:val="right" w:pos="9072"/>
        </w:tabs>
        <w:rPr>
          <w:rFonts w:ascii="Times New Roman" w:hAnsi="Times New Roman" w:cs="Times New Roman"/>
          <w:smallCaps/>
          <w:sz w:val="20"/>
          <w:szCs w:val="20"/>
        </w:rPr>
      </w:pPr>
      <w:r w:rsidRPr="00432A67">
        <w:rPr>
          <w:rFonts w:ascii="Times New Roman" w:hAnsi="Times New Roman" w:cs="Times New Roman"/>
          <w:smallCaps/>
          <w:sz w:val="20"/>
          <w:szCs w:val="20"/>
        </w:rPr>
        <w:t xml:space="preserve">        </w:t>
      </w:r>
    </w:p>
    <w:p w14:paraId="4CC314A4" w14:textId="77777777" w:rsidR="00F9748D" w:rsidRPr="00432A67" w:rsidRDefault="00C155EC" w:rsidP="00F9748D">
      <w:pPr>
        <w:tabs>
          <w:tab w:val="center" w:pos="4536"/>
          <w:tab w:val="right" w:pos="9072"/>
        </w:tabs>
        <w:rPr>
          <w:rFonts w:ascii="Times New Roman" w:hAnsi="Times New Roman" w:cs="Times New Roman"/>
          <w:smallCaps/>
          <w:sz w:val="20"/>
          <w:szCs w:val="20"/>
        </w:rPr>
      </w:pPr>
      <w:r w:rsidRPr="00432A67">
        <w:rPr>
          <w:rFonts w:ascii="Times New Roman" w:hAnsi="Times New Roman" w:cs="Times New Roman"/>
          <w:smallCaps/>
          <w:sz w:val="20"/>
          <w:szCs w:val="20"/>
        </w:rPr>
        <w:t xml:space="preserve">         </w:t>
      </w:r>
    </w:p>
    <w:p w14:paraId="7994A2AD" w14:textId="72FBC053" w:rsidR="00C155EC" w:rsidRPr="00432A67" w:rsidRDefault="00C155EC" w:rsidP="00F9748D">
      <w:pPr>
        <w:tabs>
          <w:tab w:val="center" w:pos="4536"/>
          <w:tab w:val="right" w:pos="9072"/>
        </w:tabs>
        <w:rPr>
          <w:rFonts w:ascii="Times New Roman" w:hAnsi="Times New Roman" w:cs="Times New Roman"/>
          <w:smallCaps/>
          <w:sz w:val="20"/>
          <w:szCs w:val="20"/>
        </w:rPr>
      </w:pPr>
      <w:r w:rsidRPr="00432A67">
        <w:rPr>
          <w:rFonts w:ascii="Times New Roman" w:hAnsi="Times New Roman" w:cs="Times New Roman"/>
          <w:smallCaps/>
          <w:sz w:val="20"/>
          <w:szCs w:val="20"/>
        </w:rPr>
        <w:tab/>
        <w:t xml:space="preserve">                                            </w:t>
      </w:r>
    </w:p>
    <w:p w14:paraId="5631C9AC" w14:textId="77777777" w:rsidR="00C155EC" w:rsidRPr="00432A67" w:rsidRDefault="00C155EC" w:rsidP="00C155EC">
      <w:pPr>
        <w:jc w:val="both"/>
        <w:rPr>
          <w:rFonts w:ascii="Times New Roman" w:hAnsi="Times New Roman" w:cs="Times New Roman"/>
          <w:smallCaps/>
          <w:sz w:val="20"/>
          <w:szCs w:val="20"/>
        </w:rPr>
      </w:pPr>
      <w:r w:rsidRPr="00432A67">
        <w:rPr>
          <w:rFonts w:ascii="Times New Roman" w:hAnsi="Times New Roman" w:cs="Times New Roman"/>
          <w:smallCaps/>
          <w:sz w:val="20"/>
          <w:szCs w:val="20"/>
        </w:rPr>
        <w:t>……………….……………………</w:t>
      </w:r>
    </w:p>
    <w:p w14:paraId="4F12AB04" w14:textId="6BBCBD4A" w:rsidR="00C155EC" w:rsidRPr="00432A67" w:rsidRDefault="00C155EC" w:rsidP="00C155EC">
      <w:pPr>
        <w:tabs>
          <w:tab w:val="left" w:pos="5827"/>
        </w:tabs>
        <w:jc w:val="both"/>
        <w:rPr>
          <w:rFonts w:ascii="Times New Roman" w:hAnsi="Times New Roman" w:cs="Times New Roman"/>
          <w:smallCaps/>
          <w:sz w:val="20"/>
          <w:szCs w:val="20"/>
        </w:rPr>
      </w:pPr>
      <w:r w:rsidRPr="00432A67">
        <w:rPr>
          <w:rFonts w:ascii="Times New Roman" w:hAnsi="Times New Roman" w:cs="Times New Roman"/>
          <w:smallCaps/>
          <w:sz w:val="20"/>
          <w:szCs w:val="20"/>
        </w:rPr>
        <w:t xml:space="preserve">         zatwierdzam</w:t>
      </w:r>
      <w:r w:rsidRPr="00432A67">
        <w:rPr>
          <w:rFonts w:ascii="Times New Roman" w:hAnsi="Times New Roman" w:cs="Times New Roman"/>
          <w:smallCaps/>
          <w:sz w:val="20"/>
          <w:szCs w:val="20"/>
        </w:rPr>
        <w:tab/>
      </w:r>
    </w:p>
    <w:p w14:paraId="1A37A900" w14:textId="77777777" w:rsidR="00C155EC" w:rsidRPr="00432A67" w:rsidRDefault="00C155EC" w:rsidP="00C155E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2A67">
        <w:rPr>
          <w:rFonts w:ascii="Times New Roman" w:hAnsi="Times New Roman" w:cs="Times New Roman"/>
          <w:b/>
          <w:sz w:val="20"/>
          <w:szCs w:val="20"/>
        </w:rPr>
        <w:t>ZAPYTANIE  OFERTOWE</w:t>
      </w:r>
    </w:p>
    <w:p w14:paraId="645B11BB" w14:textId="77777777" w:rsidR="00C155EC" w:rsidRPr="00432A67" w:rsidRDefault="00C155EC" w:rsidP="00C155EC">
      <w:pPr>
        <w:jc w:val="center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dla postępowania prowadzonego zgodnie z zasadą konkurencyjności pn.:</w:t>
      </w:r>
    </w:p>
    <w:p w14:paraId="285369CE" w14:textId="77777777" w:rsidR="00BB156A" w:rsidRPr="00432A67" w:rsidRDefault="00BB156A" w:rsidP="00D4608A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24018A1F" w14:textId="33A28E65" w:rsidR="00B97BE2" w:rsidRDefault="00B97BE2" w:rsidP="00432A67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„</w:t>
      </w:r>
      <w:r w:rsidRPr="00432A67">
        <w:rPr>
          <w:rFonts w:ascii="Times New Roman" w:hAnsi="Times New Roman" w:cs="Times New Roman"/>
          <w:b/>
          <w:bCs/>
          <w:sz w:val="20"/>
          <w:szCs w:val="20"/>
        </w:rPr>
        <w:t xml:space="preserve">Wykonanie i dostawa materiałów  edukacyjno-promocyjnych </w:t>
      </w:r>
      <w:r w:rsidRPr="00432A67">
        <w:rPr>
          <w:rFonts w:ascii="Times New Roman" w:hAnsi="Times New Roman" w:cs="Times New Roman"/>
          <w:b/>
          <w:sz w:val="20"/>
          <w:szCs w:val="20"/>
        </w:rPr>
        <w:t xml:space="preserve">w ramach </w:t>
      </w:r>
      <w:r w:rsidRPr="00432A67">
        <w:rPr>
          <w:rFonts w:ascii="Times New Roman" w:hAnsi="Times New Roman" w:cs="Times New Roman"/>
          <w:b/>
          <w:bCs/>
          <w:sz w:val="20"/>
          <w:szCs w:val="20"/>
        </w:rPr>
        <w:t xml:space="preserve">działań </w:t>
      </w:r>
      <w:proofErr w:type="spellStart"/>
      <w:r w:rsidRPr="00432A67">
        <w:rPr>
          <w:rFonts w:ascii="Times New Roman" w:hAnsi="Times New Roman" w:cs="Times New Roman"/>
          <w:b/>
          <w:bCs/>
          <w:sz w:val="20"/>
          <w:szCs w:val="20"/>
        </w:rPr>
        <w:t>edukacyjno</w:t>
      </w:r>
      <w:proofErr w:type="spellEnd"/>
      <w:r w:rsidRPr="00432A67">
        <w:rPr>
          <w:rFonts w:ascii="Times New Roman" w:hAnsi="Times New Roman" w:cs="Times New Roman"/>
          <w:b/>
          <w:bCs/>
          <w:sz w:val="20"/>
          <w:szCs w:val="20"/>
        </w:rPr>
        <w:t>–upowszechniających  przedsięwzięcie</w:t>
      </w:r>
      <w:r w:rsidR="00D4608A" w:rsidRPr="00432A67">
        <w:rPr>
          <w:rFonts w:ascii="Times New Roman" w:hAnsi="Times New Roman" w:cs="Times New Roman"/>
          <w:b/>
          <w:bCs/>
          <w:sz w:val="20"/>
          <w:szCs w:val="20"/>
        </w:rPr>
        <w:t xml:space="preserve"> BCUSL </w:t>
      </w:r>
      <w:r w:rsidR="00432A67" w:rsidRPr="00432A67">
        <w:rPr>
          <w:rFonts w:ascii="Times New Roman" w:hAnsi="Times New Roman" w:cs="Times New Roman"/>
          <w:b/>
          <w:sz w:val="20"/>
          <w:szCs w:val="20"/>
        </w:rPr>
        <w:t xml:space="preserve">tj. </w:t>
      </w:r>
      <w:r w:rsidR="00432A67" w:rsidRPr="00432A67">
        <w:rPr>
          <w:rFonts w:ascii="Times New Roman" w:hAnsi="Times New Roman" w:cs="Times New Roman"/>
          <w:b/>
          <w:bCs/>
          <w:sz w:val="20"/>
          <w:szCs w:val="20"/>
        </w:rPr>
        <w:t>ulotki, banery, plakaty</w:t>
      </w:r>
      <w:r w:rsidR="00432A67">
        <w:rPr>
          <w:rFonts w:ascii="Times New Roman" w:eastAsia="Arial" w:hAnsi="Times New Roman" w:cs="Times New Roman"/>
          <w:b/>
          <w:sz w:val="20"/>
          <w:szCs w:val="20"/>
        </w:rPr>
        <w:t xml:space="preserve">, </w:t>
      </w:r>
      <w:r w:rsidRPr="00432A67">
        <w:rPr>
          <w:rFonts w:ascii="Times New Roman" w:eastAsia="Arial" w:hAnsi="Times New Roman" w:cs="Times New Roman"/>
          <w:b/>
          <w:sz w:val="20"/>
          <w:szCs w:val="20"/>
        </w:rPr>
        <w:t>wynikający</w:t>
      </w:r>
      <w:r w:rsidR="00D4608A" w:rsidRPr="00432A67">
        <w:rPr>
          <w:rFonts w:ascii="Times New Roman" w:eastAsia="Arial" w:hAnsi="Times New Roman" w:cs="Times New Roman"/>
          <w:b/>
          <w:sz w:val="20"/>
          <w:szCs w:val="20"/>
        </w:rPr>
        <w:t>ch</w:t>
      </w:r>
      <w:r w:rsidRPr="00432A67">
        <w:rPr>
          <w:rFonts w:ascii="Times New Roman" w:eastAsia="Arial" w:hAnsi="Times New Roman" w:cs="Times New Roman"/>
          <w:b/>
          <w:sz w:val="20"/>
          <w:szCs w:val="20"/>
        </w:rPr>
        <w:t xml:space="preserve"> z realizacji Umowy Numer KPO/22/1/BCU/U/0074 w ramach konkursu „Utworzenie i wsparcie funkcjonowania 120 branżowych centrów umiejętności (BCU), realizujących koncepcję centrów doskonalenia zawodowego (</w:t>
      </w:r>
      <w:proofErr w:type="spellStart"/>
      <w:r w:rsidRPr="00432A67">
        <w:rPr>
          <w:rFonts w:ascii="Times New Roman" w:eastAsia="Arial" w:hAnsi="Times New Roman" w:cs="Times New Roman"/>
          <w:b/>
          <w:sz w:val="20"/>
          <w:szCs w:val="20"/>
        </w:rPr>
        <w:t>CoVes</w:t>
      </w:r>
      <w:proofErr w:type="spellEnd"/>
      <w:r w:rsidRPr="00432A67">
        <w:rPr>
          <w:rFonts w:ascii="Times New Roman" w:eastAsia="Arial" w:hAnsi="Times New Roman" w:cs="Times New Roman"/>
          <w:b/>
          <w:sz w:val="20"/>
          <w:szCs w:val="20"/>
        </w:rPr>
        <w:t>).</w:t>
      </w:r>
    </w:p>
    <w:p w14:paraId="7E3D839E" w14:textId="77777777" w:rsidR="00432A67" w:rsidRPr="00432A67" w:rsidRDefault="00432A67" w:rsidP="00432A67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14:paraId="32CDD3BC" w14:textId="77777777" w:rsidR="00C155EC" w:rsidRPr="00432A67" w:rsidRDefault="00C155EC" w:rsidP="00C155EC">
      <w:pPr>
        <w:pStyle w:val="Nagwek4"/>
        <w:keepLines w:val="0"/>
        <w:numPr>
          <w:ilvl w:val="0"/>
          <w:numId w:val="2"/>
        </w:numPr>
        <w:spacing w:before="0"/>
        <w:ind w:left="284" w:hanging="284"/>
        <w:jc w:val="both"/>
        <w:rPr>
          <w:rFonts w:ascii="Times New Roman" w:hAnsi="Times New Roman" w:cs="Times New Roman"/>
          <w:b/>
          <w:i w:val="0"/>
          <w:color w:val="auto"/>
          <w:sz w:val="20"/>
          <w:szCs w:val="20"/>
          <w:u w:val="single"/>
        </w:rPr>
      </w:pPr>
      <w:r w:rsidRPr="00432A67">
        <w:rPr>
          <w:rFonts w:ascii="Times New Roman" w:hAnsi="Times New Roman" w:cs="Times New Roman"/>
          <w:b/>
          <w:i w:val="0"/>
          <w:color w:val="auto"/>
          <w:sz w:val="20"/>
          <w:szCs w:val="20"/>
          <w:u w:val="single"/>
        </w:rPr>
        <w:t>NAZWA I ADRES ZAMAWIAJĄCEGO, INFORMACJE OGÓLNE</w:t>
      </w:r>
    </w:p>
    <w:p w14:paraId="1D40A918" w14:textId="77777777" w:rsidR="00C155EC" w:rsidRPr="00432A67" w:rsidRDefault="00C155EC" w:rsidP="00C155EC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355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087"/>
      </w:tblGrid>
      <w:tr w:rsidR="00C155EC" w:rsidRPr="00432A67" w14:paraId="15740A56" w14:textId="77777777" w:rsidTr="00B97BE2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4A3B05F" w14:textId="77777777" w:rsidR="00C155EC" w:rsidRPr="00432A67" w:rsidRDefault="00C155EC" w:rsidP="00C155EC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6B1FE43" w14:textId="77777777" w:rsidR="00C155EC" w:rsidRPr="00432A67" w:rsidRDefault="00C155EC" w:rsidP="00C155EC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Zakład Doskonalenia Zawodowego w Kielcach </w:t>
            </w:r>
            <w:r w:rsidRPr="00432A6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32A67">
              <w:rPr>
                <w:rFonts w:ascii="Times New Roman" w:hAnsi="Times New Roman" w:cs="Times New Roman"/>
                <w:sz w:val="20"/>
                <w:szCs w:val="20"/>
              </w:rPr>
              <w:t>ul. Paderewskiego 55, 25-950 Kielce</w:t>
            </w:r>
          </w:p>
        </w:tc>
      </w:tr>
      <w:tr w:rsidR="00C155EC" w:rsidRPr="00432A67" w14:paraId="305FB681" w14:textId="77777777" w:rsidTr="00B97BE2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BD4F59" w14:textId="77777777" w:rsidR="00C155EC" w:rsidRPr="00432A67" w:rsidRDefault="00C155EC" w:rsidP="00C155EC">
            <w:pPr>
              <w:tabs>
                <w:tab w:val="left" w:pos="2410"/>
              </w:tabs>
              <w:ind w:left="851" w:hanging="56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9D576" w14:textId="77777777" w:rsidR="00C155EC" w:rsidRPr="00432A67" w:rsidRDefault="00C155EC" w:rsidP="00C155EC">
            <w:pPr>
              <w:tabs>
                <w:tab w:val="left" w:pos="709"/>
              </w:tabs>
              <w:ind w:left="851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sz w:val="20"/>
                <w:szCs w:val="20"/>
              </w:rPr>
              <w:t>Zakład Doskonalenia Zawodowego w Kielcach</w:t>
            </w:r>
            <w:r w:rsidRPr="00432A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32A6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32A67">
              <w:rPr>
                <w:rFonts w:ascii="Times New Roman" w:hAnsi="Times New Roman" w:cs="Times New Roman"/>
                <w:sz w:val="20"/>
                <w:szCs w:val="20"/>
              </w:rPr>
              <w:t>Biuro Zakładu, ul. Śląska 9, 25-328 Kielce</w:t>
            </w:r>
          </w:p>
          <w:p w14:paraId="7257B0DC" w14:textId="77777777" w:rsidR="00A4431A" w:rsidRPr="00432A67" w:rsidRDefault="00A4431A" w:rsidP="00C155EC">
            <w:pPr>
              <w:tabs>
                <w:tab w:val="left" w:pos="709"/>
              </w:tabs>
              <w:ind w:left="851" w:hanging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Wieloosobowe Stanowisko ds. </w:t>
            </w:r>
            <w:r w:rsidR="00C155EC" w:rsidRPr="00432A67">
              <w:rPr>
                <w:rFonts w:ascii="Times New Roman" w:hAnsi="Times New Roman" w:cs="Times New Roman"/>
                <w:b/>
                <w:sz w:val="20"/>
                <w:szCs w:val="20"/>
              </w:rPr>
              <w:t>Zamówień Publicznych</w:t>
            </w:r>
          </w:p>
          <w:p w14:paraId="749ED852" w14:textId="2928DC36" w:rsidR="00C155EC" w:rsidRPr="00432A67" w:rsidRDefault="00C155EC" w:rsidP="00C155EC">
            <w:pPr>
              <w:tabs>
                <w:tab w:val="left" w:pos="709"/>
              </w:tabs>
              <w:ind w:left="851" w:hanging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Kontraktowania Wydatków</w:t>
            </w:r>
          </w:p>
          <w:p w14:paraId="0CDDB46F" w14:textId="77777777" w:rsidR="00C155EC" w:rsidRPr="00432A67" w:rsidRDefault="00C155EC" w:rsidP="00C155EC">
            <w:pPr>
              <w:tabs>
                <w:tab w:val="left" w:pos="709"/>
              </w:tabs>
              <w:ind w:left="851" w:hanging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sz w:val="20"/>
                <w:szCs w:val="20"/>
              </w:rPr>
              <w:t>godziny pracy: od poniedziałku do piątku od 8:00 do 16:00</w:t>
            </w:r>
            <w:r w:rsidRPr="00432A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32A6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432A67">
              <w:rPr>
                <w:rFonts w:ascii="Times New Roman" w:hAnsi="Times New Roman" w:cs="Times New Roman"/>
                <w:sz w:val="20"/>
                <w:szCs w:val="20"/>
              </w:rPr>
              <w:t xml:space="preserve">tel. 41/ 366-47-91, fax. 41/ 366-39-26, </w:t>
            </w:r>
            <w:r w:rsidRPr="00432A6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hyperlink r:id="rId8" w:history="1">
              <w:r w:rsidRPr="00432A67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www.zdz.kielce.pl</w:t>
              </w:r>
            </w:hyperlink>
            <w:r w:rsidRPr="00432A67">
              <w:rPr>
                <w:rFonts w:ascii="Times New Roman" w:hAnsi="Times New Roman" w:cs="Times New Roman"/>
                <w:sz w:val="20"/>
                <w:szCs w:val="20"/>
              </w:rPr>
              <w:t xml:space="preserve">  e-mail: </w:t>
            </w:r>
            <w:hyperlink r:id="rId9" w:history="1">
              <w:r w:rsidRPr="00432A67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zamowienia@zdz.kielce.pl</w:t>
              </w:r>
            </w:hyperlink>
          </w:p>
        </w:tc>
      </w:tr>
    </w:tbl>
    <w:p w14:paraId="62E944D5" w14:textId="77777777" w:rsidR="00C155EC" w:rsidRPr="00432A67" w:rsidRDefault="00C155EC" w:rsidP="00C155EC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p w14:paraId="2A0294A5" w14:textId="680A6874" w:rsidR="00C155EC" w:rsidRPr="00432A67" w:rsidRDefault="00C155EC" w:rsidP="00E83992">
      <w:pPr>
        <w:pStyle w:val="Bezodstpw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Niniejsze Zapytanie ofertowe  zwane dalej jako Zapytanie, prowadzone jest zgodnie z zasadą  </w:t>
      </w:r>
      <w:r w:rsidR="00B97BE2" w:rsidRPr="00432A67">
        <w:rPr>
          <w:rFonts w:ascii="Times New Roman" w:hAnsi="Times New Roman" w:cs="Times New Roman"/>
          <w:sz w:val="20"/>
          <w:szCs w:val="20"/>
        </w:rPr>
        <w:t>konkurencyjności</w:t>
      </w:r>
      <w:r w:rsidRPr="00432A67">
        <w:rPr>
          <w:rFonts w:ascii="Times New Roman" w:hAnsi="Times New Roman" w:cs="Times New Roman"/>
          <w:sz w:val="20"/>
          <w:szCs w:val="20"/>
        </w:rPr>
        <w:t>.</w:t>
      </w:r>
    </w:p>
    <w:p w14:paraId="400D3BAF" w14:textId="77777777" w:rsidR="00C155EC" w:rsidRPr="00432A67" w:rsidRDefault="00C155EC" w:rsidP="00E83992">
      <w:pPr>
        <w:pStyle w:val="Bezodstpw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Do niniejszego postępowania nie stosuje się (</w:t>
      </w:r>
      <w:r w:rsidRPr="00432A67">
        <w:rPr>
          <w:rFonts w:ascii="Times New Roman" w:hAnsi="Times New Roman" w:cs="Times New Roman"/>
          <w:bCs/>
          <w:sz w:val="20"/>
          <w:szCs w:val="20"/>
        </w:rPr>
        <w:t xml:space="preserve">z uwagi na brak obowiązku stosowania - ustawy z dnia 11 września 2019 r. Prawo zamówień publicznych (tj. Dz. U. z </w:t>
      </w:r>
      <w:r w:rsidRPr="00432A67">
        <w:rPr>
          <w:rFonts w:ascii="Times New Roman" w:hAnsi="Times New Roman" w:cs="Times New Roman"/>
          <w:spacing w:val="-4"/>
          <w:sz w:val="20"/>
          <w:szCs w:val="20"/>
        </w:rPr>
        <w:t>2023 r., poz. 1605 ze zm.</w:t>
      </w:r>
      <w:r w:rsidRPr="00432A67">
        <w:rPr>
          <w:rFonts w:ascii="Times New Roman" w:hAnsi="Times New Roman" w:cs="Times New Roman"/>
          <w:bCs/>
          <w:sz w:val="20"/>
          <w:szCs w:val="20"/>
        </w:rPr>
        <w:t>).</w:t>
      </w:r>
    </w:p>
    <w:p w14:paraId="56B775D3" w14:textId="77777777" w:rsidR="00C155EC" w:rsidRPr="00432A67" w:rsidRDefault="00C155EC" w:rsidP="00E83992">
      <w:pPr>
        <w:pStyle w:val="Bezodstpw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Komunikacja między Zamawiającym a Wykonawca w niemniejszym postępowaniu, w tym składanie ofert, zadawanie pytań i udzielanie odpowiedzi odbywa się za pośrednictwem aplikacji Baza Konkurencyjności  (</w:t>
      </w:r>
      <w:hyperlink r:id="rId10" w:history="1">
        <w:r w:rsidRPr="00432A67">
          <w:rPr>
            <w:rStyle w:val="Hipercze"/>
            <w:rFonts w:ascii="Times New Roman" w:hAnsi="Times New Roman" w:cs="Times New Roman"/>
            <w:sz w:val="20"/>
            <w:szCs w:val="20"/>
          </w:rPr>
          <w:t>https://bazakonkurencyjnosci.funduszeeuropejskie.gov.pl</w:t>
        </w:r>
      </w:hyperlink>
      <w:r w:rsidRPr="00432A67">
        <w:rPr>
          <w:rFonts w:ascii="Times New Roman" w:hAnsi="Times New Roman" w:cs="Times New Roman"/>
          <w:sz w:val="20"/>
          <w:szCs w:val="20"/>
        </w:rPr>
        <w:t>).</w:t>
      </w:r>
      <w:r w:rsidRPr="00432A67">
        <w:rPr>
          <w:rFonts w:ascii="Times New Roman" w:hAnsi="Times New Roman" w:cs="Times New Roman"/>
          <w:sz w:val="20"/>
          <w:szCs w:val="20"/>
        </w:rPr>
        <w:tab/>
      </w:r>
    </w:p>
    <w:p w14:paraId="573003E8" w14:textId="77777777" w:rsidR="00C155EC" w:rsidRPr="00432A67" w:rsidRDefault="00C155EC" w:rsidP="00E83992">
      <w:pPr>
        <w:pStyle w:val="Bezodstpw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Postępowanie prowadzone jest w języku polskim.</w:t>
      </w:r>
    </w:p>
    <w:p w14:paraId="6812B678" w14:textId="77777777" w:rsidR="00C155EC" w:rsidRPr="00432A67" w:rsidRDefault="00C155EC" w:rsidP="00E83992">
      <w:pPr>
        <w:pStyle w:val="Bezodstpw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trike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Każdy Wykonawca może przedłożyć tylko jedną ofertę  przygotowaną zgodnie z wymogami określonymi w Zapytaniu ofertowym. Wszelkie koszty związane z przygotowaniem oraz złożeniem oferty ponosi Wykonawca, niezależnie od wyniku postępowania.</w:t>
      </w:r>
    </w:p>
    <w:p w14:paraId="30EEF59B" w14:textId="77777777" w:rsidR="00C155EC" w:rsidRPr="00432A67" w:rsidRDefault="00C155EC" w:rsidP="00C155EC">
      <w:pPr>
        <w:pStyle w:val="Bezodstpw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6.  </w:t>
      </w:r>
      <w:r w:rsidRPr="00432A67">
        <w:rPr>
          <w:rFonts w:ascii="Times New Roman" w:hAnsi="Times New Roman" w:cs="Times New Roman"/>
          <w:sz w:val="20"/>
          <w:szCs w:val="20"/>
        </w:rPr>
        <w:tab/>
        <w:t>Informacja na temat zakazu konfliktu interesów:</w:t>
      </w:r>
    </w:p>
    <w:p w14:paraId="5A51173F" w14:textId="77777777" w:rsidR="00C155EC" w:rsidRPr="00432A67" w:rsidRDefault="00C155EC" w:rsidP="00C155EC">
      <w:pPr>
        <w:pStyle w:val="Bezodstpw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Konflikt interesów oznacza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 postępowaniem o udzielenie zamówienia.</w:t>
      </w:r>
    </w:p>
    <w:p w14:paraId="73F5A0DA" w14:textId="77777777" w:rsidR="00C155EC" w:rsidRPr="00432A67" w:rsidRDefault="00C155EC" w:rsidP="00C155EC">
      <w:pPr>
        <w:pStyle w:val="Bezodstpw"/>
        <w:ind w:left="709" w:hanging="1"/>
        <w:jc w:val="both"/>
        <w:rPr>
          <w:rFonts w:ascii="Times New Roman" w:hAnsi="Times New Roman" w:cs="Times New Roman"/>
          <w:sz w:val="20"/>
          <w:szCs w:val="20"/>
        </w:rPr>
      </w:pPr>
    </w:p>
    <w:p w14:paraId="3128CAA6" w14:textId="77777777" w:rsidR="00C155EC" w:rsidRPr="00432A67" w:rsidRDefault="00C155EC" w:rsidP="00C155EC">
      <w:pPr>
        <w:pStyle w:val="Akapitzlist"/>
        <w:widowControl/>
        <w:numPr>
          <w:ilvl w:val="0"/>
          <w:numId w:val="2"/>
        </w:numPr>
        <w:autoSpaceDE/>
        <w:autoSpaceDN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u w:val="single"/>
        </w:rPr>
      </w:pPr>
      <w:r w:rsidRPr="00432A67">
        <w:rPr>
          <w:rFonts w:ascii="Times New Roman" w:eastAsia="Times New Roman" w:hAnsi="Times New Roman" w:cs="Times New Roman"/>
          <w:b/>
          <w:iCs/>
          <w:sz w:val="20"/>
          <w:szCs w:val="20"/>
          <w:u w:val="single"/>
        </w:rPr>
        <w:t>PRZEDMIOT ZAMÓWIENIA</w:t>
      </w:r>
    </w:p>
    <w:p w14:paraId="6FAE4815" w14:textId="695522F4" w:rsidR="00432A67" w:rsidRPr="00432A67" w:rsidRDefault="00C155EC" w:rsidP="00432A67">
      <w:pPr>
        <w:pStyle w:val="Akapitzlist"/>
        <w:widowControl/>
        <w:numPr>
          <w:ilvl w:val="0"/>
          <w:numId w:val="11"/>
        </w:numPr>
        <w:autoSpaceDE/>
        <w:autoSpaceDN/>
        <w:ind w:left="284" w:hanging="284"/>
        <w:contextualSpacing w:val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Przedmiotem zamówienia jest </w:t>
      </w:r>
      <w:r w:rsidR="00B97BE2" w:rsidRPr="00432A67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 xml:space="preserve">wykonanie i dostawa materiałów  edukacyjno-promocyjnych </w:t>
      </w:r>
      <w:r w:rsidR="00B97BE2" w:rsidRPr="00432A67"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w ramach </w:t>
      </w:r>
      <w:r w:rsidR="00B97BE2" w:rsidRPr="00432A67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 xml:space="preserve">działań </w:t>
      </w:r>
      <w:proofErr w:type="spellStart"/>
      <w:r w:rsidR="00B97BE2" w:rsidRPr="00432A67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edukacyjno</w:t>
      </w:r>
      <w:proofErr w:type="spellEnd"/>
      <w:r w:rsidR="00B97BE2" w:rsidRPr="00432A67">
        <w:rPr>
          <w:rFonts w:ascii="Times New Roman" w:hAnsi="Times New Roman" w:cs="Times New Roman"/>
          <w:b/>
          <w:bCs/>
          <w:sz w:val="20"/>
          <w:szCs w:val="20"/>
          <w:lang w:eastAsia="en-US"/>
        </w:rPr>
        <w:t>–upowszechniających  przedsięwzięcie</w:t>
      </w:r>
      <w:r w:rsidR="00432A67" w:rsidRPr="00432A67">
        <w:rPr>
          <w:rFonts w:ascii="Times New Roman" w:hAnsi="Times New Roman" w:cs="Times New Roman"/>
          <w:b/>
          <w:bCs/>
          <w:sz w:val="20"/>
          <w:szCs w:val="20"/>
        </w:rPr>
        <w:t xml:space="preserve"> BCUSL  </w:t>
      </w:r>
      <w:r w:rsidR="00432A67" w:rsidRPr="00432A67">
        <w:rPr>
          <w:rFonts w:ascii="Times New Roman" w:hAnsi="Times New Roman" w:cs="Times New Roman"/>
          <w:b/>
          <w:sz w:val="20"/>
          <w:szCs w:val="20"/>
        </w:rPr>
        <w:t xml:space="preserve">tj. </w:t>
      </w:r>
      <w:r w:rsidR="00432A67" w:rsidRPr="00432A67">
        <w:rPr>
          <w:rFonts w:ascii="Times New Roman" w:hAnsi="Times New Roman" w:cs="Times New Roman"/>
          <w:b/>
          <w:bCs/>
          <w:sz w:val="20"/>
          <w:szCs w:val="20"/>
        </w:rPr>
        <w:t>ulotki, banery, plakaty.</w:t>
      </w:r>
    </w:p>
    <w:p w14:paraId="7D634AEC" w14:textId="331E5CB8" w:rsidR="00C155EC" w:rsidRPr="00432A67" w:rsidRDefault="00C155EC" w:rsidP="000B0D87">
      <w:pPr>
        <w:pStyle w:val="Akapitzlist"/>
        <w:widowControl/>
        <w:numPr>
          <w:ilvl w:val="0"/>
          <w:numId w:val="11"/>
        </w:numPr>
        <w:autoSpaceDE/>
        <w:autoSpaceDN/>
        <w:ind w:left="284" w:hanging="284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Szczegółowy zakres rzeczowy zamówienia został określony w Opisie przedmiotu zamówienia, który  stanowi </w:t>
      </w:r>
      <w:r w:rsidRPr="00432A67">
        <w:rPr>
          <w:rFonts w:ascii="Times New Roman" w:hAnsi="Times New Roman" w:cs="Times New Roman"/>
          <w:b/>
          <w:sz w:val="20"/>
          <w:szCs w:val="20"/>
        </w:rPr>
        <w:t>Załącznik nr 1</w:t>
      </w:r>
      <w:r w:rsidRPr="00432A67">
        <w:rPr>
          <w:rFonts w:ascii="Times New Roman" w:hAnsi="Times New Roman" w:cs="Times New Roman"/>
          <w:sz w:val="20"/>
          <w:szCs w:val="20"/>
        </w:rPr>
        <w:t xml:space="preserve"> do Zapytania oraz w projekcie umowy, który stanowi </w:t>
      </w:r>
      <w:r w:rsidR="00D9649A" w:rsidRPr="00432A67">
        <w:rPr>
          <w:rFonts w:ascii="Times New Roman" w:hAnsi="Times New Roman" w:cs="Times New Roman"/>
          <w:b/>
          <w:sz w:val="20"/>
          <w:szCs w:val="20"/>
        </w:rPr>
        <w:t>Załącznik nr 6</w:t>
      </w:r>
      <w:r w:rsidRPr="00432A67">
        <w:rPr>
          <w:rFonts w:ascii="Times New Roman" w:hAnsi="Times New Roman" w:cs="Times New Roman"/>
          <w:sz w:val="20"/>
          <w:szCs w:val="20"/>
        </w:rPr>
        <w:t xml:space="preserve"> do Zapytania. Wszystkie Załączniki  stanowią integralną część Zapytania.</w:t>
      </w:r>
    </w:p>
    <w:p w14:paraId="6ACAB7CA" w14:textId="66A102EB" w:rsidR="008F17E3" w:rsidRPr="00432A67" w:rsidRDefault="008F17E3" w:rsidP="008F17E3">
      <w:pPr>
        <w:pStyle w:val="Akapitzlist"/>
        <w:widowControl/>
        <w:numPr>
          <w:ilvl w:val="0"/>
          <w:numId w:val="11"/>
        </w:numPr>
        <w:autoSpaceDE/>
        <w:autoSpaceDN/>
        <w:ind w:left="284" w:hanging="284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32A67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</w:rPr>
        <w:t xml:space="preserve">W celu potwierdzenia, że oferowane dostawy będą odpowiadać wymaganiom określonym przez Zamawiającego, Wykonawca musi w formularzu Asortymentowo cenowym (Załącznik nr 2A) lub jako oddzielne załączniki przygotować dokładny opis oferowanych produktów/asortymentu odpowiednio do każdego z asortymentu, który będzie zawierał w szczególności: opis, nazwę producenta, symbol/nr katalogowy, karty katalogowe, zdjęcia, </w:t>
      </w: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parametry, </w:t>
      </w:r>
      <w:r w:rsidRPr="00432A67">
        <w:rPr>
          <w:rFonts w:ascii="Times New Roman" w:eastAsia="Times New Roman" w:hAnsi="Times New Roman" w:cs="Times New Roman"/>
          <w:bCs/>
          <w:iCs/>
          <w:color w:val="000000" w:themeColor="text1"/>
          <w:sz w:val="20"/>
          <w:szCs w:val="20"/>
        </w:rPr>
        <w:t xml:space="preserve">skład zastosowanego materiału tak aby </w:t>
      </w: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potwierdzały one spełnianie wymagań </w:t>
      </w:r>
      <w:r w:rsidR="00D4608A"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zawartych </w:t>
      </w: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>w Charakterystyce przedmiotu zamówienia.</w:t>
      </w:r>
      <w:r w:rsidRPr="00432A67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3D434AF6" w14:textId="77777777" w:rsidR="00C155EC" w:rsidRPr="00432A67" w:rsidRDefault="00C155EC" w:rsidP="000B0D87">
      <w:pPr>
        <w:pStyle w:val="Standard"/>
        <w:numPr>
          <w:ilvl w:val="0"/>
          <w:numId w:val="11"/>
        </w:numPr>
        <w:suppressAutoHyphens w:val="0"/>
        <w:spacing w:line="276" w:lineRule="auto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32A67">
        <w:rPr>
          <w:rFonts w:ascii="Times New Roman" w:hAnsi="Times New Roman" w:cs="Times New Roman"/>
          <w:bCs/>
          <w:kern w:val="0"/>
          <w:sz w:val="20"/>
          <w:szCs w:val="20"/>
          <w:lang w:bidi="ar-SA"/>
        </w:rPr>
        <w:t>Rozwiązania równoważne</w:t>
      </w:r>
    </w:p>
    <w:p w14:paraId="599FA50B" w14:textId="6BEA0FC3" w:rsidR="00C155EC" w:rsidRPr="00432A67" w:rsidRDefault="00C155EC" w:rsidP="009B6899">
      <w:pPr>
        <w:pStyle w:val="Standard"/>
        <w:numPr>
          <w:ilvl w:val="0"/>
          <w:numId w:val="25"/>
        </w:numPr>
        <w:suppressAutoHyphens w:val="0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kern w:val="0"/>
          <w:sz w:val="20"/>
          <w:szCs w:val="20"/>
          <w:lang w:bidi="ar-SA"/>
        </w:rPr>
        <w:t xml:space="preserve">Jeżeli Zamawiający w opisie przedmiotu zamówienia wskazał znaki towarowe, patenty lub pochodzenia, źródła lub szczególny proces, który charakteryzuje produkty lub usługi dostarczane przez konkretnego wykonawcę, dopuszcza się zaoferowanie rozwiązań równoważnych opisanym, pod warunkiem </w:t>
      </w:r>
      <w:r w:rsidRPr="00432A67">
        <w:rPr>
          <w:rFonts w:ascii="Times New Roman" w:hAnsi="Times New Roman" w:cs="Times New Roman"/>
          <w:sz w:val="20"/>
          <w:szCs w:val="20"/>
        </w:rPr>
        <w:t>zapewnienia parametrów technicznych, eksploatacyjnych, użytkowych nie gorszych niż okreś</w:t>
      </w:r>
      <w:r w:rsidR="00E22D55" w:rsidRPr="00432A67">
        <w:rPr>
          <w:rFonts w:ascii="Times New Roman" w:hAnsi="Times New Roman" w:cs="Times New Roman"/>
          <w:sz w:val="20"/>
          <w:szCs w:val="20"/>
        </w:rPr>
        <w:t>lone w Opisie przedmiotu zamówienia.</w:t>
      </w:r>
    </w:p>
    <w:p w14:paraId="402C9DC1" w14:textId="7AB5A945" w:rsidR="008F17E3" w:rsidRPr="00432A67" w:rsidRDefault="00C155EC" w:rsidP="00432A67">
      <w:pPr>
        <w:pStyle w:val="Standard"/>
        <w:numPr>
          <w:ilvl w:val="0"/>
          <w:numId w:val="25"/>
        </w:numPr>
        <w:suppressAutoHyphens w:val="0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kern w:val="0"/>
          <w:sz w:val="20"/>
          <w:szCs w:val="20"/>
          <w:lang w:bidi="ar-SA"/>
        </w:rPr>
        <w:lastRenderedPageBreak/>
        <w:t xml:space="preserve">Wykonawca, który powołuje się na rozwiązania równoważne, jest zobowiązany wykazać,  że oferowane przez niego rozwiązanie spełnia wymagania określone przez Zamawiającego. </w:t>
      </w:r>
      <w:r w:rsidR="008F17E3" w:rsidRPr="00432A67">
        <w:rPr>
          <w:rFonts w:ascii="Times New Roman" w:hAnsi="Times New Roman" w:cs="Times New Roman"/>
          <w:kern w:val="0"/>
          <w:sz w:val="20"/>
          <w:szCs w:val="20"/>
          <w:lang w:bidi="ar-SA"/>
        </w:rPr>
        <w:t xml:space="preserve">Powyższe będzie weryfikowane na podstawie opisu </w:t>
      </w:r>
      <w:r w:rsidRPr="00432A67">
        <w:rPr>
          <w:rFonts w:ascii="Times New Roman" w:hAnsi="Times New Roman" w:cs="Times New Roman"/>
          <w:kern w:val="0"/>
          <w:sz w:val="20"/>
          <w:szCs w:val="20"/>
          <w:lang w:bidi="ar-SA"/>
        </w:rPr>
        <w:t>rozwiązań równoważnyc</w:t>
      </w:r>
      <w:r w:rsidR="008F17E3" w:rsidRPr="00432A67">
        <w:rPr>
          <w:rFonts w:ascii="Times New Roman" w:hAnsi="Times New Roman" w:cs="Times New Roman"/>
          <w:kern w:val="0"/>
          <w:sz w:val="20"/>
          <w:szCs w:val="20"/>
          <w:lang w:bidi="ar-SA"/>
        </w:rPr>
        <w:t>h wraz z jego opisu zaoferowanego przedmiotu zamówienia zawartego w załączniku 2A i innych załączonych dokumentów.</w:t>
      </w:r>
    </w:p>
    <w:p w14:paraId="06C32796" w14:textId="12CCA731" w:rsidR="00A870B5" w:rsidRDefault="00C155EC" w:rsidP="00432A67">
      <w:pPr>
        <w:pStyle w:val="Standard"/>
        <w:numPr>
          <w:ilvl w:val="0"/>
          <w:numId w:val="11"/>
        </w:numPr>
        <w:suppressAutoHyphens w:val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Wszystkie Załączniki  st</w:t>
      </w:r>
      <w:r w:rsidR="00E85D17" w:rsidRPr="00432A67">
        <w:rPr>
          <w:rFonts w:ascii="Times New Roman" w:hAnsi="Times New Roman" w:cs="Times New Roman"/>
          <w:sz w:val="20"/>
          <w:szCs w:val="20"/>
        </w:rPr>
        <w:t>anowią integralną część Zapyta</w:t>
      </w:r>
      <w:r w:rsidRPr="00432A67">
        <w:rPr>
          <w:rFonts w:ascii="Times New Roman" w:hAnsi="Times New Roman" w:cs="Times New Roman"/>
          <w:sz w:val="20"/>
          <w:szCs w:val="20"/>
        </w:rPr>
        <w:t>nia.</w:t>
      </w:r>
    </w:p>
    <w:p w14:paraId="1EFBBC1A" w14:textId="7D0BDDFF" w:rsidR="00432A67" w:rsidRPr="00432A67" w:rsidRDefault="00432A67" w:rsidP="00432A67">
      <w:pPr>
        <w:pStyle w:val="Standard"/>
        <w:numPr>
          <w:ilvl w:val="0"/>
          <w:numId w:val="11"/>
        </w:numPr>
        <w:suppressAutoHyphens w:val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Termin wykonania zamówienia:</w:t>
      </w:r>
    </w:p>
    <w:p w14:paraId="5ABB0691" w14:textId="77777777" w:rsidR="00432A67" w:rsidRPr="00432A67" w:rsidRDefault="00432A67" w:rsidP="00432A67">
      <w:pPr>
        <w:pStyle w:val="Akapitzlist"/>
        <w:widowControl/>
        <w:numPr>
          <w:ilvl w:val="0"/>
          <w:numId w:val="50"/>
        </w:numPr>
        <w:autoSpaceDE/>
        <w:autoSpaceDN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Wykonawca zobowiązuje się w terminie maksymalnie </w:t>
      </w:r>
      <w:r w:rsidRPr="00432A67">
        <w:rPr>
          <w:rFonts w:ascii="Times New Roman" w:hAnsi="Times New Roman" w:cs="Times New Roman"/>
          <w:b/>
          <w:sz w:val="20"/>
          <w:szCs w:val="20"/>
        </w:rPr>
        <w:t>2 dni roboczych</w:t>
      </w:r>
      <w:r w:rsidRPr="00432A67">
        <w:rPr>
          <w:rFonts w:ascii="Times New Roman" w:hAnsi="Times New Roman" w:cs="Times New Roman"/>
          <w:sz w:val="20"/>
          <w:szCs w:val="20"/>
        </w:rPr>
        <w:t xml:space="preserve"> od dnia zawarcia umowy przedstawić Zamawiającemu wizualizację projektu dla każdej postaci materiałów promocyjnych wskazanych w opisie przedmiotu zamówienia. Projekt musi być estetyczny i atrakcyjny wizualnie</w:t>
      </w:r>
    </w:p>
    <w:p w14:paraId="53F7C3CA" w14:textId="77777777" w:rsidR="00432A67" w:rsidRPr="00432A67" w:rsidRDefault="00432A67" w:rsidP="00432A67">
      <w:pPr>
        <w:pStyle w:val="Akapitzlist"/>
        <w:widowControl/>
        <w:numPr>
          <w:ilvl w:val="0"/>
          <w:numId w:val="50"/>
        </w:numPr>
        <w:autoSpaceDE/>
        <w:autoSpaceDN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Zamawiający w terminie </w:t>
      </w:r>
      <w:r w:rsidRPr="00432A67">
        <w:rPr>
          <w:rFonts w:ascii="Times New Roman" w:hAnsi="Times New Roman" w:cs="Times New Roman"/>
          <w:b/>
          <w:sz w:val="20"/>
          <w:szCs w:val="20"/>
        </w:rPr>
        <w:t>2 dni roboczych</w:t>
      </w:r>
      <w:r w:rsidRPr="00432A67">
        <w:rPr>
          <w:rFonts w:ascii="Times New Roman" w:hAnsi="Times New Roman" w:cs="Times New Roman"/>
          <w:sz w:val="20"/>
          <w:szCs w:val="20"/>
        </w:rPr>
        <w:t xml:space="preserve"> od dnia otrzymania propozycji wizualizacji dokona wyboru i akceptacji oraz ewentualnie przedstawi uwagi do projektu wizualizacji materiałów</w:t>
      </w:r>
    </w:p>
    <w:p w14:paraId="631EF16D" w14:textId="77777777" w:rsidR="00432A67" w:rsidRPr="00432A67" w:rsidRDefault="00432A67" w:rsidP="00432A67">
      <w:pPr>
        <w:pStyle w:val="Akapitzlist"/>
        <w:widowControl/>
        <w:numPr>
          <w:ilvl w:val="0"/>
          <w:numId w:val="50"/>
        </w:numPr>
        <w:autoSpaceDE/>
        <w:autoSpaceDN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W przypadku zgłoszenia uwag do projektu materiałów promocyjnych Wykonawca zmodyfikuje projekt zgodnie z uwagami Zamawiającego w terminie </w:t>
      </w:r>
      <w:r w:rsidRPr="00432A67">
        <w:rPr>
          <w:rFonts w:ascii="Times New Roman" w:hAnsi="Times New Roman" w:cs="Times New Roman"/>
          <w:b/>
          <w:sz w:val="20"/>
          <w:szCs w:val="20"/>
        </w:rPr>
        <w:t xml:space="preserve">1 (jednego ) dnia roboczego </w:t>
      </w:r>
      <w:r w:rsidRPr="00432A67">
        <w:rPr>
          <w:rFonts w:ascii="Times New Roman" w:hAnsi="Times New Roman" w:cs="Times New Roman"/>
          <w:sz w:val="20"/>
          <w:szCs w:val="20"/>
        </w:rPr>
        <w:t>od dnia ich zgłoszenia</w:t>
      </w:r>
    </w:p>
    <w:p w14:paraId="3520C2A8" w14:textId="77777777" w:rsidR="00432A67" w:rsidRPr="00432A67" w:rsidRDefault="00432A67" w:rsidP="00432A67">
      <w:pPr>
        <w:pStyle w:val="Akapitzlist"/>
        <w:widowControl/>
        <w:numPr>
          <w:ilvl w:val="0"/>
          <w:numId w:val="50"/>
        </w:numPr>
        <w:autoSpaceDE/>
        <w:autoSpaceDN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W przypadku niezgłoszenia uwag przez zamawiającego albo po uwzględnieniu przez Wykonawcę zgłoszonych uwag, Zamawiający potwierdzi przyjęcie projektu materiałów promocyjnych w terminie </w:t>
      </w:r>
      <w:r w:rsidRPr="00432A67">
        <w:rPr>
          <w:rFonts w:ascii="Times New Roman" w:hAnsi="Times New Roman" w:cs="Times New Roman"/>
          <w:b/>
          <w:sz w:val="20"/>
          <w:szCs w:val="20"/>
        </w:rPr>
        <w:t>1 dni roboczych</w:t>
      </w:r>
    </w:p>
    <w:p w14:paraId="3A6BF5A1" w14:textId="5A96F3CA" w:rsidR="00432A67" w:rsidRPr="00432A67" w:rsidRDefault="00432A67" w:rsidP="00432A67">
      <w:pPr>
        <w:pStyle w:val="Akapitzlist"/>
        <w:widowControl/>
        <w:numPr>
          <w:ilvl w:val="0"/>
          <w:numId w:val="50"/>
        </w:numPr>
        <w:autoSpaceDE/>
        <w:autoSpaceDN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Dostawa w terminie </w:t>
      </w:r>
      <w:r w:rsidRPr="00432A67">
        <w:rPr>
          <w:rFonts w:ascii="Times New Roman" w:hAnsi="Times New Roman" w:cs="Times New Roman"/>
          <w:b/>
          <w:sz w:val="20"/>
          <w:szCs w:val="20"/>
        </w:rPr>
        <w:t>do 5 dni</w:t>
      </w:r>
      <w:r w:rsidRPr="00432A67">
        <w:rPr>
          <w:rFonts w:ascii="Times New Roman" w:hAnsi="Times New Roman" w:cs="Times New Roman"/>
          <w:sz w:val="20"/>
          <w:szCs w:val="20"/>
        </w:rPr>
        <w:t xml:space="preserve"> od zatwierdzenia projektu nie później niż </w:t>
      </w:r>
      <w:r w:rsidRPr="00432A67">
        <w:rPr>
          <w:rFonts w:ascii="Times New Roman" w:hAnsi="Times New Roman" w:cs="Times New Roman"/>
          <w:bCs/>
          <w:iCs/>
          <w:kern w:val="2"/>
          <w:sz w:val="20"/>
          <w:szCs w:val="20"/>
        </w:rPr>
        <w:t>18 kwietnia 2025 roku.</w:t>
      </w:r>
    </w:p>
    <w:p w14:paraId="37273C45" w14:textId="7578A9F0" w:rsidR="004379D6" w:rsidRPr="00432A67" w:rsidRDefault="00F1175B" w:rsidP="00432A67">
      <w:pPr>
        <w:pStyle w:val="Standard"/>
        <w:suppressAutoHyphens w:val="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9. </w:t>
      </w:r>
      <w:r w:rsidR="00C155EC" w:rsidRPr="00432A67">
        <w:rPr>
          <w:rFonts w:ascii="Times New Roman" w:hAnsi="Times New Roman" w:cs="Times New Roman"/>
          <w:sz w:val="20"/>
          <w:szCs w:val="20"/>
        </w:rPr>
        <w:t>Nazwy i kody przedmiotu zamówienia zgodne ze Wspólnym Słownikiem Zamówień CPV:</w:t>
      </w:r>
    </w:p>
    <w:p w14:paraId="24DE825A" w14:textId="4FA43627" w:rsidR="00DF673B" w:rsidRPr="00432A67" w:rsidRDefault="00F302B7" w:rsidP="00432A67">
      <w:pPr>
        <w:ind w:left="284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 w:rsidRPr="00432A67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22462000-6</w:t>
      </w:r>
      <w:r w:rsidR="00DF673B" w:rsidRPr="00432A67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</w:t>
      </w:r>
      <w:r w:rsidRPr="00432A67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–</w:t>
      </w:r>
      <w:r w:rsidR="00DF673B" w:rsidRPr="00432A67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</w:t>
      </w: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>Materiały reklamowe</w:t>
      </w:r>
    </w:p>
    <w:p w14:paraId="6D2E1B78" w14:textId="6719984C" w:rsidR="00C155EC" w:rsidRPr="00432A67" w:rsidRDefault="00F1175B" w:rsidP="00432A67">
      <w:pPr>
        <w:spacing w:after="20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b/>
          <w:sz w:val="20"/>
          <w:szCs w:val="20"/>
        </w:rPr>
        <w:t>10</w:t>
      </w:r>
      <w:r w:rsidR="00DF332A" w:rsidRPr="00432A67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515DAD" w:rsidRPr="00432A67">
        <w:rPr>
          <w:rFonts w:ascii="Times New Roman" w:hAnsi="Times New Roman" w:cs="Times New Roman"/>
          <w:b/>
          <w:sz w:val="20"/>
          <w:szCs w:val="20"/>
        </w:rPr>
        <w:t>Miejsce dostawy</w:t>
      </w:r>
      <w:r w:rsidR="00DF332A" w:rsidRPr="00432A67">
        <w:rPr>
          <w:rFonts w:ascii="Times New Roman" w:hAnsi="Times New Roman" w:cs="Times New Roman"/>
          <w:b/>
          <w:sz w:val="20"/>
          <w:szCs w:val="20"/>
        </w:rPr>
        <w:t xml:space="preserve">  - </w:t>
      </w:r>
      <w:r w:rsidR="00515DAD" w:rsidRPr="00432A67">
        <w:rPr>
          <w:rFonts w:ascii="Times New Roman" w:hAnsi="Times New Roman" w:cs="Times New Roman"/>
          <w:sz w:val="20"/>
          <w:szCs w:val="20"/>
        </w:rPr>
        <w:t>Szkoły im. 72 Pułku Piechoty w Radomiu Zakładu Doskonalenia Zawodowego w Kielcach</w:t>
      </w:r>
      <w:r w:rsidR="00C155EC" w:rsidRPr="00432A67">
        <w:rPr>
          <w:rFonts w:ascii="Times New Roman" w:hAnsi="Times New Roman" w:cs="Times New Roman"/>
          <w:sz w:val="20"/>
          <w:szCs w:val="20"/>
        </w:rPr>
        <w:t xml:space="preserve">, </w:t>
      </w:r>
      <w:r w:rsidR="00DF673B" w:rsidRPr="00432A67">
        <w:rPr>
          <w:rFonts w:ascii="Times New Roman" w:hAnsi="Times New Roman" w:cs="Times New Roman"/>
          <w:sz w:val="20"/>
          <w:szCs w:val="20"/>
        </w:rPr>
        <w:t>ul. Saska 4/6</w:t>
      </w:r>
      <w:r w:rsidR="00515DAD" w:rsidRPr="00432A67">
        <w:rPr>
          <w:rFonts w:ascii="Times New Roman" w:hAnsi="Times New Roman" w:cs="Times New Roman"/>
          <w:sz w:val="20"/>
          <w:szCs w:val="20"/>
        </w:rPr>
        <w:t>, 26-600 Radom</w:t>
      </w:r>
    </w:p>
    <w:p w14:paraId="1CE0C09C" w14:textId="77777777" w:rsidR="00C155EC" w:rsidRPr="00432A67" w:rsidRDefault="00C155EC" w:rsidP="00C155EC">
      <w:pPr>
        <w:numPr>
          <w:ilvl w:val="0"/>
          <w:numId w:val="2"/>
        </w:numPr>
        <w:suppressAutoHyphens/>
        <w:spacing w:after="60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32A6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OKREŚLENIE WARUNKÓW UDZIAŁU W POSTĘPOWANIU</w:t>
      </w:r>
      <w:r w:rsidRPr="00432A6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:</w:t>
      </w:r>
    </w:p>
    <w:p w14:paraId="7549D771" w14:textId="77777777" w:rsidR="00C155EC" w:rsidRPr="00432A67" w:rsidRDefault="00C155EC" w:rsidP="00C155EC">
      <w:pPr>
        <w:pStyle w:val="Akapitzlist"/>
        <w:widowControl/>
        <w:numPr>
          <w:ilvl w:val="1"/>
          <w:numId w:val="2"/>
        </w:numPr>
        <w:tabs>
          <w:tab w:val="clear" w:pos="1080"/>
        </w:tabs>
        <w:autoSpaceDE/>
        <w:autoSpaceDN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2A67">
        <w:rPr>
          <w:rFonts w:ascii="Times New Roman" w:eastAsia="Times New Roman" w:hAnsi="Times New Roman" w:cs="Times New Roman"/>
          <w:sz w:val="20"/>
          <w:szCs w:val="20"/>
        </w:rPr>
        <w:t xml:space="preserve">O udzielenie zamówienie zamówienia mogą ubiegać się Wykonawcy, którzy </w:t>
      </w:r>
      <w:r w:rsidRPr="00432A67">
        <w:rPr>
          <w:rFonts w:ascii="Times New Roman" w:hAnsi="Times New Roman" w:cs="Times New Roman"/>
          <w:sz w:val="20"/>
          <w:szCs w:val="20"/>
        </w:rPr>
        <w:t>spełnienia warunków udziału w postępowaniu oraz nie podlegają wykluczeniu.</w:t>
      </w:r>
    </w:p>
    <w:p w14:paraId="2CDB01CA" w14:textId="77777777" w:rsidR="00C155EC" w:rsidRPr="00432A67" w:rsidRDefault="00C155EC" w:rsidP="00C155EC">
      <w:pPr>
        <w:pStyle w:val="Akapitzlist"/>
        <w:widowControl/>
        <w:autoSpaceDE/>
        <w:autoSpaceDN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68C753" w14:textId="39D3E8AA" w:rsidR="000A440B" w:rsidRPr="00432A67" w:rsidRDefault="000A440B" w:rsidP="000A440B">
      <w:pPr>
        <w:pStyle w:val="Akapitzlist"/>
        <w:widowControl/>
        <w:numPr>
          <w:ilvl w:val="1"/>
          <w:numId w:val="2"/>
        </w:numPr>
        <w:tabs>
          <w:tab w:val="clear" w:pos="1080"/>
        </w:tabs>
        <w:suppressAutoHyphens/>
        <w:autoSpaceDE/>
        <w:autoSpaceDN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b/>
          <w:sz w:val="20"/>
          <w:szCs w:val="20"/>
        </w:rPr>
        <w:t>Opis warunków udziału w postępowaniu i sposobu dokonywania oceny spełniania tych warunków:</w:t>
      </w:r>
    </w:p>
    <w:p w14:paraId="73DE55E3" w14:textId="77777777" w:rsidR="00FC2D2E" w:rsidRPr="00432A67" w:rsidRDefault="00FC2D2E" w:rsidP="00FC2D2E">
      <w:pPr>
        <w:suppressAutoHyphens/>
        <w:jc w:val="both"/>
        <w:rPr>
          <w:rFonts w:ascii="Times New Roman" w:hAnsi="Times New Roman" w:cs="Times New Roman"/>
          <w:sz w:val="20"/>
          <w:szCs w:val="20"/>
        </w:rPr>
      </w:pPr>
    </w:p>
    <w:p w14:paraId="26A887CD" w14:textId="77CBAED3" w:rsidR="00FC2D2E" w:rsidRPr="00432A67" w:rsidRDefault="00FC2D2E" w:rsidP="00FC2D2E">
      <w:pPr>
        <w:spacing w:after="60"/>
        <w:ind w:left="567" w:hanging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2A67">
        <w:rPr>
          <w:rFonts w:ascii="Times New Roman" w:hAnsi="Times New Roman" w:cs="Times New Roman"/>
          <w:b/>
          <w:sz w:val="20"/>
          <w:szCs w:val="20"/>
        </w:rPr>
        <w:t>Warunki udziału w postępowaniu oraz opis sposobu dokonywania oceny spełniania tych warunków.</w:t>
      </w:r>
    </w:p>
    <w:p w14:paraId="2A6E8BEE" w14:textId="77777777" w:rsidR="00FC2D2E" w:rsidRPr="00432A67" w:rsidRDefault="00FC2D2E" w:rsidP="007B2D29">
      <w:pPr>
        <w:pStyle w:val="Akapitzlist"/>
        <w:widowControl/>
        <w:numPr>
          <w:ilvl w:val="0"/>
          <w:numId w:val="35"/>
        </w:numPr>
        <w:suppressAutoHyphens/>
        <w:autoSpaceDE/>
        <w:autoSpaceDN/>
        <w:ind w:left="85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eastAsia="Times New Roman" w:hAnsi="Times New Roman" w:cs="Times New Roman"/>
          <w:sz w:val="20"/>
          <w:szCs w:val="20"/>
        </w:rPr>
        <w:t>Oferta zostanie uznana za spełniającą warunki, jeśli będzie:</w:t>
      </w:r>
    </w:p>
    <w:p w14:paraId="6DFAF5BC" w14:textId="77777777" w:rsidR="00FC2D2E" w:rsidRPr="00432A67" w:rsidRDefault="00FC2D2E" w:rsidP="007B2D29">
      <w:pPr>
        <w:pStyle w:val="Akapitzlist"/>
        <w:widowControl/>
        <w:numPr>
          <w:ilvl w:val="0"/>
          <w:numId w:val="36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eastAsia="Times New Roman" w:hAnsi="Times New Roman" w:cs="Times New Roman"/>
          <w:sz w:val="20"/>
          <w:szCs w:val="20"/>
        </w:rPr>
        <w:t>zgodna w kwestii sposobu jej przygotowania, oferowanego przedmiotu i warunków zamówienia ze wszystkimi wymogami niniejszego Zapytania,</w:t>
      </w:r>
    </w:p>
    <w:p w14:paraId="4FB22A0D" w14:textId="77777777" w:rsidR="00FC2D2E" w:rsidRPr="00432A67" w:rsidRDefault="00FC2D2E" w:rsidP="007B2D29">
      <w:pPr>
        <w:pStyle w:val="Akapitzlist"/>
        <w:widowControl/>
        <w:numPr>
          <w:ilvl w:val="0"/>
          <w:numId w:val="36"/>
        </w:numPr>
        <w:suppressAutoHyphens/>
        <w:autoSpaceDE/>
        <w:autoSpaceDN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eastAsia="Times New Roman" w:hAnsi="Times New Roman" w:cs="Times New Roman"/>
          <w:sz w:val="20"/>
          <w:szCs w:val="20"/>
        </w:rPr>
        <w:t>złożona w wyznaczonym terminie składania ofert.</w:t>
      </w:r>
    </w:p>
    <w:p w14:paraId="01041F33" w14:textId="77777777" w:rsidR="00FC2D2E" w:rsidRPr="00432A67" w:rsidRDefault="00FC2D2E" w:rsidP="007B2D29">
      <w:pPr>
        <w:pStyle w:val="Akapitzlist"/>
        <w:widowControl/>
        <w:numPr>
          <w:ilvl w:val="0"/>
          <w:numId w:val="34"/>
        </w:numPr>
        <w:tabs>
          <w:tab w:val="clear" w:pos="704"/>
        </w:tabs>
        <w:autoSpaceDE/>
        <w:autoSpaceDN/>
        <w:ind w:left="851" w:hanging="284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2A67">
        <w:rPr>
          <w:rFonts w:ascii="Times New Roman" w:hAnsi="Times New Roman" w:cs="Times New Roman"/>
          <w:b/>
          <w:sz w:val="20"/>
          <w:szCs w:val="20"/>
        </w:rPr>
        <w:t>Opis warunków udziału w postępowaniu i sposobu dokonywania oceny spełniania tych warunków:</w:t>
      </w:r>
    </w:p>
    <w:p w14:paraId="162D9F47" w14:textId="77777777" w:rsidR="00FC2D2E" w:rsidRPr="00432A67" w:rsidRDefault="00FC2D2E" w:rsidP="00FC2D2E">
      <w:pPr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O udzielenie zamówienia mogą ubiegać się Wykonawcy, którzy spełniają warunki udziału </w:t>
      </w:r>
      <w:r w:rsidRPr="00432A67">
        <w:rPr>
          <w:rFonts w:ascii="Times New Roman" w:hAnsi="Times New Roman" w:cs="Times New Roman"/>
          <w:sz w:val="20"/>
          <w:szCs w:val="20"/>
        </w:rPr>
        <w:br/>
        <w:t xml:space="preserve">w postępowaniu dotyczące: </w:t>
      </w:r>
    </w:p>
    <w:p w14:paraId="6F441FAA" w14:textId="77777777" w:rsidR="00FC2D2E" w:rsidRPr="00432A67" w:rsidRDefault="00FC2D2E" w:rsidP="007B2D29">
      <w:pPr>
        <w:pStyle w:val="Akapitzlist"/>
        <w:widowControl/>
        <w:numPr>
          <w:ilvl w:val="1"/>
          <w:numId w:val="33"/>
        </w:numPr>
        <w:autoSpaceDE/>
        <w:autoSpaceDN/>
        <w:ind w:left="1134" w:hanging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2A67">
        <w:rPr>
          <w:rFonts w:ascii="Times New Roman" w:hAnsi="Times New Roman" w:cs="Times New Roman"/>
          <w:b/>
          <w:sz w:val="20"/>
          <w:szCs w:val="20"/>
        </w:rPr>
        <w:t>zdolności do występowania w obrocie gospodarczym:</w:t>
      </w:r>
    </w:p>
    <w:p w14:paraId="237F9CEE" w14:textId="77777777" w:rsidR="00FC2D2E" w:rsidRPr="00432A67" w:rsidRDefault="00FC2D2E" w:rsidP="00FC2D2E">
      <w:pPr>
        <w:pStyle w:val="Akapitzlist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Zamawiający nie precyzuje warunku w tym zakresie.  </w:t>
      </w:r>
    </w:p>
    <w:p w14:paraId="71B4225C" w14:textId="77777777" w:rsidR="00FC2D2E" w:rsidRPr="00432A67" w:rsidRDefault="00FC2D2E" w:rsidP="00FC2D2E">
      <w:pPr>
        <w:ind w:left="1134"/>
        <w:jc w:val="both"/>
        <w:rPr>
          <w:rFonts w:ascii="Times New Roman" w:eastAsia="Arial Narrow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  <w:u w:val="single"/>
        </w:rPr>
        <w:t>Opis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sposobu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dokonywania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oceny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spełniania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tego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warunku:</w:t>
      </w:r>
    </w:p>
    <w:p w14:paraId="269723B3" w14:textId="77777777" w:rsidR="00FC2D2E" w:rsidRPr="00432A67" w:rsidRDefault="00FC2D2E" w:rsidP="00FC2D2E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Ocena spełnienia tego warunku nastąpi na podstawie złożonego wraz z ofertą oświadczenia w sprawie spełniania warunków udziału w postępowaniu Załącznik nr 3 do Zapytania.</w:t>
      </w:r>
    </w:p>
    <w:p w14:paraId="0F4162AC" w14:textId="77777777" w:rsidR="00FC2D2E" w:rsidRPr="00432A67" w:rsidRDefault="00FC2D2E" w:rsidP="007B2D29">
      <w:pPr>
        <w:pStyle w:val="Akapitzlist"/>
        <w:widowControl/>
        <w:numPr>
          <w:ilvl w:val="1"/>
          <w:numId w:val="33"/>
        </w:numPr>
        <w:autoSpaceDE/>
        <w:autoSpaceDN/>
        <w:ind w:left="1134" w:hanging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2A67">
        <w:rPr>
          <w:rFonts w:ascii="Times New Roman" w:hAnsi="Times New Roman" w:cs="Times New Roman"/>
          <w:b/>
          <w:sz w:val="20"/>
          <w:szCs w:val="20"/>
        </w:rPr>
        <w:t>uprawnień do prowadzenia określonej działalności gospodarczej lub zawodowej, o ile wynika to z odrębnych przepisów:</w:t>
      </w:r>
    </w:p>
    <w:p w14:paraId="5A730F63" w14:textId="77777777" w:rsidR="00FC2D2E" w:rsidRPr="00432A67" w:rsidRDefault="00FC2D2E" w:rsidP="00FC2D2E">
      <w:pPr>
        <w:pStyle w:val="Akapitzlist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Zamawiający nie precyzuje warunku w tym zakresie.  </w:t>
      </w:r>
    </w:p>
    <w:p w14:paraId="0B223DEE" w14:textId="77777777" w:rsidR="00FC2D2E" w:rsidRPr="00432A67" w:rsidRDefault="00FC2D2E" w:rsidP="00FC2D2E">
      <w:pPr>
        <w:pStyle w:val="Akapitzlist"/>
        <w:ind w:left="1134"/>
        <w:jc w:val="both"/>
        <w:rPr>
          <w:rFonts w:ascii="Times New Roman" w:eastAsia="Arial Narrow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  <w:u w:val="single"/>
        </w:rPr>
        <w:t>Opis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sposobu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dokonywania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oceny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spełniania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tego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warunku:</w:t>
      </w:r>
    </w:p>
    <w:p w14:paraId="3BAE9BB1" w14:textId="77777777" w:rsidR="00FC2D2E" w:rsidRPr="00432A67" w:rsidRDefault="00FC2D2E" w:rsidP="00FC2D2E">
      <w:pPr>
        <w:pStyle w:val="Akapitzlist"/>
        <w:adjustRightInd w:val="0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Ocena spełnienia tego warunku nastąpi na podstawie złożonego wraz z ofertą oświadczenia w sprawie spełniania warunków udziału w postępowaniu Załącznik nr 3 do Zapytania.</w:t>
      </w:r>
    </w:p>
    <w:p w14:paraId="3497B309" w14:textId="77777777" w:rsidR="00FC2D2E" w:rsidRPr="00432A67" w:rsidRDefault="00FC2D2E" w:rsidP="007B2D29">
      <w:pPr>
        <w:pStyle w:val="Akapitzlist"/>
        <w:widowControl/>
        <w:numPr>
          <w:ilvl w:val="1"/>
          <w:numId w:val="33"/>
        </w:numPr>
        <w:adjustRightInd w:val="0"/>
        <w:ind w:left="1134" w:hanging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2A67">
        <w:rPr>
          <w:rFonts w:ascii="Times New Roman" w:hAnsi="Times New Roman" w:cs="Times New Roman"/>
          <w:b/>
          <w:sz w:val="20"/>
          <w:szCs w:val="20"/>
        </w:rPr>
        <w:t>wiedza i doświadczenie:</w:t>
      </w:r>
    </w:p>
    <w:p w14:paraId="3ABC4307" w14:textId="77777777" w:rsidR="00FC2D2E" w:rsidRPr="00432A67" w:rsidRDefault="00FC2D2E" w:rsidP="00FC2D2E">
      <w:pPr>
        <w:pStyle w:val="Akapitzlist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Zamawiający nie precyzuje warunku w tym zakresie.  </w:t>
      </w:r>
    </w:p>
    <w:p w14:paraId="63642674" w14:textId="77777777" w:rsidR="00FC2D2E" w:rsidRPr="00432A67" w:rsidRDefault="00FC2D2E" w:rsidP="00FC2D2E">
      <w:pPr>
        <w:pStyle w:val="Akapitzlist"/>
        <w:ind w:left="1134"/>
        <w:jc w:val="both"/>
        <w:rPr>
          <w:rFonts w:ascii="Times New Roman" w:eastAsia="Arial Narrow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  <w:u w:val="single"/>
        </w:rPr>
        <w:t>Opis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sposobu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dokonywania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oceny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spełniania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tego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warunku:</w:t>
      </w:r>
    </w:p>
    <w:p w14:paraId="142411DA" w14:textId="77777777" w:rsidR="00FC2D2E" w:rsidRPr="00432A67" w:rsidRDefault="00FC2D2E" w:rsidP="00FC2D2E">
      <w:pPr>
        <w:pStyle w:val="Akapitzlist"/>
        <w:adjustRightInd w:val="0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Ocena spełnienia tego warunku nastąpi na podstawie złożonego wraz z ofertą oświadczenia w sprawie spełniania warunków udziału w postępowaniu Załącznik nr 3 do Zapytania.</w:t>
      </w:r>
    </w:p>
    <w:p w14:paraId="46CD8647" w14:textId="77777777" w:rsidR="00FC2D2E" w:rsidRPr="00432A67" w:rsidRDefault="00FC2D2E" w:rsidP="007B2D29">
      <w:pPr>
        <w:pStyle w:val="Akapitzlist"/>
        <w:widowControl/>
        <w:numPr>
          <w:ilvl w:val="1"/>
          <w:numId w:val="33"/>
        </w:numPr>
        <w:autoSpaceDE/>
        <w:autoSpaceDN/>
        <w:spacing w:after="60"/>
        <w:ind w:left="1134" w:hanging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2A67">
        <w:rPr>
          <w:rFonts w:ascii="Times New Roman" w:hAnsi="Times New Roman" w:cs="Times New Roman"/>
          <w:b/>
          <w:sz w:val="20"/>
          <w:szCs w:val="20"/>
        </w:rPr>
        <w:t>sytuacji ekonomicznej lub finansowej:</w:t>
      </w:r>
    </w:p>
    <w:p w14:paraId="55A52077" w14:textId="77777777" w:rsidR="00FC2D2E" w:rsidRPr="00432A67" w:rsidRDefault="00FC2D2E" w:rsidP="00FC2D2E">
      <w:pPr>
        <w:pStyle w:val="Akapitzlist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Zamawiający nie precyzuje warunku w tym zakresie.  </w:t>
      </w:r>
    </w:p>
    <w:p w14:paraId="3ADB6ACB" w14:textId="77777777" w:rsidR="00FC2D2E" w:rsidRPr="00432A67" w:rsidRDefault="00FC2D2E" w:rsidP="00FC2D2E">
      <w:pPr>
        <w:pStyle w:val="Akapitzlist"/>
        <w:ind w:left="1134"/>
        <w:jc w:val="both"/>
        <w:rPr>
          <w:rFonts w:ascii="Times New Roman" w:eastAsia="Arial Narrow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  <w:u w:val="single"/>
        </w:rPr>
        <w:t>Opis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sposobu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dokonywania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oceny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spełniania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tego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warunku:</w:t>
      </w:r>
    </w:p>
    <w:p w14:paraId="0E9CC75D" w14:textId="77777777" w:rsidR="00FC2D2E" w:rsidRPr="00432A67" w:rsidRDefault="00FC2D2E" w:rsidP="00FC2D2E">
      <w:pPr>
        <w:pStyle w:val="Akapitzlist"/>
        <w:adjustRightInd w:val="0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Ocena spełnienia tego warunku nastąpi na podstawie złożonego wraz z ofertą oświadczenia w sprawie spełniania warunków udziału w postępowaniu Załącznik nr 3 do Zapytania.</w:t>
      </w:r>
    </w:p>
    <w:p w14:paraId="2F98F78E" w14:textId="77777777" w:rsidR="00FC2D2E" w:rsidRPr="00432A67" w:rsidRDefault="00FC2D2E" w:rsidP="007B2D29">
      <w:pPr>
        <w:pStyle w:val="Akapitzlist"/>
        <w:widowControl/>
        <w:numPr>
          <w:ilvl w:val="1"/>
          <w:numId w:val="33"/>
        </w:numPr>
        <w:autoSpaceDE/>
        <w:autoSpaceDN/>
        <w:spacing w:after="60"/>
        <w:ind w:left="1134" w:hanging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2A67">
        <w:rPr>
          <w:rFonts w:ascii="Times New Roman" w:hAnsi="Times New Roman" w:cs="Times New Roman"/>
          <w:b/>
          <w:sz w:val="20"/>
          <w:szCs w:val="20"/>
        </w:rPr>
        <w:t>zdolności technicznej lub zawodowej Wykonawcy w zakresie:</w:t>
      </w:r>
    </w:p>
    <w:p w14:paraId="1A5DC1FA" w14:textId="77777777" w:rsidR="00FC2D2E" w:rsidRPr="00432A67" w:rsidRDefault="00FC2D2E" w:rsidP="00FC2D2E">
      <w:pPr>
        <w:pStyle w:val="Akapitzlist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Zamawiający nie precyzuje warunku w tym zakresie.  </w:t>
      </w:r>
    </w:p>
    <w:p w14:paraId="19E760ED" w14:textId="77777777" w:rsidR="00FC2D2E" w:rsidRPr="00432A67" w:rsidRDefault="00FC2D2E" w:rsidP="00FC2D2E">
      <w:pPr>
        <w:pStyle w:val="Akapitzlist"/>
        <w:ind w:left="1134"/>
        <w:jc w:val="both"/>
        <w:rPr>
          <w:rFonts w:ascii="Times New Roman" w:eastAsia="Arial Narrow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  <w:u w:val="single"/>
        </w:rPr>
        <w:t>Opis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sposobu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dokonywania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oceny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spełniania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tego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warunku:</w:t>
      </w:r>
    </w:p>
    <w:p w14:paraId="5C7E140D" w14:textId="77777777" w:rsidR="00FC2D2E" w:rsidRPr="00432A67" w:rsidRDefault="00FC2D2E" w:rsidP="00FC2D2E">
      <w:pPr>
        <w:pStyle w:val="Akapitzlist"/>
        <w:adjustRightInd w:val="0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lastRenderedPageBreak/>
        <w:t xml:space="preserve">Ocena spełnienia tego warunku nastąpi na podstawie złożonego wraz z ofertą oświadczenia w sprawie spełniania warunków udziału w postępowaniu Załącznik nr 3 do Zapytania. </w:t>
      </w:r>
    </w:p>
    <w:p w14:paraId="6BD41A26" w14:textId="77777777" w:rsidR="00FC2D2E" w:rsidRPr="00432A67" w:rsidRDefault="00FC2D2E" w:rsidP="007B2D29">
      <w:pPr>
        <w:numPr>
          <w:ilvl w:val="0"/>
          <w:numId w:val="34"/>
        </w:numPr>
        <w:suppressAutoHyphens/>
        <w:spacing w:after="160" w:line="259" w:lineRule="auto"/>
        <w:ind w:left="851" w:hanging="284"/>
        <w:contextualSpacing/>
        <w:jc w:val="both"/>
        <w:rPr>
          <w:rFonts w:ascii="Times New Roman" w:eastAsia="Arial Narrow" w:hAnsi="Times New Roman" w:cs="Times New Roman"/>
          <w:b/>
          <w:sz w:val="20"/>
          <w:szCs w:val="20"/>
        </w:rPr>
      </w:pPr>
      <w:r w:rsidRPr="00432A67">
        <w:rPr>
          <w:rFonts w:ascii="Times New Roman" w:eastAsia="Arial Narrow" w:hAnsi="Times New Roman" w:cs="Times New Roman"/>
          <w:b/>
          <w:sz w:val="20"/>
          <w:szCs w:val="20"/>
        </w:rPr>
        <w:t>Podstawy wykluczenia.</w:t>
      </w:r>
    </w:p>
    <w:p w14:paraId="66FF0B96" w14:textId="77777777" w:rsidR="002B1707" w:rsidRPr="00432A67" w:rsidRDefault="002B1707" w:rsidP="004D699F">
      <w:pPr>
        <w:suppressAutoHyphens/>
        <w:spacing w:after="160" w:line="259" w:lineRule="auto"/>
        <w:contextualSpacing/>
        <w:jc w:val="both"/>
        <w:rPr>
          <w:rFonts w:ascii="Times New Roman" w:eastAsia="Arial Narrow" w:hAnsi="Times New Roman" w:cs="Times New Roman"/>
          <w:b/>
          <w:sz w:val="20"/>
          <w:szCs w:val="20"/>
        </w:rPr>
      </w:pPr>
    </w:p>
    <w:p w14:paraId="7ABD33D5" w14:textId="2E4D4FE7" w:rsidR="000A440B" w:rsidRPr="00432A67" w:rsidRDefault="00FC2D2E" w:rsidP="002B1707">
      <w:pPr>
        <w:spacing w:after="40"/>
        <w:ind w:left="851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432A67">
        <w:rPr>
          <w:rFonts w:ascii="Times New Roman" w:eastAsia="Calibri" w:hAnsi="Times New Roman" w:cs="Times New Roman"/>
          <w:sz w:val="20"/>
          <w:szCs w:val="20"/>
          <w:u w:val="single"/>
        </w:rPr>
        <w:t>Zamawiający wykluczy Wykonawcę</w:t>
      </w:r>
    </w:p>
    <w:p w14:paraId="1216CC79" w14:textId="1B578912" w:rsidR="00C155EC" w:rsidRPr="00432A67" w:rsidRDefault="00FC2D2E" w:rsidP="00FC2D2E">
      <w:pPr>
        <w:ind w:left="1418" w:hanging="284"/>
        <w:jc w:val="both"/>
        <w:rPr>
          <w:rFonts w:ascii="Times New Roman" w:eastAsia="Arial Narrow" w:hAnsi="Times New Roman" w:cs="Times New Roman"/>
          <w:color w:val="FF0000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1)</w:t>
      </w:r>
      <w:r w:rsidRPr="00432A67">
        <w:rPr>
          <w:rFonts w:ascii="Times New Roman" w:hAnsi="Times New Roman" w:cs="Times New Roman"/>
          <w:sz w:val="20"/>
          <w:szCs w:val="20"/>
        </w:rPr>
        <w:tab/>
      </w:r>
      <w:r w:rsidR="00C155EC" w:rsidRPr="00432A67">
        <w:rPr>
          <w:rFonts w:ascii="Times New Roman" w:hAnsi="Times New Roman" w:cs="Times New Roman"/>
          <w:sz w:val="20"/>
          <w:szCs w:val="20"/>
        </w:rPr>
        <w:t>w 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0FAF0405" w14:textId="77777777" w:rsidR="00C155EC" w:rsidRPr="00432A67" w:rsidRDefault="00C155EC" w:rsidP="00C155EC">
      <w:pPr>
        <w:ind w:left="1134"/>
        <w:jc w:val="both"/>
        <w:rPr>
          <w:rFonts w:ascii="Times New Roman" w:eastAsia="Arial Narrow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  <w:u w:val="single"/>
        </w:rPr>
        <w:t>Opis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sposobu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dokonywania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oceny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spełniania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tego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warunku:</w:t>
      </w:r>
    </w:p>
    <w:p w14:paraId="4839E0EC" w14:textId="77777777" w:rsidR="00C155EC" w:rsidRPr="00432A67" w:rsidRDefault="00C155EC" w:rsidP="00C155EC">
      <w:pPr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Ocena spełniania tego warunku nastąpi na podstawie złożonego oświadczenia o braku podstaw do wykluczenia - Załącznik nr 4 do Zapytania oraz odpisu lub informacji z Krajowego Rejestru Sądowego lub z Centralnej Ewidencji i Informacji o Działalności o Działalności Gospodarczej, sporządzony nie wcześniej niż 3 miesiące przed jej złożeniem, jeżeli odrębne przepisy wymagają wpisu do rejestru lub ewidencji.</w:t>
      </w:r>
    </w:p>
    <w:p w14:paraId="6F76A4E8" w14:textId="77777777" w:rsidR="00C155EC" w:rsidRPr="00432A67" w:rsidRDefault="00C155EC" w:rsidP="00C155EC">
      <w:pPr>
        <w:pStyle w:val="Akapitzlist"/>
        <w:spacing w:after="60"/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Jeżeli Wykonawca ma siedzibę lub miejsce zamieszkania poza terytorium Rzeczypospolitej Polskiej zamiast dokumentów, o których mowa powyżej w lit. a), składa </w:t>
      </w:r>
      <w:r w:rsidRPr="00432A67">
        <w:rPr>
          <w:rFonts w:ascii="Times New Roman" w:hAnsi="Times New Roman" w:cs="Times New Roman"/>
          <w:bCs/>
          <w:sz w:val="20"/>
          <w:szCs w:val="20"/>
        </w:rPr>
        <w:t>dokument lub dokumenty wystawione w kraju, w którym ma siedzibę lub miejsce zamieszkania, potwierdzające odpowiednio, że</w:t>
      </w:r>
    </w:p>
    <w:p w14:paraId="35A15D0E" w14:textId="77777777" w:rsidR="00C155EC" w:rsidRPr="00432A67" w:rsidRDefault="00C155EC" w:rsidP="00E83992">
      <w:pPr>
        <w:pStyle w:val="Akapitzlist"/>
        <w:numPr>
          <w:ilvl w:val="0"/>
          <w:numId w:val="3"/>
        </w:numPr>
        <w:autoSpaceDE/>
        <w:autoSpaceDN/>
        <w:ind w:left="14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nie otwarto jego likwidacji, nie ogłoszono upadłości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</w:t>
      </w:r>
    </w:p>
    <w:p w14:paraId="0A7BB6D5" w14:textId="77777777" w:rsidR="00C155EC" w:rsidRPr="00432A67" w:rsidRDefault="00C155EC" w:rsidP="00C155EC">
      <w:pPr>
        <w:ind w:left="113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Dokumenty, o których mowa powyżej, powinny być wystawione nie wcześniej niż 3 miesiące  </w:t>
      </w:r>
    </w:p>
    <w:p w14:paraId="4721CD90" w14:textId="77777777" w:rsidR="00C155EC" w:rsidRPr="00432A67" w:rsidRDefault="00C155EC" w:rsidP="00C155EC">
      <w:pPr>
        <w:ind w:left="1134"/>
        <w:jc w:val="both"/>
        <w:rPr>
          <w:rFonts w:ascii="Times New Roman" w:hAnsi="Times New Roman" w:cs="Times New Roman"/>
          <w:sz w:val="20"/>
          <w:szCs w:val="20"/>
        </w:rPr>
      </w:pPr>
    </w:p>
    <w:p w14:paraId="76D7F263" w14:textId="2FC5B206" w:rsidR="00C155EC" w:rsidRPr="00432A67" w:rsidRDefault="00C155EC" w:rsidP="00FC2D2E">
      <w:pPr>
        <w:ind w:left="1418" w:hanging="28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2) jeżeli jest powiązany z Zamawiającym osobowo lub kapitałowo na podstawie przesłanek związanych z konfliktem interesów. Przez powiązania kapitałowe lub osobowe rozumie się wzajemne powiązania między Zamawiającym a Wykonawcą, polegające w szczególności na: </w:t>
      </w:r>
    </w:p>
    <w:p w14:paraId="557AC171" w14:textId="77777777" w:rsidR="00C155EC" w:rsidRPr="00432A67" w:rsidRDefault="00C155EC" w:rsidP="00E83992">
      <w:pPr>
        <w:numPr>
          <w:ilvl w:val="0"/>
          <w:numId w:val="4"/>
        </w:numPr>
        <w:ind w:left="1418" w:hanging="426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uczestniczeniu w spółce, jako wspólnik spółki cywilnej lub spółki osobowej;</w:t>
      </w:r>
    </w:p>
    <w:p w14:paraId="615BE118" w14:textId="77777777" w:rsidR="00C155EC" w:rsidRPr="00432A67" w:rsidRDefault="00C155EC" w:rsidP="00E83992">
      <w:pPr>
        <w:numPr>
          <w:ilvl w:val="0"/>
          <w:numId w:val="4"/>
        </w:numPr>
        <w:ind w:left="1418" w:hanging="426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posiadaniu, co najmniej 10 % udziałów lub akcji; </w:t>
      </w:r>
    </w:p>
    <w:p w14:paraId="1CD735C7" w14:textId="77777777" w:rsidR="00C155EC" w:rsidRPr="00432A67" w:rsidRDefault="00C155EC" w:rsidP="00E83992">
      <w:pPr>
        <w:numPr>
          <w:ilvl w:val="0"/>
          <w:numId w:val="4"/>
        </w:numPr>
        <w:ind w:left="1418" w:hanging="426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pełnieniu funkcji członka organu nadzorczego lub zarządzającego, prokurenta, pełnomocnika;</w:t>
      </w:r>
    </w:p>
    <w:p w14:paraId="0736E7E4" w14:textId="77777777" w:rsidR="00C155EC" w:rsidRPr="00432A67" w:rsidRDefault="00C155EC" w:rsidP="00E83992">
      <w:pPr>
        <w:numPr>
          <w:ilvl w:val="0"/>
          <w:numId w:val="4"/>
        </w:numPr>
        <w:ind w:left="1418" w:hanging="426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pozostawaniu w związku małżeńskim, w stosunku pokrewieństwa lub powinowactwa w linii prostej, pokrewieństwa lub powinowactwa w linii bocznej do drugiego stopnia lub w stosunku przysposobienia, opieki lub kurateli albo pozostawaniu we wspólnym pożyciu z Zamawiającym, jego zastępcą prawnym lub członkami organów zarządzających lub organów nadzorczych Zamawiającego; </w:t>
      </w:r>
    </w:p>
    <w:p w14:paraId="606ACC13" w14:textId="77777777" w:rsidR="00C155EC" w:rsidRPr="00432A67" w:rsidRDefault="00C155EC" w:rsidP="00E83992">
      <w:pPr>
        <w:numPr>
          <w:ilvl w:val="0"/>
          <w:numId w:val="4"/>
        </w:numPr>
        <w:ind w:left="1418" w:hanging="426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pozostaniu z Zamawiającym w takim stosunku prawnym lub faktycznym, że istnieje uzasadniona wątpliwość co do ich bezstronności lub niezależności w związku z postępowaniem o udzielnie zamówienia. </w:t>
      </w:r>
    </w:p>
    <w:p w14:paraId="74638450" w14:textId="77777777" w:rsidR="00346BEB" w:rsidRPr="00432A67" w:rsidRDefault="00346BEB" w:rsidP="00C155EC">
      <w:pPr>
        <w:ind w:left="1134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7C23E238" w14:textId="77777777" w:rsidR="00C155EC" w:rsidRPr="00432A67" w:rsidRDefault="00C155EC" w:rsidP="00C155EC">
      <w:pPr>
        <w:ind w:left="113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32A67">
        <w:rPr>
          <w:rFonts w:ascii="Times New Roman" w:hAnsi="Times New Roman" w:cs="Times New Roman"/>
          <w:sz w:val="20"/>
          <w:szCs w:val="20"/>
          <w:u w:val="single"/>
        </w:rPr>
        <w:t>Opis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sposobu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dokonywania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oceny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spełniania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tego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warunku:</w:t>
      </w:r>
    </w:p>
    <w:p w14:paraId="356CE7E3" w14:textId="1922EFFD" w:rsidR="00346BEB" w:rsidRPr="00432A67" w:rsidRDefault="00C155EC" w:rsidP="00346BEB">
      <w:pPr>
        <w:ind w:left="1134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432A67">
        <w:rPr>
          <w:rFonts w:ascii="Times New Roman" w:hAnsi="Times New Roman" w:cs="Times New Roman"/>
          <w:sz w:val="20"/>
          <w:szCs w:val="20"/>
        </w:rPr>
        <w:t>Ocena spełniania tego warunku nastąpi na podstawie złożonego Oświadczenia o</w:t>
      </w:r>
      <w:r w:rsidR="00346BEB" w:rsidRPr="00432A67">
        <w:rPr>
          <w:rFonts w:ascii="Times New Roman" w:hAnsi="Times New Roman" w:cs="Times New Roman"/>
          <w:sz w:val="20"/>
          <w:szCs w:val="20"/>
        </w:rPr>
        <w:t xml:space="preserve"> braku podstaw do wykluczenia (zgodnie z </w:t>
      </w:r>
      <w:r w:rsidRPr="00432A67">
        <w:rPr>
          <w:rFonts w:ascii="Times New Roman" w:hAnsi="Times New Roman" w:cs="Times New Roman"/>
          <w:sz w:val="20"/>
          <w:szCs w:val="20"/>
        </w:rPr>
        <w:t>Załącznik</w:t>
      </w:r>
      <w:r w:rsidR="00346BEB" w:rsidRPr="00432A67">
        <w:rPr>
          <w:rFonts w:ascii="Times New Roman" w:hAnsi="Times New Roman" w:cs="Times New Roman"/>
          <w:sz w:val="20"/>
          <w:szCs w:val="20"/>
        </w:rPr>
        <w:t xml:space="preserve">iem </w:t>
      </w:r>
      <w:r w:rsidRPr="00432A67">
        <w:rPr>
          <w:rFonts w:ascii="Times New Roman" w:hAnsi="Times New Roman" w:cs="Times New Roman"/>
          <w:sz w:val="20"/>
          <w:szCs w:val="20"/>
        </w:rPr>
        <w:t xml:space="preserve"> nr 4 do Zapytania</w:t>
      </w:r>
      <w:r w:rsidR="00346BEB" w:rsidRPr="00432A67">
        <w:rPr>
          <w:rFonts w:ascii="Times New Roman" w:hAnsi="Times New Roman" w:cs="Times New Roman"/>
          <w:sz w:val="20"/>
          <w:szCs w:val="20"/>
        </w:rPr>
        <w:t>)</w:t>
      </w:r>
      <w:r w:rsidRPr="00432A67">
        <w:rPr>
          <w:rFonts w:ascii="Times New Roman" w:hAnsi="Times New Roman" w:cs="Times New Roman"/>
          <w:sz w:val="20"/>
          <w:szCs w:val="20"/>
        </w:rPr>
        <w:t xml:space="preserve"> oraz </w:t>
      </w:r>
      <w:r w:rsidRPr="00432A67">
        <w:rPr>
          <w:rFonts w:ascii="Times New Roman" w:hAnsi="Times New Roman" w:cs="Times New Roman"/>
          <w:sz w:val="20"/>
          <w:szCs w:val="20"/>
          <w:lang w:eastAsia="zh-CN"/>
        </w:rPr>
        <w:t xml:space="preserve">Oświadczenia o </w:t>
      </w:r>
      <w:r w:rsidR="00346BEB" w:rsidRPr="00432A67">
        <w:rPr>
          <w:rFonts w:ascii="Times New Roman" w:hAnsi="Times New Roman" w:cs="Times New Roman"/>
          <w:sz w:val="20"/>
          <w:szCs w:val="20"/>
          <w:lang w:eastAsia="zh-CN"/>
        </w:rPr>
        <w:t xml:space="preserve">braku powiązań z Zamawiającym (zgodne z </w:t>
      </w:r>
      <w:r w:rsidRPr="00432A67">
        <w:rPr>
          <w:rFonts w:ascii="Times New Roman" w:hAnsi="Times New Roman" w:cs="Times New Roman"/>
          <w:sz w:val="20"/>
          <w:szCs w:val="20"/>
          <w:lang w:eastAsia="zh-CN"/>
        </w:rPr>
        <w:t>Załącznik</w:t>
      </w:r>
      <w:r w:rsidR="00346BEB" w:rsidRPr="00432A67">
        <w:rPr>
          <w:rFonts w:ascii="Times New Roman" w:hAnsi="Times New Roman" w:cs="Times New Roman"/>
          <w:sz w:val="20"/>
          <w:szCs w:val="20"/>
          <w:lang w:eastAsia="zh-CN"/>
        </w:rPr>
        <w:t>iem</w:t>
      </w:r>
      <w:r w:rsidRPr="00432A67">
        <w:rPr>
          <w:rFonts w:ascii="Times New Roman" w:hAnsi="Times New Roman" w:cs="Times New Roman"/>
          <w:sz w:val="20"/>
          <w:szCs w:val="20"/>
          <w:lang w:eastAsia="zh-CN"/>
        </w:rPr>
        <w:t xml:space="preserve"> nr 5 </w:t>
      </w:r>
      <w:r w:rsidRPr="00432A67">
        <w:rPr>
          <w:rFonts w:ascii="Times New Roman" w:hAnsi="Times New Roman" w:cs="Times New Roman"/>
          <w:sz w:val="20"/>
          <w:szCs w:val="20"/>
        </w:rPr>
        <w:t>do Zapytania</w:t>
      </w:r>
      <w:r w:rsidR="00346BEB" w:rsidRPr="00432A67">
        <w:rPr>
          <w:rFonts w:ascii="Times New Roman" w:hAnsi="Times New Roman" w:cs="Times New Roman"/>
          <w:sz w:val="20"/>
          <w:szCs w:val="20"/>
        </w:rPr>
        <w:t>)</w:t>
      </w:r>
      <w:r w:rsidR="00346BEB" w:rsidRPr="00432A67">
        <w:rPr>
          <w:rFonts w:ascii="Times New Roman" w:hAnsi="Times New Roman" w:cs="Times New Roman"/>
          <w:sz w:val="20"/>
          <w:szCs w:val="20"/>
          <w:lang w:eastAsia="zh-CN"/>
        </w:rPr>
        <w:t>.</w:t>
      </w:r>
    </w:p>
    <w:p w14:paraId="32D9B1C7" w14:textId="1FF38B20" w:rsidR="00C155EC" w:rsidRPr="00432A67" w:rsidRDefault="00FC2D2E" w:rsidP="00FC2D2E">
      <w:pPr>
        <w:ind w:left="1134" w:hanging="425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color w:val="000000"/>
          <w:sz w:val="20"/>
          <w:szCs w:val="20"/>
        </w:rPr>
        <w:t>3)</w:t>
      </w:r>
      <w:r w:rsidRPr="00432A67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C155EC" w:rsidRPr="00432A67">
        <w:rPr>
          <w:rFonts w:ascii="Times New Roman" w:hAnsi="Times New Roman" w:cs="Times New Roman"/>
          <w:color w:val="000000"/>
          <w:sz w:val="20"/>
          <w:szCs w:val="20"/>
        </w:rPr>
        <w:t xml:space="preserve">jeżeli podlega wykluczeniu na podstawie przesłanek wynikających z art. 7 ust. 1 ustawy z dnia 13 kwietnia 2022 r. o szczególnych rozwiązaniach w zakresie przeciwdziałania wspieraniu agresji na Ukrainę </w:t>
      </w:r>
      <w:r w:rsidR="00C155EC" w:rsidRPr="00432A67">
        <w:rPr>
          <w:rFonts w:ascii="Times New Roman" w:hAnsi="Times New Roman" w:cs="Times New Roman"/>
          <w:sz w:val="20"/>
          <w:szCs w:val="20"/>
        </w:rPr>
        <w:t>oraz służących ochronie bezpieczeństwa narodowego (Dz.U. z 2022 r. poz. 835 ze zm.)</w:t>
      </w:r>
    </w:p>
    <w:p w14:paraId="6485E9C5" w14:textId="77777777" w:rsidR="00C155EC" w:rsidRPr="00432A67" w:rsidRDefault="00C155EC" w:rsidP="00C155EC">
      <w:pPr>
        <w:pStyle w:val="Akapitzlist"/>
        <w:ind w:left="851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32A67">
        <w:rPr>
          <w:rFonts w:ascii="Times New Roman" w:hAnsi="Times New Roman" w:cs="Times New Roman"/>
          <w:sz w:val="20"/>
          <w:szCs w:val="20"/>
          <w:u w:val="single"/>
        </w:rPr>
        <w:t>Opis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sposobu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dokonywania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oceny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spełniania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tego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warunku:</w:t>
      </w:r>
    </w:p>
    <w:p w14:paraId="0066198A" w14:textId="77777777" w:rsidR="00C155EC" w:rsidRPr="00432A67" w:rsidRDefault="00C155EC" w:rsidP="00C155EC">
      <w:pPr>
        <w:pStyle w:val="Akapitzlist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Ocena spełniania tego warunku nastąpi na podstawie złożonego Oświadczenia o braku podstaw do wykluczenia – Załącznik nr 4 do Zapytania.</w:t>
      </w:r>
    </w:p>
    <w:p w14:paraId="67EE76FB" w14:textId="3EF42780" w:rsidR="00C155EC" w:rsidRPr="00432A67" w:rsidRDefault="00FC2D2E" w:rsidP="00FC2D2E">
      <w:pPr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4)</w:t>
      </w:r>
      <w:r w:rsidRPr="00432A67">
        <w:rPr>
          <w:rFonts w:ascii="Times New Roman" w:hAnsi="Times New Roman" w:cs="Times New Roman"/>
          <w:sz w:val="20"/>
          <w:szCs w:val="20"/>
        </w:rPr>
        <w:tab/>
      </w:r>
      <w:r w:rsidR="00C155EC" w:rsidRPr="00432A67">
        <w:rPr>
          <w:rFonts w:ascii="Times New Roman" w:hAnsi="Times New Roman" w:cs="Times New Roman"/>
          <w:sz w:val="20"/>
          <w:szCs w:val="20"/>
        </w:rPr>
        <w:t>w stosunku do których zachodzi którakolwiek z okoliczności wskazanych w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</w:p>
    <w:p w14:paraId="42576FB3" w14:textId="77777777" w:rsidR="00C155EC" w:rsidRPr="00432A67" w:rsidRDefault="00C155EC" w:rsidP="00C155EC">
      <w:pPr>
        <w:pStyle w:val="Akapitzlist"/>
        <w:ind w:left="851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32A67">
        <w:rPr>
          <w:rFonts w:ascii="Times New Roman" w:hAnsi="Times New Roman" w:cs="Times New Roman"/>
          <w:sz w:val="20"/>
          <w:szCs w:val="20"/>
          <w:u w:val="single"/>
        </w:rPr>
        <w:t>Opis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sposobu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dokonywania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oceny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spełniania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tego</w:t>
      </w:r>
      <w:r w:rsidRPr="00432A67">
        <w:rPr>
          <w:rFonts w:ascii="Times New Roman" w:eastAsia="Arial Narrow" w:hAnsi="Times New Roman" w:cs="Times New Roman"/>
          <w:sz w:val="20"/>
          <w:szCs w:val="20"/>
          <w:u w:val="single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warunku:</w:t>
      </w:r>
    </w:p>
    <w:p w14:paraId="2F64F933" w14:textId="77777777" w:rsidR="00C155EC" w:rsidRPr="00432A67" w:rsidRDefault="00C155EC" w:rsidP="00C155EC">
      <w:pPr>
        <w:pStyle w:val="Akapitzlist"/>
        <w:ind w:left="851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Ocena spełniania tego warunku nastąpi na podstawie złożonego Oświadczenia o braku podstaw do wykluczenia – Załącznik nr 4 do Zapytania.</w:t>
      </w:r>
    </w:p>
    <w:p w14:paraId="4FB8E4D4" w14:textId="77777777" w:rsidR="00C155EC" w:rsidRPr="00432A67" w:rsidRDefault="00C155EC" w:rsidP="00C155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32F87EA" w14:textId="60447EA4" w:rsidR="00C155EC" w:rsidRPr="00432A67" w:rsidRDefault="00C155EC" w:rsidP="00C155EC">
      <w:pPr>
        <w:pStyle w:val="pkt"/>
        <w:numPr>
          <w:ilvl w:val="0"/>
          <w:numId w:val="2"/>
        </w:numPr>
        <w:suppressAutoHyphens w:val="0"/>
        <w:spacing w:before="0" w:after="0"/>
        <w:rPr>
          <w:rFonts w:cs="Times New Roman"/>
          <w:b/>
          <w:sz w:val="20"/>
          <w:szCs w:val="20"/>
          <w:u w:val="single"/>
        </w:rPr>
      </w:pPr>
      <w:r w:rsidRPr="00432A67">
        <w:rPr>
          <w:rFonts w:cs="Times New Roman"/>
          <w:b/>
          <w:sz w:val="20"/>
          <w:szCs w:val="20"/>
          <w:u w:val="single"/>
        </w:rPr>
        <w:t>OPIS SPOSOBU PRZYGOTOWANIA I ZŁOŻENIA OFERTY ORAZ OŚWIADCZEŃ I DOKUMENTÓW.</w:t>
      </w:r>
    </w:p>
    <w:p w14:paraId="517DC8E4" w14:textId="77777777" w:rsidR="00C155EC" w:rsidRPr="00432A67" w:rsidRDefault="00C155EC" w:rsidP="00E83992">
      <w:pPr>
        <w:pStyle w:val="Tekstpodstawowy"/>
        <w:widowControl/>
        <w:numPr>
          <w:ilvl w:val="0"/>
          <w:numId w:val="5"/>
        </w:numPr>
        <w:tabs>
          <w:tab w:val="left" w:pos="708"/>
          <w:tab w:val="left" w:pos="900"/>
        </w:tabs>
        <w:autoSpaceDE/>
        <w:autoSpaceDN/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432A67">
        <w:rPr>
          <w:rFonts w:ascii="Times New Roman" w:hAnsi="Times New Roman" w:cs="Times New Roman"/>
        </w:rPr>
        <w:lastRenderedPageBreak/>
        <w:t>Oferta powinna być sporządzona z uwzględnieniem wszelkich wymagań Zamawiającego, określonych w Zapytaniu ofertowym.</w:t>
      </w:r>
    </w:p>
    <w:p w14:paraId="6190A51A" w14:textId="77777777" w:rsidR="00C155EC" w:rsidRPr="00432A67" w:rsidRDefault="00C155EC" w:rsidP="00E83992">
      <w:pPr>
        <w:pStyle w:val="Tekstpodstawowy"/>
        <w:widowControl/>
        <w:numPr>
          <w:ilvl w:val="0"/>
          <w:numId w:val="5"/>
        </w:numPr>
        <w:tabs>
          <w:tab w:val="left" w:pos="708"/>
          <w:tab w:val="left" w:pos="900"/>
        </w:tabs>
        <w:autoSpaceDE/>
        <w:autoSpaceDN/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432A67">
        <w:rPr>
          <w:rFonts w:ascii="Times New Roman" w:hAnsi="Times New Roman" w:cs="Times New Roman"/>
        </w:rPr>
        <w:t>Wykonawca ponosi wszystkie koszty związane z przygotowaniem i złożeniem oferty.</w:t>
      </w:r>
    </w:p>
    <w:p w14:paraId="051AB1DD" w14:textId="77777777" w:rsidR="00C155EC" w:rsidRPr="00432A67" w:rsidRDefault="00C155EC" w:rsidP="00E83992">
      <w:pPr>
        <w:pStyle w:val="Tekstpodstawowy"/>
        <w:widowControl/>
        <w:numPr>
          <w:ilvl w:val="0"/>
          <w:numId w:val="5"/>
        </w:numPr>
        <w:tabs>
          <w:tab w:val="left" w:pos="708"/>
          <w:tab w:val="left" w:pos="900"/>
        </w:tabs>
        <w:autoSpaceDE/>
        <w:autoSpaceDN/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432A67">
        <w:rPr>
          <w:rFonts w:ascii="Times New Roman" w:hAnsi="Times New Roman" w:cs="Times New Roman"/>
        </w:rPr>
        <w:t>Postępowanie jest prowadzone w języku polskim z zachowaniem formy pisemnej.</w:t>
      </w:r>
    </w:p>
    <w:p w14:paraId="6C260F79" w14:textId="77777777" w:rsidR="00C155EC" w:rsidRPr="00432A67" w:rsidRDefault="00C155EC" w:rsidP="00E83992">
      <w:pPr>
        <w:pStyle w:val="Tekstpodstawowy"/>
        <w:widowControl/>
        <w:numPr>
          <w:ilvl w:val="0"/>
          <w:numId w:val="5"/>
        </w:numPr>
        <w:tabs>
          <w:tab w:val="left" w:pos="708"/>
          <w:tab w:val="left" w:pos="900"/>
        </w:tabs>
        <w:autoSpaceDE/>
        <w:autoSpaceDN/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432A67">
        <w:rPr>
          <w:rFonts w:ascii="Times New Roman" w:hAnsi="Times New Roman" w:cs="Times New Roman"/>
        </w:rPr>
        <w:t>W przypadku gdy dokumenty elektroniczne przekazywane w niniejszym postępowaniu zawierają informacje stanowiące tajemnicę przedsiębiorstwa w rozumieniu przepisów ustawy z dnia 16 kwietnia 1993 r. o zwalczaniu nieuczciwej konkurencji (</w:t>
      </w:r>
      <w:proofErr w:type="spellStart"/>
      <w:r w:rsidRPr="00432A67">
        <w:rPr>
          <w:rFonts w:ascii="Times New Roman" w:hAnsi="Times New Roman" w:cs="Times New Roman"/>
        </w:rPr>
        <w:t>t.j</w:t>
      </w:r>
      <w:proofErr w:type="spellEnd"/>
      <w:r w:rsidRPr="00432A67">
        <w:rPr>
          <w:rFonts w:ascii="Times New Roman" w:hAnsi="Times New Roman" w:cs="Times New Roman"/>
        </w:rPr>
        <w:t>. Dz. U. z 2022 r. poz. 1233), Wykonawca, w celu utrzymania w poufności tych informacji, przekazuje je w wydzielonym i odpowiednio oznaczonym pliku (na przykład poprzez oznaczenie takiego pliku nazwą „TAJEMNICA”). Zarówno załącznik stanowiący tajemnice przedsiębiorstwa jak i uzasadnienie zastrzeżenia tajemnicy przedsiębiorstwa.</w:t>
      </w:r>
    </w:p>
    <w:p w14:paraId="0B2C8AE6" w14:textId="77777777" w:rsidR="00C155EC" w:rsidRPr="00432A67" w:rsidRDefault="00C155EC" w:rsidP="00E83992">
      <w:pPr>
        <w:pStyle w:val="Tekstpodstawowy"/>
        <w:widowControl/>
        <w:numPr>
          <w:ilvl w:val="0"/>
          <w:numId w:val="5"/>
        </w:numPr>
        <w:tabs>
          <w:tab w:val="left" w:pos="708"/>
          <w:tab w:val="left" w:pos="900"/>
        </w:tabs>
        <w:autoSpaceDE/>
        <w:autoSpaceDN/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432A67">
        <w:rPr>
          <w:rFonts w:ascii="Times New Roman" w:hAnsi="Times New Roman" w:cs="Times New Roman"/>
          <w:b/>
        </w:rPr>
        <w:t xml:space="preserve">Ofertę składa się, pod rygorem nieważności, w formie elektronicznej (tj. w postaci elektronicznej </w:t>
      </w:r>
      <w:r w:rsidRPr="00432A67">
        <w:rPr>
          <w:rFonts w:ascii="Times New Roman" w:hAnsi="Times New Roman" w:cs="Times New Roman"/>
          <w:b/>
          <w:highlight w:val="yellow"/>
        </w:rPr>
        <w:t>opatrzonej kwalifikowanym podpisem elektronicznym) lub</w:t>
      </w:r>
      <w:r w:rsidRPr="00432A67">
        <w:rPr>
          <w:rFonts w:ascii="Times New Roman" w:hAnsi="Times New Roman" w:cs="Times New Roman"/>
          <w:b/>
        </w:rPr>
        <w:t xml:space="preserve"> w postaci elektronicznej </w:t>
      </w:r>
      <w:r w:rsidRPr="00432A67">
        <w:rPr>
          <w:rFonts w:ascii="Times New Roman" w:hAnsi="Times New Roman" w:cs="Times New Roman"/>
          <w:b/>
          <w:highlight w:val="yellow"/>
        </w:rPr>
        <w:t>opatrzonej</w:t>
      </w:r>
      <w:r w:rsidRPr="00432A67">
        <w:rPr>
          <w:rFonts w:ascii="Times New Roman" w:hAnsi="Times New Roman" w:cs="Times New Roman"/>
          <w:b/>
        </w:rPr>
        <w:t xml:space="preserve"> </w:t>
      </w:r>
      <w:r w:rsidRPr="00432A67">
        <w:rPr>
          <w:rFonts w:ascii="Times New Roman" w:hAnsi="Times New Roman" w:cs="Times New Roman"/>
          <w:b/>
          <w:highlight w:val="yellow"/>
        </w:rPr>
        <w:t>podpisem zaufanym lub podpisem osobistym</w:t>
      </w:r>
      <w:r w:rsidRPr="00432A67">
        <w:rPr>
          <w:rFonts w:ascii="Times New Roman" w:hAnsi="Times New Roman" w:cs="Times New Roman"/>
          <w:b/>
        </w:rPr>
        <w:t>.</w:t>
      </w:r>
      <w:r w:rsidRPr="00432A67">
        <w:rPr>
          <w:rFonts w:ascii="Times New Roman" w:hAnsi="Times New Roman" w:cs="Times New Roman"/>
        </w:rPr>
        <w:t xml:space="preserve"> </w:t>
      </w:r>
    </w:p>
    <w:p w14:paraId="46D9496F" w14:textId="77777777" w:rsidR="00C155EC" w:rsidRPr="00432A67" w:rsidRDefault="00C155EC" w:rsidP="00C155EC">
      <w:pPr>
        <w:pStyle w:val="Bezodstpw"/>
        <w:ind w:left="709" w:hanging="425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8E303CA" w14:textId="5F5759E6" w:rsidR="00C155EC" w:rsidRPr="00432A67" w:rsidRDefault="00C155EC" w:rsidP="00C155EC">
      <w:pPr>
        <w:pStyle w:val="Bezodstpw"/>
        <w:ind w:left="709" w:hanging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2A67">
        <w:rPr>
          <w:rFonts w:ascii="Times New Roman" w:hAnsi="Times New Roman" w:cs="Times New Roman"/>
          <w:b/>
          <w:sz w:val="20"/>
          <w:szCs w:val="20"/>
        </w:rPr>
        <w:t xml:space="preserve">       Komunikacja między Zamawiającym a Wykonawca w n</w:t>
      </w:r>
      <w:r w:rsidR="00AF728E" w:rsidRPr="00432A67">
        <w:rPr>
          <w:rFonts w:ascii="Times New Roman" w:hAnsi="Times New Roman" w:cs="Times New Roman"/>
          <w:b/>
          <w:sz w:val="20"/>
          <w:szCs w:val="20"/>
        </w:rPr>
        <w:t xml:space="preserve">iemniejszym postępowaniu, w tym </w:t>
      </w:r>
      <w:r w:rsidRPr="00432A67">
        <w:rPr>
          <w:rFonts w:ascii="Times New Roman" w:hAnsi="Times New Roman" w:cs="Times New Roman"/>
          <w:b/>
          <w:sz w:val="20"/>
          <w:szCs w:val="20"/>
        </w:rPr>
        <w:t>składanie ofert, zadawanie pytań i udzielanie odpowiedzi, przekazywanie dokumentów i oświadczeń odbywa się pisemnie za pośrednictwem Bazy Konkurencyjności  (BK2021).</w:t>
      </w:r>
    </w:p>
    <w:p w14:paraId="58151567" w14:textId="77777777" w:rsidR="00C155EC" w:rsidRPr="00432A67" w:rsidRDefault="00C155EC" w:rsidP="00C155EC">
      <w:pPr>
        <w:pStyle w:val="Bezodstpw"/>
        <w:ind w:left="709" w:hanging="42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2A67">
        <w:rPr>
          <w:rFonts w:ascii="Times New Roman" w:hAnsi="Times New Roman" w:cs="Times New Roman"/>
          <w:b/>
          <w:sz w:val="20"/>
          <w:szCs w:val="20"/>
        </w:rPr>
        <w:t xml:space="preserve">       (</w:t>
      </w:r>
      <w:hyperlink r:id="rId11" w:history="1">
        <w:r w:rsidRPr="00432A67">
          <w:rPr>
            <w:rStyle w:val="Hipercze"/>
            <w:rFonts w:ascii="Times New Roman" w:hAnsi="Times New Roman" w:cs="Times New Roman"/>
            <w:b/>
            <w:sz w:val="20"/>
            <w:szCs w:val="20"/>
          </w:rPr>
          <w:t>https://bazakonkurencyjnosci.funduszeeuropejskie.gov.pl</w:t>
        </w:r>
      </w:hyperlink>
      <w:r w:rsidRPr="00432A67">
        <w:rPr>
          <w:rFonts w:ascii="Times New Roman" w:hAnsi="Times New Roman" w:cs="Times New Roman"/>
          <w:b/>
          <w:sz w:val="20"/>
          <w:szCs w:val="20"/>
        </w:rPr>
        <w:t xml:space="preserve">). </w:t>
      </w:r>
    </w:p>
    <w:p w14:paraId="3BE2F306" w14:textId="77777777" w:rsidR="00C155EC" w:rsidRPr="00432A67" w:rsidRDefault="00C155EC" w:rsidP="00C155EC">
      <w:pPr>
        <w:pStyle w:val="Tekstpodstawowy"/>
        <w:tabs>
          <w:tab w:val="left" w:pos="708"/>
        </w:tabs>
        <w:spacing w:line="240" w:lineRule="auto"/>
        <w:ind w:left="709" w:hanging="425"/>
        <w:jc w:val="both"/>
        <w:rPr>
          <w:rFonts w:ascii="Times New Roman" w:hAnsi="Times New Roman" w:cs="Times New Roman"/>
        </w:rPr>
      </w:pPr>
    </w:p>
    <w:p w14:paraId="0C920885" w14:textId="77777777" w:rsidR="00C155EC" w:rsidRPr="00432A67" w:rsidRDefault="00C155EC" w:rsidP="00C155EC">
      <w:pPr>
        <w:pStyle w:val="Tekstpodstawowy"/>
        <w:tabs>
          <w:tab w:val="left" w:pos="708"/>
        </w:tabs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432A67">
        <w:rPr>
          <w:rFonts w:ascii="Times New Roman" w:hAnsi="Times New Roman" w:cs="Times New Roman"/>
        </w:rPr>
        <w:t xml:space="preserve">        Oferta musi być podpisana przez osobę/y upoważnioną/e do reprezentowania Wykonawcy, zgodnie z formą reprezentacji Wykonawcy określoną w rejestrze lub innym dokumencie, właściwym dla danej formy organizacyjnej Wykonawcy albo upełnomocnionego przedstawiciela Wykonawcy.</w:t>
      </w:r>
    </w:p>
    <w:p w14:paraId="595D99E7" w14:textId="77777777" w:rsidR="00C155EC" w:rsidRPr="00432A67" w:rsidRDefault="00C155EC" w:rsidP="00E83992">
      <w:pPr>
        <w:pStyle w:val="Tekstpodstawowy"/>
        <w:widowControl/>
        <w:numPr>
          <w:ilvl w:val="0"/>
          <w:numId w:val="5"/>
        </w:numPr>
        <w:tabs>
          <w:tab w:val="left" w:pos="708"/>
          <w:tab w:val="left" w:pos="900"/>
        </w:tabs>
        <w:autoSpaceDE/>
        <w:autoSpaceDN/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432A67">
        <w:rPr>
          <w:rFonts w:ascii="Times New Roman" w:hAnsi="Times New Roman" w:cs="Times New Roman"/>
        </w:rPr>
        <w:t>Wszelkie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oświadczenia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i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dokumenty</w:t>
      </w:r>
      <w:r w:rsidRPr="00432A67">
        <w:rPr>
          <w:rFonts w:ascii="Times New Roman" w:eastAsia="Arial Narrow" w:hAnsi="Times New Roman" w:cs="Times New Roman"/>
        </w:rPr>
        <w:t xml:space="preserve"> składane z ofertą oraz </w:t>
      </w:r>
      <w:r w:rsidRPr="00432A67">
        <w:rPr>
          <w:rFonts w:ascii="Times New Roman" w:eastAsia="Arial Narrow" w:hAnsi="Times New Roman" w:cs="Times New Roman"/>
          <w:b/>
        </w:rPr>
        <w:t>sama oferta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powinny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być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podpisane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przez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osobę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uprawnioną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do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reprezentowania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firmy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lub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upoważnionego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przez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nią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przedstawiciela zgodnie z formą reprezentacji Wykonawcy określoną w rejestrze lub innym dokumencie, właściwym dla danej formy.</w:t>
      </w:r>
    </w:p>
    <w:p w14:paraId="76E6069C" w14:textId="77777777" w:rsidR="00C155EC" w:rsidRPr="00432A67" w:rsidRDefault="00C155EC" w:rsidP="00E83992">
      <w:pPr>
        <w:pStyle w:val="Tekstpodstawowy"/>
        <w:widowControl/>
        <w:numPr>
          <w:ilvl w:val="0"/>
          <w:numId w:val="5"/>
        </w:numPr>
        <w:tabs>
          <w:tab w:val="left" w:pos="708"/>
          <w:tab w:val="left" w:pos="900"/>
        </w:tabs>
        <w:autoSpaceDE/>
        <w:autoSpaceDN/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432A67">
        <w:rPr>
          <w:rFonts w:ascii="Times New Roman" w:hAnsi="Times New Roman" w:cs="Times New Roman"/>
        </w:rPr>
        <w:t xml:space="preserve">Dokumenty potwierdzające umocowanie do reprezentowania Wykonawcy – w przypadku, gdy: </w:t>
      </w:r>
    </w:p>
    <w:p w14:paraId="71988AC0" w14:textId="77777777" w:rsidR="00C155EC" w:rsidRPr="00432A67" w:rsidRDefault="00C155EC" w:rsidP="009B6899">
      <w:pPr>
        <w:pStyle w:val="Tekstpodstawowy"/>
        <w:widowControl/>
        <w:numPr>
          <w:ilvl w:val="0"/>
          <w:numId w:val="18"/>
        </w:numPr>
        <w:autoSpaceDE/>
        <w:autoSpaceDN/>
        <w:spacing w:line="240" w:lineRule="auto"/>
        <w:ind w:left="1134" w:hanging="425"/>
        <w:jc w:val="both"/>
        <w:rPr>
          <w:rFonts w:ascii="Times New Roman" w:hAnsi="Times New Roman" w:cs="Times New Roman"/>
        </w:rPr>
      </w:pPr>
      <w:r w:rsidRPr="00432A67">
        <w:rPr>
          <w:rFonts w:ascii="Times New Roman" w:hAnsi="Times New Roman" w:cs="Times New Roman"/>
        </w:rPr>
        <w:t xml:space="preserve">zostały wystawione przez upoważnione podmioty inne niż Wykonawca jako dokument elektroniczny, przekazuje się ten dokument; </w:t>
      </w:r>
    </w:p>
    <w:p w14:paraId="040FE02A" w14:textId="77777777" w:rsidR="00C155EC" w:rsidRPr="00432A67" w:rsidRDefault="00C155EC" w:rsidP="009B6899">
      <w:pPr>
        <w:pStyle w:val="Tekstpodstawowy"/>
        <w:widowControl/>
        <w:numPr>
          <w:ilvl w:val="0"/>
          <w:numId w:val="18"/>
        </w:numPr>
        <w:autoSpaceDE/>
        <w:autoSpaceDN/>
        <w:spacing w:line="240" w:lineRule="auto"/>
        <w:ind w:left="1134" w:hanging="425"/>
        <w:jc w:val="both"/>
        <w:rPr>
          <w:rFonts w:ascii="Times New Roman" w:hAnsi="Times New Roman" w:cs="Times New Roman"/>
        </w:rPr>
      </w:pPr>
      <w:r w:rsidRPr="00432A67">
        <w:rPr>
          <w:rFonts w:ascii="Times New Roman" w:hAnsi="Times New Roman" w:cs="Times New Roman"/>
        </w:rPr>
        <w:t xml:space="preserve">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 dokumentem w postaci papierowej. Poświadczenia zgodności cyfrowego odwzorowania z dokumentem w postaci papierowej, dokonuje w przypadku dokumentów potwierdzających umocowanie do reprezentowania - odpowiednio Wykonawca w zakresie dokumentów potwierdzających umocowanie do reprezentowania, które każdego z nich dotyczą; poświadczenia tego może dokonać również notariusz; </w:t>
      </w:r>
    </w:p>
    <w:p w14:paraId="70175AD6" w14:textId="77777777" w:rsidR="00C155EC" w:rsidRPr="00432A67" w:rsidRDefault="00C155EC" w:rsidP="009B6899">
      <w:pPr>
        <w:pStyle w:val="Tekstpodstawowy"/>
        <w:widowControl/>
        <w:numPr>
          <w:ilvl w:val="0"/>
          <w:numId w:val="20"/>
        </w:numPr>
        <w:autoSpaceDE/>
        <w:autoSpaceDN/>
        <w:spacing w:line="240" w:lineRule="auto"/>
        <w:ind w:left="709" w:hanging="425"/>
        <w:jc w:val="both"/>
        <w:rPr>
          <w:rFonts w:ascii="Times New Roman" w:hAnsi="Times New Roman" w:cs="Times New Roman"/>
        </w:rPr>
      </w:pPr>
      <w:r w:rsidRPr="00432A67">
        <w:rPr>
          <w:rFonts w:ascii="Times New Roman" w:hAnsi="Times New Roman" w:cs="Times New Roman"/>
        </w:rPr>
        <w:t>Pełnomocnictwa.</w:t>
      </w:r>
    </w:p>
    <w:p w14:paraId="4B04AAB1" w14:textId="77777777" w:rsidR="00C155EC" w:rsidRPr="00432A67" w:rsidRDefault="00C155EC" w:rsidP="00D14F48">
      <w:pPr>
        <w:pStyle w:val="Tekstpodstawowy"/>
        <w:widowControl/>
        <w:numPr>
          <w:ilvl w:val="0"/>
          <w:numId w:val="19"/>
        </w:numPr>
        <w:autoSpaceDE/>
        <w:autoSpaceDN/>
        <w:spacing w:line="240" w:lineRule="auto"/>
        <w:ind w:hanging="284"/>
        <w:jc w:val="both"/>
        <w:rPr>
          <w:rFonts w:ascii="Times New Roman" w:hAnsi="Times New Roman" w:cs="Times New Roman"/>
        </w:rPr>
      </w:pPr>
      <w:r w:rsidRPr="00432A67">
        <w:rPr>
          <w:rFonts w:ascii="Times New Roman" w:hAnsi="Times New Roman" w:cs="Times New Roman"/>
        </w:rPr>
        <w:t xml:space="preserve">przekazuje się w postaci elektronicznej i opatruje się kwalifikowanym podpisem elektronicznym, podpisem zaufanym lub podpisem osobistym. </w:t>
      </w:r>
    </w:p>
    <w:p w14:paraId="0D153852" w14:textId="77777777" w:rsidR="00C155EC" w:rsidRPr="00432A67" w:rsidRDefault="00C155EC" w:rsidP="009B6899">
      <w:pPr>
        <w:pStyle w:val="Tekstpodstawowy"/>
        <w:widowControl/>
        <w:numPr>
          <w:ilvl w:val="0"/>
          <w:numId w:val="19"/>
        </w:numPr>
        <w:autoSpaceDE/>
        <w:autoSpaceDN/>
        <w:spacing w:line="240" w:lineRule="auto"/>
        <w:ind w:hanging="284"/>
        <w:jc w:val="both"/>
        <w:rPr>
          <w:rFonts w:ascii="Times New Roman" w:hAnsi="Times New Roman" w:cs="Times New Roman"/>
        </w:rPr>
      </w:pPr>
      <w:r w:rsidRPr="00432A67">
        <w:rPr>
          <w:rFonts w:ascii="Times New Roman" w:hAnsi="Times New Roman" w:cs="Times New Roman"/>
        </w:rPr>
        <w:t xml:space="preserve">w przypadku, gdy pełnomocnictwo zostało sporządzone jako dokument w postaci papierowej i 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w przypadku pełnomocnictwa – mocodawca; poświadczenia tego może dokonać również notariusz. </w:t>
      </w:r>
    </w:p>
    <w:p w14:paraId="021E6A79" w14:textId="77777777" w:rsidR="00C155EC" w:rsidRPr="00432A67" w:rsidRDefault="00C155EC" w:rsidP="009B6899">
      <w:pPr>
        <w:pStyle w:val="Tekstpodstawowy"/>
        <w:widowControl/>
        <w:numPr>
          <w:ilvl w:val="0"/>
          <w:numId w:val="19"/>
        </w:numPr>
        <w:autoSpaceDE/>
        <w:autoSpaceDN/>
        <w:spacing w:line="240" w:lineRule="auto"/>
        <w:ind w:hanging="284"/>
        <w:jc w:val="both"/>
        <w:rPr>
          <w:rFonts w:ascii="Times New Roman" w:hAnsi="Times New Roman" w:cs="Times New Roman"/>
        </w:rPr>
      </w:pPr>
      <w:r w:rsidRPr="00432A67">
        <w:rPr>
          <w:rFonts w:ascii="Times New Roman" w:hAnsi="Times New Roman" w:cs="Times New Roman"/>
        </w:rPr>
        <w:t xml:space="preserve">przez cyfrowe odwzorowanie, o którym mowa wyżej, należy rozumieć dokument elektroniczny będący kopią elektroniczną treści zapisanej w postaci papierowej, umożliwiający zapoznanie się z tą treścią i jej zrozumienie, bez konieczności bezpośredniego dostępu do oryginału. </w:t>
      </w:r>
    </w:p>
    <w:p w14:paraId="39679E8E" w14:textId="7A560062" w:rsidR="00D437FA" w:rsidRPr="00432A67" w:rsidRDefault="00C155EC" w:rsidP="009B6899">
      <w:pPr>
        <w:pStyle w:val="Tekstpodstawowy"/>
        <w:widowControl/>
        <w:numPr>
          <w:ilvl w:val="0"/>
          <w:numId w:val="21"/>
        </w:numPr>
        <w:autoSpaceDE/>
        <w:autoSpaceDN/>
        <w:spacing w:line="240" w:lineRule="auto"/>
        <w:ind w:hanging="567"/>
        <w:jc w:val="both"/>
        <w:rPr>
          <w:rFonts w:ascii="Times New Roman" w:hAnsi="Times New Roman" w:cs="Times New Roman"/>
        </w:rPr>
      </w:pPr>
      <w:r w:rsidRPr="00432A67">
        <w:rPr>
          <w:rFonts w:ascii="Times New Roman" w:hAnsi="Times New Roman" w:cs="Times New Roman"/>
        </w:rPr>
        <w:t>Zamawiający wymaga, by dokumenty składane w ramach oferty były sporządzone w języku polskim. Jeżeli oryginalny dokument został sporządzony w innym języku wymaga się oprócz tego dokumentu złożenia jego tłumaczenia na język polski, poświadczonym przez Wykonawcę.</w:t>
      </w:r>
    </w:p>
    <w:p w14:paraId="573A730B" w14:textId="77777777" w:rsidR="00D437FA" w:rsidRPr="00432A67" w:rsidRDefault="00D437FA" w:rsidP="00C155EC">
      <w:pPr>
        <w:pStyle w:val="Tekstpodstawowy"/>
        <w:widowControl/>
        <w:autoSpaceDE/>
        <w:autoSpaceDN/>
        <w:spacing w:line="240" w:lineRule="auto"/>
        <w:ind w:left="0"/>
        <w:jc w:val="both"/>
        <w:rPr>
          <w:rFonts w:ascii="Times New Roman" w:hAnsi="Times New Roman" w:cs="Times New Roman"/>
          <w:b/>
        </w:rPr>
      </w:pPr>
    </w:p>
    <w:p w14:paraId="07F403B7" w14:textId="35A3E8E9" w:rsidR="001F1AC3" w:rsidRPr="00432A67" w:rsidRDefault="00C155EC" w:rsidP="00A870B5">
      <w:pPr>
        <w:pStyle w:val="Tekstpodstawowy"/>
        <w:widowControl/>
        <w:numPr>
          <w:ilvl w:val="0"/>
          <w:numId w:val="2"/>
        </w:numPr>
        <w:autoSpaceDE/>
        <w:autoSpaceDN/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32A67">
        <w:rPr>
          <w:rFonts w:ascii="Times New Roman" w:hAnsi="Times New Roman" w:cs="Times New Roman"/>
          <w:b/>
          <w:u w:val="single"/>
        </w:rPr>
        <w:t>WYKAZ OŚWIADCZEŃ LUB DOKUMENTÓW, JAKIE MAJĄ DOSTARCZYĆ WYKONAWCY W CELU POTWIERDZENIA SPEŁNIENIA WARUNKÓW UDZIAŁU W ROZPOZNANIU ORAZ BRAKU PODSTAW DO WYKLUCZENIA</w:t>
      </w:r>
    </w:p>
    <w:p w14:paraId="1126D4F0" w14:textId="77777777" w:rsidR="00C155EC" w:rsidRPr="00432A67" w:rsidRDefault="00C155EC" w:rsidP="000B0D87">
      <w:pPr>
        <w:pStyle w:val="Tekstpodstawowy"/>
        <w:widowControl/>
        <w:numPr>
          <w:ilvl w:val="0"/>
          <w:numId w:val="12"/>
        </w:numPr>
        <w:autoSpaceDE/>
        <w:autoSpaceDN/>
        <w:spacing w:line="240" w:lineRule="auto"/>
        <w:ind w:left="1134" w:hanging="357"/>
        <w:jc w:val="both"/>
        <w:rPr>
          <w:rFonts w:ascii="Times New Roman" w:hAnsi="Times New Roman" w:cs="Times New Roman"/>
          <w:b/>
        </w:rPr>
      </w:pPr>
      <w:r w:rsidRPr="00432A67">
        <w:rPr>
          <w:rFonts w:ascii="Times New Roman" w:hAnsi="Times New Roman" w:cs="Times New Roman"/>
        </w:rPr>
        <w:t>Oferta musi zawierać:</w:t>
      </w:r>
    </w:p>
    <w:tbl>
      <w:tblPr>
        <w:tblW w:w="891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490"/>
      </w:tblGrid>
      <w:tr w:rsidR="00C155EC" w:rsidRPr="00432A67" w14:paraId="55F39781" w14:textId="77777777" w:rsidTr="00C155EC">
        <w:trPr>
          <w:trHeight w:val="274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9C3C7EB" w14:textId="77777777" w:rsidR="00C155EC" w:rsidRPr="00432A67" w:rsidRDefault="00C155EC" w:rsidP="00C155EC">
            <w:pPr>
              <w:suppressAutoHyphens/>
              <w:spacing w:before="4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4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6D935DA" w14:textId="77777777" w:rsidR="00C155EC" w:rsidRPr="00432A67" w:rsidRDefault="00C155EC" w:rsidP="00C155EC">
            <w:pPr>
              <w:suppressAutoHyphens/>
              <w:spacing w:before="40" w:after="40"/>
              <w:ind w:left="72" w:right="14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32A67">
              <w:rPr>
                <w:rFonts w:ascii="Times New Roman" w:eastAsia="Batang" w:hAnsi="Times New Roman" w:cs="Times New Roman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C155EC" w:rsidRPr="00432A67" w14:paraId="0185B9E7" w14:textId="77777777" w:rsidTr="00C155EC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D080940" w14:textId="77777777" w:rsidR="00C155EC" w:rsidRPr="00432A67" w:rsidRDefault="00C155EC" w:rsidP="000B0D87">
            <w:pPr>
              <w:numPr>
                <w:ilvl w:val="0"/>
                <w:numId w:val="13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4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EDF8F35" w14:textId="37477F12" w:rsidR="00C155EC" w:rsidRPr="00432A67" w:rsidRDefault="00C155EC" w:rsidP="008E1D9B">
            <w:pPr>
              <w:suppressAutoHyphens/>
              <w:ind w:right="140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zh-CN"/>
              </w:rPr>
            </w:pPr>
            <w:r w:rsidRPr="00432A67">
              <w:rPr>
                <w:rFonts w:ascii="Times New Roman" w:eastAsia="Batang" w:hAnsi="Times New Roman" w:cs="Times New Roman"/>
                <w:sz w:val="20"/>
                <w:szCs w:val="20"/>
                <w:lang w:eastAsia="zh-CN"/>
              </w:rPr>
              <w:t xml:space="preserve">Ofertę cenową  stanowi Formularz Ofertowy, którego wzór stanowi </w:t>
            </w:r>
            <w:r w:rsidRPr="00432A67">
              <w:rPr>
                <w:rFonts w:ascii="Times New Roman" w:eastAsia="Batang" w:hAnsi="Times New Roman" w:cs="Times New Roman"/>
                <w:b/>
                <w:sz w:val="20"/>
                <w:szCs w:val="20"/>
                <w:lang w:eastAsia="zh-CN"/>
              </w:rPr>
              <w:t>Załącznik  Nr 2</w:t>
            </w:r>
            <w:r w:rsidRPr="00432A67">
              <w:rPr>
                <w:rFonts w:ascii="Times New Roman" w:eastAsia="Batang" w:hAnsi="Times New Roman" w:cs="Times New Roman"/>
                <w:sz w:val="20"/>
                <w:szCs w:val="20"/>
                <w:lang w:eastAsia="zh-CN"/>
              </w:rPr>
              <w:t xml:space="preserve"> do niniejszego </w:t>
            </w:r>
            <w:r w:rsidR="008E1D9B" w:rsidRPr="00432A67">
              <w:rPr>
                <w:rFonts w:ascii="Times New Roman" w:eastAsia="Batang" w:hAnsi="Times New Roman" w:cs="Times New Roman"/>
                <w:sz w:val="20"/>
                <w:szCs w:val="20"/>
                <w:lang w:eastAsia="zh-CN"/>
              </w:rPr>
              <w:t>Zapytania</w:t>
            </w:r>
            <w:r w:rsidR="00AF728E" w:rsidRPr="00432A67">
              <w:rPr>
                <w:rFonts w:ascii="Times New Roman" w:eastAsia="Batang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="008E1D9B" w:rsidRPr="00432A67">
              <w:rPr>
                <w:rFonts w:ascii="Times New Roman" w:eastAsia="Batang" w:hAnsi="Times New Roman" w:cs="Times New Roman"/>
                <w:sz w:val="20"/>
                <w:szCs w:val="20"/>
                <w:lang w:eastAsia="zh-CN"/>
              </w:rPr>
              <w:t xml:space="preserve">wraz z Formularzem Asortymentowo-Cenowym stanowiącym </w:t>
            </w:r>
            <w:r w:rsidR="008E1D9B" w:rsidRPr="00432A67">
              <w:rPr>
                <w:rFonts w:ascii="Times New Roman" w:eastAsia="Batang" w:hAnsi="Times New Roman" w:cs="Times New Roman"/>
                <w:b/>
                <w:sz w:val="20"/>
                <w:szCs w:val="20"/>
                <w:lang w:eastAsia="zh-CN"/>
              </w:rPr>
              <w:t>Załącznik nr 2</w:t>
            </w:r>
            <w:r w:rsidR="009005F8" w:rsidRPr="00432A67">
              <w:rPr>
                <w:rFonts w:ascii="Times New Roman" w:eastAsia="Batang" w:hAnsi="Times New Roman" w:cs="Times New Roman"/>
                <w:b/>
                <w:sz w:val="20"/>
                <w:szCs w:val="20"/>
                <w:lang w:eastAsia="zh-CN"/>
              </w:rPr>
              <w:t xml:space="preserve">A.  </w:t>
            </w:r>
          </w:p>
        </w:tc>
      </w:tr>
      <w:tr w:rsidR="00C155EC" w:rsidRPr="00432A67" w14:paraId="704A30C4" w14:textId="77777777" w:rsidTr="00C155EC">
        <w:trPr>
          <w:trHeight w:val="480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23977A3" w14:textId="77777777" w:rsidR="00C155EC" w:rsidRPr="00432A67" w:rsidRDefault="00C155EC" w:rsidP="000B0D87">
            <w:pPr>
              <w:numPr>
                <w:ilvl w:val="0"/>
                <w:numId w:val="13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4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1AF5BD7" w14:textId="77777777" w:rsidR="00C155EC" w:rsidRPr="00432A67" w:rsidRDefault="00C155EC" w:rsidP="00C155EC">
            <w:pPr>
              <w:ind w:left="34" w:right="140" w:hanging="34"/>
              <w:jc w:val="both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zh-CN"/>
              </w:rPr>
            </w:pPr>
            <w:r w:rsidRPr="00432A67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zh-CN"/>
              </w:rPr>
              <w:t>Dokumenty z których wynika umocowanie osób do reprezentowania Wykonawcy w szczególności:</w:t>
            </w:r>
          </w:p>
          <w:p w14:paraId="6F633236" w14:textId="77777777" w:rsidR="00C155EC" w:rsidRPr="00432A67" w:rsidRDefault="00C155EC" w:rsidP="009B6899">
            <w:pPr>
              <w:pStyle w:val="Akapitzlist"/>
              <w:widowControl/>
              <w:numPr>
                <w:ilvl w:val="0"/>
                <w:numId w:val="22"/>
              </w:numPr>
              <w:suppressAutoHyphens/>
              <w:autoSpaceDE/>
              <w:autoSpaceDN/>
              <w:ind w:left="459" w:right="140"/>
              <w:jc w:val="both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zh-CN"/>
              </w:rPr>
            </w:pPr>
            <w:r w:rsidRPr="00432A67">
              <w:rPr>
                <w:rFonts w:ascii="Times New Roman" w:hAnsi="Times New Roman" w:cs="Times New Roman"/>
                <w:sz w:val="20"/>
                <w:szCs w:val="20"/>
              </w:rPr>
              <w:t xml:space="preserve">odpis lub informacja z Krajowego Rejestru Sądowego, Centralnej Ewidencji i Informacji o Działalności Gospodarczej lub innego właściwego rejestru w celu potwierdzenia, że osoba działająca w imieniu Wykonawcy, jest umocowana do jego reprezentowania </w:t>
            </w:r>
          </w:p>
          <w:p w14:paraId="4B8A30E3" w14:textId="77777777" w:rsidR="00C155EC" w:rsidRPr="00432A67" w:rsidRDefault="00C155EC" w:rsidP="00C155EC">
            <w:pPr>
              <w:pStyle w:val="Akapitzlist"/>
              <w:suppressAutoHyphens/>
              <w:ind w:left="459" w:right="140"/>
              <w:jc w:val="both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zh-CN"/>
              </w:rPr>
            </w:pPr>
            <w:r w:rsidRPr="00432A67">
              <w:rPr>
                <w:rFonts w:ascii="Times New Roman" w:hAnsi="Times New Roman" w:cs="Times New Roman"/>
                <w:sz w:val="20"/>
                <w:szCs w:val="20"/>
              </w:rPr>
              <w:t>albo wskazanie w Formularzu Ofertowym danych umożliwiających dostęp do tych dokumentów, jeżeli Zamawiający może je uzyskać za pomocą bezpłatnych i ogólnodostępnych baz danych;</w:t>
            </w:r>
          </w:p>
          <w:p w14:paraId="0F824444" w14:textId="77777777" w:rsidR="00C155EC" w:rsidRPr="00432A67" w:rsidRDefault="00C155EC" w:rsidP="00C155EC">
            <w:pPr>
              <w:ind w:left="34" w:right="140" w:hanging="34"/>
              <w:jc w:val="both"/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zh-CN"/>
              </w:rPr>
            </w:pPr>
            <w:r w:rsidRPr="00432A67">
              <w:rPr>
                <w:rFonts w:ascii="Times New Roman" w:eastAsia="Batang" w:hAnsi="Times New Roman" w:cs="Times New Roman"/>
                <w:bCs/>
                <w:sz w:val="20"/>
                <w:szCs w:val="20"/>
                <w:lang w:eastAsia="zh-CN"/>
              </w:rPr>
              <w:t>lub</w:t>
            </w:r>
          </w:p>
          <w:p w14:paraId="1381A957" w14:textId="77777777" w:rsidR="00C155EC" w:rsidRPr="00432A67" w:rsidRDefault="00C155EC" w:rsidP="009B6899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ind w:left="459" w:right="1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sz w:val="20"/>
                <w:szCs w:val="20"/>
              </w:rPr>
              <w:t xml:space="preserve">pełnomocnictwo lub inny dokument potwierdzający umocowanie do reprezentowania Wykonawcy, jeżeli w imieniu Wykonawcy działa osoba, której umocowanie do jego reprezentowania nie wynika z dokumentów określonych w pkt. 1) </w:t>
            </w:r>
          </w:p>
        </w:tc>
      </w:tr>
      <w:tr w:rsidR="00C155EC" w:rsidRPr="00432A67" w14:paraId="0C02757F" w14:textId="77777777" w:rsidTr="00C155EC">
        <w:trPr>
          <w:trHeight w:val="303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93DB7F3" w14:textId="77777777" w:rsidR="00C155EC" w:rsidRPr="00432A67" w:rsidRDefault="00C155EC" w:rsidP="000B0D87">
            <w:pPr>
              <w:numPr>
                <w:ilvl w:val="0"/>
                <w:numId w:val="13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4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FC6E314" w14:textId="77777777" w:rsidR="00C155EC" w:rsidRPr="00432A67" w:rsidRDefault="00C155EC" w:rsidP="00C155EC">
            <w:pPr>
              <w:suppressAutoHyphens/>
              <w:spacing w:before="40" w:after="40"/>
              <w:ind w:right="140"/>
              <w:jc w:val="both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432A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Podpisane oświadczenie</w:t>
            </w:r>
            <w:r w:rsidRPr="00432A67">
              <w:rPr>
                <w:rFonts w:ascii="Times New Roman" w:hAnsi="Times New Roman" w:cs="Times New Roman"/>
                <w:sz w:val="20"/>
                <w:szCs w:val="20"/>
              </w:rPr>
              <w:t xml:space="preserve"> o spełnianiu warunków udziału w postępowaniu - Załącznik nr 3 do Zapytania.</w:t>
            </w:r>
          </w:p>
        </w:tc>
      </w:tr>
      <w:tr w:rsidR="00C155EC" w:rsidRPr="00432A67" w14:paraId="755C0D16" w14:textId="77777777" w:rsidTr="00C155EC">
        <w:trPr>
          <w:trHeight w:val="303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5624D18" w14:textId="77777777" w:rsidR="00C155EC" w:rsidRPr="00432A67" w:rsidRDefault="00C155EC" w:rsidP="000B0D87">
            <w:pPr>
              <w:numPr>
                <w:ilvl w:val="0"/>
                <w:numId w:val="13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4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7348842" w14:textId="77777777" w:rsidR="00C155EC" w:rsidRPr="00432A67" w:rsidRDefault="00C155EC" w:rsidP="00C155EC">
            <w:pPr>
              <w:suppressAutoHyphens/>
              <w:spacing w:before="40" w:after="40"/>
              <w:ind w:right="140"/>
              <w:jc w:val="both"/>
              <w:rPr>
                <w:rFonts w:ascii="Times New Roman" w:eastAsia="Batang" w:hAnsi="Times New Roman" w:cs="Times New Roman"/>
                <w:sz w:val="20"/>
                <w:szCs w:val="20"/>
                <w:lang w:eastAsia="zh-CN"/>
              </w:rPr>
            </w:pPr>
            <w:r w:rsidRPr="00432A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Podpisane oświadczenie</w:t>
            </w:r>
            <w:r w:rsidRPr="00432A67">
              <w:rPr>
                <w:rFonts w:ascii="Times New Roman" w:hAnsi="Times New Roman" w:cs="Times New Roman"/>
                <w:sz w:val="20"/>
                <w:szCs w:val="20"/>
              </w:rPr>
              <w:t xml:space="preserve"> dot. braku podstaw do wykluczenia z postępowania - Załącznik nr 4 do Zapytania</w:t>
            </w:r>
          </w:p>
        </w:tc>
      </w:tr>
      <w:tr w:rsidR="00C155EC" w:rsidRPr="00432A67" w14:paraId="5568DDC5" w14:textId="77777777" w:rsidTr="00C155EC">
        <w:trPr>
          <w:trHeight w:val="303"/>
          <w:jc w:val="center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76EFF46" w14:textId="77777777" w:rsidR="00C155EC" w:rsidRPr="00432A67" w:rsidRDefault="00C155EC" w:rsidP="000B0D87">
            <w:pPr>
              <w:numPr>
                <w:ilvl w:val="0"/>
                <w:numId w:val="13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4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8440B0E" w14:textId="77777777" w:rsidR="00C155EC" w:rsidRPr="00432A67" w:rsidRDefault="00C155EC" w:rsidP="00C155EC">
            <w:pPr>
              <w:suppressAutoHyphens/>
              <w:spacing w:before="40" w:after="40"/>
              <w:ind w:right="140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Podpisane oświadczenie</w:t>
            </w:r>
            <w:r w:rsidRPr="00432A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32A6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o braku powiązania z Zamawiającym osobowo lub kapitałowo - Załącznik nr 5 do </w:t>
            </w:r>
            <w:r w:rsidRPr="00432A67">
              <w:rPr>
                <w:rFonts w:ascii="Times New Roman" w:hAnsi="Times New Roman" w:cs="Times New Roman"/>
                <w:sz w:val="20"/>
                <w:szCs w:val="20"/>
              </w:rPr>
              <w:t>Zapytania.</w:t>
            </w:r>
          </w:p>
        </w:tc>
      </w:tr>
    </w:tbl>
    <w:p w14:paraId="2258DB82" w14:textId="77777777" w:rsidR="00C155EC" w:rsidRPr="00432A67" w:rsidRDefault="00C155EC" w:rsidP="00C155EC">
      <w:pPr>
        <w:pStyle w:val="Tekstpodstawowy"/>
        <w:suppressAutoHyphens/>
        <w:autoSpaceDE/>
        <w:autoSpaceDN/>
        <w:spacing w:line="240" w:lineRule="auto"/>
        <w:ind w:left="360"/>
        <w:jc w:val="both"/>
        <w:rPr>
          <w:rFonts w:ascii="Times New Roman" w:hAnsi="Times New Roman" w:cs="Times New Roman"/>
          <w:b/>
        </w:rPr>
      </w:pPr>
    </w:p>
    <w:p w14:paraId="45E9D8AD" w14:textId="1939FA50" w:rsidR="00C155EC" w:rsidRPr="00432A67" w:rsidRDefault="00C155EC" w:rsidP="00C155EC">
      <w:pPr>
        <w:pStyle w:val="Tekstpodstawowy"/>
        <w:numPr>
          <w:ilvl w:val="0"/>
          <w:numId w:val="2"/>
        </w:numPr>
        <w:suppressAutoHyphens/>
        <w:autoSpaceDE/>
        <w:autoSpaceDN/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32A67">
        <w:rPr>
          <w:rFonts w:ascii="Times New Roman" w:hAnsi="Times New Roman" w:cs="Times New Roman"/>
          <w:b/>
          <w:u w:val="single"/>
        </w:rPr>
        <w:t>INFORMACJA O SPOSOBIE POROZUMIEWANIA SIĘ ZAMAWIAJĄCEGO Z WYKONAWCAMI ORAZ PRZEKAZYWANIA OŚWIADCZEŃ LUB DOKUMENTÓW.</w:t>
      </w:r>
    </w:p>
    <w:p w14:paraId="372A4582" w14:textId="77777777" w:rsidR="00C155EC" w:rsidRPr="00432A67" w:rsidRDefault="00C155EC" w:rsidP="009B6899">
      <w:pPr>
        <w:pStyle w:val="ust"/>
        <w:numPr>
          <w:ilvl w:val="0"/>
          <w:numId w:val="23"/>
        </w:numPr>
        <w:suppressAutoHyphens w:val="0"/>
        <w:spacing w:before="0" w:after="0"/>
        <w:ind w:left="709" w:hanging="283"/>
        <w:rPr>
          <w:rFonts w:cs="Times New Roman"/>
          <w:sz w:val="20"/>
          <w:lang w:eastAsia="pl-PL"/>
        </w:rPr>
      </w:pPr>
      <w:r w:rsidRPr="00432A67">
        <w:rPr>
          <w:rFonts w:cs="Times New Roman"/>
          <w:sz w:val="20"/>
        </w:rPr>
        <w:t>Komunikacja w niemniejszym postępowaniu</w:t>
      </w:r>
      <w:r w:rsidRPr="00432A67">
        <w:rPr>
          <w:rFonts w:cs="Times New Roman"/>
          <w:b/>
          <w:sz w:val="20"/>
        </w:rPr>
        <w:t xml:space="preserve">, </w:t>
      </w:r>
      <w:r w:rsidRPr="00432A67">
        <w:rPr>
          <w:rFonts w:cs="Times New Roman"/>
          <w:sz w:val="20"/>
        </w:rPr>
        <w:t>w tym ogłoszenie zapytania ofertowego, składanie ofert, wymiana informacji między zamawiającym a wykonawcą min. zadawanie pytań i udzielanie odpowiedzi odbywa się pisemnie za pomocą  Bazy Konkurencyjności  (BK2021).</w:t>
      </w:r>
    </w:p>
    <w:p w14:paraId="6BB94BD7" w14:textId="77777777" w:rsidR="00C155EC" w:rsidRPr="00432A67" w:rsidRDefault="00C155EC" w:rsidP="009B6899">
      <w:pPr>
        <w:pStyle w:val="ust"/>
        <w:numPr>
          <w:ilvl w:val="0"/>
          <w:numId w:val="23"/>
        </w:numPr>
        <w:suppressAutoHyphens w:val="0"/>
        <w:spacing w:before="0" w:after="0"/>
        <w:ind w:left="709" w:hanging="283"/>
        <w:rPr>
          <w:rFonts w:cs="Times New Roman"/>
          <w:sz w:val="20"/>
          <w:lang w:eastAsia="pl-PL"/>
        </w:rPr>
      </w:pPr>
      <w:r w:rsidRPr="00432A67">
        <w:rPr>
          <w:rFonts w:cs="Times New Roman"/>
          <w:sz w:val="20"/>
        </w:rPr>
        <w:t>Każdy</w:t>
      </w:r>
      <w:r w:rsidRPr="00432A67">
        <w:rPr>
          <w:rFonts w:eastAsia="Arial Narrow" w:cs="Times New Roman"/>
          <w:sz w:val="20"/>
        </w:rPr>
        <w:t xml:space="preserve"> </w:t>
      </w:r>
      <w:r w:rsidRPr="00432A67">
        <w:rPr>
          <w:rFonts w:cs="Times New Roman"/>
          <w:sz w:val="20"/>
        </w:rPr>
        <w:t>Wykonawca</w:t>
      </w:r>
      <w:r w:rsidRPr="00432A67">
        <w:rPr>
          <w:rFonts w:eastAsia="Arial Narrow" w:cs="Times New Roman"/>
          <w:sz w:val="20"/>
        </w:rPr>
        <w:t xml:space="preserve"> </w:t>
      </w:r>
      <w:r w:rsidRPr="00432A67">
        <w:rPr>
          <w:rFonts w:cs="Times New Roman"/>
          <w:sz w:val="20"/>
        </w:rPr>
        <w:t>ma</w:t>
      </w:r>
      <w:r w:rsidRPr="00432A67">
        <w:rPr>
          <w:rFonts w:eastAsia="Arial Narrow" w:cs="Times New Roman"/>
          <w:sz w:val="20"/>
        </w:rPr>
        <w:t xml:space="preserve"> </w:t>
      </w:r>
      <w:r w:rsidRPr="00432A67">
        <w:rPr>
          <w:rFonts w:cs="Times New Roman"/>
          <w:sz w:val="20"/>
        </w:rPr>
        <w:t>prawo</w:t>
      </w:r>
      <w:r w:rsidRPr="00432A67">
        <w:rPr>
          <w:rFonts w:eastAsia="Arial Narrow" w:cs="Times New Roman"/>
          <w:sz w:val="20"/>
        </w:rPr>
        <w:t xml:space="preserve"> </w:t>
      </w:r>
      <w:r w:rsidRPr="00432A67">
        <w:rPr>
          <w:rFonts w:cs="Times New Roman"/>
          <w:sz w:val="20"/>
        </w:rPr>
        <w:t>zwrócić</w:t>
      </w:r>
      <w:r w:rsidRPr="00432A67">
        <w:rPr>
          <w:rFonts w:eastAsia="Arial Narrow" w:cs="Times New Roman"/>
          <w:sz w:val="20"/>
        </w:rPr>
        <w:t xml:space="preserve"> </w:t>
      </w:r>
      <w:r w:rsidRPr="00432A67">
        <w:rPr>
          <w:rFonts w:cs="Times New Roman"/>
          <w:sz w:val="20"/>
        </w:rPr>
        <w:t>się</w:t>
      </w:r>
      <w:r w:rsidRPr="00432A67">
        <w:rPr>
          <w:rFonts w:eastAsia="Arial Narrow" w:cs="Times New Roman"/>
          <w:sz w:val="20"/>
        </w:rPr>
        <w:t xml:space="preserve"> </w:t>
      </w:r>
      <w:r w:rsidRPr="00432A67">
        <w:rPr>
          <w:rFonts w:cs="Times New Roman"/>
          <w:sz w:val="20"/>
        </w:rPr>
        <w:t>do</w:t>
      </w:r>
      <w:r w:rsidRPr="00432A67">
        <w:rPr>
          <w:rFonts w:eastAsia="Arial Narrow" w:cs="Times New Roman"/>
          <w:sz w:val="20"/>
        </w:rPr>
        <w:t xml:space="preserve"> </w:t>
      </w:r>
      <w:r w:rsidRPr="00432A67">
        <w:rPr>
          <w:rFonts w:cs="Times New Roman"/>
          <w:sz w:val="20"/>
        </w:rPr>
        <w:t>Zamawiającego</w:t>
      </w:r>
      <w:r w:rsidRPr="00432A67">
        <w:rPr>
          <w:rFonts w:eastAsia="Arial Narrow" w:cs="Times New Roman"/>
          <w:sz w:val="20"/>
        </w:rPr>
        <w:t xml:space="preserve"> </w:t>
      </w:r>
      <w:r w:rsidRPr="00432A67">
        <w:rPr>
          <w:rFonts w:cs="Times New Roman"/>
          <w:sz w:val="20"/>
        </w:rPr>
        <w:t>o</w:t>
      </w:r>
      <w:r w:rsidRPr="00432A67">
        <w:rPr>
          <w:rFonts w:eastAsia="Arial Narrow" w:cs="Times New Roman"/>
          <w:sz w:val="20"/>
        </w:rPr>
        <w:t xml:space="preserve"> </w:t>
      </w:r>
      <w:r w:rsidRPr="00432A67">
        <w:rPr>
          <w:rFonts w:cs="Times New Roman"/>
          <w:sz w:val="20"/>
        </w:rPr>
        <w:t>wyjaśnienie</w:t>
      </w:r>
      <w:r w:rsidRPr="00432A67">
        <w:rPr>
          <w:rFonts w:eastAsia="Arial Narrow" w:cs="Times New Roman"/>
          <w:sz w:val="20"/>
        </w:rPr>
        <w:t xml:space="preserve"> </w:t>
      </w:r>
      <w:r w:rsidRPr="00432A67">
        <w:rPr>
          <w:rFonts w:cs="Times New Roman"/>
          <w:sz w:val="20"/>
        </w:rPr>
        <w:t>treści</w:t>
      </w:r>
      <w:r w:rsidRPr="00432A67">
        <w:rPr>
          <w:rFonts w:eastAsia="Arial Narrow" w:cs="Times New Roman"/>
          <w:sz w:val="20"/>
        </w:rPr>
        <w:t xml:space="preserve"> </w:t>
      </w:r>
      <w:r w:rsidRPr="00432A67">
        <w:rPr>
          <w:rFonts w:cs="Times New Roman"/>
          <w:sz w:val="20"/>
        </w:rPr>
        <w:t>Zapytania. Wymiana informacji między zamawiającym a wykonawcą tj. zadawanie pytań i odpowiedzi na pytania  odbywa się pisemnie za pomocą Bazy z wykorzystaniem zakładki Pytania. Nie jest możliwy inny sposób komunikowania.</w:t>
      </w:r>
    </w:p>
    <w:p w14:paraId="022A777E" w14:textId="77777777" w:rsidR="00C155EC" w:rsidRPr="00432A67" w:rsidRDefault="00C155EC" w:rsidP="009B6899">
      <w:pPr>
        <w:pStyle w:val="ust"/>
        <w:numPr>
          <w:ilvl w:val="0"/>
          <w:numId w:val="23"/>
        </w:numPr>
        <w:suppressAutoHyphens w:val="0"/>
        <w:spacing w:before="0" w:after="0"/>
        <w:ind w:left="709" w:hanging="283"/>
        <w:rPr>
          <w:rFonts w:cs="Times New Roman"/>
          <w:sz w:val="20"/>
          <w:lang w:eastAsia="pl-PL"/>
        </w:rPr>
      </w:pPr>
      <w:r w:rsidRPr="00432A67">
        <w:rPr>
          <w:rFonts w:cs="Times New Roman"/>
          <w:sz w:val="20"/>
        </w:rPr>
        <w:t>Zamawiający może przed upływem terminu składania ofert zmienić treść Zapytania.</w:t>
      </w:r>
    </w:p>
    <w:p w14:paraId="3236DAF7" w14:textId="77777777" w:rsidR="00C155EC" w:rsidRPr="00432A67" w:rsidRDefault="00C155EC" w:rsidP="00C155EC">
      <w:pPr>
        <w:pStyle w:val="Tekstpodstawowy"/>
        <w:tabs>
          <w:tab w:val="left" w:pos="-1701"/>
        </w:tabs>
        <w:spacing w:line="240" w:lineRule="auto"/>
        <w:ind w:left="851"/>
        <w:jc w:val="both"/>
        <w:rPr>
          <w:rFonts w:ascii="Times New Roman" w:hAnsi="Times New Roman" w:cs="Times New Roman"/>
        </w:rPr>
      </w:pPr>
    </w:p>
    <w:p w14:paraId="7D7B066D" w14:textId="77777777" w:rsidR="00C155EC" w:rsidRPr="00432A67" w:rsidRDefault="00C155EC" w:rsidP="00C155EC">
      <w:pPr>
        <w:pStyle w:val="Akapitzlist"/>
        <w:numPr>
          <w:ilvl w:val="0"/>
          <w:numId w:val="2"/>
        </w:numPr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</w:pPr>
      <w:r w:rsidRPr="00432A6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TERMIN ZWIĄZANIA OFERTĄ</w:t>
      </w:r>
    </w:p>
    <w:p w14:paraId="73B28C7D" w14:textId="77777777" w:rsidR="00C155EC" w:rsidRPr="00432A67" w:rsidRDefault="00C155EC" w:rsidP="00C155EC">
      <w:pPr>
        <w:suppressAutoHyphens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32A6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Termin związania ofertą upływa po 30 dniach od daty terminu składania ofert.</w:t>
      </w:r>
    </w:p>
    <w:p w14:paraId="785C5571" w14:textId="77777777" w:rsidR="00D437FA" w:rsidRPr="00432A67" w:rsidRDefault="00D437FA" w:rsidP="00C155EC">
      <w:pPr>
        <w:suppressAutoHyphens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3C49238" w14:textId="77777777" w:rsidR="00C155EC" w:rsidRPr="00432A67" w:rsidRDefault="00C155EC" w:rsidP="00C155EC">
      <w:pPr>
        <w:pStyle w:val="Akapitzlist"/>
        <w:numPr>
          <w:ilvl w:val="0"/>
          <w:numId w:val="2"/>
        </w:numPr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</w:pPr>
      <w:r w:rsidRPr="00432A67">
        <w:rPr>
          <w:rFonts w:ascii="Times New Roman" w:hAnsi="Times New Roman" w:cs="Times New Roman"/>
          <w:b/>
          <w:sz w:val="20"/>
          <w:szCs w:val="20"/>
          <w:u w:val="single"/>
        </w:rPr>
        <w:t xml:space="preserve">WYMAGANIA DOTYCZĄCE WADIUM  </w:t>
      </w:r>
    </w:p>
    <w:p w14:paraId="5E722037" w14:textId="77777777" w:rsidR="00E85D17" w:rsidRPr="00432A67" w:rsidRDefault="00E85D17" w:rsidP="00E85D17">
      <w:pPr>
        <w:pStyle w:val="Akapitzlist"/>
        <w:suppressAutoHyphens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Nie jest wymagane.</w:t>
      </w:r>
    </w:p>
    <w:p w14:paraId="1E16E3B6" w14:textId="77777777" w:rsidR="002E6855" w:rsidRPr="00432A67" w:rsidRDefault="002E6855" w:rsidP="002E6855">
      <w:pPr>
        <w:ind w:left="1418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269117B1" w14:textId="77777777" w:rsidR="00C155EC" w:rsidRPr="00432A67" w:rsidRDefault="00C155EC" w:rsidP="00C155EC">
      <w:pPr>
        <w:pStyle w:val="Akapitzlist"/>
        <w:numPr>
          <w:ilvl w:val="0"/>
          <w:numId w:val="2"/>
        </w:numPr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</w:pPr>
      <w:r w:rsidRPr="00432A6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  <w:t>WYMAGANIA DOTYCZĄCE ZABEZPIECZENIA</w:t>
      </w:r>
    </w:p>
    <w:p w14:paraId="258DA0C4" w14:textId="0F86C6FB" w:rsidR="00C155EC" w:rsidRPr="00432A67" w:rsidRDefault="002E6855" w:rsidP="002E6855">
      <w:pPr>
        <w:suppressAutoHyphens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Nie jest wymagane.</w:t>
      </w:r>
    </w:p>
    <w:p w14:paraId="4DCEBF1E" w14:textId="77777777" w:rsidR="002E6855" w:rsidRPr="00432A67" w:rsidRDefault="002E6855" w:rsidP="002E6855">
      <w:pPr>
        <w:suppressAutoHyphens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14:paraId="455D5765" w14:textId="77777777" w:rsidR="00C155EC" w:rsidRPr="00432A67" w:rsidRDefault="00C155EC" w:rsidP="00C155EC">
      <w:pPr>
        <w:pStyle w:val="Akapitzlist"/>
        <w:keepNext/>
        <w:widowControl/>
        <w:numPr>
          <w:ilvl w:val="0"/>
          <w:numId w:val="2"/>
        </w:numPr>
        <w:autoSpaceDE/>
        <w:autoSpaceDN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</w:pPr>
      <w:r w:rsidRPr="00432A67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  <w:t xml:space="preserve">MIEJSCE I TERMIN SKŁADANIA OFERT. </w:t>
      </w:r>
    </w:p>
    <w:p w14:paraId="28EE8F84" w14:textId="77777777" w:rsidR="00C155EC" w:rsidRPr="00432A67" w:rsidRDefault="00C155EC" w:rsidP="009B6899">
      <w:pPr>
        <w:pStyle w:val="Akapitzlist"/>
        <w:widowControl/>
        <w:numPr>
          <w:ilvl w:val="0"/>
          <w:numId w:val="24"/>
        </w:numPr>
        <w:adjustRightInd w:val="0"/>
        <w:ind w:left="851" w:hanging="42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Ofertę należy złożyć za pośrednictwem Bazy Konkurencyjności (BK2021).</w:t>
      </w:r>
    </w:p>
    <w:p w14:paraId="63047BEA" w14:textId="77777777" w:rsidR="00C155EC" w:rsidRPr="00432A67" w:rsidRDefault="00C155EC" w:rsidP="009B6899">
      <w:pPr>
        <w:pStyle w:val="ust"/>
        <w:numPr>
          <w:ilvl w:val="0"/>
          <w:numId w:val="24"/>
        </w:numPr>
        <w:suppressAutoHyphens w:val="0"/>
        <w:spacing w:before="0" w:after="0"/>
        <w:ind w:left="851" w:hanging="425"/>
        <w:rPr>
          <w:rFonts w:cs="Times New Roman"/>
          <w:sz w:val="20"/>
          <w:lang w:eastAsia="pl-PL"/>
        </w:rPr>
      </w:pPr>
      <w:r w:rsidRPr="00432A67">
        <w:rPr>
          <w:rFonts w:cs="Times New Roman"/>
          <w:color w:val="000000"/>
          <w:sz w:val="20"/>
          <w:shd w:val="clear" w:color="auto" w:fill="FFFFFF"/>
        </w:rPr>
        <w:t>Dostęp do Bazy jest bezpłatny.</w:t>
      </w:r>
    </w:p>
    <w:p w14:paraId="3E12AC5B" w14:textId="77777777" w:rsidR="00C155EC" w:rsidRPr="00432A67" w:rsidRDefault="00C155EC" w:rsidP="009B6899">
      <w:pPr>
        <w:pStyle w:val="ust"/>
        <w:numPr>
          <w:ilvl w:val="0"/>
          <w:numId w:val="24"/>
        </w:numPr>
        <w:suppressAutoHyphens w:val="0"/>
        <w:spacing w:before="0" w:after="0"/>
        <w:ind w:left="851" w:hanging="425"/>
        <w:rPr>
          <w:rFonts w:cs="Times New Roman"/>
          <w:sz w:val="20"/>
          <w:lang w:eastAsia="pl-PL"/>
        </w:rPr>
      </w:pPr>
      <w:r w:rsidRPr="00432A67">
        <w:rPr>
          <w:rFonts w:cs="Times New Roman"/>
          <w:sz w:val="20"/>
        </w:rPr>
        <w:t>Wykonawca, który zamierza wziąć udział w postępowaniu musi posiadać konto użytkownika w Bazie Konkurencyjności.</w:t>
      </w:r>
    </w:p>
    <w:p w14:paraId="6D6AEB8F" w14:textId="77777777" w:rsidR="00C155EC" w:rsidRPr="00432A67" w:rsidRDefault="00C155EC" w:rsidP="009B6899">
      <w:pPr>
        <w:pStyle w:val="ust"/>
        <w:numPr>
          <w:ilvl w:val="0"/>
          <w:numId w:val="24"/>
        </w:numPr>
        <w:suppressAutoHyphens w:val="0"/>
        <w:spacing w:before="0" w:after="0"/>
        <w:ind w:left="851" w:hanging="425"/>
        <w:rPr>
          <w:rFonts w:cs="Times New Roman"/>
          <w:sz w:val="20"/>
          <w:lang w:eastAsia="pl-PL"/>
        </w:rPr>
      </w:pPr>
      <w:r w:rsidRPr="00432A67">
        <w:rPr>
          <w:rFonts w:cs="Times New Roman"/>
          <w:sz w:val="20"/>
        </w:rPr>
        <w:t>W przypadku jakichkolwiek wątpliwości związanych z zasadami korzystania z BK2021, Wykonawca winien zapoznać się z informacjami zamieszczonymi w zakładce „Pomoc” na stronie internetowej https://bazakonkurencyjnosci.funduszeeuropejskie.gov.pl/ lub skontaktować ze wsparciem technicznym serwisu BK2021 wskazanym w sekcji „Kontakty” na w/w stronie internetowej.</w:t>
      </w:r>
    </w:p>
    <w:p w14:paraId="39DBB83F" w14:textId="63C1C2E2" w:rsidR="00C155EC" w:rsidRPr="00432A67" w:rsidRDefault="00C155EC" w:rsidP="009B6899">
      <w:pPr>
        <w:pStyle w:val="ust"/>
        <w:numPr>
          <w:ilvl w:val="0"/>
          <w:numId w:val="24"/>
        </w:numPr>
        <w:suppressAutoHyphens w:val="0"/>
        <w:spacing w:before="0" w:after="0"/>
        <w:ind w:left="851" w:hanging="425"/>
        <w:rPr>
          <w:rFonts w:cs="Times New Roman"/>
          <w:sz w:val="20"/>
          <w:lang w:eastAsia="pl-PL"/>
        </w:rPr>
      </w:pPr>
      <w:r w:rsidRPr="00432A67">
        <w:rPr>
          <w:rFonts w:cs="Times New Roman"/>
          <w:b/>
          <w:sz w:val="20"/>
          <w:highlight w:val="yellow"/>
        </w:rPr>
        <w:t xml:space="preserve">Ofertę należy złożyć w terminie do dnia   </w:t>
      </w:r>
      <w:r w:rsidR="00F46A7C" w:rsidRPr="00432A67">
        <w:rPr>
          <w:rFonts w:cs="Times New Roman"/>
          <w:b/>
          <w:sz w:val="20"/>
          <w:highlight w:val="yellow"/>
          <w:u w:val="single"/>
        </w:rPr>
        <w:t>26</w:t>
      </w:r>
      <w:r w:rsidR="00974514" w:rsidRPr="00432A67">
        <w:rPr>
          <w:rFonts w:cs="Times New Roman"/>
          <w:b/>
          <w:sz w:val="20"/>
          <w:highlight w:val="yellow"/>
          <w:u w:val="single"/>
        </w:rPr>
        <w:t>.03</w:t>
      </w:r>
      <w:r w:rsidR="00DF332A" w:rsidRPr="00432A67">
        <w:rPr>
          <w:rFonts w:cs="Times New Roman"/>
          <w:b/>
          <w:sz w:val="20"/>
          <w:highlight w:val="yellow"/>
          <w:u w:val="single"/>
        </w:rPr>
        <w:t>.2025</w:t>
      </w:r>
      <w:r w:rsidRPr="00432A67">
        <w:rPr>
          <w:rFonts w:cs="Times New Roman"/>
          <w:b/>
          <w:sz w:val="20"/>
          <w:highlight w:val="yellow"/>
          <w:u w:val="single"/>
        </w:rPr>
        <w:t xml:space="preserve"> r. </w:t>
      </w:r>
      <w:r w:rsidRPr="00432A67">
        <w:rPr>
          <w:rFonts w:cs="Times New Roman"/>
          <w:b/>
          <w:bCs/>
          <w:sz w:val="20"/>
          <w:highlight w:val="yellow"/>
          <w:u w:val="single"/>
        </w:rPr>
        <w:t>do godz. 10:00</w:t>
      </w:r>
    </w:p>
    <w:p w14:paraId="3D3826EC" w14:textId="77777777" w:rsidR="00C155EC" w:rsidRPr="00432A67" w:rsidRDefault="00C155EC" w:rsidP="009B6899">
      <w:pPr>
        <w:pStyle w:val="ust"/>
        <w:numPr>
          <w:ilvl w:val="0"/>
          <w:numId w:val="24"/>
        </w:numPr>
        <w:suppressAutoHyphens w:val="0"/>
        <w:spacing w:before="0" w:after="0"/>
        <w:ind w:left="851" w:hanging="425"/>
        <w:rPr>
          <w:rFonts w:cs="Times New Roman"/>
          <w:sz w:val="20"/>
          <w:lang w:eastAsia="pl-PL"/>
        </w:rPr>
      </w:pPr>
      <w:r w:rsidRPr="00432A67">
        <w:rPr>
          <w:rFonts w:cs="Times New Roman"/>
          <w:sz w:val="20"/>
        </w:rPr>
        <w:t>O terminowym złożeniu oferty decyduje data złożenia oferty za pośrednictwem BK2021.</w:t>
      </w:r>
    </w:p>
    <w:p w14:paraId="2E3A0400" w14:textId="77777777" w:rsidR="00C155EC" w:rsidRPr="00432A67" w:rsidRDefault="00C155EC" w:rsidP="00C155EC">
      <w:pPr>
        <w:keepNext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</w:p>
    <w:p w14:paraId="02B84CCB" w14:textId="77777777" w:rsidR="00C155EC" w:rsidRPr="00432A67" w:rsidRDefault="00C155EC" w:rsidP="00C155EC">
      <w:pPr>
        <w:pStyle w:val="Akapitzlist"/>
        <w:keepNext/>
        <w:widowControl/>
        <w:numPr>
          <w:ilvl w:val="0"/>
          <w:numId w:val="2"/>
        </w:numPr>
        <w:autoSpaceDE/>
        <w:autoSpaceDN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</w:pPr>
      <w:r w:rsidRPr="00432A67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  <w:t xml:space="preserve">OPIS SPOSOBU OBLICZENIA CENY </w:t>
      </w:r>
    </w:p>
    <w:p w14:paraId="7366C496" w14:textId="191B7E44" w:rsidR="00C155EC" w:rsidRPr="00432A67" w:rsidRDefault="00C155EC" w:rsidP="000B0D87">
      <w:pPr>
        <w:numPr>
          <w:ilvl w:val="0"/>
          <w:numId w:val="14"/>
        </w:numPr>
        <w:ind w:left="851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32A67">
        <w:rPr>
          <w:rFonts w:ascii="Times New Roman" w:eastAsia="Times New Roman" w:hAnsi="Times New Roman" w:cs="Times New Roman"/>
          <w:sz w:val="20"/>
          <w:szCs w:val="20"/>
          <w:lang w:eastAsia="ar-SA"/>
        </w:rPr>
        <w:t>Cena musi być podana w</w:t>
      </w:r>
      <w:r w:rsidRPr="00432A6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złotych polskich</w:t>
      </w:r>
      <w:r w:rsidRPr="00432A6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cyfrowo i słownie, w zaokrągleniu do d</w:t>
      </w:r>
      <w:r w:rsidR="00E44E13" w:rsidRPr="00432A67">
        <w:rPr>
          <w:rFonts w:ascii="Times New Roman" w:eastAsia="Times New Roman" w:hAnsi="Times New Roman" w:cs="Times New Roman"/>
          <w:sz w:val="20"/>
          <w:szCs w:val="20"/>
          <w:lang w:eastAsia="ar-SA"/>
        </w:rPr>
        <w:t>rugiego miejsca po przecinku</w:t>
      </w:r>
      <w:r w:rsidR="002E6855" w:rsidRPr="00432A6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jako cena za całość zamówienia.</w:t>
      </w:r>
    </w:p>
    <w:p w14:paraId="48909B37" w14:textId="77777777" w:rsidR="00C155EC" w:rsidRPr="00432A67" w:rsidRDefault="00C155EC" w:rsidP="000B0D87">
      <w:pPr>
        <w:numPr>
          <w:ilvl w:val="0"/>
          <w:numId w:val="14"/>
        </w:numPr>
        <w:ind w:left="851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32A67">
        <w:rPr>
          <w:rFonts w:ascii="Times New Roman" w:hAnsi="Times New Roman" w:cs="Times New Roman"/>
          <w:color w:val="000000"/>
          <w:sz w:val="20"/>
          <w:szCs w:val="20"/>
        </w:rPr>
        <w:t xml:space="preserve">Wynagrodzenie za realizację przedmiotu </w:t>
      </w:r>
      <w:r w:rsidRPr="00432A67">
        <w:rPr>
          <w:rFonts w:ascii="Times New Roman" w:hAnsi="Times New Roman" w:cs="Times New Roman"/>
          <w:sz w:val="20"/>
          <w:szCs w:val="20"/>
        </w:rPr>
        <w:t>umowy jest wynagrodzeniem ryczałtowym. Cena</w:t>
      </w:r>
      <w:r w:rsidRPr="00432A67">
        <w:rPr>
          <w:rFonts w:ascii="Times New Roman" w:hAnsi="Times New Roman" w:cs="Times New Roman"/>
          <w:color w:val="000000"/>
          <w:sz w:val="20"/>
          <w:szCs w:val="20"/>
        </w:rPr>
        <w:t xml:space="preserve"> oferty jest cena brutto (wraz z podatkiem VAT) za wszystkie elementy składowe zamówienia. Wykonawca w formularzu oferty określi cenę brutto (łącznie z podatkiem VAT) za wykonanie całości przedmiotu zamówienia, cyfrowo i słownie z dokładnością do dwóch miejsc po przecinku.</w:t>
      </w:r>
    </w:p>
    <w:p w14:paraId="6E9F6CF6" w14:textId="5933FA1C" w:rsidR="00C155EC" w:rsidRPr="00432A67" w:rsidRDefault="00C155EC" w:rsidP="000B0D87">
      <w:pPr>
        <w:numPr>
          <w:ilvl w:val="0"/>
          <w:numId w:val="14"/>
        </w:numPr>
        <w:ind w:left="851" w:hanging="425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 w:rsidRPr="00432A67">
        <w:rPr>
          <w:rFonts w:ascii="Times New Roman" w:hAnsi="Times New Roman" w:cs="Times New Roman"/>
          <w:color w:val="000000"/>
          <w:sz w:val="20"/>
          <w:szCs w:val="20"/>
        </w:rPr>
        <w:t xml:space="preserve">Cena oferty musi zawierać wszelkie koszty niezbędne do zrealizowania zamówienia wynikające wprost z otrzymanej dokumentacji, jak również w niej nie ujęte, które są niezbędne do wykonania </w:t>
      </w:r>
      <w:r w:rsidR="002E6855" w:rsidRPr="00432A67">
        <w:rPr>
          <w:rFonts w:ascii="Times New Roman" w:hAnsi="Times New Roman" w:cs="Times New Roman"/>
          <w:color w:val="000000"/>
          <w:sz w:val="20"/>
          <w:szCs w:val="20"/>
        </w:rPr>
        <w:t>zamówienia</w:t>
      </w:r>
      <w:r w:rsidRPr="00432A67">
        <w:rPr>
          <w:rFonts w:ascii="Times New Roman" w:hAnsi="Times New Roman" w:cs="Times New Roman"/>
          <w:color w:val="000000"/>
          <w:sz w:val="20"/>
          <w:szCs w:val="20"/>
        </w:rPr>
        <w:t xml:space="preserve">. Cena oferty stanowi zapłatę za całość prac w celu osiągnięcia oczekiwanego przez Zamawiającego rezultatu. </w:t>
      </w:r>
    </w:p>
    <w:p w14:paraId="0B30F050" w14:textId="6E3B64D9" w:rsidR="00E44E13" w:rsidRPr="00432A67" w:rsidRDefault="00C155EC" w:rsidP="000B0D87">
      <w:pPr>
        <w:numPr>
          <w:ilvl w:val="0"/>
          <w:numId w:val="14"/>
        </w:numPr>
        <w:ind w:left="851" w:hanging="425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  <w:r w:rsidRPr="00432A67">
        <w:rPr>
          <w:rFonts w:ascii="Times New Roman" w:hAnsi="Times New Roman" w:cs="Times New Roman"/>
          <w:color w:val="000000"/>
          <w:sz w:val="20"/>
          <w:szCs w:val="20"/>
        </w:rPr>
        <w:lastRenderedPageBreak/>
        <w:t>W cenie ryczałtowej należy uwzględnić wszystkie okoliczności nieprzewidziane, ale konieczne do wykonania zamówienia.</w:t>
      </w:r>
    </w:p>
    <w:p w14:paraId="1A040F04" w14:textId="77777777" w:rsidR="00346BEB" w:rsidRPr="00432A67" w:rsidRDefault="00346BEB" w:rsidP="00346BEB">
      <w:pPr>
        <w:ind w:left="851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14:paraId="2D25FE68" w14:textId="77777777" w:rsidR="00C155EC" w:rsidRPr="00432A67" w:rsidRDefault="00C155EC" w:rsidP="00C155EC">
      <w:pPr>
        <w:pStyle w:val="Akapitzlist"/>
        <w:keepNext/>
        <w:widowControl/>
        <w:numPr>
          <w:ilvl w:val="0"/>
          <w:numId w:val="2"/>
        </w:numPr>
        <w:autoSpaceDE/>
        <w:autoSpaceDN/>
        <w:ind w:hanging="76"/>
        <w:jc w:val="both"/>
        <w:outlineLvl w:val="3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</w:pPr>
      <w:r w:rsidRPr="00432A67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  <w:t>OPIS KRYTERIÓW, KTÓRYMI ZAMAWIAJĄCY BĘDZIE SIĘ KIEROWAŁ PRZY WYBORZE OFERTY WRAZ Z PODANIEM ZNACZENIA TYCH KRYTERIÓW I SPOSOBU OCENY OFERT.</w:t>
      </w:r>
    </w:p>
    <w:p w14:paraId="259D9A47" w14:textId="77777777" w:rsidR="00C155EC" w:rsidRPr="00432A67" w:rsidRDefault="00C155EC" w:rsidP="00C155EC">
      <w:pPr>
        <w:spacing w:after="6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32A67"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  <w:t xml:space="preserve">        </w:t>
      </w:r>
      <w:r w:rsidRPr="00432A67">
        <w:rPr>
          <w:rFonts w:ascii="Times New Roman" w:eastAsia="Times New Roman" w:hAnsi="Times New Roman" w:cs="Times New Roman"/>
          <w:sz w:val="20"/>
          <w:szCs w:val="20"/>
          <w:lang w:eastAsia="ar-SA"/>
        </w:rPr>
        <w:t>Zamawiający dokona oceny oferty na podstawie poniższego kryterium oceny ofert:</w:t>
      </w:r>
    </w:p>
    <w:p w14:paraId="7F92B3B0" w14:textId="77777777" w:rsidR="006F4E45" w:rsidRPr="00432A67" w:rsidRDefault="006F4E45" w:rsidP="00C155EC">
      <w:pPr>
        <w:spacing w:after="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tbl>
      <w:tblPr>
        <w:tblW w:w="8641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5488"/>
        <w:gridCol w:w="2161"/>
      </w:tblGrid>
      <w:tr w:rsidR="00C155EC" w:rsidRPr="00432A67" w14:paraId="36B9AB13" w14:textId="77777777" w:rsidTr="001F1AC3">
        <w:trPr>
          <w:cantSplit/>
          <w:trHeight w:val="22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344CA4" w14:textId="77777777" w:rsidR="00C155EC" w:rsidRPr="00432A67" w:rsidRDefault="00C155EC" w:rsidP="00C155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b/>
                <w:sz w:val="20"/>
                <w:szCs w:val="20"/>
              </w:rPr>
              <w:t>Nr kryt.</w:t>
            </w:r>
          </w:p>
        </w:tc>
        <w:tc>
          <w:tcPr>
            <w:tcW w:w="5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36D07EB" w14:textId="77777777" w:rsidR="00C155EC" w:rsidRPr="00432A67" w:rsidRDefault="00C155EC" w:rsidP="00C155EC">
            <w:pPr>
              <w:keepNext/>
              <w:keepLines/>
              <w:jc w:val="both"/>
              <w:outlineLvl w:val="6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432A6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8D5A220" w14:textId="77777777" w:rsidR="00C155EC" w:rsidRPr="00432A67" w:rsidRDefault="00C155EC" w:rsidP="00C155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b/>
                <w:sz w:val="20"/>
                <w:szCs w:val="20"/>
              </w:rPr>
              <w:t>Znaczenie</w:t>
            </w:r>
          </w:p>
        </w:tc>
      </w:tr>
      <w:tr w:rsidR="00C155EC" w:rsidRPr="00432A67" w14:paraId="576430CF" w14:textId="77777777" w:rsidTr="001F1AC3">
        <w:trPr>
          <w:cantSplit/>
          <w:trHeight w:val="22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BE4BEB7" w14:textId="77777777" w:rsidR="00C155EC" w:rsidRPr="00432A67" w:rsidRDefault="00C155EC" w:rsidP="00C155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5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75188B" w14:textId="6F7FF1D8" w:rsidR="00C155EC" w:rsidRPr="00432A67" w:rsidRDefault="00C155EC" w:rsidP="00C155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bCs/>
                <w:sz w:val="20"/>
                <w:szCs w:val="20"/>
              </w:rPr>
              <w:t>cena brutto</w:t>
            </w:r>
            <w:r w:rsidR="00E44E13" w:rsidRPr="00432A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za całość zamówienia 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43B70D3" w14:textId="77777777" w:rsidR="00C155EC" w:rsidRPr="00432A67" w:rsidRDefault="00C155EC" w:rsidP="00C155E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bCs/>
                <w:sz w:val="20"/>
                <w:szCs w:val="20"/>
              </w:rPr>
              <w:t>100 %</w:t>
            </w:r>
          </w:p>
        </w:tc>
      </w:tr>
    </w:tbl>
    <w:p w14:paraId="38DA7AF8" w14:textId="108E0F8D" w:rsidR="00E44E13" w:rsidRPr="00432A67" w:rsidRDefault="00E44E13" w:rsidP="00A870B5">
      <w:pPr>
        <w:spacing w:before="60" w:after="6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Ocena w kryterium Cena nastąpi na podstawie Ceny</w:t>
      </w:r>
      <w:r w:rsidR="002E6855" w:rsidRPr="00432A67">
        <w:rPr>
          <w:rFonts w:ascii="Times New Roman" w:hAnsi="Times New Roman" w:cs="Times New Roman"/>
          <w:sz w:val="20"/>
          <w:szCs w:val="20"/>
        </w:rPr>
        <w:t xml:space="preserve"> za całość zamówienia</w:t>
      </w:r>
      <w:r w:rsidRPr="00432A6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A046C03" w14:textId="77777777" w:rsidR="006F4E45" w:rsidRPr="00432A67" w:rsidRDefault="00C155EC" w:rsidP="00A870B5">
      <w:pPr>
        <w:spacing w:before="60" w:after="6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Najkorzystniejsza oferta w odniesieniu do tych kryteriów może uzyskać maksimum 100 pkt. 1%=1pkt. </w:t>
      </w:r>
    </w:p>
    <w:p w14:paraId="39B14D17" w14:textId="56B07958" w:rsidR="00C155EC" w:rsidRPr="00432A67" w:rsidRDefault="00C155EC" w:rsidP="00A870B5">
      <w:pPr>
        <w:spacing w:before="60" w:after="6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eastAsia="Times New Roman" w:hAnsi="Times New Roman" w:cs="Times New Roman"/>
          <w:sz w:val="20"/>
          <w:szCs w:val="20"/>
          <w:lang w:eastAsia="ar-SA"/>
        </w:rPr>
        <w:t>Punkty przyznawane za kryteria będą liczone wg następujących wzorów:</w:t>
      </w:r>
    </w:p>
    <w:tbl>
      <w:tblPr>
        <w:tblW w:w="8783" w:type="dxa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7649"/>
      </w:tblGrid>
      <w:tr w:rsidR="00C155EC" w:rsidRPr="00432A67" w14:paraId="43E17186" w14:textId="77777777" w:rsidTr="001F1AC3">
        <w:trPr>
          <w:trHeight w:val="318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E747AA" w14:textId="77777777" w:rsidR="00C155EC" w:rsidRPr="00432A67" w:rsidRDefault="00C155EC" w:rsidP="00C155E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b/>
                <w:sz w:val="20"/>
                <w:szCs w:val="20"/>
              </w:rPr>
              <w:t>Nr kryt.</w:t>
            </w:r>
          </w:p>
        </w:tc>
        <w:tc>
          <w:tcPr>
            <w:tcW w:w="7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0B53C93" w14:textId="77777777" w:rsidR="00C155EC" w:rsidRPr="00432A67" w:rsidRDefault="00C155EC" w:rsidP="00C155EC">
            <w:pPr>
              <w:keepNext/>
              <w:keepLines/>
              <w:ind w:left="71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2A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Wzór</w:t>
            </w:r>
          </w:p>
        </w:tc>
      </w:tr>
      <w:tr w:rsidR="00C155EC" w:rsidRPr="00432A67" w14:paraId="7BE27EA4" w14:textId="77777777" w:rsidTr="001F1AC3">
        <w:trPr>
          <w:trHeight w:val="372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ACCFC45" w14:textId="77777777" w:rsidR="00C155EC" w:rsidRPr="00432A67" w:rsidRDefault="00C155EC" w:rsidP="00C155EC">
            <w:pPr>
              <w:ind w:left="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4F6B928" w14:textId="77777777" w:rsidR="00C155EC" w:rsidRPr="00432A67" w:rsidRDefault="00C155EC" w:rsidP="00C155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sz w:val="20"/>
                <w:szCs w:val="20"/>
              </w:rPr>
              <w:t>Cena brutto</w:t>
            </w:r>
          </w:p>
          <w:p w14:paraId="682A286B" w14:textId="77777777" w:rsidR="00C155EC" w:rsidRPr="00432A67" w:rsidRDefault="00C155EC" w:rsidP="00C155E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32A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Liczba punktów = </w:t>
            </w:r>
            <w:proofErr w:type="spellStart"/>
            <w:r w:rsidRPr="00432A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Cn</w:t>
            </w:r>
            <w:proofErr w:type="spellEnd"/>
            <w:r w:rsidRPr="00432A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432A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Cb</w:t>
            </w:r>
            <w:proofErr w:type="spellEnd"/>
            <w:r w:rsidRPr="00432A6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x 100</w:t>
            </w:r>
          </w:p>
          <w:p w14:paraId="345D787F" w14:textId="77777777" w:rsidR="00C155EC" w:rsidRPr="00432A67" w:rsidRDefault="00C155EC" w:rsidP="00C155EC">
            <w:pPr>
              <w:ind w:left="7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2A67">
              <w:rPr>
                <w:rFonts w:ascii="Times New Roman" w:eastAsia="Times New Roman" w:hAnsi="Times New Roman" w:cs="Times New Roman"/>
                <w:sz w:val="20"/>
                <w:szCs w:val="20"/>
              </w:rPr>
              <w:t>gdzie:</w:t>
            </w:r>
          </w:p>
          <w:p w14:paraId="00E481FF" w14:textId="77777777" w:rsidR="00C155EC" w:rsidRPr="00432A67" w:rsidRDefault="00C155EC" w:rsidP="00C155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432A67">
              <w:rPr>
                <w:rFonts w:ascii="Times New Roman" w:hAnsi="Times New Roman" w:cs="Times New Roman"/>
                <w:sz w:val="20"/>
                <w:szCs w:val="20"/>
              </w:rPr>
              <w:t>Cn</w:t>
            </w:r>
            <w:proofErr w:type="spellEnd"/>
            <w:r w:rsidRPr="00432A67">
              <w:rPr>
                <w:rFonts w:ascii="Times New Roman" w:hAnsi="Times New Roman" w:cs="Times New Roman"/>
                <w:sz w:val="20"/>
                <w:szCs w:val="20"/>
              </w:rPr>
              <w:t xml:space="preserve"> – najniższa cena spośród wszystkich ofert nie odrzuconych</w:t>
            </w:r>
          </w:p>
          <w:p w14:paraId="595BCFA7" w14:textId="77777777" w:rsidR="00C155EC" w:rsidRPr="00432A67" w:rsidRDefault="00C155EC" w:rsidP="00C155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432A67">
              <w:rPr>
                <w:rFonts w:ascii="Times New Roman" w:hAnsi="Times New Roman" w:cs="Times New Roman"/>
                <w:sz w:val="20"/>
                <w:szCs w:val="20"/>
              </w:rPr>
              <w:t>Cb</w:t>
            </w:r>
            <w:proofErr w:type="spellEnd"/>
            <w:r w:rsidRPr="00432A67">
              <w:rPr>
                <w:rFonts w:ascii="Times New Roman" w:hAnsi="Times New Roman" w:cs="Times New Roman"/>
                <w:sz w:val="20"/>
                <w:szCs w:val="20"/>
              </w:rPr>
              <w:t xml:space="preserve"> – cena oferty badanej</w:t>
            </w:r>
          </w:p>
          <w:p w14:paraId="323A2677" w14:textId="77777777" w:rsidR="00C155EC" w:rsidRPr="00432A67" w:rsidRDefault="00C155EC" w:rsidP="00C155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sz w:val="20"/>
                <w:szCs w:val="20"/>
              </w:rPr>
              <w:t>Maksymalnie w niniejszym kryterium Wykonawca może uzyskać 100 pkt.</w:t>
            </w:r>
          </w:p>
        </w:tc>
      </w:tr>
    </w:tbl>
    <w:p w14:paraId="3B214A7F" w14:textId="77777777" w:rsidR="00C155EC" w:rsidRPr="00432A67" w:rsidRDefault="00C155EC" w:rsidP="00C155EC">
      <w:pPr>
        <w:suppressAutoHyphens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33B9CA" w14:textId="0C8FF36C" w:rsidR="00C155EC" w:rsidRPr="00432A67" w:rsidRDefault="00C155EC" w:rsidP="00D437FA">
      <w:pPr>
        <w:suppressAutoHyphens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32A6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Zamawiający udzieli zamówienia Wykonawcy, którego oferta odpowiada wszystkim wymaganiom </w:t>
      </w:r>
      <w:r w:rsidR="00AB6BA6" w:rsidRPr="00432A67">
        <w:rPr>
          <w:rFonts w:ascii="Times New Roman" w:eastAsia="Times New Roman" w:hAnsi="Times New Roman" w:cs="Times New Roman"/>
          <w:sz w:val="20"/>
          <w:szCs w:val="20"/>
          <w:lang w:eastAsia="ar-SA"/>
        </w:rPr>
        <w:t>określonym w niniejszym zapyta</w:t>
      </w:r>
      <w:r w:rsidRPr="00432A67">
        <w:rPr>
          <w:rFonts w:ascii="Times New Roman" w:eastAsia="Times New Roman" w:hAnsi="Times New Roman" w:cs="Times New Roman"/>
          <w:sz w:val="20"/>
          <w:szCs w:val="20"/>
          <w:lang w:eastAsia="ar-SA"/>
        </w:rPr>
        <w:t>niu i została oceniona jako najkorzystniejsza w oparciu o podane kryterium wyboru, podpisując umowę, której wzór stanowi z</w:t>
      </w:r>
      <w:r w:rsidR="00AB6BA6" w:rsidRPr="00432A67">
        <w:rPr>
          <w:rFonts w:ascii="Times New Roman" w:eastAsia="Times New Roman" w:hAnsi="Times New Roman" w:cs="Times New Roman"/>
          <w:sz w:val="20"/>
          <w:szCs w:val="20"/>
          <w:lang w:eastAsia="ar-SA"/>
        </w:rPr>
        <w:t>ałącznik do niniejszego zapyta</w:t>
      </w:r>
      <w:r w:rsidRPr="00432A6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nia. </w:t>
      </w:r>
    </w:p>
    <w:p w14:paraId="166E336A" w14:textId="77777777" w:rsidR="001C1862" w:rsidRPr="00432A67" w:rsidRDefault="001C1862" w:rsidP="00C155EC">
      <w:pPr>
        <w:suppressAutoHyphens/>
        <w:ind w:left="11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66B3114" w14:textId="77777777" w:rsidR="00C155EC" w:rsidRPr="00432A67" w:rsidRDefault="00C155EC" w:rsidP="00C155EC">
      <w:pPr>
        <w:pStyle w:val="Akapitzlist"/>
        <w:widowControl/>
        <w:numPr>
          <w:ilvl w:val="0"/>
          <w:numId w:val="2"/>
        </w:numPr>
        <w:autoSpaceDE/>
        <w:autoSpaceDN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32A67">
        <w:rPr>
          <w:rFonts w:ascii="Times New Roman" w:hAnsi="Times New Roman" w:cs="Times New Roman"/>
          <w:b/>
          <w:sz w:val="20"/>
          <w:szCs w:val="20"/>
          <w:u w:val="single"/>
        </w:rPr>
        <w:t xml:space="preserve">INFORMACJA O FORMALNOŚCIACH, JAKIE POWINNY ZOSTAĆ DOPEŁNIONE PO WYBORZE OFERTY W CELU ZAWARCIA UMOWY W SPRAWIE ZAMÓWIENIA PUBLICZNEGO. </w:t>
      </w:r>
    </w:p>
    <w:p w14:paraId="3946BD09" w14:textId="77777777" w:rsidR="00C155EC" w:rsidRPr="00432A67" w:rsidRDefault="00C155EC" w:rsidP="00A870B5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eastAsia="Times New Roman" w:hAnsi="Times New Roman" w:cs="Times New Roman"/>
          <w:sz w:val="20"/>
          <w:szCs w:val="20"/>
        </w:rPr>
        <w:t>Niezwłocznie po wyborze najkorzystniejszej oferty Zamawiający jednocześnie zawiadomi Wykonawców, którzy złożyli oferty, o :</w:t>
      </w:r>
    </w:p>
    <w:p w14:paraId="69CEC3E8" w14:textId="77777777" w:rsidR="00C155EC" w:rsidRPr="00432A67" w:rsidRDefault="00C155EC" w:rsidP="009B6899">
      <w:pPr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14:paraId="3C3E799E" w14:textId="77777777" w:rsidR="00C155EC" w:rsidRPr="00432A67" w:rsidRDefault="00C155EC" w:rsidP="009B6899">
      <w:pPr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Wykonawcach, których oferty zostały odrzucone, podając uzasadnienie faktyczne,</w:t>
      </w:r>
    </w:p>
    <w:p w14:paraId="43CC702D" w14:textId="77777777" w:rsidR="00C155EC" w:rsidRPr="00432A67" w:rsidRDefault="00C155EC" w:rsidP="009B6899">
      <w:pPr>
        <w:numPr>
          <w:ilvl w:val="0"/>
          <w:numId w:val="15"/>
        </w:numPr>
        <w:ind w:left="709" w:hanging="283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Wykonawcach, którzy zostali wykluczeni z postępowania o udzielenie zamówienia, podając uzasadnienie faktyczne.</w:t>
      </w:r>
    </w:p>
    <w:p w14:paraId="14F836A8" w14:textId="77777777" w:rsidR="00C155EC" w:rsidRPr="00432A67" w:rsidRDefault="00C155EC" w:rsidP="00C155EC">
      <w:pPr>
        <w:ind w:left="1276"/>
        <w:jc w:val="both"/>
        <w:rPr>
          <w:rFonts w:ascii="Times New Roman" w:hAnsi="Times New Roman" w:cs="Times New Roman"/>
          <w:sz w:val="20"/>
          <w:szCs w:val="20"/>
        </w:rPr>
      </w:pPr>
    </w:p>
    <w:p w14:paraId="6C2AF088" w14:textId="56226B8B" w:rsidR="00A870B5" w:rsidRPr="00432A67" w:rsidRDefault="00C155EC" w:rsidP="00A870B5">
      <w:pPr>
        <w:pStyle w:val="Tekstpodstawowy"/>
        <w:numPr>
          <w:ilvl w:val="0"/>
          <w:numId w:val="2"/>
        </w:numPr>
        <w:suppressAutoHyphens/>
        <w:autoSpaceDE/>
        <w:autoSpaceDN/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32A67">
        <w:rPr>
          <w:rFonts w:ascii="Times New Roman" w:hAnsi="Times New Roman" w:cs="Times New Roman"/>
          <w:b/>
          <w:u w:val="single"/>
        </w:rPr>
        <w:t>ISTOTNE DLA STRON POSTANOWIENIA, KTÓRE ZOSTANĄ WPROWADZONE DO TREŚCI ZAWIERANEJ UMOWY W SPRAWIE ZAMÓWIENIA PUBLICZNEGO, OGÓLNE WARUNKI UMOWY ALBO WZÓR UMOWY, JEŻELI ZAMAWIAJĄCY WYMAGA OD WYKONAWCY, ABY ZAWARŁ Z NIM UMOWĘ W SPRAWIE ZAMÓWIENIA NA TAKICH WARUNKACH.</w:t>
      </w:r>
    </w:p>
    <w:p w14:paraId="1983E026" w14:textId="77777777" w:rsidR="00C155EC" w:rsidRPr="00432A67" w:rsidRDefault="00C155EC" w:rsidP="009B6899">
      <w:pPr>
        <w:pStyle w:val="Tekstpodstawowy"/>
        <w:numPr>
          <w:ilvl w:val="0"/>
          <w:numId w:val="16"/>
        </w:numPr>
        <w:suppressAutoHyphens/>
        <w:autoSpaceDE/>
        <w:autoSpaceDN/>
        <w:spacing w:line="240" w:lineRule="auto"/>
        <w:ind w:left="851" w:hanging="425"/>
        <w:jc w:val="both"/>
        <w:rPr>
          <w:rFonts w:ascii="Times New Roman" w:hAnsi="Times New Roman" w:cs="Times New Roman"/>
          <w:b/>
          <w:color w:val="FF0000"/>
        </w:rPr>
      </w:pPr>
      <w:r w:rsidRPr="00432A67">
        <w:rPr>
          <w:rFonts w:ascii="Times New Roman" w:hAnsi="Times New Roman" w:cs="Times New Roman"/>
        </w:rPr>
        <w:t>Zamawiający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podpisze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umowę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z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Wykonawcą,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który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przedłoży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najkorzystniejszą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ofertę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z</w:t>
      </w:r>
      <w:r w:rsidRPr="00432A67">
        <w:rPr>
          <w:rFonts w:ascii="Times New Roman" w:eastAsia="Arial Narrow" w:hAnsi="Times New Roman" w:cs="Times New Roman"/>
        </w:rPr>
        <w:t> </w:t>
      </w:r>
      <w:r w:rsidRPr="00432A67">
        <w:rPr>
          <w:rFonts w:ascii="Times New Roman" w:hAnsi="Times New Roman" w:cs="Times New Roman"/>
        </w:rPr>
        <w:t>punktu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widzenia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kryteriów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przyjętych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w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Zapytaniu ofertowym.</w:t>
      </w:r>
    </w:p>
    <w:p w14:paraId="733AD516" w14:textId="77777777" w:rsidR="00C155EC" w:rsidRPr="00432A67" w:rsidRDefault="00C155EC" w:rsidP="009B6899">
      <w:pPr>
        <w:pStyle w:val="Tekstpodstawowy"/>
        <w:numPr>
          <w:ilvl w:val="0"/>
          <w:numId w:val="16"/>
        </w:numPr>
        <w:suppressAutoHyphens/>
        <w:autoSpaceDE/>
        <w:autoSpaceDN/>
        <w:spacing w:line="240" w:lineRule="auto"/>
        <w:ind w:left="851" w:hanging="425"/>
        <w:jc w:val="both"/>
        <w:rPr>
          <w:rFonts w:ascii="Times New Roman" w:hAnsi="Times New Roman" w:cs="Times New Roman"/>
          <w:b/>
        </w:rPr>
      </w:pPr>
      <w:r w:rsidRPr="00432A67">
        <w:rPr>
          <w:rFonts w:ascii="Times New Roman" w:hAnsi="Times New Roman" w:cs="Times New Roman"/>
        </w:rPr>
        <w:t>Umowa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zawarta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zostanie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z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uwzględnieniem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postanowień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wynikających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z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treści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Zapytania ofertowego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oraz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danych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zawartych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w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ofercie.</w:t>
      </w:r>
    </w:p>
    <w:p w14:paraId="330DB18B" w14:textId="0A1F1C27" w:rsidR="00C155EC" w:rsidRPr="00432A67" w:rsidRDefault="00C155EC" w:rsidP="009B6899">
      <w:pPr>
        <w:pStyle w:val="Tekstpodstawowy"/>
        <w:numPr>
          <w:ilvl w:val="0"/>
          <w:numId w:val="16"/>
        </w:numPr>
        <w:suppressAutoHyphens/>
        <w:autoSpaceDE/>
        <w:autoSpaceDN/>
        <w:spacing w:line="240" w:lineRule="auto"/>
        <w:ind w:left="851" w:hanging="425"/>
        <w:jc w:val="both"/>
        <w:rPr>
          <w:rFonts w:ascii="Times New Roman" w:hAnsi="Times New Roman" w:cs="Times New Roman"/>
          <w:b/>
        </w:rPr>
      </w:pPr>
      <w:r w:rsidRPr="00432A67">
        <w:rPr>
          <w:rFonts w:ascii="Times New Roman" w:hAnsi="Times New Roman" w:cs="Times New Roman"/>
        </w:rPr>
        <w:t>Postanowienia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umowy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zawarto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w</w:t>
      </w:r>
      <w:r w:rsidRPr="00432A67">
        <w:rPr>
          <w:rFonts w:ascii="Times New Roman" w:eastAsia="Arial Narrow" w:hAnsi="Times New Roman" w:cs="Times New Roman"/>
        </w:rPr>
        <w:t xml:space="preserve"> „</w:t>
      </w:r>
      <w:r w:rsidRPr="00432A67">
        <w:rPr>
          <w:rFonts w:ascii="Times New Roman" w:hAnsi="Times New Roman" w:cs="Times New Roman"/>
        </w:rPr>
        <w:t>Projekcie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umowy</w:t>
      </w:r>
      <w:r w:rsidRPr="00432A67">
        <w:rPr>
          <w:rFonts w:ascii="Times New Roman" w:eastAsia="Arial Narrow" w:hAnsi="Times New Roman" w:cs="Times New Roman"/>
        </w:rPr>
        <w:t>”</w:t>
      </w:r>
      <w:r w:rsidRPr="00432A67">
        <w:rPr>
          <w:rFonts w:ascii="Times New Roman" w:hAnsi="Times New Roman" w:cs="Times New Roman"/>
        </w:rPr>
        <w:t>,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który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</w:rPr>
        <w:t>stanowi</w:t>
      </w:r>
      <w:r w:rsidRPr="00432A67">
        <w:rPr>
          <w:rFonts w:ascii="Times New Roman" w:eastAsia="Arial Narrow" w:hAnsi="Times New Roman" w:cs="Times New Roman"/>
        </w:rPr>
        <w:t xml:space="preserve"> </w:t>
      </w:r>
      <w:r w:rsidRPr="00432A67">
        <w:rPr>
          <w:rFonts w:ascii="Times New Roman" w:hAnsi="Times New Roman" w:cs="Times New Roman"/>
          <w:b/>
          <w:bCs/>
        </w:rPr>
        <w:t>Załączniku</w:t>
      </w:r>
      <w:r w:rsidRPr="00432A67">
        <w:rPr>
          <w:rFonts w:ascii="Times New Roman" w:eastAsia="Arial Narrow" w:hAnsi="Times New Roman" w:cs="Times New Roman"/>
          <w:b/>
          <w:bCs/>
        </w:rPr>
        <w:t xml:space="preserve"> </w:t>
      </w:r>
      <w:r w:rsidRPr="00432A67">
        <w:rPr>
          <w:rFonts w:ascii="Times New Roman" w:hAnsi="Times New Roman" w:cs="Times New Roman"/>
          <w:b/>
          <w:bCs/>
        </w:rPr>
        <w:t>nr</w:t>
      </w:r>
      <w:r w:rsidR="00D9649A" w:rsidRPr="00432A67">
        <w:rPr>
          <w:rFonts w:ascii="Times New Roman" w:eastAsia="Arial Narrow" w:hAnsi="Times New Roman" w:cs="Times New Roman"/>
          <w:b/>
          <w:bCs/>
        </w:rPr>
        <w:t xml:space="preserve"> 6</w:t>
      </w:r>
      <w:r w:rsidRPr="00432A67">
        <w:rPr>
          <w:rFonts w:ascii="Times New Roman" w:eastAsia="Arial Narrow" w:hAnsi="Times New Roman" w:cs="Times New Roman"/>
          <w:b/>
          <w:bCs/>
        </w:rPr>
        <w:t xml:space="preserve"> </w:t>
      </w:r>
      <w:r w:rsidRPr="00432A67">
        <w:rPr>
          <w:rFonts w:ascii="Times New Roman" w:hAnsi="Times New Roman" w:cs="Times New Roman"/>
          <w:b/>
          <w:bCs/>
        </w:rPr>
        <w:t>do Zapytania ofertowego</w:t>
      </w:r>
      <w:r w:rsidRPr="00432A67">
        <w:rPr>
          <w:rFonts w:ascii="Times New Roman" w:hAnsi="Times New Roman" w:cs="Times New Roman"/>
          <w:bCs/>
        </w:rPr>
        <w:t>.</w:t>
      </w:r>
    </w:p>
    <w:p w14:paraId="32B450A9" w14:textId="77777777" w:rsidR="00C155EC" w:rsidRPr="00432A67" w:rsidRDefault="00C155EC" w:rsidP="00C155EC">
      <w:pPr>
        <w:pStyle w:val="Tekstpodstawowy"/>
        <w:suppressAutoHyphens/>
        <w:autoSpaceDE/>
        <w:autoSpaceDN/>
        <w:spacing w:line="240" w:lineRule="auto"/>
        <w:ind w:left="1080"/>
        <w:jc w:val="both"/>
        <w:rPr>
          <w:rFonts w:ascii="Times New Roman" w:hAnsi="Times New Roman" w:cs="Times New Roman"/>
          <w:b/>
        </w:rPr>
      </w:pPr>
    </w:p>
    <w:p w14:paraId="600BD592" w14:textId="1D5465E9" w:rsidR="00E32A09" w:rsidRPr="00432A67" w:rsidRDefault="00C155EC" w:rsidP="00EF1675">
      <w:pPr>
        <w:pStyle w:val="Tekstpodstawowy"/>
        <w:numPr>
          <w:ilvl w:val="0"/>
          <w:numId w:val="2"/>
        </w:numPr>
        <w:suppressAutoHyphens/>
        <w:autoSpaceDE/>
        <w:autoSpaceDN/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32A67">
        <w:rPr>
          <w:rFonts w:ascii="Times New Roman" w:hAnsi="Times New Roman" w:cs="Times New Roman"/>
          <w:b/>
          <w:bCs/>
          <w:u w:val="single"/>
        </w:rPr>
        <w:t xml:space="preserve">KLAUZULA INFORMACYJNA DOTYCZĄCA RODO </w:t>
      </w:r>
    </w:p>
    <w:p w14:paraId="26DD9BAD" w14:textId="771ED6E3" w:rsidR="00E32A09" w:rsidRPr="00432A67" w:rsidRDefault="00E32A09" w:rsidP="00E32A09">
      <w:pPr>
        <w:pStyle w:val="Akapitzlist"/>
        <w:tabs>
          <w:tab w:val="left" w:pos="360"/>
        </w:tabs>
        <w:ind w:left="633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 ochro</w:t>
      </w:r>
      <w:r w:rsidR="00D9649A" w:rsidRPr="00432A67">
        <w:rPr>
          <w:rFonts w:ascii="Times New Roman" w:hAnsi="Times New Roman" w:cs="Times New Roman"/>
          <w:sz w:val="20"/>
          <w:szCs w:val="20"/>
        </w:rPr>
        <w:t xml:space="preserve">nie danych) (Dz. Urz. UE L 119 </w:t>
      </w:r>
      <w:r w:rsidRPr="00432A67">
        <w:rPr>
          <w:rFonts w:ascii="Times New Roman" w:hAnsi="Times New Roman" w:cs="Times New Roman"/>
          <w:sz w:val="20"/>
          <w:szCs w:val="20"/>
        </w:rPr>
        <w:t xml:space="preserve">z 04.05.2016 r., str. 1), dalej „RODO”, informuję, że: </w:t>
      </w:r>
    </w:p>
    <w:p w14:paraId="1EAA0129" w14:textId="77777777" w:rsidR="00E32A09" w:rsidRPr="00432A67" w:rsidRDefault="00E32A09" w:rsidP="009B6899">
      <w:pPr>
        <w:numPr>
          <w:ilvl w:val="0"/>
          <w:numId w:val="27"/>
        </w:numPr>
        <w:ind w:left="993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administratorem Pani/Pana danych osobowych jest </w:t>
      </w:r>
      <w:r w:rsidRPr="00432A67">
        <w:rPr>
          <w:rFonts w:ascii="Times New Roman" w:hAnsi="Times New Roman" w:cs="Times New Roman"/>
          <w:bCs/>
          <w:iCs/>
          <w:sz w:val="20"/>
          <w:szCs w:val="20"/>
        </w:rPr>
        <w:t>ZDZ w Kielcach;</w:t>
      </w:r>
    </w:p>
    <w:p w14:paraId="7AFB360B" w14:textId="77777777" w:rsidR="00E32A09" w:rsidRPr="00432A67" w:rsidRDefault="00E32A09" w:rsidP="009B6899">
      <w:pPr>
        <w:numPr>
          <w:ilvl w:val="0"/>
          <w:numId w:val="28"/>
        </w:numPr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kontakt z Inspektorem Ochrony Danych możliwy jest pod adresem: </w:t>
      </w:r>
      <w:hyperlink r:id="rId12" w:history="1">
        <w:r w:rsidRPr="00432A67">
          <w:rPr>
            <w:rStyle w:val="Hipercze"/>
            <w:rFonts w:ascii="Times New Roman" w:hAnsi="Times New Roman" w:cs="Times New Roman"/>
            <w:sz w:val="20"/>
            <w:szCs w:val="20"/>
          </w:rPr>
          <w:t>iod@zdz.kielce.pl</w:t>
        </w:r>
      </w:hyperlink>
      <w:r w:rsidRPr="00432A67">
        <w:rPr>
          <w:rStyle w:val="Hipercze"/>
          <w:rFonts w:ascii="Times New Roman" w:hAnsi="Times New Roman" w:cs="Times New Roman"/>
          <w:sz w:val="20"/>
          <w:szCs w:val="20"/>
        </w:rPr>
        <w:t>*;</w:t>
      </w:r>
    </w:p>
    <w:p w14:paraId="12552E06" w14:textId="77777777" w:rsidR="00E32A09" w:rsidRPr="00432A67" w:rsidRDefault="00E32A09" w:rsidP="009B6899">
      <w:pPr>
        <w:numPr>
          <w:ilvl w:val="0"/>
          <w:numId w:val="28"/>
        </w:numPr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Pani/Pana dane osobowe przetwarzane będą na podstawie art. 6 ust. 1 lit. c</w:t>
      </w:r>
      <w:r w:rsidRPr="00432A6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</w:rPr>
        <w:t>RODO w celu związanym z niniejszym postępowaniem o udzielenie zamówienia publicznego;</w:t>
      </w:r>
    </w:p>
    <w:p w14:paraId="68D3508D" w14:textId="77777777" w:rsidR="00E32A09" w:rsidRPr="00432A67" w:rsidRDefault="00E32A09" w:rsidP="009B6899">
      <w:pPr>
        <w:numPr>
          <w:ilvl w:val="0"/>
          <w:numId w:val="28"/>
        </w:numPr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lastRenderedPageBreak/>
        <w:t xml:space="preserve">odbiorcami Pani/Pana danych osobowych będą osoby lub podmioty, którym udostępniona zostanie dokumentacja postępowania w oparciu o art. 8 oraz art. 96 ust. 3 ustawy z dnia 29 stycznia 2004 r. – Prawo zamówień publicznych (Dz. U. z 2019 r. poz. 1843);  </w:t>
      </w:r>
    </w:p>
    <w:p w14:paraId="0DC63028" w14:textId="77777777" w:rsidR="00E32A09" w:rsidRPr="00432A67" w:rsidRDefault="00E32A09" w:rsidP="009B6899">
      <w:pPr>
        <w:numPr>
          <w:ilvl w:val="0"/>
          <w:numId w:val="28"/>
        </w:numPr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Pani/Pana dane osobowe będą przechowywane, zgodnie z art. 97 ust. 1 ustawy </w:t>
      </w:r>
      <w:proofErr w:type="spellStart"/>
      <w:r w:rsidRPr="00432A67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432A67">
        <w:rPr>
          <w:rFonts w:ascii="Times New Roman" w:hAnsi="Times New Roman" w:cs="Times New Roman"/>
          <w:sz w:val="20"/>
          <w:szCs w:val="20"/>
        </w:rPr>
        <w:t>, przez okres 4 lat od dnia zakończenia postępowania o udzielenie zamówienia lub na okres przechowywania tych danych zgodnie z wytycznymi o dofinansowania z środków UE;</w:t>
      </w:r>
    </w:p>
    <w:p w14:paraId="07321679" w14:textId="77777777" w:rsidR="00E32A09" w:rsidRPr="00432A67" w:rsidRDefault="00E32A09" w:rsidP="009B6899">
      <w:pPr>
        <w:numPr>
          <w:ilvl w:val="0"/>
          <w:numId w:val="28"/>
        </w:numPr>
        <w:ind w:left="99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432A67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432A67">
        <w:rPr>
          <w:rFonts w:ascii="Times New Roman" w:hAnsi="Times New Roman" w:cs="Times New Roman"/>
          <w:sz w:val="20"/>
          <w:szCs w:val="20"/>
        </w:rPr>
        <w:t xml:space="preserve">, związanym z udziałem w postępowaniu o udzielenie zamówienia publicznego; konsekwencje niepodania określonych danych wynikają z ustawy </w:t>
      </w:r>
      <w:proofErr w:type="spellStart"/>
      <w:r w:rsidRPr="00432A67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432A67">
        <w:rPr>
          <w:rFonts w:ascii="Times New Roman" w:hAnsi="Times New Roman" w:cs="Times New Roman"/>
          <w:sz w:val="20"/>
          <w:szCs w:val="20"/>
        </w:rPr>
        <w:t xml:space="preserve">;  </w:t>
      </w:r>
    </w:p>
    <w:p w14:paraId="2794CC51" w14:textId="77777777" w:rsidR="00E32A09" w:rsidRPr="00432A67" w:rsidRDefault="00E32A09" w:rsidP="009B6899">
      <w:pPr>
        <w:numPr>
          <w:ilvl w:val="0"/>
          <w:numId w:val="28"/>
        </w:numPr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w odniesieniu do Pani/Pana danych osobowych decyzje nie będą podejmowane w sposób zautomatyzowany, stosowanie do art. 22 RODO;</w:t>
      </w:r>
    </w:p>
    <w:p w14:paraId="126F0749" w14:textId="77777777" w:rsidR="00E32A09" w:rsidRPr="00432A67" w:rsidRDefault="00E32A09" w:rsidP="009B6899">
      <w:pPr>
        <w:numPr>
          <w:ilvl w:val="0"/>
          <w:numId w:val="28"/>
        </w:numPr>
        <w:ind w:left="993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posiada Pani/Pan:</w:t>
      </w:r>
    </w:p>
    <w:p w14:paraId="4877366A" w14:textId="77777777" w:rsidR="00E32A09" w:rsidRPr="00432A67" w:rsidRDefault="00E32A09" w:rsidP="009B6899">
      <w:pPr>
        <w:numPr>
          <w:ilvl w:val="0"/>
          <w:numId w:val="29"/>
        </w:numPr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na podstawie art. 15 RODO prawo dostępu do danych osobowych Pani/Pana dotyczących;</w:t>
      </w:r>
    </w:p>
    <w:p w14:paraId="206F5182" w14:textId="77777777" w:rsidR="00E32A09" w:rsidRPr="00432A67" w:rsidRDefault="00E32A09" w:rsidP="009B6899">
      <w:pPr>
        <w:numPr>
          <w:ilvl w:val="0"/>
          <w:numId w:val="29"/>
        </w:numPr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na podstawie art. 16 RODO prawo do sprostowania Pani/Pana danych osobowych </w:t>
      </w:r>
      <w:r w:rsidRPr="00432A67">
        <w:rPr>
          <w:rFonts w:ascii="Times New Roman" w:hAnsi="Times New Roman" w:cs="Times New Roman"/>
          <w:b/>
          <w:sz w:val="20"/>
          <w:szCs w:val="20"/>
          <w:vertAlign w:val="superscript"/>
        </w:rPr>
        <w:t>**</w:t>
      </w:r>
      <w:r w:rsidRPr="00432A67">
        <w:rPr>
          <w:rFonts w:ascii="Times New Roman" w:hAnsi="Times New Roman" w:cs="Times New Roman"/>
          <w:sz w:val="20"/>
          <w:szCs w:val="20"/>
        </w:rPr>
        <w:t>;</w:t>
      </w:r>
    </w:p>
    <w:p w14:paraId="6996A943" w14:textId="77777777" w:rsidR="00E32A09" w:rsidRPr="00432A67" w:rsidRDefault="00E32A09" w:rsidP="009B6899">
      <w:pPr>
        <w:numPr>
          <w:ilvl w:val="0"/>
          <w:numId w:val="29"/>
        </w:numPr>
        <w:ind w:left="1276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14:paraId="53E862A7" w14:textId="77777777" w:rsidR="00E32A09" w:rsidRPr="00432A67" w:rsidRDefault="00E32A09" w:rsidP="009B6899">
      <w:pPr>
        <w:numPr>
          <w:ilvl w:val="0"/>
          <w:numId w:val="29"/>
        </w:numPr>
        <w:ind w:left="127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151D8F6A" w14:textId="77777777" w:rsidR="00E32A09" w:rsidRPr="00432A67" w:rsidRDefault="00E32A09" w:rsidP="009B6899">
      <w:pPr>
        <w:numPr>
          <w:ilvl w:val="0"/>
          <w:numId w:val="28"/>
        </w:numPr>
        <w:ind w:left="99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nie przysługuje Pani/Panu:</w:t>
      </w:r>
    </w:p>
    <w:p w14:paraId="2A139AD1" w14:textId="77777777" w:rsidR="00E32A09" w:rsidRPr="00432A67" w:rsidRDefault="00E32A09" w:rsidP="009B6899">
      <w:pPr>
        <w:numPr>
          <w:ilvl w:val="0"/>
          <w:numId w:val="30"/>
        </w:numPr>
        <w:ind w:left="127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w związku z art. 17 ust. 3 lit. b, d lub e RODO prawo do usunięcia danych osobowych;</w:t>
      </w:r>
    </w:p>
    <w:p w14:paraId="4D271E70" w14:textId="77777777" w:rsidR="00E32A09" w:rsidRPr="00432A67" w:rsidRDefault="00E32A09" w:rsidP="009B6899">
      <w:pPr>
        <w:numPr>
          <w:ilvl w:val="0"/>
          <w:numId w:val="30"/>
        </w:numPr>
        <w:ind w:left="1276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prawo do przenoszenia danych osobowych, o którym mowa w art. 20 RODO;</w:t>
      </w:r>
    </w:p>
    <w:p w14:paraId="410D1FD9" w14:textId="6A8AE3B5" w:rsidR="00E32A09" w:rsidRPr="00432A67" w:rsidRDefault="00E32A09" w:rsidP="009B6899">
      <w:pPr>
        <w:numPr>
          <w:ilvl w:val="0"/>
          <w:numId w:val="30"/>
        </w:numPr>
        <w:ind w:left="127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4A69A7B" w14:textId="7DFB922E" w:rsidR="00C155EC" w:rsidRPr="00432A67" w:rsidRDefault="00C155EC" w:rsidP="00E32A09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68168FB" w14:textId="77777777" w:rsidR="00C155EC" w:rsidRPr="00432A67" w:rsidRDefault="00C155EC" w:rsidP="00C155EC">
      <w:pPr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14:paraId="1DA5283F" w14:textId="77777777" w:rsidR="00C155EC" w:rsidRPr="00432A67" w:rsidRDefault="00C155EC" w:rsidP="00C155EC">
      <w:pPr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432A67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432A67">
        <w:rPr>
          <w:rFonts w:ascii="Times New Roman" w:hAnsi="Times New Roman" w:cs="Times New Roman"/>
          <w:sz w:val="20"/>
          <w:szCs w:val="20"/>
        </w:rPr>
        <w:t xml:space="preserve"> oraz nie może naruszać  integralności protokołu oraz jego załączników.</w:t>
      </w:r>
    </w:p>
    <w:p w14:paraId="3A526507" w14:textId="3E4F3A11" w:rsidR="001C1862" w:rsidRPr="00432A67" w:rsidRDefault="00C155EC" w:rsidP="00E44E13">
      <w:pPr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*** Wyjaśnienie: prawo do ograniczenia przetwarzania nie ma zastosowania w odniesieniu do przechowywania, w celu zapewnienia korzystania ze środków ochrony prawnej lub w celu ochrony praw innej osoby fizycznej lub prawnej, lub z uwagi na ważne względy interesu publicznego Unii Europejsk</w:t>
      </w:r>
      <w:r w:rsidR="00E44E13" w:rsidRPr="00432A67">
        <w:rPr>
          <w:rFonts w:ascii="Times New Roman" w:hAnsi="Times New Roman" w:cs="Times New Roman"/>
          <w:sz w:val="20"/>
          <w:szCs w:val="20"/>
        </w:rPr>
        <w:t>iej lub państwa członkowskiego.</w:t>
      </w:r>
    </w:p>
    <w:p w14:paraId="58A52679" w14:textId="77777777" w:rsidR="00346BEB" w:rsidRPr="00432A67" w:rsidRDefault="00346BEB" w:rsidP="00E44E1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5586C6B" w14:textId="5984A6ED" w:rsidR="00C155EC" w:rsidRPr="00432A67" w:rsidRDefault="00C155EC" w:rsidP="00E44E13">
      <w:pPr>
        <w:pStyle w:val="Akapitzlist"/>
        <w:numPr>
          <w:ilvl w:val="0"/>
          <w:numId w:val="2"/>
        </w:numPr>
        <w:suppressAutoHyphens/>
        <w:autoSpaceDE/>
        <w:autoSpaceDN/>
        <w:spacing w:after="6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432A6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  <w:t>Załączniki stan</w:t>
      </w:r>
      <w:r w:rsidR="00AB6BA6" w:rsidRPr="00432A6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  <w:t>owiące integralną część Zapyta</w:t>
      </w:r>
      <w:r w:rsidRPr="00432A6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  <w:t>nia</w:t>
      </w:r>
      <w:r w:rsidR="00AB6BA6" w:rsidRPr="00432A6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ar-SA"/>
        </w:rPr>
        <w:t xml:space="preserve"> ofertowego:</w:t>
      </w:r>
    </w:p>
    <w:p w14:paraId="0C444201" w14:textId="77777777" w:rsidR="00C155EC" w:rsidRPr="00432A67" w:rsidRDefault="00C155EC" w:rsidP="009B6899">
      <w:pPr>
        <w:pStyle w:val="Akapitzlist"/>
        <w:numPr>
          <w:ilvl w:val="0"/>
          <w:numId w:val="17"/>
        </w:numPr>
        <w:suppressAutoHyphens/>
        <w:autoSpaceDE/>
        <w:autoSpaceDN/>
        <w:spacing w:after="60"/>
        <w:ind w:left="851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432A67">
        <w:rPr>
          <w:rFonts w:ascii="Times New Roman" w:hAnsi="Times New Roman" w:cs="Times New Roman"/>
          <w:sz w:val="20"/>
          <w:szCs w:val="20"/>
        </w:rPr>
        <w:t>Załącznik nr 1 - Opis Przedmiotu Zamówienia:</w:t>
      </w:r>
    </w:p>
    <w:p w14:paraId="5CBBA1A9" w14:textId="77777777" w:rsidR="00C155EC" w:rsidRPr="00432A67" w:rsidRDefault="00C155EC" w:rsidP="009B6899">
      <w:pPr>
        <w:pStyle w:val="Akapitzlist"/>
        <w:numPr>
          <w:ilvl w:val="0"/>
          <w:numId w:val="17"/>
        </w:numPr>
        <w:suppressAutoHyphens/>
        <w:autoSpaceDE/>
        <w:autoSpaceDN/>
        <w:spacing w:after="60"/>
        <w:ind w:left="851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432A67">
        <w:rPr>
          <w:rFonts w:ascii="Times New Roman" w:hAnsi="Times New Roman" w:cs="Times New Roman"/>
          <w:sz w:val="20"/>
          <w:szCs w:val="20"/>
        </w:rPr>
        <w:t>Załącznik nr 2 - Formularz Ofertowy</w:t>
      </w:r>
    </w:p>
    <w:p w14:paraId="7A72755B" w14:textId="765CA82C" w:rsidR="00CD6C52" w:rsidRPr="00432A67" w:rsidRDefault="004379D6" w:rsidP="009B6899">
      <w:pPr>
        <w:pStyle w:val="Akapitzlist"/>
        <w:numPr>
          <w:ilvl w:val="0"/>
          <w:numId w:val="17"/>
        </w:numPr>
        <w:suppressAutoHyphens/>
        <w:autoSpaceDE/>
        <w:autoSpaceDN/>
        <w:spacing w:after="60"/>
        <w:ind w:left="85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32A67">
        <w:rPr>
          <w:rFonts w:ascii="Times New Roman" w:eastAsia="Times New Roman" w:hAnsi="Times New Roman" w:cs="Times New Roman"/>
          <w:sz w:val="20"/>
          <w:szCs w:val="20"/>
          <w:lang w:eastAsia="ar-SA"/>
        </w:rPr>
        <w:t>Załącznik nr 2A – Formularz Asortymentowo-Cenowy</w:t>
      </w:r>
    </w:p>
    <w:p w14:paraId="2535B1A7" w14:textId="77777777" w:rsidR="00C155EC" w:rsidRPr="00432A67" w:rsidRDefault="00C155EC" w:rsidP="009B6899">
      <w:pPr>
        <w:pStyle w:val="Akapitzlist"/>
        <w:numPr>
          <w:ilvl w:val="0"/>
          <w:numId w:val="17"/>
        </w:numPr>
        <w:suppressAutoHyphens/>
        <w:autoSpaceDE/>
        <w:autoSpaceDN/>
        <w:spacing w:after="60"/>
        <w:ind w:left="851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432A67">
        <w:rPr>
          <w:rFonts w:ascii="Times New Roman" w:hAnsi="Times New Roman" w:cs="Times New Roman"/>
          <w:sz w:val="20"/>
          <w:szCs w:val="20"/>
        </w:rPr>
        <w:t>Załącznik nr 3 - Oświadczenie dot. spełnienia warunków udziału w postępowaniu</w:t>
      </w:r>
    </w:p>
    <w:p w14:paraId="17ED24AB" w14:textId="77777777" w:rsidR="00C155EC" w:rsidRPr="00432A67" w:rsidRDefault="00C155EC" w:rsidP="009B6899">
      <w:pPr>
        <w:pStyle w:val="Akapitzlist"/>
        <w:numPr>
          <w:ilvl w:val="0"/>
          <w:numId w:val="17"/>
        </w:numPr>
        <w:suppressAutoHyphens/>
        <w:autoSpaceDE/>
        <w:autoSpaceDN/>
        <w:spacing w:after="60"/>
        <w:ind w:left="851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432A67">
        <w:rPr>
          <w:rFonts w:ascii="Times New Roman" w:hAnsi="Times New Roman" w:cs="Times New Roman"/>
          <w:sz w:val="20"/>
          <w:szCs w:val="20"/>
        </w:rPr>
        <w:t>Załącznik nr 4 - Oświadczenie dot. braku podstaw do wykluczenia</w:t>
      </w:r>
    </w:p>
    <w:p w14:paraId="7FA47528" w14:textId="77777777" w:rsidR="00C155EC" w:rsidRPr="00432A67" w:rsidRDefault="00C155EC" w:rsidP="009B6899">
      <w:pPr>
        <w:pStyle w:val="Akapitzlist"/>
        <w:numPr>
          <w:ilvl w:val="0"/>
          <w:numId w:val="17"/>
        </w:numPr>
        <w:suppressAutoHyphens/>
        <w:autoSpaceDE/>
        <w:autoSpaceDN/>
        <w:spacing w:after="60"/>
        <w:ind w:left="851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432A67">
        <w:rPr>
          <w:rFonts w:ascii="Times New Roman" w:hAnsi="Times New Roman" w:cs="Times New Roman"/>
          <w:sz w:val="20"/>
          <w:szCs w:val="20"/>
        </w:rPr>
        <w:t>Załącznik nr 5 - Oświadczenie o braku powiązań osobowych lub kapitałowych</w:t>
      </w:r>
    </w:p>
    <w:p w14:paraId="2CF7217F" w14:textId="08B9EFBE" w:rsidR="001C1862" w:rsidRPr="00432A67" w:rsidRDefault="00EF1675" w:rsidP="009B6899">
      <w:pPr>
        <w:pStyle w:val="Akapitzlist"/>
        <w:numPr>
          <w:ilvl w:val="0"/>
          <w:numId w:val="17"/>
        </w:numPr>
        <w:suppressAutoHyphens/>
        <w:autoSpaceDE/>
        <w:autoSpaceDN/>
        <w:spacing w:after="60"/>
        <w:ind w:left="851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ar-SA"/>
        </w:rPr>
      </w:pPr>
      <w:r w:rsidRPr="00432A67">
        <w:rPr>
          <w:rFonts w:ascii="Times New Roman" w:hAnsi="Times New Roman" w:cs="Times New Roman"/>
          <w:sz w:val="20"/>
          <w:szCs w:val="20"/>
        </w:rPr>
        <w:t>Załącznik nr 6</w:t>
      </w:r>
      <w:r w:rsidR="00A870B5" w:rsidRPr="00432A67">
        <w:rPr>
          <w:rFonts w:ascii="Times New Roman" w:hAnsi="Times New Roman" w:cs="Times New Roman"/>
          <w:sz w:val="20"/>
          <w:szCs w:val="20"/>
        </w:rPr>
        <w:t xml:space="preserve"> - Projekt umow</w:t>
      </w:r>
      <w:r w:rsidR="00346BEB" w:rsidRPr="00432A67">
        <w:rPr>
          <w:rFonts w:ascii="Times New Roman" w:hAnsi="Times New Roman" w:cs="Times New Roman"/>
          <w:sz w:val="20"/>
          <w:szCs w:val="20"/>
        </w:rPr>
        <w:t>y</w:t>
      </w:r>
    </w:p>
    <w:p w14:paraId="1FCCD337" w14:textId="77777777" w:rsidR="001C1862" w:rsidRPr="00432A67" w:rsidRDefault="001C1862" w:rsidP="00C155EC">
      <w:pPr>
        <w:pStyle w:val="Akapitzli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C0DBBB" w14:textId="77777777" w:rsidR="00346BEB" w:rsidRPr="00432A67" w:rsidRDefault="00346BEB" w:rsidP="00C155EC">
      <w:pPr>
        <w:pStyle w:val="Akapitzli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BA4F28" w14:textId="77777777" w:rsidR="00346BEB" w:rsidRPr="00432A67" w:rsidRDefault="00346BEB" w:rsidP="00C155EC">
      <w:pPr>
        <w:pStyle w:val="Akapitzli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2B762A1" w14:textId="77777777" w:rsidR="00346BEB" w:rsidRPr="00432A67" w:rsidRDefault="00346BEB" w:rsidP="00C155EC">
      <w:pPr>
        <w:pStyle w:val="Akapitzli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4D7C83A" w14:textId="77777777" w:rsidR="00C5497D" w:rsidRPr="00432A67" w:rsidRDefault="00C5497D" w:rsidP="00C155EC">
      <w:pPr>
        <w:pStyle w:val="Akapitzli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5291E28" w14:textId="77777777" w:rsidR="00C5497D" w:rsidRPr="00432A67" w:rsidRDefault="00C5497D" w:rsidP="00C155EC">
      <w:pPr>
        <w:pStyle w:val="Akapitzli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E02B906" w14:textId="77777777" w:rsidR="00412F1E" w:rsidRPr="00432A67" w:rsidRDefault="00412F1E" w:rsidP="00C155EC">
      <w:pPr>
        <w:pStyle w:val="Akapitzli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80F0E7" w14:textId="77777777" w:rsidR="00412F1E" w:rsidRPr="00432A67" w:rsidRDefault="00412F1E" w:rsidP="00C155EC">
      <w:pPr>
        <w:pStyle w:val="Akapitzli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A6799A" w14:textId="77777777" w:rsidR="00412F1E" w:rsidRPr="00432A67" w:rsidRDefault="00412F1E" w:rsidP="00C155EC">
      <w:pPr>
        <w:pStyle w:val="Akapitzli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793DED0" w14:textId="77777777" w:rsidR="00412F1E" w:rsidRPr="00432A67" w:rsidRDefault="00412F1E" w:rsidP="00C155EC">
      <w:pPr>
        <w:pStyle w:val="Akapitzli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ED7B18C" w14:textId="77777777" w:rsidR="00412F1E" w:rsidRPr="00432A67" w:rsidRDefault="00412F1E" w:rsidP="00C155EC">
      <w:pPr>
        <w:pStyle w:val="Akapitzli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3C3157B" w14:textId="77777777" w:rsidR="00412F1E" w:rsidRPr="00432A67" w:rsidRDefault="00412F1E" w:rsidP="00C155EC">
      <w:pPr>
        <w:pStyle w:val="Akapitzli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E1C16C8" w14:textId="77777777" w:rsidR="00412F1E" w:rsidRPr="00432A67" w:rsidRDefault="00412F1E" w:rsidP="00C155EC">
      <w:pPr>
        <w:pStyle w:val="Akapitzli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6A2BD51" w14:textId="77777777" w:rsidR="00412F1E" w:rsidRPr="00432A67" w:rsidRDefault="00412F1E" w:rsidP="00C155EC">
      <w:pPr>
        <w:pStyle w:val="Akapitzli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C458AEB" w14:textId="77777777" w:rsidR="00412F1E" w:rsidRPr="00432A67" w:rsidRDefault="00412F1E" w:rsidP="00C155EC">
      <w:pPr>
        <w:pStyle w:val="Akapitzli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EF1F94" w14:textId="77777777" w:rsidR="00412F1E" w:rsidRPr="00432A67" w:rsidRDefault="00412F1E" w:rsidP="00C155EC">
      <w:pPr>
        <w:pStyle w:val="Akapitzli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A9B522D" w14:textId="77777777" w:rsidR="00412F1E" w:rsidRPr="00432A67" w:rsidRDefault="00412F1E" w:rsidP="00C155EC">
      <w:pPr>
        <w:pStyle w:val="Akapitzli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3AC40EB" w14:textId="77777777" w:rsidR="00412F1E" w:rsidRPr="00432A67" w:rsidRDefault="00412F1E" w:rsidP="00C155EC">
      <w:pPr>
        <w:pStyle w:val="Akapitzli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2435688" w14:textId="77777777" w:rsidR="00412F1E" w:rsidRPr="00432A67" w:rsidRDefault="00412F1E" w:rsidP="00C155EC">
      <w:pPr>
        <w:pStyle w:val="Akapitzli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EFCD8CC" w14:textId="77777777" w:rsidR="00412F1E" w:rsidRPr="00432A67" w:rsidRDefault="00412F1E" w:rsidP="00C155EC">
      <w:pPr>
        <w:pStyle w:val="Akapitzli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EECE756" w14:textId="77777777" w:rsidR="00C155EC" w:rsidRPr="00432A67" w:rsidRDefault="00C155EC" w:rsidP="00123EF4">
      <w:pPr>
        <w:pStyle w:val="Akapitzlist"/>
        <w:ind w:left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32A67">
        <w:rPr>
          <w:rFonts w:ascii="Times New Roman" w:hAnsi="Times New Roman" w:cs="Times New Roman"/>
          <w:b/>
          <w:sz w:val="20"/>
          <w:szCs w:val="20"/>
        </w:rPr>
        <w:t>Załącznik nr 1 do Zapytania ofertowego</w:t>
      </w:r>
    </w:p>
    <w:p w14:paraId="7173C0E1" w14:textId="77777777" w:rsidR="00C155EC" w:rsidRPr="00432A67" w:rsidRDefault="00C155EC" w:rsidP="00C155E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270F03F" w14:textId="345ED69C" w:rsidR="00C155EC" w:rsidRPr="00432A67" w:rsidRDefault="00C155EC" w:rsidP="0099652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2A67">
        <w:rPr>
          <w:rFonts w:ascii="Times New Roman" w:hAnsi="Times New Roman" w:cs="Times New Roman"/>
          <w:b/>
          <w:sz w:val="20"/>
          <w:szCs w:val="20"/>
        </w:rPr>
        <w:t>OPIS  PRZE</w:t>
      </w:r>
      <w:r w:rsidR="00996526" w:rsidRPr="00432A67">
        <w:rPr>
          <w:rFonts w:ascii="Times New Roman" w:hAnsi="Times New Roman" w:cs="Times New Roman"/>
          <w:b/>
          <w:sz w:val="20"/>
          <w:szCs w:val="20"/>
        </w:rPr>
        <w:t>DMIOTU  ZAMÓWIENIA  (dalej OPZ)</w:t>
      </w:r>
    </w:p>
    <w:p w14:paraId="3CB21149" w14:textId="77777777" w:rsidR="00412F1E" w:rsidRPr="00432A67" w:rsidRDefault="00412F1E" w:rsidP="003A1045">
      <w:pPr>
        <w:rPr>
          <w:rFonts w:ascii="Times New Roman" w:eastAsia="Calibri" w:hAnsi="Times New Roman" w:cs="Times New Roman"/>
          <w:sz w:val="20"/>
          <w:szCs w:val="20"/>
        </w:rPr>
      </w:pPr>
    </w:p>
    <w:p w14:paraId="164DEE38" w14:textId="4CA8C30C" w:rsidR="00412F1E" w:rsidRPr="00432A67" w:rsidRDefault="00412F1E" w:rsidP="00412F1E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t>„</w:t>
      </w:r>
      <w:r w:rsidRPr="00432A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Wykonanie i dostawa materiałów  edukacyjno-promocyjnych </w:t>
      </w:r>
      <w:r w:rsidRPr="00432A67">
        <w:rPr>
          <w:rFonts w:ascii="Times New Roman" w:eastAsia="Calibri" w:hAnsi="Times New Roman" w:cs="Times New Roman"/>
          <w:b/>
          <w:sz w:val="20"/>
          <w:szCs w:val="20"/>
        </w:rPr>
        <w:t xml:space="preserve">w ramach </w:t>
      </w:r>
      <w:r w:rsidRPr="00432A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działań </w:t>
      </w:r>
      <w:proofErr w:type="spellStart"/>
      <w:r w:rsidRPr="00432A67">
        <w:rPr>
          <w:rFonts w:ascii="Times New Roman" w:eastAsia="Calibri" w:hAnsi="Times New Roman" w:cs="Times New Roman"/>
          <w:b/>
          <w:bCs/>
          <w:sz w:val="20"/>
          <w:szCs w:val="20"/>
        </w:rPr>
        <w:t>edukacyjno</w:t>
      </w:r>
      <w:proofErr w:type="spellEnd"/>
      <w:r w:rsidRPr="00432A67">
        <w:rPr>
          <w:rFonts w:ascii="Times New Roman" w:eastAsia="Calibri" w:hAnsi="Times New Roman" w:cs="Times New Roman"/>
          <w:b/>
          <w:bCs/>
          <w:sz w:val="20"/>
          <w:szCs w:val="20"/>
        </w:rPr>
        <w:t>–upowszechniających  przedsięwzięcie BCUSL</w:t>
      </w:r>
      <w:r w:rsidR="00123EF4" w:rsidRPr="00123EF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23EF4" w:rsidRPr="00432A67">
        <w:rPr>
          <w:rFonts w:ascii="Times New Roman" w:hAnsi="Times New Roman" w:cs="Times New Roman"/>
          <w:b/>
          <w:sz w:val="20"/>
          <w:szCs w:val="20"/>
        </w:rPr>
        <w:t xml:space="preserve">tj. </w:t>
      </w:r>
      <w:r w:rsidR="00123EF4" w:rsidRPr="00432A67">
        <w:rPr>
          <w:rFonts w:ascii="Times New Roman" w:hAnsi="Times New Roman" w:cs="Times New Roman"/>
          <w:b/>
          <w:bCs/>
          <w:sz w:val="20"/>
          <w:szCs w:val="20"/>
        </w:rPr>
        <w:t>ulotki, banery, plakaty.</w:t>
      </w:r>
      <w:r w:rsidRPr="00432A67">
        <w:rPr>
          <w:rFonts w:ascii="Times New Roman" w:eastAsia="Calibri" w:hAnsi="Times New Roman" w:cs="Times New Roman"/>
          <w:b/>
          <w:bCs/>
          <w:sz w:val="20"/>
          <w:szCs w:val="20"/>
        </w:rPr>
        <w:t>”</w:t>
      </w:r>
    </w:p>
    <w:p w14:paraId="46B8A5DF" w14:textId="77777777" w:rsidR="00412F1E" w:rsidRPr="00432A67" w:rsidRDefault="00412F1E" w:rsidP="00412F1E">
      <w:pPr>
        <w:jc w:val="both"/>
        <w:rPr>
          <w:rFonts w:ascii="Times New Roman" w:eastAsia="Times New Roman" w:hAnsi="Times New Roman" w:cs="Times New Roman"/>
          <w:b/>
          <w:color w:val="4472C4"/>
          <w:sz w:val="20"/>
          <w:szCs w:val="20"/>
          <w:lang w:eastAsia="pl-PL"/>
        </w:rPr>
      </w:pPr>
      <w:bookmarkStart w:id="0" w:name="_Hlk192673521"/>
    </w:p>
    <w:bookmarkEnd w:id="0"/>
    <w:p w14:paraId="2D585CF6" w14:textId="030ABC02" w:rsidR="00421912" w:rsidRPr="00432A67" w:rsidRDefault="00421912" w:rsidP="00421912">
      <w:pPr>
        <w:jc w:val="both"/>
        <w:rPr>
          <w:rFonts w:ascii="Times New Roman" w:hAnsi="Times New Roman" w:cs="Times New Roman"/>
          <w:b/>
          <w:bCs/>
          <w:color w:val="31849B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Przedmiotem zamówienia są materiały </w:t>
      </w:r>
      <w:proofErr w:type="spellStart"/>
      <w:r w:rsidRPr="00432A67">
        <w:rPr>
          <w:rFonts w:ascii="Times New Roman" w:hAnsi="Times New Roman" w:cs="Times New Roman"/>
          <w:sz w:val="20"/>
          <w:szCs w:val="20"/>
        </w:rPr>
        <w:t>edukacyjno</w:t>
      </w:r>
      <w:proofErr w:type="spellEnd"/>
      <w:r w:rsidRPr="00432A67">
        <w:rPr>
          <w:rFonts w:ascii="Times New Roman" w:hAnsi="Times New Roman" w:cs="Times New Roman"/>
          <w:sz w:val="20"/>
          <w:szCs w:val="20"/>
        </w:rPr>
        <w:t xml:space="preserve"> – promocyjne znakowane zgodnie z identyfikacją wizualną: Krajowego Planu Odbudowy oraz BCUSL tj. </w:t>
      </w:r>
      <w:r w:rsidR="00432A67" w:rsidRPr="00432A67">
        <w:rPr>
          <w:rFonts w:ascii="Times New Roman" w:hAnsi="Times New Roman" w:cs="Times New Roman"/>
          <w:bCs/>
          <w:sz w:val="20"/>
          <w:szCs w:val="20"/>
        </w:rPr>
        <w:t>ulotki, banery, plakaty.</w:t>
      </w:r>
    </w:p>
    <w:p w14:paraId="31F308AF" w14:textId="77777777" w:rsidR="00421912" w:rsidRPr="00432A67" w:rsidRDefault="00421912" w:rsidP="00421912">
      <w:pPr>
        <w:jc w:val="both"/>
        <w:rPr>
          <w:rFonts w:ascii="Times New Roman" w:hAnsi="Times New Roman" w:cs="Times New Roman"/>
          <w:b/>
          <w:bCs/>
          <w:color w:val="31849B"/>
          <w:sz w:val="20"/>
          <w:szCs w:val="20"/>
        </w:rPr>
      </w:pPr>
    </w:p>
    <w:p w14:paraId="53A0E7B5" w14:textId="77777777" w:rsidR="00421912" w:rsidRPr="00432A67" w:rsidRDefault="00421912" w:rsidP="0042191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EE5E531" w14:textId="77777777" w:rsidR="00421912" w:rsidRPr="00432A67" w:rsidRDefault="00421912" w:rsidP="00421912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32A67">
        <w:rPr>
          <w:rFonts w:ascii="Times New Roman" w:hAnsi="Times New Roman" w:cs="Times New Roman"/>
          <w:color w:val="000000"/>
          <w:sz w:val="20"/>
          <w:szCs w:val="20"/>
        </w:rPr>
        <w:t xml:space="preserve">Wykonawca wykona wizualizację projektu zgodnie z ustaleniami z Zamawiającym. Wykonanie  </w:t>
      </w:r>
      <w:r w:rsidRPr="00432A67">
        <w:rPr>
          <w:rFonts w:ascii="Times New Roman" w:hAnsi="Times New Roman" w:cs="Times New Roman"/>
          <w:color w:val="000000"/>
          <w:sz w:val="20"/>
          <w:szCs w:val="20"/>
        </w:rPr>
        <w:br/>
        <w:t xml:space="preserve">w oparciu o materiały przekazane od Zamawiającego. Przygotowanie do druku, druk materiałów </w:t>
      </w:r>
      <w:r w:rsidRPr="00432A67">
        <w:rPr>
          <w:rFonts w:ascii="Times New Roman" w:hAnsi="Times New Roman" w:cs="Times New Roman"/>
          <w:color w:val="000000"/>
          <w:sz w:val="20"/>
          <w:szCs w:val="20"/>
        </w:rPr>
        <w:br/>
        <w:t>po uzyskaniu akceptacji zamawiającego.</w:t>
      </w:r>
    </w:p>
    <w:p w14:paraId="34966BDB" w14:textId="77777777" w:rsidR="00421912" w:rsidRPr="00432A67" w:rsidRDefault="00421912" w:rsidP="00421912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9B48F59" w14:textId="77777777" w:rsidR="00421912" w:rsidRPr="00432A67" w:rsidRDefault="00421912" w:rsidP="00421912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1" w:name="_Hlk192673568"/>
      <w:r w:rsidRPr="00432A67">
        <w:rPr>
          <w:rFonts w:ascii="Times New Roman" w:hAnsi="Times New Roman" w:cs="Times New Roman"/>
          <w:b/>
          <w:bCs/>
          <w:sz w:val="20"/>
          <w:szCs w:val="20"/>
        </w:rPr>
        <w:t>Rodzaje i ilość zamawianych materiałów reklamowych:</w:t>
      </w:r>
    </w:p>
    <w:p w14:paraId="6EEBF430" w14:textId="77777777" w:rsidR="00421912" w:rsidRPr="00432A67" w:rsidRDefault="00421912" w:rsidP="00421912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D03D1BE" w14:textId="77777777" w:rsidR="00421912" w:rsidRPr="00432A67" w:rsidRDefault="00421912" w:rsidP="00421912">
      <w:pPr>
        <w:pStyle w:val="Akapitzlist"/>
        <w:widowControl/>
        <w:numPr>
          <w:ilvl w:val="0"/>
          <w:numId w:val="37"/>
        </w:numPr>
        <w:autoSpaceDE/>
        <w:autoSpaceDN/>
        <w:ind w:left="284" w:hanging="284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32A67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Ulotka  (210 x 149 mm</w:t>
      </w:r>
      <w:r w:rsidRPr="00432A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) – kreda błysk 170g/m2, kolor 4+4  w skali CMYK, uszlachetnienie lakier dyspersyjny na całej powierzchni, druk dwustronny -  1 wzór graficzny – </w:t>
      </w:r>
      <w:r w:rsidRPr="00432A67">
        <w:rPr>
          <w:rFonts w:ascii="Times New Roman" w:hAnsi="Times New Roman" w:cs="Times New Roman"/>
          <w:b/>
          <w:bCs/>
          <w:color w:val="000000"/>
          <w:sz w:val="20"/>
          <w:szCs w:val="20"/>
        </w:rPr>
        <w:t>1000 szt.</w:t>
      </w:r>
    </w:p>
    <w:p w14:paraId="46924D0D" w14:textId="77777777" w:rsidR="00421912" w:rsidRPr="00432A67" w:rsidRDefault="00421912" w:rsidP="00421912">
      <w:pPr>
        <w:pStyle w:val="Akapitzlist"/>
        <w:ind w:left="284" w:hanging="284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5A2BC45" w14:textId="77777777" w:rsidR="00421912" w:rsidRPr="00432A67" w:rsidRDefault="00421912" w:rsidP="00421912">
      <w:pPr>
        <w:pStyle w:val="Akapitzlist"/>
        <w:widowControl/>
        <w:numPr>
          <w:ilvl w:val="0"/>
          <w:numId w:val="37"/>
        </w:numPr>
        <w:autoSpaceDE/>
        <w:autoSpaceDN/>
        <w:ind w:left="284" w:hanging="28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32A67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Plakat A3 (297 x 420 mm)</w:t>
      </w:r>
      <w:r w:rsidRPr="00432A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- kreda błysk 170g/m2, kolor 4+0  w skali CMYK, uszlachetnienie lakier dyspersyjny jednostronnie - 1 wzór graficzny – </w:t>
      </w:r>
      <w:r w:rsidRPr="00432A67">
        <w:rPr>
          <w:rFonts w:ascii="Times New Roman" w:hAnsi="Times New Roman" w:cs="Times New Roman"/>
          <w:b/>
          <w:bCs/>
          <w:color w:val="000000"/>
          <w:sz w:val="20"/>
          <w:szCs w:val="20"/>
        </w:rPr>
        <w:t>90 szt.</w:t>
      </w:r>
    </w:p>
    <w:p w14:paraId="7F1D8704" w14:textId="77777777" w:rsidR="00421912" w:rsidRPr="00432A67" w:rsidRDefault="00421912" w:rsidP="00421912">
      <w:pPr>
        <w:pStyle w:val="Akapitzlist"/>
        <w:ind w:left="284" w:hanging="28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AD1B0A5" w14:textId="77777777" w:rsidR="00421912" w:rsidRPr="00432A67" w:rsidRDefault="00421912" w:rsidP="00421912">
      <w:pPr>
        <w:pStyle w:val="Akapitzlist"/>
        <w:widowControl/>
        <w:numPr>
          <w:ilvl w:val="0"/>
          <w:numId w:val="37"/>
        </w:numPr>
        <w:autoSpaceDE/>
        <w:autoSpaceDN/>
        <w:ind w:left="284" w:hanging="28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32A67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Katalog informacyjny (210x210mm) </w:t>
      </w:r>
      <w:r w:rsidRPr="00432A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– kreda matowa, grafika  błysk 300g/m2, kolor 4+0  </w:t>
      </w:r>
      <w:r w:rsidRPr="00432A67">
        <w:rPr>
          <w:rFonts w:ascii="Times New Roman" w:hAnsi="Times New Roman" w:cs="Times New Roman"/>
          <w:bCs/>
          <w:color w:val="000000"/>
          <w:sz w:val="20"/>
          <w:szCs w:val="20"/>
        </w:rPr>
        <w:br/>
        <w:t>w skali CMYK, uszlachetnienie lakier dyspersyjny jednostronnie, broszura składa się z 6 stron wraz z okładką.</w:t>
      </w:r>
    </w:p>
    <w:p w14:paraId="49727E16" w14:textId="77777777" w:rsidR="00421912" w:rsidRPr="00432A67" w:rsidRDefault="00421912" w:rsidP="00421912">
      <w:pPr>
        <w:pStyle w:val="Akapitzlist"/>
        <w:widowControl/>
        <w:numPr>
          <w:ilvl w:val="0"/>
          <w:numId w:val="40"/>
        </w:numPr>
        <w:autoSpaceDE/>
        <w:autoSpaceDN/>
        <w:ind w:left="567" w:hanging="28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32A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1 wzór graficzny  - </w:t>
      </w:r>
      <w:r w:rsidRPr="00432A6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200 szt. </w:t>
      </w:r>
    </w:p>
    <w:p w14:paraId="485BEB28" w14:textId="77777777" w:rsidR="00421912" w:rsidRPr="00432A67" w:rsidRDefault="00421912" w:rsidP="00421912">
      <w:pPr>
        <w:pStyle w:val="Akapitzlist"/>
        <w:widowControl/>
        <w:numPr>
          <w:ilvl w:val="0"/>
          <w:numId w:val="40"/>
        </w:numPr>
        <w:autoSpaceDE/>
        <w:autoSpaceDN/>
        <w:ind w:left="567" w:hanging="28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32A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1 wzór graficzny  - </w:t>
      </w:r>
      <w:r w:rsidRPr="00432A67">
        <w:rPr>
          <w:rFonts w:ascii="Times New Roman" w:hAnsi="Times New Roman" w:cs="Times New Roman"/>
          <w:b/>
          <w:bCs/>
          <w:color w:val="000000"/>
          <w:sz w:val="20"/>
          <w:szCs w:val="20"/>
        </w:rPr>
        <w:t>200 szt.</w:t>
      </w:r>
    </w:p>
    <w:p w14:paraId="09593D38" w14:textId="77777777" w:rsidR="00421912" w:rsidRPr="00432A67" w:rsidRDefault="00421912" w:rsidP="00421912">
      <w:pPr>
        <w:pStyle w:val="Akapitzlist"/>
        <w:widowControl/>
        <w:numPr>
          <w:ilvl w:val="0"/>
          <w:numId w:val="40"/>
        </w:numPr>
        <w:autoSpaceDE/>
        <w:autoSpaceDN/>
        <w:ind w:left="567" w:hanging="28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32A67">
        <w:rPr>
          <w:rFonts w:ascii="Times New Roman" w:hAnsi="Times New Roman" w:cs="Times New Roman"/>
          <w:bCs/>
          <w:color w:val="000000"/>
          <w:sz w:val="20"/>
          <w:szCs w:val="20"/>
        </w:rPr>
        <w:t>1 wzór graficzny</w:t>
      </w:r>
      <w:r w:rsidRPr="00432A67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- 200</w:t>
      </w:r>
      <w:r w:rsidRPr="00432A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432A67">
        <w:rPr>
          <w:rFonts w:ascii="Times New Roman" w:hAnsi="Times New Roman" w:cs="Times New Roman"/>
          <w:b/>
          <w:bCs/>
          <w:color w:val="000000"/>
          <w:sz w:val="20"/>
          <w:szCs w:val="20"/>
        </w:rPr>
        <w:t>szt.</w:t>
      </w:r>
    </w:p>
    <w:p w14:paraId="3F8E3F19" w14:textId="77777777" w:rsidR="00421912" w:rsidRPr="00432A67" w:rsidRDefault="00421912" w:rsidP="00421912">
      <w:pPr>
        <w:pStyle w:val="Akapitzlist"/>
        <w:ind w:left="567" w:hanging="284"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</w:p>
    <w:p w14:paraId="4F176CEF" w14:textId="77777777" w:rsidR="00421912" w:rsidRPr="00432A67" w:rsidRDefault="00421912" w:rsidP="00421912">
      <w:pPr>
        <w:pStyle w:val="Akapitzlist"/>
        <w:widowControl/>
        <w:numPr>
          <w:ilvl w:val="0"/>
          <w:numId w:val="37"/>
        </w:numPr>
        <w:autoSpaceDE/>
        <w:autoSpaceDN/>
        <w:ind w:left="284" w:hanging="284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432A67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Plakat A2 (420 x 594 mm)</w:t>
      </w:r>
      <w:r w:rsidRPr="00432A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- kreda błysk 170g/m2, kolor 4+0  w skali CMYK, uszlachetnienie lakier dyspersyjny jednostronnie - 1 wzór graficzny – </w:t>
      </w:r>
      <w:r w:rsidRPr="00432A67">
        <w:rPr>
          <w:rFonts w:ascii="Times New Roman" w:hAnsi="Times New Roman" w:cs="Times New Roman"/>
          <w:b/>
          <w:bCs/>
          <w:color w:val="000000"/>
          <w:sz w:val="20"/>
          <w:szCs w:val="20"/>
        </w:rPr>
        <w:t>60 szt</w:t>
      </w:r>
      <w:r w:rsidRPr="00432A67">
        <w:rPr>
          <w:rFonts w:ascii="Times New Roman" w:hAnsi="Times New Roman" w:cs="Times New Roman"/>
          <w:bCs/>
          <w:color w:val="000000"/>
          <w:sz w:val="20"/>
          <w:szCs w:val="20"/>
        </w:rPr>
        <w:t>.</w:t>
      </w:r>
    </w:p>
    <w:p w14:paraId="50BAF845" w14:textId="77777777" w:rsidR="00421912" w:rsidRPr="00432A67" w:rsidRDefault="00421912" w:rsidP="00421912">
      <w:pPr>
        <w:pStyle w:val="Akapitzlist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2FD35B0A" w14:textId="77777777" w:rsidR="00421912" w:rsidRPr="00432A67" w:rsidRDefault="00421912" w:rsidP="00421912">
      <w:pPr>
        <w:pStyle w:val="Akapitzlist"/>
        <w:widowControl/>
        <w:numPr>
          <w:ilvl w:val="0"/>
          <w:numId w:val="37"/>
        </w:numPr>
        <w:autoSpaceDE/>
        <w:autoSpaceDN/>
        <w:ind w:left="284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32A67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Teczki (396x507mm, grzbiet 5mm) -</w:t>
      </w:r>
      <w:r w:rsidRPr="00432A6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432A67">
        <w:rPr>
          <w:rFonts w:ascii="Times New Roman" w:hAnsi="Times New Roman" w:cs="Times New Roman"/>
          <w:bCs/>
          <w:sz w:val="20"/>
          <w:szCs w:val="20"/>
        </w:rPr>
        <w:t>papier kreda matowa 350g dwustronnie powlekana -  1 wzór graficzny -</w:t>
      </w:r>
      <w:r w:rsidRPr="00432A67">
        <w:rPr>
          <w:rFonts w:ascii="Times New Roman" w:hAnsi="Times New Roman" w:cs="Times New Roman"/>
          <w:b/>
          <w:bCs/>
          <w:sz w:val="20"/>
          <w:szCs w:val="20"/>
        </w:rPr>
        <w:t>1500szt.</w:t>
      </w:r>
    </w:p>
    <w:p w14:paraId="5A585EA8" w14:textId="77777777" w:rsidR="00421912" w:rsidRPr="00432A67" w:rsidRDefault="00421912" w:rsidP="00421912">
      <w:pPr>
        <w:pStyle w:val="Akapitzlist"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B342C93" w14:textId="77777777" w:rsidR="00421912" w:rsidRPr="00432A67" w:rsidRDefault="00421912" w:rsidP="00421912">
      <w:pPr>
        <w:pStyle w:val="Akapitzlist"/>
        <w:widowControl/>
        <w:numPr>
          <w:ilvl w:val="0"/>
          <w:numId w:val="37"/>
        </w:numPr>
        <w:autoSpaceDE/>
        <w:autoSpaceDN/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32A67">
        <w:rPr>
          <w:rFonts w:ascii="Times New Roman" w:hAnsi="Times New Roman" w:cs="Times New Roman"/>
          <w:b/>
          <w:bCs/>
          <w:sz w:val="20"/>
          <w:szCs w:val="20"/>
          <w:u w:val="single"/>
        </w:rPr>
        <w:t>Namiot reklamowy</w:t>
      </w:r>
      <w:r w:rsidRPr="00432A67">
        <w:rPr>
          <w:rFonts w:ascii="Times New Roman" w:eastAsia="Times New Roman" w:hAnsi="Times New Roman" w:cs="Times New Roman"/>
          <w:b/>
          <w:sz w:val="20"/>
          <w:szCs w:val="20"/>
          <w:u w:val="single"/>
          <w:bdr w:val="none" w:sz="0" w:space="0" w:color="auto" w:frame="1"/>
        </w:rPr>
        <w:t xml:space="preserve"> – szt.1 </w:t>
      </w:r>
    </w:p>
    <w:p w14:paraId="6B9EB933" w14:textId="77777777" w:rsidR="00421912" w:rsidRPr="00432A67" w:rsidRDefault="00421912" w:rsidP="00421912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    Namiot reklamowy </w:t>
      </w:r>
      <w:proofErr w:type="spellStart"/>
      <w:r w:rsidRPr="00432A67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Air</w:t>
      </w:r>
      <w:proofErr w:type="spellEnd"/>
      <w:r w:rsidRPr="00432A67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 Premium</w:t>
      </w:r>
      <w:r w:rsidRPr="00432A67">
        <w:rPr>
          <w:rFonts w:ascii="Times New Roman" w:hAnsi="Times New Roman" w:cs="Times New Roman"/>
          <w:kern w:val="36"/>
          <w:sz w:val="20"/>
          <w:szCs w:val="20"/>
        </w:rPr>
        <w:t xml:space="preserve"> </w:t>
      </w:r>
      <w:r w:rsidRPr="00432A67">
        <w:rPr>
          <w:rFonts w:ascii="Times New Roman" w:hAnsi="Times New Roman" w:cs="Times New Roman"/>
          <w:color w:val="000000"/>
          <w:kern w:val="36"/>
          <w:sz w:val="20"/>
          <w:szCs w:val="20"/>
        </w:rPr>
        <w:t>nadmuchiwany  o wymiarach 4x4 m, kolor granatowy</w:t>
      </w:r>
      <w:r w:rsidRPr="00432A67">
        <w:rPr>
          <w:rFonts w:ascii="Times New Roman" w:hAnsi="Times New Roman" w:cs="Times New Roman"/>
          <w:color w:val="000000"/>
          <w:kern w:val="36"/>
          <w:sz w:val="20"/>
          <w:szCs w:val="20"/>
        </w:rPr>
        <w:br/>
        <w:t xml:space="preserve">wykonany z  tworzywa sztucznego poliester </w:t>
      </w:r>
      <w:r w:rsidRPr="00432A67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>stało-ciśnieniowy na stelażu, który utrzymuje niezmienny poziom  powietrza dzięki specjalnym zaworom,</w:t>
      </w:r>
      <w:r w:rsidRPr="00432A67">
        <w:rPr>
          <w:rFonts w:ascii="Times New Roman" w:hAnsi="Times New Roman" w:cs="Times New Roman"/>
          <w:color w:val="000000"/>
          <w:kern w:val="36"/>
          <w:sz w:val="20"/>
          <w:szCs w:val="20"/>
        </w:rPr>
        <w:t xml:space="preserve"> </w:t>
      </w:r>
      <w:r w:rsidRPr="00432A67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t xml:space="preserve">składający się z czterech podpór typu „Pająk”. </w:t>
      </w:r>
      <w:r w:rsidRPr="00432A67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</w:rPr>
        <w:br/>
      </w:r>
      <w:r w:rsidRPr="00432A67">
        <w:rPr>
          <w:rFonts w:ascii="Times New Roman" w:hAnsi="Times New Roman" w:cs="Times New Roman"/>
          <w:sz w:val="20"/>
          <w:szCs w:val="20"/>
        </w:rPr>
        <w:t>Aspekty techniczne wysokość 290cm, szerokość 400cm, głębokość 400cm, waga 23kg. Namiot musi posiadać certyfikat</w:t>
      </w:r>
      <w:r w:rsidRPr="00432A67">
        <w:rPr>
          <w:rFonts w:ascii="Times New Roman" w:hAnsi="Times New Roman" w:cs="Times New Roman"/>
          <w:color w:val="000000"/>
          <w:kern w:val="36"/>
          <w:sz w:val="20"/>
          <w:szCs w:val="20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</w:rPr>
        <w:t xml:space="preserve">trudnopalności. </w:t>
      </w:r>
    </w:p>
    <w:p w14:paraId="4333C367" w14:textId="77777777" w:rsidR="00421912" w:rsidRPr="00432A67" w:rsidRDefault="00421912" w:rsidP="00421912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Do namiotu musi </w:t>
      </w:r>
      <w:r w:rsidRPr="00432A67">
        <w:rPr>
          <w:rFonts w:ascii="Times New Roman" w:hAnsi="Times New Roman" w:cs="Times New Roman"/>
          <w:b/>
          <w:sz w:val="20"/>
          <w:szCs w:val="20"/>
          <w:u w:val="single"/>
        </w:rPr>
        <w:t>być  dołączona:</w:t>
      </w:r>
      <w:r w:rsidRPr="00432A6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3DC1338" w14:textId="77777777" w:rsidR="00421912" w:rsidRPr="00432A67" w:rsidRDefault="00421912" w:rsidP="00421912">
      <w:p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- </w:t>
      </w:r>
      <w:r w:rsidRPr="00432A67">
        <w:rPr>
          <w:rFonts w:ascii="Times New Roman" w:hAnsi="Times New Roman" w:cs="Times New Roman"/>
          <w:color w:val="000000"/>
          <w:sz w:val="20"/>
          <w:szCs w:val="20"/>
        </w:rPr>
        <w:t xml:space="preserve">Pompka elektryczna </w:t>
      </w:r>
      <w:proofErr w:type="spellStart"/>
      <w:r w:rsidRPr="00432A67">
        <w:rPr>
          <w:rFonts w:ascii="Times New Roman" w:hAnsi="Times New Roman" w:cs="Times New Roman"/>
          <w:color w:val="000000"/>
          <w:sz w:val="20"/>
          <w:szCs w:val="20"/>
        </w:rPr>
        <w:t>Bravo</w:t>
      </w:r>
      <w:proofErr w:type="spellEnd"/>
      <w:r w:rsidRPr="00432A67">
        <w:rPr>
          <w:rFonts w:ascii="Times New Roman" w:hAnsi="Times New Roman" w:cs="Times New Roman"/>
          <w:color w:val="000000"/>
          <w:sz w:val="20"/>
          <w:szCs w:val="20"/>
        </w:rPr>
        <w:t xml:space="preserve"> moc 600vat waga 2kg.</w:t>
      </w:r>
    </w:p>
    <w:p w14:paraId="4334E99C" w14:textId="16182BD1" w:rsidR="00421912" w:rsidRPr="00432A67" w:rsidRDefault="00421912" w:rsidP="00A03B25">
      <w:pPr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32A67">
        <w:rPr>
          <w:rFonts w:ascii="Times New Roman" w:hAnsi="Times New Roman" w:cs="Times New Roman"/>
          <w:bCs/>
          <w:sz w:val="20"/>
          <w:szCs w:val="20"/>
        </w:rPr>
        <w:t xml:space="preserve">- Torba do namiotu 4x4 wysokość 16 cm szerokość 38 cm waga 5kg ,kolor czarny z pomarańczowymi </w:t>
      </w:r>
      <w:proofErr w:type="spellStart"/>
      <w:r w:rsidRPr="00432A67">
        <w:rPr>
          <w:rFonts w:ascii="Times New Roman" w:hAnsi="Times New Roman" w:cs="Times New Roman"/>
          <w:bCs/>
          <w:sz w:val="20"/>
          <w:szCs w:val="20"/>
        </w:rPr>
        <w:t>przeszyciami</w:t>
      </w:r>
      <w:proofErr w:type="spellEnd"/>
      <w:r w:rsidRPr="00432A67">
        <w:rPr>
          <w:rFonts w:ascii="Times New Roman" w:hAnsi="Times New Roman" w:cs="Times New Roman"/>
          <w:bCs/>
          <w:sz w:val="20"/>
          <w:szCs w:val="20"/>
        </w:rPr>
        <w:t xml:space="preserve"> ilość komór jedna zamykana na zamek błyskawiczny oraz Śledzie zakręcone komplet 8 szt. i młotek.</w:t>
      </w:r>
    </w:p>
    <w:p w14:paraId="5FF2D086" w14:textId="77777777" w:rsidR="00421912" w:rsidRPr="00432A67" w:rsidRDefault="00421912" w:rsidP="00421912">
      <w:pPr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1369022" w14:textId="77777777" w:rsidR="00421912" w:rsidRPr="00432A67" w:rsidRDefault="00421912" w:rsidP="00A03B25">
      <w:pPr>
        <w:numPr>
          <w:ilvl w:val="0"/>
          <w:numId w:val="37"/>
        </w:numPr>
        <w:ind w:left="284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32A67">
        <w:rPr>
          <w:rFonts w:ascii="Times New Roman" w:hAnsi="Times New Roman" w:cs="Times New Roman"/>
          <w:b/>
          <w:bCs/>
          <w:sz w:val="20"/>
          <w:szCs w:val="20"/>
          <w:u w:val="single"/>
        </w:rPr>
        <w:t>Kolumna reklamowa: szt.2</w:t>
      </w:r>
      <w:r w:rsidRPr="00432A67">
        <w:rPr>
          <w:rFonts w:ascii="Times New Roman" w:hAnsi="Times New Roman" w:cs="Times New Roman"/>
          <w:bCs/>
          <w:sz w:val="20"/>
          <w:szCs w:val="20"/>
        </w:rPr>
        <w:t xml:space="preserve">  </w:t>
      </w:r>
    </w:p>
    <w:p w14:paraId="25440799" w14:textId="77777777" w:rsidR="00421912" w:rsidRPr="00432A67" w:rsidRDefault="00421912" w:rsidP="00A03B25">
      <w:pPr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32A67">
        <w:rPr>
          <w:rFonts w:ascii="Times New Roman" w:hAnsi="Times New Roman" w:cs="Times New Roman"/>
          <w:bCs/>
          <w:sz w:val="20"/>
          <w:szCs w:val="20"/>
        </w:rPr>
        <w:t xml:space="preserve">Kolumna reklamowa: Aspekt techniczny: tworzywo   sztuczne poliester, wydruk tekstylny </w:t>
      </w:r>
      <w:r w:rsidRPr="00432A67">
        <w:rPr>
          <w:rFonts w:ascii="Times New Roman" w:hAnsi="Times New Roman" w:cs="Times New Roman"/>
          <w:bCs/>
          <w:sz w:val="20"/>
          <w:szCs w:val="20"/>
        </w:rPr>
        <w:br/>
        <w:t xml:space="preserve">i konstrukcja w zestawie wraz z torba transportową, o wymiarach wysokość 220 cm, szerokość 60 cm, waga 5kg, materiał dostosowany do warunków atmosferycznych, impregnowany i wodoodporny, kolor granatowy. </w:t>
      </w:r>
    </w:p>
    <w:p w14:paraId="3DE4489B" w14:textId="4A84FE96" w:rsidR="00421912" w:rsidRPr="00432A67" w:rsidRDefault="00A03B25" w:rsidP="00A03B25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32A67">
        <w:rPr>
          <w:rFonts w:ascii="Times New Roman" w:hAnsi="Times New Roman" w:cs="Times New Roman"/>
          <w:bCs/>
          <w:sz w:val="20"/>
          <w:szCs w:val="20"/>
        </w:rPr>
        <w:t xml:space="preserve">     </w:t>
      </w:r>
      <w:r w:rsidR="00421912" w:rsidRPr="00432A67">
        <w:rPr>
          <w:rFonts w:ascii="Times New Roman" w:hAnsi="Times New Roman" w:cs="Times New Roman"/>
          <w:bCs/>
          <w:sz w:val="20"/>
          <w:szCs w:val="20"/>
        </w:rPr>
        <w:t>Dodatkowy zestaw  sznurków i śledzi  2 szt.</w:t>
      </w:r>
    </w:p>
    <w:p w14:paraId="6B1097BC" w14:textId="398AC2CD" w:rsidR="001603E9" w:rsidRPr="00432A67" w:rsidRDefault="001603E9" w:rsidP="00123EF4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D380C2E" w14:textId="12BBE5A5" w:rsidR="00421912" w:rsidRPr="00432A67" w:rsidRDefault="00421912" w:rsidP="00A03B25">
      <w:p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32A67">
        <w:rPr>
          <w:rFonts w:ascii="Times New Roman" w:hAnsi="Times New Roman" w:cs="Times New Roman"/>
          <w:b/>
          <w:sz w:val="20"/>
          <w:szCs w:val="20"/>
        </w:rPr>
        <w:t>8</w:t>
      </w:r>
      <w:r w:rsidRPr="00432A67">
        <w:rPr>
          <w:rFonts w:ascii="Times New Roman" w:hAnsi="Times New Roman" w:cs="Times New Roman"/>
          <w:sz w:val="20"/>
          <w:szCs w:val="20"/>
        </w:rPr>
        <w:t>.</w:t>
      </w:r>
      <w:r w:rsidRPr="00432A67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432A67">
        <w:rPr>
          <w:rFonts w:ascii="Times New Roman" w:hAnsi="Times New Roman" w:cs="Times New Roman"/>
          <w:b/>
          <w:bCs/>
          <w:sz w:val="20"/>
          <w:szCs w:val="20"/>
          <w:u w:val="single"/>
        </w:rPr>
        <w:t>Kolumna reklamowa: szt.4</w:t>
      </w:r>
    </w:p>
    <w:p w14:paraId="5A381B73" w14:textId="77777777" w:rsidR="00421912" w:rsidRPr="00432A67" w:rsidRDefault="00421912" w:rsidP="0070246D">
      <w:pPr>
        <w:tabs>
          <w:tab w:val="left" w:pos="284"/>
        </w:tabs>
        <w:ind w:left="426" w:hanging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32A67">
        <w:rPr>
          <w:rFonts w:ascii="Times New Roman" w:hAnsi="Times New Roman" w:cs="Times New Roman"/>
          <w:bCs/>
          <w:sz w:val="20"/>
          <w:szCs w:val="20"/>
        </w:rPr>
        <w:t xml:space="preserve">  Aspekt techniczny: tworzywo sztuczne poliester, wydruk tekstylny i konstrukcja w  zestawie       wraz z  torbą transportową, wysokość 100x60 cm, waga 5kg, materiał dostosowany do  warunków atmosferycznych impregnowany  i wodoodporny, kolor biały  szt.4. </w:t>
      </w:r>
    </w:p>
    <w:p w14:paraId="3581E358" w14:textId="5AD9EE4D" w:rsidR="00421912" w:rsidRPr="00432A67" w:rsidRDefault="0070246D" w:rsidP="0070246D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32A67">
        <w:rPr>
          <w:rFonts w:ascii="Times New Roman" w:hAnsi="Times New Roman" w:cs="Times New Roman"/>
          <w:bCs/>
          <w:sz w:val="20"/>
          <w:szCs w:val="20"/>
        </w:rPr>
        <w:t xml:space="preserve">        </w:t>
      </w:r>
      <w:r w:rsidR="00421912" w:rsidRPr="00432A67">
        <w:rPr>
          <w:rFonts w:ascii="Times New Roman" w:hAnsi="Times New Roman" w:cs="Times New Roman"/>
          <w:bCs/>
          <w:sz w:val="20"/>
          <w:szCs w:val="20"/>
        </w:rPr>
        <w:t>Dodatkowy zestaw  sznurków i śledzi  4 szt.</w:t>
      </w:r>
    </w:p>
    <w:p w14:paraId="52FB7545" w14:textId="77777777" w:rsidR="00421912" w:rsidRPr="00432A67" w:rsidRDefault="00421912" w:rsidP="00421912">
      <w:pPr>
        <w:ind w:left="709" w:hanging="425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32A67">
        <w:rPr>
          <w:rFonts w:ascii="Times New Roman" w:hAnsi="Times New Roman" w:cs="Times New Roman"/>
          <w:bCs/>
          <w:sz w:val="20"/>
          <w:szCs w:val="20"/>
        </w:rPr>
        <w:t xml:space="preserve">       </w:t>
      </w:r>
    </w:p>
    <w:p w14:paraId="13CEAACA" w14:textId="77777777" w:rsidR="00421912" w:rsidRPr="00432A67" w:rsidRDefault="00421912" w:rsidP="002C172C">
      <w:pPr>
        <w:ind w:left="709" w:hanging="709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32A67">
        <w:rPr>
          <w:rFonts w:ascii="Times New Roman" w:hAnsi="Times New Roman" w:cs="Times New Roman"/>
          <w:bCs/>
          <w:sz w:val="20"/>
          <w:szCs w:val="20"/>
        </w:rPr>
        <w:t xml:space="preserve"> 9</w:t>
      </w:r>
      <w:r w:rsidRPr="00432A67">
        <w:rPr>
          <w:rFonts w:ascii="Times New Roman" w:hAnsi="Times New Roman" w:cs="Times New Roman"/>
          <w:b/>
          <w:bCs/>
          <w:sz w:val="20"/>
          <w:szCs w:val="20"/>
        </w:rPr>
        <w:t xml:space="preserve">.   </w:t>
      </w:r>
      <w:r w:rsidRPr="00432A67">
        <w:rPr>
          <w:rFonts w:ascii="Times New Roman" w:hAnsi="Times New Roman" w:cs="Times New Roman"/>
          <w:b/>
          <w:bCs/>
          <w:sz w:val="20"/>
          <w:szCs w:val="20"/>
          <w:u w:val="single"/>
        </w:rPr>
        <w:t>Leżaki reklamowe z nadrukiem - szt.6</w:t>
      </w:r>
    </w:p>
    <w:p w14:paraId="7A7ACF3C" w14:textId="0E859A20" w:rsidR="00421912" w:rsidRPr="00432A67" w:rsidRDefault="00421912" w:rsidP="0070246D">
      <w:pPr>
        <w:ind w:left="426" w:hanging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32A67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 </w:t>
      </w:r>
      <w:r w:rsidR="0070246D" w:rsidRPr="00432A67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Pr="00432A67">
        <w:rPr>
          <w:rFonts w:ascii="Times New Roman" w:hAnsi="Times New Roman" w:cs="Times New Roman"/>
          <w:bCs/>
          <w:sz w:val="20"/>
          <w:szCs w:val="20"/>
        </w:rPr>
        <w:t>Wymiary  60x90x40cm drewno bukowe, tkanina poliestrowa odporna na warunki atmosferyczne, kolor biały.</w:t>
      </w:r>
    </w:p>
    <w:p w14:paraId="546D386B" w14:textId="77777777" w:rsidR="00421912" w:rsidRPr="00432A67" w:rsidRDefault="00421912" w:rsidP="00421912">
      <w:pPr>
        <w:ind w:left="709" w:hanging="425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D1A3204" w14:textId="77777777" w:rsidR="00421912" w:rsidRPr="00432A67" w:rsidRDefault="00421912" w:rsidP="002C172C">
      <w:pPr>
        <w:ind w:left="851" w:hanging="85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32A67">
        <w:rPr>
          <w:rFonts w:ascii="Times New Roman" w:hAnsi="Times New Roman" w:cs="Times New Roman"/>
          <w:bCs/>
          <w:sz w:val="20"/>
          <w:szCs w:val="20"/>
        </w:rPr>
        <w:t>10</w:t>
      </w:r>
      <w:r w:rsidRPr="00432A67">
        <w:rPr>
          <w:rFonts w:ascii="Times New Roman" w:hAnsi="Times New Roman" w:cs="Times New Roman"/>
          <w:b/>
          <w:bCs/>
          <w:sz w:val="20"/>
          <w:szCs w:val="20"/>
        </w:rPr>
        <w:t xml:space="preserve">.   </w:t>
      </w:r>
      <w:r w:rsidRPr="00432A67">
        <w:rPr>
          <w:rFonts w:ascii="Times New Roman" w:hAnsi="Times New Roman" w:cs="Times New Roman"/>
          <w:b/>
          <w:bCs/>
          <w:sz w:val="20"/>
          <w:szCs w:val="20"/>
          <w:u w:val="single"/>
        </w:rPr>
        <w:t>Pufy - szt.8</w:t>
      </w:r>
    </w:p>
    <w:p w14:paraId="70FDB8CA" w14:textId="266BEFF0" w:rsidR="00421912" w:rsidRPr="00432A67" w:rsidRDefault="00421912" w:rsidP="0070246D">
      <w:pPr>
        <w:ind w:left="426" w:hanging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32A6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70246D" w:rsidRPr="00432A67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Pr="00432A67">
        <w:rPr>
          <w:rFonts w:ascii="Times New Roman" w:hAnsi="Times New Roman" w:cs="Times New Roman"/>
          <w:bCs/>
          <w:sz w:val="20"/>
          <w:szCs w:val="20"/>
        </w:rPr>
        <w:t xml:space="preserve">Kostka reklamowa z nadrukiem wykonana z  pianki </w:t>
      </w:r>
      <w:r w:rsidRPr="00432A67">
        <w:rPr>
          <w:rFonts w:ascii="Times New Roman" w:hAnsi="Times New Roman" w:cs="Times New Roman"/>
          <w:sz w:val="20"/>
          <w:szCs w:val="20"/>
        </w:rPr>
        <w:t xml:space="preserve">poliuretanowej </w:t>
      </w:r>
      <w:r w:rsidRPr="00432A67">
        <w:rPr>
          <w:rFonts w:ascii="Times New Roman" w:hAnsi="Times New Roman" w:cs="Times New Roman"/>
          <w:bCs/>
          <w:sz w:val="20"/>
          <w:szCs w:val="20"/>
        </w:rPr>
        <w:t>tkanina poliestrowa,45x45x45cm, kolor granatowy.</w:t>
      </w:r>
    </w:p>
    <w:p w14:paraId="50A7089B" w14:textId="77777777" w:rsidR="00421912" w:rsidRPr="00432A67" w:rsidRDefault="00421912" w:rsidP="002C172C">
      <w:pPr>
        <w:ind w:left="851" w:hanging="851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301F974" w14:textId="77777777" w:rsidR="00421912" w:rsidRPr="00432A67" w:rsidRDefault="00421912" w:rsidP="002C172C">
      <w:pPr>
        <w:ind w:left="851" w:hanging="85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32A67">
        <w:rPr>
          <w:rFonts w:ascii="Times New Roman" w:hAnsi="Times New Roman" w:cs="Times New Roman"/>
          <w:bCs/>
          <w:sz w:val="20"/>
          <w:szCs w:val="20"/>
        </w:rPr>
        <w:t>11</w:t>
      </w:r>
      <w:r w:rsidRPr="00432A67">
        <w:rPr>
          <w:rFonts w:ascii="Times New Roman" w:hAnsi="Times New Roman" w:cs="Times New Roman"/>
          <w:b/>
          <w:bCs/>
          <w:sz w:val="20"/>
          <w:szCs w:val="20"/>
        </w:rPr>
        <w:t xml:space="preserve">.   </w:t>
      </w:r>
      <w:r w:rsidRPr="00432A67">
        <w:rPr>
          <w:rFonts w:ascii="Times New Roman" w:hAnsi="Times New Roman" w:cs="Times New Roman"/>
          <w:b/>
          <w:bCs/>
          <w:sz w:val="20"/>
          <w:szCs w:val="20"/>
          <w:u w:val="single"/>
        </w:rPr>
        <w:t>Stojaki na ulotki  - szt.3</w:t>
      </w:r>
    </w:p>
    <w:p w14:paraId="6DCB9421" w14:textId="210B9383" w:rsidR="00421912" w:rsidRPr="00432A67" w:rsidRDefault="0070246D" w:rsidP="0070246D">
      <w:pPr>
        <w:ind w:left="426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32A67">
        <w:rPr>
          <w:rFonts w:ascii="Times New Roman" w:hAnsi="Times New Roman" w:cs="Times New Roman"/>
          <w:bCs/>
          <w:sz w:val="20"/>
          <w:szCs w:val="20"/>
        </w:rPr>
        <w:t xml:space="preserve">      </w:t>
      </w:r>
      <w:r w:rsidR="00421912" w:rsidRPr="00432A67">
        <w:rPr>
          <w:rFonts w:ascii="Times New Roman" w:hAnsi="Times New Roman" w:cs="Times New Roman"/>
          <w:bCs/>
          <w:sz w:val="20"/>
          <w:szCs w:val="20"/>
        </w:rPr>
        <w:t>Stojak na ulotki wykonany z  aluminium i szkła akrylowego i z pleksi, wysokość 155 cm, szerokość na ulotkę format A4  21 cm, waga 8 kg. Stojak posiada 6 półek na ulotki co pozwala na układanie ulotek po obu stronach stojakach w zestawie wzmacniania walizka do przechowywania produktu.</w:t>
      </w:r>
    </w:p>
    <w:p w14:paraId="35FEB0A6" w14:textId="77777777" w:rsidR="00421912" w:rsidRPr="00432A67" w:rsidRDefault="00421912" w:rsidP="00421912">
      <w:pPr>
        <w:ind w:left="709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32A67">
        <w:rPr>
          <w:rFonts w:ascii="Times New Roman" w:hAnsi="Times New Roman" w:cs="Times New Roman"/>
          <w:bCs/>
          <w:sz w:val="20"/>
          <w:szCs w:val="20"/>
        </w:rPr>
        <w:tab/>
      </w:r>
      <w:r w:rsidRPr="00432A67">
        <w:rPr>
          <w:rFonts w:ascii="Times New Roman" w:hAnsi="Times New Roman" w:cs="Times New Roman"/>
          <w:bCs/>
          <w:sz w:val="20"/>
          <w:szCs w:val="20"/>
        </w:rPr>
        <w:tab/>
      </w:r>
    </w:p>
    <w:p w14:paraId="06CB911F" w14:textId="77777777" w:rsidR="00421912" w:rsidRPr="00432A67" w:rsidRDefault="00421912" w:rsidP="00421912">
      <w:pPr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A8B0A4F" w14:textId="77777777" w:rsidR="00421912" w:rsidRPr="00432A67" w:rsidRDefault="00421912" w:rsidP="002C172C">
      <w:pPr>
        <w:ind w:left="851" w:hanging="85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32A67">
        <w:rPr>
          <w:rFonts w:ascii="Times New Roman" w:hAnsi="Times New Roman" w:cs="Times New Roman"/>
          <w:bCs/>
          <w:sz w:val="20"/>
          <w:szCs w:val="20"/>
        </w:rPr>
        <w:t xml:space="preserve"> 12</w:t>
      </w:r>
      <w:r w:rsidRPr="00432A67">
        <w:rPr>
          <w:rFonts w:ascii="Times New Roman" w:hAnsi="Times New Roman" w:cs="Times New Roman"/>
          <w:b/>
          <w:bCs/>
          <w:sz w:val="20"/>
          <w:szCs w:val="20"/>
        </w:rPr>
        <w:t xml:space="preserve">.  </w:t>
      </w:r>
      <w:r w:rsidRPr="00432A67">
        <w:rPr>
          <w:rFonts w:ascii="Times New Roman" w:hAnsi="Times New Roman" w:cs="Times New Roman"/>
          <w:b/>
          <w:bCs/>
          <w:sz w:val="20"/>
          <w:szCs w:val="20"/>
          <w:u w:val="single"/>
        </w:rPr>
        <w:t>Totem LCD 55” - szt. 1</w:t>
      </w:r>
    </w:p>
    <w:p w14:paraId="53174D71" w14:textId="69246ED7" w:rsidR="00421912" w:rsidRPr="00432A67" w:rsidRDefault="0070246D" w:rsidP="0070246D">
      <w:pPr>
        <w:ind w:left="426" w:hanging="42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32A67">
        <w:rPr>
          <w:rFonts w:ascii="Times New Roman" w:hAnsi="Times New Roman" w:cs="Times New Roman"/>
          <w:bCs/>
          <w:sz w:val="20"/>
          <w:szCs w:val="20"/>
        </w:rPr>
        <w:t xml:space="preserve">         </w:t>
      </w:r>
      <w:r w:rsidR="00421912" w:rsidRPr="00432A67">
        <w:rPr>
          <w:rFonts w:ascii="Times New Roman" w:hAnsi="Times New Roman" w:cs="Times New Roman"/>
          <w:bCs/>
          <w:sz w:val="20"/>
          <w:szCs w:val="20"/>
        </w:rPr>
        <w:t>Zastosowanie wewnętrzny, ekran dotykowy osłonięty szkłem Technologia IR 9(CAP) matryc</w:t>
      </w:r>
      <w:r w:rsidRPr="00432A67">
        <w:rPr>
          <w:rFonts w:ascii="Times New Roman" w:hAnsi="Times New Roman" w:cs="Times New Roman"/>
          <w:bCs/>
          <w:sz w:val="20"/>
          <w:szCs w:val="20"/>
        </w:rPr>
        <w:br/>
        <w:t xml:space="preserve"> </w:t>
      </w:r>
      <w:r w:rsidR="00421912" w:rsidRPr="00432A67">
        <w:rPr>
          <w:rFonts w:ascii="Times New Roman" w:hAnsi="Times New Roman" w:cs="Times New Roman"/>
          <w:bCs/>
          <w:sz w:val="20"/>
          <w:szCs w:val="20"/>
        </w:rPr>
        <w:t>BOE, rozdzielczość 4K 2160x3840px, jasność 450cd/m2, żywotność 60 000hrs głośnik</w:t>
      </w:r>
      <w:r w:rsidRPr="00432A67">
        <w:rPr>
          <w:rFonts w:ascii="Times New Roman" w:hAnsi="Times New Roman" w:cs="Times New Roman"/>
          <w:bCs/>
          <w:sz w:val="20"/>
          <w:szCs w:val="20"/>
        </w:rPr>
        <w:br/>
        <w:t xml:space="preserve"> </w:t>
      </w:r>
      <w:r w:rsidR="00421912" w:rsidRPr="00432A67">
        <w:rPr>
          <w:rFonts w:ascii="Times New Roman" w:hAnsi="Times New Roman" w:cs="Times New Roman"/>
          <w:bCs/>
          <w:sz w:val="20"/>
          <w:szCs w:val="20"/>
        </w:rPr>
        <w:t xml:space="preserve">2x5W, CPU Quad </w:t>
      </w:r>
      <w:proofErr w:type="spellStart"/>
      <w:r w:rsidR="00421912" w:rsidRPr="00432A67">
        <w:rPr>
          <w:rFonts w:ascii="Times New Roman" w:hAnsi="Times New Roman" w:cs="Times New Roman"/>
          <w:bCs/>
          <w:sz w:val="20"/>
          <w:szCs w:val="20"/>
        </w:rPr>
        <w:t>Core</w:t>
      </w:r>
      <w:proofErr w:type="spellEnd"/>
      <w:r w:rsidR="00421912" w:rsidRPr="00432A67">
        <w:rPr>
          <w:rFonts w:ascii="Times New Roman" w:hAnsi="Times New Roman" w:cs="Times New Roman"/>
          <w:bCs/>
          <w:sz w:val="20"/>
          <w:szCs w:val="20"/>
        </w:rPr>
        <w:t xml:space="preserve"> 1.8 GHz:64 GPU  2D/3D/</w:t>
      </w:r>
      <w:proofErr w:type="spellStart"/>
      <w:r w:rsidR="00421912" w:rsidRPr="00432A67">
        <w:rPr>
          <w:rFonts w:ascii="Times New Roman" w:hAnsi="Times New Roman" w:cs="Times New Roman"/>
          <w:bCs/>
          <w:sz w:val="20"/>
          <w:szCs w:val="20"/>
        </w:rPr>
        <w:t>OpenGL</w:t>
      </w:r>
      <w:proofErr w:type="spellEnd"/>
      <w:r w:rsidR="00421912" w:rsidRPr="00432A67">
        <w:rPr>
          <w:rFonts w:ascii="Times New Roman" w:hAnsi="Times New Roman" w:cs="Times New Roman"/>
          <w:bCs/>
          <w:sz w:val="20"/>
          <w:szCs w:val="20"/>
        </w:rPr>
        <w:t xml:space="preserve"> ES2.0/(AMDZ430)/Open</w:t>
      </w:r>
      <w:r w:rsidRPr="00432A67">
        <w:rPr>
          <w:rFonts w:ascii="Times New Roman" w:hAnsi="Times New Roman" w:cs="Times New Roman"/>
          <w:bCs/>
          <w:sz w:val="20"/>
          <w:szCs w:val="20"/>
        </w:rPr>
        <w:br/>
        <w:t xml:space="preserve"> </w:t>
      </w:r>
      <w:r w:rsidR="00421912" w:rsidRPr="00432A67">
        <w:rPr>
          <w:rFonts w:ascii="Times New Roman" w:hAnsi="Times New Roman" w:cs="Times New Roman"/>
          <w:bCs/>
          <w:sz w:val="20"/>
          <w:szCs w:val="20"/>
        </w:rPr>
        <w:t>VG1.1(AMDz160)@27:Tri/</w:t>
      </w:r>
      <w:proofErr w:type="spellStart"/>
      <w:r w:rsidR="00421912" w:rsidRPr="00432A67">
        <w:rPr>
          <w:rFonts w:ascii="Times New Roman" w:hAnsi="Times New Roman" w:cs="Times New Roman"/>
          <w:bCs/>
          <w:sz w:val="20"/>
          <w:szCs w:val="20"/>
        </w:rPr>
        <w:t>secbit</w:t>
      </w:r>
      <w:proofErr w:type="spellEnd"/>
      <w:r w:rsidR="00421912" w:rsidRPr="00432A67">
        <w:rPr>
          <w:rFonts w:ascii="Times New Roman" w:hAnsi="Times New Roman" w:cs="Times New Roman"/>
          <w:bCs/>
          <w:sz w:val="20"/>
          <w:szCs w:val="20"/>
        </w:rPr>
        <w:t>, RAM 4GB, pamięć wewnętrzna 32GB,Os Android 11,</w:t>
      </w:r>
      <w:r w:rsidRPr="00432A67">
        <w:rPr>
          <w:rFonts w:ascii="Times New Roman" w:hAnsi="Times New Roman" w:cs="Times New Roman"/>
          <w:bCs/>
          <w:sz w:val="20"/>
          <w:szCs w:val="20"/>
        </w:rPr>
        <w:br/>
        <w:t xml:space="preserve"> </w:t>
      </w:r>
      <w:r w:rsidR="00421912" w:rsidRPr="00432A67">
        <w:rPr>
          <w:rFonts w:ascii="Times New Roman" w:hAnsi="Times New Roman" w:cs="Times New Roman"/>
          <w:bCs/>
          <w:sz w:val="20"/>
          <w:szCs w:val="20"/>
        </w:rPr>
        <w:t xml:space="preserve">Network  RJ 45 </w:t>
      </w:r>
      <w:proofErr w:type="spellStart"/>
      <w:r w:rsidR="00421912" w:rsidRPr="00432A67">
        <w:rPr>
          <w:rFonts w:ascii="Times New Roman" w:hAnsi="Times New Roman" w:cs="Times New Roman"/>
          <w:bCs/>
          <w:sz w:val="20"/>
          <w:szCs w:val="20"/>
        </w:rPr>
        <w:t>Built</w:t>
      </w:r>
      <w:proofErr w:type="spellEnd"/>
      <w:r w:rsidR="00421912" w:rsidRPr="00432A67">
        <w:rPr>
          <w:rFonts w:ascii="Times New Roman" w:hAnsi="Times New Roman" w:cs="Times New Roman"/>
          <w:bCs/>
          <w:sz w:val="20"/>
          <w:szCs w:val="20"/>
        </w:rPr>
        <w:t xml:space="preserve"> –in Wireless 802.11b/g/n. WAPI(</w:t>
      </w:r>
      <w:proofErr w:type="spellStart"/>
      <w:r w:rsidR="00421912" w:rsidRPr="00432A67">
        <w:rPr>
          <w:rFonts w:ascii="Times New Roman" w:hAnsi="Times New Roman" w:cs="Times New Roman"/>
          <w:bCs/>
          <w:sz w:val="20"/>
          <w:szCs w:val="20"/>
        </w:rPr>
        <w:t>Ralink</w:t>
      </w:r>
      <w:proofErr w:type="spellEnd"/>
      <w:r w:rsidR="00421912" w:rsidRPr="00432A67">
        <w:rPr>
          <w:rFonts w:ascii="Times New Roman" w:hAnsi="Times New Roman" w:cs="Times New Roman"/>
          <w:bCs/>
          <w:sz w:val="20"/>
          <w:szCs w:val="20"/>
        </w:rPr>
        <w:t xml:space="preserve"> 8188) Interfejs  USB/RJ,</w:t>
      </w:r>
      <w:r w:rsidRPr="00432A67">
        <w:rPr>
          <w:rFonts w:ascii="Times New Roman" w:hAnsi="Times New Roman" w:cs="Times New Roman"/>
          <w:bCs/>
          <w:sz w:val="20"/>
          <w:szCs w:val="20"/>
        </w:rPr>
        <w:br/>
        <w:t xml:space="preserve"> </w:t>
      </w:r>
      <w:r w:rsidR="00421912" w:rsidRPr="00432A67">
        <w:rPr>
          <w:rFonts w:ascii="Times New Roman" w:hAnsi="Times New Roman" w:cs="Times New Roman"/>
          <w:bCs/>
          <w:sz w:val="20"/>
          <w:szCs w:val="20"/>
        </w:rPr>
        <w:t xml:space="preserve">wytrzymała rama aluminiowa </w:t>
      </w:r>
      <w:r w:rsidR="00421912" w:rsidRPr="00432A6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Automatyczne uruchamianie/wyłączanie według </w:t>
      </w:r>
      <w:r w:rsidRPr="00432A67">
        <w:rPr>
          <w:rFonts w:ascii="Times New Roman" w:hAnsi="Times New Roman" w:cs="Times New Roman"/>
          <w:sz w:val="20"/>
          <w:szCs w:val="20"/>
          <w:shd w:val="clear" w:color="auto" w:fill="FFFFFF"/>
        </w:rPr>
        <w:br/>
        <w:t xml:space="preserve"> </w:t>
      </w:r>
      <w:r w:rsidR="00421912" w:rsidRPr="00432A6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parametrów do użytkowanie bezobsługowego, </w:t>
      </w:r>
      <w:r w:rsidR="00421912" w:rsidRPr="00432A67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shd w:val="clear" w:color="auto" w:fill="FFFFFF"/>
        </w:rPr>
        <w:t>Obsługiwane format</w:t>
      </w:r>
      <w:r w:rsidRPr="00432A67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432A67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shd w:val="clear" w:color="auto" w:fill="FFFFFF"/>
        </w:rPr>
        <w:br/>
        <w:t xml:space="preserve"> </w:t>
      </w:r>
      <w:r w:rsidR="00421912" w:rsidRPr="00432A67"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  <w:shd w:val="clear" w:color="auto" w:fill="FFFFFF"/>
        </w:rPr>
        <w:t>wideo:</w:t>
      </w:r>
      <w:r w:rsidR="00421912" w:rsidRPr="00432A6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AVI/MKV/MP4(H.264,DIVX,XVID),RM,RMVB,WMV,MOV,DAT(VCD),VOB(DVD),PMP </w:t>
      </w:r>
    </w:p>
    <w:p w14:paraId="4002D299" w14:textId="7666D463" w:rsidR="00421912" w:rsidRPr="00432A67" w:rsidRDefault="0070246D" w:rsidP="00421912">
      <w:pPr>
        <w:ind w:left="567" w:hanging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32A6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</w:t>
      </w:r>
      <w:r w:rsidR="00421912" w:rsidRPr="00432A67">
        <w:rPr>
          <w:rFonts w:ascii="Times New Roman" w:hAnsi="Times New Roman" w:cs="Times New Roman"/>
          <w:sz w:val="20"/>
          <w:szCs w:val="20"/>
          <w:shd w:val="clear" w:color="auto" w:fill="FFFFFF"/>
        </w:rPr>
        <w:t>MPEG, MPG,FLV(H.263,H.264), ASF, TS, TP, 3GP, MPG itp. Kolor czarny.</w:t>
      </w:r>
    </w:p>
    <w:p w14:paraId="47561CA9" w14:textId="77777777" w:rsidR="00421912" w:rsidRPr="00432A67" w:rsidRDefault="00421912" w:rsidP="00421912">
      <w:pPr>
        <w:ind w:left="567" w:hanging="567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4D965A82" w14:textId="2A2C095B" w:rsidR="00421912" w:rsidRPr="00432A67" w:rsidRDefault="002C172C" w:rsidP="002C172C">
      <w:p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32A67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 </w:t>
      </w:r>
      <w:r w:rsidR="00421912" w:rsidRPr="00432A67">
        <w:rPr>
          <w:rFonts w:ascii="Times New Roman" w:hAnsi="Times New Roman" w:cs="Times New Roman"/>
          <w:sz w:val="20"/>
          <w:szCs w:val="20"/>
          <w:shd w:val="clear" w:color="auto" w:fill="FFFFFF"/>
        </w:rPr>
        <w:t>13</w:t>
      </w:r>
      <w:r w:rsidR="00421912" w:rsidRPr="00432A6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.   </w:t>
      </w:r>
      <w:r w:rsidR="00421912" w:rsidRPr="00432A67">
        <w:rPr>
          <w:rFonts w:ascii="Times New Roman" w:hAnsi="Times New Roman" w:cs="Times New Roman"/>
          <w:b/>
          <w:sz w:val="20"/>
          <w:szCs w:val="20"/>
          <w:u w:val="single"/>
          <w:shd w:val="clear" w:color="auto" w:fill="FFFFFF"/>
        </w:rPr>
        <w:t>Naklejki</w:t>
      </w:r>
      <w:r w:rsidR="00421912" w:rsidRPr="00432A6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:</w:t>
      </w:r>
      <w:r w:rsidR="00421912" w:rsidRPr="00432A6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1C1B0246" w14:textId="6A3B0578" w:rsidR="00421912" w:rsidRPr="00432A67" w:rsidRDefault="0070246D" w:rsidP="0070246D">
      <w:pPr>
        <w:ind w:left="567" w:hanging="567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432A6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</w:t>
      </w:r>
      <w:r w:rsidR="00421912" w:rsidRPr="00432A67">
        <w:rPr>
          <w:rFonts w:ascii="Times New Roman" w:hAnsi="Times New Roman" w:cs="Times New Roman"/>
          <w:sz w:val="20"/>
          <w:szCs w:val="20"/>
          <w:shd w:val="clear" w:color="auto" w:fill="FFFFFF"/>
        </w:rPr>
        <w:t>Naklejki samoprzylepne,</w:t>
      </w:r>
      <w:r w:rsidR="00421912" w:rsidRPr="00432A67">
        <w:rPr>
          <w:rFonts w:ascii="Times New Roman" w:hAnsi="Times New Roman" w:cs="Times New Roman"/>
          <w:sz w:val="20"/>
          <w:szCs w:val="20"/>
        </w:rPr>
        <w:t xml:space="preserve"> folia przezroczysta (druk CMYK) lakierowanie UV</w:t>
      </w:r>
      <w:r w:rsidR="00421912" w:rsidRPr="00432A6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w  arkuszach, linii   </w:t>
      </w:r>
      <w:r w:rsidRPr="00432A6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cięcia: </w:t>
      </w:r>
      <w:r w:rsidR="00421912" w:rsidRPr="00432A67">
        <w:rPr>
          <w:rFonts w:ascii="Times New Roman" w:hAnsi="Times New Roman" w:cs="Times New Roman"/>
          <w:sz w:val="20"/>
          <w:szCs w:val="20"/>
          <w:shd w:val="clear" w:color="auto" w:fill="FFFFFF"/>
        </w:rPr>
        <w:t>linie proste, kształt prostokąta   -łącznie 1000 szt. o wymiarach i ilości jak niżej:</w:t>
      </w:r>
    </w:p>
    <w:p w14:paraId="5332F120" w14:textId="77777777" w:rsidR="00421912" w:rsidRPr="00432A67" w:rsidRDefault="00421912" w:rsidP="00421912">
      <w:pPr>
        <w:ind w:left="709" w:hanging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32A6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ab/>
      </w:r>
      <w:r w:rsidRPr="00432A67">
        <w:rPr>
          <w:rFonts w:ascii="Times New Roman" w:hAnsi="Times New Roman" w:cs="Times New Roman"/>
          <w:sz w:val="20"/>
          <w:szCs w:val="20"/>
          <w:shd w:val="clear" w:color="auto" w:fill="FFFFFF"/>
        </w:rPr>
        <w:t>Wymiary naklejek:</w:t>
      </w:r>
    </w:p>
    <w:p w14:paraId="64592D38" w14:textId="77777777" w:rsidR="00421912" w:rsidRPr="00432A67" w:rsidRDefault="00421912" w:rsidP="00421912">
      <w:pPr>
        <w:numPr>
          <w:ilvl w:val="0"/>
          <w:numId w:val="53"/>
        </w:num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32A67">
        <w:rPr>
          <w:rFonts w:ascii="Times New Roman" w:hAnsi="Times New Roman" w:cs="Times New Roman"/>
          <w:sz w:val="20"/>
          <w:szCs w:val="20"/>
          <w:shd w:val="clear" w:color="auto" w:fill="FFFFFF"/>
        </w:rPr>
        <w:t>100x12,7 mm – 920 szt.</w:t>
      </w:r>
    </w:p>
    <w:p w14:paraId="4C2899F4" w14:textId="77777777" w:rsidR="00421912" w:rsidRPr="00432A67" w:rsidRDefault="00421912" w:rsidP="00421912">
      <w:pPr>
        <w:numPr>
          <w:ilvl w:val="0"/>
          <w:numId w:val="53"/>
        </w:num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32A67">
        <w:rPr>
          <w:rFonts w:ascii="Times New Roman" w:hAnsi="Times New Roman" w:cs="Times New Roman"/>
          <w:sz w:val="20"/>
          <w:szCs w:val="20"/>
          <w:shd w:val="clear" w:color="auto" w:fill="FFFFFF"/>
        </w:rPr>
        <w:t>150x19,1 mm – 50 szt.</w:t>
      </w:r>
    </w:p>
    <w:p w14:paraId="4CA712F6" w14:textId="77777777" w:rsidR="00421912" w:rsidRPr="00432A67" w:rsidRDefault="00421912" w:rsidP="00421912">
      <w:pPr>
        <w:numPr>
          <w:ilvl w:val="0"/>
          <w:numId w:val="53"/>
        </w:num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32A67">
        <w:rPr>
          <w:rFonts w:ascii="Times New Roman" w:hAnsi="Times New Roman" w:cs="Times New Roman"/>
          <w:sz w:val="20"/>
          <w:szCs w:val="20"/>
          <w:shd w:val="clear" w:color="auto" w:fill="FFFFFF"/>
        </w:rPr>
        <w:t>200x25,4 mm – 20 szt.</w:t>
      </w:r>
    </w:p>
    <w:p w14:paraId="600AC1A0" w14:textId="3DA16ED7" w:rsidR="00421912" w:rsidRPr="00432A67" w:rsidRDefault="00421912" w:rsidP="001603E9">
      <w:pPr>
        <w:numPr>
          <w:ilvl w:val="0"/>
          <w:numId w:val="53"/>
        </w:numPr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32A67">
        <w:rPr>
          <w:rFonts w:ascii="Times New Roman" w:hAnsi="Times New Roman" w:cs="Times New Roman"/>
          <w:sz w:val="20"/>
          <w:szCs w:val="20"/>
          <w:shd w:val="clear" w:color="auto" w:fill="FFFFFF"/>
        </w:rPr>
        <w:t>390x49,6 mm – 10  szt.</w:t>
      </w:r>
    </w:p>
    <w:p w14:paraId="472C2165" w14:textId="77777777" w:rsidR="00421912" w:rsidRPr="00432A67" w:rsidRDefault="00421912" w:rsidP="00432A67">
      <w:pPr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0309EC6C" w14:textId="77777777" w:rsidR="00421912" w:rsidRPr="00432A67" w:rsidRDefault="00421912" w:rsidP="00421912">
      <w:pPr>
        <w:ind w:left="709" w:hanging="709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2EBF9EB6" w14:textId="6BCDBB90" w:rsidR="00421912" w:rsidRPr="00432A67" w:rsidRDefault="00421912" w:rsidP="00421912">
      <w:pPr>
        <w:ind w:left="709" w:hanging="709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432A67">
        <w:rPr>
          <w:rFonts w:ascii="Times New Roman" w:hAnsi="Times New Roman" w:cs="Times New Roman"/>
          <w:b/>
          <w:noProof/>
          <w:sz w:val="20"/>
          <w:szCs w:val="20"/>
          <w:shd w:val="clear" w:color="auto" w:fill="FFFFFF"/>
          <w:lang w:eastAsia="pl-PL"/>
        </w:rPr>
        <w:drawing>
          <wp:inline distT="0" distB="0" distL="0" distR="0" wp14:anchorId="27FAAB7D" wp14:editId="2DC14DAD">
            <wp:extent cx="5756910" cy="1169035"/>
            <wp:effectExtent l="0" t="0" r="0" b="0"/>
            <wp:docPr id="7" name="Obraz 7" descr="flag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lagi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87DCC" w14:textId="77777777" w:rsidR="00421912" w:rsidRPr="00432A67" w:rsidRDefault="00421912" w:rsidP="00421912">
      <w:pPr>
        <w:ind w:left="709" w:hanging="709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7A3E9EC6" w14:textId="1EB9BF78" w:rsidR="00421912" w:rsidRPr="00432A67" w:rsidRDefault="00421912" w:rsidP="00421912">
      <w:pPr>
        <w:ind w:left="709" w:hanging="709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432A67">
        <w:rPr>
          <w:rFonts w:ascii="Times New Roman" w:hAnsi="Times New Roman" w:cs="Times New Roman"/>
          <w:b/>
          <w:noProof/>
          <w:sz w:val="20"/>
          <w:szCs w:val="20"/>
          <w:shd w:val="clear" w:color="auto" w:fill="FFFFFF"/>
          <w:lang w:eastAsia="pl-PL"/>
        </w:rPr>
        <w:drawing>
          <wp:inline distT="0" distB="0" distL="0" distR="0" wp14:anchorId="5691AAF5" wp14:editId="0359951A">
            <wp:extent cx="5748655" cy="779145"/>
            <wp:effectExtent l="0" t="0" r="4445" b="1905"/>
            <wp:docPr id="6" name="Obraz 6" descr="flagi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agi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4F5DFD74" w14:textId="77777777" w:rsidR="00421912" w:rsidRPr="00432A67" w:rsidRDefault="00421912" w:rsidP="00421912">
      <w:pPr>
        <w:jc w:val="both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</w:p>
    <w:p w14:paraId="678A999D" w14:textId="77777777" w:rsidR="00421912" w:rsidRPr="00432A67" w:rsidRDefault="00421912" w:rsidP="00421912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B341831" w14:textId="77777777" w:rsidR="00421912" w:rsidRPr="00432A67" w:rsidRDefault="00421912" w:rsidP="00421912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32A67">
        <w:rPr>
          <w:rFonts w:ascii="Times New Roman" w:hAnsi="Times New Roman" w:cs="Times New Roman"/>
          <w:b/>
          <w:sz w:val="20"/>
          <w:szCs w:val="20"/>
          <w:u w:val="single"/>
        </w:rPr>
        <w:t xml:space="preserve">Dystrybucja: </w:t>
      </w:r>
    </w:p>
    <w:p w14:paraId="2890E8D1" w14:textId="77777777" w:rsidR="00421912" w:rsidRPr="00432A67" w:rsidRDefault="00421912" w:rsidP="00421912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Dystrybucja obejmuje dostawę materiałów reklamowych osobiście lub kurierem </w:t>
      </w:r>
      <w:r w:rsidRPr="00432A67">
        <w:rPr>
          <w:rFonts w:ascii="Times New Roman" w:hAnsi="Times New Roman" w:cs="Times New Roman"/>
          <w:sz w:val="20"/>
          <w:szCs w:val="20"/>
        </w:rPr>
        <w:br/>
        <w:t xml:space="preserve">do: </w:t>
      </w:r>
      <w:r w:rsidRPr="00432A67">
        <w:rPr>
          <w:rFonts w:ascii="Times New Roman" w:hAnsi="Times New Roman" w:cs="Times New Roman"/>
          <w:b/>
          <w:bCs/>
          <w:sz w:val="20"/>
          <w:szCs w:val="20"/>
        </w:rPr>
        <w:t>Szkoły im. 72 Pułku Piechoty w Radomiu, ul. Saska 4/6 26-600 Radom.</w:t>
      </w:r>
    </w:p>
    <w:p w14:paraId="5A406BAC" w14:textId="77777777" w:rsidR="00421912" w:rsidRPr="00432A67" w:rsidRDefault="00421912" w:rsidP="00421912">
      <w:pPr>
        <w:pStyle w:val="Bezodstpw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432A67">
        <w:rPr>
          <w:rFonts w:ascii="Times New Roman" w:hAnsi="Times New Roman" w:cs="Times New Roman"/>
          <w:sz w:val="20"/>
          <w:szCs w:val="20"/>
          <w:lang w:eastAsia="en-US"/>
        </w:rPr>
        <w:t xml:space="preserve">Realizacja dostawy : od poniedziałku do piątku w godz. 7:00 do godz. 17:00, sobota po uprzednim uzgodnieniu z administracją Szkoły. </w:t>
      </w:r>
    </w:p>
    <w:p w14:paraId="756E7992" w14:textId="77777777" w:rsidR="00421912" w:rsidRPr="00432A67" w:rsidRDefault="00421912" w:rsidP="00421912">
      <w:pPr>
        <w:jc w:val="both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</w:p>
    <w:p w14:paraId="2A3AC89B" w14:textId="77777777" w:rsidR="00421912" w:rsidRPr="00432A67" w:rsidRDefault="00421912" w:rsidP="00421912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32A67">
        <w:rPr>
          <w:rFonts w:ascii="Times New Roman" w:hAnsi="Times New Roman" w:cs="Times New Roman"/>
          <w:b/>
          <w:bCs/>
          <w:sz w:val="20"/>
          <w:szCs w:val="20"/>
          <w:u w:val="single"/>
        </w:rPr>
        <w:t>Pozostałe warunki realizacji zamówienia</w:t>
      </w:r>
    </w:p>
    <w:p w14:paraId="2C2EB1CF" w14:textId="77777777" w:rsidR="00421912" w:rsidRPr="00432A67" w:rsidRDefault="00421912" w:rsidP="00421912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6682154" w14:textId="77777777" w:rsidR="00421912" w:rsidRPr="00432A67" w:rsidRDefault="00421912" w:rsidP="00421912">
      <w:pPr>
        <w:pStyle w:val="Akapitzlist"/>
        <w:widowControl/>
        <w:numPr>
          <w:ilvl w:val="0"/>
          <w:numId w:val="50"/>
        </w:numPr>
        <w:autoSpaceDE/>
        <w:autoSpaceDN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Wykonawca zobowiązuje się w terminie maksymalnie </w:t>
      </w:r>
      <w:r w:rsidRPr="00432A67">
        <w:rPr>
          <w:rFonts w:ascii="Times New Roman" w:hAnsi="Times New Roman" w:cs="Times New Roman"/>
          <w:b/>
          <w:sz w:val="20"/>
          <w:szCs w:val="20"/>
        </w:rPr>
        <w:t>2 dni roboczych</w:t>
      </w:r>
      <w:r w:rsidRPr="00432A67">
        <w:rPr>
          <w:rFonts w:ascii="Times New Roman" w:hAnsi="Times New Roman" w:cs="Times New Roman"/>
          <w:sz w:val="20"/>
          <w:szCs w:val="20"/>
        </w:rPr>
        <w:t xml:space="preserve"> od dnia zawarcia umowy przedstawić Zamawiającemu wizualizację projektu dla każdej postaci materiałów promocyjnych wskazanych w opisie przedmiotu zamówienia. Projekt musi być estetyczny i atrakcyjny wizualnie</w:t>
      </w:r>
    </w:p>
    <w:p w14:paraId="33D33FCD" w14:textId="77777777" w:rsidR="00421912" w:rsidRPr="00432A67" w:rsidRDefault="00421912" w:rsidP="00421912">
      <w:pPr>
        <w:pStyle w:val="Akapitzlist"/>
        <w:widowControl/>
        <w:numPr>
          <w:ilvl w:val="0"/>
          <w:numId w:val="50"/>
        </w:numPr>
        <w:autoSpaceDE/>
        <w:autoSpaceDN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lastRenderedPageBreak/>
        <w:t xml:space="preserve">Zamawiający w terminie </w:t>
      </w:r>
      <w:r w:rsidRPr="00432A67">
        <w:rPr>
          <w:rFonts w:ascii="Times New Roman" w:hAnsi="Times New Roman" w:cs="Times New Roman"/>
          <w:b/>
          <w:sz w:val="20"/>
          <w:szCs w:val="20"/>
        </w:rPr>
        <w:t>2 dni roboczych</w:t>
      </w:r>
      <w:r w:rsidRPr="00432A67">
        <w:rPr>
          <w:rFonts w:ascii="Times New Roman" w:hAnsi="Times New Roman" w:cs="Times New Roman"/>
          <w:sz w:val="20"/>
          <w:szCs w:val="20"/>
        </w:rPr>
        <w:t xml:space="preserve"> od dnia otrzymania propozycji wizualizacji dokona wyboru i akceptacji oraz ewentualnie przedstawi uwagi do projektu wizualizacji materiałów</w:t>
      </w:r>
    </w:p>
    <w:p w14:paraId="4A435C5C" w14:textId="77777777" w:rsidR="00421912" w:rsidRPr="00432A67" w:rsidRDefault="00421912" w:rsidP="00421912">
      <w:pPr>
        <w:pStyle w:val="Akapitzlist"/>
        <w:widowControl/>
        <w:numPr>
          <w:ilvl w:val="0"/>
          <w:numId w:val="50"/>
        </w:numPr>
        <w:autoSpaceDE/>
        <w:autoSpaceDN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W przypadku zgłoszenia uwag do projektu materiałów promocyjnych Wykonawca zmodyfikuje projekt zgodnie z uwagami Zamawiającego w terminie </w:t>
      </w:r>
      <w:r w:rsidRPr="00432A67">
        <w:rPr>
          <w:rFonts w:ascii="Times New Roman" w:hAnsi="Times New Roman" w:cs="Times New Roman"/>
          <w:b/>
          <w:sz w:val="20"/>
          <w:szCs w:val="20"/>
        </w:rPr>
        <w:t xml:space="preserve">1 (jednego ) dnia roboczego </w:t>
      </w:r>
      <w:r w:rsidRPr="00432A67">
        <w:rPr>
          <w:rFonts w:ascii="Times New Roman" w:hAnsi="Times New Roman" w:cs="Times New Roman"/>
          <w:sz w:val="20"/>
          <w:szCs w:val="20"/>
        </w:rPr>
        <w:t>od dnia ich zgłoszenia</w:t>
      </w:r>
    </w:p>
    <w:p w14:paraId="153B1ACE" w14:textId="77777777" w:rsidR="00421912" w:rsidRPr="00432A67" w:rsidRDefault="00421912" w:rsidP="00421912">
      <w:pPr>
        <w:pStyle w:val="Akapitzlist"/>
        <w:widowControl/>
        <w:numPr>
          <w:ilvl w:val="0"/>
          <w:numId w:val="50"/>
        </w:numPr>
        <w:autoSpaceDE/>
        <w:autoSpaceDN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W przypadku niezgłoszenia uwag przez zamawiającego albo po uwzględnieniu przez Wykonawcę zgłoszonych uwag, Zamawiający potwierdzi przyjęcie projektu materiałów promocyjnych w terminie </w:t>
      </w:r>
      <w:r w:rsidRPr="00432A67">
        <w:rPr>
          <w:rFonts w:ascii="Times New Roman" w:hAnsi="Times New Roman" w:cs="Times New Roman"/>
          <w:b/>
          <w:sz w:val="20"/>
          <w:szCs w:val="20"/>
        </w:rPr>
        <w:t>1 dni roboczych</w:t>
      </w:r>
    </w:p>
    <w:p w14:paraId="177FFB19" w14:textId="77777777" w:rsidR="00421912" w:rsidRPr="00432A67" w:rsidRDefault="00421912" w:rsidP="00421912">
      <w:pPr>
        <w:pStyle w:val="Akapitzlist"/>
        <w:widowControl/>
        <w:numPr>
          <w:ilvl w:val="0"/>
          <w:numId w:val="50"/>
        </w:numPr>
        <w:autoSpaceDE/>
        <w:autoSpaceDN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Dostawa w terminie </w:t>
      </w:r>
      <w:r w:rsidRPr="00432A67">
        <w:rPr>
          <w:rFonts w:ascii="Times New Roman" w:hAnsi="Times New Roman" w:cs="Times New Roman"/>
          <w:b/>
          <w:sz w:val="20"/>
          <w:szCs w:val="20"/>
        </w:rPr>
        <w:t>do 5 dni</w:t>
      </w:r>
      <w:r w:rsidRPr="00432A67">
        <w:rPr>
          <w:rFonts w:ascii="Times New Roman" w:hAnsi="Times New Roman" w:cs="Times New Roman"/>
          <w:sz w:val="20"/>
          <w:szCs w:val="20"/>
        </w:rPr>
        <w:t xml:space="preserve"> od zatwierdzenia projektu nie później niż </w:t>
      </w:r>
      <w:r w:rsidRPr="00432A67">
        <w:rPr>
          <w:rFonts w:ascii="Times New Roman" w:hAnsi="Times New Roman" w:cs="Times New Roman"/>
          <w:bCs/>
          <w:iCs/>
          <w:kern w:val="2"/>
          <w:sz w:val="20"/>
          <w:szCs w:val="20"/>
        </w:rPr>
        <w:t>18 kwietnia 2025 roku.</w:t>
      </w:r>
    </w:p>
    <w:p w14:paraId="23D0B2A5" w14:textId="77777777" w:rsidR="00421912" w:rsidRPr="00432A67" w:rsidRDefault="00421912" w:rsidP="00421912">
      <w:pPr>
        <w:pStyle w:val="Akapitzlist"/>
        <w:widowControl/>
        <w:numPr>
          <w:ilvl w:val="0"/>
          <w:numId w:val="50"/>
        </w:numPr>
        <w:autoSpaceDE/>
        <w:autoSpaceDN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Zamawiający zastrzega konieczność ostatecznej akceptacji personalizacji materiałów/wykonania projektów.</w:t>
      </w:r>
    </w:p>
    <w:p w14:paraId="18621F23" w14:textId="77777777" w:rsidR="00421912" w:rsidRPr="00432A67" w:rsidRDefault="00421912" w:rsidP="00421912">
      <w:pPr>
        <w:pStyle w:val="Akapitzlist"/>
        <w:widowControl/>
        <w:numPr>
          <w:ilvl w:val="0"/>
          <w:numId w:val="50"/>
        </w:numPr>
        <w:autoSpaceDE/>
        <w:autoSpaceDN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Projekt nadruków/rozmieszczenie elementów do nadruku podlega uzgodnieniu/akceptacji przez Zamawiającego po podpisaniu umowy</w:t>
      </w:r>
    </w:p>
    <w:p w14:paraId="0751483A" w14:textId="77777777" w:rsidR="00421912" w:rsidRPr="00432A67" w:rsidRDefault="00421912" w:rsidP="00421912">
      <w:pPr>
        <w:pStyle w:val="Akapitzlist"/>
        <w:widowControl/>
        <w:numPr>
          <w:ilvl w:val="0"/>
          <w:numId w:val="50"/>
        </w:numPr>
        <w:autoSpaceDE/>
        <w:autoSpaceDN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Wykonawca wykona materiały promocyjne zgodnie z zaakceptowanym przez Zamawiającego projektem</w:t>
      </w:r>
    </w:p>
    <w:p w14:paraId="544C899F" w14:textId="77777777" w:rsidR="00421912" w:rsidRPr="00432A67" w:rsidRDefault="00421912" w:rsidP="00421912">
      <w:pPr>
        <w:pStyle w:val="Akapitzlist"/>
        <w:widowControl/>
        <w:numPr>
          <w:ilvl w:val="0"/>
          <w:numId w:val="50"/>
        </w:numPr>
        <w:autoSpaceDE/>
        <w:autoSpaceDN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Na potrzeby realizacji zamówienia za dzień roboczy uznaje się, każdy dzień tygodnia od poniedziałku do piątku, za wyjątkiem dni ustawowo wolnych od pracy oraz dni uznanych za wolne od pracy u Zamawiającego.</w:t>
      </w:r>
    </w:p>
    <w:p w14:paraId="17488D94" w14:textId="77777777" w:rsidR="00421912" w:rsidRPr="00432A67" w:rsidRDefault="00421912" w:rsidP="00421912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56C210F" w14:textId="77777777" w:rsidR="00421912" w:rsidRPr="00432A67" w:rsidRDefault="00421912" w:rsidP="00421912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32A67">
        <w:rPr>
          <w:rFonts w:ascii="Times New Roman" w:hAnsi="Times New Roman" w:cs="Times New Roman"/>
          <w:b/>
          <w:sz w:val="20"/>
          <w:szCs w:val="20"/>
          <w:u w:val="single"/>
        </w:rPr>
        <w:t xml:space="preserve">Sposób komunikacji </w:t>
      </w:r>
    </w:p>
    <w:p w14:paraId="303D226E" w14:textId="77777777" w:rsidR="00421912" w:rsidRPr="00432A67" w:rsidRDefault="00421912" w:rsidP="00421912">
      <w:pPr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Podstawową forma komunikacji pomiędzy Zamawiającym a Wykonawcą jest komunikacja elektroniczna. Adresy poczty elektronicznej zostaną wskazane w umowie.</w:t>
      </w:r>
    </w:p>
    <w:p w14:paraId="345E919B" w14:textId="77777777" w:rsidR="00421912" w:rsidRPr="00432A67" w:rsidRDefault="00421912" w:rsidP="00421912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B04B144" w14:textId="77777777" w:rsidR="00421912" w:rsidRPr="00432A67" w:rsidRDefault="00421912" w:rsidP="00421912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32A67">
        <w:rPr>
          <w:rFonts w:ascii="Times New Roman" w:hAnsi="Times New Roman" w:cs="Times New Roman"/>
          <w:b/>
          <w:sz w:val="20"/>
          <w:szCs w:val="20"/>
          <w:u w:val="single"/>
        </w:rPr>
        <w:t>Dostarczanie przesyłek</w:t>
      </w:r>
    </w:p>
    <w:p w14:paraId="6E113BE4" w14:textId="77777777" w:rsidR="00421912" w:rsidRPr="00432A67" w:rsidRDefault="00421912" w:rsidP="00421912">
      <w:pPr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Materiały promocyjne zostaną dostarczone na wskazany adres podany w umowie. Zamawiający wyznaczy osobę właściwą do dokonania odbioru przedmiotu umowy oraz podpisania protokołu odbioru. Warunkiem odbioru przedmiotu zamówienia jest zgodność ilościowa i jakościowa dostarczonych przez Wykonawcę materiałów promocyjnych</w:t>
      </w:r>
    </w:p>
    <w:p w14:paraId="263390E4" w14:textId="77777777" w:rsidR="00421912" w:rsidRPr="00432A67" w:rsidRDefault="00421912" w:rsidP="00421912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34A466F" w14:textId="77777777" w:rsidR="00421912" w:rsidRPr="00432A67" w:rsidRDefault="00421912" w:rsidP="00421912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32A67">
        <w:rPr>
          <w:rFonts w:ascii="Times New Roman" w:hAnsi="Times New Roman" w:cs="Times New Roman"/>
          <w:b/>
          <w:sz w:val="20"/>
          <w:szCs w:val="20"/>
          <w:u w:val="single"/>
        </w:rPr>
        <w:t>Uwagi ogólne</w:t>
      </w:r>
    </w:p>
    <w:p w14:paraId="737CCE5D" w14:textId="77777777" w:rsidR="00421912" w:rsidRPr="00432A67" w:rsidRDefault="00421912" w:rsidP="00421912">
      <w:pPr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Cena ofert musi zawierać wszystkie koszty związane z zaprojektowaniem, wykonaniem</w:t>
      </w:r>
      <w:r w:rsidRPr="00432A67">
        <w:rPr>
          <w:rFonts w:ascii="Times New Roman" w:hAnsi="Times New Roman" w:cs="Times New Roman"/>
          <w:sz w:val="20"/>
          <w:szCs w:val="20"/>
        </w:rPr>
        <w:br/>
        <w:t xml:space="preserve"> i dostarczeniem przedmiotu zamówienia do wskazanej lokalizacji, w tym koszty związane</w:t>
      </w:r>
      <w:r w:rsidRPr="00432A67">
        <w:rPr>
          <w:rFonts w:ascii="Times New Roman" w:hAnsi="Times New Roman" w:cs="Times New Roman"/>
          <w:sz w:val="20"/>
          <w:szCs w:val="20"/>
        </w:rPr>
        <w:br/>
        <w:t xml:space="preserve"> z przeniesieniem autorskich praw majątkowych do projektów i wizualizacji graficznych materiałów </w:t>
      </w:r>
    </w:p>
    <w:p w14:paraId="1605AEEA" w14:textId="77777777" w:rsidR="00421912" w:rsidRDefault="00421912" w:rsidP="00421912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14F843F" w14:textId="77777777" w:rsidR="00123EF4" w:rsidRDefault="00123EF4" w:rsidP="00421912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291130A" w14:textId="77777777" w:rsidR="00123EF4" w:rsidRDefault="00123EF4" w:rsidP="00421912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29462A3" w14:textId="77777777" w:rsidR="00123EF4" w:rsidRDefault="00123EF4" w:rsidP="00421912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199041F" w14:textId="77777777" w:rsidR="00123EF4" w:rsidRDefault="00123EF4" w:rsidP="00421912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63FEB4F" w14:textId="77777777" w:rsidR="00123EF4" w:rsidRDefault="00123EF4" w:rsidP="00421912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D330B90" w14:textId="77777777" w:rsidR="00123EF4" w:rsidRDefault="00123EF4" w:rsidP="00421912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A4F99A9" w14:textId="77777777" w:rsidR="00123EF4" w:rsidRDefault="00123EF4" w:rsidP="00421912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AC6B618" w14:textId="77777777" w:rsidR="00123EF4" w:rsidRDefault="00123EF4" w:rsidP="00421912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4449E6B" w14:textId="77777777" w:rsidR="00123EF4" w:rsidRDefault="00123EF4" w:rsidP="00421912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77E57B3" w14:textId="77777777" w:rsidR="00123EF4" w:rsidRDefault="00123EF4" w:rsidP="00421912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4F725EC" w14:textId="77777777" w:rsidR="00123EF4" w:rsidRDefault="00123EF4" w:rsidP="00421912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876BBE7" w14:textId="77777777" w:rsidR="00123EF4" w:rsidRDefault="00123EF4" w:rsidP="00421912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E137FB4" w14:textId="77777777" w:rsidR="00123EF4" w:rsidRDefault="00123EF4" w:rsidP="00421912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D172715" w14:textId="77777777" w:rsidR="00123EF4" w:rsidRDefault="00123EF4" w:rsidP="00421912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C4332DD" w14:textId="77777777" w:rsidR="00123EF4" w:rsidRDefault="00123EF4" w:rsidP="00421912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90300C9" w14:textId="77777777" w:rsidR="00123EF4" w:rsidRDefault="00123EF4" w:rsidP="00421912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341D0D9" w14:textId="77777777" w:rsidR="00123EF4" w:rsidRDefault="00123EF4" w:rsidP="00421912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EF5E6A8" w14:textId="77777777" w:rsidR="00123EF4" w:rsidRDefault="00123EF4" w:rsidP="00421912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A9E7BFE" w14:textId="77777777" w:rsidR="00123EF4" w:rsidRDefault="00123EF4" w:rsidP="00421912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D07ABA0" w14:textId="77777777" w:rsidR="00123EF4" w:rsidRDefault="00123EF4" w:rsidP="00421912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A4FBF43" w14:textId="77777777" w:rsidR="00123EF4" w:rsidRDefault="00123EF4" w:rsidP="00421912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06958A3" w14:textId="77777777" w:rsidR="00123EF4" w:rsidRDefault="00123EF4" w:rsidP="00421912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47A4340" w14:textId="77777777" w:rsidR="00123EF4" w:rsidRDefault="00123EF4" w:rsidP="00421912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172C685" w14:textId="77777777" w:rsidR="00123EF4" w:rsidRDefault="00123EF4" w:rsidP="00421912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B368EBE" w14:textId="77777777" w:rsidR="00123EF4" w:rsidRDefault="00123EF4" w:rsidP="00421912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070EF23B" w14:textId="77777777" w:rsidR="00123EF4" w:rsidRPr="00432A67" w:rsidRDefault="00123EF4" w:rsidP="00421912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DA2AF8A" w14:textId="77777777" w:rsidR="00421912" w:rsidRPr="00432A67" w:rsidRDefault="00421912" w:rsidP="00421912">
      <w:pPr>
        <w:spacing w:line="276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35B9A1C5" w14:textId="77777777" w:rsidR="00421912" w:rsidRPr="00432A67" w:rsidRDefault="00421912" w:rsidP="00421912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58C4F79" w14:textId="77777777" w:rsidR="00560E95" w:rsidRPr="00432A67" w:rsidRDefault="00560E95" w:rsidP="00421912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525FECD" w14:textId="77777777" w:rsidR="001603E9" w:rsidRPr="00432A67" w:rsidRDefault="001603E9" w:rsidP="00C5497D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DACF05D" w14:textId="77777777" w:rsidR="001603E9" w:rsidRPr="00432A67" w:rsidRDefault="001603E9" w:rsidP="00C5497D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36F87CA" w14:textId="77777777" w:rsidR="00123EF4" w:rsidRDefault="00123EF4" w:rsidP="00C5497D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2ACBAE8" w14:textId="77777777" w:rsidR="00C155EC" w:rsidRPr="00432A67" w:rsidRDefault="00C155EC" w:rsidP="00C5497D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32A67">
        <w:rPr>
          <w:rFonts w:ascii="Times New Roman" w:hAnsi="Times New Roman" w:cs="Times New Roman"/>
          <w:b/>
          <w:sz w:val="20"/>
          <w:szCs w:val="20"/>
          <w:u w:val="single"/>
        </w:rPr>
        <w:t>Załącznik nr 2 do Zapytania ofertowego</w:t>
      </w:r>
    </w:p>
    <w:p w14:paraId="2C178ACB" w14:textId="77777777" w:rsidR="00C155EC" w:rsidRPr="00432A67" w:rsidRDefault="00C155EC" w:rsidP="00C155EC">
      <w:pPr>
        <w:keepNext/>
        <w:jc w:val="both"/>
        <w:outlineLvl w:val="0"/>
        <w:rPr>
          <w:rFonts w:ascii="Times New Roman" w:eastAsia="Times New Roman" w:hAnsi="Times New Roman" w:cs="Times New Roman"/>
          <w:b/>
          <w:iCs/>
          <w:sz w:val="20"/>
          <w:szCs w:val="20"/>
          <w:u w:val="single"/>
          <w:lang w:val="it-IT"/>
        </w:rPr>
      </w:pPr>
    </w:p>
    <w:p w14:paraId="1911F8BE" w14:textId="77777777" w:rsidR="00C5497D" w:rsidRPr="00432A67" w:rsidRDefault="00C5497D" w:rsidP="00C155EC">
      <w:pPr>
        <w:keepNext/>
        <w:jc w:val="center"/>
        <w:outlineLvl w:val="0"/>
        <w:rPr>
          <w:rFonts w:ascii="Times New Roman" w:eastAsia="Times New Roman" w:hAnsi="Times New Roman" w:cs="Times New Roman"/>
          <w:b/>
          <w:iCs/>
          <w:sz w:val="20"/>
          <w:szCs w:val="20"/>
          <w:u w:val="single"/>
          <w:lang w:val="it-IT"/>
        </w:rPr>
      </w:pPr>
    </w:p>
    <w:p w14:paraId="1E345C93" w14:textId="77777777" w:rsidR="00C155EC" w:rsidRPr="00432A67" w:rsidRDefault="00C155EC" w:rsidP="00C155EC">
      <w:pPr>
        <w:keepNext/>
        <w:jc w:val="center"/>
        <w:outlineLvl w:val="0"/>
        <w:rPr>
          <w:rFonts w:ascii="Times New Roman" w:eastAsia="Times New Roman" w:hAnsi="Times New Roman" w:cs="Times New Roman"/>
          <w:b/>
          <w:iCs/>
          <w:sz w:val="20"/>
          <w:szCs w:val="20"/>
          <w:u w:val="single"/>
          <w:lang w:val="it-IT"/>
        </w:rPr>
      </w:pPr>
      <w:r w:rsidRPr="00432A67">
        <w:rPr>
          <w:rFonts w:ascii="Times New Roman" w:eastAsia="Times New Roman" w:hAnsi="Times New Roman" w:cs="Times New Roman"/>
          <w:b/>
          <w:iCs/>
          <w:sz w:val="20"/>
          <w:szCs w:val="20"/>
          <w:u w:val="single"/>
          <w:lang w:val="it-IT"/>
        </w:rPr>
        <w:t>FORMULARZ OFERTOWY</w:t>
      </w:r>
    </w:p>
    <w:p w14:paraId="59D02A2C" w14:textId="77777777" w:rsidR="00C155EC" w:rsidRPr="00432A67" w:rsidRDefault="00C155EC" w:rsidP="00C155EC">
      <w:pPr>
        <w:spacing w:after="6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016"/>
      </w:tblGrid>
      <w:tr w:rsidR="00C155EC" w:rsidRPr="00432A67" w14:paraId="61F063B9" w14:textId="77777777" w:rsidTr="00C5497D">
        <w:trPr>
          <w:trHeight w:val="328"/>
          <w:jc w:val="center"/>
        </w:trPr>
        <w:tc>
          <w:tcPr>
            <w:tcW w:w="9714" w:type="dxa"/>
            <w:gridSpan w:val="2"/>
            <w:shd w:val="clear" w:color="auto" w:fill="D9D9D9"/>
            <w:vAlign w:val="center"/>
          </w:tcPr>
          <w:p w14:paraId="21EED1B9" w14:textId="77777777" w:rsidR="00C155EC" w:rsidRPr="00432A67" w:rsidRDefault="00C155EC" w:rsidP="00C155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sz w:val="20"/>
                <w:szCs w:val="20"/>
              </w:rPr>
              <w:t>Dane dotyczące Wykonawcy:</w:t>
            </w:r>
          </w:p>
        </w:tc>
      </w:tr>
      <w:tr w:rsidR="00C155EC" w:rsidRPr="00432A67" w14:paraId="5434857A" w14:textId="77777777" w:rsidTr="00C5497D">
        <w:trPr>
          <w:trHeight w:val="454"/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5E2E8EEA" w14:textId="77777777" w:rsidR="00C155EC" w:rsidRPr="00432A67" w:rsidRDefault="00C155EC" w:rsidP="00C155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sz w:val="20"/>
                <w:szCs w:val="20"/>
              </w:rPr>
              <w:t>Nazwa firmy oraz adres</w:t>
            </w:r>
          </w:p>
        </w:tc>
        <w:tc>
          <w:tcPr>
            <w:tcW w:w="5495" w:type="dxa"/>
            <w:shd w:val="clear" w:color="auto" w:fill="auto"/>
            <w:vAlign w:val="center"/>
          </w:tcPr>
          <w:p w14:paraId="3B2D97A0" w14:textId="77777777" w:rsidR="00C155EC" w:rsidRPr="00432A67" w:rsidRDefault="00C155EC" w:rsidP="00C155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1EAF30" w14:textId="77777777" w:rsidR="00C155EC" w:rsidRPr="00432A67" w:rsidRDefault="00C155EC" w:rsidP="00C155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F9FCC" w14:textId="77777777" w:rsidR="00346BEB" w:rsidRPr="00432A67" w:rsidRDefault="00346BEB" w:rsidP="00C155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38E4CB" w14:textId="77777777" w:rsidR="00C155EC" w:rsidRPr="00432A67" w:rsidRDefault="00C155EC" w:rsidP="00C155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3AB04" w14:textId="77777777" w:rsidR="00C5497D" w:rsidRPr="00432A67" w:rsidRDefault="00C5497D" w:rsidP="00C155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5EC" w:rsidRPr="00432A67" w14:paraId="71561C8A" w14:textId="77777777" w:rsidTr="00C5497D">
        <w:trPr>
          <w:trHeight w:val="454"/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7DF18F07" w14:textId="77777777" w:rsidR="00C155EC" w:rsidRPr="00432A67" w:rsidRDefault="00C155EC" w:rsidP="00C155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95" w:type="dxa"/>
            <w:shd w:val="clear" w:color="auto" w:fill="auto"/>
            <w:vAlign w:val="center"/>
          </w:tcPr>
          <w:p w14:paraId="6180573B" w14:textId="77777777" w:rsidR="00C155EC" w:rsidRPr="00432A67" w:rsidRDefault="00C155EC" w:rsidP="00C155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F53D8" w14:textId="77777777" w:rsidR="00C5497D" w:rsidRPr="00432A67" w:rsidRDefault="00C5497D" w:rsidP="00C155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603E0A" w14:textId="77777777" w:rsidR="00C5497D" w:rsidRPr="00432A67" w:rsidRDefault="00C5497D" w:rsidP="00C155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2970B" w14:textId="77777777" w:rsidR="00C5497D" w:rsidRPr="00432A67" w:rsidRDefault="00C5497D" w:rsidP="00C549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14:paraId="37090D75" w14:textId="66495A4F" w:rsidR="00C5497D" w:rsidRPr="00432A67" w:rsidRDefault="00C5497D" w:rsidP="00C549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Osoba posiada kwalifikowany podpis elektroniczny   TAK/NIE *)</w:t>
            </w:r>
          </w:p>
        </w:tc>
      </w:tr>
      <w:tr w:rsidR="00C155EC" w:rsidRPr="00432A67" w14:paraId="308B474E" w14:textId="77777777" w:rsidTr="00C5497D">
        <w:trPr>
          <w:trHeight w:val="375"/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0F91CE93" w14:textId="77777777" w:rsidR="00C155EC" w:rsidRPr="00432A67" w:rsidRDefault="00C155EC" w:rsidP="00C155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sz w:val="20"/>
                <w:szCs w:val="20"/>
              </w:rPr>
              <w:t>Numer telefonu:</w:t>
            </w:r>
          </w:p>
        </w:tc>
        <w:tc>
          <w:tcPr>
            <w:tcW w:w="5495" w:type="dxa"/>
            <w:shd w:val="clear" w:color="auto" w:fill="auto"/>
            <w:vAlign w:val="center"/>
          </w:tcPr>
          <w:p w14:paraId="67AE9B5E" w14:textId="77777777" w:rsidR="00C155EC" w:rsidRPr="00432A67" w:rsidRDefault="00C155EC" w:rsidP="00C155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5EC" w:rsidRPr="00432A67" w14:paraId="46B8E50C" w14:textId="77777777" w:rsidTr="00C5497D">
        <w:trPr>
          <w:trHeight w:val="424"/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6A3B5339" w14:textId="77777777" w:rsidR="00C155EC" w:rsidRPr="00432A67" w:rsidRDefault="00C155EC" w:rsidP="00C155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sz w:val="20"/>
                <w:szCs w:val="20"/>
              </w:rPr>
              <w:t>Numer REGON:</w:t>
            </w:r>
          </w:p>
        </w:tc>
        <w:tc>
          <w:tcPr>
            <w:tcW w:w="5495" w:type="dxa"/>
            <w:shd w:val="clear" w:color="auto" w:fill="auto"/>
            <w:vAlign w:val="center"/>
          </w:tcPr>
          <w:p w14:paraId="00F4B463" w14:textId="77777777" w:rsidR="00C155EC" w:rsidRPr="00432A67" w:rsidRDefault="00C155EC" w:rsidP="00C155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5EC" w:rsidRPr="00432A67" w14:paraId="41C1DC50" w14:textId="77777777" w:rsidTr="00C5497D">
        <w:trPr>
          <w:trHeight w:val="402"/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3E37E835" w14:textId="77777777" w:rsidR="00C155EC" w:rsidRPr="00432A67" w:rsidRDefault="00C155EC" w:rsidP="00C155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sz w:val="20"/>
                <w:szCs w:val="20"/>
              </w:rPr>
              <w:t>Numer NIP:</w:t>
            </w:r>
          </w:p>
        </w:tc>
        <w:tc>
          <w:tcPr>
            <w:tcW w:w="5495" w:type="dxa"/>
            <w:shd w:val="clear" w:color="auto" w:fill="auto"/>
            <w:vAlign w:val="center"/>
          </w:tcPr>
          <w:p w14:paraId="01D41F4F" w14:textId="77777777" w:rsidR="00C155EC" w:rsidRPr="00432A67" w:rsidRDefault="00C155EC" w:rsidP="00C155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5EC" w:rsidRPr="00432A67" w14:paraId="5D0226BC" w14:textId="77777777" w:rsidTr="00C5497D">
        <w:trPr>
          <w:trHeight w:val="421"/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452DAEE6" w14:textId="77777777" w:rsidR="00C155EC" w:rsidRPr="00432A67" w:rsidRDefault="00C155EC" w:rsidP="00C155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sz w:val="20"/>
                <w:szCs w:val="20"/>
              </w:rPr>
              <w:t>Adres kontaktowy e-mail:</w:t>
            </w:r>
          </w:p>
        </w:tc>
        <w:tc>
          <w:tcPr>
            <w:tcW w:w="5495" w:type="dxa"/>
            <w:shd w:val="clear" w:color="auto" w:fill="auto"/>
            <w:vAlign w:val="center"/>
          </w:tcPr>
          <w:p w14:paraId="049B8320" w14:textId="77777777" w:rsidR="00C155EC" w:rsidRPr="00432A67" w:rsidRDefault="00C155EC" w:rsidP="00C155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E82AAE" w14:textId="40D4DA60" w:rsidR="00C5497D" w:rsidRPr="00432A67" w:rsidRDefault="00C5497D" w:rsidP="000C7188">
      <w:pPr>
        <w:suppressAutoHyphens/>
        <w:spacing w:after="60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ar-SA"/>
        </w:rPr>
      </w:pPr>
      <w:r w:rsidRPr="00432A67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ar-SA"/>
        </w:rPr>
        <w:t>*)</w:t>
      </w:r>
      <w:r w:rsidRPr="00432A67"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  <w:t>W przypadku posiadania kwalifikowalnego podpisu elektronicznego umowa będzie przygotowana w wersji elektronicznej i przekazana będzie na adres e-mail wskazany w ofercie.</w:t>
      </w:r>
    </w:p>
    <w:p w14:paraId="6A1830FF" w14:textId="0B93501A" w:rsidR="00021E63" w:rsidRPr="00432A67" w:rsidRDefault="00C155EC" w:rsidP="00346BEB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432A67">
        <w:rPr>
          <w:rFonts w:ascii="Times New Roman" w:eastAsia="Times New Roman" w:hAnsi="Times New Roman" w:cs="Times New Roman"/>
          <w:sz w:val="20"/>
          <w:szCs w:val="20"/>
          <w:lang w:eastAsia="ar-SA"/>
        </w:rPr>
        <w:t>Nawiązując do zapytania ofertowego</w:t>
      </w:r>
      <w:r w:rsidRPr="00432A67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</w:t>
      </w:r>
      <w:r w:rsidR="00346BEB" w:rsidRPr="00432A67">
        <w:rPr>
          <w:rFonts w:ascii="Times New Roman" w:eastAsia="Times New Roman" w:hAnsi="Times New Roman" w:cs="Times New Roman"/>
          <w:sz w:val="20"/>
          <w:szCs w:val="20"/>
          <w:lang w:eastAsia="ar-SA"/>
        </w:rPr>
        <w:t>na:</w:t>
      </w:r>
    </w:p>
    <w:p w14:paraId="3D1CA1D2" w14:textId="588C4B46" w:rsidR="00021E63" w:rsidRPr="00432A67" w:rsidRDefault="00C155EC" w:rsidP="00021E63">
      <w:pPr>
        <w:spacing w:after="200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b/>
          <w:i/>
          <w:sz w:val="20"/>
          <w:szCs w:val="20"/>
        </w:rPr>
        <w:t>„</w:t>
      </w:r>
      <w:r w:rsidR="000935C7" w:rsidRPr="00432A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Wykonanie i dostawa materiałów  edukacyjno-promocyjnych </w:t>
      </w:r>
      <w:r w:rsidR="000935C7" w:rsidRPr="00432A67">
        <w:rPr>
          <w:rFonts w:ascii="Times New Roman" w:eastAsia="Calibri" w:hAnsi="Times New Roman" w:cs="Times New Roman"/>
          <w:b/>
          <w:sz w:val="20"/>
          <w:szCs w:val="20"/>
        </w:rPr>
        <w:t xml:space="preserve">w ramach </w:t>
      </w:r>
      <w:r w:rsidR="000935C7" w:rsidRPr="00432A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działań </w:t>
      </w:r>
      <w:proofErr w:type="spellStart"/>
      <w:r w:rsidR="000935C7" w:rsidRPr="00432A67">
        <w:rPr>
          <w:rFonts w:ascii="Times New Roman" w:eastAsia="Calibri" w:hAnsi="Times New Roman" w:cs="Times New Roman"/>
          <w:b/>
          <w:bCs/>
          <w:sz w:val="20"/>
          <w:szCs w:val="20"/>
        </w:rPr>
        <w:t>edukacyjno</w:t>
      </w:r>
      <w:proofErr w:type="spellEnd"/>
      <w:r w:rsidR="000935C7" w:rsidRPr="00432A67">
        <w:rPr>
          <w:rFonts w:ascii="Times New Roman" w:eastAsia="Calibri" w:hAnsi="Times New Roman" w:cs="Times New Roman"/>
          <w:b/>
          <w:bCs/>
          <w:sz w:val="20"/>
          <w:szCs w:val="20"/>
        </w:rPr>
        <w:t>–upowszechniających  przedsięwzięcie BCUSL</w:t>
      </w:r>
      <w:r w:rsidR="000935C7" w:rsidRPr="00432A67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="00CD6C52" w:rsidRPr="00432A67">
        <w:rPr>
          <w:rFonts w:ascii="Times New Roman" w:eastAsia="Arial" w:hAnsi="Times New Roman" w:cs="Times New Roman"/>
          <w:b/>
          <w:sz w:val="20"/>
          <w:szCs w:val="20"/>
        </w:rPr>
        <w:t>wynikający</w:t>
      </w:r>
      <w:r w:rsidR="00996526" w:rsidRPr="00432A67">
        <w:rPr>
          <w:rFonts w:ascii="Times New Roman" w:eastAsia="Arial" w:hAnsi="Times New Roman" w:cs="Times New Roman"/>
          <w:b/>
          <w:sz w:val="20"/>
          <w:szCs w:val="20"/>
        </w:rPr>
        <w:br/>
      </w:r>
      <w:r w:rsidR="00021E63" w:rsidRPr="00432A67">
        <w:rPr>
          <w:rFonts w:ascii="Times New Roman" w:eastAsia="Arial" w:hAnsi="Times New Roman" w:cs="Times New Roman"/>
          <w:b/>
          <w:sz w:val="20"/>
          <w:szCs w:val="20"/>
        </w:rPr>
        <w:t>z realizacji Umowy Numer KPO/22/1/BCU/U/0074 w ramach konkursu „Utworzenie i wsparcie funkcjonowania 120 branżowych centrów umiejętności (BCU), realizujących koncepcję centrów doskonalenia zawodowego (</w:t>
      </w:r>
      <w:proofErr w:type="spellStart"/>
      <w:r w:rsidR="00021E63" w:rsidRPr="00432A67">
        <w:rPr>
          <w:rFonts w:ascii="Times New Roman" w:eastAsia="Arial" w:hAnsi="Times New Roman" w:cs="Times New Roman"/>
          <w:b/>
          <w:sz w:val="20"/>
          <w:szCs w:val="20"/>
        </w:rPr>
        <w:t>CoVes</w:t>
      </w:r>
      <w:proofErr w:type="spellEnd"/>
      <w:r w:rsidR="00021E63" w:rsidRPr="00432A67">
        <w:rPr>
          <w:rFonts w:ascii="Times New Roman" w:eastAsia="Arial" w:hAnsi="Times New Roman" w:cs="Times New Roman"/>
          <w:b/>
          <w:sz w:val="20"/>
          <w:szCs w:val="20"/>
        </w:rPr>
        <w:t>)”.</w:t>
      </w:r>
    </w:p>
    <w:p w14:paraId="65A793D7" w14:textId="2EA939BD" w:rsidR="00C155EC" w:rsidRPr="00432A67" w:rsidRDefault="00C155EC" w:rsidP="00C155EC">
      <w:pPr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oferuję realizację </w:t>
      </w:r>
      <w:r w:rsidR="003723FF" w:rsidRPr="00432A67">
        <w:rPr>
          <w:rFonts w:ascii="Times New Roman" w:hAnsi="Times New Roman" w:cs="Times New Roman"/>
          <w:sz w:val="20"/>
          <w:szCs w:val="20"/>
        </w:rPr>
        <w:t xml:space="preserve">całego </w:t>
      </w:r>
      <w:r w:rsidRPr="00432A67">
        <w:rPr>
          <w:rFonts w:ascii="Times New Roman" w:hAnsi="Times New Roman" w:cs="Times New Roman"/>
          <w:sz w:val="20"/>
          <w:szCs w:val="20"/>
        </w:rPr>
        <w:t>przedmiotu zamówienia za:</w:t>
      </w:r>
    </w:p>
    <w:p w14:paraId="68DF884D" w14:textId="77777777" w:rsidR="00C155EC" w:rsidRPr="00432A67" w:rsidRDefault="00C155EC" w:rsidP="00C155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461B9BB" w14:textId="77777777" w:rsidR="00A06E30" w:rsidRPr="00432A67" w:rsidRDefault="00A06E30" w:rsidP="00C155EC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612"/>
      </w:tblGrid>
      <w:tr w:rsidR="00C155EC" w:rsidRPr="00432A67" w14:paraId="2499E1E5" w14:textId="77777777" w:rsidTr="00412F1E">
        <w:trPr>
          <w:trHeight w:hRule="exact" w:val="960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627CF313" w14:textId="77BF101D" w:rsidR="00C155EC" w:rsidRPr="00432A67" w:rsidRDefault="00996526" w:rsidP="00C155EC">
            <w:pPr>
              <w:jc w:val="both"/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 xml:space="preserve"> cena brutto</w:t>
            </w:r>
            <w:r w:rsidR="00C155EC" w:rsidRPr="00432A67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:</w:t>
            </w:r>
          </w:p>
        </w:tc>
        <w:tc>
          <w:tcPr>
            <w:tcW w:w="8612" w:type="dxa"/>
            <w:shd w:val="clear" w:color="auto" w:fill="FFFFFF"/>
            <w:vAlign w:val="center"/>
          </w:tcPr>
          <w:p w14:paraId="2395418F" w14:textId="77777777" w:rsidR="00996526" w:rsidRPr="00432A67" w:rsidRDefault="00996526" w:rsidP="00C155EC">
            <w:pPr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</w:p>
          <w:p w14:paraId="64F8BF80" w14:textId="77777777" w:rsidR="00996526" w:rsidRPr="00432A67" w:rsidRDefault="00996526" w:rsidP="00C155EC">
            <w:pPr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 </w:t>
            </w:r>
          </w:p>
          <w:p w14:paraId="2A003177" w14:textId="35D783B1" w:rsidR="00C155EC" w:rsidRPr="00432A67" w:rsidRDefault="00996526" w:rsidP="00C155EC">
            <w:pPr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……………………………………………………………………………  </w:t>
            </w:r>
            <w:r w:rsidR="00C155EC" w:rsidRPr="00432A67">
              <w:rPr>
                <w:rFonts w:ascii="Times New Roman" w:hAnsi="Times New Roman" w:cs="Times New Roman"/>
                <w:smallCaps/>
                <w:sz w:val="20"/>
                <w:szCs w:val="20"/>
              </w:rPr>
              <w:t>zł</w:t>
            </w:r>
          </w:p>
          <w:p w14:paraId="647677F2" w14:textId="77777777" w:rsidR="00996526" w:rsidRPr="00432A67" w:rsidRDefault="00996526" w:rsidP="00C155EC">
            <w:pPr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  <w:p w14:paraId="6E85F877" w14:textId="3000CE89" w:rsidR="00996526" w:rsidRPr="00432A67" w:rsidRDefault="00996526" w:rsidP="00C155EC">
            <w:pPr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</w:tc>
      </w:tr>
      <w:tr w:rsidR="00C155EC" w:rsidRPr="00432A67" w14:paraId="2788C16F" w14:textId="77777777" w:rsidTr="00412F1E">
        <w:trPr>
          <w:trHeight w:hRule="exact" w:val="1130"/>
          <w:jc w:val="center"/>
        </w:trPr>
        <w:tc>
          <w:tcPr>
            <w:tcW w:w="1242" w:type="dxa"/>
            <w:shd w:val="clear" w:color="auto" w:fill="auto"/>
            <w:vAlign w:val="center"/>
          </w:tcPr>
          <w:p w14:paraId="3E7BE0FD" w14:textId="77777777" w:rsidR="00C155EC" w:rsidRPr="00432A67" w:rsidRDefault="00C155EC" w:rsidP="00C155EC">
            <w:pPr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słownie</w:t>
            </w:r>
            <w:r w:rsidRPr="00432A67">
              <w:rPr>
                <w:rFonts w:ascii="Times New Roman" w:hAnsi="Times New Roman" w:cs="Times New Roman"/>
                <w:smallCaps/>
                <w:sz w:val="20"/>
                <w:szCs w:val="20"/>
              </w:rPr>
              <w:t>:</w:t>
            </w:r>
          </w:p>
        </w:tc>
        <w:tc>
          <w:tcPr>
            <w:tcW w:w="8612" w:type="dxa"/>
            <w:shd w:val="clear" w:color="auto" w:fill="auto"/>
            <w:vAlign w:val="center"/>
          </w:tcPr>
          <w:p w14:paraId="651BF8E2" w14:textId="77777777" w:rsidR="00996526" w:rsidRPr="00432A67" w:rsidRDefault="00996526" w:rsidP="00C155EC">
            <w:pPr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</w:p>
          <w:p w14:paraId="317318BC" w14:textId="3D1C57B8" w:rsidR="00C155EC" w:rsidRPr="00432A67" w:rsidRDefault="00996526" w:rsidP="00C155EC">
            <w:pPr>
              <w:jc w:val="both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smallCaps/>
                <w:sz w:val="20"/>
                <w:szCs w:val="20"/>
              </w:rPr>
              <w:t>…</w:t>
            </w:r>
            <w:r w:rsidR="00C5497D" w:rsidRPr="00432A67">
              <w:rPr>
                <w:rFonts w:ascii="Times New Roman" w:hAnsi="Times New Roman" w:cs="Times New Roman"/>
                <w:smallCaps/>
                <w:sz w:val="20"/>
                <w:szCs w:val="20"/>
              </w:rPr>
              <w:t>……………………………………………………………………………</w:t>
            </w:r>
            <w:r w:rsidRPr="00432A67">
              <w:rPr>
                <w:rFonts w:ascii="Times New Roman" w:hAnsi="Times New Roman" w:cs="Times New Roman"/>
                <w:smallCaps/>
                <w:sz w:val="20"/>
                <w:szCs w:val="20"/>
              </w:rPr>
              <w:t>……</w:t>
            </w:r>
            <w:r w:rsidR="00412F1E" w:rsidRPr="00432A67">
              <w:rPr>
                <w:rFonts w:ascii="Times New Roman" w:hAnsi="Times New Roman" w:cs="Times New Roman"/>
                <w:smallCaps/>
                <w:sz w:val="20"/>
                <w:szCs w:val="20"/>
              </w:rPr>
              <w:t xml:space="preserve">……………………  </w:t>
            </w:r>
            <w:r w:rsidR="00C5497D" w:rsidRPr="00432A67">
              <w:rPr>
                <w:rFonts w:ascii="Times New Roman" w:hAnsi="Times New Roman" w:cs="Times New Roman"/>
                <w:smallCaps/>
                <w:sz w:val="20"/>
                <w:szCs w:val="20"/>
              </w:rPr>
              <w:t>zł</w:t>
            </w:r>
          </w:p>
        </w:tc>
      </w:tr>
    </w:tbl>
    <w:p w14:paraId="7E5BDF61" w14:textId="77777777" w:rsidR="00A06E30" w:rsidRPr="00432A67" w:rsidRDefault="00A06E30" w:rsidP="003723F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BC2D6C2" w14:textId="65B157C8" w:rsidR="003723FF" w:rsidRPr="00432A67" w:rsidRDefault="003723FF" w:rsidP="003723FF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Cena jest wyliczona zgodnie z załączonym do oferty </w:t>
      </w:r>
      <w:r w:rsidRPr="00432A67">
        <w:rPr>
          <w:rFonts w:ascii="Times New Roman" w:hAnsi="Times New Roman" w:cs="Times New Roman"/>
          <w:b/>
          <w:sz w:val="20"/>
          <w:szCs w:val="20"/>
        </w:rPr>
        <w:t>FORMULARZ</w:t>
      </w:r>
      <w:r w:rsidR="00866253" w:rsidRPr="00432A67">
        <w:rPr>
          <w:rFonts w:ascii="Times New Roman" w:hAnsi="Times New Roman" w:cs="Times New Roman"/>
          <w:b/>
          <w:sz w:val="20"/>
          <w:szCs w:val="20"/>
        </w:rPr>
        <w:t>EM</w:t>
      </w:r>
      <w:r w:rsidRPr="00432A67">
        <w:rPr>
          <w:rFonts w:ascii="Times New Roman" w:hAnsi="Times New Roman" w:cs="Times New Roman"/>
          <w:b/>
          <w:sz w:val="20"/>
          <w:szCs w:val="20"/>
        </w:rPr>
        <w:t xml:space="preserve"> ASORTYMENTOWO-CENOWY</w:t>
      </w:r>
      <w:r w:rsidR="00A06E30" w:rsidRPr="00432A67">
        <w:rPr>
          <w:rFonts w:ascii="Times New Roman" w:hAnsi="Times New Roman" w:cs="Times New Roman"/>
          <w:b/>
          <w:sz w:val="20"/>
          <w:szCs w:val="20"/>
        </w:rPr>
        <w:t xml:space="preserve">M </w:t>
      </w:r>
      <w:r w:rsidRPr="00432A67">
        <w:rPr>
          <w:rFonts w:ascii="Times New Roman" w:hAnsi="Times New Roman" w:cs="Times New Roman"/>
          <w:b/>
          <w:sz w:val="20"/>
          <w:szCs w:val="20"/>
        </w:rPr>
        <w:t xml:space="preserve">(Załącznik nr 2A) </w:t>
      </w:r>
    </w:p>
    <w:p w14:paraId="4A09993D" w14:textId="77777777" w:rsidR="007F6A1B" w:rsidRPr="00432A67" w:rsidRDefault="007F6A1B" w:rsidP="007F6A1B">
      <w:pPr>
        <w:tabs>
          <w:tab w:val="left" w:pos="284"/>
        </w:tabs>
        <w:spacing w:after="120"/>
        <w:ind w:right="40"/>
        <w:jc w:val="both"/>
        <w:rPr>
          <w:rFonts w:ascii="Times New Roman" w:eastAsia="Calibri" w:hAnsi="Times New Roman" w:cs="Times New Roman"/>
          <w:b/>
          <w:sz w:val="20"/>
          <w:szCs w:val="20"/>
          <w:highlight w:val="yellow"/>
        </w:rPr>
      </w:pPr>
    </w:p>
    <w:p w14:paraId="37621D44" w14:textId="1BDFD129" w:rsidR="007F6A1B" w:rsidRPr="00432A67" w:rsidRDefault="007F6A1B" w:rsidP="007F6A1B">
      <w:pPr>
        <w:tabs>
          <w:tab w:val="left" w:pos="284"/>
        </w:tabs>
        <w:spacing w:after="120"/>
        <w:ind w:right="4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432A67">
        <w:rPr>
          <w:rFonts w:ascii="Times New Roman" w:eastAsia="Calibri" w:hAnsi="Times New Roman" w:cs="Times New Roman"/>
          <w:b/>
          <w:sz w:val="20"/>
          <w:szCs w:val="20"/>
          <w:highlight w:val="yellow"/>
        </w:rPr>
        <w:t>W załączeniu przedstawiam szczegółową kalkulację przedmiotu zamówienia oraz opis oferowanego przedmiotu zamówienia (nazwa producenta/ symbol/ nr katalogowy) zgodnie z załącznikiem nr 2A.</w:t>
      </w:r>
    </w:p>
    <w:p w14:paraId="1D90D823" w14:textId="77777777" w:rsidR="00A06E30" w:rsidRPr="00432A67" w:rsidRDefault="00A06E30" w:rsidP="00412F1E">
      <w:p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</w:p>
    <w:p w14:paraId="2CFCA282" w14:textId="3E00121A" w:rsidR="00C155EC" w:rsidRPr="00432A67" w:rsidRDefault="00C155EC" w:rsidP="00BD67DF">
      <w:pPr>
        <w:numPr>
          <w:ilvl w:val="0"/>
          <w:numId w:val="10"/>
        </w:num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Oświadczamy, że dysponujemy osobami oraz warunkami technicznymi, umożliwiającymi wykonanie niniejszego zamówienia</w:t>
      </w:r>
      <w:r w:rsidR="00873A2F" w:rsidRPr="00432A67">
        <w:rPr>
          <w:rFonts w:ascii="Times New Roman" w:hAnsi="Times New Roman" w:cs="Times New Roman"/>
          <w:sz w:val="20"/>
          <w:szCs w:val="20"/>
        </w:rPr>
        <w:t xml:space="preserve">, </w:t>
      </w:r>
      <w:r w:rsidR="00873A2F" w:rsidRPr="00432A67">
        <w:rPr>
          <w:rFonts w:ascii="Times New Roman" w:eastAsia="Arial" w:hAnsi="Times New Roman" w:cs="Times New Roman"/>
          <w:sz w:val="20"/>
          <w:szCs w:val="20"/>
        </w:rPr>
        <w:t>posiadamy pełne prawa do ingerencji w kod źródłowy oprogramowania.</w:t>
      </w:r>
    </w:p>
    <w:p w14:paraId="72F32F4A" w14:textId="77777777" w:rsidR="00C155EC" w:rsidRPr="00432A67" w:rsidRDefault="00C155EC" w:rsidP="00BD67DF">
      <w:pPr>
        <w:numPr>
          <w:ilvl w:val="0"/>
          <w:numId w:val="10"/>
        </w:num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Oświadczamy, że posiadamy odpowiednią wiedzę i doświadczenie umożliwiające wykonanie zamówienia w terminach i na warunkach określonych przez Zamawiającego.</w:t>
      </w:r>
    </w:p>
    <w:p w14:paraId="766A1075" w14:textId="72C275EA" w:rsidR="00C155EC" w:rsidRPr="00432A67" w:rsidRDefault="00C155EC" w:rsidP="00BD67DF">
      <w:pPr>
        <w:numPr>
          <w:ilvl w:val="0"/>
          <w:numId w:val="10"/>
        </w:num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Oświadczamy, że jesteśmy w odpowi</w:t>
      </w:r>
      <w:r w:rsidR="00346BEB" w:rsidRPr="00432A67">
        <w:rPr>
          <w:rFonts w:ascii="Times New Roman" w:hAnsi="Times New Roman" w:cs="Times New Roman"/>
          <w:sz w:val="20"/>
          <w:szCs w:val="20"/>
        </w:rPr>
        <w:t>edniej sytuacji ekonomicznej i</w:t>
      </w:r>
      <w:r w:rsidRPr="00432A67">
        <w:rPr>
          <w:rFonts w:ascii="Times New Roman" w:hAnsi="Times New Roman" w:cs="Times New Roman"/>
          <w:sz w:val="20"/>
          <w:szCs w:val="20"/>
        </w:rPr>
        <w:t xml:space="preserve"> finansowej umożliwiającej wykonanie zamówienia w terminach i na warunkach określonych przez Zamawiającego.</w:t>
      </w:r>
    </w:p>
    <w:p w14:paraId="5E064BF8" w14:textId="5429F029" w:rsidR="00C155EC" w:rsidRPr="00432A67" w:rsidRDefault="00C155EC" w:rsidP="00BD67DF">
      <w:pPr>
        <w:numPr>
          <w:ilvl w:val="0"/>
          <w:numId w:val="10"/>
        </w:num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lastRenderedPageBreak/>
        <w:t xml:space="preserve">Oświadczamy, że wykonamy przedmiot zamówienia zgodnie </w:t>
      </w:r>
      <w:r w:rsidR="00A7615D" w:rsidRPr="00432A67">
        <w:rPr>
          <w:rFonts w:ascii="Times New Roman" w:eastAsia="Times New Roman" w:hAnsi="Times New Roman" w:cs="Times New Roman"/>
          <w:bCs/>
          <w:sz w:val="20"/>
          <w:szCs w:val="20"/>
        </w:rPr>
        <w:t>z wymogami Zapytania ofertowego</w:t>
      </w:r>
      <w:r w:rsidR="00A7615D" w:rsidRPr="00432A67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432A67">
        <w:rPr>
          <w:rFonts w:ascii="Times New Roman" w:eastAsia="Times New Roman" w:hAnsi="Times New Roman" w:cs="Times New Roman"/>
          <w:bCs/>
          <w:sz w:val="20"/>
          <w:szCs w:val="20"/>
        </w:rPr>
        <w:t xml:space="preserve">i załączników do niego </w:t>
      </w:r>
      <w:r w:rsidRPr="00432A67">
        <w:rPr>
          <w:rFonts w:ascii="Times New Roman" w:hAnsi="Times New Roman" w:cs="Times New Roman"/>
          <w:sz w:val="20"/>
          <w:szCs w:val="20"/>
        </w:rPr>
        <w:t>i uznajemy</w:t>
      </w:r>
      <w:r w:rsidRPr="00432A67">
        <w:rPr>
          <w:rFonts w:ascii="Times New Roman" w:eastAsia="Times New Roman" w:hAnsi="Times New Roman" w:cs="Times New Roman"/>
          <w:bCs/>
          <w:sz w:val="20"/>
          <w:szCs w:val="20"/>
        </w:rPr>
        <w:t xml:space="preserve"> je za wystarczający do realizacji zamówienia.</w:t>
      </w:r>
    </w:p>
    <w:p w14:paraId="329D3F7D" w14:textId="77777777" w:rsidR="00C155EC" w:rsidRPr="00432A67" w:rsidRDefault="00C155EC" w:rsidP="00BD67DF">
      <w:pPr>
        <w:numPr>
          <w:ilvl w:val="0"/>
          <w:numId w:val="10"/>
        </w:numPr>
        <w:suppressAutoHyphens/>
        <w:spacing w:after="120"/>
        <w:ind w:right="-28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Wskazujemy dostępność odpisu z właściwego rejestru lub z centralnej ewidencji i informacji o działalności gospodarczej w formie elektronicznej pod następującym adresem internetowym</w:t>
      </w:r>
      <w:r w:rsidRPr="00432A67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1"/>
      </w:r>
      <w:r w:rsidRPr="00432A67">
        <w:rPr>
          <w:rFonts w:ascii="Times New Roman" w:hAnsi="Times New Roman" w:cs="Times New Roman"/>
          <w:sz w:val="20"/>
          <w:szCs w:val="20"/>
        </w:rPr>
        <w:t>:</w:t>
      </w:r>
    </w:p>
    <w:p w14:paraId="55996272" w14:textId="50463253" w:rsidR="00C155EC" w:rsidRPr="00432A67" w:rsidRDefault="00A7615D" w:rsidP="00C155EC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https://pr</w:t>
      </w:r>
      <w:r w:rsidR="00C155EC" w:rsidRPr="00432A67">
        <w:rPr>
          <w:rFonts w:ascii="Times New Roman" w:hAnsi="Times New Roman" w:cs="Times New Roman"/>
          <w:sz w:val="20"/>
          <w:szCs w:val="20"/>
        </w:rPr>
        <w:t>s.ms.gov.pl - dla odpisu z Krajowego Rejestru Sądowego</w:t>
      </w:r>
    </w:p>
    <w:p w14:paraId="7862868D" w14:textId="4CCC95B6" w:rsidR="00C155EC" w:rsidRPr="00432A67" w:rsidRDefault="00C155EC" w:rsidP="00C155EC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https://www</w:t>
      </w:r>
      <w:r w:rsidR="00160233" w:rsidRPr="00432A67">
        <w:rPr>
          <w:rFonts w:ascii="Times New Roman" w:hAnsi="Times New Roman" w:cs="Times New Roman"/>
          <w:sz w:val="20"/>
          <w:szCs w:val="20"/>
        </w:rPr>
        <w:t xml:space="preserve">.ceidg.gov.pl - dla odpisu z </w:t>
      </w:r>
      <w:proofErr w:type="spellStart"/>
      <w:r w:rsidR="00160233" w:rsidRPr="00432A67">
        <w:rPr>
          <w:rFonts w:ascii="Times New Roman" w:hAnsi="Times New Roman" w:cs="Times New Roman"/>
          <w:sz w:val="20"/>
          <w:szCs w:val="20"/>
        </w:rPr>
        <w:t>CEi</w:t>
      </w:r>
      <w:r w:rsidRPr="00432A67">
        <w:rPr>
          <w:rFonts w:ascii="Times New Roman" w:hAnsi="Times New Roman" w:cs="Times New Roman"/>
          <w:sz w:val="20"/>
          <w:szCs w:val="20"/>
        </w:rPr>
        <w:t>DG</w:t>
      </w:r>
      <w:proofErr w:type="spellEnd"/>
    </w:p>
    <w:p w14:paraId="76D0D8F0" w14:textId="77777777" w:rsidR="00C155EC" w:rsidRPr="00432A67" w:rsidRDefault="00C155EC" w:rsidP="00C155EC">
      <w:pPr>
        <w:spacing w:after="60"/>
        <w:ind w:left="720"/>
        <w:jc w:val="both"/>
        <w:rPr>
          <w:rFonts w:ascii="Times New Roman" w:hAnsi="Times New Roman" w:cs="Times New Roman"/>
          <w:i/>
          <w:sz w:val="20"/>
          <w:szCs w:val="20"/>
          <w:u w:val="single"/>
          <w:vertAlign w:val="superscript"/>
        </w:rPr>
      </w:pPr>
      <w:r w:rsidRPr="00432A67">
        <w:rPr>
          <w:rFonts w:ascii="Times New Roman" w:hAnsi="Times New Roman" w:cs="Times New Roman"/>
          <w:sz w:val="20"/>
          <w:szCs w:val="20"/>
        </w:rPr>
        <w:t>http://………………….....................…..................................……. - inny dokument</w:t>
      </w:r>
    </w:p>
    <w:p w14:paraId="451F69FF" w14:textId="7EBAA54D" w:rsidR="00C155EC" w:rsidRPr="00432A67" w:rsidRDefault="00C155EC" w:rsidP="00BD67DF">
      <w:pPr>
        <w:numPr>
          <w:ilvl w:val="0"/>
          <w:numId w:val="10"/>
        </w:num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O</w:t>
      </w:r>
      <w:r w:rsidRPr="00432A67">
        <w:rPr>
          <w:rFonts w:ascii="Times New Roman" w:eastAsia="TimesNewRoman" w:hAnsi="Times New Roman" w:cs="Times New Roman"/>
          <w:sz w:val="20"/>
          <w:szCs w:val="20"/>
        </w:rPr>
        <w:t>ś</w:t>
      </w:r>
      <w:r w:rsidRPr="00432A67">
        <w:rPr>
          <w:rFonts w:ascii="Times New Roman" w:hAnsi="Times New Roman" w:cs="Times New Roman"/>
          <w:sz w:val="20"/>
          <w:szCs w:val="20"/>
        </w:rPr>
        <w:t xml:space="preserve">wiadczamy, </w:t>
      </w:r>
      <w:r w:rsidRPr="00432A67">
        <w:rPr>
          <w:rFonts w:ascii="Times New Roman" w:eastAsia="TimesNewRoman" w:hAnsi="Times New Roman" w:cs="Times New Roman"/>
          <w:sz w:val="20"/>
          <w:szCs w:val="20"/>
        </w:rPr>
        <w:t>ż</w:t>
      </w:r>
      <w:r w:rsidRPr="00432A67">
        <w:rPr>
          <w:rFonts w:ascii="Times New Roman" w:hAnsi="Times New Roman" w:cs="Times New Roman"/>
          <w:sz w:val="20"/>
          <w:szCs w:val="20"/>
        </w:rPr>
        <w:t>e w cenie naszej oferty zostały uwzgl</w:t>
      </w:r>
      <w:r w:rsidRPr="00432A67">
        <w:rPr>
          <w:rFonts w:ascii="Times New Roman" w:eastAsia="TimesNewRoman" w:hAnsi="Times New Roman" w:cs="Times New Roman"/>
          <w:sz w:val="20"/>
          <w:szCs w:val="20"/>
        </w:rPr>
        <w:t>ę</w:t>
      </w:r>
      <w:r w:rsidRPr="00432A67">
        <w:rPr>
          <w:rFonts w:ascii="Times New Roman" w:hAnsi="Times New Roman" w:cs="Times New Roman"/>
          <w:sz w:val="20"/>
          <w:szCs w:val="20"/>
        </w:rPr>
        <w:t>dnione wszystkie koszty wykonania przedmiotu zamówienia zgodnie z</w:t>
      </w:r>
      <w:r w:rsidR="00996526" w:rsidRPr="00432A67">
        <w:rPr>
          <w:rFonts w:ascii="Times New Roman" w:hAnsi="Times New Roman" w:cs="Times New Roman"/>
          <w:sz w:val="20"/>
          <w:szCs w:val="20"/>
        </w:rPr>
        <w:t xml:space="preserve"> Zapytaniem ofertowym</w:t>
      </w:r>
      <w:r w:rsidRPr="00432A67">
        <w:rPr>
          <w:rFonts w:ascii="Times New Roman" w:hAnsi="Times New Roman" w:cs="Times New Roman"/>
          <w:sz w:val="20"/>
          <w:szCs w:val="20"/>
        </w:rPr>
        <w:t>.</w:t>
      </w:r>
    </w:p>
    <w:p w14:paraId="61322A62" w14:textId="5F62A9C5" w:rsidR="00C155EC" w:rsidRPr="00432A67" w:rsidRDefault="00C155EC" w:rsidP="00BD67DF">
      <w:pPr>
        <w:numPr>
          <w:ilvl w:val="0"/>
          <w:numId w:val="10"/>
        </w:num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Oświadczamy, że uzyskaliśmy od Zamawiającego wszystkie niezbędne informacje dotyczące niniejszego zamówienia oraz, że zapozn</w:t>
      </w:r>
      <w:r w:rsidR="00996526" w:rsidRPr="00432A67">
        <w:rPr>
          <w:rFonts w:ascii="Times New Roman" w:hAnsi="Times New Roman" w:cs="Times New Roman"/>
          <w:sz w:val="20"/>
          <w:szCs w:val="20"/>
        </w:rPr>
        <w:t>aliśmy się z treścią Zapytania ofertowego</w:t>
      </w:r>
      <w:r w:rsidRPr="00432A67">
        <w:rPr>
          <w:rFonts w:ascii="Times New Roman" w:hAnsi="Times New Roman" w:cs="Times New Roman"/>
          <w:sz w:val="20"/>
          <w:szCs w:val="20"/>
        </w:rPr>
        <w:t xml:space="preserve"> i </w:t>
      </w:r>
      <w:r w:rsidR="00AA2DD0" w:rsidRPr="00432A67">
        <w:rPr>
          <w:rFonts w:ascii="Times New Roman" w:hAnsi="Times New Roman" w:cs="Times New Roman"/>
          <w:sz w:val="20"/>
          <w:szCs w:val="20"/>
        </w:rPr>
        <w:t xml:space="preserve">jego </w:t>
      </w:r>
      <w:r w:rsidRPr="00432A67">
        <w:rPr>
          <w:rFonts w:ascii="Times New Roman" w:hAnsi="Times New Roman" w:cs="Times New Roman"/>
          <w:sz w:val="20"/>
          <w:szCs w:val="20"/>
        </w:rPr>
        <w:t xml:space="preserve">Załącznikami i nie wnosimy do nich zastrzeżeń oraz przyjmujemy warunki w nich zawarte. </w:t>
      </w:r>
    </w:p>
    <w:p w14:paraId="5C90EE22" w14:textId="175D89DE" w:rsidR="00C155EC" w:rsidRPr="00432A67" w:rsidRDefault="00C155EC" w:rsidP="00BD67DF">
      <w:pPr>
        <w:numPr>
          <w:ilvl w:val="0"/>
          <w:numId w:val="10"/>
        </w:num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eastAsia="Times New Roman" w:hAnsi="Times New Roman" w:cs="Times New Roman"/>
          <w:sz w:val="20"/>
          <w:szCs w:val="20"/>
        </w:rPr>
        <w:t>O</w:t>
      </w:r>
      <w:r w:rsidRPr="00432A67">
        <w:rPr>
          <w:rFonts w:ascii="Times New Roman" w:eastAsia="TimesNewRoman" w:hAnsi="Times New Roman" w:cs="Times New Roman"/>
          <w:sz w:val="20"/>
          <w:szCs w:val="20"/>
        </w:rPr>
        <w:t>ś</w:t>
      </w:r>
      <w:r w:rsidRPr="00432A67">
        <w:rPr>
          <w:rFonts w:ascii="Times New Roman" w:eastAsia="Times New Roman" w:hAnsi="Times New Roman" w:cs="Times New Roman"/>
          <w:sz w:val="20"/>
          <w:szCs w:val="20"/>
        </w:rPr>
        <w:t>wiadczamy, iż uwa</w:t>
      </w:r>
      <w:r w:rsidRPr="00432A67">
        <w:rPr>
          <w:rFonts w:ascii="Times New Roman" w:eastAsia="TimesNewRoman" w:hAnsi="Times New Roman" w:cs="Times New Roman"/>
          <w:sz w:val="20"/>
          <w:szCs w:val="20"/>
        </w:rPr>
        <w:t>ż</w:t>
      </w:r>
      <w:r w:rsidRPr="00432A67">
        <w:rPr>
          <w:rFonts w:ascii="Times New Roman" w:eastAsia="Times New Roman" w:hAnsi="Times New Roman" w:cs="Times New Roman"/>
          <w:sz w:val="20"/>
          <w:szCs w:val="20"/>
        </w:rPr>
        <w:t>amy si</w:t>
      </w:r>
      <w:r w:rsidRPr="00432A67">
        <w:rPr>
          <w:rFonts w:ascii="Times New Roman" w:eastAsia="TimesNewRoman" w:hAnsi="Times New Roman" w:cs="Times New Roman"/>
          <w:sz w:val="20"/>
          <w:szCs w:val="20"/>
        </w:rPr>
        <w:t xml:space="preserve">ę </w:t>
      </w:r>
      <w:r w:rsidRPr="00432A67">
        <w:rPr>
          <w:rFonts w:ascii="Times New Roman" w:eastAsia="Times New Roman" w:hAnsi="Times New Roman" w:cs="Times New Roman"/>
          <w:sz w:val="20"/>
          <w:szCs w:val="20"/>
        </w:rPr>
        <w:t>za zwi</w:t>
      </w:r>
      <w:r w:rsidRPr="00432A67">
        <w:rPr>
          <w:rFonts w:ascii="Times New Roman" w:eastAsia="TimesNewRoman" w:hAnsi="Times New Roman" w:cs="Times New Roman"/>
          <w:sz w:val="20"/>
          <w:szCs w:val="20"/>
        </w:rPr>
        <w:t>ą</w:t>
      </w:r>
      <w:r w:rsidRPr="00432A67">
        <w:rPr>
          <w:rFonts w:ascii="Times New Roman" w:eastAsia="Times New Roman" w:hAnsi="Times New Roman" w:cs="Times New Roman"/>
          <w:sz w:val="20"/>
          <w:szCs w:val="20"/>
        </w:rPr>
        <w:t>zanych niniejsz</w:t>
      </w:r>
      <w:r w:rsidRPr="00432A67">
        <w:rPr>
          <w:rFonts w:ascii="Times New Roman" w:eastAsia="TimesNewRoman" w:hAnsi="Times New Roman" w:cs="Times New Roman"/>
          <w:sz w:val="20"/>
          <w:szCs w:val="20"/>
        </w:rPr>
        <w:t xml:space="preserve">ą </w:t>
      </w:r>
      <w:r w:rsidRPr="00432A67">
        <w:rPr>
          <w:rFonts w:ascii="Times New Roman" w:eastAsia="Times New Roman" w:hAnsi="Times New Roman" w:cs="Times New Roman"/>
          <w:sz w:val="20"/>
          <w:szCs w:val="20"/>
        </w:rPr>
        <w:t>ofert</w:t>
      </w:r>
      <w:r w:rsidRPr="00432A67">
        <w:rPr>
          <w:rFonts w:ascii="Times New Roman" w:eastAsia="TimesNewRoman" w:hAnsi="Times New Roman" w:cs="Times New Roman"/>
          <w:sz w:val="20"/>
          <w:szCs w:val="20"/>
        </w:rPr>
        <w:t xml:space="preserve">ą </w:t>
      </w:r>
      <w:r w:rsidRPr="00432A67">
        <w:rPr>
          <w:rFonts w:ascii="Times New Roman" w:eastAsia="Times New Roman" w:hAnsi="Times New Roman" w:cs="Times New Roman"/>
          <w:sz w:val="20"/>
          <w:szCs w:val="20"/>
        </w:rPr>
        <w:t>na czas</w:t>
      </w:r>
      <w:r w:rsidR="00AA2DD0" w:rsidRPr="00432A67">
        <w:rPr>
          <w:rFonts w:ascii="Times New Roman" w:eastAsia="Times New Roman" w:hAnsi="Times New Roman" w:cs="Times New Roman"/>
          <w:sz w:val="20"/>
          <w:szCs w:val="20"/>
        </w:rPr>
        <w:t xml:space="preserve"> 30 dni - wskazany w Zapytaniu ofertowym</w:t>
      </w:r>
      <w:r w:rsidRPr="00432A67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F0C63D8" w14:textId="77777777" w:rsidR="00C155EC" w:rsidRPr="00432A67" w:rsidRDefault="00C155EC" w:rsidP="00BD67DF">
      <w:pPr>
        <w:numPr>
          <w:ilvl w:val="0"/>
          <w:numId w:val="10"/>
        </w:num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eastAsia="Verdana,Bold" w:hAnsi="Times New Roman" w:cs="Times New Roman"/>
          <w:bCs/>
          <w:sz w:val="20"/>
          <w:szCs w:val="20"/>
        </w:rPr>
        <w:t>Oświadczamy</w:t>
      </w:r>
      <w:r w:rsidRPr="00432A67">
        <w:rPr>
          <w:rFonts w:ascii="Times New Roman" w:eastAsia="Times New Roman" w:hAnsi="Times New Roman" w:cs="Times New Roman"/>
          <w:sz w:val="20"/>
          <w:szCs w:val="20"/>
        </w:rPr>
        <w:t>, iż informacje i dokumenty zawarte na stronach nr od _____ do _____ stanowią tajemnicę przedsiębiorstwa w rozumieniu przepisów o zwalczaniu nieuczciwej konkurencji i zastrzegamy, że nie mogą być one udostępniane.</w:t>
      </w:r>
    </w:p>
    <w:p w14:paraId="595F38F9" w14:textId="77777777" w:rsidR="00C155EC" w:rsidRPr="00432A67" w:rsidRDefault="00C155EC" w:rsidP="00BD67DF">
      <w:pPr>
        <w:numPr>
          <w:ilvl w:val="0"/>
          <w:numId w:val="10"/>
        </w:num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Oświadczamy, że wypełniliśmy obowiązki informacyjne przewidziane w art. 13 oraz 14 RODO</w:t>
      </w:r>
      <w:r w:rsidRPr="00432A67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2"/>
      </w:r>
      <w:r w:rsidRPr="00432A67">
        <w:rPr>
          <w:rFonts w:ascii="Times New Roman" w:hAnsi="Times New Roman" w:cs="Times New Roman"/>
          <w:sz w:val="20"/>
          <w:szCs w:val="20"/>
        </w:rPr>
        <w:t xml:space="preserve">  wobec osób fizycznych, od których dane osobowe bezpośrednio lub pośrednio pozyskaliśmy w celu ubiegania się o udzielnie niniejszego zamówienia / nie dotyczy</w:t>
      </w:r>
      <w:r w:rsidRPr="00432A67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3"/>
      </w:r>
    </w:p>
    <w:p w14:paraId="35198AB0" w14:textId="6D57ED35" w:rsidR="00C155EC" w:rsidRPr="00432A67" w:rsidRDefault="00C155EC" w:rsidP="00BD67DF">
      <w:pPr>
        <w:numPr>
          <w:ilvl w:val="0"/>
          <w:numId w:val="10"/>
        </w:num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eastAsia="Verdana,Bold" w:hAnsi="Times New Roman" w:cs="Times New Roman"/>
          <w:bCs/>
          <w:sz w:val="20"/>
          <w:szCs w:val="20"/>
        </w:rPr>
        <w:t xml:space="preserve">Zobowiązujemy się </w:t>
      </w:r>
      <w:r w:rsidRPr="00432A67">
        <w:rPr>
          <w:rFonts w:ascii="Times New Roman" w:hAnsi="Times New Roman" w:cs="Times New Roman"/>
          <w:sz w:val="20"/>
          <w:szCs w:val="20"/>
        </w:rPr>
        <w:t>do wykonania zamówienia w t</w:t>
      </w:r>
      <w:r w:rsidR="00AA2DD0" w:rsidRPr="00432A67">
        <w:rPr>
          <w:rFonts w:ascii="Times New Roman" w:hAnsi="Times New Roman" w:cs="Times New Roman"/>
          <w:sz w:val="20"/>
          <w:szCs w:val="20"/>
        </w:rPr>
        <w:t>erminie określonym w Zapytaniu ofertowym</w:t>
      </w:r>
      <w:r w:rsidRPr="00432A67">
        <w:rPr>
          <w:rFonts w:ascii="Times New Roman" w:hAnsi="Times New Roman" w:cs="Times New Roman"/>
          <w:sz w:val="20"/>
          <w:szCs w:val="20"/>
        </w:rPr>
        <w:t>.</w:t>
      </w:r>
    </w:p>
    <w:p w14:paraId="2FEA60CC" w14:textId="40B52816" w:rsidR="00C155EC" w:rsidRPr="00432A67" w:rsidRDefault="00C155EC" w:rsidP="00BD67DF">
      <w:pPr>
        <w:numPr>
          <w:ilvl w:val="0"/>
          <w:numId w:val="10"/>
        </w:num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eastAsia="Verdana,Bold" w:hAnsi="Times New Roman" w:cs="Times New Roman"/>
          <w:bCs/>
          <w:sz w:val="20"/>
          <w:szCs w:val="20"/>
        </w:rPr>
        <w:t xml:space="preserve">Akceptujemy </w:t>
      </w:r>
      <w:r w:rsidRPr="00432A67">
        <w:rPr>
          <w:rFonts w:ascii="Times New Roman" w:hAnsi="Times New Roman" w:cs="Times New Roman"/>
          <w:sz w:val="20"/>
          <w:szCs w:val="20"/>
        </w:rPr>
        <w:t>warunki płatności określone przez Zamawiającego w P</w:t>
      </w:r>
      <w:r w:rsidR="00D9649A" w:rsidRPr="00432A67">
        <w:rPr>
          <w:rFonts w:ascii="Times New Roman" w:hAnsi="Times New Roman" w:cs="Times New Roman"/>
          <w:sz w:val="20"/>
          <w:szCs w:val="20"/>
        </w:rPr>
        <w:t>rojekcie umowy – Załączniku nr 6</w:t>
      </w:r>
      <w:r w:rsidR="001C1862" w:rsidRPr="00432A67">
        <w:rPr>
          <w:rFonts w:ascii="Times New Roman" w:hAnsi="Times New Roman" w:cs="Times New Roman"/>
          <w:sz w:val="20"/>
          <w:szCs w:val="20"/>
        </w:rPr>
        <w:t> do Zapytania</w:t>
      </w:r>
      <w:r w:rsidRPr="00432A67">
        <w:rPr>
          <w:rFonts w:ascii="Times New Roman" w:hAnsi="Times New Roman" w:cs="Times New Roman"/>
          <w:sz w:val="20"/>
          <w:szCs w:val="20"/>
        </w:rPr>
        <w:t>.</w:t>
      </w:r>
    </w:p>
    <w:p w14:paraId="4D904A4D" w14:textId="17CF0C80" w:rsidR="00C155EC" w:rsidRPr="00432A67" w:rsidRDefault="00C155EC" w:rsidP="00BD67DF">
      <w:pPr>
        <w:numPr>
          <w:ilvl w:val="0"/>
          <w:numId w:val="10"/>
        </w:num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eastAsia="Verdana,Bold" w:hAnsi="Times New Roman" w:cs="Times New Roman"/>
          <w:bCs/>
          <w:sz w:val="20"/>
          <w:szCs w:val="20"/>
        </w:rPr>
        <w:t xml:space="preserve">Oświadczamy, </w:t>
      </w:r>
      <w:r w:rsidRPr="00432A67">
        <w:rPr>
          <w:rFonts w:ascii="Times New Roman" w:hAnsi="Times New Roman" w:cs="Times New Roman"/>
          <w:sz w:val="20"/>
          <w:szCs w:val="20"/>
        </w:rPr>
        <w:t xml:space="preserve">że zapoznaliśmy się z Projektem umowy, stanowiącym </w:t>
      </w:r>
      <w:r w:rsidR="00D9649A" w:rsidRPr="00432A67">
        <w:rPr>
          <w:rFonts w:ascii="Times New Roman" w:hAnsi="Times New Roman" w:cs="Times New Roman"/>
          <w:sz w:val="20"/>
          <w:szCs w:val="20"/>
        </w:rPr>
        <w:t>Załącznik nr 6</w:t>
      </w:r>
      <w:r w:rsidR="001C1862" w:rsidRPr="00432A67">
        <w:rPr>
          <w:rFonts w:ascii="Times New Roman" w:hAnsi="Times New Roman" w:cs="Times New Roman"/>
          <w:sz w:val="20"/>
          <w:szCs w:val="20"/>
        </w:rPr>
        <w:t xml:space="preserve"> do Zapytania</w:t>
      </w:r>
      <w:r w:rsidRPr="00432A67">
        <w:rPr>
          <w:rFonts w:ascii="Times New Roman" w:hAnsi="Times New Roman" w:cs="Times New Roman"/>
          <w:sz w:val="20"/>
          <w:szCs w:val="20"/>
        </w:rPr>
        <w:t xml:space="preserve"> 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>i zobowiązujemy się, w przypadku wyboru naszej oferty, do zawarcia umowy zgodnej z ofertą, na war</w:t>
      </w:r>
      <w:r w:rsidR="00AA2DD0" w:rsidRPr="00432A67">
        <w:rPr>
          <w:rFonts w:ascii="Times New Roman" w:hAnsi="Times New Roman" w:cs="Times New Roman"/>
          <w:sz w:val="20"/>
          <w:szCs w:val="20"/>
          <w:u w:val="single"/>
        </w:rPr>
        <w:t>unkach określonych w Zapytaniu ofe</w:t>
      </w:r>
      <w:r w:rsidR="00A7615D" w:rsidRPr="00432A67">
        <w:rPr>
          <w:rFonts w:ascii="Times New Roman" w:hAnsi="Times New Roman" w:cs="Times New Roman"/>
          <w:sz w:val="20"/>
          <w:szCs w:val="20"/>
          <w:u w:val="single"/>
        </w:rPr>
        <w:t>r</w:t>
      </w:r>
      <w:r w:rsidR="00AA2DD0" w:rsidRPr="00432A67">
        <w:rPr>
          <w:rFonts w:ascii="Times New Roman" w:hAnsi="Times New Roman" w:cs="Times New Roman"/>
          <w:sz w:val="20"/>
          <w:szCs w:val="20"/>
          <w:u w:val="single"/>
        </w:rPr>
        <w:t>towym</w:t>
      </w:r>
      <w:r w:rsidRPr="00432A67">
        <w:rPr>
          <w:rFonts w:ascii="Times New Roman" w:hAnsi="Times New Roman" w:cs="Times New Roman"/>
          <w:sz w:val="20"/>
          <w:szCs w:val="20"/>
          <w:u w:val="single"/>
        </w:rPr>
        <w:t xml:space="preserve"> oraz w miejscu i terminie wyznaczonym przez Zamawiającego.</w:t>
      </w:r>
    </w:p>
    <w:p w14:paraId="337F3DCC" w14:textId="77777777" w:rsidR="00C155EC" w:rsidRPr="00432A67" w:rsidRDefault="00C155EC" w:rsidP="00BD67DF">
      <w:pPr>
        <w:numPr>
          <w:ilvl w:val="0"/>
          <w:numId w:val="10"/>
        </w:numPr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14:paraId="33727C13" w14:textId="77777777" w:rsidR="00C155EC" w:rsidRPr="00432A67" w:rsidRDefault="00C155EC" w:rsidP="00BD67DF">
      <w:pPr>
        <w:numPr>
          <w:ilvl w:val="0"/>
          <w:numId w:val="10"/>
        </w:numPr>
        <w:tabs>
          <w:tab w:val="left" w:pos="0"/>
        </w:tabs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Oferta została zło</w:t>
      </w:r>
      <w:r w:rsidRPr="00432A67">
        <w:rPr>
          <w:rFonts w:ascii="Times New Roman" w:eastAsia="TimesNewRoman" w:hAnsi="Times New Roman" w:cs="Times New Roman"/>
          <w:sz w:val="20"/>
          <w:szCs w:val="20"/>
        </w:rPr>
        <w:t>ż</w:t>
      </w:r>
      <w:r w:rsidRPr="00432A67">
        <w:rPr>
          <w:rFonts w:ascii="Times New Roman" w:hAnsi="Times New Roman" w:cs="Times New Roman"/>
          <w:sz w:val="20"/>
          <w:szCs w:val="20"/>
        </w:rPr>
        <w:t xml:space="preserve">ona na ........ zapisanych stronach, kolejno ponumerowanych od nr ......... do nr ............ </w:t>
      </w:r>
    </w:p>
    <w:p w14:paraId="4A0EAAE3" w14:textId="77777777" w:rsidR="00C155EC" w:rsidRPr="00432A67" w:rsidRDefault="00C155EC" w:rsidP="00BD67DF">
      <w:pPr>
        <w:numPr>
          <w:ilvl w:val="0"/>
          <w:numId w:val="10"/>
        </w:numPr>
        <w:tabs>
          <w:tab w:val="left" w:pos="0"/>
        </w:tabs>
        <w:adjustRightInd w:val="0"/>
        <w:spacing w:after="160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Załącznikami do niniejszej oferty są:</w:t>
      </w:r>
    </w:p>
    <w:p w14:paraId="2FBE92F8" w14:textId="77777777" w:rsidR="00C155EC" w:rsidRPr="00432A67" w:rsidRDefault="00C155EC" w:rsidP="00E83992">
      <w:pPr>
        <w:numPr>
          <w:ilvl w:val="0"/>
          <w:numId w:val="8"/>
        </w:numPr>
        <w:tabs>
          <w:tab w:val="left" w:pos="0"/>
        </w:tabs>
        <w:adjustRightInd w:val="0"/>
        <w:spacing w:after="160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……………………..</w:t>
      </w:r>
    </w:p>
    <w:p w14:paraId="3D18F907" w14:textId="77777777" w:rsidR="00C155EC" w:rsidRPr="00432A67" w:rsidRDefault="00C155EC" w:rsidP="00E83992">
      <w:pPr>
        <w:numPr>
          <w:ilvl w:val="0"/>
          <w:numId w:val="8"/>
        </w:numPr>
        <w:tabs>
          <w:tab w:val="left" w:pos="0"/>
        </w:tabs>
        <w:adjustRightInd w:val="0"/>
        <w:spacing w:after="160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………………………</w:t>
      </w:r>
    </w:p>
    <w:p w14:paraId="02165F95" w14:textId="77777777" w:rsidR="00C155EC" w:rsidRPr="00432A67" w:rsidRDefault="00C155EC" w:rsidP="00C155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1730147" w14:textId="77777777" w:rsidR="00F640A4" w:rsidRPr="00432A67" w:rsidRDefault="00F640A4" w:rsidP="00C155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1C789CD" w14:textId="77777777" w:rsidR="000A1E6D" w:rsidRPr="00432A67" w:rsidRDefault="000A1E6D" w:rsidP="00C155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F5D8908" w14:textId="77777777" w:rsidR="00C155EC" w:rsidRPr="00432A67" w:rsidRDefault="00C155EC" w:rsidP="00C155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F270A9E" w14:textId="77777777" w:rsidR="000A1E6D" w:rsidRPr="00432A67" w:rsidRDefault="000A1E6D" w:rsidP="000A1E6D">
      <w:pPr>
        <w:ind w:right="39"/>
        <w:jc w:val="center"/>
        <w:rPr>
          <w:rFonts w:ascii="Times New Roman" w:hAnsi="Times New Roman" w:cs="Times New Roman"/>
          <w:color w:val="2F5496" w:themeColor="accent1" w:themeShade="BF"/>
          <w:sz w:val="20"/>
          <w:szCs w:val="20"/>
        </w:rPr>
      </w:pPr>
      <w:r w:rsidRPr="00432A67">
        <w:rPr>
          <w:rFonts w:ascii="Times New Roman" w:hAnsi="Times New Roman" w:cs="Times New Roman"/>
          <w:b/>
          <w:color w:val="2F5496" w:themeColor="accent1" w:themeShade="BF"/>
          <w:sz w:val="20"/>
          <w:szCs w:val="20"/>
        </w:rPr>
        <w:t>DOKUMENT NALEŻY PODPISAĆ KWALIFIKOWANYM PODPISEM ELEKTRONICZNYM, PODPISEM ZAUFANYM LUB PODPISEM OSOBISTYM</w:t>
      </w:r>
    </w:p>
    <w:p w14:paraId="47CF30A8" w14:textId="77777777" w:rsidR="000A1E6D" w:rsidRPr="00432A67" w:rsidRDefault="000A1E6D" w:rsidP="000A1E6D">
      <w:pPr>
        <w:pStyle w:val="Bezodstpw"/>
        <w:tabs>
          <w:tab w:val="left" w:pos="5433"/>
        </w:tabs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01D6FFDE" w14:textId="77777777" w:rsidR="000A1E6D" w:rsidRPr="00432A67" w:rsidRDefault="000A1E6D" w:rsidP="00C155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9D5D835" w14:textId="77777777" w:rsidR="00C155EC" w:rsidRPr="00432A67" w:rsidRDefault="00C155EC" w:rsidP="00C155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0472A6E" w14:textId="77777777" w:rsidR="00E44E13" w:rsidRPr="00432A67" w:rsidRDefault="00E44E13" w:rsidP="00C155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53369B8" w14:textId="77777777" w:rsidR="00E44E13" w:rsidRPr="00432A67" w:rsidRDefault="00E44E13" w:rsidP="00C155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06BA02D" w14:textId="77777777" w:rsidR="00E44E13" w:rsidRPr="00432A67" w:rsidRDefault="00E44E13" w:rsidP="00C155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BECDB1B" w14:textId="77777777" w:rsidR="00E44E13" w:rsidRPr="00432A67" w:rsidRDefault="00E44E13" w:rsidP="00C155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5E3A6C3" w14:textId="77777777" w:rsidR="0071495E" w:rsidRPr="00432A67" w:rsidRDefault="0071495E" w:rsidP="003723FF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2BDA056" w14:textId="77777777" w:rsidR="00EF1675" w:rsidRPr="00432A67" w:rsidRDefault="00EF1675" w:rsidP="00772246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00052FA" w14:textId="77777777" w:rsidR="00A03B25" w:rsidRPr="00432A67" w:rsidRDefault="00A03B25" w:rsidP="00A43EE7">
      <w:pPr>
        <w:ind w:firstLine="6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77C3364" w14:textId="77777777" w:rsidR="00A03B25" w:rsidRPr="00432A67" w:rsidRDefault="00A03B25" w:rsidP="00A43EE7">
      <w:pPr>
        <w:ind w:firstLine="6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A91E2AB" w14:textId="77777777" w:rsidR="009A27EA" w:rsidRPr="00432A67" w:rsidRDefault="009A27EA" w:rsidP="00A43EE7">
      <w:pPr>
        <w:ind w:firstLine="6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9B16F2B" w14:textId="77777777" w:rsidR="009A27EA" w:rsidRPr="00432A67" w:rsidRDefault="009A27EA" w:rsidP="00A43EE7">
      <w:pPr>
        <w:ind w:firstLine="6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6D79379" w14:textId="5AA1B0DD" w:rsidR="00C155EC" w:rsidRPr="00432A67" w:rsidRDefault="00160233" w:rsidP="00A43EE7">
      <w:pPr>
        <w:ind w:firstLine="6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32A67">
        <w:rPr>
          <w:rFonts w:ascii="Times New Roman" w:hAnsi="Times New Roman" w:cs="Times New Roman"/>
          <w:b/>
          <w:sz w:val="20"/>
          <w:szCs w:val="20"/>
          <w:u w:val="single"/>
        </w:rPr>
        <w:t>Załącznik nr 2A</w:t>
      </w:r>
      <w:r w:rsidR="00A43EE7" w:rsidRPr="00432A67">
        <w:rPr>
          <w:rFonts w:ascii="Times New Roman" w:hAnsi="Times New Roman" w:cs="Times New Roman"/>
          <w:b/>
          <w:sz w:val="20"/>
          <w:szCs w:val="20"/>
          <w:u w:val="single"/>
        </w:rPr>
        <w:t xml:space="preserve"> do Zapytania ofertowego</w:t>
      </w:r>
    </w:p>
    <w:p w14:paraId="7B982A81" w14:textId="77777777" w:rsidR="00160233" w:rsidRPr="00432A67" w:rsidRDefault="00160233" w:rsidP="00C155EC">
      <w:pPr>
        <w:ind w:left="552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FC22639" w14:textId="77777777" w:rsidR="00772246" w:rsidRPr="00432A67" w:rsidRDefault="00772246" w:rsidP="0016023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7A3A0F5" w14:textId="2FD1A75D" w:rsidR="00160233" w:rsidRPr="00432A67" w:rsidRDefault="00160233" w:rsidP="0016023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2A67">
        <w:rPr>
          <w:rFonts w:ascii="Times New Roman" w:hAnsi="Times New Roman" w:cs="Times New Roman"/>
          <w:b/>
          <w:sz w:val="20"/>
          <w:szCs w:val="20"/>
        </w:rPr>
        <w:t>FORMULARZ ASORTYMENTOWO-CENOWY</w:t>
      </w:r>
    </w:p>
    <w:p w14:paraId="6F2228DC" w14:textId="77777777" w:rsidR="0071495E" w:rsidRPr="00432A67" w:rsidRDefault="0071495E" w:rsidP="0071495E">
      <w:pPr>
        <w:rPr>
          <w:rFonts w:ascii="Times New Roman" w:hAnsi="Times New Roman" w:cs="Times New Roman"/>
          <w:b/>
          <w:sz w:val="20"/>
          <w:szCs w:val="20"/>
        </w:rPr>
      </w:pPr>
    </w:p>
    <w:p w14:paraId="26412536" w14:textId="77777777" w:rsidR="00772246" w:rsidRPr="00432A67" w:rsidRDefault="00772246" w:rsidP="0071495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9265" w:type="dxa"/>
        <w:jc w:val="center"/>
        <w:tblLayout w:type="fixed"/>
        <w:tblLook w:val="04A0" w:firstRow="1" w:lastRow="0" w:firstColumn="1" w:lastColumn="0" w:noHBand="0" w:noVBand="1"/>
      </w:tblPr>
      <w:tblGrid>
        <w:gridCol w:w="543"/>
        <w:gridCol w:w="1681"/>
        <w:gridCol w:w="3689"/>
        <w:gridCol w:w="705"/>
        <w:gridCol w:w="1418"/>
        <w:gridCol w:w="1229"/>
      </w:tblGrid>
      <w:tr w:rsidR="008F17E3" w:rsidRPr="00432A67" w14:paraId="3351ED3B" w14:textId="77777777" w:rsidTr="003D4C45">
        <w:trPr>
          <w:trHeight w:val="385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D9F1B9A" w14:textId="77777777" w:rsidR="008F17E3" w:rsidRPr="00432A67" w:rsidRDefault="008F17E3" w:rsidP="008A1D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2A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BF2AFD3" w14:textId="35BAC350" w:rsidR="008F17E3" w:rsidRPr="00432A67" w:rsidRDefault="008F17E3" w:rsidP="00A43EE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2A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Nazwa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E2C9C9B" w14:textId="3C984D81" w:rsidR="008F17E3" w:rsidRPr="00432A67" w:rsidRDefault="008F17E3" w:rsidP="00A43EE7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432A67">
              <w:rPr>
                <w:rFonts w:ascii="Times New Roman" w:eastAsia="Times New Roman" w:hAnsi="Times New Roman" w:cs="Times New Roman"/>
                <w:b/>
              </w:rPr>
              <w:t>Dokładny opis oferowanego produktu/ nazwa producenta/ symbol/ nr katalogowy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080C072" w14:textId="017BFE0E" w:rsidR="008F17E3" w:rsidRPr="00432A67" w:rsidRDefault="00412F1E" w:rsidP="008A1D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2A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</w:t>
            </w:r>
            <w:r w:rsidR="008F17E3" w:rsidRPr="00432A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lość</w:t>
            </w:r>
            <w:r w:rsidRPr="00432A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/szt.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663C2F5" w14:textId="77777777" w:rsidR="008F17E3" w:rsidRPr="00432A67" w:rsidRDefault="008F17E3" w:rsidP="008A1D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2A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Cena jednostkowa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C3B2045" w14:textId="77777777" w:rsidR="008F17E3" w:rsidRPr="00432A67" w:rsidRDefault="008F17E3" w:rsidP="008A1D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2A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Cena brutto ogółem</w:t>
            </w:r>
          </w:p>
        </w:tc>
      </w:tr>
      <w:tr w:rsidR="008F17E3" w:rsidRPr="00432A67" w14:paraId="275680CF" w14:textId="77777777" w:rsidTr="003D4C45">
        <w:trPr>
          <w:trHeight w:val="385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00B25AD" w14:textId="77777777" w:rsidR="008F17E3" w:rsidRPr="00432A67" w:rsidRDefault="008F17E3" w:rsidP="008A1D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6B11CEF" w14:textId="0CF7C551" w:rsidR="008F17E3" w:rsidRPr="00432A67" w:rsidRDefault="008F17E3" w:rsidP="008F17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2A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3AFFAC8" w14:textId="19A2E11D" w:rsidR="008F17E3" w:rsidRPr="00432A67" w:rsidRDefault="008F17E3" w:rsidP="008F17E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32A67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01348B19" w14:textId="18A2DF0B" w:rsidR="008F17E3" w:rsidRPr="00432A67" w:rsidRDefault="008F17E3" w:rsidP="008F17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2A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7C8F9A6" w14:textId="7048FB5E" w:rsidR="008F17E3" w:rsidRPr="00432A67" w:rsidRDefault="008F17E3" w:rsidP="008F17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2A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1E3EA7" w14:textId="42B1F5A2" w:rsidR="008F17E3" w:rsidRPr="00432A67" w:rsidRDefault="008F17E3" w:rsidP="008F17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32A6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= 3 x 4</w:t>
            </w:r>
          </w:p>
        </w:tc>
      </w:tr>
      <w:tr w:rsidR="00A1723E" w:rsidRPr="00432A67" w14:paraId="3CD60F4A" w14:textId="77777777" w:rsidTr="003D4C45">
        <w:trPr>
          <w:trHeight w:val="56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F7E8" w14:textId="13CDACC6" w:rsidR="00A1723E" w:rsidRPr="00432A67" w:rsidRDefault="00E83FC1" w:rsidP="008A1D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2A6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A1723E" w:rsidRPr="00432A6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2C03" w14:textId="46D2DFE5" w:rsidR="00A1723E" w:rsidRPr="00432A67" w:rsidRDefault="00545DC0" w:rsidP="006D7F0D">
            <w:pPr>
              <w:rPr>
                <w:rFonts w:ascii="Times New Roman" w:hAnsi="Times New Roman" w:cs="Times New Roman"/>
                <w:bCs/>
              </w:rPr>
            </w:pPr>
            <w:r w:rsidRPr="00432A67">
              <w:rPr>
                <w:rFonts w:ascii="Times New Roman" w:hAnsi="Times New Roman" w:cs="Times New Roman"/>
                <w:bCs/>
                <w:color w:val="000000"/>
                <w:lang w:eastAsia="en-US"/>
              </w:rPr>
              <w:t>Ulotka  (210 x 149 mm)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2EE9" w14:textId="77777777" w:rsidR="00A1723E" w:rsidRPr="00432A67" w:rsidRDefault="00A1723E" w:rsidP="006D7F0D">
            <w:pPr>
              <w:rPr>
                <w:rFonts w:ascii="Times New Roman" w:hAnsi="Times New Roman" w:cs="Times New Roman"/>
                <w:color w:val="000000"/>
              </w:rPr>
            </w:pPr>
          </w:p>
          <w:p w14:paraId="43105206" w14:textId="77777777" w:rsidR="00A1723E" w:rsidRPr="00432A67" w:rsidRDefault="00A1723E" w:rsidP="006D7F0D">
            <w:pPr>
              <w:rPr>
                <w:rFonts w:ascii="Times New Roman" w:hAnsi="Times New Roman" w:cs="Times New Roman"/>
                <w:color w:val="000000"/>
              </w:rPr>
            </w:pPr>
          </w:p>
          <w:p w14:paraId="64277E8E" w14:textId="77777777" w:rsidR="00A1723E" w:rsidRPr="00432A67" w:rsidRDefault="00A1723E" w:rsidP="006D7F0D">
            <w:pPr>
              <w:rPr>
                <w:rFonts w:ascii="Times New Roman" w:hAnsi="Times New Roman" w:cs="Times New Roman"/>
                <w:color w:val="000000"/>
              </w:rPr>
            </w:pPr>
          </w:p>
          <w:p w14:paraId="5A2EE746" w14:textId="77777777" w:rsidR="00A1723E" w:rsidRPr="00432A67" w:rsidRDefault="00A1723E" w:rsidP="006D7F0D">
            <w:pPr>
              <w:rPr>
                <w:rFonts w:ascii="Times New Roman" w:hAnsi="Times New Roman" w:cs="Times New Roman"/>
                <w:color w:val="000000"/>
              </w:rPr>
            </w:pPr>
          </w:p>
          <w:p w14:paraId="24146709" w14:textId="0FD7D040" w:rsidR="00A1723E" w:rsidRPr="00432A67" w:rsidRDefault="00A1723E" w:rsidP="006D7F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19724" w14:textId="071A4947" w:rsidR="00A1723E" w:rsidRPr="00432A67" w:rsidRDefault="00545DC0" w:rsidP="00B5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A67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15DF" w14:textId="77777777" w:rsidR="00A1723E" w:rsidRPr="00432A67" w:rsidRDefault="00A1723E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E507" w14:textId="77777777" w:rsidR="00A1723E" w:rsidRPr="00432A67" w:rsidRDefault="00A1723E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1723E" w:rsidRPr="00432A67" w14:paraId="5AF43E14" w14:textId="77777777" w:rsidTr="003D4C45">
        <w:trPr>
          <w:trHeight w:val="56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512A" w14:textId="7DBF432E" w:rsidR="00A1723E" w:rsidRPr="00432A67" w:rsidRDefault="00E83FC1" w:rsidP="008A1D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2A67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A1723E" w:rsidRPr="00432A6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AF40" w14:textId="1834FDD4" w:rsidR="00A1723E" w:rsidRPr="00432A67" w:rsidRDefault="00545DC0" w:rsidP="006D7F0D">
            <w:pPr>
              <w:rPr>
                <w:rFonts w:ascii="Times New Roman" w:hAnsi="Times New Roman" w:cs="Times New Roman"/>
                <w:bCs/>
              </w:rPr>
            </w:pPr>
            <w:r w:rsidRPr="00432A67">
              <w:rPr>
                <w:rFonts w:ascii="Times New Roman" w:eastAsia="Times New Roman" w:hAnsi="Times New Roman" w:cs="Times New Roman"/>
                <w:bCs/>
                <w:color w:val="000000"/>
              </w:rPr>
              <w:t>Plakat A3 (297 x 420 mm)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5287" w14:textId="77777777" w:rsidR="00A1723E" w:rsidRPr="00432A67" w:rsidRDefault="00A1723E" w:rsidP="006D7F0D">
            <w:pPr>
              <w:rPr>
                <w:rFonts w:ascii="Times New Roman" w:hAnsi="Times New Roman" w:cs="Times New Roman"/>
                <w:color w:val="000000"/>
              </w:rPr>
            </w:pPr>
          </w:p>
          <w:p w14:paraId="3449E6AD" w14:textId="77777777" w:rsidR="00A1723E" w:rsidRPr="00432A67" w:rsidRDefault="00A1723E" w:rsidP="006D7F0D">
            <w:pPr>
              <w:rPr>
                <w:rFonts w:ascii="Times New Roman" w:hAnsi="Times New Roman" w:cs="Times New Roman"/>
                <w:color w:val="000000"/>
              </w:rPr>
            </w:pPr>
          </w:p>
          <w:p w14:paraId="12234854" w14:textId="77777777" w:rsidR="00A1723E" w:rsidRPr="00432A67" w:rsidRDefault="00A1723E" w:rsidP="006D7F0D">
            <w:pPr>
              <w:rPr>
                <w:rFonts w:ascii="Times New Roman" w:hAnsi="Times New Roman" w:cs="Times New Roman"/>
                <w:color w:val="000000"/>
              </w:rPr>
            </w:pPr>
          </w:p>
          <w:p w14:paraId="3505BB1A" w14:textId="77777777" w:rsidR="00A1723E" w:rsidRPr="00432A67" w:rsidRDefault="00A1723E" w:rsidP="006D7F0D">
            <w:pPr>
              <w:rPr>
                <w:rFonts w:ascii="Times New Roman" w:hAnsi="Times New Roman" w:cs="Times New Roman"/>
                <w:color w:val="000000"/>
              </w:rPr>
            </w:pPr>
          </w:p>
          <w:p w14:paraId="50C99EF9" w14:textId="77777777" w:rsidR="00A1723E" w:rsidRPr="00432A67" w:rsidRDefault="00A1723E" w:rsidP="006D7F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48AC0" w14:textId="1679EC3B" w:rsidR="00A1723E" w:rsidRPr="00432A67" w:rsidRDefault="00545DC0" w:rsidP="00B5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A67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CEDB" w14:textId="77777777" w:rsidR="00A1723E" w:rsidRPr="00432A67" w:rsidRDefault="00A1723E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58A3" w14:textId="77777777" w:rsidR="00A1723E" w:rsidRPr="00432A67" w:rsidRDefault="00A1723E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D23E6" w:rsidRPr="00432A67" w14:paraId="12A36852" w14:textId="77777777" w:rsidTr="008D23E6">
        <w:trPr>
          <w:trHeight w:val="525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0090DC" w14:textId="51CA72FE" w:rsidR="008D23E6" w:rsidRPr="00432A67" w:rsidRDefault="008D23E6" w:rsidP="008A1D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2A67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0E92" w14:textId="77777777" w:rsidR="008D23E6" w:rsidRPr="00432A67" w:rsidRDefault="008D23E6" w:rsidP="006D7F0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32A67">
              <w:rPr>
                <w:rFonts w:ascii="Times New Roman" w:hAnsi="Times New Roman" w:cs="Times New Roman"/>
                <w:bCs/>
                <w:color w:val="000000"/>
              </w:rPr>
              <w:t>Katalog informacyjny (210x210mm)</w:t>
            </w:r>
          </w:p>
          <w:p w14:paraId="68C20C54" w14:textId="36B7F6CB" w:rsidR="00ED59B4" w:rsidRPr="00432A67" w:rsidRDefault="00ED59B4" w:rsidP="006D7F0D">
            <w:pPr>
              <w:rPr>
                <w:rFonts w:ascii="Times New Roman" w:hAnsi="Times New Roman" w:cs="Times New Roman"/>
                <w:bCs/>
              </w:rPr>
            </w:pPr>
            <w:r w:rsidRPr="00432A67">
              <w:rPr>
                <w:rFonts w:ascii="Times New Roman" w:hAnsi="Times New Roman" w:cs="Times New Roman"/>
                <w:bCs/>
                <w:color w:val="000000"/>
              </w:rPr>
              <w:t>1 wzór graficzny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7C61" w14:textId="77777777" w:rsidR="008D23E6" w:rsidRPr="00432A67" w:rsidRDefault="008D23E6" w:rsidP="006D7F0D">
            <w:pPr>
              <w:rPr>
                <w:rFonts w:ascii="Times New Roman" w:hAnsi="Times New Roman" w:cs="Times New Roman"/>
                <w:color w:val="000000"/>
              </w:rPr>
            </w:pPr>
          </w:p>
          <w:p w14:paraId="112573F3" w14:textId="77777777" w:rsidR="008D23E6" w:rsidRPr="00432A67" w:rsidRDefault="008D23E6" w:rsidP="006D7F0D">
            <w:pPr>
              <w:rPr>
                <w:rFonts w:ascii="Times New Roman" w:hAnsi="Times New Roman" w:cs="Times New Roman"/>
                <w:color w:val="000000"/>
              </w:rPr>
            </w:pPr>
          </w:p>
          <w:p w14:paraId="3600B940" w14:textId="4E947280" w:rsidR="008D23E6" w:rsidRPr="00432A67" w:rsidRDefault="008D23E6" w:rsidP="006D7F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FA27E" w14:textId="3D9CA755" w:rsidR="008D23E6" w:rsidRPr="00432A67" w:rsidRDefault="00ED59B4" w:rsidP="00B5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A6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983C" w14:textId="77777777" w:rsidR="008D23E6" w:rsidRPr="00432A67" w:rsidRDefault="008D23E6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152E" w14:textId="77777777" w:rsidR="008D23E6" w:rsidRPr="00432A67" w:rsidRDefault="008D23E6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D23E6" w:rsidRPr="00432A67" w14:paraId="2C7B8F01" w14:textId="77777777" w:rsidTr="00432A67">
        <w:trPr>
          <w:trHeight w:val="400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CFBC9" w14:textId="77777777" w:rsidR="008D23E6" w:rsidRPr="00432A67" w:rsidRDefault="008D23E6" w:rsidP="008A1D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980C" w14:textId="77777777" w:rsidR="008D23E6" w:rsidRPr="00432A67" w:rsidRDefault="00ED59B4" w:rsidP="006D7F0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32A67">
              <w:rPr>
                <w:rFonts w:ascii="Times New Roman" w:hAnsi="Times New Roman" w:cs="Times New Roman"/>
                <w:bCs/>
                <w:color w:val="000000"/>
              </w:rPr>
              <w:t>Katalog informacyjny (210x210mm)</w:t>
            </w:r>
          </w:p>
          <w:p w14:paraId="03140984" w14:textId="356CD715" w:rsidR="00ED59B4" w:rsidRPr="00432A67" w:rsidRDefault="00ED59B4" w:rsidP="006D7F0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32A67">
              <w:rPr>
                <w:rFonts w:ascii="Times New Roman" w:hAnsi="Times New Roman" w:cs="Times New Roman"/>
                <w:bCs/>
                <w:color w:val="000000"/>
              </w:rPr>
              <w:t>1 wzór graficzny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C8F9" w14:textId="77777777" w:rsidR="008D23E6" w:rsidRPr="00432A67" w:rsidRDefault="008D23E6" w:rsidP="006D7F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3BEE5" w14:textId="3DCC4F48" w:rsidR="008D23E6" w:rsidRPr="00432A67" w:rsidRDefault="00ED59B4" w:rsidP="00B5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A6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17C8" w14:textId="77777777" w:rsidR="008D23E6" w:rsidRPr="00432A67" w:rsidRDefault="008D23E6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1D29" w14:textId="77777777" w:rsidR="008D23E6" w:rsidRPr="00432A67" w:rsidRDefault="008D23E6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8D23E6" w:rsidRPr="00432A67" w14:paraId="27060131" w14:textId="77777777" w:rsidTr="00432A67">
        <w:trPr>
          <w:trHeight w:val="245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9FCC" w14:textId="77777777" w:rsidR="008D23E6" w:rsidRPr="00432A67" w:rsidRDefault="008D23E6" w:rsidP="008A1D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087D" w14:textId="77777777" w:rsidR="008D23E6" w:rsidRPr="00432A67" w:rsidRDefault="00ED59B4" w:rsidP="006D7F0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32A67">
              <w:rPr>
                <w:rFonts w:ascii="Times New Roman" w:hAnsi="Times New Roman" w:cs="Times New Roman"/>
                <w:bCs/>
                <w:color w:val="000000"/>
              </w:rPr>
              <w:t>Katalog informacyjny (210x210mm)</w:t>
            </w:r>
          </w:p>
          <w:p w14:paraId="7D3217DE" w14:textId="03465E4F" w:rsidR="00ED59B4" w:rsidRPr="00432A67" w:rsidRDefault="00ED59B4" w:rsidP="006D7F0D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432A67">
              <w:rPr>
                <w:rFonts w:ascii="Times New Roman" w:hAnsi="Times New Roman" w:cs="Times New Roman"/>
                <w:bCs/>
                <w:color w:val="000000"/>
              </w:rPr>
              <w:t>1 wzór graficzny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99C9" w14:textId="77777777" w:rsidR="008D23E6" w:rsidRPr="00432A67" w:rsidRDefault="008D23E6" w:rsidP="006D7F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A6A7E" w14:textId="620A611C" w:rsidR="008D23E6" w:rsidRPr="00432A67" w:rsidRDefault="00ED59B4" w:rsidP="00B5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A6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3FA3" w14:textId="77777777" w:rsidR="008D23E6" w:rsidRPr="00432A67" w:rsidRDefault="008D23E6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1E38" w14:textId="77777777" w:rsidR="008D23E6" w:rsidRPr="00432A67" w:rsidRDefault="008D23E6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1723E" w:rsidRPr="00432A67" w14:paraId="2E1D41CA" w14:textId="77777777" w:rsidTr="003D4C45">
        <w:trPr>
          <w:trHeight w:val="56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9A43" w14:textId="493E3920" w:rsidR="00A1723E" w:rsidRPr="00432A67" w:rsidRDefault="00E83FC1" w:rsidP="008A1D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2A67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A1723E" w:rsidRPr="00432A6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DBE0" w14:textId="78B55B0C" w:rsidR="00A1723E" w:rsidRPr="00432A67" w:rsidRDefault="00545DC0" w:rsidP="006D7F0D">
            <w:pPr>
              <w:rPr>
                <w:rFonts w:ascii="Times New Roman" w:hAnsi="Times New Roman" w:cs="Times New Roman"/>
                <w:bCs/>
              </w:rPr>
            </w:pPr>
            <w:r w:rsidRPr="00432A67">
              <w:rPr>
                <w:rFonts w:ascii="Times New Roman" w:hAnsi="Times New Roman" w:cs="Times New Roman"/>
                <w:bCs/>
                <w:color w:val="000000"/>
              </w:rPr>
              <w:t>Plakat A2 (420 x 594 mm)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B903" w14:textId="77777777" w:rsidR="00A1723E" w:rsidRPr="00432A67" w:rsidRDefault="00A1723E" w:rsidP="006D7F0D">
            <w:pPr>
              <w:rPr>
                <w:rFonts w:ascii="Times New Roman" w:hAnsi="Times New Roman" w:cs="Times New Roman"/>
                <w:color w:val="000000"/>
              </w:rPr>
            </w:pPr>
          </w:p>
          <w:p w14:paraId="30257771" w14:textId="77777777" w:rsidR="00A1723E" w:rsidRPr="00432A67" w:rsidRDefault="00A1723E" w:rsidP="006D7F0D">
            <w:pPr>
              <w:rPr>
                <w:rFonts w:ascii="Times New Roman" w:hAnsi="Times New Roman" w:cs="Times New Roman"/>
                <w:color w:val="000000"/>
              </w:rPr>
            </w:pPr>
          </w:p>
          <w:p w14:paraId="2863EB3D" w14:textId="77777777" w:rsidR="00A1723E" w:rsidRPr="00432A67" w:rsidRDefault="00A1723E" w:rsidP="006D7F0D">
            <w:pPr>
              <w:rPr>
                <w:rFonts w:ascii="Times New Roman" w:hAnsi="Times New Roman" w:cs="Times New Roman"/>
                <w:color w:val="000000"/>
              </w:rPr>
            </w:pPr>
          </w:p>
          <w:p w14:paraId="1C445E0D" w14:textId="77777777" w:rsidR="00A1723E" w:rsidRPr="00432A67" w:rsidRDefault="00A1723E" w:rsidP="006D7F0D">
            <w:pPr>
              <w:rPr>
                <w:rFonts w:ascii="Times New Roman" w:hAnsi="Times New Roman" w:cs="Times New Roman"/>
                <w:color w:val="000000"/>
              </w:rPr>
            </w:pPr>
          </w:p>
          <w:p w14:paraId="295AFC8E" w14:textId="3E8C642C" w:rsidR="00A1723E" w:rsidRPr="00432A67" w:rsidRDefault="00A1723E" w:rsidP="006D7F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793F4" w14:textId="5E685931" w:rsidR="00A1723E" w:rsidRPr="00432A67" w:rsidRDefault="00545DC0" w:rsidP="00B5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A6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AC3E" w14:textId="77777777" w:rsidR="00A1723E" w:rsidRPr="00432A67" w:rsidRDefault="00A1723E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8DA2" w14:textId="77777777" w:rsidR="00A1723E" w:rsidRPr="00432A67" w:rsidRDefault="00A1723E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4E4BBF" w:rsidRPr="00432A67" w14:paraId="7C2870C8" w14:textId="77777777" w:rsidTr="003D4C45">
        <w:trPr>
          <w:trHeight w:val="550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A951F" w14:textId="0AB59939" w:rsidR="004E4BBF" w:rsidRPr="00432A67" w:rsidRDefault="00E83FC1" w:rsidP="008A1D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2A67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4E4BBF" w:rsidRPr="00432A6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7BCA5" w14:textId="29F7C340" w:rsidR="004E4BBF" w:rsidRPr="00432A67" w:rsidRDefault="00545DC0" w:rsidP="006D7F0D">
            <w:pPr>
              <w:rPr>
                <w:rFonts w:ascii="Times New Roman" w:hAnsi="Times New Roman" w:cs="Times New Roman"/>
                <w:bCs/>
              </w:rPr>
            </w:pPr>
            <w:r w:rsidRPr="00432A67">
              <w:rPr>
                <w:rFonts w:ascii="Times New Roman" w:hAnsi="Times New Roman" w:cs="Times New Roman"/>
                <w:bCs/>
                <w:color w:val="000000"/>
              </w:rPr>
              <w:t>Teczki (396x507mm, grzbiet 5mm)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6F71" w14:textId="77777777" w:rsidR="004E4BBF" w:rsidRPr="00432A67" w:rsidRDefault="004E4BBF" w:rsidP="006D7F0D">
            <w:pPr>
              <w:rPr>
                <w:rFonts w:ascii="Times New Roman" w:hAnsi="Times New Roman" w:cs="Times New Roman"/>
                <w:color w:val="000000"/>
              </w:rPr>
            </w:pPr>
          </w:p>
          <w:p w14:paraId="59D59F07" w14:textId="77777777" w:rsidR="004E4BBF" w:rsidRPr="00432A67" w:rsidRDefault="004E4BBF" w:rsidP="004E4BBF">
            <w:pPr>
              <w:rPr>
                <w:rFonts w:ascii="Times New Roman" w:hAnsi="Times New Roman" w:cs="Times New Roman"/>
                <w:color w:val="000000"/>
              </w:rPr>
            </w:pPr>
          </w:p>
          <w:p w14:paraId="7342B631" w14:textId="77777777" w:rsidR="004E4BBF" w:rsidRPr="00432A67" w:rsidRDefault="004E4BBF" w:rsidP="004E4BBF">
            <w:pPr>
              <w:rPr>
                <w:rFonts w:ascii="Times New Roman" w:hAnsi="Times New Roman" w:cs="Times New Roman"/>
                <w:color w:val="000000"/>
              </w:rPr>
            </w:pPr>
          </w:p>
          <w:p w14:paraId="61547028" w14:textId="77777777" w:rsidR="004E4BBF" w:rsidRPr="00432A67" w:rsidRDefault="004E4BBF" w:rsidP="004E4BBF">
            <w:pPr>
              <w:rPr>
                <w:rFonts w:ascii="Times New Roman" w:hAnsi="Times New Roman" w:cs="Times New Roman"/>
                <w:color w:val="000000"/>
              </w:rPr>
            </w:pPr>
          </w:p>
          <w:p w14:paraId="75260BB4" w14:textId="6B045C57" w:rsidR="004E4BBF" w:rsidRPr="00432A67" w:rsidRDefault="004E4BBF" w:rsidP="004E4B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BE93B" w14:textId="64328AC2" w:rsidR="004E4BBF" w:rsidRPr="00432A67" w:rsidRDefault="00545DC0" w:rsidP="00B5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A67">
              <w:rPr>
                <w:rFonts w:ascii="Times New Roman" w:hAnsi="Times New Roman" w:cs="Times New Roman"/>
                <w:color w:val="000000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6B8E" w14:textId="77777777" w:rsidR="004E4BBF" w:rsidRPr="00432A67" w:rsidRDefault="004E4BBF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E860" w14:textId="77777777" w:rsidR="004E4BBF" w:rsidRPr="00432A67" w:rsidRDefault="004E4BBF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4E4BBF" w:rsidRPr="00432A67" w14:paraId="62F77BB5" w14:textId="77777777" w:rsidTr="003D4C45">
        <w:trPr>
          <w:trHeight w:val="589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D911" w14:textId="73C3C698" w:rsidR="004E4BBF" w:rsidRPr="00432A67" w:rsidRDefault="00E83FC1" w:rsidP="008A1D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2A67"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4C40" w14:textId="45D452D6" w:rsidR="004E4BBF" w:rsidRPr="00432A67" w:rsidRDefault="00545DC0" w:rsidP="006D7F0D">
            <w:pPr>
              <w:rPr>
                <w:rFonts w:ascii="Times New Roman" w:hAnsi="Times New Roman" w:cs="Times New Roman"/>
                <w:color w:val="000000"/>
              </w:rPr>
            </w:pPr>
            <w:r w:rsidRPr="00432A67">
              <w:rPr>
                <w:rFonts w:ascii="Times New Roman" w:hAnsi="Times New Roman" w:cs="Times New Roman"/>
                <w:bCs/>
              </w:rPr>
              <w:t>Namiot reklamowy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84A2" w14:textId="77777777" w:rsidR="004E4BBF" w:rsidRPr="00432A67" w:rsidRDefault="004E4BBF" w:rsidP="006D7F0D">
            <w:pPr>
              <w:rPr>
                <w:rFonts w:ascii="Times New Roman" w:hAnsi="Times New Roman" w:cs="Times New Roman"/>
                <w:color w:val="000000"/>
              </w:rPr>
            </w:pPr>
          </w:p>
          <w:p w14:paraId="7EDCC071" w14:textId="77777777" w:rsidR="004E4BBF" w:rsidRPr="00432A67" w:rsidRDefault="004E4BBF" w:rsidP="004E4BBF">
            <w:pPr>
              <w:rPr>
                <w:rFonts w:ascii="Times New Roman" w:hAnsi="Times New Roman" w:cs="Times New Roman"/>
                <w:color w:val="000000"/>
              </w:rPr>
            </w:pPr>
          </w:p>
          <w:p w14:paraId="75CFBC10" w14:textId="77777777" w:rsidR="004E4BBF" w:rsidRPr="00432A67" w:rsidRDefault="004E4BBF" w:rsidP="004E4BBF">
            <w:pPr>
              <w:rPr>
                <w:rFonts w:ascii="Times New Roman" w:hAnsi="Times New Roman" w:cs="Times New Roman"/>
                <w:color w:val="000000"/>
              </w:rPr>
            </w:pPr>
          </w:p>
          <w:p w14:paraId="3D6EAC52" w14:textId="77777777" w:rsidR="004E4BBF" w:rsidRPr="00432A67" w:rsidRDefault="004E4BBF" w:rsidP="004E4BBF">
            <w:pPr>
              <w:rPr>
                <w:rFonts w:ascii="Times New Roman" w:hAnsi="Times New Roman" w:cs="Times New Roman"/>
                <w:color w:val="000000"/>
              </w:rPr>
            </w:pPr>
          </w:p>
          <w:p w14:paraId="7A3EFC74" w14:textId="77777777" w:rsidR="004E4BBF" w:rsidRPr="00432A67" w:rsidRDefault="004E4BBF" w:rsidP="004E4B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7D9BC" w14:textId="2A5E84D3" w:rsidR="004E4BBF" w:rsidRPr="00432A67" w:rsidRDefault="00545DC0" w:rsidP="00B5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A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FB34" w14:textId="77777777" w:rsidR="004E4BBF" w:rsidRPr="00432A67" w:rsidRDefault="004E4BBF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E808" w14:textId="77777777" w:rsidR="004E4BBF" w:rsidRPr="00432A67" w:rsidRDefault="004E4BBF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E83FC1" w:rsidRPr="00432A67" w14:paraId="6CE01082" w14:textId="77777777" w:rsidTr="00432A67">
        <w:trPr>
          <w:trHeight w:val="1149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76C49" w14:textId="7AEF2ACF" w:rsidR="00E83FC1" w:rsidRPr="00432A67" w:rsidRDefault="00E83FC1" w:rsidP="008A1D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2A67"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E1FAA2" w14:textId="6BF17D3D" w:rsidR="00E83FC1" w:rsidRPr="00432A67" w:rsidRDefault="00545DC0" w:rsidP="006D7F0D">
            <w:pPr>
              <w:rPr>
                <w:rFonts w:ascii="Times New Roman" w:hAnsi="Times New Roman" w:cs="Times New Roman"/>
                <w:bCs/>
              </w:rPr>
            </w:pPr>
            <w:r w:rsidRPr="00432A67">
              <w:rPr>
                <w:rFonts w:ascii="Times New Roman" w:hAnsi="Times New Roman" w:cs="Times New Roman"/>
                <w:bCs/>
              </w:rPr>
              <w:t xml:space="preserve">Kolumna reklamowa 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6A522B" w14:textId="77777777" w:rsidR="00E83FC1" w:rsidRPr="00432A67" w:rsidRDefault="00E83FC1" w:rsidP="00560E95">
            <w:pPr>
              <w:rPr>
                <w:rFonts w:ascii="Times New Roman" w:hAnsi="Times New Roman" w:cs="Times New Roman"/>
                <w:color w:val="000000"/>
              </w:rPr>
            </w:pPr>
          </w:p>
          <w:p w14:paraId="2D59E8AE" w14:textId="77777777" w:rsidR="00E83FC1" w:rsidRPr="00432A67" w:rsidRDefault="00E83FC1" w:rsidP="00560E95">
            <w:pPr>
              <w:rPr>
                <w:rFonts w:ascii="Times New Roman" w:hAnsi="Times New Roman" w:cs="Times New Roman"/>
                <w:color w:val="000000"/>
              </w:rPr>
            </w:pPr>
          </w:p>
          <w:p w14:paraId="68972B27" w14:textId="36B090A4" w:rsidR="00E83FC1" w:rsidRPr="00432A67" w:rsidRDefault="00E83FC1" w:rsidP="004E4BB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5F689D" w14:textId="7513DFA8" w:rsidR="00E83FC1" w:rsidRPr="00432A67" w:rsidRDefault="00545DC0" w:rsidP="00B5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A6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D02AA" w14:textId="77777777" w:rsidR="00E83FC1" w:rsidRPr="00432A67" w:rsidRDefault="00E83FC1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BED02" w14:textId="77777777" w:rsidR="00E83FC1" w:rsidRPr="00432A67" w:rsidRDefault="00E83FC1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54AD4" w:rsidRPr="00432A67" w14:paraId="0BCE75E1" w14:textId="77777777" w:rsidTr="003D4C45">
        <w:trPr>
          <w:trHeight w:val="56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20CC" w14:textId="6E0FC9DA" w:rsidR="00B54AD4" w:rsidRPr="00432A67" w:rsidRDefault="005D300C" w:rsidP="008A1D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2A67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B54AD4" w:rsidRPr="00432A6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F612" w14:textId="3B232301" w:rsidR="00B54AD4" w:rsidRPr="00432A67" w:rsidRDefault="00545DC0" w:rsidP="006D7F0D">
            <w:pPr>
              <w:rPr>
                <w:rFonts w:ascii="Times New Roman" w:hAnsi="Times New Roman" w:cs="Times New Roman"/>
                <w:bCs/>
              </w:rPr>
            </w:pPr>
            <w:r w:rsidRPr="00432A67">
              <w:rPr>
                <w:rFonts w:ascii="Times New Roman" w:eastAsia="Times New Roman" w:hAnsi="Times New Roman" w:cs="Times New Roman"/>
                <w:bCs/>
              </w:rPr>
              <w:t>Kolumna reklamowa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F164" w14:textId="77777777" w:rsidR="00B54AD4" w:rsidRPr="00432A67" w:rsidRDefault="00B54AD4" w:rsidP="006D7F0D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4FD14F89" w14:textId="77777777" w:rsidR="00B54AD4" w:rsidRPr="00432A67" w:rsidRDefault="00B54AD4" w:rsidP="006D7F0D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2BE51C2E" w14:textId="77777777" w:rsidR="00B54AD4" w:rsidRPr="00432A67" w:rsidRDefault="00B54AD4" w:rsidP="006D7F0D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0F76C949" w14:textId="77777777" w:rsidR="00B54AD4" w:rsidRPr="00432A67" w:rsidRDefault="00B54AD4" w:rsidP="006D7F0D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428D8D98" w14:textId="77777777" w:rsidR="00B54AD4" w:rsidRPr="00432A67" w:rsidRDefault="00B54AD4" w:rsidP="006D7F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DD423" w14:textId="70A7EBF4" w:rsidR="00B54AD4" w:rsidRPr="00432A67" w:rsidRDefault="00545DC0" w:rsidP="00B5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A6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2D57" w14:textId="77777777" w:rsidR="00B54AD4" w:rsidRPr="00432A67" w:rsidRDefault="00B54AD4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2849" w14:textId="77777777" w:rsidR="00B54AD4" w:rsidRPr="00432A67" w:rsidRDefault="00B54AD4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54AD4" w:rsidRPr="00432A67" w14:paraId="139D0DF9" w14:textId="77777777" w:rsidTr="003D4C45">
        <w:trPr>
          <w:trHeight w:val="56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107D" w14:textId="77E93C2C" w:rsidR="00B54AD4" w:rsidRPr="00432A67" w:rsidRDefault="005D300C" w:rsidP="008A1D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2A6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</w:t>
            </w:r>
            <w:r w:rsidR="00B54AD4" w:rsidRPr="00432A6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7296" w14:textId="3FE288D3" w:rsidR="00B54AD4" w:rsidRPr="00432A67" w:rsidRDefault="00545DC0" w:rsidP="006D7F0D">
            <w:pPr>
              <w:rPr>
                <w:rFonts w:ascii="Times New Roman" w:hAnsi="Times New Roman" w:cs="Times New Roman"/>
                <w:bCs/>
              </w:rPr>
            </w:pPr>
            <w:r w:rsidRPr="00432A67">
              <w:rPr>
                <w:rFonts w:ascii="Times New Roman" w:hAnsi="Times New Roman" w:cs="Times New Roman"/>
                <w:bCs/>
              </w:rPr>
              <w:t xml:space="preserve">Leżaki reklamowe z nadrukiem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DE53" w14:textId="77777777" w:rsidR="00B54AD4" w:rsidRPr="00432A67" w:rsidRDefault="00B54AD4" w:rsidP="006D7F0D">
            <w:pPr>
              <w:rPr>
                <w:rFonts w:ascii="Times New Roman" w:hAnsi="Times New Roman" w:cs="Times New Roman"/>
                <w:color w:val="000000"/>
              </w:rPr>
            </w:pPr>
          </w:p>
          <w:p w14:paraId="69F2FEFA" w14:textId="77777777" w:rsidR="00B54AD4" w:rsidRPr="00432A67" w:rsidRDefault="00B54AD4" w:rsidP="006D7F0D">
            <w:pPr>
              <w:rPr>
                <w:rFonts w:ascii="Times New Roman" w:hAnsi="Times New Roman" w:cs="Times New Roman"/>
                <w:color w:val="000000"/>
              </w:rPr>
            </w:pPr>
          </w:p>
          <w:p w14:paraId="2A2C9B15" w14:textId="77777777" w:rsidR="00B54AD4" w:rsidRPr="00432A67" w:rsidRDefault="00B54AD4" w:rsidP="006D7F0D">
            <w:pPr>
              <w:rPr>
                <w:rFonts w:ascii="Times New Roman" w:hAnsi="Times New Roman" w:cs="Times New Roman"/>
                <w:color w:val="000000"/>
              </w:rPr>
            </w:pPr>
          </w:p>
          <w:p w14:paraId="0C463B71" w14:textId="77777777" w:rsidR="00B54AD4" w:rsidRPr="00432A67" w:rsidRDefault="00B54AD4" w:rsidP="006D7F0D">
            <w:pPr>
              <w:rPr>
                <w:rFonts w:ascii="Times New Roman" w:hAnsi="Times New Roman" w:cs="Times New Roman"/>
                <w:color w:val="000000"/>
              </w:rPr>
            </w:pPr>
          </w:p>
          <w:p w14:paraId="53F5C2FA" w14:textId="77777777" w:rsidR="00B54AD4" w:rsidRPr="00432A67" w:rsidRDefault="00B54AD4" w:rsidP="006D7F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5CC89" w14:textId="3F845099" w:rsidR="00B54AD4" w:rsidRPr="00432A67" w:rsidRDefault="00545DC0" w:rsidP="00B5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A6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63D6" w14:textId="77777777" w:rsidR="00B54AD4" w:rsidRPr="00432A67" w:rsidRDefault="00B54AD4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C7D6" w14:textId="77777777" w:rsidR="00B54AD4" w:rsidRPr="00432A67" w:rsidRDefault="00B54AD4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54AD4" w:rsidRPr="00432A67" w14:paraId="237F8137" w14:textId="77777777" w:rsidTr="003D4C45">
        <w:trPr>
          <w:trHeight w:val="56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DAAC" w14:textId="3B459B66" w:rsidR="00B54AD4" w:rsidRPr="00432A67" w:rsidRDefault="005D300C" w:rsidP="008A1D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2A6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B54AD4" w:rsidRPr="00432A6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AB97" w14:textId="430F5D8A" w:rsidR="00B54AD4" w:rsidRPr="00432A67" w:rsidRDefault="00545DC0" w:rsidP="006D7F0D">
            <w:pPr>
              <w:rPr>
                <w:rFonts w:ascii="Times New Roman" w:hAnsi="Times New Roman" w:cs="Times New Roman"/>
                <w:bCs/>
              </w:rPr>
            </w:pPr>
            <w:r w:rsidRPr="00432A67">
              <w:rPr>
                <w:rFonts w:ascii="Times New Roman" w:hAnsi="Times New Roman" w:cs="Times New Roman"/>
                <w:bCs/>
              </w:rPr>
              <w:t xml:space="preserve">Pufy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D6D0" w14:textId="77777777" w:rsidR="00B54AD4" w:rsidRPr="00432A67" w:rsidRDefault="00B54AD4" w:rsidP="006D7F0D">
            <w:pPr>
              <w:rPr>
                <w:rFonts w:ascii="Times New Roman" w:hAnsi="Times New Roman" w:cs="Times New Roman"/>
                <w:color w:val="000000"/>
              </w:rPr>
            </w:pPr>
          </w:p>
          <w:p w14:paraId="4272C1C1" w14:textId="77777777" w:rsidR="00B54AD4" w:rsidRPr="00432A67" w:rsidRDefault="00B54AD4" w:rsidP="006D7F0D">
            <w:pPr>
              <w:rPr>
                <w:rFonts w:ascii="Times New Roman" w:hAnsi="Times New Roman" w:cs="Times New Roman"/>
                <w:color w:val="000000"/>
              </w:rPr>
            </w:pPr>
          </w:p>
          <w:p w14:paraId="477FDAEF" w14:textId="77777777" w:rsidR="00B54AD4" w:rsidRPr="00432A67" w:rsidRDefault="00B54AD4" w:rsidP="006D7F0D">
            <w:pPr>
              <w:rPr>
                <w:rFonts w:ascii="Times New Roman" w:hAnsi="Times New Roman" w:cs="Times New Roman"/>
                <w:color w:val="000000"/>
              </w:rPr>
            </w:pPr>
          </w:p>
          <w:p w14:paraId="0EFEEA27" w14:textId="77777777" w:rsidR="00B54AD4" w:rsidRPr="00432A67" w:rsidRDefault="00B54AD4" w:rsidP="006D7F0D">
            <w:pPr>
              <w:rPr>
                <w:rFonts w:ascii="Times New Roman" w:hAnsi="Times New Roman" w:cs="Times New Roman"/>
                <w:color w:val="000000"/>
              </w:rPr>
            </w:pPr>
          </w:p>
          <w:p w14:paraId="271A6EB0" w14:textId="080AF085" w:rsidR="00B54AD4" w:rsidRPr="00432A67" w:rsidRDefault="00B54AD4" w:rsidP="006D7F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51D92" w14:textId="62B55CCB" w:rsidR="00B54AD4" w:rsidRPr="00432A67" w:rsidRDefault="00545DC0" w:rsidP="00B5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A6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3665" w14:textId="77777777" w:rsidR="00B54AD4" w:rsidRPr="00432A67" w:rsidRDefault="00B54AD4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77B1" w14:textId="77777777" w:rsidR="00B54AD4" w:rsidRPr="00432A67" w:rsidRDefault="00B54AD4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54AD4" w:rsidRPr="00432A67" w14:paraId="57BB554E" w14:textId="77777777" w:rsidTr="003D4C45">
        <w:trPr>
          <w:trHeight w:val="56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8670" w14:textId="2B495EA2" w:rsidR="00B54AD4" w:rsidRPr="00432A67" w:rsidRDefault="005D300C" w:rsidP="008A1D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2A67"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="00B54AD4" w:rsidRPr="00432A6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3AA6" w14:textId="67CF6191" w:rsidR="00B54AD4" w:rsidRPr="00432A67" w:rsidRDefault="00545DC0" w:rsidP="006D7F0D">
            <w:pPr>
              <w:rPr>
                <w:rFonts w:ascii="Times New Roman" w:hAnsi="Times New Roman" w:cs="Times New Roman"/>
                <w:bCs/>
              </w:rPr>
            </w:pPr>
            <w:r w:rsidRPr="00432A67">
              <w:rPr>
                <w:rFonts w:ascii="Times New Roman" w:hAnsi="Times New Roman" w:cs="Times New Roman"/>
                <w:bCs/>
              </w:rPr>
              <w:t xml:space="preserve">Stojaki na ulotki 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C4AB" w14:textId="77777777" w:rsidR="00B54AD4" w:rsidRPr="00432A67" w:rsidRDefault="00B54AD4" w:rsidP="006D7F0D">
            <w:pPr>
              <w:rPr>
                <w:rFonts w:ascii="Times New Roman" w:hAnsi="Times New Roman" w:cs="Times New Roman"/>
                <w:color w:val="000000"/>
              </w:rPr>
            </w:pPr>
          </w:p>
          <w:p w14:paraId="6752BF6B" w14:textId="77777777" w:rsidR="00B54AD4" w:rsidRPr="00432A67" w:rsidRDefault="00B54AD4" w:rsidP="006D7F0D">
            <w:pPr>
              <w:rPr>
                <w:rFonts w:ascii="Times New Roman" w:hAnsi="Times New Roman" w:cs="Times New Roman"/>
                <w:color w:val="000000"/>
              </w:rPr>
            </w:pPr>
          </w:p>
          <w:p w14:paraId="6C8649E7" w14:textId="77777777" w:rsidR="00B54AD4" w:rsidRPr="00432A67" w:rsidRDefault="00B54AD4" w:rsidP="006D7F0D">
            <w:pPr>
              <w:rPr>
                <w:rFonts w:ascii="Times New Roman" w:hAnsi="Times New Roman" w:cs="Times New Roman"/>
                <w:color w:val="000000"/>
              </w:rPr>
            </w:pPr>
          </w:p>
          <w:p w14:paraId="52FF4CC1" w14:textId="77777777" w:rsidR="004E4BBF" w:rsidRPr="00432A67" w:rsidRDefault="004E4BBF" w:rsidP="006D7F0D">
            <w:pPr>
              <w:rPr>
                <w:rFonts w:ascii="Times New Roman" w:hAnsi="Times New Roman" w:cs="Times New Roman"/>
                <w:color w:val="000000"/>
              </w:rPr>
            </w:pPr>
          </w:p>
          <w:p w14:paraId="306AC27B" w14:textId="6469A026" w:rsidR="00B54AD4" w:rsidRPr="00432A67" w:rsidRDefault="00B54AD4" w:rsidP="006D7F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3A9CD" w14:textId="7215FDA2" w:rsidR="00B54AD4" w:rsidRPr="00432A67" w:rsidRDefault="00545DC0" w:rsidP="00B5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A6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CB08" w14:textId="77777777" w:rsidR="00B54AD4" w:rsidRPr="00432A67" w:rsidRDefault="00B54AD4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B62B" w14:textId="77777777" w:rsidR="00B54AD4" w:rsidRPr="00432A67" w:rsidRDefault="00B54AD4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54AD4" w:rsidRPr="00432A67" w14:paraId="7DCDA4D8" w14:textId="77777777" w:rsidTr="003D4C45">
        <w:trPr>
          <w:trHeight w:val="567"/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2533" w14:textId="56DEF884" w:rsidR="00B54AD4" w:rsidRPr="00432A67" w:rsidRDefault="005D300C" w:rsidP="008A1D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2A6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B54AD4" w:rsidRPr="00432A6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D298" w14:textId="33947E13" w:rsidR="00B54AD4" w:rsidRPr="00432A67" w:rsidRDefault="00545DC0" w:rsidP="006D7F0D">
            <w:pPr>
              <w:rPr>
                <w:rFonts w:ascii="Times New Roman" w:hAnsi="Times New Roman" w:cs="Times New Roman"/>
                <w:bCs/>
              </w:rPr>
            </w:pPr>
            <w:r w:rsidRPr="00432A67">
              <w:rPr>
                <w:rFonts w:ascii="Times New Roman" w:eastAsia="Times New Roman" w:hAnsi="Times New Roman" w:cs="Times New Roman"/>
                <w:bCs/>
              </w:rPr>
              <w:t xml:space="preserve">Totem LCD 55”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429A" w14:textId="77777777" w:rsidR="00B54AD4" w:rsidRPr="00432A67" w:rsidRDefault="00B54AD4" w:rsidP="006D7F0D">
            <w:pPr>
              <w:rPr>
                <w:rFonts w:ascii="Times New Roman" w:hAnsi="Times New Roman" w:cs="Times New Roman"/>
                <w:color w:val="000000"/>
              </w:rPr>
            </w:pPr>
          </w:p>
          <w:p w14:paraId="53CDD38E" w14:textId="77777777" w:rsidR="00B54AD4" w:rsidRPr="00432A67" w:rsidRDefault="00B54AD4" w:rsidP="006D7F0D">
            <w:pPr>
              <w:rPr>
                <w:rFonts w:ascii="Times New Roman" w:hAnsi="Times New Roman" w:cs="Times New Roman"/>
                <w:color w:val="000000"/>
              </w:rPr>
            </w:pPr>
          </w:p>
          <w:p w14:paraId="1A39BE9D" w14:textId="77777777" w:rsidR="00B54AD4" w:rsidRPr="00432A67" w:rsidRDefault="00B54AD4" w:rsidP="006D7F0D">
            <w:pPr>
              <w:rPr>
                <w:rFonts w:ascii="Times New Roman" w:hAnsi="Times New Roman" w:cs="Times New Roman"/>
                <w:color w:val="000000"/>
              </w:rPr>
            </w:pPr>
          </w:p>
          <w:p w14:paraId="34524036" w14:textId="77777777" w:rsidR="00B54AD4" w:rsidRPr="00432A67" w:rsidRDefault="00B54AD4" w:rsidP="006D7F0D">
            <w:pPr>
              <w:rPr>
                <w:rFonts w:ascii="Times New Roman" w:hAnsi="Times New Roman" w:cs="Times New Roman"/>
                <w:color w:val="000000"/>
              </w:rPr>
            </w:pPr>
          </w:p>
          <w:p w14:paraId="6B90EC7B" w14:textId="10FC1354" w:rsidR="00B54AD4" w:rsidRPr="00432A67" w:rsidRDefault="00B54AD4" w:rsidP="006D7F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D0DAA" w14:textId="6BD8AA9B" w:rsidR="00B54AD4" w:rsidRPr="00432A67" w:rsidRDefault="00545DC0" w:rsidP="00B5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A6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0AA7" w14:textId="77777777" w:rsidR="00B54AD4" w:rsidRPr="00432A67" w:rsidRDefault="00B54AD4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5E9D" w14:textId="77777777" w:rsidR="00B54AD4" w:rsidRPr="00432A67" w:rsidRDefault="00B54AD4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ED59B4" w:rsidRPr="00432A67" w14:paraId="2AFE40A8" w14:textId="77777777" w:rsidTr="00432A67">
        <w:trPr>
          <w:trHeight w:val="295"/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76AF8" w14:textId="71C82B96" w:rsidR="00ED59B4" w:rsidRPr="00432A67" w:rsidRDefault="00ED59B4" w:rsidP="008A1D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2A67"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7C75" w14:textId="32AAA56B" w:rsidR="00ED59B4" w:rsidRPr="00432A67" w:rsidRDefault="00ED59B4" w:rsidP="006D7F0D">
            <w:pPr>
              <w:rPr>
                <w:rFonts w:ascii="Times New Roman" w:hAnsi="Times New Roman" w:cs="Times New Roman"/>
                <w:bCs/>
              </w:rPr>
            </w:pPr>
            <w:r w:rsidRPr="00432A67">
              <w:rPr>
                <w:rFonts w:ascii="Times New Roman" w:hAnsi="Times New Roman" w:cs="Times New Roman"/>
                <w:shd w:val="clear" w:color="auto" w:fill="FFFFFF"/>
              </w:rPr>
              <w:t>Naklejki</w:t>
            </w:r>
            <w:r w:rsidR="000B3C04" w:rsidRPr="00432A67">
              <w:rPr>
                <w:rFonts w:ascii="Times New Roman" w:hAnsi="Times New Roman" w:cs="Times New Roman"/>
                <w:shd w:val="clear" w:color="auto" w:fill="FFFFFF"/>
              </w:rPr>
              <w:t xml:space="preserve"> 100x12,7 mm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6448" w14:textId="77777777" w:rsidR="00ED59B4" w:rsidRPr="00432A67" w:rsidRDefault="00ED59B4" w:rsidP="006D7F0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78263CE3" w14:textId="56AD3DA9" w:rsidR="00ED59B4" w:rsidRPr="00432A67" w:rsidRDefault="00ED59B4" w:rsidP="006D7F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ACCFE" w14:textId="011F9F5B" w:rsidR="00ED59B4" w:rsidRPr="00432A67" w:rsidRDefault="000B3C04" w:rsidP="00B5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A67">
              <w:rPr>
                <w:rFonts w:ascii="Times New Roman" w:hAnsi="Times New Roman" w:cs="Times New Roman"/>
                <w:color w:val="000000"/>
              </w:rPr>
              <w:t>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2848" w14:textId="77777777" w:rsidR="00ED59B4" w:rsidRPr="00432A67" w:rsidRDefault="00ED59B4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1D4F" w14:textId="77777777" w:rsidR="00ED59B4" w:rsidRPr="00432A67" w:rsidRDefault="00ED59B4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ED59B4" w:rsidRPr="00432A67" w14:paraId="26D817B0" w14:textId="77777777" w:rsidTr="00432A67">
        <w:trPr>
          <w:trHeight w:val="275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3B1F6" w14:textId="77777777" w:rsidR="00ED59B4" w:rsidRPr="00432A67" w:rsidRDefault="00ED59B4" w:rsidP="008A1D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FFB6" w14:textId="230A1039" w:rsidR="00ED59B4" w:rsidRPr="00432A67" w:rsidRDefault="000B3C04" w:rsidP="006D7F0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32A67">
              <w:rPr>
                <w:rFonts w:ascii="Times New Roman" w:hAnsi="Times New Roman" w:cs="Times New Roman"/>
                <w:shd w:val="clear" w:color="auto" w:fill="FFFFFF"/>
              </w:rPr>
              <w:t>Naklejki 150x19,1 mm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BEAF" w14:textId="77777777" w:rsidR="00ED59B4" w:rsidRPr="00432A67" w:rsidRDefault="00ED59B4" w:rsidP="006D7F0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42A0C" w14:textId="353128D2" w:rsidR="00ED59B4" w:rsidRPr="00432A67" w:rsidRDefault="000B3C04" w:rsidP="00B5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A67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EC78" w14:textId="77777777" w:rsidR="00ED59B4" w:rsidRPr="00432A67" w:rsidRDefault="00ED59B4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96D3" w14:textId="77777777" w:rsidR="00ED59B4" w:rsidRPr="00432A67" w:rsidRDefault="00ED59B4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ED59B4" w:rsidRPr="00432A67" w14:paraId="3BFA58BF" w14:textId="77777777" w:rsidTr="00432A67">
        <w:trPr>
          <w:trHeight w:val="275"/>
          <w:jc w:val="center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EA8CB" w14:textId="77777777" w:rsidR="00ED59B4" w:rsidRPr="00432A67" w:rsidRDefault="00ED59B4" w:rsidP="008A1D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6869" w14:textId="4BC46089" w:rsidR="00ED59B4" w:rsidRPr="00432A67" w:rsidRDefault="000B3C04" w:rsidP="006D7F0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32A67">
              <w:rPr>
                <w:rFonts w:ascii="Times New Roman" w:hAnsi="Times New Roman" w:cs="Times New Roman"/>
                <w:shd w:val="clear" w:color="auto" w:fill="FFFFFF"/>
              </w:rPr>
              <w:t>Naklejki 200x25,4 mm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56F0" w14:textId="77777777" w:rsidR="00ED59B4" w:rsidRPr="00432A67" w:rsidRDefault="00ED59B4" w:rsidP="006D7F0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C2A60" w14:textId="39F7D410" w:rsidR="00ED59B4" w:rsidRPr="00432A67" w:rsidRDefault="000B3C04" w:rsidP="00B5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A6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8203" w14:textId="77777777" w:rsidR="00ED59B4" w:rsidRPr="00432A67" w:rsidRDefault="00ED59B4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7E77" w14:textId="77777777" w:rsidR="00ED59B4" w:rsidRPr="00432A67" w:rsidRDefault="00ED59B4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ED59B4" w:rsidRPr="00432A67" w14:paraId="163C386D" w14:textId="77777777" w:rsidTr="00432A67">
        <w:trPr>
          <w:trHeight w:val="288"/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D4A3" w14:textId="77777777" w:rsidR="00ED59B4" w:rsidRPr="00432A67" w:rsidRDefault="00ED59B4" w:rsidP="008A1D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538E" w14:textId="73E3B18F" w:rsidR="00ED59B4" w:rsidRPr="00432A67" w:rsidRDefault="000B3C04" w:rsidP="006D7F0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432A67">
              <w:rPr>
                <w:rFonts w:ascii="Times New Roman" w:hAnsi="Times New Roman" w:cs="Times New Roman"/>
                <w:shd w:val="clear" w:color="auto" w:fill="FFFFFF"/>
              </w:rPr>
              <w:t>Naklejki 390x49,6 mm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B1D" w14:textId="77777777" w:rsidR="00ED59B4" w:rsidRPr="00432A67" w:rsidRDefault="00ED59B4" w:rsidP="006D7F0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33365" w14:textId="738F2BA2" w:rsidR="00ED59B4" w:rsidRPr="00432A67" w:rsidRDefault="000B3C04" w:rsidP="00B54A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2A6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66E8" w14:textId="77777777" w:rsidR="00ED59B4" w:rsidRPr="00432A67" w:rsidRDefault="00ED59B4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B7B" w14:textId="77777777" w:rsidR="00ED59B4" w:rsidRPr="00432A67" w:rsidRDefault="00ED59B4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54AD4" w:rsidRPr="00432A67" w14:paraId="03DD3CFA" w14:textId="77777777" w:rsidTr="00B54AD4">
        <w:trPr>
          <w:trHeight w:val="567"/>
          <w:jc w:val="center"/>
        </w:trPr>
        <w:tc>
          <w:tcPr>
            <w:tcW w:w="8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15AB" w14:textId="704068E7" w:rsidR="00B54AD4" w:rsidRPr="00432A67" w:rsidRDefault="00B54AD4" w:rsidP="00A541A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432A67">
              <w:rPr>
                <w:rFonts w:ascii="Times New Roman" w:hAnsi="Times New Roman" w:cs="Times New Roman"/>
                <w:b/>
                <w:color w:val="000000"/>
              </w:rPr>
              <w:t>CENA BRUTTO RAZEM: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225F" w14:textId="77777777" w:rsidR="00B54AD4" w:rsidRPr="00432A67" w:rsidRDefault="00B54AD4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391044CF" w14:textId="77777777" w:rsidR="00B54AD4" w:rsidRPr="00432A67" w:rsidRDefault="00B54AD4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ACF0AC6" w14:textId="77777777" w:rsidR="00B54AD4" w:rsidRPr="00432A67" w:rsidRDefault="00B54AD4" w:rsidP="008A1D4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14:paraId="421EFD41" w14:textId="77777777" w:rsidR="0071495E" w:rsidRPr="00432A67" w:rsidRDefault="0071495E" w:rsidP="00654F71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9E67A16" w14:textId="77777777" w:rsidR="0071495E" w:rsidRPr="00432A67" w:rsidRDefault="0071495E" w:rsidP="00C155EC">
      <w:pPr>
        <w:ind w:left="552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9E65ECE" w14:textId="77777777" w:rsidR="0071495E" w:rsidRPr="00432A67" w:rsidRDefault="0071495E" w:rsidP="00C155EC">
      <w:pPr>
        <w:ind w:left="552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7620F8C" w14:textId="77777777" w:rsidR="00151F07" w:rsidRPr="00432A67" w:rsidRDefault="00151F07" w:rsidP="00151F07">
      <w:pPr>
        <w:ind w:right="39"/>
        <w:jc w:val="center"/>
        <w:rPr>
          <w:rFonts w:ascii="Times New Roman" w:hAnsi="Times New Roman" w:cs="Times New Roman"/>
          <w:color w:val="2F5496" w:themeColor="accent1" w:themeShade="BF"/>
          <w:sz w:val="20"/>
          <w:szCs w:val="20"/>
        </w:rPr>
      </w:pPr>
      <w:r w:rsidRPr="00432A67">
        <w:rPr>
          <w:rFonts w:ascii="Times New Roman" w:hAnsi="Times New Roman" w:cs="Times New Roman"/>
          <w:b/>
          <w:color w:val="2F5496" w:themeColor="accent1" w:themeShade="BF"/>
          <w:sz w:val="20"/>
          <w:szCs w:val="20"/>
        </w:rPr>
        <w:t>DOKUMENT NALEŻY PODPISAĆ KWALIFIKOWANYM PODPISEM ELEKTRONICZNYM, PODPISEM ZAUFANYM LUB PODPISEM OSOBISTYM</w:t>
      </w:r>
    </w:p>
    <w:p w14:paraId="67FB5808" w14:textId="77777777" w:rsidR="00151F07" w:rsidRPr="00432A67" w:rsidRDefault="00151F07" w:rsidP="00151F07">
      <w:pPr>
        <w:pStyle w:val="Bezodstpw"/>
        <w:tabs>
          <w:tab w:val="left" w:pos="5433"/>
        </w:tabs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5818A900" w14:textId="77777777" w:rsidR="00225548" w:rsidRPr="00432A67" w:rsidRDefault="00225548" w:rsidP="00412F1E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51847AE" w14:textId="77777777" w:rsidR="00225548" w:rsidRPr="00432A67" w:rsidRDefault="00225548" w:rsidP="00EF1675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5A76C2B" w14:textId="77777777" w:rsidR="00560E95" w:rsidRPr="00432A67" w:rsidRDefault="00560E95" w:rsidP="00EF1675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2ED855D" w14:textId="77777777" w:rsidR="00560E95" w:rsidRPr="00432A67" w:rsidRDefault="00560E95" w:rsidP="00EF1675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D220F2A" w14:textId="77777777" w:rsidR="00560E95" w:rsidRPr="00432A67" w:rsidRDefault="00560E95" w:rsidP="00EF1675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AB64CCC" w14:textId="77777777" w:rsidR="00545DC0" w:rsidRPr="00432A67" w:rsidRDefault="00545DC0" w:rsidP="00EF1675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EAD25EC" w14:textId="77777777" w:rsidR="00545DC0" w:rsidRPr="00432A67" w:rsidRDefault="00545DC0" w:rsidP="00EF1675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3949337" w14:textId="77777777" w:rsidR="00545DC0" w:rsidRPr="00432A67" w:rsidRDefault="00545DC0" w:rsidP="00EF1675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5E0A5EF" w14:textId="77777777" w:rsidR="00545DC0" w:rsidRPr="00432A67" w:rsidRDefault="00545DC0" w:rsidP="00EF1675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64A8C87" w14:textId="77777777" w:rsidR="00545DC0" w:rsidRPr="00432A67" w:rsidRDefault="00545DC0" w:rsidP="00EF1675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4FDF48D" w14:textId="77777777" w:rsidR="00545DC0" w:rsidRPr="00432A67" w:rsidRDefault="00545DC0" w:rsidP="00EF1675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D9BB96F" w14:textId="77777777" w:rsidR="00545DC0" w:rsidRPr="00432A67" w:rsidRDefault="00545DC0" w:rsidP="00EF1675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A25CCF6" w14:textId="77777777" w:rsidR="00545DC0" w:rsidRPr="00432A67" w:rsidRDefault="00545DC0" w:rsidP="00EF1675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734DA19" w14:textId="77777777" w:rsidR="00545DC0" w:rsidRPr="00432A67" w:rsidRDefault="00545DC0" w:rsidP="00EF1675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19FDE07" w14:textId="77777777" w:rsidR="00545DC0" w:rsidRPr="00432A67" w:rsidRDefault="00545DC0" w:rsidP="00EF1675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D159094" w14:textId="77777777" w:rsidR="00545DC0" w:rsidRPr="00432A67" w:rsidRDefault="00545DC0" w:rsidP="00EF1675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F585608" w14:textId="77777777" w:rsidR="00545DC0" w:rsidRPr="00432A67" w:rsidRDefault="00545DC0" w:rsidP="00EF1675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AE949B2" w14:textId="77777777" w:rsidR="00545DC0" w:rsidRPr="00432A67" w:rsidRDefault="00545DC0" w:rsidP="00EF1675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2BD14DF" w14:textId="77777777" w:rsidR="00545DC0" w:rsidRPr="00432A67" w:rsidRDefault="00545DC0" w:rsidP="00EF1675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AD6755E" w14:textId="77777777" w:rsidR="00545DC0" w:rsidRPr="00432A67" w:rsidRDefault="00545DC0" w:rsidP="00EF1675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3792802" w14:textId="77777777" w:rsidR="00545DC0" w:rsidRPr="00432A67" w:rsidRDefault="00545DC0" w:rsidP="000B3C04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A00929E" w14:textId="77777777" w:rsidR="00545DC0" w:rsidRPr="00432A67" w:rsidRDefault="00545DC0" w:rsidP="00EF1675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3059296" w14:textId="77777777" w:rsidR="00545DC0" w:rsidRPr="00432A67" w:rsidRDefault="00545DC0" w:rsidP="00EF1675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8B93FBA" w14:textId="77777777" w:rsidR="00123EF4" w:rsidRDefault="00123EF4" w:rsidP="00EF1675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5CE9944" w14:textId="77777777" w:rsidR="00123EF4" w:rsidRDefault="00123EF4" w:rsidP="00EF1675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11F7109" w14:textId="2D9960F4" w:rsidR="00160233" w:rsidRPr="00432A67" w:rsidRDefault="00EF1675" w:rsidP="00EF1675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32A67">
        <w:rPr>
          <w:rFonts w:ascii="Times New Roman" w:hAnsi="Times New Roman" w:cs="Times New Roman"/>
          <w:b/>
          <w:sz w:val="20"/>
          <w:szCs w:val="20"/>
          <w:u w:val="single"/>
        </w:rPr>
        <w:t>Załącznik nr 3</w:t>
      </w:r>
      <w:r w:rsidR="00160233" w:rsidRPr="00432A67">
        <w:rPr>
          <w:rFonts w:ascii="Times New Roman" w:hAnsi="Times New Roman" w:cs="Times New Roman"/>
          <w:b/>
          <w:sz w:val="20"/>
          <w:szCs w:val="20"/>
          <w:u w:val="single"/>
        </w:rPr>
        <w:t xml:space="preserve"> do Zapytania ofertowego </w:t>
      </w:r>
    </w:p>
    <w:p w14:paraId="27415CBB" w14:textId="77777777" w:rsidR="00C155EC" w:rsidRPr="00432A67" w:rsidRDefault="00C155EC" w:rsidP="00C155EC">
      <w:pPr>
        <w:ind w:left="552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2A67">
        <w:rPr>
          <w:rFonts w:ascii="Times New Roman" w:hAnsi="Times New Roman" w:cs="Times New Roman"/>
          <w:b/>
          <w:sz w:val="20"/>
          <w:szCs w:val="20"/>
        </w:rPr>
        <w:br/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C155EC" w:rsidRPr="00432A67" w14:paraId="4211E65B" w14:textId="77777777" w:rsidTr="00C155EC">
        <w:trPr>
          <w:trHeight w:val="868"/>
        </w:trPr>
        <w:tc>
          <w:tcPr>
            <w:tcW w:w="3650" w:type="dxa"/>
            <w:vAlign w:val="center"/>
          </w:tcPr>
          <w:p w14:paraId="118F2843" w14:textId="77777777" w:rsidR="00C155EC" w:rsidRPr="00432A67" w:rsidRDefault="00C155EC" w:rsidP="00C155EC">
            <w:pPr>
              <w:tabs>
                <w:tab w:val="left" w:pos="3675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0839E7" w14:textId="77777777" w:rsidR="00C155EC" w:rsidRPr="00432A67" w:rsidRDefault="00C155EC" w:rsidP="00C155EC">
            <w:pPr>
              <w:tabs>
                <w:tab w:val="left" w:pos="3675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2292A" w14:textId="77777777" w:rsidR="00C155EC" w:rsidRPr="00432A67" w:rsidRDefault="00C155EC" w:rsidP="00C155EC">
            <w:pPr>
              <w:tabs>
                <w:tab w:val="left" w:pos="3675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5EC" w:rsidRPr="00432A67" w14:paraId="13E6A1A9" w14:textId="77777777" w:rsidTr="00C155EC">
        <w:trPr>
          <w:trHeight w:val="339"/>
        </w:trPr>
        <w:tc>
          <w:tcPr>
            <w:tcW w:w="3650" w:type="dxa"/>
            <w:vAlign w:val="center"/>
          </w:tcPr>
          <w:p w14:paraId="43BF1071" w14:textId="1CECAC06" w:rsidR="00C155EC" w:rsidRPr="00432A67" w:rsidRDefault="00C155EC" w:rsidP="00C155EC">
            <w:pPr>
              <w:tabs>
                <w:tab w:val="left" w:pos="3675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sz w:val="20"/>
                <w:szCs w:val="20"/>
              </w:rPr>
              <w:t>Firma, adres Wykonawcy</w:t>
            </w:r>
          </w:p>
        </w:tc>
      </w:tr>
    </w:tbl>
    <w:p w14:paraId="11D4855F" w14:textId="77777777" w:rsidR="00C155EC" w:rsidRPr="00432A67" w:rsidRDefault="00C155EC" w:rsidP="00C155EC">
      <w:pPr>
        <w:ind w:right="5954"/>
        <w:jc w:val="both"/>
        <w:rPr>
          <w:rFonts w:ascii="Times New Roman" w:hAnsi="Times New Roman" w:cs="Times New Roman"/>
          <w:sz w:val="20"/>
          <w:szCs w:val="20"/>
        </w:rPr>
      </w:pPr>
    </w:p>
    <w:p w14:paraId="210D5119" w14:textId="77777777" w:rsidR="00C155EC" w:rsidRPr="00432A67" w:rsidRDefault="00C155EC" w:rsidP="00C155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6ECFFC8" w14:textId="77777777" w:rsidR="00C155EC" w:rsidRPr="00432A67" w:rsidRDefault="00C155EC" w:rsidP="00C155EC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32A67">
        <w:rPr>
          <w:rFonts w:ascii="Times New Roman" w:hAnsi="Times New Roman" w:cs="Times New Roman"/>
          <w:b/>
          <w:sz w:val="20"/>
          <w:szCs w:val="20"/>
          <w:u w:val="single"/>
        </w:rPr>
        <w:t>Oświadczenie Wykonawcy</w:t>
      </w:r>
    </w:p>
    <w:p w14:paraId="1D1D4B03" w14:textId="77777777" w:rsidR="00C155EC" w:rsidRPr="00432A67" w:rsidRDefault="00C155EC" w:rsidP="00C155EC">
      <w:pPr>
        <w:spacing w:before="12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32A67">
        <w:rPr>
          <w:rFonts w:ascii="Times New Roman" w:hAnsi="Times New Roman" w:cs="Times New Roman"/>
          <w:b/>
          <w:sz w:val="20"/>
          <w:szCs w:val="20"/>
          <w:u w:val="single"/>
        </w:rPr>
        <w:t>DOTYCZĄCE SPEŁNIANIA WARUNKÓW UDZIAŁU W POSTĘPOWANIU</w:t>
      </w:r>
    </w:p>
    <w:p w14:paraId="07D38424" w14:textId="77777777" w:rsidR="00C155EC" w:rsidRPr="00432A67" w:rsidRDefault="00C155EC" w:rsidP="00C155EC">
      <w:pPr>
        <w:spacing w:before="12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A2BF431" w14:textId="5E1B17A8" w:rsidR="00021E63" w:rsidRPr="00432A67" w:rsidRDefault="00021E63" w:rsidP="00021E63">
      <w:pPr>
        <w:spacing w:after="200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na </w:t>
      </w:r>
      <w:r w:rsidR="00225548" w:rsidRPr="00432A67">
        <w:rPr>
          <w:rFonts w:ascii="Times New Roman" w:hAnsi="Times New Roman" w:cs="Times New Roman"/>
          <w:sz w:val="20"/>
          <w:szCs w:val="20"/>
        </w:rPr>
        <w:t>„</w:t>
      </w:r>
      <w:r w:rsidR="000935C7" w:rsidRPr="00432A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Wykonanie i dostawa materiałów  edukacyjno-promocyjnych </w:t>
      </w:r>
      <w:r w:rsidR="000935C7" w:rsidRPr="00432A67">
        <w:rPr>
          <w:rFonts w:ascii="Times New Roman" w:eastAsia="Calibri" w:hAnsi="Times New Roman" w:cs="Times New Roman"/>
          <w:b/>
          <w:sz w:val="20"/>
          <w:szCs w:val="20"/>
        </w:rPr>
        <w:t xml:space="preserve">w ramach </w:t>
      </w:r>
      <w:r w:rsidR="000935C7" w:rsidRPr="00432A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działań </w:t>
      </w:r>
      <w:proofErr w:type="spellStart"/>
      <w:r w:rsidR="000935C7" w:rsidRPr="00432A67">
        <w:rPr>
          <w:rFonts w:ascii="Times New Roman" w:eastAsia="Calibri" w:hAnsi="Times New Roman" w:cs="Times New Roman"/>
          <w:b/>
          <w:bCs/>
          <w:sz w:val="20"/>
          <w:szCs w:val="20"/>
        </w:rPr>
        <w:t>edukacyjno</w:t>
      </w:r>
      <w:proofErr w:type="spellEnd"/>
      <w:r w:rsidR="000935C7" w:rsidRPr="00432A67">
        <w:rPr>
          <w:rFonts w:ascii="Times New Roman" w:eastAsia="Calibri" w:hAnsi="Times New Roman" w:cs="Times New Roman"/>
          <w:b/>
          <w:bCs/>
          <w:sz w:val="20"/>
          <w:szCs w:val="20"/>
        </w:rPr>
        <w:t>–upowszechniających  przedsięwzięcie BCUSL</w:t>
      </w:r>
      <w:r w:rsidR="000935C7" w:rsidRPr="00432A67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="00CD6C52" w:rsidRPr="00432A67">
        <w:rPr>
          <w:rFonts w:ascii="Times New Roman" w:eastAsia="Arial" w:hAnsi="Times New Roman" w:cs="Times New Roman"/>
          <w:b/>
          <w:sz w:val="20"/>
          <w:szCs w:val="20"/>
        </w:rPr>
        <w:t>wynikający</w:t>
      </w:r>
      <w:r w:rsidR="00AA2DD0" w:rsidRPr="00432A67">
        <w:rPr>
          <w:rFonts w:ascii="Times New Roman" w:eastAsia="Arial" w:hAnsi="Times New Roman" w:cs="Times New Roman"/>
          <w:b/>
          <w:sz w:val="20"/>
          <w:szCs w:val="20"/>
        </w:rPr>
        <w:br/>
      </w:r>
      <w:r w:rsidRPr="00432A67">
        <w:rPr>
          <w:rFonts w:ascii="Times New Roman" w:eastAsia="Arial" w:hAnsi="Times New Roman" w:cs="Times New Roman"/>
          <w:b/>
          <w:sz w:val="20"/>
          <w:szCs w:val="20"/>
        </w:rPr>
        <w:t xml:space="preserve"> z realizacji Umowy Numer KPO/22/1/BCU/U/0074 w ramach konkursu „Utworzenie i wsparcie funkcjonowania 120 branżowych centrów umiejętności (BCU), realizujących koncepcję centrów doskonalenia zawodowego (</w:t>
      </w:r>
      <w:proofErr w:type="spellStart"/>
      <w:r w:rsidRPr="00432A67">
        <w:rPr>
          <w:rFonts w:ascii="Times New Roman" w:eastAsia="Arial" w:hAnsi="Times New Roman" w:cs="Times New Roman"/>
          <w:b/>
          <w:sz w:val="20"/>
          <w:szCs w:val="20"/>
        </w:rPr>
        <w:t>CoVes</w:t>
      </w:r>
      <w:proofErr w:type="spellEnd"/>
      <w:r w:rsidRPr="00432A67">
        <w:rPr>
          <w:rFonts w:ascii="Times New Roman" w:eastAsia="Arial" w:hAnsi="Times New Roman" w:cs="Times New Roman"/>
          <w:b/>
          <w:sz w:val="20"/>
          <w:szCs w:val="20"/>
        </w:rPr>
        <w:t>)”.</w:t>
      </w:r>
    </w:p>
    <w:p w14:paraId="69331C1C" w14:textId="77777777" w:rsidR="00C155EC" w:rsidRPr="00432A67" w:rsidRDefault="00C155EC" w:rsidP="00C155EC">
      <w:pPr>
        <w:spacing w:before="1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8CA5229" w14:textId="77777777" w:rsidR="00C155EC" w:rsidRPr="00432A67" w:rsidRDefault="00C155EC" w:rsidP="00C155EC">
      <w:pPr>
        <w:ind w:left="120" w:right="160"/>
        <w:jc w:val="both"/>
        <w:rPr>
          <w:rFonts w:ascii="Times New Roman" w:eastAsia="Franklin Gothic Medium" w:hAnsi="Times New Roman" w:cs="Times New Roman"/>
          <w:b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br/>
        <w:t>oświadczam, co następuje:</w:t>
      </w:r>
    </w:p>
    <w:p w14:paraId="34BECFA1" w14:textId="77777777" w:rsidR="00C155EC" w:rsidRPr="00432A67" w:rsidRDefault="00C155EC" w:rsidP="00C155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7301A13" w14:textId="77777777" w:rsidR="00C155EC" w:rsidRPr="00432A67" w:rsidRDefault="00C155EC" w:rsidP="00C155EC">
      <w:pPr>
        <w:shd w:val="clear" w:color="auto" w:fill="BFBFBF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2A67">
        <w:rPr>
          <w:rFonts w:ascii="Times New Roman" w:hAnsi="Times New Roman" w:cs="Times New Roman"/>
          <w:b/>
          <w:sz w:val="20"/>
          <w:szCs w:val="20"/>
        </w:rPr>
        <w:t>INFORMACJA DOTYCZĄCA WYKONAWCY:</w:t>
      </w:r>
    </w:p>
    <w:p w14:paraId="2B65026D" w14:textId="7E5161AE" w:rsidR="00C155EC" w:rsidRPr="00432A67" w:rsidRDefault="00C155EC" w:rsidP="00C155EC">
      <w:pPr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Oświadczam, że spełniam warunki udziału</w:t>
      </w:r>
      <w:r w:rsidR="00AA2DD0" w:rsidRPr="00432A67">
        <w:rPr>
          <w:rFonts w:ascii="Times New Roman" w:hAnsi="Times New Roman" w:cs="Times New Roman"/>
          <w:sz w:val="20"/>
          <w:szCs w:val="20"/>
        </w:rPr>
        <w:t xml:space="preserve"> w postępowaniu określone przez Z</w:t>
      </w:r>
      <w:r w:rsidRPr="00432A67">
        <w:rPr>
          <w:rFonts w:ascii="Times New Roman" w:hAnsi="Times New Roman" w:cs="Times New Roman"/>
          <w:sz w:val="20"/>
          <w:szCs w:val="20"/>
        </w:rPr>
        <w:t xml:space="preserve">amawiającego </w:t>
      </w:r>
      <w:r w:rsidR="00AA2DD0" w:rsidRPr="00432A67">
        <w:rPr>
          <w:rFonts w:ascii="Times New Roman" w:hAnsi="Times New Roman" w:cs="Times New Roman"/>
          <w:sz w:val="20"/>
          <w:szCs w:val="20"/>
        </w:rPr>
        <w:t>w Zapytaniu ofertowym</w:t>
      </w:r>
      <w:r w:rsidRPr="00432A67">
        <w:rPr>
          <w:rFonts w:ascii="Times New Roman" w:hAnsi="Times New Roman" w:cs="Times New Roman"/>
          <w:sz w:val="20"/>
          <w:szCs w:val="20"/>
        </w:rPr>
        <w:t>.</w:t>
      </w:r>
    </w:p>
    <w:p w14:paraId="5D1AD9ED" w14:textId="77777777" w:rsidR="00C155EC" w:rsidRPr="00432A67" w:rsidRDefault="00C155EC" w:rsidP="00C155EC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ab/>
      </w:r>
      <w:r w:rsidRPr="00432A67">
        <w:rPr>
          <w:rFonts w:ascii="Times New Roman" w:hAnsi="Times New Roman" w:cs="Times New Roman"/>
          <w:sz w:val="20"/>
          <w:szCs w:val="20"/>
        </w:rPr>
        <w:tab/>
      </w:r>
      <w:r w:rsidRPr="00432A67">
        <w:rPr>
          <w:rFonts w:ascii="Times New Roman" w:hAnsi="Times New Roman" w:cs="Times New Roman"/>
          <w:sz w:val="20"/>
          <w:szCs w:val="20"/>
        </w:rPr>
        <w:tab/>
      </w:r>
      <w:r w:rsidRPr="00432A67">
        <w:rPr>
          <w:rFonts w:ascii="Times New Roman" w:hAnsi="Times New Roman" w:cs="Times New Roman"/>
          <w:sz w:val="20"/>
          <w:szCs w:val="20"/>
        </w:rPr>
        <w:tab/>
      </w:r>
      <w:r w:rsidRPr="00432A67">
        <w:rPr>
          <w:rFonts w:ascii="Times New Roman" w:hAnsi="Times New Roman" w:cs="Times New Roman"/>
          <w:sz w:val="20"/>
          <w:szCs w:val="20"/>
        </w:rPr>
        <w:tab/>
      </w:r>
      <w:r w:rsidRPr="00432A67">
        <w:rPr>
          <w:rFonts w:ascii="Times New Roman" w:hAnsi="Times New Roman" w:cs="Times New Roman"/>
          <w:sz w:val="20"/>
          <w:szCs w:val="20"/>
        </w:rPr>
        <w:tab/>
      </w:r>
      <w:r w:rsidRPr="00432A67">
        <w:rPr>
          <w:rFonts w:ascii="Times New Roman" w:hAnsi="Times New Roman" w:cs="Times New Roman"/>
          <w:sz w:val="20"/>
          <w:szCs w:val="20"/>
        </w:rPr>
        <w:tab/>
      </w:r>
    </w:p>
    <w:p w14:paraId="6A273A21" w14:textId="77777777" w:rsidR="00C155EC" w:rsidRPr="00432A67" w:rsidRDefault="00C155EC" w:rsidP="00C155EC">
      <w:pPr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DEDE671" w14:textId="77777777" w:rsidR="00C155EC" w:rsidRPr="00432A67" w:rsidRDefault="00C155EC" w:rsidP="00C155EC">
      <w:pPr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3EE10AF" w14:textId="77777777" w:rsidR="00C155EC" w:rsidRPr="00432A67" w:rsidRDefault="00C155EC" w:rsidP="00C155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F02C43E" w14:textId="77777777" w:rsidR="00C155EC" w:rsidRPr="00432A67" w:rsidRDefault="00C155EC" w:rsidP="00C155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82F60FC" w14:textId="77777777" w:rsidR="00C155EC" w:rsidRPr="00432A67" w:rsidRDefault="00C155EC" w:rsidP="00C155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CA84A96" w14:textId="77777777" w:rsidR="00C155EC" w:rsidRPr="00432A67" w:rsidRDefault="00C155EC" w:rsidP="00C155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F422851" w14:textId="77777777" w:rsidR="00C155EC" w:rsidRPr="00432A67" w:rsidRDefault="00C155EC" w:rsidP="00C155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811A4BD" w14:textId="77777777" w:rsidR="00C155EC" w:rsidRPr="00432A67" w:rsidRDefault="00C155EC" w:rsidP="00C155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D64F540" w14:textId="77777777" w:rsidR="00F640A4" w:rsidRPr="00432A67" w:rsidRDefault="00F640A4" w:rsidP="00C155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7E99D22" w14:textId="77777777" w:rsidR="00C155EC" w:rsidRPr="00432A67" w:rsidRDefault="00C155EC" w:rsidP="00C155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2B5C6D0" w14:textId="77777777" w:rsidR="00F640A4" w:rsidRPr="00432A67" w:rsidRDefault="00F640A4" w:rsidP="00C155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83DFD36" w14:textId="77777777" w:rsidR="00C155EC" w:rsidRPr="00432A67" w:rsidRDefault="00C155EC" w:rsidP="00C155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D27F4FB" w14:textId="77777777" w:rsidR="00C155EC" w:rsidRPr="00432A67" w:rsidRDefault="00C155EC" w:rsidP="00C155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0EE1E64" w14:textId="77777777" w:rsidR="00C155EC" w:rsidRPr="00432A67" w:rsidRDefault="00C155EC" w:rsidP="00C155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B9CD9F9" w14:textId="77777777" w:rsidR="00F640A4" w:rsidRPr="00432A67" w:rsidRDefault="00F640A4" w:rsidP="00F640A4">
      <w:pPr>
        <w:ind w:right="39"/>
        <w:jc w:val="center"/>
        <w:rPr>
          <w:rFonts w:ascii="Times New Roman" w:hAnsi="Times New Roman" w:cs="Times New Roman"/>
          <w:color w:val="2F5496" w:themeColor="accent1" w:themeShade="BF"/>
          <w:sz w:val="20"/>
          <w:szCs w:val="20"/>
        </w:rPr>
      </w:pPr>
      <w:r w:rsidRPr="00432A67">
        <w:rPr>
          <w:rFonts w:ascii="Times New Roman" w:hAnsi="Times New Roman" w:cs="Times New Roman"/>
          <w:b/>
          <w:color w:val="2F5496" w:themeColor="accent1" w:themeShade="BF"/>
          <w:sz w:val="20"/>
          <w:szCs w:val="20"/>
        </w:rPr>
        <w:t>DOKUMENT NALEŻY PODPISAĆ KWALIFIKOWANYM PODPISEM ELEKTRONICZNYM, PODPISEM ZAUFANYM LUB PODPISEM OSOBISTYM</w:t>
      </w:r>
    </w:p>
    <w:p w14:paraId="6B62EE83" w14:textId="77777777" w:rsidR="00F640A4" w:rsidRPr="00432A67" w:rsidRDefault="00F640A4" w:rsidP="00F640A4">
      <w:pPr>
        <w:pStyle w:val="Bezodstpw"/>
        <w:tabs>
          <w:tab w:val="left" w:pos="5433"/>
        </w:tabs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7A10E107" w14:textId="77777777" w:rsidR="00C155EC" w:rsidRPr="00432A67" w:rsidRDefault="00C155EC" w:rsidP="00C155EC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495CFBD" w14:textId="77777777" w:rsidR="00C155EC" w:rsidRPr="00432A67" w:rsidRDefault="00C155EC" w:rsidP="00C155EC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24F6BCA" w14:textId="77777777" w:rsidR="00C155EC" w:rsidRPr="00432A67" w:rsidRDefault="00C155EC" w:rsidP="00C155EC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D71310D" w14:textId="77777777" w:rsidR="00740E9A" w:rsidRPr="00432A67" w:rsidRDefault="00740E9A" w:rsidP="00C155EC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A73A1F4" w14:textId="77777777" w:rsidR="00740E9A" w:rsidRPr="00432A67" w:rsidRDefault="00740E9A" w:rsidP="00C155EC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5217430" w14:textId="77777777" w:rsidR="00F640A4" w:rsidRPr="00432A67" w:rsidRDefault="00F640A4" w:rsidP="00C155EC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F732A68" w14:textId="77777777" w:rsidR="00F640A4" w:rsidRPr="00432A67" w:rsidRDefault="00F640A4" w:rsidP="00C155EC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02EB0DF" w14:textId="77777777" w:rsidR="00F640A4" w:rsidRPr="00432A67" w:rsidRDefault="00F640A4" w:rsidP="00C155EC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546BE50" w14:textId="77777777" w:rsidR="00C155EC" w:rsidRPr="00432A67" w:rsidRDefault="00C155EC" w:rsidP="00C155EC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A8FA1CD" w14:textId="77777777" w:rsidR="001C1862" w:rsidRPr="00432A67" w:rsidRDefault="001C1862" w:rsidP="00C155EC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31D5D14" w14:textId="77777777" w:rsidR="00AA2DD0" w:rsidRPr="00432A67" w:rsidRDefault="00AA2DD0" w:rsidP="00C155EC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7DA2BA8" w14:textId="77777777" w:rsidR="00C5497D" w:rsidRPr="00432A67" w:rsidRDefault="00C5497D" w:rsidP="00C155EC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7C9C771" w14:textId="77777777" w:rsidR="00C5497D" w:rsidRPr="00432A67" w:rsidRDefault="00C5497D" w:rsidP="00C155EC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2F4F3D2" w14:textId="77777777" w:rsidR="00C5497D" w:rsidRPr="00432A67" w:rsidRDefault="00C5497D" w:rsidP="00C155EC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0294887" w14:textId="77777777" w:rsidR="00EF1675" w:rsidRPr="00432A67" w:rsidRDefault="00EF1675" w:rsidP="00C155EC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17D2403" w14:textId="77777777" w:rsidR="0096644D" w:rsidRPr="00432A67" w:rsidRDefault="0096644D" w:rsidP="00EF1675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5FFE43F" w14:textId="77777777" w:rsidR="00C155EC" w:rsidRPr="00432A67" w:rsidRDefault="00C155EC" w:rsidP="00EF1675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32A67">
        <w:rPr>
          <w:rFonts w:ascii="Times New Roman" w:hAnsi="Times New Roman" w:cs="Times New Roman"/>
          <w:b/>
          <w:sz w:val="20"/>
          <w:szCs w:val="20"/>
          <w:u w:val="single"/>
        </w:rPr>
        <w:t xml:space="preserve">Załącznik nr 4 do Zapytania ofertowego </w:t>
      </w:r>
    </w:p>
    <w:p w14:paraId="14E40EEB" w14:textId="77777777" w:rsidR="00C155EC" w:rsidRPr="00432A67" w:rsidRDefault="00C155EC" w:rsidP="00C155EC">
      <w:pPr>
        <w:ind w:left="5246"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A0B0A73" w14:textId="77777777" w:rsidR="00C155EC" w:rsidRPr="00432A67" w:rsidRDefault="00C155EC" w:rsidP="00C155E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50"/>
      </w:tblGrid>
      <w:tr w:rsidR="00C155EC" w:rsidRPr="00432A67" w14:paraId="3F3691E4" w14:textId="77777777" w:rsidTr="00C155EC">
        <w:trPr>
          <w:trHeight w:val="868"/>
        </w:trPr>
        <w:tc>
          <w:tcPr>
            <w:tcW w:w="3650" w:type="dxa"/>
            <w:vAlign w:val="center"/>
          </w:tcPr>
          <w:p w14:paraId="249CB7B1" w14:textId="77777777" w:rsidR="00C155EC" w:rsidRPr="00432A67" w:rsidRDefault="00C155EC" w:rsidP="00C155EC">
            <w:pPr>
              <w:tabs>
                <w:tab w:val="left" w:pos="3675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FD9F1" w14:textId="77777777" w:rsidR="00C155EC" w:rsidRPr="00432A67" w:rsidRDefault="00C155EC" w:rsidP="00C155EC">
            <w:pPr>
              <w:tabs>
                <w:tab w:val="left" w:pos="3675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98C7D2" w14:textId="77777777" w:rsidR="00C155EC" w:rsidRPr="00432A67" w:rsidRDefault="00C155EC" w:rsidP="00C155EC">
            <w:pPr>
              <w:tabs>
                <w:tab w:val="left" w:pos="3675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5EC" w:rsidRPr="00432A67" w14:paraId="0D143D30" w14:textId="77777777" w:rsidTr="00C155EC">
        <w:trPr>
          <w:trHeight w:val="339"/>
        </w:trPr>
        <w:tc>
          <w:tcPr>
            <w:tcW w:w="3650" w:type="dxa"/>
            <w:vAlign w:val="center"/>
          </w:tcPr>
          <w:p w14:paraId="2B87A010" w14:textId="3E90252A" w:rsidR="00C155EC" w:rsidRPr="00432A67" w:rsidRDefault="00C155EC" w:rsidP="00C155EC">
            <w:pPr>
              <w:tabs>
                <w:tab w:val="left" w:pos="3675"/>
              </w:tabs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sz w:val="20"/>
                <w:szCs w:val="20"/>
              </w:rPr>
              <w:t>Firma, adres Wykonawcy</w:t>
            </w:r>
          </w:p>
        </w:tc>
      </w:tr>
    </w:tbl>
    <w:p w14:paraId="5C7C16D4" w14:textId="77777777" w:rsidR="00C155EC" w:rsidRPr="00432A67" w:rsidRDefault="00C155EC" w:rsidP="00C155E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F84AC4B" w14:textId="77777777" w:rsidR="00C155EC" w:rsidRPr="00432A67" w:rsidRDefault="00C155EC" w:rsidP="00C155EC">
      <w:pPr>
        <w:ind w:right="5954"/>
        <w:jc w:val="both"/>
        <w:rPr>
          <w:rFonts w:ascii="Times New Roman" w:hAnsi="Times New Roman" w:cs="Times New Roman"/>
          <w:sz w:val="20"/>
          <w:szCs w:val="20"/>
        </w:rPr>
      </w:pPr>
    </w:p>
    <w:p w14:paraId="3FD27497" w14:textId="77777777" w:rsidR="00C155EC" w:rsidRPr="00432A67" w:rsidRDefault="00C155EC" w:rsidP="00C155EC">
      <w:pPr>
        <w:spacing w:after="1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7CF994E" w14:textId="77777777" w:rsidR="00C155EC" w:rsidRPr="00432A67" w:rsidRDefault="00C155EC" w:rsidP="00C155EC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32A67">
        <w:rPr>
          <w:rFonts w:ascii="Times New Roman" w:hAnsi="Times New Roman" w:cs="Times New Roman"/>
          <w:b/>
          <w:sz w:val="20"/>
          <w:szCs w:val="20"/>
          <w:u w:val="single"/>
        </w:rPr>
        <w:t>Oświadczenie wykonawcy</w:t>
      </w:r>
    </w:p>
    <w:p w14:paraId="4238EDA6" w14:textId="77777777" w:rsidR="00C155EC" w:rsidRPr="00432A67" w:rsidRDefault="00C155EC" w:rsidP="00C155EC">
      <w:pPr>
        <w:spacing w:before="12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32A67">
        <w:rPr>
          <w:rFonts w:ascii="Times New Roman" w:hAnsi="Times New Roman" w:cs="Times New Roman"/>
          <w:b/>
          <w:sz w:val="20"/>
          <w:szCs w:val="20"/>
          <w:u w:val="single"/>
        </w:rPr>
        <w:t>DOTYCZĄCE PRZESŁANEK WYKLUCZENIA Z POSTĘPOWANIA</w:t>
      </w:r>
    </w:p>
    <w:p w14:paraId="1D01C882" w14:textId="77777777" w:rsidR="00C155EC" w:rsidRPr="00432A67" w:rsidRDefault="00C155EC" w:rsidP="00C155EC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435B07D" w14:textId="30FFF532" w:rsidR="00021E63" w:rsidRPr="00432A67" w:rsidRDefault="00021E63" w:rsidP="00021E63">
      <w:pPr>
        <w:spacing w:after="200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na </w:t>
      </w:r>
      <w:r w:rsidRPr="00432A67">
        <w:rPr>
          <w:rFonts w:ascii="Times New Roman" w:hAnsi="Times New Roman" w:cs="Times New Roman"/>
          <w:b/>
          <w:i/>
          <w:sz w:val="20"/>
          <w:szCs w:val="20"/>
        </w:rPr>
        <w:t>„</w:t>
      </w:r>
      <w:r w:rsidR="000935C7" w:rsidRPr="00432A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Wykonanie i dostawa materiałów  edukacyjno-promocyjnych </w:t>
      </w:r>
      <w:r w:rsidR="000935C7" w:rsidRPr="00432A67">
        <w:rPr>
          <w:rFonts w:ascii="Times New Roman" w:eastAsia="Calibri" w:hAnsi="Times New Roman" w:cs="Times New Roman"/>
          <w:b/>
          <w:sz w:val="20"/>
          <w:szCs w:val="20"/>
        </w:rPr>
        <w:t xml:space="preserve">w ramach </w:t>
      </w:r>
      <w:r w:rsidR="000935C7" w:rsidRPr="00432A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działań </w:t>
      </w:r>
      <w:proofErr w:type="spellStart"/>
      <w:r w:rsidR="000935C7" w:rsidRPr="00432A67">
        <w:rPr>
          <w:rFonts w:ascii="Times New Roman" w:eastAsia="Calibri" w:hAnsi="Times New Roman" w:cs="Times New Roman"/>
          <w:b/>
          <w:bCs/>
          <w:sz w:val="20"/>
          <w:szCs w:val="20"/>
        </w:rPr>
        <w:t>edukacyjno</w:t>
      </w:r>
      <w:proofErr w:type="spellEnd"/>
      <w:r w:rsidR="000935C7" w:rsidRPr="00432A67">
        <w:rPr>
          <w:rFonts w:ascii="Times New Roman" w:eastAsia="Calibri" w:hAnsi="Times New Roman" w:cs="Times New Roman"/>
          <w:b/>
          <w:bCs/>
          <w:sz w:val="20"/>
          <w:szCs w:val="20"/>
        </w:rPr>
        <w:t>–upowszechniających  przedsięwzięcie BCUSL</w:t>
      </w:r>
      <w:r w:rsidR="000935C7" w:rsidRPr="00432A67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="00CD6C52" w:rsidRPr="00432A67">
        <w:rPr>
          <w:rFonts w:ascii="Times New Roman" w:eastAsia="Arial" w:hAnsi="Times New Roman" w:cs="Times New Roman"/>
          <w:b/>
          <w:sz w:val="20"/>
          <w:szCs w:val="20"/>
        </w:rPr>
        <w:t xml:space="preserve">wynikający </w:t>
      </w:r>
      <w:r w:rsidRPr="00432A67">
        <w:rPr>
          <w:rFonts w:ascii="Times New Roman" w:eastAsia="Arial" w:hAnsi="Times New Roman" w:cs="Times New Roman"/>
          <w:b/>
          <w:sz w:val="20"/>
          <w:szCs w:val="20"/>
        </w:rPr>
        <w:t>z realizacji Umowy Numer KPO/22/1/BCU/U/0074 w ramach konkursu „Utworzenie i wsparcie funkcjonowania 120 branżowych centrów umiejętności (BCU), realizujących koncepcję centrów doskonalenia zawodowego (</w:t>
      </w:r>
      <w:proofErr w:type="spellStart"/>
      <w:r w:rsidRPr="00432A67">
        <w:rPr>
          <w:rFonts w:ascii="Times New Roman" w:eastAsia="Arial" w:hAnsi="Times New Roman" w:cs="Times New Roman"/>
          <w:b/>
          <w:sz w:val="20"/>
          <w:szCs w:val="20"/>
        </w:rPr>
        <w:t>CoVes</w:t>
      </w:r>
      <w:proofErr w:type="spellEnd"/>
      <w:r w:rsidRPr="00432A67">
        <w:rPr>
          <w:rFonts w:ascii="Times New Roman" w:eastAsia="Arial" w:hAnsi="Times New Roman" w:cs="Times New Roman"/>
          <w:b/>
          <w:sz w:val="20"/>
          <w:szCs w:val="20"/>
        </w:rPr>
        <w:t>)”.</w:t>
      </w:r>
    </w:p>
    <w:p w14:paraId="0BB1E974" w14:textId="77777777" w:rsidR="00C155EC" w:rsidRPr="00432A67" w:rsidRDefault="00C155EC" w:rsidP="00C155EC">
      <w:pPr>
        <w:ind w:right="160"/>
        <w:jc w:val="both"/>
        <w:rPr>
          <w:rFonts w:ascii="Times New Roman" w:eastAsia="Franklin Gothic Medium" w:hAnsi="Times New Roman" w:cs="Times New Roman"/>
          <w:b/>
          <w:sz w:val="20"/>
          <w:szCs w:val="20"/>
        </w:rPr>
      </w:pPr>
    </w:p>
    <w:p w14:paraId="7B3F0E58" w14:textId="77777777" w:rsidR="00F640A4" w:rsidRPr="00432A67" w:rsidRDefault="00F640A4" w:rsidP="00C155EC">
      <w:pPr>
        <w:ind w:right="160"/>
        <w:jc w:val="both"/>
        <w:rPr>
          <w:rFonts w:ascii="Times New Roman" w:eastAsia="Franklin Gothic Medium" w:hAnsi="Times New Roman" w:cs="Times New Roman"/>
          <w:b/>
          <w:sz w:val="20"/>
          <w:szCs w:val="20"/>
        </w:rPr>
      </w:pPr>
    </w:p>
    <w:p w14:paraId="3D16450C" w14:textId="77777777" w:rsidR="00F640A4" w:rsidRPr="00432A67" w:rsidRDefault="00F640A4" w:rsidP="00C155EC">
      <w:pPr>
        <w:ind w:right="160"/>
        <w:jc w:val="both"/>
        <w:rPr>
          <w:rFonts w:ascii="Times New Roman" w:eastAsia="Franklin Gothic Medium" w:hAnsi="Times New Roman" w:cs="Times New Roman"/>
          <w:b/>
          <w:sz w:val="20"/>
          <w:szCs w:val="20"/>
        </w:rPr>
      </w:pPr>
    </w:p>
    <w:p w14:paraId="4355C688" w14:textId="77777777" w:rsidR="00C155EC" w:rsidRPr="00432A67" w:rsidRDefault="00C155EC" w:rsidP="00C155EC">
      <w:pPr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oświadczam, co następuje:</w:t>
      </w:r>
    </w:p>
    <w:p w14:paraId="4CAE1C82" w14:textId="77777777" w:rsidR="00C155EC" w:rsidRPr="00432A67" w:rsidRDefault="00C155EC" w:rsidP="00C155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E887D8B" w14:textId="77777777" w:rsidR="00C155EC" w:rsidRPr="00432A67" w:rsidRDefault="00C155EC" w:rsidP="00C155EC">
      <w:pPr>
        <w:shd w:val="clear" w:color="auto" w:fill="BFBFBF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32A67">
        <w:rPr>
          <w:rFonts w:ascii="Times New Roman" w:hAnsi="Times New Roman" w:cs="Times New Roman"/>
          <w:b/>
          <w:sz w:val="20"/>
          <w:szCs w:val="20"/>
        </w:rPr>
        <w:t>OŚWIADCZENIA DOTYCZĄCE WYKONAWCY:</w:t>
      </w:r>
    </w:p>
    <w:p w14:paraId="654520ED" w14:textId="77777777" w:rsidR="00C155EC" w:rsidRPr="00432A67" w:rsidRDefault="00C155EC" w:rsidP="00C155EC">
      <w:pPr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280CFF5D" w14:textId="3381A442" w:rsidR="00C155EC" w:rsidRPr="00432A67" w:rsidRDefault="00C155EC" w:rsidP="00C155EC">
      <w:pPr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Oświadczam, że nie podlegam wykluczeniu </w:t>
      </w:r>
      <w:r w:rsidR="00AA2DD0" w:rsidRPr="00432A67">
        <w:rPr>
          <w:rFonts w:ascii="Times New Roman" w:hAnsi="Times New Roman" w:cs="Times New Roman"/>
          <w:sz w:val="20"/>
          <w:szCs w:val="20"/>
        </w:rPr>
        <w:t>z postępowania na podstawie okoliczności opisanych w Zapytaniu ofertowym </w:t>
      </w:r>
      <w:r w:rsidRPr="00432A67">
        <w:rPr>
          <w:rFonts w:ascii="Times New Roman" w:hAnsi="Times New Roman" w:cs="Times New Roman"/>
          <w:sz w:val="20"/>
          <w:szCs w:val="20"/>
        </w:rPr>
        <w:t>.</w:t>
      </w:r>
    </w:p>
    <w:p w14:paraId="15AD4F68" w14:textId="77777777" w:rsidR="00C155EC" w:rsidRPr="00432A67" w:rsidRDefault="00C155EC" w:rsidP="00C155EC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4CBFA3C" w14:textId="77777777" w:rsidR="00C155EC" w:rsidRPr="00432A67" w:rsidRDefault="00C155EC" w:rsidP="00C155EC">
      <w:pPr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ab/>
      </w:r>
      <w:r w:rsidRPr="00432A67">
        <w:rPr>
          <w:rFonts w:ascii="Times New Roman" w:hAnsi="Times New Roman" w:cs="Times New Roman"/>
          <w:sz w:val="20"/>
          <w:szCs w:val="20"/>
        </w:rPr>
        <w:tab/>
      </w:r>
      <w:r w:rsidRPr="00432A67">
        <w:rPr>
          <w:rFonts w:ascii="Times New Roman" w:hAnsi="Times New Roman" w:cs="Times New Roman"/>
          <w:sz w:val="20"/>
          <w:szCs w:val="20"/>
        </w:rPr>
        <w:tab/>
      </w:r>
      <w:r w:rsidRPr="00432A67">
        <w:rPr>
          <w:rFonts w:ascii="Times New Roman" w:hAnsi="Times New Roman" w:cs="Times New Roman"/>
          <w:sz w:val="20"/>
          <w:szCs w:val="20"/>
        </w:rPr>
        <w:tab/>
      </w:r>
      <w:r w:rsidRPr="00432A67">
        <w:rPr>
          <w:rFonts w:ascii="Times New Roman" w:hAnsi="Times New Roman" w:cs="Times New Roman"/>
          <w:sz w:val="20"/>
          <w:szCs w:val="20"/>
        </w:rPr>
        <w:tab/>
      </w:r>
      <w:r w:rsidRPr="00432A67">
        <w:rPr>
          <w:rFonts w:ascii="Times New Roman" w:hAnsi="Times New Roman" w:cs="Times New Roman"/>
          <w:sz w:val="20"/>
          <w:szCs w:val="20"/>
        </w:rPr>
        <w:tab/>
      </w:r>
      <w:r w:rsidRPr="00432A67">
        <w:rPr>
          <w:rFonts w:ascii="Times New Roman" w:hAnsi="Times New Roman" w:cs="Times New Roman"/>
          <w:sz w:val="20"/>
          <w:szCs w:val="20"/>
        </w:rPr>
        <w:tab/>
        <w:t xml:space="preserve">  </w:t>
      </w:r>
    </w:p>
    <w:p w14:paraId="104BA525" w14:textId="77777777" w:rsidR="00C155EC" w:rsidRPr="00432A67" w:rsidRDefault="00C155EC" w:rsidP="00C155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10B2BA6" w14:textId="77777777" w:rsidR="00C155EC" w:rsidRPr="00432A67" w:rsidRDefault="00C155EC" w:rsidP="00C155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3D6FE3B" w14:textId="77777777" w:rsidR="00C155EC" w:rsidRPr="00432A67" w:rsidRDefault="00C155EC" w:rsidP="00C155EC">
      <w:pPr>
        <w:tabs>
          <w:tab w:val="center" w:pos="4536"/>
          <w:tab w:val="right" w:pos="9072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3ABC1544" w14:textId="77777777" w:rsidR="00F640A4" w:rsidRPr="00432A67" w:rsidRDefault="00F640A4" w:rsidP="00C155EC">
      <w:pPr>
        <w:tabs>
          <w:tab w:val="center" w:pos="4536"/>
          <w:tab w:val="right" w:pos="9072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5C88A76B" w14:textId="77777777" w:rsidR="00F640A4" w:rsidRPr="00432A67" w:rsidRDefault="00F640A4" w:rsidP="00C155EC">
      <w:pPr>
        <w:tabs>
          <w:tab w:val="center" w:pos="4536"/>
          <w:tab w:val="right" w:pos="9072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018BAC49" w14:textId="77777777" w:rsidR="00F640A4" w:rsidRPr="00432A67" w:rsidRDefault="00F640A4" w:rsidP="00C155EC">
      <w:pPr>
        <w:tabs>
          <w:tab w:val="center" w:pos="4536"/>
          <w:tab w:val="right" w:pos="9072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665D1C06" w14:textId="77777777" w:rsidR="00F640A4" w:rsidRPr="00432A67" w:rsidRDefault="00F640A4" w:rsidP="00C155EC">
      <w:pPr>
        <w:tabs>
          <w:tab w:val="center" w:pos="4536"/>
          <w:tab w:val="right" w:pos="9072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1D08F22B" w14:textId="77777777" w:rsidR="00F640A4" w:rsidRPr="00432A67" w:rsidRDefault="00F640A4" w:rsidP="00C155EC">
      <w:pPr>
        <w:tabs>
          <w:tab w:val="center" w:pos="4536"/>
          <w:tab w:val="right" w:pos="9072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61A5BA5E" w14:textId="77777777" w:rsidR="00F640A4" w:rsidRPr="00432A67" w:rsidRDefault="00F640A4" w:rsidP="00F640A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DEB8AC1" w14:textId="77777777" w:rsidR="00F640A4" w:rsidRPr="00432A67" w:rsidRDefault="00F640A4" w:rsidP="00F640A4">
      <w:pPr>
        <w:ind w:right="39"/>
        <w:jc w:val="center"/>
        <w:rPr>
          <w:rFonts w:ascii="Times New Roman" w:hAnsi="Times New Roman" w:cs="Times New Roman"/>
          <w:color w:val="2F5496" w:themeColor="accent1" w:themeShade="BF"/>
          <w:sz w:val="20"/>
          <w:szCs w:val="20"/>
        </w:rPr>
      </w:pPr>
      <w:r w:rsidRPr="00432A67">
        <w:rPr>
          <w:rFonts w:ascii="Times New Roman" w:hAnsi="Times New Roman" w:cs="Times New Roman"/>
          <w:b/>
          <w:color w:val="2F5496" w:themeColor="accent1" w:themeShade="BF"/>
          <w:sz w:val="20"/>
          <w:szCs w:val="20"/>
        </w:rPr>
        <w:t>DOKUMENT NALEŻY PODPISAĆ KWALIFIKOWANYM PODPISEM ELEKTRONICZNYM, PODPISEM ZAUFANYM LUB PODPISEM OSOBISTYM</w:t>
      </w:r>
    </w:p>
    <w:p w14:paraId="4036E974" w14:textId="77777777" w:rsidR="00F640A4" w:rsidRPr="00432A67" w:rsidRDefault="00F640A4" w:rsidP="00F640A4">
      <w:pPr>
        <w:pStyle w:val="Bezodstpw"/>
        <w:tabs>
          <w:tab w:val="left" w:pos="5433"/>
        </w:tabs>
        <w:rPr>
          <w:rFonts w:ascii="Times New Roman" w:hAnsi="Times New Roman" w:cs="Times New Roman"/>
          <w:b/>
          <w:i/>
          <w:color w:val="2F5496" w:themeColor="accent1" w:themeShade="BF"/>
          <w:sz w:val="20"/>
          <w:szCs w:val="20"/>
          <w:u w:val="single"/>
        </w:rPr>
      </w:pPr>
    </w:p>
    <w:p w14:paraId="15A6CABB" w14:textId="77777777" w:rsidR="00F640A4" w:rsidRPr="00432A67" w:rsidRDefault="00F640A4" w:rsidP="00F640A4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9E3F22D" w14:textId="77777777" w:rsidR="00C155EC" w:rsidRPr="00432A67" w:rsidRDefault="00C155EC" w:rsidP="00C155EC">
      <w:pPr>
        <w:tabs>
          <w:tab w:val="center" w:pos="4536"/>
          <w:tab w:val="right" w:pos="9072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18CE92E6" w14:textId="77777777" w:rsidR="00C155EC" w:rsidRPr="00432A67" w:rsidRDefault="00C155EC" w:rsidP="00C155EC">
      <w:pPr>
        <w:tabs>
          <w:tab w:val="center" w:pos="4536"/>
          <w:tab w:val="right" w:pos="9072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47E64045" w14:textId="77777777" w:rsidR="00C155EC" w:rsidRPr="00432A67" w:rsidRDefault="00C155EC" w:rsidP="00C155EC">
      <w:pPr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73C722D" w14:textId="77777777" w:rsidR="00C155EC" w:rsidRPr="00432A67" w:rsidRDefault="00C155EC" w:rsidP="00C155EC">
      <w:pPr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4F523C2" w14:textId="77777777" w:rsidR="00C155EC" w:rsidRPr="00432A67" w:rsidRDefault="00C155EC" w:rsidP="00C155EC">
      <w:pPr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B69832D" w14:textId="77777777" w:rsidR="00C155EC" w:rsidRPr="00432A67" w:rsidRDefault="00C155EC" w:rsidP="00C155EC">
      <w:pPr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9DA0394" w14:textId="77777777" w:rsidR="00C155EC" w:rsidRPr="00432A67" w:rsidRDefault="00C155EC" w:rsidP="00C155EC">
      <w:pPr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BDBD696" w14:textId="77777777" w:rsidR="00740E9A" w:rsidRPr="00432A67" w:rsidRDefault="00740E9A" w:rsidP="00C155EC">
      <w:pPr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BC424D7" w14:textId="77777777" w:rsidR="00740E9A" w:rsidRPr="00432A67" w:rsidRDefault="00740E9A" w:rsidP="00C155EC">
      <w:pPr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44B6D9E" w14:textId="77777777" w:rsidR="0093764A" w:rsidRPr="00432A67" w:rsidRDefault="0093764A" w:rsidP="00C155EC">
      <w:pPr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CD34B16" w14:textId="77777777" w:rsidR="00412F1E" w:rsidRPr="00432A67" w:rsidRDefault="00412F1E" w:rsidP="00C155EC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8BC94E8" w14:textId="77777777" w:rsidR="00813FE2" w:rsidRPr="00432A67" w:rsidRDefault="00813FE2" w:rsidP="00C155EC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5A953BD" w14:textId="77777777" w:rsidR="00813FE2" w:rsidRPr="00432A67" w:rsidRDefault="00813FE2" w:rsidP="00C155EC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BFE29C4" w14:textId="77777777" w:rsidR="00813FE2" w:rsidRPr="00432A67" w:rsidRDefault="00813FE2" w:rsidP="00C155EC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0950F36" w14:textId="65DEC117" w:rsidR="00813FE2" w:rsidRPr="00432A67" w:rsidRDefault="00813FE2" w:rsidP="00C155EC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09901F4" w14:textId="77777777" w:rsidR="00CD6C52" w:rsidRPr="00432A67" w:rsidRDefault="00CD6C52" w:rsidP="00C155EC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7B54D32" w14:textId="7C7ED32B" w:rsidR="00C155EC" w:rsidRPr="00432A67" w:rsidRDefault="00C155EC" w:rsidP="003C2525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32A67">
        <w:rPr>
          <w:rFonts w:ascii="Times New Roman" w:hAnsi="Times New Roman" w:cs="Times New Roman"/>
          <w:b/>
          <w:sz w:val="20"/>
          <w:szCs w:val="20"/>
          <w:u w:val="single"/>
        </w:rPr>
        <w:t>Załącznik nr 5</w:t>
      </w:r>
      <w:r w:rsidR="003C2525" w:rsidRPr="00432A67">
        <w:rPr>
          <w:rFonts w:ascii="Times New Roman" w:hAnsi="Times New Roman" w:cs="Times New Roman"/>
          <w:b/>
          <w:sz w:val="20"/>
          <w:szCs w:val="20"/>
          <w:u w:val="single"/>
        </w:rPr>
        <w:t xml:space="preserve"> do Z</w:t>
      </w:r>
      <w:r w:rsidR="00CD6C52" w:rsidRPr="00432A67">
        <w:rPr>
          <w:rFonts w:ascii="Times New Roman" w:hAnsi="Times New Roman" w:cs="Times New Roman"/>
          <w:b/>
          <w:sz w:val="20"/>
          <w:szCs w:val="20"/>
          <w:u w:val="single"/>
        </w:rPr>
        <w:t>apytania ofertowego</w:t>
      </w:r>
    </w:p>
    <w:p w14:paraId="3CB92B8D" w14:textId="77777777" w:rsidR="0093764A" w:rsidRPr="00432A67" w:rsidRDefault="0093764A" w:rsidP="00C155EC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115F519B" w14:textId="77777777" w:rsidR="00C155EC" w:rsidRPr="00432A67" w:rsidRDefault="00C155EC" w:rsidP="00C155EC">
      <w:pPr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C155EC" w:rsidRPr="00432A67" w14:paraId="3F6B32C9" w14:textId="77777777" w:rsidTr="00C155EC">
        <w:trPr>
          <w:trHeight w:val="934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0CA6401" w14:textId="77777777" w:rsidR="00C155EC" w:rsidRPr="00432A67" w:rsidRDefault="00C155EC" w:rsidP="00C155EC">
            <w:p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55EC" w:rsidRPr="00432A67" w14:paraId="16639278" w14:textId="77777777" w:rsidTr="00C155EC">
        <w:trPr>
          <w:trHeight w:val="365"/>
        </w:trPr>
        <w:tc>
          <w:tcPr>
            <w:tcW w:w="36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E881A3F" w14:textId="038A5B0B" w:rsidR="00C155EC" w:rsidRPr="00432A67" w:rsidRDefault="00F640A4" w:rsidP="00F640A4">
            <w:pPr>
              <w:tabs>
                <w:tab w:val="left" w:pos="3675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2A67">
              <w:rPr>
                <w:rFonts w:ascii="Times New Roman" w:hAnsi="Times New Roman" w:cs="Times New Roman"/>
                <w:sz w:val="20"/>
                <w:szCs w:val="20"/>
              </w:rPr>
              <w:t xml:space="preserve">Firma, adres Wykonawcy </w:t>
            </w:r>
          </w:p>
        </w:tc>
      </w:tr>
    </w:tbl>
    <w:p w14:paraId="04F6C630" w14:textId="77777777" w:rsidR="00C155EC" w:rsidRPr="00432A67" w:rsidRDefault="00C155EC" w:rsidP="00C155EC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A1DC295" w14:textId="77777777" w:rsidR="00C155EC" w:rsidRPr="00432A67" w:rsidRDefault="00C155EC" w:rsidP="00C155EC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32A67">
        <w:rPr>
          <w:rFonts w:ascii="Times New Roman" w:hAnsi="Times New Roman" w:cs="Times New Roman"/>
          <w:b/>
          <w:sz w:val="20"/>
          <w:szCs w:val="20"/>
          <w:u w:val="single"/>
        </w:rPr>
        <w:t>Oświadczenie Wykonawcy</w:t>
      </w:r>
    </w:p>
    <w:p w14:paraId="32BE88E0" w14:textId="77777777" w:rsidR="00C155EC" w:rsidRPr="00432A67" w:rsidRDefault="00C155EC" w:rsidP="00C155EC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32A67">
        <w:rPr>
          <w:rFonts w:ascii="Times New Roman" w:hAnsi="Times New Roman" w:cs="Times New Roman"/>
          <w:b/>
          <w:sz w:val="20"/>
          <w:szCs w:val="20"/>
          <w:u w:val="single"/>
        </w:rPr>
        <w:t>O BRAKU POWIĄZAŃ OSOBOWYCH I KAPITAŁOWYCH</w:t>
      </w:r>
    </w:p>
    <w:p w14:paraId="5295BC6F" w14:textId="77777777" w:rsidR="00C155EC" w:rsidRPr="00432A67" w:rsidRDefault="00C155EC" w:rsidP="00C155EC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2D121E1" w14:textId="77777777" w:rsidR="00225548" w:rsidRPr="00432A67" w:rsidRDefault="00C155EC" w:rsidP="00225548">
      <w:pPr>
        <w:jc w:val="center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Oświadczamy, iż ubiegając się o udzielenie zamówienia</w:t>
      </w:r>
      <w:r w:rsidR="00225548" w:rsidRPr="00432A67">
        <w:rPr>
          <w:rFonts w:ascii="Times New Roman" w:hAnsi="Times New Roman" w:cs="Times New Roman"/>
          <w:sz w:val="20"/>
          <w:szCs w:val="20"/>
        </w:rPr>
        <w:t xml:space="preserve"> </w:t>
      </w:r>
      <w:r w:rsidR="00021E63" w:rsidRPr="00432A67">
        <w:rPr>
          <w:rFonts w:ascii="Times New Roman" w:hAnsi="Times New Roman" w:cs="Times New Roman"/>
          <w:sz w:val="20"/>
          <w:szCs w:val="20"/>
        </w:rPr>
        <w:t xml:space="preserve">na </w:t>
      </w:r>
    </w:p>
    <w:p w14:paraId="3FD31609" w14:textId="6C1A1DE0" w:rsidR="00C155EC" w:rsidRPr="00432A67" w:rsidRDefault="000935C7" w:rsidP="00225548">
      <w:pPr>
        <w:jc w:val="center"/>
        <w:rPr>
          <w:rStyle w:val="markedcontent"/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Wykonanie i dostawa materiałów  edukacyjno-promocyjnych </w:t>
      </w:r>
      <w:r w:rsidRPr="00432A67">
        <w:rPr>
          <w:rFonts w:ascii="Times New Roman" w:eastAsia="Calibri" w:hAnsi="Times New Roman" w:cs="Times New Roman"/>
          <w:b/>
          <w:sz w:val="20"/>
          <w:szCs w:val="20"/>
        </w:rPr>
        <w:t xml:space="preserve">w ramach </w:t>
      </w:r>
      <w:r w:rsidRPr="00432A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działań </w:t>
      </w:r>
      <w:proofErr w:type="spellStart"/>
      <w:r w:rsidRPr="00432A67">
        <w:rPr>
          <w:rFonts w:ascii="Times New Roman" w:eastAsia="Calibri" w:hAnsi="Times New Roman" w:cs="Times New Roman"/>
          <w:b/>
          <w:bCs/>
          <w:sz w:val="20"/>
          <w:szCs w:val="20"/>
        </w:rPr>
        <w:t>edukacyjno</w:t>
      </w:r>
      <w:proofErr w:type="spellEnd"/>
      <w:r w:rsidRPr="00432A67">
        <w:rPr>
          <w:rFonts w:ascii="Times New Roman" w:eastAsia="Calibri" w:hAnsi="Times New Roman" w:cs="Times New Roman"/>
          <w:b/>
          <w:bCs/>
          <w:sz w:val="20"/>
          <w:szCs w:val="20"/>
        </w:rPr>
        <w:t>–upowszechniających  przedsięwzięcie BCUSL</w:t>
      </w:r>
      <w:r w:rsidRPr="00432A67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="00CD6C52" w:rsidRPr="00432A67">
        <w:rPr>
          <w:rFonts w:ascii="Times New Roman" w:eastAsia="Arial" w:hAnsi="Times New Roman" w:cs="Times New Roman"/>
          <w:b/>
          <w:sz w:val="20"/>
          <w:szCs w:val="20"/>
        </w:rPr>
        <w:t>wynikający</w:t>
      </w:r>
      <w:r w:rsidR="00CD6C52" w:rsidRPr="00432A6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21E63" w:rsidRPr="00432A67">
        <w:rPr>
          <w:rFonts w:ascii="Times New Roman" w:hAnsi="Times New Roman" w:cs="Times New Roman"/>
          <w:b/>
          <w:i/>
          <w:sz w:val="20"/>
          <w:szCs w:val="20"/>
        </w:rPr>
        <w:t>„</w:t>
      </w:r>
      <w:r w:rsidR="00021E63" w:rsidRPr="00432A67">
        <w:rPr>
          <w:rFonts w:ascii="Times New Roman" w:eastAsia="Arial" w:hAnsi="Times New Roman" w:cs="Times New Roman"/>
          <w:b/>
          <w:sz w:val="20"/>
          <w:szCs w:val="20"/>
        </w:rPr>
        <w:t>z realizacji Umowy Numer KPO/22/1/BCU/U/0074 w ramach konkursu „Utworzenie i wsparcie funkcjonowania 120 branżowych centrów umiejętności (BCU), realizujących koncepcję centrów doskonalenia zawodowego (</w:t>
      </w:r>
      <w:proofErr w:type="spellStart"/>
      <w:r w:rsidR="00021E63" w:rsidRPr="00432A67">
        <w:rPr>
          <w:rFonts w:ascii="Times New Roman" w:eastAsia="Arial" w:hAnsi="Times New Roman" w:cs="Times New Roman"/>
          <w:b/>
          <w:sz w:val="20"/>
          <w:szCs w:val="20"/>
        </w:rPr>
        <w:t>CoVes</w:t>
      </w:r>
      <w:proofErr w:type="spellEnd"/>
      <w:r w:rsidR="00021E63" w:rsidRPr="00432A67">
        <w:rPr>
          <w:rFonts w:ascii="Times New Roman" w:eastAsia="Arial" w:hAnsi="Times New Roman" w:cs="Times New Roman"/>
          <w:b/>
          <w:sz w:val="20"/>
          <w:szCs w:val="20"/>
        </w:rPr>
        <w:t>)”.</w:t>
      </w:r>
    </w:p>
    <w:p w14:paraId="20011F6E" w14:textId="77777777" w:rsidR="00C155EC" w:rsidRPr="00432A67" w:rsidRDefault="00C155EC" w:rsidP="00C155EC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>nie jesteśmy powiązani z Zamawiającym – Zakładem Doskonalenia Zawodowego z siedzibą w Kielcach osobowo lub kapitałowo.</w:t>
      </w:r>
    </w:p>
    <w:p w14:paraId="661F6F5D" w14:textId="77777777" w:rsidR="00C155EC" w:rsidRPr="00432A67" w:rsidRDefault="00C155EC" w:rsidP="00C155EC">
      <w:pPr>
        <w:jc w:val="both"/>
        <w:rPr>
          <w:rFonts w:ascii="Times New Roman" w:hAnsi="Times New Roman" w:cs="Times New Roman"/>
          <w:vanish/>
          <w:color w:val="000000" w:themeColor="text1"/>
          <w:sz w:val="20"/>
          <w:szCs w:val="20"/>
          <w:specVanish/>
        </w:rPr>
      </w:pP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 Wykonawcą, polegające w szczególności na:</w:t>
      </w:r>
    </w:p>
    <w:p w14:paraId="5F0029A9" w14:textId="77777777" w:rsidR="00C155EC" w:rsidRPr="00432A67" w:rsidRDefault="00C155EC" w:rsidP="00E83992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44B214C" w14:textId="77777777" w:rsidR="00C155EC" w:rsidRPr="00432A67" w:rsidRDefault="00C155EC" w:rsidP="00E83992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>uczestniczeniu w spółce jako wspólnik spółki cywilnej lub spółki osobowej;</w:t>
      </w:r>
    </w:p>
    <w:p w14:paraId="71491F79" w14:textId="77777777" w:rsidR="00C155EC" w:rsidRPr="00432A67" w:rsidRDefault="00C155EC" w:rsidP="00E83992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>posiadaniu co najmniej 10 % udziałów lub akcji;</w:t>
      </w:r>
    </w:p>
    <w:p w14:paraId="1D494E02" w14:textId="77777777" w:rsidR="00C155EC" w:rsidRPr="00432A67" w:rsidRDefault="00C155EC" w:rsidP="00E83992">
      <w:pPr>
        <w:pStyle w:val="Akapitzlist"/>
        <w:widowControl/>
        <w:numPr>
          <w:ilvl w:val="0"/>
          <w:numId w:val="6"/>
        </w:numPr>
        <w:autoSpaceDE/>
        <w:autoSpaceDN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pozostawaniu w związku małżeńskim, w stosunku pokrewieństwa lub powinowactwa w linii prostej, pokrewieństwa lub powinowactwa w linii bocznej do drugiego stopnia lub w stosunku przysposobienia, opieki lub kurateli albo pozostawaniu we wspólnym pożyciu z Zamawiającym, jego zastępcą prawnym lub członkami organów zarządzających lub organów nadzorczych Zamawiającego  z </w:t>
      </w: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>n/w osobami:</w:t>
      </w:r>
    </w:p>
    <w:p w14:paraId="20426FAE" w14:textId="71C1579F" w:rsidR="00C155EC" w:rsidRPr="00432A67" w:rsidRDefault="00C155EC" w:rsidP="00873A2F">
      <w:pPr>
        <w:pStyle w:val="Akapitzlist"/>
        <w:widowControl/>
        <w:numPr>
          <w:ilvl w:val="1"/>
          <w:numId w:val="7"/>
        </w:numPr>
        <w:autoSpaceDE/>
        <w:autoSpaceDN/>
        <w:ind w:left="426" w:hanging="426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Prezes Zarządu </w:t>
      </w: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="00873A2F"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="00873A2F"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-</w:t>
      </w:r>
      <w:r w:rsidR="00873A2F"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  <w:t>Jerzy Wątroba</w:t>
      </w:r>
    </w:p>
    <w:p w14:paraId="2FC32E98" w14:textId="0C2D3C4B" w:rsidR="00C155EC" w:rsidRPr="00432A67" w:rsidRDefault="00C155EC" w:rsidP="00873A2F">
      <w:pPr>
        <w:numPr>
          <w:ilvl w:val="1"/>
          <w:numId w:val="7"/>
        </w:numPr>
        <w:ind w:left="426" w:hanging="426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Wiceprezes Zarządu </w:t>
      </w: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="00873A2F"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="00873A2F"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="0096644D"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-</w:t>
      </w: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="00873A2F"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Dariusz Wątroba</w:t>
      </w:r>
    </w:p>
    <w:p w14:paraId="6DDF4286" w14:textId="61D0BACF" w:rsidR="00C155EC" w:rsidRPr="00432A67" w:rsidRDefault="00C155EC" w:rsidP="00873A2F">
      <w:pPr>
        <w:numPr>
          <w:ilvl w:val="1"/>
          <w:numId w:val="7"/>
        </w:numPr>
        <w:ind w:left="426" w:hanging="426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Członek Zarządu</w:t>
      </w: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="00873A2F"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="00873A2F"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-</w:t>
      </w: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="00873A2F"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Beata Gębska-Wójcik</w:t>
      </w:r>
    </w:p>
    <w:p w14:paraId="4698A9D5" w14:textId="62CF3A81" w:rsidR="006D4EA9" w:rsidRPr="00432A67" w:rsidRDefault="006D4EA9" w:rsidP="00873A2F">
      <w:pPr>
        <w:numPr>
          <w:ilvl w:val="1"/>
          <w:numId w:val="7"/>
        </w:numPr>
        <w:ind w:left="426" w:hanging="426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Członek Zarządu</w:t>
      </w: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  <w:t xml:space="preserve">- </w:t>
      </w: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  <w:t>Iwona Sobczyk</w:t>
      </w:r>
    </w:p>
    <w:p w14:paraId="234B38CA" w14:textId="6408A821" w:rsidR="006D4EA9" w:rsidRPr="00432A67" w:rsidRDefault="006D4EA9" w:rsidP="006D4EA9">
      <w:pPr>
        <w:numPr>
          <w:ilvl w:val="1"/>
          <w:numId w:val="7"/>
        </w:numPr>
        <w:ind w:left="426" w:hanging="426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Członek Zarządu</w:t>
      </w: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  <w:t xml:space="preserve">- </w:t>
      </w: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  <w:t xml:space="preserve">Małgorzata </w:t>
      </w:r>
      <w:proofErr w:type="spellStart"/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Berbeś</w:t>
      </w:r>
      <w:proofErr w:type="spellEnd"/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-Piórkowska</w:t>
      </w:r>
    </w:p>
    <w:p w14:paraId="3549A49C" w14:textId="1F9B83B3" w:rsidR="00C155EC" w:rsidRPr="00432A67" w:rsidRDefault="00C155EC" w:rsidP="00873A2F">
      <w:pPr>
        <w:numPr>
          <w:ilvl w:val="1"/>
          <w:numId w:val="7"/>
        </w:numPr>
        <w:ind w:left="426" w:hanging="426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Pracownik</w:t>
      </w: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="00873A2F"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="00873A2F"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-</w:t>
      </w: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="00873A2F"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Maria Lech-Bielecka</w:t>
      </w:r>
    </w:p>
    <w:p w14:paraId="3AB08691" w14:textId="2C181E1B" w:rsidR="0093764A" w:rsidRPr="00432A67" w:rsidRDefault="00C155EC" w:rsidP="00873A2F">
      <w:pPr>
        <w:numPr>
          <w:ilvl w:val="1"/>
          <w:numId w:val="7"/>
        </w:numPr>
        <w:ind w:left="426" w:hanging="426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>Pracownik</w:t>
      </w: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873A2F"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873A2F"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873A2F"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>Joanna Kaśków</w:t>
      </w:r>
    </w:p>
    <w:p w14:paraId="68EAE7D6" w14:textId="3447AE80" w:rsidR="00C155EC" w:rsidRPr="00432A67" w:rsidRDefault="00C155EC" w:rsidP="00873A2F">
      <w:pPr>
        <w:numPr>
          <w:ilvl w:val="1"/>
          <w:numId w:val="7"/>
        </w:numPr>
        <w:ind w:left="426" w:hanging="426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>Pracownik</w:t>
      </w: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873A2F"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873A2F"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873A2F"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>Katarzyna Kaczmarek-Wolska</w:t>
      </w:r>
    </w:p>
    <w:p w14:paraId="16CCF588" w14:textId="3CFE4349" w:rsidR="00C155EC" w:rsidRPr="00432A67" w:rsidRDefault="00C155EC" w:rsidP="00873A2F">
      <w:pPr>
        <w:numPr>
          <w:ilvl w:val="1"/>
          <w:numId w:val="7"/>
        </w:numPr>
        <w:ind w:left="426" w:hanging="426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>Pracownik</w:t>
      </w: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873A2F"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873A2F"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873A2F"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>Beata Mazur</w:t>
      </w:r>
    </w:p>
    <w:p w14:paraId="4FF40E63" w14:textId="0FBD2A35" w:rsidR="00C155EC" w:rsidRPr="00432A67" w:rsidRDefault="00C155EC" w:rsidP="00873A2F">
      <w:pPr>
        <w:numPr>
          <w:ilvl w:val="1"/>
          <w:numId w:val="7"/>
        </w:numPr>
        <w:ind w:left="426" w:hanging="426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>Pracownik</w:t>
      </w: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                          </w:t>
      </w:r>
      <w:r w:rsidR="00873A2F"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="00873A2F"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="00A66FFA"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-           </w:t>
      </w:r>
      <w:r w:rsidR="00873A2F"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="00873A2F" w:rsidRPr="00432A6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>Michał Staniak</w:t>
      </w:r>
    </w:p>
    <w:p w14:paraId="60D8DDB4" w14:textId="118A06F8" w:rsidR="00C155EC" w:rsidRPr="00432A67" w:rsidRDefault="00C155EC" w:rsidP="00873A2F">
      <w:pPr>
        <w:numPr>
          <w:ilvl w:val="1"/>
          <w:numId w:val="7"/>
        </w:numPr>
        <w:ind w:left="426" w:hanging="426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>Pracownik</w:t>
      </w: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873A2F"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873A2F"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873A2F"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>Arkadiusz Skałczyński</w:t>
      </w:r>
    </w:p>
    <w:p w14:paraId="6E80E4BC" w14:textId="1C3E23F1" w:rsidR="00C155EC" w:rsidRPr="00432A67" w:rsidRDefault="00AA2DD0" w:rsidP="00873A2F">
      <w:pPr>
        <w:numPr>
          <w:ilvl w:val="1"/>
          <w:numId w:val="7"/>
        </w:numPr>
        <w:ind w:left="426" w:hanging="426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>Ekspert</w:t>
      </w:r>
      <w:r w:rsidR="00873A2F"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ds. przygotowania charakterystyk </w:t>
      </w:r>
      <w:r w:rsidR="00873A2F"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br/>
        <w:t>przedmiotu zamówienia dot. zakupu</w:t>
      </w:r>
      <w:r w:rsidR="00873A2F"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br/>
        <w:t>sprzętu/wyposażenia BCUSL</w:t>
      </w:r>
      <w:r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873A2F"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E3FFD"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873A2F"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021E63"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021E63"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873A2F"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A25879" w:rsidRPr="00432A67">
        <w:rPr>
          <w:rFonts w:ascii="Times New Roman" w:hAnsi="Times New Roman" w:cs="Times New Roman"/>
          <w:color w:val="000000" w:themeColor="text1"/>
          <w:sz w:val="20"/>
          <w:szCs w:val="20"/>
        </w:rPr>
        <w:t>Grzegorz Tuszyński</w:t>
      </w:r>
    </w:p>
    <w:p w14:paraId="61D3F94E" w14:textId="77777777" w:rsidR="00C155EC" w:rsidRPr="00432A67" w:rsidRDefault="00C155EC" w:rsidP="00873A2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51726F5" w14:textId="77777777" w:rsidR="00873A2F" w:rsidRPr="00432A67" w:rsidRDefault="00873A2F" w:rsidP="00873A2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A63B999" w14:textId="77777777" w:rsidR="00F640A4" w:rsidRPr="00432A67" w:rsidRDefault="00F640A4" w:rsidP="00F640A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ED3ED0F" w14:textId="77777777" w:rsidR="00F640A4" w:rsidRPr="00432A67" w:rsidRDefault="00F640A4" w:rsidP="00F640A4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33A476C" w14:textId="77777777" w:rsidR="00F640A4" w:rsidRPr="00432A67" w:rsidRDefault="00F640A4" w:rsidP="00F640A4">
      <w:pPr>
        <w:ind w:right="39"/>
        <w:jc w:val="center"/>
        <w:rPr>
          <w:rFonts w:ascii="Times New Roman" w:hAnsi="Times New Roman" w:cs="Times New Roman"/>
          <w:color w:val="2F5496" w:themeColor="accent1" w:themeShade="BF"/>
          <w:sz w:val="20"/>
          <w:szCs w:val="20"/>
        </w:rPr>
      </w:pPr>
      <w:r w:rsidRPr="00432A67">
        <w:rPr>
          <w:rFonts w:ascii="Times New Roman" w:hAnsi="Times New Roman" w:cs="Times New Roman"/>
          <w:b/>
          <w:color w:val="2F5496" w:themeColor="accent1" w:themeShade="BF"/>
          <w:sz w:val="20"/>
          <w:szCs w:val="20"/>
        </w:rPr>
        <w:t>DOKUMENT NALEŻY PODPISAĆ KWALIFIKOWANYM PODPISEM ELEKTRONICZNYM, PODPISEM ZAUFANYM LUB PODPISEM OSOBISTYM</w:t>
      </w:r>
    </w:p>
    <w:p w14:paraId="0DD2AE2A" w14:textId="77777777" w:rsidR="00F640A4" w:rsidRPr="00432A67" w:rsidRDefault="00F640A4" w:rsidP="00F640A4">
      <w:pPr>
        <w:pStyle w:val="Bezodstpw"/>
        <w:tabs>
          <w:tab w:val="left" w:pos="5433"/>
        </w:tabs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66703003" w14:textId="77777777" w:rsidR="00F640A4" w:rsidRPr="00432A67" w:rsidRDefault="00F640A4" w:rsidP="00F640A4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D92BCC6" w14:textId="77777777" w:rsidR="00740E9A" w:rsidRPr="00432A67" w:rsidRDefault="00740E9A" w:rsidP="00C155EC">
      <w:pPr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2269E7C" w14:textId="77777777" w:rsidR="0093764A" w:rsidRPr="00432A67" w:rsidRDefault="0093764A" w:rsidP="00C155EC">
      <w:pPr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2DAF320" w14:textId="77777777" w:rsidR="00C5497D" w:rsidRPr="00432A67" w:rsidRDefault="00C5497D" w:rsidP="00C155EC">
      <w:pPr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4ADF768" w14:textId="77777777" w:rsidR="00C5497D" w:rsidRPr="00432A67" w:rsidRDefault="00C5497D" w:rsidP="00C155EC">
      <w:pPr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2197D10" w14:textId="77777777" w:rsidR="00412F1E" w:rsidRPr="00432A67" w:rsidRDefault="00412F1E" w:rsidP="00C155EC">
      <w:pPr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6DFB5EA" w14:textId="77777777" w:rsidR="00412F1E" w:rsidRPr="00432A67" w:rsidRDefault="00412F1E" w:rsidP="00C155EC">
      <w:pPr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A8C8C27" w14:textId="77777777" w:rsidR="003A1045" w:rsidRPr="00432A67" w:rsidRDefault="003A1045" w:rsidP="00C155EC">
      <w:pPr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DC524AD" w14:textId="77777777" w:rsidR="00C5497D" w:rsidRPr="00432A67" w:rsidRDefault="00C5497D" w:rsidP="00C155EC">
      <w:pPr>
        <w:tabs>
          <w:tab w:val="left" w:pos="284"/>
        </w:tabs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C345CAC" w14:textId="057C0BE9" w:rsidR="00C155EC" w:rsidRPr="00432A67" w:rsidRDefault="003C2525" w:rsidP="00C5497D">
      <w:pPr>
        <w:tabs>
          <w:tab w:val="left" w:pos="284"/>
        </w:tabs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432A67">
        <w:rPr>
          <w:rFonts w:ascii="Times New Roman" w:hAnsi="Times New Roman" w:cs="Times New Roman"/>
          <w:b/>
          <w:sz w:val="20"/>
          <w:szCs w:val="20"/>
          <w:u w:val="single"/>
        </w:rPr>
        <w:t>Załącznik nr 6</w:t>
      </w:r>
      <w:r w:rsidR="00C155EC" w:rsidRPr="00432A67">
        <w:rPr>
          <w:rFonts w:ascii="Times New Roman" w:hAnsi="Times New Roman" w:cs="Times New Roman"/>
          <w:b/>
          <w:sz w:val="20"/>
          <w:szCs w:val="20"/>
          <w:u w:val="single"/>
        </w:rPr>
        <w:t xml:space="preserve"> do Zapytania ofertowego</w:t>
      </w:r>
    </w:p>
    <w:p w14:paraId="59147091" w14:textId="77777777" w:rsidR="00BF042E" w:rsidRPr="00432A67" w:rsidRDefault="00BF042E" w:rsidP="00BF042E">
      <w:pPr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4E041BFE" w14:textId="46E1ED8C" w:rsidR="00432A67" w:rsidRPr="00432A67" w:rsidRDefault="00BF042E" w:rsidP="00432A67">
      <w:pPr>
        <w:tabs>
          <w:tab w:val="left" w:pos="6390"/>
          <w:tab w:val="right" w:pos="9072"/>
          <w:tab w:val="right" w:pos="9637"/>
        </w:tabs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PROJEKT </w:t>
      </w:r>
      <w:r w:rsidR="00E32A09" w:rsidRPr="00432A67">
        <w:rPr>
          <w:rFonts w:ascii="Times New Roman" w:hAnsi="Times New Roman" w:cs="Times New Roman"/>
          <w:sz w:val="20"/>
          <w:szCs w:val="20"/>
        </w:rPr>
        <w:t>UMOWY</w:t>
      </w:r>
    </w:p>
    <w:p w14:paraId="0EB2C900" w14:textId="77777777" w:rsidR="00432A67" w:rsidRPr="00432A67" w:rsidRDefault="00432A67" w:rsidP="00BF042E">
      <w:pPr>
        <w:tabs>
          <w:tab w:val="left" w:pos="6390"/>
          <w:tab w:val="right" w:pos="9072"/>
          <w:tab w:val="right" w:pos="9637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04A0B60E" w14:textId="08E7FD02" w:rsidR="00432A67" w:rsidRPr="00432A67" w:rsidRDefault="00432A67" w:rsidP="00432A67">
      <w:pPr>
        <w:tabs>
          <w:tab w:val="left" w:pos="6390"/>
          <w:tab w:val="right" w:pos="9072"/>
          <w:tab w:val="right" w:pos="9637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UMOWA  Nr 37/ZK/2025/BCU</w:t>
      </w:r>
    </w:p>
    <w:p w14:paraId="2474E8B1" w14:textId="77777777" w:rsidR="00432A67" w:rsidRPr="00432A67" w:rsidRDefault="00432A67" w:rsidP="00432A67">
      <w:pPr>
        <w:tabs>
          <w:tab w:val="left" w:pos="6390"/>
          <w:tab w:val="right" w:pos="9072"/>
          <w:tab w:val="right" w:pos="9637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340F8B38" w14:textId="77777777" w:rsidR="00432A67" w:rsidRPr="00432A67" w:rsidRDefault="00432A67" w:rsidP="00432A67">
      <w:pPr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Umowa zawarta w Kielcach, w dniu …………..2025 r. pomiędzy:</w:t>
      </w:r>
    </w:p>
    <w:p w14:paraId="535CB0AB" w14:textId="77777777" w:rsidR="00432A67" w:rsidRPr="00432A67" w:rsidRDefault="00432A67" w:rsidP="00432A67">
      <w:pPr>
        <w:pStyle w:val="Nagwek5"/>
        <w:spacing w:after="0" w:line="240" w:lineRule="auto"/>
        <w:jc w:val="both"/>
        <w:rPr>
          <w:rFonts w:ascii="Times New Roman" w:hAnsi="Times New Roman" w:cs="Times New Roman"/>
          <w:b w:val="0"/>
          <w:sz w:val="20"/>
          <w:szCs w:val="20"/>
          <w:u w:val="none"/>
        </w:rPr>
      </w:pPr>
      <w:r w:rsidRPr="00432A67">
        <w:rPr>
          <w:rFonts w:ascii="Times New Roman" w:hAnsi="Times New Roman" w:cs="Times New Roman"/>
          <w:b w:val="0"/>
          <w:sz w:val="20"/>
          <w:szCs w:val="20"/>
          <w:u w:val="none"/>
        </w:rPr>
        <w:t xml:space="preserve">Zakładem Doskonalenia Zawodowego w Kielcach ul. Paderewskiego 55, 25-950 Kielce wpisanym </w:t>
      </w:r>
      <w:r w:rsidRPr="00432A67">
        <w:rPr>
          <w:rFonts w:ascii="Times New Roman" w:hAnsi="Times New Roman" w:cs="Times New Roman"/>
          <w:b w:val="0"/>
          <w:sz w:val="20"/>
          <w:szCs w:val="20"/>
          <w:u w:val="none"/>
        </w:rPr>
        <w:br/>
        <w:t>do</w:t>
      </w:r>
      <w:r w:rsidRPr="00432A67">
        <w:rPr>
          <w:rStyle w:val="Pogrubienie"/>
          <w:rFonts w:ascii="Times New Roman" w:hAnsi="Times New Roman" w:cs="Times New Roman"/>
          <w:sz w:val="20"/>
          <w:szCs w:val="20"/>
          <w:u w:val="none"/>
        </w:rPr>
        <w:t xml:space="preserve"> rejestru przedsiębiorców</w:t>
      </w:r>
      <w:r w:rsidRPr="00432A67">
        <w:rPr>
          <w:rFonts w:ascii="Times New Roman" w:hAnsi="Times New Roman" w:cs="Times New Roman"/>
          <w:b w:val="0"/>
          <w:sz w:val="20"/>
          <w:szCs w:val="20"/>
          <w:u w:val="none"/>
        </w:rPr>
        <w:t xml:space="preserve"> </w:t>
      </w:r>
      <w:r w:rsidRPr="00432A67">
        <w:rPr>
          <w:rStyle w:val="Pogrubienie"/>
          <w:rFonts w:ascii="Times New Roman" w:hAnsi="Times New Roman" w:cs="Times New Roman"/>
          <w:sz w:val="20"/>
          <w:szCs w:val="20"/>
          <w:u w:val="none"/>
        </w:rPr>
        <w:t xml:space="preserve">prowadzonego przez </w:t>
      </w:r>
      <w:r w:rsidRPr="00432A67">
        <w:rPr>
          <w:rFonts w:ascii="Times New Roman" w:hAnsi="Times New Roman" w:cs="Times New Roman"/>
          <w:b w:val="0"/>
          <w:sz w:val="20"/>
          <w:szCs w:val="20"/>
          <w:u w:val="none"/>
        </w:rPr>
        <w:t xml:space="preserve">Sąd Rejonowy w Kielcach X Wydział Gospodarczy Krajowego Rejestru Sądowego pod </w:t>
      </w:r>
      <w:r w:rsidRPr="00432A67">
        <w:rPr>
          <w:rStyle w:val="Pogrubienie"/>
          <w:rFonts w:ascii="Times New Roman" w:hAnsi="Times New Roman" w:cs="Times New Roman"/>
          <w:sz w:val="20"/>
          <w:szCs w:val="20"/>
          <w:u w:val="none"/>
        </w:rPr>
        <w:t xml:space="preserve">numerem KRS 0000067987, </w:t>
      </w:r>
      <w:r w:rsidRPr="00432A67">
        <w:rPr>
          <w:rFonts w:ascii="Times New Roman" w:hAnsi="Times New Roman" w:cs="Times New Roman"/>
          <w:b w:val="0"/>
          <w:sz w:val="20"/>
          <w:szCs w:val="20"/>
          <w:u w:val="none"/>
        </w:rPr>
        <w:t>NIP 657-000-88-69 REGON 000512562, reprezentowanym przez:</w:t>
      </w:r>
    </w:p>
    <w:p w14:paraId="25F27B58" w14:textId="77777777" w:rsidR="00432A67" w:rsidRPr="00432A67" w:rsidRDefault="00432A67" w:rsidP="00432A67">
      <w:pPr>
        <w:widowControl w:val="0"/>
        <w:numPr>
          <w:ilvl w:val="0"/>
          <w:numId w:val="54"/>
        </w:numPr>
        <w:tabs>
          <w:tab w:val="clear" w:pos="435"/>
          <w:tab w:val="left" w:pos="426"/>
        </w:tabs>
        <w:autoSpaceDE w:val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……….</w:t>
      </w:r>
      <w:r w:rsidRPr="00432A67">
        <w:rPr>
          <w:rFonts w:ascii="Times New Roman" w:hAnsi="Times New Roman" w:cs="Times New Roman"/>
          <w:sz w:val="20"/>
          <w:szCs w:val="20"/>
        </w:rPr>
        <w:tab/>
        <w:t>-</w:t>
      </w:r>
      <w:r w:rsidRPr="00432A67">
        <w:rPr>
          <w:rFonts w:ascii="Times New Roman" w:hAnsi="Times New Roman" w:cs="Times New Roman"/>
          <w:sz w:val="20"/>
          <w:szCs w:val="20"/>
        </w:rPr>
        <w:tab/>
        <w:t>……….</w:t>
      </w:r>
    </w:p>
    <w:p w14:paraId="6272B609" w14:textId="77777777" w:rsidR="00432A67" w:rsidRPr="00432A67" w:rsidRDefault="00432A67" w:rsidP="00432A67">
      <w:pPr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zwanym dalej </w:t>
      </w:r>
      <w:r w:rsidRPr="00432A67">
        <w:rPr>
          <w:rFonts w:ascii="Times New Roman" w:hAnsi="Times New Roman" w:cs="Times New Roman"/>
          <w:b/>
          <w:sz w:val="20"/>
          <w:szCs w:val="20"/>
        </w:rPr>
        <w:t>Zamawiającym</w:t>
      </w:r>
    </w:p>
    <w:p w14:paraId="65BE53A7" w14:textId="77777777" w:rsidR="00432A67" w:rsidRPr="00432A67" w:rsidRDefault="00432A67" w:rsidP="00432A67">
      <w:pPr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a</w:t>
      </w:r>
    </w:p>
    <w:p w14:paraId="519C2C72" w14:textId="77777777" w:rsidR="00432A67" w:rsidRPr="00432A67" w:rsidRDefault="00432A67" w:rsidP="00432A67">
      <w:pPr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14:paraId="6F61F823" w14:textId="77777777" w:rsidR="00432A67" w:rsidRPr="00432A67" w:rsidRDefault="00432A67" w:rsidP="00432A67">
      <w:pPr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reprezentowanym przez:</w:t>
      </w:r>
    </w:p>
    <w:p w14:paraId="1C79580B" w14:textId="77777777" w:rsidR="00432A67" w:rsidRPr="00432A67" w:rsidRDefault="00432A67" w:rsidP="00432A67">
      <w:pPr>
        <w:widowControl w:val="0"/>
        <w:tabs>
          <w:tab w:val="left" w:pos="426"/>
        </w:tabs>
        <w:autoSpaceDE w:val="0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1.……….</w:t>
      </w:r>
      <w:r w:rsidRPr="00432A67">
        <w:rPr>
          <w:rFonts w:ascii="Times New Roman" w:hAnsi="Times New Roman" w:cs="Times New Roman"/>
          <w:sz w:val="20"/>
          <w:szCs w:val="20"/>
        </w:rPr>
        <w:tab/>
        <w:t>-</w:t>
      </w:r>
      <w:r w:rsidRPr="00432A67">
        <w:rPr>
          <w:rFonts w:ascii="Times New Roman" w:hAnsi="Times New Roman" w:cs="Times New Roman"/>
          <w:sz w:val="20"/>
          <w:szCs w:val="20"/>
        </w:rPr>
        <w:tab/>
        <w:t>……….</w:t>
      </w:r>
    </w:p>
    <w:p w14:paraId="76336540" w14:textId="77777777" w:rsidR="00432A67" w:rsidRPr="00432A67" w:rsidRDefault="00432A67" w:rsidP="00432A67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 xml:space="preserve">zwanym dalej </w:t>
      </w:r>
      <w:r w:rsidRPr="00432A67">
        <w:rPr>
          <w:rFonts w:ascii="Times New Roman" w:hAnsi="Times New Roman" w:cs="Times New Roman"/>
          <w:b/>
          <w:sz w:val="20"/>
          <w:szCs w:val="20"/>
        </w:rPr>
        <w:t>Wykonawcą</w:t>
      </w:r>
    </w:p>
    <w:p w14:paraId="2CC03E7D" w14:textId="77777777" w:rsidR="00432A67" w:rsidRPr="00432A67" w:rsidRDefault="00432A67" w:rsidP="00432A67">
      <w:pPr>
        <w:keepLines/>
        <w:autoSpaceDE w:val="0"/>
        <w:jc w:val="both"/>
        <w:rPr>
          <w:rFonts w:ascii="Times New Roman" w:hAnsi="Times New Roman" w:cs="Times New Roman"/>
          <w:sz w:val="20"/>
          <w:szCs w:val="20"/>
        </w:rPr>
      </w:pPr>
    </w:p>
    <w:p w14:paraId="662A0D29" w14:textId="1016E425" w:rsidR="00432A67" w:rsidRPr="00432A67" w:rsidRDefault="00432A67" w:rsidP="00432A67">
      <w:pPr>
        <w:keepLines/>
        <w:autoSpaceDE w:val="0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W wyniku rozstrzygnięcia postępowania prowadzonego w formie Zapytania ofertowego</w:t>
      </w:r>
      <w:r w:rsidRPr="00432A67">
        <w:rPr>
          <w:rFonts w:ascii="Times New Roman" w:hAnsi="Times New Roman" w:cs="Times New Roman"/>
          <w:sz w:val="20"/>
          <w:szCs w:val="20"/>
        </w:rPr>
        <w:br/>
        <w:t>pn.:</w:t>
      </w:r>
      <w:r w:rsidRPr="00432A67">
        <w:rPr>
          <w:rFonts w:ascii="Times New Roman" w:eastAsia="Arial" w:hAnsi="Times New Roman" w:cs="Times New Roman"/>
          <w:b/>
          <w:sz w:val="20"/>
          <w:szCs w:val="20"/>
        </w:rPr>
        <w:t xml:space="preserve"> „</w:t>
      </w:r>
      <w:r w:rsidRPr="00432A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Wykonanie i dostawa materiałów  edukacyjno-promocyjnych </w:t>
      </w:r>
      <w:r w:rsidRPr="00432A67">
        <w:rPr>
          <w:rFonts w:ascii="Times New Roman" w:eastAsia="Calibri" w:hAnsi="Times New Roman" w:cs="Times New Roman"/>
          <w:b/>
          <w:sz w:val="20"/>
          <w:szCs w:val="20"/>
        </w:rPr>
        <w:t xml:space="preserve">w ramach </w:t>
      </w:r>
      <w:r w:rsidRPr="00432A67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działań </w:t>
      </w:r>
      <w:proofErr w:type="spellStart"/>
      <w:r w:rsidRPr="00432A67">
        <w:rPr>
          <w:rFonts w:ascii="Times New Roman" w:eastAsia="Calibri" w:hAnsi="Times New Roman" w:cs="Times New Roman"/>
          <w:b/>
          <w:bCs/>
          <w:sz w:val="20"/>
          <w:szCs w:val="20"/>
        </w:rPr>
        <w:t>edukacyjno</w:t>
      </w:r>
      <w:proofErr w:type="spellEnd"/>
      <w:r w:rsidRPr="00432A67">
        <w:rPr>
          <w:rFonts w:ascii="Times New Roman" w:eastAsia="Calibri" w:hAnsi="Times New Roman" w:cs="Times New Roman"/>
          <w:b/>
          <w:bCs/>
          <w:sz w:val="20"/>
          <w:szCs w:val="20"/>
        </w:rPr>
        <w:t>–upowszechniających  przedsięwzięcie BCUSL</w:t>
      </w:r>
      <w:r w:rsidRPr="00432A67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="00123EF4" w:rsidRPr="00432A67">
        <w:rPr>
          <w:rFonts w:ascii="Times New Roman" w:hAnsi="Times New Roman" w:cs="Times New Roman"/>
          <w:b/>
          <w:sz w:val="20"/>
          <w:szCs w:val="20"/>
        </w:rPr>
        <w:t xml:space="preserve">tj. </w:t>
      </w:r>
      <w:r w:rsidR="00123EF4" w:rsidRPr="00432A67">
        <w:rPr>
          <w:rFonts w:ascii="Times New Roman" w:hAnsi="Times New Roman" w:cs="Times New Roman"/>
          <w:b/>
          <w:bCs/>
          <w:sz w:val="20"/>
          <w:szCs w:val="20"/>
        </w:rPr>
        <w:t>ulotki, banery, plakaty</w:t>
      </w:r>
      <w:r w:rsidR="00123EF4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Pr="00432A67">
        <w:rPr>
          <w:rFonts w:ascii="Times New Roman" w:eastAsia="Arial" w:hAnsi="Times New Roman" w:cs="Times New Roman"/>
          <w:b/>
          <w:sz w:val="20"/>
          <w:szCs w:val="20"/>
        </w:rPr>
        <w:t>wynikający z realizacji Umowy Numer KPO/22/1/BCU/U/0074 w ramach konkursu „Utworzenie i wsparcie funkcjonowania 120 branżowych centrów umiejętności (BCU), realizujących koncepcję centrów doskonalenia zawodowego (</w:t>
      </w:r>
      <w:proofErr w:type="spellStart"/>
      <w:r w:rsidRPr="00432A67">
        <w:rPr>
          <w:rFonts w:ascii="Times New Roman" w:eastAsia="Arial" w:hAnsi="Times New Roman" w:cs="Times New Roman"/>
          <w:b/>
          <w:sz w:val="20"/>
          <w:szCs w:val="20"/>
        </w:rPr>
        <w:t>CoVes</w:t>
      </w:r>
      <w:proofErr w:type="spellEnd"/>
      <w:r w:rsidRPr="00432A67">
        <w:rPr>
          <w:rFonts w:ascii="Times New Roman" w:eastAsia="Arial" w:hAnsi="Times New Roman" w:cs="Times New Roman"/>
          <w:b/>
          <w:sz w:val="20"/>
          <w:szCs w:val="20"/>
        </w:rPr>
        <w:t>)</w:t>
      </w:r>
      <w:r w:rsidRPr="00432A67">
        <w:rPr>
          <w:rFonts w:ascii="Times New Roman" w:hAnsi="Times New Roman" w:cs="Times New Roman"/>
          <w:b/>
          <w:bCs/>
          <w:sz w:val="20"/>
          <w:szCs w:val="20"/>
        </w:rPr>
        <w:t xml:space="preserve">” </w:t>
      </w:r>
      <w:r w:rsidRPr="00432A67">
        <w:rPr>
          <w:rFonts w:ascii="Times New Roman" w:hAnsi="Times New Roman" w:cs="Times New Roman"/>
          <w:sz w:val="20"/>
          <w:szCs w:val="20"/>
        </w:rPr>
        <w:t>zawarto umowę następującej treści:</w:t>
      </w:r>
    </w:p>
    <w:p w14:paraId="7647D03B" w14:textId="77777777" w:rsidR="00432A67" w:rsidRPr="00432A67" w:rsidRDefault="00432A67" w:rsidP="00432A67">
      <w:pPr>
        <w:keepLines/>
        <w:autoSpaceDE w:val="0"/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C0C6EAE" w14:textId="77777777" w:rsidR="00432A67" w:rsidRPr="00432A67" w:rsidRDefault="00432A67" w:rsidP="00432A67">
      <w:pPr>
        <w:keepLines/>
        <w:tabs>
          <w:tab w:val="left" w:pos="6840"/>
        </w:tabs>
        <w:autoSpaceDE w:val="0"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32A67">
        <w:rPr>
          <w:rFonts w:ascii="Times New Roman" w:eastAsia="Calibri" w:hAnsi="Times New Roman" w:cs="Times New Roman"/>
          <w:b/>
          <w:sz w:val="20"/>
          <w:szCs w:val="20"/>
        </w:rPr>
        <w:t>§ 1</w:t>
      </w:r>
    </w:p>
    <w:p w14:paraId="43FEDDCE" w14:textId="77777777" w:rsidR="00432A67" w:rsidRPr="00432A67" w:rsidRDefault="00432A67" w:rsidP="00432A67">
      <w:pPr>
        <w:numPr>
          <w:ilvl w:val="0"/>
          <w:numId w:val="55"/>
        </w:numPr>
        <w:tabs>
          <w:tab w:val="num" w:pos="360"/>
        </w:tabs>
        <w:spacing w:line="276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t xml:space="preserve">Zamawiający zleca, a Wykonawca przyjmuje do realizacji usługę polegającą na </w:t>
      </w:r>
      <w:r w:rsidRPr="00432A67">
        <w:rPr>
          <w:rFonts w:ascii="Times New Roman" w:eastAsia="Calibri" w:hAnsi="Times New Roman" w:cs="Times New Roman"/>
          <w:bCs/>
          <w:sz w:val="20"/>
          <w:szCs w:val="20"/>
        </w:rPr>
        <w:t xml:space="preserve">wykonaniu i dostawie materiałów  edukacyjno-promocyjnych </w:t>
      </w:r>
      <w:r w:rsidRPr="00432A67">
        <w:rPr>
          <w:rFonts w:ascii="Times New Roman" w:eastAsia="Calibri" w:hAnsi="Times New Roman" w:cs="Times New Roman"/>
          <w:sz w:val="20"/>
          <w:szCs w:val="20"/>
        </w:rPr>
        <w:t>zwanych dalej materiałami w ilościach i rodzajach określonych w Opisie przedmiotu zamówienia stanowiącej załącznik nr 1 do Zapytania.</w:t>
      </w:r>
    </w:p>
    <w:p w14:paraId="23900473" w14:textId="77777777" w:rsidR="00432A67" w:rsidRPr="00432A67" w:rsidRDefault="00432A67" w:rsidP="00432A67">
      <w:pPr>
        <w:numPr>
          <w:ilvl w:val="0"/>
          <w:numId w:val="55"/>
        </w:numPr>
        <w:tabs>
          <w:tab w:val="num" w:pos="360"/>
        </w:tabs>
        <w:spacing w:line="276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t xml:space="preserve">Wykonawca zobowiązuje się do wykonania przedmiotu zamówienia, o którym mowa w ust. 1 zgodnie z wymogami określonymi przez Zamawiającego w Opisie przedmiotu zamówienia stanowiącym załącznik nr 1 do Zapytania ofertowego. </w:t>
      </w:r>
    </w:p>
    <w:p w14:paraId="670776BB" w14:textId="77777777" w:rsidR="00432A67" w:rsidRPr="00432A67" w:rsidRDefault="00432A67" w:rsidP="00432A67">
      <w:pPr>
        <w:keepLines/>
        <w:autoSpaceDE w:val="0"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32A67">
        <w:rPr>
          <w:rFonts w:ascii="Times New Roman" w:eastAsia="Calibri" w:hAnsi="Times New Roman" w:cs="Times New Roman"/>
          <w:b/>
          <w:sz w:val="20"/>
          <w:szCs w:val="20"/>
        </w:rPr>
        <w:t>§ 2</w:t>
      </w:r>
    </w:p>
    <w:p w14:paraId="2462E4AA" w14:textId="77777777" w:rsidR="00432A67" w:rsidRPr="00432A67" w:rsidRDefault="00432A67" w:rsidP="00432A67">
      <w:pPr>
        <w:numPr>
          <w:ilvl w:val="0"/>
          <w:numId w:val="56"/>
        </w:numPr>
        <w:tabs>
          <w:tab w:val="num" w:pos="426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2A6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Wykonawca zobowiązuje się w terminie maksymalnie </w:t>
      </w:r>
      <w:r w:rsidRPr="00432A6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 dni roboczych</w:t>
      </w:r>
      <w:r w:rsidRPr="00432A6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dnia zawarcia umowy przedstawić Zamawiającemu wizualizację projektu dla każdej postaci materiałów promocyjnych wskazanych w opisie przedmiotu zamówienia. Projekt musi być estetyczny i atrakcyjny wizualnie.</w:t>
      </w:r>
    </w:p>
    <w:p w14:paraId="00EB037C" w14:textId="77777777" w:rsidR="00432A67" w:rsidRPr="00432A67" w:rsidRDefault="00432A67" w:rsidP="00432A67">
      <w:pPr>
        <w:numPr>
          <w:ilvl w:val="0"/>
          <w:numId w:val="56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2A6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w terminie </w:t>
      </w:r>
      <w:r w:rsidRPr="00432A6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 dni roboczych</w:t>
      </w:r>
      <w:r w:rsidRPr="00432A6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dnia otrzymania propozycji wizualizacji dokona wyboru i akceptacji oraz ewentualnie przedstawi uwagi do projektu wizualizacji materiałów.</w:t>
      </w:r>
    </w:p>
    <w:p w14:paraId="52F16897" w14:textId="77777777" w:rsidR="00432A67" w:rsidRPr="00432A67" w:rsidRDefault="00432A67" w:rsidP="00432A67">
      <w:pPr>
        <w:numPr>
          <w:ilvl w:val="0"/>
          <w:numId w:val="56"/>
        </w:numPr>
        <w:tabs>
          <w:tab w:val="num" w:pos="284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2A6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zgłoszenia uwag do projektu materiałów promocyjnych Wykonawca zmodyfikuje projekt zgodnie z uwagami Zamawiającego w terminie </w:t>
      </w:r>
      <w:r w:rsidRPr="00432A6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 (jednego ) dnia roboczego</w:t>
      </w:r>
      <w:r w:rsidRPr="00432A6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dnia ich zgłoszenia.</w:t>
      </w:r>
    </w:p>
    <w:p w14:paraId="124639B5" w14:textId="77777777" w:rsidR="00432A67" w:rsidRPr="00432A67" w:rsidRDefault="00432A67" w:rsidP="00432A67">
      <w:pPr>
        <w:numPr>
          <w:ilvl w:val="0"/>
          <w:numId w:val="56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2A6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przypadku niezgłoszenia uwag przez zamawiającego albo po uwzględnieniu przez Wykonawcę zgłoszonych uwag, Zamawiający potwierdzi przyjęcie projektu materiałów promocyjnych w terminie </w:t>
      </w:r>
      <w:r w:rsidRPr="00432A6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 dni roboczych.</w:t>
      </w:r>
    </w:p>
    <w:p w14:paraId="2B209352" w14:textId="4B152140" w:rsidR="00432A67" w:rsidRPr="00432A67" w:rsidRDefault="00432A67" w:rsidP="00432A67">
      <w:pPr>
        <w:numPr>
          <w:ilvl w:val="0"/>
          <w:numId w:val="56"/>
        </w:numPr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2A6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Dostawa w terminie </w:t>
      </w:r>
      <w:r w:rsidRPr="00432A6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do 5 dni</w:t>
      </w:r>
      <w:r w:rsidRPr="00432A6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od zatwierdzenia projektu </w:t>
      </w:r>
      <w:r w:rsidR="00123EF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później niż 18</w:t>
      </w:r>
      <w:r w:rsidRPr="00432A6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kwietnia 2025 roku.</w:t>
      </w:r>
    </w:p>
    <w:p w14:paraId="1BC07DF8" w14:textId="77777777" w:rsidR="00432A67" w:rsidRPr="00432A67" w:rsidRDefault="00432A67" w:rsidP="00432A67">
      <w:pPr>
        <w:numPr>
          <w:ilvl w:val="0"/>
          <w:numId w:val="56"/>
        </w:numPr>
        <w:tabs>
          <w:tab w:val="num" w:pos="426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2A67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Wykonawca dostarczy materiały do Szkół  Szkoły im. 72 Pułku Piechoty, ul. Saska 4/6w Radomiu (26-600), ul. Saska 4/6 w ilościach wskazanych w Opisie przedmiotu zamówienia, stanowiącym załącznik nr 1 do Zapytania.</w:t>
      </w:r>
    </w:p>
    <w:p w14:paraId="42AD4A04" w14:textId="77777777" w:rsidR="00432A67" w:rsidRPr="00432A67" w:rsidRDefault="00432A67" w:rsidP="00432A67">
      <w:pPr>
        <w:numPr>
          <w:ilvl w:val="0"/>
          <w:numId w:val="56"/>
        </w:numPr>
        <w:tabs>
          <w:tab w:val="num" w:pos="426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2A6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Wykonawca zapewni takie opakowanie materiałów, jakie są wymagane, by nie dopuścić do ich uszkodzenia lub pogorszenia ich jakości w trakcie transportu do miejsca dostawy. </w:t>
      </w:r>
    </w:p>
    <w:p w14:paraId="0CFD5AC4" w14:textId="77777777" w:rsidR="00432A67" w:rsidRPr="00432A67" w:rsidRDefault="00432A67" w:rsidP="00432A67">
      <w:pPr>
        <w:numPr>
          <w:ilvl w:val="0"/>
          <w:numId w:val="56"/>
        </w:numPr>
        <w:tabs>
          <w:tab w:val="num" w:pos="426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2A6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Wykonawca umożliwi Zamawiającemu sprawdzenie materiałów w celu ich odbioru w miejscu dostawy. Sprawdzenie będzie polegało na upewnieniu się, że materiały są wolne od wad fizycznych, </w:t>
      </w:r>
      <w:r w:rsidRPr="00432A6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a w szczególności, że odpowiadają wymogom określonym w Opisie przedmiotu zamówienia. Na okoliczność odbioru zostanie sporządzony protokół. W przypadku dostaw częściowych zostaną sporządzone protokoły częściowe z każdej dostawy.</w:t>
      </w:r>
    </w:p>
    <w:p w14:paraId="6E8FC67A" w14:textId="77777777" w:rsidR="00432A67" w:rsidRPr="00432A67" w:rsidRDefault="00432A67" w:rsidP="00432A67">
      <w:pPr>
        <w:numPr>
          <w:ilvl w:val="0"/>
          <w:numId w:val="56"/>
        </w:numPr>
        <w:tabs>
          <w:tab w:val="num" w:pos="426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2A67">
        <w:rPr>
          <w:rFonts w:ascii="Times New Roman" w:eastAsia="Times New Roman" w:hAnsi="Times New Roman" w:cs="Times New Roman"/>
          <w:sz w:val="20"/>
          <w:szCs w:val="20"/>
          <w:lang w:eastAsia="pl-PL"/>
        </w:rPr>
        <w:t>Odbiór jakościowy i ilościowy nastąpi w dniu dostawy.</w:t>
      </w:r>
    </w:p>
    <w:p w14:paraId="1CBE15C8" w14:textId="77777777" w:rsidR="00432A67" w:rsidRPr="00432A67" w:rsidRDefault="00432A67" w:rsidP="00432A67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3565D04" w14:textId="77777777" w:rsidR="00432A67" w:rsidRPr="00432A67" w:rsidRDefault="00432A67" w:rsidP="00432A67">
      <w:pPr>
        <w:keepLines/>
        <w:autoSpaceDE w:val="0"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32A67">
        <w:rPr>
          <w:rFonts w:ascii="Times New Roman" w:eastAsia="Calibri" w:hAnsi="Times New Roman" w:cs="Times New Roman"/>
          <w:b/>
          <w:sz w:val="20"/>
          <w:szCs w:val="20"/>
        </w:rPr>
        <w:lastRenderedPageBreak/>
        <w:t>§ 3</w:t>
      </w:r>
    </w:p>
    <w:p w14:paraId="633B479B" w14:textId="77777777" w:rsidR="00432A67" w:rsidRPr="00432A67" w:rsidRDefault="00432A67" w:rsidP="00432A67">
      <w:pPr>
        <w:keepLines/>
        <w:numPr>
          <w:ilvl w:val="0"/>
          <w:numId w:val="42"/>
        </w:numPr>
        <w:autoSpaceDE w:val="0"/>
        <w:spacing w:line="276" w:lineRule="auto"/>
        <w:ind w:left="360"/>
        <w:jc w:val="both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t xml:space="preserve">Strony ustalają wynagrodzenie za przedmiot zamówienia, o którym mowa w § 1 ust. 1 w kwocie: </w:t>
      </w:r>
      <w:r w:rsidRPr="00432A67">
        <w:rPr>
          <w:rFonts w:ascii="Times New Roman" w:eastAsia="Calibri" w:hAnsi="Times New Roman" w:cs="Times New Roman"/>
          <w:b/>
          <w:sz w:val="20"/>
          <w:szCs w:val="20"/>
        </w:rPr>
        <w:t>…………… zł</w:t>
      </w:r>
      <w:r w:rsidRPr="00432A67">
        <w:rPr>
          <w:rFonts w:ascii="Times New Roman" w:eastAsia="Calibri" w:hAnsi="Times New Roman" w:cs="Times New Roman"/>
          <w:sz w:val="20"/>
          <w:szCs w:val="20"/>
        </w:rPr>
        <w:t xml:space="preserve"> brutto słownie: </w:t>
      </w:r>
      <w:r w:rsidRPr="00432A67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…………………. złotych 00/100 zł.</w:t>
      </w:r>
    </w:p>
    <w:p w14:paraId="7436E763" w14:textId="77777777" w:rsidR="00432A67" w:rsidRPr="00432A67" w:rsidRDefault="00432A67" w:rsidP="00432A67">
      <w:pPr>
        <w:keepLines/>
        <w:numPr>
          <w:ilvl w:val="0"/>
          <w:numId w:val="42"/>
        </w:numPr>
        <w:autoSpaceDE w:val="0"/>
        <w:spacing w:line="276" w:lineRule="auto"/>
        <w:ind w:left="426" w:hanging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t xml:space="preserve">Wynagrodzenie określone w ust.1 obejmuje koszty transportu, o którym mowa w § 2 ust. 4.  </w:t>
      </w:r>
    </w:p>
    <w:p w14:paraId="7957B83F" w14:textId="77777777" w:rsidR="00432A67" w:rsidRPr="00432A67" w:rsidRDefault="00432A67" w:rsidP="00432A67">
      <w:pPr>
        <w:keepLines/>
        <w:numPr>
          <w:ilvl w:val="0"/>
          <w:numId w:val="42"/>
        </w:numPr>
        <w:autoSpaceDE w:val="0"/>
        <w:spacing w:line="276" w:lineRule="auto"/>
        <w:ind w:left="426" w:hanging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t>Zamawiający dokona zapłaty w terminie do 30 dni od daty otrzymania faktury/rachunku od momentu otrzymania poprawnie wystawionej faktury oraz podpisaniu przez Zamawiającego bezusterkowego protokołu odbioru przedmiotu zamówienia.</w:t>
      </w:r>
    </w:p>
    <w:p w14:paraId="35444FAF" w14:textId="77777777" w:rsidR="00432A67" w:rsidRPr="00432A67" w:rsidRDefault="00432A67" w:rsidP="00432A67">
      <w:pPr>
        <w:keepLines/>
        <w:numPr>
          <w:ilvl w:val="0"/>
          <w:numId w:val="42"/>
        </w:numPr>
        <w:autoSpaceDE w:val="0"/>
        <w:spacing w:line="276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Faktura będzie zawierać szczegółowe pozycje zawarte w Opisie przedmiotu zamówienia.</w:t>
      </w:r>
    </w:p>
    <w:p w14:paraId="18B1BDB9" w14:textId="77777777" w:rsidR="00432A67" w:rsidRPr="00432A67" w:rsidRDefault="00432A67" w:rsidP="00432A67">
      <w:pPr>
        <w:keepLines/>
        <w:numPr>
          <w:ilvl w:val="0"/>
          <w:numId w:val="42"/>
        </w:numPr>
        <w:autoSpaceDE w:val="0"/>
        <w:spacing w:line="276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t>Zamawiający dokona zapłaty za faktycznie dostarczone ilości przedmiotu zamówienia.</w:t>
      </w:r>
    </w:p>
    <w:p w14:paraId="75C8312E" w14:textId="77777777" w:rsidR="00432A67" w:rsidRPr="00432A67" w:rsidRDefault="00432A67" w:rsidP="00432A67">
      <w:pPr>
        <w:keepLines/>
        <w:tabs>
          <w:tab w:val="center" w:pos="4511"/>
        </w:tabs>
        <w:autoSpaceDE w:val="0"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C139CC9" w14:textId="77777777" w:rsidR="00432A67" w:rsidRPr="00432A67" w:rsidRDefault="00432A67" w:rsidP="00432A67">
      <w:pPr>
        <w:keepLines/>
        <w:tabs>
          <w:tab w:val="center" w:pos="4511"/>
        </w:tabs>
        <w:autoSpaceDE w:val="0"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32A67">
        <w:rPr>
          <w:rFonts w:ascii="Times New Roman" w:eastAsia="Calibri" w:hAnsi="Times New Roman" w:cs="Times New Roman"/>
          <w:b/>
          <w:sz w:val="20"/>
          <w:szCs w:val="20"/>
        </w:rPr>
        <w:t>§ 4</w:t>
      </w:r>
    </w:p>
    <w:p w14:paraId="3772943A" w14:textId="77777777" w:rsidR="00432A67" w:rsidRPr="00432A67" w:rsidRDefault="00432A67" w:rsidP="00432A67">
      <w:pPr>
        <w:keepLines/>
        <w:tabs>
          <w:tab w:val="center" w:pos="4511"/>
        </w:tabs>
        <w:autoSpaceDE w:val="0"/>
        <w:spacing w:line="276" w:lineRule="auto"/>
        <w:ind w:left="426" w:hanging="426"/>
        <w:rPr>
          <w:rFonts w:ascii="Times New Roman" w:eastAsia="Calibri" w:hAnsi="Times New Roman" w:cs="Times New Roman"/>
          <w:b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t>1.</w:t>
      </w:r>
      <w:r w:rsidRPr="00432A67">
        <w:rPr>
          <w:rFonts w:ascii="Times New Roman" w:eastAsia="Calibri" w:hAnsi="Times New Roman" w:cs="Times New Roman"/>
          <w:b/>
          <w:sz w:val="20"/>
          <w:szCs w:val="20"/>
        </w:rPr>
        <w:t xml:space="preserve">    </w:t>
      </w:r>
      <w:r w:rsidRPr="00432A67">
        <w:rPr>
          <w:rFonts w:ascii="Times New Roman" w:eastAsia="Calibri" w:hAnsi="Times New Roman" w:cs="Times New Roman"/>
          <w:sz w:val="20"/>
          <w:szCs w:val="20"/>
        </w:rPr>
        <w:t>Wykonawca przenosi na Zamawiającego autorskie prawa majątkowe do wzorów graficznych opracowanych przy   wykonaniu przedmiotu umowy na następujących polach eksploatacji:</w:t>
      </w:r>
    </w:p>
    <w:p w14:paraId="41AD3A4E" w14:textId="77777777" w:rsidR="00432A67" w:rsidRPr="00432A67" w:rsidRDefault="00432A67" w:rsidP="00432A67">
      <w:pPr>
        <w:numPr>
          <w:ilvl w:val="0"/>
          <w:numId w:val="57"/>
        </w:numPr>
        <w:autoSpaceDE w:val="0"/>
        <w:spacing w:before="6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t>utrwalania i zwielokrotnienia każdą możliwą techniką, w tym techniką drukarską, reprograficzną, zapisu magnetycznego oraz techniką cyfrową oraz wykorzystywania tych materiałów w innych publikacjach,</w:t>
      </w:r>
    </w:p>
    <w:p w14:paraId="2DA295E2" w14:textId="77777777" w:rsidR="00432A67" w:rsidRPr="00432A67" w:rsidRDefault="00432A67" w:rsidP="00432A67">
      <w:pPr>
        <w:numPr>
          <w:ilvl w:val="0"/>
          <w:numId w:val="57"/>
        </w:num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2A6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dokonywanie w sporządzonych wzorach graficznych zmian wynikających z uzasadnionych potrzeb Zamawiającego. </w:t>
      </w:r>
    </w:p>
    <w:p w14:paraId="515CC6E2" w14:textId="77777777" w:rsidR="00432A67" w:rsidRPr="00432A67" w:rsidRDefault="00432A67" w:rsidP="00432A67">
      <w:pPr>
        <w:numPr>
          <w:ilvl w:val="0"/>
          <w:numId w:val="58"/>
        </w:numPr>
        <w:tabs>
          <w:tab w:val="num" w:pos="284"/>
        </w:tabs>
        <w:autoSpaceDE w:val="0"/>
        <w:autoSpaceDN w:val="0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2A6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Wynagrodzenie za przeniesienie autorskich praw majątkowych jest zawarte w wynagrodzeniu, które określa § 3 umowy. </w:t>
      </w:r>
    </w:p>
    <w:p w14:paraId="6F46A663" w14:textId="77777777" w:rsidR="00432A67" w:rsidRPr="00432A67" w:rsidRDefault="00432A67" w:rsidP="00432A67">
      <w:pPr>
        <w:keepLines/>
        <w:tabs>
          <w:tab w:val="center" w:pos="4511"/>
        </w:tabs>
        <w:autoSpaceDE w:val="0"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32A67">
        <w:rPr>
          <w:rFonts w:ascii="Times New Roman" w:eastAsia="Calibri" w:hAnsi="Times New Roman" w:cs="Times New Roman"/>
          <w:b/>
          <w:sz w:val="20"/>
          <w:szCs w:val="20"/>
        </w:rPr>
        <w:t>§ 5</w:t>
      </w:r>
    </w:p>
    <w:p w14:paraId="046A1F73" w14:textId="77777777" w:rsidR="00432A67" w:rsidRPr="00432A67" w:rsidRDefault="00432A67" w:rsidP="00432A67">
      <w:pPr>
        <w:numPr>
          <w:ilvl w:val="1"/>
          <w:numId w:val="42"/>
        </w:numPr>
        <w:spacing w:line="276" w:lineRule="auto"/>
        <w:ind w:left="360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ar-SA"/>
        </w:rPr>
      </w:pPr>
      <w:r w:rsidRPr="00432A67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Odpowiedzialność z tytułu rękojmi jakości obejmuje zarówno wady powstałe z przyczyn tkwiących                       w materiałach, w chwili dokonania odbioru przez Zamawiającego, jak i wszelkie inne wady fizyczne materiałów powstałe po ich odbiorze. </w:t>
      </w:r>
    </w:p>
    <w:p w14:paraId="76453F70" w14:textId="77777777" w:rsidR="00432A67" w:rsidRPr="00432A67" w:rsidRDefault="00432A67" w:rsidP="00432A67">
      <w:pPr>
        <w:widowControl w:val="0"/>
        <w:numPr>
          <w:ilvl w:val="1"/>
          <w:numId w:val="4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t>W ramach rękojmi, Wykonawca odbierze materiały wadliwe z miejsca dostawy, a następnie dostarczy w to miejsce materiały wolne od wad. Wykonawca dokona powyższego odbioru i zwrotu na własny koszt. Czas wymiany na wolny od wad wynosi 7 dni.</w:t>
      </w:r>
    </w:p>
    <w:p w14:paraId="599FA286" w14:textId="77777777" w:rsidR="00432A67" w:rsidRPr="00432A67" w:rsidRDefault="00432A67" w:rsidP="00432A67">
      <w:pPr>
        <w:widowControl w:val="0"/>
        <w:numPr>
          <w:ilvl w:val="1"/>
          <w:numId w:val="4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t>Pozostałe uprawnienia i obowiązki stron z tytułu rękojmi za wady określa kodeks cywilny.</w:t>
      </w:r>
    </w:p>
    <w:p w14:paraId="5C2ACBD0" w14:textId="77777777" w:rsidR="00432A67" w:rsidRPr="00432A67" w:rsidRDefault="00432A67" w:rsidP="00432A67">
      <w:pPr>
        <w:keepLines/>
        <w:autoSpaceDE w:val="0"/>
        <w:spacing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0D9E24C" w14:textId="77777777" w:rsidR="00432A67" w:rsidRPr="00432A67" w:rsidRDefault="00432A67" w:rsidP="00432A67">
      <w:pPr>
        <w:keepLines/>
        <w:autoSpaceDE w:val="0"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32A67">
        <w:rPr>
          <w:rFonts w:ascii="Times New Roman" w:eastAsia="Calibri" w:hAnsi="Times New Roman" w:cs="Times New Roman"/>
          <w:b/>
          <w:sz w:val="20"/>
          <w:szCs w:val="20"/>
        </w:rPr>
        <w:t>§ 6</w:t>
      </w:r>
    </w:p>
    <w:p w14:paraId="71CB617C" w14:textId="77777777" w:rsidR="00432A67" w:rsidRPr="00432A67" w:rsidRDefault="00432A67" w:rsidP="00432A67">
      <w:pPr>
        <w:keepLines/>
        <w:numPr>
          <w:ilvl w:val="0"/>
          <w:numId w:val="31"/>
        </w:numPr>
        <w:tabs>
          <w:tab w:val="num" w:pos="360"/>
        </w:tabs>
        <w:autoSpaceDE w:val="0"/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t xml:space="preserve">W przypadku niewykonania lub nienależytego wykonania umowy przez Wykonawcę Zamawiający może naliczyć karę umowną w następujących przypadkach i wysokościach:  </w:t>
      </w:r>
    </w:p>
    <w:p w14:paraId="2267D732" w14:textId="77777777" w:rsidR="00432A67" w:rsidRPr="00432A67" w:rsidRDefault="00432A67" w:rsidP="00432A67">
      <w:pPr>
        <w:keepLines/>
        <w:numPr>
          <w:ilvl w:val="0"/>
          <w:numId w:val="43"/>
        </w:numPr>
        <w:autoSpaceDE w:val="0"/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t>za opóźnienie w dostawie przedmiotu umowy w wysokości 3 % wynagrodzenia określonego w § 3 ust. 1 za każdy dzień opóźnienia,</w:t>
      </w:r>
    </w:p>
    <w:p w14:paraId="04B76A77" w14:textId="77777777" w:rsidR="00432A67" w:rsidRPr="00432A67" w:rsidRDefault="00432A67" w:rsidP="00432A67">
      <w:pPr>
        <w:keepLines/>
        <w:numPr>
          <w:ilvl w:val="0"/>
          <w:numId w:val="43"/>
        </w:numPr>
        <w:autoSpaceDE w:val="0"/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t>za opóźnienie w usunięciu wad w wysokości 0,5 % wynagrodzenia określonego w § 3 ust. 1 za każdy dzień opóźnienia licząc od dnia wyznaczonego na usunięcie wad,</w:t>
      </w:r>
    </w:p>
    <w:p w14:paraId="0B7C0DC8" w14:textId="77777777" w:rsidR="00432A67" w:rsidRPr="00432A67" w:rsidRDefault="00432A67" w:rsidP="00432A67">
      <w:pPr>
        <w:keepLines/>
        <w:numPr>
          <w:ilvl w:val="0"/>
          <w:numId w:val="43"/>
        </w:numPr>
        <w:autoSpaceDE w:val="0"/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t xml:space="preserve">za odstąpienie od umowy przez Zamawiającego z przyczyn leżących po stronie Wykonawcy w wysokości </w:t>
      </w:r>
      <w:r w:rsidRPr="00432A67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432A67">
        <w:rPr>
          <w:rFonts w:ascii="Times New Roman" w:eastAsia="Calibri" w:hAnsi="Times New Roman" w:cs="Times New Roman"/>
          <w:sz w:val="20"/>
          <w:szCs w:val="20"/>
        </w:rPr>
        <w:t>20 % wynagrodzenia określonego w § 3 ust. 1 umowy.</w:t>
      </w:r>
    </w:p>
    <w:p w14:paraId="31296E20" w14:textId="77777777" w:rsidR="00432A67" w:rsidRPr="00432A67" w:rsidRDefault="00432A67" w:rsidP="00432A67">
      <w:pPr>
        <w:numPr>
          <w:ilvl w:val="0"/>
          <w:numId w:val="31"/>
        </w:numPr>
        <w:tabs>
          <w:tab w:val="num" w:pos="360"/>
        </w:tabs>
        <w:spacing w:line="276" w:lineRule="auto"/>
        <w:jc w:val="both"/>
        <w:rPr>
          <w:rFonts w:ascii="Times New Roman" w:eastAsia="Calibri" w:hAnsi="Times New Roman" w:cs="Times New Roman"/>
          <w:strike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1D728B82" w14:textId="77777777" w:rsidR="00432A67" w:rsidRPr="00432A67" w:rsidRDefault="00432A67" w:rsidP="00432A67">
      <w:pPr>
        <w:numPr>
          <w:ilvl w:val="0"/>
          <w:numId w:val="31"/>
        </w:numPr>
        <w:tabs>
          <w:tab w:val="num" w:pos="360"/>
        </w:tabs>
        <w:spacing w:line="276" w:lineRule="auto"/>
        <w:jc w:val="both"/>
        <w:rPr>
          <w:rFonts w:ascii="Times New Roman" w:eastAsia="Calibri" w:hAnsi="Times New Roman" w:cs="Times New Roman"/>
          <w:strike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14:paraId="4E5EB173" w14:textId="77777777" w:rsidR="00432A67" w:rsidRPr="00432A67" w:rsidRDefault="00432A67" w:rsidP="00432A67">
      <w:pPr>
        <w:numPr>
          <w:ilvl w:val="0"/>
          <w:numId w:val="31"/>
        </w:numPr>
        <w:tabs>
          <w:tab w:val="num" w:pos="360"/>
        </w:tabs>
        <w:spacing w:line="276" w:lineRule="auto"/>
        <w:jc w:val="both"/>
        <w:rPr>
          <w:rFonts w:ascii="Times New Roman" w:eastAsia="Calibri" w:hAnsi="Times New Roman" w:cs="Times New Roman"/>
          <w:strike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t>Maksymalna wysokość kar umownych wynosi 30 % wynagrodzenia umownego brutto.</w:t>
      </w:r>
    </w:p>
    <w:p w14:paraId="21CA5D99" w14:textId="77777777" w:rsidR="00432A67" w:rsidRPr="00432A67" w:rsidRDefault="00432A67" w:rsidP="00432A67">
      <w:pPr>
        <w:numPr>
          <w:ilvl w:val="0"/>
          <w:numId w:val="31"/>
        </w:numPr>
        <w:tabs>
          <w:tab w:val="num" w:pos="360"/>
        </w:tabs>
        <w:spacing w:line="276" w:lineRule="auto"/>
        <w:jc w:val="both"/>
        <w:rPr>
          <w:rFonts w:ascii="Times New Roman" w:eastAsia="Calibri" w:hAnsi="Times New Roman" w:cs="Times New Roman"/>
          <w:strike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t>Wykonawca wyraża zgodę na potrącenie kar umownych z przysługującego mu wynagrodzenia.</w:t>
      </w:r>
    </w:p>
    <w:p w14:paraId="6B7581BC" w14:textId="77777777" w:rsidR="00432A67" w:rsidRPr="00432A67" w:rsidRDefault="00432A67" w:rsidP="00432A67">
      <w:pPr>
        <w:keepLines/>
        <w:autoSpaceDE w:val="0"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5FEEA42" w14:textId="77777777" w:rsidR="00432A67" w:rsidRPr="00432A67" w:rsidRDefault="00432A67" w:rsidP="00432A67">
      <w:pPr>
        <w:keepLines/>
        <w:autoSpaceDE w:val="0"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32A67">
        <w:rPr>
          <w:rFonts w:ascii="Times New Roman" w:eastAsia="Calibri" w:hAnsi="Times New Roman" w:cs="Times New Roman"/>
          <w:b/>
          <w:sz w:val="20"/>
          <w:szCs w:val="20"/>
        </w:rPr>
        <w:t>§ 7</w:t>
      </w:r>
    </w:p>
    <w:p w14:paraId="6F6D9B3F" w14:textId="77777777" w:rsidR="00432A67" w:rsidRPr="00432A67" w:rsidRDefault="00432A67" w:rsidP="00432A67">
      <w:pPr>
        <w:spacing w:after="6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14:paraId="5AE9C5B5" w14:textId="77777777" w:rsidR="00432A67" w:rsidRPr="00432A67" w:rsidRDefault="00432A67" w:rsidP="00432A67">
      <w:pPr>
        <w:numPr>
          <w:ilvl w:val="0"/>
          <w:numId w:val="48"/>
        </w:numPr>
        <w:spacing w:line="276" w:lineRule="auto"/>
        <w:ind w:left="357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t>administratorem jego danych osobowych jest Zakład Doskonalenia Zawodowego w Kielcach z siedzibą: 25-950 Kielce, ul. Paderewskiego 55,</w:t>
      </w:r>
    </w:p>
    <w:p w14:paraId="55529A7A" w14:textId="77777777" w:rsidR="00432A67" w:rsidRPr="00432A67" w:rsidRDefault="00432A67" w:rsidP="00432A67">
      <w:pPr>
        <w:numPr>
          <w:ilvl w:val="0"/>
          <w:numId w:val="48"/>
        </w:numPr>
        <w:spacing w:line="276" w:lineRule="auto"/>
        <w:ind w:left="357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t xml:space="preserve">kontakt z Inspektorem Ochrony Danych możliwy jest pod adresem: </w:t>
      </w:r>
      <w:hyperlink r:id="rId15" w:history="1">
        <w:r w:rsidRPr="00432A67">
          <w:rPr>
            <w:rStyle w:val="Hipercze"/>
            <w:rFonts w:ascii="Times New Roman" w:eastAsia="Calibri" w:hAnsi="Times New Roman" w:cs="Times New Roman"/>
            <w:sz w:val="20"/>
            <w:szCs w:val="20"/>
          </w:rPr>
          <w:t>iod@zdz.kielce.pl</w:t>
        </w:r>
      </w:hyperlink>
    </w:p>
    <w:p w14:paraId="5CFD1F79" w14:textId="77777777" w:rsidR="00432A67" w:rsidRPr="00432A67" w:rsidRDefault="00432A67" w:rsidP="00432A67">
      <w:pPr>
        <w:numPr>
          <w:ilvl w:val="0"/>
          <w:numId w:val="48"/>
        </w:numPr>
        <w:spacing w:line="276" w:lineRule="auto"/>
        <w:ind w:left="357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roku,</w:t>
      </w:r>
    </w:p>
    <w:p w14:paraId="75AD4709" w14:textId="77777777" w:rsidR="00432A67" w:rsidRPr="00432A67" w:rsidRDefault="00432A67" w:rsidP="00432A67">
      <w:pPr>
        <w:numPr>
          <w:ilvl w:val="0"/>
          <w:numId w:val="48"/>
        </w:numPr>
        <w:spacing w:line="276" w:lineRule="auto"/>
        <w:ind w:left="357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dane osobowe mogą być przekazywane innym organom i podmiotom wyłącznie na podstawie obowiązujących przepisów prawa, </w:t>
      </w:r>
    </w:p>
    <w:p w14:paraId="138B1B8F" w14:textId="77777777" w:rsidR="00432A67" w:rsidRPr="00432A67" w:rsidRDefault="00432A67" w:rsidP="00432A67">
      <w:pPr>
        <w:numPr>
          <w:ilvl w:val="0"/>
          <w:numId w:val="48"/>
        </w:numPr>
        <w:spacing w:line="276" w:lineRule="auto"/>
        <w:ind w:left="357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t>dane osobowe przechowywane będą przez okres 5 lat po ustaniu umowy,</w:t>
      </w:r>
    </w:p>
    <w:p w14:paraId="5AACF704" w14:textId="77777777" w:rsidR="00432A67" w:rsidRPr="00432A67" w:rsidRDefault="00432A67" w:rsidP="00432A67">
      <w:pPr>
        <w:numPr>
          <w:ilvl w:val="0"/>
          <w:numId w:val="48"/>
        </w:numPr>
        <w:spacing w:line="276" w:lineRule="auto"/>
        <w:ind w:left="357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t>Wykonawca posiada prawo dostępu do treści swoich danych, ich sprostowania, lub ograniczenia przetwarzania,</w:t>
      </w:r>
    </w:p>
    <w:p w14:paraId="388D4BE4" w14:textId="77777777" w:rsidR="00432A67" w:rsidRPr="00432A67" w:rsidRDefault="00432A67" w:rsidP="00432A67">
      <w:pPr>
        <w:numPr>
          <w:ilvl w:val="0"/>
          <w:numId w:val="48"/>
        </w:numPr>
        <w:spacing w:line="276" w:lineRule="auto"/>
        <w:ind w:left="357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 dnia 27 kwietnia 2016 roku,</w:t>
      </w:r>
    </w:p>
    <w:p w14:paraId="1FA531D6" w14:textId="77777777" w:rsidR="00432A67" w:rsidRPr="00432A67" w:rsidRDefault="00432A67" w:rsidP="00432A67">
      <w:pPr>
        <w:numPr>
          <w:ilvl w:val="0"/>
          <w:numId w:val="48"/>
        </w:numPr>
        <w:spacing w:line="276" w:lineRule="auto"/>
        <w:ind w:left="357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t>podanie danych osobowych przez Wykonawcę jest dobrowolne jednakże odmowa podania danych skutkuje odmową zawarcia umowy</w:t>
      </w:r>
    </w:p>
    <w:p w14:paraId="1F75A793" w14:textId="77777777" w:rsidR="00432A67" w:rsidRPr="00432A67" w:rsidRDefault="00432A67" w:rsidP="00432A67">
      <w:pPr>
        <w:keepLines/>
        <w:autoSpaceDE w:val="0"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32A67">
        <w:rPr>
          <w:rFonts w:ascii="Times New Roman" w:eastAsia="Calibri" w:hAnsi="Times New Roman" w:cs="Times New Roman"/>
          <w:b/>
          <w:sz w:val="20"/>
          <w:szCs w:val="20"/>
        </w:rPr>
        <w:t>§ 8</w:t>
      </w:r>
    </w:p>
    <w:p w14:paraId="7FAA7B27" w14:textId="77777777" w:rsidR="00432A67" w:rsidRPr="00432A67" w:rsidRDefault="00432A67" w:rsidP="00432A67">
      <w:pPr>
        <w:spacing w:after="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2A67">
        <w:rPr>
          <w:rFonts w:ascii="Times New Roman" w:eastAsia="Times New Roman" w:hAnsi="Times New Roman" w:cs="Times New Roman"/>
          <w:sz w:val="20"/>
          <w:szCs w:val="20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14:paraId="4A4395AE" w14:textId="77777777" w:rsidR="00432A67" w:rsidRPr="00432A67" w:rsidRDefault="00432A67" w:rsidP="00432A67">
      <w:pPr>
        <w:numPr>
          <w:ilvl w:val="0"/>
          <w:numId w:val="32"/>
        </w:numPr>
        <w:spacing w:after="60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2A67">
        <w:rPr>
          <w:rFonts w:ascii="Times New Roman" w:eastAsia="Times New Roman" w:hAnsi="Times New Roman" w:cs="Times New Roman"/>
          <w:sz w:val="20"/>
          <w:szCs w:val="20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faktycznego.</w:t>
      </w:r>
    </w:p>
    <w:p w14:paraId="1DD220A2" w14:textId="77777777" w:rsidR="00432A67" w:rsidRPr="00432A67" w:rsidRDefault="00432A67" w:rsidP="00432A67">
      <w:pPr>
        <w:numPr>
          <w:ilvl w:val="0"/>
          <w:numId w:val="32"/>
        </w:numPr>
        <w:spacing w:after="60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2A6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Siłą wyższą – rozumianą jako wystąpienie zdarzenia nadzwyczajnego, zewnętrznego, niemożliwego </w:t>
      </w:r>
      <w:r w:rsidRPr="00432A6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do przewidzenia i zapobieżenia, którego nie dało się uniknąć nawet przy zachowaniu należytej staranności, </w:t>
      </w:r>
      <w:r w:rsidRPr="00432A6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a które uniemożliwia Wykonawcy wykonanie jego zobowiązania w całości lub części. W przypadku wystąpienia siły wyższej Wykonawca zobowiązany jest dołożyć wszelkich starań w celu ograniczenia </w:t>
      </w:r>
      <w:r w:rsidRPr="00432A6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do minimum opóźnienia w wykonywaniu swoich zobowiązań umownych, powstałego na skutek działania siły wyższej.</w:t>
      </w:r>
    </w:p>
    <w:p w14:paraId="213ABA53" w14:textId="77777777" w:rsidR="00432A67" w:rsidRPr="00432A67" w:rsidRDefault="00432A67" w:rsidP="00432A67">
      <w:pPr>
        <w:numPr>
          <w:ilvl w:val="0"/>
          <w:numId w:val="32"/>
        </w:numPr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32A67">
        <w:rPr>
          <w:rFonts w:ascii="Times New Roman" w:eastAsia="Times New Roman" w:hAnsi="Times New Roman" w:cs="Times New Roman"/>
          <w:sz w:val="20"/>
          <w:szCs w:val="20"/>
          <w:lang w:eastAsia="pl-PL"/>
        </w:rPr>
        <w:t>Zmian zapisanych w Zapytaniu ofertowym.</w:t>
      </w:r>
    </w:p>
    <w:p w14:paraId="650AC2F7" w14:textId="77777777" w:rsidR="00432A67" w:rsidRPr="00432A67" w:rsidRDefault="00432A67" w:rsidP="00432A67">
      <w:pPr>
        <w:keepLines/>
        <w:autoSpaceDE w:val="0"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32A67">
        <w:rPr>
          <w:rFonts w:ascii="Times New Roman" w:eastAsia="Calibri" w:hAnsi="Times New Roman" w:cs="Times New Roman"/>
          <w:b/>
          <w:sz w:val="20"/>
          <w:szCs w:val="20"/>
        </w:rPr>
        <w:t>§ 9</w:t>
      </w:r>
    </w:p>
    <w:p w14:paraId="68E65C23" w14:textId="77777777" w:rsidR="00432A67" w:rsidRPr="00432A67" w:rsidRDefault="00432A67" w:rsidP="00432A67">
      <w:pPr>
        <w:keepLines/>
        <w:autoSpaceDE w:val="0"/>
        <w:jc w:val="both"/>
        <w:rPr>
          <w:rFonts w:ascii="Times New Roman" w:hAnsi="Times New Roman" w:cs="Times New Roman"/>
          <w:sz w:val="20"/>
          <w:szCs w:val="20"/>
        </w:rPr>
      </w:pPr>
      <w:r w:rsidRPr="00432A67">
        <w:rPr>
          <w:rFonts w:ascii="Times New Roman" w:hAnsi="Times New Roman" w:cs="Times New Roman"/>
          <w:sz w:val="20"/>
          <w:szCs w:val="20"/>
        </w:rPr>
        <w:t>Zważywszy na fakt, że przedmiot umowy ma być sfinansowany ze środków pochodzących z funduszy Unii Europejskiej, Zakład Doskonalenia Zawodowego zastrzega sobie możliwość ograniczenia zakresu dostawy, jeżeli z przyczyn niezależnych od Zakładu Doskonalenia Zawodowego wysokość środków na sfinansowanie zamówienia zostanie zmniejszona. W przypadku zmniejszenia zakresu dostawy Wykonawca otrzyma wynagrodzenie w wysokości proporcjonalnej do ilości zrealizowanej dostawy i zrzeka się dochodzenia roszczeń odszkodowawczych związanych z ograniczeniem zakresu dostawy.</w:t>
      </w:r>
    </w:p>
    <w:p w14:paraId="6869A5D2" w14:textId="77777777" w:rsidR="00432A67" w:rsidRPr="00432A67" w:rsidRDefault="00432A67" w:rsidP="00432A67">
      <w:pPr>
        <w:keepLines/>
        <w:autoSpaceDE w:val="0"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80B53D7" w14:textId="77777777" w:rsidR="00432A67" w:rsidRPr="00432A67" w:rsidRDefault="00432A67" w:rsidP="00432A67">
      <w:pPr>
        <w:keepLines/>
        <w:autoSpaceDE w:val="0"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32A67">
        <w:rPr>
          <w:rFonts w:ascii="Times New Roman" w:eastAsia="Calibri" w:hAnsi="Times New Roman" w:cs="Times New Roman"/>
          <w:b/>
          <w:sz w:val="20"/>
          <w:szCs w:val="20"/>
        </w:rPr>
        <w:t>§ 10</w:t>
      </w:r>
    </w:p>
    <w:p w14:paraId="259C1DD3" w14:textId="77777777" w:rsidR="00432A67" w:rsidRPr="00432A67" w:rsidRDefault="00432A67" w:rsidP="00432A67">
      <w:pPr>
        <w:keepLines/>
        <w:autoSpaceDE w:val="0"/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t>Zmiana postanowień niniejszej umowy może nastąpić za zgodą obu stron wyrażoną na piśmie pod rygorem nieważności takiej zmiany.</w:t>
      </w:r>
    </w:p>
    <w:p w14:paraId="7130DC66" w14:textId="77777777" w:rsidR="00432A67" w:rsidRPr="00432A67" w:rsidRDefault="00432A67" w:rsidP="00432A67">
      <w:pPr>
        <w:keepLines/>
        <w:autoSpaceDE w:val="0"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32A67">
        <w:rPr>
          <w:rFonts w:ascii="Times New Roman" w:eastAsia="Calibri" w:hAnsi="Times New Roman" w:cs="Times New Roman"/>
          <w:b/>
          <w:sz w:val="20"/>
          <w:szCs w:val="20"/>
        </w:rPr>
        <w:t>§ 11</w:t>
      </w:r>
    </w:p>
    <w:p w14:paraId="7A843075" w14:textId="77777777" w:rsidR="00432A67" w:rsidRPr="00432A67" w:rsidRDefault="00432A67" w:rsidP="00432A67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t>Właściwym do rozpoznania sporów wynikłych na tle realizacji niniejszej umowy jest Sąd właściwy dla siedziby Zamawiającego.</w:t>
      </w:r>
    </w:p>
    <w:p w14:paraId="3C43FF00" w14:textId="77777777" w:rsidR="00432A67" w:rsidRPr="00432A67" w:rsidRDefault="00432A67" w:rsidP="00432A67">
      <w:pPr>
        <w:keepNext/>
        <w:keepLines/>
        <w:autoSpaceDE w:val="0"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32A67">
        <w:rPr>
          <w:rFonts w:ascii="Times New Roman" w:eastAsia="Calibri" w:hAnsi="Times New Roman" w:cs="Times New Roman"/>
          <w:b/>
          <w:sz w:val="20"/>
          <w:szCs w:val="20"/>
        </w:rPr>
        <w:t>§ 12</w:t>
      </w:r>
    </w:p>
    <w:p w14:paraId="179A7EA4" w14:textId="77777777" w:rsidR="00432A67" w:rsidRPr="00432A67" w:rsidRDefault="00432A67" w:rsidP="00432A67">
      <w:pPr>
        <w:keepNext/>
        <w:keepLines/>
        <w:numPr>
          <w:ilvl w:val="0"/>
          <w:numId w:val="44"/>
        </w:numPr>
        <w:autoSpaceDE w:val="0"/>
        <w:spacing w:line="276" w:lineRule="auto"/>
        <w:ind w:left="357" w:hanging="357"/>
        <w:rPr>
          <w:rFonts w:ascii="Times New Roman" w:eastAsia="Calibri" w:hAnsi="Times New Roman" w:cs="Times New Roman"/>
          <w:b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t>W sprawach nieuregulowanych niniejszą umową obowiązują przepisy Kodeksu Cywilnego.</w:t>
      </w:r>
    </w:p>
    <w:p w14:paraId="1CF912AD" w14:textId="77777777" w:rsidR="00432A67" w:rsidRPr="00432A67" w:rsidRDefault="00432A67" w:rsidP="00432A67">
      <w:pPr>
        <w:keepNext/>
        <w:keepLines/>
        <w:numPr>
          <w:ilvl w:val="0"/>
          <w:numId w:val="44"/>
        </w:numPr>
        <w:autoSpaceDE w:val="0"/>
        <w:spacing w:line="276" w:lineRule="auto"/>
        <w:ind w:left="357" w:hanging="35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t>Integralne części niniejszej umowy stanowi oferta Wykonawcy oraz zapytanie ofertowe wraz z opisem przedmiotu zamówienia.</w:t>
      </w:r>
    </w:p>
    <w:p w14:paraId="1A4E3A10" w14:textId="77777777" w:rsidR="00432A67" w:rsidRPr="00432A67" w:rsidRDefault="00432A67" w:rsidP="00432A67">
      <w:pPr>
        <w:keepLines/>
        <w:autoSpaceDE w:val="0"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32A67">
        <w:rPr>
          <w:rFonts w:ascii="Times New Roman" w:eastAsia="Calibri" w:hAnsi="Times New Roman" w:cs="Times New Roman"/>
          <w:b/>
          <w:sz w:val="20"/>
          <w:szCs w:val="20"/>
        </w:rPr>
        <w:t>§ 13</w:t>
      </w:r>
    </w:p>
    <w:p w14:paraId="461628AA" w14:textId="77777777" w:rsidR="00432A67" w:rsidRPr="00432A67" w:rsidRDefault="00432A67" w:rsidP="00432A67">
      <w:pPr>
        <w:keepLines/>
        <w:autoSpaceDE w:val="0"/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t>Zamawiający oświadcza, że posiada status dużego przedsiębiorcy w rozumieniu art. 4 pkt 6) ustawy z dnia 8 marca 2013 roku o przeciwdziałaniu nadmiernym opóźnieniom w transakcjach handlowych (Dz. U. z 2019r. poz. 118)</w:t>
      </w:r>
    </w:p>
    <w:p w14:paraId="5B22EC14" w14:textId="77777777" w:rsidR="00432A67" w:rsidRPr="00432A67" w:rsidRDefault="00432A67" w:rsidP="00432A67">
      <w:pPr>
        <w:keepLines/>
        <w:autoSpaceDE w:val="0"/>
        <w:spacing w:line="276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5C7B1CD" w14:textId="77777777" w:rsidR="00432A67" w:rsidRPr="00432A67" w:rsidRDefault="00432A67" w:rsidP="00432A67">
      <w:pPr>
        <w:keepLines/>
        <w:autoSpaceDE w:val="0"/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432A67">
        <w:rPr>
          <w:rFonts w:ascii="Times New Roman" w:eastAsia="Calibri" w:hAnsi="Times New Roman" w:cs="Times New Roman"/>
          <w:b/>
          <w:sz w:val="20"/>
          <w:szCs w:val="20"/>
        </w:rPr>
        <w:t>§ 14</w:t>
      </w:r>
    </w:p>
    <w:p w14:paraId="38FCECF3" w14:textId="77777777" w:rsidR="00432A67" w:rsidRPr="00432A67" w:rsidRDefault="00432A67" w:rsidP="00432A67">
      <w:pPr>
        <w:keepLines/>
        <w:autoSpaceDE w:val="0"/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32A67">
        <w:rPr>
          <w:rFonts w:ascii="Times New Roman" w:eastAsia="Calibri" w:hAnsi="Times New Roman" w:cs="Times New Roman"/>
          <w:sz w:val="20"/>
          <w:szCs w:val="20"/>
        </w:rPr>
        <w:t>Umowa niniejsza sporządzona została w 2 jednobrzmiących egzemplarzach, po 1 egzemplarzu dla każdej ze stron.</w:t>
      </w:r>
    </w:p>
    <w:p w14:paraId="5A1AFA32" w14:textId="77777777" w:rsidR="00432A67" w:rsidRPr="00432A67" w:rsidRDefault="00432A67" w:rsidP="00432A67">
      <w:pPr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7FD3AC9" w14:textId="77777777" w:rsidR="00432A67" w:rsidRPr="00432A67" w:rsidRDefault="00432A67" w:rsidP="00432A67">
      <w:pPr>
        <w:spacing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8C51D11" w14:textId="77777777" w:rsidR="00432A67" w:rsidRPr="00432A67" w:rsidRDefault="00432A67" w:rsidP="00432A67">
      <w:pPr>
        <w:spacing w:line="276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32A67">
        <w:rPr>
          <w:rFonts w:ascii="Times New Roman" w:eastAsia="Calibri" w:hAnsi="Times New Roman" w:cs="Times New Roman"/>
          <w:b/>
          <w:sz w:val="20"/>
          <w:szCs w:val="20"/>
        </w:rPr>
        <w:t>WYKONAWCA</w:t>
      </w:r>
      <w:r w:rsidRPr="00432A67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432A67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432A67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432A67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432A67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432A67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432A67">
        <w:rPr>
          <w:rFonts w:ascii="Times New Roman" w:eastAsia="Calibri" w:hAnsi="Times New Roman" w:cs="Times New Roman"/>
          <w:b/>
          <w:sz w:val="20"/>
          <w:szCs w:val="20"/>
        </w:rPr>
        <w:tab/>
      </w:r>
      <w:r w:rsidRPr="00432A67">
        <w:rPr>
          <w:rFonts w:ascii="Times New Roman" w:eastAsia="Calibri" w:hAnsi="Times New Roman" w:cs="Times New Roman"/>
          <w:b/>
          <w:sz w:val="20"/>
          <w:szCs w:val="20"/>
        </w:rPr>
        <w:tab/>
        <w:t>ZAMAWIAJĄCY</w:t>
      </w:r>
    </w:p>
    <w:p w14:paraId="2CF8EC2B" w14:textId="77777777" w:rsidR="00432A67" w:rsidRPr="00432A67" w:rsidRDefault="00432A67" w:rsidP="00432A67">
      <w:pPr>
        <w:rPr>
          <w:rFonts w:ascii="Times New Roman" w:hAnsi="Times New Roman" w:cs="Times New Roman"/>
          <w:sz w:val="20"/>
          <w:szCs w:val="20"/>
        </w:rPr>
      </w:pPr>
    </w:p>
    <w:p w14:paraId="6489030A" w14:textId="77777777" w:rsidR="00432A67" w:rsidRPr="00432A67" w:rsidRDefault="00432A67" w:rsidP="00432A67">
      <w:pPr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14:paraId="7746732B" w14:textId="77777777" w:rsidR="00432A67" w:rsidRPr="00432A67" w:rsidRDefault="00432A67" w:rsidP="00432A67">
      <w:pPr>
        <w:tabs>
          <w:tab w:val="left" w:pos="6390"/>
          <w:tab w:val="right" w:pos="9072"/>
          <w:tab w:val="right" w:pos="9637"/>
        </w:tabs>
        <w:rPr>
          <w:rFonts w:ascii="Times New Roman" w:hAnsi="Times New Roman" w:cs="Times New Roman"/>
          <w:sz w:val="20"/>
          <w:szCs w:val="20"/>
        </w:rPr>
      </w:pPr>
    </w:p>
    <w:p w14:paraId="64BD1EF9" w14:textId="77777777" w:rsidR="00432A67" w:rsidRPr="00432A67" w:rsidRDefault="00432A67" w:rsidP="00432A67">
      <w:pPr>
        <w:tabs>
          <w:tab w:val="left" w:pos="6699"/>
        </w:tabs>
        <w:rPr>
          <w:rFonts w:ascii="Times New Roman" w:hAnsi="Times New Roman" w:cs="Times New Roman"/>
          <w:sz w:val="20"/>
          <w:szCs w:val="20"/>
        </w:rPr>
      </w:pPr>
    </w:p>
    <w:p w14:paraId="7BD5C3C9" w14:textId="77777777" w:rsidR="00432A67" w:rsidRPr="00432A67" w:rsidRDefault="00432A67" w:rsidP="00BF042E">
      <w:pPr>
        <w:tabs>
          <w:tab w:val="left" w:pos="6390"/>
          <w:tab w:val="right" w:pos="9072"/>
          <w:tab w:val="right" w:pos="9637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20FC9B9B" w14:textId="537C25B0" w:rsidR="003E316E" w:rsidRPr="00432A67" w:rsidRDefault="003E316E" w:rsidP="00913164">
      <w:pPr>
        <w:tabs>
          <w:tab w:val="left" w:pos="6699"/>
        </w:tabs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sectPr w:rsidR="003E316E" w:rsidRPr="00432A67" w:rsidSect="00641872">
      <w:headerReference w:type="default" r:id="rId16"/>
      <w:footerReference w:type="default" r:id="rId17"/>
      <w:pgSz w:w="11906" w:h="16838"/>
      <w:pgMar w:top="851" w:right="1134" w:bottom="993" w:left="1134" w:header="284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39D37" w14:textId="77777777" w:rsidR="00432A67" w:rsidRDefault="00432A67" w:rsidP="003E316E">
      <w:r>
        <w:separator/>
      </w:r>
    </w:p>
  </w:endnote>
  <w:endnote w:type="continuationSeparator" w:id="0">
    <w:p w14:paraId="2115ACDD" w14:textId="77777777" w:rsidR="00432A67" w:rsidRDefault="00432A67" w:rsidP="003E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, ??">
    <w:altName w:val="SimSu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5F3AA6" w14:textId="69000215" w:rsidR="00432A67" w:rsidRDefault="00432A67">
    <w:pPr>
      <w:pStyle w:val="Stopka"/>
    </w:pPr>
    <w:r>
      <w:rPr>
        <w:noProof/>
        <w:lang w:bidi="ar-SA"/>
      </w:rPr>
      <w:drawing>
        <wp:inline distT="0" distB="0" distL="0" distR="0" wp14:anchorId="0A86A25C" wp14:editId="32726100">
          <wp:extent cx="6134100" cy="5715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78258" w14:textId="77777777" w:rsidR="00432A67" w:rsidRDefault="00432A67" w:rsidP="003E316E">
      <w:r>
        <w:separator/>
      </w:r>
    </w:p>
  </w:footnote>
  <w:footnote w:type="continuationSeparator" w:id="0">
    <w:p w14:paraId="167AE8A1" w14:textId="77777777" w:rsidR="00432A67" w:rsidRDefault="00432A67" w:rsidP="003E316E">
      <w:r>
        <w:continuationSeparator/>
      </w:r>
    </w:p>
  </w:footnote>
  <w:footnote w:id="1">
    <w:p w14:paraId="57B5C6F7" w14:textId="77777777" w:rsidR="00432A67" w:rsidRPr="006F79BA" w:rsidRDefault="00432A67" w:rsidP="00C155EC">
      <w:pPr>
        <w:pStyle w:val="Tekstprzypisudolnego"/>
        <w:rPr>
          <w:sz w:val="18"/>
          <w:szCs w:val="18"/>
        </w:rPr>
      </w:pPr>
      <w:r w:rsidRPr="006F79BA">
        <w:rPr>
          <w:rStyle w:val="Odwoanieprzypisudolnego"/>
          <w:sz w:val="18"/>
          <w:szCs w:val="18"/>
        </w:rPr>
        <w:footnoteRef/>
      </w:r>
      <w:r w:rsidRPr="006F79BA">
        <w:rPr>
          <w:sz w:val="18"/>
          <w:szCs w:val="18"/>
        </w:rPr>
        <w:t xml:space="preserve"> </w:t>
      </w:r>
      <w:r w:rsidRPr="00412F1E">
        <w:rPr>
          <w:rFonts w:ascii="Cambria" w:hAnsi="Cambria"/>
          <w:sz w:val="16"/>
          <w:szCs w:val="16"/>
        </w:rPr>
        <w:t>niepotrzebne skreślić</w:t>
      </w:r>
    </w:p>
  </w:footnote>
  <w:footnote w:id="2">
    <w:p w14:paraId="739EE27F" w14:textId="77777777" w:rsidR="00432A67" w:rsidRPr="00160233" w:rsidRDefault="00432A67" w:rsidP="00C155EC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160233">
        <w:rPr>
          <w:rStyle w:val="Odwoanieprzypisudolnego"/>
          <w:rFonts w:ascii="Cambria" w:hAnsi="Cambria"/>
          <w:sz w:val="16"/>
          <w:szCs w:val="16"/>
        </w:rPr>
        <w:footnoteRef/>
      </w:r>
      <w:r w:rsidRPr="00160233">
        <w:rPr>
          <w:rFonts w:ascii="Cambria" w:hAnsi="Cambria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14:paraId="31640A23" w14:textId="77777777" w:rsidR="00432A67" w:rsidRPr="00160233" w:rsidRDefault="00432A67" w:rsidP="00C155EC">
      <w:pPr>
        <w:pStyle w:val="Tekstprzypisudolnego"/>
        <w:jc w:val="both"/>
        <w:rPr>
          <w:rFonts w:ascii="Cambria" w:hAnsi="Cambria"/>
          <w:sz w:val="16"/>
          <w:szCs w:val="16"/>
        </w:rPr>
      </w:pPr>
      <w:r w:rsidRPr="00160233">
        <w:rPr>
          <w:rFonts w:ascii="Cambria" w:hAnsi="Cambria"/>
          <w:sz w:val="16"/>
          <w:szCs w:val="16"/>
          <w:vertAlign w:val="superscript"/>
        </w:rPr>
        <w:footnoteRef/>
      </w:r>
      <w:r w:rsidRPr="00160233">
        <w:rPr>
          <w:rFonts w:ascii="Cambria" w:hAnsi="Cambria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55EA08" w14:textId="7C0FD3C0" w:rsidR="00432A67" w:rsidRDefault="00432A67" w:rsidP="00927965">
    <w:pPr>
      <w:pStyle w:val="Nagwek"/>
      <w:tabs>
        <w:tab w:val="clear" w:pos="9072"/>
        <w:tab w:val="right" w:pos="9638"/>
      </w:tabs>
    </w:pPr>
    <w:r>
      <w:rPr>
        <w:noProof/>
        <w:lang w:bidi="ar-SA"/>
      </w:rPr>
      <w:drawing>
        <wp:inline distT="0" distB="0" distL="0" distR="0" wp14:anchorId="063B57FA" wp14:editId="5B8F2EC9">
          <wp:extent cx="6120130" cy="796290"/>
          <wp:effectExtent l="0" t="0" r="0" b="381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96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92AA21" w14:textId="51491275" w:rsidR="00432A67" w:rsidRPr="00BA5A45" w:rsidRDefault="00432A67" w:rsidP="00C155EC">
    <w:pPr>
      <w:jc w:val="right"/>
      <w:rPr>
        <w:rFonts w:ascii="Cambria" w:hAnsi="Cambria" w:cs="Times New Roman"/>
        <w:sz w:val="20"/>
        <w:szCs w:val="20"/>
      </w:rPr>
    </w:pPr>
    <w:r>
      <w:rPr>
        <w:rFonts w:ascii="Cambria" w:hAnsi="Cambria" w:cs="Times New Roman"/>
        <w:smallCaps/>
        <w:sz w:val="20"/>
        <w:szCs w:val="20"/>
      </w:rPr>
      <w:t>Numer sprawy: 37</w:t>
    </w:r>
    <w:r w:rsidRPr="00BA5A45">
      <w:rPr>
        <w:rFonts w:ascii="Cambria" w:hAnsi="Cambria" w:cs="Times New Roman"/>
        <w:smallCaps/>
        <w:sz w:val="20"/>
        <w:szCs w:val="20"/>
      </w:rPr>
      <w:t xml:space="preserve">/ZK/2025/BCU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1" w15:restartNumberingAfterBreak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2472"/>
        </w:tabs>
        <w:ind w:left="2472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2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4" w15:restartNumberingAfterBreak="0">
    <w:nsid w:val="00000017"/>
    <w:multiLevelType w:val="multilevel"/>
    <w:tmpl w:val="F19474E4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Theme="majorHAnsi" w:hAnsiTheme="majorHAnsi" w:hint="default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5" w15:restartNumberingAfterBreak="0">
    <w:nsid w:val="0B1B49B3"/>
    <w:multiLevelType w:val="hybridMultilevel"/>
    <w:tmpl w:val="4036E0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86F15"/>
    <w:multiLevelType w:val="hybridMultilevel"/>
    <w:tmpl w:val="3ECEC43A"/>
    <w:lvl w:ilvl="0" w:tplc="8BDA957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C1925"/>
    <w:multiLevelType w:val="hybridMultilevel"/>
    <w:tmpl w:val="5D4EF4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F0850"/>
    <w:multiLevelType w:val="hybridMultilevel"/>
    <w:tmpl w:val="23F00D7E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14963324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7F3392"/>
    <w:multiLevelType w:val="hybridMultilevel"/>
    <w:tmpl w:val="14DE0A8A"/>
    <w:lvl w:ilvl="0" w:tplc="D28036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2" w15:restartNumberingAfterBreak="0">
    <w:nsid w:val="196F7783"/>
    <w:multiLevelType w:val="hybridMultilevel"/>
    <w:tmpl w:val="7B341D8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C232C56"/>
    <w:multiLevelType w:val="hybridMultilevel"/>
    <w:tmpl w:val="2236CCD2"/>
    <w:lvl w:ilvl="0" w:tplc="6A7C8E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662D1"/>
    <w:multiLevelType w:val="hybridMultilevel"/>
    <w:tmpl w:val="658C0656"/>
    <w:lvl w:ilvl="0" w:tplc="229863C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5A57EA"/>
    <w:multiLevelType w:val="hybridMultilevel"/>
    <w:tmpl w:val="EB8E6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97422"/>
    <w:multiLevelType w:val="hybridMultilevel"/>
    <w:tmpl w:val="1DDC04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87D563E"/>
    <w:multiLevelType w:val="hybridMultilevel"/>
    <w:tmpl w:val="BCD4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9" w15:restartNumberingAfterBreak="0">
    <w:nsid w:val="420F04B4"/>
    <w:multiLevelType w:val="hybridMultilevel"/>
    <w:tmpl w:val="4B627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2D6F2E2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736E68"/>
    <w:multiLevelType w:val="hybridMultilevel"/>
    <w:tmpl w:val="9C54E5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4D6631"/>
    <w:multiLevelType w:val="hybridMultilevel"/>
    <w:tmpl w:val="C624C7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6706B6"/>
    <w:multiLevelType w:val="hybridMultilevel"/>
    <w:tmpl w:val="73E6B320"/>
    <w:lvl w:ilvl="0" w:tplc="0AA4B7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F083C2F"/>
    <w:multiLevelType w:val="hybridMultilevel"/>
    <w:tmpl w:val="8F56491E"/>
    <w:lvl w:ilvl="0" w:tplc="6662217E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4D77D8D"/>
    <w:multiLevelType w:val="hybridMultilevel"/>
    <w:tmpl w:val="1D64DA86"/>
    <w:lvl w:ilvl="0" w:tplc="CF9AC3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59D27AD"/>
    <w:multiLevelType w:val="hybridMultilevel"/>
    <w:tmpl w:val="0264F1DE"/>
    <w:lvl w:ilvl="0" w:tplc="69B830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724DE6"/>
    <w:multiLevelType w:val="hybridMultilevel"/>
    <w:tmpl w:val="1556DB2C"/>
    <w:lvl w:ilvl="0" w:tplc="B280863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C34456"/>
    <w:multiLevelType w:val="hybridMultilevel"/>
    <w:tmpl w:val="CDCCC99A"/>
    <w:lvl w:ilvl="0" w:tplc="8820D4F8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B80C2C"/>
    <w:multiLevelType w:val="hybridMultilevel"/>
    <w:tmpl w:val="9A760DCE"/>
    <w:lvl w:ilvl="0" w:tplc="18AAA4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8C3FFD"/>
    <w:multiLevelType w:val="hybridMultilevel"/>
    <w:tmpl w:val="2A485B56"/>
    <w:lvl w:ilvl="0" w:tplc="84AC1DEA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34D678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 w15:restartNumberingAfterBreak="0">
    <w:nsid w:val="5DC93FB6"/>
    <w:multiLevelType w:val="hybridMultilevel"/>
    <w:tmpl w:val="E408A85A"/>
    <w:lvl w:ilvl="0" w:tplc="25BAD5D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08227DE"/>
    <w:multiLevelType w:val="hybridMultilevel"/>
    <w:tmpl w:val="494C6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4EE5562"/>
    <w:multiLevelType w:val="multilevel"/>
    <w:tmpl w:val="FBAA4F24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8" w15:restartNumberingAfterBreak="0">
    <w:nsid w:val="6C2A5937"/>
    <w:multiLevelType w:val="hybridMultilevel"/>
    <w:tmpl w:val="D4DCB0EA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9" w15:restartNumberingAfterBreak="0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D674F0"/>
    <w:multiLevelType w:val="hybridMultilevel"/>
    <w:tmpl w:val="461C2A40"/>
    <w:lvl w:ilvl="0" w:tplc="1D5478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1E657AB"/>
    <w:multiLevelType w:val="hybridMultilevel"/>
    <w:tmpl w:val="C1986C30"/>
    <w:name w:val="WW8Num32"/>
    <w:lvl w:ilvl="0" w:tplc="0415000F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2" w15:restartNumberingAfterBreak="0">
    <w:nsid w:val="78D96180"/>
    <w:multiLevelType w:val="hybridMultilevel"/>
    <w:tmpl w:val="64487E98"/>
    <w:lvl w:ilvl="0" w:tplc="1FEAB900">
      <w:start w:val="1"/>
      <w:numFmt w:val="lowerLetter"/>
      <w:lvlText w:val="%1)"/>
      <w:lvlJc w:val="left"/>
      <w:pPr>
        <w:ind w:left="851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3" w15:restartNumberingAfterBreak="0">
    <w:nsid w:val="79545AD0"/>
    <w:multiLevelType w:val="hybridMultilevel"/>
    <w:tmpl w:val="608A0A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25"/>
  </w:num>
  <w:num w:numId="9">
    <w:abstractNumId w:val="7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0"/>
  </w:num>
  <w:num w:numId="17">
    <w:abstractNumId w:val="43"/>
  </w:num>
  <w:num w:numId="18">
    <w:abstractNumId w:val="35"/>
  </w:num>
  <w:num w:numId="19">
    <w:abstractNumId w:val="52"/>
  </w:num>
  <w:num w:numId="20">
    <w:abstractNumId w:val="49"/>
  </w:num>
  <w:num w:numId="21">
    <w:abstractNumId w:val="27"/>
  </w:num>
  <w:num w:numId="22">
    <w:abstractNumId w:val="17"/>
  </w:num>
  <w:num w:numId="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45"/>
  </w:num>
  <w:num w:numId="26">
    <w:abstractNumId w:val="0"/>
    <w:lvlOverride w:ilvl="0">
      <w:startOverride w:val="1"/>
    </w:lvlOverride>
  </w:num>
  <w:num w:numId="27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40"/>
  </w:num>
  <w:num w:numId="35">
    <w:abstractNumId w:val="41"/>
  </w:num>
  <w:num w:numId="36">
    <w:abstractNumId w:val="46"/>
  </w:num>
  <w:num w:numId="37">
    <w:abstractNumId w:val="50"/>
  </w:num>
  <w:num w:numId="38">
    <w:abstractNumId w:val="30"/>
  </w:num>
  <w:num w:numId="39">
    <w:abstractNumId w:val="8"/>
  </w:num>
  <w:num w:numId="40">
    <w:abstractNumId w:val="37"/>
  </w:num>
  <w:num w:numId="41">
    <w:abstractNumId w:val="31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</w:num>
  <w:num w:numId="46">
    <w:abstractNumId w:val="53"/>
  </w:num>
  <w:num w:numId="47">
    <w:abstractNumId w:val="15"/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4"/>
  </w:num>
  <w:num w:numId="50">
    <w:abstractNumId w:val="19"/>
  </w:num>
  <w:num w:numId="51">
    <w:abstractNumId w:val="11"/>
  </w:num>
  <w:num w:numId="52">
    <w:abstractNumId w:val="6"/>
  </w:num>
  <w:num w:numId="53">
    <w:abstractNumId w:val="16"/>
  </w:num>
  <w:num w:numId="5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6D6"/>
    <w:rsid w:val="000062E4"/>
    <w:rsid w:val="000109C1"/>
    <w:rsid w:val="00011FD0"/>
    <w:rsid w:val="0002038F"/>
    <w:rsid w:val="00021E63"/>
    <w:rsid w:val="00023FDD"/>
    <w:rsid w:val="00031205"/>
    <w:rsid w:val="0005623D"/>
    <w:rsid w:val="00065D1A"/>
    <w:rsid w:val="00065D4A"/>
    <w:rsid w:val="000935C7"/>
    <w:rsid w:val="000A1E6D"/>
    <w:rsid w:val="000A2C76"/>
    <w:rsid w:val="000A440B"/>
    <w:rsid w:val="000B0D87"/>
    <w:rsid w:val="000B3C04"/>
    <w:rsid w:val="000B4F55"/>
    <w:rsid w:val="000C0974"/>
    <w:rsid w:val="000C7188"/>
    <w:rsid w:val="000F4914"/>
    <w:rsid w:val="00106AA6"/>
    <w:rsid w:val="001077AC"/>
    <w:rsid w:val="00113862"/>
    <w:rsid w:val="00123EF4"/>
    <w:rsid w:val="0014503A"/>
    <w:rsid w:val="0014586E"/>
    <w:rsid w:val="001473DD"/>
    <w:rsid w:val="00151F07"/>
    <w:rsid w:val="0015397D"/>
    <w:rsid w:val="00160233"/>
    <w:rsid w:val="001603E9"/>
    <w:rsid w:val="00164C5E"/>
    <w:rsid w:val="00170E1B"/>
    <w:rsid w:val="00174733"/>
    <w:rsid w:val="001B3A6F"/>
    <w:rsid w:val="001B5926"/>
    <w:rsid w:val="001C1862"/>
    <w:rsid w:val="001E60B7"/>
    <w:rsid w:val="001F1AC3"/>
    <w:rsid w:val="002001B1"/>
    <w:rsid w:val="00225548"/>
    <w:rsid w:val="002359E4"/>
    <w:rsid w:val="002406D6"/>
    <w:rsid w:val="00241D4D"/>
    <w:rsid w:val="002432E3"/>
    <w:rsid w:val="00244B54"/>
    <w:rsid w:val="00245500"/>
    <w:rsid w:val="00247B2B"/>
    <w:rsid w:val="002926C0"/>
    <w:rsid w:val="002A7B85"/>
    <w:rsid w:val="002B1707"/>
    <w:rsid w:val="002C172C"/>
    <w:rsid w:val="002C6819"/>
    <w:rsid w:val="002D6B57"/>
    <w:rsid w:val="002E4A7F"/>
    <w:rsid w:val="002E4F27"/>
    <w:rsid w:val="002E6855"/>
    <w:rsid w:val="002E6F30"/>
    <w:rsid w:val="002F5E38"/>
    <w:rsid w:val="00320ED8"/>
    <w:rsid w:val="00325075"/>
    <w:rsid w:val="00332856"/>
    <w:rsid w:val="00345AA4"/>
    <w:rsid w:val="00346BEB"/>
    <w:rsid w:val="00366A7B"/>
    <w:rsid w:val="003723FF"/>
    <w:rsid w:val="00372C61"/>
    <w:rsid w:val="003751C0"/>
    <w:rsid w:val="003767C6"/>
    <w:rsid w:val="003A1045"/>
    <w:rsid w:val="003A2FEB"/>
    <w:rsid w:val="003B61DA"/>
    <w:rsid w:val="003C2525"/>
    <w:rsid w:val="003D4C45"/>
    <w:rsid w:val="003D5235"/>
    <w:rsid w:val="003E316E"/>
    <w:rsid w:val="00412F1E"/>
    <w:rsid w:val="00421912"/>
    <w:rsid w:val="00427A3A"/>
    <w:rsid w:val="00432A67"/>
    <w:rsid w:val="0043328E"/>
    <w:rsid w:val="004379D6"/>
    <w:rsid w:val="004501C8"/>
    <w:rsid w:val="004924A8"/>
    <w:rsid w:val="004A06D4"/>
    <w:rsid w:val="004A4B88"/>
    <w:rsid w:val="004B2735"/>
    <w:rsid w:val="004C2320"/>
    <w:rsid w:val="004C2638"/>
    <w:rsid w:val="004C5197"/>
    <w:rsid w:val="004D699F"/>
    <w:rsid w:val="004D71CE"/>
    <w:rsid w:val="004E4BBF"/>
    <w:rsid w:val="004F139A"/>
    <w:rsid w:val="004F324A"/>
    <w:rsid w:val="00500710"/>
    <w:rsid w:val="00515DAD"/>
    <w:rsid w:val="00545DC0"/>
    <w:rsid w:val="00560E95"/>
    <w:rsid w:val="00564D8B"/>
    <w:rsid w:val="00567395"/>
    <w:rsid w:val="0057177A"/>
    <w:rsid w:val="0058283A"/>
    <w:rsid w:val="005B7024"/>
    <w:rsid w:val="005D0360"/>
    <w:rsid w:val="005D300C"/>
    <w:rsid w:val="005D4FE5"/>
    <w:rsid w:val="005D70E2"/>
    <w:rsid w:val="005E10AE"/>
    <w:rsid w:val="005E1236"/>
    <w:rsid w:val="005F0CB7"/>
    <w:rsid w:val="00602EFB"/>
    <w:rsid w:val="00606989"/>
    <w:rsid w:val="00622ADD"/>
    <w:rsid w:val="006261D6"/>
    <w:rsid w:val="00641872"/>
    <w:rsid w:val="00641C9C"/>
    <w:rsid w:val="00654F71"/>
    <w:rsid w:val="00663164"/>
    <w:rsid w:val="00671988"/>
    <w:rsid w:val="006769E2"/>
    <w:rsid w:val="00680F10"/>
    <w:rsid w:val="006948D2"/>
    <w:rsid w:val="006C0B2F"/>
    <w:rsid w:val="006C10B3"/>
    <w:rsid w:val="006C3DF2"/>
    <w:rsid w:val="006C6ED2"/>
    <w:rsid w:val="006D4EA9"/>
    <w:rsid w:val="006D7F0D"/>
    <w:rsid w:val="006E160D"/>
    <w:rsid w:val="006F16E7"/>
    <w:rsid w:val="006F2FF1"/>
    <w:rsid w:val="006F4E45"/>
    <w:rsid w:val="0070246D"/>
    <w:rsid w:val="00713C0D"/>
    <w:rsid w:val="0071495E"/>
    <w:rsid w:val="00717D69"/>
    <w:rsid w:val="00725357"/>
    <w:rsid w:val="00732057"/>
    <w:rsid w:val="00740E9A"/>
    <w:rsid w:val="00772246"/>
    <w:rsid w:val="00777059"/>
    <w:rsid w:val="00787059"/>
    <w:rsid w:val="007B1C63"/>
    <w:rsid w:val="007B2D29"/>
    <w:rsid w:val="007B3F52"/>
    <w:rsid w:val="007B4BFB"/>
    <w:rsid w:val="007D1D32"/>
    <w:rsid w:val="007D22E7"/>
    <w:rsid w:val="007F6A1B"/>
    <w:rsid w:val="00813FE2"/>
    <w:rsid w:val="008165E4"/>
    <w:rsid w:val="00817B97"/>
    <w:rsid w:val="008514F5"/>
    <w:rsid w:val="00861CA9"/>
    <w:rsid w:val="00861CBF"/>
    <w:rsid w:val="00866253"/>
    <w:rsid w:val="00873A2F"/>
    <w:rsid w:val="00881D95"/>
    <w:rsid w:val="008A1B2C"/>
    <w:rsid w:val="008A1D44"/>
    <w:rsid w:val="008A4D49"/>
    <w:rsid w:val="008A7F94"/>
    <w:rsid w:val="008D23E6"/>
    <w:rsid w:val="008E1D9B"/>
    <w:rsid w:val="008E3166"/>
    <w:rsid w:val="008E3D08"/>
    <w:rsid w:val="008F0072"/>
    <w:rsid w:val="008F17E3"/>
    <w:rsid w:val="0090022B"/>
    <w:rsid w:val="009005F8"/>
    <w:rsid w:val="0090697C"/>
    <w:rsid w:val="00913164"/>
    <w:rsid w:val="0092118A"/>
    <w:rsid w:val="00927965"/>
    <w:rsid w:val="0093764A"/>
    <w:rsid w:val="0096644D"/>
    <w:rsid w:val="00974514"/>
    <w:rsid w:val="00982567"/>
    <w:rsid w:val="00996526"/>
    <w:rsid w:val="009A226C"/>
    <w:rsid w:val="009A27EA"/>
    <w:rsid w:val="009A495E"/>
    <w:rsid w:val="009B6899"/>
    <w:rsid w:val="009C2967"/>
    <w:rsid w:val="009E0782"/>
    <w:rsid w:val="009E3FFD"/>
    <w:rsid w:val="009E7071"/>
    <w:rsid w:val="00A03018"/>
    <w:rsid w:val="00A03B25"/>
    <w:rsid w:val="00A06E30"/>
    <w:rsid w:val="00A118D2"/>
    <w:rsid w:val="00A1723E"/>
    <w:rsid w:val="00A22E79"/>
    <w:rsid w:val="00A25879"/>
    <w:rsid w:val="00A30AAA"/>
    <w:rsid w:val="00A43EE7"/>
    <w:rsid w:val="00A44132"/>
    <w:rsid w:val="00A4431A"/>
    <w:rsid w:val="00A541AC"/>
    <w:rsid w:val="00A64368"/>
    <w:rsid w:val="00A66FFA"/>
    <w:rsid w:val="00A70645"/>
    <w:rsid w:val="00A7615D"/>
    <w:rsid w:val="00A870B5"/>
    <w:rsid w:val="00A93789"/>
    <w:rsid w:val="00AA2DD0"/>
    <w:rsid w:val="00AA3028"/>
    <w:rsid w:val="00AA6756"/>
    <w:rsid w:val="00AB01F2"/>
    <w:rsid w:val="00AB6BA6"/>
    <w:rsid w:val="00AC0DB9"/>
    <w:rsid w:val="00AC5BFC"/>
    <w:rsid w:val="00AC71AC"/>
    <w:rsid w:val="00AE1F2F"/>
    <w:rsid w:val="00AE7BEF"/>
    <w:rsid w:val="00AF07F7"/>
    <w:rsid w:val="00AF3145"/>
    <w:rsid w:val="00AF728E"/>
    <w:rsid w:val="00B21C96"/>
    <w:rsid w:val="00B3439C"/>
    <w:rsid w:val="00B4221C"/>
    <w:rsid w:val="00B45D41"/>
    <w:rsid w:val="00B54AD4"/>
    <w:rsid w:val="00B77FA5"/>
    <w:rsid w:val="00B97BE2"/>
    <w:rsid w:val="00BA5A45"/>
    <w:rsid w:val="00BA6B84"/>
    <w:rsid w:val="00BB0820"/>
    <w:rsid w:val="00BB156A"/>
    <w:rsid w:val="00BB6B8B"/>
    <w:rsid w:val="00BC0FF9"/>
    <w:rsid w:val="00BD1BE8"/>
    <w:rsid w:val="00BD67DF"/>
    <w:rsid w:val="00BD7A97"/>
    <w:rsid w:val="00BE421A"/>
    <w:rsid w:val="00BF042E"/>
    <w:rsid w:val="00C0001B"/>
    <w:rsid w:val="00C04093"/>
    <w:rsid w:val="00C121DC"/>
    <w:rsid w:val="00C155EC"/>
    <w:rsid w:val="00C26F9B"/>
    <w:rsid w:val="00C5249B"/>
    <w:rsid w:val="00C5497D"/>
    <w:rsid w:val="00C570D2"/>
    <w:rsid w:val="00C57B6F"/>
    <w:rsid w:val="00C62A16"/>
    <w:rsid w:val="00C67F3A"/>
    <w:rsid w:val="00C76844"/>
    <w:rsid w:val="00C82B3E"/>
    <w:rsid w:val="00C921F6"/>
    <w:rsid w:val="00C95E07"/>
    <w:rsid w:val="00CD6C52"/>
    <w:rsid w:val="00D12F41"/>
    <w:rsid w:val="00D142D4"/>
    <w:rsid w:val="00D14F48"/>
    <w:rsid w:val="00D31576"/>
    <w:rsid w:val="00D437A3"/>
    <w:rsid w:val="00D437FA"/>
    <w:rsid w:val="00D4608A"/>
    <w:rsid w:val="00D62D56"/>
    <w:rsid w:val="00D7386F"/>
    <w:rsid w:val="00D74D94"/>
    <w:rsid w:val="00D9649A"/>
    <w:rsid w:val="00DA0856"/>
    <w:rsid w:val="00DB27FA"/>
    <w:rsid w:val="00DC10DC"/>
    <w:rsid w:val="00DE15EB"/>
    <w:rsid w:val="00DE6BB3"/>
    <w:rsid w:val="00DF332A"/>
    <w:rsid w:val="00DF57BA"/>
    <w:rsid w:val="00DF673B"/>
    <w:rsid w:val="00E05BC3"/>
    <w:rsid w:val="00E22D55"/>
    <w:rsid w:val="00E32A09"/>
    <w:rsid w:val="00E374F9"/>
    <w:rsid w:val="00E44E13"/>
    <w:rsid w:val="00E47820"/>
    <w:rsid w:val="00E64449"/>
    <w:rsid w:val="00E67C86"/>
    <w:rsid w:val="00E81911"/>
    <w:rsid w:val="00E82268"/>
    <w:rsid w:val="00E83992"/>
    <w:rsid w:val="00E83FC1"/>
    <w:rsid w:val="00E85D17"/>
    <w:rsid w:val="00EA4568"/>
    <w:rsid w:val="00ED1428"/>
    <w:rsid w:val="00ED59B4"/>
    <w:rsid w:val="00EE0404"/>
    <w:rsid w:val="00EE5BDF"/>
    <w:rsid w:val="00EF1675"/>
    <w:rsid w:val="00EF4A1A"/>
    <w:rsid w:val="00F0611D"/>
    <w:rsid w:val="00F1175B"/>
    <w:rsid w:val="00F162EE"/>
    <w:rsid w:val="00F2448A"/>
    <w:rsid w:val="00F24F82"/>
    <w:rsid w:val="00F2705D"/>
    <w:rsid w:val="00F302B7"/>
    <w:rsid w:val="00F46A7C"/>
    <w:rsid w:val="00F5023D"/>
    <w:rsid w:val="00F640A4"/>
    <w:rsid w:val="00F6644B"/>
    <w:rsid w:val="00F757BD"/>
    <w:rsid w:val="00F75B69"/>
    <w:rsid w:val="00F83242"/>
    <w:rsid w:val="00F9261E"/>
    <w:rsid w:val="00F9748D"/>
    <w:rsid w:val="00FB2B1C"/>
    <w:rsid w:val="00FC2D2E"/>
    <w:rsid w:val="00FD0D56"/>
    <w:rsid w:val="00FD45D9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6B83D4BF"/>
  <w15:docId w15:val="{D7DEAC28-71C0-4393-A8A8-3D82D670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51F07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qFormat/>
    <w:rsid w:val="00C155EC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C155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155EC"/>
    <w:pPr>
      <w:keepNext/>
      <w:tabs>
        <w:tab w:val="num" w:pos="491"/>
      </w:tabs>
      <w:suppressAutoHyphens/>
      <w:ind w:left="2651" w:hanging="180"/>
      <w:outlineLvl w:val="2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C155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155EC"/>
    <w:pPr>
      <w:keepNext/>
      <w:suppressAutoHyphens/>
      <w:spacing w:after="200" w:line="276" w:lineRule="auto"/>
      <w:jc w:val="center"/>
      <w:outlineLvl w:val="4"/>
    </w:pPr>
    <w:rPr>
      <w:rFonts w:eastAsia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155E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nhideWhenUsed/>
    <w:qFormat/>
    <w:rsid w:val="00C155E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155E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155EC"/>
    <w:pPr>
      <w:keepNext/>
      <w:suppressAutoHyphens/>
      <w:spacing w:line="276" w:lineRule="auto"/>
      <w:jc w:val="both"/>
      <w:outlineLvl w:val="8"/>
    </w:pPr>
    <w:rPr>
      <w:rFonts w:ascii="Arial" w:eastAsia="Calibri" w:hAnsi="Arial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55EC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C155E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C155E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C155E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C155EC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C155E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C155E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155E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155EC"/>
    <w:rPr>
      <w:rFonts w:ascii="Arial" w:eastAsia="Calibri" w:hAnsi="Arial" w:cs="Calibri"/>
      <w:b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E316E"/>
    <w:pPr>
      <w:widowControl w:val="0"/>
      <w:tabs>
        <w:tab w:val="center" w:pos="4536"/>
        <w:tab w:val="right" w:pos="9072"/>
      </w:tabs>
      <w:autoSpaceDE w:val="0"/>
      <w:autoSpaceDN w:val="0"/>
    </w:pPr>
    <w:rPr>
      <w:rFonts w:eastAsia="Calibri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3E316E"/>
  </w:style>
  <w:style w:type="paragraph" w:styleId="Stopka">
    <w:name w:val="footer"/>
    <w:basedOn w:val="Normalny"/>
    <w:link w:val="StopkaZnak"/>
    <w:uiPriority w:val="99"/>
    <w:unhideWhenUsed/>
    <w:rsid w:val="003E316E"/>
    <w:pPr>
      <w:widowControl w:val="0"/>
      <w:tabs>
        <w:tab w:val="center" w:pos="4536"/>
        <w:tab w:val="right" w:pos="9072"/>
      </w:tabs>
      <w:autoSpaceDE w:val="0"/>
      <w:autoSpaceDN w:val="0"/>
    </w:pPr>
    <w:rPr>
      <w:rFonts w:eastAsia="Calibri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rsid w:val="003E316E"/>
  </w:style>
  <w:style w:type="paragraph" w:styleId="Tekstpodstawowy">
    <w:name w:val="Body Text"/>
    <w:basedOn w:val="Normalny"/>
    <w:link w:val="TekstpodstawowyZnak"/>
    <w:qFormat/>
    <w:rsid w:val="00C155EC"/>
    <w:pPr>
      <w:widowControl w:val="0"/>
      <w:autoSpaceDE w:val="0"/>
      <w:autoSpaceDN w:val="0"/>
      <w:spacing w:line="223" w:lineRule="exact"/>
      <w:ind w:left="20"/>
    </w:pPr>
    <w:rPr>
      <w:rFonts w:eastAsia="Calibri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C155EC"/>
    <w:rPr>
      <w:rFonts w:ascii="Calibri" w:eastAsia="Calibri" w:hAnsi="Calibri" w:cs="Calibri"/>
      <w:sz w:val="20"/>
      <w:szCs w:val="20"/>
      <w:lang w:eastAsia="pl-PL" w:bidi="pl-PL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List Paragraph"/>
    <w:basedOn w:val="Normalny"/>
    <w:link w:val="AkapitzlistZnak"/>
    <w:uiPriority w:val="34"/>
    <w:qFormat/>
    <w:rsid w:val="00C155EC"/>
    <w:pPr>
      <w:widowControl w:val="0"/>
      <w:autoSpaceDE w:val="0"/>
      <w:autoSpaceDN w:val="0"/>
      <w:ind w:left="720"/>
      <w:contextualSpacing/>
    </w:pPr>
    <w:rPr>
      <w:rFonts w:eastAsia="Calibri"/>
      <w:lang w:eastAsia="pl-PL" w:bidi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C155EC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C155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C155EC"/>
    <w:rPr>
      <w:rFonts w:ascii="Calibri" w:eastAsia="Calibri" w:hAnsi="Calibri" w:cs="Calibri"/>
      <w:sz w:val="20"/>
      <w:szCs w:val="20"/>
      <w:lang w:eastAsia="pl-PL" w:bidi="pl-PL"/>
    </w:rPr>
  </w:style>
  <w:style w:type="paragraph" w:styleId="Tekstkomentarza">
    <w:name w:val="annotation text"/>
    <w:basedOn w:val="Normalny"/>
    <w:link w:val="TekstkomentarzaZnak"/>
    <w:unhideWhenUsed/>
    <w:rsid w:val="00C155EC"/>
    <w:pPr>
      <w:widowControl w:val="0"/>
      <w:autoSpaceDE w:val="0"/>
      <w:autoSpaceDN w:val="0"/>
    </w:pPr>
    <w:rPr>
      <w:rFonts w:eastAsia="Calibri"/>
      <w:sz w:val="20"/>
      <w:szCs w:val="20"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5EC"/>
    <w:rPr>
      <w:rFonts w:ascii="Calibri" w:eastAsia="Calibri" w:hAnsi="Calibri" w:cs="Calibri"/>
      <w:b/>
      <w:bCs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5EC"/>
    <w:rPr>
      <w:b/>
      <w:bCs/>
    </w:rPr>
  </w:style>
  <w:style w:type="paragraph" w:styleId="Tekstdymka">
    <w:name w:val="Balloon Text"/>
    <w:basedOn w:val="Normalny"/>
    <w:link w:val="TekstdymkaZnak"/>
    <w:uiPriority w:val="99"/>
    <w:unhideWhenUsed/>
    <w:rsid w:val="00C155EC"/>
    <w:pPr>
      <w:widowControl w:val="0"/>
      <w:autoSpaceDE w:val="0"/>
      <w:autoSpaceDN w:val="0"/>
    </w:pPr>
    <w:rPr>
      <w:rFonts w:ascii="Segoe UI" w:eastAsia="Calibri" w:hAnsi="Segoe UI" w:cs="Segoe UI"/>
      <w:sz w:val="18"/>
      <w:szCs w:val="18"/>
      <w:lang w:eastAsia="pl-PL" w:bidi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C155EC"/>
    <w:rPr>
      <w:rFonts w:ascii="Segoe UI" w:eastAsia="Calibri" w:hAnsi="Segoe UI" w:cs="Segoe UI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C155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155EC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C155E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C155EC"/>
    <w:rPr>
      <w:b w:val="0"/>
    </w:rPr>
  </w:style>
  <w:style w:type="character" w:customStyle="1" w:styleId="WW8Num5z1">
    <w:name w:val="WW8Num5z1"/>
    <w:rsid w:val="00C155EC"/>
    <w:rPr>
      <w:rFonts w:ascii="Times New Roman" w:hAnsi="Times New Roman" w:cs="Times New Roman"/>
    </w:rPr>
  </w:style>
  <w:style w:type="character" w:customStyle="1" w:styleId="WW8Num6z1">
    <w:name w:val="WW8Num6z1"/>
    <w:rsid w:val="00C155EC"/>
    <w:rPr>
      <w:rFonts w:ascii="Symbol" w:hAnsi="Symbol"/>
    </w:rPr>
  </w:style>
  <w:style w:type="character" w:customStyle="1" w:styleId="WW8Num6z2">
    <w:name w:val="WW8Num6z2"/>
    <w:rsid w:val="00C155EC"/>
    <w:rPr>
      <w:rFonts w:ascii="Marlett" w:hAnsi="Marlett"/>
    </w:rPr>
  </w:style>
  <w:style w:type="character" w:customStyle="1" w:styleId="WW8Num6z3">
    <w:name w:val="WW8Num6z3"/>
    <w:rsid w:val="00C155EC"/>
    <w:rPr>
      <w:rFonts w:ascii="Symbol" w:hAnsi="Symbol"/>
    </w:rPr>
  </w:style>
  <w:style w:type="character" w:customStyle="1" w:styleId="WW8Num8z0">
    <w:name w:val="WW8Num8z0"/>
    <w:rsid w:val="00C155EC"/>
    <w:rPr>
      <w:sz w:val="22"/>
      <w:szCs w:val="22"/>
    </w:rPr>
  </w:style>
  <w:style w:type="character" w:customStyle="1" w:styleId="WW8Num8z1">
    <w:name w:val="WW8Num8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155EC"/>
    <w:rPr>
      <w:rFonts w:ascii="Times New Roman" w:hAnsi="Times New Roman" w:cs="Times New Roman"/>
    </w:rPr>
  </w:style>
  <w:style w:type="character" w:customStyle="1" w:styleId="WW8Num9z0">
    <w:name w:val="WW8Num9z0"/>
    <w:rsid w:val="00C155EC"/>
    <w:rPr>
      <w:sz w:val="22"/>
      <w:szCs w:val="22"/>
    </w:rPr>
  </w:style>
  <w:style w:type="character" w:customStyle="1" w:styleId="WW8Num10z0">
    <w:name w:val="WW8Num10z0"/>
    <w:rsid w:val="00C155EC"/>
    <w:rPr>
      <w:sz w:val="22"/>
      <w:szCs w:val="22"/>
    </w:rPr>
  </w:style>
  <w:style w:type="character" w:customStyle="1" w:styleId="WW8Num10z1">
    <w:name w:val="WW8Num10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155EC"/>
    <w:rPr>
      <w:rFonts w:ascii="Times New Roman" w:hAnsi="Times New Roman" w:cs="Times New Roman"/>
    </w:rPr>
  </w:style>
  <w:style w:type="character" w:customStyle="1" w:styleId="WW8Num10z3">
    <w:name w:val="WW8Num10z3"/>
    <w:rsid w:val="00C155EC"/>
    <w:rPr>
      <w:rFonts w:ascii="Symbol" w:hAnsi="Symbol"/>
    </w:rPr>
  </w:style>
  <w:style w:type="character" w:customStyle="1" w:styleId="WW8Num11z0">
    <w:name w:val="WW8Num11z0"/>
    <w:rsid w:val="00C155EC"/>
    <w:rPr>
      <w:sz w:val="22"/>
      <w:szCs w:val="22"/>
    </w:rPr>
  </w:style>
  <w:style w:type="character" w:customStyle="1" w:styleId="WW8Num11z1">
    <w:name w:val="WW8Num11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155EC"/>
    <w:rPr>
      <w:rFonts w:ascii="Times New Roman" w:hAnsi="Times New Roman" w:cs="Times New Roman"/>
    </w:rPr>
  </w:style>
  <w:style w:type="character" w:customStyle="1" w:styleId="WW8Num12z0">
    <w:name w:val="WW8Num12z0"/>
    <w:rsid w:val="00C155EC"/>
    <w:rPr>
      <w:sz w:val="22"/>
      <w:szCs w:val="22"/>
    </w:rPr>
  </w:style>
  <w:style w:type="character" w:customStyle="1" w:styleId="WW8Num12z1">
    <w:name w:val="WW8Num12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155EC"/>
    <w:rPr>
      <w:rFonts w:ascii="Times New Roman" w:hAnsi="Times New Roman" w:cs="Times New Roman"/>
    </w:rPr>
  </w:style>
  <w:style w:type="character" w:customStyle="1" w:styleId="WW8Num13z0">
    <w:name w:val="WW8Num13z0"/>
    <w:rsid w:val="00C155E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155EC"/>
    <w:rPr>
      <w:sz w:val="20"/>
      <w:szCs w:val="20"/>
    </w:rPr>
  </w:style>
  <w:style w:type="character" w:customStyle="1" w:styleId="WW8Num13z2">
    <w:name w:val="WW8Num13z2"/>
    <w:rsid w:val="00C155EC"/>
    <w:rPr>
      <w:rFonts w:ascii="Wingdings" w:hAnsi="Wingdings" w:cs="Times New Roman"/>
    </w:rPr>
  </w:style>
  <w:style w:type="character" w:customStyle="1" w:styleId="WW8Num14z0">
    <w:name w:val="WW8Num14z0"/>
    <w:rsid w:val="00C155E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155EC"/>
    <w:rPr>
      <w:rFonts w:ascii="Marlett" w:hAnsi="Marlett"/>
    </w:rPr>
  </w:style>
  <w:style w:type="character" w:customStyle="1" w:styleId="WW8Num15z0">
    <w:name w:val="WW8Num15z0"/>
    <w:rsid w:val="00C155EC"/>
    <w:rPr>
      <w:b w:val="0"/>
      <w:i w:val="0"/>
      <w:sz w:val="22"/>
      <w:szCs w:val="22"/>
    </w:rPr>
  </w:style>
  <w:style w:type="character" w:customStyle="1" w:styleId="WW8Num17z0">
    <w:name w:val="WW8Num17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155EC"/>
    <w:rPr>
      <w:rFonts w:ascii="Courier New" w:hAnsi="Courier New"/>
    </w:rPr>
  </w:style>
  <w:style w:type="character" w:customStyle="1" w:styleId="WW8Num18z2">
    <w:name w:val="WW8Num18z2"/>
    <w:rsid w:val="00C155EC"/>
    <w:rPr>
      <w:rFonts w:ascii="Times New Roman" w:hAnsi="Times New Roman"/>
    </w:rPr>
  </w:style>
  <w:style w:type="character" w:customStyle="1" w:styleId="WW8Num18z3">
    <w:name w:val="WW8Num18z3"/>
    <w:rsid w:val="00C155EC"/>
    <w:rPr>
      <w:rFonts w:ascii="Symbol" w:hAnsi="Symbol"/>
    </w:rPr>
  </w:style>
  <w:style w:type="character" w:customStyle="1" w:styleId="WW8Num21z0">
    <w:name w:val="WW8Num21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155EC"/>
    <w:rPr>
      <w:rFonts w:ascii="Courier New" w:hAnsi="Courier New" w:cs="Courier New"/>
    </w:rPr>
  </w:style>
  <w:style w:type="character" w:customStyle="1" w:styleId="WW8Num21z2">
    <w:name w:val="WW8Num21z2"/>
    <w:rsid w:val="00C155EC"/>
    <w:rPr>
      <w:rFonts w:ascii="Wingdings" w:hAnsi="Wingdings"/>
    </w:rPr>
  </w:style>
  <w:style w:type="character" w:customStyle="1" w:styleId="WW8Num22z0">
    <w:name w:val="WW8Num22z0"/>
    <w:rsid w:val="00C155EC"/>
    <w:rPr>
      <w:sz w:val="22"/>
      <w:szCs w:val="22"/>
    </w:rPr>
  </w:style>
  <w:style w:type="character" w:customStyle="1" w:styleId="WW8Num22z1">
    <w:name w:val="WW8Num22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155EC"/>
    <w:rPr>
      <w:rFonts w:ascii="Times New Roman" w:hAnsi="Times New Roman" w:cs="Times New Roman"/>
    </w:rPr>
  </w:style>
  <w:style w:type="character" w:customStyle="1" w:styleId="WW8Num23z0">
    <w:name w:val="WW8Num23z0"/>
    <w:rsid w:val="00C155E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155EC"/>
    <w:rPr>
      <w:rFonts w:ascii="Courier New" w:hAnsi="Courier New" w:cs="Courier New"/>
    </w:rPr>
  </w:style>
  <w:style w:type="character" w:customStyle="1" w:styleId="WW8Num23z2">
    <w:name w:val="WW8Num23z2"/>
    <w:rsid w:val="00C155EC"/>
    <w:rPr>
      <w:rFonts w:ascii="Wingdings" w:hAnsi="Wingdings"/>
    </w:rPr>
  </w:style>
  <w:style w:type="character" w:customStyle="1" w:styleId="WW8Num24z0">
    <w:name w:val="WW8Num24z0"/>
    <w:rsid w:val="00C155E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155E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155EC"/>
    <w:rPr>
      <w:rFonts w:ascii="Symbol" w:hAnsi="Symbol"/>
    </w:rPr>
  </w:style>
  <w:style w:type="character" w:customStyle="1" w:styleId="WW8Num25z2">
    <w:name w:val="WW8Num25z2"/>
    <w:rsid w:val="00C155EC"/>
    <w:rPr>
      <w:b w:val="0"/>
      <w:i w:val="0"/>
    </w:rPr>
  </w:style>
  <w:style w:type="character" w:customStyle="1" w:styleId="WW8Num29z0">
    <w:name w:val="WW8Num29z0"/>
    <w:rsid w:val="00C155E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155EC"/>
    <w:rPr>
      <w:rFonts w:ascii="Symbol" w:hAnsi="Symbol" w:cs="Microsoft Sans Serif"/>
    </w:rPr>
  </w:style>
  <w:style w:type="character" w:customStyle="1" w:styleId="WW8Num29z2">
    <w:name w:val="WW8Num29z2"/>
    <w:rsid w:val="00C155EC"/>
    <w:rPr>
      <w:b w:val="0"/>
      <w:i w:val="0"/>
    </w:rPr>
  </w:style>
  <w:style w:type="character" w:customStyle="1" w:styleId="WW8Num29z3">
    <w:name w:val="WW8Num29z3"/>
    <w:rsid w:val="00C155EC"/>
    <w:rPr>
      <w:rFonts w:ascii="Symbol" w:hAnsi="Symbol"/>
    </w:rPr>
  </w:style>
  <w:style w:type="character" w:customStyle="1" w:styleId="WW8Num30z0">
    <w:name w:val="WW8Num30z0"/>
    <w:rsid w:val="00C155E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155EC"/>
    <w:rPr>
      <w:rFonts w:ascii="Symbol" w:hAnsi="Symbol" w:cs="Microsoft Sans Serif"/>
    </w:rPr>
  </w:style>
  <w:style w:type="character" w:customStyle="1" w:styleId="WW8Num30z2">
    <w:name w:val="WW8Num30z2"/>
    <w:rsid w:val="00C155EC"/>
    <w:rPr>
      <w:b w:val="0"/>
      <w:i w:val="0"/>
    </w:rPr>
  </w:style>
  <w:style w:type="character" w:customStyle="1" w:styleId="WW8Num31z0">
    <w:name w:val="WW8Num31z0"/>
    <w:rsid w:val="00C155EC"/>
    <w:rPr>
      <w:b w:val="0"/>
      <w:i w:val="0"/>
    </w:rPr>
  </w:style>
  <w:style w:type="character" w:customStyle="1" w:styleId="WW8Num31z1">
    <w:name w:val="WW8Num31z1"/>
    <w:rsid w:val="00C155EC"/>
    <w:rPr>
      <w:rFonts w:ascii="Courier New" w:hAnsi="Courier New" w:cs="Courier New"/>
    </w:rPr>
  </w:style>
  <w:style w:type="character" w:customStyle="1" w:styleId="WW8Num31z2">
    <w:name w:val="WW8Num31z2"/>
    <w:rsid w:val="00C155EC"/>
    <w:rPr>
      <w:rFonts w:ascii="Wingdings" w:hAnsi="Wingdings"/>
    </w:rPr>
  </w:style>
  <w:style w:type="character" w:customStyle="1" w:styleId="WW8Num31z3">
    <w:name w:val="WW8Num31z3"/>
    <w:rsid w:val="00C155EC"/>
    <w:rPr>
      <w:rFonts w:ascii="Symbol" w:hAnsi="Symbol"/>
    </w:rPr>
  </w:style>
  <w:style w:type="character" w:customStyle="1" w:styleId="WW8Num35z0">
    <w:name w:val="WW8Num35z0"/>
    <w:rsid w:val="00C155E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155EC"/>
    <w:rPr>
      <w:i w:val="0"/>
    </w:rPr>
  </w:style>
  <w:style w:type="character" w:customStyle="1" w:styleId="WW8Num37z0">
    <w:name w:val="WW8Num37z0"/>
    <w:rsid w:val="00C155E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155EC"/>
    <w:rPr>
      <w:rFonts w:ascii="Courier New" w:hAnsi="Courier New" w:cs="Courier New"/>
    </w:rPr>
  </w:style>
  <w:style w:type="character" w:customStyle="1" w:styleId="WW8Num37z3">
    <w:name w:val="WW8Num37z3"/>
    <w:rsid w:val="00C155EC"/>
    <w:rPr>
      <w:rFonts w:ascii="Symbol" w:hAnsi="Symbol"/>
    </w:rPr>
  </w:style>
  <w:style w:type="character" w:customStyle="1" w:styleId="WW8Num38z0">
    <w:name w:val="WW8Num38z0"/>
    <w:rsid w:val="00C155E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155EC"/>
    <w:rPr>
      <w:color w:val="auto"/>
    </w:rPr>
  </w:style>
  <w:style w:type="character" w:customStyle="1" w:styleId="WW8Num42z0">
    <w:name w:val="WW8Num42z0"/>
    <w:rsid w:val="00C155EC"/>
    <w:rPr>
      <w:rFonts w:ascii="Symbol" w:hAnsi="Symbol"/>
    </w:rPr>
  </w:style>
  <w:style w:type="character" w:customStyle="1" w:styleId="WW8Num43z0">
    <w:name w:val="WW8Num43z0"/>
    <w:rsid w:val="00C155EC"/>
    <w:rPr>
      <w:rFonts w:ascii="Symbol" w:hAnsi="Symbol"/>
    </w:rPr>
  </w:style>
  <w:style w:type="character" w:customStyle="1" w:styleId="WW8Num45z0">
    <w:name w:val="WW8Num45z0"/>
    <w:rsid w:val="00C155EC"/>
    <w:rPr>
      <w:rFonts w:ascii="Symbol" w:hAnsi="Symbol"/>
    </w:rPr>
  </w:style>
  <w:style w:type="character" w:customStyle="1" w:styleId="WW8Num45z1">
    <w:name w:val="WW8Num45z1"/>
    <w:rsid w:val="00C155EC"/>
    <w:rPr>
      <w:rFonts w:ascii="Courier New" w:hAnsi="Courier New" w:cs="Courier New"/>
    </w:rPr>
  </w:style>
  <w:style w:type="character" w:customStyle="1" w:styleId="WW8Num45z2">
    <w:name w:val="WW8Num45z2"/>
    <w:rsid w:val="00C155EC"/>
    <w:rPr>
      <w:rFonts w:ascii="Wingdings" w:hAnsi="Wingdings"/>
    </w:rPr>
  </w:style>
  <w:style w:type="character" w:customStyle="1" w:styleId="WW8Num46z0">
    <w:name w:val="WW8Num46z0"/>
    <w:rsid w:val="00C155EC"/>
    <w:rPr>
      <w:rFonts w:ascii="Symbol" w:hAnsi="Symbol"/>
      <w:color w:val="auto"/>
    </w:rPr>
  </w:style>
  <w:style w:type="character" w:customStyle="1" w:styleId="WW8Num47z0">
    <w:name w:val="WW8Num47z0"/>
    <w:rsid w:val="00C155EC"/>
    <w:rPr>
      <w:b w:val="0"/>
    </w:rPr>
  </w:style>
  <w:style w:type="character" w:customStyle="1" w:styleId="WW8Num48z0">
    <w:name w:val="WW8Num48z0"/>
    <w:rsid w:val="00C155EC"/>
    <w:rPr>
      <w:color w:val="auto"/>
    </w:rPr>
  </w:style>
  <w:style w:type="character" w:customStyle="1" w:styleId="WW8Num49z0">
    <w:name w:val="WW8Num49z0"/>
    <w:rsid w:val="00C155EC"/>
    <w:rPr>
      <w:rFonts w:ascii="Symbol" w:hAnsi="Symbol"/>
    </w:rPr>
  </w:style>
  <w:style w:type="character" w:customStyle="1" w:styleId="WW8Num49z1">
    <w:name w:val="WW8Num49z1"/>
    <w:rsid w:val="00C155EC"/>
    <w:rPr>
      <w:rFonts w:ascii="Courier New" w:hAnsi="Courier New" w:cs="Courier New"/>
    </w:rPr>
  </w:style>
  <w:style w:type="character" w:customStyle="1" w:styleId="WW8Num49z2">
    <w:name w:val="WW8Num49z2"/>
    <w:rsid w:val="00C155EC"/>
    <w:rPr>
      <w:rFonts w:ascii="Wingdings" w:hAnsi="Wingdings"/>
    </w:rPr>
  </w:style>
  <w:style w:type="character" w:customStyle="1" w:styleId="WW8Num50z0">
    <w:name w:val="WW8Num50z0"/>
    <w:rsid w:val="00C155E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155EC"/>
    <w:rPr>
      <w:rFonts w:ascii="Wingdings" w:hAnsi="Wingdings"/>
    </w:rPr>
  </w:style>
  <w:style w:type="character" w:customStyle="1" w:styleId="WW8Num52z1">
    <w:name w:val="WW8Num52z1"/>
    <w:rsid w:val="00C155EC"/>
    <w:rPr>
      <w:rFonts w:ascii="Courier New" w:hAnsi="Courier New" w:cs="Courier New"/>
    </w:rPr>
  </w:style>
  <w:style w:type="character" w:customStyle="1" w:styleId="WW8Num52z3">
    <w:name w:val="WW8Num52z3"/>
    <w:rsid w:val="00C155EC"/>
    <w:rPr>
      <w:rFonts w:ascii="Symbol" w:hAnsi="Symbol"/>
    </w:rPr>
  </w:style>
  <w:style w:type="character" w:customStyle="1" w:styleId="WW8Num53z0">
    <w:name w:val="WW8Num53z0"/>
    <w:rsid w:val="00C155E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155EC"/>
    <w:rPr>
      <w:strike w:val="0"/>
      <w:dstrike w:val="0"/>
    </w:rPr>
  </w:style>
  <w:style w:type="character" w:customStyle="1" w:styleId="WW8Num55z0">
    <w:name w:val="WW8Num55z0"/>
    <w:rsid w:val="00C155EC"/>
    <w:rPr>
      <w:rFonts w:ascii="Symbol" w:hAnsi="Symbol"/>
    </w:rPr>
  </w:style>
  <w:style w:type="character" w:customStyle="1" w:styleId="WW8Num56z0">
    <w:name w:val="WW8Num56z0"/>
    <w:rsid w:val="00C155E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155EC"/>
    <w:rPr>
      <w:rFonts w:ascii="Courier New" w:hAnsi="Courier New"/>
    </w:rPr>
  </w:style>
  <w:style w:type="character" w:customStyle="1" w:styleId="WW8Num56z2">
    <w:name w:val="WW8Num56z2"/>
    <w:rsid w:val="00C155EC"/>
    <w:rPr>
      <w:rFonts w:ascii="Wingdings" w:hAnsi="Wingdings"/>
    </w:rPr>
  </w:style>
  <w:style w:type="character" w:customStyle="1" w:styleId="WW8Num56z3">
    <w:name w:val="WW8Num56z3"/>
    <w:rsid w:val="00C155EC"/>
    <w:rPr>
      <w:rFonts w:ascii="Symbol" w:hAnsi="Symbol"/>
    </w:rPr>
  </w:style>
  <w:style w:type="character" w:customStyle="1" w:styleId="WW8Num57z0">
    <w:name w:val="WW8Num57z0"/>
    <w:rsid w:val="00C155EC"/>
    <w:rPr>
      <w:rFonts w:ascii="Symbol" w:hAnsi="Symbol"/>
    </w:rPr>
  </w:style>
  <w:style w:type="character" w:customStyle="1" w:styleId="WW8Num57z1">
    <w:name w:val="WW8Num57z1"/>
    <w:rsid w:val="00C155EC"/>
    <w:rPr>
      <w:rFonts w:ascii="Courier New" w:hAnsi="Courier New"/>
    </w:rPr>
  </w:style>
  <w:style w:type="character" w:customStyle="1" w:styleId="WW8Num57z2">
    <w:name w:val="WW8Num57z2"/>
    <w:rsid w:val="00C155EC"/>
    <w:rPr>
      <w:rFonts w:ascii="Wingdings" w:hAnsi="Wingdings"/>
    </w:rPr>
  </w:style>
  <w:style w:type="character" w:customStyle="1" w:styleId="WW8Num59z0">
    <w:name w:val="WW8Num59z0"/>
    <w:rsid w:val="00C155EC"/>
    <w:rPr>
      <w:i w:val="0"/>
    </w:rPr>
  </w:style>
  <w:style w:type="character" w:customStyle="1" w:styleId="Domylnaczcionkaakapitu6">
    <w:name w:val="Domyślna czcionka akapitu6"/>
    <w:rsid w:val="00C155EC"/>
  </w:style>
  <w:style w:type="character" w:customStyle="1" w:styleId="WW8Num5z0">
    <w:name w:val="WW8Num5z0"/>
    <w:rsid w:val="00C155EC"/>
    <w:rPr>
      <w:b w:val="0"/>
    </w:rPr>
  </w:style>
  <w:style w:type="character" w:customStyle="1" w:styleId="WW8Num14z1">
    <w:name w:val="WW8Num14z1"/>
    <w:rsid w:val="00C155EC"/>
    <w:rPr>
      <w:rFonts w:ascii="Symbol" w:hAnsi="Symbol"/>
    </w:rPr>
  </w:style>
  <w:style w:type="character" w:customStyle="1" w:styleId="WW8Num20z0">
    <w:name w:val="WW8Num20z0"/>
    <w:rsid w:val="00C155E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155EC"/>
  </w:style>
  <w:style w:type="character" w:customStyle="1" w:styleId="WW8Num4z1">
    <w:name w:val="WW8Num4z1"/>
    <w:rsid w:val="00C155EC"/>
    <w:rPr>
      <w:rFonts w:ascii="Times New Roman" w:hAnsi="Times New Roman" w:cs="Times New Roman"/>
    </w:rPr>
  </w:style>
  <w:style w:type="character" w:customStyle="1" w:styleId="WW8Num8z3">
    <w:name w:val="WW8Num8z3"/>
    <w:rsid w:val="00C155EC"/>
    <w:rPr>
      <w:rFonts w:ascii="Symbol" w:hAnsi="Symbol"/>
    </w:rPr>
  </w:style>
  <w:style w:type="character" w:customStyle="1" w:styleId="WW8Num8z4">
    <w:name w:val="WW8Num8z4"/>
    <w:rsid w:val="00C155EC"/>
    <w:rPr>
      <w:rFonts w:ascii="Courier New" w:hAnsi="Courier New" w:cs="Courier New"/>
    </w:rPr>
  </w:style>
  <w:style w:type="character" w:customStyle="1" w:styleId="WW8Num8z5">
    <w:name w:val="WW8Num8z5"/>
    <w:rsid w:val="00C155EC"/>
    <w:rPr>
      <w:rFonts w:ascii="Marlett" w:hAnsi="Marlett"/>
    </w:rPr>
  </w:style>
  <w:style w:type="character" w:customStyle="1" w:styleId="WW8Num19z0">
    <w:name w:val="WW8Num19z0"/>
    <w:rsid w:val="00C155EC"/>
    <w:rPr>
      <w:b w:val="0"/>
      <w:i w:val="0"/>
      <w:sz w:val="22"/>
      <w:szCs w:val="22"/>
    </w:rPr>
  </w:style>
  <w:style w:type="character" w:customStyle="1" w:styleId="WW8Num24z1">
    <w:name w:val="WW8Num24z1"/>
    <w:rsid w:val="00C155EC"/>
    <w:rPr>
      <w:rFonts w:ascii="Symbol" w:hAnsi="Symbol"/>
    </w:rPr>
  </w:style>
  <w:style w:type="character" w:customStyle="1" w:styleId="WW8Num24z2">
    <w:name w:val="WW8Num24z2"/>
    <w:rsid w:val="00C155EC"/>
    <w:rPr>
      <w:b w:val="0"/>
      <w:i w:val="0"/>
    </w:rPr>
  </w:style>
  <w:style w:type="character" w:customStyle="1" w:styleId="Domylnaczcionkaakapitu5">
    <w:name w:val="Domyślna czcionka akapitu5"/>
    <w:rsid w:val="00C155EC"/>
  </w:style>
  <w:style w:type="character" w:customStyle="1" w:styleId="WW-Absatz-Standardschriftart">
    <w:name w:val="WW-Absatz-Standardschriftart"/>
    <w:rsid w:val="00C155EC"/>
  </w:style>
  <w:style w:type="character" w:customStyle="1" w:styleId="WW-Absatz-Standardschriftart1">
    <w:name w:val="WW-Absatz-Standardschriftart1"/>
    <w:rsid w:val="00C155EC"/>
  </w:style>
  <w:style w:type="character" w:customStyle="1" w:styleId="WW-Absatz-Standardschriftart11">
    <w:name w:val="WW-Absatz-Standardschriftart11"/>
    <w:rsid w:val="00C155EC"/>
  </w:style>
  <w:style w:type="character" w:customStyle="1" w:styleId="WW-Absatz-Standardschriftart111">
    <w:name w:val="WW-Absatz-Standardschriftart111"/>
    <w:rsid w:val="00C155EC"/>
  </w:style>
  <w:style w:type="character" w:customStyle="1" w:styleId="WW-Absatz-Standardschriftart1111">
    <w:name w:val="WW-Absatz-Standardschriftart1111"/>
    <w:rsid w:val="00C155EC"/>
  </w:style>
  <w:style w:type="character" w:customStyle="1" w:styleId="WW8Num13z4">
    <w:name w:val="WW8Num13z4"/>
    <w:rsid w:val="00C155EC"/>
    <w:rPr>
      <w:rFonts w:ascii="Courier New" w:hAnsi="Courier New" w:cs="Marlett"/>
    </w:rPr>
  </w:style>
  <w:style w:type="character" w:customStyle="1" w:styleId="WW8Num13z5">
    <w:name w:val="WW8Num13z5"/>
    <w:rsid w:val="00C155EC"/>
    <w:rPr>
      <w:rFonts w:ascii="Marlett" w:hAnsi="Marlett"/>
    </w:rPr>
  </w:style>
  <w:style w:type="character" w:customStyle="1" w:styleId="WW8Num13z6">
    <w:name w:val="WW8Num13z6"/>
    <w:rsid w:val="00C155EC"/>
    <w:rPr>
      <w:rFonts w:ascii="Symbol" w:hAnsi="Symbol"/>
    </w:rPr>
  </w:style>
  <w:style w:type="character" w:customStyle="1" w:styleId="WW8Num16z0">
    <w:name w:val="WW8Num16z0"/>
    <w:rsid w:val="00C155E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155EC"/>
  </w:style>
  <w:style w:type="character" w:customStyle="1" w:styleId="WW8Num28z1">
    <w:name w:val="WW8Num28z1"/>
    <w:rsid w:val="00C155EC"/>
    <w:rPr>
      <w:rFonts w:ascii="Wingdings" w:hAnsi="Wingdings"/>
    </w:rPr>
  </w:style>
  <w:style w:type="character" w:customStyle="1" w:styleId="WW8Num28z2">
    <w:name w:val="WW8Num28z2"/>
    <w:rsid w:val="00C155EC"/>
    <w:rPr>
      <w:b w:val="0"/>
      <w:i w:val="0"/>
    </w:rPr>
  </w:style>
  <w:style w:type="character" w:customStyle="1" w:styleId="WW8Num33z0">
    <w:name w:val="WW8Num33z0"/>
    <w:rsid w:val="00C155E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155EC"/>
  </w:style>
  <w:style w:type="character" w:customStyle="1" w:styleId="WW-Absatz-Standardschriftart1111111">
    <w:name w:val="WW-Absatz-Standardschriftart1111111"/>
    <w:rsid w:val="00C155EC"/>
  </w:style>
  <w:style w:type="character" w:customStyle="1" w:styleId="WW-Absatz-Standardschriftart11111111">
    <w:name w:val="WW-Absatz-Standardschriftart11111111"/>
    <w:rsid w:val="00C155EC"/>
  </w:style>
  <w:style w:type="character" w:customStyle="1" w:styleId="WW-Absatz-Standardschriftart111111111">
    <w:name w:val="WW-Absatz-Standardschriftart111111111"/>
    <w:rsid w:val="00C155EC"/>
  </w:style>
  <w:style w:type="character" w:customStyle="1" w:styleId="WW-Absatz-Standardschriftart1111111111">
    <w:name w:val="WW-Absatz-Standardschriftart1111111111"/>
    <w:rsid w:val="00C155EC"/>
  </w:style>
  <w:style w:type="character" w:customStyle="1" w:styleId="WW8Num9z1">
    <w:name w:val="WW8Num9z1"/>
    <w:rsid w:val="00C155E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155EC"/>
    <w:rPr>
      <w:rFonts w:ascii="Times New Roman" w:hAnsi="Times New Roman" w:cs="Times New Roman"/>
    </w:rPr>
  </w:style>
  <w:style w:type="character" w:customStyle="1" w:styleId="WW8Num9z3">
    <w:name w:val="WW8Num9z3"/>
    <w:rsid w:val="00C155EC"/>
    <w:rPr>
      <w:rFonts w:ascii="Symbol" w:hAnsi="Symbol"/>
    </w:rPr>
  </w:style>
  <w:style w:type="character" w:customStyle="1" w:styleId="WW8Num9z4">
    <w:name w:val="WW8Num9z4"/>
    <w:rsid w:val="00C155EC"/>
    <w:rPr>
      <w:rFonts w:ascii="Courier New" w:hAnsi="Courier New" w:cs="Courier New"/>
    </w:rPr>
  </w:style>
  <w:style w:type="character" w:customStyle="1" w:styleId="WW8Num9z5">
    <w:name w:val="WW8Num9z5"/>
    <w:rsid w:val="00C155EC"/>
    <w:rPr>
      <w:rFonts w:ascii="Marlett" w:hAnsi="Marlett"/>
    </w:rPr>
  </w:style>
  <w:style w:type="character" w:customStyle="1" w:styleId="WW8Num11z3">
    <w:name w:val="WW8Num11z3"/>
    <w:rsid w:val="00C155EC"/>
    <w:rPr>
      <w:rFonts w:ascii="Symbol" w:hAnsi="Symbol"/>
    </w:rPr>
  </w:style>
  <w:style w:type="character" w:customStyle="1" w:styleId="WW8Num14z4">
    <w:name w:val="WW8Num14z4"/>
    <w:rsid w:val="00C155EC"/>
    <w:rPr>
      <w:rFonts w:ascii="Courier New" w:hAnsi="Courier New" w:cs="Courier New"/>
    </w:rPr>
  </w:style>
  <w:style w:type="character" w:customStyle="1" w:styleId="WW8Num14z5">
    <w:name w:val="WW8Num14z5"/>
    <w:rsid w:val="00C155EC"/>
    <w:rPr>
      <w:rFonts w:ascii="Marlett" w:hAnsi="Marlett"/>
    </w:rPr>
  </w:style>
  <w:style w:type="character" w:customStyle="1" w:styleId="WW8Num14z6">
    <w:name w:val="WW8Num14z6"/>
    <w:rsid w:val="00C155EC"/>
    <w:rPr>
      <w:rFonts w:ascii="Symbol" w:hAnsi="Symbol"/>
    </w:rPr>
  </w:style>
  <w:style w:type="character" w:customStyle="1" w:styleId="WW8Num34z0">
    <w:name w:val="WW8Num34z0"/>
    <w:rsid w:val="00C155E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155EC"/>
  </w:style>
  <w:style w:type="character" w:customStyle="1" w:styleId="WW8Num10z4">
    <w:name w:val="WW8Num10z4"/>
    <w:rsid w:val="00C155EC"/>
    <w:rPr>
      <w:rFonts w:ascii="Courier New" w:hAnsi="Courier New" w:cs="Courier New"/>
    </w:rPr>
  </w:style>
  <w:style w:type="character" w:customStyle="1" w:styleId="WW8Num10z5">
    <w:name w:val="WW8Num10z5"/>
    <w:rsid w:val="00C155EC"/>
    <w:rPr>
      <w:rFonts w:ascii="Marlett" w:hAnsi="Marlett"/>
    </w:rPr>
  </w:style>
  <w:style w:type="character" w:customStyle="1" w:styleId="WW8Num12z3">
    <w:name w:val="WW8Num12z3"/>
    <w:rsid w:val="00C155EC"/>
    <w:rPr>
      <w:rFonts w:ascii="Symbol" w:hAnsi="Symbol"/>
    </w:rPr>
  </w:style>
  <w:style w:type="character" w:customStyle="1" w:styleId="WW8Num15z1">
    <w:name w:val="WW8Num15z1"/>
    <w:rsid w:val="00C155EC"/>
    <w:rPr>
      <w:rFonts w:ascii="Courier New" w:hAnsi="Courier New"/>
    </w:rPr>
  </w:style>
  <w:style w:type="character" w:customStyle="1" w:styleId="WW8Num15z4">
    <w:name w:val="WW8Num15z4"/>
    <w:rsid w:val="00C155EC"/>
    <w:rPr>
      <w:rFonts w:ascii="Courier New" w:hAnsi="Courier New" w:cs="Marlett"/>
    </w:rPr>
  </w:style>
  <w:style w:type="character" w:customStyle="1" w:styleId="WW8Num15z5">
    <w:name w:val="WW8Num15z5"/>
    <w:rsid w:val="00C155EC"/>
    <w:rPr>
      <w:rFonts w:ascii="Marlett" w:hAnsi="Marlett"/>
    </w:rPr>
  </w:style>
  <w:style w:type="character" w:customStyle="1" w:styleId="WW8Num15z6">
    <w:name w:val="WW8Num15z6"/>
    <w:rsid w:val="00C155E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155EC"/>
  </w:style>
  <w:style w:type="character" w:customStyle="1" w:styleId="WW-Absatz-Standardschriftart1111111111111">
    <w:name w:val="WW-Absatz-Standardschriftart1111111111111"/>
    <w:rsid w:val="00C155EC"/>
  </w:style>
  <w:style w:type="character" w:customStyle="1" w:styleId="WW-Absatz-Standardschriftart11111111111111">
    <w:name w:val="WW-Absatz-Standardschriftart11111111111111"/>
    <w:rsid w:val="00C155EC"/>
  </w:style>
  <w:style w:type="character" w:customStyle="1" w:styleId="WW8Num16z1">
    <w:name w:val="WW8Num16z1"/>
    <w:rsid w:val="00C155EC"/>
    <w:rPr>
      <w:sz w:val="20"/>
      <w:szCs w:val="20"/>
    </w:rPr>
  </w:style>
  <w:style w:type="character" w:customStyle="1" w:styleId="WW8Num16z4">
    <w:name w:val="WW8Num16z4"/>
    <w:rsid w:val="00C155EC"/>
    <w:rPr>
      <w:rFonts w:ascii="Courier New" w:hAnsi="Courier New" w:cs="Marlett"/>
    </w:rPr>
  </w:style>
  <w:style w:type="character" w:customStyle="1" w:styleId="WW8Num16z5">
    <w:name w:val="WW8Num16z5"/>
    <w:rsid w:val="00C155EC"/>
    <w:rPr>
      <w:rFonts w:ascii="Marlett" w:hAnsi="Marlett"/>
    </w:rPr>
  </w:style>
  <w:style w:type="character" w:customStyle="1" w:styleId="WW8Num16z6">
    <w:name w:val="WW8Num16z6"/>
    <w:rsid w:val="00C155EC"/>
    <w:rPr>
      <w:rFonts w:ascii="Symbol" w:hAnsi="Symbol"/>
    </w:rPr>
  </w:style>
  <w:style w:type="character" w:customStyle="1" w:styleId="WW8Num17z1">
    <w:name w:val="WW8Num17z1"/>
    <w:rsid w:val="00C155EC"/>
    <w:rPr>
      <w:sz w:val="20"/>
      <w:szCs w:val="20"/>
    </w:rPr>
  </w:style>
  <w:style w:type="character" w:customStyle="1" w:styleId="WW8Num17z2">
    <w:name w:val="WW8Num17z2"/>
    <w:rsid w:val="00C155EC"/>
    <w:rPr>
      <w:rFonts w:ascii="Times New Roman" w:hAnsi="Times New Roman" w:cs="Times New Roman"/>
    </w:rPr>
  </w:style>
  <w:style w:type="character" w:customStyle="1" w:styleId="WW8Num17z3">
    <w:name w:val="WW8Num17z3"/>
    <w:rsid w:val="00C155EC"/>
    <w:rPr>
      <w:rFonts w:ascii="Symbol" w:hAnsi="Symbol"/>
    </w:rPr>
  </w:style>
  <w:style w:type="character" w:customStyle="1" w:styleId="WW8Num17z4">
    <w:name w:val="WW8Num17z4"/>
    <w:rsid w:val="00C155EC"/>
    <w:rPr>
      <w:rFonts w:ascii="Courier New" w:hAnsi="Courier New" w:cs="Marlett"/>
    </w:rPr>
  </w:style>
  <w:style w:type="character" w:customStyle="1" w:styleId="WW8Num17z5">
    <w:name w:val="WW8Num17z5"/>
    <w:rsid w:val="00C155EC"/>
    <w:rPr>
      <w:rFonts w:ascii="Marlett" w:hAnsi="Marlett"/>
    </w:rPr>
  </w:style>
  <w:style w:type="character" w:customStyle="1" w:styleId="WW8Num26z0">
    <w:name w:val="WW8Num26z0"/>
    <w:rsid w:val="00C155E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155EC"/>
    <w:rPr>
      <w:rFonts w:ascii="Symbol" w:hAnsi="Symbol" w:cs="Microsoft Sans Serif"/>
    </w:rPr>
  </w:style>
  <w:style w:type="character" w:customStyle="1" w:styleId="WW8Num32z2">
    <w:name w:val="WW8Num32z2"/>
    <w:rsid w:val="00C155E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155EC"/>
  </w:style>
  <w:style w:type="character" w:customStyle="1" w:styleId="WW8Num18z4">
    <w:name w:val="WW8Num18z4"/>
    <w:rsid w:val="00C155EC"/>
    <w:rPr>
      <w:rFonts w:ascii="Courier New" w:hAnsi="Courier New" w:cs="Courier New"/>
    </w:rPr>
  </w:style>
  <w:style w:type="character" w:customStyle="1" w:styleId="WW8Num18z5">
    <w:name w:val="WW8Num18z5"/>
    <w:rsid w:val="00C155EC"/>
    <w:rPr>
      <w:rFonts w:ascii="Marlett" w:hAnsi="Marlett"/>
    </w:rPr>
  </w:style>
  <w:style w:type="character" w:customStyle="1" w:styleId="WW8Num27z0">
    <w:name w:val="WW8Num27z0"/>
    <w:rsid w:val="00C155E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155EC"/>
    <w:rPr>
      <w:rFonts w:ascii="Symbol" w:hAnsi="Symbol" w:cs="Microsoft Sans Serif"/>
    </w:rPr>
  </w:style>
  <w:style w:type="character" w:customStyle="1" w:styleId="WW8Num33z2">
    <w:name w:val="WW8Num33z2"/>
    <w:rsid w:val="00C155E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155EC"/>
  </w:style>
  <w:style w:type="character" w:customStyle="1" w:styleId="WW-Absatz-Standardschriftart11111111111111111">
    <w:name w:val="WW-Absatz-Standardschriftart11111111111111111"/>
    <w:rsid w:val="00C155EC"/>
  </w:style>
  <w:style w:type="character" w:customStyle="1" w:styleId="WW-Absatz-Standardschriftart111111111111111111">
    <w:name w:val="WW-Absatz-Standardschriftart111111111111111111"/>
    <w:rsid w:val="00C155EC"/>
  </w:style>
  <w:style w:type="character" w:customStyle="1" w:styleId="WW-Absatz-Standardschriftart1111111111111111111">
    <w:name w:val="WW-Absatz-Standardschriftart1111111111111111111"/>
    <w:rsid w:val="00C155EC"/>
  </w:style>
  <w:style w:type="character" w:customStyle="1" w:styleId="WW-Absatz-Standardschriftart11111111111111111111">
    <w:name w:val="WW-Absatz-Standardschriftart11111111111111111111"/>
    <w:rsid w:val="00C155EC"/>
  </w:style>
  <w:style w:type="character" w:customStyle="1" w:styleId="WW8Num13z3">
    <w:name w:val="WW8Num13z3"/>
    <w:rsid w:val="00C155EC"/>
    <w:rPr>
      <w:rFonts w:ascii="Symbol" w:hAnsi="Symbol"/>
    </w:rPr>
  </w:style>
  <w:style w:type="character" w:customStyle="1" w:styleId="WW8Num15z2">
    <w:name w:val="WW8Num15z2"/>
    <w:rsid w:val="00C155EC"/>
    <w:rPr>
      <w:rFonts w:ascii="Times New Roman" w:hAnsi="Times New Roman" w:cs="Times New Roman"/>
    </w:rPr>
  </w:style>
  <w:style w:type="character" w:customStyle="1" w:styleId="WW8Num17z6">
    <w:name w:val="WW8Num17z6"/>
    <w:rsid w:val="00C155EC"/>
    <w:rPr>
      <w:rFonts w:ascii="Symbol" w:hAnsi="Symbol"/>
    </w:rPr>
  </w:style>
  <w:style w:type="character" w:customStyle="1" w:styleId="WW8Num19z1">
    <w:name w:val="WW8Num19z1"/>
    <w:rsid w:val="00C155EC"/>
    <w:rPr>
      <w:rFonts w:ascii="Courier New" w:hAnsi="Courier New"/>
    </w:rPr>
  </w:style>
  <w:style w:type="character" w:customStyle="1" w:styleId="WW8Num19z2">
    <w:name w:val="WW8Num19z2"/>
    <w:rsid w:val="00C155EC"/>
    <w:rPr>
      <w:rFonts w:ascii="Wingdings" w:hAnsi="Wingdings"/>
    </w:rPr>
  </w:style>
  <w:style w:type="character" w:customStyle="1" w:styleId="WW8Num19z3">
    <w:name w:val="WW8Num19z3"/>
    <w:rsid w:val="00C155EC"/>
    <w:rPr>
      <w:rFonts w:ascii="Symbol" w:hAnsi="Symbol"/>
    </w:rPr>
  </w:style>
  <w:style w:type="character" w:customStyle="1" w:styleId="WW8Num19z4">
    <w:name w:val="WW8Num19z4"/>
    <w:rsid w:val="00C155EC"/>
    <w:rPr>
      <w:rFonts w:ascii="Courier New" w:hAnsi="Courier New" w:cs="Courier New"/>
    </w:rPr>
  </w:style>
  <w:style w:type="character" w:customStyle="1" w:styleId="WW8Num19z5">
    <w:name w:val="WW8Num19z5"/>
    <w:rsid w:val="00C155EC"/>
    <w:rPr>
      <w:rFonts w:ascii="Marlett" w:hAnsi="Marlett"/>
    </w:rPr>
  </w:style>
  <w:style w:type="character" w:customStyle="1" w:styleId="WW8Num28z0">
    <w:name w:val="WW8Num28z0"/>
    <w:rsid w:val="00C155EC"/>
    <w:rPr>
      <w:rFonts w:ascii="Symbol" w:hAnsi="Symbol"/>
    </w:rPr>
  </w:style>
  <w:style w:type="character" w:customStyle="1" w:styleId="WW8Num35z1">
    <w:name w:val="WW8Num35z1"/>
    <w:rsid w:val="00C155EC"/>
    <w:rPr>
      <w:rFonts w:ascii="Wingdings" w:hAnsi="Wingdings"/>
    </w:rPr>
  </w:style>
  <w:style w:type="character" w:customStyle="1" w:styleId="WW8Num39z1">
    <w:name w:val="WW8Num39z1"/>
    <w:rsid w:val="00C155EC"/>
    <w:rPr>
      <w:rFonts w:ascii="Wingdings" w:hAnsi="Wingdings"/>
    </w:rPr>
  </w:style>
  <w:style w:type="character" w:customStyle="1" w:styleId="WW8Num41z1">
    <w:name w:val="WW8Num41z1"/>
    <w:rsid w:val="00C155EC"/>
    <w:rPr>
      <w:rFonts w:ascii="Symbol" w:eastAsia="Times New Roman" w:hAnsi="Symbol" w:cs="Microsoft Sans Serif"/>
    </w:rPr>
  </w:style>
  <w:style w:type="character" w:customStyle="1" w:styleId="WW8Num41z2">
    <w:name w:val="WW8Num41z2"/>
    <w:rsid w:val="00C155EC"/>
    <w:rPr>
      <w:b w:val="0"/>
      <w:i w:val="0"/>
    </w:rPr>
  </w:style>
  <w:style w:type="character" w:customStyle="1" w:styleId="Domylnaczcionkaakapitu4">
    <w:name w:val="Domyślna czcionka akapitu4"/>
    <w:rsid w:val="00C155EC"/>
  </w:style>
  <w:style w:type="character" w:customStyle="1" w:styleId="Domylnaczcionkaakapitu3">
    <w:name w:val="Domyślna czcionka akapitu3"/>
    <w:rsid w:val="00C155EC"/>
  </w:style>
  <w:style w:type="character" w:customStyle="1" w:styleId="WW-Absatz-Standardschriftart111111111111111111111">
    <w:name w:val="WW-Absatz-Standardschriftart111111111111111111111"/>
    <w:rsid w:val="00C155EC"/>
  </w:style>
  <w:style w:type="character" w:customStyle="1" w:styleId="WW-Absatz-Standardschriftart1111111111111111111111">
    <w:name w:val="WW-Absatz-Standardschriftart1111111111111111111111"/>
    <w:rsid w:val="00C155EC"/>
  </w:style>
  <w:style w:type="character" w:customStyle="1" w:styleId="WW-Absatz-Standardschriftart11111111111111111111111">
    <w:name w:val="WW-Absatz-Standardschriftart11111111111111111111111"/>
    <w:rsid w:val="00C155EC"/>
  </w:style>
  <w:style w:type="character" w:customStyle="1" w:styleId="WW8Num6z0">
    <w:name w:val="WW8Num6z0"/>
    <w:rsid w:val="00C155E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155EC"/>
    <w:rPr>
      <w:rFonts w:ascii="Courier New" w:hAnsi="Courier New" w:cs="Courier New"/>
    </w:rPr>
  </w:style>
  <w:style w:type="character" w:customStyle="1" w:styleId="WW8Num12z4">
    <w:name w:val="WW8Num12z4"/>
    <w:rsid w:val="00C155EC"/>
    <w:rPr>
      <w:rFonts w:ascii="Courier New" w:hAnsi="Courier New" w:cs="Courier New"/>
    </w:rPr>
  </w:style>
  <w:style w:type="character" w:customStyle="1" w:styleId="WW8Num12z5">
    <w:name w:val="WW8Num12z5"/>
    <w:rsid w:val="00C155EC"/>
    <w:rPr>
      <w:rFonts w:ascii="Marlett" w:hAnsi="Marlett"/>
    </w:rPr>
  </w:style>
  <w:style w:type="character" w:customStyle="1" w:styleId="WW8Num15z3">
    <w:name w:val="WW8Num15z3"/>
    <w:rsid w:val="00C155EC"/>
    <w:rPr>
      <w:rFonts w:ascii="Symbol" w:hAnsi="Symbol"/>
    </w:rPr>
  </w:style>
  <w:style w:type="character" w:customStyle="1" w:styleId="WW8Num20z1">
    <w:name w:val="WW8Num20z1"/>
    <w:rsid w:val="00C155EC"/>
    <w:rPr>
      <w:sz w:val="20"/>
      <w:szCs w:val="20"/>
    </w:rPr>
  </w:style>
  <w:style w:type="character" w:customStyle="1" w:styleId="WW8Num20z4">
    <w:name w:val="WW8Num20z4"/>
    <w:rsid w:val="00C155EC"/>
    <w:rPr>
      <w:rFonts w:ascii="Courier New" w:hAnsi="Courier New" w:cs="Marlett"/>
    </w:rPr>
  </w:style>
  <w:style w:type="character" w:customStyle="1" w:styleId="WW8Num20z5">
    <w:name w:val="WW8Num20z5"/>
    <w:rsid w:val="00C155EC"/>
    <w:rPr>
      <w:rFonts w:ascii="Marlett" w:hAnsi="Marlett"/>
    </w:rPr>
  </w:style>
  <w:style w:type="character" w:customStyle="1" w:styleId="WW8Num20z6">
    <w:name w:val="WW8Num20z6"/>
    <w:rsid w:val="00C155EC"/>
    <w:rPr>
      <w:rFonts w:ascii="Symbol" w:hAnsi="Symbol"/>
    </w:rPr>
  </w:style>
  <w:style w:type="character" w:customStyle="1" w:styleId="WW8Num22z3">
    <w:name w:val="WW8Num22z3"/>
    <w:rsid w:val="00C155EC"/>
    <w:rPr>
      <w:rFonts w:ascii="Symbol" w:hAnsi="Symbol"/>
    </w:rPr>
  </w:style>
  <w:style w:type="character" w:customStyle="1" w:styleId="WW8Num22z4">
    <w:name w:val="WW8Num22z4"/>
    <w:rsid w:val="00C155EC"/>
    <w:rPr>
      <w:rFonts w:ascii="Courier New" w:hAnsi="Courier New" w:cs="Courier New"/>
    </w:rPr>
  </w:style>
  <w:style w:type="character" w:customStyle="1" w:styleId="WW8Num22z5">
    <w:name w:val="WW8Num22z5"/>
    <w:rsid w:val="00C155EC"/>
    <w:rPr>
      <w:rFonts w:ascii="Marlett" w:hAnsi="Marlett"/>
    </w:rPr>
  </w:style>
  <w:style w:type="character" w:customStyle="1" w:styleId="Domylnaczcionkaakapitu2">
    <w:name w:val="Domyślna czcionka akapitu2"/>
    <w:rsid w:val="00C155EC"/>
  </w:style>
  <w:style w:type="character" w:customStyle="1" w:styleId="WW-Absatz-Standardschriftart111111111111111111111111">
    <w:name w:val="WW-Absatz-Standardschriftart111111111111111111111111"/>
    <w:rsid w:val="00C155EC"/>
  </w:style>
  <w:style w:type="character" w:customStyle="1" w:styleId="Domylnaczcionkaakapitu1">
    <w:name w:val="Domyślna czcionka akapitu1"/>
    <w:rsid w:val="00C155EC"/>
  </w:style>
  <w:style w:type="character" w:styleId="Hipercze">
    <w:name w:val="Hyperlink"/>
    <w:uiPriority w:val="99"/>
    <w:rsid w:val="00C155EC"/>
    <w:rPr>
      <w:color w:val="000080"/>
      <w:u w:val="single"/>
    </w:rPr>
  </w:style>
  <w:style w:type="character" w:customStyle="1" w:styleId="Znakinumeracji">
    <w:name w:val="Znaki numeracji"/>
    <w:rsid w:val="00C155EC"/>
  </w:style>
  <w:style w:type="character" w:customStyle="1" w:styleId="WW8Num14z3">
    <w:name w:val="WW8Num14z3"/>
    <w:rsid w:val="00C155EC"/>
    <w:rPr>
      <w:rFonts w:ascii="Symbol" w:hAnsi="Symbol"/>
    </w:rPr>
  </w:style>
  <w:style w:type="character" w:customStyle="1" w:styleId="WW8Num11z4">
    <w:name w:val="WW8Num11z4"/>
    <w:rsid w:val="00C155EC"/>
    <w:rPr>
      <w:rFonts w:ascii="Courier New" w:hAnsi="Courier New" w:cs="Courier New"/>
    </w:rPr>
  </w:style>
  <w:style w:type="character" w:customStyle="1" w:styleId="WW8Num11z5">
    <w:name w:val="WW8Num11z5"/>
    <w:rsid w:val="00C155EC"/>
    <w:rPr>
      <w:rFonts w:ascii="Marlett" w:hAnsi="Marlett"/>
    </w:rPr>
  </w:style>
  <w:style w:type="character" w:styleId="UyteHipercze">
    <w:name w:val="FollowedHyperlink"/>
    <w:rsid w:val="00C155EC"/>
    <w:rPr>
      <w:color w:val="800000"/>
      <w:u w:val="single"/>
    </w:rPr>
  </w:style>
  <w:style w:type="character" w:customStyle="1" w:styleId="Symbolewypunktowania">
    <w:name w:val="Symbole wypunktowania"/>
    <w:rsid w:val="00C155E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155E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aliases w:val="Znak Znak"/>
    <w:rsid w:val="00C155E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C155E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155E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C155EC"/>
    <w:rPr>
      <w:rFonts w:ascii="Verdana" w:eastAsia="Times New Roman" w:hAnsi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C155EC"/>
    <w:pPr>
      <w:spacing w:after="120" w:line="480" w:lineRule="auto"/>
    </w:pPr>
    <w:rPr>
      <w:rFonts w:ascii="Verdana" w:eastAsia="Times New Roman" w:hAnsi="Verdana" w:cstheme="minorBidi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C155EC"/>
    <w:rPr>
      <w:rFonts w:ascii="Calibri" w:eastAsia="Calibri" w:hAnsi="Calibri" w:cs="Calibri"/>
      <w:lang w:eastAsia="pl-PL" w:bidi="pl-PL"/>
    </w:rPr>
  </w:style>
  <w:style w:type="character" w:customStyle="1" w:styleId="Tekstpodstawowy3Znak">
    <w:name w:val="Tekst podstawowy 3 Znak"/>
    <w:rsid w:val="00C155E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rsid w:val="00C155EC"/>
    <w:rPr>
      <w:rFonts w:ascii="Verdana" w:hAnsi="Verdana"/>
      <w:bCs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155EC"/>
    <w:pPr>
      <w:spacing w:after="120" w:line="480" w:lineRule="auto"/>
      <w:ind w:left="283"/>
    </w:pPr>
    <w:rPr>
      <w:rFonts w:ascii="Verdana" w:hAnsi="Verdana" w:cstheme="minorBidi"/>
      <w:bCs/>
      <w:sz w:val="16"/>
      <w:szCs w:val="16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C155EC"/>
    <w:rPr>
      <w:rFonts w:ascii="Calibri" w:eastAsia="Calibri" w:hAnsi="Calibri" w:cs="Calibri"/>
      <w:lang w:eastAsia="pl-PL" w:bidi="pl-PL"/>
    </w:rPr>
  </w:style>
  <w:style w:type="character" w:customStyle="1" w:styleId="Tekstpodstawowywcity3Znak">
    <w:name w:val="Tekst podstawowy wcięty 3 Znak"/>
    <w:link w:val="Tekstpodstawowywcity3"/>
    <w:rsid w:val="00C155EC"/>
    <w:rPr>
      <w:rFonts w:ascii="Verdana" w:hAnsi="Verdana"/>
      <w:color w:val="000000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155EC"/>
    <w:pPr>
      <w:spacing w:after="120" w:line="276" w:lineRule="auto"/>
      <w:ind w:left="283"/>
    </w:pPr>
    <w:rPr>
      <w:rFonts w:ascii="Verdana" w:hAnsi="Verdana" w:cstheme="minorBidi"/>
      <w:color w:val="000000"/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C155EC"/>
    <w:rPr>
      <w:rFonts w:ascii="Calibri" w:eastAsia="Calibri" w:hAnsi="Calibri" w:cs="Calibri"/>
      <w:sz w:val="16"/>
      <w:szCs w:val="16"/>
      <w:lang w:eastAsia="pl-PL" w:bidi="pl-PL"/>
    </w:rPr>
  </w:style>
  <w:style w:type="character" w:customStyle="1" w:styleId="FontStyle152">
    <w:name w:val="Font Style152"/>
    <w:uiPriority w:val="99"/>
    <w:rsid w:val="00C155E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155E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155E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155E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155E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155E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155E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155E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155E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155EC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Podpis6">
    <w:name w:val="Podpis6"/>
    <w:basedOn w:val="Normalny"/>
    <w:uiPriority w:val="99"/>
    <w:rsid w:val="00C155EC"/>
    <w:pPr>
      <w:suppressLineNumbers/>
      <w:suppressAutoHyphens/>
      <w:spacing w:before="120" w:after="120" w:line="276" w:lineRule="auto"/>
    </w:pPr>
    <w:rPr>
      <w:rFonts w:eastAsia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C155EC"/>
    <w:pPr>
      <w:suppressLineNumbers/>
      <w:suppressAutoHyphens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155E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155EC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C155EC"/>
    <w:pPr>
      <w:suppressAutoHyphens/>
      <w:ind w:left="187" w:hanging="187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C155E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C155EC"/>
    <w:pPr>
      <w:suppressAutoHyphens/>
      <w:ind w:left="1496" w:hanging="374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155EC"/>
    <w:pPr>
      <w:suppressAutoHyphens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uiPriority w:val="99"/>
    <w:rsid w:val="00C155EC"/>
    <w:pPr>
      <w:suppressAutoHyphens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155EC"/>
    <w:pPr>
      <w:suppressAutoHyphens/>
      <w:ind w:left="561" w:hanging="374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C155EC"/>
    <w:pPr>
      <w:suppressAutoHyphens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uiPriority w:val="99"/>
    <w:rsid w:val="00C155EC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C155EC"/>
    <w:pPr>
      <w:suppressLineNumbers/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155EC"/>
    <w:pPr>
      <w:jc w:val="center"/>
    </w:pPr>
    <w:rPr>
      <w:b/>
      <w:bCs/>
      <w:i/>
      <w:iCs/>
    </w:rPr>
  </w:style>
  <w:style w:type="paragraph" w:styleId="Tytu">
    <w:name w:val="Title"/>
    <w:aliases w:val="Znak"/>
    <w:basedOn w:val="Normalny"/>
    <w:next w:val="Podtytu"/>
    <w:link w:val="TytuZnak1"/>
    <w:qFormat/>
    <w:rsid w:val="00C155EC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155E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155E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aliases w:val="Znak Znak1"/>
    <w:basedOn w:val="Domylnaczcionkaakapitu"/>
    <w:link w:val="Tytu"/>
    <w:rsid w:val="00C155E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C155EC"/>
    <w:pPr>
      <w:widowControl w:val="0"/>
      <w:suppressAutoHyphens/>
      <w:overflowPunct w:val="0"/>
      <w:autoSpaceDE w:val="0"/>
      <w:ind w:left="360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155EC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">
    <w:name w:val="tekst"/>
    <w:basedOn w:val="Default"/>
    <w:next w:val="Default"/>
    <w:uiPriority w:val="99"/>
    <w:rsid w:val="00C155E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155E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155EC"/>
    <w:pPr>
      <w:suppressAutoHyphens/>
      <w:autoSpaceDE w:val="0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Bezodstpw">
    <w:name w:val="No Spacing"/>
    <w:link w:val="BezodstpwZnak"/>
    <w:uiPriority w:val="1"/>
    <w:qFormat/>
    <w:rsid w:val="00C155E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BezodstpwZnak">
    <w:name w:val="Bez odstępów Znak"/>
    <w:link w:val="Bezodstpw"/>
    <w:uiPriority w:val="1"/>
    <w:rsid w:val="00C155EC"/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C155EC"/>
    <w:pPr>
      <w:suppressAutoHyphens/>
      <w:jc w:val="both"/>
    </w:pPr>
    <w:rPr>
      <w:rFonts w:ascii="Verdana" w:eastAsia="Times New Roman" w:hAnsi="Verdana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155EC"/>
    <w:pPr>
      <w:shd w:val="clear" w:color="auto" w:fill="FFFFFF"/>
      <w:suppressAutoHyphens/>
    </w:pPr>
    <w:rPr>
      <w:rFonts w:ascii="Verdana" w:eastAsia="Times New Roman" w:hAnsi="Verdana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155EC"/>
    <w:pPr>
      <w:suppressAutoHyphens/>
      <w:spacing w:after="200" w:line="276" w:lineRule="auto"/>
      <w:ind w:left="1080"/>
      <w:jc w:val="both"/>
    </w:pPr>
    <w:rPr>
      <w:rFonts w:ascii="Verdana" w:eastAsia="Calibri" w:hAnsi="Verdana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155E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155EC"/>
    <w:pPr>
      <w:widowControl w:val="0"/>
      <w:suppressAutoHyphens/>
      <w:autoSpaceDE w:val="0"/>
      <w:spacing w:line="280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C155EC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9">
    <w:name w:val="Style9"/>
    <w:basedOn w:val="Normalny"/>
    <w:uiPriority w:val="99"/>
    <w:rsid w:val="00C155EC"/>
    <w:pPr>
      <w:widowControl w:val="0"/>
      <w:suppressAutoHyphens/>
      <w:autoSpaceDE w:val="0"/>
      <w:spacing w:line="275" w:lineRule="exact"/>
      <w:ind w:hanging="22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C155EC"/>
    <w:pPr>
      <w:widowControl w:val="0"/>
      <w:suppressAutoHyphens/>
      <w:autoSpaceDE w:val="0"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C155EC"/>
    <w:pPr>
      <w:widowControl w:val="0"/>
      <w:suppressAutoHyphens/>
      <w:autoSpaceDE w:val="0"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8">
    <w:name w:val="Style18"/>
    <w:basedOn w:val="Normalny"/>
    <w:uiPriority w:val="99"/>
    <w:rsid w:val="00C155EC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9">
    <w:name w:val="Style19"/>
    <w:basedOn w:val="Normalny"/>
    <w:uiPriority w:val="99"/>
    <w:rsid w:val="00C155EC"/>
    <w:pPr>
      <w:widowControl w:val="0"/>
      <w:suppressAutoHyphens/>
      <w:autoSpaceDE w:val="0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31">
    <w:name w:val="Style31"/>
    <w:basedOn w:val="Normalny"/>
    <w:uiPriority w:val="99"/>
    <w:rsid w:val="00C155EC"/>
    <w:pPr>
      <w:widowControl w:val="0"/>
      <w:suppressAutoHyphens/>
      <w:autoSpaceDE w:val="0"/>
      <w:spacing w:line="322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80">
    <w:name w:val="Style80"/>
    <w:basedOn w:val="Normalny"/>
    <w:uiPriority w:val="99"/>
    <w:rsid w:val="00C155EC"/>
    <w:pPr>
      <w:widowControl w:val="0"/>
      <w:suppressAutoHyphens/>
      <w:autoSpaceDE w:val="0"/>
      <w:spacing w:line="382" w:lineRule="exact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61">
    <w:name w:val="Style61"/>
    <w:basedOn w:val="Normalny"/>
    <w:uiPriority w:val="99"/>
    <w:rsid w:val="00C155EC"/>
    <w:pPr>
      <w:widowControl w:val="0"/>
      <w:suppressAutoHyphens/>
      <w:autoSpaceDE w:val="0"/>
      <w:spacing w:line="315" w:lineRule="exact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78">
    <w:name w:val="Style78"/>
    <w:basedOn w:val="Normalny"/>
    <w:uiPriority w:val="99"/>
    <w:rsid w:val="00C155EC"/>
    <w:pPr>
      <w:widowControl w:val="0"/>
      <w:suppressAutoHyphens/>
      <w:autoSpaceDE w:val="0"/>
      <w:spacing w:line="312" w:lineRule="exac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e1">
    <w:name w:val="Style1"/>
    <w:basedOn w:val="Normalny"/>
    <w:uiPriority w:val="99"/>
    <w:rsid w:val="00C155EC"/>
    <w:pPr>
      <w:widowControl w:val="0"/>
      <w:suppressAutoHyphens/>
      <w:autoSpaceDE w:val="0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155E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utor1">
    <w:name w:val="autor1"/>
    <w:basedOn w:val="Normalny"/>
    <w:uiPriority w:val="99"/>
    <w:rsid w:val="00C155EC"/>
    <w:pPr>
      <w:suppressAutoHyphens/>
    </w:pPr>
    <w:rPr>
      <w:rFonts w:ascii="Times New Roman" w:eastAsia="Times New Roman" w:hAnsi="Times New Roman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155EC"/>
    <w:pPr>
      <w:suppressAutoHyphens/>
      <w:jc w:val="both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WW8Num1z1">
    <w:name w:val="WW8Num1z1"/>
    <w:rsid w:val="00C155EC"/>
    <w:rPr>
      <w:i w:val="0"/>
    </w:rPr>
  </w:style>
  <w:style w:type="character" w:customStyle="1" w:styleId="WW8Num2z1">
    <w:name w:val="WW8Num2z1"/>
    <w:rsid w:val="00C155EC"/>
    <w:rPr>
      <w:i w:val="0"/>
    </w:rPr>
  </w:style>
  <w:style w:type="character" w:customStyle="1" w:styleId="WW8Num7z1">
    <w:name w:val="WW8Num7z1"/>
    <w:rsid w:val="00C155EC"/>
    <w:rPr>
      <w:b w:val="0"/>
      <w:i w:val="0"/>
    </w:rPr>
  </w:style>
  <w:style w:type="character" w:customStyle="1" w:styleId="WW8Num16z2">
    <w:name w:val="WW8Num16z2"/>
    <w:rsid w:val="00C155EC"/>
    <w:rPr>
      <w:i w:val="0"/>
      <w:u w:val="none"/>
    </w:rPr>
  </w:style>
  <w:style w:type="character" w:customStyle="1" w:styleId="WW8Num25z3">
    <w:name w:val="WW8Num25z3"/>
    <w:rsid w:val="00C155EC"/>
    <w:rPr>
      <w:rFonts w:ascii="Symbol" w:hAnsi="Symbol"/>
    </w:rPr>
  </w:style>
  <w:style w:type="character" w:customStyle="1" w:styleId="WW8Num26z1">
    <w:name w:val="WW8Num26z1"/>
    <w:rsid w:val="00C155EC"/>
    <w:rPr>
      <w:rFonts w:ascii="Courier New" w:hAnsi="Courier New" w:cs="Courier New"/>
    </w:rPr>
  </w:style>
  <w:style w:type="character" w:customStyle="1" w:styleId="WW8Num26z2">
    <w:name w:val="WW8Num26z2"/>
    <w:rsid w:val="00C155EC"/>
    <w:rPr>
      <w:rFonts w:ascii="Wingdings" w:hAnsi="Wingdings"/>
    </w:rPr>
  </w:style>
  <w:style w:type="character" w:customStyle="1" w:styleId="WW8Num26z3">
    <w:name w:val="WW8Num26z3"/>
    <w:rsid w:val="00C155EC"/>
    <w:rPr>
      <w:rFonts w:ascii="Symbol" w:hAnsi="Symbol"/>
    </w:rPr>
  </w:style>
  <w:style w:type="character" w:customStyle="1" w:styleId="WW8Num35z2">
    <w:name w:val="WW8Num35z2"/>
    <w:rsid w:val="00C155EC"/>
    <w:rPr>
      <w:rFonts w:ascii="Wingdings" w:hAnsi="Wingdings"/>
    </w:rPr>
  </w:style>
  <w:style w:type="character" w:customStyle="1" w:styleId="WW8Num35z3">
    <w:name w:val="WW8Num35z3"/>
    <w:rsid w:val="00C155EC"/>
    <w:rPr>
      <w:rFonts w:ascii="Symbol" w:hAnsi="Symbol"/>
    </w:rPr>
  </w:style>
  <w:style w:type="character" w:customStyle="1" w:styleId="WW8Num38z1">
    <w:name w:val="WW8Num38z1"/>
    <w:rsid w:val="00C155EC"/>
    <w:rPr>
      <w:rFonts w:ascii="Courier New" w:hAnsi="Courier New" w:cs="Courier New"/>
    </w:rPr>
  </w:style>
  <w:style w:type="character" w:customStyle="1" w:styleId="WW8Num38z2">
    <w:name w:val="WW8Num38z2"/>
    <w:rsid w:val="00C155EC"/>
    <w:rPr>
      <w:rFonts w:ascii="Wingdings" w:hAnsi="Wingdings"/>
    </w:rPr>
  </w:style>
  <w:style w:type="character" w:customStyle="1" w:styleId="WW8Num41z0">
    <w:name w:val="WW8Num41z0"/>
    <w:rsid w:val="00C155EC"/>
    <w:rPr>
      <w:rFonts w:ascii="Symbol" w:hAnsi="Symbol"/>
    </w:rPr>
  </w:style>
  <w:style w:type="character" w:customStyle="1" w:styleId="WW8Num42z1">
    <w:name w:val="WW8Num42z1"/>
    <w:rsid w:val="00C155EC"/>
    <w:rPr>
      <w:rFonts w:ascii="Courier New" w:hAnsi="Courier New" w:cs="Courier New"/>
    </w:rPr>
  </w:style>
  <w:style w:type="character" w:customStyle="1" w:styleId="WW8Num42z2">
    <w:name w:val="WW8Num42z2"/>
    <w:rsid w:val="00C155EC"/>
    <w:rPr>
      <w:rFonts w:ascii="Wingdings" w:hAnsi="Wingdings"/>
    </w:rPr>
  </w:style>
  <w:style w:type="character" w:customStyle="1" w:styleId="WW8Num47z1">
    <w:name w:val="WW8Num47z1"/>
    <w:rsid w:val="00C155EC"/>
    <w:rPr>
      <w:rFonts w:ascii="Courier New" w:hAnsi="Courier New" w:cs="Courier New"/>
    </w:rPr>
  </w:style>
  <w:style w:type="character" w:customStyle="1" w:styleId="WW8Num47z2">
    <w:name w:val="WW8Num47z2"/>
    <w:rsid w:val="00C155EC"/>
    <w:rPr>
      <w:rFonts w:ascii="Wingdings" w:hAnsi="Wingdings"/>
    </w:rPr>
  </w:style>
  <w:style w:type="character" w:customStyle="1" w:styleId="WW8Num50z1">
    <w:name w:val="WW8Num50z1"/>
    <w:rsid w:val="00C155E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155EC"/>
    <w:rPr>
      <w:i w:val="0"/>
    </w:rPr>
  </w:style>
  <w:style w:type="character" w:customStyle="1" w:styleId="WW8Num58z0">
    <w:name w:val="WW8Num58z0"/>
    <w:rsid w:val="00C155EC"/>
    <w:rPr>
      <w:rFonts w:ascii="Wingdings" w:hAnsi="Wingdings"/>
    </w:rPr>
  </w:style>
  <w:style w:type="character" w:customStyle="1" w:styleId="WW8Num58z1">
    <w:name w:val="WW8Num58z1"/>
    <w:rsid w:val="00C155EC"/>
    <w:rPr>
      <w:rFonts w:ascii="Courier New" w:hAnsi="Courier New" w:cs="Courier New"/>
    </w:rPr>
  </w:style>
  <w:style w:type="character" w:customStyle="1" w:styleId="WW8Num58z3">
    <w:name w:val="WW8Num58z3"/>
    <w:rsid w:val="00C155EC"/>
    <w:rPr>
      <w:rFonts w:ascii="Symbol" w:hAnsi="Symbol"/>
    </w:rPr>
  </w:style>
  <w:style w:type="character" w:customStyle="1" w:styleId="WW8Num60z0">
    <w:name w:val="WW8Num60z0"/>
    <w:rsid w:val="00C155EC"/>
    <w:rPr>
      <w:b/>
      <w:i w:val="0"/>
      <w:sz w:val="18"/>
      <w:szCs w:val="18"/>
    </w:rPr>
  </w:style>
  <w:style w:type="character" w:customStyle="1" w:styleId="WW8Num61z0">
    <w:name w:val="WW8Num61z0"/>
    <w:rsid w:val="00C155EC"/>
    <w:rPr>
      <w:color w:val="auto"/>
    </w:rPr>
  </w:style>
  <w:style w:type="character" w:customStyle="1" w:styleId="WW8Num62z0">
    <w:name w:val="WW8Num62z0"/>
    <w:rsid w:val="00C155EC"/>
    <w:rPr>
      <w:rFonts w:ascii="Symbol" w:hAnsi="Symbol"/>
    </w:rPr>
  </w:style>
  <w:style w:type="character" w:customStyle="1" w:styleId="WW8Num62z1">
    <w:name w:val="WW8Num62z1"/>
    <w:rsid w:val="00C155EC"/>
    <w:rPr>
      <w:rFonts w:ascii="Courier New" w:hAnsi="Courier New" w:cs="Courier New"/>
    </w:rPr>
  </w:style>
  <w:style w:type="character" w:customStyle="1" w:styleId="WW8Num62z2">
    <w:name w:val="WW8Num62z2"/>
    <w:rsid w:val="00C155EC"/>
    <w:rPr>
      <w:rFonts w:ascii="Wingdings" w:hAnsi="Wingdings"/>
    </w:rPr>
  </w:style>
  <w:style w:type="character" w:customStyle="1" w:styleId="WW8Num65z0">
    <w:name w:val="WW8Num65z0"/>
    <w:rsid w:val="00C155EC"/>
    <w:rPr>
      <w:rFonts w:ascii="Symbol" w:hAnsi="Symbol"/>
    </w:rPr>
  </w:style>
  <w:style w:type="character" w:customStyle="1" w:styleId="WW8Num65z1">
    <w:name w:val="WW8Num65z1"/>
    <w:rsid w:val="00C155EC"/>
    <w:rPr>
      <w:rFonts w:ascii="Courier New" w:hAnsi="Courier New" w:cs="Courier New"/>
    </w:rPr>
  </w:style>
  <w:style w:type="character" w:customStyle="1" w:styleId="WW8Num65z2">
    <w:name w:val="WW8Num65z2"/>
    <w:rsid w:val="00C155EC"/>
    <w:rPr>
      <w:rFonts w:ascii="Wingdings" w:hAnsi="Wingdings"/>
    </w:rPr>
  </w:style>
  <w:style w:type="character" w:customStyle="1" w:styleId="WW8Num71z1">
    <w:name w:val="WW8Num71z1"/>
    <w:rsid w:val="00C155EC"/>
    <w:rPr>
      <w:b/>
    </w:rPr>
  </w:style>
  <w:style w:type="character" w:customStyle="1" w:styleId="WW8Num72z0">
    <w:name w:val="WW8Num72z0"/>
    <w:rsid w:val="00C155EC"/>
    <w:rPr>
      <w:b/>
      <w:color w:val="auto"/>
    </w:rPr>
  </w:style>
  <w:style w:type="character" w:customStyle="1" w:styleId="WW8Num72z2">
    <w:name w:val="WW8Num72z2"/>
    <w:rsid w:val="00C155EC"/>
    <w:rPr>
      <w:b/>
    </w:rPr>
  </w:style>
  <w:style w:type="character" w:customStyle="1" w:styleId="WW8Num74z0">
    <w:name w:val="WW8Num74z0"/>
    <w:rsid w:val="00C155EC"/>
    <w:rPr>
      <w:b/>
      <w:color w:val="auto"/>
    </w:rPr>
  </w:style>
  <w:style w:type="character" w:customStyle="1" w:styleId="WW8Num77z1">
    <w:name w:val="WW8Num77z1"/>
    <w:rsid w:val="00C155EC"/>
    <w:rPr>
      <w:b/>
    </w:rPr>
  </w:style>
  <w:style w:type="character" w:customStyle="1" w:styleId="WW8Num78z0">
    <w:name w:val="WW8Num78z0"/>
    <w:rsid w:val="00C155EC"/>
    <w:rPr>
      <w:rFonts w:ascii="Symbol" w:hAnsi="Symbol"/>
    </w:rPr>
  </w:style>
  <w:style w:type="character" w:customStyle="1" w:styleId="WW8Num78z1">
    <w:name w:val="WW8Num78z1"/>
    <w:rsid w:val="00C155EC"/>
    <w:rPr>
      <w:rFonts w:ascii="Courier New" w:hAnsi="Courier New" w:cs="Courier New"/>
    </w:rPr>
  </w:style>
  <w:style w:type="character" w:customStyle="1" w:styleId="WW8Num78z2">
    <w:name w:val="WW8Num78z2"/>
    <w:rsid w:val="00C155EC"/>
    <w:rPr>
      <w:rFonts w:ascii="Wingdings" w:hAnsi="Wingdings"/>
    </w:rPr>
  </w:style>
  <w:style w:type="character" w:customStyle="1" w:styleId="WW8Num79z0">
    <w:name w:val="WW8Num79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155E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155EC"/>
    <w:rPr>
      <w:rFonts w:ascii="Courier New" w:hAnsi="Courier New" w:cs="Courier New"/>
    </w:rPr>
  </w:style>
  <w:style w:type="character" w:customStyle="1" w:styleId="WW8Num80z2">
    <w:name w:val="WW8Num80z2"/>
    <w:rsid w:val="00C155EC"/>
    <w:rPr>
      <w:rFonts w:ascii="Wingdings" w:hAnsi="Wingdings"/>
    </w:rPr>
  </w:style>
  <w:style w:type="character" w:customStyle="1" w:styleId="WW8Num80z3">
    <w:name w:val="WW8Num80z3"/>
    <w:rsid w:val="00C155EC"/>
    <w:rPr>
      <w:rFonts w:ascii="Symbol" w:hAnsi="Symbol"/>
    </w:rPr>
  </w:style>
  <w:style w:type="character" w:customStyle="1" w:styleId="WW8Num81z0">
    <w:name w:val="WW8Num81z0"/>
    <w:rsid w:val="00C155EC"/>
    <w:rPr>
      <w:i w:val="0"/>
    </w:rPr>
  </w:style>
  <w:style w:type="character" w:customStyle="1" w:styleId="WW8Num82z0">
    <w:name w:val="WW8Num82z0"/>
    <w:rsid w:val="00C155E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155E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155EC"/>
    <w:rPr>
      <w:rFonts w:ascii="Symbol" w:hAnsi="Symbol"/>
    </w:rPr>
  </w:style>
  <w:style w:type="character" w:customStyle="1" w:styleId="WW8Num86z1">
    <w:name w:val="WW8Num86z1"/>
    <w:rsid w:val="00C155EC"/>
    <w:rPr>
      <w:rFonts w:ascii="Courier New" w:hAnsi="Courier New" w:cs="Courier New"/>
    </w:rPr>
  </w:style>
  <w:style w:type="character" w:customStyle="1" w:styleId="WW8Num86z2">
    <w:name w:val="WW8Num86z2"/>
    <w:rsid w:val="00C155EC"/>
    <w:rPr>
      <w:rFonts w:ascii="Wingdings" w:hAnsi="Wingdings"/>
    </w:rPr>
  </w:style>
  <w:style w:type="character" w:customStyle="1" w:styleId="WW8Num87z0">
    <w:name w:val="WW8Num87z0"/>
    <w:rsid w:val="00C155EC"/>
    <w:rPr>
      <w:b/>
      <w:color w:val="auto"/>
    </w:rPr>
  </w:style>
  <w:style w:type="character" w:customStyle="1" w:styleId="WW8Num88z0">
    <w:name w:val="WW8Num88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155EC"/>
    <w:rPr>
      <w:u w:val="none"/>
    </w:rPr>
  </w:style>
  <w:style w:type="character" w:customStyle="1" w:styleId="WW8Num91z0">
    <w:name w:val="WW8Num91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155EC"/>
    <w:rPr>
      <w:b/>
      <w:color w:val="auto"/>
    </w:rPr>
  </w:style>
  <w:style w:type="character" w:customStyle="1" w:styleId="WW8Num93z0">
    <w:name w:val="WW8Num93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155EC"/>
    <w:rPr>
      <w:rFonts w:ascii="Wingdings" w:hAnsi="Wingdings"/>
    </w:rPr>
  </w:style>
  <w:style w:type="character" w:customStyle="1" w:styleId="WW8Num94z1">
    <w:name w:val="WW8Num94z1"/>
    <w:rsid w:val="00C155EC"/>
    <w:rPr>
      <w:rFonts w:ascii="Courier New" w:hAnsi="Courier New" w:cs="Courier New"/>
    </w:rPr>
  </w:style>
  <w:style w:type="character" w:customStyle="1" w:styleId="WW8Num94z3">
    <w:name w:val="WW8Num94z3"/>
    <w:rsid w:val="00C155EC"/>
    <w:rPr>
      <w:rFonts w:ascii="Symbol" w:hAnsi="Symbol"/>
    </w:rPr>
  </w:style>
  <w:style w:type="character" w:customStyle="1" w:styleId="WW8Num95z0">
    <w:name w:val="WW8Num95z0"/>
    <w:rsid w:val="00C155EC"/>
    <w:rPr>
      <w:strike w:val="0"/>
      <w:dstrike w:val="0"/>
    </w:rPr>
  </w:style>
  <w:style w:type="character" w:customStyle="1" w:styleId="WW8Num96z0">
    <w:name w:val="WW8Num96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155E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155EC"/>
    <w:rPr>
      <w:rFonts w:ascii="Courier New" w:hAnsi="Courier New" w:cs="Courier New"/>
    </w:rPr>
  </w:style>
  <w:style w:type="character" w:customStyle="1" w:styleId="WW8Num97z2">
    <w:name w:val="WW8Num97z2"/>
    <w:rsid w:val="00C155EC"/>
    <w:rPr>
      <w:rFonts w:ascii="Wingdings" w:hAnsi="Wingdings"/>
    </w:rPr>
  </w:style>
  <w:style w:type="character" w:customStyle="1" w:styleId="WW8Num97z3">
    <w:name w:val="WW8Num97z3"/>
    <w:rsid w:val="00C155EC"/>
    <w:rPr>
      <w:rFonts w:ascii="Symbol" w:hAnsi="Symbol"/>
    </w:rPr>
  </w:style>
  <w:style w:type="character" w:customStyle="1" w:styleId="WW8Num98z0">
    <w:name w:val="WW8Num98z0"/>
    <w:rsid w:val="00C155EC"/>
    <w:rPr>
      <w:rFonts w:ascii="Wingdings" w:hAnsi="Wingdings"/>
    </w:rPr>
  </w:style>
  <w:style w:type="character" w:customStyle="1" w:styleId="WW8Num98z1">
    <w:name w:val="WW8Num98z1"/>
    <w:rsid w:val="00C155EC"/>
    <w:rPr>
      <w:rFonts w:ascii="Courier New" w:hAnsi="Courier New" w:cs="Courier New"/>
    </w:rPr>
  </w:style>
  <w:style w:type="character" w:customStyle="1" w:styleId="WW8Num98z3">
    <w:name w:val="WW8Num98z3"/>
    <w:rsid w:val="00C155EC"/>
    <w:rPr>
      <w:rFonts w:ascii="Symbol" w:hAnsi="Symbol"/>
    </w:rPr>
  </w:style>
  <w:style w:type="character" w:customStyle="1" w:styleId="WW8Num99z0">
    <w:name w:val="WW8Num99z0"/>
    <w:rsid w:val="00C155EC"/>
    <w:rPr>
      <w:color w:val="auto"/>
    </w:rPr>
  </w:style>
  <w:style w:type="character" w:customStyle="1" w:styleId="WW8Num100z0">
    <w:name w:val="WW8Num100z0"/>
    <w:rsid w:val="00C155E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155EC"/>
    <w:rPr>
      <w:rFonts w:ascii="Courier New" w:hAnsi="Courier New"/>
    </w:rPr>
  </w:style>
  <w:style w:type="character" w:customStyle="1" w:styleId="WW8Num100z2">
    <w:name w:val="WW8Num100z2"/>
    <w:rsid w:val="00C155EC"/>
    <w:rPr>
      <w:rFonts w:ascii="Wingdings" w:hAnsi="Wingdings"/>
    </w:rPr>
  </w:style>
  <w:style w:type="character" w:customStyle="1" w:styleId="WW8Num100z3">
    <w:name w:val="WW8Num100z3"/>
    <w:rsid w:val="00C155EC"/>
    <w:rPr>
      <w:rFonts w:ascii="Symbol" w:hAnsi="Symbol"/>
    </w:rPr>
  </w:style>
  <w:style w:type="character" w:customStyle="1" w:styleId="WW8Num102z0">
    <w:name w:val="WW8Num102z0"/>
    <w:rsid w:val="00C155EC"/>
    <w:rPr>
      <w:b/>
      <w:color w:val="auto"/>
    </w:rPr>
  </w:style>
  <w:style w:type="character" w:customStyle="1" w:styleId="WW8Num102z2">
    <w:name w:val="WW8Num102z2"/>
    <w:rsid w:val="00C155EC"/>
    <w:rPr>
      <w:b/>
    </w:rPr>
  </w:style>
  <w:style w:type="character" w:customStyle="1" w:styleId="WW8Num103z0">
    <w:name w:val="WW8Num103z0"/>
    <w:rsid w:val="00C155EC"/>
    <w:rPr>
      <w:rFonts w:ascii="Symbol" w:hAnsi="Symbol"/>
    </w:rPr>
  </w:style>
  <w:style w:type="character" w:customStyle="1" w:styleId="WW8Num103z1">
    <w:name w:val="WW8Num103z1"/>
    <w:rsid w:val="00C155EC"/>
    <w:rPr>
      <w:rFonts w:ascii="Courier New" w:hAnsi="Courier New"/>
    </w:rPr>
  </w:style>
  <w:style w:type="character" w:customStyle="1" w:styleId="WW8Num103z2">
    <w:name w:val="WW8Num103z2"/>
    <w:rsid w:val="00C155EC"/>
    <w:rPr>
      <w:rFonts w:ascii="Wingdings" w:hAnsi="Wingdings"/>
    </w:rPr>
  </w:style>
  <w:style w:type="character" w:customStyle="1" w:styleId="WW8Num104z1">
    <w:name w:val="WW8Num104z1"/>
    <w:rsid w:val="00C155EC"/>
    <w:rPr>
      <w:b/>
    </w:rPr>
  </w:style>
  <w:style w:type="character" w:customStyle="1" w:styleId="WW8Num105z0">
    <w:name w:val="WW8Num105z0"/>
    <w:rsid w:val="00C155EC"/>
    <w:rPr>
      <w:b w:val="0"/>
    </w:rPr>
  </w:style>
  <w:style w:type="character" w:customStyle="1" w:styleId="WW8Num106z0">
    <w:name w:val="WW8Num106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155E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uiPriority w:val="99"/>
    <w:rsid w:val="00C155E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155EC"/>
    <w:rPr>
      <w:vertAlign w:val="superscript"/>
    </w:rPr>
  </w:style>
  <w:style w:type="character" w:customStyle="1" w:styleId="FontStyle12">
    <w:name w:val="Font Style12"/>
    <w:rsid w:val="00C155E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155E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155E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155E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155E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155E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155E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155E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155E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155E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155E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155E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155E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155E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155E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C155E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C155E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155EC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155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155E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C155E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C155E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C155EC"/>
    <w:pPr>
      <w:tabs>
        <w:tab w:val="center" w:pos="4153"/>
        <w:tab w:val="right" w:pos="8306"/>
      </w:tabs>
      <w:suppressAutoHyphens/>
    </w:pPr>
    <w:rPr>
      <w:rFonts w:ascii="Times New Roman" w:eastAsia="Times New Roman" w:hAnsi="Times New Roman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155EC"/>
    <w:pPr>
      <w:widowControl w:val="0"/>
      <w:suppressAutoHyphens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155EC"/>
    <w:pPr>
      <w:widowControl w:val="0"/>
      <w:suppressAutoHyphens/>
      <w:autoSpaceDE w:val="0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23">
    <w:name w:val="Style23"/>
    <w:basedOn w:val="Normalny"/>
    <w:uiPriority w:val="99"/>
    <w:rsid w:val="00C155E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30">
    <w:name w:val="Style30"/>
    <w:basedOn w:val="Normalny"/>
    <w:uiPriority w:val="99"/>
    <w:rsid w:val="00C155EC"/>
    <w:pPr>
      <w:widowControl w:val="0"/>
      <w:suppressAutoHyphens/>
      <w:autoSpaceDE w:val="0"/>
      <w:spacing w:line="312" w:lineRule="exact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33">
    <w:name w:val="Style33"/>
    <w:basedOn w:val="Normalny"/>
    <w:uiPriority w:val="99"/>
    <w:rsid w:val="00C155E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38">
    <w:name w:val="Style38"/>
    <w:basedOn w:val="Normalny"/>
    <w:uiPriority w:val="99"/>
    <w:rsid w:val="00C155EC"/>
    <w:pPr>
      <w:widowControl w:val="0"/>
      <w:suppressAutoHyphens/>
      <w:autoSpaceDE w:val="0"/>
    </w:pPr>
    <w:rPr>
      <w:rFonts w:ascii="Verdana" w:eastAsia="Times New Roman" w:hAnsi="Verdana"/>
      <w:sz w:val="24"/>
      <w:szCs w:val="24"/>
      <w:lang w:eastAsia="ar-SA"/>
    </w:rPr>
  </w:style>
  <w:style w:type="paragraph" w:customStyle="1" w:styleId="Style4">
    <w:name w:val="Style4"/>
    <w:basedOn w:val="Normalny"/>
    <w:rsid w:val="00C155EC"/>
    <w:pPr>
      <w:widowControl w:val="0"/>
      <w:suppressAutoHyphens/>
      <w:autoSpaceDE w:val="0"/>
      <w:spacing w:line="178" w:lineRule="exact"/>
    </w:pPr>
    <w:rPr>
      <w:rFonts w:ascii="Constantia" w:eastAsia="Times New Roman" w:hAnsi="Constantia"/>
      <w:sz w:val="24"/>
      <w:szCs w:val="24"/>
      <w:lang w:eastAsia="ar-SA"/>
    </w:rPr>
  </w:style>
  <w:style w:type="paragraph" w:customStyle="1" w:styleId="Style3">
    <w:name w:val="Style3"/>
    <w:basedOn w:val="Normalny"/>
    <w:uiPriority w:val="99"/>
    <w:rsid w:val="00C155E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/>
      <w:sz w:val="24"/>
      <w:szCs w:val="24"/>
      <w:lang w:eastAsia="ar-SA"/>
    </w:rPr>
  </w:style>
  <w:style w:type="paragraph" w:customStyle="1" w:styleId="Style13">
    <w:name w:val="Style13"/>
    <w:basedOn w:val="Normalny"/>
    <w:uiPriority w:val="99"/>
    <w:rsid w:val="00C155EC"/>
    <w:pPr>
      <w:widowControl w:val="0"/>
      <w:suppressAutoHyphens/>
      <w:autoSpaceDE w:val="0"/>
      <w:spacing w:line="182" w:lineRule="exact"/>
    </w:pPr>
    <w:rPr>
      <w:rFonts w:ascii="Constantia" w:eastAsia="Times New Roman" w:hAnsi="Constantia"/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C155E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C155EC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C155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C155EC"/>
    <w:pPr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155EC"/>
    <w:pPr>
      <w:tabs>
        <w:tab w:val="right" w:leader="underscore" w:pos="9062"/>
      </w:tabs>
      <w:suppressAutoHyphens/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1"/>
    <w:unhideWhenUsed/>
    <w:rsid w:val="00C155EC"/>
    <w:pPr>
      <w:suppressAutoHyphens/>
      <w:spacing w:after="120" w:line="276" w:lineRule="auto"/>
    </w:pPr>
    <w:rPr>
      <w:rFonts w:eastAsia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rsid w:val="00C155E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rsid w:val="00C155E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rsid w:val="00C155EC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155E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155EC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155EC"/>
  </w:style>
  <w:style w:type="character" w:styleId="Odwoanieprzypisudolnego">
    <w:name w:val="footnote reference"/>
    <w:uiPriority w:val="99"/>
    <w:semiHidden/>
    <w:rsid w:val="00C155EC"/>
    <w:rPr>
      <w:vertAlign w:val="superscript"/>
    </w:rPr>
  </w:style>
  <w:style w:type="character" w:customStyle="1" w:styleId="contact-street">
    <w:name w:val="contact-street"/>
    <w:basedOn w:val="Domylnaczcionkaakapitu"/>
    <w:rsid w:val="00C155EC"/>
  </w:style>
  <w:style w:type="character" w:customStyle="1" w:styleId="contact-postcode">
    <w:name w:val="contact-postcode"/>
    <w:basedOn w:val="Domylnaczcionkaakapitu"/>
    <w:rsid w:val="00C155EC"/>
  </w:style>
  <w:style w:type="character" w:styleId="Uwydatnienie">
    <w:name w:val="Emphasis"/>
    <w:basedOn w:val="Domylnaczcionkaakapitu"/>
    <w:uiPriority w:val="20"/>
    <w:qFormat/>
    <w:rsid w:val="00C155EC"/>
    <w:rPr>
      <w:i/>
      <w:iCs/>
    </w:rPr>
  </w:style>
  <w:style w:type="character" w:customStyle="1" w:styleId="FontStyle15">
    <w:name w:val="Font Style15"/>
    <w:uiPriority w:val="99"/>
    <w:rsid w:val="00C155E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C155EC"/>
    <w:pPr>
      <w:widowControl w:val="0"/>
      <w:autoSpaceDE w:val="0"/>
      <w:autoSpaceDN w:val="0"/>
    </w:pPr>
    <w:rPr>
      <w:rFonts w:ascii="Arial" w:eastAsia="Arial" w:hAnsi="Arial" w:cs="Arial"/>
    </w:rPr>
  </w:style>
  <w:style w:type="character" w:customStyle="1" w:styleId="markedcontent">
    <w:name w:val="markedcontent"/>
    <w:basedOn w:val="Domylnaczcionkaakapitu"/>
    <w:rsid w:val="00C155EC"/>
  </w:style>
  <w:style w:type="character" w:customStyle="1" w:styleId="FontStyle32">
    <w:name w:val="Font Style32"/>
    <w:rsid w:val="00C155EC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C155EC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132">
    <w:name w:val="Font Style132"/>
    <w:uiPriority w:val="99"/>
    <w:rsid w:val="00C155EC"/>
    <w:rPr>
      <w:rFonts w:ascii="Arial" w:hAnsi="Arial" w:cs="Arial" w:hint="default"/>
      <w:b/>
      <w:bCs/>
      <w:sz w:val="26"/>
      <w:szCs w:val="26"/>
    </w:rPr>
  </w:style>
  <w:style w:type="character" w:customStyle="1" w:styleId="Teksttreci">
    <w:name w:val="Tekst treści_"/>
    <w:basedOn w:val="Domylnaczcionkaakapitu"/>
    <w:link w:val="Teksttreci0"/>
    <w:locked/>
    <w:rsid w:val="00C155EC"/>
    <w:rPr>
      <w:rFonts w:ascii="Trebuchet MS" w:eastAsia="Trebuchet MS" w:hAnsi="Trebuchet MS" w:cs="Trebuchet MS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155EC"/>
    <w:pPr>
      <w:widowControl w:val="0"/>
      <w:shd w:val="clear" w:color="auto" w:fill="FFFFFF"/>
      <w:spacing w:after="120"/>
    </w:pPr>
    <w:rPr>
      <w:rFonts w:ascii="Trebuchet MS" w:eastAsia="Trebuchet MS" w:hAnsi="Trebuchet MS" w:cs="Trebuchet MS"/>
    </w:rPr>
  </w:style>
  <w:style w:type="paragraph" w:customStyle="1" w:styleId="FR1">
    <w:name w:val="FR1"/>
    <w:rsid w:val="00C155E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customStyle="1" w:styleId="Teksttreci5">
    <w:name w:val="Tekst treści (5)"/>
    <w:rsid w:val="00C155EC"/>
    <w:rPr>
      <w:sz w:val="28"/>
      <w:szCs w:val="28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C155EC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155EC"/>
    <w:pPr>
      <w:widowControl w:val="0"/>
      <w:shd w:val="clear" w:color="auto" w:fill="FFFFFF"/>
      <w:spacing w:before="1620" w:after="180" w:line="254" w:lineRule="exact"/>
      <w:ind w:hanging="560"/>
      <w:jc w:val="both"/>
    </w:pPr>
    <w:rPr>
      <w:rFonts w:ascii="Arial" w:eastAsia="Arial" w:hAnsi="Arial" w:cs="Arial"/>
    </w:rPr>
  </w:style>
  <w:style w:type="character" w:customStyle="1" w:styleId="Bodytext2Bold">
    <w:name w:val="Body text (2) + Bold"/>
    <w:basedOn w:val="Bodytext2"/>
    <w:rsid w:val="00C155E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Standard">
    <w:name w:val="Standard"/>
    <w:qFormat/>
    <w:rsid w:val="00C155EC"/>
    <w:pPr>
      <w:widowControl w:val="0"/>
      <w:suppressAutoHyphens/>
      <w:spacing w:after="0" w:line="240" w:lineRule="auto"/>
    </w:pPr>
    <w:rPr>
      <w:rFonts w:ascii="Liberation Serif" w:eastAsia="Arial" w:hAnsi="Liberation Serif" w:cs="SimSun, ??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320ED8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2525"/>
    <w:rPr>
      <w:color w:val="605E5C"/>
      <w:shd w:val="clear" w:color="auto" w:fill="E1DFDD"/>
    </w:rPr>
  </w:style>
  <w:style w:type="character" w:styleId="Odwoaniedokomentarza">
    <w:name w:val="annotation reference"/>
    <w:rsid w:val="009B689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https://bazakonkurencyjnosci.funduszeeuropejskie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F79C7-CC8B-4AD5-9D9C-38B873389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20</Pages>
  <Words>7637</Words>
  <Characters>45825</Characters>
  <Application>Microsoft Office Word</Application>
  <DocSecurity>0</DocSecurity>
  <Lines>381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Szczepański</dc:creator>
  <cp:keywords/>
  <dc:description/>
  <cp:lastModifiedBy>Maria Lech-Bielecka</cp:lastModifiedBy>
  <cp:revision>214</cp:revision>
  <cp:lastPrinted>2025-03-18T07:52:00Z</cp:lastPrinted>
  <dcterms:created xsi:type="dcterms:W3CDTF">2025-02-21T09:02:00Z</dcterms:created>
  <dcterms:modified xsi:type="dcterms:W3CDTF">2025-03-18T14:15:00Z</dcterms:modified>
</cp:coreProperties>
</file>