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79C0" w14:textId="7DBA675A" w:rsidR="00A91E5D" w:rsidRPr="003D0C4A" w:rsidRDefault="001B2D73" w:rsidP="00F1639E">
      <w:pPr>
        <w:spacing w:after="0" w:line="360" w:lineRule="auto"/>
        <w:jc w:val="right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 xml:space="preserve">Załącznik nr </w:t>
      </w:r>
      <w:r w:rsidR="00F72E4A" w:rsidRPr="003D0C4A">
        <w:rPr>
          <w:rFonts w:cs="Calibri"/>
          <w:sz w:val="24"/>
          <w:szCs w:val="24"/>
        </w:rPr>
        <w:t>2</w:t>
      </w:r>
      <w:r w:rsidRPr="003D0C4A">
        <w:rPr>
          <w:rFonts w:cs="Calibri"/>
          <w:sz w:val="24"/>
          <w:szCs w:val="24"/>
        </w:rPr>
        <w:t xml:space="preserve"> do zapytania ofertowego</w:t>
      </w:r>
    </w:p>
    <w:p w14:paraId="64B3D3A2" w14:textId="77777777" w:rsidR="001B2D73" w:rsidRPr="003D0C4A" w:rsidRDefault="001B2D73" w:rsidP="00F1639E">
      <w:pPr>
        <w:spacing w:after="0" w:line="360" w:lineRule="auto"/>
        <w:rPr>
          <w:rFonts w:cs="Calibri"/>
          <w:sz w:val="24"/>
          <w:szCs w:val="24"/>
        </w:rPr>
      </w:pPr>
    </w:p>
    <w:p w14:paraId="3F41D5B6" w14:textId="4067EF22" w:rsidR="004B6242" w:rsidRPr="003D0C4A" w:rsidRDefault="008569D4" w:rsidP="00F1639E">
      <w:pPr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bCs/>
          <w:iCs/>
          <w:sz w:val="24"/>
          <w:szCs w:val="24"/>
        </w:rPr>
        <w:t>Oferta</w:t>
      </w:r>
      <w:r w:rsidR="009238DB" w:rsidRPr="003D0C4A">
        <w:rPr>
          <w:rFonts w:cs="Calibri"/>
          <w:b/>
          <w:bCs/>
          <w:i/>
          <w:iCs/>
          <w:sz w:val="24"/>
          <w:szCs w:val="24"/>
        </w:rPr>
        <w:t xml:space="preserve"> </w:t>
      </w:r>
      <w:r w:rsidR="00A91E5D" w:rsidRPr="003D0C4A">
        <w:rPr>
          <w:rFonts w:cs="Calibri"/>
          <w:sz w:val="24"/>
          <w:szCs w:val="24"/>
        </w:rPr>
        <w:t>na</w:t>
      </w:r>
      <w:r w:rsidR="00A91E5D" w:rsidRPr="003D0C4A">
        <w:rPr>
          <w:rFonts w:cs="Calibri"/>
          <w:b/>
          <w:bCs/>
          <w:sz w:val="24"/>
          <w:szCs w:val="24"/>
        </w:rPr>
        <w:t xml:space="preserve"> </w:t>
      </w:r>
      <w:r w:rsidR="004C3CF7" w:rsidRPr="003D0C4A">
        <w:rPr>
          <w:rFonts w:cs="Calibri"/>
          <w:bCs/>
          <w:sz w:val="24"/>
          <w:szCs w:val="24"/>
        </w:rPr>
        <w:t xml:space="preserve">wykonanie zamówienia </w:t>
      </w:r>
      <w:r w:rsidR="009238DB" w:rsidRPr="003D0C4A">
        <w:rPr>
          <w:rFonts w:cs="Calibri"/>
          <w:bCs/>
          <w:sz w:val="24"/>
          <w:szCs w:val="24"/>
        </w:rPr>
        <w:t>p</w:t>
      </w:r>
      <w:r w:rsidR="004C3CF7" w:rsidRPr="003D0C4A">
        <w:rPr>
          <w:rFonts w:cs="Calibri"/>
          <w:bCs/>
          <w:sz w:val="24"/>
          <w:szCs w:val="24"/>
        </w:rPr>
        <w:t>od nazwą</w:t>
      </w:r>
      <w:r w:rsidR="009238DB" w:rsidRPr="003D0C4A">
        <w:rPr>
          <w:rFonts w:cs="Calibri"/>
          <w:bCs/>
          <w:sz w:val="24"/>
          <w:szCs w:val="24"/>
        </w:rPr>
        <w:t xml:space="preserve"> </w:t>
      </w:r>
      <w:r w:rsidR="004815E3" w:rsidRPr="003D0C4A">
        <w:rPr>
          <w:rFonts w:cs="Calibri"/>
          <w:b/>
          <w:bCs/>
          <w:sz w:val="24"/>
          <w:szCs w:val="24"/>
        </w:rPr>
        <w:t>Zakup zabudowy meblowej i wyposażenia kuchni</w:t>
      </w:r>
      <w:r w:rsidR="00283609" w:rsidRPr="003D0C4A">
        <w:rPr>
          <w:rFonts w:cs="Calibri"/>
          <w:sz w:val="24"/>
          <w:szCs w:val="24"/>
        </w:rPr>
        <w:t xml:space="preserve">, udzielanego przez </w:t>
      </w:r>
      <w:r w:rsidR="00982B00" w:rsidRPr="003D0C4A">
        <w:rPr>
          <w:rFonts w:cs="Calibri"/>
          <w:sz w:val="24"/>
          <w:szCs w:val="24"/>
        </w:rPr>
        <w:t>Pawła Nawrota</w:t>
      </w:r>
      <w:r w:rsidR="00283609" w:rsidRPr="003D0C4A">
        <w:rPr>
          <w:rFonts w:cs="Calibri"/>
          <w:sz w:val="24"/>
          <w:szCs w:val="24"/>
        </w:rPr>
        <w:t xml:space="preserve">, prowadzącego działalność gospodarczą pod firmą </w:t>
      </w:r>
      <w:bookmarkStart w:id="0" w:name="_Hlk187743514"/>
      <w:r w:rsidR="006D0DF7" w:rsidRPr="003D0C4A">
        <w:rPr>
          <w:rFonts w:cs="Calibri"/>
          <w:sz w:val="24"/>
          <w:szCs w:val="24"/>
        </w:rPr>
        <w:t>Paweł Nawrot FIRMA USŁUGOWO-HANDLOWA "NEXAR"</w:t>
      </w:r>
      <w:bookmarkEnd w:id="0"/>
      <w:r w:rsidR="00283609" w:rsidRPr="003D0C4A">
        <w:rPr>
          <w:rFonts w:cs="Calibri"/>
          <w:sz w:val="24"/>
          <w:szCs w:val="24"/>
        </w:rPr>
        <w:t xml:space="preserve"> z siedzibą w </w:t>
      </w:r>
      <w:r w:rsidR="006D0DF7" w:rsidRPr="003D0C4A">
        <w:rPr>
          <w:rFonts w:cs="Calibri"/>
          <w:sz w:val="24"/>
          <w:szCs w:val="24"/>
        </w:rPr>
        <w:t>Olkuszu</w:t>
      </w:r>
      <w:r w:rsidR="00283609" w:rsidRPr="003D0C4A">
        <w:rPr>
          <w:rFonts w:cs="Calibri"/>
          <w:sz w:val="24"/>
          <w:szCs w:val="24"/>
        </w:rPr>
        <w:t xml:space="preserve"> pod adresem: </w:t>
      </w:r>
      <w:r w:rsidR="00200C60" w:rsidRPr="003D0C4A">
        <w:rPr>
          <w:rFonts w:cs="Calibri"/>
          <w:sz w:val="24"/>
          <w:szCs w:val="24"/>
        </w:rPr>
        <w:t>ul. Rynek 20, 32-300 Olkusz</w:t>
      </w:r>
      <w:r w:rsidR="00283609" w:rsidRPr="003D0C4A">
        <w:rPr>
          <w:rFonts w:cs="Calibri"/>
          <w:sz w:val="24"/>
          <w:szCs w:val="24"/>
        </w:rPr>
        <w:t>, posiadając</w:t>
      </w:r>
      <w:r w:rsidR="00754244" w:rsidRPr="003D0C4A">
        <w:rPr>
          <w:rFonts w:cs="Calibri"/>
          <w:sz w:val="24"/>
          <w:szCs w:val="24"/>
        </w:rPr>
        <w:t>ego</w:t>
      </w:r>
      <w:r w:rsidR="00283609" w:rsidRPr="003D0C4A">
        <w:rPr>
          <w:rFonts w:cs="Calibri"/>
          <w:sz w:val="24"/>
          <w:szCs w:val="24"/>
        </w:rPr>
        <w:t xml:space="preserve"> NIP: </w:t>
      </w:r>
      <w:r w:rsidR="00B53C79" w:rsidRPr="003D0C4A">
        <w:rPr>
          <w:rFonts w:cs="Calibri"/>
          <w:sz w:val="24"/>
          <w:szCs w:val="24"/>
        </w:rPr>
        <w:t>6371013916</w:t>
      </w:r>
      <w:r w:rsidR="00283609" w:rsidRPr="003D0C4A">
        <w:rPr>
          <w:rFonts w:cs="Calibri"/>
          <w:sz w:val="24"/>
          <w:szCs w:val="24"/>
        </w:rPr>
        <w:t xml:space="preserve">, REGON: </w:t>
      </w:r>
      <w:r w:rsidR="007F122A" w:rsidRPr="003D0C4A">
        <w:rPr>
          <w:rFonts w:cs="Calibri"/>
          <w:sz w:val="24"/>
          <w:szCs w:val="24"/>
        </w:rPr>
        <w:t>271789931</w:t>
      </w:r>
    </w:p>
    <w:p w14:paraId="746BBE66" w14:textId="77777777" w:rsidR="00223C3E" w:rsidRPr="003D0C4A" w:rsidRDefault="00223C3E" w:rsidP="00F1639E">
      <w:pPr>
        <w:spacing w:after="0" w:line="360" w:lineRule="auto"/>
        <w:rPr>
          <w:rFonts w:cs="Calibri"/>
          <w:b/>
          <w:bCs/>
          <w:sz w:val="24"/>
          <w:szCs w:val="24"/>
        </w:rPr>
      </w:pPr>
    </w:p>
    <w:p w14:paraId="36677FBB" w14:textId="65D3C102" w:rsidR="00A91E5D" w:rsidRPr="003D0C4A" w:rsidRDefault="00223C3E" w:rsidP="00F1639E">
      <w:pPr>
        <w:pStyle w:val="Akapitzlist"/>
        <w:numPr>
          <w:ilvl w:val="0"/>
          <w:numId w:val="3"/>
        </w:numPr>
        <w:shd w:val="clear" w:color="auto" w:fill="E7E6E6"/>
        <w:spacing w:after="0" w:line="360" w:lineRule="auto"/>
        <w:ind w:left="360"/>
        <w:rPr>
          <w:rFonts w:cs="Calibri"/>
          <w:b/>
          <w:sz w:val="24"/>
          <w:szCs w:val="24"/>
        </w:rPr>
      </w:pPr>
      <w:bookmarkStart w:id="1" w:name="_Hlk37066328"/>
      <w:r w:rsidRPr="003D0C4A">
        <w:rPr>
          <w:rFonts w:cs="Calibri"/>
          <w:b/>
          <w:sz w:val="24"/>
          <w:szCs w:val="24"/>
        </w:rPr>
        <w:t>Dane wykonawcy</w:t>
      </w:r>
      <w:r w:rsidR="00FE0D2F" w:rsidRPr="003D0C4A">
        <w:rPr>
          <w:rFonts w:cs="Calibri"/>
          <w:b/>
          <w:sz w:val="24"/>
          <w:szCs w:val="24"/>
        </w:rPr>
        <w:t xml:space="preserve"> (wykonawców)</w:t>
      </w:r>
      <w:r w:rsidR="009238DB" w:rsidRPr="003D0C4A">
        <w:rPr>
          <w:rStyle w:val="Odwoanieprzypisudolnego"/>
          <w:rFonts w:cs="Calibri"/>
          <w:b/>
          <w:sz w:val="24"/>
          <w:szCs w:val="24"/>
        </w:rPr>
        <w:footnoteReference w:id="1"/>
      </w:r>
    </w:p>
    <w:bookmarkEnd w:id="1"/>
    <w:p w14:paraId="15C57CBD" w14:textId="76169586" w:rsidR="00A91E5D" w:rsidRPr="003D0C4A" w:rsidRDefault="00A91E5D" w:rsidP="00F1639E">
      <w:pPr>
        <w:shd w:val="clear" w:color="auto" w:fill="FFFFFF" w:themeFill="background1"/>
        <w:spacing w:after="0" w:line="360" w:lineRule="auto"/>
        <w:rPr>
          <w:rFonts w:cs="Calibri"/>
          <w:sz w:val="24"/>
          <w:szCs w:val="24"/>
        </w:rPr>
      </w:pPr>
    </w:p>
    <w:p w14:paraId="48206F15" w14:textId="2D61ECED" w:rsidR="009238DB" w:rsidRPr="003D0C4A" w:rsidRDefault="009238DB" w:rsidP="00F1639E">
      <w:pPr>
        <w:shd w:val="clear" w:color="auto" w:fill="FFFFFF" w:themeFill="background1"/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Nazwa (firma): …………………………………………………………………..…...…………………………………………..…</w:t>
      </w:r>
    </w:p>
    <w:p w14:paraId="1F525D69" w14:textId="7F4EF49C" w:rsidR="009238DB" w:rsidRPr="003D0C4A" w:rsidRDefault="009238DB" w:rsidP="00F1639E">
      <w:pPr>
        <w:shd w:val="clear" w:color="auto" w:fill="FFFFFF" w:themeFill="background1"/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Siedziba (miejsce zamieszkania) : ………………………………….…………...….………………………………………</w:t>
      </w:r>
    </w:p>
    <w:p w14:paraId="35D64463" w14:textId="7B7730F2" w:rsidR="009238DB" w:rsidRPr="003D0C4A" w:rsidRDefault="009238DB" w:rsidP="00F1639E">
      <w:pPr>
        <w:shd w:val="clear" w:color="auto" w:fill="FFFFFF" w:themeFill="background1"/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Numer telefonu: ……………………………………………………………………………………………………………..……..</w:t>
      </w:r>
    </w:p>
    <w:p w14:paraId="780A4920" w14:textId="241EA462" w:rsidR="009238DB" w:rsidRPr="003D0C4A" w:rsidRDefault="009238DB" w:rsidP="00F1639E">
      <w:pPr>
        <w:shd w:val="clear" w:color="auto" w:fill="FFFFFF" w:themeFill="background1"/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Adres poczty elektronicznej: …………………….…………………………………………………………….…...........…</w:t>
      </w:r>
    </w:p>
    <w:p w14:paraId="3DA4558C" w14:textId="4421534D" w:rsidR="009238DB" w:rsidRPr="003D0C4A" w:rsidRDefault="009238DB" w:rsidP="00F1639E">
      <w:pPr>
        <w:shd w:val="clear" w:color="auto" w:fill="FFFFFF" w:themeFill="background1"/>
        <w:spacing w:after="0" w:line="360" w:lineRule="auto"/>
        <w:rPr>
          <w:rFonts w:cs="Calibri"/>
          <w:sz w:val="24"/>
          <w:szCs w:val="24"/>
          <w:lang w:val="de-DE"/>
        </w:rPr>
      </w:pPr>
      <w:r w:rsidRPr="003D0C4A">
        <w:rPr>
          <w:rFonts w:cs="Calibri"/>
          <w:sz w:val="24"/>
          <w:szCs w:val="24"/>
          <w:lang w:val="de-DE"/>
        </w:rPr>
        <w:t>Numer NIP</w:t>
      </w:r>
      <w:r w:rsidRPr="003D0C4A">
        <w:rPr>
          <w:rFonts w:cs="Calibri"/>
          <w:sz w:val="24"/>
          <w:szCs w:val="24"/>
          <w:vertAlign w:val="superscript"/>
          <w:lang w:val="en-US"/>
        </w:rPr>
        <w:footnoteReference w:id="2"/>
      </w:r>
      <w:r w:rsidRPr="003D0C4A">
        <w:rPr>
          <w:rFonts w:cs="Calibri"/>
          <w:sz w:val="24"/>
          <w:szCs w:val="24"/>
          <w:lang w:val="de-DE"/>
        </w:rPr>
        <w:t>: ……………………………………………………..……………………………………………………………………</w:t>
      </w:r>
    </w:p>
    <w:p w14:paraId="6472BEB0" w14:textId="05A8DC29" w:rsidR="009238DB" w:rsidRPr="003D0C4A" w:rsidRDefault="009238DB" w:rsidP="00F1639E">
      <w:pPr>
        <w:shd w:val="clear" w:color="auto" w:fill="FFFFFF" w:themeFill="background1"/>
        <w:spacing w:after="0" w:line="360" w:lineRule="auto"/>
        <w:rPr>
          <w:rFonts w:cs="Calibri"/>
          <w:sz w:val="24"/>
          <w:szCs w:val="24"/>
          <w:lang w:val="de-DE"/>
        </w:rPr>
      </w:pPr>
      <w:r w:rsidRPr="003D0C4A">
        <w:rPr>
          <w:rFonts w:cs="Calibri"/>
          <w:sz w:val="24"/>
          <w:szCs w:val="24"/>
          <w:lang w:val="de-DE"/>
        </w:rPr>
        <w:t>Numer REGON</w:t>
      </w:r>
      <w:r w:rsidRPr="003D0C4A">
        <w:rPr>
          <w:rFonts w:cs="Calibri"/>
          <w:sz w:val="24"/>
          <w:szCs w:val="24"/>
          <w:vertAlign w:val="superscript"/>
          <w:lang w:val="en-US"/>
        </w:rPr>
        <w:footnoteReference w:id="3"/>
      </w:r>
      <w:r w:rsidRPr="003D0C4A">
        <w:rPr>
          <w:rFonts w:cs="Calibri"/>
          <w:sz w:val="24"/>
          <w:szCs w:val="24"/>
          <w:lang w:val="de-DE"/>
        </w:rPr>
        <w:t>: ..……………………………………………………………………………………………………………………</w:t>
      </w:r>
    </w:p>
    <w:p w14:paraId="4F821FF3" w14:textId="2A35DBE9" w:rsidR="00E55161" w:rsidRPr="003D0C4A" w:rsidRDefault="009238DB" w:rsidP="00F1639E">
      <w:pPr>
        <w:shd w:val="clear" w:color="auto" w:fill="FFFFFF" w:themeFill="background1"/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  <w:lang w:val="de-DE"/>
        </w:rPr>
        <w:t>Numer PESEL</w:t>
      </w:r>
      <w:r w:rsidRPr="003D0C4A">
        <w:rPr>
          <w:rFonts w:cs="Calibri"/>
          <w:sz w:val="24"/>
          <w:szCs w:val="24"/>
          <w:vertAlign w:val="superscript"/>
          <w:lang w:val="en-US"/>
        </w:rPr>
        <w:footnoteReference w:id="4"/>
      </w:r>
      <w:r w:rsidRPr="003D0C4A">
        <w:rPr>
          <w:rFonts w:cs="Calibri"/>
          <w:sz w:val="24"/>
          <w:szCs w:val="24"/>
          <w:lang w:val="de-DE"/>
        </w:rPr>
        <w:t>: ……………………………..………………………………………………………………………………………..</w:t>
      </w:r>
    </w:p>
    <w:p w14:paraId="4E19697C" w14:textId="77777777" w:rsidR="00A91E5D" w:rsidRPr="003D0C4A" w:rsidRDefault="00A91E5D" w:rsidP="00F1639E">
      <w:pPr>
        <w:spacing w:after="0" w:line="360" w:lineRule="auto"/>
        <w:rPr>
          <w:rFonts w:cs="Calibri"/>
          <w:sz w:val="24"/>
          <w:szCs w:val="24"/>
        </w:rPr>
      </w:pPr>
    </w:p>
    <w:p w14:paraId="0E267D75" w14:textId="49005180" w:rsidR="00A91E5D" w:rsidRPr="003D0C4A" w:rsidRDefault="009238DB" w:rsidP="00F1639E">
      <w:pPr>
        <w:pStyle w:val="Akapitzlist"/>
        <w:numPr>
          <w:ilvl w:val="0"/>
          <w:numId w:val="3"/>
        </w:numPr>
        <w:shd w:val="clear" w:color="auto" w:fill="E7E6E6"/>
        <w:spacing w:after="0" w:line="360" w:lineRule="auto"/>
        <w:ind w:left="360"/>
        <w:rPr>
          <w:rFonts w:cs="Calibri"/>
          <w:b/>
          <w:sz w:val="24"/>
          <w:szCs w:val="24"/>
        </w:rPr>
      </w:pPr>
      <w:r w:rsidRPr="003D0C4A">
        <w:rPr>
          <w:rFonts w:cs="Calibri"/>
          <w:b/>
          <w:sz w:val="24"/>
          <w:szCs w:val="24"/>
        </w:rPr>
        <w:t>Oświadczenia</w:t>
      </w:r>
    </w:p>
    <w:p w14:paraId="75A79850" w14:textId="2385DBCD" w:rsidR="00A91E5D" w:rsidRPr="003D0C4A" w:rsidRDefault="00055300" w:rsidP="00F1639E">
      <w:pPr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Oświadczam</w:t>
      </w:r>
      <w:r w:rsidR="003E0AE8" w:rsidRPr="003D0C4A">
        <w:rPr>
          <w:rStyle w:val="Odwoanieprzypisudolnego"/>
          <w:rFonts w:cs="Calibri"/>
          <w:sz w:val="24"/>
          <w:szCs w:val="24"/>
        </w:rPr>
        <w:footnoteReference w:id="5"/>
      </w:r>
      <w:r w:rsidR="00A91E5D" w:rsidRPr="003D0C4A">
        <w:rPr>
          <w:rFonts w:cs="Calibri"/>
          <w:sz w:val="24"/>
          <w:szCs w:val="24"/>
        </w:rPr>
        <w:t>, że:</w:t>
      </w:r>
    </w:p>
    <w:p w14:paraId="398B38B6" w14:textId="06192480" w:rsidR="00A91E5D" w:rsidRPr="003D0C4A" w:rsidRDefault="00A91E5D" w:rsidP="00F1639E">
      <w:pPr>
        <w:pStyle w:val="Akapitzlist"/>
        <w:numPr>
          <w:ilvl w:val="1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zapoznałem się z treścią zapytania ofertowego dla niniejszego zamówienia, nie wnoszę do niego zastrzeżeń oraz zdobyłem konieczne informacje do przygotowania oferty</w:t>
      </w:r>
      <w:r w:rsidR="005521AE" w:rsidRPr="003D0C4A">
        <w:rPr>
          <w:rFonts w:cs="Calibri"/>
          <w:sz w:val="24"/>
          <w:szCs w:val="24"/>
        </w:rPr>
        <w:t xml:space="preserve"> i</w:t>
      </w:r>
      <w:r w:rsidR="004B6242" w:rsidRPr="003D0C4A">
        <w:rPr>
          <w:rFonts w:cs="Calibri"/>
          <w:sz w:val="24"/>
          <w:szCs w:val="24"/>
        </w:rPr>
        <w:t xml:space="preserve"> </w:t>
      </w:r>
      <w:r w:rsidRPr="003D0C4A">
        <w:rPr>
          <w:rFonts w:cs="Calibri"/>
          <w:sz w:val="24"/>
          <w:szCs w:val="24"/>
        </w:rPr>
        <w:t>zobowiązuję się spełnić wszystkie wymagania Zamawiającego wymienione w zapytaniu i we wszystkich załącznikach do niego</w:t>
      </w:r>
      <w:r w:rsidR="00C04234" w:rsidRPr="003D0C4A">
        <w:rPr>
          <w:rFonts w:cs="Calibri"/>
          <w:sz w:val="24"/>
          <w:szCs w:val="24"/>
        </w:rPr>
        <w:t>;</w:t>
      </w:r>
    </w:p>
    <w:p w14:paraId="65328200" w14:textId="04C42ED4" w:rsidR="00B369DC" w:rsidRPr="003D0C4A" w:rsidRDefault="004C3CF7" w:rsidP="00F1639E">
      <w:pPr>
        <w:numPr>
          <w:ilvl w:val="1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lastRenderedPageBreak/>
        <w:t>oferuję</w:t>
      </w:r>
      <w:r w:rsidR="00A91E5D" w:rsidRPr="003D0C4A">
        <w:rPr>
          <w:rFonts w:cs="Calibri"/>
          <w:sz w:val="24"/>
          <w:szCs w:val="24"/>
        </w:rPr>
        <w:t xml:space="preserve"> wykonanie niniejszego zamówienia za cenę </w:t>
      </w:r>
      <w:bookmarkStart w:id="3" w:name="_Hlk536009385"/>
      <w:bookmarkStart w:id="4" w:name="_Hlk178848712"/>
      <w:r w:rsidR="006A6D6D" w:rsidRPr="003D0C4A">
        <w:rPr>
          <w:rFonts w:cs="Calibri"/>
          <w:sz w:val="24"/>
          <w:szCs w:val="24"/>
        </w:rPr>
        <w:t xml:space="preserve">…....................... zł brutto (słownie: ............................................................), </w:t>
      </w:r>
      <w:r w:rsidR="00707C81" w:rsidRPr="003D0C4A">
        <w:rPr>
          <w:rFonts w:cs="Calibri"/>
          <w:sz w:val="24"/>
          <w:szCs w:val="24"/>
        </w:rPr>
        <w:t>w tym ……………………………… zł netto (słownie: ……………………………………………..…………………) i wartość podatku od towarów i usług …………………… zł (słownie: ………………………………….)</w:t>
      </w:r>
      <w:r w:rsidR="00140AF4" w:rsidRPr="003D0C4A">
        <w:rPr>
          <w:rFonts w:cs="Calibri"/>
          <w:sz w:val="24"/>
          <w:szCs w:val="24"/>
        </w:rPr>
        <w:t xml:space="preserve">, </w:t>
      </w:r>
      <w:r w:rsidR="006A6D6D" w:rsidRPr="003D0C4A">
        <w:rPr>
          <w:rFonts w:cs="Calibri"/>
          <w:sz w:val="24"/>
          <w:szCs w:val="24"/>
        </w:rPr>
        <w:t xml:space="preserve">w tym </w:t>
      </w:r>
      <w:r w:rsidR="00B369DC" w:rsidRPr="003D0C4A">
        <w:rPr>
          <w:rFonts w:cs="Calibri"/>
          <w:sz w:val="24"/>
          <w:szCs w:val="24"/>
        </w:rPr>
        <w:t>za</w:t>
      </w:r>
      <w:r w:rsidR="00510D85" w:rsidRPr="003D0C4A">
        <w:rPr>
          <w:rFonts w:cs="Calibri"/>
          <w:sz w:val="24"/>
          <w:szCs w:val="24"/>
        </w:rPr>
        <w:t xml:space="preserve"> dostawę</w:t>
      </w:r>
      <w:r w:rsidR="00CF33C0" w:rsidRPr="003D0C4A">
        <w:rPr>
          <w:rFonts w:cs="Calibri"/>
          <w:sz w:val="24"/>
          <w:szCs w:val="24"/>
        </w:rPr>
        <w:t xml:space="preserve"> i montaż</w:t>
      </w:r>
      <w:r w:rsidR="00B369DC" w:rsidRPr="003D0C4A">
        <w:rPr>
          <w:rFonts w:cs="Calibri"/>
          <w:sz w:val="24"/>
          <w:szCs w:val="24"/>
        </w:rPr>
        <w:t>:</w:t>
      </w:r>
    </w:p>
    <w:p w14:paraId="6963C894" w14:textId="25ECC07F" w:rsidR="004815E3" w:rsidRPr="003D0C4A" w:rsidRDefault="004815E3" w:rsidP="00F1639E">
      <w:pPr>
        <w:pStyle w:val="Akapitzlist"/>
        <w:numPr>
          <w:ilvl w:val="0"/>
          <w:numId w:val="52"/>
        </w:numPr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zabudowy meblowej</w:t>
      </w:r>
      <w:r w:rsidR="00C85920" w:rsidRPr="003D0C4A">
        <w:rPr>
          <w:rFonts w:cs="Calibri"/>
          <w:sz w:val="24"/>
          <w:szCs w:val="24"/>
        </w:rPr>
        <w:t xml:space="preserve"> - ….................... zł brutto (słownie: ....</w:t>
      </w:r>
      <w:r w:rsidR="000907FF" w:rsidRPr="003D0C4A">
        <w:rPr>
          <w:rFonts w:cs="Calibri"/>
          <w:sz w:val="24"/>
          <w:szCs w:val="24"/>
        </w:rPr>
        <w:t>....</w:t>
      </w:r>
      <w:r w:rsidR="00C85920" w:rsidRPr="003D0C4A">
        <w:rPr>
          <w:rFonts w:cs="Calibri"/>
          <w:sz w:val="24"/>
          <w:szCs w:val="24"/>
        </w:rPr>
        <w:t xml:space="preserve">....................................), </w:t>
      </w:r>
      <w:r w:rsidR="000D7DBC" w:rsidRPr="003D0C4A">
        <w:rPr>
          <w:rFonts w:cs="Calibri"/>
          <w:sz w:val="24"/>
          <w:szCs w:val="24"/>
        </w:rPr>
        <w:t>w tym ……………………………… zł netto (słownie: ……………………………………………..……………) i wartość podatku od towarów i usług ……………… zł (słownie: ………………………………….)</w:t>
      </w:r>
      <w:r w:rsidR="00CF33C0" w:rsidRPr="003D0C4A">
        <w:rPr>
          <w:rFonts w:cs="Calibri"/>
          <w:sz w:val="24"/>
          <w:szCs w:val="24"/>
        </w:rPr>
        <w:t xml:space="preserve">, </w:t>
      </w:r>
      <w:r w:rsidR="00C85920" w:rsidRPr="003D0C4A">
        <w:rPr>
          <w:rFonts w:cs="Calibri"/>
          <w:sz w:val="24"/>
          <w:szCs w:val="24"/>
        </w:rPr>
        <w:t xml:space="preserve">w tym </w:t>
      </w:r>
      <w:bookmarkEnd w:id="3"/>
      <w:bookmarkEnd w:id="4"/>
      <w:r w:rsidRPr="003D0C4A">
        <w:rPr>
          <w:rFonts w:cs="Calibri"/>
          <w:sz w:val="24"/>
          <w:szCs w:val="24"/>
        </w:rPr>
        <w:t>za</w:t>
      </w:r>
      <w:r w:rsidR="00CF33C0" w:rsidRPr="003D0C4A">
        <w:rPr>
          <w:rFonts w:cs="Calibri"/>
          <w:sz w:val="24"/>
          <w:szCs w:val="24"/>
        </w:rPr>
        <w:t xml:space="preserve"> dostawę i montaż poniższych urządzeń</w:t>
      </w:r>
      <w:r w:rsidRPr="003D0C4A">
        <w:rPr>
          <w:rFonts w:cs="Calibr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2322"/>
        <w:gridCol w:w="654"/>
        <w:gridCol w:w="3469"/>
        <w:gridCol w:w="2113"/>
      </w:tblGrid>
      <w:tr w:rsidR="00F92BE5" w:rsidRPr="003D0C4A" w14:paraId="4E1A1353" w14:textId="2234EDD6" w:rsidTr="00F92BE5">
        <w:tc>
          <w:tcPr>
            <w:tcW w:w="491" w:type="dxa"/>
          </w:tcPr>
          <w:p w14:paraId="464452A1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bookmarkStart w:id="5" w:name="_Hlk189557281"/>
            <w:r w:rsidRPr="003D0C4A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2327" w:type="dxa"/>
          </w:tcPr>
          <w:p w14:paraId="4622D6D6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Nazwa</w:t>
            </w:r>
          </w:p>
        </w:tc>
        <w:tc>
          <w:tcPr>
            <w:tcW w:w="633" w:type="dxa"/>
          </w:tcPr>
          <w:p w14:paraId="41989C3F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Ilość</w:t>
            </w:r>
          </w:p>
        </w:tc>
        <w:tc>
          <w:tcPr>
            <w:tcW w:w="3482" w:type="dxa"/>
          </w:tcPr>
          <w:p w14:paraId="16AEE1D3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Opis</w:t>
            </w:r>
          </w:p>
        </w:tc>
        <w:tc>
          <w:tcPr>
            <w:tcW w:w="2129" w:type="dxa"/>
          </w:tcPr>
          <w:p w14:paraId="6394F957" w14:textId="6C18C03C" w:rsidR="00F92BE5" w:rsidRPr="003D0C4A" w:rsidRDefault="003D0C4A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Cena brutto, wartość podatku od towarów i usług, cena netto</w:t>
            </w:r>
          </w:p>
        </w:tc>
      </w:tr>
      <w:tr w:rsidR="00F92BE5" w:rsidRPr="003D0C4A" w14:paraId="27A20460" w14:textId="0FF0F28C" w:rsidTr="00F92BE5">
        <w:tc>
          <w:tcPr>
            <w:tcW w:w="491" w:type="dxa"/>
          </w:tcPr>
          <w:p w14:paraId="59642F6B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327" w:type="dxa"/>
          </w:tcPr>
          <w:p w14:paraId="737BF4A9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Stół z półką</w:t>
            </w:r>
          </w:p>
        </w:tc>
        <w:tc>
          <w:tcPr>
            <w:tcW w:w="633" w:type="dxa"/>
          </w:tcPr>
          <w:p w14:paraId="7565DA99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482" w:type="dxa"/>
          </w:tcPr>
          <w:p w14:paraId="5F800C4D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– 1400 mm x 500 mm x 850 mm</w:t>
            </w:r>
          </w:p>
          <w:p w14:paraId="4E64D564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Wykonany ze stali nierdzewnej</w:t>
            </w:r>
          </w:p>
          <w:p w14:paraId="0D5B3AFE" w14:textId="77777777" w:rsidR="00F92BE5" w:rsidRPr="003D0C4A" w:rsidRDefault="00F92BE5" w:rsidP="00D97523">
            <w:pPr>
              <w:pStyle w:val="Akapitzlist"/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Wszystkie połączenia spawane </w:t>
            </w:r>
          </w:p>
          <w:p w14:paraId="7FF2D7B2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Atesty PZH</w:t>
            </w:r>
          </w:p>
          <w:p w14:paraId="2249B510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Konstrukcja blatu wzmocniona omegami</w:t>
            </w:r>
          </w:p>
          <w:p w14:paraId="00B3E1C9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Grubość blachy na blacie: 1,2 mm</w:t>
            </w:r>
          </w:p>
          <w:p w14:paraId="0FE98DA0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Rant tylny wys. 40 mm</w:t>
            </w:r>
          </w:p>
          <w:p w14:paraId="0DEAF00C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Odejście tylnych nóg od ściany: 70 mm</w:t>
            </w:r>
          </w:p>
          <w:p w14:paraId="0907AED4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Regulacja nóg: ÷ 20 mm</w:t>
            </w:r>
          </w:p>
          <w:p w14:paraId="06CAA82A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lastRenderedPageBreak/>
              <w:t>Dodatkowe ranty prawy i lewy</w:t>
            </w:r>
          </w:p>
        </w:tc>
        <w:tc>
          <w:tcPr>
            <w:tcW w:w="2129" w:type="dxa"/>
          </w:tcPr>
          <w:p w14:paraId="29958F7F" w14:textId="77777777" w:rsidR="00F92BE5" w:rsidRPr="003D0C4A" w:rsidRDefault="00F92BE5" w:rsidP="003D0C4A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bookmarkEnd w:id="5"/>
      <w:tr w:rsidR="00F92BE5" w:rsidRPr="003D0C4A" w14:paraId="28558DE4" w14:textId="16D16D5B" w:rsidTr="00F92BE5">
        <w:tc>
          <w:tcPr>
            <w:tcW w:w="491" w:type="dxa"/>
          </w:tcPr>
          <w:p w14:paraId="0D8EA00C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327" w:type="dxa"/>
          </w:tcPr>
          <w:p w14:paraId="339E9AEE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Zlewozmywak jednokomorowy z szafką z drzwiami skrzydłowymi</w:t>
            </w:r>
          </w:p>
        </w:tc>
        <w:tc>
          <w:tcPr>
            <w:tcW w:w="633" w:type="dxa"/>
          </w:tcPr>
          <w:p w14:paraId="66AA5EE2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14:paraId="3106F20F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– 600 mm x 700 mm x 850 mm</w:t>
            </w:r>
          </w:p>
          <w:p w14:paraId="72810575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Komora zlewu 400 mm x 400 mm x 250 mm</w:t>
            </w:r>
          </w:p>
          <w:p w14:paraId="5ABB5BCE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Wykonany ze stali nierdzewnej AISI 304</w:t>
            </w:r>
          </w:p>
          <w:p w14:paraId="60BDC2E1" w14:textId="77777777" w:rsidR="00F92BE5" w:rsidRPr="003D0C4A" w:rsidRDefault="00F92BE5" w:rsidP="00D97523">
            <w:pPr>
              <w:pStyle w:val="Akapitzlist"/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Wszystkie połączenia spawane  </w:t>
            </w:r>
          </w:p>
          <w:p w14:paraId="6AEA11CB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Atesty PZH</w:t>
            </w:r>
          </w:p>
          <w:p w14:paraId="30B993B4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Konstrukcja blatu wzmocniona omegami</w:t>
            </w:r>
          </w:p>
          <w:p w14:paraId="5A643D13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Grubość blachy na blacie: 1,2 mm</w:t>
            </w:r>
          </w:p>
          <w:p w14:paraId="5287F631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Rant tylny wys. 40 mm w standardzie</w:t>
            </w:r>
          </w:p>
          <w:p w14:paraId="44FC8C0B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Odejście tylnych nóg od ściany: 70 mm</w:t>
            </w:r>
          </w:p>
          <w:p w14:paraId="27955E76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Regulacja nóg: ÷ 20 mm</w:t>
            </w:r>
          </w:p>
        </w:tc>
        <w:tc>
          <w:tcPr>
            <w:tcW w:w="2129" w:type="dxa"/>
          </w:tcPr>
          <w:p w14:paraId="7B5D0184" w14:textId="77777777" w:rsidR="00F92BE5" w:rsidRPr="003D0C4A" w:rsidRDefault="00F92BE5" w:rsidP="003D0C4A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F92BE5" w:rsidRPr="003D0C4A" w14:paraId="0E7CA882" w14:textId="4B9CE1AE" w:rsidTr="00F92BE5">
        <w:tc>
          <w:tcPr>
            <w:tcW w:w="491" w:type="dxa"/>
          </w:tcPr>
          <w:p w14:paraId="75312011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327" w:type="dxa"/>
          </w:tcPr>
          <w:p w14:paraId="78A82DE0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Kosz jezdny na śmieci z pokrywą</w:t>
            </w:r>
          </w:p>
        </w:tc>
        <w:tc>
          <w:tcPr>
            <w:tcW w:w="633" w:type="dxa"/>
          </w:tcPr>
          <w:p w14:paraId="66F4D466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482" w:type="dxa"/>
          </w:tcPr>
          <w:p w14:paraId="598527CB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Wykonany ze stali nierdzewnej AISI 304</w:t>
            </w:r>
          </w:p>
          <w:p w14:paraId="64546F4F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Atesty PZH</w:t>
            </w:r>
          </w:p>
          <w:p w14:paraId="163F1E5E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fi 485 mm h 650 mm</w:t>
            </w:r>
          </w:p>
        </w:tc>
        <w:tc>
          <w:tcPr>
            <w:tcW w:w="2129" w:type="dxa"/>
          </w:tcPr>
          <w:p w14:paraId="5C8AB8E2" w14:textId="77777777" w:rsidR="00F92BE5" w:rsidRPr="003D0C4A" w:rsidRDefault="00F92BE5" w:rsidP="003D0C4A">
            <w:pPr>
              <w:spacing w:after="0" w:line="360" w:lineRule="auto"/>
              <w:ind w:left="360"/>
              <w:rPr>
                <w:rFonts w:cs="Calibri"/>
                <w:sz w:val="24"/>
                <w:szCs w:val="24"/>
              </w:rPr>
            </w:pPr>
          </w:p>
        </w:tc>
      </w:tr>
      <w:tr w:rsidR="00F92BE5" w:rsidRPr="003D0C4A" w14:paraId="41CF3C3C" w14:textId="4B79BE00" w:rsidTr="00F92BE5">
        <w:tc>
          <w:tcPr>
            <w:tcW w:w="491" w:type="dxa"/>
          </w:tcPr>
          <w:p w14:paraId="5F594B15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2327" w:type="dxa"/>
          </w:tcPr>
          <w:p w14:paraId="7FA245E2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Regał gretingowy ociekowy</w:t>
            </w:r>
          </w:p>
        </w:tc>
        <w:tc>
          <w:tcPr>
            <w:tcW w:w="633" w:type="dxa"/>
          </w:tcPr>
          <w:p w14:paraId="0F5FE677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14:paraId="6D192457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– 950 mm x 600 mm x 850 mm</w:t>
            </w:r>
          </w:p>
          <w:p w14:paraId="789417E3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Wykonany ze stali nierdzewnej AISI 304</w:t>
            </w:r>
          </w:p>
          <w:p w14:paraId="64654A16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Atesty PZH</w:t>
            </w:r>
          </w:p>
          <w:p w14:paraId="1CD81A1E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Regulacja nóg: ÷ 20 mm</w:t>
            </w:r>
          </w:p>
          <w:p w14:paraId="296EA87F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Regał spawany składający się z czterech półek gretingowych </w:t>
            </w:r>
          </w:p>
          <w:p w14:paraId="1542E170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Każda z półek o nośności 800 N/m</w:t>
            </w:r>
            <w:r w:rsidRPr="003D0C4A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9" w:type="dxa"/>
          </w:tcPr>
          <w:p w14:paraId="187AF160" w14:textId="77777777" w:rsidR="00F92BE5" w:rsidRPr="003D0C4A" w:rsidRDefault="00F92BE5" w:rsidP="003D0C4A">
            <w:pPr>
              <w:spacing w:after="0" w:line="360" w:lineRule="auto"/>
              <w:ind w:left="360"/>
              <w:rPr>
                <w:rFonts w:cs="Calibri"/>
                <w:sz w:val="24"/>
                <w:szCs w:val="24"/>
              </w:rPr>
            </w:pPr>
          </w:p>
        </w:tc>
      </w:tr>
      <w:tr w:rsidR="00F92BE5" w:rsidRPr="003D0C4A" w14:paraId="13301D57" w14:textId="6569E23F" w:rsidTr="00F92BE5">
        <w:tc>
          <w:tcPr>
            <w:tcW w:w="491" w:type="dxa"/>
          </w:tcPr>
          <w:p w14:paraId="4646ACA1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327" w:type="dxa"/>
          </w:tcPr>
          <w:p w14:paraId="2059665F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Basen 1 komorowy komora h=300</w:t>
            </w:r>
          </w:p>
        </w:tc>
        <w:tc>
          <w:tcPr>
            <w:tcW w:w="633" w:type="dxa"/>
          </w:tcPr>
          <w:p w14:paraId="20B901BC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14:paraId="74845E1D" w14:textId="5C4645ED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– 100</w:t>
            </w:r>
            <w:r w:rsidR="00DD7CAF">
              <w:rPr>
                <w:rFonts w:cs="Calibri"/>
                <w:sz w:val="24"/>
                <w:szCs w:val="24"/>
              </w:rPr>
              <w:t>0</w:t>
            </w:r>
            <w:r w:rsidRPr="003D0C4A">
              <w:rPr>
                <w:rFonts w:cs="Calibri"/>
                <w:sz w:val="24"/>
                <w:szCs w:val="24"/>
              </w:rPr>
              <w:t xml:space="preserve"> mm x 700 mm x 850 mm</w:t>
            </w:r>
          </w:p>
          <w:p w14:paraId="151B700E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Wykonany ze stali nierdzewnej AISI 304</w:t>
            </w:r>
          </w:p>
          <w:p w14:paraId="58A683C1" w14:textId="77777777" w:rsidR="00F92BE5" w:rsidRPr="003D0C4A" w:rsidRDefault="00F92BE5" w:rsidP="00D97523">
            <w:pPr>
              <w:pStyle w:val="Akapitzlist"/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Wszystkie połączenia spawane </w:t>
            </w:r>
          </w:p>
          <w:p w14:paraId="07196593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Atesty PZH</w:t>
            </w:r>
          </w:p>
          <w:p w14:paraId="745A5F70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Grubość blachy na blacie: 1,2 mm</w:t>
            </w:r>
          </w:p>
          <w:p w14:paraId="4A0C3DE1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Rant tylny wys. 40 mm w standardzie</w:t>
            </w:r>
          </w:p>
          <w:p w14:paraId="52AEB3AF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Regulacja nóg: ÷ 20 mm</w:t>
            </w:r>
          </w:p>
        </w:tc>
        <w:tc>
          <w:tcPr>
            <w:tcW w:w="2129" w:type="dxa"/>
          </w:tcPr>
          <w:p w14:paraId="2A196A92" w14:textId="77777777" w:rsidR="00F92BE5" w:rsidRPr="003D0C4A" w:rsidRDefault="00F92BE5" w:rsidP="003D0C4A">
            <w:pPr>
              <w:spacing w:after="0" w:line="360" w:lineRule="auto"/>
              <w:ind w:left="360"/>
              <w:rPr>
                <w:rFonts w:cs="Calibri"/>
                <w:sz w:val="24"/>
                <w:szCs w:val="24"/>
              </w:rPr>
            </w:pPr>
          </w:p>
        </w:tc>
      </w:tr>
      <w:tr w:rsidR="00F92BE5" w:rsidRPr="003D0C4A" w14:paraId="1C313137" w14:textId="3DEBF30D" w:rsidTr="00F92BE5">
        <w:tc>
          <w:tcPr>
            <w:tcW w:w="491" w:type="dxa"/>
          </w:tcPr>
          <w:p w14:paraId="37E24123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327" w:type="dxa"/>
          </w:tcPr>
          <w:p w14:paraId="7DE9ADD5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Stół grzewczy przelotowy</w:t>
            </w:r>
          </w:p>
        </w:tc>
        <w:tc>
          <w:tcPr>
            <w:tcW w:w="633" w:type="dxa"/>
          </w:tcPr>
          <w:p w14:paraId="08BEC795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14:paraId="19FB54B5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– 1500 mm x 700 mm x 850 mm</w:t>
            </w:r>
          </w:p>
          <w:p w14:paraId="59ED525C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Wykonany ze stali nierdzewnej AISI 304</w:t>
            </w:r>
          </w:p>
          <w:p w14:paraId="007D6C84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lastRenderedPageBreak/>
              <w:t>Wszystkie połączenia spawane</w:t>
            </w:r>
          </w:p>
          <w:p w14:paraId="66B8B64E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Atesty PZH</w:t>
            </w:r>
          </w:p>
          <w:p w14:paraId="5736AA93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Grubość blachy na blacie: 1,2 m</w:t>
            </w:r>
          </w:p>
          <w:p w14:paraId="673A9F58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Regulacja nóg: ÷ 20 m </w:t>
            </w:r>
          </w:p>
          <w:p w14:paraId="4EFFD9EB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Drzwi szafki w wersji suwanej</w:t>
            </w:r>
          </w:p>
          <w:p w14:paraId="4857FC3D" w14:textId="77777777" w:rsidR="00F92BE5" w:rsidRPr="003D0C4A" w:rsidRDefault="00F92BE5" w:rsidP="00D97523">
            <w:pPr>
              <w:numPr>
                <w:ilvl w:val="0"/>
                <w:numId w:val="51"/>
              </w:numPr>
              <w:tabs>
                <w:tab w:val="num" w:pos="720"/>
              </w:tabs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Włącznik kołyskowy 0-1 podświetlany</w:t>
            </w:r>
          </w:p>
          <w:p w14:paraId="72749144" w14:textId="77777777" w:rsidR="00F92BE5" w:rsidRPr="003D0C4A" w:rsidRDefault="00F92BE5" w:rsidP="00D97523">
            <w:pPr>
              <w:numPr>
                <w:ilvl w:val="0"/>
                <w:numId w:val="51"/>
              </w:numPr>
              <w:tabs>
                <w:tab w:val="num" w:pos="720"/>
              </w:tabs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Zakres temperatur od 30 °C do + 60 °C</w:t>
            </w:r>
          </w:p>
          <w:p w14:paraId="7CF5C720" w14:textId="77777777" w:rsidR="00F92BE5" w:rsidRPr="003D0C4A" w:rsidRDefault="00F92BE5" w:rsidP="00D97523">
            <w:pPr>
              <w:numPr>
                <w:ilvl w:val="0"/>
                <w:numId w:val="51"/>
              </w:numPr>
              <w:tabs>
                <w:tab w:val="num" w:pos="720"/>
              </w:tabs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Zasilanie ~230 V/50 Hz</w:t>
            </w:r>
          </w:p>
          <w:p w14:paraId="7BE50657" w14:textId="77777777" w:rsidR="00F92BE5" w:rsidRPr="003D0C4A" w:rsidRDefault="00F92BE5" w:rsidP="00D97523">
            <w:pPr>
              <w:numPr>
                <w:ilvl w:val="0"/>
                <w:numId w:val="51"/>
              </w:numPr>
              <w:tabs>
                <w:tab w:val="num" w:pos="720"/>
              </w:tabs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Przewód zasilający prosty 3 m</w:t>
            </w:r>
          </w:p>
        </w:tc>
        <w:tc>
          <w:tcPr>
            <w:tcW w:w="2129" w:type="dxa"/>
          </w:tcPr>
          <w:p w14:paraId="1FD7FF55" w14:textId="77777777" w:rsidR="00F92BE5" w:rsidRPr="003D0C4A" w:rsidRDefault="00F92BE5" w:rsidP="003D0C4A">
            <w:pPr>
              <w:spacing w:after="0" w:line="360" w:lineRule="auto"/>
              <w:ind w:left="360"/>
              <w:rPr>
                <w:rFonts w:cs="Calibri"/>
                <w:sz w:val="24"/>
                <w:szCs w:val="24"/>
              </w:rPr>
            </w:pPr>
          </w:p>
        </w:tc>
      </w:tr>
      <w:tr w:rsidR="00F92BE5" w:rsidRPr="003D0C4A" w14:paraId="719D04B9" w14:textId="29E186AB" w:rsidTr="00F92BE5">
        <w:tc>
          <w:tcPr>
            <w:tcW w:w="491" w:type="dxa"/>
          </w:tcPr>
          <w:p w14:paraId="2639DD54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327" w:type="dxa"/>
          </w:tcPr>
          <w:p w14:paraId="14ECAAE5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Podstawa pod piec z prowadnicami na pojemniki GN</w:t>
            </w:r>
          </w:p>
        </w:tc>
        <w:tc>
          <w:tcPr>
            <w:tcW w:w="633" w:type="dxa"/>
          </w:tcPr>
          <w:p w14:paraId="5664E2B0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14:paraId="77596F6C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– 850 mm x 600 mm x 650 mm</w:t>
            </w:r>
          </w:p>
          <w:p w14:paraId="3D147B3E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Wykonana ze stali nierdzewnej AISI 304\</w:t>
            </w:r>
          </w:p>
          <w:p w14:paraId="55C8E0D9" w14:textId="77777777" w:rsidR="00F92BE5" w:rsidRPr="003D0C4A" w:rsidRDefault="00F92BE5" w:rsidP="00D97523">
            <w:pPr>
              <w:pStyle w:val="Akapitzlist"/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Wszystkie połączenia spawane </w:t>
            </w:r>
          </w:p>
          <w:p w14:paraId="1666D12E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Atesty PZH</w:t>
            </w:r>
          </w:p>
          <w:p w14:paraId="01739E38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Regulacja nóg: ÷ 20 m</w:t>
            </w:r>
          </w:p>
          <w:p w14:paraId="4B8968EA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Prowadnice na pojemniki GN 1/1 </w:t>
            </w:r>
          </w:p>
          <w:p w14:paraId="718AB70B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Min. 5 par prowadnic</w:t>
            </w:r>
          </w:p>
        </w:tc>
        <w:tc>
          <w:tcPr>
            <w:tcW w:w="2129" w:type="dxa"/>
          </w:tcPr>
          <w:p w14:paraId="4BF811C8" w14:textId="77777777" w:rsidR="00F92BE5" w:rsidRPr="003D0C4A" w:rsidRDefault="00F92BE5" w:rsidP="003D0C4A">
            <w:pPr>
              <w:spacing w:after="0" w:line="360" w:lineRule="auto"/>
              <w:ind w:left="360"/>
              <w:rPr>
                <w:rFonts w:cs="Calibri"/>
                <w:sz w:val="24"/>
                <w:szCs w:val="24"/>
              </w:rPr>
            </w:pPr>
          </w:p>
        </w:tc>
      </w:tr>
      <w:tr w:rsidR="00F92BE5" w:rsidRPr="003D0C4A" w14:paraId="4B2DA062" w14:textId="58C37763" w:rsidTr="00F92BE5">
        <w:tc>
          <w:tcPr>
            <w:tcW w:w="491" w:type="dxa"/>
          </w:tcPr>
          <w:p w14:paraId="2FCB246B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lastRenderedPageBreak/>
              <w:t>8</w:t>
            </w:r>
          </w:p>
        </w:tc>
        <w:tc>
          <w:tcPr>
            <w:tcW w:w="2327" w:type="dxa"/>
          </w:tcPr>
          <w:p w14:paraId="1F40F66A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Okap nad piec konwekcyjny</w:t>
            </w:r>
          </w:p>
        </w:tc>
        <w:tc>
          <w:tcPr>
            <w:tcW w:w="633" w:type="dxa"/>
          </w:tcPr>
          <w:p w14:paraId="1A39F64F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14:paraId="3CAAF836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– 1100 mm x 1200 mm x 425 mm</w:t>
            </w:r>
          </w:p>
          <w:p w14:paraId="0600FC59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Wykonany ze stali nierdzewnej AISI 304</w:t>
            </w:r>
          </w:p>
          <w:p w14:paraId="6EDD95CE" w14:textId="77777777" w:rsidR="00F92BE5" w:rsidRPr="003D0C4A" w:rsidRDefault="00F92BE5" w:rsidP="00D97523">
            <w:pPr>
              <w:pStyle w:val="Akapitzlist"/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Wszystkie połączenia spawane </w:t>
            </w:r>
          </w:p>
          <w:p w14:paraId="45C8F7DF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Atesty PZH</w:t>
            </w:r>
          </w:p>
          <w:p w14:paraId="49D9FF8D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Łapacze tłuszczu</w:t>
            </w:r>
          </w:p>
        </w:tc>
        <w:tc>
          <w:tcPr>
            <w:tcW w:w="2129" w:type="dxa"/>
          </w:tcPr>
          <w:p w14:paraId="5DC7E34F" w14:textId="77777777" w:rsidR="00F92BE5" w:rsidRPr="003D0C4A" w:rsidRDefault="00F92BE5" w:rsidP="003D0C4A">
            <w:pPr>
              <w:spacing w:after="0" w:line="360" w:lineRule="auto"/>
              <w:ind w:left="360"/>
              <w:rPr>
                <w:rFonts w:cs="Calibri"/>
                <w:sz w:val="24"/>
                <w:szCs w:val="24"/>
              </w:rPr>
            </w:pPr>
          </w:p>
        </w:tc>
      </w:tr>
      <w:tr w:rsidR="00F92BE5" w:rsidRPr="003D0C4A" w14:paraId="4BB0ABA4" w14:textId="40806D59" w:rsidTr="00F92BE5">
        <w:tc>
          <w:tcPr>
            <w:tcW w:w="491" w:type="dxa"/>
          </w:tcPr>
          <w:p w14:paraId="306EB97A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2327" w:type="dxa"/>
          </w:tcPr>
          <w:p w14:paraId="22CE4A0D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Zlewozmywak jednokomorowy z szafką z drzwiami skrzydłowymi i blokiem trzech szuflad</w:t>
            </w:r>
          </w:p>
        </w:tc>
        <w:tc>
          <w:tcPr>
            <w:tcW w:w="633" w:type="dxa"/>
          </w:tcPr>
          <w:p w14:paraId="5EFB8832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14:paraId="72A4DE32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– 2450 mm x 600 mm x 850 mm</w:t>
            </w:r>
          </w:p>
          <w:p w14:paraId="39ED23EB" w14:textId="77777777" w:rsidR="00F92BE5" w:rsidRPr="003D0C4A" w:rsidRDefault="00F92BE5" w:rsidP="00D97523">
            <w:pPr>
              <w:pStyle w:val="Akapitzlist"/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Jednoczęściowy tłoczony zlew z blatem   </w:t>
            </w:r>
          </w:p>
          <w:p w14:paraId="5987BCAC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Komora zlewu 400 mm x 400 mm x 250 mm</w:t>
            </w:r>
          </w:p>
          <w:p w14:paraId="475DE535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Wykonany ze stali nierdzewnej AISI 304</w:t>
            </w:r>
          </w:p>
          <w:p w14:paraId="782EEA1B" w14:textId="77777777" w:rsidR="00F92BE5" w:rsidRPr="003D0C4A" w:rsidRDefault="00F92BE5" w:rsidP="00D97523">
            <w:pPr>
              <w:pStyle w:val="Akapitzlist"/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Wszystkie połączenia spawane  </w:t>
            </w:r>
          </w:p>
          <w:p w14:paraId="3AD8156E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Atesty PZH</w:t>
            </w:r>
          </w:p>
          <w:p w14:paraId="0EBAEE1D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Konstrukcja blatu wzmocniona omegami</w:t>
            </w:r>
          </w:p>
          <w:p w14:paraId="344D7726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Grubość blachy na blacie: 1,2 mm</w:t>
            </w:r>
          </w:p>
          <w:p w14:paraId="1AE0B184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Rant tylny wys. 40 mm </w:t>
            </w:r>
          </w:p>
          <w:p w14:paraId="3906DE15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Odejście tylnych nóg od ściany: 70 mm</w:t>
            </w:r>
          </w:p>
          <w:p w14:paraId="5782B042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Regulacja nóg: ÷ 20 mm</w:t>
            </w:r>
          </w:p>
        </w:tc>
        <w:tc>
          <w:tcPr>
            <w:tcW w:w="2129" w:type="dxa"/>
          </w:tcPr>
          <w:p w14:paraId="19EFC1FB" w14:textId="77777777" w:rsidR="00F92BE5" w:rsidRPr="003D0C4A" w:rsidRDefault="00F92BE5" w:rsidP="003D0C4A">
            <w:pPr>
              <w:spacing w:after="0" w:line="360" w:lineRule="auto"/>
              <w:ind w:left="360"/>
              <w:rPr>
                <w:rFonts w:cs="Calibri"/>
                <w:sz w:val="24"/>
                <w:szCs w:val="24"/>
              </w:rPr>
            </w:pPr>
          </w:p>
        </w:tc>
      </w:tr>
      <w:tr w:rsidR="00F92BE5" w:rsidRPr="003D0C4A" w14:paraId="78211007" w14:textId="4FAC75FE" w:rsidTr="00F92BE5">
        <w:tc>
          <w:tcPr>
            <w:tcW w:w="491" w:type="dxa"/>
          </w:tcPr>
          <w:p w14:paraId="53B5A059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27" w:type="dxa"/>
          </w:tcPr>
          <w:p w14:paraId="79D55424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Półka wisząca dwupoziomowa</w:t>
            </w:r>
          </w:p>
        </w:tc>
        <w:tc>
          <w:tcPr>
            <w:tcW w:w="633" w:type="dxa"/>
          </w:tcPr>
          <w:p w14:paraId="0809D2CE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14:paraId="7BE8E7B3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– 1460 mm x 300 mm x 600 mm</w:t>
            </w:r>
          </w:p>
          <w:p w14:paraId="310DA714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Wykonana ze stali nierdzewnej AISI 304</w:t>
            </w:r>
          </w:p>
          <w:p w14:paraId="73CF7737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Atesty PZH</w:t>
            </w:r>
          </w:p>
          <w:p w14:paraId="791D67B9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Regulowane konsole do regulacji wysokości półek</w:t>
            </w:r>
          </w:p>
        </w:tc>
        <w:tc>
          <w:tcPr>
            <w:tcW w:w="2129" w:type="dxa"/>
          </w:tcPr>
          <w:p w14:paraId="26377C33" w14:textId="77777777" w:rsidR="00F92BE5" w:rsidRPr="003D0C4A" w:rsidRDefault="00F92BE5" w:rsidP="003D0C4A">
            <w:pPr>
              <w:spacing w:after="0" w:line="360" w:lineRule="auto"/>
              <w:ind w:left="360"/>
              <w:rPr>
                <w:rFonts w:cs="Calibri"/>
                <w:sz w:val="24"/>
                <w:szCs w:val="24"/>
              </w:rPr>
            </w:pPr>
          </w:p>
        </w:tc>
      </w:tr>
      <w:tr w:rsidR="00F92BE5" w:rsidRPr="003D0C4A" w14:paraId="37D8D6CE" w14:textId="75CF6965" w:rsidTr="00F92BE5">
        <w:tc>
          <w:tcPr>
            <w:tcW w:w="491" w:type="dxa"/>
          </w:tcPr>
          <w:p w14:paraId="2770C512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2327" w:type="dxa"/>
          </w:tcPr>
          <w:p w14:paraId="2C450601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Półka wisząca dwupoziomowa</w:t>
            </w:r>
          </w:p>
        </w:tc>
        <w:tc>
          <w:tcPr>
            <w:tcW w:w="633" w:type="dxa"/>
          </w:tcPr>
          <w:p w14:paraId="6F040C42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482" w:type="dxa"/>
          </w:tcPr>
          <w:p w14:paraId="09572D27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– 1400 mm x 300 mm x 600 mm</w:t>
            </w:r>
          </w:p>
          <w:p w14:paraId="706BD74E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Wykonana ze stali nierdzewnej AISI 304</w:t>
            </w:r>
          </w:p>
          <w:p w14:paraId="742FB6A1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Atesty PZH</w:t>
            </w:r>
          </w:p>
          <w:p w14:paraId="657E42E2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Regulowane konsole do regulacji wysokości półek</w:t>
            </w:r>
          </w:p>
        </w:tc>
        <w:tc>
          <w:tcPr>
            <w:tcW w:w="2129" w:type="dxa"/>
          </w:tcPr>
          <w:p w14:paraId="310B3C81" w14:textId="77777777" w:rsidR="00F92BE5" w:rsidRPr="003D0C4A" w:rsidRDefault="00F92BE5" w:rsidP="003D0C4A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F92BE5" w:rsidRPr="003D0C4A" w14:paraId="4AC117A5" w14:textId="12465625" w:rsidTr="00F92BE5">
        <w:tc>
          <w:tcPr>
            <w:tcW w:w="491" w:type="dxa"/>
          </w:tcPr>
          <w:p w14:paraId="14B57C99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2327" w:type="dxa"/>
          </w:tcPr>
          <w:p w14:paraId="1179B24E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Półka podwieszana pod okapem z wyjmowanymi wkładami przystosowanymi do mycia w zmywarce</w:t>
            </w:r>
          </w:p>
        </w:tc>
        <w:tc>
          <w:tcPr>
            <w:tcW w:w="633" w:type="dxa"/>
          </w:tcPr>
          <w:p w14:paraId="04BA2112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14:paraId="739374FF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– 2300 mm x 500 mm x 400 mm</w:t>
            </w:r>
          </w:p>
          <w:p w14:paraId="7AFC4315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Wykonana ze stali nierdzewnej AISI 304</w:t>
            </w:r>
          </w:p>
          <w:p w14:paraId="3AA684ED" w14:textId="77777777" w:rsidR="00F92BE5" w:rsidRPr="003D0C4A" w:rsidRDefault="00F92BE5" w:rsidP="00D97523">
            <w:pPr>
              <w:pStyle w:val="Akapitzlist"/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Wszystkie połączenia spawane </w:t>
            </w:r>
          </w:p>
          <w:p w14:paraId="21463B29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Atesty PZH</w:t>
            </w:r>
          </w:p>
          <w:p w14:paraId="1E585D2D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Konstrukcja umożliwiająca podwieszenie do okapu</w:t>
            </w:r>
          </w:p>
          <w:p w14:paraId="3EFB538D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Wyjmowane wkłady możliwe do mycia w zmywarce</w:t>
            </w:r>
          </w:p>
        </w:tc>
        <w:tc>
          <w:tcPr>
            <w:tcW w:w="2129" w:type="dxa"/>
          </w:tcPr>
          <w:p w14:paraId="2F6393C6" w14:textId="77777777" w:rsidR="00F92BE5" w:rsidRPr="003D0C4A" w:rsidRDefault="00F92BE5" w:rsidP="003D0C4A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F92BE5" w:rsidRPr="003D0C4A" w14:paraId="338D33B3" w14:textId="6452D208" w:rsidTr="00F92BE5">
        <w:tc>
          <w:tcPr>
            <w:tcW w:w="491" w:type="dxa"/>
          </w:tcPr>
          <w:p w14:paraId="6CB50375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27" w:type="dxa"/>
          </w:tcPr>
          <w:p w14:paraId="77529CA2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Szafa przelotowa dzielona</w:t>
            </w:r>
          </w:p>
        </w:tc>
        <w:tc>
          <w:tcPr>
            <w:tcW w:w="633" w:type="dxa"/>
          </w:tcPr>
          <w:p w14:paraId="374FD9E1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14:paraId="0D665D4A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– 800 mm x 500 mm x 2000 mm</w:t>
            </w:r>
          </w:p>
          <w:p w14:paraId="2B159D7A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Wykonana ze stali nierdzewnej AISI 304</w:t>
            </w:r>
          </w:p>
          <w:p w14:paraId="774710A2" w14:textId="77777777" w:rsidR="00F92BE5" w:rsidRPr="003D0C4A" w:rsidRDefault="00F92BE5" w:rsidP="00D97523">
            <w:pPr>
              <w:pStyle w:val="Akapitzlist"/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Wszystkie połączenia spawane </w:t>
            </w:r>
          </w:p>
          <w:p w14:paraId="7C560358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Dwie półki przestawne o nośności 800 N/m</w:t>
            </w:r>
            <w:r w:rsidRPr="003D0C4A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  <w:p w14:paraId="0ACB47C6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Cztery pary niezależnych drzwi suwanych zlokalizowanych w takich sposób, że z każdej strony znajdują się dwie pary drzwi</w:t>
            </w:r>
          </w:p>
        </w:tc>
        <w:tc>
          <w:tcPr>
            <w:tcW w:w="2129" w:type="dxa"/>
          </w:tcPr>
          <w:p w14:paraId="58506F19" w14:textId="77777777" w:rsidR="00F92BE5" w:rsidRPr="003D0C4A" w:rsidRDefault="00F92BE5" w:rsidP="003D0C4A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F92BE5" w:rsidRPr="003D0C4A" w14:paraId="6D3806EC" w14:textId="76D2F73A" w:rsidTr="00F92BE5">
        <w:tc>
          <w:tcPr>
            <w:tcW w:w="491" w:type="dxa"/>
          </w:tcPr>
          <w:p w14:paraId="4B05196B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327" w:type="dxa"/>
          </w:tcPr>
          <w:p w14:paraId="1DACEAFA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Stół wyładowczy do zmywarki kapturowej</w:t>
            </w:r>
          </w:p>
        </w:tc>
        <w:tc>
          <w:tcPr>
            <w:tcW w:w="633" w:type="dxa"/>
          </w:tcPr>
          <w:p w14:paraId="0DBF28C7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14:paraId="798C175B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– 1300 mm x 760 mm x 2000 mm</w:t>
            </w:r>
          </w:p>
          <w:p w14:paraId="0E68FFB0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Wykonany ze stali nierdzewnej AISI 304</w:t>
            </w:r>
          </w:p>
          <w:p w14:paraId="6D25BFB4" w14:textId="77777777" w:rsidR="00F92BE5" w:rsidRPr="003D0C4A" w:rsidRDefault="00F92BE5" w:rsidP="00D97523">
            <w:pPr>
              <w:pStyle w:val="Akapitzlist"/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Wszystkie połączenia spawane </w:t>
            </w:r>
          </w:p>
          <w:p w14:paraId="5C384224" w14:textId="77777777" w:rsidR="00F92BE5" w:rsidRPr="003D0C4A" w:rsidRDefault="00F92BE5" w:rsidP="00D97523">
            <w:pPr>
              <w:pStyle w:val="Akapitzlist"/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Rant tylni wysokość 50 mm</w:t>
            </w:r>
          </w:p>
          <w:p w14:paraId="754E52B1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Ślizg na kosze z naturalnym spadem umożliwiający wypoziomowanie stołu</w:t>
            </w:r>
          </w:p>
          <w:p w14:paraId="58C7348E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lastRenderedPageBreak/>
              <w:t xml:space="preserve">Zaczep po prawej z mocowaniem do zmywarki </w:t>
            </w:r>
          </w:p>
        </w:tc>
        <w:tc>
          <w:tcPr>
            <w:tcW w:w="2129" w:type="dxa"/>
          </w:tcPr>
          <w:p w14:paraId="166364A2" w14:textId="77777777" w:rsidR="00F92BE5" w:rsidRPr="003D0C4A" w:rsidRDefault="00F92BE5" w:rsidP="003D0C4A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F92BE5" w:rsidRPr="003D0C4A" w14:paraId="7651F7D2" w14:textId="16457E2E" w:rsidTr="00F92BE5">
        <w:tc>
          <w:tcPr>
            <w:tcW w:w="491" w:type="dxa"/>
          </w:tcPr>
          <w:p w14:paraId="196E75B0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327" w:type="dxa"/>
          </w:tcPr>
          <w:p w14:paraId="3DA58E6B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Stół załadowczy do zmywarki kapturowej  ze zlewem jednokomorowym</w:t>
            </w:r>
          </w:p>
        </w:tc>
        <w:tc>
          <w:tcPr>
            <w:tcW w:w="633" w:type="dxa"/>
          </w:tcPr>
          <w:p w14:paraId="13558287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14:paraId="527D3ED9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– 1500 mm x 750 mm x 850 mm</w:t>
            </w:r>
          </w:p>
          <w:p w14:paraId="29E0E173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Wykonany ze stali nierdzewnej AISI 304</w:t>
            </w:r>
          </w:p>
          <w:p w14:paraId="3335D1B8" w14:textId="77777777" w:rsidR="00F92BE5" w:rsidRPr="003D0C4A" w:rsidRDefault="00F92BE5" w:rsidP="00D97523">
            <w:pPr>
              <w:pStyle w:val="Akapitzlist"/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Wszystkie połączenia spawane </w:t>
            </w:r>
          </w:p>
          <w:p w14:paraId="32BB4AA0" w14:textId="77777777" w:rsidR="00F92BE5" w:rsidRPr="003D0C4A" w:rsidRDefault="00F92BE5" w:rsidP="00D97523">
            <w:pPr>
              <w:pStyle w:val="Akapitzlist"/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Rant tylni wysokość 150 mm</w:t>
            </w:r>
          </w:p>
          <w:p w14:paraId="562A9A3D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Komora zlewu 400 mm x 400 mm x 250 mm</w:t>
            </w:r>
          </w:p>
          <w:p w14:paraId="3B6C0641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Otwór pod młynek koloidalny i wyłącznik pneumatyczny</w:t>
            </w:r>
          </w:p>
          <w:p w14:paraId="3A38BB43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Ślizg na kosze z naturalnym spadem umożliwiający wypoziomowanie stołu</w:t>
            </w:r>
          </w:p>
          <w:p w14:paraId="2D74D667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Zaczep po lewej z mocowaniem do zmywarki</w:t>
            </w:r>
          </w:p>
        </w:tc>
        <w:tc>
          <w:tcPr>
            <w:tcW w:w="2129" w:type="dxa"/>
          </w:tcPr>
          <w:p w14:paraId="03065E6A" w14:textId="77777777" w:rsidR="00F92BE5" w:rsidRPr="003D0C4A" w:rsidRDefault="00F92BE5" w:rsidP="003D0C4A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F92BE5" w:rsidRPr="003D0C4A" w14:paraId="2D04B689" w14:textId="4A579A26" w:rsidTr="00F92BE5">
        <w:tc>
          <w:tcPr>
            <w:tcW w:w="491" w:type="dxa"/>
          </w:tcPr>
          <w:p w14:paraId="419D1B4A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2327" w:type="dxa"/>
          </w:tcPr>
          <w:p w14:paraId="432CC438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Stół do zwrotu naczyń zabudowany z umywalką</w:t>
            </w:r>
          </w:p>
        </w:tc>
        <w:tc>
          <w:tcPr>
            <w:tcW w:w="633" w:type="dxa"/>
          </w:tcPr>
          <w:p w14:paraId="2770661F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14:paraId="1E0A7B92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– 1230 mm x 760 mm x 850 mm</w:t>
            </w:r>
          </w:p>
          <w:p w14:paraId="13334E62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Wykonany ze stali nierdzewnej AISI 304</w:t>
            </w:r>
          </w:p>
          <w:p w14:paraId="3252BDE0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lastRenderedPageBreak/>
              <w:t xml:space="preserve">Wszystkie połączenia spawane </w:t>
            </w:r>
          </w:p>
          <w:p w14:paraId="2B4AFDAA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Otwór na baterię po lewej stronie</w:t>
            </w:r>
          </w:p>
          <w:p w14:paraId="76F21A94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Jednoczęściowy tłoczony zlew z blatem   </w:t>
            </w:r>
          </w:p>
          <w:p w14:paraId="40F285F8" w14:textId="77777777" w:rsidR="00F92BE5" w:rsidRPr="003D0C4A" w:rsidRDefault="00F92BE5" w:rsidP="00D97523">
            <w:pPr>
              <w:pStyle w:val="Akapitzlist"/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Komora zlewu 290 mm x 340 mm  </w:t>
            </w:r>
          </w:p>
          <w:p w14:paraId="330A4BA5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Przód stołu z blendą maskującą</w:t>
            </w:r>
          </w:p>
        </w:tc>
        <w:tc>
          <w:tcPr>
            <w:tcW w:w="2129" w:type="dxa"/>
          </w:tcPr>
          <w:p w14:paraId="1DC1824B" w14:textId="77777777" w:rsidR="00F92BE5" w:rsidRPr="003D0C4A" w:rsidRDefault="00F92BE5" w:rsidP="003D0C4A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F92BE5" w:rsidRPr="003D0C4A" w14:paraId="67FA5966" w14:textId="2C980465" w:rsidTr="00F92BE5">
        <w:tc>
          <w:tcPr>
            <w:tcW w:w="491" w:type="dxa"/>
          </w:tcPr>
          <w:p w14:paraId="28DB6516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2327" w:type="dxa"/>
          </w:tcPr>
          <w:p w14:paraId="03C1C321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Nadstawka dwupółkowa do zwrotu naczyń montowana do stołu do zwrotu</w:t>
            </w:r>
          </w:p>
        </w:tc>
        <w:tc>
          <w:tcPr>
            <w:tcW w:w="633" w:type="dxa"/>
          </w:tcPr>
          <w:p w14:paraId="3B677D10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14:paraId="0C35B1DF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– 1230 mm x 400 mm x 700 mm</w:t>
            </w:r>
          </w:p>
          <w:p w14:paraId="02F57070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Wykonana ze stali nierdzewnej AISI 304</w:t>
            </w:r>
          </w:p>
          <w:p w14:paraId="1CE7238D" w14:textId="77777777" w:rsidR="00F92BE5" w:rsidRPr="003D0C4A" w:rsidRDefault="00F92BE5" w:rsidP="00D97523">
            <w:pPr>
              <w:pStyle w:val="Akapitzlist"/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Wszystkie połączenia spawane </w:t>
            </w:r>
          </w:p>
          <w:p w14:paraId="6A4B87CD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Atesty PZH</w:t>
            </w:r>
          </w:p>
          <w:p w14:paraId="6EA5C16D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Zestaw do montażu nadstawki na blacie </w:t>
            </w:r>
          </w:p>
        </w:tc>
        <w:tc>
          <w:tcPr>
            <w:tcW w:w="2129" w:type="dxa"/>
          </w:tcPr>
          <w:p w14:paraId="5EED6E48" w14:textId="77777777" w:rsidR="00F92BE5" w:rsidRPr="003D0C4A" w:rsidRDefault="00F92BE5" w:rsidP="003D0C4A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F92BE5" w:rsidRPr="003D0C4A" w14:paraId="4E2C1785" w14:textId="6DE1482C" w:rsidTr="00F92BE5">
        <w:tc>
          <w:tcPr>
            <w:tcW w:w="491" w:type="dxa"/>
          </w:tcPr>
          <w:p w14:paraId="0A447FFD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bookmarkStart w:id="6" w:name="_Hlk189733075"/>
            <w:r w:rsidRPr="003D0C4A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2327" w:type="dxa"/>
          </w:tcPr>
          <w:p w14:paraId="00EECFE6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Regał czteropółkowy nierdzewny</w:t>
            </w:r>
          </w:p>
        </w:tc>
        <w:tc>
          <w:tcPr>
            <w:tcW w:w="633" w:type="dxa"/>
          </w:tcPr>
          <w:p w14:paraId="64AA6CDD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14:paraId="791F50F8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– 1100 mm x 500 mm x 1800 mm</w:t>
            </w:r>
          </w:p>
          <w:p w14:paraId="41723AF8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Wykonany ze stali nierdzewnej AISI 304</w:t>
            </w:r>
          </w:p>
          <w:p w14:paraId="564D261E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Atesty PZH</w:t>
            </w:r>
          </w:p>
          <w:p w14:paraId="68BC278F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Regulacja nóg: ÷ 20 mm</w:t>
            </w:r>
          </w:p>
          <w:p w14:paraId="154690EA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lastRenderedPageBreak/>
              <w:t xml:space="preserve">Regał spawany składający się z czterech półek pełnych </w:t>
            </w:r>
          </w:p>
          <w:p w14:paraId="4F320D11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Każda z półek o nośności 800 N/m</w:t>
            </w:r>
            <w:r w:rsidRPr="003D0C4A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9" w:type="dxa"/>
          </w:tcPr>
          <w:p w14:paraId="769AA8A8" w14:textId="77777777" w:rsidR="00F92BE5" w:rsidRPr="003D0C4A" w:rsidRDefault="00F92BE5" w:rsidP="003D0C4A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bookmarkEnd w:id="6"/>
      <w:tr w:rsidR="00F92BE5" w:rsidRPr="003D0C4A" w14:paraId="47CA5B11" w14:textId="179766A2" w:rsidTr="00F92BE5">
        <w:tc>
          <w:tcPr>
            <w:tcW w:w="491" w:type="dxa"/>
          </w:tcPr>
          <w:p w14:paraId="0C8F3B10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2327" w:type="dxa"/>
          </w:tcPr>
          <w:p w14:paraId="6DD97DF2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Regał czteropółkowy nierdzewny</w:t>
            </w:r>
          </w:p>
        </w:tc>
        <w:tc>
          <w:tcPr>
            <w:tcW w:w="633" w:type="dxa"/>
          </w:tcPr>
          <w:p w14:paraId="4BC1A267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14:paraId="5E801C10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– 1000 mm x 500 mm x 1800 mm</w:t>
            </w:r>
          </w:p>
          <w:p w14:paraId="73C17910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Wykonany ze stali nierdzewnej AISI 304</w:t>
            </w:r>
          </w:p>
          <w:p w14:paraId="604E4030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Atesty PZH</w:t>
            </w:r>
          </w:p>
          <w:p w14:paraId="35016880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Regulacja nóg: ÷ 20 mm</w:t>
            </w:r>
          </w:p>
          <w:p w14:paraId="1212C208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Regał spawany składający się z czterech półek pełnych </w:t>
            </w:r>
          </w:p>
          <w:p w14:paraId="74AA63FA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Każda z półek o nośności 800 N/m</w:t>
            </w:r>
            <w:r w:rsidRPr="003D0C4A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9" w:type="dxa"/>
          </w:tcPr>
          <w:p w14:paraId="2649161E" w14:textId="77777777" w:rsidR="00F92BE5" w:rsidRPr="003D0C4A" w:rsidRDefault="00F92BE5" w:rsidP="003D0C4A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F92BE5" w:rsidRPr="003D0C4A" w14:paraId="4BD904C8" w14:textId="5031AA8D" w:rsidTr="00F92BE5">
        <w:tc>
          <w:tcPr>
            <w:tcW w:w="491" w:type="dxa"/>
          </w:tcPr>
          <w:p w14:paraId="39146EB9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2327" w:type="dxa"/>
          </w:tcPr>
          <w:p w14:paraId="5FE876FD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Stół ze zlewem jednokomorowym</w:t>
            </w:r>
          </w:p>
        </w:tc>
        <w:tc>
          <w:tcPr>
            <w:tcW w:w="633" w:type="dxa"/>
          </w:tcPr>
          <w:p w14:paraId="7429A232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14:paraId="7C4053A4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– 1250 mm x 700 mm x 850 mm</w:t>
            </w:r>
          </w:p>
          <w:p w14:paraId="4AD5C7F8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Atesty PZH</w:t>
            </w:r>
          </w:p>
          <w:p w14:paraId="066545A5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Wykonany ze stali nierdzewnej AISI 304</w:t>
            </w:r>
          </w:p>
          <w:p w14:paraId="762D8888" w14:textId="77777777" w:rsidR="00F92BE5" w:rsidRPr="003D0C4A" w:rsidRDefault="00F92BE5" w:rsidP="00D97523">
            <w:pPr>
              <w:pStyle w:val="Akapitzlist"/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Wszystkie połączenia spawane </w:t>
            </w:r>
          </w:p>
          <w:p w14:paraId="4BDBAF15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Grubość blachy na blacie: 1,2 mm</w:t>
            </w:r>
          </w:p>
          <w:p w14:paraId="45D8A533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Rant tylny wysokość 40 mm </w:t>
            </w:r>
          </w:p>
          <w:p w14:paraId="234676F0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lastRenderedPageBreak/>
              <w:t>Regulacja nóg: ÷ 20 mm</w:t>
            </w:r>
          </w:p>
          <w:p w14:paraId="614D8DC2" w14:textId="77777777" w:rsidR="00F92BE5" w:rsidRPr="003D0C4A" w:rsidRDefault="00F92BE5" w:rsidP="00D97523">
            <w:pPr>
              <w:pStyle w:val="Akapitzlist"/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Jednoczęściowy tłoczony zlew z blatem   </w:t>
            </w:r>
          </w:p>
          <w:p w14:paraId="77442AA2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Umiejscowienie zlewu po lewej</w:t>
            </w:r>
          </w:p>
          <w:p w14:paraId="0D247CEB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Komora 400 mm x 400 mm x 250 mm</w:t>
            </w:r>
          </w:p>
        </w:tc>
        <w:tc>
          <w:tcPr>
            <w:tcW w:w="2129" w:type="dxa"/>
          </w:tcPr>
          <w:p w14:paraId="1C68B32C" w14:textId="77777777" w:rsidR="00F92BE5" w:rsidRPr="003D0C4A" w:rsidRDefault="00F92BE5" w:rsidP="003D0C4A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F92BE5" w:rsidRPr="003D0C4A" w14:paraId="42BB946A" w14:textId="18C4123A" w:rsidTr="00F92BE5">
        <w:tc>
          <w:tcPr>
            <w:tcW w:w="491" w:type="dxa"/>
          </w:tcPr>
          <w:p w14:paraId="5F995C73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2327" w:type="dxa"/>
          </w:tcPr>
          <w:p w14:paraId="197C81EB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Stół z półką</w:t>
            </w:r>
          </w:p>
        </w:tc>
        <w:tc>
          <w:tcPr>
            <w:tcW w:w="633" w:type="dxa"/>
          </w:tcPr>
          <w:p w14:paraId="5890DB8D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14:paraId="48439F7E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– 1470 mm x 700 mm x 850 mm</w:t>
            </w:r>
          </w:p>
          <w:p w14:paraId="654A747F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Wykonany ze stali nierdzewnej AISI 304</w:t>
            </w:r>
          </w:p>
          <w:p w14:paraId="7464102A" w14:textId="77777777" w:rsidR="00F92BE5" w:rsidRPr="003D0C4A" w:rsidRDefault="00F92BE5" w:rsidP="00D97523">
            <w:pPr>
              <w:pStyle w:val="Akapitzlist"/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Wszystkie połączenia spawane </w:t>
            </w:r>
          </w:p>
          <w:p w14:paraId="3DCD07E8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Atesty PZH</w:t>
            </w:r>
          </w:p>
          <w:p w14:paraId="7DB51171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Konstrukcja blatu wzmocniona omegami</w:t>
            </w:r>
          </w:p>
          <w:p w14:paraId="266B04CD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Grubość blachy na blacie: 1,2 mm</w:t>
            </w:r>
          </w:p>
          <w:p w14:paraId="72A403E9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Rant tylny wys. 40 mm</w:t>
            </w:r>
          </w:p>
          <w:p w14:paraId="193700E0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Odejście tylnych nóg od ściany: 70 mm</w:t>
            </w:r>
          </w:p>
          <w:p w14:paraId="6E295555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Regulacja nóg: ÷ 20 mm</w:t>
            </w:r>
          </w:p>
        </w:tc>
        <w:tc>
          <w:tcPr>
            <w:tcW w:w="2129" w:type="dxa"/>
          </w:tcPr>
          <w:p w14:paraId="34FBEC00" w14:textId="77777777" w:rsidR="00F92BE5" w:rsidRPr="003D0C4A" w:rsidRDefault="00F92BE5" w:rsidP="003D0C4A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F92BE5" w:rsidRPr="003D0C4A" w14:paraId="38F4CF9D" w14:textId="6EB79D70" w:rsidTr="00F92BE5">
        <w:tc>
          <w:tcPr>
            <w:tcW w:w="491" w:type="dxa"/>
          </w:tcPr>
          <w:p w14:paraId="31398E23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2327" w:type="dxa"/>
          </w:tcPr>
          <w:p w14:paraId="080E9036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Regał czteropółkowy nierdzewny</w:t>
            </w:r>
          </w:p>
        </w:tc>
        <w:tc>
          <w:tcPr>
            <w:tcW w:w="633" w:type="dxa"/>
          </w:tcPr>
          <w:p w14:paraId="31BF23A3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482" w:type="dxa"/>
          </w:tcPr>
          <w:p w14:paraId="0CC6EAA7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– 1000 mm x 500 mm x 1800 mm</w:t>
            </w:r>
          </w:p>
          <w:p w14:paraId="4624B241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Wykonany ze stali nierdzewnej AISI 304</w:t>
            </w:r>
          </w:p>
          <w:p w14:paraId="08D73A30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Atesty PZH</w:t>
            </w:r>
          </w:p>
          <w:p w14:paraId="43DFFD5B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lastRenderedPageBreak/>
              <w:t>Regulacja nóg: ÷ 20 mm</w:t>
            </w:r>
          </w:p>
          <w:p w14:paraId="03077590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 xml:space="preserve">Regał spawany składający się z czterech półek pełnych </w:t>
            </w:r>
          </w:p>
          <w:p w14:paraId="5035BF32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Każda z półek o nośności 800 N/m</w:t>
            </w:r>
            <w:r w:rsidRPr="003D0C4A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9" w:type="dxa"/>
          </w:tcPr>
          <w:p w14:paraId="151FC89A" w14:textId="77777777" w:rsidR="00F92BE5" w:rsidRPr="003D0C4A" w:rsidRDefault="00F92BE5" w:rsidP="003D0C4A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F92BE5" w:rsidRPr="003D0C4A" w14:paraId="0FAD71DA" w14:textId="200205F4" w:rsidTr="00F92BE5">
        <w:tc>
          <w:tcPr>
            <w:tcW w:w="491" w:type="dxa"/>
          </w:tcPr>
          <w:p w14:paraId="22CD7A7A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2327" w:type="dxa"/>
          </w:tcPr>
          <w:p w14:paraId="3FE055E3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Półka wisząca dwupoziomowa</w:t>
            </w:r>
          </w:p>
        </w:tc>
        <w:tc>
          <w:tcPr>
            <w:tcW w:w="633" w:type="dxa"/>
          </w:tcPr>
          <w:p w14:paraId="1C4BCED1" w14:textId="77777777" w:rsidR="00F92BE5" w:rsidRPr="003D0C4A" w:rsidRDefault="00F92BE5" w:rsidP="008B6BF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14:paraId="2349EA3D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Wymiary – 1250 mm x 300 mm x 600 mm</w:t>
            </w:r>
          </w:p>
          <w:p w14:paraId="65ABF67B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Wykonana ze stali nierdzewnej AISI 304</w:t>
            </w:r>
          </w:p>
          <w:p w14:paraId="111BC219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Atesty PZH</w:t>
            </w:r>
          </w:p>
          <w:p w14:paraId="70F204C2" w14:textId="77777777" w:rsidR="00F92BE5" w:rsidRPr="003D0C4A" w:rsidRDefault="00F92BE5" w:rsidP="00D97523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3D0C4A">
              <w:rPr>
                <w:rFonts w:cs="Calibri"/>
                <w:sz w:val="24"/>
                <w:szCs w:val="24"/>
              </w:rPr>
              <w:t>Regulowane konsole do regulacji wysokości półek</w:t>
            </w:r>
          </w:p>
        </w:tc>
        <w:tc>
          <w:tcPr>
            <w:tcW w:w="2129" w:type="dxa"/>
          </w:tcPr>
          <w:p w14:paraId="08AB2408" w14:textId="77777777" w:rsidR="00F92BE5" w:rsidRPr="003D0C4A" w:rsidRDefault="00F92BE5" w:rsidP="003D0C4A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63AA7002" w14:textId="77777777" w:rsidR="00AB5496" w:rsidRPr="003D0C4A" w:rsidRDefault="00AB5496" w:rsidP="00F1639E">
      <w:pPr>
        <w:pStyle w:val="Akapitzlist"/>
        <w:spacing w:after="0" w:line="360" w:lineRule="auto"/>
        <w:ind w:left="426"/>
        <w:rPr>
          <w:rFonts w:cs="Calibri"/>
          <w:sz w:val="24"/>
          <w:szCs w:val="24"/>
        </w:rPr>
      </w:pPr>
    </w:p>
    <w:p w14:paraId="062D8A11" w14:textId="050FA4B7" w:rsidR="008520DA" w:rsidRPr="003D0C4A" w:rsidRDefault="008520DA" w:rsidP="00F1639E">
      <w:pPr>
        <w:pStyle w:val="Akapitzlist"/>
        <w:numPr>
          <w:ilvl w:val="0"/>
          <w:numId w:val="52"/>
        </w:numPr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wyposażenia kuchni</w:t>
      </w:r>
      <w:r w:rsidR="0011000B" w:rsidRPr="003D0C4A">
        <w:rPr>
          <w:rFonts w:cs="Calibri"/>
          <w:sz w:val="24"/>
          <w:szCs w:val="24"/>
        </w:rPr>
        <w:t xml:space="preserve"> - ….................... zł brutto (słownie: ............................................), </w:t>
      </w:r>
      <w:r w:rsidR="000D7DBC" w:rsidRPr="003D0C4A">
        <w:rPr>
          <w:rFonts w:cs="Calibri"/>
          <w:sz w:val="24"/>
          <w:szCs w:val="24"/>
        </w:rPr>
        <w:t>w tym ……………………………… zł netto (słownie: ……………………………………………..……………) i wartość podatku od towarów i usług …………………… zł (słownie: ………………………………….)</w:t>
      </w:r>
      <w:r w:rsidR="00CF33C0" w:rsidRPr="003D0C4A">
        <w:rPr>
          <w:rFonts w:cs="Calibri"/>
          <w:sz w:val="24"/>
          <w:szCs w:val="24"/>
        </w:rPr>
        <w:t xml:space="preserve">, </w:t>
      </w:r>
      <w:r w:rsidR="0011000B" w:rsidRPr="003D0C4A">
        <w:rPr>
          <w:rFonts w:cs="Calibri"/>
          <w:sz w:val="24"/>
          <w:szCs w:val="24"/>
        </w:rPr>
        <w:t>w tym za</w:t>
      </w:r>
      <w:r w:rsidR="00140AF4" w:rsidRPr="003D0C4A">
        <w:rPr>
          <w:rFonts w:cs="Calibri"/>
          <w:sz w:val="24"/>
          <w:szCs w:val="24"/>
        </w:rPr>
        <w:t xml:space="preserve"> dostawę i montaż poniższych urządzeń</w:t>
      </w:r>
      <w:r w:rsidR="0011000B" w:rsidRPr="003D0C4A">
        <w:rPr>
          <w:rFonts w:cs="Calibri"/>
          <w:sz w:val="24"/>
          <w:szCs w:val="24"/>
        </w:rPr>
        <w:t>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4"/>
        <w:gridCol w:w="2188"/>
        <w:gridCol w:w="654"/>
        <w:gridCol w:w="3749"/>
        <w:gridCol w:w="1967"/>
      </w:tblGrid>
      <w:tr w:rsidR="006B54B3" w:rsidRPr="00D71588" w14:paraId="316EA67A" w14:textId="29BEEFB6" w:rsidTr="006B54B3">
        <w:tc>
          <w:tcPr>
            <w:tcW w:w="504" w:type="dxa"/>
          </w:tcPr>
          <w:p w14:paraId="16657174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2188" w:type="dxa"/>
          </w:tcPr>
          <w:p w14:paraId="4CBE27B6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Nazwa</w:t>
            </w:r>
          </w:p>
        </w:tc>
        <w:tc>
          <w:tcPr>
            <w:tcW w:w="654" w:type="dxa"/>
          </w:tcPr>
          <w:p w14:paraId="36065047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Ilość</w:t>
            </w:r>
          </w:p>
        </w:tc>
        <w:tc>
          <w:tcPr>
            <w:tcW w:w="3749" w:type="dxa"/>
          </w:tcPr>
          <w:p w14:paraId="2B42817F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Opis</w:t>
            </w:r>
          </w:p>
        </w:tc>
        <w:tc>
          <w:tcPr>
            <w:tcW w:w="1967" w:type="dxa"/>
          </w:tcPr>
          <w:p w14:paraId="1CFED822" w14:textId="5B290031" w:rsidR="006B54B3" w:rsidRPr="00D71588" w:rsidRDefault="002921A1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2921A1">
              <w:rPr>
                <w:rFonts w:cs="Calibri"/>
                <w:sz w:val="24"/>
                <w:szCs w:val="24"/>
              </w:rPr>
              <w:t>Cena brutto, wartość podatku od towarów i usług, cena netto</w:t>
            </w:r>
          </w:p>
        </w:tc>
      </w:tr>
      <w:tr w:rsidR="006B54B3" w:rsidRPr="00D71588" w14:paraId="3FD6833D" w14:textId="342E39DF" w:rsidTr="006B54B3">
        <w:tc>
          <w:tcPr>
            <w:tcW w:w="504" w:type="dxa"/>
          </w:tcPr>
          <w:p w14:paraId="7CF558C7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188" w:type="dxa"/>
          </w:tcPr>
          <w:p w14:paraId="6B5BCEEA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Trzon gazowy nadstawkowy, 4 palniki (4 x 5.5 kW gaz)</w:t>
            </w:r>
          </w:p>
        </w:tc>
        <w:tc>
          <w:tcPr>
            <w:tcW w:w="654" w:type="dxa"/>
          </w:tcPr>
          <w:p w14:paraId="3C1DD454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5F6774F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Moc przednich palników: 5.5 - 5.5 kW</w:t>
            </w:r>
          </w:p>
          <w:p w14:paraId="1EFE97B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Moc tylnych palników: 5.5 - 5.5 kW</w:t>
            </w:r>
          </w:p>
          <w:p w14:paraId="280E667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Wymiar tylnych palników - mm Ø 60 Ø 60</w:t>
            </w:r>
          </w:p>
          <w:p w14:paraId="4B7D1B0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 przednich palników - mm Ø 60 Ø 60</w:t>
            </w:r>
          </w:p>
          <w:p w14:paraId="1981A4F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zewnętrzne, szerokość: 800 mm</w:t>
            </w:r>
          </w:p>
          <w:p w14:paraId="1DA1988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zewnętrzne, głębokość: 730 mm</w:t>
            </w:r>
          </w:p>
          <w:p w14:paraId="5B64565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zewnętrzne, wysokość: 250 mm</w:t>
            </w:r>
          </w:p>
          <w:p w14:paraId="3352354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Waga netto: 38 kg</w:t>
            </w:r>
          </w:p>
          <w:p w14:paraId="73D1E809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Urządzenie do montażu na podstawach otwartych, podporach mostkowych lub systemach Cantilever.</w:t>
            </w:r>
          </w:p>
          <w:p w14:paraId="56BF90E9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Cztery wysokosprawne palniki typu "flowerflame" o mocy 5.5 kW pozwalające na dostosowanie płomienia do różnej wielkości garnków</w:t>
            </w:r>
          </w:p>
          <w:p w14:paraId="0E272D5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Palniki gazowe do stosowania z gazem ziemnym lub LPG (zamienne dysze dostarczone w komplecie) </w:t>
            </w:r>
          </w:p>
          <w:p w14:paraId="1003FFC9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Duża podpora garnków z żeliwa z długimi środkowymi </w:t>
            </w:r>
            <w:r w:rsidRPr="00D71588">
              <w:rPr>
                <w:rFonts w:cs="Calibri"/>
                <w:sz w:val="24"/>
                <w:szCs w:val="24"/>
              </w:rPr>
              <w:lastRenderedPageBreak/>
              <w:t>żeberkami, by umożliwić stosowanie różnej wielkości garnków</w:t>
            </w:r>
          </w:p>
          <w:p w14:paraId="047881F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Podpory garnków z żeliwa nadające się do zmywania w zmywarce</w:t>
            </w:r>
          </w:p>
          <w:p w14:paraId="1E1D855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Palniki z regulatorem płomienia</w:t>
            </w:r>
          </w:p>
          <w:p w14:paraId="6D913A7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Zabezpieczenie przeciw wypływowe każdego palnika chroniące przed przypadkowym zgaszeniem płomienia</w:t>
            </w:r>
          </w:p>
          <w:p w14:paraId="777BC0B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Zabezpieczony palnik pilotowy</w:t>
            </w:r>
          </w:p>
          <w:p w14:paraId="619DFBC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Ochrona przed wodą IPX4</w:t>
            </w:r>
          </w:p>
          <w:p w14:paraId="04D121D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Pokrętła regulacyjne zapewniające gładki, ciągły obrót od minimalnego do maksymalnego poziomu mocy</w:t>
            </w:r>
          </w:p>
          <w:p w14:paraId="660CFEF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Urządzenie do instalowania nadstawkowego</w:t>
            </w:r>
          </w:p>
          <w:p w14:paraId="1B9D2D5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Panele zewnętrzne ze stali nierdzewnej</w:t>
            </w:r>
          </w:p>
          <w:p w14:paraId="77E1D2A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Jednoczęściowy tłoczony blat roboczy o grubości 1,5 mm ze stali nierdzewnej</w:t>
            </w:r>
          </w:p>
          <w:p w14:paraId="2D5C0FC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Urządzenie ma posiadać boczne krawędzie pod kątem prostym, pozwalające na równe dopasowanie połączeń między urządzeniami, eliminując przerwy i ewentualne miejsca gromadzenia się zabrudzeń</w:t>
            </w:r>
          </w:p>
        </w:tc>
        <w:tc>
          <w:tcPr>
            <w:tcW w:w="1967" w:type="dxa"/>
          </w:tcPr>
          <w:p w14:paraId="6C6EED7C" w14:textId="77777777" w:rsidR="006B54B3" w:rsidRPr="00D71588" w:rsidRDefault="006B54B3" w:rsidP="002921A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4B9F8E5C" w14:textId="2E0B9B59" w:rsidTr="006B54B3">
        <w:tc>
          <w:tcPr>
            <w:tcW w:w="504" w:type="dxa"/>
          </w:tcPr>
          <w:p w14:paraId="2375803F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2188" w:type="dxa"/>
          </w:tcPr>
          <w:p w14:paraId="6DC5B67E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Trzon gazowy nadstawkowy, 6 palników (6 x 5.5 kW gaz)</w:t>
            </w:r>
          </w:p>
        </w:tc>
        <w:tc>
          <w:tcPr>
            <w:tcW w:w="654" w:type="dxa"/>
          </w:tcPr>
          <w:p w14:paraId="54F6F629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214E5C7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Moc przednich palników: 5.5 - 5.5 kW</w:t>
            </w:r>
          </w:p>
          <w:p w14:paraId="563CEA7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Moc tylnych palników: 5.5 - 5.5 kW</w:t>
            </w:r>
          </w:p>
          <w:p w14:paraId="79FC80E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Moc środkowych palników: 5.5 - 0/5.5 - 0 kW</w:t>
            </w:r>
          </w:p>
          <w:p w14:paraId="66EAAA7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 tylnych palników - mm Ø 60 Ø 60</w:t>
            </w:r>
          </w:p>
          <w:p w14:paraId="539A4AB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 przednich palników - mm Ø 60 Ø 60</w:t>
            </w:r>
          </w:p>
          <w:p w14:paraId="6130D36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 środkowych palników - mm Ø 60 Ø 60</w:t>
            </w:r>
          </w:p>
          <w:p w14:paraId="292BD5F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Waga netto: 55 kg</w:t>
            </w:r>
          </w:p>
          <w:p w14:paraId="11BD192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Urządzenie do montażu na podstawach otwartych, </w:t>
            </w:r>
            <w:r w:rsidRPr="00D71588">
              <w:rPr>
                <w:rFonts w:cs="Calibri"/>
                <w:sz w:val="24"/>
                <w:szCs w:val="24"/>
              </w:rPr>
              <w:lastRenderedPageBreak/>
              <w:t>podporach mostkowych lub systemach Cantilever.</w:t>
            </w:r>
          </w:p>
          <w:p w14:paraId="1E7A1F7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Cztery wysoko sprawne palniki typu "flowerflame" o mocy 5.5 kW pozwalające na dostosowanie płomienia do różnej wielkości garnków</w:t>
            </w:r>
          </w:p>
          <w:p w14:paraId="4E160A9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Palniki gazowe do stosowania z gazem ziemnym lub LPG (zamienne dysze dostarczone w komplecie)</w:t>
            </w:r>
          </w:p>
          <w:p w14:paraId="3EA063E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Duża podpora garnków z żeliwa z długimi środkowymi żeberkami by umożliwić stosowanie różnej wielkości garnków.</w:t>
            </w:r>
          </w:p>
          <w:p w14:paraId="2A26294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Podpory garnków z żeliwa nadające się do zmywania w zmywarce</w:t>
            </w:r>
          </w:p>
          <w:p w14:paraId="1509784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Palniki z regulatorem płomienia</w:t>
            </w:r>
          </w:p>
          <w:p w14:paraId="2757470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Zabezpieczenie przeciw wypływowe każdego palnika chroniące przed przypadkowym zgaszeniem płomienia</w:t>
            </w:r>
          </w:p>
          <w:p w14:paraId="5A4DBE1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Zabezpieczony palnik pilotowy</w:t>
            </w:r>
          </w:p>
          <w:p w14:paraId="7381BE8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Ochrona przed wodą IPX4</w:t>
            </w:r>
          </w:p>
          <w:p w14:paraId="537678B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Pokrętła regulacyjne zapewniające gładki, ciągły obrót od minimalnego do maksymalnego poziomu mocy</w:t>
            </w:r>
          </w:p>
          <w:p w14:paraId="0302B9B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Urządzenie do instalowania nadstawkowego</w:t>
            </w:r>
          </w:p>
          <w:p w14:paraId="1A9B46C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Panele zewnętrzne ze stali nierdzewnej</w:t>
            </w:r>
          </w:p>
          <w:p w14:paraId="51F7C51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Jednoczęściowy tłoczony blat roboczy o grubości 1,5 mm ze stali nierdzewnej</w:t>
            </w:r>
          </w:p>
          <w:p w14:paraId="29520BE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Urządzenie ma posiadać boczne krawędzie pod kątem prostym, pozwalające na równe dopasowanie połączeń między urządzeniami, eliminując przerwy i ewentualne miejsca gromadzenia się zabrudzeń</w:t>
            </w:r>
          </w:p>
        </w:tc>
        <w:tc>
          <w:tcPr>
            <w:tcW w:w="1967" w:type="dxa"/>
          </w:tcPr>
          <w:p w14:paraId="0E5379A1" w14:textId="77777777" w:rsidR="006B54B3" w:rsidRPr="00D71588" w:rsidRDefault="006B54B3" w:rsidP="002921A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6A705740" w14:textId="465DE874" w:rsidTr="006B54B3">
        <w:tc>
          <w:tcPr>
            <w:tcW w:w="504" w:type="dxa"/>
          </w:tcPr>
          <w:p w14:paraId="43253969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2188" w:type="dxa"/>
          </w:tcPr>
          <w:p w14:paraId="061850C2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Frytkownica gazowa nadstawkowa, 1 x 7 </w:t>
            </w:r>
            <w:r w:rsidRPr="00D71588">
              <w:rPr>
                <w:rFonts w:cs="Calibri"/>
                <w:sz w:val="24"/>
                <w:szCs w:val="24"/>
              </w:rPr>
              <w:lastRenderedPageBreak/>
              <w:t>litrów, V - kształt komory, elementy</w:t>
            </w:r>
          </w:p>
          <w:p w14:paraId="6DDECD42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grzewcze poza zbiornikiem</w:t>
            </w:r>
          </w:p>
        </w:tc>
        <w:tc>
          <w:tcPr>
            <w:tcW w:w="654" w:type="dxa"/>
          </w:tcPr>
          <w:p w14:paraId="17755251" w14:textId="0EF58891" w:rsidR="006B54B3" w:rsidRPr="00D71588" w:rsidRDefault="00DD7CAF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3749" w:type="dxa"/>
          </w:tcPr>
          <w:p w14:paraId="0AE3B24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Moc gazowa: 7 kW</w:t>
            </w:r>
          </w:p>
          <w:p w14:paraId="5C3B719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Standardowe dostarczenie gazu: gaz ziemny</w:t>
            </w:r>
          </w:p>
          <w:p w14:paraId="6F8163E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Opcja typu gazu: LPG; gaz ziemny</w:t>
            </w:r>
          </w:p>
          <w:p w14:paraId="51E1872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Wlot gazu: 1/2"</w:t>
            </w:r>
          </w:p>
          <w:p w14:paraId="540AC9E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użytkowe komory (szerokość): 240 mm</w:t>
            </w:r>
          </w:p>
          <w:p w14:paraId="3CF0312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użytkowe komory (wysokość): 235 mm</w:t>
            </w:r>
          </w:p>
          <w:p w14:paraId="659A92A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użytkowe komory (głębokość): 380 mm</w:t>
            </w:r>
          </w:p>
          <w:p w14:paraId="75F85F8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Pojemność komory: 7 l</w:t>
            </w:r>
          </w:p>
          <w:p w14:paraId="54751EC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Zakres termostatu: 105 °C MIN; 185 °C MAX</w:t>
            </w:r>
          </w:p>
          <w:p w14:paraId="2C2B5BD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zewnętrzne, szerokość: 400 mm</w:t>
            </w:r>
          </w:p>
          <w:p w14:paraId="166F17E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zewnętrzne, głębokość: 730 mm</w:t>
            </w:r>
          </w:p>
          <w:p w14:paraId="3EF3E53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zewnętrzne, wysokość: 250 mm</w:t>
            </w:r>
          </w:p>
          <w:p w14:paraId="2DAE081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Waga netto: 30 kg</w:t>
            </w:r>
          </w:p>
          <w:p w14:paraId="087A07C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Urządzenie do montażu na podstawach otwartych, podporach mostkowych lub systemach Cantilever</w:t>
            </w:r>
          </w:p>
          <w:p w14:paraId="4C89C69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Głęboko-tłoczona komora frytkownicy w kształcie litery V</w:t>
            </w:r>
          </w:p>
          <w:p w14:paraId="5C958D5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Wysokosprawne palniki ze stali nierdzewnej o mocy 7 kW, z zabezpieczeniem przeciw wypływowym, przyłączone na zewnątrz komory grzania</w:t>
            </w:r>
          </w:p>
          <w:p w14:paraId="705D0D3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Regulacja temperatury pracy termostatem, o maksymalnym zakresie temperatury 185 °C</w:t>
            </w:r>
          </w:p>
          <w:p w14:paraId="3CCFD39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Zabezpieczenie przeciw wypływowe każdego palnika.</w:t>
            </w:r>
          </w:p>
          <w:p w14:paraId="0BF40F29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Termostat z zabezpieczeniem przed przegrzaniem urządzenia</w:t>
            </w:r>
          </w:p>
          <w:p w14:paraId="2CF6553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Wypuszczanie oleju z komory grzania przez kurek umieszczony z przodu urządzenia</w:t>
            </w:r>
          </w:p>
          <w:p w14:paraId="012EDC3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Wszystkie główne komponenty i części zlokalizowane z przodu urządzenia dla</w:t>
            </w:r>
          </w:p>
          <w:p w14:paraId="7DC40D2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ułatwienia serwisowania</w:t>
            </w:r>
          </w:p>
          <w:p w14:paraId="6538F70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Zapłon iskrowy (piezo) dla zwiększenia bezpieczeństwa</w:t>
            </w:r>
          </w:p>
          <w:p w14:paraId="5569513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Palniki gazowe do stosowania z gazem ziemnym lub LPG (zamienne dysze dostarczone w komplecie)</w:t>
            </w:r>
          </w:p>
          <w:p w14:paraId="445D48A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Ochrona przed wodą IPX4</w:t>
            </w:r>
          </w:p>
          <w:p w14:paraId="49B905C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Możliwość podłączenia do przenośnego urządzenia monitorowania jakości</w:t>
            </w:r>
          </w:p>
          <w:p w14:paraId="5A20B98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Urządzenie do instalowania nadstawkowego</w:t>
            </w:r>
          </w:p>
          <w:p w14:paraId="347B50E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Komora grzewcza z zaokrąglonymi wewnętrznymi narożami dla ułatwienia czyszczenia</w:t>
            </w:r>
          </w:p>
          <w:p w14:paraId="79DAAED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Panele zewnętrzne ze stali nierdzewnej</w:t>
            </w:r>
          </w:p>
          <w:p w14:paraId="5572458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Jednoczęściowy tłoczony blat roboczy o grubości 1,5 mm ze stali nierdzewnej</w:t>
            </w:r>
          </w:p>
          <w:p w14:paraId="1BE2E4C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Urządzenie ma posiadać boczne krawędzie pod kątem prostym, pozwalające na równe dopasowanie połączeń między urządzeniami, eliminując przerwy i ewentualne </w:t>
            </w:r>
            <w:r w:rsidRPr="00D71588">
              <w:rPr>
                <w:rFonts w:cs="Calibri"/>
                <w:sz w:val="24"/>
                <w:szCs w:val="24"/>
              </w:rPr>
              <w:lastRenderedPageBreak/>
              <w:t>miejsca gromadzenia się zabrudzeń</w:t>
            </w:r>
          </w:p>
        </w:tc>
        <w:tc>
          <w:tcPr>
            <w:tcW w:w="1967" w:type="dxa"/>
          </w:tcPr>
          <w:p w14:paraId="1BAB9451" w14:textId="77777777" w:rsidR="006B54B3" w:rsidRPr="00D71588" w:rsidRDefault="006B54B3" w:rsidP="002921A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5D1CA016" w14:textId="3A8033B5" w:rsidTr="006B54B3">
        <w:tc>
          <w:tcPr>
            <w:tcW w:w="504" w:type="dxa"/>
          </w:tcPr>
          <w:p w14:paraId="72D016BA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2188" w:type="dxa"/>
          </w:tcPr>
          <w:p w14:paraId="3404CDAA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Gazowy warnik do gotowania makaronu,</w:t>
            </w:r>
          </w:p>
          <w:p w14:paraId="3752C268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ryżu i warzyw, 1 x 24,5 litrów (4 kosze w zestawie)</w:t>
            </w:r>
          </w:p>
        </w:tc>
        <w:tc>
          <w:tcPr>
            <w:tcW w:w="654" w:type="dxa"/>
          </w:tcPr>
          <w:p w14:paraId="7CF8ECD7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749" w:type="dxa"/>
          </w:tcPr>
          <w:p w14:paraId="74A2E4D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Moc gazowa: 11.5 kW</w:t>
            </w:r>
          </w:p>
          <w:p w14:paraId="2833271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Standardowe dostarczenie gazu: Gaz ziemny</w:t>
            </w:r>
          </w:p>
          <w:p w14:paraId="4D6F5C5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Opcja typu gazu: LPG</w:t>
            </w:r>
          </w:p>
          <w:p w14:paraId="4437792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Wlot gazu: 1/2"                                               </w:t>
            </w:r>
          </w:p>
          <w:p w14:paraId="1F2EF84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Wielkość linii doprowadzanej zimnej wody: 1/2"</w:t>
            </w:r>
          </w:p>
          <w:p w14:paraId="67F776F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Twardość całkowita: 5-50 ppm                                     </w:t>
            </w:r>
          </w:p>
          <w:p w14:paraId="1B9C8E6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Ilość komór: 1</w:t>
            </w:r>
          </w:p>
          <w:p w14:paraId="601075C9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użytkowe komory (szerokość): 250 mm</w:t>
            </w:r>
          </w:p>
          <w:p w14:paraId="728394D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użytkowe komory (wysokość): 300 mm</w:t>
            </w:r>
          </w:p>
          <w:p w14:paraId="3CF19009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użytkowe komory (głębokość): 400 mm</w:t>
            </w:r>
          </w:p>
          <w:p w14:paraId="1A2F8F6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Pojemność komory (MAKS.): 24.5 l</w:t>
            </w:r>
          </w:p>
          <w:p w14:paraId="2D9D05A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zewnętrzne, szerokość: 400 mm</w:t>
            </w:r>
          </w:p>
          <w:p w14:paraId="7BEDFFE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zewnętrzne, głębokość: 730 mm</w:t>
            </w:r>
          </w:p>
          <w:p w14:paraId="74800C6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zewnętrzne, wysokość: 850 mm</w:t>
            </w:r>
          </w:p>
          <w:p w14:paraId="6F68951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 xml:space="preserve">Waga netto: 50 kg                           </w:t>
            </w:r>
          </w:p>
          <w:p w14:paraId="1A2BC2A9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Urządzenie ma być dostosowane do makaronu i wszelkiego rodzaju klusek, pierogów, ryżu, warzyw, nawet małej ilości zup</w:t>
            </w:r>
          </w:p>
          <w:p w14:paraId="1BD78F4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Wysoko sprawne palniki ze stali nierdzewnej o mocy 10,5 kW, z zabezpieczeniem przeciw wypływowym i zoptymalizowanym spalaniem, zlokalizowane pod wanną</w:t>
            </w:r>
          </w:p>
          <w:p w14:paraId="379FA3D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Wanna grzewcza przyspawana bezszwowo w blat urządzenia</w:t>
            </w:r>
          </w:p>
          <w:p w14:paraId="025DC9F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Urządzenie ma posiadać powierzchnię odpływową na blacie urządzenia, na której można ustawić kosze w celu skapnięcia nadmiaru wody z makaronu, oraz jej odprowadzenia z powrotem do wanny urządzenia</w:t>
            </w:r>
          </w:p>
          <w:p w14:paraId="631A1EE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Pojemność wanny 24,5 litra</w:t>
            </w:r>
          </w:p>
          <w:p w14:paraId="7C1FC49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Urządzenie ma być wyposażone w strefę usuwania pianki i skrobi</w:t>
            </w:r>
          </w:p>
          <w:p w14:paraId="69C64C7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Urządzenie ma posiadać łatwy w obsłudze panel sterowania z pokrętłem kurka gazowego i zapłonem piezo</w:t>
            </w:r>
          </w:p>
          <w:p w14:paraId="7771640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Urządzenie ma posiadać termostat bezpieczeństwa dla uniknięcia pracy bez wody</w:t>
            </w:r>
          </w:p>
          <w:p w14:paraId="54181E3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Urządzenie ma posiadać ciągłe napełnianie świeżej wody regulowane przez ręczny kurek wodny</w:t>
            </w:r>
          </w:p>
          <w:p w14:paraId="3C4CE9F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Urządzenie ma posiadać duży odpływ z ręcznym zaworem do szybkiego opróżnienia komory</w:t>
            </w:r>
          </w:p>
          <w:p w14:paraId="6DB99B5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Wszystkie główne komponenty i części zlokalizowane z przodu urządzenia dla</w:t>
            </w:r>
          </w:p>
          <w:p w14:paraId="0488A821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ułatwienia serwisowania</w:t>
            </w:r>
          </w:p>
          <w:p w14:paraId="09A6BFE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Urządzenie na nóżkach ze stali nierdzewnej o </w:t>
            </w:r>
            <w:r w:rsidRPr="00D71588">
              <w:rPr>
                <w:rFonts w:cs="Calibri"/>
                <w:sz w:val="24"/>
                <w:szCs w:val="24"/>
              </w:rPr>
              <w:lastRenderedPageBreak/>
              <w:t>wysokości 150 mm z możliwością dodatkowej regulacji</w:t>
            </w:r>
          </w:p>
        </w:tc>
        <w:tc>
          <w:tcPr>
            <w:tcW w:w="1967" w:type="dxa"/>
          </w:tcPr>
          <w:p w14:paraId="634C7234" w14:textId="77777777" w:rsidR="006B54B3" w:rsidRPr="00D71588" w:rsidRDefault="006B54B3" w:rsidP="002921A1">
            <w:pPr>
              <w:spacing w:after="0" w:line="360" w:lineRule="auto"/>
              <w:ind w:left="36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5C3938D6" w14:textId="2F2E57A4" w:rsidTr="006B54B3">
        <w:tc>
          <w:tcPr>
            <w:tcW w:w="504" w:type="dxa"/>
          </w:tcPr>
          <w:p w14:paraId="2E365B69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2188" w:type="dxa"/>
          </w:tcPr>
          <w:p w14:paraId="765DA8CD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Podstawa chłodnicza z czterema szufladami</w:t>
            </w:r>
          </w:p>
        </w:tc>
        <w:tc>
          <w:tcPr>
            <w:tcW w:w="654" w:type="dxa"/>
          </w:tcPr>
          <w:p w14:paraId="0221C2A1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749" w:type="dxa"/>
          </w:tcPr>
          <w:p w14:paraId="64343B3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Wymiary: 1200 mm x 630 mm x 590 mm</w:t>
            </w:r>
          </w:p>
          <w:p w14:paraId="42D12EB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Czynnik chłodniczy - R290 </w:t>
            </w:r>
          </w:p>
          <w:p w14:paraId="6DFACD2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Szuflady - 2 x GN 2/3 w bloku</w:t>
            </w:r>
          </w:p>
          <w:p w14:paraId="499CDF0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Pojemność - 110 l</w:t>
            </w:r>
          </w:p>
          <w:p w14:paraId="2225009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Konstrukcja ze stali nierdzewnej AISI-304</w:t>
            </w:r>
          </w:p>
          <w:p w14:paraId="00953E3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Uszczelniony kompresor z wentylowanym skraplaczem</w:t>
            </w:r>
          </w:p>
          <w:p w14:paraId="787F5EE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Parownik z miedzianymi przewodami oraz aluminiowymi klapami</w:t>
            </w:r>
          </w:p>
          <w:p w14:paraId="4969795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Poliuretanowa natryskowa izolacja o grubości 50 mm i gęstości 40 kg/m</w:t>
            </w:r>
            <w:r w:rsidRPr="00D71588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  <w:p w14:paraId="6E621DA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Nogi ze stali nierdzewnej z regulacją wysokości (od 130 mm do 190 mm), pozwalające na regulację całkowitej wysokości stołu od 580 mm do 640 mm</w:t>
            </w:r>
          </w:p>
          <w:p w14:paraId="4517ADD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Wymuszony obieg systemu chłodzenia wewnątrz</w:t>
            </w:r>
          </w:p>
          <w:p w14:paraId="3873D60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Temperatura robocza: od -2 ºC do +8 ºC,</w:t>
            </w:r>
          </w:p>
          <w:p w14:paraId="4EE5F59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Maksymalna temperatura otoczenia, w jakiej może pracować urządzenie: 38 ºC</w:t>
            </w:r>
          </w:p>
          <w:p w14:paraId="670AE2F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Urządzenie testowane w klasie klimatycznej 4</w:t>
            </w:r>
          </w:p>
          <w:p w14:paraId="27B2F4E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Elektroniczny sterownik z funkcją automatycznego rozmrażania</w:t>
            </w:r>
          </w:p>
          <w:p w14:paraId="176A187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Tylny panel ze stali nierdzewnej</w:t>
            </w:r>
          </w:p>
        </w:tc>
        <w:tc>
          <w:tcPr>
            <w:tcW w:w="1967" w:type="dxa"/>
          </w:tcPr>
          <w:p w14:paraId="1FE4EBF2" w14:textId="77777777" w:rsidR="006B54B3" w:rsidRPr="00D71588" w:rsidRDefault="006B54B3" w:rsidP="002921A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6F6A72FC" w14:textId="7323F0A3" w:rsidTr="006B54B3">
        <w:tc>
          <w:tcPr>
            <w:tcW w:w="504" w:type="dxa"/>
          </w:tcPr>
          <w:p w14:paraId="1A465F02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188" w:type="dxa"/>
          </w:tcPr>
          <w:p w14:paraId="18B78D78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Stół chłodniczy z czterema szufladami i przestającym blatem po lewej</w:t>
            </w:r>
          </w:p>
        </w:tc>
        <w:tc>
          <w:tcPr>
            <w:tcW w:w="654" w:type="dxa"/>
          </w:tcPr>
          <w:p w14:paraId="54BB01D8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25429FB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– 1800 mm (wymiar całego blatu)/1342 mm (wymiar blatu nad szufladami) x 700 mm x 850 mm</w:t>
            </w:r>
          </w:p>
          <w:p w14:paraId="07F6576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Czynnik chłodniczy – R600a </w:t>
            </w:r>
          </w:p>
          <w:p w14:paraId="108399B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Szuflady - 2 x GN 1/1 w bloku</w:t>
            </w:r>
          </w:p>
          <w:p w14:paraId="23AC6A5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Pojemność - 258 l</w:t>
            </w:r>
          </w:p>
          <w:p w14:paraId="2877ED7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Stół wykonany ze stali nierdzewnej AISI-304</w:t>
            </w:r>
          </w:p>
          <w:p w14:paraId="1BDE872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Parownik z miedzianymi przewodami oraz aluminiowymi klapami</w:t>
            </w:r>
          </w:p>
          <w:p w14:paraId="42F3226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System HACCP zapisujący bieżące działania</w:t>
            </w:r>
          </w:p>
          <w:p w14:paraId="047CB23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Numeryczny wyświetlacz dla elektronicznej i cyfrowej kontroli temperatury i odmrażania</w:t>
            </w:r>
          </w:p>
          <w:p w14:paraId="3ECD190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Sterowanie zintegrowane z panelem frontowym w celu większej ochrony przed zabrudzeniem; zgodnie z IPX5 sterowanie chronione ma być przed ochlapaniem i strumieniami wody</w:t>
            </w:r>
          </w:p>
          <w:p w14:paraId="5D452A5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System samozamykający i blokujący zamknięcie drzwi</w:t>
            </w:r>
          </w:p>
          <w:p w14:paraId="4175D91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Wbudowane odprowadzanie odpadów płynnych wewnątrz jednostki</w:t>
            </w:r>
          </w:p>
          <w:p w14:paraId="61163BD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Osadzone i zaokrąglone panele wewnątrz w celu łatwego czyszczenia i konserwacji</w:t>
            </w:r>
          </w:p>
          <w:p w14:paraId="2D039EC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Nogi ze stali nierdzewnej z regulacją wysokości</w:t>
            </w:r>
          </w:p>
          <w:p w14:paraId="7EEFC83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Rant tylny chroniący przed zachlapaniem o wysokości 4 cm</w:t>
            </w:r>
          </w:p>
          <w:p w14:paraId="4FE079C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Temperatura robocza: od 0 ºC do +8 ºC</w:t>
            </w:r>
          </w:p>
          <w:p w14:paraId="71AC05E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Urządzenie testowane w klasie klimatycznej V</w:t>
            </w:r>
          </w:p>
        </w:tc>
        <w:tc>
          <w:tcPr>
            <w:tcW w:w="1967" w:type="dxa"/>
          </w:tcPr>
          <w:p w14:paraId="44D38AD6" w14:textId="77777777" w:rsidR="006B54B3" w:rsidRPr="00D71588" w:rsidRDefault="006B54B3" w:rsidP="002921A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7B282D51" w14:textId="00D49E4D" w:rsidTr="006B54B3">
        <w:tc>
          <w:tcPr>
            <w:tcW w:w="504" w:type="dxa"/>
          </w:tcPr>
          <w:p w14:paraId="61CA1D43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2188" w:type="dxa"/>
          </w:tcPr>
          <w:p w14:paraId="21D18CF3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Stół chłodniczy z czterema szufladami i przestającym blatem po lewej</w:t>
            </w:r>
          </w:p>
        </w:tc>
        <w:tc>
          <w:tcPr>
            <w:tcW w:w="654" w:type="dxa"/>
          </w:tcPr>
          <w:p w14:paraId="7F19188C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00CF9DA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– 1600 mm (wymiar całego blatu)/1342 mm (wymiar blatu nad szufladami) x 700 mm x 850 mm</w:t>
            </w:r>
          </w:p>
          <w:p w14:paraId="37DF238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Czynnik chłodniczy – R600a </w:t>
            </w:r>
          </w:p>
          <w:p w14:paraId="0663879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Szuflady - 2 x GN 1/1 w bloku</w:t>
            </w:r>
          </w:p>
          <w:p w14:paraId="3355164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Pojemność - 258 l</w:t>
            </w:r>
          </w:p>
          <w:p w14:paraId="62446FA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Stół wykonany ze stali nierdzewnej AISI-304</w:t>
            </w:r>
          </w:p>
          <w:p w14:paraId="767BDC3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Parownik z miedzianymi przewodami oraz aluminiowymi klapami</w:t>
            </w:r>
          </w:p>
          <w:p w14:paraId="08BC0A9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System HACCP zapisujący bieżące działania</w:t>
            </w:r>
          </w:p>
          <w:p w14:paraId="30EE156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Numeryczny wyświetlacz dla elektronicznej i cyfrowej kontroli temperatury i odmrażania</w:t>
            </w:r>
          </w:p>
          <w:p w14:paraId="38B7B0C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Sterowanie zintegrowane z panelem frontowym w celu większej ochrony przed zabrudzeniem; zgodnie z IPX5 sterowanie chronione ma być przed ochlapaniem i strumieniami wody</w:t>
            </w:r>
          </w:p>
          <w:p w14:paraId="7A05FAD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System samozamykający i blokujący zamknięcie drzwi</w:t>
            </w:r>
          </w:p>
          <w:p w14:paraId="5274F28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Wbudowane odprowadzanie odpadów płynnych wewnątrz jednostki</w:t>
            </w:r>
          </w:p>
          <w:p w14:paraId="6B8A138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Osadzone i zaokrąglone panele wewnątrz w celu łatwego czyszczenia i konserwacji</w:t>
            </w:r>
          </w:p>
          <w:p w14:paraId="2B1B984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Nogi ze stali nierdzewnej z regulacją wysokości</w:t>
            </w:r>
          </w:p>
          <w:p w14:paraId="5CAEAAC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Rant tylny chroniący przed zachlapaniem o wysokości 4 cm</w:t>
            </w:r>
          </w:p>
          <w:p w14:paraId="33DB325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Temperatura robocza: od 0 ºC do +8 ºC</w:t>
            </w:r>
          </w:p>
        </w:tc>
        <w:tc>
          <w:tcPr>
            <w:tcW w:w="1967" w:type="dxa"/>
          </w:tcPr>
          <w:p w14:paraId="77C9A3BF" w14:textId="77777777" w:rsidR="006B54B3" w:rsidRPr="00D71588" w:rsidRDefault="006B54B3" w:rsidP="002921A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2C331EBD" w14:textId="5F8431BD" w:rsidTr="006B54B3">
        <w:tc>
          <w:tcPr>
            <w:tcW w:w="504" w:type="dxa"/>
          </w:tcPr>
          <w:p w14:paraId="4F5F6F37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188" w:type="dxa"/>
          </w:tcPr>
          <w:p w14:paraId="1B3A7550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Stół chłodniczy z blatem granitowym</w:t>
            </w:r>
          </w:p>
        </w:tc>
        <w:tc>
          <w:tcPr>
            <w:tcW w:w="654" w:type="dxa"/>
          </w:tcPr>
          <w:p w14:paraId="2CB339DB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72BF5E7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Wymiary: 2017 mm x 800 mm x 850 mm</w:t>
            </w:r>
          </w:p>
          <w:p w14:paraId="32973E1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Pojemność: 584 l</w:t>
            </w:r>
          </w:p>
          <w:p w14:paraId="6F35C9C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Moc: 0,303 kW</w:t>
            </w:r>
          </w:p>
          <w:p w14:paraId="7D8BA85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Zasilanie: 230 V</w:t>
            </w:r>
          </w:p>
          <w:p w14:paraId="71C52C8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Liczba drzwi: 3</w:t>
            </w:r>
          </w:p>
          <w:p w14:paraId="344A0FA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Temperatura pracy: od 0ºC do + 8 ºC</w:t>
            </w:r>
          </w:p>
          <w:p w14:paraId="184881E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Czynnik chłodniczy: R290                                                                                    </w:t>
            </w:r>
          </w:p>
          <w:p w14:paraId="30ACE9F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Wykonany ze stali nierdzewnej AISI-304</w:t>
            </w:r>
          </w:p>
          <w:p w14:paraId="749786A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Poliuretanowa natryskowa izolacja o grubości 50 mm i gęstości 40 kg/m</w:t>
            </w:r>
            <w:r w:rsidRPr="00D71588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  <w:p w14:paraId="7415DF8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Naturalny system chłodzenia</w:t>
            </w:r>
          </w:p>
          <w:p w14:paraId="062C371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Pionowy parownik pozwalający na większą pojemność chłodziarki</w:t>
            </w:r>
          </w:p>
          <w:p w14:paraId="694A8ED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Numeryczny wyświetlacz dla elektronicznej i cyfrowej kontroli temperatury i odmrażania</w:t>
            </w:r>
          </w:p>
          <w:p w14:paraId="6C561F3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Sterowanie zintegrowane z panelem frontowym w celu większej ochrony przed zabrudzeniem.</w:t>
            </w:r>
          </w:p>
          <w:p w14:paraId="3EF7CC9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System samozamykający i blokujący zamknięcie drzwi</w:t>
            </w:r>
          </w:p>
          <w:p w14:paraId="4371317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Wyjmowane w celu łatwego czyszczenia półki </w:t>
            </w:r>
            <w:r w:rsidRPr="00D71588">
              <w:rPr>
                <w:rFonts w:cs="Calibri"/>
                <w:sz w:val="24"/>
                <w:szCs w:val="24"/>
              </w:rPr>
              <w:lastRenderedPageBreak/>
              <w:t>epoksydowe (600 mm x 400 mm)</w:t>
            </w:r>
          </w:p>
          <w:p w14:paraId="6884B12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Wyposażenie każdej z komór: półka epoksydowa 600 mm x 400 mm oraz zestaw prowadnic pozwalający na montaż półki na różnej wysokości</w:t>
            </w:r>
          </w:p>
          <w:p w14:paraId="458CDAB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Wbudowane odprowadzanie odpadów płynnych wewnątrz jednostki</w:t>
            </w:r>
          </w:p>
          <w:p w14:paraId="47B07FF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Osadzone i zaokrąglone panele wewnątrz w celu łatwego czyszczenia i konserwacji</w:t>
            </w:r>
          </w:p>
          <w:p w14:paraId="592B0C5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Nogi ze stali nierdzewnej z regulacją wysokości</w:t>
            </w:r>
          </w:p>
          <w:p w14:paraId="6386248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Ogranicznik granitowy (minimum 17 cm), który umożliwia zastosowanie nadstawki chłodniczej</w:t>
            </w:r>
          </w:p>
        </w:tc>
        <w:tc>
          <w:tcPr>
            <w:tcW w:w="1967" w:type="dxa"/>
          </w:tcPr>
          <w:p w14:paraId="6D751538" w14:textId="77777777" w:rsidR="006B54B3" w:rsidRPr="00D71588" w:rsidRDefault="006B54B3" w:rsidP="002921A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267B9D80" w14:textId="452E0620" w:rsidTr="006B54B3">
        <w:tc>
          <w:tcPr>
            <w:tcW w:w="504" w:type="dxa"/>
          </w:tcPr>
          <w:p w14:paraId="402F0324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9</w:t>
            </w:r>
          </w:p>
        </w:tc>
        <w:tc>
          <w:tcPr>
            <w:tcW w:w="2188" w:type="dxa"/>
          </w:tcPr>
          <w:p w14:paraId="669844AE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Bateria prysznicowa z wylewką i spryskiwaczem</w:t>
            </w:r>
          </w:p>
        </w:tc>
        <w:tc>
          <w:tcPr>
            <w:tcW w:w="654" w:type="dxa"/>
          </w:tcPr>
          <w:p w14:paraId="7A8FC7C9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749" w:type="dxa"/>
          </w:tcPr>
          <w:p w14:paraId="78F05E8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Bateria prysznicowa sztorcowa, jednootworowa, ze spryskiwaczem i wylewką, dwa rodzaje wody</w:t>
            </w:r>
          </w:p>
          <w:p w14:paraId="386772A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Spryskiwacz wykonany ze specjalnego tworzywa, zgodnego z najwyższymi międzynarodowymi standardami dotyczącymi zawartości materiałów toksycznych</w:t>
            </w:r>
          </w:p>
          <w:p w14:paraId="73A561A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Kolumna ze stali nierdzewnej trwale odporna na korozję</w:t>
            </w:r>
          </w:p>
          <w:p w14:paraId="2A9F40D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Wyposażona w wszystkie akcesoria potrzebne do montażu oraz podłączenia baterii do sieci</w:t>
            </w:r>
          </w:p>
          <w:p w14:paraId="3A8772E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Głowica mosiężna</w:t>
            </w:r>
          </w:p>
          <w:p w14:paraId="795049A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Sprężyna stalowa z zewnętrzną powłoką epoksydową, zachowująca swoje właściwości antykorozyjne i stabilność w czasie użytkowania</w:t>
            </w:r>
          </w:p>
          <w:p w14:paraId="18278DC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Prysznic zawierający dźwignię sterującą przepływem wody, zawór zwrotny oraz pierścień do ustawienia pracy ciągłej</w:t>
            </w:r>
          </w:p>
          <w:p w14:paraId="4076BE9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Możliwość regulacji dystansu baterii od ściany</w:t>
            </w:r>
          </w:p>
        </w:tc>
        <w:tc>
          <w:tcPr>
            <w:tcW w:w="1967" w:type="dxa"/>
          </w:tcPr>
          <w:p w14:paraId="11ADC6BB" w14:textId="77777777" w:rsidR="006B54B3" w:rsidRPr="00D71588" w:rsidRDefault="006B54B3" w:rsidP="002921A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5906F85C" w14:textId="2A2F1275" w:rsidTr="006B54B3">
        <w:tc>
          <w:tcPr>
            <w:tcW w:w="504" w:type="dxa"/>
          </w:tcPr>
          <w:p w14:paraId="6F55F2C4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88" w:type="dxa"/>
          </w:tcPr>
          <w:p w14:paraId="4F4F3D0B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Stół mroźniczy dwudrzwiowy</w:t>
            </w:r>
          </w:p>
        </w:tc>
        <w:tc>
          <w:tcPr>
            <w:tcW w:w="654" w:type="dxa"/>
          </w:tcPr>
          <w:p w14:paraId="2DE5A1F1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5D82774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– 1342 mm x 700 mm x 850 mm</w:t>
            </w:r>
          </w:p>
          <w:p w14:paraId="71280CF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Czynnik chłodniczy – R290 </w:t>
            </w:r>
          </w:p>
          <w:p w14:paraId="2885E52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pojemność: 300 l</w:t>
            </w:r>
          </w:p>
          <w:p w14:paraId="33B3D97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Moc całkowita: 0.31 kW</w:t>
            </w:r>
          </w:p>
          <w:p w14:paraId="15AA5FB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Napięcie: 230 V</w:t>
            </w:r>
          </w:p>
          <w:p w14:paraId="442756E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Ilość drzwi: 2 szt.</w:t>
            </w:r>
          </w:p>
          <w:p w14:paraId="343EEC09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Wykonany ze stali nierdzewnej AISI-304</w:t>
            </w:r>
          </w:p>
          <w:p w14:paraId="6CF1ED9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Parownik z miedzianymi przewodami oraz aluminiowymi klapami</w:t>
            </w:r>
          </w:p>
          <w:p w14:paraId="1835596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System HACCP zapisujący bieżące działania</w:t>
            </w:r>
          </w:p>
          <w:p w14:paraId="51B4B03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Numeryczny wyświetlacz dla elektronicznej i cyfrowej kontroli temperatury i odmrażania</w:t>
            </w:r>
          </w:p>
          <w:p w14:paraId="1BD842D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Sterowanie zintegrowane z panelem frontowym w celu większej ochrony przed zabrudzeniem; zgodnie z IPX5 sterowanie ma być chronione przed </w:t>
            </w:r>
            <w:r w:rsidRPr="00D71588">
              <w:rPr>
                <w:rFonts w:cs="Calibri"/>
                <w:sz w:val="24"/>
                <w:szCs w:val="24"/>
              </w:rPr>
              <w:lastRenderedPageBreak/>
              <w:t>ochlapaniem i strumieniami wody</w:t>
            </w:r>
          </w:p>
          <w:p w14:paraId="5288C8F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System samozamykający i blokujący zamknięcie drzwi</w:t>
            </w:r>
          </w:p>
          <w:p w14:paraId="6492483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Wyjmowane półki epoksydowe (GN 1/1) z regulacją wysokości</w:t>
            </w:r>
          </w:p>
          <w:p w14:paraId="5AE8CDA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Wyposażenie drzwi: półka 1/1 z regulacją wysokości dla prowadnic</w:t>
            </w:r>
          </w:p>
          <w:p w14:paraId="3025720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Wbudowane odprowadzanie odpadów płynnych wewnątrz jednostki</w:t>
            </w:r>
          </w:p>
          <w:p w14:paraId="2795516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Osadzone i zaokrąglone panele wewnątrz w celu łatwego czyszczenia i konserwacji</w:t>
            </w:r>
          </w:p>
          <w:p w14:paraId="266015B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Nogi ze stali nierdzewnej z regulacją wysokości</w:t>
            </w:r>
          </w:p>
          <w:p w14:paraId="4F2CC8C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Temperatura robocza: od od -18 ºC do -22 ºC</w:t>
            </w:r>
          </w:p>
          <w:p w14:paraId="041FF50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Testowany w klasie klimatycznej V</w:t>
            </w:r>
          </w:p>
        </w:tc>
        <w:tc>
          <w:tcPr>
            <w:tcW w:w="1967" w:type="dxa"/>
          </w:tcPr>
          <w:p w14:paraId="6AE3CF1E" w14:textId="77777777" w:rsidR="006B54B3" w:rsidRPr="00D71588" w:rsidRDefault="006B54B3" w:rsidP="002921A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1294A8C1" w14:textId="638B6A3D" w:rsidTr="006B54B3">
        <w:tc>
          <w:tcPr>
            <w:tcW w:w="504" w:type="dxa"/>
          </w:tcPr>
          <w:p w14:paraId="7B72C8D2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2188" w:type="dxa"/>
          </w:tcPr>
          <w:p w14:paraId="7D8F139A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Piec konwekcyjno-parowy gazowy</w:t>
            </w:r>
          </w:p>
        </w:tc>
        <w:tc>
          <w:tcPr>
            <w:tcW w:w="654" w:type="dxa"/>
          </w:tcPr>
          <w:p w14:paraId="74EFE9C3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32E7D08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Moc znamionowa: gaz ziemny / gaz płynny 3P – 22 kW </w:t>
            </w:r>
          </w:p>
          <w:p w14:paraId="0238B50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 xml:space="preserve">Napięcie – 1 NAC 230 V </w:t>
            </w:r>
          </w:p>
          <w:p w14:paraId="54856E1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Waga – 149 kg</w:t>
            </w:r>
          </w:p>
          <w:p w14:paraId="1DDC2F3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Powierzchnia 10 × 1/1 GN / 20 × 1/2 GN</w:t>
            </w:r>
          </w:p>
          <w:p w14:paraId="230BFB7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Porcje na dzień: 150</w:t>
            </w:r>
          </w:p>
          <w:p w14:paraId="1DBADDB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Szerokość 850 mm </w:t>
            </w:r>
          </w:p>
          <w:p w14:paraId="24D7CAD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Głębokość (z klamką) 775 mm (842 mm) </w:t>
            </w:r>
          </w:p>
          <w:p w14:paraId="058E218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Wysokość (z rurą odpowietrzającą) 1014 mm (1064 mm)</w:t>
            </w:r>
          </w:p>
          <w:p w14:paraId="38AA10F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Inteligentny, gotowy do pracy w sieci system do gotowania z trybami drób, mięso, ryby, potrawy jajeczne, desery, dodatki, warzywa, wypieki i wykańczanie, a także z procesami smażenia, gotowania, pieczenia i grillowania</w:t>
            </w:r>
          </w:p>
          <w:p w14:paraId="6F58A48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Przystosowany do procesów gotowania powszechnie stosowanych w kuchniach przemysłowych</w:t>
            </w:r>
          </w:p>
          <w:p w14:paraId="36AD752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Służący do gotowania na parze i gorącym </w:t>
            </w:r>
            <w:r w:rsidRPr="00D71588">
              <w:rPr>
                <w:rFonts w:cs="Calibri"/>
                <w:sz w:val="24"/>
                <w:szCs w:val="24"/>
              </w:rPr>
              <w:lastRenderedPageBreak/>
              <w:t>powietrzem; ma posiadać możliwość korzystania z tych trybów pojedynczo, z jednego po drugim lub z obu jednocześnie</w:t>
            </w:r>
          </w:p>
          <w:p w14:paraId="3773974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Gotowanie na parze 30 °C – 130 °C</w:t>
            </w:r>
          </w:p>
          <w:p w14:paraId="6880722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Gorące powietrze 30 °C – 300 °C</w:t>
            </w:r>
          </w:p>
          <w:p w14:paraId="22A78AA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Połączenie pary i gorącego powietrza 30 °C – 300 °C</w:t>
            </w:r>
          </w:p>
          <w:p w14:paraId="107EC54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 posiadać komorę, zawierającą</w:t>
            </w:r>
            <w:r w:rsidRPr="00D71588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D71588">
              <w:rPr>
                <w:rFonts w:cs="Calibri"/>
                <w:sz w:val="24"/>
                <w:szCs w:val="24"/>
              </w:rPr>
              <w:t xml:space="preserve">10 podłużnych szczelin na akcesoria 1/1 GN oraz wyjmowane standardowe stelaże zawieszane o głębokości wsuwania wynoszącej 68 mm i przystosowaną do akcesoriów do różnych procesów gotowania, takich jak grillowanie, duszenie lub pieczenie, do stosowania z akcesoriami GN 1/1, 1/2, 2/3, 1/3 i z akcesoriami do wyposażenia piekarniczego </w:t>
            </w:r>
            <w:r w:rsidRPr="00D71588">
              <w:rPr>
                <w:rFonts w:cs="Calibri"/>
                <w:sz w:val="24"/>
                <w:szCs w:val="24"/>
              </w:rPr>
              <w:lastRenderedPageBreak/>
              <w:t>o wymiarach 400 mm x 600 mm</w:t>
            </w:r>
          </w:p>
          <w:p w14:paraId="6A63908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Ma posiadać podłączanie do sieci z WiFi </w:t>
            </w:r>
          </w:p>
          <w:p w14:paraId="08AD8E4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Zintegrowany, chroniony IP interfejs Ethernet do przewodowego łączenia z opartym na chmurze rozwiązaniem sieciowym</w:t>
            </w:r>
          </w:p>
          <w:p w14:paraId="0537E27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Zintegrowany interfejs WLAN do bezprzewodowego łączenia z opartym na chmurze rozwiązaniem sieciowym</w:t>
            </w:r>
          </w:p>
          <w:p w14:paraId="4BF8545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Zintegrowane złącze USB do lokalnej wymiany danych</w:t>
            </w:r>
          </w:p>
          <w:p w14:paraId="10C938C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Centralne zarządzanie urządzeniami, przepisami, koszykami, programami, danymi HACCP oraz konserwacja za pośrednictwem opartego na chmurze rozwiązania sieciowego</w:t>
            </w:r>
          </w:p>
        </w:tc>
        <w:tc>
          <w:tcPr>
            <w:tcW w:w="1967" w:type="dxa"/>
          </w:tcPr>
          <w:p w14:paraId="767790A1" w14:textId="77777777" w:rsidR="006B54B3" w:rsidRPr="00D71588" w:rsidRDefault="006B54B3" w:rsidP="002921A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588A2A2C" w14:textId="5EB0489D" w:rsidTr="006B54B3">
        <w:tc>
          <w:tcPr>
            <w:tcW w:w="504" w:type="dxa"/>
          </w:tcPr>
          <w:p w14:paraId="6C1AA1E4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88" w:type="dxa"/>
          </w:tcPr>
          <w:p w14:paraId="54C1A75B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Maszyna do produkcji makaronu</w:t>
            </w:r>
          </w:p>
        </w:tc>
        <w:tc>
          <w:tcPr>
            <w:tcW w:w="654" w:type="dxa"/>
          </w:tcPr>
          <w:p w14:paraId="243E2DE5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007369E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Moc – 750 W</w:t>
            </w:r>
          </w:p>
          <w:p w14:paraId="66B1C5B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Źródło zasilania – 230 V/50 Hz</w:t>
            </w:r>
          </w:p>
          <w:p w14:paraId="4CFAC35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Pojemność misy - 10 l</w:t>
            </w:r>
          </w:p>
          <w:p w14:paraId="4B23C47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Maksymalna masa ciasta - 4 kg</w:t>
            </w:r>
          </w:p>
          <w:p w14:paraId="363481A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– 305 mm x 665 mm x 442 mm</w:t>
            </w:r>
          </w:p>
          <w:p w14:paraId="175F235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Urządzenie ma produkować do 8 kg/h gotowego makaronu.</w:t>
            </w:r>
          </w:p>
          <w:p w14:paraId="37DB662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Urządzenie ma być przystosowane do współpracy z maszyną do produkcji Raviolii</w:t>
            </w:r>
          </w:p>
          <w:p w14:paraId="76EA735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Konstrukcja ze stali nierdzewnej AISI 304</w:t>
            </w:r>
          </w:p>
          <w:p w14:paraId="1B5842B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Mocny silnik chłodzony powietrzem z przekładnią redukcyjną w kąpieli olejowej</w:t>
            </w:r>
          </w:p>
          <w:p w14:paraId="2403A25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Wydajne i łatwo zdejmowane mieszadło do ciasta</w:t>
            </w:r>
          </w:p>
          <w:p w14:paraId="3A78EC1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Zamykana pokrywa ze stali nierdzewnej</w:t>
            </w:r>
          </w:p>
          <w:p w14:paraId="4C05A5B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Wygodny zdejmowany filtr do podawania składników w trakcie pracy</w:t>
            </w:r>
          </w:p>
          <w:p w14:paraId="0FB421C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Ślimak, głowica i pierścień ze stali nierdzewnej</w:t>
            </w:r>
          </w:p>
          <w:p w14:paraId="0C8061C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Elementy sterujące mieszadłem i ślimakiem ze stali nierdzewnej, stopień ochrony IP67</w:t>
            </w:r>
          </w:p>
          <w:p w14:paraId="3434CA2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Układ chłodzący z wymuszonym obiegiem powietrza do prac pod dużym obciążeniem przez cały dzień</w:t>
            </w:r>
          </w:p>
          <w:p w14:paraId="683BAAA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 możliwość zastosowania minimum 70 rodzajów matryc</w:t>
            </w:r>
          </w:p>
          <w:p w14:paraId="540ED83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Potencjometryczny nóż do makaronu krótkiego</w:t>
            </w:r>
          </w:p>
        </w:tc>
        <w:tc>
          <w:tcPr>
            <w:tcW w:w="1967" w:type="dxa"/>
          </w:tcPr>
          <w:p w14:paraId="2BDE929E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0C04AF1F" w14:textId="09D5A257" w:rsidTr="006B54B3">
        <w:tc>
          <w:tcPr>
            <w:tcW w:w="504" w:type="dxa"/>
          </w:tcPr>
          <w:p w14:paraId="4780B28D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88" w:type="dxa"/>
          </w:tcPr>
          <w:p w14:paraId="2F4E9986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Nóż automatyczny do odcinania makaronu</w:t>
            </w:r>
          </w:p>
        </w:tc>
        <w:tc>
          <w:tcPr>
            <w:tcW w:w="654" w:type="dxa"/>
          </w:tcPr>
          <w:p w14:paraId="75647C66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2B05434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Przystosowany do instalacji do urządzenia do makaronu</w:t>
            </w:r>
          </w:p>
          <w:p w14:paraId="03F2B5C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Regulacja prędkości odcinania</w:t>
            </w:r>
          </w:p>
          <w:p w14:paraId="1133D1C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Przystosowany do przystawki do odcinania penne</w:t>
            </w:r>
          </w:p>
        </w:tc>
        <w:tc>
          <w:tcPr>
            <w:tcW w:w="1967" w:type="dxa"/>
          </w:tcPr>
          <w:p w14:paraId="63C18B8A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718FD31A" w14:textId="0D6457CA" w:rsidTr="006B54B3">
        <w:tc>
          <w:tcPr>
            <w:tcW w:w="504" w:type="dxa"/>
          </w:tcPr>
          <w:p w14:paraId="2ABEDF3A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188" w:type="dxa"/>
          </w:tcPr>
          <w:p w14:paraId="778678ED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Formy do makaronu</w:t>
            </w:r>
          </w:p>
        </w:tc>
        <w:tc>
          <w:tcPr>
            <w:tcW w:w="654" w:type="dxa"/>
          </w:tcPr>
          <w:p w14:paraId="7CDA1986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3749" w:type="dxa"/>
          </w:tcPr>
          <w:p w14:paraId="56122C9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Matryce o średnicy 75 cm do wytwarzania: </w:t>
            </w:r>
          </w:p>
          <w:p w14:paraId="12451032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- nitek 1,8 mm</w:t>
            </w:r>
          </w:p>
          <w:p w14:paraId="7E8B0D40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- spaghetti, 1,9 mm</w:t>
            </w:r>
          </w:p>
          <w:p w14:paraId="37884E35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- tagiatelle 8 mm</w:t>
            </w:r>
          </w:p>
          <w:p w14:paraId="032D07C5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- gnocchi rigati 27 mm</w:t>
            </w:r>
          </w:p>
        </w:tc>
        <w:tc>
          <w:tcPr>
            <w:tcW w:w="1967" w:type="dxa"/>
          </w:tcPr>
          <w:p w14:paraId="5D888B04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29F19A85" w14:textId="068306F9" w:rsidTr="006B54B3">
        <w:tc>
          <w:tcPr>
            <w:tcW w:w="504" w:type="dxa"/>
          </w:tcPr>
          <w:p w14:paraId="35A271AD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188" w:type="dxa"/>
          </w:tcPr>
          <w:p w14:paraId="33EFD38A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Przystawka do ravioli</w:t>
            </w:r>
          </w:p>
        </w:tc>
        <w:tc>
          <w:tcPr>
            <w:tcW w:w="654" w:type="dxa"/>
          </w:tcPr>
          <w:p w14:paraId="129318DF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302DDE4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– 311 mm x 346 mm x 614 mm</w:t>
            </w:r>
          </w:p>
          <w:p w14:paraId="6AB53DA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Elektryczne urządzenie do jednowarstwowych wytłaczanych ravioli</w:t>
            </w:r>
          </w:p>
          <w:p w14:paraId="460A42A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Kompatybilna z maszyną do produkcji makaronu</w:t>
            </w:r>
          </w:p>
          <w:p w14:paraId="12ABA92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Każdy element mający kontakt z makaronem powinien być łatwy do zdemontowania w celu wydajnego i szybkiego czyszczenia</w:t>
            </w:r>
          </w:p>
          <w:p w14:paraId="5E84341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System dostosowywania ilości napełnienia</w:t>
            </w:r>
          </w:p>
          <w:p w14:paraId="10D0810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Niezależny silnik o zmiennej prędkości, który dostosowuje się do każdego rodzaju maszyny o wysokiej wydajności</w:t>
            </w:r>
          </w:p>
        </w:tc>
        <w:tc>
          <w:tcPr>
            <w:tcW w:w="1967" w:type="dxa"/>
          </w:tcPr>
          <w:p w14:paraId="6BAF43C3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2A8B6A6B" w14:textId="3C8B7D87" w:rsidTr="006B54B3">
        <w:tc>
          <w:tcPr>
            <w:tcW w:w="504" w:type="dxa"/>
          </w:tcPr>
          <w:p w14:paraId="34C198AA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2188" w:type="dxa"/>
          </w:tcPr>
          <w:p w14:paraId="020A7C04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Zestaw przyłączeniowy</w:t>
            </w:r>
          </w:p>
        </w:tc>
        <w:tc>
          <w:tcPr>
            <w:tcW w:w="654" w:type="dxa"/>
          </w:tcPr>
          <w:p w14:paraId="67445927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441D13B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Zestaw umożliwia połączenie maszyny do produkcji makaronu z przystawką do ravioli</w:t>
            </w:r>
          </w:p>
        </w:tc>
        <w:tc>
          <w:tcPr>
            <w:tcW w:w="1967" w:type="dxa"/>
          </w:tcPr>
          <w:p w14:paraId="4E5B75A4" w14:textId="77777777" w:rsidR="006B54B3" w:rsidRPr="00D71588" w:rsidRDefault="006B54B3" w:rsidP="002921A1">
            <w:pPr>
              <w:spacing w:after="0" w:line="360" w:lineRule="auto"/>
              <w:ind w:left="36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32CE2DFA" w14:textId="46CACAB6" w:rsidTr="006B54B3">
        <w:tc>
          <w:tcPr>
            <w:tcW w:w="504" w:type="dxa"/>
          </w:tcPr>
          <w:p w14:paraId="417E5127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88" w:type="dxa"/>
          </w:tcPr>
          <w:p w14:paraId="25FC2D8C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Wykrojnik U - 1 mm</w:t>
            </w:r>
          </w:p>
        </w:tc>
        <w:tc>
          <w:tcPr>
            <w:tcW w:w="654" w:type="dxa"/>
          </w:tcPr>
          <w:p w14:paraId="566C084F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09879E3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Wykrojnik umożliwia formowanie ciasta do ravioli</w:t>
            </w:r>
          </w:p>
        </w:tc>
        <w:tc>
          <w:tcPr>
            <w:tcW w:w="1967" w:type="dxa"/>
          </w:tcPr>
          <w:p w14:paraId="6CCF779D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07DC1977" w14:textId="658DF17A" w:rsidTr="006B54B3">
        <w:tc>
          <w:tcPr>
            <w:tcW w:w="504" w:type="dxa"/>
          </w:tcPr>
          <w:p w14:paraId="2AC6A2EB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2188" w:type="dxa"/>
          </w:tcPr>
          <w:p w14:paraId="2164D5B5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Forma teflonowa do ravioli</w:t>
            </w:r>
          </w:p>
        </w:tc>
        <w:tc>
          <w:tcPr>
            <w:tcW w:w="654" w:type="dxa"/>
          </w:tcPr>
          <w:p w14:paraId="34674D68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7A1161A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Moduł ravioli + forma do ravioli 63 mm x 45 mm</w:t>
            </w:r>
          </w:p>
        </w:tc>
        <w:tc>
          <w:tcPr>
            <w:tcW w:w="1967" w:type="dxa"/>
          </w:tcPr>
          <w:p w14:paraId="1175C1AB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21603B70" w14:textId="17BE117D" w:rsidTr="006B54B3">
        <w:tc>
          <w:tcPr>
            <w:tcW w:w="504" w:type="dxa"/>
          </w:tcPr>
          <w:p w14:paraId="21C99CF6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2188" w:type="dxa"/>
          </w:tcPr>
          <w:p w14:paraId="4E973BB8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Kostkarka pod blatowa chłodzona powietrzem</w:t>
            </w:r>
          </w:p>
        </w:tc>
        <w:tc>
          <w:tcPr>
            <w:tcW w:w="654" w:type="dxa"/>
          </w:tcPr>
          <w:p w14:paraId="1ADADE15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5986961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Kostkarka chłodzona powietrzem</w:t>
            </w:r>
          </w:p>
          <w:p w14:paraId="1B3978C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Moc [W] 590</w:t>
            </w:r>
          </w:p>
          <w:p w14:paraId="06DB448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Napięcie [V] 230</w:t>
            </w:r>
          </w:p>
          <w:p w14:paraId="24DFFD6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Pojemność zbiornika zapasu [kg] 28</w:t>
            </w:r>
          </w:p>
          <w:p w14:paraId="4008370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Wydajność [kg/h] 47/24</w:t>
            </w:r>
          </w:p>
          <w:p w14:paraId="1633B14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Materiał Stal nierdzewna</w:t>
            </w:r>
          </w:p>
          <w:p w14:paraId="5824D14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Długość mm 580</w:t>
            </w:r>
          </w:p>
          <w:p w14:paraId="177E4F0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Szerokość mm 500</w:t>
            </w:r>
          </w:p>
          <w:p w14:paraId="63AA105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Wysokość mm 800                                                                                  </w:t>
            </w:r>
          </w:p>
          <w:p w14:paraId="0E41A2D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Czynnik chłodniczy R290                                                                                   </w:t>
            </w:r>
          </w:p>
          <w:p w14:paraId="070FCAC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Wyciszony moduł konstrukcyjny – poliuretanowy bez mostkowy </w:t>
            </w:r>
          </w:p>
          <w:p w14:paraId="03E3C7A9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Pompa magnetyczna </w:t>
            </w:r>
          </w:p>
          <w:p w14:paraId="546F3FD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Nowoczesny silnik na poduszkach amortyzujących                           </w:t>
            </w:r>
          </w:p>
          <w:p w14:paraId="4AEFE8D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Zbiorniki XXL </w:t>
            </w:r>
          </w:p>
          <w:p w14:paraId="70C4C85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Technologia wysokociśnieniowego </w:t>
            </w:r>
            <w:r w:rsidRPr="00D71588">
              <w:rPr>
                <w:rFonts w:cs="Calibri"/>
                <w:sz w:val="24"/>
                <w:szCs w:val="24"/>
              </w:rPr>
              <w:lastRenderedPageBreak/>
              <w:t xml:space="preserve">natrysku z metalowym spustem </w:t>
            </w:r>
          </w:p>
          <w:p w14:paraId="48458C1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Wielkość kostki – waga 18 g, wymiary: 35 mm x 31 mm x 31 mm </w:t>
            </w:r>
          </w:p>
          <w:p w14:paraId="2F1C1EE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Speed door – szynowe wrota chowane w korpus </w:t>
            </w:r>
          </w:p>
          <w:p w14:paraId="64DA67D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Redukcja topnienia – dzięki zbiornikowi wykonanemu w technologii sandwich i rdzeniowi z pianki poliuretanowej </w:t>
            </w:r>
          </w:p>
          <w:p w14:paraId="29CFBBB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”Tropikalna klasa” – powinna umożliwiać działanie nawet przy wysokiej temperaturze</w:t>
            </w:r>
          </w:p>
        </w:tc>
        <w:tc>
          <w:tcPr>
            <w:tcW w:w="1967" w:type="dxa"/>
          </w:tcPr>
          <w:p w14:paraId="71B19A4F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39094DAF" w14:textId="2B47EAA6" w:rsidTr="006B54B3">
        <w:tc>
          <w:tcPr>
            <w:tcW w:w="504" w:type="dxa"/>
          </w:tcPr>
          <w:p w14:paraId="03D4EBC4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2188" w:type="dxa"/>
          </w:tcPr>
          <w:p w14:paraId="1A657AE6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Nadstawka chłodnicza z osłoną ze stali nierdzewnej – GN 1/3</w:t>
            </w:r>
          </w:p>
        </w:tc>
        <w:tc>
          <w:tcPr>
            <w:tcW w:w="654" w:type="dxa"/>
          </w:tcPr>
          <w:p w14:paraId="422881FA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270F250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Szerokość: 2017 mm</w:t>
            </w:r>
          </w:p>
          <w:p w14:paraId="0B0CECF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Głębokość: 396 mm</w:t>
            </w:r>
          </w:p>
          <w:p w14:paraId="09EA9A2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Wysokość: 450 mm</w:t>
            </w:r>
          </w:p>
          <w:p w14:paraId="0828209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Moc całkowita: 0.1 kW</w:t>
            </w:r>
          </w:p>
          <w:p w14:paraId="0676D53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Napięcie: 230 V</w:t>
            </w:r>
          </w:p>
          <w:p w14:paraId="17DF4839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Temperatura minimalna: 2 °C</w:t>
            </w:r>
          </w:p>
          <w:p w14:paraId="6BE27BF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Temperatura maksymalna: 8 °C</w:t>
            </w:r>
          </w:p>
          <w:p w14:paraId="6ABB651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Ilość pojemników GN: 9 szt.</w:t>
            </w:r>
          </w:p>
          <w:p w14:paraId="3222D909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Rozmiar GN: GN 1/3 (325 mm x 175 mm)</w:t>
            </w:r>
          </w:p>
          <w:p w14:paraId="7DECFD6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Materiał: stal nierdzewna</w:t>
            </w:r>
          </w:p>
          <w:p w14:paraId="07C1DE5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Zasilanie: elektryczne</w:t>
            </w:r>
          </w:p>
          <w:p w14:paraId="337B709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Kolor: inox</w:t>
            </w:r>
          </w:p>
          <w:p w14:paraId="219A570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Czynnik chłodniczy: R600a</w:t>
            </w:r>
          </w:p>
        </w:tc>
        <w:tc>
          <w:tcPr>
            <w:tcW w:w="1967" w:type="dxa"/>
          </w:tcPr>
          <w:p w14:paraId="0101A72B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6FA42683" w14:textId="693A2303" w:rsidTr="006B54B3">
        <w:tc>
          <w:tcPr>
            <w:tcW w:w="504" w:type="dxa"/>
          </w:tcPr>
          <w:p w14:paraId="34F5F782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2188" w:type="dxa"/>
          </w:tcPr>
          <w:p w14:paraId="5B251443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Ekspres 3 grupowy</w:t>
            </w:r>
          </w:p>
        </w:tc>
        <w:tc>
          <w:tcPr>
            <w:tcW w:w="654" w:type="dxa"/>
          </w:tcPr>
          <w:p w14:paraId="3887269B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33E0E11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Panel z sześcioma podświetlanymi przyciskami</w:t>
            </w:r>
          </w:p>
          <w:p w14:paraId="55285F49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dwie grupy zaparzające kawę i jedna grupa dla herbaty</w:t>
            </w:r>
          </w:p>
          <w:p w14:paraId="08DC603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Ręczny przełącznik do manualnego parzenia kawy</w:t>
            </w:r>
          </w:p>
          <w:p w14:paraId="0964F38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Elektroniczny podgrzewacz do filiżanek</w:t>
            </w:r>
          </w:p>
          <w:p w14:paraId="00DE728F" w14:textId="77777777" w:rsidR="006B54B3" w:rsidRPr="00D71588" w:rsidRDefault="006B54B3" w:rsidP="00D71588">
            <w:pPr>
              <w:numPr>
                <w:ilvl w:val="0"/>
                <w:numId w:val="51"/>
              </w:numPr>
              <w:tabs>
                <w:tab w:val="num" w:pos="720"/>
              </w:tabs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Białe oświetlenie paneli bocznych</w:t>
            </w:r>
          </w:p>
          <w:p w14:paraId="70DD917E" w14:textId="77777777" w:rsidR="006B54B3" w:rsidRPr="00D71588" w:rsidRDefault="006B54B3" w:rsidP="00D71588">
            <w:pPr>
              <w:numPr>
                <w:ilvl w:val="0"/>
                <w:numId w:val="51"/>
              </w:numPr>
              <w:tabs>
                <w:tab w:val="num" w:pos="720"/>
              </w:tabs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Oświetlenie LED</w:t>
            </w:r>
          </w:p>
          <w:p w14:paraId="7F237BCB" w14:textId="77777777" w:rsidR="006B54B3" w:rsidRPr="00D71588" w:rsidRDefault="006B54B3" w:rsidP="00D71588">
            <w:pPr>
              <w:numPr>
                <w:ilvl w:val="0"/>
                <w:numId w:val="51"/>
              </w:numPr>
              <w:tabs>
                <w:tab w:val="num" w:pos="720"/>
              </w:tabs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Ostrzeżenie o wymianie filtra</w:t>
            </w:r>
          </w:p>
          <w:p w14:paraId="0F510B37" w14:textId="77777777" w:rsidR="006B54B3" w:rsidRPr="00D71588" w:rsidRDefault="006B54B3" w:rsidP="00D71588">
            <w:pPr>
              <w:numPr>
                <w:ilvl w:val="0"/>
                <w:numId w:val="51"/>
              </w:numPr>
              <w:tabs>
                <w:tab w:val="num" w:pos="720"/>
              </w:tabs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Informacja o wszelkich usterkach</w:t>
            </w:r>
          </w:p>
          <w:p w14:paraId="3328092F" w14:textId="77777777" w:rsidR="006B54B3" w:rsidRPr="00D71588" w:rsidRDefault="006B54B3" w:rsidP="00D71588">
            <w:pPr>
              <w:numPr>
                <w:ilvl w:val="0"/>
                <w:numId w:val="51"/>
              </w:numPr>
              <w:tabs>
                <w:tab w:val="num" w:pos="720"/>
              </w:tabs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Program czyszczenia grup</w:t>
            </w:r>
          </w:p>
          <w:p w14:paraId="21F51F8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Pojemność bojlera: 10.5 l</w:t>
            </w:r>
          </w:p>
          <w:p w14:paraId="53C639A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Napięcie: 240 V/ 400 V</w:t>
            </w:r>
          </w:p>
          <w:p w14:paraId="769EB8C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Całkowita moc: min. 6500 W</w:t>
            </w:r>
          </w:p>
          <w:p w14:paraId="422450F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Wymiary (szer. x wys. x głęb.): 835 mm x 582 mm x 582 mm</w:t>
            </w:r>
          </w:p>
          <w:p w14:paraId="0643BC8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Waga : 82 kg netto / 97 kg brutto</w:t>
            </w:r>
          </w:p>
        </w:tc>
        <w:tc>
          <w:tcPr>
            <w:tcW w:w="1967" w:type="dxa"/>
          </w:tcPr>
          <w:p w14:paraId="765E08CC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41AC9102" w14:textId="54A27C4C" w:rsidTr="006B54B3">
        <w:tc>
          <w:tcPr>
            <w:tcW w:w="504" w:type="dxa"/>
          </w:tcPr>
          <w:p w14:paraId="07665486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2188" w:type="dxa"/>
          </w:tcPr>
          <w:p w14:paraId="7BC53F90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Młynek do kawy</w:t>
            </w:r>
          </w:p>
        </w:tc>
        <w:tc>
          <w:tcPr>
            <w:tcW w:w="654" w:type="dxa"/>
          </w:tcPr>
          <w:p w14:paraId="592481EE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689962C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Mikrometryczna regulacja grubości mielenia: ciągła</w:t>
            </w:r>
          </w:p>
          <w:p w14:paraId="5F70160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Lakierowanie: matowe</w:t>
            </w:r>
          </w:p>
          <w:p w14:paraId="6A0B112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Uchwyt portafiltra: regulowany, ze wspornikiem</w:t>
            </w:r>
          </w:p>
          <w:p w14:paraId="459D8E29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Regulacja czasu mielenia: sekundowa</w:t>
            </w:r>
          </w:p>
          <w:p w14:paraId="48638CF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Moc: 350 W</w:t>
            </w:r>
          </w:p>
          <w:p w14:paraId="2E22CF6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Typ żaren: płaskie</w:t>
            </w:r>
          </w:p>
          <w:p w14:paraId="087C1BD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Średnica żaren: Ø 64 mm</w:t>
            </w:r>
          </w:p>
          <w:p w14:paraId="1C456E3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Obroty żaren: 1350 / min (50 Hz) - 1550 / min (60 Hz)</w:t>
            </w:r>
          </w:p>
          <w:p w14:paraId="2EA0E1C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Pojemność pojemnika na kawę ziarnistą: 1,5 kg (lub 0,5 kg na zamówienie)</w:t>
            </w:r>
          </w:p>
          <w:p w14:paraId="6D0388C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Waga netto: 13 kg</w:t>
            </w:r>
          </w:p>
          <w:p w14:paraId="3BA33E8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Wymiary: 230 mm x 615 mm x 270 mm</w:t>
            </w:r>
          </w:p>
          <w:p w14:paraId="00A324E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Extra dawka - triple dose</w:t>
            </w:r>
          </w:p>
          <w:p w14:paraId="0DCB738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Precyzyjne ustawienie porcji - do 1/100 sekundy</w:t>
            </w:r>
          </w:p>
          <w:p w14:paraId="511CECE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Przełączanie pomiędzy dwoma trybami wyświetlacza - ciemnym lub jasnym</w:t>
            </w:r>
          </w:p>
          <w:p w14:paraId="5DB9F30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Wentylator chłodzący silnik uruchamiany elektronicznie</w:t>
            </w:r>
          </w:p>
        </w:tc>
        <w:tc>
          <w:tcPr>
            <w:tcW w:w="1967" w:type="dxa"/>
          </w:tcPr>
          <w:p w14:paraId="78875EE0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711B923C" w14:textId="7F3E1CE9" w:rsidTr="006B54B3">
        <w:tc>
          <w:tcPr>
            <w:tcW w:w="504" w:type="dxa"/>
          </w:tcPr>
          <w:p w14:paraId="1443C82E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2188" w:type="dxa"/>
          </w:tcPr>
          <w:p w14:paraId="07634702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Urządzenie wielofunkcyjne</w:t>
            </w:r>
          </w:p>
        </w:tc>
        <w:tc>
          <w:tcPr>
            <w:tcW w:w="654" w:type="dxa"/>
          </w:tcPr>
          <w:p w14:paraId="06A7D758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6FFD069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Regulator temperatury - moc grzewcza 1050 W w zakresie temperatur od 37 °C do 130 °C</w:t>
            </w:r>
          </w:p>
          <w:p w14:paraId="58F37EF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Bieg wsteczny - łagodne mieszanie wsteczne tępym ostrzem</w:t>
            </w:r>
          </w:p>
          <w:p w14:paraId="105B948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Maksymalne obroty z prędkością 10.500 obr./min</w:t>
            </w:r>
          </w:p>
          <w:p w14:paraId="245E49C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Pulsacyjne obroty</w:t>
            </w:r>
          </w:p>
          <w:p w14:paraId="504204E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10 indywidualnych ustawień oferujących regulację mocy w różnych interwałach prędkości, od delikatnej zmiany między prędkościami 1 i 4, do mocnego i szybszego blendowania między prędkościami 7 i 10</w:t>
            </w:r>
          </w:p>
          <w:p w14:paraId="0FC2098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Regulator czasowy - precyzyjne i intuicyjne pokrętło ustawienia czasu</w:t>
            </w:r>
          </w:p>
          <w:p w14:paraId="21F5299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Regulator prędkości (10 ustawień)</w:t>
            </w:r>
          </w:p>
          <w:p w14:paraId="55491E4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Funkcja pauzy, pozwalająca na natychmiastowe zatrzymanie ostrza oraz możliwość otwarcia pokrywy w celu sprawdzenia postępu prac; podczas pauzy wszystkie wcześniej ustawione parametry powinny zostać zachowane</w:t>
            </w:r>
          </w:p>
        </w:tc>
        <w:tc>
          <w:tcPr>
            <w:tcW w:w="1967" w:type="dxa"/>
          </w:tcPr>
          <w:p w14:paraId="0CE805FE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2B3E4AA4" w14:textId="5FE48BFF" w:rsidTr="006B54B3">
        <w:tc>
          <w:tcPr>
            <w:tcW w:w="504" w:type="dxa"/>
          </w:tcPr>
          <w:p w14:paraId="49C5FF15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2188" w:type="dxa"/>
          </w:tcPr>
          <w:p w14:paraId="4BD7A910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Miska</w:t>
            </w:r>
          </w:p>
        </w:tc>
        <w:tc>
          <w:tcPr>
            <w:tcW w:w="654" w:type="dxa"/>
          </w:tcPr>
          <w:p w14:paraId="2B7D9BE3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100</w:t>
            </w:r>
          </w:p>
        </w:tc>
        <w:tc>
          <w:tcPr>
            <w:tcW w:w="3749" w:type="dxa"/>
          </w:tcPr>
          <w:p w14:paraId="0CD21B79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Średnica 182 mm </w:t>
            </w:r>
          </w:p>
          <w:p w14:paraId="7374B9C9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Materiał - porcelana </w:t>
            </w:r>
          </w:p>
          <w:p w14:paraId="6008432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Pojemność 426 ml </w:t>
            </w:r>
          </w:p>
          <w:p w14:paraId="38047DF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Kolor – biało szary; użycie koloru i ciekawej tekstury z prostą i gładką białą przestrzenią; druk ma być wykonany pod szkliwem dla zwiększenia trwałości, wykończony ręcznie nakładaną dekoracją i nadrukowany reaktywnym kolorem</w:t>
            </w:r>
          </w:p>
          <w:p w14:paraId="1F60536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Porcelana ma nie pochłaniać wilgoci, ma być higieniczna i </w:t>
            </w:r>
            <w:r w:rsidRPr="00D71588">
              <w:rPr>
                <w:rFonts w:cs="Calibri"/>
                <w:sz w:val="24"/>
                <w:szCs w:val="24"/>
              </w:rPr>
              <w:lastRenderedPageBreak/>
              <w:t>wytrzymała na szok termiczny</w:t>
            </w:r>
          </w:p>
          <w:p w14:paraId="4D6D645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 posiadać szkliwienie które tworzy warstwę ochronną zapewniającą trwałość i poprawiającą wydajność podczas intensywnego użytkowania</w:t>
            </w:r>
          </w:p>
          <w:p w14:paraId="78B0804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Dożywotnia gwarancja na obtłuczenia wybranych elementów</w:t>
            </w:r>
          </w:p>
          <w:p w14:paraId="26370A7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Możliwość używania w kuchenkach mikrofalowych i wielokrotnego mycia w zmywarkach</w:t>
            </w:r>
          </w:p>
          <w:p w14:paraId="2899B19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Gwarancja na wyszczerbienia min. 5 lat</w:t>
            </w:r>
          </w:p>
        </w:tc>
        <w:tc>
          <w:tcPr>
            <w:tcW w:w="1967" w:type="dxa"/>
          </w:tcPr>
          <w:p w14:paraId="5DDB9B3D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40AC0C6A" w14:textId="32E988D2" w:rsidTr="006B54B3">
        <w:tc>
          <w:tcPr>
            <w:tcW w:w="504" w:type="dxa"/>
          </w:tcPr>
          <w:p w14:paraId="0FC2412F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2188" w:type="dxa"/>
          </w:tcPr>
          <w:p w14:paraId="2A4B661E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Miska (bulionówka)</w:t>
            </w:r>
          </w:p>
        </w:tc>
        <w:tc>
          <w:tcPr>
            <w:tcW w:w="654" w:type="dxa"/>
          </w:tcPr>
          <w:p w14:paraId="29994FA9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100</w:t>
            </w:r>
          </w:p>
        </w:tc>
        <w:tc>
          <w:tcPr>
            <w:tcW w:w="3749" w:type="dxa"/>
          </w:tcPr>
          <w:p w14:paraId="7991DA29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Średnica 248 mm </w:t>
            </w:r>
          </w:p>
          <w:p w14:paraId="6B6B59F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Materiał - porcelana </w:t>
            </w:r>
          </w:p>
          <w:p w14:paraId="106666E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Pojemność 1136 ml </w:t>
            </w:r>
          </w:p>
          <w:p w14:paraId="4386FC4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Kolor – biało szary; użycie koloru i ciekawej tekstury z prostą i gładką białą przestrzenią; druk ma być wykonany pod szkliwem dla zwiększenia trwałości, wykończony ręcznie </w:t>
            </w:r>
            <w:r w:rsidRPr="00D71588">
              <w:rPr>
                <w:rFonts w:cs="Calibri"/>
                <w:sz w:val="24"/>
                <w:szCs w:val="24"/>
              </w:rPr>
              <w:lastRenderedPageBreak/>
              <w:t>nakładaną dekoracją i nadrukowany reaktywnym kolorem</w:t>
            </w:r>
          </w:p>
          <w:p w14:paraId="2C89A88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Porcelana ma nie pochłaniać wilgoci, ma być higieniczna i wytrzymała na szok termiczny</w:t>
            </w:r>
          </w:p>
          <w:p w14:paraId="38142B39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 posiadać szkliwienie które tworzy warstwę ochronną zapewniającą trwałość i poprawiającą wydajność podczas intensywnego użytkowania</w:t>
            </w:r>
          </w:p>
          <w:p w14:paraId="78CB092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Dożywotnia gwarancja na obtłuczenia wybranych elementów</w:t>
            </w:r>
          </w:p>
          <w:p w14:paraId="202B79D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Możliwość używania w kuchenkach mikrofalowych i wielokrotnego mycia w zmywarkach</w:t>
            </w:r>
          </w:p>
          <w:p w14:paraId="3EEDB7A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Gwarancja na wyszczerbienia min. 5 lat</w:t>
            </w:r>
          </w:p>
        </w:tc>
        <w:tc>
          <w:tcPr>
            <w:tcW w:w="1967" w:type="dxa"/>
          </w:tcPr>
          <w:p w14:paraId="44329C3B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400E634D" w14:textId="1DD6A558" w:rsidTr="006B54B3">
        <w:tc>
          <w:tcPr>
            <w:tcW w:w="504" w:type="dxa"/>
          </w:tcPr>
          <w:p w14:paraId="23650A90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2188" w:type="dxa"/>
          </w:tcPr>
          <w:p w14:paraId="7652F7CC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Talerz płytki</w:t>
            </w:r>
          </w:p>
        </w:tc>
        <w:tc>
          <w:tcPr>
            <w:tcW w:w="654" w:type="dxa"/>
          </w:tcPr>
          <w:p w14:paraId="67F943DE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100</w:t>
            </w:r>
          </w:p>
        </w:tc>
        <w:tc>
          <w:tcPr>
            <w:tcW w:w="3749" w:type="dxa"/>
          </w:tcPr>
          <w:p w14:paraId="60AD981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Średnica 288 mm</w:t>
            </w:r>
          </w:p>
          <w:p w14:paraId="7EB1125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Materiał - porcelana </w:t>
            </w:r>
          </w:p>
          <w:p w14:paraId="6A192E8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Kolor – biało szary; użycie koloru i ciekawej tekstury z prostą i gładką białą </w:t>
            </w:r>
            <w:r w:rsidRPr="00D71588">
              <w:rPr>
                <w:rFonts w:cs="Calibri"/>
                <w:sz w:val="24"/>
                <w:szCs w:val="24"/>
              </w:rPr>
              <w:lastRenderedPageBreak/>
              <w:t>przestrzenią; druk ma być wykonany pod szkliwem dla zwiększenia trwałości, wykończony ręcznie nakładaną dekoracją i nadrukowany reaktywnym kolorem</w:t>
            </w:r>
          </w:p>
          <w:p w14:paraId="6319ECC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Porcelana ma nie pochłaniać wilgoci, ma być higieniczna i wytrzymała na szok termiczny</w:t>
            </w:r>
          </w:p>
          <w:p w14:paraId="749E111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 posiadać szkliwienie które tworzy warstwę ochronną zapewniającą trwałość i poprawiającą wydajność podczas intensywnego użytkowania</w:t>
            </w:r>
          </w:p>
          <w:p w14:paraId="6F02AE6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Dożywotnia gwarancja na obtłuczenia wybranych elementów</w:t>
            </w:r>
          </w:p>
          <w:p w14:paraId="54E9291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Możliwość używania w kuchenkach mikrofalowych i wielokrotnego mycia w zmywarkach</w:t>
            </w:r>
          </w:p>
          <w:p w14:paraId="0FDA2D7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Gwarancja na wyszczerbienia min. 5 lat</w:t>
            </w:r>
          </w:p>
        </w:tc>
        <w:tc>
          <w:tcPr>
            <w:tcW w:w="1967" w:type="dxa"/>
          </w:tcPr>
          <w:p w14:paraId="4E91DE7C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428416A6" w14:textId="78E76CFF" w:rsidTr="006B54B3">
        <w:tc>
          <w:tcPr>
            <w:tcW w:w="504" w:type="dxa"/>
          </w:tcPr>
          <w:p w14:paraId="0304689A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2188" w:type="dxa"/>
          </w:tcPr>
          <w:p w14:paraId="5B2D9770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Talerz płytki</w:t>
            </w:r>
          </w:p>
        </w:tc>
        <w:tc>
          <w:tcPr>
            <w:tcW w:w="654" w:type="dxa"/>
          </w:tcPr>
          <w:p w14:paraId="7F178611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3749" w:type="dxa"/>
          </w:tcPr>
          <w:p w14:paraId="447F3DF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Średnica 217 mm</w:t>
            </w:r>
          </w:p>
          <w:p w14:paraId="607966C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 xml:space="preserve">Materiał - porcelana </w:t>
            </w:r>
          </w:p>
          <w:p w14:paraId="2C68BAA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Kolor – biało szary; użycie koloru i ciekawej tekstury z prostą i gładką białą przestrzenią; druk ma być wykonany pod szkliwem dla zwiększenia trwałości, wykończony ręcznie nakładaną dekoracją i nadrukowany reaktywnym kolorem</w:t>
            </w:r>
          </w:p>
          <w:p w14:paraId="48CD9B1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Porcelana ma nie pochłaniać wilgoci, ma być higieniczna i wytrzymała na szok termiczny</w:t>
            </w:r>
          </w:p>
          <w:p w14:paraId="12C4B0C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 posiadać szkliwienie które tworzy warstwę ochronną zapewniającą trwałość i poprawiającą wydajność podczas intensywnego użytkowania</w:t>
            </w:r>
          </w:p>
          <w:p w14:paraId="1EBF9FB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Dożywotnia gwarancja na obtłuczenia wybranych elementów</w:t>
            </w:r>
          </w:p>
          <w:p w14:paraId="385DD60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Możliwość używania w kuchenkach mikrofalowych i </w:t>
            </w:r>
            <w:r w:rsidRPr="00D71588">
              <w:rPr>
                <w:rFonts w:cs="Calibri"/>
                <w:sz w:val="24"/>
                <w:szCs w:val="24"/>
              </w:rPr>
              <w:lastRenderedPageBreak/>
              <w:t>wielokrotnego mycia w zmywarkach</w:t>
            </w:r>
          </w:p>
          <w:p w14:paraId="02E912D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Gwarancja na wyszczerbienia min. 5 lat</w:t>
            </w:r>
          </w:p>
        </w:tc>
        <w:tc>
          <w:tcPr>
            <w:tcW w:w="1967" w:type="dxa"/>
          </w:tcPr>
          <w:p w14:paraId="614D5936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668C0B4C" w14:textId="7FF0B657" w:rsidTr="006B54B3">
        <w:tc>
          <w:tcPr>
            <w:tcW w:w="504" w:type="dxa"/>
          </w:tcPr>
          <w:p w14:paraId="6065AAA8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88" w:type="dxa"/>
          </w:tcPr>
          <w:p w14:paraId="3750E365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Filiżanka do espresso</w:t>
            </w:r>
          </w:p>
        </w:tc>
        <w:tc>
          <w:tcPr>
            <w:tcW w:w="654" w:type="dxa"/>
          </w:tcPr>
          <w:p w14:paraId="353076E7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3749" w:type="dxa"/>
          </w:tcPr>
          <w:p w14:paraId="1F4E544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Średnica 65 mm</w:t>
            </w:r>
          </w:p>
          <w:p w14:paraId="1B0347B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Pojemność 0,1 ml</w:t>
            </w:r>
          </w:p>
          <w:p w14:paraId="67E3D66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Materiał - porcelana </w:t>
            </w:r>
          </w:p>
          <w:p w14:paraId="2AA4345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Kolor – stonowany matowy kolor oliwkowy, z naturalnymi przejściami w odcienia zieleni, z delikatnymi nierównościami i pęknięciami w szkliwie; </w:t>
            </w:r>
          </w:p>
          <w:p w14:paraId="78788CB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Porcelana ma nie pochłaniać wilgoci, ma być higieniczna i wytrzymała na szok termiczny</w:t>
            </w:r>
          </w:p>
          <w:p w14:paraId="43BA977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 posiadać szkliwienie które tworzy warstwę ochronną zapewniającą trwałość i poprawiającą wydajność podczas intensywnego użytkowania</w:t>
            </w:r>
          </w:p>
          <w:p w14:paraId="6852054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Dożywotnia gwarancja na obtłuczenia wybranych elementów</w:t>
            </w:r>
          </w:p>
          <w:p w14:paraId="2DA0519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Możliwość używania w kuchenkach mikrofalowych i wielokrotnego mycia w zmywarkach</w:t>
            </w:r>
          </w:p>
          <w:p w14:paraId="7A67434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Gwarancja na wyszczerbienia min. 5 lat</w:t>
            </w:r>
          </w:p>
        </w:tc>
        <w:tc>
          <w:tcPr>
            <w:tcW w:w="1967" w:type="dxa"/>
          </w:tcPr>
          <w:p w14:paraId="5090294E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26BE538B" w14:textId="3BF16897" w:rsidTr="006B54B3">
        <w:tc>
          <w:tcPr>
            <w:tcW w:w="504" w:type="dxa"/>
          </w:tcPr>
          <w:p w14:paraId="259A5806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2188" w:type="dxa"/>
          </w:tcPr>
          <w:p w14:paraId="2D2FA9DC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Spodek do filiżanki do espresso</w:t>
            </w:r>
          </w:p>
        </w:tc>
        <w:tc>
          <w:tcPr>
            <w:tcW w:w="654" w:type="dxa"/>
          </w:tcPr>
          <w:p w14:paraId="189421EF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3749" w:type="dxa"/>
          </w:tcPr>
          <w:p w14:paraId="05E68C7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Średnica 118 mm</w:t>
            </w:r>
          </w:p>
          <w:p w14:paraId="78A7855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Materiał - porcelana </w:t>
            </w:r>
          </w:p>
          <w:p w14:paraId="4DB48D0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Kolor – stonowany matowy kolor oliwkowy, z naturalnymi przejściami w odcienia zieleni, z delikatnymi nierównościami i pęknięciami w szkliwie;</w:t>
            </w:r>
          </w:p>
          <w:p w14:paraId="2293987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Porcelana ma nie pochłaniać wilgoci, ma być higieniczna i wytrzymała na szok termiczny</w:t>
            </w:r>
          </w:p>
          <w:p w14:paraId="134CF349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 posiadać szkliwienie które tworzy warstwę ochronną zapewniającą trwałość i poprawiającą wydajność podczas intensywnego użytkowania</w:t>
            </w:r>
          </w:p>
          <w:p w14:paraId="0A1DFA2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Dożywotnia gwarancja na obtłuczenia wybranych elementów</w:t>
            </w:r>
          </w:p>
          <w:p w14:paraId="3B11B02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Możliwość używania w kuchenkach mikrofalowych i wielokrotnego mycia w zmywarkach</w:t>
            </w:r>
          </w:p>
          <w:p w14:paraId="30A0E00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Gwarancja na wyszczerbienia min. 5 lat</w:t>
            </w:r>
          </w:p>
        </w:tc>
        <w:tc>
          <w:tcPr>
            <w:tcW w:w="1967" w:type="dxa"/>
          </w:tcPr>
          <w:p w14:paraId="37463B47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21B368BE" w14:textId="58DA9500" w:rsidTr="006B54B3">
        <w:tc>
          <w:tcPr>
            <w:tcW w:w="504" w:type="dxa"/>
          </w:tcPr>
          <w:p w14:paraId="6E97B26B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2188" w:type="dxa"/>
          </w:tcPr>
          <w:p w14:paraId="4CA4922E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Filiżanka do cappuccino </w:t>
            </w:r>
          </w:p>
        </w:tc>
        <w:tc>
          <w:tcPr>
            <w:tcW w:w="654" w:type="dxa"/>
          </w:tcPr>
          <w:p w14:paraId="6088CA59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3749" w:type="dxa"/>
          </w:tcPr>
          <w:p w14:paraId="7AC797C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Średnica 118 mm</w:t>
            </w:r>
          </w:p>
          <w:p w14:paraId="561709F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Pojemność 340 ml</w:t>
            </w:r>
          </w:p>
          <w:p w14:paraId="4CE5D34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Materiał - porcelana </w:t>
            </w:r>
          </w:p>
          <w:p w14:paraId="27E7D58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Kolor – stonowany matowy kolor oliwkowy, z naturalnymi przejściami w odcienia zieleni, z delikatnymi nierównościami i pęknięciami w szkliwie;</w:t>
            </w:r>
          </w:p>
          <w:p w14:paraId="03F7DB3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Porcelana ma nie pochłaniać wilgoci, ma być higieniczna i wytrzymała na szok termiczny</w:t>
            </w:r>
          </w:p>
          <w:p w14:paraId="56A081E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 posiadać szkliwienie które tworzy warstwę ochronną zapewniającą trwałość i poprawiającą wydajność podczas intensywnego użytkowania</w:t>
            </w:r>
          </w:p>
          <w:p w14:paraId="66A5317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Dożywotnia gwarancja na obtłuczenia wybranych elementów</w:t>
            </w:r>
          </w:p>
          <w:p w14:paraId="6A68AB2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Możliwość używania w kuchenkach mikrofalowych i wielokrotnego mycia w zmywarkach</w:t>
            </w:r>
          </w:p>
          <w:p w14:paraId="4C7AE51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Gwarancja na wyszczerbienia min. 5 lat</w:t>
            </w:r>
          </w:p>
        </w:tc>
        <w:tc>
          <w:tcPr>
            <w:tcW w:w="1967" w:type="dxa"/>
          </w:tcPr>
          <w:p w14:paraId="5493167D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17DD6795" w14:textId="6538B49E" w:rsidTr="006B54B3">
        <w:tc>
          <w:tcPr>
            <w:tcW w:w="504" w:type="dxa"/>
          </w:tcPr>
          <w:p w14:paraId="7AC5FC23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2188" w:type="dxa"/>
          </w:tcPr>
          <w:p w14:paraId="1866D6FC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Spodek do filiżanki do cappuccino</w:t>
            </w:r>
          </w:p>
        </w:tc>
        <w:tc>
          <w:tcPr>
            <w:tcW w:w="654" w:type="dxa"/>
          </w:tcPr>
          <w:p w14:paraId="3C523639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3749" w:type="dxa"/>
          </w:tcPr>
          <w:p w14:paraId="38F6F6C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Średnica 156 mm</w:t>
            </w:r>
          </w:p>
          <w:p w14:paraId="75663AD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Materiał - porcelana </w:t>
            </w:r>
          </w:p>
          <w:p w14:paraId="6DEBF7F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Kolor – stonowany matowy kolor oliwkowy, z naturalnymi przejściami w odcienia zieleni, z delikatnymi nierównościami i pęknięciami w szkliwie;</w:t>
            </w:r>
          </w:p>
          <w:p w14:paraId="1094788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Porcelana ma nie pochłaniać wilgoci, ma być higieniczna i wytrzymała na szok termiczny</w:t>
            </w:r>
          </w:p>
          <w:p w14:paraId="2ADFA22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 posiadać szkliwienie które tworzy warstwę ochronną zapewniającą trwałość i poprawiającą wydajność podczas intensywnego użytkowania</w:t>
            </w:r>
          </w:p>
          <w:p w14:paraId="605BF82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Dożywotnia gwarancja na obtłuczenia wybranych elementów</w:t>
            </w:r>
          </w:p>
          <w:p w14:paraId="434C998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Możliwość używania w kuchenkach mikrofalowych i wielokrotnego mycia w zmywarkach</w:t>
            </w:r>
          </w:p>
          <w:p w14:paraId="6CABDA2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Gwarancja na wyszczerbienia min. 5 lat</w:t>
            </w:r>
          </w:p>
        </w:tc>
        <w:tc>
          <w:tcPr>
            <w:tcW w:w="1967" w:type="dxa"/>
          </w:tcPr>
          <w:p w14:paraId="4B760862" w14:textId="77777777" w:rsidR="006B54B3" w:rsidRPr="00D71588" w:rsidRDefault="006B54B3" w:rsidP="002921A1">
            <w:pPr>
              <w:spacing w:after="0" w:line="360" w:lineRule="auto"/>
              <w:ind w:left="36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7EAA2E95" w14:textId="317F5AAB" w:rsidTr="006B54B3">
        <w:tc>
          <w:tcPr>
            <w:tcW w:w="504" w:type="dxa"/>
          </w:tcPr>
          <w:p w14:paraId="23DB8F61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32</w:t>
            </w:r>
          </w:p>
        </w:tc>
        <w:tc>
          <w:tcPr>
            <w:tcW w:w="2188" w:type="dxa"/>
          </w:tcPr>
          <w:p w14:paraId="39184452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Łyżka stołowa</w:t>
            </w:r>
          </w:p>
        </w:tc>
        <w:tc>
          <w:tcPr>
            <w:tcW w:w="654" w:type="dxa"/>
          </w:tcPr>
          <w:p w14:paraId="7301CD96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100</w:t>
            </w:r>
          </w:p>
        </w:tc>
        <w:tc>
          <w:tcPr>
            <w:tcW w:w="3749" w:type="dxa"/>
          </w:tcPr>
          <w:p w14:paraId="2738DE7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Materiał: stal chromowo niklowa 18/10</w:t>
            </w:r>
          </w:p>
          <w:p w14:paraId="4BBC49E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Trwała i odporna na uszkodzenia</w:t>
            </w:r>
          </w:p>
          <w:p w14:paraId="116D3E9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Wykończona lustrzanym polerowaniem</w:t>
            </w:r>
          </w:p>
          <w:p w14:paraId="270664B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Gładka powierzchnia, łatwa w czyszczeniu</w:t>
            </w:r>
          </w:p>
          <w:p w14:paraId="3B51CB9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Można bezpiecznie myć w zmywarce</w:t>
            </w:r>
          </w:p>
          <w:p w14:paraId="4BFC524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Długość: 20,2 cm</w:t>
            </w:r>
          </w:p>
          <w:p w14:paraId="29ED08E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Szerokość: 4,3 cm</w:t>
            </w:r>
          </w:p>
          <w:p w14:paraId="057BEFC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Grubość: 3 mm</w:t>
            </w:r>
          </w:p>
        </w:tc>
        <w:tc>
          <w:tcPr>
            <w:tcW w:w="1967" w:type="dxa"/>
          </w:tcPr>
          <w:p w14:paraId="7DC62909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5AFC7770" w14:textId="6088EF5E" w:rsidTr="006B54B3">
        <w:tc>
          <w:tcPr>
            <w:tcW w:w="504" w:type="dxa"/>
          </w:tcPr>
          <w:p w14:paraId="61C9F80C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33</w:t>
            </w:r>
          </w:p>
        </w:tc>
        <w:tc>
          <w:tcPr>
            <w:tcW w:w="2188" w:type="dxa"/>
          </w:tcPr>
          <w:p w14:paraId="1C3DD02F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Widelec stołowy </w:t>
            </w:r>
          </w:p>
        </w:tc>
        <w:tc>
          <w:tcPr>
            <w:tcW w:w="654" w:type="dxa"/>
          </w:tcPr>
          <w:p w14:paraId="0A685D2A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100</w:t>
            </w:r>
          </w:p>
        </w:tc>
        <w:tc>
          <w:tcPr>
            <w:tcW w:w="3749" w:type="dxa"/>
          </w:tcPr>
          <w:p w14:paraId="60CACFA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Materiał: stal chromowo niklowa 18/10</w:t>
            </w:r>
          </w:p>
          <w:p w14:paraId="5F8DFB4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Trwała i odporna na uszkodzenia</w:t>
            </w:r>
          </w:p>
          <w:p w14:paraId="64ED03E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Wykończona lustrzanym polerowaniem</w:t>
            </w:r>
          </w:p>
          <w:p w14:paraId="73BB37C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Gładka powierzchnia, łatwa w czyszczeniu</w:t>
            </w:r>
          </w:p>
          <w:p w14:paraId="7057304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Można bezpiecznie myć w zmywarce</w:t>
            </w:r>
          </w:p>
          <w:p w14:paraId="5BE4A23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Długość: 20 cm</w:t>
            </w:r>
          </w:p>
          <w:p w14:paraId="6D2FB9E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Grubość: 3 mm</w:t>
            </w:r>
          </w:p>
        </w:tc>
        <w:tc>
          <w:tcPr>
            <w:tcW w:w="1967" w:type="dxa"/>
          </w:tcPr>
          <w:p w14:paraId="0053C70A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10015088" w14:textId="0CC5ABE1" w:rsidTr="006B54B3">
        <w:tc>
          <w:tcPr>
            <w:tcW w:w="504" w:type="dxa"/>
          </w:tcPr>
          <w:p w14:paraId="227EE253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34</w:t>
            </w:r>
          </w:p>
        </w:tc>
        <w:tc>
          <w:tcPr>
            <w:tcW w:w="2188" w:type="dxa"/>
          </w:tcPr>
          <w:p w14:paraId="78BD4D6F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Nóż stołowy</w:t>
            </w:r>
          </w:p>
        </w:tc>
        <w:tc>
          <w:tcPr>
            <w:tcW w:w="654" w:type="dxa"/>
          </w:tcPr>
          <w:p w14:paraId="11509FE0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100</w:t>
            </w:r>
          </w:p>
        </w:tc>
        <w:tc>
          <w:tcPr>
            <w:tcW w:w="3749" w:type="dxa"/>
          </w:tcPr>
          <w:p w14:paraId="5D12144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Materiał: stal chromowo niklowa 18/10</w:t>
            </w:r>
          </w:p>
          <w:p w14:paraId="19A1326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Trwała i odporna na uszkodzenia</w:t>
            </w:r>
          </w:p>
          <w:p w14:paraId="581752E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Wykończona lustrzanym polerowaniem</w:t>
            </w:r>
          </w:p>
          <w:p w14:paraId="11D3B48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Gładka powierzchnia, łatwa w czyszczeniu</w:t>
            </w:r>
          </w:p>
          <w:p w14:paraId="01C114E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Można bezpiecznie myć w zmywarce</w:t>
            </w:r>
          </w:p>
          <w:p w14:paraId="674CB44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Długość: 23 cm</w:t>
            </w:r>
          </w:p>
          <w:p w14:paraId="04AD862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Grubość: 3 mm</w:t>
            </w:r>
          </w:p>
        </w:tc>
        <w:tc>
          <w:tcPr>
            <w:tcW w:w="1967" w:type="dxa"/>
          </w:tcPr>
          <w:p w14:paraId="165F9F59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2FF31B17" w14:textId="0B6B3FEF" w:rsidTr="006B54B3">
        <w:tc>
          <w:tcPr>
            <w:tcW w:w="504" w:type="dxa"/>
          </w:tcPr>
          <w:p w14:paraId="1D7B1F44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35</w:t>
            </w:r>
          </w:p>
        </w:tc>
        <w:tc>
          <w:tcPr>
            <w:tcW w:w="2188" w:type="dxa"/>
          </w:tcPr>
          <w:p w14:paraId="176B2D7A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Łyżeczka do herbaty</w:t>
            </w:r>
          </w:p>
        </w:tc>
        <w:tc>
          <w:tcPr>
            <w:tcW w:w="654" w:type="dxa"/>
          </w:tcPr>
          <w:p w14:paraId="05BC5686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100</w:t>
            </w:r>
          </w:p>
        </w:tc>
        <w:tc>
          <w:tcPr>
            <w:tcW w:w="3749" w:type="dxa"/>
          </w:tcPr>
          <w:p w14:paraId="255004C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Materiał: stal chromowo niklowa 18/10</w:t>
            </w:r>
          </w:p>
          <w:p w14:paraId="09D54089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Trwała i odporna na uszkodzenia</w:t>
            </w:r>
          </w:p>
          <w:p w14:paraId="5519783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Wykończona lustrzanym polerowaniem</w:t>
            </w:r>
          </w:p>
          <w:p w14:paraId="4D26F6B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Gładka powierzchnia, łatwa w czyszczeniu</w:t>
            </w:r>
          </w:p>
          <w:p w14:paraId="6AD448B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Można bezpiecznie myć w zmywarce</w:t>
            </w:r>
          </w:p>
          <w:p w14:paraId="6CF653B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Grubość 3 mm</w:t>
            </w:r>
          </w:p>
          <w:p w14:paraId="40F69F5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Długość: 14 cm</w:t>
            </w:r>
          </w:p>
          <w:p w14:paraId="504CDE2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Szerokość: 3 cm</w:t>
            </w:r>
          </w:p>
        </w:tc>
        <w:tc>
          <w:tcPr>
            <w:tcW w:w="1967" w:type="dxa"/>
          </w:tcPr>
          <w:p w14:paraId="2C806487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22375223" w14:textId="4BD2D09A" w:rsidTr="006B54B3">
        <w:tc>
          <w:tcPr>
            <w:tcW w:w="504" w:type="dxa"/>
          </w:tcPr>
          <w:p w14:paraId="1C631F8B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36</w:t>
            </w:r>
          </w:p>
        </w:tc>
        <w:tc>
          <w:tcPr>
            <w:tcW w:w="2188" w:type="dxa"/>
          </w:tcPr>
          <w:p w14:paraId="21BDD756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Zmywarka do szkła z pompą wspomagającą płukanie</w:t>
            </w:r>
          </w:p>
        </w:tc>
        <w:tc>
          <w:tcPr>
            <w:tcW w:w="654" w:type="dxa"/>
          </w:tcPr>
          <w:p w14:paraId="0AFACECB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52DBFF5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Moc (kW) 7,9</w:t>
            </w:r>
          </w:p>
          <w:p w14:paraId="5CDF6BE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Waga (kg) 59</w:t>
            </w:r>
          </w:p>
          <w:p w14:paraId="023C02D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(mm) 600 x 600 x 820</w:t>
            </w:r>
          </w:p>
          <w:p w14:paraId="5346D91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Zasilanie elektryczne (V/Hz) 400 V / 50 Hz</w:t>
            </w:r>
            <w:r w:rsidRPr="00D71588">
              <w:rPr>
                <w:rFonts w:cs="Calibri"/>
                <w:sz w:val="24"/>
                <w:szCs w:val="24"/>
              </w:rPr>
              <w:tab/>
            </w:r>
          </w:p>
          <w:p w14:paraId="6003040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Wydajność: 60 koszy/h</w:t>
            </w:r>
          </w:p>
          <w:p w14:paraId="6EBF362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Trzy programy standardowe (cykle: 60”, 90”, 180”) + program do mycia i program do szybkiego opróżniania z brudnej wody</w:t>
            </w:r>
          </w:p>
          <w:p w14:paraId="388D17F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Wymiary kosza: 500 mm  x 500 mm </w:t>
            </w:r>
          </w:p>
          <w:p w14:paraId="17DD0F3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Wysokość otworu drzwi: 385 mm</w:t>
            </w:r>
          </w:p>
          <w:p w14:paraId="169D521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Maksymalna wysokość szklanki: 355 mm, talerza: 390 mm</w:t>
            </w:r>
          </w:p>
          <w:p w14:paraId="2C636DD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Dwupłaszczowa obudowa</w:t>
            </w:r>
          </w:p>
          <w:p w14:paraId="7D7A768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Zużycie wody: 1,6 l/cykl</w:t>
            </w:r>
          </w:p>
          <w:p w14:paraId="5E21D83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Bojler atmosferyczny z pompą wzmacniającą ciśnienie płukania</w:t>
            </w:r>
          </w:p>
          <w:p w14:paraId="537047E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Ramiona górne i dolne ze stali nierdzewnej</w:t>
            </w:r>
          </w:p>
          <w:p w14:paraId="6B299430" w14:textId="77777777" w:rsidR="002921A1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Sterowanie elektroniczne - inteligentny panel sterowania</w:t>
            </w:r>
          </w:p>
          <w:p w14:paraId="53046BB8" w14:textId="6B7E665B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Podgląd temperatury mycia i płukania oraz innych parametrów pracy na wyświetlaczu</w:t>
            </w:r>
          </w:p>
          <w:p w14:paraId="6BA5580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Licznik cykli mycia</w:t>
            </w:r>
          </w:p>
          <w:p w14:paraId="412F94E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Auto diagnostyczny system wykrywania usterek z komunikatorem błędów</w:t>
            </w:r>
          </w:p>
          <w:p w14:paraId="59706C4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Gwarantowana temperatura płukania wg HACCP </w:t>
            </w:r>
          </w:p>
          <w:p w14:paraId="48F7FF5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System płynnego zwiększania ciśnienia przy rozpoczęciu mycia </w:t>
            </w:r>
          </w:p>
          <w:p w14:paraId="6D0BBB5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Oszczędzanie energii w czasie nieużywania zmywarki</w:t>
            </w:r>
          </w:p>
          <w:p w14:paraId="761EF9C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Tłoczona wanna z nierdzewnymi filtrami</w:t>
            </w:r>
          </w:p>
          <w:p w14:paraId="1D614D3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Automatyczny start po zamknięciu drzwi</w:t>
            </w:r>
          </w:p>
          <w:p w14:paraId="38DB1B0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Program samoczyszczenia</w:t>
            </w:r>
          </w:p>
          <w:p w14:paraId="48A9C22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Dozownik środka myjącego i płuczącego sterowany czasowo</w:t>
            </w:r>
          </w:p>
          <w:p w14:paraId="338A126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Kontrolki pracy i grzania</w:t>
            </w:r>
          </w:p>
          <w:p w14:paraId="52F006A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Regulowany termostat bojlera</w:t>
            </w:r>
          </w:p>
          <w:p w14:paraId="5D3B1DD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 zestawie: kosz uniwersalny, kosz na talerze, pojemnik na sztućce</w:t>
            </w:r>
          </w:p>
          <w:p w14:paraId="3FF4824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Pompa odpływu wbudowana</w:t>
            </w:r>
          </w:p>
        </w:tc>
        <w:tc>
          <w:tcPr>
            <w:tcW w:w="1967" w:type="dxa"/>
          </w:tcPr>
          <w:p w14:paraId="71997EE8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32E62FF3" w14:textId="42984B70" w:rsidTr="006B54B3">
        <w:tc>
          <w:tcPr>
            <w:tcW w:w="504" w:type="dxa"/>
          </w:tcPr>
          <w:p w14:paraId="3F56C8DB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88" w:type="dxa"/>
          </w:tcPr>
          <w:p w14:paraId="7F643F9D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Zmywarka kapturowa z rekuperacją</w:t>
            </w:r>
          </w:p>
        </w:tc>
        <w:tc>
          <w:tcPr>
            <w:tcW w:w="654" w:type="dxa"/>
          </w:tcPr>
          <w:p w14:paraId="43E963DE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6BA922F9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Moc (kW) 10,2</w:t>
            </w:r>
          </w:p>
          <w:p w14:paraId="52AF96C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Waga (kg) 128</w:t>
            </w:r>
          </w:p>
          <w:p w14:paraId="3539297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(mm) 721 x 836 x 2265</w:t>
            </w:r>
          </w:p>
          <w:p w14:paraId="6CF9734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Zasilanie elektryczne (V/Hz) 400 V / 50 Hz</w:t>
            </w:r>
          </w:p>
          <w:p w14:paraId="38C866F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Wydajność: 60 koszy/h</w:t>
            </w:r>
          </w:p>
          <w:p w14:paraId="7B22515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3 programy standardowe (cykle: 60”, 90”, 180”) + program do mycia i program do szybkiego opróżniania z brudnej wody</w:t>
            </w:r>
          </w:p>
          <w:p w14:paraId="6E985BD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Wymiary kosza: 500 mm x 500 mm</w:t>
            </w:r>
          </w:p>
          <w:p w14:paraId="6609098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Wysokość otworu drzwi: 465 mm</w:t>
            </w:r>
          </w:p>
          <w:p w14:paraId="03BF243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Maksymalna wysokość szklanki: 430 mm, talerza: 440 mm</w:t>
            </w:r>
          </w:p>
          <w:p w14:paraId="56DDE15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Dwupłaszczowa obudowa</w:t>
            </w:r>
          </w:p>
          <w:p w14:paraId="191BCF9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Zużycie wody: 2,2 l/cykl</w:t>
            </w:r>
          </w:p>
          <w:p w14:paraId="5AF83BD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Bojler atmosferyczny z pompą wzmacniającą ciśnienie płukania</w:t>
            </w:r>
          </w:p>
          <w:p w14:paraId="001C420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Ramiona górne i dolne ze stali nierdzewnej</w:t>
            </w:r>
          </w:p>
          <w:p w14:paraId="571D0238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Wbudowany system rekuperacji</w:t>
            </w:r>
          </w:p>
          <w:p w14:paraId="0EEB00B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Sterowanie elektroniczne - inteligentny panel sterowania umieszczony na górnej części kaptura</w:t>
            </w:r>
          </w:p>
          <w:p w14:paraId="6887B46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Podgląd temperatury mycia i płukania oraz innych parametrów pracy na wyświetlaczu</w:t>
            </w:r>
          </w:p>
          <w:p w14:paraId="39202B7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Licznik cykli mycia</w:t>
            </w:r>
          </w:p>
          <w:p w14:paraId="2230EEA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Auto diagnostyczny system wykrywania usterek z komunikatorem błędów</w:t>
            </w:r>
          </w:p>
          <w:p w14:paraId="4A3FE51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Gwarantowana temperatura płukania ﻿wg HACCP </w:t>
            </w:r>
          </w:p>
          <w:p w14:paraId="10438EB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System płynnego zwiększania ciśnienia przy rozpoczęciu mycia </w:t>
            </w:r>
          </w:p>
          <w:p w14:paraId="0AC6347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Oszczędzanie energii w czasie nieużywania zmywarki</w:t>
            </w:r>
          </w:p>
          <w:p w14:paraId="70D8292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Tłoczona wanna z nierdzewnymi filtrami i potrójnym filtrem odpływu</w:t>
            </w:r>
          </w:p>
          <w:p w14:paraId="2FAF882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Automatyczny start po zamknięciu kaptura</w:t>
            </w:r>
          </w:p>
          <w:p w14:paraId="7C07D31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Program samoczyszczenia</w:t>
            </w:r>
          </w:p>
          <w:p w14:paraId="533990F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Dozownik środka myjącego i płuczącego sterowany czasowo</w:t>
            </w:r>
          </w:p>
          <w:p w14:paraId="627B206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Kontrolki pracy i grzania</w:t>
            </w:r>
          </w:p>
          <w:p w14:paraId="28962279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Regulowany termostat bojlera</w:t>
            </w:r>
          </w:p>
          <w:p w14:paraId="22B551C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 zestawie: kosz uniwersalny, kosz na talerze, pojemnik na sztućce</w:t>
            </w:r>
          </w:p>
          <w:p w14:paraId="210E0BC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 xml:space="preserve">Wbudowana pompa odpływu </w:t>
            </w:r>
          </w:p>
        </w:tc>
        <w:tc>
          <w:tcPr>
            <w:tcW w:w="1967" w:type="dxa"/>
          </w:tcPr>
          <w:p w14:paraId="6792E738" w14:textId="77777777" w:rsidR="006B54B3" w:rsidRPr="00D71588" w:rsidRDefault="006B54B3" w:rsidP="002921A1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53B4B894" w14:textId="4D29EAA6" w:rsidTr="006B54B3">
        <w:tc>
          <w:tcPr>
            <w:tcW w:w="504" w:type="dxa"/>
          </w:tcPr>
          <w:p w14:paraId="43CA5DA3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38</w:t>
            </w:r>
          </w:p>
        </w:tc>
        <w:tc>
          <w:tcPr>
            <w:tcW w:w="2188" w:type="dxa"/>
          </w:tcPr>
          <w:p w14:paraId="45770052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Zmiękczacz do dwóch zmywarek</w:t>
            </w:r>
          </w:p>
        </w:tc>
        <w:tc>
          <w:tcPr>
            <w:tcW w:w="654" w:type="dxa"/>
          </w:tcPr>
          <w:p w14:paraId="015415EC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11D9A0D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Długość: 410 mm</w:t>
            </w:r>
          </w:p>
          <w:p w14:paraId="64FBB14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Szerokość: 280 mm</w:t>
            </w:r>
          </w:p>
          <w:p w14:paraId="26CD6C2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Wysokość: 535 mm</w:t>
            </w:r>
          </w:p>
          <w:p w14:paraId="31BA73C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Moc całkowita: 0.003 kW</w:t>
            </w:r>
          </w:p>
          <w:p w14:paraId="58F9475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Waga: 11 kg                                                                                                    </w:t>
            </w:r>
          </w:p>
          <w:p w14:paraId="6E3242C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Natężenie przepływu NOM/MAX : 0 – 30 / 75 l/ min </w:t>
            </w:r>
          </w:p>
          <w:p w14:paraId="193876E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Ilość uzdatnionej wody pomiędzy regeneracjami przy 10 °dH : 1950 l</w:t>
            </w:r>
          </w:p>
          <w:p w14:paraId="2637499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Zużycie soli: 1 kg na cykl</w:t>
            </w:r>
          </w:p>
          <w:p w14:paraId="320E605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Zbiornik soli: 15 kg</w:t>
            </w:r>
          </w:p>
          <w:p w14:paraId="6C921469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Ciśnienie robocze: 1,5 - 6,0 bar</w:t>
            </w:r>
          </w:p>
          <w:p w14:paraId="3B25EC3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Maksymalna temperatura wody: 40 °C </w:t>
            </w:r>
          </w:p>
          <w:p w14:paraId="38E2EAF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Średnica przyłącza : 3/4 cala </w:t>
            </w:r>
          </w:p>
          <w:p w14:paraId="745C02E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Ilość złoża : 6,5 l </w:t>
            </w:r>
          </w:p>
          <w:p w14:paraId="08E8529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Prawidłowe zmiękczanie wody o maksymalnej twardości: 25 °dH</w:t>
            </w:r>
          </w:p>
        </w:tc>
        <w:tc>
          <w:tcPr>
            <w:tcW w:w="1967" w:type="dxa"/>
          </w:tcPr>
          <w:p w14:paraId="5C1BAEF4" w14:textId="77777777" w:rsidR="006B54B3" w:rsidRPr="00D71588" w:rsidRDefault="006B54B3" w:rsidP="006C5E4F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0012559A" w14:textId="57BCACA3" w:rsidTr="006B54B3">
        <w:tc>
          <w:tcPr>
            <w:tcW w:w="504" w:type="dxa"/>
          </w:tcPr>
          <w:p w14:paraId="5719E42D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39</w:t>
            </w:r>
          </w:p>
        </w:tc>
        <w:tc>
          <w:tcPr>
            <w:tcW w:w="2188" w:type="dxa"/>
          </w:tcPr>
          <w:p w14:paraId="17536718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Urządzenie odwróconej osmozy</w:t>
            </w:r>
          </w:p>
        </w:tc>
        <w:tc>
          <w:tcPr>
            <w:tcW w:w="654" w:type="dxa"/>
          </w:tcPr>
          <w:p w14:paraId="75A6C7E7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1A4FCE0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– 250 mm x 490 mm x 493 mm</w:t>
            </w:r>
          </w:p>
          <w:p w14:paraId="029E8AD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Temperatura doprowadzanej wody: max. 35 °C</w:t>
            </w:r>
          </w:p>
          <w:p w14:paraId="17409CA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Max. wydajność przy twardości wody: min. 90 l/h</w:t>
            </w:r>
          </w:p>
          <w:p w14:paraId="24C701B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Max. przewodność doprowadzanej wody: 1200 μS/cm</w:t>
            </w:r>
          </w:p>
          <w:p w14:paraId="0198F5A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Max. twardość doprowadzonej wody: 35°dH</w:t>
            </w:r>
          </w:p>
          <w:p w14:paraId="64143E3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Wyżej podane wartości to maksymalne wartości dla twardości wody surowej</w:t>
            </w:r>
          </w:p>
          <w:p w14:paraId="77A483B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Podłączenie elektryczne: 200 V – 240 V, N~ 50 Hz</w:t>
            </w:r>
          </w:p>
          <w:p w14:paraId="7D5D51A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Wartości graniczne żelazo: max. 30 mg/l, chlor: max. 0.2 mg/l</w:t>
            </w:r>
          </w:p>
        </w:tc>
        <w:tc>
          <w:tcPr>
            <w:tcW w:w="1967" w:type="dxa"/>
          </w:tcPr>
          <w:p w14:paraId="7C37BAF5" w14:textId="77777777" w:rsidR="006B54B3" w:rsidRPr="00D71588" w:rsidRDefault="006B54B3" w:rsidP="006C5E4F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04B5A838" w14:textId="5C04E4B7" w:rsidTr="006B54B3">
        <w:tc>
          <w:tcPr>
            <w:tcW w:w="504" w:type="dxa"/>
          </w:tcPr>
          <w:p w14:paraId="5A6AB801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40</w:t>
            </w:r>
          </w:p>
        </w:tc>
        <w:tc>
          <w:tcPr>
            <w:tcW w:w="2188" w:type="dxa"/>
          </w:tcPr>
          <w:p w14:paraId="4B21EE02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Komora chłodnicza z układem chłodniczym, regałami i podłogą </w:t>
            </w:r>
          </w:p>
          <w:p w14:paraId="6FB49C90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654" w:type="dxa"/>
          </w:tcPr>
          <w:p w14:paraId="7EE73858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076987E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1800 mm x 3000 mm x 2440 mm</w:t>
            </w:r>
          </w:p>
          <w:p w14:paraId="768E523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Zakres temperatur: od -2°C do +10 °C</w:t>
            </w:r>
          </w:p>
          <w:p w14:paraId="4CF62BB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Elektroniczny sterownik z wyświetlaczem posiadający funkcję alarmu wysokiej/niskiej </w:t>
            </w:r>
            <w:r w:rsidRPr="00D71588">
              <w:rPr>
                <w:rFonts w:cs="Calibri"/>
                <w:sz w:val="24"/>
                <w:szCs w:val="24"/>
              </w:rPr>
              <w:lastRenderedPageBreak/>
              <w:t xml:space="preserve">temperatury z sygnałem dźwiękowym i wizualnym. </w:t>
            </w:r>
          </w:p>
          <w:p w14:paraId="1AF86DB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Możliwość podłączenia sterownika do centralnego systemu zarzadzania obiektem przez dodatkowy przekaźnik</w:t>
            </w:r>
          </w:p>
          <w:p w14:paraId="4794E11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Wbudowany system HACCP zapewniający spełnianie, przez komorę najnowszych norm kontroli temperatury </w:t>
            </w:r>
          </w:p>
          <w:p w14:paraId="358BF54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Możliwość podłączenia urządzenia poprzez wyjście RS485 do niezalenego systemu monitoringu, gdzie rejestracja temperatury odbywa się w czasie rzeczywistym</w:t>
            </w:r>
          </w:p>
          <w:p w14:paraId="554CF73C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Możliwość wysyłania alarmów poprzez GPRS na telefon komórkowy lub na email wykonawcy</w:t>
            </w:r>
          </w:p>
        </w:tc>
        <w:tc>
          <w:tcPr>
            <w:tcW w:w="1967" w:type="dxa"/>
          </w:tcPr>
          <w:p w14:paraId="42C73285" w14:textId="77777777" w:rsidR="006B54B3" w:rsidRPr="00D71588" w:rsidRDefault="006B54B3" w:rsidP="006C5E4F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6B54B3" w:rsidRPr="00D71588" w14:paraId="12DC5168" w14:textId="638000B2" w:rsidTr="006B54B3">
        <w:tc>
          <w:tcPr>
            <w:tcW w:w="504" w:type="dxa"/>
          </w:tcPr>
          <w:p w14:paraId="480323A4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41</w:t>
            </w:r>
          </w:p>
        </w:tc>
        <w:tc>
          <w:tcPr>
            <w:tcW w:w="2188" w:type="dxa"/>
          </w:tcPr>
          <w:p w14:paraId="3B7B265E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Szafa mroźnicza</w:t>
            </w:r>
          </w:p>
        </w:tc>
        <w:tc>
          <w:tcPr>
            <w:tcW w:w="654" w:type="dxa"/>
          </w:tcPr>
          <w:p w14:paraId="7E7BAB2D" w14:textId="77777777" w:rsidR="006B54B3" w:rsidRPr="00D71588" w:rsidRDefault="006B54B3" w:rsidP="00D7158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6962E50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Wymiary – 1358 mm x 856 mm x 2106 mm</w:t>
            </w:r>
          </w:p>
          <w:p w14:paraId="11F9AF0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Konstrukcja ze stali nierdzewnej AISI-304</w:t>
            </w:r>
          </w:p>
          <w:p w14:paraId="32BCD68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Natryskowa poliuretanowa izolacja o gęstości 40 kg/m</w:t>
            </w:r>
            <w:r w:rsidRPr="00D71588">
              <w:rPr>
                <w:rFonts w:cs="Calibri"/>
                <w:sz w:val="24"/>
                <w:szCs w:val="24"/>
                <w:vertAlign w:val="superscript"/>
              </w:rPr>
              <w:t>3</w:t>
            </w:r>
            <w:r w:rsidRPr="00D71588">
              <w:rPr>
                <w:rFonts w:cs="Calibri"/>
                <w:sz w:val="24"/>
                <w:szCs w:val="24"/>
              </w:rPr>
              <w:t xml:space="preserve"> i o grubości 80 mm</w:t>
            </w:r>
          </w:p>
          <w:p w14:paraId="117E758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Wbudowane, wewnętrzne prowadnice</w:t>
            </w:r>
          </w:p>
          <w:p w14:paraId="3B6F5AEA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Możliwość montażu półek na 24 różnych poziomach w odległości 55 mm od siebie</w:t>
            </w:r>
          </w:p>
          <w:p w14:paraId="39FF968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Wymuszony obieg systemu chłodzenia</w:t>
            </w:r>
          </w:p>
          <w:p w14:paraId="1D3F8D5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Parownik z miedzianymi przewodami oraz aluminiowymi klapami</w:t>
            </w:r>
          </w:p>
          <w:p w14:paraId="2A1F297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System HACCP, przechowujący rejestr bieżący</w:t>
            </w:r>
          </w:p>
          <w:p w14:paraId="088582CF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Numeryczny wyświetlacz dla elektronicznej i cyfrowej kontroli temperatury i odmrażania</w:t>
            </w:r>
          </w:p>
          <w:p w14:paraId="04F7FFD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Akustyczny i wizualny alarm podłączony do trzech sensorów umieszczonych w strategicznych miejscach. </w:t>
            </w:r>
          </w:p>
          <w:p w14:paraId="391F91C2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Alarm dla długiego otwarcia drzwi</w:t>
            </w:r>
          </w:p>
          <w:p w14:paraId="0B279C77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Samozamykający system otwartych drzwi; kiedy pozostają otwarte pod kątem mniejszym niż 90 º, drzwi powinny zamykać się samoczynnie; kiedy są otwarte pod kątem większym niż 135º, drzwi nie powinny się zamykać</w:t>
            </w:r>
          </w:p>
          <w:p w14:paraId="09AA44AB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Wbudowane odprowadzenie odpadów płynnych wewnątrz komory.</w:t>
            </w:r>
          </w:p>
          <w:p w14:paraId="641919E1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Wyjmowane półki epoksydowe 2/1 w celu łatwego czyszczenia; na wyposażeniu trzy półki na jedne duże drzwi.</w:t>
            </w:r>
          </w:p>
          <w:p w14:paraId="3202AAB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Osadzone i zaokrąglone panele wewnątrz w celu łatwego czyszczenia i konserwacji</w:t>
            </w:r>
          </w:p>
          <w:p w14:paraId="2B5B6653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Nogi ze stali nierdzewnej z regulacją wysokości.</w:t>
            </w:r>
          </w:p>
          <w:p w14:paraId="6C715B10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 xml:space="preserve">Zakres temperatur od -18 ºC do -22 ºC </w:t>
            </w:r>
          </w:p>
          <w:p w14:paraId="53BF57A4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Testowane w klasie klimatycznej V</w:t>
            </w:r>
          </w:p>
          <w:p w14:paraId="6E921EE5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lastRenderedPageBreak/>
              <w:t>Termostatyczny zawór rozprężny zapewniający optymalne zarządzanie obiegiem zimnym</w:t>
            </w:r>
          </w:p>
          <w:p w14:paraId="76B81BBE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Odszraniane gorącym gazem.</w:t>
            </w:r>
          </w:p>
          <w:p w14:paraId="100D3F3D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Wewnętrzne światła LED z wyłącznikiem</w:t>
            </w:r>
          </w:p>
          <w:p w14:paraId="673FBA56" w14:textId="77777777" w:rsidR="006B54B3" w:rsidRPr="00D71588" w:rsidRDefault="006B54B3" w:rsidP="00D71588">
            <w:pPr>
              <w:numPr>
                <w:ilvl w:val="0"/>
                <w:numId w:val="51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71588">
              <w:rPr>
                <w:rFonts w:cs="Calibri"/>
                <w:sz w:val="24"/>
                <w:szCs w:val="24"/>
              </w:rPr>
              <w:t>Zamki montowane we wszystkich drzwiach</w:t>
            </w:r>
          </w:p>
        </w:tc>
        <w:tc>
          <w:tcPr>
            <w:tcW w:w="1967" w:type="dxa"/>
          </w:tcPr>
          <w:p w14:paraId="40A785D4" w14:textId="77777777" w:rsidR="006B54B3" w:rsidRPr="00D71588" w:rsidRDefault="006B54B3" w:rsidP="006C5E4F">
            <w:pPr>
              <w:spacing w:after="0" w:line="36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</w:tbl>
    <w:p w14:paraId="2810857D" w14:textId="77777777" w:rsidR="008520DA" w:rsidRPr="003D0C4A" w:rsidRDefault="008520DA" w:rsidP="00F1639E">
      <w:pPr>
        <w:spacing w:after="0" w:line="360" w:lineRule="auto"/>
        <w:rPr>
          <w:rFonts w:cs="Calibri"/>
          <w:sz w:val="24"/>
          <w:szCs w:val="24"/>
        </w:rPr>
      </w:pPr>
    </w:p>
    <w:p w14:paraId="3050B106" w14:textId="77777777" w:rsidR="001C601A" w:rsidRDefault="001C601A" w:rsidP="00F1639E">
      <w:pPr>
        <w:pStyle w:val="Akapitzlist"/>
        <w:numPr>
          <w:ilvl w:val="1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oferuję czas reakcji serwisu na zgłoszenie wady w okresie gwarancji, wynoszący 12 godzin od zgłoszenia wady przez Zamawiającego;</w:t>
      </w:r>
      <w:r w:rsidRPr="003D0C4A">
        <w:rPr>
          <w:rStyle w:val="Odwoanieprzypisudolnego"/>
          <w:rFonts w:cs="Calibri"/>
          <w:sz w:val="24"/>
          <w:szCs w:val="24"/>
        </w:rPr>
        <w:footnoteReference w:id="6"/>
      </w:r>
      <w:r w:rsidRPr="003D0C4A">
        <w:rPr>
          <w:rFonts w:cs="Calibri"/>
          <w:sz w:val="24"/>
          <w:szCs w:val="24"/>
        </w:rPr>
        <w:t xml:space="preserve"> </w:t>
      </w:r>
    </w:p>
    <w:p w14:paraId="3AA997AE" w14:textId="6E5F3090" w:rsidR="00761D4A" w:rsidRPr="003D0C4A" w:rsidRDefault="00761D4A" w:rsidP="00F1639E">
      <w:pPr>
        <w:pStyle w:val="Akapitzlist"/>
        <w:numPr>
          <w:ilvl w:val="1"/>
          <w:numId w:val="1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oferuję termin wykonania zamówienia, wynoszący 7 dni od zawarcia umowy</w:t>
      </w:r>
      <w:r w:rsidR="007962D9">
        <w:rPr>
          <w:rFonts w:cs="Calibri"/>
          <w:sz w:val="24"/>
          <w:szCs w:val="24"/>
        </w:rPr>
        <w:t>;</w:t>
      </w:r>
      <w:r w:rsidR="007962D9">
        <w:rPr>
          <w:rStyle w:val="Odwoanieprzypisudolnego"/>
          <w:rFonts w:cs="Calibri"/>
          <w:sz w:val="24"/>
          <w:szCs w:val="24"/>
        </w:rPr>
        <w:footnoteReference w:id="7"/>
      </w:r>
    </w:p>
    <w:p w14:paraId="1DD45C5E" w14:textId="29F3DFEB" w:rsidR="00A91E5D" w:rsidRPr="003D0C4A" w:rsidRDefault="00A91E5D" w:rsidP="00F1639E">
      <w:pPr>
        <w:pStyle w:val="Akapitzlist"/>
        <w:numPr>
          <w:ilvl w:val="1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uważam  się  za  związan</w:t>
      </w:r>
      <w:r w:rsidR="00055300" w:rsidRPr="003D0C4A">
        <w:rPr>
          <w:rFonts w:cs="Calibri"/>
          <w:sz w:val="24"/>
          <w:szCs w:val="24"/>
        </w:rPr>
        <w:t>y</w:t>
      </w:r>
      <w:r w:rsidRPr="003D0C4A">
        <w:rPr>
          <w:rFonts w:cs="Calibri"/>
          <w:sz w:val="24"/>
          <w:szCs w:val="24"/>
        </w:rPr>
        <w:t xml:space="preserve">  niniejszą  ofertą  na  czas  wskazany w zapytaniu ofertowym, tj. 30 dni od </w:t>
      </w:r>
      <w:r w:rsidR="00BE6683" w:rsidRPr="003D0C4A">
        <w:rPr>
          <w:rFonts w:cs="Calibri"/>
          <w:sz w:val="24"/>
          <w:szCs w:val="24"/>
        </w:rPr>
        <w:t>upływu terminu</w:t>
      </w:r>
      <w:r w:rsidRPr="003D0C4A">
        <w:rPr>
          <w:rFonts w:cs="Calibri"/>
          <w:sz w:val="24"/>
          <w:szCs w:val="24"/>
        </w:rPr>
        <w:t xml:space="preserve"> składania ofert</w:t>
      </w:r>
      <w:r w:rsidR="00C04234" w:rsidRPr="003D0C4A">
        <w:rPr>
          <w:rFonts w:cs="Calibri"/>
          <w:sz w:val="24"/>
          <w:szCs w:val="24"/>
        </w:rPr>
        <w:t>;</w:t>
      </w:r>
    </w:p>
    <w:p w14:paraId="464F81EF" w14:textId="649C46A2" w:rsidR="00A91E5D" w:rsidRPr="003D0C4A" w:rsidRDefault="00A91E5D" w:rsidP="00F1639E">
      <w:pPr>
        <w:numPr>
          <w:ilvl w:val="1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zobowiązuj</w:t>
      </w:r>
      <w:r w:rsidR="00C04234" w:rsidRPr="003D0C4A">
        <w:rPr>
          <w:rFonts w:cs="Calibri"/>
          <w:sz w:val="24"/>
          <w:szCs w:val="24"/>
        </w:rPr>
        <w:t>ę</w:t>
      </w:r>
      <w:r w:rsidRPr="003D0C4A">
        <w:rPr>
          <w:rFonts w:cs="Calibri"/>
          <w:sz w:val="24"/>
          <w:szCs w:val="24"/>
        </w:rPr>
        <w:t xml:space="preserve"> się zawrzeć umowę w miejscu i terminie</w:t>
      </w:r>
      <w:r w:rsidR="003145BD" w:rsidRPr="003D0C4A">
        <w:rPr>
          <w:rFonts w:cs="Calibri"/>
          <w:sz w:val="24"/>
          <w:szCs w:val="24"/>
        </w:rPr>
        <w:t xml:space="preserve">, </w:t>
      </w:r>
      <w:r w:rsidRPr="003D0C4A">
        <w:rPr>
          <w:rFonts w:cs="Calibri"/>
          <w:sz w:val="24"/>
          <w:szCs w:val="24"/>
        </w:rPr>
        <w:t>jakie zostaną wskazane przez Zamawiającego</w:t>
      </w:r>
      <w:r w:rsidR="00C04234" w:rsidRPr="003D0C4A">
        <w:rPr>
          <w:rFonts w:cs="Calibri"/>
          <w:sz w:val="24"/>
          <w:szCs w:val="24"/>
        </w:rPr>
        <w:t>;</w:t>
      </w:r>
    </w:p>
    <w:p w14:paraId="45F65EE1" w14:textId="277D85DF" w:rsidR="00B719F8" w:rsidRPr="003D0C4A" w:rsidRDefault="00A91E5D" w:rsidP="00F1639E">
      <w:pPr>
        <w:numPr>
          <w:ilvl w:val="1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żadne z informacji zawartych w ofercie nie stanowią tajemnicy przedsiębiorstwa w rozumieniu przepisów o zwalczaniu nieuczciwej konkurencji / wskazane poniżej informacje zawarte w ofercie stanowią tajemnicę przedsiębiorstwa w rozumieniu przepisów o zwalczaniu nieuczciwej konkurencji i w związku z niniejszym nie mogą być one udostępniane, w szczególności innym uczestnikom postępowania</w:t>
      </w:r>
      <w:r w:rsidR="008737EA" w:rsidRPr="003D0C4A">
        <w:rPr>
          <w:rFonts w:cs="Calibri"/>
          <w:sz w:val="24"/>
          <w:szCs w:val="24"/>
        </w:rPr>
        <w:t>:</w:t>
      </w:r>
      <w:r w:rsidR="0075405D" w:rsidRPr="003D0C4A">
        <w:rPr>
          <w:rStyle w:val="Odwoanieprzypisudolnego"/>
          <w:rFonts w:cs="Calibri"/>
          <w:sz w:val="24"/>
          <w:szCs w:val="24"/>
        </w:rPr>
        <w:footnoteReference w:id="8"/>
      </w:r>
      <w:r w:rsidR="008737EA" w:rsidRPr="003D0C4A">
        <w:rPr>
          <w:rFonts w:cs="Calibri"/>
          <w:sz w:val="24"/>
          <w:szCs w:val="24"/>
        </w:rPr>
        <w:t xml:space="preserve"> </w:t>
      </w:r>
    </w:p>
    <w:p w14:paraId="5199411D" w14:textId="0D8073DC" w:rsidR="0075405D" w:rsidRPr="003D0C4A" w:rsidRDefault="0075405D" w:rsidP="00F1639E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C04234" w:rsidRPr="003D0C4A">
        <w:rPr>
          <w:rFonts w:cs="Calibri"/>
          <w:sz w:val="24"/>
          <w:szCs w:val="24"/>
        </w:rPr>
        <w:t>.;</w:t>
      </w:r>
    </w:p>
    <w:p w14:paraId="17DFC236" w14:textId="6C394C2E" w:rsidR="00A91E5D" w:rsidRPr="003D0C4A" w:rsidRDefault="00A91E5D" w:rsidP="00F1639E">
      <w:pPr>
        <w:pStyle w:val="Akapitzlist"/>
        <w:numPr>
          <w:ilvl w:val="1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lastRenderedPageBreak/>
        <w:t>nie zamierzam powierz</w:t>
      </w:r>
      <w:r w:rsidR="0075405D" w:rsidRPr="003D0C4A">
        <w:rPr>
          <w:rFonts w:cs="Calibri"/>
          <w:sz w:val="24"/>
          <w:szCs w:val="24"/>
        </w:rPr>
        <w:t>y</w:t>
      </w:r>
      <w:r w:rsidRPr="003D0C4A">
        <w:rPr>
          <w:rFonts w:cs="Calibri"/>
          <w:sz w:val="24"/>
          <w:szCs w:val="24"/>
        </w:rPr>
        <w:t xml:space="preserve">ć </w:t>
      </w:r>
      <w:r w:rsidR="004C3CF7" w:rsidRPr="003D0C4A">
        <w:rPr>
          <w:rFonts w:cs="Calibri"/>
          <w:sz w:val="24"/>
          <w:szCs w:val="24"/>
        </w:rPr>
        <w:t>wykonania</w:t>
      </w:r>
      <w:r w:rsidRPr="003D0C4A">
        <w:rPr>
          <w:rFonts w:cs="Calibri"/>
          <w:sz w:val="24"/>
          <w:szCs w:val="24"/>
        </w:rPr>
        <w:t xml:space="preserve"> żadnej części niniejszego zamówienia </w:t>
      </w:r>
      <w:r w:rsidRPr="003D0C4A">
        <w:rPr>
          <w:rFonts w:cs="Calibri"/>
          <w:sz w:val="24"/>
          <w:szCs w:val="24"/>
        </w:rPr>
        <w:tab/>
        <w:t>podwykonawcom/następujące części niniejszego zamówienia zamierzam</w:t>
      </w:r>
      <w:r w:rsidR="00E31C64" w:rsidRPr="003D0C4A">
        <w:rPr>
          <w:rFonts w:cs="Calibri"/>
          <w:sz w:val="24"/>
          <w:szCs w:val="24"/>
        </w:rPr>
        <w:t xml:space="preserve">  </w:t>
      </w:r>
      <w:r w:rsidR="00E31C64" w:rsidRPr="003D0C4A">
        <w:rPr>
          <w:rFonts w:cs="Calibri"/>
          <w:sz w:val="24"/>
          <w:szCs w:val="24"/>
        </w:rPr>
        <w:br/>
        <w:t xml:space="preserve">       </w:t>
      </w:r>
      <w:r w:rsidRPr="003D0C4A">
        <w:rPr>
          <w:rFonts w:cs="Calibri"/>
          <w:sz w:val="24"/>
          <w:szCs w:val="24"/>
        </w:rPr>
        <w:t>powierzyć</w:t>
      </w:r>
      <w:r w:rsidR="00E31C64" w:rsidRPr="003D0C4A">
        <w:rPr>
          <w:rFonts w:cs="Calibri"/>
          <w:sz w:val="24"/>
          <w:szCs w:val="24"/>
        </w:rPr>
        <w:t xml:space="preserve"> </w:t>
      </w:r>
      <w:r w:rsidRPr="003D0C4A">
        <w:rPr>
          <w:rFonts w:cs="Calibri"/>
          <w:sz w:val="24"/>
          <w:szCs w:val="24"/>
        </w:rPr>
        <w:t>podwykonawcom</w:t>
      </w:r>
      <w:r w:rsidR="009804B6" w:rsidRPr="003D0C4A">
        <w:rPr>
          <w:rStyle w:val="Odwoanieprzypisudolnego"/>
          <w:rFonts w:cs="Calibri"/>
          <w:sz w:val="24"/>
          <w:szCs w:val="24"/>
        </w:rPr>
        <w:footnoteReference w:id="9"/>
      </w:r>
      <w:r w:rsidRPr="003D0C4A">
        <w:rPr>
          <w:rFonts w:cs="Calibri"/>
          <w:sz w:val="24"/>
          <w:szCs w:val="24"/>
        </w:rPr>
        <w:t>:</w:t>
      </w:r>
    </w:p>
    <w:p w14:paraId="08ED7066" w14:textId="35894861" w:rsidR="00A91E5D" w:rsidRPr="003D0C4A" w:rsidRDefault="00CF7FA7" w:rsidP="00F1639E">
      <w:pPr>
        <w:pStyle w:val="Akapitzlist"/>
        <w:numPr>
          <w:ilvl w:val="0"/>
          <w:numId w:val="45"/>
        </w:numPr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 xml:space="preserve">………………… </w:t>
      </w:r>
      <w:r w:rsidR="004628E6" w:rsidRPr="003D0C4A">
        <w:rPr>
          <w:rFonts w:cs="Calibri"/>
          <w:i/>
          <w:iCs/>
          <w:sz w:val="24"/>
          <w:szCs w:val="24"/>
        </w:rPr>
        <w:t>(część zamówienia, któr</w:t>
      </w:r>
      <w:r w:rsidR="00E371D7" w:rsidRPr="003D0C4A">
        <w:rPr>
          <w:rFonts w:cs="Calibri"/>
          <w:i/>
          <w:iCs/>
          <w:sz w:val="24"/>
          <w:szCs w:val="24"/>
        </w:rPr>
        <w:t>ej wykonanie</w:t>
      </w:r>
      <w:r w:rsidR="004628E6" w:rsidRPr="003D0C4A">
        <w:rPr>
          <w:rFonts w:cs="Calibri"/>
          <w:i/>
          <w:iCs/>
          <w:sz w:val="24"/>
          <w:szCs w:val="24"/>
        </w:rPr>
        <w:t xml:space="preserve"> wykonawca zamierza powierzyć podwykonawc</w:t>
      </w:r>
      <w:r w:rsidR="00E371D7" w:rsidRPr="003D0C4A">
        <w:rPr>
          <w:rFonts w:cs="Calibri"/>
          <w:i/>
          <w:iCs/>
          <w:sz w:val="24"/>
          <w:szCs w:val="24"/>
        </w:rPr>
        <w:t>y</w:t>
      </w:r>
      <w:r w:rsidR="004628E6" w:rsidRPr="003D0C4A">
        <w:rPr>
          <w:rFonts w:cs="Calibri"/>
          <w:i/>
          <w:iCs/>
          <w:sz w:val="24"/>
          <w:szCs w:val="24"/>
        </w:rPr>
        <w:t>)</w:t>
      </w:r>
      <w:r w:rsidR="004628E6" w:rsidRPr="003D0C4A">
        <w:rPr>
          <w:rFonts w:cs="Calibri"/>
          <w:sz w:val="24"/>
          <w:szCs w:val="24"/>
        </w:rPr>
        <w:t xml:space="preserve"> - …………………</w:t>
      </w:r>
      <w:r w:rsidR="00C04234" w:rsidRPr="003D0C4A">
        <w:rPr>
          <w:rFonts w:cs="Calibri"/>
          <w:sz w:val="24"/>
          <w:szCs w:val="24"/>
        </w:rPr>
        <w:t>.</w:t>
      </w:r>
      <w:r w:rsidR="004628E6" w:rsidRPr="003D0C4A">
        <w:rPr>
          <w:rFonts w:cs="Calibri"/>
          <w:sz w:val="24"/>
          <w:szCs w:val="24"/>
        </w:rPr>
        <w:t xml:space="preserve">…………… </w:t>
      </w:r>
      <w:r w:rsidR="004628E6" w:rsidRPr="003D0C4A">
        <w:rPr>
          <w:rFonts w:cs="Calibri"/>
          <w:i/>
          <w:iCs/>
          <w:sz w:val="24"/>
          <w:szCs w:val="24"/>
        </w:rPr>
        <w:t>(</w:t>
      </w:r>
      <w:r w:rsidR="00E371D7" w:rsidRPr="003D0C4A">
        <w:rPr>
          <w:rFonts w:cs="Calibri"/>
          <w:i/>
          <w:iCs/>
          <w:sz w:val="24"/>
          <w:szCs w:val="24"/>
        </w:rPr>
        <w:t>nazwa podwykonawcy</w:t>
      </w:r>
      <w:r w:rsidR="00C04234" w:rsidRPr="003D0C4A">
        <w:rPr>
          <w:rFonts w:cs="Calibri"/>
          <w:i/>
          <w:iCs/>
          <w:sz w:val="24"/>
          <w:szCs w:val="24"/>
        </w:rPr>
        <w:t>, jeżeli jest już znany);</w:t>
      </w:r>
      <w:r w:rsidR="00B6558C" w:rsidRPr="003D0C4A">
        <w:rPr>
          <w:rStyle w:val="Odwoanieprzypisudolnego"/>
          <w:rFonts w:cs="Calibri"/>
          <w:sz w:val="24"/>
          <w:szCs w:val="24"/>
        </w:rPr>
        <w:footnoteReference w:id="10"/>
      </w:r>
    </w:p>
    <w:p w14:paraId="3BA832FE" w14:textId="1B12DE1E" w:rsidR="00635AC3" w:rsidRPr="003D0C4A" w:rsidRDefault="00A91E5D" w:rsidP="00F1639E">
      <w:pPr>
        <w:pStyle w:val="Akapitzlist"/>
        <w:numPr>
          <w:ilvl w:val="1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Oświadczam, że wypełniłem obowiązki informacyjne przewidziane w art. 13 lub art. 14 RODO</w:t>
      </w:r>
      <w:r w:rsidR="00C04234" w:rsidRPr="003D0C4A">
        <w:rPr>
          <w:rStyle w:val="Odwoanieprzypisudolnego"/>
          <w:rFonts w:cs="Calibri"/>
          <w:sz w:val="24"/>
          <w:szCs w:val="24"/>
        </w:rPr>
        <w:footnoteReference w:id="11"/>
      </w:r>
      <w:r w:rsidR="00367E71">
        <w:rPr>
          <w:rFonts w:cs="Calibri"/>
          <w:sz w:val="24"/>
          <w:szCs w:val="24"/>
        </w:rPr>
        <w:t xml:space="preserve"> </w:t>
      </w:r>
      <w:r w:rsidRPr="003D0C4A">
        <w:rPr>
          <w:rFonts w:cs="Calibri"/>
          <w:sz w:val="24"/>
          <w:szCs w:val="24"/>
        </w:rPr>
        <w:t>wobec osób fizycznych, od których dane osobowe bezpośrednio lub pośrednio pozyskałem w celu ubiegania się o udzielenie zamówienia publicznego w niniejszym postępowaniu.</w:t>
      </w:r>
    </w:p>
    <w:sectPr w:rsidR="00635AC3" w:rsidRPr="003D0C4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A32D7" w14:textId="77777777" w:rsidR="00CF0293" w:rsidRDefault="00CF0293" w:rsidP="004F60AA">
      <w:pPr>
        <w:spacing w:after="0" w:line="240" w:lineRule="auto"/>
      </w:pPr>
      <w:r>
        <w:separator/>
      </w:r>
    </w:p>
  </w:endnote>
  <w:endnote w:type="continuationSeparator" w:id="0">
    <w:p w14:paraId="4B984DA3" w14:textId="77777777" w:rsidR="00CF0293" w:rsidRDefault="00CF0293" w:rsidP="004F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F4CB9A" w14:paraId="759AA8E3" w14:textId="77777777" w:rsidTr="2DF4CB9A">
      <w:tc>
        <w:tcPr>
          <w:tcW w:w="3020" w:type="dxa"/>
        </w:tcPr>
        <w:p w14:paraId="5AF48A83" w14:textId="30A57D40" w:rsidR="2DF4CB9A" w:rsidRDefault="2DF4CB9A" w:rsidP="2DF4CB9A">
          <w:pPr>
            <w:pStyle w:val="Nagwek"/>
            <w:ind w:left="-115"/>
          </w:pPr>
        </w:p>
      </w:tc>
      <w:tc>
        <w:tcPr>
          <w:tcW w:w="3020" w:type="dxa"/>
        </w:tcPr>
        <w:p w14:paraId="03CB9678" w14:textId="2B2C7E40" w:rsidR="2DF4CB9A" w:rsidRDefault="2DF4CB9A" w:rsidP="2DF4CB9A">
          <w:pPr>
            <w:pStyle w:val="Nagwek"/>
            <w:jc w:val="center"/>
          </w:pPr>
        </w:p>
      </w:tc>
      <w:tc>
        <w:tcPr>
          <w:tcW w:w="3020" w:type="dxa"/>
        </w:tcPr>
        <w:p w14:paraId="1A36276E" w14:textId="67BA69F8" w:rsidR="2DF4CB9A" w:rsidRDefault="2DF4CB9A" w:rsidP="2DF4CB9A">
          <w:pPr>
            <w:pStyle w:val="Nagwek"/>
            <w:ind w:right="-115"/>
            <w:jc w:val="right"/>
          </w:pPr>
        </w:p>
      </w:tc>
    </w:tr>
  </w:tbl>
  <w:p w14:paraId="0754488F" w14:textId="48F62BD0" w:rsidR="2DF4CB9A" w:rsidRDefault="2DF4CB9A" w:rsidP="2DF4CB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E0A4" w14:textId="77777777" w:rsidR="00CF0293" w:rsidRDefault="00CF0293" w:rsidP="004F60AA">
      <w:pPr>
        <w:spacing w:after="0" w:line="240" w:lineRule="auto"/>
      </w:pPr>
      <w:r>
        <w:separator/>
      </w:r>
    </w:p>
  </w:footnote>
  <w:footnote w:type="continuationSeparator" w:id="0">
    <w:p w14:paraId="53DF1E01" w14:textId="77777777" w:rsidR="00CF0293" w:rsidRDefault="00CF0293" w:rsidP="004F60AA">
      <w:pPr>
        <w:spacing w:after="0" w:line="240" w:lineRule="auto"/>
      </w:pPr>
      <w:r>
        <w:continuationSeparator/>
      </w:r>
    </w:p>
  </w:footnote>
  <w:footnote w:id="1">
    <w:p w14:paraId="07A0533B" w14:textId="2C9D9705" w:rsidR="009238DB" w:rsidRPr="009238DB" w:rsidRDefault="009238DB">
      <w:pPr>
        <w:pStyle w:val="Tekstprzypisudolnego"/>
        <w:rPr>
          <w:rFonts w:asciiTheme="minorHAnsi" w:hAnsiTheme="minorHAnsi" w:cstheme="minorHAnsi"/>
        </w:rPr>
      </w:pPr>
      <w:r w:rsidRPr="009238DB">
        <w:rPr>
          <w:rStyle w:val="Odwoanieprzypisudolnego"/>
          <w:rFonts w:asciiTheme="minorHAnsi" w:hAnsiTheme="minorHAnsi" w:cstheme="minorHAnsi"/>
        </w:rPr>
        <w:footnoteRef/>
      </w:r>
      <w:r w:rsidRPr="009238DB">
        <w:rPr>
          <w:rFonts w:asciiTheme="minorHAnsi" w:hAnsiTheme="minorHAnsi" w:cstheme="minorHAnsi"/>
        </w:rPr>
        <w:t xml:space="preserve"> Zastosować tyle razy, ile jest potrzebne</w:t>
      </w:r>
    </w:p>
  </w:footnote>
  <w:footnote w:id="2">
    <w:p w14:paraId="2499004C" w14:textId="77777777" w:rsidR="009238DB" w:rsidRPr="007A7F1C" w:rsidRDefault="009238DB" w:rsidP="009238DB">
      <w:pPr>
        <w:pStyle w:val="Tekstprzypisudolnego"/>
        <w:rPr>
          <w:rFonts w:asciiTheme="minorHAnsi" w:hAnsiTheme="minorHAnsi" w:cstheme="minorHAnsi"/>
        </w:rPr>
      </w:pPr>
      <w:r w:rsidRPr="007A7F1C">
        <w:rPr>
          <w:rStyle w:val="Odwoanieprzypisudolnego"/>
          <w:rFonts w:asciiTheme="minorHAnsi" w:hAnsiTheme="minorHAnsi" w:cstheme="minorHAnsi"/>
        </w:rPr>
        <w:footnoteRef/>
      </w:r>
      <w:r w:rsidRPr="007A7F1C">
        <w:rPr>
          <w:rFonts w:asciiTheme="minorHAnsi" w:hAnsiTheme="minorHAnsi" w:cstheme="minorHAnsi"/>
        </w:rPr>
        <w:t xml:space="preserve"> </w:t>
      </w:r>
      <w:bookmarkStart w:id="2" w:name="_Hlk105838873"/>
      <w:r w:rsidRPr="007A7F1C">
        <w:rPr>
          <w:rFonts w:asciiTheme="minorHAnsi" w:hAnsiTheme="minorHAnsi" w:cstheme="minorHAnsi"/>
        </w:rPr>
        <w:t>Dotyczy wykonawców prowadzących działalność gospodarczą</w:t>
      </w:r>
      <w:bookmarkEnd w:id="2"/>
    </w:p>
  </w:footnote>
  <w:footnote w:id="3">
    <w:p w14:paraId="1CAD386E" w14:textId="77777777" w:rsidR="009238DB" w:rsidRPr="007A7F1C" w:rsidRDefault="009238DB" w:rsidP="009238DB">
      <w:pPr>
        <w:pStyle w:val="Tekstprzypisudolnego"/>
        <w:rPr>
          <w:rFonts w:asciiTheme="minorHAnsi" w:hAnsiTheme="minorHAnsi" w:cstheme="minorHAnsi"/>
        </w:rPr>
      </w:pPr>
      <w:r w:rsidRPr="007A7F1C">
        <w:rPr>
          <w:rStyle w:val="Odwoanieprzypisudolnego"/>
          <w:rFonts w:asciiTheme="minorHAnsi" w:hAnsiTheme="minorHAnsi" w:cstheme="minorHAnsi"/>
        </w:rPr>
        <w:footnoteRef/>
      </w:r>
      <w:r w:rsidRPr="007A7F1C">
        <w:rPr>
          <w:rFonts w:asciiTheme="minorHAnsi" w:hAnsiTheme="minorHAnsi" w:cstheme="minorHAnsi"/>
        </w:rPr>
        <w:t xml:space="preserve"> Dotyczy wykonawców prowadzących działalność gospodarczą</w:t>
      </w:r>
    </w:p>
  </w:footnote>
  <w:footnote w:id="4">
    <w:p w14:paraId="3C5A9F1D" w14:textId="77777777" w:rsidR="009238DB" w:rsidRPr="007A7F1C" w:rsidRDefault="009238DB" w:rsidP="009238DB">
      <w:pPr>
        <w:pStyle w:val="Tekstprzypisudolnego"/>
        <w:rPr>
          <w:rFonts w:asciiTheme="minorHAnsi" w:hAnsiTheme="minorHAnsi" w:cstheme="minorHAnsi"/>
        </w:rPr>
      </w:pPr>
      <w:r w:rsidRPr="007A7F1C">
        <w:rPr>
          <w:rStyle w:val="Odwoanieprzypisudolnego"/>
          <w:rFonts w:asciiTheme="minorHAnsi" w:hAnsiTheme="minorHAnsi" w:cstheme="minorHAnsi"/>
        </w:rPr>
        <w:footnoteRef/>
      </w:r>
      <w:r w:rsidRPr="007A7F1C">
        <w:rPr>
          <w:rFonts w:asciiTheme="minorHAnsi" w:hAnsiTheme="minorHAnsi" w:cstheme="minorHAnsi"/>
        </w:rPr>
        <w:t xml:space="preserve"> Dotyczy wykonawców będących osobami fizycznymi, nieprowadzącymi działalności gospodarczej</w:t>
      </w:r>
    </w:p>
  </w:footnote>
  <w:footnote w:id="5">
    <w:p w14:paraId="614E1852" w14:textId="30664F16" w:rsidR="003E0AE8" w:rsidRPr="003145BD" w:rsidRDefault="003E0AE8">
      <w:pPr>
        <w:pStyle w:val="Tekstprzypisudolnego"/>
        <w:rPr>
          <w:rFonts w:ascii="Calibri" w:hAnsi="Calibri" w:cs="Calibri"/>
        </w:rPr>
      </w:pPr>
      <w:r w:rsidRPr="003145BD">
        <w:rPr>
          <w:rStyle w:val="Odwoanieprzypisudolnego"/>
          <w:rFonts w:ascii="Calibri" w:hAnsi="Calibri" w:cs="Calibri"/>
        </w:rPr>
        <w:footnoteRef/>
      </w:r>
      <w:r w:rsidRPr="003145BD">
        <w:rPr>
          <w:rFonts w:ascii="Calibri" w:hAnsi="Calibri" w:cs="Calibri"/>
        </w:rPr>
        <w:t xml:space="preserve"> W przypadku wykonawców wspólnie ubiegających się o udzielenie zamówienia poniższe </w:t>
      </w:r>
      <w:r w:rsidR="003145BD" w:rsidRPr="003145BD">
        <w:rPr>
          <w:rFonts w:ascii="Calibri" w:hAnsi="Calibri" w:cs="Calibri"/>
        </w:rPr>
        <w:t>oświadczenia dotyczą wszystkich tych wykonawców</w:t>
      </w:r>
    </w:p>
  </w:footnote>
  <w:footnote w:id="6">
    <w:p w14:paraId="22A40FCB" w14:textId="2499D5B5" w:rsidR="001C601A" w:rsidRPr="009138C5" w:rsidRDefault="001C601A" w:rsidP="001C601A">
      <w:pPr>
        <w:pStyle w:val="Tekstprzypisudolnego"/>
        <w:rPr>
          <w:rFonts w:asciiTheme="minorHAnsi" w:hAnsiTheme="minorHAnsi" w:cstheme="minorHAnsi"/>
        </w:rPr>
      </w:pPr>
      <w:r w:rsidRPr="009138C5">
        <w:rPr>
          <w:rStyle w:val="Odwoanieprzypisudolnego"/>
          <w:rFonts w:asciiTheme="minorHAnsi" w:hAnsiTheme="minorHAnsi" w:cstheme="minorHAnsi"/>
        </w:rPr>
        <w:footnoteRef/>
      </w:r>
      <w:r w:rsidRPr="009138C5">
        <w:rPr>
          <w:rFonts w:asciiTheme="minorHAnsi" w:hAnsiTheme="minorHAnsi" w:cstheme="minorHAnsi"/>
        </w:rPr>
        <w:t xml:space="preserve"> </w:t>
      </w:r>
      <w:r w:rsidR="007962D9">
        <w:rPr>
          <w:rFonts w:asciiTheme="minorHAnsi" w:hAnsiTheme="minorHAnsi" w:cstheme="minorHAnsi"/>
        </w:rPr>
        <w:t>Skreślić, jeżeli nie dotyczy</w:t>
      </w:r>
    </w:p>
  </w:footnote>
  <w:footnote w:id="7">
    <w:p w14:paraId="54D6FCA5" w14:textId="779AAF7A" w:rsidR="007962D9" w:rsidRPr="007962D9" w:rsidRDefault="007962D9">
      <w:pPr>
        <w:pStyle w:val="Tekstprzypisudolnego"/>
        <w:rPr>
          <w:rFonts w:ascii="Calibri" w:hAnsi="Calibri" w:cs="Calibri"/>
        </w:rPr>
      </w:pPr>
      <w:r w:rsidRPr="007962D9">
        <w:rPr>
          <w:rStyle w:val="Odwoanieprzypisudolnego"/>
          <w:rFonts w:ascii="Calibri" w:hAnsi="Calibri" w:cs="Calibri"/>
        </w:rPr>
        <w:footnoteRef/>
      </w:r>
      <w:r w:rsidRPr="007962D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Jw. </w:t>
      </w:r>
    </w:p>
  </w:footnote>
  <w:footnote w:id="8">
    <w:p w14:paraId="15857D21" w14:textId="6764022B" w:rsidR="0075405D" w:rsidRPr="00956835" w:rsidRDefault="0075405D">
      <w:pPr>
        <w:pStyle w:val="Tekstprzypisudolnego"/>
        <w:rPr>
          <w:rFonts w:ascii="Calibri" w:hAnsi="Calibri" w:cs="Calibri"/>
        </w:rPr>
      </w:pPr>
      <w:r w:rsidRPr="00956835">
        <w:rPr>
          <w:rStyle w:val="Odwoanieprzypisudolnego"/>
          <w:rFonts w:ascii="Calibri" w:hAnsi="Calibri" w:cs="Calibri"/>
        </w:rPr>
        <w:footnoteRef/>
      </w:r>
      <w:r w:rsidRPr="00956835">
        <w:rPr>
          <w:rFonts w:ascii="Calibri" w:hAnsi="Calibri" w:cs="Calibri"/>
        </w:rPr>
        <w:t xml:space="preserve"> Zastosować poniższe tyle razy, ile jest potrzebne</w:t>
      </w:r>
    </w:p>
  </w:footnote>
  <w:footnote w:id="9">
    <w:p w14:paraId="4A5FBA0D" w14:textId="3752F52B" w:rsidR="009804B6" w:rsidRPr="00956835" w:rsidRDefault="009804B6">
      <w:pPr>
        <w:pStyle w:val="Tekstprzypisudolnego"/>
        <w:rPr>
          <w:rFonts w:ascii="Calibri" w:hAnsi="Calibri" w:cs="Calibri"/>
        </w:rPr>
      </w:pPr>
      <w:r w:rsidRPr="00956835">
        <w:rPr>
          <w:rStyle w:val="Odwoanieprzypisudolnego"/>
          <w:rFonts w:ascii="Calibri" w:hAnsi="Calibri" w:cs="Calibri"/>
        </w:rPr>
        <w:footnoteRef/>
      </w:r>
      <w:r w:rsidRPr="00956835">
        <w:rPr>
          <w:rFonts w:ascii="Calibri" w:hAnsi="Calibri" w:cs="Calibri"/>
        </w:rPr>
        <w:t xml:space="preserve"> Niepotrzebne skreślić</w:t>
      </w:r>
    </w:p>
  </w:footnote>
  <w:footnote w:id="10">
    <w:p w14:paraId="6EAA77D1" w14:textId="4119DB34" w:rsidR="00B6558C" w:rsidRDefault="00B6558C">
      <w:pPr>
        <w:pStyle w:val="Tekstprzypisudolnego"/>
      </w:pPr>
      <w:r w:rsidRPr="00B6558C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 w:rsidRPr="00B6558C">
        <w:rPr>
          <w:rFonts w:asciiTheme="minorHAnsi" w:hAnsiTheme="minorHAnsi" w:cstheme="minorHAnsi"/>
        </w:rPr>
        <w:t>Zastosować tyle razy, ile jest potrzebne</w:t>
      </w:r>
    </w:p>
  </w:footnote>
  <w:footnote w:id="11">
    <w:p w14:paraId="412D7369" w14:textId="54CEE29F" w:rsidR="00C04234" w:rsidRPr="00956835" w:rsidRDefault="00C04234">
      <w:pPr>
        <w:pStyle w:val="Tekstprzypisudolnego"/>
        <w:rPr>
          <w:rFonts w:ascii="Calibri" w:hAnsi="Calibri" w:cs="Calibri"/>
          <w:i/>
        </w:rPr>
      </w:pPr>
      <w:r w:rsidRPr="00956835">
        <w:rPr>
          <w:rStyle w:val="Odwoanieprzypisudolnego"/>
          <w:rFonts w:ascii="Calibri" w:hAnsi="Calibri" w:cs="Calibri"/>
        </w:rPr>
        <w:footnoteRef/>
      </w:r>
      <w:r w:rsidRPr="00956835">
        <w:rPr>
          <w:rFonts w:ascii="Calibri" w:hAnsi="Calibri" w:cs="Calibri"/>
        </w:rPr>
        <w:t xml:space="preserve"> </w:t>
      </w:r>
      <w:r w:rsidRPr="00956835">
        <w:rPr>
          <w:rFonts w:ascii="Calibri" w:hAnsi="Calibri" w:cs="Calibri"/>
          <w:iCs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D7C0" w14:textId="4964FBA9" w:rsidR="004F60AA" w:rsidRDefault="008730A4">
    <w:pPr>
      <w:pStyle w:val="Nagwek"/>
    </w:pPr>
    <w:r>
      <w:rPr>
        <w:rFonts w:cs="Calibri"/>
        <w:noProof/>
      </w:rPr>
      <w:drawing>
        <wp:inline distT="0" distB="0" distL="0" distR="0" wp14:anchorId="4217580A" wp14:editId="15864F03">
          <wp:extent cx="5760720" cy="738505"/>
          <wp:effectExtent l="0" t="0" r="0" b="4445"/>
          <wp:docPr id="4194583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4583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20D87C" w14:textId="77777777" w:rsidR="004F60AA" w:rsidRDefault="004F60AA">
    <w:pPr>
      <w:pStyle w:val="Nagwek"/>
    </w:pPr>
  </w:p>
  <w:p w14:paraId="6C00FAB3" w14:textId="0953C30A" w:rsidR="008569D4" w:rsidRPr="00956835" w:rsidRDefault="008569D4">
    <w:pPr>
      <w:pStyle w:val="Nagwek"/>
      <w:rPr>
        <w:i/>
        <w:iCs/>
      </w:rPr>
    </w:pPr>
    <w:r w:rsidRPr="008569D4">
      <w:rPr>
        <w:i/>
        <w:iCs/>
      </w:rPr>
      <w:t xml:space="preserve">Zamówienie dofinansowane </w:t>
    </w:r>
    <w:bookmarkStart w:id="7" w:name="_Hlk178678049"/>
    <w:bookmarkStart w:id="8" w:name="_Hlk178678050"/>
    <w:bookmarkStart w:id="9" w:name="_Hlk178678052"/>
    <w:bookmarkStart w:id="10" w:name="_Hlk178678053"/>
    <w:r w:rsidRPr="008569D4">
      <w:rPr>
        <w:i/>
        <w:iCs/>
      </w:rPr>
      <w:t>z Krajowego Planu Odbudowy i Zwiększania Odporności w ramach Priorytetu „Odporność i konkurencyjność gospodarki - część grantowa”, w ramach Działania A1.2.1. „Inwestycje dla przedsiębiorstw w produkty, usługi i kompetencje pracowników oraz kadry związane z dywersyfikacją działalności</w:t>
    </w:r>
    <w:bookmarkEnd w:id="7"/>
    <w:bookmarkEnd w:id="8"/>
    <w:bookmarkEnd w:id="9"/>
    <w:bookmarkEnd w:id="10"/>
    <w:r w:rsidR="00C43693">
      <w:rPr>
        <w:i/>
        <w:iCs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18A2EC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784CC9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" w15:restartNumberingAfterBreak="0">
    <w:nsid w:val="00000005"/>
    <w:multiLevelType w:val="singleLevel"/>
    <w:tmpl w:val="A18C258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778CBB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5" w15:restartNumberingAfterBreak="0">
    <w:nsid w:val="00000009"/>
    <w:multiLevelType w:val="singleLevel"/>
    <w:tmpl w:val="DBB06B4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  <w:sz w:val="24"/>
        <w:szCs w:val="24"/>
        <w:lang w:val="pl-PL"/>
      </w:rPr>
    </w:lvl>
  </w:abstractNum>
  <w:abstractNum w:abstractNumId="7" w15:restartNumberingAfterBreak="0">
    <w:nsid w:val="0000000B"/>
    <w:multiLevelType w:val="singleLevel"/>
    <w:tmpl w:val="579ED82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C6A074F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9" w15:restartNumberingAfterBreak="0">
    <w:nsid w:val="0000000D"/>
    <w:multiLevelType w:val="singleLevel"/>
    <w:tmpl w:val="D526C1F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11" w15:restartNumberingAfterBreak="0">
    <w:nsid w:val="0000000F"/>
    <w:multiLevelType w:val="singleLevel"/>
    <w:tmpl w:val="AA0E8FD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1"/>
        <w:sz w:val="24"/>
        <w:szCs w:val="24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Cs/>
        <w:sz w:val="22"/>
        <w:szCs w:val="22"/>
        <w:lang w:eastAsia="pl-PL" w:bidi="pl-PL"/>
      </w:rPr>
    </w:lvl>
  </w:abstractNum>
  <w:abstractNum w:abstractNumId="14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5" w15:restartNumberingAfterBreak="0">
    <w:nsid w:val="00000015"/>
    <w:multiLevelType w:val="singleLevel"/>
    <w:tmpl w:val="C1544D3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16" w15:restartNumberingAfterBreak="0">
    <w:nsid w:val="00000017"/>
    <w:multiLevelType w:val="singleLevel"/>
    <w:tmpl w:val="04FEDF7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hint="default"/>
        <w:b w:val="0"/>
        <w:sz w:val="24"/>
        <w:szCs w:val="24"/>
      </w:rPr>
    </w:lvl>
  </w:abstractNum>
  <w:abstractNum w:abstractNumId="17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1"/>
        <w:sz w:val="24"/>
        <w:szCs w:val="24"/>
      </w:rPr>
    </w:lvl>
  </w:abstractNum>
  <w:abstractNum w:abstractNumId="19" w15:restartNumberingAfterBreak="0">
    <w:nsid w:val="0000001B"/>
    <w:multiLevelType w:val="singleLevel"/>
    <w:tmpl w:val="B66CD98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b w:val="0"/>
      </w:r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rFonts w:ascii="Times New Roman" w:eastAsia="SimSun" w:hAnsi="Times New Roman" w:cs="Times New Roman"/>
        <w:sz w:val="24"/>
        <w:szCs w:val="24"/>
      </w:rPr>
    </w:lvl>
  </w:abstractNum>
  <w:abstractNum w:abstractNumId="21" w15:restartNumberingAfterBreak="0">
    <w:nsid w:val="0000001D"/>
    <w:multiLevelType w:val="singleLevel"/>
    <w:tmpl w:val="E3E67AA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23" w15:restartNumberingAfterBreak="0">
    <w:nsid w:val="00000020"/>
    <w:multiLevelType w:val="singleLevel"/>
    <w:tmpl w:val="670A752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2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2"/>
        <w:sz w:val="24"/>
        <w:szCs w:val="24"/>
      </w:rPr>
    </w:lvl>
  </w:abstractNum>
  <w:abstractNum w:abstractNumId="25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6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7" w15:restartNumberingAfterBreak="0">
    <w:nsid w:val="0000002A"/>
    <w:multiLevelType w:val="singleLevel"/>
    <w:tmpl w:val="12BACFD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Symbol" w:hint="default"/>
        <w:b w:val="0"/>
        <w:i w:val="0"/>
        <w:iCs w:val="0"/>
        <w:color w:val="000000"/>
        <w:spacing w:val="1"/>
        <w:sz w:val="24"/>
        <w:szCs w:val="24"/>
      </w:rPr>
    </w:lvl>
  </w:abstractNum>
  <w:abstractNum w:abstractNumId="28" w15:restartNumberingAfterBreak="0">
    <w:nsid w:val="0000002B"/>
    <w:multiLevelType w:val="singleLevel"/>
    <w:tmpl w:val="FB021FC6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4"/>
        <w:szCs w:val="22"/>
        <w:lang w:eastAsia="pl-PL" w:bidi="pl-PL"/>
      </w:rPr>
    </w:lvl>
  </w:abstractNum>
  <w:abstractNum w:abstractNumId="29" w15:restartNumberingAfterBreak="0">
    <w:nsid w:val="0000002C"/>
    <w:multiLevelType w:val="singleLevel"/>
    <w:tmpl w:val="F1C0D5B4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0" w15:restartNumberingAfterBreak="0">
    <w:nsid w:val="05EF5D2A"/>
    <w:multiLevelType w:val="hybridMultilevel"/>
    <w:tmpl w:val="B57613E2"/>
    <w:lvl w:ilvl="0" w:tplc="2550D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B4742F4"/>
    <w:multiLevelType w:val="hybridMultilevel"/>
    <w:tmpl w:val="D4F0BB16"/>
    <w:lvl w:ilvl="0" w:tplc="B64AA8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12C6754B"/>
    <w:multiLevelType w:val="hybridMultilevel"/>
    <w:tmpl w:val="31E47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822464"/>
    <w:multiLevelType w:val="hybridMultilevel"/>
    <w:tmpl w:val="82EAD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3AF660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B336C4"/>
    <w:multiLevelType w:val="hybridMultilevel"/>
    <w:tmpl w:val="DCDA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8E3AC4"/>
    <w:multiLevelType w:val="hybridMultilevel"/>
    <w:tmpl w:val="F15048CC"/>
    <w:lvl w:ilvl="0" w:tplc="034244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2347231E"/>
    <w:multiLevelType w:val="hybridMultilevel"/>
    <w:tmpl w:val="F6E2D918"/>
    <w:lvl w:ilvl="0" w:tplc="FC669B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24E937CB"/>
    <w:multiLevelType w:val="hybridMultilevel"/>
    <w:tmpl w:val="BBC06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674C4A"/>
    <w:multiLevelType w:val="hybridMultilevel"/>
    <w:tmpl w:val="5BBCC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01567F"/>
    <w:multiLevelType w:val="hybridMultilevel"/>
    <w:tmpl w:val="A8E6058C"/>
    <w:name w:val="WW8Num72"/>
    <w:lvl w:ilvl="0" w:tplc="0A2A553C">
      <w:start w:val="6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596CF0"/>
    <w:multiLevelType w:val="multilevel"/>
    <w:tmpl w:val="28DE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4F959E1"/>
    <w:multiLevelType w:val="multilevel"/>
    <w:tmpl w:val="A8900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55052A6"/>
    <w:multiLevelType w:val="multilevel"/>
    <w:tmpl w:val="C602CA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2D55D9"/>
    <w:multiLevelType w:val="multilevel"/>
    <w:tmpl w:val="522D55D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8E0C83"/>
    <w:multiLevelType w:val="hybridMultilevel"/>
    <w:tmpl w:val="34307DEA"/>
    <w:lvl w:ilvl="0" w:tplc="6978B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6C61F82"/>
    <w:multiLevelType w:val="hybridMultilevel"/>
    <w:tmpl w:val="52226D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2D61CE"/>
    <w:multiLevelType w:val="singleLevel"/>
    <w:tmpl w:val="592D61C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7" w15:restartNumberingAfterBreak="0">
    <w:nsid w:val="59805C0E"/>
    <w:multiLevelType w:val="multilevel"/>
    <w:tmpl w:val="C04C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A040219"/>
    <w:multiLevelType w:val="hybridMultilevel"/>
    <w:tmpl w:val="FE6E7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025066"/>
    <w:multiLevelType w:val="hybridMultilevel"/>
    <w:tmpl w:val="912018CE"/>
    <w:lvl w:ilvl="0" w:tplc="FBE4DC0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6115F26"/>
    <w:multiLevelType w:val="multilevel"/>
    <w:tmpl w:val="243E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74F170E"/>
    <w:multiLevelType w:val="hybridMultilevel"/>
    <w:tmpl w:val="84984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A864A5"/>
    <w:multiLevelType w:val="multilevel"/>
    <w:tmpl w:val="BF52234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ascii="Calibri" w:eastAsia="Calibri" w:hAnsi="Calibri" w:cs="Calibri" w:hint="default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916195"/>
    <w:multiLevelType w:val="hybridMultilevel"/>
    <w:tmpl w:val="1CA09C0A"/>
    <w:lvl w:ilvl="0" w:tplc="243A40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619645D"/>
    <w:multiLevelType w:val="multilevel"/>
    <w:tmpl w:val="09BA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940C1F"/>
    <w:multiLevelType w:val="hybridMultilevel"/>
    <w:tmpl w:val="6DB88604"/>
    <w:lvl w:ilvl="0" w:tplc="1994B7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7E7F2777"/>
    <w:multiLevelType w:val="multilevel"/>
    <w:tmpl w:val="7652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E148BC"/>
    <w:multiLevelType w:val="hybridMultilevel"/>
    <w:tmpl w:val="DCDA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770444">
    <w:abstractNumId w:val="52"/>
  </w:num>
  <w:num w:numId="2" w16cid:durableId="1053426388">
    <w:abstractNumId w:val="43"/>
  </w:num>
  <w:num w:numId="3" w16cid:durableId="1143306662">
    <w:abstractNumId w:val="57"/>
  </w:num>
  <w:num w:numId="4" w16cid:durableId="899022861">
    <w:abstractNumId w:val="46"/>
  </w:num>
  <w:num w:numId="5" w16cid:durableId="1302881446">
    <w:abstractNumId w:val="0"/>
  </w:num>
  <w:num w:numId="6" w16cid:durableId="339507230">
    <w:abstractNumId w:val="1"/>
  </w:num>
  <w:num w:numId="7" w16cid:durableId="1713531627">
    <w:abstractNumId w:val="2"/>
  </w:num>
  <w:num w:numId="8" w16cid:durableId="1836070504">
    <w:abstractNumId w:val="4"/>
  </w:num>
  <w:num w:numId="9" w16cid:durableId="1230573829">
    <w:abstractNumId w:val="5"/>
  </w:num>
  <w:num w:numId="10" w16cid:durableId="1303391606">
    <w:abstractNumId w:val="6"/>
  </w:num>
  <w:num w:numId="11" w16cid:durableId="786965788">
    <w:abstractNumId w:val="7"/>
  </w:num>
  <w:num w:numId="12" w16cid:durableId="1350982382">
    <w:abstractNumId w:val="8"/>
  </w:num>
  <w:num w:numId="13" w16cid:durableId="50471956">
    <w:abstractNumId w:val="9"/>
  </w:num>
  <w:num w:numId="14" w16cid:durableId="44107789">
    <w:abstractNumId w:val="10"/>
  </w:num>
  <w:num w:numId="15" w16cid:durableId="1748574671">
    <w:abstractNumId w:val="12"/>
  </w:num>
  <w:num w:numId="16" w16cid:durableId="1002775617">
    <w:abstractNumId w:val="13"/>
  </w:num>
  <w:num w:numId="17" w16cid:durableId="1839035128">
    <w:abstractNumId w:val="14"/>
  </w:num>
  <w:num w:numId="18" w16cid:durableId="699547972">
    <w:abstractNumId w:val="15"/>
  </w:num>
  <w:num w:numId="19" w16cid:durableId="2092660301">
    <w:abstractNumId w:val="16"/>
  </w:num>
  <w:num w:numId="20" w16cid:durableId="508761518">
    <w:abstractNumId w:val="18"/>
  </w:num>
  <w:num w:numId="21" w16cid:durableId="1272319721">
    <w:abstractNumId w:val="19"/>
  </w:num>
  <w:num w:numId="22" w16cid:durableId="1262639383">
    <w:abstractNumId w:val="20"/>
  </w:num>
  <w:num w:numId="23" w16cid:durableId="153490955">
    <w:abstractNumId w:val="21"/>
  </w:num>
  <w:num w:numId="24" w16cid:durableId="1758670782">
    <w:abstractNumId w:val="23"/>
  </w:num>
  <w:num w:numId="25" w16cid:durableId="805003529">
    <w:abstractNumId w:val="24"/>
  </w:num>
  <w:num w:numId="26" w16cid:durableId="1462310472">
    <w:abstractNumId w:val="25"/>
  </w:num>
  <w:num w:numId="27" w16cid:durableId="957906514">
    <w:abstractNumId w:val="26"/>
  </w:num>
  <w:num w:numId="28" w16cid:durableId="1891650000">
    <w:abstractNumId w:val="27"/>
  </w:num>
  <w:num w:numId="29" w16cid:durableId="2064909431">
    <w:abstractNumId w:val="28"/>
  </w:num>
  <w:num w:numId="30" w16cid:durableId="1825123803">
    <w:abstractNumId w:val="29"/>
  </w:num>
  <w:num w:numId="31" w16cid:durableId="1528593960">
    <w:abstractNumId w:val="49"/>
  </w:num>
  <w:num w:numId="32" w16cid:durableId="1235165996">
    <w:abstractNumId w:val="48"/>
  </w:num>
  <w:num w:numId="33" w16cid:durableId="103577288">
    <w:abstractNumId w:val="42"/>
  </w:num>
  <w:num w:numId="34" w16cid:durableId="817042135">
    <w:abstractNumId w:val="37"/>
  </w:num>
  <w:num w:numId="35" w16cid:durableId="1159274851">
    <w:abstractNumId w:val="40"/>
  </w:num>
  <w:num w:numId="36" w16cid:durableId="1973242245">
    <w:abstractNumId w:val="39"/>
  </w:num>
  <w:num w:numId="37" w16cid:durableId="1878734331">
    <w:abstractNumId w:val="11"/>
    <w:lvlOverride w:ilvl="0">
      <w:startOverride w:val="1"/>
    </w:lvlOverride>
  </w:num>
  <w:num w:numId="38" w16cid:durableId="2107537699">
    <w:abstractNumId w:val="17"/>
    <w:lvlOverride w:ilvl="0">
      <w:startOverride w:val="1"/>
    </w:lvlOverride>
  </w:num>
  <w:num w:numId="39" w16cid:durableId="20233888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6920380">
    <w:abstractNumId w:val="22"/>
  </w:num>
  <w:num w:numId="41" w16cid:durableId="1414011936">
    <w:abstractNumId w:val="3"/>
    <w:lvlOverride w:ilvl="0">
      <w:startOverride w:val="1"/>
    </w:lvlOverride>
  </w:num>
  <w:num w:numId="42" w16cid:durableId="436752537">
    <w:abstractNumId w:val="32"/>
  </w:num>
  <w:num w:numId="43" w16cid:durableId="365760218">
    <w:abstractNumId w:val="34"/>
  </w:num>
  <w:num w:numId="44" w16cid:durableId="1542673166">
    <w:abstractNumId w:val="36"/>
  </w:num>
  <w:num w:numId="45" w16cid:durableId="344478538">
    <w:abstractNumId w:val="35"/>
  </w:num>
  <w:num w:numId="46" w16cid:durableId="309678843">
    <w:abstractNumId w:val="45"/>
  </w:num>
  <w:num w:numId="47" w16cid:durableId="2019697046">
    <w:abstractNumId w:val="44"/>
  </w:num>
  <w:num w:numId="48" w16cid:durableId="1759979953">
    <w:abstractNumId w:val="33"/>
  </w:num>
  <w:num w:numId="49" w16cid:durableId="374892560">
    <w:abstractNumId w:val="55"/>
  </w:num>
  <w:num w:numId="50" w16cid:durableId="2025158639">
    <w:abstractNumId w:val="31"/>
  </w:num>
  <w:num w:numId="51" w16cid:durableId="1656949903">
    <w:abstractNumId w:val="30"/>
  </w:num>
  <w:num w:numId="52" w16cid:durableId="929578174">
    <w:abstractNumId w:val="53"/>
  </w:num>
  <w:num w:numId="53" w16cid:durableId="711418677">
    <w:abstractNumId w:val="38"/>
  </w:num>
  <w:num w:numId="54" w16cid:durableId="779225863">
    <w:abstractNumId w:val="54"/>
  </w:num>
  <w:num w:numId="55" w16cid:durableId="1665813187">
    <w:abstractNumId w:val="51"/>
  </w:num>
  <w:num w:numId="56" w16cid:durableId="1929120234">
    <w:abstractNumId w:val="50"/>
  </w:num>
  <w:num w:numId="57" w16cid:durableId="795176181">
    <w:abstractNumId w:val="47"/>
  </w:num>
  <w:num w:numId="58" w16cid:durableId="1554466732">
    <w:abstractNumId w:val="56"/>
  </w:num>
  <w:num w:numId="59" w16cid:durableId="1231385603">
    <w:abstractNumId w:val="4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E5D"/>
    <w:rsid w:val="00041D92"/>
    <w:rsid w:val="00043689"/>
    <w:rsid w:val="00055300"/>
    <w:rsid w:val="0006677D"/>
    <w:rsid w:val="000700CB"/>
    <w:rsid w:val="00070882"/>
    <w:rsid w:val="000907FF"/>
    <w:rsid w:val="000A71F9"/>
    <w:rsid w:val="000B1A8E"/>
    <w:rsid w:val="000C69FA"/>
    <w:rsid w:val="000D7DBC"/>
    <w:rsid w:val="000E557E"/>
    <w:rsid w:val="0011000B"/>
    <w:rsid w:val="00117840"/>
    <w:rsid w:val="00121CB7"/>
    <w:rsid w:val="001318CF"/>
    <w:rsid w:val="001357F0"/>
    <w:rsid w:val="00140AF4"/>
    <w:rsid w:val="00144094"/>
    <w:rsid w:val="00160978"/>
    <w:rsid w:val="00167E5F"/>
    <w:rsid w:val="00170AD6"/>
    <w:rsid w:val="00175D6C"/>
    <w:rsid w:val="00177E50"/>
    <w:rsid w:val="00180062"/>
    <w:rsid w:val="00192CA7"/>
    <w:rsid w:val="001B2D73"/>
    <w:rsid w:val="001C601A"/>
    <w:rsid w:val="001D7B49"/>
    <w:rsid w:val="00200C60"/>
    <w:rsid w:val="00223C3E"/>
    <w:rsid w:val="0024367A"/>
    <w:rsid w:val="00251E68"/>
    <w:rsid w:val="0025257C"/>
    <w:rsid w:val="0026496E"/>
    <w:rsid w:val="00283609"/>
    <w:rsid w:val="002921A1"/>
    <w:rsid w:val="00295F88"/>
    <w:rsid w:val="0029729A"/>
    <w:rsid w:val="002A61D4"/>
    <w:rsid w:val="002B113D"/>
    <w:rsid w:val="002B1A0F"/>
    <w:rsid w:val="002B496F"/>
    <w:rsid w:val="002B6A34"/>
    <w:rsid w:val="002C35A2"/>
    <w:rsid w:val="002D0265"/>
    <w:rsid w:val="002D63B6"/>
    <w:rsid w:val="002E0312"/>
    <w:rsid w:val="00301DC4"/>
    <w:rsid w:val="003145BD"/>
    <w:rsid w:val="003233BD"/>
    <w:rsid w:val="00350096"/>
    <w:rsid w:val="00365B98"/>
    <w:rsid w:val="00366EF4"/>
    <w:rsid w:val="00367E71"/>
    <w:rsid w:val="00372B8F"/>
    <w:rsid w:val="00390FD3"/>
    <w:rsid w:val="003C0A24"/>
    <w:rsid w:val="003D0C4A"/>
    <w:rsid w:val="003D1338"/>
    <w:rsid w:val="003D3D98"/>
    <w:rsid w:val="003E0AE8"/>
    <w:rsid w:val="003E26BB"/>
    <w:rsid w:val="003E43AF"/>
    <w:rsid w:val="003E56A8"/>
    <w:rsid w:val="003F794C"/>
    <w:rsid w:val="003F7DD2"/>
    <w:rsid w:val="00412C77"/>
    <w:rsid w:val="004150D1"/>
    <w:rsid w:val="00451D3D"/>
    <w:rsid w:val="004628E6"/>
    <w:rsid w:val="004815E3"/>
    <w:rsid w:val="0048366E"/>
    <w:rsid w:val="004B2BDD"/>
    <w:rsid w:val="004B6242"/>
    <w:rsid w:val="004C1FB1"/>
    <w:rsid w:val="004C3CF7"/>
    <w:rsid w:val="004E338D"/>
    <w:rsid w:val="004E4397"/>
    <w:rsid w:val="004F1384"/>
    <w:rsid w:val="004F60AA"/>
    <w:rsid w:val="00507C99"/>
    <w:rsid w:val="00510C5C"/>
    <w:rsid w:val="00510D85"/>
    <w:rsid w:val="005354DC"/>
    <w:rsid w:val="0055030F"/>
    <w:rsid w:val="005521AE"/>
    <w:rsid w:val="005856C9"/>
    <w:rsid w:val="005B45EF"/>
    <w:rsid w:val="005B75F8"/>
    <w:rsid w:val="005C3B7D"/>
    <w:rsid w:val="005F57E0"/>
    <w:rsid w:val="00622F03"/>
    <w:rsid w:val="00626955"/>
    <w:rsid w:val="00631E3E"/>
    <w:rsid w:val="006337DF"/>
    <w:rsid w:val="00635AC3"/>
    <w:rsid w:val="0064046A"/>
    <w:rsid w:val="00665634"/>
    <w:rsid w:val="00683B37"/>
    <w:rsid w:val="006845C0"/>
    <w:rsid w:val="0068634C"/>
    <w:rsid w:val="00692B4E"/>
    <w:rsid w:val="006A6D6D"/>
    <w:rsid w:val="006B54B3"/>
    <w:rsid w:val="006C5E4F"/>
    <w:rsid w:val="006D0DF7"/>
    <w:rsid w:val="006D27E6"/>
    <w:rsid w:val="006E1C6C"/>
    <w:rsid w:val="007035AB"/>
    <w:rsid w:val="00707C81"/>
    <w:rsid w:val="00715CA0"/>
    <w:rsid w:val="0072129D"/>
    <w:rsid w:val="0075405D"/>
    <w:rsid w:val="00754244"/>
    <w:rsid w:val="00761D4A"/>
    <w:rsid w:val="00780F39"/>
    <w:rsid w:val="007962D9"/>
    <w:rsid w:val="007C0363"/>
    <w:rsid w:val="007C2D35"/>
    <w:rsid w:val="007E398B"/>
    <w:rsid w:val="007F122A"/>
    <w:rsid w:val="008156C9"/>
    <w:rsid w:val="00817253"/>
    <w:rsid w:val="0082184F"/>
    <w:rsid w:val="00827BBC"/>
    <w:rsid w:val="008302F8"/>
    <w:rsid w:val="008431E4"/>
    <w:rsid w:val="008518BA"/>
    <w:rsid w:val="008520DA"/>
    <w:rsid w:val="008569D4"/>
    <w:rsid w:val="0086771E"/>
    <w:rsid w:val="008708EB"/>
    <w:rsid w:val="00872CA4"/>
    <w:rsid w:val="008730A4"/>
    <w:rsid w:val="008737EA"/>
    <w:rsid w:val="008959A3"/>
    <w:rsid w:val="00897C3C"/>
    <w:rsid w:val="008F520E"/>
    <w:rsid w:val="00904BBE"/>
    <w:rsid w:val="0091760A"/>
    <w:rsid w:val="009238DB"/>
    <w:rsid w:val="0092414C"/>
    <w:rsid w:val="00931E44"/>
    <w:rsid w:val="00945EE4"/>
    <w:rsid w:val="00956835"/>
    <w:rsid w:val="0097553E"/>
    <w:rsid w:val="009804B6"/>
    <w:rsid w:val="00980B13"/>
    <w:rsid w:val="0098296F"/>
    <w:rsid w:val="00982B00"/>
    <w:rsid w:val="00986E91"/>
    <w:rsid w:val="00991623"/>
    <w:rsid w:val="009938D8"/>
    <w:rsid w:val="009B1998"/>
    <w:rsid w:val="009C0202"/>
    <w:rsid w:val="00A1576C"/>
    <w:rsid w:val="00A32D24"/>
    <w:rsid w:val="00A43891"/>
    <w:rsid w:val="00A43F74"/>
    <w:rsid w:val="00A4651B"/>
    <w:rsid w:val="00A46682"/>
    <w:rsid w:val="00A562A1"/>
    <w:rsid w:val="00A60E0A"/>
    <w:rsid w:val="00A65238"/>
    <w:rsid w:val="00A703B6"/>
    <w:rsid w:val="00A71772"/>
    <w:rsid w:val="00A72E1B"/>
    <w:rsid w:val="00A91E5D"/>
    <w:rsid w:val="00A97B22"/>
    <w:rsid w:val="00AA0C04"/>
    <w:rsid w:val="00AA59EA"/>
    <w:rsid w:val="00AB1517"/>
    <w:rsid w:val="00AB5496"/>
    <w:rsid w:val="00B05643"/>
    <w:rsid w:val="00B1252F"/>
    <w:rsid w:val="00B12C18"/>
    <w:rsid w:val="00B21A89"/>
    <w:rsid w:val="00B27A0A"/>
    <w:rsid w:val="00B369DC"/>
    <w:rsid w:val="00B4727E"/>
    <w:rsid w:val="00B53C79"/>
    <w:rsid w:val="00B578DB"/>
    <w:rsid w:val="00B57A45"/>
    <w:rsid w:val="00B6558C"/>
    <w:rsid w:val="00B7043A"/>
    <w:rsid w:val="00B70C72"/>
    <w:rsid w:val="00B719F8"/>
    <w:rsid w:val="00B73807"/>
    <w:rsid w:val="00B76788"/>
    <w:rsid w:val="00B909AC"/>
    <w:rsid w:val="00BE3F0E"/>
    <w:rsid w:val="00BE6683"/>
    <w:rsid w:val="00BF6788"/>
    <w:rsid w:val="00C006C3"/>
    <w:rsid w:val="00C0303E"/>
    <w:rsid w:val="00C04234"/>
    <w:rsid w:val="00C13150"/>
    <w:rsid w:val="00C43693"/>
    <w:rsid w:val="00C529A3"/>
    <w:rsid w:val="00C83DFD"/>
    <w:rsid w:val="00C85920"/>
    <w:rsid w:val="00C86EE9"/>
    <w:rsid w:val="00CA17DA"/>
    <w:rsid w:val="00CA3C17"/>
    <w:rsid w:val="00CC1BCE"/>
    <w:rsid w:val="00CF0293"/>
    <w:rsid w:val="00CF33C0"/>
    <w:rsid w:val="00CF7FA7"/>
    <w:rsid w:val="00D107F0"/>
    <w:rsid w:val="00D23596"/>
    <w:rsid w:val="00D27799"/>
    <w:rsid w:val="00D3549A"/>
    <w:rsid w:val="00D361D1"/>
    <w:rsid w:val="00D36584"/>
    <w:rsid w:val="00D63D21"/>
    <w:rsid w:val="00D71588"/>
    <w:rsid w:val="00D72842"/>
    <w:rsid w:val="00D97523"/>
    <w:rsid w:val="00DC5156"/>
    <w:rsid w:val="00DD7CAF"/>
    <w:rsid w:val="00DE3754"/>
    <w:rsid w:val="00DE39D0"/>
    <w:rsid w:val="00E07B46"/>
    <w:rsid w:val="00E143E9"/>
    <w:rsid w:val="00E14547"/>
    <w:rsid w:val="00E16D82"/>
    <w:rsid w:val="00E31C64"/>
    <w:rsid w:val="00E371D7"/>
    <w:rsid w:val="00E41181"/>
    <w:rsid w:val="00E5318B"/>
    <w:rsid w:val="00E55161"/>
    <w:rsid w:val="00E80529"/>
    <w:rsid w:val="00E935FA"/>
    <w:rsid w:val="00EA5A40"/>
    <w:rsid w:val="00ED529D"/>
    <w:rsid w:val="00F01ABA"/>
    <w:rsid w:val="00F1639E"/>
    <w:rsid w:val="00F46F05"/>
    <w:rsid w:val="00F57F9B"/>
    <w:rsid w:val="00F72BB9"/>
    <w:rsid w:val="00F72E4A"/>
    <w:rsid w:val="00F90D92"/>
    <w:rsid w:val="00F92BE5"/>
    <w:rsid w:val="00F93DE6"/>
    <w:rsid w:val="00F94382"/>
    <w:rsid w:val="00FA27D3"/>
    <w:rsid w:val="00FA6E76"/>
    <w:rsid w:val="00FB3671"/>
    <w:rsid w:val="00FB7B7A"/>
    <w:rsid w:val="00FC34E9"/>
    <w:rsid w:val="00FC5B1F"/>
    <w:rsid w:val="00FE0D2F"/>
    <w:rsid w:val="00FE7780"/>
    <w:rsid w:val="2DF4C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1B7F"/>
  <w15:chartTrackingRefBased/>
  <w15:docId w15:val="{A8A6FC15-F9EE-4277-BADA-9251BE2B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9A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E5D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7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E5D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E5D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E5D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E5D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78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78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78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91E5D"/>
    <w:rPr>
      <w:rFonts w:ascii="Calibri Light" w:eastAsia="Times New Roman" w:hAnsi="Calibri Light" w:cs="Times New Roman"/>
      <w:color w:val="2F5496"/>
      <w:sz w:val="32"/>
      <w:szCs w:val="32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A91E5D"/>
    <w:rPr>
      <w:rFonts w:ascii="Calibri Light" w:eastAsia="Times New Roman" w:hAnsi="Calibri Light" w:cs="Times New Roman"/>
      <w:color w:val="1F3763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A91E5D"/>
    <w:rPr>
      <w:rFonts w:ascii="Calibri Light" w:eastAsia="Times New Roman" w:hAnsi="Calibri Light" w:cs="Times New Roman"/>
      <w:i/>
      <w:iCs/>
      <w:color w:val="2F5496"/>
      <w:sz w:val="20"/>
      <w:szCs w:val="20"/>
      <w:lang w:val="x-none" w:eastAsia="x-none"/>
    </w:rPr>
  </w:style>
  <w:style w:type="character" w:customStyle="1" w:styleId="Nagwek5Znak">
    <w:name w:val="Nagłówek 5 Znak"/>
    <w:link w:val="Nagwek5"/>
    <w:uiPriority w:val="9"/>
    <w:semiHidden/>
    <w:rsid w:val="00A91E5D"/>
    <w:rPr>
      <w:rFonts w:ascii="Calibri Light" w:eastAsia="Times New Roman" w:hAnsi="Calibri Light" w:cs="Times New Roman"/>
      <w:color w:val="2F5496"/>
      <w:sz w:val="20"/>
      <w:szCs w:val="20"/>
      <w:lang w:val="x-none" w:eastAsia="x-none"/>
    </w:rPr>
  </w:style>
  <w:style w:type="character" w:customStyle="1" w:styleId="Nagwek6Znak">
    <w:name w:val="Nagłówek 6 Znak"/>
    <w:link w:val="Nagwek6"/>
    <w:uiPriority w:val="9"/>
    <w:semiHidden/>
    <w:rsid w:val="00A91E5D"/>
    <w:rPr>
      <w:rFonts w:ascii="Calibri Light" w:eastAsia="Times New Roman" w:hAnsi="Calibri Light" w:cs="Times New Roman"/>
      <w:color w:val="1F3763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A91E5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A91E5D"/>
    <w:rPr>
      <w:rFonts w:ascii="Calibri" w:eastAsia="Calibri" w:hAnsi="Calibri" w:cs="Times New Roman"/>
    </w:rPr>
  </w:style>
  <w:style w:type="character" w:customStyle="1" w:styleId="st">
    <w:name w:val="st"/>
    <w:rsid w:val="00A91E5D"/>
  </w:style>
  <w:style w:type="character" w:styleId="Hipercze">
    <w:name w:val="Hyperlink"/>
    <w:unhideWhenUsed/>
    <w:rsid w:val="00A91E5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91E5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1E5D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A91E5D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A91E5D"/>
    <w:pPr>
      <w:spacing w:after="0"/>
      <w:ind w:left="220"/>
    </w:pPr>
    <w:rPr>
      <w:rFonts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A91E5D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A91E5D"/>
    <w:pPr>
      <w:spacing w:after="0"/>
      <w:ind w:left="660"/>
    </w:pPr>
    <w:rPr>
      <w:rFonts w:cs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A91E5D"/>
    <w:pPr>
      <w:spacing w:after="0"/>
      <w:ind w:left="880"/>
    </w:pPr>
    <w:rPr>
      <w:rFonts w:cs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A91E5D"/>
    <w:pPr>
      <w:spacing w:after="0"/>
      <w:ind w:left="1100"/>
    </w:pPr>
    <w:rPr>
      <w:rFonts w:cs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A91E5D"/>
    <w:pPr>
      <w:spacing w:after="0"/>
      <w:ind w:left="1320"/>
    </w:pPr>
    <w:rPr>
      <w:rFonts w:cs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A91E5D"/>
    <w:pPr>
      <w:spacing w:after="0"/>
      <w:ind w:left="1540"/>
    </w:pPr>
    <w:rPr>
      <w:rFonts w:cs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A91E5D"/>
    <w:pPr>
      <w:spacing w:after="0"/>
      <w:ind w:left="1760"/>
    </w:pPr>
    <w:rPr>
      <w:rFonts w:cs="Calibri"/>
      <w:sz w:val="18"/>
      <w:szCs w:val="18"/>
    </w:rPr>
  </w:style>
  <w:style w:type="table" w:styleId="Tabela-Siatka">
    <w:name w:val="Table Grid"/>
    <w:basedOn w:val="Standardowy"/>
    <w:uiPriority w:val="39"/>
    <w:rsid w:val="00A9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A91E5D"/>
    <w:rPr>
      <w:b/>
    </w:rPr>
  </w:style>
  <w:style w:type="character" w:customStyle="1" w:styleId="WW8Num2z0">
    <w:name w:val="WW8Num2z0"/>
    <w:rsid w:val="00A91E5D"/>
    <w:rPr>
      <w:rFonts w:hint="default"/>
      <w:sz w:val="24"/>
      <w:szCs w:val="24"/>
    </w:rPr>
  </w:style>
  <w:style w:type="character" w:customStyle="1" w:styleId="WW8Num3z0">
    <w:name w:val="WW8Num3z0"/>
    <w:rsid w:val="00A91E5D"/>
    <w:rPr>
      <w:rFonts w:hint="default"/>
      <w:b/>
      <w:sz w:val="24"/>
      <w:szCs w:val="24"/>
    </w:rPr>
  </w:style>
  <w:style w:type="character" w:customStyle="1" w:styleId="WW8Num4z0">
    <w:name w:val="WW8Num4z0"/>
    <w:rsid w:val="00A91E5D"/>
    <w:rPr>
      <w:rFonts w:hint="default"/>
      <w:b/>
      <w:sz w:val="24"/>
      <w:szCs w:val="24"/>
    </w:rPr>
  </w:style>
  <w:style w:type="character" w:customStyle="1" w:styleId="WW8Num5z0">
    <w:name w:val="WW8Num5z0"/>
    <w:rsid w:val="00A91E5D"/>
    <w:rPr>
      <w:rFonts w:hint="default"/>
      <w:b/>
      <w:sz w:val="24"/>
      <w:szCs w:val="24"/>
    </w:rPr>
  </w:style>
  <w:style w:type="character" w:customStyle="1" w:styleId="WW8Num6z0">
    <w:name w:val="WW8Num6z0"/>
    <w:rsid w:val="00A91E5D"/>
    <w:rPr>
      <w:rFonts w:hint="default"/>
      <w:b/>
      <w:i w:val="0"/>
      <w:iCs w:val="0"/>
      <w:color w:val="000000"/>
      <w:sz w:val="24"/>
      <w:szCs w:val="24"/>
      <w:shd w:val="clear" w:color="auto" w:fill="auto"/>
    </w:rPr>
  </w:style>
  <w:style w:type="character" w:customStyle="1" w:styleId="WW8Num7z0">
    <w:name w:val="WW8Num7z0"/>
    <w:rsid w:val="00A91E5D"/>
    <w:rPr>
      <w:rFonts w:hint="default"/>
      <w:sz w:val="24"/>
      <w:szCs w:val="24"/>
    </w:rPr>
  </w:style>
  <w:style w:type="character" w:customStyle="1" w:styleId="WW8Num8z0">
    <w:name w:val="WW8Num8z0"/>
    <w:rsid w:val="00A91E5D"/>
    <w:rPr>
      <w:rFonts w:hint="default"/>
      <w:sz w:val="24"/>
      <w:szCs w:val="24"/>
    </w:rPr>
  </w:style>
  <w:style w:type="character" w:customStyle="1" w:styleId="WW8Num9z0">
    <w:name w:val="WW8Num9z0"/>
    <w:rsid w:val="00A91E5D"/>
    <w:rPr>
      <w:rFonts w:hint="default"/>
      <w:b/>
      <w:sz w:val="24"/>
      <w:szCs w:val="24"/>
    </w:rPr>
  </w:style>
  <w:style w:type="character" w:customStyle="1" w:styleId="WW8Num10z0">
    <w:name w:val="WW8Num10z0"/>
    <w:rsid w:val="00A91E5D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1z0">
    <w:name w:val="WW8Num11z0"/>
    <w:rsid w:val="00A91E5D"/>
    <w:rPr>
      <w:rFonts w:ascii="Symbol" w:hAnsi="Symbol" w:cs="Symbol" w:hint="default"/>
      <w:b/>
      <w:sz w:val="24"/>
      <w:szCs w:val="24"/>
    </w:rPr>
  </w:style>
  <w:style w:type="character" w:customStyle="1" w:styleId="WW8Num12z0">
    <w:name w:val="WW8Num12z0"/>
    <w:rsid w:val="00A91E5D"/>
    <w:rPr>
      <w:rFonts w:hint="default"/>
      <w:b/>
      <w:sz w:val="24"/>
      <w:szCs w:val="24"/>
    </w:rPr>
  </w:style>
  <w:style w:type="character" w:customStyle="1" w:styleId="WW8Num13z0">
    <w:name w:val="WW8Num13z0"/>
    <w:rsid w:val="00A91E5D"/>
    <w:rPr>
      <w:rFonts w:hint="default"/>
      <w:b/>
      <w:sz w:val="24"/>
      <w:szCs w:val="24"/>
    </w:rPr>
  </w:style>
  <w:style w:type="character" w:customStyle="1" w:styleId="WW8Num14z0">
    <w:name w:val="WW8Num14z0"/>
    <w:rsid w:val="00A91E5D"/>
    <w:rPr>
      <w:rFonts w:hint="default"/>
      <w:sz w:val="24"/>
      <w:szCs w:val="24"/>
    </w:rPr>
  </w:style>
  <w:style w:type="character" w:customStyle="1" w:styleId="WW8Num15z0">
    <w:name w:val="WW8Num15z0"/>
    <w:rsid w:val="00A91E5D"/>
    <w:rPr>
      <w:rFonts w:hint="default"/>
      <w:b/>
      <w:sz w:val="24"/>
      <w:szCs w:val="24"/>
    </w:rPr>
  </w:style>
  <w:style w:type="character" w:customStyle="1" w:styleId="WW8Num16z0">
    <w:name w:val="WW8Num16z0"/>
    <w:rsid w:val="00A91E5D"/>
    <w:rPr>
      <w:rFonts w:hint="default"/>
      <w:spacing w:val="-1"/>
      <w:sz w:val="24"/>
      <w:szCs w:val="24"/>
    </w:rPr>
  </w:style>
  <w:style w:type="character" w:customStyle="1" w:styleId="WW8Num17z0">
    <w:name w:val="WW8Num17z0"/>
    <w:rsid w:val="00A91E5D"/>
    <w:rPr>
      <w:rFonts w:hint="default"/>
      <w:bCs/>
      <w:sz w:val="24"/>
      <w:szCs w:val="24"/>
      <w:lang w:eastAsia="pl-PL" w:bidi="pl-PL"/>
    </w:rPr>
  </w:style>
  <w:style w:type="character" w:customStyle="1" w:styleId="WW8Num18z0">
    <w:name w:val="WW8Num18z0"/>
    <w:rsid w:val="00A91E5D"/>
    <w:rPr>
      <w:rFonts w:hint="default"/>
      <w:bCs/>
      <w:sz w:val="22"/>
      <w:szCs w:val="22"/>
      <w:lang w:eastAsia="pl-PL" w:bidi="pl-PL"/>
    </w:rPr>
  </w:style>
  <w:style w:type="character" w:customStyle="1" w:styleId="WW8Num19z0">
    <w:name w:val="WW8Num19z0"/>
    <w:rsid w:val="00A91E5D"/>
    <w:rPr>
      <w:rFonts w:ascii="Symbol" w:hAnsi="Symbol" w:cs="Symbol" w:hint="default"/>
      <w:sz w:val="24"/>
      <w:szCs w:val="24"/>
    </w:rPr>
  </w:style>
  <w:style w:type="character" w:customStyle="1" w:styleId="WW8Num20z0">
    <w:name w:val="WW8Num20z0"/>
    <w:rsid w:val="00A91E5D"/>
    <w:rPr>
      <w:rFonts w:hint="default"/>
      <w:sz w:val="24"/>
      <w:szCs w:val="24"/>
    </w:rPr>
  </w:style>
  <w:style w:type="character" w:customStyle="1" w:styleId="WW8Num21z0">
    <w:name w:val="WW8Num21z0"/>
    <w:rsid w:val="00A91E5D"/>
    <w:rPr>
      <w:rFonts w:hint="default"/>
      <w:b/>
      <w:sz w:val="24"/>
      <w:szCs w:val="24"/>
    </w:rPr>
  </w:style>
  <w:style w:type="character" w:customStyle="1" w:styleId="WW8Num22z0">
    <w:name w:val="WW8Num22z0"/>
    <w:rsid w:val="00A91E5D"/>
    <w:rPr>
      <w:rFonts w:hint="default"/>
      <w:b/>
      <w:sz w:val="24"/>
      <w:szCs w:val="24"/>
    </w:rPr>
  </w:style>
  <w:style w:type="character" w:customStyle="1" w:styleId="WW8Num23z0">
    <w:name w:val="WW8Num23z0"/>
    <w:rsid w:val="00A91E5D"/>
    <w:rPr>
      <w:rFonts w:eastAsia="Arial" w:hint="default"/>
      <w:b/>
      <w:sz w:val="24"/>
      <w:szCs w:val="24"/>
    </w:rPr>
  </w:style>
  <w:style w:type="character" w:customStyle="1" w:styleId="WW8Num24z0">
    <w:name w:val="WW8Num24z0"/>
    <w:rsid w:val="00A91E5D"/>
    <w:rPr>
      <w:rFonts w:hint="default"/>
      <w:b/>
      <w:sz w:val="24"/>
      <w:szCs w:val="24"/>
    </w:rPr>
  </w:style>
  <w:style w:type="character" w:customStyle="1" w:styleId="WW8Num25z0">
    <w:name w:val="WW8Num25z0"/>
    <w:rsid w:val="00A91E5D"/>
    <w:rPr>
      <w:rFonts w:hint="default"/>
    </w:rPr>
  </w:style>
  <w:style w:type="character" w:customStyle="1" w:styleId="WW8Num26z0">
    <w:name w:val="WW8Num26z0"/>
    <w:rsid w:val="00A91E5D"/>
    <w:rPr>
      <w:rFonts w:hint="default"/>
      <w:spacing w:val="1"/>
      <w:sz w:val="24"/>
      <w:szCs w:val="24"/>
    </w:rPr>
  </w:style>
  <w:style w:type="character" w:customStyle="1" w:styleId="WW8Num27z0">
    <w:name w:val="WW8Num27z0"/>
    <w:rsid w:val="00A91E5D"/>
    <w:rPr>
      <w:rFonts w:ascii="Times New Roman" w:hAnsi="Times New Roman" w:cs="Times New Roman" w:hint="default"/>
      <w:b/>
    </w:rPr>
  </w:style>
  <w:style w:type="character" w:customStyle="1" w:styleId="WW8Num28z0">
    <w:name w:val="WW8Num28z0"/>
    <w:rsid w:val="00A91E5D"/>
    <w:rPr>
      <w:rFonts w:ascii="Times New Roman" w:eastAsia="SimSun" w:hAnsi="Times New Roman" w:cs="Times New Roman"/>
      <w:sz w:val="24"/>
      <w:szCs w:val="24"/>
    </w:rPr>
  </w:style>
  <w:style w:type="character" w:customStyle="1" w:styleId="WW8Num29z0">
    <w:name w:val="WW8Num29z0"/>
    <w:rsid w:val="00A91E5D"/>
    <w:rPr>
      <w:rFonts w:hint="default"/>
      <w:b/>
      <w:sz w:val="24"/>
      <w:szCs w:val="24"/>
    </w:rPr>
  </w:style>
  <w:style w:type="character" w:customStyle="1" w:styleId="WW8Num30z0">
    <w:name w:val="WW8Num30z0"/>
    <w:rsid w:val="00A91E5D"/>
    <w:rPr>
      <w:rFonts w:hint="default"/>
      <w:sz w:val="24"/>
      <w:szCs w:val="24"/>
    </w:rPr>
  </w:style>
  <w:style w:type="character" w:customStyle="1" w:styleId="WW8Num31z0">
    <w:name w:val="WW8Num31z0"/>
    <w:rsid w:val="00A91E5D"/>
    <w:rPr>
      <w:rFonts w:ascii="Symbol" w:hAnsi="Symbol" w:cs="Symbol" w:hint="default"/>
      <w:sz w:val="24"/>
      <w:szCs w:val="24"/>
    </w:rPr>
  </w:style>
  <w:style w:type="character" w:customStyle="1" w:styleId="WW8Num32z0">
    <w:name w:val="WW8Num32z0"/>
    <w:rsid w:val="00A91E5D"/>
    <w:rPr>
      <w:rFonts w:hint="default"/>
      <w:sz w:val="24"/>
      <w:szCs w:val="24"/>
    </w:rPr>
  </w:style>
  <w:style w:type="character" w:customStyle="1" w:styleId="WW8Num33z0">
    <w:name w:val="WW8Num33z0"/>
    <w:rsid w:val="00A91E5D"/>
    <w:rPr>
      <w:rFonts w:hint="default"/>
      <w:sz w:val="24"/>
      <w:szCs w:val="24"/>
    </w:rPr>
  </w:style>
  <w:style w:type="character" w:customStyle="1" w:styleId="WW8Num34z0">
    <w:name w:val="WW8Num34z0"/>
    <w:rsid w:val="00A91E5D"/>
    <w:rPr>
      <w:rFonts w:hint="default"/>
    </w:rPr>
  </w:style>
  <w:style w:type="character" w:customStyle="1" w:styleId="WW8Num35z0">
    <w:name w:val="WW8Num35z0"/>
    <w:rsid w:val="00A91E5D"/>
    <w:rPr>
      <w:rFonts w:eastAsia="Arial" w:hint="default"/>
      <w:b/>
      <w:spacing w:val="-2"/>
      <w:sz w:val="24"/>
      <w:szCs w:val="24"/>
    </w:rPr>
  </w:style>
  <w:style w:type="character" w:customStyle="1" w:styleId="WW8Num36z0">
    <w:name w:val="WW8Num36z0"/>
    <w:rsid w:val="00A91E5D"/>
    <w:rPr>
      <w:rFonts w:eastAsia="Arial" w:hint="default"/>
      <w:spacing w:val="-2"/>
      <w:sz w:val="24"/>
      <w:szCs w:val="24"/>
    </w:rPr>
  </w:style>
  <w:style w:type="character" w:customStyle="1" w:styleId="WW8Num37z0">
    <w:name w:val="WW8Num37z0"/>
    <w:rsid w:val="00A91E5D"/>
    <w:rPr>
      <w:rFonts w:hint="default"/>
      <w:spacing w:val="-2"/>
      <w:sz w:val="24"/>
      <w:szCs w:val="24"/>
    </w:rPr>
  </w:style>
  <w:style w:type="character" w:customStyle="1" w:styleId="WW8Num38z0">
    <w:name w:val="WW8Num38z0"/>
    <w:rsid w:val="00A91E5D"/>
    <w:rPr>
      <w:rFonts w:hint="default"/>
      <w:sz w:val="24"/>
      <w:szCs w:val="24"/>
    </w:rPr>
  </w:style>
  <w:style w:type="character" w:customStyle="1" w:styleId="WW8Num39z0">
    <w:name w:val="WW8Num39z0"/>
    <w:rsid w:val="00A91E5D"/>
    <w:rPr>
      <w:rFonts w:hint="default"/>
      <w:color w:val="auto"/>
    </w:rPr>
  </w:style>
  <w:style w:type="character" w:customStyle="1" w:styleId="WW8Num40z0">
    <w:name w:val="WW8Num40z0"/>
    <w:rsid w:val="00A91E5D"/>
    <w:rPr>
      <w:rFonts w:ascii="Symbol" w:hAnsi="Symbol" w:cs="Symbol" w:hint="default"/>
      <w:sz w:val="24"/>
      <w:szCs w:val="24"/>
    </w:rPr>
  </w:style>
  <w:style w:type="character" w:customStyle="1" w:styleId="WW8Num41z0">
    <w:name w:val="WW8Num41z0"/>
    <w:rsid w:val="00A91E5D"/>
    <w:rPr>
      <w:rFonts w:eastAsia="Yu Gothic" w:hint="default"/>
      <w:b/>
      <w:bCs/>
      <w:iCs/>
      <w:sz w:val="24"/>
      <w:szCs w:val="24"/>
      <w:lang w:eastAsia="pl-PL" w:bidi="pl-PL"/>
    </w:rPr>
  </w:style>
  <w:style w:type="character" w:customStyle="1" w:styleId="WW8Num42z0">
    <w:name w:val="WW8Num42z0"/>
    <w:rsid w:val="00A91E5D"/>
    <w:rPr>
      <w:rFonts w:ascii="Times New Roman" w:hAnsi="Times New Roman" w:cs="Symbol" w:hint="default"/>
      <w:b/>
      <w:i w:val="0"/>
      <w:iCs w:val="0"/>
      <w:color w:val="000000"/>
      <w:spacing w:val="1"/>
      <w:sz w:val="24"/>
      <w:szCs w:val="24"/>
    </w:rPr>
  </w:style>
  <w:style w:type="character" w:customStyle="1" w:styleId="WW8Num43z0">
    <w:name w:val="WW8Num43z0"/>
    <w:rsid w:val="00A91E5D"/>
    <w:rPr>
      <w:rFonts w:hint="default"/>
      <w:b/>
      <w:bCs/>
      <w:sz w:val="24"/>
      <w:szCs w:val="22"/>
      <w:lang w:eastAsia="pl-PL" w:bidi="pl-PL"/>
    </w:rPr>
  </w:style>
  <w:style w:type="character" w:customStyle="1" w:styleId="WW8Num44z0">
    <w:name w:val="WW8Num44z0"/>
    <w:rsid w:val="00A91E5D"/>
    <w:rPr>
      <w:rFonts w:hint="default"/>
      <w:b/>
      <w:color w:val="auto"/>
      <w:sz w:val="24"/>
      <w:szCs w:val="24"/>
    </w:rPr>
  </w:style>
  <w:style w:type="character" w:customStyle="1" w:styleId="WW8Num45z0">
    <w:name w:val="WW8Num45z0"/>
    <w:rsid w:val="00A91E5D"/>
    <w:rPr>
      <w:rFonts w:hint="default"/>
      <w:sz w:val="24"/>
      <w:szCs w:val="24"/>
    </w:rPr>
  </w:style>
  <w:style w:type="character" w:customStyle="1" w:styleId="WW8Num46z0">
    <w:name w:val="WW8Num46z0"/>
    <w:rsid w:val="00A91E5D"/>
    <w:rPr>
      <w:rFonts w:hint="default"/>
      <w:sz w:val="24"/>
      <w:szCs w:val="24"/>
    </w:rPr>
  </w:style>
  <w:style w:type="character" w:customStyle="1" w:styleId="WW8Num46z1">
    <w:name w:val="WW8Num46z1"/>
    <w:rsid w:val="00A91E5D"/>
  </w:style>
  <w:style w:type="character" w:customStyle="1" w:styleId="WW8Num46z2">
    <w:name w:val="WW8Num46z2"/>
    <w:rsid w:val="00A91E5D"/>
  </w:style>
  <w:style w:type="character" w:customStyle="1" w:styleId="WW8Num46z3">
    <w:name w:val="WW8Num46z3"/>
    <w:rsid w:val="00A91E5D"/>
  </w:style>
  <w:style w:type="character" w:customStyle="1" w:styleId="WW8Num46z4">
    <w:name w:val="WW8Num46z4"/>
    <w:rsid w:val="00A91E5D"/>
  </w:style>
  <w:style w:type="character" w:customStyle="1" w:styleId="WW8Num46z5">
    <w:name w:val="WW8Num46z5"/>
    <w:rsid w:val="00A91E5D"/>
  </w:style>
  <w:style w:type="character" w:customStyle="1" w:styleId="WW8Num46z6">
    <w:name w:val="WW8Num46z6"/>
    <w:rsid w:val="00A91E5D"/>
  </w:style>
  <w:style w:type="character" w:customStyle="1" w:styleId="WW8Num46z7">
    <w:name w:val="WW8Num46z7"/>
    <w:rsid w:val="00A91E5D"/>
  </w:style>
  <w:style w:type="character" w:customStyle="1" w:styleId="WW8Num46z8">
    <w:name w:val="WW8Num46z8"/>
    <w:rsid w:val="00A91E5D"/>
  </w:style>
  <w:style w:type="character" w:customStyle="1" w:styleId="WW8Num1z1">
    <w:name w:val="WW8Num1z1"/>
    <w:rsid w:val="00A91E5D"/>
    <w:rPr>
      <w:rFonts w:ascii="Times New Roman" w:eastAsia="SimSun" w:hAnsi="Times New Roman" w:cs="Times New Roman"/>
    </w:rPr>
  </w:style>
  <w:style w:type="character" w:customStyle="1" w:styleId="WW8Num1z2">
    <w:name w:val="WW8Num1z2"/>
    <w:rsid w:val="00A91E5D"/>
  </w:style>
  <w:style w:type="character" w:customStyle="1" w:styleId="WW8Num1z3">
    <w:name w:val="WW8Num1z3"/>
    <w:rsid w:val="00A91E5D"/>
  </w:style>
  <w:style w:type="character" w:customStyle="1" w:styleId="WW8Num1z4">
    <w:name w:val="WW8Num1z4"/>
    <w:rsid w:val="00A91E5D"/>
  </w:style>
  <w:style w:type="character" w:customStyle="1" w:styleId="WW8Num1z5">
    <w:name w:val="WW8Num1z5"/>
    <w:rsid w:val="00A91E5D"/>
  </w:style>
  <w:style w:type="character" w:customStyle="1" w:styleId="WW8Num1z6">
    <w:name w:val="WW8Num1z6"/>
    <w:rsid w:val="00A91E5D"/>
  </w:style>
  <w:style w:type="character" w:customStyle="1" w:styleId="WW8Num1z7">
    <w:name w:val="WW8Num1z7"/>
    <w:rsid w:val="00A91E5D"/>
  </w:style>
  <w:style w:type="character" w:customStyle="1" w:styleId="WW8Num1z8">
    <w:name w:val="WW8Num1z8"/>
    <w:rsid w:val="00A91E5D"/>
  </w:style>
  <w:style w:type="character" w:customStyle="1" w:styleId="WW8Num2z1">
    <w:name w:val="WW8Num2z1"/>
    <w:rsid w:val="00A91E5D"/>
  </w:style>
  <w:style w:type="character" w:customStyle="1" w:styleId="WW8Num2z2">
    <w:name w:val="WW8Num2z2"/>
    <w:rsid w:val="00A91E5D"/>
  </w:style>
  <w:style w:type="character" w:customStyle="1" w:styleId="WW8Num2z3">
    <w:name w:val="WW8Num2z3"/>
    <w:rsid w:val="00A91E5D"/>
  </w:style>
  <w:style w:type="character" w:customStyle="1" w:styleId="WW8Num2z4">
    <w:name w:val="WW8Num2z4"/>
    <w:rsid w:val="00A91E5D"/>
  </w:style>
  <w:style w:type="character" w:customStyle="1" w:styleId="WW8Num2z5">
    <w:name w:val="WW8Num2z5"/>
    <w:rsid w:val="00A91E5D"/>
  </w:style>
  <w:style w:type="character" w:customStyle="1" w:styleId="WW8Num2z6">
    <w:name w:val="WW8Num2z6"/>
    <w:rsid w:val="00A91E5D"/>
  </w:style>
  <w:style w:type="character" w:customStyle="1" w:styleId="WW8Num2z7">
    <w:name w:val="WW8Num2z7"/>
    <w:rsid w:val="00A91E5D"/>
  </w:style>
  <w:style w:type="character" w:customStyle="1" w:styleId="WW8Num2z8">
    <w:name w:val="WW8Num2z8"/>
    <w:rsid w:val="00A91E5D"/>
  </w:style>
  <w:style w:type="character" w:customStyle="1" w:styleId="WW8Num3z1">
    <w:name w:val="WW8Num3z1"/>
    <w:rsid w:val="00A91E5D"/>
  </w:style>
  <w:style w:type="character" w:customStyle="1" w:styleId="WW8Num3z2">
    <w:name w:val="WW8Num3z2"/>
    <w:rsid w:val="00A91E5D"/>
  </w:style>
  <w:style w:type="character" w:customStyle="1" w:styleId="WW8Num3z3">
    <w:name w:val="WW8Num3z3"/>
    <w:rsid w:val="00A91E5D"/>
  </w:style>
  <w:style w:type="character" w:customStyle="1" w:styleId="WW8Num3z4">
    <w:name w:val="WW8Num3z4"/>
    <w:rsid w:val="00A91E5D"/>
  </w:style>
  <w:style w:type="character" w:customStyle="1" w:styleId="WW8Num3z5">
    <w:name w:val="WW8Num3z5"/>
    <w:rsid w:val="00A91E5D"/>
  </w:style>
  <w:style w:type="character" w:customStyle="1" w:styleId="WW8Num3z6">
    <w:name w:val="WW8Num3z6"/>
    <w:rsid w:val="00A91E5D"/>
  </w:style>
  <w:style w:type="character" w:customStyle="1" w:styleId="WW8Num3z7">
    <w:name w:val="WW8Num3z7"/>
    <w:rsid w:val="00A91E5D"/>
  </w:style>
  <w:style w:type="character" w:customStyle="1" w:styleId="WW8Num3z8">
    <w:name w:val="WW8Num3z8"/>
    <w:rsid w:val="00A91E5D"/>
  </w:style>
  <w:style w:type="character" w:customStyle="1" w:styleId="WW8Num4z1">
    <w:name w:val="WW8Num4z1"/>
    <w:rsid w:val="00A91E5D"/>
  </w:style>
  <w:style w:type="character" w:customStyle="1" w:styleId="WW8Num4z2">
    <w:name w:val="WW8Num4z2"/>
    <w:rsid w:val="00A91E5D"/>
  </w:style>
  <w:style w:type="character" w:customStyle="1" w:styleId="WW8Num4z3">
    <w:name w:val="WW8Num4z3"/>
    <w:rsid w:val="00A91E5D"/>
  </w:style>
  <w:style w:type="character" w:customStyle="1" w:styleId="WW8Num4z4">
    <w:name w:val="WW8Num4z4"/>
    <w:rsid w:val="00A91E5D"/>
  </w:style>
  <w:style w:type="character" w:customStyle="1" w:styleId="WW8Num4z5">
    <w:name w:val="WW8Num4z5"/>
    <w:rsid w:val="00A91E5D"/>
  </w:style>
  <w:style w:type="character" w:customStyle="1" w:styleId="WW8Num4z6">
    <w:name w:val="WW8Num4z6"/>
    <w:rsid w:val="00A91E5D"/>
  </w:style>
  <w:style w:type="character" w:customStyle="1" w:styleId="WW8Num4z7">
    <w:name w:val="WW8Num4z7"/>
    <w:rsid w:val="00A91E5D"/>
  </w:style>
  <w:style w:type="character" w:customStyle="1" w:styleId="WW8Num4z8">
    <w:name w:val="WW8Num4z8"/>
    <w:rsid w:val="00A91E5D"/>
  </w:style>
  <w:style w:type="character" w:customStyle="1" w:styleId="WW8Num5z1">
    <w:name w:val="WW8Num5z1"/>
    <w:rsid w:val="00A91E5D"/>
  </w:style>
  <w:style w:type="character" w:customStyle="1" w:styleId="WW8Num5z2">
    <w:name w:val="WW8Num5z2"/>
    <w:rsid w:val="00A91E5D"/>
  </w:style>
  <w:style w:type="character" w:customStyle="1" w:styleId="WW8Num5z3">
    <w:name w:val="WW8Num5z3"/>
    <w:rsid w:val="00A91E5D"/>
  </w:style>
  <w:style w:type="character" w:customStyle="1" w:styleId="WW8Num5z4">
    <w:name w:val="WW8Num5z4"/>
    <w:rsid w:val="00A91E5D"/>
  </w:style>
  <w:style w:type="character" w:customStyle="1" w:styleId="WW8Num5z5">
    <w:name w:val="WW8Num5z5"/>
    <w:rsid w:val="00A91E5D"/>
  </w:style>
  <w:style w:type="character" w:customStyle="1" w:styleId="WW8Num5z6">
    <w:name w:val="WW8Num5z6"/>
    <w:rsid w:val="00A91E5D"/>
  </w:style>
  <w:style w:type="character" w:customStyle="1" w:styleId="WW8Num5z7">
    <w:name w:val="WW8Num5z7"/>
    <w:rsid w:val="00A91E5D"/>
  </w:style>
  <w:style w:type="character" w:customStyle="1" w:styleId="WW8Num5z8">
    <w:name w:val="WW8Num5z8"/>
    <w:rsid w:val="00A91E5D"/>
  </w:style>
  <w:style w:type="character" w:customStyle="1" w:styleId="WW8Num6z1">
    <w:name w:val="WW8Num6z1"/>
    <w:rsid w:val="00A91E5D"/>
  </w:style>
  <w:style w:type="character" w:customStyle="1" w:styleId="WW8Num6z2">
    <w:name w:val="WW8Num6z2"/>
    <w:rsid w:val="00A91E5D"/>
  </w:style>
  <w:style w:type="character" w:customStyle="1" w:styleId="WW8Num6z3">
    <w:name w:val="WW8Num6z3"/>
    <w:rsid w:val="00A91E5D"/>
  </w:style>
  <w:style w:type="character" w:customStyle="1" w:styleId="WW8Num6z4">
    <w:name w:val="WW8Num6z4"/>
    <w:rsid w:val="00A91E5D"/>
  </w:style>
  <w:style w:type="character" w:customStyle="1" w:styleId="WW8Num6z5">
    <w:name w:val="WW8Num6z5"/>
    <w:rsid w:val="00A91E5D"/>
  </w:style>
  <w:style w:type="character" w:customStyle="1" w:styleId="WW8Num6z6">
    <w:name w:val="WW8Num6z6"/>
    <w:rsid w:val="00A91E5D"/>
  </w:style>
  <w:style w:type="character" w:customStyle="1" w:styleId="WW8Num6z7">
    <w:name w:val="WW8Num6z7"/>
    <w:rsid w:val="00A91E5D"/>
  </w:style>
  <w:style w:type="character" w:customStyle="1" w:styleId="WW8Num6z8">
    <w:name w:val="WW8Num6z8"/>
    <w:rsid w:val="00A91E5D"/>
  </w:style>
  <w:style w:type="character" w:customStyle="1" w:styleId="WW8Num7z1">
    <w:name w:val="WW8Num7z1"/>
    <w:rsid w:val="00A91E5D"/>
  </w:style>
  <w:style w:type="character" w:customStyle="1" w:styleId="WW8Num7z2">
    <w:name w:val="WW8Num7z2"/>
    <w:rsid w:val="00A91E5D"/>
  </w:style>
  <w:style w:type="character" w:customStyle="1" w:styleId="WW8Num7z3">
    <w:name w:val="WW8Num7z3"/>
    <w:rsid w:val="00A91E5D"/>
  </w:style>
  <w:style w:type="character" w:customStyle="1" w:styleId="WW8Num7z4">
    <w:name w:val="WW8Num7z4"/>
    <w:rsid w:val="00A91E5D"/>
  </w:style>
  <w:style w:type="character" w:customStyle="1" w:styleId="WW8Num7z5">
    <w:name w:val="WW8Num7z5"/>
    <w:rsid w:val="00A91E5D"/>
  </w:style>
  <w:style w:type="character" w:customStyle="1" w:styleId="WW8Num7z6">
    <w:name w:val="WW8Num7z6"/>
    <w:rsid w:val="00A91E5D"/>
  </w:style>
  <w:style w:type="character" w:customStyle="1" w:styleId="WW8Num7z7">
    <w:name w:val="WW8Num7z7"/>
    <w:rsid w:val="00A91E5D"/>
  </w:style>
  <w:style w:type="character" w:customStyle="1" w:styleId="WW8Num7z8">
    <w:name w:val="WW8Num7z8"/>
    <w:rsid w:val="00A91E5D"/>
  </w:style>
  <w:style w:type="character" w:customStyle="1" w:styleId="WW8Num8z1">
    <w:name w:val="WW8Num8z1"/>
    <w:rsid w:val="00A91E5D"/>
  </w:style>
  <w:style w:type="character" w:customStyle="1" w:styleId="WW8Num8z2">
    <w:name w:val="WW8Num8z2"/>
    <w:rsid w:val="00A91E5D"/>
  </w:style>
  <w:style w:type="character" w:customStyle="1" w:styleId="WW8Num8z3">
    <w:name w:val="WW8Num8z3"/>
    <w:rsid w:val="00A91E5D"/>
  </w:style>
  <w:style w:type="character" w:customStyle="1" w:styleId="WW8Num8z4">
    <w:name w:val="WW8Num8z4"/>
    <w:rsid w:val="00A91E5D"/>
  </w:style>
  <w:style w:type="character" w:customStyle="1" w:styleId="WW8Num8z5">
    <w:name w:val="WW8Num8z5"/>
    <w:rsid w:val="00A91E5D"/>
  </w:style>
  <w:style w:type="character" w:customStyle="1" w:styleId="WW8Num8z6">
    <w:name w:val="WW8Num8z6"/>
    <w:rsid w:val="00A91E5D"/>
  </w:style>
  <w:style w:type="character" w:customStyle="1" w:styleId="WW8Num8z7">
    <w:name w:val="WW8Num8z7"/>
    <w:rsid w:val="00A91E5D"/>
  </w:style>
  <w:style w:type="character" w:customStyle="1" w:styleId="WW8Num8z8">
    <w:name w:val="WW8Num8z8"/>
    <w:rsid w:val="00A91E5D"/>
  </w:style>
  <w:style w:type="character" w:customStyle="1" w:styleId="WW8Num9z1">
    <w:name w:val="WW8Num9z1"/>
    <w:rsid w:val="00A91E5D"/>
  </w:style>
  <w:style w:type="character" w:customStyle="1" w:styleId="WW8Num9z2">
    <w:name w:val="WW8Num9z2"/>
    <w:rsid w:val="00A91E5D"/>
  </w:style>
  <w:style w:type="character" w:customStyle="1" w:styleId="WW8Num9z3">
    <w:name w:val="WW8Num9z3"/>
    <w:rsid w:val="00A91E5D"/>
  </w:style>
  <w:style w:type="character" w:customStyle="1" w:styleId="WW8Num9z4">
    <w:name w:val="WW8Num9z4"/>
    <w:rsid w:val="00A91E5D"/>
  </w:style>
  <w:style w:type="character" w:customStyle="1" w:styleId="WW8Num9z5">
    <w:name w:val="WW8Num9z5"/>
    <w:rsid w:val="00A91E5D"/>
  </w:style>
  <w:style w:type="character" w:customStyle="1" w:styleId="WW8Num9z6">
    <w:name w:val="WW8Num9z6"/>
    <w:rsid w:val="00A91E5D"/>
  </w:style>
  <w:style w:type="character" w:customStyle="1" w:styleId="WW8Num9z7">
    <w:name w:val="WW8Num9z7"/>
    <w:rsid w:val="00A91E5D"/>
  </w:style>
  <w:style w:type="character" w:customStyle="1" w:styleId="WW8Num9z8">
    <w:name w:val="WW8Num9z8"/>
    <w:rsid w:val="00A91E5D"/>
  </w:style>
  <w:style w:type="character" w:customStyle="1" w:styleId="WW8Num10z1">
    <w:name w:val="WW8Num10z1"/>
    <w:rsid w:val="00A91E5D"/>
  </w:style>
  <w:style w:type="character" w:customStyle="1" w:styleId="WW8Num10z2">
    <w:name w:val="WW8Num10z2"/>
    <w:rsid w:val="00A91E5D"/>
  </w:style>
  <w:style w:type="character" w:customStyle="1" w:styleId="WW8Num10z3">
    <w:name w:val="WW8Num10z3"/>
    <w:rsid w:val="00A91E5D"/>
  </w:style>
  <w:style w:type="character" w:customStyle="1" w:styleId="WW8Num10z4">
    <w:name w:val="WW8Num10z4"/>
    <w:rsid w:val="00A91E5D"/>
  </w:style>
  <w:style w:type="character" w:customStyle="1" w:styleId="WW8Num10z5">
    <w:name w:val="WW8Num10z5"/>
    <w:rsid w:val="00A91E5D"/>
  </w:style>
  <w:style w:type="character" w:customStyle="1" w:styleId="WW8Num10z6">
    <w:name w:val="WW8Num10z6"/>
    <w:rsid w:val="00A91E5D"/>
  </w:style>
  <w:style w:type="character" w:customStyle="1" w:styleId="WW8Num10z7">
    <w:name w:val="WW8Num10z7"/>
    <w:rsid w:val="00A91E5D"/>
  </w:style>
  <w:style w:type="character" w:customStyle="1" w:styleId="WW8Num10z8">
    <w:name w:val="WW8Num10z8"/>
    <w:rsid w:val="00A91E5D"/>
  </w:style>
  <w:style w:type="character" w:customStyle="1" w:styleId="WW8Num11z1">
    <w:name w:val="WW8Num11z1"/>
    <w:rsid w:val="00A91E5D"/>
    <w:rPr>
      <w:rFonts w:ascii="Courier New" w:hAnsi="Courier New" w:cs="Courier New" w:hint="default"/>
    </w:rPr>
  </w:style>
  <w:style w:type="character" w:customStyle="1" w:styleId="WW8Num11z2">
    <w:name w:val="WW8Num11z2"/>
    <w:rsid w:val="00A91E5D"/>
    <w:rPr>
      <w:rFonts w:ascii="Wingdings" w:hAnsi="Wingdings" w:cs="Wingdings" w:hint="default"/>
    </w:rPr>
  </w:style>
  <w:style w:type="character" w:customStyle="1" w:styleId="WW8Num12z1">
    <w:name w:val="WW8Num12z1"/>
    <w:rsid w:val="00A91E5D"/>
  </w:style>
  <w:style w:type="character" w:customStyle="1" w:styleId="WW8Num12z2">
    <w:name w:val="WW8Num12z2"/>
    <w:rsid w:val="00A91E5D"/>
  </w:style>
  <w:style w:type="character" w:customStyle="1" w:styleId="WW8Num12z3">
    <w:name w:val="WW8Num12z3"/>
    <w:rsid w:val="00A91E5D"/>
  </w:style>
  <w:style w:type="character" w:customStyle="1" w:styleId="WW8Num12z4">
    <w:name w:val="WW8Num12z4"/>
    <w:rsid w:val="00A91E5D"/>
  </w:style>
  <w:style w:type="character" w:customStyle="1" w:styleId="WW8Num12z5">
    <w:name w:val="WW8Num12z5"/>
    <w:rsid w:val="00A91E5D"/>
  </w:style>
  <w:style w:type="character" w:customStyle="1" w:styleId="WW8Num12z6">
    <w:name w:val="WW8Num12z6"/>
    <w:rsid w:val="00A91E5D"/>
  </w:style>
  <w:style w:type="character" w:customStyle="1" w:styleId="WW8Num12z7">
    <w:name w:val="WW8Num12z7"/>
    <w:rsid w:val="00A91E5D"/>
  </w:style>
  <w:style w:type="character" w:customStyle="1" w:styleId="WW8Num12z8">
    <w:name w:val="WW8Num12z8"/>
    <w:rsid w:val="00A91E5D"/>
  </w:style>
  <w:style w:type="character" w:customStyle="1" w:styleId="WW8Num13z1">
    <w:name w:val="WW8Num13z1"/>
    <w:rsid w:val="00A91E5D"/>
  </w:style>
  <w:style w:type="character" w:customStyle="1" w:styleId="WW8Num13z2">
    <w:name w:val="WW8Num13z2"/>
    <w:rsid w:val="00A91E5D"/>
  </w:style>
  <w:style w:type="character" w:customStyle="1" w:styleId="WW8Num13z3">
    <w:name w:val="WW8Num13z3"/>
    <w:rsid w:val="00A91E5D"/>
  </w:style>
  <w:style w:type="character" w:customStyle="1" w:styleId="WW8Num13z4">
    <w:name w:val="WW8Num13z4"/>
    <w:rsid w:val="00A91E5D"/>
  </w:style>
  <w:style w:type="character" w:customStyle="1" w:styleId="WW8Num13z5">
    <w:name w:val="WW8Num13z5"/>
    <w:rsid w:val="00A91E5D"/>
  </w:style>
  <w:style w:type="character" w:customStyle="1" w:styleId="WW8Num13z6">
    <w:name w:val="WW8Num13z6"/>
    <w:rsid w:val="00A91E5D"/>
  </w:style>
  <w:style w:type="character" w:customStyle="1" w:styleId="WW8Num13z7">
    <w:name w:val="WW8Num13z7"/>
    <w:rsid w:val="00A91E5D"/>
  </w:style>
  <w:style w:type="character" w:customStyle="1" w:styleId="WW8Num13z8">
    <w:name w:val="WW8Num13z8"/>
    <w:rsid w:val="00A91E5D"/>
  </w:style>
  <w:style w:type="character" w:customStyle="1" w:styleId="WW8Num14z1">
    <w:name w:val="WW8Num14z1"/>
    <w:rsid w:val="00A91E5D"/>
  </w:style>
  <w:style w:type="character" w:customStyle="1" w:styleId="WW8Num14z2">
    <w:name w:val="WW8Num14z2"/>
    <w:rsid w:val="00A91E5D"/>
  </w:style>
  <w:style w:type="character" w:customStyle="1" w:styleId="WW8Num14z3">
    <w:name w:val="WW8Num14z3"/>
    <w:rsid w:val="00A91E5D"/>
  </w:style>
  <w:style w:type="character" w:customStyle="1" w:styleId="WW8Num14z4">
    <w:name w:val="WW8Num14z4"/>
    <w:rsid w:val="00A91E5D"/>
  </w:style>
  <w:style w:type="character" w:customStyle="1" w:styleId="WW8Num14z5">
    <w:name w:val="WW8Num14z5"/>
    <w:rsid w:val="00A91E5D"/>
  </w:style>
  <w:style w:type="character" w:customStyle="1" w:styleId="WW8Num14z6">
    <w:name w:val="WW8Num14z6"/>
    <w:rsid w:val="00A91E5D"/>
  </w:style>
  <w:style w:type="character" w:customStyle="1" w:styleId="WW8Num14z7">
    <w:name w:val="WW8Num14z7"/>
    <w:rsid w:val="00A91E5D"/>
  </w:style>
  <w:style w:type="character" w:customStyle="1" w:styleId="WW8Num14z8">
    <w:name w:val="WW8Num14z8"/>
    <w:rsid w:val="00A91E5D"/>
  </w:style>
  <w:style w:type="character" w:customStyle="1" w:styleId="WW8Num15z1">
    <w:name w:val="WW8Num15z1"/>
    <w:rsid w:val="00A91E5D"/>
  </w:style>
  <w:style w:type="character" w:customStyle="1" w:styleId="WW8Num15z2">
    <w:name w:val="WW8Num15z2"/>
    <w:rsid w:val="00A91E5D"/>
  </w:style>
  <w:style w:type="character" w:customStyle="1" w:styleId="WW8Num15z3">
    <w:name w:val="WW8Num15z3"/>
    <w:rsid w:val="00A91E5D"/>
  </w:style>
  <w:style w:type="character" w:customStyle="1" w:styleId="WW8Num15z4">
    <w:name w:val="WW8Num15z4"/>
    <w:rsid w:val="00A91E5D"/>
  </w:style>
  <w:style w:type="character" w:customStyle="1" w:styleId="WW8Num15z5">
    <w:name w:val="WW8Num15z5"/>
    <w:rsid w:val="00A91E5D"/>
  </w:style>
  <w:style w:type="character" w:customStyle="1" w:styleId="WW8Num15z6">
    <w:name w:val="WW8Num15z6"/>
    <w:rsid w:val="00A91E5D"/>
  </w:style>
  <w:style w:type="character" w:customStyle="1" w:styleId="WW8Num15z7">
    <w:name w:val="WW8Num15z7"/>
    <w:rsid w:val="00A91E5D"/>
  </w:style>
  <w:style w:type="character" w:customStyle="1" w:styleId="WW8Num15z8">
    <w:name w:val="WW8Num15z8"/>
    <w:rsid w:val="00A91E5D"/>
  </w:style>
  <w:style w:type="character" w:customStyle="1" w:styleId="WW8Num16z1">
    <w:name w:val="WW8Num16z1"/>
    <w:rsid w:val="00A91E5D"/>
  </w:style>
  <w:style w:type="character" w:customStyle="1" w:styleId="WW8Num16z2">
    <w:name w:val="WW8Num16z2"/>
    <w:rsid w:val="00A91E5D"/>
  </w:style>
  <w:style w:type="character" w:customStyle="1" w:styleId="WW8Num16z3">
    <w:name w:val="WW8Num16z3"/>
    <w:rsid w:val="00A91E5D"/>
  </w:style>
  <w:style w:type="character" w:customStyle="1" w:styleId="WW8Num16z4">
    <w:name w:val="WW8Num16z4"/>
    <w:rsid w:val="00A91E5D"/>
  </w:style>
  <w:style w:type="character" w:customStyle="1" w:styleId="WW8Num16z5">
    <w:name w:val="WW8Num16z5"/>
    <w:rsid w:val="00A91E5D"/>
  </w:style>
  <w:style w:type="character" w:customStyle="1" w:styleId="WW8Num16z6">
    <w:name w:val="WW8Num16z6"/>
    <w:rsid w:val="00A91E5D"/>
  </w:style>
  <w:style w:type="character" w:customStyle="1" w:styleId="WW8Num16z7">
    <w:name w:val="WW8Num16z7"/>
    <w:rsid w:val="00A91E5D"/>
  </w:style>
  <w:style w:type="character" w:customStyle="1" w:styleId="WW8Num16z8">
    <w:name w:val="WW8Num16z8"/>
    <w:rsid w:val="00A91E5D"/>
  </w:style>
  <w:style w:type="character" w:customStyle="1" w:styleId="WW8Num17z1">
    <w:name w:val="WW8Num17z1"/>
    <w:rsid w:val="00A91E5D"/>
  </w:style>
  <w:style w:type="character" w:customStyle="1" w:styleId="WW8Num17z2">
    <w:name w:val="WW8Num17z2"/>
    <w:rsid w:val="00A91E5D"/>
  </w:style>
  <w:style w:type="character" w:customStyle="1" w:styleId="WW8Num17z3">
    <w:name w:val="WW8Num17z3"/>
    <w:rsid w:val="00A91E5D"/>
  </w:style>
  <w:style w:type="character" w:customStyle="1" w:styleId="WW8Num17z4">
    <w:name w:val="WW8Num17z4"/>
    <w:rsid w:val="00A91E5D"/>
  </w:style>
  <w:style w:type="character" w:customStyle="1" w:styleId="WW8Num17z5">
    <w:name w:val="WW8Num17z5"/>
    <w:rsid w:val="00A91E5D"/>
  </w:style>
  <w:style w:type="character" w:customStyle="1" w:styleId="WW8Num17z6">
    <w:name w:val="WW8Num17z6"/>
    <w:rsid w:val="00A91E5D"/>
  </w:style>
  <w:style w:type="character" w:customStyle="1" w:styleId="WW8Num17z7">
    <w:name w:val="WW8Num17z7"/>
    <w:rsid w:val="00A91E5D"/>
  </w:style>
  <w:style w:type="character" w:customStyle="1" w:styleId="WW8Num17z8">
    <w:name w:val="WW8Num17z8"/>
    <w:rsid w:val="00A91E5D"/>
  </w:style>
  <w:style w:type="character" w:customStyle="1" w:styleId="WW8Num18z1">
    <w:name w:val="WW8Num18z1"/>
    <w:rsid w:val="00A91E5D"/>
  </w:style>
  <w:style w:type="character" w:customStyle="1" w:styleId="WW8Num18z2">
    <w:name w:val="WW8Num18z2"/>
    <w:rsid w:val="00A91E5D"/>
    <w:rPr>
      <w:rFonts w:ascii="Times New Roman" w:eastAsia="Times New Roman" w:hAnsi="Times New Roman" w:cs="Times New Roman"/>
    </w:rPr>
  </w:style>
  <w:style w:type="character" w:customStyle="1" w:styleId="WW8Num18z3">
    <w:name w:val="WW8Num18z3"/>
    <w:rsid w:val="00A91E5D"/>
  </w:style>
  <w:style w:type="character" w:customStyle="1" w:styleId="WW8Num18z4">
    <w:name w:val="WW8Num18z4"/>
    <w:rsid w:val="00A91E5D"/>
  </w:style>
  <w:style w:type="character" w:customStyle="1" w:styleId="WW8Num18z5">
    <w:name w:val="WW8Num18z5"/>
    <w:rsid w:val="00A91E5D"/>
  </w:style>
  <w:style w:type="character" w:customStyle="1" w:styleId="WW8Num18z6">
    <w:name w:val="WW8Num18z6"/>
    <w:rsid w:val="00A91E5D"/>
  </w:style>
  <w:style w:type="character" w:customStyle="1" w:styleId="WW8Num18z7">
    <w:name w:val="WW8Num18z7"/>
    <w:rsid w:val="00A91E5D"/>
  </w:style>
  <w:style w:type="character" w:customStyle="1" w:styleId="WW8Num18z8">
    <w:name w:val="WW8Num18z8"/>
    <w:rsid w:val="00A91E5D"/>
  </w:style>
  <w:style w:type="character" w:customStyle="1" w:styleId="WW8Num19z1">
    <w:name w:val="WW8Num19z1"/>
    <w:rsid w:val="00A91E5D"/>
    <w:rPr>
      <w:rFonts w:ascii="Courier New" w:hAnsi="Courier New" w:cs="Courier New" w:hint="default"/>
    </w:rPr>
  </w:style>
  <w:style w:type="character" w:customStyle="1" w:styleId="WW8Num19z2">
    <w:name w:val="WW8Num19z2"/>
    <w:rsid w:val="00A91E5D"/>
    <w:rPr>
      <w:rFonts w:ascii="Wingdings" w:hAnsi="Wingdings" w:cs="Wingdings" w:hint="default"/>
    </w:rPr>
  </w:style>
  <w:style w:type="character" w:customStyle="1" w:styleId="WW8Num20z1">
    <w:name w:val="WW8Num20z1"/>
    <w:rsid w:val="00A91E5D"/>
  </w:style>
  <w:style w:type="character" w:customStyle="1" w:styleId="WW8Num20z2">
    <w:name w:val="WW8Num20z2"/>
    <w:rsid w:val="00A91E5D"/>
  </w:style>
  <w:style w:type="character" w:customStyle="1" w:styleId="WW8Num20z3">
    <w:name w:val="WW8Num20z3"/>
    <w:rsid w:val="00A91E5D"/>
  </w:style>
  <w:style w:type="character" w:customStyle="1" w:styleId="WW8Num20z4">
    <w:name w:val="WW8Num20z4"/>
    <w:rsid w:val="00A91E5D"/>
  </w:style>
  <w:style w:type="character" w:customStyle="1" w:styleId="WW8Num20z5">
    <w:name w:val="WW8Num20z5"/>
    <w:rsid w:val="00A91E5D"/>
  </w:style>
  <w:style w:type="character" w:customStyle="1" w:styleId="WW8Num20z6">
    <w:name w:val="WW8Num20z6"/>
    <w:rsid w:val="00A91E5D"/>
  </w:style>
  <w:style w:type="character" w:customStyle="1" w:styleId="WW8Num20z7">
    <w:name w:val="WW8Num20z7"/>
    <w:rsid w:val="00A91E5D"/>
  </w:style>
  <w:style w:type="character" w:customStyle="1" w:styleId="WW8Num20z8">
    <w:name w:val="WW8Num20z8"/>
    <w:rsid w:val="00A91E5D"/>
  </w:style>
  <w:style w:type="character" w:customStyle="1" w:styleId="WW8Num21z1">
    <w:name w:val="WW8Num21z1"/>
    <w:rsid w:val="00A91E5D"/>
  </w:style>
  <w:style w:type="character" w:customStyle="1" w:styleId="WW8Num21z2">
    <w:name w:val="WW8Num21z2"/>
    <w:rsid w:val="00A91E5D"/>
  </w:style>
  <w:style w:type="character" w:customStyle="1" w:styleId="WW8Num21z3">
    <w:name w:val="WW8Num21z3"/>
    <w:rsid w:val="00A91E5D"/>
  </w:style>
  <w:style w:type="character" w:customStyle="1" w:styleId="WW8Num21z4">
    <w:name w:val="WW8Num21z4"/>
    <w:rsid w:val="00A91E5D"/>
  </w:style>
  <w:style w:type="character" w:customStyle="1" w:styleId="WW8Num21z5">
    <w:name w:val="WW8Num21z5"/>
    <w:rsid w:val="00A91E5D"/>
  </w:style>
  <w:style w:type="character" w:customStyle="1" w:styleId="WW8Num21z6">
    <w:name w:val="WW8Num21z6"/>
    <w:rsid w:val="00A91E5D"/>
  </w:style>
  <w:style w:type="character" w:customStyle="1" w:styleId="WW8Num21z7">
    <w:name w:val="WW8Num21z7"/>
    <w:rsid w:val="00A91E5D"/>
  </w:style>
  <w:style w:type="character" w:customStyle="1" w:styleId="WW8Num21z8">
    <w:name w:val="WW8Num21z8"/>
    <w:rsid w:val="00A91E5D"/>
  </w:style>
  <w:style w:type="character" w:customStyle="1" w:styleId="WW8Num22z1">
    <w:name w:val="WW8Num22z1"/>
    <w:rsid w:val="00A91E5D"/>
  </w:style>
  <w:style w:type="character" w:customStyle="1" w:styleId="WW8Num22z2">
    <w:name w:val="WW8Num22z2"/>
    <w:rsid w:val="00A91E5D"/>
  </w:style>
  <w:style w:type="character" w:customStyle="1" w:styleId="WW8Num22z3">
    <w:name w:val="WW8Num22z3"/>
    <w:rsid w:val="00A91E5D"/>
  </w:style>
  <w:style w:type="character" w:customStyle="1" w:styleId="WW8Num22z4">
    <w:name w:val="WW8Num22z4"/>
    <w:rsid w:val="00A91E5D"/>
  </w:style>
  <w:style w:type="character" w:customStyle="1" w:styleId="WW8Num22z5">
    <w:name w:val="WW8Num22z5"/>
    <w:rsid w:val="00A91E5D"/>
  </w:style>
  <w:style w:type="character" w:customStyle="1" w:styleId="WW8Num22z6">
    <w:name w:val="WW8Num22z6"/>
    <w:rsid w:val="00A91E5D"/>
  </w:style>
  <w:style w:type="character" w:customStyle="1" w:styleId="WW8Num22z7">
    <w:name w:val="WW8Num22z7"/>
    <w:rsid w:val="00A91E5D"/>
  </w:style>
  <w:style w:type="character" w:customStyle="1" w:styleId="WW8Num22z8">
    <w:name w:val="WW8Num22z8"/>
    <w:rsid w:val="00A91E5D"/>
  </w:style>
  <w:style w:type="character" w:customStyle="1" w:styleId="WW8Num23z1">
    <w:name w:val="WW8Num23z1"/>
    <w:rsid w:val="00A91E5D"/>
  </w:style>
  <w:style w:type="character" w:customStyle="1" w:styleId="WW8Num23z2">
    <w:name w:val="WW8Num23z2"/>
    <w:rsid w:val="00A91E5D"/>
  </w:style>
  <w:style w:type="character" w:customStyle="1" w:styleId="WW8Num23z3">
    <w:name w:val="WW8Num23z3"/>
    <w:rsid w:val="00A91E5D"/>
  </w:style>
  <w:style w:type="character" w:customStyle="1" w:styleId="WW8Num23z4">
    <w:name w:val="WW8Num23z4"/>
    <w:rsid w:val="00A91E5D"/>
  </w:style>
  <w:style w:type="character" w:customStyle="1" w:styleId="WW8Num23z5">
    <w:name w:val="WW8Num23z5"/>
    <w:rsid w:val="00A91E5D"/>
  </w:style>
  <w:style w:type="character" w:customStyle="1" w:styleId="WW8Num23z6">
    <w:name w:val="WW8Num23z6"/>
    <w:rsid w:val="00A91E5D"/>
  </w:style>
  <w:style w:type="character" w:customStyle="1" w:styleId="WW8Num23z7">
    <w:name w:val="WW8Num23z7"/>
    <w:rsid w:val="00A91E5D"/>
  </w:style>
  <w:style w:type="character" w:customStyle="1" w:styleId="WW8Num23z8">
    <w:name w:val="WW8Num23z8"/>
    <w:rsid w:val="00A91E5D"/>
  </w:style>
  <w:style w:type="character" w:customStyle="1" w:styleId="WW8Num24z1">
    <w:name w:val="WW8Num24z1"/>
    <w:rsid w:val="00A91E5D"/>
  </w:style>
  <w:style w:type="character" w:customStyle="1" w:styleId="WW8Num24z2">
    <w:name w:val="WW8Num24z2"/>
    <w:rsid w:val="00A91E5D"/>
  </w:style>
  <w:style w:type="character" w:customStyle="1" w:styleId="WW8Num24z3">
    <w:name w:val="WW8Num24z3"/>
    <w:rsid w:val="00A91E5D"/>
  </w:style>
  <w:style w:type="character" w:customStyle="1" w:styleId="WW8Num24z4">
    <w:name w:val="WW8Num24z4"/>
    <w:rsid w:val="00A91E5D"/>
  </w:style>
  <w:style w:type="character" w:customStyle="1" w:styleId="WW8Num24z5">
    <w:name w:val="WW8Num24z5"/>
    <w:rsid w:val="00A91E5D"/>
  </w:style>
  <w:style w:type="character" w:customStyle="1" w:styleId="WW8Num24z6">
    <w:name w:val="WW8Num24z6"/>
    <w:rsid w:val="00A91E5D"/>
  </w:style>
  <w:style w:type="character" w:customStyle="1" w:styleId="WW8Num24z7">
    <w:name w:val="WW8Num24z7"/>
    <w:rsid w:val="00A91E5D"/>
  </w:style>
  <w:style w:type="character" w:customStyle="1" w:styleId="WW8Num24z8">
    <w:name w:val="WW8Num24z8"/>
    <w:rsid w:val="00A91E5D"/>
  </w:style>
  <w:style w:type="character" w:customStyle="1" w:styleId="WW8Num25z1">
    <w:name w:val="WW8Num25z1"/>
    <w:rsid w:val="00A91E5D"/>
  </w:style>
  <w:style w:type="character" w:customStyle="1" w:styleId="WW8Num25z2">
    <w:name w:val="WW8Num25z2"/>
    <w:rsid w:val="00A91E5D"/>
  </w:style>
  <w:style w:type="character" w:customStyle="1" w:styleId="WW8Num25z3">
    <w:name w:val="WW8Num25z3"/>
    <w:rsid w:val="00A91E5D"/>
  </w:style>
  <w:style w:type="character" w:customStyle="1" w:styleId="WW8Num25z4">
    <w:name w:val="WW8Num25z4"/>
    <w:rsid w:val="00A91E5D"/>
  </w:style>
  <w:style w:type="character" w:customStyle="1" w:styleId="WW8Num25z5">
    <w:name w:val="WW8Num25z5"/>
    <w:rsid w:val="00A91E5D"/>
  </w:style>
  <w:style w:type="character" w:customStyle="1" w:styleId="WW8Num25z6">
    <w:name w:val="WW8Num25z6"/>
    <w:rsid w:val="00A91E5D"/>
  </w:style>
  <w:style w:type="character" w:customStyle="1" w:styleId="WW8Num25z7">
    <w:name w:val="WW8Num25z7"/>
    <w:rsid w:val="00A91E5D"/>
  </w:style>
  <w:style w:type="character" w:customStyle="1" w:styleId="WW8Num25z8">
    <w:name w:val="WW8Num25z8"/>
    <w:rsid w:val="00A91E5D"/>
  </w:style>
  <w:style w:type="character" w:customStyle="1" w:styleId="WW8Num26z1">
    <w:name w:val="WW8Num26z1"/>
    <w:rsid w:val="00A91E5D"/>
  </w:style>
  <w:style w:type="character" w:customStyle="1" w:styleId="WW8Num26z2">
    <w:name w:val="WW8Num26z2"/>
    <w:rsid w:val="00A91E5D"/>
  </w:style>
  <w:style w:type="character" w:customStyle="1" w:styleId="WW8Num26z3">
    <w:name w:val="WW8Num26z3"/>
    <w:rsid w:val="00A91E5D"/>
  </w:style>
  <w:style w:type="character" w:customStyle="1" w:styleId="WW8Num26z4">
    <w:name w:val="WW8Num26z4"/>
    <w:rsid w:val="00A91E5D"/>
  </w:style>
  <w:style w:type="character" w:customStyle="1" w:styleId="WW8Num26z5">
    <w:name w:val="WW8Num26z5"/>
    <w:rsid w:val="00A91E5D"/>
  </w:style>
  <w:style w:type="character" w:customStyle="1" w:styleId="WW8Num26z6">
    <w:name w:val="WW8Num26z6"/>
    <w:rsid w:val="00A91E5D"/>
  </w:style>
  <w:style w:type="character" w:customStyle="1" w:styleId="WW8Num26z7">
    <w:name w:val="WW8Num26z7"/>
    <w:rsid w:val="00A91E5D"/>
  </w:style>
  <w:style w:type="character" w:customStyle="1" w:styleId="WW8Num26z8">
    <w:name w:val="WW8Num26z8"/>
    <w:rsid w:val="00A91E5D"/>
  </w:style>
  <w:style w:type="character" w:customStyle="1" w:styleId="WW8Num27z1">
    <w:name w:val="WW8Num27z1"/>
    <w:rsid w:val="00A91E5D"/>
  </w:style>
  <w:style w:type="character" w:customStyle="1" w:styleId="WW8Num27z2">
    <w:name w:val="WW8Num27z2"/>
    <w:rsid w:val="00A91E5D"/>
  </w:style>
  <w:style w:type="character" w:customStyle="1" w:styleId="WW8Num27z3">
    <w:name w:val="WW8Num27z3"/>
    <w:rsid w:val="00A91E5D"/>
  </w:style>
  <w:style w:type="character" w:customStyle="1" w:styleId="WW8Num27z4">
    <w:name w:val="WW8Num27z4"/>
    <w:rsid w:val="00A91E5D"/>
  </w:style>
  <w:style w:type="character" w:customStyle="1" w:styleId="WW8Num27z5">
    <w:name w:val="WW8Num27z5"/>
    <w:rsid w:val="00A91E5D"/>
  </w:style>
  <w:style w:type="character" w:customStyle="1" w:styleId="WW8Num27z6">
    <w:name w:val="WW8Num27z6"/>
    <w:rsid w:val="00A91E5D"/>
  </w:style>
  <w:style w:type="character" w:customStyle="1" w:styleId="WW8Num27z7">
    <w:name w:val="WW8Num27z7"/>
    <w:rsid w:val="00A91E5D"/>
  </w:style>
  <w:style w:type="character" w:customStyle="1" w:styleId="WW8Num27z8">
    <w:name w:val="WW8Num27z8"/>
    <w:rsid w:val="00A91E5D"/>
  </w:style>
  <w:style w:type="character" w:customStyle="1" w:styleId="WW8Num28z1">
    <w:name w:val="WW8Num28z1"/>
    <w:rsid w:val="00A91E5D"/>
  </w:style>
  <w:style w:type="character" w:customStyle="1" w:styleId="WW8Num28z2">
    <w:name w:val="WW8Num28z2"/>
    <w:rsid w:val="00A91E5D"/>
  </w:style>
  <w:style w:type="character" w:customStyle="1" w:styleId="WW8Num28z3">
    <w:name w:val="WW8Num28z3"/>
    <w:rsid w:val="00A91E5D"/>
  </w:style>
  <w:style w:type="character" w:customStyle="1" w:styleId="WW8Num28z4">
    <w:name w:val="WW8Num28z4"/>
    <w:rsid w:val="00A91E5D"/>
  </w:style>
  <w:style w:type="character" w:customStyle="1" w:styleId="WW8Num28z5">
    <w:name w:val="WW8Num28z5"/>
    <w:rsid w:val="00A91E5D"/>
  </w:style>
  <w:style w:type="character" w:customStyle="1" w:styleId="WW8Num28z6">
    <w:name w:val="WW8Num28z6"/>
    <w:rsid w:val="00A91E5D"/>
  </w:style>
  <w:style w:type="character" w:customStyle="1" w:styleId="WW8Num28z7">
    <w:name w:val="WW8Num28z7"/>
    <w:rsid w:val="00A91E5D"/>
  </w:style>
  <w:style w:type="character" w:customStyle="1" w:styleId="WW8Num28z8">
    <w:name w:val="WW8Num28z8"/>
    <w:rsid w:val="00A91E5D"/>
  </w:style>
  <w:style w:type="character" w:customStyle="1" w:styleId="WW8Num29z1">
    <w:name w:val="WW8Num29z1"/>
    <w:rsid w:val="00A91E5D"/>
  </w:style>
  <w:style w:type="character" w:customStyle="1" w:styleId="WW8Num29z2">
    <w:name w:val="WW8Num29z2"/>
    <w:rsid w:val="00A91E5D"/>
  </w:style>
  <w:style w:type="character" w:customStyle="1" w:styleId="WW8Num29z3">
    <w:name w:val="WW8Num29z3"/>
    <w:rsid w:val="00A91E5D"/>
  </w:style>
  <w:style w:type="character" w:customStyle="1" w:styleId="WW8Num29z4">
    <w:name w:val="WW8Num29z4"/>
    <w:rsid w:val="00A91E5D"/>
  </w:style>
  <w:style w:type="character" w:customStyle="1" w:styleId="WW8Num29z5">
    <w:name w:val="WW8Num29z5"/>
    <w:rsid w:val="00A91E5D"/>
  </w:style>
  <w:style w:type="character" w:customStyle="1" w:styleId="WW8Num29z6">
    <w:name w:val="WW8Num29z6"/>
    <w:rsid w:val="00A91E5D"/>
  </w:style>
  <w:style w:type="character" w:customStyle="1" w:styleId="WW8Num29z7">
    <w:name w:val="WW8Num29z7"/>
    <w:rsid w:val="00A91E5D"/>
  </w:style>
  <w:style w:type="character" w:customStyle="1" w:styleId="WW8Num29z8">
    <w:name w:val="WW8Num29z8"/>
    <w:rsid w:val="00A91E5D"/>
  </w:style>
  <w:style w:type="character" w:customStyle="1" w:styleId="WW8Num30z1">
    <w:name w:val="WW8Num30z1"/>
    <w:rsid w:val="00A91E5D"/>
  </w:style>
  <w:style w:type="character" w:customStyle="1" w:styleId="WW8Num30z2">
    <w:name w:val="WW8Num30z2"/>
    <w:rsid w:val="00A91E5D"/>
  </w:style>
  <w:style w:type="character" w:customStyle="1" w:styleId="WW8Num30z3">
    <w:name w:val="WW8Num30z3"/>
    <w:rsid w:val="00A91E5D"/>
  </w:style>
  <w:style w:type="character" w:customStyle="1" w:styleId="WW8Num30z4">
    <w:name w:val="WW8Num30z4"/>
    <w:rsid w:val="00A91E5D"/>
  </w:style>
  <w:style w:type="character" w:customStyle="1" w:styleId="WW8Num30z5">
    <w:name w:val="WW8Num30z5"/>
    <w:rsid w:val="00A91E5D"/>
  </w:style>
  <w:style w:type="character" w:customStyle="1" w:styleId="WW8Num30z6">
    <w:name w:val="WW8Num30z6"/>
    <w:rsid w:val="00A91E5D"/>
  </w:style>
  <w:style w:type="character" w:customStyle="1" w:styleId="WW8Num30z7">
    <w:name w:val="WW8Num30z7"/>
    <w:rsid w:val="00A91E5D"/>
  </w:style>
  <w:style w:type="character" w:customStyle="1" w:styleId="WW8Num30z8">
    <w:name w:val="WW8Num30z8"/>
    <w:rsid w:val="00A91E5D"/>
  </w:style>
  <w:style w:type="character" w:customStyle="1" w:styleId="WW8Num31z1">
    <w:name w:val="WW8Num31z1"/>
    <w:rsid w:val="00A91E5D"/>
    <w:rPr>
      <w:rFonts w:ascii="Courier New" w:hAnsi="Courier New" w:cs="Courier New" w:hint="default"/>
    </w:rPr>
  </w:style>
  <w:style w:type="character" w:customStyle="1" w:styleId="WW8Num31z2">
    <w:name w:val="WW8Num31z2"/>
    <w:rsid w:val="00A91E5D"/>
    <w:rPr>
      <w:rFonts w:ascii="Wingdings" w:hAnsi="Wingdings" w:cs="Wingdings" w:hint="default"/>
    </w:rPr>
  </w:style>
  <w:style w:type="character" w:customStyle="1" w:styleId="WW8Num32z1">
    <w:name w:val="WW8Num32z1"/>
    <w:rsid w:val="00A91E5D"/>
  </w:style>
  <w:style w:type="character" w:customStyle="1" w:styleId="WW8Num32z2">
    <w:name w:val="WW8Num32z2"/>
    <w:rsid w:val="00A91E5D"/>
  </w:style>
  <w:style w:type="character" w:customStyle="1" w:styleId="WW8Num32z3">
    <w:name w:val="WW8Num32z3"/>
    <w:rsid w:val="00A91E5D"/>
  </w:style>
  <w:style w:type="character" w:customStyle="1" w:styleId="WW8Num32z4">
    <w:name w:val="WW8Num32z4"/>
    <w:rsid w:val="00A91E5D"/>
  </w:style>
  <w:style w:type="character" w:customStyle="1" w:styleId="WW8Num32z5">
    <w:name w:val="WW8Num32z5"/>
    <w:rsid w:val="00A91E5D"/>
  </w:style>
  <w:style w:type="character" w:customStyle="1" w:styleId="WW8Num32z6">
    <w:name w:val="WW8Num32z6"/>
    <w:rsid w:val="00A91E5D"/>
  </w:style>
  <w:style w:type="character" w:customStyle="1" w:styleId="WW8Num32z7">
    <w:name w:val="WW8Num32z7"/>
    <w:rsid w:val="00A91E5D"/>
  </w:style>
  <w:style w:type="character" w:customStyle="1" w:styleId="WW8Num32z8">
    <w:name w:val="WW8Num32z8"/>
    <w:rsid w:val="00A91E5D"/>
  </w:style>
  <w:style w:type="character" w:customStyle="1" w:styleId="WW8Num33z1">
    <w:name w:val="WW8Num33z1"/>
    <w:rsid w:val="00A91E5D"/>
  </w:style>
  <w:style w:type="character" w:customStyle="1" w:styleId="WW8Num33z2">
    <w:name w:val="WW8Num33z2"/>
    <w:rsid w:val="00A91E5D"/>
  </w:style>
  <w:style w:type="character" w:customStyle="1" w:styleId="WW8Num33z3">
    <w:name w:val="WW8Num33z3"/>
    <w:rsid w:val="00A91E5D"/>
  </w:style>
  <w:style w:type="character" w:customStyle="1" w:styleId="WW8Num33z4">
    <w:name w:val="WW8Num33z4"/>
    <w:rsid w:val="00A91E5D"/>
  </w:style>
  <w:style w:type="character" w:customStyle="1" w:styleId="WW8Num33z5">
    <w:name w:val="WW8Num33z5"/>
    <w:rsid w:val="00A91E5D"/>
  </w:style>
  <w:style w:type="character" w:customStyle="1" w:styleId="WW8Num33z6">
    <w:name w:val="WW8Num33z6"/>
    <w:rsid w:val="00A91E5D"/>
  </w:style>
  <w:style w:type="character" w:customStyle="1" w:styleId="WW8Num33z7">
    <w:name w:val="WW8Num33z7"/>
    <w:rsid w:val="00A91E5D"/>
  </w:style>
  <w:style w:type="character" w:customStyle="1" w:styleId="WW8Num33z8">
    <w:name w:val="WW8Num33z8"/>
    <w:rsid w:val="00A91E5D"/>
  </w:style>
  <w:style w:type="character" w:customStyle="1" w:styleId="WW8Num34z1">
    <w:name w:val="WW8Num34z1"/>
    <w:rsid w:val="00A91E5D"/>
  </w:style>
  <w:style w:type="character" w:customStyle="1" w:styleId="WW8Num34z2">
    <w:name w:val="WW8Num34z2"/>
    <w:rsid w:val="00A91E5D"/>
  </w:style>
  <w:style w:type="character" w:customStyle="1" w:styleId="WW8Num34z3">
    <w:name w:val="WW8Num34z3"/>
    <w:rsid w:val="00A91E5D"/>
  </w:style>
  <w:style w:type="character" w:customStyle="1" w:styleId="WW8Num34z4">
    <w:name w:val="WW8Num34z4"/>
    <w:rsid w:val="00A91E5D"/>
  </w:style>
  <w:style w:type="character" w:customStyle="1" w:styleId="WW8Num34z5">
    <w:name w:val="WW8Num34z5"/>
    <w:rsid w:val="00A91E5D"/>
  </w:style>
  <w:style w:type="character" w:customStyle="1" w:styleId="WW8Num34z6">
    <w:name w:val="WW8Num34z6"/>
    <w:rsid w:val="00A91E5D"/>
  </w:style>
  <w:style w:type="character" w:customStyle="1" w:styleId="WW8Num34z7">
    <w:name w:val="WW8Num34z7"/>
    <w:rsid w:val="00A91E5D"/>
  </w:style>
  <w:style w:type="character" w:customStyle="1" w:styleId="WW8Num34z8">
    <w:name w:val="WW8Num34z8"/>
    <w:rsid w:val="00A91E5D"/>
  </w:style>
  <w:style w:type="character" w:customStyle="1" w:styleId="WW8Num35z1">
    <w:name w:val="WW8Num35z1"/>
    <w:rsid w:val="00A91E5D"/>
  </w:style>
  <w:style w:type="character" w:customStyle="1" w:styleId="WW8Num35z2">
    <w:name w:val="WW8Num35z2"/>
    <w:rsid w:val="00A91E5D"/>
  </w:style>
  <w:style w:type="character" w:customStyle="1" w:styleId="WW8Num35z3">
    <w:name w:val="WW8Num35z3"/>
    <w:rsid w:val="00A91E5D"/>
  </w:style>
  <w:style w:type="character" w:customStyle="1" w:styleId="WW8Num35z4">
    <w:name w:val="WW8Num35z4"/>
    <w:rsid w:val="00A91E5D"/>
  </w:style>
  <w:style w:type="character" w:customStyle="1" w:styleId="WW8Num35z5">
    <w:name w:val="WW8Num35z5"/>
    <w:rsid w:val="00A91E5D"/>
  </w:style>
  <w:style w:type="character" w:customStyle="1" w:styleId="WW8Num35z6">
    <w:name w:val="WW8Num35z6"/>
    <w:rsid w:val="00A91E5D"/>
  </w:style>
  <w:style w:type="character" w:customStyle="1" w:styleId="WW8Num35z7">
    <w:name w:val="WW8Num35z7"/>
    <w:rsid w:val="00A91E5D"/>
  </w:style>
  <w:style w:type="character" w:customStyle="1" w:styleId="WW8Num35z8">
    <w:name w:val="WW8Num35z8"/>
    <w:rsid w:val="00A91E5D"/>
  </w:style>
  <w:style w:type="character" w:customStyle="1" w:styleId="WW8Num36z1">
    <w:name w:val="WW8Num36z1"/>
    <w:rsid w:val="00A91E5D"/>
  </w:style>
  <w:style w:type="character" w:customStyle="1" w:styleId="WW8Num36z2">
    <w:name w:val="WW8Num36z2"/>
    <w:rsid w:val="00A91E5D"/>
  </w:style>
  <w:style w:type="character" w:customStyle="1" w:styleId="WW8Num36z3">
    <w:name w:val="WW8Num36z3"/>
    <w:rsid w:val="00A91E5D"/>
  </w:style>
  <w:style w:type="character" w:customStyle="1" w:styleId="WW8Num36z4">
    <w:name w:val="WW8Num36z4"/>
    <w:rsid w:val="00A91E5D"/>
  </w:style>
  <w:style w:type="character" w:customStyle="1" w:styleId="WW8Num36z5">
    <w:name w:val="WW8Num36z5"/>
    <w:rsid w:val="00A91E5D"/>
  </w:style>
  <w:style w:type="character" w:customStyle="1" w:styleId="WW8Num36z6">
    <w:name w:val="WW8Num36z6"/>
    <w:rsid w:val="00A91E5D"/>
  </w:style>
  <w:style w:type="character" w:customStyle="1" w:styleId="WW8Num36z7">
    <w:name w:val="WW8Num36z7"/>
    <w:rsid w:val="00A91E5D"/>
  </w:style>
  <w:style w:type="character" w:customStyle="1" w:styleId="WW8Num36z8">
    <w:name w:val="WW8Num36z8"/>
    <w:rsid w:val="00A91E5D"/>
  </w:style>
  <w:style w:type="character" w:customStyle="1" w:styleId="WW8Num37z1">
    <w:name w:val="WW8Num37z1"/>
    <w:rsid w:val="00A91E5D"/>
  </w:style>
  <w:style w:type="character" w:customStyle="1" w:styleId="WW8Num37z2">
    <w:name w:val="WW8Num37z2"/>
    <w:rsid w:val="00A91E5D"/>
  </w:style>
  <w:style w:type="character" w:customStyle="1" w:styleId="WW8Num37z3">
    <w:name w:val="WW8Num37z3"/>
    <w:rsid w:val="00A91E5D"/>
  </w:style>
  <w:style w:type="character" w:customStyle="1" w:styleId="WW8Num37z4">
    <w:name w:val="WW8Num37z4"/>
    <w:rsid w:val="00A91E5D"/>
  </w:style>
  <w:style w:type="character" w:customStyle="1" w:styleId="WW8Num37z5">
    <w:name w:val="WW8Num37z5"/>
    <w:rsid w:val="00A91E5D"/>
  </w:style>
  <w:style w:type="character" w:customStyle="1" w:styleId="WW8Num37z6">
    <w:name w:val="WW8Num37z6"/>
    <w:rsid w:val="00A91E5D"/>
  </w:style>
  <w:style w:type="character" w:customStyle="1" w:styleId="WW8Num37z7">
    <w:name w:val="WW8Num37z7"/>
    <w:rsid w:val="00A91E5D"/>
  </w:style>
  <w:style w:type="character" w:customStyle="1" w:styleId="WW8Num37z8">
    <w:name w:val="WW8Num37z8"/>
    <w:rsid w:val="00A91E5D"/>
  </w:style>
  <w:style w:type="character" w:customStyle="1" w:styleId="WW8Num38z1">
    <w:name w:val="WW8Num38z1"/>
    <w:rsid w:val="00A91E5D"/>
  </w:style>
  <w:style w:type="character" w:customStyle="1" w:styleId="WW8Num38z2">
    <w:name w:val="WW8Num38z2"/>
    <w:rsid w:val="00A91E5D"/>
  </w:style>
  <w:style w:type="character" w:customStyle="1" w:styleId="WW8Num38z3">
    <w:name w:val="WW8Num38z3"/>
    <w:rsid w:val="00A91E5D"/>
  </w:style>
  <w:style w:type="character" w:customStyle="1" w:styleId="WW8Num38z4">
    <w:name w:val="WW8Num38z4"/>
    <w:rsid w:val="00A91E5D"/>
  </w:style>
  <w:style w:type="character" w:customStyle="1" w:styleId="WW8Num38z5">
    <w:name w:val="WW8Num38z5"/>
    <w:rsid w:val="00A91E5D"/>
  </w:style>
  <w:style w:type="character" w:customStyle="1" w:styleId="WW8Num38z6">
    <w:name w:val="WW8Num38z6"/>
    <w:rsid w:val="00A91E5D"/>
  </w:style>
  <w:style w:type="character" w:customStyle="1" w:styleId="WW8Num38z7">
    <w:name w:val="WW8Num38z7"/>
    <w:rsid w:val="00A91E5D"/>
  </w:style>
  <w:style w:type="character" w:customStyle="1" w:styleId="WW8Num38z8">
    <w:name w:val="WW8Num38z8"/>
    <w:rsid w:val="00A91E5D"/>
  </w:style>
  <w:style w:type="character" w:customStyle="1" w:styleId="WW8Num39z1">
    <w:name w:val="WW8Num39z1"/>
    <w:rsid w:val="00A91E5D"/>
  </w:style>
  <w:style w:type="character" w:customStyle="1" w:styleId="WW8Num39z2">
    <w:name w:val="WW8Num39z2"/>
    <w:rsid w:val="00A91E5D"/>
  </w:style>
  <w:style w:type="character" w:customStyle="1" w:styleId="WW8Num39z3">
    <w:name w:val="WW8Num39z3"/>
    <w:rsid w:val="00A91E5D"/>
  </w:style>
  <w:style w:type="character" w:customStyle="1" w:styleId="WW8Num39z4">
    <w:name w:val="WW8Num39z4"/>
    <w:rsid w:val="00A91E5D"/>
  </w:style>
  <w:style w:type="character" w:customStyle="1" w:styleId="WW8Num39z5">
    <w:name w:val="WW8Num39z5"/>
    <w:rsid w:val="00A91E5D"/>
  </w:style>
  <w:style w:type="character" w:customStyle="1" w:styleId="WW8Num39z6">
    <w:name w:val="WW8Num39z6"/>
    <w:rsid w:val="00A91E5D"/>
  </w:style>
  <w:style w:type="character" w:customStyle="1" w:styleId="WW8Num39z7">
    <w:name w:val="WW8Num39z7"/>
    <w:rsid w:val="00A91E5D"/>
  </w:style>
  <w:style w:type="character" w:customStyle="1" w:styleId="WW8Num39z8">
    <w:name w:val="WW8Num39z8"/>
    <w:rsid w:val="00A91E5D"/>
  </w:style>
  <w:style w:type="character" w:customStyle="1" w:styleId="WW8Num40z1">
    <w:name w:val="WW8Num40z1"/>
    <w:rsid w:val="00A91E5D"/>
    <w:rPr>
      <w:rFonts w:ascii="Courier New" w:hAnsi="Courier New" w:cs="Courier New" w:hint="default"/>
    </w:rPr>
  </w:style>
  <w:style w:type="character" w:customStyle="1" w:styleId="WW8Num40z2">
    <w:name w:val="WW8Num40z2"/>
    <w:rsid w:val="00A91E5D"/>
    <w:rPr>
      <w:rFonts w:ascii="Wingdings" w:hAnsi="Wingdings" w:cs="Wingdings" w:hint="default"/>
    </w:rPr>
  </w:style>
  <w:style w:type="character" w:customStyle="1" w:styleId="WW8Num41z1">
    <w:name w:val="WW8Num41z1"/>
    <w:rsid w:val="00A91E5D"/>
  </w:style>
  <w:style w:type="character" w:customStyle="1" w:styleId="WW8Num41z2">
    <w:name w:val="WW8Num41z2"/>
    <w:rsid w:val="00A91E5D"/>
  </w:style>
  <w:style w:type="character" w:customStyle="1" w:styleId="WW8Num41z3">
    <w:name w:val="WW8Num41z3"/>
    <w:rsid w:val="00A91E5D"/>
  </w:style>
  <w:style w:type="character" w:customStyle="1" w:styleId="WW8Num41z4">
    <w:name w:val="WW8Num41z4"/>
    <w:rsid w:val="00A91E5D"/>
  </w:style>
  <w:style w:type="character" w:customStyle="1" w:styleId="WW8Num41z5">
    <w:name w:val="WW8Num41z5"/>
    <w:rsid w:val="00A91E5D"/>
  </w:style>
  <w:style w:type="character" w:customStyle="1" w:styleId="WW8Num41z6">
    <w:name w:val="WW8Num41z6"/>
    <w:rsid w:val="00A91E5D"/>
  </w:style>
  <w:style w:type="character" w:customStyle="1" w:styleId="WW8Num41z7">
    <w:name w:val="WW8Num41z7"/>
    <w:rsid w:val="00A91E5D"/>
  </w:style>
  <w:style w:type="character" w:customStyle="1" w:styleId="WW8Num41z8">
    <w:name w:val="WW8Num41z8"/>
    <w:rsid w:val="00A91E5D"/>
  </w:style>
  <w:style w:type="character" w:customStyle="1" w:styleId="WW8Num42z1">
    <w:name w:val="WW8Num42z1"/>
    <w:rsid w:val="00A91E5D"/>
    <w:rPr>
      <w:rFonts w:ascii="Courier New" w:hAnsi="Courier New" w:cs="Courier New" w:hint="default"/>
    </w:rPr>
  </w:style>
  <w:style w:type="character" w:customStyle="1" w:styleId="WW8Num42z2">
    <w:name w:val="WW8Num42z2"/>
    <w:rsid w:val="00A91E5D"/>
    <w:rPr>
      <w:rFonts w:ascii="Wingdings" w:hAnsi="Wingdings" w:cs="Wingdings" w:hint="default"/>
    </w:rPr>
  </w:style>
  <w:style w:type="character" w:customStyle="1" w:styleId="WW8Num43z1">
    <w:name w:val="WW8Num43z1"/>
    <w:rsid w:val="00A91E5D"/>
  </w:style>
  <w:style w:type="character" w:customStyle="1" w:styleId="WW8Num43z2">
    <w:name w:val="WW8Num43z2"/>
    <w:rsid w:val="00A91E5D"/>
  </w:style>
  <w:style w:type="character" w:customStyle="1" w:styleId="WW8Num43z3">
    <w:name w:val="WW8Num43z3"/>
    <w:rsid w:val="00A91E5D"/>
  </w:style>
  <w:style w:type="character" w:customStyle="1" w:styleId="WW8Num43z4">
    <w:name w:val="WW8Num43z4"/>
    <w:rsid w:val="00A91E5D"/>
  </w:style>
  <w:style w:type="character" w:customStyle="1" w:styleId="WW8Num43z5">
    <w:name w:val="WW8Num43z5"/>
    <w:rsid w:val="00A91E5D"/>
  </w:style>
  <w:style w:type="character" w:customStyle="1" w:styleId="WW8Num43z6">
    <w:name w:val="WW8Num43z6"/>
    <w:rsid w:val="00A91E5D"/>
  </w:style>
  <w:style w:type="character" w:customStyle="1" w:styleId="WW8Num43z7">
    <w:name w:val="WW8Num43z7"/>
    <w:rsid w:val="00A91E5D"/>
  </w:style>
  <w:style w:type="character" w:customStyle="1" w:styleId="WW8Num43z8">
    <w:name w:val="WW8Num43z8"/>
    <w:rsid w:val="00A91E5D"/>
  </w:style>
  <w:style w:type="character" w:customStyle="1" w:styleId="WW8Num44z1">
    <w:name w:val="WW8Num44z1"/>
    <w:rsid w:val="00A91E5D"/>
  </w:style>
  <w:style w:type="character" w:customStyle="1" w:styleId="WW8Num44z2">
    <w:name w:val="WW8Num44z2"/>
    <w:rsid w:val="00A91E5D"/>
  </w:style>
  <w:style w:type="character" w:customStyle="1" w:styleId="WW8Num44z3">
    <w:name w:val="WW8Num44z3"/>
    <w:rsid w:val="00A91E5D"/>
  </w:style>
  <w:style w:type="character" w:customStyle="1" w:styleId="WW8Num44z4">
    <w:name w:val="WW8Num44z4"/>
    <w:rsid w:val="00A91E5D"/>
  </w:style>
  <w:style w:type="character" w:customStyle="1" w:styleId="WW8Num44z5">
    <w:name w:val="WW8Num44z5"/>
    <w:rsid w:val="00A91E5D"/>
  </w:style>
  <w:style w:type="character" w:customStyle="1" w:styleId="WW8Num44z6">
    <w:name w:val="WW8Num44z6"/>
    <w:rsid w:val="00A91E5D"/>
  </w:style>
  <w:style w:type="character" w:customStyle="1" w:styleId="WW8Num44z7">
    <w:name w:val="WW8Num44z7"/>
    <w:rsid w:val="00A91E5D"/>
  </w:style>
  <w:style w:type="character" w:customStyle="1" w:styleId="WW8Num44z8">
    <w:name w:val="WW8Num44z8"/>
    <w:rsid w:val="00A91E5D"/>
  </w:style>
  <w:style w:type="character" w:customStyle="1" w:styleId="WW8Num45z1">
    <w:name w:val="WW8Num45z1"/>
    <w:rsid w:val="00A91E5D"/>
  </w:style>
  <w:style w:type="character" w:customStyle="1" w:styleId="WW8Num45z2">
    <w:name w:val="WW8Num45z2"/>
    <w:rsid w:val="00A91E5D"/>
  </w:style>
  <w:style w:type="character" w:customStyle="1" w:styleId="WW8Num45z3">
    <w:name w:val="WW8Num45z3"/>
    <w:rsid w:val="00A91E5D"/>
  </w:style>
  <w:style w:type="character" w:customStyle="1" w:styleId="WW8Num45z4">
    <w:name w:val="WW8Num45z4"/>
    <w:rsid w:val="00A91E5D"/>
  </w:style>
  <w:style w:type="character" w:customStyle="1" w:styleId="WW8Num45z5">
    <w:name w:val="WW8Num45z5"/>
    <w:rsid w:val="00A91E5D"/>
  </w:style>
  <w:style w:type="character" w:customStyle="1" w:styleId="WW8Num45z6">
    <w:name w:val="WW8Num45z6"/>
    <w:rsid w:val="00A91E5D"/>
  </w:style>
  <w:style w:type="character" w:customStyle="1" w:styleId="WW8Num45z7">
    <w:name w:val="WW8Num45z7"/>
    <w:rsid w:val="00A91E5D"/>
  </w:style>
  <w:style w:type="character" w:customStyle="1" w:styleId="WW8Num45z8">
    <w:name w:val="WW8Num45z8"/>
    <w:rsid w:val="00A91E5D"/>
  </w:style>
  <w:style w:type="character" w:customStyle="1" w:styleId="WW8Num47z0">
    <w:name w:val="WW8Num47z0"/>
    <w:rsid w:val="00A91E5D"/>
    <w:rPr>
      <w:rFonts w:eastAsia="Arial" w:hint="default"/>
      <w:spacing w:val="-2"/>
      <w:sz w:val="24"/>
      <w:szCs w:val="24"/>
    </w:rPr>
  </w:style>
  <w:style w:type="character" w:customStyle="1" w:styleId="WW8Num47z1">
    <w:name w:val="WW8Num47z1"/>
    <w:rsid w:val="00A91E5D"/>
  </w:style>
  <w:style w:type="character" w:customStyle="1" w:styleId="WW8Num47z2">
    <w:name w:val="WW8Num47z2"/>
    <w:rsid w:val="00A91E5D"/>
  </w:style>
  <w:style w:type="character" w:customStyle="1" w:styleId="WW8Num47z3">
    <w:name w:val="WW8Num47z3"/>
    <w:rsid w:val="00A91E5D"/>
  </w:style>
  <w:style w:type="character" w:customStyle="1" w:styleId="WW8Num47z4">
    <w:name w:val="WW8Num47z4"/>
    <w:rsid w:val="00A91E5D"/>
  </w:style>
  <w:style w:type="character" w:customStyle="1" w:styleId="WW8Num47z5">
    <w:name w:val="WW8Num47z5"/>
    <w:rsid w:val="00A91E5D"/>
  </w:style>
  <w:style w:type="character" w:customStyle="1" w:styleId="WW8Num47z6">
    <w:name w:val="WW8Num47z6"/>
    <w:rsid w:val="00A91E5D"/>
  </w:style>
  <w:style w:type="character" w:customStyle="1" w:styleId="WW8Num47z7">
    <w:name w:val="WW8Num47z7"/>
    <w:rsid w:val="00A91E5D"/>
  </w:style>
  <w:style w:type="character" w:customStyle="1" w:styleId="WW8Num47z8">
    <w:name w:val="WW8Num47z8"/>
    <w:rsid w:val="00A91E5D"/>
  </w:style>
  <w:style w:type="character" w:customStyle="1" w:styleId="Domylnaczcionkaakapitu1">
    <w:name w:val="Domyślna czcionka akapitu1"/>
    <w:rsid w:val="00A91E5D"/>
  </w:style>
  <w:style w:type="character" w:customStyle="1" w:styleId="AkapitzlistZnak">
    <w:name w:val="Akapit z listą Znak"/>
    <w:rsid w:val="00A91E5D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sid w:val="00A91E5D"/>
    <w:rPr>
      <w:sz w:val="16"/>
      <w:szCs w:val="16"/>
    </w:rPr>
  </w:style>
  <w:style w:type="character" w:customStyle="1" w:styleId="TeksttreciExact">
    <w:name w:val="Tekst treści Exac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4"/>
      <w:sz w:val="16"/>
      <w:szCs w:val="16"/>
      <w:u w:val="none"/>
    </w:rPr>
  </w:style>
  <w:style w:type="character" w:customStyle="1" w:styleId="Podpisobrazu">
    <w:name w:val="Podpis obrazu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9ptKursywa">
    <w:name w:val="Tekst treści + 9 pt;Kursywa"/>
    <w:rsid w:val="00A91E5D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Nagwek10">
    <w:name w:val="Nagłówek #1_"/>
    <w:rsid w:val="00A91E5D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185pt">
    <w:name w:val="Nagłówek #1 + 8;5 p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pl-PL" w:eastAsia="pl-PL" w:bidi="pl-PL"/>
    </w:rPr>
  </w:style>
  <w:style w:type="character" w:customStyle="1" w:styleId="Nagwek1Bezpogrubienia">
    <w:name w:val="Nagłówek #1 + 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Teksttreci0">
    <w:name w:val="Tekst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Spistreci">
    <w:name w:val="Spis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Spistreci0">
    <w:name w:val="Spis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Teksttreci11ptBezpogrubienia">
    <w:name w:val="Tekst treści + 11 pt;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Nagwek20">
    <w:name w:val="Nagłówek #2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A91E5D"/>
    <w:rPr>
      <w:rFonts w:cs="Times New Roman"/>
      <w:b/>
      <w:bCs/>
    </w:rPr>
  </w:style>
  <w:style w:type="paragraph" w:customStyle="1" w:styleId="Nagwek11">
    <w:name w:val="Nagłówek1"/>
    <w:basedOn w:val="Normalny"/>
    <w:next w:val="Tekstpodstawowy"/>
    <w:rsid w:val="00A91E5D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A91E5D"/>
    <w:pPr>
      <w:suppressAutoHyphens/>
      <w:spacing w:after="12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link w:val="Tekstpodstawowy"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Lista">
    <w:name w:val="List"/>
    <w:basedOn w:val="Tekstpodstawowy"/>
    <w:rsid w:val="00A91E5D"/>
    <w:rPr>
      <w:rFonts w:cs="Lucida Sans"/>
    </w:rPr>
  </w:style>
  <w:style w:type="paragraph" w:customStyle="1" w:styleId="Podpis1">
    <w:name w:val="Podpis1"/>
    <w:basedOn w:val="Normalny"/>
    <w:rsid w:val="00A91E5D"/>
    <w:pPr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91E5D"/>
    <w:pPr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0"/>
      <w:szCs w:val="20"/>
      <w:lang w:eastAsia="ar-SA"/>
    </w:rPr>
  </w:style>
  <w:style w:type="character" w:customStyle="1" w:styleId="StopkaZnak1">
    <w:name w:val="Stopka Znak1"/>
    <w:rsid w:val="00A91E5D"/>
    <w:rPr>
      <w:rFonts w:ascii="Times New Roman" w:eastAsia="Times New Roman" w:hAnsi="Times New Roman" w:cs="Times New Roman"/>
      <w:kern w:val="1"/>
      <w:sz w:val="18"/>
      <w:szCs w:val="18"/>
      <w:lang w:val="en-US" w:eastAsia="ar-SA"/>
    </w:rPr>
  </w:style>
  <w:style w:type="paragraph" w:customStyle="1" w:styleId="Default">
    <w:name w:val="Default"/>
    <w:rsid w:val="00A91E5D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Znak1">
    <w:name w:val="Nagłówek Znak1"/>
    <w:rsid w:val="00A91E5D"/>
    <w:rPr>
      <w:rFonts w:ascii="Times New Roman" w:eastAsia="SimSun" w:hAnsi="Times New Roman" w:cs="Times New Roman"/>
      <w:sz w:val="18"/>
      <w:szCs w:val="18"/>
      <w:lang w:eastAsia="ar-SA"/>
    </w:rPr>
  </w:style>
  <w:style w:type="paragraph" w:styleId="NormalnyWeb">
    <w:name w:val="Normal (Web)"/>
    <w:basedOn w:val="Normalny"/>
    <w:uiPriority w:val="99"/>
    <w:rsid w:val="00A91E5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A91E5D"/>
    <w:rPr>
      <w:b/>
      <w:bCs/>
      <w:lang w:val="x-none"/>
    </w:rPr>
  </w:style>
  <w:style w:type="character" w:customStyle="1" w:styleId="TematkomentarzaZnak">
    <w:name w:val="Temat komentarza Znak"/>
    <w:link w:val="Tematkomentarza"/>
    <w:uiPriority w:val="99"/>
    <w:rsid w:val="00A91E5D"/>
    <w:rPr>
      <w:rFonts w:ascii="Times New Roman" w:eastAsia="SimSun" w:hAnsi="Times New Roman" w:cs="Times New Roman"/>
      <w:b/>
      <w:bCs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rsid w:val="00A91E5D"/>
    <w:pPr>
      <w:suppressAutoHyphens/>
      <w:spacing w:after="0" w:line="240" w:lineRule="auto"/>
    </w:pPr>
    <w:rPr>
      <w:rFonts w:ascii="Tahoma" w:eastAsia="SimSun" w:hAnsi="Tahoma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rsid w:val="00A91E5D"/>
    <w:rPr>
      <w:rFonts w:ascii="Tahoma" w:eastAsia="SimSun" w:hAnsi="Tahoma" w:cs="Times New Roman"/>
      <w:sz w:val="16"/>
      <w:szCs w:val="16"/>
      <w:lang w:val="x-none" w:eastAsia="ar-SA"/>
    </w:rPr>
  </w:style>
  <w:style w:type="paragraph" w:styleId="Bezodstpw">
    <w:name w:val="No Spacing"/>
    <w:qFormat/>
    <w:rsid w:val="00A91E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A91E5D"/>
    <w:pPr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odpisobrazu0">
    <w:name w:val="Podpis obrazu"/>
    <w:basedOn w:val="Normalny"/>
    <w:rsid w:val="00A91E5D"/>
    <w:pPr>
      <w:widowControl w:val="0"/>
      <w:shd w:val="clear" w:color="auto" w:fill="FFFFFF"/>
      <w:suppressAutoHyphens/>
      <w:spacing w:after="0" w:line="0" w:lineRule="atLeast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Nagwek12">
    <w:name w:val="Nagłówek #1"/>
    <w:basedOn w:val="Normalny"/>
    <w:rsid w:val="00A91E5D"/>
    <w:pPr>
      <w:widowControl w:val="0"/>
      <w:shd w:val="clear" w:color="auto" w:fill="FFFFFF"/>
      <w:suppressAutoHyphens/>
      <w:spacing w:after="240" w:line="274" w:lineRule="exact"/>
      <w:ind w:hanging="300"/>
    </w:pPr>
    <w:rPr>
      <w:rFonts w:ascii="Arial" w:eastAsia="Arial" w:hAnsi="Arial" w:cs="Arial"/>
      <w:b/>
      <w:bCs/>
      <w:lang w:eastAsia="ar-SA"/>
    </w:rPr>
  </w:style>
  <w:style w:type="paragraph" w:customStyle="1" w:styleId="Nagwek21">
    <w:name w:val="Nagłówek #2"/>
    <w:basedOn w:val="Normalny"/>
    <w:rsid w:val="00A91E5D"/>
    <w:pPr>
      <w:widowControl w:val="0"/>
      <w:shd w:val="clear" w:color="auto" w:fill="FFFFFF"/>
      <w:suppressAutoHyphens/>
      <w:spacing w:before="180" w:after="0" w:line="230" w:lineRule="exact"/>
      <w:jc w:val="center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Tekstpodstawowywcity1">
    <w:name w:val="Tekst podstawowy wcięty1"/>
    <w:basedOn w:val="Normalny"/>
    <w:rsid w:val="00A91E5D"/>
    <w:pPr>
      <w:suppressAutoHyphens/>
      <w:spacing w:after="0" w:line="240" w:lineRule="auto"/>
      <w:ind w:left="540" w:hanging="54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A91E5D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1E5D"/>
    <w:rPr>
      <w:sz w:val="16"/>
      <w:szCs w:val="16"/>
    </w:rPr>
  </w:style>
  <w:style w:type="character" w:styleId="Odwoanieprzypisudolnego">
    <w:name w:val="footnote reference"/>
    <w:basedOn w:val="Domylnaczcionkaakapitu"/>
    <w:unhideWhenUsed/>
    <w:rsid w:val="009238D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238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38DB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59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592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592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78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78DB"/>
    <w:rPr>
      <w:rFonts w:asciiTheme="minorHAnsi" w:eastAsiaTheme="majorEastAsia" w:hAnsiTheme="minorHAnsi" w:cstheme="majorBidi"/>
      <w:color w:val="595959" w:themeColor="text1" w:themeTint="A6"/>
      <w:sz w:val="24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78DB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78DB"/>
    <w:rPr>
      <w:rFonts w:asciiTheme="minorHAnsi" w:eastAsiaTheme="majorEastAsia" w:hAnsiTheme="minorHAnsi" w:cstheme="majorBidi"/>
      <w:color w:val="272727" w:themeColor="text1" w:themeTint="D8"/>
      <w:sz w:val="24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B57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78D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78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78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B578DB"/>
    <w:pPr>
      <w:spacing w:before="160"/>
      <w:jc w:val="center"/>
    </w:pPr>
    <w:rPr>
      <w:rFonts w:ascii="Garamond" w:eastAsiaTheme="minorHAnsi" w:hAnsi="Garamond" w:cstheme="minorBidi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B578DB"/>
    <w:rPr>
      <w:rFonts w:ascii="Garamond" w:eastAsiaTheme="minorHAnsi" w:hAnsi="Garamond" w:cstheme="minorBidi"/>
      <w:i/>
      <w:iCs/>
      <w:color w:val="404040" w:themeColor="text1" w:themeTint="BF"/>
      <w:sz w:val="24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B578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7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Garamond" w:eastAsiaTheme="minorHAnsi" w:hAnsi="Garamond" w:cstheme="minorBidi"/>
      <w:i/>
      <w:iCs/>
      <w:color w:val="2F5496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78DB"/>
    <w:rPr>
      <w:rFonts w:ascii="Garamond" w:eastAsiaTheme="minorHAnsi" w:hAnsi="Garamond" w:cstheme="minorBidi"/>
      <w:i/>
      <w:iCs/>
      <w:color w:val="2F5496" w:themeColor="accent1" w:themeShade="BF"/>
      <w:sz w:val="24"/>
      <w:szCs w:val="22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B578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34FB.38EA81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06478229F234997346826213F668A" ma:contentTypeVersion="18" ma:contentTypeDescription="Utwórz nowy dokument." ma:contentTypeScope="" ma:versionID="885f3d7e23f738c8a105424515fe20a0">
  <xsd:schema xmlns:xsd="http://www.w3.org/2001/XMLSchema" xmlns:xs="http://www.w3.org/2001/XMLSchema" xmlns:p="http://schemas.microsoft.com/office/2006/metadata/properties" xmlns:ns2="8d6ebb58-0be0-428d-b52a-211a8d6dbe5e" xmlns:ns3="7e04797d-abe7-4d2b-afd5-9e63dc30be5e" targetNamespace="http://schemas.microsoft.com/office/2006/metadata/properties" ma:root="true" ma:fieldsID="165808449b149bf281665f2b49dbdf6d" ns2:_="" ns3:_="">
    <xsd:import namespace="8d6ebb58-0be0-428d-b52a-211a8d6dbe5e"/>
    <xsd:import namespace="7e04797d-abe7-4d2b-afd5-9e63dc30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bb58-0be0-428d-b52a-211a8d6db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ce92451-59fb-4ac6-93e3-fc05f8747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797d-abe7-4d2b-afd5-9e63dc30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58de-9de1-497c-8b36-99c46c156698}" ma:internalName="TaxCatchAll" ma:showField="CatchAllData" ma:web="7e04797d-abe7-4d2b-afd5-9e63dc30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4797d-abe7-4d2b-afd5-9e63dc30be5e" xsi:nil="true"/>
    <lcf76f155ced4ddcb4097134ff3c332f xmlns="8d6ebb58-0be0-428d-b52a-211a8d6dbe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7E12FB-9526-4881-9D78-2F659C84E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bb58-0be0-428d-b52a-211a8d6dbe5e"/>
    <ds:schemaRef ds:uri="7e04797d-abe7-4d2b-afd5-9e63dc30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A6A9E1-EC31-4900-AFE0-00C8BE55C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8BADD-E645-4A63-9C76-145F02CFF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56875B-0B06-419F-B2E4-961769A11B17}">
  <ds:schemaRefs>
    <ds:schemaRef ds:uri="http://schemas.microsoft.com/office/2006/metadata/properties"/>
    <ds:schemaRef ds:uri="http://schemas.microsoft.com/office/infopath/2007/PartnerControls"/>
    <ds:schemaRef ds:uri="7e04797d-abe7-4d2b-afd5-9e63dc30be5e"/>
    <ds:schemaRef ds:uri="8d6ebb58-0be0-428d-b52a-211a8d6db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68</Pages>
  <Words>5863</Words>
  <Characters>35183</Characters>
  <Application>Microsoft Office Word</Application>
  <DocSecurity>0</DocSecurity>
  <Lines>293</Lines>
  <Paragraphs>81</Paragraphs>
  <ScaleCrop>false</ScaleCrop>
  <Company/>
  <LinksUpToDate>false</LinksUpToDate>
  <CharactersWithSpaces>40965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Mazur</dc:creator>
  <cp:keywords/>
  <dc:description/>
  <cp:lastModifiedBy>Sebastian Żyrkowski</cp:lastModifiedBy>
  <cp:revision>44</cp:revision>
  <dcterms:created xsi:type="dcterms:W3CDTF">2025-01-14T11:56:00Z</dcterms:created>
  <dcterms:modified xsi:type="dcterms:W3CDTF">2025-02-28T13:54:00Z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0x01010082106478229F234997346826213F668A</vt:lpwstr>
  </property>
  <property fmtid="{D5CDD505-2E9C-101B-9397-08002B2CF9AE}" pid="3" name="MediaServiceImageTags">
    <vt:lpwstr/>
  </property>
</Properties>
</file>