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C748" w14:textId="310A092B" w:rsidR="00DE1FE5" w:rsidRPr="00261927" w:rsidRDefault="00625A29" w:rsidP="00C30770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32125C">
        <w:rPr>
          <w:rFonts w:asciiTheme="minorHAnsi" w:hAnsiTheme="minorHAnsi" w:cstheme="minorHAnsi"/>
          <w:sz w:val="20"/>
          <w:szCs w:val="20"/>
        </w:rPr>
        <w:t>Warszawa,</w:t>
      </w:r>
      <w:r w:rsidR="008B013D" w:rsidRPr="0032125C">
        <w:rPr>
          <w:rFonts w:asciiTheme="minorHAnsi" w:hAnsiTheme="minorHAnsi" w:cstheme="minorHAnsi"/>
          <w:sz w:val="20"/>
          <w:szCs w:val="20"/>
        </w:rPr>
        <w:t xml:space="preserve"> </w:t>
      </w:r>
      <w:r w:rsidR="007020DD">
        <w:rPr>
          <w:rFonts w:asciiTheme="minorHAnsi" w:hAnsiTheme="minorHAnsi" w:cstheme="minorHAnsi"/>
          <w:sz w:val="20"/>
          <w:szCs w:val="20"/>
        </w:rPr>
        <w:t>28</w:t>
      </w:r>
      <w:r w:rsidR="00323E3B">
        <w:rPr>
          <w:rFonts w:asciiTheme="minorHAnsi" w:hAnsiTheme="minorHAnsi" w:cstheme="minorHAnsi"/>
          <w:sz w:val="20"/>
          <w:szCs w:val="20"/>
        </w:rPr>
        <w:t>.</w:t>
      </w:r>
      <w:r w:rsidR="00731F90">
        <w:rPr>
          <w:rFonts w:asciiTheme="minorHAnsi" w:hAnsiTheme="minorHAnsi" w:cstheme="minorHAnsi"/>
          <w:sz w:val="20"/>
          <w:szCs w:val="20"/>
        </w:rPr>
        <w:t>0</w:t>
      </w:r>
      <w:r w:rsidR="008C4E47">
        <w:rPr>
          <w:rFonts w:asciiTheme="minorHAnsi" w:hAnsiTheme="minorHAnsi" w:cstheme="minorHAnsi"/>
          <w:sz w:val="20"/>
          <w:szCs w:val="20"/>
        </w:rPr>
        <w:t>2</w:t>
      </w:r>
      <w:r w:rsidR="00323E3B">
        <w:rPr>
          <w:rFonts w:asciiTheme="minorHAnsi" w:hAnsiTheme="minorHAnsi" w:cstheme="minorHAnsi"/>
          <w:sz w:val="20"/>
          <w:szCs w:val="20"/>
        </w:rPr>
        <w:t>.202</w:t>
      </w:r>
      <w:r w:rsidR="00731F90">
        <w:rPr>
          <w:rFonts w:asciiTheme="minorHAnsi" w:hAnsiTheme="minorHAnsi" w:cstheme="minorHAnsi"/>
          <w:sz w:val="20"/>
          <w:szCs w:val="20"/>
        </w:rPr>
        <w:t>5</w:t>
      </w:r>
      <w:r w:rsidR="004552A4" w:rsidRPr="0032125C">
        <w:rPr>
          <w:rFonts w:asciiTheme="minorHAnsi" w:hAnsiTheme="minorHAnsi" w:cstheme="minorHAnsi"/>
          <w:sz w:val="20"/>
          <w:szCs w:val="20"/>
        </w:rPr>
        <w:t xml:space="preserve"> r.</w:t>
      </w:r>
      <w:r w:rsidR="004552A4" w:rsidRPr="002619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A61535" w14:textId="77777777" w:rsidR="00D52589" w:rsidRPr="00261927" w:rsidRDefault="009471CC" w:rsidP="0090589A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15F3F8" wp14:editId="7A5CA738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977255" cy="538480"/>
                <wp:effectExtent l="0" t="0" r="23495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538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7B888" id="Prostokąt 1" o:spid="_x0000_s1026" style="position:absolute;margin-left:0;margin-top:.05pt;width:470.65pt;height:42.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" fillcolor="#f2f2f2" strokecolor="white">
                <w10:wrap anchorx="margin"/>
              </v:rect>
            </w:pict>
          </mc:Fallback>
        </mc:AlternateContent>
      </w:r>
    </w:p>
    <w:p w14:paraId="461A4A33" w14:textId="6D7807A8" w:rsidR="000D5B79" w:rsidRDefault="00DE1FE5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r w:rsidRPr="00196891">
        <w:rPr>
          <w:rFonts w:asciiTheme="minorHAnsi" w:hAnsiTheme="minorHAnsi" w:cstheme="minorHAnsi"/>
          <w:b/>
          <w:bCs/>
          <w:szCs w:val="20"/>
        </w:rPr>
        <w:t xml:space="preserve">ZAPYTANIE </w:t>
      </w:r>
      <w:r w:rsidR="00FA621D" w:rsidRPr="00196891">
        <w:rPr>
          <w:rFonts w:asciiTheme="minorHAnsi" w:hAnsiTheme="minorHAnsi" w:cstheme="minorHAnsi"/>
          <w:b/>
          <w:bCs/>
          <w:szCs w:val="20"/>
        </w:rPr>
        <w:t xml:space="preserve">OFERTOWE </w:t>
      </w:r>
      <w:r w:rsidRPr="00196891">
        <w:rPr>
          <w:rFonts w:asciiTheme="minorHAnsi" w:hAnsiTheme="minorHAnsi" w:cstheme="minorHAnsi"/>
          <w:b/>
          <w:bCs/>
          <w:szCs w:val="20"/>
        </w:rPr>
        <w:t xml:space="preserve">nr </w:t>
      </w:r>
      <w:r w:rsidR="00B82651">
        <w:rPr>
          <w:rFonts w:asciiTheme="minorHAnsi" w:hAnsiTheme="minorHAnsi" w:cstheme="minorHAnsi"/>
          <w:b/>
          <w:bCs/>
          <w:color w:val="auto"/>
          <w:szCs w:val="20"/>
        </w:rPr>
        <w:t>FEDS.08.01-IZ.00-00</w:t>
      </w:r>
      <w:r w:rsidR="00A5562E">
        <w:rPr>
          <w:rFonts w:asciiTheme="minorHAnsi" w:hAnsiTheme="minorHAnsi" w:cstheme="minorHAnsi"/>
          <w:b/>
          <w:bCs/>
          <w:color w:val="auto"/>
          <w:szCs w:val="20"/>
        </w:rPr>
        <w:t>08</w:t>
      </w:r>
      <w:r w:rsidR="00B82651">
        <w:rPr>
          <w:rFonts w:asciiTheme="minorHAnsi" w:hAnsiTheme="minorHAnsi" w:cstheme="minorHAnsi"/>
          <w:b/>
          <w:bCs/>
          <w:color w:val="auto"/>
          <w:szCs w:val="20"/>
        </w:rPr>
        <w:t>/23/</w:t>
      </w:r>
      <w:r w:rsidR="00B532A1">
        <w:rPr>
          <w:rFonts w:asciiTheme="minorHAnsi" w:hAnsiTheme="minorHAnsi" w:cstheme="minorHAnsi"/>
          <w:b/>
          <w:bCs/>
          <w:color w:val="auto"/>
          <w:szCs w:val="20"/>
        </w:rPr>
        <w:t>2</w:t>
      </w:r>
      <w:r w:rsidR="006471DA">
        <w:rPr>
          <w:rFonts w:asciiTheme="minorHAnsi" w:hAnsiTheme="minorHAnsi" w:cstheme="minorHAnsi"/>
          <w:b/>
          <w:bCs/>
          <w:color w:val="auto"/>
          <w:szCs w:val="20"/>
        </w:rPr>
        <w:t>2</w:t>
      </w:r>
    </w:p>
    <w:p w14:paraId="6CBFBF78" w14:textId="77777777" w:rsidR="006471DA" w:rsidRPr="00261927" w:rsidRDefault="006471DA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99D4FE1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UNIA PRODUCENTÓW I PRACODAWCÓW PRZEMYSŁU MIĘSNEGO</w:t>
      </w:r>
      <w:r w:rsidRPr="00261927" w:rsidDel="009A224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30E6446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OGŁASZA WSZCZĘCIE POSTĘPOWANIA O UDZIEL</w:t>
      </w:r>
      <w:r w:rsidR="00106A1B" w:rsidRPr="00261927">
        <w:rPr>
          <w:rFonts w:asciiTheme="minorHAnsi" w:hAnsiTheme="minorHAnsi" w:cstheme="minorHAnsi"/>
          <w:b/>
          <w:sz w:val="20"/>
          <w:szCs w:val="20"/>
        </w:rPr>
        <w:t>E</w:t>
      </w:r>
      <w:r w:rsidRPr="00261927">
        <w:rPr>
          <w:rFonts w:asciiTheme="minorHAnsi" w:hAnsiTheme="minorHAnsi" w:cstheme="minorHAnsi"/>
          <w:b/>
          <w:sz w:val="20"/>
          <w:szCs w:val="20"/>
        </w:rPr>
        <w:t>NIE ZAMÓWIENIA DLA</w:t>
      </w:r>
    </w:p>
    <w:p w14:paraId="7A299CE1" w14:textId="77777777" w:rsidR="006C6CA1" w:rsidRPr="00261927" w:rsidRDefault="006C6CA1" w:rsidP="006C6CA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746092" w14:textId="4E1EEEDA" w:rsidR="00ED3DA5" w:rsidRPr="001635AA" w:rsidRDefault="008162EC" w:rsidP="00BE141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88552217"/>
      <w:r w:rsidRPr="001635AA">
        <w:rPr>
          <w:rFonts w:asciiTheme="minorHAnsi" w:hAnsiTheme="minorHAnsi" w:cstheme="minorHAnsi"/>
          <w:sz w:val="20"/>
          <w:szCs w:val="20"/>
        </w:rPr>
        <w:t>Wykonawcy lub Wykonawców (tj. osoba fizyczna niebędąca personelem Projektu, osoba prawna albo jednostka organizacyjna nieposiadająca osobowości prawnej), którzy zrealizują kompleksową usługę szkoleniową tj. przygotują i przeprowadzą szkolen</w:t>
      </w:r>
      <w:r w:rsidR="00163FB4" w:rsidRPr="001635AA">
        <w:rPr>
          <w:rFonts w:asciiTheme="minorHAnsi" w:hAnsiTheme="minorHAnsi" w:cstheme="minorHAnsi"/>
          <w:sz w:val="20"/>
          <w:szCs w:val="20"/>
        </w:rPr>
        <w:t>ia wskazane</w:t>
      </w:r>
      <w:r w:rsidRPr="001635AA">
        <w:rPr>
          <w:rFonts w:asciiTheme="minorHAnsi" w:hAnsiTheme="minorHAnsi" w:cstheme="minorHAnsi"/>
          <w:sz w:val="20"/>
          <w:szCs w:val="20"/>
        </w:rPr>
        <w:t xml:space="preserve"> w </w:t>
      </w:r>
      <w:r w:rsidR="004C3FF7" w:rsidRPr="001635AA">
        <w:rPr>
          <w:rFonts w:asciiTheme="minorHAnsi" w:hAnsiTheme="minorHAnsi" w:cstheme="minorHAnsi"/>
          <w:sz w:val="20"/>
          <w:szCs w:val="20"/>
        </w:rPr>
        <w:t xml:space="preserve">tabeli nr 1 dla </w:t>
      </w:r>
      <w:r w:rsidR="00C55FFF" w:rsidRPr="001635AA">
        <w:rPr>
          <w:rFonts w:asciiTheme="minorHAnsi" w:hAnsiTheme="minorHAnsi" w:cstheme="minorHAnsi"/>
          <w:sz w:val="20"/>
          <w:szCs w:val="20"/>
        </w:rPr>
        <w:t>uczniów/uczennic</w:t>
      </w:r>
      <w:r w:rsidR="003F283A">
        <w:rPr>
          <w:rFonts w:asciiTheme="minorHAnsi" w:hAnsiTheme="minorHAnsi" w:cstheme="minorHAnsi"/>
          <w:sz w:val="20"/>
          <w:szCs w:val="20"/>
        </w:rPr>
        <w:t xml:space="preserve"> </w:t>
      </w:r>
      <w:r w:rsidR="00DF6F5F" w:rsidRPr="001635AA">
        <w:rPr>
          <w:rFonts w:asciiTheme="minorHAnsi" w:hAnsiTheme="minorHAnsi" w:cstheme="minorHAnsi"/>
          <w:sz w:val="20"/>
          <w:szCs w:val="20"/>
        </w:rPr>
        <w:t>z</w:t>
      </w:r>
      <w:bookmarkStart w:id="1" w:name="_Hlk114136607"/>
      <w:r w:rsidR="00BE1413" w:rsidRPr="001635AA">
        <w:rPr>
          <w:rFonts w:asciiTheme="minorHAnsi" w:hAnsiTheme="minorHAnsi" w:cstheme="minorHAnsi"/>
          <w:sz w:val="20"/>
          <w:szCs w:val="20"/>
        </w:rPr>
        <w:t xml:space="preserve"> </w:t>
      </w:r>
      <w:r w:rsidR="00BB2F2B" w:rsidRPr="001635AA">
        <w:rPr>
          <w:rFonts w:asciiTheme="minorHAnsi" w:hAnsiTheme="minorHAnsi" w:cstheme="minorHAnsi"/>
          <w:sz w:val="20"/>
          <w:szCs w:val="20"/>
        </w:rPr>
        <w:t>Zespołu</w:t>
      </w:r>
      <w:r w:rsidR="00ED3DA5" w:rsidRPr="001635AA">
        <w:rPr>
          <w:rFonts w:asciiTheme="minorHAnsi" w:hAnsiTheme="minorHAnsi" w:cstheme="minorHAnsi"/>
          <w:sz w:val="20"/>
          <w:szCs w:val="20"/>
        </w:rPr>
        <w:t xml:space="preserve"> Szkół </w:t>
      </w:r>
      <w:r w:rsidR="00ED046F">
        <w:rPr>
          <w:rFonts w:asciiTheme="minorHAnsi" w:hAnsiTheme="minorHAnsi" w:cstheme="minorHAnsi"/>
          <w:sz w:val="20"/>
          <w:szCs w:val="20"/>
        </w:rPr>
        <w:t>Po</w:t>
      </w:r>
      <w:r w:rsidR="008C4E47">
        <w:rPr>
          <w:rFonts w:asciiTheme="minorHAnsi" w:hAnsiTheme="minorHAnsi" w:cstheme="minorHAnsi"/>
          <w:sz w:val="20"/>
          <w:szCs w:val="20"/>
        </w:rPr>
        <w:t xml:space="preserve">nadpodstawowych w Zgorzelcu. </w:t>
      </w:r>
    </w:p>
    <w:bookmarkEnd w:id="0"/>
    <w:bookmarkEnd w:id="1"/>
    <w:p w14:paraId="70A98C31" w14:textId="77777777" w:rsidR="00451E6E" w:rsidRPr="00451E6E" w:rsidRDefault="00451E6E" w:rsidP="00451E6E">
      <w:pPr>
        <w:pStyle w:val="Defaul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451E6E" w:rsidRPr="00261927" w14:paraId="074D321E" w14:textId="77777777" w:rsidTr="00451E6E">
        <w:tc>
          <w:tcPr>
            <w:tcW w:w="10771" w:type="dxa"/>
            <w:shd w:val="pct12" w:color="auto" w:fill="auto"/>
          </w:tcPr>
          <w:p w14:paraId="337414C2" w14:textId="77777777" w:rsidR="00451E6E" w:rsidRPr="00D45767" w:rsidRDefault="00451E6E" w:rsidP="00D4576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4576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ZAMAWIAJĄCY</w:t>
            </w:r>
          </w:p>
        </w:tc>
      </w:tr>
    </w:tbl>
    <w:p w14:paraId="378861FF" w14:textId="77777777" w:rsidR="004552A4" w:rsidRPr="00261927" w:rsidRDefault="004552A4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62436DA" w14:textId="77777777" w:rsidR="00DE1FE5" w:rsidRPr="00261927" w:rsidRDefault="00DE1FE5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Unia Producentów i Pracodawców Przemysłu Mięsnego</w:t>
      </w:r>
    </w:p>
    <w:p w14:paraId="3658FA0D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Al. Ujazdowskie 18 lok. 16</w:t>
      </w:r>
    </w:p>
    <w:p w14:paraId="0E7D88B0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00-478 Warszawa</w:t>
      </w:r>
    </w:p>
    <w:p w14:paraId="00F171C0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 7010033996</w:t>
      </w:r>
    </w:p>
    <w:p w14:paraId="49A593DD" w14:textId="77777777" w:rsidR="00DE1FE5" w:rsidRPr="00261927" w:rsidRDefault="00DE1FE5" w:rsidP="009D692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261927" w14:paraId="0A3915FB" w14:textId="77777777" w:rsidTr="00B84635">
        <w:tc>
          <w:tcPr>
            <w:tcW w:w="10771" w:type="dxa"/>
            <w:shd w:val="pct12" w:color="auto" w:fill="auto"/>
          </w:tcPr>
          <w:p w14:paraId="70265934" w14:textId="77777777" w:rsidR="00A431DD" w:rsidRPr="00261927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4B0CFBD9" w14:textId="77777777" w:rsidR="00565856" w:rsidRPr="00261927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D0E55E7" w14:textId="77777777" w:rsidR="008C4E47" w:rsidRPr="00926A27" w:rsidRDefault="008C4E47" w:rsidP="008C4E47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bookmarkStart w:id="2" w:name="_Hlk27139220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Kariera zawodowców w naszych rękach BIS”</w:t>
      </w: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bookmarkEnd w:id="2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bookmarkStart w:id="3" w:name="_Hlk158792170"/>
      <w:r w:rsidRPr="00926A27">
        <w:rPr>
          <w:rFonts w:asciiTheme="minorHAnsi" w:hAnsiTheme="minorHAnsi" w:cstheme="minorHAnsi"/>
          <w:sz w:val="20"/>
          <w:szCs w:val="20"/>
        </w:rPr>
        <w:t>FEDS.08.01-IZ.00-000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926A27">
        <w:rPr>
          <w:rFonts w:asciiTheme="minorHAnsi" w:hAnsiTheme="minorHAnsi" w:cstheme="minorHAnsi"/>
          <w:sz w:val="20"/>
          <w:szCs w:val="20"/>
        </w:rPr>
        <w:t>/23</w:t>
      </w:r>
      <w:bookmarkEnd w:id="3"/>
      <w:r w:rsidRPr="00926A27">
        <w:rPr>
          <w:rFonts w:asciiTheme="minorHAnsi" w:hAnsiTheme="minorHAnsi" w:cstheme="minorHAnsi"/>
          <w:sz w:val="20"/>
          <w:szCs w:val="20"/>
        </w:rPr>
        <w:t>-00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A024E91" w14:textId="77777777" w:rsidR="008C4E47" w:rsidRPr="00926A27" w:rsidRDefault="008C4E47" w:rsidP="008C4E47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 , zielonych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291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20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01.01.2024 – 30.06.2026 r. w  ścisłej współpracy z otoczeniem społeczno-gospodarczym.</w:t>
      </w:r>
    </w:p>
    <w:p w14:paraId="558CEDBC" w14:textId="77777777" w:rsidR="008C4E47" w:rsidRPr="00926A27" w:rsidRDefault="008C4E47" w:rsidP="008C4E47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hAnsiTheme="minorHAnsi" w:cstheme="minorHAnsi"/>
          <w:sz w:val="20"/>
          <w:szCs w:val="20"/>
        </w:rPr>
        <w:t>Efektem wsparcia będzie podniesienie motywacji u uczniów/uczennic do poszerzania wiedzy i umiejętności w zawodzie, zaszczepienie w nich pasji do zawodu, wzmocnienie szansy na ukończenie nauki w szkole zawodowej, zwiększenie zdawalności z egzaminów zawodowych</w:t>
      </w:r>
      <w:r>
        <w:rPr>
          <w:rFonts w:asciiTheme="minorHAnsi" w:hAnsiTheme="minorHAnsi" w:cstheme="minorHAnsi"/>
          <w:sz w:val="20"/>
          <w:szCs w:val="20"/>
        </w:rPr>
        <w:t>, p</w:t>
      </w:r>
      <w:r w:rsidRPr="00926A27">
        <w:rPr>
          <w:rFonts w:asciiTheme="minorHAnsi" w:hAnsiTheme="minorHAnsi" w:cstheme="minorHAnsi"/>
          <w:sz w:val="20"/>
          <w:szCs w:val="20"/>
        </w:rPr>
        <w:t>odniesienie kompetencji nauczycieli/</w:t>
      </w:r>
      <w:proofErr w:type="spellStart"/>
      <w:r w:rsidRPr="00926A27">
        <w:rPr>
          <w:rFonts w:asciiTheme="minorHAnsi" w:hAnsiTheme="minorHAnsi" w:cstheme="minorHAnsi"/>
          <w:sz w:val="20"/>
          <w:szCs w:val="20"/>
        </w:rPr>
        <w:t>ek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1A893611" w14:textId="77777777" w:rsidR="008C4E47" w:rsidRPr="00926A27" w:rsidRDefault="008C4E47" w:rsidP="008C4E47">
      <w:pPr>
        <w:pStyle w:val="Bezodstpw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</w:p>
    <w:p w14:paraId="1CEBEBD1" w14:textId="77777777" w:rsidR="008C4E47" w:rsidRPr="00926A27" w:rsidRDefault="008C4E47" w:rsidP="008C4E47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 Działania nr FEDS.08.01 Dostęp do edukacji Programu Fundusze Europejskie dla Dolnego Śląska 2021-2027 współfinansowanego ze środków Europejskiego Funduszu Społecznego Plus.</w:t>
      </w:r>
    </w:p>
    <w:p w14:paraId="21C268E6" w14:textId="77777777" w:rsidR="008C4E47" w:rsidRPr="007276A8" w:rsidRDefault="008C4E47" w:rsidP="008C4E47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785E1A">
        <w:rPr>
          <w:rFonts w:cstheme="minorHAnsi"/>
          <w:b/>
          <w:sz w:val="20"/>
          <w:szCs w:val="20"/>
        </w:rPr>
        <w:t>Świadczona usługa szkoleniowa to usługa kształcenia zawodowego lub przekwalifikowania zawodowego zwolniona z podatku VAT na podstawie Rozporządzenia Ministra Finansów w sprawie zwolnień z podatku od towarów i usług oraz warunków stosowania tych zwolnień z dnia 20.12.2013 § 3, ust. 1, punkt 14.</w:t>
      </w:r>
    </w:p>
    <w:p w14:paraId="7541B367" w14:textId="77777777" w:rsidR="00DE1FE5" w:rsidRPr="00261927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POSTANOWIENIA OGÓLNE</w:t>
      </w:r>
    </w:p>
    <w:p w14:paraId="748C6AA1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4" w:name="_Hlk43376427"/>
      <w:r w:rsidRPr="00261927">
        <w:rPr>
          <w:rFonts w:eastAsia="Times New Roman" w:cstheme="minorHAnsi"/>
          <w:sz w:val="20"/>
          <w:szCs w:val="20"/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</w:t>
      </w:r>
      <w:r w:rsidRPr="00BE1413">
        <w:rPr>
          <w:rFonts w:eastAsia="Times New Roman" w:cstheme="minorHAnsi"/>
          <w:b/>
          <w:sz w:val="20"/>
          <w:szCs w:val="20"/>
          <w:lang w:eastAsia="pl-PL"/>
        </w:rPr>
        <w:t>kwoty 50 000 zł netto tj. bez podatku od towarów i usług (VAT)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Do niniejszego postępowania nie stosuje się przepisów ustawy z dnia 11 września 2019 r. Prawo zamówień publicznych (Dz.U. z 2022 r. poz. 1710, </w:t>
      </w:r>
      <w:r w:rsidR="00754A76">
        <w:rPr>
          <w:rFonts w:eastAsia="Times New Roman" w:cstheme="minorHAnsi"/>
          <w:sz w:val="20"/>
          <w:szCs w:val="20"/>
          <w:lang w:eastAsia="pl-PL"/>
        </w:rPr>
        <w:t xml:space="preserve">z </w:t>
      </w:r>
      <w:proofErr w:type="spellStart"/>
      <w:r w:rsidR="00754A76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="00754A76">
        <w:rPr>
          <w:rFonts w:eastAsia="Times New Roman" w:cstheme="minorHAnsi"/>
          <w:sz w:val="20"/>
          <w:szCs w:val="20"/>
          <w:lang w:eastAsia="pl-PL"/>
        </w:rPr>
        <w:t>. zm.), zwanej dalej: „PZP</w:t>
      </w:r>
      <w:r w:rsidRPr="00261927">
        <w:rPr>
          <w:rFonts w:eastAsia="Times New Roman" w:cstheme="minorHAnsi"/>
          <w:sz w:val="20"/>
          <w:szCs w:val="20"/>
          <w:lang w:eastAsia="pl-PL"/>
        </w:rPr>
        <w:t>”.</w:t>
      </w:r>
    </w:p>
    <w:p w14:paraId="49E39833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5" w:name="_Hlk159141584"/>
      <w:r w:rsidRPr="00261927">
        <w:rPr>
          <w:rFonts w:eastAsia="Times New Roman" w:cstheme="minorHAnsi"/>
          <w:sz w:val="20"/>
          <w:szCs w:val="20"/>
          <w:lang w:eastAsia="pl-PL"/>
        </w:rPr>
        <w:t>3.2 Wytycznych dotyczące kwalifikowalności wydatków na lata 2021-2027 z dnia 18 listopada 2022 (wybór Wykonawcy będzie odbywał się zgodnie z zasadą konkurencyjności).</w:t>
      </w:r>
    </w:p>
    <w:bookmarkEnd w:id="5"/>
    <w:p w14:paraId="3B52C427" w14:textId="77777777" w:rsidR="00212E90" w:rsidRPr="00212E90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możliwość, w każdym czasie przed upływem terminu składania ofert, wprowadzenia zmian lub uzupełnienia treści Zapytania Ofertowego. W takim przypadku informacja o </w:t>
      </w: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>wprowadzonych zmianach lub uzupełnieniach wraz ze wskazaniem daty upublicznienia zmiany i opisu dokonanych zmian lub uzupełnień zostanie niezwłocznie zamieszczona w miejscu publikacji Zapytania Ofertowego w Baz</w:t>
      </w:r>
      <w:r w:rsidR="00062D42">
        <w:rPr>
          <w:rFonts w:eastAsia="Times New Roman" w:cstheme="minorHAnsi"/>
          <w:sz w:val="20"/>
          <w:szCs w:val="20"/>
          <w:lang w:eastAsia="pl-PL"/>
        </w:rPr>
        <w:t xml:space="preserve">ie Konkurencyjności pod adresem </w:t>
      </w:r>
      <w:r w:rsidRPr="00BE1413">
        <w:rPr>
          <w:rFonts w:eastAsia="Times New Roman" w:cstheme="minorHAnsi"/>
          <w:b/>
          <w:sz w:val="20"/>
          <w:szCs w:val="20"/>
          <w:lang w:eastAsia="pl-PL"/>
        </w:rPr>
        <w:t>https://bazakonkurencyjnosci.funduszeeuropejskie.gov.pl/</w:t>
      </w:r>
      <w:r w:rsidR="00BE1413" w:rsidRPr="00BE1413">
        <w:rPr>
          <w:rFonts w:eastAsia="Times New Roman" w:cstheme="minorHAnsi"/>
          <w:sz w:val="20"/>
          <w:szCs w:val="20"/>
          <w:lang w:eastAsia="pl-PL"/>
        </w:rPr>
        <w:t>.</w:t>
      </w:r>
      <w:r w:rsidRPr="00BE1413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13BEE06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23273E90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3397E0D2" w14:textId="77777777" w:rsidR="00515A41" w:rsidRPr="00261927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6498AF34" w14:textId="77777777" w:rsidR="00062D42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p w14:paraId="508652B4" w14:textId="77777777" w:rsidR="00062D42" w:rsidRPr="00062D42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bookmarkEnd w:id="4"/>
    <w:p w14:paraId="4C1FA40C" w14:textId="77777777" w:rsidR="00DE1FE5" w:rsidRPr="00D45767" w:rsidRDefault="00C17984" w:rsidP="00D4576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jc w:val="both"/>
        <w:rPr>
          <w:rFonts w:cstheme="minorHAnsi"/>
          <w:b/>
          <w:sz w:val="20"/>
          <w:szCs w:val="20"/>
        </w:rPr>
      </w:pPr>
      <w:r w:rsidRPr="00D45767">
        <w:rPr>
          <w:rFonts w:cstheme="minorHAnsi"/>
          <w:b/>
          <w:sz w:val="20"/>
          <w:szCs w:val="20"/>
        </w:rPr>
        <w:t>OPIS PRZEDMIOTU ZAMÓWIENIA</w:t>
      </w:r>
      <w:r w:rsidR="00DE1FE5" w:rsidRPr="00D45767">
        <w:rPr>
          <w:rFonts w:cstheme="minorHAnsi"/>
          <w:b/>
          <w:sz w:val="20"/>
          <w:szCs w:val="20"/>
        </w:rPr>
        <w:t xml:space="preserve"> </w:t>
      </w:r>
    </w:p>
    <w:p w14:paraId="74E54655" w14:textId="77777777" w:rsidR="00515A41" w:rsidRPr="00261927" w:rsidRDefault="00515A41" w:rsidP="00515A41">
      <w:pPr>
        <w:pStyle w:val="Akapitzlist"/>
        <w:ind w:left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AC83340" w14:textId="77777777" w:rsidR="00062D42" w:rsidRPr="006D264A" w:rsidRDefault="00062D42" w:rsidP="00AF13BD">
      <w:pPr>
        <w:pStyle w:val="Akapitzlist"/>
        <w:numPr>
          <w:ilvl w:val="0"/>
          <w:numId w:val="48"/>
        </w:numPr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D264A">
        <w:rPr>
          <w:sz w:val="20"/>
          <w:szCs w:val="20"/>
        </w:rPr>
        <w:t>Kody określone we Wspólnym Słowniku Zamówień:</w:t>
      </w:r>
    </w:p>
    <w:p w14:paraId="0D62E835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39162200-7 - Pomoce i artykuły szkoleniowe;</w:t>
      </w:r>
    </w:p>
    <w:p w14:paraId="08B22CFF" w14:textId="77777777" w:rsidR="00B5475C" w:rsidRDefault="00062D42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63000000-9 - Usługi dodatkowe i pomocnicze w zakresie transportu, usługi biur podróży;</w:t>
      </w:r>
    </w:p>
    <w:p w14:paraId="238BA11D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80000000-4 - Usługi edukacyjne i szkoleniowe;</w:t>
      </w:r>
    </w:p>
    <w:p w14:paraId="3EB0A110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80211000-6 - Usługi edukacji technicznej na poziomie szkoły średniej;</w:t>
      </w:r>
    </w:p>
    <w:p w14:paraId="191FC040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80500000-9 - Usługi szkoleniowe;</w:t>
      </w:r>
    </w:p>
    <w:p w14:paraId="721F1E21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CPV </w:t>
      </w:r>
      <w:r w:rsidRPr="006D264A">
        <w:rPr>
          <w:rFonts w:eastAsia="Times New Roman" w:cstheme="minorHAnsi"/>
          <w:sz w:val="20"/>
          <w:szCs w:val="20"/>
          <w:lang w:eastAsia="pl-PL"/>
        </w:rPr>
        <w:t>80510000-2</w:t>
      </w:r>
      <w:r>
        <w:rPr>
          <w:rFonts w:eastAsia="Times New Roman" w:cstheme="minorHAnsi"/>
          <w:sz w:val="20"/>
          <w:szCs w:val="20"/>
          <w:lang w:eastAsia="pl-PL"/>
        </w:rPr>
        <w:t xml:space="preserve"> - </w:t>
      </w:r>
      <w:r w:rsidRPr="006D264A">
        <w:rPr>
          <w:rFonts w:eastAsia="Times New Roman" w:cstheme="minorHAnsi"/>
          <w:sz w:val="20"/>
          <w:szCs w:val="20"/>
          <w:lang w:eastAsia="pl-PL"/>
        </w:rPr>
        <w:t>Usługi szkolenia specjalistycznego;</w:t>
      </w:r>
    </w:p>
    <w:p w14:paraId="2ED3D1C0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80530000-8 - Usługi szkolenia zawodowego;</w:t>
      </w:r>
    </w:p>
    <w:p w14:paraId="0F226CAC" w14:textId="77777777" w:rsidR="00062D42" w:rsidRPr="006D264A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CPV 80531200-7</w:t>
      </w:r>
      <w:r w:rsidRPr="006D264A">
        <w:rPr>
          <w:rFonts w:eastAsia="Times New Roman" w:cstheme="minorHAnsi"/>
          <w:sz w:val="20"/>
          <w:szCs w:val="20"/>
          <w:lang w:eastAsia="pl-PL"/>
        </w:rPr>
        <w:t xml:space="preserve"> - Usługi szkolenia technicznego</w:t>
      </w:r>
    </w:p>
    <w:p w14:paraId="36AFC59F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80570000-0 - Usługi szkolenia w dziedzinie rozwoju osobistego;</w:t>
      </w:r>
    </w:p>
    <w:p w14:paraId="103D3503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D264A">
        <w:rPr>
          <w:rFonts w:eastAsia="Times New Roman" w:cstheme="minorHAnsi"/>
          <w:sz w:val="20"/>
          <w:szCs w:val="20"/>
          <w:lang w:eastAsia="pl-PL"/>
        </w:rPr>
        <w:t>CPV 98322000-6 - Usługi pielęgnacji urody</w:t>
      </w:r>
    </w:p>
    <w:p w14:paraId="7CA3CF55" w14:textId="77777777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18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>CPV 80531200-7 - Usługi szkolenia technicznego;</w:t>
      </w:r>
    </w:p>
    <w:p w14:paraId="0D80ED37" w14:textId="3355EA63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>CPV 80510000-2 - Usługi szkolenia specjalistycznego</w:t>
      </w:r>
    </w:p>
    <w:p w14:paraId="60D373C8" w14:textId="77777777" w:rsidR="00062D42" w:rsidRPr="006D264A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5FB6A6B" w14:textId="085AE92C" w:rsidR="00863A0C" w:rsidRPr="008C4E47" w:rsidRDefault="002003AD" w:rsidP="0056157C">
      <w:pPr>
        <w:pStyle w:val="Akapitzlist"/>
        <w:numPr>
          <w:ilvl w:val="0"/>
          <w:numId w:val="48"/>
        </w:numPr>
        <w:spacing w:after="0" w:line="240" w:lineRule="auto"/>
        <w:ind w:left="283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Przedmiotem zamówienia jest kompleksowa realizacja usługi szkoleniowej tj. przygotowanie i 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>przeprowadzenie szkole</w:t>
      </w:r>
      <w:r w:rsidR="008C40C7" w:rsidRPr="00756700">
        <w:rPr>
          <w:rFonts w:eastAsia="Times New Roman" w:cstheme="minorHAnsi"/>
          <w:bCs/>
          <w:sz w:val="20"/>
          <w:szCs w:val="20"/>
          <w:lang w:eastAsia="pl-PL"/>
        </w:rPr>
        <w:t>ń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 xml:space="preserve"> z zakresu </w:t>
      </w:r>
      <w:r w:rsidR="00F061B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wskazanego w 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tabeli</w:t>
      </w:r>
      <w:r w:rsidR="00301CDB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poniżej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  <w:r w:rsidR="004C3FF7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dla</w:t>
      </w:r>
      <w:r w:rsidR="00C55FF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uczniów/uczennic</w:t>
      </w:r>
      <w:r w:rsidR="003F283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  <w:r w:rsidR="00F061B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z </w:t>
      </w:r>
      <w:r w:rsidR="00B066EB">
        <w:rPr>
          <w:rFonts w:cstheme="minorHAnsi"/>
          <w:b/>
          <w:sz w:val="20"/>
          <w:szCs w:val="20"/>
        </w:rPr>
        <w:t>Zespołu Szkół Po</w:t>
      </w:r>
      <w:r w:rsidR="008C4E47">
        <w:rPr>
          <w:rFonts w:cstheme="minorHAnsi"/>
          <w:b/>
          <w:sz w:val="20"/>
          <w:szCs w:val="20"/>
        </w:rPr>
        <w:t>nadpodstawowych w Zgorzelcu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- zapytanie częściowe: </w:t>
      </w:r>
      <w:r w:rsidR="00D4720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część 1, część 2</w:t>
      </w:r>
      <w:r w:rsidR="00B532A1">
        <w:rPr>
          <w:rFonts w:eastAsia="Times New Roman" w:cstheme="minorHAnsi"/>
          <w:bCs/>
          <w:color w:val="000000"/>
          <w:sz w:val="20"/>
          <w:szCs w:val="20"/>
          <w:lang w:eastAsia="pl-PL"/>
        </w:rPr>
        <w:t>.</w:t>
      </w:r>
    </w:p>
    <w:p w14:paraId="2860B399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AE2409A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74C24A8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8768175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53D8F95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8D03500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5497488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7D24528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62154CF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3CE8DBC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102D248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04B0332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AA10474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A3E1497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8E76A8B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0F17AB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9AD283B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4392764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26D96FB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3CF98C9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11624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992"/>
        <w:gridCol w:w="1417"/>
        <w:gridCol w:w="3686"/>
        <w:gridCol w:w="2268"/>
        <w:gridCol w:w="1559"/>
      </w:tblGrid>
      <w:tr w:rsidR="008C4E47" w14:paraId="16FE91CB" w14:textId="77777777" w:rsidTr="006D7DD7">
        <w:trPr>
          <w:trHeight w:val="7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AF7EA" w14:textId="77777777" w:rsidR="008C4E47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  <w:p w14:paraId="0255839C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Część zapytania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A29C" w14:textId="77777777" w:rsidR="008C4E47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  <w:p w14:paraId="04B8F13A" w14:textId="77777777" w:rsidR="008C4E47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Numer</w:t>
            </w:r>
          </w:p>
          <w:p w14:paraId="460AEB2D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szkolenia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D0487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NAZWA SZKOLENIA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36717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CEL SZKOLENIA</w:t>
            </w:r>
          </w:p>
          <w:p w14:paraId="4F26B219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 OCZEKIWANE EFEKTY UCZENIA SIĘ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B53A2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LICZBA GODZIN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vertAlign w:val="superscript"/>
              </w:rPr>
              <w:t>*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ZAJĘĆ, LICZBA GRUP, LICZBA OSÓB W GRUPIE/ LICZBA OSÓB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42C90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Miejsce realizacji zamówienia</w:t>
            </w:r>
          </w:p>
        </w:tc>
      </w:tr>
      <w:tr w:rsidR="007C634F" w14:paraId="45C4868B" w14:textId="77777777" w:rsidTr="006D7DD7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C76D" w14:textId="77777777" w:rsidR="007C634F" w:rsidRPr="000069E4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Część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E80A9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A81A0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Kurs w typie:</w:t>
            </w:r>
          </w:p>
          <w:p w14:paraId="757BB3BC" w14:textId="55CB649E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 w:rsidR="00F12DFB">
              <w:rPr>
                <w:rFonts w:eastAsia="Times New Roman" w:cstheme="minorHAnsi"/>
                <w:bCs/>
                <w:sz w:val="16"/>
                <w:szCs w:val="16"/>
              </w:rPr>
              <w:t>Obsługa komputera diagnostycznego</w:t>
            </w:r>
            <w:r w:rsidR="00FF17DE">
              <w:rPr>
                <w:rFonts w:eastAsia="Times New Roman" w:cstheme="minorHAnsi"/>
                <w:bCs/>
                <w:sz w:val="16"/>
                <w:szCs w:val="16"/>
              </w:rPr>
              <w:t xml:space="preserve"> z pracą na testach diagnostycznych</w:t>
            </w:r>
            <w:r w:rsidR="00F12DFB">
              <w:rPr>
                <w:rFonts w:eastAsia="Times New Roman" w:cstheme="minorHAnsi"/>
                <w:bCs/>
                <w:sz w:val="16"/>
                <w:szCs w:val="16"/>
              </w:rPr>
              <w:t>”</w:t>
            </w:r>
          </w:p>
          <w:p w14:paraId="25AB209F" w14:textId="1288BE2B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</w:t>
            </w:r>
            <w:r w:rsidR="00F12DFB">
              <w:rPr>
                <w:rFonts w:eastAsia="Times New Roman" w:cs="Calibri"/>
                <w:bCs/>
                <w:sz w:val="16"/>
                <w:szCs w:val="16"/>
              </w:rPr>
              <w:t>.71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310F27D7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2D781FCD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7468B3E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D3A" w14:textId="77777777" w:rsidR="007C634F" w:rsidRPr="009E66D7" w:rsidRDefault="007C634F" w:rsidP="007C634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18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7B7B27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D459A3B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54F032BC" w14:textId="166C699F" w:rsidR="00020D5E" w:rsidRDefault="00020D5E" w:rsidP="00F12DFB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492A721" w14:textId="7DD56991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1. Diagnostyka komputerowa pojazdów samochodowych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79227420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57518C6" w14:textId="77777777" w:rsidR="00FF17DE" w:rsidRDefault="00FF17DE" w:rsidP="00FF17DE">
            <w:pPr>
              <w:pStyle w:val="Akapitzlist"/>
              <w:numPr>
                <w:ilvl w:val="0"/>
                <w:numId w:val="14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Podstawy diagnozowania układów pojazdów przy użyciu komputera diagnostycznego.</w:t>
            </w:r>
          </w:p>
          <w:p w14:paraId="2DE3796A" w14:textId="4A771533" w:rsidR="00FF17DE" w:rsidRPr="00FF17DE" w:rsidRDefault="00FF17DE" w:rsidP="00FF17DE">
            <w:pPr>
              <w:pStyle w:val="Akapitzlist"/>
              <w:numPr>
                <w:ilvl w:val="0"/>
                <w:numId w:val="14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Analiza procesów komunikacji elektronicznej między systemami pojazdu a diagnoskopem.</w:t>
            </w:r>
          </w:p>
          <w:p w14:paraId="0AB5A630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5B52845" w14:textId="369A6BD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2. Systemy OBD I oraz OBD II/EOBD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2807B3F8" w14:textId="77777777" w:rsid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DCD4654" w14:textId="77777777" w:rsidR="00FF17DE" w:rsidRDefault="00FF17DE" w:rsidP="00FF17DE">
            <w:pPr>
              <w:pStyle w:val="Akapitzlist"/>
              <w:numPr>
                <w:ilvl w:val="0"/>
                <w:numId w:val="14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Złącza diagnostyczne – rodzaje i funkcje.</w:t>
            </w:r>
          </w:p>
          <w:p w14:paraId="0D3F593A" w14:textId="77777777" w:rsidR="00FF17DE" w:rsidRDefault="00FF17DE" w:rsidP="00FF17DE">
            <w:pPr>
              <w:pStyle w:val="Akapitzlist"/>
              <w:numPr>
                <w:ilvl w:val="0"/>
                <w:numId w:val="14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Linie komunikacyjne oraz protokoły transmisji danych w pojazdach.</w:t>
            </w:r>
          </w:p>
          <w:p w14:paraId="35C78F7E" w14:textId="28A2EBDE" w:rsidR="00FF17DE" w:rsidRPr="00FF17DE" w:rsidRDefault="00FF17DE" w:rsidP="00FF17DE">
            <w:pPr>
              <w:pStyle w:val="Akapitzlist"/>
              <w:numPr>
                <w:ilvl w:val="0"/>
                <w:numId w:val="14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Rola OBD w diagnostyce usterek oraz monitorowaniu parametrów pracy silnika.</w:t>
            </w:r>
          </w:p>
          <w:p w14:paraId="43D892AA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67F5EF2" w14:textId="1B2FFCFB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3. Instrukcje serwisowe w rozwiązywaniu problemów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1AAFDE28" w14:textId="77777777" w:rsid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50911A9" w14:textId="77777777" w:rsidR="00FF17DE" w:rsidRDefault="00FF17DE" w:rsidP="00FF17DE">
            <w:pPr>
              <w:pStyle w:val="Akapitzlist"/>
              <w:numPr>
                <w:ilvl w:val="0"/>
                <w:numId w:val="147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Interpretacja kodów błędów (P, B, C, U).</w:t>
            </w:r>
          </w:p>
          <w:p w14:paraId="2CA3F8FC" w14:textId="77777777" w:rsidR="00FF17DE" w:rsidRDefault="00FF17DE" w:rsidP="00FF17DE">
            <w:pPr>
              <w:pStyle w:val="Akapitzlist"/>
              <w:numPr>
                <w:ilvl w:val="0"/>
                <w:numId w:val="147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Analiza monitorów warunkowych i bezwarunkowych.</w:t>
            </w:r>
          </w:p>
          <w:p w14:paraId="5BE76C66" w14:textId="0457855D" w:rsidR="00FF17DE" w:rsidRPr="00FF17DE" w:rsidRDefault="00FF17DE" w:rsidP="00FF17DE">
            <w:pPr>
              <w:pStyle w:val="Akapitzlist"/>
              <w:numPr>
                <w:ilvl w:val="0"/>
                <w:numId w:val="147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Zamrożona ramka danych – praktyczne wykorzystanie informacji do diagnozy usterek.</w:t>
            </w:r>
          </w:p>
          <w:p w14:paraId="58366BB5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ACED2C0" w14:textId="21B755A3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4. Rodzaje testerów diagnostycznych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2B77DAFB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4A68DCD" w14:textId="77777777" w:rsidR="00FF17DE" w:rsidRDefault="00FF17DE" w:rsidP="00FF17DE">
            <w:pPr>
              <w:pStyle w:val="Akapitzlist"/>
              <w:numPr>
                <w:ilvl w:val="0"/>
                <w:numId w:val="148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Charakterystyka i porównanie dostępnych narzędzi diagnostycznych.</w:t>
            </w:r>
          </w:p>
          <w:p w14:paraId="3975C6C1" w14:textId="66B47983" w:rsidR="00FF17DE" w:rsidRPr="00FF17DE" w:rsidRDefault="00FF17DE" w:rsidP="00FF17DE">
            <w:pPr>
              <w:pStyle w:val="Akapitzlist"/>
              <w:numPr>
                <w:ilvl w:val="0"/>
                <w:numId w:val="148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Wybór odpowiedniego testera do specyficznych zadań diagnostycznych.</w:t>
            </w:r>
          </w:p>
          <w:p w14:paraId="7656AC02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611B705" w14:textId="1E32D6A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5. Problemy komunikacji diagnoskopu serwisowego z systemami pojazdu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20A7230B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78CF96F" w14:textId="77777777" w:rsidR="00FF17DE" w:rsidRDefault="00FF17DE" w:rsidP="00FF17DE">
            <w:pPr>
              <w:pStyle w:val="Akapitzlist"/>
              <w:numPr>
                <w:ilvl w:val="0"/>
                <w:numId w:val="14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Typowe błędy komunikacyjne i metody ich rozwiązywania.</w:t>
            </w:r>
          </w:p>
          <w:p w14:paraId="396E17A9" w14:textId="62490D38" w:rsidR="00FF17DE" w:rsidRPr="00FF17DE" w:rsidRDefault="00FF17DE" w:rsidP="00FF17DE">
            <w:pPr>
              <w:pStyle w:val="Akapitzlist"/>
              <w:numPr>
                <w:ilvl w:val="0"/>
                <w:numId w:val="14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Zastosowanie aktualizacji oprogramowania do poprawy kompatybilności diagnoskopów.</w:t>
            </w:r>
          </w:p>
          <w:p w14:paraId="4F8E73B4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1A078B6" w14:textId="443461E4" w:rsid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6. Praktyczna obsługa komputera diagnostycznego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75C07160" w14:textId="77777777" w:rsidR="00FF17DE" w:rsidRDefault="00FF17DE" w:rsidP="00FF17DE">
            <w:pPr>
              <w:pStyle w:val="Akapitzlist"/>
              <w:numPr>
                <w:ilvl w:val="0"/>
                <w:numId w:val="150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Diagnostyka rzeczywistych usterek przy użyciu testera diagnostycznego.</w:t>
            </w:r>
          </w:p>
          <w:p w14:paraId="19DB2894" w14:textId="106109C4" w:rsidR="00FF17DE" w:rsidRPr="00FF17DE" w:rsidRDefault="00FF17DE" w:rsidP="00FF17DE">
            <w:pPr>
              <w:pStyle w:val="Akapitzlist"/>
              <w:numPr>
                <w:ilvl w:val="0"/>
                <w:numId w:val="150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Dokumentacja i analiza danych diagnostycznych.</w:t>
            </w:r>
          </w:p>
          <w:p w14:paraId="07B08831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A656BC9" w14:textId="65CCD17F" w:rsid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7. Specjalistyczna dokumentacja serwisowa i platformy serwisowe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267D4FD9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27E8D56" w14:textId="77777777" w:rsidR="00FF17DE" w:rsidRDefault="00FF17DE" w:rsidP="00FF17DE">
            <w:pPr>
              <w:pStyle w:val="Akapitzlist"/>
              <w:numPr>
                <w:ilvl w:val="0"/>
                <w:numId w:val="151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Omówienie i praktyczne wykorzystanie narzędzi takich jak:</w:t>
            </w:r>
          </w:p>
          <w:p w14:paraId="769F697F" w14:textId="77777777" w:rsidR="00FF17DE" w:rsidRDefault="00FF17DE" w:rsidP="00FF17DE">
            <w:pPr>
              <w:pStyle w:val="Akapitzlist"/>
              <w:numPr>
                <w:ilvl w:val="0"/>
                <w:numId w:val="151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ESI </w:t>
            </w:r>
            <w:proofErr w:type="spellStart"/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Tronic</w:t>
            </w:r>
            <w:proofErr w:type="spellEnd"/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2.0</w:t>
            </w:r>
          </w:p>
          <w:p w14:paraId="6FC1F8B3" w14:textId="77777777" w:rsidR="00FF17DE" w:rsidRDefault="00FF17DE" w:rsidP="00FF17DE">
            <w:pPr>
              <w:pStyle w:val="Akapitzlist"/>
              <w:numPr>
                <w:ilvl w:val="0"/>
                <w:numId w:val="151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AUTODATA</w:t>
            </w:r>
          </w:p>
          <w:p w14:paraId="415A8E2F" w14:textId="77777777" w:rsidR="00FF17DE" w:rsidRDefault="00FF17DE" w:rsidP="00FF17DE">
            <w:pPr>
              <w:pStyle w:val="Akapitzlist"/>
              <w:numPr>
                <w:ilvl w:val="0"/>
                <w:numId w:val="151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Vivid</w:t>
            </w:r>
            <w:proofErr w:type="spellEnd"/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Workshop Data</w:t>
            </w:r>
          </w:p>
          <w:p w14:paraId="112CEABD" w14:textId="2B8C530B" w:rsidR="00FF17DE" w:rsidRPr="00FF17DE" w:rsidRDefault="00FF17DE" w:rsidP="00FF17DE">
            <w:pPr>
              <w:pStyle w:val="Akapitzlist"/>
              <w:numPr>
                <w:ilvl w:val="0"/>
                <w:numId w:val="151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HGS Data</w:t>
            </w:r>
          </w:p>
          <w:p w14:paraId="0335FEEC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981684B" w14:textId="42010021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8. Praktyczne posługiwanie się platformami informacyjnymi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048AE6CF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C3104DF" w14:textId="77777777" w:rsidR="00FF17DE" w:rsidRDefault="00FF17DE" w:rsidP="00FF17DE">
            <w:pPr>
              <w:pStyle w:val="Akapitzlist"/>
              <w:numPr>
                <w:ilvl w:val="0"/>
                <w:numId w:val="15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Wyszukiwanie informacji serwisowych, schematów i instrukcji napraw.</w:t>
            </w:r>
          </w:p>
          <w:p w14:paraId="40FAA063" w14:textId="35221606" w:rsidR="00F12DFB" w:rsidRDefault="00FF17DE" w:rsidP="00F12DFB">
            <w:pPr>
              <w:pStyle w:val="Akapitzlist"/>
              <w:numPr>
                <w:ilvl w:val="0"/>
                <w:numId w:val="15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Optymalizacja czasu pracy serwisowej dzięki korzystaniu z platform informacyjnych.</w:t>
            </w:r>
          </w:p>
          <w:p w14:paraId="4514DCEC" w14:textId="77777777" w:rsidR="00FF17DE" w:rsidRDefault="00FF17DE" w:rsidP="00FF17DE">
            <w:pPr>
              <w:pStyle w:val="Akapitzlist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8BDB12E" w14:textId="649DE3F6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Uwaga : Wymagane szkolenie z uwzględnieniem pracy na testach diagnostycznych.</w:t>
            </w:r>
            <w:r w:rsidR="00A512A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Zajęcia teoria 10 h, praktyka 10 h.</w:t>
            </w:r>
          </w:p>
          <w:p w14:paraId="22897E36" w14:textId="77777777" w:rsidR="007A29D9" w:rsidRDefault="007A29D9" w:rsidP="00F12DFB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C0DAFA9" w14:textId="49C4EB73" w:rsidR="00F12DFB" w:rsidRPr="00020D5E" w:rsidRDefault="007A29D9" w:rsidP="00F12DFB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A29D9">
              <w:rPr>
                <w:rFonts w:eastAsia="Times New Roman" w:cstheme="minorHAnsi"/>
                <w:color w:val="000000"/>
                <w:sz w:val="18"/>
                <w:szCs w:val="18"/>
              </w:rPr>
              <w:t>Celem szkolenia jest, aby uczestnik umiał omówić budowę złącza EOBD/OBDII, znał możliwe linie komunikacyjne oraz ich parametry, potrafił zidentyfikować i wyjaśnić podział kodów błędów, a także rozumiał zagadnienia takie jak monitory warunkowe, monitory bezwarunkowe oraz zamrożona ramka danych. Uczestnik powinien również posiadać wiedzę na temat diagnostycznych platform serwisowych, potrafić podłączyć tester diagnostyczny do pojazdu, odczytać i zinterpretować błędy diagnostyczne oraz praktycznie wykorzystać platformy informacyjne w pracy serwisowej. Dodatkowo uczestnik zdobędzie kompetencje diagnostyczne w zakresie obsługi komputera diagnostycznego, nauczy się korzystać z danych serwisowych oraz efektywnie współpracować w zespole</w:t>
            </w:r>
          </w:p>
          <w:p w14:paraId="29F0B4EF" w14:textId="77777777" w:rsidR="007A29D9" w:rsidRDefault="007A29D9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5101CF2" w14:textId="0FBB9285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76333BF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6905A95" w14:textId="77777777" w:rsidR="007C634F" w:rsidRPr="001754BD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.Prezentacja z zakresu szkolenia plus materiały merytoryczne w wersji PDF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(jeśli elektroniczne)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dla każdego uczestnika szkolenia. </w:t>
            </w:r>
            <w:r w:rsidRPr="001754BD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(Wykonawca poda ilość stron jaką gwarantuje w prezentacji i materiałów merytorycznych).</w:t>
            </w:r>
          </w:p>
          <w:p w14:paraId="0AEFD6AE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E0B8ECE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Dostęp do niezbędnego wyposażenia dla </w:t>
            </w:r>
          </w:p>
          <w:p w14:paraId="0C72342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każdego uczestnika).</w:t>
            </w:r>
          </w:p>
          <w:p w14:paraId="1447824E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65E9E6A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Dostęp do niezbędnego wyposażenia dla  grupy (Wykonawca poda jakie wyposażenie gwarantuje dodatkowe dla całej grupy</w:t>
            </w:r>
          </w:p>
          <w:p w14:paraId="01045451" w14:textId="2E567541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– jeśli jest potrzebne do realizacji szkolenia.</w:t>
            </w:r>
          </w:p>
          <w:p w14:paraId="1E23524A" w14:textId="77777777" w:rsidR="007C634F" w:rsidRPr="00C618CA" w:rsidRDefault="007C634F" w:rsidP="007C634F">
            <w:pPr>
              <w:pStyle w:val="Akapitzlist"/>
              <w:numPr>
                <w:ilvl w:val="0"/>
                <w:numId w:val="137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4C189077" w14:textId="77777777" w:rsidR="007C634F" w:rsidRPr="00DE3201" w:rsidRDefault="007C634F" w:rsidP="007C634F">
            <w:pPr>
              <w:pStyle w:val="Akapitzlist"/>
              <w:numPr>
                <w:ilvl w:val="0"/>
                <w:numId w:val="13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56AF151" w14:textId="295B7154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Stanowisko pracy dla każdego uczestnika projektu. Wykonawca poda jak będzie wyglądało i z czego będzie się składało stanowisko pracy dla uczestników. Wykonawca poda ilość i nazwę przypadającą na uczestników, poda konkretną ilość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na każdego uczestnika.</w:t>
            </w:r>
            <w:r w:rsidR="00B47BB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B47BBB" w:rsidRPr="00B47BBB">
              <w:rPr>
                <w:rFonts w:eastAsia="Times New Roman" w:cstheme="minorHAnsi"/>
                <w:sz w:val="18"/>
                <w:szCs w:val="18"/>
              </w:rPr>
              <w:t>Wykonawca opisze stanowiska pracy z podziałem na teorię i praktykę.</w:t>
            </w:r>
          </w:p>
          <w:p w14:paraId="52B8AEE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121AC52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>Uwaga: szkoła zapewnia komputery, krzesełka, stoliki, jednakże Wykonawca musi zainstalować i przygotować właściwie stanowiska do pracy. Jeśli w sali będzie za mała liczba wyżej wymienionych elementów, to Wykonawca będzie musiał to zgłosić Szkole aby mogła właściwie zapewnić salę.</w:t>
            </w:r>
          </w:p>
          <w:p w14:paraId="280994CD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129E4216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 dla każdego uczestnika oddzielne materiały,  oddzielne wyposażenie i oddzielne stanowisko pracy. Nie ma możliwości łączenia stanowisk pracy. </w:t>
            </w:r>
          </w:p>
          <w:p w14:paraId="5C59EFA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14BB336" w14:textId="77777777" w:rsidR="007C634F" w:rsidRPr="00196F59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 proporcji 80/20 (80 praca samodzielna, na oddzielnych stanowiskach pracy).</w:t>
            </w:r>
          </w:p>
          <w:p w14:paraId="5026D46A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CAFD061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</w:t>
            </w:r>
            <w:r w:rsidRPr="009E66D7">
              <w:rPr>
                <w:rFonts w:eastAsia="Times New Roman" w:cstheme="minorHAnsi"/>
                <w:b/>
                <w:bCs/>
                <w:sz w:val="18"/>
                <w:szCs w:val="18"/>
              </w:rPr>
              <w:t>program komputerowy umożliwiający ćwiczenia którego dotyczy szkolenie/kurs a następnie odpowiednio je wgra na stanowiska pracy.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(Wymagan</w:t>
            </w:r>
            <w:r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min.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komputerowy).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</w:t>
            </w:r>
            <w:r>
              <w:rPr>
                <w:rFonts w:eastAsia="Times New Roman" w:cstheme="minorHAnsi"/>
                <w:sz w:val="18"/>
                <w:szCs w:val="18"/>
              </w:rPr>
              <w:t>. Program musi posiadać możliwości i funkcje aby opanować i przećwiczyć wymagany opisany program szkolenia. 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7FDA17CA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Zamawiający przez zapewnienie programu komputerowego do nauki rozumie zapewnienie programu na wszystkie stanowiska pracy w grupie jednocześnie. </w:t>
            </w:r>
          </w:p>
          <w:p w14:paraId="21766C52" w14:textId="77777777" w:rsidR="00777598" w:rsidRDefault="00777598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507627A" w14:textId="267C66C8" w:rsidR="00777598" w:rsidRPr="00C618CA" w:rsidRDefault="00777598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Dodatkowo: </w:t>
            </w:r>
            <w:r w:rsidRPr="00777598">
              <w:rPr>
                <w:rFonts w:eastAsia="Times New Roman" w:cstheme="minorHAnsi"/>
                <w:sz w:val="18"/>
                <w:szCs w:val="18"/>
              </w:rPr>
              <w:t xml:space="preserve">Po stronie </w:t>
            </w:r>
            <w:r>
              <w:rPr>
                <w:rFonts w:eastAsia="Times New Roman" w:cstheme="minorHAnsi"/>
                <w:sz w:val="18"/>
                <w:szCs w:val="18"/>
              </w:rPr>
              <w:t>Wykonawcy</w:t>
            </w:r>
            <w:r w:rsidRPr="00777598">
              <w:rPr>
                <w:rFonts w:eastAsia="Times New Roman" w:cstheme="minorHAnsi"/>
                <w:sz w:val="18"/>
                <w:szCs w:val="18"/>
              </w:rPr>
              <w:t xml:space="preserve"> leży zapewnienie komputera/ów diagnostycznych oraz modelu dydaktycznego / pojazd celem praktycznego podłączenia/pokazania - prowadzenia zajęć.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– dopuszczalne 2 osoby na jednym stanowisku pracy. W konspekcie dany element należy wpisać jako wyposażenie dla grupy, oraz opisać je również w stanowiskach pracy.</w:t>
            </w:r>
          </w:p>
          <w:p w14:paraId="6CCF98A4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31FB9F2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232D682F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002A2E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aplikacje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wszystkich </w:t>
            </w:r>
            <w:r>
              <w:rPr>
                <w:rFonts w:eastAsia="Times New Roman" w:cstheme="minorHAnsi"/>
                <w:sz w:val="18"/>
                <w:szCs w:val="18"/>
              </w:rPr>
              <w:lastRenderedPageBreak/>
              <w:t>uczestników szkolenia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min jedną aplikację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Ilość wymaganych aplikacji 1. Jeśli Wykonawca wpisze więcej niż wymagana minimalna liczba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musi opisać do wszystkich propozycji ich możliwości i funkcje. Wszystkie propozycje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muszą być ujęte w proponowanym programie godzinowym.</w:t>
            </w:r>
          </w:p>
          <w:p w14:paraId="202F3003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E3201">
              <w:rPr>
                <w:rFonts w:eastAsia="Times New Roman" w:cstheme="minorHAnsi"/>
                <w:sz w:val="18"/>
                <w:szCs w:val="18"/>
              </w:rPr>
              <w:t xml:space="preserve">Zamawiający przez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wspierającej naukę programu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 xml:space="preserve">rozumie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>na wszystkie stanowiska pracy w grupie jednocześnie.</w:t>
            </w:r>
          </w:p>
          <w:p w14:paraId="4D51A54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03D710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Zaproponowana aplikacja musi dopuszczać możliwość ściągnięcia i zainstalowania jej na wszystkie smartfony dostępne na rynku, wyprodukowane od min 5 lat wstecz od publikacji zapytania ofertowego.</w:t>
            </w:r>
          </w:p>
          <w:p w14:paraId="6024E44A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256DC2E" w14:textId="77777777" w:rsidR="007C634F" w:rsidRDefault="007C634F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zapewnia dostęp do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internetu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59497666" w14:textId="77777777" w:rsidR="007C634F" w:rsidRDefault="007C634F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2FB008E" w14:textId="5EAD18E0" w:rsidR="007C634F" w:rsidRPr="008134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Uwaga: Wykonawca przedstawi w konspekcie proponowany godzinowy program szkolenia w </w:t>
            </w:r>
            <w:r w:rsidR="000C1ABB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wersji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:</w:t>
            </w:r>
            <w:r w:rsidR="000C1ABB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na maksymalną dopuszczającą/wymaganą liczbę dni szkoleniowych. Przedstawiony program musi zawierać wszelkie wymagane elementy z uwzględnieniem podziału czasowego na wszelkie elementy. Program musi zawierać mim przedstawiony program Zamawiającego, pokazujący osiągnięcie wymaganych efektów, wraz z pozostałymi wymaganymi elementami (jeśli dotyczy praca samodzielna, praca grupowa, praca na komputerze, praca z programem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/programach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/platformą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, prezentacją, praca na aplikacji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/aplikacjach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0F61E" w14:textId="49A9648F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36FEAF05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638D2FA7" w14:textId="0F778283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 w:rsidR="00F12DFB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  <w:p w14:paraId="3A69F588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0DFD3069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4536E2FE" w14:textId="23BC3400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 w:rsidR="00F12DFB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osób</w:t>
            </w:r>
          </w:p>
          <w:p w14:paraId="65AF029D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60420CC" w14:textId="2361FC59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 w:rsidR="00F12DFB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h</w:t>
            </w:r>
          </w:p>
          <w:p w14:paraId="676AEAD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BBFB41D" w14:textId="2585F5B7" w:rsidR="007C634F" w:rsidRPr="00E35757" w:rsidRDefault="007C634F" w:rsidP="007C634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10 (dotyczy całej jednej grupy).</w:t>
            </w:r>
          </w:p>
          <w:p w14:paraId="546D81FE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820D5BA" w14:textId="76C6056A" w:rsidR="007C634F" w:rsidRPr="00E35757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6EB3FBFC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9D6F45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667DEB5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9D7955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4E888D9C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7AD6832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2832DCB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0803C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Sale Zespołu Szkół Ponadpodstawowych w Zgorzelcu, ul. Francuska 6, 59-900 Zgorzelec.</w:t>
            </w:r>
          </w:p>
        </w:tc>
      </w:tr>
      <w:tr w:rsidR="008050C0" w14:paraId="2A52D989" w14:textId="77777777" w:rsidTr="006D7DD7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A5FEF" w14:textId="254B681E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lastRenderedPageBreak/>
              <w:t>Cześć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F1AB5" w14:textId="297A5580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06526" w14:textId="77777777" w:rsidR="008050C0" w:rsidRPr="006F0443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typie:</w:t>
            </w:r>
          </w:p>
          <w:p w14:paraId="4C954303" w14:textId="549816A5" w:rsidR="008050C0" w:rsidRPr="006F0443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Obsługa klimatyzacji w branży samochodowej</w:t>
            </w: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”</w:t>
            </w:r>
          </w:p>
          <w:p w14:paraId="1538ACA0" w14:textId="6E356881" w:rsidR="008050C0" w:rsidRPr="006F0443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(2.</w:t>
            </w:r>
            <w:r>
              <w:rPr>
                <w:rFonts w:eastAsia="Times New Roman" w:cs="Calibri"/>
                <w:bCs/>
                <w:sz w:val="16"/>
                <w:szCs w:val="16"/>
              </w:rPr>
              <w:t>69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3A432422" w14:textId="77777777" w:rsidR="008050C0" w:rsidRPr="006F0443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3CCDF40F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0313C" w14:textId="77777777" w:rsidR="008050C0" w:rsidRPr="009E66D7" w:rsidRDefault="008050C0" w:rsidP="008050C0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18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27DA8C2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9BFEBC6" w14:textId="77777777" w:rsidR="008050C0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1260F08B" w14:textId="77777777" w:rsidR="00423DA9" w:rsidRDefault="00423DA9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6EA3695" w14:textId="3CDDDADE" w:rsidR="00423DA9" w:rsidRPr="00423DA9" w:rsidRDefault="00423DA9" w:rsidP="00423DA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1 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Teoria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(10 h)</w:t>
            </w:r>
          </w:p>
          <w:p w14:paraId="4F16EEBD" w14:textId="022A8BF7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Budowa urządzeń i elementów klimatyzacji samochodowej oraz zasada działania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49F68A80" w14:textId="77777777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Omówienie kluczowych elementów systemu klimatyzacyjnego, takich jak sprężarka, skraplacz, parownik i zawór rozprężny.</w:t>
            </w:r>
          </w:p>
          <w:p w14:paraId="12F3E9C7" w14:textId="77777777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 xml:space="preserve"> Zasady bezpieczeństwa podczas obsługi systemów klimatyzacji.</w:t>
            </w:r>
          </w:p>
          <w:p w14:paraId="4D303574" w14:textId="02C8788B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Budowa agregatu obsługowego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14:paraId="30D118DA" w14:textId="77777777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Analiza struktury i funkcji urządzenia do obsługi klimatyzacji.</w:t>
            </w:r>
          </w:p>
          <w:p w14:paraId="08F1F6F0" w14:textId="3F2CE3B5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Organa sterowania i odczytu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3663A8AE" w14:textId="77777777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Funkcje oraz prawidłowe korzystanie z paneli sterujących i systemów monitorujących.</w:t>
            </w:r>
          </w:p>
          <w:p w14:paraId="6CCCEEE5" w14:textId="5949A239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Przygotowanie instalacji klimatyzacyjnej do odzysku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459E5E63" w14:textId="77777777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Procedury przygotowawcze do prawidłowego odzysku czynnika chłodniczego z instalacji klimatyzacyjnej.</w:t>
            </w:r>
          </w:p>
          <w:p w14:paraId="0D0DDB9B" w14:textId="228C2CDB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Odzysk czynnika chłodniczego z układu klimatyzacji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0918BC72" w14:textId="77777777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Praktyczne omówienie procesu odzysku czynnika i bezpiecznego jego magazynowania.</w:t>
            </w:r>
          </w:p>
          <w:p w14:paraId="03428251" w14:textId="161D54E8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Napełnianie układu klimatyzacji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4705ECA3" w14:textId="77777777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Prawidłowe procedury napełniania systemu czynnikiem chłodniczym.</w:t>
            </w:r>
          </w:p>
          <w:p w14:paraId="27C515F0" w14:textId="0EE143A7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Kontrola ciśnień i kontrola szczelności układu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486176AF" w14:textId="77777777" w:rsid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Metoda podciśnieniowa – kontrola szczelności poprzez wytworzenie podciśnienia w układzie.</w:t>
            </w:r>
          </w:p>
          <w:p w14:paraId="69EF06D2" w14:textId="752FDDEB" w:rsidR="00423DA9" w:rsidRPr="00423DA9" w:rsidRDefault="00423DA9" w:rsidP="00423DA9">
            <w:pPr>
              <w:pStyle w:val="Akapitzlist"/>
              <w:numPr>
                <w:ilvl w:val="0"/>
                <w:numId w:val="15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Metoda ciśnieniowa – wykrywanie nieszczelności z użyciem dodatniego ciśnienia.</w:t>
            </w:r>
          </w:p>
          <w:p w14:paraId="11E599D5" w14:textId="77777777" w:rsidR="00423DA9" w:rsidRPr="00423DA9" w:rsidRDefault="00423DA9" w:rsidP="00423DA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04B374D" w14:textId="4DEDC2C0" w:rsidR="00423DA9" w:rsidRPr="00423DA9" w:rsidRDefault="00423DA9" w:rsidP="00423DA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2 - </w:t>
            </w: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Praktyka (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10 h)</w:t>
            </w:r>
          </w:p>
          <w:p w14:paraId="50956448" w14:textId="77777777" w:rsidR="00423DA9" w:rsidRPr="00423DA9" w:rsidRDefault="00423DA9" w:rsidP="00423DA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0E34F9CC" w14:textId="77777777" w:rsidR="00423DA9" w:rsidRPr="00423DA9" w:rsidRDefault="00423DA9" w:rsidP="00423DA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Podczas części praktycznej uczestnicy samodzielnie realizują wszystkie zagadnienia omawiane podczas części teoretycznej, w tym:</w:t>
            </w:r>
          </w:p>
          <w:p w14:paraId="400C9EB4" w14:textId="77777777" w:rsidR="00423DA9" w:rsidRDefault="00423DA9" w:rsidP="00423DA9">
            <w:pPr>
              <w:pStyle w:val="Akapitzlist"/>
              <w:numPr>
                <w:ilvl w:val="0"/>
                <w:numId w:val="154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Obsługa agregatu serwisowego.</w:t>
            </w:r>
          </w:p>
          <w:p w14:paraId="58B0D6BA" w14:textId="77777777" w:rsidR="00423DA9" w:rsidRDefault="00423DA9" w:rsidP="00423DA9">
            <w:pPr>
              <w:pStyle w:val="Akapitzlist"/>
              <w:numPr>
                <w:ilvl w:val="0"/>
                <w:numId w:val="154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Odzysk i napełnianie czynnika chłodniczego.</w:t>
            </w:r>
          </w:p>
          <w:p w14:paraId="47B56692" w14:textId="77777777" w:rsidR="00423DA9" w:rsidRDefault="00423DA9" w:rsidP="00423DA9">
            <w:pPr>
              <w:pStyle w:val="Akapitzlist"/>
              <w:numPr>
                <w:ilvl w:val="0"/>
                <w:numId w:val="154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Diagnostyka systemów klimatyzacyjnych oraz kontrola szczelności z zastosowaniem różnych metod.</w:t>
            </w:r>
          </w:p>
          <w:p w14:paraId="4ACDEA14" w14:textId="39E98C2B" w:rsidR="008050C0" w:rsidRDefault="00423DA9" w:rsidP="008050C0">
            <w:pPr>
              <w:pStyle w:val="Akapitzlist"/>
              <w:numPr>
                <w:ilvl w:val="0"/>
                <w:numId w:val="154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Praktyczne wykorzystanie wiedzy dotyczącej obsługi systemów sterowania i monitoringu klimatyzacji.</w:t>
            </w:r>
          </w:p>
          <w:p w14:paraId="2808FF83" w14:textId="77777777" w:rsidR="00423DA9" w:rsidRDefault="00423DA9" w:rsidP="00423DA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B68C86B" w14:textId="363119D0" w:rsidR="00423DA9" w:rsidRPr="00423DA9" w:rsidRDefault="00423DA9" w:rsidP="00423DA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Celem szkolenia jest przygotowanie uczestników do profesjonalnej i bezpiecznej obsługi systemów klimatyzacji w pojazdach. Program łączy wiedzę teoretyczną oraz intensywne zajęcia praktyczne, dzięki którym uczestnicy zdobędą umiejętności pełnej obsługi układu klimatyzacji, w tym odzyskiwania i napełniania czynnika chłodniczego, przeprowadzania diagnostyki oraz kontroli szczelności.</w:t>
            </w:r>
          </w:p>
          <w:p w14:paraId="0E21C328" w14:textId="77777777" w:rsidR="00423DA9" w:rsidRDefault="00423DA9" w:rsidP="00423DA9">
            <w:pPr>
              <w:pStyle w:val="Akapitzlist"/>
              <w:shd w:val="clear" w:color="auto" w:fill="FFFFFF"/>
              <w:spacing w:after="0" w:line="240" w:lineRule="auto"/>
              <w:ind w:left="756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38C6D99" w14:textId="77777777" w:rsidR="00423DA9" w:rsidRPr="00423DA9" w:rsidRDefault="00423DA9" w:rsidP="00423DA9">
            <w:pPr>
              <w:pStyle w:val="Akapitzlist"/>
              <w:shd w:val="clear" w:color="auto" w:fill="FFFFFF"/>
              <w:spacing w:after="0" w:line="240" w:lineRule="auto"/>
              <w:ind w:left="756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899DAA7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21662D42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7E308BA" w14:textId="77777777" w:rsidR="008050C0" w:rsidRPr="001754BD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.Prezentacja z zakresu szkolenia plus materiały merytoryczne w wersji PDF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(jeśli elektroniczne)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dla każdego uczestnika szkolenia. </w:t>
            </w:r>
            <w:r w:rsidRPr="001754BD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(Wykonawca poda ilość stron jaką gwarantuje w prezentacji i materiałów merytorycznych).</w:t>
            </w:r>
          </w:p>
          <w:p w14:paraId="0BD2B9EA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E330087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Dostęp do niezbędnego wyposażenia dla </w:t>
            </w:r>
          </w:p>
          <w:p w14:paraId="75A80F8F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każdego uczestnika).</w:t>
            </w:r>
          </w:p>
          <w:p w14:paraId="4B69DCF5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74E6E28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Dostęp do niezbędnego wyposażenia dla  grupy (Wykonawca poda jakie wyposażenie gwarantuje dodatkowe dla całej grupy</w:t>
            </w:r>
          </w:p>
          <w:p w14:paraId="56E4D57D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– jeśli jest potrzebne do realizacji szkolenia.</w:t>
            </w:r>
          </w:p>
          <w:p w14:paraId="23DEF7E6" w14:textId="77777777" w:rsidR="008050C0" w:rsidRPr="00C618CA" w:rsidRDefault="008050C0" w:rsidP="008050C0">
            <w:pPr>
              <w:pStyle w:val="Akapitzlist"/>
              <w:numPr>
                <w:ilvl w:val="0"/>
                <w:numId w:val="137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3BD90414" w14:textId="77777777" w:rsidR="008050C0" w:rsidRPr="00DE3201" w:rsidRDefault="008050C0" w:rsidP="008050C0">
            <w:pPr>
              <w:pStyle w:val="Akapitzlist"/>
              <w:numPr>
                <w:ilvl w:val="0"/>
                <w:numId w:val="13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F7E3EB9" w14:textId="2552D3C4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Stanowisko pracy dla każdego uczestnika projektu. Wykonawca poda jak będzie wyglądało i z czego będzie się składało stanowisko pracy dla uczestników. Wykonawca poda ilość i nazwę przypadającą na uczestników, poda konkretną ilość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na każdego uczestnika. </w:t>
            </w:r>
            <w:r w:rsidRPr="00B47BBB">
              <w:rPr>
                <w:rFonts w:eastAsia="Times New Roman" w:cstheme="minorHAnsi"/>
                <w:sz w:val="18"/>
                <w:szCs w:val="18"/>
              </w:rPr>
              <w:t>Wykonawca opisze stanowiska pracy z podziałem na teorię i praktykę.</w:t>
            </w:r>
            <w:r w:rsidR="008C0567">
              <w:rPr>
                <w:rFonts w:eastAsia="Times New Roman" w:cstheme="minorHAnsi"/>
                <w:sz w:val="18"/>
                <w:szCs w:val="18"/>
              </w:rPr>
              <w:t xml:space="preserve"> Stanowisko pracy oddzielne dla każdego uczestnika rozumiane jako oddzielne to teorii i praktyki  w części do pracy z komputerem. Stanowisko praktyczne dodatkowe jak poniżej *</w:t>
            </w:r>
          </w:p>
          <w:p w14:paraId="7938EF4F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18419B12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>Uwaga: szkoła zapewnia komputery, krzesełka, stoliki, jednakże Wykonawca musi zainstalować i przygotować właściwie stanowiska do pracy. Jeśli w sali będzie za mała liczba wyżej wymienionych elementów, to Wykonawca będzie musiał to zgłosić Szkole aby mogła właściwie zapewnić salę.</w:t>
            </w:r>
          </w:p>
          <w:p w14:paraId="27E6AE46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57B877C3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 dla każdego uczestnika oddzielne materiały,  oddzielne wyposażenie i oddzielne stanowisko pracy. Nie ma możliwości łączenia stanowisk pracy. </w:t>
            </w:r>
          </w:p>
          <w:p w14:paraId="5AD766DA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491B26F" w14:textId="77777777" w:rsidR="008050C0" w:rsidRPr="00196F59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 proporcji 80/20 (80 praca samodzielna, na oddzielnych stanowiskach pracy).</w:t>
            </w:r>
          </w:p>
          <w:p w14:paraId="3476FBC1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3A4F421" w14:textId="77777777" w:rsidR="008050C0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</w:t>
            </w:r>
            <w:r w:rsidRPr="009E66D7">
              <w:rPr>
                <w:rFonts w:eastAsia="Times New Roman" w:cstheme="minorHAnsi"/>
                <w:b/>
                <w:bCs/>
                <w:sz w:val="18"/>
                <w:szCs w:val="18"/>
              </w:rPr>
              <w:t>program komputerowy umożliwiający ćwiczenia którego dotyczy szkolenie/kurs a następnie odpowiednio je wgra na stanowiska pracy.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(Wymagan</w:t>
            </w:r>
            <w:r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min.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komputerowy).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</w:t>
            </w:r>
            <w:r>
              <w:rPr>
                <w:rFonts w:eastAsia="Times New Roman" w:cstheme="minorHAnsi"/>
                <w:sz w:val="18"/>
                <w:szCs w:val="18"/>
              </w:rPr>
              <w:t>. Program musi posiadać możliwości i funkcje aby opanować i przećwiczyć wymagany opisany program szkolenia. 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7A3667BB" w14:textId="77777777" w:rsidR="008050C0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Zamawiający przez zapewnienie programu komputerowego do nauki rozumie zapewnienie </w:t>
            </w: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programu na wszystkie stanowiska pracy w grupie jednocześnie. </w:t>
            </w:r>
          </w:p>
          <w:p w14:paraId="143677A8" w14:textId="77777777" w:rsidR="008050C0" w:rsidRPr="00570557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899324A" w14:textId="7592CC55" w:rsidR="008050C0" w:rsidRPr="00570557" w:rsidRDefault="008C0567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*</w:t>
            </w:r>
            <w:r w:rsidR="008050C0" w:rsidRPr="00570557">
              <w:rPr>
                <w:rFonts w:eastAsia="Times New Roman" w:cstheme="minorHAnsi"/>
                <w:sz w:val="18"/>
                <w:szCs w:val="18"/>
              </w:rPr>
              <w:t>Dodatkowo: Po stronie Wykonawcy</w:t>
            </w:r>
            <w:r w:rsidR="00423DA9" w:rsidRPr="00570557">
              <w:rPr>
                <w:sz w:val="18"/>
                <w:szCs w:val="18"/>
              </w:rPr>
              <w:t xml:space="preserve"> leży </w:t>
            </w:r>
            <w:r w:rsidR="00423DA9" w:rsidRPr="00570557">
              <w:rPr>
                <w:rFonts w:eastAsia="Times New Roman" w:cstheme="minorHAnsi"/>
                <w:sz w:val="18"/>
                <w:szCs w:val="18"/>
              </w:rPr>
              <w:t>zapewnienie dla uczestników agregatu klimatyzacji wraz ze stosownymi gazami/ odczynnikami, oraz model dydaktyczny / pojazd posiadający układ klimatyzacji celem zadań praktycznych</w:t>
            </w:r>
            <w:r w:rsidR="005705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8050C0" w:rsidRPr="00570557">
              <w:rPr>
                <w:rFonts w:eastAsia="Times New Roman" w:cstheme="minorHAnsi"/>
                <w:sz w:val="18"/>
                <w:szCs w:val="18"/>
              </w:rPr>
              <w:t xml:space="preserve">– </w:t>
            </w:r>
            <w:r>
              <w:rPr>
                <w:rFonts w:eastAsia="Times New Roman" w:cstheme="minorHAnsi"/>
                <w:sz w:val="18"/>
                <w:szCs w:val="18"/>
              </w:rPr>
              <w:t>wymagane</w:t>
            </w:r>
            <w:r w:rsidR="008050C0" w:rsidRPr="005705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2 </w:t>
            </w:r>
            <w:r w:rsidR="008050C0" w:rsidRPr="005705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stanowiska</w:t>
            </w:r>
            <w:r w:rsidR="008050C0" w:rsidRPr="005705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na grupę</w:t>
            </w:r>
            <w:r w:rsidR="008050C0" w:rsidRPr="00570557">
              <w:rPr>
                <w:rFonts w:eastAsia="Times New Roman" w:cstheme="minorHAnsi"/>
                <w:sz w:val="18"/>
                <w:szCs w:val="18"/>
              </w:rPr>
              <w:t>. W konspekcie dany element należy wpisać jako wyposażenie dla grupy, oraz opisać je również w stanowiskach pracy.</w:t>
            </w:r>
          </w:p>
          <w:p w14:paraId="782AF495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2F5DEB5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D6D92DB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FA7B1DF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aplikacje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wszystkich uczestników szkolenia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min jedną aplikację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Ilość wymaganych aplikacji 1. Jeśli Wykonawca wpisze więcej niż wymagana minimalna liczba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musi opisać do wszystkich propozycji ich możliwości i funkcje. Wszystkie propozycje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muszą być ujęte w proponowanym programie godzinowym.</w:t>
            </w:r>
          </w:p>
          <w:p w14:paraId="5F5FC1CE" w14:textId="77777777" w:rsidR="008050C0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E3201">
              <w:rPr>
                <w:rFonts w:eastAsia="Times New Roman" w:cstheme="minorHAnsi"/>
                <w:sz w:val="18"/>
                <w:szCs w:val="18"/>
              </w:rPr>
              <w:t xml:space="preserve">Zamawiający przez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wspierającej naukę programu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 xml:space="preserve">rozumie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>na wszystkie stanowiska pracy w grupie jednocześnie.</w:t>
            </w:r>
          </w:p>
          <w:p w14:paraId="779AD72C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A3D9CF0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Zaproponowana aplikacja musi dopuszczać możliwość ściągnięcia i zainstalowania jej na wszystkie smartfony dostępne na rynku, wyprodukowane od min 5 lat wstecz od publikacji zapytania ofertowego.</w:t>
            </w:r>
          </w:p>
          <w:p w14:paraId="78BA50AA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EB593C7" w14:textId="77777777" w:rsidR="008050C0" w:rsidRDefault="008050C0" w:rsidP="008050C0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zapewnia dostęp do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internetu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6F30340" w14:textId="77777777" w:rsidR="008050C0" w:rsidRDefault="008050C0" w:rsidP="008050C0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5429B0C" w14:textId="23D06C71" w:rsidR="008050C0" w:rsidRPr="00E57864" w:rsidRDefault="008050C0" w:rsidP="008050C0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Uwaga: Wykonawca przedstawi w konspekcie proponowany godzinowy program szkolenia w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wersji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: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na maksymalną dopuszczającą/wymaganą liczbę dni szkoleniowych. Przedstawiony program musi zawierać wszelkie wymagane elementy z uwzględnieniem podziału czasowego na wszelkie elementy. Program musi zawierać mim przedstawiony program Zamawiającego, pokazujący osiągnięcie wymaganych efektów, wraz z pozostałymi wymaganymi elementami (jeśli dotyczy praca samodzielna, praca grupowa, praca na komputerze, praca z programem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/programach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/platformą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lastRenderedPageBreak/>
              <w:t>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, prezentacją, praca na aplikacji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/aplikacjach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2E756" w14:textId="6182CE6A" w:rsidR="008050C0" w:rsidRDefault="008050C0" w:rsidP="008050C0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20h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3CB1AF20" w14:textId="77777777" w:rsidR="008050C0" w:rsidRDefault="008050C0" w:rsidP="008050C0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7983326" w14:textId="0EE2937C" w:rsidR="008050C0" w:rsidRDefault="008050C0" w:rsidP="008050C0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  <w:p w14:paraId="74EEE815" w14:textId="77777777" w:rsidR="008050C0" w:rsidRDefault="008050C0" w:rsidP="008050C0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0C4A5F13" w14:textId="77777777" w:rsidR="008050C0" w:rsidRDefault="008050C0" w:rsidP="008050C0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1C2E0FAE" w14:textId="41494EEF" w:rsidR="008050C0" w:rsidRDefault="008050C0" w:rsidP="008050C0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 osób</w:t>
            </w:r>
          </w:p>
          <w:p w14:paraId="2E1C4D65" w14:textId="77777777" w:rsidR="008050C0" w:rsidRDefault="008050C0" w:rsidP="008050C0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ED1E49A" w14:textId="46CA1BBA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40 h</w:t>
            </w:r>
          </w:p>
          <w:p w14:paraId="253B914F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942415D" w14:textId="056229CA" w:rsidR="008050C0" w:rsidRPr="00E35757" w:rsidRDefault="008050C0" w:rsidP="008050C0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 w:rsidR="008C0567">
              <w:rPr>
                <w:rFonts w:cstheme="minorHAnsi"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jednej grupy)</w:t>
            </w:r>
          </w:p>
          <w:p w14:paraId="7DD2796E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E89597D" w14:textId="77777777" w:rsidR="008050C0" w:rsidRPr="00E35757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Zamawiający może ustalić 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lastRenderedPageBreak/>
              <w:t>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463AD2DF" w14:textId="77777777" w:rsidR="008050C0" w:rsidRPr="00FA6B3F" w:rsidRDefault="008050C0" w:rsidP="008050C0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9B89345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8F6AB3D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A140F96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7EA6D1D1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0CC4772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7DDB875" w14:textId="77777777" w:rsidR="008050C0" w:rsidRDefault="008050C0" w:rsidP="008050C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A2464" w14:textId="77777777" w:rsidR="008050C0" w:rsidRPr="00FA6B3F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050C0" w14:paraId="18F015FB" w14:textId="77777777" w:rsidTr="001C11E8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A73CE" w14:textId="77777777" w:rsidR="008050C0" w:rsidRDefault="008050C0" w:rsidP="008050C0">
            <w:pPr>
              <w:pStyle w:val="Standard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godzina szkoleniowa to 45 min pracy</w:t>
            </w:r>
          </w:p>
          <w:p w14:paraId="2751E303" w14:textId="296C17CB" w:rsidR="008050C0" w:rsidRDefault="008050C0" w:rsidP="008050C0">
            <w:pPr>
              <w:pStyle w:val="Standard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szkolenia w formie warsztatowej, z oddzielnymi stanowiskami pracy, z pracą na komputerze, aplikacją na telefonie, z pracą w grupie, z prezentacją, materiałami szkoleniowymi, wyposażeniem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EC249" w14:textId="77777777" w:rsidR="008050C0" w:rsidRPr="00FA6B3F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2B0DAAA8" w14:textId="46CCB1A5" w:rsidR="008C4E47" w:rsidRP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  <w:sectPr w:rsidR="008C4E47" w:rsidRPr="008C4E47" w:rsidSect="00CE4003">
          <w:headerReference w:type="default" r:id="rId8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023E1792" w14:textId="3156B513" w:rsidR="008D0148" w:rsidRPr="00881B33" w:rsidRDefault="008D0148" w:rsidP="008D0148">
      <w:pPr>
        <w:pStyle w:val="Akapitzlist"/>
        <w:numPr>
          <w:ilvl w:val="0"/>
          <w:numId w:val="4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bookmarkStart w:id="6" w:name="_Hlk165968896"/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lastRenderedPageBreak/>
        <w:t xml:space="preserve">Przedmiot zamówienia obejmuje przygotowanie i przeprowadzenie szkoleń - zgodnie ze specyfikacją i zakresem wskazanym w powyższej tabeli dla uczniów/uczennic/nauczycieli/nauczycielek z </w:t>
      </w:r>
      <w:r>
        <w:rPr>
          <w:rFonts w:cstheme="minorHAnsi"/>
          <w:sz w:val="20"/>
          <w:szCs w:val="20"/>
        </w:rPr>
        <w:t xml:space="preserve">Zespołu Szkół </w:t>
      </w:r>
      <w:r w:rsidR="003E736F">
        <w:rPr>
          <w:rFonts w:cstheme="minorHAnsi"/>
          <w:sz w:val="20"/>
          <w:szCs w:val="20"/>
        </w:rPr>
        <w:t>Ponadpodstawowych w Zgorzelcu</w:t>
      </w:r>
      <w:r>
        <w:rPr>
          <w:rFonts w:cstheme="minorHAnsi"/>
          <w:sz w:val="20"/>
          <w:szCs w:val="20"/>
        </w:rPr>
        <w:t>.</w:t>
      </w:r>
    </w:p>
    <w:p w14:paraId="231AE33B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</w:p>
    <w:p w14:paraId="598C01D6" w14:textId="77777777" w:rsidR="008D0148" w:rsidRPr="00881B33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w tym w szczególności:</w:t>
      </w:r>
    </w:p>
    <w:p w14:paraId="6B2F5072" w14:textId="77777777" w:rsidR="008D0148" w:rsidRPr="00881B33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wykwalifikowanych trenerów, </w:t>
      </w:r>
    </w:p>
    <w:p w14:paraId="112E203A" w14:textId="77777777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zapewnienie sprzętu i wyposażenia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niezbędnych do przeprowadzenia szkoleń teoretycznych i praktycznych,</w:t>
      </w:r>
    </w:p>
    <w:p w14:paraId="3196F975" w14:textId="77777777" w:rsidR="008D0148" w:rsidRPr="00ED3334" w:rsidRDefault="008D0148" w:rsidP="008D0148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</w:rPr>
      </w:pPr>
      <w:r w:rsidRPr="00ED333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przygotowania do pracy i nauki udostępnionego przez szkołę miejsca szkolenia tj. przygotowanie udostępnionej sali lekcyjnej w odpowiednie wyposażenie gwarantującego realizację szkolenia/warsztatów w części teoretycznej i praktycznej </w:t>
      </w:r>
      <w:r w:rsidRPr="00ED3334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(sala szkoleniowa udostępniona w szkole zapewnia min. ławki oraz krzesła dla uczestników szkolenia, dostęp do prądu, rzutnik z tablicą, laptopy lub komputery stacjonarne), za zapewnienie pozostałego potrzebnego wyposażenia szkolenia odpowiedzialny jest Wykonawca (wyposażenie niezbędne do realizacji szkolenia zgodnie z tabela nr 1)</w:t>
      </w:r>
    </w:p>
    <w:p w14:paraId="238142FB" w14:textId="4BEC6E64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zapewnienie egzaminów wewnętrznych, jeśli wymagane do realizacji szkolenia,</w:t>
      </w:r>
    </w:p>
    <w:p w14:paraId="30F35454" w14:textId="77777777" w:rsidR="008D0148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ubezpieczenia, jeśli wymagane do realizacji szkoleń, </w:t>
      </w:r>
    </w:p>
    <w:p w14:paraId="758B4C75" w14:textId="77777777" w:rsidR="008D0148" w:rsidRPr="00881B33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opracowanie (</w:t>
      </w:r>
      <w:r w:rsidRPr="00881B33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ZAŁĄCZNIK DO OFERTY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) </w:t>
      </w:r>
      <w:r w:rsidRPr="00881B33">
        <w:rPr>
          <w:rFonts w:eastAsia="Times New Roman" w:cstheme="minorHAnsi"/>
          <w:color w:val="FF0000"/>
          <w:sz w:val="20"/>
          <w:szCs w:val="20"/>
          <w:lang w:eastAsia="pl-PL"/>
        </w:rPr>
        <w:t xml:space="preserve">dla części, na którą składane jest zapytanie 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konspektu/programu szkolenia. </w:t>
      </w:r>
    </w:p>
    <w:p w14:paraId="7C01230F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52AADF46" w14:textId="77777777" w:rsidR="008D0148" w:rsidRPr="00D216D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00445EC5" w14:textId="28B7E621" w:rsidR="008D0148" w:rsidRPr="007D29EA" w:rsidRDefault="00B47BBB" w:rsidP="00B47BBB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418" w:hanging="142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      </w:t>
      </w:r>
      <w:r w:rsidR="008D0148"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część zapytania na które składana jest oferta;</w:t>
      </w:r>
    </w:p>
    <w:p w14:paraId="59F452FA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0D202F7F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szkolenia;</w:t>
      </w:r>
    </w:p>
    <w:p w14:paraId="26CAC180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liczba grup)</w:t>
      </w:r>
    </w:p>
    <w:p w14:paraId="4B6E2557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maksymalna liczba dni szkoleniowych, minimalna liczba godzina jednego dnia na szkoleniu;</w:t>
      </w:r>
    </w:p>
    <w:p w14:paraId="5B9B4C47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6FCA192E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3734EE4D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04A6CBBB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0DE26A8D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421E5DBE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21FF168B" w14:textId="45DCAA30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nazwą proponowanego programu komputerowego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platformy </w:t>
      </w:r>
      <w:r w:rsidR="007F334D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www,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aplikacji na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– Wykonawca wpisuje w tym punkcie wszystkie dane elementy wymagane do danej części jeśli dotyczy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;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Wykonawca zobowiązany jest w konspekcie podać ilość sztuk programu komputerowego czy aplikacji internetowej, czy aplikacji na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Ilość sztuk wymagana jest dla każdego uczestnika szkolenia. Należy wpisać ilość w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szt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</w:t>
      </w:r>
      <w:r w:rsidR="00B47BBB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z uwzględnieniem oddzielnych stanowisk pracy i uczestników szkolenia. -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a nie „dla każdego”.</w:t>
      </w:r>
    </w:p>
    <w:p w14:paraId="5210A823" w14:textId="77777777" w:rsidR="008D0148" w:rsidRPr="008D4A85" w:rsidRDefault="008D0148" w:rsidP="008D0148">
      <w:pPr>
        <w:pStyle w:val="Akapitzlist"/>
        <w:numPr>
          <w:ilvl w:val="0"/>
          <w:numId w:val="132"/>
        </w:numPr>
        <w:ind w:left="1701" w:hanging="425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funkcjonalności oraz możliwości wykorzystywania proponowanego programu komputerowego , platformy www, aplikacji na </w:t>
      </w:r>
      <w:proofErr w:type="spellStart"/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- Wykonawca wpisuje w tym punkcie wszystkie dane elementy wymagane do danej części jeśli dotyczy; </w:t>
      </w:r>
    </w:p>
    <w:p w14:paraId="640F3828" w14:textId="0E9975B8" w:rsidR="008D0148" w:rsidRPr="00562F2B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  <w:r w:rsidR="00B47BB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 xml:space="preserve"> Należy opisać stanowiska pracy do nauki teoretycznej i praktycznej z pokazaniem oddzielnych stanowisk pracy w sztukach.</w:t>
      </w:r>
    </w:p>
    <w:p w14:paraId="36EA3085" w14:textId="0158F03B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</w:t>
      </w:r>
      <w:r w:rsidR="00B47BBB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w sztukach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);</w:t>
      </w:r>
    </w:p>
    <w:p w14:paraId="51543DED" w14:textId="70F396C8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wyposażenia gwarantowanego do realizacji szkolenia </w:t>
      </w:r>
      <w:r w:rsidRPr="00EC76D6">
        <w:rPr>
          <w:rFonts w:eastAsia="Times New Roman" w:cstheme="minorHAnsi"/>
          <w:b/>
          <w:bCs/>
          <w:i/>
          <w:color w:val="000000"/>
          <w:sz w:val="18"/>
          <w:szCs w:val="18"/>
          <w:lang w:eastAsia="pl-PL"/>
        </w:rPr>
        <w:t>dla całej grupy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(jeśli dodano w opisie przedmiotu zamówienia dane wymaganie) – wymagany opis oraz ilość </w:t>
      </w:r>
      <w:r w:rsidR="00B47BBB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w sztukach</w:t>
      </w:r>
    </w:p>
    <w:p w14:paraId="27D87E3F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377005DD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5F9DB3FE" w14:textId="77777777" w:rsidR="008D0148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prezentacji prac na programie komputerowym czy aplikacji na smartphone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uwaga – należy wpisać proponowane programy, platformy www, aplikacje na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, prezentacje itp.</w:t>
      </w:r>
    </w:p>
    <w:p w14:paraId="12E423C5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ozostałe dodatkowe elementy Wykonawca wypisuje jako ostatnie elementy.</w:t>
      </w:r>
    </w:p>
    <w:p w14:paraId="553CF403" w14:textId="77777777" w:rsidR="008D0148" w:rsidRPr="007D29EA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</w:p>
    <w:p w14:paraId="1E6A00D1" w14:textId="77777777" w:rsidR="008D0148" w:rsidRPr="00D216D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63AE10B7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</w:p>
    <w:p w14:paraId="27C41E90" w14:textId="77777777" w:rsidR="008D0148" w:rsidRPr="00401B8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29D54B3D" w14:textId="77777777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opracowanie i zapewnienie materiałów dydaktycznych, np. ćwiczenia, skrypty, prezentacja i przekazanie ich Zamawiającemu w formie elektronicznej i/lub papierowej oraz Uczestnikom szkoleń w formie drukowanej i/lub elektronicznej.</w:t>
      </w:r>
    </w:p>
    <w:p w14:paraId="76B41D3A" w14:textId="77777777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przygotowanie i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przeprowadzenie </w:t>
      </w:r>
      <w:proofErr w:type="spellStart"/>
      <w:r w:rsidRPr="00261927">
        <w:rPr>
          <w:rFonts w:cstheme="minorHAnsi"/>
          <w:color w:val="000000"/>
          <w:sz w:val="20"/>
          <w:szCs w:val="20"/>
        </w:rPr>
        <w:t>pre</w:t>
      </w:r>
      <w:proofErr w:type="spellEnd"/>
      <w:r w:rsidRPr="00261927">
        <w:rPr>
          <w:rFonts w:cstheme="minorHAnsi"/>
          <w:color w:val="000000"/>
          <w:sz w:val="20"/>
          <w:szCs w:val="20"/>
        </w:rPr>
        <w:t xml:space="preserve"> i post testów na podstawie, których zbadany zostanie przyrost wiedzy (weryfikacja efektów uczenia się określonych w tabeli powyżej). Szkolenie musi rozpocząć się i zakończyć testem wiedzy związanym z tematyką szkolenia (</w:t>
      </w:r>
      <w:proofErr w:type="spellStart"/>
      <w:r w:rsidRPr="00261927">
        <w:rPr>
          <w:rFonts w:cstheme="minorHAnsi"/>
          <w:color w:val="000000"/>
          <w:sz w:val="20"/>
          <w:szCs w:val="20"/>
        </w:rPr>
        <w:t>pre</w:t>
      </w:r>
      <w:proofErr w:type="spellEnd"/>
      <w:r w:rsidRPr="00261927">
        <w:rPr>
          <w:rFonts w:cstheme="minorHAnsi"/>
          <w:color w:val="000000"/>
          <w:sz w:val="20"/>
          <w:szCs w:val="20"/>
        </w:rPr>
        <w:t>-test, post-test), przygotowanym (opracowanie, druk, kolportaż) przez Wykonawcę, na podstawie których będzie możliwa będzie weryfikacja wymaganych efektów uczenia się oraz podniesienie kompetencji przez uczestników;</w:t>
      </w:r>
    </w:p>
    <w:p w14:paraId="76D23181" w14:textId="6D5B316F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zapewnienie obsługi organizacyjnej i dokumentacyjnej (w tym wydanie certyfikatów</w:t>
      </w:r>
      <w:r w:rsidR="00141C09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proofErr w:type="spellStart"/>
      <w:r w:rsidR="00141C09">
        <w:rPr>
          <w:rFonts w:eastAsia="Times New Roman" w:cstheme="minorHAnsi"/>
          <w:color w:val="000000"/>
          <w:sz w:val="20"/>
          <w:szCs w:val="20"/>
          <w:lang w:eastAsia="pl-PL"/>
        </w:rPr>
        <w:t>za</w:t>
      </w:r>
      <w:r w:rsidR="000A51E0">
        <w:rPr>
          <w:rFonts w:eastAsia="Times New Roman" w:cstheme="minorHAnsi"/>
          <w:color w:val="000000"/>
          <w:sz w:val="20"/>
          <w:szCs w:val="20"/>
          <w:lang w:eastAsia="pl-PL"/>
        </w:rPr>
        <w:t>wiadczeń</w:t>
      </w:r>
      <w:proofErr w:type="spellEnd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dla uczestników szkoleń), </w:t>
      </w:r>
    </w:p>
    <w:p w14:paraId="78C21061" w14:textId="77777777" w:rsidR="008D0148" w:rsidRPr="004D0B8E" w:rsidRDefault="008D0148" w:rsidP="008D014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formie stacjonarnej </w:t>
      </w:r>
      <w:r w:rsidRPr="004D0B8E">
        <w:rPr>
          <w:rFonts w:eastAsia="Times New Roman" w:cstheme="minorHAnsi"/>
          <w:b/>
          <w:color w:val="000000"/>
          <w:sz w:val="20"/>
          <w:szCs w:val="20"/>
          <w:lang w:eastAsia="pl-PL"/>
        </w:rPr>
        <w:t>w miejscach wskazanych w tabeli.</w:t>
      </w:r>
    </w:p>
    <w:p w14:paraId="47FB5671" w14:textId="3D276233" w:rsidR="008D0148" w:rsidRPr="00B96DD1" w:rsidRDefault="008D0148" w:rsidP="008D014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terminie mieszczącym się w okresie </w:t>
      </w:r>
      <w:r w:rsidR="0057055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– druga połowa </w:t>
      </w:r>
      <w:r w:rsidR="000A51E0">
        <w:rPr>
          <w:rFonts w:eastAsia="Times New Roman" w:cstheme="minorHAnsi"/>
          <w:color w:val="000000"/>
          <w:sz w:val="20"/>
          <w:szCs w:val="20"/>
          <w:lang w:eastAsia="pl-PL"/>
        </w:rPr>
        <w:t>ma</w:t>
      </w:r>
      <w:r w:rsidR="00570557">
        <w:rPr>
          <w:rFonts w:eastAsia="Times New Roman" w:cstheme="minorHAnsi"/>
          <w:color w:val="000000"/>
          <w:sz w:val="20"/>
          <w:szCs w:val="20"/>
          <w:lang w:eastAsia="pl-PL"/>
        </w:rPr>
        <w:t>rca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>202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– </w:t>
      </w:r>
      <w:r w:rsidR="00570557">
        <w:rPr>
          <w:rFonts w:eastAsia="Times New Roman" w:cstheme="minorHAnsi"/>
          <w:color w:val="000000"/>
          <w:sz w:val="20"/>
          <w:szCs w:val="20"/>
          <w:lang w:eastAsia="pl-PL"/>
        </w:rPr>
        <w:t>kwiecień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2026 r., tj. szkolenia rozpoczną się nie wcześniej niż</w:t>
      </w:r>
      <w:r w:rsidR="0057055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15 </w:t>
      </w:r>
      <w:r w:rsidR="000A51E0">
        <w:rPr>
          <w:rFonts w:eastAsia="Times New Roman" w:cstheme="minorHAnsi"/>
          <w:color w:val="000000"/>
          <w:sz w:val="20"/>
          <w:szCs w:val="20"/>
          <w:lang w:eastAsia="pl-PL"/>
        </w:rPr>
        <w:t>marc</w:t>
      </w:r>
      <w:r w:rsidR="00570557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2025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i zakończą nie później niż w </w:t>
      </w:r>
      <w:r w:rsidR="00570557">
        <w:rPr>
          <w:rFonts w:eastAsia="Times New Roman" w:cstheme="minorHAnsi"/>
          <w:color w:val="000000"/>
          <w:sz w:val="20"/>
          <w:szCs w:val="20"/>
          <w:lang w:eastAsia="pl-PL"/>
        </w:rPr>
        <w:t>kwietniu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2026 r. 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>Zamawiający dopuszcza zmianę terminu realizacji zamówienia w przypadku zmiany okresu realizacji projektu „</w:t>
      </w:r>
      <w:r>
        <w:rPr>
          <w:rFonts w:eastAsia="Times New Roman" w:cstheme="minorHAnsi"/>
          <w:b/>
          <w:sz w:val="20"/>
          <w:szCs w:val="20"/>
          <w:lang w:eastAsia="pl-PL"/>
        </w:rPr>
        <w:t>Kariera zawodowców w naszych rękach bis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 xml:space="preserve">”. </w:t>
      </w:r>
    </w:p>
    <w:p w14:paraId="10301AF9" w14:textId="77777777" w:rsidR="008D0148" w:rsidRPr="00B96DD1" w:rsidRDefault="008D0148" w:rsidP="008D014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208787D8" w14:textId="77777777" w:rsidR="008D0148" w:rsidRPr="00261927" w:rsidRDefault="008D0148" w:rsidP="008D0148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0A732497" w14:textId="77777777" w:rsidR="008D0148" w:rsidRPr="00261927" w:rsidRDefault="008D0148" w:rsidP="008D0148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7E4F7464" w14:textId="46BAE4C1" w:rsidR="008D0148" w:rsidRPr="00A81937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Zajęcia odbywać się będą od poniedziałku do piątku 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po lekcjach, pomiędzy lekcjami nauczyciela/ucznia, w dniach wolnych od zajęć oraz w weekendy, w godzinach od 7.30 do 2</w:t>
      </w:r>
      <w:r w:rsidR="0057055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1.00 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h. </w:t>
      </w:r>
    </w:p>
    <w:p w14:paraId="493121BB" w14:textId="77777777" w:rsidR="008D0148" w:rsidRPr="00261927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Podczas realizacji usługi szkoleniowej będącej przedmiotem zamówienia Wykonawca zobowiązany jest do wdrożenia wszystkich obowiązujących w danym okresie zasad/przepisów bezpieczeństwa, które wynikają z nałożonego przepisami prawa reżimu sanitarnego określonego dla branży, w której działa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szkoleń. Wszelkie koszty wynikające z niniejszego punktu ponosi </w:t>
      </w:r>
      <w:r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r w:rsidRPr="0026192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7CE7D115" w14:textId="77777777" w:rsidR="008D0148" w:rsidRPr="006365AD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Jeśli podczas realizacji usługi szkoleniowej pojawią się dodatkowe wytyczne i obostrzenia w zakresie zasad bezpieczeństwa, o czym mowa w pkt. 8 powyżej a Wykonawca nie będzie w stanie dostosować się do nich zobowiązany jest do wstrzymania realizacji zadań wynikających z zawartej umowy i poinformowania o tym Zamawiającego oraz Dyrekcję Zespołu Szkół oraz wypracować wspólne rozwiązanie w kwestii dalszej realizacji umowy.</w:t>
      </w:r>
    </w:p>
    <w:p w14:paraId="644CFDC6" w14:textId="77777777" w:rsidR="008D0148" w:rsidRPr="006365AD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>Wykonawca zobowiązany jest zapewnić trenerowi/trenerom środki ochrony osobistej co najmniej w postaci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>maseczki zasłaniającej usta i nos, przyłbicy (jeśli będzie wymagana), jednorazowych rękawiczek oraz płynu dezynfekującego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jeśli dotyczy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78B08B8A" w14:textId="77777777" w:rsidR="008D0148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>Zamawiający nie dopuszcza przeprowadzenia zajęć w formie e-learningu, chyba, że przepisy związane z wystąpieniem pandemii lub innych okoliczności uniemożliwią naukę stacjonarną.</w:t>
      </w:r>
    </w:p>
    <w:p w14:paraId="27E61B94" w14:textId="77777777" w:rsidR="008D0148" w:rsidRPr="006365AD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formie stacjonarnej, w miejscach wskazanych w tabeli. </w:t>
      </w:r>
    </w:p>
    <w:p w14:paraId="41BCCCB7" w14:textId="77777777" w:rsidR="008D0148" w:rsidRPr="006365AD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 xml:space="preserve">Wykonawca przekaże Zamawiającemu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każdorazowo</w:t>
      </w:r>
      <w:r w:rsidRPr="006365AD">
        <w:rPr>
          <w:rFonts w:eastAsia="Times New Roman" w:cstheme="minorHAnsi"/>
          <w:sz w:val="20"/>
          <w:szCs w:val="20"/>
          <w:lang w:eastAsia="pl-PL"/>
        </w:rPr>
        <w:t xml:space="preserve"> z danego szkolenia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 xml:space="preserve">dzienniki zajęć zawierające: </w:t>
      </w:r>
    </w:p>
    <w:p w14:paraId="03065B0E" w14:textId="77777777" w:rsidR="008D0148" w:rsidRPr="00261927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listy obecności, </w:t>
      </w:r>
    </w:p>
    <w:p w14:paraId="25DFE202" w14:textId="77777777" w:rsidR="008D0148" w:rsidRPr="00261927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listy dot. odbioru zaświadczeń i pozostałych dokumentów,</w:t>
      </w:r>
    </w:p>
    <w:p w14:paraId="18EE29DE" w14:textId="77777777" w:rsidR="008D0148" w:rsidRPr="00261927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zakres tematyczny i godzinowy,</w:t>
      </w:r>
    </w:p>
    <w:p w14:paraId="03C8EA8A" w14:textId="77777777" w:rsidR="008D0148" w:rsidRPr="00261927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oraz załączniki </w:t>
      </w:r>
      <w:proofErr w:type="spellStart"/>
      <w:r w:rsidRPr="00261927">
        <w:rPr>
          <w:rFonts w:eastAsia="Times New Roman" w:cstheme="minorHAnsi"/>
          <w:b/>
          <w:sz w:val="20"/>
          <w:szCs w:val="20"/>
          <w:lang w:eastAsia="pl-PL"/>
        </w:rPr>
        <w:t>pre</w:t>
      </w:r>
      <w:proofErr w:type="spellEnd"/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i post testy wraz z raportem podsumowującym osiągnięte efekty uczenia się i podniesione kompetencje,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DDA6F26" w14:textId="4D6531BB" w:rsidR="008D0148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kopię dokumentów potwierdzających nabycie kompetencji tj. odpowiednich certyfikatów</w:t>
      </w:r>
      <w:r w:rsidR="000A51E0">
        <w:rPr>
          <w:rFonts w:eastAsia="Times New Roman" w:cstheme="minorHAnsi"/>
          <w:b/>
          <w:bCs/>
          <w:sz w:val="20"/>
          <w:szCs w:val="20"/>
          <w:lang w:eastAsia="pl-PL"/>
        </w:rPr>
        <w:t>/zaświadczeń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, wraz z listą potwierdzającą ich odbiór.</w:t>
      </w:r>
    </w:p>
    <w:p w14:paraId="4FE6D56D" w14:textId="03948D44" w:rsidR="008D0148" w:rsidRPr="00DC37EB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materiał dowodowy potwierdzający zrealizowanie wszystkich wymaganych elementów przez Zamawiającego np. zdjęcia potwierdzające zapewnienie stanowisk pracy, zapewnienie materiałów, zapewnienie wyposażenia, zapewnienie prezentacji, zapewnienie programów, zapewnienie aplikacji i innych. – uwaga!!!!</w:t>
      </w:r>
      <w:r w:rsidR="000A51E0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 – na żądanie Zamawiającego.</w:t>
      </w:r>
    </w:p>
    <w:p w14:paraId="6596A185" w14:textId="77777777" w:rsidR="008D0148" w:rsidRPr="00DC37EB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lastRenderedPageBreak/>
        <w:t>potwierdzenie oddelegowania do realizacji trenera zgodnie z określonymi wymaganiami (na żądanie Zamawiającego) – uwaga !!! – przydzielenie do realizacji trenera bez określonych wymagań/kompetencji oznaczać będzie niezrealizowanie szkolenia.</w:t>
      </w:r>
    </w:p>
    <w:p w14:paraId="5EBF4CDF" w14:textId="77777777" w:rsidR="008D0148" w:rsidRPr="00261927" w:rsidRDefault="008D0148" w:rsidP="008D014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BF4F3E1" w14:textId="77777777" w:rsidR="008D0148" w:rsidRPr="00261927" w:rsidRDefault="008D0148" w:rsidP="008D014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zgodnie z harmonogramem prac określonym w umowie zawartej z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2F3CFC05" w14:textId="77777777" w:rsidR="008D0148" w:rsidRPr="00261927" w:rsidRDefault="008D0148" w:rsidP="008D014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Przekazanie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Zamawiającemu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wyżej wymienionych dokumentów jest integralną częścią prawidłowo zrealizowanego zamówienia. Przekazanie ww. dokumentów nastąpi najpóźniej wraz z fakturą obejmującą dane szkolenie, którego dotyczy faktura. </w:t>
      </w:r>
      <w:r w:rsidRPr="006365AD">
        <w:rPr>
          <w:rFonts w:eastAsia="Times New Roman" w:cstheme="minorHAnsi"/>
          <w:i/>
          <w:sz w:val="20"/>
          <w:szCs w:val="20"/>
          <w:u w:val="single"/>
          <w:lang w:eastAsia="pl-PL"/>
        </w:rPr>
        <w:t>Wzory dokumentów, w tym certyfikatów, o których mowa w niniejszym punkcie zostaną przekazane Wykonawcy przez Zamawiającego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519D1A44" w14:textId="77777777" w:rsidR="008D0148" w:rsidRPr="00261927" w:rsidRDefault="008D0148" w:rsidP="008D0148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oznaczy pomieszczenia, w których realizowane będą </w:t>
      </w:r>
      <w:r w:rsidRPr="00261927">
        <w:rPr>
          <w:rFonts w:cstheme="minorHAnsi"/>
          <w:sz w:val="20"/>
          <w:szCs w:val="20"/>
        </w:rPr>
        <w:t xml:space="preserve">szkolenia </w:t>
      </w:r>
      <w:r w:rsidRPr="00261927">
        <w:rPr>
          <w:rFonts w:eastAsia="Times New Roman" w:cstheme="minorHAnsi"/>
          <w:sz w:val="20"/>
          <w:szCs w:val="20"/>
          <w:lang w:eastAsia="pl-PL"/>
        </w:rPr>
        <w:t>plakatami przygotowanymi przez Zamawiającego.</w:t>
      </w:r>
    </w:p>
    <w:p w14:paraId="1305835D" w14:textId="77777777" w:rsidR="008D0148" w:rsidRPr="00261927" w:rsidRDefault="008D0148" w:rsidP="008D0148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Wykonawca opracuje materiały na</w:t>
      </w:r>
      <w:r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szkolenie i przekaże je w wersji elektronicznej i/lub papierowej Zamawiającemu. </w:t>
      </w:r>
    </w:p>
    <w:p w14:paraId="558D4666" w14:textId="77777777" w:rsidR="008D0148" w:rsidRPr="00261927" w:rsidRDefault="008D0148" w:rsidP="008D0148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Materiały Wykonawca przekaże uczestnikom w pierwszym dniu szkolenia w formie drukowanej i/lub elektronicznej.</w:t>
      </w:r>
    </w:p>
    <w:p w14:paraId="27D29910" w14:textId="77777777" w:rsidR="008D0148" w:rsidRDefault="008D0148" w:rsidP="008D0148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5546C4C4" w14:textId="77777777" w:rsidR="008D0148" w:rsidRPr="009D758F" w:rsidRDefault="008D0148" w:rsidP="000A51E0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/>
        <w:ind w:left="284" w:hanging="284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D758F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Wykonawca zrealizuje 80% wartości zamówienia do trzech miesięcy przed końcem umowy. Dopuszcza się niezrealizowanie określonego punktu tylko w wyjątkowych uzasadnionych okolicznościach po uzyskaniu zgody od Zamawiającego. Uwaga!!!</w:t>
      </w:r>
    </w:p>
    <w:p w14:paraId="16F777C2" w14:textId="77777777" w:rsidR="008D0148" w:rsidRPr="00806147" w:rsidRDefault="008D0148" w:rsidP="000A51E0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val="x-none" w:eastAsia="ar-SA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Pr="00261927">
        <w:rPr>
          <w:rFonts w:eastAsia="Calibri" w:cstheme="minorHAnsi"/>
          <w:sz w:val="20"/>
          <w:szCs w:val="20"/>
          <w:lang w:eastAsia="ar-SA"/>
        </w:rPr>
        <w:t xml:space="preserve"> </w:t>
      </w:r>
    </w:p>
    <w:p w14:paraId="2EBA1E2D" w14:textId="77777777" w:rsidR="008D0148" w:rsidRPr="00955E70" w:rsidRDefault="008D0148" w:rsidP="008D01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35246FE0" w14:textId="77777777" w:rsidR="008D0148" w:rsidRPr="00261927" w:rsidRDefault="008D0148" w:rsidP="008D014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INNE ISTOTNE WARUNKI ZAMÓWIENIA</w:t>
      </w:r>
    </w:p>
    <w:p w14:paraId="51E4C1CF" w14:textId="77777777" w:rsidR="008D0148" w:rsidRPr="009D6552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9D6552">
        <w:rPr>
          <w:rFonts w:eastAsia="Times New Roman" w:cstheme="minorHAnsi"/>
          <w:sz w:val="20"/>
          <w:szCs w:val="20"/>
          <w:u w:val="single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4FEC0F72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wystąpienia z zapytaniem dotyczącym dodatkowych informacji, dokumentów lub wyjaśnień na każdym etapie zapytania.</w:t>
      </w:r>
    </w:p>
    <w:p w14:paraId="2E195BD0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1DE3F469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 cenie usługi Wykonawca zobowiązany jest ująć wszystkie przewidywalne koszty, związane z realizacją zamówienia, szczegółowo wskazane w niniejszym Zapytaniu oraz wszystkie koszty wynikające z zapisów niniejszego zapytania ofertowego, bez których realizacja zamówienia nie byłaby możliwa, w tym:</w:t>
      </w:r>
    </w:p>
    <w:p w14:paraId="4D241C50" w14:textId="77777777" w:rsidR="008D0148" w:rsidRPr="00261927" w:rsidRDefault="008D0148" w:rsidP="008D0148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284" w:firstLine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Wykonawców będących osobami fizycznymi nieprowadzącymi działalności gospodarczej lub będących osobami fizycznymi prowadzącymi działalność gospodarczą w zakresie nietożsamym z przedmiotem zamówienia, którzy wykonywaliby przedmiot zamówienia osobiście cena brutto podana przez Wykonawcę powinna obejmować należności publiczno-prawne stanowiące narzuty na wynagrodzenia po stronie Wykonawcy. Podana w formularzu ofertowym cena będzie traktowana jako cena za wykonanie usługi wraz z opłatami z tytułu ubezpieczenia ZUS i podatku dochodowego ponoszonymi przez Wykonawcę.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Wypłacane wynagrodzenie Wykonawcy po odprowadzeniu pochodnych nie będzie zatem równowartością ceny podanej w ofercie jako kwota brutto</w:t>
      </w:r>
      <w:r>
        <w:rPr>
          <w:rFonts w:eastAsia="Times New Roman" w:cstheme="minorHAnsi"/>
          <w:sz w:val="20"/>
          <w:szCs w:val="20"/>
          <w:u w:val="single"/>
          <w:lang w:eastAsia="pl-PL"/>
        </w:rPr>
        <w:t>.</w:t>
      </w:r>
    </w:p>
    <w:p w14:paraId="7D5EFD6E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9D6552">
        <w:rPr>
          <w:rFonts w:eastAsia="Calibri" w:cstheme="minorHAnsi"/>
          <w:b/>
          <w:bCs/>
          <w:sz w:val="20"/>
          <w:szCs w:val="20"/>
        </w:rPr>
        <w:t>Wykonawca</w:t>
      </w:r>
      <w:r w:rsidRPr="00261927">
        <w:rPr>
          <w:rFonts w:eastAsia="Calibri" w:cstheme="minorHAnsi"/>
          <w:bCs/>
          <w:sz w:val="20"/>
          <w:szCs w:val="20"/>
        </w:rPr>
        <w:t xml:space="preserve"> zobowiązany jest przedstawić w formularzu ofertowym </w:t>
      </w:r>
      <w:r w:rsidRPr="009D6552">
        <w:rPr>
          <w:rFonts w:eastAsia="Calibri" w:cstheme="minorHAnsi"/>
          <w:b/>
          <w:bCs/>
          <w:sz w:val="20"/>
          <w:szCs w:val="20"/>
        </w:rPr>
        <w:t>cenę brutto</w:t>
      </w:r>
      <w:r w:rsidRPr="00261927">
        <w:rPr>
          <w:rFonts w:eastAsia="Calibri" w:cstheme="minorHAnsi"/>
          <w:bCs/>
          <w:sz w:val="20"/>
          <w:szCs w:val="20"/>
        </w:rPr>
        <w:t xml:space="preserve"> zgodnie z formularzem ofertowym.</w:t>
      </w:r>
    </w:p>
    <w:p w14:paraId="402D5308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25D72D4E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Zamawiający NIE dopuszcza składania ofert wariantowych. </w:t>
      </w:r>
    </w:p>
    <w:p w14:paraId="4AF1C32E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132F0F">
        <w:rPr>
          <w:rFonts w:cstheme="minorHAnsi"/>
          <w:sz w:val="20"/>
          <w:szCs w:val="20"/>
          <w:u w:val="single"/>
        </w:rPr>
        <w:t>Zamawiający dopuszcza udział podwykonawców w realizacji zamówienia.</w:t>
      </w:r>
      <w:r w:rsidRPr="00261927">
        <w:rPr>
          <w:rFonts w:cstheme="minorHAnsi"/>
          <w:sz w:val="20"/>
          <w:szCs w:val="20"/>
        </w:rPr>
        <w:t xml:space="preserve"> </w:t>
      </w:r>
      <w:r w:rsidRPr="00132F0F">
        <w:rPr>
          <w:rFonts w:cstheme="minorHAnsi"/>
          <w:sz w:val="20"/>
          <w:szCs w:val="20"/>
          <w:u w:val="single"/>
        </w:rPr>
        <w:t>Odpowiedzialność za prawidłową realizację zamówienia ponosi Wykonawca.</w:t>
      </w:r>
      <w:r w:rsidRPr="00261927">
        <w:rPr>
          <w:rFonts w:cstheme="minorHAnsi"/>
          <w:sz w:val="20"/>
          <w:szCs w:val="20"/>
        </w:rPr>
        <w:t xml:space="preserve"> Zamawiający nie ponosi odpowiedzialności za podwykonawców biorących udział w realizacji zamówienia.</w:t>
      </w:r>
    </w:p>
    <w:p w14:paraId="37D99E3E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Z Wykonawcą, którego oferta zostanie wybrana jako najkorzystniejsza, będzie podpisana umowa pomiędzy nim a Zamawiającym, w uzgodnionym przez strony terminie do 14 dni od wezwania.</w:t>
      </w:r>
    </w:p>
    <w:p w14:paraId="329884E5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Calibri" w:cstheme="minorHAnsi"/>
          <w:bCs/>
          <w:sz w:val="20"/>
          <w:szCs w:val="20"/>
        </w:rPr>
        <w:t xml:space="preserve">Istotne dla stron postanowienia, które zostaną wprowadzone do zawieranej umowy, a które nie wynikają wprost </w:t>
      </w:r>
      <w:r w:rsidRPr="00261927">
        <w:rPr>
          <w:rFonts w:eastAsia="Calibri" w:cstheme="minorHAnsi"/>
          <w:bCs/>
          <w:sz w:val="20"/>
          <w:szCs w:val="20"/>
        </w:rPr>
        <w:lastRenderedPageBreak/>
        <w:t>z treści niniejszego zapytania ofertowego obejmują w szczególności:</w:t>
      </w:r>
    </w:p>
    <w:p w14:paraId="202F0CE6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Płatności będą regulowane w terminie do 21 dni od dnia otrzymania przez Zamawiającego faktury wystawionej przez Wykonawcę.</w:t>
      </w:r>
    </w:p>
    <w:p w14:paraId="480EA6E0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bCs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Podstawą wystawienia faktury jest przekazanie Zamawiającemu następujących dokumentów: 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list/y obecności, list/y dot. odbioru zaświadczeń i pozostałych dokumentów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wymienionych w zapytaniu ofertowym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.</w:t>
      </w:r>
    </w:p>
    <w:p w14:paraId="7524B89D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Płatności mogą zostać wstrzymane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przez Zamawiającego </w:t>
      </w: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maksymalnie do 90 dni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w przypadku braku środków na </w:t>
      </w:r>
      <w:r>
        <w:rPr>
          <w:rFonts w:eastAsia="Times New Roman" w:cstheme="minorHAnsi"/>
          <w:sz w:val="20"/>
          <w:szCs w:val="20"/>
          <w:lang w:eastAsia="pl-PL"/>
        </w:rPr>
        <w:t xml:space="preserve">projektowym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rachunku bankowym. </w:t>
      </w:r>
    </w:p>
    <w:p w14:paraId="1CCB45B0" w14:textId="77777777" w:rsidR="008D0148" w:rsidRPr="00F37832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37832">
        <w:rPr>
          <w:rFonts w:eastAsia="Times New Roman" w:cstheme="minorHAnsi"/>
          <w:b/>
          <w:sz w:val="20"/>
          <w:szCs w:val="20"/>
          <w:u w:val="single"/>
          <w:lang w:val="x-none" w:eastAsia="pl-PL"/>
        </w:rPr>
        <w:t>Zamawiający dopuszcza możliwość udzielania zaliczek na poczet wykonania zamówienia w wysokości do 50% wartości zamówienia</w:t>
      </w:r>
      <w:r w:rsidRPr="00F3783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dla każdej z części</w:t>
      </w:r>
      <w:r w:rsidRPr="00F37832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3D3D4515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Do każdej wystawionej faktury</w:t>
      </w:r>
      <w:r w:rsidRPr="00261927">
        <w:rPr>
          <w:rFonts w:eastAsia="Times New Roman" w:cstheme="minorHAnsi"/>
          <w:sz w:val="20"/>
          <w:szCs w:val="20"/>
          <w:lang w:eastAsia="pl-PL"/>
        </w:rPr>
        <w:t>/rachunku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>załącz</w:t>
      </w:r>
      <w:r w:rsidRPr="00261927">
        <w:rPr>
          <w:rFonts w:eastAsia="Times New Roman" w:cstheme="minorHAnsi"/>
          <w:sz w:val="20"/>
          <w:szCs w:val="20"/>
          <w:lang w:eastAsia="pl-PL"/>
        </w:rPr>
        <w:t>yć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specyfikacj</w:t>
      </w:r>
      <w:r w:rsidRPr="00261927">
        <w:rPr>
          <w:rFonts w:eastAsia="Times New Roman" w:cstheme="minorHAnsi"/>
          <w:sz w:val="20"/>
          <w:szCs w:val="20"/>
          <w:lang w:eastAsia="pl-PL"/>
        </w:rPr>
        <w:t>ę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dotycząc</w:t>
      </w:r>
      <w:r w:rsidRPr="00261927">
        <w:rPr>
          <w:rFonts w:eastAsia="Times New Roman" w:cstheme="minorHAnsi"/>
          <w:sz w:val="20"/>
          <w:szCs w:val="20"/>
          <w:lang w:eastAsia="pl-PL"/>
        </w:rPr>
        <w:t>ą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przedmiotu zamówienia </w:t>
      </w:r>
      <w:r w:rsidRPr="00261927">
        <w:rPr>
          <w:rFonts w:eastAsia="Times New Roman" w:cstheme="minorHAnsi"/>
          <w:sz w:val="20"/>
          <w:szCs w:val="20"/>
          <w:lang w:eastAsia="pl-PL"/>
        </w:rPr>
        <w:t>wskazanego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na fakturze</w:t>
      </w:r>
      <w:r w:rsidRPr="00261927">
        <w:rPr>
          <w:rFonts w:eastAsia="Times New Roman" w:cstheme="minorHAnsi"/>
          <w:sz w:val="20"/>
          <w:szCs w:val="20"/>
          <w:lang w:eastAsia="pl-PL"/>
        </w:rPr>
        <w:t>/rachunku.</w:t>
      </w:r>
    </w:p>
    <w:p w14:paraId="72900FCA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Wykonawca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zobowiązany jest do ustalenia z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Koordynatorem ze Szkoły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oraz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szczegółowego Harmonogramu szkoleń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najpóźniej 14 dni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planowanym formą wsparcia ze względu na koordynację pracy w danym Zespole Szkół. </w:t>
      </w:r>
    </w:p>
    <w:p w14:paraId="1BBABE6F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bezkosztowego</w:t>
      </w:r>
      <w:proofErr w:type="spellEnd"/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przesunięcia/zmiany terminu/odwołania szkolenia najpóźniej na 7 dni kalendarzowych przed pierwotnie ustaloną datą. </w:t>
      </w:r>
    </w:p>
    <w:p w14:paraId="66285A26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Zamawiający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dopuszcza zmiany w harmonogramie szkoleń.</w:t>
      </w:r>
    </w:p>
    <w:p w14:paraId="35175BFE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zobowiązany jest do sprawnej i terminowej realizacji zamówienia oraz współpracy z Zamawiającym.</w:t>
      </w:r>
    </w:p>
    <w:p w14:paraId="5C30E03C" w14:textId="77777777" w:rsidR="008D0148" w:rsidRPr="00B618F1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u w:val="single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Podczas realizacji usługi nie można promować marek komercyjnych.</w:t>
      </w:r>
    </w:p>
    <w:p w14:paraId="5A174A24" w14:textId="77777777" w:rsidR="008D0148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zobowiązany jest do umożliwienia organom kontrolującym realizację Projektu, wglądu do dokumentów związanych z realizacją zamówienia. </w:t>
      </w:r>
    </w:p>
    <w:p w14:paraId="4A8439F1" w14:textId="77777777" w:rsidR="008D0148" w:rsidRPr="008A744E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71CC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</w:t>
      </w:r>
      <w:r w:rsidRPr="009471CC">
        <w:rPr>
          <w:sz w:val="20"/>
          <w:szCs w:val="20"/>
        </w:rPr>
        <w:t>100% wynagrodzenia całkowitego brutto za realizację przedmiotu zamó</w:t>
      </w:r>
      <w:r>
        <w:rPr>
          <w:sz w:val="20"/>
          <w:szCs w:val="20"/>
        </w:rPr>
        <w:t xml:space="preserve">wienia </w:t>
      </w:r>
      <w:r w:rsidRPr="009471CC">
        <w:rPr>
          <w:sz w:val="20"/>
          <w:szCs w:val="20"/>
        </w:rPr>
        <w:t>w przypadku stwierdzenia prze</w:t>
      </w:r>
      <w:r>
        <w:rPr>
          <w:sz w:val="20"/>
          <w:szCs w:val="20"/>
        </w:rPr>
        <w:t>d</w:t>
      </w:r>
      <w:r w:rsidRPr="009471CC">
        <w:rPr>
          <w:sz w:val="20"/>
          <w:szCs w:val="20"/>
        </w:rPr>
        <w:t>kładania przez Wykonawcę w toku realizacji przedmiotu zamówienia fałszywych oświadczeń lub podrobionych, przerobionych lub stwierdzających nieprawdę dokumentów lub też popełnienie oszustwa;</w:t>
      </w:r>
    </w:p>
    <w:p w14:paraId="73757FB1" w14:textId="32B444EF" w:rsidR="008A744E" w:rsidRPr="009471CC" w:rsidRDefault="008A744E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sz w:val="20"/>
          <w:szCs w:val="20"/>
        </w:rPr>
        <w:t xml:space="preserve">Zamawiający zastrzega sobie prawo do naliczenia kary umownej w wysokości 100% wynagrodzenia całkowitego brutto za realizację przedmiotu zamówienia przez kadrę trenerską która nie spełnia warunków zapytania ofertowego. </w:t>
      </w:r>
    </w:p>
    <w:p w14:paraId="4DAFBDD9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20% wynagrodzenia Wykonawcy w zakresie wartości pełnej usługi - w przypadku niewykonania lub nienależytego wykonania umowy z wyłączeniem okoliczności, </w:t>
      </w: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za które odpowiedzialność spoczywa na 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6A130BDD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20% wynagrodzenia Wykonawcy w zakresie wartości pełnej usługi – w przypadku, gdy Zamawiający odstąpił od umowy z powodu okoliczności, za które </w:t>
      </w: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odpowiedzialność spoczywa na Wykonawcy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77BB1BE9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20% wynagrodzenia Wykonawcy w zakresie wartości pełnej usługi - w przypadku odwołania przez Wykonawcę terminu realizacji poszczególnego zamówienia w terminie krótszym niż na 7 dni przed planowaną i zaakceptowaną przez Zamawiającego usługą. </w:t>
      </w:r>
    </w:p>
    <w:p w14:paraId="602AB8CC" w14:textId="77777777" w:rsidR="008D0148" w:rsidRPr="00B618F1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u w:val="single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Zamawiający zastrzega sobie prawo do potrącenia naliczonych kar umownych z wynagrodzenia Wykonawcy. Naliczenia kar umownych nie wyklucza dochodzenia od Wykonawcy odszkodowań przewyższających kary umowne na zasadach ogólnych.</w:t>
      </w:r>
    </w:p>
    <w:p w14:paraId="62004D63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Podczas realizacji usługi Wykonawca zobowiązany jest do wdrożenia wszystkich zasad bezpieczeństwa, które wynikają z nałożonego przepisami prawa reżimu sanitarnego, mającego na celu zapobieganie, przeciwdziałanie i zwalczanie COVID-19 z uwzględnieniem przepisów regulujących funkcjonowanie jednostek systemu oświaty w przedmiotowym zakresie.  Wdrożone wymagania reżimu sanitarnego stosowane będą wobec wszystkich pracowników, współpracowników oraz uczestników wszystkich zajęć. </w:t>
      </w:r>
    </w:p>
    <w:p w14:paraId="40A5C2A8" w14:textId="77777777" w:rsidR="008D0148" w:rsidRPr="00261927" w:rsidRDefault="008D0148" w:rsidP="008D0148">
      <w:pPr>
        <w:widowControl w:val="0"/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 przypadku pojawienia się dodatkowych wytycznych i obostrzeń w zakresie zasad bezpieczeństwa o czym, Wykonawca zobowiązany jest dostosować się do nich, a w przypadku, kiedy nie będzie to możliwe - wstrzymać realizację zadań wynikających z zawartej umowy i poinformować o tym Zamawiającego oraz Dyrekcję poszczególnych Zespołów Szkół oraz wypracować wspólne rozwiązanie w kwestii dalszej realizacji umowy.</w:t>
      </w:r>
    </w:p>
    <w:p w14:paraId="32296BE4" w14:textId="77777777" w:rsidR="008D0148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stwierdzenia przez uprawniony organ kontrolujący uchybień, w zakresie, o którym mowa w ustępie 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p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powyżej, koszty kar i grzywien ponosi Wykonawca.</w:t>
      </w:r>
    </w:p>
    <w:p w14:paraId="7A1CE0E4" w14:textId="77777777" w:rsidR="008D0148" w:rsidRPr="00B618F1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lang w:eastAsia="pl-PL"/>
        </w:rPr>
        <w:t xml:space="preserve">Zamawiający dopuszcza zmiany zakresu umowy zawartej z Wykonawcą (zgodnie z zapisami w części 3.2 Wytycznych dotyczących kwalifikowalności wydatków na lata 2021-2027 z dnia 18 listopada 2022 (wybór </w:t>
      </w:r>
      <w:r w:rsidRPr="00B618F1">
        <w:rPr>
          <w:rFonts w:eastAsia="Times New Roman" w:cstheme="minorHAnsi"/>
          <w:sz w:val="20"/>
          <w:szCs w:val="20"/>
          <w:lang w:eastAsia="pl-PL"/>
        </w:rPr>
        <w:lastRenderedPageBreak/>
        <w:t>Wykonawcy będzie odbywał się zgodnie z zasadą konkurencyjności), w szczególności zmiany, które:</w:t>
      </w:r>
    </w:p>
    <w:p w14:paraId="40EC8D94" w14:textId="77777777" w:rsidR="008D0148" w:rsidRPr="00261927" w:rsidRDefault="008D0148" w:rsidP="008D014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4E003F41" w14:textId="77777777" w:rsidR="008D0148" w:rsidRPr="00261927" w:rsidRDefault="008D0148" w:rsidP="008D0148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lub/i</w:t>
      </w:r>
    </w:p>
    <w:p w14:paraId="7A878E4E" w14:textId="77777777" w:rsidR="008D0148" w:rsidRPr="00261927" w:rsidRDefault="008D0148" w:rsidP="008D014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zmiana wykonawcy nie może zostać dokonana z powodów ekonomicznych lub technicznych,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3D6B438B" w14:textId="77777777" w:rsidR="008D0148" w:rsidRPr="00261927" w:rsidRDefault="008D0148" w:rsidP="008D0148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lub/i</w:t>
      </w:r>
    </w:p>
    <w:p w14:paraId="570AF30D" w14:textId="77777777" w:rsidR="008D0148" w:rsidRPr="00261927" w:rsidRDefault="008D0148" w:rsidP="008D014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5A1B2578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Umowa może zostać rozwiązana przez każdą ze Stron z zachowaniem 1 – miesięcznego okresu wypowiedzenia. Rozwiązanie Umowy wymaga zachowania formy pisemnej pod rygorem nieważności.</w:t>
      </w:r>
    </w:p>
    <w:p w14:paraId="5E794E13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Zamawiającemu przysługuje prawo rozwiązania niniejszej Umowy za 2 – tygodniowym okresem wypowiedzenia, w przypadku, gdy Wykonawca narusza postanowienia Umowy lub nie wywiązuje się z postanowień objętych Umową. </w:t>
      </w:r>
    </w:p>
    <w:p w14:paraId="6EB514CD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33EBFDE0" w14:textId="77777777" w:rsidR="008D0148" w:rsidRPr="00261927" w:rsidRDefault="008D0148" w:rsidP="008D0148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7F774886" w14:textId="77777777" w:rsidR="008D0148" w:rsidRPr="00261927" w:rsidRDefault="008D0148" w:rsidP="008D0148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1E2627D4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przewiduje możliwość zmian Umowy o udzielenie zamówienia w zakresie: oczywistych omyłek pisarskich, warunków lub terminów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będzie konieczna, z przyczyn zewnętrznych niezależnych od Zamawiającego oraz Wykonawcy, a mających wpływ na prawidłową realizację zamówienia.</w:t>
      </w:r>
    </w:p>
    <w:p w14:paraId="38D2C044" w14:textId="77777777" w:rsidR="008D0148" w:rsidRPr="00261927" w:rsidRDefault="008D0148" w:rsidP="008D0148">
      <w:pPr>
        <w:pStyle w:val="Akapitzlist"/>
        <w:widowControl w:val="0"/>
        <w:numPr>
          <w:ilvl w:val="2"/>
          <w:numId w:val="18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zobowiązany jest do wykorzystania w zakresie kształcenia zawodowego, zasobów dostępnych na Zintegrowanej Platformie Edukacyjnej (ZPE) oraz rozwiązań wypracowanych w ramach PO WER.</w:t>
      </w:r>
    </w:p>
    <w:p w14:paraId="0826B8CA" w14:textId="57E221B2" w:rsidR="008D0148" w:rsidRPr="00261927" w:rsidRDefault="008D0148" w:rsidP="008D0148">
      <w:pPr>
        <w:pStyle w:val="Akapitzlist"/>
        <w:numPr>
          <w:ilvl w:val="2"/>
          <w:numId w:val="18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Wybrany Wykonawca nie może zatrudnić do wykonania przedmiotu zamówienia nauczycieli/metodyków będących pracownikami szkół, </w:t>
      </w:r>
      <w:r>
        <w:rPr>
          <w:rFonts w:eastAsia="Times New Roman" w:cstheme="minorHAnsi"/>
          <w:sz w:val="20"/>
          <w:szCs w:val="20"/>
          <w:lang w:eastAsia="pl-PL"/>
        </w:rPr>
        <w:t xml:space="preserve">które są partnerami w Projekcie tj. </w:t>
      </w:r>
      <w:r w:rsidR="003E736F">
        <w:rPr>
          <w:rFonts w:cstheme="minorHAnsi"/>
          <w:sz w:val="20"/>
          <w:szCs w:val="20"/>
        </w:rPr>
        <w:t>Zespołu Szkół Ponadpodstawowych w Zgorzelcu</w:t>
      </w:r>
      <w:r>
        <w:rPr>
          <w:rFonts w:cstheme="minorHAnsi"/>
          <w:sz w:val="20"/>
          <w:szCs w:val="20"/>
        </w:rPr>
        <w:t>.</w:t>
      </w:r>
    </w:p>
    <w:p w14:paraId="508BC6D1" w14:textId="77777777" w:rsidR="008D0148" w:rsidRPr="00261927" w:rsidRDefault="008D0148" w:rsidP="008D0148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podczas realizacji zamówienia zobowiązany jest do stosowania zaleceń zgodnych z art. 21 ust. 3 Ustawy z dnia 13 maja 2016 r. o przeciwdziałaniu zagrożeniom przestępczością na tle seksualnym i ochronie małoletnich, oraz zaleceń Ustawy o ochronie małoletnich tzw. ustawy Kamilka oraz do dostarczenia niezbędnej dokumentacji wymaganej w ramach każdej z w/w ustaw.</w:t>
      </w:r>
    </w:p>
    <w:p w14:paraId="1D572AED" w14:textId="77777777" w:rsidR="008D0148" w:rsidRPr="00261927" w:rsidRDefault="008D0148" w:rsidP="008D0148">
      <w:pPr>
        <w:pStyle w:val="Akapitzlist"/>
        <w:autoSpaceDE w:val="0"/>
        <w:autoSpaceDN w:val="0"/>
        <w:adjustRightInd w:val="0"/>
        <w:spacing w:after="23"/>
        <w:ind w:left="709"/>
        <w:jc w:val="both"/>
        <w:rPr>
          <w:rFonts w:cstheme="minorHAnsi"/>
          <w:sz w:val="20"/>
          <w:szCs w:val="20"/>
        </w:rPr>
      </w:pPr>
    </w:p>
    <w:p w14:paraId="34168843" w14:textId="77777777" w:rsidR="008D0148" w:rsidRPr="00261927" w:rsidRDefault="008D0148" w:rsidP="008D014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  <w:lang w:eastAsia="pl-PL"/>
        </w:rPr>
        <w:t>WYMAGANIA WOBEC WYKONAWCY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Pr="00261927">
        <w:rPr>
          <w:rFonts w:cstheme="minorHAnsi"/>
          <w:b/>
          <w:sz w:val="20"/>
          <w:szCs w:val="20"/>
          <w:lang w:eastAsia="pl-PL"/>
        </w:rPr>
        <w:t>WARUNKI UDZIAŁU W POSTĘPOWANIU</w:t>
      </w:r>
    </w:p>
    <w:p w14:paraId="5F7634BA" w14:textId="77777777" w:rsidR="008D0148" w:rsidRPr="00261927" w:rsidRDefault="008D0148" w:rsidP="008D0148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54D19ADC" w14:textId="77777777" w:rsidR="008D0148" w:rsidRPr="0041584B" w:rsidRDefault="008D0148" w:rsidP="008D0148">
      <w:pPr>
        <w:pStyle w:val="Akapitzlist"/>
        <w:numPr>
          <w:ilvl w:val="0"/>
          <w:numId w:val="29"/>
        </w:numPr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 udzielenie zamówienia mogą ubiegać się Wykonawcy, którzy </w:t>
      </w:r>
      <w:r w:rsidRPr="00261927">
        <w:rPr>
          <w:rFonts w:cstheme="minorHAnsi"/>
          <w:b/>
          <w:bCs/>
          <w:sz w:val="20"/>
          <w:szCs w:val="20"/>
        </w:rPr>
        <w:t>NIE</w:t>
      </w:r>
      <w:r w:rsidRPr="00261927">
        <w:rPr>
          <w:rFonts w:cstheme="minorHAnsi"/>
          <w:sz w:val="20"/>
          <w:szCs w:val="20"/>
        </w:rPr>
        <w:t xml:space="preserve"> są powiązani kapitałowo lub osobowo z Zamawiającym. </w:t>
      </w:r>
      <w:r w:rsidRPr="0041584B">
        <w:rPr>
          <w:rFonts w:cstheme="minorHAnsi"/>
          <w:sz w:val="20"/>
          <w:szCs w:val="20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czynności związane z przygotowaniem i przeprowadzeniem procedury wyboru wykonawcy a wykonawcą, polegające w szczególności na:</w:t>
      </w:r>
    </w:p>
    <w:p w14:paraId="082EDB38" w14:textId="77777777" w:rsidR="008D0148" w:rsidRPr="0041584B" w:rsidRDefault="008D0148" w:rsidP="008D0148">
      <w:pPr>
        <w:pStyle w:val="Akapitzlist"/>
        <w:numPr>
          <w:ilvl w:val="0"/>
          <w:numId w:val="45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 xml:space="preserve">uczestniczeniu w spółce jako wspólnik spółki cywilnej lub spółki osobowej, </w:t>
      </w:r>
    </w:p>
    <w:p w14:paraId="089C9909" w14:textId="77777777" w:rsidR="008D0148" w:rsidRPr="00261927" w:rsidRDefault="008D0148" w:rsidP="008D0148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7AA7AFC1" w14:textId="77777777" w:rsidR="008D0148" w:rsidRPr="00261927" w:rsidRDefault="008D0148" w:rsidP="008D0148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0E0E75E1" w14:textId="77777777" w:rsidR="008D0148" w:rsidRPr="0041584B" w:rsidRDefault="008D0148" w:rsidP="008D0148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lastRenderedPageBreak/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BCCE877" w14:textId="77777777" w:rsidR="008D0148" w:rsidRPr="00B5283F" w:rsidRDefault="008D0148" w:rsidP="008D0148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 xml:space="preserve">pozostawanie z wykonawcą w takim stosunku prawnym lub faktycznym, że istnieje uzasadniona </w:t>
      </w:r>
      <w:r w:rsidRPr="00B5283F">
        <w:rPr>
          <w:rFonts w:cstheme="minorHAnsi"/>
          <w:bCs/>
          <w:sz w:val="20"/>
          <w:szCs w:val="20"/>
        </w:rPr>
        <w:t>wątpliwość co do bezstronności lub niezależności w związku z postępowaniem o udzielenie zamówienia.</w:t>
      </w:r>
    </w:p>
    <w:p w14:paraId="5EFF121E" w14:textId="77777777" w:rsidR="008D0148" w:rsidRPr="00B5283F" w:rsidRDefault="008D0148" w:rsidP="008D0148">
      <w:pPr>
        <w:pStyle w:val="Akapitzlist"/>
        <w:numPr>
          <w:ilvl w:val="0"/>
          <w:numId w:val="29"/>
        </w:numPr>
        <w:spacing w:after="0"/>
        <w:ind w:left="426"/>
        <w:rPr>
          <w:rFonts w:cstheme="minorHAnsi"/>
          <w:sz w:val="20"/>
          <w:szCs w:val="20"/>
        </w:rPr>
      </w:pPr>
      <w:r w:rsidRPr="00B5283F">
        <w:rPr>
          <w:rFonts w:cstheme="minorHAnsi"/>
          <w:sz w:val="20"/>
          <w:szCs w:val="20"/>
        </w:rPr>
        <w:t>O udzielenie zamówienia mogą ubiegać się Wykonawcy, którzy nie pozostają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7A66F085" w14:textId="77777777" w:rsidR="008D0148" w:rsidRPr="00B5283F" w:rsidRDefault="008D0148" w:rsidP="008D0148">
      <w:pPr>
        <w:pStyle w:val="Akapitzlist"/>
        <w:spacing w:after="0"/>
        <w:ind w:left="426"/>
        <w:rPr>
          <w:rFonts w:cstheme="minorHAnsi"/>
          <w:sz w:val="20"/>
          <w:szCs w:val="20"/>
          <w:highlight w:val="green"/>
        </w:rPr>
      </w:pPr>
    </w:p>
    <w:p w14:paraId="5A262689" w14:textId="77777777" w:rsidR="008D0148" w:rsidRPr="0041584B" w:rsidRDefault="008D0148" w:rsidP="008D0148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>Osobą upoważnioną do zaciągania zobowiązań w imieniu Zamawiającego jest: Zgodnie z KRS (0000246895).</w:t>
      </w:r>
    </w:p>
    <w:p w14:paraId="04A1384E" w14:textId="77777777" w:rsidR="008D0148" w:rsidRPr="0041584B" w:rsidRDefault="008D0148" w:rsidP="008D0148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>Osobą wykonującą w imieniu Zamawiającego czynności związane z przygotowaniem i przeprowadzeniem procedury wyboru Wykonawcy jest: Marlena Rajewska</w:t>
      </w:r>
    </w:p>
    <w:p w14:paraId="37F9B658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01D515AE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Warunek ten zostanie zweryfikowany na podstawie załącznika nr 2 do zapytania ofertowego, zawierającego w treści stosowne oświadczenie. </w:t>
      </w:r>
      <w:r w:rsidRPr="00261927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261927">
        <w:rPr>
          <w:rFonts w:cstheme="minorHAnsi"/>
          <w:sz w:val="20"/>
          <w:szCs w:val="20"/>
        </w:rPr>
        <w:t>.</w:t>
      </w:r>
    </w:p>
    <w:p w14:paraId="66AD612A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247587DD" w14:textId="77777777" w:rsidR="008D0148" w:rsidRPr="00395191" w:rsidRDefault="008D0148" w:rsidP="008D0148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O udzielenie zamówienia mogą ubiegać się Wykonawcy, którzy posiadają niezbędną wiedzę, doświadczenie i dysponują potencjałem technicznym, finansowym i osobami zdolnymi do wykonania zamówienia. </w:t>
      </w:r>
    </w:p>
    <w:p w14:paraId="4BEA0094" w14:textId="77777777" w:rsidR="008D0148" w:rsidRPr="00395191" w:rsidRDefault="008D0148" w:rsidP="008D0148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</w:p>
    <w:p w14:paraId="6B24F8B1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Powyższy warunek zostanie zweryfikowany na podstawie załącznika nr 3 do zapytania ofertowego, zawierającego w treści stosowne oświadczenie. </w:t>
      </w:r>
      <w:r w:rsidRPr="00395191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395191">
        <w:rPr>
          <w:rFonts w:cstheme="minorHAnsi"/>
          <w:sz w:val="20"/>
          <w:szCs w:val="20"/>
        </w:rPr>
        <w:t>.</w:t>
      </w:r>
    </w:p>
    <w:p w14:paraId="046590B8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476DA468" w14:textId="77777777" w:rsidR="008D0148" w:rsidRPr="00261927" w:rsidRDefault="008D0148" w:rsidP="008D0148">
      <w:pPr>
        <w:pStyle w:val="Akapitzlist"/>
        <w:numPr>
          <w:ilvl w:val="0"/>
          <w:numId w:val="29"/>
        </w:numPr>
        <w:spacing w:before="240" w:after="0"/>
        <w:ind w:left="426" w:hanging="284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O udzielenie zamówienia mogą ubiegać się Wykonawcy, którzy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posiadają </w:t>
      </w:r>
      <w:r w:rsidRPr="00261927">
        <w:rPr>
          <w:rFonts w:cstheme="minorHAnsi"/>
          <w:sz w:val="20"/>
          <w:szCs w:val="20"/>
        </w:rPr>
        <w:t xml:space="preserve">niezbędną wiedzę, doświadczenie, w tym zrealizowali </w:t>
      </w:r>
      <w:r w:rsidRPr="00261927">
        <w:rPr>
          <w:rFonts w:cstheme="minorHAnsi"/>
          <w:sz w:val="20"/>
          <w:szCs w:val="20"/>
          <w:lang w:eastAsia="pl-PL"/>
        </w:rPr>
        <w:t xml:space="preserve">w ostatnich trzech latach przed upływem terminu składania ofert, a jeżeli okres działalności jest krótszy – do tego okresu zrealizował minimum 2 kursy (przez kurs rozumie się zrealizowanie 2 kursów lub 2 grup szkoleniowych), obejmujące min połowę godzin kursu szkolenia w typie warsztatów do składanej części zamówienia. Wymagane kursy zbieżne i lub „podobne” z przedmiotem zamówienia do każdej składanej części zamówienia. </w:t>
      </w:r>
      <w:r w:rsidRPr="00BF504F">
        <w:rPr>
          <w:rFonts w:cstheme="minorHAnsi"/>
          <w:b/>
          <w:sz w:val="20"/>
          <w:szCs w:val="20"/>
          <w:lang w:eastAsia="pl-PL"/>
        </w:rPr>
        <w:t>Uwaga!!! Doświadczenie wymagane do każdej części zamówienia.</w:t>
      </w:r>
      <w:r w:rsidRPr="00261927">
        <w:rPr>
          <w:rFonts w:cstheme="minorHAnsi"/>
          <w:sz w:val="20"/>
          <w:szCs w:val="20"/>
          <w:lang w:eastAsia="pl-PL"/>
        </w:rPr>
        <w:t xml:space="preserve"> </w:t>
      </w:r>
    </w:p>
    <w:p w14:paraId="54490126" w14:textId="77777777" w:rsidR="008D0148" w:rsidRPr="00261927" w:rsidRDefault="008D0148" w:rsidP="008D0148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0FBDE0B4" w14:textId="417B2C56" w:rsidR="008D0148" w:rsidRPr="00395191" w:rsidRDefault="008D0148" w:rsidP="008D0148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395191">
        <w:rPr>
          <w:rFonts w:eastAsia="Calibri" w:cstheme="minorHAnsi"/>
          <w:bCs/>
          <w:sz w:val="20"/>
          <w:szCs w:val="20"/>
          <w:lang w:eastAsia="pl-PL"/>
        </w:rPr>
        <w:t>Powyższy warunek zostanie zweryfikowany na podstawie Załącznika nr 4 A oraz przedstawionych kopii referencji, protokołów odbioru lub innych dokumentów potwierdzających należyte wykonanie usługi.</w:t>
      </w:r>
      <w:r w:rsidRPr="00395191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  <w:r>
        <w:rPr>
          <w:rFonts w:cstheme="minorHAnsi"/>
          <w:bCs/>
          <w:sz w:val="20"/>
          <w:szCs w:val="20"/>
        </w:rPr>
        <w:t xml:space="preserve"> </w:t>
      </w:r>
      <w:r w:rsidRPr="00CA346B">
        <w:rPr>
          <w:rFonts w:cstheme="minorHAnsi"/>
          <w:b/>
          <w:sz w:val="20"/>
          <w:szCs w:val="20"/>
        </w:rPr>
        <w:t xml:space="preserve">Na referencjach należy wpisać jakiej części zamówienia </w:t>
      </w:r>
      <w:r w:rsidRPr="000A51E0">
        <w:rPr>
          <w:rFonts w:cstheme="minorHAnsi"/>
          <w:b/>
          <w:sz w:val="20"/>
          <w:szCs w:val="20"/>
        </w:rPr>
        <w:t>dotyczą</w:t>
      </w:r>
      <w:r w:rsidR="000A51E0" w:rsidRPr="000A51E0">
        <w:rPr>
          <w:rFonts w:cstheme="minorHAnsi"/>
          <w:b/>
          <w:sz w:val="20"/>
          <w:szCs w:val="20"/>
        </w:rPr>
        <w:t xml:space="preserve">  - warunek formalny.</w:t>
      </w:r>
      <w:r w:rsidR="000A51E0">
        <w:rPr>
          <w:rFonts w:cstheme="minorHAnsi"/>
          <w:bCs/>
          <w:sz w:val="20"/>
          <w:szCs w:val="20"/>
        </w:rPr>
        <w:t xml:space="preserve"> </w:t>
      </w:r>
    </w:p>
    <w:p w14:paraId="21097956" w14:textId="77777777" w:rsidR="008D0148" w:rsidRPr="008A744E" w:rsidRDefault="008D0148" w:rsidP="008A744E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sz w:val="20"/>
          <w:szCs w:val="20"/>
          <w:lang w:eastAsia="pl-PL"/>
        </w:rPr>
      </w:pPr>
    </w:p>
    <w:p w14:paraId="03808A4A" w14:textId="223F5236" w:rsidR="008D0148" w:rsidRPr="00261927" w:rsidRDefault="008D0148" w:rsidP="008D0148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95191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Wykonawcy, którzy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zagwarantują do realizacji całego zamówienia wysoko wykwalifikowaną i doświadczoną kadrę dydaktyczną - każdy z trenerów realizujących zamówienie będzie posiadał zrealizowane w ostatnich 3 latach liczonych od dnia wszczęcia przedmiotowego postępowania co najmniej 2 szkolenia zbieżne i odpowiadające zakresowi tematycznemu opisanemu w przedmiocie zamówienia (tabela nr 1).</w:t>
      </w:r>
      <w:r>
        <w:rPr>
          <w:rFonts w:eastAsia="Times New Roman" w:cstheme="minorHAnsi"/>
          <w:sz w:val="20"/>
          <w:szCs w:val="20"/>
          <w:lang w:eastAsia="pl-PL"/>
        </w:rPr>
        <w:t xml:space="preserve"> – warunek dotyczy części </w:t>
      </w:r>
      <w:r w:rsidR="008A744E">
        <w:rPr>
          <w:rFonts w:eastAsia="Times New Roman" w:cstheme="minorHAnsi"/>
          <w:sz w:val="20"/>
          <w:szCs w:val="20"/>
          <w:lang w:eastAsia="pl-PL"/>
        </w:rPr>
        <w:t>1,2</w:t>
      </w:r>
      <w:r w:rsidR="00570557">
        <w:rPr>
          <w:rFonts w:eastAsia="Times New Roman" w:cstheme="minorHAnsi"/>
          <w:sz w:val="20"/>
          <w:szCs w:val="20"/>
          <w:lang w:eastAsia="pl-PL"/>
        </w:rPr>
        <w:t>.</w:t>
      </w:r>
    </w:p>
    <w:p w14:paraId="7545E9FF" w14:textId="77777777" w:rsidR="008D0148" w:rsidRPr="00261927" w:rsidRDefault="008D0148" w:rsidP="008D0148">
      <w:pPr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162ECB2C" w14:textId="77777777" w:rsidR="008D0148" w:rsidRPr="00261927" w:rsidRDefault="008D0148" w:rsidP="008D0148">
      <w:pPr>
        <w:pStyle w:val="Akapitzlist"/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Powyższy warunek zostanie zweryfikowa</w:t>
      </w:r>
      <w:r>
        <w:rPr>
          <w:rFonts w:eastAsia="Times New Roman" w:cstheme="minorHAnsi"/>
          <w:b/>
          <w:sz w:val="20"/>
          <w:szCs w:val="20"/>
          <w:lang w:eastAsia="pl-PL"/>
        </w:rPr>
        <w:t>ny na podstawie załącznika nr 4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B do zapytania ofertowego, zawierającego w treści stosowne oświadczenie. Brak załącznika oraz brak poprawnie wypełnionego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lastRenderedPageBreak/>
        <w:t xml:space="preserve">załącznika skutkować będzie odrzuceniem oferty w całości. (Powyższy warunek będzie sprawdzany dodatkowo każdorazowo również przed rozpoczęciem szkolenia.) </w:t>
      </w:r>
    </w:p>
    <w:p w14:paraId="1C3505AB" w14:textId="77777777" w:rsidR="008D0148" w:rsidRPr="00261927" w:rsidRDefault="008D0148" w:rsidP="008D0148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</w:p>
    <w:p w14:paraId="39272AD1" w14:textId="77777777" w:rsidR="008D0148" w:rsidRPr="00261927" w:rsidRDefault="008D0148" w:rsidP="008D0148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Warunkiem przystąpienia do postępowania ofertowego jest zobowiązanie się Oferenta podczas realizacji przedmiotu zamówienia do przestrzegania zasad/przepisów bezpieczeństwa, w związku z COVID-19.</w:t>
      </w:r>
    </w:p>
    <w:p w14:paraId="2EA26885" w14:textId="77777777" w:rsidR="008D0148" w:rsidRPr="00261927" w:rsidRDefault="008D0148" w:rsidP="008D0148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Powyższy warunek zostanie zweryfikowany na podstawie </w:t>
      </w:r>
      <w:r w:rsidRPr="00BF504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załącznika nr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5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 do zapytania ofertowego, zawierającego w treści stosowne oświadczenia.</w:t>
      </w:r>
      <w:r w:rsidRPr="00261927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</w:p>
    <w:p w14:paraId="279092EE" w14:textId="77777777" w:rsidR="008D0148" w:rsidRPr="00261927" w:rsidRDefault="008D0148" w:rsidP="008D0148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70617B6A" w14:textId="77777777" w:rsidR="008D0148" w:rsidRDefault="008D0148" w:rsidP="008D0148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cstheme="minorHAnsi"/>
          <w:b/>
          <w:bCs/>
          <w:sz w:val="20"/>
          <w:szCs w:val="20"/>
          <w:u w:val="single"/>
        </w:rPr>
      </w:pPr>
      <w:r w:rsidRPr="00BF504F">
        <w:rPr>
          <w:rFonts w:cstheme="minorHAnsi"/>
          <w:sz w:val="20"/>
          <w:szCs w:val="20"/>
          <w:u w:val="single"/>
        </w:rPr>
        <w:t xml:space="preserve">Warunkiem przystąpienia do postępowania jest podpisanie upoważnienie do przetwarzania danych osobowych Oferenta/ upoważnienie do przetwarzania danych osobowych. Powyższy warunek zostanie zweryfikowany na podstawie </w:t>
      </w:r>
      <w:r w:rsidRPr="00BF504F">
        <w:rPr>
          <w:rFonts w:cstheme="minorHAnsi"/>
          <w:b/>
          <w:sz w:val="20"/>
          <w:szCs w:val="20"/>
          <w:u w:val="single"/>
        </w:rPr>
        <w:t xml:space="preserve">Załącznika nr </w:t>
      </w:r>
      <w:r>
        <w:rPr>
          <w:rFonts w:cstheme="minorHAnsi"/>
          <w:b/>
          <w:sz w:val="20"/>
          <w:szCs w:val="20"/>
          <w:u w:val="single"/>
        </w:rPr>
        <w:t>6</w:t>
      </w:r>
      <w:r w:rsidRPr="00BF504F">
        <w:rPr>
          <w:rFonts w:cstheme="minorHAnsi"/>
          <w:b/>
          <w:sz w:val="20"/>
          <w:szCs w:val="20"/>
          <w:u w:val="single"/>
        </w:rPr>
        <w:t>.</w:t>
      </w:r>
      <w:r w:rsidRPr="00BF504F">
        <w:rPr>
          <w:rFonts w:cstheme="minorHAnsi"/>
          <w:sz w:val="20"/>
          <w:szCs w:val="20"/>
          <w:u w:val="single"/>
        </w:rPr>
        <w:t xml:space="preserve"> Brak załącznika oraz brak poprawnie wypełnionego załącznika skutkować będzie odrzuceniem oferty w całości</w:t>
      </w:r>
      <w:r w:rsidRPr="00BF504F">
        <w:rPr>
          <w:rFonts w:cstheme="minorHAnsi"/>
          <w:b/>
          <w:bCs/>
          <w:sz w:val="20"/>
          <w:szCs w:val="20"/>
          <w:u w:val="single"/>
        </w:rPr>
        <w:t>.</w:t>
      </w:r>
    </w:p>
    <w:p w14:paraId="66C8923C" w14:textId="77777777" w:rsidR="008D0148" w:rsidRDefault="008D0148" w:rsidP="008D0148">
      <w:pPr>
        <w:widowControl w:val="0"/>
        <w:suppressAutoHyphens/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379EE409" w14:textId="77777777" w:rsidR="008D0148" w:rsidRDefault="008D0148" w:rsidP="008D0148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cstheme="minorHAnsi"/>
          <w:b/>
          <w:bCs/>
          <w:sz w:val="20"/>
          <w:szCs w:val="20"/>
          <w:u w:val="single"/>
        </w:rPr>
      </w:pPr>
      <w:r w:rsidRPr="00BF504F">
        <w:rPr>
          <w:rFonts w:cstheme="minorHAnsi"/>
          <w:sz w:val="20"/>
          <w:szCs w:val="20"/>
          <w:u w:val="single"/>
        </w:rPr>
        <w:t xml:space="preserve">Warunkiem przystąpienia do postępowania jest podpisanie </w:t>
      </w:r>
      <w:r>
        <w:rPr>
          <w:rFonts w:cstheme="minorHAnsi"/>
          <w:sz w:val="20"/>
          <w:szCs w:val="20"/>
          <w:u w:val="single"/>
        </w:rPr>
        <w:t xml:space="preserve">oświadczenia </w:t>
      </w:r>
      <w:r w:rsidRPr="00A60D83">
        <w:rPr>
          <w:rFonts w:cstheme="minorHAnsi"/>
          <w:sz w:val="20"/>
          <w:szCs w:val="20"/>
          <w:u w:val="single"/>
        </w:rPr>
        <w:t>dotyczącego</w:t>
      </w:r>
      <w:r w:rsidRPr="00A60D83">
        <w:rPr>
          <w:rFonts w:eastAsia="Times New Roman" w:cstheme="minorHAnsi"/>
          <w:sz w:val="20"/>
          <w:szCs w:val="20"/>
          <w:lang w:eastAsia="pl-PL"/>
        </w:rPr>
        <w:t xml:space="preserve"> wymogu wykluczenia z postępowania o udzielenie zamówienia publicznego Wykonawców wskazanych w art. 7 ust. 1 ustawy z 13 kwietnia 2022 r. o szczególnych rozwiązaniach w zakresie przeciwdziałania wspieraniu agresji na Ukrainę oraz służących ochronie bez</w:t>
      </w:r>
      <w:r>
        <w:rPr>
          <w:rFonts w:eastAsia="Times New Roman" w:cstheme="minorHAnsi"/>
          <w:sz w:val="20"/>
          <w:szCs w:val="20"/>
          <w:lang w:eastAsia="pl-PL"/>
        </w:rPr>
        <w:t xml:space="preserve">pieczeństwa narodowego. </w:t>
      </w:r>
      <w:r w:rsidRPr="00BF504F">
        <w:rPr>
          <w:rFonts w:cstheme="minorHAnsi"/>
          <w:sz w:val="20"/>
          <w:szCs w:val="20"/>
          <w:u w:val="single"/>
        </w:rPr>
        <w:t xml:space="preserve">Powyższy warunek zostanie zweryfikowany na podstawie </w:t>
      </w:r>
      <w:r w:rsidRPr="00BF504F">
        <w:rPr>
          <w:rFonts w:cstheme="minorHAnsi"/>
          <w:b/>
          <w:sz w:val="20"/>
          <w:szCs w:val="20"/>
          <w:u w:val="single"/>
        </w:rPr>
        <w:t xml:space="preserve">Załącznika nr </w:t>
      </w:r>
      <w:r>
        <w:rPr>
          <w:rFonts w:cstheme="minorHAnsi"/>
          <w:b/>
          <w:sz w:val="20"/>
          <w:szCs w:val="20"/>
          <w:u w:val="single"/>
        </w:rPr>
        <w:t>7</w:t>
      </w:r>
      <w:r w:rsidRPr="00BF504F">
        <w:rPr>
          <w:rFonts w:cstheme="minorHAnsi"/>
          <w:b/>
          <w:sz w:val="20"/>
          <w:szCs w:val="20"/>
          <w:u w:val="single"/>
        </w:rPr>
        <w:t>.</w:t>
      </w:r>
      <w:r w:rsidRPr="00BF504F">
        <w:rPr>
          <w:rFonts w:cstheme="minorHAnsi"/>
          <w:sz w:val="20"/>
          <w:szCs w:val="20"/>
          <w:u w:val="single"/>
        </w:rPr>
        <w:t xml:space="preserve"> Brak załącznika oraz brak poprawnie wypełnionego załącznika skutkować będzie odrzuceniem oferty w całości</w:t>
      </w:r>
      <w:r w:rsidRPr="00BF504F">
        <w:rPr>
          <w:rFonts w:cstheme="minorHAnsi"/>
          <w:b/>
          <w:bCs/>
          <w:sz w:val="20"/>
          <w:szCs w:val="20"/>
          <w:u w:val="single"/>
        </w:rPr>
        <w:t>.</w:t>
      </w:r>
    </w:p>
    <w:p w14:paraId="659EF7BF" w14:textId="77777777" w:rsidR="008D0148" w:rsidRPr="00F21D14" w:rsidRDefault="008D0148" w:rsidP="008D0148">
      <w:pPr>
        <w:pStyle w:val="Akapitzlist"/>
        <w:rPr>
          <w:rFonts w:cstheme="minorHAnsi"/>
          <w:b/>
          <w:bCs/>
          <w:sz w:val="20"/>
          <w:szCs w:val="20"/>
          <w:u w:val="single"/>
        </w:rPr>
      </w:pPr>
    </w:p>
    <w:p w14:paraId="1E93495C" w14:textId="77777777" w:rsidR="008D0148" w:rsidRPr="00F21D14" w:rsidRDefault="008D0148" w:rsidP="008D0148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13720246" w14:textId="77777777" w:rsidR="008D0148" w:rsidRPr="00261927" w:rsidRDefault="008D0148" w:rsidP="008D014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ZOBOWIĄZANIA ZAMAWIAJĄCEGO</w:t>
      </w:r>
    </w:p>
    <w:p w14:paraId="17CE0595" w14:textId="77777777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55B8E9E9" w14:textId="77777777" w:rsidR="008D0148" w:rsidRPr="00261927" w:rsidRDefault="008D0148" w:rsidP="008D0148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31F2861B" w14:textId="77777777" w:rsidR="008D0148" w:rsidRPr="00261927" w:rsidRDefault="008D0148" w:rsidP="008D0148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400F9A51" w14:textId="77777777" w:rsidR="008D0148" w:rsidRPr="00D2570A" w:rsidRDefault="008D0148" w:rsidP="008D0148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Kontrola realizacji szkolenia w miejscu jego realizacji.</w:t>
      </w:r>
    </w:p>
    <w:p w14:paraId="319FED78" w14:textId="77777777" w:rsidR="008D0148" w:rsidRPr="00261927" w:rsidRDefault="008D0148" w:rsidP="008D014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INFORMACJE O WYKLUCZENIU</w:t>
      </w:r>
    </w:p>
    <w:p w14:paraId="5F65D87A" w14:textId="77777777" w:rsidR="008D0148" w:rsidRPr="00261927" w:rsidRDefault="008D0148" w:rsidP="008D0148">
      <w:pPr>
        <w:pStyle w:val="Akapitzlist"/>
        <w:spacing w:before="240"/>
        <w:ind w:left="284"/>
        <w:jc w:val="both"/>
        <w:rPr>
          <w:rFonts w:cstheme="minorHAnsi"/>
          <w:sz w:val="20"/>
          <w:szCs w:val="20"/>
        </w:rPr>
      </w:pPr>
    </w:p>
    <w:p w14:paraId="612EAFE3" w14:textId="77777777" w:rsidR="008D0148" w:rsidRPr="00261927" w:rsidRDefault="008D0148" w:rsidP="008D0148">
      <w:pPr>
        <w:pStyle w:val="Akapitzlist"/>
        <w:numPr>
          <w:ilvl w:val="0"/>
          <w:numId w:val="12"/>
        </w:numPr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 udziału w niniejszym postępowaniu ofertowym wykluczone są podmioty powiązane kapitałowo lub osobowo</w:t>
      </w:r>
      <w:r w:rsidRPr="00261927">
        <w:rPr>
          <w:rStyle w:val="Odwoanieprzypisudolnego"/>
          <w:rFonts w:cstheme="minorHAnsi"/>
          <w:sz w:val="20"/>
          <w:szCs w:val="20"/>
        </w:rPr>
        <w:footnoteReference w:id="1"/>
      </w:r>
      <w:r w:rsidRPr="00261927">
        <w:rPr>
          <w:rFonts w:cstheme="minorHAnsi"/>
          <w:sz w:val="20"/>
          <w:szCs w:val="20"/>
        </w:rPr>
        <w:t xml:space="preserve"> z Zamawiającym. </w:t>
      </w:r>
    </w:p>
    <w:p w14:paraId="571E8310" w14:textId="77777777" w:rsidR="008D0148" w:rsidRPr="00261927" w:rsidRDefault="008D0148" w:rsidP="008D0148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Osobą upoważnioną do zaciągania zobowiązań w imieniu Zamawiającego jest: Zgodnie z KRS (0000246895).</w:t>
      </w:r>
    </w:p>
    <w:p w14:paraId="4896D05B" w14:textId="77777777" w:rsidR="008D0148" w:rsidRPr="00261927" w:rsidRDefault="008D0148" w:rsidP="008D0148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Osobą wykonującą w imieniu Zamawiającego czynności związane z przygotowaniem i przeprowadzeniem procedury wyboru Wykonawcy jest: </w:t>
      </w:r>
      <w:r>
        <w:rPr>
          <w:rFonts w:cstheme="minorHAnsi"/>
          <w:sz w:val="20"/>
          <w:szCs w:val="20"/>
        </w:rPr>
        <w:t>Marlena Rajewska</w:t>
      </w:r>
    </w:p>
    <w:p w14:paraId="5CC42134" w14:textId="77777777" w:rsidR="008D0148" w:rsidRPr="00261927" w:rsidRDefault="008D0148" w:rsidP="008D0148">
      <w:pPr>
        <w:tabs>
          <w:tab w:val="left" w:pos="142"/>
        </w:tabs>
        <w:spacing w:before="240" w:after="0" w:line="240" w:lineRule="auto"/>
        <w:ind w:left="284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>Warunek ten zostanie zweryfikowany na podstawie załącznika nr 2 do zapytania ofertowego, zawierającego w treści stosowne oświadczenie. Brak załącznika oraz brak poprawnie wypełnionego załącznika skutkować będzie odrzuceniem oferty w całości.</w:t>
      </w:r>
    </w:p>
    <w:p w14:paraId="6B3AA22D" w14:textId="77777777" w:rsidR="008D0148" w:rsidRPr="00261927" w:rsidRDefault="008D0148" w:rsidP="008D014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KRYTERIA OCENY OFERT I WYBORU WYKONAWCY</w:t>
      </w:r>
    </w:p>
    <w:p w14:paraId="436C93D4" w14:textId="77777777" w:rsidR="008D0148" w:rsidRPr="00261927" w:rsidRDefault="008D0148" w:rsidP="008D0148">
      <w:pPr>
        <w:pStyle w:val="wypetab"/>
        <w:tabs>
          <w:tab w:val="left" w:pos="747"/>
        </w:tabs>
        <w:jc w:val="both"/>
        <w:rPr>
          <w:rFonts w:asciiTheme="minorHAnsi" w:eastAsia="Calibri" w:hAnsiTheme="minorHAnsi" w:cstheme="minorHAnsi"/>
          <w:sz w:val="20"/>
        </w:rPr>
      </w:pPr>
      <w:r w:rsidRPr="00261927">
        <w:rPr>
          <w:rFonts w:asciiTheme="minorHAnsi" w:hAnsiTheme="minorHAnsi" w:cstheme="minorHAnsi"/>
          <w:sz w:val="20"/>
        </w:rPr>
        <w:t xml:space="preserve">1. </w:t>
      </w:r>
      <w:r w:rsidRPr="00261927">
        <w:rPr>
          <w:rFonts w:asciiTheme="minorHAnsi" w:eastAsia="Calibri" w:hAnsiTheme="minorHAnsi" w:cstheme="minorHAnsi"/>
          <w:sz w:val="20"/>
        </w:rPr>
        <w:t>Zamawiający będzie oceniał oferty, oddzielnie dla każdej z części, wg następujących kryteriów i ich znaczenia:</w:t>
      </w:r>
    </w:p>
    <w:p w14:paraId="3770130B" w14:textId="77777777" w:rsidR="008D0148" w:rsidRPr="00261927" w:rsidRDefault="008D0148" w:rsidP="008D0148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61975D78" w14:textId="77777777" w:rsidR="008D0148" w:rsidRPr="009132D6" w:rsidRDefault="008D0148" w:rsidP="008D014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sz w:val="20"/>
          <w:szCs w:val="20"/>
        </w:rPr>
      </w:pPr>
      <w:r w:rsidRPr="009132D6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Pr="009132D6">
        <w:rPr>
          <w:rFonts w:eastAsia="Calibri" w:cstheme="minorHAnsi"/>
          <w:b/>
          <w:sz w:val="20"/>
          <w:szCs w:val="20"/>
        </w:rPr>
        <w:t>, waga 80 %</w:t>
      </w:r>
    </w:p>
    <w:p w14:paraId="06E9A195" w14:textId="77777777" w:rsidR="008D0148" w:rsidRPr="00261927" w:rsidRDefault="008D0148" w:rsidP="008D014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</w:p>
    <w:p w14:paraId="4BE89490" w14:textId="77777777" w:rsidR="008D0148" w:rsidRPr="00261927" w:rsidRDefault="008D0148" w:rsidP="008D0148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Punktacja w ramach ww. kryterium będzie przyznawana na podstawie poniższego wzoru:</w:t>
      </w:r>
    </w:p>
    <w:p w14:paraId="3498446F" w14:textId="77777777" w:rsidR="008D0148" w:rsidRPr="00261927" w:rsidRDefault="008D0148" w:rsidP="008D0148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50863449" w14:textId="77777777" w:rsidR="008D0148" w:rsidRPr="00261927" w:rsidRDefault="008D0148" w:rsidP="008D0148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4790A5D1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left="720"/>
        <w:jc w:val="both"/>
        <w:rPr>
          <w:rFonts w:eastAsia="Calibri" w:cstheme="minorHAnsi"/>
          <w:sz w:val="20"/>
          <w:szCs w:val="20"/>
        </w:rPr>
      </w:pPr>
    </w:p>
    <w:p w14:paraId="13361FD7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W</w:t>
      </w:r>
      <w:r w:rsidRPr="00261927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Pr="00261927">
        <w:rPr>
          <w:rFonts w:eastAsia="Calibri" w:cstheme="minorHAnsi"/>
          <w:sz w:val="20"/>
          <w:szCs w:val="20"/>
        </w:rPr>
        <w:t xml:space="preserve"> - wartość punktowa, którą należy wyznaczyć </w:t>
      </w:r>
    </w:p>
    <w:p w14:paraId="1E703793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W</w:t>
      </w:r>
      <w:r w:rsidRPr="00261927">
        <w:rPr>
          <w:rFonts w:eastAsia="Calibri" w:cstheme="minorHAnsi"/>
          <w:sz w:val="20"/>
          <w:szCs w:val="20"/>
          <w:vertAlign w:val="subscript"/>
        </w:rPr>
        <w:t>max</w:t>
      </w:r>
      <w:proofErr w:type="spellEnd"/>
      <w:r w:rsidRPr="00261927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5210CC48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C</w:t>
      </w:r>
      <w:r w:rsidRPr="00261927">
        <w:rPr>
          <w:rFonts w:eastAsia="Calibri" w:cstheme="minorHAnsi"/>
          <w:sz w:val="20"/>
          <w:szCs w:val="20"/>
          <w:vertAlign w:val="subscript"/>
        </w:rPr>
        <w:t>min</w:t>
      </w:r>
      <w:proofErr w:type="spellEnd"/>
      <w:r w:rsidRPr="00261927">
        <w:rPr>
          <w:rFonts w:eastAsia="Calibri" w:cstheme="minorHAnsi"/>
          <w:sz w:val="20"/>
          <w:szCs w:val="20"/>
        </w:rPr>
        <w:t xml:space="preserve"> - wartość najniższej ceny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 xml:space="preserve">całkowite brutto spośród złożonych ofert wykonawców </w:t>
      </w:r>
    </w:p>
    <w:p w14:paraId="6979C3BD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C</w:t>
      </w:r>
      <w:r w:rsidRPr="00261927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Pr="00261927">
        <w:rPr>
          <w:rFonts w:eastAsia="Calibri" w:cstheme="minorHAnsi"/>
          <w:sz w:val="20"/>
          <w:szCs w:val="20"/>
        </w:rPr>
        <w:t xml:space="preserve"> - wartość ceny całkowite brutto rozpatrywanej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oferty wykonawcy</w:t>
      </w:r>
    </w:p>
    <w:p w14:paraId="7F5724D7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4D2D3D9F" w14:textId="77777777" w:rsidR="008D0148" w:rsidRPr="009132D6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9132D6">
        <w:rPr>
          <w:rFonts w:eastAsia="Calibri" w:cstheme="minorHAnsi"/>
          <w:sz w:val="20"/>
          <w:szCs w:val="20"/>
          <w:u w:val="single"/>
        </w:rPr>
        <w:t>Maksymalna możliwa do zdobycia liczba punktów w ramach kryterium 1 (K1) wynosi 80 pkt.</w:t>
      </w:r>
    </w:p>
    <w:p w14:paraId="5BA1DDCB" w14:textId="77777777" w:rsidR="008D0148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6BC69733" w14:textId="77777777" w:rsidR="008D0148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3CA3734B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658AD026" w14:textId="77777777" w:rsidR="008D0148" w:rsidRDefault="008D0148" w:rsidP="008D0148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Kryterium 2 (K2) -</w:t>
      </w:r>
      <w:r>
        <w:rPr>
          <w:rFonts w:eastAsia="Calibri" w:cstheme="minorHAnsi"/>
          <w:b/>
          <w:sz w:val="20"/>
          <w:szCs w:val="20"/>
        </w:rPr>
        <w:t xml:space="preserve"> </w:t>
      </w:r>
      <w:r w:rsidRPr="00261927">
        <w:rPr>
          <w:rFonts w:eastAsia="Calibri" w:cstheme="minorHAnsi"/>
          <w:b/>
          <w:sz w:val="20"/>
          <w:szCs w:val="20"/>
        </w:rPr>
        <w:t>,,Elas</w:t>
      </w:r>
      <w:r>
        <w:rPr>
          <w:rFonts w:eastAsia="Calibri" w:cstheme="minorHAnsi"/>
          <w:b/>
          <w:sz w:val="20"/>
          <w:szCs w:val="20"/>
        </w:rPr>
        <w:t>tyczność”, waga 20 %</w:t>
      </w:r>
    </w:p>
    <w:p w14:paraId="19601BB9" w14:textId="77777777" w:rsidR="008D0148" w:rsidRDefault="008D0148" w:rsidP="008D0148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1. Przez odwołanie szkolenia rozumie się odwołanie każdorazowo pojedynczego dnia szkoleniowego do pierwotnie ustalonego harmonogramu szkolenia</w:t>
      </w:r>
    </w:p>
    <w:p w14:paraId="17143A7D" w14:textId="34F1BAEB" w:rsidR="008D0148" w:rsidRPr="00261927" w:rsidRDefault="008D0148" w:rsidP="008D0148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2. Jeden dzień rozumiany jest na 24 h przed ustaloną godziną rozpoczęcia szkolenia.</w:t>
      </w:r>
    </w:p>
    <w:p w14:paraId="7E147C50" w14:textId="77777777" w:rsidR="008D0148" w:rsidRPr="00261927" w:rsidRDefault="008D0148" w:rsidP="008D0148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72F1FE06" w14:textId="77777777" w:rsidR="008D0148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F504F">
        <w:rPr>
          <w:rFonts w:asciiTheme="minorHAnsi" w:hAnsiTheme="minorHAnsi" w:cstheme="minorHAnsi"/>
          <w:b/>
          <w:sz w:val="20"/>
          <w:szCs w:val="20"/>
        </w:rPr>
        <w:t>Punktacja</w:t>
      </w:r>
      <w:r w:rsidRPr="00261927">
        <w:rPr>
          <w:rFonts w:asciiTheme="minorHAnsi" w:hAnsiTheme="minorHAnsi" w:cstheme="minorHAnsi"/>
          <w:sz w:val="20"/>
          <w:szCs w:val="20"/>
        </w:rPr>
        <w:t xml:space="preserve"> w ramach ww. kryterium będzie przyznawana w następujący sposób:</w:t>
      </w:r>
    </w:p>
    <w:p w14:paraId="48AB1AD9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31DB9C" w14:textId="77777777" w:rsidR="008D0148" w:rsidRDefault="008D0148" w:rsidP="008D0148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zaproponuje możliwość </w:t>
      </w:r>
      <w:proofErr w:type="spellStart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bezkosztowego</w:t>
      </w:r>
      <w:proofErr w:type="spellEnd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przesunięcia/zmiany terminu/odwołania zaplanowanego szkolenia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7EC2D545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1 d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zień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20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137CC3F6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2 dni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15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34766CA4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3 dni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12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3E3292DD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4 dni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10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35390679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5 dni przed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8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7BA0FCB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6 dni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7FCD5A8" w14:textId="77777777" w:rsidR="008D0148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7 dni przed zaplanowanym terminem - otrzyma 0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699D71FC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2AB639" w14:textId="77777777" w:rsidR="008D0148" w:rsidRPr="00261927" w:rsidRDefault="008D0148" w:rsidP="008D0148">
      <w:pPr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Ze względu na fakt, iż Zamawiający zastrzega sobie prawo przesunięcia/zmiany terminu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odwołani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szkolenia najpóźniej 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na 7 dni przed pierwotnie ustaloną datą Wykonawca nie może w ramach przedmiotowego kryterium określić terminu dłuższego. Określenie dłuższego terminu niż 7 dni skutkować będzie odrzuceniem oferty.</w:t>
      </w:r>
    </w:p>
    <w:p w14:paraId="799D9533" w14:textId="77777777" w:rsidR="008D0148" w:rsidRPr="004C7910" w:rsidRDefault="008D0148" w:rsidP="008D0148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  <w:r w:rsidRPr="004C7910">
        <w:rPr>
          <w:rFonts w:asciiTheme="minorHAnsi" w:hAnsiTheme="minorHAnsi" w:cstheme="minorHAnsi"/>
          <w:sz w:val="20"/>
          <w:szCs w:val="20"/>
          <w:u w:val="single"/>
        </w:rPr>
        <w:t>Maksymalna możliwa do zdobycia liczba punktów w ramach kryterium 2 (K2) wynosi 20 pkt.</w:t>
      </w:r>
    </w:p>
    <w:p w14:paraId="2D71C655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00D267A6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Ocena ogólna ofert dla zamówienia dokonywana będzie w oparciu o poniższy wzór: </w:t>
      </w:r>
    </w:p>
    <w:p w14:paraId="22DF0AB2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AA1BC4" w14:textId="77777777" w:rsidR="008D0148" w:rsidRPr="00261927" w:rsidRDefault="008D0148" w:rsidP="008D0148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O = K1 + K2 </w:t>
      </w:r>
    </w:p>
    <w:p w14:paraId="55F81005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gdzie:</w:t>
      </w:r>
    </w:p>
    <w:p w14:paraId="288B81DC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0B0199EF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 xml:space="preserve">K1 – liczba punktów uzyskanych w kryterium „Cena całkowita oferty (brutto)” </w:t>
      </w:r>
    </w:p>
    <w:p w14:paraId="577B2477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lastRenderedPageBreak/>
        <w:t>K2 – liczba punktów uzys</w:t>
      </w:r>
      <w:r>
        <w:rPr>
          <w:rFonts w:asciiTheme="minorHAnsi" w:hAnsiTheme="minorHAnsi" w:cstheme="minorHAnsi"/>
          <w:sz w:val="20"/>
          <w:szCs w:val="20"/>
        </w:rPr>
        <w:t>kanych w kryterium „Elastyczność</w:t>
      </w:r>
      <w:r w:rsidRPr="00261927">
        <w:rPr>
          <w:rFonts w:asciiTheme="minorHAnsi" w:hAnsiTheme="minorHAnsi" w:cstheme="minorHAnsi"/>
          <w:sz w:val="20"/>
          <w:szCs w:val="20"/>
        </w:rPr>
        <w:t>”</w:t>
      </w:r>
    </w:p>
    <w:p w14:paraId="2A32BD60" w14:textId="77777777" w:rsidR="008D0148" w:rsidRPr="00261927" w:rsidRDefault="008D0148" w:rsidP="008D014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797E509" w14:textId="77777777" w:rsidR="008D0148" w:rsidRPr="004C7910" w:rsidRDefault="008D0148" w:rsidP="008D014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4C7910">
        <w:rPr>
          <w:rFonts w:cstheme="minorHAnsi"/>
          <w:sz w:val="20"/>
          <w:szCs w:val="20"/>
          <w:u w:val="single"/>
        </w:rPr>
        <w:t xml:space="preserve">Maksymalna liczba punktów, jaką może uzyskać oferta wynosi łącznie </w:t>
      </w:r>
      <w:r w:rsidRPr="004C7910">
        <w:rPr>
          <w:rFonts w:cstheme="minorHAnsi"/>
          <w:b/>
          <w:bCs/>
          <w:sz w:val="20"/>
          <w:szCs w:val="20"/>
          <w:u w:val="single"/>
        </w:rPr>
        <w:t>100 pkt</w:t>
      </w:r>
      <w:r w:rsidRPr="004C7910">
        <w:rPr>
          <w:rFonts w:cstheme="minorHAnsi"/>
          <w:sz w:val="20"/>
          <w:szCs w:val="20"/>
          <w:u w:val="single"/>
        </w:rPr>
        <w:t>.</w:t>
      </w:r>
    </w:p>
    <w:p w14:paraId="193A9052" w14:textId="77777777" w:rsidR="008D0148" w:rsidRPr="00261927" w:rsidRDefault="008D0148" w:rsidP="008D014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6BF4B9D" w14:textId="77777777" w:rsidR="008D0148" w:rsidRPr="00261927" w:rsidRDefault="008D0148" w:rsidP="008D014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Ocena w oparciu o ww. kryteria zostanie dokonana z dokładnością do dwóch miejsc po przecinku (ułamkowa liczba punktów będzie zaokrąglona do pełnych liczb zgodnie z zasadami matematycznymi).</w:t>
      </w:r>
    </w:p>
    <w:p w14:paraId="23C4BE39" w14:textId="77777777" w:rsidR="008D0148" w:rsidRPr="00261927" w:rsidRDefault="008D0148" w:rsidP="008D014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Informacje wykorzystane do oceny punktowej będą pochodziły z przedłożonego przez Oferenta formularza ofertowego.</w:t>
      </w:r>
    </w:p>
    <w:p w14:paraId="4DC251AB" w14:textId="77777777" w:rsidR="008D0148" w:rsidRPr="00261927" w:rsidRDefault="008D0148" w:rsidP="008D014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 najkorzystniejszą ofertę zostanie uznana oferta, która otrzyma najwyższą liczbę punktów w danej części.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32C3F978" w14:textId="77777777" w:rsidR="008D0148" w:rsidRDefault="008D0148" w:rsidP="008D0148">
      <w:pPr>
        <w:pStyle w:val="Akapitzlist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23463D19" w14:textId="77777777" w:rsidR="008D0148" w:rsidRPr="00261927" w:rsidRDefault="008D0148" w:rsidP="008D0148">
      <w:pPr>
        <w:pStyle w:val="Akapitzlist"/>
        <w:ind w:left="284"/>
        <w:jc w:val="both"/>
        <w:rPr>
          <w:rFonts w:cstheme="minorHAnsi"/>
          <w:b/>
          <w:bCs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niewypełnienie lub błędne wypełnienie formularza ofertowego o informacje pozwalające na dokonanie przez Zamawiającego oceny punktowej będą skutkowały odrzuceniem oferty.</w:t>
      </w:r>
    </w:p>
    <w:p w14:paraId="58A2AD04" w14:textId="77777777" w:rsidR="008D0148" w:rsidRPr="00261927" w:rsidRDefault="008D0148" w:rsidP="008D0148">
      <w:pPr>
        <w:pStyle w:val="Akapitzlist"/>
        <w:ind w:left="0"/>
        <w:jc w:val="both"/>
        <w:rPr>
          <w:rFonts w:cstheme="minorHAnsi"/>
          <w:bCs/>
          <w:sz w:val="20"/>
          <w:szCs w:val="20"/>
        </w:rPr>
      </w:pPr>
    </w:p>
    <w:p w14:paraId="73D4507C" w14:textId="77777777" w:rsidR="008D0148" w:rsidRPr="00261927" w:rsidRDefault="008D0148" w:rsidP="008D0148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SPOSÓB OCENY OFERT</w:t>
      </w:r>
    </w:p>
    <w:p w14:paraId="3320A3AD" w14:textId="77777777" w:rsidR="008D0148" w:rsidRPr="00261927" w:rsidRDefault="008D0148" w:rsidP="008D0148">
      <w:pPr>
        <w:pStyle w:val="Akapitzlist"/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633FCCB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dokona sprawdzenia czy oferta, na którą została złożona, zgodna jest z warunkami przedstawionymi w zapytaniu ofertowym, w tym w szczególności pod kątem: </w:t>
      </w:r>
    </w:p>
    <w:p w14:paraId="13759C2A" w14:textId="77777777" w:rsidR="008D0148" w:rsidRPr="00261927" w:rsidRDefault="008D0148" w:rsidP="008D0148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wpływu oferty zgodnie z terminem i sposobem opisanym w rozdziale 12 </w:t>
      </w:r>
      <w:r w:rsidRPr="00261927">
        <w:rPr>
          <w:rFonts w:cstheme="minorHAnsi"/>
          <w:bCs/>
          <w:sz w:val="20"/>
          <w:szCs w:val="20"/>
        </w:rPr>
        <w:t>SPOSÓB I TERMIN SKŁADANIA OFERT,</w:t>
      </w:r>
    </w:p>
    <w:p w14:paraId="21F4B560" w14:textId="77777777" w:rsidR="008D0148" w:rsidRPr="00261927" w:rsidRDefault="008D0148" w:rsidP="008D0148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powiązań osobowych lub kapitałowych między Oferentem a Zamawiającym, opisanych w rozdziale 8 INFORMACJE O WYKLUCZENIU,</w:t>
      </w:r>
    </w:p>
    <w:p w14:paraId="43DEED9B" w14:textId="77777777" w:rsidR="008D0148" w:rsidRPr="00261927" w:rsidRDefault="008D0148" w:rsidP="008D0148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spełnienia przez Oferenta warunków udziału w postępowaniu opisanych w punkcie 6 WYMAGANIA WOBEC WYKONAWCY - </w:t>
      </w:r>
      <w:r w:rsidRPr="00261927">
        <w:rPr>
          <w:rFonts w:cstheme="minorHAnsi"/>
          <w:bCs/>
          <w:sz w:val="20"/>
          <w:szCs w:val="20"/>
        </w:rPr>
        <w:t>WARUNKI UDZIAŁU W POSTĘPOWANIU</w:t>
      </w:r>
      <w:r w:rsidRPr="00261927">
        <w:rPr>
          <w:rFonts w:cstheme="minorHAnsi"/>
          <w:sz w:val="20"/>
          <w:szCs w:val="20"/>
        </w:rPr>
        <w:t xml:space="preserve">, </w:t>
      </w:r>
    </w:p>
    <w:p w14:paraId="5A4E22F5" w14:textId="77777777" w:rsidR="008D0148" w:rsidRPr="00261927" w:rsidRDefault="008D0148" w:rsidP="008D0148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przygotowania oferty zgodnie z rozdziałem 11 SPOSÓB PRZYGOTOWANIA OFERTY – kryterium formalne</w:t>
      </w:r>
    </w:p>
    <w:p w14:paraId="029FEE12" w14:textId="77777777" w:rsidR="008D0148" w:rsidRPr="00261927" w:rsidRDefault="008D0148" w:rsidP="008D0148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zgodności przedmiotu oferty z przedmiotem zamówienia opisanym w rozdziale 4 OPIS PRZEDMIOTU ZAMÓWIENIA. </w:t>
      </w:r>
    </w:p>
    <w:p w14:paraId="4C7CCC94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 przypadku gdy oferta </w:t>
      </w:r>
      <w:r w:rsidRPr="00261927">
        <w:rPr>
          <w:rFonts w:cstheme="minorHAnsi"/>
          <w:b/>
          <w:sz w:val="20"/>
          <w:szCs w:val="20"/>
          <w:u w:val="single"/>
        </w:rPr>
        <w:t>nie będzie</w:t>
      </w:r>
      <w:r w:rsidRPr="00261927">
        <w:rPr>
          <w:rFonts w:cstheme="minorHAnsi"/>
          <w:sz w:val="20"/>
          <w:szCs w:val="20"/>
          <w:u w:val="single"/>
        </w:rPr>
        <w:t xml:space="preserve"> </w:t>
      </w:r>
      <w:r w:rsidRPr="00261927">
        <w:rPr>
          <w:rFonts w:cstheme="minorHAnsi"/>
          <w:b/>
          <w:sz w:val="20"/>
          <w:szCs w:val="20"/>
          <w:u w:val="single"/>
        </w:rPr>
        <w:t>zgodna z wymaganiami/warunkami przedstawionymi w zapytaniu ofertowym</w:t>
      </w:r>
      <w:r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– oferta zostanie odrzucona. Z tytułu odrzucenia oferty, Oferentom nie przysługują żadne roszczenia przeciw Zamawiającemu.</w:t>
      </w:r>
    </w:p>
    <w:p w14:paraId="6AC131C4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dokona oceny punktowej ofert (spełniających warunki, o których mowa w punkcie 1 powyżej) według kryteriów wskazanych w rozdziale </w:t>
      </w:r>
      <w:r w:rsidRPr="004310C3">
        <w:rPr>
          <w:rFonts w:cstheme="minorHAnsi"/>
          <w:sz w:val="20"/>
          <w:szCs w:val="20"/>
          <w:u w:val="single"/>
        </w:rPr>
        <w:t>9 KRYTERIA OCENY OFERT I WYBORU WYKONAWCY</w:t>
      </w:r>
      <w:r w:rsidRPr="00261927">
        <w:rPr>
          <w:rFonts w:cstheme="minorHAnsi"/>
          <w:sz w:val="20"/>
          <w:szCs w:val="20"/>
        </w:rPr>
        <w:t>.</w:t>
      </w:r>
    </w:p>
    <w:p w14:paraId="109F218B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Zamawiający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wybierze najkorzystniejszą ofertę w danej części i sporządzi protokół z postępowania o udzielenie zamówienia.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każdorazowo w Protokole z postępowania uzasadni decyzję w przypadku odrzucenia oferty oraz decyzję dotyczącą wyboru oferty najkorzystniejszej. </w:t>
      </w:r>
    </w:p>
    <w:p w14:paraId="43D69635" w14:textId="77777777" w:rsidR="008D0148" w:rsidRPr="00261927" w:rsidRDefault="008D0148" w:rsidP="008D0148">
      <w:pPr>
        <w:pStyle w:val="Akapitzlist"/>
        <w:numPr>
          <w:ilvl w:val="0"/>
          <w:numId w:val="2"/>
        </w:numPr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O wyborze najkorzystniejszej oferty zadecyduje suma punktów jaką otrzyma oferta. Za ofertę najkorzystniejszą w danej części zostanie uznana oferta, która otrzyma najwyższą liczbę punktów w danej części określoną w oparciu o wskazane w niniejszym zapytaniu kryteria.</w:t>
      </w:r>
    </w:p>
    <w:p w14:paraId="1A4D3863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Jeżeli cena najkorzystniejszej oferty przekroczy kwotę, którą Zamawiający może przeznaczyć (zgodnie z przewidzianym budżetem na realizację zadania) na udzielenie zamówienia, Zamawiający może odstąpić od wyboru Wykonawcy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1F78EC3C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 toku badania i oceny ofert Zamawiający może żądać od Oferenta wyjaśnień dotyczących treści złożonej oferty oraz jej uzupełnienia, jeżeli nie naruszy to zasady konkurencyjności.</w:t>
      </w:r>
    </w:p>
    <w:p w14:paraId="7D0B6B19" w14:textId="77777777" w:rsidR="008D0148" w:rsidRDefault="008D0148" w:rsidP="008D0148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jednokrotnego zwrócenia się do Oferenta z wnioskiem o wyjaśnienie i/lub doszczegółowienie i/lub poprawienie oczywistych omyłek pisarskich i matematycznych (wycena jednostkowa i globalna przedmiotu zamówienia) pod warunkiem, że nie wpływają one na ocenę poprawności formalnej złożonej oferty (rozdział 11 niniejszego zapytania). Oferent zobowiązany jest do złożenia stosownych wyjaśnień w terminie wskazanym przez Zamawiającego. Brak złożenia wyjaśnień w terminie skutkuje odrzuceniem oferty w całości</w:t>
      </w:r>
    </w:p>
    <w:p w14:paraId="3A188BDA" w14:textId="77777777" w:rsidR="008D0148" w:rsidRPr="00A74900" w:rsidRDefault="008D0148" w:rsidP="008D0148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F42655">
        <w:rPr>
          <w:rFonts w:cstheme="minorHAnsi"/>
          <w:sz w:val="20"/>
          <w:szCs w:val="20"/>
        </w:rPr>
        <w:t xml:space="preserve">Zamawiający zastrzega sobie możliwość pobrania dokumentów rejestrowych z ogólnodostępnych rejestrów urzędowych. </w:t>
      </w:r>
      <w:r w:rsidRPr="00F42655">
        <w:rPr>
          <w:rFonts w:eastAsia="Times New Roman" w:cstheme="minorHAnsi"/>
          <w:iCs/>
          <w:sz w:val="20"/>
          <w:szCs w:val="20"/>
          <w:lang w:eastAsia="pl-PL"/>
        </w:rPr>
        <w:t>wyszukiwarek rejestrowych, niezgodność danych ze złożonej oferty z wygenerowanym dokumentem rejestrowym skutkować będzie odrzuceniem). (jeśli dotyczy).</w:t>
      </w:r>
    </w:p>
    <w:p w14:paraId="5ABA0814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lastRenderedPageBreak/>
        <w:t>Zamawiający zastrzega sobie prawo do jednokrotnego zwrócenia się do Oferenta z wnioskiem o wyjaśnienie, jeśli uzna, iż którykolwiek z elementów wyceny wymienionych w opisie przedmiotu zapytania zawiera rażąco niską cenę w stosunku do przedmiotu zamówienia.</w:t>
      </w:r>
    </w:p>
    <w:p w14:paraId="2DD4D7F6" w14:textId="77777777" w:rsidR="008D0148" w:rsidRPr="00A74900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18"/>
          <w:szCs w:val="18"/>
        </w:rPr>
      </w:pPr>
      <w:r w:rsidRPr="00F42655">
        <w:rPr>
          <w:rFonts w:cstheme="minorHAnsi"/>
          <w:sz w:val="20"/>
          <w:szCs w:val="20"/>
        </w:rPr>
        <w:t>Za ofertę z rażąco niską ceną uznaje się ofertę z ceną niewiarygodną, nierealistyczną w porównaniu do cen rynkowych podobnych zamówień i pozostałych złożonych ofert. 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 Za rażąco niską cenę uznaje się cenę różniącą się o więcej niż 30% od średniej arytmetycznej cen wszystkich ważnych ofert niepodlegających odrzuceniu, lub budzą wątpliwości zamawiającego co do możliwości wykonywania przedmiotu zamówienia zgodnie z wymaganiami określonymi w zapytaniu ofertowym lub wynikającymi z odrębnych przepisów</w:t>
      </w:r>
      <w:r w:rsidRPr="00FE01A9">
        <w:rPr>
          <w:rFonts w:cstheme="minorHAnsi"/>
          <w:sz w:val="18"/>
          <w:szCs w:val="18"/>
        </w:rPr>
        <w:t>.</w:t>
      </w:r>
    </w:p>
    <w:p w14:paraId="596DB309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Wyjaśnienia Oferenta winny wskazywać, iż wskazana cena jest wiarogodna, realistyczna, a przedmiot zamówienia w tej cenie realny do rzetelnego wykonania. Obowiązek dowodowy w zakresie przedstawianych wyjaśnień spoczywa na Oferencie.</w:t>
      </w:r>
    </w:p>
    <w:p w14:paraId="607A42B9" w14:textId="77777777" w:rsidR="008D0148" w:rsidRPr="00261927" w:rsidRDefault="008D0148" w:rsidP="008D014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Wyjaśnienia o których mowa w punkcie 8 -10 powyżej, powinny być przedstawione przez Oferenta w określonym przez Zamawiającego terminie.</w:t>
      </w:r>
    </w:p>
    <w:p w14:paraId="4D5EA6F9" w14:textId="77777777" w:rsidR="008D0148" w:rsidRPr="00261927" w:rsidRDefault="008D0148" w:rsidP="008D014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odrzuci ofertę Oferenta, który nie złożył wyjaśnień, o których mowa w punkcie 7 - 9 powyżej lub złożył wyjaśnienia po upływie określonego przez Zamawiającego terminu, lub jeżeli dokonana ocena wyjaśnień wraz z dostarczonymi dowodami potwierdzi, że oferta nadal zawiera rażąco niską cenę w stosunku do przedmiotu zamówienia. </w:t>
      </w:r>
    </w:p>
    <w:p w14:paraId="43386A49" w14:textId="77777777" w:rsidR="008D0148" w:rsidRPr="00261927" w:rsidRDefault="008D0148" w:rsidP="008D014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 Wyjaśnienia będą wiążące dla stron postępowania.</w:t>
      </w:r>
    </w:p>
    <w:p w14:paraId="66524577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>Zamawiający nie przewiduje procedury odwoławczej.</w:t>
      </w:r>
    </w:p>
    <w:p w14:paraId="7D3FC2FD" w14:textId="77777777" w:rsidR="008D0148" w:rsidRPr="00261927" w:rsidRDefault="008D0148" w:rsidP="008D0148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12285F2C" w14:textId="77777777" w:rsidR="008D0148" w:rsidRPr="00261927" w:rsidRDefault="008D0148" w:rsidP="008D0148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SPOSÓB PRZYGOTOWANIA OFERTY</w:t>
      </w:r>
    </w:p>
    <w:p w14:paraId="31D7C6D2" w14:textId="77777777" w:rsidR="008D0148" w:rsidRPr="00261927" w:rsidRDefault="008D0148" w:rsidP="008D0148">
      <w:pPr>
        <w:pStyle w:val="Akapitzlist"/>
        <w:ind w:left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</w:p>
    <w:p w14:paraId="3DF323BB" w14:textId="77777777" w:rsidR="008D0148" w:rsidRPr="00261927" w:rsidRDefault="008D0148" w:rsidP="008D0148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33AE94AD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Ofertę należy sporządzić na załączonym druku „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” – dla części, na którą składana jest oferta, stanowiącym załącznik nr 1 do niniejszego zapytania ofertowego, w formie pisemnej, w języku polskim (kryteria formalne). </w:t>
      </w:r>
    </w:p>
    <w:p w14:paraId="4B8A7F39" w14:textId="77777777" w:rsidR="008D0148" w:rsidRPr="00261927" w:rsidRDefault="008D0148" w:rsidP="008D0148">
      <w:pPr>
        <w:pStyle w:val="Akapitzlist"/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ab/>
        <w:t xml:space="preserve">Złożenie oferty na druku innym niż udostępniony przez Zamawiającego (wzór określa </w:t>
      </w:r>
      <w:r w:rsidRPr="00261927">
        <w:rPr>
          <w:rFonts w:eastAsia="Times New Roman" w:cstheme="minorHAnsi"/>
          <w:b/>
          <w:bCs/>
          <w:iCs/>
          <w:sz w:val="20"/>
          <w:szCs w:val="20"/>
          <w:lang w:eastAsia="pl-PL"/>
        </w:rPr>
        <w:t>plik .pdf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>; Zamawiający udostępnia wersje edytowalną) skutkuje odrzucaniem oferty.</w:t>
      </w:r>
    </w:p>
    <w:p w14:paraId="1B3F8766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Do Formularza ofertowego należy 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dołączyć (kryterium formalne):</w:t>
      </w:r>
    </w:p>
    <w:p w14:paraId="6F3A17CA" w14:textId="77777777" w:rsidR="008D0148" w:rsidRPr="004711AD" w:rsidRDefault="008D0148" w:rsidP="008D0148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8962F5">
        <w:rPr>
          <w:rFonts w:eastAsia="Times New Roman" w:cstheme="minorHAnsi"/>
          <w:b/>
          <w:iCs/>
          <w:sz w:val="20"/>
          <w:szCs w:val="20"/>
          <w:lang w:eastAsia="pl-PL"/>
        </w:rPr>
        <w:t xml:space="preserve">Ramowy program/konspekt szkolenia </w:t>
      </w:r>
      <w:r w:rsidRPr="008962F5">
        <w:rPr>
          <w:rFonts w:eastAsia="Times New Roman" w:cstheme="minorHAnsi"/>
          <w:iCs/>
          <w:sz w:val="20"/>
          <w:szCs w:val="20"/>
          <w:lang w:eastAsia="pl-PL"/>
        </w:rPr>
        <w:t>– dokument sporządzony na wzorze własnym Oferenta (w języku polskim), zawierający wszelkie wymagane w zapytaniu parametry i wymagania. Uwaga. Wymaga się, aby konspekt/program zawierał wszystkie wymagane min. informacje:</w:t>
      </w:r>
    </w:p>
    <w:p w14:paraId="22AF8204" w14:textId="77777777" w:rsidR="008D0148" w:rsidRPr="004711AD" w:rsidRDefault="008D0148" w:rsidP="008D0148">
      <w:pPr>
        <w:pStyle w:val="Akapitzlist"/>
        <w:spacing w:line="240" w:lineRule="auto"/>
        <w:ind w:left="1004"/>
        <w:jc w:val="both"/>
        <w:rPr>
          <w:rFonts w:cstheme="minorHAnsi"/>
          <w:b/>
          <w:sz w:val="20"/>
          <w:szCs w:val="20"/>
        </w:rPr>
      </w:pPr>
    </w:p>
    <w:p w14:paraId="421BA101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38FC7D21" w14:textId="77777777" w:rsidR="008D0148" w:rsidRPr="00D216D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45871A3F" w14:textId="12E46E53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firstLine="196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część zapytania na które składana jest oferta;</w:t>
      </w:r>
    </w:p>
    <w:p w14:paraId="6B06C677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7DF8AC6D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szkolenia;</w:t>
      </w:r>
    </w:p>
    <w:p w14:paraId="47FBD2B3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liczba grup)</w:t>
      </w:r>
    </w:p>
    <w:p w14:paraId="22CEF5AB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maksymalna liczba dni szkoleniowych, minimalna liczba godzina jednego dnia na szkoleniu;</w:t>
      </w:r>
    </w:p>
    <w:p w14:paraId="78B37663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17D1A8EE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614A7AC4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015495E9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2507C3EB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35F3D1A9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65BF03B7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nazwą proponowanego programu komputerowego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platformy www, aplikacji na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– Wykonawca wpisuje w tym punkcie wszystkie dane elementy wymagane do danej części jeśli dotyczy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;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Wykonawca zobowiązany jest w konspekcie podać ilość sztuk programu komputerowego czy aplikacji internetowej, czy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lastRenderedPageBreak/>
        <w:t xml:space="preserve">aplikacji na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Ilość sztuk wymagana jest dla każdego uczestnika szkolenia. Należy wpisać ilość w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szt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oddzielnych stanowisk pracy i uczestników szkolenia. -a nie „dla każdego”.</w:t>
      </w:r>
    </w:p>
    <w:p w14:paraId="6BFE785E" w14:textId="77777777" w:rsidR="003229B6" w:rsidRPr="008D4A85" w:rsidRDefault="003229B6" w:rsidP="003229B6">
      <w:pPr>
        <w:pStyle w:val="Akapitzlist"/>
        <w:numPr>
          <w:ilvl w:val="0"/>
          <w:numId w:val="144"/>
        </w:numPr>
        <w:ind w:left="1701" w:hanging="425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funkcjonalności oraz możliwości wykorzystywania proponowanego programu komputerowego , platformy www, aplikacji na </w:t>
      </w:r>
      <w:proofErr w:type="spellStart"/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- Wykonawca wpisuje w tym punkcie wszystkie dane elementy wymagane do danej części jeśli dotyczy; </w:t>
      </w:r>
    </w:p>
    <w:p w14:paraId="1C5C95C7" w14:textId="77777777" w:rsidR="003229B6" w:rsidRPr="00562F2B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 xml:space="preserve"> Należy opisać stanowiska pracy do nauki teoretycznej i praktycznej z pokazaniem oddzielnych stanowisk pracy w sztukach.</w:t>
      </w:r>
    </w:p>
    <w:p w14:paraId="26EAAEDD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w sztukach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);</w:t>
      </w:r>
    </w:p>
    <w:p w14:paraId="14431746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wyposażenia gwarantowanego do realizacji szkolenia </w:t>
      </w:r>
      <w:r w:rsidRPr="00EC76D6">
        <w:rPr>
          <w:rFonts w:eastAsia="Times New Roman" w:cstheme="minorHAnsi"/>
          <w:b/>
          <w:bCs/>
          <w:i/>
          <w:color w:val="000000"/>
          <w:sz w:val="18"/>
          <w:szCs w:val="18"/>
          <w:lang w:eastAsia="pl-PL"/>
        </w:rPr>
        <w:t>dla całej grupy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(jeśli dodano w opisie przedmiotu zamówienia dane wymaganie) – wymagany opis oraz ilość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w sztukach</w:t>
      </w:r>
    </w:p>
    <w:p w14:paraId="6CE09ABD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7F9D3B58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4DFA9462" w14:textId="77777777" w:rsidR="003229B6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prezentacji prac na programie komputerowym czy aplikacji na smartphone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uwaga – należy wpisać proponowane programy, platformy www, aplikacje na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, prezentacje itp.</w:t>
      </w:r>
    </w:p>
    <w:p w14:paraId="211B3F5B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ozostałe dodatkowe elementy Wykonawca wypisuje jako ostatnie elementy.</w:t>
      </w:r>
    </w:p>
    <w:p w14:paraId="232A932C" w14:textId="77777777" w:rsidR="008D0148" w:rsidRPr="00D216D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335CD321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</w:p>
    <w:p w14:paraId="0B1C7228" w14:textId="77777777" w:rsidR="008D0148" w:rsidRPr="004310C3" w:rsidRDefault="008D0148" w:rsidP="008D0148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u w:val="single"/>
          <w:lang w:eastAsia="pl-PL"/>
        </w:rPr>
      </w:pPr>
    </w:p>
    <w:p w14:paraId="5D5421DA" w14:textId="77777777" w:rsidR="008D0148" w:rsidRPr="00914744" w:rsidRDefault="008D0148" w:rsidP="008D0148">
      <w:pPr>
        <w:pStyle w:val="Akapitzlist"/>
        <w:numPr>
          <w:ilvl w:val="0"/>
          <w:numId w:val="46"/>
        </w:numPr>
        <w:spacing w:after="0"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oświadczenie o braku powiązań osobowych i kapitałowych z Zamawiającym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 xml:space="preserve">, stanowiące załącznik nr 2 do niniejszego zapytania ofertowego, </w:t>
      </w:r>
    </w:p>
    <w:p w14:paraId="7FA3804F" w14:textId="77777777" w:rsidR="008D0148" w:rsidRPr="00914744" w:rsidRDefault="008D0148" w:rsidP="008D0148">
      <w:pPr>
        <w:pStyle w:val="Akapitzlist"/>
        <w:numPr>
          <w:ilvl w:val="0"/>
          <w:numId w:val="46"/>
        </w:numPr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</w:t>
      </w:r>
      <w:r w:rsidRPr="00914744">
        <w:rPr>
          <w:rFonts w:cstheme="minorHAnsi"/>
          <w:sz w:val="18"/>
          <w:szCs w:val="20"/>
        </w:rPr>
        <w:t>posiadania niezbędnej wiedzy</w:t>
      </w:r>
      <w:r w:rsidRPr="00914744">
        <w:rPr>
          <w:rFonts w:cstheme="minorHAnsi"/>
          <w:b/>
          <w:sz w:val="18"/>
          <w:szCs w:val="20"/>
        </w:rPr>
        <w:t xml:space="preserve"> i doświadczenia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, stanowiące załącznik nr 3 do niniejszego zapytania ofertowego</w:t>
      </w:r>
      <w:r w:rsidRPr="00914744">
        <w:rPr>
          <w:rFonts w:cstheme="minorHAnsi"/>
          <w:sz w:val="18"/>
          <w:szCs w:val="20"/>
        </w:rPr>
        <w:t>,</w:t>
      </w:r>
    </w:p>
    <w:p w14:paraId="3E7E47EB" w14:textId="77777777" w:rsidR="008D0148" w:rsidRPr="00914744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oświadczenia o spełnianiu warunków udziału w postępowaniu dot. posiadania wiedzy i referencji, </w:t>
      </w:r>
      <w:r w:rsidRPr="00914744">
        <w:rPr>
          <w:rFonts w:cstheme="minorHAnsi"/>
          <w:bCs/>
          <w:sz w:val="18"/>
          <w:szCs w:val="20"/>
        </w:rPr>
        <w:t>stanowiący załącznik nr 4 A do niniejszego zapytania ofertowego plus referencje do każdej składanej części zamówienia</w:t>
      </w:r>
    </w:p>
    <w:p w14:paraId="0D99C789" w14:textId="77777777" w:rsidR="008D0148" w:rsidRPr="00914744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oświadczenie o spełnieniu warunków udziału w postępowaniu dot. zagwarantowania wymaganej kadry</w:t>
      </w:r>
      <w:r w:rsidRPr="00914744">
        <w:rPr>
          <w:rFonts w:cstheme="minorHAnsi"/>
          <w:bCs/>
          <w:sz w:val="18"/>
          <w:szCs w:val="20"/>
        </w:rPr>
        <w:t xml:space="preserve"> stanowiący załącznik nr 4 B do niniejszego zapytania ofertowego</w:t>
      </w:r>
    </w:p>
    <w:p w14:paraId="5F8878FB" w14:textId="77777777" w:rsidR="008D0148" w:rsidRPr="00914744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dot. COVID-19 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stanowiące załącznik 5 do niniejszego zapytania ofertowego</w:t>
      </w:r>
    </w:p>
    <w:p w14:paraId="11962774" w14:textId="77777777" w:rsidR="008D0148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upoważnienie do przetwarzania danych osobowych </w:t>
      </w:r>
      <w:r w:rsidRPr="00914744">
        <w:rPr>
          <w:rFonts w:cstheme="minorHAnsi"/>
          <w:b/>
          <w:sz w:val="18"/>
          <w:szCs w:val="20"/>
          <w:u w:val="single"/>
        </w:rPr>
        <w:t>Oferenta</w:t>
      </w:r>
      <w:r w:rsidRPr="00914744">
        <w:rPr>
          <w:rFonts w:cstheme="minorHAnsi"/>
          <w:b/>
          <w:sz w:val="18"/>
          <w:szCs w:val="20"/>
        </w:rPr>
        <w:t xml:space="preserve"> – załącznik nr 6 do zapytania.</w:t>
      </w:r>
    </w:p>
    <w:p w14:paraId="487440B1" w14:textId="77777777" w:rsidR="008D0148" w:rsidRPr="000D7038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0D7038">
        <w:rPr>
          <w:rFonts w:cstheme="minorHAnsi"/>
          <w:b/>
          <w:bCs/>
          <w:sz w:val="18"/>
          <w:szCs w:val="18"/>
        </w:rPr>
        <w:t xml:space="preserve">Oświadczenie  </w:t>
      </w:r>
      <w:r w:rsidRPr="000D7038">
        <w:rPr>
          <w:rFonts w:eastAsia="Times New Roman" w:cstheme="minorHAnsi"/>
          <w:b/>
          <w:sz w:val="18"/>
          <w:szCs w:val="18"/>
          <w:lang w:eastAsia="pl-PL"/>
        </w:rPr>
        <w:t>dot. wymogu wykluczenia z postępowania o udzielenie zamówienia publicznego Wykonawców wskazanych w art. 7 ust. 1 ustawy z 13 kwietnia 2022 r</w:t>
      </w:r>
      <w:r w:rsidRPr="000D7038">
        <w:rPr>
          <w:rFonts w:eastAsia="Times New Roman" w:cstheme="minorHAnsi"/>
          <w:sz w:val="18"/>
          <w:szCs w:val="18"/>
          <w:lang w:eastAsia="pl-PL"/>
        </w:rPr>
        <w:t>. o szczególnych rozwiązaniach w zakresie przeciwdziałania wspieraniu agresji na Ukrainę oraz służących ochronie bezpieczeństwa narodowego</w:t>
      </w:r>
      <w:r w:rsidRPr="000D7038">
        <w:rPr>
          <w:rFonts w:eastAsia="Times New Roman" w:cstheme="minorHAnsi"/>
          <w:b/>
          <w:sz w:val="18"/>
          <w:szCs w:val="18"/>
          <w:lang w:eastAsia="pl-PL"/>
        </w:rPr>
        <w:t>;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 - załącznik nr 7</w:t>
      </w:r>
    </w:p>
    <w:p w14:paraId="2EE29EF1" w14:textId="77777777" w:rsidR="008D0148" w:rsidRPr="00F140E2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18"/>
        </w:rPr>
      </w:pPr>
      <w:r w:rsidRPr="00F140E2">
        <w:rPr>
          <w:rFonts w:cstheme="minorHAnsi"/>
          <w:b/>
          <w:sz w:val="18"/>
          <w:szCs w:val="18"/>
        </w:rPr>
        <w:t xml:space="preserve">Oświadczenie Oferenta o spełnianiu warunków udziału w postępowaniu dot. posiadania uprawnień do szkolenia </w:t>
      </w:r>
    </w:p>
    <w:p w14:paraId="46F858D2" w14:textId="77777777" w:rsidR="008D0148" w:rsidRPr="000B6ADA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eastAsia="Times New Roman" w:cstheme="minorHAnsi"/>
          <w:iCs/>
          <w:sz w:val="18"/>
          <w:szCs w:val="20"/>
          <w:lang w:eastAsia="pl-PL"/>
        </w:rPr>
      </w:pPr>
      <w:r w:rsidRPr="00FE01A9">
        <w:rPr>
          <w:rFonts w:eastAsia="Times New Roman" w:cstheme="minorHAnsi"/>
          <w:iCs/>
          <w:sz w:val="18"/>
          <w:szCs w:val="20"/>
          <w:lang w:eastAsia="pl-PL"/>
        </w:rPr>
        <w:t xml:space="preserve">Do oferty należy dołączyć wydruk z rejestru KRS, CEIDG lub innego rejestru właściwego dla kraju oferenta, potwierdzający uprawnienia osób do reprezentacji (dokument nie może być starszy niż 3 miesiące od daty złożenia oferty). </w:t>
      </w:r>
      <w:r w:rsidRPr="00FE01A9">
        <w:rPr>
          <w:rFonts w:eastAsia="Times New Roman" w:cstheme="minorHAnsi"/>
          <w:b/>
          <w:bCs/>
          <w:iCs/>
          <w:sz w:val="18"/>
          <w:szCs w:val="20"/>
          <w:lang w:eastAsia="pl-PL"/>
        </w:rPr>
        <w:t>UWAGA:</w:t>
      </w:r>
      <w:r w:rsidRPr="00FE01A9">
        <w:rPr>
          <w:rFonts w:eastAsia="Times New Roman" w:cstheme="minorHAnsi"/>
          <w:iCs/>
          <w:sz w:val="18"/>
          <w:szCs w:val="20"/>
          <w:lang w:eastAsia="pl-PL"/>
        </w:rPr>
        <w:t xml:space="preserve"> Informacje zawarte w dokumentach rejestrowych muszą być zgodne z danymi podanymi w formularzu ofertowym. Zamawiający dopuszcza również możliwość weryfikacji dokumentów rejestrowych za pośrednictwem ogólnodostępnych urzędowych wyszukiwarek rejestrowych (jeśli dokumenty rejestrowe nie zostaną załączone do oferty, zamawiający w danym przypadku uzna jako prawidłowe dane zaciągnięte z ogólnodostępnych urzędowych wyszukiwarek rejestrowych, niezgodność danych ze złożonej oferty z wygenerowanym dokumentem rejestrowym skutkować będzie odrzuceniem). (jeśli dotyczy).</w:t>
      </w:r>
      <w:r>
        <w:rPr>
          <w:rFonts w:eastAsia="Times New Roman" w:cstheme="minorHAnsi"/>
          <w:iCs/>
          <w:sz w:val="18"/>
          <w:szCs w:val="20"/>
          <w:lang w:eastAsia="pl-PL"/>
        </w:rPr>
        <w:t xml:space="preserve"> </w:t>
      </w:r>
    </w:p>
    <w:p w14:paraId="40743EE4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Oferta wraz z załącznikami - w tym potwierdzonymi za zgodność z oryginałem kopiami dokumentów (jeśli dotyczy) - musi być podpisana przez osobę upoważnioną. </w:t>
      </w:r>
      <w:r w:rsidRPr="00261927">
        <w:rPr>
          <w:rFonts w:cstheme="minorHAnsi"/>
          <w:b/>
          <w:bCs/>
          <w:sz w:val="20"/>
          <w:szCs w:val="20"/>
        </w:rPr>
        <w:t xml:space="preserve">W przypadku podpisania oferty - przez osobę inną niż osoba figurująca lub osoby figurujące w rejestrach do zaciągania zobowiązań w imieniu Oferenta - na podstawie uzyskanego upoważnienia do podpisania oferty, </w:t>
      </w:r>
      <w:r w:rsidRPr="00261927">
        <w:rPr>
          <w:rFonts w:cstheme="minorHAnsi"/>
          <w:b/>
          <w:bCs/>
          <w:sz w:val="20"/>
          <w:szCs w:val="20"/>
          <w:u w:val="single"/>
        </w:rPr>
        <w:t>należy załączyć do oferty oryginał lub potwierdzoną za zgodność z oryginałem kopię upoważnienia. Brak upoważnienia, o których mowa w niniejszym punkcie skutkuje odrzuceniem oferty.</w:t>
      </w:r>
    </w:p>
    <w:p w14:paraId="469D790F" w14:textId="77777777" w:rsidR="008D0148" w:rsidRPr="00B42743" w:rsidRDefault="008D0148" w:rsidP="008D0148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  <w:u w:val="single"/>
        </w:rPr>
      </w:pPr>
      <w:r w:rsidRPr="00B42743">
        <w:rPr>
          <w:rFonts w:cstheme="minorHAnsi"/>
          <w:b/>
          <w:bCs/>
          <w:sz w:val="20"/>
          <w:szCs w:val="20"/>
          <w:u w:val="single"/>
        </w:rPr>
        <w:t>Prosi się, aby wszystkie strony oferty były zaparafowane i ponumerowane.</w:t>
      </w:r>
    </w:p>
    <w:p w14:paraId="223A1230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Wymaga się, aby konspekty/programy były prawidłowo opisane – brak wszystkich wymaganych elementów i złożenie w nieprawidłowej kolejności skutkuje odrzuceniem oferty (kryterium formalne).</w:t>
      </w:r>
    </w:p>
    <w:p w14:paraId="28D877D5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Wszelkie poprawki lub zmiany w tekście oferty muszą być </w:t>
      </w:r>
      <w:r w:rsidRPr="00B42743">
        <w:rPr>
          <w:rFonts w:cstheme="minorHAnsi"/>
          <w:sz w:val="20"/>
          <w:szCs w:val="20"/>
          <w:u w:val="single"/>
        </w:rPr>
        <w:t>parafowane</w:t>
      </w:r>
      <w:r w:rsidRPr="00261927">
        <w:rPr>
          <w:rFonts w:cstheme="minorHAnsi"/>
          <w:sz w:val="20"/>
          <w:szCs w:val="20"/>
        </w:rPr>
        <w:t xml:space="preserve"> własnoręcznie przez osobę podpisującą ofertę, w przeciwnym razie nie zostaną uwzględnione. </w:t>
      </w:r>
      <w:r w:rsidRPr="00B42743">
        <w:rPr>
          <w:rFonts w:cstheme="minorHAnsi"/>
          <w:b/>
          <w:sz w:val="20"/>
          <w:szCs w:val="20"/>
        </w:rPr>
        <w:t>(kryterium formalne)</w:t>
      </w:r>
    </w:p>
    <w:p w14:paraId="1379E94B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Wymagany termin związania ofertą dla każdej z części </w:t>
      </w:r>
      <w:r w:rsidRPr="00B4274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wynosi 30 dni 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>liczonych od upływu terminu składania ofert. Oferent samodzielnie lub na wniosek Zamawiającego może przedłużyć termin związania ofertą, z tym,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46F79D97" w14:textId="77777777" w:rsidR="008D0148" w:rsidRPr="00261927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lastRenderedPageBreak/>
        <w:t xml:space="preserve">Cena oferty powinna być podana w </w:t>
      </w:r>
      <w:r w:rsidRPr="00B42743">
        <w:rPr>
          <w:rFonts w:asciiTheme="minorHAnsi" w:hAnsiTheme="minorHAnsi" w:cstheme="minorHAnsi"/>
          <w:b/>
          <w:bCs/>
          <w:iCs w:val="0"/>
          <w:sz w:val="20"/>
        </w:rPr>
        <w:t>PLN</w:t>
      </w:r>
      <w:r w:rsidRPr="00261927">
        <w:rPr>
          <w:rFonts w:asciiTheme="minorHAnsi" w:hAnsiTheme="minorHAnsi" w:cstheme="minorHAnsi"/>
          <w:bCs/>
          <w:iCs w:val="0"/>
          <w:sz w:val="20"/>
        </w:rPr>
        <w:t>, z dokładnością do dwóch miejsc po przecinku.</w:t>
      </w:r>
    </w:p>
    <w:p w14:paraId="24657E4D" w14:textId="77777777" w:rsidR="008D0148" w:rsidRPr="00261927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>Cena oferty musi zawierać wszystkie przewidywalne koszty związane z realizacją zamówienia szczegółowo wskazane w niniejszym zapytaniu ofertowym oraz wszystkie koszty wynikające z zapisów niniejszego zapytania ofertowego, bez których realizacja zamówienia nie byłaby możliwa.</w:t>
      </w:r>
    </w:p>
    <w:p w14:paraId="64AB1EA5" w14:textId="77777777" w:rsidR="008D0148" w:rsidRPr="00B42743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Zamawiający dopuszcza składanie ofert częściowych. Jeden Wykonawca zobowiązany jest zrealizować minimum </w:t>
      </w:r>
      <w:r>
        <w:rPr>
          <w:rFonts w:asciiTheme="minorHAnsi" w:hAnsiTheme="minorHAnsi" w:cstheme="minorHAnsi"/>
          <w:bCs/>
          <w:iCs w:val="0"/>
          <w:sz w:val="20"/>
        </w:rPr>
        <w:t>jedną</w:t>
      </w:r>
      <w:r w:rsidRPr="00261927">
        <w:rPr>
          <w:rFonts w:asciiTheme="minorHAnsi" w:hAnsiTheme="minorHAnsi" w:cstheme="minorHAnsi"/>
          <w:bCs/>
          <w:iCs w:val="0"/>
          <w:sz w:val="20"/>
        </w:rPr>
        <w:t xml:space="preserve"> część zamówienia. Jeden Wykonawca może złożyć ofertę na wszystkie części zamówienia. </w:t>
      </w:r>
      <w:r w:rsidRPr="00B42743">
        <w:rPr>
          <w:rFonts w:asciiTheme="minorHAnsi" w:hAnsiTheme="minorHAnsi" w:cstheme="minorHAnsi"/>
          <w:bCs/>
          <w:iCs w:val="0"/>
          <w:sz w:val="20"/>
          <w:u w:val="single"/>
        </w:rPr>
        <w:t>Brak wyboru oferty w którejkolwiek z części zamówienia nie skutkuje nieważnością zamówienie w pozostałych częściach.</w:t>
      </w:r>
    </w:p>
    <w:p w14:paraId="13C39582" w14:textId="77777777" w:rsidR="008D0148" w:rsidRPr="00B42743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B42743">
        <w:rPr>
          <w:rFonts w:asciiTheme="minorHAnsi" w:hAnsiTheme="minorHAnsi" w:cstheme="minorHAnsi"/>
          <w:bCs/>
          <w:iCs w:val="0"/>
          <w:sz w:val="20"/>
          <w:u w:val="single"/>
        </w:rPr>
        <w:t xml:space="preserve">Zamawiający NIE dopuszcza składania ofert wariantowych. </w:t>
      </w:r>
    </w:p>
    <w:p w14:paraId="514B4F7A" w14:textId="77777777" w:rsidR="008D0148" w:rsidRPr="00261927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>Każdy Oferent może złożyć tylko jedną ofertę. W przypadku, gdy Oferent przedłoży więcej niż jedną ofertę w danej części nie będzie rozpatrywana żadna ze złożonych przez niego ofert.</w:t>
      </w:r>
    </w:p>
    <w:p w14:paraId="5134DE73" w14:textId="77777777" w:rsidR="008D0148" w:rsidRPr="00261927" w:rsidRDefault="008D0148" w:rsidP="008D0148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7446C787" w14:textId="77777777" w:rsidR="008D0148" w:rsidRPr="00FE01A9" w:rsidRDefault="008D0148" w:rsidP="008D0148">
      <w:pPr>
        <w:pStyle w:val="wypetab"/>
        <w:tabs>
          <w:tab w:val="left" w:pos="284"/>
        </w:tabs>
        <w:jc w:val="both"/>
        <w:rPr>
          <w:rFonts w:asciiTheme="minorHAnsi" w:hAnsiTheme="minorHAnsi" w:cstheme="minorHAnsi"/>
          <w:b/>
          <w:sz w:val="18"/>
        </w:rPr>
      </w:pPr>
      <w:r w:rsidRPr="00FE01A9">
        <w:rPr>
          <w:rFonts w:asciiTheme="minorHAnsi" w:hAnsiTheme="minorHAnsi" w:cstheme="minorHAnsi"/>
          <w:b/>
          <w:sz w:val="18"/>
        </w:rPr>
        <w:t>Jakiekolwiek odstępstwa od opisanego sposobu przygotowania oferty (brak któregokolwiek z załączników (dopuszczalne jest niedołączenie dokumentów rejestrowych o ile znajdują się w ogólnodostępnych urzędowych wyszukiwarkach rejestrowych), brak podpisów lub złożenie podpisów przez osoby nieupoważnione, itp. będą skutkowały odrzuceniem oferty. Z tytułu odrzucenia oferty, Oferentom nie przysługują żadne roszczenia przeciw Zamawiającemu.</w:t>
      </w:r>
    </w:p>
    <w:p w14:paraId="5A617982" w14:textId="77777777" w:rsidR="008D0148" w:rsidRDefault="008D0148" w:rsidP="008D0148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687F469E" w14:textId="77777777" w:rsidR="008D0148" w:rsidRPr="00261927" w:rsidRDefault="008D0148" w:rsidP="008D0148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75C505CB" w14:textId="77777777" w:rsidR="008D0148" w:rsidRPr="00261927" w:rsidRDefault="008D0148" w:rsidP="008D0148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-142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61927">
        <w:rPr>
          <w:rFonts w:cstheme="minorHAnsi"/>
          <w:b/>
          <w:bCs/>
          <w:color w:val="000000"/>
          <w:sz w:val="20"/>
          <w:szCs w:val="20"/>
        </w:rPr>
        <w:t xml:space="preserve">SPOSÓB I TERMIN SKŁADANIA OFERT </w:t>
      </w:r>
    </w:p>
    <w:p w14:paraId="227C3A41" w14:textId="77777777" w:rsidR="008D0148" w:rsidRPr="00261927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12D38CAF" w14:textId="77777777" w:rsidR="008D0148" w:rsidRPr="00261927" w:rsidRDefault="008D0148" w:rsidP="008D0148">
      <w:pPr>
        <w:pStyle w:val="Akapitzlist"/>
        <w:numPr>
          <w:ilvl w:val="0"/>
          <w:numId w:val="16"/>
        </w:numPr>
        <w:spacing w:after="0" w:line="240" w:lineRule="auto"/>
        <w:ind w:left="283" w:hanging="283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  <w:u w:val="single"/>
        </w:rPr>
        <w:t>Ofertę należy złożyć w formie elektronicznej</w:t>
      </w:r>
      <w:r w:rsidRPr="00261927">
        <w:rPr>
          <w:rFonts w:cstheme="minorHAnsi"/>
          <w:color w:val="000000"/>
          <w:sz w:val="20"/>
          <w:szCs w:val="20"/>
        </w:rPr>
        <w:t xml:space="preserve">, w języku polskim, poprzez stronę internetową </w:t>
      </w:r>
      <w:r w:rsidRPr="00261927">
        <w:rPr>
          <w:rFonts w:cstheme="minorHAnsi"/>
          <w:sz w:val="20"/>
          <w:szCs w:val="20"/>
        </w:rPr>
        <w:t>https://bazakonkurencyjnosci.funduszeeuropejskie.gov.pl/, zgodnie z „Instrukcją oferenta w BK2021” - dostępną pod adresem</w:t>
      </w:r>
      <w:r w:rsidRPr="00261927">
        <w:rPr>
          <w:rFonts w:cstheme="minorHAnsi"/>
          <w:color w:val="FF0000"/>
          <w:sz w:val="20"/>
          <w:szCs w:val="20"/>
        </w:rPr>
        <w:t xml:space="preserve"> </w:t>
      </w:r>
      <w:hyperlink w:history="1">
        <w:r w:rsidRPr="00261927">
          <w:rPr>
            <w:rStyle w:val="Hipercze"/>
            <w:rFonts w:cstheme="minorHAnsi"/>
            <w:sz w:val="20"/>
            <w:szCs w:val="20"/>
          </w:rPr>
          <w:t>https://archiwum bazakonkurencyjnosci.funduszeeuropejskie.gov.pl/info/web_instruction</w:t>
        </w:r>
      </w:hyperlink>
      <w:r w:rsidRPr="00261927">
        <w:rPr>
          <w:rFonts w:cstheme="minorHAnsi"/>
          <w:color w:val="000000"/>
          <w:sz w:val="20"/>
          <w:szCs w:val="20"/>
        </w:rPr>
        <w:t xml:space="preserve">  </w:t>
      </w:r>
    </w:p>
    <w:p w14:paraId="58C8CA79" w14:textId="4AF87BA1" w:rsidR="008D0148" w:rsidRPr="0099748D" w:rsidRDefault="008D0148" w:rsidP="008D01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20"/>
          <w:szCs w:val="20"/>
        </w:rPr>
      </w:pPr>
      <w:r w:rsidRPr="0099748D">
        <w:rPr>
          <w:rFonts w:cstheme="minorHAnsi"/>
          <w:color w:val="000000"/>
          <w:sz w:val="20"/>
          <w:szCs w:val="20"/>
        </w:rPr>
        <w:t xml:space="preserve">Ofertę w formie elektronicznej należy złożyć w nieprzekraczalnym </w:t>
      </w:r>
      <w:r w:rsidRPr="00A249A7">
        <w:rPr>
          <w:rFonts w:cstheme="minorHAnsi"/>
          <w:color w:val="000000"/>
          <w:sz w:val="20"/>
          <w:szCs w:val="20"/>
        </w:rPr>
        <w:t xml:space="preserve">terminie </w:t>
      </w:r>
      <w:r w:rsidRPr="00A249A7">
        <w:rPr>
          <w:rFonts w:cstheme="minorHAnsi"/>
          <w:b/>
          <w:color w:val="000000"/>
          <w:sz w:val="20"/>
          <w:szCs w:val="20"/>
        </w:rPr>
        <w:t xml:space="preserve">do dnia </w:t>
      </w:r>
      <w:r w:rsidR="0055024F">
        <w:rPr>
          <w:rFonts w:cstheme="minorHAnsi"/>
          <w:b/>
          <w:color w:val="000000"/>
          <w:sz w:val="20"/>
          <w:szCs w:val="20"/>
        </w:rPr>
        <w:t>1</w:t>
      </w:r>
      <w:r w:rsidR="007020DD">
        <w:rPr>
          <w:rFonts w:cstheme="minorHAnsi"/>
          <w:b/>
          <w:color w:val="000000"/>
          <w:sz w:val="20"/>
          <w:szCs w:val="20"/>
        </w:rPr>
        <w:t>0</w:t>
      </w:r>
      <w:r>
        <w:rPr>
          <w:rFonts w:cstheme="minorHAnsi"/>
          <w:b/>
          <w:color w:val="000000"/>
          <w:sz w:val="20"/>
          <w:szCs w:val="20"/>
        </w:rPr>
        <w:t>.0</w:t>
      </w:r>
      <w:r w:rsidR="007020DD">
        <w:rPr>
          <w:rFonts w:cstheme="minorHAnsi"/>
          <w:b/>
          <w:color w:val="000000"/>
          <w:sz w:val="20"/>
          <w:szCs w:val="20"/>
        </w:rPr>
        <w:t>3</w:t>
      </w:r>
      <w:r w:rsidRPr="00A249A7">
        <w:rPr>
          <w:rFonts w:cstheme="minorHAnsi"/>
          <w:b/>
          <w:color w:val="000000"/>
          <w:sz w:val="20"/>
          <w:szCs w:val="20"/>
        </w:rPr>
        <w:t>.202</w:t>
      </w:r>
      <w:r>
        <w:rPr>
          <w:rFonts w:cstheme="minorHAnsi"/>
          <w:b/>
          <w:color w:val="000000"/>
          <w:sz w:val="20"/>
          <w:szCs w:val="20"/>
        </w:rPr>
        <w:t>5</w:t>
      </w:r>
      <w:r w:rsidRPr="00A249A7">
        <w:rPr>
          <w:rFonts w:cstheme="minorHAnsi"/>
          <w:b/>
          <w:color w:val="000000"/>
          <w:sz w:val="20"/>
          <w:szCs w:val="20"/>
        </w:rPr>
        <w:t xml:space="preserve"> r.</w:t>
      </w:r>
      <w:r w:rsidRPr="0099748D">
        <w:rPr>
          <w:rFonts w:cstheme="minorHAnsi"/>
          <w:b/>
          <w:color w:val="000000"/>
          <w:sz w:val="20"/>
          <w:szCs w:val="20"/>
        </w:rPr>
        <w:t xml:space="preserve"> </w:t>
      </w:r>
      <w:r w:rsidRPr="0099748D">
        <w:rPr>
          <w:rFonts w:cstheme="minorHAnsi"/>
          <w:color w:val="000000"/>
          <w:sz w:val="20"/>
          <w:szCs w:val="20"/>
        </w:rPr>
        <w:t xml:space="preserve">Termin ten liczy się jako data i godzina wpływu oferty. </w:t>
      </w:r>
    </w:p>
    <w:p w14:paraId="2A0C66F0" w14:textId="77777777" w:rsidR="008D0148" w:rsidRPr="00261927" w:rsidRDefault="008D0148" w:rsidP="008D01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38D5DD01" w14:textId="77777777" w:rsidR="008D0148" w:rsidRPr="00261927" w:rsidRDefault="008D0148" w:rsidP="008D0148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7F8C44B4" w14:textId="77777777" w:rsidR="008D0148" w:rsidRPr="00261927" w:rsidRDefault="008D0148" w:rsidP="008D0148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Oferent nie może wycofać oferty ani wprowadzić jakichkolwiek zmian w jej treści po upływie terminu składania ofert.</w:t>
      </w:r>
    </w:p>
    <w:p w14:paraId="4334A952" w14:textId="77777777" w:rsidR="008D0148" w:rsidRPr="00261927" w:rsidRDefault="008D0148" w:rsidP="008D0148">
      <w:pPr>
        <w:pStyle w:val="Akapitzlist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0"/>
          <w:szCs w:val="20"/>
        </w:rPr>
      </w:pPr>
    </w:p>
    <w:p w14:paraId="56509969" w14:textId="77777777" w:rsidR="008D0148" w:rsidRPr="00261927" w:rsidRDefault="008D0148" w:rsidP="008D0148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WYBÓR OFERTY I OGŁOSZENIE ZWYCIĘZCY</w:t>
      </w:r>
    </w:p>
    <w:p w14:paraId="6D1A3D30" w14:textId="77777777" w:rsidR="008D0148" w:rsidRPr="00261927" w:rsidRDefault="008D0148" w:rsidP="008D0148">
      <w:pPr>
        <w:pStyle w:val="Akapitzlist"/>
        <w:autoSpaceDE w:val="0"/>
        <w:spacing w:before="240"/>
        <w:ind w:left="180"/>
        <w:jc w:val="both"/>
        <w:rPr>
          <w:rFonts w:cstheme="minorHAnsi"/>
          <w:sz w:val="20"/>
          <w:szCs w:val="20"/>
        </w:rPr>
      </w:pPr>
    </w:p>
    <w:p w14:paraId="22AA57CB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najkorzystniejszą ofertę uznana zostanie oferta, która zdobędzie najwyższą liczbę punktów w danej części w oparciu o ustalone w zapytaniu ofertowym kryteria.</w:t>
      </w:r>
    </w:p>
    <w:p w14:paraId="7BF6DC3C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Oferent, który uzyska najwyższą ilość punktów w danej części, w oparciu o ustalone w zapytaniu ofertowym kryteria, zostanie zaproszony do podpisania umowy na realizację zamówienia.</w:t>
      </w:r>
    </w:p>
    <w:p w14:paraId="486BF3AA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Jeżeli wybrany Wykonawca będzie uchylał się od podpisania umowy w terminie wskazanym przez Zamawiającego lub gdy podpisanie umowy z takim Wykonawcą stanie się niemożliwe z innych przyczyn, wybrana zostanie kolejna najkorzystniejsza oferta.</w:t>
      </w:r>
    </w:p>
    <w:p w14:paraId="706FA2FC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spacing w:line="240" w:lineRule="auto"/>
        <w:ind w:left="284" w:hanging="142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zawarcia tylko jednej umowy z jednym Wykonawcą w danej części.</w:t>
      </w:r>
    </w:p>
    <w:p w14:paraId="05CCA2C6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może odstąpić od wyboru Wykonawcy, jeżeli cena oferty najkorzystniejszej przekroczy kwotę, którą Zamawiający może przeznaczyć (zgodnie z przewidzianym budżetem na realizację zadania) na zakup usługi. </w:t>
      </w:r>
    </w:p>
    <w:p w14:paraId="168D37E9" w14:textId="77777777" w:rsidR="008D0148" w:rsidRPr="0099748D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99748D">
        <w:rPr>
          <w:rFonts w:cstheme="minorHAnsi"/>
          <w:sz w:val="20"/>
          <w:szCs w:val="20"/>
        </w:rPr>
        <w:t xml:space="preserve">Wybór i ogłoszenie wybranego Wykonawcy nastąpią do 21 dni roboczych po zakończeniu terminu przyjmowania ofert. </w:t>
      </w:r>
    </w:p>
    <w:p w14:paraId="42A69F0A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Informacja o wynikach postępowania zostanie opublikowana na stronie internetowej </w:t>
      </w:r>
      <w:hyperlink r:id="rId9" w:history="1">
        <w:r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Pr="00261927">
        <w:rPr>
          <w:rFonts w:cstheme="minorHAnsi"/>
          <w:sz w:val="20"/>
          <w:szCs w:val="20"/>
        </w:rPr>
        <w:t xml:space="preserve">. Dodatkowo o wyborze najkorzystniejszej oferty w danej części Zamawiający zawiadomi Oferentów drogą mailową. </w:t>
      </w:r>
    </w:p>
    <w:p w14:paraId="0D3021B8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 uwagi na fakt, iż na stronie internetowej </w:t>
      </w:r>
      <w:hyperlink r:id="rId10" w:history="1">
        <w:r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Pr="00261927">
        <w:rPr>
          <w:rFonts w:cstheme="minorHAnsi"/>
          <w:sz w:val="20"/>
          <w:szCs w:val="20"/>
        </w:rPr>
        <w:t xml:space="preserve">. Zamawiający będzie publikował dane osobowe każdy z Oferentów zobowiązany jest do wypełnienia </w:t>
      </w:r>
      <w:r w:rsidRPr="00261927">
        <w:rPr>
          <w:rFonts w:cstheme="minorHAnsi"/>
          <w:b/>
          <w:bCs/>
          <w:sz w:val="20"/>
          <w:szCs w:val="20"/>
        </w:rPr>
        <w:t xml:space="preserve">załącznika nr </w:t>
      </w:r>
      <w:r>
        <w:rPr>
          <w:rFonts w:cstheme="minorHAnsi"/>
          <w:b/>
          <w:bCs/>
          <w:sz w:val="20"/>
          <w:szCs w:val="20"/>
        </w:rPr>
        <w:t>6</w:t>
      </w:r>
      <w:r w:rsidRPr="00261927">
        <w:rPr>
          <w:rFonts w:cstheme="minorHAnsi"/>
          <w:b/>
          <w:bCs/>
          <w:sz w:val="20"/>
          <w:szCs w:val="20"/>
        </w:rPr>
        <w:t xml:space="preserve"> tj. „Oświadczenia Oferenta do przetwarzania danych osobowych”.</w:t>
      </w:r>
      <w:r w:rsidRPr="00261927">
        <w:rPr>
          <w:rFonts w:cstheme="minorHAnsi"/>
          <w:sz w:val="20"/>
          <w:szCs w:val="20"/>
        </w:rPr>
        <w:t xml:space="preserve"> </w:t>
      </w:r>
    </w:p>
    <w:p w14:paraId="0A8A5694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lang w:val="x-none"/>
        </w:rPr>
        <w:t xml:space="preserve">Ocena ofert ma charakter niejawny, z zastrzeżeniem punktu </w:t>
      </w:r>
      <w:r w:rsidRPr="00261927">
        <w:rPr>
          <w:rFonts w:eastAsia="Times New Roman" w:cstheme="minorHAnsi"/>
          <w:sz w:val="20"/>
          <w:szCs w:val="20"/>
          <w:lang w:eastAsia="pl-PL"/>
        </w:rPr>
        <w:t>o której mowa w części 3.2 Wytycznych dotyczące kwalifikowalności wydatków na lata 2021-2027 z dnia 18 listopada 2022 (wybór Wykonawcy będzie odbywał się zgodnie z zasadą konkurencyjności).</w:t>
      </w:r>
      <w:r w:rsidRPr="00261927">
        <w:rPr>
          <w:rFonts w:cstheme="minorHAnsi"/>
          <w:color w:val="C00000"/>
          <w:sz w:val="20"/>
          <w:szCs w:val="20"/>
          <w:lang w:val="x-none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Protokół z</w:t>
      </w:r>
      <w:r w:rsidRPr="00261927">
        <w:rPr>
          <w:rFonts w:cstheme="minorHAnsi"/>
          <w:sz w:val="20"/>
          <w:szCs w:val="20"/>
        </w:rPr>
        <w:t> </w:t>
      </w:r>
      <w:r w:rsidRPr="00261927">
        <w:rPr>
          <w:rFonts w:cstheme="minorHAnsi"/>
          <w:sz w:val="20"/>
          <w:szCs w:val="20"/>
          <w:lang w:val="x-none"/>
        </w:rPr>
        <w:t xml:space="preserve">wyboru ofert wraz z załącznikami dostępny będzie do wglądu w siedzibie Zamawiającego, w terminie </w:t>
      </w:r>
      <w:r w:rsidRPr="00261927">
        <w:rPr>
          <w:rFonts w:cstheme="minorHAnsi"/>
          <w:sz w:val="20"/>
          <w:szCs w:val="20"/>
        </w:rPr>
        <w:t xml:space="preserve">do </w:t>
      </w:r>
      <w:r w:rsidRPr="00261927">
        <w:rPr>
          <w:rFonts w:cstheme="minorHAnsi"/>
          <w:sz w:val="20"/>
          <w:szCs w:val="20"/>
          <w:lang w:val="x-none"/>
        </w:rPr>
        <w:t xml:space="preserve">7 dni od dnia </w:t>
      </w:r>
      <w:r w:rsidRPr="00261927">
        <w:rPr>
          <w:rFonts w:cstheme="minorHAnsi"/>
          <w:sz w:val="20"/>
          <w:szCs w:val="20"/>
        </w:rPr>
        <w:t>upublicznienia wyników postępowania</w:t>
      </w:r>
      <w:r w:rsidRPr="00261927">
        <w:rPr>
          <w:rFonts w:cstheme="minorHAnsi"/>
          <w:sz w:val="20"/>
          <w:szCs w:val="20"/>
          <w:lang w:val="x-none"/>
        </w:rPr>
        <w:t xml:space="preserve">. </w:t>
      </w:r>
    </w:p>
    <w:p w14:paraId="78283139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284" w:hanging="142"/>
        <w:jc w:val="both"/>
        <w:rPr>
          <w:rFonts w:cstheme="minorHAnsi"/>
          <w:sz w:val="20"/>
          <w:szCs w:val="20"/>
          <w:lang w:val="x-none"/>
        </w:rPr>
      </w:pPr>
      <w:r w:rsidRPr="00261927">
        <w:rPr>
          <w:rFonts w:cstheme="minorHAnsi"/>
          <w:sz w:val="20"/>
          <w:szCs w:val="20"/>
          <w:lang w:val="x-none"/>
        </w:rPr>
        <w:lastRenderedPageBreak/>
        <w:t>Jeżeli Oferent uzna, że elementy oferty stanowią tajemnice przedsiębiorstwa zgodnie z Ustawą z dnia 16 kwietnia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1993r. o zwalczaniu nieuczciwej konkurencji (Dz. U. z 2003r. Nr 153, poz. 1503, z późn.zm.) zobowiązany jest do złożenia stosownego oświadczenia w tym zakresie.</w:t>
      </w:r>
    </w:p>
    <w:p w14:paraId="38F54028" w14:textId="77777777" w:rsidR="008D0148" w:rsidRPr="00261927" w:rsidRDefault="008D0148" w:rsidP="008D0148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OSOBY UPRAWNIONE ORAZ SPOSÓB UDZIELANIA WYJAŚNIEŃ ZE STRONY ZAMAWIAJĄCEGO</w:t>
      </w:r>
    </w:p>
    <w:p w14:paraId="33AB2077" w14:textId="77777777" w:rsidR="008D0148" w:rsidRPr="00261927" w:rsidRDefault="008D0148" w:rsidP="008D0148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47093837" w14:textId="08F7758C" w:rsidR="008D0148" w:rsidRPr="0099748D" w:rsidRDefault="008D0148" w:rsidP="008D0148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99748D">
        <w:rPr>
          <w:rFonts w:cstheme="minorHAnsi"/>
          <w:color w:val="000000"/>
          <w:sz w:val="20"/>
          <w:szCs w:val="20"/>
        </w:rPr>
        <w:t xml:space="preserve">Wykonawca może zwrócić się do Zamawiającego o wyjaśnienie treści Zapytania Ofertowego </w:t>
      </w:r>
      <w:r w:rsidRPr="0099748D">
        <w:rPr>
          <w:rFonts w:cstheme="minorHAnsi"/>
          <w:sz w:val="20"/>
          <w:szCs w:val="20"/>
        </w:rPr>
        <w:t xml:space="preserve">najpóźniej do dnia </w:t>
      </w:r>
      <w:r w:rsidR="007020DD">
        <w:rPr>
          <w:rFonts w:cstheme="minorHAnsi"/>
          <w:sz w:val="20"/>
          <w:szCs w:val="20"/>
        </w:rPr>
        <w:t>06</w:t>
      </w:r>
      <w:r>
        <w:rPr>
          <w:rFonts w:cstheme="minorHAnsi"/>
          <w:sz w:val="20"/>
          <w:szCs w:val="20"/>
        </w:rPr>
        <w:t>.0</w:t>
      </w:r>
      <w:r w:rsidR="007020DD">
        <w:rPr>
          <w:rFonts w:cstheme="minorHAnsi"/>
          <w:sz w:val="20"/>
          <w:szCs w:val="20"/>
        </w:rPr>
        <w:t>3</w:t>
      </w:r>
      <w:r w:rsidRPr="00A249A7">
        <w:rPr>
          <w:rFonts w:cstheme="minorHAnsi"/>
          <w:sz w:val="20"/>
          <w:szCs w:val="20"/>
        </w:rPr>
        <w:t>.202</w:t>
      </w:r>
      <w:r>
        <w:rPr>
          <w:rFonts w:cstheme="minorHAnsi"/>
          <w:sz w:val="20"/>
          <w:szCs w:val="20"/>
        </w:rPr>
        <w:t>5</w:t>
      </w:r>
      <w:r w:rsidRPr="00A249A7">
        <w:rPr>
          <w:rFonts w:cstheme="minorHAnsi"/>
          <w:sz w:val="20"/>
          <w:szCs w:val="20"/>
        </w:rPr>
        <w:t xml:space="preserve"> r. do godziny 1</w:t>
      </w:r>
      <w:r w:rsidR="00F12DFB">
        <w:rPr>
          <w:rFonts w:cstheme="minorHAnsi"/>
          <w:sz w:val="20"/>
          <w:szCs w:val="20"/>
        </w:rPr>
        <w:t>0</w:t>
      </w:r>
      <w:r w:rsidRPr="00A249A7">
        <w:rPr>
          <w:rFonts w:cstheme="minorHAnsi"/>
          <w:sz w:val="20"/>
          <w:szCs w:val="20"/>
        </w:rPr>
        <w:t>.00 h.</w:t>
      </w:r>
    </w:p>
    <w:p w14:paraId="47BE7EA8" w14:textId="77777777" w:rsidR="008D0148" w:rsidRPr="00261927" w:rsidRDefault="008D0148" w:rsidP="008D0148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7 dni.</w:t>
      </w:r>
    </w:p>
    <w:p w14:paraId="720DC35A" w14:textId="77777777" w:rsidR="008D0148" w:rsidRPr="00F37832" w:rsidRDefault="008D0148" w:rsidP="008D0148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 w:line="240" w:lineRule="auto"/>
        <w:ind w:hanging="284"/>
        <w:rPr>
          <w:rFonts w:cstheme="minorHAnsi"/>
          <w:b/>
          <w:bCs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Pr="00261927">
        <w:rPr>
          <w:rFonts w:eastAsia="Calibri" w:cstheme="minorHAnsi"/>
          <w:b/>
          <w:bCs/>
          <w:sz w:val="20"/>
          <w:szCs w:val="20"/>
        </w:rPr>
        <w:t xml:space="preserve"> </w:t>
      </w:r>
      <w:r>
        <w:rPr>
          <w:rFonts w:eastAsia="Calibri" w:cstheme="minorHAnsi"/>
          <w:bCs/>
          <w:sz w:val="20"/>
          <w:szCs w:val="20"/>
        </w:rPr>
        <w:t>Pani Marlena Rajewska</w:t>
      </w:r>
      <w:r w:rsidRPr="00F37832">
        <w:rPr>
          <w:rFonts w:cstheme="minorHAnsi"/>
          <w:bCs/>
          <w:sz w:val="20"/>
          <w:szCs w:val="20"/>
        </w:rPr>
        <w:t xml:space="preserve">: tel. </w:t>
      </w:r>
      <w:r>
        <w:rPr>
          <w:rFonts w:cstheme="minorHAnsi"/>
          <w:bCs/>
          <w:sz w:val="20"/>
          <w:szCs w:val="20"/>
        </w:rPr>
        <w:t>22 696 52 70, 537-569-064, m.rajewska@upemi.pl</w:t>
      </w:r>
    </w:p>
    <w:p w14:paraId="150C491C" w14:textId="77777777" w:rsidR="008D0148" w:rsidRDefault="008D0148" w:rsidP="008D0148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</w:pPr>
      <w:r w:rsidRPr="00F37832">
        <w:rPr>
          <w:rFonts w:cstheme="minorHAnsi"/>
          <w:b/>
          <w:bCs/>
          <w:sz w:val="20"/>
          <w:szCs w:val="20"/>
        </w:rPr>
        <w:t xml:space="preserve">Uwaga!!! – pytania wyjaśniające do zapytania ofertowego składane tylko poprzez bazę konkurencyjności. </w:t>
      </w:r>
      <w:hyperlink r:id="rId11" w:history="1"/>
    </w:p>
    <w:p w14:paraId="135D82ED" w14:textId="77777777" w:rsidR="008D0148" w:rsidRPr="000411F6" w:rsidRDefault="008D0148" w:rsidP="008D0148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rPr>
          <w:rFonts w:cstheme="minorHAnsi"/>
          <w:b/>
          <w:bCs/>
          <w:sz w:val="20"/>
          <w:szCs w:val="20"/>
        </w:rPr>
      </w:pPr>
    </w:p>
    <w:p w14:paraId="05748A14" w14:textId="77777777" w:rsidR="008D0148" w:rsidRPr="00261927" w:rsidRDefault="008D0148" w:rsidP="008D0148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WARUNKI SZCZEGÓLNE</w:t>
      </w:r>
    </w:p>
    <w:p w14:paraId="62E1DBC8" w14:textId="77777777" w:rsidR="008D0148" w:rsidRDefault="008D0148" w:rsidP="008D0148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0DB9828B" w14:textId="77777777" w:rsidR="008D0148" w:rsidRPr="002F2BF7" w:rsidRDefault="008D0148" w:rsidP="008D014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F2BF7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20D1BDC7" w14:textId="77777777" w:rsidR="008D0148" w:rsidRPr="00261927" w:rsidRDefault="008D0148" w:rsidP="008D014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działanie i zdarzenia powstałe w czasie realizacji szkoleń odpowiada Wykonawca. Za uszkodzenie sprzętu udostępnionego przez Szkołę w czasie szkoleń i inne szkody powstałe w czasie ich realizacji odpowiada Wykonawca.</w:t>
      </w:r>
    </w:p>
    <w:p w14:paraId="296A465F" w14:textId="77777777" w:rsidR="008D0148" w:rsidRPr="00261927" w:rsidRDefault="008D0148" w:rsidP="008D014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nie ponosi żadnej odpowiedzialności ani jakichkolwiek kosztów związanych z przygotowaniem oferty przez Oferenta, a w szczególności związanych z przystąpieniem do procesu ofertowego, przygotowaniem i złożeniem oferty, przygotowaniami do zawarcia umowy. </w:t>
      </w:r>
    </w:p>
    <w:p w14:paraId="6D1A8480" w14:textId="77777777" w:rsidR="008D0148" w:rsidRPr="00261927" w:rsidRDefault="008D0148" w:rsidP="008D014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u w:val="single"/>
        </w:rPr>
        <w:t>Zamawiający zastrzega sobie prawo do weryfikacji wyznaczonej kadry trenerskiej przed rozpoczęciem szkolenia zgodnie w wymaganiami określonymi w zapytaniu ofertowym. Wykonawca na potwierdzenie spełnienia kryterium przedstawi gdzie, kiedy i w jakiej ilości godzin i szkoleń trener dane doświadczenie zdobył</w:t>
      </w:r>
      <w:r w:rsidRPr="00261927">
        <w:rPr>
          <w:rFonts w:cstheme="minorHAnsi"/>
          <w:sz w:val="20"/>
          <w:szCs w:val="20"/>
        </w:rPr>
        <w:t>.</w:t>
      </w:r>
    </w:p>
    <w:p w14:paraId="2D5A021C" w14:textId="77777777" w:rsidR="008D0148" w:rsidRPr="00261927" w:rsidRDefault="008D0148" w:rsidP="008D0148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710FBD51" w14:textId="77777777" w:rsidR="008D0148" w:rsidRPr="00261927" w:rsidRDefault="008D0148" w:rsidP="008D0148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-142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INFORMACJA NA TEMAT PLANOWANYCH DO PRZEPROWADZENIA POSTĘPOWAŃ OFERTOWYCH W RAMACH PROJEKTU</w:t>
      </w:r>
    </w:p>
    <w:p w14:paraId="03DEC1C4" w14:textId="77777777" w:rsidR="008D0148" w:rsidRDefault="008D0148" w:rsidP="008D0148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13BC4111" w14:textId="77777777" w:rsidR="008D0148" w:rsidRDefault="008D0148" w:rsidP="008D0148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zachęca do śledzenia ogłoszeń pojawiających się w Bazie Konkurencyjności ponieważ w okresie realizacji Projektu planuje zamieszczać sukcesywnie Zapytania ofertowe, w tym m.in. zapytania dotyczące kompleksowego wyposażenia/doposażenia pracowni szkolnych zawodowych oraz realizacji szkoleń zawodowych na terenie województwa dolnośląskiego.</w:t>
      </w:r>
    </w:p>
    <w:p w14:paraId="3818D9E1" w14:textId="77777777" w:rsidR="008D0148" w:rsidRPr="00261927" w:rsidRDefault="008D0148" w:rsidP="008D0148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C6B6920" w14:textId="77777777" w:rsidR="008D0148" w:rsidRPr="00261927" w:rsidRDefault="008D0148" w:rsidP="008D0148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ZAŁĄCZNIKI DO ZAPYTANIA OFERTOWEGO</w:t>
      </w:r>
    </w:p>
    <w:p w14:paraId="2FACC90B" w14:textId="77777777" w:rsidR="008D0148" w:rsidRPr="00261927" w:rsidRDefault="008D0148" w:rsidP="008D0148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2A96B5D" w14:textId="77777777" w:rsidR="008D0148" w:rsidRPr="00914744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1</w:t>
      </w:r>
      <w:r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Formularz ofertowy (plus konspekt/program od Wykonawcy);</w:t>
      </w:r>
    </w:p>
    <w:p w14:paraId="08888363" w14:textId="77777777" w:rsidR="008D0148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 xml:space="preserve">Załącznik nr 2 </w:t>
      </w:r>
      <w:r>
        <w:rPr>
          <w:rFonts w:cstheme="minorHAnsi"/>
          <w:sz w:val="18"/>
          <w:szCs w:val="18"/>
        </w:rPr>
        <w:t>-</w:t>
      </w:r>
      <w:r w:rsidRPr="00914744">
        <w:rPr>
          <w:rFonts w:cstheme="minorHAnsi"/>
          <w:sz w:val="18"/>
          <w:szCs w:val="18"/>
        </w:rPr>
        <w:tab/>
        <w:t>Oświadczenie Oferenta o braku powiązań osobowych i kapitałowych z Zamawiającym;</w:t>
      </w:r>
    </w:p>
    <w:p w14:paraId="78253412" w14:textId="77777777" w:rsidR="008D0148" w:rsidRPr="00F211CA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F211CA">
        <w:rPr>
          <w:rFonts w:cstheme="minorHAnsi"/>
          <w:sz w:val="18"/>
          <w:szCs w:val="18"/>
        </w:rPr>
        <w:t>Załącznik nr 3</w:t>
      </w:r>
      <w:r>
        <w:rPr>
          <w:rFonts w:cstheme="minorHAnsi"/>
          <w:sz w:val="18"/>
          <w:szCs w:val="18"/>
        </w:rPr>
        <w:t xml:space="preserve"> -</w:t>
      </w:r>
      <w:r w:rsidRPr="00F211CA">
        <w:rPr>
          <w:rFonts w:cstheme="minorHAnsi"/>
          <w:sz w:val="18"/>
          <w:szCs w:val="18"/>
        </w:rPr>
        <w:tab/>
        <w:t>Oświadczenie Oferenta o spełnianiu warunków udziału w postępowaniu - dot. posiadania niezbędnej wiedzy i doświadczenia;</w:t>
      </w:r>
    </w:p>
    <w:p w14:paraId="464B7ED7" w14:textId="77777777" w:rsidR="008D0148" w:rsidRPr="00914744" w:rsidRDefault="008D0148" w:rsidP="008D0148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4</w:t>
      </w:r>
      <w:r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 xml:space="preserve">Oświadczenie o spełnianiu warunków udziału w postępowaniu dot. posiadania wiedzy </w:t>
      </w:r>
      <w:r w:rsidRPr="00914744">
        <w:rPr>
          <w:rFonts w:cstheme="minorHAnsi"/>
          <w:sz w:val="18"/>
          <w:szCs w:val="18"/>
        </w:rPr>
        <w:br/>
        <w:t xml:space="preserve">i referencji </w:t>
      </w:r>
      <w:r w:rsidRPr="00914744">
        <w:rPr>
          <w:rFonts w:cstheme="minorHAnsi"/>
          <w:bCs/>
          <w:color w:val="000000" w:themeColor="text1"/>
          <w:sz w:val="18"/>
          <w:szCs w:val="18"/>
          <w:u w:val="single"/>
        </w:rPr>
        <w:t>plus referencje;</w:t>
      </w:r>
    </w:p>
    <w:p w14:paraId="594DD1F3" w14:textId="77777777" w:rsidR="008D0148" w:rsidRPr="00914744" w:rsidRDefault="008D0148" w:rsidP="008D0148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color w:val="000000" w:themeColor="text1"/>
          <w:sz w:val="18"/>
          <w:szCs w:val="18"/>
        </w:rPr>
        <w:t>Załącznik nr 4 B</w:t>
      </w:r>
      <w:r>
        <w:rPr>
          <w:rFonts w:cstheme="minorHAnsi"/>
          <w:color w:val="000000" w:themeColor="text1"/>
          <w:sz w:val="18"/>
          <w:szCs w:val="18"/>
        </w:rPr>
        <w:t xml:space="preserve"> -</w:t>
      </w:r>
      <w:r w:rsidRPr="00914744">
        <w:rPr>
          <w:rFonts w:cstheme="minorHAnsi"/>
          <w:bCs/>
          <w:color w:val="000000" w:themeColor="text1"/>
          <w:sz w:val="18"/>
          <w:szCs w:val="18"/>
        </w:rPr>
        <w:tab/>
      </w:r>
      <w:r w:rsidRPr="00914744">
        <w:rPr>
          <w:rFonts w:cstheme="minorHAnsi"/>
          <w:sz w:val="18"/>
          <w:szCs w:val="18"/>
        </w:rPr>
        <w:t>Oświadczenie odnośnie kadry;</w:t>
      </w:r>
    </w:p>
    <w:p w14:paraId="197C3AEF" w14:textId="77777777" w:rsidR="008D0148" w:rsidRPr="00914744" w:rsidRDefault="008D0148" w:rsidP="008D0148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5</w:t>
      </w:r>
      <w:r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Oświadczenia o spełnianiu warunków udziału w postępowaniu dot. COVID-19;</w:t>
      </w:r>
    </w:p>
    <w:p w14:paraId="4DEDACA1" w14:textId="77777777" w:rsidR="008D0148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6</w:t>
      </w:r>
      <w:r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Oświadczenie Oferenta do przetwarzania danych osobowych;</w:t>
      </w:r>
    </w:p>
    <w:p w14:paraId="3204731B" w14:textId="77777777" w:rsidR="008D0148" w:rsidRPr="00BE2757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BE727F">
        <w:rPr>
          <w:rFonts w:cstheme="minorHAnsi"/>
          <w:sz w:val="18"/>
          <w:szCs w:val="18"/>
        </w:rPr>
        <w:lastRenderedPageBreak/>
        <w:t>Załącznik nr 7</w:t>
      </w:r>
      <w:r>
        <w:rPr>
          <w:rFonts w:cstheme="minorHAnsi"/>
          <w:sz w:val="18"/>
          <w:szCs w:val="18"/>
        </w:rPr>
        <w:t xml:space="preserve"> -</w:t>
      </w:r>
      <w:r w:rsidRPr="00BE727F">
        <w:rPr>
          <w:rFonts w:cstheme="minorHAnsi"/>
          <w:sz w:val="18"/>
          <w:szCs w:val="18"/>
        </w:rPr>
        <w:tab/>
      </w:r>
      <w:r w:rsidRPr="00BE727F">
        <w:rPr>
          <w:rFonts w:cstheme="minorHAnsi"/>
          <w:bCs/>
          <w:sz w:val="18"/>
          <w:szCs w:val="18"/>
        </w:rPr>
        <w:t xml:space="preserve">Oświadczenie  </w:t>
      </w:r>
      <w:r w:rsidRPr="00BE727F">
        <w:rPr>
          <w:rFonts w:eastAsia="Times New Roman" w:cstheme="minorHAnsi"/>
          <w:sz w:val="18"/>
          <w:szCs w:val="18"/>
          <w:lang w:eastAsia="pl-PL"/>
        </w:rPr>
        <w:t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</w:t>
      </w:r>
      <w:r>
        <w:rPr>
          <w:rFonts w:eastAsia="Times New Roman" w:cstheme="minorHAnsi"/>
          <w:b/>
          <w:sz w:val="18"/>
          <w:szCs w:val="18"/>
          <w:lang w:eastAsia="pl-PL"/>
        </w:rPr>
        <w:t>;</w:t>
      </w:r>
    </w:p>
    <w:p w14:paraId="6FC0ABBF" w14:textId="77777777" w:rsidR="008D0148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BE727F">
        <w:rPr>
          <w:rFonts w:cstheme="minorHAnsi"/>
          <w:sz w:val="18"/>
          <w:szCs w:val="18"/>
        </w:rPr>
        <w:t>Konspekty/programy szkolenia</w:t>
      </w:r>
      <w:r>
        <w:rPr>
          <w:rFonts w:cstheme="minorHAnsi"/>
          <w:sz w:val="18"/>
          <w:szCs w:val="18"/>
        </w:rPr>
        <w:t>;</w:t>
      </w:r>
    </w:p>
    <w:p w14:paraId="4D89AF87" w14:textId="77777777" w:rsidR="008D0148" w:rsidRPr="00FE01A9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9244F6">
        <w:rPr>
          <w:rFonts w:cstheme="minorHAnsi"/>
          <w:sz w:val="18"/>
          <w:szCs w:val="18"/>
        </w:rPr>
        <w:t>Dokumenty rejestrowe wykonawcy</w:t>
      </w:r>
      <w:r w:rsidRPr="009244F6">
        <w:rPr>
          <w:rFonts w:cstheme="minorHAnsi"/>
          <w:sz w:val="18"/>
          <w:szCs w:val="18"/>
        </w:rPr>
        <w:tab/>
        <w:t>CEIDG</w:t>
      </w:r>
      <w:r>
        <w:rPr>
          <w:rFonts w:cstheme="minorHAnsi"/>
          <w:sz w:val="18"/>
          <w:szCs w:val="18"/>
        </w:rPr>
        <w:t xml:space="preserve"> lub </w:t>
      </w:r>
      <w:r w:rsidRPr="009244F6">
        <w:rPr>
          <w:rFonts w:cstheme="minorHAnsi"/>
          <w:sz w:val="18"/>
          <w:szCs w:val="18"/>
        </w:rPr>
        <w:t>KRS</w:t>
      </w:r>
      <w:r>
        <w:rPr>
          <w:rFonts w:cstheme="minorHAnsi"/>
          <w:sz w:val="18"/>
          <w:szCs w:val="18"/>
        </w:rPr>
        <w:t xml:space="preserve"> –  </w:t>
      </w:r>
      <w:r w:rsidRPr="00FE01A9">
        <w:rPr>
          <w:rFonts w:cstheme="minorHAnsi"/>
          <w:sz w:val="18"/>
          <w:szCs w:val="18"/>
        </w:rPr>
        <w:t>W przypadku osób nieprowadzących działalności gospodarczej wymóg ten nie jest wymagany.</w:t>
      </w:r>
    </w:p>
    <w:p w14:paraId="36E48D9A" w14:textId="2D0CB9B3" w:rsidR="00593A45" w:rsidRPr="00593A45" w:rsidRDefault="00593A45" w:rsidP="00593A45">
      <w:pPr>
        <w:tabs>
          <w:tab w:val="left" w:pos="2424"/>
        </w:tabs>
        <w:rPr>
          <w:rFonts w:eastAsia="Times New Roman" w:cstheme="minorHAnsi"/>
          <w:sz w:val="20"/>
          <w:szCs w:val="20"/>
        </w:rPr>
        <w:sectPr w:rsidR="00593A45" w:rsidRPr="00593A45" w:rsidSect="00C379BC"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2CAD88DA" w14:textId="77777777" w:rsidR="0050486D" w:rsidRPr="00261927" w:rsidRDefault="0050486D" w:rsidP="00544FBE">
      <w:pPr>
        <w:pStyle w:val="Akapitzlist"/>
        <w:widowControl w:val="0"/>
        <w:suppressAutoHyphens/>
        <w:spacing w:after="0"/>
        <w:ind w:left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bookmarkEnd w:id="6"/>
    <w:p w14:paraId="76EE3024" w14:textId="7FDA4579" w:rsidR="008D0148" w:rsidRPr="00E12872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t xml:space="preserve">Załącznik nr 1 - Formularz ofertowy 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6471DA">
        <w:rPr>
          <w:rFonts w:cstheme="minorHAnsi"/>
          <w:b/>
          <w:bCs/>
          <w:sz w:val="20"/>
          <w:szCs w:val="20"/>
        </w:rPr>
        <w:t>2</w:t>
      </w:r>
    </w:p>
    <w:p w14:paraId="2AB9D6B5" w14:textId="77777777" w:rsidR="008D0148" w:rsidRDefault="008D0148" w:rsidP="008D0148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</w:p>
    <w:p w14:paraId="366E9A86" w14:textId="77777777" w:rsidR="008D0148" w:rsidRPr="00261927" w:rsidRDefault="008D0148" w:rsidP="008D0148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261927">
        <w:rPr>
          <w:rFonts w:cstheme="minorHAnsi"/>
          <w:b/>
          <w:color w:val="FF0000"/>
          <w:sz w:val="20"/>
          <w:szCs w:val="20"/>
        </w:rPr>
        <w:t xml:space="preserve">Formularz Ofertowy wspólny do wszystkich części zamówienia </w:t>
      </w:r>
    </w:p>
    <w:p w14:paraId="4C2AC612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Nazwa </w:t>
      </w:r>
      <w:r w:rsidRPr="00261927">
        <w:rPr>
          <w:rFonts w:cstheme="minorHAnsi"/>
          <w:sz w:val="20"/>
          <w:szCs w:val="20"/>
        </w:rPr>
        <w:t>i adres Oferenta:</w:t>
      </w:r>
    </w:p>
    <w:p w14:paraId="1FFD6DA4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</w:p>
    <w:p w14:paraId="586402E5" w14:textId="77777777" w:rsidR="008D0148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FCFEEA0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</w:t>
      </w:r>
    </w:p>
    <w:p w14:paraId="37022506" w14:textId="77777777" w:rsidR="008D0148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8533A28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</w:t>
      </w:r>
      <w:r>
        <w:rPr>
          <w:rFonts w:cstheme="minorHAnsi"/>
          <w:sz w:val="20"/>
          <w:szCs w:val="20"/>
        </w:rPr>
        <w:t>………………………………………………………………………………..</w:t>
      </w:r>
      <w:r w:rsidRPr="00261927">
        <w:rPr>
          <w:rFonts w:cstheme="minorHAnsi"/>
          <w:sz w:val="20"/>
          <w:szCs w:val="20"/>
        </w:rPr>
        <w:t xml:space="preserve"> REGON </w:t>
      </w:r>
      <w:r>
        <w:rPr>
          <w:rFonts w:cstheme="minorHAnsi"/>
          <w:sz w:val="20"/>
          <w:szCs w:val="20"/>
        </w:rPr>
        <w:t>………………………………………………………………………………..</w:t>
      </w:r>
      <w:r w:rsidRPr="00261927">
        <w:rPr>
          <w:rFonts w:cstheme="minorHAnsi"/>
          <w:sz w:val="20"/>
          <w:szCs w:val="20"/>
        </w:rPr>
        <w:t xml:space="preserve"> KRS </w:t>
      </w:r>
      <w:r>
        <w:rPr>
          <w:rFonts w:cstheme="minorHAnsi"/>
          <w:sz w:val="20"/>
          <w:szCs w:val="20"/>
        </w:rPr>
        <w:t>…………………………………...……………………………………………..</w:t>
      </w:r>
    </w:p>
    <w:p w14:paraId="5BEB0EB6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3A03175" w14:textId="77777777" w:rsidR="008D0148" w:rsidRDefault="008D0148" w:rsidP="008D01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Osoba wyznaczona przez Oferenta do kontaktów w sprawie złożonej oferty: Imię i nazwisko………………………………………….………</w:t>
      </w:r>
      <w:r>
        <w:rPr>
          <w:rFonts w:cstheme="minorHAnsi"/>
          <w:sz w:val="20"/>
          <w:szCs w:val="20"/>
        </w:rPr>
        <w:t>……………………………………………………………………………..</w:t>
      </w:r>
    </w:p>
    <w:p w14:paraId="13965170" w14:textId="77777777" w:rsidR="008D0148" w:rsidRDefault="008D0148" w:rsidP="008D01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8BEF9CD" w14:textId="77777777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2181E539" w14:textId="77777777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0F437495" w14:textId="7FEF512F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cstheme="minorHAnsi"/>
          <w:b/>
          <w:sz w:val="20"/>
          <w:szCs w:val="20"/>
        </w:rPr>
        <w:t>Uwzględniając wszystkie zapisy</w:t>
      </w:r>
      <w:r w:rsidRPr="00261927">
        <w:rPr>
          <w:rFonts w:cstheme="minorHAnsi"/>
          <w:sz w:val="20"/>
          <w:szCs w:val="20"/>
        </w:rPr>
        <w:t xml:space="preserve">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7020DD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261927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 xml:space="preserve">w następującej kwocie: </w:t>
      </w:r>
    </w:p>
    <w:p w14:paraId="29DC2670" w14:textId="77777777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2780"/>
        <w:gridCol w:w="1902"/>
        <w:gridCol w:w="2489"/>
        <w:gridCol w:w="2486"/>
        <w:gridCol w:w="2486"/>
        <w:gridCol w:w="2341"/>
      </w:tblGrid>
      <w:tr w:rsidR="008D0148" w:rsidRPr="00C318E9" w14:paraId="622538C7" w14:textId="77777777" w:rsidTr="006D7DD7">
        <w:trPr>
          <w:trHeight w:val="567"/>
          <w:jc w:val="center"/>
        </w:trPr>
        <w:tc>
          <w:tcPr>
            <w:tcW w:w="415" w:type="pct"/>
            <w:vMerge w:val="restart"/>
            <w:shd w:val="clear" w:color="auto" w:fill="auto"/>
            <w:vAlign w:val="center"/>
          </w:tcPr>
          <w:p w14:paraId="7DBB53E7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168EAE1F" w14:textId="77777777" w:rsidR="008D0148" w:rsidRPr="00C318E9" w:rsidRDefault="008D0148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ELEMENT ZAMÓWIENIA</w:t>
            </w:r>
          </w:p>
        </w:tc>
        <w:tc>
          <w:tcPr>
            <w:tcW w:w="3705" w:type="pct"/>
            <w:gridSpan w:val="5"/>
            <w:shd w:val="clear" w:color="auto" w:fill="auto"/>
            <w:vAlign w:val="center"/>
          </w:tcPr>
          <w:p w14:paraId="7ABA8FA2" w14:textId="77777777" w:rsidR="008D0148" w:rsidRPr="00C318E9" w:rsidRDefault="008D0148" w:rsidP="006D7DD7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D0148" w:rsidRPr="00C318E9" w14:paraId="33F66CFE" w14:textId="77777777" w:rsidTr="006D7DD7">
        <w:trPr>
          <w:trHeight w:val="567"/>
          <w:jc w:val="center"/>
        </w:trPr>
        <w:tc>
          <w:tcPr>
            <w:tcW w:w="415" w:type="pct"/>
            <w:vMerge/>
            <w:shd w:val="clear" w:color="auto" w:fill="auto"/>
            <w:vAlign w:val="center"/>
          </w:tcPr>
          <w:p w14:paraId="49001F1B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24B62F78" w14:textId="77777777" w:rsidR="008D0148" w:rsidRPr="00C318E9" w:rsidRDefault="008D0148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C47CE34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9BEA942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270394B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liczba osób/liczba godzin</w:t>
            </w:r>
          </w:p>
          <w:p w14:paraId="3652D6CD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307472C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netto godziny szkoleniowej</w:t>
            </w:r>
          </w:p>
        </w:tc>
        <w:tc>
          <w:tcPr>
            <w:tcW w:w="787" w:type="pct"/>
            <w:vAlign w:val="center"/>
          </w:tcPr>
          <w:p w14:paraId="69422E83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brutto godziny szkoleniowej</w:t>
            </w:r>
          </w:p>
        </w:tc>
        <w:tc>
          <w:tcPr>
            <w:tcW w:w="787" w:type="pct"/>
            <w:vAlign w:val="center"/>
          </w:tcPr>
          <w:p w14:paraId="2AFF3507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netto całej części zamówienia</w:t>
            </w:r>
          </w:p>
        </w:tc>
        <w:tc>
          <w:tcPr>
            <w:tcW w:w="741" w:type="pct"/>
            <w:vAlign w:val="center"/>
          </w:tcPr>
          <w:p w14:paraId="1BA2146D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brutto całej części zamówienia</w:t>
            </w:r>
          </w:p>
        </w:tc>
      </w:tr>
      <w:tr w:rsidR="008D0148" w:rsidRPr="00C318E9" w14:paraId="5A774D37" w14:textId="77777777" w:rsidTr="006D7DD7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FC02C7C" w14:textId="77777777" w:rsidR="008D0148" w:rsidRPr="00155F6C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55F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1</w:t>
            </w:r>
          </w:p>
        </w:tc>
      </w:tr>
      <w:tr w:rsidR="00F12DFB" w:rsidRPr="00C318E9" w14:paraId="16E50142" w14:textId="77777777" w:rsidTr="004B2060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DDA0B5A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F6F39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Kurs w typie:</w:t>
            </w:r>
          </w:p>
          <w:p w14:paraId="3C8ABE37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Obsługa komputera diagnostycznego”</w:t>
            </w:r>
          </w:p>
          <w:p w14:paraId="31B01C06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</w:t>
            </w:r>
            <w:r>
              <w:rPr>
                <w:rFonts w:eastAsia="Times New Roman" w:cs="Calibri"/>
                <w:bCs/>
                <w:sz w:val="16"/>
                <w:szCs w:val="16"/>
              </w:rPr>
              <w:t>.71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4C2FD610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62341361" w14:textId="77777777" w:rsidR="00F12DFB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091099BE" w14:textId="7C2AB0E7" w:rsidR="00F12DFB" w:rsidRPr="00AA0F10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6C0E6" w14:textId="041FEB50" w:rsidR="00F12DFB" w:rsidRPr="00567423" w:rsidRDefault="00B04192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20 osób/40 godzin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B831E36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02AAB40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4FF8817A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B8C0D40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12DFB" w:rsidRPr="00C318E9" w14:paraId="6826587C" w14:textId="77777777" w:rsidTr="004B2060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41ECE6EC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Suma brutto: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85BD7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typie:</w:t>
            </w:r>
          </w:p>
          <w:p w14:paraId="4147F44A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Obsługa klimatyzacji w branży samochodowej</w:t>
            </w: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”</w:t>
            </w:r>
          </w:p>
          <w:p w14:paraId="007382AC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(2.</w:t>
            </w:r>
            <w:r>
              <w:rPr>
                <w:rFonts w:eastAsia="Times New Roman" w:cs="Calibri"/>
                <w:bCs/>
                <w:sz w:val="16"/>
                <w:szCs w:val="16"/>
              </w:rPr>
              <w:t>71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6A68A50C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3863CFC4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12DFB" w:rsidRPr="00C318E9" w14:paraId="6A7DD89B" w14:textId="77777777" w:rsidTr="006D7DD7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6A0F5D5E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2</w:t>
            </w:r>
          </w:p>
        </w:tc>
      </w:tr>
      <w:tr w:rsidR="00F12DFB" w:rsidRPr="00C318E9" w14:paraId="4E5AF366" w14:textId="77777777" w:rsidTr="006D7DD7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8EB9D01" w14:textId="77777777" w:rsidR="00F12DFB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4F215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typie:</w:t>
            </w:r>
          </w:p>
          <w:p w14:paraId="2C97F0E3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Obsługa klimatyzacji w branży samochodowej</w:t>
            </w: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”</w:t>
            </w:r>
          </w:p>
          <w:p w14:paraId="5C010576" w14:textId="697932B3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(2.</w:t>
            </w:r>
            <w:r w:rsidR="00B04192">
              <w:rPr>
                <w:rFonts w:eastAsia="Times New Roman" w:cs="Calibri"/>
                <w:bCs/>
                <w:sz w:val="16"/>
                <w:szCs w:val="16"/>
              </w:rPr>
              <w:t>69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2E3B6745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69AC05D6" w14:textId="4D87C9B7" w:rsidR="00F12DFB" w:rsidRPr="00CE06FD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68CEA5" w14:textId="64DFF1DB" w:rsidR="00F12DFB" w:rsidRPr="00567423" w:rsidRDefault="00B04192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20 osób/40 godzin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ACC32A2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6BF4E83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433D360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6340F745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12DFB" w:rsidRPr="00C318E9" w14:paraId="368E65A4" w14:textId="77777777" w:rsidTr="006D7DD7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2D31200B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</w:t>
            </w:r>
          </w:p>
        </w:tc>
        <w:tc>
          <w:tcPr>
            <w:tcW w:w="741" w:type="pct"/>
            <w:vAlign w:val="center"/>
          </w:tcPr>
          <w:p w14:paraId="50A72049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7EA908" w14:textId="77777777" w:rsidR="008D0148" w:rsidRPr="00261927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632766A7" w14:textId="77777777" w:rsidR="008D0148" w:rsidRPr="00261927" w:rsidRDefault="008D0148" w:rsidP="008D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 xml:space="preserve">INFORMACJA DO KRYTERIUM ELASTYCZNOŚĆ </w:t>
      </w:r>
    </w:p>
    <w:p w14:paraId="799A1132" w14:textId="77777777" w:rsidR="008D0148" w:rsidRPr="00E12872" w:rsidRDefault="008D0148" w:rsidP="008D0148">
      <w:pPr>
        <w:rPr>
          <w:rFonts w:eastAsia="Calibri" w:cstheme="minorHAnsi"/>
          <w:b/>
          <w:sz w:val="20"/>
          <w:szCs w:val="20"/>
        </w:rPr>
      </w:pPr>
      <w:r w:rsidRPr="00E12872">
        <w:rPr>
          <w:rFonts w:eastAsia="Times New Roman" w:cstheme="minorHAnsi"/>
          <w:sz w:val="20"/>
          <w:szCs w:val="20"/>
          <w:lang w:eastAsia="x-none"/>
        </w:rPr>
        <w:t xml:space="preserve">Oferuję, możliwość </w:t>
      </w:r>
      <w:proofErr w:type="spellStart"/>
      <w:r w:rsidRPr="00E12872">
        <w:rPr>
          <w:rFonts w:cstheme="minorHAnsi"/>
          <w:sz w:val="20"/>
          <w:szCs w:val="20"/>
        </w:rPr>
        <w:t>bezkosztowego</w:t>
      </w:r>
      <w:proofErr w:type="spellEnd"/>
      <w:r w:rsidRPr="00E12872">
        <w:rPr>
          <w:rFonts w:cstheme="minorHAnsi"/>
          <w:sz w:val="20"/>
          <w:szCs w:val="20"/>
        </w:rPr>
        <w:t xml:space="preserve"> przesunięcia/zmiany terminu/odwołania zaplanowanych szkoleń zawodowych/kursów/zajęć na</w:t>
      </w:r>
      <w:r w:rsidRPr="00E12872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Pr="00E12872">
        <w:rPr>
          <w:rFonts w:cstheme="minorHAnsi"/>
          <w:sz w:val="20"/>
          <w:szCs w:val="20"/>
        </w:rPr>
        <w:t xml:space="preserve">: </w:t>
      </w:r>
      <w:r w:rsidRPr="00E12872">
        <w:rPr>
          <w:rFonts w:eastAsia="Times New Roman" w:cstheme="minorHAnsi"/>
          <w:b/>
          <w:sz w:val="20"/>
          <w:szCs w:val="20"/>
          <w:u w:val="single"/>
        </w:rPr>
        <w:t xml:space="preserve">uwaga!!! </w:t>
      </w:r>
      <w:r w:rsidRPr="00E12872">
        <w:rPr>
          <w:rFonts w:eastAsia="Calibri" w:cstheme="minorHAnsi"/>
          <w:b/>
          <w:sz w:val="20"/>
          <w:szCs w:val="20"/>
        </w:rPr>
        <w:t xml:space="preserve"> uwaga!!! 1. Przez odwołanie szkolenia rozumie się odwołanie każdorazowo pojedynczego dnia szkoleniowego do pierwotnie ustalonego harmonogramu szkolenia 2. Jeden dzień rozumiany jest na 24 h przed ustaloną godziną rozpoczęcia szkolenia).</w:t>
      </w:r>
    </w:p>
    <w:p w14:paraId="2692A706" w14:textId="77777777" w:rsidR="008D0148" w:rsidRPr="00261927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</w:rPr>
        <w:t>1 dz</w:t>
      </w:r>
      <w:r>
        <w:rPr>
          <w:rFonts w:eastAsia="Times New Roman" w:cstheme="minorHAnsi"/>
          <w:sz w:val="20"/>
          <w:szCs w:val="20"/>
        </w:rPr>
        <w:t>ień przed zaplanowanym terminem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261927">
        <w:rPr>
          <w:rFonts w:eastAsia="Times New Roman" w:cstheme="minorHAnsi"/>
          <w:sz w:val="20"/>
          <w:szCs w:val="20"/>
        </w:rPr>
        <w:t xml:space="preserve"> - 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…………………………………………………………………………………….……………………………………………………………………</w:t>
      </w:r>
    </w:p>
    <w:p w14:paraId="631E4E65" w14:textId="77777777" w:rsidR="008D0148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2 </w:t>
      </w:r>
      <w:r>
        <w:rPr>
          <w:rFonts w:eastAsia="Times New Roman" w:cstheme="minorHAnsi"/>
          <w:sz w:val="20"/>
          <w:szCs w:val="20"/>
        </w:rPr>
        <w:t>dni przed zaplanowanym terminem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dotyczy części 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</w:rPr>
        <w:t>….……………………………………………………………………</w:t>
      </w:r>
    </w:p>
    <w:p w14:paraId="1CB261E5" w14:textId="77777777" w:rsidR="008D0148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3 dni przed zaplanowanym terminem 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>
        <w:rPr>
          <w:rFonts w:eastAsia="Times New Roman" w:cstheme="minorHAnsi"/>
          <w:sz w:val="20"/>
          <w:szCs w:val="20"/>
        </w:rPr>
        <w:t xml:space="preserve"> </w:t>
      </w:r>
      <w:r w:rsidRPr="00196891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…………………………………………………………………………………….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</w:p>
    <w:p w14:paraId="02624292" w14:textId="77777777" w:rsidR="008D0148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4 </w:t>
      </w:r>
      <w:r>
        <w:rPr>
          <w:rFonts w:eastAsia="Times New Roman" w:cstheme="minorHAnsi"/>
          <w:sz w:val="20"/>
          <w:szCs w:val="20"/>
        </w:rPr>
        <w:t>dni przed zaplanowanym terminem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</w:t>
      </w:r>
      <w:r w:rsidRPr="00261927">
        <w:rPr>
          <w:rFonts w:eastAsia="Times New Roman" w:cstheme="minorHAnsi"/>
          <w:sz w:val="20"/>
          <w:szCs w:val="20"/>
        </w:rPr>
        <w:t xml:space="preserve">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…………………………………………………………………………………….…………………………………………………………………..</w:t>
      </w:r>
      <w:r w:rsidRPr="00261927">
        <w:rPr>
          <w:rFonts w:eastAsia="Times New Roman" w:cstheme="minorHAnsi"/>
          <w:sz w:val="20"/>
          <w:szCs w:val="20"/>
        </w:rPr>
        <w:t>.</w:t>
      </w:r>
    </w:p>
    <w:p w14:paraId="0EA08D3F" w14:textId="77777777" w:rsidR="008D0148" w:rsidRPr="00196891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5 dni przed zaplanowanym terminem 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</w:t>
      </w:r>
      <w:r w:rsidRPr="00261927">
        <w:rPr>
          <w:rFonts w:eastAsia="Times New Roman" w:cstheme="minorHAnsi"/>
          <w:sz w:val="20"/>
          <w:szCs w:val="20"/>
        </w:rPr>
        <w:t xml:space="preserve">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Pr="00261927">
        <w:rPr>
          <w:rFonts w:eastAsia="Times New Roman" w:cstheme="minorHAnsi"/>
          <w:sz w:val="20"/>
          <w:szCs w:val="20"/>
        </w:rPr>
        <w:t>……………………………</w:t>
      </w:r>
      <w:r>
        <w:rPr>
          <w:rFonts w:eastAsia="Times New Roman" w:cstheme="minorHAnsi"/>
          <w:sz w:val="20"/>
          <w:szCs w:val="20"/>
        </w:rPr>
        <w:t>………………………………………</w:t>
      </w:r>
    </w:p>
    <w:p w14:paraId="405751D3" w14:textId="77777777" w:rsidR="008D0148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6 </w:t>
      </w:r>
      <w:r>
        <w:rPr>
          <w:rFonts w:eastAsia="Times New Roman" w:cstheme="minorHAnsi"/>
          <w:sz w:val="20"/>
          <w:szCs w:val="20"/>
        </w:rPr>
        <w:t>dni przed zaplanowanym terminem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</w:t>
      </w:r>
      <w:r w:rsidRPr="00261927">
        <w:rPr>
          <w:rFonts w:eastAsia="Times New Roman" w:cstheme="minorHAnsi"/>
          <w:sz w:val="20"/>
          <w:szCs w:val="20"/>
        </w:rPr>
        <w:t xml:space="preserve">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…………………………………………………………………………………….…………………………………………………………………..</w:t>
      </w:r>
      <w:r w:rsidRPr="00261927">
        <w:rPr>
          <w:rFonts w:eastAsia="Times New Roman" w:cstheme="minorHAnsi"/>
          <w:sz w:val="20"/>
          <w:szCs w:val="20"/>
        </w:rPr>
        <w:t>.</w:t>
      </w:r>
    </w:p>
    <w:p w14:paraId="70EAF560" w14:textId="77777777" w:rsidR="008D0148" w:rsidRPr="00196891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7 dni przed zaplanowanym terminem 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</w:t>
      </w:r>
      <w:r w:rsidRPr="00261927">
        <w:rPr>
          <w:rFonts w:eastAsia="Times New Roman" w:cstheme="minorHAnsi"/>
          <w:sz w:val="20"/>
          <w:szCs w:val="20"/>
        </w:rPr>
        <w:t xml:space="preserve">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…………………………………………………………………………………….…………………………………..</w:t>
      </w:r>
      <w:r w:rsidRPr="00261927">
        <w:rPr>
          <w:rFonts w:eastAsia="Times New Roman" w:cstheme="minorHAnsi"/>
          <w:sz w:val="20"/>
          <w:szCs w:val="20"/>
        </w:rPr>
        <w:t>……………………………….</w:t>
      </w:r>
    </w:p>
    <w:p w14:paraId="00D44908" w14:textId="77777777" w:rsidR="008D0148" w:rsidRPr="00F3125F" w:rsidRDefault="008D0148" w:rsidP="008D0148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vertAlign w:val="superscript"/>
          <w:lang w:val="x-none" w:eastAsia="x-none"/>
        </w:rPr>
        <w:t>*</w:t>
      </w:r>
      <w:r w:rsidRPr="00261927">
        <w:rPr>
          <w:rFonts w:eastAsia="Calibri" w:cstheme="minorHAnsi"/>
          <w:sz w:val="20"/>
          <w:szCs w:val="20"/>
          <w:lang w:val="x-none"/>
        </w:rPr>
        <w:t xml:space="preserve"> właściwe zaznaczyć</w:t>
      </w:r>
      <w:r>
        <w:rPr>
          <w:rFonts w:eastAsia="Calibri" w:cstheme="minorHAnsi"/>
          <w:sz w:val="20"/>
          <w:szCs w:val="20"/>
        </w:rPr>
        <w:t xml:space="preserve"> X – wymagane jest zaznaczenie i wpisanie której części dotyczy (należy wpisać cyfrowo której części dotyczy odwołanie szkolenia, Wykonawca nie uznaje za właściwe wpisanie przez Oferenta np. „dotyczy wszystkich części”)</w:t>
      </w:r>
    </w:p>
    <w:p w14:paraId="6B0273C6" w14:textId="77777777" w:rsidR="008D0148" w:rsidRPr="00261927" w:rsidRDefault="008D0148" w:rsidP="008D0148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</w:p>
    <w:p w14:paraId="582051CA" w14:textId="77777777" w:rsidR="008D0148" w:rsidRPr="00261927" w:rsidRDefault="008D0148" w:rsidP="008D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lastRenderedPageBreak/>
        <w:t xml:space="preserve">INFORMACJA O TERMINIE ZWIĄZANIA OFERTĄ  </w:t>
      </w:r>
    </w:p>
    <w:p w14:paraId="6AEE961C" w14:textId="77777777" w:rsidR="008D0148" w:rsidRPr="007A36C8" w:rsidRDefault="008D0148" w:rsidP="008D0148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18"/>
          <w:szCs w:val="20"/>
        </w:rPr>
      </w:pPr>
      <w:r w:rsidRPr="007A36C8">
        <w:rPr>
          <w:rFonts w:eastAsia="Calibri" w:cstheme="minorHAnsi"/>
          <w:sz w:val="18"/>
          <w:szCs w:val="20"/>
        </w:rPr>
        <w:t>Niniejsza oferta pozostaje ważna przez 30 dni liczonych od upływu terminu składania ofert.</w:t>
      </w:r>
    </w:p>
    <w:p w14:paraId="5E01A74E" w14:textId="77777777" w:rsidR="008D0148" w:rsidRPr="00261927" w:rsidRDefault="008D0148" w:rsidP="008D0148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007C5459" w14:textId="77777777" w:rsidR="008D0148" w:rsidRPr="00261927" w:rsidRDefault="008D0148" w:rsidP="008D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eastAsia="Times New Roman" w:cstheme="minorHAnsi"/>
          <w:b/>
          <w:sz w:val="20"/>
          <w:szCs w:val="20"/>
          <w:lang w:eastAsia="x-none"/>
        </w:rPr>
        <w:t>OŚWIADCZENIA OFERENTA</w:t>
      </w:r>
    </w:p>
    <w:p w14:paraId="3CBC9B38" w14:textId="77777777" w:rsidR="008D0148" w:rsidRDefault="008D0148" w:rsidP="008D0148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2A9B98B9" w14:textId="77777777" w:rsidR="008D0148" w:rsidRPr="007A36C8" w:rsidRDefault="008D0148" w:rsidP="008D0148">
      <w:pPr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</w:t>
      </w:r>
      <w:r w:rsidRPr="007A36C8">
        <w:rPr>
          <w:rFonts w:cstheme="minorHAnsi"/>
          <w:iCs/>
          <w:sz w:val="18"/>
          <w:szCs w:val="20"/>
        </w:rPr>
        <w:t xml:space="preserve"> zapoznał się z zapytaniem ofertowym, nie wnosi zastrzeżeń oraz uzyskał informacje niezbędne do przygotowania oferty.</w:t>
      </w:r>
    </w:p>
    <w:p w14:paraId="2E3ECD4C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3A569927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posiada niezbędną wiedzę, doświadczenie i dysponuje potencjałem technicznym, i osobami zdolnymi do wykonania zamówienia.</w:t>
      </w:r>
    </w:p>
    <w:p w14:paraId="273E3E04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przyjmuje do wiadomości możliwość zmiany Umowy w trakcie realizacji zamówienia.</w:t>
      </w:r>
    </w:p>
    <w:p w14:paraId="19DDF8EC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 cenę oferty zostały wliczone wszelkie koszty związane z realizacją zamówienia.</w:t>
      </w:r>
    </w:p>
    <w:p w14:paraId="73A32490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 xml:space="preserve">Oświadczam, że </w:t>
      </w:r>
      <w:r w:rsidRPr="007A36C8">
        <w:rPr>
          <w:rFonts w:cstheme="minorHAnsi"/>
          <w:iCs/>
          <w:sz w:val="18"/>
          <w:szCs w:val="20"/>
        </w:rPr>
        <w:t>zamówienie zrealizowane zostanie w terminie wskazanym w zapytaniu ofertowym.</w:t>
      </w:r>
    </w:p>
    <w:p w14:paraId="54BE964E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</w:t>
      </w:r>
      <w:r w:rsidRPr="007A36C8">
        <w:rPr>
          <w:rFonts w:cstheme="minorHAnsi"/>
          <w:iCs/>
          <w:sz w:val="18"/>
          <w:szCs w:val="20"/>
        </w:rPr>
        <w:t>szystkie informacje zamieszczone w ofercie są zgodne ze stanem faktycznym.</w:t>
      </w:r>
    </w:p>
    <w:p w14:paraId="2E99210D" w14:textId="77777777" w:rsidR="008D0148" w:rsidRPr="00261927" w:rsidRDefault="008D0148" w:rsidP="008D0148">
      <w:pPr>
        <w:spacing w:after="0"/>
        <w:ind w:left="284"/>
        <w:jc w:val="both"/>
        <w:rPr>
          <w:rFonts w:cstheme="minorHAnsi"/>
          <w:sz w:val="20"/>
          <w:szCs w:val="20"/>
        </w:rPr>
      </w:pPr>
    </w:p>
    <w:p w14:paraId="4395CD15" w14:textId="77777777" w:rsidR="008D0148" w:rsidRPr="00261927" w:rsidRDefault="008D0148" w:rsidP="008D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4E984E7" w14:textId="77777777" w:rsidR="008D0148" w:rsidRPr="00261927" w:rsidRDefault="008D0148" w:rsidP="008D0148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D9C8FCC" w14:textId="77777777" w:rsidR="008D0148" w:rsidRPr="00261927" w:rsidRDefault="008D0148" w:rsidP="008D0148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8D0148" w:rsidRPr="00261927" w14:paraId="419A35CF" w14:textId="77777777" w:rsidTr="006D7DD7">
        <w:trPr>
          <w:trHeight w:val="57"/>
        </w:trPr>
        <w:tc>
          <w:tcPr>
            <w:tcW w:w="7372" w:type="dxa"/>
            <w:hideMark/>
          </w:tcPr>
          <w:p w14:paraId="2A4564F2" w14:textId="77777777" w:rsidR="008D0148" w:rsidRPr="00261927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433E57AE" w14:textId="77777777" w:rsidR="008D0148" w:rsidRPr="00261927" w:rsidRDefault="008D0148" w:rsidP="006D7DD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49B677CA" w14:textId="77777777" w:rsidR="008D0148" w:rsidRPr="00261927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781E6875" w14:textId="77777777" w:rsidR="008D0148" w:rsidRPr="00261927" w:rsidRDefault="008D0148" w:rsidP="006D7DD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540F0FDA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*</w:t>
      </w:r>
      <w:r w:rsidRPr="00261927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363AD83" w14:textId="1BF53242" w:rsidR="005C720E" w:rsidRPr="009244F6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  <w:sectPr w:rsidR="005C720E" w:rsidRPr="009244F6" w:rsidSect="008D0148">
          <w:pgSz w:w="16838" w:h="11906" w:orient="landscape"/>
          <w:pgMar w:top="1418" w:right="782" w:bottom="1134" w:left="1134" w:header="425" w:footer="391" w:gutter="0"/>
          <w:cols w:space="708"/>
          <w:docGrid w:linePitch="360"/>
        </w:sectPr>
      </w:pPr>
    </w:p>
    <w:p w14:paraId="2602B74B" w14:textId="18158E54" w:rsidR="008D0148" w:rsidRPr="007A36C8" w:rsidRDefault="008D0148" w:rsidP="008D0148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lastRenderedPageBreak/>
        <w:t xml:space="preserve">Załącznik nr 2 </w:t>
      </w:r>
      <w:r>
        <w:rPr>
          <w:rFonts w:cstheme="minorHAnsi"/>
          <w:b/>
          <w:sz w:val="20"/>
          <w:szCs w:val="20"/>
        </w:rPr>
        <w:t xml:space="preserve">- </w:t>
      </w:r>
      <w:r w:rsidRPr="00261927">
        <w:rPr>
          <w:rFonts w:cstheme="minorHAnsi"/>
          <w:b/>
          <w:sz w:val="20"/>
          <w:szCs w:val="20"/>
        </w:rPr>
        <w:t>Oświadczenie Oferenta o braku powiązań osobowych</w:t>
      </w:r>
      <w:r>
        <w:rPr>
          <w:rFonts w:cstheme="minorHAnsi"/>
          <w:b/>
          <w:sz w:val="20"/>
          <w:szCs w:val="20"/>
        </w:rPr>
        <w:t xml:space="preserve"> i kapitałowych z Zamawiającym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FEDS.08.01-IZ.00-00/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6471DA">
        <w:rPr>
          <w:rFonts w:cstheme="minorHAnsi"/>
          <w:b/>
          <w:bCs/>
          <w:sz w:val="20"/>
          <w:szCs w:val="20"/>
        </w:rPr>
        <w:t>2</w:t>
      </w:r>
      <w:r>
        <w:rPr>
          <w:rFonts w:cstheme="minorHAnsi"/>
          <w:b/>
          <w:bCs/>
          <w:sz w:val="20"/>
          <w:szCs w:val="20"/>
        </w:rPr>
        <w:t xml:space="preserve"> – dotyczy wszystkich części zamówienia</w:t>
      </w:r>
    </w:p>
    <w:p w14:paraId="513E850C" w14:textId="77777777" w:rsidR="008D0148" w:rsidRDefault="008D0148" w:rsidP="008D0148">
      <w:pPr>
        <w:tabs>
          <w:tab w:val="left" w:pos="0"/>
          <w:tab w:val="left" w:pos="7200"/>
        </w:tabs>
        <w:spacing w:after="0"/>
        <w:rPr>
          <w:rFonts w:cstheme="minorHAnsi"/>
          <w:b/>
          <w:sz w:val="20"/>
          <w:szCs w:val="20"/>
        </w:rPr>
      </w:pPr>
    </w:p>
    <w:p w14:paraId="6682FE2A" w14:textId="77777777" w:rsidR="008D0148" w:rsidRPr="00261927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A5D852C" w14:textId="77777777" w:rsidR="008D0148" w:rsidRPr="00261927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0CAC2C1" w14:textId="77777777" w:rsidR="008D0148" w:rsidRPr="00261927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D9E0A73" w14:textId="77777777" w:rsidR="008D0148" w:rsidRPr="00261927" w:rsidRDefault="008D0148" w:rsidP="008D0148">
      <w:pPr>
        <w:spacing w:after="0"/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3303E1A7" w14:textId="77777777" w:rsidR="008D0148" w:rsidRPr="00261927" w:rsidRDefault="008D0148" w:rsidP="008D0148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36F49D0F" w14:textId="5DF5E1AC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261927">
        <w:rPr>
          <w:rFonts w:cstheme="minorHAnsi"/>
          <w:sz w:val="20"/>
          <w:szCs w:val="20"/>
        </w:rPr>
        <w:br/>
      </w:r>
      <w:r w:rsidRPr="00261927">
        <w:rPr>
          <w:rFonts w:cstheme="minorHAnsi"/>
          <w:b/>
          <w:bCs/>
          <w:sz w:val="20"/>
          <w:szCs w:val="20"/>
        </w:rPr>
        <w:t>nr</w:t>
      </w:r>
      <w:r w:rsidRPr="0026192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7020DD">
        <w:rPr>
          <w:rFonts w:cstheme="minorHAnsi"/>
          <w:b/>
          <w:bCs/>
          <w:sz w:val="20"/>
          <w:szCs w:val="20"/>
        </w:rPr>
        <w:t>1</w:t>
      </w:r>
      <w:r w:rsidRPr="00261927">
        <w:rPr>
          <w:rFonts w:cstheme="minorHAnsi"/>
          <w:b/>
          <w:bCs/>
          <w:sz w:val="20"/>
          <w:szCs w:val="20"/>
        </w:rPr>
        <w:t xml:space="preserve">, </w:t>
      </w:r>
      <w:r w:rsidRPr="00261927">
        <w:rPr>
          <w:rFonts w:cstheme="minorHAnsi"/>
          <w:sz w:val="20"/>
          <w:szCs w:val="20"/>
        </w:rPr>
        <w:t>oświadczam, że nie jestem powiązany kapitałowo lub osobowo z</w:t>
      </w:r>
      <w:r w:rsidRPr="00261927">
        <w:rPr>
          <w:rFonts w:cstheme="minorHAnsi"/>
          <w:sz w:val="20"/>
          <w:szCs w:val="20"/>
        </w:rPr>
        <w:br/>
        <w:t xml:space="preserve"> Zamawiającym. </w:t>
      </w:r>
    </w:p>
    <w:p w14:paraId="613A16AC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</w:p>
    <w:p w14:paraId="0C84B69B" w14:textId="77777777" w:rsidR="008D0148" w:rsidRPr="00261927" w:rsidRDefault="008D0148" w:rsidP="008D0148">
      <w:pPr>
        <w:spacing w:after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5A5DFDEC" w14:textId="77777777" w:rsidR="008D0148" w:rsidRPr="00261927" w:rsidRDefault="008D0148" w:rsidP="008D0148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62E3279D" w14:textId="77777777" w:rsidR="008D0148" w:rsidRPr="00261927" w:rsidRDefault="008D0148" w:rsidP="008D0148">
      <w:pPr>
        <w:spacing w:after="0"/>
        <w:ind w:left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•       uczestniczeniu w spółce jako wspólnik spółki cywilnej lub spółki osobowej, </w:t>
      </w:r>
    </w:p>
    <w:p w14:paraId="3F73ACEB" w14:textId="77777777" w:rsidR="008D0148" w:rsidRPr="00261927" w:rsidRDefault="008D0148" w:rsidP="008D014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53BD8903" w14:textId="77777777" w:rsidR="008D0148" w:rsidRDefault="008D0148" w:rsidP="008D014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293E2988" w14:textId="77777777" w:rsidR="008D0148" w:rsidRDefault="008D0148" w:rsidP="008D014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0CC2065" w14:textId="77777777" w:rsidR="008D0148" w:rsidRDefault="008D0148" w:rsidP="008D014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4203A24D" w14:textId="77777777" w:rsidR="008D0148" w:rsidRPr="00007DA7" w:rsidRDefault="008D0148" w:rsidP="008D0148">
      <w:pPr>
        <w:pStyle w:val="Akapitzlist"/>
        <w:numPr>
          <w:ilvl w:val="0"/>
          <w:numId w:val="32"/>
        </w:numPr>
        <w:spacing w:after="0"/>
        <w:ind w:hanging="436"/>
        <w:rPr>
          <w:rFonts w:cstheme="minorHAnsi"/>
          <w:sz w:val="20"/>
          <w:szCs w:val="20"/>
        </w:rPr>
      </w:pPr>
      <w:r w:rsidRPr="00007DA7">
        <w:rPr>
          <w:rFonts w:cstheme="minorHAnsi"/>
          <w:sz w:val="20"/>
          <w:szCs w:val="20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2076351F" w14:textId="77777777" w:rsidR="008D0148" w:rsidRPr="003009D5" w:rsidRDefault="008D0148" w:rsidP="008D0148">
      <w:pPr>
        <w:pStyle w:val="Akapitzlist"/>
        <w:spacing w:after="0"/>
        <w:ind w:left="709"/>
        <w:jc w:val="both"/>
        <w:rPr>
          <w:rFonts w:cstheme="minorHAnsi"/>
          <w:bCs/>
          <w:sz w:val="20"/>
          <w:szCs w:val="20"/>
        </w:rPr>
      </w:pPr>
    </w:p>
    <w:p w14:paraId="71E0B53C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</w:p>
    <w:p w14:paraId="5495A9DE" w14:textId="77777777" w:rsidR="008D0148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CA29938" w14:textId="77777777" w:rsidR="008D0148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4DCBE94" w14:textId="77777777" w:rsidR="008D0148" w:rsidRPr="00261927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3880750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048D4FD9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3C3CEBC2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551A6D5C" w14:textId="77777777" w:rsidTr="006D7DD7">
        <w:tc>
          <w:tcPr>
            <w:tcW w:w="4570" w:type="dxa"/>
            <w:hideMark/>
          </w:tcPr>
          <w:p w14:paraId="082D4699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Miejsce i data</w:t>
            </w:r>
          </w:p>
        </w:tc>
        <w:tc>
          <w:tcPr>
            <w:tcW w:w="4680" w:type="dxa"/>
            <w:hideMark/>
          </w:tcPr>
          <w:p w14:paraId="4BFA1C3F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(Imię, nazwisko, podpis, pieczątka)*</w:t>
            </w:r>
          </w:p>
        </w:tc>
      </w:tr>
    </w:tbl>
    <w:p w14:paraId="71E23F68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</w:p>
    <w:p w14:paraId="0FA76295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37DB3E4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86AE96D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889CBE6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95FED1A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0017E148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F2A2AAC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7FB3E611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338E22FF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CCF63AF" w14:textId="38ED3801" w:rsidR="00DA068D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261927" w:rsidSect="008D0148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F3125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F3125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>
        <w:rPr>
          <w:rFonts w:eastAsia="Times New Roman" w:cstheme="minorHAnsi"/>
          <w:b/>
          <w:i/>
          <w:sz w:val="16"/>
          <w:szCs w:val="20"/>
        </w:rPr>
        <w:t xml:space="preserve"> lub we właściwym </w:t>
      </w:r>
      <w:proofErr w:type="spellStart"/>
      <w:r>
        <w:rPr>
          <w:rFonts w:eastAsia="Times New Roman" w:cstheme="minorHAnsi"/>
          <w:b/>
          <w:i/>
          <w:sz w:val="16"/>
          <w:szCs w:val="20"/>
        </w:rPr>
        <w:t>upoważnie</w:t>
      </w:r>
      <w:proofErr w:type="spellEnd"/>
    </w:p>
    <w:p w14:paraId="45B799AE" w14:textId="77777777" w:rsidR="00834E41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66F77143" w14:textId="7C423F2E" w:rsidR="008D0148" w:rsidRDefault="008D0148" w:rsidP="008D0148">
      <w:pPr>
        <w:spacing w:after="0"/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  <w:b/>
          <w:i/>
          <w:sz w:val="16"/>
          <w:szCs w:val="20"/>
        </w:rPr>
        <w:tab/>
      </w:r>
      <w:r w:rsidRPr="00261927">
        <w:rPr>
          <w:rFonts w:cstheme="minorHAnsi"/>
          <w:b/>
          <w:sz w:val="20"/>
          <w:szCs w:val="20"/>
        </w:rPr>
        <w:t xml:space="preserve">Załącznik nr 3 Oświadczenie Oferenta o spełnianiu warunków udziału w </w:t>
      </w:r>
      <w:r>
        <w:rPr>
          <w:rFonts w:cstheme="minorHAnsi"/>
          <w:b/>
          <w:sz w:val="20"/>
          <w:szCs w:val="20"/>
        </w:rPr>
        <w:t xml:space="preserve">postępowaniu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6471DA">
        <w:rPr>
          <w:rFonts w:cstheme="minorHAnsi"/>
          <w:b/>
          <w:bCs/>
          <w:sz w:val="20"/>
          <w:szCs w:val="20"/>
        </w:rPr>
        <w:t>2</w:t>
      </w:r>
      <w:r w:rsidR="00B532A1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– dotyczy wszystkich części zamówienia.</w:t>
      </w:r>
    </w:p>
    <w:p w14:paraId="3DC0FE4B" w14:textId="77777777" w:rsidR="008D0148" w:rsidRDefault="008D0148" w:rsidP="008D0148">
      <w:pPr>
        <w:spacing w:after="0"/>
        <w:rPr>
          <w:rFonts w:cstheme="minorHAnsi"/>
          <w:b/>
          <w:sz w:val="20"/>
          <w:szCs w:val="20"/>
        </w:rPr>
      </w:pPr>
    </w:p>
    <w:p w14:paraId="2FE84CC1" w14:textId="77777777" w:rsidR="008D0148" w:rsidRPr="00261927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DD542DB" w14:textId="77777777" w:rsidR="008D0148" w:rsidRDefault="008D0148" w:rsidP="008D014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7972B4FB" w14:textId="77777777" w:rsidR="008D0148" w:rsidRDefault="008D0148" w:rsidP="008D0148">
      <w:pPr>
        <w:spacing w:after="0"/>
        <w:rPr>
          <w:rFonts w:cstheme="minorHAnsi"/>
          <w:b/>
          <w:sz w:val="20"/>
          <w:szCs w:val="20"/>
        </w:rPr>
      </w:pPr>
    </w:p>
    <w:p w14:paraId="4095F0E7" w14:textId="77777777" w:rsidR="008D0148" w:rsidRDefault="008D0148" w:rsidP="008D014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5347A12A" w14:textId="77777777" w:rsidR="008D0148" w:rsidRPr="00261927" w:rsidRDefault="008D0148" w:rsidP="008D0148">
      <w:pPr>
        <w:spacing w:after="0"/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7DFE9A87" w14:textId="77777777" w:rsidR="008D0148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B7B17D1" w14:textId="77777777" w:rsidR="008D0148" w:rsidRPr="00261927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C4D809F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</w:p>
    <w:p w14:paraId="344C297B" w14:textId="5C9A86D8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Ja, niżej podpisany/a przystępując do postępowania ofertowego w ramach Zapytania ofertowego nr</w:t>
      </w:r>
      <w:r w:rsidRPr="0026192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6471DA">
        <w:rPr>
          <w:rFonts w:cstheme="minorHAnsi"/>
          <w:b/>
          <w:bCs/>
          <w:sz w:val="20"/>
          <w:szCs w:val="20"/>
        </w:rPr>
        <w:t>2</w:t>
      </w:r>
      <w:r w:rsidRPr="00261927">
        <w:rPr>
          <w:rFonts w:cstheme="minorHAnsi"/>
          <w:b/>
          <w:bCs/>
          <w:sz w:val="20"/>
          <w:szCs w:val="20"/>
        </w:rPr>
        <w:t xml:space="preserve">, </w:t>
      </w:r>
      <w:r w:rsidRPr="00261927">
        <w:rPr>
          <w:rFonts w:cstheme="minorHAnsi"/>
          <w:sz w:val="20"/>
          <w:szCs w:val="20"/>
        </w:rPr>
        <w:t xml:space="preserve">oświadczam, iż spełniam warunki udziału w postępowaniu, wskazane w rozdziale </w:t>
      </w:r>
      <w:r w:rsidRPr="00261927">
        <w:rPr>
          <w:rFonts w:cstheme="minorHAnsi"/>
          <w:i/>
          <w:sz w:val="20"/>
          <w:szCs w:val="20"/>
        </w:rPr>
        <w:t>6 WYMAGANIA WOBEC WYKONAWCY - WARUNKI UDZIAŁU W POSTĘPOWANIU, tj.</w:t>
      </w:r>
      <w:r w:rsidRPr="00261927">
        <w:rPr>
          <w:rFonts w:cstheme="minorHAnsi"/>
          <w:sz w:val="20"/>
          <w:szCs w:val="20"/>
        </w:rPr>
        <w:t xml:space="preserve"> posiadam niezbędną wiedzę i doświadczenie i dysponuję potencjałem technicznym i osobami zdolnymi do realizacji zamówienia. </w:t>
      </w:r>
    </w:p>
    <w:p w14:paraId="68E025BA" w14:textId="77777777" w:rsidR="008D0148" w:rsidRPr="00F3125F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7A144CCC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7D33474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C903A34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415C4AB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2269DA1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E79E43B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53594DB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39C8548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6B1C7F7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D511A09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B6093CC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312F2B8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8F64F31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C48D62E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14D7237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32350BF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CDD5BAC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312A1DF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CD8DC00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67CCCBC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CC70EE0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B92AB9F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4CEE387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0D60138B" w14:textId="77777777" w:rsidTr="006D7DD7">
        <w:tc>
          <w:tcPr>
            <w:tcW w:w="4570" w:type="dxa"/>
            <w:hideMark/>
          </w:tcPr>
          <w:p w14:paraId="4FFB9A1E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 xml:space="preserve">                  Miejsce i data</w:t>
            </w:r>
          </w:p>
        </w:tc>
        <w:tc>
          <w:tcPr>
            <w:tcW w:w="4680" w:type="dxa"/>
            <w:hideMark/>
          </w:tcPr>
          <w:p w14:paraId="02545635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787BD28B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1490D8B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A995F65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8ED6D9F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79354FD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A303AC9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74C18CD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D0148" w:rsidRPr="00261927" w14:paraId="68242AF0" w14:textId="77777777" w:rsidTr="006D7DD7">
        <w:tc>
          <w:tcPr>
            <w:tcW w:w="4570" w:type="dxa"/>
          </w:tcPr>
          <w:p w14:paraId="39DA6F46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BEB979D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D0148" w:rsidRPr="00261927" w14:paraId="1DEA9927" w14:textId="77777777" w:rsidTr="006D7DD7">
        <w:tc>
          <w:tcPr>
            <w:tcW w:w="4570" w:type="dxa"/>
          </w:tcPr>
          <w:p w14:paraId="4E902F46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C727476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C022F2E" w14:textId="77777777" w:rsidR="008D0148" w:rsidRPr="005A4F8F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5A4F8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5A4F8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5A4F8F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0AD8D287" w14:textId="77777777" w:rsidR="008D0148" w:rsidRDefault="008D0148" w:rsidP="008D0148">
      <w:pPr>
        <w:spacing w:after="0"/>
        <w:rPr>
          <w:rFonts w:cstheme="minorHAnsi"/>
          <w:b/>
          <w:sz w:val="20"/>
          <w:szCs w:val="20"/>
        </w:rPr>
      </w:pPr>
    </w:p>
    <w:p w14:paraId="3B113E37" w14:textId="752595B9" w:rsidR="008D0148" w:rsidRPr="007A4501" w:rsidRDefault="008D0148" w:rsidP="008D0148">
      <w:pPr>
        <w:spacing w:after="0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>Załącznik nr 4A</w:t>
      </w:r>
      <w:r>
        <w:rPr>
          <w:rFonts w:cstheme="minorHAnsi"/>
          <w:b/>
          <w:sz w:val="20"/>
          <w:szCs w:val="20"/>
        </w:rPr>
        <w:t xml:space="preserve"> - </w:t>
      </w:r>
      <w:r w:rsidRPr="00261927">
        <w:rPr>
          <w:rFonts w:cstheme="minorHAnsi"/>
          <w:b/>
          <w:sz w:val="20"/>
          <w:szCs w:val="20"/>
        </w:rPr>
        <w:t>Oświadczenie Oferenta o spełnianiu warunków udziału w postępowaniu - Wykaz wykonanych usług</w:t>
      </w:r>
      <w:r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6471DA">
        <w:rPr>
          <w:rFonts w:cstheme="minorHAnsi"/>
          <w:b/>
          <w:bCs/>
          <w:sz w:val="20"/>
          <w:szCs w:val="20"/>
        </w:rPr>
        <w:t>2</w:t>
      </w:r>
      <w:r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1F8C8E29" w14:textId="77777777" w:rsidR="008D0148" w:rsidRPr="00261927" w:rsidRDefault="008D0148" w:rsidP="008D0148">
      <w:pPr>
        <w:spacing w:after="0"/>
        <w:rPr>
          <w:rFonts w:cstheme="minorHAnsi"/>
          <w:b/>
          <w:sz w:val="20"/>
          <w:szCs w:val="20"/>
        </w:rPr>
      </w:pPr>
    </w:p>
    <w:p w14:paraId="6E368DFD" w14:textId="77777777" w:rsidR="008D0148" w:rsidRPr="00261927" w:rsidRDefault="008D0148" w:rsidP="008D0148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3DF20D9C" w14:textId="77777777" w:rsidR="008D0148" w:rsidRPr="00261927" w:rsidRDefault="008D0148" w:rsidP="008D014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WYKAZ WYKONYWANYCH USŁUG**</w:t>
      </w:r>
    </w:p>
    <w:p w14:paraId="0A00E654" w14:textId="77777777" w:rsidR="008D0148" w:rsidRPr="00261927" w:rsidRDefault="008D0148" w:rsidP="008D014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F90D105" w14:textId="77777777" w:rsidR="008D0148" w:rsidRPr="00261927" w:rsidRDefault="008D0148" w:rsidP="008D014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1AFA8F9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14:paraId="5AF23178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860C0B5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14:paraId="52CD99BF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14:paraId="349024DB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14:paraId="18E2B1B0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</w:p>
    <w:p w14:paraId="4BC77565" w14:textId="77777777" w:rsidR="008D0148" w:rsidRPr="00261927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Oświadczam/y, iż w okresie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ostatnich 3 lat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kursy, w  </w:t>
      </w:r>
    </w:p>
    <w:p w14:paraId="3DEF6FF8" w14:textId="77777777" w:rsidR="008D0148" w:rsidRPr="00261927" w:rsidRDefault="008D0148" w:rsidP="008D0148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(</w:t>
      </w:r>
      <w:r w:rsidRPr="00261927">
        <w:rPr>
          <w:rFonts w:cstheme="minorHAnsi"/>
          <w:sz w:val="20"/>
          <w:szCs w:val="20"/>
        </w:rPr>
        <w:t xml:space="preserve">wskazane w rozdziale </w:t>
      </w:r>
      <w:r w:rsidRPr="00261927">
        <w:rPr>
          <w:rFonts w:cstheme="minorHAnsi"/>
          <w:i/>
          <w:sz w:val="20"/>
          <w:szCs w:val="20"/>
        </w:rPr>
        <w:t>6 WYMAGANIA WOBEC WYKONAWCY - WARUNKI UDZIAŁU W POSTĘPOWANIU)</w:t>
      </w:r>
    </w:p>
    <w:p w14:paraId="25A7537D" w14:textId="77777777" w:rsidR="008D0148" w:rsidRPr="00261927" w:rsidRDefault="008D0148" w:rsidP="008D0148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1F3AA673" w14:textId="77777777" w:rsidR="008D0148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2075"/>
        <w:gridCol w:w="2073"/>
        <w:gridCol w:w="1578"/>
        <w:gridCol w:w="1594"/>
        <w:gridCol w:w="1373"/>
      </w:tblGrid>
      <w:tr w:rsidR="008D0148" w:rsidRPr="00FE01A9" w14:paraId="2177F182" w14:textId="77777777" w:rsidTr="006D7DD7">
        <w:trPr>
          <w:trHeight w:hRule="exact" w:val="221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103A8F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1A33CF2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E65BDD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Nazwa kursu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030EE92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Liczba godzin kursu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03D2E7B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 xml:space="preserve">Data wykonania od-do </w:t>
            </w:r>
            <w:r w:rsidRPr="00FE01A9">
              <w:rPr>
                <w:rFonts w:eastAsia="Times New Roman" w:cstheme="minorHAnsi"/>
                <w:sz w:val="20"/>
                <w:szCs w:val="20"/>
              </w:rPr>
              <w:br/>
              <w:t>(m-c, rok)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2CFD8C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Wykonawca podaje do której części zamówienia przypisana jest referencja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07CE09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Nazwa podmiotu na rzecz którego zostały zrealizowane szkolenia</w:t>
            </w:r>
          </w:p>
        </w:tc>
      </w:tr>
      <w:tr w:rsidR="008D0148" w:rsidRPr="00FE01A9" w14:paraId="37F61663" w14:textId="77777777" w:rsidTr="006D7DD7">
        <w:trPr>
          <w:trHeight w:hRule="exact" w:val="81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D196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144C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7D0994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68950152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3760A066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63B54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C9ED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5CB7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CD9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D0148" w:rsidRPr="00FE01A9" w14:paraId="4494D2DB" w14:textId="77777777" w:rsidTr="006D7DD7">
        <w:trPr>
          <w:trHeight w:hRule="exact" w:val="782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A974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D103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3F191BF5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415264DD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4A7B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FC25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D867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D3C3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D0148" w:rsidRPr="00FE01A9" w14:paraId="20E53854" w14:textId="77777777" w:rsidTr="006D7DD7">
        <w:trPr>
          <w:trHeight w:hRule="exact" w:val="8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EE82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A7A0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52FE7A05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79BE3F1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2844B07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010B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D100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BAD9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0C79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D0148" w:rsidRPr="00FE01A9" w14:paraId="3F20A183" w14:textId="77777777" w:rsidTr="006D7DD7">
        <w:trPr>
          <w:trHeight w:hRule="exact" w:val="8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B51A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5DF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BD6D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B944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482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1A4B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61E0F894" w14:textId="77777777" w:rsidR="008D0148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EAD2561" w14:textId="77777777" w:rsidR="008D0148" w:rsidRPr="00F21D14" w:rsidRDefault="008D0148" w:rsidP="008D0148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F21D14">
        <w:rPr>
          <w:rFonts w:eastAsia="Times New Roman" w:cstheme="minorHAnsi"/>
          <w:color w:val="FF0000"/>
          <w:sz w:val="20"/>
          <w:szCs w:val="20"/>
          <w:lang w:eastAsia="pl-PL"/>
        </w:rPr>
        <w:t xml:space="preserve">Uwaga!!!!!- na przedłożonych referencjach należy opisać której części zamówienia referencja dotyczy. </w:t>
      </w:r>
    </w:p>
    <w:p w14:paraId="237FA506" w14:textId="77777777" w:rsidR="008D0148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2EAA627" w14:textId="77777777" w:rsidR="008D0148" w:rsidRPr="00261927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EF5113E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0D33E80B" w14:textId="77777777" w:rsidTr="006D7DD7">
        <w:tc>
          <w:tcPr>
            <w:tcW w:w="4570" w:type="dxa"/>
            <w:hideMark/>
          </w:tcPr>
          <w:p w14:paraId="0AA340BB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33F70B2B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2774442B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267ED67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80B62B5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7D68EDF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B59981C" w14:textId="77777777" w:rsidR="008D0148" w:rsidRPr="00BA4500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572D20CB" w14:textId="77777777" w:rsidR="008D0148" w:rsidRDefault="008D0148" w:rsidP="008D0148">
      <w:pPr>
        <w:spacing w:after="0"/>
        <w:rPr>
          <w:rFonts w:cstheme="minorHAnsi"/>
          <w:b/>
          <w:sz w:val="16"/>
          <w:szCs w:val="20"/>
        </w:rPr>
      </w:pPr>
      <w:r w:rsidRPr="00BA4500">
        <w:rPr>
          <w:rFonts w:cstheme="minorHAnsi"/>
          <w:b/>
          <w:sz w:val="16"/>
          <w:szCs w:val="20"/>
        </w:rPr>
        <w:t>**Na potwierdzenie prawidłowego Wykonania usługi przedkładam referencje/protokół odbioru/inny dokument potwierdzający należyte wykonanie usługi.</w:t>
      </w:r>
    </w:p>
    <w:p w14:paraId="794FF58B" w14:textId="7141D1AF" w:rsidR="008D0148" w:rsidRPr="005A4F8F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Załącznik nr 4</w:t>
      </w:r>
      <w:r w:rsidRPr="00261927">
        <w:rPr>
          <w:rFonts w:cstheme="minorHAnsi"/>
          <w:b/>
          <w:bCs/>
          <w:sz w:val="20"/>
          <w:szCs w:val="20"/>
        </w:rPr>
        <w:t xml:space="preserve">B </w:t>
      </w:r>
      <w:r>
        <w:rPr>
          <w:rFonts w:cstheme="minorHAnsi"/>
          <w:b/>
          <w:bCs/>
          <w:sz w:val="20"/>
          <w:szCs w:val="20"/>
        </w:rPr>
        <w:t>- O</w:t>
      </w:r>
      <w:r w:rsidRPr="00261927">
        <w:rPr>
          <w:rFonts w:cstheme="minorHAnsi"/>
          <w:b/>
          <w:bCs/>
          <w:sz w:val="20"/>
          <w:szCs w:val="20"/>
        </w:rPr>
        <w:t xml:space="preserve">świadczenie odnośnie </w:t>
      </w:r>
      <w:r>
        <w:rPr>
          <w:rFonts w:cstheme="minorHAnsi"/>
          <w:b/>
          <w:bCs/>
          <w:sz w:val="20"/>
          <w:szCs w:val="20"/>
        </w:rPr>
        <w:t xml:space="preserve">potencjału kadrowego wykonawcy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7020DD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0B8BC19F" w14:textId="77777777" w:rsidR="008D0148" w:rsidRDefault="008D0148" w:rsidP="008D0148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0B8FA870" w14:textId="77777777" w:rsidR="008D0148" w:rsidRPr="00261927" w:rsidRDefault="008D0148" w:rsidP="008D014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13D8298" w14:textId="77777777" w:rsidR="008D0148" w:rsidRPr="00261927" w:rsidRDefault="008D0148" w:rsidP="008D014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FC7B3A5" w14:textId="77777777" w:rsidR="008D0148" w:rsidRPr="00AE060B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B43A426" w14:textId="77777777" w:rsidR="008D0148" w:rsidRPr="00AE060B" w:rsidRDefault="008D0148" w:rsidP="008D014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E060B">
        <w:rPr>
          <w:rFonts w:cstheme="minorHAnsi"/>
          <w:b/>
          <w:sz w:val="20"/>
          <w:szCs w:val="20"/>
        </w:rPr>
        <w:t>OŚWIADCZENIE</w:t>
      </w:r>
    </w:p>
    <w:p w14:paraId="2CFD0C2A" w14:textId="77777777" w:rsidR="008D0148" w:rsidRPr="00AE060B" w:rsidRDefault="008D0148" w:rsidP="008D014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2C8703E" w14:textId="77777777" w:rsidR="008D0148" w:rsidRPr="00AE060B" w:rsidRDefault="008D0148" w:rsidP="008D014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E86AADA" w14:textId="65B9044E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</w:rPr>
      </w:pPr>
      <w:r w:rsidRPr="00AE060B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AE060B">
        <w:rPr>
          <w:rFonts w:cstheme="minorHAnsi"/>
          <w:sz w:val="20"/>
          <w:szCs w:val="20"/>
        </w:rPr>
        <w:br/>
        <w:t xml:space="preserve">nr </w:t>
      </w:r>
      <w:r w:rsidRPr="00AE060B"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 w:rsidRPr="00AE060B"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6471DA">
        <w:rPr>
          <w:rFonts w:cstheme="minorHAnsi"/>
          <w:b/>
          <w:bCs/>
          <w:sz w:val="20"/>
          <w:szCs w:val="20"/>
        </w:rPr>
        <w:t>2</w:t>
      </w:r>
      <w:r w:rsidRPr="00AE060B">
        <w:rPr>
          <w:rFonts w:cstheme="minorHAnsi"/>
          <w:sz w:val="20"/>
          <w:szCs w:val="20"/>
        </w:rPr>
        <w:t xml:space="preserve">, uwzględniając zapisy rozdziału 6  WYMAGANIA WOBEC WYKONAWCY - WARUNKI UDZIAŁU W POSTĘPOWANIU, niniejszym oświadczam,  iż: </w:t>
      </w:r>
    </w:p>
    <w:p w14:paraId="6F554D1A" w14:textId="77777777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5931BC6D" w14:textId="77777777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64167524" w14:textId="676C8F76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E060B">
        <w:rPr>
          <w:rFonts w:cstheme="minorHAnsi"/>
          <w:sz w:val="20"/>
          <w:szCs w:val="20"/>
        </w:rPr>
        <w:t>Dotyczy czy</w:t>
      </w:r>
      <w:r w:rsidR="00B532A1">
        <w:rPr>
          <w:rFonts w:cstheme="minorHAnsi"/>
          <w:sz w:val="20"/>
          <w:szCs w:val="20"/>
        </w:rPr>
        <w:t xml:space="preserve"> </w:t>
      </w:r>
      <w:r w:rsidR="0055024F">
        <w:rPr>
          <w:rFonts w:cstheme="minorHAnsi"/>
          <w:sz w:val="20"/>
          <w:szCs w:val="20"/>
        </w:rPr>
        <w:t>1,</w:t>
      </w:r>
      <w:r w:rsidRPr="00AE060B">
        <w:rPr>
          <w:rFonts w:cstheme="minorHAnsi"/>
          <w:sz w:val="20"/>
          <w:szCs w:val="20"/>
        </w:rPr>
        <w:t>2</w:t>
      </w:r>
      <w:r w:rsidR="00B532A1">
        <w:rPr>
          <w:rFonts w:cstheme="minorHAnsi"/>
          <w:sz w:val="20"/>
          <w:szCs w:val="20"/>
        </w:rPr>
        <w:t xml:space="preserve"> </w:t>
      </w:r>
      <w:r w:rsidRPr="00AE060B">
        <w:rPr>
          <w:rFonts w:cstheme="minorHAnsi"/>
          <w:sz w:val="20"/>
          <w:szCs w:val="20"/>
        </w:rPr>
        <w:t xml:space="preserve">dysponuję osobami zdolnymi do wykonania zamówienia oraz oświadczam, iż zagwarantuję do przeprowadzenia zamówienia odpowiednią kadrę trenerską (dydaktyczną) - </w:t>
      </w:r>
      <w:r w:rsidRPr="00AE060B">
        <w:rPr>
          <w:rFonts w:eastAsia="Times New Roman" w:cstheme="minorHAnsi"/>
          <w:sz w:val="20"/>
          <w:szCs w:val="20"/>
          <w:lang w:eastAsia="pl-PL"/>
        </w:rPr>
        <w:t xml:space="preserve">każdy z trenerów realizujących zamówienie będzie posiadał zrealizowane w ostatnich 3 latach liczonych od dnia wszczęcia przedmiotowego postępowania co najmniej 2 szkolenia zbieżne i odpowiadające zakresowi tematycznemu opisanemu w przedmiocie zamówienia (tabela nr 1). </w:t>
      </w:r>
    </w:p>
    <w:p w14:paraId="4C98D439" w14:textId="77777777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E1268FF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352D3C1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B927A23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D64878E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34B10936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6BB200E" w14:textId="77777777" w:rsidR="008D0148" w:rsidRPr="00AE060B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AE060B">
        <w:rPr>
          <w:rFonts w:cstheme="minorHAnsi"/>
          <w:sz w:val="20"/>
          <w:szCs w:val="20"/>
        </w:rPr>
        <w:t>……………………………...</w:t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AE060B" w14:paraId="35594BF7" w14:textId="77777777" w:rsidTr="006D7DD7">
        <w:tc>
          <w:tcPr>
            <w:tcW w:w="4570" w:type="dxa"/>
            <w:hideMark/>
          </w:tcPr>
          <w:p w14:paraId="53C97ED8" w14:textId="77777777" w:rsidR="008D0148" w:rsidRPr="00AE060B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E060B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7414026D" w14:textId="77777777" w:rsidR="008D0148" w:rsidRPr="00AE060B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E060B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3EAE0742" w14:textId="77777777" w:rsidR="008D0148" w:rsidRPr="00AE060B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DC4062B" w14:textId="77777777" w:rsidR="008D0148" w:rsidRPr="00AE060B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42D6562" w14:textId="77777777" w:rsidR="008D0148" w:rsidRPr="00AE060B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C971832" w14:textId="77777777" w:rsidR="008D0148" w:rsidRPr="00AE060B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B882DD3" w14:textId="77777777" w:rsidR="008D0148" w:rsidRPr="00AE060B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252D4A3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EB45B03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68146E36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2D4EBA6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D613DEE" w14:textId="77777777" w:rsidR="008D0148" w:rsidRPr="00BA4500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8D0148" w:rsidRPr="00BA4500" w:rsidSect="008D0148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</w:t>
      </w:r>
    </w:p>
    <w:p w14:paraId="4691D2C4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634F740E" w14:textId="0CC85275" w:rsidR="008D0148" w:rsidRDefault="008D0148" w:rsidP="008D0148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-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>Oświadczenie Oferenta o spełnianiu warunków udziału w postępowaniu dot. COVID19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6471DA">
        <w:rPr>
          <w:rFonts w:cstheme="minorHAnsi"/>
          <w:b/>
          <w:bCs/>
          <w:sz w:val="20"/>
          <w:szCs w:val="20"/>
        </w:rPr>
        <w:t>2</w:t>
      </w:r>
      <w:r>
        <w:rPr>
          <w:rFonts w:cstheme="minorHAnsi"/>
          <w:b/>
          <w:bCs/>
          <w:sz w:val="20"/>
          <w:szCs w:val="20"/>
        </w:rPr>
        <w:t>.</w:t>
      </w:r>
    </w:p>
    <w:p w14:paraId="7A242888" w14:textId="77777777" w:rsidR="008D0148" w:rsidRDefault="008D0148" w:rsidP="008D0148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33D560" w14:textId="77777777" w:rsidR="008D0148" w:rsidRPr="00261927" w:rsidRDefault="008D0148" w:rsidP="008D0148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8DBA56" w14:textId="77777777" w:rsidR="008D0148" w:rsidRPr="00261927" w:rsidRDefault="008D0148" w:rsidP="008D014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33255BF" w14:textId="77777777" w:rsidR="008D0148" w:rsidRPr="00261927" w:rsidRDefault="008D0148" w:rsidP="008D014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6D107ECA" w14:textId="77777777" w:rsidR="008D0148" w:rsidRPr="00BA4500" w:rsidRDefault="008D0148" w:rsidP="008D0148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2CDCF5B5" w14:textId="77777777" w:rsidR="008D0148" w:rsidRPr="00261927" w:rsidRDefault="008D0148" w:rsidP="008D014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3CAF101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B8C7B73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Ja niżej podpisany informuję, że wdrożyłem/wdrożyłam (lub wdrożę jeśli konieczność nastąpi)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27689437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720AC69D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2725D90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trakcie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 – jeśli będą wymagane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187C1FC7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CDBCD30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75B979C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FD4082D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44A6B49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6028731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A093B11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F2BD3F8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F6F8DF0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5A4F68C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49321D6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B860BCC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07F7117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4227358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8AFD7B4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CF2DAF9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7BC76057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37255402" w14:textId="77777777" w:rsidTr="006D7DD7">
        <w:tc>
          <w:tcPr>
            <w:tcW w:w="4570" w:type="dxa"/>
            <w:hideMark/>
          </w:tcPr>
          <w:p w14:paraId="2AC7DA4D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500E76A4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(Imię, nazwisko, podpis, pieczątka)*</w:t>
            </w:r>
          </w:p>
          <w:p w14:paraId="55EA5408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9A6AAAC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9EE5450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E14AD7D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A50694D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9E4A776" w14:textId="77777777" w:rsidR="008D0148" w:rsidRPr="00BA4500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43F91057" w14:textId="77777777" w:rsidR="008D0148" w:rsidRDefault="008D0148" w:rsidP="008D014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44F4B578" w14:textId="77777777" w:rsidR="008D0148" w:rsidRDefault="008D0148" w:rsidP="008D014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AE28A97" w14:textId="77777777" w:rsidR="008D0148" w:rsidRDefault="008D0148" w:rsidP="008D014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FEBC66E" w14:textId="1054823E" w:rsidR="008D0148" w:rsidRPr="007A4501" w:rsidRDefault="008D0148" w:rsidP="008D0148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6 - </w:t>
      </w:r>
      <w:r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poważnienie do przetwarzania danych osobowych Oferenta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/ upoważnienie do przetwarzania danych osobowych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6471DA">
        <w:rPr>
          <w:rFonts w:cstheme="minorHAnsi"/>
          <w:b/>
          <w:bCs/>
          <w:sz w:val="20"/>
          <w:szCs w:val="20"/>
        </w:rPr>
        <w:t>2</w:t>
      </w:r>
    </w:p>
    <w:p w14:paraId="7328424C" w14:textId="77777777" w:rsidR="008D0148" w:rsidRDefault="008D0148" w:rsidP="008D0148">
      <w:pPr>
        <w:tabs>
          <w:tab w:val="left" w:pos="7200"/>
        </w:tabs>
        <w:spacing w:after="0"/>
        <w:rPr>
          <w:rFonts w:cstheme="minorHAnsi"/>
          <w:b/>
          <w:bCs/>
          <w:sz w:val="20"/>
          <w:szCs w:val="20"/>
        </w:rPr>
      </w:pPr>
    </w:p>
    <w:p w14:paraId="6A8463BB" w14:textId="77777777" w:rsidR="008D0148" w:rsidRPr="00261927" w:rsidRDefault="008D0148" w:rsidP="008D0148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</w:p>
    <w:p w14:paraId="73F2DC2A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6F5324A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797249D" w14:textId="77777777" w:rsidR="008D0148" w:rsidRDefault="008D0148" w:rsidP="008D0148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0C646BD0" w14:textId="77777777" w:rsidR="008D0148" w:rsidRPr="00261927" w:rsidRDefault="008D0148" w:rsidP="008D0148">
      <w:pPr>
        <w:jc w:val="center"/>
        <w:rPr>
          <w:rFonts w:cstheme="minorHAnsi"/>
          <w:b/>
          <w:sz w:val="20"/>
          <w:szCs w:val="20"/>
        </w:rPr>
      </w:pPr>
    </w:p>
    <w:p w14:paraId="0388B6B3" w14:textId="6C510FCE" w:rsidR="008D0148" w:rsidRPr="00261927" w:rsidRDefault="008D0148" w:rsidP="008D0148">
      <w:pPr>
        <w:suppressAutoHyphens/>
        <w:spacing w:after="120" w:line="240" w:lineRule="auto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261927">
        <w:rPr>
          <w:rFonts w:cstheme="minorHAnsi"/>
          <w:sz w:val="20"/>
          <w:szCs w:val="20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261927">
        <w:rPr>
          <w:rFonts w:eastAsia="Mincho" w:cstheme="minorHAnsi"/>
          <w:sz w:val="20"/>
          <w:szCs w:val="20"/>
        </w:rPr>
        <w:t>(Dz. Urz. UE L 119 z 04.05.2016, str.1),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  <w:lang w:eastAsia="ar-SA"/>
        </w:rPr>
        <w:t xml:space="preserve">oraz w związku ze złożeniem oferty w ramach postępowania </w:t>
      </w:r>
      <w:r w:rsidRPr="00261927">
        <w:rPr>
          <w:rFonts w:cstheme="minorHAnsi"/>
          <w:b/>
          <w:bCs/>
          <w:sz w:val="20"/>
          <w:szCs w:val="20"/>
          <w:lang w:eastAsia="ar-SA"/>
        </w:rPr>
        <w:t>nr</w:t>
      </w:r>
      <w:r w:rsidRPr="00261927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6471DA">
        <w:rPr>
          <w:rFonts w:cstheme="minorHAnsi"/>
          <w:b/>
          <w:bCs/>
          <w:sz w:val="20"/>
          <w:szCs w:val="20"/>
        </w:rPr>
        <w:t>2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261927">
        <w:rPr>
          <w:rFonts w:cstheme="minorHAnsi"/>
          <w:b/>
          <w:bCs/>
          <w:sz w:val="20"/>
          <w:szCs w:val="20"/>
          <w:lang w:eastAsia="ar-SA"/>
        </w:rPr>
        <w:t>przyjmuję do wiadomości, iż:</w:t>
      </w:r>
    </w:p>
    <w:p w14:paraId="2ED5A3FB" w14:textId="77777777" w:rsidR="008D0148" w:rsidRPr="00261927" w:rsidRDefault="008D0148" w:rsidP="008D0148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Odrębnym administratorem moich danych jest:</w:t>
      </w:r>
    </w:p>
    <w:p w14:paraId="55009B70" w14:textId="77777777" w:rsidR="008D0148" w:rsidRPr="00261927" w:rsidRDefault="008D0148" w:rsidP="008D0148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Marszałek Województwa Dolnośląskiego z siedzibą we Wrocławiu, ul. Wybrzeże J. Słowackiego 12-14, 50-411 Wrocław.</w:t>
      </w:r>
    </w:p>
    <w:p w14:paraId="13580DED" w14:textId="77777777" w:rsidR="008D0148" w:rsidRPr="00261927" w:rsidRDefault="008D0148" w:rsidP="008D0148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Arial" w:cstheme="minorHAnsi"/>
          <w:color w:val="000000"/>
          <w:sz w:val="20"/>
          <w:szCs w:val="20"/>
        </w:rPr>
        <w:t>Minister właściwy ds. rozwoju regionalnego, mającego siedzibę przy ul. Wspólnej 2/4, 00-926 Warszawa</w:t>
      </w:r>
    </w:p>
    <w:p w14:paraId="341B08B4" w14:textId="77777777" w:rsidR="008D0148" w:rsidRPr="00261927" w:rsidRDefault="008D0148" w:rsidP="008D0148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SimSun" w:cstheme="minorHAnsi"/>
          <w:color w:val="000000"/>
          <w:kern w:val="3"/>
          <w:sz w:val="20"/>
          <w:szCs w:val="20"/>
        </w:rPr>
        <w:t>Unia Producentów i Pracodawców Przemysłu Mięsnego z siedzibą Al. Ujazdowskie 18/16, 00-478 Warszawa</w:t>
      </w:r>
    </w:p>
    <w:p w14:paraId="0C299F6F" w14:textId="77777777" w:rsidR="008D0148" w:rsidRPr="00261927" w:rsidRDefault="008D0148" w:rsidP="008D0148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color w:val="000000"/>
          <w:sz w:val="20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33D62816" w14:textId="77777777" w:rsidR="008D0148" w:rsidRPr="00261927" w:rsidRDefault="008D0148" w:rsidP="008D0148">
      <w:pPr>
        <w:suppressAutoHyphens/>
        <w:spacing w:after="0" w:line="240" w:lineRule="auto"/>
        <w:ind w:left="709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39CCA7C3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Państwa dane osobowe będą przetwarzane w związku z tym, że: </w:t>
      </w:r>
    </w:p>
    <w:p w14:paraId="7B4CC086" w14:textId="77777777" w:rsidR="008D0148" w:rsidRPr="00261927" w:rsidRDefault="008D0148" w:rsidP="008D0148">
      <w:pPr>
        <w:numPr>
          <w:ilvl w:val="0"/>
          <w:numId w:val="34"/>
        </w:numPr>
        <w:suppressAutoHyphens/>
        <w:spacing w:after="0" w:line="240" w:lineRule="auto"/>
        <w:ind w:left="993" w:hanging="294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4A82C8F8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664A857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61927">
        <w:rPr>
          <w:rFonts w:eastAsia="Calibri" w:cstheme="minorHAnsi"/>
          <w:sz w:val="20"/>
          <w:szCs w:val="20"/>
          <w:lang w:eastAsia="ar-SA"/>
        </w:rPr>
        <w:t>późn</w:t>
      </w:r>
      <w:proofErr w:type="spellEnd"/>
      <w:r w:rsidRPr="00261927">
        <w:rPr>
          <w:rFonts w:eastAsia="Calibri" w:cstheme="minorHAnsi"/>
          <w:sz w:val="20"/>
          <w:szCs w:val="20"/>
          <w:lang w:eastAsia="ar-SA"/>
        </w:rPr>
        <w:t>. zm.)</w:t>
      </w:r>
    </w:p>
    <w:p w14:paraId="2E9AC7B5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02EC23C7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ustawa z 14 czerwca 1960 r. - Kodeks postępowania administracyjnego,</w:t>
      </w:r>
    </w:p>
    <w:p w14:paraId="38254589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 xml:space="preserve">ustawa z 27 sierpnia 2009 r. o finansach publicznych. </w:t>
      </w:r>
    </w:p>
    <w:p w14:paraId="08E9741D" w14:textId="77777777" w:rsidR="008D0148" w:rsidRPr="00261927" w:rsidRDefault="008D0148" w:rsidP="008D0148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 w:hanging="354"/>
        <w:contextualSpacing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7F1830C2" w14:textId="77777777" w:rsidR="008D0148" w:rsidRPr="00261927" w:rsidRDefault="008D0148" w:rsidP="008D0148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5E137378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Zakres danych, które możemy przetwarzać został określony w art. 87 ust.2 ustawy wdrożeniowej.</w:t>
      </w:r>
    </w:p>
    <w:p w14:paraId="2B419923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0E9CA5B1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2A8D1FD7" w14:textId="77777777" w:rsidR="008D0148" w:rsidRPr="00261927" w:rsidRDefault="008D0148" w:rsidP="008D0148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którym zleciliśmy wykonywanie zadań w FEDS 2021-2027,</w:t>
      </w:r>
    </w:p>
    <w:p w14:paraId="030B38DA" w14:textId="77777777" w:rsidR="008D0148" w:rsidRPr="00261927" w:rsidRDefault="008D0148" w:rsidP="008D0148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lastRenderedPageBreak/>
        <w:t xml:space="preserve">organom Komisji Europejskiej, ministrowi właściwemu do spraw rozwoju regionalnego, ministrowi właściwemu do spraw finansów publicznych, prezesowi zakładu ubezpieczeń społecznych, </w:t>
      </w:r>
    </w:p>
    <w:p w14:paraId="6090AA15" w14:textId="77777777" w:rsidR="008D0148" w:rsidRPr="00261927" w:rsidRDefault="008D0148" w:rsidP="008D0148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28D9CBE3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Dane osobowe są przechowywane przez okres niezbędny do realizacji celów określonych w punkcie II. </w:t>
      </w:r>
    </w:p>
    <w:p w14:paraId="466F8F4B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Przysługują Państwu następujące prawa: </w:t>
      </w:r>
    </w:p>
    <w:p w14:paraId="40D90331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dostępu do swoich danych oraz otrzymania ich kopii (art. 15 RODO), </w:t>
      </w:r>
    </w:p>
    <w:p w14:paraId="605C4B8F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 sprostowania swoich danych (art. 16 RODO),  </w:t>
      </w:r>
    </w:p>
    <w:p w14:paraId="4FCBA835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usunięcia swoich danych (art. 17 RODO) - jeśli nie zaistniały okoliczności, o których mowa w art. 17 ust. 3 RODO,</w:t>
      </w:r>
    </w:p>
    <w:p w14:paraId="5300CB60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żądania od administratora ograniczenia przetwarzania swoich danych (art. 18 RODO),</w:t>
      </w:r>
    </w:p>
    <w:p w14:paraId="6086FEB6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35E667FB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32FD62F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osobowe nie będą podlegały zautomatyzowanemu podejmowaniu decyzji, w tym profilowaniu.</w:t>
      </w:r>
    </w:p>
    <w:p w14:paraId="3D38A649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Państwa dane osobowe nie będą przekazywane do państwa trzeciego.</w:t>
      </w:r>
    </w:p>
    <w:p w14:paraId="415016DC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KONTAKT Z ADMINISTRATOREM DANYCH I INSPEKTOREM OCHRONY DANYCH</w:t>
      </w:r>
    </w:p>
    <w:p w14:paraId="3889D5AE" w14:textId="77777777" w:rsidR="008D0148" w:rsidRPr="00261927" w:rsidRDefault="008D0148" w:rsidP="008D0148">
      <w:pPr>
        <w:suppressAutoHyphens/>
        <w:spacing w:after="0" w:line="240" w:lineRule="auto"/>
        <w:ind w:left="142" w:firstLine="567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W przypadku:</w:t>
      </w:r>
    </w:p>
    <w:p w14:paraId="1AD7534C" w14:textId="77777777" w:rsidR="008D0148" w:rsidRPr="00261927" w:rsidRDefault="008D0148" w:rsidP="008D0148">
      <w:p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1.   Marszałek Województwa Dolnośląskiego kontakt w następujący sposób do Inspektora Ochrony Danych:</w:t>
      </w:r>
    </w:p>
    <w:p w14:paraId="51A35157" w14:textId="77777777" w:rsidR="008D0148" w:rsidRPr="00261927" w:rsidRDefault="008D0148" w:rsidP="008D0148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pocztą tradycyjną (ul. Wybrzeże J. Słowackiego 12-14, 50-411 Wrocław),</w:t>
      </w:r>
    </w:p>
    <w:p w14:paraId="0174626E" w14:textId="77777777" w:rsidR="008D0148" w:rsidRPr="00261927" w:rsidRDefault="008D0148" w:rsidP="008D0148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elektronicznie (adres e-mail: </w:t>
      </w:r>
      <w:hyperlink r:id="rId12" w:history="1">
        <w:r w:rsidRPr="00261927">
          <w:rPr>
            <w:rFonts w:eastAsia="Calibri" w:cstheme="minorHAnsi"/>
            <w:color w:val="0000FF"/>
            <w:sz w:val="20"/>
            <w:szCs w:val="20"/>
            <w:u w:val="single"/>
            <w:lang w:eastAsia="ar-SA"/>
          </w:rPr>
          <w:t>inspektor@umwd.pl</w:t>
        </w:r>
      </w:hyperlink>
      <w:r w:rsidRPr="00261927">
        <w:rPr>
          <w:rFonts w:eastAsia="Calibri" w:cstheme="minorHAnsi"/>
          <w:color w:val="0000FF"/>
          <w:sz w:val="20"/>
          <w:szCs w:val="20"/>
          <w:u w:val="single"/>
          <w:lang w:eastAsia="ar-SA"/>
        </w:rPr>
        <w:t>)</w:t>
      </w:r>
      <w:r w:rsidRPr="00261927">
        <w:rPr>
          <w:rFonts w:eastAsia="Calibri" w:cstheme="minorHAnsi"/>
          <w:sz w:val="20"/>
          <w:szCs w:val="20"/>
          <w:lang w:eastAsia="ar-SA"/>
        </w:rPr>
        <w:t>.</w:t>
      </w:r>
    </w:p>
    <w:p w14:paraId="68F0D80C" w14:textId="77777777" w:rsidR="008D0148" w:rsidRPr="00261927" w:rsidRDefault="008D0148" w:rsidP="008D0148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Minister właściwy ds. rozwoju regionalnego kontakt w następujący sposób do Inspektora Ochrony Danych:</w:t>
      </w:r>
    </w:p>
    <w:p w14:paraId="7A9D2624" w14:textId="77777777" w:rsidR="008D0148" w:rsidRPr="00261927" w:rsidRDefault="008D0148" w:rsidP="008D0148">
      <w:pPr>
        <w:pStyle w:val="Akapitzlist"/>
        <w:numPr>
          <w:ilvl w:val="0"/>
          <w:numId w:val="38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elektronicznie (</w:t>
      </w:r>
      <w:hyperlink r:id="rId13" w:history="1">
        <w:r w:rsidRPr="00261927">
          <w:rPr>
            <w:rStyle w:val="Hipercze"/>
            <w:rFonts w:eastAsia="Calibri" w:cstheme="minorHAnsi"/>
            <w:sz w:val="20"/>
            <w:szCs w:val="20"/>
            <w:lang w:eastAsia="ar-SA"/>
          </w:rPr>
          <w:t>iod@mfipr.gov.pl</w:t>
        </w:r>
      </w:hyperlink>
      <w:r w:rsidRPr="00261927">
        <w:rPr>
          <w:rFonts w:eastAsia="Calibri" w:cstheme="minorHAnsi"/>
          <w:sz w:val="20"/>
          <w:szCs w:val="20"/>
          <w:lang w:eastAsia="ar-SA"/>
        </w:rPr>
        <w:t>)</w:t>
      </w:r>
    </w:p>
    <w:p w14:paraId="79CD19F4" w14:textId="77777777" w:rsidR="008D0148" w:rsidRPr="0013231B" w:rsidRDefault="008D0148" w:rsidP="008D0148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cstheme="minorHAnsi"/>
          <w:bCs/>
          <w:sz w:val="20"/>
          <w:szCs w:val="20"/>
          <w:lang w:eastAsia="ar-SA"/>
        </w:rPr>
      </w:pPr>
      <w:r w:rsidRPr="0013231B">
        <w:rPr>
          <w:rFonts w:eastAsia="Calibri" w:cstheme="minorHAnsi"/>
          <w:sz w:val="20"/>
          <w:szCs w:val="20"/>
          <w:lang w:eastAsia="ar-SA"/>
        </w:rPr>
        <w:t>Unia Producentów i Pracodawców Przemysłu Mięsnego z siedzibą Al. Ujazdowskie 18/16, 00-478 Warszawa, elektronicznie (</w:t>
      </w:r>
      <w:hyperlink r:id="rId14" w:history="1">
        <w:r w:rsidRPr="0013231B">
          <w:rPr>
            <w:rStyle w:val="Hipercze"/>
            <w:rFonts w:eastAsia="Calibri" w:cstheme="minorHAnsi"/>
            <w:sz w:val="20"/>
            <w:szCs w:val="20"/>
            <w:lang w:eastAsia="ar-SA"/>
          </w:rPr>
          <w:t>biuro@upemi.pl</w:t>
        </w:r>
      </w:hyperlink>
      <w:r w:rsidRPr="0013231B">
        <w:rPr>
          <w:rStyle w:val="Hipercze"/>
          <w:rFonts w:eastAsia="Calibri" w:cstheme="minorHAnsi"/>
          <w:sz w:val="20"/>
          <w:szCs w:val="20"/>
          <w:lang w:eastAsia="ar-SA"/>
        </w:rPr>
        <w:t>)</w:t>
      </w:r>
    </w:p>
    <w:p w14:paraId="4C698E9D" w14:textId="77777777" w:rsidR="008D0148" w:rsidRDefault="008D0148" w:rsidP="008D014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0891094F" w14:textId="77777777" w:rsidR="008D0148" w:rsidRPr="00261927" w:rsidRDefault="008D0148" w:rsidP="008D014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3F1EE13C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EB383DB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67D61FDB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C90F059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F614D5C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2E1CA1E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3B13B8F1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EAAB96F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698C6E4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E130480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AA07D17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9EBA5FD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04B8B18" w14:textId="77777777" w:rsidR="008D0148" w:rsidRPr="00261927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6D23C353" w14:textId="77777777" w:rsidR="008D0148" w:rsidRPr="00261927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0093C6B" w14:textId="77777777" w:rsidR="008D0148" w:rsidRPr="00261927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D5FA113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43EC5BE8" w14:textId="77777777" w:rsidTr="006D7DD7">
        <w:tc>
          <w:tcPr>
            <w:tcW w:w="4570" w:type="dxa"/>
            <w:hideMark/>
          </w:tcPr>
          <w:p w14:paraId="68B32553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3BABCFAC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Czytelny podpis </w:t>
            </w:r>
          </w:p>
          <w:p w14:paraId="494AD040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6240E20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03ECA86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D0148" w:rsidRPr="00261927" w14:paraId="57A15504" w14:textId="77777777" w:rsidTr="006D7DD7">
        <w:tc>
          <w:tcPr>
            <w:tcW w:w="4570" w:type="dxa"/>
          </w:tcPr>
          <w:p w14:paraId="5D8EBC54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7DBD5AE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3476E5E" w14:textId="77777777" w:rsidR="008D0148" w:rsidRDefault="008D0148" w:rsidP="008D0148">
      <w:pPr>
        <w:pStyle w:val="Text"/>
        <w:spacing w:after="0" w:line="276" w:lineRule="auto"/>
        <w:ind w:firstLine="0"/>
        <w:rPr>
          <w:rFonts w:eastAsiaTheme="minorHAnsi" w:cstheme="minorHAnsi"/>
          <w:i/>
          <w:iCs/>
          <w:sz w:val="20"/>
        </w:rPr>
      </w:pPr>
    </w:p>
    <w:p w14:paraId="4661E5EA" w14:textId="0EF5FC3B" w:rsidR="008D0148" w:rsidRPr="00BE727F" w:rsidRDefault="008D0148" w:rsidP="008D0148">
      <w:pPr>
        <w:tabs>
          <w:tab w:val="left" w:pos="7200"/>
        </w:tabs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E727F">
        <w:rPr>
          <w:rFonts w:cstheme="minorHAnsi"/>
          <w:b/>
          <w:bCs/>
          <w:sz w:val="20"/>
          <w:szCs w:val="20"/>
        </w:rPr>
        <w:lastRenderedPageBreak/>
        <w:t xml:space="preserve">Zał. 7 - </w:t>
      </w:r>
      <w:r w:rsidRPr="00BE727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</w:t>
      </w:r>
      <w:r w:rsidRPr="00BE727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6471DA">
        <w:rPr>
          <w:rFonts w:cstheme="minorHAnsi"/>
          <w:b/>
          <w:bCs/>
          <w:sz w:val="20"/>
          <w:szCs w:val="20"/>
        </w:rPr>
        <w:t>2</w:t>
      </w:r>
      <w:r w:rsidRPr="00914744">
        <w:rPr>
          <w:rFonts w:cstheme="minorHAnsi"/>
          <w:b/>
          <w:bCs/>
          <w:sz w:val="20"/>
          <w:szCs w:val="20"/>
        </w:rPr>
        <w:t xml:space="preserve"> </w:t>
      </w:r>
      <w:r w:rsidRPr="00BE727F">
        <w:rPr>
          <w:rFonts w:eastAsia="Times New Roman" w:cstheme="minorHAnsi"/>
          <w:b/>
          <w:sz w:val="20"/>
          <w:szCs w:val="20"/>
          <w:lang w:eastAsia="pl-PL"/>
        </w:rPr>
        <w:t xml:space="preserve"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  </w:t>
      </w:r>
    </w:p>
    <w:p w14:paraId="34BE0CB6" w14:textId="77777777" w:rsidR="008D0148" w:rsidRPr="00294240" w:rsidRDefault="008D0148" w:rsidP="008D0148">
      <w:pPr>
        <w:rPr>
          <w:rFonts w:cstheme="minorHAnsi"/>
        </w:rPr>
      </w:pPr>
    </w:p>
    <w:p w14:paraId="79FA7FA0" w14:textId="77777777" w:rsidR="008D0148" w:rsidRPr="00294240" w:rsidRDefault="008D0148" w:rsidP="008D0148">
      <w:pPr>
        <w:rPr>
          <w:rFonts w:cstheme="minorHAnsi"/>
          <w:b/>
          <w:bCs/>
        </w:rPr>
      </w:pPr>
    </w:p>
    <w:p w14:paraId="19FF1157" w14:textId="77777777" w:rsidR="008D0148" w:rsidRPr="00BE727F" w:rsidRDefault="008D0148" w:rsidP="008D0148">
      <w:pPr>
        <w:jc w:val="center"/>
        <w:rPr>
          <w:rFonts w:cstheme="minorHAnsi"/>
          <w:b/>
          <w:bCs/>
          <w:sz w:val="20"/>
        </w:rPr>
      </w:pPr>
      <w:r w:rsidRPr="00BE727F">
        <w:rPr>
          <w:rFonts w:cstheme="minorHAnsi"/>
          <w:b/>
          <w:bCs/>
          <w:sz w:val="20"/>
        </w:rPr>
        <w:t>OŚWIADCZENIE</w:t>
      </w:r>
    </w:p>
    <w:p w14:paraId="694905F4" w14:textId="77777777" w:rsidR="008D0148" w:rsidRPr="00294240" w:rsidRDefault="008D0148" w:rsidP="008D0148">
      <w:pPr>
        <w:rPr>
          <w:rFonts w:cstheme="minorHAnsi"/>
          <w:b/>
          <w:bCs/>
        </w:rPr>
      </w:pPr>
    </w:p>
    <w:p w14:paraId="31764931" w14:textId="77777777" w:rsidR="008D0148" w:rsidRPr="00F20A98" w:rsidRDefault="008D0148" w:rsidP="008D0148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Ustawa z dnia 13 kwietnia 2022 r. o szczególnych rozwiązaniach w zakresie przeciwdziałania wspieraniu agresji na Ukrainę oraz służących ochronie bezpieczeństwa narodowego (Dz. U. 2022 poz. 835) wprowadza wymóg wykluczenia z postępowania o udzielenie zamówienia publicznego (bez względu na wartość zamówienia) wykonawców wskazanych w art. 7 ust. 1 tej ustawy.</w:t>
      </w:r>
    </w:p>
    <w:p w14:paraId="21E2B7B1" w14:textId="77777777" w:rsidR="008D0148" w:rsidRPr="00F20A98" w:rsidRDefault="008D0148" w:rsidP="008D0148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Zamawiający w związku z wskazaną powyżej ustawą zobowiązany jest, bez względu na wartość zamówienia, żądać od Wykonawców oświadczenia potwierdzającego, że nie podlegają wykluczeniu z postępowania o zamówienie publiczne na podstawie art. 7 ust. 1 ww. Ustawy.</w:t>
      </w:r>
    </w:p>
    <w:p w14:paraId="11ADC171" w14:textId="77777777" w:rsidR="008D0148" w:rsidRPr="00F20A98" w:rsidRDefault="008D0148" w:rsidP="008D0148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</w:rPr>
        <w:t xml:space="preserve">Oświadczam, </w:t>
      </w:r>
      <w:r w:rsidRPr="00F20A98">
        <w:rPr>
          <w:rFonts w:cstheme="minorHAnsi"/>
          <w:sz w:val="20"/>
          <w:lang w:eastAsia="ar-SA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51E2D21C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05A34FA5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65332DC1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76F2385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DB2A06C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8C139DB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7D572AE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129D5B2D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9BF7848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01763F12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05E5202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2D7CE09C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2AC18366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CDA9D28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9CBF976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12DF1A5" w14:textId="77777777" w:rsidR="008D0148" w:rsidRPr="00914744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914744" w14:paraId="7A70060D" w14:textId="77777777" w:rsidTr="006D7DD7">
        <w:tc>
          <w:tcPr>
            <w:tcW w:w="4570" w:type="dxa"/>
            <w:hideMark/>
          </w:tcPr>
          <w:p w14:paraId="4A9C0F3F" w14:textId="77777777" w:rsidR="008D0148" w:rsidRPr="00914744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6001C897" w14:textId="77777777" w:rsidR="008D0148" w:rsidRPr="00914744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3F79277E" w14:textId="77777777" w:rsidR="008D0148" w:rsidRPr="00914744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5ECD010" w14:textId="77777777" w:rsidR="008D0148" w:rsidRPr="00914744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8F6ADA3" w14:textId="77777777" w:rsidR="008D0148" w:rsidRPr="00914744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6A517A2" w14:textId="77777777" w:rsidR="008D0148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68885E1" w14:textId="77777777" w:rsidR="008D0148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E84F562" w14:textId="77777777" w:rsidR="008D0148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DC69920" w14:textId="77777777" w:rsidR="008D0148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6ED4973" w14:textId="77777777" w:rsidR="008D0148" w:rsidRDefault="008D0148" w:rsidP="008D0148">
      <w:pPr>
        <w:pStyle w:val="Text"/>
        <w:spacing w:after="0" w:line="276" w:lineRule="auto"/>
        <w:ind w:firstLine="0"/>
        <w:rPr>
          <w:rFonts w:asciiTheme="minorHAnsi" w:eastAsiaTheme="minorHAnsi" w:hAnsiTheme="minorHAnsi" w:cstheme="minorHAnsi"/>
          <w:i/>
          <w:iCs/>
          <w:sz w:val="20"/>
        </w:rPr>
      </w:pPr>
    </w:p>
    <w:p w14:paraId="0A0A7CE3" w14:textId="342EE7C2" w:rsidR="008D0148" w:rsidRPr="008D0148" w:rsidRDefault="008D0148" w:rsidP="008D0148">
      <w:pPr>
        <w:tabs>
          <w:tab w:val="left" w:pos="1404"/>
        </w:tabs>
        <w:rPr>
          <w:rFonts w:eastAsia="Times New Roman" w:cstheme="minorHAnsi"/>
          <w:sz w:val="16"/>
          <w:szCs w:val="20"/>
        </w:rPr>
        <w:sectPr w:rsidR="008D0148" w:rsidRPr="008D0148" w:rsidSect="00B82229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</w:p>
    <w:p w14:paraId="474115A6" w14:textId="77777777" w:rsidR="0025555D" w:rsidRDefault="0025555D" w:rsidP="008D0148">
      <w:pPr>
        <w:spacing w:after="0"/>
        <w:rPr>
          <w:rFonts w:cstheme="minorHAnsi"/>
          <w:i/>
          <w:iCs/>
          <w:sz w:val="20"/>
        </w:rPr>
      </w:pPr>
    </w:p>
    <w:sectPr w:rsidR="0025555D" w:rsidSect="008D0148">
      <w:pgSz w:w="11906" w:h="16838"/>
      <w:pgMar w:top="1245" w:right="1133" w:bottom="709" w:left="1417" w:header="426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C557" w14:textId="77777777" w:rsidR="000D3B82" w:rsidRDefault="000D3B82" w:rsidP="00AA1F65">
      <w:pPr>
        <w:spacing w:after="0" w:line="240" w:lineRule="auto"/>
      </w:pPr>
      <w:r>
        <w:separator/>
      </w:r>
    </w:p>
  </w:endnote>
  <w:endnote w:type="continuationSeparator" w:id="0">
    <w:p w14:paraId="30A1F436" w14:textId="77777777" w:rsidR="000D3B82" w:rsidRDefault="000D3B82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Calibri"/>
    <w:charset w:val="00"/>
    <w:family w:val="auto"/>
    <w:pitch w:val="variable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BB24" w14:textId="77777777" w:rsidR="000D3B82" w:rsidRDefault="000D3B82" w:rsidP="00AA1F65">
      <w:pPr>
        <w:spacing w:after="0" w:line="240" w:lineRule="auto"/>
      </w:pPr>
      <w:r>
        <w:separator/>
      </w:r>
    </w:p>
  </w:footnote>
  <w:footnote w:type="continuationSeparator" w:id="0">
    <w:p w14:paraId="2A64C480" w14:textId="77777777" w:rsidR="000D3B82" w:rsidRDefault="000D3B82" w:rsidP="00AA1F65">
      <w:pPr>
        <w:spacing w:after="0" w:line="240" w:lineRule="auto"/>
      </w:pPr>
      <w:r>
        <w:continuationSeparator/>
      </w:r>
    </w:p>
  </w:footnote>
  <w:footnote w:id="1">
    <w:p w14:paraId="361FB2AC" w14:textId="77777777" w:rsidR="008D0148" w:rsidRDefault="008D0148" w:rsidP="008D0148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79164826" w14:textId="77777777" w:rsidR="008D0148" w:rsidRPr="00401738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uczestniczeniu w spółce jako wspólnik spółki cywilnej lub spółki osobowej, </w:t>
      </w:r>
    </w:p>
    <w:p w14:paraId="66DAC793" w14:textId="77777777" w:rsidR="008D0148" w:rsidRPr="00401738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posiadanie co najmniej 10% udziałów lub akcji (o ile niższy próg nie wynika z przepisów prawa), </w:t>
      </w:r>
    </w:p>
    <w:p w14:paraId="72273049" w14:textId="77777777" w:rsidR="008D0148" w:rsidRPr="00401738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pełnieniu funkcji członka organu nadzorczego lub zarządzającego, prokurenta, pełnomocnika,</w:t>
      </w:r>
    </w:p>
    <w:p w14:paraId="64745136" w14:textId="77777777" w:rsidR="008D0148" w:rsidRPr="00401738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D5C65A6" w14:textId="77777777" w:rsidR="008D0148" w:rsidRPr="0006070B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401738">
        <w:rPr>
          <w:sz w:val="14"/>
          <w:szCs w:val="14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3CB473C3" w14:textId="77777777" w:rsidR="008D0148" w:rsidRPr="00811D5C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11054B">
        <w:rPr>
          <w:sz w:val="14"/>
          <w:szCs w:val="14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25E4" w14:textId="77777777" w:rsidR="0015620D" w:rsidRPr="00283AD0" w:rsidRDefault="0015620D" w:rsidP="00D64F39">
    <w:pPr>
      <w:pStyle w:val="Nagwek"/>
      <w:jc w:val="center"/>
    </w:pPr>
    <w:r w:rsidRPr="003D1189">
      <w:rPr>
        <w:noProof/>
        <w:lang w:eastAsia="pl-PL"/>
      </w:rPr>
      <w:drawing>
        <wp:inline distT="0" distB="0" distL="0" distR="0" wp14:anchorId="06B3B7AD" wp14:editId="379A1B53">
          <wp:extent cx="5746684" cy="761365"/>
          <wp:effectExtent l="0" t="0" r="698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9449F7"/>
    <w:multiLevelType w:val="hybridMultilevel"/>
    <w:tmpl w:val="9C223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F14BEB"/>
    <w:multiLevelType w:val="hybridMultilevel"/>
    <w:tmpl w:val="8D265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F30DBE"/>
    <w:multiLevelType w:val="hybridMultilevel"/>
    <w:tmpl w:val="CE481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F3209B"/>
    <w:multiLevelType w:val="hybridMultilevel"/>
    <w:tmpl w:val="3E885EE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01B07421"/>
    <w:multiLevelType w:val="hybridMultilevel"/>
    <w:tmpl w:val="B89CE934"/>
    <w:lvl w:ilvl="0" w:tplc="D81E8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3354740"/>
    <w:multiLevelType w:val="hybridMultilevel"/>
    <w:tmpl w:val="56F2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39092D"/>
    <w:multiLevelType w:val="hybridMultilevel"/>
    <w:tmpl w:val="810AC36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570406"/>
    <w:multiLevelType w:val="hybridMultilevel"/>
    <w:tmpl w:val="2A182F00"/>
    <w:lvl w:ilvl="0" w:tplc="50DEEDDC">
      <w:start w:val="1"/>
      <w:numFmt w:val="decimal"/>
      <w:lvlText w:val="%1."/>
      <w:lvlJc w:val="left"/>
      <w:pPr>
        <w:ind w:left="720" w:hanging="360"/>
      </w:pPr>
    </w:lvl>
    <w:lvl w:ilvl="1" w:tplc="72C67B64">
      <w:start w:val="1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7506FC"/>
    <w:multiLevelType w:val="multilevel"/>
    <w:tmpl w:val="2B7A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6F16B86"/>
    <w:multiLevelType w:val="hybridMultilevel"/>
    <w:tmpl w:val="72AE1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0A03A4"/>
    <w:multiLevelType w:val="hybridMultilevel"/>
    <w:tmpl w:val="D5C0A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CD7BA6"/>
    <w:multiLevelType w:val="hybridMultilevel"/>
    <w:tmpl w:val="C89C9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DC353D"/>
    <w:multiLevelType w:val="hybridMultilevel"/>
    <w:tmpl w:val="49A496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0D7B6724"/>
    <w:multiLevelType w:val="multilevel"/>
    <w:tmpl w:val="35F4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D8B45B0"/>
    <w:multiLevelType w:val="hybridMultilevel"/>
    <w:tmpl w:val="77208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A0BDC4">
      <w:start w:val="1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0EF7539B"/>
    <w:multiLevelType w:val="hybridMultilevel"/>
    <w:tmpl w:val="641618B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5" w15:restartNumberingAfterBreak="0">
    <w:nsid w:val="0F124732"/>
    <w:multiLevelType w:val="hybridMultilevel"/>
    <w:tmpl w:val="265CD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9B38D4"/>
    <w:multiLevelType w:val="hybridMultilevel"/>
    <w:tmpl w:val="D3F4EA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0E95D3B"/>
    <w:multiLevelType w:val="hybridMultilevel"/>
    <w:tmpl w:val="C9463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BF23D0"/>
    <w:multiLevelType w:val="hybridMultilevel"/>
    <w:tmpl w:val="30FA2C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6A149F5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87E5233"/>
    <w:multiLevelType w:val="hybridMultilevel"/>
    <w:tmpl w:val="53100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9EF2D7D"/>
    <w:multiLevelType w:val="hybridMultilevel"/>
    <w:tmpl w:val="F92C9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3D4F3F"/>
    <w:multiLevelType w:val="multilevel"/>
    <w:tmpl w:val="C01A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BE0118D"/>
    <w:multiLevelType w:val="hybridMultilevel"/>
    <w:tmpl w:val="FCF04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F36C94"/>
    <w:multiLevelType w:val="hybridMultilevel"/>
    <w:tmpl w:val="91700574"/>
    <w:lvl w:ilvl="0" w:tplc="041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B6330D"/>
    <w:multiLevelType w:val="hybridMultilevel"/>
    <w:tmpl w:val="6CDA7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673B89"/>
    <w:multiLevelType w:val="hybridMultilevel"/>
    <w:tmpl w:val="6DF03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DAC1494"/>
    <w:multiLevelType w:val="hybridMultilevel"/>
    <w:tmpl w:val="3B742148"/>
    <w:lvl w:ilvl="0" w:tplc="0CF2019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211E53"/>
    <w:multiLevelType w:val="hybridMultilevel"/>
    <w:tmpl w:val="33B4CBF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2" w15:restartNumberingAfterBreak="0">
    <w:nsid w:val="1E28289B"/>
    <w:multiLevelType w:val="multilevel"/>
    <w:tmpl w:val="E998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1FC16ECD"/>
    <w:multiLevelType w:val="hybridMultilevel"/>
    <w:tmpl w:val="487067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C3330B"/>
    <w:multiLevelType w:val="hybridMultilevel"/>
    <w:tmpl w:val="E74283F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BF6772"/>
    <w:multiLevelType w:val="hybridMultilevel"/>
    <w:tmpl w:val="A8961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C44990"/>
    <w:multiLevelType w:val="hybridMultilevel"/>
    <w:tmpl w:val="1F821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3081882"/>
    <w:multiLevelType w:val="hybridMultilevel"/>
    <w:tmpl w:val="43B63334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9C19B0"/>
    <w:multiLevelType w:val="multilevel"/>
    <w:tmpl w:val="76E24A2C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1" w15:restartNumberingAfterBreak="0">
    <w:nsid w:val="25FE31DF"/>
    <w:multiLevelType w:val="hybridMultilevel"/>
    <w:tmpl w:val="2E3AD42C"/>
    <w:lvl w:ilvl="0" w:tplc="38BC0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DD31BE"/>
    <w:multiLevelType w:val="hybridMultilevel"/>
    <w:tmpl w:val="F6F6EFA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3" w15:restartNumberingAfterBreak="0">
    <w:nsid w:val="292117D0"/>
    <w:multiLevelType w:val="multilevel"/>
    <w:tmpl w:val="912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AE53DC8"/>
    <w:multiLevelType w:val="multilevel"/>
    <w:tmpl w:val="CF90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B3A0C18"/>
    <w:multiLevelType w:val="hybridMultilevel"/>
    <w:tmpl w:val="51023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BEC41F1"/>
    <w:multiLevelType w:val="multilevel"/>
    <w:tmpl w:val="063C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CB42951"/>
    <w:multiLevelType w:val="hybridMultilevel"/>
    <w:tmpl w:val="9C9C9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30A4898"/>
    <w:multiLevelType w:val="hybridMultilevel"/>
    <w:tmpl w:val="3DBE1F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6035A5A"/>
    <w:multiLevelType w:val="hybridMultilevel"/>
    <w:tmpl w:val="149AD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6E362E7"/>
    <w:multiLevelType w:val="hybridMultilevel"/>
    <w:tmpl w:val="0CC8A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74C1108"/>
    <w:multiLevelType w:val="hybridMultilevel"/>
    <w:tmpl w:val="02C0E18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4" w15:restartNumberingAfterBreak="0">
    <w:nsid w:val="39215915"/>
    <w:multiLevelType w:val="hybridMultilevel"/>
    <w:tmpl w:val="BC04830E"/>
    <w:lvl w:ilvl="0" w:tplc="39D286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 w15:restartNumberingAfterBreak="0">
    <w:nsid w:val="3D5E07AE"/>
    <w:multiLevelType w:val="hybridMultilevel"/>
    <w:tmpl w:val="0BE6EA9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68" w15:restartNumberingAfterBreak="0">
    <w:nsid w:val="3DC33410"/>
    <w:multiLevelType w:val="hybridMultilevel"/>
    <w:tmpl w:val="7C16CD1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9" w15:restartNumberingAfterBreak="0">
    <w:nsid w:val="3DD7325A"/>
    <w:multiLevelType w:val="hybridMultilevel"/>
    <w:tmpl w:val="ADF6353A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0" w15:restartNumberingAfterBreak="0">
    <w:nsid w:val="3DE662C5"/>
    <w:multiLevelType w:val="hybridMultilevel"/>
    <w:tmpl w:val="0B066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EF048">
      <w:start w:val="10"/>
      <w:numFmt w:val="bullet"/>
      <w:lvlText w:val="•"/>
      <w:lvlJc w:val="left"/>
      <w:pPr>
        <w:ind w:left="1644" w:hanging="564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01368E6"/>
    <w:multiLevelType w:val="hybridMultilevel"/>
    <w:tmpl w:val="16A8B0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1077DFA"/>
    <w:multiLevelType w:val="hybridMultilevel"/>
    <w:tmpl w:val="698453F0"/>
    <w:lvl w:ilvl="0" w:tplc="04150019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3B41459"/>
    <w:multiLevelType w:val="hybridMultilevel"/>
    <w:tmpl w:val="A564608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4" w15:restartNumberingAfterBreak="0">
    <w:nsid w:val="446A6358"/>
    <w:multiLevelType w:val="multilevel"/>
    <w:tmpl w:val="0AA0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59650E7"/>
    <w:multiLevelType w:val="hybridMultilevel"/>
    <w:tmpl w:val="66927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B024A8"/>
    <w:multiLevelType w:val="multilevel"/>
    <w:tmpl w:val="12C2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6F6139F"/>
    <w:multiLevelType w:val="hybridMultilevel"/>
    <w:tmpl w:val="CC86D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72D5551"/>
    <w:multiLevelType w:val="multilevel"/>
    <w:tmpl w:val="BDE2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77520FB"/>
    <w:multiLevelType w:val="hybridMultilevel"/>
    <w:tmpl w:val="1AD83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8035620"/>
    <w:multiLevelType w:val="hybridMultilevel"/>
    <w:tmpl w:val="43B633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48E24209"/>
    <w:multiLevelType w:val="hybridMultilevel"/>
    <w:tmpl w:val="16D8B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94B0D7F"/>
    <w:multiLevelType w:val="hybridMultilevel"/>
    <w:tmpl w:val="FD707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DF3EED"/>
    <w:multiLevelType w:val="hybridMultilevel"/>
    <w:tmpl w:val="A3B6F1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4B92637D"/>
    <w:multiLevelType w:val="hybridMultilevel"/>
    <w:tmpl w:val="28EE8A6A"/>
    <w:lvl w:ilvl="0" w:tplc="8BD03AAE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5D62F8"/>
    <w:multiLevelType w:val="hybridMultilevel"/>
    <w:tmpl w:val="0AFE3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CA92F5A"/>
    <w:multiLevelType w:val="hybridMultilevel"/>
    <w:tmpl w:val="BC3CF0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E91658A"/>
    <w:multiLevelType w:val="hybridMultilevel"/>
    <w:tmpl w:val="6F7C4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053315"/>
    <w:multiLevelType w:val="hybridMultilevel"/>
    <w:tmpl w:val="B2F62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F606B90"/>
    <w:multiLevelType w:val="hybridMultilevel"/>
    <w:tmpl w:val="8A821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F9B2CB3"/>
    <w:multiLevelType w:val="hybridMultilevel"/>
    <w:tmpl w:val="092AF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C7838"/>
    <w:multiLevelType w:val="hybridMultilevel"/>
    <w:tmpl w:val="08BC8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0F626C6"/>
    <w:multiLevelType w:val="hybridMultilevel"/>
    <w:tmpl w:val="5602E132"/>
    <w:lvl w:ilvl="0" w:tplc="D5941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2D035D1"/>
    <w:multiLevelType w:val="hybridMultilevel"/>
    <w:tmpl w:val="BCC6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38567C9"/>
    <w:multiLevelType w:val="hybridMultilevel"/>
    <w:tmpl w:val="AD6206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9" w15:restartNumberingAfterBreak="0">
    <w:nsid w:val="54D6641E"/>
    <w:multiLevelType w:val="hybridMultilevel"/>
    <w:tmpl w:val="C23E580E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5BE1F91"/>
    <w:multiLevelType w:val="multilevel"/>
    <w:tmpl w:val="CFA8FD0A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b w:val="0"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1" w15:restartNumberingAfterBreak="0">
    <w:nsid w:val="57BD2A6B"/>
    <w:multiLevelType w:val="multilevel"/>
    <w:tmpl w:val="FF26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5854525F"/>
    <w:multiLevelType w:val="hybridMultilevel"/>
    <w:tmpl w:val="B7EC81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3" w15:restartNumberingAfterBreak="0">
    <w:nsid w:val="591E17ED"/>
    <w:multiLevelType w:val="hybridMultilevel"/>
    <w:tmpl w:val="37DE9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91E2DAF"/>
    <w:multiLevelType w:val="multilevel"/>
    <w:tmpl w:val="0978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9F97EF8"/>
    <w:multiLevelType w:val="multilevel"/>
    <w:tmpl w:val="8CE6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B191C1D"/>
    <w:multiLevelType w:val="hybridMultilevel"/>
    <w:tmpl w:val="72F0F5E8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290740"/>
    <w:multiLevelType w:val="hybridMultilevel"/>
    <w:tmpl w:val="C0D8A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B3B2127"/>
    <w:multiLevelType w:val="hybridMultilevel"/>
    <w:tmpl w:val="11F89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C156307"/>
    <w:multiLevelType w:val="hybridMultilevel"/>
    <w:tmpl w:val="793C4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EE42896"/>
    <w:multiLevelType w:val="hybridMultilevel"/>
    <w:tmpl w:val="610C7E08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EF77C1B"/>
    <w:multiLevelType w:val="hybridMultilevel"/>
    <w:tmpl w:val="EDF09390"/>
    <w:lvl w:ilvl="0" w:tplc="6D72499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1734D9A"/>
    <w:multiLevelType w:val="hybridMultilevel"/>
    <w:tmpl w:val="CA9C59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1A703CF"/>
    <w:multiLevelType w:val="multilevel"/>
    <w:tmpl w:val="B39A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6207691A"/>
    <w:multiLevelType w:val="hybridMultilevel"/>
    <w:tmpl w:val="BFC0DD04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6" w15:restartNumberingAfterBreak="0">
    <w:nsid w:val="62452D16"/>
    <w:multiLevelType w:val="hybridMultilevel"/>
    <w:tmpl w:val="8D904308"/>
    <w:lvl w:ilvl="0" w:tplc="F0DEF63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3A57F79"/>
    <w:multiLevelType w:val="hybridMultilevel"/>
    <w:tmpl w:val="E45A0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3F918C7"/>
    <w:multiLevelType w:val="hybridMultilevel"/>
    <w:tmpl w:val="8A2A07A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9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4E914A1"/>
    <w:multiLevelType w:val="hybridMultilevel"/>
    <w:tmpl w:val="266C6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22" w15:restartNumberingAfterBreak="0">
    <w:nsid w:val="67E75E83"/>
    <w:multiLevelType w:val="hybridMultilevel"/>
    <w:tmpl w:val="41CEF0D2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3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 w15:restartNumberingAfterBreak="0">
    <w:nsid w:val="69704C6A"/>
    <w:multiLevelType w:val="hybridMultilevel"/>
    <w:tmpl w:val="D98431B2"/>
    <w:lvl w:ilvl="0" w:tplc="C8143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3E96C8">
      <w:numFmt w:val="bullet"/>
      <w:lvlText w:val="•"/>
      <w:lvlJc w:val="left"/>
      <w:pPr>
        <w:ind w:left="1524" w:hanging="444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9AE18C4"/>
    <w:multiLevelType w:val="multilevel"/>
    <w:tmpl w:val="03146A68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6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4726C5"/>
    <w:multiLevelType w:val="hybridMultilevel"/>
    <w:tmpl w:val="F4B66E4A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8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9" w15:restartNumberingAfterBreak="0">
    <w:nsid w:val="6CD27B96"/>
    <w:multiLevelType w:val="hybridMultilevel"/>
    <w:tmpl w:val="118A5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E1F7D02"/>
    <w:multiLevelType w:val="hybridMultilevel"/>
    <w:tmpl w:val="A89A9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F816D67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70844DB8"/>
    <w:multiLevelType w:val="hybridMultilevel"/>
    <w:tmpl w:val="C4208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0D73A4E"/>
    <w:multiLevelType w:val="hybridMultilevel"/>
    <w:tmpl w:val="19BECD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717D2792"/>
    <w:multiLevelType w:val="hybridMultilevel"/>
    <w:tmpl w:val="F7B8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4EA0889"/>
    <w:multiLevelType w:val="hybridMultilevel"/>
    <w:tmpl w:val="25382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4F36DB4"/>
    <w:multiLevelType w:val="multilevel"/>
    <w:tmpl w:val="D2EE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40" w15:restartNumberingAfterBreak="0">
    <w:nsid w:val="76224570"/>
    <w:multiLevelType w:val="hybridMultilevel"/>
    <w:tmpl w:val="30B2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6D343CB"/>
    <w:multiLevelType w:val="hybridMultilevel"/>
    <w:tmpl w:val="0F6A9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4" w15:restartNumberingAfterBreak="0">
    <w:nsid w:val="78011AEA"/>
    <w:multiLevelType w:val="hybridMultilevel"/>
    <w:tmpl w:val="61BA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1F19CD"/>
    <w:multiLevelType w:val="hybridMultilevel"/>
    <w:tmpl w:val="F758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8214A3D"/>
    <w:multiLevelType w:val="hybridMultilevel"/>
    <w:tmpl w:val="FC2A9CC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782329E9"/>
    <w:multiLevelType w:val="hybridMultilevel"/>
    <w:tmpl w:val="A204F276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94A6BE1"/>
    <w:multiLevelType w:val="hybridMultilevel"/>
    <w:tmpl w:val="BFC45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A4501BB"/>
    <w:multiLevelType w:val="hybridMultilevel"/>
    <w:tmpl w:val="01628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AB71237"/>
    <w:multiLevelType w:val="hybridMultilevel"/>
    <w:tmpl w:val="C4EE5C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2" w15:restartNumberingAfterBreak="0">
    <w:nsid w:val="7AEA3DC4"/>
    <w:multiLevelType w:val="multilevel"/>
    <w:tmpl w:val="A866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54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2A20BA"/>
    <w:multiLevelType w:val="multilevel"/>
    <w:tmpl w:val="E528DF5A"/>
    <w:lvl w:ilvl="0">
      <w:start w:val="13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6" w15:restartNumberingAfterBreak="0">
    <w:nsid w:val="7D17323D"/>
    <w:multiLevelType w:val="hybridMultilevel"/>
    <w:tmpl w:val="18DE6912"/>
    <w:lvl w:ilvl="0" w:tplc="70A61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557B17"/>
    <w:multiLevelType w:val="multilevel"/>
    <w:tmpl w:val="E7B8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0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02091">
    <w:abstractNumId w:val="95"/>
  </w:num>
  <w:num w:numId="2" w16cid:durableId="1527402290">
    <w:abstractNumId w:val="125"/>
  </w:num>
  <w:num w:numId="3" w16cid:durableId="1483621157">
    <w:abstractNumId w:val="154"/>
  </w:num>
  <w:num w:numId="4" w16cid:durableId="1491214107">
    <w:abstractNumId w:val="89"/>
  </w:num>
  <w:num w:numId="5" w16cid:durableId="794058202">
    <w:abstractNumId w:val="33"/>
  </w:num>
  <w:num w:numId="6" w16cid:durableId="2081176893">
    <w:abstractNumId w:val="59"/>
  </w:num>
  <w:num w:numId="7" w16cid:durableId="645400200">
    <w:abstractNumId w:val="86"/>
  </w:num>
  <w:num w:numId="8" w16cid:durableId="1164515743">
    <w:abstractNumId w:val="116"/>
  </w:num>
  <w:num w:numId="9" w16cid:durableId="343896947">
    <w:abstractNumId w:val="31"/>
  </w:num>
  <w:num w:numId="10" w16cid:durableId="1004211445">
    <w:abstractNumId w:val="100"/>
  </w:num>
  <w:num w:numId="11" w16cid:durableId="2012566735">
    <w:abstractNumId w:val="143"/>
  </w:num>
  <w:num w:numId="12" w16cid:durableId="986086940">
    <w:abstractNumId w:val="128"/>
  </w:num>
  <w:num w:numId="13" w16cid:durableId="1919630017">
    <w:abstractNumId w:val="126"/>
  </w:num>
  <w:num w:numId="14" w16cid:durableId="512383154">
    <w:abstractNumId w:val="50"/>
  </w:num>
  <w:num w:numId="15" w16cid:durableId="1254826014">
    <w:abstractNumId w:val="155"/>
  </w:num>
  <w:num w:numId="16" w16cid:durableId="1556620641">
    <w:abstractNumId w:val="64"/>
  </w:num>
  <w:num w:numId="17" w16cid:durableId="995694562">
    <w:abstractNumId w:val="85"/>
  </w:num>
  <w:num w:numId="18" w16cid:durableId="1603342337">
    <w:abstractNumId w:val="121"/>
  </w:num>
  <w:num w:numId="19" w16cid:durableId="1851599598">
    <w:abstractNumId w:val="153"/>
  </w:num>
  <w:num w:numId="20" w16cid:durableId="574705427">
    <w:abstractNumId w:val="119"/>
  </w:num>
  <w:num w:numId="21" w16cid:durableId="1593011107">
    <w:abstractNumId w:val="19"/>
  </w:num>
  <w:num w:numId="22" w16cid:durableId="567886455">
    <w:abstractNumId w:val="160"/>
  </w:num>
  <w:num w:numId="23" w16cid:durableId="1270971586">
    <w:abstractNumId w:val="65"/>
  </w:num>
  <w:num w:numId="24" w16cid:durableId="1820144672">
    <w:abstractNumId w:val="23"/>
  </w:num>
  <w:num w:numId="25" w16cid:durableId="667709277">
    <w:abstractNumId w:val="123"/>
  </w:num>
  <w:num w:numId="26" w16cid:durableId="1107890762">
    <w:abstractNumId w:val="57"/>
  </w:num>
  <w:num w:numId="27" w16cid:durableId="268634139">
    <w:abstractNumId w:val="142"/>
  </w:num>
  <w:num w:numId="28" w16cid:durableId="1966084028">
    <w:abstractNumId w:val="79"/>
  </w:num>
  <w:num w:numId="29" w16cid:durableId="419912962">
    <w:abstractNumId w:val="124"/>
  </w:num>
  <w:num w:numId="30" w16cid:durableId="2103063253">
    <w:abstractNumId w:val="25"/>
  </w:num>
  <w:num w:numId="31" w16cid:durableId="1279801341">
    <w:abstractNumId w:val="113"/>
  </w:num>
  <w:num w:numId="32" w16cid:durableId="381371673">
    <w:abstractNumId w:val="157"/>
  </w:num>
  <w:num w:numId="33" w16cid:durableId="658773853">
    <w:abstractNumId w:val="131"/>
  </w:num>
  <w:num w:numId="34" w16cid:durableId="764378346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04769058">
    <w:abstractNumId w:val="1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891959802">
    <w:abstractNumId w:val="1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517690520">
    <w:abstractNumId w:val="28"/>
  </w:num>
  <w:num w:numId="38" w16cid:durableId="1949704095">
    <w:abstractNumId w:val="67"/>
  </w:num>
  <w:num w:numId="39" w16cid:durableId="799806974">
    <w:abstractNumId w:val="49"/>
  </w:num>
  <w:num w:numId="40" w16cid:durableId="2145344270">
    <w:abstractNumId w:val="91"/>
  </w:num>
  <w:num w:numId="41" w16cid:durableId="396249275">
    <w:abstractNumId w:val="43"/>
  </w:num>
  <w:num w:numId="42" w16cid:durableId="1161771364">
    <w:abstractNumId w:val="139"/>
  </w:num>
  <w:num w:numId="43" w16cid:durableId="889456076">
    <w:abstractNumId w:val="72"/>
  </w:num>
  <w:num w:numId="44" w16cid:durableId="1717855238">
    <w:abstractNumId w:val="136"/>
  </w:num>
  <w:num w:numId="45" w16cid:durableId="2049522244">
    <w:abstractNumId w:val="145"/>
  </w:num>
  <w:num w:numId="46" w16cid:durableId="1126587186">
    <w:abstractNumId w:val="151"/>
  </w:num>
  <w:num w:numId="47" w16cid:durableId="252979119">
    <w:abstractNumId w:val="98"/>
  </w:num>
  <w:num w:numId="48" w16cid:durableId="1751848509">
    <w:abstractNumId w:val="51"/>
  </w:num>
  <w:num w:numId="49" w16cid:durableId="254020050">
    <w:abstractNumId w:val="9"/>
  </w:num>
  <w:num w:numId="50" w16cid:durableId="954020693">
    <w:abstractNumId w:val="37"/>
  </w:num>
  <w:num w:numId="51" w16cid:durableId="80805972">
    <w:abstractNumId w:val="30"/>
  </w:num>
  <w:num w:numId="52" w16cid:durableId="1731339374">
    <w:abstractNumId w:val="133"/>
  </w:num>
  <w:num w:numId="53" w16cid:durableId="1113358262">
    <w:abstractNumId w:val="13"/>
  </w:num>
  <w:num w:numId="54" w16cid:durableId="12674783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6115993">
    <w:abstractNumId w:val="90"/>
  </w:num>
  <w:num w:numId="56" w16cid:durableId="460152123">
    <w:abstractNumId w:val="106"/>
  </w:num>
  <w:num w:numId="57" w16cid:durableId="303463032">
    <w:abstractNumId w:val="99"/>
  </w:num>
  <w:num w:numId="58" w16cid:durableId="898246501">
    <w:abstractNumId w:val="34"/>
  </w:num>
  <w:num w:numId="59" w16cid:durableId="1685132378">
    <w:abstractNumId w:val="17"/>
  </w:num>
  <w:num w:numId="60" w16cid:durableId="1556349952">
    <w:abstractNumId w:val="141"/>
  </w:num>
  <w:num w:numId="61" w16cid:durableId="509638383">
    <w:abstractNumId w:val="8"/>
  </w:num>
  <w:num w:numId="62" w16cid:durableId="672799484">
    <w:abstractNumId w:val="18"/>
  </w:num>
  <w:num w:numId="63" w16cid:durableId="830364392">
    <w:abstractNumId w:val="129"/>
  </w:num>
  <w:num w:numId="64" w16cid:durableId="281110215">
    <w:abstractNumId w:val="94"/>
  </w:num>
  <w:num w:numId="65" w16cid:durableId="1771660171">
    <w:abstractNumId w:val="11"/>
  </w:num>
  <w:num w:numId="66" w16cid:durableId="396901924">
    <w:abstractNumId w:val="62"/>
  </w:num>
  <w:num w:numId="67" w16cid:durableId="1585795568">
    <w:abstractNumId w:val="137"/>
  </w:num>
  <w:num w:numId="68" w16cid:durableId="877618997">
    <w:abstractNumId w:val="80"/>
  </w:num>
  <w:num w:numId="69" w16cid:durableId="126550177">
    <w:abstractNumId w:val="83"/>
  </w:num>
  <w:num w:numId="70" w16cid:durableId="1713530588">
    <w:abstractNumId w:val="26"/>
  </w:num>
  <w:num w:numId="71" w16cid:durableId="725103530">
    <w:abstractNumId w:val="112"/>
  </w:num>
  <w:num w:numId="72" w16cid:durableId="915474705">
    <w:abstractNumId w:val="66"/>
  </w:num>
  <w:num w:numId="73" w16cid:durableId="3165963">
    <w:abstractNumId w:val="135"/>
  </w:num>
  <w:num w:numId="74" w16cid:durableId="1647927641">
    <w:abstractNumId w:val="84"/>
  </w:num>
  <w:num w:numId="75" w16cid:durableId="862089219">
    <w:abstractNumId w:val="150"/>
  </w:num>
  <w:num w:numId="76" w16cid:durableId="276527503">
    <w:abstractNumId w:val="88"/>
  </w:num>
  <w:num w:numId="77" w16cid:durableId="430854564">
    <w:abstractNumId w:val="7"/>
  </w:num>
  <w:num w:numId="78" w16cid:durableId="616177204">
    <w:abstractNumId w:val="147"/>
  </w:num>
  <w:num w:numId="79" w16cid:durableId="1736974929">
    <w:abstractNumId w:val="32"/>
  </w:num>
  <w:num w:numId="80" w16cid:durableId="1133712698">
    <w:abstractNumId w:val="68"/>
  </w:num>
  <w:num w:numId="81" w16cid:durableId="302539728">
    <w:abstractNumId w:val="71"/>
  </w:num>
  <w:num w:numId="82" w16cid:durableId="1490170483">
    <w:abstractNumId w:val="110"/>
  </w:num>
  <w:num w:numId="83" w16cid:durableId="997076756">
    <w:abstractNumId w:val="134"/>
  </w:num>
  <w:num w:numId="84" w16cid:durableId="315302536">
    <w:abstractNumId w:val="46"/>
  </w:num>
  <w:num w:numId="85" w16cid:durableId="1582105695">
    <w:abstractNumId w:val="29"/>
  </w:num>
  <w:num w:numId="86" w16cid:durableId="1865941498">
    <w:abstractNumId w:val="82"/>
  </w:num>
  <w:num w:numId="87" w16cid:durableId="1911770914">
    <w:abstractNumId w:val="38"/>
  </w:num>
  <w:num w:numId="88" w16cid:durableId="2033338765">
    <w:abstractNumId w:val="144"/>
  </w:num>
  <w:num w:numId="89" w16cid:durableId="819925124">
    <w:abstractNumId w:val="16"/>
  </w:num>
  <w:num w:numId="90" w16cid:durableId="674845332">
    <w:abstractNumId w:val="55"/>
  </w:num>
  <w:num w:numId="91" w16cid:durableId="1113944304">
    <w:abstractNumId w:val="97"/>
  </w:num>
  <w:num w:numId="92" w16cid:durableId="777142230">
    <w:abstractNumId w:val="75"/>
  </w:num>
  <w:num w:numId="93" w16cid:durableId="23673440">
    <w:abstractNumId w:val="70"/>
  </w:num>
  <w:num w:numId="94" w16cid:durableId="737943076">
    <w:abstractNumId w:val="117"/>
  </w:num>
  <w:num w:numId="95" w16cid:durableId="1681930718">
    <w:abstractNumId w:val="149"/>
  </w:num>
  <w:num w:numId="96" w16cid:durableId="1481732787">
    <w:abstractNumId w:val="114"/>
  </w:num>
  <w:num w:numId="97" w16cid:durableId="1100418744">
    <w:abstractNumId w:val="35"/>
  </w:num>
  <w:num w:numId="98" w16cid:durableId="369645185">
    <w:abstractNumId w:val="76"/>
  </w:num>
  <w:num w:numId="99" w16cid:durableId="819922464">
    <w:abstractNumId w:val="158"/>
  </w:num>
  <w:num w:numId="100" w16cid:durableId="1155680044">
    <w:abstractNumId w:val="105"/>
  </w:num>
  <w:num w:numId="101" w16cid:durableId="1023095223">
    <w:abstractNumId w:val="138"/>
  </w:num>
  <w:num w:numId="102" w16cid:durableId="1596286248">
    <w:abstractNumId w:val="54"/>
  </w:num>
  <w:num w:numId="103" w16cid:durableId="605160343">
    <w:abstractNumId w:val="74"/>
  </w:num>
  <w:num w:numId="104" w16cid:durableId="1048183624">
    <w:abstractNumId w:val="53"/>
  </w:num>
  <w:num w:numId="105" w16cid:durableId="1450512175">
    <w:abstractNumId w:val="15"/>
  </w:num>
  <w:num w:numId="106" w16cid:durableId="152454811">
    <w:abstractNumId w:val="120"/>
  </w:num>
  <w:num w:numId="107" w16cid:durableId="295989817">
    <w:abstractNumId w:val="107"/>
  </w:num>
  <w:num w:numId="108" w16cid:durableId="1955865188">
    <w:abstractNumId w:val="140"/>
  </w:num>
  <w:num w:numId="109" w16cid:durableId="1737313746">
    <w:abstractNumId w:val="47"/>
  </w:num>
  <w:num w:numId="110" w16cid:durableId="945117633">
    <w:abstractNumId w:val="130"/>
  </w:num>
  <w:num w:numId="111" w16cid:durableId="407388181">
    <w:abstractNumId w:val="92"/>
  </w:num>
  <w:num w:numId="112" w16cid:durableId="1331517758">
    <w:abstractNumId w:val="93"/>
  </w:num>
  <w:num w:numId="113" w16cid:durableId="130100228">
    <w:abstractNumId w:val="108"/>
  </w:num>
  <w:num w:numId="114" w16cid:durableId="517473480">
    <w:abstractNumId w:val="58"/>
  </w:num>
  <w:num w:numId="115" w16cid:durableId="2078700863">
    <w:abstractNumId w:val="21"/>
  </w:num>
  <w:num w:numId="116" w16cid:durableId="579604545">
    <w:abstractNumId w:val="56"/>
  </w:num>
  <w:num w:numId="117" w16cid:durableId="1028412674">
    <w:abstractNumId w:val="101"/>
  </w:num>
  <w:num w:numId="118" w16cid:durableId="360056668">
    <w:abstractNumId w:val="104"/>
  </w:num>
  <w:num w:numId="119" w16cid:durableId="769083835">
    <w:abstractNumId w:val="102"/>
  </w:num>
  <w:num w:numId="120" w16cid:durableId="130055791">
    <w:abstractNumId w:val="63"/>
  </w:num>
  <w:num w:numId="121" w16cid:durableId="826628477">
    <w:abstractNumId w:val="69"/>
  </w:num>
  <w:num w:numId="122" w16cid:durableId="1667246066">
    <w:abstractNumId w:val="118"/>
  </w:num>
  <w:num w:numId="123" w16cid:durableId="1907834901">
    <w:abstractNumId w:val="41"/>
  </w:num>
  <w:num w:numId="124" w16cid:durableId="1565529031">
    <w:abstractNumId w:val="10"/>
  </w:num>
  <w:num w:numId="125" w16cid:durableId="1842429389">
    <w:abstractNumId w:val="20"/>
  </w:num>
  <w:num w:numId="126" w16cid:durableId="346295816">
    <w:abstractNumId w:val="52"/>
  </w:num>
  <w:num w:numId="127" w16cid:durableId="1461339143">
    <w:abstractNumId w:val="73"/>
  </w:num>
  <w:num w:numId="128" w16cid:durableId="486827924">
    <w:abstractNumId w:val="115"/>
  </w:num>
  <w:num w:numId="129" w16cid:durableId="1015155127">
    <w:abstractNumId w:val="27"/>
  </w:num>
  <w:num w:numId="130" w16cid:durableId="1262103459">
    <w:abstractNumId w:val="44"/>
  </w:num>
  <w:num w:numId="131" w16cid:durableId="1591305321">
    <w:abstractNumId w:val="81"/>
  </w:num>
  <w:num w:numId="132" w16cid:durableId="1206984476">
    <w:abstractNumId w:val="146"/>
  </w:num>
  <w:num w:numId="133" w16cid:durableId="1144391266">
    <w:abstractNumId w:val="78"/>
  </w:num>
  <w:num w:numId="134" w16cid:durableId="40593477">
    <w:abstractNumId w:val="42"/>
  </w:num>
  <w:num w:numId="135" w16cid:durableId="864249504">
    <w:abstractNumId w:val="152"/>
  </w:num>
  <w:num w:numId="136" w16cid:durableId="1519659252">
    <w:abstractNumId w:val="48"/>
  </w:num>
  <w:num w:numId="137" w16cid:durableId="1989281432">
    <w:abstractNumId w:val="96"/>
  </w:num>
  <w:num w:numId="138" w16cid:durableId="954022094">
    <w:abstractNumId w:val="12"/>
  </w:num>
  <w:num w:numId="139" w16cid:durableId="2079134727">
    <w:abstractNumId w:val="14"/>
  </w:num>
  <w:num w:numId="140" w16cid:durableId="937829461">
    <w:abstractNumId w:val="22"/>
  </w:num>
  <w:num w:numId="141" w16cid:durableId="369572438">
    <w:abstractNumId w:val="60"/>
  </w:num>
  <w:num w:numId="142" w16cid:durableId="2045982970">
    <w:abstractNumId w:val="111"/>
  </w:num>
  <w:num w:numId="143" w16cid:durableId="1374380108">
    <w:abstractNumId w:val="40"/>
  </w:num>
  <w:num w:numId="144" w16cid:durableId="1747025834">
    <w:abstractNumId w:val="156"/>
  </w:num>
  <w:num w:numId="145" w16cid:durableId="997684185">
    <w:abstractNumId w:val="39"/>
  </w:num>
  <w:num w:numId="146" w16cid:durableId="2144686153">
    <w:abstractNumId w:val="87"/>
  </w:num>
  <w:num w:numId="147" w16cid:durableId="836925547">
    <w:abstractNumId w:val="122"/>
  </w:num>
  <w:num w:numId="148" w16cid:durableId="710424141">
    <w:abstractNumId w:val="109"/>
  </w:num>
  <w:num w:numId="149" w16cid:durableId="780223650">
    <w:abstractNumId w:val="77"/>
  </w:num>
  <w:num w:numId="150" w16cid:durableId="970863865">
    <w:abstractNumId w:val="127"/>
  </w:num>
  <w:num w:numId="151" w16cid:durableId="1448155031">
    <w:abstractNumId w:val="61"/>
  </w:num>
  <w:num w:numId="152" w16cid:durableId="1318000057">
    <w:abstractNumId w:val="36"/>
  </w:num>
  <w:num w:numId="153" w16cid:durableId="139033446">
    <w:abstractNumId w:val="103"/>
  </w:num>
  <w:num w:numId="154" w16cid:durableId="1056390691">
    <w:abstractNumId w:val="24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8BB"/>
    <w:rsid w:val="00000D73"/>
    <w:rsid w:val="00000E47"/>
    <w:rsid w:val="00000E8E"/>
    <w:rsid w:val="00001DD1"/>
    <w:rsid w:val="00002746"/>
    <w:rsid w:val="0000274E"/>
    <w:rsid w:val="000033B0"/>
    <w:rsid w:val="000042BF"/>
    <w:rsid w:val="00004E10"/>
    <w:rsid w:val="00005F13"/>
    <w:rsid w:val="0000601D"/>
    <w:rsid w:val="0000604E"/>
    <w:rsid w:val="00006CBC"/>
    <w:rsid w:val="00006E56"/>
    <w:rsid w:val="00006E58"/>
    <w:rsid w:val="000077AF"/>
    <w:rsid w:val="00007DA7"/>
    <w:rsid w:val="00010980"/>
    <w:rsid w:val="00010E15"/>
    <w:rsid w:val="000116C1"/>
    <w:rsid w:val="000125D4"/>
    <w:rsid w:val="0001260D"/>
    <w:rsid w:val="00012A4D"/>
    <w:rsid w:val="000132A2"/>
    <w:rsid w:val="00014422"/>
    <w:rsid w:val="00015961"/>
    <w:rsid w:val="000167E3"/>
    <w:rsid w:val="0001750D"/>
    <w:rsid w:val="00017C90"/>
    <w:rsid w:val="000202E2"/>
    <w:rsid w:val="00020D5E"/>
    <w:rsid w:val="00021132"/>
    <w:rsid w:val="00024AD7"/>
    <w:rsid w:val="00024EA6"/>
    <w:rsid w:val="00025257"/>
    <w:rsid w:val="00025933"/>
    <w:rsid w:val="00025A5F"/>
    <w:rsid w:val="00026ABE"/>
    <w:rsid w:val="00026B07"/>
    <w:rsid w:val="00026C00"/>
    <w:rsid w:val="000276A6"/>
    <w:rsid w:val="00027761"/>
    <w:rsid w:val="000316FF"/>
    <w:rsid w:val="00031B59"/>
    <w:rsid w:val="00031B82"/>
    <w:rsid w:val="00032900"/>
    <w:rsid w:val="0003313B"/>
    <w:rsid w:val="00034660"/>
    <w:rsid w:val="0003626A"/>
    <w:rsid w:val="00036565"/>
    <w:rsid w:val="00036ABA"/>
    <w:rsid w:val="00036D22"/>
    <w:rsid w:val="00037B1E"/>
    <w:rsid w:val="0004013B"/>
    <w:rsid w:val="00040B5F"/>
    <w:rsid w:val="00040CD3"/>
    <w:rsid w:val="000411F6"/>
    <w:rsid w:val="0004175B"/>
    <w:rsid w:val="000419F3"/>
    <w:rsid w:val="00042D5D"/>
    <w:rsid w:val="0004474D"/>
    <w:rsid w:val="000448D3"/>
    <w:rsid w:val="00044C2C"/>
    <w:rsid w:val="00044DED"/>
    <w:rsid w:val="00045395"/>
    <w:rsid w:val="0004692D"/>
    <w:rsid w:val="000472F3"/>
    <w:rsid w:val="0004746F"/>
    <w:rsid w:val="00047F95"/>
    <w:rsid w:val="00051020"/>
    <w:rsid w:val="00051598"/>
    <w:rsid w:val="00052734"/>
    <w:rsid w:val="0005285D"/>
    <w:rsid w:val="000534D8"/>
    <w:rsid w:val="0005538A"/>
    <w:rsid w:val="0006070B"/>
    <w:rsid w:val="00060CC4"/>
    <w:rsid w:val="00060F55"/>
    <w:rsid w:val="0006134A"/>
    <w:rsid w:val="000613C7"/>
    <w:rsid w:val="000614BE"/>
    <w:rsid w:val="000615DE"/>
    <w:rsid w:val="000617BD"/>
    <w:rsid w:val="00062640"/>
    <w:rsid w:val="00062744"/>
    <w:rsid w:val="00062C76"/>
    <w:rsid w:val="00062D42"/>
    <w:rsid w:val="000634DA"/>
    <w:rsid w:val="00063B4E"/>
    <w:rsid w:val="000643BC"/>
    <w:rsid w:val="00064C38"/>
    <w:rsid w:val="000653B9"/>
    <w:rsid w:val="000653F7"/>
    <w:rsid w:val="00065AB8"/>
    <w:rsid w:val="00066B8F"/>
    <w:rsid w:val="000675F6"/>
    <w:rsid w:val="000703F1"/>
    <w:rsid w:val="0007076B"/>
    <w:rsid w:val="000709FF"/>
    <w:rsid w:val="0007139F"/>
    <w:rsid w:val="0007155C"/>
    <w:rsid w:val="00072275"/>
    <w:rsid w:val="0007228F"/>
    <w:rsid w:val="00073808"/>
    <w:rsid w:val="000755E6"/>
    <w:rsid w:val="00075704"/>
    <w:rsid w:val="00075CDF"/>
    <w:rsid w:val="00075ECD"/>
    <w:rsid w:val="00077707"/>
    <w:rsid w:val="00077796"/>
    <w:rsid w:val="00077DB3"/>
    <w:rsid w:val="00080805"/>
    <w:rsid w:val="00080919"/>
    <w:rsid w:val="00081227"/>
    <w:rsid w:val="00081B37"/>
    <w:rsid w:val="00083CA0"/>
    <w:rsid w:val="000850D1"/>
    <w:rsid w:val="00085A37"/>
    <w:rsid w:val="000871DC"/>
    <w:rsid w:val="000901D1"/>
    <w:rsid w:val="00090B09"/>
    <w:rsid w:val="000918CC"/>
    <w:rsid w:val="00092863"/>
    <w:rsid w:val="00092B11"/>
    <w:rsid w:val="00092B12"/>
    <w:rsid w:val="00093C6B"/>
    <w:rsid w:val="000940FF"/>
    <w:rsid w:val="00094A8F"/>
    <w:rsid w:val="00096060"/>
    <w:rsid w:val="0009648B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3B27"/>
    <w:rsid w:val="000A50D2"/>
    <w:rsid w:val="000A51E0"/>
    <w:rsid w:val="000A54DF"/>
    <w:rsid w:val="000A5525"/>
    <w:rsid w:val="000A6076"/>
    <w:rsid w:val="000A60E1"/>
    <w:rsid w:val="000A6D80"/>
    <w:rsid w:val="000A70B1"/>
    <w:rsid w:val="000A759F"/>
    <w:rsid w:val="000A7DFB"/>
    <w:rsid w:val="000B0A75"/>
    <w:rsid w:val="000B0F02"/>
    <w:rsid w:val="000B2A66"/>
    <w:rsid w:val="000B2F58"/>
    <w:rsid w:val="000B330C"/>
    <w:rsid w:val="000B37CD"/>
    <w:rsid w:val="000B434D"/>
    <w:rsid w:val="000B4932"/>
    <w:rsid w:val="000B493E"/>
    <w:rsid w:val="000B4CE4"/>
    <w:rsid w:val="000B554E"/>
    <w:rsid w:val="000B6628"/>
    <w:rsid w:val="000B6ADA"/>
    <w:rsid w:val="000B72F7"/>
    <w:rsid w:val="000B7BDF"/>
    <w:rsid w:val="000C01FB"/>
    <w:rsid w:val="000C0718"/>
    <w:rsid w:val="000C0B90"/>
    <w:rsid w:val="000C0F24"/>
    <w:rsid w:val="000C10CE"/>
    <w:rsid w:val="000C1ABB"/>
    <w:rsid w:val="000C1FC8"/>
    <w:rsid w:val="000C2FA6"/>
    <w:rsid w:val="000C42F2"/>
    <w:rsid w:val="000C5CB2"/>
    <w:rsid w:val="000C6061"/>
    <w:rsid w:val="000C643D"/>
    <w:rsid w:val="000D01C8"/>
    <w:rsid w:val="000D0203"/>
    <w:rsid w:val="000D034A"/>
    <w:rsid w:val="000D2323"/>
    <w:rsid w:val="000D259A"/>
    <w:rsid w:val="000D2F72"/>
    <w:rsid w:val="000D3757"/>
    <w:rsid w:val="000D39B4"/>
    <w:rsid w:val="000D39D9"/>
    <w:rsid w:val="000D3B82"/>
    <w:rsid w:val="000D4BF4"/>
    <w:rsid w:val="000D5B79"/>
    <w:rsid w:val="000D633F"/>
    <w:rsid w:val="000D697B"/>
    <w:rsid w:val="000D6E90"/>
    <w:rsid w:val="000D714B"/>
    <w:rsid w:val="000E1E65"/>
    <w:rsid w:val="000E1EFE"/>
    <w:rsid w:val="000E278A"/>
    <w:rsid w:val="000E2AFA"/>
    <w:rsid w:val="000E31F3"/>
    <w:rsid w:val="000E39FC"/>
    <w:rsid w:val="000E3E25"/>
    <w:rsid w:val="000E47D0"/>
    <w:rsid w:val="000E555F"/>
    <w:rsid w:val="000E56B7"/>
    <w:rsid w:val="000E790B"/>
    <w:rsid w:val="000E7DA6"/>
    <w:rsid w:val="000F09CD"/>
    <w:rsid w:val="000F16DA"/>
    <w:rsid w:val="000F328B"/>
    <w:rsid w:val="000F3352"/>
    <w:rsid w:val="000F369A"/>
    <w:rsid w:val="000F3811"/>
    <w:rsid w:val="000F3B21"/>
    <w:rsid w:val="000F493D"/>
    <w:rsid w:val="000F5651"/>
    <w:rsid w:val="000F5973"/>
    <w:rsid w:val="000F5F06"/>
    <w:rsid w:val="000F6185"/>
    <w:rsid w:val="000F6616"/>
    <w:rsid w:val="000F66E9"/>
    <w:rsid w:val="000F6BD1"/>
    <w:rsid w:val="000F76CA"/>
    <w:rsid w:val="000F76D5"/>
    <w:rsid w:val="000F77FF"/>
    <w:rsid w:val="001005B9"/>
    <w:rsid w:val="00100A65"/>
    <w:rsid w:val="00101370"/>
    <w:rsid w:val="00101471"/>
    <w:rsid w:val="001016C3"/>
    <w:rsid w:val="0010221B"/>
    <w:rsid w:val="00102401"/>
    <w:rsid w:val="00102992"/>
    <w:rsid w:val="00102DF3"/>
    <w:rsid w:val="00102F15"/>
    <w:rsid w:val="00103066"/>
    <w:rsid w:val="00103901"/>
    <w:rsid w:val="00104CB5"/>
    <w:rsid w:val="001065D7"/>
    <w:rsid w:val="0010690B"/>
    <w:rsid w:val="00106A1B"/>
    <w:rsid w:val="00106E16"/>
    <w:rsid w:val="00110CBC"/>
    <w:rsid w:val="00110E30"/>
    <w:rsid w:val="00111062"/>
    <w:rsid w:val="001113A8"/>
    <w:rsid w:val="00111C33"/>
    <w:rsid w:val="00112124"/>
    <w:rsid w:val="00114C86"/>
    <w:rsid w:val="00115849"/>
    <w:rsid w:val="001158E6"/>
    <w:rsid w:val="00115EC2"/>
    <w:rsid w:val="00117053"/>
    <w:rsid w:val="00117A8D"/>
    <w:rsid w:val="00120FF3"/>
    <w:rsid w:val="0012349B"/>
    <w:rsid w:val="00124164"/>
    <w:rsid w:val="00124851"/>
    <w:rsid w:val="001249D7"/>
    <w:rsid w:val="001259FA"/>
    <w:rsid w:val="00125C8B"/>
    <w:rsid w:val="00125F75"/>
    <w:rsid w:val="00126B7C"/>
    <w:rsid w:val="001302AC"/>
    <w:rsid w:val="00130C87"/>
    <w:rsid w:val="0013231B"/>
    <w:rsid w:val="00132F0F"/>
    <w:rsid w:val="001332AA"/>
    <w:rsid w:val="00133C18"/>
    <w:rsid w:val="001344DE"/>
    <w:rsid w:val="00134D8A"/>
    <w:rsid w:val="0013504E"/>
    <w:rsid w:val="0013521D"/>
    <w:rsid w:val="001356B1"/>
    <w:rsid w:val="00136791"/>
    <w:rsid w:val="00137E65"/>
    <w:rsid w:val="001409E3"/>
    <w:rsid w:val="00141C09"/>
    <w:rsid w:val="00141D8D"/>
    <w:rsid w:val="00141F98"/>
    <w:rsid w:val="0014358D"/>
    <w:rsid w:val="0014392E"/>
    <w:rsid w:val="00143C5C"/>
    <w:rsid w:val="00144C82"/>
    <w:rsid w:val="00145629"/>
    <w:rsid w:val="0014644C"/>
    <w:rsid w:val="00146FE1"/>
    <w:rsid w:val="001473A9"/>
    <w:rsid w:val="00147871"/>
    <w:rsid w:val="00151268"/>
    <w:rsid w:val="00151781"/>
    <w:rsid w:val="001519F3"/>
    <w:rsid w:val="00151DAA"/>
    <w:rsid w:val="0015201C"/>
    <w:rsid w:val="00153B7F"/>
    <w:rsid w:val="001548A9"/>
    <w:rsid w:val="00154B6A"/>
    <w:rsid w:val="00155F6C"/>
    <w:rsid w:val="0015620D"/>
    <w:rsid w:val="00156360"/>
    <w:rsid w:val="00156AAD"/>
    <w:rsid w:val="00156B2B"/>
    <w:rsid w:val="00160280"/>
    <w:rsid w:val="00160E21"/>
    <w:rsid w:val="001619C6"/>
    <w:rsid w:val="00162D22"/>
    <w:rsid w:val="001633F7"/>
    <w:rsid w:val="001635AA"/>
    <w:rsid w:val="00163C07"/>
    <w:rsid w:val="00163FB4"/>
    <w:rsid w:val="00167079"/>
    <w:rsid w:val="001705A8"/>
    <w:rsid w:val="00170B11"/>
    <w:rsid w:val="00171190"/>
    <w:rsid w:val="00172030"/>
    <w:rsid w:val="00172A59"/>
    <w:rsid w:val="001754BD"/>
    <w:rsid w:val="00175ECA"/>
    <w:rsid w:val="001761C0"/>
    <w:rsid w:val="0017661A"/>
    <w:rsid w:val="00176A3F"/>
    <w:rsid w:val="00177ABB"/>
    <w:rsid w:val="0018110B"/>
    <w:rsid w:val="00181207"/>
    <w:rsid w:val="0018291D"/>
    <w:rsid w:val="00183710"/>
    <w:rsid w:val="00184327"/>
    <w:rsid w:val="00184A0D"/>
    <w:rsid w:val="00186F04"/>
    <w:rsid w:val="00187C05"/>
    <w:rsid w:val="00187D7D"/>
    <w:rsid w:val="00187E09"/>
    <w:rsid w:val="00190503"/>
    <w:rsid w:val="0019097A"/>
    <w:rsid w:val="001910D3"/>
    <w:rsid w:val="00191819"/>
    <w:rsid w:val="00195393"/>
    <w:rsid w:val="00195CF8"/>
    <w:rsid w:val="00196891"/>
    <w:rsid w:val="00196E4F"/>
    <w:rsid w:val="001A026C"/>
    <w:rsid w:val="001A1334"/>
    <w:rsid w:val="001A2A2C"/>
    <w:rsid w:val="001A37D5"/>
    <w:rsid w:val="001A3AC8"/>
    <w:rsid w:val="001A3D55"/>
    <w:rsid w:val="001A4B1A"/>
    <w:rsid w:val="001A4E89"/>
    <w:rsid w:val="001A57CF"/>
    <w:rsid w:val="001A585E"/>
    <w:rsid w:val="001A58B8"/>
    <w:rsid w:val="001A66F9"/>
    <w:rsid w:val="001A671A"/>
    <w:rsid w:val="001A6A24"/>
    <w:rsid w:val="001A6BDC"/>
    <w:rsid w:val="001B0C8B"/>
    <w:rsid w:val="001B0F31"/>
    <w:rsid w:val="001B1899"/>
    <w:rsid w:val="001B18EC"/>
    <w:rsid w:val="001B1E0C"/>
    <w:rsid w:val="001B1F23"/>
    <w:rsid w:val="001B337B"/>
    <w:rsid w:val="001B364A"/>
    <w:rsid w:val="001B4A8E"/>
    <w:rsid w:val="001B5073"/>
    <w:rsid w:val="001B72A4"/>
    <w:rsid w:val="001B7E65"/>
    <w:rsid w:val="001C0141"/>
    <w:rsid w:val="001C0C82"/>
    <w:rsid w:val="001C28AF"/>
    <w:rsid w:val="001C3062"/>
    <w:rsid w:val="001C387E"/>
    <w:rsid w:val="001C3E59"/>
    <w:rsid w:val="001C50E1"/>
    <w:rsid w:val="001C6FDD"/>
    <w:rsid w:val="001C729B"/>
    <w:rsid w:val="001C7AB7"/>
    <w:rsid w:val="001C7FBF"/>
    <w:rsid w:val="001D01B3"/>
    <w:rsid w:val="001D2024"/>
    <w:rsid w:val="001D237C"/>
    <w:rsid w:val="001D2D2A"/>
    <w:rsid w:val="001D32B1"/>
    <w:rsid w:val="001D3C0C"/>
    <w:rsid w:val="001D3D1B"/>
    <w:rsid w:val="001D4955"/>
    <w:rsid w:val="001D4FDE"/>
    <w:rsid w:val="001D7AD4"/>
    <w:rsid w:val="001E066E"/>
    <w:rsid w:val="001E0FB6"/>
    <w:rsid w:val="001E144B"/>
    <w:rsid w:val="001E19C5"/>
    <w:rsid w:val="001E1F0E"/>
    <w:rsid w:val="001E31F2"/>
    <w:rsid w:val="001E3408"/>
    <w:rsid w:val="001E3524"/>
    <w:rsid w:val="001E380E"/>
    <w:rsid w:val="001E3845"/>
    <w:rsid w:val="001E4581"/>
    <w:rsid w:val="001E4E2D"/>
    <w:rsid w:val="001E6182"/>
    <w:rsid w:val="001E61E8"/>
    <w:rsid w:val="001E6905"/>
    <w:rsid w:val="001E7069"/>
    <w:rsid w:val="001E72A3"/>
    <w:rsid w:val="001E7D6B"/>
    <w:rsid w:val="001F019D"/>
    <w:rsid w:val="001F0478"/>
    <w:rsid w:val="001F0686"/>
    <w:rsid w:val="001F0CEC"/>
    <w:rsid w:val="001F1021"/>
    <w:rsid w:val="001F158D"/>
    <w:rsid w:val="001F1B2C"/>
    <w:rsid w:val="001F1B31"/>
    <w:rsid w:val="001F2595"/>
    <w:rsid w:val="001F2679"/>
    <w:rsid w:val="001F2D80"/>
    <w:rsid w:val="001F2E08"/>
    <w:rsid w:val="001F3C1B"/>
    <w:rsid w:val="001F419E"/>
    <w:rsid w:val="001F442A"/>
    <w:rsid w:val="001F5AF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4838"/>
    <w:rsid w:val="00204897"/>
    <w:rsid w:val="00205126"/>
    <w:rsid w:val="00205C10"/>
    <w:rsid w:val="002061D7"/>
    <w:rsid w:val="002101CF"/>
    <w:rsid w:val="002101E0"/>
    <w:rsid w:val="002104F3"/>
    <w:rsid w:val="002105AB"/>
    <w:rsid w:val="0021087C"/>
    <w:rsid w:val="00210944"/>
    <w:rsid w:val="00210D38"/>
    <w:rsid w:val="00211105"/>
    <w:rsid w:val="002119E2"/>
    <w:rsid w:val="00212E90"/>
    <w:rsid w:val="002139D8"/>
    <w:rsid w:val="002139EB"/>
    <w:rsid w:val="00213C3B"/>
    <w:rsid w:val="002144CA"/>
    <w:rsid w:val="00215A54"/>
    <w:rsid w:val="00216508"/>
    <w:rsid w:val="002169B9"/>
    <w:rsid w:val="00216B8B"/>
    <w:rsid w:val="00216E16"/>
    <w:rsid w:val="00216EA2"/>
    <w:rsid w:val="0021746A"/>
    <w:rsid w:val="002175EF"/>
    <w:rsid w:val="00217703"/>
    <w:rsid w:val="00220056"/>
    <w:rsid w:val="00220900"/>
    <w:rsid w:val="00220F25"/>
    <w:rsid w:val="00221E50"/>
    <w:rsid w:val="00222648"/>
    <w:rsid w:val="00223EA7"/>
    <w:rsid w:val="00224C8B"/>
    <w:rsid w:val="00226BD9"/>
    <w:rsid w:val="00226E3F"/>
    <w:rsid w:val="0022736F"/>
    <w:rsid w:val="002277DA"/>
    <w:rsid w:val="002303F2"/>
    <w:rsid w:val="002309B0"/>
    <w:rsid w:val="00230BC0"/>
    <w:rsid w:val="002329BD"/>
    <w:rsid w:val="002332C3"/>
    <w:rsid w:val="00234CF2"/>
    <w:rsid w:val="00236030"/>
    <w:rsid w:val="00236E06"/>
    <w:rsid w:val="00237071"/>
    <w:rsid w:val="00237862"/>
    <w:rsid w:val="002409A8"/>
    <w:rsid w:val="002411F0"/>
    <w:rsid w:val="002419EF"/>
    <w:rsid w:val="00241A4A"/>
    <w:rsid w:val="00241F45"/>
    <w:rsid w:val="002434B0"/>
    <w:rsid w:val="00244511"/>
    <w:rsid w:val="00245085"/>
    <w:rsid w:val="0024543B"/>
    <w:rsid w:val="00245489"/>
    <w:rsid w:val="002539BB"/>
    <w:rsid w:val="00253E39"/>
    <w:rsid w:val="00255144"/>
    <w:rsid w:val="0025555D"/>
    <w:rsid w:val="00255777"/>
    <w:rsid w:val="002559CD"/>
    <w:rsid w:val="0025608C"/>
    <w:rsid w:val="002560C1"/>
    <w:rsid w:val="002577B7"/>
    <w:rsid w:val="00260580"/>
    <w:rsid w:val="0026189F"/>
    <w:rsid w:val="00261927"/>
    <w:rsid w:val="00262416"/>
    <w:rsid w:val="00263040"/>
    <w:rsid w:val="00263612"/>
    <w:rsid w:val="002644FB"/>
    <w:rsid w:val="002671CC"/>
    <w:rsid w:val="0026752D"/>
    <w:rsid w:val="00267715"/>
    <w:rsid w:val="002678F4"/>
    <w:rsid w:val="00267E8C"/>
    <w:rsid w:val="00270120"/>
    <w:rsid w:val="002703E9"/>
    <w:rsid w:val="00271A55"/>
    <w:rsid w:val="00272010"/>
    <w:rsid w:val="00272AA8"/>
    <w:rsid w:val="002739CD"/>
    <w:rsid w:val="00273E51"/>
    <w:rsid w:val="0027562F"/>
    <w:rsid w:val="002758FC"/>
    <w:rsid w:val="00275956"/>
    <w:rsid w:val="002771D1"/>
    <w:rsid w:val="00277C5C"/>
    <w:rsid w:val="00280A56"/>
    <w:rsid w:val="002813DF"/>
    <w:rsid w:val="002814E5"/>
    <w:rsid w:val="002815E2"/>
    <w:rsid w:val="00282CEC"/>
    <w:rsid w:val="00282E4E"/>
    <w:rsid w:val="002832CA"/>
    <w:rsid w:val="00283AB2"/>
    <w:rsid w:val="00283AD0"/>
    <w:rsid w:val="00283EFD"/>
    <w:rsid w:val="002851FB"/>
    <w:rsid w:val="00285F23"/>
    <w:rsid w:val="002870AB"/>
    <w:rsid w:val="00287EEC"/>
    <w:rsid w:val="0029067D"/>
    <w:rsid w:val="00291A25"/>
    <w:rsid w:val="00291DFC"/>
    <w:rsid w:val="0029207D"/>
    <w:rsid w:val="0029331D"/>
    <w:rsid w:val="00294636"/>
    <w:rsid w:val="00294E25"/>
    <w:rsid w:val="00296975"/>
    <w:rsid w:val="00297F07"/>
    <w:rsid w:val="002A0B17"/>
    <w:rsid w:val="002A1F93"/>
    <w:rsid w:val="002A20EF"/>
    <w:rsid w:val="002A21E8"/>
    <w:rsid w:val="002A2621"/>
    <w:rsid w:val="002A2A1A"/>
    <w:rsid w:val="002A3E48"/>
    <w:rsid w:val="002A41F5"/>
    <w:rsid w:val="002A4D2C"/>
    <w:rsid w:val="002A5003"/>
    <w:rsid w:val="002A635B"/>
    <w:rsid w:val="002A679F"/>
    <w:rsid w:val="002B0593"/>
    <w:rsid w:val="002B1EED"/>
    <w:rsid w:val="002B2477"/>
    <w:rsid w:val="002B2509"/>
    <w:rsid w:val="002B34C3"/>
    <w:rsid w:val="002B3691"/>
    <w:rsid w:val="002B36ED"/>
    <w:rsid w:val="002B45FA"/>
    <w:rsid w:val="002B56F5"/>
    <w:rsid w:val="002B58BB"/>
    <w:rsid w:val="002B6CDF"/>
    <w:rsid w:val="002C095E"/>
    <w:rsid w:val="002C0A43"/>
    <w:rsid w:val="002C0EF0"/>
    <w:rsid w:val="002C432D"/>
    <w:rsid w:val="002C4F67"/>
    <w:rsid w:val="002C55F4"/>
    <w:rsid w:val="002C7710"/>
    <w:rsid w:val="002D04E6"/>
    <w:rsid w:val="002D43B2"/>
    <w:rsid w:val="002D46C1"/>
    <w:rsid w:val="002D5520"/>
    <w:rsid w:val="002E019B"/>
    <w:rsid w:val="002E0696"/>
    <w:rsid w:val="002E0C0D"/>
    <w:rsid w:val="002E0C30"/>
    <w:rsid w:val="002E124F"/>
    <w:rsid w:val="002E1EDF"/>
    <w:rsid w:val="002E229D"/>
    <w:rsid w:val="002E2512"/>
    <w:rsid w:val="002E2F4C"/>
    <w:rsid w:val="002E34E2"/>
    <w:rsid w:val="002E3D94"/>
    <w:rsid w:val="002E44D6"/>
    <w:rsid w:val="002E5729"/>
    <w:rsid w:val="002E5E63"/>
    <w:rsid w:val="002E720A"/>
    <w:rsid w:val="002F09E4"/>
    <w:rsid w:val="002F0B05"/>
    <w:rsid w:val="002F154E"/>
    <w:rsid w:val="002F15C5"/>
    <w:rsid w:val="002F1C4C"/>
    <w:rsid w:val="002F23B7"/>
    <w:rsid w:val="002F2BF7"/>
    <w:rsid w:val="002F396B"/>
    <w:rsid w:val="002F49F4"/>
    <w:rsid w:val="002F53E0"/>
    <w:rsid w:val="002F571D"/>
    <w:rsid w:val="002F5981"/>
    <w:rsid w:val="002F5A7B"/>
    <w:rsid w:val="002F706F"/>
    <w:rsid w:val="002F71D1"/>
    <w:rsid w:val="002F72C9"/>
    <w:rsid w:val="002F7B6F"/>
    <w:rsid w:val="002F7BF0"/>
    <w:rsid w:val="00300222"/>
    <w:rsid w:val="00300402"/>
    <w:rsid w:val="003005D2"/>
    <w:rsid w:val="00300986"/>
    <w:rsid w:val="003009D5"/>
    <w:rsid w:val="003011C4"/>
    <w:rsid w:val="003012B9"/>
    <w:rsid w:val="003015B6"/>
    <w:rsid w:val="00301CDB"/>
    <w:rsid w:val="003049FE"/>
    <w:rsid w:val="00306E1C"/>
    <w:rsid w:val="0030788E"/>
    <w:rsid w:val="00307F35"/>
    <w:rsid w:val="00310E0A"/>
    <w:rsid w:val="00310F24"/>
    <w:rsid w:val="00311AAD"/>
    <w:rsid w:val="00312782"/>
    <w:rsid w:val="00312983"/>
    <w:rsid w:val="0031324C"/>
    <w:rsid w:val="00315406"/>
    <w:rsid w:val="00315B1F"/>
    <w:rsid w:val="00315E95"/>
    <w:rsid w:val="00316092"/>
    <w:rsid w:val="00316799"/>
    <w:rsid w:val="00317303"/>
    <w:rsid w:val="00320100"/>
    <w:rsid w:val="00320B90"/>
    <w:rsid w:val="0032125C"/>
    <w:rsid w:val="0032131B"/>
    <w:rsid w:val="00321B9E"/>
    <w:rsid w:val="00322394"/>
    <w:rsid w:val="003229B6"/>
    <w:rsid w:val="00322E64"/>
    <w:rsid w:val="00322F33"/>
    <w:rsid w:val="00323E3B"/>
    <w:rsid w:val="00327C65"/>
    <w:rsid w:val="00330A17"/>
    <w:rsid w:val="00331531"/>
    <w:rsid w:val="00332D40"/>
    <w:rsid w:val="00332FFE"/>
    <w:rsid w:val="00333421"/>
    <w:rsid w:val="00334833"/>
    <w:rsid w:val="00334BD4"/>
    <w:rsid w:val="00335390"/>
    <w:rsid w:val="00336B85"/>
    <w:rsid w:val="00337540"/>
    <w:rsid w:val="00340DFA"/>
    <w:rsid w:val="003413F2"/>
    <w:rsid w:val="00343077"/>
    <w:rsid w:val="003431C0"/>
    <w:rsid w:val="00343442"/>
    <w:rsid w:val="0034371B"/>
    <w:rsid w:val="00343AAB"/>
    <w:rsid w:val="003440FD"/>
    <w:rsid w:val="003458D0"/>
    <w:rsid w:val="00346224"/>
    <w:rsid w:val="003477ED"/>
    <w:rsid w:val="003508EB"/>
    <w:rsid w:val="00351C02"/>
    <w:rsid w:val="00351DE1"/>
    <w:rsid w:val="00353868"/>
    <w:rsid w:val="00354BBC"/>
    <w:rsid w:val="00354F39"/>
    <w:rsid w:val="00355207"/>
    <w:rsid w:val="00355765"/>
    <w:rsid w:val="0035634C"/>
    <w:rsid w:val="003563B9"/>
    <w:rsid w:val="00357075"/>
    <w:rsid w:val="00357AA7"/>
    <w:rsid w:val="00357C72"/>
    <w:rsid w:val="00360349"/>
    <w:rsid w:val="00360490"/>
    <w:rsid w:val="00360F0B"/>
    <w:rsid w:val="0036193E"/>
    <w:rsid w:val="0036337F"/>
    <w:rsid w:val="00363CF9"/>
    <w:rsid w:val="0036637B"/>
    <w:rsid w:val="00366CEE"/>
    <w:rsid w:val="0036771F"/>
    <w:rsid w:val="0037059C"/>
    <w:rsid w:val="003749B4"/>
    <w:rsid w:val="0037583D"/>
    <w:rsid w:val="0037593B"/>
    <w:rsid w:val="003759B7"/>
    <w:rsid w:val="00376C1D"/>
    <w:rsid w:val="00376D75"/>
    <w:rsid w:val="003803E2"/>
    <w:rsid w:val="00380515"/>
    <w:rsid w:val="0038233E"/>
    <w:rsid w:val="00382AA2"/>
    <w:rsid w:val="0038303A"/>
    <w:rsid w:val="003832ED"/>
    <w:rsid w:val="00383416"/>
    <w:rsid w:val="00390956"/>
    <w:rsid w:val="00390FAD"/>
    <w:rsid w:val="003913A3"/>
    <w:rsid w:val="003914B2"/>
    <w:rsid w:val="003916EA"/>
    <w:rsid w:val="00391890"/>
    <w:rsid w:val="00391C52"/>
    <w:rsid w:val="00391C7E"/>
    <w:rsid w:val="00392923"/>
    <w:rsid w:val="00392E5E"/>
    <w:rsid w:val="0039308E"/>
    <w:rsid w:val="003931E9"/>
    <w:rsid w:val="00393872"/>
    <w:rsid w:val="00393D31"/>
    <w:rsid w:val="00394185"/>
    <w:rsid w:val="00395191"/>
    <w:rsid w:val="003966CC"/>
    <w:rsid w:val="003969D4"/>
    <w:rsid w:val="003973BC"/>
    <w:rsid w:val="00397472"/>
    <w:rsid w:val="00397F38"/>
    <w:rsid w:val="003A128A"/>
    <w:rsid w:val="003A232F"/>
    <w:rsid w:val="003A258C"/>
    <w:rsid w:val="003A3A29"/>
    <w:rsid w:val="003A458C"/>
    <w:rsid w:val="003A5CDC"/>
    <w:rsid w:val="003A64DD"/>
    <w:rsid w:val="003A69BC"/>
    <w:rsid w:val="003A7EA5"/>
    <w:rsid w:val="003B1380"/>
    <w:rsid w:val="003B2248"/>
    <w:rsid w:val="003B2B24"/>
    <w:rsid w:val="003B43B2"/>
    <w:rsid w:val="003B4B3B"/>
    <w:rsid w:val="003B61A5"/>
    <w:rsid w:val="003B70BF"/>
    <w:rsid w:val="003C0325"/>
    <w:rsid w:val="003C062D"/>
    <w:rsid w:val="003C0EAF"/>
    <w:rsid w:val="003C14C5"/>
    <w:rsid w:val="003C28B6"/>
    <w:rsid w:val="003C29F9"/>
    <w:rsid w:val="003C3138"/>
    <w:rsid w:val="003C3BA3"/>
    <w:rsid w:val="003C3DC0"/>
    <w:rsid w:val="003C3F9D"/>
    <w:rsid w:val="003C4092"/>
    <w:rsid w:val="003C5136"/>
    <w:rsid w:val="003C592B"/>
    <w:rsid w:val="003C78DC"/>
    <w:rsid w:val="003D08F8"/>
    <w:rsid w:val="003D2030"/>
    <w:rsid w:val="003D2E56"/>
    <w:rsid w:val="003D328A"/>
    <w:rsid w:val="003D343D"/>
    <w:rsid w:val="003D46B4"/>
    <w:rsid w:val="003D5AE3"/>
    <w:rsid w:val="003D6546"/>
    <w:rsid w:val="003D7B57"/>
    <w:rsid w:val="003E03E1"/>
    <w:rsid w:val="003E234A"/>
    <w:rsid w:val="003E3171"/>
    <w:rsid w:val="003E3B50"/>
    <w:rsid w:val="003E3C87"/>
    <w:rsid w:val="003E54E7"/>
    <w:rsid w:val="003E5F64"/>
    <w:rsid w:val="003E61E1"/>
    <w:rsid w:val="003E6716"/>
    <w:rsid w:val="003E67B7"/>
    <w:rsid w:val="003E736F"/>
    <w:rsid w:val="003F075C"/>
    <w:rsid w:val="003F1D54"/>
    <w:rsid w:val="003F26B4"/>
    <w:rsid w:val="003F26CC"/>
    <w:rsid w:val="003F283A"/>
    <w:rsid w:val="003F2DE7"/>
    <w:rsid w:val="003F3823"/>
    <w:rsid w:val="003F3EB2"/>
    <w:rsid w:val="003F5651"/>
    <w:rsid w:val="003F5DA1"/>
    <w:rsid w:val="003F629F"/>
    <w:rsid w:val="003F6EF2"/>
    <w:rsid w:val="003F710F"/>
    <w:rsid w:val="003F7ACA"/>
    <w:rsid w:val="00401265"/>
    <w:rsid w:val="00401738"/>
    <w:rsid w:val="00401779"/>
    <w:rsid w:val="00401901"/>
    <w:rsid w:val="00401B87"/>
    <w:rsid w:val="00401D87"/>
    <w:rsid w:val="00401FD3"/>
    <w:rsid w:val="00404E7B"/>
    <w:rsid w:val="00404F2D"/>
    <w:rsid w:val="00405BD5"/>
    <w:rsid w:val="004066E2"/>
    <w:rsid w:val="00406FC8"/>
    <w:rsid w:val="0040715A"/>
    <w:rsid w:val="004124DA"/>
    <w:rsid w:val="00412798"/>
    <w:rsid w:val="00412A7E"/>
    <w:rsid w:val="0041321C"/>
    <w:rsid w:val="004137B5"/>
    <w:rsid w:val="00413CCE"/>
    <w:rsid w:val="00413EDE"/>
    <w:rsid w:val="0041584B"/>
    <w:rsid w:val="00416D5F"/>
    <w:rsid w:val="00417063"/>
    <w:rsid w:val="004172B9"/>
    <w:rsid w:val="00420939"/>
    <w:rsid w:val="00421592"/>
    <w:rsid w:val="00421A33"/>
    <w:rsid w:val="00423DA9"/>
    <w:rsid w:val="004240A3"/>
    <w:rsid w:val="00425F17"/>
    <w:rsid w:val="00426ABB"/>
    <w:rsid w:val="00426CA5"/>
    <w:rsid w:val="00426E54"/>
    <w:rsid w:val="0042720A"/>
    <w:rsid w:val="0042771C"/>
    <w:rsid w:val="00430AB5"/>
    <w:rsid w:val="00430ACE"/>
    <w:rsid w:val="00431050"/>
    <w:rsid w:val="004310C3"/>
    <w:rsid w:val="00431108"/>
    <w:rsid w:val="004319B3"/>
    <w:rsid w:val="00431FE0"/>
    <w:rsid w:val="00432F3A"/>
    <w:rsid w:val="0043592F"/>
    <w:rsid w:val="00436161"/>
    <w:rsid w:val="00436F84"/>
    <w:rsid w:val="00437052"/>
    <w:rsid w:val="0043719B"/>
    <w:rsid w:val="00437C73"/>
    <w:rsid w:val="0044085C"/>
    <w:rsid w:val="00440B4E"/>
    <w:rsid w:val="00441071"/>
    <w:rsid w:val="004416AF"/>
    <w:rsid w:val="004418B5"/>
    <w:rsid w:val="00441958"/>
    <w:rsid w:val="0044272D"/>
    <w:rsid w:val="0044368D"/>
    <w:rsid w:val="00444A84"/>
    <w:rsid w:val="00445546"/>
    <w:rsid w:val="0044558A"/>
    <w:rsid w:val="00446273"/>
    <w:rsid w:val="00447666"/>
    <w:rsid w:val="00447976"/>
    <w:rsid w:val="00447EC2"/>
    <w:rsid w:val="004501A6"/>
    <w:rsid w:val="00450F51"/>
    <w:rsid w:val="00451E6E"/>
    <w:rsid w:val="00452DBC"/>
    <w:rsid w:val="00453DBA"/>
    <w:rsid w:val="004552A4"/>
    <w:rsid w:val="00455B12"/>
    <w:rsid w:val="004562B2"/>
    <w:rsid w:val="00456971"/>
    <w:rsid w:val="004574E2"/>
    <w:rsid w:val="00457658"/>
    <w:rsid w:val="00457AA6"/>
    <w:rsid w:val="00460F40"/>
    <w:rsid w:val="00460FAD"/>
    <w:rsid w:val="004625A4"/>
    <w:rsid w:val="00462727"/>
    <w:rsid w:val="00462764"/>
    <w:rsid w:val="00463A18"/>
    <w:rsid w:val="004641F8"/>
    <w:rsid w:val="0046577B"/>
    <w:rsid w:val="00465FCD"/>
    <w:rsid w:val="00466B35"/>
    <w:rsid w:val="00470ACC"/>
    <w:rsid w:val="004711AD"/>
    <w:rsid w:val="004712C5"/>
    <w:rsid w:val="00471695"/>
    <w:rsid w:val="004716AB"/>
    <w:rsid w:val="00471F26"/>
    <w:rsid w:val="004731A4"/>
    <w:rsid w:val="0047339E"/>
    <w:rsid w:val="00474CC8"/>
    <w:rsid w:val="0047542C"/>
    <w:rsid w:val="00475D79"/>
    <w:rsid w:val="00475DA7"/>
    <w:rsid w:val="00476797"/>
    <w:rsid w:val="00481231"/>
    <w:rsid w:val="0048144E"/>
    <w:rsid w:val="00481D09"/>
    <w:rsid w:val="00481E8B"/>
    <w:rsid w:val="0048316C"/>
    <w:rsid w:val="004851CA"/>
    <w:rsid w:val="004853B9"/>
    <w:rsid w:val="00486738"/>
    <w:rsid w:val="00487470"/>
    <w:rsid w:val="00487FF0"/>
    <w:rsid w:val="00491DC7"/>
    <w:rsid w:val="00491E47"/>
    <w:rsid w:val="0049221B"/>
    <w:rsid w:val="00492F84"/>
    <w:rsid w:val="004937A1"/>
    <w:rsid w:val="00495EAE"/>
    <w:rsid w:val="00497126"/>
    <w:rsid w:val="004977AC"/>
    <w:rsid w:val="004A0B0B"/>
    <w:rsid w:val="004A0F2E"/>
    <w:rsid w:val="004A1444"/>
    <w:rsid w:val="004A2098"/>
    <w:rsid w:val="004A250F"/>
    <w:rsid w:val="004A46F4"/>
    <w:rsid w:val="004A5D69"/>
    <w:rsid w:val="004A6048"/>
    <w:rsid w:val="004A6175"/>
    <w:rsid w:val="004A6A4E"/>
    <w:rsid w:val="004A6E68"/>
    <w:rsid w:val="004A741A"/>
    <w:rsid w:val="004B007C"/>
    <w:rsid w:val="004B0CD0"/>
    <w:rsid w:val="004B127D"/>
    <w:rsid w:val="004B1817"/>
    <w:rsid w:val="004B273E"/>
    <w:rsid w:val="004B3F36"/>
    <w:rsid w:val="004B487B"/>
    <w:rsid w:val="004B4BC1"/>
    <w:rsid w:val="004B4FA1"/>
    <w:rsid w:val="004B543B"/>
    <w:rsid w:val="004B5AE6"/>
    <w:rsid w:val="004B6936"/>
    <w:rsid w:val="004C0000"/>
    <w:rsid w:val="004C0983"/>
    <w:rsid w:val="004C1472"/>
    <w:rsid w:val="004C2E21"/>
    <w:rsid w:val="004C3443"/>
    <w:rsid w:val="004C3FF7"/>
    <w:rsid w:val="004C471C"/>
    <w:rsid w:val="004C4BB1"/>
    <w:rsid w:val="004C502C"/>
    <w:rsid w:val="004C5286"/>
    <w:rsid w:val="004C5567"/>
    <w:rsid w:val="004C68CD"/>
    <w:rsid w:val="004C74FE"/>
    <w:rsid w:val="004C765C"/>
    <w:rsid w:val="004C7910"/>
    <w:rsid w:val="004D06D5"/>
    <w:rsid w:val="004D0B8E"/>
    <w:rsid w:val="004D13C4"/>
    <w:rsid w:val="004D22FC"/>
    <w:rsid w:val="004D2981"/>
    <w:rsid w:val="004D2CA4"/>
    <w:rsid w:val="004D2D03"/>
    <w:rsid w:val="004D2F18"/>
    <w:rsid w:val="004D3271"/>
    <w:rsid w:val="004D35E0"/>
    <w:rsid w:val="004D3DE1"/>
    <w:rsid w:val="004D439F"/>
    <w:rsid w:val="004D4B9E"/>
    <w:rsid w:val="004D4EC4"/>
    <w:rsid w:val="004D4FE8"/>
    <w:rsid w:val="004D536D"/>
    <w:rsid w:val="004D53E9"/>
    <w:rsid w:val="004D5518"/>
    <w:rsid w:val="004D6B1E"/>
    <w:rsid w:val="004D7738"/>
    <w:rsid w:val="004D782E"/>
    <w:rsid w:val="004E0895"/>
    <w:rsid w:val="004E14EF"/>
    <w:rsid w:val="004E1623"/>
    <w:rsid w:val="004E2015"/>
    <w:rsid w:val="004E2192"/>
    <w:rsid w:val="004E2D9B"/>
    <w:rsid w:val="004E34FA"/>
    <w:rsid w:val="004E4368"/>
    <w:rsid w:val="004E4BA6"/>
    <w:rsid w:val="004E5105"/>
    <w:rsid w:val="004E5333"/>
    <w:rsid w:val="004E57DB"/>
    <w:rsid w:val="004E64DD"/>
    <w:rsid w:val="004E6587"/>
    <w:rsid w:val="004E6BCE"/>
    <w:rsid w:val="004E6D69"/>
    <w:rsid w:val="004E710A"/>
    <w:rsid w:val="004E74E2"/>
    <w:rsid w:val="004E7E17"/>
    <w:rsid w:val="004F112B"/>
    <w:rsid w:val="004F1A37"/>
    <w:rsid w:val="004F3AF3"/>
    <w:rsid w:val="004F3AFB"/>
    <w:rsid w:val="004F3C07"/>
    <w:rsid w:val="004F3EFB"/>
    <w:rsid w:val="004F4107"/>
    <w:rsid w:val="004F414B"/>
    <w:rsid w:val="004F4ED4"/>
    <w:rsid w:val="004F5F3B"/>
    <w:rsid w:val="004F625E"/>
    <w:rsid w:val="004F6D28"/>
    <w:rsid w:val="004F737F"/>
    <w:rsid w:val="004F7AB9"/>
    <w:rsid w:val="00500E2A"/>
    <w:rsid w:val="00501175"/>
    <w:rsid w:val="00501802"/>
    <w:rsid w:val="00501D90"/>
    <w:rsid w:val="00502080"/>
    <w:rsid w:val="005035E3"/>
    <w:rsid w:val="005036A6"/>
    <w:rsid w:val="00503892"/>
    <w:rsid w:val="00503E58"/>
    <w:rsid w:val="00503EEA"/>
    <w:rsid w:val="0050486D"/>
    <w:rsid w:val="005049CA"/>
    <w:rsid w:val="00504E9A"/>
    <w:rsid w:val="0050775C"/>
    <w:rsid w:val="00510DD1"/>
    <w:rsid w:val="00510FE5"/>
    <w:rsid w:val="00511CCF"/>
    <w:rsid w:val="005120DD"/>
    <w:rsid w:val="00514627"/>
    <w:rsid w:val="005149BD"/>
    <w:rsid w:val="005149D7"/>
    <w:rsid w:val="00515400"/>
    <w:rsid w:val="00515A41"/>
    <w:rsid w:val="0051734F"/>
    <w:rsid w:val="00517A0A"/>
    <w:rsid w:val="00517AA5"/>
    <w:rsid w:val="005209D4"/>
    <w:rsid w:val="00521A2E"/>
    <w:rsid w:val="005228A1"/>
    <w:rsid w:val="00524E7A"/>
    <w:rsid w:val="00524FD9"/>
    <w:rsid w:val="005256F1"/>
    <w:rsid w:val="00525E92"/>
    <w:rsid w:val="005269C4"/>
    <w:rsid w:val="00526CC6"/>
    <w:rsid w:val="00526FB1"/>
    <w:rsid w:val="00530E4C"/>
    <w:rsid w:val="00530E65"/>
    <w:rsid w:val="00531EE8"/>
    <w:rsid w:val="005335F1"/>
    <w:rsid w:val="00534E55"/>
    <w:rsid w:val="005357A8"/>
    <w:rsid w:val="00536150"/>
    <w:rsid w:val="00536605"/>
    <w:rsid w:val="005377EE"/>
    <w:rsid w:val="00537CB7"/>
    <w:rsid w:val="005404C8"/>
    <w:rsid w:val="005405AB"/>
    <w:rsid w:val="0054138F"/>
    <w:rsid w:val="005419B1"/>
    <w:rsid w:val="00541BA2"/>
    <w:rsid w:val="00541C32"/>
    <w:rsid w:val="00543449"/>
    <w:rsid w:val="00544021"/>
    <w:rsid w:val="00544C89"/>
    <w:rsid w:val="00544FBE"/>
    <w:rsid w:val="00547253"/>
    <w:rsid w:val="005473B1"/>
    <w:rsid w:val="00547C1C"/>
    <w:rsid w:val="005500E7"/>
    <w:rsid w:val="0055024F"/>
    <w:rsid w:val="00550817"/>
    <w:rsid w:val="00550FA0"/>
    <w:rsid w:val="00551345"/>
    <w:rsid w:val="005517EB"/>
    <w:rsid w:val="00551C49"/>
    <w:rsid w:val="00553076"/>
    <w:rsid w:val="00553D32"/>
    <w:rsid w:val="00554CCC"/>
    <w:rsid w:val="0055551C"/>
    <w:rsid w:val="00556747"/>
    <w:rsid w:val="00556758"/>
    <w:rsid w:val="00557A7E"/>
    <w:rsid w:val="00560616"/>
    <w:rsid w:val="00560A64"/>
    <w:rsid w:val="00560FE5"/>
    <w:rsid w:val="00561161"/>
    <w:rsid w:val="00561189"/>
    <w:rsid w:val="0056157C"/>
    <w:rsid w:val="00561DEB"/>
    <w:rsid w:val="005626AF"/>
    <w:rsid w:val="0056359D"/>
    <w:rsid w:val="005637F3"/>
    <w:rsid w:val="00563F7C"/>
    <w:rsid w:val="00564C1F"/>
    <w:rsid w:val="00564DC9"/>
    <w:rsid w:val="00564EB3"/>
    <w:rsid w:val="00565856"/>
    <w:rsid w:val="00565D83"/>
    <w:rsid w:val="00566843"/>
    <w:rsid w:val="0056711D"/>
    <w:rsid w:val="0056727A"/>
    <w:rsid w:val="00567423"/>
    <w:rsid w:val="005703DB"/>
    <w:rsid w:val="00570557"/>
    <w:rsid w:val="005705EA"/>
    <w:rsid w:val="005709BA"/>
    <w:rsid w:val="00571423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77C24"/>
    <w:rsid w:val="00580411"/>
    <w:rsid w:val="00581DB2"/>
    <w:rsid w:val="00582F30"/>
    <w:rsid w:val="005840BF"/>
    <w:rsid w:val="00584128"/>
    <w:rsid w:val="0058696A"/>
    <w:rsid w:val="005913F4"/>
    <w:rsid w:val="00591751"/>
    <w:rsid w:val="00592184"/>
    <w:rsid w:val="00592923"/>
    <w:rsid w:val="00593688"/>
    <w:rsid w:val="00593A45"/>
    <w:rsid w:val="005945D6"/>
    <w:rsid w:val="00594E4D"/>
    <w:rsid w:val="005952FF"/>
    <w:rsid w:val="00595F58"/>
    <w:rsid w:val="00597C99"/>
    <w:rsid w:val="00597D74"/>
    <w:rsid w:val="005A0419"/>
    <w:rsid w:val="005A05AC"/>
    <w:rsid w:val="005A0A8D"/>
    <w:rsid w:val="005A0CEF"/>
    <w:rsid w:val="005A0FD9"/>
    <w:rsid w:val="005A1553"/>
    <w:rsid w:val="005A2CB8"/>
    <w:rsid w:val="005A4BCB"/>
    <w:rsid w:val="005A4F8F"/>
    <w:rsid w:val="005B15AC"/>
    <w:rsid w:val="005B33EA"/>
    <w:rsid w:val="005B477E"/>
    <w:rsid w:val="005B5665"/>
    <w:rsid w:val="005B56B8"/>
    <w:rsid w:val="005B5D80"/>
    <w:rsid w:val="005B5E4C"/>
    <w:rsid w:val="005B5F84"/>
    <w:rsid w:val="005B69CA"/>
    <w:rsid w:val="005B6C8E"/>
    <w:rsid w:val="005B75C2"/>
    <w:rsid w:val="005B7D1F"/>
    <w:rsid w:val="005C0929"/>
    <w:rsid w:val="005C09BA"/>
    <w:rsid w:val="005C1712"/>
    <w:rsid w:val="005C1AFC"/>
    <w:rsid w:val="005C3ED0"/>
    <w:rsid w:val="005C4252"/>
    <w:rsid w:val="005C466A"/>
    <w:rsid w:val="005C64F1"/>
    <w:rsid w:val="005C6ADD"/>
    <w:rsid w:val="005C720E"/>
    <w:rsid w:val="005C7281"/>
    <w:rsid w:val="005C79E1"/>
    <w:rsid w:val="005C7CDD"/>
    <w:rsid w:val="005D05EC"/>
    <w:rsid w:val="005D1575"/>
    <w:rsid w:val="005D2B63"/>
    <w:rsid w:val="005D2DA1"/>
    <w:rsid w:val="005D4062"/>
    <w:rsid w:val="005D428E"/>
    <w:rsid w:val="005D54CA"/>
    <w:rsid w:val="005D727D"/>
    <w:rsid w:val="005E01AA"/>
    <w:rsid w:val="005E1380"/>
    <w:rsid w:val="005E3D9B"/>
    <w:rsid w:val="005E40C5"/>
    <w:rsid w:val="005E4DA8"/>
    <w:rsid w:val="005E52DE"/>
    <w:rsid w:val="005E6DFE"/>
    <w:rsid w:val="005F046B"/>
    <w:rsid w:val="005F1E9C"/>
    <w:rsid w:val="005F21BC"/>
    <w:rsid w:val="005F21E2"/>
    <w:rsid w:val="005F2526"/>
    <w:rsid w:val="005F4B44"/>
    <w:rsid w:val="005F51CE"/>
    <w:rsid w:val="005F69B2"/>
    <w:rsid w:val="005F7A45"/>
    <w:rsid w:val="005F7B72"/>
    <w:rsid w:val="00600E0E"/>
    <w:rsid w:val="00601AE3"/>
    <w:rsid w:val="00601E0D"/>
    <w:rsid w:val="00602372"/>
    <w:rsid w:val="006023D4"/>
    <w:rsid w:val="00603D0B"/>
    <w:rsid w:val="006051C3"/>
    <w:rsid w:val="0060628E"/>
    <w:rsid w:val="00606837"/>
    <w:rsid w:val="006072E5"/>
    <w:rsid w:val="0060785F"/>
    <w:rsid w:val="006078F9"/>
    <w:rsid w:val="006105EE"/>
    <w:rsid w:val="00611230"/>
    <w:rsid w:val="00611B12"/>
    <w:rsid w:val="00611F3E"/>
    <w:rsid w:val="00611FFA"/>
    <w:rsid w:val="00615895"/>
    <w:rsid w:val="00616116"/>
    <w:rsid w:val="0061652A"/>
    <w:rsid w:val="00617503"/>
    <w:rsid w:val="00617C8E"/>
    <w:rsid w:val="00617F48"/>
    <w:rsid w:val="00620BF9"/>
    <w:rsid w:val="00620DA7"/>
    <w:rsid w:val="00620FE9"/>
    <w:rsid w:val="00621446"/>
    <w:rsid w:val="00621C12"/>
    <w:rsid w:val="00622128"/>
    <w:rsid w:val="006221B9"/>
    <w:rsid w:val="0062295D"/>
    <w:rsid w:val="0062315E"/>
    <w:rsid w:val="00623A61"/>
    <w:rsid w:val="00624CDB"/>
    <w:rsid w:val="00625A29"/>
    <w:rsid w:val="006263B4"/>
    <w:rsid w:val="00626416"/>
    <w:rsid w:val="0062660D"/>
    <w:rsid w:val="00626E89"/>
    <w:rsid w:val="0062778D"/>
    <w:rsid w:val="0063110B"/>
    <w:rsid w:val="00631CB4"/>
    <w:rsid w:val="0063221E"/>
    <w:rsid w:val="00632341"/>
    <w:rsid w:val="006323B5"/>
    <w:rsid w:val="00632742"/>
    <w:rsid w:val="00635C5E"/>
    <w:rsid w:val="00636121"/>
    <w:rsid w:val="006365AD"/>
    <w:rsid w:val="006376FF"/>
    <w:rsid w:val="00637BF3"/>
    <w:rsid w:val="00637E2E"/>
    <w:rsid w:val="00640CC9"/>
    <w:rsid w:val="006415B9"/>
    <w:rsid w:val="00642363"/>
    <w:rsid w:val="00642805"/>
    <w:rsid w:val="00642AB6"/>
    <w:rsid w:val="00642EA7"/>
    <w:rsid w:val="00643A7A"/>
    <w:rsid w:val="00643E85"/>
    <w:rsid w:val="00644075"/>
    <w:rsid w:val="00645087"/>
    <w:rsid w:val="006451AB"/>
    <w:rsid w:val="00645418"/>
    <w:rsid w:val="0064542F"/>
    <w:rsid w:val="006471DA"/>
    <w:rsid w:val="00647523"/>
    <w:rsid w:val="00647C65"/>
    <w:rsid w:val="00650F3D"/>
    <w:rsid w:val="006513D1"/>
    <w:rsid w:val="006516B6"/>
    <w:rsid w:val="00654FA5"/>
    <w:rsid w:val="00660299"/>
    <w:rsid w:val="0066178E"/>
    <w:rsid w:val="00663188"/>
    <w:rsid w:val="00663760"/>
    <w:rsid w:val="006669A2"/>
    <w:rsid w:val="00667926"/>
    <w:rsid w:val="0067096B"/>
    <w:rsid w:val="00671A1F"/>
    <w:rsid w:val="00672E31"/>
    <w:rsid w:val="00673467"/>
    <w:rsid w:val="0067432F"/>
    <w:rsid w:val="0067434D"/>
    <w:rsid w:val="0067756E"/>
    <w:rsid w:val="0067761C"/>
    <w:rsid w:val="00677903"/>
    <w:rsid w:val="00677F5E"/>
    <w:rsid w:val="006819AB"/>
    <w:rsid w:val="00681C40"/>
    <w:rsid w:val="006821DD"/>
    <w:rsid w:val="006835C8"/>
    <w:rsid w:val="00683771"/>
    <w:rsid w:val="00683BDC"/>
    <w:rsid w:val="00683C68"/>
    <w:rsid w:val="00683FDB"/>
    <w:rsid w:val="00684FA2"/>
    <w:rsid w:val="00685E97"/>
    <w:rsid w:val="00687CFB"/>
    <w:rsid w:val="00690BBC"/>
    <w:rsid w:val="00691370"/>
    <w:rsid w:val="00691BF3"/>
    <w:rsid w:val="00691F69"/>
    <w:rsid w:val="0069203C"/>
    <w:rsid w:val="00692FE4"/>
    <w:rsid w:val="00693C94"/>
    <w:rsid w:val="00693FB0"/>
    <w:rsid w:val="0069436D"/>
    <w:rsid w:val="00695149"/>
    <w:rsid w:val="006951AB"/>
    <w:rsid w:val="006954F1"/>
    <w:rsid w:val="0069565D"/>
    <w:rsid w:val="006968F7"/>
    <w:rsid w:val="006975A3"/>
    <w:rsid w:val="006978F6"/>
    <w:rsid w:val="00697B1C"/>
    <w:rsid w:val="006A04E5"/>
    <w:rsid w:val="006A071D"/>
    <w:rsid w:val="006A0AB0"/>
    <w:rsid w:val="006A1504"/>
    <w:rsid w:val="006A1A47"/>
    <w:rsid w:val="006A2571"/>
    <w:rsid w:val="006A266A"/>
    <w:rsid w:val="006A2A3D"/>
    <w:rsid w:val="006A2E72"/>
    <w:rsid w:val="006A426C"/>
    <w:rsid w:val="006A4273"/>
    <w:rsid w:val="006A5EE8"/>
    <w:rsid w:val="006A6273"/>
    <w:rsid w:val="006A6449"/>
    <w:rsid w:val="006A6619"/>
    <w:rsid w:val="006A6CDD"/>
    <w:rsid w:val="006A77AC"/>
    <w:rsid w:val="006A7940"/>
    <w:rsid w:val="006B0C96"/>
    <w:rsid w:val="006B35A2"/>
    <w:rsid w:val="006B5468"/>
    <w:rsid w:val="006B5A48"/>
    <w:rsid w:val="006B6420"/>
    <w:rsid w:val="006B679A"/>
    <w:rsid w:val="006B68EA"/>
    <w:rsid w:val="006B7DFD"/>
    <w:rsid w:val="006C02A2"/>
    <w:rsid w:val="006C06E3"/>
    <w:rsid w:val="006C0994"/>
    <w:rsid w:val="006C0EE9"/>
    <w:rsid w:val="006C1930"/>
    <w:rsid w:val="006C1E22"/>
    <w:rsid w:val="006C1F64"/>
    <w:rsid w:val="006C21FB"/>
    <w:rsid w:val="006C4562"/>
    <w:rsid w:val="006C5153"/>
    <w:rsid w:val="006C572A"/>
    <w:rsid w:val="006C5A08"/>
    <w:rsid w:val="006C6CA1"/>
    <w:rsid w:val="006C72EF"/>
    <w:rsid w:val="006C7545"/>
    <w:rsid w:val="006C7827"/>
    <w:rsid w:val="006D0226"/>
    <w:rsid w:val="006D02F7"/>
    <w:rsid w:val="006D0CAD"/>
    <w:rsid w:val="006D0EB3"/>
    <w:rsid w:val="006D1898"/>
    <w:rsid w:val="006D264A"/>
    <w:rsid w:val="006D2E28"/>
    <w:rsid w:val="006D373C"/>
    <w:rsid w:val="006D47CF"/>
    <w:rsid w:val="006D56B7"/>
    <w:rsid w:val="006D6964"/>
    <w:rsid w:val="006D7161"/>
    <w:rsid w:val="006D7F6C"/>
    <w:rsid w:val="006E07FB"/>
    <w:rsid w:val="006E1728"/>
    <w:rsid w:val="006E1F28"/>
    <w:rsid w:val="006E2216"/>
    <w:rsid w:val="006E2589"/>
    <w:rsid w:val="006E3B6B"/>
    <w:rsid w:val="006E3B9D"/>
    <w:rsid w:val="006E3CA1"/>
    <w:rsid w:val="006E3F44"/>
    <w:rsid w:val="006E58EC"/>
    <w:rsid w:val="006E5CFD"/>
    <w:rsid w:val="006E5EE8"/>
    <w:rsid w:val="006E6C79"/>
    <w:rsid w:val="006F029D"/>
    <w:rsid w:val="006F0D6F"/>
    <w:rsid w:val="006F1620"/>
    <w:rsid w:val="006F18AB"/>
    <w:rsid w:val="006F1939"/>
    <w:rsid w:val="006F25D8"/>
    <w:rsid w:val="006F344D"/>
    <w:rsid w:val="006F41AA"/>
    <w:rsid w:val="006F4D29"/>
    <w:rsid w:val="006F5E55"/>
    <w:rsid w:val="006F6671"/>
    <w:rsid w:val="006F6787"/>
    <w:rsid w:val="006F67BF"/>
    <w:rsid w:val="006F6DE7"/>
    <w:rsid w:val="006F761E"/>
    <w:rsid w:val="00700C66"/>
    <w:rsid w:val="007019FB"/>
    <w:rsid w:val="007020DD"/>
    <w:rsid w:val="007025F0"/>
    <w:rsid w:val="0070350B"/>
    <w:rsid w:val="007063A9"/>
    <w:rsid w:val="0070738C"/>
    <w:rsid w:val="007115C9"/>
    <w:rsid w:val="00711CEF"/>
    <w:rsid w:val="00712016"/>
    <w:rsid w:val="00712910"/>
    <w:rsid w:val="00713156"/>
    <w:rsid w:val="007141A0"/>
    <w:rsid w:val="007142F3"/>
    <w:rsid w:val="0071436C"/>
    <w:rsid w:val="0071457D"/>
    <w:rsid w:val="007156F3"/>
    <w:rsid w:val="007158C2"/>
    <w:rsid w:val="00717815"/>
    <w:rsid w:val="0072011D"/>
    <w:rsid w:val="00720135"/>
    <w:rsid w:val="0072023A"/>
    <w:rsid w:val="007212E8"/>
    <w:rsid w:val="00721584"/>
    <w:rsid w:val="00722DBA"/>
    <w:rsid w:val="00722EAD"/>
    <w:rsid w:val="00723B2F"/>
    <w:rsid w:val="007245E0"/>
    <w:rsid w:val="0072461C"/>
    <w:rsid w:val="00727400"/>
    <w:rsid w:val="007276A8"/>
    <w:rsid w:val="007277AD"/>
    <w:rsid w:val="00730AF3"/>
    <w:rsid w:val="00730C02"/>
    <w:rsid w:val="00731F90"/>
    <w:rsid w:val="00732BB6"/>
    <w:rsid w:val="00733F0B"/>
    <w:rsid w:val="00736204"/>
    <w:rsid w:val="007368D7"/>
    <w:rsid w:val="00737890"/>
    <w:rsid w:val="00737EF9"/>
    <w:rsid w:val="007404F3"/>
    <w:rsid w:val="00740F59"/>
    <w:rsid w:val="0074214F"/>
    <w:rsid w:val="007425F6"/>
    <w:rsid w:val="007426BD"/>
    <w:rsid w:val="00743A79"/>
    <w:rsid w:val="00745460"/>
    <w:rsid w:val="00745B0B"/>
    <w:rsid w:val="00746470"/>
    <w:rsid w:val="00746970"/>
    <w:rsid w:val="00746F77"/>
    <w:rsid w:val="00751450"/>
    <w:rsid w:val="00753125"/>
    <w:rsid w:val="007535C6"/>
    <w:rsid w:val="00754703"/>
    <w:rsid w:val="00754A76"/>
    <w:rsid w:val="00755622"/>
    <w:rsid w:val="007560CC"/>
    <w:rsid w:val="00756700"/>
    <w:rsid w:val="00756C71"/>
    <w:rsid w:val="00756E23"/>
    <w:rsid w:val="007575A4"/>
    <w:rsid w:val="00757F7C"/>
    <w:rsid w:val="007600BE"/>
    <w:rsid w:val="0076015D"/>
    <w:rsid w:val="00760769"/>
    <w:rsid w:val="007608D0"/>
    <w:rsid w:val="00760DB9"/>
    <w:rsid w:val="0076198F"/>
    <w:rsid w:val="00762C4A"/>
    <w:rsid w:val="00763A42"/>
    <w:rsid w:val="00763EE4"/>
    <w:rsid w:val="0076422F"/>
    <w:rsid w:val="007642C8"/>
    <w:rsid w:val="00764874"/>
    <w:rsid w:val="00764C51"/>
    <w:rsid w:val="007655DD"/>
    <w:rsid w:val="00765BC4"/>
    <w:rsid w:val="00765C39"/>
    <w:rsid w:val="00766381"/>
    <w:rsid w:val="007676EE"/>
    <w:rsid w:val="00767E86"/>
    <w:rsid w:val="00770618"/>
    <w:rsid w:val="007709AC"/>
    <w:rsid w:val="00771309"/>
    <w:rsid w:val="00771710"/>
    <w:rsid w:val="00772394"/>
    <w:rsid w:val="00772436"/>
    <w:rsid w:val="007726A3"/>
    <w:rsid w:val="00772A6F"/>
    <w:rsid w:val="00772D1E"/>
    <w:rsid w:val="0077334F"/>
    <w:rsid w:val="00774FD3"/>
    <w:rsid w:val="00775907"/>
    <w:rsid w:val="00775943"/>
    <w:rsid w:val="00776B4A"/>
    <w:rsid w:val="00776DC4"/>
    <w:rsid w:val="0077718D"/>
    <w:rsid w:val="00777598"/>
    <w:rsid w:val="00777CEA"/>
    <w:rsid w:val="0078014E"/>
    <w:rsid w:val="00781478"/>
    <w:rsid w:val="00781FDA"/>
    <w:rsid w:val="00782710"/>
    <w:rsid w:val="00782F06"/>
    <w:rsid w:val="00783312"/>
    <w:rsid w:val="007836A1"/>
    <w:rsid w:val="00784159"/>
    <w:rsid w:val="0078487A"/>
    <w:rsid w:val="007855F8"/>
    <w:rsid w:val="00785E1A"/>
    <w:rsid w:val="00785E81"/>
    <w:rsid w:val="0078608C"/>
    <w:rsid w:val="007869FA"/>
    <w:rsid w:val="00786C2A"/>
    <w:rsid w:val="00787318"/>
    <w:rsid w:val="0079108E"/>
    <w:rsid w:val="00791303"/>
    <w:rsid w:val="00791DB6"/>
    <w:rsid w:val="00791E74"/>
    <w:rsid w:val="007922E3"/>
    <w:rsid w:val="00792992"/>
    <w:rsid w:val="00792FB9"/>
    <w:rsid w:val="007935CF"/>
    <w:rsid w:val="00794167"/>
    <w:rsid w:val="00794B9B"/>
    <w:rsid w:val="00794E60"/>
    <w:rsid w:val="007953D9"/>
    <w:rsid w:val="00795488"/>
    <w:rsid w:val="00795A33"/>
    <w:rsid w:val="0079642C"/>
    <w:rsid w:val="00797648"/>
    <w:rsid w:val="007977BB"/>
    <w:rsid w:val="007A0964"/>
    <w:rsid w:val="007A1D23"/>
    <w:rsid w:val="007A2203"/>
    <w:rsid w:val="007A2954"/>
    <w:rsid w:val="007A29D9"/>
    <w:rsid w:val="007A3458"/>
    <w:rsid w:val="007A3522"/>
    <w:rsid w:val="007A36C8"/>
    <w:rsid w:val="007A39AE"/>
    <w:rsid w:val="007A4501"/>
    <w:rsid w:val="007A58D6"/>
    <w:rsid w:val="007A78CD"/>
    <w:rsid w:val="007B07E2"/>
    <w:rsid w:val="007B2D07"/>
    <w:rsid w:val="007B2D5E"/>
    <w:rsid w:val="007B3472"/>
    <w:rsid w:val="007B3873"/>
    <w:rsid w:val="007B488E"/>
    <w:rsid w:val="007B4968"/>
    <w:rsid w:val="007B5DA3"/>
    <w:rsid w:val="007B5E71"/>
    <w:rsid w:val="007B60D6"/>
    <w:rsid w:val="007B6F5B"/>
    <w:rsid w:val="007B7348"/>
    <w:rsid w:val="007B77B3"/>
    <w:rsid w:val="007C1467"/>
    <w:rsid w:val="007C22A0"/>
    <w:rsid w:val="007C247D"/>
    <w:rsid w:val="007C2A31"/>
    <w:rsid w:val="007C2AEB"/>
    <w:rsid w:val="007C44E6"/>
    <w:rsid w:val="007C4F7B"/>
    <w:rsid w:val="007C5996"/>
    <w:rsid w:val="007C634F"/>
    <w:rsid w:val="007C6381"/>
    <w:rsid w:val="007C64E1"/>
    <w:rsid w:val="007C6806"/>
    <w:rsid w:val="007C7469"/>
    <w:rsid w:val="007C7561"/>
    <w:rsid w:val="007D0B80"/>
    <w:rsid w:val="007D1619"/>
    <w:rsid w:val="007D1A07"/>
    <w:rsid w:val="007D51DF"/>
    <w:rsid w:val="007D576A"/>
    <w:rsid w:val="007D593A"/>
    <w:rsid w:val="007D60EC"/>
    <w:rsid w:val="007D6838"/>
    <w:rsid w:val="007D7E04"/>
    <w:rsid w:val="007E1396"/>
    <w:rsid w:val="007E158A"/>
    <w:rsid w:val="007E216A"/>
    <w:rsid w:val="007E268D"/>
    <w:rsid w:val="007E3026"/>
    <w:rsid w:val="007E43B2"/>
    <w:rsid w:val="007E44E3"/>
    <w:rsid w:val="007E55C9"/>
    <w:rsid w:val="007E5F5F"/>
    <w:rsid w:val="007E7AEA"/>
    <w:rsid w:val="007F070B"/>
    <w:rsid w:val="007F0A72"/>
    <w:rsid w:val="007F1300"/>
    <w:rsid w:val="007F1AD2"/>
    <w:rsid w:val="007F334D"/>
    <w:rsid w:val="007F3761"/>
    <w:rsid w:val="007F3C58"/>
    <w:rsid w:val="007F431C"/>
    <w:rsid w:val="007F494F"/>
    <w:rsid w:val="007F5590"/>
    <w:rsid w:val="007F5750"/>
    <w:rsid w:val="007F5B8F"/>
    <w:rsid w:val="007F7A59"/>
    <w:rsid w:val="00800828"/>
    <w:rsid w:val="00800B1D"/>
    <w:rsid w:val="00800F2B"/>
    <w:rsid w:val="008010CD"/>
    <w:rsid w:val="00801FFC"/>
    <w:rsid w:val="00802B05"/>
    <w:rsid w:val="00802F40"/>
    <w:rsid w:val="00803408"/>
    <w:rsid w:val="00803661"/>
    <w:rsid w:val="00803979"/>
    <w:rsid w:val="00803B28"/>
    <w:rsid w:val="00803FBB"/>
    <w:rsid w:val="00804199"/>
    <w:rsid w:val="008050C0"/>
    <w:rsid w:val="00805A35"/>
    <w:rsid w:val="00805E41"/>
    <w:rsid w:val="00806147"/>
    <w:rsid w:val="0080650E"/>
    <w:rsid w:val="00806587"/>
    <w:rsid w:val="00806A31"/>
    <w:rsid w:val="00810B1B"/>
    <w:rsid w:val="00811D5C"/>
    <w:rsid w:val="008151FE"/>
    <w:rsid w:val="00815644"/>
    <w:rsid w:val="0081596D"/>
    <w:rsid w:val="00815AE5"/>
    <w:rsid w:val="00815B00"/>
    <w:rsid w:val="00815BF8"/>
    <w:rsid w:val="008162EC"/>
    <w:rsid w:val="008165B8"/>
    <w:rsid w:val="008201BE"/>
    <w:rsid w:val="00822A5A"/>
    <w:rsid w:val="00823100"/>
    <w:rsid w:val="0082361C"/>
    <w:rsid w:val="008245C4"/>
    <w:rsid w:val="00826040"/>
    <w:rsid w:val="00826261"/>
    <w:rsid w:val="00827F46"/>
    <w:rsid w:val="0083266A"/>
    <w:rsid w:val="00832D86"/>
    <w:rsid w:val="00833559"/>
    <w:rsid w:val="00833AC5"/>
    <w:rsid w:val="00834E41"/>
    <w:rsid w:val="0083541E"/>
    <w:rsid w:val="0083607F"/>
    <w:rsid w:val="008360E4"/>
    <w:rsid w:val="00836CB9"/>
    <w:rsid w:val="00840825"/>
    <w:rsid w:val="008419D1"/>
    <w:rsid w:val="00841F56"/>
    <w:rsid w:val="00842813"/>
    <w:rsid w:val="00843B99"/>
    <w:rsid w:val="00843CF0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48C"/>
    <w:rsid w:val="00854C78"/>
    <w:rsid w:val="00855109"/>
    <w:rsid w:val="00857116"/>
    <w:rsid w:val="00857AF9"/>
    <w:rsid w:val="008603B1"/>
    <w:rsid w:val="00860425"/>
    <w:rsid w:val="00860A40"/>
    <w:rsid w:val="00860D20"/>
    <w:rsid w:val="00860F33"/>
    <w:rsid w:val="00862ADB"/>
    <w:rsid w:val="00862CD4"/>
    <w:rsid w:val="0086343F"/>
    <w:rsid w:val="00863A0C"/>
    <w:rsid w:val="00863C81"/>
    <w:rsid w:val="008658AE"/>
    <w:rsid w:val="00865C36"/>
    <w:rsid w:val="00866513"/>
    <w:rsid w:val="0086660F"/>
    <w:rsid w:val="00867651"/>
    <w:rsid w:val="00867F34"/>
    <w:rsid w:val="00870A47"/>
    <w:rsid w:val="00870B02"/>
    <w:rsid w:val="00870FAD"/>
    <w:rsid w:val="00871073"/>
    <w:rsid w:val="00871AF6"/>
    <w:rsid w:val="00872603"/>
    <w:rsid w:val="008735CB"/>
    <w:rsid w:val="00873603"/>
    <w:rsid w:val="0087386E"/>
    <w:rsid w:val="00873907"/>
    <w:rsid w:val="00874094"/>
    <w:rsid w:val="008743ED"/>
    <w:rsid w:val="00874ED7"/>
    <w:rsid w:val="00875949"/>
    <w:rsid w:val="00876A31"/>
    <w:rsid w:val="00877DAE"/>
    <w:rsid w:val="0088047B"/>
    <w:rsid w:val="00880688"/>
    <w:rsid w:val="0088084C"/>
    <w:rsid w:val="0088096D"/>
    <w:rsid w:val="0088132E"/>
    <w:rsid w:val="00881B33"/>
    <w:rsid w:val="00881B6C"/>
    <w:rsid w:val="00883214"/>
    <w:rsid w:val="00884041"/>
    <w:rsid w:val="00884A15"/>
    <w:rsid w:val="00884FE5"/>
    <w:rsid w:val="00885504"/>
    <w:rsid w:val="008864BB"/>
    <w:rsid w:val="008872CB"/>
    <w:rsid w:val="00887C8D"/>
    <w:rsid w:val="00890525"/>
    <w:rsid w:val="0089201E"/>
    <w:rsid w:val="00892ABE"/>
    <w:rsid w:val="008946D9"/>
    <w:rsid w:val="00894A23"/>
    <w:rsid w:val="00895BC7"/>
    <w:rsid w:val="00895C40"/>
    <w:rsid w:val="008962F5"/>
    <w:rsid w:val="00897096"/>
    <w:rsid w:val="008A0FF6"/>
    <w:rsid w:val="008A139B"/>
    <w:rsid w:val="008A17C1"/>
    <w:rsid w:val="008A1ECF"/>
    <w:rsid w:val="008A2514"/>
    <w:rsid w:val="008A432D"/>
    <w:rsid w:val="008A477B"/>
    <w:rsid w:val="008A4A47"/>
    <w:rsid w:val="008A72B8"/>
    <w:rsid w:val="008A744E"/>
    <w:rsid w:val="008B0046"/>
    <w:rsid w:val="008B013D"/>
    <w:rsid w:val="008B0336"/>
    <w:rsid w:val="008B0456"/>
    <w:rsid w:val="008B08BC"/>
    <w:rsid w:val="008B0DF2"/>
    <w:rsid w:val="008B10A9"/>
    <w:rsid w:val="008B1332"/>
    <w:rsid w:val="008B1A44"/>
    <w:rsid w:val="008B1D1C"/>
    <w:rsid w:val="008B2D3D"/>
    <w:rsid w:val="008B5212"/>
    <w:rsid w:val="008B5A8A"/>
    <w:rsid w:val="008B5DB2"/>
    <w:rsid w:val="008B5E68"/>
    <w:rsid w:val="008B6E02"/>
    <w:rsid w:val="008B6E6B"/>
    <w:rsid w:val="008B770A"/>
    <w:rsid w:val="008C0567"/>
    <w:rsid w:val="008C0FFB"/>
    <w:rsid w:val="008C1BF8"/>
    <w:rsid w:val="008C1E6D"/>
    <w:rsid w:val="008C1EEE"/>
    <w:rsid w:val="008C396C"/>
    <w:rsid w:val="008C40C7"/>
    <w:rsid w:val="008C437A"/>
    <w:rsid w:val="008C4D13"/>
    <w:rsid w:val="008C4E47"/>
    <w:rsid w:val="008C5223"/>
    <w:rsid w:val="008C5FCC"/>
    <w:rsid w:val="008C63C1"/>
    <w:rsid w:val="008C7055"/>
    <w:rsid w:val="008D0006"/>
    <w:rsid w:val="008D0148"/>
    <w:rsid w:val="008D0453"/>
    <w:rsid w:val="008D0C58"/>
    <w:rsid w:val="008D1010"/>
    <w:rsid w:val="008D23C1"/>
    <w:rsid w:val="008D2B0A"/>
    <w:rsid w:val="008D2C4F"/>
    <w:rsid w:val="008D2F95"/>
    <w:rsid w:val="008D4A85"/>
    <w:rsid w:val="008D4D0F"/>
    <w:rsid w:val="008D63F7"/>
    <w:rsid w:val="008D69EA"/>
    <w:rsid w:val="008D7835"/>
    <w:rsid w:val="008E343D"/>
    <w:rsid w:val="008E36C3"/>
    <w:rsid w:val="008E3A46"/>
    <w:rsid w:val="008E3A8E"/>
    <w:rsid w:val="008E3CA0"/>
    <w:rsid w:val="008E4625"/>
    <w:rsid w:val="008E497F"/>
    <w:rsid w:val="008E556F"/>
    <w:rsid w:val="008E5A94"/>
    <w:rsid w:val="008E6361"/>
    <w:rsid w:val="008E70E8"/>
    <w:rsid w:val="008E7A7E"/>
    <w:rsid w:val="008E7F8F"/>
    <w:rsid w:val="008F21D7"/>
    <w:rsid w:val="008F23E6"/>
    <w:rsid w:val="008F3A13"/>
    <w:rsid w:val="008F52F3"/>
    <w:rsid w:val="008F780D"/>
    <w:rsid w:val="00900977"/>
    <w:rsid w:val="00900E7C"/>
    <w:rsid w:val="00901A9F"/>
    <w:rsid w:val="00902908"/>
    <w:rsid w:val="00902CD7"/>
    <w:rsid w:val="00902D97"/>
    <w:rsid w:val="009039EB"/>
    <w:rsid w:val="00903B26"/>
    <w:rsid w:val="00903D49"/>
    <w:rsid w:val="00903D6E"/>
    <w:rsid w:val="00904E8F"/>
    <w:rsid w:val="009053D0"/>
    <w:rsid w:val="0090589A"/>
    <w:rsid w:val="00905F81"/>
    <w:rsid w:val="00905FB3"/>
    <w:rsid w:val="009060EF"/>
    <w:rsid w:val="00906297"/>
    <w:rsid w:val="00911265"/>
    <w:rsid w:val="00911DF9"/>
    <w:rsid w:val="009132D6"/>
    <w:rsid w:val="009139A8"/>
    <w:rsid w:val="00914498"/>
    <w:rsid w:val="00914516"/>
    <w:rsid w:val="009149A7"/>
    <w:rsid w:val="00914C39"/>
    <w:rsid w:val="009169A8"/>
    <w:rsid w:val="009176DD"/>
    <w:rsid w:val="00917D21"/>
    <w:rsid w:val="0092032E"/>
    <w:rsid w:val="009239E4"/>
    <w:rsid w:val="00923C9E"/>
    <w:rsid w:val="0092442C"/>
    <w:rsid w:val="00924E32"/>
    <w:rsid w:val="0092799E"/>
    <w:rsid w:val="00931D69"/>
    <w:rsid w:val="00932707"/>
    <w:rsid w:val="00933465"/>
    <w:rsid w:val="0093380C"/>
    <w:rsid w:val="0093509D"/>
    <w:rsid w:val="009358C7"/>
    <w:rsid w:val="00935F03"/>
    <w:rsid w:val="00940D51"/>
    <w:rsid w:val="009410EC"/>
    <w:rsid w:val="009418D8"/>
    <w:rsid w:val="00941D4F"/>
    <w:rsid w:val="00941E14"/>
    <w:rsid w:val="00941E74"/>
    <w:rsid w:val="00942F7E"/>
    <w:rsid w:val="009438DB"/>
    <w:rsid w:val="00943F1B"/>
    <w:rsid w:val="0094417E"/>
    <w:rsid w:val="009449EC"/>
    <w:rsid w:val="00944B3A"/>
    <w:rsid w:val="00945269"/>
    <w:rsid w:val="009471CC"/>
    <w:rsid w:val="00947500"/>
    <w:rsid w:val="00947A0F"/>
    <w:rsid w:val="00951CE6"/>
    <w:rsid w:val="00951E75"/>
    <w:rsid w:val="0095260F"/>
    <w:rsid w:val="00953B5A"/>
    <w:rsid w:val="00955E70"/>
    <w:rsid w:val="00956493"/>
    <w:rsid w:val="00956691"/>
    <w:rsid w:val="00956A47"/>
    <w:rsid w:val="009607FC"/>
    <w:rsid w:val="00960E14"/>
    <w:rsid w:val="009612DC"/>
    <w:rsid w:val="0096143C"/>
    <w:rsid w:val="00961536"/>
    <w:rsid w:val="00962365"/>
    <w:rsid w:val="009630A1"/>
    <w:rsid w:val="00964A8D"/>
    <w:rsid w:val="00964DF7"/>
    <w:rsid w:val="00964E99"/>
    <w:rsid w:val="00965655"/>
    <w:rsid w:val="00966379"/>
    <w:rsid w:val="00966486"/>
    <w:rsid w:val="00967009"/>
    <w:rsid w:val="009702EF"/>
    <w:rsid w:val="0097158E"/>
    <w:rsid w:val="009717F5"/>
    <w:rsid w:val="00973A55"/>
    <w:rsid w:val="00974581"/>
    <w:rsid w:val="009749BA"/>
    <w:rsid w:val="009773A5"/>
    <w:rsid w:val="00977CEE"/>
    <w:rsid w:val="00980ECF"/>
    <w:rsid w:val="0098102A"/>
    <w:rsid w:val="009831E3"/>
    <w:rsid w:val="00983D23"/>
    <w:rsid w:val="009842ED"/>
    <w:rsid w:val="009845D1"/>
    <w:rsid w:val="00985026"/>
    <w:rsid w:val="00985225"/>
    <w:rsid w:val="009853E3"/>
    <w:rsid w:val="00987354"/>
    <w:rsid w:val="00992543"/>
    <w:rsid w:val="00992855"/>
    <w:rsid w:val="00992E54"/>
    <w:rsid w:val="00993B1F"/>
    <w:rsid w:val="00993BCF"/>
    <w:rsid w:val="00993C2B"/>
    <w:rsid w:val="009942CA"/>
    <w:rsid w:val="00995E9A"/>
    <w:rsid w:val="0099748D"/>
    <w:rsid w:val="00997C21"/>
    <w:rsid w:val="009A05A5"/>
    <w:rsid w:val="009A1A71"/>
    <w:rsid w:val="009A1CD7"/>
    <w:rsid w:val="009A2245"/>
    <w:rsid w:val="009A2A58"/>
    <w:rsid w:val="009A2D4F"/>
    <w:rsid w:val="009A3501"/>
    <w:rsid w:val="009A4038"/>
    <w:rsid w:val="009A4962"/>
    <w:rsid w:val="009A5490"/>
    <w:rsid w:val="009A605E"/>
    <w:rsid w:val="009A6171"/>
    <w:rsid w:val="009A6FE1"/>
    <w:rsid w:val="009A719E"/>
    <w:rsid w:val="009A735E"/>
    <w:rsid w:val="009A73E2"/>
    <w:rsid w:val="009A7710"/>
    <w:rsid w:val="009B1743"/>
    <w:rsid w:val="009B17E6"/>
    <w:rsid w:val="009B1972"/>
    <w:rsid w:val="009B1E2F"/>
    <w:rsid w:val="009B2022"/>
    <w:rsid w:val="009B3157"/>
    <w:rsid w:val="009B3AB6"/>
    <w:rsid w:val="009B3C1D"/>
    <w:rsid w:val="009B3D59"/>
    <w:rsid w:val="009B4095"/>
    <w:rsid w:val="009B40DF"/>
    <w:rsid w:val="009B46B4"/>
    <w:rsid w:val="009B4D76"/>
    <w:rsid w:val="009B50C7"/>
    <w:rsid w:val="009B5697"/>
    <w:rsid w:val="009B7559"/>
    <w:rsid w:val="009B755E"/>
    <w:rsid w:val="009B7BD8"/>
    <w:rsid w:val="009B7E16"/>
    <w:rsid w:val="009C011E"/>
    <w:rsid w:val="009C04DB"/>
    <w:rsid w:val="009C0661"/>
    <w:rsid w:val="009C0D7F"/>
    <w:rsid w:val="009C118F"/>
    <w:rsid w:val="009C12AF"/>
    <w:rsid w:val="009C18B4"/>
    <w:rsid w:val="009C1BB5"/>
    <w:rsid w:val="009C240D"/>
    <w:rsid w:val="009C2F86"/>
    <w:rsid w:val="009C428D"/>
    <w:rsid w:val="009C42C6"/>
    <w:rsid w:val="009C4684"/>
    <w:rsid w:val="009C50F2"/>
    <w:rsid w:val="009C542E"/>
    <w:rsid w:val="009C57FE"/>
    <w:rsid w:val="009C65AB"/>
    <w:rsid w:val="009C6D00"/>
    <w:rsid w:val="009C6E14"/>
    <w:rsid w:val="009C71ED"/>
    <w:rsid w:val="009C78C0"/>
    <w:rsid w:val="009C7CA6"/>
    <w:rsid w:val="009D0183"/>
    <w:rsid w:val="009D0F93"/>
    <w:rsid w:val="009D147C"/>
    <w:rsid w:val="009D1A63"/>
    <w:rsid w:val="009D2A7E"/>
    <w:rsid w:val="009D2ED6"/>
    <w:rsid w:val="009D3142"/>
    <w:rsid w:val="009D3B48"/>
    <w:rsid w:val="009D44A5"/>
    <w:rsid w:val="009D46D9"/>
    <w:rsid w:val="009D4A7F"/>
    <w:rsid w:val="009D4A92"/>
    <w:rsid w:val="009D6463"/>
    <w:rsid w:val="009D6552"/>
    <w:rsid w:val="009D692F"/>
    <w:rsid w:val="009D758F"/>
    <w:rsid w:val="009D7675"/>
    <w:rsid w:val="009E08F5"/>
    <w:rsid w:val="009E0A9A"/>
    <w:rsid w:val="009E2BCC"/>
    <w:rsid w:val="009E2DED"/>
    <w:rsid w:val="009E301A"/>
    <w:rsid w:val="009E3FE1"/>
    <w:rsid w:val="009E42DB"/>
    <w:rsid w:val="009E4446"/>
    <w:rsid w:val="009E497A"/>
    <w:rsid w:val="009E4D3A"/>
    <w:rsid w:val="009E55D2"/>
    <w:rsid w:val="009E5847"/>
    <w:rsid w:val="009E5DEA"/>
    <w:rsid w:val="009E60B0"/>
    <w:rsid w:val="009E66D7"/>
    <w:rsid w:val="009E7686"/>
    <w:rsid w:val="009F0F9E"/>
    <w:rsid w:val="009F18A4"/>
    <w:rsid w:val="009F1D97"/>
    <w:rsid w:val="009F372C"/>
    <w:rsid w:val="009F4718"/>
    <w:rsid w:val="009F473B"/>
    <w:rsid w:val="009F4787"/>
    <w:rsid w:val="009F5C7A"/>
    <w:rsid w:val="009F615E"/>
    <w:rsid w:val="009F7397"/>
    <w:rsid w:val="009F73BA"/>
    <w:rsid w:val="009F77D1"/>
    <w:rsid w:val="009F7BC4"/>
    <w:rsid w:val="009F7E6D"/>
    <w:rsid w:val="00A00962"/>
    <w:rsid w:val="00A015B1"/>
    <w:rsid w:val="00A01FA5"/>
    <w:rsid w:val="00A022A9"/>
    <w:rsid w:val="00A03ED6"/>
    <w:rsid w:val="00A0449D"/>
    <w:rsid w:val="00A0486C"/>
    <w:rsid w:val="00A0504E"/>
    <w:rsid w:val="00A0514E"/>
    <w:rsid w:val="00A066B7"/>
    <w:rsid w:val="00A07804"/>
    <w:rsid w:val="00A0791C"/>
    <w:rsid w:val="00A07948"/>
    <w:rsid w:val="00A07B4E"/>
    <w:rsid w:val="00A1016E"/>
    <w:rsid w:val="00A105BC"/>
    <w:rsid w:val="00A12ED1"/>
    <w:rsid w:val="00A139EB"/>
    <w:rsid w:val="00A13D0B"/>
    <w:rsid w:val="00A146B0"/>
    <w:rsid w:val="00A1522B"/>
    <w:rsid w:val="00A15324"/>
    <w:rsid w:val="00A1592A"/>
    <w:rsid w:val="00A16FCC"/>
    <w:rsid w:val="00A17151"/>
    <w:rsid w:val="00A2102A"/>
    <w:rsid w:val="00A21EC5"/>
    <w:rsid w:val="00A22017"/>
    <w:rsid w:val="00A233F3"/>
    <w:rsid w:val="00A23F0E"/>
    <w:rsid w:val="00A240B5"/>
    <w:rsid w:val="00A24761"/>
    <w:rsid w:val="00A249A7"/>
    <w:rsid w:val="00A2518C"/>
    <w:rsid w:val="00A25430"/>
    <w:rsid w:val="00A26E31"/>
    <w:rsid w:val="00A27C49"/>
    <w:rsid w:val="00A3002A"/>
    <w:rsid w:val="00A316A4"/>
    <w:rsid w:val="00A329C3"/>
    <w:rsid w:val="00A3362F"/>
    <w:rsid w:val="00A33676"/>
    <w:rsid w:val="00A34883"/>
    <w:rsid w:val="00A34E9D"/>
    <w:rsid w:val="00A36CE1"/>
    <w:rsid w:val="00A370D3"/>
    <w:rsid w:val="00A373CD"/>
    <w:rsid w:val="00A4128A"/>
    <w:rsid w:val="00A41B87"/>
    <w:rsid w:val="00A426E2"/>
    <w:rsid w:val="00A42F92"/>
    <w:rsid w:val="00A431DD"/>
    <w:rsid w:val="00A4375E"/>
    <w:rsid w:val="00A439E8"/>
    <w:rsid w:val="00A43A3E"/>
    <w:rsid w:val="00A44535"/>
    <w:rsid w:val="00A448D5"/>
    <w:rsid w:val="00A44A18"/>
    <w:rsid w:val="00A44A1D"/>
    <w:rsid w:val="00A4513E"/>
    <w:rsid w:val="00A45793"/>
    <w:rsid w:val="00A45831"/>
    <w:rsid w:val="00A45D15"/>
    <w:rsid w:val="00A45F19"/>
    <w:rsid w:val="00A46161"/>
    <w:rsid w:val="00A466AA"/>
    <w:rsid w:val="00A4679D"/>
    <w:rsid w:val="00A467A2"/>
    <w:rsid w:val="00A47092"/>
    <w:rsid w:val="00A4763D"/>
    <w:rsid w:val="00A47E04"/>
    <w:rsid w:val="00A47EC5"/>
    <w:rsid w:val="00A512A1"/>
    <w:rsid w:val="00A5161C"/>
    <w:rsid w:val="00A51BC7"/>
    <w:rsid w:val="00A523DD"/>
    <w:rsid w:val="00A52FF7"/>
    <w:rsid w:val="00A53870"/>
    <w:rsid w:val="00A53A89"/>
    <w:rsid w:val="00A53E18"/>
    <w:rsid w:val="00A53F62"/>
    <w:rsid w:val="00A54191"/>
    <w:rsid w:val="00A547CA"/>
    <w:rsid w:val="00A5562E"/>
    <w:rsid w:val="00A55B38"/>
    <w:rsid w:val="00A56098"/>
    <w:rsid w:val="00A56B80"/>
    <w:rsid w:val="00A570BB"/>
    <w:rsid w:val="00A57C88"/>
    <w:rsid w:val="00A60005"/>
    <w:rsid w:val="00A602D9"/>
    <w:rsid w:val="00A60627"/>
    <w:rsid w:val="00A60D83"/>
    <w:rsid w:val="00A62BAB"/>
    <w:rsid w:val="00A63DF9"/>
    <w:rsid w:val="00A648E4"/>
    <w:rsid w:val="00A65236"/>
    <w:rsid w:val="00A6553B"/>
    <w:rsid w:val="00A65AEB"/>
    <w:rsid w:val="00A660E2"/>
    <w:rsid w:val="00A673A5"/>
    <w:rsid w:val="00A67A52"/>
    <w:rsid w:val="00A7098D"/>
    <w:rsid w:val="00A7195D"/>
    <w:rsid w:val="00A71AF1"/>
    <w:rsid w:val="00A71CFF"/>
    <w:rsid w:val="00A72705"/>
    <w:rsid w:val="00A7477E"/>
    <w:rsid w:val="00A74853"/>
    <w:rsid w:val="00A74900"/>
    <w:rsid w:val="00A74ECB"/>
    <w:rsid w:val="00A75A7F"/>
    <w:rsid w:val="00A76F20"/>
    <w:rsid w:val="00A773A8"/>
    <w:rsid w:val="00A80BF6"/>
    <w:rsid w:val="00A818CB"/>
    <w:rsid w:val="00A81937"/>
    <w:rsid w:val="00A83D4B"/>
    <w:rsid w:val="00A85252"/>
    <w:rsid w:val="00A86817"/>
    <w:rsid w:val="00A870FE"/>
    <w:rsid w:val="00A87F9D"/>
    <w:rsid w:val="00A90619"/>
    <w:rsid w:val="00A90E21"/>
    <w:rsid w:val="00A91DEE"/>
    <w:rsid w:val="00A92101"/>
    <w:rsid w:val="00A92DA6"/>
    <w:rsid w:val="00A93241"/>
    <w:rsid w:val="00A9387F"/>
    <w:rsid w:val="00A93F9A"/>
    <w:rsid w:val="00A94185"/>
    <w:rsid w:val="00A94ECF"/>
    <w:rsid w:val="00A95062"/>
    <w:rsid w:val="00A95C39"/>
    <w:rsid w:val="00A963AB"/>
    <w:rsid w:val="00A96739"/>
    <w:rsid w:val="00A9714E"/>
    <w:rsid w:val="00AA0916"/>
    <w:rsid w:val="00AA0F10"/>
    <w:rsid w:val="00AA1F65"/>
    <w:rsid w:val="00AA2093"/>
    <w:rsid w:val="00AA21E9"/>
    <w:rsid w:val="00AA321E"/>
    <w:rsid w:val="00AA3E5C"/>
    <w:rsid w:val="00AA4430"/>
    <w:rsid w:val="00AA4A63"/>
    <w:rsid w:val="00AA752F"/>
    <w:rsid w:val="00AA7B4D"/>
    <w:rsid w:val="00AB0075"/>
    <w:rsid w:val="00AB03BC"/>
    <w:rsid w:val="00AB0AEA"/>
    <w:rsid w:val="00AB0FF1"/>
    <w:rsid w:val="00AB1365"/>
    <w:rsid w:val="00AB5700"/>
    <w:rsid w:val="00AB66CF"/>
    <w:rsid w:val="00AB75A0"/>
    <w:rsid w:val="00AB76BE"/>
    <w:rsid w:val="00AB7D1A"/>
    <w:rsid w:val="00AB7FED"/>
    <w:rsid w:val="00AC02CE"/>
    <w:rsid w:val="00AC0E3F"/>
    <w:rsid w:val="00AC1269"/>
    <w:rsid w:val="00AC2196"/>
    <w:rsid w:val="00AC2832"/>
    <w:rsid w:val="00AC28D0"/>
    <w:rsid w:val="00AC2D28"/>
    <w:rsid w:val="00AC4B82"/>
    <w:rsid w:val="00AC4BA0"/>
    <w:rsid w:val="00AC4DB3"/>
    <w:rsid w:val="00AC687E"/>
    <w:rsid w:val="00AC7040"/>
    <w:rsid w:val="00AD0934"/>
    <w:rsid w:val="00AD112F"/>
    <w:rsid w:val="00AD12C6"/>
    <w:rsid w:val="00AD1770"/>
    <w:rsid w:val="00AD18CF"/>
    <w:rsid w:val="00AD2951"/>
    <w:rsid w:val="00AD2F52"/>
    <w:rsid w:val="00AD3997"/>
    <w:rsid w:val="00AD446C"/>
    <w:rsid w:val="00AD44EA"/>
    <w:rsid w:val="00AD5CE4"/>
    <w:rsid w:val="00AD621E"/>
    <w:rsid w:val="00AD6DE1"/>
    <w:rsid w:val="00AD76C4"/>
    <w:rsid w:val="00AD7864"/>
    <w:rsid w:val="00AD7D41"/>
    <w:rsid w:val="00AE0065"/>
    <w:rsid w:val="00AE045E"/>
    <w:rsid w:val="00AE060B"/>
    <w:rsid w:val="00AE19B4"/>
    <w:rsid w:val="00AE4240"/>
    <w:rsid w:val="00AE5EBD"/>
    <w:rsid w:val="00AE60FC"/>
    <w:rsid w:val="00AE6101"/>
    <w:rsid w:val="00AE6465"/>
    <w:rsid w:val="00AE64D8"/>
    <w:rsid w:val="00AE690F"/>
    <w:rsid w:val="00AE6BAA"/>
    <w:rsid w:val="00AE6E1B"/>
    <w:rsid w:val="00AE7ABF"/>
    <w:rsid w:val="00AF0B71"/>
    <w:rsid w:val="00AF1349"/>
    <w:rsid w:val="00AF13BD"/>
    <w:rsid w:val="00AF296C"/>
    <w:rsid w:val="00AF36B2"/>
    <w:rsid w:val="00AF3EB4"/>
    <w:rsid w:val="00AF4413"/>
    <w:rsid w:val="00AF561D"/>
    <w:rsid w:val="00AF5826"/>
    <w:rsid w:val="00AF6364"/>
    <w:rsid w:val="00AF65D9"/>
    <w:rsid w:val="00B00F73"/>
    <w:rsid w:val="00B01E8B"/>
    <w:rsid w:val="00B033B1"/>
    <w:rsid w:val="00B033E9"/>
    <w:rsid w:val="00B03510"/>
    <w:rsid w:val="00B04192"/>
    <w:rsid w:val="00B044D5"/>
    <w:rsid w:val="00B04500"/>
    <w:rsid w:val="00B04B77"/>
    <w:rsid w:val="00B05F20"/>
    <w:rsid w:val="00B05F3A"/>
    <w:rsid w:val="00B0600F"/>
    <w:rsid w:val="00B066EB"/>
    <w:rsid w:val="00B0730F"/>
    <w:rsid w:val="00B0735B"/>
    <w:rsid w:val="00B07A1A"/>
    <w:rsid w:val="00B10642"/>
    <w:rsid w:val="00B1096A"/>
    <w:rsid w:val="00B10D9B"/>
    <w:rsid w:val="00B11A86"/>
    <w:rsid w:val="00B12819"/>
    <w:rsid w:val="00B129F1"/>
    <w:rsid w:val="00B12B07"/>
    <w:rsid w:val="00B12BDE"/>
    <w:rsid w:val="00B1534F"/>
    <w:rsid w:val="00B15B79"/>
    <w:rsid w:val="00B17287"/>
    <w:rsid w:val="00B1764B"/>
    <w:rsid w:val="00B17FDE"/>
    <w:rsid w:val="00B2129C"/>
    <w:rsid w:val="00B21E29"/>
    <w:rsid w:val="00B21E8C"/>
    <w:rsid w:val="00B22336"/>
    <w:rsid w:val="00B22732"/>
    <w:rsid w:val="00B22FBB"/>
    <w:rsid w:val="00B25ACC"/>
    <w:rsid w:val="00B27C87"/>
    <w:rsid w:val="00B30F1C"/>
    <w:rsid w:val="00B3175B"/>
    <w:rsid w:val="00B31EAC"/>
    <w:rsid w:val="00B323E9"/>
    <w:rsid w:val="00B32E4B"/>
    <w:rsid w:val="00B332D5"/>
    <w:rsid w:val="00B3374B"/>
    <w:rsid w:val="00B33805"/>
    <w:rsid w:val="00B34575"/>
    <w:rsid w:val="00B35E64"/>
    <w:rsid w:val="00B37DA7"/>
    <w:rsid w:val="00B37E00"/>
    <w:rsid w:val="00B405F9"/>
    <w:rsid w:val="00B40E06"/>
    <w:rsid w:val="00B4195A"/>
    <w:rsid w:val="00B4197C"/>
    <w:rsid w:val="00B41EEE"/>
    <w:rsid w:val="00B42253"/>
    <w:rsid w:val="00B42553"/>
    <w:rsid w:val="00B42743"/>
    <w:rsid w:val="00B42B87"/>
    <w:rsid w:val="00B437C0"/>
    <w:rsid w:val="00B43CC0"/>
    <w:rsid w:val="00B43CCC"/>
    <w:rsid w:val="00B451CD"/>
    <w:rsid w:val="00B452ED"/>
    <w:rsid w:val="00B45862"/>
    <w:rsid w:val="00B46EAA"/>
    <w:rsid w:val="00B46FFE"/>
    <w:rsid w:val="00B476FE"/>
    <w:rsid w:val="00B47BBB"/>
    <w:rsid w:val="00B507B9"/>
    <w:rsid w:val="00B50D18"/>
    <w:rsid w:val="00B511CD"/>
    <w:rsid w:val="00B51839"/>
    <w:rsid w:val="00B52821"/>
    <w:rsid w:val="00B5283F"/>
    <w:rsid w:val="00B52B58"/>
    <w:rsid w:val="00B53201"/>
    <w:rsid w:val="00B532A1"/>
    <w:rsid w:val="00B533E4"/>
    <w:rsid w:val="00B53995"/>
    <w:rsid w:val="00B5475C"/>
    <w:rsid w:val="00B550D8"/>
    <w:rsid w:val="00B5526B"/>
    <w:rsid w:val="00B5528E"/>
    <w:rsid w:val="00B56713"/>
    <w:rsid w:val="00B56B51"/>
    <w:rsid w:val="00B5794E"/>
    <w:rsid w:val="00B60144"/>
    <w:rsid w:val="00B618F1"/>
    <w:rsid w:val="00B62E16"/>
    <w:rsid w:val="00B645FB"/>
    <w:rsid w:val="00B64670"/>
    <w:rsid w:val="00B669E5"/>
    <w:rsid w:val="00B66D35"/>
    <w:rsid w:val="00B6745E"/>
    <w:rsid w:val="00B6779C"/>
    <w:rsid w:val="00B678AE"/>
    <w:rsid w:val="00B67A2D"/>
    <w:rsid w:val="00B7082F"/>
    <w:rsid w:val="00B70D1B"/>
    <w:rsid w:val="00B7182D"/>
    <w:rsid w:val="00B721EC"/>
    <w:rsid w:val="00B7230C"/>
    <w:rsid w:val="00B73EAC"/>
    <w:rsid w:val="00B73FF6"/>
    <w:rsid w:val="00B74A25"/>
    <w:rsid w:val="00B80B8C"/>
    <w:rsid w:val="00B819F9"/>
    <w:rsid w:val="00B81F3E"/>
    <w:rsid w:val="00B82229"/>
    <w:rsid w:val="00B82266"/>
    <w:rsid w:val="00B822FA"/>
    <w:rsid w:val="00B82651"/>
    <w:rsid w:val="00B82CE0"/>
    <w:rsid w:val="00B82FD7"/>
    <w:rsid w:val="00B843BC"/>
    <w:rsid w:val="00B84610"/>
    <w:rsid w:val="00B84635"/>
    <w:rsid w:val="00B849B2"/>
    <w:rsid w:val="00B8622C"/>
    <w:rsid w:val="00B866DE"/>
    <w:rsid w:val="00B86C80"/>
    <w:rsid w:val="00B86E8C"/>
    <w:rsid w:val="00B87DBE"/>
    <w:rsid w:val="00B91376"/>
    <w:rsid w:val="00B914B3"/>
    <w:rsid w:val="00B92B54"/>
    <w:rsid w:val="00B934D8"/>
    <w:rsid w:val="00B93934"/>
    <w:rsid w:val="00B93BEE"/>
    <w:rsid w:val="00B93DA5"/>
    <w:rsid w:val="00B94615"/>
    <w:rsid w:val="00B95794"/>
    <w:rsid w:val="00B95DBD"/>
    <w:rsid w:val="00B96914"/>
    <w:rsid w:val="00B96DD1"/>
    <w:rsid w:val="00B9788B"/>
    <w:rsid w:val="00BA0228"/>
    <w:rsid w:val="00BA0B7F"/>
    <w:rsid w:val="00BA0E05"/>
    <w:rsid w:val="00BA1565"/>
    <w:rsid w:val="00BA1772"/>
    <w:rsid w:val="00BA21D2"/>
    <w:rsid w:val="00BA2E9A"/>
    <w:rsid w:val="00BA3E8D"/>
    <w:rsid w:val="00BA3F3A"/>
    <w:rsid w:val="00BA4290"/>
    <w:rsid w:val="00BA4500"/>
    <w:rsid w:val="00BA5034"/>
    <w:rsid w:val="00BA5EE5"/>
    <w:rsid w:val="00BA649A"/>
    <w:rsid w:val="00BA6CCF"/>
    <w:rsid w:val="00BA77A9"/>
    <w:rsid w:val="00BA78A3"/>
    <w:rsid w:val="00BA7B33"/>
    <w:rsid w:val="00BA7C4D"/>
    <w:rsid w:val="00BB0DBE"/>
    <w:rsid w:val="00BB12F0"/>
    <w:rsid w:val="00BB2F2B"/>
    <w:rsid w:val="00BB304E"/>
    <w:rsid w:val="00BB37B9"/>
    <w:rsid w:val="00BB5E6D"/>
    <w:rsid w:val="00BB5E8F"/>
    <w:rsid w:val="00BB6EA5"/>
    <w:rsid w:val="00BB6FCC"/>
    <w:rsid w:val="00BB7AD1"/>
    <w:rsid w:val="00BC0153"/>
    <w:rsid w:val="00BC041B"/>
    <w:rsid w:val="00BC15E4"/>
    <w:rsid w:val="00BC1AFA"/>
    <w:rsid w:val="00BC22EE"/>
    <w:rsid w:val="00BC2BF0"/>
    <w:rsid w:val="00BC3E67"/>
    <w:rsid w:val="00BD3A94"/>
    <w:rsid w:val="00BD437C"/>
    <w:rsid w:val="00BD4A5E"/>
    <w:rsid w:val="00BD5047"/>
    <w:rsid w:val="00BD590E"/>
    <w:rsid w:val="00BD6239"/>
    <w:rsid w:val="00BD628C"/>
    <w:rsid w:val="00BD66FB"/>
    <w:rsid w:val="00BD6846"/>
    <w:rsid w:val="00BD6CC6"/>
    <w:rsid w:val="00BD71D4"/>
    <w:rsid w:val="00BE08E3"/>
    <w:rsid w:val="00BE1413"/>
    <w:rsid w:val="00BE21F2"/>
    <w:rsid w:val="00BE26E0"/>
    <w:rsid w:val="00BE2B66"/>
    <w:rsid w:val="00BE32DB"/>
    <w:rsid w:val="00BE35E3"/>
    <w:rsid w:val="00BE4707"/>
    <w:rsid w:val="00BE4CC8"/>
    <w:rsid w:val="00BE4EBE"/>
    <w:rsid w:val="00BE5A70"/>
    <w:rsid w:val="00BE6235"/>
    <w:rsid w:val="00BE68AB"/>
    <w:rsid w:val="00BE7072"/>
    <w:rsid w:val="00BE76E7"/>
    <w:rsid w:val="00BE7BEF"/>
    <w:rsid w:val="00BF0163"/>
    <w:rsid w:val="00BF0A62"/>
    <w:rsid w:val="00BF0EC0"/>
    <w:rsid w:val="00BF10B1"/>
    <w:rsid w:val="00BF1100"/>
    <w:rsid w:val="00BF11C9"/>
    <w:rsid w:val="00BF1CF9"/>
    <w:rsid w:val="00BF32C0"/>
    <w:rsid w:val="00BF343A"/>
    <w:rsid w:val="00BF377F"/>
    <w:rsid w:val="00BF38BA"/>
    <w:rsid w:val="00BF39A0"/>
    <w:rsid w:val="00BF43EF"/>
    <w:rsid w:val="00BF457E"/>
    <w:rsid w:val="00BF476F"/>
    <w:rsid w:val="00BF4A21"/>
    <w:rsid w:val="00BF504F"/>
    <w:rsid w:val="00BF5222"/>
    <w:rsid w:val="00BF6300"/>
    <w:rsid w:val="00BF6942"/>
    <w:rsid w:val="00BF7A8B"/>
    <w:rsid w:val="00C002F7"/>
    <w:rsid w:val="00C00402"/>
    <w:rsid w:val="00C0335B"/>
    <w:rsid w:val="00C0357C"/>
    <w:rsid w:val="00C03992"/>
    <w:rsid w:val="00C045A0"/>
    <w:rsid w:val="00C049A9"/>
    <w:rsid w:val="00C04ACF"/>
    <w:rsid w:val="00C05B44"/>
    <w:rsid w:val="00C05D63"/>
    <w:rsid w:val="00C06C32"/>
    <w:rsid w:val="00C07347"/>
    <w:rsid w:val="00C10242"/>
    <w:rsid w:val="00C1039C"/>
    <w:rsid w:val="00C10745"/>
    <w:rsid w:val="00C10E46"/>
    <w:rsid w:val="00C11F97"/>
    <w:rsid w:val="00C120E5"/>
    <w:rsid w:val="00C122AB"/>
    <w:rsid w:val="00C122C2"/>
    <w:rsid w:val="00C124D1"/>
    <w:rsid w:val="00C130AE"/>
    <w:rsid w:val="00C1383A"/>
    <w:rsid w:val="00C13889"/>
    <w:rsid w:val="00C13F53"/>
    <w:rsid w:val="00C13FAE"/>
    <w:rsid w:val="00C143F8"/>
    <w:rsid w:val="00C144A4"/>
    <w:rsid w:val="00C145B6"/>
    <w:rsid w:val="00C15220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3CE7"/>
    <w:rsid w:val="00C247DD"/>
    <w:rsid w:val="00C24CCA"/>
    <w:rsid w:val="00C253FF"/>
    <w:rsid w:val="00C25CBF"/>
    <w:rsid w:val="00C260F5"/>
    <w:rsid w:val="00C270BD"/>
    <w:rsid w:val="00C27344"/>
    <w:rsid w:val="00C304A1"/>
    <w:rsid w:val="00C30770"/>
    <w:rsid w:val="00C313B5"/>
    <w:rsid w:val="00C313BB"/>
    <w:rsid w:val="00C315FE"/>
    <w:rsid w:val="00C318E9"/>
    <w:rsid w:val="00C3190B"/>
    <w:rsid w:val="00C325BD"/>
    <w:rsid w:val="00C32A26"/>
    <w:rsid w:val="00C32C97"/>
    <w:rsid w:val="00C33163"/>
    <w:rsid w:val="00C331B0"/>
    <w:rsid w:val="00C345AC"/>
    <w:rsid w:val="00C369D7"/>
    <w:rsid w:val="00C369EA"/>
    <w:rsid w:val="00C379BC"/>
    <w:rsid w:val="00C37AC4"/>
    <w:rsid w:val="00C37CBE"/>
    <w:rsid w:val="00C40A49"/>
    <w:rsid w:val="00C412CC"/>
    <w:rsid w:val="00C412E8"/>
    <w:rsid w:val="00C4146F"/>
    <w:rsid w:val="00C42729"/>
    <w:rsid w:val="00C42BC0"/>
    <w:rsid w:val="00C4347D"/>
    <w:rsid w:val="00C438D8"/>
    <w:rsid w:val="00C439A8"/>
    <w:rsid w:val="00C44687"/>
    <w:rsid w:val="00C44FD6"/>
    <w:rsid w:val="00C45EF5"/>
    <w:rsid w:val="00C468AA"/>
    <w:rsid w:val="00C5049D"/>
    <w:rsid w:val="00C50E5A"/>
    <w:rsid w:val="00C510BC"/>
    <w:rsid w:val="00C51657"/>
    <w:rsid w:val="00C52162"/>
    <w:rsid w:val="00C53943"/>
    <w:rsid w:val="00C53FD6"/>
    <w:rsid w:val="00C54C7B"/>
    <w:rsid w:val="00C54E87"/>
    <w:rsid w:val="00C552F8"/>
    <w:rsid w:val="00C55FFF"/>
    <w:rsid w:val="00C5680C"/>
    <w:rsid w:val="00C574BE"/>
    <w:rsid w:val="00C57E33"/>
    <w:rsid w:val="00C57E37"/>
    <w:rsid w:val="00C57FEC"/>
    <w:rsid w:val="00C61EA2"/>
    <w:rsid w:val="00C62419"/>
    <w:rsid w:val="00C62BE9"/>
    <w:rsid w:val="00C62E29"/>
    <w:rsid w:val="00C65A49"/>
    <w:rsid w:val="00C65E2B"/>
    <w:rsid w:val="00C6675C"/>
    <w:rsid w:val="00C6728F"/>
    <w:rsid w:val="00C7003E"/>
    <w:rsid w:val="00C7023A"/>
    <w:rsid w:val="00C70EF3"/>
    <w:rsid w:val="00C73493"/>
    <w:rsid w:val="00C735AA"/>
    <w:rsid w:val="00C73A3E"/>
    <w:rsid w:val="00C740B5"/>
    <w:rsid w:val="00C74405"/>
    <w:rsid w:val="00C75198"/>
    <w:rsid w:val="00C7609C"/>
    <w:rsid w:val="00C768B4"/>
    <w:rsid w:val="00C76F50"/>
    <w:rsid w:val="00C77844"/>
    <w:rsid w:val="00C80AAC"/>
    <w:rsid w:val="00C81FC0"/>
    <w:rsid w:val="00C83264"/>
    <w:rsid w:val="00C83B98"/>
    <w:rsid w:val="00C84724"/>
    <w:rsid w:val="00C85EA1"/>
    <w:rsid w:val="00C86B74"/>
    <w:rsid w:val="00C86DED"/>
    <w:rsid w:val="00C871AD"/>
    <w:rsid w:val="00C900AE"/>
    <w:rsid w:val="00C90C18"/>
    <w:rsid w:val="00C90E7B"/>
    <w:rsid w:val="00C91AB7"/>
    <w:rsid w:val="00C91C77"/>
    <w:rsid w:val="00C9265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46B"/>
    <w:rsid w:val="00CA3A5F"/>
    <w:rsid w:val="00CA3D7C"/>
    <w:rsid w:val="00CA3F71"/>
    <w:rsid w:val="00CA4415"/>
    <w:rsid w:val="00CA4CC2"/>
    <w:rsid w:val="00CA64A1"/>
    <w:rsid w:val="00CA6E55"/>
    <w:rsid w:val="00CA747B"/>
    <w:rsid w:val="00CA7D62"/>
    <w:rsid w:val="00CA7E7F"/>
    <w:rsid w:val="00CB0E79"/>
    <w:rsid w:val="00CB0F68"/>
    <w:rsid w:val="00CB11E5"/>
    <w:rsid w:val="00CB12D0"/>
    <w:rsid w:val="00CB1915"/>
    <w:rsid w:val="00CB19B8"/>
    <w:rsid w:val="00CB1F3A"/>
    <w:rsid w:val="00CB3807"/>
    <w:rsid w:val="00CB4E07"/>
    <w:rsid w:val="00CB5340"/>
    <w:rsid w:val="00CB5455"/>
    <w:rsid w:val="00CB5796"/>
    <w:rsid w:val="00CB6625"/>
    <w:rsid w:val="00CB75B0"/>
    <w:rsid w:val="00CB7822"/>
    <w:rsid w:val="00CC0652"/>
    <w:rsid w:val="00CC086A"/>
    <w:rsid w:val="00CC0C08"/>
    <w:rsid w:val="00CC12CA"/>
    <w:rsid w:val="00CC1363"/>
    <w:rsid w:val="00CC16DC"/>
    <w:rsid w:val="00CC1A1B"/>
    <w:rsid w:val="00CC1C6E"/>
    <w:rsid w:val="00CC2BB8"/>
    <w:rsid w:val="00CC3823"/>
    <w:rsid w:val="00CC3C7D"/>
    <w:rsid w:val="00CC71EE"/>
    <w:rsid w:val="00CD0F02"/>
    <w:rsid w:val="00CD13BF"/>
    <w:rsid w:val="00CD1A5F"/>
    <w:rsid w:val="00CD218A"/>
    <w:rsid w:val="00CD33D2"/>
    <w:rsid w:val="00CD3F85"/>
    <w:rsid w:val="00CD5AC9"/>
    <w:rsid w:val="00CE051E"/>
    <w:rsid w:val="00CE06FD"/>
    <w:rsid w:val="00CE0987"/>
    <w:rsid w:val="00CE1685"/>
    <w:rsid w:val="00CE16E9"/>
    <w:rsid w:val="00CE178C"/>
    <w:rsid w:val="00CE1C3F"/>
    <w:rsid w:val="00CE2484"/>
    <w:rsid w:val="00CE29E1"/>
    <w:rsid w:val="00CE4003"/>
    <w:rsid w:val="00CE4086"/>
    <w:rsid w:val="00CE44BD"/>
    <w:rsid w:val="00CE4E65"/>
    <w:rsid w:val="00CE4FC8"/>
    <w:rsid w:val="00CE6324"/>
    <w:rsid w:val="00CF0DE7"/>
    <w:rsid w:val="00CF2097"/>
    <w:rsid w:val="00CF2ED7"/>
    <w:rsid w:val="00CF2F52"/>
    <w:rsid w:val="00CF329E"/>
    <w:rsid w:val="00CF337C"/>
    <w:rsid w:val="00CF4C97"/>
    <w:rsid w:val="00CF528E"/>
    <w:rsid w:val="00CF6629"/>
    <w:rsid w:val="00D00394"/>
    <w:rsid w:val="00D00E42"/>
    <w:rsid w:val="00D00F9D"/>
    <w:rsid w:val="00D0193D"/>
    <w:rsid w:val="00D01A64"/>
    <w:rsid w:val="00D025CE"/>
    <w:rsid w:val="00D02C7E"/>
    <w:rsid w:val="00D03D28"/>
    <w:rsid w:val="00D046F7"/>
    <w:rsid w:val="00D04DD0"/>
    <w:rsid w:val="00D05645"/>
    <w:rsid w:val="00D06447"/>
    <w:rsid w:val="00D06B62"/>
    <w:rsid w:val="00D076F9"/>
    <w:rsid w:val="00D07FE4"/>
    <w:rsid w:val="00D10F7F"/>
    <w:rsid w:val="00D1117E"/>
    <w:rsid w:val="00D12911"/>
    <w:rsid w:val="00D12D84"/>
    <w:rsid w:val="00D134E9"/>
    <w:rsid w:val="00D135D8"/>
    <w:rsid w:val="00D142BB"/>
    <w:rsid w:val="00D142DF"/>
    <w:rsid w:val="00D14846"/>
    <w:rsid w:val="00D1588C"/>
    <w:rsid w:val="00D15C12"/>
    <w:rsid w:val="00D15D7F"/>
    <w:rsid w:val="00D15EA4"/>
    <w:rsid w:val="00D164D4"/>
    <w:rsid w:val="00D1716D"/>
    <w:rsid w:val="00D17856"/>
    <w:rsid w:val="00D178B4"/>
    <w:rsid w:val="00D200C5"/>
    <w:rsid w:val="00D20955"/>
    <w:rsid w:val="00D2193F"/>
    <w:rsid w:val="00D23C1B"/>
    <w:rsid w:val="00D253FE"/>
    <w:rsid w:val="00D2570A"/>
    <w:rsid w:val="00D26A4D"/>
    <w:rsid w:val="00D27017"/>
    <w:rsid w:val="00D30011"/>
    <w:rsid w:val="00D30752"/>
    <w:rsid w:val="00D30849"/>
    <w:rsid w:val="00D31066"/>
    <w:rsid w:val="00D32C19"/>
    <w:rsid w:val="00D34127"/>
    <w:rsid w:val="00D35DCD"/>
    <w:rsid w:val="00D3689B"/>
    <w:rsid w:val="00D3717A"/>
    <w:rsid w:val="00D374CF"/>
    <w:rsid w:val="00D40468"/>
    <w:rsid w:val="00D40612"/>
    <w:rsid w:val="00D40765"/>
    <w:rsid w:val="00D41A39"/>
    <w:rsid w:val="00D41D71"/>
    <w:rsid w:val="00D421F7"/>
    <w:rsid w:val="00D427A6"/>
    <w:rsid w:val="00D43EA0"/>
    <w:rsid w:val="00D4435B"/>
    <w:rsid w:val="00D45767"/>
    <w:rsid w:val="00D45C2D"/>
    <w:rsid w:val="00D464CE"/>
    <w:rsid w:val="00D4720E"/>
    <w:rsid w:val="00D4764F"/>
    <w:rsid w:val="00D47C0F"/>
    <w:rsid w:val="00D504F2"/>
    <w:rsid w:val="00D51289"/>
    <w:rsid w:val="00D51D50"/>
    <w:rsid w:val="00D52589"/>
    <w:rsid w:val="00D52597"/>
    <w:rsid w:val="00D52E55"/>
    <w:rsid w:val="00D52F91"/>
    <w:rsid w:val="00D53D0A"/>
    <w:rsid w:val="00D54D45"/>
    <w:rsid w:val="00D54EE8"/>
    <w:rsid w:val="00D55257"/>
    <w:rsid w:val="00D55E01"/>
    <w:rsid w:val="00D56861"/>
    <w:rsid w:val="00D576C5"/>
    <w:rsid w:val="00D606D8"/>
    <w:rsid w:val="00D61CCF"/>
    <w:rsid w:val="00D62E25"/>
    <w:rsid w:val="00D64277"/>
    <w:rsid w:val="00D647CE"/>
    <w:rsid w:val="00D64A41"/>
    <w:rsid w:val="00D64F39"/>
    <w:rsid w:val="00D64F4D"/>
    <w:rsid w:val="00D6546A"/>
    <w:rsid w:val="00D655DC"/>
    <w:rsid w:val="00D65896"/>
    <w:rsid w:val="00D659AB"/>
    <w:rsid w:val="00D65B77"/>
    <w:rsid w:val="00D65C1D"/>
    <w:rsid w:val="00D66365"/>
    <w:rsid w:val="00D66DA8"/>
    <w:rsid w:val="00D675C4"/>
    <w:rsid w:val="00D67636"/>
    <w:rsid w:val="00D6790F"/>
    <w:rsid w:val="00D67C20"/>
    <w:rsid w:val="00D67D4A"/>
    <w:rsid w:val="00D700F8"/>
    <w:rsid w:val="00D70FB1"/>
    <w:rsid w:val="00D715DB"/>
    <w:rsid w:val="00D72261"/>
    <w:rsid w:val="00D72869"/>
    <w:rsid w:val="00D72B40"/>
    <w:rsid w:val="00D73F68"/>
    <w:rsid w:val="00D741A3"/>
    <w:rsid w:val="00D743AB"/>
    <w:rsid w:val="00D757B9"/>
    <w:rsid w:val="00D7612A"/>
    <w:rsid w:val="00D76505"/>
    <w:rsid w:val="00D774EE"/>
    <w:rsid w:val="00D80262"/>
    <w:rsid w:val="00D80321"/>
    <w:rsid w:val="00D80912"/>
    <w:rsid w:val="00D80B44"/>
    <w:rsid w:val="00D80B8D"/>
    <w:rsid w:val="00D810E2"/>
    <w:rsid w:val="00D811D8"/>
    <w:rsid w:val="00D81B96"/>
    <w:rsid w:val="00D81D3D"/>
    <w:rsid w:val="00D82135"/>
    <w:rsid w:val="00D82A66"/>
    <w:rsid w:val="00D82EC2"/>
    <w:rsid w:val="00D85619"/>
    <w:rsid w:val="00D85B5F"/>
    <w:rsid w:val="00D867D6"/>
    <w:rsid w:val="00D86BDA"/>
    <w:rsid w:val="00D86E82"/>
    <w:rsid w:val="00D87232"/>
    <w:rsid w:val="00D87324"/>
    <w:rsid w:val="00D916C2"/>
    <w:rsid w:val="00D91E10"/>
    <w:rsid w:val="00D923EA"/>
    <w:rsid w:val="00D93037"/>
    <w:rsid w:val="00D93A56"/>
    <w:rsid w:val="00D94019"/>
    <w:rsid w:val="00D9572E"/>
    <w:rsid w:val="00D960D9"/>
    <w:rsid w:val="00D965F4"/>
    <w:rsid w:val="00D97F34"/>
    <w:rsid w:val="00DA03ED"/>
    <w:rsid w:val="00DA068D"/>
    <w:rsid w:val="00DA0A07"/>
    <w:rsid w:val="00DA18D6"/>
    <w:rsid w:val="00DA2049"/>
    <w:rsid w:val="00DA34DF"/>
    <w:rsid w:val="00DA4323"/>
    <w:rsid w:val="00DA4E28"/>
    <w:rsid w:val="00DA547E"/>
    <w:rsid w:val="00DA5695"/>
    <w:rsid w:val="00DA57FE"/>
    <w:rsid w:val="00DA766F"/>
    <w:rsid w:val="00DB0CA2"/>
    <w:rsid w:val="00DB15D4"/>
    <w:rsid w:val="00DB1DC6"/>
    <w:rsid w:val="00DB326E"/>
    <w:rsid w:val="00DB3AD6"/>
    <w:rsid w:val="00DB42A9"/>
    <w:rsid w:val="00DB4DFB"/>
    <w:rsid w:val="00DB7D9B"/>
    <w:rsid w:val="00DC0252"/>
    <w:rsid w:val="00DC0F08"/>
    <w:rsid w:val="00DC1715"/>
    <w:rsid w:val="00DC2645"/>
    <w:rsid w:val="00DC2ED9"/>
    <w:rsid w:val="00DC3433"/>
    <w:rsid w:val="00DC3D16"/>
    <w:rsid w:val="00DC5F4E"/>
    <w:rsid w:val="00DD01A2"/>
    <w:rsid w:val="00DD046E"/>
    <w:rsid w:val="00DD0E5A"/>
    <w:rsid w:val="00DD23BA"/>
    <w:rsid w:val="00DD28AA"/>
    <w:rsid w:val="00DD2ABC"/>
    <w:rsid w:val="00DD3BAB"/>
    <w:rsid w:val="00DD4D8B"/>
    <w:rsid w:val="00DE03CB"/>
    <w:rsid w:val="00DE0C9C"/>
    <w:rsid w:val="00DE159E"/>
    <w:rsid w:val="00DE18C3"/>
    <w:rsid w:val="00DE18E9"/>
    <w:rsid w:val="00DE1D27"/>
    <w:rsid w:val="00DE1FE5"/>
    <w:rsid w:val="00DE212C"/>
    <w:rsid w:val="00DE25D2"/>
    <w:rsid w:val="00DE2C66"/>
    <w:rsid w:val="00DE3201"/>
    <w:rsid w:val="00DE358B"/>
    <w:rsid w:val="00DE5103"/>
    <w:rsid w:val="00DE526A"/>
    <w:rsid w:val="00DE557B"/>
    <w:rsid w:val="00DE6450"/>
    <w:rsid w:val="00DE77F1"/>
    <w:rsid w:val="00DE77F7"/>
    <w:rsid w:val="00DE791C"/>
    <w:rsid w:val="00DE7BF3"/>
    <w:rsid w:val="00DF18EA"/>
    <w:rsid w:val="00DF2095"/>
    <w:rsid w:val="00DF31EE"/>
    <w:rsid w:val="00DF38BF"/>
    <w:rsid w:val="00DF3E08"/>
    <w:rsid w:val="00DF5D67"/>
    <w:rsid w:val="00DF61BE"/>
    <w:rsid w:val="00DF6D43"/>
    <w:rsid w:val="00DF6F5F"/>
    <w:rsid w:val="00DF76A6"/>
    <w:rsid w:val="00DF76F0"/>
    <w:rsid w:val="00DF7910"/>
    <w:rsid w:val="00E00534"/>
    <w:rsid w:val="00E00B17"/>
    <w:rsid w:val="00E068C9"/>
    <w:rsid w:val="00E06E4F"/>
    <w:rsid w:val="00E06F0C"/>
    <w:rsid w:val="00E07B4F"/>
    <w:rsid w:val="00E1047B"/>
    <w:rsid w:val="00E10CD7"/>
    <w:rsid w:val="00E1179D"/>
    <w:rsid w:val="00E121EC"/>
    <w:rsid w:val="00E121F2"/>
    <w:rsid w:val="00E12872"/>
    <w:rsid w:val="00E15173"/>
    <w:rsid w:val="00E15A7A"/>
    <w:rsid w:val="00E177FF"/>
    <w:rsid w:val="00E2167E"/>
    <w:rsid w:val="00E232C1"/>
    <w:rsid w:val="00E23522"/>
    <w:rsid w:val="00E2355F"/>
    <w:rsid w:val="00E23770"/>
    <w:rsid w:val="00E23E2E"/>
    <w:rsid w:val="00E246EF"/>
    <w:rsid w:val="00E24C70"/>
    <w:rsid w:val="00E257B8"/>
    <w:rsid w:val="00E25A21"/>
    <w:rsid w:val="00E26227"/>
    <w:rsid w:val="00E263F2"/>
    <w:rsid w:val="00E26A19"/>
    <w:rsid w:val="00E27C32"/>
    <w:rsid w:val="00E300B7"/>
    <w:rsid w:val="00E30518"/>
    <w:rsid w:val="00E306E3"/>
    <w:rsid w:val="00E307CD"/>
    <w:rsid w:val="00E317D2"/>
    <w:rsid w:val="00E32131"/>
    <w:rsid w:val="00E3262E"/>
    <w:rsid w:val="00E32FD4"/>
    <w:rsid w:val="00E33FF1"/>
    <w:rsid w:val="00E3438B"/>
    <w:rsid w:val="00E348D7"/>
    <w:rsid w:val="00E34942"/>
    <w:rsid w:val="00E3531D"/>
    <w:rsid w:val="00E35757"/>
    <w:rsid w:val="00E357A6"/>
    <w:rsid w:val="00E35F1C"/>
    <w:rsid w:val="00E36481"/>
    <w:rsid w:val="00E36978"/>
    <w:rsid w:val="00E36B12"/>
    <w:rsid w:val="00E40817"/>
    <w:rsid w:val="00E40CAF"/>
    <w:rsid w:val="00E4269C"/>
    <w:rsid w:val="00E426C9"/>
    <w:rsid w:val="00E43DF7"/>
    <w:rsid w:val="00E440F8"/>
    <w:rsid w:val="00E44237"/>
    <w:rsid w:val="00E4478C"/>
    <w:rsid w:val="00E45FCA"/>
    <w:rsid w:val="00E46C7C"/>
    <w:rsid w:val="00E47ECD"/>
    <w:rsid w:val="00E5006E"/>
    <w:rsid w:val="00E50138"/>
    <w:rsid w:val="00E505C2"/>
    <w:rsid w:val="00E509EA"/>
    <w:rsid w:val="00E536AE"/>
    <w:rsid w:val="00E53832"/>
    <w:rsid w:val="00E5462F"/>
    <w:rsid w:val="00E54E46"/>
    <w:rsid w:val="00E56A92"/>
    <w:rsid w:val="00E57142"/>
    <w:rsid w:val="00E60F2A"/>
    <w:rsid w:val="00E612FB"/>
    <w:rsid w:val="00E61DE6"/>
    <w:rsid w:val="00E6224F"/>
    <w:rsid w:val="00E62685"/>
    <w:rsid w:val="00E632E6"/>
    <w:rsid w:val="00E6450A"/>
    <w:rsid w:val="00E64718"/>
    <w:rsid w:val="00E65942"/>
    <w:rsid w:val="00E66DF6"/>
    <w:rsid w:val="00E7003B"/>
    <w:rsid w:val="00E703F2"/>
    <w:rsid w:val="00E705F3"/>
    <w:rsid w:val="00E70D44"/>
    <w:rsid w:val="00E71A74"/>
    <w:rsid w:val="00E71E9D"/>
    <w:rsid w:val="00E7258B"/>
    <w:rsid w:val="00E73188"/>
    <w:rsid w:val="00E73569"/>
    <w:rsid w:val="00E738F9"/>
    <w:rsid w:val="00E73F82"/>
    <w:rsid w:val="00E74292"/>
    <w:rsid w:val="00E76316"/>
    <w:rsid w:val="00E7733C"/>
    <w:rsid w:val="00E77E88"/>
    <w:rsid w:val="00E81F81"/>
    <w:rsid w:val="00E81FAC"/>
    <w:rsid w:val="00E8240F"/>
    <w:rsid w:val="00E8248C"/>
    <w:rsid w:val="00E834BB"/>
    <w:rsid w:val="00E83748"/>
    <w:rsid w:val="00E83C88"/>
    <w:rsid w:val="00E84BE4"/>
    <w:rsid w:val="00E84DB2"/>
    <w:rsid w:val="00E8572F"/>
    <w:rsid w:val="00E86384"/>
    <w:rsid w:val="00E86D83"/>
    <w:rsid w:val="00E87727"/>
    <w:rsid w:val="00E900F4"/>
    <w:rsid w:val="00E91598"/>
    <w:rsid w:val="00E92B39"/>
    <w:rsid w:val="00E941A1"/>
    <w:rsid w:val="00E94C6F"/>
    <w:rsid w:val="00E960D8"/>
    <w:rsid w:val="00EA0684"/>
    <w:rsid w:val="00EA105E"/>
    <w:rsid w:val="00EA204D"/>
    <w:rsid w:val="00EA2A1F"/>
    <w:rsid w:val="00EA3630"/>
    <w:rsid w:val="00EA3A50"/>
    <w:rsid w:val="00EA4BE1"/>
    <w:rsid w:val="00EA57F5"/>
    <w:rsid w:val="00EA596A"/>
    <w:rsid w:val="00EA655A"/>
    <w:rsid w:val="00EA6679"/>
    <w:rsid w:val="00EA77E0"/>
    <w:rsid w:val="00EA789E"/>
    <w:rsid w:val="00EA7AB7"/>
    <w:rsid w:val="00EB0EEF"/>
    <w:rsid w:val="00EB18C4"/>
    <w:rsid w:val="00EB19B6"/>
    <w:rsid w:val="00EB19F0"/>
    <w:rsid w:val="00EB1C60"/>
    <w:rsid w:val="00EB1CC5"/>
    <w:rsid w:val="00EB2458"/>
    <w:rsid w:val="00EB28BA"/>
    <w:rsid w:val="00EB2E16"/>
    <w:rsid w:val="00EB2E53"/>
    <w:rsid w:val="00EB31A8"/>
    <w:rsid w:val="00EB369C"/>
    <w:rsid w:val="00EB3A41"/>
    <w:rsid w:val="00EB46DC"/>
    <w:rsid w:val="00EB5062"/>
    <w:rsid w:val="00EB60D6"/>
    <w:rsid w:val="00EB67F5"/>
    <w:rsid w:val="00EB6CC1"/>
    <w:rsid w:val="00EB72C8"/>
    <w:rsid w:val="00EB767A"/>
    <w:rsid w:val="00EC01C9"/>
    <w:rsid w:val="00EC1C2E"/>
    <w:rsid w:val="00EC28E1"/>
    <w:rsid w:val="00EC2C16"/>
    <w:rsid w:val="00EC4603"/>
    <w:rsid w:val="00EC5B46"/>
    <w:rsid w:val="00EC766E"/>
    <w:rsid w:val="00EC76D6"/>
    <w:rsid w:val="00EC78ED"/>
    <w:rsid w:val="00EC7F7A"/>
    <w:rsid w:val="00ED046F"/>
    <w:rsid w:val="00ED1C7B"/>
    <w:rsid w:val="00ED2B95"/>
    <w:rsid w:val="00ED3123"/>
    <w:rsid w:val="00ED3131"/>
    <w:rsid w:val="00ED3334"/>
    <w:rsid w:val="00ED3DA5"/>
    <w:rsid w:val="00ED3DE3"/>
    <w:rsid w:val="00ED697F"/>
    <w:rsid w:val="00ED7BBE"/>
    <w:rsid w:val="00EE0782"/>
    <w:rsid w:val="00EE49C0"/>
    <w:rsid w:val="00EE5C3A"/>
    <w:rsid w:val="00EE6142"/>
    <w:rsid w:val="00EE768E"/>
    <w:rsid w:val="00EF0286"/>
    <w:rsid w:val="00EF1224"/>
    <w:rsid w:val="00EF227C"/>
    <w:rsid w:val="00EF3050"/>
    <w:rsid w:val="00EF388D"/>
    <w:rsid w:val="00EF3FEC"/>
    <w:rsid w:val="00EF68C5"/>
    <w:rsid w:val="00F03D80"/>
    <w:rsid w:val="00F061BF"/>
    <w:rsid w:val="00F07831"/>
    <w:rsid w:val="00F07DCA"/>
    <w:rsid w:val="00F10E37"/>
    <w:rsid w:val="00F1155D"/>
    <w:rsid w:val="00F11C9A"/>
    <w:rsid w:val="00F12004"/>
    <w:rsid w:val="00F12241"/>
    <w:rsid w:val="00F12A4F"/>
    <w:rsid w:val="00F12DFB"/>
    <w:rsid w:val="00F12ECD"/>
    <w:rsid w:val="00F1409A"/>
    <w:rsid w:val="00F15207"/>
    <w:rsid w:val="00F15583"/>
    <w:rsid w:val="00F15D5E"/>
    <w:rsid w:val="00F15DC5"/>
    <w:rsid w:val="00F173BA"/>
    <w:rsid w:val="00F212A2"/>
    <w:rsid w:val="00F21BDC"/>
    <w:rsid w:val="00F21D14"/>
    <w:rsid w:val="00F21E5B"/>
    <w:rsid w:val="00F23D35"/>
    <w:rsid w:val="00F23E43"/>
    <w:rsid w:val="00F23F6D"/>
    <w:rsid w:val="00F25133"/>
    <w:rsid w:val="00F251D4"/>
    <w:rsid w:val="00F2543D"/>
    <w:rsid w:val="00F26113"/>
    <w:rsid w:val="00F26FF5"/>
    <w:rsid w:val="00F3125F"/>
    <w:rsid w:val="00F32FFD"/>
    <w:rsid w:val="00F33AB0"/>
    <w:rsid w:val="00F35268"/>
    <w:rsid w:val="00F3539B"/>
    <w:rsid w:val="00F35E0E"/>
    <w:rsid w:val="00F3604B"/>
    <w:rsid w:val="00F36782"/>
    <w:rsid w:val="00F3687A"/>
    <w:rsid w:val="00F36E30"/>
    <w:rsid w:val="00F3760E"/>
    <w:rsid w:val="00F37832"/>
    <w:rsid w:val="00F37CE8"/>
    <w:rsid w:val="00F37E62"/>
    <w:rsid w:val="00F400E3"/>
    <w:rsid w:val="00F416F0"/>
    <w:rsid w:val="00F41B60"/>
    <w:rsid w:val="00F41E08"/>
    <w:rsid w:val="00F4246C"/>
    <w:rsid w:val="00F42584"/>
    <w:rsid w:val="00F43A01"/>
    <w:rsid w:val="00F45711"/>
    <w:rsid w:val="00F50189"/>
    <w:rsid w:val="00F5170C"/>
    <w:rsid w:val="00F52396"/>
    <w:rsid w:val="00F54714"/>
    <w:rsid w:val="00F54D44"/>
    <w:rsid w:val="00F556D0"/>
    <w:rsid w:val="00F55AB8"/>
    <w:rsid w:val="00F56790"/>
    <w:rsid w:val="00F5766B"/>
    <w:rsid w:val="00F57F0F"/>
    <w:rsid w:val="00F60B03"/>
    <w:rsid w:val="00F61487"/>
    <w:rsid w:val="00F61A8A"/>
    <w:rsid w:val="00F61E7C"/>
    <w:rsid w:val="00F6277E"/>
    <w:rsid w:val="00F62E7C"/>
    <w:rsid w:val="00F62F68"/>
    <w:rsid w:val="00F6320B"/>
    <w:rsid w:val="00F647B8"/>
    <w:rsid w:val="00F65AFB"/>
    <w:rsid w:val="00F66287"/>
    <w:rsid w:val="00F7030D"/>
    <w:rsid w:val="00F7046D"/>
    <w:rsid w:val="00F708BF"/>
    <w:rsid w:val="00F717E1"/>
    <w:rsid w:val="00F74533"/>
    <w:rsid w:val="00F752ED"/>
    <w:rsid w:val="00F7623F"/>
    <w:rsid w:val="00F76B47"/>
    <w:rsid w:val="00F76FE4"/>
    <w:rsid w:val="00F81B36"/>
    <w:rsid w:val="00F83749"/>
    <w:rsid w:val="00F840E3"/>
    <w:rsid w:val="00F85AB6"/>
    <w:rsid w:val="00F86509"/>
    <w:rsid w:val="00F90881"/>
    <w:rsid w:val="00F90AD9"/>
    <w:rsid w:val="00F90B17"/>
    <w:rsid w:val="00F9179B"/>
    <w:rsid w:val="00F9183B"/>
    <w:rsid w:val="00F92D33"/>
    <w:rsid w:val="00F93892"/>
    <w:rsid w:val="00F93CFF"/>
    <w:rsid w:val="00F93E27"/>
    <w:rsid w:val="00F93FC2"/>
    <w:rsid w:val="00F94396"/>
    <w:rsid w:val="00F96388"/>
    <w:rsid w:val="00F96556"/>
    <w:rsid w:val="00F978CB"/>
    <w:rsid w:val="00F97973"/>
    <w:rsid w:val="00F97A24"/>
    <w:rsid w:val="00F97B73"/>
    <w:rsid w:val="00FA06FF"/>
    <w:rsid w:val="00FA0BA8"/>
    <w:rsid w:val="00FA1765"/>
    <w:rsid w:val="00FA1CF7"/>
    <w:rsid w:val="00FA1FB5"/>
    <w:rsid w:val="00FA42B1"/>
    <w:rsid w:val="00FA49F0"/>
    <w:rsid w:val="00FA4D0F"/>
    <w:rsid w:val="00FA5913"/>
    <w:rsid w:val="00FA5A10"/>
    <w:rsid w:val="00FA5EC1"/>
    <w:rsid w:val="00FA621D"/>
    <w:rsid w:val="00FA6B3F"/>
    <w:rsid w:val="00FA719D"/>
    <w:rsid w:val="00FB120E"/>
    <w:rsid w:val="00FB1DAE"/>
    <w:rsid w:val="00FB27CC"/>
    <w:rsid w:val="00FB3112"/>
    <w:rsid w:val="00FB32BC"/>
    <w:rsid w:val="00FB547F"/>
    <w:rsid w:val="00FB6690"/>
    <w:rsid w:val="00FB66BF"/>
    <w:rsid w:val="00FB6F46"/>
    <w:rsid w:val="00FB7066"/>
    <w:rsid w:val="00FC0D7E"/>
    <w:rsid w:val="00FC12B3"/>
    <w:rsid w:val="00FC15F6"/>
    <w:rsid w:val="00FC45B3"/>
    <w:rsid w:val="00FC4641"/>
    <w:rsid w:val="00FC49E2"/>
    <w:rsid w:val="00FC520E"/>
    <w:rsid w:val="00FC542E"/>
    <w:rsid w:val="00FC5C1C"/>
    <w:rsid w:val="00FC6484"/>
    <w:rsid w:val="00FC69F4"/>
    <w:rsid w:val="00FC73BA"/>
    <w:rsid w:val="00FC75FE"/>
    <w:rsid w:val="00FC7B80"/>
    <w:rsid w:val="00FC7CB3"/>
    <w:rsid w:val="00FD1A6A"/>
    <w:rsid w:val="00FD2BBB"/>
    <w:rsid w:val="00FD300B"/>
    <w:rsid w:val="00FD34F2"/>
    <w:rsid w:val="00FD3C6A"/>
    <w:rsid w:val="00FD3CD9"/>
    <w:rsid w:val="00FD40A2"/>
    <w:rsid w:val="00FE11AB"/>
    <w:rsid w:val="00FE1FCF"/>
    <w:rsid w:val="00FE34D7"/>
    <w:rsid w:val="00FE5C62"/>
    <w:rsid w:val="00FE6C20"/>
    <w:rsid w:val="00FE7E50"/>
    <w:rsid w:val="00FF0F64"/>
    <w:rsid w:val="00FF175B"/>
    <w:rsid w:val="00FF17DE"/>
    <w:rsid w:val="00FF38CB"/>
    <w:rsid w:val="00FF398E"/>
    <w:rsid w:val="00FF3B46"/>
    <w:rsid w:val="00FF422C"/>
    <w:rsid w:val="00FF42C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7F446"/>
  <w15:docId w15:val="{6BE629AD-36D3-4AA9-9F2E-7E5A416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1B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3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42"/>
      </w:numPr>
    </w:pPr>
  </w:style>
  <w:style w:type="paragraph" w:customStyle="1" w:styleId="Akapitzlist1">
    <w:name w:val="Akapit z listą1"/>
    <w:basedOn w:val="Normalny"/>
    <w:rsid w:val="007A58D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D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1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@umwd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olizarowsk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mailto:biuro@upem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AF835-8D87-4D80-93F7-A963E158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13267</Words>
  <Characters>79605</Characters>
  <Application>Microsoft Office Word</Application>
  <DocSecurity>0</DocSecurity>
  <Lines>663</Lines>
  <Paragraphs>185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Marlena Rajewska</cp:lastModifiedBy>
  <cp:revision>2</cp:revision>
  <cp:lastPrinted>2024-12-10T14:19:00Z</cp:lastPrinted>
  <dcterms:created xsi:type="dcterms:W3CDTF">2025-02-28T13:40:00Z</dcterms:created>
  <dcterms:modified xsi:type="dcterms:W3CDTF">2025-02-28T13:40:00Z</dcterms:modified>
</cp:coreProperties>
</file>