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879BE" w14:textId="609F1208" w:rsidR="00B17511" w:rsidRPr="009A5BF3" w:rsidRDefault="00B17511" w:rsidP="00B17511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0" w:name="bookmark=id.gjdgxs" w:colFirst="0" w:colLast="0"/>
      <w:bookmarkEnd w:id="0"/>
      <w:r w:rsidRPr="009A5BF3">
        <w:rPr>
          <w:rFonts w:ascii="Times New Roman" w:hAnsi="Times New Roman" w:cs="Times New Roman"/>
          <w:b/>
        </w:rPr>
        <w:t xml:space="preserve">Załącznik nr </w:t>
      </w:r>
      <w:r>
        <w:rPr>
          <w:rFonts w:ascii="Times New Roman" w:hAnsi="Times New Roman" w:cs="Times New Roman"/>
          <w:b/>
        </w:rPr>
        <w:t>4</w:t>
      </w:r>
      <w:r w:rsidRPr="009A5BF3">
        <w:rPr>
          <w:rFonts w:ascii="Times New Roman" w:hAnsi="Times New Roman" w:cs="Times New Roman"/>
          <w:b/>
        </w:rPr>
        <w:t xml:space="preserve"> do zapytania ofertowego</w:t>
      </w:r>
    </w:p>
    <w:p w14:paraId="178AF93E" w14:textId="77777777" w:rsidR="00B17511" w:rsidRDefault="00B17511" w:rsidP="00B17511">
      <w:pPr>
        <w:spacing w:beforeLines="20" w:before="48" w:afterLines="20" w:after="48" w:line="240" w:lineRule="auto"/>
        <w:rPr>
          <w:rFonts w:ascii="Times New Roman" w:hAnsi="Times New Roman" w:cs="Times New Roman"/>
          <w:b/>
          <w:bCs/>
        </w:rPr>
      </w:pPr>
    </w:p>
    <w:p w14:paraId="60352E92" w14:textId="4802E894" w:rsidR="00EF6955" w:rsidRPr="00AB300C" w:rsidRDefault="00017A82" w:rsidP="00E56A9F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>UMOWA</w:t>
      </w:r>
      <w:r w:rsidR="00EF6955" w:rsidRPr="00AB300C">
        <w:rPr>
          <w:rFonts w:ascii="Times New Roman" w:hAnsi="Times New Roman" w:cs="Times New Roman"/>
          <w:b/>
          <w:bCs/>
        </w:rPr>
        <w:t xml:space="preserve"> </w:t>
      </w:r>
      <w:r w:rsidR="006B0C11">
        <w:rPr>
          <w:rFonts w:ascii="Times New Roman" w:hAnsi="Times New Roman" w:cs="Times New Roman"/>
          <w:b/>
          <w:bCs/>
        </w:rPr>
        <w:t>NR</w:t>
      </w:r>
      <w:r w:rsidR="00EF6955" w:rsidRPr="00AB300C">
        <w:rPr>
          <w:rFonts w:ascii="Times New Roman" w:hAnsi="Times New Roman" w:cs="Times New Roman"/>
          <w:b/>
          <w:bCs/>
        </w:rPr>
        <w:t xml:space="preserve">   …../2025</w:t>
      </w:r>
    </w:p>
    <w:p w14:paraId="5272A79A" w14:textId="73488F72" w:rsidR="00E56A9F" w:rsidRPr="00AB300C" w:rsidRDefault="00017A82" w:rsidP="00E56A9F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 xml:space="preserve"> NA DOSTAWĘ </w:t>
      </w:r>
    </w:p>
    <w:p w14:paraId="77357793" w14:textId="50D4DEB6" w:rsidR="00017A82" w:rsidRPr="00AB300C" w:rsidRDefault="00017A82" w:rsidP="00316179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>NOWYCH ŚRODKÓW TRWAŁYCH</w:t>
      </w:r>
    </w:p>
    <w:p w14:paraId="59394B5F" w14:textId="77777777" w:rsidR="00017A82" w:rsidRPr="00AB300C" w:rsidRDefault="00017A82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060D56DA" w14:textId="6DE03808" w:rsidR="00017A82" w:rsidRPr="00AB300C" w:rsidRDefault="00017A82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Zawarta dnia</w:t>
      </w:r>
      <w:r w:rsidR="0078658D" w:rsidRPr="00AB300C">
        <w:rPr>
          <w:rFonts w:ascii="Times New Roman" w:hAnsi="Times New Roman" w:cs="Times New Roman"/>
        </w:rPr>
        <w:t xml:space="preserve"> </w:t>
      </w:r>
      <w:r w:rsidR="000517A5" w:rsidRPr="00AB300C">
        <w:rPr>
          <w:rFonts w:ascii="Times New Roman" w:hAnsi="Times New Roman" w:cs="Times New Roman"/>
        </w:rPr>
        <w:t>.................</w:t>
      </w:r>
      <w:r w:rsidRPr="00AB300C">
        <w:rPr>
          <w:rFonts w:ascii="Times New Roman" w:hAnsi="Times New Roman" w:cs="Times New Roman"/>
          <w:b/>
          <w:bCs/>
        </w:rPr>
        <w:t xml:space="preserve"> </w:t>
      </w:r>
      <w:r w:rsidRPr="00AB300C">
        <w:rPr>
          <w:rFonts w:ascii="Times New Roman" w:hAnsi="Times New Roman" w:cs="Times New Roman"/>
        </w:rPr>
        <w:t xml:space="preserve">w </w:t>
      </w:r>
      <w:r w:rsidR="000517A5" w:rsidRPr="00AB300C">
        <w:rPr>
          <w:rFonts w:ascii="Times New Roman" w:hAnsi="Times New Roman" w:cs="Times New Roman"/>
        </w:rPr>
        <w:t>.................</w:t>
      </w:r>
      <w:r w:rsidR="00961D0A" w:rsidRPr="00AB300C">
        <w:rPr>
          <w:rFonts w:ascii="Times New Roman" w:hAnsi="Times New Roman" w:cs="Times New Roman"/>
        </w:rPr>
        <w:t>................................</w:t>
      </w:r>
      <w:r w:rsidR="000517A5" w:rsidRPr="00AB300C">
        <w:rPr>
          <w:rFonts w:ascii="Times New Roman" w:hAnsi="Times New Roman" w:cs="Times New Roman"/>
          <w:b/>
          <w:bCs/>
        </w:rPr>
        <w:t xml:space="preserve"> </w:t>
      </w:r>
      <w:r w:rsidRPr="00AB300C">
        <w:rPr>
          <w:rFonts w:ascii="Times New Roman" w:hAnsi="Times New Roman" w:cs="Times New Roman"/>
        </w:rPr>
        <w:t>pomiędzy:</w:t>
      </w:r>
    </w:p>
    <w:p w14:paraId="48C9ACC8" w14:textId="77777777" w:rsidR="00017A82" w:rsidRPr="00AB300C" w:rsidRDefault="00017A82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2A5A1523" w14:textId="0C336DE2" w:rsidR="00145F54" w:rsidRPr="00AB300C" w:rsidRDefault="00665CBF" w:rsidP="00145F54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Zamawiający</w:t>
      </w:r>
      <w:r w:rsidR="00017A82" w:rsidRPr="00AB300C">
        <w:rPr>
          <w:rFonts w:ascii="Times New Roman" w:hAnsi="Times New Roman" w:cs="Times New Roman"/>
          <w:b/>
          <w:bCs/>
        </w:rPr>
        <w:t xml:space="preserve">:  </w:t>
      </w:r>
    </w:p>
    <w:p w14:paraId="105B0EE4" w14:textId="77777777" w:rsidR="004A5918" w:rsidRPr="00AB300C" w:rsidRDefault="004A5918" w:rsidP="004A5918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AB300C">
        <w:rPr>
          <w:rFonts w:ascii="Times New Roman" w:hAnsi="Times New Roman" w:cs="Times New Roman"/>
          <w:b/>
        </w:rPr>
        <w:t>EURO-CARS Krzysztof Furtak</w:t>
      </w:r>
    </w:p>
    <w:p w14:paraId="10570A30" w14:textId="77777777" w:rsidR="004A5918" w:rsidRPr="00AB300C" w:rsidRDefault="004A5918" w:rsidP="004A5918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AB300C">
        <w:rPr>
          <w:rFonts w:ascii="Times New Roman" w:hAnsi="Times New Roman" w:cs="Times New Roman"/>
          <w:b/>
        </w:rPr>
        <w:t>33-314 Łososina Dolna 412</w:t>
      </w:r>
    </w:p>
    <w:p w14:paraId="762E803E" w14:textId="77777777" w:rsidR="004A5918" w:rsidRPr="00AB300C" w:rsidRDefault="004A5918" w:rsidP="004A5918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AB300C">
        <w:rPr>
          <w:rFonts w:ascii="Times New Roman" w:hAnsi="Times New Roman" w:cs="Times New Roman"/>
          <w:b/>
        </w:rPr>
        <w:t>NIP: 7343148131</w:t>
      </w:r>
    </w:p>
    <w:p w14:paraId="715CC29A" w14:textId="77777777" w:rsidR="00CA38A6" w:rsidRPr="00AB300C" w:rsidRDefault="00CA38A6" w:rsidP="00CA38A6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6519EB7B" w14:textId="56810281" w:rsidR="000517A5" w:rsidRPr="00AB300C" w:rsidRDefault="00944CF7" w:rsidP="000517A5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a</w:t>
      </w:r>
    </w:p>
    <w:p w14:paraId="46003BC6" w14:textId="77777777" w:rsidR="00944CF7" w:rsidRPr="00AB300C" w:rsidRDefault="00944CF7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</w:rPr>
      </w:pPr>
    </w:p>
    <w:p w14:paraId="12D86B22" w14:textId="1FD70AAA" w:rsidR="00017A82" w:rsidRPr="00AB300C" w:rsidRDefault="00665CBF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Wykonawca</w:t>
      </w:r>
      <w:r w:rsidR="00017A82" w:rsidRPr="00AB300C">
        <w:rPr>
          <w:rFonts w:ascii="Times New Roman" w:hAnsi="Times New Roman" w:cs="Times New Roman"/>
          <w:b/>
          <w:bCs/>
        </w:rPr>
        <w:t xml:space="preserve">:  </w:t>
      </w:r>
    </w:p>
    <w:p w14:paraId="19D54F50" w14:textId="0804E3E6" w:rsidR="00FC7922" w:rsidRPr="00AB300C" w:rsidRDefault="000517A5" w:rsidP="00FC7922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.................</w:t>
      </w:r>
      <w:r w:rsidR="007F33BA" w:rsidRPr="00AB300C">
        <w:rPr>
          <w:rFonts w:ascii="Times New Roman" w:hAnsi="Times New Roman" w:cs="Times New Roman"/>
        </w:rPr>
        <w:t>..............</w:t>
      </w:r>
    </w:p>
    <w:p w14:paraId="633872EF" w14:textId="4D6698BA" w:rsidR="000517A5" w:rsidRPr="00AB300C" w:rsidRDefault="000517A5" w:rsidP="00FC7922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.................</w:t>
      </w:r>
      <w:r w:rsidR="007F33BA" w:rsidRPr="00AB300C">
        <w:rPr>
          <w:rFonts w:ascii="Times New Roman" w:hAnsi="Times New Roman" w:cs="Times New Roman"/>
        </w:rPr>
        <w:t>..............</w:t>
      </w:r>
    </w:p>
    <w:p w14:paraId="5590EE11" w14:textId="328D2B84" w:rsidR="00FC7922" w:rsidRPr="00AB300C" w:rsidRDefault="000517A5" w:rsidP="00FC7922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.................</w:t>
      </w:r>
      <w:r w:rsidR="007F33BA" w:rsidRPr="00AB300C">
        <w:rPr>
          <w:rFonts w:ascii="Times New Roman" w:hAnsi="Times New Roman" w:cs="Times New Roman"/>
        </w:rPr>
        <w:t>..............</w:t>
      </w:r>
    </w:p>
    <w:p w14:paraId="27AF56BE" w14:textId="47916262" w:rsidR="000517A5" w:rsidRPr="00AB300C" w:rsidRDefault="000517A5" w:rsidP="00FC7922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.................</w:t>
      </w:r>
      <w:r w:rsidR="007F33BA" w:rsidRPr="00AB300C">
        <w:rPr>
          <w:rFonts w:ascii="Times New Roman" w:hAnsi="Times New Roman" w:cs="Times New Roman"/>
        </w:rPr>
        <w:t>..............</w:t>
      </w:r>
    </w:p>
    <w:p w14:paraId="69C2CF7D" w14:textId="77777777" w:rsidR="00017A82" w:rsidRPr="00AB300C" w:rsidRDefault="00017A82" w:rsidP="00316179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>§ 1. Przedmiot umowy</w:t>
      </w:r>
    </w:p>
    <w:p w14:paraId="719EEE03" w14:textId="77777777" w:rsidR="00017A82" w:rsidRPr="00AB300C" w:rsidRDefault="00017A82" w:rsidP="006B0C11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</w:rPr>
      </w:pPr>
    </w:p>
    <w:p w14:paraId="791DCFBD" w14:textId="7CFF70F6" w:rsidR="00017A82" w:rsidRPr="00AB300C" w:rsidRDefault="00017A82" w:rsidP="006B0C11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1. </w:t>
      </w:r>
      <w:r w:rsidR="00665CBF">
        <w:rPr>
          <w:rFonts w:ascii="Times New Roman" w:hAnsi="Times New Roman" w:cs="Times New Roman"/>
          <w:b/>
          <w:bCs/>
        </w:rPr>
        <w:t>Zamawiający</w:t>
      </w:r>
      <w:r w:rsidR="0062476E" w:rsidRPr="00AB300C">
        <w:rPr>
          <w:rFonts w:ascii="Times New Roman" w:hAnsi="Times New Roman" w:cs="Times New Roman"/>
        </w:rPr>
        <w:t xml:space="preserve"> </w:t>
      </w:r>
      <w:r w:rsidR="00665CBF">
        <w:rPr>
          <w:rFonts w:ascii="Times New Roman" w:hAnsi="Times New Roman" w:cs="Times New Roman"/>
        </w:rPr>
        <w:t xml:space="preserve">zleca, a Wykonawca </w:t>
      </w:r>
      <w:r w:rsidRPr="00AB300C">
        <w:rPr>
          <w:rFonts w:ascii="Times New Roman" w:hAnsi="Times New Roman" w:cs="Times New Roman"/>
        </w:rPr>
        <w:t xml:space="preserve">zobowiązuje się do dostawy nowych środków trwałych zgodnych z zakresem </w:t>
      </w:r>
      <w:r w:rsidR="00837966" w:rsidRPr="00AB300C">
        <w:rPr>
          <w:rFonts w:ascii="Times New Roman" w:hAnsi="Times New Roman" w:cs="Times New Roman"/>
        </w:rPr>
        <w:t>i</w:t>
      </w:r>
      <w:r w:rsidRPr="00AB300C">
        <w:rPr>
          <w:rFonts w:ascii="Times New Roman" w:hAnsi="Times New Roman" w:cs="Times New Roman"/>
        </w:rPr>
        <w:t xml:space="preserve"> specyfikacją zawartą w Zapytaniu Ofertowym </w:t>
      </w:r>
      <w:r w:rsidR="00665CBF">
        <w:rPr>
          <w:rFonts w:ascii="Times New Roman" w:hAnsi="Times New Roman" w:cs="Times New Roman"/>
        </w:rPr>
        <w:t xml:space="preserve">                                                               </w:t>
      </w:r>
      <w:r w:rsidRPr="00AB300C">
        <w:rPr>
          <w:rFonts w:ascii="Times New Roman" w:hAnsi="Times New Roman" w:cs="Times New Roman"/>
        </w:rPr>
        <w:t xml:space="preserve">nr </w:t>
      </w:r>
      <w:r w:rsidR="004A5918" w:rsidRPr="00AB300C">
        <w:rPr>
          <w:rFonts w:ascii="Times New Roman" w:eastAsia="Calibri" w:hAnsi="Times New Roman" w:cs="Times New Roman"/>
          <w:b/>
        </w:rPr>
        <w:t>1</w:t>
      </w:r>
      <w:r w:rsidR="00C82481" w:rsidRPr="00AB300C">
        <w:rPr>
          <w:rFonts w:ascii="Times New Roman" w:eastAsia="Calibri" w:hAnsi="Times New Roman" w:cs="Times New Roman"/>
          <w:b/>
        </w:rPr>
        <w:t>/202</w:t>
      </w:r>
      <w:r w:rsidR="00C14B2A" w:rsidRPr="00AB300C">
        <w:rPr>
          <w:rFonts w:ascii="Times New Roman" w:eastAsia="Calibri" w:hAnsi="Times New Roman" w:cs="Times New Roman"/>
          <w:b/>
        </w:rPr>
        <w:t>5</w:t>
      </w:r>
      <w:r w:rsidR="00C82481" w:rsidRPr="00AB300C">
        <w:rPr>
          <w:rFonts w:ascii="Times New Roman" w:eastAsia="Calibri" w:hAnsi="Times New Roman" w:cs="Times New Roman"/>
          <w:b/>
        </w:rPr>
        <w:t>/KPO/HORECA/</w:t>
      </w:r>
      <w:r w:rsidR="004A5918" w:rsidRPr="00AB300C">
        <w:rPr>
          <w:rFonts w:ascii="Times New Roman" w:hAnsi="Times New Roman" w:cs="Times New Roman"/>
          <w:b/>
        </w:rPr>
        <w:t xml:space="preserve"> </w:t>
      </w:r>
      <w:r w:rsidR="004A5918" w:rsidRPr="00AB300C">
        <w:rPr>
          <w:rFonts w:ascii="Times New Roman" w:eastAsia="Calibri" w:hAnsi="Times New Roman" w:cs="Times New Roman"/>
          <w:b/>
        </w:rPr>
        <w:t>EURO-CARS</w:t>
      </w:r>
      <w:r w:rsidR="00C82481" w:rsidRPr="00AB300C">
        <w:rPr>
          <w:rFonts w:ascii="Times New Roman" w:hAnsi="Times New Roman" w:cs="Times New Roman"/>
        </w:rPr>
        <w:t xml:space="preserve"> </w:t>
      </w:r>
      <w:r w:rsidRPr="00AB300C">
        <w:rPr>
          <w:rFonts w:ascii="Times New Roman" w:hAnsi="Times New Roman" w:cs="Times New Roman"/>
        </w:rPr>
        <w:t xml:space="preserve">z dnia </w:t>
      </w:r>
      <w:r w:rsidR="000517A5" w:rsidRPr="00AB300C">
        <w:rPr>
          <w:rFonts w:ascii="Times New Roman" w:hAnsi="Times New Roman" w:cs="Times New Roman"/>
        </w:rPr>
        <w:t xml:space="preserve">................. </w:t>
      </w:r>
      <w:r w:rsidR="00F87301" w:rsidRPr="00AB300C">
        <w:rPr>
          <w:rFonts w:ascii="Times New Roman" w:hAnsi="Times New Roman" w:cs="Times New Roman"/>
        </w:rPr>
        <w:t xml:space="preserve">oraz złożoną przez </w:t>
      </w:r>
      <w:r w:rsidR="00665CBF">
        <w:rPr>
          <w:rFonts w:ascii="Times New Roman" w:hAnsi="Times New Roman" w:cs="Times New Roman"/>
          <w:b/>
          <w:bCs/>
        </w:rPr>
        <w:t>Wykonawcę</w:t>
      </w:r>
      <w:r w:rsidR="00F87301" w:rsidRPr="00AB300C">
        <w:rPr>
          <w:rFonts w:ascii="Times New Roman" w:hAnsi="Times New Roman" w:cs="Times New Roman"/>
          <w:b/>
          <w:bCs/>
        </w:rPr>
        <w:t xml:space="preserve"> </w:t>
      </w:r>
      <w:r w:rsidR="00F87301" w:rsidRPr="00AB300C">
        <w:rPr>
          <w:rFonts w:ascii="Times New Roman" w:hAnsi="Times New Roman" w:cs="Times New Roman"/>
        </w:rPr>
        <w:t>ofertą</w:t>
      </w:r>
      <w:r w:rsidR="003136D0" w:rsidRPr="00AB300C">
        <w:rPr>
          <w:rFonts w:ascii="Times New Roman" w:hAnsi="Times New Roman" w:cs="Times New Roman"/>
        </w:rPr>
        <w:t xml:space="preserve"> z dnia </w:t>
      </w:r>
      <w:r w:rsidR="000517A5" w:rsidRPr="00AB300C">
        <w:rPr>
          <w:rFonts w:ascii="Times New Roman" w:hAnsi="Times New Roman" w:cs="Times New Roman"/>
        </w:rPr>
        <w:t>.................</w:t>
      </w:r>
      <w:r w:rsidR="00B6603B">
        <w:rPr>
          <w:rFonts w:ascii="Times New Roman" w:hAnsi="Times New Roman" w:cs="Times New Roman"/>
        </w:rPr>
        <w:t>..............</w:t>
      </w:r>
      <w:r w:rsidR="000517A5" w:rsidRPr="00AB300C">
        <w:rPr>
          <w:rFonts w:ascii="Times New Roman" w:hAnsi="Times New Roman" w:cs="Times New Roman"/>
        </w:rPr>
        <w:t xml:space="preserve"> .</w:t>
      </w:r>
    </w:p>
    <w:p w14:paraId="08593FFA" w14:textId="5CBD0FC8" w:rsidR="00665CBF" w:rsidRPr="00665CBF" w:rsidRDefault="00017A82" w:rsidP="006B0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2. Niniejsza UMOWA zostaje zawarta w związku z realizacją przez </w:t>
      </w:r>
      <w:r w:rsidR="00665CBF">
        <w:rPr>
          <w:rFonts w:ascii="Times New Roman" w:hAnsi="Times New Roman" w:cs="Times New Roman"/>
          <w:b/>
          <w:bCs/>
        </w:rPr>
        <w:t>Zamawiającego</w:t>
      </w:r>
      <w:r w:rsidR="0062476E" w:rsidRPr="00AB300C">
        <w:rPr>
          <w:rFonts w:ascii="Times New Roman" w:hAnsi="Times New Roman" w:cs="Times New Roman"/>
        </w:rPr>
        <w:t>,</w:t>
      </w:r>
      <w:r w:rsidRPr="00AB300C">
        <w:rPr>
          <w:rFonts w:ascii="Times New Roman" w:hAnsi="Times New Roman" w:cs="Times New Roman"/>
        </w:rPr>
        <w:t xml:space="preserve"> przedsięwzięcia MŚP nr </w:t>
      </w:r>
      <w:r w:rsidR="007F33BA" w:rsidRPr="00AB300C">
        <w:rPr>
          <w:rFonts w:ascii="Times New Roman" w:hAnsi="Times New Roman" w:cs="Times New Roman"/>
          <w:b/>
          <w:bCs/>
        </w:rPr>
        <w:t>KPOD.01.03-IW.01-</w:t>
      </w:r>
      <w:r w:rsidR="004A5918" w:rsidRPr="00AB300C">
        <w:rPr>
          <w:rFonts w:ascii="Times New Roman" w:hAnsi="Times New Roman" w:cs="Times New Roman"/>
          <w:b/>
          <w:bCs/>
        </w:rPr>
        <w:t>7680/24</w:t>
      </w:r>
      <w:r w:rsidR="007F33BA" w:rsidRPr="00AB300C">
        <w:rPr>
          <w:rFonts w:ascii="Times New Roman" w:hAnsi="Times New Roman" w:cs="Times New Roman"/>
          <w:b/>
          <w:bCs/>
        </w:rPr>
        <w:t xml:space="preserve"> </w:t>
      </w:r>
      <w:r w:rsidR="00665CBF" w:rsidRPr="00665CBF">
        <w:rPr>
          <w:rFonts w:ascii="Times New Roman" w:hAnsi="Times New Roman" w:cs="Times New Roman"/>
        </w:rPr>
        <w:t>pt.</w:t>
      </w:r>
      <w:r w:rsidR="00665CBF">
        <w:rPr>
          <w:rFonts w:ascii="Times New Roman" w:hAnsi="Times New Roman" w:cs="Times New Roman"/>
          <w:b/>
          <w:bCs/>
        </w:rPr>
        <w:t xml:space="preserve"> „</w:t>
      </w:r>
      <w:r w:rsidR="00665CBF" w:rsidRPr="00665CBF">
        <w:rPr>
          <w:rFonts w:ascii="Times New Roman" w:hAnsi="Times New Roman" w:cs="Times New Roman"/>
        </w:rPr>
        <w:t xml:space="preserve">Wzrost odporności </w:t>
      </w:r>
      <w:r w:rsidR="00665CBF">
        <w:rPr>
          <w:rFonts w:ascii="Times New Roman" w:hAnsi="Times New Roman" w:cs="Times New Roman"/>
        </w:rPr>
        <w:t>pr</w:t>
      </w:r>
      <w:r w:rsidR="00665CBF" w:rsidRPr="00665CBF">
        <w:rPr>
          <w:rFonts w:ascii="Times New Roman" w:hAnsi="Times New Roman" w:cs="Times New Roman"/>
        </w:rPr>
        <w:t>zedsiębiorstwa na</w:t>
      </w:r>
      <w:r w:rsidR="00665CBF">
        <w:rPr>
          <w:rFonts w:ascii="Times New Roman" w:hAnsi="Times New Roman" w:cs="Times New Roman"/>
        </w:rPr>
        <w:t xml:space="preserve"> </w:t>
      </w:r>
      <w:r w:rsidR="00665CBF" w:rsidRPr="00665CBF">
        <w:rPr>
          <w:rFonts w:ascii="Times New Roman" w:hAnsi="Times New Roman" w:cs="Times New Roman"/>
        </w:rPr>
        <w:t>sytuacje kryzysowe poprzez dywersyfikację prowadzonej działalności dzięki wprowadzeniu</w:t>
      </w:r>
      <w:r w:rsidR="00665CBF">
        <w:rPr>
          <w:rFonts w:ascii="Times New Roman" w:hAnsi="Times New Roman" w:cs="Times New Roman"/>
        </w:rPr>
        <w:t xml:space="preserve"> </w:t>
      </w:r>
      <w:r w:rsidR="00665CBF" w:rsidRPr="00665CBF">
        <w:rPr>
          <w:rFonts w:ascii="Times New Roman" w:hAnsi="Times New Roman" w:cs="Times New Roman"/>
        </w:rPr>
        <w:t xml:space="preserve">nowych usług – utworzenie Strefy </w:t>
      </w:r>
      <w:proofErr w:type="spellStart"/>
      <w:r w:rsidR="00665CBF" w:rsidRPr="00665CBF">
        <w:rPr>
          <w:rFonts w:ascii="Times New Roman" w:hAnsi="Times New Roman" w:cs="Times New Roman"/>
        </w:rPr>
        <w:t>Relaxu</w:t>
      </w:r>
      <w:proofErr w:type="spellEnd"/>
      <w:r w:rsidR="00665CBF" w:rsidRPr="00665CBF">
        <w:rPr>
          <w:rFonts w:ascii="Times New Roman" w:hAnsi="Times New Roman" w:cs="Times New Roman"/>
        </w:rPr>
        <w:t xml:space="preserve"> oraz unowocześnienie wypożyczalni sprzętu</w:t>
      </w:r>
      <w:r w:rsidR="00665CBF">
        <w:rPr>
          <w:rFonts w:ascii="Times New Roman" w:hAnsi="Times New Roman" w:cs="Times New Roman"/>
        </w:rPr>
        <w:t xml:space="preserve"> </w:t>
      </w:r>
      <w:proofErr w:type="spellStart"/>
      <w:r w:rsidR="00665CBF" w:rsidRPr="00665CBF">
        <w:rPr>
          <w:rFonts w:ascii="Times New Roman" w:hAnsi="Times New Roman" w:cs="Times New Roman"/>
        </w:rPr>
        <w:t>rekreacyjnego-sportowego</w:t>
      </w:r>
      <w:proofErr w:type="spellEnd"/>
      <w:r w:rsidR="00665CBF" w:rsidRPr="00665CBF">
        <w:rPr>
          <w:rFonts w:ascii="Times New Roman" w:hAnsi="Times New Roman" w:cs="Times New Roman"/>
        </w:rPr>
        <w:t xml:space="preserve"> w województwie małopolskim (region 3</w:t>
      </w:r>
      <w:r w:rsidR="00665CBF">
        <w:rPr>
          <w:rFonts w:ascii="Times New Roman" w:hAnsi="Times New Roman" w:cs="Times New Roman"/>
        </w:rPr>
        <w:t>)</w:t>
      </w:r>
      <w:r w:rsidR="00665CBF" w:rsidRPr="00665CBF">
        <w:rPr>
          <w:rFonts w:ascii="Times New Roman" w:hAnsi="Times New Roman" w:cs="Times New Roman"/>
        </w:rPr>
        <w:t>”</w:t>
      </w:r>
    </w:p>
    <w:p w14:paraId="35F5B6DA" w14:textId="3AB30A7C" w:rsidR="00665CBF" w:rsidRPr="006F2AEE" w:rsidRDefault="00017A82" w:rsidP="006B0C11">
      <w:pPr>
        <w:suppressAutoHyphens/>
        <w:spacing w:after="0" w:line="360" w:lineRule="auto"/>
        <w:jc w:val="both"/>
        <w:rPr>
          <w:rFonts w:cstheme="minorHAnsi"/>
          <w:bCs/>
        </w:rPr>
      </w:pPr>
      <w:r w:rsidRPr="00AB300C">
        <w:rPr>
          <w:rFonts w:ascii="Times New Roman" w:hAnsi="Times New Roman" w:cs="Times New Roman"/>
        </w:rPr>
        <w:t>Inwestycja A1.2.1 Inwestycje dla przedsiębiorstw w produkty, usługi i kompetencje pracowników oraz kadry związane z dywersyfikacją działalności</w:t>
      </w:r>
      <w:r w:rsidR="00665CBF">
        <w:rPr>
          <w:rFonts w:ascii="Times New Roman" w:hAnsi="Times New Roman" w:cs="Times New Roman"/>
        </w:rPr>
        <w:t xml:space="preserve">, </w:t>
      </w:r>
      <w:r w:rsidR="00665CBF" w:rsidRPr="00665CBF">
        <w:rPr>
          <w:rFonts w:ascii="Times New Roman" w:hAnsi="Times New Roman" w:cs="Times New Roman"/>
        </w:rPr>
        <w:t>który jest współfinansowany przez Unię Europejską ze środków Krajowego Planu Odbudowy i Zwiększenia Odporności.</w:t>
      </w:r>
    </w:p>
    <w:p w14:paraId="07B78006" w14:textId="0032BFD3" w:rsidR="00017A82" w:rsidRPr="00AB300C" w:rsidRDefault="00017A82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1500EDEE" w14:textId="77777777" w:rsidR="00017A82" w:rsidRDefault="00017A82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635E28E9" w14:textId="77777777" w:rsidR="006B0C11" w:rsidRDefault="006B0C11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2E544BBC" w14:textId="77777777" w:rsidR="006B0C11" w:rsidRDefault="006B0C11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72EA4402" w14:textId="77777777" w:rsidR="006B0C11" w:rsidRPr="00AB300C" w:rsidRDefault="006B0C11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7B847AFD" w14:textId="29B161C8" w:rsidR="00017A82" w:rsidRPr="00AB300C" w:rsidRDefault="00017A82" w:rsidP="00316179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>§ 2. Zakres dostawy</w:t>
      </w:r>
    </w:p>
    <w:p w14:paraId="246F349F" w14:textId="77777777" w:rsidR="00017A82" w:rsidRPr="00AB300C" w:rsidRDefault="00017A82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5D4704AB" w14:textId="1161BFF5" w:rsidR="00017A82" w:rsidRPr="00AB300C" w:rsidRDefault="00316179" w:rsidP="006B0C11">
      <w:pPr>
        <w:widowControl w:val="0"/>
        <w:numPr>
          <w:ilvl w:val="3"/>
          <w:numId w:val="1"/>
        </w:numPr>
        <w:spacing w:after="0" w:line="276" w:lineRule="auto"/>
        <w:ind w:left="284" w:right="20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Przedmiotem </w:t>
      </w:r>
      <w:r w:rsidR="00F87301" w:rsidRPr="00AB300C">
        <w:rPr>
          <w:rFonts w:ascii="Times New Roman" w:hAnsi="Times New Roman" w:cs="Times New Roman"/>
        </w:rPr>
        <w:t>umowy</w:t>
      </w:r>
      <w:r w:rsidRPr="00AB300C">
        <w:rPr>
          <w:rFonts w:ascii="Times New Roman" w:hAnsi="Times New Roman" w:cs="Times New Roman"/>
        </w:rPr>
        <w:t xml:space="preserve"> jest </w:t>
      </w:r>
      <w:r w:rsidR="00EC70E7" w:rsidRPr="00AB300C">
        <w:rPr>
          <w:rFonts w:ascii="Times New Roman" w:hAnsi="Times New Roman" w:cs="Times New Roman"/>
        </w:rPr>
        <w:t>dostawa fabrycznie nowych środków trwałych:</w:t>
      </w:r>
    </w:p>
    <w:p w14:paraId="569118DA" w14:textId="77777777" w:rsidR="001010C4" w:rsidRPr="00AB300C" w:rsidRDefault="001010C4" w:rsidP="006B0C11">
      <w:pPr>
        <w:widowControl w:val="0"/>
        <w:spacing w:after="0" w:line="276" w:lineRule="auto"/>
        <w:ind w:left="284" w:right="20"/>
        <w:jc w:val="both"/>
        <w:rPr>
          <w:rFonts w:ascii="Times New Roman" w:hAnsi="Times New Roman" w:cs="Times New Roman"/>
        </w:rPr>
      </w:pPr>
    </w:p>
    <w:p w14:paraId="4526B221" w14:textId="788C736D" w:rsidR="006B0C11" w:rsidRDefault="00243235" w:rsidP="006B0C11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.......................................</w:t>
      </w:r>
    </w:p>
    <w:p w14:paraId="41446752" w14:textId="5E5465E5" w:rsidR="006B0C11" w:rsidRPr="006B0C11" w:rsidRDefault="006B0C11" w:rsidP="006B0C11">
      <w:pPr>
        <w:pStyle w:val="Akapitzlist"/>
        <w:numPr>
          <w:ilvl w:val="0"/>
          <w:numId w:val="1"/>
        </w:numPr>
        <w:spacing w:beforeLines="20" w:before="48" w:afterLines="20" w:after="48" w:line="276" w:lineRule="auto"/>
        <w:ind w:left="284"/>
        <w:jc w:val="both"/>
        <w:rPr>
          <w:rFonts w:ascii="Times New Roman" w:hAnsi="Times New Roman" w:cs="Times New Roman"/>
        </w:rPr>
      </w:pPr>
      <w:r w:rsidRPr="006B0C11">
        <w:rPr>
          <w:rFonts w:ascii="Times New Roman" w:hAnsi="Times New Roman" w:cs="Times New Roman"/>
          <w:b/>
          <w:bCs/>
        </w:rPr>
        <w:t>Wykonawca</w:t>
      </w:r>
      <w:r w:rsidRPr="006B0C11">
        <w:rPr>
          <w:rFonts w:ascii="Times New Roman" w:hAnsi="Times New Roman" w:cs="Times New Roman"/>
        </w:rPr>
        <w:t xml:space="preserve"> zapewnia, że dostarczone środki trwałe będą posiadać odpowiednie atesty i certyfikaty (jeśli dotyczy).</w:t>
      </w:r>
    </w:p>
    <w:p w14:paraId="2349E843" w14:textId="5C74C547" w:rsidR="00D85EEC" w:rsidRPr="006B0C11" w:rsidRDefault="00D85EEC" w:rsidP="006B0C11">
      <w:pPr>
        <w:pStyle w:val="Akapitzlist"/>
        <w:numPr>
          <w:ilvl w:val="0"/>
          <w:numId w:val="1"/>
        </w:numPr>
        <w:suppressAutoHyphens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6B0C11">
        <w:rPr>
          <w:rFonts w:ascii="Times New Roman" w:hAnsi="Times New Roman" w:cs="Times New Roman"/>
        </w:rPr>
        <w:t>Wykonawca oświadcza, że dostarczone środki trwałe będą fabrycznie nowe, nie będą miały defektów, wad konstrukcyjnych, wykonawczych ani wynikających z innych zaniedbań Wykonawcy lub producenta, które mogłyby się ujawnić podczas ich użytkowania.</w:t>
      </w:r>
    </w:p>
    <w:p w14:paraId="65601506" w14:textId="5E1C761F" w:rsidR="00D85EEC" w:rsidRDefault="00D85EEC" w:rsidP="006B0C11">
      <w:pPr>
        <w:numPr>
          <w:ilvl w:val="0"/>
          <w:numId w:val="1"/>
        </w:numPr>
        <w:suppressAutoHyphens/>
        <w:spacing w:after="0" w:line="276" w:lineRule="auto"/>
        <w:ind w:left="284" w:hanging="426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Wykonawca oświadcza, że dostarczone środki trwałe nie są przedmiotem jakichkolwiek ograniczonych praw rzeczowych ustanowionych na rzecz osób trzecich, jak również nie są przedmiotem jakichkolwiek postępowań sądowych, administracyjnych, itp.</w:t>
      </w:r>
    </w:p>
    <w:p w14:paraId="7B472134" w14:textId="77777777" w:rsidR="006B0C11" w:rsidRPr="00AB300C" w:rsidRDefault="006B0C11" w:rsidP="006B0C11">
      <w:p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14:paraId="5009CEA8" w14:textId="77777777" w:rsidR="00D85EEC" w:rsidRPr="00AB300C" w:rsidRDefault="00D85EEC" w:rsidP="007F33B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highlight w:val="white"/>
        </w:rPr>
      </w:pPr>
    </w:p>
    <w:p w14:paraId="585248FE" w14:textId="77777777" w:rsidR="00AB7C40" w:rsidRPr="00AB300C" w:rsidRDefault="00AB7C40" w:rsidP="001010C4">
      <w:pPr>
        <w:widowControl w:val="0"/>
        <w:spacing w:before="20" w:after="20" w:line="240" w:lineRule="auto"/>
        <w:ind w:right="20"/>
        <w:jc w:val="both"/>
        <w:rPr>
          <w:rFonts w:ascii="Times New Roman" w:hAnsi="Times New Roman" w:cs="Times New Roman"/>
        </w:rPr>
      </w:pPr>
    </w:p>
    <w:p w14:paraId="088AEA5E" w14:textId="3190831E" w:rsidR="00017A82" w:rsidRPr="00AB300C" w:rsidRDefault="00017A82" w:rsidP="00316179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>§ 3. Termin realizacji</w:t>
      </w:r>
      <w:r w:rsidR="00AB300C" w:rsidRPr="00AB300C">
        <w:rPr>
          <w:rFonts w:ascii="Times New Roman" w:hAnsi="Times New Roman" w:cs="Times New Roman"/>
          <w:b/>
          <w:bCs/>
        </w:rPr>
        <w:t xml:space="preserve"> i miejsce dostawy</w:t>
      </w:r>
    </w:p>
    <w:p w14:paraId="23B30C4C" w14:textId="77777777" w:rsidR="00EC70E7" w:rsidRPr="00AB300C" w:rsidRDefault="00EC70E7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397C935E" w14:textId="2D2A6D57" w:rsidR="00D85EEC" w:rsidRPr="00AB300C" w:rsidRDefault="00D85EEC" w:rsidP="00D85EEC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eastAsia="Arial" w:hAnsi="Times New Roman" w:cs="Times New Roman"/>
          <w:bCs/>
        </w:rPr>
        <w:t xml:space="preserve">Wykonawca zobowiązany jest do </w:t>
      </w:r>
      <w:r w:rsidR="00B6603B">
        <w:rPr>
          <w:rFonts w:ascii="Times New Roman" w:eastAsia="Arial" w:hAnsi="Times New Roman" w:cs="Times New Roman"/>
          <w:bCs/>
        </w:rPr>
        <w:t xml:space="preserve">dostarczenia </w:t>
      </w:r>
      <w:r w:rsidRPr="00AB300C">
        <w:rPr>
          <w:rFonts w:ascii="Times New Roman" w:eastAsia="Arial" w:hAnsi="Times New Roman" w:cs="Times New Roman"/>
          <w:bCs/>
        </w:rPr>
        <w:t>przedmiotu umowy w terminie do 30 dni od daty podpisania umowy.</w:t>
      </w:r>
    </w:p>
    <w:p w14:paraId="5264B018" w14:textId="0CC2F2D9" w:rsidR="00AB300C" w:rsidRPr="00AB300C" w:rsidRDefault="00AB300C" w:rsidP="00AB300C">
      <w:pPr>
        <w:pStyle w:val="Akapitzlist"/>
        <w:numPr>
          <w:ilvl w:val="0"/>
          <w:numId w:val="13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Miejsce realizacji dostawy: 33-318 Gródek nad Dunajcem 302 ( województwo małopolskie).</w:t>
      </w:r>
    </w:p>
    <w:p w14:paraId="39B271C4" w14:textId="08AF5D2E" w:rsidR="00D85EEC" w:rsidRPr="00AB300C" w:rsidRDefault="00D85EEC" w:rsidP="00D85EEC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Środki trwałe muszą być przygotowane do natychmiastowej eksploatacji. Dopuszcza się ich dostarczenie w elementach, pod warunkiem ich łatwego montażu przez Wykonawcę na miejscu wskazanym przez Zamawiającego.</w:t>
      </w:r>
    </w:p>
    <w:p w14:paraId="0DC3490B" w14:textId="77777777" w:rsidR="00D85EEC" w:rsidRPr="00AB300C" w:rsidRDefault="00D85EEC" w:rsidP="00D85EEC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Odbiór przedmiotu zamówienia, nastąpi na podstawie podpisanego przez Strony protokołu odbioru końcowego, którego wzór stanowi załącznik nr 1 do niniejszej umowy.</w:t>
      </w:r>
    </w:p>
    <w:p w14:paraId="17D5E07F" w14:textId="6184FA22" w:rsidR="00D85EEC" w:rsidRPr="00AB300C" w:rsidRDefault="00D85EEC" w:rsidP="00D85EEC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Dostawę uważa się za wykonaną w terminie, jeżeli wszystkie środki trwałe znajdą się we wskazanym przez Zamawiającego miejscu dostawy w terminie wskazanym w ust. 1.</w:t>
      </w:r>
    </w:p>
    <w:p w14:paraId="1C319E77" w14:textId="77777777" w:rsidR="007F33BA" w:rsidRPr="00AB300C" w:rsidRDefault="007F33BA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</w:rPr>
      </w:pPr>
    </w:p>
    <w:p w14:paraId="20A42BB3" w14:textId="77777777" w:rsidR="008B63CD" w:rsidRPr="00AB300C" w:rsidRDefault="008B63CD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</w:rPr>
      </w:pPr>
    </w:p>
    <w:p w14:paraId="6CC25E3C" w14:textId="3F5B07C4" w:rsidR="00017A82" w:rsidRPr="00AB300C" w:rsidRDefault="00017A82" w:rsidP="00316179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 xml:space="preserve">§ </w:t>
      </w:r>
      <w:r w:rsidR="00AB300C" w:rsidRPr="00AB300C">
        <w:rPr>
          <w:rFonts w:ascii="Times New Roman" w:hAnsi="Times New Roman" w:cs="Times New Roman"/>
          <w:b/>
          <w:bCs/>
        </w:rPr>
        <w:t>4</w:t>
      </w:r>
      <w:r w:rsidRPr="00AB300C">
        <w:rPr>
          <w:rFonts w:ascii="Times New Roman" w:hAnsi="Times New Roman" w:cs="Times New Roman"/>
          <w:b/>
          <w:bCs/>
        </w:rPr>
        <w:t>. Wynagrodzenie</w:t>
      </w:r>
    </w:p>
    <w:p w14:paraId="77A61DDA" w14:textId="77777777" w:rsidR="00017A82" w:rsidRPr="00AB300C" w:rsidRDefault="00017A82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326AB90B" w14:textId="1BAE6CE8" w:rsidR="00D85EEC" w:rsidRPr="00AB300C" w:rsidRDefault="00D85EEC" w:rsidP="006B0C11">
      <w:pPr>
        <w:pStyle w:val="Akapitzlist"/>
        <w:numPr>
          <w:ilvl w:val="3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Łączne wynagrodzenie należne Wykonawcy za wykonanie przedmiotu umowy wynosi netto ...............................  złotych (słownie …....…........................... złotych), VAT ………………..……….. (słownie ………………..…… złotych).</w:t>
      </w:r>
    </w:p>
    <w:p w14:paraId="4349AD0B" w14:textId="75665514" w:rsidR="00D85EEC" w:rsidRPr="00AB300C" w:rsidRDefault="00D85EEC" w:rsidP="006B0C11">
      <w:pPr>
        <w:pStyle w:val="Akapitzlist"/>
        <w:numPr>
          <w:ilvl w:val="3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Wynagrodzenie obejmuje wszelkie koszty związane z realizacją przedmiotu umowy.</w:t>
      </w:r>
    </w:p>
    <w:p w14:paraId="7C8054DC" w14:textId="468660B5" w:rsidR="00D85EEC" w:rsidRDefault="00D85EEC" w:rsidP="006B0C11">
      <w:pPr>
        <w:pStyle w:val="Akapitzlist"/>
        <w:numPr>
          <w:ilvl w:val="3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Wynagrodzenie nie ulegnie podwyższeniu przez cały okres obowiązywania umowy.</w:t>
      </w:r>
    </w:p>
    <w:p w14:paraId="63E696C7" w14:textId="77777777" w:rsidR="00B6603B" w:rsidRDefault="00B6603B" w:rsidP="00B6603B">
      <w:pPr>
        <w:pStyle w:val="Akapitzlist"/>
        <w:suppressAutoHyphens/>
        <w:spacing w:after="0" w:line="276" w:lineRule="auto"/>
        <w:ind w:left="2160"/>
        <w:jc w:val="both"/>
        <w:rPr>
          <w:rFonts w:ascii="Times New Roman" w:hAnsi="Times New Roman" w:cs="Times New Roman"/>
        </w:rPr>
      </w:pPr>
    </w:p>
    <w:p w14:paraId="4FB167C3" w14:textId="77777777" w:rsidR="00B6603B" w:rsidRDefault="00B6603B" w:rsidP="00B6603B">
      <w:pPr>
        <w:pStyle w:val="Akapitzlist"/>
        <w:suppressAutoHyphens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14:paraId="7ADD56CB" w14:textId="77777777" w:rsidR="00AB300C" w:rsidRPr="00AB300C" w:rsidRDefault="00AB300C" w:rsidP="00B6603B">
      <w:pPr>
        <w:pStyle w:val="Akapitzlist"/>
        <w:suppressAutoHyphens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14:paraId="42D70FF7" w14:textId="6A61C173" w:rsidR="00D85EEC" w:rsidRPr="00AB300C" w:rsidRDefault="00AB300C" w:rsidP="00AB300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lastRenderedPageBreak/>
        <w:t>§ 5</w:t>
      </w:r>
      <w:r w:rsidR="00D85EEC" w:rsidRPr="00AB300C">
        <w:rPr>
          <w:rFonts w:ascii="Times New Roman" w:hAnsi="Times New Roman" w:cs="Times New Roman"/>
          <w:b/>
          <w:bCs/>
        </w:rPr>
        <w:t>. Warunki płatności</w:t>
      </w:r>
    </w:p>
    <w:p w14:paraId="4F8C451B" w14:textId="205067D6" w:rsidR="00D85EEC" w:rsidRPr="00AB300C" w:rsidRDefault="00D85EEC" w:rsidP="00D85EEC">
      <w:pPr>
        <w:numPr>
          <w:ilvl w:val="0"/>
          <w:numId w:val="18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Zamawiający zapłaci Wykonawcy wynagrodzenie, o którym mowa w § </w:t>
      </w:r>
      <w:r w:rsidR="00AB300C" w:rsidRPr="00AB300C">
        <w:rPr>
          <w:rFonts w:ascii="Times New Roman" w:hAnsi="Times New Roman" w:cs="Times New Roman"/>
        </w:rPr>
        <w:t>4</w:t>
      </w:r>
      <w:r w:rsidRPr="00AB300C">
        <w:rPr>
          <w:rFonts w:ascii="Times New Roman" w:hAnsi="Times New Roman" w:cs="Times New Roman"/>
        </w:rPr>
        <w:t xml:space="preserve"> ust. 1, z zastrzeżeniem ust. 2, na podstawie prawidłowo wystawionej faktury, z terminem płatności nie krótszym niż 7 dni od dnia otrzymania poprawnie wystawionej</w:t>
      </w:r>
      <w:r w:rsidRPr="00AB300C">
        <w:rPr>
          <w:rFonts w:ascii="Times New Roman" w:hAnsi="Times New Roman" w:cs="Times New Roman"/>
          <w:bCs/>
        </w:rPr>
        <w:t xml:space="preserve"> </w:t>
      </w:r>
      <w:r w:rsidRPr="00AB300C">
        <w:rPr>
          <w:rFonts w:ascii="Times New Roman" w:hAnsi="Times New Roman" w:cs="Times New Roman"/>
        </w:rPr>
        <w:t>faktury przez Zamawiającego.</w:t>
      </w:r>
    </w:p>
    <w:p w14:paraId="022504D2" w14:textId="15F3693D" w:rsidR="00D85EEC" w:rsidRPr="00AB300C" w:rsidRDefault="00D85EEC" w:rsidP="00AB300C">
      <w:pPr>
        <w:numPr>
          <w:ilvl w:val="0"/>
          <w:numId w:val="18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Warunkiem wystawienia faktury, a następnie dokonania na jej podstawie płatności, jest podpisanie bez zastrzeżeń przez Zamawiającego protokołu odbioru końcowego, o którym mowa w § </w:t>
      </w:r>
      <w:r w:rsidR="00AB300C" w:rsidRPr="00AB300C">
        <w:rPr>
          <w:rFonts w:ascii="Times New Roman" w:hAnsi="Times New Roman" w:cs="Times New Roman"/>
        </w:rPr>
        <w:t>3</w:t>
      </w:r>
      <w:r w:rsidRPr="00AB300C">
        <w:rPr>
          <w:rFonts w:ascii="Times New Roman" w:hAnsi="Times New Roman" w:cs="Times New Roman"/>
        </w:rPr>
        <w:t xml:space="preserve"> ust. 4.</w:t>
      </w:r>
    </w:p>
    <w:p w14:paraId="07B5D2B8" w14:textId="77777777" w:rsidR="00D85EEC" w:rsidRPr="00AB300C" w:rsidRDefault="00D85EEC" w:rsidP="00D85EEC">
      <w:p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</w:p>
    <w:p w14:paraId="4A96EF6E" w14:textId="237F043C" w:rsidR="00D85EEC" w:rsidRPr="00AB300C" w:rsidRDefault="00AB300C" w:rsidP="00AB300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>§ 6</w:t>
      </w:r>
      <w:r w:rsidR="00D85EEC" w:rsidRPr="00AB300C">
        <w:rPr>
          <w:rFonts w:ascii="Times New Roman" w:hAnsi="Times New Roman" w:cs="Times New Roman"/>
          <w:b/>
          <w:bCs/>
        </w:rPr>
        <w:t>. Warunki gwarancji</w:t>
      </w:r>
    </w:p>
    <w:p w14:paraId="1B6C1C84" w14:textId="0368EA10"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Wykonawca udziela …………… gwarancji na dostarczone środki trwałe, liczonej od daty odbioru przedmiotu umowy, potwierdzonego protokołem odbioru końcowego.</w:t>
      </w:r>
    </w:p>
    <w:p w14:paraId="1D8EA75B" w14:textId="77777777"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Wykonawca zobowiązany jest do świadczenia serwisu gwarancyjnego na zasadach określonych w umowie, ponosząc przed Zamawiającym pełną odpowiedzialność za należyte i właściwe rozpatrzenie reklamacji.</w:t>
      </w:r>
    </w:p>
    <w:p w14:paraId="04B718C4" w14:textId="77777777"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O wykryciu usterek i wad przez Zamawiającego w okresie gwarancji jakości, Zamawiający zawiadomi Wykonawcę telefonicznie lub na piśmie wzywając go do usunięcia usterek lub wad w ustalonym terminie.</w:t>
      </w:r>
    </w:p>
    <w:p w14:paraId="7F3DCE59" w14:textId="3A5C5B02"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Wykonawca pokrywa koszty wszelkich napraw </w:t>
      </w:r>
      <w:r w:rsidR="002A7469">
        <w:rPr>
          <w:rFonts w:ascii="Times New Roman" w:hAnsi="Times New Roman" w:cs="Times New Roman"/>
        </w:rPr>
        <w:t xml:space="preserve">dostarczonych środków trwałych </w:t>
      </w:r>
      <w:r w:rsidRPr="00AB300C">
        <w:rPr>
          <w:rFonts w:ascii="Times New Roman" w:hAnsi="Times New Roman" w:cs="Times New Roman"/>
        </w:rPr>
        <w:t>oraz wymiany ich części objętych gwa</w:t>
      </w:r>
      <w:r w:rsidR="00B6603B">
        <w:rPr>
          <w:rFonts w:ascii="Times New Roman" w:hAnsi="Times New Roman" w:cs="Times New Roman"/>
        </w:rPr>
        <w:t>rancją ( w okresie gwarancji ).</w:t>
      </w:r>
    </w:p>
    <w:p w14:paraId="0122208D" w14:textId="77777777"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W przypadku wad w przedmiocie umowy, których nie da się usunąć, będzie on wymieniony przez Wykonawcę na nowy, wolny od wad. </w:t>
      </w:r>
    </w:p>
    <w:p w14:paraId="15476A36" w14:textId="77777777"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Gwarancja nie wyklucza możliwości zastosowania przez Zamawiającego środków prawnych przysługujących mu z tytułu rękojmi.</w:t>
      </w:r>
    </w:p>
    <w:p w14:paraId="6FC25ACE" w14:textId="336DE961"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W przypadku nie przystąpienia, albo nie wykonania naprawy lub wymiany </w:t>
      </w:r>
      <w:r w:rsidR="00AB300C" w:rsidRPr="00AB300C">
        <w:rPr>
          <w:rFonts w:ascii="Times New Roman" w:hAnsi="Times New Roman" w:cs="Times New Roman"/>
        </w:rPr>
        <w:t>zakupionych środków trwałych</w:t>
      </w:r>
      <w:r w:rsidRPr="00AB300C">
        <w:rPr>
          <w:rFonts w:ascii="Times New Roman" w:hAnsi="Times New Roman" w:cs="Times New Roman"/>
        </w:rPr>
        <w:t xml:space="preserve"> z tytułu gwarancji lub rękojmi w terminie, o którym mowa w ust. 5 i 6, Zamawiający ma prawo dokonać odpowiednio: naprawy lub wymiany na koszt i ryzyko Wykonawcy.</w:t>
      </w:r>
    </w:p>
    <w:p w14:paraId="0E22773B" w14:textId="4F22AF9B" w:rsidR="00D85EEC" w:rsidRPr="00AB300C" w:rsidRDefault="00AB300C" w:rsidP="00D85EEC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AB300C">
        <w:rPr>
          <w:rFonts w:ascii="Times New Roman" w:hAnsi="Times New Roman" w:cs="Times New Roman"/>
          <w:b/>
        </w:rPr>
        <w:t>§ 7</w:t>
      </w:r>
      <w:r w:rsidR="00D85EEC" w:rsidRPr="00AB300C">
        <w:rPr>
          <w:rFonts w:ascii="Times New Roman" w:hAnsi="Times New Roman" w:cs="Times New Roman"/>
          <w:b/>
        </w:rPr>
        <w:t>. Odstąpienie od umowy</w:t>
      </w:r>
    </w:p>
    <w:p w14:paraId="5B44BAF8" w14:textId="77777777" w:rsidR="00D85EEC" w:rsidRPr="00AB300C" w:rsidRDefault="00D85EEC" w:rsidP="00D85EEC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Oprócz przypadków wymienionych w przepisach prawa, w tym w szczególno</w:t>
      </w:r>
      <w:r w:rsidRPr="00AB300C">
        <w:rPr>
          <w:rFonts w:ascii="Times New Roman" w:eastAsia="Arial" w:hAnsi="Times New Roman" w:cs="Times New Roman"/>
          <w:bCs/>
        </w:rPr>
        <w:t>ści polskiego kodeksu cywilnego, Zamawiającemu przysługuje prawo odstąpienia od umowy w całości lub części, w przypadku gdy:</w:t>
      </w:r>
    </w:p>
    <w:p w14:paraId="76C5A032" w14:textId="77777777" w:rsidR="00D85EEC" w:rsidRPr="00AB300C" w:rsidRDefault="00D85EEC" w:rsidP="00D85EEC">
      <w:pPr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76" w:lineRule="auto"/>
        <w:ind w:left="993" w:hanging="426"/>
        <w:jc w:val="both"/>
        <w:rPr>
          <w:rFonts w:ascii="Times New Roman" w:eastAsia="Arial" w:hAnsi="Times New Roman" w:cs="Times New Roman"/>
          <w:bCs/>
        </w:rPr>
      </w:pPr>
      <w:r w:rsidRPr="00AB300C">
        <w:rPr>
          <w:rFonts w:ascii="Times New Roman" w:eastAsia="Arial" w:hAnsi="Times New Roman" w:cs="Times New Roman"/>
          <w:bCs/>
        </w:rPr>
        <w:t>zostanie rozpoczęte postępowanie likwidacyjne Wykonawcy,</w:t>
      </w:r>
    </w:p>
    <w:p w14:paraId="169F91C8" w14:textId="77777777" w:rsidR="00D85EEC" w:rsidRPr="00AB300C" w:rsidRDefault="00D85EEC" w:rsidP="00D85EEC">
      <w:pPr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76" w:lineRule="auto"/>
        <w:ind w:left="993" w:hanging="426"/>
        <w:jc w:val="both"/>
        <w:rPr>
          <w:rFonts w:ascii="Times New Roman" w:eastAsia="Arial" w:hAnsi="Times New Roman" w:cs="Times New Roman"/>
          <w:bCs/>
        </w:rPr>
      </w:pPr>
      <w:r w:rsidRPr="00AB300C">
        <w:rPr>
          <w:rFonts w:ascii="Times New Roman" w:eastAsia="Arial" w:hAnsi="Times New Roman" w:cs="Times New Roman"/>
          <w:bCs/>
        </w:rPr>
        <w:t>nastąpiło zajęcie wierzytelności przysługujących Wykonawcy wobec Zamawiającego z tytułu wykonania umowy,</w:t>
      </w:r>
    </w:p>
    <w:p w14:paraId="02A863A0" w14:textId="77777777" w:rsidR="00D85EEC" w:rsidRPr="00AB300C" w:rsidRDefault="00D85EEC" w:rsidP="00D85EEC">
      <w:pPr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76" w:lineRule="auto"/>
        <w:ind w:left="993" w:hanging="426"/>
        <w:jc w:val="both"/>
        <w:rPr>
          <w:rFonts w:ascii="Times New Roman" w:eastAsia="Arial" w:hAnsi="Times New Roman" w:cs="Times New Roman"/>
          <w:bCs/>
        </w:rPr>
      </w:pPr>
      <w:r w:rsidRPr="00AB300C">
        <w:rPr>
          <w:rFonts w:ascii="Times New Roman" w:eastAsia="Arial" w:hAnsi="Times New Roman" w:cs="Times New Roman"/>
          <w:bCs/>
        </w:rPr>
        <w:t>Wykonawca wykonuje przedmiot umowy niezgodnie z umową, bez pisemnej akceptacji Zamawiającego, lub nie przestrzega obowiązujących przepisów prawa i nie przystępuje do właściwego wykonania przedmiotu umowy, pomimo wezwania przez Zamawiającego do działania zgodnie z przepisami prawa i postanowieniami umowy,</w:t>
      </w:r>
    </w:p>
    <w:p w14:paraId="1102ACEC" w14:textId="5EAD1F7A" w:rsidR="00D85EEC" w:rsidRPr="00AB300C" w:rsidRDefault="00D85EEC" w:rsidP="00D85EEC">
      <w:pPr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76" w:lineRule="auto"/>
        <w:ind w:left="993" w:hanging="426"/>
        <w:jc w:val="both"/>
        <w:rPr>
          <w:rFonts w:ascii="Times New Roman" w:eastAsia="Arial" w:hAnsi="Times New Roman" w:cs="Times New Roman"/>
          <w:bCs/>
        </w:rPr>
      </w:pPr>
      <w:r w:rsidRPr="00AB300C">
        <w:rPr>
          <w:rFonts w:ascii="Times New Roman" w:eastAsia="Arial" w:hAnsi="Times New Roman" w:cs="Times New Roman"/>
          <w:bCs/>
        </w:rPr>
        <w:lastRenderedPageBreak/>
        <w:t>zwłoka w wykonaniu umowy przekracza 10 dni w stosunku do terminu określonego § </w:t>
      </w:r>
      <w:r w:rsidR="00AB300C" w:rsidRPr="00AB300C">
        <w:rPr>
          <w:rFonts w:ascii="Times New Roman" w:eastAsia="Arial" w:hAnsi="Times New Roman" w:cs="Times New Roman"/>
          <w:bCs/>
        </w:rPr>
        <w:t>3</w:t>
      </w:r>
      <w:r w:rsidRPr="00AB300C">
        <w:rPr>
          <w:rFonts w:ascii="Times New Roman" w:eastAsia="Arial" w:hAnsi="Times New Roman" w:cs="Times New Roman"/>
          <w:bCs/>
        </w:rPr>
        <w:t xml:space="preserve"> ust. 1 umowy,</w:t>
      </w:r>
    </w:p>
    <w:p w14:paraId="2EB08B44" w14:textId="77777777" w:rsidR="00D85EEC" w:rsidRPr="00AB300C" w:rsidRDefault="00D85EEC" w:rsidP="00D85EEC">
      <w:pPr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76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eastAsia="Arial" w:hAnsi="Times New Roman" w:cs="Times New Roman"/>
          <w:bCs/>
        </w:rPr>
        <w:t>Wykonawca nie usunie wad w dodatkowym terminie wyznaczonym przez Zamawiającego nie krótszym niż 7 dni.</w:t>
      </w:r>
    </w:p>
    <w:p w14:paraId="45DB7CA8" w14:textId="77777777" w:rsidR="00D85EEC" w:rsidRPr="00AB300C" w:rsidRDefault="00D85EEC" w:rsidP="00D85EEC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 xml:space="preserve">W przypadku odstąpienia od umowy przez Zamawiającego, Wykonawca może żądać wynagrodzenia jedynie za część umowy wykonaną do daty odstąpienia. </w:t>
      </w:r>
    </w:p>
    <w:p w14:paraId="5AF909DF" w14:textId="3D9C16B0" w:rsidR="005E3455" w:rsidRPr="006B0C11" w:rsidRDefault="00D85EEC" w:rsidP="006B0C11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Odstąpienie od umowy następuje w formie pisemnej pod rygorem nieważności takiego odstąpienia i powinno zawierać uzasadnienie.</w:t>
      </w:r>
    </w:p>
    <w:p w14:paraId="046388BD" w14:textId="77777777" w:rsidR="00017A82" w:rsidRPr="00AB300C" w:rsidRDefault="00017A82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75C7023F" w14:textId="77777777" w:rsidR="00017A82" w:rsidRPr="00AB300C" w:rsidRDefault="00017A82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4081C626" w14:textId="77777777" w:rsidR="000517A5" w:rsidRPr="00AB300C" w:rsidRDefault="000517A5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607FCF6B" w14:textId="1EF2F303" w:rsidR="00017A82" w:rsidRPr="00AB300C" w:rsidRDefault="00017A82" w:rsidP="00316179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 xml:space="preserve">§ </w:t>
      </w:r>
      <w:r w:rsidR="006B0C11">
        <w:rPr>
          <w:rFonts w:ascii="Times New Roman" w:hAnsi="Times New Roman" w:cs="Times New Roman"/>
          <w:b/>
          <w:bCs/>
        </w:rPr>
        <w:t>8</w:t>
      </w:r>
      <w:r w:rsidRPr="00AB300C">
        <w:rPr>
          <w:rFonts w:ascii="Times New Roman" w:hAnsi="Times New Roman" w:cs="Times New Roman"/>
          <w:b/>
          <w:bCs/>
        </w:rPr>
        <w:t>. Kary umowne</w:t>
      </w:r>
    </w:p>
    <w:p w14:paraId="0AE2EB1A" w14:textId="77777777" w:rsidR="00D85EEC" w:rsidRPr="00AB300C" w:rsidRDefault="00D85EEC" w:rsidP="00D85EEC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Strony zgodnie postanawiają, że z tytułu nie wykonania lub nienależytego wykonania przedmiotu umowy, Wykonawca zapłaci Zamawiającemu kary umowne w następujących okolicznościach:</w:t>
      </w:r>
    </w:p>
    <w:p w14:paraId="3E6202A3" w14:textId="7445566F" w:rsidR="00D85EEC" w:rsidRPr="00AB300C" w:rsidRDefault="00D85EEC" w:rsidP="00D85EEC">
      <w:pPr>
        <w:numPr>
          <w:ilvl w:val="0"/>
          <w:numId w:val="11"/>
        </w:numPr>
        <w:suppressAutoHyphens/>
        <w:spacing w:after="0" w:line="276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 xml:space="preserve">w przypadku odstąpienia od umowy przez Zamawiającego z przyczyn zawinionych przez Wykonawcę, w wysokości </w:t>
      </w:r>
      <w:r w:rsidR="00AB300C">
        <w:rPr>
          <w:rFonts w:ascii="Times New Roman" w:hAnsi="Times New Roman" w:cs="Times New Roman"/>
          <w:bCs/>
        </w:rPr>
        <w:t>1</w:t>
      </w:r>
      <w:r w:rsidRPr="00AB300C">
        <w:rPr>
          <w:rFonts w:ascii="Times New Roman" w:hAnsi="Times New Roman" w:cs="Times New Roman"/>
          <w:bCs/>
        </w:rPr>
        <w:t>0% wynagrodzenia netto, o którym mowa w § 3 ust. 1,</w:t>
      </w:r>
    </w:p>
    <w:p w14:paraId="510C0EE8" w14:textId="77777777" w:rsidR="00D85EEC" w:rsidRPr="00AB300C" w:rsidRDefault="00D85EEC" w:rsidP="00D85EEC">
      <w:pPr>
        <w:numPr>
          <w:ilvl w:val="0"/>
          <w:numId w:val="11"/>
        </w:numPr>
        <w:suppressAutoHyphens/>
        <w:spacing w:after="0" w:line="276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w przypadku niedotrzymania terminu dostawy, o którym mowa w § 2 ust.1, w wysokości 0,2% wynagrodzenia netto, o którym mowa w § 3 ust. 1 za każdy dzień zwłoki,</w:t>
      </w:r>
    </w:p>
    <w:p w14:paraId="56A4B3D2" w14:textId="77777777" w:rsidR="00D85EEC" w:rsidRPr="00AB300C" w:rsidRDefault="00D85EEC" w:rsidP="00D85EEC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 xml:space="preserve">Wykonawca zobowiązuje się zapłacić karę umowną w terminie 14 dni od dnia doręczenia wezwania do zapłaty. </w:t>
      </w:r>
    </w:p>
    <w:p w14:paraId="07935B74" w14:textId="77777777" w:rsidR="00D85EEC" w:rsidRPr="00AB300C" w:rsidRDefault="00D85EEC" w:rsidP="00D85EEC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Zamawiający jest uprawniony do potrącania naliczonych kar umownych z wynagrodzenia należnego Wykonawcy, na co Wykonawca wyraża zgodę.</w:t>
      </w:r>
    </w:p>
    <w:p w14:paraId="3B2834A7" w14:textId="77777777" w:rsidR="00D85EEC" w:rsidRPr="00AB300C" w:rsidRDefault="00D85EEC" w:rsidP="00D85EEC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Łączna maksymalna wysokość kar umownych, których mogą dochodzić strony nie może przekroczyć 20 % wynagrodzenia netto, o którym mowa w § 3 ust. 1.</w:t>
      </w:r>
    </w:p>
    <w:p w14:paraId="1078B766" w14:textId="77777777" w:rsidR="00D85EEC" w:rsidRPr="00AB300C" w:rsidRDefault="00D85EEC" w:rsidP="00D85EEC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Zamawiający może dochodzić odszkodowania przewyższającego kwotę kary umownej.</w:t>
      </w:r>
    </w:p>
    <w:p w14:paraId="4F788750" w14:textId="77777777" w:rsidR="00D85EEC" w:rsidRPr="00AB300C" w:rsidRDefault="00D85EEC" w:rsidP="0031617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14:paraId="406268C4" w14:textId="5DBA370C" w:rsidR="00D85EEC" w:rsidRPr="00AB300C" w:rsidRDefault="00D85EEC" w:rsidP="00D85EEC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AB300C">
        <w:rPr>
          <w:rFonts w:ascii="Times New Roman" w:hAnsi="Times New Roman" w:cs="Times New Roman"/>
          <w:b/>
        </w:rPr>
        <w:t xml:space="preserve">§ </w:t>
      </w:r>
      <w:r w:rsidR="006B0C11">
        <w:rPr>
          <w:rFonts w:ascii="Times New Roman" w:hAnsi="Times New Roman" w:cs="Times New Roman"/>
          <w:b/>
        </w:rPr>
        <w:t>9</w:t>
      </w:r>
      <w:r w:rsidRPr="00AB300C">
        <w:rPr>
          <w:rFonts w:ascii="Times New Roman" w:hAnsi="Times New Roman" w:cs="Times New Roman"/>
          <w:b/>
        </w:rPr>
        <w:t>. Zmiany umowy</w:t>
      </w:r>
    </w:p>
    <w:p w14:paraId="1A5A09F6" w14:textId="77777777" w:rsidR="00D85EEC" w:rsidRPr="00AB300C" w:rsidRDefault="00D85EEC" w:rsidP="00D85EEC">
      <w:pPr>
        <w:numPr>
          <w:ilvl w:val="0"/>
          <w:numId w:val="7"/>
        </w:numPr>
        <w:tabs>
          <w:tab w:val="left" w:pos="0"/>
          <w:tab w:val="left" w:pos="1"/>
        </w:tabs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  <w:bCs/>
        </w:rPr>
      </w:pPr>
      <w:r w:rsidRPr="00AB300C">
        <w:rPr>
          <w:rFonts w:ascii="Times New Roman" w:eastAsia="Arial" w:hAnsi="Times New Roman" w:cs="Times New Roman"/>
          <w:bCs/>
        </w:rPr>
        <w:t>Zamawiający dopuszcza możliwość wprowadzenia zmian w umowie, w zakresie:</w:t>
      </w:r>
    </w:p>
    <w:p w14:paraId="0B3CE548" w14:textId="77777777" w:rsidR="00D85EEC" w:rsidRPr="00AB300C" w:rsidRDefault="00D85EEC" w:rsidP="00D85EEC">
      <w:pPr>
        <w:numPr>
          <w:ilvl w:val="0"/>
          <w:numId w:val="8"/>
        </w:numPr>
        <w:tabs>
          <w:tab w:val="left" w:pos="0"/>
        </w:tabs>
        <w:suppressAutoHyphens/>
        <w:autoSpaceDE w:val="0"/>
        <w:spacing w:after="0" w:line="276" w:lineRule="auto"/>
        <w:ind w:left="1145" w:hanging="56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zmiany sposobu realizacji umowy lub zmiany zakresu świadczeń Wykonawcy, w przypadku zmiany przepisów prawa opublikowanych w Dzienniku Urzędowym Unii Europejskiej, Dzienniku Ustaw, Monitorze Polskim lub Dzienniku Urzędowym odpowiedniego ministra,</w:t>
      </w:r>
      <w:bookmarkStart w:id="1" w:name="_Hlk77327915"/>
    </w:p>
    <w:bookmarkEnd w:id="1"/>
    <w:p w14:paraId="3A34B680" w14:textId="77777777" w:rsidR="00D85EEC" w:rsidRPr="00AB300C" w:rsidRDefault="00D85EEC" w:rsidP="00D85EEC">
      <w:pPr>
        <w:numPr>
          <w:ilvl w:val="0"/>
          <w:numId w:val="8"/>
        </w:numPr>
        <w:tabs>
          <w:tab w:val="left" w:pos="0"/>
        </w:tabs>
        <w:suppressAutoHyphens/>
        <w:autoSpaceDE w:val="0"/>
        <w:spacing w:after="0" w:line="276" w:lineRule="auto"/>
        <w:ind w:left="1145" w:hanging="56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terminu realizacji umowy:</w:t>
      </w:r>
    </w:p>
    <w:p w14:paraId="134A20F2" w14:textId="77777777" w:rsidR="00D85EEC" w:rsidRPr="00AB300C" w:rsidRDefault="00D85EEC" w:rsidP="00D85EEC">
      <w:pPr>
        <w:pStyle w:val="Akapitzlist"/>
        <w:numPr>
          <w:ilvl w:val="0"/>
          <w:numId w:val="5"/>
        </w:numPr>
        <w:suppressAutoHyphens/>
        <w:spacing w:after="0" w:line="276" w:lineRule="auto"/>
        <w:ind w:left="1701" w:hanging="425"/>
        <w:contextualSpacing w:val="0"/>
        <w:jc w:val="both"/>
        <w:rPr>
          <w:rFonts w:ascii="Times New Roman" w:eastAsia="Times New Roman" w:hAnsi="Times New Roman" w:cs="Times New Roman"/>
          <w:bCs/>
        </w:rPr>
      </w:pPr>
      <w:r w:rsidRPr="00AB300C">
        <w:rPr>
          <w:rFonts w:ascii="Times New Roman" w:eastAsia="Times New Roman" w:hAnsi="Times New Roman" w:cs="Times New Roman"/>
          <w:bCs/>
        </w:rPr>
        <w:t>z powodu okoliczności leżących po stronie Zamawiającego, o czas trwania tych okoliczności,</w:t>
      </w:r>
    </w:p>
    <w:p w14:paraId="1DDEB297" w14:textId="77777777" w:rsidR="00D85EEC" w:rsidRPr="00AB300C" w:rsidRDefault="00D85EEC" w:rsidP="00D85EEC">
      <w:pPr>
        <w:pStyle w:val="Akapitzlist"/>
        <w:numPr>
          <w:ilvl w:val="0"/>
          <w:numId w:val="5"/>
        </w:numPr>
        <w:suppressAutoHyphens/>
        <w:spacing w:after="0" w:line="276" w:lineRule="auto"/>
        <w:ind w:left="1701" w:hanging="425"/>
        <w:contextualSpacing w:val="0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eastAsia="Times New Roman" w:hAnsi="Times New Roman" w:cs="Times New Roman"/>
          <w:bCs/>
        </w:rPr>
        <w:t>z powodu wystąpienia okoliczności, nadzwyczajnych, których Wykonawca oraz Zamawiający nie mogli przewidzieć, a wystąpiły w trakcie realizacji przedmiotu umowy, o czas trwania tych okoliczności,</w:t>
      </w:r>
    </w:p>
    <w:p w14:paraId="03761A0F" w14:textId="77777777" w:rsidR="00D85EEC" w:rsidRPr="00AB300C" w:rsidRDefault="00D85EEC" w:rsidP="00D85EEC">
      <w:pPr>
        <w:pStyle w:val="Akapitzlist"/>
        <w:numPr>
          <w:ilvl w:val="0"/>
          <w:numId w:val="5"/>
        </w:numPr>
        <w:suppressAutoHyphens/>
        <w:spacing w:after="0" w:line="276" w:lineRule="auto"/>
        <w:ind w:left="1701" w:hanging="425"/>
        <w:contextualSpacing w:val="0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lastRenderedPageBreak/>
        <w:t>w przypadku zaistnienia siły wyższej, o czas trwania siły wyższej uniemożliwiającej prawidłowe wykonanie dostawy.</w:t>
      </w:r>
    </w:p>
    <w:p w14:paraId="64D264B3" w14:textId="77777777" w:rsidR="00D85EEC" w:rsidRPr="00AB300C" w:rsidRDefault="00D85EEC" w:rsidP="00D85EEC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Zmiany w umowie wymagają zgody obu stron w formie pisemnej pod rygorem nieważności.</w:t>
      </w:r>
    </w:p>
    <w:p w14:paraId="766E0A28" w14:textId="39E8D006" w:rsidR="00D85EEC" w:rsidRPr="00AB300C" w:rsidRDefault="00D85EEC" w:rsidP="00D85EEC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AB300C">
        <w:rPr>
          <w:rFonts w:ascii="Times New Roman" w:hAnsi="Times New Roman" w:cs="Times New Roman"/>
          <w:b/>
        </w:rPr>
        <w:t xml:space="preserve">§ </w:t>
      </w:r>
      <w:r w:rsidR="006B0C11">
        <w:rPr>
          <w:rFonts w:ascii="Times New Roman" w:hAnsi="Times New Roman" w:cs="Times New Roman"/>
          <w:b/>
        </w:rPr>
        <w:t>10</w:t>
      </w:r>
      <w:r w:rsidRPr="00AB300C">
        <w:rPr>
          <w:rFonts w:ascii="Times New Roman" w:hAnsi="Times New Roman" w:cs="Times New Roman"/>
          <w:b/>
        </w:rPr>
        <w:t>. Inne postanowienia</w:t>
      </w:r>
    </w:p>
    <w:p w14:paraId="76888648" w14:textId="77777777" w:rsidR="00D85EEC" w:rsidRPr="00AB300C" w:rsidRDefault="00D85EEC" w:rsidP="00D85EEC">
      <w:pPr>
        <w:numPr>
          <w:ilvl w:val="0"/>
          <w:numId w:val="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Każda ze Stron niniejszej umowy oświadcza i zapewnia, że posiada pełne prawo i  upoważnienie do zawarcia i wykonania niniejszej umowy, jej organy wykonały wszystkie działania niezbędne w związku z upoważnieniem do zawarcia i wykonania niniejszej umowy, nie istnieją żadne zobowiązania umowne ani inne zobowiązania, które uniemożliwiałyby Stronie wykonanie niniejszej umowy. Warunki niniejszej umowy są wykonalne wobec każdej ze Stron umowy zgodnie z jej postanowieniami.</w:t>
      </w:r>
    </w:p>
    <w:p w14:paraId="6E946BC5" w14:textId="77777777" w:rsidR="00D85EEC" w:rsidRPr="00AB300C" w:rsidRDefault="00D85EEC" w:rsidP="00D85EEC">
      <w:pPr>
        <w:numPr>
          <w:ilvl w:val="0"/>
          <w:numId w:val="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Wykonawca i Zamawiaj</w:t>
      </w:r>
      <w:r w:rsidRPr="00AB300C">
        <w:rPr>
          <w:rFonts w:ascii="Times New Roman" w:eastAsia="Arial" w:hAnsi="Times New Roman" w:cs="Times New Roman"/>
          <w:bCs/>
        </w:rPr>
        <w:t>ący zobowiązują się zapewnić przetwarzanie danych osobowych zgodnie z powszechnie obowiązującymi przepisami, w szczególności z przepisami rozporządzenia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 r. o ochronie danych osobowych.</w:t>
      </w:r>
    </w:p>
    <w:p w14:paraId="4EF748E5" w14:textId="77777777" w:rsidR="00D85EEC" w:rsidRPr="00AB300C" w:rsidRDefault="00D85EEC" w:rsidP="00D85EEC">
      <w:pPr>
        <w:numPr>
          <w:ilvl w:val="0"/>
          <w:numId w:val="9"/>
        </w:numPr>
        <w:suppressAutoHyphens/>
        <w:spacing w:after="0" w:line="276" w:lineRule="auto"/>
        <w:ind w:left="365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W sprawach nieuregulowanych niniejszą umową zastosowanie mają przepisy Kodeksu cywilnego oraz inne powszechnie obowiązujące przepisy prawa.</w:t>
      </w:r>
    </w:p>
    <w:p w14:paraId="7FB45B6B" w14:textId="77777777" w:rsidR="00D85EEC" w:rsidRPr="00AB300C" w:rsidRDefault="00D85EEC" w:rsidP="00D85EEC">
      <w:pPr>
        <w:numPr>
          <w:ilvl w:val="0"/>
          <w:numId w:val="9"/>
        </w:numPr>
        <w:suppressAutoHyphens/>
        <w:spacing w:after="0" w:line="276" w:lineRule="auto"/>
        <w:ind w:left="365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 xml:space="preserve">Wszelkie spory wynikłe na tle realizacji niniejszej umowy Strony będą starały się rozwiązać w sposób polubowny. W przypadku braku porozumienia, spory wynikające z niniejszej umowy poddawane będą pod rozstrzygnięcie sądu powszechnego właściwego dla siedziby Zamawiającego. </w:t>
      </w:r>
    </w:p>
    <w:p w14:paraId="45241D18" w14:textId="77777777" w:rsidR="00D85EEC" w:rsidRPr="00AB300C" w:rsidRDefault="00D85EEC" w:rsidP="00D85EEC">
      <w:pPr>
        <w:numPr>
          <w:ilvl w:val="0"/>
          <w:numId w:val="9"/>
        </w:numPr>
        <w:suppressAutoHyphens/>
        <w:spacing w:after="0" w:line="276" w:lineRule="auto"/>
        <w:ind w:left="365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 xml:space="preserve">Niniejszą umowę sporządzono w dwóch jednobrzmiących egzemplarzach, po jednym dla każdej ze Stron. </w:t>
      </w:r>
    </w:p>
    <w:p w14:paraId="157CFA10" w14:textId="77777777" w:rsidR="00D85EEC" w:rsidRPr="00AB300C" w:rsidRDefault="00D85EEC" w:rsidP="00D85EEC">
      <w:pPr>
        <w:numPr>
          <w:ilvl w:val="0"/>
          <w:numId w:val="9"/>
        </w:numPr>
        <w:suppressAutoHyphens/>
        <w:spacing w:after="0" w:line="276" w:lineRule="auto"/>
        <w:ind w:left="365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  <w:kern w:val="1"/>
        </w:rPr>
        <w:t>Załączniki stanowiące integralną część umowy:</w:t>
      </w:r>
    </w:p>
    <w:p w14:paraId="7691F134" w14:textId="77777777" w:rsidR="00D85EEC" w:rsidRDefault="00D85EEC" w:rsidP="00D85EEC">
      <w:pPr>
        <w:numPr>
          <w:ilvl w:val="0"/>
          <w:numId w:val="6"/>
        </w:numPr>
        <w:suppressAutoHyphens/>
        <w:spacing w:after="0" w:line="276" w:lineRule="auto"/>
        <w:ind w:left="754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  <w:kern w:val="1"/>
        </w:rPr>
        <w:t>Załącznik nr 1 – Protokół odbioru końcowego</w:t>
      </w:r>
      <w:r w:rsidRPr="00AB300C">
        <w:rPr>
          <w:rFonts w:ascii="Times New Roman" w:hAnsi="Times New Roman" w:cs="Times New Roman"/>
          <w:bCs/>
        </w:rPr>
        <w:t>.</w:t>
      </w:r>
    </w:p>
    <w:p w14:paraId="17018AF7" w14:textId="77777777" w:rsidR="00C912B6" w:rsidRPr="00AB300C" w:rsidRDefault="00C912B6" w:rsidP="00C912B6">
      <w:pPr>
        <w:suppressAutoHyphens/>
        <w:spacing w:after="0" w:line="276" w:lineRule="auto"/>
        <w:ind w:left="754"/>
        <w:jc w:val="both"/>
        <w:rPr>
          <w:rFonts w:ascii="Times New Roman" w:hAnsi="Times New Roman" w:cs="Times New Roman"/>
          <w:bCs/>
        </w:rPr>
      </w:pPr>
    </w:p>
    <w:p w14:paraId="57DF5D56" w14:textId="65B2DC72" w:rsidR="00D85EEC" w:rsidRPr="00AB300C" w:rsidRDefault="00C912B6" w:rsidP="00C912B6">
      <w:pPr>
        <w:spacing w:after="1480" w:line="276" w:lineRule="auto"/>
        <w:ind w:left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Zamawiający 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 w:rsidR="00D85EEC" w:rsidRPr="00AB300C">
        <w:rPr>
          <w:rFonts w:ascii="Times New Roman" w:eastAsia="Calibri" w:hAnsi="Times New Roman" w:cs="Times New Roman"/>
          <w:bCs/>
        </w:rPr>
        <w:tab/>
      </w:r>
      <w:r w:rsidR="00D85EEC" w:rsidRPr="00AB300C">
        <w:rPr>
          <w:rFonts w:ascii="Times New Roman" w:eastAsia="Calibri" w:hAnsi="Times New Roman" w:cs="Times New Roman"/>
          <w:bCs/>
        </w:rPr>
        <w:tab/>
        <w:t>Wykonawca</w:t>
      </w:r>
    </w:p>
    <w:p w14:paraId="2F0C996A" w14:textId="740B3316" w:rsidR="00D85EEC" w:rsidRPr="00AB300C" w:rsidRDefault="00C912B6" w:rsidP="00C912B6">
      <w:pPr>
        <w:spacing w:line="276" w:lineRule="auto"/>
        <w:ind w:right="57"/>
        <w:jc w:val="center"/>
        <w:rPr>
          <w:rFonts w:ascii="Times New Roman" w:eastAsia="Cambria" w:hAnsi="Times New Roman" w:cs="Times New Roman"/>
          <w:bCs/>
          <w:kern w:val="1"/>
        </w:rPr>
      </w:pPr>
      <w:r>
        <w:rPr>
          <w:rFonts w:ascii="Times New Roman" w:eastAsia="Cambria" w:hAnsi="Times New Roman" w:cs="Times New Roman"/>
          <w:bCs/>
          <w:kern w:val="1"/>
        </w:rPr>
        <w:t xml:space="preserve">    </w:t>
      </w:r>
      <w:r w:rsidR="00AB300C">
        <w:rPr>
          <w:rFonts w:ascii="Times New Roman" w:eastAsia="Cambria" w:hAnsi="Times New Roman" w:cs="Times New Roman"/>
          <w:bCs/>
          <w:kern w:val="1"/>
        </w:rPr>
        <w:t>………………………...</w:t>
      </w:r>
      <w:r w:rsidR="00AB300C">
        <w:rPr>
          <w:rFonts w:ascii="Times New Roman" w:eastAsia="Cambria" w:hAnsi="Times New Roman" w:cs="Times New Roman"/>
          <w:bCs/>
          <w:kern w:val="1"/>
        </w:rPr>
        <w:tab/>
      </w:r>
      <w:r w:rsidR="00AB300C">
        <w:rPr>
          <w:rFonts w:ascii="Times New Roman" w:eastAsia="Cambria" w:hAnsi="Times New Roman" w:cs="Times New Roman"/>
          <w:bCs/>
          <w:kern w:val="1"/>
        </w:rPr>
        <w:tab/>
      </w:r>
      <w:r w:rsidR="00AB300C">
        <w:rPr>
          <w:rFonts w:ascii="Times New Roman" w:eastAsia="Cambria" w:hAnsi="Times New Roman" w:cs="Times New Roman"/>
          <w:bCs/>
          <w:kern w:val="1"/>
        </w:rPr>
        <w:tab/>
      </w:r>
      <w:r>
        <w:rPr>
          <w:rFonts w:ascii="Times New Roman" w:eastAsia="Cambria" w:hAnsi="Times New Roman" w:cs="Times New Roman"/>
          <w:bCs/>
          <w:kern w:val="1"/>
        </w:rPr>
        <w:t xml:space="preserve">                </w:t>
      </w:r>
      <w:r w:rsidR="00D85EEC" w:rsidRPr="00AB300C">
        <w:rPr>
          <w:rFonts w:ascii="Times New Roman" w:eastAsia="Cambria" w:hAnsi="Times New Roman" w:cs="Times New Roman"/>
          <w:bCs/>
          <w:kern w:val="1"/>
        </w:rPr>
        <w:t>……………………..…</w:t>
      </w:r>
    </w:p>
    <w:p w14:paraId="74CF0F1F" w14:textId="77777777" w:rsidR="00AC3221" w:rsidRDefault="00AC3221" w:rsidP="00AC3221">
      <w:pPr>
        <w:spacing w:after="0" w:line="276" w:lineRule="auto"/>
        <w:ind w:right="57"/>
        <w:rPr>
          <w:rFonts w:ascii="Times New Roman" w:hAnsi="Times New Roman" w:cs="Times New Roman"/>
        </w:rPr>
      </w:pPr>
    </w:p>
    <w:p w14:paraId="7B8E3A9C" w14:textId="77777777" w:rsidR="00C912B6" w:rsidRDefault="00C912B6" w:rsidP="00AC3221">
      <w:pPr>
        <w:spacing w:after="0" w:line="276" w:lineRule="auto"/>
        <w:ind w:right="57"/>
        <w:rPr>
          <w:rFonts w:ascii="Times New Roman" w:hAnsi="Times New Roman" w:cs="Times New Roman"/>
        </w:rPr>
      </w:pPr>
    </w:p>
    <w:p w14:paraId="313CDED4" w14:textId="77777777" w:rsidR="00C912B6" w:rsidRDefault="00C912B6" w:rsidP="00AC3221">
      <w:pPr>
        <w:spacing w:after="0" w:line="276" w:lineRule="auto"/>
        <w:ind w:right="57"/>
        <w:rPr>
          <w:rFonts w:ascii="Times New Roman" w:hAnsi="Times New Roman" w:cs="Times New Roman"/>
        </w:rPr>
      </w:pPr>
    </w:p>
    <w:p w14:paraId="073D2E3B" w14:textId="77777777" w:rsidR="00C912B6" w:rsidRDefault="00C912B6" w:rsidP="00AC3221">
      <w:pPr>
        <w:spacing w:after="0" w:line="276" w:lineRule="auto"/>
        <w:ind w:right="57"/>
        <w:rPr>
          <w:rFonts w:ascii="Times New Roman" w:hAnsi="Times New Roman" w:cs="Times New Roman"/>
        </w:rPr>
      </w:pPr>
    </w:p>
    <w:p w14:paraId="51233E49" w14:textId="77777777" w:rsidR="00C912B6" w:rsidRDefault="00C912B6" w:rsidP="00AC3221">
      <w:pPr>
        <w:spacing w:after="0" w:line="276" w:lineRule="auto"/>
        <w:ind w:right="57"/>
        <w:rPr>
          <w:rFonts w:ascii="Times New Roman" w:hAnsi="Times New Roman" w:cs="Times New Roman"/>
        </w:rPr>
      </w:pPr>
    </w:p>
    <w:p w14:paraId="501960D8" w14:textId="77777777" w:rsidR="00C912B6" w:rsidRDefault="00C912B6" w:rsidP="00AC3221">
      <w:pPr>
        <w:spacing w:after="0" w:line="276" w:lineRule="auto"/>
        <w:ind w:right="57"/>
        <w:rPr>
          <w:rFonts w:ascii="Times New Roman" w:hAnsi="Times New Roman" w:cs="Times New Roman"/>
        </w:rPr>
      </w:pPr>
      <w:bookmarkStart w:id="2" w:name="_GoBack"/>
      <w:bookmarkEnd w:id="2"/>
    </w:p>
    <w:p w14:paraId="5CE24B80" w14:textId="77777777" w:rsidR="00961D0A" w:rsidRPr="00AC3221" w:rsidRDefault="00961D0A" w:rsidP="00AC3221">
      <w:pPr>
        <w:spacing w:after="0" w:line="276" w:lineRule="auto"/>
        <w:ind w:right="57"/>
        <w:jc w:val="right"/>
        <w:rPr>
          <w:rFonts w:ascii="Times New Roman" w:eastAsia="Cambria" w:hAnsi="Times New Roman" w:cs="Times New Roman"/>
          <w:bCs/>
          <w:i/>
          <w:iCs/>
          <w:kern w:val="1"/>
          <w:sz w:val="20"/>
          <w:szCs w:val="20"/>
        </w:rPr>
      </w:pPr>
      <w:r w:rsidRPr="00AC3221">
        <w:rPr>
          <w:rFonts w:ascii="Times New Roman" w:eastAsia="Cambria" w:hAnsi="Times New Roman" w:cs="Times New Roman"/>
          <w:bCs/>
          <w:i/>
          <w:iCs/>
          <w:kern w:val="1"/>
          <w:sz w:val="20"/>
          <w:szCs w:val="20"/>
        </w:rPr>
        <w:lastRenderedPageBreak/>
        <w:t xml:space="preserve">Załącznik nr 1 do umowy </w:t>
      </w:r>
    </w:p>
    <w:p w14:paraId="707767A1" w14:textId="1D2B926D" w:rsidR="00961D0A" w:rsidRPr="00AB300C" w:rsidRDefault="00961D0A" w:rsidP="00665CBF">
      <w:pPr>
        <w:spacing w:before="240" w:after="0" w:line="276" w:lineRule="auto"/>
        <w:ind w:left="56" w:right="57" w:hanging="11"/>
        <w:jc w:val="right"/>
        <w:rPr>
          <w:rFonts w:ascii="Times New Roman" w:eastAsia="Cambria" w:hAnsi="Times New Roman" w:cs="Times New Roman"/>
          <w:bCs/>
          <w:kern w:val="1"/>
        </w:rPr>
      </w:pPr>
      <w:r w:rsidRPr="00AB300C">
        <w:rPr>
          <w:rFonts w:ascii="Times New Roman" w:eastAsia="Cambria" w:hAnsi="Times New Roman" w:cs="Times New Roman"/>
          <w:bCs/>
          <w:kern w:val="1"/>
        </w:rPr>
        <w:t xml:space="preserve">Gródek nad Dunajcem, dn. ............2025 r. </w:t>
      </w:r>
    </w:p>
    <w:p w14:paraId="2FCF8E8A" w14:textId="77777777" w:rsidR="00961D0A" w:rsidRPr="00AC3221" w:rsidRDefault="00961D0A" w:rsidP="00665CBF">
      <w:pPr>
        <w:spacing w:after="0" w:line="276" w:lineRule="auto"/>
        <w:ind w:left="57" w:right="57" w:hanging="10"/>
        <w:jc w:val="right"/>
        <w:rPr>
          <w:rFonts w:ascii="Times New Roman" w:eastAsia="Cambria" w:hAnsi="Times New Roman" w:cs="Times New Roman"/>
          <w:bCs/>
          <w:kern w:val="1"/>
          <w:sz w:val="18"/>
          <w:szCs w:val="18"/>
        </w:rPr>
      </w:pPr>
      <w:r w:rsidRPr="00AC3221">
        <w:rPr>
          <w:rFonts w:ascii="Times New Roman" w:eastAsia="Cambria" w:hAnsi="Times New Roman" w:cs="Times New Roman"/>
          <w:bCs/>
          <w:kern w:val="1"/>
          <w:sz w:val="18"/>
          <w:szCs w:val="18"/>
        </w:rPr>
        <w:t xml:space="preserve">(miejscowość, data) </w:t>
      </w:r>
    </w:p>
    <w:p w14:paraId="489C1222" w14:textId="77777777" w:rsidR="00961D0A" w:rsidRPr="00AB300C" w:rsidRDefault="00961D0A" w:rsidP="00961D0A">
      <w:pPr>
        <w:keepNext/>
        <w:keepLines/>
        <w:spacing w:before="240" w:after="240" w:line="276" w:lineRule="auto"/>
        <w:ind w:left="56" w:right="57" w:hanging="11"/>
        <w:jc w:val="center"/>
        <w:rPr>
          <w:rFonts w:ascii="Times New Roman" w:eastAsia="Cambria" w:hAnsi="Times New Roman" w:cs="Times New Roman"/>
          <w:bCs/>
          <w:kern w:val="1"/>
        </w:rPr>
      </w:pPr>
      <w:r w:rsidRPr="00AB300C">
        <w:rPr>
          <w:rFonts w:ascii="Times New Roman" w:eastAsia="Cambria" w:hAnsi="Times New Roman" w:cs="Times New Roman"/>
          <w:bCs/>
          <w:kern w:val="1"/>
        </w:rPr>
        <w:t>Protokół odbioru końcowego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237"/>
      </w:tblGrid>
      <w:tr w:rsidR="00961D0A" w:rsidRPr="00AB300C" w14:paraId="343309AF" w14:textId="77777777" w:rsidTr="00FD0822">
        <w:trPr>
          <w:trHeight w:val="847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7748" w14:textId="77777777" w:rsidR="00961D0A" w:rsidRPr="00AB300C" w:rsidRDefault="00961D0A" w:rsidP="00961D0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 xml:space="preserve">Zamawiający: </w:t>
            </w:r>
          </w:p>
          <w:p w14:paraId="794E01D4" w14:textId="0177F6D4" w:rsidR="00961D0A" w:rsidRPr="00AB300C" w:rsidRDefault="00961D0A" w:rsidP="00961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300C">
              <w:rPr>
                <w:rFonts w:ascii="Times New Roman" w:hAnsi="Times New Roman" w:cs="Times New Roman"/>
                <w:b/>
              </w:rPr>
              <w:t>EURO-CARS Krzysztof Furtak</w:t>
            </w:r>
          </w:p>
          <w:p w14:paraId="40A90A9E" w14:textId="77777777" w:rsidR="00961D0A" w:rsidRPr="00AB300C" w:rsidRDefault="00961D0A" w:rsidP="00961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300C">
              <w:rPr>
                <w:rFonts w:ascii="Times New Roman" w:hAnsi="Times New Roman" w:cs="Times New Roman"/>
                <w:b/>
              </w:rPr>
              <w:t>33-314 Łososina Dolna 412</w:t>
            </w:r>
          </w:p>
          <w:p w14:paraId="26707F90" w14:textId="7244C52E" w:rsidR="00961D0A" w:rsidRPr="00AB300C" w:rsidRDefault="00961D0A" w:rsidP="00961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300C">
              <w:rPr>
                <w:rFonts w:ascii="Times New Roman" w:hAnsi="Times New Roman" w:cs="Times New Roman"/>
                <w:b/>
              </w:rPr>
              <w:t>NIP: 7343148131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A8FA7" w14:textId="77777777"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Wykonawca:</w:t>
            </w:r>
          </w:p>
          <w:p w14:paraId="0FC5D96E" w14:textId="77777777"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</w:p>
        </w:tc>
      </w:tr>
      <w:tr w:rsidR="00961D0A" w:rsidRPr="00AB300C" w14:paraId="05D1BFFC" w14:textId="77777777" w:rsidTr="00FD0822">
        <w:trPr>
          <w:trHeight w:val="1192"/>
        </w:trPr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7454F" w14:textId="77777777"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Przedmiot odbioru:</w:t>
            </w:r>
          </w:p>
          <w:p w14:paraId="22FAAD29" w14:textId="77777777"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</w:p>
        </w:tc>
      </w:tr>
      <w:tr w:rsidR="00961D0A" w:rsidRPr="00AB300C" w14:paraId="6E4601FE" w14:textId="77777777" w:rsidTr="00FD0822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E1F7" w14:textId="77777777"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Odebrano w dniu:</w:t>
            </w:r>
          </w:p>
          <w:p w14:paraId="67EF9C24" w14:textId="77777777" w:rsidR="00961D0A" w:rsidRPr="00AB300C" w:rsidRDefault="00961D0A" w:rsidP="00FD0822">
            <w:pPr>
              <w:snapToGrid w:val="0"/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</w:p>
        </w:tc>
      </w:tr>
      <w:tr w:rsidR="00961D0A" w:rsidRPr="00AB300C" w14:paraId="3899A862" w14:textId="77777777" w:rsidTr="00FD0822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76337" w14:textId="77777777"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Potwierdzenie kompletności dostawy:  TAK/NIE*</w:t>
            </w:r>
          </w:p>
          <w:p w14:paraId="1235E4DD" w14:textId="77777777" w:rsidR="00961D0A" w:rsidRPr="00AB300C" w:rsidRDefault="00961D0A" w:rsidP="00FD0822">
            <w:pPr>
              <w:spacing w:after="1600"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Zastrzeżenia:</w:t>
            </w:r>
          </w:p>
        </w:tc>
      </w:tr>
      <w:tr w:rsidR="00961D0A" w:rsidRPr="00AB300C" w14:paraId="44F62427" w14:textId="77777777" w:rsidTr="00FD0822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96FB" w14:textId="77777777"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Potwierdzenie zgodności przyjmowanej dostawy z przedmiotem umowy:</w:t>
            </w:r>
          </w:p>
        </w:tc>
      </w:tr>
      <w:tr w:rsidR="00961D0A" w:rsidRPr="00AB300C" w14:paraId="5FA7EDC5" w14:textId="77777777" w:rsidTr="00FD0822">
        <w:trPr>
          <w:trHeight w:val="1701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5C782" w14:textId="77777777"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Zamawiający: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389CF" w14:textId="77777777"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Wykonawca:</w:t>
            </w:r>
          </w:p>
          <w:p w14:paraId="2CDAC442" w14:textId="77777777"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</w:p>
        </w:tc>
      </w:tr>
      <w:tr w:rsidR="00961D0A" w:rsidRPr="00AB300C" w14:paraId="528A51BB" w14:textId="77777777" w:rsidTr="00FD0822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97795" w14:textId="77777777"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Imię, nazwisko, podpis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D60E1" w14:textId="77777777"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Imię, nazwisko, podpis</w:t>
            </w:r>
          </w:p>
        </w:tc>
      </w:tr>
    </w:tbl>
    <w:p w14:paraId="1F6E6367" w14:textId="77777777" w:rsidR="00961D0A" w:rsidRPr="00AB300C" w:rsidRDefault="00961D0A" w:rsidP="00961D0A">
      <w:pPr>
        <w:spacing w:before="2880" w:line="276" w:lineRule="auto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*-niewłaściwe przekreślić</w:t>
      </w:r>
    </w:p>
    <w:sectPr w:rsidR="00961D0A" w:rsidRPr="00AB300C" w:rsidSect="00961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1F92C" w14:textId="77777777" w:rsidR="008156C9" w:rsidRDefault="008156C9" w:rsidP="00F35D31">
      <w:pPr>
        <w:spacing w:after="0" w:line="240" w:lineRule="auto"/>
      </w:pPr>
      <w:r>
        <w:separator/>
      </w:r>
    </w:p>
  </w:endnote>
  <w:endnote w:type="continuationSeparator" w:id="0">
    <w:p w14:paraId="72DD880A" w14:textId="77777777" w:rsidR="008156C9" w:rsidRDefault="008156C9" w:rsidP="00F3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203526151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1DC7C2" w14:textId="5A2AA65B" w:rsidR="00F35D31" w:rsidRDefault="00F35D31" w:rsidP="00F62326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4B76802" w14:textId="77777777" w:rsidR="00F35D31" w:rsidRDefault="00F35D31" w:rsidP="00F35D31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48584960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2CB49CA" w14:textId="1ED08BB6" w:rsidR="00F35D31" w:rsidRDefault="00F35D31" w:rsidP="00E43950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C912B6">
          <w:rPr>
            <w:rStyle w:val="Numerstrony"/>
            <w:noProof/>
          </w:rPr>
          <w:t>6</w:t>
        </w:r>
        <w:r>
          <w:rPr>
            <w:rStyle w:val="Numerstrony"/>
          </w:rPr>
          <w:fldChar w:fldCharType="end"/>
        </w:r>
      </w:p>
    </w:sdtContent>
  </w:sdt>
  <w:p w14:paraId="49AD2758" w14:textId="77777777" w:rsidR="00F35D31" w:rsidRDefault="00F35D31" w:rsidP="00E43950">
    <w:pPr>
      <w:pStyle w:val="Stopka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2A75" w14:textId="77777777" w:rsidR="006B26FD" w:rsidRDefault="006B26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5EB9C" w14:textId="77777777" w:rsidR="008156C9" w:rsidRDefault="008156C9" w:rsidP="00F35D31">
      <w:pPr>
        <w:spacing w:after="0" w:line="240" w:lineRule="auto"/>
      </w:pPr>
      <w:r>
        <w:separator/>
      </w:r>
    </w:p>
  </w:footnote>
  <w:footnote w:type="continuationSeparator" w:id="0">
    <w:p w14:paraId="1B83ED40" w14:textId="77777777" w:rsidR="008156C9" w:rsidRDefault="008156C9" w:rsidP="00F3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BE404" w14:textId="77777777" w:rsidR="006B26FD" w:rsidRDefault="006B26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1FA60" w14:textId="2063DD2C" w:rsidR="007F33BA" w:rsidRDefault="006B26FD" w:rsidP="00F35D31">
    <w:pPr>
      <w:pStyle w:val="Nagwek"/>
      <w:jc w:val="center"/>
    </w:pPr>
    <w:r w:rsidRPr="006B26FD">
      <w:rPr>
        <w:noProof/>
        <w:lang w:eastAsia="pl-PL"/>
      </w:rPr>
      <w:drawing>
        <wp:inline distT="0" distB="0" distL="0" distR="0" wp14:anchorId="7BEA6F87" wp14:editId="5AF8C263">
          <wp:extent cx="5760720" cy="358477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8CE85" w14:textId="58665844" w:rsidR="007F33BA" w:rsidRDefault="00EF6955" w:rsidP="00EF6955">
    <w:pPr>
      <w:pStyle w:val="Nagwek"/>
      <w:tabs>
        <w:tab w:val="left" w:pos="3024"/>
      </w:tabs>
    </w:pPr>
    <w:r>
      <w:tab/>
    </w:r>
  </w:p>
  <w:p w14:paraId="3F5BA82E" w14:textId="77777777" w:rsidR="007F33BA" w:rsidRDefault="007F33BA" w:rsidP="00EF6955">
    <w:pPr>
      <w:pStyle w:val="Nagwek"/>
      <w:jc w:val="right"/>
    </w:pPr>
  </w:p>
  <w:p w14:paraId="6D2EA5C2" w14:textId="58B0E88C" w:rsidR="00F35D31" w:rsidRDefault="00F35D31" w:rsidP="00F35D31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21743" w14:textId="77777777" w:rsidR="006B26FD" w:rsidRDefault="006B26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1" w15:restartNumberingAfterBreak="0">
    <w:nsid w:val="00000003"/>
    <w:multiLevelType w:val="singleLevel"/>
    <w:tmpl w:val="6BE48CE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Theme="minorHAnsi" w:hAnsiTheme="minorHAnsi" w:cstheme="minorHAnsi" w:hint="default"/>
        <w:color w:val="000000"/>
        <w:sz w:val="22"/>
        <w:szCs w:val="22"/>
      </w:rPr>
    </w:lvl>
  </w:abstractNum>
  <w:abstractNum w:abstractNumId="2" w15:restartNumberingAfterBreak="0">
    <w:nsid w:val="00000004"/>
    <w:multiLevelType w:val="singleLevel"/>
    <w:tmpl w:val="06C4C9D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  <w:rPr>
        <w:rFonts w:asciiTheme="minorHAnsi" w:eastAsia="Times New Roman" w:hAnsiTheme="minorHAnsi" w:cstheme="minorHAnsi" w:hint="default"/>
        <w:color w:val="000000"/>
        <w:sz w:val="24"/>
        <w:szCs w:val="24"/>
      </w:rPr>
    </w:lvl>
  </w:abstractNum>
  <w:abstractNum w:abstractNumId="3" w15:restartNumberingAfterBreak="0">
    <w:nsid w:val="00000009"/>
    <w:multiLevelType w:val="singleLevel"/>
    <w:tmpl w:val="FC980CF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rFonts w:asciiTheme="minorHAnsi" w:hAnsiTheme="minorHAnsi" w:cstheme="minorHAnsi" w:hint="default"/>
        <w:color w:val="000000"/>
        <w:sz w:val="22"/>
        <w:szCs w:val="22"/>
        <w:lang w:val="cs-CZ"/>
      </w:rPr>
    </w:lvl>
  </w:abstractNum>
  <w:abstractNum w:abstractNumId="4" w15:restartNumberingAfterBreak="0">
    <w:nsid w:val="0000000A"/>
    <w:multiLevelType w:val="singleLevel"/>
    <w:tmpl w:val="0000000A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5" w15:restartNumberingAfterBreak="0">
    <w:nsid w:val="0000000E"/>
    <w:multiLevelType w:val="multilevel"/>
    <w:tmpl w:val="0000000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Verdana" w:hAnsi="Verdana" w:cs="Verdana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00000010"/>
    <w:multiLevelType w:val="singleLevel"/>
    <w:tmpl w:val="83C47908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Theme="minorHAnsi" w:hAnsiTheme="minorHAnsi" w:cstheme="minorHAnsi" w:hint="default"/>
        <w:color w:val="000000"/>
        <w:sz w:val="22"/>
        <w:szCs w:val="22"/>
      </w:rPr>
    </w:lvl>
  </w:abstractNum>
  <w:abstractNum w:abstractNumId="7" w15:restartNumberingAfterBreak="0">
    <w:nsid w:val="00000012"/>
    <w:multiLevelType w:val="single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8" w15:restartNumberingAfterBreak="0">
    <w:nsid w:val="076142D2"/>
    <w:multiLevelType w:val="multilevel"/>
    <w:tmpl w:val="E5A69FB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3C1976"/>
    <w:multiLevelType w:val="hybridMultilevel"/>
    <w:tmpl w:val="01A0CB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C96426"/>
    <w:multiLevelType w:val="hybridMultilevel"/>
    <w:tmpl w:val="0672852A"/>
    <w:lvl w:ilvl="0" w:tplc="4216D3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B3117"/>
    <w:multiLevelType w:val="multilevel"/>
    <w:tmpl w:val="E5A69FB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B78F8"/>
    <w:multiLevelType w:val="hybridMultilevel"/>
    <w:tmpl w:val="4162B4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284F3B"/>
    <w:multiLevelType w:val="hybridMultilevel"/>
    <w:tmpl w:val="D7427CD2"/>
    <w:lvl w:ilvl="0" w:tplc="DBFE2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148FC"/>
    <w:multiLevelType w:val="hybridMultilevel"/>
    <w:tmpl w:val="EDC8B762"/>
    <w:lvl w:ilvl="0" w:tplc="D4A0839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DF3264"/>
    <w:multiLevelType w:val="hybridMultilevel"/>
    <w:tmpl w:val="2C169D54"/>
    <w:lvl w:ilvl="0" w:tplc="4438AC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D0FBC"/>
    <w:multiLevelType w:val="hybridMultilevel"/>
    <w:tmpl w:val="B33A35EE"/>
    <w:lvl w:ilvl="0" w:tplc="782A6E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925208"/>
    <w:multiLevelType w:val="hybridMultilevel"/>
    <w:tmpl w:val="70CCCF7C"/>
    <w:lvl w:ilvl="0" w:tplc="04150011">
      <w:start w:val="1"/>
      <w:numFmt w:val="decimal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681540FB"/>
    <w:multiLevelType w:val="hybridMultilevel"/>
    <w:tmpl w:val="A87AD6F2"/>
    <w:lvl w:ilvl="0" w:tplc="EF9019F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5516BCD"/>
    <w:multiLevelType w:val="hybridMultilevel"/>
    <w:tmpl w:val="B944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14"/>
  </w:num>
  <w:num w:numId="5">
    <w:abstractNumId w:val="2"/>
  </w:num>
  <w:num w:numId="6">
    <w:abstractNumId w:val="5"/>
  </w:num>
  <w:num w:numId="7">
    <w:abstractNumId w:val="7"/>
  </w:num>
  <w:num w:numId="8">
    <w:abstractNumId w:val="17"/>
  </w:num>
  <w:num w:numId="9">
    <w:abstractNumId w:val="13"/>
  </w:num>
  <w:num w:numId="10">
    <w:abstractNumId w:val="0"/>
  </w:num>
  <w:num w:numId="11">
    <w:abstractNumId w:val="9"/>
  </w:num>
  <w:num w:numId="12">
    <w:abstractNumId w:val="19"/>
  </w:num>
  <w:num w:numId="13">
    <w:abstractNumId w:val="1"/>
  </w:num>
  <w:num w:numId="14">
    <w:abstractNumId w:val="15"/>
  </w:num>
  <w:num w:numId="15">
    <w:abstractNumId w:val="3"/>
  </w:num>
  <w:num w:numId="16">
    <w:abstractNumId w:val="4"/>
  </w:num>
  <w:num w:numId="17">
    <w:abstractNumId w:val="6"/>
  </w:num>
  <w:num w:numId="18">
    <w:abstractNumId w:val="10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39"/>
    <w:rsid w:val="00001E5F"/>
    <w:rsid w:val="00017A82"/>
    <w:rsid w:val="0002211A"/>
    <w:rsid w:val="000517A5"/>
    <w:rsid w:val="0006589D"/>
    <w:rsid w:val="000704F4"/>
    <w:rsid w:val="00076E53"/>
    <w:rsid w:val="001010C4"/>
    <w:rsid w:val="0011421B"/>
    <w:rsid w:val="00145F54"/>
    <w:rsid w:val="0016283D"/>
    <w:rsid w:val="001D0628"/>
    <w:rsid w:val="001E2C5D"/>
    <w:rsid w:val="0020598B"/>
    <w:rsid w:val="00243235"/>
    <w:rsid w:val="00255E89"/>
    <w:rsid w:val="002774C2"/>
    <w:rsid w:val="002779CB"/>
    <w:rsid w:val="002A7469"/>
    <w:rsid w:val="00301B5B"/>
    <w:rsid w:val="00311447"/>
    <w:rsid w:val="003117CC"/>
    <w:rsid w:val="003136D0"/>
    <w:rsid w:val="0031572C"/>
    <w:rsid w:val="00316179"/>
    <w:rsid w:val="003515CA"/>
    <w:rsid w:val="0037499F"/>
    <w:rsid w:val="00396DB7"/>
    <w:rsid w:val="00397B45"/>
    <w:rsid w:val="003E7045"/>
    <w:rsid w:val="00406E01"/>
    <w:rsid w:val="00422E71"/>
    <w:rsid w:val="00434CDC"/>
    <w:rsid w:val="00481316"/>
    <w:rsid w:val="004A5918"/>
    <w:rsid w:val="004B1B9C"/>
    <w:rsid w:val="004D5A48"/>
    <w:rsid w:val="004F13F8"/>
    <w:rsid w:val="00583F00"/>
    <w:rsid w:val="005C6434"/>
    <w:rsid w:val="005D0EE6"/>
    <w:rsid w:val="005D7E56"/>
    <w:rsid w:val="005E3455"/>
    <w:rsid w:val="0060316B"/>
    <w:rsid w:val="006215DC"/>
    <w:rsid w:val="0062476E"/>
    <w:rsid w:val="0064650D"/>
    <w:rsid w:val="00665CBF"/>
    <w:rsid w:val="006B0C11"/>
    <w:rsid w:val="006B26FD"/>
    <w:rsid w:val="006D1765"/>
    <w:rsid w:val="007145F7"/>
    <w:rsid w:val="007278D3"/>
    <w:rsid w:val="00751852"/>
    <w:rsid w:val="007824B9"/>
    <w:rsid w:val="0078658D"/>
    <w:rsid w:val="007877CF"/>
    <w:rsid w:val="007A2D56"/>
    <w:rsid w:val="007D5954"/>
    <w:rsid w:val="007F33BA"/>
    <w:rsid w:val="008156C9"/>
    <w:rsid w:val="00837966"/>
    <w:rsid w:val="00863AB2"/>
    <w:rsid w:val="008857C9"/>
    <w:rsid w:val="008A0386"/>
    <w:rsid w:val="008B63CD"/>
    <w:rsid w:val="00922090"/>
    <w:rsid w:val="0093762B"/>
    <w:rsid w:val="00944CF7"/>
    <w:rsid w:val="00961D0A"/>
    <w:rsid w:val="009807C6"/>
    <w:rsid w:val="009F06A8"/>
    <w:rsid w:val="00A000DA"/>
    <w:rsid w:val="00A138BD"/>
    <w:rsid w:val="00A22342"/>
    <w:rsid w:val="00A43B96"/>
    <w:rsid w:val="00A62671"/>
    <w:rsid w:val="00A93B31"/>
    <w:rsid w:val="00AA3AB6"/>
    <w:rsid w:val="00AB300C"/>
    <w:rsid w:val="00AB7C40"/>
    <w:rsid w:val="00AC3221"/>
    <w:rsid w:val="00AC39DE"/>
    <w:rsid w:val="00AD2273"/>
    <w:rsid w:val="00AE3399"/>
    <w:rsid w:val="00B17511"/>
    <w:rsid w:val="00B22A48"/>
    <w:rsid w:val="00B351E5"/>
    <w:rsid w:val="00B6603B"/>
    <w:rsid w:val="00B82CED"/>
    <w:rsid w:val="00B90739"/>
    <w:rsid w:val="00B920DB"/>
    <w:rsid w:val="00BA0E15"/>
    <w:rsid w:val="00C14B2A"/>
    <w:rsid w:val="00C24C6C"/>
    <w:rsid w:val="00C60480"/>
    <w:rsid w:val="00C82481"/>
    <w:rsid w:val="00C912B6"/>
    <w:rsid w:val="00CA38A6"/>
    <w:rsid w:val="00CC3136"/>
    <w:rsid w:val="00CC6A86"/>
    <w:rsid w:val="00CE1717"/>
    <w:rsid w:val="00CF6A4C"/>
    <w:rsid w:val="00D105F9"/>
    <w:rsid w:val="00D27F1D"/>
    <w:rsid w:val="00D30787"/>
    <w:rsid w:val="00D665B9"/>
    <w:rsid w:val="00D85EEC"/>
    <w:rsid w:val="00DC4309"/>
    <w:rsid w:val="00E203E6"/>
    <w:rsid w:val="00E27DEA"/>
    <w:rsid w:val="00E37B03"/>
    <w:rsid w:val="00E43950"/>
    <w:rsid w:val="00E56A9F"/>
    <w:rsid w:val="00EA3B38"/>
    <w:rsid w:val="00EB7225"/>
    <w:rsid w:val="00EC70E7"/>
    <w:rsid w:val="00EF4DD6"/>
    <w:rsid w:val="00EF6955"/>
    <w:rsid w:val="00F060D8"/>
    <w:rsid w:val="00F11C89"/>
    <w:rsid w:val="00F11E8A"/>
    <w:rsid w:val="00F35D31"/>
    <w:rsid w:val="00F8115A"/>
    <w:rsid w:val="00F87301"/>
    <w:rsid w:val="00FB3028"/>
    <w:rsid w:val="00FC409E"/>
    <w:rsid w:val="00F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3F86A"/>
  <w15:chartTrackingRefBased/>
  <w15:docId w15:val="{B72C1DD3-88F5-AD46-919F-8485C88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7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7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73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Akapit z listą BS"/>
    <w:basedOn w:val="Normalny"/>
    <w:link w:val="AkapitzlistZnak"/>
    <w:uiPriority w:val="34"/>
    <w:qFormat/>
    <w:rsid w:val="00B90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7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7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73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31"/>
  </w:style>
  <w:style w:type="paragraph" w:styleId="Stopka">
    <w:name w:val="footer"/>
    <w:basedOn w:val="Normalny"/>
    <w:link w:val="Stopka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D31"/>
  </w:style>
  <w:style w:type="character" w:styleId="Numerstrony">
    <w:name w:val="page number"/>
    <w:basedOn w:val="Domylnaczcionkaakapitu"/>
    <w:uiPriority w:val="99"/>
    <w:semiHidden/>
    <w:unhideWhenUsed/>
    <w:rsid w:val="00F35D31"/>
  </w:style>
  <w:style w:type="character" w:styleId="Pogrubienie">
    <w:name w:val="Strong"/>
    <w:basedOn w:val="Domylnaczcionkaakapitu"/>
    <w:uiPriority w:val="22"/>
    <w:qFormat/>
    <w:rsid w:val="00FC7922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7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7922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FC7922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"/>
    <w:link w:val="Akapitzlist"/>
    <w:uiPriority w:val="34"/>
    <w:qFormat/>
    <w:locked/>
    <w:rsid w:val="00FC7922"/>
  </w:style>
  <w:style w:type="paragraph" w:customStyle="1" w:styleId="Default">
    <w:name w:val="Default"/>
    <w:rsid w:val="00665C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1458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Amadeusz Szewczyk</dc:creator>
  <cp:keywords/>
  <dc:description/>
  <cp:lastModifiedBy>Konto Microsoft</cp:lastModifiedBy>
  <cp:revision>70</cp:revision>
  <dcterms:created xsi:type="dcterms:W3CDTF">2024-08-01T15:12:00Z</dcterms:created>
  <dcterms:modified xsi:type="dcterms:W3CDTF">2025-02-27T08:18:00Z</dcterms:modified>
</cp:coreProperties>
</file>