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639037"/>
    <w:p w14:paraId="6D1EFC52" w14:textId="3CC56D3F" w:rsidR="008A3D8C" w:rsidRPr="005E1633" w:rsidRDefault="008A3D8C" w:rsidP="013078A2">
      <w:pPr>
        <w:rPr>
          <w:rFonts w:ascii="Verdana" w:hAnsi="Verdana"/>
        </w:rPr>
      </w:pPr>
      <w:r w:rsidRPr="005E1633">
        <w:rPr>
          <w:rFonts w:ascii="Verdana" w:hAnsi="Verdana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FF1B7D" wp14:editId="5E82DE7A">
                <wp:simplePos x="0" y="0"/>
                <wp:positionH relativeFrom="margin">
                  <wp:align>center</wp:align>
                </wp:positionH>
                <wp:positionV relativeFrom="paragraph">
                  <wp:posOffset>10574</wp:posOffset>
                </wp:positionV>
                <wp:extent cx="6038864" cy="689920"/>
                <wp:effectExtent l="0" t="0" r="0" b="0"/>
                <wp:wrapNone/>
                <wp:docPr id="2001619482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64" cy="689920"/>
                          <a:chOff x="0" y="0"/>
                          <a:chExt cx="6038864" cy="689920"/>
                        </a:xfrm>
                      </wpg:grpSpPr>
                      <pic:pic xmlns:pic="http://schemas.openxmlformats.org/drawingml/2006/picture">
                        <pic:nvPicPr>
                          <pic:cNvPr id="309904719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2269" y="21265"/>
                            <a:ext cx="196659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ysDash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88380803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3860" y="10633"/>
                            <a:ext cx="175260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ysDash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73503481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ysDash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0043FAA7" id="Grupa 7" o:spid="_x0000_s1026" style="position:absolute;margin-left:0;margin-top:.85pt;width:475.5pt;height:54.3pt;z-index:251658242;mso-position-horizontal:center;mso-position-horizontal-relative:margin" coordsize="60388,6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MECgAAAAAAAAAhACZ+70cuKAAALigAABUAAABkcnMvbWVkaWEvaW1hZ2UyLmpwZWf/2P/gABBK&#10;RklGAAEBAQDcANwAAP/bAEMAAgEBAQEBAgEBAQICAgICBAMCAgICBQQEAwQGBQYGBgUGBgYHCQgG&#10;BwkHBgYICwgJCgoKCgoGCAsMCwoMCQoKCv/bAEMBAgICAgICBQMDBQoHBgcKCgoKCgoKCgoKCgoK&#10;CgoKCgoKCgoKCgoKCgoKCgoKCgoKCgoKCgoKCgoKCgoKCgoKCv/AABEIAKEBp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left:40722;top:212;width:19666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">
                  <v:stroke dashstyle="3 1"/>
                  <v:imagedata r:id="rId14" o:title=""/>
                </v:shape>
                <v:shape id="Obraz 5" o:spid="_x0000_s1028" type="#_x0000_t75" style="position:absolute;left:19138;top:106;width:17526;height: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">
                  <v:stroke dashstyle="3 1"/>
                  <v:imagedata r:id="rId15" o:title=""/>
                </v:shape>
                <v:shape id="Obraz 6" o:spid="_x0000_s1029" type="#_x0000_t75" style="position:absolute;width:15087;height:6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">
                  <v:stroke dashstyle="3 1"/>
                  <v:imagedata r:id="rId16" o:title=""/>
                </v:shape>
                <w10:wrap anchorx="margin"/>
              </v:group>
            </w:pict>
          </mc:Fallback>
        </mc:AlternateContent>
      </w:r>
      <w:r w:rsidR="00E71DEF" w:rsidRPr="005E1633">
        <w:rPr>
          <w:rFonts w:ascii="Verdana" w:hAnsi="Verdana"/>
        </w:rPr>
        <w:t>88</w:t>
      </w:r>
    </w:p>
    <w:p w14:paraId="0ECA1073" w14:textId="77777777" w:rsidR="00E71DEF" w:rsidRPr="005E1633" w:rsidRDefault="00E71DEF" w:rsidP="013078A2">
      <w:pPr>
        <w:rPr>
          <w:rFonts w:ascii="Verdana" w:hAnsi="Verdana"/>
        </w:rPr>
      </w:pPr>
    </w:p>
    <w:p w14:paraId="29484EA0" w14:textId="19EBE2DB" w:rsidR="001A0173" w:rsidRPr="005E1633" w:rsidRDefault="001A0173" w:rsidP="00EF5D0E">
      <w:pPr>
        <w:spacing w:line="360" w:lineRule="auto"/>
        <w:jc w:val="center"/>
        <w:rPr>
          <w:rFonts w:ascii="Verdana" w:hAnsi="Verdana"/>
        </w:rPr>
      </w:pPr>
    </w:p>
    <w:p w14:paraId="12453F7C" w14:textId="0BFCDD70" w:rsidR="00EF5D0E" w:rsidRPr="005E1633" w:rsidRDefault="001522FB" w:rsidP="00EF5D0E">
      <w:pPr>
        <w:spacing w:line="360" w:lineRule="auto"/>
        <w:jc w:val="center"/>
        <w:rPr>
          <w:rFonts w:ascii="Verdana" w:hAnsi="Verdana"/>
        </w:rPr>
      </w:pPr>
      <w:r w:rsidRPr="005E1633">
        <w:rPr>
          <w:rFonts w:ascii="Verdana" w:hAnsi="Verdana"/>
          <w:noProof/>
        </w:rPr>
        <w:drawing>
          <wp:inline distT="0" distB="0" distL="0" distR="0" wp14:anchorId="4F0E03F8" wp14:editId="7800AB05">
            <wp:extent cx="1733550" cy="637976"/>
            <wp:effectExtent l="0" t="0" r="0" b="0"/>
            <wp:docPr id="1894494175" name="Obraz 1894494175" descr="Obraz zawierający Grafika, zrzut ekranu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94175" name="Obraz 1894494175" descr="Obraz zawierający Grafika, zrzut ekranu, logo, symbol&#10;&#10;Opis wygenerowany automatyczni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28318" r="9375" b="29793"/>
                    <a:stretch>
                      <a:fillRect/>
                    </a:stretch>
                  </pic:blipFill>
                  <pic:spPr>
                    <a:xfrm>
                      <a:off x="0" y="0"/>
                      <a:ext cx="1746265" cy="64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1309F" w14:textId="039D3DCE" w:rsidR="00EF5D0E" w:rsidRPr="005E1633" w:rsidRDefault="00EF5D0E" w:rsidP="00403AC6">
      <w:pPr>
        <w:spacing w:line="360" w:lineRule="auto"/>
        <w:rPr>
          <w:rFonts w:ascii="Verdana" w:hAnsi="Verdana"/>
        </w:rPr>
      </w:pPr>
    </w:p>
    <w:p w14:paraId="13D2FC8F" w14:textId="13445ECC" w:rsidR="00EF5D0E" w:rsidRPr="005E1633" w:rsidRDefault="00EF5D0E" w:rsidP="000F760E">
      <w:pPr>
        <w:shd w:val="clear" w:color="auto" w:fill="FFFFFF" w:themeFill="background1"/>
        <w:spacing w:line="360" w:lineRule="auto"/>
        <w:rPr>
          <w:rFonts w:ascii="Verdana" w:hAnsi="Verdana"/>
        </w:rPr>
      </w:pPr>
    </w:p>
    <w:p w14:paraId="202FC7A7" w14:textId="77777777" w:rsidR="00EF5D0E" w:rsidRPr="005E1633" w:rsidRDefault="00EF5D0E" w:rsidP="00EF5D0E">
      <w:pPr>
        <w:shd w:val="clear" w:color="auto" w:fill="FFFFFF" w:themeFill="background1"/>
        <w:spacing w:line="360" w:lineRule="auto"/>
        <w:jc w:val="center"/>
        <w:rPr>
          <w:rFonts w:ascii="Verdana" w:hAnsi="Verdana"/>
        </w:rPr>
      </w:pPr>
    </w:p>
    <w:p w14:paraId="640B1301" w14:textId="77777777" w:rsidR="00EF5D0E" w:rsidRPr="005E1633" w:rsidRDefault="00EF5D0E" w:rsidP="00EF5D0E">
      <w:pPr>
        <w:shd w:val="clear" w:color="auto" w:fill="FFFFFF" w:themeFill="background1"/>
        <w:spacing w:line="360" w:lineRule="auto"/>
        <w:jc w:val="center"/>
        <w:rPr>
          <w:rFonts w:ascii="Verdana" w:hAnsi="Verdana"/>
        </w:rPr>
      </w:pPr>
    </w:p>
    <w:p w14:paraId="4DBE7390" w14:textId="77777777" w:rsidR="00EF5D0E" w:rsidRPr="005E1633" w:rsidRDefault="00EF5D0E" w:rsidP="004F69A8">
      <w:pPr>
        <w:shd w:val="clear" w:color="auto" w:fill="FFFFFF" w:themeFill="background1"/>
        <w:spacing w:line="360" w:lineRule="auto"/>
        <w:rPr>
          <w:rFonts w:ascii="Verdana" w:hAnsi="Verdana"/>
        </w:rPr>
      </w:pPr>
    </w:p>
    <w:p w14:paraId="1E64420B" w14:textId="77777777" w:rsidR="00EF5D0E" w:rsidRPr="00A77A02" w:rsidRDefault="00EF5D0E" w:rsidP="00EF5D0E">
      <w:pPr>
        <w:shd w:val="clear" w:color="auto" w:fill="FFFFFF" w:themeFill="background1"/>
        <w:spacing w:line="360" w:lineRule="auto"/>
        <w:jc w:val="center"/>
        <w:rPr>
          <w:rFonts w:ascii="Verdana" w:hAnsi="Verdana"/>
        </w:rPr>
      </w:pPr>
    </w:p>
    <w:p w14:paraId="07465499" w14:textId="77777777" w:rsidR="00EF5D0E" w:rsidRPr="005E1633" w:rsidRDefault="00EF5D0E" w:rsidP="00EF5D0E">
      <w:pPr>
        <w:shd w:val="clear" w:color="auto" w:fill="FFFFFF" w:themeFill="background1"/>
        <w:spacing w:line="360" w:lineRule="auto"/>
        <w:jc w:val="center"/>
        <w:rPr>
          <w:rFonts w:ascii="Verdana" w:hAnsi="Verdana"/>
        </w:rPr>
      </w:pPr>
    </w:p>
    <w:p w14:paraId="302838B1" w14:textId="178110CC" w:rsidR="00EF5D0E" w:rsidRPr="005E1633" w:rsidRDefault="00EF5D0E" w:rsidP="00EF5D0E">
      <w:pPr>
        <w:shd w:val="clear" w:color="auto" w:fill="FFFFFF" w:themeFill="background1"/>
        <w:spacing w:line="360" w:lineRule="auto"/>
        <w:jc w:val="center"/>
        <w:rPr>
          <w:rFonts w:ascii="Verdana" w:hAnsi="Verdana"/>
        </w:rPr>
      </w:pPr>
      <w:bookmarkStart w:id="1" w:name="_Hlk523814153"/>
      <w:r w:rsidRPr="005E1633">
        <w:rPr>
          <w:rFonts w:ascii="Verdana" w:hAnsi="Verdana"/>
          <w:b/>
          <w:bCs/>
          <w:sz w:val="22"/>
          <w:szCs w:val="22"/>
        </w:rPr>
        <w:t xml:space="preserve">SPECYFIKACJA ISTOTNYCH WARUNKÓW ZAMÓWIENIA (SIWZ) DLA POSTĘPOWANIA </w:t>
      </w:r>
      <w:bookmarkStart w:id="2" w:name="_Hlk523818055"/>
      <w:r w:rsidRPr="005E1633">
        <w:rPr>
          <w:rFonts w:ascii="Verdana" w:hAnsi="Verdana"/>
          <w:b/>
          <w:bCs/>
          <w:sz w:val="22"/>
          <w:szCs w:val="22"/>
        </w:rPr>
        <w:t>NR 202</w:t>
      </w:r>
      <w:r w:rsidR="00FF1580" w:rsidRPr="005E1633">
        <w:rPr>
          <w:rFonts w:ascii="Verdana" w:hAnsi="Verdana"/>
          <w:b/>
          <w:bCs/>
          <w:sz w:val="22"/>
          <w:szCs w:val="22"/>
        </w:rPr>
        <w:t>5</w:t>
      </w:r>
      <w:r w:rsidRPr="005E1633">
        <w:rPr>
          <w:rFonts w:ascii="Verdana" w:hAnsi="Verdana"/>
          <w:b/>
          <w:bCs/>
          <w:sz w:val="22"/>
          <w:szCs w:val="22"/>
        </w:rPr>
        <w:t>/CU/DSiR/</w:t>
      </w:r>
      <w:bookmarkEnd w:id="2"/>
      <w:r w:rsidR="00FF1580" w:rsidRPr="005E1633">
        <w:rPr>
          <w:rFonts w:ascii="Verdana" w:hAnsi="Verdana"/>
          <w:b/>
          <w:bCs/>
          <w:sz w:val="22"/>
          <w:szCs w:val="22"/>
        </w:rPr>
        <w:t>E</w:t>
      </w:r>
      <w:r w:rsidR="00346EA0" w:rsidRPr="005E1633">
        <w:rPr>
          <w:rFonts w:ascii="Verdana" w:hAnsi="Verdana"/>
          <w:b/>
          <w:bCs/>
          <w:sz w:val="22"/>
          <w:szCs w:val="22"/>
        </w:rPr>
        <w:t>RTMS</w:t>
      </w:r>
      <w:r w:rsidRPr="005E1633">
        <w:rPr>
          <w:rFonts w:ascii="Verdana" w:hAnsi="Verdana"/>
          <w:b/>
          <w:bCs/>
          <w:sz w:val="22"/>
          <w:szCs w:val="22"/>
        </w:rPr>
        <w:t xml:space="preserve"> NA </w:t>
      </w:r>
      <w:bookmarkEnd w:id="1"/>
      <w:r w:rsidR="00D15F84" w:rsidRPr="005E1633">
        <w:rPr>
          <w:rFonts w:ascii="Verdana" w:hAnsi="Verdana"/>
          <w:b/>
          <w:bCs/>
          <w:sz w:val="22"/>
          <w:szCs w:val="22"/>
        </w:rPr>
        <w:t>WYPOSAŻENIE POJAZDÓW</w:t>
      </w:r>
      <w:r w:rsidR="00145D28" w:rsidRPr="005E1633">
        <w:rPr>
          <w:rFonts w:ascii="Verdana" w:hAnsi="Verdana"/>
          <w:b/>
          <w:bCs/>
          <w:sz w:val="22"/>
          <w:szCs w:val="22"/>
        </w:rPr>
        <w:t xml:space="preserve"> KOLEJOWYCH </w:t>
      </w:r>
      <w:r w:rsidR="00455D68" w:rsidRPr="005E1633">
        <w:rPr>
          <w:rFonts w:ascii="Verdana" w:hAnsi="Verdana"/>
          <w:b/>
          <w:bCs/>
          <w:sz w:val="22"/>
          <w:szCs w:val="22"/>
        </w:rPr>
        <w:t xml:space="preserve">CARGOUNIT SP. Z O. O. </w:t>
      </w:r>
      <w:r w:rsidR="00D15F84" w:rsidRPr="005E1633">
        <w:rPr>
          <w:rFonts w:ascii="Verdana" w:hAnsi="Verdana"/>
          <w:b/>
          <w:bCs/>
          <w:sz w:val="22"/>
          <w:szCs w:val="22"/>
        </w:rPr>
        <w:t xml:space="preserve">W </w:t>
      </w:r>
      <w:r w:rsidR="00455D68" w:rsidRPr="005E1633">
        <w:rPr>
          <w:rFonts w:ascii="Verdana" w:hAnsi="Verdana"/>
          <w:b/>
          <w:bCs/>
          <w:sz w:val="22"/>
          <w:szCs w:val="22"/>
        </w:rPr>
        <w:t xml:space="preserve">SYSTEM </w:t>
      </w:r>
      <w:r w:rsidR="00D15F84" w:rsidRPr="005E1633">
        <w:rPr>
          <w:rFonts w:ascii="Verdana" w:hAnsi="Verdana"/>
          <w:b/>
          <w:bCs/>
          <w:sz w:val="22"/>
          <w:szCs w:val="22"/>
        </w:rPr>
        <w:t>ERTMS</w:t>
      </w:r>
    </w:p>
    <w:p w14:paraId="1213A03E" w14:textId="22E336D5" w:rsidR="00EF5D0E" w:rsidRPr="005E1633" w:rsidRDefault="00EF5D0E" w:rsidP="6CCB820F">
      <w:pPr>
        <w:shd w:val="clear" w:color="auto" w:fill="FFFFFF" w:themeFill="background1"/>
        <w:spacing w:line="360" w:lineRule="auto"/>
        <w:jc w:val="center"/>
        <w:rPr>
          <w:rFonts w:ascii="Verdana" w:hAnsi="Verdana"/>
          <w:b/>
        </w:rPr>
      </w:pPr>
      <w:r w:rsidRPr="005E1633">
        <w:rPr>
          <w:rFonts w:ascii="Verdana" w:hAnsi="Verdana"/>
          <w:b/>
        </w:rPr>
        <w:t xml:space="preserve">WYDANIE NR </w:t>
      </w:r>
      <w:r w:rsidR="00FF1580" w:rsidRPr="005E1633">
        <w:rPr>
          <w:rFonts w:ascii="Verdana" w:hAnsi="Verdana"/>
          <w:b/>
        </w:rPr>
        <w:t>1</w:t>
      </w:r>
      <w:r w:rsidRPr="005E1633">
        <w:rPr>
          <w:rFonts w:ascii="Verdana" w:hAnsi="Verdana"/>
          <w:b/>
        </w:rPr>
        <w:t xml:space="preserve"> Z</w:t>
      </w:r>
      <w:r w:rsidR="002F4654" w:rsidRPr="005E1633">
        <w:rPr>
          <w:rFonts w:ascii="Verdana" w:hAnsi="Verdana"/>
          <w:b/>
        </w:rPr>
        <w:t xml:space="preserve"> </w:t>
      </w:r>
      <w:r w:rsidR="00C23FD1" w:rsidRPr="005E1633">
        <w:rPr>
          <w:rFonts w:ascii="Verdana" w:hAnsi="Verdana"/>
          <w:b/>
          <w:bCs/>
        </w:rPr>
        <w:t>2</w:t>
      </w:r>
      <w:r w:rsidR="00577C70">
        <w:rPr>
          <w:rFonts w:ascii="Verdana" w:hAnsi="Verdana"/>
          <w:b/>
          <w:bCs/>
        </w:rPr>
        <w:t>1</w:t>
      </w:r>
      <w:r w:rsidR="00C76F43" w:rsidRPr="005E1633">
        <w:rPr>
          <w:rFonts w:ascii="Verdana" w:hAnsi="Verdana"/>
          <w:b/>
        </w:rPr>
        <w:t>.</w:t>
      </w:r>
      <w:r w:rsidR="00394B78" w:rsidRPr="005E1633">
        <w:rPr>
          <w:rFonts w:ascii="Verdana" w:hAnsi="Verdana"/>
          <w:b/>
        </w:rPr>
        <w:t>02</w:t>
      </w:r>
      <w:r w:rsidRPr="005E1633">
        <w:rPr>
          <w:rFonts w:ascii="Verdana" w:hAnsi="Verdana"/>
          <w:b/>
        </w:rPr>
        <w:t>.202</w:t>
      </w:r>
      <w:r w:rsidR="000C291C" w:rsidRPr="005E1633">
        <w:rPr>
          <w:rFonts w:ascii="Verdana" w:hAnsi="Verdana"/>
          <w:b/>
        </w:rPr>
        <w:t>5</w:t>
      </w:r>
      <w:r w:rsidRPr="005E1633">
        <w:rPr>
          <w:rFonts w:ascii="Verdana" w:hAnsi="Verdana"/>
          <w:b/>
        </w:rPr>
        <w:t xml:space="preserve"> AKTUALNA TREŚĆ</w:t>
      </w:r>
    </w:p>
    <w:p w14:paraId="15F71802" w14:textId="2860A9CA" w:rsidR="00EA6557" w:rsidRPr="005E1633" w:rsidRDefault="00EA6557" w:rsidP="00EA6557">
      <w:pPr>
        <w:pStyle w:val="Tekstpodstawowy2"/>
        <w:spacing w:before="3000" w:after="1680" w:line="360" w:lineRule="auto"/>
        <w:jc w:val="center"/>
        <w:rPr>
          <w:rFonts w:ascii="Verdana" w:hAnsi="Verdana"/>
        </w:rPr>
      </w:pPr>
      <w:r w:rsidRPr="005E1633">
        <w:rPr>
          <w:rFonts w:ascii="Verdana" w:hAnsi="Verdana"/>
        </w:rPr>
        <w:br w:type="page"/>
      </w:r>
    </w:p>
    <w:p w14:paraId="31A327CD" w14:textId="75778C5E" w:rsidR="00EF5D0E" w:rsidRPr="005E1633" w:rsidDel="00EA6557" w:rsidRDefault="00EB1E4F" w:rsidP="0015250B">
      <w:pPr>
        <w:pStyle w:val="Tekstpodstawowy2"/>
        <w:tabs>
          <w:tab w:val="left" w:pos="7950"/>
          <w:tab w:val="right" w:pos="9214"/>
        </w:tabs>
        <w:spacing w:before="3000" w:after="1680" w:line="360" w:lineRule="auto"/>
        <w:jc w:val="left"/>
        <w:rPr>
          <w:rFonts w:ascii="Verdana" w:hAnsi="Verdana"/>
          <w:b w:val="0"/>
          <w:sz w:val="24"/>
          <w:szCs w:val="24"/>
        </w:rPr>
      </w:pPr>
      <w:r w:rsidRPr="005E1633">
        <w:rPr>
          <w:rFonts w:ascii="Verdana" w:hAnsi="Verdana"/>
          <w:b w:val="0"/>
          <w:sz w:val="24"/>
          <w:szCs w:val="24"/>
        </w:rPr>
        <w:lastRenderedPageBreak/>
        <w:tab/>
      </w:r>
      <w:r w:rsidRPr="005E1633">
        <w:rPr>
          <w:rFonts w:ascii="Verdana" w:hAnsi="Verdana"/>
          <w:b w:val="0"/>
          <w:sz w:val="24"/>
          <w:szCs w:val="24"/>
        </w:rPr>
        <w:tab/>
      </w:r>
    </w:p>
    <w:p w14:paraId="6EEF9756" w14:textId="6DAAFA63" w:rsidR="00EF5D0E" w:rsidRPr="005E1633" w:rsidRDefault="00A34A30" w:rsidP="00EA6557">
      <w:pPr>
        <w:pStyle w:val="Tekstpodstawowy2"/>
        <w:spacing w:before="3000" w:after="1680" w:line="360" w:lineRule="auto"/>
        <w:jc w:val="center"/>
        <w:rPr>
          <w:rFonts w:ascii="Verdana" w:hAnsi="Verdana"/>
          <w:caps/>
          <w:sz w:val="22"/>
          <w:szCs w:val="22"/>
        </w:rPr>
      </w:pPr>
      <w:r w:rsidRPr="005E1633">
        <w:rPr>
          <w:rFonts w:ascii="Verdana" w:hAnsi="Verdana" w:cs="Arial"/>
          <w:sz w:val="24"/>
          <w:szCs w:val="24"/>
        </w:rPr>
        <w:t>LUTY</w:t>
      </w:r>
      <w:r w:rsidR="00EF5D0E" w:rsidRPr="005E1633">
        <w:rPr>
          <w:rFonts w:ascii="Verdana" w:hAnsi="Verdana" w:cs="Arial"/>
          <w:sz w:val="24"/>
          <w:szCs w:val="24"/>
        </w:rPr>
        <w:t xml:space="preserve"> 202</w:t>
      </w:r>
      <w:r w:rsidR="00FF1580" w:rsidRPr="005E1633">
        <w:rPr>
          <w:rFonts w:ascii="Verdana" w:hAnsi="Verdana" w:cs="Arial"/>
          <w:sz w:val="24"/>
          <w:szCs w:val="24"/>
        </w:rPr>
        <w:t>5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97"/>
        <w:gridCol w:w="4585"/>
      </w:tblGrid>
      <w:tr w:rsidR="00EF5D0E" w:rsidRPr="005E1633" w14:paraId="6E65E8E3" w14:textId="77777777" w:rsidTr="76B41D20"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8DAE55" w14:textId="77777777" w:rsidR="00EF5D0E" w:rsidRPr="005E1633" w:rsidRDefault="00EF5D0E">
            <w:pPr>
              <w:pStyle w:val="Akapitzlist"/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INFORMACJE O WYDANIU</w:t>
            </w:r>
          </w:p>
        </w:tc>
      </w:tr>
      <w:tr w:rsidR="00EF5D0E" w:rsidRPr="005E1633" w14:paraId="28211132" w14:textId="77777777" w:rsidTr="76B41D20">
        <w:tblPrEx>
          <w:shd w:val="clear" w:color="auto" w:fill="auto"/>
        </w:tblPrEx>
        <w:tc>
          <w:tcPr>
            <w:tcW w:w="2503" w:type="pct"/>
            <w:shd w:val="clear" w:color="auto" w:fill="auto"/>
            <w:vAlign w:val="center"/>
          </w:tcPr>
          <w:p w14:paraId="56A44FF7" w14:textId="77777777" w:rsidR="00EF5D0E" w:rsidRPr="005E1633" w:rsidRDefault="00EF5D0E">
            <w:pPr>
              <w:spacing w:line="36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Numer specyfikacji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789C882D" w14:textId="4D268D6C" w:rsidR="00EF5D0E" w:rsidRPr="005E1633" w:rsidRDefault="00EF5D0E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5E1633">
              <w:rPr>
                <w:rFonts w:ascii="Verdana" w:hAnsi="Verdana" w:cs="Arial"/>
                <w:sz w:val="18"/>
                <w:szCs w:val="18"/>
              </w:rPr>
              <w:t>OTWLE-</w:t>
            </w:r>
            <w:r w:rsidR="006717B7" w:rsidRPr="005E1633">
              <w:rPr>
                <w:rFonts w:ascii="Verdana" w:hAnsi="Verdana" w:cs="Arial"/>
                <w:sz w:val="18"/>
                <w:szCs w:val="18"/>
              </w:rPr>
              <w:t>CU</w:t>
            </w:r>
            <w:r w:rsidRPr="005E1633">
              <w:rPr>
                <w:rFonts w:ascii="Verdana" w:hAnsi="Verdana" w:cs="Arial"/>
                <w:sz w:val="18"/>
                <w:szCs w:val="18"/>
              </w:rPr>
              <w:t>-</w:t>
            </w:r>
            <w:r w:rsidR="00394B78" w:rsidRPr="005E1633">
              <w:rPr>
                <w:rFonts w:ascii="Verdana" w:hAnsi="Verdana" w:cs="Arial"/>
                <w:sz w:val="18"/>
                <w:szCs w:val="18"/>
              </w:rPr>
              <w:t>02</w:t>
            </w:r>
            <w:r w:rsidRPr="005E1633">
              <w:rPr>
                <w:rFonts w:ascii="Verdana" w:hAnsi="Verdana" w:cs="Arial"/>
                <w:sz w:val="18"/>
                <w:szCs w:val="18"/>
              </w:rPr>
              <w:t>.20</w:t>
            </w:r>
            <w:r w:rsidR="00FF1580" w:rsidRPr="005E1633">
              <w:rPr>
                <w:rFonts w:ascii="Verdana" w:hAnsi="Verdana" w:cs="Arial"/>
                <w:sz w:val="18"/>
                <w:szCs w:val="18"/>
              </w:rPr>
              <w:t>25</w:t>
            </w:r>
          </w:p>
        </w:tc>
      </w:tr>
      <w:tr w:rsidR="00EF5D0E" w:rsidRPr="005E1633" w14:paraId="17BFAE5A" w14:textId="77777777" w:rsidTr="76B41D20">
        <w:tblPrEx>
          <w:shd w:val="clear" w:color="auto" w:fill="auto"/>
        </w:tblPrEx>
        <w:tc>
          <w:tcPr>
            <w:tcW w:w="2503" w:type="pct"/>
            <w:shd w:val="clear" w:color="auto" w:fill="auto"/>
            <w:vAlign w:val="center"/>
          </w:tcPr>
          <w:p w14:paraId="179D85E8" w14:textId="77777777" w:rsidR="00EF5D0E" w:rsidRPr="005E1633" w:rsidRDefault="00EF5D0E">
            <w:pPr>
              <w:spacing w:line="36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Numer postępowania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1126C77D" w14:textId="0CCE9AE1" w:rsidR="00EF5D0E" w:rsidRPr="005E1633" w:rsidRDefault="00EF5D0E">
            <w:pPr>
              <w:spacing w:line="36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202</w:t>
            </w:r>
            <w:r w:rsidR="00FF1580"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5</w:t>
            </w: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/CU/DSiR/</w:t>
            </w:r>
            <w:r w:rsidR="00FF1580"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E</w:t>
            </w:r>
            <w:r w:rsidR="00346EA0"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RTMS</w:t>
            </w:r>
          </w:p>
        </w:tc>
      </w:tr>
      <w:tr w:rsidR="00EF5D0E" w:rsidRPr="005E1633" w14:paraId="7455F5CE" w14:textId="77777777" w:rsidTr="76B41D20">
        <w:tblPrEx>
          <w:shd w:val="clear" w:color="auto" w:fill="auto"/>
        </w:tblPrEx>
        <w:tc>
          <w:tcPr>
            <w:tcW w:w="2503" w:type="pct"/>
            <w:shd w:val="clear" w:color="auto" w:fill="auto"/>
            <w:vAlign w:val="center"/>
          </w:tcPr>
          <w:p w14:paraId="2F905F0E" w14:textId="77777777" w:rsidR="00EF5D0E" w:rsidRPr="005E1633" w:rsidRDefault="00EF5D0E">
            <w:pPr>
              <w:spacing w:line="36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Numer wydania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509B63F1" w14:textId="7458C517" w:rsidR="00EF5D0E" w:rsidRPr="005E1633" w:rsidRDefault="00FF1580">
            <w:pPr>
              <w:spacing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</w:tr>
      <w:tr w:rsidR="00EF5D0E" w:rsidRPr="005E1633" w14:paraId="310AE780" w14:textId="77777777" w:rsidTr="76B41D20">
        <w:tblPrEx>
          <w:shd w:val="clear" w:color="auto" w:fill="auto"/>
        </w:tblPrEx>
        <w:tc>
          <w:tcPr>
            <w:tcW w:w="2503" w:type="pct"/>
            <w:shd w:val="clear" w:color="auto" w:fill="auto"/>
            <w:vAlign w:val="center"/>
          </w:tcPr>
          <w:p w14:paraId="20C3D733" w14:textId="77777777" w:rsidR="00EF5D0E" w:rsidRPr="005E1633" w:rsidRDefault="00EF5D0E">
            <w:pPr>
              <w:spacing w:line="36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Data wydania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142380A5" w14:textId="09FD2DFF" w:rsidR="00EF5D0E" w:rsidRPr="005E1633" w:rsidRDefault="00C23FD1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5E1633">
              <w:rPr>
                <w:rFonts w:ascii="Verdana" w:hAnsi="Verdana" w:cs="Arial"/>
                <w:sz w:val="18"/>
                <w:szCs w:val="18"/>
              </w:rPr>
              <w:t>2</w:t>
            </w:r>
            <w:r w:rsidR="00577C70">
              <w:rPr>
                <w:rFonts w:ascii="Verdana" w:hAnsi="Verdana" w:cs="Arial"/>
                <w:sz w:val="18"/>
                <w:szCs w:val="18"/>
              </w:rPr>
              <w:t>1</w:t>
            </w:r>
            <w:r w:rsidR="00C76F43" w:rsidRPr="005E1633">
              <w:rPr>
                <w:rFonts w:ascii="Verdana" w:hAnsi="Verdana" w:cs="Arial"/>
                <w:sz w:val="18"/>
                <w:szCs w:val="18"/>
              </w:rPr>
              <w:t>.</w:t>
            </w:r>
            <w:r w:rsidR="00394B78" w:rsidRPr="005E1633">
              <w:rPr>
                <w:rFonts w:ascii="Verdana" w:hAnsi="Verdana" w:cs="Arial"/>
                <w:sz w:val="18"/>
                <w:szCs w:val="18"/>
              </w:rPr>
              <w:t>02</w:t>
            </w:r>
            <w:r w:rsidR="006717B7" w:rsidRPr="005E1633">
              <w:rPr>
                <w:rFonts w:ascii="Verdana" w:hAnsi="Verdana" w:cs="Arial"/>
                <w:sz w:val="18"/>
                <w:szCs w:val="18"/>
              </w:rPr>
              <w:t>.</w:t>
            </w:r>
            <w:r w:rsidR="00EF5D0E" w:rsidRPr="005E1633">
              <w:rPr>
                <w:rFonts w:ascii="Verdana" w:hAnsi="Verdana" w:cs="Arial"/>
                <w:sz w:val="18"/>
                <w:szCs w:val="18"/>
              </w:rPr>
              <w:t>202</w:t>
            </w:r>
            <w:r w:rsidR="005F7FDE" w:rsidRPr="005E163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</w:tr>
      <w:tr w:rsidR="00EF5D0E" w:rsidRPr="005E1633" w14:paraId="0383B6AD" w14:textId="77777777" w:rsidTr="76B41D20">
        <w:tblPrEx>
          <w:shd w:val="clear" w:color="auto" w:fill="auto"/>
        </w:tblPrEx>
        <w:tc>
          <w:tcPr>
            <w:tcW w:w="2503" w:type="pct"/>
            <w:shd w:val="clear" w:color="auto" w:fill="auto"/>
            <w:vAlign w:val="center"/>
          </w:tcPr>
          <w:p w14:paraId="0A5FDDC3" w14:textId="77777777" w:rsidR="00EF5D0E" w:rsidRPr="005E1633" w:rsidRDefault="00EF5D0E">
            <w:pPr>
              <w:spacing w:line="36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Liczba stron: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1ACB4787" w14:textId="4AAF2C0C" w:rsidR="00EF5D0E" w:rsidRPr="005E1633" w:rsidRDefault="00652AB9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77</w:t>
            </w:r>
          </w:p>
        </w:tc>
      </w:tr>
      <w:tr w:rsidR="00EF5D0E" w:rsidRPr="005E1633" w14:paraId="77FADB91" w14:textId="77777777" w:rsidTr="76B41D20">
        <w:tblPrEx>
          <w:shd w:val="clear" w:color="auto" w:fill="auto"/>
        </w:tblPrEx>
        <w:tc>
          <w:tcPr>
            <w:tcW w:w="2503" w:type="pct"/>
            <w:shd w:val="clear" w:color="auto" w:fill="auto"/>
            <w:vAlign w:val="center"/>
          </w:tcPr>
          <w:p w14:paraId="6F03B9E6" w14:textId="77777777" w:rsidR="00EF5D0E" w:rsidRPr="005E1633" w:rsidRDefault="00EF5D0E">
            <w:pPr>
              <w:spacing w:line="36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E1633">
              <w:rPr>
                <w:rFonts w:ascii="Verdana" w:hAnsi="Verdana" w:cs="Arial"/>
                <w:b/>
                <w:bCs/>
                <w:sz w:val="18"/>
                <w:szCs w:val="18"/>
              </w:rPr>
              <w:t>Liczba załączników: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7CFFAF73" w14:textId="6655789A" w:rsidR="00EF5D0E" w:rsidRPr="005E1633" w:rsidRDefault="00A34A30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5E1633">
              <w:rPr>
                <w:rFonts w:ascii="Verdana" w:hAnsi="Verdana" w:cs="Arial"/>
                <w:sz w:val="18"/>
                <w:szCs w:val="18"/>
              </w:rPr>
              <w:t>1</w:t>
            </w:r>
            <w:r w:rsidR="00652AB9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</w:tr>
    </w:tbl>
    <w:p w14:paraId="4113C082" w14:textId="32A78B37" w:rsidR="23BCF456" w:rsidRPr="005E1633" w:rsidRDefault="23BCF456">
      <w:pPr>
        <w:rPr>
          <w:rFonts w:ascii="Verdana" w:hAnsi="Verdana"/>
        </w:rPr>
      </w:pPr>
    </w:p>
    <w:p w14:paraId="53DD27C8" w14:textId="39D85604" w:rsidR="63B02FE9" w:rsidRPr="005E1633" w:rsidRDefault="63B02FE9">
      <w:pPr>
        <w:rPr>
          <w:rFonts w:ascii="Verdana" w:hAnsi="Verdana"/>
        </w:rPr>
      </w:pPr>
    </w:p>
    <w:p w14:paraId="4528E06C" w14:textId="77777777" w:rsidR="009403BE" w:rsidRPr="005E1633" w:rsidRDefault="009403BE">
      <w:pPr>
        <w:rPr>
          <w:rFonts w:ascii="Verdana" w:hAnsi="Verdana"/>
        </w:rPr>
      </w:pPr>
      <w:r w:rsidRPr="005E1633">
        <w:rPr>
          <w:rFonts w:ascii="Verdana" w:hAnsi="Verdana"/>
        </w:rPr>
        <w:br w:type="page"/>
      </w:r>
    </w:p>
    <w:sdt>
      <w:sdtPr>
        <w:rPr>
          <w:rFonts w:ascii="Verdana" w:hAnsi="Verdana"/>
        </w:rPr>
        <w:id w:val="1150487339"/>
        <w:docPartObj>
          <w:docPartGallery w:val="Table of Contents"/>
          <w:docPartUnique/>
        </w:docPartObj>
      </w:sdtPr>
      <w:sdtContent>
        <w:p w14:paraId="53CC699C" w14:textId="330A3A00" w:rsidR="008325AD" w:rsidRPr="005E1633" w:rsidRDefault="64CCFD77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r w:rsidRPr="005E1633">
            <w:rPr>
              <w:rFonts w:ascii="Verdana" w:hAnsi="Verdana"/>
              <w:sz w:val="18"/>
              <w:szCs w:val="18"/>
            </w:rPr>
            <w:fldChar w:fldCharType="begin"/>
          </w:r>
          <w:r w:rsidR="00805780" w:rsidRPr="005E1633">
            <w:rPr>
              <w:rFonts w:ascii="Verdana" w:hAnsi="Verdana"/>
              <w:sz w:val="18"/>
              <w:szCs w:val="18"/>
            </w:rPr>
            <w:instrText>TOC \o "1-3" \h \z \u</w:instrText>
          </w:r>
          <w:r w:rsidRPr="005E1633">
            <w:rPr>
              <w:rFonts w:ascii="Verdana" w:hAnsi="Verdana"/>
              <w:sz w:val="18"/>
              <w:szCs w:val="18"/>
            </w:rPr>
            <w:fldChar w:fldCharType="separate"/>
          </w:r>
          <w:hyperlink w:anchor="_Toc190949712" w:history="1">
            <w:r w:rsidR="008325AD" w:rsidRPr="005E1633">
              <w:rPr>
                <w:rStyle w:val="Hipercze"/>
                <w:rFonts w:ascii="Verdana" w:eastAsia="SimSun" w:hAnsi="Verdana" w:cs="Arial"/>
                <w:noProof/>
                <w:sz w:val="18"/>
                <w:szCs w:val="18"/>
                <w:lang w:eastAsia="zh-CN"/>
              </w:rPr>
              <w:t>I.</w:t>
            </w:r>
            <w:r w:rsidR="008325AD"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="008325AD" w:rsidRPr="005E1633">
              <w:rPr>
                <w:rStyle w:val="Hipercze"/>
                <w:rFonts w:ascii="Verdana" w:eastAsia="SimSun" w:hAnsi="Verdana" w:cs="Arial"/>
                <w:noProof/>
                <w:sz w:val="18"/>
                <w:szCs w:val="18"/>
              </w:rPr>
              <w:t>Nazwa oraz adres Zamawiającego</w:t>
            </w:r>
            <w:r w:rsidR="008325AD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8325AD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8325AD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_Toc190949712 \h </w:instrText>
            </w:r>
            <w:r w:rsidR="008325AD"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8325AD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8325AD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5</w:t>
            </w:r>
            <w:r w:rsidR="008325AD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3FC5C23" w14:textId="3AC0329B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13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II.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 w:cs="Arial"/>
                <w:noProof/>
                <w:sz w:val="18"/>
                <w:szCs w:val="18"/>
              </w:rPr>
              <w:t>Określenie trybu oraz etapów postępowania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_Toc190949713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5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3679C14" w14:textId="3E48246E" w:rsidR="008325AD" w:rsidRPr="005E1633" w:rsidRDefault="008325AD" w:rsidP="00152649">
          <w:pPr>
            <w:pStyle w:val="Spistreci2"/>
            <w:ind w:left="851" w:hanging="611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14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III.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 w:cs="Arial"/>
                <w:noProof/>
                <w:sz w:val="18"/>
                <w:szCs w:val="18"/>
              </w:rPr>
              <w:t>Informacja o sposobie porozumiewania się Stron w postępowaniu, w tym przekazywania oświadczeń, wniosków, zawiadomień i innych informacji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_Toc190949714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7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8DBA4A7" w14:textId="2C373EE4" w:rsidR="008325AD" w:rsidRPr="005E1633" w:rsidRDefault="008325AD" w:rsidP="00152649">
          <w:pPr>
            <w:pStyle w:val="Spistreci2"/>
            <w:ind w:left="851" w:hanging="611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15" w:history="1">
            <w:r w:rsidRPr="005E1633">
              <w:rPr>
                <w:rStyle w:val="Hipercze"/>
                <w:rFonts w:ascii="Verdana" w:eastAsia="SimSun" w:hAnsi="Verdana" w:cs="Arial"/>
                <w:noProof/>
                <w:sz w:val="18"/>
                <w:szCs w:val="18"/>
                <w:lang w:eastAsia="zh-CN"/>
              </w:rPr>
              <w:t>IV.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 w:cs="Arial"/>
                <w:noProof/>
                <w:sz w:val="18"/>
                <w:szCs w:val="18"/>
              </w:rPr>
              <w:t>Zastrzeżenia dotyczące Podwykonawców i Wykonawców wspólnie ubiegających się o udzielenie zamówienia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_Toc190949715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8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D485809" w14:textId="3EDC69D6" w:rsidR="008325AD" w:rsidRPr="005E1633" w:rsidRDefault="008325AD" w:rsidP="00152649">
          <w:pPr>
            <w:pStyle w:val="Spistreci2"/>
            <w:ind w:left="851" w:hanging="611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16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V.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 w:cs="Arial"/>
                <w:noProof/>
                <w:sz w:val="18"/>
                <w:szCs w:val="18"/>
              </w:rPr>
              <w:t>Podstawy wykluczenia Wykonawcy oraz warunki udziału w postępowaniu oraz opis sposobu dokonywania oceny ich spełnienia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_Toc190949716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9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B66220B" w14:textId="1BDE3600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17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VI.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 w:cs="Arial"/>
                <w:noProof/>
                <w:sz w:val="18"/>
                <w:szCs w:val="18"/>
              </w:rPr>
              <w:t>Informacja o oświadczeniach i dokumentach wymaganych do złożenia przez Wykonawców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152649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152649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_Toc190949717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12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834D27E" w14:textId="65F535AC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18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VII.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Forma dokumentów i oświadczeń wskazanych w Rozdziale VI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_Toc190949718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15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D7C0516" w14:textId="43897252" w:rsidR="008325AD" w:rsidRPr="005E1633" w:rsidRDefault="008325AD" w:rsidP="00152649">
          <w:pPr>
            <w:pStyle w:val="Spistreci2"/>
            <w:tabs>
              <w:tab w:val="left" w:pos="1320"/>
            </w:tabs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19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VIII.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Termin związania ofertą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_Toc190949719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15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9DC0A9C" w14:textId="3417AD91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0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IX.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Wymagania w zakresie składania i otwarcia ofert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_Toc190949720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16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8FF8EA" w14:textId="1EDB31E0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1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X.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Opis sposobu oceny oferty oraz obliczania ceny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_Toc190949721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16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34CCE65" w14:textId="490633CE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2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XI.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Informacje o formalnościach, jakie powinny zostać dopełnione po wyborze oferty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_Toc190949722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17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496EB08" w14:textId="52FCE54C" w:rsidR="008325AD" w:rsidRPr="005E1633" w:rsidRDefault="008325AD" w:rsidP="00205CDE">
          <w:pPr>
            <w:pStyle w:val="Spistreci2"/>
            <w:ind w:left="851" w:hanging="611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3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XII.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Wymagania dotyczące zabezpieczenia należytego wykonania umowy (dotyczy każdego z Zadań (Zadanie 1/Zadanie 2),  osobno)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_Toc190949723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18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CC372F1" w14:textId="4A9563FC" w:rsidR="008325AD" w:rsidRPr="005E1633" w:rsidRDefault="008325AD" w:rsidP="00205CDE">
          <w:pPr>
            <w:pStyle w:val="Spistreci2"/>
            <w:tabs>
              <w:tab w:val="left" w:pos="1320"/>
            </w:tabs>
            <w:ind w:left="851" w:hanging="611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4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XIII.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Informacje o możliwości zmiany umowy/umów, których treść zostanie opublikowana zgodnie z postanowieniami określonymi w Rozdziale II SIWZ.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_Toc190949724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19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1D43A5" w14:textId="1FF857A0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5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XIV.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Ochrona Danych Osobowych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_Toc190949725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21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AB8DE58" w14:textId="10461CD5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6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  <w:lang w:eastAsia="zh-CN"/>
              </w:rPr>
              <w:t>XV.</w:t>
            </w:r>
            <w:r w:rsidRPr="005E1633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Pozostałe informacje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_Toc190949726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21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36A1CC" w14:textId="034D2602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7" w:history="1">
            <w:r w:rsidRPr="005E1633">
              <w:rPr>
                <w:rStyle w:val="Hipercze"/>
                <w:rFonts w:ascii="Verdana" w:hAnsi="Verdana"/>
                <w:noProof/>
                <w:sz w:val="18"/>
                <w:szCs w:val="18"/>
              </w:rPr>
              <w:t>Załącznik nr 1.ERTMS - Opis techniczny oraz wymagane dokumenty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_Toc190949727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23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7E9E20E" w14:textId="7F8B4606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8" w:history="1">
            <w:r w:rsidRPr="005E1633">
              <w:rPr>
                <w:rStyle w:val="Hipercze"/>
                <w:rFonts w:ascii="Verdana" w:hAnsi="Verdana"/>
                <w:noProof/>
                <w:sz w:val="18"/>
                <w:szCs w:val="18"/>
              </w:rPr>
              <w:t>Załącznik nr 2.ERTMS – Istotne postanowienia Umowy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_Toc190949728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26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2920FDA" w14:textId="59EB42A3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29" w:history="1">
            <w:r w:rsidRPr="005E1633">
              <w:rPr>
                <w:rStyle w:val="Hipercze"/>
                <w:rFonts w:ascii="Verdana" w:hAnsi="Verdana"/>
                <w:noProof/>
                <w:sz w:val="18"/>
                <w:szCs w:val="18"/>
              </w:rPr>
              <w:t>Załącznik nr 3.ERTMS – Formularz oferty - wzór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_Toc190949729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27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76CCBB" w14:textId="6C4C9F9E" w:rsidR="008325AD" w:rsidRPr="005E1633" w:rsidRDefault="008325AD" w:rsidP="00205CDE">
          <w:pPr>
            <w:pStyle w:val="Spistreci2"/>
            <w:ind w:left="2552" w:hanging="231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30" w:history="1">
            <w:r w:rsidRPr="005E1633">
              <w:rPr>
                <w:rStyle w:val="Hipercze"/>
                <w:rFonts w:ascii="Verdana" w:hAnsi="Verdana"/>
                <w:noProof/>
                <w:sz w:val="18"/>
                <w:szCs w:val="18"/>
              </w:rPr>
              <w:t>Załącznik nr 4.ERTMS – Oświadczenia Wykonawcy potwierdzające posiadanie przez Wykonawcę odpowiedniej wiedzy i doświadczenia do wykonania danego Zadania</w:t>
            </w:r>
            <w:r w:rsidR="00205CDE" w:rsidRPr="005E1633">
              <w:rPr>
                <w:rStyle w:val="Hipercze"/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5E1633">
              <w:rPr>
                <w:rStyle w:val="Hipercze"/>
                <w:rFonts w:ascii="Verdana" w:hAnsi="Verdana"/>
                <w:noProof/>
                <w:sz w:val="18"/>
                <w:szCs w:val="18"/>
              </w:rPr>
              <w:t>– wzór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_Toc190949730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32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098CDB1" w14:textId="026EC1F4" w:rsidR="008325AD" w:rsidRPr="005E1633" w:rsidRDefault="008325AD" w:rsidP="00205CDE">
          <w:pPr>
            <w:pStyle w:val="Spistreci2"/>
            <w:ind w:left="2410" w:hanging="2170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31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Załącznik nr 5.ERTMS – Oświadczenie dotyczące terminów uzyskania Zezwolenia na wprowadzenie pojazdu kolejowego do obrotu - wzór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_Toc190949731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33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117DC24" w14:textId="30A26793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32" w:history="1">
            <w:r w:rsidRPr="005E1633">
              <w:rPr>
                <w:rStyle w:val="Hipercze"/>
                <w:rFonts w:ascii="Verdana" w:hAnsi="Verdana"/>
                <w:noProof/>
                <w:sz w:val="18"/>
                <w:szCs w:val="18"/>
              </w:rPr>
              <w:t>Załącznik nr 6.ERTMS – Protokół zdawczo-odbiorczy montażu urządzenia ETCS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_Toc190949732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34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B650693" w14:textId="1A5DFFE7" w:rsidR="008325AD" w:rsidRPr="005E1633" w:rsidRDefault="008325AD" w:rsidP="00205CDE">
          <w:pPr>
            <w:pStyle w:val="Spistreci2"/>
            <w:ind w:left="2410" w:hanging="2126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33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Załącznik nr 7.ERTMS – Standardowy formularz jednolitego europejskiego dokumentu zamówienia</w:t>
            </w:r>
            <w:r w:rsidR="00152649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_Toc190949733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40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DBA29C4" w14:textId="295D9F1E" w:rsidR="008325AD" w:rsidRPr="005E1633" w:rsidRDefault="008325AD" w:rsidP="00205CDE">
          <w:pPr>
            <w:pStyle w:val="Spistreci2"/>
            <w:ind w:left="2410" w:hanging="2170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34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Załącznik nr 8.ERTMS – Oświadczenie o braku podstaw do wykluczenia Wykonawcy z postępowania</w:t>
            </w:r>
            <w:r w:rsidR="00152649"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_Toc190949734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67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9E12169" w14:textId="20A2E2CA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35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Załącznik nr 9.ERTMS – Oświadczenie o braku powiązań – wzór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_Toc190949735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69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CCBB7D9" w14:textId="25197D0F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36" w:history="1">
            <w:r w:rsidRPr="005E1633">
              <w:rPr>
                <w:rStyle w:val="Hipercze"/>
                <w:rFonts w:ascii="Verdana" w:hAnsi="Verdana"/>
                <w:noProof/>
                <w:sz w:val="18"/>
                <w:szCs w:val="18"/>
              </w:rPr>
              <w:t>Załącznik nr 10.ERTMS – Oświadczenie dot. dokumentów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_Toc190949736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70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E58DFAA" w14:textId="6430911C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190949737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Załącznik nr 11.ERTMS – Klauzula informacyjna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_Toc190949737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71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28962CF" w14:textId="5CEAE8E5" w:rsidR="008325AD" w:rsidRPr="005E1633" w:rsidRDefault="008325AD" w:rsidP="00152649">
          <w:pPr>
            <w:pStyle w:val="Spistreci2"/>
            <w:jc w:val="both"/>
            <w:rPr>
              <w:rFonts w:ascii="Verdana" w:eastAsiaTheme="minorEastAsia" w:hAnsi="Verdana" w:cstheme="minorBidi"/>
              <w:noProof/>
              <w:kern w:val="2"/>
              <w14:ligatures w14:val="standardContextual"/>
            </w:rPr>
          </w:pPr>
          <w:hyperlink w:anchor="_Toc190949738" w:history="1">
            <w:r w:rsidRPr="005E1633">
              <w:rPr>
                <w:rStyle w:val="Hipercze"/>
                <w:rFonts w:ascii="Verdana" w:eastAsia="SimSun" w:hAnsi="Verdana"/>
                <w:noProof/>
                <w:sz w:val="18"/>
                <w:szCs w:val="18"/>
              </w:rPr>
              <w:t>Załącznik nr 12.ERTMS – Oświadczenie ws. wypełnienia obowiązku informacyjnego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_Toc190949738 \h </w:instrTex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t>73</w:t>
            </w:r>
            <w:r w:rsidRPr="005E1633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AE172C" w14:textId="41496555" w:rsidR="00ED0590" w:rsidRPr="005E1633" w:rsidRDefault="64CCFD77" w:rsidP="00F128F2">
          <w:pPr>
            <w:pStyle w:val="Spistreci2"/>
            <w:tabs>
              <w:tab w:val="clear" w:pos="880"/>
              <w:tab w:val="left" w:pos="709"/>
            </w:tabs>
            <w:ind w:left="0"/>
            <w:jc w:val="both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14:ligatures w14:val="standardContextual"/>
            </w:rPr>
          </w:pPr>
          <w:r w:rsidRPr="005E1633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bookmarkStart w:id="3" w:name="_Toc5639021" w:displacedByCustomXml="prev"/>
    <w:p w14:paraId="7C2BA472" w14:textId="3F61E57F" w:rsidR="006717B7" w:rsidRPr="005E1633" w:rsidRDefault="006717B7" w:rsidP="00ED0590">
      <w:pPr>
        <w:pStyle w:val="Spistreci2"/>
        <w:tabs>
          <w:tab w:val="clear" w:pos="880"/>
          <w:tab w:val="left" w:pos="0"/>
        </w:tabs>
        <w:ind w:left="0" w:right="142"/>
        <w:jc w:val="both"/>
        <w:rPr>
          <w:rFonts w:ascii="Verdana" w:hAnsi="Verdana"/>
          <w:color w:val="0000FF"/>
          <w:u w:val="single"/>
        </w:rPr>
      </w:pPr>
      <w:r w:rsidRPr="005E1633">
        <w:rPr>
          <w:rFonts w:ascii="Verdana" w:eastAsia="SimSun" w:hAnsi="Verdana" w:cs="Arial"/>
          <w:b/>
          <w:bCs/>
          <w:sz w:val="18"/>
          <w:szCs w:val="18"/>
          <w:lang w:eastAsia="zh-CN"/>
        </w:rPr>
        <w:br w:type="page"/>
      </w:r>
    </w:p>
    <w:p w14:paraId="3FD5FDFF" w14:textId="7CC00303" w:rsidR="00EF5D0E" w:rsidRPr="005E1633" w:rsidRDefault="00EF5D0E" w:rsidP="00915993">
      <w:pPr>
        <w:pStyle w:val="Nagwek2"/>
        <w:numPr>
          <w:ilvl w:val="0"/>
          <w:numId w:val="16"/>
        </w:numPr>
        <w:tabs>
          <w:tab w:val="left" w:pos="1134"/>
        </w:tabs>
        <w:spacing w:before="600" w:after="600" w:line="360" w:lineRule="auto"/>
        <w:ind w:left="1134" w:hanging="567"/>
        <w:jc w:val="both"/>
        <w:rPr>
          <w:rFonts w:ascii="Verdana" w:eastAsia="SimSun" w:hAnsi="Verdana" w:cs="Arial"/>
          <w:b/>
          <w:bCs/>
          <w:color w:val="auto"/>
          <w:sz w:val="18"/>
          <w:szCs w:val="18"/>
          <w:lang w:eastAsia="zh-CN"/>
        </w:rPr>
      </w:pPr>
      <w:bookmarkStart w:id="4" w:name="_Toc190949712"/>
      <w:r w:rsidRPr="005E1633">
        <w:rPr>
          <w:rFonts w:ascii="Verdana" w:eastAsia="SimSun" w:hAnsi="Verdana" w:cs="Arial"/>
          <w:b/>
          <w:bCs/>
          <w:color w:val="auto"/>
          <w:sz w:val="18"/>
          <w:szCs w:val="18"/>
        </w:rPr>
        <w:lastRenderedPageBreak/>
        <w:t>Nazwa oraz adres Zamawiającego</w:t>
      </w:r>
      <w:bookmarkEnd w:id="3"/>
      <w:bookmarkEnd w:id="4"/>
    </w:p>
    <w:p w14:paraId="6C7BC7CC" w14:textId="040B8212" w:rsidR="00E53E36" w:rsidRPr="005E1633" w:rsidRDefault="00EF5D0E" w:rsidP="00915993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CARGOUNIT Sp. z o.o. z siedzibą we Wrocławiu (54-207), ul. Na Ostatnim Groszu 3, wpisana do rejestru przedsiębiorców Krajowego Rejestru Sądowego prowadzonego przez Sąd Rejonowy dla Wrocławia – Fabrycznej we Wrocławiu VI Wydział Gospodarczy Krajowego Rejestru Sądowego pod numerem 0000161295, NIP: 8971682934, REGON: 932913443, </w:t>
      </w:r>
      <w:r w:rsidR="003977CE" w:rsidRPr="005E1633">
        <w:rPr>
          <w:rFonts w:ascii="Verdana" w:hAnsi="Verdana" w:cstheme="minorBidi"/>
          <w:sz w:val="18"/>
          <w:szCs w:val="18"/>
        </w:rPr>
        <w:t xml:space="preserve">BDO: 000589505, </w:t>
      </w:r>
      <w:r w:rsidRPr="005E1633">
        <w:rPr>
          <w:rFonts w:ascii="Verdana" w:eastAsia="SimSun" w:hAnsi="Verdana" w:cs="Arial"/>
          <w:sz w:val="18"/>
          <w:szCs w:val="18"/>
        </w:rPr>
        <w:t xml:space="preserve">kapitał zakładowy </w:t>
      </w:r>
      <w:r w:rsidR="00F759BC" w:rsidRPr="005E1633">
        <w:rPr>
          <w:rFonts w:ascii="Verdana" w:eastAsia="SimSun" w:hAnsi="Verdana" w:cs="Arial"/>
          <w:sz w:val="18"/>
          <w:szCs w:val="18"/>
        </w:rPr>
        <w:t xml:space="preserve">25.094.000,00 </w:t>
      </w:r>
      <w:r w:rsidRPr="005E1633">
        <w:rPr>
          <w:rFonts w:ascii="Verdana" w:eastAsia="SimSun" w:hAnsi="Verdana" w:cs="Arial"/>
          <w:sz w:val="18"/>
          <w:szCs w:val="18"/>
        </w:rPr>
        <w:t xml:space="preserve">PLN wniesiony w całości. </w:t>
      </w:r>
    </w:p>
    <w:p w14:paraId="1DE0430A" w14:textId="77777777" w:rsidR="00E53E36" w:rsidRPr="005E1633" w:rsidRDefault="00EF5D0E" w:rsidP="00915993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Sprawę prowadzi:</w:t>
      </w:r>
      <w:r w:rsidRPr="005E1633">
        <w:rPr>
          <w:rFonts w:ascii="Verdana" w:eastAsia="SimSun" w:hAnsi="Verdana"/>
          <w:sz w:val="18"/>
          <w:szCs w:val="18"/>
        </w:rPr>
        <w:t xml:space="preserve"> </w:t>
      </w:r>
      <w:r w:rsidRPr="005E1633">
        <w:rPr>
          <w:rFonts w:ascii="Verdana" w:eastAsia="SimSun" w:hAnsi="Verdana"/>
          <w:color w:val="000000" w:themeColor="text1"/>
          <w:sz w:val="18"/>
          <w:szCs w:val="18"/>
        </w:rPr>
        <w:t xml:space="preserve">Dział Sprzedaży i Rozwoju. </w:t>
      </w:r>
    </w:p>
    <w:p w14:paraId="3EB74630" w14:textId="76BA66FF" w:rsidR="00E53E36" w:rsidRPr="005E1633" w:rsidRDefault="00EF5D0E" w:rsidP="00915993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Osobą uprawnioną przez Zamawiającego do kontaktowania się z Wykonawcami w sprawie niniejszego postępowania </w:t>
      </w:r>
      <w:r w:rsidR="00BA11DE" w:rsidRPr="005E1633">
        <w:rPr>
          <w:rFonts w:ascii="Verdana" w:eastAsia="SimSun" w:hAnsi="Verdana" w:cs="Arial"/>
          <w:sz w:val="18"/>
          <w:szCs w:val="18"/>
        </w:rPr>
        <w:t>są</w:t>
      </w:r>
      <w:r w:rsidRPr="005E1633">
        <w:rPr>
          <w:rFonts w:ascii="Verdana" w:eastAsia="SimSun" w:hAnsi="Verdana" w:cs="Arial"/>
          <w:sz w:val="18"/>
          <w:szCs w:val="18"/>
        </w:rPr>
        <w:t>:</w:t>
      </w:r>
      <w:r w:rsidR="7CD0289C" w:rsidRPr="005E1633">
        <w:rPr>
          <w:rFonts w:ascii="Verdana" w:eastAsia="SimSun" w:hAnsi="Verdana" w:cs="Arial"/>
          <w:sz w:val="18"/>
          <w:szCs w:val="18"/>
        </w:rPr>
        <w:t xml:space="preserve"> </w:t>
      </w:r>
    </w:p>
    <w:p w14:paraId="568F4E01" w14:textId="790FD257" w:rsidR="00E53E36" w:rsidRPr="005E1633" w:rsidRDefault="00EF5D0E" w:rsidP="00D333DD">
      <w:pPr>
        <w:tabs>
          <w:tab w:val="left" w:pos="851"/>
        </w:tabs>
        <w:spacing w:line="360" w:lineRule="auto"/>
        <w:jc w:val="both"/>
        <w:rPr>
          <w:rFonts w:ascii="Verdana" w:eastAsia="SimSun" w:hAnsi="Verdana" w:cs="Arial"/>
          <w:sz w:val="18"/>
          <w:szCs w:val="18"/>
          <w:lang w:val="de-DE"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Sergiusz Szulgan</w:t>
      </w:r>
      <w:r w:rsidR="00BA11DE" w:rsidRPr="005E1633">
        <w:rPr>
          <w:rFonts w:ascii="Verdana" w:eastAsia="SimSun" w:hAnsi="Verdana" w:cs="Arial"/>
          <w:sz w:val="18"/>
          <w:szCs w:val="18"/>
        </w:rPr>
        <w:t xml:space="preserve"> oraz Karolina Jończyk</w:t>
      </w:r>
      <w:r w:rsidRPr="005E1633">
        <w:rPr>
          <w:rFonts w:ascii="Verdana" w:eastAsia="SimSun" w:hAnsi="Verdana" w:cs="Arial"/>
          <w:sz w:val="18"/>
          <w:szCs w:val="18"/>
        </w:rPr>
        <w:t xml:space="preserve">, tel. </w:t>
      </w:r>
      <w:r w:rsidRPr="005E1633">
        <w:rPr>
          <w:rFonts w:ascii="Verdana" w:eastAsia="SimSun" w:hAnsi="Verdana" w:cs="Arial"/>
          <w:sz w:val="18"/>
          <w:szCs w:val="18"/>
          <w:lang w:val="de-DE"/>
        </w:rPr>
        <w:t xml:space="preserve">+48 71 350 97 09, e-mail: </w:t>
      </w:r>
      <w:r w:rsidR="000431FF" w:rsidRPr="005E1633">
        <w:rPr>
          <w:rFonts w:ascii="Verdana" w:eastAsia="SimSun" w:hAnsi="Verdana" w:cs="Arial"/>
          <w:sz w:val="18"/>
          <w:szCs w:val="18"/>
          <w:lang w:val="de-DE"/>
        </w:rPr>
        <w:t>przetargi@cargounit.eu</w:t>
      </w:r>
      <w:r w:rsidR="00643830" w:rsidRPr="005E1633">
        <w:rPr>
          <w:rFonts w:ascii="Verdana" w:eastAsia="SimSun" w:hAnsi="Verdana" w:cs="Arial"/>
          <w:sz w:val="18"/>
          <w:szCs w:val="18"/>
          <w:lang w:val="de-DE" w:eastAsia="zh-CN"/>
        </w:rPr>
        <w:t>.</w:t>
      </w:r>
      <w:bookmarkStart w:id="5" w:name="_Hlk523816363"/>
    </w:p>
    <w:p w14:paraId="46A92F9C" w14:textId="6CCEFD9B" w:rsidR="00E53E36" w:rsidRPr="005E1633" w:rsidRDefault="00EF5D0E" w:rsidP="00915993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I</w:t>
      </w:r>
      <w:bookmarkStart w:id="6" w:name="_Hlk523815720"/>
      <w:r w:rsidRPr="005E1633">
        <w:rPr>
          <w:rFonts w:ascii="Verdana" w:eastAsia="SimSun" w:hAnsi="Verdana" w:cs="Arial"/>
          <w:sz w:val="18"/>
          <w:szCs w:val="18"/>
        </w:rPr>
        <w:t xml:space="preserve">nformacje dotyczące zamówienia umieszczone są </w:t>
      </w:r>
      <w:r w:rsidR="00310783" w:rsidRPr="005E1633">
        <w:rPr>
          <w:rFonts w:ascii="Verdana" w:eastAsia="SimSun" w:hAnsi="Verdana" w:cs="Arial"/>
          <w:sz w:val="18"/>
          <w:szCs w:val="18"/>
        </w:rPr>
        <w:t xml:space="preserve">na stronie </w:t>
      </w:r>
      <w:hyperlink r:id="rId18">
        <w:r w:rsidR="00310783" w:rsidRPr="005E1633">
          <w:rPr>
            <w:rStyle w:val="Hipercze"/>
            <w:rFonts w:ascii="Verdana" w:eastAsia="SimSun" w:hAnsi="Verdana" w:cs="Arial"/>
            <w:sz w:val="18"/>
            <w:szCs w:val="18"/>
          </w:rPr>
          <w:t>https://.bazakonkurencyjnosci.funduszeeuropejskie.gov.pl</w:t>
        </w:r>
      </w:hyperlink>
      <w:r w:rsidR="00310783" w:rsidRPr="005E1633">
        <w:rPr>
          <w:rFonts w:ascii="Verdana" w:eastAsia="SimSun" w:hAnsi="Verdana" w:cs="Arial"/>
          <w:sz w:val="18"/>
          <w:szCs w:val="18"/>
        </w:rPr>
        <w:t xml:space="preserve">. </w:t>
      </w:r>
      <w:r w:rsidRPr="005E1633">
        <w:rPr>
          <w:rFonts w:ascii="Verdana" w:eastAsia="SimSun" w:hAnsi="Verdana" w:cs="Arial"/>
          <w:sz w:val="18"/>
          <w:szCs w:val="18"/>
        </w:rPr>
        <w:t>oraz</w:t>
      </w:r>
      <w:r w:rsidR="00310783" w:rsidRPr="005E1633">
        <w:rPr>
          <w:rFonts w:ascii="Verdana" w:eastAsia="SimSun" w:hAnsi="Verdana" w:cs="Arial"/>
          <w:sz w:val="18"/>
          <w:szCs w:val="18"/>
        </w:rPr>
        <w:t xml:space="preserve"> w zakładce: </w:t>
      </w:r>
      <w:r w:rsidR="00310783" w:rsidRPr="005E1633">
        <w:rPr>
          <w:rFonts w:ascii="Verdana" w:eastAsia="SimSun" w:hAnsi="Verdana" w:cs="Arial"/>
          <w:b/>
          <w:bCs/>
          <w:sz w:val="18"/>
          <w:szCs w:val="18"/>
        </w:rPr>
        <w:t>Strefa Klienta/Przetargi</w:t>
      </w:r>
      <w:r w:rsidR="00310783" w:rsidRPr="005E1633">
        <w:rPr>
          <w:rFonts w:ascii="Verdana" w:eastAsia="SimSun" w:hAnsi="Verdana" w:cs="Arial"/>
          <w:sz w:val="18"/>
          <w:szCs w:val="18"/>
        </w:rPr>
        <w:t xml:space="preserve"> (www.cargounit.eu)</w:t>
      </w:r>
      <w:r w:rsidR="00774DFF" w:rsidRPr="005E1633">
        <w:rPr>
          <w:rFonts w:ascii="Verdana" w:eastAsia="SimSun" w:hAnsi="Verdana" w:cs="Arial"/>
          <w:sz w:val="18"/>
          <w:szCs w:val="18"/>
        </w:rPr>
        <w:t>.</w:t>
      </w:r>
      <w:r w:rsidR="00310783" w:rsidRPr="005E1633">
        <w:rPr>
          <w:rFonts w:ascii="Verdana" w:eastAsia="SimSun" w:hAnsi="Verdana" w:cs="Arial"/>
          <w:sz w:val="18"/>
          <w:szCs w:val="18"/>
        </w:rPr>
        <w:t xml:space="preserve"> </w:t>
      </w:r>
    </w:p>
    <w:p w14:paraId="3D700DD2" w14:textId="77777777" w:rsidR="007C352B" w:rsidRPr="005E1633" w:rsidRDefault="00EF5D0E" w:rsidP="00915993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Przedmiot zamówienia został opisany kodem CPV: </w:t>
      </w:r>
      <w:bookmarkEnd w:id="5"/>
      <w:bookmarkEnd w:id="6"/>
    </w:p>
    <w:p w14:paraId="36F66DA7" w14:textId="77777777" w:rsidR="007C352B" w:rsidRPr="005E1633" w:rsidRDefault="008422D7" w:rsidP="0091599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34630000-2 Części lokomotyw kolejowych lub tramwajowych, lub taboru kolejowego; urządzenia do sterowania ruchem kolejowym, </w:t>
      </w:r>
    </w:p>
    <w:p w14:paraId="00C69A04" w14:textId="77777777" w:rsidR="007C352B" w:rsidRPr="005E1633" w:rsidRDefault="008422D7" w:rsidP="0091599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32510000-1 - Bezprzewodowy system telekomunikacyjny, </w:t>
      </w:r>
    </w:p>
    <w:p w14:paraId="06AF4783" w14:textId="77777777" w:rsidR="007C352B" w:rsidRPr="005E1633" w:rsidRDefault="008422D7" w:rsidP="0091599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32524000-2 - System telekomunikacyjny, </w:t>
      </w:r>
    </w:p>
    <w:p w14:paraId="18162562" w14:textId="0D572CCF" w:rsidR="00EF5D0E" w:rsidRPr="005E1633" w:rsidRDefault="008422D7" w:rsidP="00915993">
      <w:pPr>
        <w:pStyle w:val="Akapitzlist"/>
        <w:numPr>
          <w:ilvl w:val="1"/>
          <w:numId w:val="19"/>
        </w:numPr>
        <w:tabs>
          <w:tab w:val="left" w:pos="851"/>
        </w:tabs>
        <w:spacing w:line="360" w:lineRule="auto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32522000-8 - Sprzęt telekomunikacyjny</w:t>
      </w:r>
      <w:r w:rsidR="007C352B" w:rsidRPr="005E1633">
        <w:rPr>
          <w:rFonts w:ascii="Verdana" w:eastAsia="SimSun" w:hAnsi="Verdana" w:cs="Arial"/>
          <w:sz w:val="18"/>
          <w:szCs w:val="18"/>
        </w:rPr>
        <w:t>.</w:t>
      </w:r>
    </w:p>
    <w:p w14:paraId="24A4DF8B" w14:textId="6D408319" w:rsidR="00EF5D0E" w:rsidRPr="005E1633" w:rsidRDefault="00EF5D0E" w:rsidP="00915993">
      <w:pPr>
        <w:pStyle w:val="Nagwek2"/>
        <w:numPr>
          <w:ilvl w:val="0"/>
          <w:numId w:val="16"/>
        </w:numPr>
        <w:tabs>
          <w:tab w:val="left" w:pos="1134"/>
        </w:tabs>
        <w:spacing w:before="600" w:after="600" w:line="360" w:lineRule="auto"/>
        <w:ind w:left="1134" w:hanging="567"/>
        <w:rPr>
          <w:rFonts w:ascii="Verdana" w:eastAsia="SimSun" w:hAnsi="Verdana"/>
          <w:b/>
          <w:color w:val="auto"/>
          <w:lang w:eastAsia="zh-CN"/>
        </w:rPr>
      </w:pPr>
      <w:bookmarkStart w:id="7" w:name="_Toc5639022"/>
      <w:bookmarkStart w:id="8" w:name="_Toc190949713"/>
      <w:r w:rsidRPr="005E1633">
        <w:rPr>
          <w:rFonts w:ascii="Verdana" w:eastAsia="SimSun" w:hAnsi="Verdana" w:cs="Arial"/>
          <w:b/>
          <w:bCs/>
          <w:color w:val="auto"/>
          <w:sz w:val="18"/>
          <w:szCs w:val="18"/>
        </w:rPr>
        <w:t>Określenie trybu oraz etapów postępowania</w:t>
      </w:r>
      <w:bookmarkEnd w:id="7"/>
      <w:bookmarkEnd w:id="8"/>
    </w:p>
    <w:p w14:paraId="59F07717" w14:textId="14E7EE20" w:rsidR="00E53E36" w:rsidRPr="005E1633" w:rsidRDefault="2D3E670E" w:rsidP="00915993">
      <w:pPr>
        <w:pStyle w:val="Akapitzlist"/>
        <w:numPr>
          <w:ilvl w:val="0"/>
          <w:numId w:val="20"/>
        </w:numPr>
        <w:tabs>
          <w:tab w:val="num" w:pos="426"/>
          <w:tab w:val="num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bookmarkStart w:id="9" w:name="_Hlk523818183"/>
      <w:r w:rsidRPr="005E1633">
        <w:rPr>
          <w:rFonts w:ascii="Verdana" w:eastAsia="SimSun" w:hAnsi="Verdana" w:cs="Arial"/>
          <w:sz w:val="18"/>
          <w:szCs w:val="18"/>
        </w:rPr>
        <w:t>Postępowanie prowadzone jest</w:t>
      </w:r>
      <w:r w:rsidR="00EF5D0E" w:rsidRPr="005E1633">
        <w:rPr>
          <w:rFonts w:ascii="Verdana" w:eastAsia="SimSun" w:hAnsi="Verdana" w:cs="Arial"/>
          <w:sz w:val="18"/>
          <w:szCs w:val="18"/>
        </w:rPr>
        <w:t xml:space="preserve"> zgodnie z zasadą konkurencyjności określoną w Wytycznych dotyczących kwalifikowalności wydatków</w:t>
      </w:r>
      <w:r w:rsidR="00C40FA3" w:rsidRPr="005E1633">
        <w:rPr>
          <w:rFonts w:ascii="Verdana" w:eastAsia="SimSun" w:hAnsi="Verdana" w:cs="Arial"/>
          <w:sz w:val="18"/>
          <w:szCs w:val="18"/>
        </w:rPr>
        <w:t xml:space="preserve"> na lata 2021-2027</w:t>
      </w:r>
      <w:r w:rsidR="00EF5D0E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="007C41D8" w:rsidRPr="005E1633">
        <w:rPr>
          <w:rFonts w:ascii="Verdana" w:eastAsia="SimSun" w:hAnsi="Verdana" w:cs="Arial"/>
          <w:sz w:val="18"/>
          <w:szCs w:val="18"/>
        </w:rPr>
        <w:t>z dnia 18.11.2022</w:t>
      </w:r>
      <w:r w:rsidR="00EF5D0E" w:rsidRPr="005E1633">
        <w:rPr>
          <w:rFonts w:ascii="Verdana" w:eastAsia="SimSun" w:hAnsi="Verdana" w:cs="Arial"/>
          <w:sz w:val="18"/>
          <w:szCs w:val="18"/>
        </w:rPr>
        <w:t xml:space="preserve">. Niniejsze postępowanie nie jest prowadzone według przepisów Ustawy z dnia 11 września 2019 r. Prawo zamówień publicznych. </w:t>
      </w:r>
      <w:bookmarkStart w:id="10" w:name="_Hlk523818540"/>
      <w:bookmarkEnd w:id="9"/>
    </w:p>
    <w:p w14:paraId="6D48867E" w14:textId="7A3FAB9D" w:rsidR="00CD2259" w:rsidRPr="005E1633" w:rsidRDefault="00EF5D0E" w:rsidP="00915993">
      <w:pPr>
        <w:pStyle w:val="Akapitzlist"/>
        <w:numPr>
          <w:ilvl w:val="0"/>
          <w:numId w:val="20"/>
        </w:numPr>
        <w:tabs>
          <w:tab w:val="num" w:pos="426"/>
          <w:tab w:val="num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Postępowanie jest </w:t>
      </w:r>
      <w:r w:rsidR="004430A3" w:rsidRPr="005E1633">
        <w:rPr>
          <w:rFonts w:ascii="Verdana" w:eastAsia="SimSun" w:hAnsi="Verdana" w:cs="Arial"/>
          <w:sz w:val="18"/>
          <w:szCs w:val="18"/>
        </w:rPr>
        <w:t xml:space="preserve">prowadzone </w:t>
      </w:r>
      <w:r w:rsidRPr="005E1633">
        <w:rPr>
          <w:rFonts w:ascii="Verdana" w:eastAsia="SimSun" w:hAnsi="Verdana" w:cs="Arial"/>
          <w:sz w:val="18"/>
          <w:szCs w:val="18"/>
        </w:rPr>
        <w:t xml:space="preserve">w związku z realizacją przez Zamawiającego </w:t>
      </w:r>
      <w:r w:rsidR="005B2927" w:rsidRPr="005E1633">
        <w:rPr>
          <w:rFonts w:ascii="Verdana" w:eastAsia="SimSun" w:hAnsi="Verdana" w:cs="Arial"/>
          <w:sz w:val="18"/>
          <w:szCs w:val="18"/>
        </w:rPr>
        <w:t>inwestycji</w:t>
      </w:r>
      <w:r w:rsidR="00C022CE" w:rsidRPr="005E1633">
        <w:rPr>
          <w:rFonts w:ascii="Verdana" w:eastAsia="SimSun" w:hAnsi="Verdana" w:cs="Arial"/>
          <w:sz w:val="18"/>
          <w:szCs w:val="18"/>
        </w:rPr>
        <w:t xml:space="preserve"> w rama</w:t>
      </w:r>
      <w:r w:rsidR="00CD2259" w:rsidRPr="005E1633">
        <w:rPr>
          <w:rFonts w:ascii="Verdana" w:eastAsia="SimSun" w:hAnsi="Verdana" w:cs="Arial"/>
          <w:sz w:val="18"/>
          <w:szCs w:val="18"/>
        </w:rPr>
        <w:t xml:space="preserve">ch dwóch </w:t>
      </w:r>
      <w:r w:rsidR="00287767" w:rsidRPr="005E1633">
        <w:rPr>
          <w:rFonts w:ascii="Verdana" w:eastAsia="SimSun" w:hAnsi="Verdana" w:cs="Arial"/>
          <w:sz w:val="18"/>
          <w:szCs w:val="18"/>
        </w:rPr>
        <w:t>Z</w:t>
      </w:r>
      <w:r w:rsidR="00CD2259" w:rsidRPr="005E1633">
        <w:rPr>
          <w:rFonts w:ascii="Verdana" w:eastAsia="SimSun" w:hAnsi="Verdana" w:cs="Arial"/>
          <w:sz w:val="18"/>
          <w:szCs w:val="18"/>
        </w:rPr>
        <w:t>adań</w:t>
      </w:r>
      <w:r w:rsidR="00B77C5E" w:rsidRPr="005E1633">
        <w:rPr>
          <w:rFonts w:ascii="Verdana" w:eastAsia="SimSun" w:hAnsi="Verdana" w:cs="Arial"/>
          <w:sz w:val="18"/>
          <w:szCs w:val="18"/>
        </w:rPr>
        <w:t xml:space="preserve">: </w:t>
      </w:r>
      <w:bookmarkStart w:id="11" w:name="_Hlk162434777"/>
      <w:bookmarkStart w:id="12" w:name="_Hlk161824106"/>
    </w:p>
    <w:bookmarkEnd w:id="11"/>
    <w:bookmarkEnd w:id="12"/>
    <w:p w14:paraId="34FC6A81" w14:textId="1EFEEFC8" w:rsidR="00CD2259" w:rsidRPr="005E1633" w:rsidRDefault="00287767" w:rsidP="00915993">
      <w:pPr>
        <w:pStyle w:val="Akapitzlist"/>
        <w:numPr>
          <w:ilvl w:val="1"/>
          <w:numId w:val="20"/>
        </w:numPr>
        <w:spacing w:line="360" w:lineRule="auto"/>
        <w:ind w:left="1276" w:hanging="425"/>
        <w:jc w:val="both"/>
        <w:rPr>
          <w:rFonts w:ascii="Verdana" w:eastAsia="SimSun" w:hAnsi="Verdana" w:cs="Arial"/>
          <w:i/>
          <w:iCs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Zadanie 1</w:t>
      </w:r>
      <w:r w:rsidRPr="005E1633">
        <w:rPr>
          <w:rFonts w:ascii="Verdana" w:eastAsia="SimSun" w:hAnsi="Verdana" w:cs="Arial"/>
          <w:i/>
          <w:iCs/>
          <w:sz w:val="18"/>
          <w:szCs w:val="18"/>
        </w:rPr>
        <w:t xml:space="preserve"> – </w:t>
      </w:r>
      <w:r w:rsidR="0097664F" w:rsidRPr="005E1633">
        <w:rPr>
          <w:rFonts w:ascii="Verdana" w:eastAsia="SimSun" w:hAnsi="Verdana" w:cs="Arial"/>
          <w:i/>
          <w:iCs/>
          <w:sz w:val="18"/>
          <w:szCs w:val="18"/>
        </w:rPr>
        <w:t xml:space="preserve">Update </w:t>
      </w:r>
      <w:r w:rsidR="003A62FB" w:rsidRPr="005E1633">
        <w:rPr>
          <w:rFonts w:ascii="Verdana" w:eastAsia="SimSun" w:hAnsi="Verdana" w:cs="Arial"/>
          <w:i/>
          <w:iCs/>
          <w:sz w:val="18"/>
          <w:szCs w:val="18"/>
        </w:rPr>
        <w:t xml:space="preserve">systemu </w:t>
      </w:r>
      <w:r w:rsidR="00943E33" w:rsidRPr="005E1633">
        <w:rPr>
          <w:rFonts w:ascii="Verdana" w:eastAsia="SimSun" w:hAnsi="Verdana" w:cs="Arial"/>
          <w:i/>
          <w:iCs/>
          <w:sz w:val="18"/>
          <w:szCs w:val="18"/>
        </w:rPr>
        <w:t xml:space="preserve">ERTMS </w:t>
      </w:r>
      <w:bookmarkStart w:id="13" w:name="_Hlk190444368"/>
      <w:r w:rsidR="00FA421F" w:rsidRPr="005E1633">
        <w:rPr>
          <w:rFonts w:ascii="Verdana" w:eastAsia="SimSun" w:hAnsi="Verdana" w:cs="Arial"/>
          <w:i/>
          <w:iCs/>
          <w:sz w:val="18"/>
          <w:szCs w:val="18"/>
        </w:rPr>
        <w:t>w poj</w:t>
      </w:r>
      <w:r w:rsidR="007F38B1" w:rsidRPr="005E1633">
        <w:rPr>
          <w:rFonts w:ascii="Verdana" w:eastAsia="SimSun" w:hAnsi="Verdana" w:cs="Arial"/>
          <w:i/>
          <w:iCs/>
          <w:sz w:val="18"/>
          <w:szCs w:val="18"/>
        </w:rPr>
        <w:t>eździe</w:t>
      </w:r>
      <w:r w:rsidR="00FA421F" w:rsidRPr="005E1633">
        <w:rPr>
          <w:rFonts w:ascii="Verdana" w:eastAsia="SimSun" w:hAnsi="Verdana" w:cs="Arial"/>
          <w:i/>
          <w:iCs/>
          <w:sz w:val="18"/>
          <w:szCs w:val="18"/>
        </w:rPr>
        <w:t xml:space="preserve"> kolejowy</w:t>
      </w:r>
      <w:r w:rsidR="007F38B1" w:rsidRPr="005E1633">
        <w:rPr>
          <w:rFonts w:ascii="Verdana" w:eastAsia="SimSun" w:hAnsi="Verdana" w:cs="Arial"/>
          <w:i/>
          <w:iCs/>
          <w:sz w:val="18"/>
          <w:szCs w:val="18"/>
        </w:rPr>
        <w:t>m</w:t>
      </w:r>
      <w:r w:rsidR="00FA421F" w:rsidRPr="005E1633">
        <w:rPr>
          <w:rFonts w:ascii="Verdana" w:eastAsia="SimSun" w:hAnsi="Verdana" w:cs="Arial"/>
          <w:i/>
          <w:iCs/>
          <w:sz w:val="18"/>
          <w:szCs w:val="18"/>
        </w:rPr>
        <w:t xml:space="preserve"> </w:t>
      </w:r>
      <w:bookmarkEnd w:id="13"/>
      <w:r w:rsidR="00FA421F" w:rsidRPr="005E1633">
        <w:rPr>
          <w:rFonts w:ascii="Verdana" w:eastAsia="SimSun" w:hAnsi="Verdana" w:cs="Arial"/>
          <w:i/>
          <w:iCs/>
          <w:sz w:val="18"/>
          <w:szCs w:val="18"/>
        </w:rPr>
        <w:t xml:space="preserve">CARGOUNIT Sp. z o. o. </w:t>
      </w:r>
      <w:r w:rsidR="00250A0B" w:rsidRPr="005E1633">
        <w:rPr>
          <w:rFonts w:ascii="Verdana" w:eastAsia="SimSun" w:hAnsi="Verdana" w:cs="Arial"/>
          <w:i/>
          <w:iCs/>
          <w:sz w:val="18"/>
          <w:szCs w:val="18"/>
        </w:rPr>
        <w:t>z wersji 2.3.0</w:t>
      </w:r>
      <w:r w:rsidR="00AB180A" w:rsidRPr="005E1633">
        <w:rPr>
          <w:rFonts w:ascii="Verdana" w:eastAsia="SimSun" w:hAnsi="Verdana" w:cs="Arial"/>
          <w:i/>
          <w:iCs/>
          <w:sz w:val="18"/>
          <w:szCs w:val="18"/>
        </w:rPr>
        <w:t>d</w:t>
      </w:r>
      <w:r w:rsidR="00614472" w:rsidRPr="005E1633">
        <w:rPr>
          <w:rFonts w:ascii="Verdana" w:eastAsia="SimSun" w:hAnsi="Verdana" w:cs="Arial"/>
          <w:i/>
          <w:iCs/>
          <w:sz w:val="18"/>
          <w:szCs w:val="18"/>
        </w:rPr>
        <w:t xml:space="preserve"> do wersji 3.4.0</w:t>
      </w:r>
      <w:r w:rsidR="00011CCC" w:rsidRPr="005E1633">
        <w:rPr>
          <w:rFonts w:ascii="Verdana" w:eastAsia="SimSun" w:hAnsi="Verdana" w:cs="Arial"/>
          <w:i/>
          <w:iCs/>
          <w:sz w:val="18"/>
          <w:szCs w:val="18"/>
        </w:rPr>
        <w:t xml:space="preserve"> </w:t>
      </w:r>
      <w:r w:rsidR="00011CCC" w:rsidRPr="005E1633">
        <w:rPr>
          <w:rFonts w:ascii="Verdana" w:eastAsia="SimSun" w:hAnsi="Verdana" w:cs="Arial"/>
          <w:sz w:val="18"/>
          <w:szCs w:val="18"/>
        </w:rPr>
        <w:t>(dalej jako</w:t>
      </w:r>
      <w:r w:rsidR="009F587C" w:rsidRPr="005E1633">
        <w:rPr>
          <w:rFonts w:ascii="Verdana" w:eastAsia="SimSun" w:hAnsi="Verdana" w:cs="Arial"/>
          <w:sz w:val="18"/>
          <w:szCs w:val="18"/>
        </w:rPr>
        <w:t>: „</w:t>
      </w:r>
      <w:r w:rsidR="00011CCC" w:rsidRPr="005E1633">
        <w:rPr>
          <w:rFonts w:ascii="Verdana" w:eastAsia="SimSun" w:hAnsi="Verdana" w:cs="Arial"/>
          <w:sz w:val="18"/>
          <w:szCs w:val="18"/>
        </w:rPr>
        <w:t>Zadanie</w:t>
      </w:r>
      <w:r w:rsidR="009F587C" w:rsidRPr="005E1633">
        <w:rPr>
          <w:rFonts w:ascii="Verdana" w:eastAsia="SimSun" w:hAnsi="Verdana" w:cs="Arial"/>
          <w:sz w:val="18"/>
          <w:szCs w:val="18"/>
        </w:rPr>
        <w:t xml:space="preserve"> 1”)</w:t>
      </w:r>
      <w:r w:rsidR="002E56F5" w:rsidRPr="005E1633">
        <w:rPr>
          <w:rFonts w:ascii="Verdana" w:eastAsia="SimSun" w:hAnsi="Verdana" w:cs="Arial"/>
          <w:sz w:val="18"/>
          <w:szCs w:val="18"/>
        </w:rPr>
        <w:t>;</w:t>
      </w:r>
    </w:p>
    <w:p w14:paraId="47B8F414" w14:textId="7CCF424C" w:rsidR="00CD2259" w:rsidRPr="005E1633" w:rsidRDefault="00287767" w:rsidP="00915993">
      <w:pPr>
        <w:pStyle w:val="Akapitzlist"/>
        <w:numPr>
          <w:ilvl w:val="1"/>
          <w:numId w:val="20"/>
        </w:numPr>
        <w:spacing w:line="360" w:lineRule="auto"/>
        <w:ind w:left="1276" w:hanging="425"/>
        <w:jc w:val="both"/>
        <w:rPr>
          <w:rFonts w:ascii="Verdana" w:eastAsia="SimSun" w:hAnsi="Verdana" w:cs="Arial"/>
          <w:i/>
          <w:iCs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Zadanie 2</w:t>
      </w:r>
      <w:r w:rsidRPr="005E1633">
        <w:rPr>
          <w:rFonts w:ascii="Verdana" w:eastAsia="SimSun" w:hAnsi="Verdana" w:cs="Arial"/>
          <w:i/>
          <w:iCs/>
          <w:sz w:val="18"/>
          <w:szCs w:val="18"/>
        </w:rPr>
        <w:t xml:space="preserve"> – </w:t>
      </w:r>
      <w:r w:rsidR="00E726D7" w:rsidRPr="005E1633">
        <w:rPr>
          <w:rFonts w:ascii="Verdana" w:eastAsia="SimSun" w:hAnsi="Verdana" w:cs="Arial"/>
          <w:i/>
          <w:iCs/>
          <w:sz w:val="18"/>
          <w:szCs w:val="18"/>
        </w:rPr>
        <w:t>Modernizacja systemu ERTMS w pojazdach kolejowych CARGOUNIT Sp. z o. o.</w:t>
      </w:r>
      <w:r w:rsidR="009E19E5" w:rsidRPr="005E1633">
        <w:rPr>
          <w:rFonts w:ascii="Verdana" w:eastAsia="SimSun" w:hAnsi="Verdana" w:cs="Arial"/>
          <w:i/>
          <w:iCs/>
          <w:sz w:val="18"/>
          <w:szCs w:val="18"/>
        </w:rPr>
        <w:t xml:space="preserve"> z wersji 2.</w:t>
      </w:r>
      <w:r w:rsidR="00AB180A" w:rsidRPr="005E1633">
        <w:rPr>
          <w:rFonts w:ascii="Verdana" w:eastAsia="SimSun" w:hAnsi="Verdana" w:cs="Arial"/>
          <w:i/>
          <w:iCs/>
          <w:sz w:val="18"/>
          <w:szCs w:val="18"/>
        </w:rPr>
        <w:t>3.</w:t>
      </w:r>
      <w:r w:rsidR="009E19E5" w:rsidRPr="005E1633">
        <w:rPr>
          <w:rFonts w:ascii="Verdana" w:eastAsia="SimSun" w:hAnsi="Verdana" w:cs="Arial"/>
          <w:i/>
          <w:iCs/>
          <w:sz w:val="18"/>
          <w:szCs w:val="18"/>
        </w:rPr>
        <w:t>0</w:t>
      </w:r>
      <w:r w:rsidR="00AB180A" w:rsidRPr="005E1633">
        <w:rPr>
          <w:rFonts w:ascii="Verdana" w:eastAsia="SimSun" w:hAnsi="Verdana" w:cs="Arial"/>
          <w:i/>
          <w:iCs/>
          <w:sz w:val="18"/>
          <w:szCs w:val="18"/>
        </w:rPr>
        <w:t>d</w:t>
      </w:r>
      <w:r w:rsidR="009E19E5" w:rsidRPr="005E1633">
        <w:rPr>
          <w:rFonts w:ascii="Verdana" w:eastAsia="SimSun" w:hAnsi="Verdana" w:cs="Arial"/>
          <w:i/>
          <w:iCs/>
          <w:sz w:val="18"/>
          <w:szCs w:val="18"/>
        </w:rPr>
        <w:t xml:space="preserve"> do wersji 3.</w:t>
      </w:r>
      <w:r w:rsidR="004A343C" w:rsidRPr="005E1633">
        <w:rPr>
          <w:rFonts w:ascii="Verdana" w:eastAsia="SimSun" w:hAnsi="Verdana" w:cs="Arial"/>
          <w:i/>
          <w:iCs/>
          <w:sz w:val="18"/>
          <w:szCs w:val="18"/>
        </w:rPr>
        <w:t>6.0</w:t>
      </w:r>
      <w:r w:rsidR="002E56F5" w:rsidRPr="005E1633">
        <w:rPr>
          <w:rFonts w:ascii="Verdana" w:eastAsia="SimSun" w:hAnsi="Verdana" w:cs="Arial"/>
          <w:i/>
          <w:iCs/>
          <w:sz w:val="18"/>
          <w:szCs w:val="18"/>
        </w:rPr>
        <w:t xml:space="preserve"> </w:t>
      </w:r>
      <w:r w:rsidR="002E56F5" w:rsidRPr="005E1633">
        <w:rPr>
          <w:rFonts w:ascii="Verdana" w:eastAsia="SimSun" w:hAnsi="Verdana" w:cs="Arial"/>
          <w:sz w:val="18"/>
          <w:szCs w:val="18"/>
        </w:rPr>
        <w:t>(dalej jako: „Zadanie 2”)</w:t>
      </w:r>
      <w:r w:rsidR="009E19E5" w:rsidRPr="005E1633">
        <w:rPr>
          <w:rFonts w:ascii="Verdana" w:eastAsia="SimSun" w:hAnsi="Verdana" w:cs="Arial"/>
          <w:i/>
          <w:iCs/>
          <w:sz w:val="18"/>
          <w:szCs w:val="18"/>
        </w:rPr>
        <w:t>;</w:t>
      </w:r>
    </w:p>
    <w:p w14:paraId="5AE94AF4" w14:textId="136F9D75" w:rsidR="00CC6B9E" w:rsidRPr="005E1633" w:rsidRDefault="00EF5D0E" w:rsidP="00CD2259">
      <w:pPr>
        <w:spacing w:line="360" w:lineRule="auto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o dofinansowanie </w:t>
      </w:r>
      <w:r w:rsidR="005B2927" w:rsidRPr="005E1633">
        <w:rPr>
          <w:rFonts w:ascii="Verdana" w:eastAsia="SimSun" w:hAnsi="Verdana" w:cs="Arial"/>
          <w:sz w:val="18"/>
          <w:szCs w:val="18"/>
        </w:rPr>
        <w:t>któr</w:t>
      </w:r>
      <w:r w:rsidR="00CD2259" w:rsidRPr="005E1633">
        <w:rPr>
          <w:rFonts w:ascii="Verdana" w:eastAsia="SimSun" w:hAnsi="Verdana" w:cs="Arial"/>
          <w:sz w:val="18"/>
          <w:szCs w:val="18"/>
        </w:rPr>
        <w:t>ych</w:t>
      </w:r>
      <w:r w:rsidR="005B2927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Pr="005E1633">
        <w:rPr>
          <w:rFonts w:ascii="Verdana" w:eastAsia="SimSun" w:hAnsi="Verdana" w:cs="Arial"/>
          <w:sz w:val="18"/>
          <w:szCs w:val="18"/>
        </w:rPr>
        <w:t xml:space="preserve">Zamawiający ubiega się w ramach </w:t>
      </w:r>
      <w:r w:rsidR="000E6BB0" w:rsidRPr="005E1633">
        <w:rPr>
          <w:rFonts w:ascii="Verdana" w:eastAsia="SimSun" w:hAnsi="Verdana" w:cs="Arial"/>
          <w:sz w:val="18"/>
          <w:szCs w:val="18"/>
        </w:rPr>
        <w:t xml:space="preserve">Krajowego Planu Odbudowy i Zwiększania Odporności (dalej jako: </w:t>
      </w:r>
      <w:r w:rsidRPr="005E1633">
        <w:rPr>
          <w:rFonts w:ascii="Verdana" w:eastAsia="SimSun" w:hAnsi="Verdana" w:cs="Arial"/>
          <w:sz w:val="18"/>
          <w:szCs w:val="18"/>
        </w:rPr>
        <w:t>KPO</w:t>
      </w:r>
      <w:r w:rsidR="000E6BB0" w:rsidRPr="005E1633">
        <w:rPr>
          <w:rFonts w:ascii="Verdana" w:eastAsia="SimSun" w:hAnsi="Verdana" w:cs="Arial"/>
          <w:sz w:val="18"/>
          <w:szCs w:val="18"/>
        </w:rPr>
        <w:t>)</w:t>
      </w:r>
      <w:r w:rsidRPr="005E1633">
        <w:rPr>
          <w:rFonts w:ascii="Verdana" w:eastAsia="SimSun" w:hAnsi="Verdana" w:cs="Arial"/>
          <w:sz w:val="18"/>
          <w:szCs w:val="18"/>
        </w:rPr>
        <w:t xml:space="preserve">, </w:t>
      </w:r>
      <w:r w:rsidR="00D93ED1" w:rsidRPr="005E1633">
        <w:rPr>
          <w:rFonts w:ascii="Verdana" w:eastAsia="SimSun" w:hAnsi="Verdana" w:cs="Arial"/>
          <w:sz w:val="18"/>
          <w:szCs w:val="18"/>
        </w:rPr>
        <w:t>Komponentu E2.2.2. „Cyfryzacja transportu</w:t>
      </w:r>
      <w:r w:rsidR="00B72559" w:rsidRPr="005E1633">
        <w:rPr>
          <w:rFonts w:ascii="Verdana" w:eastAsia="SimSun" w:hAnsi="Verdana" w:cs="Arial"/>
          <w:sz w:val="18"/>
          <w:szCs w:val="18"/>
        </w:rPr>
        <w:t>”</w:t>
      </w:r>
      <w:r w:rsidRPr="005E1633">
        <w:rPr>
          <w:rFonts w:ascii="Verdana" w:eastAsia="SimSun" w:hAnsi="Verdana" w:cs="Arial"/>
          <w:sz w:val="18"/>
          <w:szCs w:val="18"/>
        </w:rPr>
        <w:t>.</w:t>
      </w:r>
      <w:bookmarkEnd w:id="10"/>
    </w:p>
    <w:p w14:paraId="1B5165BF" w14:textId="643AD678" w:rsidR="00866918" w:rsidRPr="005E1633" w:rsidRDefault="005B2927" w:rsidP="00915993">
      <w:pPr>
        <w:pStyle w:val="Akapitzlist"/>
        <w:numPr>
          <w:ilvl w:val="0"/>
          <w:numId w:val="20"/>
        </w:numPr>
        <w:tabs>
          <w:tab w:val="num" w:pos="426"/>
          <w:tab w:val="num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Postępowanie ma charakter warunkowy. Zamawiający będzie związany postępowaniem jedynie w przypadku </w:t>
      </w:r>
      <w:r w:rsidR="00866918" w:rsidRPr="005E1633">
        <w:rPr>
          <w:rFonts w:ascii="Verdana" w:eastAsia="SimSun" w:hAnsi="Verdana" w:cs="Arial"/>
          <w:sz w:val="18"/>
          <w:szCs w:val="18"/>
        </w:rPr>
        <w:t xml:space="preserve">łącznego spełnienia dwóch warunków związanych z oceną prowadzoną przez Centrum Unijnym Projektów Transportu (dalej: CUPT): </w:t>
      </w:r>
    </w:p>
    <w:p w14:paraId="487CB5E1" w14:textId="116E8DB0" w:rsidR="00866918" w:rsidRPr="005E1633" w:rsidRDefault="005B2927" w:rsidP="0066561F">
      <w:pPr>
        <w:pStyle w:val="Akapitzlist"/>
        <w:numPr>
          <w:ilvl w:val="0"/>
          <w:numId w:val="30"/>
        </w:numPr>
        <w:spacing w:line="360" w:lineRule="auto"/>
        <w:ind w:left="1276" w:hanging="425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lastRenderedPageBreak/>
        <w:t>uzyskania przez Zamawiającego pozytywnej oceny wniosku o udzielenie pomocy publicznej na inwestycję w zakresie transportu intermodalnego</w:t>
      </w:r>
      <w:r w:rsidR="00855927" w:rsidRPr="005E1633">
        <w:rPr>
          <w:rFonts w:ascii="Verdana" w:eastAsia="SimSun" w:hAnsi="Verdana" w:cs="Arial"/>
          <w:sz w:val="18"/>
          <w:szCs w:val="18"/>
        </w:rPr>
        <w:t>,</w:t>
      </w:r>
    </w:p>
    <w:p w14:paraId="4FA7E00A" w14:textId="5FF0F288" w:rsidR="005B2927" w:rsidRPr="005E1633" w:rsidRDefault="00866918" w:rsidP="0066561F">
      <w:pPr>
        <w:pStyle w:val="Akapitzlist"/>
        <w:numPr>
          <w:ilvl w:val="0"/>
          <w:numId w:val="30"/>
        </w:numPr>
        <w:spacing w:line="360" w:lineRule="auto"/>
        <w:ind w:left="1276" w:hanging="425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uzyskania przez Zamawiającego pozytywnej oceny wniosku </w:t>
      </w:r>
      <w:r w:rsidR="003163A3" w:rsidRPr="005E1633">
        <w:rPr>
          <w:rFonts w:ascii="Verdana" w:eastAsia="SimSun" w:hAnsi="Verdana" w:cs="Arial"/>
          <w:sz w:val="18"/>
          <w:szCs w:val="18"/>
        </w:rPr>
        <w:t>o objęcie przedsięwzięcia wsparciem i w konsekwencji otrzymani</w:t>
      </w:r>
      <w:r w:rsidR="00EA3B20" w:rsidRPr="005E1633">
        <w:rPr>
          <w:rFonts w:ascii="Verdana" w:eastAsia="SimSun" w:hAnsi="Verdana" w:cs="Arial"/>
          <w:sz w:val="18"/>
          <w:szCs w:val="18"/>
        </w:rPr>
        <w:t>em</w:t>
      </w:r>
      <w:r w:rsidR="003163A3" w:rsidRPr="005E1633">
        <w:rPr>
          <w:rFonts w:ascii="Verdana" w:eastAsia="SimSun" w:hAnsi="Verdana" w:cs="Arial"/>
          <w:sz w:val="18"/>
          <w:szCs w:val="18"/>
        </w:rPr>
        <w:t xml:space="preserve"> dofinansowania na realizację inwestycji, o której mowa w ustępie powyżej. </w:t>
      </w:r>
      <w:r w:rsidR="005B2927" w:rsidRPr="005E1633">
        <w:rPr>
          <w:rFonts w:ascii="Verdana" w:eastAsia="SimSun" w:hAnsi="Verdana" w:cs="Arial"/>
          <w:sz w:val="18"/>
          <w:szCs w:val="18"/>
        </w:rPr>
        <w:t xml:space="preserve">     </w:t>
      </w:r>
    </w:p>
    <w:p w14:paraId="5F56A6E0" w14:textId="777F5EA2" w:rsidR="003163A3" w:rsidRPr="005E1633" w:rsidRDefault="005B2927" w:rsidP="00915993">
      <w:pPr>
        <w:pStyle w:val="Akapitzlist"/>
        <w:numPr>
          <w:ilvl w:val="0"/>
          <w:numId w:val="20"/>
        </w:numPr>
        <w:tabs>
          <w:tab w:val="num" w:pos="426"/>
          <w:tab w:val="num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Po zakończeniu postępowania ofertowego zostanie zawarta Umowa.</w:t>
      </w:r>
    </w:p>
    <w:p w14:paraId="35174A50" w14:textId="657074FA" w:rsidR="00600CD9" w:rsidRPr="005E1633" w:rsidRDefault="005B5697" w:rsidP="00915993">
      <w:pPr>
        <w:pStyle w:val="Akapitzlist"/>
        <w:numPr>
          <w:ilvl w:val="0"/>
          <w:numId w:val="20"/>
        </w:numPr>
        <w:tabs>
          <w:tab w:val="num" w:pos="426"/>
          <w:tab w:val="num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Wszystkie czynności</w:t>
      </w:r>
      <w:r w:rsidR="00627689" w:rsidRPr="005E1633">
        <w:rPr>
          <w:rFonts w:ascii="Verdana" w:eastAsia="SimSun" w:hAnsi="Verdana" w:cs="Arial"/>
          <w:sz w:val="18"/>
          <w:szCs w:val="18"/>
        </w:rPr>
        <w:t xml:space="preserve"> instalacyjne oraz odbiorcze muszą zakończyć się </w:t>
      </w:r>
      <w:r w:rsidR="006B4F1F" w:rsidRPr="005E1633">
        <w:rPr>
          <w:rFonts w:ascii="Verdana" w:eastAsia="SimSun" w:hAnsi="Verdana" w:cs="Arial"/>
          <w:sz w:val="18"/>
          <w:szCs w:val="18"/>
        </w:rPr>
        <w:t xml:space="preserve">do dnia </w:t>
      </w:r>
      <w:r w:rsidR="00C22DF1" w:rsidRPr="005E1633">
        <w:rPr>
          <w:rFonts w:ascii="Verdana" w:eastAsia="SimSun" w:hAnsi="Verdana" w:cs="Arial"/>
          <w:b/>
          <w:bCs/>
          <w:sz w:val="18"/>
          <w:szCs w:val="18"/>
        </w:rPr>
        <w:t>30.06</w:t>
      </w:r>
      <w:r w:rsidR="00FA2166" w:rsidRPr="005E1633">
        <w:rPr>
          <w:rFonts w:ascii="Verdana" w:eastAsia="SimSun" w:hAnsi="Verdana" w:cs="Arial"/>
          <w:b/>
          <w:bCs/>
          <w:sz w:val="18"/>
          <w:szCs w:val="18"/>
        </w:rPr>
        <w:t>.2026</w:t>
      </w:r>
      <w:r w:rsidR="00BD5AC2" w:rsidRPr="005E1633">
        <w:rPr>
          <w:rFonts w:ascii="Verdana" w:eastAsia="SimSun" w:hAnsi="Verdana" w:cs="Arial"/>
          <w:sz w:val="18"/>
          <w:szCs w:val="18"/>
        </w:rPr>
        <w:t> </w:t>
      </w:r>
      <w:r w:rsidR="00FA2166" w:rsidRPr="005E1633">
        <w:rPr>
          <w:rFonts w:ascii="Verdana" w:eastAsia="SimSun" w:hAnsi="Verdana" w:cs="Arial"/>
          <w:b/>
          <w:bCs/>
          <w:sz w:val="18"/>
          <w:szCs w:val="18"/>
        </w:rPr>
        <w:t>r.</w:t>
      </w:r>
      <w:r w:rsidR="00FA2166" w:rsidRPr="005E1633">
        <w:rPr>
          <w:rFonts w:ascii="Verdana" w:eastAsia="SimSun" w:hAnsi="Verdana" w:cs="Arial"/>
          <w:sz w:val="18"/>
          <w:szCs w:val="18"/>
        </w:rPr>
        <w:t xml:space="preserve"> Potwierdzeniem zakończenia </w:t>
      </w:r>
      <w:r w:rsidR="00373118" w:rsidRPr="005E1633">
        <w:rPr>
          <w:rFonts w:ascii="Verdana" w:eastAsia="SimSun" w:hAnsi="Verdana" w:cs="Arial"/>
          <w:sz w:val="18"/>
          <w:szCs w:val="18"/>
        </w:rPr>
        <w:t xml:space="preserve">wszelkich czynności </w:t>
      </w:r>
      <w:r w:rsidR="00735709" w:rsidRPr="005E1633">
        <w:rPr>
          <w:rFonts w:ascii="Verdana" w:eastAsia="SimSun" w:hAnsi="Verdana" w:cs="Arial"/>
          <w:sz w:val="18"/>
          <w:szCs w:val="18"/>
        </w:rPr>
        <w:t xml:space="preserve">instalacyjnych </w:t>
      </w:r>
      <w:r w:rsidR="00373118" w:rsidRPr="005E1633">
        <w:rPr>
          <w:rFonts w:ascii="Verdana" w:eastAsia="SimSun" w:hAnsi="Verdana" w:cs="Arial"/>
          <w:sz w:val="18"/>
          <w:szCs w:val="18"/>
        </w:rPr>
        <w:t xml:space="preserve">będzie </w:t>
      </w:r>
      <w:r w:rsidR="00061B7B" w:rsidRPr="005E1633">
        <w:rPr>
          <w:rFonts w:ascii="Verdana" w:eastAsia="SimSun" w:hAnsi="Verdana" w:cs="Arial"/>
          <w:sz w:val="18"/>
          <w:szCs w:val="18"/>
        </w:rPr>
        <w:t xml:space="preserve">sporządzenie </w:t>
      </w:r>
      <w:r w:rsidR="00F227A4" w:rsidRPr="005E1633">
        <w:rPr>
          <w:rFonts w:ascii="Verdana" w:eastAsia="SimSun" w:hAnsi="Verdana" w:cs="Arial"/>
          <w:sz w:val="18"/>
          <w:szCs w:val="18"/>
        </w:rPr>
        <w:t xml:space="preserve">stosownych </w:t>
      </w:r>
      <w:r w:rsidR="00061B7B" w:rsidRPr="005E1633">
        <w:rPr>
          <w:rFonts w:ascii="Verdana" w:eastAsia="SimSun" w:hAnsi="Verdana" w:cs="Arial"/>
          <w:sz w:val="18"/>
          <w:szCs w:val="18"/>
        </w:rPr>
        <w:t>protokołów</w:t>
      </w:r>
      <w:r w:rsidR="00735709" w:rsidRPr="005E1633">
        <w:rPr>
          <w:rFonts w:ascii="Verdana" w:eastAsia="SimSun" w:hAnsi="Verdana" w:cs="Arial"/>
          <w:sz w:val="18"/>
          <w:szCs w:val="18"/>
        </w:rPr>
        <w:t xml:space="preserve"> odbioru w/w zadań</w:t>
      </w:r>
      <w:r w:rsidR="006245FB" w:rsidRPr="005E1633">
        <w:rPr>
          <w:rFonts w:ascii="Verdana" w:eastAsia="SimSun" w:hAnsi="Verdana" w:cs="Arial"/>
          <w:sz w:val="18"/>
          <w:szCs w:val="18"/>
        </w:rPr>
        <w:t>, certyfikatów WE</w:t>
      </w:r>
      <w:r w:rsidR="64E2F752" w:rsidRPr="005E1633">
        <w:rPr>
          <w:rFonts w:ascii="Verdana" w:eastAsia="SimSun" w:hAnsi="Verdana" w:cs="Arial"/>
          <w:sz w:val="18"/>
          <w:szCs w:val="18"/>
        </w:rPr>
        <w:t>,</w:t>
      </w:r>
      <w:r w:rsidR="006245FB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="001521B3" w:rsidRPr="005E1633">
        <w:rPr>
          <w:rFonts w:ascii="Verdana" w:eastAsia="SimSun" w:hAnsi="Verdana" w:cs="Arial"/>
          <w:sz w:val="18"/>
          <w:szCs w:val="18"/>
        </w:rPr>
        <w:t>APM</w:t>
      </w:r>
      <w:r w:rsidR="00920574" w:rsidRPr="005E1633">
        <w:rPr>
          <w:rFonts w:ascii="Verdana" w:eastAsia="SimSun" w:hAnsi="Verdana" w:cs="Arial"/>
          <w:sz w:val="18"/>
          <w:szCs w:val="18"/>
        </w:rPr>
        <w:t xml:space="preserve">, </w:t>
      </w:r>
      <w:r w:rsidR="007B210B" w:rsidRPr="005E1633">
        <w:rPr>
          <w:rFonts w:ascii="Verdana" w:eastAsia="SimSun" w:hAnsi="Verdana" w:cs="Arial"/>
          <w:sz w:val="18"/>
          <w:szCs w:val="18"/>
        </w:rPr>
        <w:t>certyfikatów</w:t>
      </w:r>
      <w:r w:rsidR="006245FB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="007B210B" w:rsidRPr="005E1633">
        <w:rPr>
          <w:rFonts w:ascii="Verdana" w:eastAsia="SimSun" w:hAnsi="Verdana" w:cs="Arial"/>
          <w:sz w:val="18"/>
          <w:szCs w:val="18"/>
        </w:rPr>
        <w:t xml:space="preserve">przeprowadzenia/ukończenia </w:t>
      </w:r>
      <w:r w:rsidR="0246AA46" w:rsidRPr="005E1633">
        <w:rPr>
          <w:rFonts w:ascii="Verdana" w:eastAsia="SimSun" w:hAnsi="Verdana" w:cs="Arial"/>
          <w:sz w:val="18"/>
          <w:szCs w:val="18"/>
        </w:rPr>
        <w:t xml:space="preserve">szkoleń, a także </w:t>
      </w:r>
      <w:r w:rsidR="4F8B5F24" w:rsidRPr="005E1633">
        <w:rPr>
          <w:rFonts w:ascii="Verdana" w:eastAsia="SimSun" w:hAnsi="Verdana" w:cs="Arial"/>
          <w:sz w:val="18"/>
          <w:szCs w:val="18"/>
        </w:rPr>
        <w:t>otrzymanie</w:t>
      </w:r>
      <w:r w:rsidR="4FEE8932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="007B210B" w:rsidRPr="005E1633">
        <w:rPr>
          <w:rFonts w:ascii="Verdana" w:eastAsia="SimSun" w:hAnsi="Verdana" w:cs="Arial"/>
          <w:sz w:val="18"/>
          <w:szCs w:val="18"/>
        </w:rPr>
        <w:t xml:space="preserve">stosownych </w:t>
      </w:r>
      <w:r w:rsidR="0246AA46" w:rsidRPr="005E1633">
        <w:rPr>
          <w:rFonts w:ascii="Verdana" w:eastAsia="SimSun" w:hAnsi="Verdana" w:cs="Arial"/>
          <w:sz w:val="18"/>
          <w:szCs w:val="18"/>
        </w:rPr>
        <w:t xml:space="preserve">homologacji dla wszystkich </w:t>
      </w:r>
      <w:r w:rsidR="00B0113C" w:rsidRPr="005E1633">
        <w:rPr>
          <w:rFonts w:ascii="Verdana" w:eastAsia="SimSun" w:hAnsi="Verdana" w:cs="Arial"/>
          <w:sz w:val="18"/>
          <w:szCs w:val="18"/>
        </w:rPr>
        <w:t>L</w:t>
      </w:r>
      <w:r w:rsidR="0246AA46" w:rsidRPr="005E1633">
        <w:rPr>
          <w:rFonts w:ascii="Verdana" w:eastAsia="SimSun" w:hAnsi="Verdana" w:cs="Arial"/>
          <w:sz w:val="18"/>
          <w:szCs w:val="18"/>
        </w:rPr>
        <w:t>okomotyw</w:t>
      </w:r>
      <w:r w:rsidR="00B0113C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="00BC144F" w:rsidRPr="005E1633">
        <w:rPr>
          <w:rFonts w:ascii="Verdana" w:eastAsia="SimSun" w:hAnsi="Verdana" w:cs="Arial"/>
          <w:sz w:val="18"/>
          <w:szCs w:val="18"/>
        </w:rPr>
        <w:t>określonych</w:t>
      </w:r>
      <w:r w:rsidR="00BF3480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="00BC144F" w:rsidRPr="005E1633">
        <w:rPr>
          <w:rFonts w:ascii="Verdana" w:eastAsia="SimSun" w:hAnsi="Verdana" w:cs="Arial"/>
          <w:sz w:val="18"/>
          <w:szCs w:val="18"/>
        </w:rPr>
        <w:t xml:space="preserve">w </w:t>
      </w:r>
      <w:r w:rsidR="00B0113C" w:rsidRPr="005E1633">
        <w:rPr>
          <w:rFonts w:ascii="Verdana" w:eastAsia="SimSun" w:hAnsi="Verdana" w:cs="Arial"/>
          <w:sz w:val="18"/>
          <w:szCs w:val="18"/>
        </w:rPr>
        <w:t>Z</w:t>
      </w:r>
      <w:r w:rsidR="00BC144F" w:rsidRPr="005E1633">
        <w:rPr>
          <w:rFonts w:ascii="Verdana" w:eastAsia="SimSun" w:hAnsi="Verdana" w:cs="Arial"/>
          <w:sz w:val="18"/>
          <w:szCs w:val="18"/>
        </w:rPr>
        <w:t>adaniach 1 i 2</w:t>
      </w:r>
      <w:r w:rsidR="00373118" w:rsidRPr="005E1633">
        <w:rPr>
          <w:rFonts w:ascii="Verdana" w:eastAsia="SimSun" w:hAnsi="Verdana" w:cs="Arial"/>
          <w:sz w:val="18"/>
          <w:szCs w:val="18"/>
        </w:rPr>
        <w:t>.</w:t>
      </w:r>
      <w:r w:rsidR="00F227A4" w:rsidRPr="005E1633">
        <w:rPr>
          <w:rFonts w:ascii="Verdana" w:eastAsia="SimSun" w:hAnsi="Verdana" w:cs="Arial"/>
          <w:sz w:val="18"/>
          <w:szCs w:val="18"/>
        </w:rPr>
        <w:t xml:space="preserve"> </w:t>
      </w:r>
    </w:p>
    <w:p w14:paraId="4B2444C2" w14:textId="7542683F" w:rsidR="009758A8" w:rsidRPr="005E1633" w:rsidRDefault="007D34D7" w:rsidP="00915993">
      <w:pPr>
        <w:pStyle w:val="Akapitzlist"/>
        <w:numPr>
          <w:ilvl w:val="0"/>
          <w:numId w:val="20"/>
        </w:numPr>
        <w:tabs>
          <w:tab w:val="num" w:pos="426"/>
          <w:tab w:val="num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Oferent </w:t>
      </w:r>
      <w:r w:rsidR="006C3E9C" w:rsidRPr="005E1633">
        <w:rPr>
          <w:rFonts w:ascii="Verdana" w:eastAsia="SimSun" w:hAnsi="Verdana" w:cs="Arial"/>
          <w:sz w:val="18"/>
          <w:szCs w:val="18"/>
        </w:rPr>
        <w:t>winien złożyć</w:t>
      </w:r>
      <w:r w:rsidR="00EB6C5E" w:rsidRPr="005E1633">
        <w:rPr>
          <w:rFonts w:ascii="Verdana" w:eastAsia="SimSun" w:hAnsi="Verdana" w:cs="Arial"/>
          <w:sz w:val="18"/>
          <w:szCs w:val="18"/>
        </w:rPr>
        <w:t xml:space="preserve"> ofertę </w:t>
      </w:r>
      <w:r w:rsidR="0029189B" w:rsidRPr="005E1633">
        <w:rPr>
          <w:rFonts w:ascii="Verdana" w:eastAsia="SimSun" w:hAnsi="Verdana" w:cs="Arial"/>
          <w:sz w:val="18"/>
          <w:szCs w:val="18"/>
        </w:rPr>
        <w:t>na</w:t>
      </w:r>
      <w:r w:rsidR="007031C6" w:rsidRPr="005E1633">
        <w:rPr>
          <w:rFonts w:ascii="Verdana" w:eastAsia="SimSun" w:hAnsi="Verdana" w:cs="Arial"/>
          <w:sz w:val="18"/>
          <w:szCs w:val="18"/>
        </w:rPr>
        <w:t xml:space="preserve"> następujące </w:t>
      </w:r>
      <w:r w:rsidR="00287767" w:rsidRPr="005E1633">
        <w:rPr>
          <w:rFonts w:ascii="Verdana" w:eastAsia="SimSun" w:hAnsi="Verdana" w:cs="Arial"/>
          <w:sz w:val="18"/>
          <w:szCs w:val="18"/>
        </w:rPr>
        <w:t>Z</w:t>
      </w:r>
      <w:r w:rsidR="007031C6" w:rsidRPr="005E1633">
        <w:rPr>
          <w:rFonts w:ascii="Verdana" w:eastAsia="SimSun" w:hAnsi="Verdana" w:cs="Arial"/>
          <w:sz w:val="18"/>
          <w:szCs w:val="18"/>
        </w:rPr>
        <w:t>adania</w:t>
      </w:r>
      <w:r w:rsidR="009758A8" w:rsidRPr="005E1633">
        <w:rPr>
          <w:rFonts w:ascii="Verdana" w:eastAsia="SimSun" w:hAnsi="Verdana" w:cs="Arial"/>
          <w:sz w:val="18"/>
          <w:szCs w:val="18"/>
        </w:rPr>
        <w:t>:</w:t>
      </w:r>
    </w:p>
    <w:p w14:paraId="41AF6863" w14:textId="6502EEF9" w:rsidR="009758A8" w:rsidRPr="005E1633" w:rsidRDefault="00C56F35" w:rsidP="00915993">
      <w:pPr>
        <w:pStyle w:val="Akapitzlist"/>
        <w:numPr>
          <w:ilvl w:val="1"/>
          <w:numId w:val="20"/>
        </w:numPr>
        <w:spacing w:line="360" w:lineRule="auto"/>
        <w:ind w:left="1276" w:hanging="425"/>
        <w:jc w:val="both"/>
        <w:rPr>
          <w:rFonts w:ascii="Verdana" w:eastAsia="SimSun" w:hAnsi="Verdana" w:cs="Arial"/>
          <w:i/>
          <w:iCs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Zadanie 1</w:t>
      </w:r>
      <w:r w:rsidRPr="005E1633">
        <w:rPr>
          <w:rFonts w:ascii="Verdana" w:eastAsia="SimSun" w:hAnsi="Verdana" w:cs="Arial"/>
          <w:i/>
          <w:iCs/>
          <w:sz w:val="18"/>
          <w:szCs w:val="18"/>
        </w:rPr>
        <w:t xml:space="preserve"> – </w:t>
      </w:r>
      <w:r w:rsidR="009758A8" w:rsidRPr="005E1633">
        <w:rPr>
          <w:rFonts w:ascii="Verdana" w:eastAsia="SimSun" w:hAnsi="Verdana" w:cs="Arial"/>
          <w:i/>
          <w:iCs/>
          <w:sz w:val="18"/>
          <w:szCs w:val="18"/>
        </w:rPr>
        <w:t xml:space="preserve">Update systemu ERTMS </w:t>
      </w:r>
      <w:r w:rsidR="00FE6B8D" w:rsidRPr="005E1633">
        <w:rPr>
          <w:rFonts w:ascii="Verdana" w:eastAsia="SimSun" w:hAnsi="Verdana" w:cs="Arial"/>
          <w:i/>
          <w:iCs/>
          <w:sz w:val="18"/>
          <w:szCs w:val="18"/>
        </w:rPr>
        <w:t xml:space="preserve">w pojeździe kolejowym </w:t>
      </w:r>
      <w:r w:rsidR="009758A8" w:rsidRPr="005E1633">
        <w:rPr>
          <w:rFonts w:ascii="Verdana" w:eastAsia="SimSun" w:hAnsi="Verdana" w:cs="Arial"/>
          <w:i/>
          <w:iCs/>
          <w:sz w:val="18"/>
          <w:szCs w:val="18"/>
        </w:rPr>
        <w:t>CARGOUNIT Sp. z o. o. z wersji 2.3.0</w:t>
      </w:r>
      <w:r w:rsidR="7BB17FA5" w:rsidRPr="005E1633">
        <w:rPr>
          <w:rFonts w:ascii="Verdana" w:eastAsia="SimSun" w:hAnsi="Verdana" w:cs="Arial"/>
          <w:i/>
          <w:iCs/>
          <w:sz w:val="18"/>
          <w:szCs w:val="18"/>
        </w:rPr>
        <w:t>d</w:t>
      </w:r>
      <w:r w:rsidR="009758A8" w:rsidRPr="005E1633">
        <w:rPr>
          <w:rFonts w:ascii="Verdana" w:eastAsia="SimSun" w:hAnsi="Verdana" w:cs="Arial"/>
          <w:i/>
          <w:iCs/>
          <w:sz w:val="18"/>
          <w:szCs w:val="18"/>
        </w:rPr>
        <w:t xml:space="preserve"> do wersji 3.4.0</w:t>
      </w:r>
      <w:r w:rsidR="004A0436" w:rsidRPr="005E1633">
        <w:rPr>
          <w:rFonts w:ascii="Verdana" w:eastAsia="SimSun" w:hAnsi="Verdana" w:cs="Arial"/>
          <w:i/>
          <w:iCs/>
          <w:sz w:val="18"/>
          <w:szCs w:val="18"/>
        </w:rPr>
        <w:t>,</w:t>
      </w:r>
    </w:p>
    <w:p w14:paraId="67A6C286" w14:textId="04A20987" w:rsidR="007031C6" w:rsidRPr="005E1633" w:rsidRDefault="007031C6" w:rsidP="007031C6">
      <w:pPr>
        <w:pStyle w:val="Akapitzlist"/>
        <w:spacing w:line="360" w:lineRule="auto"/>
        <w:ind w:left="1276"/>
        <w:jc w:val="both"/>
        <w:rPr>
          <w:rFonts w:ascii="Verdana" w:eastAsia="SimSun" w:hAnsi="Verdana" w:cs="Arial"/>
          <w:i/>
          <w:iCs/>
          <w:sz w:val="18"/>
          <w:szCs w:val="18"/>
        </w:rPr>
      </w:pPr>
      <w:r w:rsidRPr="005E1633">
        <w:rPr>
          <w:rFonts w:ascii="Verdana" w:eastAsia="SimSun" w:hAnsi="Verdana" w:cs="Arial"/>
          <w:i/>
          <w:iCs/>
          <w:sz w:val="18"/>
          <w:szCs w:val="18"/>
        </w:rPr>
        <w:t>lub</w:t>
      </w:r>
    </w:p>
    <w:p w14:paraId="01446587" w14:textId="2B4D33FB" w:rsidR="009758A8" w:rsidRPr="005E1633" w:rsidRDefault="00C56F35" w:rsidP="00915993">
      <w:pPr>
        <w:pStyle w:val="Akapitzlist"/>
        <w:numPr>
          <w:ilvl w:val="1"/>
          <w:numId w:val="20"/>
        </w:numPr>
        <w:spacing w:line="360" w:lineRule="auto"/>
        <w:ind w:left="1276" w:hanging="425"/>
        <w:jc w:val="both"/>
        <w:rPr>
          <w:rFonts w:ascii="Verdana" w:eastAsia="SimSun" w:hAnsi="Verdana" w:cs="Arial"/>
          <w:i/>
          <w:iCs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Zadanie 2</w:t>
      </w:r>
      <w:r w:rsidRPr="005E1633">
        <w:rPr>
          <w:rFonts w:ascii="Verdana" w:eastAsia="SimSun" w:hAnsi="Verdana" w:cs="Arial"/>
          <w:i/>
          <w:iCs/>
          <w:sz w:val="18"/>
          <w:szCs w:val="18"/>
        </w:rPr>
        <w:t xml:space="preserve"> – </w:t>
      </w:r>
      <w:r w:rsidR="009758A8" w:rsidRPr="005E1633">
        <w:rPr>
          <w:rFonts w:ascii="Verdana" w:eastAsia="SimSun" w:hAnsi="Verdana" w:cs="Arial"/>
          <w:i/>
          <w:iCs/>
          <w:sz w:val="18"/>
          <w:szCs w:val="18"/>
        </w:rPr>
        <w:t>Modernizacja systemu ERTMS w pojazdach kolejowych CARGOUNIT Sp. z o. o. z wersji 2.</w:t>
      </w:r>
      <w:r w:rsidR="68F1F2ED" w:rsidRPr="005E1633">
        <w:rPr>
          <w:rFonts w:ascii="Verdana" w:eastAsia="SimSun" w:hAnsi="Verdana" w:cs="Arial"/>
          <w:i/>
          <w:iCs/>
          <w:sz w:val="18"/>
          <w:szCs w:val="18"/>
        </w:rPr>
        <w:t>3.</w:t>
      </w:r>
      <w:r w:rsidR="009758A8" w:rsidRPr="005E1633">
        <w:rPr>
          <w:rFonts w:ascii="Verdana" w:eastAsia="SimSun" w:hAnsi="Verdana" w:cs="Arial"/>
          <w:i/>
          <w:iCs/>
          <w:sz w:val="18"/>
          <w:szCs w:val="18"/>
        </w:rPr>
        <w:t>0</w:t>
      </w:r>
      <w:r w:rsidR="1E19427F" w:rsidRPr="005E1633">
        <w:rPr>
          <w:rFonts w:ascii="Verdana" w:eastAsia="SimSun" w:hAnsi="Verdana" w:cs="Arial"/>
          <w:i/>
          <w:iCs/>
          <w:sz w:val="18"/>
          <w:szCs w:val="18"/>
        </w:rPr>
        <w:t>d</w:t>
      </w:r>
      <w:r w:rsidR="009758A8" w:rsidRPr="005E1633">
        <w:rPr>
          <w:rFonts w:ascii="Verdana" w:eastAsia="SimSun" w:hAnsi="Verdana" w:cs="Arial"/>
          <w:i/>
          <w:iCs/>
          <w:sz w:val="18"/>
          <w:szCs w:val="18"/>
        </w:rPr>
        <w:t xml:space="preserve"> do wersji</w:t>
      </w:r>
      <w:r w:rsidR="00A73E02" w:rsidRPr="005E1633">
        <w:rPr>
          <w:rFonts w:ascii="Verdana" w:eastAsia="SimSun" w:hAnsi="Verdana" w:cs="Arial"/>
          <w:i/>
          <w:iCs/>
          <w:sz w:val="18"/>
          <w:szCs w:val="18"/>
        </w:rPr>
        <w:t xml:space="preserve"> </w:t>
      </w:r>
      <w:r w:rsidR="009758A8" w:rsidRPr="005E1633">
        <w:rPr>
          <w:rFonts w:ascii="Verdana" w:eastAsia="SimSun" w:hAnsi="Verdana" w:cs="Arial"/>
          <w:i/>
          <w:sz w:val="18"/>
          <w:szCs w:val="18"/>
        </w:rPr>
        <w:t>3.</w:t>
      </w:r>
      <w:r w:rsidR="00B95D07" w:rsidRPr="005E1633">
        <w:rPr>
          <w:rFonts w:ascii="Verdana" w:eastAsia="SimSun" w:hAnsi="Verdana" w:cs="Arial"/>
          <w:i/>
          <w:iCs/>
          <w:sz w:val="18"/>
          <w:szCs w:val="18"/>
        </w:rPr>
        <w:t>6.0</w:t>
      </w:r>
      <w:r w:rsidR="009758A8" w:rsidRPr="005E1633">
        <w:rPr>
          <w:rFonts w:ascii="Verdana" w:eastAsia="SimSun" w:hAnsi="Verdana" w:cs="Arial"/>
          <w:i/>
          <w:iCs/>
          <w:sz w:val="18"/>
          <w:szCs w:val="18"/>
        </w:rPr>
        <w:t>;</w:t>
      </w:r>
    </w:p>
    <w:p w14:paraId="6AB24209" w14:textId="5807154A" w:rsidR="00F13AD4" w:rsidRPr="005E1633" w:rsidRDefault="00E931D6" w:rsidP="009758A8">
      <w:pPr>
        <w:tabs>
          <w:tab w:val="num" w:pos="426"/>
          <w:tab w:val="num" w:pos="851"/>
        </w:tabs>
        <w:spacing w:line="360" w:lineRule="auto"/>
        <w:ind w:left="851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przy czym </w:t>
      </w:r>
      <w:r w:rsidR="00EC07DB" w:rsidRPr="005E1633">
        <w:rPr>
          <w:rFonts w:ascii="Verdana" w:eastAsia="SimSun" w:hAnsi="Verdana" w:cs="Arial"/>
          <w:sz w:val="18"/>
          <w:szCs w:val="18"/>
        </w:rPr>
        <w:t xml:space="preserve">każda </w:t>
      </w:r>
      <w:r w:rsidR="00FC0AF3" w:rsidRPr="005E1633">
        <w:rPr>
          <w:rFonts w:ascii="Verdana" w:eastAsia="SimSun" w:hAnsi="Verdana" w:cs="Arial"/>
          <w:sz w:val="18"/>
          <w:szCs w:val="18"/>
        </w:rPr>
        <w:t xml:space="preserve">z oferowanych </w:t>
      </w:r>
      <w:r w:rsidR="009758A8" w:rsidRPr="005E1633">
        <w:rPr>
          <w:rFonts w:ascii="Verdana" w:eastAsia="SimSun" w:hAnsi="Verdana" w:cs="Arial"/>
          <w:sz w:val="18"/>
          <w:szCs w:val="18"/>
        </w:rPr>
        <w:t>czynnoś</w:t>
      </w:r>
      <w:r w:rsidR="00161BC5" w:rsidRPr="005E1633">
        <w:rPr>
          <w:rFonts w:ascii="Verdana" w:eastAsia="SimSun" w:hAnsi="Verdana" w:cs="Arial"/>
          <w:sz w:val="18"/>
          <w:szCs w:val="18"/>
        </w:rPr>
        <w:t>ci</w:t>
      </w:r>
      <w:r w:rsidR="009758A8" w:rsidRPr="005E1633">
        <w:rPr>
          <w:rFonts w:ascii="Verdana" w:eastAsia="SimSun" w:hAnsi="Verdana" w:cs="Arial"/>
          <w:sz w:val="18"/>
          <w:szCs w:val="18"/>
        </w:rPr>
        <w:t xml:space="preserve">, </w:t>
      </w:r>
      <w:r w:rsidR="00E97AF6" w:rsidRPr="005E1633">
        <w:rPr>
          <w:rFonts w:ascii="Verdana" w:eastAsia="SimSun" w:hAnsi="Verdana" w:cs="Arial"/>
          <w:sz w:val="18"/>
          <w:szCs w:val="18"/>
        </w:rPr>
        <w:t>musi spełniać wymagani</w:t>
      </w:r>
      <w:r w:rsidR="00F13AD4" w:rsidRPr="005E1633">
        <w:rPr>
          <w:rFonts w:ascii="Verdana" w:eastAsia="SimSun" w:hAnsi="Verdana" w:cs="Arial"/>
          <w:sz w:val="18"/>
          <w:szCs w:val="18"/>
        </w:rPr>
        <w:t xml:space="preserve">a </w:t>
      </w:r>
      <w:r w:rsidR="00045999" w:rsidRPr="005E1633">
        <w:rPr>
          <w:rFonts w:ascii="Verdana" w:eastAsia="SimSun" w:hAnsi="Verdana" w:cs="Arial"/>
          <w:sz w:val="18"/>
          <w:szCs w:val="18"/>
        </w:rPr>
        <w:t xml:space="preserve">opisane z </w:t>
      </w:r>
      <w:r w:rsidR="00904E41" w:rsidRPr="005E1633">
        <w:rPr>
          <w:rFonts w:ascii="Verdana" w:eastAsia="SimSun" w:hAnsi="Verdana" w:cs="Arial"/>
          <w:sz w:val="18"/>
          <w:szCs w:val="18"/>
        </w:rPr>
        <w:t>w załączni</w:t>
      </w:r>
      <w:r w:rsidR="00FE0167" w:rsidRPr="005E1633">
        <w:rPr>
          <w:rFonts w:ascii="Verdana" w:eastAsia="SimSun" w:hAnsi="Verdana" w:cs="Arial"/>
          <w:sz w:val="18"/>
          <w:szCs w:val="18"/>
        </w:rPr>
        <w:t>k</w:t>
      </w:r>
      <w:r w:rsidR="00904E41" w:rsidRPr="005E1633">
        <w:rPr>
          <w:rFonts w:ascii="Verdana" w:eastAsia="SimSun" w:hAnsi="Verdana" w:cs="Arial"/>
          <w:sz w:val="18"/>
          <w:szCs w:val="18"/>
        </w:rPr>
        <w:t>u 1</w:t>
      </w:r>
      <w:r w:rsidR="00D67962" w:rsidRPr="005E1633">
        <w:rPr>
          <w:rFonts w:ascii="Verdana" w:eastAsia="SimSun" w:hAnsi="Verdana" w:cs="Arial"/>
          <w:sz w:val="18"/>
          <w:szCs w:val="18"/>
        </w:rPr>
        <w:t>.</w:t>
      </w:r>
      <w:r w:rsidR="0037520C" w:rsidRPr="005E1633">
        <w:rPr>
          <w:rFonts w:ascii="Verdana" w:eastAsia="SimSun" w:hAnsi="Verdana" w:cs="Arial"/>
          <w:sz w:val="18"/>
          <w:szCs w:val="18"/>
        </w:rPr>
        <w:t>ERTMS</w:t>
      </w:r>
      <w:r w:rsidR="00D67962" w:rsidRPr="005E1633">
        <w:rPr>
          <w:rFonts w:ascii="Verdana" w:eastAsia="SimSun" w:hAnsi="Verdana" w:cs="Arial"/>
          <w:sz w:val="18"/>
          <w:szCs w:val="18"/>
        </w:rPr>
        <w:t>.</w:t>
      </w:r>
    </w:p>
    <w:p w14:paraId="7CC32AA9" w14:textId="58A322A1" w:rsidR="00F30F04" w:rsidRPr="005E1633" w:rsidRDefault="00F30F04" w:rsidP="0066561F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W odpowiedzi na informację o postępowaniu </w:t>
      </w:r>
      <w:r w:rsidR="00B30804" w:rsidRPr="005E1633">
        <w:rPr>
          <w:rFonts w:ascii="Verdana" w:eastAsia="SimSun" w:hAnsi="Verdana" w:cs="Arial"/>
          <w:sz w:val="18"/>
          <w:szCs w:val="18"/>
        </w:rPr>
        <w:t xml:space="preserve">- </w:t>
      </w:r>
      <w:r w:rsidRPr="005E1633">
        <w:rPr>
          <w:rFonts w:ascii="Verdana" w:eastAsia="SimSun" w:hAnsi="Verdana" w:cs="Arial"/>
          <w:sz w:val="18"/>
          <w:szCs w:val="18"/>
        </w:rPr>
        <w:t>oferty mogą składać wszyscy zainteresowani Wykonawcy. Wykonawca składa ofertę zgodnie z opisem wskazanym w niniejszym SIWZ.</w:t>
      </w:r>
    </w:p>
    <w:p w14:paraId="6031D9AD" w14:textId="412138A1" w:rsidR="000828C9" w:rsidRPr="005E1633" w:rsidRDefault="004D5632" w:rsidP="0066561F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ind w:left="0" w:firstLine="567"/>
        <w:jc w:val="both"/>
        <w:rPr>
          <w:rStyle w:val="Hipercze"/>
          <w:rFonts w:ascii="Verdana" w:eastAsia="SimSun" w:hAnsi="Verdana" w:cs="Arial"/>
          <w:color w:val="auto"/>
          <w:sz w:val="18"/>
          <w:szCs w:val="18"/>
          <w:u w:val="none"/>
          <w:lang w:eastAsia="zh-CN"/>
        </w:rPr>
      </w:pPr>
      <w:r w:rsidRPr="005E1633">
        <w:rPr>
          <w:rStyle w:val="Hipercze"/>
          <w:rFonts w:ascii="Verdana" w:eastAsia="SimSun" w:hAnsi="Verdana" w:cs="Arial"/>
          <w:color w:val="auto"/>
          <w:sz w:val="18"/>
          <w:szCs w:val="18"/>
          <w:u w:val="none"/>
        </w:rPr>
        <w:t>Informacja o wynikach postępowania zostanie opublikowana na stronie zapytania ofertowego w serwisie Baza Konkurencyjności w zakładce „Oferty”</w:t>
      </w:r>
      <w:r w:rsidRPr="005E1633">
        <w:rPr>
          <w:rStyle w:val="Hipercze"/>
          <w:rFonts w:ascii="Verdana" w:eastAsia="SimSun" w:hAnsi="Verdana" w:cs="Arial"/>
          <w:color w:val="auto"/>
          <w:sz w:val="18"/>
          <w:szCs w:val="18"/>
        </w:rPr>
        <w:t xml:space="preserve"> </w:t>
      </w:r>
      <w:r w:rsidRPr="005E1633">
        <w:rPr>
          <w:rStyle w:val="Hipercze"/>
          <w:rFonts w:ascii="Verdana" w:eastAsia="SimSun" w:hAnsi="Verdana" w:cs="Arial"/>
          <w:sz w:val="18"/>
          <w:szCs w:val="18"/>
        </w:rPr>
        <w:t xml:space="preserve">[https://bazakonkurencyjnosci.fundusze europejskie.gov.pl/] </w:t>
      </w:r>
      <w:r w:rsidRPr="005E1633">
        <w:rPr>
          <w:rStyle w:val="Hipercze"/>
          <w:rFonts w:ascii="Verdana" w:eastAsia="SimSun" w:hAnsi="Verdana" w:cs="Arial"/>
          <w:color w:val="auto"/>
          <w:sz w:val="18"/>
          <w:szCs w:val="18"/>
          <w:u w:val="none"/>
        </w:rPr>
        <w:t>oraz w zakładce:</w:t>
      </w:r>
      <w:r w:rsidRPr="005E1633">
        <w:rPr>
          <w:rStyle w:val="Hipercze"/>
          <w:rFonts w:ascii="Verdana" w:eastAsia="SimSun" w:hAnsi="Verdana" w:cs="Arial"/>
          <w:color w:val="auto"/>
          <w:sz w:val="18"/>
          <w:szCs w:val="18"/>
        </w:rPr>
        <w:t xml:space="preserve"> </w:t>
      </w:r>
      <w:r w:rsidRPr="005E1633">
        <w:rPr>
          <w:rStyle w:val="Hipercze"/>
          <w:rFonts w:ascii="Verdana" w:eastAsia="SimSun" w:hAnsi="Verdana" w:cs="Arial"/>
          <w:sz w:val="18"/>
          <w:szCs w:val="18"/>
        </w:rPr>
        <w:t>Strefa Klienta/Przetargi (</w:t>
      </w:r>
      <w:hyperlink r:id="rId19" w:history="1">
        <w:r w:rsidRPr="005E1633">
          <w:rPr>
            <w:rStyle w:val="Hipercze"/>
            <w:rFonts w:ascii="Verdana" w:eastAsia="SimSun" w:hAnsi="Verdana" w:cs="Arial"/>
            <w:sz w:val="18"/>
            <w:szCs w:val="18"/>
          </w:rPr>
          <w:t>www.cargounit.eu</w:t>
        </w:r>
      </w:hyperlink>
      <w:r w:rsidRPr="005E1633">
        <w:rPr>
          <w:rStyle w:val="Hipercze"/>
          <w:rFonts w:ascii="Verdana" w:eastAsia="SimSun" w:hAnsi="Verdana" w:cs="Arial"/>
          <w:sz w:val="18"/>
          <w:szCs w:val="18"/>
        </w:rPr>
        <w:t xml:space="preserve">). </w:t>
      </w:r>
    </w:p>
    <w:p w14:paraId="15341396" w14:textId="35348D54" w:rsidR="0077752D" w:rsidRPr="005E1633" w:rsidRDefault="000828C9" w:rsidP="0066561F">
      <w:pPr>
        <w:pStyle w:val="Akapitzlist"/>
        <w:numPr>
          <w:ilvl w:val="0"/>
          <w:numId w:val="26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b/>
          <w:bCs/>
          <w:sz w:val="18"/>
          <w:szCs w:val="18"/>
        </w:rPr>
        <w:t>Szczegółowy opis przedmiotu zamówienia</w:t>
      </w:r>
      <w:r w:rsidR="00923C0B" w:rsidRPr="005E1633">
        <w:rPr>
          <w:rFonts w:ascii="Verdana" w:eastAsia="SimSun" w:hAnsi="Verdana" w:cs="Arial"/>
          <w:b/>
          <w:bCs/>
          <w:sz w:val="18"/>
          <w:szCs w:val="18"/>
        </w:rPr>
        <w:t xml:space="preserve"> </w:t>
      </w:r>
      <w:r w:rsidR="00EF5D0E" w:rsidRPr="005E1633">
        <w:rPr>
          <w:rFonts w:ascii="Verdana" w:eastAsia="SimSun" w:hAnsi="Verdana" w:cs="Arial"/>
          <w:b/>
          <w:bCs/>
          <w:sz w:val="18"/>
          <w:szCs w:val="18"/>
        </w:rPr>
        <w:t>jest zawarty w Załączniku nr 1.</w:t>
      </w:r>
      <w:r w:rsidR="00923C0B" w:rsidRPr="005E1633">
        <w:rPr>
          <w:rFonts w:ascii="Verdana" w:eastAsia="SimSun" w:hAnsi="Verdana" w:cs="Arial"/>
          <w:b/>
          <w:bCs/>
          <w:sz w:val="18"/>
          <w:szCs w:val="18"/>
        </w:rPr>
        <w:t>ERTMS</w:t>
      </w:r>
      <w:r w:rsidR="00EF5D0E" w:rsidRPr="005E1633">
        <w:rPr>
          <w:rFonts w:ascii="Verdana" w:eastAsia="SimSun" w:hAnsi="Verdana" w:cs="Arial"/>
          <w:b/>
          <w:bCs/>
          <w:sz w:val="18"/>
          <w:szCs w:val="18"/>
        </w:rPr>
        <w:t xml:space="preserve"> do SIWZ</w:t>
      </w:r>
      <w:r w:rsidR="00EF5D0E" w:rsidRPr="005E1633">
        <w:rPr>
          <w:rFonts w:ascii="Verdana" w:eastAsia="SimSun" w:hAnsi="Verdana" w:cs="Arial"/>
          <w:sz w:val="18"/>
          <w:szCs w:val="18"/>
        </w:rPr>
        <w:t>.</w:t>
      </w:r>
    </w:p>
    <w:p w14:paraId="76C6DAAB" w14:textId="30AEAC5C" w:rsidR="0077752D" w:rsidRPr="005E1633" w:rsidRDefault="579A3B2B" w:rsidP="0066561F">
      <w:pPr>
        <w:pStyle w:val="Akapitzlist"/>
        <w:numPr>
          <w:ilvl w:val="0"/>
          <w:numId w:val="26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  <w:lang w:eastAsia="zh-CN"/>
        </w:rPr>
        <w:t>Zamawiający dopuszcza składani</w:t>
      </w:r>
      <w:r w:rsidR="00C13C4F" w:rsidRPr="005E1633">
        <w:rPr>
          <w:rFonts w:ascii="Verdana" w:eastAsia="SimSun" w:hAnsi="Verdana" w:cs="Arial"/>
          <w:sz w:val="18"/>
          <w:szCs w:val="18"/>
          <w:lang w:eastAsia="zh-CN"/>
        </w:rPr>
        <w:t>e</w:t>
      </w: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ofert częściowych</w:t>
      </w:r>
      <w:r w:rsidR="00B30549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16E4207A" w:rsidRPr="005E1633">
        <w:rPr>
          <w:rFonts w:ascii="Verdana" w:eastAsia="Verdana" w:hAnsi="Verdana" w:cs="Verdana"/>
          <w:sz w:val="18"/>
          <w:szCs w:val="18"/>
        </w:rPr>
        <w:t xml:space="preserve">w postępowaniu, z zastrzeżeniem, iż dotyczyć mogą one </w:t>
      </w:r>
      <w:r w:rsidR="009457D3" w:rsidRPr="005E1633">
        <w:rPr>
          <w:rFonts w:ascii="Verdana" w:eastAsia="Verdana" w:hAnsi="Verdana" w:cs="Verdana"/>
          <w:sz w:val="18"/>
          <w:szCs w:val="18"/>
        </w:rPr>
        <w:t xml:space="preserve">Zadania 1 lub Zadania 2. </w:t>
      </w:r>
      <w:r w:rsidR="00EF5D0E" w:rsidRPr="005E1633">
        <w:rPr>
          <w:rFonts w:ascii="Verdana" w:eastAsia="SimSun" w:hAnsi="Verdana" w:cs="Arial"/>
          <w:sz w:val="18"/>
          <w:szCs w:val="18"/>
        </w:rPr>
        <w:t>Zamawiający nie dopuszcza możliwości składania ofert wariantowych</w:t>
      </w:r>
      <w:r w:rsidR="009C7082" w:rsidRPr="005E1633">
        <w:rPr>
          <w:rFonts w:ascii="Verdana" w:eastAsia="SimSun" w:hAnsi="Verdana" w:cs="Arial"/>
          <w:sz w:val="18"/>
          <w:szCs w:val="18"/>
        </w:rPr>
        <w:t>.</w:t>
      </w:r>
      <w:r w:rsidR="00866F95" w:rsidRPr="005E1633">
        <w:rPr>
          <w:rFonts w:ascii="Verdana" w:eastAsia="SimSun" w:hAnsi="Verdana" w:cs="Arial"/>
          <w:sz w:val="18"/>
          <w:szCs w:val="18"/>
        </w:rPr>
        <w:t xml:space="preserve"> </w:t>
      </w:r>
    </w:p>
    <w:p w14:paraId="641E8330" w14:textId="6614636F" w:rsidR="003938FB" w:rsidRPr="005E1633" w:rsidRDefault="00EF5D0E" w:rsidP="0066561F">
      <w:pPr>
        <w:pStyle w:val="Akapitzlist"/>
        <w:numPr>
          <w:ilvl w:val="0"/>
          <w:numId w:val="26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Zamawiający nie przewiduje przeprowadzenia aukcji elektronicznej.</w:t>
      </w:r>
    </w:p>
    <w:p w14:paraId="0A123CA9" w14:textId="3094F496" w:rsidR="000E3311" w:rsidRPr="005E1633" w:rsidRDefault="000E3311" w:rsidP="0066561F">
      <w:pPr>
        <w:pStyle w:val="Akapitzlist"/>
        <w:numPr>
          <w:ilvl w:val="0"/>
          <w:numId w:val="26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Zamawiający </w:t>
      </w:r>
      <w:r w:rsidR="000F6B63" w:rsidRPr="005E1633">
        <w:rPr>
          <w:rFonts w:ascii="Verdana" w:eastAsia="SimSun" w:hAnsi="Verdana" w:cs="Arial"/>
          <w:sz w:val="18"/>
          <w:szCs w:val="18"/>
        </w:rPr>
        <w:t>przewiduje następując</w:t>
      </w:r>
      <w:r w:rsidR="009A4A35" w:rsidRPr="005E1633">
        <w:rPr>
          <w:rFonts w:ascii="Verdana" w:eastAsia="SimSun" w:hAnsi="Verdana" w:cs="Arial"/>
          <w:sz w:val="18"/>
          <w:szCs w:val="18"/>
        </w:rPr>
        <w:t xml:space="preserve">e etapy </w:t>
      </w:r>
      <w:r w:rsidR="00D44940" w:rsidRPr="005E1633">
        <w:rPr>
          <w:rFonts w:ascii="Verdana" w:eastAsia="SimSun" w:hAnsi="Verdana" w:cs="Arial"/>
          <w:sz w:val="18"/>
          <w:szCs w:val="18"/>
        </w:rPr>
        <w:t>postępowania</w:t>
      </w:r>
      <w:r w:rsidR="000F6B63" w:rsidRPr="005E1633">
        <w:rPr>
          <w:rFonts w:ascii="Verdana" w:eastAsia="SimSun" w:hAnsi="Verdana" w:cs="Arial"/>
          <w:sz w:val="18"/>
          <w:szCs w:val="18"/>
        </w:rPr>
        <w:t>:</w:t>
      </w:r>
    </w:p>
    <w:p w14:paraId="6495153F" w14:textId="376B765F" w:rsidR="000F6B63" w:rsidRPr="005E1633" w:rsidRDefault="00C81172" w:rsidP="0066561F">
      <w:pPr>
        <w:pStyle w:val="Akapitzlist"/>
        <w:numPr>
          <w:ilvl w:val="1"/>
          <w:numId w:val="26"/>
        </w:numPr>
        <w:tabs>
          <w:tab w:val="left" w:pos="993"/>
        </w:tabs>
        <w:spacing w:after="200" w:line="360" w:lineRule="auto"/>
        <w:ind w:left="1276" w:hanging="283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Publikacja </w:t>
      </w:r>
      <w:r w:rsidR="00361144" w:rsidRPr="005E1633">
        <w:rPr>
          <w:rFonts w:ascii="Verdana" w:eastAsia="SimSun" w:hAnsi="Verdana" w:cs="Arial"/>
          <w:sz w:val="18"/>
          <w:szCs w:val="18"/>
          <w:lang w:eastAsia="zh-CN"/>
        </w:rPr>
        <w:t>postępowania przetargowego</w:t>
      </w: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003D3A5F" w:rsidRPr="005E1633">
        <w:rPr>
          <w:rFonts w:ascii="Verdana" w:eastAsia="SimSun" w:hAnsi="Verdana" w:cs="Arial"/>
          <w:sz w:val="18"/>
          <w:szCs w:val="18"/>
          <w:lang w:eastAsia="zh-CN"/>
        </w:rPr>
        <w:t>–</w:t>
      </w:r>
      <w:r w:rsidR="00653B3D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003D3A5F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do </w:t>
      </w:r>
      <w:r w:rsidR="00F476C0" w:rsidRPr="005E1633">
        <w:rPr>
          <w:rFonts w:ascii="Verdana" w:eastAsia="SimSun" w:hAnsi="Verdana" w:cs="Arial"/>
          <w:sz w:val="18"/>
          <w:szCs w:val="18"/>
          <w:lang w:eastAsia="zh-CN"/>
        </w:rPr>
        <w:t>20</w:t>
      </w:r>
      <w:r w:rsidR="003D3A5F" w:rsidRPr="005E1633">
        <w:rPr>
          <w:rFonts w:ascii="Verdana" w:eastAsia="SimSun" w:hAnsi="Verdana" w:cs="Arial"/>
          <w:sz w:val="18"/>
          <w:szCs w:val="18"/>
          <w:lang w:eastAsia="zh-CN"/>
        </w:rPr>
        <w:t>.0</w:t>
      </w:r>
      <w:r w:rsidR="00AF027B" w:rsidRPr="005E1633">
        <w:rPr>
          <w:rFonts w:ascii="Verdana" w:eastAsia="SimSun" w:hAnsi="Verdana" w:cs="Arial"/>
          <w:sz w:val="18"/>
          <w:szCs w:val="18"/>
          <w:lang w:eastAsia="zh-CN"/>
        </w:rPr>
        <w:t>2</w:t>
      </w:r>
      <w:r w:rsidR="003D3A5F" w:rsidRPr="005E1633">
        <w:rPr>
          <w:rFonts w:ascii="Verdana" w:eastAsia="SimSun" w:hAnsi="Verdana" w:cs="Arial"/>
          <w:sz w:val="18"/>
          <w:szCs w:val="18"/>
          <w:lang w:eastAsia="zh-CN"/>
        </w:rPr>
        <w:t>.2025 r.,</w:t>
      </w:r>
    </w:p>
    <w:p w14:paraId="605BBCD1" w14:textId="7F2778AC" w:rsidR="00582A95" w:rsidRPr="005E1633" w:rsidRDefault="0053222A" w:rsidP="0066561F">
      <w:pPr>
        <w:pStyle w:val="Akapitzlist"/>
        <w:numPr>
          <w:ilvl w:val="1"/>
          <w:numId w:val="26"/>
        </w:numPr>
        <w:tabs>
          <w:tab w:val="left" w:pos="993"/>
        </w:tabs>
        <w:spacing w:after="200" w:line="360" w:lineRule="auto"/>
        <w:ind w:left="1276" w:hanging="283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  <w:lang w:eastAsia="zh-CN"/>
        </w:rPr>
        <w:t>Dialog</w:t>
      </w:r>
      <w:r w:rsidR="0017082D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003F5F1F" w:rsidRPr="005E1633">
        <w:rPr>
          <w:rFonts w:ascii="Verdana" w:eastAsia="SimSun" w:hAnsi="Verdana" w:cs="Arial"/>
          <w:sz w:val="18"/>
          <w:szCs w:val="18"/>
          <w:lang w:eastAsia="zh-CN"/>
        </w:rPr>
        <w:t>–</w:t>
      </w:r>
      <w:r w:rsidR="006B6015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003F5F1F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do 31.03.2025 r. </w:t>
      </w:r>
      <w:r w:rsidR="00DC0980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– etap uprawnia Zamawiającego do </w:t>
      </w:r>
      <w:r w:rsidR="00C8750C" w:rsidRPr="005E1633">
        <w:rPr>
          <w:rFonts w:ascii="Verdana" w:eastAsia="SimSun" w:hAnsi="Verdana" w:cs="Arial"/>
          <w:sz w:val="18"/>
          <w:szCs w:val="18"/>
          <w:lang w:eastAsia="zh-CN"/>
        </w:rPr>
        <w:t>odbycia 2 rozmów z każdym z potencjalnych</w:t>
      </w:r>
      <w:r w:rsidR="00F774D9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Oferentów/</w:t>
      </w:r>
      <w:r w:rsidR="00C8750C" w:rsidRPr="005E1633">
        <w:rPr>
          <w:rFonts w:ascii="Verdana" w:eastAsia="SimSun" w:hAnsi="Verdana" w:cs="Arial"/>
          <w:sz w:val="18"/>
          <w:szCs w:val="18"/>
          <w:lang w:eastAsia="zh-CN"/>
        </w:rPr>
        <w:t>Wykonawców</w:t>
      </w:r>
      <w:r w:rsidR="00A761D7" w:rsidRPr="005E1633">
        <w:rPr>
          <w:rFonts w:ascii="Verdana" w:eastAsia="SimSun" w:hAnsi="Verdana" w:cs="Arial"/>
          <w:sz w:val="18"/>
          <w:szCs w:val="18"/>
          <w:lang w:eastAsia="zh-CN"/>
        </w:rPr>
        <w:t>. Produktem końcowym etapu ma</w:t>
      </w:r>
      <w:r w:rsidR="0005481D" w:rsidRPr="005E1633">
        <w:rPr>
          <w:rFonts w:ascii="Verdana" w:eastAsia="SimSun" w:hAnsi="Verdana" w:cs="Arial"/>
          <w:sz w:val="18"/>
          <w:szCs w:val="18"/>
          <w:lang w:eastAsia="zh-CN"/>
        </w:rPr>
        <w:t>ją</w:t>
      </w:r>
      <w:r w:rsidR="00A761D7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być </w:t>
      </w:r>
      <w:r w:rsidR="0005481D" w:rsidRPr="005E1633">
        <w:rPr>
          <w:rFonts w:ascii="Verdana" w:eastAsia="SimSun" w:hAnsi="Verdana" w:cs="Arial"/>
          <w:sz w:val="18"/>
          <w:szCs w:val="18"/>
          <w:lang w:eastAsia="zh-CN"/>
        </w:rPr>
        <w:t>założenia wstępne</w:t>
      </w:r>
      <w:r w:rsidR="00A761D7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00575537" w:rsidRPr="005E1633">
        <w:rPr>
          <w:rFonts w:ascii="Verdana" w:eastAsia="SimSun" w:hAnsi="Verdana" w:cs="Arial"/>
          <w:sz w:val="18"/>
          <w:szCs w:val="18"/>
          <w:lang w:eastAsia="zh-CN"/>
        </w:rPr>
        <w:t>U</w:t>
      </w:r>
      <w:r w:rsidR="00A761D7" w:rsidRPr="005E1633">
        <w:rPr>
          <w:rFonts w:ascii="Verdana" w:eastAsia="SimSun" w:hAnsi="Verdana" w:cs="Arial"/>
          <w:sz w:val="18"/>
          <w:szCs w:val="18"/>
          <w:lang w:eastAsia="zh-CN"/>
        </w:rPr>
        <w:t>mowy</w:t>
      </w:r>
      <w:r w:rsidR="00984344" w:rsidRPr="005E1633">
        <w:rPr>
          <w:rFonts w:ascii="Verdana" w:eastAsia="SimSun" w:hAnsi="Verdana" w:cs="Arial"/>
          <w:sz w:val="18"/>
          <w:szCs w:val="18"/>
          <w:lang w:eastAsia="zh-CN"/>
        </w:rPr>
        <w:t>,</w:t>
      </w:r>
    </w:p>
    <w:p w14:paraId="341B109E" w14:textId="019DC19E" w:rsidR="00A761D7" w:rsidRPr="005E1633" w:rsidRDefault="00224F1E" w:rsidP="0066561F">
      <w:pPr>
        <w:pStyle w:val="Akapitzlist"/>
        <w:numPr>
          <w:ilvl w:val="1"/>
          <w:numId w:val="26"/>
        </w:numPr>
        <w:tabs>
          <w:tab w:val="left" w:pos="993"/>
        </w:tabs>
        <w:spacing w:after="200" w:line="360" w:lineRule="auto"/>
        <w:ind w:left="1276" w:hanging="283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Publikacja </w:t>
      </w:r>
      <w:r w:rsidR="00361144" w:rsidRPr="005E1633">
        <w:rPr>
          <w:rFonts w:ascii="Verdana" w:eastAsia="SimSun" w:hAnsi="Verdana" w:cs="Arial"/>
          <w:sz w:val="18"/>
          <w:szCs w:val="18"/>
          <w:lang w:eastAsia="zh-CN"/>
        </w:rPr>
        <w:t>projektu Umowy</w:t>
      </w:r>
      <w:r w:rsidR="00997996" w:rsidRPr="005E1633">
        <w:rPr>
          <w:rFonts w:ascii="Verdana" w:eastAsia="SimSun" w:hAnsi="Verdana" w:cs="Arial"/>
          <w:sz w:val="18"/>
          <w:szCs w:val="18"/>
          <w:lang w:eastAsia="zh-CN"/>
        </w:rPr>
        <w:t>,</w:t>
      </w:r>
      <w:r w:rsidR="00180BE8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o której mowa w Załączniku nr </w:t>
      </w:r>
      <w:r w:rsidR="00A07D30" w:rsidRPr="005E1633">
        <w:rPr>
          <w:rFonts w:ascii="Verdana" w:eastAsia="SimSun" w:hAnsi="Verdana" w:cs="Arial"/>
          <w:sz w:val="18"/>
          <w:szCs w:val="18"/>
          <w:lang w:eastAsia="zh-CN"/>
        </w:rPr>
        <w:t>2.</w:t>
      </w:r>
      <w:r w:rsidR="008C314F" w:rsidRPr="005E1633">
        <w:rPr>
          <w:rFonts w:ascii="Verdana" w:eastAsia="SimSun" w:hAnsi="Verdana" w:cs="Arial"/>
          <w:sz w:val="18"/>
          <w:szCs w:val="18"/>
          <w:lang w:eastAsia="zh-CN"/>
        </w:rPr>
        <w:t>ERT</w:t>
      </w:r>
      <w:r w:rsidR="007F22F6" w:rsidRPr="005E1633">
        <w:rPr>
          <w:rFonts w:ascii="Verdana" w:eastAsia="SimSun" w:hAnsi="Verdana" w:cs="Arial"/>
          <w:sz w:val="18"/>
          <w:szCs w:val="18"/>
          <w:lang w:eastAsia="zh-CN"/>
        </w:rPr>
        <w:t>MS</w:t>
      </w: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00F476C0" w:rsidRPr="005E1633">
        <w:rPr>
          <w:rFonts w:ascii="Verdana" w:eastAsia="SimSun" w:hAnsi="Verdana" w:cs="Arial"/>
          <w:sz w:val="18"/>
          <w:szCs w:val="18"/>
          <w:lang w:eastAsia="zh-CN"/>
        </w:rPr>
        <w:t>nastąpi</w:t>
      </w: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do 30.04.2025 r.</w:t>
      </w:r>
      <w:r w:rsidR="00984344" w:rsidRPr="005E1633">
        <w:rPr>
          <w:rFonts w:ascii="Verdana" w:eastAsia="SimSun" w:hAnsi="Verdana" w:cs="Arial"/>
          <w:sz w:val="18"/>
          <w:szCs w:val="18"/>
          <w:lang w:eastAsia="zh-CN"/>
        </w:rPr>
        <w:t>,</w:t>
      </w:r>
    </w:p>
    <w:p w14:paraId="1A873ABD" w14:textId="17DF0108" w:rsidR="00984344" w:rsidRPr="005E1633" w:rsidRDefault="00984344" w:rsidP="0066561F">
      <w:pPr>
        <w:pStyle w:val="Akapitzlist"/>
        <w:numPr>
          <w:ilvl w:val="1"/>
          <w:numId w:val="26"/>
        </w:numPr>
        <w:tabs>
          <w:tab w:val="left" w:pos="993"/>
        </w:tabs>
        <w:spacing w:after="200" w:line="360" w:lineRule="auto"/>
        <w:ind w:left="1276" w:hanging="283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Wybór </w:t>
      </w:r>
      <w:r w:rsidR="00361144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Wykonawcy </w:t>
      </w:r>
      <w:r w:rsidR="00A272BB" w:rsidRPr="005E1633">
        <w:rPr>
          <w:rFonts w:ascii="Verdana" w:eastAsia="SimSun" w:hAnsi="Verdana" w:cs="Arial"/>
          <w:sz w:val="18"/>
          <w:szCs w:val="18"/>
          <w:lang w:eastAsia="zh-CN"/>
        </w:rPr>
        <w:t>dla danego Zadania</w:t>
      </w: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00A761A1" w:rsidRPr="005E1633">
        <w:rPr>
          <w:rFonts w:ascii="Verdana" w:eastAsia="SimSun" w:hAnsi="Verdana" w:cs="Arial"/>
          <w:sz w:val="18"/>
          <w:szCs w:val="18"/>
          <w:lang w:eastAsia="zh-CN"/>
        </w:rPr>
        <w:t>–</w:t>
      </w: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00A761A1" w:rsidRPr="005E1633">
        <w:rPr>
          <w:rFonts w:ascii="Verdana" w:eastAsia="SimSun" w:hAnsi="Verdana" w:cs="Arial"/>
          <w:sz w:val="18"/>
          <w:szCs w:val="18"/>
          <w:lang w:eastAsia="zh-CN"/>
        </w:rPr>
        <w:t>do 3</w:t>
      </w:r>
      <w:r w:rsidR="004D5CD2" w:rsidRPr="005E1633">
        <w:rPr>
          <w:rFonts w:ascii="Verdana" w:eastAsia="SimSun" w:hAnsi="Verdana" w:cs="Arial"/>
          <w:sz w:val="18"/>
          <w:szCs w:val="18"/>
          <w:lang w:eastAsia="zh-CN"/>
        </w:rPr>
        <w:t>0</w:t>
      </w:r>
      <w:r w:rsidR="00A761A1" w:rsidRPr="005E1633">
        <w:rPr>
          <w:rFonts w:ascii="Verdana" w:eastAsia="SimSun" w:hAnsi="Verdana" w:cs="Arial"/>
          <w:sz w:val="18"/>
          <w:szCs w:val="18"/>
          <w:lang w:eastAsia="zh-CN"/>
        </w:rPr>
        <w:t>.0</w:t>
      </w:r>
      <w:r w:rsidR="000A01CF" w:rsidRPr="005E1633">
        <w:rPr>
          <w:rFonts w:ascii="Verdana" w:eastAsia="SimSun" w:hAnsi="Verdana" w:cs="Arial"/>
          <w:sz w:val="18"/>
          <w:szCs w:val="18"/>
          <w:lang w:eastAsia="zh-CN"/>
        </w:rPr>
        <w:t>6</w:t>
      </w:r>
      <w:r w:rsidR="00A761A1" w:rsidRPr="005E1633">
        <w:rPr>
          <w:rFonts w:ascii="Verdana" w:eastAsia="SimSun" w:hAnsi="Verdana" w:cs="Arial"/>
          <w:sz w:val="18"/>
          <w:szCs w:val="18"/>
          <w:lang w:eastAsia="zh-CN"/>
        </w:rPr>
        <w:t>.2025 r. –</w:t>
      </w:r>
      <w:r w:rsidR="00D6771E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00D8430B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Etap kończy się z chwilą podpisania </w:t>
      </w:r>
      <w:r w:rsidR="00BF60B2" w:rsidRPr="005E1633">
        <w:rPr>
          <w:rFonts w:ascii="Verdana" w:eastAsia="SimSun" w:hAnsi="Verdana" w:cs="Arial"/>
          <w:sz w:val="18"/>
          <w:szCs w:val="18"/>
          <w:lang w:eastAsia="zh-CN"/>
        </w:rPr>
        <w:t>Umowy</w:t>
      </w:r>
      <w:r w:rsidR="00A272BB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na wykonanie danego Zadania</w:t>
      </w:r>
      <w:r w:rsidR="43CE1BD3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(Zadanie 1, Zadanie</w:t>
      </w:r>
      <w:r w:rsidR="00F944DC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 </w:t>
      </w:r>
      <w:r w:rsidR="43CE1BD3" w:rsidRPr="005E1633">
        <w:rPr>
          <w:rFonts w:ascii="Verdana" w:eastAsia="SimSun" w:hAnsi="Verdana" w:cs="Arial"/>
          <w:sz w:val="18"/>
          <w:szCs w:val="18"/>
          <w:lang w:eastAsia="zh-CN"/>
        </w:rPr>
        <w:t>2)</w:t>
      </w:r>
      <w:r w:rsidR="0021449D" w:rsidRPr="005E1633">
        <w:rPr>
          <w:rFonts w:ascii="Verdana" w:eastAsia="SimSun" w:hAnsi="Verdana" w:cs="Arial"/>
          <w:sz w:val="18"/>
          <w:szCs w:val="18"/>
          <w:lang w:eastAsia="zh-CN"/>
        </w:rPr>
        <w:t>,</w:t>
      </w:r>
    </w:p>
    <w:p w14:paraId="0061A80B" w14:textId="0B3AF65A" w:rsidR="00286E43" w:rsidRPr="005E1633" w:rsidRDefault="00EF5D0E" w:rsidP="0066561F">
      <w:pPr>
        <w:pStyle w:val="Akapitzlist"/>
        <w:numPr>
          <w:ilvl w:val="0"/>
          <w:numId w:val="26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Zamawiający uprawniony jest do zakończenia niniejszego postępowania na każdym etapie bez wyboru którejkolwiek z ofert, </w:t>
      </w:r>
      <w:r w:rsidR="32DFB99C" w:rsidRPr="005E1633">
        <w:rPr>
          <w:rFonts w:ascii="Verdana" w:eastAsia="SimSun" w:hAnsi="Verdana" w:cs="Arial"/>
          <w:sz w:val="18"/>
          <w:szCs w:val="18"/>
        </w:rPr>
        <w:t xml:space="preserve">przy czym z tego tytułu nie przysługuje Wykonawcy w stosunku do </w:t>
      </w:r>
      <w:r w:rsidR="32DFB99C" w:rsidRPr="005E1633">
        <w:rPr>
          <w:rFonts w:ascii="Verdana" w:eastAsia="SimSun" w:hAnsi="Verdana" w:cs="Arial"/>
          <w:sz w:val="18"/>
          <w:szCs w:val="18"/>
        </w:rPr>
        <w:lastRenderedPageBreak/>
        <w:t>Zamawiającego żadne roszczenie</w:t>
      </w:r>
      <w:r w:rsidRPr="005E1633">
        <w:rPr>
          <w:rFonts w:ascii="Verdana" w:eastAsia="SimSun" w:hAnsi="Verdana" w:cs="Arial"/>
          <w:sz w:val="18"/>
          <w:szCs w:val="18"/>
        </w:rPr>
        <w:t xml:space="preserve">. </w:t>
      </w:r>
      <w:r w:rsidR="008D7E60" w:rsidRPr="005E1633">
        <w:rPr>
          <w:rFonts w:ascii="Verdana" w:eastAsia="SimSun" w:hAnsi="Verdana" w:cs="Arial"/>
          <w:sz w:val="18"/>
          <w:szCs w:val="18"/>
        </w:rPr>
        <w:t xml:space="preserve">Informacja o zakończeniu (anulowaniu) postępowania zostanie opublikowana na stronie https://bazakonkurencyjnosci.fundusze europejskie.gov.pl/ oraz w zakładce: Strefa Klienta/Przetargi (www.cargounit.eu). </w:t>
      </w:r>
    </w:p>
    <w:p w14:paraId="5FD0F10C" w14:textId="132DF761" w:rsidR="00204295" w:rsidRPr="005E1633" w:rsidRDefault="00204295" w:rsidP="00CC44B5">
      <w:pPr>
        <w:pStyle w:val="Akapitzlist"/>
        <w:numPr>
          <w:ilvl w:val="0"/>
          <w:numId w:val="26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Użyte w niniejszym </w:t>
      </w:r>
      <w:r w:rsidR="00E06299" w:rsidRPr="005E1633">
        <w:rPr>
          <w:rFonts w:ascii="Verdana" w:eastAsia="SimSun" w:hAnsi="Verdana" w:cs="Arial"/>
          <w:sz w:val="18"/>
          <w:szCs w:val="18"/>
        </w:rPr>
        <w:t xml:space="preserve">dokumencie określenie </w:t>
      </w:r>
      <w:r w:rsidR="00AD48FB" w:rsidRPr="005E1633">
        <w:rPr>
          <w:rFonts w:ascii="Verdana" w:eastAsia="SimSun" w:hAnsi="Verdana" w:cs="Arial"/>
          <w:sz w:val="18"/>
          <w:szCs w:val="18"/>
        </w:rPr>
        <w:t>„</w:t>
      </w:r>
      <w:r w:rsidR="00E06299" w:rsidRPr="005E1633">
        <w:rPr>
          <w:rFonts w:ascii="Verdana" w:eastAsia="SimSun" w:hAnsi="Verdana" w:cs="Arial"/>
          <w:sz w:val="18"/>
          <w:szCs w:val="18"/>
        </w:rPr>
        <w:t>pojazd kolejowy</w:t>
      </w:r>
      <w:r w:rsidR="00AD48FB" w:rsidRPr="005E1633">
        <w:rPr>
          <w:rFonts w:ascii="Verdana" w:eastAsia="SimSun" w:hAnsi="Verdana" w:cs="Arial"/>
          <w:sz w:val="18"/>
          <w:szCs w:val="18"/>
        </w:rPr>
        <w:t>”/ „pojazdy kolejowe”</w:t>
      </w:r>
      <w:r w:rsidR="00E06299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="00360625" w:rsidRPr="005E1633">
        <w:rPr>
          <w:rFonts w:ascii="Verdana" w:eastAsia="SimSun" w:hAnsi="Verdana" w:cs="Arial"/>
          <w:sz w:val="18"/>
          <w:szCs w:val="18"/>
        </w:rPr>
        <w:t xml:space="preserve">może być również </w:t>
      </w:r>
      <w:r w:rsidR="00FE142C" w:rsidRPr="005E1633">
        <w:rPr>
          <w:rFonts w:ascii="Verdana" w:eastAsia="SimSun" w:hAnsi="Verdana" w:cs="Arial"/>
          <w:sz w:val="18"/>
          <w:szCs w:val="18"/>
        </w:rPr>
        <w:t xml:space="preserve">wyrażone </w:t>
      </w:r>
      <w:r w:rsidR="006629D9" w:rsidRPr="005E1633">
        <w:rPr>
          <w:rFonts w:ascii="Verdana" w:eastAsia="SimSun" w:hAnsi="Verdana" w:cs="Arial"/>
          <w:sz w:val="18"/>
          <w:szCs w:val="18"/>
        </w:rPr>
        <w:t>jako</w:t>
      </w:r>
      <w:r w:rsidR="00D2187B" w:rsidRPr="005E1633">
        <w:rPr>
          <w:rFonts w:ascii="Verdana" w:eastAsia="SimSun" w:hAnsi="Verdana" w:cs="Arial"/>
          <w:sz w:val="18"/>
          <w:szCs w:val="18"/>
        </w:rPr>
        <w:t>:</w:t>
      </w:r>
      <w:r w:rsidR="00AD48FB" w:rsidRPr="005E1633">
        <w:rPr>
          <w:rFonts w:ascii="Verdana" w:eastAsia="SimSun" w:hAnsi="Verdana" w:cs="Arial"/>
          <w:sz w:val="18"/>
          <w:szCs w:val="18"/>
        </w:rPr>
        <w:t xml:space="preserve"> „Lokomotywa</w:t>
      </w:r>
      <w:r w:rsidR="006C7460" w:rsidRPr="005E1633">
        <w:rPr>
          <w:rFonts w:ascii="Verdana" w:eastAsia="SimSun" w:hAnsi="Verdana" w:cs="Arial"/>
          <w:sz w:val="18"/>
          <w:szCs w:val="18"/>
        </w:rPr>
        <w:t>” lub „Lokomotywy”</w:t>
      </w:r>
      <w:r w:rsidR="00D2187B" w:rsidRPr="005E1633">
        <w:rPr>
          <w:rFonts w:ascii="Verdana" w:eastAsia="SimSun" w:hAnsi="Verdana" w:cs="Arial"/>
          <w:sz w:val="18"/>
          <w:szCs w:val="18"/>
        </w:rPr>
        <w:t>.</w:t>
      </w:r>
    </w:p>
    <w:p w14:paraId="563C664E" w14:textId="5EF23D68" w:rsidR="00EF5D0E" w:rsidRPr="005E1633" w:rsidRDefault="00EF5D0E" w:rsidP="00915993">
      <w:pPr>
        <w:pStyle w:val="Nagwek2"/>
        <w:numPr>
          <w:ilvl w:val="0"/>
          <w:numId w:val="16"/>
        </w:numPr>
        <w:tabs>
          <w:tab w:val="left" w:pos="1134"/>
        </w:tabs>
        <w:spacing w:before="600" w:after="600" w:line="360" w:lineRule="auto"/>
        <w:ind w:left="1134" w:hanging="567"/>
        <w:jc w:val="both"/>
        <w:rPr>
          <w:rFonts w:ascii="Verdana" w:eastAsia="SimSun" w:hAnsi="Verdana"/>
          <w:b/>
          <w:color w:val="auto"/>
          <w:lang w:eastAsia="zh-CN"/>
        </w:rPr>
      </w:pPr>
      <w:bookmarkStart w:id="14" w:name="_Toc5639023"/>
      <w:bookmarkStart w:id="15" w:name="_Toc190949714"/>
      <w:r w:rsidRPr="005E1633">
        <w:rPr>
          <w:rFonts w:ascii="Verdana" w:eastAsia="SimSun" w:hAnsi="Verdana" w:cs="Arial"/>
          <w:b/>
          <w:bCs/>
          <w:color w:val="auto"/>
          <w:sz w:val="18"/>
          <w:szCs w:val="18"/>
        </w:rPr>
        <w:t>Informacja o sposobie porozumiewania się Stron w postępowaniu, w tym przekazywania oświadczeń, wniosków, zawiadomień i innych informacji</w:t>
      </w:r>
      <w:bookmarkEnd w:id="14"/>
      <w:bookmarkEnd w:id="15"/>
    </w:p>
    <w:p w14:paraId="662D8FEE" w14:textId="01E89338" w:rsidR="00EF5D0E" w:rsidRPr="005E1633" w:rsidRDefault="00EF5D0E" w:rsidP="00915993">
      <w:pPr>
        <w:pStyle w:val="Akapitzlist"/>
        <w:numPr>
          <w:ilvl w:val="0"/>
          <w:numId w:val="6"/>
        </w:numPr>
        <w:tabs>
          <w:tab w:val="left" w:pos="851"/>
        </w:tabs>
        <w:spacing w:after="160"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Komunikaty (wyjaśnienia, zmiany SIWZ, przedłużenia terminu, zakończenie postępowania itd.) </w:t>
      </w:r>
      <w:r w:rsidR="00223846" w:rsidRPr="005E1633">
        <w:rPr>
          <w:rFonts w:ascii="Verdana" w:eastAsia="SimSun" w:hAnsi="Verdana"/>
          <w:sz w:val="18"/>
          <w:szCs w:val="18"/>
        </w:rPr>
        <w:t>dotyczące danego postępowania będą opublikowane na stronie:</w:t>
      </w:r>
      <w:r w:rsidR="00223846" w:rsidRPr="005E1633">
        <w:rPr>
          <w:rStyle w:val="Hipercze"/>
          <w:rFonts w:ascii="Verdana" w:eastAsia="SimSun" w:hAnsi="Verdana" w:cs="Arial"/>
          <w:sz w:val="18"/>
          <w:szCs w:val="18"/>
        </w:rPr>
        <w:t xml:space="preserve"> </w:t>
      </w:r>
      <w:r w:rsidR="009B3988" w:rsidRPr="005E1633">
        <w:rPr>
          <w:rStyle w:val="Hipercze"/>
          <w:rFonts w:ascii="Verdana" w:eastAsia="SimSun" w:hAnsi="Verdana" w:cs="Arial"/>
          <w:sz w:val="18"/>
          <w:szCs w:val="18"/>
        </w:rPr>
        <w:t>https://</w:t>
      </w:r>
      <w:r w:rsidR="00223846" w:rsidRPr="005E1633">
        <w:rPr>
          <w:rStyle w:val="Hipercze"/>
          <w:rFonts w:ascii="Verdana" w:eastAsia="SimSun" w:hAnsi="Verdana" w:cs="Arial"/>
          <w:sz w:val="18"/>
          <w:szCs w:val="18"/>
        </w:rPr>
        <w:t xml:space="preserve">bazakonkurencyjnosci.funduszeeuropejskie.gov.pl </w:t>
      </w:r>
      <w:r w:rsidR="00223846" w:rsidRPr="005E1633">
        <w:rPr>
          <w:rStyle w:val="Hipercze"/>
          <w:rFonts w:ascii="Verdana" w:eastAsia="SimSun" w:hAnsi="Verdana" w:cs="Arial"/>
          <w:color w:val="auto"/>
          <w:sz w:val="18"/>
          <w:szCs w:val="18"/>
          <w:u w:val="none"/>
        </w:rPr>
        <w:t>oraz na stronie Zamawiającego</w:t>
      </w:r>
      <w:r w:rsidR="00223846" w:rsidRPr="005E1633">
        <w:rPr>
          <w:rStyle w:val="Hipercze"/>
          <w:rFonts w:ascii="Verdana" w:eastAsia="SimSun" w:hAnsi="Verdana" w:cs="Arial"/>
          <w:color w:val="auto"/>
          <w:sz w:val="18"/>
          <w:szCs w:val="18"/>
        </w:rPr>
        <w:t xml:space="preserve"> </w:t>
      </w:r>
      <w:r w:rsidR="00223846" w:rsidRPr="005E1633">
        <w:rPr>
          <w:rStyle w:val="Hipercze"/>
          <w:rFonts w:ascii="Verdana" w:eastAsia="SimSun" w:hAnsi="Verdana" w:cs="Arial"/>
          <w:sz w:val="18"/>
          <w:szCs w:val="18"/>
        </w:rPr>
        <w:t xml:space="preserve">www.cargounit.eu, zakładka </w:t>
      </w:r>
      <w:r w:rsidR="2864D68E" w:rsidRPr="005E1633">
        <w:rPr>
          <w:rStyle w:val="Hipercze"/>
          <w:rFonts w:ascii="Verdana" w:eastAsia="SimSun" w:hAnsi="Verdana" w:cs="Arial"/>
          <w:sz w:val="18"/>
          <w:szCs w:val="18"/>
        </w:rPr>
        <w:t>“</w:t>
      </w:r>
      <w:r w:rsidR="00223846" w:rsidRPr="005E1633">
        <w:rPr>
          <w:rStyle w:val="Hipercze"/>
          <w:rFonts w:ascii="Verdana" w:eastAsia="SimSun" w:hAnsi="Verdana" w:cs="Arial"/>
          <w:sz w:val="18"/>
          <w:szCs w:val="18"/>
        </w:rPr>
        <w:t xml:space="preserve">Strefa Klienta/Przetargi”. </w:t>
      </w:r>
      <w:r w:rsidRPr="005E1633">
        <w:rPr>
          <w:rFonts w:ascii="Verdana" w:eastAsia="SimSun" w:hAnsi="Verdana" w:cs="Arial"/>
          <w:sz w:val="18"/>
          <w:szCs w:val="18"/>
        </w:rPr>
        <w:t>.</w:t>
      </w:r>
    </w:p>
    <w:p w14:paraId="7CF7963E" w14:textId="65698254" w:rsidR="00EF5D0E" w:rsidRPr="005E1633" w:rsidRDefault="00503E98" w:rsidP="00915993">
      <w:pPr>
        <w:pStyle w:val="Akapitzlist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Pytania oraz wnioski o wyjaśnienia odnośnie do treści SIWZ należy przesyłać wyłącznie za pośrednictwem Bazy Konkurencyjności poprzez zakładkę „Pytania” na stronie zapytania ofertowego [https://bazakonkurencyjnosci.fundusze europejskie.gov.pl/]</w:t>
      </w:r>
      <w:r w:rsidR="00C91190" w:rsidRPr="005E1633">
        <w:rPr>
          <w:rFonts w:ascii="Verdana" w:eastAsia="SimSun" w:hAnsi="Verdana" w:cs="Arial"/>
          <w:sz w:val="18"/>
          <w:szCs w:val="18"/>
        </w:rPr>
        <w:t>.</w:t>
      </w:r>
    </w:p>
    <w:p w14:paraId="414BC13C" w14:textId="77777777" w:rsidR="00EF5D0E" w:rsidRPr="005E1633" w:rsidRDefault="00EF5D0E" w:rsidP="00915993">
      <w:pPr>
        <w:numPr>
          <w:ilvl w:val="0"/>
          <w:numId w:val="6"/>
        </w:numPr>
        <w:tabs>
          <w:tab w:val="left" w:pos="567"/>
          <w:tab w:val="left" w:pos="851"/>
        </w:tabs>
        <w:spacing w:after="160" w:line="360" w:lineRule="auto"/>
        <w:ind w:left="0" w:firstLine="567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W trybie opisanym w ust. 1 i 2 powyżej, Wykonawcy mogą zgłaszać wnioski o dokonanie modyfikacji treści SIWZ, w tym w szczególności dotyczące treści umów załączonych do SIWZ.</w:t>
      </w:r>
    </w:p>
    <w:p w14:paraId="1240E641" w14:textId="408ABF4A" w:rsidR="00EF5D0E" w:rsidRPr="005E1633" w:rsidRDefault="00EF5D0E" w:rsidP="00915993">
      <w:pPr>
        <w:numPr>
          <w:ilvl w:val="0"/>
          <w:numId w:val="6"/>
        </w:numPr>
        <w:tabs>
          <w:tab w:val="left" w:pos="567"/>
          <w:tab w:val="left" w:pos="851"/>
        </w:tabs>
        <w:spacing w:after="160" w:line="360" w:lineRule="auto"/>
        <w:ind w:left="0" w:firstLine="567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Zasady udzielania wyjaśnień i dokonywania modyfikacji treści specyfikacji istotnych warunków zamówienia:</w:t>
      </w:r>
    </w:p>
    <w:p w14:paraId="5ECDFBB7" w14:textId="449EE801" w:rsidR="00EF5D0E" w:rsidRPr="005E1633" w:rsidRDefault="00EF5D0E" w:rsidP="00915993">
      <w:pPr>
        <w:numPr>
          <w:ilvl w:val="0"/>
          <w:numId w:val="7"/>
        </w:numPr>
        <w:spacing w:after="160" w:line="360" w:lineRule="auto"/>
        <w:ind w:left="1276" w:hanging="425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bookmarkStart w:id="16" w:name="_Hlk527109966"/>
      <w:r w:rsidRPr="005E1633">
        <w:rPr>
          <w:rFonts w:ascii="Verdana" w:eastAsia="SimSun" w:hAnsi="Verdana" w:cs="Arial"/>
          <w:sz w:val="18"/>
          <w:szCs w:val="18"/>
        </w:rPr>
        <w:t xml:space="preserve">Wyjaśnienia są udzielane na wniosek Wykonawcy złożony w terminie nie krótszym niż </w:t>
      </w:r>
      <w:r w:rsidR="00D202B0" w:rsidRPr="005E1633">
        <w:rPr>
          <w:rFonts w:ascii="Verdana" w:eastAsia="SimSun" w:hAnsi="Verdana" w:cs="Arial"/>
          <w:sz w:val="18"/>
          <w:szCs w:val="18"/>
        </w:rPr>
        <w:t>8</w:t>
      </w:r>
      <w:r w:rsidR="006E182D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Pr="005E1633">
        <w:rPr>
          <w:rFonts w:ascii="Verdana" w:eastAsia="SimSun" w:hAnsi="Verdana" w:cs="Arial"/>
          <w:sz w:val="18"/>
          <w:szCs w:val="18"/>
        </w:rPr>
        <w:t xml:space="preserve">dni przed upływem określonego terminu składania ofert. Zamawiający jest zobowiązany udzielić wyjaśnień niezwłocznie, jednak nie później niż </w:t>
      </w:r>
      <w:r w:rsidR="00BE4993" w:rsidRPr="005E1633">
        <w:rPr>
          <w:rFonts w:ascii="Verdana" w:eastAsia="SimSun" w:hAnsi="Verdana" w:cs="Arial"/>
          <w:sz w:val="18"/>
          <w:szCs w:val="18"/>
        </w:rPr>
        <w:t>2</w:t>
      </w:r>
      <w:r w:rsidR="006E182D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Pr="005E1633">
        <w:rPr>
          <w:rFonts w:ascii="Verdana" w:eastAsia="SimSun" w:hAnsi="Verdana" w:cs="Arial"/>
          <w:sz w:val="18"/>
          <w:szCs w:val="18"/>
        </w:rPr>
        <w:t>dni przed upływem terminu składania ofert, z zastrzeżeniem pkt b).</w:t>
      </w:r>
      <w:bookmarkEnd w:id="16"/>
    </w:p>
    <w:p w14:paraId="1F3E8CD9" w14:textId="77777777" w:rsidR="00EF5D0E" w:rsidRPr="005E1633" w:rsidRDefault="00EF5D0E" w:rsidP="00915993">
      <w:pPr>
        <w:numPr>
          <w:ilvl w:val="0"/>
          <w:numId w:val="7"/>
        </w:numPr>
        <w:tabs>
          <w:tab w:val="left" w:pos="1560"/>
        </w:tabs>
        <w:spacing w:after="160" w:line="360" w:lineRule="auto"/>
        <w:ind w:left="1276" w:hanging="425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Jeżeli wniosek o wyjaśnienie treści specyfikacji wpłynie do Zamawiającego później niż w terminie wskazanym w pkt a), Zamawiający może udzielić wyjaśnień lub pozostawić wniosek bez rozpatrzenia. </w:t>
      </w:r>
    </w:p>
    <w:p w14:paraId="70028150" w14:textId="4C77E178" w:rsidR="00EE6E1E" w:rsidRPr="005E1633" w:rsidRDefault="00EF5D0E" w:rsidP="00915993">
      <w:pPr>
        <w:numPr>
          <w:ilvl w:val="0"/>
          <w:numId w:val="7"/>
        </w:numPr>
        <w:tabs>
          <w:tab w:val="left" w:pos="1560"/>
        </w:tabs>
        <w:spacing w:after="160" w:line="360" w:lineRule="auto"/>
        <w:ind w:left="1276" w:hanging="425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bookmarkStart w:id="17" w:name="_Hlk527110362"/>
      <w:r w:rsidRPr="005E1633">
        <w:rPr>
          <w:rFonts w:ascii="Verdana" w:eastAsia="SimSun" w:hAnsi="Verdana" w:cs="Arial"/>
          <w:sz w:val="18"/>
          <w:szCs w:val="18"/>
        </w:rPr>
        <w:t xml:space="preserve">Wyjaśnienia lub modyfikacje, w tym te dotyczące zmiany terminu składania ofert oraz wnioski o dokonanie modyfikacji treści SIWZ, mogą być dokonywane w odpowiedzi na wniosek Wykonawcy, o którym mowa w pkt a) lub z własnej inicjatywy Zamawiającego najpóźniej na </w:t>
      </w:r>
      <w:r w:rsidR="00D86B50" w:rsidRPr="005E1633">
        <w:rPr>
          <w:rFonts w:ascii="Verdana" w:eastAsia="SimSun" w:hAnsi="Verdana" w:cs="Arial"/>
          <w:sz w:val="18"/>
          <w:szCs w:val="18"/>
        </w:rPr>
        <w:t>2</w:t>
      </w:r>
      <w:r w:rsidR="00EE6E1E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Pr="005E1633">
        <w:rPr>
          <w:rFonts w:ascii="Verdana" w:eastAsia="SimSun" w:hAnsi="Verdana" w:cs="Arial"/>
          <w:sz w:val="18"/>
          <w:szCs w:val="18"/>
        </w:rPr>
        <w:t>dni przed upływem terminu składania ofert. W przypadku udzielenia wyjaśnienia lub dokonania modyfikacji w terminie późniejszym, Zamawiający odpowiednio przesunie termin składania ofert.</w:t>
      </w:r>
      <w:bookmarkEnd w:id="17"/>
      <w:r w:rsidR="00C710C9" w:rsidRPr="005E1633">
        <w:rPr>
          <w:rFonts w:ascii="Verdana" w:eastAsia="SimSun" w:hAnsi="Verdana" w:cs="Arial"/>
          <w:sz w:val="18"/>
          <w:szCs w:val="18"/>
        </w:rPr>
        <w:t xml:space="preserve"> W pozostałych sytuacjach Zamawiający każdorazowo będzie oceniał wagę zadanych pytań i udzielonych odpowiedzi i jeżeli uzna, że zmiany wymagają</w:t>
      </w:r>
      <w:r w:rsidR="07339F6D" w:rsidRPr="005E1633">
        <w:rPr>
          <w:rFonts w:ascii="Verdana" w:eastAsia="SimSun" w:hAnsi="Verdana" w:cs="Arial"/>
          <w:sz w:val="18"/>
          <w:szCs w:val="18"/>
        </w:rPr>
        <w:t xml:space="preserve"> zmiany</w:t>
      </w:r>
      <w:r w:rsidR="00C710C9" w:rsidRPr="005E1633">
        <w:rPr>
          <w:rFonts w:ascii="Verdana" w:eastAsia="SimSun" w:hAnsi="Verdana" w:cs="Arial"/>
          <w:sz w:val="18"/>
          <w:szCs w:val="18"/>
        </w:rPr>
        <w:t xml:space="preserve"> treści ofert to również przedłuży termin ich składania. </w:t>
      </w:r>
    </w:p>
    <w:p w14:paraId="5F250C4A" w14:textId="423DA8BF" w:rsidR="0010153C" w:rsidRPr="005E1633" w:rsidRDefault="00E60BE5" w:rsidP="00915993">
      <w:pPr>
        <w:numPr>
          <w:ilvl w:val="0"/>
          <w:numId w:val="7"/>
        </w:numPr>
        <w:tabs>
          <w:tab w:val="left" w:pos="1560"/>
        </w:tabs>
        <w:spacing w:after="160" w:line="360" w:lineRule="auto"/>
        <w:ind w:left="1276" w:hanging="425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Komunikacja w postępowaniu o udzielenie zamówienia, w tym wymiana informacji między zamawiającym a wykonawcą odbywa się pisemnie za pomocą </w:t>
      </w:r>
      <w:r w:rsidR="009B3988" w:rsidRPr="005E1633">
        <w:rPr>
          <w:rFonts w:ascii="Verdana" w:eastAsia="SimSun" w:hAnsi="Verdana" w:cs="Arial"/>
          <w:sz w:val="18"/>
          <w:szCs w:val="18"/>
          <w:lang w:eastAsia="zh-CN"/>
        </w:rPr>
        <w:t xml:space="preserve">strony internetowej: </w:t>
      </w:r>
      <w:r w:rsidR="009B3988" w:rsidRPr="005E1633">
        <w:rPr>
          <w:rStyle w:val="Hipercze"/>
          <w:rFonts w:ascii="Verdana" w:eastAsia="SimSun" w:hAnsi="Verdana" w:cs="Arial"/>
          <w:sz w:val="18"/>
          <w:szCs w:val="18"/>
        </w:rPr>
        <w:t>https://bazakonkurencyjnosci.funduszeeuropejskie.gov.pl</w:t>
      </w:r>
    </w:p>
    <w:p w14:paraId="0580DA8C" w14:textId="25D95765" w:rsidR="00EF5D0E" w:rsidRPr="005E1633" w:rsidRDefault="00EF5D0E" w:rsidP="00915993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lastRenderedPageBreak/>
        <w:t xml:space="preserve">Uzupełnienie lub poprawienie lub udzielenie wyjaśnień do oświadczeń lub dokumentów, wyjaśnienia treści złożonych ofert, poprawienie oczywistych omyłek rachunkowych, pisarskich, innych omyłek polegających na niezgodności z SIWZ: </w:t>
      </w:r>
    </w:p>
    <w:p w14:paraId="3B4CCDC1" w14:textId="454230B4" w:rsidR="00EF5D0E" w:rsidRPr="005E1633" w:rsidRDefault="00EF5D0E" w:rsidP="00915993">
      <w:pPr>
        <w:pStyle w:val="Akapitzlist"/>
        <w:numPr>
          <w:ilvl w:val="0"/>
          <w:numId w:val="13"/>
        </w:numPr>
        <w:tabs>
          <w:tab w:val="left" w:pos="1276"/>
        </w:tabs>
        <w:spacing w:after="160" w:line="360" w:lineRule="auto"/>
        <w:ind w:left="1276" w:hanging="425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Jeżeli </w:t>
      </w:r>
      <w:r w:rsidR="003333B1" w:rsidRPr="005E1633">
        <w:rPr>
          <w:rFonts w:ascii="Verdana" w:eastAsia="SimSun" w:hAnsi="Verdana" w:cs="Arial"/>
          <w:sz w:val="18"/>
          <w:szCs w:val="18"/>
        </w:rPr>
        <w:t>W</w:t>
      </w:r>
      <w:r w:rsidRPr="005E1633">
        <w:rPr>
          <w:rFonts w:ascii="Verdana" w:eastAsia="SimSun" w:hAnsi="Verdana" w:cs="Arial"/>
          <w:sz w:val="18"/>
          <w:szCs w:val="18"/>
        </w:rPr>
        <w:t>ykonawca nie złożył dokumentów, o których mowa w Rozdz. VI SIWZ, innych dokumentów niezbędnych do przeprowadzenia postępowania lub dokumenty są niekompletne, zawierają błędy lub budzą wskazane przez Zamawiającego wątpliwości, Zamawiający może wezwać do ich złożenia, uzupełnienia lub poprawienia lub udzielenia wyjaśnień w terminie przez siebie wskazanym. W przypadku</w:t>
      </w:r>
      <w:r w:rsidRPr="005E1633" w:rsidDel="00C24E74">
        <w:rPr>
          <w:rFonts w:ascii="Verdana" w:eastAsia="SimSun" w:hAnsi="Verdana" w:cs="Arial"/>
          <w:sz w:val="18"/>
          <w:szCs w:val="18"/>
        </w:rPr>
        <w:t xml:space="preserve"> </w:t>
      </w:r>
      <w:r w:rsidRPr="005E1633">
        <w:rPr>
          <w:rFonts w:ascii="Verdana" w:eastAsia="SimSun" w:hAnsi="Verdana" w:cs="Arial"/>
          <w:sz w:val="18"/>
          <w:szCs w:val="18"/>
        </w:rPr>
        <w:t xml:space="preserve">niezłożenia wymaganych dokumentów </w:t>
      </w:r>
      <w:r w:rsidR="00C24E74" w:rsidRPr="005E1633">
        <w:rPr>
          <w:rFonts w:ascii="Verdana" w:eastAsia="SimSun" w:hAnsi="Verdana" w:cs="Arial"/>
          <w:sz w:val="18"/>
          <w:szCs w:val="18"/>
        </w:rPr>
        <w:t xml:space="preserve">lub </w:t>
      </w:r>
      <w:r w:rsidR="00096C0F" w:rsidRPr="005E1633">
        <w:rPr>
          <w:rFonts w:ascii="Verdana" w:eastAsia="SimSun" w:hAnsi="Verdana" w:cs="Arial"/>
          <w:sz w:val="18"/>
          <w:szCs w:val="18"/>
        </w:rPr>
        <w:t>nie</w:t>
      </w:r>
      <w:r w:rsidR="00C24E74" w:rsidRPr="005E1633">
        <w:rPr>
          <w:rFonts w:ascii="Verdana" w:eastAsia="SimSun" w:hAnsi="Verdana" w:cs="Arial"/>
          <w:sz w:val="18"/>
          <w:szCs w:val="18"/>
        </w:rPr>
        <w:t>poprawienia błę</w:t>
      </w:r>
      <w:r w:rsidR="00612DE4" w:rsidRPr="005E1633">
        <w:rPr>
          <w:rFonts w:ascii="Verdana" w:eastAsia="SimSun" w:hAnsi="Verdana" w:cs="Arial"/>
          <w:sz w:val="18"/>
          <w:szCs w:val="18"/>
        </w:rPr>
        <w:t xml:space="preserve">dów </w:t>
      </w:r>
      <w:r w:rsidRPr="005E1633">
        <w:rPr>
          <w:rFonts w:ascii="Verdana" w:eastAsia="SimSun" w:hAnsi="Verdana" w:cs="Arial"/>
          <w:sz w:val="18"/>
          <w:szCs w:val="18"/>
        </w:rPr>
        <w:t xml:space="preserve">oferta zostanie odrzucona, </w:t>
      </w:r>
    </w:p>
    <w:p w14:paraId="0C7E34FE" w14:textId="77777777" w:rsidR="00EF5D0E" w:rsidRPr="005E1633" w:rsidRDefault="00EF5D0E" w:rsidP="00915993">
      <w:pPr>
        <w:pStyle w:val="Akapitzlist"/>
        <w:numPr>
          <w:ilvl w:val="0"/>
          <w:numId w:val="13"/>
        </w:numPr>
        <w:tabs>
          <w:tab w:val="left" w:pos="1276"/>
        </w:tabs>
        <w:spacing w:after="160" w:line="360" w:lineRule="auto"/>
        <w:ind w:left="1276" w:hanging="425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Jeżeli Wykonawca nie złożył wymaganych pełnomocnictw albo złożył wadliwe pełnomocnictwa, Zamawiający może wezwać do ich złożenia w terminie przez siebie wskazanym. W przypadku niezłożenia prawidłowych pełnomocnictw na wezwanie Zamawiającego, oferta zostanie odrzucona,</w:t>
      </w:r>
    </w:p>
    <w:p w14:paraId="60C39983" w14:textId="5898ED0E" w:rsidR="00EF5D0E" w:rsidRPr="005E1633" w:rsidRDefault="00EF5D0E" w:rsidP="00915993">
      <w:pPr>
        <w:pStyle w:val="Akapitzlist"/>
        <w:numPr>
          <w:ilvl w:val="0"/>
          <w:numId w:val="13"/>
        </w:numPr>
        <w:tabs>
          <w:tab w:val="left" w:pos="1276"/>
        </w:tabs>
        <w:spacing w:line="360" w:lineRule="auto"/>
        <w:ind w:left="1276" w:hanging="425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W toku badań i oceny ofert, Zamawiający może żądać od Wykonawcy wyjaśnień dotyczących treści złożonych ofert. W przypadku braku odpowiedzi na wezwanie Zamawiającego oferta </w:t>
      </w:r>
      <w:r w:rsidR="008678C7" w:rsidRPr="005E1633">
        <w:rPr>
          <w:rFonts w:ascii="Verdana" w:eastAsia="SimSun" w:hAnsi="Verdana" w:cs="Arial"/>
          <w:sz w:val="18"/>
          <w:szCs w:val="18"/>
        </w:rPr>
        <w:t>zostanie</w:t>
      </w:r>
      <w:r w:rsidRPr="005E1633">
        <w:rPr>
          <w:rFonts w:ascii="Verdana" w:eastAsia="SimSun" w:hAnsi="Verdana" w:cs="Arial"/>
          <w:sz w:val="18"/>
          <w:szCs w:val="18"/>
        </w:rPr>
        <w:t xml:space="preserve"> odrzucona.</w:t>
      </w:r>
    </w:p>
    <w:p w14:paraId="4AE51AFE" w14:textId="0A532D79" w:rsidR="00EF5D0E" w:rsidRPr="005E1633" w:rsidRDefault="00EF5D0E" w:rsidP="00915993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W przypadku, gdy informacje zawarte w ofercie lub załączonych oświadczeniach lub dokumentach stanowią tajemnicę przedsiębiorstwa, w rozumieniu przepisów ustawy z dnia 16 kwietnia 1993 r. o zwalczaniu nieuczciwej konkurencji (tekst jednolity Dz. U. z 20</w:t>
      </w:r>
      <w:r w:rsidR="0078383A" w:rsidRPr="005E1633">
        <w:rPr>
          <w:rFonts w:ascii="Verdana" w:eastAsia="SimSun" w:hAnsi="Verdana" w:cs="Arial"/>
          <w:sz w:val="18"/>
          <w:szCs w:val="18"/>
        </w:rPr>
        <w:t>22</w:t>
      </w:r>
      <w:r w:rsidRPr="005E1633">
        <w:rPr>
          <w:rFonts w:ascii="Verdana" w:eastAsia="SimSun" w:hAnsi="Verdana" w:cs="Arial"/>
          <w:sz w:val="18"/>
          <w:szCs w:val="18"/>
        </w:rPr>
        <w:t xml:space="preserve"> r., poz. </w:t>
      </w:r>
      <w:r w:rsidR="0078383A" w:rsidRPr="005E1633">
        <w:rPr>
          <w:rFonts w:ascii="Verdana" w:eastAsia="SimSun" w:hAnsi="Verdana" w:cs="Arial"/>
          <w:sz w:val="18"/>
          <w:szCs w:val="18"/>
        </w:rPr>
        <w:t>1233</w:t>
      </w:r>
      <w:r w:rsidRPr="005E1633">
        <w:rPr>
          <w:rFonts w:ascii="Verdana" w:eastAsia="SimSun" w:hAnsi="Verdana" w:cs="Arial"/>
          <w:sz w:val="18"/>
          <w:szCs w:val="18"/>
        </w:rPr>
        <w:t xml:space="preserve"> z późn. zm.), Wykonawca powinien to wyraźnie zastrzec. Wykonawca nie może zastrzec poufności informacji, określonych w </w:t>
      </w:r>
      <w:r w:rsidR="19FE25D2" w:rsidRPr="005E1633">
        <w:rPr>
          <w:rFonts w:ascii="Verdana" w:eastAsia="SimSun" w:hAnsi="Verdana" w:cs="Arial"/>
          <w:sz w:val="18"/>
          <w:szCs w:val="18"/>
        </w:rPr>
        <w:t>ust.</w:t>
      </w:r>
      <w:r w:rsidRPr="005E1633">
        <w:rPr>
          <w:rFonts w:ascii="Verdana" w:eastAsia="SimSun" w:hAnsi="Verdana" w:cs="Arial"/>
          <w:sz w:val="18"/>
          <w:szCs w:val="18"/>
        </w:rPr>
        <w:t xml:space="preserve"> 7 poniżej, które to zostaną upublicznione przez Zamawiającego podczas </w:t>
      </w:r>
      <w:r w:rsidR="5D62797D" w:rsidRPr="005E1633">
        <w:rPr>
          <w:rFonts w:ascii="Verdana" w:eastAsia="SimSun" w:hAnsi="Verdana" w:cs="Arial"/>
          <w:sz w:val="18"/>
          <w:szCs w:val="18"/>
        </w:rPr>
        <w:t>opublikowania wyniku</w:t>
      </w:r>
      <w:r w:rsidRPr="005E1633">
        <w:rPr>
          <w:rFonts w:ascii="Verdana" w:eastAsia="SimSun" w:hAnsi="Verdana" w:cs="Arial"/>
          <w:sz w:val="18"/>
          <w:szCs w:val="18"/>
        </w:rPr>
        <w:t xml:space="preserve"> ofert. Zastrzeżenie przez Wykonawcę informacji, o których mowa w zdaniu poprzednim, zostanie uznane za nieskuteczne i będzie podlegać upublicznieniu w postępowaniu.</w:t>
      </w:r>
    </w:p>
    <w:p w14:paraId="022CAD47" w14:textId="557BEF19" w:rsidR="008204C4" w:rsidRPr="005E1633" w:rsidRDefault="00EF5D0E" w:rsidP="00915993">
      <w:pPr>
        <w:numPr>
          <w:ilvl w:val="0"/>
          <w:numId w:val="6"/>
        </w:numPr>
        <w:tabs>
          <w:tab w:val="left" w:pos="851"/>
        </w:tabs>
        <w:spacing w:after="160" w:line="360" w:lineRule="auto"/>
        <w:ind w:left="0" w:firstLine="567"/>
        <w:contextualSpacing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Zakres informacji, które nie mogą zostać zastrzeżone przez Wykonawcę w niniejszym postępowaniu: nazwa i siedziba Wykonawcy, wszystkie elementy oferty podlegające ocenie, w tym ceny.</w:t>
      </w:r>
    </w:p>
    <w:p w14:paraId="452EAA57" w14:textId="0E2AAB35" w:rsidR="00EF5D0E" w:rsidRPr="005E1633" w:rsidRDefault="00EF5D0E" w:rsidP="00915993">
      <w:pPr>
        <w:pStyle w:val="Nagwek2"/>
        <w:keepNext w:val="0"/>
        <w:widowControl w:val="0"/>
        <w:numPr>
          <w:ilvl w:val="0"/>
          <w:numId w:val="16"/>
        </w:numPr>
        <w:spacing w:before="600" w:after="600" w:line="360" w:lineRule="auto"/>
        <w:ind w:left="1134" w:hanging="567"/>
        <w:jc w:val="both"/>
        <w:rPr>
          <w:rFonts w:ascii="Verdana" w:eastAsia="SimSun" w:hAnsi="Verdana" w:cs="Arial"/>
          <w:b/>
          <w:bCs/>
          <w:color w:val="auto"/>
          <w:sz w:val="18"/>
          <w:szCs w:val="18"/>
          <w:lang w:eastAsia="zh-CN"/>
        </w:rPr>
      </w:pPr>
      <w:bookmarkStart w:id="18" w:name="_Toc5639024"/>
      <w:bookmarkStart w:id="19" w:name="_Toc190949715"/>
      <w:r w:rsidRPr="005E1633">
        <w:rPr>
          <w:rFonts w:ascii="Verdana" w:eastAsia="SimSun" w:hAnsi="Verdana" w:cs="Arial"/>
          <w:b/>
          <w:bCs/>
          <w:color w:val="auto"/>
          <w:sz w:val="18"/>
          <w:szCs w:val="18"/>
        </w:rPr>
        <w:t>Zastrzeżenia dotyczące Podwykonawców i Wykonawców wspólnie ubiegających się o udzielenie zamówienia</w:t>
      </w:r>
      <w:bookmarkEnd w:id="18"/>
      <w:bookmarkEnd w:id="19"/>
    </w:p>
    <w:p w14:paraId="2A499988" w14:textId="384C748A" w:rsidR="00EF5D0E" w:rsidRPr="005E1633" w:rsidRDefault="00EF5D0E" w:rsidP="00915993">
      <w:pPr>
        <w:numPr>
          <w:ilvl w:val="0"/>
          <w:numId w:val="8"/>
        </w:numPr>
        <w:tabs>
          <w:tab w:val="left" w:pos="993"/>
        </w:tabs>
        <w:spacing w:before="600" w:after="600" w:line="360" w:lineRule="auto"/>
        <w:ind w:left="0" w:firstLine="567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Zamawiający wyraża zgodę na udział Podwykonawców. </w:t>
      </w:r>
      <w:r w:rsidRPr="005E1633">
        <w:rPr>
          <w:rFonts w:ascii="Verdana" w:hAnsi="Verdana"/>
          <w:sz w:val="18"/>
          <w:szCs w:val="18"/>
        </w:rPr>
        <w:t xml:space="preserve">W przypadku powierzenia realizacji zamówienia podwykonawcy, Wykonawca ponosi odpowiedzialność za działania </w:t>
      </w:r>
      <w:r w:rsidRPr="005E1633">
        <w:rPr>
          <w:rFonts w:ascii="Verdana" w:hAnsi="Verdana"/>
          <w:color w:val="000000" w:themeColor="text1"/>
          <w:sz w:val="18"/>
          <w:szCs w:val="18"/>
        </w:rPr>
        <w:t xml:space="preserve">i zaniechania takiego podmiotu jak za własne. </w:t>
      </w:r>
      <w:r w:rsidRPr="005E1633">
        <w:rPr>
          <w:rFonts w:ascii="Verdana" w:eastAsia="SimSun" w:hAnsi="Verdana" w:cs="Arial"/>
          <w:sz w:val="18"/>
          <w:szCs w:val="18"/>
        </w:rPr>
        <w:t xml:space="preserve">Jeżeli Wykonawca zamierza powierzyć wykonanie utrzymania podwykonawcom, to składa formularz Jednolitego Europejskiego Dokumentu Zamówienia (JEDZ), </w:t>
      </w:r>
      <w:r w:rsidRPr="005E1633">
        <w:rPr>
          <w:rFonts w:ascii="Verdana" w:hAnsi="Verdana"/>
          <w:sz w:val="18"/>
          <w:szCs w:val="18"/>
        </w:rPr>
        <w:t>o którym mowa w Rozdziale VI pkt. 1.1,</w:t>
      </w:r>
      <w:r w:rsidRPr="005E1633">
        <w:rPr>
          <w:rFonts w:ascii="Verdana" w:eastAsia="SimSun" w:hAnsi="Verdana" w:cs="Arial"/>
          <w:sz w:val="18"/>
          <w:szCs w:val="18"/>
        </w:rPr>
        <w:t xml:space="preserve"> dotyczący podwykonawców. </w:t>
      </w:r>
    </w:p>
    <w:p w14:paraId="6493CCA6" w14:textId="3C2CC360" w:rsidR="0074795A" w:rsidRPr="005E1633" w:rsidRDefault="00EF5D0E" w:rsidP="00915993">
      <w:pPr>
        <w:numPr>
          <w:ilvl w:val="0"/>
          <w:numId w:val="8"/>
        </w:numPr>
        <w:tabs>
          <w:tab w:val="left" w:pos="993"/>
        </w:tabs>
        <w:spacing w:before="600" w:after="600" w:line="360" w:lineRule="auto"/>
        <w:ind w:left="0" w:firstLine="567"/>
        <w:contextualSpacing/>
        <w:jc w:val="both"/>
        <w:rPr>
          <w:rFonts w:ascii="Verdana" w:eastAsia="SimSun" w:hAnsi="Verdana" w:cs="Arial"/>
          <w:sz w:val="18"/>
          <w:szCs w:val="18"/>
        </w:rPr>
      </w:pPr>
      <w:bookmarkStart w:id="20" w:name="_Hlk527113799"/>
      <w:r w:rsidRPr="005E1633">
        <w:rPr>
          <w:rFonts w:ascii="Verdana" w:eastAsia="SimSun" w:hAnsi="Verdana" w:cs="Arial"/>
          <w:sz w:val="18"/>
          <w:szCs w:val="18"/>
        </w:rPr>
        <w:t xml:space="preserve">Zamawiający wyraża zgodę na wspólne ubieganie się Wykonawców o udzielenie zamówienia (konsorcjów), przy czym Wykonawcy zobowiązani są do wskazania Zamawiającemu lidera konsorcjum. W przypadku wspólnego ubiegania się o zamówienie przez Wykonawców (konsorcja) każdy z Wykonawców wspólnie ubiegających się o zamówienie składa oświadczenia i dokumenty, które </w:t>
      </w:r>
      <w:r w:rsidRPr="005E1633">
        <w:rPr>
          <w:rFonts w:ascii="Verdana" w:eastAsia="SimSun" w:hAnsi="Verdana" w:cs="Arial"/>
          <w:sz w:val="18"/>
          <w:szCs w:val="18"/>
        </w:rPr>
        <w:lastRenderedPageBreak/>
        <w:t>potwierdzą spełnianie warunków udziału w Postępowaniu w zakresie, w którym każdy z Wykonawców wykazuje spełnianie warunków udziału w Postępowaniu oraz brak podstaw wykluczenia</w:t>
      </w:r>
      <w:bookmarkEnd w:id="20"/>
      <w:r w:rsidRPr="005E1633">
        <w:rPr>
          <w:rFonts w:ascii="Verdana" w:eastAsia="SimSun" w:hAnsi="Verdana" w:cs="Arial"/>
          <w:sz w:val="18"/>
          <w:szCs w:val="18"/>
        </w:rPr>
        <w:t>. Każdy z wykonawców przekazuje Zamawiającemu pełnomocnictwo, udzielone liderowi konsorcjum, którego zakres będzie upoważniał lidera konsorcjum do złożenia oferty, udzielania wyjaśnień, składania dokumentów i oświadczeń oraz podejmowania innych czynności wymaganych w postępowaniu. Udzielenie umocowania liderowi konsorcjum nie zwalnia Wykonawcy od obowiązku złożenia oświadczeń i dokumentów, które zgodnie z SIWZ są wymagane od wszystkich Wykonawców, wspólnie ubiegających się o udzielenie zamówienia.</w:t>
      </w:r>
    </w:p>
    <w:p w14:paraId="151ED8C5" w14:textId="15F6BD5D" w:rsidR="00EF5D0E" w:rsidRPr="005E1633" w:rsidRDefault="00EF5D0E" w:rsidP="00915993">
      <w:pPr>
        <w:pStyle w:val="Nagwek2"/>
        <w:keepNext w:val="0"/>
        <w:widowControl w:val="0"/>
        <w:numPr>
          <w:ilvl w:val="1"/>
          <w:numId w:val="17"/>
        </w:numPr>
        <w:spacing w:before="600" w:after="600" w:line="360" w:lineRule="auto"/>
        <w:jc w:val="both"/>
        <w:rPr>
          <w:rFonts w:ascii="Verdana" w:eastAsia="SimSun" w:hAnsi="Verdana"/>
          <w:b/>
          <w:bCs/>
          <w:color w:val="auto"/>
          <w:sz w:val="18"/>
          <w:szCs w:val="18"/>
          <w:lang w:eastAsia="zh-CN"/>
        </w:rPr>
      </w:pPr>
      <w:bookmarkStart w:id="21" w:name="_Toc5639025"/>
      <w:bookmarkStart w:id="22" w:name="_Toc190949716"/>
      <w:r w:rsidRPr="005E1633">
        <w:rPr>
          <w:rFonts w:ascii="Verdana" w:eastAsia="SimSun" w:hAnsi="Verdana" w:cs="Arial"/>
          <w:b/>
          <w:bCs/>
          <w:color w:val="auto"/>
          <w:sz w:val="18"/>
          <w:szCs w:val="18"/>
        </w:rPr>
        <w:t xml:space="preserve">Podstawy wykluczenia </w:t>
      </w:r>
      <w:r w:rsidR="003333B1" w:rsidRPr="005E1633">
        <w:rPr>
          <w:rFonts w:ascii="Verdana" w:eastAsia="SimSun" w:hAnsi="Verdana" w:cs="Arial"/>
          <w:b/>
          <w:bCs/>
          <w:color w:val="auto"/>
          <w:sz w:val="18"/>
          <w:szCs w:val="18"/>
        </w:rPr>
        <w:t>W</w:t>
      </w:r>
      <w:r w:rsidRPr="005E1633">
        <w:rPr>
          <w:rFonts w:ascii="Verdana" w:eastAsia="SimSun" w:hAnsi="Verdana" w:cs="Arial"/>
          <w:b/>
          <w:bCs/>
          <w:color w:val="auto"/>
          <w:sz w:val="18"/>
          <w:szCs w:val="18"/>
        </w:rPr>
        <w:t>ykonawcy oraz warunki udziału w postępowaniu oraz opis sposobu dokonywania oceny ich spełnienia</w:t>
      </w:r>
      <w:bookmarkEnd w:id="21"/>
      <w:bookmarkEnd w:id="22"/>
    </w:p>
    <w:p w14:paraId="6734D946" w14:textId="03EA55C3" w:rsidR="005308D3" w:rsidRPr="005E1633" w:rsidRDefault="00EF5D0E" w:rsidP="00C56F3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O udzielenie zamówienia mogą ubiegać się Wykonawcy, którzy</w:t>
      </w:r>
      <w:r w:rsidR="005308D3" w:rsidRPr="005E1633">
        <w:rPr>
          <w:rFonts w:ascii="Verdana" w:eastAsia="SimSun" w:hAnsi="Verdana" w:cs="Arial"/>
          <w:sz w:val="18"/>
          <w:szCs w:val="18"/>
        </w:rPr>
        <w:t xml:space="preserve"> spełniają </w:t>
      </w:r>
      <w:r w:rsidR="00630C1F" w:rsidRPr="005E1633">
        <w:rPr>
          <w:rFonts w:ascii="Verdana" w:eastAsia="SimSun" w:hAnsi="Verdana" w:cs="Arial"/>
          <w:sz w:val="18"/>
          <w:szCs w:val="18"/>
        </w:rPr>
        <w:t>następujący warunek</w:t>
      </w:r>
      <w:r w:rsidR="00B57303" w:rsidRPr="005E1633">
        <w:rPr>
          <w:rFonts w:ascii="Verdana" w:eastAsia="SimSun" w:hAnsi="Verdana" w:cs="Arial"/>
          <w:sz w:val="18"/>
          <w:szCs w:val="18"/>
        </w:rPr>
        <w:t xml:space="preserve"> nieformalny</w:t>
      </w:r>
      <w:r w:rsidR="003D7440" w:rsidRPr="005E1633">
        <w:rPr>
          <w:rFonts w:ascii="Verdana" w:eastAsia="SimSun" w:hAnsi="Verdana" w:cs="Arial"/>
          <w:sz w:val="18"/>
          <w:szCs w:val="18"/>
        </w:rPr>
        <w:t xml:space="preserve"> posiadania przez Wykonawcę odpowiedniej wiedzy i doświadczenia</w:t>
      </w:r>
      <w:r w:rsidRPr="005E1633">
        <w:rPr>
          <w:rFonts w:ascii="Verdana" w:eastAsia="SimSun" w:hAnsi="Verdana" w:cs="Arial"/>
          <w:sz w:val="18"/>
          <w:szCs w:val="18"/>
        </w:rPr>
        <w:t>:</w:t>
      </w:r>
    </w:p>
    <w:p w14:paraId="217C5166" w14:textId="2D115B3A" w:rsidR="006329BC" w:rsidRPr="005E1633" w:rsidRDefault="00202D5E" w:rsidP="005308D3">
      <w:pPr>
        <w:tabs>
          <w:tab w:val="left" w:pos="993"/>
        </w:tabs>
        <w:spacing w:line="360" w:lineRule="auto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b/>
          <w:bCs/>
          <w:sz w:val="18"/>
          <w:szCs w:val="18"/>
        </w:rPr>
        <w:tab/>
      </w:r>
      <w:r w:rsidR="006329BC" w:rsidRPr="005E1633">
        <w:rPr>
          <w:rFonts w:ascii="Verdana" w:eastAsia="SimSun" w:hAnsi="Verdana" w:cs="Arial"/>
          <w:sz w:val="18"/>
          <w:szCs w:val="18"/>
        </w:rPr>
        <w:t xml:space="preserve">Zamawiający uzna, że Wykonawca spełnia niniejszy warunek, jeżeli Wykonawca wykaże, iż w okresie ostatnich 5 lat przed upływem terminu składania ofert, a jeżeli okres prowadzenia działalności jest krótszy – w tym okresie, </w:t>
      </w:r>
      <w:r w:rsidR="0045416B" w:rsidRPr="005E1633">
        <w:rPr>
          <w:rFonts w:ascii="Verdana" w:eastAsia="SimSun" w:hAnsi="Verdana" w:cs="Arial"/>
          <w:sz w:val="18"/>
          <w:szCs w:val="18"/>
        </w:rPr>
        <w:t>dokonał</w:t>
      </w:r>
      <w:r w:rsidR="001B7D84" w:rsidRPr="005E1633">
        <w:rPr>
          <w:rFonts w:ascii="Verdana" w:eastAsia="SimSun" w:hAnsi="Verdana" w:cs="Arial"/>
          <w:sz w:val="18"/>
          <w:szCs w:val="18"/>
        </w:rPr>
        <w:t xml:space="preserve"> co najmniej 5 </w:t>
      </w:r>
      <w:r w:rsidR="00B64FC5" w:rsidRPr="005E1633">
        <w:rPr>
          <w:rFonts w:ascii="Verdana" w:eastAsia="SimSun" w:hAnsi="Verdana" w:cs="Arial"/>
          <w:sz w:val="18"/>
          <w:szCs w:val="18"/>
        </w:rPr>
        <w:t xml:space="preserve">instalacji lub </w:t>
      </w:r>
      <w:r w:rsidR="0045416B" w:rsidRPr="005E1633">
        <w:rPr>
          <w:rFonts w:ascii="Verdana" w:eastAsia="SimSun" w:hAnsi="Verdana" w:cs="Arial"/>
          <w:sz w:val="18"/>
          <w:szCs w:val="18"/>
        </w:rPr>
        <w:t xml:space="preserve">modyfikacji lub upgrade’u </w:t>
      </w:r>
      <w:r w:rsidR="00D004F8" w:rsidRPr="005E1633">
        <w:rPr>
          <w:rFonts w:ascii="Verdana" w:eastAsia="SimSun" w:hAnsi="Verdana" w:cs="Arial"/>
          <w:sz w:val="18"/>
          <w:szCs w:val="18"/>
        </w:rPr>
        <w:t xml:space="preserve">urządzeń pokładowych ETCS </w:t>
      </w:r>
      <w:r w:rsidR="0045416B" w:rsidRPr="005E1633">
        <w:rPr>
          <w:rFonts w:ascii="Verdana" w:eastAsia="SimSun" w:hAnsi="Verdana" w:cs="Arial"/>
          <w:sz w:val="18"/>
          <w:szCs w:val="18"/>
        </w:rPr>
        <w:t>i posiada odpowiednie referencje</w:t>
      </w:r>
      <w:r w:rsidR="00A4482C" w:rsidRPr="005E1633">
        <w:rPr>
          <w:rFonts w:ascii="Verdana" w:eastAsia="SimSun" w:hAnsi="Verdana" w:cs="Arial"/>
          <w:sz w:val="18"/>
          <w:szCs w:val="18"/>
        </w:rPr>
        <w:t>/dokumenty</w:t>
      </w:r>
      <w:r w:rsidR="0045416B" w:rsidRPr="005E1633">
        <w:rPr>
          <w:rFonts w:ascii="Verdana" w:eastAsia="SimSun" w:hAnsi="Verdana" w:cs="Arial"/>
          <w:sz w:val="18"/>
          <w:szCs w:val="18"/>
        </w:rPr>
        <w:t>/protokoły zdawczo-odbiorcze</w:t>
      </w:r>
      <w:r w:rsidR="00436D98" w:rsidRPr="005E1633">
        <w:rPr>
          <w:rFonts w:ascii="Verdana" w:eastAsia="SimSun" w:hAnsi="Verdana" w:cs="Arial"/>
          <w:sz w:val="18"/>
          <w:szCs w:val="18"/>
        </w:rPr>
        <w:t>.</w:t>
      </w:r>
    </w:p>
    <w:p w14:paraId="3A052EDF" w14:textId="77777777" w:rsidR="006329BC" w:rsidRPr="005E1633" w:rsidRDefault="006329BC" w:rsidP="006329BC">
      <w:pPr>
        <w:tabs>
          <w:tab w:val="left" w:pos="993"/>
        </w:tabs>
        <w:spacing w:line="360" w:lineRule="auto"/>
        <w:jc w:val="both"/>
        <w:rPr>
          <w:rFonts w:ascii="Verdana" w:eastAsia="SimSun" w:hAnsi="Verdana" w:cs="Arial"/>
          <w:i/>
          <w:iCs/>
          <w:sz w:val="18"/>
          <w:szCs w:val="18"/>
          <w:u w:val="single"/>
        </w:rPr>
      </w:pPr>
      <w:r w:rsidRPr="005E1633">
        <w:rPr>
          <w:rFonts w:ascii="Verdana" w:eastAsia="SimSun" w:hAnsi="Verdana" w:cs="Arial"/>
          <w:i/>
          <w:iCs/>
          <w:sz w:val="18"/>
          <w:szCs w:val="18"/>
          <w:u w:val="single"/>
        </w:rPr>
        <w:t>Sposób oceny warunku:</w:t>
      </w:r>
    </w:p>
    <w:p w14:paraId="0FF37B68" w14:textId="42AC0E9F" w:rsidR="006329BC" w:rsidRPr="005E1633" w:rsidRDefault="006329BC" w:rsidP="64678095">
      <w:pPr>
        <w:tabs>
          <w:tab w:val="left" w:pos="993"/>
        </w:tabs>
        <w:spacing w:line="360" w:lineRule="auto"/>
        <w:jc w:val="both"/>
        <w:rPr>
          <w:rFonts w:ascii="Verdana" w:eastAsia="SimSun" w:hAnsi="Verdana" w:cs="Arial"/>
          <w:i/>
          <w:iCs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>Weryfikacja nastąpi w oparciu o oświadczenia Wykonawcy (patrz załącznik nr 4</w:t>
      </w:r>
      <w:r w:rsidR="241203DF"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>.</w:t>
      </w:r>
      <w:r w:rsidR="00222782"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 xml:space="preserve">ERTMS </w:t>
      </w:r>
      <w:r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 xml:space="preserve">do SIWZ) </w:t>
      </w:r>
      <w:r w:rsidR="00F957C0" w:rsidRPr="005E1633">
        <w:rPr>
          <w:rFonts w:ascii="Verdana" w:eastAsia="SimSun" w:hAnsi="Verdana" w:cs="Arial"/>
          <w:i/>
          <w:sz w:val="18"/>
          <w:szCs w:val="18"/>
          <w:lang w:eastAsia="zh-CN"/>
        </w:rPr>
        <w:br/>
      </w:r>
      <w:r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 xml:space="preserve">i złożone wraz z ofertą dokumenty potwierdzające uzyskanie zezwolenia na wprowadzenie pojazdu </w:t>
      </w:r>
      <w:r w:rsidR="006A035C"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>kolejowego</w:t>
      </w:r>
      <w:r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 xml:space="preserve"> do obrotu dla </w:t>
      </w:r>
      <w:r w:rsidR="0F9A651A"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 xml:space="preserve">wszystkich </w:t>
      </w:r>
      <w:r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 xml:space="preserve">lokomotyw z wykazu </w:t>
      </w:r>
      <w:r w:rsidR="006A035C"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>dostaw</w:t>
      </w:r>
      <w:r w:rsidRPr="005E1633">
        <w:rPr>
          <w:rFonts w:ascii="Verdana" w:eastAsia="SimSun" w:hAnsi="Verdana" w:cs="Arial"/>
          <w:i/>
          <w:iCs/>
          <w:sz w:val="18"/>
          <w:szCs w:val="18"/>
          <w:lang w:eastAsia="zh-CN"/>
        </w:rPr>
        <w:t xml:space="preserve"> (patrz pkt. VI SIWZ).</w:t>
      </w:r>
    </w:p>
    <w:p w14:paraId="0D98803F" w14:textId="17B52A3D" w:rsidR="006A035C" w:rsidRPr="005E1633" w:rsidRDefault="006A035C" w:rsidP="00277C6A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O udzielenie zamówienia mogą ubiegać się Wykonawcy (warunki formalne), którzy</w:t>
      </w:r>
      <w:r w:rsidR="002E6871" w:rsidRPr="005E1633">
        <w:rPr>
          <w:rFonts w:ascii="Verdana" w:eastAsia="SimSun" w:hAnsi="Verdana" w:cs="Arial"/>
          <w:sz w:val="18"/>
          <w:szCs w:val="18"/>
        </w:rPr>
        <w:t>:</w:t>
      </w:r>
    </w:p>
    <w:p w14:paraId="415F7B19" w14:textId="119B0E8C" w:rsidR="00EF5D0E" w:rsidRPr="005E1633" w:rsidRDefault="00EF5D0E" w:rsidP="00915993">
      <w:pPr>
        <w:numPr>
          <w:ilvl w:val="1"/>
          <w:numId w:val="9"/>
        </w:numPr>
        <w:spacing w:line="360" w:lineRule="auto"/>
        <w:ind w:left="1560" w:hanging="567"/>
        <w:contextualSpacing/>
        <w:jc w:val="both"/>
        <w:rPr>
          <w:rFonts w:ascii="Verdana" w:eastAsia="SimSun" w:hAnsi="Verdana" w:cs="Arial"/>
          <w:sz w:val="18"/>
          <w:szCs w:val="18"/>
          <w:lang w:eastAsia="zh-CN"/>
        </w:rPr>
      </w:pPr>
      <w:r w:rsidRPr="005E1633">
        <w:rPr>
          <w:rFonts w:ascii="Verdana" w:eastAsia="SimSun" w:hAnsi="Verdana" w:cs="Arial"/>
          <w:sz w:val="18"/>
          <w:szCs w:val="18"/>
        </w:rPr>
        <w:t>Złożą Zamawiającemu ofertę o treści zgodnej z Załącznikiem nr 3</w:t>
      </w:r>
      <w:r w:rsidR="00136D34" w:rsidRPr="005E1633">
        <w:rPr>
          <w:rFonts w:ascii="Verdana" w:eastAsia="SimSun" w:hAnsi="Verdana" w:cs="Arial"/>
          <w:sz w:val="18"/>
          <w:szCs w:val="18"/>
        </w:rPr>
        <w:t>.</w:t>
      </w:r>
      <w:r w:rsidR="00017B01" w:rsidRPr="005E1633">
        <w:rPr>
          <w:rFonts w:ascii="Verdana" w:eastAsia="SimSun" w:hAnsi="Verdana" w:cs="Arial"/>
          <w:sz w:val="18"/>
          <w:szCs w:val="18"/>
        </w:rPr>
        <w:t xml:space="preserve">ERTMS </w:t>
      </w:r>
      <w:r w:rsidRPr="005E1633">
        <w:rPr>
          <w:rFonts w:ascii="Verdana" w:eastAsia="SimSun" w:hAnsi="Verdana" w:cs="Arial"/>
          <w:sz w:val="18"/>
          <w:szCs w:val="18"/>
        </w:rPr>
        <w:t>do SIWZ (zawierającej wszystkie ujęte tam oświadczenia), w sposób, formie i w terminie wskazanym w SIWZ, podpisaną przez osoby uprawnione do reprezentacji Wykonawcy lub upoważnionego lidera konsorcjum, w przypadku wspólnego ubiegania się o udzielenie zamówienia</w:t>
      </w:r>
      <w:r w:rsidR="008616CE" w:rsidRPr="005E1633">
        <w:rPr>
          <w:rFonts w:ascii="Verdana" w:eastAsia="SimSun" w:hAnsi="Verdana" w:cs="Arial"/>
          <w:sz w:val="18"/>
          <w:szCs w:val="18"/>
        </w:rPr>
        <w:t>;</w:t>
      </w:r>
      <w:r w:rsidRPr="005E1633">
        <w:rPr>
          <w:rFonts w:ascii="Verdana" w:eastAsia="SimSun" w:hAnsi="Verdana" w:cs="Arial"/>
          <w:sz w:val="18"/>
          <w:szCs w:val="18"/>
        </w:rPr>
        <w:t xml:space="preserve"> </w:t>
      </w:r>
    </w:p>
    <w:p w14:paraId="5AF8CB63" w14:textId="2433D1AF" w:rsidR="00441D9C" w:rsidRPr="005E1633" w:rsidRDefault="008616CE" w:rsidP="00915993">
      <w:pPr>
        <w:numPr>
          <w:ilvl w:val="1"/>
          <w:numId w:val="9"/>
        </w:numPr>
        <w:spacing w:line="360" w:lineRule="auto"/>
        <w:ind w:left="1560" w:hanging="567"/>
        <w:contextualSpacing/>
        <w:jc w:val="both"/>
        <w:rPr>
          <w:rFonts w:ascii="Verdana" w:hAnsi="Verdana"/>
        </w:rPr>
      </w:pPr>
      <w:r w:rsidRPr="005E1633">
        <w:rPr>
          <w:rFonts w:ascii="Verdana" w:hAnsi="Verdana"/>
          <w:sz w:val="18"/>
          <w:szCs w:val="18"/>
        </w:rPr>
        <w:t>Załączą do oferty dokumenty i oświadczenia</w:t>
      </w:r>
      <w:r w:rsidRPr="005E1633">
        <w:rPr>
          <w:rFonts w:ascii="Verdana" w:hAnsi="Verdana"/>
          <w:b/>
          <w:bCs/>
          <w:sz w:val="18"/>
          <w:szCs w:val="18"/>
        </w:rPr>
        <w:t xml:space="preserve"> </w:t>
      </w:r>
      <w:r w:rsidRPr="005E1633">
        <w:rPr>
          <w:rFonts w:ascii="Verdana" w:hAnsi="Verdana"/>
          <w:sz w:val="18"/>
          <w:szCs w:val="18"/>
        </w:rPr>
        <w:t xml:space="preserve">wymienione w Rozdziale VI SIWZ, wykazujące spełnienie wymienionych tam warunków. </w:t>
      </w:r>
    </w:p>
    <w:p w14:paraId="6005B329" w14:textId="576DE08E" w:rsidR="00EF5D0E" w:rsidRPr="005E1633" w:rsidRDefault="00EF5D0E" w:rsidP="00277C6A">
      <w:pPr>
        <w:pStyle w:val="Akapitzlist"/>
        <w:numPr>
          <w:ilvl w:val="1"/>
          <w:numId w:val="25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eastAsia="SimSun" w:hAnsi="Verdana" w:cs="Arial"/>
          <w:sz w:val="18"/>
          <w:szCs w:val="18"/>
          <w:lang w:eastAsia="zh-CN"/>
        </w:rPr>
      </w:pPr>
      <w:bookmarkStart w:id="23" w:name="_Hlk168664115"/>
      <w:r w:rsidRPr="005E1633">
        <w:rPr>
          <w:rFonts w:ascii="Verdana" w:eastAsia="SimSun" w:hAnsi="Verdana" w:cs="Arial"/>
          <w:sz w:val="18"/>
          <w:szCs w:val="18"/>
        </w:rPr>
        <w:t>Z postępowania o udzielenie zamówienia wyklucza się:</w:t>
      </w:r>
    </w:p>
    <w:p w14:paraId="55B70775" w14:textId="441457B5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 w:cs="Arial"/>
          <w:sz w:val="18"/>
          <w:szCs w:val="18"/>
        </w:rPr>
      </w:pPr>
      <w:bookmarkStart w:id="24" w:name="_Hlk523819379"/>
      <w:r w:rsidRPr="005E1633">
        <w:rPr>
          <w:rFonts w:ascii="Verdana" w:hAnsi="Verdana" w:cs="Arial"/>
          <w:sz w:val="18"/>
          <w:szCs w:val="18"/>
        </w:rPr>
        <w:t xml:space="preserve">Wykonawcę, wobec którego otwarto likwidację, bądź ogłoszono lub złożono wniosek o ogłoszenie jego upadłości, jak </w:t>
      </w:r>
      <w:r w:rsidRPr="005E1633" w:rsidDel="00ED5735">
        <w:rPr>
          <w:rFonts w:ascii="Verdana" w:hAnsi="Verdana" w:cs="Arial"/>
          <w:sz w:val="18"/>
          <w:szCs w:val="18"/>
        </w:rPr>
        <w:t>również</w:t>
      </w:r>
      <w:r w:rsidR="00ED5735" w:rsidRPr="005E1633">
        <w:rPr>
          <w:rFonts w:ascii="Verdana" w:hAnsi="Verdana" w:cs="Arial"/>
          <w:sz w:val="18"/>
          <w:szCs w:val="18"/>
        </w:rPr>
        <w:t>,</w:t>
      </w:r>
      <w:r w:rsidRPr="005E1633">
        <w:rPr>
          <w:rFonts w:ascii="Verdana" w:hAnsi="Verdana" w:cs="Arial"/>
          <w:sz w:val="18"/>
          <w:szCs w:val="18"/>
        </w:rPr>
        <w:t xml:space="preserve"> gdy w postępowaniu restrukturyzacyjnym zatwierdzono układ przewidujący zaspokojenie wierzycieli przez likwidację majątku lub złożono wniosek o wszczęcie takiego postępowania restrukturyzacyjnego,</w:t>
      </w:r>
    </w:p>
    <w:p w14:paraId="69A5EBFE" w14:textId="61F989F9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 w:cs="Arial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Wykonawcę, którego członek organu zarządzającego, organu nadzoru, prokurent, a w przypadku spółki jawnej, komandytowej, partnerskiej – </w:t>
      </w:r>
      <w:r w:rsidR="311C9036" w:rsidRPr="005E1633">
        <w:rPr>
          <w:rFonts w:ascii="Verdana" w:hAnsi="Verdana"/>
          <w:sz w:val="18"/>
          <w:szCs w:val="18"/>
        </w:rPr>
        <w:t xml:space="preserve">przynajmniej jeden ze </w:t>
      </w:r>
      <w:r w:rsidRPr="005E1633">
        <w:rPr>
          <w:rFonts w:ascii="Verdana" w:hAnsi="Verdana"/>
          <w:sz w:val="18"/>
          <w:szCs w:val="18"/>
        </w:rPr>
        <w:t xml:space="preserve">wspólników lub </w:t>
      </w:r>
      <w:r w:rsidR="7DC20F4D" w:rsidRPr="005E1633">
        <w:rPr>
          <w:rFonts w:ascii="Verdana" w:hAnsi="Verdana"/>
          <w:sz w:val="18"/>
          <w:szCs w:val="18"/>
        </w:rPr>
        <w:t xml:space="preserve">przynajmniej jeden z </w:t>
      </w:r>
      <w:r w:rsidRPr="005E1633">
        <w:rPr>
          <w:rFonts w:ascii="Verdana" w:hAnsi="Verdana"/>
          <w:sz w:val="18"/>
          <w:szCs w:val="18"/>
        </w:rPr>
        <w:t>komplementariusz</w:t>
      </w:r>
      <w:r w:rsidR="5C97EA88" w:rsidRPr="005E1633">
        <w:rPr>
          <w:rFonts w:ascii="Verdana" w:hAnsi="Verdana"/>
          <w:sz w:val="18"/>
          <w:szCs w:val="18"/>
        </w:rPr>
        <w:t>y</w:t>
      </w:r>
      <w:r w:rsidRPr="005E1633">
        <w:rPr>
          <w:rFonts w:ascii="Verdana" w:hAnsi="Verdana"/>
          <w:sz w:val="18"/>
          <w:szCs w:val="18"/>
        </w:rPr>
        <w:t xml:space="preserve"> w przypadku spółki </w:t>
      </w:r>
      <w:r w:rsidRPr="005E1633">
        <w:rPr>
          <w:rFonts w:ascii="Verdana" w:hAnsi="Verdana"/>
          <w:sz w:val="18"/>
          <w:szCs w:val="18"/>
        </w:rPr>
        <w:lastRenderedPageBreak/>
        <w:t xml:space="preserve">komandytowej lub komandytowo-akcyjnej </w:t>
      </w:r>
      <w:r w:rsidR="0BFC9B1D" w:rsidRPr="005E1633">
        <w:rPr>
          <w:rFonts w:ascii="Verdana" w:hAnsi="Verdana"/>
          <w:sz w:val="18"/>
          <w:szCs w:val="18"/>
        </w:rPr>
        <w:t xml:space="preserve">lub przynajmniej jeden z partnerów w przypadku spółki partnerskiej </w:t>
      </w:r>
      <w:r w:rsidRPr="005E1633">
        <w:rPr>
          <w:rFonts w:ascii="Verdana" w:hAnsi="Verdana"/>
          <w:sz w:val="18"/>
          <w:szCs w:val="18"/>
        </w:rPr>
        <w:t xml:space="preserve">– został prawomocnie skazany za: przestępstwo, o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którym mowa w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165a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181-188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189a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218-221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228-230a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250a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258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lub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270-309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lub w art. 115 § 20 (</w:t>
      </w:r>
      <w:r w:rsidRPr="005E1633">
        <w:rPr>
          <w:rFonts w:ascii="Verdana" w:hAnsi="Verdana"/>
          <w:sz w:val="18"/>
          <w:szCs w:val="18"/>
          <w:shd w:val="clear" w:color="auto" w:fill="FFFFFF"/>
        </w:rPr>
        <w:t>przestępstwo o charakterze terrorystycznym) ustawy z dnia 6 czerwca 1997 r. - Kodeks karny (tj. Dz. U. z 20</w:t>
      </w:r>
      <w:r w:rsidR="00A049E6" w:rsidRPr="005E1633">
        <w:rPr>
          <w:rFonts w:ascii="Verdana" w:hAnsi="Verdana"/>
          <w:sz w:val="18"/>
          <w:szCs w:val="18"/>
        </w:rPr>
        <w:t>24</w:t>
      </w:r>
      <w:r w:rsidRPr="005E1633">
        <w:rPr>
          <w:rFonts w:ascii="Verdana" w:hAnsi="Verdana"/>
          <w:sz w:val="18"/>
          <w:szCs w:val="18"/>
          <w:shd w:val="clear" w:color="auto" w:fill="FFFFFF"/>
        </w:rPr>
        <w:t xml:space="preserve"> r., poz. 1</w:t>
      </w:r>
      <w:r w:rsidR="000654F1" w:rsidRPr="005E1633">
        <w:rPr>
          <w:rFonts w:ascii="Verdana" w:hAnsi="Verdana"/>
          <w:sz w:val="18"/>
          <w:szCs w:val="18"/>
        </w:rPr>
        <w:t>7</w:t>
      </w:r>
      <w:r w:rsidRPr="005E1633">
        <w:rPr>
          <w:rFonts w:ascii="Verdana" w:hAnsi="Verdana"/>
          <w:sz w:val="18"/>
          <w:szCs w:val="18"/>
          <w:shd w:val="clear" w:color="auto" w:fill="FFFFFF"/>
        </w:rPr>
        <w:t xml:space="preserve"> z późn. zm.) lub </w:t>
      </w:r>
      <w:hyperlink r:id="rId20" w:anchor="/document/17631344?unitId=art(46)&amp;cm=DOCUMENT" w:history="1">
        <w:r w:rsidRPr="005E1633">
          <w:rPr>
            <w:rStyle w:val="Hipercze"/>
            <w:rFonts w:ascii="Verdana" w:eastAsiaTheme="majorEastAsia" w:hAnsi="Verdana"/>
            <w:color w:val="auto"/>
            <w:sz w:val="18"/>
            <w:szCs w:val="18"/>
            <w:u w:val="none"/>
            <w:shd w:val="clear" w:color="auto" w:fill="FFFFFF"/>
          </w:rPr>
          <w:t>art. 46</w:t>
        </w:r>
      </w:hyperlink>
      <w:r w:rsidRPr="005E1633">
        <w:rPr>
          <w:rFonts w:ascii="Verdana" w:hAnsi="Verdana"/>
          <w:sz w:val="18"/>
          <w:szCs w:val="18"/>
          <w:shd w:val="clear" w:color="auto" w:fill="FFFFFF"/>
        </w:rPr>
        <w:t xml:space="preserve"> lub </w:t>
      </w:r>
      <w:hyperlink r:id="rId21" w:anchor="/document/17631344?unitId=art(48)&amp;cm=DOCUMENT" w:history="1">
        <w:r w:rsidRPr="005E1633">
          <w:rPr>
            <w:rStyle w:val="Hipercze"/>
            <w:rFonts w:ascii="Verdana" w:eastAsiaTheme="majorEastAsia" w:hAnsi="Verdana"/>
            <w:color w:val="auto"/>
            <w:sz w:val="18"/>
            <w:szCs w:val="18"/>
            <w:u w:val="none"/>
            <w:shd w:val="clear" w:color="auto" w:fill="FFFFFF"/>
          </w:rPr>
          <w:t>art. 48</w:t>
        </w:r>
      </w:hyperlink>
      <w:r w:rsidRPr="005E1633">
        <w:rPr>
          <w:rFonts w:ascii="Verdana" w:hAnsi="Verdana"/>
          <w:sz w:val="18"/>
          <w:szCs w:val="18"/>
          <w:shd w:val="clear" w:color="auto" w:fill="FFFFFF"/>
        </w:rPr>
        <w:t xml:space="preserve"> ustawy z dnia 25 czerwca 2010 r. o sporcie (tj. </w:t>
      </w:r>
      <w:r w:rsidR="00B36180" w:rsidRPr="005E1633">
        <w:rPr>
          <w:rFonts w:ascii="Verdana" w:hAnsi="Verdana"/>
          <w:sz w:val="18"/>
          <w:szCs w:val="18"/>
          <w:shd w:val="clear" w:color="auto" w:fill="FFFFFF"/>
        </w:rPr>
        <w:t>Dz.U.2024 poz</w:t>
      </w:r>
      <w:r w:rsidR="005859A5" w:rsidRPr="005E1633">
        <w:rPr>
          <w:rFonts w:ascii="Verdana" w:hAnsi="Verdana"/>
          <w:sz w:val="18"/>
          <w:szCs w:val="18"/>
          <w:shd w:val="clear" w:color="auto" w:fill="FFFFFF"/>
        </w:rPr>
        <w:t xml:space="preserve">. </w:t>
      </w:r>
      <w:r w:rsidR="00B36180" w:rsidRPr="005E1633">
        <w:rPr>
          <w:rFonts w:ascii="Verdana" w:hAnsi="Verdana"/>
          <w:sz w:val="18"/>
          <w:szCs w:val="18"/>
          <w:shd w:val="clear" w:color="auto" w:fill="FFFFFF"/>
        </w:rPr>
        <w:t>1488 t.</w:t>
      </w:r>
      <w:r w:rsidR="005859A5" w:rsidRPr="005E1633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5E1633">
        <w:rPr>
          <w:rFonts w:ascii="Verdana" w:hAnsi="Verdana"/>
          <w:sz w:val="18"/>
          <w:szCs w:val="18"/>
          <w:shd w:val="clear" w:color="auto" w:fill="FFFFFF"/>
        </w:rPr>
        <w:t>z późn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. zm.) lub przestępstwa o charakterze terrorystycznym, lub przestępstwo skarbowe, lub przestępstwo, o którym mowa w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9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lub </w:t>
      </w:r>
      <w:r w:rsidR="0061418B"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10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ustawy z dnia 15 czerwca 2012 r. o skutkach powierzania wykonywania pracy cudzoziemcom przebywającym wbrew przepisom na terytorium Rzeczypospolitej Polskiej (Dz. U. </w:t>
      </w:r>
      <w:r w:rsidR="00631A0A" w:rsidRPr="005E1633">
        <w:rPr>
          <w:rFonts w:ascii="Verdana" w:hAnsi="Verdana"/>
          <w:color w:val="333333"/>
          <w:sz w:val="18"/>
          <w:szCs w:val="18"/>
        </w:rPr>
        <w:t xml:space="preserve">z 2021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poz. </w:t>
      </w:r>
      <w:r w:rsidR="00631A0A" w:rsidRPr="005E1633">
        <w:rPr>
          <w:rFonts w:ascii="Verdana" w:hAnsi="Verdana"/>
          <w:color w:val="333333"/>
          <w:sz w:val="18"/>
          <w:szCs w:val="18"/>
        </w:rPr>
        <w:t>1745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),</w:t>
      </w:r>
    </w:p>
    <w:p w14:paraId="1D5B5CF9" w14:textId="77777777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Wykonawcę, który przedstawiał,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w wyniku lekkomyślności lub niedbalstwa, informacje wprowadzające w błąd Zamawiającego, mogące mieć istotny wpływ na decyzje podejmowane przez Zamawiającego w postępowaniu o udzielenie zamówienia,</w:t>
      </w:r>
    </w:p>
    <w:p w14:paraId="550A6CEF" w14:textId="77777777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Wykonawcę, który wpływał/próbował wpłynąć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na czynności Zamawiającego lub pozyskać informacje poufne, mogące dać mu przewagę w postępowaniu o udzielenie zamówienia,</w:t>
      </w:r>
    </w:p>
    <w:p w14:paraId="0C01FAAC" w14:textId="72F203ED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Wykonawcę, wobec którego został orzeczony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zakaz ubiegania się o zamówienia publiczne na podstawie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ustawy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z dnia 28 października 2002 r. o odpowiedzialności podmiotów zbiorowych za czyny zabronione pod groźbą kary (tj. Dz. U. z 20</w:t>
      </w:r>
      <w:r w:rsidR="007075FC"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2</w:t>
      </w:r>
      <w:r w:rsidR="00FC7C51"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4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r., poz. </w:t>
      </w:r>
      <w:r w:rsidR="00FC7C51"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1822</w:t>
      </w:r>
      <w:r w:rsidR="009C67A5"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9C67A5" w:rsidRPr="005E1633">
        <w:rPr>
          <w:rFonts w:ascii="Verdana" w:hAnsi="Verdana"/>
          <w:sz w:val="18"/>
          <w:szCs w:val="18"/>
        </w:rPr>
        <w:t>z późn. zm</w:t>
      </w:r>
      <w:r w:rsidR="009C67A5"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) lub środek zapobiegawczy w postaci zakazu ubiegania się o zamówienia publiczne,</w:t>
      </w:r>
    </w:p>
    <w:p w14:paraId="42FA56E6" w14:textId="77777777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Wykonawcę, który dopuścił się niewykonania lub nienależytego wykonania w istotnym stopniu umowy w sprawie zamówienia publicznego lub koncesji, co doprowadziło do rozwiązania umowy, nałożenia kary umownej lub zasądzenia odszkodowania,</w:t>
      </w:r>
    </w:p>
    <w:p w14:paraId="18E49B29" w14:textId="17CECBBD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Wykonawców, którzy należąc do tej samej grupy kapitałowej, w rozumieniu Ustawy z dnia 16 lutego 2007 r. o ochronie konkurencji i konsumentów (Dz. U. z </w:t>
      </w:r>
      <w:r w:rsidR="00044DE8" w:rsidRPr="005E1633">
        <w:rPr>
          <w:rFonts w:ascii="Verdana" w:hAnsi="Verdana"/>
          <w:sz w:val="18"/>
          <w:szCs w:val="18"/>
        </w:rPr>
        <w:t>202</w:t>
      </w:r>
      <w:r w:rsidR="00D07F0A" w:rsidRPr="005E1633">
        <w:rPr>
          <w:rFonts w:ascii="Verdana" w:hAnsi="Verdana"/>
          <w:sz w:val="18"/>
          <w:szCs w:val="18"/>
        </w:rPr>
        <w:t>4</w:t>
      </w:r>
      <w:r w:rsidRPr="005E1633">
        <w:rPr>
          <w:rFonts w:ascii="Verdana" w:hAnsi="Verdana"/>
          <w:sz w:val="18"/>
          <w:szCs w:val="18"/>
        </w:rPr>
        <w:t xml:space="preserve"> r., poz. </w:t>
      </w:r>
      <w:r w:rsidR="00BB38CA" w:rsidRPr="005E1633">
        <w:rPr>
          <w:rFonts w:ascii="Verdana" w:hAnsi="Verdana"/>
          <w:sz w:val="18"/>
          <w:szCs w:val="18"/>
        </w:rPr>
        <w:t>1616</w:t>
      </w:r>
      <w:r w:rsidRPr="005E1633">
        <w:rPr>
          <w:rFonts w:ascii="Verdana" w:hAnsi="Verdana"/>
          <w:sz w:val="18"/>
          <w:szCs w:val="18"/>
        </w:rPr>
        <w:t xml:space="preserve"> z późn. zm.), złożyli odrębne oferty lub oferty częściowe, chyba że wykażą, że istniejące między nimi powiązania nie prowadzą do zakłócenia konkurencji w postępowaniu o udzielenie zamówienia,</w:t>
      </w:r>
    </w:p>
    <w:p w14:paraId="15213310" w14:textId="5DA3BC0F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Wykonawcę będącego osobą fizyczną, którego, a w przypadku innego podmiotu – jeżeli któregokolwiek członka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jego organu zarządzającego lub nadzorczego, wspólnika spółki w spółce jawnej lub partnerskiej albo komplementariusza w spółce komandytowej lub komandytowo-akcyjnej lub prokurenta – skazano prawomocnie za wykroczenie przeciwko prawom pracownika lub przeciwko środowisku, jak również gdy wydano wobec niego ostateczną decyzję administracyjną o naruszeniu obowiązków z przepisów prawa pracy, prawa ochrony środowiska lub przepisów o zabezpieczeniu społecznym i wymierzono karę pieniężną nie niższą niż </w:t>
      </w:r>
      <w:r w:rsidR="00355A14"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10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.000 PLN,</w:t>
      </w:r>
    </w:p>
    <w:p w14:paraId="54B72068" w14:textId="58266BDA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lastRenderedPageBreak/>
        <w:t xml:space="preserve">Wykonawcę, wobec którego wydano prawomocny wyrok sądu lub ostateczną </w:t>
      </w:r>
      <w:r w:rsidRPr="005E1633">
        <w:rPr>
          <w:rFonts w:ascii="Verdana" w:hAnsi="Verdana"/>
          <w:color w:val="000000" w:themeColor="text1"/>
          <w:sz w:val="18"/>
          <w:szCs w:val="18"/>
        </w:rPr>
        <w:t>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7B0B12" w:rsidRPr="005E1633">
        <w:rPr>
          <w:rFonts w:ascii="Verdana" w:hAnsi="Verdana"/>
          <w:color w:val="000000" w:themeColor="text1"/>
          <w:sz w:val="18"/>
          <w:szCs w:val="18"/>
        </w:rPr>
        <w:t>,</w:t>
      </w:r>
    </w:p>
    <w:p w14:paraId="6BED11B4" w14:textId="6716F899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color w:val="000000" w:themeColor="text1"/>
          <w:sz w:val="18"/>
          <w:szCs w:val="18"/>
        </w:rPr>
        <w:t xml:space="preserve">Wykonawcę, który naruszył obowiązki dotyczące płatności podatków, opłat lub składek na ubezpieczenia społeczne lub zdrowotne, z wyjątkiem przypadku, o którym mowa w </w:t>
      </w:r>
      <w:r w:rsidRPr="005E1633">
        <w:rPr>
          <w:rFonts w:ascii="Verdana" w:hAnsi="Verdana"/>
          <w:sz w:val="18"/>
          <w:szCs w:val="18"/>
        </w:rPr>
        <w:t xml:space="preserve">powyżej, chyba </w:t>
      </w:r>
      <w:r w:rsidRPr="005E1633">
        <w:rPr>
          <w:rFonts w:ascii="Verdana" w:hAnsi="Verdana"/>
          <w:color w:val="000000" w:themeColor="text1"/>
          <w:sz w:val="18"/>
          <w:szCs w:val="18"/>
        </w:rPr>
        <w:t>że wykonawca dokonał płatności należnych podatków, opłat lub składek na ubezpieczenia społeczne lub zdrowotne wraz z odsetkami lub grzywnami lub zawarł wiążące porozumienie w sprawie spłaty tych należności</w:t>
      </w:r>
      <w:r w:rsidR="007B0B12" w:rsidRPr="005E1633">
        <w:rPr>
          <w:rFonts w:ascii="Verdana" w:hAnsi="Verdana"/>
          <w:color w:val="000000" w:themeColor="text1"/>
          <w:sz w:val="18"/>
          <w:szCs w:val="18"/>
        </w:rPr>
        <w:t>,</w:t>
      </w:r>
    </w:p>
    <w:p w14:paraId="66BEC9CB" w14:textId="0927BC1E" w:rsidR="00EF5D0E" w:rsidRPr="005E1633" w:rsidRDefault="00EF5D0E" w:rsidP="00F86291">
      <w:pPr>
        <w:numPr>
          <w:ilvl w:val="1"/>
          <w:numId w:val="76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Wykonawcę, który jest powiązany osobowo lub kapitałowo</w:t>
      </w:r>
      <w:r w:rsidR="006B1A22" w:rsidRPr="005E1633">
        <w:rPr>
          <w:rFonts w:ascii="Verdana" w:hAnsi="Verdana"/>
          <w:sz w:val="18"/>
          <w:szCs w:val="18"/>
        </w:rPr>
        <w:t>*</w:t>
      </w:r>
      <w:r w:rsidRPr="005E1633">
        <w:rPr>
          <w:rFonts w:ascii="Verdana" w:hAnsi="Verdana"/>
          <w:sz w:val="18"/>
          <w:szCs w:val="18"/>
        </w:rPr>
        <w:t xml:space="preserve"> z Zamawiającym. </w:t>
      </w:r>
    </w:p>
    <w:p w14:paraId="28116D43" w14:textId="77777777" w:rsidR="000E3C3B" w:rsidRPr="005E1633" w:rsidRDefault="000E3C3B" w:rsidP="00EB6DF6">
      <w:pPr>
        <w:tabs>
          <w:tab w:val="left" w:pos="1560"/>
        </w:tabs>
        <w:spacing w:line="360" w:lineRule="auto"/>
        <w:ind w:left="1560"/>
        <w:jc w:val="both"/>
        <w:rPr>
          <w:rFonts w:ascii="Verdana" w:hAnsi="Verdana"/>
          <w:sz w:val="18"/>
          <w:szCs w:val="18"/>
        </w:rPr>
      </w:pPr>
    </w:p>
    <w:p w14:paraId="3A9E060A" w14:textId="466EE9F0" w:rsidR="00712C0F" w:rsidRPr="005E1633" w:rsidRDefault="00712C0F" w:rsidP="00EB6DF6">
      <w:pPr>
        <w:tabs>
          <w:tab w:val="left" w:pos="1560"/>
        </w:tabs>
        <w:spacing w:line="360" w:lineRule="auto"/>
        <w:ind w:left="1560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*</w:t>
      </w:r>
      <w:r w:rsidR="006045EC" w:rsidRPr="005E1633">
        <w:rPr>
          <w:rFonts w:ascii="Verdana" w:hAnsi="Verdana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Wykonawcą, polegające w szczególności na:</w:t>
      </w:r>
    </w:p>
    <w:p w14:paraId="65F58C16" w14:textId="37493CBB" w:rsidR="00AF5625" w:rsidRPr="005E1633" w:rsidRDefault="00AF5625" w:rsidP="00F86291">
      <w:pPr>
        <w:pStyle w:val="Akapitzlist"/>
        <w:numPr>
          <w:ilvl w:val="3"/>
          <w:numId w:val="77"/>
        </w:numPr>
        <w:tabs>
          <w:tab w:val="left" w:pos="1985"/>
        </w:tabs>
        <w:spacing w:line="360" w:lineRule="auto"/>
        <w:ind w:hanging="164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Uczestniczeniu w spółce jako wspólnik spółki cywilnej lub spółki osobowej,</w:t>
      </w:r>
    </w:p>
    <w:p w14:paraId="25355A6D" w14:textId="3098B2BC" w:rsidR="00AF5625" w:rsidRPr="005E1633" w:rsidRDefault="00AF5625" w:rsidP="00F86291">
      <w:pPr>
        <w:pStyle w:val="Akapitzlist"/>
        <w:numPr>
          <w:ilvl w:val="3"/>
          <w:numId w:val="77"/>
        </w:numPr>
        <w:tabs>
          <w:tab w:val="left" w:pos="1985"/>
        </w:tabs>
        <w:spacing w:line="360" w:lineRule="auto"/>
        <w:ind w:hanging="164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Posiadaniu co najmniej 10 % udziałów lub akcji (o ile niższy próg nie wynika z</w:t>
      </w:r>
      <w:r w:rsidR="00BA4456" w:rsidRPr="005E1633">
        <w:rPr>
          <w:rFonts w:ascii="Verdana" w:hAnsi="Verdana"/>
          <w:sz w:val="18"/>
          <w:szCs w:val="18"/>
        </w:rPr>
        <w:t xml:space="preserve"> </w:t>
      </w:r>
      <w:r w:rsidRPr="005E1633">
        <w:rPr>
          <w:rFonts w:ascii="Verdana" w:hAnsi="Verdana"/>
          <w:sz w:val="18"/>
          <w:szCs w:val="18"/>
        </w:rPr>
        <w:t>przepisów prawa),</w:t>
      </w:r>
    </w:p>
    <w:p w14:paraId="0ADAC052" w14:textId="2675F0E0" w:rsidR="00AF5625" w:rsidRPr="005E1633" w:rsidRDefault="00AF5625" w:rsidP="00F86291">
      <w:pPr>
        <w:pStyle w:val="Akapitzlist"/>
        <w:numPr>
          <w:ilvl w:val="3"/>
          <w:numId w:val="77"/>
        </w:numPr>
        <w:tabs>
          <w:tab w:val="left" w:pos="1985"/>
        </w:tabs>
        <w:spacing w:line="360" w:lineRule="auto"/>
        <w:ind w:hanging="164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Pełnieniu funkcji członka organu nadzorczego lub zarządzającego, prokurenta, pełnomocnika,</w:t>
      </w:r>
    </w:p>
    <w:p w14:paraId="0510D086" w14:textId="04D94DD9" w:rsidR="00AF5625" w:rsidRPr="005E1633" w:rsidRDefault="00AF5625" w:rsidP="00F86291">
      <w:pPr>
        <w:pStyle w:val="Akapitzlist"/>
        <w:numPr>
          <w:ilvl w:val="3"/>
          <w:numId w:val="77"/>
        </w:numPr>
        <w:tabs>
          <w:tab w:val="left" w:pos="1985"/>
        </w:tabs>
        <w:spacing w:line="360" w:lineRule="auto"/>
        <w:ind w:hanging="164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Pozostawaniu w związku małżeńskim, w stosunku pokrewieństwa lub powinowactwa w linii prostej, pokrewieństwa lub powinowactwa w linii bocznej do drugiego stopnia, lub związaniu z tytułu przysposobienia, opieki lub kurateli,</w:t>
      </w:r>
    </w:p>
    <w:p w14:paraId="67E26DE4" w14:textId="08AEDDC5" w:rsidR="00AF5625" w:rsidRPr="005E1633" w:rsidRDefault="00AF5625" w:rsidP="00F86291">
      <w:pPr>
        <w:pStyle w:val="Akapitzlist"/>
        <w:numPr>
          <w:ilvl w:val="3"/>
          <w:numId w:val="77"/>
        </w:numPr>
        <w:tabs>
          <w:tab w:val="left" w:pos="1985"/>
        </w:tabs>
        <w:spacing w:line="360" w:lineRule="auto"/>
        <w:ind w:hanging="164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Pozostawaniu we wspólnym pożyciu z wykonawcą, jego zastępcą prawnym lub członkami organów zarządzających lub organów nadzorczych wykonawców ubiegających się o udzielenie zamówienia,</w:t>
      </w:r>
    </w:p>
    <w:p w14:paraId="6ACF46F1" w14:textId="1C7EC6C2" w:rsidR="00AF5625" w:rsidRPr="005E1633" w:rsidRDefault="00AF5625" w:rsidP="00F86291">
      <w:pPr>
        <w:pStyle w:val="Akapitzlist"/>
        <w:numPr>
          <w:ilvl w:val="3"/>
          <w:numId w:val="77"/>
        </w:numPr>
        <w:tabs>
          <w:tab w:val="left" w:pos="1985"/>
        </w:tabs>
        <w:spacing w:line="360" w:lineRule="auto"/>
        <w:ind w:hanging="164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667D1F1" w14:textId="43683A64" w:rsidR="00802DD5" w:rsidRPr="005E1633" w:rsidRDefault="008935D3" w:rsidP="00277C6A">
      <w:pPr>
        <w:pStyle w:val="Akapitzlist"/>
        <w:numPr>
          <w:ilvl w:val="1"/>
          <w:numId w:val="25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Wykonawcę w stosunku</w:t>
      </w:r>
      <w:r w:rsidR="6EE99B75" w:rsidRPr="005E1633">
        <w:rPr>
          <w:rFonts w:ascii="Verdana" w:hAnsi="Verdana"/>
          <w:sz w:val="18"/>
          <w:szCs w:val="18"/>
        </w:rPr>
        <w:t>,</w:t>
      </w:r>
      <w:r w:rsidRPr="005E1633">
        <w:rPr>
          <w:rFonts w:ascii="Verdana" w:hAnsi="Verdana"/>
          <w:sz w:val="18"/>
          <w:szCs w:val="18"/>
        </w:rPr>
        <w:t xml:space="preserve"> do którego zachodzą okoliczności:</w:t>
      </w:r>
      <w:r w:rsidR="00802DD5" w:rsidRPr="005E1633">
        <w:rPr>
          <w:rFonts w:ascii="Verdana" w:hAnsi="Verdana"/>
          <w:sz w:val="18"/>
          <w:szCs w:val="18"/>
        </w:rPr>
        <w:t xml:space="preserve"> </w:t>
      </w:r>
    </w:p>
    <w:p w14:paraId="0926CF58" w14:textId="457401E5" w:rsidR="00555A4C" w:rsidRPr="005E1633" w:rsidRDefault="008935D3" w:rsidP="0066561F">
      <w:pPr>
        <w:pStyle w:val="Akapitzlist"/>
        <w:numPr>
          <w:ilvl w:val="0"/>
          <w:numId w:val="28"/>
        </w:numPr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opisane w art. 7 ust. 1 ustawy z dnia 13 kwietnia 2022 r. </w:t>
      </w:r>
      <w:r w:rsidR="00BB078B" w:rsidRPr="005E1633">
        <w:rPr>
          <w:rFonts w:ascii="Verdana" w:hAnsi="Verdana"/>
          <w:sz w:val="18"/>
          <w:szCs w:val="18"/>
        </w:rPr>
        <w:t>(</w:t>
      </w:r>
      <w:r w:rsidR="00676140" w:rsidRPr="005E1633">
        <w:rPr>
          <w:rFonts w:ascii="Verdana" w:hAnsi="Verdana"/>
          <w:sz w:val="18"/>
          <w:szCs w:val="18"/>
        </w:rPr>
        <w:t>Dz. U. z 2024 r. poz. 507</w:t>
      </w:r>
      <w:r w:rsidR="00BB078B" w:rsidRPr="005E1633">
        <w:rPr>
          <w:rFonts w:ascii="Verdana" w:hAnsi="Verdana"/>
          <w:sz w:val="18"/>
          <w:szCs w:val="18"/>
        </w:rPr>
        <w:t xml:space="preserve">) </w:t>
      </w:r>
      <w:r w:rsidRPr="005E1633">
        <w:rPr>
          <w:rFonts w:ascii="Verdana" w:hAnsi="Verdana"/>
          <w:sz w:val="18"/>
          <w:szCs w:val="18"/>
        </w:rPr>
        <w:t>o szczególnych rozwiązaniach w zakresie przeciwdziałania wspieraniu agresji na Ukrainę oraz służących ochronie bezpieczeństwa narodowego;</w:t>
      </w:r>
    </w:p>
    <w:p w14:paraId="2EA825C6" w14:textId="76D0E1BD" w:rsidR="00555A4C" w:rsidRPr="005E1633" w:rsidRDefault="008935D3" w:rsidP="00C113EC">
      <w:pPr>
        <w:pStyle w:val="Akapitzlist"/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i/lub</w:t>
      </w:r>
    </w:p>
    <w:p w14:paraId="22FC7BDB" w14:textId="4671128F" w:rsidR="001D1C78" w:rsidRPr="005E1633" w:rsidRDefault="008935D3" w:rsidP="0066561F">
      <w:pPr>
        <w:pStyle w:val="Akapitzlist"/>
        <w:numPr>
          <w:ilvl w:val="0"/>
          <w:numId w:val="28"/>
        </w:numPr>
        <w:spacing w:line="360" w:lineRule="auto"/>
        <w:ind w:left="1560" w:hanging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opisane w art. 5k Rozporządzenia Rady (UE) nr 833/2014 z dnia 31 lipca 2014 r. dotyczącego środków ograniczających w związku z działaniami Rosji destabilizującymi sytuację na Ukrainie (Dz. Urz. UE nr L 229 z 31.07.2014, str. 1), w brzmieniu nadanym Rozporządzeniem Rady (UE) nr 2022/576 w sprawie zmiany </w:t>
      </w:r>
      <w:r w:rsidRPr="005E1633">
        <w:rPr>
          <w:rFonts w:ascii="Verdana" w:hAnsi="Verdana"/>
          <w:sz w:val="18"/>
          <w:szCs w:val="18"/>
        </w:rPr>
        <w:lastRenderedPageBreak/>
        <w:t>rozporządzenia (UE) nr 833/2014 dotyczącego środków ograniczających w związku z działaniami Rosji destabilizującymi sytuację na Ukrainie (Dz. Urz. UE nr L 111 z 8.04.2022, str. 1, z późn. zm.).</w:t>
      </w:r>
    </w:p>
    <w:p w14:paraId="06CB6F74" w14:textId="0F9B3593" w:rsidR="00136C00" w:rsidRPr="005E1633" w:rsidRDefault="00136C00" w:rsidP="00EB6DF6">
      <w:pPr>
        <w:tabs>
          <w:tab w:val="left" w:pos="156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E491522" w14:textId="77777777" w:rsidR="0040635C" w:rsidRPr="005E1633" w:rsidRDefault="0040635C" w:rsidP="0058121F">
      <w:pPr>
        <w:pStyle w:val="Bezodstpw"/>
        <w:spacing w:line="360" w:lineRule="auto"/>
        <w:jc w:val="both"/>
        <w:rPr>
          <w:rFonts w:ascii="Verdana" w:hAnsi="Verdana"/>
          <w:sz w:val="18"/>
          <w:szCs w:val="18"/>
          <w:u w:val="single"/>
        </w:rPr>
      </w:pPr>
      <w:bookmarkStart w:id="25" w:name="_Toc5639026"/>
      <w:bookmarkEnd w:id="23"/>
      <w:bookmarkEnd w:id="24"/>
      <w:r w:rsidRPr="005E1633">
        <w:rPr>
          <w:rFonts w:ascii="Verdana" w:hAnsi="Verdana"/>
          <w:sz w:val="18"/>
          <w:szCs w:val="18"/>
          <w:u w:val="single"/>
        </w:rPr>
        <w:t>Sposób oceny spełniania braku podstaw wykluczenia:</w:t>
      </w:r>
    </w:p>
    <w:p w14:paraId="64BCA53F" w14:textId="33EDB6B6" w:rsidR="0040635C" w:rsidRPr="005E1633" w:rsidRDefault="0040635C" w:rsidP="0058121F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Weryfikacja nastąpi w oparciu o oświadczenie Wykonawcy (patrz załącznik nr </w:t>
      </w:r>
      <w:r w:rsidR="00FC54D8" w:rsidRPr="005E1633">
        <w:rPr>
          <w:rFonts w:ascii="Verdana" w:hAnsi="Verdana"/>
          <w:sz w:val="18"/>
          <w:szCs w:val="18"/>
        </w:rPr>
        <w:t>8</w:t>
      </w:r>
      <w:r w:rsidR="328FA3DD" w:rsidRPr="005E1633">
        <w:rPr>
          <w:rFonts w:ascii="Verdana" w:hAnsi="Verdana"/>
          <w:sz w:val="18"/>
          <w:szCs w:val="18"/>
        </w:rPr>
        <w:t>.</w:t>
      </w:r>
      <w:r w:rsidR="00FC54D8" w:rsidRPr="005E1633">
        <w:rPr>
          <w:rFonts w:ascii="Verdana" w:hAnsi="Verdana"/>
          <w:sz w:val="18"/>
          <w:szCs w:val="18"/>
        </w:rPr>
        <w:t xml:space="preserve"> </w:t>
      </w:r>
      <w:r w:rsidR="00FC54D8" w:rsidRPr="005E1633">
        <w:rPr>
          <w:rFonts w:ascii="Verdana" w:eastAsia="SimSun" w:hAnsi="Verdana" w:cs="Arial"/>
          <w:i/>
          <w:sz w:val="18"/>
          <w:szCs w:val="18"/>
          <w:lang w:eastAsia="zh-CN"/>
        </w:rPr>
        <w:t>ERTMS</w:t>
      </w:r>
      <w:r w:rsidRPr="005E1633">
        <w:rPr>
          <w:rFonts w:ascii="Verdana" w:hAnsi="Verdana"/>
          <w:sz w:val="18"/>
          <w:szCs w:val="18"/>
        </w:rPr>
        <w:t xml:space="preserve"> i </w:t>
      </w:r>
      <w:r w:rsidR="00FC54D8" w:rsidRPr="005E1633">
        <w:rPr>
          <w:rFonts w:ascii="Verdana" w:hAnsi="Verdana"/>
          <w:sz w:val="18"/>
          <w:szCs w:val="18"/>
        </w:rPr>
        <w:t>9</w:t>
      </w:r>
      <w:r w:rsidR="20CF49F9" w:rsidRPr="005E1633">
        <w:rPr>
          <w:rFonts w:ascii="Verdana" w:hAnsi="Verdana"/>
          <w:sz w:val="18"/>
          <w:szCs w:val="18"/>
        </w:rPr>
        <w:t>.</w:t>
      </w:r>
      <w:r w:rsidR="00FC54D8" w:rsidRPr="005E1633">
        <w:rPr>
          <w:rFonts w:ascii="Verdana" w:eastAsia="SimSun" w:hAnsi="Verdana" w:cs="Arial"/>
          <w:i/>
          <w:sz w:val="18"/>
          <w:szCs w:val="18"/>
          <w:lang w:eastAsia="zh-CN"/>
        </w:rPr>
        <w:t xml:space="preserve"> </w:t>
      </w:r>
      <w:r w:rsidR="00D2187B" w:rsidRPr="005E1633">
        <w:rPr>
          <w:rFonts w:ascii="Verdana" w:eastAsia="SimSun" w:hAnsi="Verdana" w:cs="Arial"/>
          <w:i/>
          <w:sz w:val="18"/>
          <w:szCs w:val="18"/>
          <w:lang w:eastAsia="zh-CN"/>
        </w:rPr>
        <w:t>ERTMS</w:t>
      </w:r>
      <w:r w:rsidRPr="005E1633">
        <w:rPr>
          <w:rFonts w:ascii="Verdana" w:hAnsi="Verdana"/>
          <w:sz w:val="18"/>
          <w:szCs w:val="18"/>
        </w:rPr>
        <w:t xml:space="preserve"> do SIWZ</w:t>
      </w:r>
      <w:r w:rsidR="0071467E" w:rsidRPr="005E1633">
        <w:rPr>
          <w:rFonts w:ascii="Verdana" w:hAnsi="Verdana"/>
          <w:sz w:val="18"/>
          <w:szCs w:val="18"/>
        </w:rPr>
        <w:t xml:space="preserve"> oraz dane z JEDZ</w:t>
      </w:r>
      <w:r w:rsidRPr="005E1633">
        <w:rPr>
          <w:rFonts w:ascii="Verdana" w:hAnsi="Verdana"/>
          <w:sz w:val="18"/>
          <w:szCs w:val="18"/>
        </w:rPr>
        <w:t>)</w:t>
      </w:r>
      <w:r w:rsidR="00AF5625" w:rsidRPr="005E1633">
        <w:rPr>
          <w:rFonts w:ascii="Verdana" w:hAnsi="Verdana"/>
          <w:sz w:val="18"/>
          <w:szCs w:val="18"/>
        </w:rPr>
        <w:t>.</w:t>
      </w:r>
    </w:p>
    <w:p w14:paraId="5A62D65E" w14:textId="77777777" w:rsidR="0071467E" w:rsidRPr="005E1633" w:rsidRDefault="0071467E" w:rsidP="0058121F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1F2781E" w14:textId="04D4D1AC" w:rsidR="0071467E" w:rsidRPr="005E1633" w:rsidRDefault="0071467E" w:rsidP="00277C6A">
      <w:pPr>
        <w:pStyle w:val="Bezodstpw"/>
        <w:numPr>
          <w:ilvl w:val="1"/>
          <w:numId w:val="25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  <w:lang w:eastAsia="pl-PL"/>
        </w:rPr>
      </w:pPr>
      <w:r w:rsidRPr="005E1633">
        <w:rPr>
          <w:rFonts w:ascii="Verdana" w:hAnsi="Verdana"/>
          <w:sz w:val="18"/>
          <w:szCs w:val="18"/>
          <w:lang w:eastAsia="pl-PL"/>
        </w:rPr>
        <w:t>Oferty Wykonawców, którzy wykażą spełnianie wymaganych warunków i brak podstaw wykluczenia, zostaną dopuszczone do badania i oceny. Ocena spełnienia przedstawionych powyżej warunków zostanie dokonana wg formuły: „spełnia – nie spełnia”. Wykonawca, który nie spełni któregokolwiek z warunków, zostanie wykluczony z postępowania. Oferty niekompletne lub niezgodne z przedmiotem zapytania zostaną odrzucone (z zastrzeżeniem możliwości uzupełnienia złożonych dokumentów, o której mowa w SIWZ).</w:t>
      </w:r>
    </w:p>
    <w:p w14:paraId="2C50BAA2" w14:textId="35CB5999" w:rsidR="00EF5D0E" w:rsidRPr="005E1633" w:rsidRDefault="00EF5D0E" w:rsidP="00915993">
      <w:pPr>
        <w:pStyle w:val="Nagwek2"/>
        <w:numPr>
          <w:ilvl w:val="1"/>
          <w:numId w:val="17"/>
        </w:numPr>
        <w:spacing w:before="600" w:after="600" w:line="360" w:lineRule="auto"/>
        <w:ind w:left="1134" w:hanging="567"/>
        <w:jc w:val="both"/>
        <w:rPr>
          <w:rFonts w:ascii="Verdana" w:eastAsia="SimSun" w:hAnsi="Verdana"/>
          <w:b/>
          <w:color w:val="auto"/>
          <w:lang w:eastAsia="zh-CN"/>
        </w:rPr>
      </w:pPr>
      <w:bookmarkStart w:id="26" w:name="_Toc190949717"/>
      <w:r w:rsidRPr="005E1633">
        <w:rPr>
          <w:rFonts w:ascii="Verdana" w:eastAsia="SimSun" w:hAnsi="Verdana" w:cs="Arial"/>
          <w:b/>
          <w:color w:val="auto"/>
          <w:sz w:val="18"/>
          <w:szCs w:val="18"/>
        </w:rPr>
        <w:t>Informacja o oświadczeniach i dokumentach wymaganych do złożenia przez Wykonawców</w:t>
      </w:r>
      <w:bookmarkEnd w:id="25"/>
      <w:bookmarkEnd w:id="26"/>
      <w:r w:rsidRPr="005E1633">
        <w:rPr>
          <w:rFonts w:ascii="Verdana" w:eastAsia="SimSun" w:hAnsi="Verdana" w:cs="Arial"/>
          <w:b/>
          <w:color w:val="auto"/>
          <w:sz w:val="18"/>
          <w:szCs w:val="18"/>
        </w:rPr>
        <w:t xml:space="preserve"> </w:t>
      </w:r>
    </w:p>
    <w:p w14:paraId="30149878" w14:textId="75558843" w:rsidR="00EF5D0E" w:rsidRPr="005E1633" w:rsidRDefault="00EF5D0E" w:rsidP="00915993">
      <w:pPr>
        <w:pStyle w:val="Akapitzlist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bookmarkStart w:id="27" w:name="_Hlk527114138"/>
      <w:r w:rsidRPr="005E1633">
        <w:rPr>
          <w:rFonts w:ascii="Verdana" w:hAnsi="Verdana"/>
          <w:sz w:val="18"/>
          <w:szCs w:val="18"/>
        </w:rPr>
        <w:t>Każdy Wykonawca ubiegający się o udzielenie zamówienia, w tym każdy z Wykonawców – członków konsorcjum, w przypadku wspólnego ubiegania się o udzielenie zamówienia, zobowiązany jest do złożenia wraz z ofertą, prawidłowo wypełnionych, następujących dokumentów i oświadczeń z zastrzeżeniem pkt 6. poniżej:</w:t>
      </w:r>
      <w:bookmarkEnd w:id="27"/>
    </w:p>
    <w:p w14:paraId="18A4F366" w14:textId="7924946F" w:rsidR="00EF5D0E" w:rsidRPr="005E1633" w:rsidRDefault="00EF5D0E" w:rsidP="0066561F">
      <w:pPr>
        <w:pStyle w:val="Akapitzlist"/>
        <w:numPr>
          <w:ilvl w:val="1"/>
          <w:numId w:val="65"/>
        </w:numPr>
        <w:tabs>
          <w:tab w:val="left" w:pos="1276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Jednolitego Europejskiego Dokumentu Zamówienia (JEDZ), zgodnego z Załącznikiem nr </w:t>
      </w:r>
      <w:r w:rsidR="00C84EE7" w:rsidRPr="005E1633">
        <w:rPr>
          <w:rFonts w:ascii="Verdana" w:hAnsi="Verdana"/>
          <w:sz w:val="18"/>
          <w:szCs w:val="18"/>
        </w:rPr>
        <w:t>7</w:t>
      </w:r>
      <w:r w:rsidR="00BF2A71" w:rsidRPr="005E1633">
        <w:rPr>
          <w:rFonts w:ascii="Verdana" w:hAnsi="Verdana"/>
          <w:sz w:val="18"/>
          <w:szCs w:val="18"/>
        </w:rPr>
        <w:t>.ERTMS</w:t>
      </w:r>
      <w:r w:rsidRPr="005E1633">
        <w:rPr>
          <w:rFonts w:ascii="Verdana" w:hAnsi="Verdana"/>
          <w:sz w:val="18"/>
          <w:szCs w:val="18"/>
        </w:rPr>
        <w:t xml:space="preserve"> do SIWZ. JEDZ powinien dotyczyć także weryfikacji podstaw wykluczenia</w:t>
      </w:r>
      <w:r w:rsidR="003F3725" w:rsidRPr="005E1633">
        <w:rPr>
          <w:rFonts w:ascii="Verdana" w:hAnsi="Verdana"/>
          <w:sz w:val="18"/>
          <w:szCs w:val="18"/>
        </w:rPr>
        <w:t>,</w:t>
      </w:r>
      <w:r w:rsidRPr="005E1633">
        <w:rPr>
          <w:rFonts w:ascii="Verdana" w:hAnsi="Verdana"/>
          <w:sz w:val="18"/>
          <w:szCs w:val="18"/>
        </w:rPr>
        <w:t xml:space="preserve"> </w:t>
      </w:r>
    </w:p>
    <w:p w14:paraId="2023B0B8" w14:textId="5C122CEA" w:rsidR="00EF5D0E" w:rsidRPr="005E1633" w:rsidRDefault="00EF5D0E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bookmarkStart w:id="28" w:name="_Hlk511199975"/>
      <w:r w:rsidRPr="005E1633">
        <w:rPr>
          <w:rFonts w:ascii="Verdana" w:hAnsi="Verdana"/>
          <w:sz w:val="18"/>
          <w:szCs w:val="18"/>
        </w:rPr>
        <w:t xml:space="preserve">Oświadczenia o braku podstaw do wykluczenia Wykonawcy z postępowania. Treść oświadczenia zawiera </w:t>
      </w:r>
      <w:bookmarkEnd w:id="28"/>
      <w:r w:rsidRPr="005E1633">
        <w:rPr>
          <w:rFonts w:ascii="Verdana" w:hAnsi="Verdana"/>
          <w:sz w:val="18"/>
          <w:szCs w:val="18"/>
        </w:rPr>
        <w:t xml:space="preserve">Załącznik nr </w:t>
      </w:r>
      <w:r w:rsidR="001C1357" w:rsidRPr="005E1633">
        <w:rPr>
          <w:rFonts w:ascii="Verdana" w:hAnsi="Verdana"/>
          <w:sz w:val="18"/>
          <w:szCs w:val="18"/>
        </w:rPr>
        <w:t>8</w:t>
      </w:r>
      <w:r w:rsidR="00BF2A71" w:rsidRPr="005E1633">
        <w:rPr>
          <w:rFonts w:ascii="Verdana" w:hAnsi="Verdana"/>
          <w:sz w:val="18"/>
          <w:szCs w:val="18"/>
        </w:rPr>
        <w:t>.ERTMS</w:t>
      </w:r>
      <w:r w:rsidRPr="005E1633">
        <w:rPr>
          <w:rFonts w:ascii="Verdana" w:hAnsi="Verdana"/>
          <w:sz w:val="18"/>
          <w:szCs w:val="18"/>
        </w:rPr>
        <w:t xml:space="preserve"> do SIWZ</w:t>
      </w:r>
      <w:r w:rsidR="003F3725" w:rsidRPr="005E1633">
        <w:rPr>
          <w:rFonts w:ascii="Verdana" w:hAnsi="Verdana"/>
          <w:sz w:val="18"/>
          <w:szCs w:val="18"/>
        </w:rPr>
        <w:t>,</w:t>
      </w:r>
    </w:p>
    <w:p w14:paraId="04078CC0" w14:textId="4075673F" w:rsidR="00813D9C" w:rsidRPr="005E1633" w:rsidRDefault="00EF5D0E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Oświadczenia Wykonawcy o spełnieniu warunków udziału w postępowaniu zgodnie z</w:t>
      </w:r>
      <w:r w:rsidR="511787AC" w:rsidRPr="005E1633">
        <w:rPr>
          <w:rFonts w:ascii="Verdana" w:hAnsi="Verdana"/>
          <w:sz w:val="18"/>
          <w:szCs w:val="18"/>
        </w:rPr>
        <w:t>e</w:t>
      </w:r>
      <w:r w:rsidRPr="005E1633">
        <w:rPr>
          <w:rFonts w:ascii="Verdana" w:hAnsi="Verdana"/>
          <w:sz w:val="18"/>
          <w:szCs w:val="18"/>
        </w:rPr>
        <w:t xml:space="preserve"> wzorem stanowiącym Załącznik nr </w:t>
      </w:r>
      <w:r w:rsidR="006372A4" w:rsidRPr="005E1633">
        <w:rPr>
          <w:rFonts w:ascii="Verdana" w:hAnsi="Verdana"/>
          <w:sz w:val="18"/>
          <w:szCs w:val="18"/>
        </w:rPr>
        <w:t>4.ERTMS</w:t>
      </w:r>
      <w:r w:rsidRPr="005E1633">
        <w:rPr>
          <w:rFonts w:ascii="Verdana" w:hAnsi="Verdana"/>
          <w:sz w:val="18"/>
          <w:szCs w:val="18"/>
        </w:rPr>
        <w:t xml:space="preserve"> do SIWZ</w:t>
      </w:r>
      <w:r w:rsidR="003F3725" w:rsidRPr="005E1633">
        <w:rPr>
          <w:rFonts w:ascii="Verdana" w:hAnsi="Verdana"/>
          <w:sz w:val="18"/>
          <w:szCs w:val="18"/>
        </w:rPr>
        <w:t>,</w:t>
      </w:r>
    </w:p>
    <w:p w14:paraId="3FEEF51E" w14:textId="1851CB50" w:rsidR="00813D9C" w:rsidRPr="005E1633" w:rsidRDefault="00EF5D0E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Informacja banku lub spółdzielczej kasy oszczędnościowo-kredytowej potwierdzającej wysokość posiadanych środków finansowych lub zdolność kredytową Wykonawcy, wystawionej w okresie nie wcześniej niż </w:t>
      </w:r>
      <w:r w:rsidR="00EE3F6E" w:rsidRPr="005E1633">
        <w:rPr>
          <w:rFonts w:ascii="Verdana" w:hAnsi="Verdana"/>
          <w:sz w:val="18"/>
          <w:szCs w:val="18"/>
        </w:rPr>
        <w:t>3</w:t>
      </w:r>
      <w:r w:rsidRPr="005E1633">
        <w:rPr>
          <w:rFonts w:ascii="Verdana" w:hAnsi="Verdana"/>
          <w:sz w:val="18"/>
          <w:szCs w:val="18"/>
        </w:rPr>
        <w:t xml:space="preserve"> miesiąc</w:t>
      </w:r>
      <w:r w:rsidR="00EE3F6E" w:rsidRPr="005E1633">
        <w:rPr>
          <w:rFonts w:ascii="Verdana" w:hAnsi="Verdana"/>
          <w:sz w:val="18"/>
          <w:szCs w:val="18"/>
        </w:rPr>
        <w:t>e</w:t>
      </w:r>
      <w:r w:rsidRPr="005E1633">
        <w:rPr>
          <w:rFonts w:ascii="Verdana" w:hAnsi="Verdana"/>
          <w:sz w:val="18"/>
          <w:szCs w:val="18"/>
        </w:rPr>
        <w:t xml:space="preserve"> przed upływem terminu składania ofert. W przypadku wykazania się posiadaniem środków finansowych lub zdolnością kredytową, w walucie innej niż PLN, w celu oceny spełnienia warunku określonego powyżej Zamawiający dokona przeliczenia wartości podanych w walucie innej niż PLN po kursie średnim ogłoszonym przez NBP w dniu wszczęcia postępowania o udzielenie zamówienia</w:t>
      </w:r>
      <w:r w:rsidR="003F3725" w:rsidRPr="005E1633">
        <w:rPr>
          <w:rFonts w:ascii="Verdana" w:hAnsi="Verdana"/>
          <w:sz w:val="18"/>
          <w:szCs w:val="18"/>
        </w:rPr>
        <w:t>,</w:t>
      </w:r>
    </w:p>
    <w:p w14:paraId="425187BB" w14:textId="0ED03B65" w:rsidR="00EF5D0E" w:rsidRPr="005E1633" w:rsidRDefault="00EF5D0E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Oświadczenia </w:t>
      </w:r>
      <w:r w:rsidRPr="005E1633">
        <w:rPr>
          <w:rFonts w:ascii="Verdana" w:eastAsia="SimSun" w:hAnsi="Verdana"/>
          <w:sz w:val="18"/>
          <w:szCs w:val="18"/>
        </w:rPr>
        <w:t xml:space="preserve">dotyczącego terminów uzyskania zezwolenia </w:t>
      </w:r>
      <w:r w:rsidR="00D24775" w:rsidRPr="005E1633">
        <w:rPr>
          <w:rFonts w:ascii="Verdana" w:eastAsia="SimSun" w:hAnsi="Verdana"/>
          <w:sz w:val="18"/>
          <w:szCs w:val="18"/>
        </w:rPr>
        <w:t xml:space="preserve">na wprowadzenie pojazdu </w:t>
      </w:r>
      <w:r w:rsidR="00F826B9" w:rsidRPr="005E1633">
        <w:rPr>
          <w:rFonts w:ascii="Verdana" w:eastAsia="SimSun" w:hAnsi="Verdana"/>
          <w:sz w:val="18"/>
          <w:szCs w:val="18"/>
        </w:rPr>
        <w:t xml:space="preserve">kolejowego </w:t>
      </w:r>
      <w:r w:rsidR="00D24775" w:rsidRPr="005E1633">
        <w:rPr>
          <w:rFonts w:ascii="Verdana" w:eastAsia="SimSun" w:hAnsi="Verdana"/>
          <w:sz w:val="18"/>
          <w:szCs w:val="18"/>
        </w:rPr>
        <w:t xml:space="preserve">do obrotu zgodnego z TSI </w:t>
      </w:r>
      <w:r w:rsidRPr="005E1633">
        <w:rPr>
          <w:rFonts w:ascii="Verdana" w:hAnsi="Verdana"/>
          <w:sz w:val="18"/>
          <w:szCs w:val="18"/>
        </w:rPr>
        <w:t xml:space="preserve">zgodnego ze wzorem określonym w Załączniku nr </w:t>
      </w:r>
      <w:r w:rsidR="00980FFB" w:rsidRPr="005E1633">
        <w:rPr>
          <w:rFonts w:ascii="Verdana" w:hAnsi="Verdana"/>
          <w:sz w:val="18"/>
          <w:szCs w:val="18"/>
        </w:rPr>
        <w:t>5</w:t>
      </w:r>
      <w:r w:rsidRPr="005E1633">
        <w:rPr>
          <w:rFonts w:ascii="Verdana" w:hAnsi="Verdana"/>
          <w:sz w:val="18"/>
          <w:szCs w:val="18"/>
        </w:rPr>
        <w:t>.</w:t>
      </w:r>
      <w:r w:rsidR="00E05C5B" w:rsidRPr="005E1633">
        <w:rPr>
          <w:rFonts w:ascii="Verdana" w:hAnsi="Verdana"/>
          <w:sz w:val="18"/>
          <w:szCs w:val="18"/>
        </w:rPr>
        <w:t>ERTMS</w:t>
      </w:r>
      <w:r w:rsidR="003F3725" w:rsidRPr="005E1633">
        <w:rPr>
          <w:rFonts w:ascii="Verdana" w:hAnsi="Verdana"/>
          <w:sz w:val="18"/>
          <w:szCs w:val="18"/>
        </w:rPr>
        <w:t>,</w:t>
      </w:r>
      <w:r w:rsidRPr="005E1633">
        <w:rPr>
          <w:rFonts w:ascii="Verdana" w:hAnsi="Verdana"/>
          <w:sz w:val="18"/>
          <w:szCs w:val="18"/>
        </w:rPr>
        <w:t xml:space="preserve"> </w:t>
      </w:r>
    </w:p>
    <w:p w14:paraId="03D193F5" w14:textId="63634C56" w:rsidR="00EF5D0E" w:rsidRPr="005E1633" w:rsidRDefault="00EF5D0E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lastRenderedPageBreak/>
        <w:t>W przypadku, gdy Wykonawcę reprezentuje pełnomocnik – dokument pełnomocnictwa obejmującego swym zakresem złożenie oferty, podpisany przez osoby uprawnione do reprezentacji Wykonawcy (w przypadku dalszych pełnomocnictw, należy udokumentować w ten sposób ciąg pełnomocnictw)</w:t>
      </w:r>
      <w:r w:rsidR="003F3725" w:rsidRPr="005E1633">
        <w:rPr>
          <w:rFonts w:ascii="Verdana" w:hAnsi="Verdana"/>
          <w:sz w:val="18"/>
          <w:szCs w:val="18"/>
        </w:rPr>
        <w:t>,</w:t>
      </w:r>
    </w:p>
    <w:p w14:paraId="00B58CF7" w14:textId="3A125630" w:rsidR="00813D9C" w:rsidRPr="005E1633" w:rsidRDefault="00EF5D0E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 przypadku wspólnego ubiegania się o udzielenie zamówienia (konsorcjum), </w:t>
      </w:r>
      <w:r w:rsidRPr="005E1633">
        <w:rPr>
          <w:rFonts w:ascii="Verdana" w:eastAsia="SimSun" w:hAnsi="Verdana" w:cs="Arial"/>
          <w:sz w:val="18"/>
          <w:szCs w:val="18"/>
        </w:rPr>
        <w:t>każdy z Wykonawców zobowiązany jest do przedstawienia pełnomocnictwa dla lidera konsorcjum, upoważniającego lidera konsorcjum do złożenia oferty, udzielania wyjaśnień, składania dokumentów, składania i odbierania oświadczeń od Zamawiającego oraz podejmowania innych czynności związanych z przedmiotowym zamówieniem</w:t>
      </w:r>
      <w:r w:rsidR="003F3725" w:rsidRPr="005E1633">
        <w:rPr>
          <w:rFonts w:ascii="Verdana" w:eastAsia="SimSun" w:hAnsi="Verdana" w:cs="Arial"/>
          <w:sz w:val="18"/>
          <w:szCs w:val="18"/>
        </w:rPr>
        <w:t>,</w:t>
      </w:r>
    </w:p>
    <w:p w14:paraId="44B35C52" w14:textId="0C104375" w:rsidR="00BA7EEB" w:rsidRPr="005E1633" w:rsidRDefault="00EF5D0E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Oświadczenie dotyczące dokumentów zgodnie z Załącznikiem nr </w:t>
      </w:r>
      <w:r w:rsidR="00E45B33" w:rsidRPr="005E1633">
        <w:rPr>
          <w:rFonts w:ascii="Verdana" w:hAnsi="Verdana"/>
          <w:sz w:val="18"/>
          <w:szCs w:val="18"/>
        </w:rPr>
        <w:t>10</w:t>
      </w:r>
      <w:r w:rsidR="00CF40E8" w:rsidRPr="005E1633">
        <w:rPr>
          <w:rFonts w:ascii="Verdana" w:hAnsi="Verdana"/>
          <w:sz w:val="18"/>
          <w:szCs w:val="18"/>
        </w:rPr>
        <w:t>.ERTMS</w:t>
      </w:r>
      <w:r w:rsidRPr="005E1633">
        <w:rPr>
          <w:rFonts w:ascii="Verdana" w:hAnsi="Verdana"/>
          <w:sz w:val="18"/>
          <w:szCs w:val="18"/>
        </w:rPr>
        <w:t xml:space="preserve"> </w:t>
      </w:r>
      <w:r w:rsidR="001477AC" w:rsidRPr="005E1633">
        <w:rPr>
          <w:rFonts w:ascii="Verdana" w:hAnsi="Verdana"/>
          <w:sz w:val="18"/>
          <w:szCs w:val="18"/>
        </w:rPr>
        <w:t xml:space="preserve">do </w:t>
      </w:r>
      <w:r w:rsidRPr="005E1633">
        <w:rPr>
          <w:rFonts w:ascii="Verdana" w:hAnsi="Verdana"/>
          <w:sz w:val="18"/>
          <w:szCs w:val="18"/>
        </w:rPr>
        <w:t>SIWZ</w:t>
      </w:r>
      <w:r w:rsidR="003F3725" w:rsidRPr="005E1633">
        <w:rPr>
          <w:rFonts w:ascii="Verdana" w:hAnsi="Verdana"/>
          <w:sz w:val="18"/>
          <w:szCs w:val="18"/>
        </w:rPr>
        <w:t>,</w:t>
      </w:r>
    </w:p>
    <w:p w14:paraId="2A8D10FB" w14:textId="42E632EC" w:rsidR="00BA7EEB" w:rsidRPr="005E1633" w:rsidRDefault="00EF5D0E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Dowodu wniesienia wadium w formie pieniężnej (dokonania przelewu) w postaci potwierdzenia przelewu wygenerowanego przez system bankowości elektronicznej Wykonawcy, a jeżeli Wykonawca wnosi wadium w innej formie niż pieniężna</w:t>
      </w:r>
      <w:r w:rsidR="00926F2C" w:rsidRPr="005E1633">
        <w:rPr>
          <w:rFonts w:ascii="Verdana" w:hAnsi="Verdana"/>
          <w:sz w:val="18"/>
          <w:szCs w:val="18"/>
        </w:rPr>
        <w:t>, wersji elektronicznej dokumentu gwarancji bankowej lub ubezpieczeniowej,</w:t>
      </w:r>
    </w:p>
    <w:p w14:paraId="5A344598" w14:textId="49349FC2" w:rsidR="00EF5D0E" w:rsidRPr="005E1633" w:rsidRDefault="00EF5D0E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Oświadczenie w zakresie wypełnienia obowiązków informacyjnych przewidzianych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którego wzór stanowi Załącznik nr </w:t>
      </w:r>
      <w:r w:rsidR="00E45B33" w:rsidRPr="005E1633">
        <w:rPr>
          <w:rFonts w:ascii="Verdana" w:hAnsi="Verdana"/>
          <w:sz w:val="18"/>
          <w:szCs w:val="18"/>
        </w:rPr>
        <w:t>12</w:t>
      </w:r>
      <w:r w:rsidR="00BF2A71" w:rsidRPr="005E1633">
        <w:rPr>
          <w:rFonts w:ascii="Verdana" w:hAnsi="Verdana"/>
          <w:sz w:val="18"/>
          <w:szCs w:val="18"/>
        </w:rPr>
        <w:t>.ERTMS</w:t>
      </w:r>
      <w:r w:rsidRPr="005E1633">
        <w:rPr>
          <w:rFonts w:ascii="Verdana" w:hAnsi="Verdana"/>
          <w:sz w:val="18"/>
          <w:szCs w:val="18"/>
        </w:rPr>
        <w:t>. W przypadku, gdy Wykonawca nie przekazuje danych osobowych innych niż bezpośrednio jego dotyczących lub zachodzi wyłączenie stosowania obowiązku informacyjnego, stosownie do art. 13 ust. 4 lub art. 14 ust. 5 RODO oświadczenia, o którym mowa w poprzednim zdaniu Wykonawca nie składa.</w:t>
      </w:r>
    </w:p>
    <w:p w14:paraId="485D960C" w14:textId="405BF393" w:rsidR="00973B94" w:rsidRPr="005E1633" w:rsidRDefault="00973B94" w:rsidP="0066561F">
      <w:pPr>
        <w:pStyle w:val="Akapitzlist"/>
        <w:numPr>
          <w:ilvl w:val="1"/>
          <w:numId w:val="65"/>
        </w:numPr>
        <w:tabs>
          <w:tab w:val="left" w:pos="1418"/>
        </w:tabs>
        <w:spacing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Oświadczenie o braku powiązań. Treść oświadczenia zawiera Załącznik nr </w:t>
      </w:r>
      <w:r w:rsidR="00E45B33" w:rsidRPr="005E1633">
        <w:rPr>
          <w:rFonts w:ascii="Verdana" w:hAnsi="Verdana"/>
          <w:sz w:val="18"/>
          <w:szCs w:val="18"/>
        </w:rPr>
        <w:t>9</w:t>
      </w:r>
      <w:r w:rsidR="00C62EB2" w:rsidRPr="005E1633">
        <w:rPr>
          <w:rFonts w:ascii="Verdana" w:hAnsi="Verdana"/>
          <w:sz w:val="18"/>
          <w:szCs w:val="18"/>
        </w:rPr>
        <w:t>.ERTMS</w:t>
      </w:r>
      <w:r w:rsidRPr="005E1633">
        <w:rPr>
          <w:rFonts w:ascii="Verdana" w:hAnsi="Verdana"/>
          <w:sz w:val="18"/>
          <w:szCs w:val="18"/>
        </w:rPr>
        <w:t xml:space="preserve"> do SIWZ.</w:t>
      </w:r>
    </w:p>
    <w:p w14:paraId="225EAB8B" w14:textId="0BBA03C0" w:rsidR="00EF5D0E" w:rsidRPr="005E1633" w:rsidRDefault="00EF5D0E" w:rsidP="00571DD7">
      <w:pPr>
        <w:pStyle w:val="Akapitzlist"/>
        <w:numPr>
          <w:ilvl w:val="0"/>
          <w:numId w:val="10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Wykonawca, którego oferta została wybrana w toku postępowania zobowiązany jest do przedłożenia</w:t>
      </w:r>
      <w:r w:rsidRPr="005E1633">
        <w:rPr>
          <w:rFonts w:ascii="Verdana" w:hAnsi="Verdana"/>
        </w:rPr>
        <w:t xml:space="preserve"> </w:t>
      </w:r>
      <w:r w:rsidRPr="005E1633">
        <w:rPr>
          <w:rFonts w:ascii="Verdana" w:hAnsi="Verdana"/>
          <w:sz w:val="18"/>
          <w:szCs w:val="18"/>
        </w:rPr>
        <w:t>prawidłowo wypełnionych, następujących dokumentów i oświadczeń w terminie dwóch dni roboczych przed wyznaczoną datą podpisania Umowy</w:t>
      </w:r>
      <w:r w:rsidR="3CB07201" w:rsidRPr="005E1633">
        <w:rPr>
          <w:rFonts w:ascii="Verdana" w:hAnsi="Verdana"/>
          <w:sz w:val="18"/>
          <w:szCs w:val="18"/>
        </w:rPr>
        <w:t>, przy czym</w:t>
      </w:r>
      <w:r w:rsidRPr="005E1633">
        <w:rPr>
          <w:rFonts w:ascii="Verdana" w:hAnsi="Verdana"/>
          <w:sz w:val="18"/>
          <w:szCs w:val="18"/>
        </w:rPr>
        <w:t xml:space="preserve"> Zamawiający zobowiązuje się, że powiadomi Wykonawcę o planowanym terminie podpisania Umów z </w:t>
      </w:r>
      <w:r w:rsidR="32435AA5" w:rsidRPr="005E1633">
        <w:rPr>
          <w:rFonts w:ascii="Verdana" w:hAnsi="Verdana"/>
          <w:sz w:val="18"/>
          <w:szCs w:val="18"/>
        </w:rPr>
        <w:t>14-dniowym</w:t>
      </w:r>
      <w:r w:rsidRPr="005E1633">
        <w:rPr>
          <w:rFonts w:ascii="Verdana" w:hAnsi="Verdana"/>
          <w:sz w:val="18"/>
          <w:szCs w:val="18"/>
        </w:rPr>
        <w:t xml:space="preserve"> wyprzedzeniem </w:t>
      </w:r>
      <w:r w:rsidR="4F6E3B51" w:rsidRPr="005E1633">
        <w:rPr>
          <w:rFonts w:ascii="Verdana" w:hAnsi="Verdana"/>
          <w:sz w:val="18"/>
          <w:szCs w:val="18"/>
        </w:rPr>
        <w:t>(</w:t>
      </w:r>
      <w:r w:rsidRPr="005E1633">
        <w:rPr>
          <w:rFonts w:ascii="Verdana" w:hAnsi="Verdana"/>
          <w:sz w:val="18"/>
          <w:szCs w:val="18"/>
        </w:rPr>
        <w:t xml:space="preserve">Zamawiający planuje podpisanie Umowy w terminie do </w:t>
      </w:r>
      <w:r w:rsidR="00F15B1D" w:rsidRPr="005E1633">
        <w:rPr>
          <w:rFonts w:ascii="Verdana" w:hAnsi="Verdana"/>
          <w:sz w:val="18"/>
          <w:szCs w:val="18"/>
        </w:rPr>
        <w:t>30.06.2025</w:t>
      </w:r>
      <w:r w:rsidR="002413EE" w:rsidRPr="005E1633">
        <w:rPr>
          <w:rFonts w:ascii="Verdana" w:hAnsi="Verdana"/>
          <w:sz w:val="18"/>
          <w:szCs w:val="18"/>
        </w:rPr>
        <w:t xml:space="preserve"> r</w:t>
      </w:r>
      <w:r w:rsidRPr="005E1633">
        <w:rPr>
          <w:rFonts w:ascii="Verdana" w:hAnsi="Verdana"/>
          <w:sz w:val="18"/>
          <w:szCs w:val="18"/>
        </w:rPr>
        <w:t>.</w:t>
      </w:r>
      <w:r w:rsidR="6C37CD50" w:rsidRPr="005E1633">
        <w:rPr>
          <w:rFonts w:ascii="Verdana" w:hAnsi="Verdana"/>
          <w:sz w:val="18"/>
          <w:szCs w:val="18"/>
        </w:rPr>
        <w:t>)</w:t>
      </w:r>
      <w:r w:rsidRPr="005E1633">
        <w:rPr>
          <w:rFonts w:ascii="Verdana" w:hAnsi="Verdana"/>
          <w:sz w:val="18"/>
          <w:szCs w:val="18"/>
        </w:rPr>
        <w:t>:</w:t>
      </w:r>
    </w:p>
    <w:p w14:paraId="24E7A660" w14:textId="729A8889" w:rsidR="00EF5D0E" w:rsidRPr="005E1633" w:rsidRDefault="00EF5D0E" w:rsidP="0066561F">
      <w:pPr>
        <w:pStyle w:val="Akapitzlist"/>
        <w:numPr>
          <w:ilvl w:val="1"/>
          <w:numId w:val="66"/>
        </w:numPr>
        <w:spacing w:after="200"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Informacji z Krajowego Rejestru Karnego, wydanej w stosunku do wszystkich urzędujących członków organu zarządzającego oraz prokurentów, którzy będą podpisywali umowy oraz inne dokumenty i oświadczenia w imieniu Wykonawcy związane z niniejszym postępowaniem, wystawionej nie wcześniej niż 3 miesiące przed </w:t>
      </w:r>
      <w:r w:rsidR="00993B76" w:rsidRPr="005E1633">
        <w:rPr>
          <w:rFonts w:ascii="Verdana" w:hAnsi="Verdana"/>
          <w:sz w:val="18"/>
          <w:szCs w:val="18"/>
        </w:rPr>
        <w:t>podpisaniem umowy</w:t>
      </w:r>
      <w:r w:rsidRPr="005E1633">
        <w:rPr>
          <w:rFonts w:ascii="Verdana" w:hAnsi="Verdana"/>
          <w:sz w:val="18"/>
          <w:szCs w:val="18"/>
        </w:rPr>
        <w:t>, potwierdzających, że żadna z w/w osób nie figuruje w Kartotece karnej, jak również informacji o  Wykonawcy, jako podmiocie zbiorowym w rozumieniu ustawy z dnia 28 października 2002 r. o odpowiedzialności podmiotów zbiorowych za czyny zabronione pod groźbą kary (t.j. Dz.U. z 20</w:t>
      </w:r>
      <w:r w:rsidR="004E3CFC" w:rsidRPr="005E1633">
        <w:rPr>
          <w:rFonts w:ascii="Verdana" w:hAnsi="Verdana"/>
          <w:sz w:val="18"/>
          <w:szCs w:val="18"/>
        </w:rPr>
        <w:t>24</w:t>
      </w:r>
      <w:r w:rsidRPr="005E1633">
        <w:rPr>
          <w:rFonts w:ascii="Verdana" w:hAnsi="Verdana"/>
          <w:sz w:val="18"/>
          <w:szCs w:val="18"/>
        </w:rPr>
        <w:t xml:space="preserve"> r., poz. </w:t>
      </w:r>
      <w:r w:rsidR="004E3CFC" w:rsidRPr="005E1633">
        <w:rPr>
          <w:rFonts w:ascii="Verdana" w:hAnsi="Verdana"/>
          <w:sz w:val="18"/>
          <w:szCs w:val="18"/>
        </w:rPr>
        <w:t>1822</w:t>
      </w:r>
      <w:r w:rsidRPr="005E1633">
        <w:rPr>
          <w:rFonts w:ascii="Verdana" w:hAnsi="Verdana"/>
          <w:sz w:val="18"/>
          <w:szCs w:val="18"/>
        </w:rPr>
        <w:t xml:space="preserve">), wystawionej nie wcześniej niż 3 miesiące przed </w:t>
      </w:r>
      <w:r w:rsidR="00993B76" w:rsidRPr="005E1633">
        <w:rPr>
          <w:rFonts w:ascii="Verdana" w:hAnsi="Verdana"/>
          <w:sz w:val="18"/>
          <w:szCs w:val="18"/>
        </w:rPr>
        <w:t>podpisaniem umowy</w:t>
      </w:r>
      <w:r w:rsidRPr="005E1633">
        <w:rPr>
          <w:rFonts w:ascii="Verdana" w:hAnsi="Verdana"/>
          <w:sz w:val="18"/>
          <w:szCs w:val="18"/>
        </w:rPr>
        <w:t xml:space="preserve">, potwierdzającej, że Wykonawca nie </w:t>
      </w:r>
      <w:r w:rsidRPr="005E1633">
        <w:rPr>
          <w:rFonts w:ascii="Verdana" w:hAnsi="Verdana"/>
          <w:sz w:val="18"/>
          <w:szCs w:val="18"/>
        </w:rPr>
        <w:lastRenderedPageBreak/>
        <w:t>figuruje w rejestrze, o którym mowa w art. 1 ust. 3 ustawy z dnia 24 maja 200 r. o Krajowym Rejestrze Karnym (t.j. Dz.U. z 20</w:t>
      </w:r>
      <w:r w:rsidR="009635A0" w:rsidRPr="005E1633">
        <w:rPr>
          <w:rFonts w:ascii="Verdana" w:hAnsi="Verdana"/>
          <w:sz w:val="18"/>
          <w:szCs w:val="18"/>
        </w:rPr>
        <w:t>24</w:t>
      </w:r>
      <w:r w:rsidRPr="005E1633">
        <w:rPr>
          <w:rFonts w:ascii="Verdana" w:hAnsi="Verdana"/>
          <w:sz w:val="18"/>
          <w:szCs w:val="18"/>
        </w:rPr>
        <w:t xml:space="preserve"> r., poz. </w:t>
      </w:r>
      <w:r w:rsidR="009635A0" w:rsidRPr="005E1633">
        <w:rPr>
          <w:rFonts w:ascii="Verdana" w:hAnsi="Verdana"/>
          <w:sz w:val="18"/>
          <w:szCs w:val="18"/>
        </w:rPr>
        <w:t>276</w:t>
      </w:r>
      <w:r w:rsidRPr="005E1633">
        <w:rPr>
          <w:rFonts w:ascii="Verdana" w:hAnsi="Verdana"/>
          <w:sz w:val="18"/>
          <w:szCs w:val="18"/>
        </w:rPr>
        <w:t>z późn. zm.)</w:t>
      </w:r>
      <w:r w:rsidR="003F3725" w:rsidRPr="005E1633">
        <w:rPr>
          <w:rFonts w:ascii="Verdana" w:hAnsi="Verdana"/>
          <w:sz w:val="18"/>
          <w:szCs w:val="18"/>
        </w:rPr>
        <w:t>,</w:t>
      </w:r>
    </w:p>
    <w:p w14:paraId="65E67129" w14:textId="606A480E" w:rsidR="00EF5D0E" w:rsidRPr="005E1633" w:rsidRDefault="00EF5D0E" w:rsidP="0066561F">
      <w:pPr>
        <w:pStyle w:val="Akapitzlist"/>
        <w:numPr>
          <w:ilvl w:val="1"/>
          <w:numId w:val="66"/>
        </w:numPr>
        <w:spacing w:after="200"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Zaświadczenia właściwego naczelnika urzędu skarbowego potwierdzającego, że Wykonawca nie zalega z opłacaniem podatków, wystawionego nie wcześniej niż </w:t>
      </w:r>
      <w:r w:rsidR="006050F0" w:rsidRPr="005E1633">
        <w:rPr>
          <w:rFonts w:ascii="Verdana" w:hAnsi="Verdana"/>
          <w:sz w:val="18"/>
          <w:szCs w:val="18"/>
        </w:rPr>
        <w:t>3</w:t>
      </w:r>
      <w:r w:rsidRPr="005E1633">
        <w:rPr>
          <w:rFonts w:ascii="Verdana" w:hAnsi="Verdana"/>
          <w:sz w:val="18"/>
          <w:szCs w:val="18"/>
        </w:rPr>
        <w:t xml:space="preserve"> miesiąc</w:t>
      </w:r>
      <w:r w:rsidR="006050F0" w:rsidRPr="005E1633">
        <w:rPr>
          <w:rFonts w:ascii="Verdana" w:hAnsi="Verdana"/>
          <w:sz w:val="18"/>
          <w:szCs w:val="18"/>
        </w:rPr>
        <w:t>e</w:t>
      </w:r>
      <w:r w:rsidRPr="005E1633">
        <w:rPr>
          <w:rFonts w:ascii="Verdana" w:hAnsi="Verdana"/>
          <w:sz w:val="18"/>
          <w:szCs w:val="18"/>
        </w:rPr>
        <w:t xml:space="preserve"> przed </w:t>
      </w:r>
      <w:r w:rsidR="00993B76" w:rsidRPr="005E1633">
        <w:rPr>
          <w:rFonts w:ascii="Verdana" w:hAnsi="Verdana"/>
          <w:sz w:val="18"/>
          <w:szCs w:val="18"/>
        </w:rPr>
        <w:t>podpisaniem umowy</w:t>
      </w:r>
      <w:r w:rsidRPr="005E1633">
        <w:rPr>
          <w:rFonts w:ascii="Verdana" w:hAnsi="Verdana"/>
          <w:sz w:val="18"/>
          <w:szCs w:val="18"/>
        </w:rPr>
        <w:t xml:space="preserve">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  <w:r w:rsidR="003F3725" w:rsidRPr="005E1633">
        <w:rPr>
          <w:rFonts w:ascii="Verdana" w:hAnsi="Verdana"/>
          <w:sz w:val="18"/>
          <w:szCs w:val="18"/>
        </w:rPr>
        <w:t>,</w:t>
      </w:r>
    </w:p>
    <w:p w14:paraId="54902C40" w14:textId="2F834945" w:rsidR="00EF5D0E" w:rsidRPr="005E1633" w:rsidRDefault="00EF5D0E" w:rsidP="0066561F">
      <w:pPr>
        <w:pStyle w:val="Akapitzlist"/>
        <w:numPr>
          <w:ilvl w:val="1"/>
          <w:numId w:val="66"/>
        </w:numPr>
        <w:spacing w:after="200"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Zaświadczenia właściwej terenowej jednostki organizacyjnej Zakładu Ubezpieczeń Społecznych lub Kasy Rolniczego Ubezpieczenia Społecznego albo innego dokumentu potwierdzającego, że Wykonawca nie zalega z opłacaniem składek na ubezpieczenia społeczne lub zdrowotne wystawionego nie wcześniej niż </w:t>
      </w:r>
      <w:r w:rsidR="006050F0" w:rsidRPr="005E1633">
        <w:rPr>
          <w:rFonts w:ascii="Verdana" w:hAnsi="Verdana"/>
          <w:sz w:val="18"/>
          <w:szCs w:val="18"/>
        </w:rPr>
        <w:t>3</w:t>
      </w:r>
      <w:r w:rsidRPr="005E1633">
        <w:rPr>
          <w:rFonts w:ascii="Verdana" w:hAnsi="Verdana"/>
          <w:sz w:val="18"/>
          <w:szCs w:val="18"/>
        </w:rPr>
        <w:t xml:space="preserve"> miesiąc</w:t>
      </w:r>
      <w:r w:rsidR="006050F0" w:rsidRPr="005E1633">
        <w:rPr>
          <w:rFonts w:ascii="Verdana" w:hAnsi="Verdana"/>
          <w:sz w:val="18"/>
          <w:szCs w:val="18"/>
        </w:rPr>
        <w:t>e</w:t>
      </w:r>
      <w:r w:rsidRPr="005E1633">
        <w:rPr>
          <w:rFonts w:ascii="Verdana" w:hAnsi="Verdana"/>
          <w:sz w:val="18"/>
          <w:szCs w:val="18"/>
        </w:rPr>
        <w:t xml:space="preserve"> przed </w:t>
      </w:r>
      <w:r w:rsidR="00993B76" w:rsidRPr="005E1633">
        <w:rPr>
          <w:rFonts w:ascii="Verdana" w:hAnsi="Verdana"/>
          <w:sz w:val="18"/>
          <w:szCs w:val="18"/>
        </w:rPr>
        <w:t>podpisaniem umowy</w:t>
      </w:r>
      <w:r w:rsidRPr="005E1633">
        <w:rPr>
          <w:rFonts w:ascii="Verdana" w:hAnsi="Verdana"/>
          <w:sz w:val="18"/>
          <w:szCs w:val="18"/>
        </w:rPr>
        <w:t>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  <w:r w:rsidR="003F3725" w:rsidRPr="005E1633">
        <w:rPr>
          <w:rFonts w:ascii="Verdana" w:hAnsi="Verdana"/>
          <w:sz w:val="18"/>
          <w:szCs w:val="18"/>
        </w:rPr>
        <w:t>,</w:t>
      </w:r>
    </w:p>
    <w:p w14:paraId="39FE84D8" w14:textId="55DFFBBE" w:rsidR="00EF5D0E" w:rsidRPr="005E1633" w:rsidRDefault="00EF5D0E" w:rsidP="0066561F">
      <w:pPr>
        <w:pStyle w:val="Akapitzlist"/>
        <w:numPr>
          <w:ilvl w:val="1"/>
          <w:numId w:val="66"/>
        </w:numPr>
        <w:spacing w:after="200"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Aktualnego odpisu z KRS lub CEIDG, jeżeli odrębne przepisy wymagają wpisu do rejestru lub ewidencji - wystawionego nie wcześniej niż </w:t>
      </w:r>
      <w:r w:rsidR="003140A9" w:rsidRPr="005E1633">
        <w:rPr>
          <w:rFonts w:ascii="Verdana" w:hAnsi="Verdana"/>
          <w:sz w:val="18"/>
          <w:szCs w:val="18"/>
        </w:rPr>
        <w:t>3 miesiące</w:t>
      </w:r>
      <w:r w:rsidRPr="005E1633">
        <w:rPr>
          <w:rFonts w:ascii="Verdana" w:hAnsi="Verdana"/>
          <w:sz w:val="18"/>
          <w:szCs w:val="18"/>
        </w:rPr>
        <w:t xml:space="preserve"> przed </w:t>
      </w:r>
      <w:r w:rsidR="00993B76" w:rsidRPr="005E1633">
        <w:rPr>
          <w:rFonts w:ascii="Verdana" w:hAnsi="Verdana"/>
          <w:sz w:val="18"/>
          <w:szCs w:val="18"/>
        </w:rPr>
        <w:t>podpisaniem umowy</w:t>
      </w:r>
      <w:r w:rsidRPr="005E1633">
        <w:rPr>
          <w:rFonts w:ascii="Verdana" w:hAnsi="Verdana"/>
          <w:sz w:val="18"/>
          <w:szCs w:val="18"/>
        </w:rPr>
        <w:t>, potwierdzającego status przedsiębiorcy, a także brak wpisów dotyczących egzekucji komorniczych, otwarcia jego likwidacji lub ogłoszenia upadłości</w:t>
      </w:r>
      <w:r w:rsidR="003F3725" w:rsidRPr="005E1633">
        <w:rPr>
          <w:rFonts w:ascii="Verdana" w:hAnsi="Verdana"/>
          <w:sz w:val="18"/>
          <w:szCs w:val="18"/>
        </w:rPr>
        <w:t>,</w:t>
      </w:r>
      <w:r w:rsidRPr="005E1633">
        <w:rPr>
          <w:rFonts w:ascii="Verdana" w:hAnsi="Verdana"/>
          <w:sz w:val="18"/>
          <w:szCs w:val="18"/>
        </w:rPr>
        <w:t xml:space="preserve"> </w:t>
      </w:r>
    </w:p>
    <w:p w14:paraId="743B1407" w14:textId="4F0F17CC" w:rsidR="00EF5D0E" w:rsidRPr="005E1633" w:rsidRDefault="00EF5D0E" w:rsidP="0066561F">
      <w:pPr>
        <w:pStyle w:val="Akapitzlist"/>
        <w:numPr>
          <w:ilvl w:val="1"/>
          <w:numId w:val="66"/>
        </w:numPr>
        <w:spacing w:after="200" w:line="360" w:lineRule="auto"/>
        <w:ind w:left="1276" w:hanging="283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Opłaconej, aktualnej na dzień </w:t>
      </w:r>
      <w:r w:rsidR="00993B76" w:rsidRPr="005E1633">
        <w:rPr>
          <w:rFonts w:ascii="Verdana" w:hAnsi="Verdana"/>
          <w:sz w:val="18"/>
          <w:szCs w:val="18"/>
        </w:rPr>
        <w:t>podpisania umowy</w:t>
      </w:r>
      <w:r w:rsidRPr="005E1633">
        <w:rPr>
          <w:rFonts w:ascii="Verdana" w:hAnsi="Verdana"/>
          <w:sz w:val="18"/>
          <w:szCs w:val="18"/>
        </w:rPr>
        <w:t xml:space="preserve">, polisy lub innego dokumentu potwierdzającego, że Wykonawca jest ubezpieczony od odpowiedzialności cywilnej w zakresie prowadzonej działalności związanej z przedmiotem zamówienia, co najmniej na kwotę </w:t>
      </w:r>
      <w:r w:rsidR="00FA388F" w:rsidRPr="005E1633">
        <w:rPr>
          <w:rFonts w:ascii="Verdana" w:hAnsi="Verdana"/>
          <w:sz w:val="18"/>
          <w:szCs w:val="18"/>
        </w:rPr>
        <w:t>20</w:t>
      </w:r>
      <w:r w:rsidRPr="005E1633">
        <w:rPr>
          <w:rFonts w:ascii="Verdana" w:hAnsi="Verdana"/>
          <w:sz w:val="18"/>
          <w:szCs w:val="18"/>
        </w:rPr>
        <w:t>.000.000,00 PLN (</w:t>
      </w:r>
      <w:r w:rsidR="00FA388F" w:rsidRPr="005E1633">
        <w:rPr>
          <w:rFonts w:ascii="Verdana" w:hAnsi="Verdana"/>
          <w:sz w:val="18"/>
          <w:szCs w:val="18"/>
        </w:rPr>
        <w:t xml:space="preserve">dwadzieścia </w:t>
      </w:r>
      <w:r w:rsidRPr="005E1633">
        <w:rPr>
          <w:rFonts w:ascii="Verdana" w:hAnsi="Verdana"/>
          <w:sz w:val="18"/>
          <w:szCs w:val="18"/>
        </w:rPr>
        <w:t xml:space="preserve">milionów złotych). Jeżeli z przedłożonego dokumentu nie wynika fakt opłacenia składki ubezpieczenia, </w:t>
      </w:r>
      <w:r w:rsidR="00993B76" w:rsidRPr="005E1633">
        <w:rPr>
          <w:rFonts w:ascii="Verdana" w:hAnsi="Verdana"/>
          <w:sz w:val="18"/>
          <w:szCs w:val="18"/>
        </w:rPr>
        <w:t>należy</w:t>
      </w:r>
      <w:r w:rsidRPr="005E1633">
        <w:rPr>
          <w:rFonts w:ascii="Verdana" w:hAnsi="Verdana"/>
          <w:sz w:val="18"/>
          <w:szCs w:val="18"/>
        </w:rPr>
        <w:t xml:space="preserve"> dołączyć dokument potwierdzający dokonanie opłaty z tego tytułu. Jeśli polisa wystawiona będzie w innej walucie niż PLN, Zamawiający dokona przeliczenia jej wartości w oparciu o średni kurs NBP z dnia wystawienia polisy</w:t>
      </w:r>
      <w:r w:rsidR="00993B76" w:rsidRPr="005E1633">
        <w:rPr>
          <w:rFonts w:ascii="Verdana" w:hAnsi="Verdana"/>
          <w:sz w:val="18"/>
          <w:szCs w:val="18"/>
        </w:rPr>
        <w:t>.</w:t>
      </w:r>
    </w:p>
    <w:p w14:paraId="50D3A57A" w14:textId="58C23717" w:rsidR="00EF5D0E" w:rsidRPr="005E1633" w:rsidRDefault="00EF5D0E" w:rsidP="00571DD7">
      <w:pPr>
        <w:pStyle w:val="Akapitzlist"/>
        <w:numPr>
          <w:ilvl w:val="0"/>
          <w:numId w:val="10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Jeżeli Wykonawca ma siedzibę lub miejsce zamieszkania poza terytorium Rzeczypospolitej Polskiej, składa wszystkie dokumenty z Rozdziału VI pkt. 1 oraz pkt. 2 z tym, że zamiast dokumentów wymienionych w Rozdziale VI pkt. </w:t>
      </w:r>
      <w:r w:rsidR="006E38E9" w:rsidRPr="005E1633">
        <w:rPr>
          <w:rFonts w:ascii="Verdana" w:hAnsi="Verdana"/>
          <w:sz w:val="18"/>
          <w:szCs w:val="18"/>
        </w:rPr>
        <w:t>2.1</w:t>
      </w:r>
      <w:r w:rsidR="00F62389" w:rsidRPr="005E1633">
        <w:rPr>
          <w:rFonts w:ascii="Verdana" w:hAnsi="Verdana"/>
          <w:sz w:val="18"/>
          <w:szCs w:val="18"/>
        </w:rPr>
        <w:t xml:space="preserve">, </w:t>
      </w:r>
      <w:r w:rsidR="001537BD" w:rsidRPr="005E1633">
        <w:rPr>
          <w:rFonts w:ascii="Verdana" w:hAnsi="Verdana"/>
          <w:sz w:val="18"/>
          <w:szCs w:val="18"/>
        </w:rPr>
        <w:t>2.2</w:t>
      </w:r>
      <w:r w:rsidR="00F62389" w:rsidRPr="005E1633">
        <w:rPr>
          <w:rFonts w:ascii="Verdana" w:hAnsi="Verdana"/>
          <w:sz w:val="18"/>
          <w:szCs w:val="18"/>
        </w:rPr>
        <w:t xml:space="preserve">, </w:t>
      </w:r>
      <w:r w:rsidR="001537BD" w:rsidRPr="005E1633">
        <w:rPr>
          <w:rFonts w:ascii="Verdana" w:hAnsi="Verdana"/>
          <w:sz w:val="18"/>
          <w:szCs w:val="18"/>
        </w:rPr>
        <w:t>2.3</w:t>
      </w:r>
      <w:r w:rsidR="00F62389" w:rsidRPr="005E1633">
        <w:rPr>
          <w:rFonts w:ascii="Verdana" w:hAnsi="Verdana"/>
          <w:sz w:val="18"/>
          <w:szCs w:val="18"/>
        </w:rPr>
        <w:t xml:space="preserve">, </w:t>
      </w:r>
      <w:r w:rsidR="001537BD" w:rsidRPr="005E1633">
        <w:rPr>
          <w:rFonts w:ascii="Verdana" w:hAnsi="Verdana"/>
          <w:sz w:val="18"/>
          <w:szCs w:val="18"/>
        </w:rPr>
        <w:t>2.4</w:t>
      </w:r>
      <w:r w:rsidRPr="005E1633">
        <w:rPr>
          <w:rFonts w:ascii="Verdana" w:hAnsi="Verdana"/>
          <w:sz w:val="18"/>
          <w:szCs w:val="18"/>
        </w:rPr>
        <w:t xml:space="preserve"> składa dokument lub dokumenty, wystawione przez adekwatny Urząd, właściwy dla siedziby lub miejsca zamieszkania, potwierdzające odpowiednio, że:</w:t>
      </w:r>
    </w:p>
    <w:p w14:paraId="62800F30" w14:textId="75B6D4C5" w:rsidR="00EF5D0E" w:rsidRPr="005E1633" w:rsidRDefault="00EF5D0E" w:rsidP="0066561F">
      <w:pPr>
        <w:pStyle w:val="Akapitzlist"/>
        <w:numPr>
          <w:ilvl w:val="1"/>
          <w:numId w:val="26"/>
        </w:numPr>
        <w:spacing w:line="360" w:lineRule="auto"/>
        <w:ind w:left="1276" w:hanging="425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nie otwarto jego likwidacji ani nie ogłoszono upadłości - wystawiony nie wcześniej niż </w:t>
      </w:r>
      <w:r w:rsidR="003140A9" w:rsidRPr="005E1633">
        <w:rPr>
          <w:rFonts w:ascii="Verdana" w:hAnsi="Verdana"/>
          <w:sz w:val="18"/>
          <w:szCs w:val="18"/>
        </w:rPr>
        <w:t>3</w:t>
      </w:r>
      <w:r w:rsidRPr="005E1633">
        <w:rPr>
          <w:rFonts w:ascii="Verdana" w:hAnsi="Verdana"/>
          <w:sz w:val="18"/>
          <w:szCs w:val="18"/>
        </w:rPr>
        <w:t xml:space="preserve"> miesiąc</w:t>
      </w:r>
      <w:r w:rsidR="003140A9" w:rsidRPr="005E1633">
        <w:rPr>
          <w:rFonts w:ascii="Verdana" w:hAnsi="Verdana"/>
          <w:sz w:val="18"/>
          <w:szCs w:val="18"/>
        </w:rPr>
        <w:t>e</w:t>
      </w:r>
      <w:r w:rsidRPr="005E1633">
        <w:rPr>
          <w:rFonts w:ascii="Verdana" w:hAnsi="Verdana"/>
          <w:sz w:val="18"/>
          <w:szCs w:val="18"/>
        </w:rPr>
        <w:t xml:space="preserve"> przed </w:t>
      </w:r>
      <w:r w:rsidR="00534CD1" w:rsidRPr="005E1633">
        <w:rPr>
          <w:rFonts w:ascii="Verdana" w:hAnsi="Verdana"/>
          <w:sz w:val="18"/>
          <w:szCs w:val="18"/>
        </w:rPr>
        <w:t>podpisaniem umowy</w:t>
      </w:r>
      <w:r w:rsidRPr="005E1633">
        <w:rPr>
          <w:rFonts w:ascii="Verdana" w:hAnsi="Verdana"/>
          <w:sz w:val="18"/>
          <w:szCs w:val="18"/>
        </w:rPr>
        <w:t xml:space="preserve">; </w:t>
      </w:r>
    </w:p>
    <w:p w14:paraId="65D3846B" w14:textId="3EA49529" w:rsidR="00EF5D0E" w:rsidRPr="005E1633" w:rsidRDefault="00EF5D0E" w:rsidP="0066561F">
      <w:pPr>
        <w:pStyle w:val="Akapitzlist"/>
        <w:numPr>
          <w:ilvl w:val="1"/>
          <w:numId w:val="26"/>
        </w:numPr>
        <w:spacing w:line="360" w:lineRule="auto"/>
        <w:ind w:left="1276" w:hanging="425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nie zalega z uiszczaniem podatków, opłat, składek na ubezpieczenie społeczne i zdrowotne </w:t>
      </w:r>
      <w:r w:rsidR="00441D9C" w:rsidRPr="005E1633">
        <w:rPr>
          <w:rFonts w:ascii="Verdana" w:hAnsi="Verdana"/>
          <w:sz w:val="18"/>
          <w:szCs w:val="18"/>
        </w:rPr>
        <w:t>albo</w:t>
      </w:r>
      <w:r w:rsidRPr="005E1633">
        <w:rPr>
          <w:rFonts w:ascii="Verdana" w:hAnsi="Verdana"/>
          <w:sz w:val="18"/>
          <w:szCs w:val="18"/>
        </w:rPr>
        <w:t xml:space="preserve"> że uzyskał przewidziane prawem zwolnienie, odroczenie lub rozłożenie na raty zaległych płatności lub wstrzymanie w całości wykonania decyzji właściwego organu - wystawiony nie wcześniej niż </w:t>
      </w:r>
      <w:r w:rsidR="003140A9" w:rsidRPr="005E1633">
        <w:rPr>
          <w:rFonts w:ascii="Verdana" w:hAnsi="Verdana"/>
          <w:sz w:val="18"/>
          <w:szCs w:val="18"/>
        </w:rPr>
        <w:t>3</w:t>
      </w:r>
      <w:r w:rsidRPr="005E1633">
        <w:rPr>
          <w:rFonts w:ascii="Verdana" w:hAnsi="Verdana"/>
          <w:sz w:val="18"/>
          <w:szCs w:val="18"/>
        </w:rPr>
        <w:t xml:space="preserve"> miesiąc</w:t>
      </w:r>
      <w:r w:rsidR="003140A9" w:rsidRPr="005E1633">
        <w:rPr>
          <w:rFonts w:ascii="Verdana" w:hAnsi="Verdana"/>
          <w:sz w:val="18"/>
          <w:szCs w:val="18"/>
        </w:rPr>
        <w:t>e</w:t>
      </w:r>
      <w:r w:rsidRPr="005E1633">
        <w:rPr>
          <w:rFonts w:ascii="Verdana" w:hAnsi="Verdana"/>
          <w:sz w:val="18"/>
          <w:szCs w:val="18"/>
        </w:rPr>
        <w:t xml:space="preserve"> przed </w:t>
      </w:r>
      <w:r w:rsidR="00534CD1" w:rsidRPr="005E1633">
        <w:rPr>
          <w:rFonts w:ascii="Verdana" w:hAnsi="Verdana"/>
          <w:sz w:val="18"/>
          <w:szCs w:val="18"/>
        </w:rPr>
        <w:t>podpisaniem umowy</w:t>
      </w:r>
      <w:r w:rsidRPr="005E1633">
        <w:rPr>
          <w:rFonts w:ascii="Verdana" w:hAnsi="Verdana"/>
          <w:sz w:val="18"/>
          <w:szCs w:val="18"/>
        </w:rPr>
        <w:t xml:space="preserve">. </w:t>
      </w:r>
    </w:p>
    <w:p w14:paraId="7E8BF0DB" w14:textId="77777777" w:rsidR="00EF5D0E" w:rsidRPr="005E1633" w:rsidRDefault="00EF5D0E" w:rsidP="00915993">
      <w:pPr>
        <w:pStyle w:val="Akapitzlist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lastRenderedPageBreak/>
        <w:t xml:space="preserve">Jeżeli w kraju, w którym Wykonawca ma siedzibę lub miejsce zamieszkania, nie wydaje się dokumentów, o których mowa w ust. 2 lub 3, zastępuje się je dokumentem zawierającym oświadczenie, w którym określa się także osoby uprawnione do reprezentacji Wykonawcy, złożone przed właściwym organem sądowym, administracyjnym albo organem samorządu zawodowego lub gospodarczego kraju, w którym Wykonawca ma siedzibę lub miejsce zamieszkania lub przed notariuszem. </w:t>
      </w:r>
    </w:p>
    <w:p w14:paraId="59A408A7" w14:textId="77777777" w:rsidR="00EF5D0E" w:rsidRPr="005E1633" w:rsidRDefault="00EF5D0E" w:rsidP="00915993">
      <w:pPr>
        <w:pStyle w:val="Akapitzlist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 przypadku wątpliwości co do treści dokumentu złożonego przez Wykonawcę mającego siedzibę lub miejsce zamieszkania poza terytorium Rzeczpospolitej Polskiej, Zamawiający może zwrócić się do właściwych organów kraju, w którym Wykonawca ma siedzibę lub miejsce zamieszkania z wnioskiem o udzielenie niezbędnych informacji dotyczących przedłożonego dokumentu. </w:t>
      </w:r>
    </w:p>
    <w:p w14:paraId="0DB4D3CB" w14:textId="7E79190C" w:rsidR="00EF5D0E" w:rsidRPr="005E1633" w:rsidRDefault="00EF5D0E" w:rsidP="00915993">
      <w:pPr>
        <w:pStyle w:val="Akapitzlist"/>
        <w:numPr>
          <w:ilvl w:val="0"/>
          <w:numId w:val="10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bookmarkStart w:id="29" w:name="_Hlk527114588"/>
      <w:r w:rsidRPr="005E1633">
        <w:rPr>
          <w:rFonts w:ascii="Verdana" w:hAnsi="Verdana"/>
          <w:sz w:val="18"/>
          <w:szCs w:val="18"/>
        </w:rPr>
        <w:t>W przypadku wspólnego ubiegania się przez więcej niż jednego Wykonawcę o udzielenie zamówienia</w:t>
      </w:r>
      <w:r w:rsidR="00D87043" w:rsidRPr="005E1633">
        <w:rPr>
          <w:rFonts w:ascii="Verdana" w:hAnsi="Verdana"/>
          <w:sz w:val="18"/>
          <w:szCs w:val="18"/>
        </w:rPr>
        <w:t xml:space="preserve"> </w:t>
      </w:r>
      <w:r w:rsidRPr="005E1633">
        <w:rPr>
          <w:rFonts w:ascii="Verdana" w:hAnsi="Verdana"/>
          <w:sz w:val="18"/>
          <w:szCs w:val="18"/>
        </w:rPr>
        <w:t xml:space="preserve">oświadczenia według wzorów stanowiących: Załącznik </w:t>
      </w:r>
      <w:r w:rsidR="009A71D9" w:rsidRPr="005E1633">
        <w:rPr>
          <w:rFonts w:ascii="Verdana" w:hAnsi="Verdana"/>
          <w:sz w:val="18"/>
          <w:szCs w:val="18"/>
        </w:rPr>
        <w:t>1</w:t>
      </w:r>
      <w:r w:rsidR="00483CB2" w:rsidRPr="005E1633">
        <w:rPr>
          <w:rFonts w:ascii="Verdana" w:hAnsi="Verdana"/>
          <w:sz w:val="18"/>
          <w:szCs w:val="18"/>
        </w:rPr>
        <w:t>.</w:t>
      </w:r>
      <w:r w:rsidR="00DF6839" w:rsidRPr="005E1633">
        <w:rPr>
          <w:rFonts w:ascii="Verdana" w:hAnsi="Verdana"/>
          <w:sz w:val="18"/>
          <w:szCs w:val="18"/>
        </w:rPr>
        <w:t>ERTMS</w:t>
      </w:r>
      <w:r w:rsidR="00483CB2" w:rsidRPr="005E1633">
        <w:rPr>
          <w:rFonts w:ascii="Verdana" w:hAnsi="Verdana"/>
          <w:sz w:val="18"/>
          <w:szCs w:val="18"/>
        </w:rPr>
        <w:t xml:space="preserve">, </w:t>
      </w:r>
      <w:r w:rsidRPr="005E1633">
        <w:rPr>
          <w:rFonts w:ascii="Verdana" w:hAnsi="Verdana"/>
          <w:sz w:val="18"/>
          <w:szCs w:val="18"/>
        </w:rPr>
        <w:t xml:space="preserve">Załącznik </w:t>
      </w:r>
      <w:r w:rsidR="009A71D9" w:rsidRPr="005E1633">
        <w:rPr>
          <w:rFonts w:ascii="Verdana" w:hAnsi="Verdana"/>
          <w:sz w:val="18"/>
          <w:szCs w:val="18"/>
        </w:rPr>
        <w:t>3</w:t>
      </w:r>
      <w:r w:rsidRPr="005E1633">
        <w:rPr>
          <w:rFonts w:ascii="Verdana" w:hAnsi="Verdana"/>
          <w:sz w:val="18"/>
          <w:szCs w:val="18"/>
        </w:rPr>
        <w:t>.</w:t>
      </w:r>
      <w:r w:rsidR="00DF6839" w:rsidRPr="005E1633">
        <w:rPr>
          <w:rFonts w:ascii="Verdana" w:hAnsi="Verdana"/>
          <w:sz w:val="18"/>
          <w:szCs w:val="18"/>
        </w:rPr>
        <w:t>ERTMS</w:t>
      </w:r>
      <w:r w:rsidR="00483CB2" w:rsidRPr="005E1633">
        <w:rPr>
          <w:rFonts w:ascii="Verdana" w:hAnsi="Verdana"/>
          <w:sz w:val="18"/>
          <w:szCs w:val="18"/>
        </w:rPr>
        <w:t xml:space="preserve">, </w:t>
      </w:r>
      <w:r w:rsidRPr="005E1633">
        <w:rPr>
          <w:rFonts w:ascii="Verdana" w:hAnsi="Verdana"/>
          <w:sz w:val="18"/>
          <w:szCs w:val="18"/>
        </w:rPr>
        <w:t>Załącznik 4.</w:t>
      </w:r>
      <w:r w:rsidR="009A71D9" w:rsidRPr="005E1633">
        <w:rPr>
          <w:rFonts w:ascii="Verdana" w:hAnsi="Verdana"/>
          <w:sz w:val="18"/>
          <w:szCs w:val="18"/>
        </w:rPr>
        <w:t>ERT</w:t>
      </w:r>
      <w:r w:rsidR="00915A34" w:rsidRPr="005E1633">
        <w:rPr>
          <w:rFonts w:ascii="Verdana" w:hAnsi="Verdana"/>
          <w:sz w:val="18"/>
          <w:szCs w:val="18"/>
        </w:rPr>
        <w:t>MS</w:t>
      </w:r>
      <w:r w:rsidRPr="005E1633">
        <w:rPr>
          <w:rFonts w:ascii="Verdana" w:hAnsi="Verdana"/>
          <w:sz w:val="18"/>
          <w:szCs w:val="18"/>
        </w:rPr>
        <w:t xml:space="preserve"> </w:t>
      </w:r>
      <w:r w:rsidR="00F00251" w:rsidRPr="005E1633">
        <w:rPr>
          <w:rFonts w:ascii="Verdana" w:hAnsi="Verdana"/>
          <w:sz w:val="18"/>
          <w:szCs w:val="18"/>
        </w:rPr>
        <w:t>oraz</w:t>
      </w:r>
      <w:r w:rsidRPr="005E1633">
        <w:rPr>
          <w:rFonts w:ascii="Verdana" w:hAnsi="Verdana"/>
          <w:sz w:val="18"/>
          <w:szCs w:val="18"/>
        </w:rPr>
        <w:t xml:space="preserve"> Załącznik </w:t>
      </w:r>
      <w:r w:rsidR="00C507E7" w:rsidRPr="005E1633">
        <w:rPr>
          <w:rFonts w:ascii="Verdana" w:hAnsi="Verdana"/>
          <w:sz w:val="18"/>
          <w:szCs w:val="18"/>
        </w:rPr>
        <w:t>5</w:t>
      </w:r>
      <w:r w:rsidRPr="005E1633">
        <w:rPr>
          <w:rFonts w:ascii="Verdana" w:hAnsi="Verdana"/>
          <w:sz w:val="18"/>
          <w:szCs w:val="18"/>
        </w:rPr>
        <w:t>.</w:t>
      </w:r>
      <w:r w:rsidR="00C507E7" w:rsidRPr="005E1633">
        <w:rPr>
          <w:rFonts w:ascii="Verdana" w:hAnsi="Verdana"/>
          <w:sz w:val="18"/>
          <w:szCs w:val="18"/>
        </w:rPr>
        <w:t>ERT</w:t>
      </w:r>
      <w:r w:rsidRPr="005E1633">
        <w:rPr>
          <w:rFonts w:ascii="Verdana" w:hAnsi="Verdana"/>
          <w:sz w:val="18"/>
          <w:szCs w:val="18"/>
        </w:rPr>
        <w:t xml:space="preserve">MS do SIWZ – składa wyłącznie Wykonawca realizujący </w:t>
      </w:r>
      <w:r w:rsidR="00A55BF0" w:rsidRPr="005E1633">
        <w:rPr>
          <w:rFonts w:ascii="Verdana" w:hAnsi="Verdana"/>
          <w:sz w:val="18"/>
          <w:szCs w:val="18"/>
        </w:rPr>
        <w:t xml:space="preserve">dane </w:t>
      </w:r>
      <w:r w:rsidR="00763089" w:rsidRPr="005E1633">
        <w:rPr>
          <w:rFonts w:ascii="Verdana" w:hAnsi="Verdana"/>
          <w:sz w:val="18"/>
          <w:szCs w:val="18"/>
        </w:rPr>
        <w:t>Zadanie</w:t>
      </w:r>
      <w:r w:rsidR="004461B1" w:rsidRPr="005E1633">
        <w:rPr>
          <w:rFonts w:ascii="Verdana" w:hAnsi="Verdana"/>
          <w:sz w:val="18"/>
          <w:szCs w:val="18"/>
        </w:rPr>
        <w:t xml:space="preserve"> </w:t>
      </w:r>
      <w:r w:rsidR="00763089" w:rsidRPr="005E1633">
        <w:rPr>
          <w:rFonts w:ascii="Verdana" w:hAnsi="Verdana"/>
          <w:sz w:val="18"/>
          <w:szCs w:val="18"/>
        </w:rPr>
        <w:t>1 lub Zadanie 2</w:t>
      </w:r>
      <w:r w:rsidR="009F7153" w:rsidRPr="005E1633">
        <w:rPr>
          <w:rFonts w:ascii="Verdana" w:hAnsi="Verdana"/>
          <w:sz w:val="18"/>
          <w:szCs w:val="18"/>
        </w:rPr>
        <w:t xml:space="preserve"> </w:t>
      </w:r>
      <w:r w:rsidRPr="005E1633">
        <w:rPr>
          <w:rFonts w:ascii="Verdana" w:hAnsi="Verdana"/>
          <w:sz w:val="18"/>
          <w:szCs w:val="18"/>
        </w:rPr>
        <w:t>na podstawie Umowy, której istotne postanowienia stanowią Załącznik nr 2.</w:t>
      </w:r>
      <w:r w:rsidR="00C507E7" w:rsidRPr="005E1633">
        <w:rPr>
          <w:rFonts w:ascii="Verdana" w:hAnsi="Verdana"/>
          <w:sz w:val="18"/>
          <w:szCs w:val="18"/>
        </w:rPr>
        <w:t>ERT</w:t>
      </w:r>
      <w:r w:rsidRPr="005E1633">
        <w:rPr>
          <w:rFonts w:ascii="Verdana" w:hAnsi="Verdana"/>
          <w:sz w:val="18"/>
          <w:szCs w:val="18"/>
        </w:rPr>
        <w:t>MS do SIWZ</w:t>
      </w:r>
      <w:r w:rsidR="0050677B" w:rsidRPr="005E1633">
        <w:rPr>
          <w:rFonts w:ascii="Verdana" w:hAnsi="Verdana"/>
          <w:sz w:val="18"/>
          <w:szCs w:val="18"/>
        </w:rPr>
        <w:t>.</w:t>
      </w:r>
    </w:p>
    <w:p w14:paraId="12E8EA0D" w14:textId="553920FE" w:rsidR="00EF5D0E" w:rsidRPr="005E1633" w:rsidRDefault="00EF5D0E" w:rsidP="00915993">
      <w:pPr>
        <w:pStyle w:val="Nagwek2"/>
        <w:numPr>
          <w:ilvl w:val="0"/>
          <w:numId w:val="18"/>
        </w:numPr>
        <w:spacing w:before="600" w:after="600" w:line="360" w:lineRule="auto"/>
        <w:ind w:left="1134" w:hanging="567"/>
        <w:jc w:val="both"/>
        <w:rPr>
          <w:rFonts w:ascii="Verdana" w:eastAsia="SimSun" w:hAnsi="Verdana" w:cs="Times New Roman"/>
          <w:b/>
          <w:color w:val="auto"/>
          <w:sz w:val="18"/>
          <w:szCs w:val="18"/>
        </w:rPr>
      </w:pPr>
      <w:bookmarkStart w:id="30" w:name="_Toc5639027"/>
      <w:bookmarkStart w:id="31" w:name="_Toc190949718"/>
      <w:bookmarkEnd w:id="29"/>
      <w:r w:rsidRPr="005E1633">
        <w:rPr>
          <w:rFonts w:ascii="Verdana" w:eastAsia="SimSun" w:hAnsi="Verdana" w:cs="Times New Roman"/>
          <w:b/>
          <w:color w:val="auto"/>
          <w:sz w:val="18"/>
          <w:szCs w:val="18"/>
        </w:rPr>
        <w:t>Forma dokumentów i oświadczeń wskazanych w Rozdziale VI</w:t>
      </w:r>
      <w:bookmarkEnd w:id="30"/>
      <w:bookmarkEnd w:id="31"/>
    </w:p>
    <w:p w14:paraId="7322B246" w14:textId="78D2C9BE" w:rsidR="00191D1F" w:rsidRPr="005E1633" w:rsidRDefault="00EF5D0E" w:rsidP="0064787E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Wymagane dokumenty i oświadczenia, o których mowa w Rozdziale VI</w:t>
      </w:r>
      <w:r w:rsidR="00534CD1" w:rsidRPr="005E1633">
        <w:rPr>
          <w:rFonts w:ascii="Verdana" w:eastAsia="SimSun" w:hAnsi="Verdana"/>
          <w:sz w:val="18"/>
          <w:szCs w:val="18"/>
        </w:rPr>
        <w:t xml:space="preserve"> muszą zostać</w:t>
      </w:r>
      <w:r w:rsidR="00805131" w:rsidRPr="005E1633">
        <w:rPr>
          <w:rFonts w:ascii="Verdana" w:eastAsia="SimSun" w:hAnsi="Verdana"/>
          <w:sz w:val="18"/>
          <w:szCs w:val="18"/>
        </w:rPr>
        <w:t xml:space="preserve"> </w:t>
      </w:r>
      <w:r w:rsidR="00E463D7" w:rsidRPr="005E1633">
        <w:rPr>
          <w:rFonts w:ascii="Verdana" w:eastAsia="SimSun" w:hAnsi="Verdana"/>
          <w:sz w:val="18"/>
          <w:szCs w:val="18"/>
        </w:rPr>
        <w:t>podpisane przez osoby do tego upoważnione, zgodnie z wymogami opisanymi w ust. 2</w:t>
      </w:r>
      <w:r w:rsidR="0089195E" w:rsidRPr="005E1633">
        <w:rPr>
          <w:rFonts w:ascii="Verdana" w:eastAsia="SimSun" w:hAnsi="Verdana"/>
          <w:sz w:val="18"/>
          <w:szCs w:val="18"/>
        </w:rPr>
        <w:t xml:space="preserve">. </w:t>
      </w:r>
    </w:p>
    <w:p w14:paraId="0D8539B6" w14:textId="47C27C38" w:rsidR="00EF5D0E" w:rsidRPr="005E1633" w:rsidRDefault="00EF5D0E" w:rsidP="0064787E">
      <w:pPr>
        <w:pStyle w:val="Akapitzlist"/>
        <w:numPr>
          <w:ilvl w:val="0"/>
          <w:numId w:val="11"/>
        </w:numPr>
        <w:spacing w:line="360" w:lineRule="auto"/>
        <w:ind w:left="0" w:firstLine="567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Za osoby upoważnione do reprezentowania i składania oświadczeń woli w imieniu Wykonawcy uznaje się osoby wskazane we właściwym rejestrze bądź w stosownym pełnomocnictwie załączonym do oferty, podpisanym przez osoby wskazane w rejestrze.</w:t>
      </w:r>
      <w:r w:rsidR="0089195E" w:rsidRPr="005E1633">
        <w:rPr>
          <w:rFonts w:ascii="Verdana" w:eastAsia="SimSun" w:hAnsi="Verdana"/>
          <w:sz w:val="18"/>
          <w:szCs w:val="18"/>
        </w:rPr>
        <w:t xml:space="preserve"> Jeżeli osoba (osoby) podpisująca </w:t>
      </w:r>
      <w:r w:rsidR="00191D1F" w:rsidRPr="005E1633">
        <w:rPr>
          <w:rFonts w:ascii="Verdana" w:eastAsia="SimSun" w:hAnsi="Verdana"/>
          <w:sz w:val="18"/>
          <w:szCs w:val="18"/>
        </w:rPr>
        <w:t>dokumenty</w:t>
      </w:r>
      <w:r w:rsidR="0089195E" w:rsidRPr="005E1633">
        <w:rPr>
          <w:rFonts w:ascii="Verdana" w:eastAsia="SimSun" w:hAnsi="Verdana"/>
          <w:sz w:val="18"/>
          <w:szCs w:val="18"/>
        </w:rPr>
        <w:t xml:space="preserve"> (reprezentująca </w:t>
      </w:r>
      <w:r w:rsidR="00191D1F" w:rsidRPr="005E1633">
        <w:rPr>
          <w:rFonts w:ascii="Verdana" w:eastAsia="SimSun" w:hAnsi="Verdana"/>
          <w:sz w:val="18"/>
          <w:szCs w:val="18"/>
        </w:rPr>
        <w:t>Wykonawcę</w:t>
      </w:r>
      <w:r w:rsidR="0089195E" w:rsidRPr="005E1633">
        <w:rPr>
          <w:rFonts w:ascii="Verdana" w:eastAsia="SimSun" w:hAnsi="Verdana"/>
          <w:sz w:val="18"/>
          <w:szCs w:val="18"/>
        </w:rPr>
        <w:t>) działa na podstawie</w:t>
      </w:r>
      <w:r w:rsidR="00191D1F" w:rsidRPr="005E1633">
        <w:rPr>
          <w:rFonts w:ascii="Verdana" w:eastAsia="SimSun" w:hAnsi="Verdana"/>
          <w:sz w:val="18"/>
          <w:szCs w:val="18"/>
        </w:rPr>
        <w:t xml:space="preserve"> </w:t>
      </w:r>
      <w:r w:rsidR="0089195E" w:rsidRPr="005E1633">
        <w:rPr>
          <w:rFonts w:ascii="Verdana" w:eastAsia="SimSun" w:hAnsi="Verdana"/>
          <w:sz w:val="18"/>
          <w:szCs w:val="18"/>
        </w:rPr>
        <w:t>pełnomocnictwa, pełnomocnictwo to musi zostać dołączone do oferty.</w:t>
      </w:r>
    </w:p>
    <w:p w14:paraId="3901D918" w14:textId="1BE7333B" w:rsidR="00191D1F" w:rsidRPr="005E1633" w:rsidRDefault="00EF5D0E" w:rsidP="0064787E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Dokumenty i oświadczenia składane są w języku polskim. W przypadku składania dokumentów i oświadczeń w języku obcym, wymagane jest ich złożenie wraz z tłumaczeniem przysięgłym na język polski.</w:t>
      </w:r>
    </w:p>
    <w:p w14:paraId="3853C760" w14:textId="0BB38505" w:rsidR="00EF5D0E" w:rsidRPr="005E1633" w:rsidRDefault="00EF5D0E" w:rsidP="0066561F">
      <w:pPr>
        <w:pStyle w:val="Nagwek2"/>
        <w:numPr>
          <w:ilvl w:val="0"/>
          <w:numId w:val="31"/>
        </w:numPr>
        <w:tabs>
          <w:tab w:val="left" w:pos="1134"/>
        </w:tabs>
        <w:spacing w:before="600" w:after="600" w:line="360" w:lineRule="auto"/>
        <w:ind w:left="1134" w:hanging="567"/>
        <w:rPr>
          <w:rFonts w:ascii="Verdana" w:eastAsia="SimSun" w:hAnsi="Verdana"/>
          <w:b/>
          <w:color w:val="auto"/>
          <w:lang w:eastAsia="zh-CN"/>
        </w:rPr>
      </w:pPr>
      <w:bookmarkStart w:id="32" w:name="_Toc5639029"/>
      <w:bookmarkStart w:id="33" w:name="_Toc190949719"/>
      <w:r w:rsidRPr="005E1633">
        <w:rPr>
          <w:rFonts w:ascii="Verdana" w:eastAsia="SimSun" w:hAnsi="Verdana"/>
          <w:b/>
          <w:color w:val="auto"/>
          <w:sz w:val="18"/>
          <w:szCs w:val="18"/>
        </w:rPr>
        <w:t>Termin związania ofertą</w:t>
      </w:r>
      <w:bookmarkEnd w:id="32"/>
      <w:bookmarkEnd w:id="33"/>
      <w:r w:rsidRPr="005E1633">
        <w:rPr>
          <w:rFonts w:ascii="Verdana" w:eastAsia="SimSun" w:hAnsi="Verdana"/>
          <w:b/>
          <w:bCs/>
          <w:color w:val="auto"/>
          <w:sz w:val="18"/>
          <w:szCs w:val="18"/>
        </w:rPr>
        <w:t xml:space="preserve"> </w:t>
      </w:r>
    </w:p>
    <w:p w14:paraId="13D981C2" w14:textId="0B186306" w:rsidR="00AC43C9" w:rsidRPr="005E1633" w:rsidRDefault="00EF5D0E" w:rsidP="00915993">
      <w:pPr>
        <w:pStyle w:val="Akapitzlist"/>
        <w:numPr>
          <w:ilvl w:val="0"/>
          <w:numId w:val="21"/>
        </w:numPr>
        <w:tabs>
          <w:tab w:val="num" w:pos="993"/>
        </w:tabs>
        <w:spacing w:line="360" w:lineRule="auto"/>
        <w:ind w:left="0"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Termin związania ofertą wynosi </w:t>
      </w:r>
      <w:r w:rsidR="00174EBF" w:rsidRPr="005E1633">
        <w:rPr>
          <w:rFonts w:ascii="Verdana" w:eastAsia="SimSun" w:hAnsi="Verdana"/>
          <w:sz w:val="18"/>
          <w:szCs w:val="18"/>
        </w:rPr>
        <w:t xml:space="preserve">90 </w:t>
      </w:r>
      <w:r w:rsidRPr="005E1633">
        <w:rPr>
          <w:rFonts w:ascii="Verdana" w:eastAsia="SimSun" w:hAnsi="Verdana"/>
          <w:sz w:val="18"/>
          <w:szCs w:val="18"/>
        </w:rPr>
        <w:t>(</w:t>
      </w:r>
      <w:r w:rsidR="00174EBF" w:rsidRPr="005E1633">
        <w:rPr>
          <w:rFonts w:ascii="Verdana" w:eastAsia="SimSun" w:hAnsi="Verdana"/>
          <w:sz w:val="18"/>
          <w:szCs w:val="18"/>
        </w:rPr>
        <w:t>dziewięćdziesiąt</w:t>
      </w:r>
      <w:r w:rsidRPr="005E1633">
        <w:rPr>
          <w:rFonts w:ascii="Verdana" w:eastAsia="SimSun" w:hAnsi="Verdana"/>
          <w:sz w:val="18"/>
          <w:szCs w:val="18"/>
        </w:rPr>
        <w:t>) dni kalendarzowych.</w:t>
      </w:r>
    </w:p>
    <w:p w14:paraId="63D2F928" w14:textId="77777777" w:rsidR="00AC43C9" w:rsidRPr="005E1633" w:rsidRDefault="00EF5D0E" w:rsidP="00915993">
      <w:pPr>
        <w:pStyle w:val="Akapitzlist"/>
        <w:numPr>
          <w:ilvl w:val="0"/>
          <w:numId w:val="21"/>
        </w:numPr>
        <w:tabs>
          <w:tab w:val="num" w:pos="993"/>
        </w:tabs>
        <w:spacing w:line="360" w:lineRule="auto"/>
        <w:ind w:left="0"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Bieg terminu związania ofertą rozpoczyna się wraz z upływem terminu składania ofert.</w:t>
      </w:r>
    </w:p>
    <w:p w14:paraId="4F407FE2" w14:textId="02968758" w:rsidR="00EF5D0E" w:rsidRPr="005E1633" w:rsidRDefault="00EF5D0E" w:rsidP="00915993">
      <w:pPr>
        <w:pStyle w:val="Akapitzlist"/>
        <w:numPr>
          <w:ilvl w:val="0"/>
          <w:numId w:val="21"/>
        </w:numPr>
        <w:tabs>
          <w:tab w:val="num" w:pos="993"/>
        </w:tabs>
        <w:spacing w:line="360" w:lineRule="auto"/>
        <w:ind w:left="0"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Przed upływem terminu związania ofertą Zamawiający może zwrócić się do Wykonawców o wyrażenie zgody na przedłużenie tego terminu o oznaczony okres. </w:t>
      </w:r>
    </w:p>
    <w:p w14:paraId="7876E816" w14:textId="0102D501" w:rsidR="00EF5D0E" w:rsidRPr="005E1633" w:rsidRDefault="00EF5D0E" w:rsidP="0066561F">
      <w:pPr>
        <w:pStyle w:val="Nagwek2"/>
        <w:numPr>
          <w:ilvl w:val="0"/>
          <w:numId w:val="32"/>
        </w:numPr>
        <w:spacing w:before="600" w:after="600" w:line="360" w:lineRule="auto"/>
        <w:ind w:left="1134" w:hanging="567"/>
        <w:jc w:val="both"/>
        <w:rPr>
          <w:rFonts w:ascii="Verdana" w:eastAsia="SimSun" w:hAnsi="Verdana"/>
          <w:b/>
          <w:bCs/>
          <w:color w:val="auto"/>
          <w:sz w:val="18"/>
          <w:szCs w:val="18"/>
          <w:lang w:eastAsia="zh-CN"/>
        </w:rPr>
      </w:pPr>
      <w:bookmarkStart w:id="34" w:name="_Toc5639030"/>
      <w:bookmarkStart w:id="35" w:name="_Toc190949720"/>
      <w:r w:rsidRPr="005E1633">
        <w:rPr>
          <w:rFonts w:ascii="Verdana" w:eastAsia="SimSun" w:hAnsi="Verdana"/>
          <w:b/>
          <w:color w:val="auto"/>
          <w:sz w:val="18"/>
          <w:szCs w:val="18"/>
        </w:rPr>
        <w:lastRenderedPageBreak/>
        <w:t>Wymagania w zakresie składania i otwarcia ofert</w:t>
      </w:r>
      <w:bookmarkEnd w:id="34"/>
      <w:bookmarkEnd w:id="35"/>
    </w:p>
    <w:p w14:paraId="72B65E33" w14:textId="609CF9F4" w:rsidR="006078D9" w:rsidRPr="005E1633" w:rsidRDefault="70BF9C9B" w:rsidP="0066561F">
      <w:pPr>
        <w:pStyle w:val="Akapitzlist"/>
        <w:numPr>
          <w:ilvl w:val="0"/>
          <w:numId w:val="29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Ofertę wraz z JEDZ oraz innymi wymaganymi dokumentami i oświadczeniami należy złożyć w nieprzekraczalnym terminie </w:t>
      </w:r>
      <w:r w:rsidRPr="005E1633">
        <w:rPr>
          <w:rFonts w:ascii="Verdana" w:hAnsi="Verdana"/>
          <w:b/>
          <w:bCs/>
          <w:sz w:val="18"/>
          <w:szCs w:val="18"/>
          <w:highlight w:val="yellow"/>
        </w:rPr>
        <w:t xml:space="preserve">do dnia </w:t>
      </w:r>
      <w:r w:rsidR="00BF3D6D" w:rsidRPr="005E1633">
        <w:rPr>
          <w:rFonts w:ascii="Verdana" w:hAnsi="Verdana"/>
          <w:b/>
          <w:sz w:val="18"/>
          <w:szCs w:val="18"/>
          <w:highlight w:val="yellow"/>
        </w:rPr>
        <w:t>16 maja 2025 r.</w:t>
      </w:r>
    </w:p>
    <w:p w14:paraId="116B45D7" w14:textId="25D814B8" w:rsidR="008D49CF" w:rsidRPr="005E1633" w:rsidRDefault="709BBFBD" w:rsidP="0066561F">
      <w:pPr>
        <w:pStyle w:val="Akapitzlist"/>
        <w:numPr>
          <w:ilvl w:val="0"/>
          <w:numId w:val="29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Wykonawca może złożyć jedną ofertę. Złożenie więcej niż jednej oferty spowoduje odrzucenie wszystkich ofert złożonych przez Wykonawcę. </w:t>
      </w:r>
    </w:p>
    <w:p w14:paraId="20C4BEE9" w14:textId="00158B51" w:rsidR="006078D9" w:rsidRPr="005E1633" w:rsidRDefault="006078D9" w:rsidP="0066561F">
      <w:pPr>
        <w:pStyle w:val="Akapitzlist"/>
        <w:numPr>
          <w:ilvl w:val="0"/>
          <w:numId w:val="29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Ofertę należy złożyć w formie elektronicznej za pośrednictwem serwisu Baza Konkurencyjności, zgodnie z wymogami „Instrukcji oferenta w BK2021” [https://archiwum-bazakonkurencyjnosci. funduszeeuropejskie.gov.pl/info/web_ instruction] w postaci dokumentów podpisanych przez Wykonawcę lub ich skanów</w:t>
      </w:r>
      <w:r w:rsidR="00531C1C" w:rsidRPr="005E1633">
        <w:rPr>
          <w:rFonts w:ascii="Verdana" w:hAnsi="Verdana"/>
          <w:sz w:val="18"/>
          <w:szCs w:val="18"/>
        </w:rPr>
        <w:t>.</w:t>
      </w:r>
    </w:p>
    <w:p w14:paraId="4D0F58FC" w14:textId="77777777" w:rsidR="006078D9" w:rsidRPr="005E1633" w:rsidRDefault="006078D9" w:rsidP="0066561F">
      <w:pPr>
        <w:pStyle w:val="Akapitzlist"/>
        <w:numPr>
          <w:ilvl w:val="0"/>
          <w:numId w:val="29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O zachowaniu terminu decyduje data złożenia oferty w serwisie Baza Konkurencyjności.</w:t>
      </w:r>
    </w:p>
    <w:p w14:paraId="0654906F" w14:textId="061ACBF6" w:rsidR="006078D9" w:rsidRPr="005E1633" w:rsidRDefault="006078D9" w:rsidP="0066561F">
      <w:pPr>
        <w:pStyle w:val="Akapitzlist"/>
        <w:numPr>
          <w:ilvl w:val="0"/>
          <w:numId w:val="29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Oferty złożone w inny sposób niż opisany powyżej nie będą rozpatrywane.</w:t>
      </w:r>
    </w:p>
    <w:p w14:paraId="627FEC1B" w14:textId="4C53513E" w:rsidR="00531C1C" w:rsidRPr="005E1633" w:rsidRDefault="00B74AE3" w:rsidP="0066561F">
      <w:pPr>
        <w:pStyle w:val="Akapitzlist"/>
        <w:numPr>
          <w:ilvl w:val="0"/>
          <w:numId w:val="29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Zamawiający nie przewiduje publicznego otwarcia ofert.</w:t>
      </w:r>
    </w:p>
    <w:p w14:paraId="01EE0076" w14:textId="0054CB1A" w:rsidR="00EF5D0E" w:rsidRPr="005E1633" w:rsidRDefault="00531C1C" w:rsidP="0066561F">
      <w:pPr>
        <w:pStyle w:val="Akapitzlist"/>
        <w:numPr>
          <w:ilvl w:val="0"/>
          <w:numId w:val="29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</w:rPr>
      </w:pPr>
      <w:r w:rsidRPr="005E1633">
        <w:rPr>
          <w:rFonts w:ascii="Verdana" w:hAnsi="Verdana"/>
          <w:sz w:val="18"/>
          <w:szCs w:val="18"/>
        </w:rPr>
        <w:t xml:space="preserve">Przed upływem terminu składania ofert Wykonawca może wprowadzić zmiany do złożonej oferty lub ją wycofać. Zmiany w ofercie lub jej wycofanie dokonuje się na takich samych warunkach jak jej złożenie. </w:t>
      </w:r>
      <w:r w:rsidR="006078D9" w:rsidRPr="005E1633">
        <w:rPr>
          <w:rFonts w:ascii="Verdana" w:hAnsi="Verdana"/>
          <w:sz w:val="18"/>
          <w:szCs w:val="18"/>
        </w:rPr>
        <w:t>Wykonawca nie może skutecznie dokonać zmian lub wycofać oferty, gdy złożone Zawiadomienie nie jest wiążące z powodu niewykazania prawidłowej reprezentacji lub zostało złożone po upływie terminu składania ofert.</w:t>
      </w:r>
    </w:p>
    <w:p w14:paraId="42B9CDA1" w14:textId="1234780B" w:rsidR="00EF5D0E" w:rsidRPr="005E1633" w:rsidRDefault="00EF5D0E" w:rsidP="0066561F">
      <w:pPr>
        <w:pStyle w:val="Akapitzlist"/>
        <w:numPr>
          <w:ilvl w:val="0"/>
          <w:numId w:val="29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</w:rPr>
      </w:pPr>
      <w:r w:rsidRPr="005E1633">
        <w:rPr>
          <w:rFonts w:ascii="Verdana" w:hAnsi="Verdana"/>
          <w:sz w:val="18"/>
          <w:szCs w:val="18"/>
          <w:lang w:eastAsia="cs-CZ"/>
        </w:rPr>
        <w:t>Wszelkie koszty związane z przygotowaniem i złożeniem oferty są po stronie Wykonawcy. Zamawiający nie ponosi kosztów udziału w postępowaniu Wykonawców.</w:t>
      </w:r>
    </w:p>
    <w:p w14:paraId="6D1277D2" w14:textId="64B24614" w:rsidR="00EF5D0E" w:rsidRPr="005E1633" w:rsidRDefault="00EF5D0E" w:rsidP="0066561F">
      <w:pPr>
        <w:pStyle w:val="Nagwek2"/>
        <w:numPr>
          <w:ilvl w:val="0"/>
          <w:numId w:val="33"/>
        </w:numPr>
        <w:spacing w:before="600" w:after="600" w:line="360" w:lineRule="auto"/>
        <w:ind w:left="1134" w:hanging="567"/>
        <w:jc w:val="both"/>
        <w:rPr>
          <w:rFonts w:ascii="Verdana" w:eastAsia="SimSun" w:hAnsi="Verdana"/>
          <w:b/>
          <w:bCs/>
          <w:color w:val="auto"/>
          <w:sz w:val="18"/>
          <w:szCs w:val="18"/>
          <w:lang w:eastAsia="zh-CN"/>
        </w:rPr>
      </w:pPr>
      <w:bookmarkStart w:id="36" w:name="_Toc5639031"/>
      <w:bookmarkStart w:id="37" w:name="_Toc190949721"/>
      <w:r w:rsidRPr="005E1633">
        <w:rPr>
          <w:rFonts w:ascii="Verdana" w:eastAsia="SimSun" w:hAnsi="Verdana"/>
          <w:b/>
          <w:bCs/>
          <w:color w:val="auto"/>
          <w:sz w:val="18"/>
          <w:szCs w:val="18"/>
        </w:rPr>
        <w:t>Opis sposobu oceny oferty oraz obliczania ceny</w:t>
      </w:r>
      <w:bookmarkEnd w:id="36"/>
      <w:bookmarkEnd w:id="37"/>
    </w:p>
    <w:p w14:paraId="4F318310" w14:textId="77777777" w:rsidR="00981678" w:rsidRPr="005E1633" w:rsidRDefault="00EF5D0E" w:rsidP="00915993">
      <w:pPr>
        <w:pStyle w:val="Akapitzlist"/>
        <w:numPr>
          <w:ilvl w:val="0"/>
          <w:numId w:val="22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Ceny muszą być podane w ofercie wg zasad określonych w SIWZ.</w:t>
      </w:r>
    </w:p>
    <w:p w14:paraId="07221CC4" w14:textId="18D2CD92" w:rsidR="00981678" w:rsidRPr="005E1633" w:rsidRDefault="00EF5D0E" w:rsidP="00915993">
      <w:pPr>
        <w:pStyle w:val="Akapitzlist"/>
        <w:numPr>
          <w:ilvl w:val="0"/>
          <w:numId w:val="22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Wszystkie ceny należy zaokrąglić do pełnych złotych lub euro.</w:t>
      </w:r>
      <w:r w:rsidR="009C1EAD" w:rsidRPr="005E1633">
        <w:rPr>
          <w:rFonts w:ascii="Verdana" w:hAnsi="Verdana"/>
          <w:sz w:val="18"/>
          <w:szCs w:val="18"/>
        </w:rPr>
        <w:t xml:space="preserve"> </w:t>
      </w:r>
    </w:p>
    <w:p w14:paraId="5920B625" w14:textId="527B6F41" w:rsidR="00981678" w:rsidRPr="005E1633" w:rsidRDefault="00EF5D0E" w:rsidP="00915993">
      <w:pPr>
        <w:pStyle w:val="Akapitzlist"/>
        <w:numPr>
          <w:ilvl w:val="0"/>
          <w:numId w:val="22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Cena oferty musi zawierać wszystkie koszty niezbędne do zrealizowania przedmiotu zamówienia.</w:t>
      </w:r>
    </w:p>
    <w:p w14:paraId="6820B174" w14:textId="22FB4A51" w:rsidR="00981678" w:rsidRPr="005E1633" w:rsidRDefault="00EF5D0E" w:rsidP="00915993">
      <w:pPr>
        <w:pStyle w:val="Akapitzlist"/>
        <w:numPr>
          <w:ilvl w:val="0"/>
          <w:numId w:val="22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Wszystkie ceny dotyczące </w:t>
      </w:r>
      <w:r w:rsidR="009954C4" w:rsidRPr="005E1633">
        <w:rPr>
          <w:rFonts w:ascii="Verdana" w:hAnsi="Verdana"/>
          <w:sz w:val="18"/>
          <w:szCs w:val="18"/>
        </w:rPr>
        <w:t>Zadania 1 lub Zadania 2</w:t>
      </w:r>
      <w:r w:rsidRPr="005E1633">
        <w:rPr>
          <w:rFonts w:ascii="Verdana" w:hAnsi="Verdana"/>
          <w:sz w:val="18"/>
          <w:szCs w:val="18"/>
        </w:rPr>
        <w:t xml:space="preserve"> muszą być podane w PLN</w:t>
      </w:r>
      <w:r w:rsidR="0054401B" w:rsidRPr="005E1633">
        <w:rPr>
          <w:rFonts w:ascii="Verdana" w:hAnsi="Verdana"/>
          <w:sz w:val="18"/>
          <w:szCs w:val="18"/>
        </w:rPr>
        <w:t xml:space="preserve"> lub EUR</w:t>
      </w:r>
      <w:r w:rsidRPr="005E1633">
        <w:rPr>
          <w:rFonts w:ascii="Verdana" w:hAnsi="Verdana"/>
          <w:sz w:val="18"/>
          <w:szCs w:val="18"/>
        </w:rPr>
        <w:t xml:space="preserve"> w wartościach netto.</w:t>
      </w:r>
    </w:p>
    <w:p w14:paraId="08112275" w14:textId="51AC32FC" w:rsidR="00EF5D0E" w:rsidRPr="005E1633" w:rsidRDefault="00EF5D0E" w:rsidP="00915993">
      <w:pPr>
        <w:pStyle w:val="Akapitzlist"/>
        <w:numPr>
          <w:ilvl w:val="0"/>
          <w:numId w:val="22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Cenę oferty </w:t>
      </w:r>
      <w:r w:rsidR="55C1E36F" w:rsidRPr="005E1633">
        <w:rPr>
          <w:rFonts w:ascii="Verdana" w:hAnsi="Verdana"/>
          <w:sz w:val="18"/>
          <w:szCs w:val="18"/>
        </w:rPr>
        <w:t>dla Zadania 1 lub Zadania 2</w:t>
      </w:r>
      <w:r w:rsidRPr="005E1633">
        <w:rPr>
          <w:rFonts w:ascii="Verdana" w:hAnsi="Verdana"/>
          <w:sz w:val="18"/>
          <w:szCs w:val="18"/>
        </w:rPr>
        <w:t xml:space="preserve"> należy określić poprzez wskazanie w Formularzu Oferty następujących składników cenowych:</w:t>
      </w:r>
    </w:p>
    <w:p w14:paraId="2135C111" w14:textId="791D1940" w:rsidR="00EF5D0E" w:rsidRPr="005E1633" w:rsidDel="00E422A4" w:rsidRDefault="7501C66D" w:rsidP="00F86291">
      <w:pPr>
        <w:pStyle w:val="Akapitzlist"/>
        <w:keepNext/>
        <w:keepLines/>
        <w:numPr>
          <w:ilvl w:val="0"/>
          <w:numId w:val="78"/>
        </w:numPr>
        <w:spacing w:before="240" w:after="120" w:line="360" w:lineRule="auto"/>
        <w:ind w:left="1418" w:hanging="425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>sprzęt</w:t>
      </w:r>
      <w:r w:rsidR="0324B1C7" w:rsidRPr="005E1633">
        <w:rPr>
          <w:rFonts w:ascii="Verdana" w:eastAsia="Verdana" w:hAnsi="Verdana" w:cs="Verdana"/>
          <w:sz w:val="18"/>
          <w:szCs w:val="18"/>
        </w:rPr>
        <w:t>u</w:t>
      </w:r>
      <w:r w:rsidRPr="005E1633">
        <w:rPr>
          <w:rFonts w:ascii="Verdana" w:eastAsia="Verdana" w:hAnsi="Verdana" w:cs="Verdana"/>
          <w:sz w:val="18"/>
          <w:szCs w:val="18"/>
        </w:rPr>
        <w:t xml:space="preserve"> i aparatur</w:t>
      </w:r>
      <w:r w:rsidR="3FB3BEB7" w:rsidRPr="005E1633">
        <w:rPr>
          <w:rFonts w:ascii="Verdana" w:eastAsia="Verdana" w:hAnsi="Verdana" w:cs="Verdana"/>
          <w:sz w:val="18"/>
          <w:szCs w:val="18"/>
        </w:rPr>
        <w:t>y</w:t>
      </w:r>
      <w:r w:rsidRPr="005E1633">
        <w:rPr>
          <w:rFonts w:ascii="Verdana" w:eastAsia="Verdana" w:hAnsi="Verdana" w:cs="Verdana"/>
          <w:sz w:val="18"/>
          <w:szCs w:val="18"/>
        </w:rPr>
        <w:t xml:space="preserve"> do obsługi, diagnostyki i utrzymania systemu ERTMS</w:t>
      </w:r>
      <w:r w:rsidR="00845AAD" w:rsidRPr="005E1633">
        <w:rPr>
          <w:rFonts w:ascii="Verdana" w:eastAsia="Verdana" w:hAnsi="Verdana" w:cs="Verdana"/>
          <w:sz w:val="18"/>
          <w:szCs w:val="18"/>
        </w:rPr>
        <w:t xml:space="preserve"> </w:t>
      </w:r>
      <w:r w:rsidR="002D31F9" w:rsidRPr="005E1633">
        <w:rPr>
          <w:rFonts w:ascii="Verdana" w:eastAsia="Verdana" w:hAnsi="Verdana" w:cs="Verdana"/>
          <w:sz w:val="18"/>
          <w:szCs w:val="18"/>
        </w:rPr>
        <w:t>oraz</w:t>
      </w:r>
      <w:r w:rsidR="00845AAD" w:rsidRPr="005E1633">
        <w:rPr>
          <w:rFonts w:ascii="Verdana" w:eastAsia="Verdana" w:hAnsi="Verdana" w:cs="Verdana"/>
          <w:sz w:val="18"/>
          <w:szCs w:val="18"/>
        </w:rPr>
        <w:t xml:space="preserve"> instalacji kluczy RBC na lokomotywie</w:t>
      </w:r>
      <w:r w:rsidRPr="005E1633">
        <w:rPr>
          <w:rFonts w:ascii="Verdana" w:eastAsia="Verdana" w:hAnsi="Verdana" w:cs="Verdana"/>
          <w:sz w:val="18"/>
          <w:szCs w:val="18"/>
        </w:rPr>
        <w:t>,</w:t>
      </w:r>
    </w:p>
    <w:p w14:paraId="238A99B4" w14:textId="58B324A6" w:rsidR="00EF5D0E" w:rsidRPr="005E1633" w:rsidDel="00E422A4" w:rsidRDefault="7501C66D" w:rsidP="00F86291">
      <w:pPr>
        <w:pStyle w:val="Akapitzlist"/>
        <w:keepNext/>
        <w:keepLines/>
        <w:numPr>
          <w:ilvl w:val="0"/>
          <w:numId w:val="78"/>
        </w:numPr>
        <w:spacing w:before="240" w:after="120" w:line="360" w:lineRule="auto"/>
        <w:ind w:left="1418" w:hanging="425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>szkolen</w:t>
      </w:r>
      <w:r w:rsidR="0D5B9ADD" w:rsidRPr="005E1633">
        <w:rPr>
          <w:rFonts w:ascii="Verdana" w:eastAsia="Verdana" w:hAnsi="Verdana" w:cs="Verdana"/>
          <w:sz w:val="18"/>
          <w:szCs w:val="18"/>
        </w:rPr>
        <w:t>ia</w:t>
      </w:r>
      <w:r w:rsidRPr="005E1633">
        <w:rPr>
          <w:rFonts w:ascii="Verdana" w:eastAsia="Verdana" w:hAnsi="Verdana" w:cs="Verdana"/>
          <w:sz w:val="18"/>
          <w:szCs w:val="18"/>
        </w:rPr>
        <w:t xml:space="preserve"> personelu w zakresie obsługi i utrzymania systemu ERTMS</w:t>
      </w:r>
      <w:r w:rsidR="00103360" w:rsidRPr="005E1633">
        <w:rPr>
          <w:rFonts w:ascii="Verdana" w:eastAsia="Verdana" w:hAnsi="Verdana" w:cs="Verdana"/>
          <w:sz w:val="18"/>
          <w:szCs w:val="18"/>
        </w:rPr>
        <w:t xml:space="preserve"> oraz </w:t>
      </w:r>
      <w:r w:rsidR="00722850" w:rsidRPr="005E1633">
        <w:rPr>
          <w:rFonts w:ascii="Verdana" w:eastAsia="Verdana" w:hAnsi="Verdana" w:cs="Verdana"/>
          <w:sz w:val="18"/>
          <w:szCs w:val="18"/>
        </w:rPr>
        <w:t xml:space="preserve">instalacji </w:t>
      </w:r>
      <w:r w:rsidR="00845AAD" w:rsidRPr="005E1633">
        <w:rPr>
          <w:rFonts w:ascii="Verdana" w:eastAsia="Verdana" w:hAnsi="Verdana" w:cs="Verdana"/>
          <w:sz w:val="18"/>
          <w:szCs w:val="18"/>
        </w:rPr>
        <w:t>kluczy RBC</w:t>
      </w:r>
      <w:r w:rsidR="00722850" w:rsidRPr="005E1633">
        <w:rPr>
          <w:rFonts w:ascii="Verdana" w:eastAsia="Verdana" w:hAnsi="Verdana" w:cs="Verdana"/>
          <w:sz w:val="18"/>
          <w:szCs w:val="18"/>
        </w:rPr>
        <w:t xml:space="preserve"> w OBU</w:t>
      </w:r>
      <w:r w:rsidRPr="005E1633">
        <w:rPr>
          <w:rFonts w:ascii="Verdana" w:eastAsia="Verdana" w:hAnsi="Verdana" w:cs="Verdana"/>
          <w:sz w:val="18"/>
          <w:szCs w:val="18"/>
        </w:rPr>
        <w:t>,</w:t>
      </w:r>
    </w:p>
    <w:p w14:paraId="6B3420C8" w14:textId="32EE42F0" w:rsidR="00EF5D0E" w:rsidRPr="005E1633" w:rsidDel="00E422A4" w:rsidRDefault="7501C66D" w:rsidP="00F86291">
      <w:pPr>
        <w:pStyle w:val="Akapitzlist"/>
        <w:numPr>
          <w:ilvl w:val="0"/>
          <w:numId w:val="78"/>
        </w:numPr>
        <w:shd w:val="clear" w:color="auto" w:fill="FFFFFF" w:themeFill="background1"/>
        <w:spacing w:before="200" w:after="200" w:line="360" w:lineRule="auto"/>
        <w:ind w:left="1418" w:hanging="425"/>
        <w:jc w:val="both"/>
        <w:rPr>
          <w:rFonts w:ascii="Verdana" w:eastAsia="Verdana" w:hAnsi="Verdana" w:cs="Verdana"/>
          <w:sz w:val="18"/>
          <w:szCs w:val="18"/>
          <w:lang w:eastAsia="zh-CN"/>
        </w:rPr>
      </w:pPr>
      <w:r w:rsidRPr="005E1633">
        <w:rPr>
          <w:rFonts w:ascii="Verdana" w:eastAsia="Verdana" w:hAnsi="Verdana" w:cs="Verdana"/>
          <w:sz w:val="18"/>
          <w:szCs w:val="18"/>
        </w:rPr>
        <w:t>certyfikacj</w:t>
      </w:r>
      <w:r w:rsidR="0D6F2144" w:rsidRPr="005E1633">
        <w:rPr>
          <w:rFonts w:ascii="Verdana" w:eastAsia="Verdana" w:hAnsi="Verdana" w:cs="Verdana"/>
          <w:sz w:val="18"/>
          <w:szCs w:val="18"/>
        </w:rPr>
        <w:t>i</w:t>
      </w:r>
      <w:r w:rsidRPr="005E1633">
        <w:rPr>
          <w:rFonts w:ascii="Verdana" w:eastAsia="Verdana" w:hAnsi="Verdana" w:cs="Verdana"/>
          <w:sz w:val="18"/>
          <w:szCs w:val="18"/>
        </w:rPr>
        <w:t>, badania oraz uzyskani</w:t>
      </w:r>
      <w:r w:rsidR="655EB20B" w:rsidRPr="005E1633">
        <w:rPr>
          <w:rFonts w:ascii="Verdana" w:eastAsia="Verdana" w:hAnsi="Verdana" w:cs="Verdana"/>
          <w:sz w:val="18"/>
          <w:szCs w:val="18"/>
        </w:rPr>
        <w:t>a</w:t>
      </w:r>
      <w:r w:rsidRPr="005E1633">
        <w:rPr>
          <w:rFonts w:ascii="Verdana" w:eastAsia="Verdana" w:hAnsi="Verdana" w:cs="Verdana"/>
          <w:sz w:val="18"/>
          <w:szCs w:val="18"/>
        </w:rPr>
        <w:t xml:space="preserve"> zezwolenia dla typu pojazdu lub zezwolenia na wprowadzenie pojazdu kolejowego do obrotu.</w:t>
      </w:r>
    </w:p>
    <w:p w14:paraId="0FBB1772" w14:textId="77777777" w:rsidR="002D3BA0" w:rsidRPr="005E1633" w:rsidRDefault="00496B4F" w:rsidP="00915993">
      <w:pPr>
        <w:pStyle w:val="Akapitzlist"/>
        <w:numPr>
          <w:ilvl w:val="0"/>
          <w:numId w:val="23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lastRenderedPageBreak/>
        <w:t>Przy ocenianiu ofert</w:t>
      </w:r>
      <w:r w:rsidR="00487126" w:rsidRPr="005E1633">
        <w:rPr>
          <w:rFonts w:ascii="Verdana" w:hAnsi="Verdana"/>
          <w:sz w:val="18"/>
          <w:szCs w:val="18"/>
        </w:rPr>
        <w:t>y na wykonanie Zadania 1</w:t>
      </w:r>
      <w:r w:rsidRPr="005E1633">
        <w:rPr>
          <w:rFonts w:ascii="Verdana" w:hAnsi="Verdana"/>
          <w:sz w:val="18"/>
          <w:szCs w:val="18"/>
        </w:rPr>
        <w:t xml:space="preserve"> Zamawiający będzie kierował się podanym </w:t>
      </w:r>
      <w:r w:rsidR="00487126" w:rsidRPr="005E1633">
        <w:rPr>
          <w:rFonts w:ascii="Verdana" w:hAnsi="Verdana"/>
          <w:sz w:val="18"/>
          <w:szCs w:val="18"/>
        </w:rPr>
        <w:t>kryterium</w:t>
      </w:r>
      <w:r w:rsidRPr="005E1633">
        <w:rPr>
          <w:rFonts w:ascii="Verdana" w:hAnsi="Verdana"/>
          <w:sz w:val="18"/>
          <w:szCs w:val="18"/>
        </w:rPr>
        <w:t xml:space="preserve">: </w:t>
      </w: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1984"/>
        <w:gridCol w:w="3969"/>
      </w:tblGrid>
      <w:tr w:rsidR="002D3BA0" w:rsidRPr="005E1633" w14:paraId="5754A55B" w14:textId="77777777" w:rsidTr="002450B8">
        <w:tc>
          <w:tcPr>
            <w:tcW w:w="1984" w:type="dxa"/>
            <w:vAlign w:val="bottom"/>
          </w:tcPr>
          <w:p w14:paraId="57442624" w14:textId="7668A8D5" w:rsidR="002D3BA0" w:rsidRPr="005E1633" w:rsidRDefault="002D3BA0" w:rsidP="00054545">
            <w:pPr>
              <w:pStyle w:val="Akapitzlist"/>
              <w:tabs>
                <w:tab w:val="left" w:pos="993"/>
              </w:tabs>
              <w:spacing w:after="240" w:line="36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CENA</w:t>
            </w:r>
          </w:p>
        </w:tc>
        <w:tc>
          <w:tcPr>
            <w:tcW w:w="3969" w:type="dxa"/>
            <w:vAlign w:val="bottom"/>
          </w:tcPr>
          <w:p w14:paraId="6C781F46" w14:textId="319493E7" w:rsidR="002D3BA0" w:rsidRPr="005E1633" w:rsidRDefault="002D3BA0" w:rsidP="00B87566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100%</w:t>
            </w:r>
          </w:p>
        </w:tc>
      </w:tr>
    </w:tbl>
    <w:p w14:paraId="7838D782" w14:textId="5A277974" w:rsidR="00D27FAD" w:rsidRPr="005E1633" w:rsidRDefault="00D27FAD" w:rsidP="00915993">
      <w:pPr>
        <w:pStyle w:val="Akapitzlist"/>
        <w:numPr>
          <w:ilvl w:val="0"/>
          <w:numId w:val="23"/>
        </w:numPr>
        <w:tabs>
          <w:tab w:val="left" w:pos="993"/>
        </w:tabs>
        <w:spacing w:before="240"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Przy ocenianiu oferty na wykonanie Zadania 2 Zamawiający będzie kierował się podanym kryterium: </w:t>
      </w: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1984"/>
        <w:gridCol w:w="3969"/>
      </w:tblGrid>
      <w:tr w:rsidR="00054545" w:rsidRPr="005E1633" w14:paraId="2C5678FE" w14:textId="77777777" w:rsidTr="002450B8">
        <w:tc>
          <w:tcPr>
            <w:tcW w:w="1984" w:type="dxa"/>
            <w:vAlign w:val="bottom"/>
          </w:tcPr>
          <w:p w14:paraId="2083EB04" w14:textId="77777777" w:rsidR="00054545" w:rsidRPr="005E1633" w:rsidRDefault="00054545" w:rsidP="00054545">
            <w:pPr>
              <w:pStyle w:val="Akapitzlist"/>
              <w:tabs>
                <w:tab w:val="left" w:pos="993"/>
              </w:tabs>
              <w:spacing w:after="240" w:line="36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CENA</w:t>
            </w:r>
          </w:p>
        </w:tc>
        <w:tc>
          <w:tcPr>
            <w:tcW w:w="3969" w:type="dxa"/>
            <w:vAlign w:val="bottom"/>
          </w:tcPr>
          <w:p w14:paraId="7FDBBFB5" w14:textId="77777777" w:rsidR="00054545" w:rsidRPr="005E1633" w:rsidRDefault="00054545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100%</w:t>
            </w:r>
          </w:p>
        </w:tc>
      </w:tr>
    </w:tbl>
    <w:p w14:paraId="3703BB0E" w14:textId="5FB4E039" w:rsidR="00C24841" w:rsidRPr="00930AFB" w:rsidRDefault="00C24841" w:rsidP="00C24841">
      <w:pPr>
        <w:pStyle w:val="Akapitzlist"/>
        <w:numPr>
          <w:ilvl w:val="0"/>
          <w:numId w:val="23"/>
        </w:numPr>
        <w:tabs>
          <w:tab w:val="left" w:pos="993"/>
        </w:tabs>
        <w:spacing w:before="240" w:line="360" w:lineRule="auto"/>
        <w:ind w:left="-142" w:firstLine="709"/>
        <w:jc w:val="both"/>
        <w:rPr>
          <w:rFonts w:ascii="Verdana" w:hAnsi="Verdana"/>
          <w:sz w:val="18"/>
          <w:szCs w:val="18"/>
        </w:rPr>
      </w:pPr>
      <w:r w:rsidRPr="00C24841">
        <w:rPr>
          <w:rFonts w:ascii="Verdana" w:hAnsi="Verdana"/>
          <w:sz w:val="18"/>
          <w:szCs w:val="18"/>
        </w:rPr>
        <w:t>Ocena punktowa oferty nastąpi zgodnie ze wzorem:</w:t>
      </w:r>
    </w:p>
    <w:p w14:paraId="37341FD4" w14:textId="2501FC47" w:rsidR="00C241A5" w:rsidRPr="00930AFB" w:rsidRDefault="00000000" w:rsidP="00930AFB">
      <w:pPr>
        <w:pStyle w:val="Akapitzlist"/>
        <w:tabs>
          <w:tab w:val="left" w:pos="993"/>
        </w:tabs>
        <w:spacing w:before="240" w:line="360" w:lineRule="auto"/>
        <w:ind w:left="567"/>
        <w:contextualSpacing w:val="0"/>
        <w:jc w:val="both"/>
        <w:rPr>
          <w:rFonts w:ascii="Verdana" w:hAnsi="Verdana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*100 pkt</m:t>
          </m:r>
        </m:oMath>
      </m:oMathPara>
    </w:p>
    <w:p w14:paraId="0D3BF369" w14:textId="3A3CE717" w:rsidR="00C24841" w:rsidRPr="00930AFB" w:rsidRDefault="00C24841" w:rsidP="00C24841">
      <w:pPr>
        <w:pStyle w:val="Akapitzlist"/>
        <w:tabs>
          <w:tab w:val="left" w:pos="993"/>
        </w:tabs>
        <w:spacing w:before="240" w:line="360" w:lineRule="auto"/>
        <w:ind w:left="567"/>
        <w:jc w:val="both"/>
        <w:rPr>
          <w:rFonts w:ascii="Verdana" w:hAnsi="Verdana"/>
          <w:sz w:val="18"/>
          <w:szCs w:val="18"/>
        </w:rPr>
      </w:pPr>
      <w:r w:rsidRPr="00930AFB">
        <w:rPr>
          <w:rFonts w:ascii="Verdana" w:hAnsi="Verdana"/>
          <w:sz w:val="18"/>
          <w:szCs w:val="18"/>
        </w:rPr>
        <w:t>gdzie:</w:t>
      </w:r>
    </w:p>
    <w:p w14:paraId="77804CE9" w14:textId="288F89BD" w:rsidR="00C24841" w:rsidRPr="00930AFB" w:rsidRDefault="00C24841" w:rsidP="00B73060">
      <w:pPr>
        <w:pStyle w:val="Akapitzlist"/>
        <w:tabs>
          <w:tab w:val="left" w:pos="993"/>
        </w:tabs>
        <w:spacing w:before="240" w:line="360" w:lineRule="auto"/>
        <w:ind w:left="567" w:firstLine="567"/>
        <w:jc w:val="both"/>
        <w:rPr>
          <w:rFonts w:ascii="Verdana" w:hAnsi="Verdana"/>
          <w:sz w:val="18"/>
          <w:szCs w:val="18"/>
        </w:rPr>
      </w:pPr>
      <w:r w:rsidRPr="00930AFB">
        <w:rPr>
          <w:rFonts w:ascii="Verdana" w:hAnsi="Verdana"/>
          <w:sz w:val="18"/>
          <w:szCs w:val="18"/>
        </w:rPr>
        <w:t>P</w:t>
      </w:r>
      <w:r w:rsidR="00684ABD" w:rsidRPr="00930AFB">
        <w:rPr>
          <w:rFonts w:ascii="Verdana" w:hAnsi="Verdana"/>
          <w:sz w:val="18"/>
          <w:szCs w:val="18"/>
          <w:vertAlign w:val="subscript"/>
        </w:rPr>
        <w:t>C</w:t>
      </w:r>
      <w:r w:rsidRPr="00930AFB">
        <w:rPr>
          <w:rFonts w:ascii="Verdana" w:hAnsi="Verdana"/>
          <w:sz w:val="18"/>
          <w:szCs w:val="18"/>
        </w:rPr>
        <w:t xml:space="preserve"> - </w:t>
      </w:r>
      <w:r w:rsidR="00684ABD" w:rsidRPr="00930AFB">
        <w:rPr>
          <w:rFonts w:ascii="Verdana" w:hAnsi="Verdana"/>
          <w:sz w:val="18"/>
          <w:szCs w:val="18"/>
        </w:rPr>
        <w:t>liczba punktów ramach kryterium „Cena”</w:t>
      </w:r>
      <w:r w:rsidR="00B73060" w:rsidRPr="00930AFB">
        <w:rPr>
          <w:rFonts w:ascii="Verdana" w:hAnsi="Verdana"/>
          <w:sz w:val="18"/>
          <w:szCs w:val="18"/>
        </w:rPr>
        <w:t>,</w:t>
      </w:r>
    </w:p>
    <w:p w14:paraId="6514CD56" w14:textId="25A3D135" w:rsidR="00684ABD" w:rsidRPr="00930AFB" w:rsidRDefault="00684ABD" w:rsidP="00B73060">
      <w:pPr>
        <w:pStyle w:val="Akapitzlist"/>
        <w:tabs>
          <w:tab w:val="left" w:pos="993"/>
        </w:tabs>
        <w:spacing w:before="240" w:line="360" w:lineRule="auto"/>
        <w:ind w:left="567" w:firstLine="567"/>
        <w:jc w:val="both"/>
        <w:rPr>
          <w:rFonts w:ascii="Verdana" w:hAnsi="Verdana"/>
          <w:sz w:val="18"/>
          <w:szCs w:val="18"/>
        </w:rPr>
      </w:pPr>
      <w:r w:rsidRPr="00930AFB">
        <w:rPr>
          <w:rFonts w:ascii="Verdana" w:hAnsi="Verdana"/>
          <w:sz w:val="18"/>
          <w:szCs w:val="18"/>
        </w:rPr>
        <w:t>C</w:t>
      </w:r>
      <w:r w:rsidRPr="00930AFB">
        <w:rPr>
          <w:rFonts w:ascii="Verdana" w:hAnsi="Verdana"/>
          <w:sz w:val="18"/>
          <w:szCs w:val="18"/>
          <w:vertAlign w:val="subscript"/>
        </w:rPr>
        <w:t>N</w:t>
      </w:r>
      <w:r w:rsidRPr="00930AFB">
        <w:rPr>
          <w:rFonts w:ascii="Verdana" w:hAnsi="Verdana"/>
          <w:sz w:val="18"/>
          <w:szCs w:val="18"/>
        </w:rPr>
        <w:t xml:space="preserve"> - najniższa łączna cena netto wśród wszystkich ofert podlegających ocenie</w:t>
      </w:r>
      <w:r w:rsidR="00B73060" w:rsidRPr="00930AFB">
        <w:rPr>
          <w:rFonts w:ascii="Verdana" w:hAnsi="Verdana"/>
          <w:sz w:val="18"/>
          <w:szCs w:val="18"/>
        </w:rPr>
        <w:t>,</w:t>
      </w:r>
    </w:p>
    <w:p w14:paraId="41ED0D89" w14:textId="189DA4EA" w:rsidR="00684ABD" w:rsidRPr="00930AFB" w:rsidRDefault="00684ABD" w:rsidP="00B73060">
      <w:pPr>
        <w:pStyle w:val="Akapitzlist"/>
        <w:tabs>
          <w:tab w:val="left" w:pos="993"/>
        </w:tabs>
        <w:spacing w:before="240" w:line="360" w:lineRule="auto"/>
        <w:ind w:left="567" w:firstLine="567"/>
        <w:jc w:val="both"/>
        <w:rPr>
          <w:rFonts w:ascii="Verdana" w:hAnsi="Verdana"/>
          <w:sz w:val="18"/>
          <w:szCs w:val="18"/>
        </w:rPr>
      </w:pPr>
      <w:r w:rsidRPr="00930AFB">
        <w:rPr>
          <w:rFonts w:ascii="Verdana" w:hAnsi="Verdana"/>
          <w:sz w:val="18"/>
          <w:szCs w:val="18"/>
        </w:rPr>
        <w:t>C</w:t>
      </w:r>
      <w:r w:rsidRPr="00930AFB">
        <w:rPr>
          <w:rFonts w:ascii="Verdana" w:hAnsi="Verdana"/>
          <w:sz w:val="18"/>
          <w:szCs w:val="18"/>
          <w:vertAlign w:val="subscript"/>
        </w:rPr>
        <w:t>B</w:t>
      </w:r>
      <w:r w:rsidRPr="00930AFB">
        <w:rPr>
          <w:rFonts w:ascii="Verdana" w:hAnsi="Verdana"/>
          <w:sz w:val="18"/>
          <w:szCs w:val="18"/>
        </w:rPr>
        <w:t xml:space="preserve"> - </w:t>
      </w:r>
      <w:r w:rsidR="00B73060" w:rsidRPr="00930AFB">
        <w:rPr>
          <w:rFonts w:ascii="Verdana" w:hAnsi="Verdana"/>
          <w:sz w:val="18"/>
          <w:szCs w:val="18"/>
        </w:rPr>
        <w:t>łączna cena netto badanej oferty.</w:t>
      </w:r>
    </w:p>
    <w:p w14:paraId="37B0FCD4" w14:textId="0ACC671F" w:rsidR="00B65EF5" w:rsidRPr="00C24841" w:rsidRDefault="00B65EF5" w:rsidP="00930AFB">
      <w:pPr>
        <w:pStyle w:val="Akapitzlist"/>
        <w:tabs>
          <w:tab w:val="left" w:pos="993"/>
        </w:tabs>
        <w:spacing w:before="120" w:after="120" w:line="360" w:lineRule="auto"/>
        <w:ind w:left="567" w:firstLine="426"/>
        <w:contextualSpacing w:val="0"/>
        <w:jc w:val="both"/>
        <w:rPr>
          <w:rFonts w:ascii="Verdana" w:hAnsi="Verdana"/>
          <w:sz w:val="18"/>
          <w:szCs w:val="18"/>
        </w:rPr>
      </w:pPr>
      <w:r w:rsidRPr="00B65EF5">
        <w:rPr>
          <w:rFonts w:ascii="Verdana" w:hAnsi="Verdana"/>
          <w:sz w:val="18"/>
          <w:szCs w:val="18"/>
        </w:rPr>
        <w:t>Ocena i tym samym punktacja przeprowadzona będzie indywidualnie dla każdej części przedmiotu zamówienia, bez względu na fakt czy oferta będzie obejmować cały przedmiot zamówienia czy będzie to oferta częściowa</w:t>
      </w:r>
    </w:p>
    <w:p w14:paraId="69284D57" w14:textId="1318BDC0" w:rsidR="00981678" w:rsidRPr="005E1633" w:rsidRDefault="00EF5D0E" w:rsidP="00915993">
      <w:pPr>
        <w:pStyle w:val="Akapitzlist"/>
        <w:numPr>
          <w:ilvl w:val="0"/>
          <w:numId w:val="23"/>
        </w:numPr>
        <w:tabs>
          <w:tab w:val="left" w:pos="993"/>
        </w:tabs>
        <w:spacing w:before="240" w:line="360" w:lineRule="auto"/>
        <w:ind w:left="-142" w:firstLine="709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Cena opiera się na zasadzie DDP (Wrocław) według INCOTERMS 20</w:t>
      </w:r>
      <w:r w:rsidR="6FBFD914" w:rsidRPr="005E1633">
        <w:rPr>
          <w:rFonts w:ascii="Verdana" w:hAnsi="Verdana"/>
          <w:sz w:val="18"/>
          <w:szCs w:val="18"/>
        </w:rPr>
        <w:t>2</w:t>
      </w:r>
      <w:r w:rsidRPr="005E1633">
        <w:rPr>
          <w:rFonts w:ascii="Verdana" w:hAnsi="Verdana"/>
          <w:sz w:val="18"/>
          <w:szCs w:val="18"/>
        </w:rPr>
        <w:t xml:space="preserve">0. </w:t>
      </w:r>
    </w:p>
    <w:p w14:paraId="68FB86D5" w14:textId="22EC48C6" w:rsidR="00C6526B" w:rsidRPr="005E1633" w:rsidRDefault="00EF5D0E" w:rsidP="00915993">
      <w:pPr>
        <w:pStyle w:val="Akapitzlist"/>
        <w:numPr>
          <w:ilvl w:val="0"/>
          <w:numId w:val="23"/>
        </w:numPr>
        <w:tabs>
          <w:tab w:val="left" w:pos="993"/>
        </w:tabs>
        <w:spacing w:after="200" w:line="360" w:lineRule="auto"/>
        <w:ind w:left="-142" w:firstLine="709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W przypadku</w:t>
      </w:r>
      <w:r w:rsidR="00810F09" w:rsidRPr="005E1633">
        <w:rPr>
          <w:rFonts w:ascii="Verdana" w:eastAsia="SimSun" w:hAnsi="Verdana"/>
          <w:sz w:val="18"/>
          <w:szCs w:val="18"/>
        </w:rPr>
        <w:t>,</w:t>
      </w:r>
      <w:r w:rsidRPr="005E1633">
        <w:rPr>
          <w:rFonts w:ascii="Verdana" w:eastAsia="SimSun" w:hAnsi="Verdana"/>
          <w:sz w:val="18"/>
          <w:szCs w:val="18"/>
        </w:rPr>
        <w:t xml:space="preserve"> gdy ceny zostaną określone w formularzu ofertowym (</w:t>
      </w:r>
      <w:r w:rsidR="00810F09" w:rsidRPr="005E1633">
        <w:rPr>
          <w:rFonts w:ascii="Verdana" w:eastAsia="SimSun" w:hAnsi="Verdana"/>
          <w:sz w:val="18"/>
          <w:szCs w:val="18"/>
        </w:rPr>
        <w:t>Z</w:t>
      </w:r>
      <w:r w:rsidRPr="005E1633">
        <w:rPr>
          <w:rFonts w:ascii="Verdana" w:eastAsia="SimSun" w:hAnsi="Verdana"/>
          <w:sz w:val="18"/>
          <w:szCs w:val="18"/>
        </w:rPr>
        <w:t>ałącznik nr 3</w:t>
      </w:r>
      <w:r w:rsidR="0755E147" w:rsidRPr="005E1633">
        <w:rPr>
          <w:rFonts w:ascii="Verdana" w:eastAsia="SimSun" w:hAnsi="Verdana"/>
          <w:sz w:val="18"/>
          <w:szCs w:val="18"/>
        </w:rPr>
        <w:t>.</w:t>
      </w:r>
      <w:r w:rsidR="00810F09" w:rsidRPr="005E1633">
        <w:rPr>
          <w:rFonts w:ascii="Verdana" w:eastAsia="SimSun" w:hAnsi="Verdana"/>
          <w:sz w:val="18"/>
          <w:szCs w:val="18"/>
        </w:rPr>
        <w:t>ERTMS</w:t>
      </w:r>
      <w:r w:rsidRPr="005E1633">
        <w:rPr>
          <w:rFonts w:ascii="Verdana" w:eastAsia="SimSun" w:hAnsi="Verdana"/>
          <w:sz w:val="18"/>
          <w:szCs w:val="18"/>
        </w:rPr>
        <w:t xml:space="preserve"> do SIWZ) w walucie EUR, to do potrzeb kalkulacji, o której mowa w pkt. 6 powyżej, Zamawiający przeliczy wskazane ceny EUR na PLN według średniego kursu NBP z </w:t>
      </w:r>
      <w:r w:rsidR="72A3E8D8" w:rsidRPr="005E1633">
        <w:rPr>
          <w:rFonts w:ascii="Verdana" w:eastAsia="SimSun" w:hAnsi="Verdana"/>
          <w:sz w:val="18"/>
          <w:szCs w:val="18"/>
        </w:rPr>
        <w:t>ostatniego</w:t>
      </w:r>
      <w:r w:rsidRPr="005E1633">
        <w:rPr>
          <w:rFonts w:ascii="Verdana" w:eastAsia="SimSun" w:hAnsi="Verdana"/>
          <w:sz w:val="18"/>
          <w:szCs w:val="18"/>
        </w:rPr>
        <w:t xml:space="preserve"> dnia </w:t>
      </w:r>
      <w:r w:rsidR="72A3E8D8" w:rsidRPr="005E1633">
        <w:rPr>
          <w:rFonts w:ascii="Verdana" w:eastAsia="SimSun" w:hAnsi="Verdana"/>
          <w:sz w:val="18"/>
          <w:szCs w:val="18"/>
        </w:rPr>
        <w:t>składania</w:t>
      </w:r>
      <w:r w:rsidRPr="005E1633">
        <w:rPr>
          <w:rFonts w:ascii="Verdana" w:eastAsia="SimSun" w:hAnsi="Verdana"/>
          <w:sz w:val="18"/>
          <w:szCs w:val="18"/>
        </w:rPr>
        <w:t xml:space="preserve"> ofert.</w:t>
      </w:r>
      <w:r w:rsidR="0D628098" w:rsidRPr="005E1633">
        <w:rPr>
          <w:rFonts w:ascii="Verdana" w:eastAsia="SimSun" w:hAnsi="Verdana"/>
          <w:sz w:val="18"/>
          <w:szCs w:val="18"/>
        </w:rPr>
        <w:t xml:space="preserve"> </w:t>
      </w:r>
    </w:p>
    <w:p w14:paraId="4F628B10" w14:textId="160E583A" w:rsidR="006D32E5" w:rsidRPr="005E1633" w:rsidRDefault="006D32E5" w:rsidP="00915993">
      <w:pPr>
        <w:pStyle w:val="Akapitzlist"/>
        <w:numPr>
          <w:ilvl w:val="0"/>
          <w:numId w:val="23"/>
        </w:numPr>
        <w:tabs>
          <w:tab w:val="left" w:pos="993"/>
        </w:tabs>
        <w:spacing w:after="200" w:line="360" w:lineRule="auto"/>
        <w:ind w:left="-142" w:firstLine="709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Style w:val="cf01"/>
          <w:rFonts w:ascii="Verdana" w:eastAsiaTheme="majorEastAsia" w:hAnsi="Verdana"/>
          <w:color w:val="auto"/>
        </w:rPr>
        <w:t>W przypadku, gdy zaoferowana cena będ</w:t>
      </w:r>
      <w:r w:rsidR="00F502E4" w:rsidRPr="005E1633">
        <w:rPr>
          <w:rStyle w:val="cf01"/>
          <w:rFonts w:ascii="Verdana" w:eastAsiaTheme="majorEastAsia" w:hAnsi="Verdana"/>
          <w:color w:val="auto"/>
        </w:rPr>
        <w:t>zie</w:t>
      </w:r>
      <w:r w:rsidRPr="005E1633">
        <w:rPr>
          <w:rStyle w:val="cf01"/>
          <w:rFonts w:ascii="Verdana" w:eastAsiaTheme="majorEastAsia" w:hAnsi="Verdana"/>
          <w:color w:val="auto"/>
        </w:rPr>
        <w:t xml:space="preserve"> wydawać </w:t>
      </w:r>
      <w:r w:rsidR="00F502E4" w:rsidRPr="005E1633">
        <w:rPr>
          <w:rStyle w:val="cf01"/>
          <w:rFonts w:ascii="Verdana" w:eastAsiaTheme="majorEastAsia" w:hAnsi="Verdana"/>
          <w:color w:val="auto"/>
        </w:rPr>
        <w:t xml:space="preserve">się </w:t>
      </w:r>
      <w:r w:rsidRPr="005E1633">
        <w:rPr>
          <w:rStyle w:val="cf01"/>
          <w:rFonts w:ascii="Verdana" w:eastAsiaTheme="majorEastAsia" w:hAnsi="Verdana"/>
          <w:color w:val="auto"/>
        </w:rPr>
        <w:t>rażąco nisk</w:t>
      </w:r>
      <w:r w:rsidR="00F502E4" w:rsidRPr="005E1633">
        <w:rPr>
          <w:rStyle w:val="cf01"/>
          <w:rFonts w:ascii="Verdana" w:eastAsiaTheme="majorEastAsia" w:hAnsi="Verdana"/>
          <w:color w:val="auto"/>
        </w:rPr>
        <w:t>a</w:t>
      </w:r>
      <w:r w:rsidRPr="005E1633">
        <w:rPr>
          <w:rStyle w:val="cf01"/>
          <w:rFonts w:ascii="Verdana" w:eastAsiaTheme="majorEastAsia" w:hAnsi="Verdana"/>
          <w:color w:val="auto"/>
        </w:rPr>
        <w:t xml:space="preserve"> w stosunku do przedmiotu zamówienia, tj. będ</w:t>
      </w:r>
      <w:r w:rsidR="00F502E4" w:rsidRPr="005E1633">
        <w:rPr>
          <w:rStyle w:val="cf01"/>
          <w:rFonts w:ascii="Verdana" w:eastAsiaTheme="majorEastAsia" w:hAnsi="Verdana"/>
          <w:color w:val="auto"/>
        </w:rPr>
        <w:t>zie</w:t>
      </w:r>
      <w:r w:rsidRPr="005E1633">
        <w:rPr>
          <w:rStyle w:val="cf01"/>
          <w:rFonts w:ascii="Verdana" w:eastAsiaTheme="majorEastAsia" w:hAnsi="Verdana"/>
          <w:color w:val="auto"/>
        </w:rPr>
        <w:t xml:space="preserve"> różnić </w:t>
      </w:r>
      <w:r w:rsidR="00F502E4" w:rsidRPr="005E1633">
        <w:rPr>
          <w:rStyle w:val="cf01"/>
          <w:rFonts w:ascii="Verdana" w:eastAsiaTheme="majorEastAsia" w:hAnsi="Verdana"/>
          <w:color w:val="auto"/>
        </w:rPr>
        <w:t>się</w:t>
      </w:r>
      <w:r w:rsidRPr="005E1633">
        <w:rPr>
          <w:rStyle w:val="cf01"/>
          <w:rFonts w:ascii="Verdana" w:eastAsiaTheme="majorEastAsia" w:hAnsi="Verdana"/>
          <w:color w:val="auto"/>
        </w:rPr>
        <w:t xml:space="preserve"> o więcej niż 30% od średniej arytmetycznej cen wszystkich ważnych ofert nie podlegających odrzuceniu lub bę</w:t>
      </w:r>
      <w:r w:rsidR="00C4721C" w:rsidRPr="005E1633">
        <w:rPr>
          <w:rStyle w:val="cf01"/>
          <w:rFonts w:ascii="Verdana" w:eastAsiaTheme="majorEastAsia" w:hAnsi="Verdana"/>
          <w:color w:val="auto"/>
        </w:rPr>
        <w:t>dzie</w:t>
      </w:r>
      <w:r w:rsidRPr="005E1633">
        <w:rPr>
          <w:rStyle w:val="cf01"/>
          <w:rFonts w:ascii="Verdana" w:eastAsiaTheme="majorEastAsia" w:hAnsi="Verdana"/>
          <w:color w:val="auto"/>
        </w:rPr>
        <w:t xml:space="preserve"> budzić wątpliwości Zamawiającego co do możliwości wykonania przedmiotu zamówienia zgodnie z wymaganiami określonymi w SIWZ lub wynikającymi z odrębnych przepisów, Zamawiający zażąda od Wykonawcy złożenia w wyznaczonym terminie wyjaśnień, w tym złożenia dowodów w zakresie wyliczenia ceny. Zamawiający oceni te wyjaśnienia w konsultacji z Wykonawcą i może odrzucić tę ofertę, jeżeli złożone wyjaśnienia wraz z dowodami nie uzasadniają podanej ceny w tej ofercie.</w:t>
      </w:r>
    </w:p>
    <w:p w14:paraId="01149FCD" w14:textId="26374862" w:rsidR="00EF5D0E" w:rsidRPr="005E1633" w:rsidRDefault="00EF5D0E" w:rsidP="0066561F">
      <w:pPr>
        <w:pStyle w:val="Nagwek2"/>
        <w:numPr>
          <w:ilvl w:val="0"/>
          <w:numId w:val="34"/>
        </w:numPr>
        <w:spacing w:before="600" w:after="600" w:line="360" w:lineRule="auto"/>
        <w:ind w:left="1134" w:hanging="567"/>
        <w:jc w:val="both"/>
        <w:rPr>
          <w:rFonts w:ascii="Verdana" w:eastAsia="SimSun" w:hAnsi="Verdana"/>
          <w:b/>
          <w:color w:val="auto"/>
          <w:lang w:eastAsia="zh-CN"/>
        </w:rPr>
      </w:pPr>
      <w:bookmarkStart w:id="38" w:name="_Toc5639032"/>
      <w:bookmarkStart w:id="39" w:name="_Toc190949722"/>
      <w:r w:rsidRPr="005E1633">
        <w:rPr>
          <w:rFonts w:ascii="Verdana" w:eastAsia="SimSun" w:hAnsi="Verdana"/>
          <w:b/>
          <w:bCs/>
          <w:color w:val="auto"/>
          <w:sz w:val="18"/>
          <w:szCs w:val="18"/>
        </w:rPr>
        <w:t>Informacje o formalnościach, jakie powinny zostać dopełnione po wyborze oferty</w:t>
      </w:r>
      <w:bookmarkEnd w:id="38"/>
      <w:bookmarkEnd w:id="39"/>
    </w:p>
    <w:p w14:paraId="089814CF" w14:textId="77777777" w:rsidR="00C6526B" w:rsidRPr="005E1633" w:rsidRDefault="00C6526B" w:rsidP="00915993">
      <w:pPr>
        <w:pStyle w:val="Akapitzlist"/>
        <w:numPr>
          <w:ilvl w:val="0"/>
          <w:numId w:val="12"/>
        </w:numPr>
        <w:spacing w:line="360" w:lineRule="auto"/>
        <w:ind w:left="0" w:firstLine="568"/>
        <w:jc w:val="both"/>
        <w:rPr>
          <w:rStyle w:val="Hipercze"/>
          <w:rFonts w:ascii="Verdana" w:eastAsia="SimSun" w:hAnsi="Verdana" w:cs="Arial"/>
          <w:color w:val="auto"/>
          <w:sz w:val="18"/>
          <w:szCs w:val="18"/>
          <w:u w:val="none"/>
          <w:lang w:eastAsia="zh-CN"/>
        </w:rPr>
      </w:pPr>
      <w:r w:rsidRPr="005E1633">
        <w:rPr>
          <w:rStyle w:val="Hipercze"/>
          <w:rFonts w:ascii="Verdana" w:eastAsia="SimSun" w:hAnsi="Verdana" w:cs="Arial"/>
          <w:color w:val="auto"/>
          <w:sz w:val="18"/>
          <w:szCs w:val="18"/>
          <w:u w:val="none"/>
        </w:rPr>
        <w:t>Informacja o wynikach postępowania zostanie opublikowana na stronie zapytania ofertowego w serwisie Baza Konkurencyjności w zakładce „Oferty”</w:t>
      </w:r>
      <w:r w:rsidRPr="005E1633">
        <w:rPr>
          <w:rStyle w:val="Hipercze"/>
          <w:rFonts w:ascii="Verdana" w:eastAsia="SimSun" w:hAnsi="Verdana" w:cs="Arial"/>
          <w:color w:val="auto"/>
          <w:sz w:val="18"/>
          <w:szCs w:val="18"/>
        </w:rPr>
        <w:t xml:space="preserve"> </w:t>
      </w:r>
      <w:r w:rsidRPr="005E1633">
        <w:rPr>
          <w:rStyle w:val="Hipercze"/>
          <w:rFonts w:ascii="Verdana" w:eastAsia="SimSun" w:hAnsi="Verdana" w:cs="Arial"/>
          <w:sz w:val="18"/>
          <w:szCs w:val="18"/>
        </w:rPr>
        <w:t xml:space="preserve">[https://bazakonkurencyjnosci.fundusze europejskie.gov.pl/] </w:t>
      </w:r>
      <w:r w:rsidRPr="005E1633">
        <w:rPr>
          <w:rStyle w:val="Hipercze"/>
          <w:rFonts w:ascii="Verdana" w:eastAsia="SimSun" w:hAnsi="Verdana" w:cs="Arial"/>
          <w:color w:val="auto"/>
          <w:sz w:val="18"/>
          <w:szCs w:val="18"/>
          <w:u w:val="none"/>
        </w:rPr>
        <w:t>oraz w zakładce:</w:t>
      </w:r>
      <w:r w:rsidRPr="005E1633">
        <w:rPr>
          <w:rStyle w:val="Hipercze"/>
          <w:rFonts w:ascii="Verdana" w:eastAsia="SimSun" w:hAnsi="Verdana" w:cs="Arial"/>
          <w:color w:val="auto"/>
          <w:sz w:val="18"/>
          <w:szCs w:val="18"/>
        </w:rPr>
        <w:t xml:space="preserve"> </w:t>
      </w:r>
      <w:r w:rsidRPr="005E1633">
        <w:rPr>
          <w:rStyle w:val="Hipercze"/>
          <w:rFonts w:ascii="Verdana" w:eastAsia="SimSun" w:hAnsi="Verdana" w:cs="Arial"/>
          <w:sz w:val="18"/>
          <w:szCs w:val="18"/>
        </w:rPr>
        <w:t>Strefa Klienta/Przetargi (</w:t>
      </w:r>
      <w:hyperlink r:id="rId22" w:history="1">
        <w:r w:rsidRPr="005E1633">
          <w:rPr>
            <w:rStyle w:val="Hipercze"/>
            <w:rFonts w:ascii="Verdana" w:eastAsia="SimSun" w:hAnsi="Verdana" w:cs="Arial"/>
            <w:sz w:val="18"/>
            <w:szCs w:val="18"/>
          </w:rPr>
          <w:t>www.cargounit.eu</w:t>
        </w:r>
      </w:hyperlink>
      <w:r w:rsidRPr="005E1633">
        <w:rPr>
          <w:rStyle w:val="Hipercze"/>
          <w:rFonts w:ascii="Verdana" w:eastAsia="SimSun" w:hAnsi="Verdana" w:cs="Arial"/>
          <w:sz w:val="18"/>
          <w:szCs w:val="18"/>
        </w:rPr>
        <w:t xml:space="preserve">). </w:t>
      </w:r>
    </w:p>
    <w:p w14:paraId="1DB245DE" w14:textId="05B7FD57" w:rsidR="00EF5D0E" w:rsidRPr="005E1633" w:rsidRDefault="00EF5D0E" w:rsidP="00915993">
      <w:pPr>
        <w:pStyle w:val="Akapitzlist"/>
        <w:numPr>
          <w:ilvl w:val="0"/>
          <w:numId w:val="12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lastRenderedPageBreak/>
        <w:t>Informacja o wyborze najkorzystniejszej oferty nie jest oświadczeniem Zamawiającego o jednoznacznym zawarciu umowy</w:t>
      </w:r>
      <w:r w:rsidR="00C6526B" w:rsidRPr="005E1633">
        <w:rPr>
          <w:rFonts w:ascii="Verdana" w:hAnsi="Verdana"/>
          <w:sz w:val="18"/>
          <w:szCs w:val="18"/>
        </w:rPr>
        <w:t xml:space="preserve"> warunkowej</w:t>
      </w:r>
      <w:r w:rsidRPr="005E1633">
        <w:rPr>
          <w:rFonts w:ascii="Verdana" w:hAnsi="Verdana"/>
          <w:sz w:val="18"/>
          <w:szCs w:val="18"/>
        </w:rPr>
        <w:t>. Oznacza to, że Wykonawcy nie przysługuje z tego tytułu żadne roszczenie, w szczególności roszczenie o zawarcie umowy</w:t>
      </w:r>
      <w:r w:rsidR="00C6526B" w:rsidRPr="005E1633">
        <w:rPr>
          <w:rFonts w:ascii="Verdana" w:hAnsi="Verdana"/>
          <w:sz w:val="18"/>
          <w:szCs w:val="18"/>
        </w:rPr>
        <w:t xml:space="preserve"> warunkowej</w:t>
      </w:r>
      <w:r w:rsidRPr="005E1633">
        <w:rPr>
          <w:rFonts w:ascii="Verdana" w:hAnsi="Verdana"/>
          <w:sz w:val="18"/>
          <w:szCs w:val="18"/>
        </w:rPr>
        <w:t xml:space="preserve">, ponieważ umowa zostaje zawarta z chwilą jej podpisania. </w:t>
      </w:r>
    </w:p>
    <w:p w14:paraId="3B44FB45" w14:textId="2E609FA1" w:rsidR="00EF5D0E" w:rsidRPr="005E1633" w:rsidRDefault="00EF5D0E" w:rsidP="00915993">
      <w:pPr>
        <w:pStyle w:val="Akapitzlist"/>
        <w:numPr>
          <w:ilvl w:val="0"/>
          <w:numId w:val="12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 przypadku nieprzystąpienia do zawarcia Umów przez Wykonawcę, który złożył najkorzystniejszą ofertę, Zamawiający zastrzega sobie prawo do wykluczenia Wykonawcy, który nie przystąpi do zawarcia Umów, dokonania ponownej oceny ofert i podpisania Umowy z Wykonawcą, który uzyskał najwyższą liczbę punktów po ponownej ocenie ofert bez przeprowadzenia ponownego Postępowania. </w:t>
      </w:r>
    </w:p>
    <w:p w14:paraId="6C5BA8FE" w14:textId="541924DC" w:rsidR="00945500" w:rsidRPr="005E1633" w:rsidRDefault="00EF5D0E" w:rsidP="00915993">
      <w:pPr>
        <w:pStyle w:val="Akapitzlist"/>
        <w:numPr>
          <w:ilvl w:val="0"/>
          <w:numId w:val="12"/>
        </w:numPr>
        <w:tabs>
          <w:tab w:val="left" w:pos="993"/>
        </w:tabs>
        <w:spacing w:after="200" w:line="360" w:lineRule="auto"/>
        <w:ind w:left="0" w:firstLine="568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Zamówienie będzie współfinansowane ze środków pochodzących z Unii Europejskiej w związku z </w:t>
      </w:r>
      <w:r w:rsidR="00175A03" w:rsidRPr="005E1633">
        <w:rPr>
          <w:rFonts w:ascii="Verdana" w:eastAsia="SimSun" w:hAnsi="Verdana" w:cs="Arial"/>
          <w:sz w:val="18"/>
          <w:szCs w:val="18"/>
        </w:rPr>
        <w:t>dofinansowanie</w:t>
      </w:r>
      <w:r w:rsidR="00234706" w:rsidRPr="005E1633">
        <w:rPr>
          <w:rFonts w:ascii="Verdana" w:eastAsia="SimSun" w:hAnsi="Verdana" w:cs="Arial"/>
          <w:sz w:val="18"/>
          <w:szCs w:val="18"/>
        </w:rPr>
        <w:t>m, o</w:t>
      </w:r>
      <w:r w:rsidR="00175A03" w:rsidRPr="005E1633">
        <w:rPr>
          <w:rFonts w:ascii="Verdana" w:eastAsia="SimSun" w:hAnsi="Verdana" w:cs="Arial"/>
          <w:sz w:val="18"/>
          <w:szCs w:val="18"/>
        </w:rPr>
        <w:t xml:space="preserve"> któr</w:t>
      </w:r>
      <w:r w:rsidR="00234706" w:rsidRPr="005E1633">
        <w:rPr>
          <w:rFonts w:ascii="Verdana" w:eastAsia="SimSun" w:hAnsi="Verdana" w:cs="Arial"/>
          <w:sz w:val="18"/>
          <w:szCs w:val="18"/>
        </w:rPr>
        <w:t>e</w:t>
      </w:r>
      <w:r w:rsidR="00175A03" w:rsidRPr="005E1633">
        <w:rPr>
          <w:rFonts w:ascii="Verdana" w:eastAsia="SimSun" w:hAnsi="Verdana" w:cs="Arial"/>
          <w:sz w:val="18"/>
          <w:szCs w:val="18"/>
        </w:rPr>
        <w:t xml:space="preserve"> Zamawiający ubiega się w</w:t>
      </w:r>
      <w:r w:rsidR="005019E5" w:rsidRPr="005E1633">
        <w:rPr>
          <w:rFonts w:ascii="Verdana" w:eastAsia="SimSun" w:hAnsi="Verdana" w:cs="Arial"/>
          <w:sz w:val="18"/>
          <w:szCs w:val="18"/>
        </w:rPr>
        <w:t xml:space="preserve"> związku z planowan</w:t>
      </w:r>
      <w:r w:rsidR="00945500" w:rsidRPr="005E1633">
        <w:rPr>
          <w:rFonts w:ascii="Verdana" w:eastAsia="SimSun" w:hAnsi="Verdana" w:cs="Arial"/>
          <w:sz w:val="18"/>
          <w:szCs w:val="18"/>
        </w:rPr>
        <w:t>ą</w:t>
      </w:r>
      <w:r w:rsidR="005019E5" w:rsidRPr="005E1633">
        <w:rPr>
          <w:rFonts w:ascii="Verdana" w:eastAsia="SimSun" w:hAnsi="Verdana" w:cs="Arial"/>
          <w:sz w:val="18"/>
          <w:szCs w:val="18"/>
        </w:rPr>
        <w:t xml:space="preserve"> przez </w:t>
      </w:r>
      <w:r w:rsidR="00945500" w:rsidRPr="005E1633">
        <w:rPr>
          <w:rFonts w:ascii="Verdana" w:eastAsia="SimSun" w:hAnsi="Verdana" w:cs="Arial"/>
          <w:sz w:val="18"/>
          <w:szCs w:val="18"/>
        </w:rPr>
        <w:t xml:space="preserve">Zamawiającego realizacją </w:t>
      </w:r>
      <w:r w:rsidR="00500495" w:rsidRPr="005E1633">
        <w:rPr>
          <w:rFonts w:ascii="Verdana" w:eastAsia="SimSun" w:hAnsi="Verdana" w:cs="Arial"/>
          <w:sz w:val="18"/>
          <w:szCs w:val="18"/>
        </w:rPr>
        <w:t>Zadań</w:t>
      </w:r>
      <w:r w:rsidR="00945500" w:rsidRPr="005E1633">
        <w:rPr>
          <w:rFonts w:ascii="Verdana" w:eastAsia="SimSun" w:hAnsi="Verdana" w:cs="Arial"/>
          <w:sz w:val="18"/>
          <w:szCs w:val="18"/>
        </w:rPr>
        <w:t xml:space="preserve">: </w:t>
      </w:r>
    </w:p>
    <w:p w14:paraId="04C4FB96" w14:textId="04F7802F" w:rsidR="00B72559" w:rsidRPr="005E1633" w:rsidRDefault="00500495" w:rsidP="00915993">
      <w:pPr>
        <w:pStyle w:val="Akapitzlist"/>
        <w:numPr>
          <w:ilvl w:val="1"/>
          <w:numId w:val="12"/>
        </w:numPr>
        <w:spacing w:line="360" w:lineRule="auto"/>
        <w:ind w:left="1418" w:hanging="425"/>
        <w:jc w:val="both"/>
        <w:rPr>
          <w:rFonts w:ascii="Verdana" w:eastAsia="SimSun" w:hAnsi="Verdana" w:cs="Arial"/>
          <w:i/>
          <w:iCs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Zadanie 1</w:t>
      </w:r>
      <w:r w:rsidRPr="005E1633">
        <w:rPr>
          <w:rFonts w:ascii="Verdana" w:eastAsia="SimSun" w:hAnsi="Verdana" w:cs="Arial"/>
          <w:i/>
          <w:iCs/>
          <w:sz w:val="18"/>
          <w:szCs w:val="18"/>
        </w:rPr>
        <w:t xml:space="preserve"> – </w:t>
      </w:r>
      <w:bookmarkStart w:id="40" w:name="_Hlk186728394"/>
      <w:r w:rsidR="00B72559" w:rsidRPr="005E1633">
        <w:rPr>
          <w:rFonts w:ascii="Verdana" w:eastAsia="SimSun" w:hAnsi="Verdana" w:cs="Arial"/>
          <w:i/>
          <w:iCs/>
          <w:sz w:val="18"/>
          <w:szCs w:val="18"/>
        </w:rPr>
        <w:t xml:space="preserve">Update systemu ERTMS </w:t>
      </w:r>
      <w:r w:rsidR="007A4ACD" w:rsidRPr="005E1633">
        <w:rPr>
          <w:rFonts w:ascii="Verdana" w:eastAsia="SimSun" w:hAnsi="Verdana" w:cs="Arial"/>
          <w:i/>
          <w:iCs/>
          <w:sz w:val="18"/>
          <w:szCs w:val="18"/>
        </w:rPr>
        <w:t xml:space="preserve">w pojeździe kolejowym </w:t>
      </w:r>
      <w:r w:rsidR="00B72559" w:rsidRPr="005E1633">
        <w:rPr>
          <w:rFonts w:ascii="Verdana" w:eastAsia="SimSun" w:hAnsi="Verdana" w:cs="Arial"/>
          <w:i/>
          <w:iCs/>
          <w:sz w:val="18"/>
          <w:szCs w:val="18"/>
        </w:rPr>
        <w:t>CARGOUNIT Sp. z o. o. z wersji 2.3.0</w:t>
      </w:r>
      <w:r w:rsidR="00D75383" w:rsidRPr="005E1633">
        <w:rPr>
          <w:rFonts w:ascii="Verdana" w:eastAsia="SimSun" w:hAnsi="Verdana" w:cs="Arial"/>
          <w:i/>
          <w:iCs/>
          <w:sz w:val="18"/>
          <w:szCs w:val="18"/>
        </w:rPr>
        <w:t>d</w:t>
      </w:r>
      <w:r w:rsidR="00B72559" w:rsidRPr="005E1633">
        <w:rPr>
          <w:rFonts w:ascii="Verdana" w:eastAsia="SimSun" w:hAnsi="Verdana" w:cs="Arial"/>
          <w:i/>
          <w:iCs/>
          <w:sz w:val="18"/>
          <w:szCs w:val="18"/>
        </w:rPr>
        <w:t xml:space="preserve"> do wersji 3.4.0,</w:t>
      </w:r>
    </w:p>
    <w:p w14:paraId="13F45B8C" w14:textId="372CD570" w:rsidR="00B72559" w:rsidRPr="005E1633" w:rsidRDefault="00500495" w:rsidP="00915993">
      <w:pPr>
        <w:pStyle w:val="Akapitzlist"/>
        <w:numPr>
          <w:ilvl w:val="1"/>
          <w:numId w:val="12"/>
        </w:numPr>
        <w:spacing w:line="360" w:lineRule="auto"/>
        <w:ind w:left="1418" w:hanging="425"/>
        <w:jc w:val="both"/>
        <w:rPr>
          <w:rFonts w:ascii="Verdana" w:eastAsia="SimSun" w:hAnsi="Verdana" w:cs="Arial"/>
          <w:i/>
          <w:iCs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>Zadanie 2</w:t>
      </w:r>
      <w:r w:rsidRPr="005E1633">
        <w:rPr>
          <w:rFonts w:ascii="Verdana" w:eastAsia="SimSun" w:hAnsi="Verdana" w:cs="Arial"/>
          <w:i/>
          <w:iCs/>
          <w:sz w:val="18"/>
          <w:szCs w:val="18"/>
        </w:rPr>
        <w:t xml:space="preserve"> – </w:t>
      </w:r>
      <w:r w:rsidR="00B72559" w:rsidRPr="005E1633">
        <w:rPr>
          <w:rFonts w:ascii="Verdana" w:eastAsia="SimSun" w:hAnsi="Verdana" w:cs="Arial"/>
          <w:i/>
          <w:iCs/>
          <w:sz w:val="18"/>
          <w:szCs w:val="18"/>
        </w:rPr>
        <w:t>Modernizacja systemu ERTMS w pojazdach kolejowych CARGOUNIT Sp. z o. o. z wersji 2.</w:t>
      </w:r>
      <w:r w:rsidR="00D75383" w:rsidRPr="005E1633">
        <w:rPr>
          <w:rFonts w:ascii="Verdana" w:eastAsia="SimSun" w:hAnsi="Verdana" w:cs="Arial"/>
          <w:i/>
          <w:iCs/>
          <w:sz w:val="18"/>
          <w:szCs w:val="18"/>
        </w:rPr>
        <w:t>3.</w:t>
      </w:r>
      <w:r w:rsidR="00B72559" w:rsidRPr="005E1633">
        <w:rPr>
          <w:rFonts w:ascii="Verdana" w:eastAsia="SimSun" w:hAnsi="Verdana" w:cs="Arial"/>
          <w:i/>
          <w:iCs/>
          <w:sz w:val="18"/>
          <w:szCs w:val="18"/>
        </w:rPr>
        <w:t>0</w:t>
      </w:r>
      <w:r w:rsidR="00D75383" w:rsidRPr="005E1633">
        <w:rPr>
          <w:rFonts w:ascii="Verdana" w:eastAsia="SimSun" w:hAnsi="Verdana" w:cs="Arial"/>
          <w:i/>
          <w:iCs/>
          <w:sz w:val="18"/>
          <w:szCs w:val="18"/>
        </w:rPr>
        <w:t>d</w:t>
      </w:r>
      <w:r w:rsidR="00B72559" w:rsidRPr="005E1633">
        <w:rPr>
          <w:rFonts w:ascii="Verdana" w:eastAsia="SimSun" w:hAnsi="Verdana" w:cs="Arial"/>
          <w:i/>
          <w:iCs/>
          <w:sz w:val="18"/>
          <w:szCs w:val="18"/>
        </w:rPr>
        <w:t xml:space="preserve"> do wersji 3.</w:t>
      </w:r>
      <w:r w:rsidR="004A343C" w:rsidRPr="005E1633">
        <w:rPr>
          <w:rFonts w:ascii="Verdana" w:eastAsia="SimSun" w:hAnsi="Verdana" w:cs="Arial"/>
          <w:i/>
          <w:iCs/>
          <w:sz w:val="18"/>
          <w:szCs w:val="18"/>
        </w:rPr>
        <w:t>6.0</w:t>
      </w:r>
      <w:r w:rsidR="00B72559" w:rsidRPr="005E1633">
        <w:rPr>
          <w:rFonts w:ascii="Verdana" w:eastAsia="SimSun" w:hAnsi="Verdana" w:cs="Arial"/>
          <w:i/>
          <w:iCs/>
          <w:sz w:val="18"/>
          <w:szCs w:val="18"/>
        </w:rPr>
        <w:t>;</w:t>
      </w:r>
    </w:p>
    <w:bookmarkEnd w:id="40"/>
    <w:p w14:paraId="60685770" w14:textId="7D4B50F9" w:rsidR="00EF5D0E" w:rsidRPr="005E1633" w:rsidDel="00A74248" w:rsidRDefault="0093780B" w:rsidP="00C56F35">
      <w:pPr>
        <w:spacing w:line="360" w:lineRule="auto"/>
        <w:jc w:val="both"/>
        <w:rPr>
          <w:rFonts w:ascii="Verdana" w:eastAsia="SimSun" w:hAnsi="Verdana" w:cs="Arial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</w:rPr>
        <w:t xml:space="preserve">w </w:t>
      </w:r>
      <w:r w:rsidR="00175A03" w:rsidRPr="005E1633">
        <w:rPr>
          <w:rFonts w:ascii="Verdana" w:eastAsia="SimSun" w:hAnsi="Verdana" w:cs="Arial"/>
          <w:sz w:val="18"/>
          <w:szCs w:val="18"/>
        </w:rPr>
        <w:t xml:space="preserve">ramach KPO, </w:t>
      </w:r>
      <w:r w:rsidR="00C56F35" w:rsidRPr="005E1633">
        <w:rPr>
          <w:rFonts w:ascii="Verdana" w:eastAsia="SimSun" w:hAnsi="Verdana" w:cs="Arial"/>
          <w:sz w:val="18"/>
          <w:szCs w:val="18"/>
        </w:rPr>
        <w:t>Komponentu E2.2.2. „Cyfryzacja transportu</w:t>
      </w:r>
      <w:r w:rsidR="00CF65A1" w:rsidRPr="005E1633">
        <w:rPr>
          <w:rFonts w:ascii="Verdana" w:eastAsia="SimSun" w:hAnsi="Verdana" w:cs="Arial"/>
          <w:sz w:val="18"/>
          <w:szCs w:val="18"/>
        </w:rPr>
        <w:t>”</w:t>
      </w:r>
      <w:r w:rsidR="00175A03" w:rsidRPr="005E1633">
        <w:rPr>
          <w:rFonts w:ascii="Verdana" w:eastAsia="SimSun" w:hAnsi="Verdana" w:cs="Arial"/>
          <w:sz w:val="18"/>
          <w:szCs w:val="18"/>
        </w:rPr>
        <w:t>.</w:t>
      </w:r>
      <w:r w:rsidR="00234706" w:rsidRPr="005E1633">
        <w:rPr>
          <w:rFonts w:ascii="Verdana" w:eastAsia="SimSun" w:hAnsi="Verdana" w:cs="Arial"/>
          <w:sz w:val="18"/>
          <w:szCs w:val="18"/>
        </w:rPr>
        <w:t xml:space="preserve"> </w:t>
      </w:r>
    </w:p>
    <w:p w14:paraId="1DEF4792" w14:textId="492B0399" w:rsidR="00EF5D0E" w:rsidRPr="005E1633" w:rsidRDefault="00EF5D0E" w:rsidP="0066561F">
      <w:pPr>
        <w:pStyle w:val="Nagwek2"/>
        <w:numPr>
          <w:ilvl w:val="0"/>
          <w:numId w:val="35"/>
        </w:numPr>
        <w:spacing w:before="600" w:after="600" w:line="360" w:lineRule="auto"/>
        <w:ind w:left="1134" w:hanging="567"/>
        <w:jc w:val="both"/>
        <w:rPr>
          <w:rFonts w:ascii="Verdana" w:eastAsia="SimSun" w:hAnsi="Verdana"/>
          <w:b/>
          <w:sz w:val="18"/>
          <w:szCs w:val="18"/>
          <w:lang w:eastAsia="zh-CN"/>
        </w:rPr>
      </w:pPr>
      <w:bookmarkStart w:id="41" w:name="_Toc5639033"/>
      <w:bookmarkStart w:id="42" w:name="_Toc190949723"/>
      <w:r w:rsidRPr="005E1633">
        <w:rPr>
          <w:rFonts w:ascii="Verdana" w:eastAsia="SimSun" w:hAnsi="Verdana"/>
          <w:b/>
          <w:color w:val="auto"/>
          <w:sz w:val="18"/>
          <w:szCs w:val="18"/>
        </w:rPr>
        <w:t>Wymagania dotyczące zabezpieczenia należytego wykonania umowy</w:t>
      </w:r>
      <w:r w:rsidR="00BF6A6F" w:rsidRPr="005E1633">
        <w:rPr>
          <w:rFonts w:ascii="Verdana" w:eastAsia="SimSun" w:hAnsi="Verdana"/>
          <w:b/>
          <w:color w:val="auto"/>
          <w:sz w:val="18"/>
          <w:szCs w:val="18"/>
        </w:rPr>
        <w:t xml:space="preserve"> (dotyczy </w:t>
      </w:r>
      <w:bookmarkEnd w:id="41"/>
      <w:r w:rsidR="00EA067B" w:rsidRPr="005E1633">
        <w:rPr>
          <w:rFonts w:ascii="Verdana" w:eastAsia="SimSun" w:hAnsi="Verdana"/>
          <w:b/>
          <w:bCs/>
          <w:color w:val="auto"/>
          <w:sz w:val="18"/>
          <w:szCs w:val="18"/>
        </w:rPr>
        <w:t>każdego z Zadań (Zadanie 1/Zadanie 2),  osobno</w:t>
      </w:r>
      <w:r w:rsidR="00BF6A6F" w:rsidRPr="005E1633">
        <w:rPr>
          <w:rFonts w:ascii="Verdana" w:eastAsia="SimSun" w:hAnsi="Verdana"/>
          <w:b/>
          <w:bCs/>
          <w:color w:val="auto"/>
          <w:sz w:val="18"/>
          <w:szCs w:val="18"/>
        </w:rPr>
        <w:t>)</w:t>
      </w:r>
      <w:bookmarkEnd w:id="42"/>
    </w:p>
    <w:p w14:paraId="31E76210" w14:textId="2DC24BDE" w:rsidR="00E63E40" w:rsidRPr="005E1633" w:rsidRDefault="00EF5D0E" w:rsidP="0066561F">
      <w:pPr>
        <w:pStyle w:val="Akapitzlist"/>
        <w:numPr>
          <w:ilvl w:val="0"/>
          <w:numId w:val="27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Wykonawca zobowiązany jest do wniesienia zabezpieczenia należytego wykonania Umowy w PLN</w:t>
      </w:r>
      <w:r w:rsidR="00B47829" w:rsidRPr="005E1633">
        <w:rPr>
          <w:rFonts w:ascii="Verdana" w:eastAsia="SimSun" w:hAnsi="Verdana"/>
          <w:sz w:val="18"/>
          <w:szCs w:val="18"/>
        </w:rPr>
        <w:t xml:space="preserve"> lub EUR</w:t>
      </w:r>
      <w:r w:rsidRPr="005E1633">
        <w:rPr>
          <w:rFonts w:ascii="Verdana" w:eastAsia="SimSun" w:hAnsi="Verdana"/>
          <w:sz w:val="18"/>
          <w:szCs w:val="18"/>
        </w:rPr>
        <w:t xml:space="preserve">, w zakresie </w:t>
      </w:r>
      <w:r w:rsidR="006626EC" w:rsidRPr="005E1633">
        <w:rPr>
          <w:rFonts w:ascii="Verdana" w:eastAsia="SimSun" w:hAnsi="Verdana"/>
          <w:sz w:val="18"/>
          <w:szCs w:val="18"/>
        </w:rPr>
        <w:t xml:space="preserve">realizacji danego Zadania </w:t>
      </w:r>
      <w:r w:rsidR="006626EC" w:rsidRPr="005E1633">
        <w:rPr>
          <w:rFonts w:ascii="Verdana" w:hAnsi="Verdana"/>
          <w:sz w:val="18"/>
          <w:szCs w:val="18"/>
        </w:rPr>
        <w:t xml:space="preserve">(Zadanie 1/Zadanie 2), </w:t>
      </w:r>
      <w:r w:rsidR="00247537" w:rsidRPr="005E1633">
        <w:rPr>
          <w:rFonts w:ascii="Verdana" w:eastAsia="SimSun" w:hAnsi="Verdana"/>
          <w:sz w:val="18"/>
          <w:szCs w:val="18"/>
        </w:rPr>
        <w:t xml:space="preserve"> </w:t>
      </w:r>
      <w:r w:rsidRPr="005E1633">
        <w:rPr>
          <w:rFonts w:ascii="Verdana" w:eastAsia="SimSun" w:hAnsi="Verdana"/>
          <w:sz w:val="18"/>
          <w:szCs w:val="18"/>
        </w:rPr>
        <w:t xml:space="preserve">oraz roszczeń z </w:t>
      </w:r>
      <w:r w:rsidR="006626EC" w:rsidRPr="005E1633">
        <w:rPr>
          <w:rFonts w:ascii="Verdana" w:eastAsia="SimSun" w:hAnsi="Verdana"/>
          <w:sz w:val="18"/>
          <w:szCs w:val="18"/>
        </w:rPr>
        <w:t xml:space="preserve">jego </w:t>
      </w:r>
      <w:r w:rsidRPr="005E1633">
        <w:rPr>
          <w:rFonts w:ascii="Verdana" w:eastAsia="SimSun" w:hAnsi="Verdana"/>
          <w:sz w:val="18"/>
          <w:szCs w:val="18"/>
        </w:rPr>
        <w:t>tytułu.</w:t>
      </w:r>
      <w:r w:rsidR="0021588D" w:rsidRPr="005E1633">
        <w:rPr>
          <w:rFonts w:ascii="Verdana" w:eastAsia="SimSun" w:hAnsi="Verdana"/>
          <w:sz w:val="18"/>
          <w:szCs w:val="18"/>
        </w:rPr>
        <w:t xml:space="preserve"> </w:t>
      </w:r>
      <w:r w:rsidR="001E4901" w:rsidRPr="005E1633">
        <w:rPr>
          <w:rFonts w:ascii="Verdana" w:hAnsi="Verdana"/>
          <w:sz w:val="18"/>
          <w:szCs w:val="18"/>
        </w:rPr>
        <w:t xml:space="preserve">Jeśli </w:t>
      </w:r>
      <w:r w:rsidR="00CE4BF7" w:rsidRPr="005E1633">
        <w:rPr>
          <w:rFonts w:ascii="Verdana" w:hAnsi="Verdana"/>
          <w:sz w:val="18"/>
          <w:szCs w:val="18"/>
        </w:rPr>
        <w:t xml:space="preserve">wniesione zabezpieczenie należytego wykonania Umowy </w:t>
      </w:r>
      <w:r w:rsidR="001E4901" w:rsidRPr="005E1633">
        <w:rPr>
          <w:rFonts w:ascii="Verdana" w:hAnsi="Verdana"/>
          <w:sz w:val="18"/>
          <w:szCs w:val="18"/>
        </w:rPr>
        <w:t>będzie w innej walucie niż</w:t>
      </w:r>
      <w:r w:rsidR="006D6081" w:rsidRPr="005E1633">
        <w:rPr>
          <w:rFonts w:ascii="Verdana" w:hAnsi="Verdana"/>
          <w:sz w:val="18"/>
          <w:szCs w:val="18"/>
        </w:rPr>
        <w:t xml:space="preserve"> PLN i/lub </w:t>
      </w:r>
      <w:r w:rsidR="00C8163F" w:rsidRPr="005E1633">
        <w:rPr>
          <w:rFonts w:ascii="Verdana" w:hAnsi="Verdana"/>
          <w:sz w:val="18"/>
          <w:szCs w:val="18"/>
        </w:rPr>
        <w:t>waluta</w:t>
      </w:r>
      <w:r w:rsidR="00E04312" w:rsidRPr="005E1633">
        <w:rPr>
          <w:rFonts w:ascii="Verdana" w:hAnsi="Verdana"/>
          <w:sz w:val="18"/>
          <w:szCs w:val="18"/>
        </w:rPr>
        <w:t>,</w:t>
      </w:r>
      <w:r w:rsidR="00C8163F" w:rsidRPr="005E1633">
        <w:rPr>
          <w:rFonts w:ascii="Verdana" w:hAnsi="Verdana"/>
          <w:sz w:val="18"/>
          <w:szCs w:val="18"/>
        </w:rPr>
        <w:t xml:space="preserve"> w której zostało </w:t>
      </w:r>
      <w:r w:rsidR="00CB3676" w:rsidRPr="005E1633">
        <w:rPr>
          <w:rFonts w:ascii="Verdana" w:hAnsi="Verdana"/>
          <w:sz w:val="18"/>
          <w:szCs w:val="18"/>
        </w:rPr>
        <w:t xml:space="preserve">określone </w:t>
      </w:r>
      <w:r w:rsidR="00C8163F" w:rsidRPr="005E1633">
        <w:rPr>
          <w:rFonts w:ascii="Verdana" w:hAnsi="Verdana"/>
          <w:sz w:val="18"/>
          <w:szCs w:val="18"/>
        </w:rPr>
        <w:t xml:space="preserve">Wynagrodzenie </w:t>
      </w:r>
      <w:r w:rsidR="00CB3676" w:rsidRPr="005E1633">
        <w:rPr>
          <w:rFonts w:ascii="Verdana" w:hAnsi="Verdana"/>
          <w:sz w:val="18"/>
          <w:szCs w:val="18"/>
        </w:rPr>
        <w:t xml:space="preserve">za </w:t>
      </w:r>
      <w:r w:rsidR="006626EC" w:rsidRPr="005E1633">
        <w:rPr>
          <w:rFonts w:ascii="Verdana" w:hAnsi="Verdana"/>
          <w:sz w:val="18"/>
          <w:szCs w:val="18"/>
        </w:rPr>
        <w:t>wykonanie danego Zadania (Zadanie 1/Zadanie 2)</w:t>
      </w:r>
      <w:r w:rsidR="00CB3676" w:rsidRPr="005E1633">
        <w:rPr>
          <w:rFonts w:ascii="Verdana" w:hAnsi="Verdana"/>
          <w:sz w:val="18"/>
          <w:szCs w:val="18"/>
        </w:rPr>
        <w:t>, to</w:t>
      </w:r>
      <w:r w:rsidR="001E4901" w:rsidRPr="005E1633">
        <w:rPr>
          <w:rFonts w:ascii="Verdana" w:hAnsi="Verdana"/>
          <w:sz w:val="18"/>
          <w:szCs w:val="18"/>
        </w:rPr>
        <w:t xml:space="preserve"> Zamawiający dokona przeliczenia jej wartości w oparciu o średni kurs NBP z dnia </w:t>
      </w:r>
      <w:r w:rsidR="00C8163F" w:rsidRPr="005E1633">
        <w:rPr>
          <w:rFonts w:ascii="Verdana" w:hAnsi="Verdana"/>
          <w:sz w:val="18"/>
          <w:szCs w:val="18"/>
        </w:rPr>
        <w:t>podpisania Umowy</w:t>
      </w:r>
      <w:r w:rsidR="006D6081" w:rsidRPr="005E1633">
        <w:rPr>
          <w:rFonts w:ascii="Verdana" w:hAnsi="Verdana"/>
          <w:sz w:val="18"/>
          <w:szCs w:val="18"/>
        </w:rPr>
        <w:t>.</w:t>
      </w:r>
    </w:p>
    <w:p w14:paraId="5D7EFCF2" w14:textId="42A24910" w:rsidR="00E63E40" w:rsidRPr="005E1633" w:rsidRDefault="00EF5D0E" w:rsidP="0066561F">
      <w:pPr>
        <w:pStyle w:val="Akapitzlist"/>
        <w:numPr>
          <w:ilvl w:val="0"/>
          <w:numId w:val="27"/>
        </w:numPr>
        <w:tabs>
          <w:tab w:val="left" w:pos="993"/>
        </w:tabs>
        <w:spacing w:after="200" w:line="360" w:lineRule="auto"/>
        <w:ind w:left="0"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bookmarkStart w:id="43" w:name="_Hlk167353584"/>
      <w:r w:rsidRPr="005E1633">
        <w:rPr>
          <w:rFonts w:ascii="Verdana" w:eastAsia="SimSun" w:hAnsi="Verdana"/>
          <w:sz w:val="18"/>
          <w:szCs w:val="18"/>
        </w:rPr>
        <w:t xml:space="preserve">Zamawiający będzie wymagał od Wykonawcy, którego oferta została wybrana, wniesienia zabezpieczenia należytego wykonania umowy w wysokości: 5% ceny netto </w:t>
      </w:r>
      <w:bookmarkEnd w:id="43"/>
      <w:r w:rsidR="00235A64" w:rsidRPr="005E1633">
        <w:rPr>
          <w:rFonts w:ascii="Verdana" w:eastAsia="SimSun" w:hAnsi="Verdana"/>
          <w:sz w:val="18"/>
          <w:szCs w:val="18"/>
        </w:rPr>
        <w:t xml:space="preserve">danego Zadania </w:t>
      </w:r>
      <w:r w:rsidR="00235A64" w:rsidRPr="005E1633">
        <w:rPr>
          <w:rFonts w:ascii="Verdana" w:hAnsi="Verdana"/>
          <w:sz w:val="18"/>
          <w:szCs w:val="18"/>
        </w:rPr>
        <w:t>(Zadanie 1/Zadanie 2).</w:t>
      </w:r>
    </w:p>
    <w:p w14:paraId="1821E27C" w14:textId="33920660" w:rsidR="00EF5D0E" w:rsidRPr="005E1633" w:rsidRDefault="00EF5D0E" w:rsidP="0066561F">
      <w:pPr>
        <w:pStyle w:val="Akapitzlist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Zabezpieczenie zostanie zrealizowane poprzez:</w:t>
      </w:r>
    </w:p>
    <w:p w14:paraId="66FA763A" w14:textId="77777777" w:rsidR="00EF5D0E" w:rsidRPr="005E1633" w:rsidRDefault="00EF5D0E" w:rsidP="00915993">
      <w:pPr>
        <w:numPr>
          <w:ilvl w:val="7"/>
          <w:numId w:val="15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Wpłatę pieniężną – w postaci jednorazowej wpłaty kwoty na konto Zamawiającego lub</w:t>
      </w:r>
    </w:p>
    <w:p w14:paraId="638DA91F" w14:textId="77777777" w:rsidR="000F68C8" w:rsidRPr="005E1633" w:rsidRDefault="00EF5D0E" w:rsidP="00915993">
      <w:pPr>
        <w:numPr>
          <w:ilvl w:val="7"/>
          <w:numId w:val="15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Przedłożenie przez Wykonawcę gwarancji bankowej nieodwołalnej i bezwarunkowej, </w:t>
      </w:r>
      <w:r w:rsidR="2990FCB1" w:rsidRPr="005E1633">
        <w:rPr>
          <w:rFonts w:ascii="Verdana" w:eastAsia="SimSun" w:hAnsi="Verdana"/>
          <w:sz w:val="18"/>
          <w:szCs w:val="18"/>
        </w:rPr>
        <w:t>z klauzulą</w:t>
      </w:r>
      <w:r w:rsidRPr="005E1633">
        <w:rPr>
          <w:rFonts w:ascii="Verdana" w:eastAsia="SimSun" w:hAnsi="Verdana"/>
          <w:sz w:val="18"/>
          <w:szCs w:val="18"/>
        </w:rPr>
        <w:t xml:space="preserve"> „płatne na pierwsze żądanie”, </w:t>
      </w:r>
    </w:p>
    <w:p w14:paraId="31967E57" w14:textId="32BBA3F4" w:rsidR="00EF5D0E" w:rsidRPr="005E1633" w:rsidRDefault="00EF5D0E" w:rsidP="000F68C8">
      <w:pPr>
        <w:tabs>
          <w:tab w:val="left" w:pos="1560"/>
        </w:tabs>
        <w:spacing w:line="360" w:lineRule="auto"/>
        <w:ind w:left="1560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lub</w:t>
      </w:r>
    </w:p>
    <w:p w14:paraId="75799F54" w14:textId="77777777" w:rsidR="00EF5D0E" w:rsidRPr="005E1633" w:rsidRDefault="00EF5D0E" w:rsidP="00915993">
      <w:pPr>
        <w:numPr>
          <w:ilvl w:val="7"/>
          <w:numId w:val="15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Gwarancji ubezpieczeniowej – nieodwołalnej i bezwarunkowej z klauzulą „na pierwsze żądanie”.</w:t>
      </w:r>
    </w:p>
    <w:p w14:paraId="7F98E7A9" w14:textId="3B2A0EE2" w:rsidR="00B3009F" w:rsidRPr="005E1633" w:rsidRDefault="00B3009F" w:rsidP="006032A5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  <w:lang w:eastAsia="zh-CN"/>
        </w:rPr>
        <w:lastRenderedPageBreak/>
        <w:t xml:space="preserve">Pozostałe warunki dotyczące zabezpieczenia należytego wykonania umowy zawarte </w:t>
      </w:r>
      <w:r w:rsidR="00E86417" w:rsidRPr="005E1633">
        <w:rPr>
          <w:rFonts w:ascii="Verdana" w:eastAsia="SimSun" w:hAnsi="Verdana"/>
          <w:sz w:val="18"/>
          <w:szCs w:val="18"/>
          <w:lang w:eastAsia="zh-CN"/>
        </w:rPr>
        <w:t xml:space="preserve">zostaną </w:t>
      </w:r>
      <w:r w:rsidRPr="005E1633">
        <w:rPr>
          <w:rFonts w:ascii="Verdana" w:eastAsia="SimSun" w:hAnsi="Verdana"/>
          <w:sz w:val="18"/>
          <w:szCs w:val="18"/>
          <w:lang w:eastAsia="zh-CN"/>
        </w:rPr>
        <w:t>w Istotnych postanowieniach Umowy</w:t>
      </w:r>
      <w:r w:rsidR="00E86417" w:rsidRPr="005E1633">
        <w:rPr>
          <w:rFonts w:ascii="Verdana" w:eastAsia="SimSun" w:hAnsi="Verdana"/>
          <w:sz w:val="18"/>
          <w:szCs w:val="18"/>
          <w:lang w:eastAsia="zh-CN"/>
        </w:rPr>
        <w:t xml:space="preserve">, </w:t>
      </w:r>
      <w:r w:rsidR="003A53D9" w:rsidRPr="005E1633">
        <w:rPr>
          <w:rFonts w:ascii="Verdana" w:eastAsia="SimSun" w:hAnsi="Verdana"/>
          <w:sz w:val="18"/>
          <w:szCs w:val="18"/>
          <w:lang w:eastAsia="zh-CN"/>
        </w:rPr>
        <w:t>której treść</w:t>
      </w:r>
      <w:r w:rsidRPr="005E1633">
        <w:rPr>
          <w:rFonts w:ascii="Verdana" w:eastAsia="SimSun" w:hAnsi="Verdana"/>
          <w:sz w:val="18"/>
          <w:szCs w:val="18"/>
          <w:lang w:eastAsia="zh-CN"/>
        </w:rPr>
        <w:t xml:space="preserve"> stanow</w:t>
      </w:r>
      <w:r w:rsidR="004A4214" w:rsidRPr="005E1633">
        <w:rPr>
          <w:rFonts w:ascii="Verdana" w:eastAsia="SimSun" w:hAnsi="Verdana"/>
          <w:sz w:val="18"/>
          <w:szCs w:val="18"/>
          <w:lang w:eastAsia="zh-CN"/>
        </w:rPr>
        <w:t>ić będzie</w:t>
      </w:r>
      <w:r w:rsidRPr="005E1633">
        <w:rPr>
          <w:rFonts w:ascii="Verdana" w:eastAsia="SimSun" w:hAnsi="Verdana"/>
          <w:sz w:val="18"/>
          <w:szCs w:val="18"/>
          <w:lang w:eastAsia="zh-CN"/>
        </w:rPr>
        <w:t xml:space="preserve"> Załącznik nr 2.</w:t>
      </w:r>
      <w:r w:rsidR="006032A5" w:rsidRPr="005E1633">
        <w:rPr>
          <w:rFonts w:ascii="Verdana" w:eastAsia="SimSun" w:hAnsi="Verdana"/>
          <w:sz w:val="18"/>
          <w:szCs w:val="18"/>
          <w:lang w:eastAsia="zh-CN"/>
        </w:rPr>
        <w:t>ERTMS</w:t>
      </w:r>
      <w:r w:rsidRPr="005E1633">
        <w:rPr>
          <w:rFonts w:ascii="Verdana" w:eastAsia="SimSun" w:hAnsi="Verdana"/>
          <w:sz w:val="18"/>
          <w:szCs w:val="18"/>
          <w:lang w:eastAsia="zh-CN"/>
        </w:rPr>
        <w:t>.</w:t>
      </w:r>
    </w:p>
    <w:p w14:paraId="635FEA37" w14:textId="2D2844DD" w:rsidR="00EF5D0E" w:rsidRPr="005E1633" w:rsidRDefault="00EF5D0E" w:rsidP="0066561F">
      <w:pPr>
        <w:pStyle w:val="Nagwek2"/>
        <w:numPr>
          <w:ilvl w:val="0"/>
          <w:numId w:val="36"/>
        </w:numPr>
        <w:spacing w:before="600" w:after="600" w:line="360" w:lineRule="auto"/>
        <w:ind w:left="1134" w:hanging="567"/>
        <w:jc w:val="both"/>
        <w:rPr>
          <w:rFonts w:ascii="Verdana" w:eastAsia="SimSun" w:hAnsi="Verdana"/>
          <w:b/>
          <w:bCs/>
          <w:color w:val="auto"/>
          <w:sz w:val="18"/>
          <w:szCs w:val="18"/>
          <w:lang w:eastAsia="zh-CN"/>
        </w:rPr>
      </w:pPr>
      <w:bookmarkStart w:id="44" w:name="_Toc5639034"/>
      <w:bookmarkStart w:id="45" w:name="_Toc190949724"/>
      <w:bookmarkStart w:id="46" w:name="_Hlk504465622"/>
      <w:r w:rsidRPr="005E1633">
        <w:rPr>
          <w:rFonts w:ascii="Verdana" w:eastAsia="SimSun" w:hAnsi="Verdana"/>
          <w:b/>
          <w:bCs/>
          <w:color w:val="auto"/>
          <w:sz w:val="18"/>
          <w:szCs w:val="18"/>
        </w:rPr>
        <w:t xml:space="preserve">Informacje o możliwości zmiany </w:t>
      </w:r>
      <w:r w:rsidR="00BC6276" w:rsidRPr="005E1633">
        <w:rPr>
          <w:rFonts w:ascii="Verdana" w:eastAsia="SimSun" w:hAnsi="Verdana"/>
          <w:b/>
          <w:bCs/>
          <w:color w:val="auto"/>
          <w:sz w:val="18"/>
          <w:szCs w:val="18"/>
        </w:rPr>
        <w:t>umowy/</w:t>
      </w:r>
      <w:r w:rsidRPr="005E1633">
        <w:rPr>
          <w:rFonts w:ascii="Verdana" w:eastAsia="SimSun" w:hAnsi="Verdana"/>
          <w:b/>
          <w:bCs/>
          <w:color w:val="auto"/>
          <w:sz w:val="18"/>
          <w:szCs w:val="18"/>
        </w:rPr>
        <w:t>umów</w:t>
      </w:r>
      <w:bookmarkEnd w:id="44"/>
      <w:r w:rsidR="007E1E2E" w:rsidRPr="005E1633">
        <w:rPr>
          <w:rFonts w:ascii="Verdana" w:eastAsia="SimSun" w:hAnsi="Verdana"/>
          <w:b/>
          <w:bCs/>
          <w:color w:val="auto"/>
          <w:sz w:val="18"/>
          <w:szCs w:val="18"/>
        </w:rPr>
        <w:t xml:space="preserve">, których treść zostanie </w:t>
      </w:r>
      <w:r w:rsidR="00BC6276" w:rsidRPr="005E1633">
        <w:rPr>
          <w:rFonts w:ascii="Verdana" w:eastAsia="SimSun" w:hAnsi="Verdana"/>
          <w:b/>
          <w:bCs/>
          <w:color w:val="auto"/>
          <w:sz w:val="18"/>
          <w:szCs w:val="18"/>
        </w:rPr>
        <w:t>opublikowana zgodnie z postanowieniami określonymi w Rozdziale II SIWZ.</w:t>
      </w:r>
      <w:bookmarkEnd w:id="45"/>
    </w:p>
    <w:p w14:paraId="71A92F52" w14:textId="3B651C33" w:rsidR="00EF5D0E" w:rsidRPr="005E1633" w:rsidRDefault="00EF5D0E" w:rsidP="00915993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left="0" w:firstLine="567"/>
        <w:jc w:val="both"/>
        <w:rPr>
          <w:rFonts w:ascii="Verdana" w:eastAsia="Calibri" w:hAnsi="Verdana" w:cs="Arial"/>
          <w:sz w:val="18"/>
          <w:szCs w:val="18"/>
        </w:rPr>
      </w:pPr>
      <w:r w:rsidRPr="005E1633">
        <w:rPr>
          <w:rFonts w:ascii="Verdana" w:eastAsia="Calibri" w:hAnsi="Verdana" w:cs="Arial"/>
          <w:sz w:val="18"/>
          <w:szCs w:val="18"/>
        </w:rPr>
        <w:t xml:space="preserve">Zamawiający dopuszcza możliwość </w:t>
      </w:r>
      <w:r w:rsidR="00701126" w:rsidRPr="005E1633">
        <w:rPr>
          <w:rFonts w:ascii="Verdana" w:eastAsia="Calibri" w:hAnsi="Verdana" w:cs="Arial"/>
          <w:sz w:val="18"/>
          <w:szCs w:val="18"/>
        </w:rPr>
        <w:t xml:space="preserve">dokonania istotnych zmian </w:t>
      </w:r>
      <w:r w:rsidR="00F16D06" w:rsidRPr="005E1633">
        <w:rPr>
          <w:rFonts w:ascii="Verdana" w:eastAsia="Calibri" w:hAnsi="Verdana" w:cs="Arial"/>
          <w:sz w:val="18"/>
          <w:szCs w:val="18"/>
        </w:rPr>
        <w:t>postanowień Umowy</w:t>
      </w:r>
      <w:r w:rsidR="00D050F2" w:rsidRPr="005E1633">
        <w:rPr>
          <w:rFonts w:ascii="Verdana" w:eastAsia="Calibri" w:hAnsi="Verdana" w:cs="Arial"/>
          <w:sz w:val="18"/>
          <w:szCs w:val="18"/>
        </w:rPr>
        <w:t xml:space="preserve"> i lub</w:t>
      </w:r>
      <w:r w:rsidRPr="005E1633">
        <w:rPr>
          <w:rFonts w:ascii="Verdana" w:eastAsia="Calibri" w:hAnsi="Verdana" w:cs="Arial"/>
          <w:sz w:val="18"/>
          <w:szCs w:val="18"/>
        </w:rPr>
        <w:t xml:space="preserve"> Umów zawartych z podmiotem wybranym w wyniku przeprowadzonego postępowania w następujących przypadkach:</w:t>
      </w:r>
    </w:p>
    <w:p w14:paraId="6A489373" w14:textId="526106C5" w:rsidR="00EF5D0E" w:rsidRPr="005E1633" w:rsidRDefault="00EF5D0E" w:rsidP="00915993">
      <w:pPr>
        <w:numPr>
          <w:ilvl w:val="1"/>
          <w:numId w:val="14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eastAsia="Calibri" w:hAnsi="Verdana" w:cs="Arial"/>
          <w:sz w:val="18"/>
          <w:szCs w:val="18"/>
        </w:rPr>
      </w:pPr>
      <w:r w:rsidRPr="005E1633">
        <w:rPr>
          <w:rFonts w:ascii="Verdana" w:eastAsia="Calibri" w:hAnsi="Verdana" w:cs="Arial"/>
          <w:sz w:val="18"/>
          <w:szCs w:val="18"/>
        </w:rPr>
        <w:t xml:space="preserve">Obiektywnych przyczyn niezależnych od Zamawiającego lub Wykonawcy, które uniemożliwiają należyte wykonanie przedmiotu Umowy, </w:t>
      </w:r>
    </w:p>
    <w:p w14:paraId="7D4D96C4" w14:textId="77777777" w:rsidR="00EF5D0E" w:rsidRPr="005E1633" w:rsidRDefault="00EF5D0E" w:rsidP="00915993">
      <w:pPr>
        <w:numPr>
          <w:ilvl w:val="1"/>
          <w:numId w:val="14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eastAsia="Calibri" w:hAnsi="Verdana" w:cs="Arial"/>
          <w:sz w:val="18"/>
          <w:szCs w:val="18"/>
        </w:rPr>
      </w:pPr>
      <w:r w:rsidRPr="005E1633">
        <w:rPr>
          <w:rFonts w:ascii="Verdana" w:eastAsia="Calibri" w:hAnsi="Verdana" w:cs="Arial"/>
          <w:sz w:val="18"/>
          <w:szCs w:val="18"/>
        </w:rPr>
        <w:t>Okoliczności siły wyższej zdefiniowanej w Umowie,</w:t>
      </w:r>
    </w:p>
    <w:p w14:paraId="249DD4F1" w14:textId="77777777" w:rsidR="00EF5D0E" w:rsidRPr="005E1633" w:rsidRDefault="00EF5D0E" w:rsidP="00915993">
      <w:pPr>
        <w:numPr>
          <w:ilvl w:val="1"/>
          <w:numId w:val="14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eastAsia="Calibri" w:hAnsi="Verdana" w:cs="Arial"/>
          <w:sz w:val="18"/>
          <w:szCs w:val="18"/>
        </w:rPr>
      </w:pPr>
      <w:r w:rsidRPr="005E1633">
        <w:rPr>
          <w:rFonts w:ascii="Verdana" w:eastAsia="Calibri" w:hAnsi="Verdana" w:cs="Arial"/>
          <w:sz w:val="18"/>
          <w:szCs w:val="18"/>
        </w:rPr>
        <w:t>Zmian regulacji prawnych obowiązujących w dniu podpisania umowy,</w:t>
      </w:r>
    </w:p>
    <w:p w14:paraId="55FEDF37" w14:textId="1E9DF183" w:rsidR="00EF5D0E" w:rsidRPr="005E1633" w:rsidRDefault="00EF5D0E" w:rsidP="00915993">
      <w:pPr>
        <w:numPr>
          <w:ilvl w:val="1"/>
          <w:numId w:val="14"/>
        </w:numPr>
        <w:tabs>
          <w:tab w:val="left" w:pos="1560"/>
        </w:tabs>
        <w:spacing w:line="360" w:lineRule="auto"/>
        <w:ind w:left="1560" w:hanging="567"/>
        <w:jc w:val="both"/>
        <w:rPr>
          <w:rFonts w:ascii="Verdana" w:eastAsia="SimSun" w:hAnsi="Verdana" w:cs="Arial"/>
          <w:sz w:val="18"/>
          <w:szCs w:val="18"/>
          <w:lang w:eastAsia="cs-CZ"/>
        </w:rPr>
      </w:pPr>
      <w:r w:rsidRPr="005E1633">
        <w:rPr>
          <w:rFonts w:ascii="Verdana" w:eastAsia="Calibri" w:hAnsi="Verdana" w:cs="Arial"/>
          <w:sz w:val="18"/>
          <w:szCs w:val="18"/>
        </w:rPr>
        <w:t xml:space="preserve">Otrzymania decyzji jednostki finansującej Projekt </w:t>
      </w:r>
      <w:r w:rsidR="00011330" w:rsidRPr="005E1633">
        <w:rPr>
          <w:rFonts w:ascii="Verdana" w:hAnsi="Verdana"/>
          <w:sz w:val="18"/>
          <w:szCs w:val="18"/>
        </w:rPr>
        <w:t>zawierający</w:t>
      </w:r>
      <w:r w:rsidR="00806FFD" w:rsidRPr="005E1633">
        <w:rPr>
          <w:rFonts w:ascii="Verdana" w:hAnsi="Verdana"/>
          <w:sz w:val="18"/>
          <w:szCs w:val="18"/>
        </w:rPr>
        <w:t xml:space="preserve"> Zadani</w:t>
      </w:r>
      <w:r w:rsidR="00CF65A1" w:rsidRPr="005E1633">
        <w:rPr>
          <w:rFonts w:ascii="Verdana" w:hAnsi="Verdana"/>
          <w:sz w:val="18"/>
          <w:szCs w:val="18"/>
        </w:rPr>
        <w:t>a</w:t>
      </w:r>
      <w:r w:rsidR="00806FFD" w:rsidRPr="005E1633">
        <w:rPr>
          <w:rFonts w:ascii="Verdana" w:hAnsi="Verdana"/>
          <w:sz w:val="18"/>
          <w:szCs w:val="18"/>
        </w:rPr>
        <w:t xml:space="preserve"> </w:t>
      </w:r>
      <w:r w:rsidRPr="005E1633">
        <w:rPr>
          <w:rFonts w:ascii="Verdana" w:hAnsi="Verdana"/>
          <w:sz w:val="18"/>
          <w:szCs w:val="18"/>
        </w:rPr>
        <w:t>pt.</w:t>
      </w:r>
      <w:r w:rsidR="00CF65A1" w:rsidRPr="005E1633">
        <w:rPr>
          <w:rFonts w:ascii="Verdana" w:hAnsi="Verdana"/>
          <w:sz w:val="18"/>
          <w:szCs w:val="18"/>
        </w:rPr>
        <w:t xml:space="preserve"> „</w:t>
      </w:r>
      <w:r w:rsidR="00CF65A1"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Update systemu ERTMS </w:t>
      </w:r>
      <w:r w:rsidR="007A4ACD" w:rsidRPr="005E1633">
        <w:rPr>
          <w:rFonts w:ascii="Verdana" w:eastAsia="SimSun" w:hAnsi="Verdana" w:cs="Arial"/>
          <w:sz w:val="18"/>
          <w:szCs w:val="18"/>
        </w:rPr>
        <w:t xml:space="preserve">w pojeździe kolejowym </w:t>
      </w:r>
      <w:r w:rsidR="00CF65A1" w:rsidRPr="005E1633">
        <w:rPr>
          <w:rFonts w:ascii="Verdana" w:eastAsia="SimSun" w:hAnsi="Verdana" w:cs="Arial"/>
          <w:sz w:val="18"/>
          <w:szCs w:val="18"/>
          <w:lang w:eastAsia="cs-CZ"/>
        </w:rPr>
        <w:t>CARGOUNIT Sp. z o. o. z wersji 2.3.0</w:t>
      </w:r>
      <w:r w:rsidR="00D75383" w:rsidRPr="005E1633">
        <w:rPr>
          <w:rFonts w:ascii="Verdana" w:eastAsia="SimSun" w:hAnsi="Verdana" w:cs="Arial"/>
          <w:sz w:val="18"/>
          <w:szCs w:val="18"/>
          <w:lang w:eastAsia="cs-CZ"/>
        </w:rPr>
        <w:t>d</w:t>
      </w:r>
      <w:r w:rsidR="00CF65A1"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 do wersji</w:t>
      </w:r>
      <w:r w:rsidR="00DC32AA"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 </w:t>
      </w:r>
      <w:r w:rsidR="00CF65A1" w:rsidRPr="005E1633">
        <w:rPr>
          <w:rFonts w:ascii="Verdana" w:eastAsia="SimSun" w:hAnsi="Verdana" w:cs="Arial"/>
          <w:sz w:val="18"/>
          <w:szCs w:val="18"/>
          <w:lang w:eastAsia="cs-CZ"/>
        </w:rPr>
        <w:t>3.4.0” oraz „Modernizacja systemu ERTMS w pojazdach kolejowych CARGOUNIT Sp. z o. o. z wersji 2.</w:t>
      </w:r>
      <w:r w:rsidR="00D75383" w:rsidRPr="005E1633">
        <w:rPr>
          <w:rFonts w:ascii="Verdana" w:eastAsia="SimSun" w:hAnsi="Verdana" w:cs="Arial"/>
          <w:sz w:val="18"/>
          <w:szCs w:val="18"/>
          <w:lang w:eastAsia="cs-CZ"/>
        </w:rPr>
        <w:t>3.</w:t>
      </w:r>
      <w:r w:rsidR="00CF65A1" w:rsidRPr="005E1633">
        <w:rPr>
          <w:rFonts w:ascii="Verdana" w:eastAsia="SimSun" w:hAnsi="Verdana" w:cs="Arial"/>
          <w:sz w:val="18"/>
          <w:szCs w:val="18"/>
          <w:lang w:eastAsia="cs-CZ"/>
        </w:rPr>
        <w:t>0</w:t>
      </w:r>
      <w:r w:rsidR="00D75383" w:rsidRPr="005E1633">
        <w:rPr>
          <w:rFonts w:ascii="Verdana" w:eastAsia="SimSun" w:hAnsi="Verdana" w:cs="Arial"/>
          <w:sz w:val="18"/>
          <w:szCs w:val="18"/>
          <w:lang w:eastAsia="cs-CZ"/>
        </w:rPr>
        <w:t>d</w:t>
      </w:r>
      <w:r w:rsidR="00CF65A1"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 do wersji</w:t>
      </w:r>
      <w:r w:rsidR="00DC32AA"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 </w:t>
      </w:r>
      <w:r w:rsidR="00CF65A1" w:rsidRPr="005E1633">
        <w:rPr>
          <w:rFonts w:ascii="Verdana" w:eastAsia="SimSun" w:hAnsi="Verdana" w:cs="Arial"/>
          <w:sz w:val="18"/>
          <w:szCs w:val="18"/>
          <w:lang w:eastAsia="cs-CZ"/>
        </w:rPr>
        <w:t>3.</w:t>
      </w:r>
      <w:r w:rsidR="004A343C" w:rsidRPr="005E1633">
        <w:rPr>
          <w:rFonts w:ascii="Verdana" w:eastAsia="SimSun" w:hAnsi="Verdana" w:cs="Arial"/>
          <w:sz w:val="18"/>
          <w:szCs w:val="18"/>
          <w:lang w:eastAsia="cs-CZ"/>
        </w:rPr>
        <w:t>6.0</w:t>
      </w:r>
      <w:r w:rsidR="00CF65A1" w:rsidRPr="005E1633">
        <w:rPr>
          <w:rFonts w:ascii="Verdana" w:eastAsia="SimSun" w:hAnsi="Verdana" w:cs="Arial"/>
          <w:sz w:val="18"/>
          <w:szCs w:val="18"/>
          <w:lang w:eastAsia="cs-CZ"/>
        </w:rPr>
        <w:t>”,</w:t>
      </w:r>
      <w:r w:rsidRPr="005E1633">
        <w:rPr>
          <w:rFonts w:ascii="Verdana" w:eastAsia="SimSun" w:hAnsi="Verdana"/>
          <w:sz w:val="18"/>
          <w:szCs w:val="18"/>
          <w:lang w:eastAsia="zh-CN"/>
        </w:rPr>
        <w:t xml:space="preserve"> </w:t>
      </w:r>
      <w:r w:rsidRPr="005E1633">
        <w:rPr>
          <w:rFonts w:ascii="Verdana" w:hAnsi="Verdana"/>
          <w:sz w:val="18"/>
          <w:szCs w:val="18"/>
        </w:rPr>
        <w:t xml:space="preserve">o dofinansowanie </w:t>
      </w:r>
      <w:r w:rsidR="0044260F" w:rsidRPr="005E1633">
        <w:rPr>
          <w:rFonts w:ascii="Verdana" w:hAnsi="Verdana"/>
          <w:sz w:val="18"/>
          <w:szCs w:val="18"/>
        </w:rPr>
        <w:t xml:space="preserve">którego </w:t>
      </w:r>
      <w:r w:rsidRPr="005E1633">
        <w:rPr>
          <w:rFonts w:ascii="Verdana" w:hAnsi="Verdana"/>
          <w:sz w:val="18"/>
          <w:szCs w:val="18"/>
        </w:rPr>
        <w:t xml:space="preserve">Zamawiający ubiega się w ramach </w:t>
      </w:r>
      <w:r w:rsidR="00CF65A1" w:rsidRPr="005E1633">
        <w:rPr>
          <w:rFonts w:ascii="Verdana" w:eastAsia="SimSun" w:hAnsi="Verdana" w:cs="Arial"/>
          <w:sz w:val="18"/>
          <w:szCs w:val="18"/>
        </w:rPr>
        <w:t xml:space="preserve">Komponentu E2.2.2. „Cyfryzacja transportu” </w:t>
      </w:r>
      <w:r w:rsidR="00785640" w:rsidRPr="005E1633">
        <w:rPr>
          <w:rFonts w:ascii="Verdana" w:eastAsia="SimSun" w:hAnsi="Verdana" w:cs="Arial"/>
          <w:sz w:val="18"/>
          <w:szCs w:val="18"/>
        </w:rPr>
        <w:t>K</w:t>
      </w:r>
      <w:r w:rsidR="00FD6723" w:rsidRPr="005E1633">
        <w:rPr>
          <w:rFonts w:ascii="Verdana" w:eastAsia="SimSun" w:hAnsi="Verdana" w:cs="Arial"/>
          <w:sz w:val="18"/>
          <w:szCs w:val="18"/>
        </w:rPr>
        <w:t xml:space="preserve">rajowego Planu </w:t>
      </w:r>
      <w:r w:rsidR="00785640" w:rsidRPr="005E1633">
        <w:rPr>
          <w:rFonts w:ascii="Verdana" w:eastAsia="SimSun" w:hAnsi="Verdana" w:cs="Arial"/>
          <w:sz w:val="18"/>
          <w:szCs w:val="18"/>
        </w:rPr>
        <w:t>O</w:t>
      </w:r>
      <w:r w:rsidR="00FD6723" w:rsidRPr="005E1633">
        <w:rPr>
          <w:rFonts w:ascii="Verdana" w:eastAsia="SimSun" w:hAnsi="Verdana" w:cs="Arial"/>
          <w:sz w:val="18"/>
          <w:szCs w:val="18"/>
        </w:rPr>
        <w:t>dbudowy</w:t>
      </w:r>
      <w:r w:rsidRPr="005E1633">
        <w:rPr>
          <w:rFonts w:ascii="Verdana" w:eastAsia="Calibri" w:hAnsi="Verdana" w:cs="Arial"/>
          <w:sz w:val="18"/>
          <w:szCs w:val="18"/>
        </w:rPr>
        <w:t>, w ramach którego realizowany</w:t>
      </w:r>
      <w:r w:rsidR="003C01C0" w:rsidRPr="005E1633">
        <w:rPr>
          <w:rFonts w:ascii="Verdana" w:eastAsia="Calibri" w:hAnsi="Verdana" w:cs="Arial"/>
          <w:sz w:val="18"/>
          <w:szCs w:val="18"/>
        </w:rPr>
        <w:t xml:space="preserve"> będzie </w:t>
      </w:r>
      <w:r w:rsidRPr="005E1633">
        <w:rPr>
          <w:rFonts w:ascii="Verdana" w:eastAsia="Calibri" w:hAnsi="Verdana" w:cs="Arial"/>
          <w:sz w:val="18"/>
          <w:szCs w:val="18"/>
        </w:rPr>
        <w:t>zakup, zawierającej zmiany zakresu zadań, terminów realizacji czy też ustalającej dodatkowe postanowienia, do których Zamawiający zostanie zobowiązany.</w:t>
      </w:r>
    </w:p>
    <w:p w14:paraId="196F9D99" w14:textId="0DEE27BA" w:rsidR="000F30CD" w:rsidRPr="005E1633" w:rsidRDefault="000F30CD" w:rsidP="00915993">
      <w:pPr>
        <w:pStyle w:val="Akapitzlist"/>
        <w:numPr>
          <w:ilvl w:val="0"/>
          <w:numId w:val="14"/>
        </w:numPr>
        <w:tabs>
          <w:tab w:val="left" w:pos="993"/>
        </w:tabs>
        <w:spacing w:after="120" w:line="360" w:lineRule="auto"/>
        <w:ind w:left="0" w:firstLine="567"/>
        <w:jc w:val="both"/>
        <w:rPr>
          <w:rFonts w:ascii="Verdana" w:eastAsia="Calibri" w:hAnsi="Verdana" w:cs="Arial"/>
          <w:sz w:val="18"/>
          <w:szCs w:val="18"/>
          <w:lang w:eastAsia="cs-CZ"/>
        </w:rPr>
      </w:pPr>
      <w:r w:rsidRPr="005E1633">
        <w:rPr>
          <w:rFonts w:ascii="Verdana" w:eastAsia="Calibri" w:hAnsi="Verdana" w:cs="Arial"/>
          <w:sz w:val="18"/>
          <w:szCs w:val="18"/>
          <w:lang w:eastAsia="cs-CZ"/>
        </w:rPr>
        <w:t xml:space="preserve">Zamawiający ponadto zastrzega sobie możliwość dokonania istotnych zmian postanowień zawartej umowy w stosunku do treści oferty, na podstawie której dokonano wyboru Wykonawcy w sytuacjach i w zakresie opisanych w sekcji 3.2.4 pkt 4 </w:t>
      </w:r>
      <w:r w:rsidR="00B91621" w:rsidRPr="005E1633">
        <w:rPr>
          <w:rFonts w:ascii="Verdana" w:eastAsia="Calibri" w:hAnsi="Verdana" w:cs="Arial"/>
          <w:sz w:val="18"/>
          <w:szCs w:val="18"/>
          <w:lang w:eastAsia="cs-CZ"/>
        </w:rPr>
        <w:t>„</w:t>
      </w:r>
      <w:r w:rsidRPr="005E1633">
        <w:rPr>
          <w:rFonts w:ascii="Verdana" w:eastAsia="Calibri" w:hAnsi="Verdana" w:cs="Arial"/>
          <w:sz w:val="18"/>
          <w:szCs w:val="18"/>
          <w:lang w:eastAsia="cs-CZ"/>
        </w:rPr>
        <w:t>Wytycznych dotyczących kwalifikowalności wydatków na lata 2021-2027”</w:t>
      </w:r>
    </w:p>
    <w:p w14:paraId="2DC62DA1" w14:textId="639D0257" w:rsidR="00EF5D0E" w:rsidRPr="005E1633" w:rsidRDefault="00EF5D0E" w:rsidP="00915993">
      <w:pPr>
        <w:pStyle w:val="Akapitzlist"/>
        <w:numPr>
          <w:ilvl w:val="0"/>
          <w:numId w:val="14"/>
        </w:numPr>
        <w:tabs>
          <w:tab w:val="left" w:pos="993"/>
        </w:tabs>
        <w:spacing w:after="120" w:line="360" w:lineRule="auto"/>
        <w:ind w:left="0" w:firstLine="567"/>
        <w:jc w:val="both"/>
        <w:rPr>
          <w:rFonts w:ascii="Verdana" w:eastAsia="Calibri" w:hAnsi="Verdana" w:cs="Arial"/>
          <w:sz w:val="18"/>
          <w:szCs w:val="18"/>
          <w:lang w:eastAsia="cs-CZ"/>
        </w:rPr>
      </w:pPr>
      <w:r w:rsidRPr="005E1633">
        <w:rPr>
          <w:rFonts w:ascii="Verdana" w:eastAsia="SimSun" w:hAnsi="Verdana"/>
          <w:sz w:val="18"/>
          <w:szCs w:val="18"/>
        </w:rPr>
        <w:t>Zmiana nie może prowadzić do zmiany charakteru Umowy.</w:t>
      </w:r>
    </w:p>
    <w:p w14:paraId="2F8311B8" w14:textId="36B55CA3" w:rsidR="7D581290" w:rsidRPr="005E1633" w:rsidRDefault="7D581290" w:rsidP="00915993">
      <w:pPr>
        <w:pStyle w:val="Akapitzlist"/>
        <w:numPr>
          <w:ilvl w:val="0"/>
          <w:numId w:val="14"/>
        </w:numPr>
        <w:tabs>
          <w:tab w:val="left" w:pos="993"/>
        </w:tabs>
        <w:spacing w:after="120" w:line="360" w:lineRule="auto"/>
        <w:ind w:left="0" w:firstLine="567"/>
        <w:jc w:val="both"/>
        <w:rPr>
          <w:rFonts w:ascii="Verdana" w:eastAsia="Verdana" w:hAnsi="Verdana" w:cs="Verdana"/>
          <w:sz w:val="18"/>
          <w:szCs w:val="18"/>
          <w:lang w:eastAsia="cs-CZ"/>
        </w:rPr>
      </w:pPr>
      <w:r w:rsidRPr="005E1633">
        <w:rPr>
          <w:rFonts w:ascii="Verdana" w:eastAsia="Verdana" w:hAnsi="Verdana" w:cs="Verdana"/>
          <w:sz w:val="18"/>
          <w:szCs w:val="18"/>
          <w:lang w:eastAsia="cs-CZ"/>
        </w:rPr>
        <w:t>Zamawiający zastrzega sobie prawo do odstąpienia od Umowy</w:t>
      </w:r>
      <w:r w:rsidR="00B51AE2" w:rsidRPr="005E1633">
        <w:rPr>
          <w:rFonts w:ascii="Verdana" w:eastAsia="Verdana" w:hAnsi="Verdana" w:cs="Verdana"/>
          <w:sz w:val="18"/>
          <w:szCs w:val="18"/>
          <w:lang w:eastAsia="cs-CZ"/>
        </w:rPr>
        <w:t xml:space="preserve"> w szczególności</w:t>
      </w:r>
      <w:r w:rsidRPr="005E1633">
        <w:rPr>
          <w:rFonts w:ascii="Verdana" w:eastAsia="Verdana" w:hAnsi="Verdana" w:cs="Verdana"/>
          <w:sz w:val="18"/>
          <w:szCs w:val="18"/>
          <w:lang w:eastAsia="cs-CZ"/>
        </w:rPr>
        <w:t>:</w:t>
      </w:r>
      <w:r w:rsidR="003F7C73" w:rsidRPr="005E1633">
        <w:rPr>
          <w:rFonts w:ascii="Verdana" w:eastAsia="Verdana" w:hAnsi="Verdana" w:cs="Verdana"/>
          <w:sz w:val="18"/>
          <w:szCs w:val="18"/>
          <w:lang w:eastAsia="cs-CZ"/>
        </w:rPr>
        <w:t xml:space="preserve"> </w:t>
      </w:r>
    </w:p>
    <w:p w14:paraId="4BAF072C" w14:textId="45558E0D" w:rsidR="7D581290" w:rsidRPr="005E1633" w:rsidRDefault="003F7C73" w:rsidP="00915993">
      <w:pPr>
        <w:pStyle w:val="Akapitzlist"/>
        <w:numPr>
          <w:ilvl w:val="1"/>
          <w:numId w:val="14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>J</w:t>
      </w:r>
      <w:r w:rsidR="7D581290" w:rsidRPr="005E1633">
        <w:rPr>
          <w:rFonts w:ascii="Verdana" w:eastAsia="Verdana" w:hAnsi="Verdana" w:cs="Verdana"/>
          <w:sz w:val="18"/>
          <w:szCs w:val="18"/>
        </w:rPr>
        <w:t>eżeli Zamawiającemu zostanie przekazane finansowanie</w:t>
      </w:r>
      <w:r w:rsidR="35AF62EB" w:rsidRPr="005E1633">
        <w:rPr>
          <w:rFonts w:ascii="Verdana" w:eastAsia="Verdana" w:hAnsi="Verdana" w:cs="Verdana"/>
          <w:sz w:val="18"/>
          <w:szCs w:val="18"/>
        </w:rPr>
        <w:t xml:space="preserve"> ze środków UE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w niższej kwocie (w tym przyznany zostanie niższy poziom wsparcia) niż wnioskował we wniosku o udzielenie pomocy publicznej i/lub we wniosku o objęcie przedsięwzię</w:t>
      </w:r>
      <w:r w:rsidR="00C24570" w:rsidRPr="005E1633">
        <w:rPr>
          <w:rFonts w:ascii="Verdana" w:eastAsia="Verdana" w:hAnsi="Verdana" w:cs="Verdana"/>
          <w:sz w:val="18"/>
          <w:szCs w:val="18"/>
        </w:rPr>
        <w:t>ć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</w:t>
      </w:r>
      <w:r w:rsidR="00C24570" w:rsidRPr="005E1633">
        <w:rPr>
          <w:rFonts w:ascii="Verdana" w:hAnsi="Verdana"/>
          <w:sz w:val="18"/>
          <w:szCs w:val="18"/>
        </w:rPr>
        <w:t>pt. „</w:t>
      </w:r>
      <w:r w:rsidR="00C24570"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Update systemu ERTMS </w:t>
      </w:r>
      <w:r w:rsidR="007A4ACD" w:rsidRPr="005E1633">
        <w:rPr>
          <w:rFonts w:ascii="Verdana" w:eastAsia="SimSun" w:hAnsi="Verdana" w:cs="Arial"/>
          <w:sz w:val="18"/>
          <w:szCs w:val="18"/>
        </w:rPr>
        <w:t>w pojeździe kolejowym</w:t>
      </w:r>
      <w:r w:rsidR="007A4ACD" w:rsidRPr="005E1633">
        <w:rPr>
          <w:rFonts w:ascii="Verdana" w:eastAsia="SimSun" w:hAnsi="Verdana" w:cs="Arial"/>
          <w:i/>
          <w:iCs/>
          <w:sz w:val="18"/>
          <w:szCs w:val="18"/>
        </w:rPr>
        <w:t xml:space="preserve"> </w:t>
      </w:r>
      <w:r w:rsidR="00C24570" w:rsidRPr="005E1633">
        <w:rPr>
          <w:rFonts w:ascii="Verdana" w:eastAsia="SimSun" w:hAnsi="Verdana" w:cs="Arial"/>
          <w:sz w:val="18"/>
          <w:szCs w:val="18"/>
          <w:lang w:eastAsia="cs-CZ"/>
        </w:rPr>
        <w:t>CARGOUNIT Sp. z o. o. z wersji 2.3.0</w:t>
      </w:r>
      <w:r w:rsidR="00D75383" w:rsidRPr="005E1633">
        <w:rPr>
          <w:rFonts w:ascii="Verdana" w:eastAsia="SimSun" w:hAnsi="Verdana" w:cs="Arial"/>
          <w:sz w:val="18"/>
          <w:szCs w:val="18"/>
          <w:lang w:eastAsia="cs-CZ"/>
        </w:rPr>
        <w:t>d</w:t>
      </w:r>
      <w:r w:rsidR="00C24570"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 do wersji 3.4.0” oraz „Modernizacja systemu ERTMS w pojazdach kolejowych CARGOUNIT Sp. z o. o. z wersji 2.</w:t>
      </w:r>
      <w:r w:rsidR="00D75383" w:rsidRPr="005E1633">
        <w:rPr>
          <w:rFonts w:ascii="Verdana" w:eastAsia="SimSun" w:hAnsi="Verdana" w:cs="Arial"/>
          <w:sz w:val="18"/>
          <w:szCs w:val="18"/>
          <w:lang w:eastAsia="cs-CZ"/>
        </w:rPr>
        <w:t>3.</w:t>
      </w:r>
      <w:r w:rsidR="00C24570" w:rsidRPr="005E1633">
        <w:rPr>
          <w:rFonts w:ascii="Verdana" w:eastAsia="SimSun" w:hAnsi="Verdana" w:cs="Arial"/>
          <w:sz w:val="18"/>
          <w:szCs w:val="18"/>
          <w:lang w:eastAsia="cs-CZ"/>
        </w:rPr>
        <w:t>0</w:t>
      </w:r>
      <w:r w:rsidR="00D75383" w:rsidRPr="005E1633">
        <w:rPr>
          <w:rFonts w:ascii="Verdana" w:eastAsia="SimSun" w:hAnsi="Verdana" w:cs="Arial"/>
          <w:sz w:val="18"/>
          <w:szCs w:val="18"/>
          <w:lang w:eastAsia="cs-CZ"/>
        </w:rPr>
        <w:t>d</w:t>
      </w:r>
      <w:r w:rsidR="00C24570"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 do wersji 3.</w:t>
      </w:r>
      <w:r w:rsidR="004A343C" w:rsidRPr="005E1633">
        <w:rPr>
          <w:rFonts w:ascii="Verdana" w:eastAsia="SimSun" w:hAnsi="Verdana" w:cs="Arial"/>
          <w:sz w:val="18"/>
          <w:szCs w:val="18"/>
          <w:lang w:eastAsia="cs-CZ"/>
        </w:rPr>
        <w:t>6.0</w:t>
      </w:r>
      <w:r w:rsidR="00C24570" w:rsidRPr="005E1633">
        <w:rPr>
          <w:rFonts w:ascii="Verdana" w:eastAsia="SimSun" w:hAnsi="Verdana" w:cs="Arial"/>
          <w:sz w:val="18"/>
          <w:szCs w:val="18"/>
          <w:lang w:eastAsia="cs-CZ"/>
        </w:rPr>
        <w:t>”,</w:t>
      </w:r>
      <w:r w:rsidR="00C24570" w:rsidRPr="005E1633">
        <w:rPr>
          <w:rFonts w:ascii="Verdana" w:eastAsia="SimSun" w:hAnsi="Verdana"/>
          <w:sz w:val="18"/>
          <w:szCs w:val="18"/>
          <w:lang w:eastAsia="zh-CN"/>
        </w:rPr>
        <w:t xml:space="preserve"> </w:t>
      </w:r>
      <w:r w:rsidR="7D581290" w:rsidRPr="005E1633">
        <w:rPr>
          <w:rFonts w:ascii="Verdana" w:eastAsia="Verdana" w:hAnsi="Verdana" w:cs="Verdana"/>
          <w:sz w:val="18"/>
          <w:szCs w:val="18"/>
        </w:rPr>
        <w:t>wsparciem</w:t>
      </w:r>
      <w:r w:rsidR="007D104F" w:rsidRPr="005E1633">
        <w:rPr>
          <w:rFonts w:ascii="Verdana" w:eastAsia="Verdana" w:hAnsi="Verdana" w:cs="Verdana"/>
          <w:sz w:val="18"/>
          <w:szCs w:val="18"/>
        </w:rPr>
        <w:t xml:space="preserve"> –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w</w:t>
      </w:r>
      <w:r w:rsidR="007D104F" w:rsidRPr="005E1633">
        <w:rPr>
          <w:rFonts w:ascii="Verdana" w:eastAsia="Verdana" w:hAnsi="Verdana" w:cs="Verdana"/>
          <w:sz w:val="18"/>
          <w:szCs w:val="18"/>
        </w:rPr>
        <w:t xml:space="preserve"> </w:t>
      </w:r>
      <w:r w:rsidR="7D581290" w:rsidRPr="005E1633">
        <w:rPr>
          <w:rFonts w:ascii="Verdana" w:eastAsia="Verdana" w:hAnsi="Verdana" w:cs="Verdana"/>
          <w:sz w:val="18"/>
          <w:szCs w:val="18"/>
        </w:rPr>
        <w:t>zaistniałej sytuacji Zamawiający będzie miał prawo do odstąpienia od umowy w całości lub w części, w jakiej otrzymane dofinansowanie nie będzie wystarczające do realizacji Umowy;</w:t>
      </w:r>
    </w:p>
    <w:p w14:paraId="32DA7825" w14:textId="3F3774B2" w:rsidR="003814F8" w:rsidRPr="005E1633" w:rsidRDefault="00870D83" w:rsidP="00CC44B5">
      <w:pPr>
        <w:pStyle w:val="Akapitzlist"/>
        <w:numPr>
          <w:ilvl w:val="1"/>
          <w:numId w:val="14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>W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przypadku niedokonania bezusterkowego odbioru </w:t>
      </w:r>
      <w:r w:rsidR="00C812A7" w:rsidRPr="005E1633">
        <w:rPr>
          <w:rFonts w:ascii="Verdana" w:eastAsia="Verdana" w:hAnsi="Verdana" w:cs="Verdana"/>
          <w:sz w:val="18"/>
          <w:szCs w:val="18"/>
        </w:rPr>
        <w:t>prac</w:t>
      </w:r>
      <w:r w:rsidR="003814F8" w:rsidRPr="005E1633">
        <w:rPr>
          <w:rFonts w:ascii="Verdana" w:eastAsia="Verdana" w:hAnsi="Verdana" w:cs="Verdana"/>
          <w:sz w:val="18"/>
          <w:szCs w:val="18"/>
        </w:rPr>
        <w:t>:</w:t>
      </w:r>
    </w:p>
    <w:p w14:paraId="13488887" w14:textId="4A85E9DF" w:rsidR="7D581290" w:rsidRPr="005E1633" w:rsidRDefault="00087B50" w:rsidP="00F86291">
      <w:pPr>
        <w:pStyle w:val="Akapitzlist"/>
        <w:numPr>
          <w:ilvl w:val="1"/>
          <w:numId w:val="79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>Dla Zadania 1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</w:t>
      </w:r>
      <w:r w:rsidR="00F72861" w:rsidRPr="005E1633">
        <w:rPr>
          <w:rFonts w:ascii="Verdana" w:eastAsia="Verdana" w:hAnsi="Verdana" w:cs="Verdana"/>
          <w:sz w:val="18"/>
          <w:szCs w:val="18"/>
        </w:rPr>
        <w:t xml:space="preserve">po wykonanym </w:t>
      </w:r>
      <w:r w:rsidR="003F2EC1" w:rsidRPr="005E1633">
        <w:rPr>
          <w:rFonts w:ascii="Verdana" w:eastAsia="SimSun" w:hAnsi="Verdana" w:cs="Arial"/>
          <w:i/>
          <w:iCs/>
          <w:sz w:val="18"/>
          <w:szCs w:val="18"/>
        </w:rPr>
        <w:t>Update systemu ERTMS</w:t>
      </w:r>
      <w:r w:rsidR="003A7C2D" w:rsidRPr="005E1633">
        <w:rPr>
          <w:rFonts w:ascii="Verdana" w:eastAsia="SimSun" w:hAnsi="Verdana" w:cs="Arial"/>
          <w:i/>
          <w:iCs/>
          <w:sz w:val="18"/>
          <w:szCs w:val="18"/>
        </w:rPr>
        <w:t xml:space="preserve"> Lokomotywy</w:t>
      </w:r>
      <w:r w:rsidR="7D581290" w:rsidRPr="005E1633">
        <w:rPr>
          <w:rFonts w:ascii="Verdana" w:eastAsia="SimSun" w:hAnsi="Verdana" w:cs="Arial"/>
          <w:i/>
          <w:sz w:val="18"/>
          <w:szCs w:val="18"/>
        </w:rPr>
        <w:t xml:space="preserve"> </w:t>
      </w:r>
      <w:r w:rsidR="7D581290" w:rsidRPr="005E1633">
        <w:rPr>
          <w:rFonts w:ascii="Verdana" w:eastAsia="Verdana" w:hAnsi="Verdana" w:cs="Verdana"/>
          <w:sz w:val="18"/>
          <w:szCs w:val="18"/>
        </w:rPr>
        <w:t>w terminie do 3</w:t>
      </w:r>
      <w:r w:rsidR="00873F50" w:rsidRPr="005E1633">
        <w:rPr>
          <w:rFonts w:ascii="Verdana" w:eastAsia="Verdana" w:hAnsi="Verdana" w:cs="Verdana"/>
          <w:sz w:val="18"/>
          <w:szCs w:val="18"/>
        </w:rPr>
        <w:t>0</w:t>
      </w:r>
      <w:r w:rsidR="7D581290" w:rsidRPr="005E1633">
        <w:rPr>
          <w:rFonts w:ascii="Verdana" w:eastAsia="Verdana" w:hAnsi="Verdana" w:cs="Verdana"/>
          <w:sz w:val="18"/>
          <w:szCs w:val="18"/>
        </w:rPr>
        <w:t>.0</w:t>
      </w:r>
      <w:r w:rsidR="00873F50" w:rsidRPr="005E1633">
        <w:rPr>
          <w:rFonts w:ascii="Verdana" w:eastAsia="Verdana" w:hAnsi="Verdana" w:cs="Verdana"/>
          <w:sz w:val="18"/>
          <w:szCs w:val="18"/>
        </w:rPr>
        <w:t>4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.2026 r., z przyczyn leżących po stronie Wykonawcy - w takiej sytuacji Zamawiający będzie uprawniony według swojego wyboru do odstąpienia od </w:t>
      </w:r>
      <w:r w:rsidR="7D581290" w:rsidRPr="005E1633">
        <w:rPr>
          <w:rFonts w:ascii="Verdana" w:eastAsia="Verdana" w:hAnsi="Verdana" w:cs="Verdana"/>
          <w:sz w:val="18"/>
          <w:szCs w:val="18"/>
        </w:rPr>
        <w:lastRenderedPageBreak/>
        <w:t xml:space="preserve">Umowy w całości, bez wyznaczania dodatkowego terminu </w:t>
      </w:r>
      <w:r w:rsidR="00090430" w:rsidRPr="005E1633">
        <w:rPr>
          <w:rFonts w:ascii="Verdana" w:eastAsia="Verdana" w:hAnsi="Verdana" w:cs="Verdana"/>
          <w:sz w:val="18"/>
          <w:szCs w:val="18"/>
        </w:rPr>
        <w:t xml:space="preserve">lub 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do wyznaczenia Wykonawcy dodatkowego terminu odbioru, tak aby bezusterkowy odbiór </w:t>
      </w:r>
      <w:r w:rsidR="00C812A7" w:rsidRPr="005E1633">
        <w:rPr>
          <w:rFonts w:ascii="Verdana" w:eastAsia="Verdana" w:hAnsi="Verdana" w:cs="Verdana"/>
          <w:sz w:val="18"/>
          <w:szCs w:val="18"/>
        </w:rPr>
        <w:t>prac przewidzianych dla Zadania 1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nastąpił nie później niż do 3</w:t>
      </w:r>
      <w:r w:rsidR="00873F50" w:rsidRPr="005E1633">
        <w:rPr>
          <w:rFonts w:ascii="Verdana" w:eastAsia="Verdana" w:hAnsi="Verdana" w:cs="Verdana"/>
          <w:sz w:val="18"/>
          <w:szCs w:val="18"/>
        </w:rPr>
        <w:t>1</w:t>
      </w:r>
      <w:r w:rsidR="7D581290" w:rsidRPr="005E1633">
        <w:rPr>
          <w:rFonts w:ascii="Verdana" w:eastAsia="Verdana" w:hAnsi="Verdana" w:cs="Verdana"/>
          <w:sz w:val="18"/>
          <w:szCs w:val="18"/>
        </w:rPr>
        <w:t>.0</w:t>
      </w:r>
      <w:r w:rsidR="00873F50" w:rsidRPr="005E1633">
        <w:rPr>
          <w:rFonts w:ascii="Verdana" w:eastAsia="Verdana" w:hAnsi="Verdana" w:cs="Verdana"/>
          <w:sz w:val="18"/>
          <w:szCs w:val="18"/>
        </w:rPr>
        <w:t>5</w:t>
      </w:r>
      <w:r w:rsidR="7D581290" w:rsidRPr="005E1633">
        <w:rPr>
          <w:rFonts w:ascii="Verdana" w:eastAsia="Verdana" w:hAnsi="Verdana" w:cs="Verdana"/>
          <w:sz w:val="18"/>
          <w:szCs w:val="18"/>
        </w:rPr>
        <w:t>.2026 r.</w:t>
      </w:r>
      <w:r w:rsidR="00E90A31" w:rsidRPr="005E1633">
        <w:rPr>
          <w:rFonts w:ascii="Verdana" w:eastAsia="Verdana" w:hAnsi="Verdana" w:cs="Verdana"/>
          <w:sz w:val="18"/>
          <w:szCs w:val="18"/>
        </w:rPr>
        <w:t>,</w:t>
      </w:r>
    </w:p>
    <w:p w14:paraId="6121BF1A" w14:textId="288F5284" w:rsidR="003A7C2D" w:rsidRPr="005E1633" w:rsidRDefault="003A7C2D" w:rsidP="00F86291">
      <w:pPr>
        <w:pStyle w:val="Akapitzlist"/>
        <w:numPr>
          <w:ilvl w:val="1"/>
          <w:numId w:val="79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 xml:space="preserve">Dla Zadania 2 po wykonanej </w:t>
      </w:r>
      <w:r w:rsidRPr="005E1633">
        <w:rPr>
          <w:rFonts w:ascii="Verdana" w:eastAsia="SimSun" w:hAnsi="Verdana" w:cs="Arial"/>
          <w:i/>
          <w:iCs/>
          <w:sz w:val="18"/>
          <w:szCs w:val="18"/>
        </w:rPr>
        <w:t xml:space="preserve">Modernizacji systemu ERTMS </w:t>
      </w:r>
      <w:r w:rsidR="000E25B0" w:rsidRPr="005E1633">
        <w:rPr>
          <w:rFonts w:ascii="Verdana" w:eastAsia="SimSun" w:hAnsi="Verdana" w:cs="Arial"/>
          <w:sz w:val="18"/>
          <w:szCs w:val="18"/>
        </w:rPr>
        <w:t>którejkolwiek z Lokomotyw</w:t>
      </w:r>
      <w:r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Pr="005E1633">
        <w:rPr>
          <w:rFonts w:ascii="Verdana" w:eastAsia="Verdana" w:hAnsi="Verdana" w:cs="Verdana"/>
          <w:sz w:val="18"/>
          <w:szCs w:val="18"/>
        </w:rPr>
        <w:t xml:space="preserve">w terminie do 30.04.2026 r., z przyczyn leżących po stronie Wykonawcy - w takiej sytuacji Zamawiający będzie uprawniony według swojego wyboru do odstąpienia od Umowy w całości lub w odniesieniu do danej Lokomotywy, bez wyznaczania dodatkowego terminu lub do wyznaczenia Wykonawcy dodatkowego terminu odbioru, tak aby bezusterkowy odbiór </w:t>
      </w:r>
      <w:r w:rsidR="00C812A7" w:rsidRPr="005E1633">
        <w:rPr>
          <w:rFonts w:ascii="Verdana" w:eastAsia="Verdana" w:hAnsi="Verdana" w:cs="Verdana"/>
          <w:sz w:val="18"/>
          <w:szCs w:val="18"/>
        </w:rPr>
        <w:t xml:space="preserve">prac przewidzianych dla Zadania 2 </w:t>
      </w:r>
      <w:r w:rsidRPr="005E1633">
        <w:rPr>
          <w:rFonts w:ascii="Verdana" w:eastAsia="Verdana" w:hAnsi="Verdana" w:cs="Verdana"/>
          <w:sz w:val="18"/>
          <w:szCs w:val="18"/>
        </w:rPr>
        <w:t>nastąpił nie później niż do 31.05.2026 r.</w:t>
      </w:r>
      <w:r w:rsidR="00E90A31" w:rsidRPr="005E1633">
        <w:rPr>
          <w:rFonts w:ascii="Verdana" w:eastAsia="Verdana" w:hAnsi="Verdana" w:cs="Verdana"/>
          <w:sz w:val="18"/>
          <w:szCs w:val="18"/>
        </w:rPr>
        <w:t>,</w:t>
      </w:r>
    </w:p>
    <w:p w14:paraId="63F175E9" w14:textId="77777777" w:rsidR="003A7C2D" w:rsidRPr="005E1633" w:rsidRDefault="003A7C2D" w:rsidP="00D87A7C">
      <w:pPr>
        <w:pStyle w:val="Akapitzlist"/>
        <w:tabs>
          <w:tab w:val="left" w:pos="993"/>
        </w:tabs>
        <w:spacing w:after="120" w:line="360" w:lineRule="auto"/>
        <w:ind w:left="2007"/>
        <w:jc w:val="both"/>
        <w:rPr>
          <w:rFonts w:ascii="Verdana" w:eastAsia="Verdana" w:hAnsi="Verdana" w:cs="Verdana"/>
          <w:sz w:val="18"/>
          <w:szCs w:val="18"/>
        </w:rPr>
      </w:pPr>
    </w:p>
    <w:p w14:paraId="0F936E11" w14:textId="02EB2DDD" w:rsidR="00300ABE" w:rsidRPr="005E1633" w:rsidRDefault="00870D83" w:rsidP="00CC44B5">
      <w:pPr>
        <w:pStyle w:val="Akapitzlist"/>
        <w:numPr>
          <w:ilvl w:val="1"/>
          <w:numId w:val="14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>J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eżeli po wykonaniu </w:t>
      </w:r>
      <w:r w:rsidR="000E45BD" w:rsidRPr="005E1633">
        <w:rPr>
          <w:rFonts w:ascii="Verdana" w:eastAsia="Verdana" w:hAnsi="Verdana" w:cs="Verdana"/>
          <w:sz w:val="18"/>
          <w:szCs w:val="18"/>
        </w:rPr>
        <w:t>prac przewidzianych</w:t>
      </w:r>
      <w:r w:rsidR="00847F83" w:rsidRPr="005E1633">
        <w:rPr>
          <w:rFonts w:ascii="Verdana" w:eastAsia="Verdana" w:hAnsi="Verdana" w:cs="Verdana"/>
          <w:sz w:val="18"/>
          <w:szCs w:val="18"/>
        </w:rPr>
        <w:t>:</w:t>
      </w:r>
    </w:p>
    <w:p w14:paraId="5C4A0093" w14:textId="201092AC" w:rsidR="7D581290" w:rsidRPr="005E1633" w:rsidRDefault="00847F83" w:rsidP="00300ABE">
      <w:pPr>
        <w:pStyle w:val="Akapitzlist"/>
        <w:numPr>
          <w:ilvl w:val="2"/>
          <w:numId w:val="14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>Dla Zadania 1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okaże się, że w dacie przekazania Zamawiającemu Lokomotyw</w:t>
      </w:r>
      <w:r w:rsidRPr="005E1633">
        <w:rPr>
          <w:rFonts w:ascii="Verdana" w:eastAsia="Verdana" w:hAnsi="Verdana" w:cs="Verdana"/>
          <w:sz w:val="18"/>
          <w:szCs w:val="18"/>
        </w:rPr>
        <w:t xml:space="preserve">y 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nie spełniała </w:t>
      </w:r>
      <w:r w:rsidR="0007659B" w:rsidRPr="005E1633">
        <w:rPr>
          <w:rFonts w:ascii="Verdana" w:eastAsia="Verdana" w:hAnsi="Verdana" w:cs="Verdana"/>
          <w:sz w:val="18"/>
          <w:szCs w:val="18"/>
        </w:rPr>
        <w:t>ona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warunków określonych w Załączniku nr 1.</w:t>
      </w:r>
      <w:r w:rsidR="001A2EBC" w:rsidRPr="005E1633">
        <w:rPr>
          <w:rFonts w:ascii="Verdana" w:eastAsia="Verdana" w:hAnsi="Verdana" w:cs="Verdana"/>
          <w:sz w:val="18"/>
          <w:szCs w:val="18"/>
        </w:rPr>
        <w:t xml:space="preserve"> ERTMS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, w stopniu uniemożliwiającym </w:t>
      </w:r>
      <w:r w:rsidR="007B2F83" w:rsidRPr="005E1633">
        <w:rPr>
          <w:rFonts w:ascii="Verdana" w:eastAsia="Verdana" w:hAnsi="Verdana" w:cs="Verdana"/>
          <w:sz w:val="18"/>
          <w:szCs w:val="18"/>
        </w:rPr>
        <w:t xml:space="preserve">jej </w:t>
      </w:r>
      <w:r w:rsidR="7D581290" w:rsidRPr="005E1633">
        <w:rPr>
          <w:rFonts w:ascii="Verdana" w:eastAsia="Verdana" w:hAnsi="Verdana" w:cs="Verdana"/>
          <w:sz w:val="18"/>
          <w:szCs w:val="18"/>
        </w:rPr>
        <w:t>należyte użytkowanie zgodnie z przeznaczeniem oraz eksploatację w pełnym zakresie – w zaistniałej sytuacji Zamawiający będzie uprawniony do odstąpienia od Umowy w całości lub w części według swojego wyboru</w:t>
      </w:r>
      <w:r w:rsidR="00E90A31" w:rsidRPr="005E1633">
        <w:rPr>
          <w:rFonts w:ascii="Verdana" w:eastAsia="Verdana" w:hAnsi="Verdana" w:cs="Verdana"/>
          <w:sz w:val="18"/>
          <w:szCs w:val="18"/>
        </w:rPr>
        <w:t>,</w:t>
      </w:r>
    </w:p>
    <w:p w14:paraId="0494EA00" w14:textId="393DDCF0" w:rsidR="0007659B" w:rsidRPr="005E1633" w:rsidRDefault="0007659B" w:rsidP="0007659B">
      <w:pPr>
        <w:pStyle w:val="Akapitzlist"/>
        <w:numPr>
          <w:ilvl w:val="2"/>
          <w:numId w:val="14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 xml:space="preserve">Dla Zadania 2 okaże się, że w dacie przekazania Zamawiającemu </w:t>
      </w:r>
      <w:r w:rsidR="00141C14" w:rsidRPr="005E1633">
        <w:rPr>
          <w:rFonts w:ascii="Verdana" w:eastAsia="SimSun" w:hAnsi="Verdana" w:cs="Arial"/>
          <w:sz w:val="18"/>
          <w:szCs w:val="18"/>
        </w:rPr>
        <w:t>którejkolwiek z Lokomotyw</w:t>
      </w:r>
      <w:r w:rsidR="00141C14" w:rsidRPr="005E1633">
        <w:rPr>
          <w:rFonts w:ascii="Verdana" w:eastAsia="Verdana" w:hAnsi="Verdana" w:cs="Verdana"/>
          <w:sz w:val="18"/>
          <w:szCs w:val="18"/>
        </w:rPr>
        <w:t xml:space="preserve"> </w:t>
      </w:r>
      <w:r w:rsidRPr="005E1633">
        <w:rPr>
          <w:rFonts w:ascii="Verdana" w:eastAsia="Verdana" w:hAnsi="Verdana" w:cs="Verdana"/>
          <w:sz w:val="18"/>
          <w:szCs w:val="18"/>
        </w:rPr>
        <w:t xml:space="preserve">nie spełniała ona warunków określonych w Załączniku nr 1. ERTMS, w stopniu uniemożliwiającym </w:t>
      </w:r>
      <w:r w:rsidR="00141C14" w:rsidRPr="005E1633">
        <w:rPr>
          <w:rFonts w:ascii="Verdana" w:eastAsia="Verdana" w:hAnsi="Verdana" w:cs="Verdana"/>
          <w:sz w:val="18"/>
          <w:szCs w:val="18"/>
        </w:rPr>
        <w:t xml:space="preserve">jej </w:t>
      </w:r>
      <w:r w:rsidRPr="005E1633">
        <w:rPr>
          <w:rFonts w:ascii="Verdana" w:eastAsia="Verdana" w:hAnsi="Verdana" w:cs="Verdana"/>
          <w:sz w:val="18"/>
          <w:szCs w:val="18"/>
        </w:rPr>
        <w:t>należyte użytkowanie zgodnie z przeznaczeniem oraz eksploatację w pełnym zakresie – w zaistniałej sytuacji Zamawiający będzie uprawniony do odstąpienia od Umowy w całości lub w części według swojego wyboru</w:t>
      </w:r>
      <w:r w:rsidR="00E90A31" w:rsidRPr="005E1633">
        <w:rPr>
          <w:rFonts w:ascii="Verdana" w:eastAsia="Verdana" w:hAnsi="Verdana" w:cs="Verdana"/>
          <w:sz w:val="18"/>
          <w:szCs w:val="18"/>
        </w:rPr>
        <w:t>,</w:t>
      </w:r>
    </w:p>
    <w:p w14:paraId="6E12B718" w14:textId="77777777" w:rsidR="0007659B" w:rsidRPr="005E1633" w:rsidRDefault="0007659B" w:rsidP="00D87A7C">
      <w:pPr>
        <w:pStyle w:val="Akapitzlist"/>
        <w:tabs>
          <w:tab w:val="left" w:pos="993"/>
        </w:tabs>
        <w:spacing w:after="120" w:line="360" w:lineRule="auto"/>
        <w:ind w:left="2007"/>
        <w:jc w:val="both"/>
        <w:rPr>
          <w:rFonts w:ascii="Verdana" w:eastAsia="Verdana" w:hAnsi="Verdana" w:cs="Verdana"/>
          <w:sz w:val="18"/>
          <w:szCs w:val="18"/>
        </w:rPr>
      </w:pPr>
    </w:p>
    <w:p w14:paraId="7E6784F3" w14:textId="77777777" w:rsidR="007B2F83" w:rsidRPr="005E1633" w:rsidRDefault="00870D83" w:rsidP="00CC44B5">
      <w:pPr>
        <w:pStyle w:val="Akapitzlist"/>
        <w:numPr>
          <w:ilvl w:val="1"/>
          <w:numId w:val="14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>W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przypadku opóźnienia się z rozpoczęciem</w:t>
      </w:r>
      <w:r w:rsidR="007B2F83" w:rsidRPr="005E1633">
        <w:rPr>
          <w:rFonts w:ascii="Verdana" w:eastAsia="Verdana" w:hAnsi="Verdana" w:cs="Verdana"/>
          <w:sz w:val="18"/>
          <w:szCs w:val="18"/>
        </w:rPr>
        <w:t>:</w:t>
      </w:r>
    </w:p>
    <w:p w14:paraId="1E04ED3B" w14:textId="4DFA6B25" w:rsidR="7D581290" w:rsidRPr="005E1633" w:rsidRDefault="007B2F83" w:rsidP="007B2F83">
      <w:pPr>
        <w:pStyle w:val="Akapitzlist"/>
        <w:numPr>
          <w:ilvl w:val="2"/>
          <w:numId w:val="14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>Zadania 1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</w:t>
      </w:r>
      <w:r w:rsidRPr="005E1633">
        <w:rPr>
          <w:rFonts w:ascii="Verdana" w:eastAsia="Verdana" w:hAnsi="Verdana" w:cs="Verdana"/>
          <w:sz w:val="18"/>
          <w:szCs w:val="18"/>
        </w:rPr>
        <w:t xml:space="preserve">tj. </w:t>
      </w:r>
      <w:r w:rsidRPr="005E1633">
        <w:rPr>
          <w:rFonts w:ascii="Verdana" w:eastAsia="SimSun" w:hAnsi="Verdana" w:cs="Arial"/>
          <w:sz w:val="18"/>
          <w:szCs w:val="18"/>
        </w:rPr>
        <w:t>Update systemu ERTMS</w:t>
      </w:r>
      <w:r w:rsidR="7D581290" w:rsidRPr="005E1633">
        <w:rPr>
          <w:rFonts w:ascii="Verdana" w:eastAsia="SimSun" w:hAnsi="Verdana" w:cs="Arial"/>
          <w:i/>
          <w:sz w:val="18"/>
          <w:szCs w:val="18"/>
        </w:rPr>
        <w:t xml:space="preserve"> 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Lokomotywy w taki sposób, że nie jest prawdopodobnym, że Wykonawca zdoła </w:t>
      </w:r>
      <w:r w:rsidR="00B83D51" w:rsidRPr="005E1633">
        <w:rPr>
          <w:rFonts w:ascii="Verdana" w:eastAsia="Verdana" w:hAnsi="Verdana" w:cs="Verdana"/>
          <w:sz w:val="18"/>
          <w:szCs w:val="18"/>
        </w:rPr>
        <w:t>przekazać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Lokomotywę </w:t>
      </w:r>
      <w:r w:rsidR="00204295" w:rsidRPr="005E1633">
        <w:rPr>
          <w:rFonts w:ascii="Verdana" w:eastAsia="Verdana" w:hAnsi="Verdana" w:cs="Verdana"/>
          <w:sz w:val="18"/>
          <w:szCs w:val="18"/>
        </w:rPr>
        <w:t xml:space="preserve">z wprowadzonymi zmianami 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w ustalonym terminie lub w przypadku </w:t>
      </w:r>
      <w:r w:rsidR="00B83D51" w:rsidRPr="005E1633">
        <w:rPr>
          <w:rFonts w:ascii="Verdana" w:eastAsia="Verdana" w:hAnsi="Verdana" w:cs="Verdana"/>
          <w:sz w:val="18"/>
          <w:szCs w:val="18"/>
        </w:rPr>
        <w:t>wykonania</w:t>
      </w:r>
      <w:r w:rsidR="7D581290" w:rsidRPr="005E1633">
        <w:rPr>
          <w:rFonts w:ascii="Verdana" w:eastAsia="Verdana" w:hAnsi="Verdana" w:cs="Verdana"/>
          <w:sz w:val="18"/>
          <w:szCs w:val="18"/>
        </w:rPr>
        <w:t xml:space="preserve"> przez Wykonawcę </w:t>
      </w:r>
      <w:r w:rsidR="00B83D51" w:rsidRPr="005E1633">
        <w:rPr>
          <w:rFonts w:ascii="Verdana" w:eastAsia="SimSun" w:hAnsi="Verdana"/>
          <w:sz w:val="18"/>
          <w:szCs w:val="18"/>
        </w:rPr>
        <w:t xml:space="preserve">upgrade’u </w:t>
      </w:r>
      <w:r w:rsidR="7D581290" w:rsidRPr="005E1633">
        <w:rPr>
          <w:rFonts w:ascii="Verdana" w:eastAsia="Verdana" w:hAnsi="Verdana" w:cs="Verdana"/>
          <w:sz w:val="18"/>
          <w:szCs w:val="18"/>
        </w:rPr>
        <w:t>Lokomotywy w sposób wadliwy albo sprzeczny z Umową – w takiej sytuacji Zamawiający będzie uprawniony do odstąpienia od Umowy na zasadach przewidzianych w art. 610 lub 611 ustawy z dnia 23 kwietnia 1964 r. Kodeks cywilny</w:t>
      </w:r>
      <w:r w:rsidR="00E90A31" w:rsidRPr="005E1633">
        <w:rPr>
          <w:rFonts w:ascii="Verdana" w:eastAsia="Verdana" w:hAnsi="Verdana" w:cs="Verdana"/>
          <w:sz w:val="18"/>
          <w:szCs w:val="18"/>
        </w:rPr>
        <w:t>,</w:t>
      </w:r>
    </w:p>
    <w:p w14:paraId="210049FE" w14:textId="7F16A248" w:rsidR="007B2F83" w:rsidRPr="005E1633" w:rsidRDefault="007B2F83" w:rsidP="00D87A7C">
      <w:pPr>
        <w:pStyle w:val="Akapitzlist"/>
        <w:numPr>
          <w:ilvl w:val="2"/>
          <w:numId w:val="14"/>
        </w:numPr>
        <w:tabs>
          <w:tab w:val="left" w:pos="993"/>
        </w:tabs>
        <w:spacing w:after="12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E1633">
        <w:rPr>
          <w:rFonts w:ascii="Verdana" w:eastAsia="Verdana" w:hAnsi="Verdana" w:cs="Verdana"/>
          <w:sz w:val="18"/>
          <w:szCs w:val="18"/>
        </w:rPr>
        <w:t xml:space="preserve">Zadania 2 </w:t>
      </w:r>
      <w:r w:rsidRPr="005E1633">
        <w:rPr>
          <w:rFonts w:ascii="Verdana" w:eastAsia="SimSun" w:hAnsi="Verdana"/>
          <w:sz w:val="18"/>
          <w:szCs w:val="18"/>
        </w:rPr>
        <w:t>tj. Modernizacja systemu ERTMS</w:t>
      </w:r>
      <w:r w:rsidRPr="005E1633">
        <w:rPr>
          <w:rFonts w:ascii="Verdana" w:eastAsia="SimSun" w:hAnsi="Verdana"/>
          <w:b/>
          <w:bCs/>
          <w:sz w:val="18"/>
          <w:szCs w:val="18"/>
        </w:rPr>
        <w:t xml:space="preserve"> </w:t>
      </w:r>
      <w:r w:rsidRPr="005E1633">
        <w:rPr>
          <w:rFonts w:ascii="Verdana" w:eastAsia="Verdana" w:hAnsi="Verdana" w:cs="Verdana"/>
          <w:sz w:val="18"/>
          <w:szCs w:val="18"/>
        </w:rPr>
        <w:t xml:space="preserve">wskazanych Lokomotyw w taki sposób, że nie jest prawdopodobnym, że Wykonawca zdoła przekazać </w:t>
      </w:r>
      <w:r w:rsidR="00204295" w:rsidRPr="005E1633">
        <w:rPr>
          <w:rFonts w:ascii="Verdana" w:eastAsia="Verdana" w:hAnsi="Verdana" w:cs="Verdana"/>
          <w:sz w:val="18"/>
          <w:szCs w:val="18"/>
        </w:rPr>
        <w:t xml:space="preserve">zmodernizowane Lokomotywy </w:t>
      </w:r>
      <w:r w:rsidRPr="005E1633">
        <w:rPr>
          <w:rFonts w:ascii="Verdana" w:eastAsia="Verdana" w:hAnsi="Verdana" w:cs="Verdana"/>
          <w:sz w:val="18"/>
          <w:szCs w:val="18"/>
        </w:rPr>
        <w:t xml:space="preserve">w ustalonym terminie lub w przypadku wykonania przez Wykonawcę </w:t>
      </w:r>
      <w:r w:rsidRPr="005E1633">
        <w:rPr>
          <w:rFonts w:ascii="Verdana" w:eastAsia="SimSun" w:hAnsi="Verdana"/>
          <w:sz w:val="18"/>
          <w:szCs w:val="18"/>
        </w:rPr>
        <w:t>modernizacji danej</w:t>
      </w:r>
      <w:r w:rsidRPr="005E1633">
        <w:rPr>
          <w:rFonts w:ascii="Verdana" w:eastAsia="SimSun" w:hAnsi="Verdana"/>
          <w:b/>
          <w:bCs/>
          <w:sz w:val="18"/>
          <w:szCs w:val="18"/>
        </w:rPr>
        <w:t xml:space="preserve"> </w:t>
      </w:r>
      <w:r w:rsidRPr="005E1633">
        <w:rPr>
          <w:rFonts w:ascii="Verdana" w:eastAsia="Verdana" w:hAnsi="Verdana" w:cs="Verdana"/>
          <w:sz w:val="18"/>
          <w:szCs w:val="18"/>
        </w:rPr>
        <w:t>Lokomotywy w sposób wadliwy albo sprzeczny z Umową – w takiej sytuacji Zamawiający będzie uprawniony do odstąpienia od Umowy na zasadach przewidzianych w art. 610 lub 611 ustawy z dnia 23 kwietnia 1964 r. Kodeks cywilny.</w:t>
      </w:r>
    </w:p>
    <w:p w14:paraId="26D13B81" w14:textId="443653D9" w:rsidR="00EF5D0E" w:rsidRPr="005E1633" w:rsidRDefault="00EF5D0E" w:rsidP="0066561F">
      <w:pPr>
        <w:pStyle w:val="Nagwek2"/>
        <w:numPr>
          <w:ilvl w:val="0"/>
          <w:numId w:val="37"/>
        </w:numPr>
        <w:spacing w:before="600" w:after="600" w:line="360" w:lineRule="auto"/>
        <w:jc w:val="both"/>
        <w:rPr>
          <w:rFonts w:ascii="Verdana" w:eastAsia="SimSun" w:hAnsi="Verdana"/>
          <w:b/>
          <w:bCs/>
          <w:color w:val="auto"/>
          <w:sz w:val="18"/>
          <w:szCs w:val="18"/>
          <w:lang w:eastAsia="zh-CN"/>
        </w:rPr>
      </w:pPr>
      <w:bookmarkStart w:id="47" w:name="_Toc5639035"/>
      <w:bookmarkStart w:id="48" w:name="_Toc190949725"/>
      <w:r w:rsidRPr="005E1633">
        <w:rPr>
          <w:rFonts w:ascii="Verdana" w:eastAsia="SimSun" w:hAnsi="Verdana"/>
          <w:b/>
          <w:bCs/>
          <w:color w:val="auto"/>
          <w:sz w:val="18"/>
          <w:szCs w:val="18"/>
        </w:rPr>
        <w:lastRenderedPageBreak/>
        <w:t>Ochrona Danych Osobowych</w:t>
      </w:r>
      <w:bookmarkEnd w:id="47"/>
      <w:bookmarkEnd w:id="48"/>
      <w:r w:rsidRPr="005E1633">
        <w:rPr>
          <w:rFonts w:ascii="Verdana" w:eastAsia="SimSun" w:hAnsi="Verdana"/>
          <w:b/>
          <w:bCs/>
          <w:color w:val="auto"/>
          <w:sz w:val="18"/>
          <w:szCs w:val="18"/>
        </w:rPr>
        <w:t xml:space="preserve"> </w:t>
      </w:r>
    </w:p>
    <w:p w14:paraId="43E47850" w14:textId="61ADF288" w:rsidR="00EF5D0E" w:rsidRPr="005E1633" w:rsidRDefault="00EF5D0E" w:rsidP="00EF5D0E">
      <w:pPr>
        <w:pStyle w:val="Akapitzlist"/>
        <w:numPr>
          <w:ilvl w:val="3"/>
          <w:numId w:val="0"/>
        </w:numPr>
        <w:tabs>
          <w:tab w:val="left" w:pos="993"/>
        </w:tabs>
        <w:spacing w:after="20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Zamawiający oświadcza, że w związku z przeprowadzaniem niniejszego postępowania jest administratorem danych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bookmarkStart w:id="49" w:name="_Hlk161919060"/>
      <w:r w:rsidRPr="005E1633">
        <w:rPr>
          <w:rFonts w:ascii="Verdana" w:eastAsia="SimSun" w:hAnsi="Verdana"/>
          <w:sz w:val="18"/>
          <w:szCs w:val="18"/>
        </w:rPr>
        <w:t xml:space="preserve">Dz. U. UE. L 2016.119.1 z dnia 04.05.2016 </w:t>
      </w:r>
      <w:bookmarkEnd w:id="49"/>
      <w:r w:rsidRPr="005E1633">
        <w:rPr>
          <w:rFonts w:ascii="Verdana" w:eastAsia="SimSun" w:hAnsi="Verdana"/>
          <w:sz w:val="18"/>
          <w:szCs w:val="18"/>
        </w:rPr>
        <w:t xml:space="preserve">r. (dalej jako RODO), w zakresie danych osobowych: Wykonawców będących osobami fizycznymi, Wykonawców będących osobami fizycznymi i prowadzącymi jednoosobową działalność gospodarczą, pełnomocników Wykonawcy będących osobami fizycznymi (np. dane osobowe zamieszczone </w:t>
      </w:r>
      <w:r w:rsidR="00F13B5B" w:rsidRPr="005E1633">
        <w:rPr>
          <w:rFonts w:ascii="Verdana" w:eastAsia="SimSun" w:hAnsi="Verdana"/>
          <w:sz w:val="18"/>
          <w:szCs w:val="18"/>
        </w:rPr>
        <w:br/>
      </w:r>
      <w:r w:rsidRPr="005E1633">
        <w:rPr>
          <w:rFonts w:ascii="Verdana" w:eastAsia="SimSun" w:hAnsi="Verdana"/>
          <w:sz w:val="18"/>
          <w:szCs w:val="18"/>
        </w:rPr>
        <w:t xml:space="preserve">w pełnomocnictwie), członków organów Wykonawcy, będących osobami fizycznymi (np. dane osobowe zamieszczone w informacji z KRK), osób fizycznych skierowanych do przygotowania oferty Wykonawcy. W związku z powyższym oraz w celu realizacji obowiązku informacyjnego spoczywającego na Zamawiającym jako administratorze danych, Zamawiający zamieszcza klauzulę informacyjną dotyczącą przetwarzania danych osobowych stanowiącą Załącznik nr </w:t>
      </w:r>
      <w:r w:rsidR="00184E0C" w:rsidRPr="005E1633">
        <w:rPr>
          <w:rFonts w:ascii="Verdana" w:eastAsia="SimSun" w:hAnsi="Verdana"/>
          <w:sz w:val="18"/>
          <w:szCs w:val="18"/>
        </w:rPr>
        <w:t>11.ERTMS</w:t>
      </w:r>
      <w:r w:rsidR="00AD12D4" w:rsidRPr="005E1633">
        <w:rPr>
          <w:rFonts w:ascii="Verdana" w:eastAsia="SimSun" w:hAnsi="Verdana"/>
          <w:sz w:val="18"/>
          <w:szCs w:val="18"/>
        </w:rPr>
        <w:t xml:space="preserve"> </w:t>
      </w:r>
      <w:r w:rsidRPr="005E1633">
        <w:rPr>
          <w:rFonts w:ascii="Verdana" w:eastAsia="SimSun" w:hAnsi="Verdana"/>
          <w:sz w:val="18"/>
          <w:szCs w:val="18"/>
        </w:rPr>
        <w:t>do SIWZ;</w:t>
      </w:r>
    </w:p>
    <w:p w14:paraId="2EE87499" w14:textId="77777777" w:rsidR="00EF5D0E" w:rsidRPr="005E1633" w:rsidRDefault="00EF5D0E" w:rsidP="00EF5D0E">
      <w:pPr>
        <w:pStyle w:val="Akapitzlist"/>
        <w:numPr>
          <w:ilvl w:val="3"/>
          <w:numId w:val="0"/>
        </w:numPr>
        <w:tabs>
          <w:tab w:val="left" w:pos="993"/>
        </w:tabs>
        <w:spacing w:after="20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Wykonawcy ubiegający się o udzielenie zamówienia w niniejszym postepowaniu są zobowiązani do wypełnienia obowiązków wynikających z RODO, w tym w szczególności obowiązku informacyjnego przewidzianego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(zgodnie z art. 13 ust. 4 RODO).</w:t>
      </w:r>
    </w:p>
    <w:p w14:paraId="26CDDBC3" w14:textId="385B60A5" w:rsidR="00EF5D0E" w:rsidRPr="005E1633" w:rsidRDefault="00EF5D0E" w:rsidP="00EF5D0E">
      <w:pPr>
        <w:pStyle w:val="Akapitzlist"/>
        <w:numPr>
          <w:ilvl w:val="3"/>
          <w:numId w:val="0"/>
        </w:numPr>
        <w:tabs>
          <w:tab w:val="left" w:pos="993"/>
        </w:tabs>
        <w:spacing w:after="20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Ponadto Wykonawcy powinni wypełnić obowiązek informacyjny wynikający z art. 14 RODO względem osób fizycznych, których dane przekazują Zamawiającemu i których dane pośrednio pozyskali, chyba że ma zastosowanie co najmniej jedno z wył</w:t>
      </w:r>
      <w:r w:rsidR="00090430" w:rsidRPr="005E1633">
        <w:rPr>
          <w:rFonts w:ascii="Verdana" w:eastAsia="SimSun" w:hAnsi="Verdana"/>
          <w:sz w:val="18"/>
          <w:szCs w:val="18"/>
        </w:rPr>
        <w:t>ą</w:t>
      </w:r>
      <w:r w:rsidRPr="005E1633">
        <w:rPr>
          <w:rFonts w:ascii="Verdana" w:eastAsia="SimSun" w:hAnsi="Verdana"/>
          <w:sz w:val="18"/>
          <w:szCs w:val="18"/>
        </w:rPr>
        <w:t>czeń, o których mowa w art. 14 ust. 5 RODO.</w:t>
      </w:r>
    </w:p>
    <w:p w14:paraId="42749AEF" w14:textId="54DD08A2" w:rsidR="00EF5D0E" w:rsidRPr="005E1633" w:rsidRDefault="00EF5D0E" w:rsidP="00EF5D0E">
      <w:pPr>
        <w:pStyle w:val="Akapitzlist"/>
        <w:numPr>
          <w:ilvl w:val="3"/>
          <w:numId w:val="0"/>
        </w:numPr>
        <w:tabs>
          <w:tab w:val="left" w:pos="993"/>
        </w:tabs>
        <w:spacing w:after="20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W celu zapewnienia, że Wykonawca wypełnił ww. obowiązki informacyjne oraz ochrony prawnie uzasadnionych interesów osoby trzeciej, której dane zostały przekazane w związku z udziałem </w:t>
      </w:r>
      <w:r w:rsidR="00F13B5B" w:rsidRPr="005E1633">
        <w:rPr>
          <w:rFonts w:ascii="Verdana" w:eastAsia="SimSun" w:hAnsi="Verdana"/>
          <w:sz w:val="18"/>
          <w:szCs w:val="18"/>
        </w:rPr>
        <w:br/>
      </w:r>
      <w:r w:rsidRPr="005E1633">
        <w:rPr>
          <w:rFonts w:ascii="Verdana" w:eastAsia="SimSun" w:hAnsi="Verdana"/>
          <w:sz w:val="18"/>
          <w:szCs w:val="18"/>
        </w:rPr>
        <w:t>w niniejszym postępowaniu, Wykonawca zobowiązany jest przedłożyć z zastrzeżeniem ustępu poniżej Oświadczenie w zakresie wypełnienia obowiązków informacyjnych przewidzianych w art. 13 lub art. 14 RODO, którego wzór stanowi Załącznik nr 1</w:t>
      </w:r>
      <w:r w:rsidR="00C66F5B" w:rsidRPr="005E1633">
        <w:rPr>
          <w:rFonts w:ascii="Verdana" w:eastAsia="SimSun" w:hAnsi="Verdana"/>
          <w:sz w:val="18"/>
          <w:szCs w:val="18"/>
        </w:rPr>
        <w:t>2</w:t>
      </w:r>
      <w:r w:rsidR="00444C08" w:rsidRPr="005E1633">
        <w:rPr>
          <w:rFonts w:ascii="Verdana" w:eastAsia="SimSun" w:hAnsi="Verdana"/>
          <w:sz w:val="18"/>
          <w:szCs w:val="18"/>
        </w:rPr>
        <w:t>.</w:t>
      </w:r>
      <w:r w:rsidR="00184E0C" w:rsidRPr="005E1633">
        <w:rPr>
          <w:rFonts w:ascii="Verdana" w:eastAsia="SimSun" w:hAnsi="Verdana"/>
          <w:sz w:val="18"/>
          <w:szCs w:val="18"/>
        </w:rPr>
        <w:t>ERT</w:t>
      </w:r>
      <w:r w:rsidR="00444C08" w:rsidRPr="005E1633">
        <w:rPr>
          <w:rFonts w:ascii="Verdana" w:eastAsia="SimSun" w:hAnsi="Verdana"/>
          <w:sz w:val="18"/>
          <w:szCs w:val="18"/>
        </w:rPr>
        <w:t xml:space="preserve">MS </w:t>
      </w:r>
      <w:r w:rsidRPr="005E1633">
        <w:rPr>
          <w:rFonts w:ascii="Verdana" w:eastAsia="SimSun" w:hAnsi="Verdana"/>
          <w:sz w:val="18"/>
          <w:szCs w:val="18"/>
        </w:rPr>
        <w:t>do SIWZ.</w:t>
      </w:r>
    </w:p>
    <w:p w14:paraId="0E68AD87" w14:textId="1D3F41B5" w:rsidR="00EF5D0E" w:rsidRPr="005E1633" w:rsidRDefault="00EF5D0E" w:rsidP="00EF5D0E">
      <w:pPr>
        <w:pStyle w:val="Akapitzlist"/>
        <w:numPr>
          <w:ilvl w:val="3"/>
          <w:numId w:val="0"/>
        </w:numPr>
        <w:tabs>
          <w:tab w:val="left" w:pos="993"/>
        </w:tabs>
        <w:spacing w:after="200" w:line="360" w:lineRule="auto"/>
        <w:ind w:firstLine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Wykonawca nie składa wspomnianego w ustępie powyżej Oświadczenia w przypadku, gdy Wykonawca nie przekazuje danych osobowych innych niż bezpośrednio jego dotyczących lub zachodzi wyłączenie stosowania obowiązku informacyjnego, stosownie do art. 13 ust. 4 lub art. 14 ust. 5 RODO.</w:t>
      </w:r>
    </w:p>
    <w:p w14:paraId="4B6CACC9" w14:textId="3D443701" w:rsidR="002F5B9F" w:rsidRPr="005E1633" w:rsidRDefault="002F5B9F" w:rsidP="0066561F">
      <w:pPr>
        <w:pStyle w:val="Nagwek2"/>
        <w:numPr>
          <w:ilvl w:val="0"/>
          <w:numId w:val="37"/>
        </w:numPr>
        <w:spacing w:before="600" w:after="600" w:line="360" w:lineRule="auto"/>
        <w:ind w:left="1134" w:hanging="567"/>
        <w:jc w:val="both"/>
        <w:rPr>
          <w:rFonts w:ascii="Verdana" w:eastAsia="SimSun" w:hAnsi="Verdana"/>
          <w:b/>
          <w:bCs/>
          <w:color w:val="auto"/>
          <w:sz w:val="18"/>
          <w:szCs w:val="18"/>
          <w:lang w:eastAsia="zh-CN"/>
        </w:rPr>
      </w:pPr>
      <w:bookmarkStart w:id="50" w:name="_Toc190949726"/>
      <w:r w:rsidRPr="005E1633">
        <w:rPr>
          <w:rFonts w:ascii="Verdana" w:eastAsia="SimSun" w:hAnsi="Verdana"/>
          <w:b/>
          <w:bCs/>
          <w:color w:val="auto"/>
          <w:sz w:val="18"/>
          <w:szCs w:val="18"/>
        </w:rPr>
        <w:t>Pozostałe informacje</w:t>
      </w:r>
      <w:bookmarkEnd w:id="50"/>
    </w:p>
    <w:p w14:paraId="40C4D297" w14:textId="2BD8EBA5" w:rsidR="0056552C" w:rsidRPr="005E1633" w:rsidRDefault="002F5B9F" w:rsidP="00CC1DB8">
      <w:pPr>
        <w:pStyle w:val="Akapitzlist"/>
        <w:numPr>
          <w:ilvl w:val="3"/>
          <w:numId w:val="0"/>
        </w:numPr>
        <w:tabs>
          <w:tab w:val="left" w:pos="993"/>
        </w:tabs>
        <w:spacing w:before="600" w:after="600" w:line="360" w:lineRule="auto"/>
        <w:ind w:firstLine="567"/>
        <w:jc w:val="both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 xml:space="preserve">W przypadku rozbieżności pomiędzy treścią niniejszego dokumentu a treścią ogłoszenia widniejącą w formularzu Bazy Konkurencyjności pierwszeństwo ma treść niniejszego dokumentu. </w:t>
      </w:r>
      <w:r w:rsidR="00F13B5B" w:rsidRPr="005E1633">
        <w:rPr>
          <w:rFonts w:ascii="Verdana" w:hAnsi="Verdana" w:cs="Segoe UI"/>
          <w:sz w:val="18"/>
          <w:szCs w:val="18"/>
        </w:rPr>
        <w:br/>
      </w:r>
      <w:r w:rsidRPr="005E1633">
        <w:rPr>
          <w:rFonts w:ascii="Verdana" w:hAnsi="Verdana" w:cs="Segoe UI"/>
          <w:sz w:val="18"/>
          <w:szCs w:val="18"/>
        </w:rPr>
        <w:lastRenderedPageBreak/>
        <w:t>W przypadku rozbieżności pomiędzy treścią niniejszego dokumentu a treścią innych dokumentów wchodzących w skład dokumentacji postępowania ofertowego wiążąca jest treść niniejszego dokumentu.</w:t>
      </w:r>
      <w:r w:rsidR="00D4329B" w:rsidRPr="005E1633">
        <w:rPr>
          <w:rFonts w:ascii="Verdana" w:hAnsi="Verdana" w:cs="Segoe UI"/>
          <w:sz w:val="18"/>
          <w:szCs w:val="18"/>
        </w:rPr>
        <w:t xml:space="preserve"> </w:t>
      </w:r>
      <w:bookmarkEnd w:id="0"/>
      <w:bookmarkEnd w:id="46"/>
    </w:p>
    <w:p w14:paraId="3BD4E37F" w14:textId="77777777" w:rsidR="0056552C" w:rsidRPr="005E1633" w:rsidRDefault="0056552C">
      <w:pPr>
        <w:spacing w:after="160" w:line="259" w:lineRule="auto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br w:type="page"/>
      </w:r>
    </w:p>
    <w:p w14:paraId="640D5834" w14:textId="64525E26" w:rsidR="0026546C" w:rsidRPr="005E1633" w:rsidRDefault="0016585B" w:rsidP="00094AB1">
      <w:pPr>
        <w:pStyle w:val="Nagwek2"/>
        <w:spacing w:before="0" w:after="0" w:line="360" w:lineRule="auto"/>
        <w:jc w:val="center"/>
        <w:rPr>
          <w:rFonts w:ascii="Verdana" w:hAnsi="Verdana"/>
          <w:sz w:val="18"/>
          <w:szCs w:val="18"/>
        </w:rPr>
      </w:pPr>
      <w:bookmarkStart w:id="51" w:name="_Toc190949727"/>
      <w:r w:rsidRPr="005E1633">
        <w:rPr>
          <w:rFonts w:ascii="Verdana" w:hAnsi="Verdana"/>
          <w:sz w:val="18"/>
          <w:szCs w:val="18"/>
        </w:rPr>
        <w:lastRenderedPageBreak/>
        <w:t xml:space="preserve">Załącznik </w:t>
      </w:r>
      <w:r w:rsidR="000B72C3" w:rsidRPr="005E1633">
        <w:rPr>
          <w:rFonts w:ascii="Verdana" w:hAnsi="Verdana"/>
          <w:sz w:val="18"/>
          <w:szCs w:val="18"/>
        </w:rPr>
        <w:t xml:space="preserve">nr </w:t>
      </w:r>
      <w:r w:rsidRPr="005E1633">
        <w:rPr>
          <w:rFonts w:ascii="Verdana" w:hAnsi="Verdana"/>
          <w:sz w:val="18"/>
          <w:szCs w:val="18"/>
        </w:rPr>
        <w:t xml:space="preserve">1.ERTMS - </w:t>
      </w:r>
      <w:r w:rsidR="0056552C" w:rsidRPr="005E1633">
        <w:rPr>
          <w:rFonts w:ascii="Verdana" w:hAnsi="Verdana"/>
          <w:sz w:val="18"/>
          <w:szCs w:val="18"/>
        </w:rPr>
        <w:t>Opis techniczny oraz wymagane dokumenty</w:t>
      </w:r>
      <w:bookmarkEnd w:id="51"/>
    </w:p>
    <w:p w14:paraId="0C036820" w14:textId="76E6D0C4" w:rsidR="0023265B" w:rsidRPr="005E1633" w:rsidRDefault="00D833DE" w:rsidP="00E668E3">
      <w:pPr>
        <w:spacing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Nr postępowania </w:t>
      </w:r>
      <w:r w:rsidRPr="005E1633">
        <w:rPr>
          <w:rFonts w:ascii="Verdana" w:eastAsia="SimSun" w:hAnsi="Verdana"/>
          <w:sz w:val="18"/>
          <w:szCs w:val="18"/>
        </w:rPr>
        <w:t>2025/CU/DSiR/ERTMS</w:t>
      </w:r>
    </w:p>
    <w:p w14:paraId="7F349E52" w14:textId="77777777" w:rsidR="00454511" w:rsidRPr="005E1633" w:rsidRDefault="00454511" w:rsidP="00E668E3">
      <w:pPr>
        <w:spacing w:line="360" w:lineRule="auto"/>
        <w:jc w:val="center"/>
        <w:rPr>
          <w:rFonts w:ascii="Verdana" w:eastAsia="SimSun" w:hAnsi="Verdana"/>
          <w:sz w:val="18"/>
          <w:szCs w:val="18"/>
        </w:rPr>
      </w:pPr>
    </w:p>
    <w:p w14:paraId="41B0FCFF" w14:textId="5662C559" w:rsidR="00DB6B0C" w:rsidRPr="005E1633" w:rsidRDefault="00454511" w:rsidP="00F86291">
      <w:pPr>
        <w:pStyle w:val="Akapitzlist"/>
        <w:numPr>
          <w:ilvl w:val="0"/>
          <w:numId w:val="71"/>
        </w:numPr>
        <w:spacing w:line="360" w:lineRule="auto"/>
        <w:ind w:left="426" w:hanging="426"/>
        <w:jc w:val="both"/>
        <w:rPr>
          <w:rFonts w:ascii="Verdana" w:eastAsia="SimSun" w:hAnsi="Verdana"/>
          <w:b/>
          <w:sz w:val="18"/>
          <w:szCs w:val="18"/>
        </w:rPr>
      </w:pPr>
      <w:r w:rsidRPr="005E1633">
        <w:rPr>
          <w:rFonts w:ascii="Verdana" w:eastAsia="SimSun" w:hAnsi="Verdana"/>
          <w:b/>
          <w:sz w:val="18"/>
          <w:szCs w:val="18"/>
        </w:rPr>
        <w:t xml:space="preserve">Opis techniczny – </w:t>
      </w:r>
      <w:r w:rsidR="00AE7FE9" w:rsidRPr="005E1633">
        <w:rPr>
          <w:rFonts w:ascii="Verdana" w:eastAsia="SimSun" w:hAnsi="Verdana"/>
          <w:b/>
          <w:sz w:val="18"/>
          <w:szCs w:val="18"/>
        </w:rPr>
        <w:t>Z</w:t>
      </w:r>
      <w:r w:rsidRPr="005E1633">
        <w:rPr>
          <w:rFonts w:ascii="Verdana" w:eastAsia="SimSun" w:hAnsi="Verdana"/>
          <w:b/>
          <w:sz w:val="18"/>
          <w:szCs w:val="18"/>
        </w:rPr>
        <w:t>adanie 1</w:t>
      </w:r>
    </w:p>
    <w:p w14:paraId="0F81ACBB" w14:textId="493CEF31" w:rsidR="00454511" w:rsidRPr="005E1633" w:rsidRDefault="00536913" w:rsidP="00F86291">
      <w:pPr>
        <w:pStyle w:val="Akapitzlist"/>
        <w:numPr>
          <w:ilvl w:val="1"/>
          <w:numId w:val="71"/>
        </w:numPr>
        <w:spacing w:line="360" w:lineRule="auto"/>
        <w:ind w:left="993" w:hanging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Modyfikacja</w:t>
      </w:r>
      <w:r w:rsidR="00B9582D" w:rsidRPr="005E1633">
        <w:rPr>
          <w:rFonts w:ascii="Verdana" w:eastAsia="SimSun" w:hAnsi="Verdana"/>
          <w:sz w:val="18"/>
          <w:szCs w:val="18"/>
        </w:rPr>
        <w:t>/Wymiana</w:t>
      </w:r>
      <w:r w:rsidR="005F0DF4" w:rsidRPr="005E1633">
        <w:rPr>
          <w:rFonts w:ascii="Verdana" w:eastAsia="SimSun" w:hAnsi="Verdana"/>
          <w:sz w:val="18"/>
          <w:szCs w:val="18"/>
        </w:rPr>
        <w:t xml:space="preserve"> lub </w:t>
      </w:r>
      <w:r w:rsidRPr="005E1633">
        <w:rPr>
          <w:rFonts w:ascii="Verdana" w:eastAsia="SimSun" w:hAnsi="Verdana"/>
          <w:sz w:val="18"/>
          <w:szCs w:val="18"/>
        </w:rPr>
        <w:t xml:space="preserve">instalacja </w:t>
      </w:r>
      <w:r w:rsidR="00B639D4" w:rsidRPr="005E1633">
        <w:rPr>
          <w:rFonts w:ascii="Verdana" w:eastAsia="SimSun" w:hAnsi="Verdana"/>
          <w:sz w:val="18"/>
          <w:szCs w:val="18"/>
        </w:rPr>
        <w:t>następujących</w:t>
      </w:r>
      <w:r w:rsidRPr="005E1633">
        <w:rPr>
          <w:rFonts w:ascii="Verdana" w:eastAsia="SimSun" w:hAnsi="Verdana"/>
          <w:sz w:val="18"/>
          <w:szCs w:val="18"/>
        </w:rPr>
        <w:t xml:space="preserve"> elem</w:t>
      </w:r>
      <w:r w:rsidR="00B639D4" w:rsidRPr="005E1633">
        <w:rPr>
          <w:rFonts w:ascii="Verdana" w:eastAsia="SimSun" w:hAnsi="Verdana"/>
          <w:sz w:val="18"/>
          <w:szCs w:val="18"/>
        </w:rPr>
        <w:t>entów technicznych:</w:t>
      </w:r>
    </w:p>
    <w:p w14:paraId="5FFD0338" w14:textId="1ED25DE0" w:rsidR="00B639D4" w:rsidRPr="005E1633" w:rsidRDefault="00B639D4" w:rsidP="00F86291">
      <w:pPr>
        <w:pStyle w:val="Akapitzlist"/>
        <w:numPr>
          <w:ilvl w:val="0"/>
          <w:numId w:val="69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Europejski komputer pokładowy </w:t>
      </w:r>
      <w:r w:rsidR="00D83F13" w:rsidRPr="005E1633">
        <w:rPr>
          <w:rFonts w:ascii="Verdana" w:eastAsia="SimSun" w:hAnsi="Verdana"/>
          <w:sz w:val="18"/>
          <w:szCs w:val="18"/>
        </w:rPr>
        <w:t>(European Vital Computer (EVC))</w:t>
      </w:r>
      <w:r w:rsidR="00F863DB" w:rsidRPr="005E1633">
        <w:rPr>
          <w:rFonts w:ascii="Verdana" w:eastAsia="SimSun" w:hAnsi="Verdana"/>
          <w:sz w:val="18"/>
          <w:szCs w:val="18"/>
        </w:rPr>
        <w:t xml:space="preserve"> z</w:t>
      </w:r>
      <w:r w:rsidR="00D77640" w:rsidRPr="005E1633">
        <w:rPr>
          <w:rFonts w:ascii="Verdana" w:eastAsia="SimSun" w:hAnsi="Verdana"/>
          <w:sz w:val="18"/>
          <w:szCs w:val="18"/>
        </w:rPr>
        <w:t xml:space="preserve"> zapewnienie</w:t>
      </w:r>
      <w:r w:rsidR="00F863DB" w:rsidRPr="005E1633">
        <w:rPr>
          <w:rFonts w:ascii="Verdana" w:eastAsia="SimSun" w:hAnsi="Verdana"/>
          <w:sz w:val="18"/>
          <w:szCs w:val="18"/>
        </w:rPr>
        <w:t>m</w:t>
      </w:r>
      <w:r w:rsidR="00D77640" w:rsidRPr="005E1633">
        <w:rPr>
          <w:rFonts w:ascii="Verdana" w:eastAsia="SimSun" w:hAnsi="Verdana"/>
          <w:sz w:val="18"/>
          <w:szCs w:val="18"/>
        </w:rPr>
        <w:t xml:space="preserve"> prawidłowej współpracy </w:t>
      </w:r>
      <w:r w:rsidR="0061777C" w:rsidRPr="005E1633">
        <w:rPr>
          <w:rFonts w:ascii="Verdana" w:eastAsia="SimSun" w:hAnsi="Verdana"/>
          <w:sz w:val="18"/>
          <w:szCs w:val="18"/>
        </w:rPr>
        <w:t xml:space="preserve">z urządzeniami typu </w:t>
      </w:r>
      <w:r w:rsidR="00FC3C5B" w:rsidRPr="005E1633">
        <w:rPr>
          <w:rFonts w:ascii="Verdana" w:eastAsia="SimSun" w:hAnsi="Verdana"/>
          <w:sz w:val="18"/>
          <w:szCs w:val="18"/>
        </w:rPr>
        <w:t>czytnik balis, generato</w:t>
      </w:r>
      <w:r w:rsidR="0061777C" w:rsidRPr="005E1633">
        <w:rPr>
          <w:rFonts w:ascii="Verdana" w:eastAsia="SimSun" w:hAnsi="Verdana"/>
          <w:sz w:val="18"/>
          <w:szCs w:val="18"/>
        </w:rPr>
        <w:t>r</w:t>
      </w:r>
      <w:r w:rsidR="00FC3C5B" w:rsidRPr="005E1633">
        <w:rPr>
          <w:rFonts w:ascii="Verdana" w:eastAsia="SimSun" w:hAnsi="Verdana"/>
          <w:sz w:val="18"/>
          <w:szCs w:val="18"/>
        </w:rPr>
        <w:t xml:space="preserve"> impulsów licznika kilometrów (</w:t>
      </w:r>
      <w:r w:rsidR="0061777C" w:rsidRPr="005E1633">
        <w:rPr>
          <w:rFonts w:ascii="Verdana" w:eastAsia="SimSun" w:hAnsi="Verdana"/>
          <w:sz w:val="18"/>
          <w:szCs w:val="18"/>
        </w:rPr>
        <w:t>Odometer Pulse Generator (OPG)), t</w:t>
      </w:r>
      <w:r w:rsidR="003B0F0F" w:rsidRPr="005E1633">
        <w:rPr>
          <w:rFonts w:ascii="Verdana" w:eastAsia="SimSun" w:hAnsi="Verdana"/>
          <w:sz w:val="18"/>
          <w:szCs w:val="18"/>
        </w:rPr>
        <w:t>a</w:t>
      </w:r>
      <w:r w:rsidR="0061777C" w:rsidRPr="005E1633">
        <w:rPr>
          <w:rFonts w:ascii="Verdana" w:eastAsia="SimSun" w:hAnsi="Verdana"/>
          <w:sz w:val="18"/>
          <w:szCs w:val="18"/>
        </w:rPr>
        <w:t>chometr</w:t>
      </w:r>
      <w:r w:rsidR="0030739C" w:rsidRPr="005E1633">
        <w:rPr>
          <w:rFonts w:ascii="Verdana" w:eastAsia="SimSun" w:hAnsi="Verdana"/>
          <w:sz w:val="18"/>
          <w:szCs w:val="18"/>
        </w:rPr>
        <w:t xml:space="preserve">. Zapewnienie odpowiedniej współpracy z </w:t>
      </w:r>
      <w:r w:rsidR="00576185" w:rsidRPr="005E1633">
        <w:rPr>
          <w:rFonts w:ascii="Verdana" w:eastAsia="SimSun" w:hAnsi="Verdana"/>
          <w:sz w:val="18"/>
          <w:szCs w:val="18"/>
        </w:rPr>
        <w:t>Centrum Sterowania Radiowego (RBC)</w:t>
      </w:r>
      <w:r w:rsidR="00B37767" w:rsidRPr="005E1633">
        <w:rPr>
          <w:rFonts w:ascii="Verdana" w:eastAsia="SimSun" w:hAnsi="Verdana"/>
          <w:sz w:val="18"/>
          <w:szCs w:val="18"/>
        </w:rPr>
        <w:t xml:space="preserve"> oraz kompatybilnoś</w:t>
      </w:r>
      <w:r w:rsidR="00113BF7" w:rsidRPr="005E1633">
        <w:rPr>
          <w:rFonts w:ascii="Verdana" w:eastAsia="SimSun" w:hAnsi="Verdana"/>
          <w:sz w:val="18"/>
          <w:szCs w:val="18"/>
        </w:rPr>
        <w:t>ci</w:t>
      </w:r>
      <w:r w:rsidR="00B37767" w:rsidRPr="005E1633">
        <w:rPr>
          <w:rFonts w:ascii="Verdana" w:eastAsia="SimSun" w:hAnsi="Verdana"/>
          <w:sz w:val="18"/>
          <w:szCs w:val="18"/>
        </w:rPr>
        <w:t xml:space="preserve"> z urządzeniami klasy B/STM (PZB/LZB, SHP, ATB-EGvv NTC, Mirel)</w:t>
      </w:r>
      <w:r w:rsidR="00B90B90" w:rsidRPr="005E1633">
        <w:rPr>
          <w:rFonts w:ascii="Verdana" w:eastAsia="SimSun" w:hAnsi="Verdana"/>
          <w:sz w:val="18"/>
          <w:szCs w:val="18"/>
        </w:rPr>
        <w:t>,</w:t>
      </w:r>
    </w:p>
    <w:p w14:paraId="6CF36E74" w14:textId="3132EB34" w:rsidR="00B90B90" w:rsidRPr="005E1633" w:rsidRDefault="0033614E" w:rsidP="00F86291">
      <w:pPr>
        <w:pStyle w:val="Akapitzlist"/>
        <w:numPr>
          <w:ilvl w:val="0"/>
          <w:numId w:val="69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Rejestrator prawny,</w:t>
      </w:r>
    </w:p>
    <w:p w14:paraId="7CF3E9D8" w14:textId="08E1F3EA" w:rsidR="00EC5581" w:rsidRPr="005E1633" w:rsidRDefault="00EC5581" w:rsidP="00F86291">
      <w:pPr>
        <w:pStyle w:val="Akapitzlist"/>
        <w:numPr>
          <w:ilvl w:val="0"/>
          <w:numId w:val="69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Wykrywanie ruchu na zimno</w:t>
      </w:r>
    </w:p>
    <w:p w14:paraId="730C8D84" w14:textId="1D61A062" w:rsidR="0033614E" w:rsidRPr="005E1633" w:rsidRDefault="0033614E" w:rsidP="00F86291">
      <w:pPr>
        <w:pStyle w:val="Akapitzlist"/>
        <w:numPr>
          <w:ilvl w:val="0"/>
          <w:numId w:val="69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Funkcja odometrii,</w:t>
      </w:r>
    </w:p>
    <w:p w14:paraId="4339ACD5" w14:textId="52B4D886" w:rsidR="0033614E" w:rsidRPr="005E1633" w:rsidRDefault="001A313C" w:rsidP="00F86291">
      <w:pPr>
        <w:pStyle w:val="Akapitzlist"/>
        <w:numPr>
          <w:ilvl w:val="0"/>
          <w:numId w:val="69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Zapewnienie komunikacji danych dla poziomu 2</w:t>
      </w:r>
      <w:r w:rsidR="00801F94" w:rsidRPr="005E1633">
        <w:rPr>
          <w:rFonts w:ascii="Verdana" w:eastAsia="SimSun" w:hAnsi="Verdana"/>
          <w:sz w:val="18"/>
          <w:szCs w:val="18"/>
        </w:rPr>
        <w:t>,</w:t>
      </w:r>
    </w:p>
    <w:p w14:paraId="71BAB4F3" w14:textId="02126CD8" w:rsidR="00547B74" w:rsidRPr="005E1633" w:rsidRDefault="001A313C" w:rsidP="00F86291">
      <w:pPr>
        <w:pStyle w:val="Akapitzlist"/>
        <w:numPr>
          <w:ilvl w:val="0"/>
          <w:numId w:val="69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Montaż dodatkowych wyświetlaczy ETCS</w:t>
      </w:r>
      <w:r w:rsidR="009D0CD4" w:rsidRPr="005E1633">
        <w:rPr>
          <w:rFonts w:ascii="Verdana" w:eastAsia="SimSun" w:hAnsi="Verdana"/>
          <w:sz w:val="18"/>
          <w:szCs w:val="18"/>
        </w:rPr>
        <w:t xml:space="preserve"> na pulpicie maszynisty</w:t>
      </w:r>
      <w:r w:rsidR="00C42756" w:rsidRPr="005E1633">
        <w:rPr>
          <w:rFonts w:ascii="Verdana" w:eastAsia="SimSun" w:hAnsi="Verdana"/>
          <w:sz w:val="18"/>
          <w:szCs w:val="18"/>
        </w:rPr>
        <w:t xml:space="preserve"> (ETD, CCD2, CCD1 (ETCS)</w:t>
      </w:r>
      <w:r w:rsidR="000B4F40" w:rsidRPr="005E1633">
        <w:rPr>
          <w:rFonts w:ascii="Verdana" w:eastAsia="SimSun" w:hAnsi="Verdana"/>
          <w:sz w:val="18"/>
          <w:szCs w:val="18"/>
        </w:rPr>
        <w:t>, TDD)</w:t>
      </w:r>
      <w:r w:rsidR="00547B74" w:rsidRPr="005E1633">
        <w:rPr>
          <w:rFonts w:ascii="Verdana" w:eastAsia="SimSun" w:hAnsi="Verdana"/>
          <w:sz w:val="18"/>
          <w:szCs w:val="18"/>
        </w:rPr>
        <w:t>,</w:t>
      </w:r>
    </w:p>
    <w:p w14:paraId="1CBF0D38" w14:textId="397F717E" w:rsidR="00A6736D" w:rsidRPr="005E1633" w:rsidRDefault="00547B74" w:rsidP="00F86291">
      <w:pPr>
        <w:pStyle w:val="Akapitzlist"/>
        <w:numPr>
          <w:ilvl w:val="0"/>
          <w:numId w:val="69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Zaproponowanie </w:t>
      </w:r>
      <w:r w:rsidR="005F5B92" w:rsidRPr="005E1633">
        <w:rPr>
          <w:rFonts w:ascii="Verdana" w:eastAsia="SimSun" w:hAnsi="Verdana"/>
          <w:sz w:val="18"/>
          <w:szCs w:val="18"/>
        </w:rPr>
        <w:t xml:space="preserve">usprawnień dot. obsługi ETCS oraz ergonomii </w:t>
      </w:r>
      <w:r w:rsidR="00A6736D" w:rsidRPr="005E1633">
        <w:rPr>
          <w:rFonts w:ascii="Verdana" w:eastAsia="SimSun" w:hAnsi="Verdana"/>
          <w:sz w:val="18"/>
          <w:szCs w:val="18"/>
        </w:rPr>
        <w:t>wskazań wyświetlacza</w:t>
      </w:r>
      <w:r w:rsidR="001D2142" w:rsidRPr="005E1633">
        <w:rPr>
          <w:rFonts w:ascii="Verdana" w:eastAsia="SimSun" w:hAnsi="Verdana"/>
          <w:sz w:val="18"/>
          <w:szCs w:val="18"/>
        </w:rPr>
        <w:t>.</w:t>
      </w:r>
    </w:p>
    <w:p w14:paraId="266C8D58" w14:textId="1A3433CC" w:rsidR="00DB6B0C" w:rsidRPr="005E1633" w:rsidRDefault="00DB6B0C" w:rsidP="00F86291">
      <w:pPr>
        <w:pStyle w:val="Akapitzlist"/>
        <w:numPr>
          <w:ilvl w:val="1"/>
          <w:numId w:val="71"/>
        </w:numPr>
        <w:spacing w:line="360" w:lineRule="auto"/>
        <w:ind w:left="993" w:hanging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Modyfikacja/Wymiana lub instalacja następujących elementów technicznych:</w:t>
      </w:r>
    </w:p>
    <w:p w14:paraId="6397D7AF" w14:textId="2596507E" w:rsidR="001A313C" w:rsidRPr="005E1633" w:rsidRDefault="00871223" w:rsidP="00F86291">
      <w:pPr>
        <w:pStyle w:val="Akapitzlist"/>
        <w:numPr>
          <w:ilvl w:val="4"/>
          <w:numId w:val="70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Przeprowadzenie wstępnej </w:t>
      </w:r>
      <w:r w:rsidR="00492376" w:rsidRPr="005E1633">
        <w:rPr>
          <w:rFonts w:ascii="Verdana" w:eastAsia="SimSun" w:hAnsi="Verdana"/>
          <w:sz w:val="18"/>
          <w:szCs w:val="18"/>
        </w:rPr>
        <w:t xml:space="preserve">inspekcji na lokomotywie w celu weryfikacji </w:t>
      </w:r>
      <w:r w:rsidR="00CA4D0B" w:rsidRPr="005E1633">
        <w:rPr>
          <w:rFonts w:ascii="Verdana" w:eastAsia="SimSun" w:hAnsi="Verdana"/>
          <w:sz w:val="18"/>
          <w:szCs w:val="18"/>
        </w:rPr>
        <w:t>urządzeń oraz</w:t>
      </w:r>
      <w:r w:rsidR="0026239C" w:rsidRPr="005E1633">
        <w:rPr>
          <w:rFonts w:ascii="Verdana" w:eastAsia="SimSun" w:hAnsi="Verdana"/>
          <w:sz w:val="18"/>
          <w:szCs w:val="18"/>
        </w:rPr>
        <w:t xml:space="preserve"> schematów</w:t>
      </w:r>
      <w:r w:rsidR="00CA4D0B" w:rsidRPr="005E1633">
        <w:rPr>
          <w:rFonts w:ascii="Verdana" w:eastAsia="SimSun" w:hAnsi="Verdana"/>
          <w:sz w:val="18"/>
          <w:szCs w:val="18"/>
        </w:rPr>
        <w:t xml:space="preserve"> instalacji</w:t>
      </w:r>
      <w:r w:rsidR="002615A9" w:rsidRPr="005E1633">
        <w:rPr>
          <w:rFonts w:ascii="Verdana" w:eastAsia="SimSun" w:hAnsi="Verdana"/>
          <w:sz w:val="18"/>
          <w:szCs w:val="18"/>
        </w:rPr>
        <w:t>,</w:t>
      </w:r>
      <w:r w:rsidR="00CA4D0B" w:rsidRPr="005E1633">
        <w:rPr>
          <w:rFonts w:ascii="Verdana" w:eastAsia="SimSun" w:hAnsi="Verdana"/>
          <w:sz w:val="18"/>
          <w:szCs w:val="18"/>
        </w:rPr>
        <w:t xml:space="preserve"> </w:t>
      </w:r>
    </w:p>
    <w:p w14:paraId="51D9D25B" w14:textId="092581A8" w:rsidR="00CA4D0B" w:rsidRPr="005E1633" w:rsidRDefault="00CA4D0B" w:rsidP="00F86291">
      <w:pPr>
        <w:pStyle w:val="Akapitzlist"/>
        <w:numPr>
          <w:ilvl w:val="4"/>
          <w:numId w:val="70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Instalacja wymaganych komponentów ETCS</w:t>
      </w:r>
      <w:r w:rsidR="002615A9" w:rsidRPr="005E1633">
        <w:rPr>
          <w:rFonts w:ascii="Verdana" w:eastAsia="SimSun" w:hAnsi="Verdana"/>
          <w:sz w:val="18"/>
          <w:szCs w:val="18"/>
        </w:rPr>
        <w:t>,</w:t>
      </w:r>
    </w:p>
    <w:p w14:paraId="4B8EDFF2" w14:textId="00EFB1E7" w:rsidR="00CA4D0B" w:rsidRPr="005E1633" w:rsidRDefault="002615A9" w:rsidP="00F86291">
      <w:pPr>
        <w:pStyle w:val="Akapitzlist"/>
        <w:numPr>
          <w:ilvl w:val="4"/>
          <w:numId w:val="70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Uruchomienie urządzeń oraz oprogramowania,</w:t>
      </w:r>
    </w:p>
    <w:p w14:paraId="374962FE" w14:textId="42809CDF" w:rsidR="002615A9" w:rsidRPr="005E1633" w:rsidRDefault="002615A9" w:rsidP="00F86291">
      <w:pPr>
        <w:pStyle w:val="Akapitzlist"/>
        <w:numPr>
          <w:ilvl w:val="4"/>
          <w:numId w:val="70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Końcow</w:t>
      </w:r>
      <w:r w:rsidR="0052047E" w:rsidRPr="005E1633">
        <w:rPr>
          <w:rFonts w:ascii="Verdana" w:eastAsia="SimSun" w:hAnsi="Verdana"/>
          <w:sz w:val="18"/>
          <w:szCs w:val="18"/>
        </w:rPr>
        <w:t>a</w:t>
      </w:r>
      <w:r w:rsidRPr="005E1633">
        <w:rPr>
          <w:rFonts w:ascii="Verdana" w:eastAsia="SimSun" w:hAnsi="Verdana"/>
          <w:sz w:val="18"/>
          <w:szCs w:val="18"/>
        </w:rPr>
        <w:t xml:space="preserve"> </w:t>
      </w:r>
      <w:r w:rsidR="0052047E" w:rsidRPr="005E1633">
        <w:rPr>
          <w:rFonts w:ascii="Verdana" w:eastAsia="SimSun" w:hAnsi="Verdana"/>
          <w:sz w:val="18"/>
          <w:szCs w:val="18"/>
        </w:rPr>
        <w:t>inspekcja/odbiór wykonanych prac</w:t>
      </w:r>
      <w:r w:rsidR="005A53D8" w:rsidRPr="005E1633">
        <w:rPr>
          <w:rFonts w:ascii="Verdana" w:eastAsia="SimSun" w:hAnsi="Verdana"/>
          <w:sz w:val="18"/>
          <w:szCs w:val="18"/>
        </w:rPr>
        <w:t>,</w:t>
      </w:r>
    </w:p>
    <w:p w14:paraId="6E9A5534" w14:textId="00F23F29" w:rsidR="005A53D8" w:rsidRPr="005E1633" w:rsidRDefault="005A53D8" w:rsidP="00F86291">
      <w:pPr>
        <w:pStyle w:val="Akapitzlist"/>
        <w:numPr>
          <w:ilvl w:val="4"/>
          <w:numId w:val="70"/>
        </w:numPr>
        <w:spacing w:line="360" w:lineRule="auto"/>
        <w:ind w:left="1418" w:hanging="425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Dostarczenie wszystkich </w:t>
      </w:r>
      <w:r w:rsidR="0026239C" w:rsidRPr="005E1633">
        <w:rPr>
          <w:rFonts w:ascii="Verdana" w:eastAsia="SimSun" w:hAnsi="Verdana"/>
          <w:sz w:val="18"/>
          <w:szCs w:val="18"/>
        </w:rPr>
        <w:t>niezbędnych dokumentów i zatwierdzeń dla procesu ECM</w:t>
      </w:r>
      <w:r w:rsidR="00521D6F" w:rsidRPr="005E1633">
        <w:rPr>
          <w:rFonts w:ascii="Verdana" w:eastAsia="SimSun" w:hAnsi="Verdana"/>
          <w:sz w:val="18"/>
          <w:szCs w:val="18"/>
        </w:rPr>
        <w:t>,</w:t>
      </w:r>
    </w:p>
    <w:p w14:paraId="1E4D9353" w14:textId="075A4044" w:rsidR="00454511" w:rsidRPr="005E1633" w:rsidRDefault="00521D6F" w:rsidP="00F86291">
      <w:pPr>
        <w:pStyle w:val="Akapitzlist"/>
        <w:numPr>
          <w:ilvl w:val="4"/>
          <w:numId w:val="70"/>
        </w:numPr>
        <w:spacing w:line="360" w:lineRule="auto"/>
        <w:ind w:left="1418" w:hanging="425"/>
        <w:jc w:val="both"/>
        <w:rPr>
          <w:rFonts w:ascii="Verdana" w:eastAsia="SimSun" w:hAnsi="Verdana"/>
        </w:rPr>
      </w:pPr>
      <w:r w:rsidRPr="005E1633">
        <w:rPr>
          <w:rFonts w:ascii="Verdana" w:eastAsia="SimSun" w:hAnsi="Verdana"/>
          <w:sz w:val="18"/>
          <w:szCs w:val="18"/>
        </w:rPr>
        <w:t>Udzielenie gwaran</w:t>
      </w:r>
      <w:r w:rsidR="008D7029" w:rsidRPr="005E1633">
        <w:rPr>
          <w:rFonts w:ascii="Verdana" w:eastAsia="SimSun" w:hAnsi="Verdana"/>
          <w:sz w:val="18"/>
          <w:szCs w:val="18"/>
        </w:rPr>
        <w:t xml:space="preserve">cji na wykonane pracy 24 miesięcy od daty </w:t>
      </w:r>
      <w:r w:rsidR="00680637" w:rsidRPr="005E1633">
        <w:rPr>
          <w:rFonts w:ascii="Verdana" w:eastAsia="SimSun" w:hAnsi="Verdana"/>
          <w:sz w:val="18"/>
          <w:szCs w:val="18"/>
        </w:rPr>
        <w:t>podpisania protokołu odbioru prac.</w:t>
      </w:r>
    </w:p>
    <w:p w14:paraId="41F8157A" w14:textId="1272129D" w:rsidR="00454511" w:rsidRPr="005E1633" w:rsidRDefault="00454511" w:rsidP="00F86291">
      <w:pPr>
        <w:pStyle w:val="Akapitzlist"/>
        <w:numPr>
          <w:ilvl w:val="0"/>
          <w:numId w:val="72"/>
        </w:numPr>
        <w:spacing w:line="360" w:lineRule="auto"/>
        <w:ind w:left="426" w:hanging="426"/>
        <w:jc w:val="both"/>
        <w:rPr>
          <w:rFonts w:ascii="Verdana" w:eastAsia="SimSun" w:hAnsi="Verdana"/>
          <w:b/>
          <w:sz w:val="18"/>
          <w:szCs w:val="18"/>
        </w:rPr>
      </w:pPr>
      <w:r w:rsidRPr="005E1633">
        <w:rPr>
          <w:rFonts w:ascii="Verdana" w:eastAsia="SimSun" w:hAnsi="Verdana"/>
          <w:b/>
          <w:sz w:val="18"/>
          <w:szCs w:val="18"/>
        </w:rPr>
        <w:t xml:space="preserve">Opis techniczny – </w:t>
      </w:r>
      <w:r w:rsidR="00984EBC" w:rsidRPr="005E1633">
        <w:rPr>
          <w:rFonts w:ascii="Verdana" w:eastAsia="SimSun" w:hAnsi="Verdana"/>
          <w:b/>
          <w:sz w:val="18"/>
          <w:szCs w:val="18"/>
        </w:rPr>
        <w:t>Z</w:t>
      </w:r>
      <w:r w:rsidRPr="005E1633">
        <w:rPr>
          <w:rFonts w:ascii="Verdana" w:eastAsia="SimSun" w:hAnsi="Verdana"/>
          <w:b/>
          <w:sz w:val="18"/>
          <w:szCs w:val="18"/>
        </w:rPr>
        <w:t>adanie 2</w:t>
      </w:r>
    </w:p>
    <w:p w14:paraId="4FF6C6CE" w14:textId="77777777" w:rsidR="007E1941" w:rsidRPr="005E1633" w:rsidRDefault="007E1941" w:rsidP="00F86291">
      <w:pPr>
        <w:pStyle w:val="Akapitzlist"/>
        <w:numPr>
          <w:ilvl w:val="1"/>
          <w:numId w:val="72"/>
        </w:numPr>
        <w:spacing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Modyfikacja/Wymiana lub instalacja następujących elementów technicznych:</w:t>
      </w:r>
    </w:p>
    <w:p w14:paraId="739995EC" w14:textId="3DB1E302" w:rsidR="007E1941" w:rsidRPr="005E1633" w:rsidRDefault="002F5600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Modernizacja urządzeń pokładowych ETCS</w:t>
      </w:r>
      <w:r w:rsidR="00AB3A32" w:rsidRPr="005E1633">
        <w:rPr>
          <w:rFonts w:ascii="Verdana" w:eastAsia="SimSun" w:hAnsi="Verdana"/>
          <w:sz w:val="18"/>
          <w:szCs w:val="18"/>
        </w:rPr>
        <w:t xml:space="preserve"> do wersji Baseline 3</w:t>
      </w:r>
      <w:r w:rsidR="005A6C52" w:rsidRPr="005E1633">
        <w:rPr>
          <w:rFonts w:ascii="Verdana" w:eastAsia="SimSun" w:hAnsi="Verdana"/>
          <w:sz w:val="18"/>
          <w:szCs w:val="18"/>
        </w:rPr>
        <w:t xml:space="preserve"> Release 2 (SRS 3.6.0</w:t>
      </w:r>
      <w:r w:rsidR="002C39AD" w:rsidRPr="005E1633">
        <w:rPr>
          <w:rFonts w:ascii="Verdana" w:eastAsia="SimSun" w:hAnsi="Verdana"/>
          <w:sz w:val="18"/>
          <w:szCs w:val="18"/>
        </w:rPr>
        <w:t>)</w:t>
      </w:r>
      <w:r w:rsidR="00AB3A32" w:rsidRPr="005E1633">
        <w:rPr>
          <w:rFonts w:ascii="Verdana" w:eastAsia="SimSun" w:hAnsi="Verdana"/>
          <w:sz w:val="18"/>
          <w:szCs w:val="18"/>
        </w:rPr>
        <w:t xml:space="preserve"> </w:t>
      </w:r>
      <w:r w:rsidR="00493863" w:rsidRPr="005E1633">
        <w:rPr>
          <w:rFonts w:ascii="Verdana" w:eastAsia="SimSun" w:hAnsi="Verdana"/>
          <w:sz w:val="18"/>
          <w:szCs w:val="18"/>
        </w:rPr>
        <w:t xml:space="preserve">uwzględniając </w:t>
      </w:r>
      <w:r w:rsidR="00134128" w:rsidRPr="005E1633">
        <w:rPr>
          <w:rFonts w:ascii="Verdana" w:eastAsia="SimSun" w:hAnsi="Verdana"/>
          <w:sz w:val="18"/>
          <w:szCs w:val="18"/>
        </w:rPr>
        <w:t>kompatybilność</w:t>
      </w:r>
      <w:r w:rsidR="00493863" w:rsidRPr="005E1633">
        <w:rPr>
          <w:rFonts w:ascii="Verdana" w:eastAsia="SimSun" w:hAnsi="Verdana"/>
          <w:sz w:val="18"/>
          <w:szCs w:val="18"/>
        </w:rPr>
        <w:t xml:space="preserve"> z urządzeniami </w:t>
      </w:r>
      <w:r w:rsidR="007F2D6C" w:rsidRPr="005E1633">
        <w:rPr>
          <w:rFonts w:ascii="Verdana" w:eastAsia="SimSun" w:hAnsi="Verdana"/>
          <w:sz w:val="18"/>
          <w:szCs w:val="18"/>
        </w:rPr>
        <w:t>klasy</w:t>
      </w:r>
      <w:r w:rsidR="0071300A" w:rsidRPr="005E1633">
        <w:rPr>
          <w:rFonts w:ascii="Verdana" w:eastAsia="SimSun" w:hAnsi="Verdana"/>
          <w:sz w:val="18"/>
          <w:szCs w:val="18"/>
        </w:rPr>
        <w:t xml:space="preserve"> B/STM</w:t>
      </w:r>
      <w:r w:rsidR="00430B6B" w:rsidRPr="005E1633">
        <w:rPr>
          <w:rFonts w:ascii="Verdana" w:eastAsia="SimSun" w:hAnsi="Verdana"/>
          <w:sz w:val="18"/>
          <w:szCs w:val="18"/>
        </w:rPr>
        <w:t xml:space="preserve"> (PZB</w:t>
      </w:r>
      <w:r w:rsidR="00E0247C" w:rsidRPr="005E1633">
        <w:rPr>
          <w:rFonts w:ascii="Verdana" w:eastAsia="SimSun" w:hAnsi="Verdana"/>
          <w:sz w:val="18"/>
          <w:szCs w:val="18"/>
        </w:rPr>
        <w:t>/</w:t>
      </w:r>
      <w:r w:rsidR="00430B6B" w:rsidRPr="005E1633">
        <w:rPr>
          <w:rFonts w:ascii="Verdana" w:eastAsia="SimSun" w:hAnsi="Verdana"/>
          <w:sz w:val="18"/>
          <w:szCs w:val="18"/>
        </w:rPr>
        <w:t xml:space="preserve">LZB, SHP, </w:t>
      </w:r>
      <w:r w:rsidR="00066D5F" w:rsidRPr="005E1633">
        <w:rPr>
          <w:rFonts w:ascii="Verdana" w:eastAsia="SimSun" w:hAnsi="Verdana"/>
          <w:sz w:val="18"/>
          <w:szCs w:val="18"/>
        </w:rPr>
        <w:t>ATB-EGvv</w:t>
      </w:r>
      <w:r w:rsidR="00E0247C" w:rsidRPr="005E1633">
        <w:rPr>
          <w:rFonts w:ascii="Verdana" w:eastAsia="SimSun" w:hAnsi="Verdana"/>
          <w:sz w:val="18"/>
          <w:szCs w:val="18"/>
        </w:rPr>
        <w:t xml:space="preserve"> NTC</w:t>
      </w:r>
      <w:r w:rsidR="00066D5F" w:rsidRPr="005E1633">
        <w:rPr>
          <w:rFonts w:ascii="Verdana" w:eastAsia="SimSun" w:hAnsi="Verdana"/>
          <w:sz w:val="18"/>
          <w:szCs w:val="18"/>
        </w:rPr>
        <w:t xml:space="preserve">, </w:t>
      </w:r>
      <w:r w:rsidR="00E0247C" w:rsidRPr="005E1633">
        <w:rPr>
          <w:rFonts w:ascii="Verdana" w:eastAsia="SimSun" w:hAnsi="Verdana"/>
          <w:sz w:val="18"/>
          <w:szCs w:val="18"/>
        </w:rPr>
        <w:t>Mirel</w:t>
      </w:r>
      <w:r w:rsidR="00B26655" w:rsidRPr="005E1633">
        <w:rPr>
          <w:rFonts w:ascii="Verdana" w:eastAsia="SimSun" w:hAnsi="Verdana"/>
          <w:sz w:val="18"/>
          <w:szCs w:val="18"/>
        </w:rPr>
        <w:t>),</w:t>
      </w:r>
    </w:p>
    <w:p w14:paraId="459026A0" w14:textId="6EF59AEA" w:rsidR="00B26655" w:rsidRPr="005E1633" w:rsidRDefault="002F0D40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Wyświetlać ETCS zgodnie ze specyfikacją ERA MMI, </w:t>
      </w:r>
    </w:p>
    <w:p w14:paraId="7512220D" w14:textId="2770757A" w:rsidR="00FF4EF7" w:rsidRPr="005E1633" w:rsidRDefault="00FF4EF7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Interfejs </w:t>
      </w:r>
      <w:r w:rsidR="00385409" w:rsidRPr="005E1633">
        <w:rPr>
          <w:rFonts w:ascii="Verdana" w:eastAsia="SimSun" w:hAnsi="Verdana"/>
          <w:sz w:val="18"/>
          <w:szCs w:val="18"/>
        </w:rPr>
        <w:t>diagnostyczny,</w:t>
      </w:r>
    </w:p>
    <w:p w14:paraId="578F2D74" w14:textId="006C46F1" w:rsidR="00385409" w:rsidRPr="005E1633" w:rsidRDefault="00EE62D5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Wykrywanie ruchu na zimn</w:t>
      </w:r>
      <w:r w:rsidR="00FF7140" w:rsidRPr="005E1633">
        <w:rPr>
          <w:rFonts w:ascii="Verdana" w:eastAsia="SimSun" w:hAnsi="Verdana"/>
          <w:sz w:val="18"/>
          <w:szCs w:val="18"/>
        </w:rPr>
        <w:t>o,</w:t>
      </w:r>
    </w:p>
    <w:p w14:paraId="389DC26E" w14:textId="62AA6C7F" w:rsidR="00FF7140" w:rsidRPr="005E1633" w:rsidRDefault="00FF7140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Dynamiczne przejście SHP</w:t>
      </w:r>
      <w:r w:rsidR="00537875" w:rsidRPr="005E1633">
        <w:rPr>
          <w:rFonts w:ascii="Verdana" w:eastAsia="SimSun" w:hAnsi="Verdana"/>
          <w:sz w:val="18"/>
          <w:szCs w:val="18"/>
        </w:rPr>
        <w:t>,</w:t>
      </w:r>
    </w:p>
    <w:p w14:paraId="12892586" w14:textId="57695C1A" w:rsidR="00537875" w:rsidRPr="005E1633" w:rsidRDefault="00537875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Zapewnienie samodzielnej pracy krajow</w:t>
      </w:r>
      <w:r w:rsidR="007F2D6C" w:rsidRPr="005E1633">
        <w:rPr>
          <w:rFonts w:ascii="Verdana" w:eastAsia="SimSun" w:hAnsi="Verdana"/>
          <w:sz w:val="18"/>
          <w:szCs w:val="18"/>
        </w:rPr>
        <w:t>ej urządzeń klasy B,</w:t>
      </w:r>
    </w:p>
    <w:p w14:paraId="2915DB1B" w14:textId="21807DE6" w:rsidR="00AB3A32" w:rsidRPr="005E1633" w:rsidRDefault="00164261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Instalacja </w:t>
      </w:r>
      <w:r w:rsidR="00BF433D" w:rsidRPr="005E1633">
        <w:rPr>
          <w:rFonts w:ascii="Verdana" w:eastAsia="SimSun" w:hAnsi="Verdana"/>
          <w:sz w:val="18"/>
          <w:szCs w:val="18"/>
        </w:rPr>
        <w:t>szaf ATP (ATP1 i ATP2)</w:t>
      </w:r>
      <w:r w:rsidR="00871FC1" w:rsidRPr="005E1633">
        <w:rPr>
          <w:rFonts w:ascii="Verdana" w:eastAsia="SimSun" w:hAnsi="Verdana"/>
          <w:sz w:val="18"/>
          <w:szCs w:val="18"/>
        </w:rPr>
        <w:t xml:space="preserve"> oraz zapewnienie integracji</w:t>
      </w:r>
      <w:r w:rsidR="00F81774" w:rsidRPr="005E1633">
        <w:rPr>
          <w:rFonts w:ascii="Verdana" w:eastAsia="SimSun" w:hAnsi="Verdana"/>
          <w:sz w:val="18"/>
          <w:szCs w:val="18"/>
        </w:rPr>
        <w:t xml:space="preserve"> (i</w:t>
      </w:r>
      <w:r w:rsidR="001A52B0" w:rsidRPr="005E1633">
        <w:rPr>
          <w:rFonts w:ascii="Verdana" w:eastAsia="SimSun" w:hAnsi="Verdana"/>
          <w:sz w:val="18"/>
          <w:szCs w:val="18"/>
        </w:rPr>
        <w:t>nterfejsu)</w:t>
      </w:r>
      <w:r w:rsidR="00871FC1" w:rsidRPr="005E1633">
        <w:rPr>
          <w:rFonts w:ascii="Verdana" w:eastAsia="SimSun" w:hAnsi="Verdana"/>
          <w:sz w:val="18"/>
          <w:szCs w:val="18"/>
        </w:rPr>
        <w:t xml:space="preserve"> z starszymi systemami TC</w:t>
      </w:r>
      <w:r w:rsidR="001037DD" w:rsidRPr="005E1633">
        <w:rPr>
          <w:rFonts w:ascii="Verdana" w:eastAsia="SimSun" w:hAnsi="Verdana"/>
          <w:sz w:val="18"/>
          <w:szCs w:val="18"/>
        </w:rPr>
        <w:t>MS</w:t>
      </w:r>
      <w:r w:rsidR="00BF433D" w:rsidRPr="005E1633">
        <w:rPr>
          <w:rFonts w:ascii="Verdana" w:eastAsia="SimSun" w:hAnsi="Verdana"/>
          <w:sz w:val="18"/>
          <w:szCs w:val="18"/>
        </w:rPr>
        <w:t>,</w:t>
      </w:r>
    </w:p>
    <w:p w14:paraId="7F13578F" w14:textId="5D5A82F0" w:rsidR="00BF433D" w:rsidRPr="005E1633" w:rsidRDefault="000C4050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Instalacja nowego </w:t>
      </w:r>
      <w:r w:rsidR="00086B45" w:rsidRPr="005E1633">
        <w:rPr>
          <w:rFonts w:ascii="Verdana" w:eastAsia="SimSun" w:hAnsi="Verdana"/>
          <w:sz w:val="18"/>
          <w:szCs w:val="18"/>
        </w:rPr>
        <w:t>r</w:t>
      </w:r>
      <w:r w:rsidR="00EC5581" w:rsidRPr="005E1633">
        <w:rPr>
          <w:rFonts w:ascii="Verdana" w:eastAsia="SimSun" w:hAnsi="Verdana"/>
          <w:sz w:val="18"/>
          <w:szCs w:val="18"/>
        </w:rPr>
        <w:t xml:space="preserve">ejestratora </w:t>
      </w:r>
      <w:r w:rsidR="00086B45" w:rsidRPr="005E1633">
        <w:rPr>
          <w:rFonts w:ascii="Verdana" w:eastAsia="SimSun" w:hAnsi="Verdana"/>
          <w:sz w:val="18"/>
          <w:szCs w:val="18"/>
        </w:rPr>
        <w:t>prawnego</w:t>
      </w:r>
      <w:r w:rsidRPr="005E1633">
        <w:rPr>
          <w:rFonts w:ascii="Verdana" w:eastAsia="SimSun" w:hAnsi="Verdana"/>
          <w:sz w:val="18"/>
          <w:szCs w:val="18"/>
        </w:rPr>
        <w:t>,</w:t>
      </w:r>
    </w:p>
    <w:p w14:paraId="227E8E15" w14:textId="745E2061" w:rsidR="000C4050" w:rsidRPr="005E1633" w:rsidRDefault="00761F85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Interfejs </w:t>
      </w:r>
      <w:r w:rsidR="00EC5581" w:rsidRPr="005E1633">
        <w:rPr>
          <w:rFonts w:ascii="Verdana" w:eastAsia="SimSun" w:hAnsi="Verdana"/>
          <w:sz w:val="18"/>
          <w:szCs w:val="18"/>
        </w:rPr>
        <w:t xml:space="preserve">urządzeń pokładowych ETCS </w:t>
      </w:r>
      <w:r w:rsidRPr="005E1633">
        <w:rPr>
          <w:rFonts w:ascii="Verdana" w:eastAsia="SimSun" w:hAnsi="Verdana"/>
          <w:sz w:val="18"/>
          <w:szCs w:val="18"/>
        </w:rPr>
        <w:t>do radia kolejowego (VCR),</w:t>
      </w:r>
    </w:p>
    <w:p w14:paraId="567A27A9" w14:textId="5A0D185B" w:rsidR="00761F85" w:rsidRPr="005E1633" w:rsidRDefault="00292F11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lastRenderedPageBreak/>
        <w:t>Modernizacja pulpitu maszynisty do potrzeb dostosowania do</w:t>
      </w:r>
      <w:r w:rsidR="003F2296" w:rsidRPr="005E1633">
        <w:rPr>
          <w:rFonts w:ascii="Verdana" w:eastAsia="SimSun" w:hAnsi="Verdana"/>
          <w:sz w:val="18"/>
          <w:szCs w:val="18"/>
        </w:rPr>
        <w:t xml:space="preserve"> ETCS wersja Baseline 3 Release 2 (SRS 3.6.0),</w:t>
      </w:r>
    </w:p>
    <w:p w14:paraId="0230BE44" w14:textId="436C4349" w:rsidR="00611290" w:rsidRPr="005E1633" w:rsidRDefault="003133F3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Montaż nowych wyświetlaczy </w:t>
      </w:r>
      <w:r w:rsidR="005E6968" w:rsidRPr="005E1633">
        <w:rPr>
          <w:rFonts w:ascii="Verdana" w:eastAsia="SimSun" w:hAnsi="Verdana"/>
          <w:sz w:val="18"/>
          <w:szCs w:val="18"/>
        </w:rPr>
        <w:t>dotykowych</w:t>
      </w:r>
      <w:r w:rsidR="00611290" w:rsidRPr="005E1633">
        <w:rPr>
          <w:rFonts w:ascii="Verdana" w:eastAsia="SimSun" w:hAnsi="Verdana"/>
          <w:sz w:val="18"/>
          <w:szCs w:val="18"/>
        </w:rPr>
        <w:t>,</w:t>
      </w:r>
    </w:p>
    <w:p w14:paraId="1AFD478C" w14:textId="77777777" w:rsidR="00611290" w:rsidRPr="005E1633" w:rsidRDefault="00611290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Montaż czujników i anten ATP na wózkach i podwoziu,</w:t>
      </w:r>
    </w:p>
    <w:p w14:paraId="4B8F6F92" w14:textId="734E1059" w:rsidR="003A219D" w:rsidRPr="005E1633" w:rsidRDefault="007F5812" w:rsidP="007E1941">
      <w:pPr>
        <w:pStyle w:val="Akapitzlist"/>
        <w:numPr>
          <w:ilvl w:val="2"/>
          <w:numId w:val="14"/>
        </w:numPr>
        <w:spacing w:line="360" w:lineRule="auto"/>
        <w:ind w:left="127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Instalacja nowych komponentów: </w:t>
      </w:r>
      <w:r w:rsidR="003E0926" w:rsidRPr="005E1633">
        <w:rPr>
          <w:rFonts w:ascii="Verdana" w:eastAsia="SimSun" w:hAnsi="Verdana"/>
          <w:sz w:val="18"/>
          <w:szCs w:val="18"/>
        </w:rPr>
        <w:t xml:space="preserve">jednostka centralna EVC2, EVC2 (w tym akcelerometr, wyświetlacz podwójny i anteny GSM-R), </w:t>
      </w:r>
      <w:r w:rsidR="007E0423" w:rsidRPr="005E1633">
        <w:rPr>
          <w:rFonts w:ascii="Verdana" w:eastAsia="SimSun" w:hAnsi="Verdana"/>
          <w:sz w:val="18"/>
          <w:szCs w:val="18"/>
        </w:rPr>
        <w:t xml:space="preserve">dla ETCS: dodatkowe 2 radary i 2 prędkościomierze, Radio danych, </w:t>
      </w:r>
      <w:r w:rsidR="0059563A" w:rsidRPr="005E1633">
        <w:rPr>
          <w:rFonts w:ascii="Verdana" w:eastAsia="SimSun" w:hAnsi="Verdana"/>
          <w:sz w:val="18"/>
          <w:szCs w:val="18"/>
        </w:rPr>
        <w:t>Antena Eurobalisen</w:t>
      </w:r>
      <w:r w:rsidR="00877402" w:rsidRPr="005E1633">
        <w:rPr>
          <w:rFonts w:ascii="Verdana" w:eastAsia="SimSun" w:hAnsi="Verdana"/>
          <w:sz w:val="18"/>
          <w:szCs w:val="18"/>
        </w:rPr>
        <w:t>.</w:t>
      </w:r>
      <w:r w:rsidR="003133F3" w:rsidRPr="005E1633">
        <w:rPr>
          <w:rFonts w:ascii="Verdana" w:eastAsia="SimSun" w:hAnsi="Verdana"/>
          <w:sz w:val="18"/>
          <w:szCs w:val="18"/>
        </w:rPr>
        <w:t xml:space="preserve"> </w:t>
      </w:r>
    </w:p>
    <w:p w14:paraId="66876333" w14:textId="26458680" w:rsidR="00721A2C" w:rsidRPr="005E1633" w:rsidRDefault="00721A2C" w:rsidP="00F86291">
      <w:pPr>
        <w:pStyle w:val="Akapitzlist"/>
        <w:numPr>
          <w:ilvl w:val="1"/>
          <w:numId w:val="72"/>
        </w:numPr>
        <w:spacing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Modyfikacja/Wymiana lub instalacja następujących elementów technicznych:</w:t>
      </w:r>
    </w:p>
    <w:p w14:paraId="72F57A62" w14:textId="77777777" w:rsidR="00721A2C" w:rsidRPr="005E1633" w:rsidRDefault="00721A2C" w:rsidP="00F86291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Przeprowadzenie wstępnej inspekcji na lokomotywie w celu weryfikacji urządzeń oraz schematów instalacji, </w:t>
      </w:r>
    </w:p>
    <w:p w14:paraId="4E650028" w14:textId="77777777" w:rsidR="00721A2C" w:rsidRPr="005E1633" w:rsidRDefault="00721A2C" w:rsidP="00F86291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Instalacja wymaganych komponentów ETCS,</w:t>
      </w:r>
    </w:p>
    <w:p w14:paraId="13C3D06E" w14:textId="77777777" w:rsidR="00721A2C" w:rsidRPr="005E1633" w:rsidRDefault="00721A2C" w:rsidP="00F86291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Uruchomienie urządzeń oraz oprogramowania,</w:t>
      </w:r>
    </w:p>
    <w:p w14:paraId="5A1FD3E4" w14:textId="77777777" w:rsidR="00721A2C" w:rsidRPr="005E1633" w:rsidRDefault="00721A2C" w:rsidP="00F86291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Końcowa inspekcja/odbiór wykonanych prac,</w:t>
      </w:r>
    </w:p>
    <w:p w14:paraId="1430784E" w14:textId="53365405" w:rsidR="004F229A" w:rsidRPr="005E1633" w:rsidRDefault="00721A2C" w:rsidP="00F86291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Dostarczenie wszystkich niezbędnych dokumentów i zatwierdzeń dla procesu ECM,</w:t>
      </w:r>
    </w:p>
    <w:p w14:paraId="7FC357F4" w14:textId="26BE77F7" w:rsidR="00721A2C" w:rsidRPr="005E1633" w:rsidRDefault="00721A2C" w:rsidP="00F86291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Udzielenie gwarancji na wykonane pracy 24 miesięcy od daty podpisania protokołu odbioru prac.</w:t>
      </w:r>
    </w:p>
    <w:p w14:paraId="02DC1C83" w14:textId="0DD95EA5" w:rsidR="00454511" w:rsidRPr="005E1633" w:rsidRDefault="00454511" w:rsidP="00F86291">
      <w:pPr>
        <w:pStyle w:val="Akapitzlist"/>
        <w:numPr>
          <w:ilvl w:val="0"/>
          <w:numId w:val="73"/>
        </w:numPr>
        <w:spacing w:line="360" w:lineRule="auto"/>
        <w:ind w:left="426" w:hanging="426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Wymagane dokumenty</w:t>
      </w:r>
      <w:r w:rsidR="00016E4F" w:rsidRPr="005E1633">
        <w:rPr>
          <w:rFonts w:ascii="Verdana" w:eastAsia="SimSun" w:hAnsi="Verdana"/>
          <w:sz w:val="18"/>
          <w:szCs w:val="18"/>
        </w:rPr>
        <w:t xml:space="preserve"> dla </w:t>
      </w:r>
      <w:r w:rsidR="004A2332" w:rsidRPr="005E1633">
        <w:rPr>
          <w:rFonts w:ascii="Verdana" w:eastAsia="SimSun" w:hAnsi="Verdana"/>
          <w:sz w:val="18"/>
          <w:szCs w:val="18"/>
        </w:rPr>
        <w:t>Z</w:t>
      </w:r>
      <w:r w:rsidR="00016E4F" w:rsidRPr="005E1633">
        <w:rPr>
          <w:rFonts w:ascii="Verdana" w:eastAsia="SimSun" w:hAnsi="Verdana"/>
          <w:sz w:val="18"/>
          <w:szCs w:val="18"/>
        </w:rPr>
        <w:t xml:space="preserve">adania 1 oraz </w:t>
      </w:r>
      <w:r w:rsidR="004A2332" w:rsidRPr="005E1633">
        <w:rPr>
          <w:rFonts w:ascii="Verdana" w:eastAsia="SimSun" w:hAnsi="Verdana"/>
          <w:sz w:val="18"/>
          <w:szCs w:val="18"/>
        </w:rPr>
        <w:t>Zadania</w:t>
      </w:r>
      <w:r w:rsidR="00016E4F" w:rsidRPr="005E1633">
        <w:rPr>
          <w:rFonts w:ascii="Verdana" w:eastAsia="SimSun" w:hAnsi="Verdana"/>
          <w:sz w:val="18"/>
          <w:szCs w:val="18"/>
        </w:rPr>
        <w:t xml:space="preserve"> 2</w:t>
      </w:r>
      <w:r w:rsidRPr="005E1633">
        <w:rPr>
          <w:rFonts w:ascii="Verdana" w:eastAsia="SimSun" w:hAnsi="Verdana"/>
          <w:sz w:val="18"/>
          <w:szCs w:val="18"/>
        </w:rPr>
        <w:t xml:space="preserve">: </w:t>
      </w:r>
    </w:p>
    <w:p w14:paraId="42C12F3E" w14:textId="2DBAD7B9" w:rsidR="005D12D7" w:rsidRPr="005E1633" w:rsidRDefault="00520903" w:rsidP="0066561F">
      <w:pPr>
        <w:pStyle w:val="Styl"/>
        <w:widowControl w:val="0"/>
        <w:numPr>
          <w:ilvl w:val="0"/>
          <w:numId w:val="60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Verdana" w:hAnsi="Verdana" w:cstheme="minorBidi"/>
          <w:sz w:val="18"/>
          <w:szCs w:val="18"/>
        </w:rPr>
      </w:pPr>
      <w:r w:rsidRPr="005E1633">
        <w:rPr>
          <w:rFonts w:ascii="Verdana" w:hAnsi="Verdana" w:cstheme="minorBidi"/>
          <w:sz w:val="18"/>
          <w:szCs w:val="18"/>
        </w:rPr>
        <w:t xml:space="preserve">Zezwolenie na wprowadzenie pojazdu kolejowego do obrotu zgodnego z TSI </w:t>
      </w:r>
      <w:r w:rsidRPr="005E1633">
        <w:rPr>
          <w:rFonts w:ascii="Verdana" w:hAnsi="Verdana"/>
          <w:sz w:val="18"/>
          <w:szCs w:val="18"/>
        </w:rPr>
        <w:t>(</w:t>
      </w:r>
      <w:r w:rsidRPr="005E1633">
        <w:rPr>
          <w:rFonts w:ascii="Verdana" w:eastAsia="SimSun" w:hAnsi="Verdana" w:cs="Arial"/>
          <w:sz w:val="18"/>
          <w:szCs w:val="18"/>
        </w:rPr>
        <w:t>uzyskane zgodnie z przepisami zawartymi w Dyrektywie Parlamentu Europejskiego i Rady (UE) 2016/797 z dnia 11 maja 2016 r. w sprawie interoperacyjności systemu kolei w Unii Europejskiej</w:t>
      </w:r>
      <w:r w:rsidRPr="005E1633">
        <w:rPr>
          <w:rFonts w:ascii="Verdana" w:hAnsi="Verdana"/>
        </w:rPr>
        <w:t xml:space="preserve"> </w:t>
      </w:r>
      <w:r w:rsidRPr="005E1633">
        <w:rPr>
          <w:rFonts w:ascii="Verdana" w:eastAsia="SimSun" w:hAnsi="Verdana" w:cs="Arial"/>
          <w:sz w:val="18"/>
          <w:szCs w:val="18"/>
        </w:rPr>
        <w:t>oraz Rozporządzeniu wykonawczym Komisji (UE) 2018/545 z dnia 4 kwietnia 2018 r. ustanawiającym uzgodnienia praktyczne</w:t>
      </w:r>
      <w:r w:rsidRPr="005E1633">
        <w:rPr>
          <w:rFonts w:ascii="Verdana" w:hAnsi="Verdana"/>
          <w:sz w:val="18"/>
          <w:szCs w:val="18"/>
        </w:rPr>
        <w:t xml:space="preserve"> na </w:t>
      </w:r>
      <w:r w:rsidRPr="005E1633">
        <w:rPr>
          <w:rFonts w:ascii="Verdana" w:eastAsia="SimSun" w:hAnsi="Verdana" w:cs="Arial"/>
          <w:sz w:val="18"/>
          <w:szCs w:val="18"/>
        </w:rPr>
        <w:t>potrzeby procesu udzielania zezwoleń dla pojazdów kolejowych i zezwoleń dla typu</w:t>
      </w:r>
      <w:r w:rsidRPr="005E1633">
        <w:rPr>
          <w:rFonts w:ascii="Verdana" w:hAnsi="Verdana"/>
          <w:sz w:val="18"/>
          <w:szCs w:val="18"/>
        </w:rPr>
        <w:t xml:space="preserve"> pojazdu kolejowego </w:t>
      </w:r>
      <w:r w:rsidRPr="005E1633">
        <w:rPr>
          <w:rFonts w:ascii="Verdana" w:eastAsia="SimSun" w:hAnsi="Verdana" w:cs="Arial"/>
          <w:sz w:val="18"/>
          <w:szCs w:val="18"/>
        </w:rPr>
        <w:t>zgodnie z dyrektywą Parlamentu Europejskiego i Rady (UE) 2016/797</w:t>
      </w:r>
      <w:r w:rsidRPr="005E1633">
        <w:rPr>
          <w:rFonts w:ascii="Verdana" w:hAnsi="Verdana"/>
        </w:rPr>
        <w:t xml:space="preserve"> </w:t>
      </w:r>
      <w:r w:rsidRPr="005E1633">
        <w:rPr>
          <w:rFonts w:ascii="Verdana" w:eastAsia="SimSun" w:hAnsi="Verdana" w:cs="Arial"/>
          <w:sz w:val="18"/>
          <w:szCs w:val="18"/>
        </w:rPr>
        <w:t>oraz zgodnie z obowiązującymi w tym zakresie przepisami)</w:t>
      </w:r>
      <w:r w:rsidRPr="005E1633">
        <w:rPr>
          <w:rFonts w:ascii="Verdana" w:hAnsi="Verdana"/>
          <w:sz w:val="18"/>
          <w:szCs w:val="18"/>
        </w:rPr>
        <w:t xml:space="preserve">, wydane i obowiązujące </w:t>
      </w:r>
      <w:r w:rsidRPr="005E1633">
        <w:rPr>
          <w:rFonts w:ascii="Verdana" w:hAnsi="Verdana" w:cs="Arial"/>
          <w:sz w:val="18"/>
          <w:szCs w:val="18"/>
        </w:rPr>
        <w:t>w następujących krajach (Obszar użytkowania) w zależności od Konfiguracji Lokomotywy:</w:t>
      </w:r>
    </w:p>
    <w:p w14:paraId="36D31A92" w14:textId="6B2F5DCB" w:rsidR="005D12D7" w:rsidRPr="005E1633" w:rsidRDefault="00220DD4" w:rsidP="0066561F">
      <w:pPr>
        <w:pStyle w:val="Styl"/>
        <w:widowControl w:val="0"/>
        <w:numPr>
          <w:ilvl w:val="1"/>
          <w:numId w:val="60"/>
        </w:numPr>
        <w:autoSpaceDE w:val="0"/>
        <w:autoSpaceDN w:val="0"/>
        <w:adjustRightInd w:val="0"/>
        <w:spacing w:line="360" w:lineRule="auto"/>
        <w:ind w:left="993" w:hanging="142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dla </w:t>
      </w:r>
      <w:r w:rsidR="0090733E" w:rsidRPr="005E1633">
        <w:rPr>
          <w:rFonts w:ascii="Verdana" w:eastAsia="SimSun" w:hAnsi="Verdana"/>
          <w:sz w:val="18"/>
          <w:szCs w:val="18"/>
        </w:rPr>
        <w:t>Zadani</w:t>
      </w:r>
      <w:r w:rsidRPr="005E1633">
        <w:rPr>
          <w:rFonts w:ascii="Verdana" w:eastAsia="SimSun" w:hAnsi="Verdana"/>
          <w:sz w:val="18"/>
          <w:szCs w:val="18"/>
        </w:rPr>
        <w:t>a</w:t>
      </w:r>
      <w:r w:rsidR="0090733E" w:rsidRPr="005E1633">
        <w:rPr>
          <w:rFonts w:ascii="Verdana" w:eastAsia="SimSun" w:hAnsi="Verdana"/>
          <w:sz w:val="18"/>
          <w:szCs w:val="18"/>
        </w:rPr>
        <w:t xml:space="preserve"> </w:t>
      </w:r>
      <w:r w:rsidR="006E306C" w:rsidRPr="005E1633">
        <w:rPr>
          <w:rFonts w:ascii="Verdana" w:eastAsia="SimSun" w:hAnsi="Verdana"/>
          <w:sz w:val="18"/>
          <w:szCs w:val="18"/>
        </w:rPr>
        <w:t>1 –</w:t>
      </w:r>
      <w:r w:rsidR="0090733E" w:rsidRPr="005E1633">
        <w:rPr>
          <w:rFonts w:ascii="Verdana" w:eastAsia="SimSun" w:hAnsi="Verdana"/>
          <w:sz w:val="18"/>
          <w:szCs w:val="18"/>
        </w:rPr>
        <w:t xml:space="preserve"> </w:t>
      </w:r>
      <w:r w:rsidRPr="005E1633">
        <w:rPr>
          <w:rFonts w:ascii="Verdana" w:eastAsia="SimSun" w:hAnsi="Verdana"/>
          <w:sz w:val="18"/>
          <w:szCs w:val="18"/>
        </w:rPr>
        <w:t xml:space="preserve">dotyczy </w:t>
      </w:r>
      <w:r w:rsidR="006E306C" w:rsidRPr="005E1633">
        <w:rPr>
          <w:rFonts w:ascii="Verdana" w:eastAsia="SimSun" w:hAnsi="Verdana"/>
          <w:sz w:val="18"/>
          <w:szCs w:val="18"/>
        </w:rPr>
        <w:t xml:space="preserve">1 </w:t>
      </w:r>
      <w:r w:rsidRPr="005E1633">
        <w:rPr>
          <w:rFonts w:ascii="Verdana" w:eastAsia="SimSun" w:hAnsi="Verdana"/>
          <w:sz w:val="18"/>
          <w:szCs w:val="18"/>
        </w:rPr>
        <w:t>szt.</w:t>
      </w:r>
      <w:r w:rsidR="006E306C" w:rsidRPr="005E1633">
        <w:rPr>
          <w:rFonts w:ascii="Verdana" w:eastAsia="SimSun" w:hAnsi="Verdana"/>
          <w:sz w:val="18"/>
          <w:szCs w:val="18"/>
        </w:rPr>
        <w:t xml:space="preserve"> </w:t>
      </w:r>
      <w:r w:rsidR="00193FAC" w:rsidRPr="005E1633">
        <w:rPr>
          <w:rFonts w:ascii="Verdana" w:eastAsia="SimSun" w:hAnsi="Verdana"/>
          <w:sz w:val="18"/>
          <w:szCs w:val="18"/>
        </w:rPr>
        <w:t>lokomotyw</w:t>
      </w:r>
      <w:r w:rsidRPr="005E1633">
        <w:rPr>
          <w:rFonts w:ascii="Verdana" w:eastAsia="SimSun" w:hAnsi="Verdana"/>
          <w:sz w:val="18"/>
          <w:szCs w:val="18"/>
        </w:rPr>
        <w:t>y</w:t>
      </w:r>
      <w:r w:rsidR="00193FAC" w:rsidRPr="005E1633">
        <w:rPr>
          <w:rFonts w:ascii="Verdana" w:eastAsia="SimSun" w:hAnsi="Verdana"/>
          <w:sz w:val="18"/>
          <w:szCs w:val="18"/>
        </w:rPr>
        <w:t xml:space="preserve"> </w:t>
      </w:r>
      <w:r w:rsidR="006E306C" w:rsidRPr="005E1633">
        <w:rPr>
          <w:rFonts w:ascii="Verdana" w:eastAsia="SimSun" w:hAnsi="Verdana"/>
          <w:sz w:val="18"/>
          <w:szCs w:val="18"/>
        </w:rPr>
        <w:t>VECTRON</w:t>
      </w:r>
      <w:r w:rsidR="008139E8" w:rsidRPr="005E1633">
        <w:rPr>
          <w:rFonts w:ascii="Verdana" w:eastAsia="SimSun" w:hAnsi="Verdana"/>
          <w:sz w:val="18"/>
          <w:szCs w:val="18"/>
        </w:rPr>
        <w:t xml:space="preserve"> MS A01</w:t>
      </w:r>
      <w:r w:rsidR="006E306C" w:rsidRPr="005E1633">
        <w:rPr>
          <w:rFonts w:ascii="Verdana" w:eastAsia="SimSun" w:hAnsi="Verdana"/>
          <w:sz w:val="18"/>
          <w:szCs w:val="18"/>
        </w:rPr>
        <w:t xml:space="preserve"> </w:t>
      </w:r>
      <w:r w:rsidR="00324922" w:rsidRPr="005E1633">
        <w:rPr>
          <w:rFonts w:ascii="Verdana" w:eastAsia="SimSun" w:hAnsi="Verdana"/>
          <w:sz w:val="18"/>
          <w:szCs w:val="18"/>
        </w:rPr>
        <w:t xml:space="preserve">193.807 kraje homologacji </w:t>
      </w:r>
      <w:r w:rsidR="00A1244E" w:rsidRPr="005E1633">
        <w:rPr>
          <w:rFonts w:ascii="Verdana" w:eastAsia="SimSun" w:hAnsi="Verdana"/>
          <w:sz w:val="18"/>
          <w:szCs w:val="18"/>
        </w:rPr>
        <w:t>- AT, BG, CZ, DE, HU, PL, RO, SK, NL</w:t>
      </w:r>
      <w:r w:rsidR="005F34F8" w:rsidRPr="005E1633">
        <w:rPr>
          <w:rFonts w:ascii="Verdana" w:eastAsia="SimSun" w:hAnsi="Verdana"/>
          <w:sz w:val="18"/>
          <w:szCs w:val="18"/>
        </w:rPr>
        <w:t>,</w:t>
      </w:r>
    </w:p>
    <w:p w14:paraId="1AA78575" w14:textId="67109CC8" w:rsidR="003119FE" w:rsidRPr="005E1633" w:rsidRDefault="00220DD4" w:rsidP="0066561F">
      <w:pPr>
        <w:pStyle w:val="Styl"/>
        <w:widowControl w:val="0"/>
        <w:numPr>
          <w:ilvl w:val="1"/>
          <w:numId w:val="60"/>
        </w:numPr>
        <w:autoSpaceDE w:val="0"/>
        <w:autoSpaceDN w:val="0"/>
        <w:adjustRightInd w:val="0"/>
        <w:spacing w:line="360" w:lineRule="auto"/>
        <w:ind w:left="993" w:hanging="142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dla </w:t>
      </w:r>
      <w:r w:rsidR="00324922" w:rsidRPr="005E1633">
        <w:rPr>
          <w:rFonts w:ascii="Verdana" w:eastAsia="SimSun" w:hAnsi="Verdana"/>
          <w:sz w:val="18"/>
          <w:szCs w:val="18"/>
        </w:rPr>
        <w:t xml:space="preserve">Zadanie </w:t>
      </w:r>
      <w:r w:rsidR="006E306C" w:rsidRPr="005E1633">
        <w:rPr>
          <w:rFonts w:ascii="Verdana" w:eastAsia="SimSun" w:hAnsi="Verdana"/>
          <w:sz w:val="18"/>
          <w:szCs w:val="18"/>
        </w:rPr>
        <w:t xml:space="preserve">2 </w:t>
      </w:r>
      <w:r w:rsidR="0077459A" w:rsidRPr="005E1633">
        <w:rPr>
          <w:rFonts w:ascii="Verdana" w:eastAsia="SimSun" w:hAnsi="Verdana"/>
          <w:sz w:val="18"/>
          <w:szCs w:val="18"/>
        </w:rPr>
        <w:t>dotyczy</w:t>
      </w:r>
      <w:r w:rsidR="00324922" w:rsidRPr="005E1633">
        <w:rPr>
          <w:rFonts w:ascii="Verdana" w:eastAsia="SimSun" w:hAnsi="Verdana"/>
          <w:sz w:val="18"/>
          <w:szCs w:val="18"/>
        </w:rPr>
        <w:t xml:space="preserve"> 3</w:t>
      </w:r>
      <w:r w:rsidR="005F6C9C" w:rsidRPr="005E1633">
        <w:rPr>
          <w:rFonts w:ascii="Verdana" w:eastAsia="SimSun" w:hAnsi="Verdana"/>
          <w:sz w:val="18"/>
          <w:szCs w:val="18"/>
        </w:rPr>
        <w:t xml:space="preserve"> </w:t>
      </w:r>
      <w:r w:rsidR="0077459A" w:rsidRPr="005E1633">
        <w:rPr>
          <w:rFonts w:ascii="Verdana" w:eastAsia="SimSun" w:hAnsi="Verdana"/>
          <w:sz w:val="18"/>
          <w:szCs w:val="18"/>
        </w:rPr>
        <w:t>szt.</w:t>
      </w:r>
      <w:r w:rsidR="005F6C9C" w:rsidRPr="005E1633">
        <w:rPr>
          <w:rFonts w:ascii="Verdana" w:eastAsia="SimSun" w:hAnsi="Verdana"/>
          <w:sz w:val="18"/>
          <w:szCs w:val="18"/>
        </w:rPr>
        <w:t xml:space="preserve"> </w:t>
      </w:r>
      <w:r w:rsidR="00193FAC" w:rsidRPr="005E1633">
        <w:rPr>
          <w:rFonts w:ascii="Verdana" w:eastAsia="SimSun" w:hAnsi="Verdana"/>
          <w:sz w:val="18"/>
          <w:szCs w:val="18"/>
        </w:rPr>
        <w:t>lokomotyw</w:t>
      </w:r>
      <w:r w:rsidR="00703C63" w:rsidRPr="005E1633">
        <w:rPr>
          <w:rFonts w:ascii="Verdana" w:eastAsia="SimSun" w:hAnsi="Verdana"/>
          <w:sz w:val="18"/>
          <w:szCs w:val="18"/>
        </w:rPr>
        <w:t xml:space="preserve"> </w:t>
      </w:r>
      <w:r w:rsidR="006E306C" w:rsidRPr="005E1633">
        <w:rPr>
          <w:rFonts w:ascii="Verdana" w:eastAsia="SimSun" w:hAnsi="Verdana"/>
          <w:sz w:val="18"/>
          <w:szCs w:val="18"/>
        </w:rPr>
        <w:t xml:space="preserve">TRAXX </w:t>
      </w:r>
      <w:r w:rsidR="00324922" w:rsidRPr="005E1633">
        <w:rPr>
          <w:rFonts w:ascii="Verdana" w:eastAsia="SimSun" w:hAnsi="Verdana"/>
          <w:sz w:val="18"/>
          <w:szCs w:val="18"/>
        </w:rPr>
        <w:t xml:space="preserve">MS2 </w:t>
      </w:r>
      <w:r w:rsidR="00961C8C" w:rsidRPr="005E1633">
        <w:rPr>
          <w:rFonts w:ascii="Verdana" w:eastAsia="SimSun" w:hAnsi="Verdana"/>
          <w:sz w:val="18"/>
          <w:szCs w:val="18"/>
        </w:rPr>
        <w:t>(nr lokomotywy 186.928, 186.</w:t>
      </w:r>
      <w:r w:rsidR="00166383" w:rsidRPr="005E1633">
        <w:rPr>
          <w:rFonts w:ascii="Verdana" w:eastAsia="SimSun" w:hAnsi="Verdana"/>
          <w:sz w:val="18"/>
          <w:szCs w:val="18"/>
        </w:rPr>
        <w:t>929, 186.930)</w:t>
      </w:r>
      <w:r w:rsidR="00324922" w:rsidRPr="005E1633">
        <w:rPr>
          <w:rFonts w:ascii="Verdana" w:eastAsia="SimSun" w:hAnsi="Verdana"/>
          <w:sz w:val="18"/>
          <w:szCs w:val="18"/>
        </w:rPr>
        <w:t xml:space="preserve"> kraje homologacji</w:t>
      </w:r>
      <w:r w:rsidR="005F34F8" w:rsidRPr="005E1633">
        <w:rPr>
          <w:rFonts w:ascii="Verdana" w:eastAsia="SimSun" w:hAnsi="Verdana"/>
          <w:sz w:val="18"/>
          <w:szCs w:val="18"/>
        </w:rPr>
        <w:t xml:space="preserve"> - DE, AT, CZ, SK, HU, NL, PL</w:t>
      </w:r>
      <w:r w:rsidR="00996076" w:rsidRPr="005E1633">
        <w:rPr>
          <w:rFonts w:ascii="Verdana" w:eastAsia="SimSun" w:hAnsi="Verdana"/>
          <w:sz w:val="18"/>
          <w:szCs w:val="18"/>
        </w:rPr>
        <w:t>;</w:t>
      </w:r>
      <w:r w:rsidR="00996076" w:rsidRPr="005E1633" w:rsidDel="00996076">
        <w:rPr>
          <w:rFonts w:ascii="Verdana" w:eastAsia="SimSun" w:hAnsi="Verdana"/>
          <w:sz w:val="18"/>
          <w:szCs w:val="18"/>
        </w:rPr>
        <w:t xml:space="preserve"> </w:t>
      </w:r>
    </w:p>
    <w:p w14:paraId="6F044D49" w14:textId="035B9162" w:rsidR="003119FE" w:rsidRPr="005E1633" w:rsidRDefault="003119FE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Dokumenty potwierdzające dopuszczenie </w:t>
      </w:r>
      <w:r w:rsidR="006F6A13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danej </w:t>
      </w:r>
      <w:r w:rsidRPr="005E1633">
        <w:rPr>
          <w:rFonts w:ascii="Verdana" w:eastAsia="SimSun" w:hAnsi="Verdana" w:cs="Arial"/>
          <w:sz w:val="18"/>
          <w:szCs w:val="18"/>
          <w:lang w:eastAsia="ar-SA"/>
        </w:rPr>
        <w:t>Lokomotywy do eksploatacji i umożliwiające eksploatację na zelektryfikowanych stacjach granicznych</w:t>
      </w:r>
      <w:r w:rsidR="00996076" w:rsidRPr="005E1633">
        <w:rPr>
          <w:rFonts w:ascii="Verdana" w:eastAsia="SimSun" w:hAnsi="Verdana" w:cs="Arial"/>
          <w:sz w:val="18"/>
          <w:szCs w:val="18"/>
          <w:lang w:eastAsia="ar-SA"/>
        </w:rPr>
        <w:t>;</w:t>
      </w:r>
    </w:p>
    <w:p w14:paraId="057F7C59" w14:textId="577BB298" w:rsidR="00A8597E" w:rsidRPr="005E1633" w:rsidRDefault="00A8597E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hAnsi="Verdana"/>
          <w:sz w:val="18"/>
          <w:szCs w:val="18"/>
        </w:rPr>
        <w:t>Wypis z ERATV oraz z ERADIS;</w:t>
      </w:r>
    </w:p>
    <w:p w14:paraId="0D2ACE99" w14:textId="6AE4FF37" w:rsidR="00D61B99" w:rsidRPr="005E1633" w:rsidRDefault="00D61B99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Dokumenty potwierdzające zgodność </w:t>
      </w:r>
      <w:r w:rsidR="00DC17EF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danej </w:t>
      </w:r>
      <w:r w:rsidRPr="005E1633">
        <w:rPr>
          <w:rFonts w:ascii="Verdana" w:eastAsia="SimSun" w:hAnsi="Verdana" w:cs="Arial"/>
          <w:sz w:val="18"/>
          <w:szCs w:val="18"/>
          <w:lang w:eastAsia="ar-SA"/>
        </w:rPr>
        <w:t>Lokomotyw</w:t>
      </w:r>
      <w:r w:rsidR="00DC17EF" w:rsidRPr="005E1633">
        <w:rPr>
          <w:rFonts w:ascii="Verdana" w:eastAsia="SimSun" w:hAnsi="Verdana" w:cs="Arial"/>
          <w:sz w:val="18"/>
          <w:szCs w:val="18"/>
          <w:lang w:eastAsia="ar-SA"/>
        </w:rPr>
        <w:t>y</w:t>
      </w:r>
      <w:r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 z TSI CCS</w:t>
      </w:r>
      <w:r w:rsidR="004E2479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 </w:t>
      </w:r>
      <w:r w:rsidR="00EE6DBF" w:rsidRPr="005E1633">
        <w:rPr>
          <w:rFonts w:ascii="Verdana" w:eastAsia="SimSun" w:hAnsi="Verdana" w:cs="Arial"/>
          <w:sz w:val="18"/>
          <w:szCs w:val="18"/>
          <w:lang w:eastAsia="ar-SA"/>
        </w:rPr>
        <w:t>(EU) 2016/919</w:t>
      </w:r>
      <w:r w:rsidR="0085481E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 oraz (EU) 2019/776</w:t>
      </w:r>
      <w:r w:rsidRPr="005E1633">
        <w:rPr>
          <w:rFonts w:ascii="Verdana" w:eastAsia="SimSun" w:hAnsi="Verdana" w:cs="Arial"/>
          <w:sz w:val="18"/>
          <w:szCs w:val="18"/>
          <w:lang w:eastAsia="ar-SA"/>
        </w:rPr>
        <w:t>, w tym: Certyfikat Badania Typu WE oraz Deklaracja Weryfikacji WE, Deklaracja zgodności z typem, Certyfikat systemu zarządzania jakością</w:t>
      </w:r>
      <w:r w:rsidR="00996076" w:rsidRPr="005E1633">
        <w:rPr>
          <w:rFonts w:ascii="Verdana" w:eastAsia="SimSun" w:hAnsi="Verdana" w:cs="Arial"/>
          <w:sz w:val="18"/>
          <w:szCs w:val="18"/>
          <w:lang w:eastAsia="ar-SA"/>
        </w:rPr>
        <w:t>;</w:t>
      </w:r>
    </w:p>
    <w:p w14:paraId="749CA317" w14:textId="47AEA590" w:rsidR="00D61B99" w:rsidRPr="005E1633" w:rsidRDefault="008C57A5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hAnsi="Verdana"/>
          <w:color w:val="232121"/>
          <w:sz w:val="18"/>
          <w:szCs w:val="18"/>
        </w:rPr>
        <w:t>Schematy pneumatyczne, elektryczne (ideowe) schemat blokowy i ideowy obwodu głównego, schemat blokowy i ideowy, w zakresie niezbędnym do prawidłowej eksploatacji i utrzymania Lokomotyw – w ilości 1 egzemplarz</w:t>
      </w:r>
      <w:r w:rsidR="00996076" w:rsidRPr="005E1633">
        <w:rPr>
          <w:rFonts w:ascii="Verdana" w:hAnsi="Verdana"/>
          <w:color w:val="232121"/>
          <w:sz w:val="18"/>
          <w:szCs w:val="18"/>
        </w:rPr>
        <w:t>;</w:t>
      </w:r>
    </w:p>
    <w:p w14:paraId="738DB794" w14:textId="6E1FDE09" w:rsidR="002413EA" w:rsidRPr="005E1633" w:rsidRDefault="00C75075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eastAsia="SimSun" w:hAnsi="Verdana" w:cs="Arial"/>
          <w:sz w:val="18"/>
          <w:szCs w:val="18"/>
          <w:lang w:eastAsia="ar-SA"/>
        </w:rPr>
        <w:t>Warunki Techniczne Wykonania i Odbioru (WTWiO), lub WTW i WTO w zakresie wykonanych modyfikacji</w:t>
      </w:r>
      <w:r w:rsidR="00996076" w:rsidRPr="005E1633">
        <w:rPr>
          <w:rFonts w:ascii="Verdana" w:eastAsia="SimSun" w:hAnsi="Verdana" w:cs="Arial"/>
          <w:sz w:val="18"/>
          <w:szCs w:val="18"/>
          <w:lang w:eastAsia="ar-SA"/>
        </w:rPr>
        <w:t>;</w:t>
      </w:r>
    </w:p>
    <w:p w14:paraId="48C7A52E" w14:textId="0F2E55A8" w:rsidR="00454511" w:rsidRPr="005E1633" w:rsidRDefault="002413EA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eastAsia="SimSun" w:hAnsi="Verdana" w:cs="Arial"/>
          <w:sz w:val="18"/>
          <w:szCs w:val="18"/>
          <w:lang w:eastAsia="ar-SA"/>
        </w:rPr>
        <w:lastRenderedPageBreak/>
        <w:t xml:space="preserve">Dokumentację Techniczno-Ruchową (DTR) Lokomotywy i jej podzespołów – w ilości 1 egzemplarzu (komplet) dla Obszaru użytkowania </w:t>
      </w:r>
      <w:r w:rsidR="000513E3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danej </w:t>
      </w:r>
      <w:r w:rsidRPr="005E1633">
        <w:rPr>
          <w:rFonts w:ascii="Verdana" w:eastAsia="SimSun" w:hAnsi="Verdana" w:cs="Arial"/>
          <w:sz w:val="18"/>
          <w:szCs w:val="18"/>
          <w:lang w:eastAsia="ar-SA"/>
        </w:rPr>
        <w:t>Lokomotywy w języku właściwym dla tego Obszaru użytkowania;</w:t>
      </w:r>
    </w:p>
    <w:p w14:paraId="1949E30A" w14:textId="5795DF40" w:rsidR="009A692E" w:rsidRPr="005E1633" w:rsidRDefault="009A692E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hAnsi="Verdana"/>
          <w:color w:val="131111"/>
          <w:sz w:val="18"/>
          <w:szCs w:val="18"/>
        </w:rPr>
        <w:t xml:space="preserve">Podręcznik obsługi dla maszynisty – </w:t>
      </w:r>
      <w:r w:rsidRPr="005E1633">
        <w:rPr>
          <w:rFonts w:ascii="Verdana" w:hAnsi="Verdana"/>
          <w:sz w:val="18"/>
          <w:szCs w:val="18"/>
        </w:rPr>
        <w:t>w ilości po 1 egzemplarzu dla Obszaru użytkowania Lokomotywy w języku właściwym dla tego Obszaru użytkowania</w:t>
      </w:r>
      <w:r w:rsidR="000513E3" w:rsidRPr="005E1633">
        <w:rPr>
          <w:rFonts w:ascii="Verdana" w:hAnsi="Verdana"/>
          <w:sz w:val="18"/>
          <w:szCs w:val="18"/>
        </w:rPr>
        <w:t>;</w:t>
      </w:r>
    </w:p>
    <w:p w14:paraId="44CA8A29" w14:textId="76EC9843" w:rsidR="00C0303D" w:rsidRPr="005E1633" w:rsidRDefault="00DA6665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eastAsia="SimSun" w:hAnsi="Verdana" w:cs="Arial"/>
          <w:sz w:val="18"/>
          <w:szCs w:val="18"/>
          <w:lang w:eastAsia="ar-SA"/>
        </w:rPr>
        <w:t>Raport z oceny bezpieczeństwa (raport Asbo)</w:t>
      </w:r>
      <w:r w:rsidR="006F6A13" w:rsidRPr="005E1633">
        <w:rPr>
          <w:rFonts w:ascii="Verdana" w:eastAsia="SimSun" w:hAnsi="Verdana" w:cs="Arial"/>
          <w:sz w:val="18"/>
          <w:szCs w:val="18"/>
          <w:lang w:eastAsia="ar-SA"/>
        </w:rPr>
        <w:t>;</w:t>
      </w:r>
    </w:p>
    <w:p w14:paraId="123EC0AD" w14:textId="6D9A3DE5" w:rsidR="005A787A" w:rsidRPr="005E1633" w:rsidRDefault="005A787A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eastAsia="SimSun" w:hAnsi="Verdana" w:cs="Arial"/>
          <w:sz w:val="18"/>
          <w:szCs w:val="18"/>
          <w:lang w:eastAsia="ar-SA"/>
        </w:rPr>
        <w:t>DSU opracowane zgodnie z wymogami TSI LOC&amp;PAS 1302/2014 z późn. zm. oraz uwzgledniające wymagania Rozporządzenia Wykonawczego Komisji (UE) 2019/779 z dnia 16 maja 2019 r. ustanawiającego szczegółowe przepisy dotyczące systemu certyfikacji podmiotów odpowiedzialnych za utrzymanie pojazdów zgodnie z dyrektywą Parlamentu Europejskiego i Rady (UE) 2016/798 oraz uchylające rozporządzenie Komisji (UE) nr 445/2011. Dokumentacja Systemu Utrzymania musi zostać zatwierdzona przez podmiot odpowiedzialny za utrzymanie (ECM), który został lub zostanie zgłoszony w EVR</w:t>
      </w:r>
      <w:r w:rsidR="006F6A13" w:rsidRPr="005E1633">
        <w:rPr>
          <w:rFonts w:ascii="Verdana" w:eastAsia="SimSun" w:hAnsi="Verdana" w:cs="Arial"/>
          <w:sz w:val="18"/>
          <w:szCs w:val="18"/>
          <w:lang w:eastAsia="ar-SA"/>
        </w:rPr>
        <w:t>;</w:t>
      </w:r>
    </w:p>
    <w:p w14:paraId="2384697F" w14:textId="51456843" w:rsidR="007C4DD1" w:rsidRPr="005E1633" w:rsidRDefault="000D7904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eastAsia="SimSun" w:hAnsi="Verdana" w:cs="Arial"/>
          <w:sz w:val="18"/>
          <w:szCs w:val="18"/>
          <w:lang w:eastAsia="ar-SA"/>
        </w:rPr>
        <w:t>K</w:t>
      </w:r>
      <w:r w:rsidR="008F2593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artę gwarancyjną oraz warunki gwarancji dla </w:t>
      </w:r>
      <w:r w:rsidR="00BB22AD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danej </w:t>
      </w:r>
      <w:r w:rsidR="008F2593" w:rsidRPr="005E1633">
        <w:rPr>
          <w:rFonts w:ascii="Verdana" w:eastAsia="SimSun" w:hAnsi="Verdana" w:cs="Arial"/>
          <w:sz w:val="18"/>
          <w:szCs w:val="18"/>
          <w:lang w:eastAsia="ar-SA"/>
        </w:rPr>
        <w:t>Lokomotywy w języku polskim lub angielskim</w:t>
      </w:r>
      <w:r w:rsidR="006F6A13" w:rsidRPr="005E1633">
        <w:rPr>
          <w:rFonts w:ascii="Verdana" w:eastAsia="SimSun" w:hAnsi="Verdana" w:cs="Arial"/>
          <w:sz w:val="18"/>
          <w:szCs w:val="18"/>
          <w:lang w:eastAsia="ar-SA"/>
        </w:rPr>
        <w:t>;</w:t>
      </w:r>
    </w:p>
    <w:p w14:paraId="5BBFCBFC" w14:textId="7C8BFD80" w:rsidR="006214A4" w:rsidRPr="005E1633" w:rsidRDefault="00112AED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Opis montażu wraz ze schematem rozmieszczenia urządzeń na </w:t>
      </w:r>
      <w:r w:rsidR="00BB22AD" w:rsidRPr="005E1633">
        <w:rPr>
          <w:rFonts w:ascii="Verdana" w:eastAsia="SimSun" w:hAnsi="Verdana" w:cs="Arial"/>
          <w:sz w:val="18"/>
          <w:szCs w:val="18"/>
          <w:lang w:eastAsia="ar-SA"/>
        </w:rPr>
        <w:t>danej L</w:t>
      </w:r>
      <w:r w:rsidRPr="005E1633">
        <w:rPr>
          <w:rFonts w:ascii="Verdana" w:eastAsia="SimSun" w:hAnsi="Verdana" w:cs="Arial"/>
          <w:sz w:val="18"/>
          <w:szCs w:val="18"/>
          <w:lang w:eastAsia="ar-SA"/>
        </w:rPr>
        <w:t>okomotywie</w:t>
      </w:r>
      <w:r w:rsidR="00782491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 (</w:t>
      </w:r>
      <w:r w:rsidR="00335C60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dach, maszynownia, </w:t>
      </w:r>
      <w:r w:rsidR="00084A7C" w:rsidRPr="005E1633">
        <w:rPr>
          <w:rFonts w:ascii="Verdana" w:eastAsia="SimSun" w:hAnsi="Verdana" w:cs="Arial"/>
          <w:sz w:val="18"/>
          <w:szCs w:val="18"/>
          <w:lang w:eastAsia="ar-SA"/>
        </w:rPr>
        <w:t>podwozie, kabina maszynisty</w:t>
      </w:r>
      <w:r w:rsidR="00782491" w:rsidRPr="005E1633">
        <w:rPr>
          <w:rFonts w:ascii="Verdana" w:eastAsia="SimSun" w:hAnsi="Verdana" w:cs="Arial"/>
          <w:sz w:val="18"/>
          <w:szCs w:val="18"/>
          <w:lang w:eastAsia="ar-SA"/>
        </w:rPr>
        <w:t>)</w:t>
      </w:r>
      <w:r w:rsidR="006F6A13" w:rsidRPr="005E1633">
        <w:rPr>
          <w:rFonts w:ascii="Verdana" w:eastAsia="SimSun" w:hAnsi="Verdana" w:cs="Arial"/>
          <w:sz w:val="18"/>
          <w:szCs w:val="18"/>
          <w:lang w:eastAsia="ar-SA"/>
        </w:rPr>
        <w:t>;</w:t>
      </w:r>
    </w:p>
    <w:p w14:paraId="463E8C99" w14:textId="21892065" w:rsidR="001D2142" w:rsidRPr="005E1633" w:rsidRDefault="001D2142" w:rsidP="0066561F">
      <w:pPr>
        <w:pStyle w:val="Akapitzlist"/>
        <w:numPr>
          <w:ilvl w:val="0"/>
          <w:numId w:val="61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eastAsia="SimSun" w:hAnsi="Verdana" w:cs="Arial"/>
          <w:sz w:val="18"/>
          <w:szCs w:val="18"/>
          <w:lang w:eastAsia="ar-SA"/>
        </w:rPr>
        <w:t>Protokół potwierdzający połączenie</w:t>
      </w:r>
      <w:r w:rsidR="00C203B2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 urządzań pokładowych</w:t>
      </w:r>
      <w:r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 ze stacją RBC</w:t>
      </w:r>
      <w:r w:rsidR="00DC7BF3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 w krajach</w:t>
      </w:r>
      <w:r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 zgodnie</w:t>
      </w:r>
      <w:r w:rsidR="00337DEF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 </w:t>
      </w:r>
      <w:r w:rsidR="00C203B2" w:rsidRPr="005E1633">
        <w:rPr>
          <w:rFonts w:ascii="Verdana" w:eastAsia="SimSun" w:hAnsi="Verdana" w:cs="Arial"/>
          <w:sz w:val="18"/>
          <w:szCs w:val="18"/>
          <w:lang w:eastAsia="ar-SA"/>
        </w:rPr>
        <w:br/>
      </w:r>
      <w:r w:rsidR="00D04685" w:rsidRPr="005E1633">
        <w:rPr>
          <w:rFonts w:ascii="Verdana" w:eastAsia="SimSun" w:hAnsi="Verdana" w:cs="Arial"/>
          <w:sz w:val="18"/>
          <w:szCs w:val="18"/>
          <w:lang w:eastAsia="ar-SA"/>
        </w:rPr>
        <w:t xml:space="preserve">z homologacją </w:t>
      </w:r>
      <w:r w:rsidR="00FD2830" w:rsidRPr="005E1633">
        <w:rPr>
          <w:rFonts w:ascii="Verdana" w:eastAsia="SimSun" w:hAnsi="Verdana" w:cs="Arial"/>
          <w:sz w:val="18"/>
          <w:szCs w:val="18"/>
          <w:lang w:eastAsia="ar-SA"/>
        </w:rPr>
        <w:t>danej L</w:t>
      </w:r>
      <w:r w:rsidR="0027765D" w:rsidRPr="005E1633">
        <w:rPr>
          <w:rFonts w:ascii="Verdana" w:eastAsia="SimSun" w:hAnsi="Verdana" w:cs="Arial"/>
          <w:sz w:val="18"/>
          <w:szCs w:val="18"/>
          <w:lang w:eastAsia="ar-SA"/>
        </w:rPr>
        <w:t>okomotywy.</w:t>
      </w:r>
    </w:p>
    <w:p w14:paraId="0DD960F1" w14:textId="17497087" w:rsidR="003731C1" w:rsidRPr="005E1633" w:rsidRDefault="003731C1" w:rsidP="00F86291">
      <w:pPr>
        <w:pStyle w:val="Akapitzlist"/>
        <w:numPr>
          <w:ilvl w:val="0"/>
          <w:numId w:val="74"/>
        </w:numPr>
        <w:spacing w:line="360" w:lineRule="auto"/>
        <w:ind w:left="426" w:hanging="426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hAnsi="Verdana"/>
          <w:sz w:val="18"/>
          <w:szCs w:val="18"/>
        </w:rPr>
        <w:t xml:space="preserve">Wykonawca przeszkoli osoby wskazane przez Zamawiającego, w zakresie utrzymania, obsługi eksploatacyjnej Lokomotyw </w:t>
      </w:r>
      <w:r w:rsidR="00A50F74" w:rsidRPr="005E1633">
        <w:rPr>
          <w:rFonts w:ascii="Verdana" w:hAnsi="Verdana"/>
          <w:sz w:val="18"/>
          <w:szCs w:val="18"/>
        </w:rPr>
        <w:t>w</w:t>
      </w:r>
      <w:r w:rsidR="00021714" w:rsidRPr="005E1633">
        <w:rPr>
          <w:rFonts w:ascii="Verdana" w:hAnsi="Verdana"/>
          <w:sz w:val="18"/>
          <w:szCs w:val="18"/>
        </w:rPr>
        <w:t>skazanych w danym Zadaniu</w:t>
      </w:r>
      <w:r w:rsidR="0088419B" w:rsidRPr="005E1633">
        <w:rPr>
          <w:rFonts w:ascii="Verdana" w:hAnsi="Verdana"/>
          <w:sz w:val="18"/>
          <w:szCs w:val="18"/>
        </w:rPr>
        <w:t>:</w:t>
      </w:r>
    </w:p>
    <w:p w14:paraId="1F7EAB3B" w14:textId="2C19631D" w:rsidR="006214A4" w:rsidRPr="005E1633" w:rsidRDefault="005A45D6" w:rsidP="00F86291">
      <w:pPr>
        <w:pStyle w:val="Akapitzlist"/>
        <w:numPr>
          <w:ilvl w:val="0"/>
          <w:numId w:val="75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hAnsi="Verdana"/>
          <w:sz w:val="18"/>
          <w:szCs w:val="18"/>
        </w:rPr>
        <w:t xml:space="preserve">w zakresie obsługi eksploatacyjnej Lokomotyw – do </w:t>
      </w:r>
      <w:r w:rsidR="002F3F6C" w:rsidRPr="005E1633">
        <w:rPr>
          <w:rFonts w:ascii="Verdana" w:hAnsi="Verdana"/>
          <w:sz w:val="18"/>
          <w:szCs w:val="18"/>
        </w:rPr>
        <w:t>6</w:t>
      </w:r>
      <w:r w:rsidRPr="005E1633">
        <w:rPr>
          <w:rFonts w:ascii="Verdana" w:hAnsi="Verdana"/>
          <w:sz w:val="18"/>
          <w:szCs w:val="18"/>
        </w:rPr>
        <w:t xml:space="preserve"> maszynistów w ramach jednej grupy szkoleniowej</w:t>
      </w:r>
      <w:r w:rsidR="009050F3" w:rsidRPr="005E1633">
        <w:rPr>
          <w:rFonts w:ascii="Verdana" w:hAnsi="Verdana"/>
          <w:sz w:val="18"/>
          <w:szCs w:val="18"/>
        </w:rPr>
        <w:t>,</w:t>
      </w:r>
    </w:p>
    <w:p w14:paraId="104857A1" w14:textId="2AC534AD" w:rsidR="0088419B" w:rsidRPr="005E1633" w:rsidRDefault="00F64B95" w:rsidP="00F86291">
      <w:pPr>
        <w:pStyle w:val="Akapitzlist"/>
        <w:numPr>
          <w:ilvl w:val="0"/>
          <w:numId w:val="75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hAnsi="Verdana"/>
          <w:sz w:val="18"/>
          <w:szCs w:val="18"/>
        </w:rPr>
        <w:t>w zakresie niezbędnym do utrzymania Lokomotyw, w tym w zakresie obsługi oprogramowania używanego przy eksploatacji Lokomotyw, odczytu danych</w:t>
      </w:r>
      <w:r w:rsidR="009050F3" w:rsidRPr="005E1633">
        <w:rPr>
          <w:rFonts w:ascii="Verdana" w:hAnsi="Verdana"/>
          <w:sz w:val="18"/>
          <w:szCs w:val="18"/>
        </w:rPr>
        <w:t xml:space="preserve"> - do 6 </w:t>
      </w:r>
      <w:r w:rsidR="0029374D" w:rsidRPr="005E1633">
        <w:rPr>
          <w:rFonts w:ascii="Verdana" w:hAnsi="Verdana"/>
          <w:sz w:val="18"/>
          <w:szCs w:val="18"/>
        </w:rPr>
        <w:t>osób</w:t>
      </w:r>
      <w:r w:rsidR="009050F3" w:rsidRPr="005E1633">
        <w:rPr>
          <w:rFonts w:ascii="Verdana" w:hAnsi="Verdana"/>
          <w:sz w:val="18"/>
          <w:szCs w:val="18"/>
        </w:rPr>
        <w:t xml:space="preserve"> w ramach jednej grupy szkoleniowej</w:t>
      </w:r>
      <w:r w:rsidR="0029374D" w:rsidRPr="005E1633">
        <w:rPr>
          <w:rFonts w:ascii="Verdana" w:hAnsi="Verdana"/>
          <w:sz w:val="18"/>
          <w:szCs w:val="18"/>
        </w:rPr>
        <w:t>,</w:t>
      </w:r>
    </w:p>
    <w:p w14:paraId="25C739D4" w14:textId="520611DE" w:rsidR="00263C17" w:rsidRPr="005E1633" w:rsidRDefault="00263C17" w:rsidP="00F86291">
      <w:pPr>
        <w:pStyle w:val="Akapitzlist"/>
        <w:numPr>
          <w:ilvl w:val="0"/>
          <w:numId w:val="75"/>
        </w:numPr>
        <w:spacing w:line="360" w:lineRule="auto"/>
        <w:ind w:left="709" w:hanging="283"/>
        <w:jc w:val="both"/>
        <w:rPr>
          <w:rFonts w:ascii="Verdana" w:eastAsia="SimSun" w:hAnsi="Verdana" w:cs="Arial"/>
          <w:sz w:val="18"/>
          <w:szCs w:val="18"/>
          <w:lang w:eastAsia="ar-SA"/>
        </w:rPr>
      </w:pPr>
      <w:r w:rsidRPr="005E1633">
        <w:rPr>
          <w:rFonts w:ascii="Verdana" w:hAnsi="Verdana"/>
          <w:sz w:val="18"/>
          <w:szCs w:val="18"/>
        </w:rPr>
        <w:t xml:space="preserve">w zakresie niezbędnym do samodzielnego wgrywania kluczy RBC do </w:t>
      </w:r>
      <w:r w:rsidR="00645E79" w:rsidRPr="005E1633">
        <w:rPr>
          <w:rFonts w:ascii="Verdana" w:hAnsi="Verdana"/>
          <w:sz w:val="18"/>
          <w:szCs w:val="18"/>
        </w:rPr>
        <w:t>pokładowego systemu</w:t>
      </w:r>
      <w:r w:rsidR="00957216" w:rsidRPr="005E1633">
        <w:rPr>
          <w:rFonts w:ascii="Verdana" w:hAnsi="Verdana"/>
          <w:sz w:val="18"/>
          <w:szCs w:val="18"/>
        </w:rPr>
        <w:t xml:space="preserve"> Lokomotyw</w:t>
      </w:r>
      <w:r w:rsidR="0029374D" w:rsidRPr="005E1633">
        <w:rPr>
          <w:rFonts w:ascii="Verdana" w:hAnsi="Verdana"/>
          <w:sz w:val="18"/>
          <w:szCs w:val="18"/>
        </w:rPr>
        <w:t>.</w:t>
      </w:r>
    </w:p>
    <w:p w14:paraId="32F7ECE8" w14:textId="77777777" w:rsidR="00454511" w:rsidRPr="005E1633" w:rsidRDefault="00454511" w:rsidP="00E668E3">
      <w:pPr>
        <w:spacing w:line="360" w:lineRule="auto"/>
        <w:jc w:val="center"/>
        <w:rPr>
          <w:rFonts w:ascii="Verdana" w:eastAsia="SimSun" w:hAnsi="Verdana"/>
          <w:sz w:val="18"/>
          <w:szCs w:val="18"/>
        </w:rPr>
      </w:pPr>
    </w:p>
    <w:p w14:paraId="49EB126E" w14:textId="77777777" w:rsidR="00454511" w:rsidRPr="005E1633" w:rsidRDefault="00454511" w:rsidP="00E668E3">
      <w:pPr>
        <w:spacing w:line="360" w:lineRule="auto"/>
        <w:jc w:val="center"/>
        <w:rPr>
          <w:rFonts w:ascii="Verdana" w:eastAsia="SimSun" w:hAnsi="Verdana"/>
          <w:sz w:val="18"/>
          <w:szCs w:val="18"/>
        </w:rPr>
      </w:pPr>
    </w:p>
    <w:p w14:paraId="0FE3EA50" w14:textId="77777777" w:rsidR="0023265B" w:rsidRPr="005E1633" w:rsidRDefault="0023265B">
      <w:pPr>
        <w:spacing w:after="160" w:line="259" w:lineRule="auto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br w:type="page"/>
      </w:r>
    </w:p>
    <w:p w14:paraId="2EB0D257" w14:textId="77777777" w:rsidR="00454511" w:rsidRPr="005E1633" w:rsidRDefault="00454511">
      <w:pPr>
        <w:spacing w:after="160" w:line="259" w:lineRule="auto"/>
        <w:rPr>
          <w:rFonts w:ascii="Verdana" w:eastAsia="SimSun" w:hAnsi="Verdana"/>
          <w:sz w:val="18"/>
          <w:szCs w:val="18"/>
        </w:rPr>
      </w:pPr>
    </w:p>
    <w:p w14:paraId="64AA5E0C" w14:textId="6CAD86FF" w:rsidR="00D833DE" w:rsidRPr="005E1633" w:rsidRDefault="0023265B" w:rsidP="00094AB1">
      <w:pPr>
        <w:pStyle w:val="Nagwek2"/>
        <w:spacing w:before="0" w:after="0" w:line="360" w:lineRule="auto"/>
        <w:jc w:val="center"/>
        <w:rPr>
          <w:rFonts w:ascii="Verdana" w:hAnsi="Verdana"/>
          <w:sz w:val="18"/>
          <w:szCs w:val="18"/>
        </w:rPr>
      </w:pPr>
      <w:bookmarkStart w:id="52" w:name="_Toc190949728"/>
      <w:r w:rsidRPr="005E1633">
        <w:rPr>
          <w:rFonts w:ascii="Verdana" w:hAnsi="Verdana"/>
          <w:sz w:val="18"/>
          <w:szCs w:val="18"/>
        </w:rPr>
        <w:t>Załącznik</w:t>
      </w:r>
      <w:r w:rsidR="000B72C3" w:rsidRPr="005E1633">
        <w:rPr>
          <w:rFonts w:ascii="Verdana" w:hAnsi="Verdana"/>
          <w:sz w:val="18"/>
          <w:szCs w:val="18"/>
        </w:rPr>
        <w:t xml:space="preserve"> nr</w:t>
      </w:r>
      <w:r w:rsidRPr="005E1633">
        <w:rPr>
          <w:rFonts w:ascii="Verdana" w:hAnsi="Verdana"/>
          <w:sz w:val="18"/>
          <w:szCs w:val="18"/>
        </w:rPr>
        <w:t xml:space="preserve"> 2.ERTMS</w:t>
      </w:r>
      <w:r w:rsidR="000941BA" w:rsidRPr="005E1633">
        <w:rPr>
          <w:rFonts w:ascii="Verdana" w:hAnsi="Verdana"/>
          <w:sz w:val="18"/>
          <w:szCs w:val="18"/>
        </w:rPr>
        <w:t xml:space="preserve"> </w:t>
      </w:r>
      <w:r w:rsidR="00C0357E" w:rsidRPr="005E1633">
        <w:rPr>
          <w:rFonts w:ascii="Verdana" w:hAnsi="Verdana"/>
          <w:sz w:val="18"/>
          <w:szCs w:val="18"/>
        </w:rPr>
        <w:t>–</w:t>
      </w:r>
      <w:r w:rsidR="000941BA" w:rsidRPr="005E1633">
        <w:rPr>
          <w:rFonts w:ascii="Verdana" w:hAnsi="Verdana"/>
          <w:sz w:val="18"/>
          <w:szCs w:val="18"/>
        </w:rPr>
        <w:t xml:space="preserve"> </w:t>
      </w:r>
      <w:r w:rsidR="00C0357E" w:rsidRPr="005E1633">
        <w:rPr>
          <w:rFonts w:ascii="Verdana" w:hAnsi="Verdana"/>
          <w:sz w:val="18"/>
          <w:szCs w:val="18"/>
        </w:rPr>
        <w:t>Istotne postanowienia Umowy</w:t>
      </w:r>
      <w:bookmarkEnd w:id="52"/>
    </w:p>
    <w:p w14:paraId="6CCD1745" w14:textId="77777777" w:rsidR="00C0357E" w:rsidRPr="005E1633" w:rsidRDefault="00C0357E" w:rsidP="00E668E3">
      <w:pPr>
        <w:spacing w:after="600"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Nr postępowania </w:t>
      </w:r>
      <w:r w:rsidRPr="005E1633">
        <w:rPr>
          <w:rFonts w:ascii="Verdana" w:eastAsia="SimSun" w:hAnsi="Verdana"/>
          <w:sz w:val="18"/>
          <w:szCs w:val="18"/>
        </w:rPr>
        <w:t>2025/CU/DSiR/ERTMS</w:t>
      </w:r>
    </w:p>
    <w:p w14:paraId="289292FE" w14:textId="4F4ACEF3" w:rsidR="00C0357E" w:rsidRPr="005E1633" w:rsidRDefault="00F22BB5" w:rsidP="00C0357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5E1633">
        <w:rPr>
          <w:rFonts w:ascii="Verdana" w:hAnsi="Verdana"/>
          <w:b/>
          <w:bCs/>
          <w:color w:val="FF0000"/>
          <w:sz w:val="28"/>
          <w:szCs w:val="28"/>
        </w:rPr>
        <w:t xml:space="preserve">TREŚĆ </w:t>
      </w:r>
      <w:r w:rsidR="00FE4CC8" w:rsidRPr="005E1633">
        <w:rPr>
          <w:rFonts w:ascii="Verdana" w:hAnsi="Verdana"/>
          <w:b/>
          <w:bCs/>
          <w:color w:val="FF0000"/>
          <w:sz w:val="28"/>
          <w:szCs w:val="28"/>
        </w:rPr>
        <w:t>UMOWY ZOSTANIE OPUBLIKOWANA</w:t>
      </w:r>
      <w:r w:rsidR="00276883" w:rsidRPr="005E1633">
        <w:rPr>
          <w:rFonts w:ascii="Verdana" w:hAnsi="Verdana"/>
          <w:b/>
          <w:bCs/>
          <w:color w:val="FF0000"/>
          <w:sz w:val="28"/>
          <w:szCs w:val="28"/>
        </w:rPr>
        <w:t xml:space="preserve"> PO DIALOGU TECHNICZNYM</w:t>
      </w:r>
    </w:p>
    <w:p w14:paraId="303C6118" w14:textId="77777777" w:rsidR="00872F9F" w:rsidRPr="005E1633" w:rsidRDefault="00872F9F" w:rsidP="00C11DF7">
      <w:pPr>
        <w:spacing w:after="160" w:line="259" w:lineRule="auto"/>
        <w:rPr>
          <w:rFonts w:ascii="Verdana" w:hAnsi="Verdana"/>
          <w:sz w:val="18"/>
          <w:szCs w:val="18"/>
        </w:rPr>
      </w:pPr>
    </w:p>
    <w:p w14:paraId="324C10F7" w14:textId="6535C250" w:rsidR="00C0357E" w:rsidRPr="005E1633" w:rsidRDefault="00C0357E">
      <w:pPr>
        <w:spacing w:after="160" w:line="259" w:lineRule="auto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br w:type="page"/>
      </w:r>
    </w:p>
    <w:p w14:paraId="0375D4E5" w14:textId="0F2922C0" w:rsidR="00C0357E" w:rsidRPr="005E1633" w:rsidRDefault="00C0357E" w:rsidP="00175100">
      <w:pPr>
        <w:pStyle w:val="Nagwek2"/>
        <w:spacing w:before="0" w:after="0" w:line="360" w:lineRule="auto"/>
        <w:jc w:val="center"/>
        <w:rPr>
          <w:rFonts w:ascii="Verdana" w:hAnsi="Verdana"/>
          <w:sz w:val="18"/>
          <w:szCs w:val="18"/>
        </w:rPr>
      </w:pPr>
      <w:bookmarkStart w:id="53" w:name="_Toc190949729"/>
      <w:r w:rsidRPr="005E1633">
        <w:rPr>
          <w:rFonts w:ascii="Verdana" w:hAnsi="Verdana"/>
          <w:sz w:val="18"/>
          <w:szCs w:val="18"/>
        </w:rPr>
        <w:lastRenderedPageBreak/>
        <w:t>Załącznik</w:t>
      </w:r>
      <w:r w:rsidR="000B72C3" w:rsidRPr="005E1633">
        <w:rPr>
          <w:rFonts w:ascii="Verdana" w:hAnsi="Verdana"/>
          <w:sz w:val="18"/>
          <w:szCs w:val="18"/>
        </w:rPr>
        <w:t xml:space="preserve"> nr</w:t>
      </w:r>
      <w:r w:rsidRPr="005E1633">
        <w:rPr>
          <w:rFonts w:ascii="Verdana" w:hAnsi="Verdana"/>
          <w:sz w:val="18"/>
          <w:szCs w:val="18"/>
        </w:rPr>
        <w:t xml:space="preserve"> 3.ERTMS – </w:t>
      </w:r>
      <w:r w:rsidR="009C5B50" w:rsidRPr="005E1633">
        <w:rPr>
          <w:rFonts w:ascii="Verdana" w:hAnsi="Verdana"/>
          <w:sz w:val="18"/>
          <w:szCs w:val="18"/>
        </w:rPr>
        <w:t>Formularz oferty - wzór</w:t>
      </w:r>
      <w:bookmarkEnd w:id="53"/>
    </w:p>
    <w:p w14:paraId="5A750E10" w14:textId="77777777" w:rsidR="00C0357E" w:rsidRPr="005E1633" w:rsidRDefault="00C0357E" w:rsidP="00B378EC">
      <w:pPr>
        <w:spacing w:after="360"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Nr postępowania </w:t>
      </w:r>
      <w:r w:rsidRPr="005E1633">
        <w:rPr>
          <w:rFonts w:ascii="Verdana" w:eastAsia="SimSun" w:hAnsi="Verdana"/>
          <w:sz w:val="18"/>
          <w:szCs w:val="18"/>
        </w:rPr>
        <w:t>2025/CU/DSiR/ERTMS</w:t>
      </w:r>
    </w:p>
    <w:p w14:paraId="2EB78318" w14:textId="132EA846" w:rsidR="00C56BC7" w:rsidRPr="005E1633" w:rsidRDefault="00C56BC7" w:rsidP="006B4AC6">
      <w:pPr>
        <w:spacing w:after="360" w:line="360" w:lineRule="auto"/>
        <w:ind w:left="5670" w:firstLine="705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Dnia …………………… 202</w:t>
      </w:r>
      <w:r w:rsidR="007D0186" w:rsidRPr="005E1633">
        <w:rPr>
          <w:rFonts w:ascii="Verdana" w:hAnsi="Verdana" w:cs="Segoe UI"/>
          <w:sz w:val="18"/>
          <w:szCs w:val="18"/>
        </w:rPr>
        <w:t>5</w:t>
      </w:r>
      <w:r w:rsidRPr="005E1633">
        <w:rPr>
          <w:rFonts w:ascii="Verdana" w:hAnsi="Verdana" w:cs="Segoe UI"/>
          <w:sz w:val="18"/>
          <w:szCs w:val="18"/>
        </w:rPr>
        <w:t xml:space="preserve"> r. </w:t>
      </w:r>
    </w:p>
    <w:p w14:paraId="512CF002" w14:textId="12E14886" w:rsidR="00C56BC7" w:rsidRPr="005E1633" w:rsidRDefault="00C56BC7" w:rsidP="007D0186">
      <w:pPr>
        <w:spacing w:after="600" w:line="360" w:lineRule="auto"/>
        <w:jc w:val="center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FORMULARZ OFERTY </w:t>
      </w:r>
      <w:r w:rsidRPr="005E1633">
        <w:rPr>
          <w:rFonts w:ascii="Verdana" w:hAnsi="Verdana" w:cs="Segoe UI"/>
          <w:sz w:val="18"/>
          <w:szCs w:val="18"/>
        </w:rPr>
        <w:t> </w:t>
      </w:r>
    </w:p>
    <w:p w14:paraId="7FE0329B" w14:textId="77777777" w:rsidR="00ED3AB7" w:rsidRPr="005E1633" w:rsidRDefault="00C56BC7" w:rsidP="007D0186">
      <w:p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 xml:space="preserve">Wykonawca: ……………………………………………………… </w:t>
      </w:r>
    </w:p>
    <w:p w14:paraId="440050B9" w14:textId="343C1436" w:rsidR="00C56BC7" w:rsidRPr="005E1633" w:rsidRDefault="00C56BC7" w:rsidP="007D0186">
      <w:p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Adres: …………………………………………………………………………. </w:t>
      </w:r>
    </w:p>
    <w:p w14:paraId="5CF64940" w14:textId="77777777" w:rsidR="00ED3AB7" w:rsidRPr="005E1633" w:rsidRDefault="00C56BC7" w:rsidP="007D0186">
      <w:p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 xml:space="preserve">Nr telefonu/nr faksu: ……………………………………… </w:t>
      </w:r>
    </w:p>
    <w:p w14:paraId="5B25946F" w14:textId="13EF4351" w:rsidR="00C56BC7" w:rsidRPr="005E1633" w:rsidRDefault="00C56BC7" w:rsidP="007D0186">
      <w:p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Adres strony internetowej: …………………………………………. </w:t>
      </w:r>
    </w:p>
    <w:p w14:paraId="4BBC4E40" w14:textId="77777777" w:rsidR="00C56BC7" w:rsidRPr="005E1633" w:rsidRDefault="00C56BC7" w:rsidP="007D0186">
      <w:p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NIP: …………………………………………… REGON: ……………………………………………………………………………………………… </w:t>
      </w:r>
    </w:p>
    <w:p w14:paraId="1212C49F" w14:textId="77777777" w:rsidR="00C56BC7" w:rsidRPr="005E1633" w:rsidRDefault="00C56BC7" w:rsidP="007D0186">
      <w:p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Osoba odpowiedzialna za kontakt z Zamawiającym: …………………………………………………………………………….. </w:t>
      </w:r>
    </w:p>
    <w:p w14:paraId="750DB34B" w14:textId="77777777" w:rsidR="00C56BC7" w:rsidRPr="005E1633" w:rsidRDefault="00C56BC7" w:rsidP="007D0186">
      <w:p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Numer telefonu osoby kontaktowej/Adres e-mail: ………………………………… / ………………………………………….. </w:t>
      </w:r>
    </w:p>
    <w:p w14:paraId="29A4328B" w14:textId="77777777" w:rsidR="00C56BC7" w:rsidRPr="005E1633" w:rsidRDefault="00C56BC7" w:rsidP="004913C5">
      <w:pPr>
        <w:spacing w:before="360" w:after="36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Składa ofertę do: </w:t>
      </w:r>
      <w:r w:rsidRPr="005E1633">
        <w:rPr>
          <w:rFonts w:ascii="Verdana" w:hAnsi="Verdana" w:cs="Segoe UI"/>
          <w:sz w:val="18"/>
          <w:szCs w:val="18"/>
        </w:rPr>
        <w:t> </w:t>
      </w:r>
    </w:p>
    <w:p w14:paraId="1B33C05C" w14:textId="77777777" w:rsidR="00C56BC7" w:rsidRPr="005E1633" w:rsidRDefault="00C56BC7" w:rsidP="007D0186">
      <w:pPr>
        <w:spacing w:line="360" w:lineRule="auto"/>
        <w:jc w:val="center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CARGOUNIT Sp. z o.o.</w:t>
      </w:r>
      <w:r w:rsidRPr="005E1633">
        <w:rPr>
          <w:rFonts w:ascii="Verdana" w:hAnsi="Verdana" w:cs="Segoe UI"/>
          <w:sz w:val="18"/>
          <w:szCs w:val="18"/>
        </w:rPr>
        <w:t> </w:t>
      </w:r>
    </w:p>
    <w:p w14:paraId="2B67564D" w14:textId="77777777" w:rsidR="00C56BC7" w:rsidRPr="005E1633" w:rsidRDefault="00C56BC7" w:rsidP="007D0186">
      <w:pPr>
        <w:spacing w:line="360" w:lineRule="auto"/>
        <w:jc w:val="center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ul. Na Ostatnim Groszu 3</w:t>
      </w:r>
      <w:r w:rsidRPr="005E1633">
        <w:rPr>
          <w:rFonts w:ascii="Verdana" w:hAnsi="Verdana" w:cs="Segoe UI"/>
          <w:sz w:val="18"/>
          <w:szCs w:val="18"/>
        </w:rPr>
        <w:t> </w:t>
      </w:r>
    </w:p>
    <w:p w14:paraId="36668963" w14:textId="77777777" w:rsidR="00C56BC7" w:rsidRPr="005E1633" w:rsidRDefault="00C56BC7" w:rsidP="00EA4C64">
      <w:pPr>
        <w:spacing w:after="480" w:line="360" w:lineRule="auto"/>
        <w:jc w:val="center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54-207, Wrocław</w:t>
      </w:r>
      <w:r w:rsidRPr="005E1633">
        <w:rPr>
          <w:rFonts w:ascii="Verdana" w:hAnsi="Verdana" w:cs="Segoe UI"/>
          <w:sz w:val="18"/>
          <w:szCs w:val="18"/>
        </w:rPr>
        <w:t> </w:t>
      </w:r>
    </w:p>
    <w:p w14:paraId="16B16466" w14:textId="75B116B9" w:rsidR="00C56BC7" w:rsidRPr="005E1633" w:rsidRDefault="00C56BC7" w:rsidP="004455AA">
      <w:pPr>
        <w:spacing w:after="24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 xml:space="preserve">na dostawę fabrycznie nowych wielosystemowych elektrycznych Lokomotyw trakcyjnych do transportu intermodalnego, zgodnie z wymaganiami określonymi w specyfikacji istotnych warunków zamówienia (SIWZ), postępowanie nr </w:t>
      </w:r>
      <w:r w:rsidRPr="005E1633">
        <w:rPr>
          <w:rFonts w:ascii="Verdana" w:hAnsi="Verdana" w:cs="Segoe UI"/>
          <w:b/>
          <w:bCs/>
          <w:sz w:val="18"/>
          <w:szCs w:val="18"/>
        </w:rPr>
        <w:t>202</w:t>
      </w:r>
      <w:r w:rsidR="00ED3AB7" w:rsidRPr="005E1633">
        <w:rPr>
          <w:rFonts w:ascii="Verdana" w:hAnsi="Verdana" w:cs="Segoe UI"/>
          <w:b/>
          <w:bCs/>
          <w:sz w:val="18"/>
          <w:szCs w:val="18"/>
        </w:rPr>
        <w:t>5</w:t>
      </w:r>
      <w:r w:rsidRPr="005E1633">
        <w:rPr>
          <w:rFonts w:ascii="Verdana" w:hAnsi="Verdana" w:cs="Segoe UI"/>
          <w:b/>
          <w:bCs/>
          <w:sz w:val="18"/>
          <w:szCs w:val="18"/>
        </w:rPr>
        <w:t>/CU/DSiR/</w:t>
      </w:r>
      <w:r w:rsidR="00ED3AB7" w:rsidRPr="005E1633">
        <w:rPr>
          <w:rFonts w:ascii="Verdana" w:hAnsi="Verdana" w:cs="Segoe UI"/>
          <w:b/>
          <w:bCs/>
          <w:sz w:val="18"/>
          <w:szCs w:val="18"/>
        </w:rPr>
        <w:t>ERTMS</w:t>
      </w:r>
      <w:r w:rsidRPr="005E1633">
        <w:rPr>
          <w:rFonts w:ascii="Verdana" w:hAnsi="Verdana" w:cs="Segoe UI"/>
          <w:b/>
          <w:bCs/>
          <w:sz w:val="18"/>
          <w:szCs w:val="18"/>
        </w:rPr>
        <w:t>.</w:t>
      </w:r>
      <w:r w:rsidRPr="005E1633">
        <w:rPr>
          <w:rFonts w:ascii="Verdana" w:hAnsi="Verdana" w:cs="Segoe UI"/>
          <w:sz w:val="18"/>
          <w:szCs w:val="18"/>
        </w:rPr>
        <w:t> </w:t>
      </w:r>
    </w:p>
    <w:p w14:paraId="2E6550D5" w14:textId="272DBF55" w:rsidR="00C56BC7" w:rsidRPr="005E1633" w:rsidRDefault="00C56BC7" w:rsidP="007D0186">
      <w:pPr>
        <w:spacing w:line="360" w:lineRule="auto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 xml:space="preserve">Wykonawca oferuje wykonanie przedmiotu zamówienia według poniższych </w:t>
      </w:r>
      <w:r w:rsidR="004925E5" w:rsidRPr="005E1633">
        <w:rPr>
          <w:rFonts w:ascii="Verdana" w:hAnsi="Verdana" w:cs="Segoe UI"/>
          <w:b/>
          <w:bCs/>
          <w:sz w:val="18"/>
          <w:szCs w:val="18"/>
        </w:rPr>
        <w:t>Zadań</w:t>
      </w:r>
      <w:r w:rsidRPr="005E1633">
        <w:rPr>
          <w:rFonts w:ascii="Verdana" w:hAnsi="Verdana" w:cs="Segoe UI"/>
          <w:b/>
          <w:bCs/>
          <w:sz w:val="18"/>
          <w:szCs w:val="18"/>
        </w:rPr>
        <w:t>:</w:t>
      </w:r>
      <w:r w:rsidRPr="005E1633">
        <w:rPr>
          <w:rFonts w:ascii="Verdana" w:hAnsi="Verdana" w:cs="Segoe UI"/>
          <w:sz w:val="18"/>
          <w:szCs w:val="18"/>
        </w:rPr>
        <w:t> </w:t>
      </w:r>
    </w:p>
    <w:p w14:paraId="2707F2E8" w14:textId="5B893F3C" w:rsidR="009B2E1B" w:rsidRPr="005E1633" w:rsidRDefault="004925E5" w:rsidP="0066561F">
      <w:pPr>
        <w:pStyle w:val="Akapitzlist"/>
        <w:numPr>
          <w:ilvl w:val="6"/>
          <w:numId w:val="56"/>
        </w:numPr>
        <w:spacing w:line="360" w:lineRule="auto"/>
        <w:ind w:left="567" w:hanging="283"/>
        <w:textAlignment w:val="baseline"/>
        <w:rPr>
          <w:rFonts w:ascii="Verdana" w:eastAsia="SimSun" w:hAnsi="Verdana" w:cs="Arial"/>
          <w:sz w:val="18"/>
          <w:szCs w:val="18"/>
          <w:lang w:eastAsia="cs-CZ"/>
        </w:rPr>
      </w:pPr>
      <w:r w:rsidRPr="005E1633">
        <w:rPr>
          <w:rFonts w:ascii="Verdana" w:hAnsi="Verdana" w:cs="Segoe UI"/>
          <w:sz w:val="18"/>
          <w:szCs w:val="18"/>
        </w:rPr>
        <w:t xml:space="preserve">Zadanie 1 - </w:t>
      </w:r>
      <w:r w:rsidRPr="005E1633">
        <w:rPr>
          <w:rFonts w:ascii="Verdana" w:hAnsi="Verdana"/>
          <w:b/>
          <w:sz w:val="18"/>
          <w:szCs w:val="18"/>
        </w:rPr>
        <w:t>„</w:t>
      </w:r>
      <w:r w:rsidRPr="005E1633">
        <w:rPr>
          <w:rFonts w:ascii="Verdana" w:eastAsia="SimSun" w:hAnsi="Verdana" w:cs="Arial"/>
          <w:b/>
          <w:sz w:val="18"/>
          <w:szCs w:val="18"/>
          <w:lang w:eastAsia="cs-CZ"/>
        </w:rPr>
        <w:t xml:space="preserve">Update systemu ERTMS </w:t>
      </w:r>
      <w:r w:rsidR="007A4ACD" w:rsidRPr="005E1633">
        <w:rPr>
          <w:rFonts w:ascii="Verdana" w:eastAsia="SimSun" w:hAnsi="Verdana" w:cs="Arial"/>
          <w:b/>
          <w:bCs/>
          <w:sz w:val="18"/>
          <w:szCs w:val="18"/>
        </w:rPr>
        <w:t>w pojeździe kolejowym</w:t>
      </w:r>
      <w:r w:rsidR="007A4ACD" w:rsidRPr="005E1633">
        <w:rPr>
          <w:rFonts w:ascii="Verdana" w:eastAsia="SimSun" w:hAnsi="Verdana" w:cs="Arial"/>
          <w:i/>
          <w:iCs/>
          <w:sz w:val="18"/>
          <w:szCs w:val="18"/>
        </w:rPr>
        <w:t xml:space="preserve"> </w:t>
      </w:r>
      <w:r w:rsidRPr="005E1633">
        <w:rPr>
          <w:rFonts w:ascii="Verdana" w:eastAsia="SimSun" w:hAnsi="Verdana" w:cs="Arial"/>
          <w:b/>
          <w:sz w:val="18"/>
          <w:szCs w:val="18"/>
          <w:lang w:eastAsia="cs-CZ"/>
        </w:rPr>
        <w:t>CARGOUNIT Sp. z o. o. z wersji 2.3.0d do wersji 3.4.0”</w:t>
      </w:r>
    </w:p>
    <w:p w14:paraId="0D8AF19A" w14:textId="5B80DBCF" w:rsidR="004925E5" w:rsidRPr="005E1633" w:rsidRDefault="009B2E1B" w:rsidP="009B74FD">
      <w:pPr>
        <w:pStyle w:val="Akapitzlist"/>
        <w:spacing w:before="240" w:after="240" w:line="360" w:lineRule="auto"/>
        <w:ind w:left="567"/>
        <w:contextualSpacing w:val="0"/>
        <w:textAlignment w:val="baseline"/>
        <w:rPr>
          <w:rFonts w:ascii="Verdana" w:eastAsia="SimSun" w:hAnsi="Verdana" w:cs="Arial"/>
          <w:sz w:val="18"/>
          <w:szCs w:val="18"/>
          <w:lang w:eastAsia="cs-CZ"/>
        </w:rPr>
      </w:pPr>
      <w:r w:rsidRPr="005E1633">
        <w:rPr>
          <w:rFonts w:ascii="Verdana" w:hAnsi="Verdana" w:cs="Segoe UI"/>
          <w:sz w:val="18"/>
          <w:szCs w:val="18"/>
        </w:rPr>
        <w:t>lub</w:t>
      </w:r>
      <w:r w:rsidR="004925E5"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 </w:t>
      </w:r>
    </w:p>
    <w:p w14:paraId="0C9AD86E" w14:textId="31C7AAEE" w:rsidR="00C56BC7" w:rsidRPr="005E1633" w:rsidRDefault="004925E5" w:rsidP="0066561F">
      <w:pPr>
        <w:pStyle w:val="Akapitzlist"/>
        <w:numPr>
          <w:ilvl w:val="6"/>
          <w:numId w:val="56"/>
        </w:numPr>
        <w:spacing w:line="360" w:lineRule="auto"/>
        <w:ind w:left="567" w:hanging="283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eastAsia="SimSun" w:hAnsi="Verdana" w:cs="Arial"/>
          <w:sz w:val="18"/>
          <w:szCs w:val="18"/>
          <w:lang w:eastAsia="cs-CZ"/>
        </w:rPr>
        <w:t xml:space="preserve">Zadanie 2 - </w:t>
      </w:r>
      <w:r w:rsidRPr="005E1633">
        <w:rPr>
          <w:rFonts w:ascii="Verdana" w:eastAsia="SimSun" w:hAnsi="Verdana" w:cs="Arial"/>
          <w:b/>
          <w:sz w:val="18"/>
          <w:szCs w:val="18"/>
          <w:lang w:eastAsia="cs-CZ"/>
        </w:rPr>
        <w:t>„Modernizacja systemu ERTMS w pojazdach kolejowych CARGOUNIT Sp. z o. o. z wersji 2.3.0d do wersji 3.</w:t>
      </w:r>
      <w:r w:rsidR="004A343C" w:rsidRPr="005E1633">
        <w:rPr>
          <w:rFonts w:ascii="Verdana" w:eastAsia="SimSun" w:hAnsi="Verdana" w:cs="Arial"/>
          <w:b/>
          <w:sz w:val="18"/>
          <w:szCs w:val="18"/>
          <w:lang w:eastAsia="cs-CZ"/>
        </w:rPr>
        <w:t>6.0</w:t>
      </w:r>
      <w:r w:rsidRPr="005E1633">
        <w:rPr>
          <w:rFonts w:ascii="Verdana" w:eastAsia="SimSun" w:hAnsi="Verdana" w:cs="Arial"/>
          <w:b/>
          <w:sz w:val="18"/>
          <w:szCs w:val="18"/>
          <w:lang w:eastAsia="cs-CZ"/>
        </w:rPr>
        <w:t>”</w:t>
      </w:r>
      <w:r w:rsidRPr="005E1633">
        <w:rPr>
          <w:rFonts w:ascii="Verdana" w:hAnsi="Verdana" w:cs="Segoe UI"/>
          <w:b/>
          <w:sz w:val="18"/>
          <w:szCs w:val="18"/>
        </w:rPr>
        <w:t xml:space="preserve"> </w:t>
      </w:r>
      <w:r w:rsidR="00C56BC7" w:rsidRPr="005E1633">
        <w:rPr>
          <w:rFonts w:ascii="Verdana" w:hAnsi="Verdana" w:cs="Segoe UI"/>
          <w:b/>
          <w:sz w:val="18"/>
          <w:szCs w:val="18"/>
        </w:rPr>
        <w:t>.</w:t>
      </w:r>
      <w:r w:rsidR="00C56BC7" w:rsidRPr="005E1633">
        <w:rPr>
          <w:rFonts w:ascii="Verdana" w:hAnsi="Verdana" w:cs="Segoe UI"/>
          <w:sz w:val="18"/>
          <w:szCs w:val="18"/>
        </w:rPr>
        <w:t>  </w:t>
      </w:r>
    </w:p>
    <w:p w14:paraId="0804EDE1" w14:textId="77777777" w:rsidR="004913C5" w:rsidRPr="005E1633" w:rsidRDefault="004913C5">
      <w:pPr>
        <w:spacing w:after="160" w:line="259" w:lineRule="auto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br w:type="page"/>
      </w:r>
    </w:p>
    <w:p w14:paraId="2B6DB66D" w14:textId="17A19C6F" w:rsidR="00C56BC7" w:rsidRPr="005E1633" w:rsidRDefault="00C56BC7" w:rsidP="0066561F">
      <w:pPr>
        <w:numPr>
          <w:ilvl w:val="0"/>
          <w:numId w:val="38"/>
        </w:numPr>
        <w:spacing w:before="240" w:line="360" w:lineRule="auto"/>
        <w:ind w:left="567" w:hanging="283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lastRenderedPageBreak/>
        <w:t xml:space="preserve">Cena </w:t>
      </w:r>
      <w:r w:rsidR="00403E5D" w:rsidRPr="005E1633">
        <w:rPr>
          <w:rFonts w:ascii="Verdana" w:hAnsi="Verdana" w:cs="Segoe UI"/>
          <w:sz w:val="18"/>
          <w:szCs w:val="18"/>
        </w:rPr>
        <w:t>dla Zadania 1</w:t>
      </w:r>
      <w:r w:rsidRPr="005E1633">
        <w:rPr>
          <w:rFonts w:ascii="Verdana" w:hAnsi="Verdana" w:cs="Segoe UI"/>
          <w:sz w:val="18"/>
          <w:szCs w:val="18"/>
        </w:rPr>
        <w:t xml:space="preserve"> wyliczona zgodnie z poniższą tabelą: </w:t>
      </w:r>
    </w:p>
    <w:tbl>
      <w:tblPr>
        <w:tblW w:w="906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2127"/>
        <w:gridCol w:w="1984"/>
        <w:gridCol w:w="2835"/>
        <w:gridCol w:w="1093"/>
      </w:tblGrid>
      <w:tr w:rsidR="001B0356" w:rsidRPr="005E1633" w14:paraId="66F98113" w14:textId="77777777" w:rsidTr="006B5D4E">
        <w:trPr>
          <w:trHeight w:val="30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FC2B7F" w14:textId="77777777" w:rsidR="00C56BC7" w:rsidRPr="005E1633" w:rsidRDefault="00C56BC7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>Nazwa</w:t>
            </w: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D6DF2" w14:textId="0B19E390" w:rsidR="00C56BC7" w:rsidRPr="005E1633" w:rsidRDefault="00C56BC7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Cena jednostkowa netto </w:t>
            </w:r>
            <w:r w:rsidR="00B30F16" w:rsidRPr="005E1633">
              <w:rPr>
                <w:rFonts w:ascii="Verdana" w:hAnsi="Verdana"/>
                <w:b/>
                <w:bCs/>
                <w:sz w:val="18"/>
                <w:szCs w:val="18"/>
              </w:rPr>
              <w:t>sprzętu i aparatury do obsługi, diagnostyki i utrzymania systemu ERTM</w:t>
            </w:r>
            <w:r w:rsidR="00F90908" w:rsidRPr="005E1633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="009012A0"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oraz instalacji kluczy RBC na </w:t>
            </w:r>
            <w:r w:rsidR="008216F5" w:rsidRPr="005E1633">
              <w:rPr>
                <w:rFonts w:ascii="Verdana" w:hAnsi="Verdana"/>
                <w:b/>
                <w:bCs/>
                <w:sz w:val="18"/>
                <w:szCs w:val="18"/>
              </w:rPr>
              <w:t>L</w:t>
            </w:r>
            <w:r w:rsidR="009012A0" w:rsidRPr="005E1633">
              <w:rPr>
                <w:rFonts w:ascii="Verdana" w:hAnsi="Verdana"/>
                <w:b/>
                <w:bCs/>
                <w:sz w:val="18"/>
                <w:szCs w:val="18"/>
              </w:rPr>
              <w:t>okomotywie</w:t>
            </w:r>
            <w:r w:rsidR="00B30F16"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27249D" w:rsidRPr="005E1633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>PLN</w:t>
            </w:r>
            <w:r w:rsidR="0027249D" w:rsidRPr="005E1633">
              <w:rPr>
                <w:rFonts w:ascii="Verdana" w:hAnsi="Verdana"/>
                <w:b/>
                <w:bCs/>
                <w:sz w:val="18"/>
                <w:szCs w:val="18"/>
              </w:rPr>
              <w:t>/EUR]</w:t>
            </w: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FA958" w14:textId="2349F6DE" w:rsidR="00C56BC7" w:rsidRPr="005E1633" w:rsidRDefault="00A61260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>Cena jednostkowa netto szkolenia personelu w zakresie obsługi i utrzymania systemu ERTMS</w:t>
            </w:r>
            <w:r w:rsidR="005A139F"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oraz wgrania kluczy RBC</w:t>
            </w:r>
            <w:r w:rsidR="0027249D"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[PLN/EUR]</w:t>
            </w:r>
            <w:r w:rsidR="0027249D"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052F0" w14:textId="7B3BBA5D" w:rsidR="00C56BC7" w:rsidRPr="005E1633" w:rsidRDefault="00C56BC7" w:rsidP="00796F6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Całkowita </w:t>
            </w:r>
            <w:r w:rsidR="00872F5B" w:rsidRPr="005E1633">
              <w:rPr>
                <w:rFonts w:ascii="Verdana" w:hAnsi="Verdana"/>
                <w:b/>
                <w:bCs/>
                <w:sz w:val="18"/>
                <w:szCs w:val="18"/>
              </w:rPr>
              <w:t>jednostkowa</w:t>
            </w:r>
            <w:r w:rsidR="0027249D"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netto </w:t>
            </w:r>
            <w:r w:rsidR="00872F5B" w:rsidRPr="005E1633">
              <w:rPr>
                <w:rFonts w:ascii="Verdana" w:hAnsi="Verdana"/>
                <w:b/>
                <w:bCs/>
                <w:sz w:val="18"/>
                <w:szCs w:val="18"/>
              </w:rPr>
              <w:t>certyfikacji, badania oraz uzyskania zezwolenia dla typu pojazdu lub zezwolenia na wprowadzenie pojazdu kolejowego do obrotu</w:t>
            </w:r>
            <w:r w:rsidR="0027249D"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[PLN/EUR]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A7CFA" w14:textId="7C4DC936" w:rsidR="00C56BC7" w:rsidRPr="005E1633" w:rsidRDefault="00A61260" w:rsidP="006B5D4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>Cena całkowita [PLN/EUR]</w:t>
            </w:r>
          </w:p>
        </w:tc>
      </w:tr>
      <w:tr w:rsidR="001B0356" w:rsidRPr="005E1633" w14:paraId="4EA82FD1" w14:textId="77777777" w:rsidTr="006B5D4E">
        <w:trPr>
          <w:trHeight w:val="30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99238" w14:textId="77777777" w:rsidR="00C56BC7" w:rsidRPr="005E1633" w:rsidRDefault="00C56BC7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B196E" w14:textId="77777777" w:rsidR="00C56BC7" w:rsidRPr="005E1633" w:rsidRDefault="00C56BC7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2 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B5572" w14:textId="77777777" w:rsidR="00C56BC7" w:rsidRPr="005E1633" w:rsidRDefault="00C56BC7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3 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9D100" w14:textId="77777777" w:rsidR="00C56BC7" w:rsidRPr="005E1633" w:rsidRDefault="00C56BC7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4 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3DDFE" w14:textId="4C403210" w:rsidR="00C56BC7" w:rsidRPr="005E1633" w:rsidRDefault="00C56BC7" w:rsidP="006B5D4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1B0356" w:rsidRPr="005E1633" w14:paraId="7722B173" w14:textId="77777777" w:rsidTr="006B5D4E">
        <w:trPr>
          <w:cantSplit/>
          <w:trHeight w:val="300"/>
        </w:trPr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1B024" w14:textId="0A489814" w:rsidR="00C56BC7" w:rsidRPr="005E1633" w:rsidRDefault="009B2E1B" w:rsidP="009B2E1B">
            <w:pPr>
              <w:tabs>
                <w:tab w:val="num" w:pos="720"/>
              </w:tabs>
              <w:spacing w:line="360" w:lineRule="auto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Zadanie 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F12F8" w14:textId="77777777" w:rsidR="00C56BC7" w:rsidRPr="005E1633" w:rsidRDefault="00C56BC7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1. …………………. PLN/EUR* </w:t>
            </w:r>
          </w:p>
          <w:p w14:paraId="1F899377" w14:textId="7AE52F7C" w:rsidR="00C56BC7" w:rsidRPr="005E1633" w:rsidRDefault="00C56BC7" w:rsidP="00A0744E">
            <w:pPr>
              <w:spacing w:after="120"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(słownie: ………. PLN/EUR*)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3FA48" w14:textId="77777777" w:rsidR="002C1A0E" w:rsidRPr="005E1633" w:rsidRDefault="002C1A0E" w:rsidP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1. …………………. PLN/EUR* </w:t>
            </w:r>
          </w:p>
          <w:p w14:paraId="6CB9EA06" w14:textId="03C85F48" w:rsidR="00C56BC7" w:rsidRPr="005E1633" w:rsidRDefault="002C1A0E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(słownie: ………. PLN/EUR*)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3DE1F" w14:textId="77777777" w:rsidR="00C56BC7" w:rsidRPr="005E1633" w:rsidRDefault="00C56BC7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1. …………………. PLN/EUR* </w:t>
            </w:r>
          </w:p>
          <w:p w14:paraId="6BB1C394" w14:textId="5D0BA230" w:rsidR="00C56BC7" w:rsidRPr="005E1633" w:rsidRDefault="00C56BC7" w:rsidP="007D0186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(słownie: …………. PLN/EUR*)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4A0F8" w14:textId="55CD70FE" w:rsidR="002C1A0E" w:rsidRPr="005E1633" w:rsidRDefault="002C1A0E" w:rsidP="006B5D4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1. …………………. PLN/EUR*</w:t>
            </w:r>
          </w:p>
          <w:p w14:paraId="40DCF152" w14:textId="4574B0AA" w:rsidR="00C56BC7" w:rsidRPr="005E1633" w:rsidRDefault="002C1A0E" w:rsidP="006B5D4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(słownie: ………. PLN/EUR*)</w:t>
            </w:r>
          </w:p>
        </w:tc>
      </w:tr>
    </w:tbl>
    <w:p w14:paraId="0E3D80CA" w14:textId="76A294F0" w:rsidR="00B34440" w:rsidRPr="005E1633" w:rsidRDefault="00B34440" w:rsidP="0066561F">
      <w:pPr>
        <w:numPr>
          <w:ilvl w:val="0"/>
          <w:numId w:val="38"/>
        </w:numPr>
        <w:tabs>
          <w:tab w:val="clear" w:pos="720"/>
          <w:tab w:val="num" w:pos="567"/>
          <w:tab w:val="left" w:pos="2977"/>
        </w:tabs>
        <w:spacing w:before="360" w:line="360" w:lineRule="auto"/>
        <w:ind w:left="567" w:hanging="283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 xml:space="preserve">Cena </w:t>
      </w:r>
      <w:r w:rsidR="00403E5D" w:rsidRPr="005E1633">
        <w:rPr>
          <w:rFonts w:ascii="Verdana" w:hAnsi="Verdana" w:cs="Segoe UI"/>
          <w:sz w:val="18"/>
          <w:szCs w:val="18"/>
        </w:rPr>
        <w:t>dla Zadania 2</w:t>
      </w:r>
      <w:r w:rsidRPr="005E1633">
        <w:rPr>
          <w:rFonts w:ascii="Verdana" w:hAnsi="Verdana" w:cs="Segoe UI"/>
          <w:sz w:val="18"/>
          <w:szCs w:val="18"/>
        </w:rPr>
        <w:t xml:space="preserve"> wyliczona zgodnie z poniższą tabelą: </w:t>
      </w:r>
    </w:p>
    <w:tbl>
      <w:tblPr>
        <w:tblW w:w="906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1984"/>
        <w:gridCol w:w="1985"/>
        <w:gridCol w:w="1967"/>
        <w:gridCol w:w="1677"/>
      </w:tblGrid>
      <w:tr w:rsidR="002C1A0E" w:rsidRPr="005E1633" w14:paraId="29FFC5D9" w14:textId="77777777" w:rsidTr="005A139F">
        <w:trPr>
          <w:trHeight w:val="300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B1992" w14:textId="18F2D82E" w:rsidR="002C1A0E" w:rsidRPr="005E1633" w:rsidRDefault="002C1A0E" w:rsidP="005A139F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0EA8D" w14:textId="3D6984AF" w:rsidR="002C1A0E" w:rsidRPr="005E1633" w:rsidRDefault="002C1A0E" w:rsidP="005A139F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>Cena jednostkowa netto sprzętu i aparatury do obsługi, diagnostyki i utrzymania systemu ERTMS</w:t>
            </w:r>
            <w:r w:rsidR="005A139F"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oraz instalacji kluczy RBC na </w:t>
            </w:r>
            <w:r w:rsidR="008216F5" w:rsidRPr="005E1633">
              <w:rPr>
                <w:rFonts w:ascii="Verdana" w:hAnsi="Verdana"/>
                <w:b/>
                <w:bCs/>
                <w:sz w:val="18"/>
                <w:szCs w:val="18"/>
              </w:rPr>
              <w:t>L</w:t>
            </w:r>
            <w:r w:rsidR="005A139F" w:rsidRPr="005E1633">
              <w:rPr>
                <w:rFonts w:ascii="Verdana" w:hAnsi="Verdana"/>
                <w:b/>
                <w:bCs/>
                <w:sz w:val="18"/>
                <w:szCs w:val="18"/>
              </w:rPr>
              <w:t>okomotywie</w:t>
            </w: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[PLN/EUR]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30E72" w14:textId="659D484D" w:rsidR="002C1A0E" w:rsidRPr="005E1633" w:rsidRDefault="002C1A0E" w:rsidP="005A139F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>Cena jednostkowa netto szkolenia personelu w zakresie obsługi i utrzymania systemu ERTMS</w:t>
            </w:r>
            <w:r w:rsidR="005A139F"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oraz wgrania kluczy RBC</w:t>
            </w: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 xml:space="preserve"> [PLN/EUR]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E028E" w14:textId="14141401" w:rsidR="002C1A0E" w:rsidRPr="005E1633" w:rsidRDefault="002C1A0E" w:rsidP="005A139F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>Całkowita jednostkowa netto certyfikacji, badania oraz uzyskania zezwolenia dla typu pojazdu lub zezwolenia na wprowadzenie pojazdu kolejowego do obrotu [PLN/EUR]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F4E4F2" w14:textId="32DABFA8" w:rsidR="002C1A0E" w:rsidRPr="005E1633" w:rsidRDefault="002C1A0E" w:rsidP="005A139F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b/>
                <w:bCs/>
                <w:sz w:val="18"/>
                <w:szCs w:val="18"/>
              </w:rPr>
              <w:t>Cena całkowita [PLN/EUR]</w:t>
            </w:r>
          </w:p>
        </w:tc>
      </w:tr>
      <w:tr w:rsidR="002C1A0E" w:rsidRPr="005E1633" w14:paraId="3E906D5D" w14:textId="77777777" w:rsidTr="006954E1">
        <w:trPr>
          <w:trHeight w:val="300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5D692" w14:textId="77777777" w:rsidR="002C1A0E" w:rsidRPr="005E1633" w:rsidRDefault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5767A" w14:textId="77777777" w:rsidR="002C1A0E" w:rsidRPr="005E1633" w:rsidRDefault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2 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F258C" w14:textId="77777777" w:rsidR="002C1A0E" w:rsidRPr="005E1633" w:rsidRDefault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3 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0562E" w14:textId="77777777" w:rsidR="002C1A0E" w:rsidRPr="005E1633" w:rsidRDefault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4 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7193F" w14:textId="2C5ED80C" w:rsidR="002C1A0E" w:rsidRPr="005E1633" w:rsidRDefault="002C1A0E" w:rsidP="006954E1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C1A0E" w:rsidRPr="005E1633" w14:paraId="31D2E38E" w14:textId="77777777" w:rsidTr="006954E1">
        <w:trPr>
          <w:cantSplit/>
          <w:trHeight w:val="300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C05CB4" w14:textId="71249FBE" w:rsidR="002C1A0E" w:rsidRPr="005E1633" w:rsidRDefault="002C1A0E">
            <w:pPr>
              <w:tabs>
                <w:tab w:val="num" w:pos="720"/>
              </w:tabs>
              <w:spacing w:line="360" w:lineRule="auto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 xml:space="preserve">Zadanie </w:t>
            </w:r>
            <w:r w:rsidR="009428B0" w:rsidRPr="005E163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B15003" w14:textId="77777777" w:rsidR="002C1A0E" w:rsidRPr="005E1633" w:rsidRDefault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1. …………………. PLN/EUR* </w:t>
            </w:r>
          </w:p>
          <w:p w14:paraId="50576F23" w14:textId="77777777" w:rsidR="002C1A0E" w:rsidRPr="005E1633" w:rsidRDefault="002C1A0E">
            <w:pPr>
              <w:spacing w:after="120"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(słownie: ………. PLN/EUR*)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F68DB" w14:textId="77777777" w:rsidR="002C1A0E" w:rsidRPr="005E1633" w:rsidRDefault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1. …………………. PLN/EUR* </w:t>
            </w:r>
          </w:p>
          <w:p w14:paraId="12767CEB" w14:textId="77777777" w:rsidR="002C1A0E" w:rsidRPr="005E1633" w:rsidRDefault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(słownie: ………. PLN/EUR*)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A2F14D" w14:textId="77777777" w:rsidR="002C1A0E" w:rsidRPr="005E1633" w:rsidRDefault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1. …………………. PLN/EUR* </w:t>
            </w:r>
          </w:p>
          <w:p w14:paraId="140FFE14" w14:textId="77777777" w:rsidR="002C1A0E" w:rsidRPr="005E1633" w:rsidRDefault="002C1A0E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(słownie: …………. PLN/EUR*)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2F658" w14:textId="4D93143C" w:rsidR="002C1A0E" w:rsidRPr="005E1633" w:rsidRDefault="002C1A0E" w:rsidP="006954E1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1. …………………. PLN/EUR*</w:t>
            </w:r>
          </w:p>
          <w:p w14:paraId="550166D5" w14:textId="1E7C0D67" w:rsidR="002C1A0E" w:rsidRPr="005E1633" w:rsidRDefault="002C1A0E" w:rsidP="006954E1">
            <w:pPr>
              <w:spacing w:line="360" w:lineRule="auto"/>
              <w:jc w:val="center"/>
              <w:textAlignment w:val="baseline"/>
              <w:rPr>
                <w:rFonts w:ascii="Verdana" w:hAnsi="Verdana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(słownie: ………. PLN/EUR*)</w:t>
            </w:r>
          </w:p>
        </w:tc>
      </w:tr>
    </w:tbl>
    <w:p w14:paraId="119AA3F2" w14:textId="607A7988" w:rsidR="000B6201" w:rsidRPr="005E1633" w:rsidRDefault="000B6201" w:rsidP="005B23C5">
      <w:pPr>
        <w:spacing w:before="600" w:line="360" w:lineRule="auto"/>
        <w:ind w:left="420"/>
        <w:jc w:val="both"/>
        <w:textAlignment w:val="baseline"/>
        <w:rPr>
          <w:rFonts w:ascii="Verdana" w:hAnsi="Verdana" w:cs="Segoe UI"/>
          <w:b/>
          <w:bCs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Planowany harmonogram montażu:</w:t>
      </w:r>
    </w:p>
    <w:p w14:paraId="21D649A9" w14:textId="55BF14ED" w:rsidR="00850E31" w:rsidRPr="005E1633" w:rsidRDefault="0000357B" w:rsidP="0066561F">
      <w:pPr>
        <w:numPr>
          <w:ilvl w:val="0"/>
          <w:numId w:val="39"/>
        </w:numPr>
        <w:tabs>
          <w:tab w:val="clear" w:pos="720"/>
          <w:tab w:val="num" w:pos="851"/>
        </w:tabs>
        <w:spacing w:line="360" w:lineRule="auto"/>
        <w:ind w:left="851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Zadanie 1</w:t>
      </w:r>
      <w:r w:rsidR="00EF04BD" w:rsidRPr="005E1633">
        <w:rPr>
          <w:rFonts w:ascii="Verdana" w:hAnsi="Verdana" w:cs="Segoe UI"/>
          <w:sz w:val="18"/>
          <w:szCs w:val="18"/>
        </w:rPr>
        <w:t>:</w:t>
      </w:r>
    </w:p>
    <w:p w14:paraId="283CD514" w14:textId="61502974" w:rsidR="00E85FFE" w:rsidRPr="005E1633" w:rsidRDefault="00E85FFE" w:rsidP="00E85FFE">
      <w:pPr>
        <w:spacing w:line="360" w:lineRule="auto"/>
        <w:ind w:left="851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lastRenderedPageBreak/>
        <w:t xml:space="preserve">Lokomotywa nr </w:t>
      </w:r>
      <w:r w:rsidR="0029038F" w:rsidRPr="005E1633">
        <w:rPr>
          <w:rFonts w:ascii="Verdana" w:hAnsi="Verdana" w:cs="Segoe UI"/>
          <w:sz w:val="18"/>
          <w:szCs w:val="18"/>
        </w:rPr>
        <w:t>193.807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1129"/>
        <w:gridCol w:w="7222"/>
      </w:tblGrid>
      <w:tr w:rsidR="00AA0320" w:rsidRPr="005E1633" w14:paraId="4DFBE28D" w14:textId="77777777" w:rsidTr="009A10B2">
        <w:tc>
          <w:tcPr>
            <w:tcW w:w="1129" w:type="dxa"/>
          </w:tcPr>
          <w:p w14:paraId="764FA8AE" w14:textId="71C06BEB" w:rsidR="00AA0320" w:rsidRPr="005E1633" w:rsidRDefault="002E05D1" w:rsidP="00AA0320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5E1633">
              <w:rPr>
                <w:rFonts w:ascii="Verdana" w:hAnsi="Verdana" w:cs="Segoe UI"/>
                <w:sz w:val="18"/>
                <w:szCs w:val="18"/>
              </w:rPr>
              <w:t>Lp.</w:t>
            </w:r>
          </w:p>
        </w:tc>
        <w:tc>
          <w:tcPr>
            <w:tcW w:w="7222" w:type="dxa"/>
          </w:tcPr>
          <w:p w14:paraId="69070947" w14:textId="74DD8880" w:rsidR="00AA0320" w:rsidRPr="005E1633" w:rsidRDefault="009A10B2" w:rsidP="00AA0320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5E1633">
              <w:rPr>
                <w:rFonts w:ascii="Verdana" w:hAnsi="Verdana" w:cs="Segoe UI"/>
                <w:sz w:val="18"/>
                <w:szCs w:val="18"/>
              </w:rPr>
              <w:t>Zakładana data montażu</w:t>
            </w:r>
          </w:p>
        </w:tc>
      </w:tr>
      <w:tr w:rsidR="00AA0320" w:rsidRPr="005E1633" w14:paraId="0CAA0F25" w14:textId="77777777" w:rsidTr="009A10B2">
        <w:tc>
          <w:tcPr>
            <w:tcW w:w="1129" w:type="dxa"/>
          </w:tcPr>
          <w:p w14:paraId="532F1B6E" w14:textId="77777777" w:rsidR="00AA0320" w:rsidRPr="005E1633" w:rsidRDefault="00AA0320" w:rsidP="00AA0320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7222" w:type="dxa"/>
          </w:tcPr>
          <w:p w14:paraId="513C2D7E" w14:textId="77777777" w:rsidR="00AA0320" w:rsidRPr="005E1633" w:rsidRDefault="00AA0320" w:rsidP="00AA0320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AA0320" w:rsidRPr="005E1633" w14:paraId="5E3E6BDD" w14:textId="77777777" w:rsidTr="009A10B2">
        <w:tc>
          <w:tcPr>
            <w:tcW w:w="1129" w:type="dxa"/>
          </w:tcPr>
          <w:p w14:paraId="7313C625" w14:textId="77777777" w:rsidR="00AA0320" w:rsidRPr="005E1633" w:rsidRDefault="00AA0320" w:rsidP="00AA0320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7222" w:type="dxa"/>
          </w:tcPr>
          <w:p w14:paraId="58A57320" w14:textId="77777777" w:rsidR="00AA0320" w:rsidRPr="005E1633" w:rsidRDefault="00AA0320" w:rsidP="00AA0320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2C617A4B" w14:textId="0482EEE4" w:rsidR="00E85FFE" w:rsidRPr="005E1633" w:rsidRDefault="00E85FFE" w:rsidP="00AA0320">
      <w:p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34D4AAE4" w14:textId="34A89A24" w:rsidR="00850E31" w:rsidRPr="005E1633" w:rsidRDefault="0000357B" w:rsidP="0066561F">
      <w:pPr>
        <w:numPr>
          <w:ilvl w:val="0"/>
          <w:numId w:val="40"/>
        </w:numPr>
        <w:tabs>
          <w:tab w:val="clear" w:pos="720"/>
          <w:tab w:val="num" w:pos="851"/>
        </w:tabs>
        <w:spacing w:line="360" w:lineRule="auto"/>
        <w:ind w:left="851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Zadanie 2</w:t>
      </w:r>
      <w:r w:rsidR="00EF04BD" w:rsidRPr="005E1633">
        <w:rPr>
          <w:rFonts w:ascii="Verdana" w:hAnsi="Verdana" w:cs="Segoe UI"/>
          <w:sz w:val="18"/>
          <w:szCs w:val="18"/>
        </w:rPr>
        <w:t>:</w:t>
      </w:r>
    </w:p>
    <w:p w14:paraId="60247294" w14:textId="5B531EBB" w:rsidR="00E85FFE" w:rsidRPr="005E1633" w:rsidRDefault="00E85FFE" w:rsidP="00E85FFE">
      <w:pPr>
        <w:pStyle w:val="Akapitzlist"/>
        <w:spacing w:line="360" w:lineRule="auto"/>
        <w:ind w:left="851"/>
        <w:jc w:val="both"/>
        <w:textAlignment w:val="baseline"/>
        <w:rPr>
          <w:rFonts w:ascii="Verdana" w:hAnsi="Verdana"/>
        </w:rPr>
      </w:pPr>
      <w:r w:rsidRPr="005E1633">
        <w:rPr>
          <w:rFonts w:ascii="Verdana" w:hAnsi="Verdana" w:cs="Segoe UI"/>
          <w:sz w:val="18"/>
          <w:szCs w:val="18"/>
        </w:rPr>
        <w:t xml:space="preserve">Lokomotywa nr </w:t>
      </w:r>
      <w:r w:rsidR="0029038F" w:rsidRPr="005E1633">
        <w:rPr>
          <w:rFonts w:ascii="Verdana" w:eastAsia="SimSun" w:hAnsi="Verdana"/>
          <w:sz w:val="18"/>
          <w:szCs w:val="18"/>
        </w:rPr>
        <w:t>186.928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1129"/>
        <w:gridCol w:w="7222"/>
      </w:tblGrid>
      <w:tr w:rsidR="009A10B2" w:rsidRPr="005E1633" w14:paraId="4A862E0D" w14:textId="77777777" w:rsidTr="009A10B2">
        <w:tc>
          <w:tcPr>
            <w:tcW w:w="1129" w:type="dxa"/>
          </w:tcPr>
          <w:p w14:paraId="5B0007D4" w14:textId="1EFC3472" w:rsidR="009A10B2" w:rsidRPr="005E1633" w:rsidRDefault="009A10B2" w:rsidP="009A10B2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5E1633">
              <w:rPr>
                <w:rFonts w:ascii="Verdana" w:hAnsi="Verdana" w:cs="Segoe UI"/>
                <w:sz w:val="18"/>
                <w:szCs w:val="18"/>
              </w:rPr>
              <w:t>Lp.</w:t>
            </w:r>
          </w:p>
        </w:tc>
        <w:tc>
          <w:tcPr>
            <w:tcW w:w="7222" w:type="dxa"/>
          </w:tcPr>
          <w:p w14:paraId="2B39267C" w14:textId="4C74ACAA" w:rsidR="009A10B2" w:rsidRPr="005E1633" w:rsidRDefault="009A10B2" w:rsidP="009A10B2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5E1633">
              <w:rPr>
                <w:rFonts w:ascii="Verdana" w:hAnsi="Verdana" w:cs="Segoe UI"/>
                <w:sz w:val="18"/>
                <w:szCs w:val="18"/>
              </w:rPr>
              <w:t>Zakładana data montażu</w:t>
            </w:r>
          </w:p>
        </w:tc>
      </w:tr>
      <w:tr w:rsidR="009A10B2" w:rsidRPr="005E1633" w14:paraId="7070BBE2" w14:textId="77777777" w:rsidTr="009A10B2">
        <w:tc>
          <w:tcPr>
            <w:tcW w:w="1129" w:type="dxa"/>
          </w:tcPr>
          <w:p w14:paraId="18A17BBF" w14:textId="77777777" w:rsidR="009A10B2" w:rsidRPr="005E1633" w:rsidRDefault="009A10B2" w:rsidP="009A10B2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7222" w:type="dxa"/>
          </w:tcPr>
          <w:p w14:paraId="06150BC2" w14:textId="77777777" w:rsidR="009A10B2" w:rsidRPr="005E1633" w:rsidRDefault="009A10B2" w:rsidP="009A10B2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9A10B2" w:rsidRPr="005E1633" w14:paraId="584CABB3" w14:textId="77777777" w:rsidTr="009A10B2">
        <w:tc>
          <w:tcPr>
            <w:tcW w:w="1129" w:type="dxa"/>
          </w:tcPr>
          <w:p w14:paraId="2FE4C5F6" w14:textId="77777777" w:rsidR="009A10B2" w:rsidRPr="005E1633" w:rsidRDefault="009A10B2" w:rsidP="009A10B2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7222" w:type="dxa"/>
          </w:tcPr>
          <w:p w14:paraId="768B47C1" w14:textId="77777777" w:rsidR="009A10B2" w:rsidRPr="005E1633" w:rsidRDefault="009A10B2" w:rsidP="009A10B2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294695D6" w14:textId="57681241" w:rsidR="00D45DAC" w:rsidRPr="005E1633" w:rsidRDefault="00D45DAC" w:rsidP="00D45DAC">
      <w:pPr>
        <w:pStyle w:val="Akapitzlist"/>
        <w:spacing w:line="360" w:lineRule="auto"/>
        <w:ind w:left="851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161CC186" w14:textId="1ECED2BD" w:rsidR="00D45DAC" w:rsidRPr="005E1633" w:rsidRDefault="00D45DAC" w:rsidP="00D45DAC">
      <w:pPr>
        <w:pStyle w:val="Akapitzlist"/>
        <w:spacing w:line="360" w:lineRule="auto"/>
        <w:ind w:left="851"/>
        <w:jc w:val="both"/>
        <w:textAlignment w:val="baseline"/>
        <w:rPr>
          <w:rFonts w:ascii="Verdana" w:hAnsi="Verdana"/>
        </w:rPr>
      </w:pPr>
      <w:r w:rsidRPr="005E1633">
        <w:rPr>
          <w:rFonts w:ascii="Verdana" w:hAnsi="Verdana" w:cs="Segoe UI"/>
          <w:sz w:val="18"/>
          <w:szCs w:val="18"/>
        </w:rPr>
        <w:t xml:space="preserve">Lokomotywa nr </w:t>
      </w:r>
      <w:r w:rsidR="0029038F" w:rsidRPr="005E1633">
        <w:rPr>
          <w:rFonts w:ascii="Verdana" w:eastAsia="SimSun" w:hAnsi="Verdana"/>
          <w:sz w:val="18"/>
          <w:szCs w:val="18"/>
        </w:rPr>
        <w:t>186.929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1129"/>
        <w:gridCol w:w="7222"/>
      </w:tblGrid>
      <w:tr w:rsidR="00D45DAC" w:rsidRPr="005E1633" w14:paraId="083F8024" w14:textId="77777777">
        <w:tc>
          <w:tcPr>
            <w:tcW w:w="1129" w:type="dxa"/>
          </w:tcPr>
          <w:p w14:paraId="6838DF16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5E1633">
              <w:rPr>
                <w:rFonts w:ascii="Verdana" w:hAnsi="Verdana" w:cs="Segoe UI"/>
                <w:sz w:val="18"/>
                <w:szCs w:val="18"/>
              </w:rPr>
              <w:t>Lp.</w:t>
            </w:r>
          </w:p>
        </w:tc>
        <w:tc>
          <w:tcPr>
            <w:tcW w:w="7222" w:type="dxa"/>
          </w:tcPr>
          <w:p w14:paraId="68D32BAD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5E1633">
              <w:rPr>
                <w:rFonts w:ascii="Verdana" w:hAnsi="Verdana" w:cs="Segoe UI"/>
                <w:sz w:val="18"/>
                <w:szCs w:val="18"/>
              </w:rPr>
              <w:t>Zakładana data montażu</w:t>
            </w:r>
          </w:p>
        </w:tc>
      </w:tr>
      <w:tr w:rsidR="00D45DAC" w:rsidRPr="005E1633" w14:paraId="23264F9E" w14:textId="77777777">
        <w:tc>
          <w:tcPr>
            <w:tcW w:w="1129" w:type="dxa"/>
          </w:tcPr>
          <w:p w14:paraId="072394F6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7222" w:type="dxa"/>
          </w:tcPr>
          <w:p w14:paraId="7B165776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D45DAC" w:rsidRPr="005E1633" w14:paraId="36F656D9" w14:textId="77777777">
        <w:tc>
          <w:tcPr>
            <w:tcW w:w="1129" w:type="dxa"/>
          </w:tcPr>
          <w:p w14:paraId="0FC91CB8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7222" w:type="dxa"/>
          </w:tcPr>
          <w:p w14:paraId="315F7ACA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236E96E7" w14:textId="77777777" w:rsidR="00D45DAC" w:rsidRPr="005E1633" w:rsidRDefault="00D45DAC" w:rsidP="00D45DAC">
      <w:pPr>
        <w:spacing w:line="360" w:lineRule="auto"/>
        <w:ind w:left="851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659313AE" w14:textId="7F775839" w:rsidR="00D45DAC" w:rsidRPr="005E1633" w:rsidRDefault="00D45DAC" w:rsidP="00D45DAC">
      <w:pPr>
        <w:pStyle w:val="Akapitzlist"/>
        <w:spacing w:line="360" w:lineRule="auto"/>
        <w:ind w:left="851"/>
        <w:jc w:val="both"/>
        <w:textAlignment w:val="baseline"/>
        <w:rPr>
          <w:rFonts w:ascii="Verdana" w:hAnsi="Verdana"/>
        </w:rPr>
      </w:pPr>
      <w:r w:rsidRPr="005E1633">
        <w:rPr>
          <w:rFonts w:ascii="Verdana" w:hAnsi="Verdana" w:cs="Segoe UI"/>
          <w:sz w:val="18"/>
          <w:szCs w:val="18"/>
        </w:rPr>
        <w:t xml:space="preserve">Lokomotywa nr </w:t>
      </w:r>
      <w:r w:rsidR="0029038F" w:rsidRPr="005E1633">
        <w:rPr>
          <w:rFonts w:ascii="Verdana" w:eastAsia="SimSun" w:hAnsi="Verdana"/>
          <w:sz w:val="18"/>
          <w:szCs w:val="18"/>
        </w:rPr>
        <w:t>186.930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1129"/>
        <w:gridCol w:w="7222"/>
      </w:tblGrid>
      <w:tr w:rsidR="00D45DAC" w:rsidRPr="005E1633" w14:paraId="541C6AFC" w14:textId="77777777">
        <w:tc>
          <w:tcPr>
            <w:tcW w:w="1129" w:type="dxa"/>
          </w:tcPr>
          <w:p w14:paraId="5666EC1A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5E1633">
              <w:rPr>
                <w:rFonts w:ascii="Verdana" w:hAnsi="Verdana" w:cs="Segoe UI"/>
                <w:sz w:val="18"/>
                <w:szCs w:val="18"/>
              </w:rPr>
              <w:t>Lp.</w:t>
            </w:r>
          </w:p>
        </w:tc>
        <w:tc>
          <w:tcPr>
            <w:tcW w:w="7222" w:type="dxa"/>
          </w:tcPr>
          <w:p w14:paraId="457C7EE2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5E1633">
              <w:rPr>
                <w:rFonts w:ascii="Verdana" w:hAnsi="Verdana" w:cs="Segoe UI"/>
                <w:sz w:val="18"/>
                <w:szCs w:val="18"/>
              </w:rPr>
              <w:t>Zakładana data montażu</w:t>
            </w:r>
          </w:p>
        </w:tc>
      </w:tr>
      <w:tr w:rsidR="00D45DAC" w:rsidRPr="005E1633" w14:paraId="1457B603" w14:textId="77777777">
        <w:tc>
          <w:tcPr>
            <w:tcW w:w="1129" w:type="dxa"/>
          </w:tcPr>
          <w:p w14:paraId="614118F1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7222" w:type="dxa"/>
          </w:tcPr>
          <w:p w14:paraId="1966B5C3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D45DAC" w:rsidRPr="005E1633" w14:paraId="5FA23DB4" w14:textId="77777777">
        <w:tc>
          <w:tcPr>
            <w:tcW w:w="1129" w:type="dxa"/>
          </w:tcPr>
          <w:p w14:paraId="03EE3F1A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7222" w:type="dxa"/>
          </w:tcPr>
          <w:p w14:paraId="65F769C9" w14:textId="77777777" w:rsidR="00D45DAC" w:rsidRPr="005E1633" w:rsidRDefault="00D45DAC">
            <w:pPr>
              <w:spacing w:line="360" w:lineRule="auto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4BC2D53E" w14:textId="5E8C91B9" w:rsidR="00F66C10" w:rsidRPr="005E1633" w:rsidRDefault="00F66C10" w:rsidP="007A3F8E">
      <w:pPr>
        <w:spacing w:before="480" w:line="360" w:lineRule="auto"/>
        <w:ind w:left="420"/>
        <w:jc w:val="both"/>
        <w:textAlignment w:val="baseline"/>
        <w:rPr>
          <w:rFonts w:ascii="Verdana" w:hAnsi="Verdana" w:cs="Segoe UI"/>
          <w:b/>
          <w:bCs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P</w:t>
      </w:r>
      <w:r w:rsidR="003B0E8A" w:rsidRPr="005E1633">
        <w:rPr>
          <w:rFonts w:ascii="Verdana" w:hAnsi="Verdana" w:cs="Segoe UI"/>
          <w:b/>
          <w:bCs/>
          <w:sz w:val="18"/>
          <w:szCs w:val="18"/>
        </w:rPr>
        <w:t>roponowan</w:t>
      </w:r>
      <w:r w:rsidR="005A27A5" w:rsidRPr="005E1633">
        <w:rPr>
          <w:rFonts w:ascii="Verdana" w:hAnsi="Verdana" w:cs="Segoe UI"/>
          <w:b/>
          <w:bCs/>
          <w:sz w:val="18"/>
          <w:szCs w:val="18"/>
        </w:rPr>
        <w:t>y schemat</w:t>
      </w:r>
      <w:r w:rsidR="003B0E8A" w:rsidRPr="005E1633">
        <w:rPr>
          <w:rFonts w:ascii="Verdana" w:hAnsi="Verdana" w:cs="Segoe UI"/>
          <w:b/>
          <w:bCs/>
          <w:sz w:val="18"/>
          <w:szCs w:val="18"/>
        </w:rPr>
        <w:t xml:space="preserve"> płatności:</w:t>
      </w:r>
    </w:p>
    <w:p w14:paraId="6B8CB311" w14:textId="242AA535" w:rsidR="003B0E8A" w:rsidRPr="005E1633" w:rsidRDefault="005A27A5" w:rsidP="007A3F8E">
      <w:pPr>
        <w:pStyle w:val="Akapitzlist"/>
        <w:numPr>
          <w:ilvl w:val="1"/>
          <w:numId w:val="38"/>
        </w:numPr>
        <w:tabs>
          <w:tab w:val="clear" w:pos="1440"/>
          <w:tab w:val="num" w:pos="1276"/>
        </w:tabs>
        <w:spacing w:before="120" w:line="360" w:lineRule="auto"/>
        <w:ind w:left="1134" w:hanging="708"/>
        <w:jc w:val="both"/>
        <w:textAlignment w:val="baseline"/>
        <w:rPr>
          <w:rFonts w:ascii="Verdana" w:hAnsi="Verdana" w:cs="Segoe UI"/>
          <w:b/>
          <w:bCs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…</w:t>
      </w:r>
      <w:r w:rsidR="00B20E29" w:rsidRPr="005E1633">
        <w:rPr>
          <w:rFonts w:ascii="Verdana" w:hAnsi="Verdana" w:cs="Segoe UI"/>
          <w:b/>
          <w:bCs/>
          <w:sz w:val="18"/>
          <w:szCs w:val="18"/>
        </w:rPr>
        <w:t xml:space="preserve"> % </w:t>
      </w:r>
      <w:r w:rsidR="00197D5E" w:rsidRPr="005E1633">
        <w:rPr>
          <w:rFonts w:ascii="Verdana" w:hAnsi="Verdana" w:cs="Segoe UI"/>
          <w:b/>
          <w:bCs/>
          <w:sz w:val="18"/>
          <w:szCs w:val="18"/>
        </w:rPr>
        <w:t xml:space="preserve">- </w:t>
      </w:r>
      <w:r w:rsidRPr="005E1633">
        <w:rPr>
          <w:rFonts w:ascii="Verdana" w:hAnsi="Verdana" w:cs="Segoe UI"/>
          <w:b/>
          <w:bCs/>
          <w:sz w:val="18"/>
          <w:szCs w:val="18"/>
        </w:rPr>
        <w:t>…………………………..</w:t>
      </w:r>
    </w:p>
    <w:p w14:paraId="58103F7F" w14:textId="77777777" w:rsidR="00197D5E" w:rsidRPr="005E1633" w:rsidRDefault="00197D5E" w:rsidP="00197D5E">
      <w:pPr>
        <w:pStyle w:val="Akapitzlist"/>
        <w:numPr>
          <w:ilvl w:val="1"/>
          <w:numId w:val="38"/>
        </w:numPr>
        <w:tabs>
          <w:tab w:val="clear" w:pos="1440"/>
          <w:tab w:val="num" w:pos="1276"/>
        </w:tabs>
        <w:spacing w:before="120" w:line="360" w:lineRule="auto"/>
        <w:ind w:left="1134" w:hanging="708"/>
        <w:jc w:val="both"/>
        <w:textAlignment w:val="baseline"/>
        <w:rPr>
          <w:rFonts w:ascii="Verdana" w:hAnsi="Verdana" w:cs="Segoe UI"/>
          <w:b/>
          <w:bCs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… % - …………………………..</w:t>
      </w:r>
    </w:p>
    <w:p w14:paraId="22E193DB" w14:textId="4E913CCD" w:rsidR="00197D5E" w:rsidRPr="005E1633" w:rsidRDefault="00197D5E" w:rsidP="00197D5E">
      <w:pPr>
        <w:pStyle w:val="Akapitzlist"/>
        <w:numPr>
          <w:ilvl w:val="1"/>
          <w:numId w:val="38"/>
        </w:numPr>
        <w:tabs>
          <w:tab w:val="clear" w:pos="1440"/>
          <w:tab w:val="num" w:pos="1276"/>
        </w:tabs>
        <w:spacing w:before="120" w:line="360" w:lineRule="auto"/>
        <w:ind w:left="1134" w:hanging="708"/>
        <w:jc w:val="both"/>
        <w:textAlignment w:val="baseline"/>
        <w:rPr>
          <w:rFonts w:ascii="Verdana" w:hAnsi="Verdana" w:cs="Segoe UI"/>
          <w:b/>
          <w:bCs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… % - …………………………..</w:t>
      </w:r>
    </w:p>
    <w:p w14:paraId="2FB56607" w14:textId="55E9C124" w:rsidR="00197D5E" w:rsidRPr="005E1633" w:rsidRDefault="00BA111A" w:rsidP="00197D5E">
      <w:pPr>
        <w:pStyle w:val="Akapitzlist"/>
        <w:numPr>
          <w:ilvl w:val="1"/>
          <w:numId w:val="38"/>
        </w:numPr>
        <w:tabs>
          <w:tab w:val="clear" w:pos="1440"/>
          <w:tab w:val="num" w:pos="1276"/>
        </w:tabs>
        <w:spacing w:before="120" w:line="360" w:lineRule="auto"/>
        <w:ind w:left="1134" w:hanging="708"/>
        <w:jc w:val="both"/>
        <w:textAlignment w:val="baseline"/>
        <w:rPr>
          <w:rFonts w:ascii="Verdana" w:hAnsi="Verdana" w:cs="Segoe UI"/>
          <w:b/>
          <w:bCs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…</w:t>
      </w:r>
    </w:p>
    <w:p w14:paraId="3533D50A" w14:textId="2ED56650" w:rsidR="00C56BC7" w:rsidRPr="005E1633" w:rsidRDefault="00C56BC7" w:rsidP="002C1A0E">
      <w:pPr>
        <w:spacing w:before="360" w:line="360" w:lineRule="auto"/>
        <w:ind w:left="42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b/>
          <w:bCs/>
          <w:sz w:val="18"/>
          <w:szCs w:val="18"/>
        </w:rPr>
        <w:t>Wykonawca oświadcza, iż:</w:t>
      </w:r>
      <w:r w:rsidRPr="005E1633">
        <w:rPr>
          <w:rFonts w:ascii="Verdana" w:hAnsi="Verdana" w:cs="Segoe UI"/>
          <w:sz w:val="18"/>
          <w:szCs w:val="18"/>
        </w:rPr>
        <w:t> </w:t>
      </w:r>
    </w:p>
    <w:p w14:paraId="2080C317" w14:textId="0421AB6F" w:rsidR="00C56BC7" w:rsidRPr="005E1633" w:rsidRDefault="00C56BC7" w:rsidP="0066561F">
      <w:pPr>
        <w:numPr>
          <w:ilvl w:val="0"/>
          <w:numId w:val="62"/>
        </w:numPr>
        <w:tabs>
          <w:tab w:val="clear" w:pos="720"/>
          <w:tab w:val="num" w:pos="851"/>
        </w:tabs>
        <w:spacing w:line="360" w:lineRule="auto"/>
        <w:ind w:left="851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Posiada wszelkie uprawnienia do wykonywania działalności oraz realizacji czynności określonych w SIWZ.</w:t>
      </w:r>
    </w:p>
    <w:p w14:paraId="06C916C3" w14:textId="4F59F212" w:rsidR="00C56BC7" w:rsidRPr="005E1633" w:rsidRDefault="00C56BC7" w:rsidP="0066561F">
      <w:pPr>
        <w:numPr>
          <w:ilvl w:val="0"/>
          <w:numId w:val="63"/>
        </w:numPr>
        <w:tabs>
          <w:tab w:val="clear" w:pos="720"/>
          <w:tab w:val="num" w:pos="851"/>
        </w:tabs>
        <w:spacing w:line="360" w:lineRule="auto"/>
        <w:ind w:left="851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Posiada niezbędną wiedzę i doświadczenie dla realizacji swych zobowiązań określonych w SIWZ. </w:t>
      </w:r>
    </w:p>
    <w:p w14:paraId="6B7ADC4D" w14:textId="17AEE2D3" w:rsidR="00C56BC7" w:rsidRPr="005E1633" w:rsidRDefault="00C56BC7" w:rsidP="0066561F">
      <w:pPr>
        <w:numPr>
          <w:ilvl w:val="0"/>
          <w:numId w:val="64"/>
        </w:numPr>
        <w:tabs>
          <w:tab w:val="clear" w:pos="720"/>
          <w:tab w:val="num" w:pos="851"/>
        </w:tabs>
        <w:spacing w:line="360" w:lineRule="auto"/>
        <w:ind w:left="851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Posiada potencjał techniczny, a także dysponuje zasobami umożliwiającymi realizację swych zobowiązań określonych w SIWZ. </w:t>
      </w:r>
    </w:p>
    <w:p w14:paraId="63626F48" w14:textId="062A44F3" w:rsidR="00C56BC7" w:rsidRPr="005E1633" w:rsidRDefault="00C56BC7" w:rsidP="0066561F">
      <w:pPr>
        <w:numPr>
          <w:ilvl w:val="0"/>
          <w:numId w:val="41"/>
        </w:numPr>
        <w:tabs>
          <w:tab w:val="clear" w:pos="720"/>
          <w:tab w:val="num" w:pos="851"/>
        </w:tabs>
        <w:spacing w:line="360" w:lineRule="auto"/>
        <w:ind w:left="851" w:hanging="425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Znajduje się w sytuacji ekonomicznej i finansowej zapewniającej realizację swych</w:t>
      </w:r>
      <w:r w:rsidR="00D5065C" w:rsidRPr="005E1633">
        <w:rPr>
          <w:rFonts w:ascii="Verdana" w:hAnsi="Verdana" w:cs="Segoe UI"/>
          <w:sz w:val="18"/>
          <w:szCs w:val="18"/>
        </w:rPr>
        <w:t xml:space="preserve"> </w:t>
      </w:r>
      <w:r w:rsidRPr="005E1633">
        <w:rPr>
          <w:rFonts w:ascii="Verdana" w:hAnsi="Verdana" w:cs="Segoe UI"/>
          <w:sz w:val="18"/>
          <w:szCs w:val="18"/>
        </w:rPr>
        <w:t>zobowiązań określonych w SIWZ. </w:t>
      </w:r>
    </w:p>
    <w:p w14:paraId="5253F9FE" w14:textId="77777777" w:rsidR="00C56BC7" w:rsidRPr="005E1633" w:rsidRDefault="00C56BC7" w:rsidP="0066561F">
      <w:pPr>
        <w:numPr>
          <w:ilvl w:val="0"/>
          <w:numId w:val="42"/>
        </w:numPr>
        <w:tabs>
          <w:tab w:val="clear" w:pos="720"/>
          <w:tab w:val="num" w:pos="851"/>
        </w:tabs>
        <w:spacing w:line="360" w:lineRule="auto"/>
        <w:ind w:left="851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 xml:space="preserve">Zapoznał się ze specyfikacją istotnych warunków zamówienia (SIWZ) wraz z załącznikami, w tym wzorami umów oraz ewentualnymi wyjaśnieniami i modyfikacjami Zamawiającego do treści SIWZ opublikowanymi do dnia złożenia niniejszej oferty, akceptuje treść tych </w:t>
      </w:r>
      <w:r w:rsidRPr="005E1633">
        <w:rPr>
          <w:rFonts w:ascii="Verdana" w:hAnsi="Verdana" w:cs="Segoe UI"/>
          <w:sz w:val="18"/>
          <w:szCs w:val="18"/>
        </w:rPr>
        <w:lastRenderedPageBreak/>
        <w:t>dokumentów i uznaje się za związanego określonymi w nich postanowieniami i zasadami postępowania, a w przypadku wyboru jego oferty, zobowiązuje się do zawarcia umowy na warunkach określonych w SIWZ i w ofercie, w miejscu i terminie wyznaczonym przez Zamawiającego. </w:t>
      </w:r>
    </w:p>
    <w:p w14:paraId="7AAA6122" w14:textId="77777777" w:rsidR="00C56BC7" w:rsidRPr="005E1633" w:rsidRDefault="00C56BC7" w:rsidP="0066561F">
      <w:pPr>
        <w:numPr>
          <w:ilvl w:val="0"/>
          <w:numId w:val="43"/>
        </w:numPr>
        <w:tabs>
          <w:tab w:val="clear" w:pos="720"/>
          <w:tab w:val="num" w:pos="851"/>
        </w:tabs>
        <w:spacing w:line="360" w:lineRule="auto"/>
        <w:ind w:left="851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Oferowany przedmiot i sposób jego realizacji spełniają wymagania Zamawiającego określone w SIWZ, w tym wszystkie wymagania określone w Załączniku nr 1 do SIWZ. </w:t>
      </w:r>
    </w:p>
    <w:p w14:paraId="755D49B6" w14:textId="77777777" w:rsidR="00C56BC7" w:rsidRPr="009C0558" w:rsidRDefault="00C56BC7" w:rsidP="0066561F">
      <w:pPr>
        <w:numPr>
          <w:ilvl w:val="0"/>
          <w:numId w:val="44"/>
        </w:numPr>
        <w:tabs>
          <w:tab w:val="clear" w:pos="720"/>
          <w:tab w:val="num" w:pos="851"/>
        </w:tabs>
        <w:spacing w:line="360" w:lineRule="auto"/>
        <w:ind w:left="851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Okres i warunki gwarancji jakości oferuje zgodnie z wymaganiami określonymi w SIWZ  </w:t>
      </w:r>
      <w:r w:rsidRPr="005E1633">
        <w:rPr>
          <w:rFonts w:ascii="Verdana" w:hAnsi="Verdana" w:cs="Segoe UI"/>
          <w:sz w:val="18"/>
          <w:szCs w:val="18"/>
        </w:rPr>
        <w:br/>
      </w:r>
      <w:r w:rsidRPr="009C0558">
        <w:rPr>
          <w:rFonts w:ascii="Verdana" w:hAnsi="Verdana" w:cs="Segoe UI"/>
          <w:sz w:val="18"/>
          <w:szCs w:val="18"/>
        </w:rPr>
        <w:t>w tym wzorami umów. </w:t>
      </w:r>
    </w:p>
    <w:p w14:paraId="16E1CEC5" w14:textId="0F745B28" w:rsidR="00C56BC7" w:rsidRPr="009C0558" w:rsidRDefault="00C56BC7" w:rsidP="0066561F">
      <w:pPr>
        <w:numPr>
          <w:ilvl w:val="0"/>
          <w:numId w:val="45"/>
        </w:numPr>
        <w:tabs>
          <w:tab w:val="clear" w:pos="720"/>
          <w:tab w:val="num" w:pos="851"/>
        </w:tabs>
        <w:spacing w:line="360" w:lineRule="auto"/>
        <w:ind w:left="851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9C0558">
        <w:rPr>
          <w:rFonts w:ascii="Verdana" w:hAnsi="Verdana" w:cs="Segoe UI"/>
          <w:sz w:val="18"/>
          <w:szCs w:val="18"/>
        </w:rPr>
        <w:t xml:space="preserve">W przypadku wyboru jego oferty za najkorzystniejszą, w ramach realizacji przedmiotu zamówienia –, zobowiązuje się </w:t>
      </w:r>
      <w:r w:rsidR="39F8B3E6" w:rsidRPr="009C0558">
        <w:rPr>
          <w:rFonts w:ascii="Verdana" w:hAnsi="Verdana" w:cs="Segoe UI"/>
          <w:sz w:val="18"/>
          <w:szCs w:val="18"/>
        </w:rPr>
        <w:t xml:space="preserve">zrealizować zamówienie zgodnie z </w:t>
      </w:r>
      <w:r w:rsidRPr="009C0558">
        <w:rPr>
          <w:rFonts w:ascii="Verdana" w:hAnsi="Verdana" w:cs="Segoe UI"/>
          <w:sz w:val="18"/>
          <w:szCs w:val="18"/>
        </w:rPr>
        <w:t xml:space="preserve"> wymog</w:t>
      </w:r>
      <w:r w:rsidR="0CA7FAC6" w:rsidRPr="009C0558">
        <w:rPr>
          <w:rFonts w:ascii="Verdana" w:hAnsi="Verdana" w:cs="Segoe UI"/>
          <w:sz w:val="18"/>
          <w:szCs w:val="18"/>
        </w:rPr>
        <w:t>ami</w:t>
      </w:r>
      <w:r w:rsidRPr="009C0558">
        <w:rPr>
          <w:rFonts w:ascii="Verdana" w:hAnsi="Verdana" w:cs="Segoe UI"/>
          <w:sz w:val="18"/>
          <w:szCs w:val="18"/>
        </w:rPr>
        <w:t xml:space="preserve">  zasady DNSH „nie czyń poważnej szkody”, w rozumieniu art. 17 rozporządzenia (UE) nr 2020/852</w:t>
      </w:r>
      <w:r w:rsidR="2411CB57" w:rsidRPr="009C0558">
        <w:rPr>
          <w:rFonts w:ascii="Verdana" w:hAnsi="Verdana" w:cs="Segoe UI"/>
          <w:sz w:val="18"/>
          <w:szCs w:val="18"/>
        </w:rPr>
        <w:t>, w odniesieniu do celów</w:t>
      </w:r>
      <w:r w:rsidRPr="009C0558">
        <w:rPr>
          <w:rFonts w:ascii="Verdana" w:hAnsi="Verdana" w:cs="Segoe UI"/>
          <w:sz w:val="18"/>
          <w:szCs w:val="18"/>
        </w:rPr>
        <w:t>: </w:t>
      </w:r>
    </w:p>
    <w:p w14:paraId="6FC61496" w14:textId="7F20DD61" w:rsidR="00C56BC7" w:rsidRPr="009C0558" w:rsidRDefault="00C56BC7" w:rsidP="0066561F">
      <w:pPr>
        <w:numPr>
          <w:ilvl w:val="0"/>
          <w:numId w:val="46"/>
        </w:numPr>
        <w:spacing w:line="360" w:lineRule="auto"/>
        <w:ind w:left="1276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9C0558">
        <w:rPr>
          <w:rFonts w:ascii="Verdana" w:hAnsi="Verdana" w:cs="Segoe UI"/>
          <w:sz w:val="18"/>
          <w:szCs w:val="18"/>
        </w:rPr>
        <w:t>Łagodzeni</w:t>
      </w:r>
      <w:r w:rsidR="0FFB004A" w:rsidRPr="009C0558">
        <w:rPr>
          <w:rFonts w:ascii="Verdana" w:hAnsi="Verdana" w:cs="Segoe UI"/>
          <w:sz w:val="18"/>
          <w:szCs w:val="18"/>
        </w:rPr>
        <w:t>a</w:t>
      </w:r>
      <w:r w:rsidRPr="009C0558">
        <w:rPr>
          <w:rFonts w:ascii="Verdana" w:hAnsi="Verdana" w:cs="Segoe UI"/>
          <w:sz w:val="18"/>
          <w:szCs w:val="18"/>
        </w:rPr>
        <w:t xml:space="preserve"> zmian klimatu; </w:t>
      </w:r>
    </w:p>
    <w:p w14:paraId="1D10A11A" w14:textId="34D1A52B" w:rsidR="00C56BC7" w:rsidRPr="009C0558" w:rsidRDefault="00C56BC7" w:rsidP="0066561F">
      <w:pPr>
        <w:numPr>
          <w:ilvl w:val="0"/>
          <w:numId w:val="47"/>
        </w:numPr>
        <w:spacing w:line="360" w:lineRule="auto"/>
        <w:ind w:left="1276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9C0558">
        <w:rPr>
          <w:rFonts w:ascii="Verdana" w:hAnsi="Verdana" w:cs="Segoe UI"/>
          <w:sz w:val="18"/>
          <w:szCs w:val="18"/>
        </w:rPr>
        <w:t>Adaptacj</w:t>
      </w:r>
      <w:r w:rsidR="72D54AA6" w:rsidRPr="009C0558">
        <w:rPr>
          <w:rFonts w:ascii="Verdana" w:hAnsi="Verdana" w:cs="Segoe UI"/>
          <w:sz w:val="18"/>
          <w:szCs w:val="18"/>
        </w:rPr>
        <w:t>i</w:t>
      </w:r>
      <w:r w:rsidRPr="009C0558">
        <w:rPr>
          <w:rFonts w:ascii="Verdana" w:hAnsi="Verdana" w:cs="Segoe UI"/>
          <w:sz w:val="18"/>
          <w:szCs w:val="18"/>
        </w:rPr>
        <w:t xml:space="preserve"> do zmian klimatu; </w:t>
      </w:r>
    </w:p>
    <w:p w14:paraId="2201176C" w14:textId="41822A99" w:rsidR="00C56BC7" w:rsidRPr="009C0558" w:rsidRDefault="00C56BC7" w:rsidP="0066561F">
      <w:pPr>
        <w:numPr>
          <w:ilvl w:val="0"/>
          <w:numId w:val="48"/>
        </w:numPr>
        <w:spacing w:line="360" w:lineRule="auto"/>
        <w:ind w:left="1276" w:hanging="425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9C0558">
        <w:rPr>
          <w:rFonts w:ascii="Verdana" w:hAnsi="Verdana" w:cs="Segoe UI"/>
          <w:sz w:val="18"/>
          <w:szCs w:val="18"/>
        </w:rPr>
        <w:t>Odpowiednie</w:t>
      </w:r>
      <w:r w:rsidR="35DB2599" w:rsidRPr="009C0558">
        <w:rPr>
          <w:rFonts w:ascii="Verdana" w:hAnsi="Verdana" w:cs="Segoe UI"/>
          <w:sz w:val="18"/>
          <w:szCs w:val="18"/>
        </w:rPr>
        <w:t>go</w:t>
      </w:r>
      <w:r w:rsidRPr="009C0558">
        <w:rPr>
          <w:rFonts w:ascii="Verdana" w:hAnsi="Verdana" w:cs="Segoe UI"/>
          <w:sz w:val="18"/>
          <w:szCs w:val="18"/>
        </w:rPr>
        <w:t xml:space="preserve"> użytkowani</w:t>
      </w:r>
      <w:r w:rsidR="648BBE81" w:rsidRPr="009C0558">
        <w:rPr>
          <w:rFonts w:ascii="Verdana" w:hAnsi="Verdana" w:cs="Segoe UI"/>
          <w:sz w:val="18"/>
          <w:szCs w:val="18"/>
        </w:rPr>
        <w:t>a</w:t>
      </w:r>
      <w:r w:rsidRPr="009C0558">
        <w:rPr>
          <w:rFonts w:ascii="Verdana" w:hAnsi="Verdana" w:cs="Segoe UI"/>
          <w:sz w:val="18"/>
          <w:szCs w:val="18"/>
        </w:rPr>
        <w:t xml:space="preserve"> i ochron</w:t>
      </w:r>
      <w:r w:rsidR="10525EE6" w:rsidRPr="009C0558">
        <w:rPr>
          <w:rFonts w:ascii="Verdana" w:hAnsi="Verdana" w:cs="Segoe UI"/>
          <w:sz w:val="18"/>
          <w:szCs w:val="18"/>
        </w:rPr>
        <w:t>y</w:t>
      </w:r>
      <w:r w:rsidRPr="009C0558">
        <w:rPr>
          <w:rFonts w:ascii="Verdana" w:hAnsi="Verdana" w:cs="Segoe UI"/>
          <w:sz w:val="18"/>
          <w:szCs w:val="18"/>
        </w:rPr>
        <w:t xml:space="preserve"> zasobów wodnych i morskich; </w:t>
      </w:r>
    </w:p>
    <w:p w14:paraId="1EEC4DD2" w14:textId="1A42AEC7" w:rsidR="00C56BC7" w:rsidRPr="009C0558" w:rsidRDefault="00C56BC7" w:rsidP="0066561F">
      <w:pPr>
        <w:numPr>
          <w:ilvl w:val="0"/>
          <w:numId w:val="49"/>
        </w:numPr>
        <w:spacing w:line="360" w:lineRule="auto"/>
        <w:ind w:left="1276" w:hanging="425"/>
        <w:jc w:val="both"/>
        <w:textAlignment w:val="baseline"/>
        <w:rPr>
          <w:rFonts w:ascii="Verdana" w:hAnsi="Verdana" w:cs="Segoe UI"/>
        </w:rPr>
      </w:pPr>
      <w:r w:rsidRPr="009C0558">
        <w:rPr>
          <w:rFonts w:ascii="Verdana" w:hAnsi="Verdana" w:cs="Segoe UI"/>
          <w:sz w:val="18"/>
          <w:szCs w:val="18"/>
        </w:rPr>
        <w:t>Gospodark</w:t>
      </w:r>
      <w:r w:rsidR="57A75020" w:rsidRPr="009C0558">
        <w:rPr>
          <w:rFonts w:ascii="Verdana" w:hAnsi="Verdana" w:cs="Segoe UI"/>
          <w:sz w:val="18"/>
          <w:szCs w:val="18"/>
        </w:rPr>
        <w:t>i</w:t>
      </w:r>
      <w:r w:rsidRPr="009C0558">
        <w:rPr>
          <w:rFonts w:ascii="Verdana" w:hAnsi="Verdana" w:cs="Segoe UI"/>
          <w:sz w:val="18"/>
          <w:szCs w:val="18"/>
        </w:rPr>
        <w:t xml:space="preserve"> o obiegu zamkniętym; </w:t>
      </w:r>
    </w:p>
    <w:p w14:paraId="6A7244FB" w14:textId="1C06E3B5" w:rsidR="00C56BC7" w:rsidRPr="009C0558" w:rsidRDefault="00C56BC7" w:rsidP="0066561F">
      <w:pPr>
        <w:numPr>
          <w:ilvl w:val="0"/>
          <w:numId w:val="50"/>
        </w:numPr>
        <w:spacing w:line="360" w:lineRule="auto"/>
        <w:ind w:left="1276" w:hanging="425"/>
        <w:jc w:val="both"/>
        <w:textAlignment w:val="baseline"/>
        <w:rPr>
          <w:rFonts w:ascii="Verdana" w:hAnsi="Verdana" w:cs="Segoe UI"/>
        </w:rPr>
      </w:pPr>
      <w:r w:rsidRPr="009C0558">
        <w:rPr>
          <w:rFonts w:ascii="Verdana" w:hAnsi="Verdana" w:cs="Segoe UI"/>
          <w:sz w:val="18"/>
          <w:szCs w:val="18"/>
        </w:rPr>
        <w:t>Zapobiegani</w:t>
      </w:r>
      <w:r w:rsidR="4B5DD9EA" w:rsidRPr="009C0558">
        <w:rPr>
          <w:rFonts w:ascii="Verdana" w:hAnsi="Verdana" w:cs="Segoe UI"/>
          <w:sz w:val="18"/>
          <w:szCs w:val="18"/>
        </w:rPr>
        <w:t>a</w:t>
      </w:r>
      <w:r w:rsidRPr="009C0558">
        <w:rPr>
          <w:rFonts w:ascii="Verdana" w:hAnsi="Verdana" w:cs="Segoe UI"/>
          <w:sz w:val="18"/>
          <w:szCs w:val="18"/>
        </w:rPr>
        <w:t xml:space="preserve"> i kontrol</w:t>
      </w:r>
      <w:r w:rsidR="7632B18C" w:rsidRPr="009C0558">
        <w:rPr>
          <w:rFonts w:ascii="Verdana" w:hAnsi="Verdana" w:cs="Segoe UI"/>
          <w:sz w:val="18"/>
          <w:szCs w:val="18"/>
        </w:rPr>
        <w:t>i</w:t>
      </w:r>
      <w:r w:rsidRPr="009C0558">
        <w:rPr>
          <w:rFonts w:ascii="Verdana" w:hAnsi="Verdana" w:cs="Segoe UI"/>
          <w:sz w:val="18"/>
          <w:szCs w:val="18"/>
        </w:rPr>
        <w:t xml:space="preserve"> zanieczyszczeń.     </w:t>
      </w:r>
    </w:p>
    <w:p w14:paraId="08293FC4" w14:textId="4BD36BD4" w:rsidR="00A94B54" w:rsidRPr="005E1633" w:rsidRDefault="00A94B54" w:rsidP="0066561F">
      <w:pPr>
        <w:pStyle w:val="Akapitzlist"/>
        <w:numPr>
          <w:ilvl w:val="0"/>
          <w:numId w:val="51"/>
        </w:numPr>
        <w:spacing w:line="360" w:lineRule="auto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Uważa się za związanego niniejsza ofertą przez okres 90 (dziewięćdziesiąt) dni</w:t>
      </w:r>
      <w:r w:rsidR="00027157" w:rsidRPr="005E1633">
        <w:rPr>
          <w:rFonts w:ascii="Verdana" w:hAnsi="Verdana" w:cs="Segoe UI"/>
          <w:sz w:val="18"/>
          <w:szCs w:val="18"/>
        </w:rPr>
        <w:t xml:space="preserve"> </w:t>
      </w:r>
      <w:r w:rsidRPr="005E1633">
        <w:rPr>
          <w:rFonts w:ascii="Verdana" w:hAnsi="Verdana" w:cs="Segoe UI"/>
          <w:sz w:val="18"/>
          <w:szCs w:val="18"/>
        </w:rPr>
        <w:t xml:space="preserve">uwzględniając, że termin składania ofert jest pierwszym dniem biegu terminu. </w:t>
      </w:r>
    </w:p>
    <w:p w14:paraId="5586A1CD" w14:textId="1EE5D9C8" w:rsidR="00C56BC7" w:rsidRPr="005E1633" w:rsidRDefault="00C56BC7" w:rsidP="0066561F">
      <w:pPr>
        <w:numPr>
          <w:ilvl w:val="0"/>
          <w:numId w:val="51"/>
        </w:num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W przypadku wybrania jego oferty jako najkorzystniejszej, wniesie zabezpieczenie należytego wykonania umowy w wysokości i na warunkach określonych w SIWZ. </w:t>
      </w:r>
    </w:p>
    <w:p w14:paraId="28FA226C" w14:textId="74BF6D23" w:rsidR="00C56BC7" w:rsidRPr="005E1633" w:rsidRDefault="00C56BC7" w:rsidP="0066561F">
      <w:pPr>
        <w:numPr>
          <w:ilvl w:val="0"/>
          <w:numId w:val="52"/>
        </w:num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Oferta zawiera ……</w:t>
      </w:r>
      <w:r w:rsidR="00722C71" w:rsidRPr="005E1633">
        <w:rPr>
          <w:rFonts w:ascii="Verdana" w:hAnsi="Verdana" w:cs="Segoe UI"/>
          <w:sz w:val="18"/>
          <w:szCs w:val="18"/>
        </w:rPr>
        <w:t>…</w:t>
      </w:r>
      <w:r w:rsidRPr="005E1633">
        <w:rPr>
          <w:rFonts w:ascii="Verdana" w:hAnsi="Verdana" w:cs="Segoe UI"/>
          <w:sz w:val="18"/>
          <w:szCs w:val="18"/>
        </w:rPr>
        <w:t xml:space="preserve"> ponumerowanych stron. </w:t>
      </w:r>
    </w:p>
    <w:p w14:paraId="1F0740C2" w14:textId="77777777" w:rsidR="00C56BC7" w:rsidRPr="005E1633" w:rsidRDefault="00C56BC7" w:rsidP="0066561F">
      <w:pPr>
        <w:numPr>
          <w:ilvl w:val="0"/>
          <w:numId w:val="53"/>
        </w:num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Oferta zawiera / nie zawiera* informacji stanowiących tajemnicę przedsiębiorstwa Wykonawcy w rozumieniu przepisów o zwalczaniu nieuczciwej konkurencji. </w:t>
      </w:r>
    </w:p>
    <w:p w14:paraId="744C1CCD" w14:textId="77777777" w:rsidR="00C56BC7" w:rsidRPr="005E1633" w:rsidRDefault="00C56BC7" w:rsidP="003C1377">
      <w:pPr>
        <w:spacing w:line="360" w:lineRule="auto"/>
        <w:ind w:left="851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*Niewłaściwe skreślić. Jeżeli zawiera, Wykonawca zobowiązany jest wskazać poniżej, które informacje stanowią Jego tajemnicę przedsiębiorstwa. </w:t>
      </w:r>
    </w:p>
    <w:p w14:paraId="26F9EBDF" w14:textId="77777777" w:rsidR="00C56BC7" w:rsidRPr="005E1633" w:rsidRDefault="00C56BC7" w:rsidP="0066561F">
      <w:pPr>
        <w:numPr>
          <w:ilvl w:val="0"/>
          <w:numId w:val="54"/>
        </w:num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Integralną częścią niniejszej oferty są następujące dokumenty i oświadczenia wymagane przez Zamawiającego tj.: </w:t>
      </w:r>
    </w:p>
    <w:p w14:paraId="5CDA862D" w14:textId="77777777" w:rsidR="00C56BC7" w:rsidRPr="005E1633" w:rsidRDefault="00C56BC7" w:rsidP="003C1377">
      <w:pPr>
        <w:spacing w:line="360" w:lineRule="auto"/>
        <w:ind w:left="851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…………………………………………………………………………………………………… </w:t>
      </w:r>
    </w:p>
    <w:p w14:paraId="508B7070" w14:textId="436498A9" w:rsidR="002E257E" w:rsidRPr="005E1633" w:rsidRDefault="00C56BC7" w:rsidP="0066561F">
      <w:pPr>
        <w:numPr>
          <w:ilvl w:val="0"/>
          <w:numId w:val="55"/>
        </w:num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 xml:space="preserve">Wszelką korespondencję w sprawie niniejszego postępowania należy kierować wyłącznie do: Pana Sergiusza Szulgan, tel. </w:t>
      </w:r>
      <w:r w:rsidRPr="005E1633">
        <w:rPr>
          <w:rFonts w:ascii="Verdana" w:hAnsi="Verdana" w:cs="Segoe UI"/>
          <w:sz w:val="18"/>
          <w:szCs w:val="18"/>
          <w:lang w:val="en-US"/>
        </w:rPr>
        <w:t xml:space="preserve">+48 </w:t>
      </w:r>
      <w:r w:rsidRPr="005E1633">
        <w:rPr>
          <w:rFonts w:ascii="Verdana" w:hAnsi="Verdana" w:cs="Segoe UI"/>
          <w:sz w:val="18"/>
          <w:szCs w:val="18"/>
        </w:rPr>
        <w:t xml:space="preserve">885 504 323, adres email: </w:t>
      </w:r>
      <w:hyperlink r:id="rId23" w:history="1">
        <w:r w:rsidR="002E257E" w:rsidRPr="005E1633">
          <w:rPr>
            <w:rStyle w:val="Hipercze"/>
            <w:rFonts w:ascii="Verdana" w:hAnsi="Verdana" w:cs="Segoe UI"/>
            <w:sz w:val="18"/>
            <w:szCs w:val="18"/>
          </w:rPr>
          <w:t>s.szulgan@cargounit.eu</w:t>
        </w:r>
      </w:hyperlink>
    </w:p>
    <w:p w14:paraId="1053CC40" w14:textId="2032D06F" w:rsidR="002E257E" w:rsidRPr="005E1633" w:rsidRDefault="002E257E" w:rsidP="002E257E">
      <w:pPr>
        <w:spacing w:line="360" w:lineRule="auto"/>
        <w:ind w:firstLine="709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l</w:t>
      </w:r>
      <w:r w:rsidR="00C56BC7" w:rsidRPr="005E1633">
        <w:rPr>
          <w:rFonts w:ascii="Verdana" w:hAnsi="Verdana" w:cs="Segoe UI"/>
          <w:sz w:val="18"/>
          <w:szCs w:val="18"/>
        </w:rPr>
        <w:t>ub</w:t>
      </w:r>
      <w:r w:rsidRPr="005E1633">
        <w:rPr>
          <w:rFonts w:ascii="Verdana" w:hAnsi="Verdana" w:cs="Segoe UI"/>
          <w:sz w:val="18"/>
          <w:szCs w:val="18"/>
        </w:rPr>
        <w:t xml:space="preserve"> </w:t>
      </w:r>
    </w:p>
    <w:p w14:paraId="2116AE91" w14:textId="672BA05F" w:rsidR="00C56BC7" w:rsidRPr="005E1633" w:rsidRDefault="00C56BC7" w:rsidP="002E257E">
      <w:pPr>
        <w:spacing w:line="360" w:lineRule="auto"/>
        <w:ind w:left="720" w:hanging="11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 xml:space="preserve">Pani Karoliny Jończyk, tel. +48 885 504 342, adres email: </w:t>
      </w:r>
      <w:hyperlink r:id="rId24" w:tgtFrame="_blank" w:history="1">
        <w:r w:rsidRPr="005E1633">
          <w:rPr>
            <w:rStyle w:val="Hipercze"/>
            <w:rFonts w:ascii="Verdana" w:hAnsi="Verdana"/>
            <w:sz w:val="18"/>
            <w:szCs w:val="18"/>
          </w:rPr>
          <w:t>k.jonczyk@cargounit.eu</w:t>
        </w:r>
      </w:hyperlink>
      <w:r w:rsidRPr="005E1633">
        <w:rPr>
          <w:rStyle w:val="Hipercze"/>
          <w:rFonts w:ascii="Verdana" w:hAnsi="Verdana"/>
          <w:sz w:val="18"/>
          <w:szCs w:val="18"/>
        </w:rPr>
        <w:t>.</w:t>
      </w:r>
      <w:r w:rsidR="004656B8" w:rsidRPr="005E1633">
        <w:rPr>
          <w:rFonts w:ascii="Verdana" w:hAnsi="Verdana" w:cs="Segoe UI"/>
          <w:sz w:val="18"/>
          <w:szCs w:val="18"/>
        </w:rPr>
        <w:t xml:space="preserve"> </w:t>
      </w:r>
    </w:p>
    <w:p w14:paraId="7E33A38C" w14:textId="77777777" w:rsidR="00C56BC7" w:rsidRPr="005E1633" w:rsidRDefault="00C56BC7" w:rsidP="007D0186">
      <w:pPr>
        <w:spacing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 </w:t>
      </w:r>
    </w:p>
    <w:p w14:paraId="1E163EE0" w14:textId="77777777" w:rsidR="00C56BC7" w:rsidRPr="005E1633" w:rsidRDefault="00C56BC7" w:rsidP="007D0186">
      <w:pPr>
        <w:spacing w:line="360" w:lineRule="auto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i/>
          <w:iCs/>
          <w:sz w:val="18"/>
          <w:szCs w:val="18"/>
        </w:rPr>
        <w:t>..........................................</w:t>
      </w:r>
      <w:r w:rsidRPr="005E1633">
        <w:rPr>
          <w:rFonts w:ascii="Verdana" w:hAnsi="Verdana" w:cs="Calibri"/>
          <w:sz w:val="18"/>
          <w:szCs w:val="18"/>
        </w:rPr>
        <w:tab/>
      </w:r>
      <w:r w:rsidRPr="005E1633">
        <w:rPr>
          <w:rFonts w:ascii="Verdana" w:hAnsi="Verdana" w:cs="Calibri"/>
        </w:rPr>
        <w:tab/>
      </w:r>
      <w:r w:rsidRPr="005E1633">
        <w:rPr>
          <w:rFonts w:ascii="Verdana" w:hAnsi="Verdana" w:cs="Segoe UI"/>
          <w:sz w:val="18"/>
          <w:szCs w:val="18"/>
        </w:rPr>
        <w:t>…</w:t>
      </w:r>
      <w:r w:rsidRPr="005E1633">
        <w:rPr>
          <w:rFonts w:ascii="Verdana" w:hAnsi="Verdana" w:cs="Segoe UI"/>
          <w:i/>
          <w:iCs/>
          <w:sz w:val="18"/>
          <w:szCs w:val="18"/>
        </w:rPr>
        <w:t>................................................................</w:t>
      </w:r>
      <w:r w:rsidRPr="005E1633">
        <w:rPr>
          <w:rFonts w:ascii="Verdana" w:hAnsi="Verdana" w:cs="Segoe UI"/>
          <w:sz w:val="18"/>
          <w:szCs w:val="18"/>
        </w:rPr>
        <w:t> </w:t>
      </w:r>
    </w:p>
    <w:p w14:paraId="5676EB85" w14:textId="77777777" w:rsidR="00C56BC7" w:rsidRPr="005E1633" w:rsidRDefault="00C56BC7" w:rsidP="007D0186">
      <w:pPr>
        <w:spacing w:line="360" w:lineRule="auto"/>
        <w:ind w:left="4245" w:hanging="3525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(miejscowość i data)</w:t>
      </w:r>
      <w:r w:rsidRPr="005E1633">
        <w:rPr>
          <w:rFonts w:ascii="Verdana" w:hAnsi="Verdana" w:cs="Calibri"/>
          <w:sz w:val="18"/>
          <w:szCs w:val="18"/>
        </w:rPr>
        <w:tab/>
      </w:r>
      <w:r w:rsidRPr="005E1633">
        <w:rPr>
          <w:rFonts w:ascii="Verdana" w:hAnsi="Verdana" w:cs="Segoe UI"/>
          <w:sz w:val="18"/>
          <w:szCs w:val="18"/>
        </w:rPr>
        <w:t>(podpis osoby upoważnionej do składania oświadczeń woli w imieniu Wykonawcy oraz imienna pieczątka) </w:t>
      </w:r>
    </w:p>
    <w:p w14:paraId="2B36267C" w14:textId="77777777" w:rsidR="00C56BC7" w:rsidRPr="005E1633" w:rsidRDefault="00C56BC7" w:rsidP="007D0186">
      <w:pPr>
        <w:spacing w:line="360" w:lineRule="auto"/>
        <w:ind w:left="4245" w:hanging="3525"/>
        <w:textAlignment w:val="baseline"/>
        <w:rPr>
          <w:rFonts w:ascii="Verdana" w:hAnsi="Verdana" w:cs="Segoe UI"/>
          <w:sz w:val="18"/>
          <w:szCs w:val="18"/>
        </w:rPr>
      </w:pPr>
      <w:r w:rsidRPr="005E1633">
        <w:rPr>
          <w:rFonts w:ascii="Verdana" w:hAnsi="Verdana" w:cs="Segoe UI"/>
          <w:sz w:val="18"/>
          <w:szCs w:val="18"/>
        </w:rPr>
        <w:t> </w:t>
      </w:r>
    </w:p>
    <w:p w14:paraId="636E5A4A" w14:textId="00C8D9ED" w:rsidR="00696516" w:rsidRPr="005E1633" w:rsidRDefault="00696516" w:rsidP="007D0186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14:paraId="345D18F0" w14:textId="77777777" w:rsidR="00696516" w:rsidRPr="005E1633" w:rsidRDefault="00696516">
      <w:pPr>
        <w:spacing w:after="160" w:line="259" w:lineRule="auto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br w:type="page"/>
      </w:r>
    </w:p>
    <w:p w14:paraId="70424AB1" w14:textId="755AC047" w:rsidR="00696516" w:rsidRPr="005E1633" w:rsidRDefault="00696516" w:rsidP="005B1EB7">
      <w:pPr>
        <w:pStyle w:val="Nagwek2"/>
        <w:spacing w:before="0" w:after="0" w:line="360" w:lineRule="auto"/>
        <w:jc w:val="center"/>
        <w:rPr>
          <w:rFonts w:ascii="Verdana" w:hAnsi="Verdana"/>
          <w:sz w:val="18"/>
          <w:szCs w:val="18"/>
        </w:rPr>
      </w:pPr>
      <w:bookmarkStart w:id="54" w:name="_Toc190949730"/>
      <w:r w:rsidRPr="005E1633">
        <w:rPr>
          <w:rFonts w:ascii="Verdana" w:hAnsi="Verdana"/>
          <w:sz w:val="18"/>
          <w:szCs w:val="18"/>
        </w:rPr>
        <w:lastRenderedPageBreak/>
        <w:t>Załącznik</w:t>
      </w:r>
      <w:r w:rsidR="000B72C3" w:rsidRPr="005E1633">
        <w:rPr>
          <w:rFonts w:ascii="Verdana" w:hAnsi="Verdana"/>
          <w:sz w:val="18"/>
          <w:szCs w:val="18"/>
        </w:rPr>
        <w:t xml:space="preserve"> nr</w:t>
      </w:r>
      <w:r w:rsidRPr="005E1633">
        <w:rPr>
          <w:rFonts w:ascii="Verdana" w:hAnsi="Verdana"/>
          <w:sz w:val="18"/>
          <w:szCs w:val="18"/>
        </w:rPr>
        <w:t xml:space="preserve"> 4.ERTMS – </w:t>
      </w:r>
      <w:r w:rsidR="00043969" w:rsidRPr="005E1633">
        <w:rPr>
          <w:rFonts w:ascii="Verdana" w:hAnsi="Verdana"/>
          <w:sz w:val="18"/>
          <w:szCs w:val="18"/>
        </w:rPr>
        <w:t>Oświadczenia Wykonawcy potwierdzające posiadanie przez Wykonawcę odpowiedniej wiedzy i doświadczenia do wykonania danego Zadania.</w:t>
      </w:r>
      <w:r w:rsidR="00A518A5" w:rsidRPr="005E1633">
        <w:rPr>
          <w:rFonts w:ascii="Verdana" w:hAnsi="Verdana"/>
          <w:sz w:val="18"/>
          <w:szCs w:val="18"/>
        </w:rPr>
        <w:t>– wzór</w:t>
      </w:r>
      <w:bookmarkEnd w:id="54"/>
    </w:p>
    <w:p w14:paraId="3A385240" w14:textId="77777777" w:rsidR="00696516" w:rsidRPr="005E1633" w:rsidRDefault="00696516" w:rsidP="006C0105">
      <w:pPr>
        <w:spacing w:after="360"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Nr postępowania </w:t>
      </w:r>
      <w:r w:rsidRPr="005E1633">
        <w:rPr>
          <w:rFonts w:ascii="Verdana" w:eastAsia="SimSun" w:hAnsi="Verdana"/>
          <w:sz w:val="18"/>
          <w:szCs w:val="18"/>
        </w:rPr>
        <w:t>2025/CU/DSiR/ERTMS</w:t>
      </w:r>
    </w:p>
    <w:p w14:paraId="0294E76F" w14:textId="77777777" w:rsidR="00DE0868" w:rsidRPr="005E1633" w:rsidRDefault="00DE0868" w:rsidP="006C0105">
      <w:pPr>
        <w:spacing w:after="360" w:line="360" w:lineRule="auto"/>
        <w:jc w:val="right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dnia …  …  …r. </w:t>
      </w:r>
    </w:p>
    <w:p w14:paraId="257F4E5D" w14:textId="77777777" w:rsidR="00DE0868" w:rsidRPr="005E1633" w:rsidRDefault="00DE0868" w:rsidP="00732F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Wykonawca:</w:t>
      </w:r>
      <w:r w:rsidRPr="005E1633">
        <w:rPr>
          <w:rFonts w:ascii="Verdana" w:hAnsi="Verdana"/>
          <w:sz w:val="18"/>
          <w:szCs w:val="18"/>
        </w:rPr>
        <w:tab/>
      </w:r>
      <w:r w:rsidRPr="005E1633">
        <w:rPr>
          <w:rFonts w:ascii="Verdana" w:hAnsi="Verdana"/>
          <w:sz w:val="18"/>
          <w:szCs w:val="18"/>
        </w:rPr>
        <w:tab/>
      </w:r>
      <w:r w:rsidRPr="005E1633">
        <w:rPr>
          <w:rFonts w:ascii="Verdana" w:hAnsi="Verdana"/>
          <w:sz w:val="18"/>
          <w:szCs w:val="18"/>
        </w:rPr>
        <w:tab/>
        <w:t>………………… </w:t>
      </w:r>
    </w:p>
    <w:p w14:paraId="1FEE12BE" w14:textId="77777777" w:rsidR="00DE0868" w:rsidRPr="005E1633" w:rsidRDefault="00DE0868" w:rsidP="00732F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Adres: </w:t>
      </w:r>
      <w:r w:rsidRPr="005E1633">
        <w:rPr>
          <w:rFonts w:ascii="Verdana" w:hAnsi="Verdana"/>
          <w:sz w:val="18"/>
          <w:szCs w:val="18"/>
        </w:rPr>
        <w:tab/>
      </w:r>
      <w:r w:rsidRPr="005E1633">
        <w:rPr>
          <w:rFonts w:ascii="Verdana" w:hAnsi="Verdana"/>
          <w:sz w:val="18"/>
          <w:szCs w:val="18"/>
        </w:rPr>
        <w:tab/>
      </w:r>
      <w:r w:rsidRPr="005E1633">
        <w:rPr>
          <w:rFonts w:ascii="Verdana" w:hAnsi="Verdana"/>
          <w:sz w:val="18"/>
          <w:szCs w:val="18"/>
        </w:rPr>
        <w:tab/>
      </w:r>
      <w:r w:rsidRPr="005E1633">
        <w:rPr>
          <w:rFonts w:ascii="Verdana" w:hAnsi="Verdana"/>
          <w:sz w:val="18"/>
          <w:szCs w:val="18"/>
        </w:rPr>
        <w:tab/>
        <w:t>………………… </w:t>
      </w:r>
    </w:p>
    <w:p w14:paraId="0B51BC0C" w14:textId="77777777" w:rsidR="00DE0868" w:rsidRPr="005E1633" w:rsidRDefault="00DE0868" w:rsidP="00732F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Nr telefonu / nr faksu </w:t>
      </w:r>
      <w:r w:rsidRPr="005E1633">
        <w:rPr>
          <w:rFonts w:ascii="Verdana" w:hAnsi="Verdana"/>
          <w:sz w:val="18"/>
          <w:szCs w:val="18"/>
        </w:rPr>
        <w:tab/>
      </w:r>
      <w:r w:rsidRPr="005E1633">
        <w:rPr>
          <w:rFonts w:ascii="Verdana" w:hAnsi="Verdana"/>
          <w:sz w:val="18"/>
          <w:szCs w:val="18"/>
        </w:rPr>
        <w:tab/>
        <w:t>………………… </w:t>
      </w:r>
    </w:p>
    <w:p w14:paraId="59A7D49A" w14:textId="77777777" w:rsidR="00DE0868" w:rsidRPr="005E1633" w:rsidRDefault="00DE0868" w:rsidP="00732F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Adres strony internetowej </w:t>
      </w:r>
      <w:r w:rsidRPr="005E1633">
        <w:rPr>
          <w:rFonts w:ascii="Verdana" w:hAnsi="Verdana"/>
          <w:sz w:val="18"/>
          <w:szCs w:val="18"/>
        </w:rPr>
        <w:tab/>
        <w:t>………………… </w:t>
      </w:r>
    </w:p>
    <w:p w14:paraId="1693F349" w14:textId="77777777" w:rsidR="00DE0868" w:rsidRPr="005E1633" w:rsidRDefault="00DE0868" w:rsidP="006C0105">
      <w:pPr>
        <w:spacing w:after="360"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Adres e-mail:</w:t>
      </w:r>
      <w:r w:rsidRPr="005E1633">
        <w:rPr>
          <w:rFonts w:ascii="Verdana" w:hAnsi="Verdana"/>
          <w:sz w:val="18"/>
          <w:szCs w:val="18"/>
        </w:rPr>
        <w:tab/>
      </w:r>
      <w:r w:rsidRPr="005E1633">
        <w:rPr>
          <w:rFonts w:ascii="Verdana" w:hAnsi="Verdana"/>
          <w:sz w:val="18"/>
          <w:szCs w:val="18"/>
        </w:rPr>
        <w:tab/>
      </w:r>
      <w:r w:rsidRPr="005E1633">
        <w:rPr>
          <w:rFonts w:ascii="Verdana" w:hAnsi="Verdana"/>
          <w:sz w:val="18"/>
          <w:szCs w:val="18"/>
        </w:rPr>
        <w:tab/>
        <w:t>………………… </w:t>
      </w:r>
    </w:p>
    <w:p w14:paraId="44E8FB1B" w14:textId="700A7B9B" w:rsidR="00DE0868" w:rsidRPr="005E1633" w:rsidRDefault="00DE0868" w:rsidP="00732F0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Wykonawca oświadcza, iż </w:t>
      </w:r>
      <w:r w:rsidR="00732F0F" w:rsidRPr="005E1633">
        <w:rPr>
          <w:rFonts w:ascii="Verdana" w:eastAsia="SimSun" w:hAnsi="Verdana" w:cs="Arial"/>
          <w:sz w:val="18"/>
          <w:szCs w:val="18"/>
        </w:rPr>
        <w:t>w okresie ostatnich 5 lat przed upływem terminu składania ofert, a jeżeli okres prowadzenia działalności jest krótszy – w tym okresie, dokonał co najmniej 5 instalacji lub modyfikacji lub upgrade’u urządzeń pokładowych ETCS i posiada odpowiednie referencje/</w:t>
      </w:r>
      <w:r w:rsidR="006D3971" w:rsidRPr="005E1633">
        <w:rPr>
          <w:rFonts w:ascii="Verdana" w:eastAsia="SimSun" w:hAnsi="Verdana" w:cs="Arial"/>
          <w:sz w:val="18"/>
          <w:szCs w:val="18"/>
        </w:rPr>
        <w:t>dokumenty</w:t>
      </w:r>
      <w:r w:rsidR="00AC20BE" w:rsidRPr="005E1633">
        <w:rPr>
          <w:rFonts w:ascii="Verdana" w:eastAsia="SimSun" w:hAnsi="Verdana" w:cs="Arial"/>
          <w:sz w:val="18"/>
          <w:szCs w:val="18"/>
        </w:rPr>
        <w:t>/</w:t>
      </w:r>
      <w:r w:rsidR="00434454" w:rsidRPr="005E1633">
        <w:rPr>
          <w:rFonts w:ascii="Verdana" w:eastAsia="SimSun" w:hAnsi="Verdana" w:cs="Arial"/>
          <w:sz w:val="18"/>
          <w:szCs w:val="18"/>
        </w:rPr>
        <w:t xml:space="preserve"> </w:t>
      </w:r>
      <w:r w:rsidR="00732F0F" w:rsidRPr="005E1633">
        <w:rPr>
          <w:rFonts w:ascii="Verdana" w:eastAsia="SimSun" w:hAnsi="Verdana" w:cs="Arial"/>
          <w:sz w:val="18"/>
          <w:szCs w:val="18"/>
        </w:rPr>
        <w:t>protokoły zdawczo-odbiorcze</w:t>
      </w:r>
      <w:r w:rsidRPr="005E1633">
        <w:rPr>
          <w:rFonts w:ascii="Verdana" w:hAnsi="Verdana"/>
          <w:sz w:val="18"/>
          <w:szCs w:val="18"/>
        </w:rPr>
        <w:t>:  </w:t>
      </w:r>
      <w:r w:rsidR="00732F0F" w:rsidRPr="005E1633">
        <w:rPr>
          <w:rFonts w:ascii="Verdana" w:eastAsia="SimSun" w:hAnsi="Verdana" w:cs="Arial"/>
          <w:sz w:val="18"/>
          <w:szCs w:val="18"/>
        </w:rPr>
        <w:t xml:space="preserve"> </w:t>
      </w:r>
    </w:p>
    <w:tbl>
      <w:tblPr>
        <w:tblW w:w="921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296"/>
        <w:gridCol w:w="2417"/>
        <w:gridCol w:w="2085"/>
        <w:gridCol w:w="1683"/>
        <w:gridCol w:w="1327"/>
      </w:tblGrid>
      <w:tr w:rsidR="006954E1" w:rsidRPr="005E1633" w14:paraId="42C2FF17" w14:textId="62FF257B" w:rsidTr="00AC20BE">
        <w:trPr>
          <w:trHeight w:val="30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8F60E81" w14:textId="06336F5E" w:rsidR="00AC20BE" w:rsidRPr="005E1633" w:rsidRDefault="00AC20BE" w:rsidP="00C168E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974095" w14:textId="400F55D4" w:rsidR="00AC20BE" w:rsidRPr="005E1633" w:rsidRDefault="00AC20BE" w:rsidP="00732F0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Przedmiot</w:t>
            </w:r>
          </w:p>
          <w:p w14:paraId="0F95662E" w14:textId="080F7D31" w:rsidR="00AC20BE" w:rsidRPr="005E1633" w:rsidRDefault="00AC20BE" w:rsidP="00732F0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</w:t>
            </w:r>
            <w:r w:rsidR="00C47B8F" w:rsidRPr="005E1633">
              <w:rPr>
                <w:rFonts w:ascii="Verdana" w:hAnsi="Verdana"/>
                <w:sz w:val="18"/>
                <w:szCs w:val="18"/>
              </w:rPr>
              <w:t>typ urzą</w:t>
            </w:r>
            <w:r w:rsidR="00AC1B51" w:rsidRPr="005E1633">
              <w:rPr>
                <w:rFonts w:ascii="Verdana" w:hAnsi="Verdana"/>
                <w:sz w:val="18"/>
                <w:szCs w:val="18"/>
              </w:rPr>
              <w:t>dzenia</w:t>
            </w:r>
            <w:r w:rsidRPr="005E163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17DA236" w14:textId="77B13907" w:rsidR="00AC20BE" w:rsidRPr="005E1633" w:rsidRDefault="00AC20BE" w:rsidP="00732F0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Data wyprodukowania</w:t>
            </w:r>
            <w:r w:rsidR="00FB777F" w:rsidRPr="005E1633">
              <w:rPr>
                <w:rFonts w:ascii="Verdana" w:hAnsi="Verdana"/>
                <w:sz w:val="18"/>
                <w:szCs w:val="18"/>
              </w:rPr>
              <w:t>/instalacji</w:t>
            </w:r>
            <w:r w:rsidRPr="005E163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BC4F7F6" w14:textId="6E7D64A9" w:rsidR="00AC20BE" w:rsidRPr="005E1633" w:rsidRDefault="00AC20BE" w:rsidP="00732F0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</w:t>
            </w:r>
            <w:r w:rsidRPr="005E1633">
              <w:rPr>
                <w:rFonts w:ascii="Verdana" w:hAnsi="Verdana"/>
                <w:i/>
                <w:iCs/>
                <w:sz w:val="18"/>
                <w:szCs w:val="18"/>
              </w:rPr>
              <w:t>dd/mm/rrrr</w:t>
            </w:r>
            <w:r w:rsidRPr="005E163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A3F31EF" w14:textId="500D0A6B" w:rsidR="00AC20BE" w:rsidRPr="005E1633" w:rsidRDefault="00AC20BE" w:rsidP="00732F0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 xml:space="preserve">Dokument potwierdzający zgodność z </w:t>
            </w:r>
            <w:r w:rsidR="00C20A90" w:rsidRPr="005E1633">
              <w:rPr>
                <w:rFonts w:ascii="Verdana" w:hAnsi="Verdana"/>
                <w:sz w:val="18"/>
                <w:szCs w:val="18"/>
              </w:rPr>
              <w:t xml:space="preserve">aktualnym </w:t>
            </w:r>
            <w:r w:rsidRPr="005E1633">
              <w:rPr>
                <w:rFonts w:ascii="Verdana" w:hAnsi="Verdana"/>
                <w:sz w:val="18"/>
                <w:szCs w:val="18"/>
              </w:rPr>
              <w:t xml:space="preserve">CCS TSI </w:t>
            </w:r>
          </w:p>
          <w:p w14:paraId="4E698C6E" w14:textId="60D8669A" w:rsidR="00AC20BE" w:rsidRPr="005E1633" w:rsidRDefault="00AC20BE" w:rsidP="00732F0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(deklaracja zgodności z typem, nr certyfikatu WE, nr deklaracji weryfikacji podsystemu)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23D3FBD" w14:textId="18D20D34" w:rsidR="00AC20BE" w:rsidRPr="005E1633" w:rsidRDefault="00AC20BE" w:rsidP="005A139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 xml:space="preserve">Kraje/odcinki, na których uzyskano homologację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3CD706A" w14:textId="74BD7E20" w:rsidR="00AC20BE" w:rsidRPr="005E1633" w:rsidRDefault="00F40740" w:rsidP="00732F0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Sporządzony p</w:t>
            </w:r>
            <w:r w:rsidR="009C1002" w:rsidRPr="005E1633">
              <w:rPr>
                <w:rFonts w:ascii="Verdana" w:hAnsi="Verdana"/>
                <w:sz w:val="18"/>
                <w:szCs w:val="18"/>
              </w:rPr>
              <w:t>rotokół zdawczo-odbiorczy z instalacji/ modyfikacji/ upgrade’u</w:t>
            </w:r>
          </w:p>
          <w:p w14:paraId="714DBDDE" w14:textId="4486EB3C" w:rsidR="00F40740" w:rsidRPr="005E1633" w:rsidRDefault="00F40740" w:rsidP="00732F0F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[tak/nie]</w:t>
            </w:r>
          </w:p>
        </w:tc>
      </w:tr>
      <w:tr w:rsidR="009C1002" w:rsidRPr="005E1633" w14:paraId="5E8073AE" w14:textId="365EB6FB" w:rsidTr="00AC20BE">
        <w:trPr>
          <w:trHeight w:val="30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C0EF7E" w14:textId="515CD562" w:rsidR="00AC20BE" w:rsidRPr="005E1633" w:rsidRDefault="00AC20BE" w:rsidP="009175B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0A251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4FECB1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383877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DAF1F2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7A7F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C1002" w:rsidRPr="005E1633" w14:paraId="320A51D3" w14:textId="5C1DECF0" w:rsidTr="00AC20BE">
        <w:trPr>
          <w:trHeight w:val="30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2BED8" w14:textId="7172F7C6" w:rsidR="00AC20BE" w:rsidRPr="005E1633" w:rsidRDefault="00AC20BE" w:rsidP="009175B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C015C6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01457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E9108E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CE999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9220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C1002" w:rsidRPr="005E1633" w14:paraId="3D44E7F6" w14:textId="3CDAD987" w:rsidTr="00AC20BE">
        <w:trPr>
          <w:trHeight w:val="30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1CAD1" w14:textId="62986BB3" w:rsidR="00AC20BE" w:rsidRPr="005E1633" w:rsidRDefault="00AC20BE" w:rsidP="009175B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E927C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681BA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EB9EE0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3ADD35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EFCD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C1002" w:rsidRPr="005E1633" w14:paraId="299F63B1" w14:textId="64F01D08" w:rsidTr="00AC20BE">
        <w:trPr>
          <w:trHeight w:val="30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39A91" w14:textId="0C68AD23" w:rsidR="00AC20BE" w:rsidRPr="005E1633" w:rsidRDefault="00AC20BE" w:rsidP="009175B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D6A1E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CD8A4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BFD9F3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93F54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A45B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C1002" w:rsidRPr="005E1633" w14:paraId="1A7500CA" w14:textId="73A977DE" w:rsidTr="00AC20BE">
        <w:trPr>
          <w:trHeight w:val="30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C03F9C" w14:textId="26C6DBE7" w:rsidR="00AC20BE" w:rsidRPr="005E1633" w:rsidRDefault="00AC20BE" w:rsidP="009175B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53A5D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ACAA78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4AFA2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2C539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E1633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7596" w14:textId="77777777" w:rsidR="00AC20BE" w:rsidRPr="005E1633" w:rsidRDefault="00AC20BE" w:rsidP="00732F0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9D8F9DE" w14:textId="49F1FC30" w:rsidR="00DE0868" w:rsidRPr="005E1633" w:rsidRDefault="00DE0868" w:rsidP="00732F0F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Do wykazu należy załączyć dokumenty potwierdzające </w:t>
      </w:r>
      <w:r w:rsidR="00012997" w:rsidRPr="005E1633">
        <w:rPr>
          <w:rFonts w:ascii="Verdana" w:hAnsi="Verdana"/>
          <w:sz w:val="18"/>
          <w:szCs w:val="18"/>
        </w:rPr>
        <w:t>w/w stan faktyczny</w:t>
      </w:r>
      <w:r w:rsidR="005536A6" w:rsidRPr="005E1633">
        <w:rPr>
          <w:rFonts w:ascii="Verdana" w:hAnsi="Verdana"/>
          <w:sz w:val="18"/>
          <w:szCs w:val="18"/>
        </w:rPr>
        <w:t xml:space="preserve"> tj. dokumenty potwierdzające </w:t>
      </w:r>
      <w:r w:rsidR="00F303BC" w:rsidRPr="005E1633">
        <w:rPr>
          <w:rFonts w:ascii="Verdana" w:hAnsi="Verdana"/>
          <w:sz w:val="18"/>
          <w:szCs w:val="18"/>
        </w:rPr>
        <w:t>zgodność z</w:t>
      </w:r>
      <w:r w:rsidR="008A1C2D" w:rsidRPr="005E1633">
        <w:rPr>
          <w:rFonts w:ascii="Verdana" w:hAnsi="Verdana"/>
          <w:sz w:val="18"/>
          <w:szCs w:val="18"/>
        </w:rPr>
        <w:t xml:space="preserve"> </w:t>
      </w:r>
      <w:r w:rsidR="00F303BC" w:rsidRPr="005E1633">
        <w:rPr>
          <w:rFonts w:ascii="Verdana" w:hAnsi="Verdana"/>
          <w:sz w:val="18"/>
          <w:szCs w:val="18"/>
        </w:rPr>
        <w:t>CCS</w:t>
      </w:r>
      <w:r w:rsidR="008A1C2D" w:rsidRPr="005E1633">
        <w:rPr>
          <w:rFonts w:ascii="Verdana" w:hAnsi="Verdana"/>
          <w:sz w:val="18"/>
          <w:szCs w:val="18"/>
        </w:rPr>
        <w:t xml:space="preserve"> TSI</w:t>
      </w:r>
      <w:r w:rsidR="005536A6" w:rsidRPr="005E1633">
        <w:rPr>
          <w:rFonts w:ascii="Verdana" w:hAnsi="Verdana"/>
          <w:sz w:val="18"/>
          <w:szCs w:val="18"/>
        </w:rPr>
        <w:t>, protokoły zdawczo-odbiorcze itd.</w:t>
      </w:r>
      <w:r w:rsidR="008A1C2D" w:rsidRPr="005E1633">
        <w:rPr>
          <w:rFonts w:ascii="Verdana" w:hAnsi="Verdana"/>
          <w:sz w:val="18"/>
          <w:szCs w:val="18"/>
        </w:rPr>
        <w:t xml:space="preserve"> </w:t>
      </w:r>
    </w:p>
    <w:p w14:paraId="2D5714E1" w14:textId="7CE70D13" w:rsidR="000E6386" w:rsidRPr="005E1633" w:rsidRDefault="000E6386" w:rsidP="00732F0F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0D4F8C4" w14:textId="232AEE12" w:rsidR="001C1357" w:rsidRPr="005E1633" w:rsidRDefault="000E6386" w:rsidP="001C1357">
      <w:pPr>
        <w:pStyle w:val="Nagwek2"/>
        <w:spacing w:line="360" w:lineRule="auto"/>
        <w:jc w:val="center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hAnsi="Verdana"/>
          <w:sz w:val="18"/>
          <w:szCs w:val="18"/>
        </w:rPr>
        <w:br w:type="page"/>
      </w:r>
      <w:bookmarkStart w:id="55" w:name="_Toc170208243"/>
      <w:bookmarkStart w:id="56" w:name="_Toc190949731"/>
      <w:r w:rsidR="001C1357" w:rsidRPr="005E1633">
        <w:rPr>
          <w:rFonts w:ascii="Verdana" w:eastAsia="SimSun" w:hAnsi="Verdana"/>
          <w:sz w:val="18"/>
          <w:szCs w:val="18"/>
        </w:rPr>
        <w:lastRenderedPageBreak/>
        <w:t>Załącznik nr 5.ERTMS – Oświadczenie dotyczące terminów uzyskania Zezwolenia na wprowadzenie pojazdu kolejowego do obrotu - wzór</w:t>
      </w:r>
      <w:bookmarkEnd w:id="55"/>
      <w:bookmarkEnd w:id="56"/>
    </w:p>
    <w:p w14:paraId="75583A1C" w14:textId="1E54D9CD" w:rsidR="001C1357" w:rsidRPr="005E1633" w:rsidRDefault="001C1357" w:rsidP="001C1357">
      <w:pPr>
        <w:spacing w:after="360" w:line="360" w:lineRule="auto"/>
        <w:jc w:val="center"/>
        <w:rPr>
          <w:rFonts w:ascii="Verdana" w:eastAsia="SimSun" w:hAnsi="Verdana"/>
          <w:b/>
          <w:bCs/>
          <w:sz w:val="18"/>
          <w:szCs w:val="18"/>
          <w:lang w:eastAsia="zh-CN"/>
        </w:rPr>
      </w:pPr>
      <w:r w:rsidRPr="005E1633">
        <w:rPr>
          <w:rFonts w:ascii="Verdana" w:eastAsia="SimSun" w:hAnsi="Verdana"/>
          <w:b/>
          <w:bCs/>
          <w:sz w:val="18"/>
          <w:szCs w:val="18"/>
        </w:rPr>
        <w:t xml:space="preserve">Nr postępowania </w:t>
      </w:r>
      <w:r w:rsidR="00C032F6" w:rsidRPr="005E1633">
        <w:rPr>
          <w:rFonts w:ascii="Verdana" w:eastAsia="SimSun" w:hAnsi="Verdana"/>
          <w:b/>
          <w:bCs/>
          <w:sz w:val="18"/>
          <w:szCs w:val="18"/>
        </w:rPr>
        <w:t>2025</w:t>
      </w:r>
      <w:r w:rsidRPr="005E1633">
        <w:rPr>
          <w:rFonts w:ascii="Verdana" w:eastAsia="SimSun" w:hAnsi="Verdana"/>
          <w:b/>
          <w:bCs/>
          <w:sz w:val="18"/>
          <w:szCs w:val="18"/>
        </w:rPr>
        <w:t>/CU/DSiR/</w:t>
      </w:r>
      <w:r w:rsidR="00C032F6" w:rsidRPr="005E1633">
        <w:rPr>
          <w:rFonts w:ascii="Verdana" w:eastAsia="SimSun" w:hAnsi="Verdana"/>
          <w:b/>
          <w:bCs/>
          <w:sz w:val="18"/>
          <w:szCs w:val="18"/>
        </w:rPr>
        <w:t>ERTMS</w:t>
      </w:r>
    </w:p>
    <w:p w14:paraId="54BA4C3E" w14:textId="77777777" w:rsidR="001C1357" w:rsidRPr="005E1633" w:rsidRDefault="001C1357" w:rsidP="001C1357">
      <w:pPr>
        <w:spacing w:before="360" w:after="360" w:line="360" w:lineRule="auto"/>
        <w:jc w:val="right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dnia …  …  …r.</w:t>
      </w:r>
    </w:p>
    <w:p w14:paraId="0A0BBAF9" w14:textId="10178619" w:rsidR="001C1357" w:rsidRPr="005E1633" w:rsidRDefault="001C1357" w:rsidP="001C1357">
      <w:pPr>
        <w:tabs>
          <w:tab w:val="left" w:pos="851"/>
        </w:tabs>
        <w:spacing w:line="360" w:lineRule="auto"/>
        <w:ind w:firstLine="567"/>
        <w:jc w:val="both"/>
        <w:rPr>
          <w:rFonts w:ascii="Verdana" w:hAnsi="Verdana"/>
          <w:b/>
          <w:bCs/>
          <w:sz w:val="18"/>
          <w:szCs w:val="18"/>
        </w:rPr>
      </w:pPr>
      <w:r w:rsidRPr="005E1633">
        <w:rPr>
          <w:rFonts w:ascii="Verdana" w:hAnsi="Verdana"/>
          <w:b/>
          <w:bCs/>
          <w:sz w:val="18"/>
          <w:szCs w:val="18"/>
        </w:rPr>
        <w:t xml:space="preserve">Wykonawca zobowiązuje się i zapewnia, że nie później niż na 7 dni </w:t>
      </w:r>
      <w:r w:rsidR="00A834DD" w:rsidRPr="005E1633">
        <w:rPr>
          <w:rFonts w:ascii="Verdana" w:hAnsi="Verdana"/>
          <w:b/>
          <w:bCs/>
          <w:sz w:val="18"/>
          <w:szCs w:val="18"/>
        </w:rPr>
        <w:t xml:space="preserve">przed terminem upgrade’u/modernizacji </w:t>
      </w:r>
      <w:r w:rsidR="00571792" w:rsidRPr="005E1633">
        <w:rPr>
          <w:rFonts w:ascii="Verdana" w:hAnsi="Verdana"/>
          <w:b/>
          <w:bCs/>
          <w:sz w:val="18"/>
          <w:szCs w:val="18"/>
        </w:rPr>
        <w:t>dostarczy</w:t>
      </w:r>
      <w:r w:rsidR="00A834DD" w:rsidRPr="005E1633">
        <w:rPr>
          <w:rFonts w:ascii="Verdana" w:hAnsi="Verdana"/>
          <w:b/>
          <w:bCs/>
          <w:sz w:val="18"/>
          <w:szCs w:val="18"/>
        </w:rPr>
        <w:t xml:space="preserve"> </w:t>
      </w:r>
      <w:r w:rsidR="006C7527" w:rsidRPr="005E1633">
        <w:rPr>
          <w:rFonts w:ascii="Verdana" w:hAnsi="Verdana"/>
          <w:b/>
          <w:bCs/>
          <w:sz w:val="18"/>
          <w:szCs w:val="18"/>
        </w:rPr>
        <w:t>dla</w:t>
      </w:r>
      <w:r w:rsidR="00A834DD" w:rsidRPr="005E1633">
        <w:rPr>
          <w:rFonts w:ascii="Verdana" w:hAnsi="Verdana"/>
          <w:b/>
          <w:bCs/>
          <w:sz w:val="18"/>
          <w:szCs w:val="18"/>
        </w:rPr>
        <w:t xml:space="preserve"> każdej z Lokomotyw</w:t>
      </w:r>
      <w:r w:rsidRPr="005E1633">
        <w:rPr>
          <w:rFonts w:ascii="Verdana" w:hAnsi="Verdana"/>
          <w:b/>
          <w:bCs/>
          <w:sz w:val="18"/>
          <w:szCs w:val="18"/>
        </w:rPr>
        <w:t xml:space="preserve">: </w:t>
      </w:r>
    </w:p>
    <w:p w14:paraId="7F108AC4" w14:textId="71802760" w:rsidR="001C1357" w:rsidRPr="005E1633" w:rsidRDefault="001C1357" w:rsidP="00F86291">
      <w:pPr>
        <w:pStyle w:val="Akapitzlist"/>
        <w:numPr>
          <w:ilvl w:val="0"/>
          <w:numId w:val="67"/>
        </w:numPr>
        <w:tabs>
          <w:tab w:val="left" w:pos="851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Zezwoleni</w:t>
      </w:r>
      <w:r w:rsidR="00571792" w:rsidRPr="005E1633">
        <w:rPr>
          <w:rFonts w:ascii="Verdana" w:hAnsi="Verdana"/>
          <w:sz w:val="18"/>
          <w:szCs w:val="18"/>
        </w:rPr>
        <w:t>e</w:t>
      </w:r>
      <w:r w:rsidRPr="005E1633">
        <w:rPr>
          <w:rFonts w:ascii="Verdana" w:hAnsi="Verdana"/>
          <w:sz w:val="18"/>
          <w:szCs w:val="18"/>
        </w:rPr>
        <w:t xml:space="preserve"> na wprowadzenie pojazdu kolejowego do obrotu zgodnego z TSI (bez ograniczeń eksploatacyjnych oraz terytorialnych), wydane i obowiązujące </w:t>
      </w:r>
      <w:r w:rsidRPr="005E1633">
        <w:rPr>
          <w:rFonts w:ascii="Verdana" w:hAnsi="Verdana" w:cs="Arial"/>
          <w:sz w:val="18"/>
          <w:szCs w:val="18"/>
        </w:rPr>
        <w:t xml:space="preserve">dla Lokomotyw </w:t>
      </w:r>
      <w:r w:rsidR="004419CD" w:rsidRPr="005E1633">
        <w:rPr>
          <w:rFonts w:ascii="Verdana" w:hAnsi="Verdana" w:cs="Arial"/>
          <w:sz w:val="18"/>
          <w:szCs w:val="18"/>
        </w:rPr>
        <w:t>co do których zostały wykonane czynności</w:t>
      </w:r>
      <w:r w:rsidRPr="005E1633">
        <w:rPr>
          <w:rFonts w:ascii="Verdana" w:hAnsi="Verdana" w:cs="Arial"/>
          <w:sz w:val="18"/>
          <w:szCs w:val="18"/>
        </w:rPr>
        <w:t xml:space="preserve"> w ramach Zadania 1</w:t>
      </w:r>
      <w:r w:rsidR="0003743F" w:rsidRPr="005E1633">
        <w:rPr>
          <w:rFonts w:ascii="Verdana" w:hAnsi="Verdana" w:cs="Arial"/>
          <w:sz w:val="18"/>
          <w:szCs w:val="18"/>
        </w:rPr>
        <w:t>/ Zadania 2</w:t>
      </w:r>
      <w:r w:rsidRPr="005E1633">
        <w:rPr>
          <w:rFonts w:ascii="Verdana" w:hAnsi="Verdana" w:cs="Arial"/>
          <w:sz w:val="18"/>
          <w:szCs w:val="18"/>
        </w:rPr>
        <w:t xml:space="preserve"> uzyskanego zgodnie z przepisami zawartymi w Dyrektywie 2016/797 oraz Rozporządzeniu wykonawczym Komisji (UE) 2018/545 z dnia 4 kwietnia 2018 r. </w:t>
      </w:r>
      <w:r w:rsidRPr="005E1633">
        <w:rPr>
          <w:rFonts w:ascii="Verdana" w:hAnsi="Verdana"/>
          <w:sz w:val="18"/>
          <w:szCs w:val="18"/>
        </w:rPr>
        <w:t xml:space="preserve">– </w:t>
      </w:r>
      <w:r w:rsidRPr="005E1633">
        <w:rPr>
          <w:rFonts w:ascii="Verdana" w:hAnsi="Verdana" w:cs="Arial"/>
          <w:sz w:val="18"/>
          <w:szCs w:val="18"/>
        </w:rPr>
        <w:t xml:space="preserve">w następujących krajach </w:t>
      </w:r>
      <w:r w:rsidRPr="005E1633">
        <w:rPr>
          <w:rFonts w:ascii="Verdana" w:eastAsia="SimSun" w:hAnsi="Verdana"/>
          <w:sz w:val="18"/>
          <w:szCs w:val="18"/>
        </w:rPr>
        <w:t xml:space="preserve">(Obszar użytkowania) w zależności od </w:t>
      </w:r>
      <w:r w:rsidR="009A4FF6" w:rsidRPr="005E1633">
        <w:rPr>
          <w:rFonts w:ascii="Verdana" w:eastAsia="SimSun" w:hAnsi="Verdana"/>
          <w:sz w:val="18"/>
          <w:szCs w:val="18"/>
        </w:rPr>
        <w:t>Zadania</w:t>
      </w:r>
      <w:r w:rsidRPr="005E1633">
        <w:rPr>
          <w:rFonts w:ascii="Verdana" w:hAnsi="Verdana" w:cs="Arial"/>
          <w:sz w:val="18"/>
          <w:szCs w:val="18"/>
        </w:rPr>
        <w:t>:</w:t>
      </w:r>
    </w:p>
    <w:p w14:paraId="782218E4" w14:textId="003570BD" w:rsidR="00186521" w:rsidRPr="005E1633" w:rsidRDefault="009A4FF6" w:rsidP="00F86291">
      <w:pPr>
        <w:pStyle w:val="Styl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Zadanie 1 </w:t>
      </w:r>
      <w:r w:rsidR="00186521" w:rsidRPr="005E1633">
        <w:rPr>
          <w:rFonts w:ascii="Verdana" w:eastAsia="SimSun" w:hAnsi="Verdana"/>
          <w:sz w:val="18"/>
          <w:szCs w:val="18"/>
        </w:rPr>
        <w:t>- AT, BG, CZ, DE, HU, PL, RO, SK, NL;</w:t>
      </w:r>
    </w:p>
    <w:p w14:paraId="38A876C4" w14:textId="70552D22" w:rsidR="001C1357" w:rsidRPr="005E1633" w:rsidRDefault="00186521" w:rsidP="00F86291">
      <w:pPr>
        <w:pStyle w:val="Styl"/>
        <w:widowControl w:val="0"/>
        <w:numPr>
          <w:ilvl w:val="0"/>
          <w:numId w:val="68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Verdana" w:hAnsi="Verdana" w:cstheme="minorBidi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Zadanie 2 - DE, AT, CZ, SK, HU, NL, PL.</w:t>
      </w:r>
    </w:p>
    <w:p w14:paraId="250BA669" w14:textId="77777777" w:rsidR="001C1357" w:rsidRPr="005E1633" w:rsidRDefault="001C1357" w:rsidP="001C1357">
      <w:pPr>
        <w:pStyle w:val="Akapitzlist"/>
        <w:widowControl w:val="0"/>
        <w:tabs>
          <w:tab w:val="left" w:pos="9"/>
          <w:tab w:val="left" w:pos="993"/>
        </w:tabs>
        <w:autoSpaceDE w:val="0"/>
        <w:autoSpaceDN w:val="0"/>
        <w:spacing w:line="360" w:lineRule="auto"/>
        <w:ind w:left="567"/>
        <w:jc w:val="both"/>
        <w:rPr>
          <w:rFonts w:ascii="Verdana" w:hAnsi="Verdana"/>
          <w:color w:val="111111"/>
          <w:sz w:val="18"/>
          <w:szCs w:val="18"/>
        </w:rPr>
      </w:pPr>
    </w:p>
    <w:p w14:paraId="4AFBDCF1" w14:textId="77777777" w:rsidR="001C1357" w:rsidRPr="005E1633" w:rsidRDefault="001C1357" w:rsidP="001C1357">
      <w:pPr>
        <w:pStyle w:val="Akapitzlist"/>
        <w:spacing w:line="360" w:lineRule="auto"/>
        <w:jc w:val="both"/>
        <w:rPr>
          <w:rFonts w:ascii="Verdana" w:hAnsi="Verdana"/>
          <w:i/>
          <w:iCs/>
          <w:sz w:val="18"/>
          <w:szCs w:val="18"/>
        </w:rPr>
      </w:pPr>
      <w:r w:rsidRPr="005E1633">
        <w:rPr>
          <w:rFonts w:ascii="Verdana" w:hAnsi="Verdana"/>
          <w:i/>
          <w:iCs/>
          <w:sz w:val="18"/>
          <w:szCs w:val="18"/>
        </w:rPr>
        <w:t>……………………………………</w:t>
      </w:r>
      <w:r w:rsidRPr="005E1633">
        <w:rPr>
          <w:rFonts w:ascii="Verdana" w:hAnsi="Verdana"/>
          <w:i/>
          <w:iCs/>
          <w:sz w:val="18"/>
          <w:szCs w:val="18"/>
        </w:rPr>
        <w:tab/>
      </w:r>
      <w:r w:rsidRPr="005E1633">
        <w:rPr>
          <w:rFonts w:ascii="Verdana" w:hAnsi="Verdana"/>
          <w:i/>
          <w:iCs/>
          <w:sz w:val="18"/>
          <w:szCs w:val="18"/>
        </w:rPr>
        <w:tab/>
      </w:r>
      <w:r w:rsidRPr="005E1633">
        <w:rPr>
          <w:rFonts w:ascii="Verdana" w:hAnsi="Verdana"/>
          <w:i/>
          <w:iCs/>
          <w:sz w:val="18"/>
          <w:szCs w:val="18"/>
        </w:rPr>
        <w:tab/>
      </w:r>
      <w:r w:rsidRPr="005E1633">
        <w:rPr>
          <w:rFonts w:ascii="Verdana" w:hAnsi="Verdana"/>
          <w:i/>
          <w:iCs/>
          <w:sz w:val="18"/>
          <w:szCs w:val="18"/>
        </w:rPr>
        <w:tab/>
        <w:t>…………………………………………………………………</w:t>
      </w:r>
    </w:p>
    <w:p w14:paraId="3B57D860" w14:textId="77777777" w:rsidR="001C1357" w:rsidRPr="005E1633" w:rsidRDefault="001C1357" w:rsidP="001C1357">
      <w:pPr>
        <w:pStyle w:val="Akapitzlist"/>
        <w:spacing w:line="360" w:lineRule="auto"/>
        <w:ind w:left="4248" w:hanging="3528"/>
        <w:jc w:val="both"/>
        <w:rPr>
          <w:rFonts w:ascii="Verdana" w:hAnsi="Verdana"/>
          <w:i/>
          <w:iCs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(miejscowość i data)</w:t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  <w:sz w:val="18"/>
          <w:szCs w:val="18"/>
        </w:rPr>
        <w:t>(podpis osoby upoważnionej do składania oświadczeń woli w imieniu Wykonawcy oraz imienna pieczątka)</w:t>
      </w:r>
    </w:p>
    <w:p w14:paraId="3414B803" w14:textId="77777777" w:rsidR="001C1357" w:rsidRPr="005E1633" w:rsidRDefault="001C1357" w:rsidP="001C1357">
      <w:pPr>
        <w:spacing w:after="160" w:line="259" w:lineRule="auto"/>
        <w:rPr>
          <w:rFonts w:ascii="Verdana" w:eastAsia="SimSun" w:hAnsi="Verdana" w:cstheme="majorBidi"/>
          <w:color w:val="0F4761" w:themeColor="accent1" w:themeShade="BF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br w:type="page"/>
      </w:r>
    </w:p>
    <w:p w14:paraId="46ED87EA" w14:textId="19E41C77" w:rsidR="000E6386" w:rsidRPr="005E1633" w:rsidRDefault="000E6386">
      <w:pPr>
        <w:spacing w:after="160" w:line="259" w:lineRule="auto"/>
        <w:rPr>
          <w:rFonts w:ascii="Verdana" w:hAnsi="Verdana"/>
          <w:sz w:val="18"/>
          <w:szCs w:val="18"/>
        </w:rPr>
      </w:pPr>
    </w:p>
    <w:p w14:paraId="7DA1865A" w14:textId="79730802" w:rsidR="00E46B75" w:rsidRPr="005E1633" w:rsidRDefault="00E46B75" w:rsidP="003B2904">
      <w:pPr>
        <w:pStyle w:val="Nagwek2"/>
        <w:spacing w:before="0" w:after="0" w:line="360" w:lineRule="auto"/>
        <w:jc w:val="center"/>
        <w:rPr>
          <w:rFonts w:ascii="Verdana" w:hAnsi="Verdana"/>
          <w:sz w:val="18"/>
          <w:szCs w:val="18"/>
        </w:rPr>
      </w:pPr>
      <w:bookmarkStart w:id="57" w:name="_Toc190949732"/>
      <w:r w:rsidRPr="005E1633">
        <w:rPr>
          <w:rFonts w:ascii="Verdana" w:hAnsi="Verdana"/>
          <w:sz w:val="18"/>
          <w:szCs w:val="18"/>
        </w:rPr>
        <w:t>Załącznik</w:t>
      </w:r>
      <w:r w:rsidR="000B72C3" w:rsidRPr="005E1633">
        <w:rPr>
          <w:rFonts w:ascii="Verdana" w:hAnsi="Verdana"/>
          <w:sz w:val="18"/>
          <w:szCs w:val="18"/>
        </w:rPr>
        <w:t xml:space="preserve"> nr</w:t>
      </w:r>
      <w:r w:rsidRPr="005E1633">
        <w:rPr>
          <w:rFonts w:ascii="Verdana" w:hAnsi="Verdana"/>
          <w:sz w:val="18"/>
          <w:szCs w:val="18"/>
        </w:rPr>
        <w:t xml:space="preserve"> </w:t>
      </w:r>
      <w:r w:rsidR="001C1357" w:rsidRPr="005E1633">
        <w:rPr>
          <w:rFonts w:ascii="Verdana" w:hAnsi="Verdana"/>
          <w:sz w:val="18"/>
          <w:szCs w:val="18"/>
        </w:rPr>
        <w:t>6</w:t>
      </w:r>
      <w:r w:rsidRPr="005E1633">
        <w:rPr>
          <w:rFonts w:ascii="Verdana" w:hAnsi="Verdana"/>
          <w:sz w:val="18"/>
          <w:szCs w:val="18"/>
        </w:rPr>
        <w:t xml:space="preserve">.ERTMS – Protokół </w:t>
      </w:r>
      <w:r w:rsidR="00502797" w:rsidRPr="005E1633">
        <w:rPr>
          <w:rFonts w:ascii="Verdana" w:hAnsi="Verdana"/>
          <w:sz w:val="18"/>
          <w:szCs w:val="18"/>
        </w:rPr>
        <w:t>zdawczo-odbiorczy</w:t>
      </w:r>
      <w:r w:rsidR="00DC4749" w:rsidRPr="005E1633">
        <w:rPr>
          <w:rFonts w:ascii="Verdana" w:hAnsi="Verdana"/>
          <w:sz w:val="18"/>
          <w:szCs w:val="18"/>
        </w:rPr>
        <w:t xml:space="preserve"> </w:t>
      </w:r>
      <w:r w:rsidR="00364EDD" w:rsidRPr="005E1633">
        <w:rPr>
          <w:rFonts w:ascii="Verdana" w:hAnsi="Verdana"/>
          <w:sz w:val="18"/>
          <w:szCs w:val="18"/>
        </w:rPr>
        <w:t xml:space="preserve">montażu </w:t>
      </w:r>
      <w:r w:rsidR="003C1A2F" w:rsidRPr="005E1633">
        <w:rPr>
          <w:rFonts w:ascii="Verdana" w:hAnsi="Verdana"/>
          <w:sz w:val="18"/>
          <w:szCs w:val="18"/>
        </w:rPr>
        <w:t>urządzenia ETCS</w:t>
      </w:r>
      <w:bookmarkEnd w:id="57"/>
    </w:p>
    <w:p w14:paraId="38AC176B" w14:textId="0BD4D961" w:rsidR="0032696A" w:rsidRPr="005E1633" w:rsidRDefault="00E46B75" w:rsidP="00D8092A">
      <w:pPr>
        <w:spacing w:after="600"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Nr postępowania </w:t>
      </w:r>
      <w:r w:rsidRPr="005E1633">
        <w:rPr>
          <w:rFonts w:ascii="Verdana" w:eastAsia="SimSun" w:hAnsi="Verdana"/>
          <w:sz w:val="18"/>
          <w:szCs w:val="18"/>
        </w:rPr>
        <w:t>2025/CU/DSiR/ERTMS</w:t>
      </w:r>
    </w:p>
    <w:p w14:paraId="6FC27624" w14:textId="03E7D666" w:rsidR="00B927BD" w:rsidRPr="005E1633" w:rsidRDefault="00B927BD" w:rsidP="00B927BD">
      <w:pPr>
        <w:spacing w:after="360" w:line="360" w:lineRule="auto"/>
        <w:rPr>
          <w:rFonts w:ascii="Verdana" w:eastAsia="SimSun" w:hAnsi="Verdana"/>
          <w:b/>
          <w:bCs/>
          <w:sz w:val="18"/>
          <w:szCs w:val="18"/>
        </w:rPr>
      </w:pPr>
      <w:r w:rsidRPr="005E1633">
        <w:rPr>
          <w:rFonts w:ascii="Verdana" w:eastAsia="SimSun" w:hAnsi="Verdana"/>
          <w:b/>
          <w:bCs/>
          <w:sz w:val="18"/>
          <w:szCs w:val="18"/>
        </w:rPr>
        <w:t>CZĘŚĆ A</w:t>
      </w:r>
      <w:r w:rsidR="00D031F3" w:rsidRPr="005E1633">
        <w:rPr>
          <w:rFonts w:ascii="Verdana" w:eastAsia="SimSun" w:hAnsi="Verdana"/>
          <w:b/>
          <w:bCs/>
          <w:sz w:val="18"/>
          <w:szCs w:val="18"/>
        </w:rPr>
        <w:t xml:space="preserve"> </w:t>
      </w:r>
      <w:r w:rsidR="00D9491F" w:rsidRPr="005E1633">
        <w:rPr>
          <w:rFonts w:ascii="Verdana" w:eastAsia="SimSun" w:hAnsi="Verdana"/>
          <w:b/>
          <w:bCs/>
          <w:sz w:val="18"/>
          <w:szCs w:val="18"/>
        </w:rPr>
        <w:t>–</w:t>
      </w:r>
      <w:r w:rsidR="00D031F3" w:rsidRPr="005E1633">
        <w:rPr>
          <w:rFonts w:ascii="Verdana" w:eastAsia="SimSun" w:hAnsi="Verdana"/>
          <w:b/>
          <w:bCs/>
          <w:sz w:val="18"/>
          <w:szCs w:val="18"/>
        </w:rPr>
        <w:t xml:space="preserve"> </w:t>
      </w:r>
      <w:r w:rsidR="00BF08D9" w:rsidRPr="005E1633">
        <w:rPr>
          <w:rFonts w:ascii="Verdana" w:eastAsia="SimSun" w:hAnsi="Verdana"/>
          <w:b/>
          <w:bCs/>
          <w:sz w:val="18"/>
          <w:szCs w:val="18"/>
        </w:rPr>
        <w:t>PRZEGLĄD WSTĘPNY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0"/>
        <w:gridCol w:w="2300"/>
        <w:gridCol w:w="2301"/>
        <w:gridCol w:w="2301"/>
      </w:tblGrid>
      <w:tr w:rsidR="0011209F" w:rsidRPr="005E1633" w14:paraId="5ABA8F08" w14:textId="77777777" w:rsidTr="008444CA">
        <w:tc>
          <w:tcPr>
            <w:tcW w:w="2300" w:type="dxa"/>
            <w:shd w:val="clear" w:color="auto" w:fill="D1D1D1" w:themeFill="background2" w:themeFillShade="E6"/>
            <w:vAlign w:val="center"/>
          </w:tcPr>
          <w:p w14:paraId="04F880B3" w14:textId="508AE7D3" w:rsidR="0011209F" w:rsidRPr="005E1633" w:rsidRDefault="0011209F" w:rsidP="00B9407A">
            <w:pPr>
              <w:spacing w:before="120" w:after="120"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Nr Lokomotywy</w:t>
            </w:r>
          </w:p>
        </w:tc>
        <w:tc>
          <w:tcPr>
            <w:tcW w:w="2300" w:type="dxa"/>
            <w:shd w:val="clear" w:color="auto" w:fill="D1D1D1" w:themeFill="background2" w:themeFillShade="E6"/>
            <w:vAlign w:val="center"/>
          </w:tcPr>
          <w:p w14:paraId="4C6DFEB6" w14:textId="13191A40" w:rsidR="0011209F" w:rsidRPr="005E1633" w:rsidRDefault="009169E0" w:rsidP="00B9407A">
            <w:pPr>
              <w:spacing w:before="120" w:after="120"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Stan licznika</w:t>
            </w:r>
          </w:p>
        </w:tc>
        <w:tc>
          <w:tcPr>
            <w:tcW w:w="2301" w:type="dxa"/>
            <w:shd w:val="clear" w:color="auto" w:fill="D1D1D1" w:themeFill="background2" w:themeFillShade="E6"/>
            <w:vAlign w:val="center"/>
          </w:tcPr>
          <w:p w14:paraId="32D161FC" w14:textId="64D5CA1F" w:rsidR="0011209F" w:rsidRPr="005E1633" w:rsidRDefault="009169E0" w:rsidP="00B9407A">
            <w:pPr>
              <w:spacing w:before="120" w:after="120"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Rok produkcji</w:t>
            </w:r>
          </w:p>
        </w:tc>
        <w:tc>
          <w:tcPr>
            <w:tcW w:w="2301" w:type="dxa"/>
            <w:shd w:val="clear" w:color="auto" w:fill="D1D1D1" w:themeFill="background2" w:themeFillShade="E6"/>
            <w:vAlign w:val="center"/>
          </w:tcPr>
          <w:p w14:paraId="25A8E088" w14:textId="7DAA521B" w:rsidR="0011209F" w:rsidRPr="005E1633" w:rsidRDefault="19A90E46" w:rsidP="00B9407A">
            <w:pPr>
              <w:spacing w:before="120" w:after="120"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Wersja oprogramowania</w:t>
            </w:r>
          </w:p>
        </w:tc>
      </w:tr>
      <w:tr w:rsidR="0011209F" w:rsidRPr="005E1633" w14:paraId="50D55894" w14:textId="77777777" w:rsidTr="0098494D">
        <w:tc>
          <w:tcPr>
            <w:tcW w:w="2300" w:type="dxa"/>
            <w:vAlign w:val="center"/>
          </w:tcPr>
          <w:p w14:paraId="420E06A4" w14:textId="77777777" w:rsidR="0011209F" w:rsidRPr="005E1633" w:rsidRDefault="0011209F" w:rsidP="0098494D">
            <w:pPr>
              <w:spacing w:line="360" w:lineRule="auto"/>
              <w:jc w:val="center"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300" w:type="dxa"/>
            <w:vAlign w:val="center"/>
          </w:tcPr>
          <w:p w14:paraId="2F218829" w14:textId="77777777" w:rsidR="0011209F" w:rsidRPr="005E1633" w:rsidRDefault="0011209F" w:rsidP="0098494D">
            <w:pPr>
              <w:spacing w:line="360" w:lineRule="auto"/>
              <w:jc w:val="center"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34716AC8" w14:textId="77777777" w:rsidR="0011209F" w:rsidRPr="005E1633" w:rsidRDefault="0011209F" w:rsidP="0098494D">
            <w:pPr>
              <w:spacing w:line="360" w:lineRule="auto"/>
              <w:jc w:val="center"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7E1A44FB" w14:textId="77777777" w:rsidR="0011209F" w:rsidRPr="005E1633" w:rsidRDefault="0011209F" w:rsidP="0098494D">
            <w:pPr>
              <w:spacing w:line="360" w:lineRule="auto"/>
              <w:jc w:val="center"/>
              <w:rPr>
                <w:rFonts w:ascii="Verdana" w:eastAsia="SimSun" w:hAnsi="Verdana"/>
                <w:sz w:val="18"/>
                <w:szCs w:val="18"/>
              </w:rPr>
            </w:pPr>
          </w:p>
        </w:tc>
      </w:tr>
    </w:tbl>
    <w:p w14:paraId="40A391AA" w14:textId="77777777" w:rsidR="00C840FD" w:rsidRPr="005E1633" w:rsidRDefault="00C840FD" w:rsidP="0098494D">
      <w:pPr>
        <w:spacing w:line="360" w:lineRule="auto"/>
        <w:rPr>
          <w:rFonts w:ascii="Verdana" w:eastAsia="SimSun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C840FD" w:rsidRPr="005E1633" w14:paraId="56F30339" w14:textId="77777777" w:rsidTr="00DD6DA9">
        <w:tc>
          <w:tcPr>
            <w:tcW w:w="3067" w:type="dxa"/>
            <w:shd w:val="clear" w:color="auto" w:fill="D1D1D1" w:themeFill="background2" w:themeFillShade="E6"/>
            <w:vAlign w:val="center"/>
          </w:tcPr>
          <w:p w14:paraId="5613B8CB" w14:textId="7AFCFABD" w:rsidR="00C840FD" w:rsidRPr="005E1633" w:rsidRDefault="00C04B72" w:rsidP="00B9407A">
            <w:pPr>
              <w:spacing w:before="120" w:after="120"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Data następnego przeglądu</w:t>
            </w:r>
          </w:p>
        </w:tc>
        <w:tc>
          <w:tcPr>
            <w:tcW w:w="3067" w:type="dxa"/>
            <w:shd w:val="clear" w:color="auto" w:fill="D1D1D1" w:themeFill="background2" w:themeFillShade="E6"/>
            <w:vAlign w:val="center"/>
          </w:tcPr>
          <w:p w14:paraId="4DA53AA8" w14:textId="084E7B48" w:rsidR="00C840FD" w:rsidRPr="005E1633" w:rsidRDefault="00C04B72" w:rsidP="00B9407A">
            <w:pPr>
              <w:spacing w:before="120" w:after="120"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Godzina montażu</w:t>
            </w:r>
          </w:p>
        </w:tc>
        <w:tc>
          <w:tcPr>
            <w:tcW w:w="3068" w:type="dxa"/>
            <w:shd w:val="clear" w:color="auto" w:fill="D1D1D1" w:themeFill="background2" w:themeFillShade="E6"/>
            <w:vAlign w:val="center"/>
          </w:tcPr>
          <w:p w14:paraId="56C822FC" w14:textId="7D5C9F53" w:rsidR="00C840FD" w:rsidRPr="005E1633" w:rsidRDefault="00C04B72" w:rsidP="00B9407A">
            <w:pPr>
              <w:spacing w:before="120" w:after="120"/>
              <w:jc w:val="center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Miejsce montażu</w:t>
            </w:r>
          </w:p>
        </w:tc>
      </w:tr>
      <w:tr w:rsidR="00C840FD" w:rsidRPr="005E1633" w14:paraId="5B5E07D2" w14:textId="77777777" w:rsidTr="0098494D">
        <w:tc>
          <w:tcPr>
            <w:tcW w:w="3067" w:type="dxa"/>
            <w:vAlign w:val="center"/>
          </w:tcPr>
          <w:p w14:paraId="43CF8E34" w14:textId="77777777" w:rsidR="00C840FD" w:rsidRPr="005E1633" w:rsidRDefault="00C840FD" w:rsidP="00070F6D">
            <w:pPr>
              <w:spacing w:line="360" w:lineRule="auto"/>
              <w:jc w:val="center"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3067" w:type="dxa"/>
            <w:vAlign w:val="center"/>
          </w:tcPr>
          <w:p w14:paraId="0C8F3B55" w14:textId="77777777" w:rsidR="00C840FD" w:rsidRPr="005E1633" w:rsidRDefault="00C840FD" w:rsidP="0098494D">
            <w:pPr>
              <w:spacing w:line="360" w:lineRule="auto"/>
              <w:jc w:val="center"/>
              <w:rPr>
                <w:rFonts w:ascii="Verdana" w:eastAsia="SimSun" w:hAnsi="Verdana"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14:paraId="6DE3E891" w14:textId="77777777" w:rsidR="00C840FD" w:rsidRPr="005E1633" w:rsidRDefault="00C840FD" w:rsidP="0098494D">
            <w:pPr>
              <w:spacing w:line="360" w:lineRule="auto"/>
              <w:jc w:val="center"/>
              <w:rPr>
                <w:rFonts w:ascii="Verdana" w:eastAsia="SimSun" w:hAnsi="Verdana"/>
                <w:sz w:val="18"/>
                <w:szCs w:val="18"/>
              </w:rPr>
            </w:pPr>
          </w:p>
        </w:tc>
      </w:tr>
    </w:tbl>
    <w:p w14:paraId="119D89B1" w14:textId="77777777" w:rsidR="00446E91" w:rsidRPr="005E1633" w:rsidRDefault="00446E91" w:rsidP="00801147">
      <w:pPr>
        <w:spacing w:after="240" w:line="360" w:lineRule="auto"/>
        <w:rPr>
          <w:rFonts w:ascii="Verdana" w:eastAsia="SimSun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790"/>
        <w:gridCol w:w="665"/>
        <w:gridCol w:w="618"/>
      </w:tblGrid>
      <w:tr w:rsidR="00A54461" w:rsidRPr="005E1633" w14:paraId="2C8EC5D3" w14:textId="77777777" w:rsidTr="00DD6DA9">
        <w:tc>
          <w:tcPr>
            <w:tcW w:w="9202" w:type="dxa"/>
            <w:gridSpan w:val="4"/>
            <w:shd w:val="clear" w:color="auto" w:fill="D1D1D1" w:themeFill="background2" w:themeFillShade="E6"/>
            <w:vAlign w:val="center"/>
          </w:tcPr>
          <w:p w14:paraId="00C6A6BA" w14:textId="77777777" w:rsidR="00A54461" w:rsidRPr="005E1633" w:rsidRDefault="00A54461" w:rsidP="006F16AB">
            <w:pPr>
              <w:spacing w:before="120" w:after="120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Kabina maszynisty 1</w:t>
            </w:r>
          </w:p>
          <w:p w14:paraId="25BBB155" w14:textId="082E35C9" w:rsidR="00F57883" w:rsidRPr="005E1633" w:rsidRDefault="00F57883" w:rsidP="00F57883">
            <w:pPr>
              <w:spacing w:line="360" w:lineRule="auto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(Układ hamulcowy i ciśnienia powietrza, jeśli to możliwe podczas przekazania)</w:t>
            </w:r>
          </w:p>
        </w:tc>
      </w:tr>
      <w:tr w:rsidR="0098494D" w:rsidRPr="005E1633" w14:paraId="00479C97" w14:textId="77777777" w:rsidTr="00374AC3">
        <w:tc>
          <w:tcPr>
            <w:tcW w:w="7919" w:type="dxa"/>
            <w:gridSpan w:val="2"/>
            <w:vAlign w:val="center"/>
          </w:tcPr>
          <w:p w14:paraId="04A5C69D" w14:textId="32BC2DB3" w:rsidR="00E41400" w:rsidRPr="005E1633" w:rsidRDefault="00245A0A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Automatyczny sterownik hamulców w „trybie jazdy” (ciśnienie BP 5,00 [±0,05] bar)</w:t>
            </w:r>
          </w:p>
        </w:tc>
        <w:tc>
          <w:tcPr>
            <w:tcW w:w="665" w:type="dxa"/>
            <w:vAlign w:val="center"/>
          </w:tcPr>
          <w:p w14:paraId="66C123B7" w14:textId="7B7F9E4B" w:rsidR="00E41400" w:rsidRPr="005E1633" w:rsidRDefault="004813A9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1A84038B" w14:textId="56D5BE65" w:rsidR="00E41400" w:rsidRPr="005E1633" w:rsidRDefault="004813A9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575179CB" w14:textId="77777777" w:rsidTr="00374AC3">
        <w:tc>
          <w:tcPr>
            <w:tcW w:w="7919" w:type="dxa"/>
            <w:gridSpan w:val="2"/>
            <w:vAlign w:val="center"/>
          </w:tcPr>
          <w:p w14:paraId="63BE2A58" w14:textId="69A0515A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Automatyczny sterownik hamulca w pozycji VB (ciśnienie BP spada do 1,6 [+0,2] bar</w:t>
            </w:r>
          </w:p>
        </w:tc>
        <w:tc>
          <w:tcPr>
            <w:tcW w:w="665" w:type="dxa"/>
            <w:vAlign w:val="center"/>
          </w:tcPr>
          <w:p w14:paraId="116B6C7B" w14:textId="143A3901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612D5D7C" w14:textId="18A98EB1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13EEB54A" w14:textId="77777777" w:rsidTr="00374AC3">
        <w:tc>
          <w:tcPr>
            <w:tcW w:w="7919" w:type="dxa"/>
            <w:gridSpan w:val="2"/>
            <w:vAlign w:val="center"/>
          </w:tcPr>
          <w:p w14:paraId="4E15070C" w14:textId="7C7DD6C3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Automatyczny sterownik hamulca w pozycji SB (ciśnienie BP spada do 0,0 bar)</w:t>
            </w:r>
          </w:p>
        </w:tc>
        <w:tc>
          <w:tcPr>
            <w:tcW w:w="665" w:type="dxa"/>
            <w:vAlign w:val="center"/>
          </w:tcPr>
          <w:p w14:paraId="17BC4894" w14:textId="21433936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2D391ADA" w14:textId="2AF67EF8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2486F9B0" w14:textId="77777777" w:rsidTr="00374AC3">
        <w:tc>
          <w:tcPr>
            <w:tcW w:w="7919" w:type="dxa"/>
            <w:gridSpan w:val="2"/>
            <w:vAlign w:val="center"/>
          </w:tcPr>
          <w:p w14:paraId="32ED0C55" w14:textId="00CDD728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Sprężynowy hamulec postojowy (załączanie / zwalnianie)</w:t>
            </w:r>
          </w:p>
        </w:tc>
        <w:tc>
          <w:tcPr>
            <w:tcW w:w="665" w:type="dxa"/>
            <w:vAlign w:val="center"/>
          </w:tcPr>
          <w:p w14:paraId="4AFEEE5F" w14:textId="2DE3C6EC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310B9605" w14:textId="16531564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7AD2B341" w14:textId="77777777" w:rsidTr="00374AC3">
        <w:tc>
          <w:tcPr>
            <w:tcW w:w="7919" w:type="dxa"/>
            <w:gridSpan w:val="2"/>
            <w:vAlign w:val="center"/>
          </w:tcPr>
          <w:p w14:paraId="69258D6E" w14:textId="6DD2DD2E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Ciśnienie w cylindrze hamulcowym</w:t>
            </w:r>
          </w:p>
        </w:tc>
        <w:tc>
          <w:tcPr>
            <w:tcW w:w="665" w:type="dxa"/>
            <w:vAlign w:val="center"/>
          </w:tcPr>
          <w:p w14:paraId="60AFB383" w14:textId="51E2D8BF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4F86A0C6" w14:textId="06A1F38D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3FC4381E" w14:textId="77777777" w:rsidTr="00374AC3">
        <w:tc>
          <w:tcPr>
            <w:tcW w:w="7919" w:type="dxa"/>
            <w:gridSpan w:val="2"/>
            <w:vAlign w:val="center"/>
          </w:tcPr>
          <w:p w14:paraId="0033B0F7" w14:textId="04EE4B4D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Przewód hamulcowy (Abc dezaktywowany, ciśnienie BP nie spada w ciągu 10s)</w:t>
            </w:r>
          </w:p>
        </w:tc>
        <w:tc>
          <w:tcPr>
            <w:tcW w:w="665" w:type="dxa"/>
            <w:vAlign w:val="center"/>
          </w:tcPr>
          <w:p w14:paraId="5A189A04" w14:textId="750B49D1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7CD984AF" w14:textId="4D1BD88D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6338AD15" w14:textId="77777777" w:rsidTr="00374AC3">
        <w:tc>
          <w:tcPr>
            <w:tcW w:w="7919" w:type="dxa"/>
            <w:gridSpan w:val="2"/>
            <w:vAlign w:val="center"/>
          </w:tcPr>
          <w:p w14:paraId="3E2C842B" w14:textId="00695047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Przetestuj zawory hamulca awaryjnego 1 i 2 oraz zabezpieczenie przed poślizgiem</w:t>
            </w:r>
          </w:p>
        </w:tc>
        <w:tc>
          <w:tcPr>
            <w:tcW w:w="665" w:type="dxa"/>
            <w:vAlign w:val="center"/>
          </w:tcPr>
          <w:p w14:paraId="4CD73AF7" w14:textId="71ED0DF3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77FDEB4C" w14:textId="2E3D1A1D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3B2561B4" w14:textId="77777777" w:rsidTr="00374AC3">
        <w:tc>
          <w:tcPr>
            <w:tcW w:w="7919" w:type="dxa"/>
            <w:gridSpan w:val="2"/>
            <w:vAlign w:val="center"/>
          </w:tcPr>
          <w:p w14:paraId="1054DCD1" w14:textId="4545C648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Uruchomienie lokomotywy z przewodem wysokiego napięcia / z możliwym napędem i trakcją</w:t>
            </w:r>
          </w:p>
        </w:tc>
        <w:tc>
          <w:tcPr>
            <w:tcW w:w="665" w:type="dxa"/>
            <w:vAlign w:val="center"/>
          </w:tcPr>
          <w:p w14:paraId="22A7FDC4" w14:textId="73E8A4DC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21BF18C1" w14:textId="3F096E74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2F1BE076" w14:textId="77777777" w:rsidTr="00374AC3">
        <w:tc>
          <w:tcPr>
            <w:tcW w:w="7919" w:type="dxa"/>
            <w:gridSpan w:val="2"/>
            <w:vAlign w:val="center"/>
          </w:tcPr>
          <w:p w14:paraId="1D282DD2" w14:textId="7624FB61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 xml:space="preserve">Światła w kabinie </w:t>
            </w:r>
            <w:r w:rsidR="001A1F0E" w:rsidRPr="005E1633">
              <w:rPr>
                <w:rFonts w:ascii="Verdana" w:eastAsia="SimSun" w:hAnsi="Verdana"/>
                <w:sz w:val="18"/>
                <w:szCs w:val="18"/>
              </w:rPr>
              <w:t>maszynisty</w:t>
            </w:r>
          </w:p>
        </w:tc>
        <w:tc>
          <w:tcPr>
            <w:tcW w:w="665" w:type="dxa"/>
            <w:vAlign w:val="center"/>
          </w:tcPr>
          <w:p w14:paraId="2972940D" w14:textId="21AA4E3E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2BA68A7E" w14:textId="1D886AEE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023E5EE6" w14:textId="77777777" w:rsidTr="00374AC3">
        <w:tc>
          <w:tcPr>
            <w:tcW w:w="7919" w:type="dxa"/>
            <w:gridSpan w:val="2"/>
            <w:vAlign w:val="center"/>
          </w:tcPr>
          <w:p w14:paraId="5B7EDCCB" w14:textId="59D575B1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Reflektory i światła tylne pociągu</w:t>
            </w:r>
          </w:p>
        </w:tc>
        <w:tc>
          <w:tcPr>
            <w:tcW w:w="665" w:type="dxa"/>
            <w:vAlign w:val="center"/>
          </w:tcPr>
          <w:p w14:paraId="2CE92DFD" w14:textId="10966F2E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08961F60" w14:textId="7633F094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415F30DA" w14:textId="77777777" w:rsidTr="00374AC3">
        <w:tc>
          <w:tcPr>
            <w:tcW w:w="7919" w:type="dxa"/>
            <w:gridSpan w:val="2"/>
            <w:vAlign w:val="center"/>
          </w:tcPr>
          <w:p w14:paraId="2DCB59CC" w14:textId="1A249D2B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Funkcja wycieraczek przedniej szyby</w:t>
            </w:r>
          </w:p>
        </w:tc>
        <w:tc>
          <w:tcPr>
            <w:tcW w:w="665" w:type="dxa"/>
            <w:vAlign w:val="center"/>
          </w:tcPr>
          <w:p w14:paraId="6D40C272" w14:textId="1C2344C3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6870905D" w14:textId="1011B18D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4D0F4695" w14:textId="77777777" w:rsidTr="00374AC3">
        <w:tc>
          <w:tcPr>
            <w:tcW w:w="7919" w:type="dxa"/>
            <w:gridSpan w:val="2"/>
            <w:vAlign w:val="center"/>
          </w:tcPr>
          <w:p w14:paraId="7BE1F8B4" w14:textId="401A3D1A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Test funkcjonalny systemów sygnalizacji optycznej / akustycznej</w:t>
            </w:r>
          </w:p>
        </w:tc>
        <w:tc>
          <w:tcPr>
            <w:tcW w:w="665" w:type="dxa"/>
            <w:vAlign w:val="center"/>
          </w:tcPr>
          <w:p w14:paraId="270F059B" w14:textId="3048C26C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0656DAA9" w14:textId="72577608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374AC3" w:rsidRPr="005E1633" w14:paraId="59FD6A48" w14:textId="77777777" w:rsidTr="00374AC3">
        <w:tc>
          <w:tcPr>
            <w:tcW w:w="7919" w:type="dxa"/>
            <w:gridSpan w:val="2"/>
            <w:vAlign w:val="center"/>
          </w:tcPr>
          <w:p w14:paraId="5E139D04" w14:textId="24B2CE16" w:rsidR="00374AC3" w:rsidRPr="005E1633" w:rsidRDefault="00374AC3" w:rsidP="006F16AB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 xml:space="preserve">Test działania </w:t>
            </w:r>
            <w:r w:rsidR="00E173BD" w:rsidRPr="005E1633">
              <w:rPr>
                <w:rFonts w:ascii="Verdana" w:eastAsia="SimSun" w:hAnsi="Verdana"/>
                <w:sz w:val="18"/>
                <w:szCs w:val="18"/>
              </w:rPr>
              <w:t>piasecznic</w:t>
            </w:r>
          </w:p>
        </w:tc>
        <w:tc>
          <w:tcPr>
            <w:tcW w:w="665" w:type="dxa"/>
            <w:vAlign w:val="center"/>
          </w:tcPr>
          <w:p w14:paraId="317B88F5" w14:textId="5F57BD89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6B41E50F" w14:textId="440F1CBE" w:rsidR="00374AC3" w:rsidRPr="005E1633" w:rsidRDefault="00374AC3" w:rsidP="006F16AB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2BD7FAEE" w14:textId="77777777" w:rsidTr="00374AC3">
        <w:tc>
          <w:tcPr>
            <w:tcW w:w="7919" w:type="dxa"/>
            <w:gridSpan w:val="2"/>
            <w:vAlign w:val="center"/>
          </w:tcPr>
          <w:p w14:paraId="592872C6" w14:textId="52B68E9E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Test łączności z punktem RBC</w:t>
            </w:r>
          </w:p>
        </w:tc>
        <w:tc>
          <w:tcPr>
            <w:tcW w:w="665" w:type="dxa"/>
            <w:vAlign w:val="center"/>
          </w:tcPr>
          <w:p w14:paraId="7FC7FC94" w14:textId="3300E658" w:rsidR="00801147" w:rsidRPr="005E1633" w:rsidRDefault="00801147" w:rsidP="00801147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3631B420" w14:textId="44919DE1" w:rsidR="00801147" w:rsidRPr="005E1633" w:rsidRDefault="00801147" w:rsidP="00801147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535AACD7" w14:textId="77777777">
        <w:tc>
          <w:tcPr>
            <w:tcW w:w="1129" w:type="dxa"/>
            <w:vAlign w:val="center"/>
          </w:tcPr>
          <w:p w14:paraId="1EE48F30" w14:textId="44D6C01F" w:rsidR="00801147" w:rsidRPr="005E1633" w:rsidRDefault="00801147" w:rsidP="00801147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UWAGI</w:t>
            </w:r>
          </w:p>
        </w:tc>
        <w:tc>
          <w:tcPr>
            <w:tcW w:w="8073" w:type="dxa"/>
            <w:gridSpan w:val="3"/>
            <w:vAlign w:val="center"/>
          </w:tcPr>
          <w:p w14:paraId="16CD0C39" w14:textId="77777777" w:rsidR="00801147" w:rsidRPr="005E1633" w:rsidRDefault="00801147" w:rsidP="00801147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</w:p>
        </w:tc>
      </w:tr>
      <w:tr w:rsidR="00801147" w:rsidRPr="005E1633" w14:paraId="713A064F" w14:textId="77777777" w:rsidTr="00DD6DA9">
        <w:tc>
          <w:tcPr>
            <w:tcW w:w="9202" w:type="dxa"/>
            <w:gridSpan w:val="4"/>
            <w:shd w:val="clear" w:color="auto" w:fill="D1D1D1" w:themeFill="background2" w:themeFillShade="E6"/>
            <w:vAlign w:val="center"/>
          </w:tcPr>
          <w:p w14:paraId="04BAB07B" w14:textId="2CCF315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b/>
                <w:bCs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lastRenderedPageBreak/>
              <w:t>Kabina maszynisty 2</w:t>
            </w:r>
          </w:p>
          <w:p w14:paraId="09112160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b/>
                <w:bCs/>
                <w:sz w:val="18"/>
                <w:szCs w:val="18"/>
              </w:rPr>
              <w:t>(Układ hamulcowy i ciśnienia powietrza, jeśli to możliwe podczas przekazania)</w:t>
            </w:r>
          </w:p>
        </w:tc>
      </w:tr>
      <w:tr w:rsidR="00801147" w:rsidRPr="005E1633" w14:paraId="7574EEF7" w14:textId="77777777" w:rsidTr="00AE20DC">
        <w:tc>
          <w:tcPr>
            <w:tcW w:w="7919" w:type="dxa"/>
            <w:gridSpan w:val="2"/>
            <w:vAlign w:val="center"/>
          </w:tcPr>
          <w:p w14:paraId="5A110BDE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Automatyczny sterownik hamulców w „trybie jazdy” (ciśnienie BP 5,00 [±0,05] bar)</w:t>
            </w:r>
          </w:p>
        </w:tc>
        <w:tc>
          <w:tcPr>
            <w:tcW w:w="665" w:type="dxa"/>
            <w:vAlign w:val="center"/>
          </w:tcPr>
          <w:p w14:paraId="5B013790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58BD6913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350AAF34" w14:textId="77777777" w:rsidTr="00AE20DC">
        <w:tc>
          <w:tcPr>
            <w:tcW w:w="7919" w:type="dxa"/>
            <w:gridSpan w:val="2"/>
            <w:vAlign w:val="center"/>
          </w:tcPr>
          <w:p w14:paraId="22007D9B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Automatyczny sterownik hamulca w pozycji VB (ciśnienie BP spada do 1,6 [+0,2] bar</w:t>
            </w:r>
          </w:p>
        </w:tc>
        <w:tc>
          <w:tcPr>
            <w:tcW w:w="665" w:type="dxa"/>
            <w:vAlign w:val="center"/>
          </w:tcPr>
          <w:p w14:paraId="07DF712A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2205012C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661DE81D" w14:textId="77777777" w:rsidTr="00AE20DC">
        <w:tc>
          <w:tcPr>
            <w:tcW w:w="7919" w:type="dxa"/>
            <w:gridSpan w:val="2"/>
            <w:vAlign w:val="center"/>
          </w:tcPr>
          <w:p w14:paraId="75F03CE6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Automatyczny sterownik hamulca w pozycji SB (ciśnienie BP spada do 0,0 bar)</w:t>
            </w:r>
          </w:p>
        </w:tc>
        <w:tc>
          <w:tcPr>
            <w:tcW w:w="665" w:type="dxa"/>
            <w:vAlign w:val="center"/>
          </w:tcPr>
          <w:p w14:paraId="1C5D29AF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3D14E83B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7BF75358" w14:textId="77777777" w:rsidTr="00AE20DC">
        <w:tc>
          <w:tcPr>
            <w:tcW w:w="7919" w:type="dxa"/>
            <w:gridSpan w:val="2"/>
            <w:vAlign w:val="center"/>
          </w:tcPr>
          <w:p w14:paraId="245E81B8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Sprężynowy hamulec postojowy (załączanie / zwalnianie)</w:t>
            </w:r>
          </w:p>
        </w:tc>
        <w:tc>
          <w:tcPr>
            <w:tcW w:w="665" w:type="dxa"/>
            <w:vAlign w:val="center"/>
          </w:tcPr>
          <w:p w14:paraId="58A339DF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08F00B8A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37BA73A3" w14:textId="77777777" w:rsidTr="00AE20DC">
        <w:tc>
          <w:tcPr>
            <w:tcW w:w="7919" w:type="dxa"/>
            <w:gridSpan w:val="2"/>
            <w:vAlign w:val="center"/>
          </w:tcPr>
          <w:p w14:paraId="5A45493C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Ciśnienie w cylindrze hamulcowym</w:t>
            </w:r>
          </w:p>
        </w:tc>
        <w:tc>
          <w:tcPr>
            <w:tcW w:w="665" w:type="dxa"/>
            <w:vAlign w:val="center"/>
          </w:tcPr>
          <w:p w14:paraId="2F175CCA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2E4F6AA1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3B380479" w14:textId="77777777" w:rsidTr="00AE20DC">
        <w:tc>
          <w:tcPr>
            <w:tcW w:w="7919" w:type="dxa"/>
            <w:gridSpan w:val="2"/>
            <w:vAlign w:val="center"/>
          </w:tcPr>
          <w:p w14:paraId="06F30331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Przewód hamulcowy (Abc dezaktywowany, ciśnienie BP nie spada w ciągu 10s)</w:t>
            </w:r>
          </w:p>
        </w:tc>
        <w:tc>
          <w:tcPr>
            <w:tcW w:w="665" w:type="dxa"/>
            <w:vAlign w:val="center"/>
          </w:tcPr>
          <w:p w14:paraId="33CE3383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089AF1B9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2E589494" w14:textId="77777777" w:rsidTr="00AE20DC">
        <w:tc>
          <w:tcPr>
            <w:tcW w:w="7919" w:type="dxa"/>
            <w:gridSpan w:val="2"/>
            <w:vAlign w:val="center"/>
          </w:tcPr>
          <w:p w14:paraId="6F106D9F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Przetestuj zawory hamulca awaryjnego 1 i 2 oraz zabezpieczenie przed poślizgiem</w:t>
            </w:r>
          </w:p>
        </w:tc>
        <w:tc>
          <w:tcPr>
            <w:tcW w:w="665" w:type="dxa"/>
            <w:vAlign w:val="center"/>
          </w:tcPr>
          <w:p w14:paraId="644A5A88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137FF14B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6268F946" w14:textId="77777777" w:rsidTr="00AE20DC">
        <w:tc>
          <w:tcPr>
            <w:tcW w:w="7919" w:type="dxa"/>
            <w:gridSpan w:val="2"/>
            <w:vAlign w:val="center"/>
          </w:tcPr>
          <w:p w14:paraId="1748AC70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Uruchomienie lokomotywy z przewodem wysokiego napięcia / z możliwym napędem i trakcją</w:t>
            </w:r>
          </w:p>
        </w:tc>
        <w:tc>
          <w:tcPr>
            <w:tcW w:w="665" w:type="dxa"/>
            <w:vAlign w:val="center"/>
          </w:tcPr>
          <w:p w14:paraId="5A0C00C7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1986C60F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28C4CA35" w14:textId="77777777" w:rsidTr="00AE20DC">
        <w:tc>
          <w:tcPr>
            <w:tcW w:w="7919" w:type="dxa"/>
            <w:gridSpan w:val="2"/>
            <w:vAlign w:val="center"/>
          </w:tcPr>
          <w:p w14:paraId="7ED41EB5" w14:textId="1B65C76E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Światła w kabinie maszynisty</w:t>
            </w:r>
          </w:p>
        </w:tc>
        <w:tc>
          <w:tcPr>
            <w:tcW w:w="665" w:type="dxa"/>
            <w:vAlign w:val="center"/>
          </w:tcPr>
          <w:p w14:paraId="2AAB0ECD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7F638A7D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239D824E" w14:textId="77777777" w:rsidTr="00AE20DC">
        <w:tc>
          <w:tcPr>
            <w:tcW w:w="7919" w:type="dxa"/>
            <w:gridSpan w:val="2"/>
            <w:vAlign w:val="center"/>
          </w:tcPr>
          <w:p w14:paraId="208E2334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Reflektory i światła tylne pociągu</w:t>
            </w:r>
          </w:p>
        </w:tc>
        <w:tc>
          <w:tcPr>
            <w:tcW w:w="665" w:type="dxa"/>
            <w:vAlign w:val="center"/>
          </w:tcPr>
          <w:p w14:paraId="07E95477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1D5A1327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1574DE45" w14:textId="77777777" w:rsidTr="00AE20DC">
        <w:tc>
          <w:tcPr>
            <w:tcW w:w="7919" w:type="dxa"/>
            <w:gridSpan w:val="2"/>
            <w:vAlign w:val="center"/>
          </w:tcPr>
          <w:p w14:paraId="6C9CBA95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Funkcja wycieraczek przedniej szyby</w:t>
            </w:r>
          </w:p>
        </w:tc>
        <w:tc>
          <w:tcPr>
            <w:tcW w:w="665" w:type="dxa"/>
            <w:vAlign w:val="center"/>
          </w:tcPr>
          <w:p w14:paraId="53AED493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751DDB59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7E64D828" w14:textId="77777777" w:rsidTr="00AE20DC">
        <w:tc>
          <w:tcPr>
            <w:tcW w:w="7919" w:type="dxa"/>
            <w:gridSpan w:val="2"/>
            <w:vAlign w:val="center"/>
          </w:tcPr>
          <w:p w14:paraId="3F7FB723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Test funkcjonalny systemów sygnalizacji optycznej / akustycznej</w:t>
            </w:r>
          </w:p>
        </w:tc>
        <w:tc>
          <w:tcPr>
            <w:tcW w:w="665" w:type="dxa"/>
            <w:vAlign w:val="center"/>
          </w:tcPr>
          <w:p w14:paraId="21A18ACA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4D562F63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3B1148CE" w14:textId="77777777" w:rsidTr="00AE20DC">
        <w:tc>
          <w:tcPr>
            <w:tcW w:w="7919" w:type="dxa"/>
            <w:gridSpan w:val="2"/>
            <w:vAlign w:val="center"/>
          </w:tcPr>
          <w:p w14:paraId="7DC565A5" w14:textId="511A8B6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 xml:space="preserve">Test działania piasecznic </w:t>
            </w:r>
          </w:p>
        </w:tc>
        <w:tc>
          <w:tcPr>
            <w:tcW w:w="665" w:type="dxa"/>
            <w:vAlign w:val="center"/>
          </w:tcPr>
          <w:p w14:paraId="18D97988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6A18235B" w14:textId="77777777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78FBA9D3" w14:textId="77777777" w:rsidTr="00AE20DC">
        <w:tc>
          <w:tcPr>
            <w:tcW w:w="7919" w:type="dxa"/>
            <w:gridSpan w:val="2"/>
            <w:vAlign w:val="center"/>
          </w:tcPr>
          <w:p w14:paraId="51A3B7B5" w14:textId="2C503C73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 xml:space="preserve">Test łączności z punktem RBC </w:t>
            </w:r>
          </w:p>
        </w:tc>
        <w:tc>
          <w:tcPr>
            <w:tcW w:w="665" w:type="dxa"/>
            <w:vAlign w:val="center"/>
          </w:tcPr>
          <w:p w14:paraId="10CB7220" w14:textId="2C8A8968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OK</w:t>
            </w:r>
          </w:p>
        </w:tc>
        <w:tc>
          <w:tcPr>
            <w:tcW w:w="618" w:type="dxa"/>
            <w:vAlign w:val="center"/>
          </w:tcPr>
          <w:p w14:paraId="67E5E128" w14:textId="59C61AFE" w:rsidR="00801147" w:rsidRPr="005E1633" w:rsidRDefault="00801147" w:rsidP="00801147">
            <w:pPr>
              <w:spacing w:before="120" w:after="120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NOK</w:t>
            </w:r>
          </w:p>
        </w:tc>
      </w:tr>
      <w:tr w:rsidR="00801147" w:rsidRPr="005E1633" w14:paraId="45F94697" w14:textId="77777777">
        <w:tc>
          <w:tcPr>
            <w:tcW w:w="1129" w:type="dxa"/>
            <w:vAlign w:val="center"/>
          </w:tcPr>
          <w:p w14:paraId="00B44B1A" w14:textId="0533CBA7" w:rsidR="00801147" w:rsidRPr="005E1633" w:rsidRDefault="00801147" w:rsidP="00801147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  <w:r w:rsidRPr="005E1633">
              <w:rPr>
                <w:rFonts w:ascii="Verdana" w:eastAsia="SimSun" w:hAnsi="Verdana"/>
                <w:sz w:val="18"/>
                <w:szCs w:val="18"/>
              </w:rPr>
              <w:t>UWAGI</w:t>
            </w:r>
          </w:p>
        </w:tc>
        <w:tc>
          <w:tcPr>
            <w:tcW w:w="8073" w:type="dxa"/>
            <w:gridSpan w:val="3"/>
            <w:vAlign w:val="center"/>
          </w:tcPr>
          <w:p w14:paraId="037BF882" w14:textId="77777777" w:rsidR="00801147" w:rsidRPr="005E1633" w:rsidRDefault="00801147" w:rsidP="00801147">
            <w:pPr>
              <w:spacing w:before="120" w:after="120"/>
              <w:jc w:val="center"/>
              <w:rPr>
                <w:rFonts w:ascii="Verdana" w:eastAsia="SimSun" w:hAnsi="Verdana"/>
                <w:sz w:val="18"/>
                <w:szCs w:val="18"/>
              </w:rPr>
            </w:pPr>
          </w:p>
        </w:tc>
      </w:tr>
    </w:tbl>
    <w:p w14:paraId="1C3DC02A" w14:textId="77777777" w:rsidR="005E1633" w:rsidRPr="005E1633" w:rsidRDefault="0032696A" w:rsidP="005E1633">
      <w:pPr>
        <w:jc w:val="center"/>
        <w:rPr>
          <w:rFonts w:ascii="Verdana" w:hAnsi="Verdana" w:cstheme="minorHAnsi"/>
        </w:rPr>
      </w:pPr>
      <w:r w:rsidRPr="005E1633">
        <w:rPr>
          <w:rFonts w:ascii="Verdana" w:eastAsia="SimSun" w:hAnsi="Verdana"/>
          <w:sz w:val="18"/>
          <w:szCs w:val="18"/>
        </w:rPr>
        <w:br w:type="page"/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83"/>
        <w:gridCol w:w="962"/>
        <w:gridCol w:w="962"/>
        <w:gridCol w:w="1360"/>
        <w:gridCol w:w="806"/>
        <w:gridCol w:w="422"/>
        <w:gridCol w:w="1560"/>
        <w:gridCol w:w="1391"/>
        <w:gridCol w:w="160"/>
      </w:tblGrid>
      <w:tr w:rsidR="005E1633" w:rsidRPr="005E1633" w14:paraId="79F6E4D9" w14:textId="77777777" w:rsidTr="00A32FFA">
        <w:trPr>
          <w:gridAfter w:val="1"/>
          <w:wAfter w:w="160" w:type="dxa"/>
          <w:trHeight w:val="31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vAlign w:val="center"/>
            <w:hideMark/>
          </w:tcPr>
          <w:p w14:paraId="0801C3AF" w14:textId="77777777" w:rsidR="005E1633" w:rsidRPr="000A2CD1" w:rsidRDefault="005E1633" w:rsidP="00B8564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A2CD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lastRenderedPageBreak/>
              <w:t>LN1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6BCBB6F" w14:textId="77777777" w:rsidR="005E1633" w:rsidRPr="000A2CD1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A2CD1">
              <w:rPr>
                <w:rFonts w:ascii="Verdana" w:hAnsi="Verdana" w:cs="Calibri"/>
                <w:color w:val="000000"/>
                <w:sz w:val="18"/>
                <w:szCs w:val="18"/>
              </w:rPr>
              <w:t>Protokół B nr:</w:t>
            </w:r>
          </w:p>
        </w:tc>
        <w:tc>
          <w:tcPr>
            <w:tcW w:w="3284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516F6744" w14:textId="267A60EE" w:rsidR="005E1633" w:rsidRPr="000A2CD1" w:rsidRDefault="005E1633" w:rsidP="005E163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39D982A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6876308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2D9D642E" wp14:editId="0A19030B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-28575</wp:posOffset>
                  </wp:positionV>
                  <wp:extent cx="1381125" cy="409575"/>
                  <wp:effectExtent l="0" t="0" r="0" b="0"/>
                  <wp:wrapNone/>
                  <wp:docPr id="413448709" name="Obraz 3" descr="Obraz zawierający tekst, apteczka, urządzenie, wskaźni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braz zawierający tekst, apteczka, urządzenie, wskaźni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23" b="33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</w:tblGrid>
            <w:tr w:rsidR="005E1633" w:rsidRPr="005E1633" w14:paraId="01FCF2CE" w14:textId="77777777" w:rsidTr="00B8564E">
              <w:trPr>
                <w:trHeight w:val="315"/>
                <w:tblCellSpacing w:w="0" w:type="dxa"/>
              </w:trPr>
              <w:tc>
                <w:tcPr>
                  <w:tcW w:w="1020" w:type="dxa"/>
                  <w:noWrap/>
                  <w:vAlign w:val="bottom"/>
                  <w:hideMark/>
                </w:tcPr>
                <w:p w14:paraId="1930D8E1" w14:textId="77777777" w:rsidR="005E1633" w:rsidRPr="005E1633" w:rsidRDefault="005E1633" w:rsidP="00B8564E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FFB6BC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vMerge w:val="restart"/>
            <w:noWrap/>
            <w:vAlign w:val="bottom"/>
            <w:hideMark/>
          </w:tcPr>
          <w:p w14:paraId="4B61975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102E7E0" w14:textId="77777777" w:rsidTr="00A32FFA">
        <w:trPr>
          <w:gridAfter w:val="1"/>
          <w:wAfter w:w="160" w:type="dxa"/>
          <w:trHeight w:val="315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B664A7" w14:textId="77777777" w:rsidR="005E1633" w:rsidRPr="005E1633" w:rsidRDefault="005E1633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3400C0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284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1AF6B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447863F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59A0A4A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14:paraId="02D92F9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B5C5BF8" w14:textId="77777777" w:rsidTr="00A32FFA">
        <w:trPr>
          <w:gridAfter w:val="1"/>
          <w:wAfter w:w="160" w:type="dxa"/>
          <w:trHeight w:val="330"/>
        </w:trPr>
        <w:tc>
          <w:tcPr>
            <w:tcW w:w="694" w:type="dxa"/>
            <w:noWrap/>
            <w:vAlign w:val="bottom"/>
            <w:hideMark/>
          </w:tcPr>
          <w:p w14:paraId="4786758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noWrap/>
            <w:vAlign w:val="bottom"/>
            <w:hideMark/>
          </w:tcPr>
          <w:p w14:paraId="0C57EE9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246937A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7388D3D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334A91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7647AF1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3715207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08B025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2FE5BBA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305C2FD" w14:textId="77777777" w:rsidTr="00F86291">
        <w:trPr>
          <w:gridAfter w:val="1"/>
          <w:wAfter w:w="160" w:type="dxa"/>
          <w:trHeight w:val="315"/>
        </w:trPr>
        <w:tc>
          <w:tcPr>
            <w:tcW w:w="6789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410752" w14:textId="77777777" w:rsidR="005E1633" w:rsidRPr="000A2CD1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0A2CD1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PRZEKAZANIE LOKOMOTYWY DO UPDATE’U/MODERNIZACJI</w:t>
            </w:r>
            <w:r w:rsidRPr="000A2CD1">
              <w:rPr>
                <w:rFonts w:ascii="Verdana" w:hAnsi="Verdana" w:cs="Calibri"/>
                <w:color w:val="000000"/>
                <w:sz w:val="18"/>
                <w:szCs w:val="18"/>
              </w:rPr>
              <w:br/>
            </w:r>
            <w:r w:rsidRPr="000A2CD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DOTYCZY WSZYSTKICH LOKOMOTYW 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A08A" w14:textId="253F1B37" w:rsidR="005E1633" w:rsidRPr="000A2CD1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0A2CD1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Umowa nr:</w:t>
            </w:r>
          </w:p>
        </w:tc>
        <w:tc>
          <w:tcPr>
            <w:tcW w:w="13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95C07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E1633" w:rsidRPr="005E1633" w14:paraId="226277AC" w14:textId="77777777" w:rsidTr="00F86291">
        <w:trPr>
          <w:gridAfter w:val="1"/>
          <w:wAfter w:w="160" w:type="dxa"/>
          <w:trHeight w:val="300"/>
        </w:trPr>
        <w:tc>
          <w:tcPr>
            <w:tcW w:w="6789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16465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518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Przekazujący: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C35A0D" w14:textId="77777777" w:rsidR="005E1633" w:rsidRPr="005E1633" w:rsidRDefault="005E1633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CARGOUNIT SP. Z O.O.</w:t>
            </w:r>
          </w:p>
        </w:tc>
      </w:tr>
      <w:tr w:rsidR="005E1633" w:rsidRPr="005E1633" w14:paraId="0BDC2C51" w14:textId="77777777" w:rsidTr="00F86291">
        <w:trPr>
          <w:gridAfter w:val="1"/>
          <w:wAfter w:w="160" w:type="dxa"/>
          <w:trHeight w:val="315"/>
        </w:trPr>
        <w:tc>
          <w:tcPr>
            <w:tcW w:w="6789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95B7E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8BC2DF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Odbierający: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63D61C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018B5583" w14:textId="77777777" w:rsidTr="00A32FFA">
        <w:trPr>
          <w:gridAfter w:val="1"/>
          <w:wAfter w:w="160" w:type="dxa"/>
          <w:trHeight w:val="330"/>
        </w:trPr>
        <w:tc>
          <w:tcPr>
            <w:tcW w:w="694" w:type="dxa"/>
            <w:noWrap/>
            <w:vAlign w:val="bottom"/>
            <w:hideMark/>
          </w:tcPr>
          <w:p w14:paraId="189CD4E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noWrap/>
            <w:vAlign w:val="bottom"/>
            <w:hideMark/>
          </w:tcPr>
          <w:p w14:paraId="53A1561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6F70DA4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5773479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C8E255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743AC73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0DF8FF0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45C104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AEA174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11A4148" w14:textId="77777777" w:rsidTr="00F86291">
        <w:trPr>
          <w:gridAfter w:val="1"/>
          <w:wAfter w:w="160" w:type="dxa"/>
          <w:trHeight w:val="315"/>
        </w:trPr>
        <w:tc>
          <w:tcPr>
            <w:tcW w:w="97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95C32EB" w14:textId="77777777" w:rsidR="005E1633" w:rsidRPr="005E1633" w:rsidRDefault="005E1633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DANE DOTYCZĄCE POJAZDU KOLEJOWEGO</w:t>
            </w:r>
          </w:p>
        </w:tc>
      </w:tr>
      <w:tr w:rsidR="005E1633" w:rsidRPr="005E1633" w14:paraId="62AF3D59" w14:textId="77777777" w:rsidTr="00F86291">
        <w:trPr>
          <w:gridAfter w:val="1"/>
          <w:wAfter w:w="160" w:type="dxa"/>
          <w:trHeight w:val="475"/>
        </w:trPr>
        <w:tc>
          <w:tcPr>
            <w:tcW w:w="556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7473948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Typ i numer pojazdu: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6D35A0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E1633" w:rsidRPr="005E1633" w14:paraId="6057A162" w14:textId="77777777" w:rsidTr="00F86291">
        <w:trPr>
          <w:trHeight w:val="300"/>
        </w:trPr>
        <w:tc>
          <w:tcPr>
            <w:tcW w:w="556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73D8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956109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5C84DA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D3A1074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CD722C4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EVN i/and VKM: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45D7DD7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B1634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3935E8AF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796096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Właściciel pojazdu: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1F4B240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36733A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E1633" w:rsidRPr="005E1633" w14:paraId="55FD7DFA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42C58F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Data przekazania: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45CE773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27EEB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E1633" w:rsidRPr="005E1633" w14:paraId="43C6F882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8D6D30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Godzina przekazania: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46BCE39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D3509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E1633" w:rsidRPr="005E1633" w14:paraId="1A80CF1C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3387CA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Miejsce przekazania: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912DBF2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8CC57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0575DECF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A962D54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Przebieg pojazdu wg rejestratora [km]: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E55C648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A49F0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6FC1DBCC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5F16A1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Stan licznika motogodzin modułu dojazdowego (mth)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697ED0DC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0" w:type="dxa"/>
            <w:vAlign w:val="center"/>
          </w:tcPr>
          <w:p w14:paraId="411F7B1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2E0C4AAC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B1A1505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Stan licznika motogodzin modułu dojazdowego na dzień ostatniego przeglądu (mth)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32A56105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0" w:type="dxa"/>
            <w:vAlign w:val="center"/>
          </w:tcPr>
          <w:p w14:paraId="0D87CE9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28CCD4A4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2899729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System utrzymania wg którego utrzymywana jest lokomotywa: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1CDD6FC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BD4A0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75FC41D7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5066E1F" w14:textId="53FEBE5E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Rodzaj,</w:t>
            </w:r>
            <w:r w:rsidR="004F7BF9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i wykonawca ostatniej naprawy okresowej: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2BB6D3B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5A65B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48E69EEF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76CFB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i wykonawca ostatniego przeglądu P3: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E0A7313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ED551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7D6B64A6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26C2485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wykonawca ostatniego przeglądu P2: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9C1D929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B4C16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382C0220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C014046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wykonawca ostatniego przeglądu P1: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70B7C97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B7B1C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2E1C55BD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0B5A4F8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wykonania ostatniego przeglądu sezonowego: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2A8E573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77419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0244DA8D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011EE4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Gwarancja po naprawie lokomotywy: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vAlign w:val="bottom"/>
            <w:hideMark/>
          </w:tcPr>
          <w:p w14:paraId="1AEE0F1A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C629F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3C7F9445" w14:textId="77777777" w:rsidTr="00F86291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810354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Przedstawiciele przekazującego: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697886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shd w:val="clear" w:color="auto" w:fill="FFFFFF" w:themeFill="background1"/>
            <w:vAlign w:val="center"/>
            <w:hideMark/>
          </w:tcPr>
          <w:p w14:paraId="6F41705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E1633" w:rsidRPr="005E1633" w14:paraId="7F906E4E" w14:textId="77777777" w:rsidTr="00F86291">
        <w:trPr>
          <w:trHeight w:val="315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0567ECD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Przedstawiciele odbierającego: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7EF4C7EB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A672D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346E43ED" w14:textId="77777777" w:rsidTr="00A32FFA">
        <w:trPr>
          <w:trHeight w:val="315"/>
        </w:trPr>
        <w:tc>
          <w:tcPr>
            <w:tcW w:w="694" w:type="dxa"/>
            <w:noWrap/>
            <w:vAlign w:val="bottom"/>
            <w:hideMark/>
          </w:tcPr>
          <w:p w14:paraId="04DD47A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noWrap/>
            <w:vAlign w:val="bottom"/>
            <w:hideMark/>
          </w:tcPr>
          <w:p w14:paraId="3813218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50F9C03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184FA9B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32F947F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1360A80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7E19D5FF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0339B3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16D63EF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343A1CC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5945331" w14:textId="77777777" w:rsidTr="00F86291">
        <w:trPr>
          <w:trHeight w:val="315"/>
        </w:trPr>
        <w:tc>
          <w:tcPr>
            <w:tcW w:w="97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530A1D5" w14:textId="77777777" w:rsidR="005E1633" w:rsidRPr="005E1633" w:rsidRDefault="005E1633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OCENA STANU TECHNICZNEGO PODZESPOŁÓW i UKŁADÓW LOKOMOTYWY</w:t>
            </w:r>
          </w:p>
        </w:tc>
        <w:tc>
          <w:tcPr>
            <w:tcW w:w="160" w:type="dxa"/>
            <w:vAlign w:val="center"/>
            <w:hideMark/>
          </w:tcPr>
          <w:p w14:paraId="35BD2DD7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1633" w:rsidRPr="005E1633" w14:paraId="1A130153" w14:textId="77777777" w:rsidTr="00A32FFA">
        <w:trPr>
          <w:trHeight w:val="315"/>
        </w:trPr>
        <w:tc>
          <w:tcPr>
            <w:tcW w:w="694" w:type="dxa"/>
            <w:noWrap/>
            <w:vAlign w:val="bottom"/>
            <w:hideMark/>
          </w:tcPr>
          <w:p w14:paraId="1648609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noWrap/>
            <w:vAlign w:val="bottom"/>
            <w:hideMark/>
          </w:tcPr>
          <w:p w14:paraId="71AE0F8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3D97120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679C4C5F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22AB59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6B8492C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5800D0E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325B600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67F96C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17C9216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C28062D" w14:textId="77777777" w:rsidTr="003818F3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269AA0" w14:textId="77777777" w:rsidR="005E1633" w:rsidRPr="003818F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I.</w:t>
            </w:r>
          </w:p>
        </w:tc>
        <w:tc>
          <w:tcPr>
            <w:tcW w:w="486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06E548" w14:textId="53E2FDEA" w:rsidR="005E1633" w:rsidRPr="00B51F8F" w:rsidRDefault="00B51F8F" w:rsidP="00B8564E">
            <w:pPr>
              <w:shd w:val="clear" w:color="auto" w:fill="FDFDFD"/>
              <w:rPr>
                <w:rFonts w:ascii="Verdana" w:hAnsi="Verdana" w:cstheme="minorHAnsi"/>
                <w:b/>
                <w:bCs/>
                <w:sz w:val="18"/>
                <w:szCs w:val="18"/>
                <w:lang w:val="en"/>
              </w:rPr>
            </w:pPr>
            <w:r w:rsidRPr="00B51F8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shd w:val="clear" w:color="auto" w:fill="D1D1D1" w:themeFill="background2" w:themeFillShade="E6"/>
              </w:rPr>
              <w:t>ELEMENTY ZEWNĘTRZNE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96F059" w14:textId="77777777" w:rsidR="005E1633" w:rsidRPr="003818F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8F3D1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6F71E332" w14:textId="77777777" w:rsidTr="003818F3">
        <w:trPr>
          <w:trHeight w:val="315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1F6BE" w14:textId="77777777" w:rsidR="005E1633" w:rsidRPr="003818F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E39D61" w14:textId="77777777" w:rsidR="005E1633" w:rsidRPr="003818F3" w:rsidRDefault="005E1633" w:rsidP="00B8564E">
            <w:pPr>
              <w:shd w:val="clear" w:color="auto" w:fill="FDFDFD"/>
              <w:rPr>
                <w:rFonts w:ascii="Verdana" w:hAnsi="Verdana" w:cstheme="minorHAnsi"/>
                <w:sz w:val="18"/>
                <w:szCs w:val="18"/>
                <w:lang w:val="en"/>
              </w:rPr>
            </w:pPr>
            <w:r w:rsidRPr="003818F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Stan zewnętrzny: 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198195" w14:textId="77777777" w:rsidR="005E1633" w:rsidRPr="003818F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8D07D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2F88ADF1" w14:textId="77777777" w:rsidTr="003818F3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5E22E" w14:textId="77777777" w:rsidR="005E1633" w:rsidRPr="003818F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30A00" w14:textId="7EA22FA5" w:rsidR="005E1633" w:rsidRPr="003818F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theme="minorHAnsi"/>
                <w:color w:val="000000"/>
                <w:sz w:val="18"/>
                <w:szCs w:val="18"/>
              </w:rPr>
              <w:t>Szczelność przed przedostawaniem się wody do wnętrza lokomotywy, brak wycieków paliwa, płynów eksploatacyjnych</w:t>
            </w:r>
            <w:r w:rsidR="00C01F4D">
              <w:rPr>
                <w:rFonts w:ascii="Verdana" w:hAnsi="Verdana" w:cstheme="minorHAnsi"/>
                <w:color w:val="000000"/>
                <w:sz w:val="18"/>
                <w:szCs w:val="18"/>
              </w:rPr>
              <w:t>,</w:t>
            </w:r>
            <w:r w:rsidRPr="003818F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olejów i płynów hydraulicznych</w:t>
            </w:r>
          </w:p>
        </w:tc>
        <w:tc>
          <w:tcPr>
            <w:tcW w:w="41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83959D" w14:textId="77777777" w:rsidR="005E1633" w:rsidRPr="003818F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00F8C5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4F95CCE5" w14:textId="77777777" w:rsidTr="003818F3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5CE7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DA15E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76343E3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D44484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7F636F4" w14:textId="77777777" w:rsidTr="003818F3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245C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AF1C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2A3A320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59D8B5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08A0F5E" w14:textId="77777777" w:rsidTr="00A32FFA">
        <w:trPr>
          <w:trHeight w:val="28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2601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9B566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Powłoka lakiernicza bez uszkodzeń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5060FD5E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3E4EDF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5328E2B" w14:textId="77777777" w:rsidTr="00A32FFA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85E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29D963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785AF8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EAB1AD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CDB6AA1" w14:textId="77777777" w:rsidTr="00A32FFA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C11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07569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DD4FFC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F647B4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08A6A6" w14:textId="77777777" w:rsidR="00817BD4" w:rsidRDefault="00817BD4">
      <w:r>
        <w:br w:type="page"/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83"/>
        <w:gridCol w:w="962"/>
        <w:gridCol w:w="962"/>
        <w:gridCol w:w="1360"/>
        <w:gridCol w:w="806"/>
        <w:gridCol w:w="422"/>
        <w:gridCol w:w="1560"/>
        <w:gridCol w:w="1391"/>
        <w:gridCol w:w="160"/>
      </w:tblGrid>
      <w:tr w:rsidR="005E1633" w:rsidRPr="005E1633" w14:paraId="4C5F9F05" w14:textId="77777777" w:rsidTr="00C551E4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98D1" w14:textId="403F2C70" w:rsidR="005E1633" w:rsidRPr="005E1633" w:rsidRDefault="00C551E4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6FD3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Oczyszczone wózki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1F0F30D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A92E3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024C6B35" w14:textId="77777777" w:rsidTr="00C551E4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59E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0F7D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93406D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BF6B36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607C18D" w14:textId="77777777" w:rsidTr="00C551E4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70F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CEF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47FB80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2C40BD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E5A5F86" w14:textId="77777777" w:rsidTr="00A32FFA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14C4" w14:textId="41771034" w:rsidR="005E1633" w:rsidRPr="005E1633" w:rsidRDefault="00C551E4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752D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Ściany boczne, dach i podwozie i mocowanie elementów muszą być prawidłowe i sprawne.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6A20E3F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096AF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4DFE9724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7C0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3AF6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E83A7D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BCBA17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31772F9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276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86C5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263D9B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BA3B9B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3ADCE9B" w14:textId="77777777" w:rsidTr="00A32FFA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A9BA" w14:textId="74C04550" w:rsidR="005E1633" w:rsidRPr="005E1633" w:rsidRDefault="00C551E4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144C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2D55654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Odbierak prądu musi być sprawny, w dobrym stanie technicznym.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01B1B13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AEA904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823656B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EFD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FBA5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09EE28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A660D9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E1D075E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895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D0A3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350CFD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E43122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C5DA7A4" w14:textId="77777777" w:rsidTr="00A32FFA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4B69" w14:textId="41EAD516" w:rsidR="005E1633" w:rsidRPr="005E1633" w:rsidRDefault="00C551E4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BFB5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304C3DF3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Napisy i oznaczenia powinny być kompletne i czytelne.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7F159C8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10E4AF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5A0368C6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F8D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747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70DD01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7F5567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7E82533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67B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E37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4712BB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4A70E9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FB5A25B" w14:textId="77777777" w:rsidTr="00A32FFA">
        <w:trPr>
          <w:trHeight w:val="300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FE80E04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6E65EE" w14:textId="77777777" w:rsidR="005E1633" w:rsidRPr="005E1633" w:rsidRDefault="005E1633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3A4910F6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1C7B5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68CDC4F2" w14:textId="77777777" w:rsidTr="00A32FFA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8F395E" w14:textId="0717BA04" w:rsidR="005E1633" w:rsidRPr="005E1633" w:rsidRDefault="00EC5218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849F" w14:textId="32AB9164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Kontrola wzrokowa nadwozia, na występowanie deformacji.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5248773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6D2FC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767136DF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95CD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97A5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435723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16BFA6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D321893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30ED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EB1A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68429A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73F948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EEDDCB4" w14:textId="77777777" w:rsidTr="00A32FFA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79D8" w14:textId="46230C68" w:rsidR="005E1633" w:rsidRPr="005E1633" w:rsidRDefault="00EC5218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476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Kontrola wzrokowa zderzaków, sprzęgów, sprzęgów automatycznych, sprzęgów przewodów.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Luzy zderzaka.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73F545D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39464D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3A14CC1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99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DE96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267DAB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53E572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E60E3D4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1B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DB6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5A8D72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953C95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E84B5A6" w14:textId="77777777" w:rsidTr="00A32FFA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1D33" w14:textId="11FD2851" w:rsidR="005E1633" w:rsidRPr="005E1633" w:rsidRDefault="00EC5218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F78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Działanie oświetlenia zewnętrznego.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2BAEE1C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4D74C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4983B917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A19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A9C4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B95BFE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AF0233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928DA8E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857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057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1F77AE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E32AD2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2389A131" w14:textId="77777777" w:rsidTr="00A32FFA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4F552DF6" w14:textId="027C07A0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="00EC5218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67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D10EF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Wszystkie elementy zewnętrzne i sterujące oraz wskaźniki - sprawdzenie poprawności działania. </w:t>
            </w:r>
          </w:p>
        </w:tc>
        <w:tc>
          <w:tcPr>
            <w:tcW w:w="4179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1C36B520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CF5F5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5AA21658" w14:textId="77777777" w:rsidTr="00A32FFA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F98FC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0D5089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D754D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2DE710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BC91819" w14:textId="77777777" w:rsidTr="00A32FFA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4005D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2DA53D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28C03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E63F56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68E4168" w14:textId="77777777" w:rsidTr="00A32FFA">
        <w:trPr>
          <w:trHeight w:val="315"/>
        </w:trPr>
        <w:tc>
          <w:tcPr>
            <w:tcW w:w="694" w:type="dxa"/>
            <w:noWrap/>
            <w:vAlign w:val="center"/>
            <w:hideMark/>
          </w:tcPr>
          <w:p w14:paraId="6CAE681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  <w:hideMark/>
          </w:tcPr>
          <w:p w14:paraId="79DB777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7382227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6270DECF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  <w:hideMark/>
          </w:tcPr>
          <w:p w14:paraId="1F20923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  <w:hideMark/>
          </w:tcPr>
          <w:p w14:paraId="3F968B8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0D74307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14:paraId="3D74C87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43C02C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4D4476C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19AF2C1" w14:textId="77777777" w:rsidTr="00B70459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7F1E7813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486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4EF16770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KABINY MASZYNISTY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1E1A1B51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A96ADE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5B0B50E4" w14:textId="77777777" w:rsidTr="00B70459">
        <w:trPr>
          <w:trHeight w:val="30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F542A89" w14:textId="088C53E6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F0A4CF" w14:textId="77777777" w:rsidR="005E1633" w:rsidRPr="005E1633" w:rsidRDefault="005E1633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3CEF6746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59CC9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6056079" w14:textId="77777777" w:rsidTr="00B70459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11ACFD" w14:textId="53AFFF8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="00B70459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4DD6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Działanie oświetlenie w kabinach maszynisty, stan lamp, osłon i przełączników.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E84E21D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AE31E1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07DE7E0A" w14:textId="77777777" w:rsidTr="00B70459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C3D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C2A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3585F0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042A5C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FBDA2F7" w14:textId="77777777" w:rsidTr="00B70459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608B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5DF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A98D94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4D3E32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25B7C79" w14:textId="77777777" w:rsidTr="00B70459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51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E2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896DCD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EA245C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A3C5436" w14:textId="77777777" w:rsidTr="00B70459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E2A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2EED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A7E354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6CE7A7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3088826" w14:textId="77777777" w:rsidTr="00B70459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889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C8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E0A786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2B98AA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C95F54B" w14:textId="77777777" w:rsidTr="007E357B">
        <w:trPr>
          <w:trHeight w:val="64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A1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77E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EAA3D0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3F3D74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46EE4D4" w14:textId="77777777" w:rsidTr="00B70459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EA74" w14:textId="0E157136" w:rsidR="005E1633" w:rsidRPr="005E1633" w:rsidRDefault="007E357B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446C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Sprawdzić działanie systemów ogrzewania i klimatyzacji.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Sprawność działania.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C07CCD0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48F86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614766D0" w14:textId="77777777" w:rsidTr="00B70459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8F8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FBB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92CD5F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8188F8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2E30A6F" w14:textId="77777777" w:rsidTr="00B70459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371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6A88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13CB7B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160352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6DE806C" w14:textId="77777777" w:rsidTr="00B70459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0254" w14:textId="3ACEF936" w:rsidR="005E1633" w:rsidRPr="005E1633" w:rsidRDefault="007E357B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22F9" w14:textId="4063107D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Działanie wycieraczek. Działanie spryskiwacza.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F0C9381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83AF0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7456AA26" w14:textId="77777777" w:rsidTr="00B70459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AA1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168A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1259D9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B1AF5D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AA3EB90" w14:textId="77777777" w:rsidTr="00B70459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661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0A6D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EE8D1A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4C026F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E7CE4C" w14:textId="77777777" w:rsidR="007E357B" w:rsidRDefault="007E357B">
      <w:r>
        <w:br w:type="page"/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83"/>
        <w:gridCol w:w="962"/>
        <w:gridCol w:w="962"/>
        <w:gridCol w:w="1360"/>
        <w:gridCol w:w="806"/>
        <w:gridCol w:w="422"/>
        <w:gridCol w:w="1560"/>
        <w:gridCol w:w="1391"/>
        <w:gridCol w:w="160"/>
      </w:tblGrid>
      <w:tr w:rsidR="005E1633" w:rsidRPr="005E1633" w14:paraId="23E10CA4" w14:textId="77777777" w:rsidTr="007E357B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A357" w14:textId="7D26A729" w:rsidR="005E1633" w:rsidRPr="005E1633" w:rsidRDefault="007E357B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1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2B01" w14:textId="1C0E4E34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Drzwi wejściowe do kabin</w:t>
            </w:r>
            <w:r w:rsidR="00DE44D0">
              <w:rPr>
                <w:rFonts w:ascii="Verdana" w:hAnsi="Verdana" w:cstheme="minorHAnsi"/>
                <w:color w:val="000000"/>
                <w:sz w:val="18"/>
                <w:szCs w:val="18"/>
              </w:rPr>
              <w:t>y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maszynisty powinny być sprawne i nie uszkodzone.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9999C82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15E43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3B76F771" w14:textId="77777777" w:rsidTr="007E357B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B05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EADE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C751F8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446CEC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846A2A9" w14:textId="77777777" w:rsidTr="007E357B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736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2FF4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E6B6EF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A8C027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319626A" w14:textId="77777777" w:rsidTr="007E357B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FFAA" w14:textId="6C563194" w:rsidR="005E1633" w:rsidRPr="005E1633" w:rsidRDefault="007E357B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078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Osłony przeciwsłoneczne powinny być sprawne i czyste.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E20C006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739B4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038D0F6" w14:textId="77777777" w:rsidTr="007E357B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520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AD8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7F4101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91A479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2776C73" w14:textId="77777777" w:rsidTr="007E357B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18D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3DF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D048C3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284F9F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AF73822" w14:textId="77777777" w:rsidTr="007E357B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CE515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13CA8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4C846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380B04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1D4D0DB" w14:textId="77777777" w:rsidTr="007E357B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314DD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384E52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573EF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A18507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18EB9CB" w14:textId="77777777" w:rsidTr="007F5884">
        <w:trPr>
          <w:trHeight w:val="315"/>
        </w:trPr>
        <w:tc>
          <w:tcPr>
            <w:tcW w:w="694" w:type="dxa"/>
            <w:noWrap/>
            <w:vAlign w:val="center"/>
            <w:hideMark/>
          </w:tcPr>
          <w:p w14:paraId="0A60515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  <w:hideMark/>
          </w:tcPr>
          <w:p w14:paraId="2C1D855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03915BC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7A7AE73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  <w:hideMark/>
          </w:tcPr>
          <w:p w14:paraId="58040CF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2E72CC6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05196A3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3B0D443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06FE78E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6B6FF81F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847452C" w14:textId="77777777" w:rsidTr="007F5884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1B7A7664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904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441CA568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PODZESPOŁY LOKOMOTYWY ELEKTRYCZNEJ (jeśli dotyczy)</w:t>
            </w:r>
          </w:p>
        </w:tc>
        <w:tc>
          <w:tcPr>
            <w:tcW w:w="160" w:type="dxa"/>
            <w:vAlign w:val="center"/>
            <w:hideMark/>
          </w:tcPr>
          <w:p w14:paraId="1A0260C6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1633" w:rsidRPr="005E1633" w14:paraId="01542816" w14:textId="77777777" w:rsidTr="007F5884">
        <w:trPr>
          <w:trHeight w:val="31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135A080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5AF71C" w14:textId="77777777" w:rsidR="005E1633" w:rsidRPr="005E1633" w:rsidRDefault="005E1633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sprawdzić/ To be checked: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29C6D83F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62B20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2A74D840" w14:textId="77777777" w:rsidTr="007F5884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92854C" w14:textId="2188ED8B" w:rsidR="005E1633" w:rsidRPr="005E1633" w:rsidRDefault="007F5884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7C04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Stan odbieraków prądu, grubość nakładek grafitowych.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Brak pęknięć.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17728EC5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DBC72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E1633" w:rsidRPr="005E1633" w14:paraId="52B7601A" w14:textId="77777777" w:rsidTr="007F5884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CCF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F98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AFD6DF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76F450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37246A1" w14:textId="77777777" w:rsidTr="007F5884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A16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2019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7F3172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3CB25B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55010D8" w14:textId="77777777" w:rsidTr="007F5884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7D9588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82602D7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47DD1A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0FA16F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E0AF463" w14:textId="77777777" w:rsidTr="007F5884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BA305E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8269483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1C2966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26D16A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AB285CD" w14:textId="77777777" w:rsidTr="007F5884">
        <w:trPr>
          <w:trHeight w:val="315"/>
        </w:trPr>
        <w:tc>
          <w:tcPr>
            <w:tcW w:w="694" w:type="dxa"/>
            <w:noWrap/>
            <w:vAlign w:val="center"/>
            <w:hideMark/>
          </w:tcPr>
          <w:p w14:paraId="276317C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  <w:hideMark/>
          </w:tcPr>
          <w:p w14:paraId="1F94A77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24E9E04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3B4D6E9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  <w:hideMark/>
          </w:tcPr>
          <w:p w14:paraId="2498613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04D5291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0096D34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3533A51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1951C8A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718AF3A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208B31B5" w14:textId="77777777" w:rsidTr="007F5884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2DC4052E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V.</w:t>
            </w:r>
          </w:p>
        </w:tc>
        <w:tc>
          <w:tcPr>
            <w:tcW w:w="904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54078B5A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WÓZKI</w:t>
            </w:r>
          </w:p>
        </w:tc>
        <w:tc>
          <w:tcPr>
            <w:tcW w:w="160" w:type="dxa"/>
            <w:vAlign w:val="center"/>
            <w:hideMark/>
          </w:tcPr>
          <w:p w14:paraId="4079ED23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1633" w:rsidRPr="005E1633" w14:paraId="7ECC06BC" w14:textId="77777777" w:rsidTr="007F5884">
        <w:trPr>
          <w:trHeight w:val="300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5CD036D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094A7C" w14:textId="77777777" w:rsidR="005E1633" w:rsidRPr="005E1633" w:rsidRDefault="005E1633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207B4161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387E0E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E69C40A" w14:textId="77777777" w:rsidTr="007F5884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4E0F" w14:textId="4567F7F5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87B7" w14:textId="37D6A406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Kontrola wzrokowa ram wózka i zamocowanych części na występowanie deformacji, pęknięć uszkodzeń.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1895179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07483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0B6B80FB" w14:textId="77777777" w:rsidTr="007F5884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829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5F6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9BCFBB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212199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6E1AC57" w14:textId="77777777" w:rsidTr="007F5884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E49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69A9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EAF49C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5ADC81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0C71C05" w14:textId="77777777" w:rsidTr="00771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4FDD" w14:textId="091328CE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84FC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Kontrola wzrokowa powierzchni tocznych kół na występowanie płaskich miejsc i nalepów.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1B39E20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C5FEA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3C718AD7" w14:textId="77777777" w:rsidTr="00771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AD0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DA4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790AFC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4B3452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FACFD55" w14:textId="77777777" w:rsidTr="00771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3C7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4DD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B68276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5BD067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50B979C" w14:textId="77777777" w:rsidTr="00771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8F74" w14:textId="1A67755E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2C6E" w14:textId="4F671326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Wzrokowa kontrola zestawów. Pod kątem uszkodzeń.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D486940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FAAEA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53C79327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0C1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E48E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0C0098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239859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C75B132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308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AC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7878B1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5F0A84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2A83938C" w14:textId="77777777" w:rsidTr="00771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A47B" w14:textId="0E384DD0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C9F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Kontrola tarcz hamulcowych i wkładek hamulcowych.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B2CF26C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5D0B3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349696A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2A8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D15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166DA7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1D77FA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D999569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B40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D33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2E7F0E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711B6A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1C568ED" w14:textId="77777777" w:rsidTr="00771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CE6F" w14:textId="53596840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6ABD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Brak wycieków smaru wokół łożyska zestawu kołowego.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084BC84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F40BDF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6B2D2D8D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458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435C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C68F40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16718C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966E0B7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761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CC63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774B3C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320B90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C45D151" w14:textId="77777777" w:rsidTr="00771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958A" w14:textId="0143ED7B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9D6E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Brak uszkodzeń przewodów elektrycznych i pneumatycznych.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9647E0B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445A3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0DC2711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20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69D3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31B90F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395B20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6942C95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6D3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15F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483A54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9686FC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94AB861" w14:textId="77777777" w:rsidTr="00771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386E" w14:textId="7B48B82B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A7C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Brak uszkodzeń klap inspekcyjnych.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BC66D7E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63449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E1633" w:rsidRPr="005E1633" w14:paraId="4B0B0E4E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608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7F4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E23851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3B4681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1583D4B" w14:textId="77777777" w:rsidTr="00771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A42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092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B6A756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E27363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8348B35" w14:textId="77777777" w:rsidR="0077164E" w:rsidRDefault="0077164E">
      <w:r>
        <w:br w:type="page"/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83"/>
        <w:gridCol w:w="962"/>
        <w:gridCol w:w="962"/>
        <w:gridCol w:w="1360"/>
        <w:gridCol w:w="806"/>
        <w:gridCol w:w="422"/>
        <w:gridCol w:w="1560"/>
        <w:gridCol w:w="1391"/>
        <w:gridCol w:w="160"/>
      </w:tblGrid>
      <w:tr w:rsidR="005E1633" w:rsidRPr="005E1633" w14:paraId="2E0A0744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2124" w14:textId="7F0B8685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3313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Wzrokowa kontrola silników trakcyjnych oraz przewodów zasilających.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1FC474D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48484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4887CF13" w14:textId="77777777" w:rsidTr="006C598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810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2A9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BB63FF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9C0E7C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35B074A" w14:textId="77777777" w:rsidTr="006C598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DE5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E87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A0441E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060243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4C43F61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4E2B" w14:textId="0D41B33C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883" w14:textId="66A283C8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Prawidłowość działania smarowania obrzeży kół.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B63C89A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13B2E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E1633" w:rsidRPr="005E1633" w14:paraId="0FFD955E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742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F8E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7A2791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F0BBA7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C3A706B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EFB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450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928051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F571E8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59D3522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70C5" w14:textId="48AFA8B4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FC6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Wzrokowe oględziny sprężyn, dobry stan bez pęknięć i wybrzuszeń.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8B7BB4E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995D4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767E342E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0AE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360D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AC8622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46AF67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667B3E8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B9B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04EE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84B16C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3B65F0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7F910BE9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B3E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CAC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B47F36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252DA6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3199408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E4D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642C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6BCA6A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E52372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4269FF4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07509C60" w14:textId="14C0064E" w:rsidR="005E1633" w:rsidRPr="005E1633" w:rsidRDefault="0077164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67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8BBB76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Wzrokowo sprawdzić zgarniacze szynowe i torowe.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Brak uszkodzeń. </w:t>
            </w:r>
          </w:p>
        </w:tc>
        <w:tc>
          <w:tcPr>
            <w:tcW w:w="4179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1DA36B43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56A5E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7E15FB6B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D306B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B67C38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C837F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5183E2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7E08342" w14:textId="77777777" w:rsidTr="006C598E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5B251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ABC37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75B43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D8EBC7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8F89123" w14:textId="77777777" w:rsidTr="006C598E">
        <w:trPr>
          <w:trHeight w:val="315"/>
        </w:trPr>
        <w:tc>
          <w:tcPr>
            <w:tcW w:w="694" w:type="dxa"/>
            <w:noWrap/>
            <w:vAlign w:val="center"/>
            <w:hideMark/>
          </w:tcPr>
          <w:p w14:paraId="5BF02A7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  <w:hideMark/>
          </w:tcPr>
          <w:p w14:paraId="2799552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40643E5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60B8578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  <w:hideMark/>
          </w:tcPr>
          <w:p w14:paraId="1B030AFF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5EC9A58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78DF7A5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3066319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5B88D4E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2B5C8F7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2DC7BC27" w14:textId="77777777" w:rsidTr="006C598E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12E4BB71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904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BF79BB7" w14:textId="77777777" w:rsidR="005E1633" w:rsidRPr="005E1633" w:rsidRDefault="005E1633" w:rsidP="00B8564E">
            <w:pPr>
              <w:shd w:val="clear" w:color="auto" w:fill="FDFDFD"/>
              <w:rPr>
                <w:rFonts w:ascii="Verdana" w:hAnsi="Verdana" w:cstheme="minorHAnsi"/>
                <w:sz w:val="18"/>
                <w:szCs w:val="18"/>
                <w:lang w:val="en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shd w:val="clear" w:color="auto" w:fill="D1D1D1" w:themeFill="background2" w:themeFillShade="E6"/>
              </w:rPr>
              <w:t xml:space="preserve">TEST FUNKCJONALNOŚCI. </w:t>
            </w:r>
          </w:p>
        </w:tc>
        <w:tc>
          <w:tcPr>
            <w:tcW w:w="160" w:type="dxa"/>
            <w:vAlign w:val="center"/>
            <w:hideMark/>
          </w:tcPr>
          <w:p w14:paraId="151DA821" w14:textId="77777777" w:rsidR="005E1633" w:rsidRPr="005E1633" w:rsidRDefault="005E1633" w:rsidP="00B8564E">
            <w:pPr>
              <w:rPr>
                <w:rFonts w:ascii="Verdana" w:hAnsi="Verdana" w:cstheme="minorHAnsi"/>
                <w:sz w:val="18"/>
                <w:szCs w:val="18"/>
                <w:lang w:val="en"/>
              </w:rPr>
            </w:pPr>
          </w:p>
        </w:tc>
      </w:tr>
      <w:tr w:rsidR="005E1633" w:rsidRPr="005E1633" w14:paraId="6EC829D5" w14:textId="77777777" w:rsidTr="006C598E">
        <w:trPr>
          <w:trHeight w:val="31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289E68D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F5EACE0" w14:textId="77777777" w:rsidR="005E1633" w:rsidRPr="005E1633" w:rsidRDefault="005E1633" w:rsidP="00B8564E">
            <w:pPr>
              <w:shd w:val="clear" w:color="auto" w:fill="FDFDFD"/>
              <w:rPr>
                <w:rFonts w:ascii="Verdana" w:hAnsi="Verdana" w:cstheme="minorHAnsi"/>
                <w:b/>
                <w:bCs/>
                <w:sz w:val="18"/>
                <w:szCs w:val="18"/>
                <w:lang w:val="en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highlight w:val="lightGray"/>
              </w:rPr>
              <w:t>Stan ogólny</w:t>
            </w:r>
            <w:r w:rsidRPr="005E1633">
              <w:rPr>
                <w:rFonts w:ascii="Verdana" w:hAnsi="Verdana" w:cstheme="minorHAnsi"/>
                <w:b/>
                <w:bCs/>
                <w:sz w:val="18"/>
                <w:szCs w:val="18"/>
                <w:highlight w:val="lightGray"/>
                <w:lang w:val="en"/>
              </w:rPr>
              <w:t>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4E1AFEAB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A8B22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50BD499B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F9C74B" w14:textId="503B0768" w:rsidR="005E1633" w:rsidRPr="005E1633" w:rsidRDefault="006C598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F45E9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Testy wykonać podczas jazdy próbnej 15-30 min lub stacjonarnie z obu kabin maszynisty (jeżeli jest wymagane wg umowy)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6E09E84A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21476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5A8E437E" w14:textId="77777777" w:rsidTr="006C598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D9D9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2B0D8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857414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66F654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06ACC48" w14:textId="77777777" w:rsidTr="006C598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010A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2612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95D51F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C1F1B6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020F5FA" w14:textId="77777777" w:rsidTr="006C598E">
        <w:trPr>
          <w:trHeight w:val="300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C2BB0CA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29E591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79589748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B09A6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03069F76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625F" w14:textId="7B451719" w:rsidR="005E1633" w:rsidRPr="005E1633" w:rsidRDefault="006C598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953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Wykonać hamowanie awaryjne.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F5CAD2F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6CB91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6B935919" w14:textId="77777777" w:rsidTr="006C598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2EB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C27A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7ADA24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B3857F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8D12F0A" w14:textId="77777777" w:rsidTr="006C598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011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276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3AC5B0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62DDF0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83FE048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47E8" w14:textId="6184AB78" w:rsidR="005E1633" w:rsidRPr="005E1633" w:rsidRDefault="006C598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6EBD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Prawidłowe działanie lampek kontrolnych.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A02323B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4DFF1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E1633" w:rsidRPr="005E1633" w14:paraId="02B31BEB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1C9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F4E5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02F9F3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DFC4A1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EC07FED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A57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AEB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484420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0E4A5F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36209B8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7699" w14:textId="26517EB5" w:rsidR="005E1633" w:rsidRPr="005E1633" w:rsidRDefault="006C598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9AB4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System kontroli. Obsłużyć wszystkie funkcje systemu sterowania. Sprawdzić wskazania w rejestrze błędów.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23DE466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70044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32D79042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821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0A5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CA999B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17A7B4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EB4CD3D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026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F04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5A8D39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8CA29D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2AD963DF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81B7" w14:textId="262E8398" w:rsidR="005E1633" w:rsidRPr="005E1633" w:rsidRDefault="006C598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1A55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Sprawdzić poprawność działania świateł.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2A9E1FB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4F2F6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E1633" w:rsidRPr="005E1633" w14:paraId="3478470A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2E5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8325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1B808D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39121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29CC69C4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0B2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7358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447B5D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E17956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DB90312" w14:textId="77777777" w:rsidTr="006C598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22023EA6" w14:textId="4EF18B52" w:rsidR="005E1633" w:rsidRPr="005E1633" w:rsidRDefault="006C598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2A33D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Funkcjonowanie radiotelefonu VHF / GM-R.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2D143253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DB64D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06161CDB" w14:textId="77777777" w:rsidTr="006C598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B7976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37A69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FF428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7A8140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DF6BE57" w14:textId="77777777" w:rsidTr="006C598E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5DA0D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F093E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65D98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5580CF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AB21F0" w14:textId="77777777" w:rsidR="00A251E8" w:rsidRDefault="00A251E8">
      <w:r>
        <w:br w:type="page"/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787"/>
        <w:gridCol w:w="962"/>
        <w:gridCol w:w="962"/>
        <w:gridCol w:w="465"/>
        <w:gridCol w:w="895"/>
        <w:gridCol w:w="806"/>
        <w:gridCol w:w="422"/>
        <w:gridCol w:w="1560"/>
        <w:gridCol w:w="1391"/>
        <w:gridCol w:w="160"/>
      </w:tblGrid>
      <w:tr w:rsidR="005E1633" w:rsidRPr="005E1633" w14:paraId="029FA013" w14:textId="77777777" w:rsidTr="00A251E8">
        <w:trPr>
          <w:trHeight w:val="330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52B46F0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VIII.</w:t>
            </w:r>
          </w:p>
        </w:tc>
        <w:tc>
          <w:tcPr>
            <w:tcW w:w="507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6F14FFA4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URZĄDZENIA RTF, URZĄDZENIA BEZPIECZEŃSTWA.</w:t>
            </w:r>
          </w:p>
          <w:p w14:paraId="13A02015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Jeśli dotyczy  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00FB6F85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F1E30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62BAF5B" w14:textId="77777777" w:rsidTr="00A251E8">
        <w:trPr>
          <w:trHeight w:val="315"/>
        </w:trPr>
        <w:tc>
          <w:tcPr>
            <w:tcW w:w="49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A2A3" w14:textId="45B56093" w:rsidR="005E1633" w:rsidRPr="005E1633" w:rsidRDefault="00AB5E6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7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27B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Radiotelefon.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br/>
              <w:t>[Typ, numery, data następnej legalizacji]</w:t>
            </w:r>
          </w:p>
        </w:tc>
        <w:tc>
          <w:tcPr>
            <w:tcW w:w="41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368D340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7D1F6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7081A1A0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FB3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5FEC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218ACA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7A3C32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93FD52C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72C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4B3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FE7C63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9ACE7A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6C28B4A" w14:textId="77777777" w:rsidTr="00A251E8">
        <w:trPr>
          <w:trHeight w:val="300"/>
        </w:trPr>
        <w:tc>
          <w:tcPr>
            <w:tcW w:w="49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DB37" w14:textId="69532377" w:rsidR="005E1633" w:rsidRPr="005E1633" w:rsidRDefault="00AB5E6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ABD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Prędkościomierze.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9042F4C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097486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58506CD7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5BD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202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7E13D2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6F4CC5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7B4BCF2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4D4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2FB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17DB0D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DF6FF8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67EE16D" w14:textId="77777777" w:rsidTr="00A251E8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4BC17BE3" w14:textId="38B613E0" w:rsidR="005E1633" w:rsidRPr="005E1633" w:rsidRDefault="00AB5E6E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8BA837D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LZB </w:t>
            </w:r>
          </w:p>
          <w:p w14:paraId="06532BF4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i/>
                <w:iCs/>
                <w:color w:val="FF0000"/>
                <w:sz w:val="18"/>
                <w:szCs w:val="18"/>
              </w:rPr>
              <w:t>(jeśli dotyczy)</w:t>
            </w:r>
          </w:p>
          <w:p w14:paraId="3FC9E57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3F73E390" w14:textId="164080AF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ETCS i SHP</w:t>
            </w:r>
          </w:p>
          <w:p w14:paraId="5BEDD80A" w14:textId="77777777" w:rsidR="005E1633" w:rsidRPr="005E1633" w:rsidRDefault="005E1633" w:rsidP="00B8564E">
            <w:pPr>
              <w:shd w:val="clear" w:color="auto" w:fill="FDFDFD"/>
              <w:ind w:left="-8"/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(jeśli dotyczy) </w:t>
            </w:r>
          </w:p>
          <w:p w14:paraId="4E85D179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EC1E0A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ETCS, SHP, LZB, Mirel, ATB (jeśli dotyczy)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6ED359E0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2BDB0A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494377D2" w14:textId="77777777" w:rsidTr="00A251E8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9B07C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868728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FBDAE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209B3CD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3DCFF36" w14:textId="77777777" w:rsidTr="00A251E8">
        <w:trPr>
          <w:trHeight w:val="315"/>
        </w:trPr>
        <w:tc>
          <w:tcPr>
            <w:tcW w:w="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587D8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D52E9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6827D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0CC9781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2DBB5F4" w14:textId="77777777" w:rsidTr="00A251E8">
        <w:trPr>
          <w:trHeight w:val="315"/>
        </w:trPr>
        <w:tc>
          <w:tcPr>
            <w:tcW w:w="490" w:type="dxa"/>
            <w:noWrap/>
            <w:vAlign w:val="center"/>
          </w:tcPr>
          <w:p w14:paraId="57FD8852" w14:textId="77777777" w:rsidR="005E1633" w:rsidRPr="005E1633" w:rsidRDefault="005E1633" w:rsidP="00B8564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7" w:type="dxa"/>
            <w:vAlign w:val="center"/>
            <w:hideMark/>
          </w:tcPr>
          <w:p w14:paraId="346391D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6ADF066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0906603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Align w:val="center"/>
            <w:hideMark/>
          </w:tcPr>
          <w:p w14:paraId="54A5BE9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758CE7C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39A4264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95DC7D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DC9411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3CD357C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C82521C" w14:textId="77777777" w:rsidTr="00A251E8">
        <w:trPr>
          <w:trHeight w:val="330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1E015C1" w14:textId="77777777" w:rsidR="005E1633" w:rsidRPr="005E1633" w:rsidRDefault="005E1633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IX. </w:t>
            </w:r>
          </w:p>
        </w:tc>
        <w:tc>
          <w:tcPr>
            <w:tcW w:w="507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CAF44DC" w14:textId="77777777" w:rsidR="005E1633" w:rsidRPr="005E1633" w:rsidRDefault="005E1633" w:rsidP="00B8564E">
            <w:pPr>
              <w:shd w:val="clear" w:color="auto" w:fill="FDFDFD"/>
              <w:rPr>
                <w:rFonts w:ascii="Verdana" w:hAnsi="Verdana" w:cstheme="minorHAnsi"/>
                <w:sz w:val="18"/>
                <w:szCs w:val="18"/>
                <w:lang w:val="en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shd w:val="clear" w:color="auto" w:fill="D1D1D1" w:themeFill="background2" w:themeFillShade="E6"/>
              </w:rPr>
              <w:t>WYPOSAŻENIE</w:t>
            </w:r>
            <w:r w:rsidRPr="005E1633">
              <w:rPr>
                <w:rFonts w:ascii="Verdana" w:hAnsi="Verdana" w:cstheme="minorHAnsi"/>
                <w:b/>
                <w:bCs/>
                <w:sz w:val="18"/>
                <w:szCs w:val="18"/>
                <w:shd w:val="clear" w:color="auto" w:fill="D1D1D1" w:themeFill="background2" w:themeFillShade="E6"/>
                <w:lang w:val="en"/>
              </w:rPr>
              <w:t>: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AF18B28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shd w:val="clear" w:color="auto" w:fill="D1D1D1" w:themeFill="background2" w:themeFillShade="E6"/>
            <w:vAlign w:val="center"/>
            <w:hideMark/>
          </w:tcPr>
          <w:p w14:paraId="2F745234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40EFF5DE" w14:textId="77777777" w:rsidTr="00A251E8">
        <w:trPr>
          <w:trHeight w:val="315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BF02" w14:textId="655D1328" w:rsidR="005E1633" w:rsidRPr="005E1633" w:rsidRDefault="0083531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8A77" w14:textId="09214E49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Klucze od lokomotywy</w:t>
            </w:r>
            <w:r w:rsidR="0072064C">
              <w:rPr>
                <w:rFonts w:ascii="Verdana" w:hAnsi="Verdana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77CCFCB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3C936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4AA76630" w14:textId="77777777" w:rsidTr="00A251E8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0D81" w14:textId="3BBEBBE7" w:rsidR="005E1633" w:rsidRPr="005E1633" w:rsidRDefault="0083531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EF1F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Klucze do uruchamiania pojazdu.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2E44943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DB5060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206811FC" w14:textId="77777777" w:rsidTr="00A251E8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2E42" w14:textId="435543FF" w:rsidR="005E1633" w:rsidRPr="005E1633" w:rsidRDefault="0083531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6641" w14:textId="5A0886BC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DD6A202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11EAC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5AC97975" w14:textId="77777777" w:rsidTr="00A251E8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AD8A" w14:textId="5D609168" w:rsidR="005E1633" w:rsidRPr="005E1633" w:rsidRDefault="0083531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5B6D" w14:textId="7FD38F62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50C4BB4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C0E978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190C6C23" w14:textId="77777777" w:rsidTr="00A251E8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67AC" w14:textId="798C7D84" w:rsidR="005E1633" w:rsidRPr="005E1633" w:rsidRDefault="0083531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407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6604521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48FC8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7696E018" w14:textId="77777777" w:rsidTr="00A251E8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2AD3" w14:textId="3B124202" w:rsidR="005E1633" w:rsidRPr="005E1633" w:rsidRDefault="0083531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  <w:r w:rsidR="005E1633"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854C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1866144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4E516F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0261E141" w14:textId="77777777" w:rsidTr="00A251E8">
        <w:trPr>
          <w:trHeight w:val="315"/>
        </w:trPr>
        <w:tc>
          <w:tcPr>
            <w:tcW w:w="490" w:type="dxa"/>
            <w:noWrap/>
            <w:vAlign w:val="bottom"/>
            <w:hideMark/>
          </w:tcPr>
          <w:p w14:paraId="151FF19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0583942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23D790C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1FD92E3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noWrap/>
            <w:vAlign w:val="bottom"/>
            <w:hideMark/>
          </w:tcPr>
          <w:p w14:paraId="69CF596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52A5F20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4342CB1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474FA7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6B9259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47E39F4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D6F8D39" w14:textId="77777777" w:rsidTr="00A251E8">
        <w:trPr>
          <w:trHeight w:val="30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000B1D29" w14:textId="6B5974F9" w:rsidR="005E1633" w:rsidRPr="005E1633" w:rsidRDefault="0083531F" w:rsidP="00B8564E">
            <w:pPr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250" w:type="dxa"/>
            <w:gridSpan w:val="9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456A5742" w14:textId="77777777" w:rsidR="005E1633" w:rsidRPr="005E1633" w:rsidRDefault="005E1633" w:rsidP="00B8564E">
            <w:pPr>
              <w:shd w:val="clear" w:color="auto" w:fill="FDFDFD"/>
              <w:rPr>
                <w:rFonts w:ascii="Verdana" w:hAnsi="Verdana" w:cstheme="minorHAnsi"/>
                <w:sz w:val="18"/>
                <w:szCs w:val="18"/>
                <w:lang w:val="en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ODBIÓR ZAKOŃCZONY WYNIKIEM : </w:t>
            </w:r>
          </w:p>
        </w:tc>
        <w:tc>
          <w:tcPr>
            <w:tcW w:w="160" w:type="dxa"/>
            <w:vAlign w:val="center"/>
            <w:hideMark/>
          </w:tcPr>
          <w:p w14:paraId="1BA253A4" w14:textId="77777777" w:rsidR="005E1633" w:rsidRPr="005E1633" w:rsidRDefault="005E1633" w:rsidP="00B8564E">
            <w:pPr>
              <w:rPr>
                <w:rFonts w:ascii="Verdana" w:hAnsi="Verdana" w:cstheme="minorHAnsi"/>
                <w:sz w:val="18"/>
                <w:szCs w:val="18"/>
                <w:lang w:val="en"/>
              </w:rPr>
            </w:pPr>
          </w:p>
        </w:tc>
      </w:tr>
      <w:tr w:rsidR="005E1633" w:rsidRPr="005E1633" w14:paraId="7BB5A392" w14:textId="77777777" w:rsidTr="00A251E8">
        <w:trPr>
          <w:trHeight w:val="300"/>
        </w:trPr>
        <w:tc>
          <w:tcPr>
            <w:tcW w:w="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89AAF4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705E61" w14:textId="77777777" w:rsidR="005E1633" w:rsidRPr="005E1633" w:rsidRDefault="005E1633" w:rsidP="00B8564E">
            <w:pPr>
              <w:rPr>
                <w:rFonts w:ascii="Verdana" w:hAnsi="Verdana" w:cstheme="minorHAnsi"/>
                <w:sz w:val="18"/>
                <w:szCs w:val="18"/>
                <w:lang w:val="en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0E1A64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6DD2872" w14:textId="77777777" w:rsidTr="00A251E8">
        <w:trPr>
          <w:trHeight w:val="315"/>
        </w:trPr>
        <w:tc>
          <w:tcPr>
            <w:tcW w:w="490" w:type="dxa"/>
            <w:noWrap/>
            <w:vAlign w:val="bottom"/>
            <w:hideMark/>
          </w:tcPr>
          <w:p w14:paraId="025122CF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7DB121F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0F70AE2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70D5687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noWrap/>
            <w:vAlign w:val="bottom"/>
            <w:hideMark/>
          </w:tcPr>
          <w:p w14:paraId="4616028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556B2E8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0BE51A8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F37A84C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540641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524CC98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6E2FA263" w14:textId="77777777" w:rsidTr="00A251E8">
        <w:trPr>
          <w:trHeight w:val="330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4D6591C7" w14:textId="77777777" w:rsidR="005E1633" w:rsidRPr="005E1633" w:rsidRDefault="005E1633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507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4C965C81" w14:textId="77777777" w:rsidR="005E1633" w:rsidRPr="005E1633" w:rsidRDefault="005E1633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UWAGI / COMMENTS: 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3F679934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6D3FA7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5E1633" w:rsidRPr="005E1633" w14:paraId="3C8860BC" w14:textId="77777777" w:rsidTr="00360D1B">
        <w:trPr>
          <w:trHeight w:val="315"/>
        </w:trPr>
        <w:tc>
          <w:tcPr>
            <w:tcW w:w="4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34759D10" w14:textId="59161B61" w:rsidR="005E1633" w:rsidRPr="005E1633" w:rsidRDefault="0083531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250" w:type="dxa"/>
            <w:gridSpan w:val="9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173446" w14:textId="77777777" w:rsidR="005E1633" w:rsidRPr="005E1633" w:rsidRDefault="005E1633" w:rsidP="00360D1B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Zgodnie ze sprawdzonym i opisanym wyżej stanem technicznym lokomotywa …........................................... jest sprawna / nie jest sprawna * technicznie i może / nie może* być eksploatowana bez ograniczeń technicznych.</w:t>
            </w:r>
          </w:p>
        </w:tc>
        <w:tc>
          <w:tcPr>
            <w:tcW w:w="160" w:type="dxa"/>
            <w:vAlign w:val="center"/>
            <w:hideMark/>
          </w:tcPr>
          <w:p w14:paraId="583D2384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</w:tr>
      <w:tr w:rsidR="005E1633" w:rsidRPr="005E1633" w14:paraId="2CD7A68B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6F3E7B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0CFBA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B1FC51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4C00AAA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1CF105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57347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183B4E8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00F06B13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65E23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A341C0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B1E355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8C12343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2487B1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A7DEC1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019619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C014F0A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72998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78C83B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3A6406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16E13DE0" w14:textId="77777777" w:rsidTr="00A251E8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41FF2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E5A6A7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C370C5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166EE6D" w14:textId="77777777" w:rsidTr="00A251E8">
        <w:trPr>
          <w:trHeight w:val="4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0F6CF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D3976C" w14:textId="77777777" w:rsidR="005E1633" w:rsidRPr="005E1633" w:rsidRDefault="005E1633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64C85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3B862D17" w14:textId="77777777" w:rsidTr="00A251E8">
        <w:trPr>
          <w:trHeight w:val="315"/>
        </w:trPr>
        <w:tc>
          <w:tcPr>
            <w:tcW w:w="490" w:type="dxa"/>
            <w:noWrap/>
            <w:vAlign w:val="bottom"/>
            <w:hideMark/>
          </w:tcPr>
          <w:p w14:paraId="24D59B40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1B19CF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05DEE0AF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525E5B3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noWrap/>
            <w:vAlign w:val="bottom"/>
            <w:hideMark/>
          </w:tcPr>
          <w:p w14:paraId="08DE04F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4870D26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2B451B2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1530720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E943B5B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17B5FBB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5FE314EE" w14:textId="77777777" w:rsidTr="00A251E8">
        <w:trPr>
          <w:trHeight w:val="330"/>
        </w:trPr>
        <w:tc>
          <w:tcPr>
            <w:tcW w:w="4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57C9922" w14:textId="77777777" w:rsidR="005E1633" w:rsidRPr="000A2CD1" w:rsidRDefault="005E1633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br/>
            </w:r>
            <w:r w:rsidRPr="000A2CD1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Podpisy i pieczątki Wykonawcy: </w:t>
            </w:r>
          </w:p>
        </w:tc>
        <w:tc>
          <w:tcPr>
            <w:tcW w:w="50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80B75A8" w14:textId="55BFAD52" w:rsidR="005E1633" w:rsidRPr="005E1633" w:rsidRDefault="005E1633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0A2CD1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Podpisy i pieczątki Zamawiającego</w:t>
            </w:r>
          </w:p>
        </w:tc>
        <w:tc>
          <w:tcPr>
            <w:tcW w:w="160" w:type="dxa"/>
            <w:vAlign w:val="center"/>
            <w:hideMark/>
          </w:tcPr>
          <w:p w14:paraId="2AAD92BD" w14:textId="77777777" w:rsidR="005E1633" w:rsidRPr="005E1633" w:rsidRDefault="005E1633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5A6D81D" w14:textId="77777777" w:rsidR="005E1633" w:rsidRPr="005E1633" w:rsidRDefault="005E1633" w:rsidP="005E1633">
      <w:pPr>
        <w:rPr>
          <w:rFonts w:ascii="Verdana" w:hAnsi="Verdana"/>
          <w:b/>
          <w:bCs/>
        </w:rPr>
      </w:pPr>
    </w:p>
    <w:p w14:paraId="0CBD885C" w14:textId="77777777" w:rsidR="005E1633" w:rsidRPr="005E1633" w:rsidRDefault="005E1633" w:rsidP="005E1633">
      <w:pPr>
        <w:rPr>
          <w:rFonts w:ascii="Verdana" w:hAnsi="Verdana"/>
          <w:b/>
          <w:bCs/>
        </w:rPr>
      </w:pPr>
      <w:r w:rsidRPr="005E1633">
        <w:rPr>
          <w:rFonts w:ascii="Verdana" w:hAnsi="Verdana"/>
          <w:b/>
          <w:bCs/>
        </w:rPr>
        <w:br w:type="page"/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83"/>
        <w:gridCol w:w="962"/>
        <w:gridCol w:w="962"/>
        <w:gridCol w:w="1360"/>
        <w:gridCol w:w="806"/>
        <w:gridCol w:w="422"/>
        <w:gridCol w:w="1560"/>
        <w:gridCol w:w="1391"/>
        <w:gridCol w:w="160"/>
      </w:tblGrid>
      <w:tr w:rsidR="005E1633" w:rsidRPr="005E1633" w14:paraId="6317736C" w14:textId="77777777" w:rsidTr="009D75FF">
        <w:trPr>
          <w:gridAfter w:val="1"/>
          <w:wAfter w:w="160" w:type="dxa"/>
          <w:trHeight w:val="31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vAlign w:val="center"/>
            <w:hideMark/>
          </w:tcPr>
          <w:p w14:paraId="5E24F142" w14:textId="77777777" w:rsidR="005E1633" w:rsidRPr="003B1E58" w:rsidRDefault="005E1633" w:rsidP="00B8564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3B1E5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lastRenderedPageBreak/>
              <w:t>LN2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A4867E3" w14:textId="77777777" w:rsidR="005E1633" w:rsidRPr="003B1E58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B1E58">
              <w:rPr>
                <w:rFonts w:ascii="Verdana" w:hAnsi="Verdana" w:cs="Calibri"/>
                <w:color w:val="000000"/>
                <w:sz w:val="18"/>
                <w:szCs w:val="18"/>
              </w:rPr>
              <w:t>Protokół C nr:</w:t>
            </w:r>
          </w:p>
        </w:tc>
        <w:tc>
          <w:tcPr>
            <w:tcW w:w="3284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56C6536B" w14:textId="5DFFBA91" w:rsidR="005E1633" w:rsidRPr="003B1E58" w:rsidRDefault="005E1633" w:rsidP="005E1633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117B158D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39F6885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7C9677A9" wp14:editId="33799737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-28575</wp:posOffset>
                  </wp:positionV>
                  <wp:extent cx="1381125" cy="409575"/>
                  <wp:effectExtent l="0" t="0" r="0" b="0"/>
                  <wp:wrapNone/>
                  <wp:docPr id="586554223" name="Obraz 2" descr="Obraz zawierający tekst, apteczka, urządzenie, wskaźni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0897039" descr="Obraz zawierający tekst, apteczka, urządzenie, wskaźni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23" b="33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</w:tblGrid>
            <w:tr w:rsidR="005E1633" w:rsidRPr="005E1633" w14:paraId="5F461C31" w14:textId="77777777" w:rsidTr="00B8564E">
              <w:trPr>
                <w:trHeight w:val="315"/>
                <w:tblCellSpacing w:w="0" w:type="dxa"/>
              </w:trPr>
              <w:tc>
                <w:tcPr>
                  <w:tcW w:w="1020" w:type="dxa"/>
                  <w:noWrap/>
                  <w:vAlign w:val="bottom"/>
                  <w:hideMark/>
                </w:tcPr>
                <w:p w14:paraId="41D9E57F" w14:textId="77777777" w:rsidR="005E1633" w:rsidRPr="005E1633" w:rsidRDefault="005E1633" w:rsidP="00B8564E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FB4629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vMerge w:val="restart"/>
            <w:noWrap/>
            <w:vAlign w:val="bottom"/>
            <w:hideMark/>
          </w:tcPr>
          <w:p w14:paraId="6636E5B6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4802522" w14:textId="77777777" w:rsidTr="009D75FF">
        <w:trPr>
          <w:gridAfter w:val="1"/>
          <w:wAfter w:w="160" w:type="dxa"/>
          <w:trHeight w:val="315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B3DD30" w14:textId="77777777" w:rsidR="005E1633" w:rsidRPr="005E1633" w:rsidRDefault="005E1633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03943F2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284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F055A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6212F774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0CAC0CC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vMerge/>
            <w:vAlign w:val="center"/>
            <w:hideMark/>
          </w:tcPr>
          <w:p w14:paraId="3F73473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45C61B07" w14:textId="77777777" w:rsidTr="009D75FF">
        <w:trPr>
          <w:gridAfter w:val="1"/>
          <w:wAfter w:w="160" w:type="dxa"/>
          <w:trHeight w:val="330"/>
        </w:trPr>
        <w:tc>
          <w:tcPr>
            <w:tcW w:w="694" w:type="dxa"/>
            <w:noWrap/>
            <w:vAlign w:val="bottom"/>
            <w:hideMark/>
          </w:tcPr>
          <w:p w14:paraId="031D5183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noWrap/>
            <w:vAlign w:val="bottom"/>
            <w:hideMark/>
          </w:tcPr>
          <w:p w14:paraId="16CCBEFF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47C7FD2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5E479AB5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C06EDEA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30E213E2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6C2191E7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EE72BB9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65854C1E" w14:textId="77777777" w:rsidR="005E1633" w:rsidRPr="005E1633" w:rsidRDefault="005E1633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1633" w:rsidRPr="005E1633" w14:paraId="25970D8F" w14:textId="77777777" w:rsidTr="009D75FF">
        <w:trPr>
          <w:gridAfter w:val="1"/>
          <w:wAfter w:w="160" w:type="dxa"/>
          <w:trHeight w:val="315"/>
        </w:trPr>
        <w:tc>
          <w:tcPr>
            <w:tcW w:w="6789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07A63F" w14:textId="77777777" w:rsidR="005E1633" w:rsidRPr="005E1633" w:rsidRDefault="005E1633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ODBIÓR LOKOMOTYWY PO WYKONANIU UPDATE’U/MODERNIZACJI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br/>
            </w:r>
            <w:r w:rsidRPr="005E1633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 xml:space="preserve">DOTYCZY WSZYSTKICHLOKOMOTYW 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9C66" w14:textId="3DA71E23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3B1E58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Umowa nr:</w:t>
            </w:r>
          </w:p>
        </w:tc>
        <w:tc>
          <w:tcPr>
            <w:tcW w:w="13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59C2E9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E1633" w:rsidRPr="005E1633" w14:paraId="702CD9FA" w14:textId="77777777" w:rsidTr="009D75FF">
        <w:trPr>
          <w:gridAfter w:val="1"/>
          <w:wAfter w:w="160" w:type="dxa"/>
          <w:trHeight w:val="300"/>
        </w:trPr>
        <w:tc>
          <w:tcPr>
            <w:tcW w:w="6789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EFE12B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0DA1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Przekazujący: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7DBF9E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5E1633" w:rsidRPr="005E1633" w14:paraId="354DF051" w14:textId="77777777" w:rsidTr="009D75FF">
        <w:trPr>
          <w:gridAfter w:val="1"/>
          <w:wAfter w:w="160" w:type="dxa"/>
          <w:trHeight w:val="315"/>
        </w:trPr>
        <w:tc>
          <w:tcPr>
            <w:tcW w:w="6789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B333E6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CDABD93" w14:textId="77777777" w:rsidR="005E1633" w:rsidRPr="005E1633" w:rsidRDefault="005E1633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Odbierający: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EA75AAA" w14:textId="77777777" w:rsidR="005E1633" w:rsidRPr="005E1633" w:rsidRDefault="005E1633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CARGOUNIT SP. Z O.O.</w:t>
            </w:r>
          </w:p>
        </w:tc>
      </w:tr>
      <w:tr w:rsidR="009D75FF" w:rsidRPr="005E1633" w14:paraId="44E23AFE" w14:textId="77777777" w:rsidTr="009D75FF">
        <w:trPr>
          <w:gridAfter w:val="1"/>
          <w:wAfter w:w="160" w:type="dxa"/>
          <w:trHeight w:val="330"/>
        </w:trPr>
        <w:tc>
          <w:tcPr>
            <w:tcW w:w="694" w:type="dxa"/>
            <w:noWrap/>
            <w:vAlign w:val="bottom"/>
            <w:hideMark/>
          </w:tcPr>
          <w:p w14:paraId="2C95446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noWrap/>
            <w:vAlign w:val="bottom"/>
            <w:hideMark/>
          </w:tcPr>
          <w:p w14:paraId="756E92F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2E08DC4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24F6913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22EB30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749682D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4D26122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894184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474EE2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E195B0C" w14:textId="77777777" w:rsidTr="009D75FF">
        <w:trPr>
          <w:gridAfter w:val="1"/>
          <w:wAfter w:w="160" w:type="dxa"/>
          <w:trHeight w:val="315"/>
        </w:trPr>
        <w:tc>
          <w:tcPr>
            <w:tcW w:w="97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5FE0BD9" w14:textId="77777777" w:rsidR="009D75FF" w:rsidRPr="005E1633" w:rsidRDefault="009D75FF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DANE DOTYCZĄCE POJAZDU KOLEJOWEGO</w:t>
            </w:r>
          </w:p>
        </w:tc>
      </w:tr>
      <w:tr w:rsidR="009D75FF" w:rsidRPr="005E1633" w14:paraId="1F3258BC" w14:textId="77777777" w:rsidTr="009D75FF">
        <w:trPr>
          <w:gridAfter w:val="1"/>
          <w:wAfter w:w="160" w:type="dxa"/>
          <w:trHeight w:val="475"/>
        </w:trPr>
        <w:tc>
          <w:tcPr>
            <w:tcW w:w="556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C6C5A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Typ i numer pojazdu: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D9A9AD3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9D75FF" w:rsidRPr="005E1633" w14:paraId="1D2E8F1E" w14:textId="77777777" w:rsidTr="009D75FF">
        <w:trPr>
          <w:trHeight w:val="300"/>
        </w:trPr>
        <w:tc>
          <w:tcPr>
            <w:tcW w:w="556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F41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FDB27B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58F800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56FFF00F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E3522F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EVN i/and VKM: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78BA9A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F988B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6F80181C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3A9662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Właściciel pojazdu: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4C01BC5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F5F9E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75FF" w:rsidRPr="005E1633" w14:paraId="36041606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029CF2D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Data przekazania: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EFDC57D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8E4BF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75FF" w:rsidRPr="005E1633" w14:paraId="1ABB82EF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5CDA3D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Godzina przekazania: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D14649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6513F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75FF" w:rsidRPr="005E1633" w14:paraId="5C9590A7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69AD801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Miejsce przekazania: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D5D554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9DB0D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52DF1D37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0DB3620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Przebieg pojazdu wg rejestratora [km]: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4B85333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5CA2D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18E13236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470B965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Stan licznika motogodzin modułu dojazdowego (mth)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03853F8C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0" w:type="dxa"/>
            <w:vAlign w:val="center"/>
          </w:tcPr>
          <w:p w14:paraId="29E387E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FE3BB69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250092D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Stan licznika motogodzin modułu dojazdowego na dzień ostatniego przeglądu (mth)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</w:tcPr>
          <w:p w14:paraId="237CC8BC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0" w:type="dxa"/>
            <w:vAlign w:val="center"/>
          </w:tcPr>
          <w:p w14:paraId="052D8F6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F8AB7C4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E99862F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System utrzymania wg którego utrzymywana jest lokomotywa: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2BD8727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F6A0F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189DAAE1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7B8D15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Rodzaj,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i wykonawca ostatniej naprawy okresowej: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843C940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8C838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5F43D47F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3B14A5C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i wykonawca ostatniego przeglądu P3: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37E9657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5A8F9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4CC5B948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83BE5E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wykonawca ostatniego przeglądu P2: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CEF999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E5464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EC283FD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861CE6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wykonawca ostatniego przeglądu P1: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B39328B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54DD8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275840F3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074E70D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Data wykonania ostatniego przeglądu sezonowego: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674C436B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C3531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9E4F3FC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FC073C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Gwarancja po naprawie lokomotywy: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vAlign w:val="bottom"/>
            <w:hideMark/>
          </w:tcPr>
          <w:p w14:paraId="1526A0C4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F2424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2F2704A2" w14:textId="77777777" w:rsidTr="009D75FF">
        <w:trPr>
          <w:trHeight w:val="300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70D6C0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Przedstawiciele przekazującego: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EB532D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shd w:val="clear" w:color="auto" w:fill="FFFFFF" w:themeFill="background1"/>
            <w:vAlign w:val="center"/>
            <w:hideMark/>
          </w:tcPr>
          <w:p w14:paraId="4CE2AD8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75FF" w:rsidRPr="005E1633" w14:paraId="74088685" w14:textId="77777777" w:rsidTr="009D75FF">
        <w:trPr>
          <w:trHeight w:val="315"/>
        </w:trPr>
        <w:tc>
          <w:tcPr>
            <w:tcW w:w="55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06E97B5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Przedstawiciele odbierającego: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462E87A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1829C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5317336C" w14:textId="77777777" w:rsidTr="009D75FF">
        <w:trPr>
          <w:trHeight w:val="315"/>
        </w:trPr>
        <w:tc>
          <w:tcPr>
            <w:tcW w:w="694" w:type="dxa"/>
            <w:noWrap/>
            <w:vAlign w:val="bottom"/>
            <w:hideMark/>
          </w:tcPr>
          <w:p w14:paraId="061D8F7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noWrap/>
            <w:vAlign w:val="bottom"/>
            <w:hideMark/>
          </w:tcPr>
          <w:p w14:paraId="3716597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6F74219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553AAB5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6CC666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2A81349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39CA6C8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5B2465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340720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1A6295B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EF0B88A" w14:textId="77777777" w:rsidTr="009D75FF">
        <w:trPr>
          <w:trHeight w:val="315"/>
        </w:trPr>
        <w:tc>
          <w:tcPr>
            <w:tcW w:w="97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C1CA62E" w14:textId="77777777" w:rsidR="009D75FF" w:rsidRPr="005E1633" w:rsidRDefault="009D75FF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OCENA STANU TECHNICZNEGO PODZESPOŁÓW i UKŁADÓW LOKOMOTYWY</w:t>
            </w:r>
          </w:p>
        </w:tc>
        <w:tc>
          <w:tcPr>
            <w:tcW w:w="160" w:type="dxa"/>
            <w:vAlign w:val="center"/>
            <w:hideMark/>
          </w:tcPr>
          <w:p w14:paraId="321FF46D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5FF" w:rsidRPr="005E1633" w14:paraId="63EFC982" w14:textId="77777777" w:rsidTr="009D75FF">
        <w:trPr>
          <w:trHeight w:val="315"/>
        </w:trPr>
        <w:tc>
          <w:tcPr>
            <w:tcW w:w="694" w:type="dxa"/>
            <w:noWrap/>
            <w:vAlign w:val="bottom"/>
            <w:hideMark/>
          </w:tcPr>
          <w:p w14:paraId="43E44FC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noWrap/>
            <w:vAlign w:val="bottom"/>
            <w:hideMark/>
          </w:tcPr>
          <w:p w14:paraId="28D5C11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2B5C63F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1274F7A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C4E204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4C3936B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49F5963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D8FFC7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47D453B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379B82A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65F3DB6" w14:textId="77777777" w:rsidTr="009D75FF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126AB4" w14:textId="77777777" w:rsidR="009D75FF" w:rsidRPr="003818F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I.</w:t>
            </w:r>
          </w:p>
        </w:tc>
        <w:tc>
          <w:tcPr>
            <w:tcW w:w="486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943323" w14:textId="77777777" w:rsidR="009D75FF" w:rsidRPr="00B51F8F" w:rsidRDefault="009D75FF" w:rsidP="00B8564E">
            <w:pPr>
              <w:shd w:val="clear" w:color="auto" w:fill="FDFDFD"/>
              <w:rPr>
                <w:rFonts w:ascii="Verdana" w:hAnsi="Verdana" w:cstheme="minorHAnsi"/>
                <w:b/>
                <w:bCs/>
                <w:sz w:val="18"/>
                <w:szCs w:val="18"/>
                <w:lang w:val="en"/>
              </w:rPr>
            </w:pPr>
            <w:r w:rsidRPr="00B51F8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shd w:val="clear" w:color="auto" w:fill="D1D1D1" w:themeFill="background2" w:themeFillShade="E6"/>
              </w:rPr>
              <w:t>ELEMENTY ZEWNĘTRZNE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7AA4F3" w14:textId="77777777" w:rsidR="009D75FF" w:rsidRPr="003818F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16DE6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60B9026" w14:textId="77777777" w:rsidTr="009D75FF">
        <w:trPr>
          <w:trHeight w:val="315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CF213F" w14:textId="77777777" w:rsidR="009D75FF" w:rsidRPr="003818F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B3B3538" w14:textId="77777777" w:rsidR="009D75FF" w:rsidRPr="003818F3" w:rsidRDefault="009D75FF" w:rsidP="00B8564E">
            <w:pPr>
              <w:shd w:val="clear" w:color="auto" w:fill="FDFDFD"/>
              <w:rPr>
                <w:rFonts w:ascii="Verdana" w:hAnsi="Verdana" w:cstheme="minorHAnsi"/>
                <w:sz w:val="18"/>
                <w:szCs w:val="18"/>
                <w:lang w:val="en"/>
              </w:rPr>
            </w:pPr>
            <w:r w:rsidRPr="003818F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Stan zewnętrzny: 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757C2F" w14:textId="77777777" w:rsidR="009D75FF" w:rsidRPr="003818F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2A04E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26E01857" w14:textId="77777777" w:rsidTr="009D75FF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5E769" w14:textId="77777777" w:rsidR="009D75FF" w:rsidRPr="003818F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B664F" w14:textId="77777777" w:rsidR="009D75FF" w:rsidRPr="003818F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theme="minorHAnsi"/>
                <w:color w:val="000000"/>
                <w:sz w:val="18"/>
                <w:szCs w:val="18"/>
              </w:rPr>
              <w:t>Szczelność przed przedostawaniem się wody do wnętrza lokomotywy, brak wycieków paliwa, płynów eksploatacyjnych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,</w:t>
            </w:r>
            <w:r w:rsidRPr="003818F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olejów i płynów hydraulicznych</w:t>
            </w:r>
          </w:p>
        </w:tc>
        <w:tc>
          <w:tcPr>
            <w:tcW w:w="41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80C342" w14:textId="77777777" w:rsidR="009D75FF" w:rsidRPr="003818F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3818F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CF9DA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20B4C6AA" w14:textId="77777777" w:rsidTr="009D75FF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2811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E639C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22702A0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408CD3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6CC1DD8" w14:textId="77777777" w:rsidTr="009D75FF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636E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44EC0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45ADDCA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9F63E9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71AFC67" w14:textId="77777777" w:rsidTr="009D75FF">
        <w:trPr>
          <w:trHeight w:val="289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AC07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516A1A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Powłoka lakiernicza bez uszkodzeń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6602DF4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CFC08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5669573" w14:textId="77777777" w:rsidTr="009D75FF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B5B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4ED1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F893B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C481BF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DF83976" w14:textId="77777777" w:rsidTr="009D75FF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1CC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C69B0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CF60A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4BBA6B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EC378AC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324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B01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Oczyszczone wózki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81F94E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A082B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B935075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68A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A66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76CD88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5BB400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12D5BDD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A07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1C0C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0C4F87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F7D9E4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E4D1783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F9DC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5F30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Ściany boczne, dach i podwozie i mocowanie elementów muszą być prawidłowe i sprawne.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4478E5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2CEB5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06466F28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B3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DF0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3BF13A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4615D5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42D48D1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0CE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C1D1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C6563F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8B8CA1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9EC9FF5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54F7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5C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5497A404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Odbierak prądu musi być sprawny, w dobrym stanie technicznym.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87C01AC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59039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10919288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78D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5754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7910F5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305CCE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A9A2C0C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72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DE8D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6729E9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63AD8C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E9DF028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8A3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799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477430E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Napisy i oznaczenia powinny być kompletne i czytelne.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F84FDB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06094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F4CF8CA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1DC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113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A7F8F3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AA5377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A4B02C6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383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B5B2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9185E3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6E2EA8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E360626" w14:textId="77777777" w:rsidTr="00B8564E">
        <w:trPr>
          <w:trHeight w:val="300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AB62A5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9831F3A" w14:textId="77777777" w:rsidR="009D75FF" w:rsidRPr="005E1633" w:rsidRDefault="009D75FF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7651C2D1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ABC87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E6D85B7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96AAE2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7A1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Kontrola wzrokowa nadwozia, na występowanie deformacji.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326A3F7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6D0BE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5A39895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F823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5AEF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307411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858E70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79AA9A6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1904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C3B2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5C568D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152FC0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3569666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25BD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A03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Kontrola wzrokowa zderzaków, sprzęgów, sprzęgów automatycznych, sprzęgów przewodów.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Luzy zderzaka.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A758485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699A6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6580298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AD7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2D22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CA06F4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1DAEA3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2C90F6D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470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2A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BBEADD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D2014C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1CA7011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7DD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B37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Działanie oświetlenia zewnętrznego.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8BFEC2B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D404D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680F5D5C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0C5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99C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3316E1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A5A5F8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4F76B4D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8FC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AB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49914A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FBA310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0300B09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02DC44B0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67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43D400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Wszystkie elementy zewnętrzne i sterujące oraz wskaźniki - sprawdzenie poprawności działania. </w:t>
            </w:r>
          </w:p>
        </w:tc>
        <w:tc>
          <w:tcPr>
            <w:tcW w:w="4179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6028E974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90F5B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56F468C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E2414A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3980A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0A103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31CDDA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E6086F4" w14:textId="77777777" w:rsidTr="00B8564E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F259A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4653734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0384D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40BA90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56E468A6" w14:textId="77777777" w:rsidTr="00B8564E">
        <w:trPr>
          <w:trHeight w:val="315"/>
        </w:trPr>
        <w:tc>
          <w:tcPr>
            <w:tcW w:w="694" w:type="dxa"/>
            <w:noWrap/>
            <w:vAlign w:val="center"/>
            <w:hideMark/>
          </w:tcPr>
          <w:p w14:paraId="2825F97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  <w:hideMark/>
          </w:tcPr>
          <w:p w14:paraId="53DFEDE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50B655B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7E031A0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  <w:hideMark/>
          </w:tcPr>
          <w:p w14:paraId="580B7D5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  <w:hideMark/>
          </w:tcPr>
          <w:p w14:paraId="4BD4BFA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  <w:hideMark/>
          </w:tcPr>
          <w:p w14:paraId="3BCA7C2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14:paraId="620AE83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577BA1A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3CF67B4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5F73970A" w14:textId="77777777" w:rsidTr="00B8564E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138F8CF0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486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051E847F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KABINY MASZYNISTY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7ECD9D2D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13CB8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AB74717" w14:textId="77777777" w:rsidTr="00B8564E">
        <w:trPr>
          <w:trHeight w:val="30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0763FC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79E41B" w14:textId="77777777" w:rsidR="009D75FF" w:rsidRPr="005E1633" w:rsidRDefault="009D75FF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76308A71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3BF87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4C3EC056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2F2C1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E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Działanie oświetlenie w kabinach maszynisty, stan lamp, osłon i przełączników.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9FED45E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25FBE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19282005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8C2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34B1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3F84E8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7EA78C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5A3E0793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11C5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C645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3881E8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8081C9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5A55EDD2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851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AD4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8C3A34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45ACC2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1D10428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776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D7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0D3DCD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ACC7C7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AB539C3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3B3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67CD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677ED8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1DF330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3081E31" w14:textId="77777777" w:rsidTr="00B8564E">
        <w:trPr>
          <w:trHeight w:val="64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36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CA2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88F12C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3D1647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6DEA0CC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2C65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FC6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Sprawdzić działanie systemów ogrzewania i klimatyzacji.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Sprawność działania.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17AC45B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CB99F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86EE6A6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ACE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8220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B4DB56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F36127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F118596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477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A64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ADCC9E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33ABA7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57B5676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911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27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Działanie wycieraczek. Działanie spryskiwacza.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A3B6F23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23478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115B630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E00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3B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557010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5CF69A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2C6A31C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2D0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1400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93B0F2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9C12C2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6C610E" w14:textId="77777777" w:rsidR="009D75FF" w:rsidRDefault="009D75FF" w:rsidP="009D75FF">
      <w:r>
        <w:br w:type="page"/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83"/>
        <w:gridCol w:w="962"/>
        <w:gridCol w:w="962"/>
        <w:gridCol w:w="1360"/>
        <w:gridCol w:w="806"/>
        <w:gridCol w:w="422"/>
        <w:gridCol w:w="1560"/>
        <w:gridCol w:w="1391"/>
        <w:gridCol w:w="160"/>
      </w:tblGrid>
      <w:tr w:rsidR="009D75FF" w:rsidRPr="005E1633" w14:paraId="02515079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47E7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1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3F75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Drzwi wejściowe do kabin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y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maszynisty powinny być sprawne i nie uszkodzone.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3AA63D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C4FE0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0CE27C8D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D8D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BABA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14F3D6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7F2E90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8F73742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D9E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707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03E7C5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835F4A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6F72BAA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B49E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2D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Osłony przeciwsłoneczne powinny być sprawne i czyste.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E26CC18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70945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4B7459FE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E7B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C01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65501E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637F30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98D7D73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536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0A2A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AA09C0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E8E061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AE2ECF3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12627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05775B2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4B160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999587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F100EF5" w14:textId="77777777" w:rsidTr="00B8564E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A8F07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1D8B9A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81575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70111A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FC6543A" w14:textId="77777777" w:rsidTr="00B8564E">
        <w:trPr>
          <w:trHeight w:val="315"/>
        </w:trPr>
        <w:tc>
          <w:tcPr>
            <w:tcW w:w="694" w:type="dxa"/>
            <w:noWrap/>
            <w:vAlign w:val="center"/>
            <w:hideMark/>
          </w:tcPr>
          <w:p w14:paraId="561AC98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  <w:hideMark/>
          </w:tcPr>
          <w:p w14:paraId="5CB2626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4276479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4EA51F7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  <w:hideMark/>
          </w:tcPr>
          <w:p w14:paraId="2FB5914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6393BB6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3588E0A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F1FC4D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60CEE88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7CBAA7D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4241CAD" w14:textId="77777777" w:rsidTr="00B8564E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1699FCA1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904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2C7D71E0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PODZESPOŁY LOKOMOTYWY ELEKTRYCZNEJ (jeśli dotyczy)</w:t>
            </w:r>
          </w:p>
        </w:tc>
        <w:tc>
          <w:tcPr>
            <w:tcW w:w="160" w:type="dxa"/>
            <w:vAlign w:val="center"/>
            <w:hideMark/>
          </w:tcPr>
          <w:p w14:paraId="6386597E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5FF" w:rsidRPr="005E1633" w14:paraId="4EF8B64A" w14:textId="77777777" w:rsidTr="00B8564E">
        <w:trPr>
          <w:trHeight w:val="31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86CF3E2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6D5198A" w14:textId="77777777" w:rsidR="009D75FF" w:rsidRPr="005E1633" w:rsidRDefault="009D75FF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sprawdzić/ To be checked: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2841A750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BC7C4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4156F397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761085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49DC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Stan odbieraków prądu, grubość nakładek grafitowych.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Brak pęknięć.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31059E81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9E921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75FF" w:rsidRPr="005E1633" w14:paraId="18CF886C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B80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CC0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722AFB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8BCA9E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8018F69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147D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EBEB4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E86DBE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6AFF97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C691595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EE798C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5DD8215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D42D7A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FE196F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448D88E" w14:textId="77777777" w:rsidTr="00B8564E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66DFA8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42FE6A1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AF7811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29E0C4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CD1965F" w14:textId="77777777" w:rsidTr="00B8564E">
        <w:trPr>
          <w:trHeight w:val="315"/>
        </w:trPr>
        <w:tc>
          <w:tcPr>
            <w:tcW w:w="694" w:type="dxa"/>
            <w:noWrap/>
            <w:vAlign w:val="center"/>
            <w:hideMark/>
          </w:tcPr>
          <w:p w14:paraId="49A8893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  <w:hideMark/>
          </w:tcPr>
          <w:p w14:paraId="61A5D83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3264241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46C8B6E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  <w:hideMark/>
          </w:tcPr>
          <w:p w14:paraId="1D1EB3F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3DEB972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1211728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2637EF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E0A55A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6D84703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EDEFFCE" w14:textId="77777777" w:rsidTr="00B8564E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5F826A64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V.</w:t>
            </w:r>
          </w:p>
        </w:tc>
        <w:tc>
          <w:tcPr>
            <w:tcW w:w="904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29385ACB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WÓZKI</w:t>
            </w:r>
          </w:p>
        </w:tc>
        <w:tc>
          <w:tcPr>
            <w:tcW w:w="160" w:type="dxa"/>
            <w:vAlign w:val="center"/>
            <w:hideMark/>
          </w:tcPr>
          <w:p w14:paraId="71FFD6C4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5FF" w:rsidRPr="005E1633" w14:paraId="5DBB622F" w14:textId="77777777" w:rsidTr="00B8564E">
        <w:trPr>
          <w:trHeight w:val="300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08838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DAB08CA" w14:textId="77777777" w:rsidR="009D75FF" w:rsidRPr="005E1633" w:rsidRDefault="009D75FF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257D2E6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6A43E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0F1F030C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958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C19F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Kontrola wzrokowa ram wózka i zamocowanych części na występowanie deformacji, pęknięć uszkodzeń.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B53DF95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B5237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1E8F34AA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A34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8BF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7DDA2B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CB95F7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7847975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23A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1CA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F0D221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5E183A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FC745D1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448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1D1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Kontrola wzrokowa powierzchni tocznych kół na występowanie płaskich miejsc i nalepów.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707467C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27ED4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725ED21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82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8072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93736E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642438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839B2C9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0FB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A0C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2B234A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99AF1C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019363D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6E8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DC9C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Wzrokowa kontrola zestawów. Pod kątem uszkodzeń.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17B2DB5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9534D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5FB001F6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733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C40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7AC045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D2FD94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95FA95B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33F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D018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481ED4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7789E5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14D33DE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68C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D56F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Kontrola tarcz hamulcowych i wkładek hamulcowych.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4F1BE5D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20FB1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501DB0E2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7A0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491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1A1E7E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B4BA59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8057E1E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AC2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92FC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E9A7FF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82C56A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89227FA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0DE1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476F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Brak wycieków smaru wokół łożyska zestawu kołowego.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BA226D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B9FFA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21D1D7FF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680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B5F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33C0A3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16098C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73E80F4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130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A32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182E94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63D42F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0950937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E335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6EE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Brak uszkodzeń przewodów elektrycznych i pneumatycznych.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38D5721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54643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49273479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532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F50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946030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DEF1C8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5B6CF89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EB5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12D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B01933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679477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2EE589D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7C8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3FD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Brak uszkodzeń klap inspekcyjnych.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C7DA075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81718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75FF" w:rsidRPr="005E1633" w14:paraId="41F0203E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347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59E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9C4ADE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94FB56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80A8B00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B7D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EB0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8344F2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9CD678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78365B9" w14:textId="77777777" w:rsidR="009D75FF" w:rsidRDefault="009D75FF" w:rsidP="009D75FF">
      <w:r>
        <w:br w:type="page"/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83"/>
        <w:gridCol w:w="962"/>
        <w:gridCol w:w="962"/>
        <w:gridCol w:w="1360"/>
        <w:gridCol w:w="806"/>
        <w:gridCol w:w="422"/>
        <w:gridCol w:w="1560"/>
        <w:gridCol w:w="1391"/>
        <w:gridCol w:w="160"/>
      </w:tblGrid>
      <w:tr w:rsidR="009D75FF" w:rsidRPr="005E1633" w14:paraId="1BA2AC5D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6B8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2E0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Wzrokowa kontrola silników trakcyjnych oraz przewodów zasilających.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DA6926B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4BDE7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06B868AD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E8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84A2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AEDF12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54A194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C9ABB43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6AF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A54C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6ED374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56EF43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1128EFD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F3C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C54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Prawidłowość działania smarowania obrzeży kół.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95F002B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9667A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75FF" w:rsidRPr="005E1633" w14:paraId="11128BD4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514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1B0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8AD06F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0F1A34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EC1C25A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91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F00D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A4E191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12620B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8476C1B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E78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61B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Wzrokowe oględziny sprężyn, dobry stan bez pęknięć i wybrzuszeń.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A6669F3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FB646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2DF5907C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137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76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44758E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0295D8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5E73CD4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9E5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544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BA97F8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08F561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991AE3F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3D8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137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585E1F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3ADF3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7CA4D01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78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A01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FAF8F8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D22B6C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8D4029E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76F8E3F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67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4F962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Wzrokowo sprawdzić zgarniacze szynowe i torowe.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Brak uszkodzeń. </w:t>
            </w:r>
          </w:p>
        </w:tc>
        <w:tc>
          <w:tcPr>
            <w:tcW w:w="4179" w:type="dxa"/>
            <w:gridSpan w:val="4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19408BB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3CF01A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0FD4530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7533D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5209F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55C45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E5A15A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5403EE1" w14:textId="77777777" w:rsidTr="00B8564E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54320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0F3C0A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7EFFC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62785A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F9A0481" w14:textId="77777777" w:rsidTr="00B8564E">
        <w:trPr>
          <w:trHeight w:val="315"/>
        </w:trPr>
        <w:tc>
          <w:tcPr>
            <w:tcW w:w="694" w:type="dxa"/>
            <w:noWrap/>
            <w:vAlign w:val="center"/>
            <w:hideMark/>
          </w:tcPr>
          <w:p w14:paraId="0CB8E8F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  <w:hideMark/>
          </w:tcPr>
          <w:p w14:paraId="2CCE6AE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05E70C1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0BC7736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  <w:hideMark/>
          </w:tcPr>
          <w:p w14:paraId="7DA1D30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4428E93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7087B5A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14FA26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0715226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50D5A7F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10F0837" w14:textId="77777777" w:rsidTr="00B8564E">
        <w:trPr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42AB84CE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904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912B8AA" w14:textId="77777777" w:rsidR="009D75FF" w:rsidRPr="005E1633" w:rsidRDefault="009D75FF" w:rsidP="00B8564E">
            <w:pPr>
              <w:shd w:val="clear" w:color="auto" w:fill="FDFDFD"/>
              <w:rPr>
                <w:rFonts w:ascii="Verdana" w:hAnsi="Verdana" w:cstheme="minorHAnsi"/>
                <w:sz w:val="18"/>
                <w:szCs w:val="18"/>
                <w:lang w:val="en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shd w:val="clear" w:color="auto" w:fill="D1D1D1" w:themeFill="background2" w:themeFillShade="E6"/>
              </w:rPr>
              <w:t xml:space="preserve">TEST FUNKCJONALNOŚCI. </w:t>
            </w:r>
          </w:p>
        </w:tc>
        <w:tc>
          <w:tcPr>
            <w:tcW w:w="160" w:type="dxa"/>
            <w:vAlign w:val="center"/>
            <w:hideMark/>
          </w:tcPr>
          <w:p w14:paraId="6E4325D3" w14:textId="77777777" w:rsidR="009D75FF" w:rsidRPr="005E1633" w:rsidRDefault="009D75FF" w:rsidP="00B8564E">
            <w:pPr>
              <w:rPr>
                <w:rFonts w:ascii="Verdana" w:hAnsi="Verdana" w:cstheme="minorHAnsi"/>
                <w:sz w:val="18"/>
                <w:szCs w:val="18"/>
                <w:lang w:val="en"/>
              </w:rPr>
            </w:pPr>
          </w:p>
        </w:tc>
      </w:tr>
      <w:tr w:rsidR="009D75FF" w:rsidRPr="005E1633" w14:paraId="17AEA5AA" w14:textId="77777777" w:rsidTr="00B8564E">
        <w:trPr>
          <w:trHeight w:val="31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8BAE37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14B65DD9" w14:textId="77777777" w:rsidR="009D75FF" w:rsidRPr="005E1633" w:rsidRDefault="009D75FF" w:rsidP="00B8564E">
            <w:pPr>
              <w:shd w:val="clear" w:color="auto" w:fill="FDFDFD"/>
              <w:rPr>
                <w:rFonts w:ascii="Verdana" w:hAnsi="Verdana" w:cstheme="minorHAnsi"/>
                <w:b/>
                <w:bCs/>
                <w:sz w:val="18"/>
                <w:szCs w:val="18"/>
                <w:lang w:val="en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highlight w:val="lightGray"/>
              </w:rPr>
              <w:t>Stan ogólny</w:t>
            </w:r>
            <w:r w:rsidRPr="005E1633">
              <w:rPr>
                <w:rFonts w:ascii="Verdana" w:hAnsi="Verdana" w:cstheme="minorHAnsi"/>
                <w:b/>
                <w:bCs/>
                <w:sz w:val="18"/>
                <w:szCs w:val="18"/>
                <w:highlight w:val="lightGray"/>
                <w:lang w:val="en"/>
              </w:rPr>
              <w:t>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333B181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D17DE0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AECDA07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1637DC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9C93D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Testy wykonać podczas jazdy próbnej 15-30 min lub stacjonarnie z obu kabin maszynisty (jeżeli jest wymagane wg umowy)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noWrap/>
            <w:vAlign w:val="bottom"/>
            <w:hideMark/>
          </w:tcPr>
          <w:p w14:paraId="7A5A0C9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BA1D81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49833FBF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5245F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2495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E53A5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AFB65F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47C0FF7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50D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026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23E90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4AFB9E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57764BB" w14:textId="77777777" w:rsidTr="00B8564E">
        <w:trPr>
          <w:trHeight w:val="300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67D34EC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C64126F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Należy sprawdzić: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BFBFBF"/>
            <w:noWrap/>
            <w:vAlign w:val="bottom"/>
            <w:hideMark/>
          </w:tcPr>
          <w:p w14:paraId="1623F7DB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E843A1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29CF2AAB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53D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4D54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Wykonać hamowanie awaryjne.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40C4A6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8F7D8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0CAF8E31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9C6B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747C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9AE9B0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A7F320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6C5C785" w14:textId="77777777" w:rsidTr="00B8564E">
        <w:trPr>
          <w:trHeight w:val="300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982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423D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4AD21F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0FCA15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A078AA7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EF0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358A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Prawidłowe działanie lampek kontrolnych.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DF0BFF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01D9A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75FF" w:rsidRPr="005E1633" w14:paraId="3BA8F7DF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D7E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707D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1C4232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C8594C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78C43A4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099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CF0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6AA26D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8A0453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7DB47AA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E3A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B89C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System kontroli. Obsłużyć wszystkie funkcje systemu sterowania. Sprawdzić wskazania w rejestrze błędów.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59C404B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5B4E6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128A375A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2FD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C782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DCEAAD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C7D6B4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4B172C2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2B0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48E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FE71AA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FF5D32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DA8B05E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20D2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CF6F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Sprawdzić poprawność działania świateł.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0C9C98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845826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9D75FF" w:rsidRPr="005E1633" w14:paraId="52B81E27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BED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37BF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8245FD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67DC9E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1C79851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9A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938D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7817A0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D33A82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C0B0F35" w14:textId="77777777" w:rsidTr="00B8564E">
        <w:trPr>
          <w:trHeight w:val="30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112B50D7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C913DC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Funkcjonowanie radiotelefonu VHF / GM-R.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4E0BAAE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A81A7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D168BA1" w14:textId="77777777" w:rsidTr="00B8564E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5339E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E0F7A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88DBD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066A6B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53952BC5" w14:textId="77777777" w:rsidTr="00B8564E">
        <w:trPr>
          <w:trHeight w:val="31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F76E7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4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558FF1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7FD9A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7CECCD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BD127D" w14:textId="77777777" w:rsidR="009D75FF" w:rsidRDefault="009D75FF" w:rsidP="009D75FF">
      <w:r>
        <w:br w:type="page"/>
      </w: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787"/>
        <w:gridCol w:w="962"/>
        <w:gridCol w:w="962"/>
        <w:gridCol w:w="465"/>
        <w:gridCol w:w="895"/>
        <w:gridCol w:w="806"/>
        <w:gridCol w:w="422"/>
        <w:gridCol w:w="1560"/>
        <w:gridCol w:w="1391"/>
        <w:gridCol w:w="160"/>
      </w:tblGrid>
      <w:tr w:rsidR="009D75FF" w:rsidRPr="005E1633" w14:paraId="6EBD89CB" w14:textId="77777777" w:rsidTr="00B8564E">
        <w:trPr>
          <w:trHeight w:val="330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1C7B0AC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VIII.</w:t>
            </w:r>
          </w:p>
        </w:tc>
        <w:tc>
          <w:tcPr>
            <w:tcW w:w="507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3759EF3B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URZĄDZENIA RTF, URZĄDZENIA BEZPIECZEŃSTWA.</w:t>
            </w:r>
          </w:p>
          <w:p w14:paraId="103B69FA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Jeśli dotyczy  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525D507E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E5E63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5851724D" w14:textId="77777777" w:rsidTr="00B8564E">
        <w:trPr>
          <w:trHeight w:val="315"/>
        </w:trPr>
        <w:tc>
          <w:tcPr>
            <w:tcW w:w="49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2B53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7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15A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Radiotelefon. </w:t>
            </w: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br/>
              <w:t>[Typ, numery, data następnej legalizacji]</w:t>
            </w:r>
          </w:p>
        </w:tc>
        <w:tc>
          <w:tcPr>
            <w:tcW w:w="417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C065CF1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28690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83084E0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E87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C832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06DF64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58D48D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080AC7B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4943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588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8F2B81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28D444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8FBC371" w14:textId="77777777" w:rsidTr="00B8564E">
        <w:trPr>
          <w:trHeight w:val="300"/>
        </w:trPr>
        <w:tc>
          <w:tcPr>
            <w:tcW w:w="49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EB57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176F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Prędkościomierze. 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1349EB52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D5752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66E05E1C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85F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2C3E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EBB4CB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27B14F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9816D93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73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EA2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EFB1749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1B9370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1661D6F" w14:textId="77777777" w:rsidTr="00B8564E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15556C4F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928C641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LZB </w:t>
            </w:r>
          </w:p>
          <w:p w14:paraId="7C4A5DE3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i/>
                <w:iCs/>
                <w:color w:val="FF0000"/>
                <w:sz w:val="18"/>
                <w:szCs w:val="18"/>
              </w:rPr>
              <w:t>(jeśli dotyczy)</w:t>
            </w:r>
          </w:p>
          <w:p w14:paraId="4C00C91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552F92D5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ETCS i SHP</w:t>
            </w:r>
          </w:p>
          <w:p w14:paraId="1D20CB8D" w14:textId="77777777" w:rsidR="009D75FF" w:rsidRPr="005E1633" w:rsidRDefault="009D75FF" w:rsidP="00B8564E">
            <w:pPr>
              <w:shd w:val="clear" w:color="auto" w:fill="FDFDFD"/>
              <w:ind w:left="-8"/>
              <w:rPr>
                <w:rFonts w:ascii="Verdana" w:hAnsi="Verdana" w:cstheme="minorHAnsi"/>
                <w:b/>
                <w:bCs/>
                <w:i/>
                <w:iCs/>
                <w:strike/>
                <w:color w:val="FF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(jeśli dotyczy) </w:t>
            </w:r>
          </w:p>
          <w:p w14:paraId="0E2D8F5B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04E15334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ETCS, SHP, LZB, Mirel, ATB (jeśli dotyczy)</w:t>
            </w:r>
          </w:p>
        </w:tc>
        <w:tc>
          <w:tcPr>
            <w:tcW w:w="4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bottom"/>
            <w:hideMark/>
          </w:tcPr>
          <w:p w14:paraId="5341ADC2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9B3CA5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04366782" w14:textId="77777777" w:rsidTr="00B8564E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83FD2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935BC5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345A8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E829FB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8155351" w14:textId="77777777" w:rsidTr="00B8564E">
        <w:trPr>
          <w:trHeight w:val="315"/>
        </w:trPr>
        <w:tc>
          <w:tcPr>
            <w:tcW w:w="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2D9DE6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50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0F58D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CF491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D33677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6AC3C80" w14:textId="77777777" w:rsidTr="00B8564E">
        <w:trPr>
          <w:trHeight w:val="315"/>
        </w:trPr>
        <w:tc>
          <w:tcPr>
            <w:tcW w:w="490" w:type="dxa"/>
            <w:noWrap/>
            <w:vAlign w:val="center"/>
          </w:tcPr>
          <w:p w14:paraId="052A1369" w14:textId="77777777" w:rsidR="009D75FF" w:rsidRPr="005E1633" w:rsidRDefault="009D75FF" w:rsidP="00B8564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7" w:type="dxa"/>
            <w:vAlign w:val="center"/>
            <w:hideMark/>
          </w:tcPr>
          <w:p w14:paraId="3A37537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778A28D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0A4E934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Align w:val="center"/>
            <w:hideMark/>
          </w:tcPr>
          <w:p w14:paraId="0375FC4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605B89E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32C55A0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81B777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0C3D20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635DF5D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0BC4673" w14:textId="77777777" w:rsidTr="00B8564E">
        <w:trPr>
          <w:trHeight w:val="330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899D1B8" w14:textId="77777777" w:rsidR="009D75FF" w:rsidRPr="005E1633" w:rsidRDefault="009D75FF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IX. </w:t>
            </w:r>
          </w:p>
        </w:tc>
        <w:tc>
          <w:tcPr>
            <w:tcW w:w="507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00F43CF" w14:textId="77777777" w:rsidR="009D75FF" w:rsidRPr="005E1633" w:rsidRDefault="009D75FF" w:rsidP="00B8564E">
            <w:pPr>
              <w:shd w:val="clear" w:color="auto" w:fill="FDFDFD"/>
              <w:rPr>
                <w:rFonts w:ascii="Verdana" w:hAnsi="Verdana" w:cstheme="minorHAnsi"/>
                <w:sz w:val="18"/>
                <w:szCs w:val="18"/>
                <w:lang w:val="en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shd w:val="clear" w:color="auto" w:fill="D1D1D1" w:themeFill="background2" w:themeFillShade="E6"/>
              </w:rPr>
              <w:t>WYPOSAŻENIE</w:t>
            </w:r>
            <w:r w:rsidRPr="005E1633">
              <w:rPr>
                <w:rFonts w:ascii="Verdana" w:hAnsi="Verdana" w:cstheme="minorHAnsi"/>
                <w:b/>
                <w:bCs/>
                <w:sz w:val="18"/>
                <w:szCs w:val="18"/>
                <w:shd w:val="clear" w:color="auto" w:fill="D1D1D1" w:themeFill="background2" w:themeFillShade="E6"/>
                <w:lang w:val="en"/>
              </w:rPr>
              <w:t>: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4A90602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shd w:val="clear" w:color="auto" w:fill="D1D1D1" w:themeFill="background2" w:themeFillShade="E6"/>
            <w:vAlign w:val="center"/>
            <w:hideMark/>
          </w:tcPr>
          <w:p w14:paraId="43586234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8F2477C" w14:textId="77777777" w:rsidTr="00B8564E">
        <w:trPr>
          <w:trHeight w:val="315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704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776F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Klucze od lokomotywy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6B1D224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D7696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E8AAE56" w14:textId="77777777" w:rsidTr="00B8564E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686C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9AD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Klucze do uruchamiania pojazdu.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ABF753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005A0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5D399351" w14:textId="77777777" w:rsidTr="00B8564E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F361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BDC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4D0C90ED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20A3D2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EB68732" w14:textId="77777777" w:rsidTr="00B8564E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7727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B5CA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C72B6B6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D8440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36C051D5" w14:textId="77777777" w:rsidTr="00B8564E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9462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39F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2D65B5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47B3C2C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4F510B04" w14:textId="77777777" w:rsidTr="00B8564E">
        <w:trPr>
          <w:trHeight w:val="300"/>
        </w:trPr>
        <w:tc>
          <w:tcPr>
            <w:tcW w:w="4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2DE0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A78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E735530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97CAE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C4155E0" w14:textId="77777777" w:rsidTr="00B8564E">
        <w:trPr>
          <w:trHeight w:val="315"/>
        </w:trPr>
        <w:tc>
          <w:tcPr>
            <w:tcW w:w="490" w:type="dxa"/>
            <w:noWrap/>
            <w:vAlign w:val="bottom"/>
            <w:hideMark/>
          </w:tcPr>
          <w:p w14:paraId="73206A5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3D9CC6A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427CD05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4951D99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noWrap/>
            <w:vAlign w:val="bottom"/>
            <w:hideMark/>
          </w:tcPr>
          <w:p w14:paraId="64149DD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05F7245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753A913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62E118B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707DC72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244EC0A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D866EF7" w14:textId="77777777" w:rsidTr="00B8564E">
        <w:trPr>
          <w:trHeight w:val="30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71886DB4" w14:textId="77777777" w:rsidR="009D75FF" w:rsidRPr="005E1633" w:rsidRDefault="009D75FF" w:rsidP="00B8564E">
            <w:pPr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250" w:type="dxa"/>
            <w:gridSpan w:val="9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19E591FF" w14:textId="77777777" w:rsidR="009D75FF" w:rsidRPr="005E1633" w:rsidRDefault="009D75FF" w:rsidP="00B8564E">
            <w:pPr>
              <w:shd w:val="clear" w:color="auto" w:fill="FDFDFD"/>
              <w:rPr>
                <w:rFonts w:ascii="Verdana" w:hAnsi="Verdana" w:cstheme="minorHAnsi"/>
                <w:sz w:val="18"/>
                <w:szCs w:val="18"/>
                <w:lang w:val="en"/>
              </w:rPr>
            </w:pPr>
            <w:r w:rsidRPr="005E1633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ODBIÓR ZAKOŃCZONY WYNIKIEM : </w:t>
            </w:r>
          </w:p>
        </w:tc>
        <w:tc>
          <w:tcPr>
            <w:tcW w:w="160" w:type="dxa"/>
            <w:vAlign w:val="center"/>
            <w:hideMark/>
          </w:tcPr>
          <w:p w14:paraId="171EA401" w14:textId="77777777" w:rsidR="009D75FF" w:rsidRPr="005E1633" w:rsidRDefault="009D75FF" w:rsidP="00B8564E">
            <w:pPr>
              <w:rPr>
                <w:rFonts w:ascii="Verdana" w:hAnsi="Verdana" w:cstheme="minorHAnsi"/>
                <w:sz w:val="18"/>
                <w:szCs w:val="18"/>
                <w:lang w:val="en"/>
              </w:rPr>
            </w:pPr>
          </w:p>
        </w:tc>
      </w:tr>
      <w:tr w:rsidR="009D75FF" w:rsidRPr="005E1633" w14:paraId="73121AC2" w14:textId="77777777" w:rsidTr="00B8564E">
        <w:trPr>
          <w:trHeight w:val="300"/>
        </w:trPr>
        <w:tc>
          <w:tcPr>
            <w:tcW w:w="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5BC0D6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01BA0B" w14:textId="77777777" w:rsidR="009D75FF" w:rsidRPr="005E1633" w:rsidRDefault="009D75FF" w:rsidP="00B8564E">
            <w:pPr>
              <w:rPr>
                <w:rFonts w:ascii="Verdana" w:hAnsi="Verdana" w:cstheme="minorHAnsi"/>
                <w:sz w:val="18"/>
                <w:szCs w:val="18"/>
                <w:lang w:val="en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D4B0BD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331F762" w14:textId="77777777" w:rsidTr="00B8564E">
        <w:trPr>
          <w:trHeight w:val="315"/>
        </w:trPr>
        <w:tc>
          <w:tcPr>
            <w:tcW w:w="490" w:type="dxa"/>
            <w:noWrap/>
            <w:vAlign w:val="bottom"/>
            <w:hideMark/>
          </w:tcPr>
          <w:p w14:paraId="189974CC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52227460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0ED75E8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7752C1E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noWrap/>
            <w:vAlign w:val="bottom"/>
            <w:hideMark/>
          </w:tcPr>
          <w:p w14:paraId="3CE598B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4F21014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403B7F6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5934E2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3F2965A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322CFEA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09BABA4" w14:textId="77777777" w:rsidTr="00B8564E">
        <w:trPr>
          <w:trHeight w:val="330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2EEC0C3F" w14:textId="77777777" w:rsidR="009D75FF" w:rsidRPr="005E1633" w:rsidRDefault="009D75FF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507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309E95B8" w14:textId="77777777" w:rsidR="009D75FF" w:rsidRPr="005E1633" w:rsidRDefault="009D75FF" w:rsidP="00B8564E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UWAGI / COMMENTS: </w:t>
            </w:r>
          </w:p>
        </w:tc>
        <w:tc>
          <w:tcPr>
            <w:tcW w:w="41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BDBDB"/>
            <w:noWrap/>
            <w:vAlign w:val="bottom"/>
            <w:hideMark/>
          </w:tcPr>
          <w:p w14:paraId="4EE2939A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455A0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9D75FF" w:rsidRPr="005E1633" w14:paraId="7E635A89" w14:textId="77777777" w:rsidTr="00B8564E">
        <w:trPr>
          <w:trHeight w:val="315"/>
        </w:trPr>
        <w:tc>
          <w:tcPr>
            <w:tcW w:w="4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  <w:hideMark/>
          </w:tcPr>
          <w:p w14:paraId="5F147809" w14:textId="77777777" w:rsidR="009D75FF" w:rsidRPr="005E1633" w:rsidRDefault="009D75FF" w:rsidP="00B8564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250" w:type="dxa"/>
            <w:gridSpan w:val="9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4DD9B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E1633">
              <w:rPr>
                <w:rFonts w:ascii="Verdana" w:hAnsi="Verdana" w:cstheme="minorHAnsi"/>
                <w:color w:val="000000"/>
                <w:sz w:val="18"/>
                <w:szCs w:val="18"/>
              </w:rPr>
              <w:t>Zgodnie ze sprawdzonym i opisanym wyżej stanem technicznym lokomotywa …........................................... jest sprawna / nie jest sprawna * technicznie i może / nie może* być eksploatowana bez ograniczeń technicznych.</w:t>
            </w:r>
          </w:p>
        </w:tc>
        <w:tc>
          <w:tcPr>
            <w:tcW w:w="160" w:type="dxa"/>
            <w:vAlign w:val="center"/>
            <w:hideMark/>
          </w:tcPr>
          <w:p w14:paraId="58A649A0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</w:tr>
      <w:tr w:rsidR="009D75FF" w:rsidRPr="005E1633" w14:paraId="041365FE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952AB0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93719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879648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0F2B998C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73C82E8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7702FA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BBA250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1CE5EE88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AE4A1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5CC047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49238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581EA8F2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BFC9945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90B8F1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F13DD54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23450142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44260E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74AE44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74E55F9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6A8D604C" w14:textId="77777777" w:rsidTr="00B8564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4E059D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3A1A33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D0BD8EB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3ECAB650" w14:textId="77777777" w:rsidTr="00B8564E">
        <w:trPr>
          <w:trHeight w:val="400"/>
        </w:trPr>
        <w:tc>
          <w:tcPr>
            <w:tcW w:w="4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B434E7" w14:textId="77777777" w:rsidR="009D75FF" w:rsidRPr="005E1633" w:rsidRDefault="009D75FF" w:rsidP="00B8564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9250" w:type="dxa"/>
            <w:gridSpan w:val="9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5E4DF9" w14:textId="77777777" w:rsidR="009D75FF" w:rsidRPr="005E1633" w:rsidRDefault="009D75FF" w:rsidP="00B8564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4E20AF3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7BFB869B" w14:textId="77777777" w:rsidTr="00B8564E">
        <w:trPr>
          <w:trHeight w:val="315"/>
        </w:trPr>
        <w:tc>
          <w:tcPr>
            <w:tcW w:w="490" w:type="dxa"/>
            <w:noWrap/>
            <w:vAlign w:val="bottom"/>
            <w:hideMark/>
          </w:tcPr>
          <w:p w14:paraId="01C0F116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7" w:type="dxa"/>
            <w:noWrap/>
            <w:vAlign w:val="bottom"/>
            <w:hideMark/>
          </w:tcPr>
          <w:p w14:paraId="61ED7A2F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6E7548D2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2" w:type="dxa"/>
            <w:noWrap/>
            <w:vAlign w:val="bottom"/>
            <w:hideMark/>
          </w:tcPr>
          <w:p w14:paraId="247798C7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noWrap/>
            <w:vAlign w:val="bottom"/>
            <w:hideMark/>
          </w:tcPr>
          <w:p w14:paraId="1B2CC0C5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" w:type="dxa"/>
            <w:noWrap/>
            <w:vAlign w:val="bottom"/>
            <w:hideMark/>
          </w:tcPr>
          <w:p w14:paraId="1EEBFB11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14:paraId="5E0B892D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B9A608E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1" w:type="dxa"/>
            <w:noWrap/>
            <w:vAlign w:val="bottom"/>
            <w:hideMark/>
          </w:tcPr>
          <w:p w14:paraId="6C77264A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  <w:hideMark/>
          </w:tcPr>
          <w:p w14:paraId="3204C4B8" w14:textId="77777777" w:rsidR="009D75FF" w:rsidRPr="005E1633" w:rsidRDefault="009D75FF" w:rsidP="00B856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75FF" w:rsidRPr="005E1633" w14:paraId="45B3D5CF" w14:textId="77777777" w:rsidTr="00B8564E">
        <w:trPr>
          <w:trHeight w:val="330"/>
        </w:trPr>
        <w:tc>
          <w:tcPr>
            <w:tcW w:w="46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B67D840" w14:textId="77777777" w:rsidR="009D75FF" w:rsidRPr="00E22249" w:rsidRDefault="009D75FF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E22249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br/>
              <w:t xml:space="preserve">Podpisy i pieczątki Wykonawcy: </w:t>
            </w:r>
          </w:p>
        </w:tc>
        <w:tc>
          <w:tcPr>
            <w:tcW w:w="50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9DFF779" w14:textId="16E46758" w:rsidR="009D75FF" w:rsidRPr="00E22249" w:rsidRDefault="009D75FF" w:rsidP="00B8564E">
            <w:pPr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E22249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Podpisy i pieczątki Zamawiającego</w:t>
            </w:r>
          </w:p>
        </w:tc>
        <w:tc>
          <w:tcPr>
            <w:tcW w:w="160" w:type="dxa"/>
            <w:vAlign w:val="center"/>
            <w:hideMark/>
          </w:tcPr>
          <w:p w14:paraId="0025D047" w14:textId="77777777" w:rsidR="009D75FF" w:rsidRPr="005E1633" w:rsidRDefault="009D75FF" w:rsidP="00B8564E">
            <w:pP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FA405B9" w14:textId="612A44C7" w:rsidR="00BD1F51" w:rsidRPr="005E1633" w:rsidRDefault="00BD1F51">
      <w:pPr>
        <w:spacing w:after="160" w:line="259" w:lineRule="auto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br w:type="page"/>
      </w:r>
    </w:p>
    <w:p w14:paraId="1C79B7F5" w14:textId="3F09249F" w:rsidR="0032696A" w:rsidRPr="005E1633" w:rsidRDefault="0032696A" w:rsidP="0032696A">
      <w:pPr>
        <w:pStyle w:val="Nagwek2"/>
        <w:spacing w:before="0" w:after="0" w:line="360" w:lineRule="auto"/>
        <w:jc w:val="center"/>
        <w:rPr>
          <w:rFonts w:ascii="Verdana" w:eastAsia="SimSun" w:hAnsi="Verdana"/>
          <w:sz w:val="18"/>
          <w:szCs w:val="18"/>
          <w:lang w:eastAsia="zh-CN"/>
        </w:rPr>
      </w:pPr>
      <w:bookmarkStart w:id="58" w:name="_Toc170208244"/>
      <w:bookmarkStart w:id="59" w:name="_Toc190949733"/>
      <w:r w:rsidRPr="005E1633">
        <w:rPr>
          <w:rFonts w:ascii="Verdana" w:eastAsia="SimSun" w:hAnsi="Verdana"/>
          <w:sz w:val="18"/>
          <w:szCs w:val="18"/>
        </w:rPr>
        <w:lastRenderedPageBreak/>
        <w:t xml:space="preserve">Załącznik nr </w:t>
      </w:r>
      <w:r w:rsidR="001C1357" w:rsidRPr="005E1633">
        <w:rPr>
          <w:rFonts w:ascii="Verdana" w:eastAsia="SimSun" w:hAnsi="Verdana"/>
          <w:sz w:val="18"/>
          <w:szCs w:val="18"/>
        </w:rPr>
        <w:t>7</w:t>
      </w:r>
      <w:r w:rsidRPr="005E1633">
        <w:rPr>
          <w:rFonts w:ascii="Verdana" w:eastAsia="SimSun" w:hAnsi="Verdana"/>
          <w:sz w:val="18"/>
          <w:szCs w:val="18"/>
        </w:rPr>
        <w:t>.ERTMS – Standardowy formularz jednolitego europejskiego dokumentu zamówienia</w:t>
      </w:r>
      <w:bookmarkEnd w:id="58"/>
      <w:bookmarkEnd w:id="59"/>
    </w:p>
    <w:p w14:paraId="0492EBB4" w14:textId="0479BC69" w:rsidR="0032696A" w:rsidRPr="005E1633" w:rsidRDefault="0032696A" w:rsidP="0032696A">
      <w:pPr>
        <w:spacing w:after="600" w:line="360" w:lineRule="auto"/>
        <w:jc w:val="center"/>
        <w:rPr>
          <w:rFonts w:ascii="Verdana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Nr postępowania 2025/CU/DSiR/ERTMS</w:t>
      </w:r>
    </w:p>
    <w:p w14:paraId="136906A0" w14:textId="77777777" w:rsidR="0032696A" w:rsidRPr="005E1633" w:rsidRDefault="0032696A" w:rsidP="0032696A">
      <w:pPr>
        <w:spacing w:line="360" w:lineRule="auto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*Niepotrzebne skreślić</w:t>
      </w:r>
    </w:p>
    <w:p w14:paraId="3F2FDE60" w14:textId="77777777" w:rsidR="0032696A" w:rsidRPr="005E1633" w:rsidRDefault="0032696A" w:rsidP="0032696A">
      <w:pPr>
        <w:spacing w:before="600" w:after="600" w:line="360" w:lineRule="auto"/>
        <w:jc w:val="center"/>
        <w:rPr>
          <w:rFonts w:ascii="Verdana" w:eastAsia="Calibri" w:hAnsi="Verdana" w:cs="Arial"/>
          <w:b/>
          <w:bCs/>
          <w:caps/>
          <w:sz w:val="22"/>
          <w:szCs w:val="22"/>
          <w:lang w:eastAsia="en-GB"/>
        </w:rPr>
      </w:pPr>
      <w:r w:rsidRPr="005E1633">
        <w:rPr>
          <w:rFonts w:ascii="Verdana" w:eastAsia="Calibri" w:hAnsi="Verdana" w:cs="Arial"/>
          <w:b/>
          <w:bCs/>
          <w:caps/>
          <w:sz w:val="22"/>
          <w:szCs w:val="22"/>
        </w:rPr>
        <w:t>Standardowy formularz jednolitego europejskiego dokumentu zamówienia</w:t>
      </w:r>
    </w:p>
    <w:p w14:paraId="2A72CFD5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z w:val="22"/>
          <w:szCs w:val="22"/>
          <w:lang w:eastAsia="en-GB"/>
        </w:rPr>
      </w:pPr>
      <w:r w:rsidRPr="005E1633">
        <w:rPr>
          <w:rFonts w:ascii="Verdana" w:eastAsia="Calibri" w:hAnsi="Verdana" w:cs="Arial"/>
          <w:b/>
          <w:bCs/>
          <w:sz w:val="22"/>
          <w:szCs w:val="22"/>
        </w:rPr>
        <w:t>Część I: Informacje dotyczące postępowania o udzielenie zamówienia oraz instytucji zamawiającej lub podmiotu zamawiającego</w:t>
      </w:r>
    </w:p>
    <w:p w14:paraId="119BF8BF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w w:val="0"/>
          <w:sz w:val="20"/>
          <w:szCs w:val="20"/>
          <w:lang w:eastAsia="en-GB"/>
        </w:rPr>
        <w:t xml:space="preserve"> </w:t>
      </w:r>
      <w:r w:rsidRPr="005E1633">
        <w:rPr>
          <w:rFonts w:ascii="Verdana" w:eastAsia="Calibri" w:hAnsi="Verdana" w:cs="Arial"/>
          <w:b/>
          <w:bCs/>
          <w:i/>
          <w:iCs/>
          <w:w w:val="0"/>
          <w:sz w:val="20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warunkiem, że do utworzenia i wypełnienia jednolitego europejskiego dokumentu zamówienia wykorzystany zostanie elektroniczny serwis poświęcony jednolitemu europejskiemu dokumentowi zamówienia</w:t>
      </w:r>
      <w:r w:rsidRPr="005E1633">
        <w:rPr>
          <w:rFonts w:ascii="Verdana" w:eastAsia="Calibri" w:hAnsi="Verdana" w:cs="Arial"/>
          <w:b/>
          <w:bCs/>
          <w:i/>
          <w:iCs/>
          <w:w w:val="0"/>
          <w:sz w:val="20"/>
          <w:szCs w:val="20"/>
          <w:vertAlign w:val="superscript"/>
          <w:lang w:eastAsia="en-GB"/>
        </w:rPr>
        <w:footnoteReference w:id="2"/>
      </w:r>
      <w:r w:rsidRPr="005E1633">
        <w:rPr>
          <w:rFonts w:ascii="Verdana" w:eastAsia="Calibri" w:hAnsi="Verdana" w:cs="Arial"/>
          <w:b/>
          <w:bCs/>
          <w:i/>
          <w:iCs/>
          <w:w w:val="0"/>
          <w:sz w:val="20"/>
          <w:szCs w:val="20"/>
          <w:lang w:eastAsia="en-GB"/>
        </w:rPr>
        <w:t>.</w:t>
      </w: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 xml:space="preserve"> </w:t>
      </w:r>
      <w:r w:rsidRPr="005E1633">
        <w:rPr>
          <w:rFonts w:ascii="Verdana" w:eastAsia="Calibri" w:hAnsi="Verdana" w:cs="Arial"/>
          <w:b/>
          <w:bCs/>
          <w:sz w:val="20"/>
          <w:szCs w:val="20"/>
          <w:lang w:eastAsia="en-GB"/>
        </w:rPr>
        <w:t>Adres publikacyjny stosownego ogłoszenia</w:t>
      </w:r>
      <w:r w:rsidRPr="005E1633">
        <w:rPr>
          <w:rFonts w:ascii="Verdana" w:eastAsia="Calibri" w:hAnsi="Verdana" w:cs="Arial"/>
          <w:b/>
          <w:bCs/>
          <w:i/>
          <w:iCs/>
          <w:sz w:val="20"/>
          <w:szCs w:val="20"/>
          <w:vertAlign w:val="superscript"/>
          <w:lang w:eastAsia="en-GB"/>
        </w:rPr>
        <w:footnoteReference w:id="3"/>
      </w:r>
      <w:r w:rsidRPr="005E1633">
        <w:rPr>
          <w:rFonts w:ascii="Verdana" w:eastAsia="Calibri" w:hAnsi="Verdana" w:cs="Arial"/>
          <w:b/>
          <w:bCs/>
          <w:sz w:val="20"/>
          <w:szCs w:val="20"/>
          <w:lang w:eastAsia="en-GB"/>
        </w:rPr>
        <w:t xml:space="preserve"> w Dzienniku Urzędowym Unii Europejskiej:</w:t>
      </w:r>
    </w:p>
    <w:p w14:paraId="27A26D1D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t xml:space="preserve">Dz.U. UE S numer [], data [], strona [], </w:t>
      </w:r>
    </w:p>
    <w:p w14:paraId="1D40AE14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t>Numer ogłoszenia w Dz.U. S: [ ][ ][ ][ ]/S [ ][ ][ ]–[ ][ ][ ][ ][ ][ ][ ]</w:t>
      </w:r>
    </w:p>
    <w:p w14:paraId="5563061D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52EE6000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t>W przypadku, gdy publikacja ogłoszenia w Dzienniku Urzędowym Unii Europejskiej nie jest wymagana, proszę podać inne informacje umożliwiające jednoznaczne zidentyfikowanie postępowania o udzielenie zamówienia (np. adres publikacyjny na poziomie krajowym): […]</w:t>
      </w:r>
    </w:p>
    <w:p w14:paraId="1DE5B532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lastRenderedPageBreak/>
        <w:t>Informacje na temat postępowania o udzielenie zamówienia</w:t>
      </w:r>
    </w:p>
    <w:p w14:paraId="106506CC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Informacje wymagane w części I zostaną automatycznie wyszukane, pod warunkiem,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597"/>
      </w:tblGrid>
      <w:tr w:rsidR="0032696A" w:rsidRPr="005E1633" w14:paraId="2A125F59" w14:textId="77777777">
        <w:trPr>
          <w:trHeight w:val="349"/>
        </w:trPr>
        <w:tc>
          <w:tcPr>
            <w:tcW w:w="4644" w:type="dxa"/>
            <w:shd w:val="clear" w:color="auto" w:fill="auto"/>
          </w:tcPr>
          <w:p w14:paraId="0EC28C7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Tożsamość Zamawiającego</w:t>
            </w:r>
            <w:r w:rsidRPr="005E1633"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  <w:vertAlign w:val="superscript"/>
                <w:lang w:eastAsia="en-GB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14:paraId="5893683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5ED5E3CF" w14:textId="77777777">
        <w:trPr>
          <w:trHeight w:val="349"/>
        </w:trPr>
        <w:tc>
          <w:tcPr>
            <w:tcW w:w="4644" w:type="dxa"/>
            <w:shd w:val="clear" w:color="auto" w:fill="auto"/>
          </w:tcPr>
          <w:p w14:paraId="1DE0B0D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4FED54A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   ]</w:t>
            </w:r>
          </w:p>
        </w:tc>
      </w:tr>
      <w:tr w:rsidR="0032696A" w:rsidRPr="005E1633" w14:paraId="397C0AA4" w14:textId="77777777">
        <w:trPr>
          <w:trHeight w:val="485"/>
        </w:trPr>
        <w:tc>
          <w:tcPr>
            <w:tcW w:w="4644" w:type="dxa"/>
            <w:shd w:val="clear" w:color="auto" w:fill="auto"/>
          </w:tcPr>
          <w:p w14:paraId="4E91652C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3AE3352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</w:rPr>
              <w:t>Odpowiedź:</w:t>
            </w:r>
          </w:p>
        </w:tc>
      </w:tr>
      <w:tr w:rsidR="0032696A" w:rsidRPr="005E1633" w14:paraId="7A94BF5C" w14:textId="77777777">
        <w:trPr>
          <w:trHeight w:val="484"/>
        </w:trPr>
        <w:tc>
          <w:tcPr>
            <w:tcW w:w="4644" w:type="dxa"/>
            <w:shd w:val="clear" w:color="auto" w:fill="auto"/>
          </w:tcPr>
          <w:p w14:paraId="66B102C1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Tytuł lub krótki opis udzielanego zamówienia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FC38366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   ]</w:t>
            </w:r>
          </w:p>
        </w:tc>
      </w:tr>
      <w:tr w:rsidR="0032696A" w:rsidRPr="005E1633" w14:paraId="50D483BF" w14:textId="77777777">
        <w:trPr>
          <w:trHeight w:val="484"/>
        </w:trPr>
        <w:tc>
          <w:tcPr>
            <w:tcW w:w="4644" w:type="dxa"/>
            <w:shd w:val="clear" w:color="auto" w:fill="auto"/>
          </w:tcPr>
          <w:p w14:paraId="377E2E6C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5E1633">
              <w:rPr>
                <w:rFonts w:ascii="Verdana" w:eastAsia="Calibri" w:hAnsi="Verdana" w:cs="Arial"/>
                <w:i/>
                <w:iCs/>
                <w:sz w:val="20"/>
                <w:szCs w:val="20"/>
                <w:lang w:eastAsia="en-GB"/>
              </w:rPr>
              <w:t>jeżeli dotyczy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)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EC7C4C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   ]</w:t>
            </w:r>
          </w:p>
        </w:tc>
      </w:tr>
    </w:tbl>
    <w:p w14:paraId="03CF09A3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644"/>
        </w:tabs>
        <w:spacing w:before="120" w:after="120" w:line="360" w:lineRule="auto"/>
        <w:rPr>
          <w:rFonts w:ascii="Verdana" w:eastAsia="Calibri" w:hAnsi="Verdana" w:cs="Arial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t>Wszystkie pozostałe informacje we wszystkich sekcjach jednolitego europejskiego dokumentu zamówienia powinien wypełnić wykonawca</w:t>
      </w:r>
      <w:r w:rsidRPr="005E1633">
        <w:rPr>
          <w:rFonts w:ascii="Verdana" w:eastAsia="Calibri" w:hAnsi="Verdana" w:cs="Arial"/>
          <w:b/>
          <w:bCs/>
          <w:i/>
          <w:iCs/>
          <w:sz w:val="20"/>
          <w:szCs w:val="20"/>
        </w:rPr>
        <w:t>.</w:t>
      </w:r>
    </w:p>
    <w:p w14:paraId="38B15E20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z w:val="22"/>
          <w:szCs w:val="22"/>
        </w:rPr>
      </w:pPr>
      <w:r w:rsidRPr="005E1633">
        <w:rPr>
          <w:rFonts w:ascii="Verdana" w:eastAsia="Calibri" w:hAnsi="Verdana" w:cs="Arial"/>
          <w:b/>
          <w:bCs/>
          <w:sz w:val="22"/>
          <w:szCs w:val="22"/>
        </w:rPr>
        <w:br w:type="page"/>
      </w:r>
    </w:p>
    <w:p w14:paraId="0774B60A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z w:val="22"/>
          <w:szCs w:val="22"/>
          <w:lang w:eastAsia="en-GB"/>
        </w:rPr>
      </w:pPr>
      <w:r w:rsidRPr="005E1633">
        <w:rPr>
          <w:rFonts w:ascii="Verdana" w:eastAsia="Calibri" w:hAnsi="Verdana" w:cs="Arial"/>
          <w:b/>
          <w:bCs/>
          <w:sz w:val="22"/>
          <w:szCs w:val="22"/>
        </w:rPr>
        <w:lastRenderedPageBreak/>
        <w:t>Część II: Informacje dotyczące wykonawcy</w:t>
      </w:r>
    </w:p>
    <w:p w14:paraId="23784AE4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597"/>
      </w:tblGrid>
      <w:tr w:rsidR="0032696A" w:rsidRPr="005E1633" w14:paraId="1F3AB052" w14:textId="77777777">
        <w:tc>
          <w:tcPr>
            <w:tcW w:w="4644" w:type="dxa"/>
            <w:shd w:val="clear" w:color="auto" w:fill="auto"/>
          </w:tcPr>
          <w:p w14:paraId="58DDDB9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23D92EF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704B6728" w14:textId="77777777">
        <w:tc>
          <w:tcPr>
            <w:tcW w:w="4644" w:type="dxa"/>
            <w:shd w:val="clear" w:color="auto" w:fill="auto"/>
          </w:tcPr>
          <w:p w14:paraId="298AF6EF" w14:textId="77777777" w:rsidR="0032696A" w:rsidRPr="005E1633" w:rsidRDefault="0032696A">
            <w:pPr>
              <w:spacing w:before="120" w:after="120" w:line="360" w:lineRule="auto"/>
              <w:ind w:left="850" w:hanging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532FEAB1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   ]</w:t>
            </w:r>
          </w:p>
        </w:tc>
      </w:tr>
      <w:tr w:rsidR="0032696A" w:rsidRPr="005E1633" w14:paraId="7DC01343" w14:textId="77777777">
        <w:trPr>
          <w:trHeight w:val="1372"/>
        </w:trPr>
        <w:tc>
          <w:tcPr>
            <w:tcW w:w="4644" w:type="dxa"/>
            <w:shd w:val="clear" w:color="auto" w:fill="auto"/>
          </w:tcPr>
          <w:p w14:paraId="17C1681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Numer VAT, jeżeli dotyczy:</w:t>
            </w:r>
          </w:p>
          <w:p w14:paraId="71C2E5E3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5CFA23C2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   ]</w:t>
            </w:r>
          </w:p>
          <w:p w14:paraId="033AB1B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   ]</w:t>
            </w:r>
          </w:p>
        </w:tc>
      </w:tr>
      <w:tr w:rsidR="0032696A" w:rsidRPr="005E1633" w14:paraId="019D39FA" w14:textId="77777777">
        <w:tc>
          <w:tcPr>
            <w:tcW w:w="4644" w:type="dxa"/>
            <w:shd w:val="clear" w:color="auto" w:fill="auto"/>
          </w:tcPr>
          <w:p w14:paraId="4CAFFF7B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16E8F21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66170880" w14:textId="77777777">
        <w:trPr>
          <w:trHeight w:val="2002"/>
        </w:trPr>
        <w:tc>
          <w:tcPr>
            <w:tcW w:w="4644" w:type="dxa"/>
            <w:shd w:val="clear" w:color="auto" w:fill="auto"/>
          </w:tcPr>
          <w:p w14:paraId="07C5CD78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Osoba lub osoby wyznaczone do kontaktów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14:paraId="4A68171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Telefon:</w:t>
            </w:r>
          </w:p>
          <w:p w14:paraId="16499512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Adres e-mail:</w:t>
            </w:r>
          </w:p>
          <w:p w14:paraId="1FE8A40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Adres internetowy (adres www) (</w:t>
            </w:r>
            <w:r w:rsidRPr="005E1633">
              <w:rPr>
                <w:rFonts w:ascii="Verdana" w:eastAsia="Calibri" w:hAnsi="Verdana" w:cs="Arial"/>
                <w:i/>
                <w:iCs/>
                <w:sz w:val="20"/>
                <w:szCs w:val="20"/>
              </w:rPr>
              <w:t>jeżeli dotyczy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3AE8E41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  <w:p w14:paraId="138296B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  <w:p w14:paraId="13DC3D2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  <w:p w14:paraId="0322B8C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7578E9FE" w14:textId="77777777">
        <w:tc>
          <w:tcPr>
            <w:tcW w:w="4644" w:type="dxa"/>
            <w:shd w:val="clear" w:color="auto" w:fill="auto"/>
          </w:tcPr>
          <w:p w14:paraId="1CADF36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585FFCF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244856FF" w14:textId="77777777">
        <w:tc>
          <w:tcPr>
            <w:tcW w:w="4644" w:type="dxa"/>
            <w:shd w:val="clear" w:color="auto" w:fill="auto"/>
          </w:tcPr>
          <w:p w14:paraId="3AB5BA0C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8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8AF331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</w:p>
        </w:tc>
      </w:tr>
      <w:tr w:rsidR="0032696A" w:rsidRPr="005E1633" w14:paraId="3C24803E" w14:textId="77777777">
        <w:tc>
          <w:tcPr>
            <w:tcW w:w="4644" w:type="dxa"/>
            <w:shd w:val="clear" w:color="auto" w:fill="auto"/>
          </w:tcPr>
          <w:p w14:paraId="063E335B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u w:val="single"/>
                <w:lang w:eastAsia="en-GB"/>
              </w:rPr>
              <w:lastRenderedPageBreak/>
              <w:t>Jedynie w przypadku, gdy zamówienie jest zastrzeżone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u w:val="single"/>
                <w:vertAlign w:val="superscript"/>
                <w:lang w:eastAsia="en-GB"/>
              </w:rPr>
              <w:footnoteReference w:id="9"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u w:val="single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Jeżeli tak,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jaki jest odpowiedni odsetek pracowników niepełnosprawnych lub defaworyzowanych?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1B44DED0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[….]</w:t>
            </w:r>
            <w:r w:rsidRPr="005E1633">
              <w:rPr>
                <w:rFonts w:ascii="Verdana" w:hAnsi="Verdana"/>
              </w:rPr>
              <w:br/>
            </w:r>
          </w:p>
        </w:tc>
      </w:tr>
      <w:tr w:rsidR="0032696A" w:rsidRPr="005E1633" w14:paraId="56FD97D1" w14:textId="77777777">
        <w:tc>
          <w:tcPr>
            <w:tcW w:w="4644" w:type="dxa"/>
            <w:shd w:val="clear" w:color="auto" w:fill="auto"/>
          </w:tcPr>
          <w:p w14:paraId="5F58AA9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6794EAB9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 [] Nie dotyczy</w:t>
            </w:r>
          </w:p>
        </w:tc>
      </w:tr>
      <w:tr w:rsidR="0032696A" w:rsidRPr="005E1633" w14:paraId="090019B3" w14:textId="77777777">
        <w:tc>
          <w:tcPr>
            <w:tcW w:w="4644" w:type="dxa"/>
            <w:shd w:val="clear" w:color="auto" w:fill="auto"/>
          </w:tcPr>
          <w:p w14:paraId="59B61A3F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:</w:t>
            </w:r>
          </w:p>
          <w:p w14:paraId="3A19BD4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87E1C57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Jeżeli poświadczenie wpisu do wykazu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lub wydania zaświadczenia jest dostępne w formie elektronicznej, proszę podać: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Jeżeli nie: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5E1633">
              <w:rPr>
                <w:rFonts w:ascii="Verdana" w:eastAsia="Calibri" w:hAnsi="Verdana" w:cs="Arial"/>
                <w:b/>
                <w:i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911F225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lastRenderedPageBreak/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</w:p>
          <w:p w14:paraId="70836CA6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i/>
                <w:i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a)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</w:p>
          <w:p w14:paraId="7CEC1C21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b) (adres internetowy, wydający urząd lub organ, dokładne dane referencyjne 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dokumentacji):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[……][……][……][……]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c)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d) 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e) 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(adres internetowy, wydający urząd lub organ, dokładne dane referencyjne dokumentacji):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[……][……][……][……]</w:t>
            </w:r>
          </w:p>
        </w:tc>
      </w:tr>
      <w:tr w:rsidR="0032696A" w:rsidRPr="005E1633" w14:paraId="718AB847" w14:textId="77777777">
        <w:tc>
          <w:tcPr>
            <w:tcW w:w="4644" w:type="dxa"/>
            <w:shd w:val="clear" w:color="auto" w:fill="auto"/>
          </w:tcPr>
          <w:p w14:paraId="63E6974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20477CC8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505C04BE" w14:textId="77777777">
        <w:tc>
          <w:tcPr>
            <w:tcW w:w="4644" w:type="dxa"/>
            <w:shd w:val="clear" w:color="auto" w:fill="auto"/>
          </w:tcPr>
          <w:p w14:paraId="71CC81C3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Czy wykonawca bierze udział w postępowaniu o udzielenie zamówienia wspólnie z innymi wykonawcami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12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D9B0D5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</w:p>
        </w:tc>
      </w:tr>
      <w:tr w:rsidR="0032696A" w:rsidRPr="005E1633" w14:paraId="22305430" w14:textId="77777777">
        <w:tc>
          <w:tcPr>
            <w:tcW w:w="9289" w:type="dxa"/>
            <w:gridSpan w:val="2"/>
            <w:shd w:val="clear" w:color="auto" w:fill="BFBFBF" w:themeFill="background1" w:themeFillShade="BF"/>
          </w:tcPr>
          <w:p w14:paraId="752EDF1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32696A" w:rsidRPr="005E1633" w14:paraId="6ADDBA33" w14:textId="77777777">
        <w:tc>
          <w:tcPr>
            <w:tcW w:w="4644" w:type="dxa"/>
            <w:shd w:val="clear" w:color="auto" w:fill="auto"/>
          </w:tcPr>
          <w:p w14:paraId="331A7427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a) Proszę wskazać rolę wykonawcy w grupie (lider, odpowiedzialny za określone zadania itd.):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b) Proszę wskazać pozostałych wykonawców biorących wspólnie udział w postępowaniu o udzielenie zamówienia: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18E6D749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a):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b):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c): [……]</w:t>
            </w:r>
          </w:p>
        </w:tc>
      </w:tr>
      <w:tr w:rsidR="0032696A" w:rsidRPr="005E1633" w14:paraId="36D7E159" w14:textId="77777777">
        <w:tc>
          <w:tcPr>
            <w:tcW w:w="4644" w:type="dxa"/>
            <w:shd w:val="clear" w:color="auto" w:fill="auto"/>
          </w:tcPr>
          <w:p w14:paraId="573D1696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5D984D3C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7D3683FF" w14:textId="77777777">
        <w:tc>
          <w:tcPr>
            <w:tcW w:w="4644" w:type="dxa"/>
            <w:shd w:val="clear" w:color="auto" w:fill="auto"/>
          </w:tcPr>
          <w:p w14:paraId="12ECD20D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2242F179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   ]</w:t>
            </w:r>
          </w:p>
        </w:tc>
      </w:tr>
    </w:tbl>
    <w:p w14:paraId="2F72D40F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B: Informacje na temat przedstawicieli wykonawcy</w:t>
      </w:r>
    </w:p>
    <w:p w14:paraId="633E1831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360" w:lineRule="auto"/>
        <w:jc w:val="both"/>
        <w:rPr>
          <w:rFonts w:ascii="Verdana" w:eastAsia="Calibri" w:hAnsi="Verdana" w:cs="Arial"/>
          <w:i/>
          <w:i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i/>
          <w:iCs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4592"/>
      </w:tblGrid>
      <w:tr w:rsidR="0032696A" w:rsidRPr="005E1633" w14:paraId="08FE5043" w14:textId="77777777">
        <w:tc>
          <w:tcPr>
            <w:tcW w:w="4644" w:type="dxa"/>
            <w:shd w:val="clear" w:color="auto" w:fill="auto"/>
          </w:tcPr>
          <w:p w14:paraId="6032FA59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1EBB0D6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529EF9F8" w14:textId="77777777">
        <w:tc>
          <w:tcPr>
            <w:tcW w:w="4644" w:type="dxa"/>
            <w:shd w:val="clear" w:color="auto" w:fill="auto"/>
          </w:tcPr>
          <w:p w14:paraId="1F59C906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 xml:space="preserve">Imię i nazwisko, 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5281A4E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[……],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3222417B" w14:textId="77777777">
        <w:tc>
          <w:tcPr>
            <w:tcW w:w="4644" w:type="dxa"/>
            <w:shd w:val="clear" w:color="auto" w:fill="auto"/>
          </w:tcPr>
          <w:p w14:paraId="37E87BB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6CDE95B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0D29ED97" w14:textId="77777777">
        <w:tc>
          <w:tcPr>
            <w:tcW w:w="4644" w:type="dxa"/>
            <w:shd w:val="clear" w:color="auto" w:fill="auto"/>
          </w:tcPr>
          <w:p w14:paraId="6736E7EB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406C133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4F993711" w14:textId="77777777">
        <w:tc>
          <w:tcPr>
            <w:tcW w:w="4644" w:type="dxa"/>
            <w:shd w:val="clear" w:color="auto" w:fill="auto"/>
          </w:tcPr>
          <w:p w14:paraId="1C8C6DB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25986E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3A6CE73B" w14:textId="77777777">
        <w:tc>
          <w:tcPr>
            <w:tcW w:w="4644" w:type="dxa"/>
            <w:shd w:val="clear" w:color="auto" w:fill="auto"/>
          </w:tcPr>
          <w:p w14:paraId="43E25746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5D3AF8F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25F8BBF3" w14:textId="77777777">
        <w:tc>
          <w:tcPr>
            <w:tcW w:w="4644" w:type="dxa"/>
            <w:shd w:val="clear" w:color="auto" w:fill="auto"/>
          </w:tcPr>
          <w:p w14:paraId="7EEF8651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4600C0F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</w:tbl>
    <w:p w14:paraId="524F0D6D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00"/>
      </w:tblGrid>
      <w:tr w:rsidR="0032696A" w:rsidRPr="005E1633" w14:paraId="60711531" w14:textId="77777777">
        <w:tc>
          <w:tcPr>
            <w:tcW w:w="4644" w:type="dxa"/>
            <w:shd w:val="clear" w:color="auto" w:fill="auto"/>
          </w:tcPr>
          <w:p w14:paraId="3DC2F89F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7BC8C66C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1E2E4260" w14:textId="77777777">
        <w:tc>
          <w:tcPr>
            <w:tcW w:w="4644" w:type="dxa"/>
            <w:shd w:val="clear" w:color="auto" w:fill="auto"/>
          </w:tcPr>
          <w:p w14:paraId="6D46F1A8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55B1B9B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</w:p>
        </w:tc>
      </w:tr>
    </w:tbl>
    <w:p w14:paraId="6FB52CBF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rPr>
          <w:rFonts w:ascii="Verdana" w:eastAsia="Calibri" w:hAnsi="Verdana" w:cs="Arial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  <w:lang w:eastAsia="en-GB"/>
        </w:rPr>
        <w:t>Jeżeli tak</w:t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t xml:space="preserve">, proszę przedstawić – </w:t>
      </w:r>
      <w:r w:rsidRPr="005E1633">
        <w:rPr>
          <w:rFonts w:ascii="Verdana" w:eastAsia="Calibri" w:hAnsi="Verdana" w:cs="Arial"/>
          <w:b/>
          <w:bCs/>
          <w:sz w:val="20"/>
          <w:szCs w:val="20"/>
          <w:lang w:eastAsia="en-GB"/>
        </w:rPr>
        <w:t>dla każdego</w:t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5E1633">
        <w:rPr>
          <w:rFonts w:ascii="Verdana" w:eastAsia="Calibri" w:hAnsi="Verdana" w:cs="Arial"/>
          <w:b/>
          <w:bCs/>
          <w:sz w:val="20"/>
          <w:szCs w:val="20"/>
          <w:lang w:eastAsia="en-GB"/>
        </w:rPr>
        <w:t>niniejszej części sekcja A i B oraz w części III</w:t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t xml:space="preserve">, należycie wypełniony i podpisany przez dane podmioty. </w:t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br/>
        <w:t xml:space="preserve">O ile ma to znaczenie dla określonych zdolności, na których polega wykonawca, proszę </w:t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lastRenderedPageBreak/>
        <w:t>dołączyć – dla każdego z podmiotów, których to dotyczy – informacje wymagane w częściach IV i V</w:t>
      </w:r>
      <w:r w:rsidRPr="005E1633">
        <w:rPr>
          <w:rFonts w:ascii="Verdana" w:eastAsia="Calibri" w:hAnsi="Verdana" w:cs="Arial"/>
          <w:sz w:val="20"/>
          <w:szCs w:val="20"/>
          <w:vertAlign w:val="superscript"/>
          <w:lang w:eastAsia="en-GB"/>
        </w:rPr>
        <w:footnoteReference w:id="13"/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t>.</w:t>
      </w:r>
    </w:p>
    <w:p w14:paraId="14828D5B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u w:val="single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D: Informacje dotyczące podwykonawców, na których zdolności wykonawca nie polega</w:t>
      </w:r>
    </w:p>
    <w:p w14:paraId="6F759A2C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center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599"/>
      </w:tblGrid>
      <w:tr w:rsidR="0032696A" w:rsidRPr="005E1633" w14:paraId="69DB8E11" w14:textId="77777777">
        <w:tc>
          <w:tcPr>
            <w:tcW w:w="4644" w:type="dxa"/>
            <w:shd w:val="clear" w:color="auto" w:fill="auto"/>
          </w:tcPr>
          <w:p w14:paraId="0DA87A1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136020EB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1E1225BA" w14:textId="77777777">
        <w:tc>
          <w:tcPr>
            <w:tcW w:w="4644" w:type="dxa"/>
            <w:shd w:val="clear" w:color="auto" w:fill="auto"/>
          </w:tcPr>
          <w:p w14:paraId="26E612F2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63718F8D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Jeżeli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tak i o ile jest to wiadome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, proszę podać wykaz proponowanych podwykonawców: </w:t>
            </w:r>
          </w:p>
          <w:p w14:paraId="169CF28F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[…]</w:t>
            </w:r>
          </w:p>
        </w:tc>
      </w:tr>
    </w:tbl>
    <w:p w14:paraId="393E18E0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t xml:space="preserve">Jeżeli instytucja zamawiająca lub podmiot zamawiający wyraźnie żąda przedstawienia tych informacji </w:t>
      </w:r>
      <w:r w:rsidRPr="005E1633">
        <w:rPr>
          <w:rFonts w:ascii="Verdana" w:eastAsia="Calibri" w:hAnsi="Verdana" w:cs="Arial"/>
          <w:sz w:val="20"/>
          <w:szCs w:val="20"/>
        </w:rPr>
        <w:t xml:space="preserve">oprócz informacji </w:t>
      </w:r>
      <w:r w:rsidRPr="005E1633">
        <w:rPr>
          <w:rFonts w:ascii="Verdana" w:eastAsia="Calibri" w:hAnsi="Verdana" w:cs="Arial"/>
          <w:b/>
          <w:bCs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E4D2E15" w14:textId="77777777" w:rsidR="0032696A" w:rsidRPr="005E1633" w:rsidRDefault="0032696A" w:rsidP="0032696A">
      <w:pPr>
        <w:spacing w:line="360" w:lineRule="auto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br w:type="page"/>
      </w:r>
    </w:p>
    <w:p w14:paraId="11ED93E7" w14:textId="77777777" w:rsidR="0032696A" w:rsidRPr="005E1633" w:rsidRDefault="0032696A" w:rsidP="0032696A">
      <w:pPr>
        <w:keepNext/>
        <w:spacing w:before="120" w:after="360" w:line="360" w:lineRule="auto"/>
        <w:jc w:val="center"/>
        <w:rPr>
          <w:rFonts w:ascii="Verdana" w:eastAsia="Calibri" w:hAnsi="Verdana" w:cs="Arial"/>
          <w:b/>
          <w:bCs/>
          <w:sz w:val="22"/>
          <w:szCs w:val="22"/>
          <w:lang w:eastAsia="en-GB"/>
        </w:rPr>
      </w:pPr>
      <w:r w:rsidRPr="005E1633">
        <w:rPr>
          <w:rFonts w:ascii="Verdana" w:eastAsia="Calibri" w:hAnsi="Verdana" w:cs="Arial"/>
          <w:b/>
          <w:bCs/>
          <w:sz w:val="22"/>
          <w:szCs w:val="22"/>
        </w:rPr>
        <w:lastRenderedPageBreak/>
        <w:t>Część III: Podstawy wykluczenia</w:t>
      </w:r>
    </w:p>
    <w:p w14:paraId="624FC834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A: Podstawy związane z wyrokami skazującymi za przestępstwo</w:t>
      </w:r>
    </w:p>
    <w:p w14:paraId="29C05114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rPr>
          <w:rFonts w:ascii="Verdana" w:eastAsia="Calibri" w:hAnsi="Verdana" w:cs="Arial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sz w:val="20"/>
          <w:szCs w:val="20"/>
        </w:rPr>
        <w:t>W art. 57 ust. 1 dyrektywy 2014/24/UE określono następujące powody wykluczenia:</w:t>
      </w:r>
    </w:p>
    <w:p w14:paraId="51F32C1B" w14:textId="77777777" w:rsidR="0032696A" w:rsidRPr="005E1633" w:rsidRDefault="0032696A" w:rsidP="0032696A">
      <w:pPr>
        <w:pStyle w:val="NumPar1"/>
        <w:rPr>
          <w:rFonts w:ascii="Verdana" w:hAnsi="Verdana" w:cs="Arial"/>
          <w:w w:val="0"/>
          <w:sz w:val="20"/>
          <w:szCs w:val="20"/>
        </w:rPr>
      </w:pPr>
      <w:r w:rsidRPr="005E1633">
        <w:rPr>
          <w:rFonts w:ascii="Verdana" w:hAnsi="Verdana" w:cs="Arial"/>
          <w:sz w:val="20"/>
          <w:szCs w:val="20"/>
        </w:rPr>
        <w:t xml:space="preserve">udział w </w:t>
      </w:r>
      <w:r w:rsidRPr="005E1633">
        <w:rPr>
          <w:rFonts w:ascii="Verdana" w:hAnsi="Verdana" w:cs="Arial"/>
          <w:b/>
          <w:bCs/>
          <w:sz w:val="20"/>
          <w:szCs w:val="20"/>
        </w:rPr>
        <w:t>organizacji przestępczej</w:t>
      </w:r>
      <w:r w:rsidRPr="005E1633">
        <w:rPr>
          <w:rFonts w:ascii="Verdana" w:hAnsi="Verdana" w:cs="Arial"/>
          <w:b/>
          <w:bCs/>
          <w:sz w:val="20"/>
          <w:szCs w:val="20"/>
          <w:vertAlign w:val="superscript"/>
        </w:rPr>
        <w:footnoteReference w:id="14"/>
      </w:r>
      <w:r w:rsidRPr="005E1633">
        <w:rPr>
          <w:rFonts w:ascii="Verdana" w:hAnsi="Verdana" w:cs="Arial"/>
          <w:sz w:val="20"/>
          <w:szCs w:val="20"/>
        </w:rPr>
        <w:t>;</w:t>
      </w:r>
    </w:p>
    <w:p w14:paraId="78EFD85A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num" w:pos="850"/>
        </w:tabs>
        <w:spacing w:before="120" w:after="120" w:line="360" w:lineRule="auto"/>
        <w:ind w:left="850" w:hanging="850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  <w:lang w:eastAsia="en-GB"/>
        </w:rPr>
        <w:t>korupcja</w:t>
      </w:r>
      <w:r w:rsidRPr="005E1633">
        <w:rPr>
          <w:rFonts w:ascii="Verdana" w:eastAsia="Calibri" w:hAnsi="Verdana" w:cs="Arial"/>
          <w:b/>
          <w:bCs/>
          <w:sz w:val="20"/>
          <w:szCs w:val="20"/>
          <w:vertAlign w:val="superscript"/>
          <w:lang w:eastAsia="en-GB"/>
        </w:rPr>
        <w:footnoteReference w:id="15"/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t>;</w:t>
      </w:r>
    </w:p>
    <w:p w14:paraId="244BFF04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num" w:pos="850"/>
        </w:tabs>
        <w:spacing w:before="120" w:after="120" w:line="360" w:lineRule="auto"/>
        <w:ind w:left="850" w:hanging="850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nadużycie finansowe</w:t>
      </w: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vertAlign w:val="superscript"/>
          <w:lang w:eastAsia="en-GB"/>
        </w:rPr>
        <w:footnoteReference w:id="16"/>
      </w:r>
      <w:r w:rsidRPr="005E1633">
        <w:rPr>
          <w:rFonts w:ascii="Verdana" w:eastAsia="Calibri" w:hAnsi="Verdana" w:cs="Arial"/>
          <w:w w:val="0"/>
          <w:sz w:val="20"/>
          <w:szCs w:val="20"/>
          <w:lang w:eastAsia="en-GB"/>
        </w:rPr>
        <w:t>;</w:t>
      </w:r>
    </w:p>
    <w:p w14:paraId="1282FBEC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num" w:pos="850"/>
        </w:tabs>
        <w:spacing w:before="120" w:after="120" w:line="360" w:lineRule="auto"/>
        <w:ind w:left="850" w:hanging="850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przestępstwa terrorystyczne lub przestępstwa związane z działalnością terrorystyczną</w:t>
      </w: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vertAlign w:val="superscript"/>
          <w:lang w:eastAsia="en-GB"/>
        </w:rPr>
        <w:footnoteReference w:id="17"/>
      </w:r>
    </w:p>
    <w:p w14:paraId="46073A71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num" w:pos="850"/>
        </w:tabs>
        <w:spacing w:before="120" w:after="120" w:line="360" w:lineRule="auto"/>
        <w:ind w:left="850" w:hanging="850"/>
        <w:rPr>
          <w:rFonts w:ascii="Verdana" w:eastAsia="Calibri" w:hAnsi="Verdana" w:cs="Arial"/>
          <w:w w:val="0"/>
          <w:sz w:val="20"/>
          <w:szCs w:val="20"/>
          <w:lang w:eastAsia="fr-BE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pranie pieniędzy lub finansowanie terroryzmu</w:t>
      </w: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vertAlign w:val="superscript"/>
          <w:lang w:eastAsia="en-GB"/>
        </w:rPr>
        <w:footnoteReference w:id="18"/>
      </w:r>
    </w:p>
    <w:p w14:paraId="1E59D340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num" w:pos="850"/>
        </w:tabs>
        <w:spacing w:before="120" w:after="120" w:line="360" w:lineRule="auto"/>
        <w:ind w:left="850" w:hanging="850"/>
        <w:rPr>
          <w:rFonts w:ascii="Verdana" w:eastAsia="Calibri" w:hAnsi="Verdana" w:cs="Arial"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  <w:lang w:eastAsia="en-GB"/>
        </w:rPr>
        <w:t>praca dzieci</w:t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t xml:space="preserve"> i inne formy </w:t>
      </w:r>
      <w:r w:rsidRPr="005E1633">
        <w:rPr>
          <w:rFonts w:ascii="Verdana" w:eastAsia="Calibri" w:hAnsi="Verdana" w:cs="Arial"/>
          <w:b/>
          <w:bCs/>
          <w:sz w:val="20"/>
          <w:szCs w:val="20"/>
          <w:lang w:eastAsia="en-GB"/>
        </w:rPr>
        <w:t>handlu ludźmi</w:t>
      </w:r>
      <w:r w:rsidRPr="005E1633">
        <w:rPr>
          <w:rFonts w:ascii="Verdana" w:eastAsia="Calibri" w:hAnsi="Verdana" w:cs="Arial"/>
          <w:b/>
          <w:bCs/>
          <w:sz w:val="20"/>
          <w:szCs w:val="20"/>
          <w:vertAlign w:val="superscript"/>
          <w:lang w:eastAsia="en-GB"/>
        </w:rPr>
        <w:footnoteReference w:id="19"/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00"/>
      </w:tblGrid>
      <w:tr w:rsidR="0032696A" w:rsidRPr="005E1633" w14:paraId="6A74AD72" w14:textId="77777777">
        <w:tc>
          <w:tcPr>
            <w:tcW w:w="4644" w:type="dxa"/>
            <w:shd w:val="clear" w:color="auto" w:fill="auto"/>
          </w:tcPr>
          <w:p w14:paraId="7709FBB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55098D0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263D6F53" w14:textId="77777777">
        <w:tc>
          <w:tcPr>
            <w:tcW w:w="4644" w:type="dxa"/>
            <w:shd w:val="clear" w:color="auto" w:fill="auto"/>
          </w:tcPr>
          <w:p w14:paraId="192ECF13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Czy w stosunku do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samego wykonawcy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bądź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jakiejkolwiek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osoby będącej członkiem organów administracyjnych, zarządzających lub nadzorczych 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 xml:space="preserve">wykonawcy, lub posiadającej w przedsiębiorstwie wykonawcy uprawnienia do reprezentowania, uprawnienia decyzyjne lub kontrolne,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wydany został prawomocny wyrok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33CACB8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[] Tak [] Nie</w:t>
            </w:r>
          </w:p>
          <w:p w14:paraId="05EE68F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Jeżeli odnośna dokumentacja jest dostępna w formie elektronicznej, proszę wskazać: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(adres internetowy, wydający urząd lub organ, dokładne dane referencyjne dokumentacji):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</w:p>
        </w:tc>
      </w:tr>
      <w:tr w:rsidR="0032696A" w:rsidRPr="005E1633" w14:paraId="12A521BE" w14:textId="77777777">
        <w:tc>
          <w:tcPr>
            <w:tcW w:w="4644" w:type="dxa"/>
            <w:shd w:val="clear" w:color="auto" w:fill="auto"/>
          </w:tcPr>
          <w:p w14:paraId="1DE48158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lastRenderedPageBreak/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6242DDAA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a) data: [   ], punkt(-y): [   ], powód(-ody): [   ]</w:t>
            </w:r>
            <w:r w:rsidRPr="005E1633">
              <w:rPr>
                <w:rFonts w:ascii="Verdana" w:eastAsia="Calibri" w:hAnsi="Verdana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b)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c) długość okresu wykluczenia [……] oraz punkt(-y), którego(-ych) to dotyczy.</w:t>
            </w:r>
          </w:p>
          <w:p w14:paraId="3A3EB4A6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</w:p>
        </w:tc>
      </w:tr>
      <w:tr w:rsidR="0032696A" w:rsidRPr="005E1633" w14:paraId="65C1C40E" w14:textId="77777777">
        <w:tc>
          <w:tcPr>
            <w:tcW w:w="4644" w:type="dxa"/>
            <w:shd w:val="clear" w:color="auto" w:fill="auto"/>
          </w:tcPr>
          <w:p w14:paraId="640C3CE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  <w:shd w:val="clear" w:color="auto" w:fill="auto"/>
          </w:tcPr>
          <w:p w14:paraId="448963AD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[] Tak [] Nie </w:t>
            </w:r>
          </w:p>
        </w:tc>
      </w:tr>
      <w:tr w:rsidR="0032696A" w:rsidRPr="005E1633" w14:paraId="5F8E1145" w14:textId="77777777">
        <w:tc>
          <w:tcPr>
            <w:tcW w:w="4644" w:type="dxa"/>
            <w:shd w:val="clear" w:color="auto" w:fill="auto"/>
          </w:tcPr>
          <w:p w14:paraId="558B2F9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7AE94C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</w:tbl>
    <w:p w14:paraId="68397DBF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w w:val="0"/>
          <w:sz w:val="20"/>
          <w:szCs w:val="20"/>
          <w:lang w:eastAsia="en-GB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2299"/>
        <w:gridCol w:w="2307"/>
      </w:tblGrid>
      <w:tr w:rsidR="0032696A" w:rsidRPr="005E1633" w14:paraId="7092774E" w14:textId="77777777">
        <w:tc>
          <w:tcPr>
            <w:tcW w:w="4644" w:type="dxa"/>
            <w:shd w:val="clear" w:color="auto" w:fill="auto"/>
          </w:tcPr>
          <w:p w14:paraId="009A07F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0315B9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13EEA3B4" w14:textId="77777777">
        <w:tc>
          <w:tcPr>
            <w:tcW w:w="4644" w:type="dxa"/>
            <w:shd w:val="clear" w:color="auto" w:fill="auto"/>
          </w:tcPr>
          <w:p w14:paraId="3DF7E86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Czy wykonawca wywiązał się ze wszystkich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obowiązków dotyczących płatności podatków lub składek na ubezpieczenie społeczne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9C943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</w:p>
        </w:tc>
      </w:tr>
      <w:tr w:rsidR="0032696A" w:rsidRPr="005E1633" w14:paraId="63B51A21" w14:textId="77777777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450AD9D3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nie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proszę wskazać: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a) państwo lub państwo członkowskie, którego to dotyczy;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b) jakiej kwoty to dotyczy?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c) w jaki sposób zostało ustalone to naruszenie obowiązków: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1) w trybie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decyzji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sądowej lub administracyjnej:</w:t>
            </w:r>
          </w:p>
          <w:p w14:paraId="4C535EA6" w14:textId="77777777" w:rsidR="0032696A" w:rsidRPr="005E1633" w:rsidRDefault="0032696A">
            <w:pPr>
              <w:tabs>
                <w:tab w:val="num" w:pos="1417"/>
              </w:tabs>
              <w:spacing w:before="120" w:after="120" w:line="360" w:lineRule="auto"/>
              <w:ind w:left="1417" w:hanging="567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Czy ta decyzja jest ostateczna i wiążąca?</w:t>
            </w:r>
          </w:p>
          <w:p w14:paraId="3562EED5" w14:textId="77777777" w:rsidR="0032696A" w:rsidRPr="005E1633" w:rsidRDefault="0032696A">
            <w:pPr>
              <w:pStyle w:val="Tiret1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Proszę podać datę wyroku lub decyzji.</w:t>
            </w:r>
          </w:p>
          <w:p w14:paraId="2F7123C4" w14:textId="77777777" w:rsidR="0032696A" w:rsidRPr="005E1633" w:rsidRDefault="0032696A">
            <w:pPr>
              <w:pStyle w:val="Tiret1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 xml:space="preserve">W przypadku wyroku, </w:t>
            </w:r>
            <w:r w:rsidRPr="005E1633">
              <w:rPr>
                <w:rFonts w:ascii="Verdana" w:hAnsi="Verdana" w:cs="Arial"/>
                <w:b/>
                <w:bCs/>
                <w:sz w:val="20"/>
                <w:szCs w:val="20"/>
              </w:rPr>
              <w:t>o ile została w nim bezpośrednio określona</w:t>
            </w:r>
            <w:r w:rsidRPr="005E1633">
              <w:rPr>
                <w:rFonts w:ascii="Verdana" w:hAnsi="Verdana" w:cs="Arial"/>
                <w:sz w:val="20"/>
                <w:szCs w:val="20"/>
              </w:rPr>
              <w:t>, długość okresu wykluczenia:</w:t>
            </w:r>
          </w:p>
          <w:p w14:paraId="2275ED7F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 xml:space="preserve">2) w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inny sposób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? Proszę sprecyzować, w jaki:</w:t>
            </w:r>
          </w:p>
          <w:p w14:paraId="2124EC11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2081143B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12F1DCED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Składki na ubezpieczenia społeczne</w:t>
            </w:r>
          </w:p>
        </w:tc>
      </w:tr>
      <w:tr w:rsidR="0032696A" w:rsidRPr="005E1633" w14:paraId="14219EC5" w14:textId="77777777">
        <w:trPr>
          <w:trHeight w:val="1977"/>
        </w:trPr>
        <w:tc>
          <w:tcPr>
            <w:tcW w:w="4644" w:type="dxa"/>
            <w:vMerge/>
          </w:tcPr>
          <w:p w14:paraId="35B8605F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7D55E411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a)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b)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c1) [] Tak [] Nie</w:t>
            </w:r>
          </w:p>
          <w:p w14:paraId="631B4BEC" w14:textId="77777777" w:rsidR="0032696A" w:rsidRPr="005E1633" w:rsidRDefault="0032696A">
            <w:pPr>
              <w:tabs>
                <w:tab w:val="num" w:pos="850"/>
              </w:tabs>
              <w:spacing w:before="120" w:after="120" w:line="360" w:lineRule="auto"/>
              <w:ind w:left="850" w:hanging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</w:p>
          <w:p w14:paraId="293C7E5E" w14:textId="77777777" w:rsidR="0032696A" w:rsidRPr="005E1633" w:rsidRDefault="0032696A">
            <w:pPr>
              <w:pStyle w:val="Tiret0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[……]</w:t>
            </w:r>
            <w:r w:rsidRPr="005E1633">
              <w:rPr>
                <w:rFonts w:ascii="Verdana" w:hAnsi="Verdana"/>
              </w:rPr>
              <w:br/>
            </w:r>
          </w:p>
          <w:p w14:paraId="10C8A9A1" w14:textId="77777777" w:rsidR="0032696A" w:rsidRPr="005E1633" w:rsidRDefault="0032696A">
            <w:pPr>
              <w:pStyle w:val="Tiret0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</w:p>
          <w:p w14:paraId="7D2031EB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14:paraId="5727F98F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c2) [ …]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lastRenderedPageBreak/>
              <w:t>d) [] Tak [] Nie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Jeżeli tak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339DC016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lastRenderedPageBreak/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a)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b)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c1) [] Tak [] Nie</w:t>
            </w:r>
          </w:p>
          <w:p w14:paraId="45DEDD5D" w14:textId="77777777" w:rsidR="0032696A" w:rsidRPr="005E1633" w:rsidRDefault="0032696A">
            <w:pPr>
              <w:pStyle w:val="Tiret0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[] Tak [] Nie</w:t>
            </w:r>
          </w:p>
          <w:p w14:paraId="11DF1CAB" w14:textId="77777777" w:rsidR="0032696A" w:rsidRPr="005E1633" w:rsidRDefault="0032696A">
            <w:pPr>
              <w:pStyle w:val="Tiret0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[……]</w:t>
            </w:r>
            <w:r w:rsidRPr="005E1633">
              <w:rPr>
                <w:rFonts w:ascii="Verdana" w:hAnsi="Verdana"/>
              </w:rPr>
              <w:br/>
            </w:r>
          </w:p>
          <w:p w14:paraId="375B8478" w14:textId="77777777" w:rsidR="0032696A" w:rsidRPr="005E1633" w:rsidRDefault="0032696A">
            <w:pPr>
              <w:pStyle w:val="Tiret0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</w:p>
          <w:p w14:paraId="4CF5B9D9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</w:p>
          <w:p w14:paraId="09E793E6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c2) [ …]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lastRenderedPageBreak/>
              <w:t>Jeżeli tak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32696A" w:rsidRPr="005E1633" w14:paraId="6230983A" w14:textId="77777777">
        <w:tc>
          <w:tcPr>
            <w:tcW w:w="4644" w:type="dxa"/>
            <w:shd w:val="clear" w:color="auto" w:fill="auto"/>
          </w:tcPr>
          <w:p w14:paraId="68D4B89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3BA6E91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5"/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14:paraId="7D4CC3F4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smallCaps/>
          <w:sz w:val="20"/>
          <w:szCs w:val="20"/>
          <w:lang w:eastAsia="en-GB"/>
        </w:rPr>
        <w:t xml:space="preserve">C: </w:t>
      </w:r>
      <w:r w:rsidRPr="005E1633"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  <w:t>Podstawy związane z niewypłacalnością, konfliktem interesów lub wykroczeniami zawodowymi</w:t>
      </w:r>
      <w:r w:rsidRPr="005E1633">
        <w:rPr>
          <w:rFonts w:ascii="Verdana" w:eastAsia="Calibri" w:hAnsi="Verdana" w:cs="Arial"/>
          <w:b/>
          <w:bCs/>
          <w:smallCaps/>
          <w:sz w:val="20"/>
          <w:szCs w:val="20"/>
          <w:vertAlign w:val="superscript"/>
          <w:lang w:eastAsia="en-GB"/>
        </w:rPr>
        <w:footnoteReference w:id="26"/>
      </w:r>
    </w:p>
    <w:p w14:paraId="05067482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00"/>
      </w:tblGrid>
      <w:tr w:rsidR="0032696A" w:rsidRPr="005E1633" w14:paraId="54D6F516" w14:textId="77777777">
        <w:tc>
          <w:tcPr>
            <w:tcW w:w="4644" w:type="dxa"/>
            <w:shd w:val="clear" w:color="auto" w:fill="auto"/>
          </w:tcPr>
          <w:p w14:paraId="63B06548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012A74F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337552A8" w14:textId="77777777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55852B6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Czy wykonawca,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wedle własnej wiedzy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, naruszył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swoje obowiązki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 dziedzinie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lastRenderedPageBreak/>
              <w:t>prawa środowiska, prawa socjalnego i prawa pracy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0DEEEA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32696A" w:rsidRPr="005E1633" w14:paraId="70B066D5" w14:textId="77777777">
        <w:trPr>
          <w:trHeight w:val="405"/>
        </w:trPr>
        <w:tc>
          <w:tcPr>
            <w:tcW w:w="4644" w:type="dxa"/>
            <w:vMerge/>
          </w:tcPr>
          <w:p w14:paraId="36F0CB7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4EBAD5FF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, czy wykonawca przedsięwziął środki w celu wykazania swojej rzetelności pomimo istnienia odpowiedniej podstawy 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wykluczenia („samooczyszczenie”)?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32696A" w:rsidRPr="005E1633" w14:paraId="006C9051" w14:textId="77777777">
        <w:tc>
          <w:tcPr>
            <w:tcW w:w="4644" w:type="dxa"/>
            <w:shd w:val="clear" w:color="auto" w:fill="auto"/>
          </w:tcPr>
          <w:p w14:paraId="3A65F95B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Czy wykonawca znajduje się w jednej z następujących sytuacji: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a)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zbankrutował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prowadzone jest wobec niego postępowanie upadłościowe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likwidacyjne; lub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układ z wierzycielami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; lub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Jeżeli tak:</w:t>
            </w:r>
          </w:p>
          <w:p w14:paraId="751BFB30" w14:textId="77777777" w:rsidR="0032696A" w:rsidRPr="005E1633" w:rsidRDefault="0032696A">
            <w:pPr>
              <w:pStyle w:val="Tiret0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Proszę podać szczegółowe informacje:</w:t>
            </w:r>
          </w:p>
          <w:p w14:paraId="4D804631" w14:textId="77777777" w:rsidR="0032696A" w:rsidRPr="005E1633" w:rsidRDefault="0032696A">
            <w:pPr>
              <w:pStyle w:val="Tiret0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5E1633">
              <w:rPr>
                <w:rFonts w:ascii="Verdana" w:hAnsi="Verdana" w:cs="Arial"/>
                <w:sz w:val="20"/>
                <w:szCs w:val="20"/>
                <w:vertAlign w:val="superscript"/>
              </w:rPr>
              <w:footnoteReference w:id="29"/>
            </w:r>
            <w:r w:rsidRPr="005E1633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D11930D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6433DFA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</w:p>
          <w:p w14:paraId="4CAD7B02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14:paraId="3654D7BD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14:paraId="6FE54998" w14:textId="77777777" w:rsidR="0032696A" w:rsidRPr="005E1633" w:rsidRDefault="0032696A">
            <w:pPr>
              <w:pStyle w:val="Tiret0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[……]</w:t>
            </w:r>
          </w:p>
          <w:p w14:paraId="4A45478D" w14:textId="77777777" w:rsidR="0032696A" w:rsidRPr="005E1633" w:rsidRDefault="0032696A">
            <w:pPr>
              <w:pStyle w:val="Tiret0"/>
              <w:rPr>
                <w:rFonts w:ascii="Verdana" w:hAnsi="Verdana" w:cs="Arial"/>
                <w:sz w:val="20"/>
                <w:szCs w:val="20"/>
              </w:rPr>
            </w:pPr>
            <w:r w:rsidRPr="005E1633">
              <w:rPr>
                <w:rFonts w:ascii="Verdana" w:hAnsi="Verdana" w:cs="Arial"/>
                <w:sz w:val="20"/>
                <w:szCs w:val="20"/>
              </w:rPr>
              <w:t>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</w:p>
          <w:p w14:paraId="5ED6C576" w14:textId="77777777" w:rsidR="0032696A" w:rsidRPr="005E1633" w:rsidRDefault="0032696A">
            <w:pPr>
              <w:spacing w:before="120" w:after="120" w:line="360" w:lineRule="auto"/>
              <w:ind w:left="850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  <w:p w14:paraId="7062268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2696A" w:rsidRPr="005E1633" w14:paraId="3D996FEC" w14:textId="77777777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5FE9185D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 xml:space="preserve">Czy wykonawca jest winien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poważnego wykroczenia zawodowego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?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0C5896AF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[……]</w:t>
            </w:r>
          </w:p>
        </w:tc>
      </w:tr>
      <w:tr w:rsidR="0032696A" w:rsidRPr="005E1633" w14:paraId="13E5D809" w14:textId="77777777">
        <w:trPr>
          <w:trHeight w:val="303"/>
        </w:trPr>
        <w:tc>
          <w:tcPr>
            <w:tcW w:w="4644" w:type="dxa"/>
            <w:vMerge/>
          </w:tcPr>
          <w:p w14:paraId="42677AFD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16E615FA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32696A" w:rsidRPr="005E1633" w14:paraId="10CED6A2" w14:textId="77777777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739D9E4B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Czy wykonawca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porozumienia mające na celu zakłócenie konkurencji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00CE98F6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[…]</w:t>
            </w:r>
          </w:p>
        </w:tc>
      </w:tr>
      <w:tr w:rsidR="0032696A" w:rsidRPr="005E1633" w14:paraId="41BAC950" w14:textId="77777777">
        <w:trPr>
          <w:trHeight w:val="514"/>
        </w:trPr>
        <w:tc>
          <w:tcPr>
            <w:tcW w:w="4644" w:type="dxa"/>
            <w:vMerge/>
          </w:tcPr>
          <w:p w14:paraId="6A0CC058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063BDDDB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32696A" w:rsidRPr="005E1633" w14:paraId="7D6D8D00" w14:textId="77777777">
        <w:trPr>
          <w:trHeight w:val="1316"/>
        </w:trPr>
        <w:tc>
          <w:tcPr>
            <w:tcW w:w="4644" w:type="dxa"/>
            <w:shd w:val="clear" w:color="auto" w:fill="auto"/>
          </w:tcPr>
          <w:p w14:paraId="35C9E917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konflikcie interesów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31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DFFE7D5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[…]</w:t>
            </w:r>
          </w:p>
        </w:tc>
      </w:tr>
      <w:tr w:rsidR="0032696A" w:rsidRPr="005E1633" w14:paraId="4B0A2D78" w14:textId="77777777">
        <w:trPr>
          <w:trHeight w:val="1544"/>
        </w:trPr>
        <w:tc>
          <w:tcPr>
            <w:tcW w:w="4644" w:type="dxa"/>
            <w:shd w:val="clear" w:color="auto" w:fill="auto"/>
          </w:tcPr>
          <w:p w14:paraId="6EC722CC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doradzał(-o)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zaangażowany(-e) w przygotowanie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lastRenderedPageBreak/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88ED83B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[…]</w:t>
            </w:r>
          </w:p>
        </w:tc>
      </w:tr>
      <w:tr w:rsidR="0032696A" w:rsidRPr="005E1633" w14:paraId="43024553" w14:textId="77777777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607F2CDC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rozwiązana przed czasem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09E8CCB7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[…]</w:t>
            </w:r>
          </w:p>
        </w:tc>
      </w:tr>
      <w:tr w:rsidR="0032696A" w:rsidRPr="005E1633" w14:paraId="6741F8BB" w14:textId="77777777">
        <w:trPr>
          <w:trHeight w:val="931"/>
        </w:trPr>
        <w:tc>
          <w:tcPr>
            <w:tcW w:w="4644" w:type="dxa"/>
            <w:vMerge/>
          </w:tcPr>
          <w:p w14:paraId="492A4783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76063591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czy wykonawca przedsięwziął środki w celu samooczyszczenia? 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proszę opisać przedsięwzięte środki: [……]</w:t>
            </w:r>
          </w:p>
        </w:tc>
      </w:tr>
      <w:tr w:rsidR="0032696A" w:rsidRPr="005E1633" w14:paraId="7173305E" w14:textId="77777777">
        <w:tc>
          <w:tcPr>
            <w:tcW w:w="4644" w:type="dxa"/>
            <w:shd w:val="clear" w:color="auto" w:fill="auto"/>
          </w:tcPr>
          <w:p w14:paraId="68EFFDEA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Czy wykonawca może potwierdzić, że: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nie jest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winny poważnego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wprowadzenia w błąd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b) 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zataił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tych informacji;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59ECEDFF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6B137318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599"/>
      </w:tblGrid>
      <w:tr w:rsidR="0032696A" w:rsidRPr="005E1633" w14:paraId="2FA65AE6" w14:textId="77777777">
        <w:tc>
          <w:tcPr>
            <w:tcW w:w="4644" w:type="dxa"/>
            <w:shd w:val="clear" w:color="auto" w:fill="auto"/>
          </w:tcPr>
          <w:p w14:paraId="64333DC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1CD4ED7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0A3EBC86" w14:textId="77777777">
        <w:tc>
          <w:tcPr>
            <w:tcW w:w="4644" w:type="dxa"/>
            <w:shd w:val="clear" w:color="auto" w:fill="auto"/>
          </w:tcPr>
          <w:p w14:paraId="1BFA08A4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Czy mają zastosowanie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podstawy wykluczenia o charakterze wyłącznie krajowym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określone w stosownym ogłoszeniu lub w dokumentach zamówienia?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22A424F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[] Tak [] Nie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[……][……][……]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</w:p>
        </w:tc>
      </w:tr>
      <w:tr w:rsidR="0032696A" w:rsidRPr="005E1633" w14:paraId="1DEB90F6" w14:textId="77777777">
        <w:tc>
          <w:tcPr>
            <w:tcW w:w="4644" w:type="dxa"/>
            <w:shd w:val="clear" w:color="auto" w:fill="auto"/>
          </w:tcPr>
          <w:p w14:paraId="23D322C5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 przypadku gdy ma zastosowanie którakolwiek z podstaw wykluczenia o charakterze wyłącznie krajowym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, czy wykonawca przedsięwziął środki w celu samooczyszczenia? 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tak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75E99AFB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</w:tbl>
    <w:p w14:paraId="7124F7EB" w14:textId="77777777" w:rsidR="0032696A" w:rsidRPr="005E1633" w:rsidRDefault="0032696A" w:rsidP="0032696A">
      <w:pPr>
        <w:spacing w:before="120" w:after="120" w:line="360" w:lineRule="auto"/>
        <w:jc w:val="both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</w:p>
    <w:p w14:paraId="3247E84F" w14:textId="77777777" w:rsidR="0032696A" w:rsidRPr="005E1633" w:rsidRDefault="0032696A" w:rsidP="0032696A">
      <w:pPr>
        <w:spacing w:line="360" w:lineRule="auto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br w:type="page"/>
      </w:r>
    </w:p>
    <w:p w14:paraId="0BA7F4F2" w14:textId="77777777" w:rsidR="0032696A" w:rsidRPr="005E1633" w:rsidRDefault="0032696A" w:rsidP="0032696A">
      <w:pPr>
        <w:spacing w:before="120" w:after="120" w:line="360" w:lineRule="auto"/>
        <w:jc w:val="center"/>
        <w:rPr>
          <w:rFonts w:ascii="Verdana" w:eastAsia="Calibri" w:hAnsi="Verdana" w:cs="Arial"/>
          <w:b/>
          <w:bCs/>
          <w:sz w:val="22"/>
          <w:szCs w:val="22"/>
          <w:lang w:eastAsia="en-GB"/>
        </w:rPr>
      </w:pPr>
      <w:r w:rsidRPr="005E1633">
        <w:rPr>
          <w:rFonts w:ascii="Verdana" w:eastAsia="Calibri" w:hAnsi="Verdana" w:cs="Arial"/>
          <w:b/>
          <w:bCs/>
          <w:sz w:val="22"/>
          <w:szCs w:val="22"/>
        </w:rPr>
        <w:lastRenderedPageBreak/>
        <w:t>Część IV: Kryteria kwalifikacji</w:t>
      </w:r>
    </w:p>
    <w:p w14:paraId="456C9E03" w14:textId="77777777" w:rsidR="0032696A" w:rsidRPr="005E1633" w:rsidRDefault="0032696A" w:rsidP="0032696A">
      <w:pPr>
        <w:spacing w:before="120" w:after="120" w:line="360" w:lineRule="auto"/>
        <w:jc w:val="both"/>
        <w:rPr>
          <w:rFonts w:ascii="Verdana" w:eastAsia="Calibri" w:hAnsi="Verdana" w:cs="Arial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sz w:val="20"/>
          <w:szCs w:val="20"/>
        </w:rPr>
        <w:t xml:space="preserve">W odniesieniu do kryteriów kwalifikacji (sekcja </w:t>
      </w:r>
      <w:r w:rsidRPr="005E1633">
        <w:rPr>
          <w:rFonts w:ascii="Verdana" w:eastAsia="Symbol" w:hAnsi="Verdana" w:cs="Symbol"/>
          <w:sz w:val="20"/>
          <w:szCs w:val="20"/>
        </w:rPr>
        <w:t>a</w:t>
      </w:r>
      <w:r w:rsidRPr="005E1633">
        <w:rPr>
          <w:rFonts w:ascii="Verdana" w:eastAsia="Calibri" w:hAnsi="Verdana" w:cs="Arial"/>
          <w:sz w:val="20"/>
          <w:szCs w:val="20"/>
        </w:rPr>
        <w:t xml:space="preserve"> lub sekcje A–D w niniejszej części) wykonawca oświadcza, że:</w:t>
      </w:r>
    </w:p>
    <w:p w14:paraId="72F6B879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Symbol" w:hAnsi="Verdana" w:cs="Symbol"/>
          <w:b/>
          <w:bCs/>
          <w:smallCaps/>
          <w:sz w:val="20"/>
          <w:szCs w:val="20"/>
        </w:rPr>
        <w:t>a</w:t>
      </w: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: Ogólne oświadczenie dotyczące wszystkich kryteriów kwalifikacji</w:t>
      </w:r>
    </w:p>
    <w:p w14:paraId="7E0FDC8F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E1633">
        <w:rPr>
          <w:rFonts w:ascii="Verdana" w:eastAsia="Symbol" w:hAnsi="Verdana" w:cs="Symbol"/>
          <w:b/>
          <w:bCs/>
          <w:w w:val="0"/>
          <w:sz w:val="20"/>
          <w:szCs w:val="20"/>
          <w:lang w:eastAsia="en-GB"/>
        </w:rPr>
        <w:t>a</w:t>
      </w: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32696A" w:rsidRPr="005E1633" w14:paraId="4CFB462E" w14:textId="77777777">
        <w:tc>
          <w:tcPr>
            <w:tcW w:w="4606" w:type="dxa"/>
            <w:shd w:val="clear" w:color="auto" w:fill="auto"/>
          </w:tcPr>
          <w:p w14:paraId="418D5BA6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701D953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</w:t>
            </w:r>
          </w:p>
        </w:tc>
      </w:tr>
      <w:tr w:rsidR="0032696A" w:rsidRPr="005E1633" w14:paraId="378D209C" w14:textId="77777777">
        <w:tc>
          <w:tcPr>
            <w:tcW w:w="4606" w:type="dxa"/>
            <w:shd w:val="clear" w:color="auto" w:fill="auto"/>
          </w:tcPr>
          <w:p w14:paraId="5EC0244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C3DBD2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14:paraId="3C28CC0D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A: Kompetencje</w:t>
      </w:r>
    </w:p>
    <w:p w14:paraId="0428DE3A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602"/>
      </w:tblGrid>
      <w:tr w:rsidR="0032696A" w:rsidRPr="005E1633" w14:paraId="08370A6F" w14:textId="77777777">
        <w:tc>
          <w:tcPr>
            <w:tcW w:w="4644" w:type="dxa"/>
            <w:shd w:val="clear" w:color="auto" w:fill="auto"/>
          </w:tcPr>
          <w:p w14:paraId="2EE1FFD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F20610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</w:t>
            </w:r>
          </w:p>
        </w:tc>
      </w:tr>
      <w:tr w:rsidR="0032696A" w:rsidRPr="005E1633" w14:paraId="0A6728FF" w14:textId="77777777">
        <w:tc>
          <w:tcPr>
            <w:tcW w:w="4644" w:type="dxa"/>
            <w:shd w:val="clear" w:color="auto" w:fill="auto"/>
          </w:tcPr>
          <w:p w14:paraId="42980357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1) Figuruje w odpowiednim rejestrze zawodowym lub handlowym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CC4F13A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[…]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32696A" w:rsidRPr="005E1633" w14:paraId="25E12962" w14:textId="77777777">
        <w:tc>
          <w:tcPr>
            <w:tcW w:w="4644" w:type="dxa"/>
            <w:shd w:val="clear" w:color="auto" w:fill="auto"/>
          </w:tcPr>
          <w:p w14:paraId="329C79D5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lastRenderedPageBreak/>
              <w:t>2) W odniesieniu do zamówień publicznych na usługi: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Czy konieczne jest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posiadanie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określonego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zezwolenia lub bycie członkiem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7FAA6E3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49FD630D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B: Sytuacja ekonomiczna i finansowa</w:t>
      </w:r>
    </w:p>
    <w:p w14:paraId="18CDCA62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599"/>
      </w:tblGrid>
      <w:tr w:rsidR="0032696A" w:rsidRPr="005E1633" w14:paraId="2ECB0FDE" w14:textId="77777777">
        <w:tc>
          <w:tcPr>
            <w:tcW w:w="4644" w:type="dxa"/>
            <w:shd w:val="clear" w:color="auto" w:fill="auto"/>
          </w:tcPr>
          <w:p w14:paraId="29D9D138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243C0CFD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68BD2038" w14:textId="77777777">
        <w:tc>
          <w:tcPr>
            <w:tcW w:w="4644" w:type="dxa"/>
            <w:shd w:val="clear" w:color="auto" w:fill="auto"/>
          </w:tcPr>
          <w:p w14:paraId="3F2C75D7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1a) Jego („ogólny”)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roczny obrót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i/lub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1b) Jego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średni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roczny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 xml:space="preserve"> (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)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7B189CE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rok: [……] obrót: [……] […] waluta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rok: [……] obrót: [……] […] waluta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rok: [……] obrót: [……] […] waluta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(liczba lat, średni obrót)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: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[……], [……] […] waluta</w:t>
            </w:r>
            <w:r w:rsidRPr="005E1633">
              <w:rPr>
                <w:rFonts w:ascii="Verdana" w:hAnsi="Verdana"/>
              </w:rPr>
              <w:br/>
            </w:r>
          </w:p>
          <w:p w14:paraId="61006F5D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2696A" w:rsidRPr="005E1633" w14:paraId="566AD475" w14:textId="77777777">
        <w:tc>
          <w:tcPr>
            <w:tcW w:w="4644" w:type="dxa"/>
            <w:shd w:val="clear" w:color="auto" w:fill="auto"/>
          </w:tcPr>
          <w:p w14:paraId="3A89F197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2a) Jego roczny („specyficzny”)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i/lub</w:t>
            </w:r>
            <w:r w:rsidRPr="005E1633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2b) Jego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średni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roczny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b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9060140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rok: [……] obrót: [……] […] waluta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rok: [……] obrót: [……] […] waluta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rok: [……] obrót: [……] […] waluta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(liczba lat, średni obrót)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: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[……], [……] […] waluta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2696A" w:rsidRPr="005E1633" w14:paraId="0090DB4A" w14:textId="77777777">
        <w:tc>
          <w:tcPr>
            <w:tcW w:w="4644" w:type="dxa"/>
            <w:shd w:val="clear" w:color="auto" w:fill="auto"/>
          </w:tcPr>
          <w:p w14:paraId="5B656F09" w14:textId="4298123C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3) W przypadku</w:t>
            </w:r>
            <w:r w:rsidR="003631EB" w:rsidRPr="005E1633">
              <w:rPr>
                <w:rFonts w:ascii="Verdana" w:eastAsia="Calibri" w:hAnsi="Verdana" w:cs="Arial"/>
                <w:sz w:val="20"/>
                <w:szCs w:val="20"/>
              </w:rPr>
              <w:t>,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5D6180A3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278AB116" w14:textId="77777777">
        <w:tc>
          <w:tcPr>
            <w:tcW w:w="4644" w:type="dxa"/>
            <w:shd w:val="clear" w:color="auto" w:fill="auto"/>
          </w:tcPr>
          <w:p w14:paraId="503952D7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4) W odniesieniu do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wskaźników finansowych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22BDB59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(określenie wymaganego wskaźnika – stosunek X do Y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– oraz wartość):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[……], [……]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i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32696A" w:rsidRPr="005E1633" w14:paraId="36767157" w14:textId="77777777">
        <w:tc>
          <w:tcPr>
            <w:tcW w:w="4644" w:type="dxa"/>
            <w:shd w:val="clear" w:color="auto" w:fill="auto"/>
          </w:tcPr>
          <w:p w14:paraId="0EB864F9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 xml:space="preserve">5) W ramach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ubezpieczenia z tytułu ryzyka zawodowego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wykonawca jest ubezpieczony na następującą kwotę: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Jeżeli te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3065EFA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 […] waluta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2696A" w:rsidRPr="005E1633" w14:paraId="425256A8" w14:textId="77777777">
        <w:tc>
          <w:tcPr>
            <w:tcW w:w="4644" w:type="dxa"/>
            <w:shd w:val="clear" w:color="auto" w:fill="auto"/>
          </w:tcPr>
          <w:p w14:paraId="78E6EC3F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6) W odniesieniu do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innych ewentualnych wymogów ekonomicznych lub finansowych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Jeżeli odnośna dokumentacja, która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mogła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E021E54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BD33236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t>C: Zdolność techniczna i zawodowa</w:t>
      </w:r>
    </w:p>
    <w:p w14:paraId="203A30E3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4616"/>
      </w:tblGrid>
      <w:tr w:rsidR="0032696A" w:rsidRPr="005E1633" w14:paraId="17BA30C5" w14:textId="77777777">
        <w:tc>
          <w:tcPr>
            <w:tcW w:w="4644" w:type="dxa"/>
            <w:shd w:val="clear" w:color="auto" w:fill="auto"/>
          </w:tcPr>
          <w:p w14:paraId="73724443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01B1A957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32696A" w:rsidRPr="005E1633" w14:paraId="549F2E0C" w14:textId="77777777">
        <w:tc>
          <w:tcPr>
            <w:tcW w:w="4644" w:type="dxa"/>
            <w:shd w:val="clear" w:color="auto" w:fill="auto"/>
          </w:tcPr>
          <w:p w14:paraId="5CEDB7F4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5E1633"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 okresie odniesienia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wykonawca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wykonał następujące roboty budowlane określonego rodzaju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: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 xml:space="preserve">Jeżeli odnośna dokumentacja dotycząca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B6F9F0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Roboty budowlane: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(adres internetowy, wydający urząd lub 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32696A" w:rsidRPr="005E1633" w14:paraId="0EA56D7D" w14:textId="77777777">
        <w:tc>
          <w:tcPr>
            <w:tcW w:w="4644" w:type="dxa"/>
            <w:shd w:val="clear" w:color="auto" w:fill="auto"/>
          </w:tcPr>
          <w:p w14:paraId="79B67599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shd w:val="clear" w:color="auto" w:fill="BFBFBF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GB"/>
              </w:rPr>
              <w:lastRenderedPageBreak/>
              <w:t xml:space="preserve">1b) Jedynie w odniesieniu do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5E1633"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 okresie odniesienia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wykonawca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7CA565B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32696A" w:rsidRPr="005E1633" w14:paraId="4728A4E7" w14:textId="77777777">
              <w:tc>
                <w:tcPr>
                  <w:tcW w:w="1336" w:type="dxa"/>
                  <w:shd w:val="clear" w:color="auto" w:fill="auto"/>
                </w:tcPr>
                <w:p w14:paraId="585FD0ED" w14:textId="77777777" w:rsidR="0032696A" w:rsidRPr="005E1633" w:rsidRDefault="0032696A">
                  <w:pPr>
                    <w:spacing w:before="120" w:after="120" w:line="36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  <w:lang w:eastAsia="en-GB"/>
                    </w:rPr>
                  </w:pPr>
                  <w:r w:rsidRPr="005E1633">
                    <w:rPr>
                      <w:rFonts w:ascii="Verdana" w:eastAsia="Calibri" w:hAnsi="Verdana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6EDEF534" w14:textId="77777777" w:rsidR="0032696A" w:rsidRPr="005E1633" w:rsidRDefault="0032696A">
                  <w:pPr>
                    <w:spacing w:before="120" w:after="120" w:line="36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  <w:lang w:eastAsia="en-GB"/>
                    </w:rPr>
                  </w:pPr>
                  <w:r w:rsidRPr="005E1633">
                    <w:rPr>
                      <w:rFonts w:ascii="Verdana" w:eastAsia="Calibri" w:hAnsi="Verdana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A71B550" w14:textId="77777777" w:rsidR="0032696A" w:rsidRPr="005E1633" w:rsidRDefault="0032696A">
                  <w:pPr>
                    <w:spacing w:before="120" w:after="120" w:line="36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  <w:lang w:eastAsia="en-GB"/>
                    </w:rPr>
                  </w:pPr>
                  <w:r w:rsidRPr="005E1633">
                    <w:rPr>
                      <w:rFonts w:ascii="Verdana" w:eastAsia="Calibri" w:hAnsi="Verdana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7745ADC7" w14:textId="77777777" w:rsidR="0032696A" w:rsidRPr="005E1633" w:rsidRDefault="0032696A">
                  <w:pPr>
                    <w:spacing w:before="120" w:after="120" w:line="36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  <w:lang w:eastAsia="en-GB"/>
                    </w:rPr>
                  </w:pPr>
                  <w:r w:rsidRPr="005E1633">
                    <w:rPr>
                      <w:rFonts w:ascii="Verdana" w:eastAsia="Calibri" w:hAnsi="Verdana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32696A" w:rsidRPr="005E1633" w14:paraId="6B4CA8F6" w14:textId="77777777">
              <w:tc>
                <w:tcPr>
                  <w:tcW w:w="1336" w:type="dxa"/>
                  <w:shd w:val="clear" w:color="auto" w:fill="auto"/>
                </w:tcPr>
                <w:p w14:paraId="7D4B0443" w14:textId="77777777" w:rsidR="0032696A" w:rsidRPr="005E1633" w:rsidRDefault="0032696A">
                  <w:pPr>
                    <w:spacing w:before="120" w:after="120" w:line="36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41EF7015" w14:textId="77777777" w:rsidR="0032696A" w:rsidRPr="005E1633" w:rsidRDefault="0032696A">
                  <w:pPr>
                    <w:spacing w:before="120" w:after="120" w:line="36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19ABA548" w14:textId="77777777" w:rsidR="0032696A" w:rsidRPr="005E1633" w:rsidRDefault="0032696A">
                  <w:pPr>
                    <w:spacing w:before="120" w:after="120" w:line="36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68F071DA" w14:textId="77777777" w:rsidR="0032696A" w:rsidRPr="005E1633" w:rsidRDefault="0032696A">
                  <w:pPr>
                    <w:spacing w:before="120" w:after="120" w:line="360" w:lineRule="auto"/>
                    <w:jc w:val="both"/>
                    <w:rPr>
                      <w:rFonts w:ascii="Verdana" w:eastAsia="Calibri" w:hAnsi="Verdana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6FACD5D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</w:p>
        </w:tc>
      </w:tr>
      <w:tr w:rsidR="0032696A" w:rsidRPr="005E1633" w14:paraId="721E26BF" w14:textId="77777777">
        <w:tc>
          <w:tcPr>
            <w:tcW w:w="4644" w:type="dxa"/>
            <w:shd w:val="clear" w:color="auto" w:fill="auto"/>
          </w:tcPr>
          <w:p w14:paraId="7B65FBE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shd w:val="clear" w:color="auto" w:fill="BFBFBF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pracowników technicznych lub służb technicznych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127D75D5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4E9A8546" w14:textId="77777777">
        <w:tc>
          <w:tcPr>
            <w:tcW w:w="4644" w:type="dxa"/>
            <w:shd w:val="clear" w:color="auto" w:fill="auto"/>
          </w:tcPr>
          <w:p w14:paraId="09C15A56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3) Korzysta z następujących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urządzeń technicznych oraz środków w celu zapewnienia jakości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, a jego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zaplecze naukowo-badawcze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59B34CEA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2423D195" w14:textId="77777777">
        <w:tc>
          <w:tcPr>
            <w:tcW w:w="4644" w:type="dxa"/>
            <w:shd w:val="clear" w:color="auto" w:fill="auto"/>
          </w:tcPr>
          <w:p w14:paraId="18F7A739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zarządzania łańcuchem dostaw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FD6F28C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36CA2A16" w14:textId="77777777">
        <w:tc>
          <w:tcPr>
            <w:tcW w:w="4644" w:type="dxa"/>
            <w:shd w:val="clear" w:color="auto" w:fill="auto"/>
          </w:tcPr>
          <w:p w14:paraId="0D2C0A30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E1633">
              <w:rPr>
                <w:rFonts w:ascii="Verdana" w:eastAsia="Calibri" w:hAnsi="Verdana" w:cs="Arial"/>
                <w:b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Czy wykonawca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zezwoli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na przeprowadzenie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kontroli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swoich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zdolności produkcyjnych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lub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zdolności technicznych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środków naukowych i badawczych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, jak również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środków kontroli jakości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D8F8ABB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</w:p>
        </w:tc>
      </w:tr>
      <w:tr w:rsidR="0032696A" w:rsidRPr="005E1633" w14:paraId="545AEB72" w14:textId="77777777">
        <w:tc>
          <w:tcPr>
            <w:tcW w:w="4644" w:type="dxa"/>
            <w:shd w:val="clear" w:color="auto" w:fill="auto"/>
          </w:tcPr>
          <w:p w14:paraId="04BD551A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shd w:val="clear" w:color="auto" w:fill="BFBFBF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6) Następującym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wykształceniem i kwalifikacjami zawodowymi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legitymuje się: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a) sam usługodawca lub wykonawca: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lub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E768861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a)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b) [……]</w:t>
            </w:r>
          </w:p>
        </w:tc>
      </w:tr>
      <w:tr w:rsidR="0032696A" w:rsidRPr="005E1633" w14:paraId="3B24947A" w14:textId="77777777">
        <w:tc>
          <w:tcPr>
            <w:tcW w:w="4644" w:type="dxa"/>
            <w:shd w:val="clear" w:color="auto" w:fill="auto"/>
          </w:tcPr>
          <w:p w14:paraId="3F075825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środki zarządzania środowiskowego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7CD5438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1A7FA2D5" w14:textId="77777777">
        <w:tc>
          <w:tcPr>
            <w:tcW w:w="4644" w:type="dxa"/>
            <w:shd w:val="clear" w:color="auto" w:fill="auto"/>
          </w:tcPr>
          <w:p w14:paraId="0560E5A4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8) Wielkość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średniego rocznego zatrudnienia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u wykonawcy oraz 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71566578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Rok, średnie roczne zatrudnienie: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[……],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>[……],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[……],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Rok, liczebność kadry kierowniczej: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[……],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[……], [……]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[……], [……]</w:t>
            </w:r>
          </w:p>
        </w:tc>
      </w:tr>
      <w:tr w:rsidR="0032696A" w:rsidRPr="005E1633" w14:paraId="3BB62466" w14:textId="77777777">
        <w:tc>
          <w:tcPr>
            <w:tcW w:w="4644" w:type="dxa"/>
            <w:shd w:val="clear" w:color="auto" w:fill="auto"/>
          </w:tcPr>
          <w:p w14:paraId="2D969122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narzędziami, wyposażeniem zakładu i urządzeniami technicznymi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044A9155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73B1596F" w14:textId="77777777">
        <w:tc>
          <w:tcPr>
            <w:tcW w:w="4644" w:type="dxa"/>
            <w:shd w:val="clear" w:color="auto" w:fill="auto"/>
          </w:tcPr>
          <w:p w14:paraId="559F3193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10) Wykonawca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zamierza ewentualnie zlecić podwykonawcom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następującą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część (procentową)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573DAA0B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[……]</w:t>
            </w:r>
          </w:p>
        </w:tc>
      </w:tr>
      <w:tr w:rsidR="0032696A" w:rsidRPr="005E1633" w14:paraId="6E5E4498" w14:textId="77777777">
        <w:tc>
          <w:tcPr>
            <w:tcW w:w="4644" w:type="dxa"/>
            <w:shd w:val="clear" w:color="auto" w:fill="auto"/>
          </w:tcPr>
          <w:p w14:paraId="75C0F7AC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11) W odniesieniu do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zamówień publicznych na dostawy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Wykonawca oświadcza ponadto, że w stosownych przypadkach przedstawi wymagane świadectwa autentyczności.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EA8789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(adres internetowy, wydający urząd lub organ,</w:t>
            </w:r>
            <w:r w:rsidRPr="005E1633">
              <w:rPr>
                <w:rFonts w:ascii="Verdana" w:eastAsia="Calibri" w:hAnsi="Verdana" w:cs="Arial"/>
                <w:i/>
                <w:iCs/>
                <w:sz w:val="20"/>
                <w:szCs w:val="20"/>
              </w:rPr>
              <w:t xml:space="preserve"> 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32696A" w:rsidRPr="005E1633" w14:paraId="3643EE5F" w14:textId="77777777">
        <w:tc>
          <w:tcPr>
            <w:tcW w:w="4644" w:type="dxa"/>
            <w:shd w:val="clear" w:color="auto" w:fill="auto"/>
          </w:tcPr>
          <w:p w14:paraId="317A7368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shd w:val="clear" w:color="auto" w:fill="BFBFBF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12) W odniesieniu do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zamówień publicznych na dostawy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Czy wykonawca może przedstawić wymagane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zaświadczenia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sporządzone przez urzędowe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instytuty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lub agencje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lastRenderedPageBreak/>
              <w:t>kontroli jakości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Jeżeli nie</w:t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AA1DBF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 w:rsidRPr="005E1633">
              <w:rPr>
                <w:rFonts w:ascii="Verdana" w:hAnsi="Verdana"/>
              </w:rPr>
              <w:lastRenderedPageBreak/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[] Tak [] Nie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lastRenderedPageBreak/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[…]</w:t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hAnsi="Verdana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71C7F03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mallCap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mallCaps/>
          <w:sz w:val="20"/>
          <w:szCs w:val="20"/>
        </w:rPr>
        <w:lastRenderedPageBreak/>
        <w:t>D: Systemy zapewniania jakości i normy zarządzania środowiskowego</w:t>
      </w:r>
    </w:p>
    <w:p w14:paraId="4B418163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jc w:val="both"/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Wykonawca powinien przedstawić informacje jedynie w przypadku,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597"/>
      </w:tblGrid>
      <w:tr w:rsidR="0032696A" w:rsidRPr="005E1633" w14:paraId="57855A7E" w14:textId="77777777">
        <w:trPr>
          <w:cantSplit/>
        </w:trPr>
        <w:tc>
          <w:tcPr>
            <w:tcW w:w="4644" w:type="dxa"/>
            <w:shd w:val="clear" w:color="auto" w:fill="auto"/>
          </w:tcPr>
          <w:p w14:paraId="2B0D9100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42808544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32696A" w:rsidRPr="005E1633" w14:paraId="04B13A7B" w14:textId="77777777">
        <w:trPr>
          <w:cantSplit/>
        </w:trPr>
        <w:tc>
          <w:tcPr>
            <w:tcW w:w="4644" w:type="dxa"/>
            <w:shd w:val="clear" w:color="auto" w:fill="auto"/>
          </w:tcPr>
          <w:p w14:paraId="31ED76FB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lastRenderedPageBreak/>
              <w:t xml:space="preserve">Czy wykonawca będzie w stanie przedstawić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zaświadczenia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norm zapewniania jakości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Jeżeli nie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DFA418A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[] Tak [] Nie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32696A" w:rsidRPr="005E1633" w14:paraId="06DB3A71" w14:textId="77777777">
        <w:trPr>
          <w:cantSplit/>
        </w:trPr>
        <w:tc>
          <w:tcPr>
            <w:tcW w:w="4644" w:type="dxa"/>
            <w:shd w:val="clear" w:color="auto" w:fill="auto"/>
          </w:tcPr>
          <w:p w14:paraId="1E1D312A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zaświadczenia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systemów lub norm zarządzania środowiskowego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?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Jeżeli nie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0F3DFBD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>[] Tak [] Nie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235DC04B" w14:textId="77777777" w:rsidR="0032696A" w:rsidRPr="005E1633" w:rsidRDefault="0032696A" w:rsidP="0032696A">
      <w:pPr>
        <w:spacing w:line="360" w:lineRule="auto"/>
        <w:jc w:val="both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</w:p>
    <w:p w14:paraId="5EA6BC69" w14:textId="77777777" w:rsidR="0032696A" w:rsidRPr="005E1633" w:rsidRDefault="0032696A" w:rsidP="0032696A">
      <w:pPr>
        <w:spacing w:line="360" w:lineRule="auto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br w:type="page"/>
      </w:r>
    </w:p>
    <w:p w14:paraId="3D96E6B4" w14:textId="77777777" w:rsidR="0032696A" w:rsidRPr="005E1633" w:rsidRDefault="0032696A" w:rsidP="0032696A">
      <w:pPr>
        <w:spacing w:before="600" w:after="600" w:line="360" w:lineRule="auto"/>
        <w:jc w:val="center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lastRenderedPageBreak/>
        <w:t>Część V: Ograniczanie liczby kwalifikujących się kandydatów</w:t>
      </w:r>
    </w:p>
    <w:p w14:paraId="611D6A12" w14:textId="77777777" w:rsidR="0032696A" w:rsidRPr="005E1633" w:rsidRDefault="0032696A" w:rsidP="00326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 w:line="360" w:lineRule="auto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Wykonawca powinien przedstawić informacje jedynie w przypadku,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E1633">
        <w:rPr>
          <w:rFonts w:ascii="Verdana" w:eastAsia="Calibri" w:hAnsi="Verdana" w:cs="Arial"/>
          <w:b/>
          <w:w w:val="0"/>
          <w:sz w:val="20"/>
          <w:szCs w:val="20"/>
          <w:lang w:eastAsia="en-GB"/>
        </w:rPr>
        <w:br/>
      </w: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Dotyczy jedynie procedury ograniczonej, procedury konkurencyjnej z negocjacjami, dialogu konkurencyjnego i partnerstwa innowacyjnego:</w:t>
      </w:r>
    </w:p>
    <w:p w14:paraId="407B16D8" w14:textId="77777777" w:rsidR="0032696A" w:rsidRPr="005E1633" w:rsidRDefault="0032696A" w:rsidP="0032696A">
      <w:pPr>
        <w:spacing w:line="360" w:lineRule="auto"/>
        <w:jc w:val="both"/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599"/>
      </w:tblGrid>
      <w:tr w:rsidR="0032696A" w:rsidRPr="005E1633" w14:paraId="1672B269" w14:textId="77777777">
        <w:tc>
          <w:tcPr>
            <w:tcW w:w="4644" w:type="dxa"/>
            <w:shd w:val="clear" w:color="auto" w:fill="auto"/>
          </w:tcPr>
          <w:p w14:paraId="4D28424C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C8431AE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32696A" w:rsidRPr="005E1633" w14:paraId="0C14112D" w14:textId="77777777">
        <w:tc>
          <w:tcPr>
            <w:tcW w:w="4644" w:type="dxa"/>
            <w:shd w:val="clear" w:color="auto" w:fill="auto"/>
          </w:tcPr>
          <w:p w14:paraId="49332396" w14:textId="77777777" w:rsidR="0032696A" w:rsidRPr="005E1633" w:rsidRDefault="0032696A">
            <w:pPr>
              <w:spacing w:before="120" w:after="120" w:line="360" w:lineRule="auto"/>
              <w:jc w:val="both"/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spełnia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  <w:t xml:space="preserve">W przypadku, gdy wymagane są określone zaświadczenia lub inne rodzaje dowodów w formie dokumentów, proszę wskazać dla </w:t>
            </w:r>
            <w:r w:rsidRPr="005E1633"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  <w:t>każdego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5E1633">
              <w:rPr>
                <w:rFonts w:ascii="Verdana" w:eastAsia="Calibri" w:hAnsi="Verdana" w:cs="Arial"/>
                <w:w w:val="0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, proszę wskazać dla </w:t>
            </w:r>
            <w:r w:rsidRPr="005E163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GB"/>
              </w:rPr>
              <w:t>każdego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49E9093C" w14:textId="77777777" w:rsidR="0032696A" w:rsidRPr="005E1633" w:rsidRDefault="0032696A">
            <w:pPr>
              <w:spacing w:before="120" w:after="120" w:line="360" w:lineRule="auto"/>
              <w:rPr>
                <w:rFonts w:ascii="Verdana" w:eastAsia="Calibri" w:hAnsi="Verdana" w:cs="Arial"/>
                <w:b/>
                <w:bCs/>
                <w:w w:val="0"/>
                <w:sz w:val="20"/>
                <w:szCs w:val="20"/>
                <w:lang w:eastAsia="en-GB"/>
              </w:rPr>
            </w:pP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[….]</w:t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[] Tak [] Nie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46"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</w:r>
            <w:r w:rsidRPr="005E1633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5E1633">
              <w:rPr>
                <w:rFonts w:ascii="Verdana" w:eastAsia="Calibri" w:hAnsi="Verdana" w:cs="Arial"/>
                <w:sz w:val="20"/>
                <w:szCs w:val="20"/>
                <w:vertAlign w:val="superscript"/>
                <w:lang w:eastAsia="en-GB"/>
              </w:rPr>
              <w:footnoteReference w:id="47"/>
            </w:r>
          </w:p>
        </w:tc>
      </w:tr>
    </w:tbl>
    <w:p w14:paraId="78E39EAC" w14:textId="77777777" w:rsidR="0032696A" w:rsidRPr="005E1633" w:rsidRDefault="0032696A" w:rsidP="0032696A">
      <w:pPr>
        <w:keepNext/>
        <w:spacing w:line="360" w:lineRule="auto"/>
        <w:jc w:val="center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</w:p>
    <w:p w14:paraId="4F4B1695" w14:textId="77777777" w:rsidR="0032696A" w:rsidRPr="005E1633" w:rsidRDefault="0032696A" w:rsidP="0032696A">
      <w:pPr>
        <w:spacing w:line="360" w:lineRule="auto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br w:type="page"/>
      </w:r>
    </w:p>
    <w:p w14:paraId="0EAE33C4" w14:textId="77777777" w:rsidR="0032696A" w:rsidRPr="005E1633" w:rsidRDefault="0032696A" w:rsidP="0032696A">
      <w:pPr>
        <w:keepNext/>
        <w:spacing w:before="600" w:after="600" w:line="360" w:lineRule="auto"/>
        <w:jc w:val="center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b/>
          <w:bCs/>
          <w:sz w:val="20"/>
          <w:szCs w:val="20"/>
        </w:rPr>
        <w:lastRenderedPageBreak/>
        <w:t>Część VI: Oświadczenia końcowe</w:t>
      </w:r>
    </w:p>
    <w:p w14:paraId="4C048D51" w14:textId="77777777" w:rsidR="0032696A" w:rsidRPr="005E1633" w:rsidRDefault="0032696A" w:rsidP="0032696A">
      <w:pPr>
        <w:spacing w:line="360" w:lineRule="auto"/>
        <w:jc w:val="both"/>
        <w:rPr>
          <w:rFonts w:ascii="Verdana" w:eastAsia="Calibri" w:hAnsi="Verdana" w:cs="Arial"/>
          <w:i/>
          <w:i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i/>
          <w:iCs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5AE2F38" w14:textId="77777777" w:rsidR="0032696A" w:rsidRPr="005E1633" w:rsidRDefault="0032696A" w:rsidP="0032696A">
      <w:pPr>
        <w:spacing w:before="120" w:after="120" w:line="360" w:lineRule="auto"/>
        <w:jc w:val="both"/>
        <w:rPr>
          <w:rFonts w:ascii="Verdana" w:eastAsia="Calibri" w:hAnsi="Verdana" w:cs="Arial"/>
          <w:i/>
          <w:i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i/>
          <w:iCs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6566C88" w14:textId="77777777" w:rsidR="0032696A" w:rsidRPr="005E1633" w:rsidRDefault="0032696A" w:rsidP="0032696A">
      <w:pPr>
        <w:spacing w:line="360" w:lineRule="auto"/>
        <w:jc w:val="both"/>
        <w:rPr>
          <w:rFonts w:ascii="Verdana" w:eastAsia="Calibri" w:hAnsi="Verdana" w:cs="Arial"/>
          <w:i/>
          <w:i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i/>
          <w:iCs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5E1633">
        <w:rPr>
          <w:rFonts w:ascii="Verdana" w:eastAsia="Calibri" w:hAnsi="Verdana" w:cs="Arial"/>
          <w:sz w:val="20"/>
          <w:szCs w:val="20"/>
          <w:vertAlign w:val="superscript"/>
          <w:lang w:eastAsia="en-GB"/>
        </w:rPr>
        <w:footnoteReference w:id="48"/>
      </w:r>
      <w:r w:rsidRPr="005E1633">
        <w:rPr>
          <w:rFonts w:ascii="Verdana" w:eastAsia="Calibri" w:hAnsi="Verdana" w:cs="Arial"/>
          <w:i/>
          <w:iCs/>
          <w:sz w:val="20"/>
          <w:szCs w:val="20"/>
          <w:lang w:eastAsia="en-GB"/>
        </w:rPr>
        <w:t xml:space="preserve">, lub </w:t>
      </w:r>
    </w:p>
    <w:p w14:paraId="1C8E7A8B" w14:textId="77777777" w:rsidR="0032696A" w:rsidRPr="005E1633" w:rsidRDefault="0032696A" w:rsidP="0032696A">
      <w:pPr>
        <w:spacing w:line="360" w:lineRule="auto"/>
        <w:jc w:val="both"/>
        <w:rPr>
          <w:rFonts w:ascii="Verdana" w:eastAsia="Calibri" w:hAnsi="Verdana" w:cs="Arial"/>
          <w:i/>
          <w:i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i/>
          <w:iCs/>
          <w:sz w:val="20"/>
          <w:szCs w:val="20"/>
          <w:lang w:eastAsia="en-GB"/>
        </w:rPr>
        <w:t>b) najpóźniej od dnia 18 kwietnia 2018 r.</w:t>
      </w:r>
      <w:r w:rsidRPr="005E1633">
        <w:rPr>
          <w:rFonts w:ascii="Verdana" w:eastAsia="Calibri" w:hAnsi="Verdana" w:cs="Arial"/>
          <w:sz w:val="20"/>
          <w:szCs w:val="20"/>
          <w:vertAlign w:val="superscript"/>
          <w:lang w:eastAsia="en-GB"/>
        </w:rPr>
        <w:footnoteReference w:id="49"/>
      </w:r>
      <w:r w:rsidRPr="005E1633">
        <w:rPr>
          <w:rFonts w:ascii="Verdana" w:eastAsia="Calibri" w:hAnsi="Verdana" w:cs="Arial"/>
          <w:i/>
          <w:iCs/>
          <w:sz w:val="20"/>
          <w:szCs w:val="20"/>
          <w:lang w:eastAsia="en-GB"/>
        </w:rPr>
        <w:t>, instytucja zamawiająca lub podmiot zamawiający już posiada odpowiednią dokumentację</w:t>
      </w:r>
      <w:r w:rsidRPr="005E1633">
        <w:rPr>
          <w:rFonts w:ascii="Verdana" w:eastAsia="Calibri" w:hAnsi="Verdana" w:cs="Arial"/>
          <w:sz w:val="20"/>
          <w:szCs w:val="20"/>
          <w:lang w:eastAsia="en-GB"/>
        </w:rPr>
        <w:t>.</w:t>
      </w:r>
    </w:p>
    <w:p w14:paraId="20FFF7DF" w14:textId="77777777" w:rsidR="0032696A" w:rsidRPr="005E1633" w:rsidRDefault="0032696A" w:rsidP="0032696A">
      <w:pPr>
        <w:spacing w:line="360" w:lineRule="auto"/>
        <w:jc w:val="both"/>
        <w:rPr>
          <w:rFonts w:ascii="Verdana" w:eastAsia="Calibri" w:hAnsi="Verdana" w:cs="Arial"/>
          <w:i/>
          <w:i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i/>
          <w:iCs/>
          <w:sz w:val="20"/>
          <w:szCs w:val="20"/>
        </w:rPr>
        <w:t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[określić postępowanie o udzielenie zamówienia: (skrócony opis, adres publikacyjny w Dzienniku Urzędowym Unii Europejskiej, numer referencyjny)].</w:t>
      </w:r>
    </w:p>
    <w:p w14:paraId="16D4E388" w14:textId="77777777" w:rsidR="0032696A" w:rsidRPr="005E1633" w:rsidRDefault="0032696A" w:rsidP="0032696A">
      <w:pPr>
        <w:spacing w:line="360" w:lineRule="auto"/>
        <w:rPr>
          <w:rFonts w:ascii="Verdana" w:eastAsia="Calibri" w:hAnsi="Verdana" w:cs="Arial"/>
          <w:b/>
          <w:bCs/>
          <w:sz w:val="20"/>
          <w:szCs w:val="20"/>
          <w:lang w:eastAsia="en-GB"/>
        </w:rPr>
      </w:pPr>
      <w:r w:rsidRPr="005E1633">
        <w:rPr>
          <w:rFonts w:ascii="Verdana" w:eastAsia="Calibri" w:hAnsi="Verdana" w:cs="Arial"/>
          <w:sz w:val="20"/>
          <w:szCs w:val="20"/>
        </w:rPr>
        <w:br w:type="page"/>
      </w:r>
    </w:p>
    <w:p w14:paraId="2E7E4006" w14:textId="5CCECF89" w:rsidR="0032696A" w:rsidRPr="005E1633" w:rsidRDefault="0032696A" w:rsidP="0032696A">
      <w:pPr>
        <w:pStyle w:val="Nagwek2"/>
        <w:spacing w:after="0" w:line="360" w:lineRule="auto"/>
        <w:jc w:val="center"/>
        <w:rPr>
          <w:rFonts w:ascii="Verdana" w:eastAsia="SimSun" w:hAnsi="Verdana"/>
          <w:sz w:val="18"/>
          <w:szCs w:val="18"/>
          <w:lang w:eastAsia="zh-CN"/>
        </w:rPr>
      </w:pPr>
      <w:bookmarkStart w:id="60" w:name="_Toc170208246"/>
      <w:bookmarkStart w:id="61" w:name="_Toc190949734"/>
      <w:r w:rsidRPr="005E1633">
        <w:rPr>
          <w:rFonts w:ascii="Verdana" w:eastAsia="SimSun" w:hAnsi="Verdana"/>
          <w:sz w:val="18"/>
          <w:szCs w:val="18"/>
        </w:rPr>
        <w:lastRenderedPageBreak/>
        <w:t xml:space="preserve">Załącznik nr </w:t>
      </w:r>
      <w:r w:rsidR="001C1357" w:rsidRPr="005E1633">
        <w:rPr>
          <w:rFonts w:ascii="Verdana" w:eastAsia="SimSun" w:hAnsi="Verdana"/>
          <w:sz w:val="18"/>
          <w:szCs w:val="18"/>
        </w:rPr>
        <w:t>8</w:t>
      </w:r>
      <w:r w:rsidRPr="005E1633">
        <w:rPr>
          <w:rFonts w:ascii="Verdana" w:eastAsia="SimSun" w:hAnsi="Verdana"/>
          <w:sz w:val="18"/>
          <w:szCs w:val="18"/>
        </w:rPr>
        <w:t>.ERTMS – Oświadczenie o braku podstaw do wykluczenia Wykonawcy z postępowania</w:t>
      </w:r>
      <w:bookmarkEnd w:id="60"/>
      <w:bookmarkEnd w:id="61"/>
    </w:p>
    <w:p w14:paraId="3C6AFC46" w14:textId="3A53BFF1" w:rsidR="0032696A" w:rsidRPr="005E1633" w:rsidRDefault="0032696A" w:rsidP="00E668E3">
      <w:pPr>
        <w:spacing w:after="600" w:line="360" w:lineRule="auto"/>
        <w:jc w:val="center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Nr postępowania </w:t>
      </w:r>
      <w:r w:rsidR="00B357E5" w:rsidRPr="005E1633">
        <w:rPr>
          <w:rFonts w:ascii="Verdana" w:eastAsia="SimSun" w:hAnsi="Verdana"/>
          <w:sz w:val="18"/>
          <w:szCs w:val="18"/>
        </w:rPr>
        <w:t>2025</w:t>
      </w:r>
      <w:r w:rsidRPr="005E1633">
        <w:rPr>
          <w:rFonts w:ascii="Verdana" w:eastAsia="SimSun" w:hAnsi="Verdana"/>
          <w:sz w:val="18"/>
          <w:szCs w:val="18"/>
        </w:rPr>
        <w:t>/CU/DSiR/</w:t>
      </w:r>
      <w:r w:rsidR="00B357E5" w:rsidRPr="005E1633">
        <w:rPr>
          <w:rFonts w:ascii="Verdana" w:eastAsia="SimSun" w:hAnsi="Verdana"/>
          <w:sz w:val="18"/>
          <w:szCs w:val="18"/>
        </w:rPr>
        <w:t>ERTMS</w:t>
      </w:r>
    </w:p>
    <w:p w14:paraId="6F5CD7F4" w14:textId="77777777" w:rsidR="0032696A" w:rsidRPr="005E1633" w:rsidRDefault="0032696A" w:rsidP="0032696A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(pieczęć firmy Wykonawcy)   </w:t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  <w:sz w:val="18"/>
          <w:szCs w:val="18"/>
        </w:rPr>
        <w:t xml:space="preserve"> ................................, data........................ </w:t>
      </w:r>
    </w:p>
    <w:p w14:paraId="57D59344" w14:textId="77777777" w:rsidR="0032696A" w:rsidRPr="005E1633" w:rsidRDefault="0032696A" w:rsidP="0032696A">
      <w:pPr>
        <w:spacing w:before="600" w:after="600" w:line="360" w:lineRule="auto"/>
        <w:jc w:val="center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b/>
          <w:bCs/>
          <w:sz w:val="18"/>
          <w:szCs w:val="18"/>
        </w:rPr>
        <w:t>OŚWIADCZENIE O BRAKU PODSTAW DO WYKLUCZENIA WYKONAWCY Z POSTĘPOWANIA.</w:t>
      </w:r>
    </w:p>
    <w:p w14:paraId="377F79A3" w14:textId="77777777" w:rsidR="0032696A" w:rsidRPr="005E1633" w:rsidRDefault="0032696A" w:rsidP="0032696A">
      <w:pPr>
        <w:spacing w:line="360" w:lineRule="auto"/>
        <w:ind w:firstLine="426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Przystępując do postępowania w sprawie ………………………… oświadczam, że wobec Wykonawcy, którego reprezentuję brak jest podstaw do wykluczenia z postępowania o udzielenie zamówienia, a w szczególności:</w:t>
      </w:r>
    </w:p>
    <w:p w14:paraId="306A2534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żaden z członków organu zarządzającego, organu nadzoru, prokurent Wykonawcy, a w przypadku spółki jawnej, komandytowej, partnerskiej – żaden ze wspólników lub komplementariusz w przypadku spółki komandytowej lub komandytowo-akcyjnej – nie został prawomocnie skazany za: przestępstwo, o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którym mowa w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165a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181-188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189a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218-221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228-230a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250a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258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lub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270-309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lub w art. 115 § 20 (przestępstwo o charakterze terrorystycznym) ustawy z dnia 6 czerwca 1997 r. - Kodeks karny (t.j. Dz. U. z 2024 r., poz. 17, z późn. zm.) lub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46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lub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48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ustawy z dnia 25 czerwca 2010 r. o sporcie (t.j. Dz.U. z 2023 r., poz. 2048 z późn. zm.) lub przestępstwa o charakterze terrorystycznym, lub przestępstwo skarbowe, lub przestępstwo, o którym mowa w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9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lub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art. 10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ustawy z dnia 15 czerwca 2012 r. o skutkach powierzania wykonywania pracy cudzoziemcom przebywającym wbrew przepisom na terytorium Rzeczypospolitej Polskiej (Dz. U 2021. poz. 1745), </w:t>
      </w:r>
    </w:p>
    <w:p w14:paraId="7321FE33" w14:textId="77777777" w:rsidR="0032696A" w:rsidRPr="005E1633" w:rsidRDefault="0032696A" w:rsidP="0032696A">
      <w:pPr>
        <w:pStyle w:val="Akapitzlist"/>
        <w:tabs>
          <w:tab w:val="left" w:pos="851"/>
        </w:tabs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ani za: </w:t>
      </w:r>
      <w:r w:rsidRPr="005E1633">
        <w:rPr>
          <w:rFonts w:ascii="Verdana" w:hAnsi="Verdana"/>
          <w:sz w:val="18"/>
          <w:szCs w:val="18"/>
        </w:rPr>
        <w:t>wykroczenie przeciwko prawom pracownika lub przeciwko środowisku, ani nie wydano wobec niego ostatecznej decyzji administracyjnej o naruszeniu obowiązków z przepisów prawa pracy, prawa ochrony środowiska lub przepisów o zabezpieczeniu społecznym i nie wymierzono kary pieniężnej nie niższej niż 3.000 PLN,</w:t>
      </w:r>
    </w:p>
    <w:p w14:paraId="7A21E136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nie przedstawiał,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w wyniku lekkomyślności lub niedbalstwa, informacji wprowadzających w błąd Zamawiającego, mogących mieć istotny wpływ na decyzje podejmowane przez Zamawiającego w postępowaniu o udzielenie zamówienia,</w:t>
      </w:r>
    </w:p>
    <w:p w14:paraId="00C9CA09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nie wpływał/próbował wpłynąć na czynności Zamawiającego lub pozyskać informacje poufne, mogące dać mu przewagę w postępowaniu o udzielenie zamówienia,</w:t>
      </w:r>
    </w:p>
    <w:p w14:paraId="585860A8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nie został wobec Wykonawcy orzeczony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zakaz ubiegania się o zamówienia publiczne na podstawie </w:t>
      </w:r>
      <w:r w:rsidRPr="005E1633">
        <w:rPr>
          <w:rFonts w:ascii="Verdana" w:eastAsiaTheme="majorEastAsia" w:hAnsi="Verdana"/>
          <w:sz w:val="18"/>
          <w:szCs w:val="18"/>
          <w:shd w:val="clear" w:color="auto" w:fill="FFFFFF"/>
        </w:rPr>
        <w:t>ustawy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z dnia 28 października 2002 r. o odpowiedzialności podmiotów zbiorowych za czyny zabronione pod groźbą kary (t.j. Dz. U. z 2023 r., poz. 659), ani środek zapobiegawczy w postaci zakazu ubiegania się o zamówienia publiczne,</w:t>
      </w:r>
    </w:p>
    <w:p w14:paraId="5180FF5F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Wykonawca nie dopuścił się niewykonania lub nienależytego wykonania w istotnym stopniu umowy w sprawie zamówienia publicznego lub koncesji, co doprowadziło do rozwiązania umowy, nałożenia kary umownej lub zasądzenia odszkodowania,</w:t>
      </w:r>
    </w:p>
    <w:p w14:paraId="5CD1CBDB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lastRenderedPageBreak/>
        <w:t>Wykonawca nie naruszył obowiązków dotyczących płatności podatków, opłat lub składek na ubezpieczenia społeczne lub zdrowotne oraz wobec Wykonawcy nie wydano prawomocnego wyroku sądu lub ostatecznej decyzji administracyjnej o zaleganiu z uiszczeniem podatków, opłat lub składek na ubezpieczenia społeczne lub zdrowotne.</w:t>
      </w:r>
    </w:p>
    <w:p w14:paraId="7786836C" w14:textId="4D6158D2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wobec </w:t>
      </w:r>
      <w:r w:rsidRPr="005E1633">
        <w:rPr>
          <w:rFonts w:ascii="Verdana" w:hAnsi="Verdana"/>
          <w:sz w:val="18"/>
          <w:szCs w:val="18"/>
        </w:rPr>
        <w:t>Wykonawcy, nie otwarto likwidacji ani nie ogłoszono lub złożono wniosku o ogłoszenie jego upadłości, jak również, w postępowaniu restrukturyzacyjnym nie zatwierdzono układ przewidującego zaspokojenie wierzycieli przez likwidację majątku Wykonawcy ani nie złożono wniosku o wszczęcie takiego postępowania restrukturyzacyjnego,</w:t>
      </w:r>
    </w:p>
    <w:p w14:paraId="7E6CB187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 xml:space="preserve">Wykonawca nie złożył odrębnej oferty lub oferty częściowej wraz z podmiotem należącym do tej samej grupy </w:t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kapitałowej, w rozumieniu Ustawy z dnia 16 lutego 2007 r. o ochronie konkurencji i konsumentów (Dz. U. z 2024 r. poz. 594 z późn. zm.)</w:t>
      </w:r>
      <w:r w:rsidRPr="005E1633">
        <w:rPr>
          <w:rStyle w:val="Odwoanieprzypisudolnego"/>
          <w:rFonts w:ascii="Verdana" w:hAnsi="Verdana"/>
          <w:color w:val="333333"/>
          <w:sz w:val="18"/>
          <w:szCs w:val="18"/>
        </w:rPr>
        <w:footnoteReference w:id="50"/>
      </w:r>
      <w:r w:rsidRPr="005E1633"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</w:p>
    <w:p w14:paraId="2AE38C71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(Dz.U. z 2022 r., poz. 835),</w:t>
      </w:r>
    </w:p>
    <w:p w14:paraId="768FA363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oświadczam, że nie zachodzą w stosunku do Wykonawcy przesłanki wykluczenia z postępowania opisane w art. 5k Rozporządzenia Rady (UE) nr 833/2014 z dnia 31 lipca 2014 r. dotyczącego środków ograniczających w związku z działaniami Rosji destabilizującymi sytuację na Ukrainie (Dz. Urz. UE nr L 229 z 31.07.2014, str. 1), w brzmieniu nadanym Rozporządzeniem Rady (UE) nr 2022/576 w sprawie zmiany rozporządzenia (UE) nr 833/2014 dotyczącego środków ograniczających w związku z działaniami Rosji destabilizującymi sytuację na Ukrainie (Dz. Urz. UE nr L 111 z 8.04.2022, str. 1, z późn. zm.),</w:t>
      </w:r>
    </w:p>
    <w:p w14:paraId="7F7C1315" w14:textId="77777777" w:rsidR="0032696A" w:rsidRPr="005E1633" w:rsidRDefault="0032696A" w:rsidP="0066561F">
      <w:pPr>
        <w:pStyle w:val="Akapitzlist"/>
        <w:numPr>
          <w:ilvl w:val="0"/>
          <w:numId w:val="59"/>
        </w:numPr>
        <w:tabs>
          <w:tab w:val="left" w:pos="85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wszystkie informacje i dane przedłożone w niniejszym postępowaniu są prawdziwe i rzetelne.</w:t>
      </w:r>
    </w:p>
    <w:p w14:paraId="55F5123A" w14:textId="77777777" w:rsidR="0032696A" w:rsidRPr="005E1633" w:rsidRDefault="0032696A" w:rsidP="000F5C72">
      <w:pPr>
        <w:spacing w:before="840" w:line="360" w:lineRule="auto"/>
        <w:jc w:val="center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...........................................................................</w:t>
      </w:r>
    </w:p>
    <w:p w14:paraId="35C90FD1" w14:textId="77777777" w:rsidR="0032696A" w:rsidRPr="005E1633" w:rsidRDefault="0032696A" w:rsidP="0032696A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5E1633">
        <w:rPr>
          <w:rFonts w:ascii="Verdana" w:hAnsi="Verdana"/>
          <w:sz w:val="18"/>
          <w:szCs w:val="18"/>
        </w:rPr>
        <w:t>(podpis i pieczęć Wykonawcy lub osób upoważnionych</w:t>
      </w:r>
    </w:p>
    <w:p w14:paraId="7D70891B" w14:textId="77777777" w:rsidR="0032696A" w:rsidRPr="005E1633" w:rsidRDefault="0032696A" w:rsidP="0032696A">
      <w:pPr>
        <w:spacing w:line="360" w:lineRule="auto"/>
        <w:jc w:val="center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hAnsi="Verdana"/>
          <w:sz w:val="18"/>
          <w:szCs w:val="18"/>
        </w:rPr>
        <w:t>do składania oświadczeń woli w imieniu Wykonawcy)</w:t>
      </w:r>
    </w:p>
    <w:p w14:paraId="6148DC40" w14:textId="77777777" w:rsidR="0032696A" w:rsidRPr="005E1633" w:rsidRDefault="0032696A" w:rsidP="0032696A">
      <w:pPr>
        <w:pStyle w:val="Nagwek2"/>
        <w:spacing w:before="0" w:after="0" w:line="360" w:lineRule="auto"/>
        <w:jc w:val="center"/>
        <w:rPr>
          <w:rFonts w:ascii="Verdana" w:eastAsia="SimSun" w:hAnsi="Verdana"/>
          <w:sz w:val="18"/>
          <w:szCs w:val="18"/>
        </w:rPr>
        <w:sectPr w:rsidR="0032696A" w:rsidRPr="005E1633" w:rsidSect="000F54B0">
          <w:headerReference w:type="default" r:id="rId26"/>
          <w:footerReference w:type="default" r:id="rId27"/>
          <w:pgSz w:w="11906" w:h="16838" w:code="9"/>
          <w:pgMar w:top="1134" w:right="1276" w:bottom="1134" w:left="1418" w:header="567" w:footer="335" w:gutter="0"/>
          <w:pgNumType w:start="1"/>
          <w:cols w:space="708"/>
          <w:titlePg/>
          <w:docGrid w:linePitch="360"/>
        </w:sectPr>
      </w:pPr>
    </w:p>
    <w:p w14:paraId="43365E70" w14:textId="155E72B9" w:rsidR="0032696A" w:rsidRPr="005E1633" w:rsidRDefault="0032696A" w:rsidP="00E668E3">
      <w:pPr>
        <w:pStyle w:val="Nagwek2"/>
        <w:spacing w:before="0" w:after="0" w:line="360" w:lineRule="auto"/>
        <w:jc w:val="center"/>
        <w:rPr>
          <w:rFonts w:ascii="Verdana" w:eastAsia="SimSun" w:hAnsi="Verdana"/>
          <w:sz w:val="18"/>
          <w:szCs w:val="18"/>
          <w:lang w:eastAsia="zh-CN"/>
        </w:rPr>
      </w:pPr>
      <w:bookmarkStart w:id="62" w:name="_Toc170208247"/>
      <w:bookmarkStart w:id="63" w:name="_Toc190949735"/>
      <w:r w:rsidRPr="005E1633" w:rsidDel="00DA1D80">
        <w:rPr>
          <w:rFonts w:ascii="Verdana" w:eastAsia="SimSun" w:hAnsi="Verdana"/>
          <w:sz w:val="18"/>
          <w:szCs w:val="18"/>
        </w:rPr>
        <w:lastRenderedPageBreak/>
        <w:t xml:space="preserve">Załącznik nr </w:t>
      </w:r>
      <w:r w:rsidR="001C1357" w:rsidRPr="005E1633">
        <w:rPr>
          <w:rFonts w:ascii="Verdana" w:eastAsia="SimSun" w:hAnsi="Verdana"/>
          <w:sz w:val="18"/>
          <w:szCs w:val="18"/>
        </w:rPr>
        <w:t>9</w:t>
      </w:r>
      <w:r w:rsidR="00B929C2" w:rsidRPr="005E1633">
        <w:rPr>
          <w:rFonts w:ascii="Verdana" w:eastAsia="SimSun" w:hAnsi="Verdana"/>
          <w:sz w:val="18"/>
          <w:szCs w:val="18"/>
        </w:rPr>
        <w:t>.ERTMS</w:t>
      </w:r>
      <w:r w:rsidRPr="005E1633" w:rsidDel="00DA1D80">
        <w:rPr>
          <w:rFonts w:ascii="Verdana" w:eastAsia="SimSun" w:hAnsi="Verdana"/>
          <w:sz w:val="18"/>
          <w:szCs w:val="18"/>
        </w:rPr>
        <w:t xml:space="preserve"> – </w:t>
      </w:r>
      <w:r w:rsidRPr="005E1633">
        <w:rPr>
          <w:rFonts w:ascii="Verdana" w:eastAsia="SimSun" w:hAnsi="Verdana"/>
          <w:sz w:val="18"/>
          <w:szCs w:val="18"/>
        </w:rPr>
        <w:t>Oświadczenie o braku powiązań – wzór</w:t>
      </w:r>
      <w:bookmarkEnd w:id="62"/>
      <w:bookmarkEnd w:id="63"/>
    </w:p>
    <w:p w14:paraId="17D1CAB4" w14:textId="24E0C3BB" w:rsidR="0032696A" w:rsidRPr="005E1633" w:rsidRDefault="0032696A" w:rsidP="00E668E3">
      <w:pPr>
        <w:spacing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Nr postępowania </w:t>
      </w:r>
      <w:r w:rsidR="00B929C2" w:rsidRPr="005E1633">
        <w:rPr>
          <w:rFonts w:ascii="Verdana" w:eastAsia="SimSun" w:hAnsi="Verdana"/>
          <w:sz w:val="18"/>
          <w:szCs w:val="18"/>
        </w:rPr>
        <w:t>2025</w:t>
      </w:r>
      <w:r w:rsidRPr="005E1633">
        <w:rPr>
          <w:rFonts w:ascii="Verdana" w:eastAsia="SimSun" w:hAnsi="Verdana"/>
          <w:sz w:val="18"/>
          <w:szCs w:val="18"/>
        </w:rPr>
        <w:t>/CU/DSiR/</w:t>
      </w:r>
      <w:r w:rsidR="00B929C2" w:rsidRPr="005E1633">
        <w:rPr>
          <w:rFonts w:ascii="Verdana" w:eastAsia="SimSun" w:hAnsi="Verdana"/>
          <w:sz w:val="18"/>
          <w:szCs w:val="18"/>
        </w:rPr>
        <w:t>ERTMS</w:t>
      </w:r>
    </w:p>
    <w:p w14:paraId="665A10F6" w14:textId="77777777" w:rsidR="0032696A" w:rsidRPr="005E1633" w:rsidRDefault="0032696A" w:rsidP="0032696A">
      <w:pPr>
        <w:tabs>
          <w:tab w:val="left" w:pos="993"/>
        </w:tabs>
        <w:spacing w:before="600" w:after="240" w:line="360" w:lineRule="auto"/>
        <w:ind w:firstLine="567"/>
        <w:jc w:val="center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b/>
          <w:bCs/>
          <w:sz w:val="18"/>
          <w:szCs w:val="18"/>
          <w:lang w:eastAsia="zh-CN"/>
        </w:rPr>
        <w:tab/>
      </w:r>
      <w:r w:rsidRPr="005E1633">
        <w:rPr>
          <w:rFonts w:ascii="Verdana" w:eastAsia="SimSun" w:hAnsi="Verdana"/>
          <w:sz w:val="18"/>
          <w:szCs w:val="18"/>
          <w:lang w:eastAsia="zh-CN"/>
        </w:rPr>
        <w:t>dnia …  …  …r.</w:t>
      </w:r>
    </w:p>
    <w:p w14:paraId="2849A8B3" w14:textId="77777777" w:rsidR="0032696A" w:rsidRPr="005E1633" w:rsidRDefault="0032696A" w:rsidP="0032696A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Wykonawca:</w:t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eastAsia="SimSun" w:hAnsi="Verdana"/>
          <w:sz w:val="18"/>
          <w:szCs w:val="18"/>
        </w:rPr>
        <w:t>…………………</w:t>
      </w:r>
    </w:p>
    <w:p w14:paraId="2CD9B41E" w14:textId="77777777" w:rsidR="0032696A" w:rsidRPr="005E1633" w:rsidRDefault="0032696A" w:rsidP="0032696A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Adres: </w:t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eastAsia="SimSun" w:hAnsi="Verdana"/>
          <w:sz w:val="18"/>
          <w:szCs w:val="18"/>
        </w:rPr>
        <w:t>…………………</w:t>
      </w:r>
    </w:p>
    <w:p w14:paraId="36DFBB9D" w14:textId="77777777" w:rsidR="0032696A" w:rsidRPr="005E1633" w:rsidRDefault="0032696A" w:rsidP="0032696A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Nr telefonu / nr faksu </w:t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eastAsia="SimSun" w:hAnsi="Verdana"/>
          <w:sz w:val="18"/>
          <w:szCs w:val="18"/>
        </w:rPr>
        <w:t>…………………</w:t>
      </w:r>
    </w:p>
    <w:p w14:paraId="402D5246" w14:textId="77777777" w:rsidR="0032696A" w:rsidRPr="005E1633" w:rsidRDefault="0032696A" w:rsidP="0032696A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Adres strony internetowej </w:t>
      </w:r>
      <w:r w:rsidRPr="005E1633">
        <w:rPr>
          <w:rFonts w:ascii="Verdana" w:hAnsi="Verdana"/>
        </w:rPr>
        <w:tab/>
      </w:r>
      <w:r w:rsidRPr="005E1633">
        <w:rPr>
          <w:rFonts w:ascii="Verdana" w:eastAsia="SimSun" w:hAnsi="Verdana"/>
          <w:sz w:val="18"/>
          <w:szCs w:val="18"/>
        </w:rPr>
        <w:t>…………………</w:t>
      </w:r>
    </w:p>
    <w:p w14:paraId="25BA11E9" w14:textId="77777777" w:rsidR="0032696A" w:rsidRPr="005E1633" w:rsidRDefault="0032696A" w:rsidP="0032696A">
      <w:pPr>
        <w:tabs>
          <w:tab w:val="left" w:pos="993"/>
        </w:tabs>
        <w:spacing w:after="24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Adres e-mail:</w:t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eastAsia="SimSun" w:hAnsi="Verdana"/>
          <w:sz w:val="18"/>
          <w:szCs w:val="18"/>
        </w:rPr>
        <w:t>…………………</w:t>
      </w:r>
    </w:p>
    <w:p w14:paraId="6E4DE03F" w14:textId="77777777" w:rsidR="0032696A" w:rsidRPr="005E1633" w:rsidRDefault="0032696A" w:rsidP="0032696A">
      <w:pPr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  <w:r w:rsidRPr="005E1633">
        <w:rPr>
          <w:rFonts w:ascii="Verdana" w:hAnsi="Verdana" w:cs="Arial"/>
          <w:sz w:val="18"/>
          <w:szCs w:val="18"/>
        </w:rPr>
        <w:t xml:space="preserve">Oświadczam, że </w:t>
      </w:r>
    </w:p>
    <w:p w14:paraId="3CA0D177" w14:textId="77777777" w:rsidR="0032696A" w:rsidRPr="005E1633" w:rsidRDefault="0032696A" w:rsidP="0032696A">
      <w:pPr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</w:p>
    <w:p w14:paraId="00909063" w14:textId="77777777" w:rsidR="0032696A" w:rsidRPr="005E1633" w:rsidRDefault="0032696A" w:rsidP="0032696A">
      <w:pPr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  <w:r w:rsidRPr="005E1633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44FFC463" w14:textId="77777777" w:rsidR="0032696A" w:rsidRPr="005E1633" w:rsidRDefault="0032696A" w:rsidP="0032696A">
      <w:pPr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  <w:r w:rsidRPr="005E1633">
        <w:rPr>
          <w:rFonts w:ascii="Verdana" w:hAnsi="Verdana" w:cs="Arial"/>
          <w:sz w:val="18"/>
          <w:szCs w:val="18"/>
        </w:rPr>
        <w:t>(pełna nazwa Oferenta)</w:t>
      </w:r>
    </w:p>
    <w:p w14:paraId="231DDA11" w14:textId="77777777" w:rsidR="0032696A" w:rsidRPr="005E1633" w:rsidRDefault="0032696A" w:rsidP="0032696A">
      <w:pPr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</w:p>
    <w:p w14:paraId="4B4383C9" w14:textId="77777777" w:rsidR="0032696A" w:rsidRPr="005E1633" w:rsidRDefault="0032696A" w:rsidP="0032696A">
      <w:pPr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  <w:r w:rsidRPr="005E1633">
        <w:rPr>
          <w:rFonts w:ascii="Verdana" w:hAnsi="Verdana" w:cs="Arial"/>
          <w:sz w:val="18"/>
          <w:szCs w:val="18"/>
        </w:rPr>
        <w:t xml:space="preserve">nie jest podmiotem powiązanym osobowo lub kapitałowo z Zamawiającym, tj. CARGOUNIT Sp. z o. o. </w:t>
      </w:r>
    </w:p>
    <w:p w14:paraId="7823860A" w14:textId="77777777" w:rsidR="0032696A" w:rsidRPr="005E1633" w:rsidRDefault="0032696A" w:rsidP="0032696A">
      <w:pPr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</w:p>
    <w:p w14:paraId="05DA2D8A" w14:textId="77777777" w:rsidR="0032696A" w:rsidRPr="005E1633" w:rsidRDefault="0032696A" w:rsidP="0032696A">
      <w:pPr>
        <w:spacing w:line="360" w:lineRule="auto"/>
        <w:jc w:val="both"/>
        <w:rPr>
          <w:rFonts w:ascii="Verdana" w:hAnsi="Verdana" w:cs="Arial"/>
          <w:sz w:val="18"/>
          <w:szCs w:val="18"/>
          <w:lang w:eastAsia="en-US"/>
        </w:rPr>
      </w:pPr>
      <w:r w:rsidRPr="005E1633">
        <w:rPr>
          <w:rFonts w:ascii="Verdana" w:hAnsi="Verdana" w:cs="Arial"/>
          <w:sz w:val="18"/>
          <w:szCs w:val="18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1E11BD02" w14:textId="2DF301CC" w:rsidR="0032696A" w:rsidRPr="005E1633" w:rsidRDefault="0032696A" w:rsidP="0032696A">
      <w:pPr>
        <w:pStyle w:val="pf1"/>
        <w:spacing w:before="0" w:beforeAutospacing="0" w:after="0" w:afterAutospacing="0" w:line="360" w:lineRule="auto"/>
        <w:ind w:left="851" w:hanging="284"/>
        <w:rPr>
          <w:rFonts w:ascii="Verdana" w:hAnsi="Verdana" w:cs="Arial"/>
          <w:sz w:val="20"/>
          <w:szCs w:val="20"/>
        </w:rPr>
      </w:pPr>
      <w:r w:rsidRPr="005E1633">
        <w:rPr>
          <w:rStyle w:val="cf11"/>
          <w:rFonts w:ascii="Verdana" w:eastAsiaTheme="majorEastAsia" w:hAnsi="Verdana"/>
        </w:rPr>
        <w:t>a) Uczestniczeniu w spółce jako wspólnik spółki cywilnej lub spółki osobowej,</w:t>
      </w:r>
    </w:p>
    <w:p w14:paraId="298CC035" w14:textId="77777777" w:rsidR="0032696A" w:rsidRPr="005E1633" w:rsidRDefault="0032696A" w:rsidP="0032696A">
      <w:pPr>
        <w:pStyle w:val="pf0"/>
        <w:spacing w:before="0" w:beforeAutospacing="0" w:after="0" w:afterAutospacing="0" w:line="360" w:lineRule="auto"/>
        <w:ind w:left="851" w:hanging="284"/>
        <w:rPr>
          <w:rFonts w:ascii="Verdana" w:hAnsi="Verdana" w:cs="Arial"/>
          <w:sz w:val="20"/>
          <w:szCs w:val="20"/>
        </w:rPr>
      </w:pPr>
      <w:r w:rsidRPr="005E1633">
        <w:rPr>
          <w:rStyle w:val="cf11"/>
          <w:rFonts w:ascii="Verdana" w:eastAsiaTheme="majorEastAsia" w:hAnsi="Verdana"/>
        </w:rPr>
        <w:t>b) Posiadaniu co najmniej 10 % udziałów lub akcji (o ile niższy próg nie wynika z przepisów prawa),</w:t>
      </w:r>
    </w:p>
    <w:p w14:paraId="17B679DD" w14:textId="77777777" w:rsidR="0032696A" w:rsidRPr="005E1633" w:rsidRDefault="0032696A" w:rsidP="0032696A">
      <w:pPr>
        <w:pStyle w:val="pf0"/>
        <w:spacing w:before="0" w:beforeAutospacing="0" w:after="0" w:afterAutospacing="0" w:line="360" w:lineRule="auto"/>
        <w:ind w:left="851" w:hanging="284"/>
        <w:rPr>
          <w:rFonts w:ascii="Verdana" w:hAnsi="Verdana" w:cs="Arial"/>
          <w:sz w:val="20"/>
          <w:szCs w:val="20"/>
        </w:rPr>
      </w:pPr>
      <w:r w:rsidRPr="005E1633">
        <w:rPr>
          <w:rStyle w:val="cf11"/>
          <w:rFonts w:ascii="Verdana" w:eastAsiaTheme="majorEastAsia" w:hAnsi="Verdana"/>
        </w:rPr>
        <w:t>c) Pełnieniu funkcji członka organu nadzorczego lub zarządzającego, prokurenta, pełnomocnika,</w:t>
      </w:r>
    </w:p>
    <w:p w14:paraId="4E6DC723" w14:textId="77777777" w:rsidR="0032696A" w:rsidRPr="005E1633" w:rsidRDefault="0032696A" w:rsidP="0032696A">
      <w:pPr>
        <w:pStyle w:val="pf0"/>
        <w:spacing w:before="0" w:beforeAutospacing="0" w:after="0" w:afterAutospacing="0" w:line="360" w:lineRule="auto"/>
        <w:ind w:left="851" w:hanging="284"/>
        <w:rPr>
          <w:rFonts w:ascii="Verdana" w:hAnsi="Verdana" w:cs="Arial"/>
          <w:sz w:val="20"/>
          <w:szCs w:val="20"/>
        </w:rPr>
      </w:pPr>
      <w:r w:rsidRPr="005E1633">
        <w:rPr>
          <w:rStyle w:val="cf11"/>
          <w:rFonts w:ascii="Verdana" w:eastAsiaTheme="majorEastAsia" w:hAnsi="Verdana"/>
        </w:rPr>
        <w:t>d) Pozostawaniu w związku małżeńskim, w stosunku pokrewieństwa lub powinowactwa w linii prostej, pokrewieństwa lub powinowactwa w linii bocznej do drugiego stopnia, lub związaniu z tytułu przysposobienia, opieki lub kurateli,</w:t>
      </w:r>
    </w:p>
    <w:p w14:paraId="647D57DD" w14:textId="77777777" w:rsidR="0032696A" w:rsidRPr="005E1633" w:rsidRDefault="0032696A" w:rsidP="0032696A">
      <w:pPr>
        <w:pStyle w:val="pf0"/>
        <w:spacing w:before="0" w:beforeAutospacing="0" w:after="0" w:afterAutospacing="0" w:line="360" w:lineRule="auto"/>
        <w:ind w:left="851" w:hanging="284"/>
        <w:rPr>
          <w:rFonts w:ascii="Verdana" w:hAnsi="Verdana" w:cs="Arial"/>
          <w:sz w:val="20"/>
          <w:szCs w:val="20"/>
        </w:rPr>
      </w:pPr>
      <w:r w:rsidRPr="005E1633">
        <w:rPr>
          <w:rStyle w:val="cf11"/>
          <w:rFonts w:ascii="Verdana" w:eastAsiaTheme="majorEastAsia" w:hAnsi="Verdana"/>
        </w:rPr>
        <w:t>e) Pozostawaniu we wspólnym pożyciu z wykonawcą, jego zastępcą prawnym lub członkami organów zarządzających lub organów nadzorczych wykonawców ubiegających się o udzielenie zamówienia,</w:t>
      </w:r>
    </w:p>
    <w:p w14:paraId="37A0A46F" w14:textId="77777777" w:rsidR="0032696A" w:rsidRPr="005E1633" w:rsidRDefault="0032696A" w:rsidP="0032696A">
      <w:pPr>
        <w:spacing w:line="360" w:lineRule="auto"/>
        <w:ind w:left="851" w:hanging="284"/>
        <w:jc w:val="both"/>
        <w:rPr>
          <w:rFonts w:ascii="Verdana" w:hAnsi="Verdana" w:cs="Arial"/>
          <w:sz w:val="18"/>
          <w:szCs w:val="18"/>
          <w:lang w:eastAsia="en-US"/>
        </w:rPr>
      </w:pPr>
      <w:r w:rsidRPr="005E1633">
        <w:rPr>
          <w:rStyle w:val="cf11"/>
          <w:rFonts w:ascii="Verdana" w:eastAsiaTheme="majorEastAsia" w:hAnsi="Verdana"/>
        </w:rPr>
        <w:t>f) Pozostawaniu z wykonawcą w takim stosunku prawnym lub faktycznym, że istnieje uzasadniona wątpliwość co do ich bezstronności lub niezależności w związku z postępowaniem o udzielenie zamówienia”.</w:t>
      </w:r>
    </w:p>
    <w:p w14:paraId="28D1066D" w14:textId="77777777" w:rsidR="0032696A" w:rsidRPr="005E1633" w:rsidRDefault="0032696A" w:rsidP="0032696A">
      <w:pPr>
        <w:spacing w:line="360" w:lineRule="auto"/>
        <w:rPr>
          <w:rFonts w:ascii="Verdana" w:hAnsi="Verdana" w:cs="Arial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175"/>
      </w:tblGrid>
      <w:tr w:rsidR="0032696A" w:rsidRPr="005E1633" w14:paraId="14C0A224" w14:textId="77777777">
        <w:trPr>
          <w:trHeight w:val="460"/>
        </w:trPr>
        <w:tc>
          <w:tcPr>
            <w:tcW w:w="3885" w:type="dxa"/>
            <w:shd w:val="clear" w:color="auto" w:fill="auto"/>
            <w:vAlign w:val="center"/>
          </w:tcPr>
          <w:p w14:paraId="75F03DBD" w14:textId="77777777" w:rsidR="0032696A" w:rsidRPr="005E1633" w:rsidRDefault="0032696A">
            <w:pPr>
              <w:spacing w:line="360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E1633">
              <w:rPr>
                <w:rFonts w:ascii="Verdana" w:hAnsi="Verdana" w:cs="Arial"/>
                <w:sz w:val="18"/>
                <w:szCs w:val="18"/>
              </w:rPr>
              <w:t>Imię i Nazwisko osoby upoważnionej do złożenia oświadczenia</w:t>
            </w:r>
          </w:p>
        </w:tc>
        <w:tc>
          <w:tcPr>
            <w:tcW w:w="5175" w:type="dxa"/>
            <w:shd w:val="clear" w:color="auto" w:fill="auto"/>
          </w:tcPr>
          <w:p w14:paraId="1C7D7A11" w14:textId="77777777" w:rsidR="0032696A" w:rsidRPr="005E1633" w:rsidRDefault="0032696A">
            <w:pPr>
              <w:spacing w:line="360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32696A" w:rsidRPr="005E1633" w14:paraId="65F47878" w14:textId="77777777">
        <w:trPr>
          <w:trHeight w:val="460"/>
        </w:trPr>
        <w:tc>
          <w:tcPr>
            <w:tcW w:w="3885" w:type="dxa"/>
            <w:shd w:val="clear" w:color="auto" w:fill="auto"/>
            <w:vAlign w:val="center"/>
          </w:tcPr>
          <w:p w14:paraId="3D18E8E3" w14:textId="77777777" w:rsidR="0032696A" w:rsidRPr="005E1633" w:rsidRDefault="0032696A">
            <w:pPr>
              <w:spacing w:line="360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E1633">
              <w:rPr>
                <w:rFonts w:ascii="Verdana" w:hAnsi="Verdana" w:cs="Arial"/>
                <w:sz w:val="18"/>
                <w:szCs w:val="18"/>
              </w:rPr>
              <w:t>Stanowisko służbowe</w:t>
            </w:r>
          </w:p>
        </w:tc>
        <w:tc>
          <w:tcPr>
            <w:tcW w:w="5175" w:type="dxa"/>
            <w:shd w:val="clear" w:color="auto" w:fill="auto"/>
          </w:tcPr>
          <w:p w14:paraId="7FAB33F0" w14:textId="77777777" w:rsidR="0032696A" w:rsidRPr="005E1633" w:rsidRDefault="0032696A">
            <w:pPr>
              <w:spacing w:line="360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32696A" w:rsidRPr="005E1633" w14:paraId="2E9113B0" w14:textId="77777777">
        <w:trPr>
          <w:trHeight w:val="460"/>
        </w:trPr>
        <w:tc>
          <w:tcPr>
            <w:tcW w:w="3885" w:type="dxa"/>
            <w:shd w:val="clear" w:color="auto" w:fill="auto"/>
            <w:vAlign w:val="center"/>
          </w:tcPr>
          <w:p w14:paraId="6EBE7E37" w14:textId="77777777" w:rsidR="0032696A" w:rsidRPr="005E1633" w:rsidRDefault="0032696A">
            <w:pPr>
              <w:spacing w:line="360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E1633">
              <w:rPr>
                <w:rFonts w:ascii="Verdana" w:hAnsi="Verdana" w:cs="Arial"/>
                <w:sz w:val="18"/>
                <w:szCs w:val="18"/>
              </w:rPr>
              <w:t>Data i podpis</w:t>
            </w:r>
          </w:p>
        </w:tc>
        <w:tc>
          <w:tcPr>
            <w:tcW w:w="5175" w:type="dxa"/>
            <w:shd w:val="clear" w:color="auto" w:fill="auto"/>
          </w:tcPr>
          <w:p w14:paraId="1CFCF008" w14:textId="77777777" w:rsidR="0032696A" w:rsidRPr="005E1633" w:rsidRDefault="0032696A">
            <w:pPr>
              <w:spacing w:line="360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</w:tbl>
    <w:p w14:paraId="0EAD03EF" w14:textId="6363E332" w:rsidR="0032696A" w:rsidRPr="005E1633" w:rsidRDefault="0032696A" w:rsidP="00E668E3">
      <w:pPr>
        <w:pStyle w:val="Nagwek2"/>
        <w:spacing w:line="360" w:lineRule="auto"/>
        <w:jc w:val="center"/>
        <w:rPr>
          <w:rFonts w:ascii="Verdana" w:hAnsi="Verdana"/>
          <w:sz w:val="18"/>
          <w:szCs w:val="18"/>
        </w:rPr>
      </w:pPr>
      <w:bookmarkStart w:id="64" w:name="_Toc170208248"/>
      <w:bookmarkStart w:id="65" w:name="_Toc190949736"/>
      <w:r w:rsidRPr="005E1633">
        <w:rPr>
          <w:rFonts w:ascii="Verdana" w:hAnsi="Verdana"/>
          <w:sz w:val="18"/>
          <w:szCs w:val="18"/>
        </w:rPr>
        <w:lastRenderedPageBreak/>
        <w:t xml:space="preserve">Załącznik nr </w:t>
      </w:r>
      <w:r w:rsidR="001C1357" w:rsidRPr="005E1633">
        <w:rPr>
          <w:rFonts w:ascii="Verdana" w:hAnsi="Verdana"/>
          <w:sz w:val="18"/>
          <w:szCs w:val="18"/>
        </w:rPr>
        <w:t>10</w:t>
      </w:r>
      <w:r w:rsidR="00B929C2" w:rsidRPr="005E1633">
        <w:rPr>
          <w:rFonts w:ascii="Verdana" w:hAnsi="Verdana"/>
          <w:sz w:val="18"/>
          <w:szCs w:val="18"/>
        </w:rPr>
        <w:t>.ERTMS</w:t>
      </w:r>
      <w:r w:rsidRPr="005E1633">
        <w:rPr>
          <w:rFonts w:ascii="Verdana" w:hAnsi="Verdana"/>
          <w:sz w:val="18"/>
          <w:szCs w:val="18"/>
        </w:rPr>
        <w:t xml:space="preserve"> – Oświadczenie dot. dokumentów</w:t>
      </w:r>
      <w:bookmarkEnd w:id="64"/>
      <w:bookmarkEnd w:id="65"/>
    </w:p>
    <w:p w14:paraId="6BADD48B" w14:textId="77777777" w:rsidR="009F35E8" w:rsidRPr="005E1633" w:rsidRDefault="009F35E8" w:rsidP="00E668E3">
      <w:pPr>
        <w:spacing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Nr postępowania 2025/CU/DSiR/ERTMS</w:t>
      </w:r>
    </w:p>
    <w:p w14:paraId="7B9F83E2" w14:textId="77777777" w:rsidR="009F35E8" w:rsidRPr="005E1633" w:rsidRDefault="009F35E8" w:rsidP="009F35E8">
      <w:pPr>
        <w:rPr>
          <w:rFonts w:ascii="Verdana" w:hAnsi="Verdana"/>
        </w:rPr>
      </w:pPr>
    </w:p>
    <w:p w14:paraId="2C89F437" w14:textId="6F3322F0" w:rsidR="0032696A" w:rsidRPr="005E1633" w:rsidRDefault="0032696A" w:rsidP="0032696A">
      <w:pPr>
        <w:tabs>
          <w:tab w:val="left" w:pos="993"/>
        </w:tabs>
        <w:spacing w:line="360" w:lineRule="auto"/>
        <w:ind w:firstLine="567"/>
        <w:jc w:val="both"/>
        <w:rPr>
          <w:rFonts w:ascii="Verdana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Wykonawca oświadcza, że w przypadku, gdy w związku z przyznawaniem lub rozliczaniem finansowania przyznanego Zamawiającemu ze środków Unii Europejskiej w ramach </w:t>
      </w:r>
      <w:r w:rsidRPr="005E1633">
        <w:rPr>
          <w:rFonts w:ascii="Verdana" w:eastAsia="Calibri" w:hAnsi="Verdana" w:cs="Arial"/>
          <w:sz w:val="18"/>
          <w:szCs w:val="18"/>
        </w:rPr>
        <w:t xml:space="preserve">Projektu </w:t>
      </w:r>
      <w:r w:rsidRPr="005E1633">
        <w:rPr>
          <w:rFonts w:ascii="Verdana" w:hAnsi="Verdana"/>
          <w:sz w:val="18"/>
          <w:szCs w:val="18"/>
        </w:rPr>
        <w:t>zawierającego</w:t>
      </w:r>
      <w:r w:rsidR="00431C8D" w:rsidRPr="005E1633">
        <w:rPr>
          <w:rFonts w:ascii="Verdana" w:hAnsi="Verdana"/>
          <w:sz w:val="18"/>
          <w:szCs w:val="18"/>
        </w:rPr>
        <w:t xml:space="preserve"> następujące</w:t>
      </w:r>
      <w:r w:rsidRPr="005E1633">
        <w:rPr>
          <w:rFonts w:ascii="Verdana" w:hAnsi="Verdana"/>
          <w:sz w:val="18"/>
          <w:szCs w:val="18"/>
        </w:rPr>
        <w:t xml:space="preserve"> </w:t>
      </w:r>
      <w:r w:rsidR="00CC5851" w:rsidRPr="005E1633">
        <w:rPr>
          <w:rFonts w:ascii="Verdana" w:hAnsi="Verdana"/>
          <w:sz w:val="18"/>
          <w:szCs w:val="18"/>
        </w:rPr>
        <w:t>Zadania</w:t>
      </w:r>
      <w:r w:rsidR="00CC5851" w:rsidRPr="005E1633">
        <w:rPr>
          <w:rFonts w:ascii="Verdana" w:eastAsia="SimSun" w:hAnsi="Verdana"/>
          <w:sz w:val="18"/>
          <w:szCs w:val="18"/>
        </w:rPr>
        <w:t xml:space="preserve"> </w:t>
      </w:r>
      <w:r w:rsidRPr="005E1633">
        <w:rPr>
          <w:rFonts w:ascii="Verdana" w:eastAsia="SimSun" w:hAnsi="Verdana"/>
          <w:sz w:val="18"/>
          <w:szCs w:val="18"/>
        </w:rPr>
        <w:t>pt</w:t>
      </w:r>
      <w:r w:rsidRPr="005E1633">
        <w:rPr>
          <w:rFonts w:ascii="Verdana" w:hAnsi="Verdana"/>
          <w:sz w:val="18"/>
          <w:szCs w:val="18"/>
        </w:rPr>
        <w:t xml:space="preserve">.: </w:t>
      </w:r>
    </w:p>
    <w:p w14:paraId="395E4170" w14:textId="285CA3FA" w:rsidR="00CC5851" w:rsidRPr="005E1633" w:rsidRDefault="00CC5851" w:rsidP="00CC5851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a)</w:t>
      </w:r>
      <w:r w:rsidRPr="005E1633">
        <w:rPr>
          <w:rFonts w:ascii="Verdana" w:eastAsia="SimSun" w:hAnsi="Verdana"/>
          <w:sz w:val="18"/>
          <w:szCs w:val="18"/>
        </w:rPr>
        <w:tab/>
      </w:r>
      <w:r w:rsidR="00431C8D" w:rsidRPr="005E1633">
        <w:rPr>
          <w:rFonts w:ascii="Verdana" w:eastAsia="SimSun" w:hAnsi="Verdana"/>
          <w:sz w:val="18"/>
          <w:szCs w:val="18"/>
        </w:rPr>
        <w:t xml:space="preserve">Zadanie </w:t>
      </w:r>
      <w:r w:rsidRPr="005E1633">
        <w:rPr>
          <w:rFonts w:ascii="Verdana" w:eastAsia="SimSun" w:hAnsi="Verdana"/>
          <w:sz w:val="18"/>
          <w:szCs w:val="18"/>
        </w:rPr>
        <w:t xml:space="preserve">1 – Update systemu ERTMS </w:t>
      </w:r>
      <w:r w:rsidR="007A4ACD" w:rsidRPr="005E1633">
        <w:rPr>
          <w:rFonts w:ascii="Verdana" w:eastAsia="SimSun" w:hAnsi="Verdana"/>
          <w:sz w:val="18"/>
          <w:szCs w:val="18"/>
        </w:rPr>
        <w:t xml:space="preserve">w pojeździe kolejowym </w:t>
      </w:r>
      <w:r w:rsidRPr="005E1633">
        <w:rPr>
          <w:rFonts w:ascii="Verdana" w:eastAsia="SimSun" w:hAnsi="Verdana"/>
          <w:sz w:val="18"/>
          <w:szCs w:val="18"/>
        </w:rPr>
        <w:t>CARGOUNIT Sp. z o. o. z wersji 2.3.0d do wersji 3.4.0,</w:t>
      </w:r>
    </w:p>
    <w:p w14:paraId="700145BE" w14:textId="54F56AE5" w:rsidR="00CC5851" w:rsidRPr="005E1633" w:rsidRDefault="00CC5851" w:rsidP="00CC5851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b)</w:t>
      </w:r>
      <w:r w:rsidRPr="005E1633">
        <w:rPr>
          <w:rFonts w:ascii="Verdana" w:eastAsia="SimSun" w:hAnsi="Verdana"/>
          <w:sz w:val="18"/>
          <w:szCs w:val="18"/>
        </w:rPr>
        <w:tab/>
      </w:r>
      <w:r w:rsidR="00431C8D" w:rsidRPr="005E1633">
        <w:rPr>
          <w:rFonts w:ascii="Verdana" w:eastAsia="SimSun" w:hAnsi="Verdana"/>
          <w:sz w:val="18"/>
          <w:szCs w:val="18"/>
        </w:rPr>
        <w:t xml:space="preserve">Zadanie </w:t>
      </w:r>
      <w:r w:rsidRPr="005E1633">
        <w:rPr>
          <w:rFonts w:ascii="Verdana" w:eastAsia="SimSun" w:hAnsi="Verdana"/>
          <w:sz w:val="18"/>
          <w:szCs w:val="18"/>
        </w:rPr>
        <w:t>2 – Modernizacja systemu ERTMS w pojazdach kolejowych CARGOUNIT Sp. z o. o. z wersji 2.3.0d do wersji 3.</w:t>
      </w:r>
      <w:r w:rsidR="004A343C" w:rsidRPr="005E1633">
        <w:rPr>
          <w:rFonts w:ascii="Verdana" w:eastAsia="SimSun" w:hAnsi="Verdana"/>
          <w:sz w:val="18"/>
          <w:szCs w:val="18"/>
        </w:rPr>
        <w:t>6.0</w:t>
      </w:r>
      <w:r w:rsidRPr="005E1633">
        <w:rPr>
          <w:rFonts w:ascii="Verdana" w:eastAsia="SimSun" w:hAnsi="Verdana"/>
          <w:sz w:val="18"/>
          <w:szCs w:val="18"/>
        </w:rPr>
        <w:t>;</w:t>
      </w:r>
    </w:p>
    <w:p w14:paraId="70583D19" w14:textId="669EF2E8" w:rsidR="0032696A" w:rsidRPr="005E1633" w:rsidRDefault="0032696A" w:rsidP="0032696A">
      <w:pPr>
        <w:tabs>
          <w:tab w:val="left" w:pos="993"/>
        </w:tabs>
        <w:spacing w:line="360" w:lineRule="auto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hAnsi="Verdana"/>
          <w:sz w:val="18"/>
          <w:szCs w:val="18"/>
        </w:rPr>
        <w:t xml:space="preserve">o dofinansowanie których Zamawiający ubiega się w ramach </w:t>
      </w:r>
      <w:r w:rsidRPr="005E1633">
        <w:rPr>
          <w:rFonts w:ascii="Verdana" w:eastAsia="SimSun" w:hAnsi="Verdana" w:cs="Arial"/>
          <w:sz w:val="18"/>
          <w:szCs w:val="18"/>
        </w:rPr>
        <w:t xml:space="preserve">Komponentu </w:t>
      </w:r>
      <w:r w:rsidR="00CC5851" w:rsidRPr="005E1633">
        <w:rPr>
          <w:rFonts w:ascii="Verdana" w:eastAsia="SimSun" w:hAnsi="Verdana" w:cs="Arial"/>
          <w:sz w:val="18"/>
          <w:szCs w:val="18"/>
        </w:rPr>
        <w:t>E2.2.2. „Cyfryzacja transportu”</w:t>
      </w:r>
      <w:r w:rsidR="00CC5851" w:rsidRPr="005E1633">
        <w:rPr>
          <w:rFonts w:ascii="Verdana" w:eastAsia="SimSun" w:hAnsi="Verdana"/>
          <w:sz w:val="18"/>
          <w:szCs w:val="18"/>
        </w:rPr>
        <w:t xml:space="preserve"> </w:t>
      </w:r>
      <w:r w:rsidRPr="005E1633">
        <w:rPr>
          <w:rFonts w:ascii="Verdana" w:eastAsia="SimSun" w:hAnsi="Verdana" w:cs="Arial"/>
          <w:sz w:val="18"/>
          <w:szCs w:val="18"/>
        </w:rPr>
        <w:t>Krajowego Planu Odbudowy,</w:t>
      </w:r>
      <w:r w:rsidRPr="005E1633">
        <w:rPr>
          <w:rFonts w:ascii="Verdana" w:eastAsia="Calibri" w:hAnsi="Verdana" w:cs="Arial"/>
          <w:sz w:val="18"/>
          <w:szCs w:val="18"/>
        </w:rPr>
        <w:t xml:space="preserve"> </w:t>
      </w:r>
      <w:r w:rsidRPr="005E1633">
        <w:rPr>
          <w:rFonts w:ascii="Verdana" w:eastAsia="SimSun" w:hAnsi="Verdana"/>
          <w:sz w:val="18"/>
          <w:szCs w:val="18"/>
        </w:rPr>
        <w:t xml:space="preserve">wymagane będzie przedłożenie </w:t>
      </w:r>
      <w:r w:rsidR="00087625" w:rsidRPr="005E1633">
        <w:rPr>
          <w:rFonts w:ascii="Verdana" w:eastAsia="SimSun" w:hAnsi="Verdana"/>
          <w:sz w:val="18"/>
          <w:szCs w:val="18"/>
        </w:rPr>
        <w:t>Z</w:t>
      </w:r>
      <w:r w:rsidRPr="005E1633">
        <w:rPr>
          <w:rFonts w:ascii="Verdana" w:eastAsia="SimSun" w:hAnsi="Verdana"/>
          <w:sz w:val="18"/>
          <w:szCs w:val="18"/>
        </w:rPr>
        <w:t>ałączników do Certyfikatu badania typu WE lub Certyfikatu przydatności do stosowania WE składnika interoperacyjności, Wykonawca dostarczy te załączniki w terminie 14 dni od powiadomienia go przez Zamawiającego o konieczności przedłożenia załączników. Załączniki zostaną przedłożone w oryginale lub kopii potwierdzonej za zgodność z oryginałem przez Wykonawcę.</w:t>
      </w:r>
    </w:p>
    <w:p w14:paraId="042CD242" w14:textId="77777777" w:rsidR="0032696A" w:rsidRPr="005E1633" w:rsidRDefault="0032696A" w:rsidP="0032696A">
      <w:pPr>
        <w:tabs>
          <w:tab w:val="left" w:pos="993"/>
        </w:tabs>
        <w:spacing w:before="60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…………………………………</w:t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eastAsia="SimSun" w:hAnsi="Verdana"/>
          <w:sz w:val="18"/>
          <w:szCs w:val="18"/>
        </w:rPr>
        <w:t>……………………………</w:t>
      </w:r>
    </w:p>
    <w:p w14:paraId="468AF04A" w14:textId="77777777" w:rsidR="0032696A" w:rsidRPr="005E1633" w:rsidRDefault="0032696A" w:rsidP="0032696A">
      <w:pPr>
        <w:tabs>
          <w:tab w:val="left" w:pos="993"/>
        </w:tabs>
        <w:spacing w:line="360" w:lineRule="auto"/>
        <w:ind w:left="5387" w:hanging="4820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(miejscowość i data)</w:t>
      </w:r>
      <w:r w:rsidRPr="005E1633">
        <w:rPr>
          <w:rFonts w:ascii="Verdana" w:hAnsi="Verdana"/>
        </w:rPr>
        <w:tab/>
      </w:r>
      <w:r w:rsidRPr="005E1633">
        <w:rPr>
          <w:rFonts w:ascii="Verdana" w:eastAsia="SimSun" w:hAnsi="Verdana"/>
          <w:sz w:val="18"/>
          <w:szCs w:val="18"/>
        </w:rPr>
        <w:t>(podpis/y przedstawiciela Wykonawcy upoważnionego do składania oświadczeń</w:t>
      </w:r>
      <w:r w:rsidRPr="005E1633">
        <w:rPr>
          <w:rFonts w:ascii="Verdana" w:hAnsi="Verdana"/>
          <w:sz w:val="18"/>
          <w:szCs w:val="18"/>
        </w:rPr>
        <w:t xml:space="preserve"> </w:t>
      </w:r>
      <w:r w:rsidRPr="005E1633">
        <w:rPr>
          <w:rFonts w:ascii="Verdana" w:eastAsia="SimSun" w:hAnsi="Verdana"/>
          <w:sz w:val="18"/>
          <w:szCs w:val="18"/>
        </w:rPr>
        <w:t>woli oraz imienna pieczątka)</w:t>
      </w:r>
      <w:r w:rsidRPr="005E1633">
        <w:rPr>
          <w:rFonts w:ascii="Verdana" w:eastAsia="SimSun" w:hAnsi="Verdana"/>
          <w:sz w:val="18"/>
          <w:szCs w:val="18"/>
        </w:rPr>
        <w:br w:type="page"/>
      </w:r>
    </w:p>
    <w:p w14:paraId="5B311734" w14:textId="08035921" w:rsidR="0032696A" w:rsidRPr="005E1633" w:rsidRDefault="0032696A" w:rsidP="00E668E3">
      <w:pPr>
        <w:pStyle w:val="Nagwek2"/>
        <w:spacing w:before="0" w:after="0" w:line="360" w:lineRule="auto"/>
        <w:jc w:val="center"/>
        <w:rPr>
          <w:rFonts w:ascii="Verdana" w:eastAsia="SimSun" w:hAnsi="Verdana"/>
          <w:sz w:val="18"/>
          <w:szCs w:val="18"/>
        </w:rPr>
      </w:pPr>
      <w:bookmarkStart w:id="66" w:name="_Toc170208249"/>
      <w:bookmarkStart w:id="67" w:name="_Toc190949737"/>
      <w:r w:rsidRPr="005E1633">
        <w:rPr>
          <w:rFonts w:ascii="Verdana" w:eastAsia="SimSun" w:hAnsi="Verdana"/>
          <w:sz w:val="18"/>
          <w:szCs w:val="18"/>
        </w:rPr>
        <w:lastRenderedPageBreak/>
        <w:t xml:space="preserve">Załącznik nr </w:t>
      </w:r>
      <w:r w:rsidR="001C1357" w:rsidRPr="005E1633">
        <w:rPr>
          <w:rFonts w:ascii="Verdana" w:eastAsia="SimSun" w:hAnsi="Verdana"/>
          <w:sz w:val="18"/>
          <w:szCs w:val="18"/>
        </w:rPr>
        <w:t>11</w:t>
      </w:r>
      <w:r w:rsidR="00B929C2" w:rsidRPr="005E1633">
        <w:rPr>
          <w:rFonts w:ascii="Verdana" w:eastAsia="SimSun" w:hAnsi="Verdana"/>
          <w:sz w:val="18"/>
          <w:szCs w:val="18"/>
        </w:rPr>
        <w:t>.ERTMS</w:t>
      </w:r>
      <w:r w:rsidRPr="005E1633">
        <w:rPr>
          <w:rFonts w:ascii="Verdana" w:eastAsia="SimSun" w:hAnsi="Verdana"/>
          <w:sz w:val="18"/>
          <w:szCs w:val="18"/>
        </w:rPr>
        <w:t xml:space="preserve"> – Klauzula informacyjna</w:t>
      </w:r>
      <w:bookmarkEnd w:id="66"/>
      <w:bookmarkEnd w:id="67"/>
    </w:p>
    <w:p w14:paraId="4F7D7F68" w14:textId="77777777" w:rsidR="009F35E8" w:rsidRPr="005E1633" w:rsidRDefault="009F35E8" w:rsidP="00E668E3">
      <w:pPr>
        <w:spacing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Nr postępowania 2025/CU/DSiR/ERTMS</w:t>
      </w:r>
    </w:p>
    <w:p w14:paraId="61238D2F" w14:textId="77777777" w:rsidR="009F35E8" w:rsidRPr="005E1633" w:rsidRDefault="009F35E8" w:rsidP="009F35E8">
      <w:pPr>
        <w:rPr>
          <w:rFonts w:ascii="Verdana" w:eastAsia="SimSun" w:hAnsi="Verdana"/>
        </w:rPr>
      </w:pPr>
    </w:p>
    <w:p w14:paraId="06A84B04" w14:textId="77777777" w:rsidR="0032696A" w:rsidRPr="005E1633" w:rsidRDefault="0032696A" w:rsidP="0032696A">
      <w:pPr>
        <w:tabs>
          <w:tab w:val="left" w:pos="993"/>
        </w:tabs>
        <w:spacing w:before="120" w:after="12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01529D77" w14:textId="77777777" w:rsidR="0032696A" w:rsidRPr="005E1633" w:rsidRDefault="0032696A" w:rsidP="0032696A">
      <w:pPr>
        <w:tabs>
          <w:tab w:val="left" w:pos="993"/>
        </w:tabs>
        <w:spacing w:before="120" w:after="12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Administratorem Pani/Pana danych osobowych jest CARGOUNIT Sp. z o.o. z siedzibą we Wrocławiu (54-207), ul. Na Ostatnim Groszu 3, tel. +48 71 350 97 07, e-mail: </w:t>
      </w:r>
      <w:r w:rsidRPr="005E1633">
        <w:rPr>
          <w:rStyle w:val="Hipercze"/>
          <w:rFonts w:ascii="Verdana" w:hAnsi="Verdana"/>
          <w:sz w:val="18"/>
          <w:szCs w:val="18"/>
        </w:rPr>
        <w:t>daneosobowe@cargounit.eu</w:t>
      </w:r>
      <w:r w:rsidRPr="005E1633">
        <w:rPr>
          <w:rFonts w:ascii="Verdana" w:eastAsia="SimSun" w:hAnsi="Verdana"/>
          <w:sz w:val="18"/>
          <w:szCs w:val="18"/>
        </w:rPr>
        <w:t>.</w:t>
      </w:r>
    </w:p>
    <w:p w14:paraId="2B73C0B8" w14:textId="2F9A01FA" w:rsidR="00935AEB" w:rsidRPr="005E1633" w:rsidRDefault="0032696A" w:rsidP="00F95195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Pani/Pana dane osobowe przetwarzane będą na podstawie art. 6 ust. 1 lit. c RODO w celu związanym z postępowaniem o udzielenie zamówienia nr 202</w:t>
      </w:r>
      <w:r w:rsidR="00220D02" w:rsidRPr="005E1633">
        <w:rPr>
          <w:rFonts w:ascii="Verdana" w:eastAsia="SimSun" w:hAnsi="Verdana"/>
          <w:sz w:val="18"/>
          <w:szCs w:val="18"/>
        </w:rPr>
        <w:t>5</w:t>
      </w:r>
      <w:r w:rsidRPr="005E1633">
        <w:rPr>
          <w:rFonts w:ascii="Verdana" w:eastAsia="SimSun" w:hAnsi="Verdana"/>
          <w:sz w:val="18"/>
          <w:szCs w:val="18"/>
        </w:rPr>
        <w:t>/CU/DSiR/</w:t>
      </w:r>
      <w:r w:rsidR="00220D02" w:rsidRPr="005E1633">
        <w:rPr>
          <w:rFonts w:ascii="Verdana" w:eastAsia="SimSun" w:hAnsi="Verdana"/>
          <w:sz w:val="18"/>
          <w:szCs w:val="18"/>
        </w:rPr>
        <w:t xml:space="preserve">ERTMS </w:t>
      </w:r>
      <w:r w:rsidRPr="005E1633">
        <w:rPr>
          <w:rFonts w:ascii="Verdana" w:eastAsia="SimSun" w:hAnsi="Verdana"/>
          <w:sz w:val="18"/>
          <w:szCs w:val="18"/>
        </w:rPr>
        <w:t xml:space="preserve">na wybór </w:t>
      </w:r>
      <w:r w:rsidR="00220D02" w:rsidRPr="005E1633">
        <w:rPr>
          <w:rFonts w:ascii="Verdana" w:eastAsia="SimSun" w:hAnsi="Verdana"/>
          <w:sz w:val="18"/>
          <w:szCs w:val="18"/>
        </w:rPr>
        <w:t>W</w:t>
      </w:r>
      <w:r w:rsidRPr="005E1633">
        <w:rPr>
          <w:rFonts w:ascii="Verdana" w:eastAsia="SimSun" w:hAnsi="Verdana"/>
          <w:sz w:val="18"/>
          <w:szCs w:val="18"/>
        </w:rPr>
        <w:t xml:space="preserve">ykonawcy w zakresie </w:t>
      </w:r>
      <w:r w:rsidR="00935AEB" w:rsidRPr="005E1633">
        <w:rPr>
          <w:rFonts w:ascii="Verdana" w:eastAsia="SimSun" w:hAnsi="Verdana"/>
          <w:sz w:val="18"/>
          <w:szCs w:val="18"/>
        </w:rPr>
        <w:t>następujących Zadań:</w:t>
      </w:r>
    </w:p>
    <w:p w14:paraId="705E93E3" w14:textId="376665FA" w:rsidR="00935AEB" w:rsidRPr="005E1633" w:rsidRDefault="00935AEB" w:rsidP="00F95195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a)</w:t>
      </w:r>
      <w:r w:rsidRPr="005E1633">
        <w:rPr>
          <w:rFonts w:ascii="Verdana" w:eastAsia="SimSun" w:hAnsi="Verdana"/>
          <w:sz w:val="18"/>
          <w:szCs w:val="18"/>
        </w:rPr>
        <w:tab/>
        <w:t xml:space="preserve">Zadania 1 – Update systemu ERTMS </w:t>
      </w:r>
      <w:r w:rsidR="007A4ACD" w:rsidRPr="005E1633">
        <w:rPr>
          <w:rFonts w:ascii="Verdana" w:eastAsia="SimSun" w:hAnsi="Verdana"/>
          <w:sz w:val="18"/>
          <w:szCs w:val="18"/>
        </w:rPr>
        <w:t xml:space="preserve">w pojeździe kolejowym </w:t>
      </w:r>
      <w:r w:rsidRPr="005E1633">
        <w:rPr>
          <w:rFonts w:ascii="Verdana" w:eastAsia="SimSun" w:hAnsi="Verdana"/>
          <w:sz w:val="18"/>
          <w:szCs w:val="18"/>
        </w:rPr>
        <w:t>CARGOUNIT Sp. z o. o. z wersji 2.3.0d do wersji 3.4.0,</w:t>
      </w:r>
    </w:p>
    <w:p w14:paraId="5C3016F2" w14:textId="52B34FBE" w:rsidR="00935AEB" w:rsidRPr="005E1633" w:rsidRDefault="00935AEB" w:rsidP="00F95195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b)</w:t>
      </w:r>
      <w:r w:rsidRPr="005E1633">
        <w:rPr>
          <w:rFonts w:ascii="Verdana" w:eastAsia="SimSun" w:hAnsi="Verdana"/>
          <w:sz w:val="18"/>
          <w:szCs w:val="18"/>
        </w:rPr>
        <w:tab/>
        <w:t>Zadania 2 – Modernizacja systemu ERTMS w pojazdach kolejowych CARGOUNIT Sp. z o. o. z wersji 2.3.0d do wersji 3.</w:t>
      </w:r>
      <w:r w:rsidR="004A343C" w:rsidRPr="005E1633">
        <w:rPr>
          <w:rFonts w:ascii="Verdana" w:eastAsia="SimSun" w:hAnsi="Verdana"/>
          <w:sz w:val="18"/>
          <w:szCs w:val="18"/>
        </w:rPr>
        <w:t>6.0</w:t>
      </w:r>
      <w:r w:rsidRPr="005E1633">
        <w:rPr>
          <w:rFonts w:ascii="Verdana" w:eastAsia="SimSun" w:hAnsi="Verdana"/>
          <w:sz w:val="18"/>
          <w:szCs w:val="18"/>
        </w:rPr>
        <w:t>;</w:t>
      </w:r>
    </w:p>
    <w:p w14:paraId="596F9CDF" w14:textId="79422465" w:rsidR="0032696A" w:rsidRPr="005E1633" w:rsidRDefault="0032696A" w:rsidP="00F95195">
      <w:pPr>
        <w:tabs>
          <w:tab w:val="left" w:pos="993"/>
        </w:tabs>
        <w:spacing w:after="12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prowadzonym z zachowaniem zasady konkurencyjności.</w:t>
      </w:r>
    </w:p>
    <w:p w14:paraId="29E1EB29" w14:textId="697ACCE9" w:rsidR="0032696A" w:rsidRPr="005E1633" w:rsidRDefault="0032696A" w:rsidP="0032696A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Odbiorcami Pani/Pana danych osobowych będą osoby lub podmioty, którym udostępniona zostanie dokumentacja postępowania w oparciu o umowę o dofinansowanie udzielonego Zamawiającemu w ramach Krajowego Planu Odbudowy i Zwiększania Odporności, Komponentu </w:t>
      </w:r>
      <w:r w:rsidR="00DA161C" w:rsidRPr="005E1633">
        <w:rPr>
          <w:rFonts w:ascii="Verdana" w:eastAsia="SimSun" w:hAnsi="Verdana" w:cs="Arial"/>
          <w:sz w:val="18"/>
          <w:szCs w:val="18"/>
        </w:rPr>
        <w:t>E2.2.2. „Cyfryzacja transportu”</w:t>
      </w:r>
      <w:r w:rsidRPr="005E1633">
        <w:rPr>
          <w:rFonts w:ascii="Verdana" w:eastAsia="SimSun" w:hAnsi="Verdana"/>
          <w:sz w:val="18"/>
          <w:szCs w:val="18"/>
        </w:rPr>
        <w:t xml:space="preserve">. </w:t>
      </w:r>
    </w:p>
    <w:p w14:paraId="5B074229" w14:textId="77777777" w:rsidR="0032696A" w:rsidRPr="005E1633" w:rsidRDefault="0032696A" w:rsidP="0032696A">
      <w:pPr>
        <w:tabs>
          <w:tab w:val="left" w:pos="993"/>
        </w:tabs>
        <w:spacing w:before="120" w:after="120" w:line="360" w:lineRule="auto"/>
        <w:ind w:firstLine="567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 xml:space="preserve">Pani/Pana dane osobowe będą przechowywane, przez okres 3 lat od dnia zakończenia postępowania o udzielenie zamówienia, a jeżeli czas trwania umowy przekracza 3 lata, okres przechowywania obejmuje cały czas trwania umowy. Po tym terminie dane mogą być przetwarzane jedynie w zakresie wynikającym z obowiązujących przepisów prawa. </w:t>
      </w:r>
    </w:p>
    <w:p w14:paraId="4081F690" w14:textId="77777777" w:rsidR="0032696A" w:rsidRPr="005E1633" w:rsidRDefault="0032696A" w:rsidP="0032696A">
      <w:pPr>
        <w:tabs>
          <w:tab w:val="left" w:pos="993"/>
        </w:tabs>
        <w:spacing w:before="120" w:after="12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Obowiązek podania przez Panią/Pana danych osobowych bezpośrednio Pani/Pana dotyczących jest wymogiem określonym w przepisach wytycznych, związanym z udziałem w postępowaniu o udzielenie zamówienia; konsekwencje niepodania określonych danych wynikają z zasad konkurencyjności oraz KPO. </w:t>
      </w:r>
    </w:p>
    <w:p w14:paraId="54DCB9B8" w14:textId="77777777" w:rsidR="0032696A" w:rsidRPr="005E1633" w:rsidRDefault="0032696A" w:rsidP="0032696A">
      <w:pPr>
        <w:tabs>
          <w:tab w:val="left" w:pos="993"/>
        </w:tabs>
        <w:spacing w:before="120" w:after="12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W odniesieniu do Pani/Pana danych osobowych decyzje nie będą podejmowane w sposób zautomatyzowany, stosowanie do art. 22 RODO;</w:t>
      </w:r>
    </w:p>
    <w:p w14:paraId="32CDA5A8" w14:textId="77777777" w:rsidR="0032696A" w:rsidRPr="005E1633" w:rsidRDefault="0032696A" w:rsidP="0032696A">
      <w:pPr>
        <w:tabs>
          <w:tab w:val="left" w:pos="993"/>
        </w:tabs>
        <w:spacing w:before="120" w:after="12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Posiada Pani/Pan:</w:t>
      </w:r>
    </w:p>
    <w:p w14:paraId="1658E165" w14:textId="77777777" w:rsidR="0032696A" w:rsidRPr="005E1633" w:rsidRDefault="0032696A" w:rsidP="0066561F">
      <w:pPr>
        <w:pStyle w:val="Akapitzlist"/>
        <w:numPr>
          <w:ilvl w:val="0"/>
          <w:numId w:val="58"/>
        </w:numPr>
        <w:tabs>
          <w:tab w:val="left" w:pos="993"/>
        </w:tabs>
        <w:spacing w:before="120" w:line="360" w:lineRule="auto"/>
        <w:contextualSpacing w:val="0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na podstawie art. 15 RODO prawo dostępu do danych osobowych Pani/Pana dotyczących;</w:t>
      </w:r>
    </w:p>
    <w:p w14:paraId="6ACB9E7B" w14:textId="77777777" w:rsidR="0032696A" w:rsidRPr="005E1633" w:rsidRDefault="0032696A" w:rsidP="0066561F">
      <w:pPr>
        <w:pStyle w:val="Akapitzlist"/>
        <w:numPr>
          <w:ilvl w:val="0"/>
          <w:numId w:val="58"/>
        </w:numPr>
        <w:tabs>
          <w:tab w:val="left" w:pos="993"/>
        </w:tabs>
        <w:spacing w:line="360" w:lineRule="auto"/>
        <w:contextualSpacing w:val="0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na podstawie art. 16 RODO prawo do sprostowania Pani/Pana danych osobowych;</w:t>
      </w:r>
    </w:p>
    <w:p w14:paraId="208BB6C4" w14:textId="77777777" w:rsidR="0032696A" w:rsidRPr="005E1633" w:rsidRDefault="0032696A" w:rsidP="0066561F">
      <w:pPr>
        <w:pStyle w:val="Akapitzlist"/>
        <w:numPr>
          <w:ilvl w:val="0"/>
          <w:numId w:val="58"/>
        </w:numPr>
        <w:tabs>
          <w:tab w:val="left" w:pos="993"/>
        </w:tabs>
        <w:spacing w:line="360" w:lineRule="auto"/>
        <w:contextualSpacing w:val="0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lastRenderedPageBreak/>
        <w:t xml:space="preserve">na podstawie art. 18 RODO prawo żądania od administratora ograniczenia przetwarzania danych osobowych z zastrzeżeniem przypadków, o których mowa w art. 18 ust. 2 RODO; </w:t>
      </w:r>
    </w:p>
    <w:p w14:paraId="2AEF4E34" w14:textId="77777777" w:rsidR="0032696A" w:rsidRPr="005E1633" w:rsidRDefault="0032696A" w:rsidP="0066561F">
      <w:pPr>
        <w:pStyle w:val="Akapitzlist"/>
        <w:numPr>
          <w:ilvl w:val="0"/>
          <w:numId w:val="58"/>
        </w:numPr>
        <w:tabs>
          <w:tab w:val="left" w:pos="993"/>
        </w:tabs>
        <w:spacing w:line="360" w:lineRule="auto"/>
        <w:contextualSpacing w:val="0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3997E1EE" w14:textId="77777777" w:rsidR="0032696A" w:rsidRPr="005E1633" w:rsidRDefault="0032696A" w:rsidP="0032696A">
      <w:pPr>
        <w:tabs>
          <w:tab w:val="left" w:pos="993"/>
        </w:tabs>
        <w:spacing w:before="120" w:after="12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Nie przysługuje Pani/Panu:</w:t>
      </w:r>
    </w:p>
    <w:p w14:paraId="12C3346A" w14:textId="77777777" w:rsidR="0032696A" w:rsidRPr="005E1633" w:rsidRDefault="0032696A" w:rsidP="0066561F">
      <w:pPr>
        <w:pStyle w:val="Akapitzlist"/>
        <w:numPr>
          <w:ilvl w:val="0"/>
          <w:numId w:val="57"/>
        </w:numPr>
        <w:tabs>
          <w:tab w:val="left" w:pos="993"/>
        </w:tabs>
        <w:spacing w:after="200" w:line="360" w:lineRule="auto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w związku z art. 17 ust. 3 lit. b, d lub e RODO prawo do usunięcia danych osobowych;</w:t>
      </w:r>
    </w:p>
    <w:p w14:paraId="601F2A48" w14:textId="77777777" w:rsidR="002E05D1" w:rsidRPr="005E1633" w:rsidRDefault="0032696A" w:rsidP="0066561F">
      <w:pPr>
        <w:pStyle w:val="Akapitzlist"/>
        <w:numPr>
          <w:ilvl w:val="0"/>
          <w:numId w:val="57"/>
        </w:numPr>
        <w:tabs>
          <w:tab w:val="left" w:pos="993"/>
        </w:tabs>
        <w:spacing w:after="200"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prawo do przenoszenia danych osobowych, o którym mowa w art. 20 RODO;</w:t>
      </w:r>
    </w:p>
    <w:p w14:paraId="1137654C" w14:textId="65B4B20B" w:rsidR="00995644" w:rsidRPr="005E1633" w:rsidRDefault="0032696A" w:rsidP="0066561F">
      <w:pPr>
        <w:pStyle w:val="Akapitzlist"/>
        <w:numPr>
          <w:ilvl w:val="0"/>
          <w:numId w:val="57"/>
        </w:numPr>
        <w:tabs>
          <w:tab w:val="left" w:pos="993"/>
        </w:tabs>
        <w:spacing w:after="200" w:line="360" w:lineRule="auto"/>
        <w:jc w:val="both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14:paraId="4350BE05" w14:textId="68E93D38" w:rsidR="00995644" w:rsidRPr="005E1633" w:rsidRDefault="0032696A" w:rsidP="00995644">
      <w:pPr>
        <w:pStyle w:val="Nagwek2"/>
        <w:spacing w:before="0" w:after="0"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</w:rPr>
        <w:br w:type="page"/>
      </w:r>
      <w:bookmarkStart w:id="68" w:name="_Toc170208250"/>
    </w:p>
    <w:p w14:paraId="1142E228" w14:textId="2E4684B4" w:rsidR="00995644" w:rsidRPr="005E1633" w:rsidRDefault="00995644" w:rsidP="00995644">
      <w:pPr>
        <w:pStyle w:val="Nagwek2"/>
        <w:spacing w:before="0" w:after="0" w:line="360" w:lineRule="auto"/>
        <w:jc w:val="center"/>
        <w:rPr>
          <w:rFonts w:ascii="Verdana" w:eastAsia="SimSun" w:hAnsi="Verdana"/>
          <w:sz w:val="18"/>
          <w:szCs w:val="18"/>
        </w:rPr>
      </w:pPr>
      <w:bookmarkStart w:id="69" w:name="_Toc190949738"/>
      <w:r w:rsidRPr="005E1633">
        <w:rPr>
          <w:rFonts w:ascii="Verdana" w:eastAsia="SimSun" w:hAnsi="Verdana"/>
          <w:sz w:val="18"/>
          <w:szCs w:val="18"/>
        </w:rPr>
        <w:lastRenderedPageBreak/>
        <w:t xml:space="preserve">Załącznik nr </w:t>
      </w:r>
      <w:r w:rsidR="001C1357" w:rsidRPr="005E1633">
        <w:rPr>
          <w:rFonts w:ascii="Verdana" w:eastAsia="SimSun" w:hAnsi="Verdana"/>
          <w:sz w:val="18"/>
          <w:szCs w:val="18"/>
        </w:rPr>
        <w:t>12</w:t>
      </w:r>
      <w:r w:rsidRPr="005E1633">
        <w:rPr>
          <w:rFonts w:ascii="Verdana" w:eastAsia="SimSun" w:hAnsi="Verdana"/>
          <w:sz w:val="18"/>
          <w:szCs w:val="18"/>
        </w:rPr>
        <w:t xml:space="preserve">.ERTMS – </w:t>
      </w:r>
      <w:r w:rsidR="000F102C" w:rsidRPr="005E1633">
        <w:rPr>
          <w:rFonts w:ascii="Verdana" w:eastAsia="SimSun" w:hAnsi="Verdana"/>
          <w:sz w:val="18"/>
          <w:szCs w:val="18"/>
        </w:rPr>
        <w:t>Oświadczenie ws. wypełnienia obowiązku informacyjnego</w:t>
      </w:r>
      <w:bookmarkEnd w:id="69"/>
    </w:p>
    <w:bookmarkEnd w:id="68"/>
    <w:p w14:paraId="43FD92C1" w14:textId="77777777" w:rsidR="009F35E8" w:rsidRPr="005E1633" w:rsidRDefault="009F35E8" w:rsidP="009F35E8">
      <w:pPr>
        <w:spacing w:line="360" w:lineRule="auto"/>
        <w:jc w:val="center"/>
        <w:rPr>
          <w:rFonts w:ascii="Verdana" w:eastAsia="SimSun" w:hAnsi="Verdana"/>
          <w:sz w:val="18"/>
          <w:szCs w:val="18"/>
        </w:rPr>
      </w:pPr>
      <w:r w:rsidRPr="005E1633">
        <w:rPr>
          <w:rFonts w:ascii="Verdana" w:eastAsia="SimSun" w:hAnsi="Verdana"/>
          <w:sz w:val="18"/>
          <w:szCs w:val="18"/>
        </w:rPr>
        <w:t>Nr postępowania 2025/CU/DSiR/ERTMS</w:t>
      </w:r>
    </w:p>
    <w:p w14:paraId="2DDDACE0" w14:textId="77777777" w:rsidR="009F35E8" w:rsidRPr="005E1633" w:rsidRDefault="009F35E8" w:rsidP="009F35E8">
      <w:pPr>
        <w:rPr>
          <w:rFonts w:ascii="Verdana" w:eastAsiaTheme="majorEastAsia" w:hAnsi="Verdana"/>
        </w:rPr>
      </w:pPr>
    </w:p>
    <w:p w14:paraId="1511E619" w14:textId="52BBD5B2" w:rsidR="0032696A" w:rsidRPr="005E1633" w:rsidRDefault="0032696A" w:rsidP="0032696A">
      <w:pPr>
        <w:tabs>
          <w:tab w:val="left" w:pos="993"/>
        </w:tabs>
        <w:spacing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 nr </w:t>
      </w:r>
      <w:r w:rsidR="00B929C2" w:rsidRPr="005E1633">
        <w:rPr>
          <w:rFonts w:ascii="Verdana" w:eastAsia="SimSun" w:hAnsi="Verdana"/>
          <w:b/>
          <w:bCs/>
          <w:sz w:val="18"/>
          <w:szCs w:val="18"/>
        </w:rPr>
        <w:t>2025</w:t>
      </w:r>
      <w:r w:rsidRPr="005E1633">
        <w:rPr>
          <w:rFonts w:ascii="Verdana" w:eastAsia="SimSun" w:hAnsi="Verdana"/>
          <w:b/>
          <w:bCs/>
          <w:sz w:val="18"/>
          <w:szCs w:val="18"/>
        </w:rPr>
        <w:t>/CU/DSiR/</w:t>
      </w:r>
      <w:r w:rsidR="00B929C2" w:rsidRPr="005E1633">
        <w:rPr>
          <w:rFonts w:ascii="Verdana" w:eastAsia="SimSun" w:hAnsi="Verdana"/>
          <w:b/>
          <w:bCs/>
          <w:sz w:val="18"/>
          <w:szCs w:val="18"/>
        </w:rPr>
        <w:t>ERTMS</w:t>
      </w:r>
      <w:r w:rsidRPr="005E1633">
        <w:rPr>
          <w:rFonts w:ascii="Verdana" w:eastAsia="SimSun" w:hAnsi="Verdana"/>
          <w:sz w:val="18"/>
          <w:szCs w:val="18"/>
        </w:rPr>
        <w:t>.</w:t>
      </w:r>
    </w:p>
    <w:p w14:paraId="6AB50174" w14:textId="77777777" w:rsidR="0032696A" w:rsidRPr="005E1633" w:rsidRDefault="0032696A" w:rsidP="0032696A">
      <w:pPr>
        <w:tabs>
          <w:tab w:val="left" w:pos="993"/>
        </w:tabs>
        <w:spacing w:before="600" w:line="360" w:lineRule="auto"/>
        <w:ind w:firstLine="567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…………………………………</w:t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hAnsi="Verdana"/>
        </w:rPr>
        <w:tab/>
      </w:r>
      <w:r w:rsidRPr="005E1633">
        <w:rPr>
          <w:rFonts w:ascii="Verdana" w:eastAsia="SimSun" w:hAnsi="Verdana"/>
          <w:sz w:val="18"/>
          <w:szCs w:val="18"/>
        </w:rPr>
        <w:t>……………………………</w:t>
      </w:r>
    </w:p>
    <w:p w14:paraId="3D05BE12" w14:textId="77777777" w:rsidR="0032696A" w:rsidRPr="005E1633" w:rsidRDefault="0032696A" w:rsidP="0032696A">
      <w:pPr>
        <w:tabs>
          <w:tab w:val="left" w:pos="993"/>
        </w:tabs>
        <w:spacing w:line="360" w:lineRule="auto"/>
        <w:ind w:left="5387" w:hanging="4820"/>
        <w:jc w:val="both"/>
        <w:rPr>
          <w:rFonts w:ascii="Verdana" w:eastAsia="SimSun" w:hAnsi="Verdana"/>
          <w:sz w:val="18"/>
          <w:szCs w:val="18"/>
          <w:lang w:eastAsia="zh-CN"/>
        </w:rPr>
      </w:pPr>
      <w:r w:rsidRPr="005E1633">
        <w:rPr>
          <w:rFonts w:ascii="Verdana" w:eastAsia="SimSun" w:hAnsi="Verdana"/>
          <w:sz w:val="18"/>
          <w:szCs w:val="18"/>
        </w:rPr>
        <w:t>(miejscowość i data)</w:t>
      </w:r>
      <w:r w:rsidRPr="005E1633">
        <w:rPr>
          <w:rFonts w:ascii="Verdana" w:hAnsi="Verdana"/>
        </w:rPr>
        <w:tab/>
      </w:r>
      <w:r w:rsidRPr="005E1633">
        <w:rPr>
          <w:rFonts w:ascii="Verdana" w:eastAsia="SimSun" w:hAnsi="Verdana"/>
          <w:sz w:val="18"/>
          <w:szCs w:val="18"/>
        </w:rPr>
        <w:t>(podpis/y przedstawiciela Wykonawcy upoważnionego do składania oświadczeń</w:t>
      </w:r>
      <w:r w:rsidRPr="005E1633">
        <w:rPr>
          <w:rFonts w:ascii="Verdana" w:hAnsi="Verdana"/>
          <w:sz w:val="18"/>
          <w:szCs w:val="18"/>
        </w:rPr>
        <w:t xml:space="preserve"> </w:t>
      </w:r>
      <w:r w:rsidRPr="005E1633">
        <w:rPr>
          <w:rFonts w:ascii="Verdana" w:eastAsia="SimSun" w:hAnsi="Verdana"/>
          <w:sz w:val="18"/>
          <w:szCs w:val="18"/>
        </w:rPr>
        <w:t>woli oraz imienna pieczątka)</w:t>
      </w:r>
    </w:p>
    <w:p w14:paraId="180ED382" w14:textId="77777777" w:rsidR="00E46B75" w:rsidRPr="005E1633" w:rsidRDefault="00E46B75" w:rsidP="00E46B75">
      <w:pPr>
        <w:spacing w:after="360" w:line="360" w:lineRule="auto"/>
        <w:jc w:val="center"/>
        <w:rPr>
          <w:rFonts w:ascii="Verdana" w:eastAsia="SimSun" w:hAnsi="Verdana"/>
          <w:sz w:val="18"/>
          <w:szCs w:val="18"/>
        </w:rPr>
      </w:pPr>
    </w:p>
    <w:p w14:paraId="1E3F492D" w14:textId="77777777" w:rsidR="00C0357E" w:rsidRPr="005E1633" w:rsidRDefault="00C0357E" w:rsidP="00732F0F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C0357E" w:rsidRPr="005E1633" w:rsidSect="00B43936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134" w:right="1276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A63B" w14:textId="77777777" w:rsidR="000B6DD2" w:rsidRPr="006C1F85" w:rsidRDefault="000B6DD2" w:rsidP="00137B08">
      <w:r w:rsidRPr="006C1F85">
        <w:separator/>
      </w:r>
    </w:p>
  </w:endnote>
  <w:endnote w:type="continuationSeparator" w:id="0">
    <w:p w14:paraId="7A6D2E38" w14:textId="77777777" w:rsidR="000B6DD2" w:rsidRPr="006C1F85" w:rsidRDefault="000B6DD2" w:rsidP="00137B08">
      <w:r w:rsidRPr="006C1F85">
        <w:continuationSeparator/>
      </w:r>
    </w:p>
  </w:endnote>
  <w:endnote w:type="continuationNotice" w:id="1">
    <w:p w14:paraId="2A154E20" w14:textId="77777777" w:rsidR="000B6DD2" w:rsidRPr="006C1F85" w:rsidRDefault="000B6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402"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3640" w14:textId="77777777" w:rsidR="0032696A" w:rsidRPr="006C1F85" w:rsidRDefault="0032696A">
    <w:pPr>
      <w:pStyle w:val="Stopka"/>
      <w:framePr w:wrap="around" w:vAnchor="text" w:hAnchor="margin" w:xAlign="center" w:y="1"/>
      <w:rPr>
        <w:rStyle w:val="Numerstrony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5"/>
      <w:gridCol w:w="2451"/>
      <w:gridCol w:w="887"/>
      <w:gridCol w:w="1334"/>
      <w:gridCol w:w="2315"/>
    </w:tblGrid>
    <w:tr w:rsidR="0032696A" w:rsidRPr="006C1F85" w14:paraId="4B4F4422" w14:textId="77777777">
      <w:tc>
        <w:tcPr>
          <w:tcW w:w="1203" w:type="pct"/>
          <w:shd w:val="clear" w:color="auto" w:fill="auto"/>
          <w:vAlign w:val="center"/>
        </w:tcPr>
        <w:p w14:paraId="742DF383" w14:textId="77777777" w:rsidR="0032696A" w:rsidRPr="006C1F85" w:rsidRDefault="0032696A">
          <w:pPr>
            <w:widowControl w:val="0"/>
            <w:autoSpaceDE w:val="0"/>
            <w:autoSpaceDN w:val="0"/>
            <w:adjustRightInd w:val="0"/>
            <w:ind w:left="1312" w:hanging="1312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Opracowanie:</w:t>
          </w:r>
        </w:p>
      </w:tc>
      <w:tc>
        <w:tcPr>
          <w:tcW w:w="1332" w:type="pct"/>
          <w:shd w:val="clear" w:color="auto" w:fill="auto"/>
          <w:vAlign w:val="center"/>
        </w:tcPr>
        <w:p w14:paraId="21E3E69F" w14:textId="77777777" w:rsidR="0032696A" w:rsidRPr="006C1F85" w:rsidRDefault="0032696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Numer specyfikacji:</w:t>
          </w:r>
        </w:p>
      </w:tc>
      <w:tc>
        <w:tcPr>
          <w:tcW w:w="482" w:type="pct"/>
        </w:tcPr>
        <w:p w14:paraId="3F132952" w14:textId="77777777" w:rsidR="0032696A" w:rsidRPr="006C1F85" w:rsidRDefault="0032696A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Wydanie</w:t>
          </w:r>
        </w:p>
      </w:tc>
      <w:tc>
        <w:tcPr>
          <w:tcW w:w="725" w:type="pct"/>
        </w:tcPr>
        <w:p w14:paraId="5D24F42C" w14:textId="77777777" w:rsidR="0032696A" w:rsidRPr="006C1F85" w:rsidRDefault="0032696A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Data wydania</w:t>
          </w:r>
        </w:p>
      </w:tc>
      <w:tc>
        <w:tcPr>
          <w:tcW w:w="1258" w:type="pct"/>
          <w:shd w:val="clear" w:color="auto" w:fill="auto"/>
          <w:vAlign w:val="center"/>
        </w:tcPr>
        <w:p w14:paraId="6DB81D77" w14:textId="77777777" w:rsidR="0032696A" w:rsidRPr="006C1F85" w:rsidRDefault="0032696A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Strona:</w:t>
          </w:r>
        </w:p>
      </w:tc>
    </w:tr>
    <w:tr w:rsidR="0032696A" w:rsidRPr="006C1F85" w14:paraId="33CB64C3" w14:textId="77777777">
      <w:tc>
        <w:tcPr>
          <w:tcW w:w="1203" w:type="pct"/>
          <w:shd w:val="clear" w:color="auto" w:fill="auto"/>
          <w:vAlign w:val="center"/>
        </w:tcPr>
        <w:p w14:paraId="3AF5A764" w14:textId="77777777" w:rsidR="0032696A" w:rsidRPr="00B36AD1" w:rsidRDefault="0032696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CARGOUNIT Sp. z o.o.</w:t>
          </w:r>
        </w:p>
      </w:tc>
      <w:tc>
        <w:tcPr>
          <w:tcW w:w="1332" w:type="pct"/>
          <w:shd w:val="clear" w:color="auto" w:fill="auto"/>
          <w:vAlign w:val="center"/>
        </w:tcPr>
        <w:p w14:paraId="7D237566" w14:textId="0D89BEF5" w:rsidR="0032696A" w:rsidRPr="006C1F85" w:rsidRDefault="0032696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B36AD1">
            <w:rPr>
              <w:rFonts w:ascii="Arial" w:hAnsi="Arial" w:cs="Arial"/>
              <w:b/>
              <w:sz w:val="16"/>
              <w:szCs w:val="16"/>
            </w:rPr>
            <w:t>OTWLE-</w:t>
          </w:r>
          <w:r w:rsidRPr="00B36AD1">
            <w:rPr>
              <w:rFonts w:ascii="Arial" w:hAnsi="Arial" w:cs="Arial"/>
              <w:b/>
              <w:bCs/>
              <w:sz w:val="16"/>
              <w:szCs w:val="16"/>
            </w:rPr>
            <w:t>CU-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 w:rsidR="00394B78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Pr="00B36AD1">
            <w:rPr>
              <w:rFonts w:ascii="Arial" w:hAnsi="Arial" w:cs="Arial"/>
              <w:b/>
              <w:bCs/>
              <w:sz w:val="16"/>
              <w:szCs w:val="16"/>
            </w:rPr>
            <w:t>.202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482" w:type="pct"/>
        </w:tcPr>
        <w:p w14:paraId="545BD499" w14:textId="6F3BA4D6" w:rsidR="0032696A" w:rsidRPr="006C1F85" w:rsidRDefault="0032696A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</w:p>
      </w:tc>
      <w:tc>
        <w:tcPr>
          <w:tcW w:w="725" w:type="pct"/>
        </w:tcPr>
        <w:p w14:paraId="61F7C5E0" w14:textId="4F00DA35" w:rsidR="0032696A" w:rsidRPr="0011474B" w:rsidRDefault="009C467E" w:rsidP="00D46647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="00577C70"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="0032696A"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="00394B78">
            <w:rPr>
              <w:rFonts w:ascii="Arial" w:hAnsi="Arial" w:cs="Arial"/>
              <w:b/>
              <w:bCs/>
              <w:sz w:val="16"/>
              <w:szCs w:val="16"/>
            </w:rPr>
            <w:t>02</w:t>
          </w:r>
          <w:r w:rsidR="0032696A">
            <w:rPr>
              <w:rFonts w:ascii="Arial" w:hAnsi="Arial" w:cs="Arial"/>
              <w:b/>
              <w:bCs/>
              <w:sz w:val="16"/>
              <w:szCs w:val="16"/>
            </w:rPr>
            <w:t>.2025</w:t>
          </w:r>
        </w:p>
      </w:tc>
      <w:tc>
        <w:tcPr>
          <w:tcW w:w="1258" w:type="pct"/>
          <w:shd w:val="clear" w:color="auto" w:fill="auto"/>
          <w:vAlign w:val="center"/>
        </w:tcPr>
        <w:p w14:paraId="796F0979" w14:textId="77777777" w:rsidR="0032696A" w:rsidRPr="006C1F85" w:rsidRDefault="0032696A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t>229</w: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6C1F85">
            <w:rPr>
              <w:rFonts w:ascii="Arial" w:hAnsi="Arial" w:cs="Arial"/>
              <w:sz w:val="16"/>
              <w:szCs w:val="16"/>
            </w:rPr>
            <w:t xml:space="preserve"> z </w: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t>229</w: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CE565C8" w14:textId="77777777" w:rsidR="0032696A" w:rsidRPr="006C1F85" w:rsidRDefault="0032696A"/>
  <w:p w14:paraId="277E7470" w14:textId="77777777" w:rsidR="0032696A" w:rsidRPr="006C1F85" w:rsidRDefault="003269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493D" w14:textId="77777777" w:rsidR="00910E7C" w:rsidRPr="006C1F85" w:rsidRDefault="00910E7C">
    <w:pPr>
      <w:pStyle w:val="Stopka"/>
      <w:framePr w:wrap="around" w:vAnchor="text" w:hAnchor="margin" w:xAlign="center" w:y="1"/>
      <w:rPr>
        <w:rStyle w:val="Numerstrony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5"/>
      <w:gridCol w:w="2451"/>
      <w:gridCol w:w="887"/>
      <w:gridCol w:w="1334"/>
      <w:gridCol w:w="2315"/>
    </w:tblGrid>
    <w:tr w:rsidR="00211C94" w:rsidRPr="006C1F85" w14:paraId="25FA6C80" w14:textId="77777777">
      <w:tc>
        <w:tcPr>
          <w:tcW w:w="1203" w:type="pct"/>
          <w:shd w:val="clear" w:color="auto" w:fill="auto"/>
          <w:vAlign w:val="center"/>
        </w:tcPr>
        <w:p w14:paraId="57B69D39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ind w:left="1312" w:hanging="1312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Opracowanie:</w:t>
          </w:r>
        </w:p>
      </w:tc>
      <w:tc>
        <w:tcPr>
          <w:tcW w:w="1332" w:type="pct"/>
          <w:shd w:val="clear" w:color="auto" w:fill="auto"/>
          <w:vAlign w:val="center"/>
        </w:tcPr>
        <w:p w14:paraId="13BA7B7C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Numer specyfikacji:</w:t>
          </w:r>
        </w:p>
      </w:tc>
      <w:tc>
        <w:tcPr>
          <w:tcW w:w="482" w:type="pct"/>
        </w:tcPr>
        <w:p w14:paraId="74200D79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Wydanie</w:t>
          </w:r>
        </w:p>
      </w:tc>
      <w:tc>
        <w:tcPr>
          <w:tcW w:w="725" w:type="pct"/>
        </w:tcPr>
        <w:p w14:paraId="0CB1DB76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Data wydania</w:t>
          </w:r>
        </w:p>
      </w:tc>
      <w:tc>
        <w:tcPr>
          <w:tcW w:w="1258" w:type="pct"/>
          <w:shd w:val="clear" w:color="auto" w:fill="auto"/>
          <w:vAlign w:val="center"/>
        </w:tcPr>
        <w:p w14:paraId="1E3D0520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Strona:</w:t>
          </w:r>
        </w:p>
      </w:tc>
    </w:tr>
    <w:tr w:rsidR="00211C94" w:rsidRPr="006C1F85" w14:paraId="3DDADF37" w14:textId="77777777">
      <w:tc>
        <w:tcPr>
          <w:tcW w:w="1203" w:type="pct"/>
          <w:shd w:val="clear" w:color="auto" w:fill="auto"/>
          <w:vAlign w:val="center"/>
        </w:tcPr>
        <w:p w14:paraId="1321361B" w14:textId="77777777" w:rsidR="00910E7C" w:rsidRPr="00B36AD1" w:rsidRDefault="00910E7C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CARGOUNIT Sp. z o.o.</w:t>
          </w:r>
        </w:p>
      </w:tc>
      <w:tc>
        <w:tcPr>
          <w:tcW w:w="1332" w:type="pct"/>
          <w:shd w:val="clear" w:color="auto" w:fill="auto"/>
          <w:vAlign w:val="center"/>
        </w:tcPr>
        <w:p w14:paraId="7C2567D9" w14:textId="6CAA727D" w:rsidR="00910E7C" w:rsidRPr="006C1F85" w:rsidRDefault="00910E7C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B36AD1">
            <w:rPr>
              <w:rFonts w:ascii="Arial" w:hAnsi="Arial" w:cs="Arial"/>
              <w:b/>
              <w:sz w:val="16"/>
              <w:szCs w:val="16"/>
            </w:rPr>
            <w:t>OTWLE-</w:t>
          </w:r>
          <w:r w:rsidR="00B36AD1" w:rsidRPr="00B36AD1">
            <w:rPr>
              <w:rFonts w:ascii="Arial" w:hAnsi="Arial" w:cs="Arial"/>
              <w:b/>
              <w:bCs/>
              <w:sz w:val="16"/>
              <w:szCs w:val="16"/>
            </w:rPr>
            <w:t>CU-</w:t>
          </w:r>
          <w:r w:rsidR="001305E4"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 w:rsidR="00715F5A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="00B36AD1" w:rsidRPr="00B36AD1">
            <w:rPr>
              <w:rFonts w:ascii="Arial" w:hAnsi="Arial" w:cs="Arial"/>
              <w:b/>
              <w:bCs/>
              <w:sz w:val="16"/>
              <w:szCs w:val="16"/>
            </w:rPr>
            <w:t>.202</w:t>
          </w:r>
          <w:r w:rsidR="005F7FDE"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482" w:type="pct"/>
        </w:tcPr>
        <w:p w14:paraId="420DD8F5" w14:textId="1BE72577" w:rsidR="00910E7C" w:rsidRPr="006C1F85" w:rsidRDefault="003E5180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</w:p>
      </w:tc>
      <w:tc>
        <w:tcPr>
          <w:tcW w:w="725" w:type="pct"/>
        </w:tcPr>
        <w:p w14:paraId="284902DA" w14:textId="6D3A1899" w:rsidR="00910E7C" w:rsidRPr="0011474B" w:rsidRDefault="00E2318D" w:rsidP="00524267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="00E22249"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="002C3FC0" w:rsidRPr="00E42826"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="005F7FDE"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 w:rsidR="00E22249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="002C3FC0" w:rsidRPr="00E42826">
            <w:rPr>
              <w:rFonts w:ascii="Arial" w:hAnsi="Arial" w:cs="Arial"/>
              <w:b/>
              <w:bCs/>
              <w:sz w:val="16"/>
              <w:szCs w:val="16"/>
            </w:rPr>
            <w:t>.202</w:t>
          </w:r>
          <w:r w:rsidR="005F7FDE"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1258" w:type="pct"/>
          <w:shd w:val="clear" w:color="auto" w:fill="auto"/>
          <w:vAlign w:val="center"/>
        </w:tcPr>
        <w:p w14:paraId="13FF227D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t>229</w: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6C1F85">
            <w:rPr>
              <w:rFonts w:ascii="Arial" w:hAnsi="Arial" w:cs="Arial"/>
              <w:sz w:val="16"/>
              <w:szCs w:val="16"/>
            </w:rPr>
            <w:t xml:space="preserve"> z </w: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t>229</w: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0B2179A" w14:textId="77777777" w:rsidR="00910E7C" w:rsidRPr="006C1F85" w:rsidRDefault="00910E7C"/>
  <w:p w14:paraId="1B402186" w14:textId="77777777" w:rsidR="00910E7C" w:rsidRPr="006C1F85" w:rsidRDefault="00910E7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6"/>
      <w:gridCol w:w="2343"/>
      <w:gridCol w:w="1051"/>
      <w:gridCol w:w="1487"/>
      <w:gridCol w:w="1575"/>
    </w:tblGrid>
    <w:tr w:rsidR="00211C94" w:rsidRPr="006C1F85" w14:paraId="63B39A31" w14:textId="77777777">
      <w:tc>
        <w:tcPr>
          <w:tcW w:w="1492" w:type="pct"/>
          <w:shd w:val="clear" w:color="auto" w:fill="auto"/>
          <w:vAlign w:val="center"/>
        </w:tcPr>
        <w:p w14:paraId="5E1644B0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Opracowanie:</w:t>
          </w:r>
        </w:p>
      </w:tc>
      <w:tc>
        <w:tcPr>
          <w:tcW w:w="1273" w:type="pct"/>
          <w:shd w:val="clear" w:color="auto" w:fill="auto"/>
          <w:vAlign w:val="center"/>
        </w:tcPr>
        <w:p w14:paraId="175600EC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Numer specyfikacji:</w:t>
          </w:r>
        </w:p>
      </w:tc>
      <w:tc>
        <w:tcPr>
          <w:tcW w:w="571" w:type="pct"/>
        </w:tcPr>
        <w:p w14:paraId="596E2BF5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Wydanie</w:t>
          </w:r>
        </w:p>
      </w:tc>
      <w:tc>
        <w:tcPr>
          <w:tcW w:w="808" w:type="pct"/>
        </w:tcPr>
        <w:p w14:paraId="7299481E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Data wydania</w:t>
          </w:r>
        </w:p>
      </w:tc>
      <w:tc>
        <w:tcPr>
          <w:tcW w:w="856" w:type="pct"/>
          <w:shd w:val="clear" w:color="auto" w:fill="auto"/>
          <w:vAlign w:val="center"/>
        </w:tcPr>
        <w:p w14:paraId="7D70993C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sz w:val="16"/>
              <w:szCs w:val="16"/>
            </w:rPr>
            <w:t>Strona:</w:t>
          </w:r>
        </w:p>
      </w:tc>
    </w:tr>
    <w:tr w:rsidR="00211C94" w:rsidRPr="006C1F85" w14:paraId="25935563" w14:textId="77777777">
      <w:tc>
        <w:tcPr>
          <w:tcW w:w="1492" w:type="pct"/>
          <w:shd w:val="clear" w:color="auto" w:fill="auto"/>
          <w:vAlign w:val="center"/>
        </w:tcPr>
        <w:p w14:paraId="7C2F2C54" w14:textId="62F5C5CF" w:rsidR="00910E7C" w:rsidRPr="00414B6A" w:rsidRDefault="00B36AD1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CARGOUNIT </w:t>
          </w:r>
          <w:r w:rsidR="00910E7C" w:rsidRPr="00414B6A">
            <w:rPr>
              <w:rFonts w:ascii="Arial" w:hAnsi="Arial" w:cs="Arial"/>
              <w:sz w:val="16"/>
              <w:szCs w:val="16"/>
              <w:lang w:val="en-US"/>
            </w:rPr>
            <w:t>Sp. z o.o.</w:t>
          </w:r>
        </w:p>
      </w:tc>
      <w:tc>
        <w:tcPr>
          <w:tcW w:w="1273" w:type="pct"/>
          <w:shd w:val="clear" w:color="auto" w:fill="auto"/>
          <w:vAlign w:val="center"/>
        </w:tcPr>
        <w:p w14:paraId="38C48D40" w14:textId="0819AD36" w:rsidR="00910E7C" w:rsidRPr="006C1F85" w:rsidRDefault="00910E7C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b/>
              <w:bCs/>
              <w:sz w:val="16"/>
              <w:szCs w:val="16"/>
            </w:rPr>
            <w:t>OTWLE-</w:t>
          </w:r>
          <w:r w:rsidR="00B36AD1">
            <w:rPr>
              <w:rFonts w:ascii="Arial" w:hAnsi="Arial" w:cs="Arial"/>
              <w:b/>
              <w:bCs/>
              <w:sz w:val="16"/>
              <w:szCs w:val="16"/>
            </w:rPr>
            <w:t>CU-</w:t>
          </w:r>
          <w:r w:rsidR="001305E4"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 w:rsidR="00715F5A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="00B36AD1">
            <w:rPr>
              <w:rFonts w:ascii="Arial" w:hAnsi="Arial" w:cs="Arial"/>
              <w:b/>
              <w:bCs/>
              <w:sz w:val="16"/>
              <w:szCs w:val="16"/>
            </w:rPr>
            <w:t>.202</w:t>
          </w:r>
          <w:r w:rsidR="003417F9"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571" w:type="pct"/>
        </w:tcPr>
        <w:p w14:paraId="676B981B" w14:textId="415EEEBB" w:rsidR="00910E7C" w:rsidRPr="006C1F85" w:rsidRDefault="003E5180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</w:p>
      </w:tc>
      <w:tc>
        <w:tcPr>
          <w:tcW w:w="808" w:type="pct"/>
        </w:tcPr>
        <w:p w14:paraId="25B72511" w14:textId="0C15B093" w:rsidR="00910E7C" w:rsidRPr="0011474B" w:rsidRDefault="00E22249" w:rsidP="00D46647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21</w:t>
          </w:r>
          <w:r w:rsidR="002C3FC0" w:rsidRPr="00E42826"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="003417F9"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="002C3FC0" w:rsidRPr="00E42826">
            <w:rPr>
              <w:rFonts w:ascii="Arial" w:hAnsi="Arial" w:cs="Arial"/>
              <w:b/>
              <w:bCs/>
              <w:sz w:val="16"/>
              <w:szCs w:val="16"/>
            </w:rPr>
            <w:t>.202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856" w:type="pct"/>
          <w:shd w:val="clear" w:color="auto" w:fill="auto"/>
          <w:vAlign w:val="center"/>
        </w:tcPr>
        <w:p w14:paraId="7E15CE2B" w14:textId="77777777" w:rsidR="00910E7C" w:rsidRPr="006C1F85" w:rsidRDefault="00910E7C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6"/>
              <w:szCs w:val="16"/>
            </w:rPr>
          </w:pP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t>168</w: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6C1F85">
            <w:rPr>
              <w:rFonts w:ascii="Arial" w:hAnsi="Arial" w:cs="Arial"/>
              <w:sz w:val="16"/>
              <w:szCs w:val="16"/>
            </w:rPr>
            <w:t xml:space="preserve"> z </w: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t>229</w:t>
          </w:r>
          <w:r w:rsidRPr="006C1F8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203F83EB" w14:textId="77777777" w:rsidR="00910E7C" w:rsidRPr="006C1F85" w:rsidRDefault="00910E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7302" w14:textId="77777777" w:rsidR="000B6DD2" w:rsidRPr="006C1F85" w:rsidRDefault="000B6DD2" w:rsidP="00137B08">
      <w:r w:rsidRPr="006C1F85">
        <w:separator/>
      </w:r>
    </w:p>
  </w:footnote>
  <w:footnote w:type="continuationSeparator" w:id="0">
    <w:p w14:paraId="103BADA1" w14:textId="77777777" w:rsidR="000B6DD2" w:rsidRPr="006C1F85" w:rsidRDefault="000B6DD2" w:rsidP="00137B08">
      <w:r w:rsidRPr="006C1F85">
        <w:continuationSeparator/>
      </w:r>
    </w:p>
  </w:footnote>
  <w:footnote w:type="continuationNotice" w:id="1">
    <w:p w14:paraId="4EAF1A74" w14:textId="77777777" w:rsidR="000B6DD2" w:rsidRPr="006C1F85" w:rsidRDefault="000B6DD2"/>
  </w:footnote>
  <w:footnote w:id="2">
    <w:p w14:paraId="205986D7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14:paraId="2596B8D4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 xml:space="preserve">W przypadku </w:t>
      </w:r>
      <w:r w:rsidRPr="006C1F85">
        <w:rPr>
          <w:rFonts w:ascii="Arial" w:hAnsi="Arial" w:cs="Arial"/>
          <w:b/>
          <w:bCs/>
          <w:sz w:val="16"/>
          <w:szCs w:val="16"/>
        </w:rPr>
        <w:t>instytucji zamawiających</w:t>
      </w:r>
      <w:r w:rsidRPr="006C1F85">
        <w:rPr>
          <w:rFonts w:ascii="Arial" w:hAnsi="Arial" w:cs="Arial"/>
          <w:sz w:val="16"/>
          <w:szCs w:val="16"/>
        </w:rPr>
        <w:t xml:space="preserve">: </w:t>
      </w:r>
      <w:r w:rsidRPr="006C1F85">
        <w:rPr>
          <w:rFonts w:ascii="Arial" w:hAnsi="Arial" w:cs="Arial"/>
          <w:b/>
          <w:bCs/>
          <w:sz w:val="16"/>
          <w:szCs w:val="16"/>
        </w:rPr>
        <w:t>wstępne ogłoszenie informacyjne</w:t>
      </w:r>
      <w:r w:rsidRPr="006C1F85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6C1F85">
        <w:rPr>
          <w:rFonts w:ascii="Arial" w:hAnsi="Arial" w:cs="Arial"/>
          <w:b/>
          <w:bCs/>
          <w:sz w:val="16"/>
          <w:szCs w:val="16"/>
        </w:rPr>
        <w:t>ogłoszenie o zamówieniu</w:t>
      </w:r>
      <w:r w:rsidRPr="006C1F85">
        <w:rPr>
          <w:rFonts w:ascii="Arial" w:hAnsi="Arial" w:cs="Arial"/>
          <w:sz w:val="16"/>
          <w:szCs w:val="16"/>
        </w:rPr>
        <w:t>.</w:t>
      </w:r>
      <w:r w:rsidRPr="006C1F85">
        <w:rPr>
          <w:rFonts w:ascii="Arial" w:hAnsi="Arial" w:cs="Arial"/>
          <w:sz w:val="16"/>
          <w:szCs w:val="16"/>
        </w:rPr>
        <w:br/>
        <w:t xml:space="preserve">W przypadku </w:t>
      </w:r>
      <w:r w:rsidRPr="006C1F85">
        <w:rPr>
          <w:rFonts w:ascii="Arial" w:hAnsi="Arial" w:cs="Arial"/>
          <w:b/>
          <w:bCs/>
          <w:sz w:val="16"/>
          <w:szCs w:val="16"/>
        </w:rPr>
        <w:t>podmiotów zamawiających</w:t>
      </w:r>
      <w:r w:rsidRPr="006C1F85">
        <w:rPr>
          <w:rFonts w:ascii="Arial" w:hAnsi="Arial" w:cs="Arial"/>
          <w:sz w:val="16"/>
          <w:szCs w:val="16"/>
        </w:rPr>
        <w:t xml:space="preserve">: </w:t>
      </w:r>
      <w:r w:rsidRPr="006C1F85">
        <w:rPr>
          <w:rFonts w:ascii="Arial" w:hAnsi="Arial" w:cs="Arial"/>
          <w:b/>
          <w:bCs/>
          <w:sz w:val="16"/>
          <w:szCs w:val="16"/>
        </w:rPr>
        <w:t>okresowe ogłoszenie informacyjne</w:t>
      </w:r>
      <w:r w:rsidRPr="006C1F85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6C1F85">
        <w:rPr>
          <w:rFonts w:ascii="Arial" w:hAnsi="Arial" w:cs="Arial"/>
          <w:b/>
          <w:bCs/>
          <w:sz w:val="16"/>
          <w:szCs w:val="16"/>
        </w:rPr>
        <w:t>ogłoszenie o zamówieniu</w:t>
      </w:r>
      <w:r w:rsidRPr="006C1F85">
        <w:rPr>
          <w:rFonts w:ascii="Arial" w:hAnsi="Arial" w:cs="Arial"/>
          <w:sz w:val="16"/>
          <w:szCs w:val="16"/>
        </w:rPr>
        <w:t xml:space="preserve"> lub </w:t>
      </w:r>
      <w:r w:rsidRPr="006C1F85">
        <w:rPr>
          <w:rFonts w:ascii="Arial" w:hAnsi="Arial" w:cs="Arial"/>
          <w:b/>
          <w:bCs/>
          <w:sz w:val="16"/>
          <w:szCs w:val="16"/>
        </w:rPr>
        <w:t>ogłoszenie o istnieniu systemu kwalifikowania</w:t>
      </w:r>
      <w:r w:rsidRPr="006C1F85">
        <w:rPr>
          <w:rFonts w:ascii="Arial" w:hAnsi="Arial" w:cs="Arial"/>
          <w:sz w:val="16"/>
          <w:szCs w:val="16"/>
        </w:rPr>
        <w:t>.</w:t>
      </w:r>
    </w:p>
  </w:footnote>
  <w:footnote w:id="4">
    <w:p w14:paraId="223D64E0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6C1F85">
        <w:rPr>
          <w:rFonts w:ascii="Arial" w:hAnsi="Arial" w:cs="Arial"/>
          <w:i/>
          <w:iCs/>
          <w:sz w:val="16"/>
          <w:szCs w:val="16"/>
        </w:rPr>
        <w:t>.</w:t>
      </w:r>
      <w:r w:rsidRPr="006C1F85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14:paraId="2853A045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14:paraId="2B384811" w14:textId="77777777" w:rsidR="0032696A" w:rsidRPr="006C1F85" w:rsidRDefault="0032696A" w:rsidP="0032696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14:paraId="29317537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14:paraId="696A8BEE" w14:textId="77777777" w:rsidR="0032696A" w:rsidRPr="006C1F85" w:rsidRDefault="0032696A" w:rsidP="0032696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 xml:space="preserve">Por. </w:t>
      </w:r>
      <w:r w:rsidRPr="006C1F85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37871835" w14:textId="77777777" w:rsidR="0032696A" w:rsidRPr="006C1F85" w:rsidRDefault="0032696A" w:rsidP="0032696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6C1F85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54B86E90" w14:textId="77777777" w:rsidR="0032696A" w:rsidRPr="006C1F85" w:rsidRDefault="0032696A" w:rsidP="0032696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6C1F85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427664D3" w14:textId="77777777" w:rsidR="0032696A" w:rsidRPr="006C1F85" w:rsidRDefault="0032696A" w:rsidP="0032696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6C1F85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6C1F85">
        <w:rPr>
          <w:rFonts w:ascii="Arial" w:hAnsi="Arial" w:cs="Arial"/>
          <w:sz w:val="16"/>
          <w:szCs w:val="16"/>
        </w:rPr>
        <w:t xml:space="preserve"> i które </w:t>
      </w:r>
      <w:r w:rsidRPr="006C1F85">
        <w:rPr>
          <w:rFonts w:ascii="Arial" w:hAnsi="Arial" w:cs="Arial"/>
          <w:b/>
          <w:bCs/>
          <w:sz w:val="16"/>
          <w:szCs w:val="16"/>
        </w:rPr>
        <w:t>zatrudniają mniej niż 250 osób</w:t>
      </w:r>
      <w:r w:rsidRPr="006C1F85">
        <w:rPr>
          <w:rFonts w:ascii="Arial" w:hAnsi="Arial" w:cs="Arial"/>
          <w:sz w:val="16"/>
          <w:szCs w:val="16"/>
        </w:rPr>
        <w:t xml:space="preserve"> i których </w:t>
      </w:r>
      <w:r w:rsidRPr="006C1F85">
        <w:rPr>
          <w:rFonts w:ascii="Arial" w:hAnsi="Arial" w:cs="Arial"/>
          <w:b/>
          <w:bCs/>
          <w:sz w:val="16"/>
          <w:szCs w:val="16"/>
        </w:rPr>
        <w:t>roczny obrót nie przekracza 50 milionów EUR</w:t>
      </w:r>
      <w:r w:rsidRPr="006C1F85">
        <w:rPr>
          <w:rFonts w:ascii="Arial" w:hAnsi="Arial" w:cs="Arial"/>
          <w:sz w:val="16"/>
          <w:szCs w:val="16"/>
        </w:rPr>
        <w:t xml:space="preserve"> </w:t>
      </w:r>
      <w:r w:rsidRPr="006C1F85">
        <w:rPr>
          <w:rFonts w:ascii="Arial" w:hAnsi="Arial" w:cs="Arial"/>
          <w:b/>
          <w:bCs/>
          <w:i/>
          <w:iCs/>
          <w:sz w:val="16"/>
          <w:szCs w:val="16"/>
        </w:rPr>
        <w:t>lub</w:t>
      </w:r>
      <w:r w:rsidRPr="006C1F85">
        <w:rPr>
          <w:rFonts w:ascii="Arial" w:hAnsi="Arial" w:cs="Arial"/>
          <w:sz w:val="16"/>
          <w:szCs w:val="16"/>
        </w:rPr>
        <w:t xml:space="preserve"> </w:t>
      </w:r>
      <w:r w:rsidRPr="006C1F85">
        <w:rPr>
          <w:rFonts w:ascii="Arial" w:hAnsi="Arial" w:cs="Arial"/>
          <w:b/>
          <w:bCs/>
          <w:sz w:val="16"/>
          <w:szCs w:val="16"/>
        </w:rPr>
        <w:t>roczna suma bilansowa nie przekracza 43 milionów EUR</w:t>
      </w:r>
      <w:r w:rsidRPr="006C1F85">
        <w:rPr>
          <w:rFonts w:ascii="Arial" w:hAnsi="Arial" w:cs="Arial"/>
          <w:sz w:val="16"/>
          <w:szCs w:val="16"/>
        </w:rPr>
        <w:t>.</w:t>
      </w:r>
    </w:p>
  </w:footnote>
  <w:footnote w:id="9">
    <w:p w14:paraId="5306DCAD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14:paraId="494CB383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Tj. przedsiębiorstwem, którego głównym celem jest społeczna i zawodowa integracja osób niepełnosprawnych lub defaworyzowanych.</w:t>
      </w:r>
    </w:p>
  </w:footnote>
  <w:footnote w:id="11">
    <w:p w14:paraId="1E8F7A30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14:paraId="014F55DD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6C1F85">
        <w:rPr>
          <w:rFonts w:ascii="Arial" w:hAnsi="Arial" w:cs="Arial"/>
          <w:i/>
          <w:iCs/>
          <w:sz w:val="16"/>
          <w:szCs w:val="16"/>
        </w:rPr>
        <w:t>joint venture</w:t>
      </w:r>
      <w:r w:rsidRPr="006C1F85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14:paraId="5B9DAB44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14:paraId="4AC04172" w14:textId="77777777" w:rsidR="0032696A" w:rsidRPr="00632E80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</w:r>
      <w:r w:rsidRPr="00632E80">
        <w:rPr>
          <w:rFonts w:ascii="Arial" w:hAnsi="Arial" w:cs="Arial"/>
          <w:sz w:val="16"/>
          <w:szCs w:val="16"/>
        </w:rPr>
        <w:t>Zgodnie z definicją zawartą w art. 2 decyzji ramowej Rady 2008/841/WSiSW z dnia 24 października 2008 r. w sprawie zwalczania przestępczości zorganizowanej (Dz.U. L 300 z 11.11.2008, s. 42).</w:t>
      </w:r>
    </w:p>
  </w:footnote>
  <w:footnote w:id="15">
    <w:p w14:paraId="4C9B8D60" w14:textId="77777777" w:rsidR="0032696A" w:rsidRPr="00632E80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32E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32E80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14:paraId="068B8959" w14:textId="77777777" w:rsidR="0032696A" w:rsidRPr="00632E80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32E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32E80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14:paraId="3220DD45" w14:textId="77777777" w:rsidR="0032696A" w:rsidRPr="00632E80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32E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32E80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14:paraId="31D573EA" w14:textId="77777777" w:rsidR="0032696A" w:rsidRPr="00632E80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32E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32E80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632E80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 xml:space="preserve"> (Dz.U. L 309 z 25.11.2005, s. 15).</w:t>
      </w:r>
    </w:p>
  </w:footnote>
  <w:footnote w:id="19">
    <w:p w14:paraId="64CC954C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32E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32E80">
        <w:rPr>
          <w:rFonts w:ascii="Arial" w:hAnsi="Arial" w:cs="Arial"/>
          <w:sz w:val="16"/>
          <w:szCs w:val="16"/>
        </w:rPr>
        <w:tab/>
      </w:r>
      <w:r w:rsidRPr="00632E80">
        <w:rPr>
          <w:rStyle w:val="DeltaViewInsertion"/>
          <w:rFonts w:ascii="Arial" w:hAnsi="Arial" w:cs="Arial"/>
          <w:b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632E80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0">
    <w:p w14:paraId="178874C8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68F4CCE8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1265DF96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693F4845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14:paraId="3BC4638C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14:paraId="782BBB96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14:paraId="40C85F81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14:paraId="6204B4FF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14:paraId="69A0925F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14:paraId="501C2A64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14:paraId="63931D09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14:paraId="1DCDD2E4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14:paraId="7C202886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14:paraId="78BFA99E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14:paraId="6BDB05DC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C7CC5AD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14:paraId="69B86852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286EFE6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14:paraId="6DAE29C9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14:paraId="4D85FF0D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6C1F85">
        <w:rPr>
          <w:rFonts w:ascii="Arial" w:hAnsi="Arial" w:cs="Arial"/>
          <w:b/>
          <w:bCs/>
          <w:sz w:val="16"/>
          <w:szCs w:val="16"/>
        </w:rPr>
        <w:t>wymagać</w:t>
      </w:r>
      <w:r w:rsidRPr="006C1F85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6C1F85">
        <w:rPr>
          <w:rFonts w:ascii="Arial" w:hAnsi="Arial" w:cs="Arial"/>
          <w:b/>
          <w:bCs/>
          <w:sz w:val="16"/>
          <w:szCs w:val="16"/>
        </w:rPr>
        <w:t>dopuszczać</w:t>
      </w:r>
      <w:r w:rsidRPr="006C1F85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6C1F85">
        <w:rPr>
          <w:rFonts w:ascii="Arial" w:hAnsi="Arial" w:cs="Arial"/>
          <w:b/>
          <w:bCs/>
          <w:sz w:val="16"/>
          <w:szCs w:val="16"/>
        </w:rPr>
        <w:t>ponad</w:t>
      </w:r>
      <w:r w:rsidRPr="006C1F85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14:paraId="28967974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6C1F85">
        <w:rPr>
          <w:rFonts w:ascii="Arial" w:hAnsi="Arial" w:cs="Arial"/>
          <w:b/>
          <w:bCs/>
          <w:sz w:val="16"/>
          <w:szCs w:val="16"/>
        </w:rPr>
        <w:t>wymagać</w:t>
      </w:r>
      <w:r w:rsidRPr="006C1F85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6C1F85">
        <w:rPr>
          <w:rFonts w:ascii="Arial" w:hAnsi="Arial" w:cs="Arial"/>
          <w:b/>
          <w:bCs/>
          <w:sz w:val="16"/>
          <w:szCs w:val="16"/>
        </w:rPr>
        <w:t>dopuszczać</w:t>
      </w:r>
      <w:r w:rsidRPr="006C1F85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6C1F85">
        <w:rPr>
          <w:rFonts w:ascii="Arial" w:hAnsi="Arial" w:cs="Arial"/>
          <w:b/>
          <w:bCs/>
          <w:sz w:val="16"/>
          <w:szCs w:val="16"/>
        </w:rPr>
        <w:t>ponad</w:t>
      </w:r>
      <w:r w:rsidRPr="006C1F85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14:paraId="2FBE27EA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6C1F85">
        <w:rPr>
          <w:rFonts w:ascii="Arial" w:hAnsi="Arial" w:cs="Arial"/>
          <w:b/>
          <w:bCs/>
          <w:sz w:val="16"/>
          <w:szCs w:val="16"/>
        </w:rPr>
        <w:t>wszystkich</w:t>
      </w:r>
      <w:r w:rsidRPr="006C1F85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14:paraId="2D0E0E81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14:paraId="0F4F442E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14:paraId="6EF75FF7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6C1F85">
        <w:rPr>
          <w:rFonts w:ascii="Arial" w:hAnsi="Arial" w:cs="Arial"/>
          <w:b/>
          <w:bCs/>
          <w:sz w:val="16"/>
          <w:szCs w:val="16"/>
        </w:rPr>
        <w:t>postanowił</w:t>
      </w:r>
      <w:r w:rsidRPr="006C1F85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6C1F85">
        <w:rPr>
          <w:rFonts w:ascii="Arial" w:hAnsi="Arial" w:cs="Arial"/>
          <w:b/>
          <w:bCs/>
          <w:sz w:val="16"/>
          <w:szCs w:val="16"/>
        </w:rPr>
        <w:t>oraz</w:t>
      </w:r>
      <w:r w:rsidRPr="006C1F85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14:paraId="23297CF8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14:paraId="09AC01DA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26CFADD0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14:paraId="084BBF16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14:paraId="5CEE5D26" w14:textId="77777777" w:rsidR="0032696A" w:rsidRPr="006C1F85" w:rsidRDefault="0032696A" w:rsidP="0032696A">
      <w:pPr>
        <w:pStyle w:val="Tekstprzypisudolnego"/>
        <w:rPr>
          <w:rFonts w:ascii="Arial" w:hAnsi="Arial" w:cs="Arial"/>
          <w:sz w:val="16"/>
          <w:szCs w:val="16"/>
        </w:rPr>
      </w:pPr>
      <w:r w:rsidRPr="006C1F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1F85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14:paraId="3F785073" w14:textId="77777777" w:rsidR="0032696A" w:rsidRPr="00926F2C" w:rsidRDefault="0032696A" w:rsidP="0032696A">
      <w:pPr>
        <w:pStyle w:val="Tekstprzypisudolnego"/>
        <w:jc w:val="both"/>
        <w:rPr>
          <w:i/>
          <w:iCs/>
        </w:rPr>
      </w:pPr>
      <w:r w:rsidRPr="00926F2C">
        <w:rPr>
          <w:rStyle w:val="Odwoanieprzypisudolnego"/>
          <w:i/>
          <w:iCs/>
        </w:rPr>
        <w:footnoteRef/>
      </w:r>
      <w:r w:rsidRPr="00926F2C">
        <w:rPr>
          <w:i/>
          <w:iCs/>
        </w:rPr>
        <w:t xml:space="preserve"> W przypadku, w którym pomimo należenia do tej samej grupy kapitałowej, w rozumieniu Ustawy z dnia 16 lutego 2007 r. o ochronie konkurencji i konsumentów (Dz. U. z 2023 r., poz. 1689,1705 z późn. zm.), Wykonawcy składają odrębne oferty lub oferty częściowe, należy jednoznacznie wykazać, że istniejące między nimi powiązania nie prowadzą do zakłócenia konkurencji w postępowaniu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7"/>
      <w:gridCol w:w="5435"/>
    </w:tblGrid>
    <w:tr w:rsidR="0032696A" w:rsidRPr="006C1F85" w14:paraId="5CF53F77" w14:textId="77777777">
      <w:tc>
        <w:tcPr>
          <w:tcW w:w="1912" w:type="pct"/>
          <w:shd w:val="clear" w:color="auto" w:fill="auto"/>
        </w:tcPr>
        <w:p w14:paraId="05B316DC" w14:textId="77777777" w:rsidR="0032696A" w:rsidRPr="006C1F85" w:rsidRDefault="0032696A">
          <w:pPr>
            <w:pStyle w:val="Nagwek"/>
            <w:tabs>
              <w:tab w:val="clear" w:pos="9072"/>
              <w:tab w:val="right" w:pos="3383"/>
            </w:tabs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  <w:r w:rsidRPr="006142E4">
            <w:rPr>
              <w:noProof/>
            </w:rPr>
            <w:drawing>
              <wp:inline distT="0" distB="0" distL="0" distR="0" wp14:anchorId="3991473A" wp14:editId="1566473A">
                <wp:extent cx="2254885" cy="485644"/>
                <wp:effectExtent l="0" t="0" r="0" b="0"/>
                <wp:docPr id="369531084" name="Obraz 369531084" descr="Obraz zawierający Grafika, zrzut ekranu, logo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234954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45" t="36992" r="10625" b="390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885" cy="485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8" w:type="pct"/>
          <w:shd w:val="clear" w:color="auto" w:fill="auto"/>
          <w:vAlign w:val="center"/>
        </w:tcPr>
        <w:p w14:paraId="4280A98C" w14:textId="5EB5180F" w:rsidR="0032696A" w:rsidRPr="006C1F85" w:rsidRDefault="0032696A">
          <w:pPr>
            <w:pStyle w:val="Nagwek"/>
            <w:jc w:val="center"/>
            <w:rPr>
              <w:rFonts w:ascii="Arial" w:hAnsi="Arial" w:cs="Arial"/>
              <w:b/>
              <w:bCs/>
              <w:snapToGrid w:val="0"/>
              <w:sz w:val="16"/>
              <w:szCs w:val="16"/>
            </w:rPr>
          </w:pPr>
          <w:r w:rsidRPr="006C1F85">
            <w:rPr>
              <w:rFonts w:ascii="Verdana" w:hAnsi="Verdana"/>
              <w:b/>
              <w:bCs/>
              <w:sz w:val="16"/>
              <w:szCs w:val="16"/>
            </w:rPr>
            <w:t xml:space="preserve">SPECYFIKACJA ISTOTNYCH WARUNKÓW ZAMÓWIENIA (SIWZ) DLA POSTĘPOWANIA NR </w:t>
          </w:r>
          <w:r w:rsidRPr="006C1F85">
            <w:rPr>
              <w:rFonts w:ascii="Verdana" w:eastAsia="SimSun" w:hAnsi="Verdana"/>
              <w:b/>
              <w:bCs/>
              <w:sz w:val="18"/>
              <w:szCs w:val="18"/>
            </w:rPr>
            <w:t>202</w:t>
          </w:r>
          <w:r>
            <w:rPr>
              <w:rFonts w:ascii="Verdana" w:eastAsia="SimSun" w:hAnsi="Verdana"/>
              <w:b/>
              <w:bCs/>
              <w:sz w:val="18"/>
              <w:szCs w:val="18"/>
            </w:rPr>
            <w:t>5</w:t>
          </w:r>
          <w:r w:rsidRPr="006C1F85">
            <w:rPr>
              <w:rFonts w:ascii="Verdana" w:eastAsia="SimSun" w:hAnsi="Verdana"/>
              <w:b/>
              <w:bCs/>
              <w:sz w:val="18"/>
              <w:szCs w:val="18"/>
            </w:rPr>
            <w:t>/CU/DSiR/</w:t>
          </w:r>
          <w:r>
            <w:rPr>
              <w:rFonts w:ascii="Verdana" w:eastAsia="SimSun" w:hAnsi="Verdana"/>
              <w:b/>
              <w:bCs/>
              <w:sz w:val="18"/>
              <w:szCs w:val="18"/>
            </w:rPr>
            <w:t>ERTMS</w:t>
          </w:r>
        </w:p>
      </w:tc>
    </w:tr>
  </w:tbl>
  <w:p w14:paraId="4790AFBE" w14:textId="77777777" w:rsidR="0032696A" w:rsidRPr="006C1F85" w:rsidRDefault="0032696A"/>
  <w:p w14:paraId="14B2DB00" w14:textId="77777777" w:rsidR="0032696A" w:rsidRPr="006C1F85" w:rsidRDefault="003269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7"/>
      <w:gridCol w:w="5435"/>
    </w:tblGrid>
    <w:tr w:rsidR="00211C94" w:rsidRPr="006C1F85" w14:paraId="66CD95C0" w14:textId="77777777">
      <w:tc>
        <w:tcPr>
          <w:tcW w:w="1912" w:type="pct"/>
          <w:shd w:val="clear" w:color="auto" w:fill="auto"/>
        </w:tcPr>
        <w:p w14:paraId="36227DEE" w14:textId="482FB2EA" w:rsidR="00910E7C" w:rsidRPr="006C1F85" w:rsidRDefault="00910E7C">
          <w:pPr>
            <w:pStyle w:val="Nagwek"/>
            <w:tabs>
              <w:tab w:val="clear" w:pos="9072"/>
              <w:tab w:val="right" w:pos="3383"/>
            </w:tabs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  <w:r w:rsidRPr="006142E4">
            <w:rPr>
              <w:noProof/>
            </w:rPr>
            <w:drawing>
              <wp:inline distT="0" distB="0" distL="0" distR="0" wp14:anchorId="0E082F6D" wp14:editId="6B101CBF">
                <wp:extent cx="2254885" cy="485644"/>
                <wp:effectExtent l="0" t="0" r="0" b="0"/>
                <wp:docPr id="842711794" name="Obraz 842711794" descr="Obraz zawierający Grafika, zrzut ekranu, logo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234954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45" t="36992" r="10625" b="390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885" cy="485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8" w:type="pct"/>
          <w:shd w:val="clear" w:color="auto" w:fill="auto"/>
          <w:vAlign w:val="center"/>
        </w:tcPr>
        <w:p w14:paraId="6445DA1E" w14:textId="090B8B90" w:rsidR="00910E7C" w:rsidRPr="006C1F85" w:rsidRDefault="00910E7C">
          <w:pPr>
            <w:pStyle w:val="Nagwek"/>
            <w:jc w:val="center"/>
            <w:rPr>
              <w:rFonts w:ascii="Arial" w:hAnsi="Arial" w:cs="Arial"/>
              <w:b/>
              <w:bCs/>
              <w:snapToGrid w:val="0"/>
              <w:sz w:val="16"/>
              <w:szCs w:val="16"/>
            </w:rPr>
          </w:pPr>
          <w:r w:rsidRPr="006C1F85">
            <w:rPr>
              <w:rFonts w:ascii="Verdana" w:hAnsi="Verdana"/>
              <w:b/>
              <w:bCs/>
              <w:sz w:val="16"/>
              <w:szCs w:val="16"/>
            </w:rPr>
            <w:t xml:space="preserve">SPECYFIKACJA ISTOTNYCH WARUNKÓW ZAMÓWIENIA (SIWZ) DLA POSTĘPOWANIA NR </w:t>
          </w:r>
          <w:r w:rsidRPr="006C1F85">
            <w:rPr>
              <w:rFonts w:ascii="Verdana" w:eastAsia="SimSun" w:hAnsi="Verdana"/>
              <w:b/>
              <w:bCs/>
              <w:sz w:val="18"/>
              <w:szCs w:val="18"/>
            </w:rPr>
            <w:t>202</w:t>
          </w:r>
          <w:r w:rsidR="00CC1DB8">
            <w:rPr>
              <w:rFonts w:ascii="Verdana" w:eastAsia="SimSun" w:hAnsi="Verdana"/>
              <w:b/>
              <w:bCs/>
              <w:sz w:val="18"/>
              <w:szCs w:val="18"/>
            </w:rPr>
            <w:t>5</w:t>
          </w:r>
          <w:r w:rsidRPr="006C1F85">
            <w:rPr>
              <w:rFonts w:ascii="Verdana" w:eastAsia="SimSun" w:hAnsi="Verdana"/>
              <w:b/>
              <w:bCs/>
              <w:sz w:val="18"/>
              <w:szCs w:val="18"/>
            </w:rPr>
            <w:t>/CU/DSiR/</w:t>
          </w:r>
          <w:r w:rsidR="00CC1DB8">
            <w:rPr>
              <w:rFonts w:ascii="Verdana" w:eastAsia="SimSun" w:hAnsi="Verdana"/>
              <w:b/>
              <w:bCs/>
              <w:sz w:val="18"/>
              <w:szCs w:val="18"/>
            </w:rPr>
            <w:t>E</w:t>
          </w:r>
          <w:r w:rsidR="000C291C">
            <w:rPr>
              <w:rFonts w:ascii="Verdana" w:eastAsia="SimSun" w:hAnsi="Verdana"/>
              <w:b/>
              <w:bCs/>
              <w:sz w:val="18"/>
              <w:szCs w:val="18"/>
            </w:rPr>
            <w:t>RTMS</w:t>
          </w:r>
        </w:p>
      </w:tc>
    </w:tr>
  </w:tbl>
  <w:p w14:paraId="77F6D351" w14:textId="77777777" w:rsidR="00910E7C" w:rsidRPr="006C1F85" w:rsidRDefault="00910E7C"/>
  <w:p w14:paraId="5315D232" w14:textId="77777777" w:rsidR="00910E7C" w:rsidRPr="006C1F85" w:rsidRDefault="00910E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67"/>
      <w:gridCol w:w="5435"/>
    </w:tblGrid>
    <w:tr w:rsidR="00211C94" w:rsidRPr="006C1F85" w14:paraId="017FC472" w14:textId="77777777">
      <w:trPr>
        <w:trHeight w:val="983"/>
      </w:trPr>
      <w:tc>
        <w:tcPr>
          <w:tcW w:w="1788" w:type="pct"/>
          <w:shd w:val="clear" w:color="auto" w:fill="auto"/>
          <w:vAlign w:val="center"/>
        </w:tcPr>
        <w:p w14:paraId="33E058FC" w14:textId="77777777" w:rsidR="00910E7C" w:rsidRPr="006C1F85" w:rsidRDefault="00910E7C">
          <w:pPr>
            <w:pStyle w:val="Nagwek"/>
            <w:jc w:val="center"/>
            <w:rPr>
              <w:rFonts w:ascii="Arial" w:hAnsi="Arial" w:cs="Arial"/>
              <w:snapToGrid w:val="0"/>
              <w:sz w:val="18"/>
              <w:szCs w:val="18"/>
            </w:rPr>
          </w:pPr>
          <w:r w:rsidRPr="006142E4">
            <w:rPr>
              <w:noProof/>
            </w:rPr>
            <w:drawing>
              <wp:inline distT="0" distB="0" distL="0" distR="0" wp14:anchorId="642BB569" wp14:editId="7BDB57E1">
                <wp:extent cx="2254885" cy="485644"/>
                <wp:effectExtent l="0" t="0" r="0" b="0"/>
                <wp:docPr id="225543977" name="Obraz 225543977" descr="Obraz zawierający Grafika, zrzut ekranu, logo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300063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45" t="36992" r="10625" b="390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4885" cy="485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2" w:type="pct"/>
          <w:shd w:val="clear" w:color="auto" w:fill="auto"/>
          <w:vAlign w:val="center"/>
        </w:tcPr>
        <w:p w14:paraId="40C28547" w14:textId="09D3FC9C" w:rsidR="00910E7C" w:rsidRPr="006C1F85" w:rsidRDefault="00910E7C">
          <w:pPr>
            <w:pStyle w:val="Nagwek"/>
            <w:jc w:val="center"/>
            <w:rPr>
              <w:rFonts w:ascii="Arial" w:hAnsi="Arial" w:cs="Arial"/>
              <w:b/>
              <w:bCs/>
              <w:snapToGrid w:val="0"/>
              <w:sz w:val="16"/>
              <w:szCs w:val="16"/>
            </w:rPr>
          </w:pPr>
          <w:r w:rsidRPr="006C1F85">
            <w:rPr>
              <w:rFonts w:ascii="Verdana" w:hAnsi="Verdana"/>
              <w:b/>
              <w:bCs/>
              <w:sz w:val="16"/>
              <w:szCs w:val="16"/>
            </w:rPr>
            <w:t xml:space="preserve">SPECYFIKACJA ISTOTNYCH WARUNKÓW ZAMÓWIENIA (SIWZ) DLA POSTĘPOWANIA NR </w:t>
          </w:r>
          <w:r w:rsidRPr="006C1F85">
            <w:rPr>
              <w:rFonts w:ascii="Verdana" w:eastAsia="SimSun" w:hAnsi="Verdana"/>
              <w:b/>
              <w:bCs/>
              <w:sz w:val="18"/>
              <w:szCs w:val="18"/>
            </w:rPr>
            <w:t>202</w:t>
          </w:r>
          <w:r w:rsidR="000C291C">
            <w:rPr>
              <w:rFonts w:ascii="Verdana" w:eastAsia="SimSun" w:hAnsi="Verdana"/>
              <w:b/>
              <w:bCs/>
              <w:sz w:val="18"/>
              <w:szCs w:val="18"/>
            </w:rPr>
            <w:t>5</w:t>
          </w:r>
          <w:r w:rsidRPr="006C1F85">
            <w:rPr>
              <w:rFonts w:ascii="Verdana" w:eastAsia="SimSun" w:hAnsi="Verdana"/>
              <w:b/>
              <w:bCs/>
              <w:sz w:val="18"/>
              <w:szCs w:val="18"/>
            </w:rPr>
            <w:t>/CU/DSiR/</w:t>
          </w:r>
          <w:r w:rsidR="00346EA0">
            <w:rPr>
              <w:rFonts w:ascii="Verdana" w:eastAsia="SimSun" w:hAnsi="Verdana"/>
              <w:b/>
              <w:bCs/>
              <w:sz w:val="18"/>
              <w:szCs w:val="18"/>
            </w:rPr>
            <w:t>ERTMS</w:t>
          </w:r>
        </w:p>
      </w:tc>
    </w:tr>
  </w:tbl>
  <w:p w14:paraId="1DA0001D" w14:textId="77777777" w:rsidR="00910E7C" w:rsidRPr="006C1F85" w:rsidRDefault="00910E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EE26CFC"/>
    <w:name w:val="WW8Num3"/>
    <w:lvl w:ilvl="0">
      <w:start w:val="1"/>
      <w:numFmt w:val="decimal"/>
      <w:lvlText w:val="Artykuł %1 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ECE71B8"/>
    <w:name w:val="WW8Num6"/>
    <w:lvl w:ilvl="0">
      <w:start w:val="1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E736C6B2"/>
    <w:name w:val="WW8Num7"/>
    <w:lvl w:ilvl="0">
      <w:start w:val="1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4" w15:restartNumberingAfterBreak="0">
    <w:nsid w:val="00000008"/>
    <w:multiLevelType w:val="multilevel"/>
    <w:tmpl w:val="AA2A9516"/>
    <w:name w:val="WW8Num8"/>
    <w:lvl w:ilvl="0">
      <w:start w:val="1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C9740894"/>
    <w:name w:val="WW8Num9"/>
    <w:lvl w:ilvl="0">
      <w:start w:val="1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851"/>
        </w:tabs>
        <w:ind w:left="851" w:hanging="709"/>
      </w:pPr>
      <w:rPr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2"/>
    <w:multiLevelType w:val="multilevel"/>
    <w:tmpl w:val="1CD20F60"/>
    <w:name w:val="WW8Num19"/>
    <w:lvl w:ilvl="0">
      <w:start w:val="1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8"/>
      <w:numFmt w:val="decimal"/>
      <w:lvlText w:val="%2."/>
      <w:lvlJc w:val="left"/>
      <w:pPr>
        <w:tabs>
          <w:tab w:val="num" w:pos="1135"/>
        </w:tabs>
        <w:ind w:left="1135" w:hanging="709"/>
      </w:pPr>
      <w:rPr>
        <w:rFonts w:cs="Arial"/>
        <w:b w:val="0"/>
        <w:i w:val="0"/>
        <w:strike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10" w15:restartNumberingAfterBreak="0">
    <w:nsid w:val="00000013"/>
    <w:multiLevelType w:val="multilevel"/>
    <w:tmpl w:val="3DE4B4AA"/>
    <w:name w:val="WW8Num20"/>
    <w:lvl w:ilvl="0">
      <w:start w:val="7"/>
      <w:numFmt w:val="decimal"/>
      <w:lvlText w:val="Artykuł %1 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eastAsia="Times New Roman" w:cs="Arial"/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11" w15:restartNumberingAfterBreak="0">
    <w:nsid w:val="00000014"/>
    <w:multiLevelType w:val="multilevel"/>
    <w:tmpl w:val="D4F69E5C"/>
    <w:name w:val="WW8Num21"/>
    <w:lvl w:ilvl="0">
      <w:start w:val="1"/>
      <w:numFmt w:val="decimal"/>
      <w:lvlText w:val="Artykuł %1 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12" w15:restartNumberingAfterBreak="0">
    <w:nsid w:val="00000015"/>
    <w:multiLevelType w:val="multilevel"/>
    <w:tmpl w:val="8A14897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  <w:rPr>
        <w:rFonts w:ascii="Verdana" w:eastAsia="Times New Roman" w:hAnsi="Verdana" w:cs="Arial"/>
        <w:color w:val="auto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3" w15:restartNumberingAfterBreak="0">
    <w:nsid w:val="00000016"/>
    <w:multiLevelType w:val="multi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00000017"/>
    <w:multiLevelType w:val="multilevel"/>
    <w:tmpl w:val="E6087470"/>
    <w:name w:val="WW8Num24"/>
    <w:lvl w:ilvl="0">
      <w:start w:val="1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cs="Arial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 w:hint="default"/>
      </w:rPr>
    </w:lvl>
  </w:abstractNum>
  <w:abstractNum w:abstractNumId="15" w15:restartNumberingAfterBreak="0">
    <w:nsid w:val="00000018"/>
    <w:multiLevelType w:val="multi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6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B"/>
    <w:multiLevelType w:val="multilevel"/>
    <w:tmpl w:val="984E6B40"/>
    <w:name w:val="WW8Num28"/>
    <w:lvl w:ilvl="0">
      <w:start w:val="1"/>
      <w:numFmt w:val="decimal"/>
      <w:lvlText w:val="Artykuł %1 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709"/>
      </w:pPr>
      <w:rPr>
        <w:rFonts w:ascii="Verdana" w:eastAsia="Times New Roman" w:hAnsi="Verdana" w:cs="Times New Roman" w:hint="default"/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 w:hint="default"/>
      </w:rPr>
    </w:lvl>
  </w:abstractNum>
  <w:abstractNum w:abstractNumId="18" w15:restartNumberingAfterBreak="0">
    <w:nsid w:val="0000001C"/>
    <w:multiLevelType w:val="multilevel"/>
    <w:tmpl w:val="23F82464"/>
    <w:name w:val="WW8Num29"/>
    <w:lvl w:ilvl="0">
      <w:start w:val="7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eastAsia="Times New Roman" w:cs="Arial"/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19" w15:restartNumberingAfterBreak="0">
    <w:nsid w:val="0000001E"/>
    <w:multiLevelType w:val="multilevel"/>
    <w:tmpl w:val="161CA63E"/>
    <w:name w:val="WW8Num33"/>
    <w:lvl w:ilvl="0">
      <w:start w:val="7"/>
      <w:numFmt w:val="decimal"/>
      <w:lvlText w:val="Artykuł %1 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eastAsia="Times New Roman" w:cs="Arial"/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20" w15:restartNumberingAfterBreak="0">
    <w:nsid w:val="0000001F"/>
    <w:multiLevelType w:val="multilevel"/>
    <w:tmpl w:val="0000001F"/>
    <w:name w:val="WW8Num3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82" w:hanging="360"/>
      </w:pPr>
      <w:rPr>
        <w:rFonts w:cs="Times New Roman"/>
        <w:lang w:val="pl-PL"/>
      </w:rPr>
    </w:lvl>
    <w:lvl w:ilvl="2">
      <w:start w:val="1"/>
      <w:numFmt w:val="upperLetter"/>
      <w:lvlText w:val="%2.%3."/>
      <w:lvlJc w:val="left"/>
      <w:pPr>
        <w:tabs>
          <w:tab w:val="num" w:pos="0"/>
        </w:tabs>
        <w:ind w:left="1382" w:hanging="360"/>
      </w:pPr>
      <w:rPr>
        <w:rFonts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1922"/>
        </w:tabs>
        <w:ind w:left="1922" w:hanging="360"/>
      </w:pPr>
      <w:rPr>
        <w:rFonts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2642"/>
        </w:tabs>
        <w:ind w:left="2642" w:hanging="360"/>
      </w:pPr>
      <w:rPr>
        <w:rFonts w:cs="Times New Roman"/>
        <w:lang w:val="pl-PL"/>
      </w:rPr>
    </w:lvl>
    <w:lvl w:ilvl="5">
      <w:start w:val="1"/>
      <w:numFmt w:val="lowerRoman"/>
      <w:lvlText w:val="%2.%3.%4.%5.%6."/>
      <w:lvlJc w:val="right"/>
      <w:pPr>
        <w:tabs>
          <w:tab w:val="num" w:pos="3362"/>
        </w:tabs>
        <w:ind w:left="3362" w:hanging="180"/>
      </w:pPr>
      <w:rPr>
        <w:rFonts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4082"/>
        </w:tabs>
        <w:ind w:left="4082" w:hanging="360"/>
      </w:pPr>
      <w:rPr>
        <w:rFonts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4802"/>
        </w:tabs>
        <w:ind w:left="4802" w:hanging="360"/>
      </w:pPr>
      <w:rPr>
        <w:rFonts w:cs="Times New Roman"/>
        <w:lang w:val="pl-PL"/>
      </w:rPr>
    </w:lvl>
    <w:lvl w:ilvl="8">
      <w:start w:val="1"/>
      <w:numFmt w:val="lowerRoman"/>
      <w:lvlText w:val="%2.%3.%4.%5.%6.%7.%8.%9."/>
      <w:lvlJc w:val="right"/>
      <w:pPr>
        <w:tabs>
          <w:tab w:val="num" w:pos="5522"/>
        </w:tabs>
        <w:ind w:left="5522" w:hanging="180"/>
      </w:pPr>
      <w:rPr>
        <w:rFonts w:cs="Times New Roman"/>
        <w:lang w:val="pl-PL"/>
      </w:rPr>
    </w:lvl>
  </w:abstractNum>
  <w:abstractNum w:abstractNumId="21" w15:restartNumberingAfterBreak="0">
    <w:nsid w:val="00000020"/>
    <w:multiLevelType w:val="multilevel"/>
    <w:tmpl w:val="350EB2CE"/>
    <w:name w:val="WW8Num35"/>
    <w:lvl w:ilvl="0">
      <w:start w:val="7"/>
      <w:numFmt w:val="decimal"/>
      <w:lvlText w:val="Artykuł %1 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eastAsia="Times New Roman" w:cs="Arial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22" w15:restartNumberingAfterBreak="0">
    <w:nsid w:val="00000021"/>
    <w:multiLevelType w:val="multilevel"/>
    <w:tmpl w:val="00000021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23" w15:restartNumberingAfterBreak="0">
    <w:nsid w:val="00000023"/>
    <w:multiLevelType w:val="multilevel"/>
    <w:tmpl w:val="5722209E"/>
    <w:name w:val="WW8Num39"/>
    <w:lvl w:ilvl="0">
      <w:start w:val="7"/>
      <w:numFmt w:val="decimal"/>
      <w:lvlText w:val="Artykuł %1 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eastAsia="Times New Roman" w:cs="Arial"/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24" w15:restartNumberingAfterBreak="0">
    <w:nsid w:val="00000025"/>
    <w:multiLevelType w:val="multilevel"/>
    <w:tmpl w:val="068EAE54"/>
    <w:name w:val="WW8Num48"/>
    <w:lvl w:ilvl="0">
      <w:start w:val="7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eastAsia="Times New Roman" w:cs="Arial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25" w15:restartNumberingAfterBreak="0">
    <w:nsid w:val="00000026"/>
    <w:multiLevelType w:val="multilevel"/>
    <w:tmpl w:val="270A3908"/>
    <w:name w:val="WW8Num49"/>
    <w:lvl w:ilvl="0">
      <w:start w:val="7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eastAsia="Times New Roman" w:cs="Arial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26" w15:restartNumberingAfterBreak="0">
    <w:nsid w:val="00000027"/>
    <w:multiLevelType w:val="multilevel"/>
    <w:tmpl w:val="5FC44184"/>
    <w:name w:val="WW8Num50"/>
    <w:lvl w:ilvl="0">
      <w:start w:val="7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eastAsia="Times New Roman" w:cs="Arial"/>
        <w:b w:val="0"/>
        <w:i w:val="0"/>
        <w:sz w:val="18"/>
        <w:szCs w:val="18"/>
        <w:lang w:val="pl-PL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27" w15:restartNumberingAfterBreak="0">
    <w:nsid w:val="00000028"/>
    <w:multiLevelType w:val="multilevel"/>
    <w:tmpl w:val="AB7420CC"/>
    <w:name w:val="WWNum30"/>
    <w:lvl w:ilvl="0">
      <w:start w:val="7"/>
      <w:numFmt w:val="decimal"/>
      <w:lvlText w:val="Artykuł %1 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eastAsia="Times New Roman" w:cs="Arial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28" w15:restartNumberingAfterBreak="0">
    <w:nsid w:val="00000029"/>
    <w:multiLevelType w:val="multilevel"/>
    <w:tmpl w:val="3D540EC2"/>
    <w:name w:val="WWNum10"/>
    <w:lvl w:ilvl="0">
      <w:start w:val="1"/>
      <w:numFmt w:val="decimal"/>
      <w:lvlText w:val="Artykuł %1 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  <w:rPr>
        <w:rFonts w:cs="Times New Roman"/>
      </w:rPr>
    </w:lvl>
  </w:abstractNum>
  <w:abstractNum w:abstractNumId="29" w15:restartNumberingAfterBreak="0">
    <w:nsid w:val="0000002B"/>
    <w:multiLevelType w:val="multilevel"/>
    <w:tmpl w:val="0000002B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39F2153"/>
    <w:multiLevelType w:val="multilevel"/>
    <w:tmpl w:val="7AFC98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0901275B"/>
    <w:multiLevelType w:val="hybridMultilevel"/>
    <w:tmpl w:val="F2C40A52"/>
    <w:lvl w:ilvl="0" w:tplc="C88E7836">
      <w:start w:val="13"/>
      <w:numFmt w:val="upperRoman"/>
      <w:lvlText w:val="%1."/>
      <w:lvlJc w:val="left"/>
      <w:pPr>
        <w:ind w:left="2007" w:hanging="360"/>
      </w:pPr>
      <w:rPr>
        <w:rFonts w:ascii="Verdana" w:hAnsi="Verdana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9E54637"/>
    <w:multiLevelType w:val="multilevel"/>
    <w:tmpl w:val="8F8455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0B7A7527"/>
    <w:multiLevelType w:val="hybridMultilevel"/>
    <w:tmpl w:val="0A305314"/>
    <w:lvl w:ilvl="0" w:tplc="37F40B0A">
      <w:start w:val="1"/>
      <w:numFmt w:val="upperRoman"/>
      <w:lvlText w:val="%1."/>
      <w:lvlJc w:val="left"/>
      <w:pPr>
        <w:ind w:left="2007" w:hanging="360"/>
      </w:pPr>
      <w:rPr>
        <w:rFonts w:ascii="Verdana" w:hAnsi="Verdana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4" w15:restartNumberingAfterBreak="0">
    <w:nsid w:val="0BB6076B"/>
    <w:multiLevelType w:val="multilevel"/>
    <w:tmpl w:val="88943F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0E004737"/>
    <w:multiLevelType w:val="hybridMultilevel"/>
    <w:tmpl w:val="F24E62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0F0016A4"/>
    <w:multiLevelType w:val="hybridMultilevel"/>
    <w:tmpl w:val="8DFEB6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F1B43B8"/>
    <w:multiLevelType w:val="multilevel"/>
    <w:tmpl w:val="D598DA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132C3453"/>
    <w:multiLevelType w:val="hybridMultilevel"/>
    <w:tmpl w:val="00EEE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CB0527"/>
    <w:multiLevelType w:val="hybridMultilevel"/>
    <w:tmpl w:val="5D9EEC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5E06F00"/>
    <w:multiLevelType w:val="multilevel"/>
    <w:tmpl w:val="B6EAC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12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17874FBE"/>
    <w:multiLevelType w:val="multilevel"/>
    <w:tmpl w:val="03727A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2"/>
      <w:numFmt w:val="decimal"/>
      <w:lvlText w:val="%6)"/>
      <w:lvlJc w:val="left"/>
      <w:pPr>
        <w:ind w:left="2160" w:hanging="360"/>
      </w:pPr>
      <w:rPr>
        <w:rFonts w:hint="default"/>
        <w:sz w:val="18"/>
        <w:szCs w:val="18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3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17D61BE3"/>
    <w:multiLevelType w:val="multilevel"/>
    <w:tmpl w:val="57C6B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8286EF4"/>
    <w:multiLevelType w:val="multilevel"/>
    <w:tmpl w:val="61928B5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2"/>
      <w:numFmt w:val="decimal"/>
      <w:lvlText w:val="%6)"/>
      <w:lvlJc w:val="left"/>
      <w:pPr>
        <w:ind w:left="2160" w:hanging="360"/>
      </w:pPr>
      <w:rPr>
        <w:rFonts w:hint="default"/>
        <w:sz w:val="18"/>
        <w:szCs w:val="18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3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1D5B5F80"/>
    <w:multiLevelType w:val="hybridMultilevel"/>
    <w:tmpl w:val="F684B404"/>
    <w:lvl w:ilvl="0" w:tplc="F56A7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1F4978B3"/>
    <w:multiLevelType w:val="multilevel"/>
    <w:tmpl w:val="12A810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20865FC5"/>
    <w:multiLevelType w:val="multilevel"/>
    <w:tmpl w:val="19BCC2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)"/>
      <w:lvlJc w:val="left"/>
      <w:pPr>
        <w:ind w:left="12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22055D35"/>
    <w:multiLevelType w:val="hybridMultilevel"/>
    <w:tmpl w:val="0834118E"/>
    <w:lvl w:ilvl="0" w:tplc="13E464E0">
      <w:start w:val="8"/>
      <w:numFmt w:val="upperRoman"/>
      <w:lvlText w:val="%1."/>
      <w:lvlJc w:val="left"/>
      <w:pPr>
        <w:ind w:left="2007" w:hanging="360"/>
      </w:pPr>
      <w:rPr>
        <w:rFonts w:ascii="Verdana" w:hAnsi="Verdana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2494059D"/>
    <w:multiLevelType w:val="multilevel"/>
    <w:tmpl w:val="DD685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)"/>
      <w:lvlJc w:val="left"/>
      <w:pPr>
        <w:ind w:left="12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25271032"/>
    <w:multiLevelType w:val="hybridMultilevel"/>
    <w:tmpl w:val="8E8CF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5E5986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07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56D04C8"/>
    <w:multiLevelType w:val="hybridMultilevel"/>
    <w:tmpl w:val="537AF096"/>
    <w:lvl w:ilvl="0" w:tplc="6756C60E">
      <w:start w:val="9"/>
      <w:numFmt w:val="upperRoman"/>
      <w:lvlText w:val="%1."/>
      <w:lvlJc w:val="left"/>
      <w:pPr>
        <w:ind w:left="1287" w:hanging="360"/>
      </w:pPr>
      <w:rPr>
        <w:rFonts w:ascii="Verdana" w:hAnsi="Verdana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2C7059"/>
    <w:multiLevelType w:val="multilevel"/>
    <w:tmpl w:val="A958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7F7730B"/>
    <w:multiLevelType w:val="multilevel"/>
    <w:tmpl w:val="D10A1D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29D63C21"/>
    <w:multiLevelType w:val="hybridMultilevel"/>
    <w:tmpl w:val="F42E4806"/>
    <w:lvl w:ilvl="0" w:tplc="1B303F8E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440C75"/>
    <w:multiLevelType w:val="hybridMultilevel"/>
    <w:tmpl w:val="655A93D6"/>
    <w:lvl w:ilvl="0" w:tplc="E4A2C90C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1960962"/>
    <w:multiLevelType w:val="multilevel"/>
    <w:tmpl w:val="715E8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2C85088"/>
    <w:multiLevelType w:val="multilevel"/>
    <w:tmpl w:val="4A3C66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3B85555"/>
    <w:multiLevelType w:val="hybridMultilevel"/>
    <w:tmpl w:val="1DEE81C6"/>
    <w:lvl w:ilvl="0" w:tplc="EC2A9C54">
      <w:start w:val="1"/>
      <w:numFmt w:val="decimal"/>
      <w:lvlText w:val="%1."/>
      <w:lvlJc w:val="left"/>
      <w:pPr>
        <w:ind w:left="1287" w:hanging="360"/>
      </w:pPr>
      <w:rPr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34333AAE"/>
    <w:multiLevelType w:val="hybridMultilevel"/>
    <w:tmpl w:val="CA76A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1473C"/>
    <w:multiLevelType w:val="hybridMultilevel"/>
    <w:tmpl w:val="03A2D44E"/>
    <w:lvl w:ilvl="0" w:tplc="FFFFFFFF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0415001B">
      <w:start w:val="1"/>
      <w:numFmt w:val="lowerRoman"/>
      <w:lvlText w:val="%4."/>
      <w:lvlJc w:val="right"/>
      <w:pPr>
        <w:ind w:left="2007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1" w15:restartNumberingAfterBreak="0">
    <w:nsid w:val="37DB183A"/>
    <w:multiLevelType w:val="multilevel"/>
    <w:tmpl w:val="239685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9401CE5"/>
    <w:multiLevelType w:val="multilevel"/>
    <w:tmpl w:val="7B306E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29043B"/>
    <w:multiLevelType w:val="multilevel"/>
    <w:tmpl w:val="0764D70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ind w:left="1080" w:hanging="360"/>
      </w:pPr>
      <w:rPr>
        <w:rFonts w:ascii="Verdana" w:hAnsi="Verdana" w:hint="default"/>
        <w:sz w:val="18"/>
        <w:szCs w:val="18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4" w15:restartNumberingAfterBreak="0">
    <w:nsid w:val="3B7A6FF9"/>
    <w:multiLevelType w:val="multilevel"/>
    <w:tmpl w:val="D9AA0F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BD46F8C"/>
    <w:multiLevelType w:val="hybridMultilevel"/>
    <w:tmpl w:val="5E5C8C1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1B303F8E">
      <w:start w:val="1"/>
      <w:numFmt w:val="lowerLetter"/>
      <w:lvlText w:val="%5)"/>
      <w:lvlJc w:val="left"/>
      <w:pPr>
        <w:ind w:left="1211" w:hanging="360"/>
      </w:pPr>
      <w:rPr>
        <w:rFonts w:ascii="Verdana" w:hAnsi="Verdana" w:hint="default"/>
        <w:sz w:val="18"/>
        <w:szCs w:val="18"/>
      </w:r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E6E4F19"/>
    <w:multiLevelType w:val="multilevel"/>
    <w:tmpl w:val="95C29BF6"/>
    <w:styleLink w:val="Styl1"/>
    <w:lvl w:ilvl="0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67" w15:restartNumberingAfterBreak="0">
    <w:nsid w:val="40B053A3"/>
    <w:multiLevelType w:val="multilevel"/>
    <w:tmpl w:val="92843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9" w15:restartNumberingAfterBreak="0">
    <w:nsid w:val="42882A97"/>
    <w:multiLevelType w:val="multilevel"/>
    <w:tmpl w:val="B56EE1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2905997"/>
    <w:multiLevelType w:val="multilevel"/>
    <w:tmpl w:val="3A32E5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  <w:sz w:val="18"/>
        <w:szCs w:val="18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44925F78"/>
    <w:multiLevelType w:val="multilevel"/>
    <w:tmpl w:val="0568C3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6" w:hanging="2160"/>
      </w:pPr>
      <w:rPr>
        <w:rFonts w:hint="default"/>
      </w:rPr>
    </w:lvl>
  </w:abstractNum>
  <w:abstractNum w:abstractNumId="72" w15:restartNumberingAfterBreak="0">
    <w:nsid w:val="46C95EAE"/>
    <w:multiLevelType w:val="hybridMultilevel"/>
    <w:tmpl w:val="E4786D3E"/>
    <w:lvl w:ilvl="0" w:tplc="76FE831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AD72EC"/>
    <w:multiLevelType w:val="hybridMultilevel"/>
    <w:tmpl w:val="FFFFFFFF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534222"/>
    <w:multiLevelType w:val="hybridMultilevel"/>
    <w:tmpl w:val="B99649FA"/>
    <w:lvl w:ilvl="0" w:tplc="012E95E6">
      <w:start w:val="11"/>
      <w:numFmt w:val="upperRoman"/>
      <w:lvlText w:val="%1."/>
      <w:lvlJc w:val="left"/>
      <w:pPr>
        <w:ind w:left="2007" w:hanging="360"/>
      </w:pPr>
      <w:rPr>
        <w:rFonts w:ascii="Verdana" w:hAnsi="Verdana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6601B5"/>
    <w:multiLevelType w:val="hybridMultilevel"/>
    <w:tmpl w:val="33DC10FC"/>
    <w:lvl w:ilvl="0" w:tplc="2F1CA674">
      <w:start w:val="14"/>
      <w:numFmt w:val="upperRoman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FF066B"/>
    <w:multiLevelType w:val="hybridMultilevel"/>
    <w:tmpl w:val="C5FE3032"/>
    <w:lvl w:ilvl="0" w:tplc="F56A7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4BD57CF7"/>
    <w:multiLevelType w:val="multilevel"/>
    <w:tmpl w:val="871CBF64"/>
    <w:lvl w:ilvl="0">
      <w:start w:val="1"/>
      <w:numFmt w:val="decimal"/>
      <w:lvlText w:val="%1."/>
      <w:lvlJc w:val="left"/>
      <w:pPr>
        <w:ind w:left="502" w:hanging="360"/>
      </w:pPr>
      <w:rPr>
        <w:lang w:val="pl-PL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8" w15:restartNumberingAfterBreak="0">
    <w:nsid w:val="4C784BDE"/>
    <w:multiLevelType w:val="hybridMultilevel"/>
    <w:tmpl w:val="9FA02534"/>
    <w:lvl w:ilvl="0" w:tplc="6F160D04">
      <w:start w:val="2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CD2657E"/>
    <w:multiLevelType w:val="multilevel"/>
    <w:tmpl w:val="A9300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9C5E90"/>
    <w:multiLevelType w:val="hybridMultilevel"/>
    <w:tmpl w:val="621C560C"/>
    <w:lvl w:ilvl="0" w:tplc="325430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FF8205A"/>
    <w:multiLevelType w:val="multilevel"/>
    <w:tmpl w:val="9782E93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13E75E2"/>
    <w:multiLevelType w:val="hybridMultilevel"/>
    <w:tmpl w:val="0D167ECC"/>
    <w:lvl w:ilvl="0" w:tplc="0409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3" w15:restartNumberingAfterBreak="0">
    <w:nsid w:val="52B70988"/>
    <w:multiLevelType w:val="multilevel"/>
    <w:tmpl w:val="212010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5660586A"/>
    <w:multiLevelType w:val="multilevel"/>
    <w:tmpl w:val="829C2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5" w15:restartNumberingAfterBreak="0">
    <w:nsid w:val="57813EDC"/>
    <w:multiLevelType w:val="multilevel"/>
    <w:tmpl w:val="CD5CF3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)"/>
      <w:lvlJc w:val="left"/>
      <w:pPr>
        <w:ind w:left="12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59B65B7B"/>
    <w:multiLevelType w:val="multilevel"/>
    <w:tmpl w:val="A958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A87271E"/>
    <w:multiLevelType w:val="hybridMultilevel"/>
    <w:tmpl w:val="CC825450"/>
    <w:lvl w:ilvl="0" w:tplc="090456FA">
      <w:start w:val="10"/>
      <w:numFmt w:val="upperRoman"/>
      <w:lvlText w:val="%1."/>
      <w:lvlJc w:val="left"/>
      <w:pPr>
        <w:ind w:left="2007" w:hanging="360"/>
      </w:pPr>
      <w:rPr>
        <w:rFonts w:ascii="Verdana" w:hAnsi="Verdana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A3415B"/>
    <w:multiLevelType w:val="hybridMultilevel"/>
    <w:tmpl w:val="ED684672"/>
    <w:lvl w:ilvl="0" w:tplc="951E49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B15FC6"/>
    <w:multiLevelType w:val="hybridMultilevel"/>
    <w:tmpl w:val="E7DC83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C6B459E"/>
    <w:multiLevelType w:val="hybridMultilevel"/>
    <w:tmpl w:val="0B62F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2" w15:restartNumberingAfterBreak="0">
    <w:nsid w:val="612D428F"/>
    <w:multiLevelType w:val="hybridMultilevel"/>
    <w:tmpl w:val="C0B09320"/>
    <w:lvl w:ilvl="0" w:tplc="BB8CA1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9D0ECE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E0B15E">
      <w:start w:val="1"/>
      <w:numFmt w:val="lowerLetter"/>
      <w:lvlText w:val="%4)"/>
      <w:lvlJc w:val="left"/>
      <w:pPr>
        <w:ind w:left="2880" w:hanging="360"/>
      </w:pPr>
      <w:rPr>
        <w:rFonts w:ascii="Verdana" w:hAnsi="Verdana" w:hint="default"/>
        <w:w w:val="95"/>
        <w:sz w:val="18"/>
        <w:szCs w:val="18"/>
      </w:rPr>
    </w:lvl>
    <w:lvl w:ilvl="4" w:tplc="C85E598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ADA563A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650F0F"/>
    <w:multiLevelType w:val="multilevel"/>
    <w:tmpl w:val="C5749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6468348E"/>
    <w:multiLevelType w:val="multilevel"/>
    <w:tmpl w:val="3544CE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666A4455"/>
    <w:multiLevelType w:val="hybridMultilevel"/>
    <w:tmpl w:val="681215B6"/>
    <w:lvl w:ilvl="0" w:tplc="36C0CDB0">
      <w:start w:val="12"/>
      <w:numFmt w:val="upperRoman"/>
      <w:lvlText w:val="%1."/>
      <w:lvlJc w:val="left"/>
      <w:pPr>
        <w:ind w:left="1636" w:hanging="360"/>
      </w:pPr>
      <w:rPr>
        <w:rFonts w:ascii="Verdana" w:hAnsi="Verdana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6" w15:restartNumberingAfterBreak="0">
    <w:nsid w:val="669C2F48"/>
    <w:multiLevelType w:val="multilevel"/>
    <w:tmpl w:val="D5F6EE62"/>
    <w:lvl w:ilvl="0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isLgl/>
      <w:lvlText w:val="%1.%2.%3"/>
      <w:lvlJc w:val="left"/>
      <w:pPr>
        <w:ind w:left="29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1" w:hanging="2160"/>
      </w:pPr>
      <w:rPr>
        <w:rFonts w:hint="default"/>
      </w:rPr>
    </w:lvl>
  </w:abstractNum>
  <w:abstractNum w:abstractNumId="97" w15:restartNumberingAfterBreak="0">
    <w:nsid w:val="67087580"/>
    <w:multiLevelType w:val="hybridMultilevel"/>
    <w:tmpl w:val="16286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2073F7"/>
    <w:multiLevelType w:val="multilevel"/>
    <w:tmpl w:val="2E68CC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8A8467E"/>
    <w:multiLevelType w:val="multilevel"/>
    <w:tmpl w:val="59D0DA0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B613FB9"/>
    <w:multiLevelType w:val="multilevel"/>
    <w:tmpl w:val="F5D20F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01" w15:restartNumberingAfterBreak="0">
    <w:nsid w:val="6D56541B"/>
    <w:multiLevelType w:val="hybridMultilevel"/>
    <w:tmpl w:val="94FCF8A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6F500E44"/>
    <w:multiLevelType w:val="multilevel"/>
    <w:tmpl w:val="0E74F0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3" w15:restartNumberingAfterBreak="0">
    <w:nsid w:val="70757631"/>
    <w:multiLevelType w:val="hybridMultilevel"/>
    <w:tmpl w:val="186A03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728B0A6C"/>
    <w:multiLevelType w:val="multilevel"/>
    <w:tmpl w:val="0C22B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3F43930"/>
    <w:multiLevelType w:val="multilevel"/>
    <w:tmpl w:val="57C6B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47E675D"/>
    <w:multiLevelType w:val="hybridMultilevel"/>
    <w:tmpl w:val="125C9634"/>
    <w:lvl w:ilvl="0" w:tplc="C2D018C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B14630"/>
    <w:multiLevelType w:val="hybridMultilevel"/>
    <w:tmpl w:val="CB9A8CA4"/>
    <w:lvl w:ilvl="0" w:tplc="3490F504">
      <w:start w:val="7"/>
      <w:numFmt w:val="upperRoman"/>
      <w:lvlText w:val="%1."/>
      <w:lvlJc w:val="left"/>
      <w:pPr>
        <w:ind w:left="2007" w:hanging="360"/>
      </w:pPr>
      <w:rPr>
        <w:rFonts w:ascii="Verdana" w:hAnsi="Verdana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850B47"/>
    <w:multiLevelType w:val="hybridMultilevel"/>
    <w:tmpl w:val="6B08A8A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491" w:hanging="360"/>
      </w:pPr>
    </w:lvl>
    <w:lvl w:ilvl="2" w:tplc="FFFFFFFF">
      <w:start w:val="1"/>
      <w:numFmt w:val="lowerRoman"/>
      <w:lvlText w:val="%3."/>
      <w:lvlJc w:val="right"/>
      <w:pPr>
        <w:ind w:left="1211" w:hanging="180"/>
      </w:pPr>
    </w:lvl>
    <w:lvl w:ilvl="3" w:tplc="FFFFFFFF" w:tentative="1">
      <w:start w:val="1"/>
      <w:numFmt w:val="decimal"/>
      <w:lvlText w:val="%4."/>
      <w:lvlJc w:val="left"/>
      <w:pPr>
        <w:ind w:left="1931" w:hanging="360"/>
      </w:pPr>
    </w:lvl>
    <w:lvl w:ilvl="4" w:tplc="FFFFFFFF" w:tentative="1">
      <w:start w:val="1"/>
      <w:numFmt w:val="lowerLetter"/>
      <w:lvlText w:val="%5."/>
      <w:lvlJc w:val="left"/>
      <w:pPr>
        <w:ind w:left="2651" w:hanging="360"/>
      </w:pPr>
    </w:lvl>
    <w:lvl w:ilvl="5" w:tplc="FFFFFFFF" w:tentative="1">
      <w:start w:val="1"/>
      <w:numFmt w:val="lowerRoman"/>
      <w:lvlText w:val="%6."/>
      <w:lvlJc w:val="right"/>
      <w:pPr>
        <w:ind w:left="3371" w:hanging="180"/>
      </w:pPr>
    </w:lvl>
    <w:lvl w:ilvl="6" w:tplc="FFFFFFFF" w:tentative="1">
      <w:start w:val="1"/>
      <w:numFmt w:val="decimal"/>
      <w:lvlText w:val="%7."/>
      <w:lvlJc w:val="left"/>
      <w:pPr>
        <w:ind w:left="4091" w:hanging="360"/>
      </w:pPr>
    </w:lvl>
    <w:lvl w:ilvl="7" w:tplc="FFFFFFFF" w:tentative="1">
      <w:start w:val="1"/>
      <w:numFmt w:val="lowerLetter"/>
      <w:lvlText w:val="%8."/>
      <w:lvlJc w:val="left"/>
      <w:pPr>
        <w:ind w:left="4811" w:hanging="360"/>
      </w:pPr>
    </w:lvl>
    <w:lvl w:ilvl="8" w:tplc="FFFFFFFF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09" w15:restartNumberingAfterBreak="0">
    <w:nsid w:val="7E460F1A"/>
    <w:multiLevelType w:val="hybridMultilevel"/>
    <w:tmpl w:val="75B05794"/>
    <w:lvl w:ilvl="0" w:tplc="0415001B">
      <w:start w:val="1"/>
      <w:numFmt w:val="lowerRoman"/>
      <w:lvlText w:val="%1."/>
      <w:lvlJc w:val="right"/>
      <w:pPr>
        <w:ind w:left="1778" w:hanging="360"/>
      </w:pPr>
    </w:lvl>
    <w:lvl w:ilvl="1" w:tplc="0415001B">
      <w:start w:val="1"/>
      <w:numFmt w:val="lowerRoman"/>
      <w:lvlText w:val="%2."/>
      <w:lvlJc w:val="righ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0" w15:restartNumberingAfterBreak="0">
    <w:nsid w:val="7E9864CE"/>
    <w:multiLevelType w:val="multilevel"/>
    <w:tmpl w:val="0D445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298664">
    <w:abstractNumId w:val="92"/>
  </w:num>
  <w:num w:numId="2" w16cid:durableId="1612399724">
    <w:abstractNumId w:val="91"/>
    <w:lvlOverride w:ilvl="0">
      <w:startOverride w:val="1"/>
    </w:lvlOverride>
  </w:num>
  <w:num w:numId="3" w16cid:durableId="1606302258">
    <w:abstractNumId w:val="68"/>
    <w:lvlOverride w:ilvl="0">
      <w:startOverride w:val="1"/>
    </w:lvlOverride>
  </w:num>
  <w:num w:numId="4" w16cid:durableId="54025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1609119">
    <w:abstractNumId w:val="66"/>
  </w:num>
  <w:num w:numId="6" w16cid:durableId="1698195180">
    <w:abstractNumId w:val="90"/>
  </w:num>
  <w:num w:numId="7" w16cid:durableId="1375544693">
    <w:abstractNumId w:val="80"/>
  </w:num>
  <w:num w:numId="8" w16cid:durableId="1262489536">
    <w:abstractNumId w:val="102"/>
  </w:num>
  <w:num w:numId="9" w16cid:durableId="1513295714">
    <w:abstractNumId w:val="70"/>
  </w:num>
  <w:num w:numId="10" w16cid:durableId="692998604">
    <w:abstractNumId w:val="94"/>
  </w:num>
  <w:num w:numId="11" w16cid:durableId="944119281">
    <w:abstractNumId w:val="77"/>
  </w:num>
  <w:num w:numId="12" w16cid:durableId="1583103433">
    <w:abstractNumId w:val="71"/>
  </w:num>
  <w:num w:numId="13" w16cid:durableId="139662155">
    <w:abstractNumId w:val="55"/>
  </w:num>
  <w:num w:numId="14" w16cid:durableId="856887143">
    <w:abstractNumId w:val="50"/>
  </w:num>
  <w:num w:numId="15" w16cid:durableId="203492642">
    <w:abstractNumId w:val="49"/>
  </w:num>
  <w:num w:numId="16" w16cid:durableId="1857571711">
    <w:abstractNumId w:val="33"/>
  </w:num>
  <w:num w:numId="17" w16cid:durableId="1530991771">
    <w:abstractNumId w:val="63"/>
  </w:num>
  <w:num w:numId="18" w16cid:durableId="547498125">
    <w:abstractNumId w:val="107"/>
  </w:num>
  <w:num w:numId="19" w16cid:durableId="1043287074">
    <w:abstractNumId w:val="101"/>
  </w:num>
  <w:num w:numId="20" w16cid:durableId="1375696728">
    <w:abstractNumId w:val="58"/>
  </w:num>
  <w:num w:numId="21" w16cid:durableId="1994480124">
    <w:abstractNumId w:val="103"/>
  </w:num>
  <w:num w:numId="22" w16cid:durableId="581376635">
    <w:abstractNumId w:val="35"/>
  </w:num>
  <w:num w:numId="23" w16cid:durableId="1668754265">
    <w:abstractNumId w:val="46"/>
  </w:num>
  <w:num w:numId="24" w16cid:durableId="2052267922">
    <w:abstractNumId w:val="85"/>
  </w:num>
  <w:num w:numId="25" w16cid:durableId="1573810594">
    <w:abstractNumId w:val="41"/>
  </w:num>
  <w:num w:numId="26" w16cid:durableId="672147811">
    <w:abstractNumId w:val="96"/>
  </w:num>
  <w:num w:numId="27" w16cid:durableId="479350007">
    <w:abstractNumId w:val="89"/>
  </w:num>
  <w:num w:numId="28" w16cid:durableId="1262030406">
    <w:abstractNumId w:val="82"/>
  </w:num>
  <w:num w:numId="29" w16cid:durableId="1501314228">
    <w:abstractNumId w:val="100"/>
  </w:num>
  <w:num w:numId="30" w16cid:durableId="1801415717">
    <w:abstractNumId w:val="97"/>
  </w:num>
  <w:num w:numId="31" w16cid:durableId="618413907">
    <w:abstractNumId w:val="47"/>
  </w:num>
  <w:num w:numId="32" w16cid:durableId="1277522218">
    <w:abstractNumId w:val="51"/>
  </w:num>
  <w:num w:numId="33" w16cid:durableId="619342063">
    <w:abstractNumId w:val="87"/>
  </w:num>
  <w:num w:numId="34" w16cid:durableId="207299644">
    <w:abstractNumId w:val="74"/>
  </w:num>
  <w:num w:numId="35" w16cid:durableId="707530721">
    <w:abstractNumId w:val="95"/>
  </w:num>
  <w:num w:numId="36" w16cid:durableId="666858890">
    <w:abstractNumId w:val="31"/>
  </w:num>
  <w:num w:numId="37" w16cid:durableId="380599129">
    <w:abstractNumId w:val="75"/>
  </w:num>
  <w:num w:numId="38" w16cid:durableId="179399568">
    <w:abstractNumId w:val="34"/>
  </w:num>
  <w:num w:numId="39" w16cid:durableId="461388178">
    <w:abstractNumId w:val="52"/>
  </w:num>
  <w:num w:numId="40" w16cid:durableId="515846786">
    <w:abstractNumId w:val="105"/>
  </w:num>
  <w:num w:numId="41" w16cid:durableId="1953046590">
    <w:abstractNumId w:val="56"/>
  </w:num>
  <w:num w:numId="42" w16cid:durableId="1533883490">
    <w:abstractNumId w:val="79"/>
  </w:num>
  <w:num w:numId="43" w16cid:durableId="286669055">
    <w:abstractNumId w:val="104"/>
  </w:num>
  <w:num w:numId="44" w16cid:durableId="1350526018">
    <w:abstractNumId w:val="98"/>
  </w:num>
  <w:num w:numId="45" w16cid:durableId="509219512">
    <w:abstractNumId w:val="62"/>
  </w:num>
  <w:num w:numId="46" w16cid:durableId="1081760445">
    <w:abstractNumId w:val="64"/>
  </w:num>
  <w:num w:numId="47" w16cid:durableId="1475755705">
    <w:abstractNumId w:val="61"/>
  </w:num>
  <w:num w:numId="48" w16cid:durableId="2102411616">
    <w:abstractNumId w:val="57"/>
  </w:num>
  <w:num w:numId="49" w16cid:durableId="818231883">
    <w:abstractNumId w:val="99"/>
  </w:num>
  <w:num w:numId="50" w16cid:durableId="1335649775">
    <w:abstractNumId w:val="81"/>
  </w:num>
  <w:num w:numId="51" w16cid:durableId="959339086">
    <w:abstractNumId w:val="30"/>
  </w:num>
  <w:num w:numId="52" w16cid:durableId="488644008">
    <w:abstractNumId w:val="37"/>
  </w:num>
  <w:num w:numId="53" w16cid:durableId="1405956735">
    <w:abstractNumId w:val="45"/>
  </w:num>
  <w:num w:numId="54" w16cid:durableId="1563558676">
    <w:abstractNumId w:val="83"/>
  </w:num>
  <w:num w:numId="55" w16cid:durableId="659575475">
    <w:abstractNumId w:val="69"/>
  </w:num>
  <w:num w:numId="56" w16cid:durableId="369962409">
    <w:abstractNumId w:val="40"/>
  </w:num>
  <w:num w:numId="57" w16cid:durableId="471407750">
    <w:abstractNumId w:val="76"/>
  </w:num>
  <w:num w:numId="58" w16cid:durableId="568467772">
    <w:abstractNumId w:val="44"/>
  </w:num>
  <w:num w:numId="59" w16cid:durableId="1683583878">
    <w:abstractNumId w:val="59"/>
  </w:num>
  <w:num w:numId="60" w16cid:durableId="1372806244">
    <w:abstractNumId w:val="39"/>
  </w:num>
  <w:num w:numId="61" w16cid:durableId="1263996580">
    <w:abstractNumId w:val="78"/>
  </w:num>
  <w:num w:numId="62" w16cid:durableId="992560695">
    <w:abstractNumId w:val="86"/>
  </w:num>
  <w:num w:numId="63" w16cid:durableId="86121081">
    <w:abstractNumId w:val="42"/>
  </w:num>
  <w:num w:numId="64" w16cid:durableId="1894198672">
    <w:abstractNumId w:val="110"/>
  </w:num>
  <w:num w:numId="65" w16cid:durableId="423376250">
    <w:abstractNumId w:val="84"/>
  </w:num>
  <w:num w:numId="66" w16cid:durableId="1786346038">
    <w:abstractNumId w:val="67"/>
  </w:num>
  <w:num w:numId="67" w16cid:durableId="1535540528">
    <w:abstractNumId w:val="106"/>
  </w:num>
  <w:num w:numId="68" w16cid:durableId="1568034054">
    <w:abstractNumId w:val="38"/>
  </w:num>
  <w:num w:numId="69" w16cid:durableId="1639140581">
    <w:abstractNumId w:val="108"/>
  </w:num>
  <w:num w:numId="70" w16cid:durableId="419567254">
    <w:abstractNumId w:val="65"/>
  </w:num>
  <w:num w:numId="71" w16cid:durableId="1583876628">
    <w:abstractNumId w:val="93"/>
  </w:num>
  <w:num w:numId="72" w16cid:durableId="753015539">
    <w:abstractNumId w:val="32"/>
  </w:num>
  <w:num w:numId="73" w16cid:durableId="1153333324">
    <w:abstractNumId w:val="88"/>
  </w:num>
  <w:num w:numId="74" w16cid:durableId="834958548">
    <w:abstractNumId w:val="72"/>
  </w:num>
  <w:num w:numId="75" w16cid:durableId="1672902654">
    <w:abstractNumId w:val="36"/>
  </w:num>
  <w:num w:numId="76" w16cid:durableId="1550918795">
    <w:abstractNumId w:val="43"/>
  </w:num>
  <w:num w:numId="77" w16cid:durableId="2043705702">
    <w:abstractNumId w:val="60"/>
  </w:num>
  <w:num w:numId="78" w16cid:durableId="960846416">
    <w:abstractNumId w:val="53"/>
  </w:num>
  <w:num w:numId="79" w16cid:durableId="2000427135">
    <w:abstractNumId w:val="109"/>
  </w:num>
  <w:num w:numId="80" w16cid:durableId="82266207">
    <w:abstractNumId w:val="54"/>
  </w:num>
  <w:num w:numId="81" w16cid:durableId="2040036465">
    <w:abstractNumId w:val="7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08"/>
    <w:rsid w:val="000002FA"/>
    <w:rsid w:val="000003A4"/>
    <w:rsid w:val="0000042E"/>
    <w:rsid w:val="00000673"/>
    <w:rsid w:val="0000070C"/>
    <w:rsid w:val="000008E8"/>
    <w:rsid w:val="00000CCE"/>
    <w:rsid w:val="00000DF2"/>
    <w:rsid w:val="000010BD"/>
    <w:rsid w:val="000012E0"/>
    <w:rsid w:val="00001348"/>
    <w:rsid w:val="000013CD"/>
    <w:rsid w:val="00001403"/>
    <w:rsid w:val="00001508"/>
    <w:rsid w:val="0000196F"/>
    <w:rsid w:val="00001A0D"/>
    <w:rsid w:val="00001ABD"/>
    <w:rsid w:val="00001B00"/>
    <w:rsid w:val="00001D5A"/>
    <w:rsid w:val="00001DD3"/>
    <w:rsid w:val="00001E53"/>
    <w:rsid w:val="00001ECF"/>
    <w:rsid w:val="00001EEB"/>
    <w:rsid w:val="00001F60"/>
    <w:rsid w:val="00002264"/>
    <w:rsid w:val="0000229B"/>
    <w:rsid w:val="0000240A"/>
    <w:rsid w:val="00002723"/>
    <w:rsid w:val="0000290E"/>
    <w:rsid w:val="0000299A"/>
    <w:rsid w:val="00002F14"/>
    <w:rsid w:val="00002FDD"/>
    <w:rsid w:val="000031FE"/>
    <w:rsid w:val="000034EF"/>
    <w:rsid w:val="0000357B"/>
    <w:rsid w:val="000035B1"/>
    <w:rsid w:val="000035D3"/>
    <w:rsid w:val="0000368C"/>
    <w:rsid w:val="000043D2"/>
    <w:rsid w:val="0000463B"/>
    <w:rsid w:val="00004AD8"/>
    <w:rsid w:val="00004B46"/>
    <w:rsid w:val="00004D15"/>
    <w:rsid w:val="000053D4"/>
    <w:rsid w:val="00005446"/>
    <w:rsid w:val="000059E6"/>
    <w:rsid w:val="00005CF9"/>
    <w:rsid w:val="00006234"/>
    <w:rsid w:val="000062D4"/>
    <w:rsid w:val="00006417"/>
    <w:rsid w:val="000065A8"/>
    <w:rsid w:val="000066CB"/>
    <w:rsid w:val="0000679E"/>
    <w:rsid w:val="000069B4"/>
    <w:rsid w:val="00006B61"/>
    <w:rsid w:val="00006DFD"/>
    <w:rsid w:val="000075DE"/>
    <w:rsid w:val="000075EB"/>
    <w:rsid w:val="0000764D"/>
    <w:rsid w:val="0000784E"/>
    <w:rsid w:val="00007A4E"/>
    <w:rsid w:val="00007A7D"/>
    <w:rsid w:val="00007BB2"/>
    <w:rsid w:val="000103BF"/>
    <w:rsid w:val="000103F1"/>
    <w:rsid w:val="00010462"/>
    <w:rsid w:val="000106A9"/>
    <w:rsid w:val="0001093B"/>
    <w:rsid w:val="00010A26"/>
    <w:rsid w:val="000112F6"/>
    <w:rsid w:val="00011330"/>
    <w:rsid w:val="000113ED"/>
    <w:rsid w:val="00011490"/>
    <w:rsid w:val="00011659"/>
    <w:rsid w:val="000116E6"/>
    <w:rsid w:val="00011779"/>
    <w:rsid w:val="000118F3"/>
    <w:rsid w:val="00011BCC"/>
    <w:rsid w:val="00011CCC"/>
    <w:rsid w:val="00011D14"/>
    <w:rsid w:val="00011DF3"/>
    <w:rsid w:val="00011EE3"/>
    <w:rsid w:val="000120B8"/>
    <w:rsid w:val="000124AF"/>
    <w:rsid w:val="00012597"/>
    <w:rsid w:val="00012997"/>
    <w:rsid w:val="00012A8C"/>
    <w:rsid w:val="00012DDE"/>
    <w:rsid w:val="00013071"/>
    <w:rsid w:val="00013220"/>
    <w:rsid w:val="000132D9"/>
    <w:rsid w:val="000133B6"/>
    <w:rsid w:val="000134D0"/>
    <w:rsid w:val="000137AB"/>
    <w:rsid w:val="00013DEB"/>
    <w:rsid w:val="00013DF4"/>
    <w:rsid w:val="00013F14"/>
    <w:rsid w:val="000140CA"/>
    <w:rsid w:val="00014406"/>
    <w:rsid w:val="0001440B"/>
    <w:rsid w:val="00014615"/>
    <w:rsid w:val="000146EE"/>
    <w:rsid w:val="000147F5"/>
    <w:rsid w:val="000148A4"/>
    <w:rsid w:val="00014A3F"/>
    <w:rsid w:val="00015596"/>
    <w:rsid w:val="0001595F"/>
    <w:rsid w:val="00015D19"/>
    <w:rsid w:val="00015D87"/>
    <w:rsid w:val="00016102"/>
    <w:rsid w:val="0001618A"/>
    <w:rsid w:val="0001636D"/>
    <w:rsid w:val="00016394"/>
    <w:rsid w:val="000165D6"/>
    <w:rsid w:val="000166AC"/>
    <w:rsid w:val="0001673A"/>
    <w:rsid w:val="0001693A"/>
    <w:rsid w:val="00016C75"/>
    <w:rsid w:val="00016E4F"/>
    <w:rsid w:val="00016E6A"/>
    <w:rsid w:val="00016E9C"/>
    <w:rsid w:val="00017038"/>
    <w:rsid w:val="00017156"/>
    <w:rsid w:val="0001724C"/>
    <w:rsid w:val="0001738C"/>
    <w:rsid w:val="000174A4"/>
    <w:rsid w:val="0001779E"/>
    <w:rsid w:val="00017A03"/>
    <w:rsid w:val="00017A30"/>
    <w:rsid w:val="00017B01"/>
    <w:rsid w:val="00017D2D"/>
    <w:rsid w:val="0002019E"/>
    <w:rsid w:val="000204B1"/>
    <w:rsid w:val="00020513"/>
    <w:rsid w:val="00020579"/>
    <w:rsid w:val="00020A98"/>
    <w:rsid w:val="00020B71"/>
    <w:rsid w:val="00020FD6"/>
    <w:rsid w:val="00021307"/>
    <w:rsid w:val="00021507"/>
    <w:rsid w:val="00021714"/>
    <w:rsid w:val="00021774"/>
    <w:rsid w:val="00021EA7"/>
    <w:rsid w:val="00021EDD"/>
    <w:rsid w:val="00022171"/>
    <w:rsid w:val="00022494"/>
    <w:rsid w:val="000226E6"/>
    <w:rsid w:val="00022769"/>
    <w:rsid w:val="000229EE"/>
    <w:rsid w:val="000229F9"/>
    <w:rsid w:val="00022F86"/>
    <w:rsid w:val="00022FDF"/>
    <w:rsid w:val="0002335C"/>
    <w:rsid w:val="000233A9"/>
    <w:rsid w:val="000236E4"/>
    <w:rsid w:val="00023857"/>
    <w:rsid w:val="00023988"/>
    <w:rsid w:val="00023A4A"/>
    <w:rsid w:val="00023A91"/>
    <w:rsid w:val="00023E71"/>
    <w:rsid w:val="000242F5"/>
    <w:rsid w:val="00024740"/>
    <w:rsid w:val="00024854"/>
    <w:rsid w:val="00024C3A"/>
    <w:rsid w:val="00024D4C"/>
    <w:rsid w:val="00025168"/>
    <w:rsid w:val="00025229"/>
    <w:rsid w:val="0002526A"/>
    <w:rsid w:val="0002592A"/>
    <w:rsid w:val="000259BB"/>
    <w:rsid w:val="00025BFC"/>
    <w:rsid w:val="00026201"/>
    <w:rsid w:val="0002662F"/>
    <w:rsid w:val="00026646"/>
    <w:rsid w:val="00026741"/>
    <w:rsid w:val="000269FF"/>
    <w:rsid w:val="00026BA1"/>
    <w:rsid w:val="00026D47"/>
    <w:rsid w:val="0002708A"/>
    <w:rsid w:val="000270BC"/>
    <w:rsid w:val="00027132"/>
    <w:rsid w:val="00027157"/>
    <w:rsid w:val="000271A6"/>
    <w:rsid w:val="00027625"/>
    <w:rsid w:val="00027671"/>
    <w:rsid w:val="00027F4A"/>
    <w:rsid w:val="00030057"/>
    <w:rsid w:val="00030333"/>
    <w:rsid w:val="00030821"/>
    <w:rsid w:val="00030ABB"/>
    <w:rsid w:val="00030CB9"/>
    <w:rsid w:val="00030E9E"/>
    <w:rsid w:val="00030FC3"/>
    <w:rsid w:val="00030FDD"/>
    <w:rsid w:val="00031193"/>
    <w:rsid w:val="000311EB"/>
    <w:rsid w:val="00031392"/>
    <w:rsid w:val="000313D7"/>
    <w:rsid w:val="000315C5"/>
    <w:rsid w:val="0003171F"/>
    <w:rsid w:val="000319E1"/>
    <w:rsid w:val="00031A42"/>
    <w:rsid w:val="00031CFA"/>
    <w:rsid w:val="00031F9A"/>
    <w:rsid w:val="00032111"/>
    <w:rsid w:val="00032125"/>
    <w:rsid w:val="00032525"/>
    <w:rsid w:val="00032E10"/>
    <w:rsid w:val="00033078"/>
    <w:rsid w:val="00033081"/>
    <w:rsid w:val="00033092"/>
    <w:rsid w:val="00033263"/>
    <w:rsid w:val="0003340B"/>
    <w:rsid w:val="00033512"/>
    <w:rsid w:val="00033939"/>
    <w:rsid w:val="00033A39"/>
    <w:rsid w:val="00033B8C"/>
    <w:rsid w:val="00033D55"/>
    <w:rsid w:val="00033D7A"/>
    <w:rsid w:val="00033EBA"/>
    <w:rsid w:val="00034075"/>
    <w:rsid w:val="00034092"/>
    <w:rsid w:val="000342A5"/>
    <w:rsid w:val="000342C0"/>
    <w:rsid w:val="00034434"/>
    <w:rsid w:val="00034575"/>
    <w:rsid w:val="0003480F"/>
    <w:rsid w:val="00034B6F"/>
    <w:rsid w:val="0003574F"/>
    <w:rsid w:val="00035807"/>
    <w:rsid w:val="00035FD6"/>
    <w:rsid w:val="000360EC"/>
    <w:rsid w:val="000365AE"/>
    <w:rsid w:val="00036711"/>
    <w:rsid w:val="0003676F"/>
    <w:rsid w:val="0003681F"/>
    <w:rsid w:val="00036855"/>
    <w:rsid w:val="00036B78"/>
    <w:rsid w:val="00036C41"/>
    <w:rsid w:val="00036CAD"/>
    <w:rsid w:val="00036E67"/>
    <w:rsid w:val="00037070"/>
    <w:rsid w:val="0003743F"/>
    <w:rsid w:val="000374FB"/>
    <w:rsid w:val="0003750E"/>
    <w:rsid w:val="000377ED"/>
    <w:rsid w:val="00037ABD"/>
    <w:rsid w:val="00037AF2"/>
    <w:rsid w:val="000388F2"/>
    <w:rsid w:val="00040117"/>
    <w:rsid w:val="00040231"/>
    <w:rsid w:val="00040951"/>
    <w:rsid w:val="00040B70"/>
    <w:rsid w:val="00040D22"/>
    <w:rsid w:val="00040F13"/>
    <w:rsid w:val="00041026"/>
    <w:rsid w:val="00041458"/>
    <w:rsid w:val="000414E5"/>
    <w:rsid w:val="0004154A"/>
    <w:rsid w:val="000415D8"/>
    <w:rsid w:val="0004182B"/>
    <w:rsid w:val="000418EE"/>
    <w:rsid w:val="000419BE"/>
    <w:rsid w:val="00041B2A"/>
    <w:rsid w:val="00041E7E"/>
    <w:rsid w:val="000422A8"/>
    <w:rsid w:val="000426CD"/>
    <w:rsid w:val="00042CC5"/>
    <w:rsid w:val="0004309B"/>
    <w:rsid w:val="000431FF"/>
    <w:rsid w:val="000433B2"/>
    <w:rsid w:val="00043519"/>
    <w:rsid w:val="00043579"/>
    <w:rsid w:val="00043740"/>
    <w:rsid w:val="00043969"/>
    <w:rsid w:val="000439C9"/>
    <w:rsid w:val="00043B80"/>
    <w:rsid w:val="00043C9C"/>
    <w:rsid w:val="00043CE2"/>
    <w:rsid w:val="00043F52"/>
    <w:rsid w:val="00043F8C"/>
    <w:rsid w:val="000441D0"/>
    <w:rsid w:val="0004422B"/>
    <w:rsid w:val="00044250"/>
    <w:rsid w:val="00044283"/>
    <w:rsid w:val="0004431B"/>
    <w:rsid w:val="00044339"/>
    <w:rsid w:val="000446BC"/>
    <w:rsid w:val="000447C0"/>
    <w:rsid w:val="00044A27"/>
    <w:rsid w:val="00044A2B"/>
    <w:rsid w:val="00044C4A"/>
    <w:rsid w:val="00044D5D"/>
    <w:rsid w:val="00044D72"/>
    <w:rsid w:val="00044DB0"/>
    <w:rsid w:val="00044DE8"/>
    <w:rsid w:val="00045082"/>
    <w:rsid w:val="0004533F"/>
    <w:rsid w:val="00045625"/>
    <w:rsid w:val="00045683"/>
    <w:rsid w:val="000457F4"/>
    <w:rsid w:val="00045867"/>
    <w:rsid w:val="000458B7"/>
    <w:rsid w:val="00045999"/>
    <w:rsid w:val="00045BFF"/>
    <w:rsid w:val="00045D96"/>
    <w:rsid w:val="00045FFD"/>
    <w:rsid w:val="000461A2"/>
    <w:rsid w:val="00046227"/>
    <w:rsid w:val="00046A77"/>
    <w:rsid w:val="00046E29"/>
    <w:rsid w:val="00046FA6"/>
    <w:rsid w:val="000473B5"/>
    <w:rsid w:val="00047458"/>
    <w:rsid w:val="0004795D"/>
    <w:rsid w:val="00047B60"/>
    <w:rsid w:val="00047C5E"/>
    <w:rsid w:val="0004CD6B"/>
    <w:rsid w:val="0005000C"/>
    <w:rsid w:val="00050101"/>
    <w:rsid w:val="00050454"/>
    <w:rsid w:val="000504E4"/>
    <w:rsid w:val="00050D79"/>
    <w:rsid w:val="00050E5D"/>
    <w:rsid w:val="000510D5"/>
    <w:rsid w:val="0005135C"/>
    <w:rsid w:val="000513E3"/>
    <w:rsid w:val="00051507"/>
    <w:rsid w:val="00051567"/>
    <w:rsid w:val="00051DD5"/>
    <w:rsid w:val="00051E38"/>
    <w:rsid w:val="00051EE0"/>
    <w:rsid w:val="00052140"/>
    <w:rsid w:val="00052151"/>
    <w:rsid w:val="000522B7"/>
    <w:rsid w:val="0005234C"/>
    <w:rsid w:val="00052476"/>
    <w:rsid w:val="000527E5"/>
    <w:rsid w:val="00052849"/>
    <w:rsid w:val="000528CB"/>
    <w:rsid w:val="00052DA5"/>
    <w:rsid w:val="00052FBE"/>
    <w:rsid w:val="0005377C"/>
    <w:rsid w:val="00053C0D"/>
    <w:rsid w:val="00053D48"/>
    <w:rsid w:val="00053F14"/>
    <w:rsid w:val="00054015"/>
    <w:rsid w:val="00054301"/>
    <w:rsid w:val="00054467"/>
    <w:rsid w:val="00054545"/>
    <w:rsid w:val="000546BD"/>
    <w:rsid w:val="0005481D"/>
    <w:rsid w:val="000549AC"/>
    <w:rsid w:val="00054A9A"/>
    <w:rsid w:val="00054B55"/>
    <w:rsid w:val="00054B6C"/>
    <w:rsid w:val="00054DA8"/>
    <w:rsid w:val="00055104"/>
    <w:rsid w:val="0005512B"/>
    <w:rsid w:val="0005544C"/>
    <w:rsid w:val="000557A7"/>
    <w:rsid w:val="0005589D"/>
    <w:rsid w:val="00055CB0"/>
    <w:rsid w:val="00056057"/>
    <w:rsid w:val="00056147"/>
    <w:rsid w:val="000566EA"/>
    <w:rsid w:val="00056729"/>
    <w:rsid w:val="000567FA"/>
    <w:rsid w:val="000570B1"/>
    <w:rsid w:val="000573BB"/>
    <w:rsid w:val="00057429"/>
    <w:rsid w:val="000575CC"/>
    <w:rsid w:val="00057928"/>
    <w:rsid w:val="00057961"/>
    <w:rsid w:val="000579DA"/>
    <w:rsid w:val="00057B8B"/>
    <w:rsid w:val="00060465"/>
    <w:rsid w:val="0006066E"/>
    <w:rsid w:val="000607EE"/>
    <w:rsid w:val="00060B7B"/>
    <w:rsid w:val="00060C57"/>
    <w:rsid w:val="00060CDA"/>
    <w:rsid w:val="00061350"/>
    <w:rsid w:val="00061406"/>
    <w:rsid w:val="000616EF"/>
    <w:rsid w:val="00061AD5"/>
    <w:rsid w:val="00061B7B"/>
    <w:rsid w:val="00061BFE"/>
    <w:rsid w:val="00061D23"/>
    <w:rsid w:val="000622B6"/>
    <w:rsid w:val="0006247C"/>
    <w:rsid w:val="000624A7"/>
    <w:rsid w:val="00062A31"/>
    <w:rsid w:val="00062AEF"/>
    <w:rsid w:val="00062CEC"/>
    <w:rsid w:val="00062E6C"/>
    <w:rsid w:val="00063054"/>
    <w:rsid w:val="00063106"/>
    <w:rsid w:val="00063246"/>
    <w:rsid w:val="000633BE"/>
    <w:rsid w:val="000636CB"/>
    <w:rsid w:val="000638C5"/>
    <w:rsid w:val="00063D01"/>
    <w:rsid w:val="00063F37"/>
    <w:rsid w:val="000643CB"/>
    <w:rsid w:val="00064A0D"/>
    <w:rsid w:val="00064DFB"/>
    <w:rsid w:val="00064E16"/>
    <w:rsid w:val="00065019"/>
    <w:rsid w:val="000650A5"/>
    <w:rsid w:val="00065386"/>
    <w:rsid w:val="0006547F"/>
    <w:rsid w:val="000654F1"/>
    <w:rsid w:val="000658F3"/>
    <w:rsid w:val="00065B98"/>
    <w:rsid w:val="00065D21"/>
    <w:rsid w:val="00065DD2"/>
    <w:rsid w:val="00065E0D"/>
    <w:rsid w:val="00065E71"/>
    <w:rsid w:val="00065F66"/>
    <w:rsid w:val="00066216"/>
    <w:rsid w:val="00066347"/>
    <w:rsid w:val="00066418"/>
    <w:rsid w:val="00066AEB"/>
    <w:rsid w:val="00066CB0"/>
    <w:rsid w:val="00066D5F"/>
    <w:rsid w:val="00066EF9"/>
    <w:rsid w:val="0006705B"/>
    <w:rsid w:val="000675F4"/>
    <w:rsid w:val="000676A2"/>
    <w:rsid w:val="00067791"/>
    <w:rsid w:val="000678EE"/>
    <w:rsid w:val="0006792A"/>
    <w:rsid w:val="00067D2E"/>
    <w:rsid w:val="00067D97"/>
    <w:rsid w:val="00067EEC"/>
    <w:rsid w:val="0007019C"/>
    <w:rsid w:val="0007021F"/>
    <w:rsid w:val="00070793"/>
    <w:rsid w:val="000707AC"/>
    <w:rsid w:val="00070C3D"/>
    <w:rsid w:val="00070DE2"/>
    <w:rsid w:val="00070E69"/>
    <w:rsid w:val="00070F6D"/>
    <w:rsid w:val="00071022"/>
    <w:rsid w:val="00071197"/>
    <w:rsid w:val="00071320"/>
    <w:rsid w:val="000715F4"/>
    <w:rsid w:val="0007163C"/>
    <w:rsid w:val="00071811"/>
    <w:rsid w:val="00071A3F"/>
    <w:rsid w:val="00071E7A"/>
    <w:rsid w:val="00071E98"/>
    <w:rsid w:val="00071EED"/>
    <w:rsid w:val="00071F6E"/>
    <w:rsid w:val="00072538"/>
    <w:rsid w:val="00072599"/>
    <w:rsid w:val="000726E5"/>
    <w:rsid w:val="00072AAD"/>
    <w:rsid w:val="00072B26"/>
    <w:rsid w:val="00072C35"/>
    <w:rsid w:val="00072EEE"/>
    <w:rsid w:val="00072F79"/>
    <w:rsid w:val="00073291"/>
    <w:rsid w:val="00073A12"/>
    <w:rsid w:val="00073CF5"/>
    <w:rsid w:val="0007488B"/>
    <w:rsid w:val="00074979"/>
    <w:rsid w:val="00075391"/>
    <w:rsid w:val="00075E1C"/>
    <w:rsid w:val="00075F69"/>
    <w:rsid w:val="0007659B"/>
    <w:rsid w:val="00076650"/>
    <w:rsid w:val="0007676A"/>
    <w:rsid w:val="0007677C"/>
    <w:rsid w:val="000769FA"/>
    <w:rsid w:val="00076BB1"/>
    <w:rsid w:val="00076D47"/>
    <w:rsid w:val="00076F11"/>
    <w:rsid w:val="000772AF"/>
    <w:rsid w:val="00077374"/>
    <w:rsid w:val="00077459"/>
    <w:rsid w:val="000775F1"/>
    <w:rsid w:val="0007761D"/>
    <w:rsid w:val="000777A4"/>
    <w:rsid w:val="000779E6"/>
    <w:rsid w:val="00077B2F"/>
    <w:rsid w:val="00077B97"/>
    <w:rsid w:val="00077C67"/>
    <w:rsid w:val="000800C7"/>
    <w:rsid w:val="0008093C"/>
    <w:rsid w:val="00080BA6"/>
    <w:rsid w:val="00080FCC"/>
    <w:rsid w:val="0008101D"/>
    <w:rsid w:val="0008127E"/>
    <w:rsid w:val="00081297"/>
    <w:rsid w:val="000812CD"/>
    <w:rsid w:val="0008143F"/>
    <w:rsid w:val="0008151D"/>
    <w:rsid w:val="0008163C"/>
    <w:rsid w:val="000816FC"/>
    <w:rsid w:val="00081748"/>
    <w:rsid w:val="00081760"/>
    <w:rsid w:val="000819C8"/>
    <w:rsid w:val="000819D1"/>
    <w:rsid w:val="00081C1C"/>
    <w:rsid w:val="00081D53"/>
    <w:rsid w:val="00081F1D"/>
    <w:rsid w:val="00081FAB"/>
    <w:rsid w:val="000820C5"/>
    <w:rsid w:val="0008236E"/>
    <w:rsid w:val="0008263C"/>
    <w:rsid w:val="0008278A"/>
    <w:rsid w:val="000827D2"/>
    <w:rsid w:val="000828C9"/>
    <w:rsid w:val="000829C6"/>
    <w:rsid w:val="00082B24"/>
    <w:rsid w:val="00082B8A"/>
    <w:rsid w:val="00082F7C"/>
    <w:rsid w:val="0008305C"/>
    <w:rsid w:val="00083331"/>
    <w:rsid w:val="000834FF"/>
    <w:rsid w:val="000838C5"/>
    <w:rsid w:val="00083D73"/>
    <w:rsid w:val="0008401C"/>
    <w:rsid w:val="00084172"/>
    <w:rsid w:val="0008426D"/>
    <w:rsid w:val="000842FC"/>
    <w:rsid w:val="00084369"/>
    <w:rsid w:val="00084869"/>
    <w:rsid w:val="000848E2"/>
    <w:rsid w:val="00084A7C"/>
    <w:rsid w:val="00084AE0"/>
    <w:rsid w:val="000851CF"/>
    <w:rsid w:val="00085379"/>
    <w:rsid w:val="00085A44"/>
    <w:rsid w:val="00085D82"/>
    <w:rsid w:val="00085E32"/>
    <w:rsid w:val="0008619B"/>
    <w:rsid w:val="00086271"/>
    <w:rsid w:val="0008634F"/>
    <w:rsid w:val="000863A5"/>
    <w:rsid w:val="000863B3"/>
    <w:rsid w:val="000863CF"/>
    <w:rsid w:val="00086739"/>
    <w:rsid w:val="00086892"/>
    <w:rsid w:val="000869E6"/>
    <w:rsid w:val="00086B45"/>
    <w:rsid w:val="00086BFB"/>
    <w:rsid w:val="00086C48"/>
    <w:rsid w:val="00086EBC"/>
    <w:rsid w:val="00086F28"/>
    <w:rsid w:val="00087299"/>
    <w:rsid w:val="000872BF"/>
    <w:rsid w:val="0008758C"/>
    <w:rsid w:val="00087625"/>
    <w:rsid w:val="0008762C"/>
    <w:rsid w:val="00087B50"/>
    <w:rsid w:val="00087C03"/>
    <w:rsid w:val="000903C2"/>
    <w:rsid w:val="00090430"/>
    <w:rsid w:val="0009053B"/>
    <w:rsid w:val="0009060B"/>
    <w:rsid w:val="00090846"/>
    <w:rsid w:val="0009097C"/>
    <w:rsid w:val="000909F3"/>
    <w:rsid w:val="00090DA4"/>
    <w:rsid w:val="00090E92"/>
    <w:rsid w:val="000916AB"/>
    <w:rsid w:val="00091996"/>
    <w:rsid w:val="00091AFF"/>
    <w:rsid w:val="00091B90"/>
    <w:rsid w:val="00091BF9"/>
    <w:rsid w:val="00091F01"/>
    <w:rsid w:val="00092773"/>
    <w:rsid w:val="000927B7"/>
    <w:rsid w:val="00092811"/>
    <w:rsid w:val="00092F8E"/>
    <w:rsid w:val="0009308D"/>
    <w:rsid w:val="0009320E"/>
    <w:rsid w:val="00093256"/>
    <w:rsid w:val="00093497"/>
    <w:rsid w:val="0009372E"/>
    <w:rsid w:val="00093787"/>
    <w:rsid w:val="00093905"/>
    <w:rsid w:val="00093BF9"/>
    <w:rsid w:val="00093C48"/>
    <w:rsid w:val="00093D9E"/>
    <w:rsid w:val="00093E9D"/>
    <w:rsid w:val="00093F95"/>
    <w:rsid w:val="00093FF4"/>
    <w:rsid w:val="000941B5"/>
    <w:rsid w:val="000941BA"/>
    <w:rsid w:val="0009452A"/>
    <w:rsid w:val="000947B0"/>
    <w:rsid w:val="00094AB1"/>
    <w:rsid w:val="00094CE3"/>
    <w:rsid w:val="00094DA4"/>
    <w:rsid w:val="00094DFF"/>
    <w:rsid w:val="00094FA5"/>
    <w:rsid w:val="0009503B"/>
    <w:rsid w:val="000950FB"/>
    <w:rsid w:val="00095153"/>
    <w:rsid w:val="00095618"/>
    <w:rsid w:val="0009591E"/>
    <w:rsid w:val="0009594B"/>
    <w:rsid w:val="00095A17"/>
    <w:rsid w:val="00095EB7"/>
    <w:rsid w:val="000961DA"/>
    <w:rsid w:val="00096473"/>
    <w:rsid w:val="00096659"/>
    <w:rsid w:val="000966BC"/>
    <w:rsid w:val="000967C2"/>
    <w:rsid w:val="00096C0F"/>
    <w:rsid w:val="00096C4F"/>
    <w:rsid w:val="00096F77"/>
    <w:rsid w:val="00097036"/>
    <w:rsid w:val="00097192"/>
    <w:rsid w:val="00097237"/>
    <w:rsid w:val="000973E6"/>
    <w:rsid w:val="00097578"/>
    <w:rsid w:val="00097737"/>
    <w:rsid w:val="000977EA"/>
    <w:rsid w:val="000A01CF"/>
    <w:rsid w:val="000A02D5"/>
    <w:rsid w:val="000A04A8"/>
    <w:rsid w:val="000A0E16"/>
    <w:rsid w:val="000A0F5B"/>
    <w:rsid w:val="000A10AB"/>
    <w:rsid w:val="000A11AA"/>
    <w:rsid w:val="000A125E"/>
    <w:rsid w:val="000A1621"/>
    <w:rsid w:val="000A16E9"/>
    <w:rsid w:val="000A193D"/>
    <w:rsid w:val="000A1BCE"/>
    <w:rsid w:val="000A1C16"/>
    <w:rsid w:val="000A1EA3"/>
    <w:rsid w:val="000A1FAF"/>
    <w:rsid w:val="000A2154"/>
    <w:rsid w:val="000A2313"/>
    <w:rsid w:val="000A281C"/>
    <w:rsid w:val="000A290D"/>
    <w:rsid w:val="000A29BD"/>
    <w:rsid w:val="000A2AEA"/>
    <w:rsid w:val="000A2CD1"/>
    <w:rsid w:val="000A2D87"/>
    <w:rsid w:val="000A2F7C"/>
    <w:rsid w:val="000A3173"/>
    <w:rsid w:val="000A31A7"/>
    <w:rsid w:val="000A3552"/>
    <w:rsid w:val="000A36E9"/>
    <w:rsid w:val="000A387C"/>
    <w:rsid w:val="000A3C75"/>
    <w:rsid w:val="000A3E5D"/>
    <w:rsid w:val="000A3ED7"/>
    <w:rsid w:val="000A3FBA"/>
    <w:rsid w:val="000A4318"/>
    <w:rsid w:val="000A43A9"/>
    <w:rsid w:val="000A4431"/>
    <w:rsid w:val="000A453A"/>
    <w:rsid w:val="000A47DD"/>
    <w:rsid w:val="000A4F3C"/>
    <w:rsid w:val="000A4FBE"/>
    <w:rsid w:val="000A4FC7"/>
    <w:rsid w:val="000A531B"/>
    <w:rsid w:val="000A5615"/>
    <w:rsid w:val="000A59A1"/>
    <w:rsid w:val="000A59BD"/>
    <w:rsid w:val="000A5A6D"/>
    <w:rsid w:val="000A5F80"/>
    <w:rsid w:val="000A60AB"/>
    <w:rsid w:val="000A6100"/>
    <w:rsid w:val="000A6101"/>
    <w:rsid w:val="000A62E7"/>
    <w:rsid w:val="000A6AB2"/>
    <w:rsid w:val="000A6BD1"/>
    <w:rsid w:val="000A6EAB"/>
    <w:rsid w:val="000A6F0D"/>
    <w:rsid w:val="000A6FAF"/>
    <w:rsid w:val="000A70AF"/>
    <w:rsid w:val="000A7215"/>
    <w:rsid w:val="000A75C3"/>
    <w:rsid w:val="000A7828"/>
    <w:rsid w:val="000A7873"/>
    <w:rsid w:val="000A78D5"/>
    <w:rsid w:val="000A7A2C"/>
    <w:rsid w:val="000A7C54"/>
    <w:rsid w:val="000A7E43"/>
    <w:rsid w:val="000B024B"/>
    <w:rsid w:val="000B0889"/>
    <w:rsid w:val="000B0994"/>
    <w:rsid w:val="000B0CA7"/>
    <w:rsid w:val="000B0F18"/>
    <w:rsid w:val="000B0F76"/>
    <w:rsid w:val="000B0FB1"/>
    <w:rsid w:val="000B1128"/>
    <w:rsid w:val="000B1644"/>
    <w:rsid w:val="000B170D"/>
    <w:rsid w:val="000B1B61"/>
    <w:rsid w:val="000B1D7A"/>
    <w:rsid w:val="000B1E05"/>
    <w:rsid w:val="000B225B"/>
    <w:rsid w:val="000B267C"/>
    <w:rsid w:val="000B2B7E"/>
    <w:rsid w:val="000B2BA7"/>
    <w:rsid w:val="000B2E54"/>
    <w:rsid w:val="000B304F"/>
    <w:rsid w:val="000B30F5"/>
    <w:rsid w:val="000B3172"/>
    <w:rsid w:val="000B32C0"/>
    <w:rsid w:val="000B3476"/>
    <w:rsid w:val="000B35BB"/>
    <w:rsid w:val="000B38B7"/>
    <w:rsid w:val="000B394B"/>
    <w:rsid w:val="000B3B64"/>
    <w:rsid w:val="000B3FCD"/>
    <w:rsid w:val="000B43A9"/>
    <w:rsid w:val="000B489D"/>
    <w:rsid w:val="000B4B7B"/>
    <w:rsid w:val="000B4C04"/>
    <w:rsid w:val="000B4C4B"/>
    <w:rsid w:val="000B4D95"/>
    <w:rsid w:val="000B4F40"/>
    <w:rsid w:val="000B4F7E"/>
    <w:rsid w:val="000B50C6"/>
    <w:rsid w:val="000B5213"/>
    <w:rsid w:val="000B571A"/>
    <w:rsid w:val="000B5AC0"/>
    <w:rsid w:val="000B6201"/>
    <w:rsid w:val="000B662D"/>
    <w:rsid w:val="000B66BA"/>
    <w:rsid w:val="000B6751"/>
    <w:rsid w:val="000B6806"/>
    <w:rsid w:val="000B6B06"/>
    <w:rsid w:val="000B6DD2"/>
    <w:rsid w:val="000B7138"/>
    <w:rsid w:val="000B72C3"/>
    <w:rsid w:val="000B7617"/>
    <w:rsid w:val="000B7681"/>
    <w:rsid w:val="000B7A93"/>
    <w:rsid w:val="000B7C13"/>
    <w:rsid w:val="000B7DA9"/>
    <w:rsid w:val="000C002A"/>
    <w:rsid w:val="000C005A"/>
    <w:rsid w:val="000C059D"/>
    <w:rsid w:val="000C0DB5"/>
    <w:rsid w:val="000C0DDF"/>
    <w:rsid w:val="000C1270"/>
    <w:rsid w:val="000C176B"/>
    <w:rsid w:val="000C1C47"/>
    <w:rsid w:val="000C1DE2"/>
    <w:rsid w:val="000C2011"/>
    <w:rsid w:val="000C2035"/>
    <w:rsid w:val="000C20AC"/>
    <w:rsid w:val="000C216D"/>
    <w:rsid w:val="000C2367"/>
    <w:rsid w:val="000C2398"/>
    <w:rsid w:val="000C23E5"/>
    <w:rsid w:val="000C25E6"/>
    <w:rsid w:val="000C291C"/>
    <w:rsid w:val="000C2C1E"/>
    <w:rsid w:val="000C2C52"/>
    <w:rsid w:val="000C2DFC"/>
    <w:rsid w:val="000C306D"/>
    <w:rsid w:val="000C31AA"/>
    <w:rsid w:val="000C32FD"/>
    <w:rsid w:val="000C35F3"/>
    <w:rsid w:val="000C388A"/>
    <w:rsid w:val="000C3ED3"/>
    <w:rsid w:val="000C4050"/>
    <w:rsid w:val="000C45AE"/>
    <w:rsid w:val="000C4615"/>
    <w:rsid w:val="000C4F1B"/>
    <w:rsid w:val="000C525B"/>
    <w:rsid w:val="000C5A00"/>
    <w:rsid w:val="000C5BD6"/>
    <w:rsid w:val="000C5D1B"/>
    <w:rsid w:val="000C60EB"/>
    <w:rsid w:val="000C6201"/>
    <w:rsid w:val="000C6248"/>
    <w:rsid w:val="000C684B"/>
    <w:rsid w:val="000C6899"/>
    <w:rsid w:val="000C69EB"/>
    <w:rsid w:val="000C6A4D"/>
    <w:rsid w:val="000C6C89"/>
    <w:rsid w:val="000C6FFB"/>
    <w:rsid w:val="000C7111"/>
    <w:rsid w:val="000C7128"/>
    <w:rsid w:val="000C73BE"/>
    <w:rsid w:val="000C75AD"/>
    <w:rsid w:val="000C7931"/>
    <w:rsid w:val="000C7C92"/>
    <w:rsid w:val="000D004F"/>
    <w:rsid w:val="000D0602"/>
    <w:rsid w:val="000D0715"/>
    <w:rsid w:val="000D0968"/>
    <w:rsid w:val="000D09A1"/>
    <w:rsid w:val="000D0C58"/>
    <w:rsid w:val="000D1246"/>
    <w:rsid w:val="000D1467"/>
    <w:rsid w:val="000D15A8"/>
    <w:rsid w:val="000D1610"/>
    <w:rsid w:val="000D17EE"/>
    <w:rsid w:val="000D1935"/>
    <w:rsid w:val="000D1993"/>
    <w:rsid w:val="000D1D96"/>
    <w:rsid w:val="000D1EEE"/>
    <w:rsid w:val="000D1FA1"/>
    <w:rsid w:val="000D2A92"/>
    <w:rsid w:val="000D2E2B"/>
    <w:rsid w:val="000D3106"/>
    <w:rsid w:val="000D3476"/>
    <w:rsid w:val="000D3F30"/>
    <w:rsid w:val="000D441E"/>
    <w:rsid w:val="000D4499"/>
    <w:rsid w:val="000D44BA"/>
    <w:rsid w:val="000D452D"/>
    <w:rsid w:val="000D46EF"/>
    <w:rsid w:val="000D489B"/>
    <w:rsid w:val="000D4A85"/>
    <w:rsid w:val="000D4C13"/>
    <w:rsid w:val="000D4E16"/>
    <w:rsid w:val="000D527A"/>
    <w:rsid w:val="000D5612"/>
    <w:rsid w:val="000D5E1C"/>
    <w:rsid w:val="000D6853"/>
    <w:rsid w:val="000D689C"/>
    <w:rsid w:val="000D69E5"/>
    <w:rsid w:val="000D6DF9"/>
    <w:rsid w:val="000D6E03"/>
    <w:rsid w:val="000D6F11"/>
    <w:rsid w:val="000D70CA"/>
    <w:rsid w:val="000D74BC"/>
    <w:rsid w:val="000D7904"/>
    <w:rsid w:val="000D795F"/>
    <w:rsid w:val="000D7AA7"/>
    <w:rsid w:val="000D7CE2"/>
    <w:rsid w:val="000D7F8D"/>
    <w:rsid w:val="000E0104"/>
    <w:rsid w:val="000E04DC"/>
    <w:rsid w:val="000E0566"/>
    <w:rsid w:val="000E1033"/>
    <w:rsid w:val="000E1159"/>
    <w:rsid w:val="000E117F"/>
    <w:rsid w:val="000E150F"/>
    <w:rsid w:val="000E15C2"/>
    <w:rsid w:val="000E178D"/>
    <w:rsid w:val="000E1D61"/>
    <w:rsid w:val="000E1E04"/>
    <w:rsid w:val="000E1E08"/>
    <w:rsid w:val="000E206D"/>
    <w:rsid w:val="000E20AD"/>
    <w:rsid w:val="000E21C5"/>
    <w:rsid w:val="000E250F"/>
    <w:rsid w:val="000E25B0"/>
    <w:rsid w:val="000E2871"/>
    <w:rsid w:val="000E3075"/>
    <w:rsid w:val="000E30C2"/>
    <w:rsid w:val="000E3117"/>
    <w:rsid w:val="000E318D"/>
    <w:rsid w:val="000E3311"/>
    <w:rsid w:val="000E339E"/>
    <w:rsid w:val="000E34EB"/>
    <w:rsid w:val="000E3C3B"/>
    <w:rsid w:val="000E3F57"/>
    <w:rsid w:val="000E406B"/>
    <w:rsid w:val="000E40CF"/>
    <w:rsid w:val="000E4338"/>
    <w:rsid w:val="000E44D5"/>
    <w:rsid w:val="000E45BD"/>
    <w:rsid w:val="000E466C"/>
    <w:rsid w:val="000E4676"/>
    <w:rsid w:val="000E4E64"/>
    <w:rsid w:val="000E4EB8"/>
    <w:rsid w:val="000E4F74"/>
    <w:rsid w:val="000E4FFE"/>
    <w:rsid w:val="000E54C7"/>
    <w:rsid w:val="000E5608"/>
    <w:rsid w:val="000E5B5F"/>
    <w:rsid w:val="000E5D83"/>
    <w:rsid w:val="000E5E78"/>
    <w:rsid w:val="000E5E9B"/>
    <w:rsid w:val="000E6271"/>
    <w:rsid w:val="000E631A"/>
    <w:rsid w:val="000E6386"/>
    <w:rsid w:val="000E63DF"/>
    <w:rsid w:val="000E6471"/>
    <w:rsid w:val="000E661D"/>
    <w:rsid w:val="000E66F3"/>
    <w:rsid w:val="000E688A"/>
    <w:rsid w:val="000E68FA"/>
    <w:rsid w:val="000E6A75"/>
    <w:rsid w:val="000E6B18"/>
    <w:rsid w:val="000E6BA5"/>
    <w:rsid w:val="000E6BB0"/>
    <w:rsid w:val="000E6E22"/>
    <w:rsid w:val="000E6FB0"/>
    <w:rsid w:val="000E73F5"/>
    <w:rsid w:val="000E7438"/>
    <w:rsid w:val="000E7541"/>
    <w:rsid w:val="000E756E"/>
    <w:rsid w:val="000E7768"/>
    <w:rsid w:val="000E793B"/>
    <w:rsid w:val="000E7A10"/>
    <w:rsid w:val="000E7A9C"/>
    <w:rsid w:val="000E7EB7"/>
    <w:rsid w:val="000E7FDE"/>
    <w:rsid w:val="000F023C"/>
    <w:rsid w:val="000F033A"/>
    <w:rsid w:val="000F04CF"/>
    <w:rsid w:val="000F0BFB"/>
    <w:rsid w:val="000F0CE7"/>
    <w:rsid w:val="000F0ECC"/>
    <w:rsid w:val="000F102C"/>
    <w:rsid w:val="000F10A3"/>
    <w:rsid w:val="000F12B3"/>
    <w:rsid w:val="000F19AE"/>
    <w:rsid w:val="000F19BE"/>
    <w:rsid w:val="000F1B15"/>
    <w:rsid w:val="000F1B7E"/>
    <w:rsid w:val="000F1EC0"/>
    <w:rsid w:val="000F234E"/>
    <w:rsid w:val="000F2432"/>
    <w:rsid w:val="000F2B60"/>
    <w:rsid w:val="000F2C8E"/>
    <w:rsid w:val="000F2CBB"/>
    <w:rsid w:val="000F2DF4"/>
    <w:rsid w:val="000F30CD"/>
    <w:rsid w:val="000F34F1"/>
    <w:rsid w:val="000F35BA"/>
    <w:rsid w:val="000F395D"/>
    <w:rsid w:val="000F3A44"/>
    <w:rsid w:val="000F3A55"/>
    <w:rsid w:val="000F3AE4"/>
    <w:rsid w:val="000F3BD8"/>
    <w:rsid w:val="000F3F1C"/>
    <w:rsid w:val="000F423A"/>
    <w:rsid w:val="000F42C2"/>
    <w:rsid w:val="000F449E"/>
    <w:rsid w:val="000F44DE"/>
    <w:rsid w:val="000F45D6"/>
    <w:rsid w:val="000F4EDE"/>
    <w:rsid w:val="000F4F84"/>
    <w:rsid w:val="000F5048"/>
    <w:rsid w:val="000F5322"/>
    <w:rsid w:val="000F5457"/>
    <w:rsid w:val="000F5488"/>
    <w:rsid w:val="000F54B0"/>
    <w:rsid w:val="000F5591"/>
    <w:rsid w:val="000F56AC"/>
    <w:rsid w:val="000F5B41"/>
    <w:rsid w:val="000F5B62"/>
    <w:rsid w:val="000F5BA1"/>
    <w:rsid w:val="000F5C72"/>
    <w:rsid w:val="000F5DAC"/>
    <w:rsid w:val="000F5EDF"/>
    <w:rsid w:val="000F60ED"/>
    <w:rsid w:val="000F6666"/>
    <w:rsid w:val="000F6688"/>
    <w:rsid w:val="000F66FC"/>
    <w:rsid w:val="000F67A5"/>
    <w:rsid w:val="000F68C8"/>
    <w:rsid w:val="000F69A2"/>
    <w:rsid w:val="000F69A8"/>
    <w:rsid w:val="000F6A8E"/>
    <w:rsid w:val="000F6B63"/>
    <w:rsid w:val="000F6EA8"/>
    <w:rsid w:val="000F70F7"/>
    <w:rsid w:val="000F717C"/>
    <w:rsid w:val="000F7186"/>
    <w:rsid w:val="000F71C3"/>
    <w:rsid w:val="000F7254"/>
    <w:rsid w:val="000F72F3"/>
    <w:rsid w:val="000F7443"/>
    <w:rsid w:val="000F760E"/>
    <w:rsid w:val="000F77A0"/>
    <w:rsid w:val="000F793D"/>
    <w:rsid w:val="000F7CB0"/>
    <w:rsid w:val="00100501"/>
    <w:rsid w:val="00100578"/>
    <w:rsid w:val="001005BB"/>
    <w:rsid w:val="0010075E"/>
    <w:rsid w:val="001008CF"/>
    <w:rsid w:val="00100947"/>
    <w:rsid w:val="00100B88"/>
    <w:rsid w:val="00100C01"/>
    <w:rsid w:val="00100DBA"/>
    <w:rsid w:val="001012FC"/>
    <w:rsid w:val="0010153C"/>
    <w:rsid w:val="00101723"/>
    <w:rsid w:val="0010197B"/>
    <w:rsid w:val="0010197D"/>
    <w:rsid w:val="00101A0D"/>
    <w:rsid w:val="00101B39"/>
    <w:rsid w:val="00101B82"/>
    <w:rsid w:val="00101CAC"/>
    <w:rsid w:val="00101D81"/>
    <w:rsid w:val="001020A9"/>
    <w:rsid w:val="0010218E"/>
    <w:rsid w:val="00102217"/>
    <w:rsid w:val="0010228D"/>
    <w:rsid w:val="00102298"/>
    <w:rsid w:val="00102753"/>
    <w:rsid w:val="001027E4"/>
    <w:rsid w:val="00102897"/>
    <w:rsid w:val="00102B62"/>
    <w:rsid w:val="00102B9B"/>
    <w:rsid w:val="00102F89"/>
    <w:rsid w:val="0010318C"/>
    <w:rsid w:val="0010320D"/>
    <w:rsid w:val="00103252"/>
    <w:rsid w:val="0010327E"/>
    <w:rsid w:val="001032A2"/>
    <w:rsid w:val="00103360"/>
    <w:rsid w:val="001033FE"/>
    <w:rsid w:val="0010367C"/>
    <w:rsid w:val="0010367E"/>
    <w:rsid w:val="00103709"/>
    <w:rsid w:val="001037DD"/>
    <w:rsid w:val="00103853"/>
    <w:rsid w:val="00103D74"/>
    <w:rsid w:val="00104301"/>
    <w:rsid w:val="00104801"/>
    <w:rsid w:val="00104994"/>
    <w:rsid w:val="00104D4C"/>
    <w:rsid w:val="0010525D"/>
    <w:rsid w:val="00105E90"/>
    <w:rsid w:val="00106164"/>
    <w:rsid w:val="001061F8"/>
    <w:rsid w:val="00106220"/>
    <w:rsid w:val="0010646A"/>
    <w:rsid w:val="0010660F"/>
    <w:rsid w:val="0010689F"/>
    <w:rsid w:val="00106B50"/>
    <w:rsid w:val="00106BBF"/>
    <w:rsid w:val="00106C5B"/>
    <w:rsid w:val="00107059"/>
    <w:rsid w:val="00107168"/>
    <w:rsid w:val="001073BF"/>
    <w:rsid w:val="001073FC"/>
    <w:rsid w:val="001079BC"/>
    <w:rsid w:val="00107D29"/>
    <w:rsid w:val="00107D55"/>
    <w:rsid w:val="00107E78"/>
    <w:rsid w:val="00110001"/>
    <w:rsid w:val="00110048"/>
    <w:rsid w:val="00110085"/>
    <w:rsid w:val="001101F3"/>
    <w:rsid w:val="00110210"/>
    <w:rsid w:val="001109AA"/>
    <w:rsid w:val="00110AA0"/>
    <w:rsid w:val="00110D6B"/>
    <w:rsid w:val="00110F4C"/>
    <w:rsid w:val="00110FCB"/>
    <w:rsid w:val="0011137A"/>
    <w:rsid w:val="00111388"/>
    <w:rsid w:val="00111A53"/>
    <w:rsid w:val="00111B13"/>
    <w:rsid w:val="00111D61"/>
    <w:rsid w:val="00111EE1"/>
    <w:rsid w:val="0011209F"/>
    <w:rsid w:val="001123F0"/>
    <w:rsid w:val="001125B8"/>
    <w:rsid w:val="00112AED"/>
    <w:rsid w:val="00112BE1"/>
    <w:rsid w:val="00112E56"/>
    <w:rsid w:val="0011317C"/>
    <w:rsid w:val="00113481"/>
    <w:rsid w:val="001134F8"/>
    <w:rsid w:val="00113579"/>
    <w:rsid w:val="00113583"/>
    <w:rsid w:val="001135AA"/>
    <w:rsid w:val="0011366E"/>
    <w:rsid w:val="0011371E"/>
    <w:rsid w:val="00113BF7"/>
    <w:rsid w:val="00113C05"/>
    <w:rsid w:val="00113E28"/>
    <w:rsid w:val="00113E7F"/>
    <w:rsid w:val="00114509"/>
    <w:rsid w:val="00114605"/>
    <w:rsid w:val="00114635"/>
    <w:rsid w:val="0011474B"/>
    <w:rsid w:val="00114750"/>
    <w:rsid w:val="0011478E"/>
    <w:rsid w:val="00114A3C"/>
    <w:rsid w:val="00114AD3"/>
    <w:rsid w:val="00114B68"/>
    <w:rsid w:val="00114BEE"/>
    <w:rsid w:val="00114CEC"/>
    <w:rsid w:val="00114DB6"/>
    <w:rsid w:val="00114E2A"/>
    <w:rsid w:val="00114EB8"/>
    <w:rsid w:val="00114F9F"/>
    <w:rsid w:val="001150FD"/>
    <w:rsid w:val="001156E5"/>
    <w:rsid w:val="0011585E"/>
    <w:rsid w:val="00115E4C"/>
    <w:rsid w:val="00115EBE"/>
    <w:rsid w:val="001160C6"/>
    <w:rsid w:val="00116426"/>
    <w:rsid w:val="00116595"/>
    <w:rsid w:val="0011665A"/>
    <w:rsid w:val="00116673"/>
    <w:rsid w:val="0011668D"/>
    <w:rsid w:val="00116A2D"/>
    <w:rsid w:val="00116BA1"/>
    <w:rsid w:val="00116BC8"/>
    <w:rsid w:val="00116CDB"/>
    <w:rsid w:val="00116CE3"/>
    <w:rsid w:val="00116CE5"/>
    <w:rsid w:val="00116D6A"/>
    <w:rsid w:val="00116FEE"/>
    <w:rsid w:val="001172D2"/>
    <w:rsid w:val="00117377"/>
    <w:rsid w:val="0011794E"/>
    <w:rsid w:val="00117AA5"/>
    <w:rsid w:val="00117C1D"/>
    <w:rsid w:val="00117DE6"/>
    <w:rsid w:val="00117DEB"/>
    <w:rsid w:val="00117F75"/>
    <w:rsid w:val="00120360"/>
    <w:rsid w:val="0012093A"/>
    <w:rsid w:val="00120DCC"/>
    <w:rsid w:val="00120DDB"/>
    <w:rsid w:val="00120EA0"/>
    <w:rsid w:val="0012114B"/>
    <w:rsid w:val="00121214"/>
    <w:rsid w:val="001219B6"/>
    <w:rsid w:val="00121B89"/>
    <w:rsid w:val="00121CA6"/>
    <w:rsid w:val="00121CB7"/>
    <w:rsid w:val="00121DE8"/>
    <w:rsid w:val="001222A4"/>
    <w:rsid w:val="0012232D"/>
    <w:rsid w:val="00122406"/>
    <w:rsid w:val="0012284C"/>
    <w:rsid w:val="00122921"/>
    <w:rsid w:val="0012297D"/>
    <w:rsid w:val="00122EA0"/>
    <w:rsid w:val="001230D1"/>
    <w:rsid w:val="0012329E"/>
    <w:rsid w:val="00123400"/>
    <w:rsid w:val="0012374E"/>
    <w:rsid w:val="0012396F"/>
    <w:rsid w:val="00123A07"/>
    <w:rsid w:val="00123F66"/>
    <w:rsid w:val="00123FC8"/>
    <w:rsid w:val="001240CE"/>
    <w:rsid w:val="0012481F"/>
    <w:rsid w:val="001249F7"/>
    <w:rsid w:val="00124A00"/>
    <w:rsid w:val="00124C15"/>
    <w:rsid w:val="00124F06"/>
    <w:rsid w:val="00124FAF"/>
    <w:rsid w:val="00124FC9"/>
    <w:rsid w:val="00125046"/>
    <w:rsid w:val="0012519C"/>
    <w:rsid w:val="00125274"/>
    <w:rsid w:val="001252FB"/>
    <w:rsid w:val="0012572C"/>
    <w:rsid w:val="001257DF"/>
    <w:rsid w:val="001258EC"/>
    <w:rsid w:val="00125A96"/>
    <w:rsid w:val="00125D6D"/>
    <w:rsid w:val="00125D95"/>
    <w:rsid w:val="00125E00"/>
    <w:rsid w:val="001263B0"/>
    <w:rsid w:val="00126637"/>
    <w:rsid w:val="0012671E"/>
    <w:rsid w:val="0012682B"/>
    <w:rsid w:val="001268AC"/>
    <w:rsid w:val="001269F9"/>
    <w:rsid w:val="00126BD1"/>
    <w:rsid w:val="00126CA2"/>
    <w:rsid w:val="00126DA2"/>
    <w:rsid w:val="001270E9"/>
    <w:rsid w:val="00127197"/>
    <w:rsid w:val="0012738B"/>
    <w:rsid w:val="00127608"/>
    <w:rsid w:val="0012763B"/>
    <w:rsid w:val="0012767B"/>
    <w:rsid w:val="00127851"/>
    <w:rsid w:val="001279F8"/>
    <w:rsid w:val="00127DD3"/>
    <w:rsid w:val="00127E69"/>
    <w:rsid w:val="00130281"/>
    <w:rsid w:val="001305A6"/>
    <w:rsid w:val="001305E4"/>
    <w:rsid w:val="00130956"/>
    <w:rsid w:val="00130992"/>
    <w:rsid w:val="001309BC"/>
    <w:rsid w:val="00130BF3"/>
    <w:rsid w:val="00130F53"/>
    <w:rsid w:val="0013100C"/>
    <w:rsid w:val="0013136C"/>
    <w:rsid w:val="001319B7"/>
    <w:rsid w:val="00131A06"/>
    <w:rsid w:val="00131B66"/>
    <w:rsid w:val="00131FD8"/>
    <w:rsid w:val="0013227C"/>
    <w:rsid w:val="001326DF"/>
    <w:rsid w:val="00132AD8"/>
    <w:rsid w:val="00132E0C"/>
    <w:rsid w:val="0013311E"/>
    <w:rsid w:val="00133595"/>
    <w:rsid w:val="001335B9"/>
    <w:rsid w:val="00133607"/>
    <w:rsid w:val="00133651"/>
    <w:rsid w:val="00133704"/>
    <w:rsid w:val="00133791"/>
    <w:rsid w:val="00133890"/>
    <w:rsid w:val="00133B23"/>
    <w:rsid w:val="00133B40"/>
    <w:rsid w:val="00134090"/>
    <w:rsid w:val="00134128"/>
    <w:rsid w:val="0013468C"/>
    <w:rsid w:val="00134704"/>
    <w:rsid w:val="00134B8E"/>
    <w:rsid w:val="00134ECF"/>
    <w:rsid w:val="001351CE"/>
    <w:rsid w:val="001352BD"/>
    <w:rsid w:val="001352FF"/>
    <w:rsid w:val="001353CC"/>
    <w:rsid w:val="00135543"/>
    <w:rsid w:val="0013565F"/>
    <w:rsid w:val="00135A0D"/>
    <w:rsid w:val="00135D5D"/>
    <w:rsid w:val="00135D71"/>
    <w:rsid w:val="00135F1E"/>
    <w:rsid w:val="0013629C"/>
    <w:rsid w:val="001362DE"/>
    <w:rsid w:val="001363AD"/>
    <w:rsid w:val="00136414"/>
    <w:rsid w:val="0013651D"/>
    <w:rsid w:val="0013666E"/>
    <w:rsid w:val="001369B9"/>
    <w:rsid w:val="001369F7"/>
    <w:rsid w:val="00136BC8"/>
    <w:rsid w:val="00136BCA"/>
    <w:rsid w:val="00136C00"/>
    <w:rsid w:val="00136C13"/>
    <w:rsid w:val="00136D2D"/>
    <w:rsid w:val="00136D34"/>
    <w:rsid w:val="00136E83"/>
    <w:rsid w:val="00137062"/>
    <w:rsid w:val="00137296"/>
    <w:rsid w:val="001379DF"/>
    <w:rsid w:val="00137A91"/>
    <w:rsid w:val="00137AC2"/>
    <w:rsid w:val="00137B08"/>
    <w:rsid w:val="00137C0D"/>
    <w:rsid w:val="00137C16"/>
    <w:rsid w:val="00137E64"/>
    <w:rsid w:val="00140047"/>
    <w:rsid w:val="0014016F"/>
    <w:rsid w:val="0014028F"/>
    <w:rsid w:val="001404BA"/>
    <w:rsid w:val="00140740"/>
    <w:rsid w:val="00140785"/>
    <w:rsid w:val="001407B0"/>
    <w:rsid w:val="00140968"/>
    <w:rsid w:val="00140BB6"/>
    <w:rsid w:val="00140E08"/>
    <w:rsid w:val="00140E90"/>
    <w:rsid w:val="001410F0"/>
    <w:rsid w:val="0014110C"/>
    <w:rsid w:val="00141471"/>
    <w:rsid w:val="001414E5"/>
    <w:rsid w:val="00141502"/>
    <w:rsid w:val="00141938"/>
    <w:rsid w:val="00141BAD"/>
    <w:rsid w:val="00141BD0"/>
    <w:rsid w:val="00141C14"/>
    <w:rsid w:val="00141E76"/>
    <w:rsid w:val="00141E9D"/>
    <w:rsid w:val="00141F00"/>
    <w:rsid w:val="00142042"/>
    <w:rsid w:val="00142109"/>
    <w:rsid w:val="001425DA"/>
    <w:rsid w:val="001426F5"/>
    <w:rsid w:val="00142978"/>
    <w:rsid w:val="00142A3E"/>
    <w:rsid w:val="00142DED"/>
    <w:rsid w:val="00142F12"/>
    <w:rsid w:val="001432E8"/>
    <w:rsid w:val="0014374A"/>
    <w:rsid w:val="00143793"/>
    <w:rsid w:val="00143E28"/>
    <w:rsid w:val="00143F0A"/>
    <w:rsid w:val="001444C0"/>
    <w:rsid w:val="0014484D"/>
    <w:rsid w:val="001448A6"/>
    <w:rsid w:val="001449D3"/>
    <w:rsid w:val="00144E89"/>
    <w:rsid w:val="0014524F"/>
    <w:rsid w:val="001452A0"/>
    <w:rsid w:val="001452CC"/>
    <w:rsid w:val="0014562D"/>
    <w:rsid w:val="001456CA"/>
    <w:rsid w:val="00145A87"/>
    <w:rsid w:val="00145B65"/>
    <w:rsid w:val="00145D28"/>
    <w:rsid w:val="00145DE4"/>
    <w:rsid w:val="00145E64"/>
    <w:rsid w:val="00146115"/>
    <w:rsid w:val="001463E8"/>
    <w:rsid w:val="00146482"/>
    <w:rsid w:val="00146AE5"/>
    <w:rsid w:val="00146C21"/>
    <w:rsid w:val="00146C70"/>
    <w:rsid w:val="00146EC6"/>
    <w:rsid w:val="00146F50"/>
    <w:rsid w:val="00147016"/>
    <w:rsid w:val="00147043"/>
    <w:rsid w:val="00147419"/>
    <w:rsid w:val="001475C3"/>
    <w:rsid w:val="00147695"/>
    <w:rsid w:val="001477AC"/>
    <w:rsid w:val="001477CB"/>
    <w:rsid w:val="001478E7"/>
    <w:rsid w:val="00147982"/>
    <w:rsid w:val="00147BAE"/>
    <w:rsid w:val="00147C6F"/>
    <w:rsid w:val="00147C91"/>
    <w:rsid w:val="00147C9D"/>
    <w:rsid w:val="00147E3B"/>
    <w:rsid w:val="00147F35"/>
    <w:rsid w:val="00150647"/>
    <w:rsid w:val="00151D78"/>
    <w:rsid w:val="00151E35"/>
    <w:rsid w:val="001521B3"/>
    <w:rsid w:val="001522FB"/>
    <w:rsid w:val="001522FE"/>
    <w:rsid w:val="0015235A"/>
    <w:rsid w:val="00152470"/>
    <w:rsid w:val="0015249E"/>
    <w:rsid w:val="0015250B"/>
    <w:rsid w:val="00152649"/>
    <w:rsid w:val="00152847"/>
    <w:rsid w:val="00152961"/>
    <w:rsid w:val="00152F0C"/>
    <w:rsid w:val="00153153"/>
    <w:rsid w:val="00153238"/>
    <w:rsid w:val="001532BB"/>
    <w:rsid w:val="0015356F"/>
    <w:rsid w:val="00153719"/>
    <w:rsid w:val="001537BD"/>
    <w:rsid w:val="00153821"/>
    <w:rsid w:val="001539C3"/>
    <w:rsid w:val="00153AC5"/>
    <w:rsid w:val="00153C83"/>
    <w:rsid w:val="00153DC0"/>
    <w:rsid w:val="00153E63"/>
    <w:rsid w:val="0015424E"/>
    <w:rsid w:val="0015431C"/>
    <w:rsid w:val="00154462"/>
    <w:rsid w:val="001546AE"/>
    <w:rsid w:val="001547E1"/>
    <w:rsid w:val="001548F9"/>
    <w:rsid w:val="0015494D"/>
    <w:rsid w:val="001549AA"/>
    <w:rsid w:val="00154AEF"/>
    <w:rsid w:val="00154C93"/>
    <w:rsid w:val="00154CF1"/>
    <w:rsid w:val="00155331"/>
    <w:rsid w:val="001554B7"/>
    <w:rsid w:val="00155775"/>
    <w:rsid w:val="00155990"/>
    <w:rsid w:val="0015671C"/>
    <w:rsid w:val="00156E31"/>
    <w:rsid w:val="0015713B"/>
    <w:rsid w:val="001573F8"/>
    <w:rsid w:val="001574B8"/>
    <w:rsid w:val="00157712"/>
    <w:rsid w:val="001577B5"/>
    <w:rsid w:val="00157A8D"/>
    <w:rsid w:val="00157E79"/>
    <w:rsid w:val="00157FD6"/>
    <w:rsid w:val="00160118"/>
    <w:rsid w:val="001603F3"/>
    <w:rsid w:val="00160757"/>
    <w:rsid w:val="0016082D"/>
    <w:rsid w:val="001608A7"/>
    <w:rsid w:val="00160D00"/>
    <w:rsid w:val="001610D2"/>
    <w:rsid w:val="001610FD"/>
    <w:rsid w:val="00161188"/>
    <w:rsid w:val="001611C4"/>
    <w:rsid w:val="001613C4"/>
    <w:rsid w:val="001616A9"/>
    <w:rsid w:val="00161BC5"/>
    <w:rsid w:val="00161DDC"/>
    <w:rsid w:val="00161F8D"/>
    <w:rsid w:val="001621C3"/>
    <w:rsid w:val="0016241F"/>
    <w:rsid w:val="0016264E"/>
    <w:rsid w:val="0016280D"/>
    <w:rsid w:val="00162DF0"/>
    <w:rsid w:val="00162FCE"/>
    <w:rsid w:val="001631CC"/>
    <w:rsid w:val="00163206"/>
    <w:rsid w:val="001634C2"/>
    <w:rsid w:val="001638F7"/>
    <w:rsid w:val="00163CC7"/>
    <w:rsid w:val="00164138"/>
    <w:rsid w:val="00164221"/>
    <w:rsid w:val="00164261"/>
    <w:rsid w:val="001643C1"/>
    <w:rsid w:val="0016452A"/>
    <w:rsid w:val="001645B8"/>
    <w:rsid w:val="001646B1"/>
    <w:rsid w:val="00164721"/>
    <w:rsid w:val="00164860"/>
    <w:rsid w:val="00164CD9"/>
    <w:rsid w:val="00164ECC"/>
    <w:rsid w:val="00164F94"/>
    <w:rsid w:val="001651D6"/>
    <w:rsid w:val="00165490"/>
    <w:rsid w:val="001654E6"/>
    <w:rsid w:val="0016585B"/>
    <w:rsid w:val="00165C03"/>
    <w:rsid w:val="0016618C"/>
    <w:rsid w:val="00166383"/>
    <w:rsid w:val="00166510"/>
    <w:rsid w:val="001665D5"/>
    <w:rsid w:val="00166CDE"/>
    <w:rsid w:val="00166DD3"/>
    <w:rsid w:val="00166DD8"/>
    <w:rsid w:val="0016723B"/>
    <w:rsid w:val="00167781"/>
    <w:rsid w:val="001678C9"/>
    <w:rsid w:val="00167C0B"/>
    <w:rsid w:val="00167C46"/>
    <w:rsid w:val="00167D5D"/>
    <w:rsid w:val="00167E5F"/>
    <w:rsid w:val="00167EEB"/>
    <w:rsid w:val="001701AC"/>
    <w:rsid w:val="001702DD"/>
    <w:rsid w:val="001702E0"/>
    <w:rsid w:val="0017049D"/>
    <w:rsid w:val="00170801"/>
    <w:rsid w:val="0017082D"/>
    <w:rsid w:val="00170C26"/>
    <w:rsid w:val="00170E96"/>
    <w:rsid w:val="0017109B"/>
    <w:rsid w:val="00171308"/>
    <w:rsid w:val="0017132A"/>
    <w:rsid w:val="0017151E"/>
    <w:rsid w:val="0017162F"/>
    <w:rsid w:val="00171725"/>
    <w:rsid w:val="00171CD3"/>
    <w:rsid w:val="00171CD4"/>
    <w:rsid w:val="00171E34"/>
    <w:rsid w:val="0017219B"/>
    <w:rsid w:val="001722F9"/>
    <w:rsid w:val="0017288A"/>
    <w:rsid w:val="00172A6C"/>
    <w:rsid w:val="00172FCF"/>
    <w:rsid w:val="001732D5"/>
    <w:rsid w:val="00173327"/>
    <w:rsid w:val="00173405"/>
    <w:rsid w:val="001736CC"/>
    <w:rsid w:val="00173AC9"/>
    <w:rsid w:val="00173C05"/>
    <w:rsid w:val="00173D0E"/>
    <w:rsid w:val="00173D56"/>
    <w:rsid w:val="00173E8E"/>
    <w:rsid w:val="001741A3"/>
    <w:rsid w:val="001741B8"/>
    <w:rsid w:val="001744B8"/>
    <w:rsid w:val="00174677"/>
    <w:rsid w:val="00174952"/>
    <w:rsid w:val="00174959"/>
    <w:rsid w:val="0017495B"/>
    <w:rsid w:val="00174C8C"/>
    <w:rsid w:val="00174CC6"/>
    <w:rsid w:val="00174D9E"/>
    <w:rsid w:val="00174DEA"/>
    <w:rsid w:val="00174EBF"/>
    <w:rsid w:val="00174F2E"/>
    <w:rsid w:val="0017502E"/>
    <w:rsid w:val="00175100"/>
    <w:rsid w:val="0017515D"/>
    <w:rsid w:val="00175488"/>
    <w:rsid w:val="001758A4"/>
    <w:rsid w:val="00175A03"/>
    <w:rsid w:val="00175D91"/>
    <w:rsid w:val="00175EFF"/>
    <w:rsid w:val="0017626C"/>
    <w:rsid w:val="00176345"/>
    <w:rsid w:val="00176497"/>
    <w:rsid w:val="001767F9"/>
    <w:rsid w:val="00176A44"/>
    <w:rsid w:val="00176CE5"/>
    <w:rsid w:val="00176E4D"/>
    <w:rsid w:val="00176E54"/>
    <w:rsid w:val="00177394"/>
    <w:rsid w:val="0017755D"/>
    <w:rsid w:val="00177627"/>
    <w:rsid w:val="0017765B"/>
    <w:rsid w:val="00177748"/>
    <w:rsid w:val="00177822"/>
    <w:rsid w:val="00177918"/>
    <w:rsid w:val="001779D0"/>
    <w:rsid w:val="00177B47"/>
    <w:rsid w:val="00177C7E"/>
    <w:rsid w:val="00177DCC"/>
    <w:rsid w:val="00177E65"/>
    <w:rsid w:val="0018023D"/>
    <w:rsid w:val="001803C0"/>
    <w:rsid w:val="00180BCF"/>
    <w:rsid w:val="00180BE8"/>
    <w:rsid w:val="00181293"/>
    <w:rsid w:val="001816EA"/>
    <w:rsid w:val="00181B49"/>
    <w:rsid w:val="0018247F"/>
    <w:rsid w:val="00182821"/>
    <w:rsid w:val="00182A29"/>
    <w:rsid w:val="00182DA8"/>
    <w:rsid w:val="00182EA0"/>
    <w:rsid w:val="00182EB1"/>
    <w:rsid w:val="00182FC3"/>
    <w:rsid w:val="00183117"/>
    <w:rsid w:val="00183337"/>
    <w:rsid w:val="0018399A"/>
    <w:rsid w:val="00183A0B"/>
    <w:rsid w:val="00183EFC"/>
    <w:rsid w:val="00183F85"/>
    <w:rsid w:val="00183FA2"/>
    <w:rsid w:val="0018415C"/>
    <w:rsid w:val="00184272"/>
    <w:rsid w:val="0018442C"/>
    <w:rsid w:val="0018455C"/>
    <w:rsid w:val="0018486C"/>
    <w:rsid w:val="00184923"/>
    <w:rsid w:val="00184B2B"/>
    <w:rsid w:val="00184E0C"/>
    <w:rsid w:val="00185101"/>
    <w:rsid w:val="0018525F"/>
    <w:rsid w:val="001852DD"/>
    <w:rsid w:val="0018551D"/>
    <w:rsid w:val="0018555A"/>
    <w:rsid w:val="00185930"/>
    <w:rsid w:val="001859A0"/>
    <w:rsid w:val="00185B63"/>
    <w:rsid w:val="001861C7"/>
    <w:rsid w:val="0018626C"/>
    <w:rsid w:val="00186339"/>
    <w:rsid w:val="00186364"/>
    <w:rsid w:val="00186521"/>
    <w:rsid w:val="001869DE"/>
    <w:rsid w:val="00186B90"/>
    <w:rsid w:val="00186E0C"/>
    <w:rsid w:val="00186FE0"/>
    <w:rsid w:val="00187052"/>
    <w:rsid w:val="0018739E"/>
    <w:rsid w:val="00187502"/>
    <w:rsid w:val="00187788"/>
    <w:rsid w:val="00187799"/>
    <w:rsid w:val="00187934"/>
    <w:rsid w:val="00187A88"/>
    <w:rsid w:val="00187DEF"/>
    <w:rsid w:val="00187FC4"/>
    <w:rsid w:val="00190071"/>
    <w:rsid w:val="001903C3"/>
    <w:rsid w:val="0019041C"/>
    <w:rsid w:val="00190852"/>
    <w:rsid w:val="00190929"/>
    <w:rsid w:val="00190C94"/>
    <w:rsid w:val="00190CB1"/>
    <w:rsid w:val="00190CDF"/>
    <w:rsid w:val="00190F94"/>
    <w:rsid w:val="00191764"/>
    <w:rsid w:val="001918CC"/>
    <w:rsid w:val="00191D1F"/>
    <w:rsid w:val="001924CC"/>
    <w:rsid w:val="0019253B"/>
    <w:rsid w:val="00192648"/>
    <w:rsid w:val="0019269B"/>
    <w:rsid w:val="001927A3"/>
    <w:rsid w:val="001929E7"/>
    <w:rsid w:val="00192AAE"/>
    <w:rsid w:val="00192EA8"/>
    <w:rsid w:val="00192FF6"/>
    <w:rsid w:val="00193132"/>
    <w:rsid w:val="001932D9"/>
    <w:rsid w:val="0019343E"/>
    <w:rsid w:val="001938A9"/>
    <w:rsid w:val="00193B08"/>
    <w:rsid w:val="00193FAC"/>
    <w:rsid w:val="00194329"/>
    <w:rsid w:val="00194884"/>
    <w:rsid w:val="00194C47"/>
    <w:rsid w:val="00194E86"/>
    <w:rsid w:val="00195215"/>
    <w:rsid w:val="00195373"/>
    <w:rsid w:val="0019539C"/>
    <w:rsid w:val="0019544F"/>
    <w:rsid w:val="001958BA"/>
    <w:rsid w:val="00195945"/>
    <w:rsid w:val="00195AAF"/>
    <w:rsid w:val="00195DEC"/>
    <w:rsid w:val="00196AC7"/>
    <w:rsid w:val="00196B22"/>
    <w:rsid w:val="00196D9C"/>
    <w:rsid w:val="00196EE3"/>
    <w:rsid w:val="00196F04"/>
    <w:rsid w:val="001970B2"/>
    <w:rsid w:val="00197193"/>
    <w:rsid w:val="00197226"/>
    <w:rsid w:val="001973F3"/>
    <w:rsid w:val="00197812"/>
    <w:rsid w:val="00197938"/>
    <w:rsid w:val="00197D5E"/>
    <w:rsid w:val="001A00C0"/>
    <w:rsid w:val="001A0173"/>
    <w:rsid w:val="001A0461"/>
    <w:rsid w:val="001A0481"/>
    <w:rsid w:val="001A04E9"/>
    <w:rsid w:val="001A06C3"/>
    <w:rsid w:val="001A074F"/>
    <w:rsid w:val="001A0E92"/>
    <w:rsid w:val="001A10C1"/>
    <w:rsid w:val="001A1294"/>
    <w:rsid w:val="001A15CD"/>
    <w:rsid w:val="001A16A9"/>
    <w:rsid w:val="001A1724"/>
    <w:rsid w:val="001A181C"/>
    <w:rsid w:val="001A1BE5"/>
    <w:rsid w:val="001A1F0E"/>
    <w:rsid w:val="001A2317"/>
    <w:rsid w:val="001A2392"/>
    <w:rsid w:val="001A2609"/>
    <w:rsid w:val="001A2696"/>
    <w:rsid w:val="001A2E18"/>
    <w:rsid w:val="001A2EBC"/>
    <w:rsid w:val="001A2FD9"/>
    <w:rsid w:val="001A313C"/>
    <w:rsid w:val="001A3261"/>
    <w:rsid w:val="001A345F"/>
    <w:rsid w:val="001A3AF5"/>
    <w:rsid w:val="001A3D7B"/>
    <w:rsid w:val="001A408F"/>
    <w:rsid w:val="001A4305"/>
    <w:rsid w:val="001A4325"/>
    <w:rsid w:val="001A4546"/>
    <w:rsid w:val="001A4659"/>
    <w:rsid w:val="001A46C2"/>
    <w:rsid w:val="001A4906"/>
    <w:rsid w:val="001A4918"/>
    <w:rsid w:val="001A4BFB"/>
    <w:rsid w:val="001A52B0"/>
    <w:rsid w:val="001A53E0"/>
    <w:rsid w:val="001A5AB3"/>
    <w:rsid w:val="001A5B51"/>
    <w:rsid w:val="001A5CCD"/>
    <w:rsid w:val="001A5EBE"/>
    <w:rsid w:val="001A61A2"/>
    <w:rsid w:val="001A625A"/>
    <w:rsid w:val="001A6626"/>
    <w:rsid w:val="001A6676"/>
    <w:rsid w:val="001A66A5"/>
    <w:rsid w:val="001A6818"/>
    <w:rsid w:val="001A682F"/>
    <w:rsid w:val="001A6ABC"/>
    <w:rsid w:val="001A6AC6"/>
    <w:rsid w:val="001A6D6B"/>
    <w:rsid w:val="001A6DCE"/>
    <w:rsid w:val="001A6DD1"/>
    <w:rsid w:val="001A734C"/>
    <w:rsid w:val="001A7375"/>
    <w:rsid w:val="001A7506"/>
    <w:rsid w:val="001A7798"/>
    <w:rsid w:val="001A77A1"/>
    <w:rsid w:val="001A7883"/>
    <w:rsid w:val="001A7A97"/>
    <w:rsid w:val="001A7D8F"/>
    <w:rsid w:val="001A7E6C"/>
    <w:rsid w:val="001B0188"/>
    <w:rsid w:val="001B0350"/>
    <w:rsid w:val="001B0356"/>
    <w:rsid w:val="001B04E6"/>
    <w:rsid w:val="001B0792"/>
    <w:rsid w:val="001B0844"/>
    <w:rsid w:val="001B0A68"/>
    <w:rsid w:val="001B0DA1"/>
    <w:rsid w:val="001B0EEB"/>
    <w:rsid w:val="001B10C0"/>
    <w:rsid w:val="001B12F0"/>
    <w:rsid w:val="001B152F"/>
    <w:rsid w:val="001B1860"/>
    <w:rsid w:val="001B1908"/>
    <w:rsid w:val="001B194E"/>
    <w:rsid w:val="001B1A59"/>
    <w:rsid w:val="001B1F94"/>
    <w:rsid w:val="001B2037"/>
    <w:rsid w:val="001B2234"/>
    <w:rsid w:val="001B22D3"/>
    <w:rsid w:val="001B2527"/>
    <w:rsid w:val="001B2584"/>
    <w:rsid w:val="001B298F"/>
    <w:rsid w:val="001B2DE8"/>
    <w:rsid w:val="001B32B1"/>
    <w:rsid w:val="001B3687"/>
    <w:rsid w:val="001B392B"/>
    <w:rsid w:val="001B3A80"/>
    <w:rsid w:val="001B3BA6"/>
    <w:rsid w:val="001B3BBD"/>
    <w:rsid w:val="001B3C0A"/>
    <w:rsid w:val="001B3E27"/>
    <w:rsid w:val="001B406D"/>
    <w:rsid w:val="001B421F"/>
    <w:rsid w:val="001B4347"/>
    <w:rsid w:val="001B4682"/>
    <w:rsid w:val="001B491A"/>
    <w:rsid w:val="001B4BCC"/>
    <w:rsid w:val="001B4BD6"/>
    <w:rsid w:val="001B4CDD"/>
    <w:rsid w:val="001B510B"/>
    <w:rsid w:val="001B52B8"/>
    <w:rsid w:val="001B5301"/>
    <w:rsid w:val="001B535C"/>
    <w:rsid w:val="001B57CC"/>
    <w:rsid w:val="001B5815"/>
    <w:rsid w:val="001B5B3D"/>
    <w:rsid w:val="001B5BC7"/>
    <w:rsid w:val="001B5C18"/>
    <w:rsid w:val="001B5EC4"/>
    <w:rsid w:val="001B5EC6"/>
    <w:rsid w:val="001B6082"/>
    <w:rsid w:val="001B60A6"/>
    <w:rsid w:val="001B615B"/>
    <w:rsid w:val="001B698B"/>
    <w:rsid w:val="001B6A8A"/>
    <w:rsid w:val="001B6D42"/>
    <w:rsid w:val="001B7248"/>
    <w:rsid w:val="001B7AA3"/>
    <w:rsid w:val="001B7C3A"/>
    <w:rsid w:val="001B7D84"/>
    <w:rsid w:val="001B7ED7"/>
    <w:rsid w:val="001C0123"/>
    <w:rsid w:val="001C048C"/>
    <w:rsid w:val="001C05D1"/>
    <w:rsid w:val="001C0857"/>
    <w:rsid w:val="001C0897"/>
    <w:rsid w:val="001C0A21"/>
    <w:rsid w:val="001C0BA3"/>
    <w:rsid w:val="001C0BEA"/>
    <w:rsid w:val="001C0CB2"/>
    <w:rsid w:val="001C0CF3"/>
    <w:rsid w:val="001C0D8C"/>
    <w:rsid w:val="001C0FCE"/>
    <w:rsid w:val="001C112F"/>
    <w:rsid w:val="001C1232"/>
    <w:rsid w:val="001C1357"/>
    <w:rsid w:val="001C1BCE"/>
    <w:rsid w:val="001C1E6F"/>
    <w:rsid w:val="001C214B"/>
    <w:rsid w:val="001C214D"/>
    <w:rsid w:val="001C22E6"/>
    <w:rsid w:val="001C2355"/>
    <w:rsid w:val="001C2997"/>
    <w:rsid w:val="001C2CC2"/>
    <w:rsid w:val="001C333D"/>
    <w:rsid w:val="001C35A1"/>
    <w:rsid w:val="001C3803"/>
    <w:rsid w:val="001C3B13"/>
    <w:rsid w:val="001C3C05"/>
    <w:rsid w:val="001C3C62"/>
    <w:rsid w:val="001C3F3E"/>
    <w:rsid w:val="001C4102"/>
    <w:rsid w:val="001C419E"/>
    <w:rsid w:val="001C42BA"/>
    <w:rsid w:val="001C453F"/>
    <w:rsid w:val="001C4570"/>
    <w:rsid w:val="001C4703"/>
    <w:rsid w:val="001C4D30"/>
    <w:rsid w:val="001C4DA3"/>
    <w:rsid w:val="001C4E53"/>
    <w:rsid w:val="001C4F53"/>
    <w:rsid w:val="001C4FE5"/>
    <w:rsid w:val="001C5168"/>
    <w:rsid w:val="001C5209"/>
    <w:rsid w:val="001C5485"/>
    <w:rsid w:val="001C548B"/>
    <w:rsid w:val="001C551B"/>
    <w:rsid w:val="001C5591"/>
    <w:rsid w:val="001C56DD"/>
    <w:rsid w:val="001C5907"/>
    <w:rsid w:val="001C5A19"/>
    <w:rsid w:val="001C5FAF"/>
    <w:rsid w:val="001C6166"/>
    <w:rsid w:val="001C64DC"/>
    <w:rsid w:val="001C64FB"/>
    <w:rsid w:val="001C7042"/>
    <w:rsid w:val="001C76A1"/>
    <w:rsid w:val="001C777D"/>
    <w:rsid w:val="001C7B74"/>
    <w:rsid w:val="001C7BEC"/>
    <w:rsid w:val="001C7EDB"/>
    <w:rsid w:val="001C7FE0"/>
    <w:rsid w:val="001D0284"/>
    <w:rsid w:val="001D02DC"/>
    <w:rsid w:val="001D0B7C"/>
    <w:rsid w:val="001D0C27"/>
    <w:rsid w:val="001D0CC8"/>
    <w:rsid w:val="001D0D1F"/>
    <w:rsid w:val="001D102D"/>
    <w:rsid w:val="001D158A"/>
    <w:rsid w:val="001D17C8"/>
    <w:rsid w:val="001D1856"/>
    <w:rsid w:val="001D19CC"/>
    <w:rsid w:val="001D1C78"/>
    <w:rsid w:val="001D2006"/>
    <w:rsid w:val="001D2142"/>
    <w:rsid w:val="001D2337"/>
    <w:rsid w:val="001D2372"/>
    <w:rsid w:val="001D246B"/>
    <w:rsid w:val="001D2710"/>
    <w:rsid w:val="001D2A15"/>
    <w:rsid w:val="001D2ABE"/>
    <w:rsid w:val="001D2C4C"/>
    <w:rsid w:val="001D2ECB"/>
    <w:rsid w:val="001D3411"/>
    <w:rsid w:val="001D39FE"/>
    <w:rsid w:val="001D3A5B"/>
    <w:rsid w:val="001D3C6A"/>
    <w:rsid w:val="001D3D9E"/>
    <w:rsid w:val="001D4062"/>
    <w:rsid w:val="001D40A8"/>
    <w:rsid w:val="001D4159"/>
    <w:rsid w:val="001D453C"/>
    <w:rsid w:val="001D470D"/>
    <w:rsid w:val="001D4BB2"/>
    <w:rsid w:val="001D4DAE"/>
    <w:rsid w:val="001D4ED3"/>
    <w:rsid w:val="001D5068"/>
    <w:rsid w:val="001D5098"/>
    <w:rsid w:val="001D5622"/>
    <w:rsid w:val="001D5B91"/>
    <w:rsid w:val="001D5D4F"/>
    <w:rsid w:val="001D603D"/>
    <w:rsid w:val="001D6228"/>
    <w:rsid w:val="001D6549"/>
    <w:rsid w:val="001D65C5"/>
    <w:rsid w:val="001D6625"/>
    <w:rsid w:val="001D6804"/>
    <w:rsid w:val="001D6834"/>
    <w:rsid w:val="001D6940"/>
    <w:rsid w:val="001D6A68"/>
    <w:rsid w:val="001D6B83"/>
    <w:rsid w:val="001D70CD"/>
    <w:rsid w:val="001D75C8"/>
    <w:rsid w:val="001D76F4"/>
    <w:rsid w:val="001D7719"/>
    <w:rsid w:val="001D79BD"/>
    <w:rsid w:val="001D7C3B"/>
    <w:rsid w:val="001D7E86"/>
    <w:rsid w:val="001D7FEB"/>
    <w:rsid w:val="001E0313"/>
    <w:rsid w:val="001E0725"/>
    <w:rsid w:val="001E0922"/>
    <w:rsid w:val="001E0BC6"/>
    <w:rsid w:val="001E10FB"/>
    <w:rsid w:val="001E1611"/>
    <w:rsid w:val="001E163F"/>
    <w:rsid w:val="001E185C"/>
    <w:rsid w:val="001E1880"/>
    <w:rsid w:val="001E19C6"/>
    <w:rsid w:val="001E1D93"/>
    <w:rsid w:val="001E1DCE"/>
    <w:rsid w:val="001E2258"/>
    <w:rsid w:val="001E22D0"/>
    <w:rsid w:val="001E2519"/>
    <w:rsid w:val="001E2AF3"/>
    <w:rsid w:val="001E2E35"/>
    <w:rsid w:val="001E33C9"/>
    <w:rsid w:val="001E3934"/>
    <w:rsid w:val="001E3BD7"/>
    <w:rsid w:val="001E3C27"/>
    <w:rsid w:val="001E3DAD"/>
    <w:rsid w:val="001E3ECE"/>
    <w:rsid w:val="001E4254"/>
    <w:rsid w:val="001E42AA"/>
    <w:rsid w:val="001E4418"/>
    <w:rsid w:val="001E4598"/>
    <w:rsid w:val="001E4901"/>
    <w:rsid w:val="001E5368"/>
    <w:rsid w:val="001E53E4"/>
    <w:rsid w:val="001E543F"/>
    <w:rsid w:val="001E5800"/>
    <w:rsid w:val="001E5AF7"/>
    <w:rsid w:val="001E5F0F"/>
    <w:rsid w:val="001E5F15"/>
    <w:rsid w:val="001E5FB9"/>
    <w:rsid w:val="001E6108"/>
    <w:rsid w:val="001E6281"/>
    <w:rsid w:val="001E64CC"/>
    <w:rsid w:val="001E6643"/>
    <w:rsid w:val="001E68A3"/>
    <w:rsid w:val="001E6A5D"/>
    <w:rsid w:val="001E6B71"/>
    <w:rsid w:val="001E6B8A"/>
    <w:rsid w:val="001E7228"/>
    <w:rsid w:val="001E75EF"/>
    <w:rsid w:val="001E7852"/>
    <w:rsid w:val="001E7B00"/>
    <w:rsid w:val="001E7C79"/>
    <w:rsid w:val="001E7CA4"/>
    <w:rsid w:val="001E7D1F"/>
    <w:rsid w:val="001F0019"/>
    <w:rsid w:val="001F0359"/>
    <w:rsid w:val="001F0551"/>
    <w:rsid w:val="001F0629"/>
    <w:rsid w:val="001F0687"/>
    <w:rsid w:val="001F07B5"/>
    <w:rsid w:val="001F07EA"/>
    <w:rsid w:val="001F0838"/>
    <w:rsid w:val="001F08B6"/>
    <w:rsid w:val="001F0EE5"/>
    <w:rsid w:val="001F0F7B"/>
    <w:rsid w:val="001F1648"/>
    <w:rsid w:val="001F1704"/>
    <w:rsid w:val="001F17EE"/>
    <w:rsid w:val="001F1A3E"/>
    <w:rsid w:val="001F1E51"/>
    <w:rsid w:val="001F1FC5"/>
    <w:rsid w:val="001F21A5"/>
    <w:rsid w:val="001F2403"/>
    <w:rsid w:val="001F2472"/>
    <w:rsid w:val="001F2567"/>
    <w:rsid w:val="001F25EF"/>
    <w:rsid w:val="001F2E4D"/>
    <w:rsid w:val="001F360B"/>
    <w:rsid w:val="001F38E3"/>
    <w:rsid w:val="001F39C8"/>
    <w:rsid w:val="001F39D8"/>
    <w:rsid w:val="001F39F6"/>
    <w:rsid w:val="001F3A6A"/>
    <w:rsid w:val="001F3D3C"/>
    <w:rsid w:val="001F3DAF"/>
    <w:rsid w:val="001F3E41"/>
    <w:rsid w:val="001F41D4"/>
    <w:rsid w:val="001F444F"/>
    <w:rsid w:val="001F4475"/>
    <w:rsid w:val="001F4587"/>
    <w:rsid w:val="001F45E3"/>
    <w:rsid w:val="001F4624"/>
    <w:rsid w:val="001F495A"/>
    <w:rsid w:val="001F4A9D"/>
    <w:rsid w:val="001F4BED"/>
    <w:rsid w:val="001F4C8A"/>
    <w:rsid w:val="001F4E04"/>
    <w:rsid w:val="001F4EB0"/>
    <w:rsid w:val="001F4F2A"/>
    <w:rsid w:val="001F51E9"/>
    <w:rsid w:val="001F52CE"/>
    <w:rsid w:val="001F5308"/>
    <w:rsid w:val="001F53A6"/>
    <w:rsid w:val="001F57DC"/>
    <w:rsid w:val="001F583B"/>
    <w:rsid w:val="001F5CF0"/>
    <w:rsid w:val="001F5DC1"/>
    <w:rsid w:val="001F5F83"/>
    <w:rsid w:val="001F6119"/>
    <w:rsid w:val="001F63D4"/>
    <w:rsid w:val="001F666B"/>
    <w:rsid w:val="001F6A6D"/>
    <w:rsid w:val="001F6AA7"/>
    <w:rsid w:val="001F6CC3"/>
    <w:rsid w:val="001F7589"/>
    <w:rsid w:val="001F7B25"/>
    <w:rsid w:val="001F7FFB"/>
    <w:rsid w:val="001F7FFD"/>
    <w:rsid w:val="00200148"/>
    <w:rsid w:val="00200171"/>
    <w:rsid w:val="002003AF"/>
    <w:rsid w:val="00200604"/>
    <w:rsid w:val="00200759"/>
    <w:rsid w:val="002007FE"/>
    <w:rsid w:val="0020095A"/>
    <w:rsid w:val="00201487"/>
    <w:rsid w:val="00201715"/>
    <w:rsid w:val="00201EEE"/>
    <w:rsid w:val="0020203C"/>
    <w:rsid w:val="00202095"/>
    <w:rsid w:val="00202194"/>
    <w:rsid w:val="002025CD"/>
    <w:rsid w:val="0020261B"/>
    <w:rsid w:val="00202AA0"/>
    <w:rsid w:val="00202AC0"/>
    <w:rsid w:val="00202D5E"/>
    <w:rsid w:val="00202F91"/>
    <w:rsid w:val="00203201"/>
    <w:rsid w:val="00203A5A"/>
    <w:rsid w:val="00203C62"/>
    <w:rsid w:val="00203D64"/>
    <w:rsid w:val="00203D95"/>
    <w:rsid w:val="00203FCB"/>
    <w:rsid w:val="002040C6"/>
    <w:rsid w:val="00204295"/>
    <w:rsid w:val="002044A6"/>
    <w:rsid w:val="00204749"/>
    <w:rsid w:val="002047C5"/>
    <w:rsid w:val="00204892"/>
    <w:rsid w:val="00204B81"/>
    <w:rsid w:val="00204C55"/>
    <w:rsid w:val="00204C9C"/>
    <w:rsid w:val="00204D51"/>
    <w:rsid w:val="00205318"/>
    <w:rsid w:val="00205CDE"/>
    <w:rsid w:val="00205D51"/>
    <w:rsid w:val="00205E2B"/>
    <w:rsid w:val="00205F8C"/>
    <w:rsid w:val="00206509"/>
    <w:rsid w:val="00206973"/>
    <w:rsid w:val="00206B43"/>
    <w:rsid w:val="00206B5D"/>
    <w:rsid w:val="002073EE"/>
    <w:rsid w:val="00207938"/>
    <w:rsid w:val="0020798D"/>
    <w:rsid w:val="00207A04"/>
    <w:rsid w:val="00207C25"/>
    <w:rsid w:val="00207E0F"/>
    <w:rsid w:val="00207EA9"/>
    <w:rsid w:val="00210086"/>
    <w:rsid w:val="002103BB"/>
    <w:rsid w:val="002103EE"/>
    <w:rsid w:val="0021078F"/>
    <w:rsid w:val="00210C46"/>
    <w:rsid w:val="00210C6A"/>
    <w:rsid w:val="00210D9F"/>
    <w:rsid w:val="00210DEC"/>
    <w:rsid w:val="00210E29"/>
    <w:rsid w:val="00210E2E"/>
    <w:rsid w:val="00210E74"/>
    <w:rsid w:val="00210FB8"/>
    <w:rsid w:val="002115FD"/>
    <w:rsid w:val="002117E5"/>
    <w:rsid w:val="00211999"/>
    <w:rsid w:val="00211B6A"/>
    <w:rsid w:val="00211C8D"/>
    <w:rsid w:val="00211C94"/>
    <w:rsid w:val="00211EEF"/>
    <w:rsid w:val="00212122"/>
    <w:rsid w:val="00212322"/>
    <w:rsid w:val="00212354"/>
    <w:rsid w:val="002123BC"/>
    <w:rsid w:val="0021241F"/>
    <w:rsid w:val="0021290D"/>
    <w:rsid w:val="00212B73"/>
    <w:rsid w:val="00212EA2"/>
    <w:rsid w:val="00212FD1"/>
    <w:rsid w:val="00213249"/>
    <w:rsid w:val="002133AC"/>
    <w:rsid w:val="0021354A"/>
    <w:rsid w:val="002135D4"/>
    <w:rsid w:val="002136EC"/>
    <w:rsid w:val="0021372A"/>
    <w:rsid w:val="00213E6B"/>
    <w:rsid w:val="00213EA7"/>
    <w:rsid w:val="00213EE9"/>
    <w:rsid w:val="002140C0"/>
    <w:rsid w:val="0021420B"/>
    <w:rsid w:val="0021428D"/>
    <w:rsid w:val="002142EE"/>
    <w:rsid w:val="0021449D"/>
    <w:rsid w:val="00214B6D"/>
    <w:rsid w:val="00214DDC"/>
    <w:rsid w:val="00214DFB"/>
    <w:rsid w:val="00214E2C"/>
    <w:rsid w:val="00215078"/>
    <w:rsid w:val="0021588D"/>
    <w:rsid w:val="00215D93"/>
    <w:rsid w:val="00215DC3"/>
    <w:rsid w:val="00215E5D"/>
    <w:rsid w:val="00216332"/>
    <w:rsid w:val="00216536"/>
    <w:rsid w:val="002169F3"/>
    <w:rsid w:val="00216A31"/>
    <w:rsid w:val="00216A8C"/>
    <w:rsid w:val="00216B74"/>
    <w:rsid w:val="00216D42"/>
    <w:rsid w:val="00216D7B"/>
    <w:rsid w:val="00216F2D"/>
    <w:rsid w:val="00216FC8"/>
    <w:rsid w:val="00217136"/>
    <w:rsid w:val="002175A6"/>
    <w:rsid w:val="00217CCE"/>
    <w:rsid w:val="00220679"/>
    <w:rsid w:val="00220D02"/>
    <w:rsid w:val="00220DD4"/>
    <w:rsid w:val="00221050"/>
    <w:rsid w:val="0022129F"/>
    <w:rsid w:val="0022148A"/>
    <w:rsid w:val="002218BB"/>
    <w:rsid w:val="0022194F"/>
    <w:rsid w:val="00221A50"/>
    <w:rsid w:val="00221B09"/>
    <w:rsid w:val="00221CAF"/>
    <w:rsid w:val="00221D9A"/>
    <w:rsid w:val="00221EB4"/>
    <w:rsid w:val="00221ECD"/>
    <w:rsid w:val="00221FB6"/>
    <w:rsid w:val="00222058"/>
    <w:rsid w:val="002221AB"/>
    <w:rsid w:val="002221E5"/>
    <w:rsid w:val="0022244D"/>
    <w:rsid w:val="00222571"/>
    <w:rsid w:val="00222782"/>
    <w:rsid w:val="002229A7"/>
    <w:rsid w:val="002229DD"/>
    <w:rsid w:val="00222D25"/>
    <w:rsid w:val="00222FE2"/>
    <w:rsid w:val="002231A9"/>
    <w:rsid w:val="0022345D"/>
    <w:rsid w:val="00223846"/>
    <w:rsid w:val="00223A57"/>
    <w:rsid w:val="00223A78"/>
    <w:rsid w:val="00223B99"/>
    <w:rsid w:val="00223BC7"/>
    <w:rsid w:val="00223E72"/>
    <w:rsid w:val="002243D8"/>
    <w:rsid w:val="002244B9"/>
    <w:rsid w:val="00224633"/>
    <w:rsid w:val="002247CC"/>
    <w:rsid w:val="002248DB"/>
    <w:rsid w:val="00224AA0"/>
    <w:rsid w:val="00224DFF"/>
    <w:rsid w:val="00224F1E"/>
    <w:rsid w:val="00224FC8"/>
    <w:rsid w:val="0022511F"/>
    <w:rsid w:val="0022515E"/>
    <w:rsid w:val="00225191"/>
    <w:rsid w:val="00225289"/>
    <w:rsid w:val="00225509"/>
    <w:rsid w:val="00225606"/>
    <w:rsid w:val="002256CE"/>
    <w:rsid w:val="00225715"/>
    <w:rsid w:val="00225961"/>
    <w:rsid w:val="002259B5"/>
    <w:rsid w:val="00225BC4"/>
    <w:rsid w:val="00225D6B"/>
    <w:rsid w:val="00225FE6"/>
    <w:rsid w:val="002262F8"/>
    <w:rsid w:val="0022671A"/>
    <w:rsid w:val="00226B85"/>
    <w:rsid w:val="00226CFC"/>
    <w:rsid w:val="0022706A"/>
    <w:rsid w:val="00227159"/>
    <w:rsid w:val="0022726E"/>
    <w:rsid w:val="0022756D"/>
    <w:rsid w:val="00227AF5"/>
    <w:rsid w:val="00227C4C"/>
    <w:rsid w:val="00230005"/>
    <w:rsid w:val="00230395"/>
    <w:rsid w:val="002306F9"/>
    <w:rsid w:val="00230CFF"/>
    <w:rsid w:val="00231411"/>
    <w:rsid w:val="0023179F"/>
    <w:rsid w:val="002317AE"/>
    <w:rsid w:val="002317B6"/>
    <w:rsid w:val="0023190A"/>
    <w:rsid w:val="00231B65"/>
    <w:rsid w:val="00231CBD"/>
    <w:rsid w:val="00232209"/>
    <w:rsid w:val="002322A1"/>
    <w:rsid w:val="00232630"/>
    <w:rsid w:val="0023265B"/>
    <w:rsid w:val="00232699"/>
    <w:rsid w:val="002327E7"/>
    <w:rsid w:val="002329A8"/>
    <w:rsid w:val="002329E2"/>
    <w:rsid w:val="00232B53"/>
    <w:rsid w:val="00232D19"/>
    <w:rsid w:val="00232F32"/>
    <w:rsid w:val="00232FE2"/>
    <w:rsid w:val="00233305"/>
    <w:rsid w:val="0023353E"/>
    <w:rsid w:val="00233567"/>
    <w:rsid w:val="00233677"/>
    <w:rsid w:val="00233A80"/>
    <w:rsid w:val="00233C01"/>
    <w:rsid w:val="002341CB"/>
    <w:rsid w:val="00234359"/>
    <w:rsid w:val="0023455C"/>
    <w:rsid w:val="002346FF"/>
    <w:rsid w:val="00234705"/>
    <w:rsid w:val="00234706"/>
    <w:rsid w:val="0023482D"/>
    <w:rsid w:val="00234AC3"/>
    <w:rsid w:val="00234D94"/>
    <w:rsid w:val="00234DAA"/>
    <w:rsid w:val="00234F12"/>
    <w:rsid w:val="0023523C"/>
    <w:rsid w:val="002354FE"/>
    <w:rsid w:val="0023567D"/>
    <w:rsid w:val="00235689"/>
    <w:rsid w:val="002357DD"/>
    <w:rsid w:val="002358D8"/>
    <w:rsid w:val="00235A64"/>
    <w:rsid w:val="00235AB6"/>
    <w:rsid w:val="002367E6"/>
    <w:rsid w:val="00236803"/>
    <w:rsid w:val="0023710C"/>
    <w:rsid w:val="0023737E"/>
    <w:rsid w:val="00237386"/>
    <w:rsid w:val="00237432"/>
    <w:rsid w:val="00237534"/>
    <w:rsid w:val="00237558"/>
    <w:rsid w:val="0023755F"/>
    <w:rsid w:val="002375C6"/>
    <w:rsid w:val="00237AE1"/>
    <w:rsid w:val="00237FA4"/>
    <w:rsid w:val="00240250"/>
    <w:rsid w:val="00240516"/>
    <w:rsid w:val="00240730"/>
    <w:rsid w:val="0024082D"/>
    <w:rsid w:val="0024092E"/>
    <w:rsid w:val="00240962"/>
    <w:rsid w:val="00240AAB"/>
    <w:rsid w:val="00240B3F"/>
    <w:rsid w:val="002413EA"/>
    <w:rsid w:val="002413EE"/>
    <w:rsid w:val="002418A7"/>
    <w:rsid w:val="00241901"/>
    <w:rsid w:val="0024196B"/>
    <w:rsid w:val="00241B8D"/>
    <w:rsid w:val="00241D7A"/>
    <w:rsid w:val="00242196"/>
    <w:rsid w:val="002427E5"/>
    <w:rsid w:val="00242823"/>
    <w:rsid w:val="002428C3"/>
    <w:rsid w:val="00242BD6"/>
    <w:rsid w:val="00242E78"/>
    <w:rsid w:val="00243066"/>
    <w:rsid w:val="002433C4"/>
    <w:rsid w:val="00243548"/>
    <w:rsid w:val="00243778"/>
    <w:rsid w:val="00243A46"/>
    <w:rsid w:val="00243D5F"/>
    <w:rsid w:val="0024467A"/>
    <w:rsid w:val="002448AA"/>
    <w:rsid w:val="002448C7"/>
    <w:rsid w:val="00244ADF"/>
    <w:rsid w:val="00244BA0"/>
    <w:rsid w:val="00244BE0"/>
    <w:rsid w:val="00244CB8"/>
    <w:rsid w:val="00244F96"/>
    <w:rsid w:val="002450B8"/>
    <w:rsid w:val="002450D0"/>
    <w:rsid w:val="00245A0A"/>
    <w:rsid w:val="00245CE5"/>
    <w:rsid w:val="0024604D"/>
    <w:rsid w:val="00246392"/>
    <w:rsid w:val="00246465"/>
    <w:rsid w:val="002466BD"/>
    <w:rsid w:val="00246950"/>
    <w:rsid w:val="00246F91"/>
    <w:rsid w:val="0024727F"/>
    <w:rsid w:val="002472E6"/>
    <w:rsid w:val="002474F7"/>
    <w:rsid w:val="00247537"/>
    <w:rsid w:val="002476AC"/>
    <w:rsid w:val="0024777D"/>
    <w:rsid w:val="00247802"/>
    <w:rsid w:val="00247939"/>
    <w:rsid w:val="00247979"/>
    <w:rsid w:val="00247A9F"/>
    <w:rsid w:val="00247B71"/>
    <w:rsid w:val="00247BA0"/>
    <w:rsid w:val="00247DEC"/>
    <w:rsid w:val="00247E08"/>
    <w:rsid w:val="00250609"/>
    <w:rsid w:val="0025089E"/>
    <w:rsid w:val="00250A0B"/>
    <w:rsid w:val="00250D25"/>
    <w:rsid w:val="00250F42"/>
    <w:rsid w:val="00250FAD"/>
    <w:rsid w:val="002510B1"/>
    <w:rsid w:val="00251AFE"/>
    <w:rsid w:val="00251B78"/>
    <w:rsid w:val="00252306"/>
    <w:rsid w:val="002523DB"/>
    <w:rsid w:val="00252444"/>
    <w:rsid w:val="002526D5"/>
    <w:rsid w:val="00252913"/>
    <w:rsid w:val="00252B61"/>
    <w:rsid w:val="00252BFC"/>
    <w:rsid w:val="00252C29"/>
    <w:rsid w:val="00252CF9"/>
    <w:rsid w:val="00252FF2"/>
    <w:rsid w:val="0025336C"/>
    <w:rsid w:val="0025341B"/>
    <w:rsid w:val="00253BDA"/>
    <w:rsid w:val="00253EE7"/>
    <w:rsid w:val="002541A1"/>
    <w:rsid w:val="0025423C"/>
    <w:rsid w:val="00254A7E"/>
    <w:rsid w:val="00254C55"/>
    <w:rsid w:val="00254DB3"/>
    <w:rsid w:val="00254DEB"/>
    <w:rsid w:val="00254DF9"/>
    <w:rsid w:val="00254FEE"/>
    <w:rsid w:val="0025522E"/>
    <w:rsid w:val="00255358"/>
    <w:rsid w:val="0025556A"/>
    <w:rsid w:val="00255951"/>
    <w:rsid w:val="00255CCB"/>
    <w:rsid w:val="00255D9E"/>
    <w:rsid w:val="00255F73"/>
    <w:rsid w:val="00256014"/>
    <w:rsid w:val="00256285"/>
    <w:rsid w:val="002566E6"/>
    <w:rsid w:val="00256854"/>
    <w:rsid w:val="00256932"/>
    <w:rsid w:val="00256988"/>
    <w:rsid w:val="00256AE7"/>
    <w:rsid w:val="00256C14"/>
    <w:rsid w:val="00256DA3"/>
    <w:rsid w:val="00256EA0"/>
    <w:rsid w:val="00257339"/>
    <w:rsid w:val="0025751F"/>
    <w:rsid w:val="002575E9"/>
    <w:rsid w:val="002577EB"/>
    <w:rsid w:val="0025795D"/>
    <w:rsid w:val="00257C13"/>
    <w:rsid w:val="00257D3D"/>
    <w:rsid w:val="00257F2D"/>
    <w:rsid w:val="0026026E"/>
    <w:rsid w:val="002605A9"/>
    <w:rsid w:val="002607D1"/>
    <w:rsid w:val="00260975"/>
    <w:rsid w:val="00260AC7"/>
    <w:rsid w:val="002612E9"/>
    <w:rsid w:val="002615A9"/>
    <w:rsid w:val="00261A9A"/>
    <w:rsid w:val="00261B7F"/>
    <w:rsid w:val="00261B8A"/>
    <w:rsid w:val="00261C60"/>
    <w:rsid w:val="00262231"/>
    <w:rsid w:val="0026239C"/>
    <w:rsid w:val="002625EC"/>
    <w:rsid w:val="00262693"/>
    <w:rsid w:val="00262741"/>
    <w:rsid w:val="00262935"/>
    <w:rsid w:val="00262B5A"/>
    <w:rsid w:val="00262E52"/>
    <w:rsid w:val="002633B9"/>
    <w:rsid w:val="00263794"/>
    <w:rsid w:val="002637AF"/>
    <w:rsid w:val="00263ABA"/>
    <w:rsid w:val="00263C17"/>
    <w:rsid w:val="00263CC7"/>
    <w:rsid w:val="002640CD"/>
    <w:rsid w:val="002643FB"/>
    <w:rsid w:val="0026475C"/>
    <w:rsid w:val="0026481F"/>
    <w:rsid w:val="002649FF"/>
    <w:rsid w:val="00264D9C"/>
    <w:rsid w:val="00264FD2"/>
    <w:rsid w:val="0026514A"/>
    <w:rsid w:val="002652E6"/>
    <w:rsid w:val="00265434"/>
    <w:rsid w:val="0026546C"/>
    <w:rsid w:val="00265599"/>
    <w:rsid w:val="00265620"/>
    <w:rsid w:val="002658F8"/>
    <w:rsid w:val="00265988"/>
    <w:rsid w:val="00265BC5"/>
    <w:rsid w:val="00265E09"/>
    <w:rsid w:val="002661FF"/>
    <w:rsid w:val="002667A6"/>
    <w:rsid w:val="00266B9A"/>
    <w:rsid w:val="00266BFE"/>
    <w:rsid w:val="0026710E"/>
    <w:rsid w:val="00267157"/>
    <w:rsid w:val="00267443"/>
    <w:rsid w:val="002674A5"/>
    <w:rsid w:val="00267647"/>
    <w:rsid w:val="00267666"/>
    <w:rsid w:val="00267874"/>
    <w:rsid w:val="002678E9"/>
    <w:rsid w:val="00267981"/>
    <w:rsid w:val="002679D1"/>
    <w:rsid w:val="00267B52"/>
    <w:rsid w:val="002705AD"/>
    <w:rsid w:val="0027077D"/>
    <w:rsid w:val="002707E5"/>
    <w:rsid w:val="002707E8"/>
    <w:rsid w:val="00270BB5"/>
    <w:rsid w:val="00270F5A"/>
    <w:rsid w:val="00270FD5"/>
    <w:rsid w:val="002711FE"/>
    <w:rsid w:val="0027156F"/>
    <w:rsid w:val="002716AE"/>
    <w:rsid w:val="002719B7"/>
    <w:rsid w:val="002719D0"/>
    <w:rsid w:val="00271A42"/>
    <w:rsid w:val="00271B04"/>
    <w:rsid w:val="00271C15"/>
    <w:rsid w:val="00271D40"/>
    <w:rsid w:val="002720E5"/>
    <w:rsid w:val="0027249D"/>
    <w:rsid w:val="00272760"/>
    <w:rsid w:val="00272767"/>
    <w:rsid w:val="00272E66"/>
    <w:rsid w:val="00272E80"/>
    <w:rsid w:val="00273085"/>
    <w:rsid w:val="00273325"/>
    <w:rsid w:val="00273559"/>
    <w:rsid w:val="002737F0"/>
    <w:rsid w:val="002739FB"/>
    <w:rsid w:val="00273A4B"/>
    <w:rsid w:val="00273A87"/>
    <w:rsid w:val="00273AA1"/>
    <w:rsid w:val="00273B36"/>
    <w:rsid w:val="00274053"/>
    <w:rsid w:val="00274211"/>
    <w:rsid w:val="00274348"/>
    <w:rsid w:val="002743AC"/>
    <w:rsid w:val="002743F0"/>
    <w:rsid w:val="00274DCE"/>
    <w:rsid w:val="00274F6F"/>
    <w:rsid w:val="00275208"/>
    <w:rsid w:val="0027559F"/>
    <w:rsid w:val="002755AF"/>
    <w:rsid w:val="00275982"/>
    <w:rsid w:val="00275A67"/>
    <w:rsid w:val="00275B4B"/>
    <w:rsid w:val="00275C1A"/>
    <w:rsid w:val="00275C35"/>
    <w:rsid w:val="00275C6A"/>
    <w:rsid w:val="00275D24"/>
    <w:rsid w:val="00275D33"/>
    <w:rsid w:val="00276412"/>
    <w:rsid w:val="0027641A"/>
    <w:rsid w:val="0027663B"/>
    <w:rsid w:val="00276883"/>
    <w:rsid w:val="00276AF0"/>
    <w:rsid w:val="00277405"/>
    <w:rsid w:val="00277483"/>
    <w:rsid w:val="002775A6"/>
    <w:rsid w:val="0027765D"/>
    <w:rsid w:val="002778EA"/>
    <w:rsid w:val="0027796B"/>
    <w:rsid w:val="00277BDA"/>
    <w:rsid w:val="00277C6A"/>
    <w:rsid w:val="00277CBB"/>
    <w:rsid w:val="002800FA"/>
    <w:rsid w:val="00280125"/>
    <w:rsid w:val="00280130"/>
    <w:rsid w:val="0028020F"/>
    <w:rsid w:val="002802DF"/>
    <w:rsid w:val="0028072A"/>
    <w:rsid w:val="00280867"/>
    <w:rsid w:val="002808AB"/>
    <w:rsid w:val="00280BBF"/>
    <w:rsid w:val="00280EAA"/>
    <w:rsid w:val="00281301"/>
    <w:rsid w:val="002813C1"/>
    <w:rsid w:val="00281DA9"/>
    <w:rsid w:val="00281DB3"/>
    <w:rsid w:val="002822F2"/>
    <w:rsid w:val="0028237A"/>
    <w:rsid w:val="00282504"/>
    <w:rsid w:val="0028257A"/>
    <w:rsid w:val="00282635"/>
    <w:rsid w:val="00282C1B"/>
    <w:rsid w:val="00282E2C"/>
    <w:rsid w:val="0028301B"/>
    <w:rsid w:val="00283237"/>
    <w:rsid w:val="00283496"/>
    <w:rsid w:val="00283520"/>
    <w:rsid w:val="00283535"/>
    <w:rsid w:val="002835B2"/>
    <w:rsid w:val="002837F0"/>
    <w:rsid w:val="00283F4D"/>
    <w:rsid w:val="00284223"/>
    <w:rsid w:val="002843F4"/>
    <w:rsid w:val="00284511"/>
    <w:rsid w:val="0028488E"/>
    <w:rsid w:val="00284AAF"/>
    <w:rsid w:val="00284CE9"/>
    <w:rsid w:val="00284EE0"/>
    <w:rsid w:val="00284F57"/>
    <w:rsid w:val="002852B4"/>
    <w:rsid w:val="0028587F"/>
    <w:rsid w:val="0028605E"/>
    <w:rsid w:val="0028643C"/>
    <w:rsid w:val="0028672F"/>
    <w:rsid w:val="0028698A"/>
    <w:rsid w:val="00286C92"/>
    <w:rsid w:val="00286CFE"/>
    <w:rsid w:val="00286E43"/>
    <w:rsid w:val="0028727B"/>
    <w:rsid w:val="00287537"/>
    <w:rsid w:val="00287716"/>
    <w:rsid w:val="00287767"/>
    <w:rsid w:val="00287A09"/>
    <w:rsid w:val="00287CE9"/>
    <w:rsid w:val="002901AF"/>
    <w:rsid w:val="00290236"/>
    <w:rsid w:val="0029038F"/>
    <w:rsid w:val="00290A2D"/>
    <w:rsid w:val="00290AFC"/>
    <w:rsid w:val="00290DCB"/>
    <w:rsid w:val="00290F77"/>
    <w:rsid w:val="002910A9"/>
    <w:rsid w:val="002910D4"/>
    <w:rsid w:val="002912AA"/>
    <w:rsid w:val="002915BA"/>
    <w:rsid w:val="00291648"/>
    <w:rsid w:val="0029184F"/>
    <w:rsid w:val="0029188B"/>
    <w:rsid w:val="0029189B"/>
    <w:rsid w:val="0029261B"/>
    <w:rsid w:val="0029263A"/>
    <w:rsid w:val="002926E8"/>
    <w:rsid w:val="00292A12"/>
    <w:rsid w:val="00292F11"/>
    <w:rsid w:val="002930DE"/>
    <w:rsid w:val="00293108"/>
    <w:rsid w:val="0029317E"/>
    <w:rsid w:val="00293233"/>
    <w:rsid w:val="0029353E"/>
    <w:rsid w:val="0029374D"/>
    <w:rsid w:val="00293769"/>
    <w:rsid w:val="00293AC6"/>
    <w:rsid w:val="00293AE9"/>
    <w:rsid w:val="00293F64"/>
    <w:rsid w:val="00293F76"/>
    <w:rsid w:val="002940EA"/>
    <w:rsid w:val="002941DF"/>
    <w:rsid w:val="0029433B"/>
    <w:rsid w:val="00294504"/>
    <w:rsid w:val="0029498F"/>
    <w:rsid w:val="00295143"/>
    <w:rsid w:val="002951CA"/>
    <w:rsid w:val="00295233"/>
    <w:rsid w:val="002954F1"/>
    <w:rsid w:val="0029550E"/>
    <w:rsid w:val="00295511"/>
    <w:rsid w:val="002958FD"/>
    <w:rsid w:val="00295B28"/>
    <w:rsid w:val="0029627E"/>
    <w:rsid w:val="00296289"/>
    <w:rsid w:val="002963F5"/>
    <w:rsid w:val="00296401"/>
    <w:rsid w:val="002964DD"/>
    <w:rsid w:val="002965C0"/>
    <w:rsid w:val="002966AE"/>
    <w:rsid w:val="00296A8C"/>
    <w:rsid w:val="00296F74"/>
    <w:rsid w:val="0029712A"/>
    <w:rsid w:val="00297272"/>
    <w:rsid w:val="002973F9"/>
    <w:rsid w:val="002978AC"/>
    <w:rsid w:val="00297B69"/>
    <w:rsid w:val="002A036B"/>
    <w:rsid w:val="002A0BE8"/>
    <w:rsid w:val="002A0C85"/>
    <w:rsid w:val="002A0CBA"/>
    <w:rsid w:val="002A0F66"/>
    <w:rsid w:val="002A189D"/>
    <w:rsid w:val="002A18B3"/>
    <w:rsid w:val="002A18CD"/>
    <w:rsid w:val="002A18EE"/>
    <w:rsid w:val="002A1BB2"/>
    <w:rsid w:val="002A1D15"/>
    <w:rsid w:val="002A1DC5"/>
    <w:rsid w:val="002A256D"/>
    <w:rsid w:val="002A2C70"/>
    <w:rsid w:val="002A2DBD"/>
    <w:rsid w:val="002A2EDE"/>
    <w:rsid w:val="002A31CC"/>
    <w:rsid w:val="002A33DE"/>
    <w:rsid w:val="002A35DB"/>
    <w:rsid w:val="002A37C7"/>
    <w:rsid w:val="002A38DA"/>
    <w:rsid w:val="002A3C0A"/>
    <w:rsid w:val="002A4283"/>
    <w:rsid w:val="002A4632"/>
    <w:rsid w:val="002A46EB"/>
    <w:rsid w:val="002A476C"/>
    <w:rsid w:val="002A4990"/>
    <w:rsid w:val="002A4A33"/>
    <w:rsid w:val="002A4A72"/>
    <w:rsid w:val="002A4AD3"/>
    <w:rsid w:val="002A4B85"/>
    <w:rsid w:val="002A4BD7"/>
    <w:rsid w:val="002A4D61"/>
    <w:rsid w:val="002A4D63"/>
    <w:rsid w:val="002A4E22"/>
    <w:rsid w:val="002A4E38"/>
    <w:rsid w:val="002A4EA4"/>
    <w:rsid w:val="002A506B"/>
    <w:rsid w:val="002A511A"/>
    <w:rsid w:val="002A546E"/>
    <w:rsid w:val="002A560B"/>
    <w:rsid w:val="002A5940"/>
    <w:rsid w:val="002A5ACD"/>
    <w:rsid w:val="002A5B11"/>
    <w:rsid w:val="002A5D0B"/>
    <w:rsid w:val="002A5D8F"/>
    <w:rsid w:val="002A5FE1"/>
    <w:rsid w:val="002A64FF"/>
    <w:rsid w:val="002A721F"/>
    <w:rsid w:val="002A72C7"/>
    <w:rsid w:val="002A72DE"/>
    <w:rsid w:val="002A7504"/>
    <w:rsid w:val="002A7575"/>
    <w:rsid w:val="002A7724"/>
    <w:rsid w:val="002A776A"/>
    <w:rsid w:val="002A77BA"/>
    <w:rsid w:val="002A7961"/>
    <w:rsid w:val="002A7A65"/>
    <w:rsid w:val="002A7CAD"/>
    <w:rsid w:val="002B0310"/>
    <w:rsid w:val="002B05A3"/>
    <w:rsid w:val="002B0682"/>
    <w:rsid w:val="002B0765"/>
    <w:rsid w:val="002B0BB8"/>
    <w:rsid w:val="002B0BE5"/>
    <w:rsid w:val="002B1164"/>
    <w:rsid w:val="002B11FF"/>
    <w:rsid w:val="002B12AC"/>
    <w:rsid w:val="002B18A0"/>
    <w:rsid w:val="002B1A0E"/>
    <w:rsid w:val="002B1E59"/>
    <w:rsid w:val="002B2362"/>
    <w:rsid w:val="002B2FCE"/>
    <w:rsid w:val="002B3087"/>
    <w:rsid w:val="002B34F6"/>
    <w:rsid w:val="002B3875"/>
    <w:rsid w:val="002B3AC3"/>
    <w:rsid w:val="002B3D66"/>
    <w:rsid w:val="002B3F1E"/>
    <w:rsid w:val="002B3F3A"/>
    <w:rsid w:val="002B44F0"/>
    <w:rsid w:val="002B489B"/>
    <w:rsid w:val="002B4A78"/>
    <w:rsid w:val="002B4D5F"/>
    <w:rsid w:val="002B4E7A"/>
    <w:rsid w:val="002B4F08"/>
    <w:rsid w:val="002B50D7"/>
    <w:rsid w:val="002B5258"/>
    <w:rsid w:val="002B57A2"/>
    <w:rsid w:val="002B627C"/>
    <w:rsid w:val="002B62F6"/>
    <w:rsid w:val="002B65B4"/>
    <w:rsid w:val="002B65CF"/>
    <w:rsid w:val="002B6942"/>
    <w:rsid w:val="002B6A4A"/>
    <w:rsid w:val="002B6CA8"/>
    <w:rsid w:val="002B7175"/>
    <w:rsid w:val="002B71F4"/>
    <w:rsid w:val="002B74C2"/>
    <w:rsid w:val="002B75BE"/>
    <w:rsid w:val="002B789C"/>
    <w:rsid w:val="002B78B3"/>
    <w:rsid w:val="002B79C0"/>
    <w:rsid w:val="002B7A39"/>
    <w:rsid w:val="002B7A86"/>
    <w:rsid w:val="002B7B09"/>
    <w:rsid w:val="002B7B3A"/>
    <w:rsid w:val="002C0463"/>
    <w:rsid w:val="002C052E"/>
    <w:rsid w:val="002C08B9"/>
    <w:rsid w:val="002C0905"/>
    <w:rsid w:val="002C0B6D"/>
    <w:rsid w:val="002C0BA5"/>
    <w:rsid w:val="002C0D90"/>
    <w:rsid w:val="002C1164"/>
    <w:rsid w:val="002C14DC"/>
    <w:rsid w:val="002C1651"/>
    <w:rsid w:val="002C1A0E"/>
    <w:rsid w:val="002C1DE1"/>
    <w:rsid w:val="002C1E60"/>
    <w:rsid w:val="002C205A"/>
    <w:rsid w:val="002C2107"/>
    <w:rsid w:val="002C2178"/>
    <w:rsid w:val="002C21C4"/>
    <w:rsid w:val="002C21F5"/>
    <w:rsid w:val="002C2511"/>
    <w:rsid w:val="002C2640"/>
    <w:rsid w:val="002C2B8A"/>
    <w:rsid w:val="002C2B97"/>
    <w:rsid w:val="002C2E45"/>
    <w:rsid w:val="002C2FAB"/>
    <w:rsid w:val="002C305D"/>
    <w:rsid w:val="002C3293"/>
    <w:rsid w:val="002C32C2"/>
    <w:rsid w:val="002C39AD"/>
    <w:rsid w:val="002C3B69"/>
    <w:rsid w:val="002C3FC0"/>
    <w:rsid w:val="002C4282"/>
    <w:rsid w:val="002C443C"/>
    <w:rsid w:val="002C4458"/>
    <w:rsid w:val="002C45C5"/>
    <w:rsid w:val="002C4836"/>
    <w:rsid w:val="002C4C41"/>
    <w:rsid w:val="002C4D9F"/>
    <w:rsid w:val="002C50DA"/>
    <w:rsid w:val="002C52FF"/>
    <w:rsid w:val="002C53CC"/>
    <w:rsid w:val="002C59B3"/>
    <w:rsid w:val="002C5A56"/>
    <w:rsid w:val="002C5B75"/>
    <w:rsid w:val="002C5F99"/>
    <w:rsid w:val="002C68A4"/>
    <w:rsid w:val="002C6A7B"/>
    <w:rsid w:val="002C6BBE"/>
    <w:rsid w:val="002C6EEA"/>
    <w:rsid w:val="002C7160"/>
    <w:rsid w:val="002C7770"/>
    <w:rsid w:val="002C7B50"/>
    <w:rsid w:val="002C7E42"/>
    <w:rsid w:val="002C7E65"/>
    <w:rsid w:val="002D00E8"/>
    <w:rsid w:val="002D01C5"/>
    <w:rsid w:val="002D027F"/>
    <w:rsid w:val="002D041B"/>
    <w:rsid w:val="002D04EF"/>
    <w:rsid w:val="002D0CE3"/>
    <w:rsid w:val="002D1017"/>
    <w:rsid w:val="002D1262"/>
    <w:rsid w:val="002D1616"/>
    <w:rsid w:val="002D1A24"/>
    <w:rsid w:val="002D1F7B"/>
    <w:rsid w:val="002D207E"/>
    <w:rsid w:val="002D26BE"/>
    <w:rsid w:val="002D2728"/>
    <w:rsid w:val="002D27EB"/>
    <w:rsid w:val="002D2924"/>
    <w:rsid w:val="002D2C70"/>
    <w:rsid w:val="002D2DCD"/>
    <w:rsid w:val="002D2EEE"/>
    <w:rsid w:val="002D2F0E"/>
    <w:rsid w:val="002D2F3C"/>
    <w:rsid w:val="002D31F9"/>
    <w:rsid w:val="002D38E4"/>
    <w:rsid w:val="002D3B4D"/>
    <w:rsid w:val="002D3BA0"/>
    <w:rsid w:val="002D3E9A"/>
    <w:rsid w:val="002D4AC7"/>
    <w:rsid w:val="002D4B67"/>
    <w:rsid w:val="002D4C72"/>
    <w:rsid w:val="002D4EE4"/>
    <w:rsid w:val="002D4F1B"/>
    <w:rsid w:val="002D5125"/>
    <w:rsid w:val="002D5244"/>
    <w:rsid w:val="002D52C9"/>
    <w:rsid w:val="002D52E2"/>
    <w:rsid w:val="002D53B1"/>
    <w:rsid w:val="002D5C9A"/>
    <w:rsid w:val="002D5D80"/>
    <w:rsid w:val="002D5DA2"/>
    <w:rsid w:val="002D60B8"/>
    <w:rsid w:val="002D6317"/>
    <w:rsid w:val="002D6565"/>
    <w:rsid w:val="002D66E4"/>
    <w:rsid w:val="002D68D4"/>
    <w:rsid w:val="002D6AFD"/>
    <w:rsid w:val="002D6CD0"/>
    <w:rsid w:val="002D6EE5"/>
    <w:rsid w:val="002D6FB0"/>
    <w:rsid w:val="002D734A"/>
    <w:rsid w:val="002D76E5"/>
    <w:rsid w:val="002D783B"/>
    <w:rsid w:val="002D7E57"/>
    <w:rsid w:val="002D7ECA"/>
    <w:rsid w:val="002E001F"/>
    <w:rsid w:val="002E0596"/>
    <w:rsid w:val="002E05D1"/>
    <w:rsid w:val="002E07D5"/>
    <w:rsid w:val="002E07DE"/>
    <w:rsid w:val="002E07E3"/>
    <w:rsid w:val="002E0B49"/>
    <w:rsid w:val="002E0D51"/>
    <w:rsid w:val="002E0E8D"/>
    <w:rsid w:val="002E11FE"/>
    <w:rsid w:val="002E12A2"/>
    <w:rsid w:val="002E1313"/>
    <w:rsid w:val="002E1331"/>
    <w:rsid w:val="002E16E9"/>
    <w:rsid w:val="002E176A"/>
    <w:rsid w:val="002E18E4"/>
    <w:rsid w:val="002E19B9"/>
    <w:rsid w:val="002E1A82"/>
    <w:rsid w:val="002E1DA1"/>
    <w:rsid w:val="002E1F60"/>
    <w:rsid w:val="002E257E"/>
    <w:rsid w:val="002E26E4"/>
    <w:rsid w:val="002E290D"/>
    <w:rsid w:val="002E2C2F"/>
    <w:rsid w:val="002E2D1B"/>
    <w:rsid w:val="002E2F14"/>
    <w:rsid w:val="002E3A3D"/>
    <w:rsid w:val="002E3C28"/>
    <w:rsid w:val="002E3CAD"/>
    <w:rsid w:val="002E3CF7"/>
    <w:rsid w:val="002E3DC4"/>
    <w:rsid w:val="002E45F8"/>
    <w:rsid w:val="002E4731"/>
    <w:rsid w:val="002E491C"/>
    <w:rsid w:val="002E4A88"/>
    <w:rsid w:val="002E4B69"/>
    <w:rsid w:val="002E4BA6"/>
    <w:rsid w:val="002E4D10"/>
    <w:rsid w:val="002E4F1B"/>
    <w:rsid w:val="002E4F32"/>
    <w:rsid w:val="002E5203"/>
    <w:rsid w:val="002E5357"/>
    <w:rsid w:val="002E550C"/>
    <w:rsid w:val="002E550D"/>
    <w:rsid w:val="002E55F3"/>
    <w:rsid w:val="002E56F5"/>
    <w:rsid w:val="002E5800"/>
    <w:rsid w:val="002E58CE"/>
    <w:rsid w:val="002E5B97"/>
    <w:rsid w:val="002E5D1F"/>
    <w:rsid w:val="002E6259"/>
    <w:rsid w:val="002E62AE"/>
    <w:rsid w:val="002E6353"/>
    <w:rsid w:val="002E63F0"/>
    <w:rsid w:val="002E681C"/>
    <w:rsid w:val="002E6871"/>
    <w:rsid w:val="002E68B3"/>
    <w:rsid w:val="002E6A71"/>
    <w:rsid w:val="002E6EB5"/>
    <w:rsid w:val="002E6F99"/>
    <w:rsid w:val="002E707A"/>
    <w:rsid w:val="002E7123"/>
    <w:rsid w:val="002E7779"/>
    <w:rsid w:val="002E7944"/>
    <w:rsid w:val="002E7949"/>
    <w:rsid w:val="002E79AA"/>
    <w:rsid w:val="002E7E9B"/>
    <w:rsid w:val="002E7ED0"/>
    <w:rsid w:val="002E7FAA"/>
    <w:rsid w:val="002F00F5"/>
    <w:rsid w:val="002F02CA"/>
    <w:rsid w:val="002F031D"/>
    <w:rsid w:val="002F04BA"/>
    <w:rsid w:val="002F091E"/>
    <w:rsid w:val="002F0932"/>
    <w:rsid w:val="002F0C6E"/>
    <w:rsid w:val="002F0D40"/>
    <w:rsid w:val="002F1210"/>
    <w:rsid w:val="002F1258"/>
    <w:rsid w:val="002F12A1"/>
    <w:rsid w:val="002F12DE"/>
    <w:rsid w:val="002F1638"/>
    <w:rsid w:val="002F17BD"/>
    <w:rsid w:val="002F18E6"/>
    <w:rsid w:val="002F19EB"/>
    <w:rsid w:val="002F1B02"/>
    <w:rsid w:val="002F1DC7"/>
    <w:rsid w:val="002F1DD5"/>
    <w:rsid w:val="002F1FB1"/>
    <w:rsid w:val="002F2548"/>
    <w:rsid w:val="002F26DA"/>
    <w:rsid w:val="002F2772"/>
    <w:rsid w:val="002F2A63"/>
    <w:rsid w:val="002F3333"/>
    <w:rsid w:val="002F3624"/>
    <w:rsid w:val="002F3864"/>
    <w:rsid w:val="002F3F6C"/>
    <w:rsid w:val="002F40C0"/>
    <w:rsid w:val="002F415F"/>
    <w:rsid w:val="002F42CD"/>
    <w:rsid w:val="002F44EF"/>
    <w:rsid w:val="002F44F4"/>
    <w:rsid w:val="002F4654"/>
    <w:rsid w:val="002F4830"/>
    <w:rsid w:val="002F4CB0"/>
    <w:rsid w:val="002F4E9B"/>
    <w:rsid w:val="002F521F"/>
    <w:rsid w:val="002F537D"/>
    <w:rsid w:val="002F545D"/>
    <w:rsid w:val="002F5600"/>
    <w:rsid w:val="002F5B9F"/>
    <w:rsid w:val="002F5D4A"/>
    <w:rsid w:val="002F6044"/>
    <w:rsid w:val="002F6102"/>
    <w:rsid w:val="002F6281"/>
    <w:rsid w:val="002F629C"/>
    <w:rsid w:val="002F6507"/>
    <w:rsid w:val="002F672D"/>
    <w:rsid w:val="002F6737"/>
    <w:rsid w:val="002F68BE"/>
    <w:rsid w:val="002F6F26"/>
    <w:rsid w:val="002F6F84"/>
    <w:rsid w:val="002F7057"/>
    <w:rsid w:val="002F711F"/>
    <w:rsid w:val="002F7463"/>
    <w:rsid w:val="002F74F2"/>
    <w:rsid w:val="002F7B2F"/>
    <w:rsid w:val="002F7BF6"/>
    <w:rsid w:val="003002E0"/>
    <w:rsid w:val="00300521"/>
    <w:rsid w:val="0030085D"/>
    <w:rsid w:val="003008B6"/>
    <w:rsid w:val="003009EB"/>
    <w:rsid w:val="00300A1A"/>
    <w:rsid w:val="00300ABE"/>
    <w:rsid w:val="00300C03"/>
    <w:rsid w:val="00300E15"/>
    <w:rsid w:val="003010A1"/>
    <w:rsid w:val="00301192"/>
    <w:rsid w:val="003016E8"/>
    <w:rsid w:val="00301A17"/>
    <w:rsid w:val="00301C1C"/>
    <w:rsid w:val="00301D46"/>
    <w:rsid w:val="0030210A"/>
    <w:rsid w:val="003024A4"/>
    <w:rsid w:val="00302514"/>
    <w:rsid w:val="003025C5"/>
    <w:rsid w:val="00302B11"/>
    <w:rsid w:val="00302C4E"/>
    <w:rsid w:val="003031FB"/>
    <w:rsid w:val="0030337B"/>
    <w:rsid w:val="003033B6"/>
    <w:rsid w:val="0030359A"/>
    <w:rsid w:val="00303622"/>
    <w:rsid w:val="00303649"/>
    <w:rsid w:val="0030364C"/>
    <w:rsid w:val="00303A5F"/>
    <w:rsid w:val="00303A91"/>
    <w:rsid w:val="00303B18"/>
    <w:rsid w:val="00303C8F"/>
    <w:rsid w:val="00303CE2"/>
    <w:rsid w:val="00303E17"/>
    <w:rsid w:val="00303E30"/>
    <w:rsid w:val="00303F3C"/>
    <w:rsid w:val="003040DA"/>
    <w:rsid w:val="0030417D"/>
    <w:rsid w:val="003045D5"/>
    <w:rsid w:val="003046A4"/>
    <w:rsid w:val="00304F6C"/>
    <w:rsid w:val="00304FC8"/>
    <w:rsid w:val="003050B8"/>
    <w:rsid w:val="00305153"/>
    <w:rsid w:val="00305179"/>
    <w:rsid w:val="0030565A"/>
    <w:rsid w:val="00306064"/>
    <w:rsid w:val="0030677A"/>
    <w:rsid w:val="00306CF2"/>
    <w:rsid w:val="00307214"/>
    <w:rsid w:val="0030721A"/>
    <w:rsid w:val="0030739C"/>
    <w:rsid w:val="0030745A"/>
    <w:rsid w:val="00307722"/>
    <w:rsid w:val="0030781F"/>
    <w:rsid w:val="00307986"/>
    <w:rsid w:val="00307CE7"/>
    <w:rsid w:val="00310074"/>
    <w:rsid w:val="0031019E"/>
    <w:rsid w:val="003101B3"/>
    <w:rsid w:val="00310783"/>
    <w:rsid w:val="003107BA"/>
    <w:rsid w:val="00310993"/>
    <w:rsid w:val="00310B46"/>
    <w:rsid w:val="00310D93"/>
    <w:rsid w:val="00310DDC"/>
    <w:rsid w:val="00310E6B"/>
    <w:rsid w:val="00310F3E"/>
    <w:rsid w:val="0031122F"/>
    <w:rsid w:val="00311351"/>
    <w:rsid w:val="003114B4"/>
    <w:rsid w:val="0031183A"/>
    <w:rsid w:val="003119FE"/>
    <w:rsid w:val="00312133"/>
    <w:rsid w:val="0031250D"/>
    <w:rsid w:val="00312A1A"/>
    <w:rsid w:val="00312F0E"/>
    <w:rsid w:val="00312F5A"/>
    <w:rsid w:val="003131E9"/>
    <w:rsid w:val="00313336"/>
    <w:rsid w:val="00313370"/>
    <w:rsid w:val="003133E0"/>
    <w:rsid w:val="003133F3"/>
    <w:rsid w:val="00313455"/>
    <w:rsid w:val="00313610"/>
    <w:rsid w:val="0031379F"/>
    <w:rsid w:val="00313829"/>
    <w:rsid w:val="00313BFC"/>
    <w:rsid w:val="00313C02"/>
    <w:rsid w:val="003140A9"/>
    <w:rsid w:val="00314620"/>
    <w:rsid w:val="00314BB0"/>
    <w:rsid w:val="00314DE6"/>
    <w:rsid w:val="00314E9B"/>
    <w:rsid w:val="00314EC9"/>
    <w:rsid w:val="00314EF4"/>
    <w:rsid w:val="00314EFF"/>
    <w:rsid w:val="00314F3A"/>
    <w:rsid w:val="00315022"/>
    <w:rsid w:val="00315395"/>
    <w:rsid w:val="00315398"/>
    <w:rsid w:val="0031544F"/>
    <w:rsid w:val="0031552E"/>
    <w:rsid w:val="00315598"/>
    <w:rsid w:val="0031592D"/>
    <w:rsid w:val="00315A5D"/>
    <w:rsid w:val="00315F42"/>
    <w:rsid w:val="00315F62"/>
    <w:rsid w:val="00316094"/>
    <w:rsid w:val="003163A3"/>
    <w:rsid w:val="003165C7"/>
    <w:rsid w:val="00316620"/>
    <w:rsid w:val="003166C6"/>
    <w:rsid w:val="00316A7A"/>
    <w:rsid w:val="00316BD8"/>
    <w:rsid w:val="00316D34"/>
    <w:rsid w:val="00316FF5"/>
    <w:rsid w:val="00317551"/>
    <w:rsid w:val="003176AD"/>
    <w:rsid w:val="003176BB"/>
    <w:rsid w:val="003179BE"/>
    <w:rsid w:val="00317CB2"/>
    <w:rsid w:val="003200E4"/>
    <w:rsid w:val="0032013B"/>
    <w:rsid w:val="00320452"/>
    <w:rsid w:val="00320A31"/>
    <w:rsid w:val="00320C9B"/>
    <w:rsid w:val="00320DDC"/>
    <w:rsid w:val="00320FC4"/>
    <w:rsid w:val="00320FD2"/>
    <w:rsid w:val="0032103A"/>
    <w:rsid w:val="00321325"/>
    <w:rsid w:val="00321991"/>
    <w:rsid w:val="00321B5B"/>
    <w:rsid w:val="00321C77"/>
    <w:rsid w:val="00321CB4"/>
    <w:rsid w:val="00322060"/>
    <w:rsid w:val="00322115"/>
    <w:rsid w:val="0032226B"/>
    <w:rsid w:val="00322C65"/>
    <w:rsid w:val="00322D33"/>
    <w:rsid w:val="0032311F"/>
    <w:rsid w:val="0032346B"/>
    <w:rsid w:val="0032385E"/>
    <w:rsid w:val="003238A7"/>
    <w:rsid w:val="00323C27"/>
    <w:rsid w:val="00323FFD"/>
    <w:rsid w:val="003243D6"/>
    <w:rsid w:val="00324524"/>
    <w:rsid w:val="0032462A"/>
    <w:rsid w:val="00324867"/>
    <w:rsid w:val="00324922"/>
    <w:rsid w:val="00324B24"/>
    <w:rsid w:val="0032513B"/>
    <w:rsid w:val="0032527F"/>
    <w:rsid w:val="003252BC"/>
    <w:rsid w:val="003252D9"/>
    <w:rsid w:val="0032547A"/>
    <w:rsid w:val="00325688"/>
    <w:rsid w:val="003258E0"/>
    <w:rsid w:val="00325915"/>
    <w:rsid w:val="00325B9F"/>
    <w:rsid w:val="00325CF5"/>
    <w:rsid w:val="00325E62"/>
    <w:rsid w:val="00326720"/>
    <w:rsid w:val="00326775"/>
    <w:rsid w:val="00326797"/>
    <w:rsid w:val="0032696A"/>
    <w:rsid w:val="003269ED"/>
    <w:rsid w:val="00326B20"/>
    <w:rsid w:val="00326D4E"/>
    <w:rsid w:val="003272ED"/>
    <w:rsid w:val="0032743A"/>
    <w:rsid w:val="003279B4"/>
    <w:rsid w:val="00327F39"/>
    <w:rsid w:val="0033004B"/>
    <w:rsid w:val="00330199"/>
    <w:rsid w:val="003302FB"/>
    <w:rsid w:val="0033036C"/>
    <w:rsid w:val="003305DE"/>
    <w:rsid w:val="003308BE"/>
    <w:rsid w:val="00330AC8"/>
    <w:rsid w:val="00330D9D"/>
    <w:rsid w:val="00330F9C"/>
    <w:rsid w:val="00331148"/>
    <w:rsid w:val="00331206"/>
    <w:rsid w:val="003312C2"/>
    <w:rsid w:val="003312E6"/>
    <w:rsid w:val="00331584"/>
    <w:rsid w:val="0033159E"/>
    <w:rsid w:val="00331927"/>
    <w:rsid w:val="00331A72"/>
    <w:rsid w:val="00331D2D"/>
    <w:rsid w:val="00331D3D"/>
    <w:rsid w:val="00331F8E"/>
    <w:rsid w:val="00331FDF"/>
    <w:rsid w:val="00332160"/>
    <w:rsid w:val="00332175"/>
    <w:rsid w:val="003321B7"/>
    <w:rsid w:val="00332452"/>
    <w:rsid w:val="00332A0C"/>
    <w:rsid w:val="00332A30"/>
    <w:rsid w:val="003333B1"/>
    <w:rsid w:val="0033346C"/>
    <w:rsid w:val="003334D5"/>
    <w:rsid w:val="00333810"/>
    <w:rsid w:val="00333B21"/>
    <w:rsid w:val="00333D71"/>
    <w:rsid w:val="00333EFB"/>
    <w:rsid w:val="00333FE6"/>
    <w:rsid w:val="00333FF6"/>
    <w:rsid w:val="0033407A"/>
    <w:rsid w:val="0033407D"/>
    <w:rsid w:val="003340EA"/>
    <w:rsid w:val="003345D1"/>
    <w:rsid w:val="00334612"/>
    <w:rsid w:val="0033485C"/>
    <w:rsid w:val="00334AB0"/>
    <w:rsid w:val="0033514D"/>
    <w:rsid w:val="0033514E"/>
    <w:rsid w:val="00335508"/>
    <w:rsid w:val="0033565E"/>
    <w:rsid w:val="0033578C"/>
    <w:rsid w:val="00335821"/>
    <w:rsid w:val="0033592D"/>
    <w:rsid w:val="00335B79"/>
    <w:rsid w:val="00335C14"/>
    <w:rsid w:val="00335C60"/>
    <w:rsid w:val="0033602D"/>
    <w:rsid w:val="0033614E"/>
    <w:rsid w:val="00336236"/>
    <w:rsid w:val="00336436"/>
    <w:rsid w:val="003367A0"/>
    <w:rsid w:val="00336B67"/>
    <w:rsid w:val="00337048"/>
    <w:rsid w:val="00337225"/>
    <w:rsid w:val="0033732F"/>
    <w:rsid w:val="003374B5"/>
    <w:rsid w:val="00337798"/>
    <w:rsid w:val="00337862"/>
    <w:rsid w:val="00337A28"/>
    <w:rsid w:val="00337A60"/>
    <w:rsid w:val="00337D60"/>
    <w:rsid w:val="00337DEF"/>
    <w:rsid w:val="0034015A"/>
    <w:rsid w:val="0034057D"/>
    <w:rsid w:val="0034082C"/>
    <w:rsid w:val="00340916"/>
    <w:rsid w:val="00340CC7"/>
    <w:rsid w:val="00340DF1"/>
    <w:rsid w:val="003413E6"/>
    <w:rsid w:val="00341497"/>
    <w:rsid w:val="00341508"/>
    <w:rsid w:val="00341585"/>
    <w:rsid w:val="003416F3"/>
    <w:rsid w:val="003417F9"/>
    <w:rsid w:val="003420B8"/>
    <w:rsid w:val="003422A4"/>
    <w:rsid w:val="0034357B"/>
    <w:rsid w:val="00343588"/>
    <w:rsid w:val="0034366B"/>
    <w:rsid w:val="0034375F"/>
    <w:rsid w:val="0034391B"/>
    <w:rsid w:val="003439D8"/>
    <w:rsid w:val="00343A1B"/>
    <w:rsid w:val="00343C1C"/>
    <w:rsid w:val="00343C57"/>
    <w:rsid w:val="00343C80"/>
    <w:rsid w:val="00343F4F"/>
    <w:rsid w:val="003442D9"/>
    <w:rsid w:val="00344386"/>
    <w:rsid w:val="00344449"/>
    <w:rsid w:val="003444D0"/>
    <w:rsid w:val="003446F9"/>
    <w:rsid w:val="00344998"/>
    <w:rsid w:val="00344AFC"/>
    <w:rsid w:val="00344B39"/>
    <w:rsid w:val="00344FEF"/>
    <w:rsid w:val="00345002"/>
    <w:rsid w:val="003451CB"/>
    <w:rsid w:val="0034521B"/>
    <w:rsid w:val="00345474"/>
    <w:rsid w:val="003454F2"/>
    <w:rsid w:val="00345577"/>
    <w:rsid w:val="00345616"/>
    <w:rsid w:val="0034575C"/>
    <w:rsid w:val="003459FF"/>
    <w:rsid w:val="00346073"/>
    <w:rsid w:val="003460AB"/>
    <w:rsid w:val="0034633E"/>
    <w:rsid w:val="003463D2"/>
    <w:rsid w:val="0034649A"/>
    <w:rsid w:val="0034675F"/>
    <w:rsid w:val="00346808"/>
    <w:rsid w:val="00346C0A"/>
    <w:rsid w:val="00346EA0"/>
    <w:rsid w:val="0034707C"/>
    <w:rsid w:val="0034708B"/>
    <w:rsid w:val="0034753D"/>
    <w:rsid w:val="003479CB"/>
    <w:rsid w:val="00347D9A"/>
    <w:rsid w:val="00347EFC"/>
    <w:rsid w:val="00347F18"/>
    <w:rsid w:val="00347F1D"/>
    <w:rsid w:val="00347F53"/>
    <w:rsid w:val="00350454"/>
    <w:rsid w:val="003505B0"/>
    <w:rsid w:val="00350684"/>
    <w:rsid w:val="003506D2"/>
    <w:rsid w:val="003507C1"/>
    <w:rsid w:val="003509DD"/>
    <w:rsid w:val="00350E52"/>
    <w:rsid w:val="003510FE"/>
    <w:rsid w:val="00351396"/>
    <w:rsid w:val="003515CD"/>
    <w:rsid w:val="003516A1"/>
    <w:rsid w:val="00351B2D"/>
    <w:rsid w:val="00351F50"/>
    <w:rsid w:val="00352419"/>
    <w:rsid w:val="0035242B"/>
    <w:rsid w:val="003524A9"/>
    <w:rsid w:val="0035280B"/>
    <w:rsid w:val="0035287A"/>
    <w:rsid w:val="0035291D"/>
    <w:rsid w:val="0035294E"/>
    <w:rsid w:val="0035299A"/>
    <w:rsid w:val="00352D7F"/>
    <w:rsid w:val="00352EE2"/>
    <w:rsid w:val="00353255"/>
    <w:rsid w:val="003534C7"/>
    <w:rsid w:val="00353848"/>
    <w:rsid w:val="0035414A"/>
    <w:rsid w:val="00354238"/>
    <w:rsid w:val="003542EA"/>
    <w:rsid w:val="003544DA"/>
    <w:rsid w:val="003546F4"/>
    <w:rsid w:val="00354889"/>
    <w:rsid w:val="00354929"/>
    <w:rsid w:val="00354B6A"/>
    <w:rsid w:val="00354D53"/>
    <w:rsid w:val="00354D63"/>
    <w:rsid w:val="00354EFF"/>
    <w:rsid w:val="0035546C"/>
    <w:rsid w:val="0035572C"/>
    <w:rsid w:val="003557F8"/>
    <w:rsid w:val="00355925"/>
    <w:rsid w:val="00355A14"/>
    <w:rsid w:val="00355A43"/>
    <w:rsid w:val="00355A66"/>
    <w:rsid w:val="00355B23"/>
    <w:rsid w:val="00355D4A"/>
    <w:rsid w:val="00355F49"/>
    <w:rsid w:val="00356938"/>
    <w:rsid w:val="00356950"/>
    <w:rsid w:val="00356AE6"/>
    <w:rsid w:val="00356BEF"/>
    <w:rsid w:val="00356C3D"/>
    <w:rsid w:val="00356F0F"/>
    <w:rsid w:val="00357112"/>
    <w:rsid w:val="0035733C"/>
    <w:rsid w:val="00357374"/>
    <w:rsid w:val="003574C2"/>
    <w:rsid w:val="003575F5"/>
    <w:rsid w:val="003576F3"/>
    <w:rsid w:val="003578BF"/>
    <w:rsid w:val="00357BBC"/>
    <w:rsid w:val="00357C87"/>
    <w:rsid w:val="00360625"/>
    <w:rsid w:val="00360784"/>
    <w:rsid w:val="00360826"/>
    <w:rsid w:val="00360980"/>
    <w:rsid w:val="003609B4"/>
    <w:rsid w:val="00360A99"/>
    <w:rsid w:val="00360CEC"/>
    <w:rsid w:val="00360D1B"/>
    <w:rsid w:val="00361006"/>
    <w:rsid w:val="00361144"/>
    <w:rsid w:val="00361367"/>
    <w:rsid w:val="003613D8"/>
    <w:rsid w:val="0036148F"/>
    <w:rsid w:val="003615EF"/>
    <w:rsid w:val="003616AC"/>
    <w:rsid w:val="00361960"/>
    <w:rsid w:val="00361E2D"/>
    <w:rsid w:val="00361EC2"/>
    <w:rsid w:val="003622CE"/>
    <w:rsid w:val="00362680"/>
    <w:rsid w:val="00362939"/>
    <w:rsid w:val="00362D34"/>
    <w:rsid w:val="00362E05"/>
    <w:rsid w:val="003631EB"/>
    <w:rsid w:val="003632C3"/>
    <w:rsid w:val="00363623"/>
    <w:rsid w:val="0036364A"/>
    <w:rsid w:val="0036379E"/>
    <w:rsid w:val="00363A28"/>
    <w:rsid w:val="00363E4F"/>
    <w:rsid w:val="0036436A"/>
    <w:rsid w:val="0036498C"/>
    <w:rsid w:val="00364C20"/>
    <w:rsid w:val="00364CCB"/>
    <w:rsid w:val="00364D51"/>
    <w:rsid w:val="00364E0C"/>
    <w:rsid w:val="00364EDD"/>
    <w:rsid w:val="003654AC"/>
    <w:rsid w:val="003655B3"/>
    <w:rsid w:val="0036579A"/>
    <w:rsid w:val="003657E1"/>
    <w:rsid w:val="00365D52"/>
    <w:rsid w:val="00365DBB"/>
    <w:rsid w:val="00365F17"/>
    <w:rsid w:val="00365F3B"/>
    <w:rsid w:val="00365FA0"/>
    <w:rsid w:val="0036625F"/>
    <w:rsid w:val="003662B9"/>
    <w:rsid w:val="003664A8"/>
    <w:rsid w:val="003666ED"/>
    <w:rsid w:val="003669E0"/>
    <w:rsid w:val="00366AD5"/>
    <w:rsid w:val="00366B72"/>
    <w:rsid w:val="00367464"/>
    <w:rsid w:val="003674DF"/>
    <w:rsid w:val="0036770A"/>
    <w:rsid w:val="00367B99"/>
    <w:rsid w:val="00370026"/>
    <w:rsid w:val="00370314"/>
    <w:rsid w:val="003704C4"/>
    <w:rsid w:val="003707BB"/>
    <w:rsid w:val="0037089F"/>
    <w:rsid w:val="0037094D"/>
    <w:rsid w:val="00370A2D"/>
    <w:rsid w:val="00370D13"/>
    <w:rsid w:val="00370E7D"/>
    <w:rsid w:val="00370F5F"/>
    <w:rsid w:val="00370FDF"/>
    <w:rsid w:val="0037108F"/>
    <w:rsid w:val="003712E3"/>
    <w:rsid w:val="0037134F"/>
    <w:rsid w:val="00371473"/>
    <w:rsid w:val="00371AC6"/>
    <w:rsid w:val="00371BA5"/>
    <w:rsid w:val="00371D9B"/>
    <w:rsid w:val="00371DB0"/>
    <w:rsid w:val="00371E44"/>
    <w:rsid w:val="003720ED"/>
    <w:rsid w:val="0037211C"/>
    <w:rsid w:val="003721E1"/>
    <w:rsid w:val="0037263D"/>
    <w:rsid w:val="00372679"/>
    <w:rsid w:val="003728F5"/>
    <w:rsid w:val="003729A4"/>
    <w:rsid w:val="00372A2D"/>
    <w:rsid w:val="00372B8C"/>
    <w:rsid w:val="00372BBC"/>
    <w:rsid w:val="00372C3D"/>
    <w:rsid w:val="00372E6E"/>
    <w:rsid w:val="00372F63"/>
    <w:rsid w:val="00373118"/>
    <w:rsid w:val="003731C1"/>
    <w:rsid w:val="003732C1"/>
    <w:rsid w:val="003735C9"/>
    <w:rsid w:val="003737F4"/>
    <w:rsid w:val="003738CB"/>
    <w:rsid w:val="00373B11"/>
    <w:rsid w:val="00373BAF"/>
    <w:rsid w:val="00373E6F"/>
    <w:rsid w:val="00373F97"/>
    <w:rsid w:val="00374064"/>
    <w:rsid w:val="00374327"/>
    <w:rsid w:val="0037442D"/>
    <w:rsid w:val="003745D5"/>
    <w:rsid w:val="003745E0"/>
    <w:rsid w:val="00374826"/>
    <w:rsid w:val="003748A8"/>
    <w:rsid w:val="00374AC3"/>
    <w:rsid w:val="00374AD3"/>
    <w:rsid w:val="00374E05"/>
    <w:rsid w:val="00374FB5"/>
    <w:rsid w:val="0037520C"/>
    <w:rsid w:val="00375293"/>
    <w:rsid w:val="003756B2"/>
    <w:rsid w:val="003758B4"/>
    <w:rsid w:val="003758F7"/>
    <w:rsid w:val="00375973"/>
    <w:rsid w:val="00375B1E"/>
    <w:rsid w:val="00375DFE"/>
    <w:rsid w:val="00375E9C"/>
    <w:rsid w:val="00375F9D"/>
    <w:rsid w:val="00376052"/>
    <w:rsid w:val="0037612C"/>
    <w:rsid w:val="0037614E"/>
    <w:rsid w:val="00376278"/>
    <w:rsid w:val="003764E1"/>
    <w:rsid w:val="003766F4"/>
    <w:rsid w:val="0037682A"/>
    <w:rsid w:val="0037685E"/>
    <w:rsid w:val="003768BE"/>
    <w:rsid w:val="0037692C"/>
    <w:rsid w:val="00376B44"/>
    <w:rsid w:val="00376D8C"/>
    <w:rsid w:val="00376DC1"/>
    <w:rsid w:val="00377657"/>
    <w:rsid w:val="003778BF"/>
    <w:rsid w:val="00377A90"/>
    <w:rsid w:val="00377C09"/>
    <w:rsid w:val="00377F6C"/>
    <w:rsid w:val="00380069"/>
    <w:rsid w:val="00380E80"/>
    <w:rsid w:val="00380F4A"/>
    <w:rsid w:val="00380F94"/>
    <w:rsid w:val="003814F8"/>
    <w:rsid w:val="00381818"/>
    <w:rsid w:val="003818F3"/>
    <w:rsid w:val="003819AE"/>
    <w:rsid w:val="00381C90"/>
    <w:rsid w:val="00381DC1"/>
    <w:rsid w:val="00381EF3"/>
    <w:rsid w:val="00382685"/>
    <w:rsid w:val="003826AF"/>
    <w:rsid w:val="0038289D"/>
    <w:rsid w:val="00382C34"/>
    <w:rsid w:val="00382D81"/>
    <w:rsid w:val="00382F1A"/>
    <w:rsid w:val="003830CE"/>
    <w:rsid w:val="003830D3"/>
    <w:rsid w:val="00383374"/>
    <w:rsid w:val="003836AF"/>
    <w:rsid w:val="0038371D"/>
    <w:rsid w:val="0038393F"/>
    <w:rsid w:val="00383AA6"/>
    <w:rsid w:val="00383B96"/>
    <w:rsid w:val="00383D10"/>
    <w:rsid w:val="00383DE1"/>
    <w:rsid w:val="00384369"/>
    <w:rsid w:val="003844B7"/>
    <w:rsid w:val="003846EC"/>
    <w:rsid w:val="003848AD"/>
    <w:rsid w:val="00384B2E"/>
    <w:rsid w:val="00384C9F"/>
    <w:rsid w:val="00384D17"/>
    <w:rsid w:val="00384DF5"/>
    <w:rsid w:val="003851F7"/>
    <w:rsid w:val="0038535E"/>
    <w:rsid w:val="00385409"/>
    <w:rsid w:val="003854D2"/>
    <w:rsid w:val="00385A39"/>
    <w:rsid w:val="00385AF3"/>
    <w:rsid w:val="00385D49"/>
    <w:rsid w:val="00386528"/>
    <w:rsid w:val="003867F9"/>
    <w:rsid w:val="00386C6D"/>
    <w:rsid w:val="00386CDD"/>
    <w:rsid w:val="00387059"/>
    <w:rsid w:val="00387516"/>
    <w:rsid w:val="0038762A"/>
    <w:rsid w:val="003876B1"/>
    <w:rsid w:val="00387843"/>
    <w:rsid w:val="00387C07"/>
    <w:rsid w:val="00387C84"/>
    <w:rsid w:val="00387E3B"/>
    <w:rsid w:val="00387F2D"/>
    <w:rsid w:val="003901A9"/>
    <w:rsid w:val="0039021C"/>
    <w:rsid w:val="003903E7"/>
    <w:rsid w:val="0039051C"/>
    <w:rsid w:val="00390545"/>
    <w:rsid w:val="00390687"/>
    <w:rsid w:val="0039075A"/>
    <w:rsid w:val="0039076D"/>
    <w:rsid w:val="0039096E"/>
    <w:rsid w:val="00390CF4"/>
    <w:rsid w:val="0039106D"/>
    <w:rsid w:val="003910BB"/>
    <w:rsid w:val="00391557"/>
    <w:rsid w:val="00391784"/>
    <w:rsid w:val="00391915"/>
    <w:rsid w:val="003919BC"/>
    <w:rsid w:val="00391B2F"/>
    <w:rsid w:val="00391DA3"/>
    <w:rsid w:val="003921D5"/>
    <w:rsid w:val="003922B4"/>
    <w:rsid w:val="003922EB"/>
    <w:rsid w:val="00392546"/>
    <w:rsid w:val="00392619"/>
    <w:rsid w:val="00392674"/>
    <w:rsid w:val="003926DC"/>
    <w:rsid w:val="00392E57"/>
    <w:rsid w:val="00392F23"/>
    <w:rsid w:val="0039302C"/>
    <w:rsid w:val="00393336"/>
    <w:rsid w:val="00393450"/>
    <w:rsid w:val="003934D0"/>
    <w:rsid w:val="003938FB"/>
    <w:rsid w:val="00393942"/>
    <w:rsid w:val="00393BFF"/>
    <w:rsid w:val="00393D1C"/>
    <w:rsid w:val="00393D65"/>
    <w:rsid w:val="00394561"/>
    <w:rsid w:val="0039469E"/>
    <w:rsid w:val="0039485B"/>
    <w:rsid w:val="00394AAD"/>
    <w:rsid w:val="00394B78"/>
    <w:rsid w:val="00394CE9"/>
    <w:rsid w:val="00394F75"/>
    <w:rsid w:val="003950ED"/>
    <w:rsid w:val="00395159"/>
    <w:rsid w:val="0039543D"/>
    <w:rsid w:val="00395BEE"/>
    <w:rsid w:val="00395C09"/>
    <w:rsid w:val="00395E86"/>
    <w:rsid w:val="00395EED"/>
    <w:rsid w:val="00395F92"/>
    <w:rsid w:val="003961DA"/>
    <w:rsid w:val="003961FD"/>
    <w:rsid w:val="0039628E"/>
    <w:rsid w:val="0039682A"/>
    <w:rsid w:val="00396B87"/>
    <w:rsid w:val="00397069"/>
    <w:rsid w:val="00397357"/>
    <w:rsid w:val="00397617"/>
    <w:rsid w:val="003977CE"/>
    <w:rsid w:val="003978EC"/>
    <w:rsid w:val="003A03EE"/>
    <w:rsid w:val="003A0651"/>
    <w:rsid w:val="003A06DD"/>
    <w:rsid w:val="003A084C"/>
    <w:rsid w:val="003A0906"/>
    <w:rsid w:val="003A0B64"/>
    <w:rsid w:val="003A0E0A"/>
    <w:rsid w:val="003A0FDA"/>
    <w:rsid w:val="003A1011"/>
    <w:rsid w:val="003A1018"/>
    <w:rsid w:val="003A1096"/>
    <w:rsid w:val="003A14C9"/>
    <w:rsid w:val="003A15AC"/>
    <w:rsid w:val="003A191E"/>
    <w:rsid w:val="003A1A71"/>
    <w:rsid w:val="003A1AC8"/>
    <w:rsid w:val="003A1B64"/>
    <w:rsid w:val="003A1C11"/>
    <w:rsid w:val="003A2178"/>
    <w:rsid w:val="003A219D"/>
    <w:rsid w:val="003A2398"/>
    <w:rsid w:val="003A291E"/>
    <w:rsid w:val="003A2AB6"/>
    <w:rsid w:val="003A2AC7"/>
    <w:rsid w:val="003A2B5C"/>
    <w:rsid w:val="003A3F2F"/>
    <w:rsid w:val="003A3F9C"/>
    <w:rsid w:val="003A4157"/>
    <w:rsid w:val="003A42F5"/>
    <w:rsid w:val="003A43A9"/>
    <w:rsid w:val="003A44A1"/>
    <w:rsid w:val="003A45B9"/>
    <w:rsid w:val="003A4A39"/>
    <w:rsid w:val="003A4ACD"/>
    <w:rsid w:val="003A4D91"/>
    <w:rsid w:val="003A4DF0"/>
    <w:rsid w:val="003A4FA0"/>
    <w:rsid w:val="003A53C0"/>
    <w:rsid w:val="003A53D9"/>
    <w:rsid w:val="003A53E7"/>
    <w:rsid w:val="003A5609"/>
    <w:rsid w:val="003A5704"/>
    <w:rsid w:val="003A5738"/>
    <w:rsid w:val="003A5AD7"/>
    <w:rsid w:val="003A5B59"/>
    <w:rsid w:val="003A5BA1"/>
    <w:rsid w:val="003A5C7B"/>
    <w:rsid w:val="003A5F24"/>
    <w:rsid w:val="003A5F2E"/>
    <w:rsid w:val="003A603E"/>
    <w:rsid w:val="003A62FB"/>
    <w:rsid w:val="003A72B8"/>
    <w:rsid w:val="003A72D2"/>
    <w:rsid w:val="003A7AA1"/>
    <w:rsid w:val="003A7ACF"/>
    <w:rsid w:val="003A7BBA"/>
    <w:rsid w:val="003A7C2D"/>
    <w:rsid w:val="003B016D"/>
    <w:rsid w:val="003B0557"/>
    <w:rsid w:val="003B05F3"/>
    <w:rsid w:val="003B07E6"/>
    <w:rsid w:val="003B0AC5"/>
    <w:rsid w:val="003B0D95"/>
    <w:rsid w:val="003B0DF6"/>
    <w:rsid w:val="003B0E8A"/>
    <w:rsid w:val="003B0F0F"/>
    <w:rsid w:val="003B12FD"/>
    <w:rsid w:val="003B145D"/>
    <w:rsid w:val="003B1560"/>
    <w:rsid w:val="003B1575"/>
    <w:rsid w:val="003B15A6"/>
    <w:rsid w:val="003B1A92"/>
    <w:rsid w:val="003B1BAB"/>
    <w:rsid w:val="003B1BB0"/>
    <w:rsid w:val="003B1CED"/>
    <w:rsid w:val="003B1E58"/>
    <w:rsid w:val="003B1E60"/>
    <w:rsid w:val="003B2116"/>
    <w:rsid w:val="003B2402"/>
    <w:rsid w:val="003B256E"/>
    <w:rsid w:val="003B261B"/>
    <w:rsid w:val="003B26CB"/>
    <w:rsid w:val="003B2877"/>
    <w:rsid w:val="003B2904"/>
    <w:rsid w:val="003B2A2D"/>
    <w:rsid w:val="003B2C00"/>
    <w:rsid w:val="003B2CCD"/>
    <w:rsid w:val="003B3009"/>
    <w:rsid w:val="003B3136"/>
    <w:rsid w:val="003B323E"/>
    <w:rsid w:val="003B3486"/>
    <w:rsid w:val="003B388F"/>
    <w:rsid w:val="003B3ED8"/>
    <w:rsid w:val="003B4111"/>
    <w:rsid w:val="003B4386"/>
    <w:rsid w:val="003B443B"/>
    <w:rsid w:val="003B47D5"/>
    <w:rsid w:val="003B48AE"/>
    <w:rsid w:val="003B4A76"/>
    <w:rsid w:val="003B4BD1"/>
    <w:rsid w:val="003B4C6B"/>
    <w:rsid w:val="003B4CD7"/>
    <w:rsid w:val="003B4E2A"/>
    <w:rsid w:val="003B4F62"/>
    <w:rsid w:val="003B512E"/>
    <w:rsid w:val="003B5244"/>
    <w:rsid w:val="003B527F"/>
    <w:rsid w:val="003B5301"/>
    <w:rsid w:val="003B5418"/>
    <w:rsid w:val="003B5598"/>
    <w:rsid w:val="003B5A1A"/>
    <w:rsid w:val="003B5A72"/>
    <w:rsid w:val="003B5B2D"/>
    <w:rsid w:val="003B5EE9"/>
    <w:rsid w:val="003B5F27"/>
    <w:rsid w:val="003B60CB"/>
    <w:rsid w:val="003B6166"/>
    <w:rsid w:val="003B643B"/>
    <w:rsid w:val="003B673E"/>
    <w:rsid w:val="003B6750"/>
    <w:rsid w:val="003B6898"/>
    <w:rsid w:val="003B6A0E"/>
    <w:rsid w:val="003B6C77"/>
    <w:rsid w:val="003B721F"/>
    <w:rsid w:val="003B72B1"/>
    <w:rsid w:val="003B753E"/>
    <w:rsid w:val="003B7930"/>
    <w:rsid w:val="003B79E7"/>
    <w:rsid w:val="003B7DFE"/>
    <w:rsid w:val="003B7F1A"/>
    <w:rsid w:val="003C01C0"/>
    <w:rsid w:val="003C01D9"/>
    <w:rsid w:val="003C0278"/>
    <w:rsid w:val="003C039C"/>
    <w:rsid w:val="003C04C1"/>
    <w:rsid w:val="003C0588"/>
    <w:rsid w:val="003C0AED"/>
    <w:rsid w:val="003C110F"/>
    <w:rsid w:val="003C12D0"/>
    <w:rsid w:val="003C1377"/>
    <w:rsid w:val="003C154E"/>
    <w:rsid w:val="003C1644"/>
    <w:rsid w:val="003C16A3"/>
    <w:rsid w:val="003C174F"/>
    <w:rsid w:val="003C1758"/>
    <w:rsid w:val="003C1A2F"/>
    <w:rsid w:val="003C1F43"/>
    <w:rsid w:val="003C2371"/>
    <w:rsid w:val="003C23CD"/>
    <w:rsid w:val="003C2796"/>
    <w:rsid w:val="003C2B7D"/>
    <w:rsid w:val="003C2D4C"/>
    <w:rsid w:val="003C2DB3"/>
    <w:rsid w:val="003C32E4"/>
    <w:rsid w:val="003C357B"/>
    <w:rsid w:val="003C36CC"/>
    <w:rsid w:val="003C3725"/>
    <w:rsid w:val="003C38A2"/>
    <w:rsid w:val="003C3901"/>
    <w:rsid w:val="003C3D3C"/>
    <w:rsid w:val="003C3DE2"/>
    <w:rsid w:val="003C3ECC"/>
    <w:rsid w:val="003C3FDD"/>
    <w:rsid w:val="003C3FEE"/>
    <w:rsid w:val="003C40BF"/>
    <w:rsid w:val="003C42A5"/>
    <w:rsid w:val="003C42BB"/>
    <w:rsid w:val="003C42DF"/>
    <w:rsid w:val="003C4410"/>
    <w:rsid w:val="003C4507"/>
    <w:rsid w:val="003C45DD"/>
    <w:rsid w:val="003C47EF"/>
    <w:rsid w:val="003C4B65"/>
    <w:rsid w:val="003C5199"/>
    <w:rsid w:val="003C57E1"/>
    <w:rsid w:val="003C5943"/>
    <w:rsid w:val="003C5AFA"/>
    <w:rsid w:val="003C5D2C"/>
    <w:rsid w:val="003C5D63"/>
    <w:rsid w:val="003C62C3"/>
    <w:rsid w:val="003C636D"/>
    <w:rsid w:val="003C66CF"/>
    <w:rsid w:val="003C66DA"/>
    <w:rsid w:val="003C675F"/>
    <w:rsid w:val="003C6908"/>
    <w:rsid w:val="003C6A3F"/>
    <w:rsid w:val="003C6A7F"/>
    <w:rsid w:val="003C6C67"/>
    <w:rsid w:val="003C7008"/>
    <w:rsid w:val="003C731C"/>
    <w:rsid w:val="003C7C43"/>
    <w:rsid w:val="003C7EA0"/>
    <w:rsid w:val="003C7F4A"/>
    <w:rsid w:val="003D011F"/>
    <w:rsid w:val="003D058D"/>
    <w:rsid w:val="003D06CA"/>
    <w:rsid w:val="003D070C"/>
    <w:rsid w:val="003D0957"/>
    <w:rsid w:val="003D0C20"/>
    <w:rsid w:val="003D0EB9"/>
    <w:rsid w:val="003D10D0"/>
    <w:rsid w:val="003D176B"/>
    <w:rsid w:val="003D1799"/>
    <w:rsid w:val="003D180D"/>
    <w:rsid w:val="003D1A3B"/>
    <w:rsid w:val="003D1A50"/>
    <w:rsid w:val="003D1E94"/>
    <w:rsid w:val="003D1E9C"/>
    <w:rsid w:val="003D1F60"/>
    <w:rsid w:val="003D2292"/>
    <w:rsid w:val="003D263A"/>
    <w:rsid w:val="003D26B9"/>
    <w:rsid w:val="003D26C7"/>
    <w:rsid w:val="003D27B1"/>
    <w:rsid w:val="003D2AAF"/>
    <w:rsid w:val="003D2B37"/>
    <w:rsid w:val="003D2D1E"/>
    <w:rsid w:val="003D2EB2"/>
    <w:rsid w:val="003D2F70"/>
    <w:rsid w:val="003D376A"/>
    <w:rsid w:val="003D385F"/>
    <w:rsid w:val="003D39D2"/>
    <w:rsid w:val="003D3A15"/>
    <w:rsid w:val="003D3A5F"/>
    <w:rsid w:val="003D3E89"/>
    <w:rsid w:val="003D4100"/>
    <w:rsid w:val="003D43FA"/>
    <w:rsid w:val="003D4449"/>
    <w:rsid w:val="003D45A8"/>
    <w:rsid w:val="003D4707"/>
    <w:rsid w:val="003D483F"/>
    <w:rsid w:val="003D490E"/>
    <w:rsid w:val="003D4B91"/>
    <w:rsid w:val="003D4CFA"/>
    <w:rsid w:val="003D4D3A"/>
    <w:rsid w:val="003D502B"/>
    <w:rsid w:val="003D51AF"/>
    <w:rsid w:val="003D5461"/>
    <w:rsid w:val="003D552D"/>
    <w:rsid w:val="003D58DE"/>
    <w:rsid w:val="003D5BC2"/>
    <w:rsid w:val="003D5DC2"/>
    <w:rsid w:val="003D620F"/>
    <w:rsid w:val="003D632C"/>
    <w:rsid w:val="003D6536"/>
    <w:rsid w:val="003D66EA"/>
    <w:rsid w:val="003D6D15"/>
    <w:rsid w:val="003D6F23"/>
    <w:rsid w:val="003D7061"/>
    <w:rsid w:val="003D7267"/>
    <w:rsid w:val="003D7415"/>
    <w:rsid w:val="003D7440"/>
    <w:rsid w:val="003D74B9"/>
    <w:rsid w:val="003D756B"/>
    <w:rsid w:val="003D7617"/>
    <w:rsid w:val="003D767F"/>
    <w:rsid w:val="003D7959"/>
    <w:rsid w:val="003D7A21"/>
    <w:rsid w:val="003D7F24"/>
    <w:rsid w:val="003E006A"/>
    <w:rsid w:val="003E0132"/>
    <w:rsid w:val="003E025B"/>
    <w:rsid w:val="003E04FC"/>
    <w:rsid w:val="003E0542"/>
    <w:rsid w:val="003E0926"/>
    <w:rsid w:val="003E09FD"/>
    <w:rsid w:val="003E0DB8"/>
    <w:rsid w:val="003E0E23"/>
    <w:rsid w:val="003E0F10"/>
    <w:rsid w:val="003E0F8B"/>
    <w:rsid w:val="003E1067"/>
    <w:rsid w:val="003E11A5"/>
    <w:rsid w:val="003E1296"/>
    <w:rsid w:val="003E12BD"/>
    <w:rsid w:val="003E1486"/>
    <w:rsid w:val="003E149B"/>
    <w:rsid w:val="003E18AD"/>
    <w:rsid w:val="003E1AE5"/>
    <w:rsid w:val="003E1C3C"/>
    <w:rsid w:val="003E2285"/>
    <w:rsid w:val="003E22B0"/>
    <w:rsid w:val="003E25A8"/>
    <w:rsid w:val="003E260A"/>
    <w:rsid w:val="003E2733"/>
    <w:rsid w:val="003E2822"/>
    <w:rsid w:val="003E28FB"/>
    <w:rsid w:val="003E2CE9"/>
    <w:rsid w:val="003E2EED"/>
    <w:rsid w:val="003E3192"/>
    <w:rsid w:val="003E3670"/>
    <w:rsid w:val="003E3692"/>
    <w:rsid w:val="003E37DC"/>
    <w:rsid w:val="003E4200"/>
    <w:rsid w:val="003E48C8"/>
    <w:rsid w:val="003E4992"/>
    <w:rsid w:val="003E4DC9"/>
    <w:rsid w:val="003E4F13"/>
    <w:rsid w:val="003E4F4F"/>
    <w:rsid w:val="003E50EB"/>
    <w:rsid w:val="003E5180"/>
    <w:rsid w:val="003E557B"/>
    <w:rsid w:val="003E58D5"/>
    <w:rsid w:val="003E5CA8"/>
    <w:rsid w:val="003E62BD"/>
    <w:rsid w:val="003E62DE"/>
    <w:rsid w:val="003E635B"/>
    <w:rsid w:val="003E63B4"/>
    <w:rsid w:val="003E6511"/>
    <w:rsid w:val="003E651D"/>
    <w:rsid w:val="003E6631"/>
    <w:rsid w:val="003E664B"/>
    <w:rsid w:val="003E6919"/>
    <w:rsid w:val="003E6944"/>
    <w:rsid w:val="003E6D92"/>
    <w:rsid w:val="003E6FB0"/>
    <w:rsid w:val="003E703A"/>
    <w:rsid w:val="003E727D"/>
    <w:rsid w:val="003E7467"/>
    <w:rsid w:val="003E7A5E"/>
    <w:rsid w:val="003E7BFC"/>
    <w:rsid w:val="003E7DB7"/>
    <w:rsid w:val="003E7EBD"/>
    <w:rsid w:val="003E7ED2"/>
    <w:rsid w:val="003E7F0C"/>
    <w:rsid w:val="003F0393"/>
    <w:rsid w:val="003F05BB"/>
    <w:rsid w:val="003F06B1"/>
    <w:rsid w:val="003F0D8A"/>
    <w:rsid w:val="003F0E50"/>
    <w:rsid w:val="003F0E73"/>
    <w:rsid w:val="003F0F21"/>
    <w:rsid w:val="003F12AA"/>
    <w:rsid w:val="003F135E"/>
    <w:rsid w:val="003F15F5"/>
    <w:rsid w:val="003F1C04"/>
    <w:rsid w:val="003F2296"/>
    <w:rsid w:val="003F2516"/>
    <w:rsid w:val="003F2809"/>
    <w:rsid w:val="003F29B5"/>
    <w:rsid w:val="003F2C08"/>
    <w:rsid w:val="003F2CB5"/>
    <w:rsid w:val="003F2CDF"/>
    <w:rsid w:val="003F2E01"/>
    <w:rsid w:val="003F2E8D"/>
    <w:rsid w:val="003F2EC1"/>
    <w:rsid w:val="003F2F28"/>
    <w:rsid w:val="003F311B"/>
    <w:rsid w:val="003F3446"/>
    <w:rsid w:val="003F3496"/>
    <w:rsid w:val="003F35BA"/>
    <w:rsid w:val="003F3725"/>
    <w:rsid w:val="003F3872"/>
    <w:rsid w:val="003F3B3B"/>
    <w:rsid w:val="003F3BE4"/>
    <w:rsid w:val="003F3C21"/>
    <w:rsid w:val="003F3F1F"/>
    <w:rsid w:val="003F43F1"/>
    <w:rsid w:val="003F4846"/>
    <w:rsid w:val="003F48CC"/>
    <w:rsid w:val="003F5022"/>
    <w:rsid w:val="003F51A7"/>
    <w:rsid w:val="003F52F0"/>
    <w:rsid w:val="003F55D3"/>
    <w:rsid w:val="003F5836"/>
    <w:rsid w:val="003F5841"/>
    <w:rsid w:val="003F5854"/>
    <w:rsid w:val="003F5A43"/>
    <w:rsid w:val="003F5F1F"/>
    <w:rsid w:val="003F6BBC"/>
    <w:rsid w:val="003F6E40"/>
    <w:rsid w:val="003F6F3A"/>
    <w:rsid w:val="003F73FB"/>
    <w:rsid w:val="003F7674"/>
    <w:rsid w:val="003F7819"/>
    <w:rsid w:val="003F7834"/>
    <w:rsid w:val="003F78A7"/>
    <w:rsid w:val="003F79FC"/>
    <w:rsid w:val="003F7B6B"/>
    <w:rsid w:val="003F7BD8"/>
    <w:rsid w:val="003F7C73"/>
    <w:rsid w:val="003F7D46"/>
    <w:rsid w:val="003F7D7C"/>
    <w:rsid w:val="003F7D99"/>
    <w:rsid w:val="003F7DDF"/>
    <w:rsid w:val="00400C3B"/>
    <w:rsid w:val="00400F36"/>
    <w:rsid w:val="00400F95"/>
    <w:rsid w:val="00400FD9"/>
    <w:rsid w:val="004017F2"/>
    <w:rsid w:val="00401B50"/>
    <w:rsid w:val="00401C26"/>
    <w:rsid w:val="0040214B"/>
    <w:rsid w:val="0040227F"/>
    <w:rsid w:val="00402BC2"/>
    <w:rsid w:val="00402D1C"/>
    <w:rsid w:val="00402D80"/>
    <w:rsid w:val="00402DEF"/>
    <w:rsid w:val="00402F2F"/>
    <w:rsid w:val="00402FBD"/>
    <w:rsid w:val="00403634"/>
    <w:rsid w:val="00403881"/>
    <w:rsid w:val="00403AC6"/>
    <w:rsid w:val="00403ACE"/>
    <w:rsid w:val="00403AEF"/>
    <w:rsid w:val="00403B9C"/>
    <w:rsid w:val="00403D22"/>
    <w:rsid w:val="00403E5D"/>
    <w:rsid w:val="00403EAD"/>
    <w:rsid w:val="00404484"/>
    <w:rsid w:val="004048B1"/>
    <w:rsid w:val="00404CBC"/>
    <w:rsid w:val="00404FE1"/>
    <w:rsid w:val="00405012"/>
    <w:rsid w:val="00405108"/>
    <w:rsid w:val="00405636"/>
    <w:rsid w:val="00405A05"/>
    <w:rsid w:val="00405A39"/>
    <w:rsid w:val="00405B42"/>
    <w:rsid w:val="00405BCE"/>
    <w:rsid w:val="00405D67"/>
    <w:rsid w:val="00406221"/>
    <w:rsid w:val="0040635C"/>
    <w:rsid w:val="0040662B"/>
    <w:rsid w:val="00406723"/>
    <w:rsid w:val="00406932"/>
    <w:rsid w:val="0040699C"/>
    <w:rsid w:val="00406ADF"/>
    <w:rsid w:val="00406C82"/>
    <w:rsid w:val="00406EB6"/>
    <w:rsid w:val="00407290"/>
    <w:rsid w:val="0040735F"/>
    <w:rsid w:val="004073A4"/>
    <w:rsid w:val="004079C5"/>
    <w:rsid w:val="00407A48"/>
    <w:rsid w:val="00407B61"/>
    <w:rsid w:val="0041000C"/>
    <w:rsid w:val="00410386"/>
    <w:rsid w:val="0041066A"/>
    <w:rsid w:val="004107B6"/>
    <w:rsid w:val="00410ECD"/>
    <w:rsid w:val="00410F0B"/>
    <w:rsid w:val="00411049"/>
    <w:rsid w:val="004112B6"/>
    <w:rsid w:val="0041139E"/>
    <w:rsid w:val="004114BF"/>
    <w:rsid w:val="00411679"/>
    <w:rsid w:val="004116AA"/>
    <w:rsid w:val="00411B9C"/>
    <w:rsid w:val="00411EBD"/>
    <w:rsid w:val="00411F4C"/>
    <w:rsid w:val="004120FD"/>
    <w:rsid w:val="004122E5"/>
    <w:rsid w:val="00412A5E"/>
    <w:rsid w:val="00412BCE"/>
    <w:rsid w:val="00412F2F"/>
    <w:rsid w:val="004136DB"/>
    <w:rsid w:val="00413C98"/>
    <w:rsid w:val="00413C9B"/>
    <w:rsid w:val="00413D37"/>
    <w:rsid w:val="00413DCE"/>
    <w:rsid w:val="00414008"/>
    <w:rsid w:val="004143F7"/>
    <w:rsid w:val="004148F2"/>
    <w:rsid w:val="0041499F"/>
    <w:rsid w:val="00414B03"/>
    <w:rsid w:val="00414B6A"/>
    <w:rsid w:val="00414D33"/>
    <w:rsid w:val="00415068"/>
    <w:rsid w:val="00415118"/>
    <w:rsid w:val="00415247"/>
    <w:rsid w:val="004156DF"/>
    <w:rsid w:val="00415A3E"/>
    <w:rsid w:val="00416006"/>
    <w:rsid w:val="00416250"/>
    <w:rsid w:val="00416366"/>
    <w:rsid w:val="004163D2"/>
    <w:rsid w:val="004165E8"/>
    <w:rsid w:val="0041665F"/>
    <w:rsid w:val="00416A55"/>
    <w:rsid w:val="00416B32"/>
    <w:rsid w:val="00416E17"/>
    <w:rsid w:val="00416FB7"/>
    <w:rsid w:val="004172CD"/>
    <w:rsid w:val="004173C3"/>
    <w:rsid w:val="00417836"/>
    <w:rsid w:val="00417AFF"/>
    <w:rsid w:val="00417B43"/>
    <w:rsid w:val="00417D72"/>
    <w:rsid w:val="00417DA2"/>
    <w:rsid w:val="00417DFE"/>
    <w:rsid w:val="0042041C"/>
    <w:rsid w:val="004204EC"/>
    <w:rsid w:val="0042090F"/>
    <w:rsid w:val="00420A58"/>
    <w:rsid w:val="00420BD3"/>
    <w:rsid w:val="00420DCF"/>
    <w:rsid w:val="00420FB1"/>
    <w:rsid w:val="004210B0"/>
    <w:rsid w:val="0042163C"/>
    <w:rsid w:val="004216D8"/>
    <w:rsid w:val="004217FC"/>
    <w:rsid w:val="00421A74"/>
    <w:rsid w:val="00421BCC"/>
    <w:rsid w:val="00421EAC"/>
    <w:rsid w:val="00422B06"/>
    <w:rsid w:val="00422E51"/>
    <w:rsid w:val="00422EEC"/>
    <w:rsid w:val="00422F11"/>
    <w:rsid w:val="00422FB0"/>
    <w:rsid w:val="00423416"/>
    <w:rsid w:val="00423460"/>
    <w:rsid w:val="00423B2B"/>
    <w:rsid w:val="00423E3B"/>
    <w:rsid w:val="00423E42"/>
    <w:rsid w:val="0042408B"/>
    <w:rsid w:val="0042460A"/>
    <w:rsid w:val="004248C4"/>
    <w:rsid w:val="004251DB"/>
    <w:rsid w:val="00425220"/>
    <w:rsid w:val="004254FD"/>
    <w:rsid w:val="00425782"/>
    <w:rsid w:val="00425800"/>
    <w:rsid w:val="00425ABC"/>
    <w:rsid w:val="00425AC2"/>
    <w:rsid w:val="00425B85"/>
    <w:rsid w:val="00425BB2"/>
    <w:rsid w:val="00425BBB"/>
    <w:rsid w:val="00425D2A"/>
    <w:rsid w:val="0042613E"/>
    <w:rsid w:val="00426236"/>
    <w:rsid w:val="004264F8"/>
    <w:rsid w:val="00426727"/>
    <w:rsid w:val="00426AC3"/>
    <w:rsid w:val="00426C1F"/>
    <w:rsid w:val="0042724A"/>
    <w:rsid w:val="004275AF"/>
    <w:rsid w:val="004276D3"/>
    <w:rsid w:val="00427794"/>
    <w:rsid w:val="00427AED"/>
    <w:rsid w:val="00427BDB"/>
    <w:rsid w:val="00427D30"/>
    <w:rsid w:val="00430025"/>
    <w:rsid w:val="004300CB"/>
    <w:rsid w:val="00430107"/>
    <w:rsid w:val="00430B6B"/>
    <w:rsid w:val="00430EEB"/>
    <w:rsid w:val="00430F7C"/>
    <w:rsid w:val="00431346"/>
    <w:rsid w:val="004313E3"/>
    <w:rsid w:val="0043147E"/>
    <w:rsid w:val="004318BB"/>
    <w:rsid w:val="004318F6"/>
    <w:rsid w:val="00431C8D"/>
    <w:rsid w:val="00431E22"/>
    <w:rsid w:val="004324FC"/>
    <w:rsid w:val="00432797"/>
    <w:rsid w:val="004327BD"/>
    <w:rsid w:val="00432CFF"/>
    <w:rsid w:val="00432F12"/>
    <w:rsid w:val="00433DF3"/>
    <w:rsid w:val="00434454"/>
    <w:rsid w:val="00434AB1"/>
    <w:rsid w:val="00434AD6"/>
    <w:rsid w:val="00434C72"/>
    <w:rsid w:val="00434E74"/>
    <w:rsid w:val="00434F47"/>
    <w:rsid w:val="0043567B"/>
    <w:rsid w:val="0043569D"/>
    <w:rsid w:val="004358A5"/>
    <w:rsid w:val="00435BE8"/>
    <w:rsid w:val="00436377"/>
    <w:rsid w:val="0043638E"/>
    <w:rsid w:val="004365B8"/>
    <w:rsid w:val="00436744"/>
    <w:rsid w:val="00436886"/>
    <w:rsid w:val="00436949"/>
    <w:rsid w:val="00436964"/>
    <w:rsid w:val="00436AF8"/>
    <w:rsid w:val="00436B8B"/>
    <w:rsid w:val="00436D51"/>
    <w:rsid w:val="00436D62"/>
    <w:rsid w:val="00436D98"/>
    <w:rsid w:val="00436DCB"/>
    <w:rsid w:val="00437022"/>
    <w:rsid w:val="00437AD2"/>
    <w:rsid w:val="00437F5E"/>
    <w:rsid w:val="00440091"/>
    <w:rsid w:val="004403F3"/>
    <w:rsid w:val="00440CA9"/>
    <w:rsid w:val="00440E6B"/>
    <w:rsid w:val="00441348"/>
    <w:rsid w:val="004414FD"/>
    <w:rsid w:val="00441735"/>
    <w:rsid w:val="00441828"/>
    <w:rsid w:val="004419CD"/>
    <w:rsid w:val="00441D13"/>
    <w:rsid w:val="00441D9C"/>
    <w:rsid w:val="00441DB6"/>
    <w:rsid w:val="00441DEE"/>
    <w:rsid w:val="00441DFE"/>
    <w:rsid w:val="00441F81"/>
    <w:rsid w:val="00441F87"/>
    <w:rsid w:val="00441FA3"/>
    <w:rsid w:val="00441FB4"/>
    <w:rsid w:val="0044260F"/>
    <w:rsid w:val="00442D1C"/>
    <w:rsid w:val="00442FE6"/>
    <w:rsid w:val="004430A3"/>
    <w:rsid w:val="004432E2"/>
    <w:rsid w:val="00443543"/>
    <w:rsid w:val="00443638"/>
    <w:rsid w:val="00443650"/>
    <w:rsid w:val="00443A12"/>
    <w:rsid w:val="00443AD7"/>
    <w:rsid w:val="00443B18"/>
    <w:rsid w:val="00443E31"/>
    <w:rsid w:val="00443E65"/>
    <w:rsid w:val="00443E77"/>
    <w:rsid w:val="00444002"/>
    <w:rsid w:val="00444054"/>
    <w:rsid w:val="00444519"/>
    <w:rsid w:val="004446E1"/>
    <w:rsid w:val="0044479D"/>
    <w:rsid w:val="004448AD"/>
    <w:rsid w:val="004449FC"/>
    <w:rsid w:val="00444B81"/>
    <w:rsid w:val="00444C08"/>
    <w:rsid w:val="004450D7"/>
    <w:rsid w:val="0044530D"/>
    <w:rsid w:val="00445386"/>
    <w:rsid w:val="00445527"/>
    <w:rsid w:val="004455AA"/>
    <w:rsid w:val="004459C3"/>
    <w:rsid w:val="00445C87"/>
    <w:rsid w:val="00445D3E"/>
    <w:rsid w:val="00445DAC"/>
    <w:rsid w:val="00445DF0"/>
    <w:rsid w:val="00445F98"/>
    <w:rsid w:val="00446083"/>
    <w:rsid w:val="004461B1"/>
    <w:rsid w:val="00446D4A"/>
    <w:rsid w:val="00446E91"/>
    <w:rsid w:val="00446FD2"/>
    <w:rsid w:val="004472DB"/>
    <w:rsid w:val="00447599"/>
    <w:rsid w:val="004475CC"/>
    <w:rsid w:val="0045049E"/>
    <w:rsid w:val="004506CA"/>
    <w:rsid w:val="004506F0"/>
    <w:rsid w:val="004509E1"/>
    <w:rsid w:val="004509EA"/>
    <w:rsid w:val="00450BB3"/>
    <w:rsid w:val="00451098"/>
    <w:rsid w:val="0045110E"/>
    <w:rsid w:val="004511C4"/>
    <w:rsid w:val="00451471"/>
    <w:rsid w:val="0045158D"/>
    <w:rsid w:val="0045190A"/>
    <w:rsid w:val="00451AD4"/>
    <w:rsid w:val="00451B9C"/>
    <w:rsid w:val="00452351"/>
    <w:rsid w:val="0045264A"/>
    <w:rsid w:val="00452B9D"/>
    <w:rsid w:val="00452CBC"/>
    <w:rsid w:val="00452EF1"/>
    <w:rsid w:val="00452F04"/>
    <w:rsid w:val="00453144"/>
    <w:rsid w:val="004531B6"/>
    <w:rsid w:val="00453249"/>
    <w:rsid w:val="00453493"/>
    <w:rsid w:val="004535FE"/>
    <w:rsid w:val="00453B24"/>
    <w:rsid w:val="00453DEB"/>
    <w:rsid w:val="00453E6E"/>
    <w:rsid w:val="00454045"/>
    <w:rsid w:val="004540C3"/>
    <w:rsid w:val="0045416B"/>
    <w:rsid w:val="0045438C"/>
    <w:rsid w:val="00454511"/>
    <w:rsid w:val="004548DE"/>
    <w:rsid w:val="00454ABA"/>
    <w:rsid w:val="00454CA6"/>
    <w:rsid w:val="00454CC5"/>
    <w:rsid w:val="00454CF3"/>
    <w:rsid w:val="00454E9D"/>
    <w:rsid w:val="00455007"/>
    <w:rsid w:val="00455094"/>
    <w:rsid w:val="004554D4"/>
    <w:rsid w:val="00455B81"/>
    <w:rsid w:val="00455C4A"/>
    <w:rsid w:val="00455C93"/>
    <w:rsid w:val="00455D54"/>
    <w:rsid w:val="00455D68"/>
    <w:rsid w:val="00456168"/>
    <w:rsid w:val="004562FD"/>
    <w:rsid w:val="00456312"/>
    <w:rsid w:val="00456587"/>
    <w:rsid w:val="00456741"/>
    <w:rsid w:val="0045699B"/>
    <w:rsid w:val="00456A2B"/>
    <w:rsid w:val="0045723D"/>
    <w:rsid w:val="00457401"/>
    <w:rsid w:val="004574FE"/>
    <w:rsid w:val="00457E96"/>
    <w:rsid w:val="00457F0A"/>
    <w:rsid w:val="00457FF9"/>
    <w:rsid w:val="004600F3"/>
    <w:rsid w:val="0046049B"/>
    <w:rsid w:val="00460553"/>
    <w:rsid w:val="00460689"/>
    <w:rsid w:val="00460A33"/>
    <w:rsid w:val="00460C12"/>
    <w:rsid w:val="00460E4D"/>
    <w:rsid w:val="00461450"/>
    <w:rsid w:val="00461542"/>
    <w:rsid w:val="00461698"/>
    <w:rsid w:val="004619B8"/>
    <w:rsid w:val="00461AD6"/>
    <w:rsid w:val="00461B1E"/>
    <w:rsid w:val="00461E08"/>
    <w:rsid w:val="00461F3E"/>
    <w:rsid w:val="00462085"/>
    <w:rsid w:val="004623A7"/>
    <w:rsid w:val="00462A2E"/>
    <w:rsid w:val="00462D37"/>
    <w:rsid w:val="00462DF6"/>
    <w:rsid w:val="0046311D"/>
    <w:rsid w:val="0046329C"/>
    <w:rsid w:val="00463403"/>
    <w:rsid w:val="00463698"/>
    <w:rsid w:val="00463C01"/>
    <w:rsid w:val="00463D42"/>
    <w:rsid w:val="00463FA6"/>
    <w:rsid w:val="00463FC9"/>
    <w:rsid w:val="004641CF"/>
    <w:rsid w:val="0046422D"/>
    <w:rsid w:val="00464304"/>
    <w:rsid w:val="004643E1"/>
    <w:rsid w:val="00464654"/>
    <w:rsid w:val="004647E7"/>
    <w:rsid w:val="00464D65"/>
    <w:rsid w:val="00464DEB"/>
    <w:rsid w:val="00465258"/>
    <w:rsid w:val="004654CA"/>
    <w:rsid w:val="004656B8"/>
    <w:rsid w:val="004656FF"/>
    <w:rsid w:val="00465DB6"/>
    <w:rsid w:val="00465FD0"/>
    <w:rsid w:val="0046608D"/>
    <w:rsid w:val="00466301"/>
    <w:rsid w:val="00466565"/>
    <w:rsid w:val="004665C3"/>
    <w:rsid w:val="00466759"/>
    <w:rsid w:val="00466814"/>
    <w:rsid w:val="0046694E"/>
    <w:rsid w:val="004669CA"/>
    <w:rsid w:val="00466A6B"/>
    <w:rsid w:val="00466EFA"/>
    <w:rsid w:val="00467185"/>
    <w:rsid w:val="004673CB"/>
    <w:rsid w:val="00467493"/>
    <w:rsid w:val="00467513"/>
    <w:rsid w:val="004676EA"/>
    <w:rsid w:val="0046790B"/>
    <w:rsid w:val="00467B3F"/>
    <w:rsid w:val="00467E0B"/>
    <w:rsid w:val="00467F44"/>
    <w:rsid w:val="00470121"/>
    <w:rsid w:val="0047022C"/>
    <w:rsid w:val="004708E3"/>
    <w:rsid w:val="004709DC"/>
    <w:rsid w:val="00470D0F"/>
    <w:rsid w:val="00471108"/>
    <w:rsid w:val="004711A1"/>
    <w:rsid w:val="0047145C"/>
    <w:rsid w:val="004717B9"/>
    <w:rsid w:val="00471D77"/>
    <w:rsid w:val="00471FBD"/>
    <w:rsid w:val="00472065"/>
    <w:rsid w:val="00472279"/>
    <w:rsid w:val="0047289F"/>
    <w:rsid w:val="00472962"/>
    <w:rsid w:val="0047296E"/>
    <w:rsid w:val="004729CC"/>
    <w:rsid w:val="00472A31"/>
    <w:rsid w:val="00472C6D"/>
    <w:rsid w:val="00472CEB"/>
    <w:rsid w:val="00472EAE"/>
    <w:rsid w:val="00472ED6"/>
    <w:rsid w:val="00473183"/>
    <w:rsid w:val="00473561"/>
    <w:rsid w:val="00473570"/>
    <w:rsid w:val="004738FC"/>
    <w:rsid w:val="00473A38"/>
    <w:rsid w:val="00473B10"/>
    <w:rsid w:val="00473D94"/>
    <w:rsid w:val="00473EC4"/>
    <w:rsid w:val="00473FEF"/>
    <w:rsid w:val="00474101"/>
    <w:rsid w:val="00474344"/>
    <w:rsid w:val="00474821"/>
    <w:rsid w:val="00474B1B"/>
    <w:rsid w:val="00474B44"/>
    <w:rsid w:val="00474B7F"/>
    <w:rsid w:val="00474C30"/>
    <w:rsid w:val="004752B8"/>
    <w:rsid w:val="00475605"/>
    <w:rsid w:val="004756A5"/>
    <w:rsid w:val="00475777"/>
    <w:rsid w:val="004759E1"/>
    <w:rsid w:val="00475D06"/>
    <w:rsid w:val="00475FD8"/>
    <w:rsid w:val="00475FF4"/>
    <w:rsid w:val="00476098"/>
    <w:rsid w:val="004760F1"/>
    <w:rsid w:val="0047639D"/>
    <w:rsid w:val="0047642F"/>
    <w:rsid w:val="00477601"/>
    <w:rsid w:val="00477B4F"/>
    <w:rsid w:val="00477C58"/>
    <w:rsid w:val="00477F7B"/>
    <w:rsid w:val="0048005E"/>
    <w:rsid w:val="00480215"/>
    <w:rsid w:val="004803A8"/>
    <w:rsid w:val="0048064D"/>
    <w:rsid w:val="004806E8"/>
    <w:rsid w:val="004809DA"/>
    <w:rsid w:val="004810AF"/>
    <w:rsid w:val="004811CE"/>
    <w:rsid w:val="004813A9"/>
    <w:rsid w:val="0048157F"/>
    <w:rsid w:val="00481851"/>
    <w:rsid w:val="0048188E"/>
    <w:rsid w:val="00481A6D"/>
    <w:rsid w:val="00481F93"/>
    <w:rsid w:val="004820C6"/>
    <w:rsid w:val="0048223D"/>
    <w:rsid w:val="00482591"/>
    <w:rsid w:val="004826CE"/>
    <w:rsid w:val="0048298E"/>
    <w:rsid w:val="00482E41"/>
    <w:rsid w:val="0048352B"/>
    <w:rsid w:val="004835E8"/>
    <w:rsid w:val="0048363D"/>
    <w:rsid w:val="00483741"/>
    <w:rsid w:val="004838E8"/>
    <w:rsid w:val="0048391B"/>
    <w:rsid w:val="00483C46"/>
    <w:rsid w:val="00483CAD"/>
    <w:rsid w:val="00483CB2"/>
    <w:rsid w:val="00483E14"/>
    <w:rsid w:val="0048410F"/>
    <w:rsid w:val="004842DA"/>
    <w:rsid w:val="00484587"/>
    <w:rsid w:val="004845E0"/>
    <w:rsid w:val="0048461D"/>
    <w:rsid w:val="00484738"/>
    <w:rsid w:val="0048476E"/>
    <w:rsid w:val="00484882"/>
    <w:rsid w:val="00484B24"/>
    <w:rsid w:val="00484CCA"/>
    <w:rsid w:val="00484D95"/>
    <w:rsid w:val="00484DA1"/>
    <w:rsid w:val="00484DF4"/>
    <w:rsid w:val="00484E78"/>
    <w:rsid w:val="0048526C"/>
    <w:rsid w:val="00485689"/>
    <w:rsid w:val="00485835"/>
    <w:rsid w:val="0048585B"/>
    <w:rsid w:val="00485A73"/>
    <w:rsid w:val="00485BAF"/>
    <w:rsid w:val="00485CA9"/>
    <w:rsid w:val="0048603E"/>
    <w:rsid w:val="00486A13"/>
    <w:rsid w:val="00486A28"/>
    <w:rsid w:val="00486A6F"/>
    <w:rsid w:val="00486B45"/>
    <w:rsid w:val="0048706E"/>
    <w:rsid w:val="00487126"/>
    <w:rsid w:val="004871FB"/>
    <w:rsid w:val="0048721D"/>
    <w:rsid w:val="0048728F"/>
    <w:rsid w:val="004873C2"/>
    <w:rsid w:val="00487408"/>
    <w:rsid w:val="00487429"/>
    <w:rsid w:val="0048768D"/>
    <w:rsid w:val="004879D8"/>
    <w:rsid w:val="00487C47"/>
    <w:rsid w:val="00487E13"/>
    <w:rsid w:val="004902B0"/>
    <w:rsid w:val="0049034F"/>
    <w:rsid w:val="00490380"/>
    <w:rsid w:val="004903A9"/>
    <w:rsid w:val="004903DF"/>
    <w:rsid w:val="00490D01"/>
    <w:rsid w:val="00490D86"/>
    <w:rsid w:val="00490EB4"/>
    <w:rsid w:val="004912DD"/>
    <w:rsid w:val="004913A7"/>
    <w:rsid w:val="004913C5"/>
    <w:rsid w:val="004913F3"/>
    <w:rsid w:val="004917F2"/>
    <w:rsid w:val="00491AD2"/>
    <w:rsid w:val="00491EE1"/>
    <w:rsid w:val="00492228"/>
    <w:rsid w:val="00492376"/>
    <w:rsid w:val="0049245F"/>
    <w:rsid w:val="00492510"/>
    <w:rsid w:val="004925E5"/>
    <w:rsid w:val="004925E9"/>
    <w:rsid w:val="0049265A"/>
    <w:rsid w:val="004928EA"/>
    <w:rsid w:val="00492CA2"/>
    <w:rsid w:val="00492EA8"/>
    <w:rsid w:val="00493004"/>
    <w:rsid w:val="00493093"/>
    <w:rsid w:val="004932DA"/>
    <w:rsid w:val="0049372B"/>
    <w:rsid w:val="00493863"/>
    <w:rsid w:val="004939AC"/>
    <w:rsid w:val="004939EE"/>
    <w:rsid w:val="00493BC6"/>
    <w:rsid w:val="00494258"/>
    <w:rsid w:val="00494308"/>
    <w:rsid w:val="004943E6"/>
    <w:rsid w:val="004945DE"/>
    <w:rsid w:val="0049463B"/>
    <w:rsid w:val="004947C0"/>
    <w:rsid w:val="00494C0D"/>
    <w:rsid w:val="00494D34"/>
    <w:rsid w:val="00494D61"/>
    <w:rsid w:val="00494DA4"/>
    <w:rsid w:val="00495175"/>
    <w:rsid w:val="0049563E"/>
    <w:rsid w:val="00495895"/>
    <w:rsid w:val="0049604E"/>
    <w:rsid w:val="0049666F"/>
    <w:rsid w:val="0049684E"/>
    <w:rsid w:val="00496988"/>
    <w:rsid w:val="00496A2E"/>
    <w:rsid w:val="00496B4F"/>
    <w:rsid w:val="00496CC1"/>
    <w:rsid w:val="00496ED6"/>
    <w:rsid w:val="00497094"/>
    <w:rsid w:val="004970D1"/>
    <w:rsid w:val="00497976"/>
    <w:rsid w:val="004A003F"/>
    <w:rsid w:val="004A0063"/>
    <w:rsid w:val="004A0366"/>
    <w:rsid w:val="004A0436"/>
    <w:rsid w:val="004A0438"/>
    <w:rsid w:val="004A07AD"/>
    <w:rsid w:val="004A0A6F"/>
    <w:rsid w:val="004A0F95"/>
    <w:rsid w:val="004A10E9"/>
    <w:rsid w:val="004A1153"/>
    <w:rsid w:val="004A1376"/>
    <w:rsid w:val="004A1414"/>
    <w:rsid w:val="004A1480"/>
    <w:rsid w:val="004A194F"/>
    <w:rsid w:val="004A1A11"/>
    <w:rsid w:val="004A1A81"/>
    <w:rsid w:val="004A1B88"/>
    <w:rsid w:val="004A1E08"/>
    <w:rsid w:val="004A20D3"/>
    <w:rsid w:val="004A2300"/>
    <w:rsid w:val="004A2332"/>
    <w:rsid w:val="004A24DF"/>
    <w:rsid w:val="004A2817"/>
    <w:rsid w:val="004A28AC"/>
    <w:rsid w:val="004A295B"/>
    <w:rsid w:val="004A2CA2"/>
    <w:rsid w:val="004A2ECA"/>
    <w:rsid w:val="004A3247"/>
    <w:rsid w:val="004A3371"/>
    <w:rsid w:val="004A343C"/>
    <w:rsid w:val="004A347F"/>
    <w:rsid w:val="004A34B2"/>
    <w:rsid w:val="004A37AB"/>
    <w:rsid w:val="004A3A4D"/>
    <w:rsid w:val="004A3E38"/>
    <w:rsid w:val="004A3F97"/>
    <w:rsid w:val="004A4214"/>
    <w:rsid w:val="004A42AE"/>
    <w:rsid w:val="004A480F"/>
    <w:rsid w:val="004A4A15"/>
    <w:rsid w:val="004A4B4B"/>
    <w:rsid w:val="004A4C66"/>
    <w:rsid w:val="004A4D65"/>
    <w:rsid w:val="004A4E29"/>
    <w:rsid w:val="004A4E4B"/>
    <w:rsid w:val="004A5480"/>
    <w:rsid w:val="004A55DB"/>
    <w:rsid w:val="004A573F"/>
    <w:rsid w:val="004A5780"/>
    <w:rsid w:val="004A587A"/>
    <w:rsid w:val="004A5944"/>
    <w:rsid w:val="004A5998"/>
    <w:rsid w:val="004A5AF5"/>
    <w:rsid w:val="004A5AFF"/>
    <w:rsid w:val="004A5BD5"/>
    <w:rsid w:val="004A5E9A"/>
    <w:rsid w:val="004A62CE"/>
    <w:rsid w:val="004A6842"/>
    <w:rsid w:val="004A6A6C"/>
    <w:rsid w:val="004A6CFD"/>
    <w:rsid w:val="004A6DCD"/>
    <w:rsid w:val="004A73DD"/>
    <w:rsid w:val="004A74AD"/>
    <w:rsid w:val="004A7565"/>
    <w:rsid w:val="004A7938"/>
    <w:rsid w:val="004A7A22"/>
    <w:rsid w:val="004A7EA5"/>
    <w:rsid w:val="004A7F04"/>
    <w:rsid w:val="004B0474"/>
    <w:rsid w:val="004B05A3"/>
    <w:rsid w:val="004B0709"/>
    <w:rsid w:val="004B07E8"/>
    <w:rsid w:val="004B0906"/>
    <w:rsid w:val="004B0986"/>
    <w:rsid w:val="004B0B2B"/>
    <w:rsid w:val="004B0BF4"/>
    <w:rsid w:val="004B163C"/>
    <w:rsid w:val="004B1742"/>
    <w:rsid w:val="004B1BF8"/>
    <w:rsid w:val="004B200E"/>
    <w:rsid w:val="004B206A"/>
    <w:rsid w:val="004B21B7"/>
    <w:rsid w:val="004B2224"/>
    <w:rsid w:val="004B22F3"/>
    <w:rsid w:val="004B2B9B"/>
    <w:rsid w:val="004B2C3E"/>
    <w:rsid w:val="004B30E4"/>
    <w:rsid w:val="004B3122"/>
    <w:rsid w:val="004B3145"/>
    <w:rsid w:val="004B33ED"/>
    <w:rsid w:val="004B35F3"/>
    <w:rsid w:val="004B36E5"/>
    <w:rsid w:val="004B3A71"/>
    <w:rsid w:val="004B3B9B"/>
    <w:rsid w:val="004B3DE1"/>
    <w:rsid w:val="004B41D5"/>
    <w:rsid w:val="004B4468"/>
    <w:rsid w:val="004B4497"/>
    <w:rsid w:val="004B4529"/>
    <w:rsid w:val="004B4D9C"/>
    <w:rsid w:val="004B4DC0"/>
    <w:rsid w:val="004B50B6"/>
    <w:rsid w:val="004B5114"/>
    <w:rsid w:val="004B520B"/>
    <w:rsid w:val="004B5AB1"/>
    <w:rsid w:val="004B5B7A"/>
    <w:rsid w:val="004B5BDD"/>
    <w:rsid w:val="004B5D95"/>
    <w:rsid w:val="004B5DB9"/>
    <w:rsid w:val="004B5DF8"/>
    <w:rsid w:val="004B5E49"/>
    <w:rsid w:val="004B62CE"/>
    <w:rsid w:val="004B63A8"/>
    <w:rsid w:val="004B64C7"/>
    <w:rsid w:val="004B66E8"/>
    <w:rsid w:val="004B6EF7"/>
    <w:rsid w:val="004B6F68"/>
    <w:rsid w:val="004B734E"/>
    <w:rsid w:val="004B7450"/>
    <w:rsid w:val="004B7462"/>
    <w:rsid w:val="004B74AB"/>
    <w:rsid w:val="004B758E"/>
    <w:rsid w:val="004B7781"/>
    <w:rsid w:val="004B7809"/>
    <w:rsid w:val="004B7A16"/>
    <w:rsid w:val="004B7A1B"/>
    <w:rsid w:val="004B7A20"/>
    <w:rsid w:val="004B7B4F"/>
    <w:rsid w:val="004B7E4C"/>
    <w:rsid w:val="004B7E81"/>
    <w:rsid w:val="004C0008"/>
    <w:rsid w:val="004C0270"/>
    <w:rsid w:val="004C03F6"/>
    <w:rsid w:val="004C04BB"/>
    <w:rsid w:val="004C0571"/>
    <w:rsid w:val="004C05DF"/>
    <w:rsid w:val="004C0690"/>
    <w:rsid w:val="004C0891"/>
    <w:rsid w:val="004C184D"/>
    <w:rsid w:val="004C18EF"/>
    <w:rsid w:val="004C18FF"/>
    <w:rsid w:val="004C1B26"/>
    <w:rsid w:val="004C1B9F"/>
    <w:rsid w:val="004C1BB5"/>
    <w:rsid w:val="004C1C46"/>
    <w:rsid w:val="004C23A9"/>
    <w:rsid w:val="004C28E5"/>
    <w:rsid w:val="004C2A72"/>
    <w:rsid w:val="004C2A84"/>
    <w:rsid w:val="004C2B66"/>
    <w:rsid w:val="004C2B8D"/>
    <w:rsid w:val="004C2C96"/>
    <w:rsid w:val="004C2CA1"/>
    <w:rsid w:val="004C2E9E"/>
    <w:rsid w:val="004C301C"/>
    <w:rsid w:val="004C30DD"/>
    <w:rsid w:val="004C37DC"/>
    <w:rsid w:val="004C38B6"/>
    <w:rsid w:val="004C3F66"/>
    <w:rsid w:val="004C406D"/>
    <w:rsid w:val="004C4689"/>
    <w:rsid w:val="004C46ED"/>
    <w:rsid w:val="004C4732"/>
    <w:rsid w:val="004C4C5E"/>
    <w:rsid w:val="004C4DED"/>
    <w:rsid w:val="004C4FCF"/>
    <w:rsid w:val="004C5166"/>
    <w:rsid w:val="004C5267"/>
    <w:rsid w:val="004C5277"/>
    <w:rsid w:val="004C576D"/>
    <w:rsid w:val="004C5831"/>
    <w:rsid w:val="004C590B"/>
    <w:rsid w:val="004C596F"/>
    <w:rsid w:val="004C5CB1"/>
    <w:rsid w:val="004C5F75"/>
    <w:rsid w:val="004C603E"/>
    <w:rsid w:val="004C627C"/>
    <w:rsid w:val="004C635C"/>
    <w:rsid w:val="004C67D6"/>
    <w:rsid w:val="004C6A1D"/>
    <w:rsid w:val="004C6A97"/>
    <w:rsid w:val="004C6C8C"/>
    <w:rsid w:val="004C6CF8"/>
    <w:rsid w:val="004C6EDE"/>
    <w:rsid w:val="004C711D"/>
    <w:rsid w:val="004C7197"/>
    <w:rsid w:val="004C7566"/>
    <w:rsid w:val="004C758F"/>
    <w:rsid w:val="004C759A"/>
    <w:rsid w:val="004C7673"/>
    <w:rsid w:val="004C78F2"/>
    <w:rsid w:val="004C7F79"/>
    <w:rsid w:val="004D079A"/>
    <w:rsid w:val="004D07C2"/>
    <w:rsid w:val="004D0852"/>
    <w:rsid w:val="004D08AD"/>
    <w:rsid w:val="004D0905"/>
    <w:rsid w:val="004D0AC9"/>
    <w:rsid w:val="004D0CE9"/>
    <w:rsid w:val="004D0D24"/>
    <w:rsid w:val="004D0D68"/>
    <w:rsid w:val="004D12DA"/>
    <w:rsid w:val="004D14B7"/>
    <w:rsid w:val="004D14CC"/>
    <w:rsid w:val="004D179E"/>
    <w:rsid w:val="004D17D4"/>
    <w:rsid w:val="004D186E"/>
    <w:rsid w:val="004D1AE9"/>
    <w:rsid w:val="004D1C69"/>
    <w:rsid w:val="004D20B4"/>
    <w:rsid w:val="004D218E"/>
    <w:rsid w:val="004D222F"/>
    <w:rsid w:val="004D2401"/>
    <w:rsid w:val="004D24EB"/>
    <w:rsid w:val="004D254E"/>
    <w:rsid w:val="004D261E"/>
    <w:rsid w:val="004D2776"/>
    <w:rsid w:val="004D27FE"/>
    <w:rsid w:val="004D2925"/>
    <w:rsid w:val="004D296C"/>
    <w:rsid w:val="004D2E2D"/>
    <w:rsid w:val="004D314E"/>
    <w:rsid w:val="004D3280"/>
    <w:rsid w:val="004D3520"/>
    <w:rsid w:val="004D3603"/>
    <w:rsid w:val="004D36F2"/>
    <w:rsid w:val="004D398C"/>
    <w:rsid w:val="004D39BB"/>
    <w:rsid w:val="004D39E3"/>
    <w:rsid w:val="004D3CE2"/>
    <w:rsid w:val="004D3D99"/>
    <w:rsid w:val="004D3FF7"/>
    <w:rsid w:val="004D40E8"/>
    <w:rsid w:val="004D42E5"/>
    <w:rsid w:val="004D474E"/>
    <w:rsid w:val="004D4FC3"/>
    <w:rsid w:val="004D51E6"/>
    <w:rsid w:val="004D5632"/>
    <w:rsid w:val="004D568E"/>
    <w:rsid w:val="004D5861"/>
    <w:rsid w:val="004D5A1F"/>
    <w:rsid w:val="004D5A44"/>
    <w:rsid w:val="004D5CD2"/>
    <w:rsid w:val="004D5CD3"/>
    <w:rsid w:val="004D6206"/>
    <w:rsid w:val="004D6810"/>
    <w:rsid w:val="004D6B53"/>
    <w:rsid w:val="004D710E"/>
    <w:rsid w:val="004D73AB"/>
    <w:rsid w:val="004D740A"/>
    <w:rsid w:val="004D7907"/>
    <w:rsid w:val="004D7FB0"/>
    <w:rsid w:val="004E05A1"/>
    <w:rsid w:val="004E0A2F"/>
    <w:rsid w:val="004E0C38"/>
    <w:rsid w:val="004E0C8F"/>
    <w:rsid w:val="004E1339"/>
    <w:rsid w:val="004E173B"/>
    <w:rsid w:val="004E17A2"/>
    <w:rsid w:val="004E1873"/>
    <w:rsid w:val="004E1EA1"/>
    <w:rsid w:val="004E2479"/>
    <w:rsid w:val="004E247A"/>
    <w:rsid w:val="004E26A5"/>
    <w:rsid w:val="004E2834"/>
    <w:rsid w:val="004E31AD"/>
    <w:rsid w:val="004E345F"/>
    <w:rsid w:val="004E37F9"/>
    <w:rsid w:val="004E3C06"/>
    <w:rsid w:val="004E3CFC"/>
    <w:rsid w:val="004E40CE"/>
    <w:rsid w:val="004E42F3"/>
    <w:rsid w:val="004E4322"/>
    <w:rsid w:val="004E4416"/>
    <w:rsid w:val="004E485B"/>
    <w:rsid w:val="004E4AD1"/>
    <w:rsid w:val="004E4BC5"/>
    <w:rsid w:val="004E4C2D"/>
    <w:rsid w:val="004E4D04"/>
    <w:rsid w:val="004E4EB2"/>
    <w:rsid w:val="004E5023"/>
    <w:rsid w:val="004E5174"/>
    <w:rsid w:val="004E53C6"/>
    <w:rsid w:val="004E549C"/>
    <w:rsid w:val="004E576F"/>
    <w:rsid w:val="004E57CD"/>
    <w:rsid w:val="004E584D"/>
    <w:rsid w:val="004E58CD"/>
    <w:rsid w:val="004E591E"/>
    <w:rsid w:val="004E5BD4"/>
    <w:rsid w:val="004E5E4E"/>
    <w:rsid w:val="004E61C0"/>
    <w:rsid w:val="004E6371"/>
    <w:rsid w:val="004E6372"/>
    <w:rsid w:val="004E6616"/>
    <w:rsid w:val="004E6663"/>
    <w:rsid w:val="004E6BDE"/>
    <w:rsid w:val="004E7178"/>
    <w:rsid w:val="004E725E"/>
    <w:rsid w:val="004E7596"/>
    <w:rsid w:val="004E7752"/>
    <w:rsid w:val="004E7827"/>
    <w:rsid w:val="004E7AC3"/>
    <w:rsid w:val="004E7ADA"/>
    <w:rsid w:val="004E7D58"/>
    <w:rsid w:val="004E7E3A"/>
    <w:rsid w:val="004E7E42"/>
    <w:rsid w:val="004E7F13"/>
    <w:rsid w:val="004F000B"/>
    <w:rsid w:val="004F01FC"/>
    <w:rsid w:val="004F0354"/>
    <w:rsid w:val="004F05BE"/>
    <w:rsid w:val="004F076D"/>
    <w:rsid w:val="004F0A9A"/>
    <w:rsid w:val="004F0B87"/>
    <w:rsid w:val="004F0C82"/>
    <w:rsid w:val="004F0E21"/>
    <w:rsid w:val="004F0E5B"/>
    <w:rsid w:val="004F0EDF"/>
    <w:rsid w:val="004F11F8"/>
    <w:rsid w:val="004F1528"/>
    <w:rsid w:val="004F1773"/>
    <w:rsid w:val="004F1854"/>
    <w:rsid w:val="004F1A8D"/>
    <w:rsid w:val="004F1C0F"/>
    <w:rsid w:val="004F1CBE"/>
    <w:rsid w:val="004F1F99"/>
    <w:rsid w:val="004F2063"/>
    <w:rsid w:val="004F229A"/>
    <w:rsid w:val="004F239D"/>
    <w:rsid w:val="004F23BC"/>
    <w:rsid w:val="004F245E"/>
    <w:rsid w:val="004F2BEE"/>
    <w:rsid w:val="004F2C2F"/>
    <w:rsid w:val="004F2E3C"/>
    <w:rsid w:val="004F3160"/>
    <w:rsid w:val="004F317D"/>
    <w:rsid w:val="004F32D1"/>
    <w:rsid w:val="004F3302"/>
    <w:rsid w:val="004F345F"/>
    <w:rsid w:val="004F431B"/>
    <w:rsid w:val="004F4622"/>
    <w:rsid w:val="004F4784"/>
    <w:rsid w:val="004F479A"/>
    <w:rsid w:val="004F48D5"/>
    <w:rsid w:val="004F4950"/>
    <w:rsid w:val="004F4A76"/>
    <w:rsid w:val="004F4B16"/>
    <w:rsid w:val="004F4CFB"/>
    <w:rsid w:val="004F51AA"/>
    <w:rsid w:val="004F5315"/>
    <w:rsid w:val="004F558A"/>
    <w:rsid w:val="004F56EC"/>
    <w:rsid w:val="004F573F"/>
    <w:rsid w:val="004F6013"/>
    <w:rsid w:val="004F6334"/>
    <w:rsid w:val="004F63ED"/>
    <w:rsid w:val="004F650F"/>
    <w:rsid w:val="004F6621"/>
    <w:rsid w:val="004F69A8"/>
    <w:rsid w:val="004F6FE7"/>
    <w:rsid w:val="004F7224"/>
    <w:rsid w:val="004F7656"/>
    <w:rsid w:val="004F777D"/>
    <w:rsid w:val="004F79DF"/>
    <w:rsid w:val="004F7BF9"/>
    <w:rsid w:val="004F7E5A"/>
    <w:rsid w:val="004F7EB4"/>
    <w:rsid w:val="00500029"/>
    <w:rsid w:val="0050004B"/>
    <w:rsid w:val="00500073"/>
    <w:rsid w:val="00500188"/>
    <w:rsid w:val="00500495"/>
    <w:rsid w:val="005004C0"/>
    <w:rsid w:val="00500B4E"/>
    <w:rsid w:val="00500DB3"/>
    <w:rsid w:val="005012D5"/>
    <w:rsid w:val="00501372"/>
    <w:rsid w:val="00501728"/>
    <w:rsid w:val="005019E5"/>
    <w:rsid w:val="00501B5C"/>
    <w:rsid w:val="00501BBE"/>
    <w:rsid w:val="00501F18"/>
    <w:rsid w:val="00501F77"/>
    <w:rsid w:val="0050239A"/>
    <w:rsid w:val="005023CD"/>
    <w:rsid w:val="00502436"/>
    <w:rsid w:val="0050252C"/>
    <w:rsid w:val="00502572"/>
    <w:rsid w:val="00502797"/>
    <w:rsid w:val="0050284E"/>
    <w:rsid w:val="00502B16"/>
    <w:rsid w:val="00502F59"/>
    <w:rsid w:val="00502FA7"/>
    <w:rsid w:val="00503146"/>
    <w:rsid w:val="0050326A"/>
    <w:rsid w:val="00503934"/>
    <w:rsid w:val="005039B7"/>
    <w:rsid w:val="00503A0F"/>
    <w:rsid w:val="00503A93"/>
    <w:rsid w:val="00503E28"/>
    <w:rsid w:val="00503E98"/>
    <w:rsid w:val="005045B9"/>
    <w:rsid w:val="00504B31"/>
    <w:rsid w:val="00504B6C"/>
    <w:rsid w:val="00504E3D"/>
    <w:rsid w:val="005055B9"/>
    <w:rsid w:val="00505A09"/>
    <w:rsid w:val="00505A71"/>
    <w:rsid w:val="00505F45"/>
    <w:rsid w:val="005066DA"/>
    <w:rsid w:val="0050677B"/>
    <w:rsid w:val="00506B2D"/>
    <w:rsid w:val="00506C02"/>
    <w:rsid w:val="00506D57"/>
    <w:rsid w:val="00507450"/>
    <w:rsid w:val="00507482"/>
    <w:rsid w:val="00507488"/>
    <w:rsid w:val="00507628"/>
    <w:rsid w:val="005078DC"/>
    <w:rsid w:val="0051003A"/>
    <w:rsid w:val="005100BB"/>
    <w:rsid w:val="005101FB"/>
    <w:rsid w:val="00510309"/>
    <w:rsid w:val="0051042B"/>
    <w:rsid w:val="00510521"/>
    <w:rsid w:val="005108C0"/>
    <w:rsid w:val="00510A2E"/>
    <w:rsid w:val="00510A73"/>
    <w:rsid w:val="00510E81"/>
    <w:rsid w:val="0051109C"/>
    <w:rsid w:val="005112DB"/>
    <w:rsid w:val="00511379"/>
    <w:rsid w:val="0051154D"/>
    <w:rsid w:val="005118C6"/>
    <w:rsid w:val="00511D4A"/>
    <w:rsid w:val="00511ECC"/>
    <w:rsid w:val="00511F02"/>
    <w:rsid w:val="00512217"/>
    <w:rsid w:val="005124F4"/>
    <w:rsid w:val="0051253E"/>
    <w:rsid w:val="0051264A"/>
    <w:rsid w:val="0051271E"/>
    <w:rsid w:val="005127E6"/>
    <w:rsid w:val="005128B3"/>
    <w:rsid w:val="00512ACB"/>
    <w:rsid w:val="00512CF5"/>
    <w:rsid w:val="00512DD3"/>
    <w:rsid w:val="00513641"/>
    <w:rsid w:val="005138ED"/>
    <w:rsid w:val="00513C0D"/>
    <w:rsid w:val="00513D2A"/>
    <w:rsid w:val="00513D97"/>
    <w:rsid w:val="00513DF1"/>
    <w:rsid w:val="0051402E"/>
    <w:rsid w:val="0051415D"/>
    <w:rsid w:val="0051434E"/>
    <w:rsid w:val="005144AF"/>
    <w:rsid w:val="00514DF1"/>
    <w:rsid w:val="00515171"/>
    <w:rsid w:val="0051525E"/>
    <w:rsid w:val="005156C6"/>
    <w:rsid w:val="00515875"/>
    <w:rsid w:val="00515889"/>
    <w:rsid w:val="00515921"/>
    <w:rsid w:val="00515C7B"/>
    <w:rsid w:val="0051666B"/>
    <w:rsid w:val="005166DC"/>
    <w:rsid w:val="0051728A"/>
    <w:rsid w:val="00517572"/>
    <w:rsid w:val="005176DA"/>
    <w:rsid w:val="005176DD"/>
    <w:rsid w:val="005178E4"/>
    <w:rsid w:val="00517943"/>
    <w:rsid w:val="00517B6B"/>
    <w:rsid w:val="00517C2C"/>
    <w:rsid w:val="00517FA2"/>
    <w:rsid w:val="0052019A"/>
    <w:rsid w:val="005202F1"/>
    <w:rsid w:val="005202F2"/>
    <w:rsid w:val="0052038F"/>
    <w:rsid w:val="0052047E"/>
    <w:rsid w:val="0052050F"/>
    <w:rsid w:val="00520903"/>
    <w:rsid w:val="005211B3"/>
    <w:rsid w:val="00521298"/>
    <w:rsid w:val="005216EB"/>
    <w:rsid w:val="00521764"/>
    <w:rsid w:val="00521AC9"/>
    <w:rsid w:val="00521B55"/>
    <w:rsid w:val="00521CA2"/>
    <w:rsid w:val="00521CA7"/>
    <w:rsid w:val="00521D6F"/>
    <w:rsid w:val="00521EDD"/>
    <w:rsid w:val="0052206B"/>
    <w:rsid w:val="005221D9"/>
    <w:rsid w:val="00522220"/>
    <w:rsid w:val="00522914"/>
    <w:rsid w:val="00522CC9"/>
    <w:rsid w:val="00523042"/>
    <w:rsid w:val="00523178"/>
    <w:rsid w:val="0052335F"/>
    <w:rsid w:val="0052348B"/>
    <w:rsid w:val="005238C6"/>
    <w:rsid w:val="00523AA7"/>
    <w:rsid w:val="00523BC8"/>
    <w:rsid w:val="00523E07"/>
    <w:rsid w:val="00524267"/>
    <w:rsid w:val="00524541"/>
    <w:rsid w:val="005247C6"/>
    <w:rsid w:val="00524B54"/>
    <w:rsid w:val="00524C87"/>
    <w:rsid w:val="00524CB1"/>
    <w:rsid w:val="00524E9C"/>
    <w:rsid w:val="00525204"/>
    <w:rsid w:val="00525327"/>
    <w:rsid w:val="00525605"/>
    <w:rsid w:val="005256AF"/>
    <w:rsid w:val="00525AAB"/>
    <w:rsid w:val="00525D01"/>
    <w:rsid w:val="005262BB"/>
    <w:rsid w:val="005263B0"/>
    <w:rsid w:val="00526878"/>
    <w:rsid w:val="005268A4"/>
    <w:rsid w:val="00526BC3"/>
    <w:rsid w:val="00526F0B"/>
    <w:rsid w:val="00527136"/>
    <w:rsid w:val="00527266"/>
    <w:rsid w:val="0052761B"/>
    <w:rsid w:val="005276A7"/>
    <w:rsid w:val="0052789C"/>
    <w:rsid w:val="005301DB"/>
    <w:rsid w:val="0053049A"/>
    <w:rsid w:val="005304CC"/>
    <w:rsid w:val="0053078E"/>
    <w:rsid w:val="0053087F"/>
    <w:rsid w:val="005308D3"/>
    <w:rsid w:val="00530D00"/>
    <w:rsid w:val="00530E70"/>
    <w:rsid w:val="00530EC5"/>
    <w:rsid w:val="00531167"/>
    <w:rsid w:val="00531494"/>
    <w:rsid w:val="00531699"/>
    <w:rsid w:val="00531853"/>
    <w:rsid w:val="005318F5"/>
    <w:rsid w:val="00531B4E"/>
    <w:rsid w:val="00531B60"/>
    <w:rsid w:val="00531BD5"/>
    <w:rsid w:val="00531C1C"/>
    <w:rsid w:val="0053217C"/>
    <w:rsid w:val="0053222A"/>
    <w:rsid w:val="00532457"/>
    <w:rsid w:val="00532726"/>
    <w:rsid w:val="00532929"/>
    <w:rsid w:val="00532992"/>
    <w:rsid w:val="005329FF"/>
    <w:rsid w:val="00532B75"/>
    <w:rsid w:val="00532B78"/>
    <w:rsid w:val="00532DF4"/>
    <w:rsid w:val="00532EF0"/>
    <w:rsid w:val="0053302A"/>
    <w:rsid w:val="0053319B"/>
    <w:rsid w:val="005333CF"/>
    <w:rsid w:val="00533505"/>
    <w:rsid w:val="0053353C"/>
    <w:rsid w:val="00533945"/>
    <w:rsid w:val="005340E3"/>
    <w:rsid w:val="005340ED"/>
    <w:rsid w:val="005342BA"/>
    <w:rsid w:val="005346F5"/>
    <w:rsid w:val="00534722"/>
    <w:rsid w:val="00534835"/>
    <w:rsid w:val="00534856"/>
    <w:rsid w:val="00534AED"/>
    <w:rsid w:val="00534B20"/>
    <w:rsid w:val="00534CD1"/>
    <w:rsid w:val="00534E1A"/>
    <w:rsid w:val="00534FD3"/>
    <w:rsid w:val="005351C3"/>
    <w:rsid w:val="00535399"/>
    <w:rsid w:val="005353B0"/>
    <w:rsid w:val="005354D0"/>
    <w:rsid w:val="0053577D"/>
    <w:rsid w:val="005357E2"/>
    <w:rsid w:val="00535932"/>
    <w:rsid w:val="00535957"/>
    <w:rsid w:val="0053599E"/>
    <w:rsid w:val="00535AA0"/>
    <w:rsid w:val="00535E13"/>
    <w:rsid w:val="00535E7C"/>
    <w:rsid w:val="00536378"/>
    <w:rsid w:val="0053655E"/>
    <w:rsid w:val="00536913"/>
    <w:rsid w:val="00536A5C"/>
    <w:rsid w:val="00536B10"/>
    <w:rsid w:val="00536B2D"/>
    <w:rsid w:val="00536BCD"/>
    <w:rsid w:val="00536BFB"/>
    <w:rsid w:val="00536DE0"/>
    <w:rsid w:val="00536FEA"/>
    <w:rsid w:val="0053704C"/>
    <w:rsid w:val="00537176"/>
    <w:rsid w:val="0053727D"/>
    <w:rsid w:val="0053739E"/>
    <w:rsid w:val="00537642"/>
    <w:rsid w:val="005376DA"/>
    <w:rsid w:val="005377F4"/>
    <w:rsid w:val="00537875"/>
    <w:rsid w:val="005378F9"/>
    <w:rsid w:val="00537E26"/>
    <w:rsid w:val="00540026"/>
    <w:rsid w:val="0054030F"/>
    <w:rsid w:val="00540430"/>
    <w:rsid w:val="00540DF5"/>
    <w:rsid w:val="00541370"/>
    <w:rsid w:val="005413B2"/>
    <w:rsid w:val="005413DE"/>
    <w:rsid w:val="005415B1"/>
    <w:rsid w:val="005417D8"/>
    <w:rsid w:val="00541844"/>
    <w:rsid w:val="00541845"/>
    <w:rsid w:val="00541AD8"/>
    <w:rsid w:val="00541D05"/>
    <w:rsid w:val="005420AE"/>
    <w:rsid w:val="00542388"/>
    <w:rsid w:val="0054246B"/>
    <w:rsid w:val="00542595"/>
    <w:rsid w:val="00542674"/>
    <w:rsid w:val="00542866"/>
    <w:rsid w:val="005430C2"/>
    <w:rsid w:val="005431A2"/>
    <w:rsid w:val="005434B1"/>
    <w:rsid w:val="005434F1"/>
    <w:rsid w:val="0054357E"/>
    <w:rsid w:val="00543659"/>
    <w:rsid w:val="00543836"/>
    <w:rsid w:val="005439CD"/>
    <w:rsid w:val="00543AE1"/>
    <w:rsid w:val="00543C9F"/>
    <w:rsid w:val="00543E9F"/>
    <w:rsid w:val="00543F22"/>
    <w:rsid w:val="0054401B"/>
    <w:rsid w:val="00544259"/>
    <w:rsid w:val="00544469"/>
    <w:rsid w:val="0054455F"/>
    <w:rsid w:val="0054463E"/>
    <w:rsid w:val="005449FE"/>
    <w:rsid w:val="00544B65"/>
    <w:rsid w:val="00544CA8"/>
    <w:rsid w:val="00545363"/>
    <w:rsid w:val="00545390"/>
    <w:rsid w:val="005455A7"/>
    <w:rsid w:val="005456F3"/>
    <w:rsid w:val="00545A66"/>
    <w:rsid w:val="00545EB2"/>
    <w:rsid w:val="005460B4"/>
    <w:rsid w:val="00546114"/>
    <w:rsid w:val="00546641"/>
    <w:rsid w:val="00546785"/>
    <w:rsid w:val="005467CA"/>
    <w:rsid w:val="00546844"/>
    <w:rsid w:val="00546E63"/>
    <w:rsid w:val="00546F80"/>
    <w:rsid w:val="00546FA1"/>
    <w:rsid w:val="00547075"/>
    <w:rsid w:val="00547423"/>
    <w:rsid w:val="00547690"/>
    <w:rsid w:val="005476E2"/>
    <w:rsid w:val="00547B74"/>
    <w:rsid w:val="00547FC0"/>
    <w:rsid w:val="005502B3"/>
    <w:rsid w:val="00550587"/>
    <w:rsid w:val="00550686"/>
    <w:rsid w:val="00550915"/>
    <w:rsid w:val="00550C26"/>
    <w:rsid w:val="00550CEF"/>
    <w:rsid w:val="00550DBC"/>
    <w:rsid w:val="00550E73"/>
    <w:rsid w:val="00550E7C"/>
    <w:rsid w:val="00550F6D"/>
    <w:rsid w:val="005512C3"/>
    <w:rsid w:val="00551592"/>
    <w:rsid w:val="00551802"/>
    <w:rsid w:val="0055186C"/>
    <w:rsid w:val="00551B2F"/>
    <w:rsid w:val="00551DAE"/>
    <w:rsid w:val="00551F0E"/>
    <w:rsid w:val="00551F78"/>
    <w:rsid w:val="00552484"/>
    <w:rsid w:val="005524E8"/>
    <w:rsid w:val="005525D5"/>
    <w:rsid w:val="00552699"/>
    <w:rsid w:val="005526B7"/>
    <w:rsid w:val="005529D0"/>
    <w:rsid w:val="00552A54"/>
    <w:rsid w:val="00552B34"/>
    <w:rsid w:val="00553294"/>
    <w:rsid w:val="005533AA"/>
    <w:rsid w:val="005536A6"/>
    <w:rsid w:val="00553701"/>
    <w:rsid w:val="005538B6"/>
    <w:rsid w:val="00553995"/>
    <w:rsid w:val="00553AFC"/>
    <w:rsid w:val="00553C4B"/>
    <w:rsid w:val="005541FC"/>
    <w:rsid w:val="00554327"/>
    <w:rsid w:val="00554DCA"/>
    <w:rsid w:val="00554F2F"/>
    <w:rsid w:val="00555124"/>
    <w:rsid w:val="00555245"/>
    <w:rsid w:val="00555409"/>
    <w:rsid w:val="00555677"/>
    <w:rsid w:val="00555810"/>
    <w:rsid w:val="00555871"/>
    <w:rsid w:val="005559DA"/>
    <w:rsid w:val="00555A4C"/>
    <w:rsid w:val="00555D3E"/>
    <w:rsid w:val="00555E07"/>
    <w:rsid w:val="00555EBD"/>
    <w:rsid w:val="00556088"/>
    <w:rsid w:val="005563AD"/>
    <w:rsid w:val="0055685C"/>
    <w:rsid w:val="00556927"/>
    <w:rsid w:val="0055693E"/>
    <w:rsid w:val="005569C7"/>
    <w:rsid w:val="00556C5F"/>
    <w:rsid w:val="00556C9A"/>
    <w:rsid w:val="00556F12"/>
    <w:rsid w:val="005575C8"/>
    <w:rsid w:val="005577DF"/>
    <w:rsid w:val="005579FD"/>
    <w:rsid w:val="00557AFB"/>
    <w:rsid w:val="00557B56"/>
    <w:rsid w:val="00557D76"/>
    <w:rsid w:val="00557DA7"/>
    <w:rsid w:val="00557E94"/>
    <w:rsid w:val="00557F0E"/>
    <w:rsid w:val="00557F40"/>
    <w:rsid w:val="00560143"/>
    <w:rsid w:val="00560494"/>
    <w:rsid w:val="005605CB"/>
    <w:rsid w:val="00560724"/>
    <w:rsid w:val="0056077F"/>
    <w:rsid w:val="00560798"/>
    <w:rsid w:val="00560D03"/>
    <w:rsid w:val="00560E05"/>
    <w:rsid w:val="00560F42"/>
    <w:rsid w:val="00561247"/>
    <w:rsid w:val="0056143F"/>
    <w:rsid w:val="00561553"/>
    <w:rsid w:val="00561BCE"/>
    <w:rsid w:val="00561D99"/>
    <w:rsid w:val="00561EF2"/>
    <w:rsid w:val="00562098"/>
    <w:rsid w:val="0056235B"/>
    <w:rsid w:val="00562793"/>
    <w:rsid w:val="00562BB1"/>
    <w:rsid w:val="00563189"/>
    <w:rsid w:val="0056323F"/>
    <w:rsid w:val="00563436"/>
    <w:rsid w:val="00563B16"/>
    <w:rsid w:val="0056459D"/>
    <w:rsid w:val="00564E22"/>
    <w:rsid w:val="0056510F"/>
    <w:rsid w:val="00565195"/>
    <w:rsid w:val="005651B4"/>
    <w:rsid w:val="0056545E"/>
    <w:rsid w:val="0056552C"/>
    <w:rsid w:val="005657B6"/>
    <w:rsid w:val="005657CB"/>
    <w:rsid w:val="005657DC"/>
    <w:rsid w:val="00565961"/>
    <w:rsid w:val="005659B4"/>
    <w:rsid w:val="00565BDD"/>
    <w:rsid w:val="0056600F"/>
    <w:rsid w:val="0056648F"/>
    <w:rsid w:val="0056662B"/>
    <w:rsid w:val="00566C05"/>
    <w:rsid w:val="00566FFC"/>
    <w:rsid w:val="005673D8"/>
    <w:rsid w:val="0056744B"/>
    <w:rsid w:val="005675E3"/>
    <w:rsid w:val="00567F05"/>
    <w:rsid w:val="005700DC"/>
    <w:rsid w:val="00570189"/>
    <w:rsid w:val="005704DD"/>
    <w:rsid w:val="00570AF1"/>
    <w:rsid w:val="00570D26"/>
    <w:rsid w:val="00570D95"/>
    <w:rsid w:val="00570E3F"/>
    <w:rsid w:val="00570F50"/>
    <w:rsid w:val="00571051"/>
    <w:rsid w:val="00571073"/>
    <w:rsid w:val="00571374"/>
    <w:rsid w:val="00571792"/>
    <w:rsid w:val="00571C0A"/>
    <w:rsid w:val="00571C0D"/>
    <w:rsid w:val="00571DD7"/>
    <w:rsid w:val="00571F57"/>
    <w:rsid w:val="005721E3"/>
    <w:rsid w:val="005722C0"/>
    <w:rsid w:val="0057233B"/>
    <w:rsid w:val="00572521"/>
    <w:rsid w:val="005726FE"/>
    <w:rsid w:val="0057271E"/>
    <w:rsid w:val="00572A61"/>
    <w:rsid w:val="00572A97"/>
    <w:rsid w:val="00572A9D"/>
    <w:rsid w:val="00572B29"/>
    <w:rsid w:val="00573360"/>
    <w:rsid w:val="00573CE0"/>
    <w:rsid w:val="00573D05"/>
    <w:rsid w:val="005742DD"/>
    <w:rsid w:val="005744CB"/>
    <w:rsid w:val="00574531"/>
    <w:rsid w:val="005749F8"/>
    <w:rsid w:val="00574E15"/>
    <w:rsid w:val="005754CF"/>
    <w:rsid w:val="0057550D"/>
    <w:rsid w:val="00575537"/>
    <w:rsid w:val="00575578"/>
    <w:rsid w:val="005755C5"/>
    <w:rsid w:val="005755CC"/>
    <w:rsid w:val="00575681"/>
    <w:rsid w:val="005758F6"/>
    <w:rsid w:val="00575907"/>
    <w:rsid w:val="00575939"/>
    <w:rsid w:val="00575E7F"/>
    <w:rsid w:val="00575F18"/>
    <w:rsid w:val="00576117"/>
    <w:rsid w:val="00576185"/>
    <w:rsid w:val="00577152"/>
    <w:rsid w:val="00577167"/>
    <w:rsid w:val="00577480"/>
    <w:rsid w:val="0057766F"/>
    <w:rsid w:val="005777E9"/>
    <w:rsid w:val="00577B61"/>
    <w:rsid w:val="00577C70"/>
    <w:rsid w:val="0058006A"/>
    <w:rsid w:val="00580073"/>
    <w:rsid w:val="00580256"/>
    <w:rsid w:val="00580580"/>
    <w:rsid w:val="005805C0"/>
    <w:rsid w:val="00580740"/>
    <w:rsid w:val="00580B9A"/>
    <w:rsid w:val="00580BC8"/>
    <w:rsid w:val="00581179"/>
    <w:rsid w:val="0058121F"/>
    <w:rsid w:val="005812F4"/>
    <w:rsid w:val="0058133B"/>
    <w:rsid w:val="00581BA0"/>
    <w:rsid w:val="00581CD7"/>
    <w:rsid w:val="00582409"/>
    <w:rsid w:val="0058264F"/>
    <w:rsid w:val="00582A95"/>
    <w:rsid w:val="005831E5"/>
    <w:rsid w:val="005831E8"/>
    <w:rsid w:val="005832E0"/>
    <w:rsid w:val="00583792"/>
    <w:rsid w:val="005837BF"/>
    <w:rsid w:val="00583B32"/>
    <w:rsid w:val="00584168"/>
    <w:rsid w:val="005844D7"/>
    <w:rsid w:val="00584769"/>
    <w:rsid w:val="00584A27"/>
    <w:rsid w:val="00584A71"/>
    <w:rsid w:val="00584B91"/>
    <w:rsid w:val="00584B9C"/>
    <w:rsid w:val="0058504F"/>
    <w:rsid w:val="0058546E"/>
    <w:rsid w:val="00585519"/>
    <w:rsid w:val="005855E4"/>
    <w:rsid w:val="00585602"/>
    <w:rsid w:val="00585662"/>
    <w:rsid w:val="005859A5"/>
    <w:rsid w:val="00585A53"/>
    <w:rsid w:val="00585BF1"/>
    <w:rsid w:val="00585C6D"/>
    <w:rsid w:val="005861F0"/>
    <w:rsid w:val="00586387"/>
    <w:rsid w:val="005863B2"/>
    <w:rsid w:val="00586B5D"/>
    <w:rsid w:val="00586DA2"/>
    <w:rsid w:val="00587017"/>
    <w:rsid w:val="00587122"/>
    <w:rsid w:val="0058713F"/>
    <w:rsid w:val="005871F6"/>
    <w:rsid w:val="0058742D"/>
    <w:rsid w:val="0058777A"/>
    <w:rsid w:val="00587A31"/>
    <w:rsid w:val="00587BDD"/>
    <w:rsid w:val="00587E60"/>
    <w:rsid w:val="005901DE"/>
    <w:rsid w:val="005902E3"/>
    <w:rsid w:val="00590456"/>
    <w:rsid w:val="005904FF"/>
    <w:rsid w:val="005906C6"/>
    <w:rsid w:val="0059082C"/>
    <w:rsid w:val="005908AA"/>
    <w:rsid w:val="005909D9"/>
    <w:rsid w:val="00590A02"/>
    <w:rsid w:val="00590BED"/>
    <w:rsid w:val="00591405"/>
    <w:rsid w:val="00591435"/>
    <w:rsid w:val="0059150A"/>
    <w:rsid w:val="00591547"/>
    <w:rsid w:val="00591649"/>
    <w:rsid w:val="00591777"/>
    <w:rsid w:val="005917D0"/>
    <w:rsid w:val="00591925"/>
    <w:rsid w:val="00591A58"/>
    <w:rsid w:val="00591F18"/>
    <w:rsid w:val="0059232F"/>
    <w:rsid w:val="0059269A"/>
    <w:rsid w:val="00592E14"/>
    <w:rsid w:val="0059325B"/>
    <w:rsid w:val="005932B0"/>
    <w:rsid w:val="005933B7"/>
    <w:rsid w:val="005934AB"/>
    <w:rsid w:val="005934F9"/>
    <w:rsid w:val="005937A2"/>
    <w:rsid w:val="005941C4"/>
    <w:rsid w:val="0059453F"/>
    <w:rsid w:val="005945C6"/>
    <w:rsid w:val="0059476D"/>
    <w:rsid w:val="00594AFB"/>
    <w:rsid w:val="00594C80"/>
    <w:rsid w:val="00594D32"/>
    <w:rsid w:val="00595022"/>
    <w:rsid w:val="005951B6"/>
    <w:rsid w:val="005951C9"/>
    <w:rsid w:val="0059524F"/>
    <w:rsid w:val="00595596"/>
    <w:rsid w:val="0059563A"/>
    <w:rsid w:val="00595861"/>
    <w:rsid w:val="00595A76"/>
    <w:rsid w:val="00595D5F"/>
    <w:rsid w:val="00595DC9"/>
    <w:rsid w:val="00595E39"/>
    <w:rsid w:val="00595F78"/>
    <w:rsid w:val="00595F7B"/>
    <w:rsid w:val="00595FEF"/>
    <w:rsid w:val="0059656D"/>
    <w:rsid w:val="005965FA"/>
    <w:rsid w:val="00596972"/>
    <w:rsid w:val="00596AFF"/>
    <w:rsid w:val="00596BF9"/>
    <w:rsid w:val="00596EE8"/>
    <w:rsid w:val="00596FA7"/>
    <w:rsid w:val="00596FD8"/>
    <w:rsid w:val="0059703C"/>
    <w:rsid w:val="005971A7"/>
    <w:rsid w:val="00597309"/>
    <w:rsid w:val="0059733F"/>
    <w:rsid w:val="00597684"/>
    <w:rsid w:val="005976FA"/>
    <w:rsid w:val="00597800"/>
    <w:rsid w:val="00597B8F"/>
    <w:rsid w:val="00597C7A"/>
    <w:rsid w:val="00597F14"/>
    <w:rsid w:val="005A0199"/>
    <w:rsid w:val="005A033B"/>
    <w:rsid w:val="005A0DFB"/>
    <w:rsid w:val="005A0EED"/>
    <w:rsid w:val="005A0F58"/>
    <w:rsid w:val="005A110D"/>
    <w:rsid w:val="005A11E5"/>
    <w:rsid w:val="005A124C"/>
    <w:rsid w:val="005A12A5"/>
    <w:rsid w:val="005A1362"/>
    <w:rsid w:val="005A137B"/>
    <w:rsid w:val="005A139F"/>
    <w:rsid w:val="005A13F1"/>
    <w:rsid w:val="005A18E1"/>
    <w:rsid w:val="005A1BCE"/>
    <w:rsid w:val="005A1CD3"/>
    <w:rsid w:val="005A2180"/>
    <w:rsid w:val="005A2334"/>
    <w:rsid w:val="005A240A"/>
    <w:rsid w:val="005A266B"/>
    <w:rsid w:val="005A279B"/>
    <w:rsid w:val="005A27A5"/>
    <w:rsid w:val="005A2846"/>
    <w:rsid w:val="005A2B88"/>
    <w:rsid w:val="005A327E"/>
    <w:rsid w:val="005A32D3"/>
    <w:rsid w:val="005A3738"/>
    <w:rsid w:val="005A3C13"/>
    <w:rsid w:val="005A3E9B"/>
    <w:rsid w:val="005A3FED"/>
    <w:rsid w:val="005A435E"/>
    <w:rsid w:val="005A43A7"/>
    <w:rsid w:val="005A45D6"/>
    <w:rsid w:val="005A471F"/>
    <w:rsid w:val="005A4DEB"/>
    <w:rsid w:val="005A52B6"/>
    <w:rsid w:val="005A53D8"/>
    <w:rsid w:val="005A5620"/>
    <w:rsid w:val="005A56DB"/>
    <w:rsid w:val="005A58AA"/>
    <w:rsid w:val="005A5A31"/>
    <w:rsid w:val="005A5C63"/>
    <w:rsid w:val="005A5F61"/>
    <w:rsid w:val="005A62B2"/>
    <w:rsid w:val="005A63B6"/>
    <w:rsid w:val="005A65B0"/>
    <w:rsid w:val="005A6BB3"/>
    <w:rsid w:val="005A6C09"/>
    <w:rsid w:val="005A6C52"/>
    <w:rsid w:val="005A6E95"/>
    <w:rsid w:val="005A6F2C"/>
    <w:rsid w:val="005A6FEE"/>
    <w:rsid w:val="005A7579"/>
    <w:rsid w:val="005A75E2"/>
    <w:rsid w:val="005A7824"/>
    <w:rsid w:val="005A787A"/>
    <w:rsid w:val="005A78D1"/>
    <w:rsid w:val="005A799E"/>
    <w:rsid w:val="005A7A64"/>
    <w:rsid w:val="005A7BFC"/>
    <w:rsid w:val="005A7D06"/>
    <w:rsid w:val="005B0387"/>
    <w:rsid w:val="005B0394"/>
    <w:rsid w:val="005B0A57"/>
    <w:rsid w:val="005B0BC7"/>
    <w:rsid w:val="005B0BCA"/>
    <w:rsid w:val="005B0D78"/>
    <w:rsid w:val="005B1383"/>
    <w:rsid w:val="005B1492"/>
    <w:rsid w:val="005B1529"/>
    <w:rsid w:val="005B169B"/>
    <w:rsid w:val="005B16DD"/>
    <w:rsid w:val="005B19F7"/>
    <w:rsid w:val="005B1B7D"/>
    <w:rsid w:val="005B1DD4"/>
    <w:rsid w:val="005B1EB7"/>
    <w:rsid w:val="005B2213"/>
    <w:rsid w:val="005B22DC"/>
    <w:rsid w:val="005B23C5"/>
    <w:rsid w:val="005B23DE"/>
    <w:rsid w:val="005B262F"/>
    <w:rsid w:val="005B2690"/>
    <w:rsid w:val="005B26CB"/>
    <w:rsid w:val="005B28EB"/>
    <w:rsid w:val="005B2927"/>
    <w:rsid w:val="005B2A2E"/>
    <w:rsid w:val="005B2A75"/>
    <w:rsid w:val="005B2D47"/>
    <w:rsid w:val="005B2E50"/>
    <w:rsid w:val="005B2E9F"/>
    <w:rsid w:val="005B33FD"/>
    <w:rsid w:val="005B3501"/>
    <w:rsid w:val="005B3576"/>
    <w:rsid w:val="005B35C7"/>
    <w:rsid w:val="005B37EE"/>
    <w:rsid w:val="005B3907"/>
    <w:rsid w:val="005B3ABD"/>
    <w:rsid w:val="005B3CB7"/>
    <w:rsid w:val="005B3E36"/>
    <w:rsid w:val="005B43F0"/>
    <w:rsid w:val="005B45B4"/>
    <w:rsid w:val="005B4767"/>
    <w:rsid w:val="005B4CB6"/>
    <w:rsid w:val="005B4D4E"/>
    <w:rsid w:val="005B4DF9"/>
    <w:rsid w:val="005B515A"/>
    <w:rsid w:val="005B51EB"/>
    <w:rsid w:val="005B54C9"/>
    <w:rsid w:val="005B561D"/>
    <w:rsid w:val="005B5697"/>
    <w:rsid w:val="005B57CA"/>
    <w:rsid w:val="005B59DF"/>
    <w:rsid w:val="005B5DE3"/>
    <w:rsid w:val="005B5E46"/>
    <w:rsid w:val="005B6042"/>
    <w:rsid w:val="005B6172"/>
    <w:rsid w:val="005B61F7"/>
    <w:rsid w:val="005B6230"/>
    <w:rsid w:val="005B63A3"/>
    <w:rsid w:val="005B6651"/>
    <w:rsid w:val="005B6747"/>
    <w:rsid w:val="005B6878"/>
    <w:rsid w:val="005B6946"/>
    <w:rsid w:val="005B6A4D"/>
    <w:rsid w:val="005B6ABF"/>
    <w:rsid w:val="005B6C58"/>
    <w:rsid w:val="005B6DAC"/>
    <w:rsid w:val="005B6F85"/>
    <w:rsid w:val="005B6FF0"/>
    <w:rsid w:val="005B7101"/>
    <w:rsid w:val="005B718E"/>
    <w:rsid w:val="005B7378"/>
    <w:rsid w:val="005B7517"/>
    <w:rsid w:val="005B790C"/>
    <w:rsid w:val="005B79C0"/>
    <w:rsid w:val="005B7BF5"/>
    <w:rsid w:val="005C048F"/>
    <w:rsid w:val="005C057B"/>
    <w:rsid w:val="005C0622"/>
    <w:rsid w:val="005C13C8"/>
    <w:rsid w:val="005C1625"/>
    <w:rsid w:val="005C1ADF"/>
    <w:rsid w:val="005C20B9"/>
    <w:rsid w:val="005C2247"/>
    <w:rsid w:val="005C24DF"/>
    <w:rsid w:val="005C26CC"/>
    <w:rsid w:val="005C274B"/>
    <w:rsid w:val="005C29E6"/>
    <w:rsid w:val="005C2AD9"/>
    <w:rsid w:val="005C2AE1"/>
    <w:rsid w:val="005C2AE5"/>
    <w:rsid w:val="005C2E75"/>
    <w:rsid w:val="005C3189"/>
    <w:rsid w:val="005C35C5"/>
    <w:rsid w:val="005C37E5"/>
    <w:rsid w:val="005C3BED"/>
    <w:rsid w:val="005C3C40"/>
    <w:rsid w:val="005C3CE2"/>
    <w:rsid w:val="005C3E3C"/>
    <w:rsid w:val="005C3F0B"/>
    <w:rsid w:val="005C40EB"/>
    <w:rsid w:val="005C42C1"/>
    <w:rsid w:val="005C445C"/>
    <w:rsid w:val="005C4566"/>
    <w:rsid w:val="005C48BD"/>
    <w:rsid w:val="005C57D2"/>
    <w:rsid w:val="005C57E0"/>
    <w:rsid w:val="005C5B5A"/>
    <w:rsid w:val="005C6233"/>
    <w:rsid w:val="005C62DA"/>
    <w:rsid w:val="005C6424"/>
    <w:rsid w:val="005C6A51"/>
    <w:rsid w:val="005C6ED0"/>
    <w:rsid w:val="005C705E"/>
    <w:rsid w:val="005C7153"/>
    <w:rsid w:val="005C7387"/>
    <w:rsid w:val="005C7473"/>
    <w:rsid w:val="005C75B3"/>
    <w:rsid w:val="005C7644"/>
    <w:rsid w:val="005C7813"/>
    <w:rsid w:val="005C7A4A"/>
    <w:rsid w:val="005D004B"/>
    <w:rsid w:val="005D0190"/>
    <w:rsid w:val="005D0440"/>
    <w:rsid w:val="005D06AC"/>
    <w:rsid w:val="005D08C7"/>
    <w:rsid w:val="005D0AE8"/>
    <w:rsid w:val="005D0F99"/>
    <w:rsid w:val="005D1027"/>
    <w:rsid w:val="005D10C9"/>
    <w:rsid w:val="005D11AE"/>
    <w:rsid w:val="005D1274"/>
    <w:rsid w:val="005D12D7"/>
    <w:rsid w:val="005D12F6"/>
    <w:rsid w:val="005D131C"/>
    <w:rsid w:val="005D1375"/>
    <w:rsid w:val="005D1854"/>
    <w:rsid w:val="005D1877"/>
    <w:rsid w:val="005D18D3"/>
    <w:rsid w:val="005D1F3F"/>
    <w:rsid w:val="005D1F75"/>
    <w:rsid w:val="005D20D4"/>
    <w:rsid w:val="005D23B2"/>
    <w:rsid w:val="005D24D6"/>
    <w:rsid w:val="005D2DE7"/>
    <w:rsid w:val="005D2E61"/>
    <w:rsid w:val="005D3020"/>
    <w:rsid w:val="005D3318"/>
    <w:rsid w:val="005D39ED"/>
    <w:rsid w:val="005D3C72"/>
    <w:rsid w:val="005D40C6"/>
    <w:rsid w:val="005D46CE"/>
    <w:rsid w:val="005D48B0"/>
    <w:rsid w:val="005D48E5"/>
    <w:rsid w:val="005D4EA5"/>
    <w:rsid w:val="005D4FA6"/>
    <w:rsid w:val="005D5115"/>
    <w:rsid w:val="005D51F3"/>
    <w:rsid w:val="005D52ED"/>
    <w:rsid w:val="005D56F8"/>
    <w:rsid w:val="005D5A29"/>
    <w:rsid w:val="005D5A7D"/>
    <w:rsid w:val="005D5BE6"/>
    <w:rsid w:val="005D6380"/>
    <w:rsid w:val="005D64F7"/>
    <w:rsid w:val="005D6618"/>
    <w:rsid w:val="005D67F7"/>
    <w:rsid w:val="005D6AC3"/>
    <w:rsid w:val="005D6CAD"/>
    <w:rsid w:val="005D70DB"/>
    <w:rsid w:val="005D73AF"/>
    <w:rsid w:val="005D76C6"/>
    <w:rsid w:val="005D787C"/>
    <w:rsid w:val="005D793C"/>
    <w:rsid w:val="005D7DC7"/>
    <w:rsid w:val="005E0170"/>
    <w:rsid w:val="005E03A2"/>
    <w:rsid w:val="005E0869"/>
    <w:rsid w:val="005E0CAF"/>
    <w:rsid w:val="005E0FE6"/>
    <w:rsid w:val="005E138C"/>
    <w:rsid w:val="005E1633"/>
    <w:rsid w:val="005E1634"/>
    <w:rsid w:val="005E18DF"/>
    <w:rsid w:val="005E1A70"/>
    <w:rsid w:val="005E1B20"/>
    <w:rsid w:val="005E1B85"/>
    <w:rsid w:val="005E1BA2"/>
    <w:rsid w:val="005E1DAD"/>
    <w:rsid w:val="005E1ECD"/>
    <w:rsid w:val="005E1F9E"/>
    <w:rsid w:val="005E2260"/>
    <w:rsid w:val="005E229E"/>
    <w:rsid w:val="005E2402"/>
    <w:rsid w:val="005E2572"/>
    <w:rsid w:val="005E26F1"/>
    <w:rsid w:val="005E30C3"/>
    <w:rsid w:val="005E315A"/>
    <w:rsid w:val="005E3560"/>
    <w:rsid w:val="005E35EA"/>
    <w:rsid w:val="005E36E5"/>
    <w:rsid w:val="005E3C09"/>
    <w:rsid w:val="005E45AA"/>
    <w:rsid w:val="005E45D9"/>
    <w:rsid w:val="005E484C"/>
    <w:rsid w:val="005E4882"/>
    <w:rsid w:val="005E4942"/>
    <w:rsid w:val="005E4C62"/>
    <w:rsid w:val="005E4D2B"/>
    <w:rsid w:val="005E4F76"/>
    <w:rsid w:val="005E5076"/>
    <w:rsid w:val="005E521A"/>
    <w:rsid w:val="005E56D4"/>
    <w:rsid w:val="005E5A8B"/>
    <w:rsid w:val="005E5CA5"/>
    <w:rsid w:val="005E5D06"/>
    <w:rsid w:val="005E5D1E"/>
    <w:rsid w:val="005E6667"/>
    <w:rsid w:val="005E6847"/>
    <w:rsid w:val="005E68D7"/>
    <w:rsid w:val="005E6968"/>
    <w:rsid w:val="005E6974"/>
    <w:rsid w:val="005E6ABC"/>
    <w:rsid w:val="005E6CB6"/>
    <w:rsid w:val="005E6DB5"/>
    <w:rsid w:val="005E6F59"/>
    <w:rsid w:val="005E6F72"/>
    <w:rsid w:val="005E73B5"/>
    <w:rsid w:val="005E7483"/>
    <w:rsid w:val="005E7F39"/>
    <w:rsid w:val="005F01D0"/>
    <w:rsid w:val="005F04A8"/>
    <w:rsid w:val="005F0D4C"/>
    <w:rsid w:val="005F0DF4"/>
    <w:rsid w:val="005F1538"/>
    <w:rsid w:val="005F1B33"/>
    <w:rsid w:val="005F1D06"/>
    <w:rsid w:val="005F1D66"/>
    <w:rsid w:val="005F219D"/>
    <w:rsid w:val="005F2414"/>
    <w:rsid w:val="005F259B"/>
    <w:rsid w:val="005F2896"/>
    <w:rsid w:val="005F28A8"/>
    <w:rsid w:val="005F2944"/>
    <w:rsid w:val="005F2A68"/>
    <w:rsid w:val="005F2BDC"/>
    <w:rsid w:val="005F2F57"/>
    <w:rsid w:val="005F328F"/>
    <w:rsid w:val="005F34F8"/>
    <w:rsid w:val="005F39B1"/>
    <w:rsid w:val="005F3A67"/>
    <w:rsid w:val="005F3B64"/>
    <w:rsid w:val="005F3FDB"/>
    <w:rsid w:val="005F4291"/>
    <w:rsid w:val="005F4482"/>
    <w:rsid w:val="005F4590"/>
    <w:rsid w:val="005F4788"/>
    <w:rsid w:val="005F4A30"/>
    <w:rsid w:val="005F4ACD"/>
    <w:rsid w:val="005F4AD3"/>
    <w:rsid w:val="005F4BA2"/>
    <w:rsid w:val="005F4C73"/>
    <w:rsid w:val="005F4D76"/>
    <w:rsid w:val="005F4DB3"/>
    <w:rsid w:val="005F5402"/>
    <w:rsid w:val="005F541E"/>
    <w:rsid w:val="005F574B"/>
    <w:rsid w:val="005F57F9"/>
    <w:rsid w:val="005F5B92"/>
    <w:rsid w:val="005F5D9D"/>
    <w:rsid w:val="005F5DF9"/>
    <w:rsid w:val="005F5E0D"/>
    <w:rsid w:val="005F5FC8"/>
    <w:rsid w:val="005F6115"/>
    <w:rsid w:val="005F6195"/>
    <w:rsid w:val="005F61C1"/>
    <w:rsid w:val="005F61E6"/>
    <w:rsid w:val="005F625F"/>
    <w:rsid w:val="005F66F5"/>
    <w:rsid w:val="005F6BE0"/>
    <w:rsid w:val="005F6BE5"/>
    <w:rsid w:val="005F6C8C"/>
    <w:rsid w:val="005F6C9C"/>
    <w:rsid w:val="005F6E98"/>
    <w:rsid w:val="005F6EE1"/>
    <w:rsid w:val="005F6F27"/>
    <w:rsid w:val="005F719C"/>
    <w:rsid w:val="005F7247"/>
    <w:rsid w:val="005F74F4"/>
    <w:rsid w:val="005F751D"/>
    <w:rsid w:val="005F752D"/>
    <w:rsid w:val="005F774E"/>
    <w:rsid w:val="005F7899"/>
    <w:rsid w:val="005F7A7C"/>
    <w:rsid w:val="005F7B4B"/>
    <w:rsid w:val="005F7DCE"/>
    <w:rsid w:val="005F7FDE"/>
    <w:rsid w:val="00600845"/>
    <w:rsid w:val="006008BF"/>
    <w:rsid w:val="00600970"/>
    <w:rsid w:val="00600A03"/>
    <w:rsid w:val="00600BCE"/>
    <w:rsid w:val="00600BD0"/>
    <w:rsid w:val="00600CD9"/>
    <w:rsid w:val="00600EA2"/>
    <w:rsid w:val="00600FA0"/>
    <w:rsid w:val="0060102B"/>
    <w:rsid w:val="0060178D"/>
    <w:rsid w:val="0060193D"/>
    <w:rsid w:val="00601A95"/>
    <w:rsid w:val="00601E75"/>
    <w:rsid w:val="00601F9E"/>
    <w:rsid w:val="0060212E"/>
    <w:rsid w:val="00602750"/>
    <w:rsid w:val="006029E4"/>
    <w:rsid w:val="00602B1F"/>
    <w:rsid w:val="00602C90"/>
    <w:rsid w:val="006032A5"/>
    <w:rsid w:val="006036A9"/>
    <w:rsid w:val="006037AD"/>
    <w:rsid w:val="00603A20"/>
    <w:rsid w:val="00603DAD"/>
    <w:rsid w:val="00603E98"/>
    <w:rsid w:val="00604058"/>
    <w:rsid w:val="0060410E"/>
    <w:rsid w:val="006044F5"/>
    <w:rsid w:val="006045EC"/>
    <w:rsid w:val="00604736"/>
    <w:rsid w:val="00604747"/>
    <w:rsid w:val="00604EA7"/>
    <w:rsid w:val="006050F0"/>
    <w:rsid w:val="00605160"/>
    <w:rsid w:val="00605A1D"/>
    <w:rsid w:val="00605A83"/>
    <w:rsid w:val="00605C8C"/>
    <w:rsid w:val="00605CEB"/>
    <w:rsid w:val="006062BA"/>
    <w:rsid w:val="0060687F"/>
    <w:rsid w:val="006068D5"/>
    <w:rsid w:val="00606C01"/>
    <w:rsid w:val="00606EBC"/>
    <w:rsid w:val="00607616"/>
    <w:rsid w:val="00607796"/>
    <w:rsid w:val="006078D9"/>
    <w:rsid w:val="00607C46"/>
    <w:rsid w:val="00607D01"/>
    <w:rsid w:val="00607E0B"/>
    <w:rsid w:val="00607E1B"/>
    <w:rsid w:val="00610177"/>
    <w:rsid w:val="00610202"/>
    <w:rsid w:val="00610350"/>
    <w:rsid w:val="00610A3D"/>
    <w:rsid w:val="00610AAE"/>
    <w:rsid w:val="00610D0B"/>
    <w:rsid w:val="00610DB3"/>
    <w:rsid w:val="00611234"/>
    <w:rsid w:val="0061124D"/>
    <w:rsid w:val="00611290"/>
    <w:rsid w:val="006116C2"/>
    <w:rsid w:val="0061170B"/>
    <w:rsid w:val="0061173D"/>
    <w:rsid w:val="0061182C"/>
    <w:rsid w:val="00611B41"/>
    <w:rsid w:val="00611DE8"/>
    <w:rsid w:val="006121F4"/>
    <w:rsid w:val="00612291"/>
    <w:rsid w:val="006122AD"/>
    <w:rsid w:val="006124DC"/>
    <w:rsid w:val="0061294A"/>
    <w:rsid w:val="006129DA"/>
    <w:rsid w:val="00612A00"/>
    <w:rsid w:val="00612CDA"/>
    <w:rsid w:val="00612DDD"/>
    <w:rsid w:val="00612DE4"/>
    <w:rsid w:val="00613170"/>
    <w:rsid w:val="006132FE"/>
    <w:rsid w:val="006134BB"/>
    <w:rsid w:val="0061360D"/>
    <w:rsid w:val="00613614"/>
    <w:rsid w:val="00613872"/>
    <w:rsid w:val="00613CA7"/>
    <w:rsid w:val="00614045"/>
    <w:rsid w:val="0061418B"/>
    <w:rsid w:val="00614247"/>
    <w:rsid w:val="006142E4"/>
    <w:rsid w:val="006143B4"/>
    <w:rsid w:val="00614472"/>
    <w:rsid w:val="0061449A"/>
    <w:rsid w:val="0061470A"/>
    <w:rsid w:val="006147CB"/>
    <w:rsid w:val="00614C77"/>
    <w:rsid w:val="00614D64"/>
    <w:rsid w:val="00615096"/>
    <w:rsid w:val="0061514D"/>
    <w:rsid w:val="006154E6"/>
    <w:rsid w:val="0061572C"/>
    <w:rsid w:val="00615C3A"/>
    <w:rsid w:val="00615EA4"/>
    <w:rsid w:val="006160F4"/>
    <w:rsid w:val="006164F0"/>
    <w:rsid w:val="006165E2"/>
    <w:rsid w:val="00616669"/>
    <w:rsid w:val="00616721"/>
    <w:rsid w:val="00616753"/>
    <w:rsid w:val="00616D76"/>
    <w:rsid w:val="00616FAE"/>
    <w:rsid w:val="006170B8"/>
    <w:rsid w:val="006171A7"/>
    <w:rsid w:val="006176C2"/>
    <w:rsid w:val="0061777C"/>
    <w:rsid w:val="006179EB"/>
    <w:rsid w:val="00617BA3"/>
    <w:rsid w:val="00617C4E"/>
    <w:rsid w:val="00617D1A"/>
    <w:rsid w:val="00617F4C"/>
    <w:rsid w:val="00617F5E"/>
    <w:rsid w:val="00620231"/>
    <w:rsid w:val="00620C6C"/>
    <w:rsid w:val="00620CEA"/>
    <w:rsid w:val="00620E7E"/>
    <w:rsid w:val="006212B0"/>
    <w:rsid w:val="00621361"/>
    <w:rsid w:val="006213F4"/>
    <w:rsid w:val="006214A4"/>
    <w:rsid w:val="006215F9"/>
    <w:rsid w:val="00621A9A"/>
    <w:rsid w:val="00621CEC"/>
    <w:rsid w:val="00621D01"/>
    <w:rsid w:val="00621E00"/>
    <w:rsid w:val="00622046"/>
    <w:rsid w:val="006222DD"/>
    <w:rsid w:val="006223F7"/>
    <w:rsid w:val="00622702"/>
    <w:rsid w:val="00622728"/>
    <w:rsid w:val="00622B7F"/>
    <w:rsid w:val="00622BFC"/>
    <w:rsid w:val="00622C25"/>
    <w:rsid w:val="00622CD2"/>
    <w:rsid w:val="00622D1A"/>
    <w:rsid w:val="00623041"/>
    <w:rsid w:val="00623045"/>
    <w:rsid w:val="00623106"/>
    <w:rsid w:val="00623294"/>
    <w:rsid w:val="006232BD"/>
    <w:rsid w:val="006233AC"/>
    <w:rsid w:val="00623481"/>
    <w:rsid w:val="006234AA"/>
    <w:rsid w:val="0062395F"/>
    <w:rsid w:val="006239F8"/>
    <w:rsid w:val="00623D03"/>
    <w:rsid w:val="00623D64"/>
    <w:rsid w:val="00623DAD"/>
    <w:rsid w:val="00623F14"/>
    <w:rsid w:val="006240CB"/>
    <w:rsid w:val="006245BC"/>
    <w:rsid w:val="006245FB"/>
    <w:rsid w:val="00624903"/>
    <w:rsid w:val="006252FE"/>
    <w:rsid w:val="0062533D"/>
    <w:rsid w:val="006253B7"/>
    <w:rsid w:val="0062553D"/>
    <w:rsid w:val="006258B4"/>
    <w:rsid w:val="00625E40"/>
    <w:rsid w:val="00625F15"/>
    <w:rsid w:val="006265C2"/>
    <w:rsid w:val="0062664B"/>
    <w:rsid w:val="00626C87"/>
    <w:rsid w:val="00627689"/>
    <w:rsid w:val="006277D8"/>
    <w:rsid w:val="00627A82"/>
    <w:rsid w:val="00627BA1"/>
    <w:rsid w:val="00627CB3"/>
    <w:rsid w:val="00627EC2"/>
    <w:rsid w:val="00627ED4"/>
    <w:rsid w:val="006283B5"/>
    <w:rsid w:val="006300C1"/>
    <w:rsid w:val="006300F0"/>
    <w:rsid w:val="00630484"/>
    <w:rsid w:val="006305C8"/>
    <w:rsid w:val="00630621"/>
    <w:rsid w:val="00630C1F"/>
    <w:rsid w:val="00630DEE"/>
    <w:rsid w:val="00631041"/>
    <w:rsid w:val="006311C0"/>
    <w:rsid w:val="00631216"/>
    <w:rsid w:val="00631277"/>
    <w:rsid w:val="00631812"/>
    <w:rsid w:val="006319BE"/>
    <w:rsid w:val="00631A0A"/>
    <w:rsid w:val="00632336"/>
    <w:rsid w:val="006324FF"/>
    <w:rsid w:val="006329BC"/>
    <w:rsid w:val="00632DCB"/>
    <w:rsid w:val="00632E80"/>
    <w:rsid w:val="00632FC0"/>
    <w:rsid w:val="006333AB"/>
    <w:rsid w:val="006333E2"/>
    <w:rsid w:val="006335D2"/>
    <w:rsid w:val="00633740"/>
    <w:rsid w:val="00633826"/>
    <w:rsid w:val="00633A42"/>
    <w:rsid w:val="00633E3C"/>
    <w:rsid w:val="00634014"/>
    <w:rsid w:val="0063422A"/>
    <w:rsid w:val="00634250"/>
    <w:rsid w:val="006344C8"/>
    <w:rsid w:val="006344CB"/>
    <w:rsid w:val="0063454B"/>
    <w:rsid w:val="00634829"/>
    <w:rsid w:val="0063483E"/>
    <w:rsid w:val="00634953"/>
    <w:rsid w:val="00634A48"/>
    <w:rsid w:val="00634CCB"/>
    <w:rsid w:val="00634E19"/>
    <w:rsid w:val="00635390"/>
    <w:rsid w:val="00635401"/>
    <w:rsid w:val="006358AB"/>
    <w:rsid w:val="006358DE"/>
    <w:rsid w:val="0063595F"/>
    <w:rsid w:val="00635A1C"/>
    <w:rsid w:val="00636003"/>
    <w:rsid w:val="006360AA"/>
    <w:rsid w:val="0063629F"/>
    <w:rsid w:val="00636408"/>
    <w:rsid w:val="00636588"/>
    <w:rsid w:val="00636764"/>
    <w:rsid w:val="006369BD"/>
    <w:rsid w:val="00636E67"/>
    <w:rsid w:val="00636E8F"/>
    <w:rsid w:val="006372A4"/>
    <w:rsid w:val="0063740F"/>
    <w:rsid w:val="0063747C"/>
    <w:rsid w:val="00637531"/>
    <w:rsid w:val="00637576"/>
    <w:rsid w:val="006377CC"/>
    <w:rsid w:val="006379C6"/>
    <w:rsid w:val="00637DAC"/>
    <w:rsid w:val="006402DE"/>
    <w:rsid w:val="0064032E"/>
    <w:rsid w:val="00640733"/>
    <w:rsid w:val="0064083B"/>
    <w:rsid w:val="00640D72"/>
    <w:rsid w:val="00640E7B"/>
    <w:rsid w:val="00640F93"/>
    <w:rsid w:val="00641119"/>
    <w:rsid w:val="0064114B"/>
    <w:rsid w:val="006412B4"/>
    <w:rsid w:val="00641AAF"/>
    <w:rsid w:val="00641CBD"/>
    <w:rsid w:val="00641FF5"/>
    <w:rsid w:val="00642179"/>
    <w:rsid w:val="0064286F"/>
    <w:rsid w:val="0064290C"/>
    <w:rsid w:val="00642C8F"/>
    <w:rsid w:val="00642D77"/>
    <w:rsid w:val="00642EC8"/>
    <w:rsid w:val="00643219"/>
    <w:rsid w:val="006433EE"/>
    <w:rsid w:val="0064366C"/>
    <w:rsid w:val="00643830"/>
    <w:rsid w:val="006438BD"/>
    <w:rsid w:val="006438C5"/>
    <w:rsid w:val="00643ADA"/>
    <w:rsid w:val="00643BC1"/>
    <w:rsid w:val="00643D4E"/>
    <w:rsid w:val="00643DD0"/>
    <w:rsid w:val="00643E40"/>
    <w:rsid w:val="0064429E"/>
    <w:rsid w:val="00644325"/>
    <w:rsid w:val="00644796"/>
    <w:rsid w:val="006448D9"/>
    <w:rsid w:val="00644C00"/>
    <w:rsid w:val="00644CF5"/>
    <w:rsid w:val="00644D3E"/>
    <w:rsid w:val="00644DB6"/>
    <w:rsid w:val="0064519F"/>
    <w:rsid w:val="006451E6"/>
    <w:rsid w:val="00645328"/>
    <w:rsid w:val="00645520"/>
    <w:rsid w:val="00645E79"/>
    <w:rsid w:val="00645EBF"/>
    <w:rsid w:val="00646293"/>
    <w:rsid w:val="006462D9"/>
    <w:rsid w:val="0064636D"/>
    <w:rsid w:val="00646603"/>
    <w:rsid w:val="006468F7"/>
    <w:rsid w:val="00646C3F"/>
    <w:rsid w:val="00646ECD"/>
    <w:rsid w:val="00646F16"/>
    <w:rsid w:val="00647300"/>
    <w:rsid w:val="0064743C"/>
    <w:rsid w:val="006474F7"/>
    <w:rsid w:val="006477D0"/>
    <w:rsid w:val="0064782E"/>
    <w:rsid w:val="0064787E"/>
    <w:rsid w:val="0064793D"/>
    <w:rsid w:val="00647B43"/>
    <w:rsid w:val="00647BA3"/>
    <w:rsid w:val="00647C5F"/>
    <w:rsid w:val="00647CCC"/>
    <w:rsid w:val="006500B1"/>
    <w:rsid w:val="00650303"/>
    <w:rsid w:val="00650A3C"/>
    <w:rsid w:val="00650ED5"/>
    <w:rsid w:val="0065109F"/>
    <w:rsid w:val="006512E0"/>
    <w:rsid w:val="0065140B"/>
    <w:rsid w:val="006514DE"/>
    <w:rsid w:val="0065179D"/>
    <w:rsid w:val="006521D3"/>
    <w:rsid w:val="00652355"/>
    <w:rsid w:val="00652364"/>
    <w:rsid w:val="0065274C"/>
    <w:rsid w:val="00652AB9"/>
    <w:rsid w:val="00652B2D"/>
    <w:rsid w:val="00652E2A"/>
    <w:rsid w:val="00652E2F"/>
    <w:rsid w:val="00652E3E"/>
    <w:rsid w:val="00653064"/>
    <w:rsid w:val="00653349"/>
    <w:rsid w:val="0065395A"/>
    <w:rsid w:val="00653983"/>
    <w:rsid w:val="00653B3D"/>
    <w:rsid w:val="00653DC4"/>
    <w:rsid w:val="00653EDC"/>
    <w:rsid w:val="00654123"/>
    <w:rsid w:val="006542F6"/>
    <w:rsid w:val="00654CEA"/>
    <w:rsid w:val="00654F64"/>
    <w:rsid w:val="0065532A"/>
    <w:rsid w:val="00655669"/>
    <w:rsid w:val="006557A3"/>
    <w:rsid w:val="00655900"/>
    <w:rsid w:val="00655B05"/>
    <w:rsid w:val="00655B62"/>
    <w:rsid w:val="00655FC4"/>
    <w:rsid w:val="006563B9"/>
    <w:rsid w:val="006566BF"/>
    <w:rsid w:val="006567BA"/>
    <w:rsid w:val="00656944"/>
    <w:rsid w:val="00656B4F"/>
    <w:rsid w:val="00656C99"/>
    <w:rsid w:val="00656D05"/>
    <w:rsid w:val="00656D36"/>
    <w:rsid w:val="00656DC9"/>
    <w:rsid w:val="0065741F"/>
    <w:rsid w:val="006574E7"/>
    <w:rsid w:val="00657562"/>
    <w:rsid w:val="00657A75"/>
    <w:rsid w:val="00657BD9"/>
    <w:rsid w:val="00657CBD"/>
    <w:rsid w:val="00657E26"/>
    <w:rsid w:val="0066010E"/>
    <w:rsid w:val="0066018A"/>
    <w:rsid w:val="006602AB"/>
    <w:rsid w:val="00660351"/>
    <w:rsid w:val="006603CD"/>
    <w:rsid w:val="00660760"/>
    <w:rsid w:val="00660B71"/>
    <w:rsid w:val="00660B93"/>
    <w:rsid w:val="00660BAA"/>
    <w:rsid w:val="00660DC9"/>
    <w:rsid w:val="00660F5E"/>
    <w:rsid w:val="0066105D"/>
    <w:rsid w:val="00661096"/>
    <w:rsid w:val="00661382"/>
    <w:rsid w:val="00661693"/>
    <w:rsid w:val="00661928"/>
    <w:rsid w:val="00661C0A"/>
    <w:rsid w:val="006620F9"/>
    <w:rsid w:val="006624CD"/>
    <w:rsid w:val="00662561"/>
    <w:rsid w:val="0066263A"/>
    <w:rsid w:val="00662687"/>
    <w:rsid w:val="006626EC"/>
    <w:rsid w:val="00662794"/>
    <w:rsid w:val="0066280F"/>
    <w:rsid w:val="006628C6"/>
    <w:rsid w:val="006629D9"/>
    <w:rsid w:val="00662C6C"/>
    <w:rsid w:val="00662C7C"/>
    <w:rsid w:val="00662E17"/>
    <w:rsid w:val="00662EFC"/>
    <w:rsid w:val="00663C06"/>
    <w:rsid w:val="00663F45"/>
    <w:rsid w:val="00664043"/>
    <w:rsid w:val="00664136"/>
    <w:rsid w:val="00664160"/>
    <w:rsid w:val="00664278"/>
    <w:rsid w:val="006642C2"/>
    <w:rsid w:val="0066430F"/>
    <w:rsid w:val="006648CC"/>
    <w:rsid w:val="0066492C"/>
    <w:rsid w:val="00664944"/>
    <w:rsid w:val="00664B37"/>
    <w:rsid w:val="00664DFA"/>
    <w:rsid w:val="00664E92"/>
    <w:rsid w:val="0066549F"/>
    <w:rsid w:val="0066556A"/>
    <w:rsid w:val="0066561F"/>
    <w:rsid w:val="006656A1"/>
    <w:rsid w:val="00665784"/>
    <w:rsid w:val="006658FC"/>
    <w:rsid w:val="00665CEE"/>
    <w:rsid w:val="00665E73"/>
    <w:rsid w:val="00665FE3"/>
    <w:rsid w:val="0066645F"/>
    <w:rsid w:val="00666781"/>
    <w:rsid w:val="00666BB5"/>
    <w:rsid w:val="00666C1A"/>
    <w:rsid w:val="00666C55"/>
    <w:rsid w:val="00667264"/>
    <w:rsid w:val="0066749A"/>
    <w:rsid w:val="00667647"/>
    <w:rsid w:val="00667978"/>
    <w:rsid w:val="00667AAE"/>
    <w:rsid w:val="00667B3F"/>
    <w:rsid w:val="00667E3D"/>
    <w:rsid w:val="006700BC"/>
    <w:rsid w:val="00670662"/>
    <w:rsid w:val="006707CC"/>
    <w:rsid w:val="00671545"/>
    <w:rsid w:val="006715FC"/>
    <w:rsid w:val="00671723"/>
    <w:rsid w:val="006717B7"/>
    <w:rsid w:val="006718F1"/>
    <w:rsid w:val="00671DAF"/>
    <w:rsid w:val="00671E1A"/>
    <w:rsid w:val="00672118"/>
    <w:rsid w:val="0067236D"/>
    <w:rsid w:val="0067269F"/>
    <w:rsid w:val="006726E2"/>
    <w:rsid w:val="00672AF2"/>
    <w:rsid w:val="00672B1A"/>
    <w:rsid w:val="006730F7"/>
    <w:rsid w:val="006731F4"/>
    <w:rsid w:val="0067345C"/>
    <w:rsid w:val="006736E0"/>
    <w:rsid w:val="006736E2"/>
    <w:rsid w:val="00673875"/>
    <w:rsid w:val="00673E3B"/>
    <w:rsid w:val="00674345"/>
    <w:rsid w:val="006743D0"/>
    <w:rsid w:val="00674730"/>
    <w:rsid w:val="006749BC"/>
    <w:rsid w:val="00674B24"/>
    <w:rsid w:val="00674B28"/>
    <w:rsid w:val="00675128"/>
    <w:rsid w:val="0067564D"/>
    <w:rsid w:val="00675998"/>
    <w:rsid w:val="00675B48"/>
    <w:rsid w:val="00675C15"/>
    <w:rsid w:val="00675D46"/>
    <w:rsid w:val="00675F38"/>
    <w:rsid w:val="00675F39"/>
    <w:rsid w:val="00675FEE"/>
    <w:rsid w:val="0067610B"/>
    <w:rsid w:val="00676140"/>
    <w:rsid w:val="00676144"/>
    <w:rsid w:val="00676263"/>
    <w:rsid w:val="006762BF"/>
    <w:rsid w:val="0067647A"/>
    <w:rsid w:val="00676940"/>
    <w:rsid w:val="00676963"/>
    <w:rsid w:val="00676D2E"/>
    <w:rsid w:val="00676D79"/>
    <w:rsid w:val="00677026"/>
    <w:rsid w:val="00677055"/>
    <w:rsid w:val="00677079"/>
    <w:rsid w:val="006772F6"/>
    <w:rsid w:val="006772FF"/>
    <w:rsid w:val="006773A6"/>
    <w:rsid w:val="0067753F"/>
    <w:rsid w:val="00677706"/>
    <w:rsid w:val="0067773A"/>
    <w:rsid w:val="0067790D"/>
    <w:rsid w:val="00677AD4"/>
    <w:rsid w:val="00677EA4"/>
    <w:rsid w:val="00677F0E"/>
    <w:rsid w:val="00677FC6"/>
    <w:rsid w:val="0068006F"/>
    <w:rsid w:val="006800A5"/>
    <w:rsid w:val="0068015D"/>
    <w:rsid w:val="006802C7"/>
    <w:rsid w:val="0068032F"/>
    <w:rsid w:val="00680637"/>
    <w:rsid w:val="006809B8"/>
    <w:rsid w:val="006810D5"/>
    <w:rsid w:val="00681282"/>
    <w:rsid w:val="006813F9"/>
    <w:rsid w:val="0068143F"/>
    <w:rsid w:val="00681539"/>
    <w:rsid w:val="00681695"/>
    <w:rsid w:val="006817B1"/>
    <w:rsid w:val="0068183A"/>
    <w:rsid w:val="00681D4D"/>
    <w:rsid w:val="00681F7D"/>
    <w:rsid w:val="00681FA1"/>
    <w:rsid w:val="00681FE9"/>
    <w:rsid w:val="006823BF"/>
    <w:rsid w:val="0068254B"/>
    <w:rsid w:val="00682582"/>
    <w:rsid w:val="006826A5"/>
    <w:rsid w:val="00682945"/>
    <w:rsid w:val="00682ACC"/>
    <w:rsid w:val="00682ADC"/>
    <w:rsid w:val="00682B44"/>
    <w:rsid w:val="00682EED"/>
    <w:rsid w:val="00682F60"/>
    <w:rsid w:val="00683204"/>
    <w:rsid w:val="00683214"/>
    <w:rsid w:val="006832C6"/>
    <w:rsid w:val="006835D7"/>
    <w:rsid w:val="006836DF"/>
    <w:rsid w:val="00683B66"/>
    <w:rsid w:val="00683BB7"/>
    <w:rsid w:val="00683DEE"/>
    <w:rsid w:val="00683EEB"/>
    <w:rsid w:val="006843FE"/>
    <w:rsid w:val="0068471E"/>
    <w:rsid w:val="006847CD"/>
    <w:rsid w:val="00684ABD"/>
    <w:rsid w:val="00684D2F"/>
    <w:rsid w:val="006850AD"/>
    <w:rsid w:val="00685394"/>
    <w:rsid w:val="00685720"/>
    <w:rsid w:val="00685929"/>
    <w:rsid w:val="00685ADF"/>
    <w:rsid w:val="00685AF0"/>
    <w:rsid w:val="00685DA2"/>
    <w:rsid w:val="00685EFC"/>
    <w:rsid w:val="00686063"/>
    <w:rsid w:val="006863EF"/>
    <w:rsid w:val="0068685B"/>
    <w:rsid w:val="00686A0C"/>
    <w:rsid w:val="00686DCE"/>
    <w:rsid w:val="006872DC"/>
    <w:rsid w:val="00687AC7"/>
    <w:rsid w:val="00687EDE"/>
    <w:rsid w:val="00690007"/>
    <w:rsid w:val="006902ED"/>
    <w:rsid w:val="00690328"/>
    <w:rsid w:val="00691835"/>
    <w:rsid w:val="0069183F"/>
    <w:rsid w:val="00691964"/>
    <w:rsid w:val="006923DA"/>
    <w:rsid w:val="006925C3"/>
    <w:rsid w:val="006927CA"/>
    <w:rsid w:val="00692856"/>
    <w:rsid w:val="00692925"/>
    <w:rsid w:val="00692A39"/>
    <w:rsid w:val="00692CA0"/>
    <w:rsid w:val="00692E81"/>
    <w:rsid w:val="00692F06"/>
    <w:rsid w:val="00692FA7"/>
    <w:rsid w:val="006930C9"/>
    <w:rsid w:val="00693430"/>
    <w:rsid w:val="00693447"/>
    <w:rsid w:val="00693489"/>
    <w:rsid w:val="006939BF"/>
    <w:rsid w:val="00693BAC"/>
    <w:rsid w:val="0069412B"/>
    <w:rsid w:val="0069428F"/>
    <w:rsid w:val="00694324"/>
    <w:rsid w:val="006943A4"/>
    <w:rsid w:val="00694520"/>
    <w:rsid w:val="00694612"/>
    <w:rsid w:val="00694776"/>
    <w:rsid w:val="00694E68"/>
    <w:rsid w:val="006954E1"/>
    <w:rsid w:val="0069563B"/>
    <w:rsid w:val="00695E1F"/>
    <w:rsid w:val="00695E22"/>
    <w:rsid w:val="00695F05"/>
    <w:rsid w:val="00696516"/>
    <w:rsid w:val="00696566"/>
    <w:rsid w:val="006968E5"/>
    <w:rsid w:val="00696B60"/>
    <w:rsid w:val="00696C5A"/>
    <w:rsid w:val="0069701E"/>
    <w:rsid w:val="0069709E"/>
    <w:rsid w:val="0069716F"/>
    <w:rsid w:val="006972C2"/>
    <w:rsid w:val="00697474"/>
    <w:rsid w:val="0069794A"/>
    <w:rsid w:val="00697AE6"/>
    <w:rsid w:val="00697B90"/>
    <w:rsid w:val="00697E81"/>
    <w:rsid w:val="00697F5F"/>
    <w:rsid w:val="00697FB0"/>
    <w:rsid w:val="006A02A5"/>
    <w:rsid w:val="006A035C"/>
    <w:rsid w:val="006A03A1"/>
    <w:rsid w:val="006A053A"/>
    <w:rsid w:val="006A06EB"/>
    <w:rsid w:val="006A06F3"/>
    <w:rsid w:val="006A0B69"/>
    <w:rsid w:val="006A0DF4"/>
    <w:rsid w:val="006A0E42"/>
    <w:rsid w:val="006A0E94"/>
    <w:rsid w:val="006A0FAB"/>
    <w:rsid w:val="006A10A5"/>
    <w:rsid w:val="006A127A"/>
    <w:rsid w:val="006A12A4"/>
    <w:rsid w:val="006A1465"/>
    <w:rsid w:val="006A153E"/>
    <w:rsid w:val="006A1760"/>
    <w:rsid w:val="006A1856"/>
    <w:rsid w:val="006A1A22"/>
    <w:rsid w:val="006A1AA2"/>
    <w:rsid w:val="006A1C8A"/>
    <w:rsid w:val="006A1D10"/>
    <w:rsid w:val="006A1F24"/>
    <w:rsid w:val="006A229B"/>
    <w:rsid w:val="006A23E7"/>
    <w:rsid w:val="006A24F0"/>
    <w:rsid w:val="006A26F3"/>
    <w:rsid w:val="006A2ADC"/>
    <w:rsid w:val="006A2E44"/>
    <w:rsid w:val="006A2FF1"/>
    <w:rsid w:val="006A31A0"/>
    <w:rsid w:val="006A31F6"/>
    <w:rsid w:val="006A36BB"/>
    <w:rsid w:val="006A3C4E"/>
    <w:rsid w:val="006A3E83"/>
    <w:rsid w:val="006A4415"/>
    <w:rsid w:val="006A49BE"/>
    <w:rsid w:val="006A4A82"/>
    <w:rsid w:val="006A4CCF"/>
    <w:rsid w:val="006A511B"/>
    <w:rsid w:val="006A52CF"/>
    <w:rsid w:val="006A5376"/>
    <w:rsid w:val="006A58AE"/>
    <w:rsid w:val="006A5A59"/>
    <w:rsid w:val="006A5AE0"/>
    <w:rsid w:val="006A5BF0"/>
    <w:rsid w:val="006A5C8F"/>
    <w:rsid w:val="006A5D35"/>
    <w:rsid w:val="006A60FA"/>
    <w:rsid w:val="006A6255"/>
    <w:rsid w:val="006A6438"/>
    <w:rsid w:val="006A66D6"/>
    <w:rsid w:val="006A6867"/>
    <w:rsid w:val="006A688B"/>
    <w:rsid w:val="006A6BE1"/>
    <w:rsid w:val="006A6C9E"/>
    <w:rsid w:val="006A6E71"/>
    <w:rsid w:val="006A7283"/>
    <w:rsid w:val="006A7604"/>
    <w:rsid w:val="006A76D0"/>
    <w:rsid w:val="006A7920"/>
    <w:rsid w:val="006A7B0C"/>
    <w:rsid w:val="006A7E1E"/>
    <w:rsid w:val="006A7E59"/>
    <w:rsid w:val="006B0011"/>
    <w:rsid w:val="006B050A"/>
    <w:rsid w:val="006B0950"/>
    <w:rsid w:val="006B096F"/>
    <w:rsid w:val="006B0E95"/>
    <w:rsid w:val="006B0F29"/>
    <w:rsid w:val="006B147F"/>
    <w:rsid w:val="006B194E"/>
    <w:rsid w:val="006B1A22"/>
    <w:rsid w:val="006B1D96"/>
    <w:rsid w:val="006B1ECD"/>
    <w:rsid w:val="006B2033"/>
    <w:rsid w:val="006B2328"/>
    <w:rsid w:val="006B241C"/>
    <w:rsid w:val="006B2458"/>
    <w:rsid w:val="006B24F3"/>
    <w:rsid w:val="006B2844"/>
    <w:rsid w:val="006B2CA9"/>
    <w:rsid w:val="006B2D9C"/>
    <w:rsid w:val="006B2EC2"/>
    <w:rsid w:val="006B2FA9"/>
    <w:rsid w:val="006B33C3"/>
    <w:rsid w:val="006B345A"/>
    <w:rsid w:val="006B36C0"/>
    <w:rsid w:val="006B383A"/>
    <w:rsid w:val="006B3988"/>
    <w:rsid w:val="006B3C42"/>
    <w:rsid w:val="006B3D7E"/>
    <w:rsid w:val="006B3F6E"/>
    <w:rsid w:val="006B4238"/>
    <w:rsid w:val="006B42E6"/>
    <w:rsid w:val="006B44FF"/>
    <w:rsid w:val="006B4595"/>
    <w:rsid w:val="006B468A"/>
    <w:rsid w:val="006B46FC"/>
    <w:rsid w:val="006B475B"/>
    <w:rsid w:val="006B49A8"/>
    <w:rsid w:val="006B4A37"/>
    <w:rsid w:val="006B4AC6"/>
    <w:rsid w:val="006B4B17"/>
    <w:rsid w:val="006B4F1F"/>
    <w:rsid w:val="006B5004"/>
    <w:rsid w:val="006B52A2"/>
    <w:rsid w:val="006B557B"/>
    <w:rsid w:val="006B55C2"/>
    <w:rsid w:val="006B566E"/>
    <w:rsid w:val="006B5693"/>
    <w:rsid w:val="006B579E"/>
    <w:rsid w:val="006B5A43"/>
    <w:rsid w:val="006B5D4E"/>
    <w:rsid w:val="006B5F62"/>
    <w:rsid w:val="006B5F8D"/>
    <w:rsid w:val="006B6015"/>
    <w:rsid w:val="006B63DF"/>
    <w:rsid w:val="006B6772"/>
    <w:rsid w:val="006B6A69"/>
    <w:rsid w:val="006B6B3D"/>
    <w:rsid w:val="006B7190"/>
    <w:rsid w:val="006B721F"/>
    <w:rsid w:val="006B72FA"/>
    <w:rsid w:val="006B731A"/>
    <w:rsid w:val="006B7863"/>
    <w:rsid w:val="006B7B6B"/>
    <w:rsid w:val="006B7BA1"/>
    <w:rsid w:val="006B7EAA"/>
    <w:rsid w:val="006C00E1"/>
    <w:rsid w:val="006C0105"/>
    <w:rsid w:val="006C0318"/>
    <w:rsid w:val="006C0862"/>
    <w:rsid w:val="006C09FC"/>
    <w:rsid w:val="006C0B41"/>
    <w:rsid w:val="006C0C4A"/>
    <w:rsid w:val="006C0C7B"/>
    <w:rsid w:val="006C118A"/>
    <w:rsid w:val="006C11DC"/>
    <w:rsid w:val="006C1300"/>
    <w:rsid w:val="006C140A"/>
    <w:rsid w:val="006C148E"/>
    <w:rsid w:val="006C14E1"/>
    <w:rsid w:val="006C158C"/>
    <w:rsid w:val="006C1CF6"/>
    <w:rsid w:val="006C1F85"/>
    <w:rsid w:val="006C2061"/>
    <w:rsid w:val="006C231F"/>
    <w:rsid w:val="006C2431"/>
    <w:rsid w:val="006C25DE"/>
    <w:rsid w:val="006C26E1"/>
    <w:rsid w:val="006C29EA"/>
    <w:rsid w:val="006C2BC1"/>
    <w:rsid w:val="006C2CE8"/>
    <w:rsid w:val="006C2D54"/>
    <w:rsid w:val="006C2D55"/>
    <w:rsid w:val="006C2E26"/>
    <w:rsid w:val="006C2F56"/>
    <w:rsid w:val="006C30D3"/>
    <w:rsid w:val="006C356F"/>
    <w:rsid w:val="006C3990"/>
    <w:rsid w:val="006C3A97"/>
    <w:rsid w:val="006C3C47"/>
    <w:rsid w:val="006C3D07"/>
    <w:rsid w:val="006C3E9C"/>
    <w:rsid w:val="006C4003"/>
    <w:rsid w:val="006C412E"/>
    <w:rsid w:val="006C4131"/>
    <w:rsid w:val="006C4215"/>
    <w:rsid w:val="006C42F7"/>
    <w:rsid w:val="006C4553"/>
    <w:rsid w:val="006C45C7"/>
    <w:rsid w:val="006C4655"/>
    <w:rsid w:val="006C468A"/>
    <w:rsid w:val="006C4AF6"/>
    <w:rsid w:val="006C5467"/>
    <w:rsid w:val="006C598E"/>
    <w:rsid w:val="006C5B00"/>
    <w:rsid w:val="006C5B83"/>
    <w:rsid w:val="006C5FDE"/>
    <w:rsid w:val="006C6558"/>
    <w:rsid w:val="006C6B85"/>
    <w:rsid w:val="006C6D5F"/>
    <w:rsid w:val="006C6DEF"/>
    <w:rsid w:val="006C6F0E"/>
    <w:rsid w:val="006C708E"/>
    <w:rsid w:val="006C70CD"/>
    <w:rsid w:val="006C7460"/>
    <w:rsid w:val="006C7527"/>
    <w:rsid w:val="006C7934"/>
    <w:rsid w:val="006C7A75"/>
    <w:rsid w:val="006D004A"/>
    <w:rsid w:val="006D00C8"/>
    <w:rsid w:val="006D0200"/>
    <w:rsid w:val="006D0316"/>
    <w:rsid w:val="006D0562"/>
    <w:rsid w:val="006D0812"/>
    <w:rsid w:val="006D0A50"/>
    <w:rsid w:val="006D0AAF"/>
    <w:rsid w:val="006D0B85"/>
    <w:rsid w:val="006D0E7D"/>
    <w:rsid w:val="006D10F3"/>
    <w:rsid w:val="006D118A"/>
    <w:rsid w:val="006D1213"/>
    <w:rsid w:val="006D18BD"/>
    <w:rsid w:val="006D1A38"/>
    <w:rsid w:val="006D1C70"/>
    <w:rsid w:val="006D2088"/>
    <w:rsid w:val="006D265A"/>
    <w:rsid w:val="006D283B"/>
    <w:rsid w:val="006D2928"/>
    <w:rsid w:val="006D3182"/>
    <w:rsid w:val="006D32E5"/>
    <w:rsid w:val="006D3472"/>
    <w:rsid w:val="006D36D5"/>
    <w:rsid w:val="006D3971"/>
    <w:rsid w:val="006D3A3F"/>
    <w:rsid w:val="006D3B48"/>
    <w:rsid w:val="006D3DD2"/>
    <w:rsid w:val="006D3E73"/>
    <w:rsid w:val="006D408A"/>
    <w:rsid w:val="006D4165"/>
    <w:rsid w:val="006D41A5"/>
    <w:rsid w:val="006D42C5"/>
    <w:rsid w:val="006D42DA"/>
    <w:rsid w:val="006D47BF"/>
    <w:rsid w:val="006D4808"/>
    <w:rsid w:val="006D4991"/>
    <w:rsid w:val="006D4D77"/>
    <w:rsid w:val="006D4E26"/>
    <w:rsid w:val="006D4E8F"/>
    <w:rsid w:val="006D503F"/>
    <w:rsid w:val="006D53EA"/>
    <w:rsid w:val="006D5449"/>
    <w:rsid w:val="006D55A5"/>
    <w:rsid w:val="006D56DE"/>
    <w:rsid w:val="006D58D4"/>
    <w:rsid w:val="006D59C2"/>
    <w:rsid w:val="006D5CD0"/>
    <w:rsid w:val="006D5D62"/>
    <w:rsid w:val="006D6081"/>
    <w:rsid w:val="006D68D4"/>
    <w:rsid w:val="006D69D9"/>
    <w:rsid w:val="006D6BA0"/>
    <w:rsid w:val="006D6BC2"/>
    <w:rsid w:val="006D6DC1"/>
    <w:rsid w:val="006D6FAF"/>
    <w:rsid w:val="006D702B"/>
    <w:rsid w:val="006D73C1"/>
    <w:rsid w:val="006D7A90"/>
    <w:rsid w:val="006D7AC4"/>
    <w:rsid w:val="006D7B27"/>
    <w:rsid w:val="006D7C33"/>
    <w:rsid w:val="006D7C87"/>
    <w:rsid w:val="006E0328"/>
    <w:rsid w:val="006E0685"/>
    <w:rsid w:val="006E0714"/>
    <w:rsid w:val="006E073B"/>
    <w:rsid w:val="006E0A8B"/>
    <w:rsid w:val="006E0B49"/>
    <w:rsid w:val="006E0C44"/>
    <w:rsid w:val="006E0EC6"/>
    <w:rsid w:val="006E14B4"/>
    <w:rsid w:val="006E1623"/>
    <w:rsid w:val="006E1781"/>
    <w:rsid w:val="006E182D"/>
    <w:rsid w:val="006E1A38"/>
    <w:rsid w:val="006E1BDF"/>
    <w:rsid w:val="006E1E41"/>
    <w:rsid w:val="006E1E5C"/>
    <w:rsid w:val="006E1F61"/>
    <w:rsid w:val="006E2011"/>
    <w:rsid w:val="006E21DA"/>
    <w:rsid w:val="006E2203"/>
    <w:rsid w:val="006E230B"/>
    <w:rsid w:val="006E235F"/>
    <w:rsid w:val="006E23F7"/>
    <w:rsid w:val="006E241D"/>
    <w:rsid w:val="006E2667"/>
    <w:rsid w:val="006E27AA"/>
    <w:rsid w:val="006E306C"/>
    <w:rsid w:val="006E31A7"/>
    <w:rsid w:val="006E3777"/>
    <w:rsid w:val="006E38E9"/>
    <w:rsid w:val="006E42A9"/>
    <w:rsid w:val="006E455E"/>
    <w:rsid w:val="006E46ED"/>
    <w:rsid w:val="006E47B3"/>
    <w:rsid w:val="006E481B"/>
    <w:rsid w:val="006E4C6C"/>
    <w:rsid w:val="006E55B5"/>
    <w:rsid w:val="006E56D3"/>
    <w:rsid w:val="006E58D8"/>
    <w:rsid w:val="006E5ACD"/>
    <w:rsid w:val="006E5DF7"/>
    <w:rsid w:val="006E5F9F"/>
    <w:rsid w:val="006E61EF"/>
    <w:rsid w:val="006E6272"/>
    <w:rsid w:val="006E62FB"/>
    <w:rsid w:val="006E62FE"/>
    <w:rsid w:val="006E6760"/>
    <w:rsid w:val="006E67CB"/>
    <w:rsid w:val="006E68A8"/>
    <w:rsid w:val="006E69F1"/>
    <w:rsid w:val="006E6AAA"/>
    <w:rsid w:val="006E6AE6"/>
    <w:rsid w:val="006E6B6D"/>
    <w:rsid w:val="006E6FE1"/>
    <w:rsid w:val="006E727F"/>
    <w:rsid w:val="006E75A0"/>
    <w:rsid w:val="006E75F2"/>
    <w:rsid w:val="006E77FD"/>
    <w:rsid w:val="006E788D"/>
    <w:rsid w:val="006E7956"/>
    <w:rsid w:val="006E7B6C"/>
    <w:rsid w:val="006E7C39"/>
    <w:rsid w:val="006E7CEF"/>
    <w:rsid w:val="006E7DA6"/>
    <w:rsid w:val="006F0098"/>
    <w:rsid w:val="006F00D3"/>
    <w:rsid w:val="006F037B"/>
    <w:rsid w:val="006F04A5"/>
    <w:rsid w:val="006F07AA"/>
    <w:rsid w:val="006F0847"/>
    <w:rsid w:val="006F0B03"/>
    <w:rsid w:val="006F0E1D"/>
    <w:rsid w:val="006F0E90"/>
    <w:rsid w:val="006F0FF5"/>
    <w:rsid w:val="006F1262"/>
    <w:rsid w:val="006F16AB"/>
    <w:rsid w:val="006F18F6"/>
    <w:rsid w:val="006F218F"/>
    <w:rsid w:val="006F22DC"/>
    <w:rsid w:val="006F2399"/>
    <w:rsid w:val="006F2479"/>
    <w:rsid w:val="006F255A"/>
    <w:rsid w:val="006F2569"/>
    <w:rsid w:val="006F25C7"/>
    <w:rsid w:val="006F279B"/>
    <w:rsid w:val="006F27A8"/>
    <w:rsid w:val="006F28F6"/>
    <w:rsid w:val="006F2CD4"/>
    <w:rsid w:val="006F2FE9"/>
    <w:rsid w:val="006F340E"/>
    <w:rsid w:val="006F371E"/>
    <w:rsid w:val="006F3EE4"/>
    <w:rsid w:val="006F3F4A"/>
    <w:rsid w:val="006F40B7"/>
    <w:rsid w:val="006F41EA"/>
    <w:rsid w:val="006F4A5B"/>
    <w:rsid w:val="006F4B1E"/>
    <w:rsid w:val="006F4C2B"/>
    <w:rsid w:val="006F4E99"/>
    <w:rsid w:val="006F4FDC"/>
    <w:rsid w:val="006F51DB"/>
    <w:rsid w:val="006F5207"/>
    <w:rsid w:val="006F52C1"/>
    <w:rsid w:val="006F5324"/>
    <w:rsid w:val="006F5354"/>
    <w:rsid w:val="006F54E6"/>
    <w:rsid w:val="006F569F"/>
    <w:rsid w:val="006F5761"/>
    <w:rsid w:val="006F57E0"/>
    <w:rsid w:val="006F5ECD"/>
    <w:rsid w:val="006F5F9F"/>
    <w:rsid w:val="006F605C"/>
    <w:rsid w:val="006F620D"/>
    <w:rsid w:val="006F6389"/>
    <w:rsid w:val="006F63F1"/>
    <w:rsid w:val="006F645F"/>
    <w:rsid w:val="006F651A"/>
    <w:rsid w:val="006F6A13"/>
    <w:rsid w:val="006F707C"/>
    <w:rsid w:val="006F710F"/>
    <w:rsid w:val="006F7997"/>
    <w:rsid w:val="006F7B57"/>
    <w:rsid w:val="006F7BBE"/>
    <w:rsid w:val="006F7E97"/>
    <w:rsid w:val="00700011"/>
    <w:rsid w:val="00700248"/>
    <w:rsid w:val="0070045B"/>
    <w:rsid w:val="007004A5"/>
    <w:rsid w:val="007005EE"/>
    <w:rsid w:val="007007C2"/>
    <w:rsid w:val="00700891"/>
    <w:rsid w:val="007008AF"/>
    <w:rsid w:val="007009C1"/>
    <w:rsid w:val="00701126"/>
    <w:rsid w:val="0070184F"/>
    <w:rsid w:val="00701C29"/>
    <w:rsid w:val="00701E08"/>
    <w:rsid w:val="00701F3C"/>
    <w:rsid w:val="00701F9A"/>
    <w:rsid w:val="00702018"/>
    <w:rsid w:val="007020FB"/>
    <w:rsid w:val="007022E3"/>
    <w:rsid w:val="007022FD"/>
    <w:rsid w:val="00702306"/>
    <w:rsid w:val="0070244C"/>
    <w:rsid w:val="007025B9"/>
    <w:rsid w:val="00702C09"/>
    <w:rsid w:val="00702C52"/>
    <w:rsid w:val="00702D62"/>
    <w:rsid w:val="00702EA3"/>
    <w:rsid w:val="00702F05"/>
    <w:rsid w:val="007031C6"/>
    <w:rsid w:val="007032F9"/>
    <w:rsid w:val="00703341"/>
    <w:rsid w:val="00703420"/>
    <w:rsid w:val="007034E2"/>
    <w:rsid w:val="0070374E"/>
    <w:rsid w:val="007038A5"/>
    <w:rsid w:val="00703A0F"/>
    <w:rsid w:val="00703C63"/>
    <w:rsid w:val="00703D10"/>
    <w:rsid w:val="00703ED7"/>
    <w:rsid w:val="007041CC"/>
    <w:rsid w:val="007042CE"/>
    <w:rsid w:val="0070437E"/>
    <w:rsid w:val="00704408"/>
    <w:rsid w:val="00704548"/>
    <w:rsid w:val="00704563"/>
    <w:rsid w:val="007045D1"/>
    <w:rsid w:val="00704691"/>
    <w:rsid w:val="00704C45"/>
    <w:rsid w:val="00704CA0"/>
    <w:rsid w:val="00704F6C"/>
    <w:rsid w:val="00705285"/>
    <w:rsid w:val="00705861"/>
    <w:rsid w:val="00705B6C"/>
    <w:rsid w:val="00705DC8"/>
    <w:rsid w:val="00706014"/>
    <w:rsid w:val="007060A5"/>
    <w:rsid w:val="0070628F"/>
    <w:rsid w:val="0070644B"/>
    <w:rsid w:val="0070675F"/>
    <w:rsid w:val="00706830"/>
    <w:rsid w:val="00706B82"/>
    <w:rsid w:val="00706C83"/>
    <w:rsid w:val="00706D3D"/>
    <w:rsid w:val="00706FA7"/>
    <w:rsid w:val="0070708A"/>
    <w:rsid w:val="007073B4"/>
    <w:rsid w:val="007075FC"/>
    <w:rsid w:val="0070760C"/>
    <w:rsid w:val="00707A9F"/>
    <w:rsid w:val="00707F23"/>
    <w:rsid w:val="00710260"/>
    <w:rsid w:val="007102A0"/>
    <w:rsid w:val="007102ED"/>
    <w:rsid w:val="00710407"/>
    <w:rsid w:val="0071044C"/>
    <w:rsid w:val="00710568"/>
    <w:rsid w:val="0071059F"/>
    <w:rsid w:val="0071062A"/>
    <w:rsid w:val="007106CC"/>
    <w:rsid w:val="0071082A"/>
    <w:rsid w:val="00710836"/>
    <w:rsid w:val="00710C9F"/>
    <w:rsid w:val="00710F53"/>
    <w:rsid w:val="0071106A"/>
    <w:rsid w:val="00711162"/>
    <w:rsid w:val="0071121F"/>
    <w:rsid w:val="007114C0"/>
    <w:rsid w:val="00711616"/>
    <w:rsid w:val="0071187E"/>
    <w:rsid w:val="007118F4"/>
    <w:rsid w:val="00711A70"/>
    <w:rsid w:val="00711AD3"/>
    <w:rsid w:val="00711B59"/>
    <w:rsid w:val="00711D9B"/>
    <w:rsid w:val="00711EED"/>
    <w:rsid w:val="00712105"/>
    <w:rsid w:val="00712112"/>
    <w:rsid w:val="007123A7"/>
    <w:rsid w:val="007126AD"/>
    <w:rsid w:val="00712701"/>
    <w:rsid w:val="00712709"/>
    <w:rsid w:val="00712C0F"/>
    <w:rsid w:val="00712E87"/>
    <w:rsid w:val="00712EA8"/>
    <w:rsid w:val="00713009"/>
    <w:rsid w:val="0071300A"/>
    <w:rsid w:val="0071348D"/>
    <w:rsid w:val="00713828"/>
    <w:rsid w:val="007138D2"/>
    <w:rsid w:val="00713A49"/>
    <w:rsid w:val="00714212"/>
    <w:rsid w:val="007142B4"/>
    <w:rsid w:val="007145CC"/>
    <w:rsid w:val="0071467E"/>
    <w:rsid w:val="0071473F"/>
    <w:rsid w:val="00714819"/>
    <w:rsid w:val="00714A8B"/>
    <w:rsid w:val="00715291"/>
    <w:rsid w:val="0071549F"/>
    <w:rsid w:val="0071567B"/>
    <w:rsid w:val="00715BCF"/>
    <w:rsid w:val="00715D18"/>
    <w:rsid w:val="00715F5A"/>
    <w:rsid w:val="0071606B"/>
    <w:rsid w:val="0071615B"/>
    <w:rsid w:val="007162D9"/>
    <w:rsid w:val="00716589"/>
    <w:rsid w:val="007166F4"/>
    <w:rsid w:val="007167E6"/>
    <w:rsid w:val="007167FB"/>
    <w:rsid w:val="0071694E"/>
    <w:rsid w:val="00716C61"/>
    <w:rsid w:val="00716C97"/>
    <w:rsid w:val="0071702B"/>
    <w:rsid w:val="00717123"/>
    <w:rsid w:val="00717136"/>
    <w:rsid w:val="00717570"/>
    <w:rsid w:val="007201B3"/>
    <w:rsid w:val="007201FC"/>
    <w:rsid w:val="0072064C"/>
    <w:rsid w:val="0072077F"/>
    <w:rsid w:val="0072080A"/>
    <w:rsid w:val="00720D8A"/>
    <w:rsid w:val="0072104D"/>
    <w:rsid w:val="00721107"/>
    <w:rsid w:val="0072145B"/>
    <w:rsid w:val="0072147A"/>
    <w:rsid w:val="00721689"/>
    <w:rsid w:val="007218DE"/>
    <w:rsid w:val="00721A2C"/>
    <w:rsid w:val="00721AE8"/>
    <w:rsid w:val="00721CA8"/>
    <w:rsid w:val="00722670"/>
    <w:rsid w:val="00722850"/>
    <w:rsid w:val="007229E1"/>
    <w:rsid w:val="00722A05"/>
    <w:rsid w:val="00722C71"/>
    <w:rsid w:val="00722D27"/>
    <w:rsid w:val="00722D87"/>
    <w:rsid w:val="00722E02"/>
    <w:rsid w:val="00723341"/>
    <w:rsid w:val="00723912"/>
    <w:rsid w:val="00723A9F"/>
    <w:rsid w:val="00723C87"/>
    <w:rsid w:val="00724244"/>
    <w:rsid w:val="007242DA"/>
    <w:rsid w:val="0072458A"/>
    <w:rsid w:val="007248EA"/>
    <w:rsid w:val="00724955"/>
    <w:rsid w:val="00724B8B"/>
    <w:rsid w:val="00724BAE"/>
    <w:rsid w:val="00724C05"/>
    <w:rsid w:val="0072503F"/>
    <w:rsid w:val="0072556D"/>
    <w:rsid w:val="00725821"/>
    <w:rsid w:val="00725840"/>
    <w:rsid w:val="00725AEC"/>
    <w:rsid w:val="00725C76"/>
    <w:rsid w:val="00725E57"/>
    <w:rsid w:val="0072640A"/>
    <w:rsid w:val="00726719"/>
    <w:rsid w:val="00726873"/>
    <w:rsid w:val="00726AAB"/>
    <w:rsid w:val="00727152"/>
    <w:rsid w:val="00727497"/>
    <w:rsid w:val="00727617"/>
    <w:rsid w:val="00727DE3"/>
    <w:rsid w:val="00727ED7"/>
    <w:rsid w:val="00730035"/>
    <w:rsid w:val="007300CA"/>
    <w:rsid w:val="007300DD"/>
    <w:rsid w:val="007303F7"/>
    <w:rsid w:val="00730418"/>
    <w:rsid w:val="00730660"/>
    <w:rsid w:val="00730A74"/>
    <w:rsid w:val="00730BF2"/>
    <w:rsid w:val="00730C3A"/>
    <w:rsid w:val="00730DC1"/>
    <w:rsid w:val="00731020"/>
    <w:rsid w:val="00731058"/>
    <w:rsid w:val="00731103"/>
    <w:rsid w:val="007311C3"/>
    <w:rsid w:val="00731291"/>
    <w:rsid w:val="00731830"/>
    <w:rsid w:val="00731AF1"/>
    <w:rsid w:val="00731B72"/>
    <w:rsid w:val="00731E41"/>
    <w:rsid w:val="00732063"/>
    <w:rsid w:val="007321C5"/>
    <w:rsid w:val="007322BC"/>
    <w:rsid w:val="0073241A"/>
    <w:rsid w:val="007324B4"/>
    <w:rsid w:val="00732527"/>
    <w:rsid w:val="00732777"/>
    <w:rsid w:val="00732796"/>
    <w:rsid w:val="007327BA"/>
    <w:rsid w:val="00732CBB"/>
    <w:rsid w:val="00732DA0"/>
    <w:rsid w:val="00732E64"/>
    <w:rsid w:val="00732F0F"/>
    <w:rsid w:val="00733073"/>
    <w:rsid w:val="007330C9"/>
    <w:rsid w:val="007336A7"/>
    <w:rsid w:val="00733729"/>
    <w:rsid w:val="00733C40"/>
    <w:rsid w:val="00734031"/>
    <w:rsid w:val="007340AA"/>
    <w:rsid w:val="0073414F"/>
    <w:rsid w:val="007342FF"/>
    <w:rsid w:val="00734969"/>
    <w:rsid w:val="00734A1C"/>
    <w:rsid w:val="00734B09"/>
    <w:rsid w:val="00734BA8"/>
    <w:rsid w:val="00734EF2"/>
    <w:rsid w:val="00734F7C"/>
    <w:rsid w:val="0073544F"/>
    <w:rsid w:val="00735709"/>
    <w:rsid w:val="007357A9"/>
    <w:rsid w:val="00735A6F"/>
    <w:rsid w:val="00735C35"/>
    <w:rsid w:val="00735D61"/>
    <w:rsid w:val="0073608F"/>
    <w:rsid w:val="007362E1"/>
    <w:rsid w:val="00736436"/>
    <w:rsid w:val="007364BE"/>
    <w:rsid w:val="007366BC"/>
    <w:rsid w:val="00736885"/>
    <w:rsid w:val="0073688A"/>
    <w:rsid w:val="007369EB"/>
    <w:rsid w:val="00736C77"/>
    <w:rsid w:val="00736CF2"/>
    <w:rsid w:val="00736D78"/>
    <w:rsid w:val="00736E22"/>
    <w:rsid w:val="0073707B"/>
    <w:rsid w:val="0073715E"/>
    <w:rsid w:val="0073718E"/>
    <w:rsid w:val="00737198"/>
    <w:rsid w:val="00737ECF"/>
    <w:rsid w:val="00737FE2"/>
    <w:rsid w:val="0074084D"/>
    <w:rsid w:val="00740BC6"/>
    <w:rsid w:val="00740D4F"/>
    <w:rsid w:val="00740DA4"/>
    <w:rsid w:val="00740E4C"/>
    <w:rsid w:val="00740E87"/>
    <w:rsid w:val="00740FA8"/>
    <w:rsid w:val="00741198"/>
    <w:rsid w:val="00741353"/>
    <w:rsid w:val="00741BF5"/>
    <w:rsid w:val="00741C26"/>
    <w:rsid w:val="007424CC"/>
    <w:rsid w:val="0074290B"/>
    <w:rsid w:val="00742A1E"/>
    <w:rsid w:val="00742AFA"/>
    <w:rsid w:val="007430EF"/>
    <w:rsid w:val="007431DF"/>
    <w:rsid w:val="00743BF8"/>
    <w:rsid w:val="00743D6C"/>
    <w:rsid w:val="00743E68"/>
    <w:rsid w:val="007441AC"/>
    <w:rsid w:val="00744725"/>
    <w:rsid w:val="00744A7C"/>
    <w:rsid w:val="00744D0C"/>
    <w:rsid w:val="00744D99"/>
    <w:rsid w:val="00745159"/>
    <w:rsid w:val="00745219"/>
    <w:rsid w:val="007454D6"/>
    <w:rsid w:val="007455BB"/>
    <w:rsid w:val="0074589C"/>
    <w:rsid w:val="00745A7C"/>
    <w:rsid w:val="00745CFA"/>
    <w:rsid w:val="00745E66"/>
    <w:rsid w:val="007467A3"/>
    <w:rsid w:val="007468FB"/>
    <w:rsid w:val="007469C1"/>
    <w:rsid w:val="00746B0B"/>
    <w:rsid w:val="00746E6F"/>
    <w:rsid w:val="00747395"/>
    <w:rsid w:val="007475B6"/>
    <w:rsid w:val="0074795A"/>
    <w:rsid w:val="00750295"/>
    <w:rsid w:val="007504F1"/>
    <w:rsid w:val="00750A61"/>
    <w:rsid w:val="00750A65"/>
    <w:rsid w:val="00750AB4"/>
    <w:rsid w:val="00750C38"/>
    <w:rsid w:val="00750E34"/>
    <w:rsid w:val="00750E89"/>
    <w:rsid w:val="007510B8"/>
    <w:rsid w:val="0075146A"/>
    <w:rsid w:val="007514AC"/>
    <w:rsid w:val="0075185E"/>
    <w:rsid w:val="00751C90"/>
    <w:rsid w:val="00751D1D"/>
    <w:rsid w:val="00751E85"/>
    <w:rsid w:val="00751F87"/>
    <w:rsid w:val="007520A3"/>
    <w:rsid w:val="007522B2"/>
    <w:rsid w:val="007523B6"/>
    <w:rsid w:val="00752958"/>
    <w:rsid w:val="00752D16"/>
    <w:rsid w:val="00752DAB"/>
    <w:rsid w:val="00752F7D"/>
    <w:rsid w:val="00753558"/>
    <w:rsid w:val="007535F1"/>
    <w:rsid w:val="00753631"/>
    <w:rsid w:val="007538A8"/>
    <w:rsid w:val="00753E5C"/>
    <w:rsid w:val="00753EAB"/>
    <w:rsid w:val="00753EFE"/>
    <w:rsid w:val="0075418B"/>
    <w:rsid w:val="007547A0"/>
    <w:rsid w:val="007548EC"/>
    <w:rsid w:val="00754972"/>
    <w:rsid w:val="00754A94"/>
    <w:rsid w:val="00754D2C"/>
    <w:rsid w:val="00755D53"/>
    <w:rsid w:val="00756197"/>
    <w:rsid w:val="0075648F"/>
    <w:rsid w:val="0075665A"/>
    <w:rsid w:val="00756914"/>
    <w:rsid w:val="00756EB1"/>
    <w:rsid w:val="007571F9"/>
    <w:rsid w:val="007575DF"/>
    <w:rsid w:val="007579F6"/>
    <w:rsid w:val="00757ADD"/>
    <w:rsid w:val="00757BAC"/>
    <w:rsid w:val="00757DEC"/>
    <w:rsid w:val="00757F4A"/>
    <w:rsid w:val="00757F53"/>
    <w:rsid w:val="0076002A"/>
    <w:rsid w:val="007601F5"/>
    <w:rsid w:val="00760210"/>
    <w:rsid w:val="0076032B"/>
    <w:rsid w:val="00760427"/>
    <w:rsid w:val="00760494"/>
    <w:rsid w:val="00760638"/>
    <w:rsid w:val="00760747"/>
    <w:rsid w:val="00760775"/>
    <w:rsid w:val="00760AAD"/>
    <w:rsid w:val="00760B50"/>
    <w:rsid w:val="007610D7"/>
    <w:rsid w:val="00761644"/>
    <w:rsid w:val="007616AB"/>
    <w:rsid w:val="00761972"/>
    <w:rsid w:val="00761A4F"/>
    <w:rsid w:val="00761B01"/>
    <w:rsid w:val="00761F85"/>
    <w:rsid w:val="0076224D"/>
    <w:rsid w:val="007624B5"/>
    <w:rsid w:val="00762587"/>
    <w:rsid w:val="007625FE"/>
    <w:rsid w:val="00762752"/>
    <w:rsid w:val="007629AB"/>
    <w:rsid w:val="007629CD"/>
    <w:rsid w:val="00762AE2"/>
    <w:rsid w:val="00762C9C"/>
    <w:rsid w:val="00762D13"/>
    <w:rsid w:val="00762F48"/>
    <w:rsid w:val="00762FB9"/>
    <w:rsid w:val="00763089"/>
    <w:rsid w:val="00763162"/>
    <w:rsid w:val="007635D8"/>
    <w:rsid w:val="00763679"/>
    <w:rsid w:val="007639E1"/>
    <w:rsid w:val="00763AD9"/>
    <w:rsid w:val="00763D73"/>
    <w:rsid w:val="0076499F"/>
    <w:rsid w:val="00765166"/>
    <w:rsid w:val="0076580F"/>
    <w:rsid w:val="00765A8C"/>
    <w:rsid w:val="00765A9B"/>
    <w:rsid w:val="00765DC9"/>
    <w:rsid w:val="00765ECF"/>
    <w:rsid w:val="0076600E"/>
    <w:rsid w:val="00766321"/>
    <w:rsid w:val="00766679"/>
    <w:rsid w:val="007667C7"/>
    <w:rsid w:val="0076696D"/>
    <w:rsid w:val="00766C28"/>
    <w:rsid w:val="00766C3A"/>
    <w:rsid w:val="00766D32"/>
    <w:rsid w:val="00766DBD"/>
    <w:rsid w:val="007671C1"/>
    <w:rsid w:val="007673CD"/>
    <w:rsid w:val="00767C4C"/>
    <w:rsid w:val="00767CEB"/>
    <w:rsid w:val="00767CFC"/>
    <w:rsid w:val="00767E1C"/>
    <w:rsid w:val="00767EEE"/>
    <w:rsid w:val="00767FAF"/>
    <w:rsid w:val="00770183"/>
    <w:rsid w:val="007701F6"/>
    <w:rsid w:val="007703BF"/>
    <w:rsid w:val="0077045F"/>
    <w:rsid w:val="0077059A"/>
    <w:rsid w:val="00770B53"/>
    <w:rsid w:val="00770CAD"/>
    <w:rsid w:val="00770CC7"/>
    <w:rsid w:val="00770F24"/>
    <w:rsid w:val="00771084"/>
    <w:rsid w:val="0077108C"/>
    <w:rsid w:val="007712B5"/>
    <w:rsid w:val="0077164E"/>
    <w:rsid w:val="00771D1D"/>
    <w:rsid w:val="007720C7"/>
    <w:rsid w:val="00772127"/>
    <w:rsid w:val="00772214"/>
    <w:rsid w:val="007722F1"/>
    <w:rsid w:val="00772594"/>
    <w:rsid w:val="007725C2"/>
    <w:rsid w:val="00773613"/>
    <w:rsid w:val="00773CF3"/>
    <w:rsid w:val="00773D53"/>
    <w:rsid w:val="00774040"/>
    <w:rsid w:val="007744C9"/>
    <w:rsid w:val="0077459A"/>
    <w:rsid w:val="00774630"/>
    <w:rsid w:val="0077466B"/>
    <w:rsid w:val="0077467E"/>
    <w:rsid w:val="007747DE"/>
    <w:rsid w:val="0077482A"/>
    <w:rsid w:val="00774BEA"/>
    <w:rsid w:val="00774C5B"/>
    <w:rsid w:val="00774DFF"/>
    <w:rsid w:val="00775299"/>
    <w:rsid w:val="0077538A"/>
    <w:rsid w:val="00775BE4"/>
    <w:rsid w:val="00775BED"/>
    <w:rsid w:val="00775D23"/>
    <w:rsid w:val="00775D80"/>
    <w:rsid w:val="00775FE5"/>
    <w:rsid w:val="007760F6"/>
    <w:rsid w:val="0077613A"/>
    <w:rsid w:val="00776316"/>
    <w:rsid w:val="007764B4"/>
    <w:rsid w:val="00776C8A"/>
    <w:rsid w:val="007772CF"/>
    <w:rsid w:val="0077752D"/>
    <w:rsid w:val="00777693"/>
    <w:rsid w:val="0077775D"/>
    <w:rsid w:val="00777A61"/>
    <w:rsid w:val="00777DF1"/>
    <w:rsid w:val="00777E1E"/>
    <w:rsid w:val="0077A06D"/>
    <w:rsid w:val="00780044"/>
    <w:rsid w:val="007800B8"/>
    <w:rsid w:val="0078031C"/>
    <w:rsid w:val="007804B1"/>
    <w:rsid w:val="007809ED"/>
    <w:rsid w:val="00780A34"/>
    <w:rsid w:val="00780B62"/>
    <w:rsid w:val="00780BF6"/>
    <w:rsid w:val="00780C2C"/>
    <w:rsid w:val="00781061"/>
    <w:rsid w:val="0078115C"/>
    <w:rsid w:val="00781802"/>
    <w:rsid w:val="00781834"/>
    <w:rsid w:val="007820DC"/>
    <w:rsid w:val="007821FC"/>
    <w:rsid w:val="00782491"/>
    <w:rsid w:val="0078249A"/>
    <w:rsid w:val="00782611"/>
    <w:rsid w:val="007827C5"/>
    <w:rsid w:val="007827CC"/>
    <w:rsid w:val="007827D5"/>
    <w:rsid w:val="007829A5"/>
    <w:rsid w:val="00782CB8"/>
    <w:rsid w:val="00782CFA"/>
    <w:rsid w:val="00782D9E"/>
    <w:rsid w:val="00782DA6"/>
    <w:rsid w:val="0078338E"/>
    <w:rsid w:val="00783532"/>
    <w:rsid w:val="00783713"/>
    <w:rsid w:val="007837F2"/>
    <w:rsid w:val="0078383A"/>
    <w:rsid w:val="00783904"/>
    <w:rsid w:val="007839EC"/>
    <w:rsid w:val="00783AAA"/>
    <w:rsid w:val="00783AE1"/>
    <w:rsid w:val="00783B17"/>
    <w:rsid w:val="00783D99"/>
    <w:rsid w:val="00783DDC"/>
    <w:rsid w:val="00783F77"/>
    <w:rsid w:val="00783FCF"/>
    <w:rsid w:val="00784284"/>
    <w:rsid w:val="0078432E"/>
    <w:rsid w:val="00784506"/>
    <w:rsid w:val="0078452D"/>
    <w:rsid w:val="00784591"/>
    <w:rsid w:val="0078479C"/>
    <w:rsid w:val="007847F4"/>
    <w:rsid w:val="00785279"/>
    <w:rsid w:val="007852EE"/>
    <w:rsid w:val="00785356"/>
    <w:rsid w:val="00785527"/>
    <w:rsid w:val="00785640"/>
    <w:rsid w:val="00785A47"/>
    <w:rsid w:val="007862C6"/>
    <w:rsid w:val="00786729"/>
    <w:rsid w:val="007869E0"/>
    <w:rsid w:val="00786B9A"/>
    <w:rsid w:val="00786BD2"/>
    <w:rsid w:val="00786CA6"/>
    <w:rsid w:val="007870ED"/>
    <w:rsid w:val="00787110"/>
    <w:rsid w:val="00787440"/>
    <w:rsid w:val="00787492"/>
    <w:rsid w:val="00787595"/>
    <w:rsid w:val="0078791F"/>
    <w:rsid w:val="00787971"/>
    <w:rsid w:val="007879A3"/>
    <w:rsid w:val="00787CBE"/>
    <w:rsid w:val="00787EA9"/>
    <w:rsid w:val="00787F49"/>
    <w:rsid w:val="0079002A"/>
    <w:rsid w:val="00790161"/>
    <w:rsid w:val="00790163"/>
    <w:rsid w:val="007901E3"/>
    <w:rsid w:val="0079037C"/>
    <w:rsid w:val="00790391"/>
    <w:rsid w:val="007904DC"/>
    <w:rsid w:val="0079062E"/>
    <w:rsid w:val="00790669"/>
    <w:rsid w:val="007906DF"/>
    <w:rsid w:val="0079081B"/>
    <w:rsid w:val="0079083B"/>
    <w:rsid w:val="007909F3"/>
    <w:rsid w:val="00790A33"/>
    <w:rsid w:val="00790C3F"/>
    <w:rsid w:val="00790D83"/>
    <w:rsid w:val="00790D86"/>
    <w:rsid w:val="00790E8F"/>
    <w:rsid w:val="00790FF6"/>
    <w:rsid w:val="00791084"/>
    <w:rsid w:val="00791141"/>
    <w:rsid w:val="00791232"/>
    <w:rsid w:val="007912E7"/>
    <w:rsid w:val="007912F7"/>
    <w:rsid w:val="0079154E"/>
    <w:rsid w:val="0079161C"/>
    <w:rsid w:val="00791ADC"/>
    <w:rsid w:val="00791B5F"/>
    <w:rsid w:val="00791D90"/>
    <w:rsid w:val="00792102"/>
    <w:rsid w:val="00792285"/>
    <w:rsid w:val="007922B8"/>
    <w:rsid w:val="00792361"/>
    <w:rsid w:val="007923A7"/>
    <w:rsid w:val="007924A0"/>
    <w:rsid w:val="007924AB"/>
    <w:rsid w:val="0079279C"/>
    <w:rsid w:val="007927D3"/>
    <w:rsid w:val="007928BB"/>
    <w:rsid w:val="00792B4F"/>
    <w:rsid w:val="00792CC3"/>
    <w:rsid w:val="00792E0F"/>
    <w:rsid w:val="00792E21"/>
    <w:rsid w:val="00792FB7"/>
    <w:rsid w:val="007930F6"/>
    <w:rsid w:val="00793288"/>
    <w:rsid w:val="007932FF"/>
    <w:rsid w:val="007933BA"/>
    <w:rsid w:val="0079340B"/>
    <w:rsid w:val="0079359C"/>
    <w:rsid w:val="00793BE0"/>
    <w:rsid w:val="00794134"/>
    <w:rsid w:val="007942D2"/>
    <w:rsid w:val="0079450C"/>
    <w:rsid w:val="007945C9"/>
    <w:rsid w:val="0079465D"/>
    <w:rsid w:val="00794B70"/>
    <w:rsid w:val="00794BEE"/>
    <w:rsid w:val="00794C27"/>
    <w:rsid w:val="00794D64"/>
    <w:rsid w:val="007951EA"/>
    <w:rsid w:val="007955A4"/>
    <w:rsid w:val="0079569A"/>
    <w:rsid w:val="007956E8"/>
    <w:rsid w:val="00795A15"/>
    <w:rsid w:val="00795A9A"/>
    <w:rsid w:val="00795B56"/>
    <w:rsid w:val="007960D1"/>
    <w:rsid w:val="0079632E"/>
    <w:rsid w:val="00796351"/>
    <w:rsid w:val="007966C4"/>
    <w:rsid w:val="00796C91"/>
    <w:rsid w:val="00796DC0"/>
    <w:rsid w:val="00796DF1"/>
    <w:rsid w:val="00796EF1"/>
    <w:rsid w:val="00796F6E"/>
    <w:rsid w:val="00796F76"/>
    <w:rsid w:val="007970C6"/>
    <w:rsid w:val="0079729D"/>
    <w:rsid w:val="00797AA3"/>
    <w:rsid w:val="00797F57"/>
    <w:rsid w:val="007A0209"/>
    <w:rsid w:val="007A022F"/>
    <w:rsid w:val="007A0271"/>
    <w:rsid w:val="007A031F"/>
    <w:rsid w:val="007A0612"/>
    <w:rsid w:val="007A0BB0"/>
    <w:rsid w:val="007A14F6"/>
    <w:rsid w:val="007A16AF"/>
    <w:rsid w:val="007A18C0"/>
    <w:rsid w:val="007A2194"/>
    <w:rsid w:val="007A21A4"/>
    <w:rsid w:val="007A21A7"/>
    <w:rsid w:val="007A21F2"/>
    <w:rsid w:val="007A2245"/>
    <w:rsid w:val="007A22FA"/>
    <w:rsid w:val="007A25D3"/>
    <w:rsid w:val="007A28D6"/>
    <w:rsid w:val="007A2A6C"/>
    <w:rsid w:val="007A2BEA"/>
    <w:rsid w:val="007A3870"/>
    <w:rsid w:val="007A394F"/>
    <w:rsid w:val="007A3ADC"/>
    <w:rsid w:val="007A3B2B"/>
    <w:rsid w:val="007A3F8E"/>
    <w:rsid w:val="007A40E2"/>
    <w:rsid w:val="007A4338"/>
    <w:rsid w:val="007A4600"/>
    <w:rsid w:val="007A47F4"/>
    <w:rsid w:val="007A4ACD"/>
    <w:rsid w:val="007A5183"/>
    <w:rsid w:val="007A532F"/>
    <w:rsid w:val="007A5700"/>
    <w:rsid w:val="007A59D9"/>
    <w:rsid w:val="007A5EE5"/>
    <w:rsid w:val="007A5F17"/>
    <w:rsid w:val="007A63F5"/>
    <w:rsid w:val="007A6636"/>
    <w:rsid w:val="007A684E"/>
    <w:rsid w:val="007A6B1D"/>
    <w:rsid w:val="007A6CE1"/>
    <w:rsid w:val="007A6E03"/>
    <w:rsid w:val="007A6E15"/>
    <w:rsid w:val="007A6F1C"/>
    <w:rsid w:val="007A7306"/>
    <w:rsid w:val="007A7318"/>
    <w:rsid w:val="007A7824"/>
    <w:rsid w:val="007A791C"/>
    <w:rsid w:val="007A7D31"/>
    <w:rsid w:val="007A7EB6"/>
    <w:rsid w:val="007A7F6C"/>
    <w:rsid w:val="007B036F"/>
    <w:rsid w:val="007B0474"/>
    <w:rsid w:val="007B05B0"/>
    <w:rsid w:val="007B05C9"/>
    <w:rsid w:val="007B08E7"/>
    <w:rsid w:val="007B0A98"/>
    <w:rsid w:val="007B0AFA"/>
    <w:rsid w:val="007B0B12"/>
    <w:rsid w:val="007B136E"/>
    <w:rsid w:val="007B139A"/>
    <w:rsid w:val="007B1440"/>
    <w:rsid w:val="007B152C"/>
    <w:rsid w:val="007B18C5"/>
    <w:rsid w:val="007B1995"/>
    <w:rsid w:val="007B1D1E"/>
    <w:rsid w:val="007B1DD4"/>
    <w:rsid w:val="007B1E35"/>
    <w:rsid w:val="007B1F33"/>
    <w:rsid w:val="007B203A"/>
    <w:rsid w:val="007B20D7"/>
    <w:rsid w:val="007B210B"/>
    <w:rsid w:val="007B212D"/>
    <w:rsid w:val="007B2163"/>
    <w:rsid w:val="007B2567"/>
    <w:rsid w:val="007B26EF"/>
    <w:rsid w:val="007B2CD5"/>
    <w:rsid w:val="007B2D7F"/>
    <w:rsid w:val="007B2F83"/>
    <w:rsid w:val="007B315C"/>
    <w:rsid w:val="007B3217"/>
    <w:rsid w:val="007B39B2"/>
    <w:rsid w:val="007B39BF"/>
    <w:rsid w:val="007B3E78"/>
    <w:rsid w:val="007B4095"/>
    <w:rsid w:val="007B42A1"/>
    <w:rsid w:val="007B42FC"/>
    <w:rsid w:val="007B48E1"/>
    <w:rsid w:val="007B4902"/>
    <w:rsid w:val="007B4A71"/>
    <w:rsid w:val="007B4BC4"/>
    <w:rsid w:val="007B4E79"/>
    <w:rsid w:val="007B51EE"/>
    <w:rsid w:val="007B53F2"/>
    <w:rsid w:val="007B5807"/>
    <w:rsid w:val="007B5AE4"/>
    <w:rsid w:val="007B5F6B"/>
    <w:rsid w:val="007B6019"/>
    <w:rsid w:val="007B60C7"/>
    <w:rsid w:val="007B66FD"/>
    <w:rsid w:val="007B6838"/>
    <w:rsid w:val="007B714C"/>
    <w:rsid w:val="007B73A5"/>
    <w:rsid w:val="007B7585"/>
    <w:rsid w:val="007B75B2"/>
    <w:rsid w:val="007B7709"/>
    <w:rsid w:val="007B7A94"/>
    <w:rsid w:val="007B7D84"/>
    <w:rsid w:val="007B7E59"/>
    <w:rsid w:val="007C02B9"/>
    <w:rsid w:val="007C0749"/>
    <w:rsid w:val="007C0B1F"/>
    <w:rsid w:val="007C0D7C"/>
    <w:rsid w:val="007C0D7E"/>
    <w:rsid w:val="007C0E15"/>
    <w:rsid w:val="007C0F54"/>
    <w:rsid w:val="007C150F"/>
    <w:rsid w:val="007C1722"/>
    <w:rsid w:val="007C1A9A"/>
    <w:rsid w:val="007C1BAC"/>
    <w:rsid w:val="007C1C66"/>
    <w:rsid w:val="007C1DD2"/>
    <w:rsid w:val="007C1F66"/>
    <w:rsid w:val="007C20D1"/>
    <w:rsid w:val="007C21C7"/>
    <w:rsid w:val="007C21F3"/>
    <w:rsid w:val="007C243C"/>
    <w:rsid w:val="007C24D1"/>
    <w:rsid w:val="007C25D2"/>
    <w:rsid w:val="007C2853"/>
    <w:rsid w:val="007C2BD3"/>
    <w:rsid w:val="007C2DB0"/>
    <w:rsid w:val="007C2EAF"/>
    <w:rsid w:val="007C3108"/>
    <w:rsid w:val="007C34E1"/>
    <w:rsid w:val="007C352B"/>
    <w:rsid w:val="007C3A56"/>
    <w:rsid w:val="007C3D4E"/>
    <w:rsid w:val="007C411E"/>
    <w:rsid w:val="007C41D8"/>
    <w:rsid w:val="007C4245"/>
    <w:rsid w:val="007C4482"/>
    <w:rsid w:val="007C48C8"/>
    <w:rsid w:val="007C4B26"/>
    <w:rsid w:val="007C4D04"/>
    <w:rsid w:val="007C4D49"/>
    <w:rsid w:val="007C4DD1"/>
    <w:rsid w:val="007C51CC"/>
    <w:rsid w:val="007C53BB"/>
    <w:rsid w:val="007C55A0"/>
    <w:rsid w:val="007C55BE"/>
    <w:rsid w:val="007C55CD"/>
    <w:rsid w:val="007C561F"/>
    <w:rsid w:val="007C572D"/>
    <w:rsid w:val="007C5A5D"/>
    <w:rsid w:val="007C5A64"/>
    <w:rsid w:val="007C5BC7"/>
    <w:rsid w:val="007C5DAC"/>
    <w:rsid w:val="007C5EF0"/>
    <w:rsid w:val="007C6195"/>
    <w:rsid w:val="007C6362"/>
    <w:rsid w:val="007C6633"/>
    <w:rsid w:val="007C6754"/>
    <w:rsid w:val="007C68C0"/>
    <w:rsid w:val="007C6928"/>
    <w:rsid w:val="007C6B7C"/>
    <w:rsid w:val="007C6DBB"/>
    <w:rsid w:val="007C6E10"/>
    <w:rsid w:val="007C7356"/>
    <w:rsid w:val="007C779F"/>
    <w:rsid w:val="007C79EF"/>
    <w:rsid w:val="007C7AFE"/>
    <w:rsid w:val="007C7B0D"/>
    <w:rsid w:val="007C7D24"/>
    <w:rsid w:val="007C7F77"/>
    <w:rsid w:val="007C7FA1"/>
    <w:rsid w:val="007D00E8"/>
    <w:rsid w:val="007D0186"/>
    <w:rsid w:val="007D01E7"/>
    <w:rsid w:val="007D0447"/>
    <w:rsid w:val="007D0452"/>
    <w:rsid w:val="007D04A3"/>
    <w:rsid w:val="007D05DD"/>
    <w:rsid w:val="007D070B"/>
    <w:rsid w:val="007D07DC"/>
    <w:rsid w:val="007D0B1D"/>
    <w:rsid w:val="007D0C14"/>
    <w:rsid w:val="007D104F"/>
    <w:rsid w:val="007D1133"/>
    <w:rsid w:val="007D1187"/>
    <w:rsid w:val="007D128B"/>
    <w:rsid w:val="007D1755"/>
    <w:rsid w:val="007D18B9"/>
    <w:rsid w:val="007D1B0D"/>
    <w:rsid w:val="007D1C78"/>
    <w:rsid w:val="007D1DB4"/>
    <w:rsid w:val="007D21B5"/>
    <w:rsid w:val="007D221A"/>
    <w:rsid w:val="007D242D"/>
    <w:rsid w:val="007D25AB"/>
    <w:rsid w:val="007D293F"/>
    <w:rsid w:val="007D2AF0"/>
    <w:rsid w:val="007D2FFF"/>
    <w:rsid w:val="007D3172"/>
    <w:rsid w:val="007D34D7"/>
    <w:rsid w:val="007D3707"/>
    <w:rsid w:val="007D3858"/>
    <w:rsid w:val="007D3C6C"/>
    <w:rsid w:val="007D4092"/>
    <w:rsid w:val="007D41EB"/>
    <w:rsid w:val="007D43D9"/>
    <w:rsid w:val="007D440A"/>
    <w:rsid w:val="007D4438"/>
    <w:rsid w:val="007D45B5"/>
    <w:rsid w:val="007D45CF"/>
    <w:rsid w:val="007D4CE8"/>
    <w:rsid w:val="007D4D58"/>
    <w:rsid w:val="007D500E"/>
    <w:rsid w:val="007D52B4"/>
    <w:rsid w:val="007D57E2"/>
    <w:rsid w:val="007D58D5"/>
    <w:rsid w:val="007D5B96"/>
    <w:rsid w:val="007D5C9D"/>
    <w:rsid w:val="007D5D5E"/>
    <w:rsid w:val="007D60D3"/>
    <w:rsid w:val="007D6129"/>
    <w:rsid w:val="007D620B"/>
    <w:rsid w:val="007D63E9"/>
    <w:rsid w:val="007D6494"/>
    <w:rsid w:val="007D64D4"/>
    <w:rsid w:val="007D652C"/>
    <w:rsid w:val="007D6658"/>
    <w:rsid w:val="007D68FC"/>
    <w:rsid w:val="007D6AE0"/>
    <w:rsid w:val="007D6C40"/>
    <w:rsid w:val="007D6E61"/>
    <w:rsid w:val="007D6F6B"/>
    <w:rsid w:val="007D70B7"/>
    <w:rsid w:val="007D735B"/>
    <w:rsid w:val="007D7537"/>
    <w:rsid w:val="007D7A13"/>
    <w:rsid w:val="007D7E95"/>
    <w:rsid w:val="007E0270"/>
    <w:rsid w:val="007E03CC"/>
    <w:rsid w:val="007E0423"/>
    <w:rsid w:val="007E0794"/>
    <w:rsid w:val="007E0A37"/>
    <w:rsid w:val="007E0BA0"/>
    <w:rsid w:val="007E0BE4"/>
    <w:rsid w:val="007E0C16"/>
    <w:rsid w:val="007E0D52"/>
    <w:rsid w:val="007E0F66"/>
    <w:rsid w:val="007E0F9D"/>
    <w:rsid w:val="007E10E1"/>
    <w:rsid w:val="007E11D5"/>
    <w:rsid w:val="007E138C"/>
    <w:rsid w:val="007E1414"/>
    <w:rsid w:val="007E156C"/>
    <w:rsid w:val="007E15E3"/>
    <w:rsid w:val="007E187F"/>
    <w:rsid w:val="007E1941"/>
    <w:rsid w:val="007E19E9"/>
    <w:rsid w:val="007E1E2E"/>
    <w:rsid w:val="007E2021"/>
    <w:rsid w:val="007E210C"/>
    <w:rsid w:val="007E22F4"/>
    <w:rsid w:val="007E2785"/>
    <w:rsid w:val="007E289B"/>
    <w:rsid w:val="007E2B8D"/>
    <w:rsid w:val="007E2C25"/>
    <w:rsid w:val="007E2D8C"/>
    <w:rsid w:val="007E307E"/>
    <w:rsid w:val="007E357B"/>
    <w:rsid w:val="007E369E"/>
    <w:rsid w:val="007E3AB2"/>
    <w:rsid w:val="007E3B83"/>
    <w:rsid w:val="007E3C7E"/>
    <w:rsid w:val="007E3DD2"/>
    <w:rsid w:val="007E3E84"/>
    <w:rsid w:val="007E3F8B"/>
    <w:rsid w:val="007E400A"/>
    <w:rsid w:val="007E40A0"/>
    <w:rsid w:val="007E4104"/>
    <w:rsid w:val="007E4160"/>
    <w:rsid w:val="007E479B"/>
    <w:rsid w:val="007E4C18"/>
    <w:rsid w:val="007E5169"/>
    <w:rsid w:val="007E52BB"/>
    <w:rsid w:val="007E54D5"/>
    <w:rsid w:val="007E5578"/>
    <w:rsid w:val="007E574C"/>
    <w:rsid w:val="007E57E3"/>
    <w:rsid w:val="007E5875"/>
    <w:rsid w:val="007E58D8"/>
    <w:rsid w:val="007E5BC3"/>
    <w:rsid w:val="007E5EA3"/>
    <w:rsid w:val="007E5F5A"/>
    <w:rsid w:val="007E623F"/>
    <w:rsid w:val="007E68CD"/>
    <w:rsid w:val="007E6E21"/>
    <w:rsid w:val="007E7310"/>
    <w:rsid w:val="007E75BB"/>
    <w:rsid w:val="007E7772"/>
    <w:rsid w:val="007E7A5B"/>
    <w:rsid w:val="007E7DC3"/>
    <w:rsid w:val="007E7E30"/>
    <w:rsid w:val="007E7E5D"/>
    <w:rsid w:val="007E7E88"/>
    <w:rsid w:val="007F02D2"/>
    <w:rsid w:val="007F0635"/>
    <w:rsid w:val="007F0799"/>
    <w:rsid w:val="007F0886"/>
    <w:rsid w:val="007F08DE"/>
    <w:rsid w:val="007F0930"/>
    <w:rsid w:val="007F0986"/>
    <w:rsid w:val="007F0B55"/>
    <w:rsid w:val="007F17EB"/>
    <w:rsid w:val="007F180B"/>
    <w:rsid w:val="007F1861"/>
    <w:rsid w:val="007F197B"/>
    <w:rsid w:val="007F218D"/>
    <w:rsid w:val="007F22F6"/>
    <w:rsid w:val="007F2549"/>
    <w:rsid w:val="007F27B6"/>
    <w:rsid w:val="007F281B"/>
    <w:rsid w:val="007F2941"/>
    <w:rsid w:val="007F2A83"/>
    <w:rsid w:val="007F2BD8"/>
    <w:rsid w:val="007F2C50"/>
    <w:rsid w:val="007F2C60"/>
    <w:rsid w:val="007F2D6C"/>
    <w:rsid w:val="007F3136"/>
    <w:rsid w:val="007F3781"/>
    <w:rsid w:val="007F380D"/>
    <w:rsid w:val="007F3879"/>
    <w:rsid w:val="007F38B1"/>
    <w:rsid w:val="007F3DFF"/>
    <w:rsid w:val="007F4070"/>
    <w:rsid w:val="007F4284"/>
    <w:rsid w:val="007F4355"/>
    <w:rsid w:val="007F43D2"/>
    <w:rsid w:val="007F44B1"/>
    <w:rsid w:val="007F4569"/>
    <w:rsid w:val="007F47F2"/>
    <w:rsid w:val="007F4855"/>
    <w:rsid w:val="007F4972"/>
    <w:rsid w:val="007F4A1A"/>
    <w:rsid w:val="007F56F3"/>
    <w:rsid w:val="007F5812"/>
    <w:rsid w:val="007F5884"/>
    <w:rsid w:val="007F5A05"/>
    <w:rsid w:val="007F5E94"/>
    <w:rsid w:val="007F60E5"/>
    <w:rsid w:val="007F6482"/>
    <w:rsid w:val="007F648A"/>
    <w:rsid w:val="007F6B6D"/>
    <w:rsid w:val="007F6F8E"/>
    <w:rsid w:val="007F7080"/>
    <w:rsid w:val="007F7305"/>
    <w:rsid w:val="007F76A1"/>
    <w:rsid w:val="007F781D"/>
    <w:rsid w:val="007F7C2E"/>
    <w:rsid w:val="008003F4"/>
    <w:rsid w:val="00800436"/>
    <w:rsid w:val="008007D1"/>
    <w:rsid w:val="00800A67"/>
    <w:rsid w:val="00800B66"/>
    <w:rsid w:val="00800E33"/>
    <w:rsid w:val="00801134"/>
    <w:rsid w:val="00801147"/>
    <w:rsid w:val="0080161A"/>
    <w:rsid w:val="00801E67"/>
    <w:rsid w:val="00801F94"/>
    <w:rsid w:val="00802199"/>
    <w:rsid w:val="008021D6"/>
    <w:rsid w:val="00802604"/>
    <w:rsid w:val="0080280D"/>
    <w:rsid w:val="0080286C"/>
    <w:rsid w:val="008028D1"/>
    <w:rsid w:val="008029CD"/>
    <w:rsid w:val="00802B89"/>
    <w:rsid w:val="00802C34"/>
    <w:rsid w:val="00802DD5"/>
    <w:rsid w:val="00802E65"/>
    <w:rsid w:val="00802F54"/>
    <w:rsid w:val="008033F7"/>
    <w:rsid w:val="008036CA"/>
    <w:rsid w:val="008039FE"/>
    <w:rsid w:val="00803B39"/>
    <w:rsid w:val="00803B7F"/>
    <w:rsid w:val="00803C2E"/>
    <w:rsid w:val="00803FBA"/>
    <w:rsid w:val="008042F0"/>
    <w:rsid w:val="00804414"/>
    <w:rsid w:val="00804565"/>
    <w:rsid w:val="00804603"/>
    <w:rsid w:val="00804606"/>
    <w:rsid w:val="00804760"/>
    <w:rsid w:val="0080477C"/>
    <w:rsid w:val="00804CDA"/>
    <w:rsid w:val="00804E13"/>
    <w:rsid w:val="00804E78"/>
    <w:rsid w:val="00804E9A"/>
    <w:rsid w:val="00804F13"/>
    <w:rsid w:val="00805131"/>
    <w:rsid w:val="00805191"/>
    <w:rsid w:val="008054F0"/>
    <w:rsid w:val="00805501"/>
    <w:rsid w:val="008055DF"/>
    <w:rsid w:val="00805780"/>
    <w:rsid w:val="0080590F"/>
    <w:rsid w:val="00805A1F"/>
    <w:rsid w:val="00805A80"/>
    <w:rsid w:val="00805D0F"/>
    <w:rsid w:val="00806108"/>
    <w:rsid w:val="00806BF4"/>
    <w:rsid w:val="00806FFD"/>
    <w:rsid w:val="00807140"/>
    <w:rsid w:val="00807269"/>
    <w:rsid w:val="008074B2"/>
    <w:rsid w:val="00807B6E"/>
    <w:rsid w:val="00807CE2"/>
    <w:rsid w:val="00807D08"/>
    <w:rsid w:val="00807E69"/>
    <w:rsid w:val="00807F63"/>
    <w:rsid w:val="00810231"/>
    <w:rsid w:val="008103AF"/>
    <w:rsid w:val="00810432"/>
    <w:rsid w:val="0081045D"/>
    <w:rsid w:val="008107E2"/>
    <w:rsid w:val="00810E2F"/>
    <w:rsid w:val="00810F09"/>
    <w:rsid w:val="00811003"/>
    <w:rsid w:val="00811076"/>
    <w:rsid w:val="008110F9"/>
    <w:rsid w:val="00811249"/>
    <w:rsid w:val="0081131D"/>
    <w:rsid w:val="00811622"/>
    <w:rsid w:val="00811E7C"/>
    <w:rsid w:val="00811E80"/>
    <w:rsid w:val="00811F0D"/>
    <w:rsid w:val="008120D9"/>
    <w:rsid w:val="00812156"/>
    <w:rsid w:val="008121A0"/>
    <w:rsid w:val="00812908"/>
    <w:rsid w:val="00812C53"/>
    <w:rsid w:val="00812C8B"/>
    <w:rsid w:val="008130C9"/>
    <w:rsid w:val="00813183"/>
    <w:rsid w:val="008131CA"/>
    <w:rsid w:val="008132A3"/>
    <w:rsid w:val="008133F1"/>
    <w:rsid w:val="0081350A"/>
    <w:rsid w:val="00813806"/>
    <w:rsid w:val="008139E8"/>
    <w:rsid w:val="00813A87"/>
    <w:rsid w:val="00813CFC"/>
    <w:rsid w:val="00813D9C"/>
    <w:rsid w:val="00813F45"/>
    <w:rsid w:val="00814572"/>
    <w:rsid w:val="008145F9"/>
    <w:rsid w:val="008155B5"/>
    <w:rsid w:val="00815754"/>
    <w:rsid w:val="0081591E"/>
    <w:rsid w:val="00815C03"/>
    <w:rsid w:val="00815CBE"/>
    <w:rsid w:val="008163D7"/>
    <w:rsid w:val="008167E1"/>
    <w:rsid w:val="008169BE"/>
    <w:rsid w:val="0081774B"/>
    <w:rsid w:val="00817B55"/>
    <w:rsid w:val="00817BD4"/>
    <w:rsid w:val="00817F28"/>
    <w:rsid w:val="00820063"/>
    <w:rsid w:val="00820175"/>
    <w:rsid w:val="008204C4"/>
    <w:rsid w:val="008207E7"/>
    <w:rsid w:val="0082094C"/>
    <w:rsid w:val="008209CC"/>
    <w:rsid w:val="00821313"/>
    <w:rsid w:val="00821495"/>
    <w:rsid w:val="008216C8"/>
    <w:rsid w:val="008216CC"/>
    <w:rsid w:val="008216F5"/>
    <w:rsid w:val="008221A6"/>
    <w:rsid w:val="008222C0"/>
    <w:rsid w:val="00822319"/>
    <w:rsid w:val="00822665"/>
    <w:rsid w:val="008226BC"/>
    <w:rsid w:val="00822BAC"/>
    <w:rsid w:val="00822C55"/>
    <w:rsid w:val="0082322B"/>
    <w:rsid w:val="00823824"/>
    <w:rsid w:val="00823B85"/>
    <w:rsid w:val="00823F6C"/>
    <w:rsid w:val="00824291"/>
    <w:rsid w:val="008244F7"/>
    <w:rsid w:val="008246F0"/>
    <w:rsid w:val="008248B3"/>
    <w:rsid w:val="00824A6F"/>
    <w:rsid w:val="00824C19"/>
    <w:rsid w:val="00824DF7"/>
    <w:rsid w:val="00824EF5"/>
    <w:rsid w:val="00825078"/>
    <w:rsid w:val="008252CA"/>
    <w:rsid w:val="008256B0"/>
    <w:rsid w:val="008257CE"/>
    <w:rsid w:val="00825907"/>
    <w:rsid w:val="00825924"/>
    <w:rsid w:val="00825C8A"/>
    <w:rsid w:val="00825ED0"/>
    <w:rsid w:val="008260C5"/>
    <w:rsid w:val="0082653E"/>
    <w:rsid w:val="00826B49"/>
    <w:rsid w:val="00826CAD"/>
    <w:rsid w:val="00826D88"/>
    <w:rsid w:val="00826E29"/>
    <w:rsid w:val="00826E69"/>
    <w:rsid w:val="0082705A"/>
    <w:rsid w:val="00827200"/>
    <w:rsid w:val="00827220"/>
    <w:rsid w:val="008274E0"/>
    <w:rsid w:val="00827567"/>
    <w:rsid w:val="008279CE"/>
    <w:rsid w:val="00827ADD"/>
    <w:rsid w:val="00827FBC"/>
    <w:rsid w:val="00830477"/>
    <w:rsid w:val="008304E5"/>
    <w:rsid w:val="008308FD"/>
    <w:rsid w:val="00830BBB"/>
    <w:rsid w:val="00830C08"/>
    <w:rsid w:val="00830C85"/>
    <w:rsid w:val="0083127B"/>
    <w:rsid w:val="008312C7"/>
    <w:rsid w:val="00831323"/>
    <w:rsid w:val="0083134C"/>
    <w:rsid w:val="008313C1"/>
    <w:rsid w:val="008313CA"/>
    <w:rsid w:val="00831676"/>
    <w:rsid w:val="008317E9"/>
    <w:rsid w:val="00831B3C"/>
    <w:rsid w:val="00831B52"/>
    <w:rsid w:val="00831B61"/>
    <w:rsid w:val="00831CAB"/>
    <w:rsid w:val="00831D41"/>
    <w:rsid w:val="00831F5A"/>
    <w:rsid w:val="008325AD"/>
    <w:rsid w:val="008325DC"/>
    <w:rsid w:val="00832A7F"/>
    <w:rsid w:val="00832B84"/>
    <w:rsid w:val="00832B9C"/>
    <w:rsid w:val="00832C1D"/>
    <w:rsid w:val="00832E53"/>
    <w:rsid w:val="008330C3"/>
    <w:rsid w:val="008333FA"/>
    <w:rsid w:val="008334F4"/>
    <w:rsid w:val="008338E0"/>
    <w:rsid w:val="00833A33"/>
    <w:rsid w:val="00833D35"/>
    <w:rsid w:val="00834262"/>
    <w:rsid w:val="008343DB"/>
    <w:rsid w:val="0083442A"/>
    <w:rsid w:val="008349EC"/>
    <w:rsid w:val="00834F9A"/>
    <w:rsid w:val="0083501C"/>
    <w:rsid w:val="008350E4"/>
    <w:rsid w:val="0083531F"/>
    <w:rsid w:val="00835A70"/>
    <w:rsid w:val="00835B09"/>
    <w:rsid w:val="00835B94"/>
    <w:rsid w:val="00835BE9"/>
    <w:rsid w:val="00835CD2"/>
    <w:rsid w:val="00835F9A"/>
    <w:rsid w:val="008360E6"/>
    <w:rsid w:val="008365D2"/>
    <w:rsid w:val="008365FE"/>
    <w:rsid w:val="00836BF9"/>
    <w:rsid w:val="00836C71"/>
    <w:rsid w:val="00836D19"/>
    <w:rsid w:val="00836D9A"/>
    <w:rsid w:val="00837509"/>
    <w:rsid w:val="0083763B"/>
    <w:rsid w:val="0083769C"/>
    <w:rsid w:val="00837710"/>
    <w:rsid w:val="008377F5"/>
    <w:rsid w:val="008378CE"/>
    <w:rsid w:val="00837B69"/>
    <w:rsid w:val="00837BB1"/>
    <w:rsid w:val="00837CAE"/>
    <w:rsid w:val="00840131"/>
    <w:rsid w:val="00840285"/>
    <w:rsid w:val="008403EC"/>
    <w:rsid w:val="0084040C"/>
    <w:rsid w:val="008406CC"/>
    <w:rsid w:val="00840893"/>
    <w:rsid w:val="00840C53"/>
    <w:rsid w:val="008412B3"/>
    <w:rsid w:val="00841333"/>
    <w:rsid w:val="00841779"/>
    <w:rsid w:val="00841980"/>
    <w:rsid w:val="008419B6"/>
    <w:rsid w:val="008419E0"/>
    <w:rsid w:val="00841B43"/>
    <w:rsid w:val="00841FBF"/>
    <w:rsid w:val="008422D7"/>
    <w:rsid w:val="008423D4"/>
    <w:rsid w:val="008425CF"/>
    <w:rsid w:val="008425D0"/>
    <w:rsid w:val="00842724"/>
    <w:rsid w:val="008427DE"/>
    <w:rsid w:val="00842AD7"/>
    <w:rsid w:val="00842B01"/>
    <w:rsid w:val="00842BA7"/>
    <w:rsid w:val="00842DD5"/>
    <w:rsid w:val="008430FE"/>
    <w:rsid w:val="0084318E"/>
    <w:rsid w:val="0084338A"/>
    <w:rsid w:val="00843505"/>
    <w:rsid w:val="008436C3"/>
    <w:rsid w:val="0084374B"/>
    <w:rsid w:val="0084393F"/>
    <w:rsid w:val="00843EE8"/>
    <w:rsid w:val="008440E6"/>
    <w:rsid w:val="008441C7"/>
    <w:rsid w:val="00844290"/>
    <w:rsid w:val="008442C0"/>
    <w:rsid w:val="00844484"/>
    <w:rsid w:val="008444CA"/>
    <w:rsid w:val="00844524"/>
    <w:rsid w:val="00844A8E"/>
    <w:rsid w:val="00844BF3"/>
    <w:rsid w:val="00844C8B"/>
    <w:rsid w:val="00844CB0"/>
    <w:rsid w:val="00844D44"/>
    <w:rsid w:val="00844E75"/>
    <w:rsid w:val="00845418"/>
    <w:rsid w:val="008454FE"/>
    <w:rsid w:val="008458AC"/>
    <w:rsid w:val="00845A58"/>
    <w:rsid w:val="00845A93"/>
    <w:rsid w:val="00845AAD"/>
    <w:rsid w:val="00845C46"/>
    <w:rsid w:val="00845F2C"/>
    <w:rsid w:val="00846A32"/>
    <w:rsid w:val="00847230"/>
    <w:rsid w:val="00847386"/>
    <w:rsid w:val="008475DC"/>
    <w:rsid w:val="008479EE"/>
    <w:rsid w:val="00847C4F"/>
    <w:rsid w:val="00847EDB"/>
    <w:rsid w:val="00847F83"/>
    <w:rsid w:val="008503EC"/>
    <w:rsid w:val="00850674"/>
    <w:rsid w:val="008506DF"/>
    <w:rsid w:val="008509B9"/>
    <w:rsid w:val="00850A1A"/>
    <w:rsid w:val="00850C7B"/>
    <w:rsid w:val="00850D36"/>
    <w:rsid w:val="00850E31"/>
    <w:rsid w:val="00850EF7"/>
    <w:rsid w:val="00850F46"/>
    <w:rsid w:val="00850F91"/>
    <w:rsid w:val="0085124B"/>
    <w:rsid w:val="00851748"/>
    <w:rsid w:val="00852146"/>
    <w:rsid w:val="008522EE"/>
    <w:rsid w:val="0085233A"/>
    <w:rsid w:val="00852456"/>
    <w:rsid w:val="00852A55"/>
    <w:rsid w:val="00852B26"/>
    <w:rsid w:val="00852FA1"/>
    <w:rsid w:val="00853292"/>
    <w:rsid w:val="0085331B"/>
    <w:rsid w:val="008534CC"/>
    <w:rsid w:val="0085360F"/>
    <w:rsid w:val="008538A5"/>
    <w:rsid w:val="00853928"/>
    <w:rsid w:val="00853C20"/>
    <w:rsid w:val="00853FBA"/>
    <w:rsid w:val="008541F0"/>
    <w:rsid w:val="00854294"/>
    <w:rsid w:val="0085442F"/>
    <w:rsid w:val="00854760"/>
    <w:rsid w:val="008547B2"/>
    <w:rsid w:val="0085481E"/>
    <w:rsid w:val="00854894"/>
    <w:rsid w:val="00854ADE"/>
    <w:rsid w:val="00854BFF"/>
    <w:rsid w:val="00854C17"/>
    <w:rsid w:val="00854C89"/>
    <w:rsid w:val="00855327"/>
    <w:rsid w:val="00855399"/>
    <w:rsid w:val="008554B2"/>
    <w:rsid w:val="008558FF"/>
    <w:rsid w:val="00855927"/>
    <w:rsid w:val="00855D69"/>
    <w:rsid w:val="00855DFD"/>
    <w:rsid w:val="00855FFE"/>
    <w:rsid w:val="0085624B"/>
    <w:rsid w:val="0085626E"/>
    <w:rsid w:val="008562F1"/>
    <w:rsid w:val="0085635B"/>
    <w:rsid w:val="00856406"/>
    <w:rsid w:val="00856480"/>
    <w:rsid w:val="008567CE"/>
    <w:rsid w:val="0085698A"/>
    <w:rsid w:val="00856BA8"/>
    <w:rsid w:val="00856CC0"/>
    <w:rsid w:val="00856DDC"/>
    <w:rsid w:val="00856F7F"/>
    <w:rsid w:val="00856FAE"/>
    <w:rsid w:val="00856FDF"/>
    <w:rsid w:val="00857287"/>
    <w:rsid w:val="00857500"/>
    <w:rsid w:val="00857527"/>
    <w:rsid w:val="008575F3"/>
    <w:rsid w:val="00857778"/>
    <w:rsid w:val="00857C74"/>
    <w:rsid w:val="00857C9F"/>
    <w:rsid w:val="00857CBD"/>
    <w:rsid w:val="00860655"/>
    <w:rsid w:val="0086068F"/>
    <w:rsid w:val="00860878"/>
    <w:rsid w:val="00860AAA"/>
    <w:rsid w:val="00860C11"/>
    <w:rsid w:val="00860C8D"/>
    <w:rsid w:val="00860F89"/>
    <w:rsid w:val="008610A2"/>
    <w:rsid w:val="0086113D"/>
    <w:rsid w:val="00861239"/>
    <w:rsid w:val="0086134B"/>
    <w:rsid w:val="0086161F"/>
    <w:rsid w:val="008616CE"/>
    <w:rsid w:val="00861715"/>
    <w:rsid w:val="00861C54"/>
    <w:rsid w:val="00862160"/>
    <w:rsid w:val="00862247"/>
    <w:rsid w:val="00862371"/>
    <w:rsid w:val="0086266D"/>
    <w:rsid w:val="00862844"/>
    <w:rsid w:val="00862B79"/>
    <w:rsid w:val="00862EA3"/>
    <w:rsid w:val="00862EB6"/>
    <w:rsid w:val="00863220"/>
    <w:rsid w:val="0086327D"/>
    <w:rsid w:val="008637AC"/>
    <w:rsid w:val="00863C97"/>
    <w:rsid w:val="00863CB0"/>
    <w:rsid w:val="00863D06"/>
    <w:rsid w:val="00864055"/>
    <w:rsid w:val="00864145"/>
    <w:rsid w:val="008643DB"/>
    <w:rsid w:val="00864665"/>
    <w:rsid w:val="008646EB"/>
    <w:rsid w:val="008648D7"/>
    <w:rsid w:val="00864906"/>
    <w:rsid w:val="00864953"/>
    <w:rsid w:val="00864C87"/>
    <w:rsid w:val="00864F05"/>
    <w:rsid w:val="00865125"/>
    <w:rsid w:val="0086514C"/>
    <w:rsid w:val="008651F8"/>
    <w:rsid w:val="0086524F"/>
    <w:rsid w:val="008652C9"/>
    <w:rsid w:val="0086531B"/>
    <w:rsid w:val="00865347"/>
    <w:rsid w:val="0086584D"/>
    <w:rsid w:val="00865BAC"/>
    <w:rsid w:val="00865C10"/>
    <w:rsid w:val="00865CF7"/>
    <w:rsid w:val="00865E71"/>
    <w:rsid w:val="00865F4E"/>
    <w:rsid w:val="00866216"/>
    <w:rsid w:val="008663A0"/>
    <w:rsid w:val="008663B9"/>
    <w:rsid w:val="00866760"/>
    <w:rsid w:val="0086690C"/>
    <w:rsid w:val="00866918"/>
    <w:rsid w:val="00866A30"/>
    <w:rsid w:val="00866C19"/>
    <w:rsid w:val="00866F95"/>
    <w:rsid w:val="0086719D"/>
    <w:rsid w:val="0086739F"/>
    <w:rsid w:val="0086743C"/>
    <w:rsid w:val="00867447"/>
    <w:rsid w:val="008674F5"/>
    <w:rsid w:val="008675CE"/>
    <w:rsid w:val="008678C7"/>
    <w:rsid w:val="00867B12"/>
    <w:rsid w:val="00867B13"/>
    <w:rsid w:val="00870136"/>
    <w:rsid w:val="008706C4"/>
    <w:rsid w:val="00870A46"/>
    <w:rsid w:val="00870B4F"/>
    <w:rsid w:val="00870D83"/>
    <w:rsid w:val="0087102C"/>
    <w:rsid w:val="008711A8"/>
    <w:rsid w:val="00871223"/>
    <w:rsid w:val="008712AF"/>
    <w:rsid w:val="00871362"/>
    <w:rsid w:val="0087154E"/>
    <w:rsid w:val="0087155B"/>
    <w:rsid w:val="00871594"/>
    <w:rsid w:val="00871B01"/>
    <w:rsid w:val="00871B7A"/>
    <w:rsid w:val="00871FC1"/>
    <w:rsid w:val="008720BE"/>
    <w:rsid w:val="008722D6"/>
    <w:rsid w:val="00872501"/>
    <w:rsid w:val="00872F47"/>
    <w:rsid w:val="00872F5B"/>
    <w:rsid w:val="00872F62"/>
    <w:rsid w:val="00872F9F"/>
    <w:rsid w:val="0087322C"/>
    <w:rsid w:val="0087376E"/>
    <w:rsid w:val="00873F23"/>
    <w:rsid w:val="00873F50"/>
    <w:rsid w:val="00874790"/>
    <w:rsid w:val="008747AA"/>
    <w:rsid w:val="00874E73"/>
    <w:rsid w:val="0087512F"/>
    <w:rsid w:val="0087515C"/>
    <w:rsid w:val="008751F4"/>
    <w:rsid w:val="00875643"/>
    <w:rsid w:val="00875679"/>
    <w:rsid w:val="0087590C"/>
    <w:rsid w:val="00875CBE"/>
    <w:rsid w:val="00875EB0"/>
    <w:rsid w:val="0087625E"/>
    <w:rsid w:val="00876303"/>
    <w:rsid w:val="0087630C"/>
    <w:rsid w:val="0087631F"/>
    <w:rsid w:val="00876359"/>
    <w:rsid w:val="008763DB"/>
    <w:rsid w:val="008763DD"/>
    <w:rsid w:val="00876496"/>
    <w:rsid w:val="00876A1C"/>
    <w:rsid w:val="00876B35"/>
    <w:rsid w:val="00877055"/>
    <w:rsid w:val="0087705F"/>
    <w:rsid w:val="00877084"/>
    <w:rsid w:val="008773D5"/>
    <w:rsid w:val="00877402"/>
    <w:rsid w:val="00877769"/>
    <w:rsid w:val="00877927"/>
    <w:rsid w:val="00877AE2"/>
    <w:rsid w:val="00877D1B"/>
    <w:rsid w:val="00877DA3"/>
    <w:rsid w:val="00880228"/>
    <w:rsid w:val="008804F2"/>
    <w:rsid w:val="008809D8"/>
    <w:rsid w:val="00880B0A"/>
    <w:rsid w:val="00880DE7"/>
    <w:rsid w:val="00880EDB"/>
    <w:rsid w:val="008810A5"/>
    <w:rsid w:val="008812F3"/>
    <w:rsid w:val="008812FF"/>
    <w:rsid w:val="00881568"/>
    <w:rsid w:val="00881BA0"/>
    <w:rsid w:val="00881D1E"/>
    <w:rsid w:val="00882071"/>
    <w:rsid w:val="008820DF"/>
    <w:rsid w:val="0088212F"/>
    <w:rsid w:val="0088217B"/>
    <w:rsid w:val="00882528"/>
    <w:rsid w:val="0088288A"/>
    <w:rsid w:val="00882C27"/>
    <w:rsid w:val="00882D66"/>
    <w:rsid w:val="00882DDD"/>
    <w:rsid w:val="008830B9"/>
    <w:rsid w:val="00883101"/>
    <w:rsid w:val="00883110"/>
    <w:rsid w:val="008833CC"/>
    <w:rsid w:val="008834F0"/>
    <w:rsid w:val="00883828"/>
    <w:rsid w:val="00883B06"/>
    <w:rsid w:val="00883C34"/>
    <w:rsid w:val="00883CF7"/>
    <w:rsid w:val="00883F92"/>
    <w:rsid w:val="00883FCD"/>
    <w:rsid w:val="008840B4"/>
    <w:rsid w:val="00884115"/>
    <w:rsid w:val="0088419B"/>
    <w:rsid w:val="00884A98"/>
    <w:rsid w:val="00884BA6"/>
    <w:rsid w:val="00884CA6"/>
    <w:rsid w:val="00884E4F"/>
    <w:rsid w:val="0088508C"/>
    <w:rsid w:val="008850B1"/>
    <w:rsid w:val="008851E5"/>
    <w:rsid w:val="008853F2"/>
    <w:rsid w:val="00885662"/>
    <w:rsid w:val="008858B0"/>
    <w:rsid w:val="00885E22"/>
    <w:rsid w:val="00885F4C"/>
    <w:rsid w:val="0088602B"/>
    <w:rsid w:val="0088626C"/>
    <w:rsid w:val="0088637C"/>
    <w:rsid w:val="0088669D"/>
    <w:rsid w:val="008866F8"/>
    <w:rsid w:val="00886968"/>
    <w:rsid w:val="00886B8C"/>
    <w:rsid w:val="00886D3E"/>
    <w:rsid w:val="00887F5C"/>
    <w:rsid w:val="00887F6D"/>
    <w:rsid w:val="00887F7B"/>
    <w:rsid w:val="00890083"/>
    <w:rsid w:val="00890327"/>
    <w:rsid w:val="00890343"/>
    <w:rsid w:val="0089057C"/>
    <w:rsid w:val="00890932"/>
    <w:rsid w:val="008909C8"/>
    <w:rsid w:val="00890AD2"/>
    <w:rsid w:val="00890BEB"/>
    <w:rsid w:val="008910F2"/>
    <w:rsid w:val="008910FA"/>
    <w:rsid w:val="0089114A"/>
    <w:rsid w:val="008911EA"/>
    <w:rsid w:val="0089164D"/>
    <w:rsid w:val="00891691"/>
    <w:rsid w:val="0089195E"/>
    <w:rsid w:val="00891BE0"/>
    <w:rsid w:val="008925B8"/>
    <w:rsid w:val="008926E8"/>
    <w:rsid w:val="008927DD"/>
    <w:rsid w:val="0089290A"/>
    <w:rsid w:val="0089293A"/>
    <w:rsid w:val="008929D8"/>
    <w:rsid w:val="00892C73"/>
    <w:rsid w:val="00892D06"/>
    <w:rsid w:val="008933BD"/>
    <w:rsid w:val="00893452"/>
    <w:rsid w:val="008934D9"/>
    <w:rsid w:val="008935D3"/>
    <w:rsid w:val="008936B6"/>
    <w:rsid w:val="00893762"/>
    <w:rsid w:val="00894308"/>
    <w:rsid w:val="00894337"/>
    <w:rsid w:val="0089446D"/>
    <w:rsid w:val="00894499"/>
    <w:rsid w:val="00894762"/>
    <w:rsid w:val="00894893"/>
    <w:rsid w:val="008948A6"/>
    <w:rsid w:val="00894985"/>
    <w:rsid w:val="008949AE"/>
    <w:rsid w:val="00894A76"/>
    <w:rsid w:val="00894B2E"/>
    <w:rsid w:val="00894DEA"/>
    <w:rsid w:val="00895006"/>
    <w:rsid w:val="00895077"/>
    <w:rsid w:val="00895176"/>
    <w:rsid w:val="008952F1"/>
    <w:rsid w:val="00895421"/>
    <w:rsid w:val="008955CE"/>
    <w:rsid w:val="00895841"/>
    <w:rsid w:val="008958B8"/>
    <w:rsid w:val="00895A26"/>
    <w:rsid w:val="00895A98"/>
    <w:rsid w:val="00895B75"/>
    <w:rsid w:val="008962E2"/>
    <w:rsid w:val="0089636A"/>
    <w:rsid w:val="00896560"/>
    <w:rsid w:val="008969A3"/>
    <w:rsid w:val="00896EB0"/>
    <w:rsid w:val="008970CD"/>
    <w:rsid w:val="008971E2"/>
    <w:rsid w:val="008976BD"/>
    <w:rsid w:val="00897722"/>
    <w:rsid w:val="0089780D"/>
    <w:rsid w:val="00897C78"/>
    <w:rsid w:val="00897E32"/>
    <w:rsid w:val="00897E5A"/>
    <w:rsid w:val="00897E5B"/>
    <w:rsid w:val="008A0107"/>
    <w:rsid w:val="008A0232"/>
    <w:rsid w:val="008A02B6"/>
    <w:rsid w:val="008A0338"/>
    <w:rsid w:val="008A0925"/>
    <w:rsid w:val="008A09A0"/>
    <w:rsid w:val="008A09EF"/>
    <w:rsid w:val="008A0CF5"/>
    <w:rsid w:val="008A1502"/>
    <w:rsid w:val="008A1652"/>
    <w:rsid w:val="008A182A"/>
    <w:rsid w:val="008A1900"/>
    <w:rsid w:val="008A1B99"/>
    <w:rsid w:val="008A1C2D"/>
    <w:rsid w:val="008A1E8B"/>
    <w:rsid w:val="008A1F39"/>
    <w:rsid w:val="008A1F6F"/>
    <w:rsid w:val="008A1FA3"/>
    <w:rsid w:val="008A23AC"/>
    <w:rsid w:val="008A259F"/>
    <w:rsid w:val="008A2CE1"/>
    <w:rsid w:val="008A2CEC"/>
    <w:rsid w:val="008A2DA9"/>
    <w:rsid w:val="008A365D"/>
    <w:rsid w:val="008A394B"/>
    <w:rsid w:val="008A3AFE"/>
    <w:rsid w:val="008A3B01"/>
    <w:rsid w:val="008A3C83"/>
    <w:rsid w:val="008A3D8C"/>
    <w:rsid w:val="008A3F7A"/>
    <w:rsid w:val="008A4095"/>
    <w:rsid w:val="008A46FA"/>
    <w:rsid w:val="008A4854"/>
    <w:rsid w:val="008A48EF"/>
    <w:rsid w:val="008A4F53"/>
    <w:rsid w:val="008A5159"/>
    <w:rsid w:val="008A54E5"/>
    <w:rsid w:val="008A554A"/>
    <w:rsid w:val="008A56C0"/>
    <w:rsid w:val="008A5772"/>
    <w:rsid w:val="008A5877"/>
    <w:rsid w:val="008A58F7"/>
    <w:rsid w:val="008A5AC2"/>
    <w:rsid w:val="008A5CE3"/>
    <w:rsid w:val="008A5DA7"/>
    <w:rsid w:val="008A625C"/>
    <w:rsid w:val="008A6630"/>
    <w:rsid w:val="008A66CF"/>
    <w:rsid w:val="008A682F"/>
    <w:rsid w:val="008A6AC1"/>
    <w:rsid w:val="008A6C02"/>
    <w:rsid w:val="008A6CE5"/>
    <w:rsid w:val="008A6F6B"/>
    <w:rsid w:val="008A7014"/>
    <w:rsid w:val="008A71AB"/>
    <w:rsid w:val="008A7215"/>
    <w:rsid w:val="008A7511"/>
    <w:rsid w:val="008A771D"/>
    <w:rsid w:val="008A77E7"/>
    <w:rsid w:val="008A788F"/>
    <w:rsid w:val="008A7924"/>
    <w:rsid w:val="008B0297"/>
    <w:rsid w:val="008B0333"/>
    <w:rsid w:val="008B04D4"/>
    <w:rsid w:val="008B065E"/>
    <w:rsid w:val="008B0C6C"/>
    <w:rsid w:val="008B0E94"/>
    <w:rsid w:val="008B1584"/>
    <w:rsid w:val="008B1713"/>
    <w:rsid w:val="008B1753"/>
    <w:rsid w:val="008B20FA"/>
    <w:rsid w:val="008B2238"/>
    <w:rsid w:val="008B2265"/>
    <w:rsid w:val="008B259A"/>
    <w:rsid w:val="008B2775"/>
    <w:rsid w:val="008B28DB"/>
    <w:rsid w:val="008B298C"/>
    <w:rsid w:val="008B29B6"/>
    <w:rsid w:val="008B2EB4"/>
    <w:rsid w:val="008B2FA0"/>
    <w:rsid w:val="008B3664"/>
    <w:rsid w:val="008B37E2"/>
    <w:rsid w:val="008B3E9E"/>
    <w:rsid w:val="008B41C9"/>
    <w:rsid w:val="008B42CE"/>
    <w:rsid w:val="008B42D5"/>
    <w:rsid w:val="008B4530"/>
    <w:rsid w:val="008B468F"/>
    <w:rsid w:val="008B4B51"/>
    <w:rsid w:val="008B4CB3"/>
    <w:rsid w:val="008B4D9E"/>
    <w:rsid w:val="008B4F05"/>
    <w:rsid w:val="008B4FCE"/>
    <w:rsid w:val="008B4FD1"/>
    <w:rsid w:val="008B4FF4"/>
    <w:rsid w:val="008B568D"/>
    <w:rsid w:val="008B56D5"/>
    <w:rsid w:val="008B5921"/>
    <w:rsid w:val="008B5C34"/>
    <w:rsid w:val="008B623B"/>
    <w:rsid w:val="008B62E4"/>
    <w:rsid w:val="008B645E"/>
    <w:rsid w:val="008B6545"/>
    <w:rsid w:val="008B6761"/>
    <w:rsid w:val="008B67A5"/>
    <w:rsid w:val="008B6B22"/>
    <w:rsid w:val="008B6D5F"/>
    <w:rsid w:val="008B7014"/>
    <w:rsid w:val="008B72CF"/>
    <w:rsid w:val="008B7558"/>
    <w:rsid w:val="008B76DD"/>
    <w:rsid w:val="008B7930"/>
    <w:rsid w:val="008B79A4"/>
    <w:rsid w:val="008B7A76"/>
    <w:rsid w:val="008B7CE6"/>
    <w:rsid w:val="008C0511"/>
    <w:rsid w:val="008C0806"/>
    <w:rsid w:val="008C0A22"/>
    <w:rsid w:val="008C0BE0"/>
    <w:rsid w:val="008C11D7"/>
    <w:rsid w:val="008C1568"/>
    <w:rsid w:val="008C1570"/>
    <w:rsid w:val="008C157F"/>
    <w:rsid w:val="008C1602"/>
    <w:rsid w:val="008C1C4B"/>
    <w:rsid w:val="008C202C"/>
    <w:rsid w:val="008C2295"/>
    <w:rsid w:val="008C2446"/>
    <w:rsid w:val="008C266E"/>
    <w:rsid w:val="008C2868"/>
    <w:rsid w:val="008C287A"/>
    <w:rsid w:val="008C29A2"/>
    <w:rsid w:val="008C29F9"/>
    <w:rsid w:val="008C2B61"/>
    <w:rsid w:val="008C2C47"/>
    <w:rsid w:val="008C2E4B"/>
    <w:rsid w:val="008C30E9"/>
    <w:rsid w:val="008C314F"/>
    <w:rsid w:val="008C341F"/>
    <w:rsid w:val="008C35E7"/>
    <w:rsid w:val="008C36E4"/>
    <w:rsid w:val="008C3922"/>
    <w:rsid w:val="008C39F6"/>
    <w:rsid w:val="008C3B40"/>
    <w:rsid w:val="008C3C7B"/>
    <w:rsid w:val="008C3CDA"/>
    <w:rsid w:val="008C3D37"/>
    <w:rsid w:val="008C3D9D"/>
    <w:rsid w:val="008C4022"/>
    <w:rsid w:val="008C4042"/>
    <w:rsid w:val="008C40A1"/>
    <w:rsid w:val="008C41C6"/>
    <w:rsid w:val="008C41FA"/>
    <w:rsid w:val="008C4573"/>
    <w:rsid w:val="008C49AE"/>
    <w:rsid w:val="008C5019"/>
    <w:rsid w:val="008C51AC"/>
    <w:rsid w:val="008C5631"/>
    <w:rsid w:val="008C5666"/>
    <w:rsid w:val="008C57A5"/>
    <w:rsid w:val="008C5AC7"/>
    <w:rsid w:val="008C5BCF"/>
    <w:rsid w:val="008C5F34"/>
    <w:rsid w:val="008C6211"/>
    <w:rsid w:val="008C62A5"/>
    <w:rsid w:val="008C6991"/>
    <w:rsid w:val="008C6A24"/>
    <w:rsid w:val="008C6DD2"/>
    <w:rsid w:val="008C6DF9"/>
    <w:rsid w:val="008C7061"/>
    <w:rsid w:val="008C709C"/>
    <w:rsid w:val="008C7292"/>
    <w:rsid w:val="008C731C"/>
    <w:rsid w:val="008C7556"/>
    <w:rsid w:val="008C7613"/>
    <w:rsid w:val="008C7850"/>
    <w:rsid w:val="008C791E"/>
    <w:rsid w:val="008C79FF"/>
    <w:rsid w:val="008C7AE5"/>
    <w:rsid w:val="008C7EFE"/>
    <w:rsid w:val="008D09BC"/>
    <w:rsid w:val="008D0C30"/>
    <w:rsid w:val="008D0D61"/>
    <w:rsid w:val="008D1162"/>
    <w:rsid w:val="008D1329"/>
    <w:rsid w:val="008D1531"/>
    <w:rsid w:val="008D16A2"/>
    <w:rsid w:val="008D1830"/>
    <w:rsid w:val="008D18A5"/>
    <w:rsid w:val="008D1ADE"/>
    <w:rsid w:val="008D1B94"/>
    <w:rsid w:val="008D1C1B"/>
    <w:rsid w:val="008D1EBA"/>
    <w:rsid w:val="008D202E"/>
    <w:rsid w:val="008D2283"/>
    <w:rsid w:val="008D24C3"/>
    <w:rsid w:val="008D33AF"/>
    <w:rsid w:val="008D36A2"/>
    <w:rsid w:val="008D3A72"/>
    <w:rsid w:val="008D42FC"/>
    <w:rsid w:val="008D43A9"/>
    <w:rsid w:val="008D47C8"/>
    <w:rsid w:val="008D49CF"/>
    <w:rsid w:val="008D52F5"/>
    <w:rsid w:val="008D5514"/>
    <w:rsid w:val="008D5B1D"/>
    <w:rsid w:val="008D5CC9"/>
    <w:rsid w:val="008D5CFE"/>
    <w:rsid w:val="008D5D5B"/>
    <w:rsid w:val="008D5DEA"/>
    <w:rsid w:val="008D5DFD"/>
    <w:rsid w:val="008D5EF0"/>
    <w:rsid w:val="008D63D6"/>
    <w:rsid w:val="008D689E"/>
    <w:rsid w:val="008D6945"/>
    <w:rsid w:val="008D6E91"/>
    <w:rsid w:val="008D6EFE"/>
    <w:rsid w:val="008D6F20"/>
    <w:rsid w:val="008D7029"/>
    <w:rsid w:val="008D7133"/>
    <w:rsid w:val="008D7299"/>
    <w:rsid w:val="008D77C4"/>
    <w:rsid w:val="008D7812"/>
    <w:rsid w:val="008D796A"/>
    <w:rsid w:val="008D7ABE"/>
    <w:rsid w:val="008D7AE8"/>
    <w:rsid w:val="008D7E60"/>
    <w:rsid w:val="008E00EA"/>
    <w:rsid w:val="008E0108"/>
    <w:rsid w:val="008E04B1"/>
    <w:rsid w:val="008E06AB"/>
    <w:rsid w:val="008E078B"/>
    <w:rsid w:val="008E0799"/>
    <w:rsid w:val="008E0A4E"/>
    <w:rsid w:val="008E0AA0"/>
    <w:rsid w:val="008E0B2E"/>
    <w:rsid w:val="008E106F"/>
    <w:rsid w:val="008E15CE"/>
    <w:rsid w:val="008E1A86"/>
    <w:rsid w:val="008E1AB5"/>
    <w:rsid w:val="008E1D1E"/>
    <w:rsid w:val="008E2ABA"/>
    <w:rsid w:val="008E2BCD"/>
    <w:rsid w:val="008E2EA9"/>
    <w:rsid w:val="008E32C4"/>
    <w:rsid w:val="008E3903"/>
    <w:rsid w:val="008E399F"/>
    <w:rsid w:val="008E3DDE"/>
    <w:rsid w:val="008E4085"/>
    <w:rsid w:val="008E4474"/>
    <w:rsid w:val="008E482D"/>
    <w:rsid w:val="008E49A2"/>
    <w:rsid w:val="008E4CB8"/>
    <w:rsid w:val="008E4EB4"/>
    <w:rsid w:val="008E4F6A"/>
    <w:rsid w:val="008E5311"/>
    <w:rsid w:val="008E57C6"/>
    <w:rsid w:val="008E58B5"/>
    <w:rsid w:val="008E5B52"/>
    <w:rsid w:val="008E5E02"/>
    <w:rsid w:val="008E5F43"/>
    <w:rsid w:val="008E6191"/>
    <w:rsid w:val="008E6193"/>
    <w:rsid w:val="008E6213"/>
    <w:rsid w:val="008E62EE"/>
    <w:rsid w:val="008E6958"/>
    <w:rsid w:val="008E6CF6"/>
    <w:rsid w:val="008E6D32"/>
    <w:rsid w:val="008E6EF3"/>
    <w:rsid w:val="008E6FF8"/>
    <w:rsid w:val="008E7279"/>
    <w:rsid w:val="008E7334"/>
    <w:rsid w:val="008E7377"/>
    <w:rsid w:val="008E7384"/>
    <w:rsid w:val="008E73E9"/>
    <w:rsid w:val="008E74EC"/>
    <w:rsid w:val="008E75D4"/>
    <w:rsid w:val="008E78B7"/>
    <w:rsid w:val="008E7BE8"/>
    <w:rsid w:val="008E7DD9"/>
    <w:rsid w:val="008F0271"/>
    <w:rsid w:val="008F0A49"/>
    <w:rsid w:val="008F0D08"/>
    <w:rsid w:val="008F0F04"/>
    <w:rsid w:val="008F1203"/>
    <w:rsid w:val="008F13EF"/>
    <w:rsid w:val="008F14A7"/>
    <w:rsid w:val="008F14C3"/>
    <w:rsid w:val="008F1502"/>
    <w:rsid w:val="008F170A"/>
    <w:rsid w:val="008F17F1"/>
    <w:rsid w:val="008F1BC1"/>
    <w:rsid w:val="008F1EE7"/>
    <w:rsid w:val="008F2593"/>
    <w:rsid w:val="008F291E"/>
    <w:rsid w:val="008F2925"/>
    <w:rsid w:val="008F29A1"/>
    <w:rsid w:val="008F2A68"/>
    <w:rsid w:val="008F2AD2"/>
    <w:rsid w:val="008F2C96"/>
    <w:rsid w:val="008F2CA3"/>
    <w:rsid w:val="008F2D26"/>
    <w:rsid w:val="008F2FD4"/>
    <w:rsid w:val="008F3285"/>
    <w:rsid w:val="008F32A1"/>
    <w:rsid w:val="008F3327"/>
    <w:rsid w:val="008F3348"/>
    <w:rsid w:val="008F3509"/>
    <w:rsid w:val="008F3580"/>
    <w:rsid w:val="008F3908"/>
    <w:rsid w:val="008F3E03"/>
    <w:rsid w:val="008F403D"/>
    <w:rsid w:val="008F4217"/>
    <w:rsid w:val="008F427C"/>
    <w:rsid w:val="008F437B"/>
    <w:rsid w:val="008F4467"/>
    <w:rsid w:val="008F48D0"/>
    <w:rsid w:val="008F4E2B"/>
    <w:rsid w:val="008F50BB"/>
    <w:rsid w:val="008F518E"/>
    <w:rsid w:val="008F51AC"/>
    <w:rsid w:val="008F52F3"/>
    <w:rsid w:val="008F581F"/>
    <w:rsid w:val="008F5967"/>
    <w:rsid w:val="008F5974"/>
    <w:rsid w:val="008F5C51"/>
    <w:rsid w:val="008F6154"/>
    <w:rsid w:val="008F61DF"/>
    <w:rsid w:val="008F641B"/>
    <w:rsid w:val="008F64B3"/>
    <w:rsid w:val="008F64FD"/>
    <w:rsid w:val="008F6785"/>
    <w:rsid w:val="008F685F"/>
    <w:rsid w:val="008F68D8"/>
    <w:rsid w:val="008F6AA0"/>
    <w:rsid w:val="008F6C52"/>
    <w:rsid w:val="008F6D73"/>
    <w:rsid w:val="008F6E76"/>
    <w:rsid w:val="008F6EE8"/>
    <w:rsid w:val="008F71B8"/>
    <w:rsid w:val="008F7378"/>
    <w:rsid w:val="008F7551"/>
    <w:rsid w:val="008F7723"/>
    <w:rsid w:val="008F7C3E"/>
    <w:rsid w:val="008F7C8E"/>
    <w:rsid w:val="008F7DE9"/>
    <w:rsid w:val="008F7E77"/>
    <w:rsid w:val="00900172"/>
    <w:rsid w:val="009002D8"/>
    <w:rsid w:val="009006F9"/>
    <w:rsid w:val="00900A2A"/>
    <w:rsid w:val="00900B60"/>
    <w:rsid w:val="00900B98"/>
    <w:rsid w:val="00900C95"/>
    <w:rsid w:val="00900FAB"/>
    <w:rsid w:val="009012A0"/>
    <w:rsid w:val="00901512"/>
    <w:rsid w:val="009016C3"/>
    <w:rsid w:val="00901C0F"/>
    <w:rsid w:val="00901DC2"/>
    <w:rsid w:val="00901F14"/>
    <w:rsid w:val="00901FD0"/>
    <w:rsid w:val="00902690"/>
    <w:rsid w:val="009026EA"/>
    <w:rsid w:val="00902B19"/>
    <w:rsid w:val="00902B90"/>
    <w:rsid w:val="009032F4"/>
    <w:rsid w:val="00903389"/>
    <w:rsid w:val="00903646"/>
    <w:rsid w:val="00903828"/>
    <w:rsid w:val="00903907"/>
    <w:rsid w:val="00903A5F"/>
    <w:rsid w:val="00903C4D"/>
    <w:rsid w:val="00903E94"/>
    <w:rsid w:val="00903EAB"/>
    <w:rsid w:val="00903F06"/>
    <w:rsid w:val="0090419A"/>
    <w:rsid w:val="00904485"/>
    <w:rsid w:val="00904835"/>
    <w:rsid w:val="009049BE"/>
    <w:rsid w:val="009049C8"/>
    <w:rsid w:val="00904C01"/>
    <w:rsid w:val="00904E41"/>
    <w:rsid w:val="00904EA7"/>
    <w:rsid w:val="00904F52"/>
    <w:rsid w:val="00904FE8"/>
    <w:rsid w:val="009050F3"/>
    <w:rsid w:val="009053C3"/>
    <w:rsid w:val="0090542E"/>
    <w:rsid w:val="009058C6"/>
    <w:rsid w:val="009060B4"/>
    <w:rsid w:val="009061E1"/>
    <w:rsid w:val="00906289"/>
    <w:rsid w:val="009063FC"/>
    <w:rsid w:val="00906488"/>
    <w:rsid w:val="009067A2"/>
    <w:rsid w:val="00906952"/>
    <w:rsid w:val="00906E53"/>
    <w:rsid w:val="00907162"/>
    <w:rsid w:val="009071F5"/>
    <w:rsid w:val="0090733E"/>
    <w:rsid w:val="00907795"/>
    <w:rsid w:val="00907892"/>
    <w:rsid w:val="00907C71"/>
    <w:rsid w:val="00907CDD"/>
    <w:rsid w:val="00907D09"/>
    <w:rsid w:val="00907DCB"/>
    <w:rsid w:val="00907EF7"/>
    <w:rsid w:val="00907FF8"/>
    <w:rsid w:val="0091032A"/>
    <w:rsid w:val="0091039F"/>
    <w:rsid w:val="009103B9"/>
    <w:rsid w:val="009103E7"/>
    <w:rsid w:val="009104ED"/>
    <w:rsid w:val="0091052B"/>
    <w:rsid w:val="00910E7C"/>
    <w:rsid w:val="00911027"/>
    <w:rsid w:val="009110C5"/>
    <w:rsid w:val="0091172A"/>
    <w:rsid w:val="009118D7"/>
    <w:rsid w:val="009119CE"/>
    <w:rsid w:val="00911AC7"/>
    <w:rsid w:val="00911B39"/>
    <w:rsid w:val="009120D0"/>
    <w:rsid w:val="009120E6"/>
    <w:rsid w:val="0091218B"/>
    <w:rsid w:val="00912256"/>
    <w:rsid w:val="0091248D"/>
    <w:rsid w:val="00912E8A"/>
    <w:rsid w:val="00912FB0"/>
    <w:rsid w:val="00913396"/>
    <w:rsid w:val="0091350F"/>
    <w:rsid w:val="009136BD"/>
    <w:rsid w:val="00913874"/>
    <w:rsid w:val="00913A75"/>
    <w:rsid w:val="00913F3E"/>
    <w:rsid w:val="0091423E"/>
    <w:rsid w:val="00914330"/>
    <w:rsid w:val="00914C4F"/>
    <w:rsid w:val="00914FF2"/>
    <w:rsid w:val="0091575F"/>
    <w:rsid w:val="00915993"/>
    <w:rsid w:val="00915A34"/>
    <w:rsid w:val="009161F4"/>
    <w:rsid w:val="0091657F"/>
    <w:rsid w:val="009169E0"/>
    <w:rsid w:val="00916C3A"/>
    <w:rsid w:val="00916CD5"/>
    <w:rsid w:val="00916D51"/>
    <w:rsid w:val="0091725E"/>
    <w:rsid w:val="009175B7"/>
    <w:rsid w:val="009176A6"/>
    <w:rsid w:val="009176FA"/>
    <w:rsid w:val="0092007C"/>
    <w:rsid w:val="0092016F"/>
    <w:rsid w:val="00920574"/>
    <w:rsid w:val="00920576"/>
    <w:rsid w:val="00920A0A"/>
    <w:rsid w:val="00920F73"/>
    <w:rsid w:val="00921159"/>
    <w:rsid w:val="009212AA"/>
    <w:rsid w:val="009216DA"/>
    <w:rsid w:val="00921A43"/>
    <w:rsid w:val="00921B09"/>
    <w:rsid w:val="00921CC5"/>
    <w:rsid w:val="00921FD1"/>
    <w:rsid w:val="009221EF"/>
    <w:rsid w:val="0092263D"/>
    <w:rsid w:val="009226A6"/>
    <w:rsid w:val="0092293A"/>
    <w:rsid w:val="00922CD8"/>
    <w:rsid w:val="00922D26"/>
    <w:rsid w:val="0092308F"/>
    <w:rsid w:val="009230CF"/>
    <w:rsid w:val="00923484"/>
    <w:rsid w:val="009234ED"/>
    <w:rsid w:val="009237CC"/>
    <w:rsid w:val="0092393F"/>
    <w:rsid w:val="00923BF5"/>
    <w:rsid w:val="00923C0B"/>
    <w:rsid w:val="00923DBF"/>
    <w:rsid w:val="00923E47"/>
    <w:rsid w:val="00923F45"/>
    <w:rsid w:val="00924270"/>
    <w:rsid w:val="00924424"/>
    <w:rsid w:val="009247E8"/>
    <w:rsid w:val="00924910"/>
    <w:rsid w:val="0092492F"/>
    <w:rsid w:val="00924B5C"/>
    <w:rsid w:val="00924DD6"/>
    <w:rsid w:val="00924F2E"/>
    <w:rsid w:val="00925129"/>
    <w:rsid w:val="00925138"/>
    <w:rsid w:val="00925163"/>
    <w:rsid w:val="00925285"/>
    <w:rsid w:val="00925400"/>
    <w:rsid w:val="009254D9"/>
    <w:rsid w:val="00925C89"/>
    <w:rsid w:val="00925D73"/>
    <w:rsid w:val="00926449"/>
    <w:rsid w:val="0092662C"/>
    <w:rsid w:val="009268EC"/>
    <w:rsid w:val="00926AE5"/>
    <w:rsid w:val="00926DD1"/>
    <w:rsid w:val="00926F2C"/>
    <w:rsid w:val="00927450"/>
    <w:rsid w:val="00927487"/>
    <w:rsid w:val="0092753C"/>
    <w:rsid w:val="009275C4"/>
    <w:rsid w:val="00927CB8"/>
    <w:rsid w:val="00927D80"/>
    <w:rsid w:val="00930058"/>
    <w:rsid w:val="009300EB"/>
    <w:rsid w:val="0093039C"/>
    <w:rsid w:val="0093073C"/>
    <w:rsid w:val="009307A3"/>
    <w:rsid w:val="00930ABA"/>
    <w:rsid w:val="00930AFB"/>
    <w:rsid w:val="00930C55"/>
    <w:rsid w:val="00930D45"/>
    <w:rsid w:val="00930EAD"/>
    <w:rsid w:val="009311D8"/>
    <w:rsid w:val="009311DF"/>
    <w:rsid w:val="0093142D"/>
    <w:rsid w:val="009315C3"/>
    <w:rsid w:val="00931A0F"/>
    <w:rsid w:val="00931B2A"/>
    <w:rsid w:val="00931DD9"/>
    <w:rsid w:val="0093201B"/>
    <w:rsid w:val="00932297"/>
    <w:rsid w:val="00932597"/>
    <w:rsid w:val="009326CF"/>
    <w:rsid w:val="0093273B"/>
    <w:rsid w:val="0093293A"/>
    <w:rsid w:val="00932B20"/>
    <w:rsid w:val="00932BA6"/>
    <w:rsid w:val="00932DA5"/>
    <w:rsid w:val="00932E76"/>
    <w:rsid w:val="009331E3"/>
    <w:rsid w:val="009334E5"/>
    <w:rsid w:val="009342FA"/>
    <w:rsid w:val="00934488"/>
    <w:rsid w:val="009349E4"/>
    <w:rsid w:val="00934C8A"/>
    <w:rsid w:val="00934E40"/>
    <w:rsid w:val="009357C3"/>
    <w:rsid w:val="009359C7"/>
    <w:rsid w:val="00935AEB"/>
    <w:rsid w:val="00935C9F"/>
    <w:rsid w:val="00935CAA"/>
    <w:rsid w:val="0093608B"/>
    <w:rsid w:val="009360FB"/>
    <w:rsid w:val="00936B26"/>
    <w:rsid w:val="00936E1F"/>
    <w:rsid w:val="00936E70"/>
    <w:rsid w:val="00936FDE"/>
    <w:rsid w:val="009371D0"/>
    <w:rsid w:val="00937325"/>
    <w:rsid w:val="0093780B"/>
    <w:rsid w:val="0094013E"/>
    <w:rsid w:val="009403BE"/>
    <w:rsid w:val="0094044F"/>
    <w:rsid w:val="00940799"/>
    <w:rsid w:val="009407AC"/>
    <w:rsid w:val="00940829"/>
    <w:rsid w:val="00940A67"/>
    <w:rsid w:val="00940D21"/>
    <w:rsid w:val="00940E27"/>
    <w:rsid w:val="0094109B"/>
    <w:rsid w:val="0094143A"/>
    <w:rsid w:val="00941800"/>
    <w:rsid w:val="00941826"/>
    <w:rsid w:val="009418E8"/>
    <w:rsid w:val="00941C0F"/>
    <w:rsid w:val="00942314"/>
    <w:rsid w:val="0094249B"/>
    <w:rsid w:val="009425D4"/>
    <w:rsid w:val="00942899"/>
    <w:rsid w:val="009428B0"/>
    <w:rsid w:val="00942A9B"/>
    <w:rsid w:val="00942DC6"/>
    <w:rsid w:val="0094306B"/>
    <w:rsid w:val="009434DE"/>
    <w:rsid w:val="009435CE"/>
    <w:rsid w:val="009435D9"/>
    <w:rsid w:val="009437DA"/>
    <w:rsid w:val="009438CD"/>
    <w:rsid w:val="00943E2B"/>
    <w:rsid w:val="00943E33"/>
    <w:rsid w:val="00944069"/>
    <w:rsid w:val="009441AD"/>
    <w:rsid w:val="009449FF"/>
    <w:rsid w:val="00944B51"/>
    <w:rsid w:val="00944D5A"/>
    <w:rsid w:val="00945087"/>
    <w:rsid w:val="0094526D"/>
    <w:rsid w:val="00945310"/>
    <w:rsid w:val="00945500"/>
    <w:rsid w:val="00945709"/>
    <w:rsid w:val="009457A0"/>
    <w:rsid w:val="009457D3"/>
    <w:rsid w:val="00945F12"/>
    <w:rsid w:val="00946107"/>
    <w:rsid w:val="009468CC"/>
    <w:rsid w:val="00946AF7"/>
    <w:rsid w:val="00946B80"/>
    <w:rsid w:val="00946C16"/>
    <w:rsid w:val="00946CF8"/>
    <w:rsid w:val="00946EF4"/>
    <w:rsid w:val="00946F5A"/>
    <w:rsid w:val="00947071"/>
    <w:rsid w:val="009473D9"/>
    <w:rsid w:val="00947465"/>
    <w:rsid w:val="00947584"/>
    <w:rsid w:val="009477E1"/>
    <w:rsid w:val="0095012D"/>
    <w:rsid w:val="009501B4"/>
    <w:rsid w:val="00950586"/>
    <w:rsid w:val="0095063C"/>
    <w:rsid w:val="009506D4"/>
    <w:rsid w:val="00950802"/>
    <w:rsid w:val="009508F1"/>
    <w:rsid w:val="00950938"/>
    <w:rsid w:val="009511C2"/>
    <w:rsid w:val="00951249"/>
    <w:rsid w:val="0095182F"/>
    <w:rsid w:val="00951913"/>
    <w:rsid w:val="00951B8A"/>
    <w:rsid w:val="00951F68"/>
    <w:rsid w:val="009523F9"/>
    <w:rsid w:val="0095273E"/>
    <w:rsid w:val="00952BD4"/>
    <w:rsid w:val="00952E3E"/>
    <w:rsid w:val="0095300C"/>
    <w:rsid w:val="00953077"/>
    <w:rsid w:val="00953364"/>
    <w:rsid w:val="0095357D"/>
    <w:rsid w:val="009538A4"/>
    <w:rsid w:val="009538C5"/>
    <w:rsid w:val="00953D0C"/>
    <w:rsid w:val="00953F16"/>
    <w:rsid w:val="00953FF0"/>
    <w:rsid w:val="009542CE"/>
    <w:rsid w:val="009542DD"/>
    <w:rsid w:val="0095458E"/>
    <w:rsid w:val="009545B1"/>
    <w:rsid w:val="00954773"/>
    <w:rsid w:val="00954C6D"/>
    <w:rsid w:val="00954E49"/>
    <w:rsid w:val="00954F76"/>
    <w:rsid w:val="00955137"/>
    <w:rsid w:val="0095538D"/>
    <w:rsid w:val="00955846"/>
    <w:rsid w:val="00955858"/>
    <w:rsid w:val="009559D4"/>
    <w:rsid w:val="00955C01"/>
    <w:rsid w:val="00955D3A"/>
    <w:rsid w:val="00955E79"/>
    <w:rsid w:val="00956489"/>
    <w:rsid w:val="0095656E"/>
    <w:rsid w:val="00956AB3"/>
    <w:rsid w:val="00956D66"/>
    <w:rsid w:val="00956E10"/>
    <w:rsid w:val="00957216"/>
    <w:rsid w:val="0095794D"/>
    <w:rsid w:val="00957D08"/>
    <w:rsid w:val="00957DA9"/>
    <w:rsid w:val="00957DD6"/>
    <w:rsid w:val="00957E05"/>
    <w:rsid w:val="00957FBF"/>
    <w:rsid w:val="00960349"/>
    <w:rsid w:val="00960495"/>
    <w:rsid w:val="009604CB"/>
    <w:rsid w:val="00960716"/>
    <w:rsid w:val="0096079C"/>
    <w:rsid w:val="009607C0"/>
    <w:rsid w:val="0096098E"/>
    <w:rsid w:val="00960C4F"/>
    <w:rsid w:val="00961117"/>
    <w:rsid w:val="00961367"/>
    <w:rsid w:val="00961393"/>
    <w:rsid w:val="00961421"/>
    <w:rsid w:val="00961593"/>
    <w:rsid w:val="009618A7"/>
    <w:rsid w:val="00961C8C"/>
    <w:rsid w:val="00961F6E"/>
    <w:rsid w:val="0096246D"/>
    <w:rsid w:val="0096247A"/>
    <w:rsid w:val="009624BE"/>
    <w:rsid w:val="009624EF"/>
    <w:rsid w:val="00962520"/>
    <w:rsid w:val="0096259C"/>
    <w:rsid w:val="00962733"/>
    <w:rsid w:val="009627C0"/>
    <w:rsid w:val="00962A3D"/>
    <w:rsid w:val="00962AEB"/>
    <w:rsid w:val="00962F0A"/>
    <w:rsid w:val="00963015"/>
    <w:rsid w:val="00963101"/>
    <w:rsid w:val="009633D4"/>
    <w:rsid w:val="0096347F"/>
    <w:rsid w:val="009634A0"/>
    <w:rsid w:val="009635A0"/>
    <w:rsid w:val="00963E7C"/>
    <w:rsid w:val="00964143"/>
    <w:rsid w:val="009641D2"/>
    <w:rsid w:val="009642C3"/>
    <w:rsid w:val="009642CC"/>
    <w:rsid w:val="009644FD"/>
    <w:rsid w:val="00964529"/>
    <w:rsid w:val="009648A1"/>
    <w:rsid w:val="00964C07"/>
    <w:rsid w:val="0096579F"/>
    <w:rsid w:val="00965867"/>
    <w:rsid w:val="009658F9"/>
    <w:rsid w:val="00965B25"/>
    <w:rsid w:val="00965BE0"/>
    <w:rsid w:val="00965E10"/>
    <w:rsid w:val="00965E58"/>
    <w:rsid w:val="00965ED5"/>
    <w:rsid w:val="00965F49"/>
    <w:rsid w:val="00966044"/>
    <w:rsid w:val="00966580"/>
    <w:rsid w:val="0096677D"/>
    <w:rsid w:val="00966C2C"/>
    <w:rsid w:val="00966E23"/>
    <w:rsid w:val="00966F0D"/>
    <w:rsid w:val="00967478"/>
    <w:rsid w:val="00967487"/>
    <w:rsid w:val="009675EA"/>
    <w:rsid w:val="00967809"/>
    <w:rsid w:val="00967826"/>
    <w:rsid w:val="00967B56"/>
    <w:rsid w:val="00967D91"/>
    <w:rsid w:val="00967FBB"/>
    <w:rsid w:val="00970284"/>
    <w:rsid w:val="009706F6"/>
    <w:rsid w:val="00970FE7"/>
    <w:rsid w:val="00970FEC"/>
    <w:rsid w:val="0097101F"/>
    <w:rsid w:val="0097108E"/>
    <w:rsid w:val="00971575"/>
    <w:rsid w:val="00971618"/>
    <w:rsid w:val="009716E8"/>
    <w:rsid w:val="00971714"/>
    <w:rsid w:val="00971A89"/>
    <w:rsid w:val="00971AA0"/>
    <w:rsid w:val="00971D5E"/>
    <w:rsid w:val="00971D7A"/>
    <w:rsid w:val="00971EBC"/>
    <w:rsid w:val="0097210C"/>
    <w:rsid w:val="0097230C"/>
    <w:rsid w:val="0097266F"/>
    <w:rsid w:val="00972731"/>
    <w:rsid w:val="00972ACC"/>
    <w:rsid w:val="00972F69"/>
    <w:rsid w:val="00973343"/>
    <w:rsid w:val="0097359C"/>
    <w:rsid w:val="009737B0"/>
    <w:rsid w:val="00973894"/>
    <w:rsid w:val="00973B94"/>
    <w:rsid w:val="0097424C"/>
    <w:rsid w:val="00974AAF"/>
    <w:rsid w:val="00974AE7"/>
    <w:rsid w:val="00974DEB"/>
    <w:rsid w:val="00974E13"/>
    <w:rsid w:val="009750F8"/>
    <w:rsid w:val="00975163"/>
    <w:rsid w:val="0097555B"/>
    <w:rsid w:val="009758A8"/>
    <w:rsid w:val="00975BCB"/>
    <w:rsid w:val="00975E55"/>
    <w:rsid w:val="00975EC7"/>
    <w:rsid w:val="00975F74"/>
    <w:rsid w:val="009761C8"/>
    <w:rsid w:val="00976218"/>
    <w:rsid w:val="00976306"/>
    <w:rsid w:val="0097664F"/>
    <w:rsid w:val="009766C4"/>
    <w:rsid w:val="00976A5C"/>
    <w:rsid w:val="00976B2B"/>
    <w:rsid w:val="00976F9B"/>
    <w:rsid w:val="00977404"/>
    <w:rsid w:val="009776C9"/>
    <w:rsid w:val="009776E7"/>
    <w:rsid w:val="00977918"/>
    <w:rsid w:val="00977966"/>
    <w:rsid w:val="00977CD1"/>
    <w:rsid w:val="009808EE"/>
    <w:rsid w:val="009808F0"/>
    <w:rsid w:val="00980997"/>
    <w:rsid w:val="00980B3B"/>
    <w:rsid w:val="00980B8E"/>
    <w:rsid w:val="00980FFB"/>
    <w:rsid w:val="0098115E"/>
    <w:rsid w:val="009814AC"/>
    <w:rsid w:val="00981678"/>
    <w:rsid w:val="0098194F"/>
    <w:rsid w:val="00981B54"/>
    <w:rsid w:val="00981F88"/>
    <w:rsid w:val="00982519"/>
    <w:rsid w:val="0098276E"/>
    <w:rsid w:val="009827FA"/>
    <w:rsid w:val="00982930"/>
    <w:rsid w:val="00982BB8"/>
    <w:rsid w:val="00982DB8"/>
    <w:rsid w:val="009830B4"/>
    <w:rsid w:val="009831B5"/>
    <w:rsid w:val="009834FF"/>
    <w:rsid w:val="0098358F"/>
    <w:rsid w:val="00983685"/>
    <w:rsid w:val="00983770"/>
    <w:rsid w:val="009839F5"/>
    <w:rsid w:val="00983BB0"/>
    <w:rsid w:val="00983DE2"/>
    <w:rsid w:val="00984344"/>
    <w:rsid w:val="009843DC"/>
    <w:rsid w:val="009844BE"/>
    <w:rsid w:val="009845CB"/>
    <w:rsid w:val="0098467F"/>
    <w:rsid w:val="009847D2"/>
    <w:rsid w:val="0098494D"/>
    <w:rsid w:val="009849A4"/>
    <w:rsid w:val="009849E1"/>
    <w:rsid w:val="00984AD2"/>
    <w:rsid w:val="00984EBC"/>
    <w:rsid w:val="00984F96"/>
    <w:rsid w:val="0098527B"/>
    <w:rsid w:val="009852F4"/>
    <w:rsid w:val="009855B9"/>
    <w:rsid w:val="0098566E"/>
    <w:rsid w:val="009856AD"/>
    <w:rsid w:val="00985759"/>
    <w:rsid w:val="00985986"/>
    <w:rsid w:val="00985AAB"/>
    <w:rsid w:val="00986115"/>
    <w:rsid w:val="0098657E"/>
    <w:rsid w:val="00986A2D"/>
    <w:rsid w:val="00986BBD"/>
    <w:rsid w:val="00986E4A"/>
    <w:rsid w:val="00986FAF"/>
    <w:rsid w:val="00987026"/>
    <w:rsid w:val="00987058"/>
    <w:rsid w:val="00987064"/>
    <w:rsid w:val="00987109"/>
    <w:rsid w:val="009872B4"/>
    <w:rsid w:val="00987444"/>
    <w:rsid w:val="009874C6"/>
    <w:rsid w:val="009875C2"/>
    <w:rsid w:val="00987659"/>
    <w:rsid w:val="00987895"/>
    <w:rsid w:val="00987B58"/>
    <w:rsid w:val="00987E57"/>
    <w:rsid w:val="00987ED5"/>
    <w:rsid w:val="00990069"/>
    <w:rsid w:val="00990275"/>
    <w:rsid w:val="009905CB"/>
    <w:rsid w:val="00990951"/>
    <w:rsid w:val="00991292"/>
    <w:rsid w:val="00991501"/>
    <w:rsid w:val="00991907"/>
    <w:rsid w:val="00991A66"/>
    <w:rsid w:val="00991B5B"/>
    <w:rsid w:val="009921D1"/>
    <w:rsid w:val="00992372"/>
    <w:rsid w:val="00992611"/>
    <w:rsid w:val="00992A80"/>
    <w:rsid w:val="00992BAE"/>
    <w:rsid w:val="009930B8"/>
    <w:rsid w:val="00993206"/>
    <w:rsid w:val="009932B3"/>
    <w:rsid w:val="009939D6"/>
    <w:rsid w:val="00993B76"/>
    <w:rsid w:val="00993D03"/>
    <w:rsid w:val="00993D34"/>
    <w:rsid w:val="00993D63"/>
    <w:rsid w:val="00993D99"/>
    <w:rsid w:val="00993F6D"/>
    <w:rsid w:val="00994133"/>
    <w:rsid w:val="00994364"/>
    <w:rsid w:val="0099450A"/>
    <w:rsid w:val="00994779"/>
    <w:rsid w:val="009949D3"/>
    <w:rsid w:val="00994FBF"/>
    <w:rsid w:val="009954C4"/>
    <w:rsid w:val="009954FF"/>
    <w:rsid w:val="00995644"/>
    <w:rsid w:val="0099589C"/>
    <w:rsid w:val="00995ECC"/>
    <w:rsid w:val="00996076"/>
    <w:rsid w:val="00996102"/>
    <w:rsid w:val="0099645E"/>
    <w:rsid w:val="00996525"/>
    <w:rsid w:val="0099653C"/>
    <w:rsid w:val="009969BC"/>
    <w:rsid w:val="00997164"/>
    <w:rsid w:val="0099729C"/>
    <w:rsid w:val="009975A3"/>
    <w:rsid w:val="009975A5"/>
    <w:rsid w:val="009976B7"/>
    <w:rsid w:val="0099771C"/>
    <w:rsid w:val="009977D8"/>
    <w:rsid w:val="00997996"/>
    <w:rsid w:val="009979D8"/>
    <w:rsid w:val="00997B7E"/>
    <w:rsid w:val="00997F47"/>
    <w:rsid w:val="009A02F7"/>
    <w:rsid w:val="009A03FE"/>
    <w:rsid w:val="009A0452"/>
    <w:rsid w:val="009A050D"/>
    <w:rsid w:val="009A058A"/>
    <w:rsid w:val="009A0BA9"/>
    <w:rsid w:val="009A0C21"/>
    <w:rsid w:val="009A0E0B"/>
    <w:rsid w:val="009A0E85"/>
    <w:rsid w:val="009A10B2"/>
    <w:rsid w:val="009A10B8"/>
    <w:rsid w:val="009A1174"/>
    <w:rsid w:val="009A1201"/>
    <w:rsid w:val="009A12CC"/>
    <w:rsid w:val="009A12D9"/>
    <w:rsid w:val="009A1609"/>
    <w:rsid w:val="009A1752"/>
    <w:rsid w:val="009A184A"/>
    <w:rsid w:val="009A19E1"/>
    <w:rsid w:val="009A1AD8"/>
    <w:rsid w:val="009A1D4D"/>
    <w:rsid w:val="009A1F57"/>
    <w:rsid w:val="009A1FA9"/>
    <w:rsid w:val="009A2386"/>
    <w:rsid w:val="009A25E6"/>
    <w:rsid w:val="009A2E40"/>
    <w:rsid w:val="009A300A"/>
    <w:rsid w:val="009A307A"/>
    <w:rsid w:val="009A355B"/>
    <w:rsid w:val="009A3902"/>
    <w:rsid w:val="009A3F1F"/>
    <w:rsid w:val="009A4218"/>
    <w:rsid w:val="009A43CB"/>
    <w:rsid w:val="009A43EF"/>
    <w:rsid w:val="009A46A7"/>
    <w:rsid w:val="009A48E8"/>
    <w:rsid w:val="009A4951"/>
    <w:rsid w:val="009A4A35"/>
    <w:rsid w:val="009A4B96"/>
    <w:rsid w:val="009A4BA3"/>
    <w:rsid w:val="009A4BA7"/>
    <w:rsid w:val="009A4DF6"/>
    <w:rsid w:val="009A4FF6"/>
    <w:rsid w:val="009A53EF"/>
    <w:rsid w:val="009A5A9F"/>
    <w:rsid w:val="009A5ACC"/>
    <w:rsid w:val="009A5BE0"/>
    <w:rsid w:val="009A5CF7"/>
    <w:rsid w:val="009A5D79"/>
    <w:rsid w:val="009A5FD4"/>
    <w:rsid w:val="009A6204"/>
    <w:rsid w:val="009A65AB"/>
    <w:rsid w:val="009A65B6"/>
    <w:rsid w:val="009A6924"/>
    <w:rsid w:val="009A692E"/>
    <w:rsid w:val="009A6C5C"/>
    <w:rsid w:val="009A6E8E"/>
    <w:rsid w:val="009A7005"/>
    <w:rsid w:val="009A711B"/>
    <w:rsid w:val="009A71D9"/>
    <w:rsid w:val="009A7264"/>
    <w:rsid w:val="009A7265"/>
    <w:rsid w:val="009A742C"/>
    <w:rsid w:val="009A7432"/>
    <w:rsid w:val="009A79CB"/>
    <w:rsid w:val="009A7A70"/>
    <w:rsid w:val="009A7E2C"/>
    <w:rsid w:val="009A7F7A"/>
    <w:rsid w:val="009B00A8"/>
    <w:rsid w:val="009B0133"/>
    <w:rsid w:val="009B0279"/>
    <w:rsid w:val="009B0288"/>
    <w:rsid w:val="009B02B2"/>
    <w:rsid w:val="009B02F6"/>
    <w:rsid w:val="009B053A"/>
    <w:rsid w:val="009B0609"/>
    <w:rsid w:val="009B09D5"/>
    <w:rsid w:val="009B0DFF"/>
    <w:rsid w:val="009B12C9"/>
    <w:rsid w:val="009B1519"/>
    <w:rsid w:val="009B199D"/>
    <w:rsid w:val="009B1A65"/>
    <w:rsid w:val="009B1A7B"/>
    <w:rsid w:val="009B1B8C"/>
    <w:rsid w:val="009B1BA7"/>
    <w:rsid w:val="009B1D18"/>
    <w:rsid w:val="009B1D9E"/>
    <w:rsid w:val="009B25DA"/>
    <w:rsid w:val="009B2A7B"/>
    <w:rsid w:val="009B2BA8"/>
    <w:rsid w:val="009B2E1B"/>
    <w:rsid w:val="009B2E3A"/>
    <w:rsid w:val="009B2E61"/>
    <w:rsid w:val="009B2F62"/>
    <w:rsid w:val="009B38D3"/>
    <w:rsid w:val="009B3979"/>
    <w:rsid w:val="009B3988"/>
    <w:rsid w:val="009B39FE"/>
    <w:rsid w:val="009B3A19"/>
    <w:rsid w:val="009B3A52"/>
    <w:rsid w:val="009B3ABC"/>
    <w:rsid w:val="009B3AD0"/>
    <w:rsid w:val="009B3E0D"/>
    <w:rsid w:val="009B4068"/>
    <w:rsid w:val="009B40F8"/>
    <w:rsid w:val="009B4311"/>
    <w:rsid w:val="009B46A1"/>
    <w:rsid w:val="009B46CB"/>
    <w:rsid w:val="009B4A4B"/>
    <w:rsid w:val="009B4B0B"/>
    <w:rsid w:val="009B4B64"/>
    <w:rsid w:val="009B4E7A"/>
    <w:rsid w:val="009B4F3F"/>
    <w:rsid w:val="009B4F6A"/>
    <w:rsid w:val="009B5018"/>
    <w:rsid w:val="009B51E5"/>
    <w:rsid w:val="009B5313"/>
    <w:rsid w:val="009B558A"/>
    <w:rsid w:val="009B58A1"/>
    <w:rsid w:val="009B5C3C"/>
    <w:rsid w:val="009B5E48"/>
    <w:rsid w:val="009B5E91"/>
    <w:rsid w:val="009B5F31"/>
    <w:rsid w:val="009B628F"/>
    <w:rsid w:val="009B63D9"/>
    <w:rsid w:val="009B6580"/>
    <w:rsid w:val="009B6766"/>
    <w:rsid w:val="009B69AA"/>
    <w:rsid w:val="009B6D5C"/>
    <w:rsid w:val="009B6F61"/>
    <w:rsid w:val="009B71CE"/>
    <w:rsid w:val="009B72B3"/>
    <w:rsid w:val="009B72FF"/>
    <w:rsid w:val="009B7475"/>
    <w:rsid w:val="009B747A"/>
    <w:rsid w:val="009B74FD"/>
    <w:rsid w:val="009B77D4"/>
    <w:rsid w:val="009B7AD1"/>
    <w:rsid w:val="009B7C49"/>
    <w:rsid w:val="009B7D1C"/>
    <w:rsid w:val="009B7E44"/>
    <w:rsid w:val="009C012D"/>
    <w:rsid w:val="009C024A"/>
    <w:rsid w:val="009C0558"/>
    <w:rsid w:val="009C0754"/>
    <w:rsid w:val="009C0980"/>
    <w:rsid w:val="009C0B1A"/>
    <w:rsid w:val="009C0E17"/>
    <w:rsid w:val="009C1002"/>
    <w:rsid w:val="009C120F"/>
    <w:rsid w:val="009C1407"/>
    <w:rsid w:val="009C14C8"/>
    <w:rsid w:val="009C160A"/>
    <w:rsid w:val="009C1C0C"/>
    <w:rsid w:val="009C1C25"/>
    <w:rsid w:val="009C1EAD"/>
    <w:rsid w:val="009C2008"/>
    <w:rsid w:val="009C20E6"/>
    <w:rsid w:val="009C2145"/>
    <w:rsid w:val="009C2166"/>
    <w:rsid w:val="009C2265"/>
    <w:rsid w:val="009C2481"/>
    <w:rsid w:val="009C24BC"/>
    <w:rsid w:val="009C2706"/>
    <w:rsid w:val="009C284D"/>
    <w:rsid w:val="009C29F9"/>
    <w:rsid w:val="009C2A0D"/>
    <w:rsid w:val="009C2AF9"/>
    <w:rsid w:val="009C2DC8"/>
    <w:rsid w:val="009C2DD2"/>
    <w:rsid w:val="009C317A"/>
    <w:rsid w:val="009C363A"/>
    <w:rsid w:val="009C37C7"/>
    <w:rsid w:val="009C3982"/>
    <w:rsid w:val="009C39A5"/>
    <w:rsid w:val="009C3C4E"/>
    <w:rsid w:val="009C467E"/>
    <w:rsid w:val="009C47CC"/>
    <w:rsid w:val="009C4D88"/>
    <w:rsid w:val="009C4FA8"/>
    <w:rsid w:val="009C500D"/>
    <w:rsid w:val="009C51AF"/>
    <w:rsid w:val="009C52CB"/>
    <w:rsid w:val="009C5B50"/>
    <w:rsid w:val="009C5B63"/>
    <w:rsid w:val="009C5BAB"/>
    <w:rsid w:val="009C5D9B"/>
    <w:rsid w:val="009C5EBA"/>
    <w:rsid w:val="009C6084"/>
    <w:rsid w:val="009C6109"/>
    <w:rsid w:val="009C669A"/>
    <w:rsid w:val="009C67A5"/>
    <w:rsid w:val="009C6A37"/>
    <w:rsid w:val="009C6A3F"/>
    <w:rsid w:val="009C6C55"/>
    <w:rsid w:val="009C6ED4"/>
    <w:rsid w:val="009C6F0F"/>
    <w:rsid w:val="009C7082"/>
    <w:rsid w:val="009C71B6"/>
    <w:rsid w:val="009C721E"/>
    <w:rsid w:val="009C742D"/>
    <w:rsid w:val="009C7461"/>
    <w:rsid w:val="009C749E"/>
    <w:rsid w:val="009C7724"/>
    <w:rsid w:val="009C78C6"/>
    <w:rsid w:val="009C791A"/>
    <w:rsid w:val="009C7978"/>
    <w:rsid w:val="009C7BB5"/>
    <w:rsid w:val="009C7EAA"/>
    <w:rsid w:val="009D000C"/>
    <w:rsid w:val="009D00AC"/>
    <w:rsid w:val="009D018C"/>
    <w:rsid w:val="009D0598"/>
    <w:rsid w:val="009D0654"/>
    <w:rsid w:val="009D08AC"/>
    <w:rsid w:val="009D0A7E"/>
    <w:rsid w:val="009D0CD4"/>
    <w:rsid w:val="009D0D12"/>
    <w:rsid w:val="009D104F"/>
    <w:rsid w:val="009D118F"/>
    <w:rsid w:val="009D12AC"/>
    <w:rsid w:val="009D1318"/>
    <w:rsid w:val="009D14A2"/>
    <w:rsid w:val="009D162C"/>
    <w:rsid w:val="009D1882"/>
    <w:rsid w:val="009D199C"/>
    <w:rsid w:val="009D210D"/>
    <w:rsid w:val="009D216A"/>
    <w:rsid w:val="009D2338"/>
    <w:rsid w:val="009D23A4"/>
    <w:rsid w:val="009D2709"/>
    <w:rsid w:val="009D2A7C"/>
    <w:rsid w:val="009D2AE5"/>
    <w:rsid w:val="009D2E33"/>
    <w:rsid w:val="009D3343"/>
    <w:rsid w:val="009D33A0"/>
    <w:rsid w:val="009D348A"/>
    <w:rsid w:val="009D34EF"/>
    <w:rsid w:val="009D3640"/>
    <w:rsid w:val="009D3711"/>
    <w:rsid w:val="009D3D18"/>
    <w:rsid w:val="009D40DA"/>
    <w:rsid w:val="009D410C"/>
    <w:rsid w:val="009D4463"/>
    <w:rsid w:val="009D4467"/>
    <w:rsid w:val="009D4528"/>
    <w:rsid w:val="009D4847"/>
    <w:rsid w:val="009D4A95"/>
    <w:rsid w:val="009D4E7C"/>
    <w:rsid w:val="009D4FA7"/>
    <w:rsid w:val="009D513D"/>
    <w:rsid w:val="009D58E8"/>
    <w:rsid w:val="009D5D06"/>
    <w:rsid w:val="009D5D3D"/>
    <w:rsid w:val="009D5D40"/>
    <w:rsid w:val="009D5D92"/>
    <w:rsid w:val="009D5F31"/>
    <w:rsid w:val="009D5FAD"/>
    <w:rsid w:val="009D6070"/>
    <w:rsid w:val="009D61E1"/>
    <w:rsid w:val="009D630C"/>
    <w:rsid w:val="009D65A5"/>
    <w:rsid w:val="009D6813"/>
    <w:rsid w:val="009D682B"/>
    <w:rsid w:val="009D6871"/>
    <w:rsid w:val="009D6D32"/>
    <w:rsid w:val="009D6EA3"/>
    <w:rsid w:val="009D7172"/>
    <w:rsid w:val="009D75B1"/>
    <w:rsid w:val="009D75DD"/>
    <w:rsid w:val="009D75FF"/>
    <w:rsid w:val="009D78D9"/>
    <w:rsid w:val="009D7C8B"/>
    <w:rsid w:val="009D7E23"/>
    <w:rsid w:val="009E02F2"/>
    <w:rsid w:val="009E07CC"/>
    <w:rsid w:val="009E10C6"/>
    <w:rsid w:val="009E1268"/>
    <w:rsid w:val="009E12D1"/>
    <w:rsid w:val="009E189C"/>
    <w:rsid w:val="009E19E5"/>
    <w:rsid w:val="009E2002"/>
    <w:rsid w:val="009E20B6"/>
    <w:rsid w:val="009E27AD"/>
    <w:rsid w:val="009E2885"/>
    <w:rsid w:val="009E2A87"/>
    <w:rsid w:val="009E2BAB"/>
    <w:rsid w:val="009E2E61"/>
    <w:rsid w:val="009E3018"/>
    <w:rsid w:val="009E32F2"/>
    <w:rsid w:val="009E33F5"/>
    <w:rsid w:val="009E348F"/>
    <w:rsid w:val="009E38B7"/>
    <w:rsid w:val="009E3B9C"/>
    <w:rsid w:val="009E3E77"/>
    <w:rsid w:val="009E3EAF"/>
    <w:rsid w:val="009E43A6"/>
    <w:rsid w:val="009E444D"/>
    <w:rsid w:val="009E444E"/>
    <w:rsid w:val="009E4570"/>
    <w:rsid w:val="009E468E"/>
    <w:rsid w:val="009E4947"/>
    <w:rsid w:val="009E4B81"/>
    <w:rsid w:val="009E4F09"/>
    <w:rsid w:val="009E50F4"/>
    <w:rsid w:val="009E5116"/>
    <w:rsid w:val="009E5198"/>
    <w:rsid w:val="009E5233"/>
    <w:rsid w:val="009E53EB"/>
    <w:rsid w:val="009E5713"/>
    <w:rsid w:val="009E588A"/>
    <w:rsid w:val="009E5DAC"/>
    <w:rsid w:val="009E6167"/>
    <w:rsid w:val="009E65F5"/>
    <w:rsid w:val="009E695E"/>
    <w:rsid w:val="009E6A17"/>
    <w:rsid w:val="009E6E5A"/>
    <w:rsid w:val="009E70C0"/>
    <w:rsid w:val="009E7176"/>
    <w:rsid w:val="009E734E"/>
    <w:rsid w:val="009E735E"/>
    <w:rsid w:val="009E76E7"/>
    <w:rsid w:val="009E7870"/>
    <w:rsid w:val="009E7A87"/>
    <w:rsid w:val="009E7E0B"/>
    <w:rsid w:val="009F00DF"/>
    <w:rsid w:val="009F00ED"/>
    <w:rsid w:val="009F0147"/>
    <w:rsid w:val="009F02B0"/>
    <w:rsid w:val="009F0599"/>
    <w:rsid w:val="009F071C"/>
    <w:rsid w:val="009F0886"/>
    <w:rsid w:val="009F0BAA"/>
    <w:rsid w:val="009F0BDD"/>
    <w:rsid w:val="009F0D30"/>
    <w:rsid w:val="009F0F5B"/>
    <w:rsid w:val="009F11D3"/>
    <w:rsid w:val="009F12C5"/>
    <w:rsid w:val="009F131A"/>
    <w:rsid w:val="009F173F"/>
    <w:rsid w:val="009F1BD4"/>
    <w:rsid w:val="009F1DA3"/>
    <w:rsid w:val="009F1FFC"/>
    <w:rsid w:val="009F239D"/>
    <w:rsid w:val="009F28EC"/>
    <w:rsid w:val="009F2946"/>
    <w:rsid w:val="009F2AFE"/>
    <w:rsid w:val="009F2CD3"/>
    <w:rsid w:val="009F33F8"/>
    <w:rsid w:val="009F35E8"/>
    <w:rsid w:val="009F377D"/>
    <w:rsid w:val="009F385D"/>
    <w:rsid w:val="009F3A88"/>
    <w:rsid w:val="009F3F85"/>
    <w:rsid w:val="009F4393"/>
    <w:rsid w:val="009F44B6"/>
    <w:rsid w:val="009F499B"/>
    <w:rsid w:val="009F4B11"/>
    <w:rsid w:val="009F4B21"/>
    <w:rsid w:val="009F4DEA"/>
    <w:rsid w:val="009F5155"/>
    <w:rsid w:val="009F5717"/>
    <w:rsid w:val="009F587C"/>
    <w:rsid w:val="009F5AFA"/>
    <w:rsid w:val="009F5C08"/>
    <w:rsid w:val="009F5E2A"/>
    <w:rsid w:val="009F5E2E"/>
    <w:rsid w:val="009F62EF"/>
    <w:rsid w:val="009F63E9"/>
    <w:rsid w:val="009F68D8"/>
    <w:rsid w:val="009F6A6F"/>
    <w:rsid w:val="009F6BB1"/>
    <w:rsid w:val="009F7153"/>
    <w:rsid w:val="009F7811"/>
    <w:rsid w:val="009F7A61"/>
    <w:rsid w:val="009F7B68"/>
    <w:rsid w:val="009F7EED"/>
    <w:rsid w:val="00A00323"/>
    <w:rsid w:val="00A0045B"/>
    <w:rsid w:val="00A00567"/>
    <w:rsid w:val="00A009BF"/>
    <w:rsid w:val="00A00B77"/>
    <w:rsid w:val="00A010DA"/>
    <w:rsid w:val="00A01211"/>
    <w:rsid w:val="00A0124D"/>
    <w:rsid w:val="00A0130D"/>
    <w:rsid w:val="00A0165A"/>
    <w:rsid w:val="00A01866"/>
    <w:rsid w:val="00A01A3E"/>
    <w:rsid w:val="00A01C85"/>
    <w:rsid w:val="00A01E1B"/>
    <w:rsid w:val="00A02010"/>
    <w:rsid w:val="00A02774"/>
    <w:rsid w:val="00A0291E"/>
    <w:rsid w:val="00A0294A"/>
    <w:rsid w:val="00A02FD2"/>
    <w:rsid w:val="00A033BB"/>
    <w:rsid w:val="00A03476"/>
    <w:rsid w:val="00A039E8"/>
    <w:rsid w:val="00A03A15"/>
    <w:rsid w:val="00A03ABA"/>
    <w:rsid w:val="00A03C06"/>
    <w:rsid w:val="00A03DB7"/>
    <w:rsid w:val="00A03E82"/>
    <w:rsid w:val="00A03EF2"/>
    <w:rsid w:val="00A040E3"/>
    <w:rsid w:val="00A04737"/>
    <w:rsid w:val="00A047E6"/>
    <w:rsid w:val="00A049E6"/>
    <w:rsid w:val="00A04E3F"/>
    <w:rsid w:val="00A04F52"/>
    <w:rsid w:val="00A0504D"/>
    <w:rsid w:val="00A051D6"/>
    <w:rsid w:val="00A05370"/>
    <w:rsid w:val="00A05476"/>
    <w:rsid w:val="00A05AAD"/>
    <w:rsid w:val="00A05F8E"/>
    <w:rsid w:val="00A05FBD"/>
    <w:rsid w:val="00A05FF2"/>
    <w:rsid w:val="00A06056"/>
    <w:rsid w:val="00A06370"/>
    <w:rsid w:val="00A06471"/>
    <w:rsid w:val="00A06C54"/>
    <w:rsid w:val="00A06F75"/>
    <w:rsid w:val="00A07007"/>
    <w:rsid w:val="00A0703B"/>
    <w:rsid w:val="00A07300"/>
    <w:rsid w:val="00A0733E"/>
    <w:rsid w:val="00A073B1"/>
    <w:rsid w:val="00A0744E"/>
    <w:rsid w:val="00A0751E"/>
    <w:rsid w:val="00A07B78"/>
    <w:rsid w:val="00A07BCC"/>
    <w:rsid w:val="00A07D30"/>
    <w:rsid w:val="00A07D42"/>
    <w:rsid w:val="00A07E4D"/>
    <w:rsid w:val="00A07E96"/>
    <w:rsid w:val="00A07EF0"/>
    <w:rsid w:val="00A07F9B"/>
    <w:rsid w:val="00A100FC"/>
    <w:rsid w:val="00A10183"/>
    <w:rsid w:val="00A10341"/>
    <w:rsid w:val="00A1067B"/>
    <w:rsid w:val="00A108EB"/>
    <w:rsid w:val="00A10C3B"/>
    <w:rsid w:val="00A10C60"/>
    <w:rsid w:val="00A10D5E"/>
    <w:rsid w:val="00A110FB"/>
    <w:rsid w:val="00A1159A"/>
    <w:rsid w:val="00A115D7"/>
    <w:rsid w:val="00A1168B"/>
    <w:rsid w:val="00A11727"/>
    <w:rsid w:val="00A11803"/>
    <w:rsid w:val="00A118A1"/>
    <w:rsid w:val="00A11A0E"/>
    <w:rsid w:val="00A11D39"/>
    <w:rsid w:val="00A122F1"/>
    <w:rsid w:val="00A12397"/>
    <w:rsid w:val="00A123AC"/>
    <w:rsid w:val="00A123BD"/>
    <w:rsid w:val="00A123F5"/>
    <w:rsid w:val="00A1244E"/>
    <w:rsid w:val="00A12768"/>
    <w:rsid w:val="00A1287C"/>
    <w:rsid w:val="00A1293B"/>
    <w:rsid w:val="00A12A6B"/>
    <w:rsid w:val="00A12C76"/>
    <w:rsid w:val="00A13152"/>
    <w:rsid w:val="00A1315F"/>
    <w:rsid w:val="00A13168"/>
    <w:rsid w:val="00A13492"/>
    <w:rsid w:val="00A1357D"/>
    <w:rsid w:val="00A1390B"/>
    <w:rsid w:val="00A13BC4"/>
    <w:rsid w:val="00A13CDB"/>
    <w:rsid w:val="00A13DD8"/>
    <w:rsid w:val="00A13E09"/>
    <w:rsid w:val="00A13EBC"/>
    <w:rsid w:val="00A14552"/>
    <w:rsid w:val="00A1457E"/>
    <w:rsid w:val="00A14B8A"/>
    <w:rsid w:val="00A1526C"/>
    <w:rsid w:val="00A153D8"/>
    <w:rsid w:val="00A15610"/>
    <w:rsid w:val="00A15815"/>
    <w:rsid w:val="00A15B09"/>
    <w:rsid w:val="00A15D59"/>
    <w:rsid w:val="00A160BB"/>
    <w:rsid w:val="00A16379"/>
    <w:rsid w:val="00A16878"/>
    <w:rsid w:val="00A168D4"/>
    <w:rsid w:val="00A16A93"/>
    <w:rsid w:val="00A16B30"/>
    <w:rsid w:val="00A16BB1"/>
    <w:rsid w:val="00A17190"/>
    <w:rsid w:val="00A17286"/>
    <w:rsid w:val="00A17670"/>
    <w:rsid w:val="00A176BD"/>
    <w:rsid w:val="00A17842"/>
    <w:rsid w:val="00A17C9E"/>
    <w:rsid w:val="00A17D94"/>
    <w:rsid w:val="00A17F2A"/>
    <w:rsid w:val="00A17FEA"/>
    <w:rsid w:val="00A20020"/>
    <w:rsid w:val="00A201F1"/>
    <w:rsid w:val="00A205AE"/>
    <w:rsid w:val="00A2079C"/>
    <w:rsid w:val="00A20FB1"/>
    <w:rsid w:val="00A20FFB"/>
    <w:rsid w:val="00A213C6"/>
    <w:rsid w:val="00A2179A"/>
    <w:rsid w:val="00A21F3A"/>
    <w:rsid w:val="00A22104"/>
    <w:rsid w:val="00A2290D"/>
    <w:rsid w:val="00A22A5C"/>
    <w:rsid w:val="00A22BA5"/>
    <w:rsid w:val="00A22C89"/>
    <w:rsid w:val="00A23182"/>
    <w:rsid w:val="00A232E1"/>
    <w:rsid w:val="00A23345"/>
    <w:rsid w:val="00A2342C"/>
    <w:rsid w:val="00A23449"/>
    <w:rsid w:val="00A2349A"/>
    <w:rsid w:val="00A23816"/>
    <w:rsid w:val="00A23A95"/>
    <w:rsid w:val="00A23AD0"/>
    <w:rsid w:val="00A23C4E"/>
    <w:rsid w:val="00A242C9"/>
    <w:rsid w:val="00A242E7"/>
    <w:rsid w:val="00A24770"/>
    <w:rsid w:val="00A2480E"/>
    <w:rsid w:val="00A2483C"/>
    <w:rsid w:val="00A24A12"/>
    <w:rsid w:val="00A24AD8"/>
    <w:rsid w:val="00A24C68"/>
    <w:rsid w:val="00A24D60"/>
    <w:rsid w:val="00A24F0A"/>
    <w:rsid w:val="00A24FFA"/>
    <w:rsid w:val="00A250C1"/>
    <w:rsid w:val="00A25199"/>
    <w:rsid w:val="00A251E8"/>
    <w:rsid w:val="00A25382"/>
    <w:rsid w:val="00A254AC"/>
    <w:rsid w:val="00A255C4"/>
    <w:rsid w:val="00A25652"/>
    <w:rsid w:val="00A2568A"/>
    <w:rsid w:val="00A25798"/>
    <w:rsid w:val="00A258F5"/>
    <w:rsid w:val="00A25920"/>
    <w:rsid w:val="00A25F10"/>
    <w:rsid w:val="00A264C8"/>
    <w:rsid w:val="00A2652A"/>
    <w:rsid w:val="00A2666B"/>
    <w:rsid w:val="00A2676C"/>
    <w:rsid w:val="00A269F7"/>
    <w:rsid w:val="00A26AD5"/>
    <w:rsid w:val="00A26B3B"/>
    <w:rsid w:val="00A26B51"/>
    <w:rsid w:val="00A26EA0"/>
    <w:rsid w:val="00A26EDE"/>
    <w:rsid w:val="00A26FFE"/>
    <w:rsid w:val="00A2716F"/>
    <w:rsid w:val="00A27183"/>
    <w:rsid w:val="00A271ED"/>
    <w:rsid w:val="00A272BB"/>
    <w:rsid w:val="00A277C7"/>
    <w:rsid w:val="00A27936"/>
    <w:rsid w:val="00A27A5F"/>
    <w:rsid w:val="00A27C36"/>
    <w:rsid w:val="00A27F81"/>
    <w:rsid w:val="00A27FD8"/>
    <w:rsid w:val="00A300A7"/>
    <w:rsid w:val="00A3038E"/>
    <w:rsid w:val="00A30B5D"/>
    <w:rsid w:val="00A30BD7"/>
    <w:rsid w:val="00A30CB7"/>
    <w:rsid w:val="00A30CE6"/>
    <w:rsid w:val="00A30E0D"/>
    <w:rsid w:val="00A30FE2"/>
    <w:rsid w:val="00A3118C"/>
    <w:rsid w:val="00A31A01"/>
    <w:rsid w:val="00A31DD8"/>
    <w:rsid w:val="00A31FAE"/>
    <w:rsid w:val="00A31FF8"/>
    <w:rsid w:val="00A320D4"/>
    <w:rsid w:val="00A3210D"/>
    <w:rsid w:val="00A32344"/>
    <w:rsid w:val="00A3236E"/>
    <w:rsid w:val="00A324D0"/>
    <w:rsid w:val="00A32635"/>
    <w:rsid w:val="00A3284B"/>
    <w:rsid w:val="00A328FF"/>
    <w:rsid w:val="00A32929"/>
    <w:rsid w:val="00A32C43"/>
    <w:rsid w:val="00A32C6F"/>
    <w:rsid w:val="00A32D3A"/>
    <w:rsid w:val="00A32EC6"/>
    <w:rsid w:val="00A32EED"/>
    <w:rsid w:val="00A32F33"/>
    <w:rsid w:val="00A32FAD"/>
    <w:rsid w:val="00A32FB4"/>
    <w:rsid w:val="00A32FFA"/>
    <w:rsid w:val="00A330C1"/>
    <w:rsid w:val="00A33162"/>
    <w:rsid w:val="00A338F9"/>
    <w:rsid w:val="00A33B54"/>
    <w:rsid w:val="00A34017"/>
    <w:rsid w:val="00A34179"/>
    <w:rsid w:val="00A34290"/>
    <w:rsid w:val="00A34360"/>
    <w:rsid w:val="00A343B6"/>
    <w:rsid w:val="00A3471C"/>
    <w:rsid w:val="00A348BA"/>
    <w:rsid w:val="00A349D4"/>
    <w:rsid w:val="00A349E5"/>
    <w:rsid w:val="00A34A30"/>
    <w:rsid w:val="00A34ED1"/>
    <w:rsid w:val="00A350AE"/>
    <w:rsid w:val="00A3523C"/>
    <w:rsid w:val="00A352C9"/>
    <w:rsid w:val="00A353A1"/>
    <w:rsid w:val="00A356BF"/>
    <w:rsid w:val="00A35840"/>
    <w:rsid w:val="00A35C3D"/>
    <w:rsid w:val="00A35DC7"/>
    <w:rsid w:val="00A3612A"/>
    <w:rsid w:val="00A361E9"/>
    <w:rsid w:val="00A36493"/>
    <w:rsid w:val="00A367C3"/>
    <w:rsid w:val="00A367F2"/>
    <w:rsid w:val="00A36D11"/>
    <w:rsid w:val="00A36F91"/>
    <w:rsid w:val="00A37757"/>
    <w:rsid w:val="00A3781B"/>
    <w:rsid w:val="00A379EE"/>
    <w:rsid w:val="00A37B4C"/>
    <w:rsid w:val="00A37E4B"/>
    <w:rsid w:val="00A400EB"/>
    <w:rsid w:val="00A4018E"/>
    <w:rsid w:val="00A4038E"/>
    <w:rsid w:val="00A40495"/>
    <w:rsid w:val="00A40785"/>
    <w:rsid w:val="00A4085C"/>
    <w:rsid w:val="00A408F0"/>
    <w:rsid w:val="00A409E4"/>
    <w:rsid w:val="00A40A88"/>
    <w:rsid w:val="00A40BE1"/>
    <w:rsid w:val="00A40DB4"/>
    <w:rsid w:val="00A40DD1"/>
    <w:rsid w:val="00A413DD"/>
    <w:rsid w:val="00A4145E"/>
    <w:rsid w:val="00A414DF"/>
    <w:rsid w:val="00A4256C"/>
    <w:rsid w:val="00A42631"/>
    <w:rsid w:val="00A42950"/>
    <w:rsid w:val="00A42C9B"/>
    <w:rsid w:val="00A42CCD"/>
    <w:rsid w:val="00A42F63"/>
    <w:rsid w:val="00A4354C"/>
    <w:rsid w:val="00A43556"/>
    <w:rsid w:val="00A4379D"/>
    <w:rsid w:val="00A43870"/>
    <w:rsid w:val="00A44137"/>
    <w:rsid w:val="00A44383"/>
    <w:rsid w:val="00A4447B"/>
    <w:rsid w:val="00A44541"/>
    <w:rsid w:val="00A44678"/>
    <w:rsid w:val="00A4468C"/>
    <w:rsid w:val="00A4482C"/>
    <w:rsid w:val="00A448B1"/>
    <w:rsid w:val="00A44B61"/>
    <w:rsid w:val="00A44D04"/>
    <w:rsid w:val="00A44D69"/>
    <w:rsid w:val="00A44F4C"/>
    <w:rsid w:val="00A45137"/>
    <w:rsid w:val="00A45801"/>
    <w:rsid w:val="00A45856"/>
    <w:rsid w:val="00A4588D"/>
    <w:rsid w:val="00A45B63"/>
    <w:rsid w:val="00A45D93"/>
    <w:rsid w:val="00A4697D"/>
    <w:rsid w:val="00A46BF9"/>
    <w:rsid w:val="00A46E3B"/>
    <w:rsid w:val="00A4724C"/>
    <w:rsid w:val="00A473F4"/>
    <w:rsid w:val="00A474A5"/>
    <w:rsid w:val="00A47712"/>
    <w:rsid w:val="00A47A30"/>
    <w:rsid w:val="00A47CEC"/>
    <w:rsid w:val="00A47D90"/>
    <w:rsid w:val="00A47FF3"/>
    <w:rsid w:val="00A50226"/>
    <w:rsid w:val="00A507FE"/>
    <w:rsid w:val="00A50E70"/>
    <w:rsid w:val="00A50EE3"/>
    <w:rsid w:val="00A50F26"/>
    <w:rsid w:val="00A50F74"/>
    <w:rsid w:val="00A515F0"/>
    <w:rsid w:val="00A51705"/>
    <w:rsid w:val="00A518A5"/>
    <w:rsid w:val="00A518BE"/>
    <w:rsid w:val="00A5197E"/>
    <w:rsid w:val="00A51AFB"/>
    <w:rsid w:val="00A51D68"/>
    <w:rsid w:val="00A51F17"/>
    <w:rsid w:val="00A521E5"/>
    <w:rsid w:val="00A525A7"/>
    <w:rsid w:val="00A526B8"/>
    <w:rsid w:val="00A526F2"/>
    <w:rsid w:val="00A529B0"/>
    <w:rsid w:val="00A52BCA"/>
    <w:rsid w:val="00A52CAC"/>
    <w:rsid w:val="00A52D4D"/>
    <w:rsid w:val="00A52E17"/>
    <w:rsid w:val="00A532B0"/>
    <w:rsid w:val="00A53B8A"/>
    <w:rsid w:val="00A543A6"/>
    <w:rsid w:val="00A54461"/>
    <w:rsid w:val="00A54605"/>
    <w:rsid w:val="00A5475E"/>
    <w:rsid w:val="00A54790"/>
    <w:rsid w:val="00A54992"/>
    <w:rsid w:val="00A54C89"/>
    <w:rsid w:val="00A54D95"/>
    <w:rsid w:val="00A55012"/>
    <w:rsid w:val="00A5520F"/>
    <w:rsid w:val="00A552CB"/>
    <w:rsid w:val="00A55440"/>
    <w:rsid w:val="00A5587A"/>
    <w:rsid w:val="00A55BF0"/>
    <w:rsid w:val="00A55DDD"/>
    <w:rsid w:val="00A562F5"/>
    <w:rsid w:val="00A566E3"/>
    <w:rsid w:val="00A569DD"/>
    <w:rsid w:val="00A56A1D"/>
    <w:rsid w:val="00A56A8C"/>
    <w:rsid w:val="00A56BB3"/>
    <w:rsid w:val="00A570AB"/>
    <w:rsid w:val="00A572E0"/>
    <w:rsid w:val="00A573D0"/>
    <w:rsid w:val="00A5749F"/>
    <w:rsid w:val="00A5751D"/>
    <w:rsid w:val="00A57676"/>
    <w:rsid w:val="00A57B07"/>
    <w:rsid w:val="00A57B27"/>
    <w:rsid w:val="00A57B41"/>
    <w:rsid w:val="00A60178"/>
    <w:rsid w:val="00A601D9"/>
    <w:rsid w:val="00A60595"/>
    <w:rsid w:val="00A6099D"/>
    <w:rsid w:val="00A609F5"/>
    <w:rsid w:val="00A60A4B"/>
    <w:rsid w:val="00A60E40"/>
    <w:rsid w:val="00A6104C"/>
    <w:rsid w:val="00A61099"/>
    <w:rsid w:val="00A61260"/>
    <w:rsid w:val="00A6127D"/>
    <w:rsid w:val="00A6138E"/>
    <w:rsid w:val="00A613F5"/>
    <w:rsid w:val="00A61773"/>
    <w:rsid w:val="00A6195F"/>
    <w:rsid w:val="00A61A74"/>
    <w:rsid w:val="00A61BF7"/>
    <w:rsid w:val="00A61E4A"/>
    <w:rsid w:val="00A61E94"/>
    <w:rsid w:val="00A61F24"/>
    <w:rsid w:val="00A61F63"/>
    <w:rsid w:val="00A62019"/>
    <w:rsid w:val="00A622D8"/>
    <w:rsid w:val="00A62817"/>
    <w:rsid w:val="00A62A92"/>
    <w:rsid w:val="00A62D6D"/>
    <w:rsid w:val="00A630FD"/>
    <w:rsid w:val="00A6315B"/>
    <w:rsid w:val="00A63309"/>
    <w:rsid w:val="00A635D3"/>
    <w:rsid w:val="00A6360F"/>
    <w:rsid w:val="00A636E6"/>
    <w:rsid w:val="00A63AFE"/>
    <w:rsid w:val="00A63BA2"/>
    <w:rsid w:val="00A647D3"/>
    <w:rsid w:val="00A64C42"/>
    <w:rsid w:val="00A65287"/>
    <w:rsid w:val="00A65367"/>
    <w:rsid w:val="00A65538"/>
    <w:rsid w:val="00A6568F"/>
    <w:rsid w:val="00A65861"/>
    <w:rsid w:val="00A658B0"/>
    <w:rsid w:val="00A65BA5"/>
    <w:rsid w:val="00A65C7C"/>
    <w:rsid w:val="00A65D1A"/>
    <w:rsid w:val="00A661A7"/>
    <w:rsid w:val="00A661E4"/>
    <w:rsid w:val="00A66469"/>
    <w:rsid w:val="00A66528"/>
    <w:rsid w:val="00A667C2"/>
    <w:rsid w:val="00A667DF"/>
    <w:rsid w:val="00A6680B"/>
    <w:rsid w:val="00A66877"/>
    <w:rsid w:val="00A6688A"/>
    <w:rsid w:val="00A66D57"/>
    <w:rsid w:val="00A66F52"/>
    <w:rsid w:val="00A67146"/>
    <w:rsid w:val="00A67172"/>
    <w:rsid w:val="00A6724C"/>
    <w:rsid w:val="00A6736D"/>
    <w:rsid w:val="00A674AF"/>
    <w:rsid w:val="00A677DE"/>
    <w:rsid w:val="00A6797A"/>
    <w:rsid w:val="00A67CB3"/>
    <w:rsid w:val="00A67E91"/>
    <w:rsid w:val="00A67F6A"/>
    <w:rsid w:val="00A67F73"/>
    <w:rsid w:val="00A67FEC"/>
    <w:rsid w:val="00A70011"/>
    <w:rsid w:val="00A702B0"/>
    <w:rsid w:val="00A703C1"/>
    <w:rsid w:val="00A70871"/>
    <w:rsid w:val="00A70C4C"/>
    <w:rsid w:val="00A70FD1"/>
    <w:rsid w:val="00A7132B"/>
    <w:rsid w:val="00A7134D"/>
    <w:rsid w:val="00A7137B"/>
    <w:rsid w:val="00A71537"/>
    <w:rsid w:val="00A715B7"/>
    <w:rsid w:val="00A71722"/>
    <w:rsid w:val="00A717B8"/>
    <w:rsid w:val="00A71B3C"/>
    <w:rsid w:val="00A71EFB"/>
    <w:rsid w:val="00A71F43"/>
    <w:rsid w:val="00A71F49"/>
    <w:rsid w:val="00A71F85"/>
    <w:rsid w:val="00A72207"/>
    <w:rsid w:val="00A72337"/>
    <w:rsid w:val="00A7256C"/>
    <w:rsid w:val="00A72D8B"/>
    <w:rsid w:val="00A72FEA"/>
    <w:rsid w:val="00A73039"/>
    <w:rsid w:val="00A7329D"/>
    <w:rsid w:val="00A734E2"/>
    <w:rsid w:val="00A7350C"/>
    <w:rsid w:val="00A73B03"/>
    <w:rsid w:val="00A73BE5"/>
    <w:rsid w:val="00A73C69"/>
    <w:rsid w:val="00A73C72"/>
    <w:rsid w:val="00A73CC9"/>
    <w:rsid w:val="00A73E02"/>
    <w:rsid w:val="00A73FF6"/>
    <w:rsid w:val="00A7418B"/>
    <w:rsid w:val="00A7459B"/>
    <w:rsid w:val="00A74FBC"/>
    <w:rsid w:val="00A753D0"/>
    <w:rsid w:val="00A753FF"/>
    <w:rsid w:val="00A75A71"/>
    <w:rsid w:val="00A75D19"/>
    <w:rsid w:val="00A75ED7"/>
    <w:rsid w:val="00A75F0A"/>
    <w:rsid w:val="00A75F38"/>
    <w:rsid w:val="00A761A1"/>
    <w:rsid w:val="00A761D7"/>
    <w:rsid w:val="00A76428"/>
    <w:rsid w:val="00A7649B"/>
    <w:rsid w:val="00A764B8"/>
    <w:rsid w:val="00A76875"/>
    <w:rsid w:val="00A76946"/>
    <w:rsid w:val="00A76A23"/>
    <w:rsid w:val="00A76DEC"/>
    <w:rsid w:val="00A76E40"/>
    <w:rsid w:val="00A76EFA"/>
    <w:rsid w:val="00A76FD8"/>
    <w:rsid w:val="00A77585"/>
    <w:rsid w:val="00A77596"/>
    <w:rsid w:val="00A775B6"/>
    <w:rsid w:val="00A775F2"/>
    <w:rsid w:val="00A777EF"/>
    <w:rsid w:val="00A7791C"/>
    <w:rsid w:val="00A77A02"/>
    <w:rsid w:val="00A77A92"/>
    <w:rsid w:val="00A77B7A"/>
    <w:rsid w:val="00A77FAC"/>
    <w:rsid w:val="00A80014"/>
    <w:rsid w:val="00A8009E"/>
    <w:rsid w:val="00A80728"/>
    <w:rsid w:val="00A80AFB"/>
    <w:rsid w:val="00A81094"/>
    <w:rsid w:val="00A816A2"/>
    <w:rsid w:val="00A818FF"/>
    <w:rsid w:val="00A81A70"/>
    <w:rsid w:val="00A81C32"/>
    <w:rsid w:val="00A81CDB"/>
    <w:rsid w:val="00A81CED"/>
    <w:rsid w:val="00A81DC4"/>
    <w:rsid w:val="00A82030"/>
    <w:rsid w:val="00A821E7"/>
    <w:rsid w:val="00A824CA"/>
    <w:rsid w:val="00A82981"/>
    <w:rsid w:val="00A82C10"/>
    <w:rsid w:val="00A82F2F"/>
    <w:rsid w:val="00A831AD"/>
    <w:rsid w:val="00A831C2"/>
    <w:rsid w:val="00A8338B"/>
    <w:rsid w:val="00A8340A"/>
    <w:rsid w:val="00A834DD"/>
    <w:rsid w:val="00A83669"/>
    <w:rsid w:val="00A838A4"/>
    <w:rsid w:val="00A838B9"/>
    <w:rsid w:val="00A83AC2"/>
    <w:rsid w:val="00A83D62"/>
    <w:rsid w:val="00A84005"/>
    <w:rsid w:val="00A84061"/>
    <w:rsid w:val="00A8424D"/>
    <w:rsid w:val="00A84326"/>
    <w:rsid w:val="00A843C2"/>
    <w:rsid w:val="00A843CC"/>
    <w:rsid w:val="00A8441A"/>
    <w:rsid w:val="00A844FB"/>
    <w:rsid w:val="00A845C9"/>
    <w:rsid w:val="00A8481F"/>
    <w:rsid w:val="00A84870"/>
    <w:rsid w:val="00A84B8D"/>
    <w:rsid w:val="00A84F93"/>
    <w:rsid w:val="00A8547C"/>
    <w:rsid w:val="00A854F0"/>
    <w:rsid w:val="00A8551A"/>
    <w:rsid w:val="00A85573"/>
    <w:rsid w:val="00A855B1"/>
    <w:rsid w:val="00A85744"/>
    <w:rsid w:val="00A85947"/>
    <w:rsid w:val="00A8597E"/>
    <w:rsid w:val="00A85CCE"/>
    <w:rsid w:val="00A85D1B"/>
    <w:rsid w:val="00A85DC1"/>
    <w:rsid w:val="00A85E04"/>
    <w:rsid w:val="00A86286"/>
    <w:rsid w:val="00A86B04"/>
    <w:rsid w:val="00A86B0A"/>
    <w:rsid w:val="00A86D23"/>
    <w:rsid w:val="00A86D2A"/>
    <w:rsid w:val="00A86D41"/>
    <w:rsid w:val="00A86FF1"/>
    <w:rsid w:val="00A87581"/>
    <w:rsid w:val="00A87649"/>
    <w:rsid w:val="00A8785A"/>
    <w:rsid w:val="00A87E7D"/>
    <w:rsid w:val="00A87E84"/>
    <w:rsid w:val="00A87F2A"/>
    <w:rsid w:val="00A87FB4"/>
    <w:rsid w:val="00A9025D"/>
    <w:rsid w:val="00A906EE"/>
    <w:rsid w:val="00A90AC3"/>
    <w:rsid w:val="00A90AF3"/>
    <w:rsid w:val="00A90D2F"/>
    <w:rsid w:val="00A90ECB"/>
    <w:rsid w:val="00A91115"/>
    <w:rsid w:val="00A91BD2"/>
    <w:rsid w:val="00A921F1"/>
    <w:rsid w:val="00A923CD"/>
    <w:rsid w:val="00A923D7"/>
    <w:rsid w:val="00A9253A"/>
    <w:rsid w:val="00A92690"/>
    <w:rsid w:val="00A92A26"/>
    <w:rsid w:val="00A92C77"/>
    <w:rsid w:val="00A92DE5"/>
    <w:rsid w:val="00A92EF5"/>
    <w:rsid w:val="00A931BF"/>
    <w:rsid w:val="00A931D9"/>
    <w:rsid w:val="00A93417"/>
    <w:rsid w:val="00A9379A"/>
    <w:rsid w:val="00A937A1"/>
    <w:rsid w:val="00A93B5F"/>
    <w:rsid w:val="00A941E2"/>
    <w:rsid w:val="00A94276"/>
    <w:rsid w:val="00A9429B"/>
    <w:rsid w:val="00A94846"/>
    <w:rsid w:val="00A94A47"/>
    <w:rsid w:val="00A94B54"/>
    <w:rsid w:val="00A94F92"/>
    <w:rsid w:val="00A94FA7"/>
    <w:rsid w:val="00A95730"/>
    <w:rsid w:val="00A95804"/>
    <w:rsid w:val="00A95879"/>
    <w:rsid w:val="00A9588C"/>
    <w:rsid w:val="00A95C8F"/>
    <w:rsid w:val="00A95EEA"/>
    <w:rsid w:val="00A95F00"/>
    <w:rsid w:val="00A95F67"/>
    <w:rsid w:val="00A95F7B"/>
    <w:rsid w:val="00A9600E"/>
    <w:rsid w:val="00A96238"/>
    <w:rsid w:val="00A9652F"/>
    <w:rsid w:val="00A9660D"/>
    <w:rsid w:val="00A96658"/>
    <w:rsid w:val="00A9678E"/>
    <w:rsid w:val="00A96916"/>
    <w:rsid w:val="00A970A9"/>
    <w:rsid w:val="00A978BB"/>
    <w:rsid w:val="00A97ADF"/>
    <w:rsid w:val="00AA0320"/>
    <w:rsid w:val="00AA0389"/>
    <w:rsid w:val="00AA04F9"/>
    <w:rsid w:val="00AA07E3"/>
    <w:rsid w:val="00AA0B7A"/>
    <w:rsid w:val="00AA0E44"/>
    <w:rsid w:val="00AA1004"/>
    <w:rsid w:val="00AA12A4"/>
    <w:rsid w:val="00AA143E"/>
    <w:rsid w:val="00AA18BF"/>
    <w:rsid w:val="00AA193F"/>
    <w:rsid w:val="00AA1B78"/>
    <w:rsid w:val="00AA1D47"/>
    <w:rsid w:val="00AA1E08"/>
    <w:rsid w:val="00AA223F"/>
    <w:rsid w:val="00AA2EA3"/>
    <w:rsid w:val="00AA2EF7"/>
    <w:rsid w:val="00AA346B"/>
    <w:rsid w:val="00AA3E93"/>
    <w:rsid w:val="00AA3F29"/>
    <w:rsid w:val="00AA3F49"/>
    <w:rsid w:val="00AA436B"/>
    <w:rsid w:val="00AA44DF"/>
    <w:rsid w:val="00AA4745"/>
    <w:rsid w:val="00AA49D6"/>
    <w:rsid w:val="00AA49EF"/>
    <w:rsid w:val="00AA4B35"/>
    <w:rsid w:val="00AA4B61"/>
    <w:rsid w:val="00AA4E9C"/>
    <w:rsid w:val="00AA4FF2"/>
    <w:rsid w:val="00AA5170"/>
    <w:rsid w:val="00AA57D6"/>
    <w:rsid w:val="00AA582F"/>
    <w:rsid w:val="00AA584A"/>
    <w:rsid w:val="00AA589F"/>
    <w:rsid w:val="00AA58D0"/>
    <w:rsid w:val="00AA60A3"/>
    <w:rsid w:val="00AA6316"/>
    <w:rsid w:val="00AA63AB"/>
    <w:rsid w:val="00AA63E3"/>
    <w:rsid w:val="00AA6D18"/>
    <w:rsid w:val="00AA7043"/>
    <w:rsid w:val="00AA7294"/>
    <w:rsid w:val="00AA731B"/>
    <w:rsid w:val="00AA737C"/>
    <w:rsid w:val="00AA7400"/>
    <w:rsid w:val="00AA7969"/>
    <w:rsid w:val="00AA79A4"/>
    <w:rsid w:val="00AA7DED"/>
    <w:rsid w:val="00AA7FD1"/>
    <w:rsid w:val="00AB0042"/>
    <w:rsid w:val="00AB026A"/>
    <w:rsid w:val="00AB09EB"/>
    <w:rsid w:val="00AB0AD5"/>
    <w:rsid w:val="00AB0B98"/>
    <w:rsid w:val="00AB0D54"/>
    <w:rsid w:val="00AB16C0"/>
    <w:rsid w:val="00AB17EE"/>
    <w:rsid w:val="00AB180A"/>
    <w:rsid w:val="00AB2278"/>
    <w:rsid w:val="00AB229E"/>
    <w:rsid w:val="00AB22A3"/>
    <w:rsid w:val="00AB25B0"/>
    <w:rsid w:val="00AB269D"/>
    <w:rsid w:val="00AB2737"/>
    <w:rsid w:val="00AB27B7"/>
    <w:rsid w:val="00AB2A25"/>
    <w:rsid w:val="00AB33BE"/>
    <w:rsid w:val="00AB3480"/>
    <w:rsid w:val="00AB364C"/>
    <w:rsid w:val="00AB3A18"/>
    <w:rsid w:val="00AB3A32"/>
    <w:rsid w:val="00AB43D4"/>
    <w:rsid w:val="00AB44B4"/>
    <w:rsid w:val="00AB44C4"/>
    <w:rsid w:val="00AB4744"/>
    <w:rsid w:val="00AB4B7D"/>
    <w:rsid w:val="00AB4C24"/>
    <w:rsid w:val="00AB505C"/>
    <w:rsid w:val="00AB53A1"/>
    <w:rsid w:val="00AB5490"/>
    <w:rsid w:val="00AB5544"/>
    <w:rsid w:val="00AB555E"/>
    <w:rsid w:val="00AB5591"/>
    <w:rsid w:val="00AB57DC"/>
    <w:rsid w:val="00AB58AA"/>
    <w:rsid w:val="00AB5E6E"/>
    <w:rsid w:val="00AB62F4"/>
    <w:rsid w:val="00AB6356"/>
    <w:rsid w:val="00AB648A"/>
    <w:rsid w:val="00AB67E3"/>
    <w:rsid w:val="00AB690F"/>
    <w:rsid w:val="00AB6981"/>
    <w:rsid w:val="00AB6A62"/>
    <w:rsid w:val="00AB6B38"/>
    <w:rsid w:val="00AB6FA8"/>
    <w:rsid w:val="00AB704D"/>
    <w:rsid w:val="00AB7068"/>
    <w:rsid w:val="00AB7413"/>
    <w:rsid w:val="00AB7649"/>
    <w:rsid w:val="00AB7C22"/>
    <w:rsid w:val="00AB7EE0"/>
    <w:rsid w:val="00AC0347"/>
    <w:rsid w:val="00AC0383"/>
    <w:rsid w:val="00AC03A5"/>
    <w:rsid w:val="00AC046D"/>
    <w:rsid w:val="00AC04BB"/>
    <w:rsid w:val="00AC0513"/>
    <w:rsid w:val="00AC091F"/>
    <w:rsid w:val="00AC0B24"/>
    <w:rsid w:val="00AC0CCF"/>
    <w:rsid w:val="00AC1121"/>
    <w:rsid w:val="00AC12E4"/>
    <w:rsid w:val="00AC12FD"/>
    <w:rsid w:val="00AC1A1E"/>
    <w:rsid w:val="00AC1ABB"/>
    <w:rsid w:val="00AC1B51"/>
    <w:rsid w:val="00AC1C82"/>
    <w:rsid w:val="00AC1D4C"/>
    <w:rsid w:val="00AC20BE"/>
    <w:rsid w:val="00AC2CAD"/>
    <w:rsid w:val="00AC2EF8"/>
    <w:rsid w:val="00AC2F73"/>
    <w:rsid w:val="00AC2FAC"/>
    <w:rsid w:val="00AC308D"/>
    <w:rsid w:val="00AC33F0"/>
    <w:rsid w:val="00AC346E"/>
    <w:rsid w:val="00AC35D5"/>
    <w:rsid w:val="00AC3AD7"/>
    <w:rsid w:val="00AC3BBE"/>
    <w:rsid w:val="00AC3BD3"/>
    <w:rsid w:val="00AC3D08"/>
    <w:rsid w:val="00AC3D23"/>
    <w:rsid w:val="00AC3F72"/>
    <w:rsid w:val="00AC3FB3"/>
    <w:rsid w:val="00AC411C"/>
    <w:rsid w:val="00AC421D"/>
    <w:rsid w:val="00AC42B9"/>
    <w:rsid w:val="00AC43C9"/>
    <w:rsid w:val="00AC440E"/>
    <w:rsid w:val="00AC45BA"/>
    <w:rsid w:val="00AC468B"/>
    <w:rsid w:val="00AC49DE"/>
    <w:rsid w:val="00AC4B6B"/>
    <w:rsid w:val="00AC4C6F"/>
    <w:rsid w:val="00AC4D7C"/>
    <w:rsid w:val="00AC4D90"/>
    <w:rsid w:val="00AC4E0D"/>
    <w:rsid w:val="00AC4E31"/>
    <w:rsid w:val="00AC53CF"/>
    <w:rsid w:val="00AC5846"/>
    <w:rsid w:val="00AC59AF"/>
    <w:rsid w:val="00AC5B09"/>
    <w:rsid w:val="00AC5CB5"/>
    <w:rsid w:val="00AC5D00"/>
    <w:rsid w:val="00AC6208"/>
    <w:rsid w:val="00AC63A7"/>
    <w:rsid w:val="00AC64EE"/>
    <w:rsid w:val="00AC651B"/>
    <w:rsid w:val="00AC6576"/>
    <w:rsid w:val="00AC6C53"/>
    <w:rsid w:val="00AC6D06"/>
    <w:rsid w:val="00AC6DA9"/>
    <w:rsid w:val="00AC726E"/>
    <w:rsid w:val="00AC762E"/>
    <w:rsid w:val="00AC795B"/>
    <w:rsid w:val="00AC7B4F"/>
    <w:rsid w:val="00AC7C6B"/>
    <w:rsid w:val="00AC7D96"/>
    <w:rsid w:val="00AC7DDD"/>
    <w:rsid w:val="00AD01E9"/>
    <w:rsid w:val="00AD0241"/>
    <w:rsid w:val="00AD063D"/>
    <w:rsid w:val="00AD09CF"/>
    <w:rsid w:val="00AD0B40"/>
    <w:rsid w:val="00AD0D73"/>
    <w:rsid w:val="00AD0D75"/>
    <w:rsid w:val="00AD0E0A"/>
    <w:rsid w:val="00AD0ECC"/>
    <w:rsid w:val="00AD12D4"/>
    <w:rsid w:val="00AD12DD"/>
    <w:rsid w:val="00AD1AF4"/>
    <w:rsid w:val="00AD1AFB"/>
    <w:rsid w:val="00AD1BCB"/>
    <w:rsid w:val="00AD1BE6"/>
    <w:rsid w:val="00AD1C21"/>
    <w:rsid w:val="00AD1CEA"/>
    <w:rsid w:val="00AD1F86"/>
    <w:rsid w:val="00AD21E2"/>
    <w:rsid w:val="00AD232B"/>
    <w:rsid w:val="00AD2602"/>
    <w:rsid w:val="00AD287E"/>
    <w:rsid w:val="00AD2E25"/>
    <w:rsid w:val="00AD2EAD"/>
    <w:rsid w:val="00AD31B9"/>
    <w:rsid w:val="00AD338A"/>
    <w:rsid w:val="00AD3525"/>
    <w:rsid w:val="00AD35EF"/>
    <w:rsid w:val="00AD36DC"/>
    <w:rsid w:val="00AD3AE1"/>
    <w:rsid w:val="00AD3B56"/>
    <w:rsid w:val="00AD3F84"/>
    <w:rsid w:val="00AD4292"/>
    <w:rsid w:val="00AD42B7"/>
    <w:rsid w:val="00AD43A2"/>
    <w:rsid w:val="00AD448F"/>
    <w:rsid w:val="00AD4641"/>
    <w:rsid w:val="00AD48FB"/>
    <w:rsid w:val="00AD4965"/>
    <w:rsid w:val="00AD4BEC"/>
    <w:rsid w:val="00AD4CB4"/>
    <w:rsid w:val="00AD55C1"/>
    <w:rsid w:val="00AD59DC"/>
    <w:rsid w:val="00AD5D82"/>
    <w:rsid w:val="00AD5E3E"/>
    <w:rsid w:val="00AD5EE8"/>
    <w:rsid w:val="00AD64CF"/>
    <w:rsid w:val="00AD678D"/>
    <w:rsid w:val="00AD6CEB"/>
    <w:rsid w:val="00AD6DD3"/>
    <w:rsid w:val="00AD6F02"/>
    <w:rsid w:val="00AD6F2C"/>
    <w:rsid w:val="00AD6F2E"/>
    <w:rsid w:val="00AD70EB"/>
    <w:rsid w:val="00AD744E"/>
    <w:rsid w:val="00AD74F0"/>
    <w:rsid w:val="00AD7504"/>
    <w:rsid w:val="00AD7531"/>
    <w:rsid w:val="00AD7724"/>
    <w:rsid w:val="00AD788E"/>
    <w:rsid w:val="00AD7CED"/>
    <w:rsid w:val="00AD7D4F"/>
    <w:rsid w:val="00AD7DFA"/>
    <w:rsid w:val="00AD7EF5"/>
    <w:rsid w:val="00AD7F80"/>
    <w:rsid w:val="00AE0021"/>
    <w:rsid w:val="00AE007C"/>
    <w:rsid w:val="00AE02B8"/>
    <w:rsid w:val="00AE051D"/>
    <w:rsid w:val="00AE07A3"/>
    <w:rsid w:val="00AE086C"/>
    <w:rsid w:val="00AE0893"/>
    <w:rsid w:val="00AE09A5"/>
    <w:rsid w:val="00AE0A49"/>
    <w:rsid w:val="00AE0DA0"/>
    <w:rsid w:val="00AE115C"/>
    <w:rsid w:val="00AE12B1"/>
    <w:rsid w:val="00AE157C"/>
    <w:rsid w:val="00AE16B9"/>
    <w:rsid w:val="00AE16CA"/>
    <w:rsid w:val="00AE1982"/>
    <w:rsid w:val="00AE1AA6"/>
    <w:rsid w:val="00AE1D21"/>
    <w:rsid w:val="00AE1DEF"/>
    <w:rsid w:val="00AE2071"/>
    <w:rsid w:val="00AE20DC"/>
    <w:rsid w:val="00AE236D"/>
    <w:rsid w:val="00AE2669"/>
    <w:rsid w:val="00AE270D"/>
    <w:rsid w:val="00AE289E"/>
    <w:rsid w:val="00AE2B60"/>
    <w:rsid w:val="00AE2C8C"/>
    <w:rsid w:val="00AE2D96"/>
    <w:rsid w:val="00AE2F84"/>
    <w:rsid w:val="00AE305F"/>
    <w:rsid w:val="00AE3172"/>
    <w:rsid w:val="00AE326A"/>
    <w:rsid w:val="00AE330B"/>
    <w:rsid w:val="00AE3398"/>
    <w:rsid w:val="00AE34A4"/>
    <w:rsid w:val="00AE3877"/>
    <w:rsid w:val="00AE3B6F"/>
    <w:rsid w:val="00AE3C92"/>
    <w:rsid w:val="00AE3D9C"/>
    <w:rsid w:val="00AE3EC6"/>
    <w:rsid w:val="00AE4121"/>
    <w:rsid w:val="00AE4184"/>
    <w:rsid w:val="00AE4191"/>
    <w:rsid w:val="00AE41E6"/>
    <w:rsid w:val="00AE4296"/>
    <w:rsid w:val="00AE459E"/>
    <w:rsid w:val="00AE47AE"/>
    <w:rsid w:val="00AE4A90"/>
    <w:rsid w:val="00AE4BB5"/>
    <w:rsid w:val="00AE4CE7"/>
    <w:rsid w:val="00AE50E4"/>
    <w:rsid w:val="00AE515F"/>
    <w:rsid w:val="00AE55EB"/>
    <w:rsid w:val="00AE5676"/>
    <w:rsid w:val="00AE574E"/>
    <w:rsid w:val="00AE58F0"/>
    <w:rsid w:val="00AE5A22"/>
    <w:rsid w:val="00AE5F03"/>
    <w:rsid w:val="00AE6615"/>
    <w:rsid w:val="00AE6646"/>
    <w:rsid w:val="00AE6920"/>
    <w:rsid w:val="00AE6C26"/>
    <w:rsid w:val="00AE6C49"/>
    <w:rsid w:val="00AE6DB5"/>
    <w:rsid w:val="00AE6EFB"/>
    <w:rsid w:val="00AE7090"/>
    <w:rsid w:val="00AE70D9"/>
    <w:rsid w:val="00AE742D"/>
    <w:rsid w:val="00AE7464"/>
    <w:rsid w:val="00AE74B9"/>
    <w:rsid w:val="00AE7C2C"/>
    <w:rsid w:val="00AE7DAF"/>
    <w:rsid w:val="00AE7DFA"/>
    <w:rsid w:val="00AE7FE9"/>
    <w:rsid w:val="00AF0016"/>
    <w:rsid w:val="00AF005A"/>
    <w:rsid w:val="00AF0135"/>
    <w:rsid w:val="00AF01A2"/>
    <w:rsid w:val="00AF027B"/>
    <w:rsid w:val="00AF0B67"/>
    <w:rsid w:val="00AF10FF"/>
    <w:rsid w:val="00AF1267"/>
    <w:rsid w:val="00AF18BE"/>
    <w:rsid w:val="00AF19D1"/>
    <w:rsid w:val="00AF1A3A"/>
    <w:rsid w:val="00AF2551"/>
    <w:rsid w:val="00AF25B5"/>
    <w:rsid w:val="00AF2C68"/>
    <w:rsid w:val="00AF2DA8"/>
    <w:rsid w:val="00AF2E2B"/>
    <w:rsid w:val="00AF323C"/>
    <w:rsid w:val="00AF33DB"/>
    <w:rsid w:val="00AF341D"/>
    <w:rsid w:val="00AF3428"/>
    <w:rsid w:val="00AF3535"/>
    <w:rsid w:val="00AF3582"/>
    <w:rsid w:val="00AF35E4"/>
    <w:rsid w:val="00AF3B78"/>
    <w:rsid w:val="00AF3CF8"/>
    <w:rsid w:val="00AF3DED"/>
    <w:rsid w:val="00AF3F17"/>
    <w:rsid w:val="00AF438C"/>
    <w:rsid w:val="00AF44E1"/>
    <w:rsid w:val="00AF46DC"/>
    <w:rsid w:val="00AF4862"/>
    <w:rsid w:val="00AF48E0"/>
    <w:rsid w:val="00AF4AB0"/>
    <w:rsid w:val="00AF4C5A"/>
    <w:rsid w:val="00AF4DAE"/>
    <w:rsid w:val="00AF4E59"/>
    <w:rsid w:val="00AF4F24"/>
    <w:rsid w:val="00AF507F"/>
    <w:rsid w:val="00AF5351"/>
    <w:rsid w:val="00AF5502"/>
    <w:rsid w:val="00AF5625"/>
    <w:rsid w:val="00AF5645"/>
    <w:rsid w:val="00AF5831"/>
    <w:rsid w:val="00AF5AEA"/>
    <w:rsid w:val="00AF5B38"/>
    <w:rsid w:val="00AF5B67"/>
    <w:rsid w:val="00AF5DE9"/>
    <w:rsid w:val="00AF60F9"/>
    <w:rsid w:val="00AF6389"/>
    <w:rsid w:val="00AF6679"/>
    <w:rsid w:val="00AF66DF"/>
    <w:rsid w:val="00AF6726"/>
    <w:rsid w:val="00AF692C"/>
    <w:rsid w:val="00AF6B34"/>
    <w:rsid w:val="00AF6BCF"/>
    <w:rsid w:val="00AF6C38"/>
    <w:rsid w:val="00AF6E67"/>
    <w:rsid w:val="00AF7329"/>
    <w:rsid w:val="00AF7775"/>
    <w:rsid w:val="00AF7785"/>
    <w:rsid w:val="00AF7885"/>
    <w:rsid w:val="00AF78CB"/>
    <w:rsid w:val="00AF7C27"/>
    <w:rsid w:val="00B00341"/>
    <w:rsid w:val="00B00349"/>
    <w:rsid w:val="00B00542"/>
    <w:rsid w:val="00B0065B"/>
    <w:rsid w:val="00B007D0"/>
    <w:rsid w:val="00B008CC"/>
    <w:rsid w:val="00B0106E"/>
    <w:rsid w:val="00B0113C"/>
    <w:rsid w:val="00B01155"/>
    <w:rsid w:val="00B01451"/>
    <w:rsid w:val="00B01470"/>
    <w:rsid w:val="00B014B0"/>
    <w:rsid w:val="00B01779"/>
    <w:rsid w:val="00B01E9A"/>
    <w:rsid w:val="00B0203E"/>
    <w:rsid w:val="00B021D2"/>
    <w:rsid w:val="00B0250E"/>
    <w:rsid w:val="00B029DE"/>
    <w:rsid w:val="00B02AFD"/>
    <w:rsid w:val="00B02E04"/>
    <w:rsid w:val="00B03107"/>
    <w:rsid w:val="00B03966"/>
    <w:rsid w:val="00B03D9C"/>
    <w:rsid w:val="00B03DE6"/>
    <w:rsid w:val="00B042C0"/>
    <w:rsid w:val="00B044BE"/>
    <w:rsid w:val="00B0454C"/>
    <w:rsid w:val="00B045C2"/>
    <w:rsid w:val="00B0462F"/>
    <w:rsid w:val="00B04784"/>
    <w:rsid w:val="00B04887"/>
    <w:rsid w:val="00B04DDD"/>
    <w:rsid w:val="00B05274"/>
    <w:rsid w:val="00B05282"/>
    <w:rsid w:val="00B05294"/>
    <w:rsid w:val="00B0538F"/>
    <w:rsid w:val="00B05654"/>
    <w:rsid w:val="00B05A0E"/>
    <w:rsid w:val="00B05B23"/>
    <w:rsid w:val="00B05C4B"/>
    <w:rsid w:val="00B05EE3"/>
    <w:rsid w:val="00B0612D"/>
    <w:rsid w:val="00B067E8"/>
    <w:rsid w:val="00B068CD"/>
    <w:rsid w:val="00B06AB2"/>
    <w:rsid w:val="00B06C75"/>
    <w:rsid w:val="00B06EBA"/>
    <w:rsid w:val="00B07431"/>
    <w:rsid w:val="00B076EA"/>
    <w:rsid w:val="00B07B75"/>
    <w:rsid w:val="00B07C64"/>
    <w:rsid w:val="00B1016B"/>
    <w:rsid w:val="00B101B5"/>
    <w:rsid w:val="00B104ED"/>
    <w:rsid w:val="00B108E4"/>
    <w:rsid w:val="00B1095A"/>
    <w:rsid w:val="00B10C29"/>
    <w:rsid w:val="00B10C2A"/>
    <w:rsid w:val="00B10D60"/>
    <w:rsid w:val="00B110BE"/>
    <w:rsid w:val="00B1116D"/>
    <w:rsid w:val="00B11170"/>
    <w:rsid w:val="00B11420"/>
    <w:rsid w:val="00B11595"/>
    <w:rsid w:val="00B11B9C"/>
    <w:rsid w:val="00B11C40"/>
    <w:rsid w:val="00B12259"/>
    <w:rsid w:val="00B12982"/>
    <w:rsid w:val="00B12AB7"/>
    <w:rsid w:val="00B12B90"/>
    <w:rsid w:val="00B12E7F"/>
    <w:rsid w:val="00B13302"/>
    <w:rsid w:val="00B13437"/>
    <w:rsid w:val="00B13729"/>
    <w:rsid w:val="00B13D7F"/>
    <w:rsid w:val="00B13EE2"/>
    <w:rsid w:val="00B13F04"/>
    <w:rsid w:val="00B13FFB"/>
    <w:rsid w:val="00B1407F"/>
    <w:rsid w:val="00B143AC"/>
    <w:rsid w:val="00B14645"/>
    <w:rsid w:val="00B14B49"/>
    <w:rsid w:val="00B14D6E"/>
    <w:rsid w:val="00B15149"/>
    <w:rsid w:val="00B1536D"/>
    <w:rsid w:val="00B15508"/>
    <w:rsid w:val="00B1561D"/>
    <w:rsid w:val="00B15682"/>
    <w:rsid w:val="00B156D2"/>
    <w:rsid w:val="00B159A7"/>
    <w:rsid w:val="00B15CAA"/>
    <w:rsid w:val="00B15D0C"/>
    <w:rsid w:val="00B160DA"/>
    <w:rsid w:val="00B16467"/>
    <w:rsid w:val="00B1647A"/>
    <w:rsid w:val="00B16E0A"/>
    <w:rsid w:val="00B16E4F"/>
    <w:rsid w:val="00B16FFE"/>
    <w:rsid w:val="00B17530"/>
    <w:rsid w:val="00B17A3C"/>
    <w:rsid w:val="00B17CFA"/>
    <w:rsid w:val="00B17E26"/>
    <w:rsid w:val="00B17F47"/>
    <w:rsid w:val="00B200B4"/>
    <w:rsid w:val="00B20434"/>
    <w:rsid w:val="00B2057F"/>
    <w:rsid w:val="00B205CA"/>
    <w:rsid w:val="00B20618"/>
    <w:rsid w:val="00B2095D"/>
    <w:rsid w:val="00B20B83"/>
    <w:rsid w:val="00B20E29"/>
    <w:rsid w:val="00B20EF7"/>
    <w:rsid w:val="00B20F11"/>
    <w:rsid w:val="00B20F42"/>
    <w:rsid w:val="00B20FBF"/>
    <w:rsid w:val="00B21144"/>
    <w:rsid w:val="00B21760"/>
    <w:rsid w:val="00B2178A"/>
    <w:rsid w:val="00B2180D"/>
    <w:rsid w:val="00B21D59"/>
    <w:rsid w:val="00B21FAD"/>
    <w:rsid w:val="00B220A9"/>
    <w:rsid w:val="00B221EF"/>
    <w:rsid w:val="00B22260"/>
    <w:rsid w:val="00B2235D"/>
    <w:rsid w:val="00B223F5"/>
    <w:rsid w:val="00B22486"/>
    <w:rsid w:val="00B22B4E"/>
    <w:rsid w:val="00B22FAC"/>
    <w:rsid w:val="00B22FEC"/>
    <w:rsid w:val="00B23235"/>
    <w:rsid w:val="00B23642"/>
    <w:rsid w:val="00B23A6E"/>
    <w:rsid w:val="00B23CD0"/>
    <w:rsid w:val="00B23F42"/>
    <w:rsid w:val="00B24046"/>
    <w:rsid w:val="00B242B0"/>
    <w:rsid w:val="00B24B09"/>
    <w:rsid w:val="00B24B8C"/>
    <w:rsid w:val="00B24CDE"/>
    <w:rsid w:val="00B258F9"/>
    <w:rsid w:val="00B25A71"/>
    <w:rsid w:val="00B25C5E"/>
    <w:rsid w:val="00B25D2E"/>
    <w:rsid w:val="00B261A8"/>
    <w:rsid w:val="00B261E2"/>
    <w:rsid w:val="00B2625B"/>
    <w:rsid w:val="00B263B9"/>
    <w:rsid w:val="00B2651F"/>
    <w:rsid w:val="00B26655"/>
    <w:rsid w:val="00B2671A"/>
    <w:rsid w:val="00B26A13"/>
    <w:rsid w:val="00B26D4C"/>
    <w:rsid w:val="00B271DD"/>
    <w:rsid w:val="00B272A5"/>
    <w:rsid w:val="00B27700"/>
    <w:rsid w:val="00B27769"/>
    <w:rsid w:val="00B277D4"/>
    <w:rsid w:val="00B278F5"/>
    <w:rsid w:val="00B27B78"/>
    <w:rsid w:val="00B27BFD"/>
    <w:rsid w:val="00B27D80"/>
    <w:rsid w:val="00B27F92"/>
    <w:rsid w:val="00B3009F"/>
    <w:rsid w:val="00B3013F"/>
    <w:rsid w:val="00B301E5"/>
    <w:rsid w:val="00B30549"/>
    <w:rsid w:val="00B30804"/>
    <w:rsid w:val="00B30D0E"/>
    <w:rsid w:val="00B30F16"/>
    <w:rsid w:val="00B30F91"/>
    <w:rsid w:val="00B30FF5"/>
    <w:rsid w:val="00B30FF7"/>
    <w:rsid w:val="00B310CC"/>
    <w:rsid w:val="00B311F2"/>
    <w:rsid w:val="00B31AB6"/>
    <w:rsid w:val="00B31B7C"/>
    <w:rsid w:val="00B31EDC"/>
    <w:rsid w:val="00B3266A"/>
    <w:rsid w:val="00B32949"/>
    <w:rsid w:val="00B32D43"/>
    <w:rsid w:val="00B33253"/>
    <w:rsid w:val="00B33434"/>
    <w:rsid w:val="00B33589"/>
    <w:rsid w:val="00B33AFC"/>
    <w:rsid w:val="00B34268"/>
    <w:rsid w:val="00B342F2"/>
    <w:rsid w:val="00B34440"/>
    <w:rsid w:val="00B344E0"/>
    <w:rsid w:val="00B345B4"/>
    <w:rsid w:val="00B34791"/>
    <w:rsid w:val="00B347AA"/>
    <w:rsid w:val="00B34866"/>
    <w:rsid w:val="00B34A20"/>
    <w:rsid w:val="00B34B77"/>
    <w:rsid w:val="00B34C3C"/>
    <w:rsid w:val="00B34CE7"/>
    <w:rsid w:val="00B34D21"/>
    <w:rsid w:val="00B35115"/>
    <w:rsid w:val="00B3528C"/>
    <w:rsid w:val="00B3563D"/>
    <w:rsid w:val="00B357E5"/>
    <w:rsid w:val="00B358F7"/>
    <w:rsid w:val="00B3591A"/>
    <w:rsid w:val="00B35C8E"/>
    <w:rsid w:val="00B35D34"/>
    <w:rsid w:val="00B35E2A"/>
    <w:rsid w:val="00B35EC9"/>
    <w:rsid w:val="00B360EC"/>
    <w:rsid w:val="00B3617A"/>
    <w:rsid w:val="00B36180"/>
    <w:rsid w:val="00B363DD"/>
    <w:rsid w:val="00B36AD1"/>
    <w:rsid w:val="00B36AE3"/>
    <w:rsid w:val="00B36B9A"/>
    <w:rsid w:val="00B36BA5"/>
    <w:rsid w:val="00B36CBE"/>
    <w:rsid w:val="00B36DF4"/>
    <w:rsid w:val="00B36EB8"/>
    <w:rsid w:val="00B371E0"/>
    <w:rsid w:val="00B37496"/>
    <w:rsid w:val="00B37603"/>
    <w:rsid w:val="00B37672"/>
    <w:rsid w:val="00B37767"/>
    <w:rsid w:val="00B377D2"/>
    <w:rsid w:val="00B378AC"/>
    <w:rsid w:val="00B378EC"/>
    <w:rsid w:val="00B37955"/>
    <w:rsid w:val="00B37BE2"/>
    <w:rsid w:val="00B37CE0"/>
    <w:rsid w:val="00B37D2B"/>
    <w:rsid w:val="00B37E5D"/>
    <w:rsid w:val="00B37E71"/>
    <w:rsid w:val="00B4007A"/>
    <w:rsid w:val="00B40195"/>
    <w:rsid w:val="00B4036F"/>
    <w:rsid w:val="00B4040E"/>
    <w:rsid w:val="00B40651"/>
    <w:rsid w:val="00B406F5"/>
    <w:rsid w:val="00B4081F"/>
    <w:rsid w:val="00B40823"/>
    <w:rsid w:val="00B408D6"/>
    <w:rsid w:val="00B40F50"/>
    <w:rsid w:val="00B4129F"/>
    <w:rsid w:val="00B414DA"/>
    <w:rsid w:val="00B414F5"/>
    <w:rsid w:val="00B41600"/>
    <w:rsid w:val="00B41717"/>
    <w:rsid w:val="00B419B3"/>
    <w:rsid w:val="00B42575"/>
    <w:rsid w:val="00B4258D"/>
    <w:rsid w:val="00B425C6"/>
    <w:rsid w:val="00B429B8"/>
    <w:rsid w:val="00B42B18"/>
    <w:rsid w:val="00B42D2C"/>
    <w:rsid w:val="00B42EF2"/>
    <w:rsid w:val="00B42FB7"/>
    <w:rsid w:val="00B43339"/>
    <w:rsid w:val="00B43346"/>
    <w:rsid w:val="00B43936"/>
    <w:rsid w:val="00B4396A"/>
    <w:rsid w:val="00B43A6E"/>
    <w:rsid w:val="00B43CDD"/>
    <w:rsid w:val="00B44292"/>
    <w:rsid w:val="00B44439"/>
    <w:rsid w:val="00B44831"/>
    <w:rsid w:val="00B4495A"/>
    <w:rsid w:val="00B44B94"/>
    <w:rsid w:val="00B44C99"/>
    <w:rsid w:val="00B4509D"/>
    <w:rsid w:val="00B45165"/>
    <w:rsid w:val="00B452B0"/>
    <w:rsid w:val="00B453AE"/>
    <w:rsid w:val="00B456BA"/>
    <w:rsid w:val="00B456C9"/>
    <w:rsid w:val="00B456F8"/>
    <w:rsid w:val="00B45858"/>
    <w:rsid w:val="00B45A4C"/>
    <w:rsid w:val="00B45C64"/>
    <w:rsid w:val="00B45D02"/>
    <w:rsid w:val="00B45D16"/>
    <w:rsid w:val="00B45E53"/>
    <w:rsid w:val="00B460CF"/>
    <w:rsid w:val="00B46468"/>
    <w:rsid w:val="00B46B50"/>
    <w:rsid w:val="00B46BE1"/>
    <w:rsid w:val="00B46F96"/>
    <w:rsid w:val="00B470A1"/>
    <w:rsid w:val="00B47116"/>
    <w:rsid w:val="00B472FF"/>
    <w:rsid w:val="00B4766E"/>
    <w:rsid w:val="00B47829"/>
    <w:rsid w:val="00B47982"/>
    <w:rsid w:val="00B47A4A"/>
    <w:rsid w:val="00B47B23"/>
    <w:rsid w:val="00B47BAA"/>
    <w:rsid w:val="00B47BEF"/>
    <w:rsid w:val="00B47CC7"/>
    <w:rsid w:val="00B47EB5"/>
    <w:rsid w:val="00B500A2"/>
    <w:rsid w:val="00B500CB"/>
    <w:rsid w:val="00B503C7"/>
    <w:rsid w:val="00B5042D"/>
    <w:rsid w:val="00B5082D"/>
    <w:rsid w:val="00B5083D"/>
    <w:rsid w:val="00B50956"/>
    <w:rsid w:val="00B50970"/>
    <w:rsid w:val="00B50B3A"/>
    <w:rsid w:val="00B50B69"/>
    <w:rsid w:val="00B50B81"/>
    <w:rsid w:val="00B50CD0"/>
    <w:rsid w:val="00B50E3A"/>
    <w:rsid w:val="00B50F5F"/>
    <w:rsid w:val="00B5100E"/>
    <w:rsid w:val="00B5113B"/>
    <w:rsid w:val="00B51A08"/>
    <w:rsid w:val="00B51AE2"/>
    <w:rsid w:val="00B51F8F"/>
    <w:rsid w:val="00B52026"/>
    <w:rsid w:val="00B522A7"/>
    <w:rsid w:val="00B527A3"/>
    <w:rsid w:val="00B527B1"/>
    <w:rsid w:val="00B52BD6"/>
    <w:rsid w:val="00B53440"/>
    <w:rsid w:val="00B534ED"/>
    <w:rsid w:val="00B53862"/>
    <w:rsid w:val="00B538EB"/>
    <w:rsid w:val="00B53C25"/>
    <w:rsid w:val="00B53E95"/>
    <w:rsid w:val="00B53FDD"/>
    <w:rsid w:val="00B542B0"/>
    <w:rsid w:val="00B54607"/>
    <w:rsid w:val="00B547D3"/>
    <w:rsid w:val="00B5482D"/>
    <w:rsid w:val="00B54AFE"/>
    <w:rsid w:val="00B54C1D"/>
    <w:rsid w:val="00B54C84"/>
    <w:rsid w:val="00B54ED8"/>
    <w:rsid w:val="00B550F9"/>
    <w:rsid w:val="00B55325"/>
    <w:rsid w:val="00B553E1"/>
    <w:rsid w:val="00B55639"/>
    <w:rsid w:val="00B55677"/>
    <w:rsid w:val="00B5577D"/>
    <w:rsid w:val="00B5599D"/>
    <w:rsid w:val="00B55BAD"/>
    <w:rsid w:val="00B55D98"/>
    <w:rsid w:val="00B55DB2"/>
    <w:rsid w:val="00B55F34"/>
    <w:rsid w:val="00B560F8"/>
    <w:rsid w:val="00B56844"/>
    <w:rsid w:val="00B56A8A"/>
    <w:rsid w:val="00B56C90"/>
    <w:rsid w:val="00B56CD9"/>
    <w:rsid w:val="00B571C3"/>
    <w:rsid w:val="00B57303"/>
    <w:rsid w:val="00B57343"/>
    <w:rsid w:val="00B574D3"/>
    <w:rsid w:val="00B57648"/>
    <w:rsid w:val="00B57A8C"/>
    <w:rsid w:val="00B57DF3"/>
    <w:rsid w:val="00B601D3"/>
    <w:rsid w:val="00B6033D"/>
    <w:rsid w:val="00B60757"/>
    <w:rsid w:val="00B60936"/>
    <w:rsid w:val="00B60B63"/>
    <w:rsid w:val="00B60DF9"/>
    <w:rsid w:val="00B60E8A"/>
    <w:rsid w:val="00B610C9"/>
    <w:rsid w:val="00B61220"/>
    <w:rsid w:val="00B619A6"/>
    <w:rsid w:val="00B62134"/>
    <w:rsid w:val="00B6239C"/>
    <w:rsid w:val="00B624C1"/>
    <w:rsid w:val="00B6257B"/>
    <w:rsid w:val="00B62B14"/>
    <w:rsid w:val="00B62E4F"/>
    <w:rsid w:val="00B62E62"/>
    <w:rsid w:val="00B62EF6"/>
    <w:rsid w:val="00B62F40"/>
    <w:rsid w:val="00B62F79"/>
    <w:rsid w:val="00B6313C"/>
    <w:rsid w:val="00B631CE"/>
    <w:rsid w:val="00B63374"/>
    <w:rsid w:val="00B63752"/>
    <w:rsid w:val="00B6382A"/>
    <w:rsid w:val="00B639D4"/>
    <w:rsid w:val="00B63E03"/>
    <w:rsid w:val="00B64241"/>
    <w:rsid w:val="00B643EC"/>
    <w:rsid w:val="00B64B27"/>
    <w:rsid w:val="00B64E87"/>
    <w:rsid w:val="00B64F91"/>
    <w:rsid w:val="00B64FC5"/>
    <w:rsid w:val="00B64FCD"/>
    <w:rsid w:val="00B65506"/>
    <w:rsid w:val="00B65EF5"/>
    <w:rsid w:val="00B6605E"/>
    <w:rsid w:val="00B661B1"/>
    <w:rsid w:val="00B66242"/>
    <w:rsid w:val="00B66316"/>
    <w:rsid w:val="00B664A1"/>
    <w:rsid w:val="00B666BE"/>
    <w:rsid w:val="00B66EAE"/>
    <w:rsid w:val="00B66FEF"/>
    <w:rsid w:val="00B67290"/>
    <w:rsid w:val="00B67400"/>
    <w:rsid w:val="00B674D1"/>
    <w:rsid w:val="00B67556"/>
    <w:rsid w:val="00B67902"/>
    <w:rsid w:val="00B67968"/>
    <w:rsid w:val="00B67A20"/>
    <w:rsid w:val="00B67AEB"/>
    <w:rsid w:val="00B70459"/>
    <w:rsid w:val="00B70704"/>
    <w:rsid w:val="00B707F7"/>
    <w:rsid w:val="00B70B3E"/>
    <w:rsid w:val="00B70F9A"/>
    <w:rsid w:val="00B71200"/>
    <w:rsid w:val="00B712B2"/>
    <w:rsid w:val="00B7150E"/>
    <w:rsid w:val="00B71513"/>
    <w:rsid w:val="00B71533"/>
    <w:rsid w:val="00B718BE"/>
    <w:rsid w:val="00B718DA"/>
    <w:rsid w:val="00B71B09"/>
    <w:rsid w:val="00B71B73"/>
    <w:rsid w:val="00B7209B"/>
    <w:rsid w:val="00B7222F"/>
    <w:rsid w:val="00B72426"/>
    <w:rsid w:val="00B724B9"/>
    <w:rsid w:val="00B72559"/>
    <w:rsid w:val="00B72587"/>
    <w:rsid w:val="00B72647"/>
    <w:rsid w:val="00B729FF"/>
    <w:rsid w:val="00B72C30"/>
    <w:rsid w:val="00B72D51"/>
    <w:rsid w:val="00B73060"/>
    <w:rsid w:val="00B73646"/>
    <w:rsid w:val="00B736CC"/>
    <w:rsid w:val="00B73782"/>
    <w:rsid w:val="00B737B8"/>
    <w:rsid w:val="00B73A59"/>
    <w:rsid w:val="00B73B2C"/>
    <w:rsid w:val="00B73CB1"/>
    <w:rsid w:val="00B74AE3"/>
    <w:rsid w:val="00B74BAB"/>
    <w:rsid w:val="00B74D32"/>
    <w:rsid w:val="00B74DF0"/>
    <w:rsid w:val="00B74E15"/>
    <w:rsid w:val="00B74F89"/>
    <w:rsid w:val="00B7559D"/>
    <w:rsid w:val="00B757AE"/>
    <w:rsid w:val="00B75875"/>
    <w:rsid w:val="00B75AE6"/>
    <w:rsid w:val="00B75B80"/>
    <w:rsid w:val="00B75D66"/>
    <w:rsid w:val="00B75E78"/>
    <w:rsid w:val="00B75F17"/>
    <w:rsid w:val="00B760D7"/>
    <w:rsid w:val="00B766FC"/>
    <w:rsid w:val="00B768FE"/>
    <w:rsid w:val="00B76A16"/>
    <w:rsid w:val="00B76F0E"/>
    <w:rsid w:val="00B7705B"/>
    <w:rsid w:val="00B77691"/>
    <w:rsid w:val="00B7774E"/>
    <w:rsid w:val="00B77A49"/>
    <w:rsid w:val="00B77B0D"/>
    <w:rsid w:val="00B77B54"/>
    <w:rsid w:val="00B77C5E"/>
    <w:rsid w:val="00B77CDF"/>
    <w:rsid w:val="00B77D0C"/>
    <w:rsid w:val="00B77DD9"/>
    <w:rsid w:val="00B77DF7"/>
    <w:rsid w:val="00B801FF"/>
    <w:rsid w:val="00B802E1"/>
    <w:rsid w:val="00B8047B"/>
    <w:rsid w:val="00B80641"/>
    <w:rsid w:val="00B80789"/>
    <w:rsid w:val="00B808FA"/>
    <w:rsid w:val="00B80924"/>
    <w:rsid w:val="00B8092B"/>
    <w:rsid w:val="00B809F3"/>
    <w:rsid w:val="00B80A42"/>
    <w:rsid w:val="00B80A7A"/>
    <w:rsid w:val="00B80CDC"/>
    <w:rsid w:val="00B80F76"/>
    <w:rsid w:val="00B81068"/>
    <w:rsid w:val="00B8179B"/>
    <w:rsid w:val="00B818E2"/>
    <w:rsid w:val="00B81B39"/>
    <w:rsid w:val="00B81B8B"/>
    <w:rsid w:val="00B81DF0"/>
    <w:rsid w:val="00B8247B"/>
    <w:rsid w:val="00B826C9"/>
    <w:rsid w:val="00B829EE"/>
    <w:rsid w:val="00B82BF2"/>
    <w:rsid w:val="00B82DF8"/>
    <w:rsid w:val="00B82E10"/>
    <w:rsid w:val="00B82EF7"/>
    <w:rsid w:val="00B82F42"/>
    <w:rsid w:val="00B83378"/>
    <w:rsid w:val="00B83458"/>
    <w:rsid w:val="00B838AF"/>
    <w:rsid w:val="00B8392B"/>
    <w:rsid w:val="00B83932"/>
    <w:rsid w:val="00B83B00"/>
    <w:rsid w:val="00B83C6B"/>
    <w:rsid w:val="00B83C8F"/>
    <w:rsid w:val="00B83D51"/>
    <w:rsid w:val="00B83E09"/>
    <w:rsid w:val="00B83EF4"/>
    <w:rsid w:val="00B84077"/>
    <w:rsid w:val="00B841DE"/>
    <w:rsid w:val="00B84232"/>
    <w:rsid w:val="00B842EE"/>
    <w:rsid w:val="00B846F6"/>
    <w:rsid w:val="00B84A46"/>
    <w:rsid w:val="00B85002"/>
    <w:rsid w:val="00B8510A"/>
    <w:rsid w:val="00B853BA"/>
    <w:rsid w:val="00B854DA"/>
    <w:rsid w:val="00B8564E"/>
    <w:rsid w:val="00B8588F"/>
    <w:rsid w:val="00B85993"/>
    <w:rsid w:val="00B85AC2"/>
    <w:rsid w:val="00B85C56"/>
    <w:rsid w:val="00B85C98"/>
    <w:rsid w:val="00B85CA5"/>
    <w:rsid w:val="00B85E79"/>
    <w:rsid w:val="00B85FAF"/>
    <w:rsid w:val="00B8610D"/>
    <w:rsid w:val="00B86231"/>
    <w:rsid w:val="00B863BF"/>
    <w:rsid w:val="00B86480"/>
    <w:rsid w:val="00B865DC"/>
    <w:rsid w:val="00B86725"/>
    <w:rsid w:val="00B8687F"/>
    <w:rsid w:val="00B86E32"/>
    <w:rsid w:val="00B8704D"/>
    <w:rsid w:val="00B87207"/>
    <w:rsid w:val="00B87566"/>
    <w:rsid w:val="00B87630"/>
    <w:rsid w:val="00B876AD"/>
    <w:rsid w:val="00B87731"/>
    <w:rsid w:val="00B87737"/>
    <w:rsid w:val="00B877A6"/>
    <w:rsid w:val="00B879F2"/>
    <w:rsid w:val="00B87C57"/>
    <w:rsid w:val="00B87EB0"/>
    <w:rsid w:val="00B87F09"/>
    <w:rsid w:val="00B900C5"/>
    <w:rsid w:val="00B90617"/>
    <w:rsid w:val="00B90B90"/>
    <w:rsid w:val="00B90D39"/>
    <w:rsid w:val="00B90FBC"/>
    <w:rsid w:val="00B915F5"/>
    <w:rsid w:val="00B91621"/>
    <w:rsid w:val="00B916AC"/>
    <w:rsid w:val="00B917BD"/>
    <w:rsid w:val="00B91807"/>
    <w:rsid w:val="00B91992"/>
    <w:rsid w:val="00B91F77"/>
    <w:rsid w:val="00B921A4"/>
    <w:rsid w:val="00B922E3"/>
    <w:rsid w:val="00B9236A"/>
    <w:rsid w:val="00B9269F"/>
    <w:rsid w:val="00B926CB"/>
    <w:rsid w:val="00B927BD"/>
    <w:rsid w:val="00B929A3"/>
    <w:rsid w:val="00B929C2"/>
    <w:rsid w:val="00B92A9E"/>
    <w:rsid w:val="00B93756"/>
    <w:rsid w:val="00B9387A"/>
    <w:rsid w:val="00B93A97"/>
    <w:rsid w:val="00B93AE0"/>
    <w:rsid w:val="00B93AE3"/>
    <w:rsid w:val="00B93C6D"/>
    <w:rsid w:val="00B93FF0"/>
    <w:rsid w:val="00B9407A"/>
    <w:rsid w:val="00B940C6"/>
    <w:rsid w:val="00B94546"/>
    <w:rsid w:val="00B9454B"/>
    <w:rsid w:val="00B94ACC"/>
    <w:rsid w:val="00B94C66"/>
    <w:rsid w:val="00B94FF4"/>
    <w:rsid w:val="00B95007"/>
    <w:rsid w:val="00B95090"/>
    <w:rsid w:val="00B950FE"/>
    <w:rsid w:val="00B95259"/>
    <w:rsid w:val="00B952F7"/>
    <w:rsid w:val="00B9542B"/>
    <w:rsid w:val="00B9551D"/>
    <w:rsid w:val="00B95731"/>
    <w:rsid w:val="00B9582D"/>
    <w:rsid w:val="00B9598E"/>
    <w:rsid w:val="00B95CF7"/>
    <w:rsid w:val="00B95D07"/>
    <w:rsid w:val="00B95D21"/>
    <w:rsid w:val="00B95E09"/>
    <w:rsid w:val="00B96121"/>
    <w:rsid w:val="00B96206"/>
    <w:rsid w:val="00B9672B"/>
    <w:rsid w:val="00B96828"/>
    <w:rsid w:val="00B96AF9"/>
    <w:rsid w:val="00B96D51"/>
    <w:rsid w:val="00B97283"/>
    <w:rsid w:val="00B973CA"/>
    <w:rsid w:val="00B974CD"/>
    <w:rsid w:val="00B9758E"/>
    <w:rsid w:val="00B977F7"/>
    <w:rsid w:val="00B97A29"/>
    <w:rsid w:val="00B97AFE"/>
    <w:rsid w:val="00B97DC6"/>
    <w:rsid w:val="00BA0139"/>
    <w:rsid w:val="00BA08C4"/>
    <w:rsid w:val="00BA0D89"/>
    <w:rsid w:val="00BA0DE5"/>
    <w:rsid w:val="00BA0F9C"/>
    <w:rsid w:val="00BA106D"/>
    <w:rsid w:val="00BA111A"/>
    <w:rsid w:val="00BA1197"/>
    <w:rsid w:val="00BA11DE"/>
    <w:rsid w:val="00BA12CA"/>
    <w:rsid w:val="00BA1379"/>
    <w:rsid w:val="00BA1602"/>
    <w:rsid w:val="00BA1C9B"/>
    <w:rsid w:val="00BA22DE"/>
    <w:rsid w:val="00BA23EE"/>
    <w:rsid w:val="00BA2889"/>
    <w:rsid w:val="00BA29C6"/>
    <w:rsid w:val="00BA2DB4"/>
    <w:rsid w:val="00BA2ECF"/>
    <w:rsid w:val="00BA31DF"/>
    <w:rsid w:val="00BA32B5"/>
    <w:rsid w:val="00BA337B"/>
    <w:rsid w:val="00BA3517"/>
    <w:rsid w:val="00BA3534"/>
    <w:rsid w:val="00BA3601"/>
    <w:rsid w:val="00BA376D"/>
    <w:rsid w:val="00BA3961"/>
    <w:rsid w:val="00BA3B0D"/>
    <w:rsid w:val="00BA3B4B"/>
    <w:rsid w:val="00BA3FDC"/>
    <w:rsid w:val="00BA4010"/>
    <w:rsid w:val="00BA4076"/>
    <w:rsid w:val="00BA4277"/>
    <w:rsid w:val="00BA4456"/>
    <w:rsid w:val="00BA481D"/>
    <w:rsid w:val="00BA48D0"/>
    <w:rsid w:val="00BA4BEA"/>
    <w:rsid w:val="00BA5068"/>
    <w:rsid w:val="00BA5256"/>
    <w:rsid w:val="00BA53ED"/>
    <w:rsid w:val="00BA5840"/>
    <w:rsid w:val="00BA5BAC"/>
    <w:rsid w:val="00BA5CFA"/>
    <w:rsid w:val="00BA61E0"/>
    <w:rsid w:val="00BA6342"/>
    <w:rsid w:val="00BA6402"/>
    <w:rsid w:val="00BA64C4"/>
    <w:rsid w:val="00BA65B3"/>
    <w:rsid w:val="00BA6762"/>
    <w:rsid w:val="00BA68E0"/>
    <w:rsid w:val="00BA6999"/>
    <w:rsid w:val="00BA6AB5"/>
    <w:rsid w:val="00BA6E09"/>
    <w:rsid w:val="00BA6E23"/>
    <w:rsid w:val="00BA769D"/>
    <w:rsid w:val="00BA7781"/>
    <w:rsid w:val="00BA7B52"/>
    <w:rsid w:val="00BA7C99"/>
    <w:rsid w:val="00BA7EEB"/>
    <w:rsid w:val="00BB0217"/>
    <w:rsid w:val="00BB0325"/>
    <w:rsid w:val="00BB078B"/>
    <w:rsid w:val="00BB0B52"/>
    <w:rsid w:val="00BB0DEB"/>
    <w:rsid w:val="00BB104C"/>
    <w:rsid w:val="00BB15A8"/>
    <w:rsid w:val="00BB1603"/>
    <w:rsid w:val="00BB16FB"/>
    <w:rsid w:val="00BB176A"/>
    <w:rsid w:val="00BB1CD8"/>
    <w:rsid w:val="00BB1D29"/>
    <w:rsid w:val="00BB2170"/>
    <w:rsid w:val="00BB22AD"/>
    <w:rsid w:val="00BB2375"/>
    <w:rsid w:val="00BB238B"/>
    <w:rsid w:val="00BB24FC"/>
    <w:rsid w:val="00BB2559"/>
    <w:rsid w:val="00BB26E9"/>
    <w:rsid w:val="00BB2890"/>
    <w:rsid w:val="00BB2A34"/>
    <w:rsid w:val="00BB2D3E"/>
    <w:rsid w:val="00BB2EFC"/>
    <w:rsid w:val="00BB2F05"/>
    <w:rsid w:val="00BB3417"/>
    <w:rsid w:val="00BB3697"/>
    <w:rsid w:val="00BB373C"/>
    <w:rsid w:val="00BB38CA"/>
    <w:rsid w:val="00BB3DBC"/>
    <w:rsid w:val="00BB4396"/>
    <w:rsid w:val="00BB443F"/>
    <w:rsid w:val="00BB47EB"/>
    <w:rsid w:val="00BB4900"/>
    <w:rsid w:val="00BB4A15"/>
    <w:rsid w:val="00BB4BD8"/>
    <w:rsid w:val="00BB4DF6"/>
    <w:rsid w:val="00BB4E6D"/>
    <w:rsid w:val="00BB5464"/>
    <w:rsid w:val="00BB5571"/>
    <w:rsid w:val="00BB5867"/>
    <w:rsid w:val="00BB596F"/>
    <w:rsid w:val="00BB5BBE"/>
    <w:rsid w:val="00BB5DC4"/>
    <w:rsid w:val="00BB5E6E"/>
    <w:rsid w:val="00BB5EA2"/>
    <w:rsid w:val="00BB5F29"/>
    <w:rsid w:val="00BB61DA"/>
    <w:rsid w:val="00BB621C"/>
    <w:rsid w:val="00BB6874"/>
    <w:rsid w:val="00BB6BB4"/>
    <w:rsid w:val="00BB6DFB"/>
    <w:rsid w:val="00BB6E05"/>
    <w:rsid w:val="00BB6E33"/>
    <w:rsid w:val="00BB6F5C"/>
    <w:rsid w:val="00BB6F7C"/>
    <w:rsid w:val="00BB722B"/>
    <w:rsid w:val="00BB7C47"/>
    <w:rsid w:val="00BB7DA6"/>
    <w:rsid w:val="00BC0098"/>
    <w:rsid w:val="00BC1071"/>
    <w:rsid w:val="00BC1139"/>
    <w:rsid w:val="00BC1247"/>
    <w:rsid w:val="00BC1248"/>
    <w:rsid w:val="00BC13B8"/>
    <w:rsid w:val="00BC143F"/>
    <w:rsid w:val="00BC144F"/>
    <w:rsid w:val="00BC1581"/>
    <w:rsid w:val="00BC1616"/>
    <w:rsid w:val="00BC1751"/>
    <w:rsid w:val="00BC176B"/>
    <w:rsid w:val="00BC1BEF"/>
    <w:rsid w:val="00BC222F"/>
    <w:rsid w:val="00BC239F"/>
    <w:rsid w:val="00BC24DB"/>
    <w:rsid w:val="00BC2927"/>
    <w:rsid w:val="00BC2939"/>
    <w:rsid w:val="00BC2BA4"/>
    <w:rsid w:val="00BC2CB3"/>
    <w:rsid w:val="00BC2CFB"/>
    <w:rsid w:val="00BC2D47"/>
    <w:rsid w:val="00BC30D9"/>
    <w:rsid w:val="00BC3129"/>
    <w:rsid w:val="00BC31D7"/>
    <w:rsid w:val="00BC3579"/>
    <w:rsid w:val="00BC3659"/>
    <w:rsid w:val="00BC366A"/>
    <w:rsid w:val="00BC3670"/>
    <w:rsid w:val="00BC3714"/>
    <w:rsid w:val="00BC3A32"/>
    <w:rsid w:val="00BC3D4B"/>
    <w:rsid w:val="00BC41FC"/>
    <w:rsid w:val="00BC4414"/>
    <w:rsid w:val="00BC47D1"/>
    <w:rsid w:val="00BC4994"/>
    <w:rsid w:val="00BC4A8B"/>
    <w:rsid w:val="00BC4B30"/>
    <w:rsid w:val="00BC4B40"/>
    <w:rsid w:val="00BC4DC8"/>
    <w:rsid w:val="00BC4F5C"/>
    <w:rsid w:val="00BC510F"/>
    <w:rsid w:val="00BC51BC"/>
    <w:rsid w:val="00BC52DD"/>
    <w:rsid w:val="00BC52E4"/>
    <w:rsid w:val="00BC549D"/>
    <w:rsid w:val="00BC54F5"/>
    <w:rsid w:val="00BC55E9"/>
    <w:rsid w:val="00BC581F"/>
    <w:rsid w:val="00BC58D1"/>
    <w:rsid w:val="00BC5A38"/>
    <w:rsid w:val="00BC5BB2"/>
    <w:rsid w:val="00BC5CED"/>
    <w:rsid w:val="00BC5E15"/>
    <w:rsid w:val="00BC6276"/>
    <w:rsid w:val="00BC62DC"/>
    <w:rsid w:val="00BC64E2"/>
    <w:rsid w:val="00BC65D3"/>
    <w:rsid w:val="00BC67DD"/>
    <w:rsid w:val="00BC685B"/>
    <w:rsid w:val="00BC6BFC"/>
    <w:rsid w:val="00BC6E8E"/>
    <w:rsid w:val="00BC6EE0"/>
    <w:rsid w:val="00BC6EE4"/>
    <w:rsid w:val="00BC6FC8"/>
    <w:rsid w:val="00BC76AC"/>
    <w:rsid w:val="00BC76B9"/>
    <w:rsid w:val="00BC76FB"/>
    <w:rsid w:val="00BC793F"/>
    <w:rsid w:val="00BC7D35"/>
    <w:rsid w:val="00BC7E7D"/>
    <w:rsid w:val="00BD0684"/>
    <w:rsid w:val="00BD0AD5"/>
    <w:rsid w:val="00BD0D37"/>
    <w:rsid w:val="00BD131E"/>
    <w:rsid w:val="00BD1436"/>
    <w:rsid w:val="00BD1A0D"/>
    <w:rsid w:val="00BD1A46"/>
    <w:rsid w:val="00BD1C53"/>
    <w:rsid w:val="00BD1EA5"/>
    <w:rsid w:val="00BD1F51"/>
    <w:rsid w:val="00BD22C7"/>
    <w:rsid w:val="00BD23C4"/>
    <w:rsid w:val="00BD27A4"/>
    <w:rsid w:val="00BD27CD"/>
    <w:rsid w:val="00BD2A5C"/>
    <w:rsid w:val="00BD3118"/>
    <w:rsid w:val="00BD3178"/>
    <w:rsid w:val="00BD318A"/>
    <w:rsid w:val="00BD3745"/>
    <w:rsid w:val="00BD3A52"/>
    <w:rsid w:val="00BD3A7F"/>
    <w:rsid w:val="00BD3BE2"/>
    <w:rsid w:val="00BD3D9B"/>
    <w:rsid w:val="00BD3ED3"/>
    <w:rsid w:val="00BD4363"/>
    <w:rsid w:val="00BD43BF"/>
    <w:rsid w:val="00BD47EB"/>
    <w:rsid w:val="00BD4C6A"/>
    <w:rsid w:val="00BD4D3D"/>
    <w:rsid w:val="00BD4E50"/>
    <w:rsid w:val="00BD528C"/>
    <w:rsid w:val="00BD5295"/>
    <w:rsid w:val="00BD554C"/>
    <w:rsid w:val="00BD578F"/>
    <w:rsid w:val="00BD5AC2"/>
    <w:rsid w:val="00BD5E59"/>
    <w:rsid w:val="00BD5FD0"/>
    <w:rsid w:val="00BD66B0"/>
    <w:rsid w:val="00BD695B"/>
    <w:rsid w:val="00BD6975"/>
    <w:rsid w:val="00BD6A1B"/>
    <w:rsid w:val="00BD6B51"/>
    <w:rsid w:val="00BD6D23"/>
    <w:rsid w:val="00BD7072"/>
    <w:rsid w:val="00BD72B1"/>
    <w:rsid w:val="00BD7340"/>
    <w:rsid w:val="00BD747D"/>
    <w:rsid w:val="00BD7AD0"/>
    <w:rsid w:val="00BD7BF4"/>
    <w:rsid w:val="00BE0028"/>
    <w:rsid w:val="00BE0340"/>
    <w:rsid w:val="00BE06B1"/>
    <w:rsid w:val="00BE0ACA"/>
    <w:rsid w:val="00BE0CE2"/>
    <w:rsid w:val="00BE110D"/>
    <w:rsid w:val="00BE1289"/>
    <w:rsid w:val="00BE1315"/>
    <w:rsid w:val="00BE1403"/>
    <w:rsid w:val="00BE17B7"/>
    <w:rsid w:val="00BE18CC"/>
    <w:rsid w:val="00BE1963"/>
    <w:rsid w:val="00BE1AE8"/>
    <w:rsid w:val="00BE1E1F"/>
    <w:rsid w:val="00BE2095"/>
    <w:rsid w:val="00BE24B5"/>
    <w:rsid w:val="00BE27A5"/>
    <w:rsid w:val="00BE29CB"/>
    <w:rsid w:val="00BE2A79"/>
    <w:rsid w:val="00BE2CCE"/>
    <w:rsid w:val="00BE2E88"/>
    <w:rsid w:val="00BE2F22"/>
    <w:rsid w:val="00BE31B3"/>
    <w:rsid w:val="00BE363A"/>
    <w:rsid w:val="00BE38CF"/>
    <w:rsid w:val="00BE39E7"/>
    <w:rsid w:val="00BE3CEF"/>
    <w:rsid w:val="00BE41DC"/>
    <w:rsid w:val="00BE4358"/>
    <w:rsid w:val="00BE4590"/>
    <w:rsid w:val="00BE48B2"/>
    <w:rsid w:val="00BE4993"/>
    <w:rsid w:val="00BE4D4E"/>
    <w:rsid w:val="00BE4E23"/>
    <w:rsid w:val="00BE4E9D"/>
    <w:rsid w:val="00BE5027"/>
    <w:rsid w:val="00BE538C"/>
    <w:rsid w:val="00BE5DB2"/>
    <w:rsid w:val="00BE5E32"/>
    <w:rsid w:val="00BE6022"/>
    <w:rsid w:val="00BE60A7"/>
    <w:rsid w:val="00BE6112"/>
    <w:rsid w:val="00BE619D"/>
    <w:rsid w:val="00BE63BA"/>
    <w:rsid w:val="00BE64C1"/>
    <w:rsid w:val="00BE6516"/>
    <w:rsid w:val="00BE653D"/>
    <w:rsid w:val="00BE6894"/>
    <w:rsid w:val="00BE693D"/>
    <w:rsid w:val="00BE6AB5"/>
    <w:rsid w:val="00BE6C15"/>
    <w:rsid w:val="00BE6D0A"/>
    <w:rsid w:val="00BE704C"/>
    <w:rsid w:val="00BE70C4"/>
    <w:rsid w:val="00BE720A"/>
    <w:rsid w:val="00BE7397"/>
    <w:rsid w:val="00BE73DB"/>
    <w:rsid w:val="00BE74E0"/>
    <w:rsid w:val="00BE750E"/>
    <w:rsid w:val="00BE76CC"/>
    <w:rsid w:val="00BE7AAD"/>
    <w:rsid w:val="00BE7BB2"/>
    <w:rsid w:val="00BE7C76"/>
    <w:rsid w:val="00BE7F09"/>
    <w:rsid w:val="00BF0582"/>
    <w:rsid w:val="00BF0807"/>
    <w:rsid w:val="00BF08D9"/>
    <w:rsid w:val="00BF0C71"/>
    <w:rsid w:val="00BF0D4E"/>
    <w:rsid w:val="00BF0FA1"/>
    <w:rsid w:val="00BF13CF"/>
    <w:rsid w:val="00BF144D"/>
    <w:rsid w:val="00BF18FB"/>
    <w:rsid w:val="00BF1AEE"/>
    <w:rsid w:val="00BF1B16"/>
    <w:rsid w:val="00BF1BE6"/>
    <w:rsid w:val="00BF21B1"/>
    <w:rsid w:val="00BF2243"/>
    <w:rsid w:val="00BF2296"/>
    <w:rsid w:val="00BF23F6"/>
    <w:rsid w:val="00BF247D"/>
    <w:rsid w:val="00BF25A4"/>
    <w:rsid w:val="00BF262F"/>
    <w:rsid w:val="00BF2689"/>
    <w:rsid w:val="00BF2964"/>
    <w:rsid w:val="00BF2A71"/>
    <w:rsid w:val="00BF2C1C"/>
    <w:rsid w:val="00BF2D67"/>
    <w:rsid w:val="00BF2E0E"/>
    <w:rsid w:val="00BF31AB"/>
    <w:rsid w:val="00BF332E"/>
    <w:rsid w:val="00BF3480"/>
    <w:rsid w:val="00BF34A1"/>
    <w:rsid w:val="00BF3BC5"/>
    <w:rsid w:val="00BF3C8D"/>
    <w:rsid w:val="00BF3CD0"/>
    <w:rsid w:val="00BF3D6D"/>
    <w:rsid w:val="00BF3DA6"/>
    <w:rsid w:val="00BF3FEC"/>
    <w:rsid w:val="00BF433D"/>
    <w:rsid w:val="00BF4365"/>
    <w:rsid w:val="00BF4457"/>
    <w:rsid w:val="00BF446F"/>
    <w:rsid w:val="00BF4745"/>
    <w:rsid w:val="00BF4834"/>
    <w:rsid w:val="00BF494E"/>
    <w:rsid w:val="00BF498C"/>
    <w:rsid w:val="00BF4E24"/>
    <w:rsid w:val="00BF5387"/>
    <w:rsid w:val="00BF54D4"/>
    <w:rsid w:val="00BF58B9"/>
    <w:rsid w:val="00BF5AC7"/>
    <w:rsid w:val="00BF5DCE"/>
    <w:rsid w:val="00BF5FF0"/>
    <w:rsid w:val="00BF60B2"/>
    <w:rsid w:val="00BF60C9"/>
    <w:rsid w:val="00BF6244"/>
    <w:rsid w:val="00BF64D3"/>
    <w:rsid w:val="00BF6721"/>
    <w:rsid w:val="00BF69A4"/>
    <w:rsid w:val="00BF69E7"/>
    <w:rsid w:val="00BF6A6F"/>
    <w:rsid w:val="00BF7236"/>
    <w:rsid w:val="00BF7668"/>
    <w:rsid w:val="00BF7846"/>
    <w:rsid w:val="00BF7AD8"/>
    <w:rsid w:val="00BF7C11"/>
    <w:rsid w:val="00BF7C12"/>
    <w:rsid w:val="00BF7C74"/>
    <w:rsid w:val="00BF7D49"/>
    <w:rsid w:val="00C0018F"/>
    <w:rsid w:val="00C0025B"/>
    <w:rsid w:val="00C00676"/>
    <w:rsid w:val="00C006A2"/>
    <w:rsid w:val="00C006FD"/>
    <w:rsid w:val="00C01305"/>
    <w:rsid w:val="00C017CC"/>
    <w:rsid w:val="00C0182E"/>
    <w:rsid w:val="00C018FB"/>
    <w:rsid w:val="00C01C10"/>
    <w:rsid w:val="00C01CB5"/>
    <w:rsid w:val="00C01D29"/>
    <w:rsid w:val="00C01F4D"/>
    <w:rsid w:val="00C01F61"/>
    <w:rsid w:val="00C01F80"/>
    <w:rsid w:val="00C02195"/>
    <w:rsid w:val="00C022CE"/>
    <w:rsid w:val="00C02317"/>
    <w:rsid w:val="00C0260C"/>
    <w:rsid w:val="00C026FD"/>
    <w:rsid w:val="00C0284C"/>
    <w:rsid w:val="00C02A29"/>
    <w:rsid w:val="00C02BEB"/>
    <w:rsid w:val="00C02BF8"/>
    <w:rsid w:val="00C02C4A"/>
    <w:rsid w:val="00C02D39"/>
    <w:rsid w:val="00C03029"/>
    <w:rsid w:val="00C0303D"/>
    <w:rsid w:val="00C032F6"/>
    <w:rsid w:val="00C0357E"/>
    <w:rsid w:val="00C037B2"/>
    <w:rsid w:val="00C03C82"/>
    <w:rsid w:val="00C04054"/>
    <w:rsid w:val="00C040F7"/>
    <w:rsid w:val="00C044C3"/>
    <w:rsid w:val="00C0453C"/>
    <w:rsid w:val="00C04556"/>
    <w:rsid w:val="00C0487D"/>
    <w:rsid w:val="00C0489D"/>
    <w:rsid w:val="00C04B42"/>
    <w:rsid w:val="00C04B72"/>
    <w:rsid w:val="00C04B98"/>
    <w:rsid w:val="00C04E73"/>
    <w:rsid w:val="00C04ED6"/>
    <w:rsid w:val="00C04FB6"/>
    <w:rsid w:val="00C05401"/>
    <w:rsid w:val="00C0545C"/>
    <w:rsid w:val="00C05551"/>
    <w:rsid w:val="00C0557B"/>
    <w:rsid w:val="00C0558B"/>
    <w:rsid w:val="00C055E9"/>
    <w:rsid w:val="00C0561D"/>
    <w:rsid w:val="00C05FCC"/>
    <w:rsid w:val="00C06186"/>
    <w:rsid w:val="00C06398"/>
    <w:rsid w:val="00C06510"/>
    <w:rsid w:val="00C06881"/>
    <w:rsid w:val="00C06890"/>
    <w:rsid w:val="00C068E3"/>
    <w:rsid w:val="00C06AE0"/>
    <w:rsid w:val="00C06B2F"/>
    <w:rsid w:val="00C06C9E"/>
    <w:rsid w:val="00C06CB9"/>
    <w:rsid w:val="00C07344"/>
    <w:rsid w:val="00C074AE"/>
    <w:rsid w:val="00C074EF"/>
    <w:rsid w:val="00C078A2"/>
    <w:rsid w:val="00C079BE"/>
    <w:rsid w:val="00C079C3"/>
    <w:rsid w:val="00C07A1A"/>
    <w:rsid w:val="00C07B2A"/>
    <w:rsid w:val="00C07E80"/>
    <w:rsid w:val="00C1015C"/>
    <w:rsid w:val="00C10164"/>
    <w:rsid w:val="00C103BF"/>
    <w:rsid w:val="00C106A4"/>
    <w:rsid w:val="00C106CB"/>
    <w:rsid w:val="00C10740"/>
    <w:rsid w:val="00C10749"/>
    <w:rsid w:val="00C10816"/>
    <w:rsid w:val="00C10AB4"/>
    <w:rsid w:val="00C10C97"/>
    <w:rsid w:val="00C1118E"/>
    <w:rsid w:val="00C11291"/>
    <w:rsid w:val="00C11332"/>
    <w:rsid w:val="00C113EC"/>
    <w:rsid w:val="00C11450"/>
    <w:rsid w:val="00C118C9"/>
    <w:rsid w:val="00C11941"/>
    <w:rsid w:val="00C11DF7"/>
    <w:rsid w:val="00C124C2"/>
    <w:rsid w:val="00C1266E"/>
    <w:rsid w:val="00C1271B"/>
    <w:rsid w:val="00C1279B"/>
    <w:rsid w:val="00C12C07"/>
    <w:rsid w:val="00C1354F"/>
    <w:rsid w:val="00C13652"/>
    <w:rsid w:val="00C138A9"/>
    <w:rsid w:val="00C13AED"/>
    <w:rsid w:val="00C13C4F"/>
    <w:rsid w:val="00C13D04"/>
    <w:rsid w:val="00C13E78"/>
    <w:rsid w:val="00C13F42"/>
    <w:rsid w:val="00C1412F"/>
    <w:rsid w:val="00C143F5"/>
    <w:rsid w:val="00C14509"/>
    <w:rsid w:val="00C1482A"/>
    <w:rsid w:val="00C14E06"/>
    <w:rsid w:val="00C150B6"/>
    <w:rsid w:val="00C1513C"/>
    <w:rsid w:val="00C15242"/>
    <w:rsid w:val="00C152CD"/>
    <w:rsid w:val="00C154C8"/>
    <w:rsid w:val="00C154E1"/>
    <w:rsid w:val="00C15820"/>
    <w:rsid w:val="00C15875"/>
    <w:rsid w:val="00C158B1"/>
    <w:rsid w:val="00C15BB8"/>
    <w:rsid w:val="00C15D22"/>
    <w:rsid w:val="00C15D77"/>
    <w:rsid w:val="00C15EA1"/>
    <w:rsid w:val="00C16100"/>
    <w:rsid w:val="00C161AC"/>
    <w:rsid w:val="00C161CF"/>
    <w:rsid w:val="00C16454"/>
    <w:rsid w:val="00C1654C"/>
    <w:rsid w:val="00C168E7"/>
    <w:rsid w:val="00C16916"/>
    <w:rsid w:val="00C16A1C"/>
    <w:rsid w:val="00C16F1D"/>
    <w:rsid w:val="00C16F7E"/>
    <w:rsid w:val="00C172AC"/>
    <w:rsid w:val="00C17389"/>
    <w:rsid w:val="00C173FC"/>
    <w:rsid w:val="00C175A1"/>
    <w:rsid w:val="00C17B62"/>
    <w:rsid w:val="00C2015D"/>
    <w:rsid w:val="00C202B8"/>
    <w:rsid w:val="00C203B2"/>
    <w:rsid w:val="00C205D2"/>
    <w:rsid w:val="00C206D3"/>
    <w:rsid w:val="00C206F3"/>
    <w:rsid w:val="00C2081C"/>
    <w:rsid w:val="00C2091D"/>
    <w:rsid w:val="00C20A90"/>
    <w:rsid w:val="00C20B01"/>
    <w:rsid w:val="00C20C51"/>
    <w:rsid w:val="00C20D95"/>
    <w:rsid w:val="00C21036"/>
    <w:rsid w:val="00C21283"/>
    <w:rsid w:val="00C213EA"/>
    <w:rsid w:val="00C215CC"/>
    <w:rsid w:val="00C21A9C"/>
    <w:rsid w:val="00C21B1D"/>
    <w:rsid w:val="00C21B84"/>
    <w:rsid w:val="00C22ACC"/>
    <w:rsid w:val="00C22B5B"/>
    <w:rsid w:val="00C22BCF"/>
    <w:rsid w:val="00C22D2A"/>
    <w:rsid w:val="00C22DF1"/>
    <w:rsid w:val="00C231E7"/>
    <w:rsid w:val="00C2338F"/>
    <w:rsid w:val="00C23694"/>
    <w:rsid w:val="00C23FD1"/>
    <w:rsid w:val="00C24112"/>
    <w:rsid w:val="00C241A5"/>
    <w:rsid w:val="00C24277"/>
    <w:rsid w:val="00C24570"/>
    <w:rsid w:val="00C24653"/>
    <w:rsid w:val="00C24841"/>
    <w:rsid w:val="00C24E01"/>
    <w:rsid w:val="00C24E74"/>
    <w:rsid w:val="00C24E8D"/>
    <w:rsid w:val="00C251EF"/>
    <w:rsid w:val="00C253FD"/>
    <w:rsid w:val="00C255AA"/>
    <w:rsid w:val="00C25748"/>
    <w:rsid w:val="00C258D8"/>
    <w:rsid w:val="00C25B78"/>
    <w:rsid w:val="00C25D95"/>
    <w:rsid w:val="00C25F35"/>
    <w:rsid w:val="00C25F4F"/>
    <w:rsid w:val="00C25FF1"/>
    <w:rsid w:val="00C26034"/>
    <w:rsid w:val="00C26178"/>
    <w:rsid w:val="00C269A5"/>
    <w:rsid w:val="00C26B89"/>
    <w:rsid w:val="00C26C25"/>
    <w:rsid w:val="00C26D57"/>
    <w:rsid w:val="00C272AE"/>
    <w:rsid w:val="00C2731F"/>
    <w:rsid w:val="00C27604"/>
    <w:rsid w:val="00C2775C"/>
    <w:rsid w:val="00C278B0"/>
    <w:rsid w:val="00C27D35"/>
    <w:rsid w:val="00C30016"/>
    <w:rsid w:val="00C30524"/>
    <w:rsid w:val="00C308E3"/>
    <w:rsid w:val="00C30940"/>
    <w:rsid w:val="00C30A6A"/>
    <w:rsid w:val="00C310D9"/>
    <w:rsid w:val="00C312FD"/>
    <w:rsid w:val="00C316BC"/>
    <w:rsid w:val="00C317E1"/>
    <w:rsid w:val="00C31830"/>
    <w:rsid w:val="00C31F42"/>
    <w:rsid w:val="00C31FA0"/>
    <w:rsid w:val="00C32148"/>
    <w:rsid w:val="00C32173"/>
    <w:rsid w:val="00C322B1"/>
    <w:rsid w:val="00C32461"/>
    <w:rsid w:val="00C324BE"/>
    <w:rsid w:val="00C32C11"/>
    <w:rsid w:val="00C32C7A"/>
    <w:rsid w:val="00C32D48"/>
    <w:rsid w:val="00C32D6B"/>
    <w:rsid w:val="00C331CC"/>
    <w:rsid w:val="00C3329F"/>
    <w:rsid w:val="00C33686"/>
    <w:rsid w:val="00C33715"/>
    <w:rsid w:val="00C33A7B"/>
    <w:rsid w:val="00C33E07"/>
    <w:rsid w:val="00C33E87"/>
    <w:rsid w:val="00C33F6D"/>
    <w:rsid w:val="00C341C5"/>
    <w:rsid w:val="00C34295"/>
    <w:rsid w:val="00C34388"/>
    <w:rsid w:val="00C348AE"/>
    <w:rsid w:val="00C348E3"/>
    <w:rsid w:val="00C34A8F"/>
    <w:rsid w:val="00C34B13"/>
    <w:rsid w:val="00C34B77"/>
    <w:rsid w:val="00C34CFB"/>
    <w:rsid w:val="00C34ED1"/>
    <w:rsid w:val="00C350A4"/>
    <w:rsid w:val="00C353FA"/>
    <w:rsid w:val="00C35554"/>
    <w:rsid w:val="00C355C8"/>
    <w:rsid w:val="00C356F3"/>
    <w:rsid w:val="00C3594D"/>
    <w:rsid w:val="00C35D78"/>
    <w:rsid w:val="00C35E72"/>
    <w:rsid w:val="00C35EA3"/>
    <w:rsid w:val="00C36158"/>
    <w:rsid w:val="00C362F2"/>
    <w:rsid w:val="00C36678"/>
    <w:rsid w:val="00C36695"/>
    <w:rsid w:val="00C36C27"/>
    <w:rsid w:val="00C36D7A"/>
    <w:rsid w:val="00C37464"/>
    <w:rsid w:val="00C374D6"/>
    <w:rsid w:val="00C376FA"/>
    <w:rsid w:val="00C37847"/>
    <w:rsid w:val="00C3786C"/>
    <w:rsid w:val="00C37957"/>
    <w:rsid w:val="00C37AFA"/>
    <w:rsid w:val="00C37D6D"/>
    <w:rsid w:val="00C37DD1"/>
    <w:rsid w:val="00C37F14"/>
    <w:rsid w:val="00C37F63"/>
    <w:rsid w:val="00C40035"/>
    <w:rsid w:val="00C400C2"/>
    <w:rsid w:val="00C400CD"/>
    <w:rsid w:val="00C406AB"/>
    <w:rsid w:val="00C40BAA"/>
    <w:rsid w:val="00C40EA3"/>
    <w:rsid w:val="00C40FA3"/>
    <w:rsid w:val="00C4125B"/>
    <w:rsid w:val="00C412B1"/>
    <w:rsid w:val="00C412E1"/>
    <w:rsid w:val="00C4138F"/>
    <w:rsid w:val="00C413AD"/>
    <w:rsid w:val="00C415B0"/>
    <w:rsid w:val="00C4185D"/>
    <w:rsid w:val="00C41D83"/>
    <w:rsid w:val="00C42216"/>
    <w:rsid w:val="00C426CF"/>
    <w:rsid w:val="00C42756"/>
    <w:rsid w:val="00C428D2"/>
    <w:rsid w:val="00C42905"/>
    <w:rsid w:val="00C42EA7"/>
    <w:rsid w:val="00C42F17"/>
    <w:rsid w:val="00C4349E"/>
    <w:rsid w:val="00C43849"/>
    <w:rsid w:val="00C438AB"/>
    <w:rsid w:val="00C43964"/>
    <w:rsid w:val="00C43C1F"/>
    <w:rsid w:val="00C43D78"/>
    <w:rsid w:val="00C43D84"/>
    <w:rsid w:val="00C43F46"/>
    <w:rsid w:val="00C4410A"/>
    <w:rsid w:val="00C4428D"/>
    <w:rsid w:val="00C4429E"/>
    <w:rsid w:val="00C44359"/>
    <w:rsid w:val="00C444E0"/>
    <w:rsid w:val="00C44511"/>
    <w:rsid w:val="00C445A5"/>
    <w:rsid w:val="00C44759"/>
    <w:rsid w:val="00C44B62"/>
    <w:rsid w:val="00C44DF1"/>
    <w:rsid w:val="00C44E8F"/>
    <w:rsid w:val="00C44ED4"/>
    <w:rsid w:val="00C4500B"/>
    <w:rsid w:val="00C453D0"/>
    <w:rsid w:val="00C455A2"/>
    <w:rsid w:val="00C45631"/>
    <w:rsid w:val="00C4572B"/>
    <w:rsid w:val="00C45905"/>
    <w:rsid w:val="00C45AAD"/>
    <w:rsid w:val="00C45AEB"/>
    <w:rsid w:val="00C45D74"/>
    <w:rsid w:val="00C45FAE"/>
    <w:rsid w:val="00C45FE8"/>
    <w:rsid w:val="00C45FF1"/>
    <w:rsid w:val="00C4643E"/>
    <w:rsid w:val="00C46A19"/>
    <w:rsid w:val="00C46CB0"/>
    <w:rsid w:val="00C46E24"/>
    <w:rsid w:val="00C46FF1"/>
    <w:rsid w:val="00C470BA"/>
    <w:rsid w:val="00C4721C"/>
    <w:rsid w:val="00C47259"/>
    <w:rsid w:val="00C47656"/>
    <w:rsid w:val="00C4795F"/>
    <w:rsid w:val="00C479AE"/>
    <w:rsid w:val="00C47AF4"/>
    <w:rsid w:val="00C47B8F"/>
    <w:rsid w:val="00C47CC4"/>
    <w:rsid w:val="00C47FC2"/>
    <w:rsid w:val="00C50177"/>
    <w:rsid w:val="00C5073B"/>
    <w:rsid w:val="00C507E7"/>
    <w:rsid w:val="00C508AD"/>
    <w:rsid w:val="00C50C6F"/>
    <w:rsid w:val="00C51763"/>
    <w:rsid w:val="00C51D4D"/>
    <w:rsid w:val="00C5202B"/>
    <w:rsid w:val="00C521B0"/>
    <w:rsid w:val="00C52340"/>
    <w:rsid w:val="00C52A52"/>
    <w:rsid w:val="00C52DD6"/>
    <w:rsid w:val="00C52E19"/>
    <w:rsid w:val="00C52F10"/>
    <w:rsid w:val="00C52F84"/>
    <w:rsid w:val="00C53380"/>
    <w:rsid w:val="00C535DF"/>
    <w:rsid w:val="00C537C7"/>
    <w:rsid w:val="00C538FD"/>
    <w:rsid w:val="00C53CA1"/>
    <w:rsid w:val="00C53FC9"/>
    <w:rsid w:val="00C540C6"/>
    <w:rsid w:val="00C54150"/>
    <w:rsid w:val="00C541B7"/>
    <w:rsid w:val="00C542D4"/>
    <w:rsid w:val="00C545BE"/>
    <w:rsid w:val="00C551E4"/>
    <w:rsid w:val="00C55220"/>
    <w:rsid w:val="00C55498"/>
    <w:rsid w:val="00C55523"/>
    <w:rsid w:val="00C55E6F"/>
    <w:rsid w:val="00C56007"/>
    <w:rsid w:val="00C560A0"/>
    <w:rsid w:val="00C5640B"/>
    <w:rsid w:val="00C565A3"/>
    <w:rsid w:val="00C566AE"/>
    <w:rsid w:val="00C56BC7"/>
    <w:rsid w:val="00C56C07"/>
    <w:rsid w:val="00C56CCD"/>
    <w:rsid w:val="00C56CD0"/>
    <w:rsid w:val="00C56F09"/>
    <w:rsid w:val="00C56F35"/>
    <w:rsid w:val="00C57251"/>
    <w:rsid w:val="00C57730"/>
    <w:rsid w:val="00C57733"/>
    <w:rsid w:val="00C577A9"/>
    <w:rsid w:val="00C57A36"/>
    <w:rsid w:val="00C57C63"/>
    <w:rsid w:val="00C6002D"/>
    <w:rsid w:val="00C605FB"/>
    <w:rsid w:val="00C60C49"/>
    <w:rsid w:val="00C60F05"/>
    <w:rsid w:val="00C61067"/>
    <w:rsid w:val="00C612DD"/>
    <w:rsid w:val="00C61437"/>
    <w:rsid w:val="00C61B8E"/>
    <w:rsid w:val="00C61F14"/>
    <w:rsid w:val="00C61F66"/>
    <w:rsid w:val="00C62095"/>
    <w:rsid w:val="00C62519"/>
    <w:rsid w:val="00C6298B"/>
    <w:rsid w:val="00C62B62"/>
    <w:rsid w:val="00C62B64"/>
    <w:rsid w:val="00C62D8D"/>
    <w:rsid w:val="00C62E56"/>
    <w:rsid w:val="00C62EB2"/>
    <w:rsid w:val="00C62FCC"/>
    <w:rsid w:val="00C633E1"/>
    <w:rsid w:val="00C635A5"/>
    <w:rsid w:val="00C6384F"/>
    <w:rsid w:val="00C63A1C"/>
    <w:rsid w:val="00C63A3A"/>
    <w:rsid w:val="00C63D74"/>
    <w:rsid w:val="00C6445E"/>
    <w:rsid w:val="00C645CB"/>
    <w:rsid w:val="00C6474B"/>
    <w:rsid w:val="00C6485B"/>
    <w:rsid w:val="00C64E54"/>
    <w:rsid w:val="00C651EF"/>
    <w:rsid w:val="00C6526B"/>
    <w:rsid w:val="00C656B9"/>
    <w:rsid w:val="00C65817"/>
    <w:rsid w:val="00C658C7"/>
    <w:rsid w:val="00C65928"/>
    <w:rsid w:val="00C659A5"/>
    <w:rsid w:val="00C65A3F"/>
    <w:rsid w:val="00C65CDD"/>
    <w:rsid w:val="00C65D20"/>
    <w:rsid w:val="00C65E2D"/>
    <w:rsid w:val="00C663A5"/>
    <w:rsid w:val="00C66731"/>
    <w:rsid w:val="00C66B4B"/>
    <w:rsid w:val="00C66DAE"/>
    <w:rsid w:val="00C66E7C"/>
    <w:rsid w:val="00C66F5B"/>
    <w:rsid w:val="00C670F3"/>
    <w:rsid w:val="00C67703"/>
    <w:rsid w:val="00C67F75"/>
    <w:rsid w:val="00C70092"/>
    <w:rsid w:val="00C700B7"/>
    <w:rsid w:val="00C7010E"/>
    <w:rsid w:val="00C70578"/>
    <w:rsid w:val="00C7059A"/>
    <w:rsid w:val="00C705AB"/>
    <w:rsid w:val="00C7080E"/>
    <w:rsid w:val="00C708C9"/>
    <w:rsid w:val="00C709B0"/>
    <w:rsid w:val="00C70A1B"/>
    <w:rsid w:val="00C70AA0"/>
    <w:rsid w:val="00C70EC3"/>
    <w:rsid w:val="00C7105B"/>
    <w:rsid w:val="00C71086"/>
    <w:rsid w:val="00C710C9"/>
    <w:rsid w:val="00C71429"/>
    <w:rsid w:val="00C71D54"/>
    <w:rsid w:val="00C71E71"/>
    <w:rsid w:val="00C71F46"/>
    <w:rsid w:val="00C72455"/>
    <w:rsid w:val="00C726EE"/>
    <w:rsid w:val="00C729D2"/>
    <w:rsid w:val="00C72CA0"/>
    <w:rsid w:val="00C72D55"/>
    <w:rsid w:val="00C72DE4"/>
    <w:rsid w:val="00C733CD"/>
    <w:rsid w:val="00C7346D"/>
    <w:rsid w:val="00C73746"/>
    <w:rsid w:val="00C7375D"/>
    <w:rsid w:val="00C739F8"/>
    <w:rsid w:val="00C73B9D"/>
    <w:rsid w:val="00C74163"/>
    <w:rsid w:val="00C74784"/>
    <w:rsid w:val="00C748DD"/>
    <w:rsid w:val="00C74A9D"/>
    <w:rsid w:val="00C74DB2"/>
    <w:rsid w:val="00C75075"/>
    <w:rsid w:val="00C7514C"/>
    <w:rsid w:val="00C751F5"/>
    <w:rsid w:val="00C761A0"/>
    <w:rsid w:val="00C76250"/>
    <w:rsid w:val="00C76473"/>
    <w:rsid w:val="00C766DB"/>
    <w:rsid w:val="00C76B30"/>
    <w:rsid w:val="00C76B6A"/>
    <w:rsid w:val="00C76F43"/>
    <w:rsid w:val="00C7746A"/>
    <w:rsid w:val="00C779BD"/>
    <w:rsid w:val="00C77B63"/>
    <w:rsid w:val="00C77D89"/>
    <w:rsid w:val="00C77DE9"/>
    <w:rsid w:val="00C77EB9"/>
    <w:rsid w:val="00C80189"/>
    <w:rsid w:val="00C803AC"/>
    <w:rsid w:val="00C8060E"/>
    <w:rsid w:val="00C80652"/>
    <w:rsid w:val="00C8072F"/>
    <w:rsid w:val="00C80981"/>
    <w:rsid w:val="00C80E10"/>
    <w:rsid w:val="00C8112A"/>
    <w:rsid w:val="00C81172"/>
    <w:rsid w:val="00C811B6"/>
    <w:rsid w:val="00C81219"/>
    <w:rsid w:val="00C812A7"/>
    <w:rsid w:val="00C81472"/>
    <w:rsid w:val="00C8163F"/>
    <w:rsid w:val="00C81BC6"/>
    <w:rsid w:val="00C81C50"/>
    <w:rsid w:val="00C81E42"/>
    <w:rsid w:val="00C81F0C"/>
    <w:rsid w:val="00C8254C"/>
    <w:rsid w:val="00C82563"/>
    <w:rsid w:val="00C82B71"/>
    <w:rsid w:val="00C82C5D"/>
    <w:rsid w:val="00C82EF9"/>
    <w:rsid w:val="00C8309E"/>
    <w:rsid w:val="00C833DC"/>
    <w:rsid w:val="00C8366D"/>
    <w:rsid w:val="00C83694"/>
    <w:rsid w:val="00C837EE"/>
    <w:rsid w:val="00C8386F"/>
    <w:rsid w:val="00C83B29"/>
    <w:rsid w:val="00C83C0F"/>
    <w:rsid w:val="00C83DE8"/>
    <w:rsid w:val="00C8402C"/>
    <w:rsid w:val="00C840FD"/>
    <w:rsid w:val="00C845FE"/>
    <w:rsid w:val="00C84C3A"/>
    <w:rsid w:val="00C84C4E"/>
    <w:rsid w:val="00C84EE7"/>
    <w:rsid w:val="00C8502A"/>
    <w:rsid w:val="00C85065"/>
    <w:rsid w:val="00C850F5"/>
    <w:rsid w:val="00C8522B"/>
    <w:rsid w:val="00C85492"/>
    <w:rsid w:val="00C85499"/>
    <w:rsid w:val="00C854DC"/>
    <w:rsid w:val="00C85664"/>
    <w:rsid w:val="00C85879"/>
    <w:rsid w:val="00C85CA1"/>
    <w:rsid w:val="00C86321"/>
    <w:rsid w:val="00C863BA"/>
    <w:rsid w:val="00C866FA"/>
    <w:rsid w:val="00C86701"/>
    <w:rsid w:val="00C86924"/>
    <w:rsid w:val="00C869B4"/>
    <w:rsid w:val="00C86A0C"/>
    <w:rsid w:val="00C86AA8"/>
    <w:rsid w:val="00C86D64"/>
    <w:rsid w:val="00C8711A"/>
    <w:rsid w:val="00C8750A"/>
    <w:rsid w:val="00C8750C"/>
    <w:rsid w:val="00C8773A"/>
    <w:rsid w:val="00C877BF"/>
    <w:rsid w:val="00C87AA2"/>
    <w:rsid w:val="00C87C04"/>
    <w:rsid w:val="00C87D3E"/>
    <w:rsid w:val="00C87EF3"/>
    <w:rsid w:val="00C902C1"/>
    <w:rsid w:val="00C90362"/>
    <w:rsid w:val="00C903A2"/>
    <w:rsid w:val="00C90481"/>
    <w:rsid w:val="00C90629"/>
    <w:rsid w:val="00C90B14"/>
    <w:rsid w:val="00C90C19"/>
    <w:rsid w:val="00C90C85"/>
    <w:rsid w:val="00C90F51"/>
    <w:rsid w:val="00C91190"/>
    <w:rsid w:val="00C913C2"/>
    <w:rsid w:val="00C914C5"/>
    <w:rsid w:val="00C91A33"/>
    <w:rsid w:val="00C91CD3"/>
    <w:rsid w:val="00C91E2B"/>
    <w:rsid w:val="00C91E2D"/>
    <w:rsid w:val="00C921A7"/>
    <w:rsid w:val="00C922CA"/>
    <w:rsid w:val="00C923C3"/>
    <w:rsid w:val="00C92467"/>
    <w:rsid w:val="00C92470"/>
    <w:rsid w:val="00C9248A"/>
    <w:rsid w:val="00C92647"/>
    <w:rsid w:val="00C92687"/>
    <w:rsid w:val="00C92BC9"/>
    <w:rsid w:val="00C92BD1"/>
    <w:rsid w:val="00C92C17"/>
    <w:rsid w:val="00C93501"/>
    <w:rsid w:val="00C9351A"/>
    <w:rsid w:val="00C938BE"/>
    <w:rsid w:val="00C93984"/>
    <w:rsid w:val="00C939AC"/>
    <w:rsid w:val="00C93F8F"/>
    <w:rsid w:val="00C93FDE"/>
    <w:rsid w:val="00C9401A"/>
    <w:rsid w:val="00C94109"/>
    <w:rsid w:val="00C94518"/>
    <w:rsid w:val="00C94D57"/>
    <w:rsid w:val="00C952C9"/>
    <w:rsid w:val="00C9542A"/>
    <w:rsid w:val="00C9545B"/>
    <w:rsid w:val="00C955AC"/>
    <w:rsid w:val="00C958A2"/>
    <w:rsid w:val="00C95B3D"/>
    <w:rsid w:val="00C95B61"/>
    <w:rsid w:val="00C95BED"/>
    <w:rsid w:val="00C96189"/>
    <w:rsid w:val="00C963B1"/>
    <w:rsid w:val="00C96683"/>
    <w:rsid w:val="00C966B4"/>
    <w:rsid w:val="00C96D0A"/>
    <w:rsid w:val="00C96DC5"/>
    <w:rsid w:val="00C96EF8"/>
    <w:rsid w:val="00C97024"/>
    <w:rsid w:val="00C9705C"/>
    <w:rsid w:val="00C973D0"/>
    <w:rsid w:val="00C9745A"/>
    <w:rsid w:val="00C9771C"/>
    <w:rsid w:val="00C979F8"/>
    <w:rsid w:val="00C97C1F"/>
    <w:rsid w:val="00C97C91"/>
    <w:rsid w:val="00C97DCF"/>
    <w:rsid w:val="00CA04A6"/>
    <w:rsid w:val="00CA0752"/>
    <w:rsid w:val="00CA0AD5"/>
    <w:rsid w:val="00CA0F9F"/>
    <w:rsid w:val="00CA10D0"/>
    <w:rsid w:val="00CA1620"/>
    <w:rsid w:val="00CA16F4"/>
    <w:rsid w:val="00CA1B84"/>
    <w:rsid w:val="00CA21CB"/>
    <w:rsid w:val="00CA24CD"/>
    <w:rsid w:val="00CA25A8"/>
    <w:rsid w:val="00CA26E9"/>
    <w:rsid w:val="00CA27C7"/>
    <w:rsid w:val="00CA291E"/>
    <w:rsid w:val="00CA2ACD"/>
    <w:rsid w:val="00CA2FA3"/>
    <w:rsid w:val="00CA3148"/>
    <w:rsid w:val="00CA337A"/>
    <w:rsid w:val="00CA3576"/>
    <w:rsid w:val="00CA363D"/>
    <w:rsid w:val="00CA3653"/>
    <w:rsid w:val="00CA36EC"/>
    <w:rsid w:val="00CA3894"/>
    <w:rsid w:val="00CA3922"/>
    <w:rsid w:val="00CA3A0A"/>
    <w:rsid w:val="00CA3A6F"/>
    <w:rsid w:val="00CA3B85"/>
    <w:rsid w:val="00CA3CEE"/>
    <w:rsid w:val="00CA456B"/>
    <w:rsid w:val="00CA49C0"/>
    <w:rsid w:val="00CA4B6E"/>
    <w:rsid w:val="00CA4CE2"/>
    <w:rsid w:val="00CA4D0B"/>
    <w:rsid w:val="00CA4E1A"/>
    <w:rsid w:val="00CA4FFE"/>
    <w:rsid w:val="00CA5072"/>
    <w:rsid w:val="00CA5120"/>
    <w:rsid w:val="00CA5218"/>
    <w:rsid w:val="00CA5334"/>
    <w:rsid w:val="00CA54B3"/>
    <w:rsid w:val="00CA55F7"/>
    <w:rsid w:val="00CA5730"/>
    <w:rsid w:val="00CA5890"/>
    <w:rsid w:val="00CA5A83"/>
    <w:rsid w:val="00CA5C97"/>
    <w:rsid w:val="00CA5D90"/>
    <w:rsid w:val="00CA5FB0"/>
    <w:rsid w:val="00CA5FF5"/>
    <w:rsid w:val="00CA6056"/>
    <w:rsid w:val="00CA64A4"/>
    <w:rsid w:val="00CA70F6"/>
    <w:rsid w:val="00CA7137"/>
    <w:rsid w:val="00CA743C"/>
    <w:rsid w:val="00CA751D"/>
    <w:rsid w:val="00CA77E3"/>
    <w:rsid w:val="00CA77E8"/>
    <w:rsid w:val="00CA7BE9"/>
    <w:rsid w:val="00CA7E95"/>
    <w:rsid w:val="00CB0034"/>
    <w:rsid w:val="00CB0109"/>
    <w:rsid w:val="00CB02AE"/>
    <w:rsid w:val="00CB0417"/>
    <w:rsid w:val="00CB04EC"/>
    <w:rsid w:val="00CB05F3"/>
    <w:rsid w:val="00CB0896"/>
    <w:rsid w:val="00CB0951"/>
    <w:rsid w:val="00CB1449"/>
    <w:rsid w:val="00CB14B2"/>
    <w:rsid w:val="00CB1711"/>
    <w:rsid w:val="00CB1831"/>
    <w:rsid w:val="00CB184C"/>
    <w:rsid w:val="00CB184D"/>
    <w:rsid w:val="00CB1997"/>
    <w:rsid w:val="00CB1F33"/>
    <w:rsid w:val="00CB20BE"/>
    <w:rsid w:val="00CB21D1"/>
    <w:rsid w:val="00CB22BE"/>
    <w:rsid w:val="00CB278A"/>
    <w:rsid w:val="00CB295B"/>
    <w:rsid w:val="00CB2C4F"/>
    <w:rsid w:val="00CB2F9C"/>
    <w:rsid w:val="00CB31E3"/>
    <w:rsid w:val="00CB3271"/>
    <w:rsid w:val="00CB3370"/>
    <w:rsid w:val="00CB3676"/>
    <w:rsid w:val="00CB36B6"/>
    <w:rsid w:val="00CB3864"/>
    <w:rsid w:val="00CB39CF"/>
    <w:rsid w:val="00CB3AE9"/>
    <w:rsid w:val="00CB3FB7"/>
    <w:rsid w:val="00CB3FEC"/>
    <w:rsid w:val="00CB4137"/>
    <w:rsid w:val="00CB416E"/>
    <w:rsid w:val="00CB467C"/>
    <w:rsid w:val="00CB4BB1"/>
    <w:rsid w:val="00CB4D60"/>
    <w:rsid w:val="00CB51B9"/>
    <w:rsid w:val="00CB5446"/>
    <w:rsid w:val="00CB587E"/>
    <w:rsid w:val="00CB5A69"/>
    <w:rsid w:val="00CB5C19"/>
    <w:rsid w:val="00CB5D46"/>
    <w:rsid w:val="00CB5DA3"/>
    <w:rsid w:val="00CB6113"/>
    <w:rsid w:val="00CB649A"/>
    <w:rsid w:val="00CB66E3"/>
    <w:rsid w:val="00CB6942"/>
    <w:rsid w:val="00CB69B6"/>
    <w:rsid w:val="00CB6E13"/>
    <w:rsid w:val="00CB6E64"/>
    <w:rsid w:val="00CB6E83"/>
    <w:rsid w:val="00CB6EEB"/>
    <w:rsid w:val="00CB7002"/>
    <w:rsid w:val="00CB70EA"/>
    <w:rsid w:val="00CB7160"/>
    <w:rsid w:val="00CB75FF"/>
    <w:rsid w:val="00CB77D4"/>
    <w:rsid w:val="00CB7A5F"/>
    <w:rsid w:val="00CB7AAB"/>
    <w:rsid w:val="00CB7B60"/>
    <w:rsid w:val="00CB7BC2"/>
    <w:rsid w:val="00CB7F79"/>
    <w:rsid w:val="00CC032C"/>
    <w:rsid w:val="00CC09C5"/>
    <w:rsid w:val="00CC0BFA"/>
    <w:rsid w:val="00CC0F1A"/>
    <w:rsid w:val="00CC1130"/>
    <w:rsid w:val="00CC11F2"/>
    <w:rsid w:val="00CC1236"/>
    <w:rsid w:val="00CC13C3"/>
    <w:rsid w:val="00CC167A"/>
    <w:rsid w:val="00CC1B77"/>
    <w:rsid w:val="00CC1DB8"/>
    <w:rsid w:val="00CC1E54"/>
    <w:rsid w:val="00CC1F73"/>
    <w:rsid w:val="00CC2042"/>
    <w:rsid w:val="00CC2107"/>
    <w:rsid w:val="00CC26DD"/>
    <w:rsid w:val="00CC2B07"/>
    <w:rsid w:val="00CC2DFF"/>
    <w:rsid w:val="00CC3044"/>
    <w:rsid w:val="00CC309F"/>
    <w:rsid w:val="00CC34AB"/>
    <w:rsid w:val="00CC3683"/>
    <w:rsid w:val="00CC3697"/>
    <w:rsid w:val="00CC375C"/>
    <w:rsid w:val="00CC3BEB"/>
    <w:rsid w:val="00CC3D73"/>
    <w:rsid w:val="00CC4044"/>
    <w:rsid w:val="00CC40FE"/>
    <w:rsid w:val="00CC44B5"/>
    <w:rsid w:val="00CC4680"/>
    <w:rsid w:val="00CC46F2"/>
    <w:rsid w:val="00CC49EB"/>
    <w:rsid w:val="00CC4A33"/>
    <w:rsid w:val="00CC50D9"/>
    <w:rsid w:val="00CC50F9"/>
    <w:rsid w:val="00CC510E"/>
    <w:rsid w:val="00CC5645"/>
    <w:rsid w:val="00CC582C"/>
    <w:rsid w:val="00CC5851"/>
    <w:rsid w:val="00CC5A1A"/>
    <w:rsid w:val="00CC5BB7"/>
    <w:rsid w:val="00CC5F8C"/>
    <w:rsid w:val="00CC6811"/>
    <w:rsid w:val="00CC6937"/>
    <w:rsid w:val="00CC69EF"/>
    <w:rsid w:val="00CC6A4F"/>
    <w:rsid w:val="00CC6B9E"/>
    <w:rsid w:val="00CC6F47"/>
    <w:rsid w:val="00CC6F61"/>
    <w:rsid w:val="00CC6FB8"/>
    <w:rsid w:val="00CC789E"/>
    <w:rsid w:val="00CC78DA"/>
    <w:rsid w:val="00CC79A6"/>
    <w:rsid w:val="00CC7A47"/>
    <w:rsid w:val="00CC7AF3"/>
    <w:rsid w:val="00CC7D91"/>
    <w:rsid w:val="00CD01F4"/>
    <w:rsid w:val="00CD0661"/>
    <w:rsid w:val="00CD0787"/>
    <w:rsid w:val="00CD0899"/>
    <w:rsid w:val="00CD09E4"/>
    <w:rsid w:val="00CD0B7C"/>
    <w:rsid w:val="00CD0CA3"/>
    <w:rsid w:val="00CD0DFC"/>
    <w:rsid w:val="00CD0E55"/>
    <w:rsid w:val="00CD12B4"/>
    <w:rsid w:val="00CD140C"/>
    <w:rsid w:val="00CD163A"/>
    <w:rsid w:val="00CD168D"/>
    <w:rsid w:val="00CD1819"/>
    <w:rsid w:val="00CD1C8B"/>
    <w:rsid w:val="00CD212D"/>
    <w:rsid w:val="00CD2259"/>
    <w:rsid w:val="00CD233D"/>
    <w:rsid w:val="00CD249C"/>
    <w:rsid w:val="00CD24E4"/>
    <w:rsid w:val="00CD262F"/>
    <w:rsid w:val="00CD26C8"/>
    <w:rsid w:val="00CD26D7"/>
    <w:rsid w:val="00CD2D43"/>
    <w:rsid w:val="00CD2D94"/>
    <w:rsid w:val="00CD2DED"/>
    <w:rsid w:val="00CD3092"/>
    <w:rsid w:val="00CD34C2"/>
    <w:rsid w:val="00CD35DC"/>
    <w:rsid w:val="00CD367F"/>
    <w:rsid w:val="00CD36F3"/>
    <w:rsid w:val="00CD37FE"/>
    <w:rsid w:val="00CD407F"/>
    <w:rsid w:val="00CD4345"/>
    <w:rsid w:val="00CD4E28"/>
    <w:rsid w:val="00CD502C"/>
    <w:rsid w:val="00CD5079"/>
    <w:rsid w:val="00CD51CC"/>
    <w:rsid w:val="00CD5234"/>
    <w:rsid w:val="00CD5269"/>
    <w:rsid w:val="00CD551B"/>
    <w:rsid w:val="00CD5587"/>
    <w:rsid w:val="00CD5692"/>
    <w:rsid w:val="00CD58D6"/>
    <w:rsid w:val="00CD5CD4"/>
    <w:rsid w:val="00CD5F51"/>
    <w:rsid w:val="00CD6097"/>
    <w:rsid w:val="00CD648F"/>
    <w:rsid w:val="00CD65C4"/>
    <w:rsid w:val="00CD69B0"/>
    <w:rsid w:val="00CD6C14"/>
    <w:rsid w:val="00CD6D09"/>
    <w:rsid w:val="00CD6D56"/>
    <w:rsid w:val="00CD6D8B"/>
    <w:rsid w:val="00CD7121"/>
    <w:rsid w:val="00CD72D3"/>
    <w:rsid w:val="00CD73F0"/>
    <w:rsid w:val="00CD78EB"/>
    <w:rsid w:val="00CD7B3C"/>
    <w:rsid w:val="00CE0092"/>
    <w:rsid w:val="00CE0780"/>
    <w:rsid w:val="00CE0891"/>
    <w:rsid w:val="00CE0C54"/>
    <w:rsid w:val="00CE0E39"/>
    <w:rsid w:val="00CE0E54"/>
    <w:rsid w:val="00CE10AB"/>
    <w:rsid w:val="00CE140B"/>
    <w:rsid w:val="00CE1420"/>
    <w:rsid w:val="00CE1671"/>
    <w:rsid w:val="00CE1EB9"/>
    <w:rsid w:val="00CE210F"/>
    <w:rsid w:val="00CE2237"/>
    <w:rsid w:val="00CE22CC"/>
    <w:rsid w:val="00CE232A"/>
    <w:rsid w:val="00CE24AD"/>
    <w:rsid w:val="00CE24B6"/>
    <w:rsid w:val="00CE253A"/>
    <w:rsid w:val="00CE2878"/>
    <w:rsid w:val="00CE29E1"/>
    <w:rsid w:val="00CE2AB4"/>
    <w:rsid w:val="00CE2CA2"/>
    <w:rsid w:val="00CE2CA8"/>
    <w:rsid w:val="00CE39E1"/>
    <w:rsid w:val="00CE3CC2"/>
    <w:rsid w:val="00CE3EB2"/>
    <w:rsid w:val="00CE40E8"/>
    <w:rsid w:val="00CE4530"/>
    <w:rsid w:val="00CE47C6"/>
    <w:rsid w:val="00CE494F"/>
    <w:rsid w:val="00CE4A4B"/>
    <w:rsid w:val="00CE4BF7"/>
    <w:rsid w:val="00CE501A"/>
    <w:rsid w:val="00CE5186"/>
    <w:rsid w:val="00CE5497"/>
    <w:rsid w:val="00CE5FAD"/>
    <w:rsid w:val="00CE657F"/>
    <w:rsid w:val="00CE6666"/>
    <w:rsid w:val="00CE67D0"/>
    <w:rsid w:val="00CE6DAB"/>
    <w:rsid w:val="00CE740A"/>
    <w:rsid w:val="00CE75B0"/>
    <w:rsid w:val="00CE7A58"/>
    <w:rsid w:val="00CE7B96"/>
    <w:rsid w:val="00CE7B9D"/>
    <w:rsid w:val="00CE7D88"/>
    <w:rsid w:val="00CE7F80"/>
    <w:rsid w:val="00CF0092"/>
    <w:rsid w:val="00CF0877"/>
    <w:rsid w:val="00CF0892"/>
    <w:rsid w:val="00CF08E9"/>
    <w:rsid w:val="00CF0930"/>
    <w:rsid w:val="00CF0A44"/>
    <w:rsid w:val="00CF0A5E"/>
    <w:rsid w:val="00CF0BCB"/>
    <w:rsid w:val="00CF0CEB"/>
    <w:rsid w:val="00CF12A4"/>
    <w:rsid w:val="00CF1528"/>
    <w:rsid w:val="00CF1831"/>
    <w:rsid w:val="00CF1973"/>
    <w:rsid w:val="00CF1CDF"/>
    <w:rsid w:val="00CF1E45"/>
    <w:rsid w:val="00CF1F5E"/>
    <w:rsid w:val="00CF2035"/>
    <w:rsid w:val="00CF2051"/>
    <w:rsid w:val="00CF21A9"/>
    <w:rsid w:val="00CF2432"/>
    <w:rsid w:val="00CF246B"/>
    <w:rsid w:val="00CF2540"/>
    <w:rsid w:val="00CF26FE"/>
    <w:rsid w:val="00CF280F"/>
    <w:rsid w:val="00CF2813"/>
    <w:rsid w:val="00CF2942"/>
    <w:rsid w:val="00CF2B8A"/>
    <w:rsid w:val="00CF2E25"/>
    <w:rsid w:val="00CF304B"/>
    <w:rsid w:val="00CF30D3"/>
    <w:rsid w:val="00CF3356"/>
    <w:rsid w:val="00CF3480"/>
    <w:rsid w:val="00CF387C"/>
    <w:rsid w:val="00CF3B3E"/>
    <w:rsid w:val="00CF3BF7"/>
    <w:rsid w:val="00CF3D86"/>
    <w:rsid w:val="00CF3EBA"/>
    <w:rsid w:val="00CF3FE2"/>
    <w:rsid w:val="00CF4038"/>
    <w:rsid w:val="00CF40E8"/>
    <w:rsid w:val="00CF42F0"/>
    <w:rsid w:val="00CF4504"/>
    <w:rsid w:val="00CF467A"/>
    <w:rsid w:val="00CF4856"/>
    <w:rsid w:val="00CF4AF2"/>
    <w:rsid w:val="00CF4CF1"/>
    <w:rsid w:val="00CF4D60"/>
    <w:rsid w:val="00CF4D6D"/>
    <w:rsid w:val="00CF4F2F"/>
    <w:rsid w:val="00CF4F54"/>
    <w:rsid w:val="00CF50E7"/>
    <w:rsid w:val="00CF5207"/>
    <w:rsid w:val="00CF54D2"/>
    <w:rsid w:val="00CF5698"/>
    <w:rsid w:val="00CF583F"/>
    <w:rsid w:val="00CF5AB0"/>
    <w:rsid w:val="00CF5B6A"/>
    <w:rsid w:val="00CF5C70"/>
    <w:rsid w:val="00CF5E6B"/>
    <w:rsid w:val="00CF5E9E"/>
    <w:rsid w:val="00CF61D7"/>
    <w:rsid w:val="00CF620C"/>
    <w:rsid w:val="00CF6384"/>
    <w:rsid w:val="00CF6552"/>
    <w:rsid w:val="00CF6553"/>
    <w:rsid w:val="00CF65A1"/>
    <w:rsid w:val="00CF6C3C"/>
    <w:rsid w:val="00CF6D68"/>
    <w:rsid w:val="00CF6DA8"/>
    <w:rsid w:val="00CF72A1"/>
    <w:rsid w:val="00CF744E"/>
    <w:rsid w:val="00CF781B"/>
    <w:rsid w:val="00CF7B92"/>
    <w:rsid w:val="00D00149"/>
    <w:rsid w:val="00D001BC"/>
    <w:rsid w:val="00D002CD"/>
    <w:rsid w:val="00D004F8"/>
    <w:rsid w:val="00D0054B"/>
    <w:rsid w:val="00D005CC"/>
    <w:rsid w:val="00D007E9"/>
    <w:rsid w:val="00D00C22"/>
    <w:rsid w:val="00D01006"/>
    <w:rsid w:val="00D011C0"/>
    <w:rsid w:val="00D01277"/>
    <w:rsid w:val="00D01523"/>
    <w:rsid w:val="00D0178E"/>
    <w:rsid w:val="00D019C8"/>
    <w:rsid w:val="00D01D67"/>
    <w:rsid w:val="00D01E6B"/>
    <w:rsid w:val="00D02048"/>
    <w:rsid w:val="00D021BC"/>
    <w:rsid w:val="00D02238"/>
    <w:rsid w:val="00D023D2"/>
    <w:rsid w:val="00D023E6"/>
    <w:rsid w:val="00D02463"/>
    <w:rsid w:val="00D024AC"/>
    <w:rsid w:val="00D024DC"/>
    <w:rsid w:val="00D025B0"/>
    <w:rsid w:val="00D026CC"/>
    <w:rsid w:val="00D02D1A"/>
    <w:rsid w:val="00D02D26"/>
    <w:rsid w:val="00D02DD7"/>
    <w:rsid w:val="00D02E0D"/>
    <w:rsid w:val="00D02E18"/>
    <w:rsid w:val="00D031F3"/>
    <w:rsid w:val="00D031FC"/>
    <w:rsid w:val="00D036F7"/>
    <w:rsid w:val="00D0370B"/>
    <w:rsid w:val="00D03787"/>
    <w:rsid w:val="00D03B34"/>
    <w:rsid w:val="00D03C2D"/>
    <w:rsid w:val="00D03EA3"/>
    <w:rsid w:val="00D0452C"/>
    <w:rsid w:val="00D04685"/>
    <w:rsid w:val="00D046F0"/>
    <w:rsid w:val="00D04A55"/>
    <w:rsid w:val="00D04DBA"/>
    <w:rsid w:val="00D050F2"/>
    <w:rsid w:val="00D05128"/>
    <w:rsid w:val="00D05785"/>
    <w:rsid w:val="00D05837"/>
    <w:rsid w:val="00D059FA"/>
    <w:rsid w:val="00D05BFB"/>
    <w:rsid w:val="00D05D72"/>
    <w:rsid w:val="00D05D7E"/>
    <w:rsid w:val="00D062EE"/>
    <w:rsid w:val="00D0635E"/>
    <w:rsid w:val="00D06591"/>
    <w:rsid w:val="00D0663C"/>
    <w:rsid w:val="00D06654"/>
    <w:rsid w:val="00D0674D"/>
    <w:rsid w:val="00D06AFD"/>
    <w:rsid w:val="00D06E6C"/>
    <w:rsid w:val="00D070BA"/>
    <w:rsid w:val="00D072E1"/>
    <w:rsid w:val="00D073EB"/>
    <w:rsid w:val="00D074B2"/>
    <w:rsid w:val="00D077C6"/>
    <w:rsid w:val="00D077E5"/>
    <w:rsid w:val="00D07847"/>
    <w:rsid w:val="00D07AFF"/>
    <w:rsid w:val="00D07B0A"/>
    <w:rsid w:val="00D07DF6"/>
    <w:rsid w:val="00D07F0A"/>
    <w:rsid w:val="00D10015"/>
    <w:rsid w:val="00D10880"/>
    <w:rsid w:val="00D108AA"/>
    <w:rsid w:val="00D10963"/>
    <w:rsid w:val="00D10977"/>
    <w:rsid w:val="00D10BD5"/>
    <w:rsid w:val="00D10EAB"/>
    <w:rsid w:val="00D11128"/>
    <w:rsid w:val="00D1147F"/>
    <w:rsid w:val="00D115FF"/>
    <w:rsid w:val="00D11DE5"/>
    <w:rsid w:val="00D11E66"/>
    <w:rsid w:val="00D11FA1"/>
    <w:rsid w:val="00D1206F"/>
    <w:rsid w:val="00D12075"/>
    <w:rsid w:val="00D12794"/>
    <w:rsid w:val="00D128C2"/>
    <w:rsid w:val="00D128E9"/>
    <w:rsid w:val="00D12A3B"/>
    <w:rsid w:val="00D12B2F"/>
    <w:rsid w:val="00D12CFC"/>
    <w:rsid w:val="00D12D0C"/>
    <w:rsid w:val="00D12D4A"/>
    <w:rsid w:val="00D12F76"/>
    <w:rsid w:val="00D13072"/>
    <w:rsid w:val="00D13408"/>
    <w:rsid w:val="00D137FA"/>
    <w:rsid w:val="00D13811"/>
    <w:rsid w:val="00D1388E"/>
    <w:rsid w:val="00D1399D"/>
    <w:rsid w:val="00D13AC2"/>
    <w:rsid w:val="00D13C00"/>
    <w:rsid w:val="00D13D84"/>
    <w:rsid w:val="00D13DF1"/>
    <w:rsid w:val="00D13F4A"/>
    <w:rsid w:val="00D14199"/>
    <w:rsid w:val="00D141CB"/>
    <w:rsid w:val="00D1425F"/>
    <w:rsid w:val="00D1481D"/>
    <w:rsid w:val="00D1484A"/>
    <w:rsid w:val="00D148F5"/>
    <w:rsid w:val="00D14C53"/>
    <w:rsid w:val="00D1529C"/>
    <w:rsid w:val="00D15B60"/>
    <w:rsid w:val="00D15C5E"/>
    <w:rsid w:val="00D15D4C"/>
    <w:rsid w:val="00D15F78"/>
    <w:rsid w:val="00D15F84"/>
    <w:rsid w:val="00D161FC"/>
    <w:rsid w:val="00D1620E"/>
    <w:rsid w:val="00D1633A"/>
    <w:rsid w:val="00D165CF"/>
    <w:rsid w:val="00D168CE"/>
    <w:rsid w:val="00D16C81"/>
    <w:rsid w:val="00D16D89"/>
    <w:rsid w:val="00D16E52"/>
    <w:rsid w:val="00D172BA"/>
    <w:rsid w:val="00D17321"/>
    <w:rsid w:val="00D1784B"/>
    <w:rsid w:val="00D17B57"/>
    <w:rsid w:val="00D17B92"/>
    <w:rsid w:val="00D17BEB"/>
    <w:rsid w:val="00D2003D"/>
    <w:rsid w:val="00D20057"/>
    <w:rsid w:val="00D201BD"/>
    <w:rsid w:val="00D20294"/>
    <w:rsid w:val="00D202B0"/>
    <w:rsid w:val="00D20447"/>
    <w:rsid w:val="00D2046C"/>
    <w:rsid w:val="00D2091D"/>
    <w:rsid w:val="00D20957"/>
    <w:rsid w:val="00D20A4B"/>
    <w:rsid w:val="00D20DE5"/>
    <w:rsid w:val="00D20E79"/>
    <w:rsid w:val="00D20F0E"/>
    <w:rsid w:val="00D2108F"/>
    <w:rsid w:val="00D213F7"/>
    <w:rsid w:val="00D21416"/>
    <w:rsid w:val="00D21635"/>
    <w:rsid w:val="00D21646"/>
    <w:rsid w:val="00D2187B"/>
    <w:rsid w:val="00D21CDA"/>
    <w:rsid w:val="00D21FA2"/>
    <w:rsid w:val="00D22009"/>
    <w:rsid w:val="00D220D4"/>
    <w:rsid w:val="00D22326"/>
    <w:rsid w:val="00D22670"/>
    <w:rsid w:val="00D22837"/>
    <w:rsid w:val="00D231B7"/>
    <w:rsid w:val="00D234C0"/>
    <w:rsid w:val="00D2362F"/>
    <w:rsid w:val="00D23A61"/>
    <w:rsid w:val="00D23C8F"/>
    <w:rsid w:val="00D23E9C"/>
    <w:rsid w:val="00D23EC2"/>
    <w:rsid w:val="00D240BC"/>
    <w:rsid w:val="00D246B7"/>
    <w:rsid w:val="00D24775"/>
    <w:rsid w:val="00D248DA"/>
    <w:rsid w:val="00D24A5F"/>
    <w:rsid w:val="00D24D43"/>
    <w:rsid w:val="00D24EE6"/>
    <w:rsid w:val="00D251C6"/>
    <w:rsid w:val="00D251F4"/>
    <w:rsid w:val="00D25226"/>
    <w:rsid w:val="00D25715"/>
    <w:rsid w:val="00D2580C"/>
    <w:rsid w:val="00D25B74"/>
    <w:rsid w:val="00D25B7D"/>
    <w:rsid w:val="00D25C49"/>
    <w:rsid w:val="00D26269"/>
    <w:rsid w:val="00D265BE"/>
    <w:rsid w:val="00D2687F"/>
    <w:rsid w:val="00D269FE"/>
    <w:rsid w:val="00D26DFE"/>
    <w:rsid w:val="00D26EB1"/>
    <w:rsid w:val="00D26EB9"/>
    <w:rsid w:val="00D272A3"/>
    <w:rsid w:val="00D27659"/>
    <w:rsid w:val="00D2775F"/>
    <w:rsid w:val="00D27F37"/>
    <w:rsid w:val="00D27F95"/>
    <w:rsid w:val="00D27FAD"/>
    <w:rsid w:val="00D30014"/>
    <w:rsid w:val="00D303BE"/>
    <w:rsid w:val="00D306E6"/>
    <w:rsid w:val="00D307C5"/>
    <w:rsid w:val="00D30AB5"/>
    <w:rsid w:val="00D30C42"/>
    <w:rsid w:val="00D31084"/>
    <w:rsid w:val="00D31243"/>
    <w:rsid w:val="00D3161B"/>
    <w:rsid w:val="00D316B6"/>
    <w:rsid w:val="00D317C3"/>
    <w:rsid w:val="00D3187A"/>
    <w:rsid w:val="00D31956"/>
    <w:rsid w:val="00D31972"/>
    <w:rsid w:val="00D31AD2"/>
    <w:rsid w:val="00D3226D"/>
    <w:rsid w:val="00D326F6"/>
    <w:rsid w:val="00D32756"/>
    <w:rsid w:val="00D32763"/>
    <w:rsid w:val="00D32803"/>
    <w:rsid w:val="00D32B6F"/>
    <w:rsid w:val="00D32C63"/>
    <w:rsid w:val="00D32E3F"/>
    <w:rsid w:val="00D32E72"/>
    <w:rsid w:val="00D33339"/>
    <w:rsid w:val="00D333DD"/>
    <w:rsid w:val="00D334E3"/>
    <w:rsid w:val="00D33575"/>
    <w:rsid w:val="00D3361C"/>
    <w:rsid w:val="00D3362C"/>
    <w:rsid w:val="00D33654"/>
    <w:rsid w:val="00D33844"/>
    <w:rsid w:val="00D33C0D"/>
    <w:rsid w:val="00D33EB0"/>
    <w:rsid w:val="00D345F7"/>
    <w:rsid w:val="00D34633"/>
    <w:rsid w:val="00D34A0E"/>
    <w:rsid w:val="00D34AC2"/>
    <w:rsid w:val="00D34D7E"/>
    <w:rsid w:val="00D34DD6"/>
    <w:rsid w:val="00D35003"/>
    <w:rsid w:val="00D352C4"/>
    <w:rsid w:val="00D354CD"/>
    <w:rsid w:val="00D355F1"/>
    <w:rsid w:val="00D35FBF"/>
    <w:rsid w:val="00D36242"/>
    <w:rsid w:val="00D36429"/>
    <w:rsid w:val="00D36881"/>
    <w:rsid w:val="00D36ACF"/>
    <w:rsid w:val="00D36FFB"/>
    <w:rsid w:val="00D37190"/>
    <w:rsid w:val="00D37273"/>
    <w:rsid w:val="00D37532"/>
    <w:rsid w:val="00D40588"/>
    <w:rsid w:val="00D409AE"/>
    <w:rsid w:val="00D409FA"/>
    <w:rsid w:val="00D40D02"/>
    <w:rsid w:val="00D417D6"/>
    <w:rsid w:val="00D419B6"/>
    <w:rsid w:val="00D41A48"/>
    <w:rsid w:val="00D41C45"/>
    <w:rsid w:val="00D41C86"/>
    <w:rsid w:val="00D42074"/>
    <w:rsid w:val="00D423F8"/>
    <w:rsid w:val="00D4277E"/>
    <w:rsid w:val="00D42857"/>
    <w:rsid w:val="00D42873"/>
    <w:rsid w:val="00D42A19"/>
    <w:rsid w:val="00D42AB6"/>
    <w:rsid w:val="00D42C98"/>
    <w:rsid w:val="00D42DAE"/>
    <w:rsid w:val="00D43203"/>
    <w:rsid w:val="00D4329B"/>
    <w:rsid w:val="00D435DE"/>
    <w:rsid w:val="00D43FFA"/>
    <w:rsid w:val="00D4414A"/>
    <w:rsid w:val="00D44199"/>
    <w:rsid w:val="00D441EF"/>
    <w:rsid w:val="00D4441C"/>
    <w:rsid w:val="00D4443B"/>
    <w:rsid w:val="00D445CB"/>
    <w:rsid w:val="00D44940"/>
    <w:rsid w:val="00D4494D"/>
    <w:rsid w:val="00D449C3"/>
    <w:rsid w:val="00D44A3D"/>
    <w:rsid w:val="00D44B7F"/>
    <w:rsid w:val="00D44CBE"/>
    <w:rsid w:val="00D451A3"/>
    <w:rsid w:val="00D45365"/>
    <w:rsid w:val="00D4539D"/>
    <w:rsid w:val="00D457B1"/>
    <w:rsid w:val="00D45B1D"/>
    <w:rsid w:val="00D45BD8"/>
    <w:rsid w:val="00D45C76"/>
    <w:rsid w:val="00D45DAC"/>
    <w:rsid w:val="00D45E12"/>
    <w:rsid w:val="00D4602E"/>
    <w:rsid w:val="00D462AD"/>
    <w:rsid w:val="00D4638E"/>
    <w:rsid w:val="00D464D2"/>
    <w:rsid w:val="00D465F8"/>
    <w:rsid w:val="00D46647"/>
    <w:rsid w:val="00D469BE"/>
    <w:rsid w:val="00D46B10"/>
    <w:rsid w:val="00D46B3F"/>
    <w:rsid w:val="00D46CCB"/>
    <w:rsid w:val="00D47121"/>
    <w:rsid w:val="00D473F5"/>
    <w:rsid w:val="00D476A0"/>
    <w:rsid w:val="00D4786A"/>
    <w:rsid w:val="00D47A25"/>
    <w:rsid w:val="00D47BFC"/>
    <w:rsid w:val="00D47FC7"/>
    <w:rsid w:val="00D50109"/>
    <w:rsid w:val="00D505FA"/>
    <w:rsid w:val="00D5065C"/>
    <w:rsid w:val="00D5085C"/>
    <w:rsid w:val="00D50F38"/>
    <w:rsid w:val="00D515C9"/>
    <w:rsid w:val="00D5160A"/>
    <w:rsid w:val="00D51A17"/>
    <w:rsid w:val="00D51FB6"/>
    <w:rsid w:val="00D5244A"/>
    <w:rsid w:val="00D5246F"/>
    <w:rsid w:val="00D525C8"/>
    <w:rsid w:val="00D5282B"/>
    <w:rsid w:val="00D52888"/>
    <w:rsid w:val="00D52AB5"/>
    <w:rsid w:val="00D52F80"/>
    <w:rsid w:val="00D531F0"/>
    <w:rsid w:val="00D53229"/>
    <w:rsid w:val="00D53318"/>
    <w:rsid w:val="00D53625"/>
    <w:rsid w:val="00D53705"/>
    <w:rsid w:val="00D53714"/>
    <w:rsid w:val="00D53CB1"/>
    <w:rsid w:val="00D53DDC"/>
    <w:rsid w:val="00D5429E"/>
    <w:rsid w:val="00D54657"/>
    <w:rsid w:val="00D5482F"/>
    <w:rsid w:val="00D54BD7"/>
    <w:rsid w:val="00D54C64"/>
    <w:rsid w:val="00D55045"/>
    <w:rsid w:val="00D55313"/>
    <w:rsid w:val="00D55579"/>
    <w:rsid w:val="00D55685"/>
    <w:rsid w:val="00D55AAD"/>
    <w:rsid w:val="00D56215"/>
    <w:rsid w:val="00D565A4"/>
    <w:rsid w:val="00D56932"/>
    <w:rsid w:val="00D56B24"/>
    <w:rsid w:val="00D56B91"/>
    <w:rsid w:val="00D56B9C"/>
    <w:rsid w:val="00D56C8A"/>
    <w:rsid w:val="00D57160"/>
    <w:rsid w:val="00D573B1"/>
    <w:rsid w:val="00D574D0"/>
    <w:rsid w:val="00D57503"/>
    <w:rsid w:val="00D5782D"/>
    <w:rsid w:val="00D57981"/>
    <w:rsid w:val="00D57993"/>
    <w:rsid w:val="00D57BCA"/>
    <w:rsid w:val="00D57D3B"/>
    <w:rsid w:val="00D6007B"/>
    <w:rsid w:val="00D60182"/>
    <w:rsid w:val="00D60219"/>
    <w:rsid w:val="00D60383"/>
    <w:rsid w:val="00D6066C"/>
    <w:rsid w:val="00D607B9"/>
    <w:rsid w:val="00D60817"/>
    <w:rsid w:val="00D608A0"/>
    <w:rsid w:val="00D60C30"/>
    <w:rsid w:val="00D60D87"/>
    <w:rsid w:val="00D60EEA"/>
    <w:rsid w:val="00D6154F"/>
    <w:rsid w:val="00D616B4"/>
    <w:rsid w:val="00D616D9"/>
    <w:rsid w:val="00D6170C"/>
    <w:rsid w:val="00D61899"/>
    <w:rsid w:val="00D619EA"/>
    <w:rsid w:val="00D61B99"/>
    <w:rsid w:val="00D61CD7"/>
    <w:rsid w:val="00D61D0E"/>
    <w:rsid w:val="00D61F4F"/>
    <w:rsid w:val="00D61FA3"/>
    <w:rsid w:val="00D620B4"/>
    <w:rsid w:val="00D62251"/>
    <w:rsid w:val="00D623E1"/>
    <w:rsid w:val="00D627A5"/>
    <w:rsid w:val="00D627FB"/>
    <w:rsid w:val="00D62C63"/>
    <w:rsid w:val="00D63101"/>
    <w:rsid w:val="00D63162"/>
    <w:rsid w:val="00D632BD"/>
    <w:rsid w:val="00D633F9"/>
    <w:rsid w:val="00D63DC2"/>
    <w:rsid w:val="00D64044"/>
    <w:rsid w:val="00D64132"/>
    <w:rsid w:val="00D644DE"/>
    <w:rsid w:val="00D6488A"/>
    <w:rsid w:val="00D6488B"/>
    <w:rsid w:val="00D64A3F"/>
    <w:rsid w:val="00D64A86"/>
    <w:rsid w:val="00D64C6B"/>
    <w:rsid w:val="00D64EC2"/>
    <w:rsid w:val="00D65119"/>
    <w:rsid w:val="00D65188"/>
    <w:rsid w:val="00D651E5"/>
    <w:rsid w:val="00D652C5"/>
    <w:rsid w:val="00D653DB"/>
    <w:rsid w:val="00D656B4"/>
    <w:rsid w:val="00D6575A"/>
    <w:rsid w:val="00D65CF1"/>
    <w:rsid w:val="00D65E96"/>
    <w:rsid w:val="00D65F13"/>
    <w:rsid w:val="00D6619A"/>
    <w:rsid w:val="00D66599"/>
    <w:rsid w:val="00D6661B"/>
    <w:rsid w:val="00D66D8E"/>
    <w:rsid w:val="00D66D9E"/>
    <w:rsid w:val="00D66EF7"/>
    <w:rsid w:val="00D66FF9"/>
    <w:rsid w:val="00D6771E"/>
    <w:rsid w:val="00D6771F"/>
    <w:rsid w:val="00D677FE"/>
    <w:rsid w:val="00D678CD"/>
    <w:rsid w:val="00D67962"/>
    <w:rsid w:val="00D67C2C"/>
    <w:rsid w:val="00D7033D"/>
    <w:rsid w:val="00D70B1A"/>
    <w:rsid w:val="00D70B3E"/>
    <w:rsid w:val="00D70D3F"/>
    <w:rsid w:val="00D71354"/>
    <w:rsid w:val="00D717F7"/>
    <w:rsid w:val="00D71941"/>
    <w:rsid w:val="00D72056"/>
    <w:rsid w:val="00D72388"/>
    <w:rsid w:val="00D7252A"/>
    <w:rsid w:val="00D72598"/>
    <w:rsid w:val="00D7269B"/>
    <w:rsid w:val="00D72B28"/>
    <w:rsid w:val="00D73136"/>
    <w:rsid w:val="00D7328B"/>
    <w:rsid w:val="00D732C2"/>
    <w:rsid w:val="00D73485"/>
    <w:rsid w:val="00D73737"/>
    <w:rsid w:val="00D738A5"/>
    <w:rsid w:val="00D73942"/>
    <w:rsid w:val="00D73AAF"/>
    <w:rsid w:val="00D73AF4"/>
    <w:rsid w:val="00D73E2B"/>
    <w:rsid w:val="00D73ECA"/>
    <w:rsid w:val="00D73F2C"/>
    <w:rsid w:val="00D73FAD"/>
    <w:rsid w:val="00D7404A"/>
    <w:rsid w:val="00D74524"/>
    <w:rsid w:val="00D745E7"/>
    <w:rsid w:val="00D7468F"/>
    <w:rsid w:val="00D74A0E"/>
    <w:rsid w:val="00D74A5B"/>
    <w:rsid w:val="00D74C5A"/>
    <w:rsid w:val="00D74CC7"/>
    <w:rsid w:val="00D74D9A"/>
    <w:rsid w:val="00D751C0"/>
    <w:rsid w:val="00D752C6"/>
    <w:rsid w:val="00D752DC"/>
    <w:rsid w:val="00D752E2"/>
    <w:rsid w:val="00D75383"/>
    <w:rsid w:val="00D7539C"/>
    <w:rsid w:val="00D75501"/>
    <w:rsid w:val="00D7587A"/>
    <w:rsid w:val="00D75929"/>
    <w:rsid w:val="00D75A0C"/>
    <w:rsid w:val="00D7604B"/>
    <w:rsid w:val="00D760DF"/>
    <w:rsid w:val="00D76490"/>
    <w:rsid w:val="00D764C7"/>
    <w:rsid w:val="00D76792"/>
    <w:rsid w:val="00D76A46"/>
    <w:rsid w:val="00D76BC8"/>
    <w:rsid w:val="00D7709A"/>
    <w:rsid w:val="00D7721E"/>
    <w:rsid w:val="00D773F9"/>
    <w:rsid w:val="00D77640"/>
    <w:rsid w:val="00D77D13"/>
    <w:rsid w:val="00D77E68"/>
    <w:rsid w:val="00D77ECF"/>
    <w:rsid w:val="00D8002F"/>
    <w:rsid w:val="00D8007F"/>
    <w:rsid w:val="00D80187"/>
    <w:rsid w:val="00D803F1"/>
    <w:rsid w:val="00D8048E"/>
    <w:rsid w:val="00D80587"/>
    <w:rsid w:val="00D807FD"/>
    <w:rsid w:val="00D8092A"/>
    <w:rsid w:val="00D80A28"/>
    <w:rsid w:val="00D80BBA"/>
    <w:rsid w:val="00D80C28"/>
    <w:rsid w:val="00D80F9B"/>
    <w:rsid w:val="00D8137C"/>
    <w:rsid w:val="00D81507"/>
    <w:rsid w:val="00D8195E"/>
    <w:rsid w:val="00D819D7"/>
    <w:rsid w:val="00D81D1B"/>
    <w:rsid w:val="00D81D4A"/>
    <w:rsid w:val="00D82118"/>
    <w:rsid w:val="00D821AD"/>
    <w:rsid w:val="00D821BA"/>
    <w:rsid w:val="00D82314"/>
    <w:rsid w:val="00D82537"/>
    <w:rsid w:val="00D825E9"/>
    <w:rsid w:val="00D82709"/>
    <w:rsid w:val="00D82BAF"/>
    <w:rsid w:val="00D83237"/>
    <w:rsid w:val="00D833DE"/>
    <w:rsid w:val="00D834AD"/>
    <w:rsid w:val="00D83765"/>
    <w:rsid w:val="00D83788"/>
    <w:rsid w:val="00D8383B"/>
    <w:rsid w:val="00D83E64"/>
    <w:rsid w:val="00D83EAD"/>
    <w:rsid w:val="00D83EAF"/>
    <w:rsid w:val="00D83F13"/>
    <w:rsid w:val="00D83FA5"/>
    <w:rsid w:val="00D83FC9"/>
    <w:rsid w:val="00D8412E"/>
    <w:rsid w:val="00D84133"/>
    <w:rsid w:val="00D84163"/>
    <w:rsid w:val="00D84292"/>
    <w:rsid w:val="00D8430B"/>
    <w:rsid w:val="00D8448F"/>
    <w:rsid w:val="00D844BC"/>
    <w:rsid w:val="00D8450E"/>
    <w:rsid w:val="00D8460D"/>
    <w:rsid w:val="00D849A8"/>
    <w:rsid w:val="00D84C66"/>
    <w:rsid w:val="00D84DC0"/>
    <w:rsid w:val="00D850CC"/>
    <w:rsid w:val="00D85715"/>
    <w:rsid w:val="00D85B61"/>
    <w:rsid w:val="00D85B66"/>
    <w:rsid w:val="00D85D03"/>
    <w:rsid w:val="00D861B5"/>
    <w:rsid w:val="00D8687E"/>
    <w:rsid w:val="00D86952"/>
    <w:rsid w:val="00D86B50"/>
    <w:rsid w:val="00D86C42"/>
    <w:rsid w:val="00D87043"/>
    <w:rsid w:val="00D8709B"/>
    <w:rsid w:val="00D870F2"/>
    <w:rsid w:val="00D87628"/>
    <w:rsid w:val="00D87A7C"/>
    <w:rsid w:val="00D87B3D"/>
    <w:rsid w:val="00D87D8E"/>
    <w:rsid w:val="00D87DFF"/>
    <w:rsid w:val="00D901DA"/>
    <w:rsid w:val="00D9049A"/>
    <w:rsid w:val="00D9080E"/>
    <w:rsid w:val="00D90FDF"/>
    <w:rsid w:val="00D9138C"/>
    <w:rsid w:val="00D915BF"/>
    <w:rsid w:val="00D916A7"/>
    <w:rsid w:val="00D91974"/>
    <w:rsid w:val="00D91AA2"/>
    <w:rsid w:val="00D9233E"/>
    <w:rsid w:val="00D92415"/>
    <w:rsid w:val="00D9265A"/>
    <w:rsid w:val="00D9276A"/>
    <w:rsid w:val="00D927B0"/>
    <w:rsid w:val="00D92879"/>
    <w:rsid w:val="00D928AD"/>
    <w:rsid w:val="00D9295A"/>
    <w:rsid w:val="00D929E9"/>
    <w:rsid w:val="00D92DA5"/>
    <w:rsid w:val="00D92DF0"/>
    <w:rsid w:val="00D92F7D"/>
    <w:rsid w:val="00D9312E"/>
    <w:rsid w:val="00D9372B"/>
    <w:rsid w:val="00D938C6"/>
    <w:rsid w:val="00D93D83"/>
    <w:rsid w:val="00D93ED1"/>
    <w:rsid w:val="00D943A1"/>
    <w:rsid w:val="00D94758"/>
    <w:rsid w:val="00D9491F"/>
    <w:rsid w:val="00D95681"/>
    <w:rsid w:val="00D95EAA"/>
    <w:rsid w:val="00D960E5"/>
    <w:rsid w:val="00D96134"/>
    <w:rsid w:val="00D966E2"/>
    <w:rsid w:val="00D967D0"/>
    <w:rsid w:val="00D96D1A"/>
    <w:rsid w:val="00D96D6A"/>
    <w:rsid w:val="00D971E7"/>
    <w:rsid w:val="00D9721F"/>
    <w:rsid w:val="00D97584"/>
    <w:rsid w:val="00D975DD"/>
    <w:rsid w:val="00D979C9"/>
    <w:rsid w:val="00D97A58"/>
    <w:rsid w:val="00D97CA9"/>
    <w:rsid w:val="00D97E29"/>
    <w:rsid w:val="00DA04D5"/>
    <w:rsid w:val="00DA07C5"/>
    <w:rsid w:val="00DA0860"/>
    <w:rsid w:val="00DA0878"/>
    <w:rsid w:val="00DA0ADC"/>
    <w:rsid w:val="00DA0B18"/>
    <w:rsid w:val="00DA0ECA"/>
    <w:rsid w:val="00DA0F6B"/>
    <w:rsid w:val="00DA1042"/>
    <w:rsid w:val="00DA106E"/>
    <w:rsid w:val="00DA161C"/>
    <w:rsid w:val="00DA163B"/>
    <w:rsid w:val="00DA17C3"/>
    <w:rsid w:val="00DA19EB"/>
    <w:rsid w:val="00DA1B13"/>
    <w:rsid w:val="00DA1B1F"/>
    <w:rsid w:val="00DA1B90"/>
    <w:rsid w:val="00DA1BD7"/>
    <w:rsid w:val="00DA1D80"/>
    <w:rsid w:val="00DA1E87"/>
    <w:rsid w:val="00DA1F3F"/>
    <w:rsid w:val="00DA234C"/>
    <w:rsid w:val="00DA25F6"/>
    <w:rsid w:val="00DA2748"/>
    <w:rsid w:val="00DA280D"/>
    <w:rsid w:val="00DA2E0E"/>
    <w:rsid w:val="00DA2FCC"/>
    <w:rsid w:val="00DA2FF5"/>
    <w:rsid w:val="00DA30ED"/>
    <w:rsid w:val="00DA3167"/>
    <w:rsid w:val="00DA31D4"/>
    <w:rsid w:val="00DA3594"/>
    <w:rsid w:val="00DA36BB"/>
    <w:rsid w:val="00DA3D46"/>
    <w:rsid w:val="00DA3FFD"/>
    <w:rsid w:val="00DA40EC"/>
    <w:rsid w:val="00DA4232"/>
    <w:rsid w:val="00DA4255"/>
    <w:rsid w:val="00DA4935"/>
    <w:rsid w:val="00DA49A6"/>
    <w:rsid w:val="00DA49C8"/>
    <w:rsid w:val="00DA4DD4"/>
    <w:rsid w:val="00DA5156"/>
    <w:rsid w:val="00DA5977"/>
    <w:rsid w:val="00DA5FBC"/>
    <w:rsid w:val="00DA5FE5"/>
    <w:rsid w:val="00DA62FA"/>
    <w:rsid w:val="00DA639E"/>
    <w:rsid w:val="00DA645D"/>
    <w:rsid w:val="00DA6549"/>
    <w:rsid w:val="00DA6665"/>
    <w:rsid w:val="00DA6683"/>
    <w:rsid w:val="00DA6ABF"/>
    <w:rsid w:val="00DA7304"/>
    <w:rsid w:val="00DA7989"/>
    <w:rsid w:val="00DA7A0C"/>
    <w:rsid w:val="00DA7CC1"/>
    <w:rsid w:val="00DB0026"/>
    <w:rsid w:val="00DB0054"/>
    <w:rsid w:val="00DB07F2"/>
    <w:rsid w:val="00DB08BD"/>
    <w:rsid w:val="00DB09FC"/>
    <w:rsid w:val="00DB1063"/>
    <w:rsid w:val="00DB10C4"/>
    <w:rsid w:val="00DB16B8"/>
    <w:rsid w:val="00DB1701"/>
    <w:rsid w:val="00DB192E"/>
    <w:rsid w:val="00DB1AF8"/>
    <w:rsid w:val="00DB1C4D"/>
    <w:rsid w:val="00DB1CC4"/>
    <w:rsid w:val="00DB1D97"/>
    <w:rsid w:val="00DB1E1D"/>
    <w:rsid w:val="00DB28D3"/>
    <w:rsid w:val="00DB2930"/>
    <w:rsid w:val="00DB294C"/>
    <w:rsid w:val="00DB2C31"/>
    <w:rsid w:val="00DB2C5B"/>
    <w:rsid w:val="00DB2CBE"/>
    <w:rsid w:val="00DB30E7"/>
    <w:rsid w:val="00DB347C"/>
    <w:rsid w:val="00DB3697"/>
    <w:rsid w:val="00DB3A80"/>
    <w:rsid w:val="00DB3ACA"/>
    <w:rsid w:val="00DB3BFF"/>
    <w:rsid w:val="00DB3C14"/>
    <w:rsid w:val="00DB3E63"/>
    <w:rsid w:val="00DB4131"/>
    <w:rsid w:val="00DB41C8"/>
    <w:rsid w:val="00DB43E1"/>
    <w:rsid w:val="00DB4554"/>
    <w:rsid w:val="00DB4578"/>
    <w:rsid w:val="00DB4D7C"/>
    <w:rsid w:val="00DB4DE1"/>
    <w:rsid w:val="00DB4F97"/>
    <w:rsid w:val="00DB517C"/>
    <w:rsid w:val="00DB5281"/>
    <w:rsid w:val="00DB5351"/>
    <w:rsid w:val="00DB53D1"/>
    <w:rsid w:val="00DB5518"/>
    <w:rsid w:val="00DB5A0D"/>
    <w:rsid w:val="00DB5CF5"/>
    <w:rsid w:val="00DB6020"/>
    <w:rsid w:val="00DB62AA"/>
    <w:rsid w:val="00DB6724"/>
    <w:rsid w:val="00DB682C"/>
    <w:rsid w:val="00DB6A1E"/>
    <w:rsid w:val="00DB6A65"/>
    <w:rsid w:val="00DB6B0C"/>
    <w:rsid w:val="00DB6D44"/>
    <w:rsid w:val="00DB7289"/>
    <w:rsid w:val="00DB730E"/>
    <w:rsid w:val="00DB75E8"/>
    <w:rsid w:val="00DB7A46"/>
    <w:rsid w:val="00DB7D05"/>
    <w:rsid w:val="00DB7DBD"/>
    <w:rsid w:val="00DB7EBF"/>
    <w:rsid w:val="00DC0088"/>
    <w:rsid w:val="00DC01CD"/>
    <w:rsid w:val="00DC0254"/>
    <w:rsid w:val="00DC054C"/>
    <w:rsid w:val="00DC058F"/>
    <w:rsid w:val="00DC0606"/>
    <w:rsid w:val="00DC0689"/>
    <w:rsid w:val="00DC0980"/>
    <w:rsid w:val="00DC0B46"/>
    <w:rsid w:val="00DC0BE8"/>
    <w:rsid w:val="00DC142C"/>
    <w:rsid w:val="00DC17C6"/>
    <w:rsid w:val="00DC17EF"/>
    <w:rsid w:val="00DC18EA"/>
    <w:rsid w:val="00DC1C25"/>
    <w:rsid w:val="00DC2253"/>
    <w:rsid w:val="00DC2363"/>
    <w:rsid w:val="00DC26B5"/>
    <w:rsid w:val="00DC282B"/>
    <w:rsid w:val="00DC28BB"/>
    <w:rsid w:val="00DC2B1B"/>
    <w:rsid w:val="00DC2BB1"/>
    <w:rsid w:val="00DC2D31"/>
    <w:rsid w:val="00DC2DE4"/>
    <w:rsid w:val="00DC32AA"/>
    <w:rsid w:val="00DC32BD"/>
    <w:rsid w:val="00DC34DB"/>
    <w:rsid w:val="00DC3B3D"/>
    <w:rsid w:val="00DC3E7F"/>
    <w:rsid w:val="00DC3FFE"/>
    <w:rsid w:val="00DC400B"/>
    <w:rsid w:val="00DC4749"/>
    <w:rsid w:val="00DC48CE"/>
    <w:rsid w:val="00DC4A31"/>
    <w:rsid w:val="00DC4C2A"/>
    <w:rsid w:val="00DC4F1E"/>
    <w:rsid w:val="00DC4FBE"/>
    <w:rsid w:val="00DC5396"/>
    <w:rsid w:val="00DC5510"/>
    <w:rsid w:val="00DC5648"/>
    <w:rsid w:val="00DC5B0F"/>
    <w:rsid w:val="00DC6017"/>
    <w:rsid w:val="00DC62A1"/>
    <w:rsid w:val="00DC62DA"/>
    <w:rsid w:val="00DC63A3"/>
    <w:rsid w:val="00DC68E9"/>
    <w:rsid w:val="00DC6A24"/>
    <w:rsid w:val="00DC6A87"/>
    <w:rsid w:val="00DC6E02"/>
    <w:rsid w:val="00DC700B"/>
    <w:rsid w:val="00DC71F0"/>
    <w:rsid w:val="00DC7402"/>
    <w:rsid w:val="00DC777F"/>
    <w:rsid w:val="00DC7A50"/>
    <w:rsid w:val="00DC7BF3"/>
    <w:rsid w:val="00DC7EA4"/>
    <w:rsid w:val="00DD0235"/>
    <w:rsid w:val="00DD044A"/>
    <w:rsid w:val="00DD084D"/>
    <w:rsid w:val="00DD08B0"/>
    <w:rsid w:val="00DD0BA5"/>
    <w:rsid w:val="00DD0D1A"/>
    <w:rsid w:val="00DD0E8B"/>
    <w:rsid w:val="00DD0EDE"/>
    <w:rsid w:val="00DD0F38"/>
    <w:rsid w:val="00DD10B2"/>
    <w:rsid w:val="00DD1232"/>
    <w:rsid w:val="00DD13E9"/>
    <w:rsid w:val="00DD1491"/>
    <w:rsid w:val="00DD160E"/>
    <w:rsid w:val="00DD16CC"/>
    <w:rsid w:val="00DD19A2"/>
    <w:rsid w:val="00DD1B80"/>
    <w:rsid w:val="00DD1D7E"/>
    <w:rsid w:val="00DD1DD7"/>
    <w:rsid w:val="00DD22F1"/>
    <w:rsid w:val="00DD2307"/>
    <w:rsid w:val="00DD23B1"/>
    <w:rsid w:val="00DD2530"/>
    <w:rsid w:val="00DD25A5"/>
    <w:rsid w:val="00DD2854"/>
    <w:rsid w:val="00DD2E11"/>
    <w:rsid w:val="00DD2E3E"/>
    <w:rsid w:val="00DD2EC7"/>
    <w:rsid w:val="00DD30C0"/>
    <w:rsid w:val="00DD316C"/>
    <w:rsid w:val="00DD369F"/>
    <w:rsid w:val="00DD3BE6"/>
    <w:rsid w:val="00DD3C16"/>
    <w:rsid w:val="00DD3C47"/>
    <w:rsid w:val="00DD3CF2"/>
    <w:rsid w:val="00DD3DB1"/>
    <w:rsid w:val="00DD3E42"/>
    <w:rsid w:val="00DD3F37"/>
    <w:rsid w:val="00DD3F53"/>
    <w:rsid w:val="00DD4245"/>
    <w:rsid w:val="00DD4656"/>
    <w:rsid w:val="00DD4BF7"/>
    <w:rsid w:val="00DD4C65"/>
    <w:rsid w:val="00DD4DD6"/>
    <w:rsid w:val="00DD52B2"/>
    <w:rsid w:val="00DD5397"/>
    <w:rsid w:val="00DD5564"/>
    <w:rsid w:val="00DD5F93"/>
    <w:rsid w:val="00DD613A"/>
    <w:rsid w:val="00DD6146"/>
    <w:rsid w:val="00DD66D5"/>
    <w:rsid w:val="00DD6811"/>
    <w:rsid w:val="00DD6AEA"/>
    <w:rsid w:val="00DD6C28"/>
    <w:rsid w:val="00DD6DA9"/>
    <w:rsid w:val="00DD6DBB"/>
    <w:rsid w:val="00DD7193"/>
    <w:rsid w:val="00DD71B3"/>
    <w:rsid w:val="00DD71CC"/>
    <w:rsid w:val="00DD7276"/>
    <w:rsid w:val="00DD7366"/>
    <w:rsid w:val="00DD77CC"/>
    <w:rsid w:val="00DD781B"/>
    <w:rsid w:val="00DD7953"/>
    <w:rsid w:val="00DD7C31"/>
    <w:rsid w:val="00DD7C96"/>
    <w:rsid w:val="00DD7D1A"/>
    <w:rsid w:val="00DE0024"/>
    <w:rsid w:val="00DE024F"/>
    <w:rsid w:val="00DE03F9"/>
    <w:rsid w:val="00DE0405"/>
    <w:rsid w:val="00DE04D8"/>
    <w:rsid w:val="00DE068B"/>
    <w:rsid w:val="00DE0868"/>
    <w:rsid w:val="00DE08D7"/>
    <w:rsid w:val="00DE0E7B"/>
    <w:rsid w:val="00DE1018"/>
    <w:rsid w:val="00DE11EC"/>
    <w:rsid w:val="00DE17AD"/>
    <w:rsid w:val="00DE18C6"/>
    <w:rsid w:val="00DE1C6E"/>
    <w:rsid w:val="00DE2072"/>
    <w:rsid w:val="00DE2282"/>
    <w:rsid w:val="00DE23D1"/>
    <w:rsid w:val="00DE26E1"/>
    <w:rsid w:val="00DE26EB"/>
    <w:rsid w:val="00DE2881"/>
    <w:rsid w:val="00DE2E8D"/>
    <w:rsid w:val="00DE2EDA"/>
    <w:rsid w:val="00DE2FC9"/>
    <w:rsid w:val="00DE301A"/>
    <w:rsid w:val="00DE3300"/>
    <w:rsid w:val="00DE3429"/>
    <w:rsid w:val="00DE3524"/>
    <w:rsid w:val="00DE35B5"/>
    <w:rsid w:val="00DE35E6"/>
    <w:rsid w:val="00DE362F"/>
    <w:rsid w:val="00DE3678"/>
    <w:rsid w:val="00DE3AC6"/>
    <w:rsid w:val="00DE3B62"/>
    <w:rsid w:val="00DE3E40"/>
    <w:rsid w:val="00DE442E"/>
    <w:rsid w:val="00DE44D0"/>
    <w:rsid w:val="00DE453D"/>
    <w:rsid w:val="00DE481B"/>
    <w:rsid w:val="00DE48AC"/>
    <w:rsid w:val="00DE4A09"/>
    <w:rsid w:val="00DE4A98"/>
    <w:rsid w:val="00DE4B21"/>
    <w:rsid w:val="00DE4DC3"/>
    <w:rsid w:val="00DE519A"/>
    <w:rsid w:val="00DE53E2"/>
    <w:rsid w:val="00DE545E"/>
    <w:rsid w:val="00DE54CB"/>
    <w:rsid w:val="00DE55C7"/>
    <w:rsid w:val="00DE56B1"/>
    <w:rsid w:val="00DE586F"/>
    <w:rsid w:val="00DE5AD8"/>
    <w:rsid w:val="00DE611A"/>
    <w:rsid w:val="00DE61FD"/>
    <w:rsid w:val="00DE628C"/>
    <w:rsid w:val="00DE64A7"/>
    <w:rsid w:val="00DE6736"/>
    <w:rsid w:val="00DE67C6"/>
    <w:rsid w:val="00DE67F1"/>
    <w:rsid w:val="00DE6C51"/>
    <w:rsid w:val="00DE6FB8"/>
    <w:rsid w:val="00DE719E"/>
    <w:rsid w:val="00DE71E9"/>
    <w:rsid w:val="00DE7463"/>
    <w:rsid w:val="00DE7840"/>
    <w:rsid w:val="00DE7EFC"/>
    <w:rsid w:val="00DF002E"/>
    <w:rsid w:val="00DF0289"/>
    <w:rsid w:val="00DF033D"/>
    <w:rsid w:val="00DF0353"/>
    <w:rsid w:val="00DF04D3"/>
    <w:rsid w:val="00DF0707"/>
    <w:rsid w:val="00DF074B"/>
    <w:rsid w:val="00DF088B"/>
    <w:rsid w:val="00DF0997"/>
    <w:rsid w:val="00DF0D75"/>
    <w:rsid w:val="00DF0FBB"/>
    <w:rsid w:val="00DF110E"/>
    <w:rsid w:val="00DF142A"/>
    <w:rsid w:val="00DF185A"/>
    <w:rsid w:val="00DF1946"/>
    <w:rsid w:val="00DF1A35"/>
    <w:rsid w:val="00DF1E05"/>
    <w:rsid w:val="00DF1E2E"/>
    <w:rsid w:val="00DF20A6"/>
    <w:rsid w:val="00DF216F"/>
    <w:rsid w:val="00DF217F"/>
    <w:rsid w:val="00DF22C3"/>
    <w:rsid w:val="00DF250F"/>
    <w:rsid w:val="00DF2780"/>
    <w:rsid w:val="00DF284B"/>
    <w:rsid w:val="00DF2DFB"/>
    <w:rsid w:val="00DF31B6"/>
    <w:rsid w:val="00DF3598"/>
    <w:rsid w:val="00DF384C"/>
    <w:rsid w:val="00DF3C64"/>
    <w:rsid w:val="00DF4036"/>
    <w:rsid w:val="00DF40B2"/>
    <w:rsid w:val="00DF4176"/>
    <w:rsid w:val="00DF4399"/>
    <w:rsid w:val="00DF484B"/>
    <w:rsid w:val="00DF4CD9"/>
    <w:rsid w:val="00DF4EFF"/>
    <w:rsid w:val="00DF4F82"/>
    <w:rsid w:val="00DF4FC6"/>
    <w:rsid w:val="00DF56EA"/>
    <w:rsid w:val="00DF5885"/>
    <w:rsid w:val="00DF5D5B"/>
    <w:rsid w:val="00DF5EF3"/>
    <w:rsid w:val="00DF6045"/>
    <w:rsid w:val="00DF6633"/>
    <w:rsid w:val="00DF6839"/>
    <w:rsid w:val="00DF6BC5"/>
    <w:rsid w:val="00DF6DF3"/>
    <w:rsid w:val="00DF6E9A"/>
    <w:rsid w:val="00DF6F39"/>
    <w:rsid w:val="00DF720B"/>
    <w:rsid w:val="00DF7643"/>
    <w:rsid w:val="00DF78D7"/>
    <w:rsid w:val="00DF7B4A"/>
    <w:rsid w:val="00DF7E3C"/>
    <w:rsid w:val="00E0005A"/>
    <w:rsid w:val="00E0035E"/>
    <w:rsid w:val="00E00404"/>
    <w:rsid w:val="00E00647"/>
    <w:rsid w:val="00E0078C"/>
    <w:rsid w:val="00E007FE"/>
    <w:rsid w:val="00E009B1"/>
    <w:rsid w:val="00E00C33"/>
    <w:rsid w:val="00E00CEE"/>
    <w:rsid w:val="00E00CF5"/>
    <w:rsid w:val="00E00F0F"/>
    <w:rsid w:val="00E01417"/>
    <w:rsid w:val="00E01639"/>
    <w:rsid w:val="00E0168D"/>
    <w:rsid w:val="00E0182D"/>
    <w:rsid w:val="00E01AF6"/>
    <w:rsid w:val="00E01E89"/>
    <w:rsid w:val="00E0205C"/>
    <w:rsid w:val="00E0247C"/>
    <w:rsid w:val="00E02562"/>
    <w:rsid w:val="00E02D0D"/>
    <w:rsid w:val="00E02EB8"/>
    <w:rsid w:val="00E02FD6"/>
    <w:rsid w:val="00E03066"/>
    <w:rsid w:val="00E03096"/>
    <w:rsid w:val="00E03196"/>
    <w:rsid w:val="00E03379"/>
    <w:rsid w:val="00E03542"/>
    <w:rsid w:val="00E03620"/>
    <w:rsid w:val="00E0394B"/>
    <w:rsid w:val="00E03A4A"/>
    <w:rsid w:val="00E041CA"/>
    <w:rsid w:val="00E042E5"/>
    <w:rsid w:val="00E04312"/>
    <w:rsid w:val="00E04382"/>
    <w:rsid w:val="00E0451B"/>
    <w:rsid w:val="00E045B1"/>
    <w:rsid w:val="00E045B3"/>
    <w:rsid w:val="00E04714"/>
    <w:rsid w:val="00E04717"/>
    <w:rsid w:val="00E04776"/>
    <w:rsid w:val="00E04781"/>
    <w:rsid w:val="00E04827"/>
    <w:rsid w:val="00E04C71"/>
    <w:rsid w:val="00E05669"/>
    <w:rsid w:val="00E0569B"/>
    <w:rsid w:val="00E05C5B"/>
    <w:rsid w:val="00E05F76"/>
    <w:rsid w:val="00E06299"/>
    <w:rsid w:val="00E06487"/>
    <w:rsid w:val="00E066DC"/>
    <w:rsid w:val="00E06727"/>
    <w:rsid w:val="00E0683D"/>
    <w:rsid w:val="00E06938"/>
    <w:rsid w:val="00E06994"/>
    <w:rsid w:val="00E069B2"/>
    <w:rsid w:val="00E06A14"/>
    <w:rsid w:val="00E06F8D"/>
    <w:rsid w:val="00E0709B"/>
    <w:rsid w:val="00E070CD"/>
    <w:rsid w:val="00E0714D"/>
    <w:rsid w:val="00E07196"/>
    <w:rsid w:val="00E072A3"/>
    <w:rsid w:val="00E072D4"/>
    <w:rsid w:val="00E0732E"/>
    <w:rsid w:val="00E0735B"/>
    <w:rsid w:val="00E07A0D"/>
    <w:rsid w:val="00E07A6B"/>
    <w:rsid w:val="00E07ACD"/>
    <w:rsid w:val="00E07D40"/>
    <w:rsid w:val="00E07E0B"/>
    <w:rsid w:val="00E0F114"/>
    <w:rsid w:val="00E10010"/>
    <w:rsid w:val="00E1005F"/>
    <w:rsid w:val="00E105EB"/>
    <w:rsid w:val="00E10932"/>
    <w:rsid w:val="00E10B62"/>
    <w:rsid w:val="00E10F3A"/>
    <w:rsid w:val="00E11000"/>
    <w:rsid w:val="00E114FB"/>
    <w:rsid w:val="00E116F7"/>
    <w:rsid w:val="00E118CB"/>
    <w:rsid w:val="00E11B85"/>
    <w:rsid w:val="00E11D97"/>
    <w:rsid w:val="00E11F20"/>
    <w:rsid w:val="00E11FAA"/>
    <w:rsid w:val="00E120C9"/>
    <w:rsid w:val="00E1210D"/>
    <w:rsid w:val="00E12550"/>
    <w:rsid w:val="00E1264C"/>
    <w:rsid w:val="00E1270F"/>
    <w:rsid w:val="00E12956"/>
    <w:rsid w:val="00E12965"/>
    <w:rsid w:val="00E12A50"/>
    <w:rsid w:val="00E12BE6"/>
    <w:rsid w:val="00E13236"/>
    <w:rsid w:val="00E132B4"/>
    <w:rsid w:val="00E132FF"/>
    <w:rsid w:val="00E133E9"/>
    <w:rsid w:val="00E13502"/>
    <w:rsid w:val="00E13559"/>
    <w:rsid w:val="00E13BF4"/>
    <w:rsid w:val="00E13E43"/>
    <w:rsid w:val="00E13FCA"/>
    <w:rsid w:val="00E142C5"/>
    <w:rsid w:val="00E1442C"/>
    <w:rsid w:val="00E14474"/>
    <w:rsid w:val="00E1474D"/>
    <w:rsid w:val="00E148BE"/>
    <w:rsid w:val="00E15133"/>
    <w:rsid w:val="00E15195"/>
    <w:rsid w:val="00E15426"/>
    <w:rsid w:val="00E1589E"/>
    <w:rsid w:val="00E15B75"/>
    <w:rsid w:val="00E15D25"/>
    <w:rsid w:val="00E1614C"/>
    <w:rsid w:val="00E16164"/>
    <w:rsid w:val="00E16181"/>
    <w:rsid w:val="00E1653B"/>
    <w:rsid w:val="00E16674"/>
    <w:rsid w:val="00E168D4"/>
    <w:rsid w:val="00E169F5"/>
    <w:rsid w:val="00E16D3C"/>
    <w:rsid w:val="00E16E8D"/>
    <w:rsid w:val="00E16FCE"/>
    <w:rsid w:val="00E171F1"/>
    <w:rsid w:val="00E17316"/>
    <w:rsid w:val="00E173BD"/>
    <w:rsid w:val="00E1748D"/>
    <w:rsid w:val="00E178F0"/>
    <w:rsid w:val="00E17E55"/>
    <w:rsid w:val="00E17E8C"/>
    <w:rsid w:val="00E17EB3"/>
    <w:rsid w:val="00E200C8"/>
    <w:rsid w:val="00E203F7"/>
    <w:rsid w:val="00E20435"/>
    <w:rsid w:val="00E20744"/>
    <w:rsid w:val="00E208A9"/>
    <w:rsid w:val="00E20B37"/>
    <w:rsid w:val="00E20CA9"/>
    <w:rsid w:val="00E20DD9"/>
    <w:rsid w:val="00E2109F"/>
    <w:rsid w:val="00E2111F"/>
    <w:rsid w:val="00E215A8"/>
    <w:rsid w:val="00E21776"/>
    <w:rsid w:val="00E21A82"/>
    <w:rsid w:val="00E21C23"/>
    <w:rsid w:val="00E21E0E"/>
    <w:rsid w:val="00E21E4C"/>
    <w:rsid w:val="00E220D5"/>
    <w:rsid w:val="00E22148"/>
    <w:rsid w:val="00E22249"/>
    <w:rsid w:val="00E222FF"/>
    <w:rsid w:val="00E224D1"/>
    <w:rsid w:val="00E22AA2"/>
    <w:rsid w:val="00E22B4A"/>
    <w:rsid w:val="00E22E03"/>
    <w:rsid w:val="00E22F92"/>
    <w:rsid w:val="00E2305E"/>
    <w:rsid w:val="00E2318D"/>
    <w:rsid w:val="00E231A5"/>
    <w:rsid w:val="00E23528"/>
    <w:rsid w:val="00E235BB"/>
    <w:rsid w:val="00E2362B"/>
    <w:rsid w:val="00E2369A"/>
    <w:rsid w:val="00E236E7"/>
    <w:rsid w:val="00E23E5A"/>
    <w:rsid w:val="00E23EC9"/>
    <w:rsid w:val="00E23F55"/>
    <w:rsid w:val="00E240BD"/>
    <w:rsid w:val="00E24274"/>
    <w:rsid w:val="00E24B39"/>
    <w:rsid w:val="00E24DDC"/>
    <w:rsid w:val="00E2520A"/>
    <w:rsid w:val="00E2542D"/>
    <w:rsid w:val="00E254D6"/>
    <w:rsid w:val="00E25796"/>
    <w:rsid w:val="00E2588F"/>
    <w:rsid w:val="00E25948"/>
    <w:rsid w:val="00E25D0B"/>
    <w:rsid w:val="00E25D63"/>
    <w:rsid w:val="00E2600C"/>
    <w:rsid w:val="00E261EE"/>
    <w:rsid w:val="00E26367"/>
    <w:rsid w:val="00E263A3"/>
    <w:rsid w:val="00E26474"/>
    <w:rsid w:val="00E2678D"/>
    <w:rsid w:val="00E268A2"/>
    <w:rsid w:val="00E26980"/>
    <w:rsid w:val="00E26EBE"/>
    <w:rsid w:val="00E26FC5"/>
    <w:rsid w:val="00E271B6"/>
    <w:rsid w:val="00E27324"/>
    <w:rsid w:val="00E27626"/>
    <w:rsid w:val="00E27707"/>
    <w:rsid w:val="00E27973"/>
    <w:rsid w:val="00E27985"/>
    <w:rsid w:val="00E27C76"/>
    <w:rsid w:val="00E2E026"/>
    <w:rsid w:val="00E30275"/>
    <w:rsid w:val="00E30761"/>
    <w:rsid w:val="00E308D4"/>
    <w:rsid w:val="00E308FD"/>
    <w:rsid w:val="00E30AF1"/>
    <w:rsid w:val="00E30B47"/>
    <w:rsid w:val="00E30DAF"/>
    <w:rsid w:val="00E30FE1"/>
    <w:rsid w:val="00E312B9"/>
    <w:rsid w:val="00E313E6"/>
    <w:rsid w:val="00E313E8"/>
    <w:rsid w:val="00E314F6"/>
    <w:rsid w:val="00E3152B"/>
    <w:rsid w:val="00E315B2"/>
    <w:rsid w:val="00E3183A"/>
    <w:rsid w:val="00E31FA8"/>
    <w:rsid w:val="00E322DE"/>
    <w:rsid w:val="00E32355"/>
    <w:rsid w:val="00E32914"/>
    <w:rsid w:val="00E32A39"/>
    <w:rsid w:val="00E32AA1"/>
    <w:rsid w:val="00E32C44"/>
    <w:rsid w:val="00E32C93"/>
    <w:rsid w:val="00E32D7C"/>
    <w:rsid w:val="00E32E0C"/>
    <w:rsid w:val="00E32ED7"/>
    <w:rsid w:val="00E32F81"/>
    <w:rsid w:val="00E33305"/>
    <w:rsid w:val="00E3332F"/>
    <w:rsid w:val="00E3372C"/>
    <w:rsid w:val="00E337C4"/>
    <w:rsid w:val="00E33A48"/>
    <w:rsid w:val="00E34340"/>
    <w:rsid w:val="00E347F5"/>
    <w:rsid w:val="00E3483D"/>
    <w:rsid w:val="00E34A0F"/>
    <w:rsid w:val="00E34BF0"/>
    <w:rsid w:val="00E34C41"/>
    <w:rsid w:val="00E34EDC"/>
    <w:rsid w:val="00E35036"/>
    <w:rsid w:val="00E35043"/>
    <w:rsid w:val="00E35318"/>
    <w:rsid w:val="00E35444"/>
    <w:rsid w:val="00E35718"/>
    <w:rsid w:val="00E35794"/>
    <w:rsid w:val="00E357C5"/>
    <w:rsid w:val="00E358B9"/>
    <w:rsid w:val="00E358F2"/>
    <w:rsid w:val="00E35A8D"/>
    <w:rsid w:val="00E35B0D"/>
    <w:rsid w:val="00E35D0A"/>
    <w:rsid w:val="00E3613E"/>
    <w:rsid w:val="00E3621B"/>
    <w:rsid w:val="00E363A1"/>
    <w:rsid w:val="00E36627"/>
    <w:rsid w:val="00E367EA"/>
    <w:rsid w:val="00E368D7"/>
    <w:rsid w:val="00E36B33"/>
    <w:rsid w:val="00E37141"/>
    <w:rsid w:val="00E37221"/>
    <w:rsid w:val="00E37287"/>
    <w:rsid w:val="00E37419"/>
    <w:rsid w:val="00E3752C"/>
    <w:rsid w:val="00E37671"/>
    <w:rsid w:val="00E37B97"/>
    <w:rsid w:val="00E37ECC"/>
    <w:rsid w:val="00E400EE"/>
    <w:rsid w:val="00E4038C"/>
    <w:rsid w:val="00E4089F"/>
    <w:rsid w:val="00E408FF"/>
    <w:rsid w:val="00E40A28"/>
    <w:rsid w:val="00E40AD0"/>
    <w:rsid w:val="00E40F17"/>
    <w:rsid w:val="00E40F18"/>
    <w:rsid w:val="00E41327"/>
    <w:rsid w:val="00E413BD"/>
    <w:rsid w:val="00E41400"/>
    <w:rsid w:val="00E416D1"/>
    <w:rsid w:val="00E41914"/>
    <w:rsid w:val="00E41A19"/>
    <w:rsid w:val="00E41A33"/>
    <w:rsid w:val="00E41AF5"/>
    <w:rsid w:val="00E41C94"/>
    <w:rsid w:val="00E41EFD"/>
    <w:rsid w:val="00E41FD1"/>
    <w:rsid w:val="00E422A4"/>
    <w:rsid w:val="00E42612"/>
    <w:rsid w:val="00E42826"/>
    <w:rsid w:val="00E42BA7"/>
    <w:rsid w:val="00E42BDB"/>
    <w:rsid w:val="00E42C03"/>
    <w:rsid w:val="00E42DB9"/>
    <w:rsid w:val="00E42F02"/>
    <w:rsid w:val="00E42FD2"/>
    <w:rsid w:val="00E43324"/>
    <w:rsid w:val="00E43CDA"/>
    <w:rsid w:val="00E43DC9"/>
    <w:rsid w:val="00E43F82"/>
    <w:rsid w:val="00E43F91"/>
    <w:rsid w:val="00E440B3"/>
    <w:rsid w:val="00E445D9"/>
    <w:rsid w:val="00E4461A"/>
    <w:rsid w:val="00E44A74"/>
    <w:rsid w:val="00E44A84"/>
    <w:rsid w:val="00E44E5C"/>
    <w:rsid w:val="00E45119"/>
    <w:rsid w:val="00E452DC"/>
    <w:rsid w:val="00E455BD"/>
    <w:rsid w:val="00E455F1"/>
    <w:rsid w:val="00E4584E"/>
    <w:rsid w:val="00E45B33"/>
    <w:rsid w:val="00E45CD2"/>
    <w:rsid w:val="00E46145"/>
    <w:rsid w:val="00E463AB"/>
    <w:rsid w:val="00E463D7"/>
    <w:rsid w:val="00E463FA"/>
    <w:rsid w:val="00E46670"/>
    <w:rsid w:val="00E466DA"/>
    <w:rsid w:val="00E469C0"/>
    <w:rsid w:val="00E46B75"/>
    <w:rsid w:val="00E47131"/>
    <w:rsid w:val="00E471C2"/>
    <w:rsid w:val="00E475B6"/>
    <w:rsid w:val="00E475F1"/>
    <w:rsid w:val="00E477A8"/>
    <w:rsid w:val="00E4780E"/>
    <w:rsid w:val="00E47EC8"/>
    <w:rsid w:val="00E47ECD"/>
    <w:rsid w:val="00E50106"/>
    <w:rsid w:val="00E50385"/>
    <w:rsid w:val="00E505DE"/>
    <w:rsid w:val="00E50630"/>
    <w:rsid w:val="00E5063E"/>
    <w:rsid w:val="00E50B12"/>
    <w:rsid w:val="00E5100E"/>
    <w:rsid w:val="00E51308"/>
    <w:rsid w:val="00E5186C"/>
    <w:rsid w:val="00E51A5F"/>
    <w:rsid w:val="00E52564"/>
    <w:rsid w:val="00E525A6"/>
    <w:rsid w:val="00E525A7"/>
    <w:rsid w:val="00E52681"/>
    <w:rsid w:val="00E52822"/>
    <w:rsid w:val="00E52981"/>
    <w:rsid w:val="00E52D50"/>
    <w:rsid w:val="00E5327F"/>
    <w:rsid w:val="00E533CC"/>
    <w:rsid w:val="00E5346A"/>
    <w:rsid w:val="00E538D0"/>
    <w:rsid w:val="00E53C30"/>
    <w:rsid w:val="00E53CC0"/>
    <w:rsid w:val="00E53DA5"/>
    <w:rsid w:val="00E53E36"/>
    <w:rsid w:val="00E5443E"/>
    <w:rsid w:val="00E5463E"/>
    <w:rsid w:val="00E548BC"/>
    <w:rsid w:val="00E5497B"/>
    <w:rsid w:val="00E54ECF"/>
    <w:rsid w:val="00E54FA8"/>
    <w:rsid w:val="00E551AD"/>
    <w:rsid w:val="00E554BB"/>
    <w:rsid w:val="00E555A4"/>
    <w:rsid w:val="00E55A1D"/>
    <w:rsid w:val="00E55ADD"/>
    <w:rsid w:val="00E55BFA"/>
    <w:rsid w:val="00E5658C"/>
    <w:rsid w:val="00E56760"/>
    <w:rsid w:val="00E56916"/>
    <w:rsid w:val="00E56AB9"/>
    <w:rsid w:val="00E571E4"/>
    <w:rsid w:val="00E57797"/>
    <w:rsid w:val="00E57897"/>
    <w:rsid w:val="00E578A0"/>
    <w:rsid w:val="00E57A1B"/>
    <w:rsid w:val="00E57C74"/>
    <w:rsid w:val="00E57CC3"/>
    <w:rsid w:val="00E60186"/>
    <w:rsid w:val="00E60218"/>
    <w:rsid w:val="00E604B7"/>
    <w:rsid w:val="00E6067A"/>
    <w:rsid w:val="00E60A0B"/>
    <w:rsid w:val="00E60BE5"/>
    <w:rsid w:val="00E60CBA"/>
    <w:rsid w:val="00E60F88"/>
    <w:rsid w:val="00E611B5"/>
    <w:rsid w:val="00E61918"/>
    <w:rsid w:val="00E61BC7"/>
    <w:rsid w:val="00E61D31"/>
    <w:rsid w:val="00E61D5E"/>
    <w:rsid w:val="00E61D74"/>
    <w:rsid w:val="00E624BA"/>
    <w:rsid w:val="00E62C75"/>
    <w:rsid w:val="00E62CB3"/>
    <w:rsid w:val="00E62DD0"/>
    <w:rsid w:val="00E62FA2"/>
    <w:rsid w:val="00E630ED"/>
    <w:rsid w:val="00E633D2"/>
    <w:rsid w:val="00E63418"/>
    <w:rsid w:val="00E63628"/>
    <w:rsid w:val="00E6365C"/>
    <w:rsid w:val="00E6372D"/>
    <w:rsid w:val="00E63811"/>
    <w:rsid w:val="00E63825"/>
    <w:rsid w:val="00E63E40"/>
    <w:rsid w:val="00E6413F"/>
    <w:rsid w:val="00E641B8"/>
    <w:rsid w:val="00E644C9"/>
    <w:rsid w:val="00E65006"/>
    <w:rsid w:val="00E65291"/>
    <w:rsid w:val="00E6572C"/>
    <w:rsid w:val="00E65808"/>
    <w:rsid w:val="00E65892"/>
    <w:rsid w:val="00E6591D"/>
    <w:rsid w:val="00E65AEC"/>
    <w:rsid w:val="00E65EF2"/>
    <w:rsid w:val="00E65F21"/>
    <w:rsid w:val="00E65F8C"/>
    <w:rsid w:val="00E664A1"/>
    <w:rsid w:val="00E66639"/>
    <w:rsid w:val="00E66891"/>
    <w:rsid w:val="00E668E3"/>
    <w:rsid w:val="00E6710E"/>
    <w:rsid w:val="00E67333"/>
    <w:rsid w:val="00E67452"/>
    <w:rsid w:val="00E674D9"/>
    <w:rsid w:val="00E6751A"/>
    <w:rsid w:val="00E677D4"/>
    <w:rsid w:val="00E67817"/>
    <w:rsid w:val="00E6785E"/>
    <w:rsid w:val="00E67A15"/>
    <w:rsid w:val="00E67D57"/>
    <w:rsid w:val="00E70186"/>
    <w:rsid w:val="00E70290"/>
    <w:rsid w:val="00E703D7"/>
    <w:rsid w:val="00E709B4"/>
    <w:rsid w:val="00E709B8"/>
    <w:rsid w:val="00E70B4D"/>
    <w:rsid w:val="00E70D38"/>
    <w:rsid w:val="00E70EFB"/>
    <w:rsid w:val="00E711D5"/>
    <w:rsid w:val="00E71266"/>
    <w:rsid w:val="00E7131D"/>
    <w:rsid w:val="00E71496"/>
    <w:rsid w:val="00E7189D"/>
    <w:rsid w:val="00E71B4D"/>
    <w:rsid w:val="00E71D1A"/>
    <w:rsid w:val="00E71DEF"/>
    <w:rsid w:val="00E71ECE"/>
    <w:rsid w:val="00E720C5"/>
    <w:rsid w:val="00E723AA"/>
    <w:rsid w:val="00E7241D"/>
    <w:rsid w:val="00E726D7"/>
    <w:rsid w:val="00E72CAE"/>
    <w:rsid w:val="00E731B4"/>
    <w:rsid w:val="00E73367"/>
    <w:rsid w:val="00E73A37"/>
    <w:rsid w:val="00E7417E"/>
    <w:rsid w:val="00E74617"/>
    <w:rsid w:val="00E74766"/>
    <w:rsid w:val="00E7492B"/>
    <w:rsid w:val="00E74987"/>
    <w:rsid w:val="00E74995"/>
    <w:rsid w:val="00E74CBA"/>
    <w:rsid w:val="00E751B2"/>
    <w:rsid w:val="00E75216"/>
    <w:rsid w:val="00E752EF"/>
    <w:rsid w:val="00E752FE"/>
    <w:rsid w:val="00E753F5"/>
    <w:rsid w:val="00E755E6"/>
    <w:rsid w:val="00E757E2"/>
    <w:rsid w:val="00E75DFD"/>
    <w:rsid w:val="00E75EDF"/>
    <w:rsid w:val="00E76078"/>
    <w:rsid w:val="00E76385"/>
    <w:rsid w:val="00E76933"/>
    <w:rsid w:val="00E769A1"/>
    <w:rsid w:val="00E76C8D"/>
    <w:rsid w:val="00E76D91"/>
    <w:rsid w:val="00E76DFC"/>
    <w:rsid w:val="00E76E3E"/>
    <w:rsid w:val="00E7705B"/>
    <w:rsid w:val="00E77556"/>
    <w:rsid w:val="00E77819"/>
    <w:rsid w:val="00E778B6"/>
    <w:rsid w:val="00E77E6D"/>
    <w:rsid w:val="00E77F8E"/>
    <w:rsid w:val="00E804A8"/>
    <w:rsid w:val="00E804ED"/>
    <w:rsid w:val="00E80987"/>
    <w:rsid w:val="00E81386"/>
    <w:rsid w:val="00E8169A"/>
    <w:rsid w:val="00E82177"/>
    <w:rsid w:val="00E821CC"/>
    <w:rsid w:val="00E8223F"/>
    <w:rsid w:val="00E823CD"/>
    <w:rsid w:val="00E82452"/>
    <w:rsid w:val="00E82601"/>
    <w:rsid w:val="00E827F7"/>
    <w:rsid w:val="00E82B4E"/>
    <w:rsid w:val="00E82DC5"/>
    <w:rsid w:val="00E82F7C"/>
    <w:rsid w:val="00E82FC4"/>
    <w:rsid w:val="00E831E0"/>
    <w:rsid w:val="00E8323A"/>
    <w:rsid w:val="00E83305"/>
    <w:rsid w:val="00E836B4"/>
    <w:rsid w:val="00E837FF"/>
    <w:rsid w:val="00E83907"/>
    <w:rsid w:val="00E83BD3"/>
    <w:rsid w:val="00E83D7A"/>
    <w:rsid w:val="00E83DB3"/>
    <w:rsid w:val="00E83F02"/>
    <w:rsid w:val="00E83F06"/>
    <w:rsid w:val="00E84290"/>
    <w:rsid w:val="00E84299"/>
    <w:rsid w:val="00E8436F"/>
    <w:rsid w:val="00E84ADF"/>
    <w:rsid w:val="00E84B24"/>
    <w:rsid w:val="00E84CAB"/>
    <w:rsid w:val="00E84DB1"/>
    <w:rsid w:val="00E85024"/>
    <w:rsid w:val="00E850F2"/>
    <w:rsid w:val="00E8524B"/>
    <w:rsid w:val="00E85343"/>
    <w:rsid w:val="00E85359"/>
    <w:rsid w:val="00E85628"/>
    <w:rsid w:val="00E85978"/>
    <w:rsid w:val="00E859D9"/>
    <w:rsid w:val="00E85D12"/>
    <w:rsid w:val="00E85E74"/>
    <w:rsid w:val="00E85F53"/>
    <w:rsid w:val="00E85F82"/>
    <w:rsid w:val="00E85FFE"/>
    <w:rsid w:val="00E8608C"/>
    <w:rsid w:val="00E86417"/>
    <w:rsid w:val="00E86CBE"/>
    <w:rsid w:val="00E86D99"/>
    <w:rsid w:val="00E8735B"/>
    <w:rsid w:val="00E87528"/>
    <w:rsid w:val="00E875F2"/>
    <w:rsid w:val="00E87C2C"/>
    <w:rsid w:val="00E87D16"/>
    <w:rsid w:val="00E87F1A"/>
    <w:rsid w:val="00E9046F"/>
    <w:rsid w:val="00E905BC"/>
    <w:rsid w:val="00E90900"/>
    <w:rsid w:val="00E90A31"/>
    <w:rsid w:val="00E90A94"/>
    <w:rsid w:val="00E90C78"/>
    <w:rsid w:val="00E90E20"/>
    <w:rsid w:val="00E90E9C"/>
    <w:rsid w:val="00E91243"/>
    <w:rsid w:val="00E91432"/>
    <w:rsid w:val="00E914F9"/>
    <w:rsid w:val="00E91BCB"/>
    <w:rsid w:val="00E91E8A"/>
    <w:rsid w:val="00E924DE"/>
    <w:rsid w:val="00E92800"/>
    <w:rsid w:val="00E92A63"/>
    <w:rsid w:val="00E92C7C"/>
    <w:rsid w:val="00E92CF1"/>
    <w:rsid w:val="00E92DEB"/>
    <w:rsid w:val="00E92FBC"/>
    <w:rsid w:val="00E9317B"/>
    <w:rsid w:val="00E931D6"/>
    <w:rsid w:val="00E9320E"/>
    <w:rsid w:val="00E932E9"/>
    <w:rsid w:val="00E93833"/>
    <w:rsid w:val="00E939B8"/>
    <w:rsid w:val="00E94126"/>
    <w:rsid w:val="00E94153"/>
    <w:rsid w:val="00E94878"/>
    <w:rsid w:val="00E94ABB"/>
    <w:rsid w:val="00E94C2B"/>
    <w:rsid w:val="00E94DAF"/>
    <w:rsid w:val="00E9511A"/>
    <w:rsid w:val="00E95310"/>
    <w:rsid w:val="00E9589B"/>
    <w:rsid w:val="00E95986"/>
    <w:rsid w:val="00E95D73"/>
    <w:rsid w:val="00E95E0C"/>
    <w:rsid w:val="00E95E92"/>
    <w:rsid w:val="00E95EEE"/>
    <w:rsid w:val="00E96062"/>
    <w:rsid w:val="00E966DA"/>
    <w:rsid w:val="00E968AE"/>
    <w:rsid w:val="00E96AF5"/>
    <w:rsid w:val="00E96C26"/>
    <w:rsid w:val="00E96D1E"/>
    <w:rsid w:val="00E96DA5"/>
    <w:rsid w:val="00E975C2"/>
    <w:rsid w:val="00E977F0"/>
    <w:rsid w:val="00E97879"/>
    <w:rsid w:val="00E97AF6"/>
    <w:rsid w:val="00E97BA3"/>
    <w:rsid w:val="00E97CD8"/>
    <w:rsid w:val="00E97CE8"/>
    <w:rsid w:val="00E97D30"/>
    <w:rsid w:val="00EA0064"/>
    <w:rsid w:val="00EA007D"/>
    <w:rsid w:val="00EA01B6"/>
    <w:rsid w:val="00EA034F"/>
    <w:rsid w:val="00EA0606"/>
    <w:rsid w:val="00EA067B"/>
    <w:rsid w:val="00EA06BB"/>
    <w:rsid w:val="00EA07E8"/>
    <w:rsid w:val="00EA086F"/>
    <w:rsid w:val="00EA0E0D"/>
    <w:rsid w:val="00EA10AC"/>
    <w:rsid w:val="00EA14E0"/>
    <w:rsid w:val="00EA1521"/>
    <w:rsid w:val="00EA183E"/>
    <w:rsid w:val="00EA1987"/>
    <w:rsid w:val="00EA1A02"/>
    <w:rsid w:val="00EA1B99"/>
    <w:rsid w:val="00EA1E83"/>
    <w:rsid w:val="00EA1F75"/>
    <w:rsid w:val="00EA20C6"/>
    <w:rsid w:val="00EA228B"/>
    <w:rsid w:val="00EA25BD"/>
    <w:rsid w:val="00EA2609"/>
    <w:rsid w:val="00EA2734"/>
    <w:rsid w:val="00EA276A"/>
    <w:rsid w:val="00EA2875"/>
    <w:rsid w:val="00EA2994"/>
    <w:rsid w:val="00EA29B8"/>
    <w:rsid w:val="00EA2EB7"/>
    <w:rsid w:val="00EA2F5B"/>
    <w:rsid w:val="00EA313B"/>
    <w:rsid w:val="00EA3478"/>
    <w:rsid w:val="00EA36AF"/>
    <w:rsid w:val="00EA37F3"/>
    <w:rsid w:val="00EA3984"/>
    <w:rsid w:val="00EA3B20"/>
    <w:rsid w:val="00EA3ECC"/>
    <w:rsid w:val="00EA4658"/>
    <w:rsid w:val="00EA46CE"/>
    <w:rsid w:val="00EA4C64"/>
    <w:rsid w:val="00EA4D13"/>
    <w:rsid w:val="00EA5007"/>
    <w:rsid w:val="00EA5783"/>
    <w:rsid w:val="00EA58FE"/>
    <w:rsid w:val="00EA5A58"/>
    <w:rsid w:val="00EA5AB0"/>
    <w:rsid w:val="00EA5AD8"/>
    <w:rsid w:val="00EA5E7D"/>
    <w:rsid w:val="00EA6100"/>
    <w:rsid w:val="00EA619E"/>
    <w:rsid w:val="00EA6228"/>
    <w:rsid w:val="00EA64FC"/>
    <w:rsid w:val="00EA6557"/>
    <w:rsid w:val="00EA6610"/>
    <w:rsid w:val="00EA6750"/>
    <w:rsid w:val="00EA6827"/>
    <w:rsid w:val="00EA69F2"/>
    <w:rsid w:val="00EA768A"/>
    <w:rsid w:val="00EA768B"/>
    <w:rsid w:val="00EA792E"/>
    <w:rsid w:val="00EA79FE"/>
    <w:rsid w:val="00EA7B88"/>
    <w:rsid w:val="00EA7D4E"/>
    <w:rsid w:val="00EA7F8A"/>
    <w:rsid w:val="00EB002D"/>
    <w:rsid w:val="00EB0375"/>
    <w:rsid w:val="00EB0672"/>
    <w:rsid w:val="00EB0851"/>
    <w:rsid w:val="00EB0EB3"/>
    <w:rsid w:val="00EB11A3"/>
    <w:rsid w:val="00EB11BC"/>
    <w:rsid w:val="00EB1604"/>
    <w:rsid w:val="00EB1905"/>
    <w:rsid w:val="00EB1A4E"/>
    <w:rsid w:val="00EB1E4F"/>
    <w:rsid w:val="00EB2122"/>
    <w:rsid w:val="00EB215D"/>
    <w:rsid w:val="00EB23B3"/>
    <w:rsid w:val="00EB24E2"/>
    <w:rsid w:val="00EB2722"/>
    <w:rsid w:val="00EB2841"/>
    <w:rsid w:val="00EB28AF"/>
    <w:rsid w:val="00EB2B69"/>
    <w:rsid w:val="00EB33F1"/>
    <w:rsid w:val="00EB3435"/>
    <w:rsid w:val="00EB35C5"/>
    <w:rsid w:val="00EB36C4"/>
    <w:rsid w:val="00EB3C19"/>
    <w:rsid w:val="00EB3CF5"/>
    <w:rsid w:val="00EB3FC4"/>
    <w:rsid w:val="00EB4228"/>
    <w:rsid w:val="00EB439E"/>
    <w:rsid w:val="00EB44CD"/>
    <w:rsid w:val="00EB484A"/>
    <w:rsid w:val="00EB58DD"/>
    <w:rsid w:val="00EB5E00"/>
    <w:rsid w:val="00EB614A"/>
    <w:rsid w:val="00EB638F"/>
    <w:rsid w:val="00EB6C5E"/>
    <w:rsid w:val="00EB6DF6"/>
    <w:rsid w:val="00EB6EEA"/>
    <w:rsid w:val="00EB6F0C"/>
    <w:rsid w:val="00EB6F0F"/>
    <w:rsid w:val="00EB738C"/>
    <w:rsid w:val="00EB7720"/>
    <w:rsid w:val="00EB797D"/>
    <w:rsid w:val="00EB7995"/>
    <w:rsid w:val="00EB79D2"/>
    <w:rsid w:val="00EB7AD9"/>
    <w:rsid w:val="00EB7DA3"/>
    <w:rsid w:val="00EB7E4A"/>
    <w:rsid w:val="00EC01A2"/>
    <w:rsid w:val="00EC02B9"/>
    <w:rsid w:val="00EC02F0"/>
    <w:rsid w:val="00EC038D"/>
    <w:rsid w:val="00EC0664"/>
    <w:rsid w:val="00EC07DB"/>
    <w:rsid w:val="00EC085B"/>
    <w:rsid w:val="00EC0A2F"/>
    <w:rsid w:val="00EC0B76"/>
    <w:rsid w:val="00EC0D08"/>
    <w:rsid w:val="00EC0FBD"/>
    <w:rsid w:val="00EC1040"/>
    <w:rsid w:val="00EC1345"/>
    <w:rsid w:val="00EC174F"/>
    <w:rsid w:val="00EC183E"/>
    <w:rsid w:val="00EC19FE"/>
    <w:rsid w:val="00EC1CE1"/>
    <w:rsid w:val="00EC1F84"/>
    <w:rsid w:val="00EC216F"/>
    <w:rsid w:val="00EC2179"/>
    <w:rsid w:val="00EC2417"/>
    <w:rsid w:val="00EC27DB"/>
    <w:rsid w:val="00EC2824"/>
    <w:rsid w:val="00EC2A7D"/>
    <w:rsid w:val="00EC2B59"/>
    <w:rsid w:val="00EC2E38"/>
    <w:rsid w:val="00EC2FA5"/>
    <w:rsid w:val="00EC300E"/>
    <w:rsid w:val="00EC31BA"/>
    <w:rsid w:val="00EC33F2"/>
    <w:rsid w:val="00EC35B5"/>
    <w:rsid w:val="00EC360C"/>
    <w:rsid w:val="00EC36E0"/>
    <w:rsid w:val="00EC3843"/>
    <w:rsid w:val="00EC39BC"/>
    <w:rsid w:val="00EC3B53"/>
    <w:rsid w:val="00EC3E2D"/>
    <w:rsid w:val="00EC41C3"/>
    <w:rsid w:val="00EC46CF"/>
    <w:rsid w:val="00EC48C3"/>
    <w:rsid w:val="00EC4A50"/>
    <w:rsid w:val="00EC4BDD"/>
    <w:rsid w:val="00EC4D5E"/>
    <w:rsid w:val="00EC4DFC"/>
    <w:rsid w:val="00EC4EAA"/>
    <w:rsid w:val="00EC508E"/>
    <w:rsid w:val="00EC520D"/>
    <w:rsid w:val="00EC5218"/>
    <w:rsid w:val="00EC5440"/>
    <w:rsid w:val="00EC54C3"/>
    <w:rsid w:val="00EC5581"/>
    <w:rsid w:val="00EC55E3"/>
    <w:rsid w:val="00EC5610"/>
    <w:rsid w:val="00EC57DA"/>
    <w:rsid w:val="00EC58D0"/>
    <w:rsid w:val="00EC5D6D"/>
    <w:rsid w:val="00EC6174"/>
    <w:rsid w:val="00EC66F1"/>
    <w:rsid w:val="00EC6755"/>
    <w:rsid w:val="00EC6C79"/>
    <w:rsid w:val="00EC6EDE"/>
    <w:rsid w:val="00EC72CF"/>
    <w:rsid w:val="00EC7356"/>
    <w:rsid w:val="00EC755B"/>
    <w:rsid w:val="00EC7A64"/>
    <w:rsid w:val="00EC7ABD"/>
    <w:rsid w:val="00EC7B17"/>
    <w:rsid w:val="00EC7B33"/>
    <w:rsid w:val="00EC7BA5"/>
    <w:rsid w:val="00ED035F"/>
    <w:rsid w:val="00ED04A8"/>
    <w:rsid w:val="00ED0590"/>
    <w:rsid w:val="00ED05A6"/>
    <w:rsid w:val="00ED0765"/>
    <w:rsid w:val="00ED0928"/>
    <w:rsid w:val="00ED0965"/>
    <w:rsid w:val="00ED0A31"/>
    <w:rsid w:val="00ED0D66"/>
    <w:rsid w:val="00ED0DCC"/>
    <w:rsid w:val="00ED1271"/>
    <w:rsid w:val="00ED1287"/>
    <w:rsid w:val="00ED14A2"/>
    <w:rsid w:val="00ED177A"/>
    <w:rsid w:val="00ED183F"/>
    <w:rsid w:val="00ED1C72"/>
    <w:rsid w:val="00ED1C87"/>
    <w:rsid w:val="00ED1DA7"/>
    <w:rsid w:val="00ED1E89"/>
    <w:rsid w:val="00ED23F0"/>
    <w:rsid w:val="00ED25BE"/>
    <w:rsid w:val="00ED2862"/>
    <w:rsid w:val="00ED2878"/>
    <w:rsid w:val="00ED2AF8"/>
    <w:rsid w:val="00ED2AFE"/>
    <w:rsid w:val="00ED2E05"/>
    <w:rsid w:val="00ED2EA0"/>
    <w:rsid w:val="00ED2F4F"/>
    <w:rsid w:val="00ED30A0"/>
    <w:rsid w:val="00ED324A"/>
    <w:rsid w:val="00ED332A"/>
    <w:rsid w:val="00ED356D"/>
    <w:rsid w:val="00ED3660"/>
    <w:rsid w:val="00ED3995"/>
    <w:rsid w:val="00ED3AB7"/>
    <w:rsid w:val="00ED3C05"/>
    <w:rsid w:val="00ED3D30"/>
    <w:rsid w:val="00ED3F05"/>
    <w:rsid w:val="00ED3F7C"/>
    <w:rsid w:val="00ED431E"/>
    <w:rsid w:val="00ED43C9"/>
    <w:rsid w:val="00ED4408"/>
    <w:rsid w:val="00ED451A"/>
    <w:rsid w:val="00ED459B"/>
    <w:rsid w:val="00ED4A2C"/>
    <w:rsid w:val="00ED4CCA"/>
    <w:rsid w:val="00ED4FC3"/>
    <w:rsid w:val="00ED5660"/>
    <w:rsid w:val="00ED5735"/>
    <w:rsid w:val="00ED58CA"/>
    <w:rsid w:val="00ED593E"/>
    <w:rsid w:val="00ED5CB1"/>
    <w:rsid w:val="00ED5CC8"/>
    <w:rsid w:val="00ED60D2"/>
    <w:rsid w:val="00ED659F"/>
    <w:rsid w:val="00ED66A7"/>
    <w:rsid w:val="00ED6BD8"/>
    <w:rsid w:val="00ED6F96"/>
    <w:rsid w:val="00ED728B"/>
    <w:rsid w:val="00ED73AA"/>
    <w:rsid w:val="00ED747C"/>
    <w:rsid w:val="00ED7559"/>
    <w:rsid w:val="00ED7622"/>
    <w:rsid w:val="00ED76E8"/>
    <w:rsid w:val="00ED78BF"/>
    <w:rsid w:val="00ED7992"/>
    <w:rsid w:val="00ED7D3D"/>
    <w:rsid w:val="00ED7E2D"/>
    <w:rsid w:val="00EE03DE"/>
    <w:rsid w:val="00EE0698"/>
    <w:rsid w:val="00EE0730"/>
    <w:rsid w:val="00EE0B29"/>
    <w:rsid w:val="00EE0D83"/>
    <w:rsid w:val="00EE0E30"/>
    <w:rsid w:val="00EE0F27"/>
    <w:rsid w:val="00EE16D9"/>
    <w:rsid w:val="00EE170E"/>
    <w:rsid w:val="00EE19D6"/>
    <w:rsid w:val="00EE1AF7"/>
    <w:rsid w:val="00EE1CB3"/>
    <w:rsid w:val="00EE1E5B"/>
    <w:rsid w:val="00EE1F03"/>
    <w:rsid w:val="00EE245F"/>
    <w:rsid w:val="00EE24EA"/>
    <w:rsid w:val="00EE2C29"/>
    <w:rsid w:val="00EE2E0E"/>
    <w:rsid w:val="00EE325B"/>
    <w:rsid w:val="00EE34A9"/>
    <w:rsid w:val="00EE3668"/>
    <w:rsid w:val="00EE3963"/>
    <w:rsid w:val="00EE3F6E"/>
    <w:rsid w:val="00EE411A"/>
    <w:rsid w:val="00EE42E9"/>
    <w:rsid w:val="00EE43A8"/>
    <w:rsid w:val="00EE447A"/>
    <w:rsid w:val="00EE46F3"/>
    <w:rsid w:val="00EE496F"/>
    <w:rsid w:val="00EE4F24"/>
    <w:rsid w:val="00EE4F9B"/>
    <w:rsid w:val="00EE4FC7"/>
    <w:rsid w:val="00EE4FCF"/>
    <w:rsid w:val="00EE4FDF"/>
    <w:rsid w:val="00EE5451"/>
    <w:rsid w:val="00EE5454"/>
    <w:rsid w:val="00EE5619"/>
    <w:rsid w:val="00EE56BF"/>
    <w:rsid w:val="00EE56E9"/>
    <w:rsid w:val="00EE56F9"/>
    <w:rsid w:val="00EE570D"/>
    <w:rsid w:val="00EE583E"/>
    <w:rsid w:val="00EE5BE9"/>
    <w:rsid w:val="00EE5C65"/>
    <w:rsid w:val="00EE5D74"/>
    <w:rsid w:val="00EE5DA2"/>
    <w:rsid w:val="00EE5E6B"/>
    <w:rsid w:val="00EE5EB8"/>
    <w:rsid w:val="00EE62D5"/>
    <w:rsid w:val="00EE6494"/>
    <w:rsid w:val="00EE64DA"/>
    <w:rsid w:val="00EE66EF"/>
    <w:rsid w:val="00EE68C7"/>
    <w:rsid w:val="00EE6996"/>
    <w:rsid w:val="00EE6D28"/>
    <w:rsid w:val="00EE6DBF"/>
    <w:rsid w:val="00EE6E1E"/>
    <w:rsid w:val="00EE700E"/>
    <w:rsid w:val="00EE75D2"/>
    <w:rsid w:val="00EE765C"/>
    <w:rsid w:val="00EE7860"/>
    <w:rsid w:val="00EE790A"/>
    <w:rsid w:val="00EE7943"/>
    <w:rsid w:val="00EE7D3C"/>
    <w:rsid w:val="00EF01C1"/>
    <w:rsid w:val="00EF04BD"/>
    <w:rsid w:val="00EF0848"/>
    <w:rsid w:val="00EF09CC"/>
    <w:rsid w:val="00EF0A34"/>
    <w:rsid w:val="00EF0C99"/>
    <w:rsid w:val="00EF0CC9"/>
    <w:rsid w:val="00EF14DA"/>
    <w:rsid w:val="00EF16D6"/>
    <w:rsid w:val="00EF1768"/>
    <w:rsid w:val="00EF1B12"/>
    <w:rsid w:val="00EF209D"/>
    <w:rsid w:val="00EF2287"/>
    <w:rsid w:val="00EF238B"/>
    <w:rsid w:val="00EF240A"/>
    <w:rsid w:val="00EF2612"/>
    <w:rsid w:val="00EF2778"/>
    <w:rsid w:val="00EF28D0"/>
    <w:rsid w:val="00EF2A23"/>
    <w:rsid w:val="00EF2B84"/>
    <w:rsid w:val="00EF2FDA"/>
    <w:rsid w:val="00EF3186"/>
    <w:rsid w:val="00EF332B"/>
    <w:rsid w:val="00EF3410"/>
    <w:rsid w:val="00EF346D"/>
    <w:rsid w:val="00EF366F"/>
    <w:rsid w:val="00EF395E"/>
    <w:rsid w:val="00EF3B27"/>
    <w:rsid w:val="00EF3F2B"/>
    <w:rsid w:val="00EF405B"/>
    <w:rsid w:val="00EF406A"/>
    <w:rsid w:val="00EF419C"/>
    <w:rsid w:val="00EF42C8"/>
    <w:rsid w:val="00EF489D"/>
    <w:rsid w:val="00EF48EA"/>
    <w:rsid w:val="00EF4BD9"/>
    <w:rsid w:val="00EF4D38"/>
    <w:rsid w:val="00EF4D6F"/>
    <w:rsid w:val="00EF552E"/>
    <w:rsid w:val="00EF583C"/>
    <w:rsid w:val="00EF5A1A"/>
    <w:rsid w:val="00EF5AEA"/>
    <w:rsid w:val="00EF5D0E"/>
    <w:rsid w:val="00EF60C0"/>
    <w:rsid w:val="00EF61A0"/>
    <w:rsid w:val="00EF61B6"/>
    <w:rsid w:val="00EF646C"/>
    <w:rsid w:val="00EF6646"/>
    <w:rsid w:val="00EF674C"/>
    <w:rsid w:val="00EF6B2B"/>
    <w:rsid w:val="00EF6F58"/>
    <w:rsid w:val="00EF77EC"/>
    <w:rsid w:val="00EF7808"/>
    <w:rsid w:val="00EF7C17"/>
    <w:rsid w:val="00EF7CFB"/>
    <w:rsid w:val="00EF7E14"/>
    <w:rsid w:val="00EF7EB5"/>
    <w:rsid w:val="00F00251"/>
    <w:rsid w:val="00F002B0"/>
    <w:rsid w:val="00F0081B"/>
    <w:rsid w:val="00F008BD"/>
    <w:rsid w:val="00F00F89"/>
    <w:rsid w:val="00F0159F"/>
    <w:rsid w:val="00F01721"/>
    <w:rsid w:val="00F019BB"/>
    <w:rsid w:val="00F019D8"/>
    <w:rsid w:val="00F01B04"/>
    <w:rsid w:val="00F01B80"/>
    <w:rsid w:val="00F02229"/>
    <w:rsid w:val="00F0278A"/>
    <w:rsid w:val="00F02946"/>
    <w:rsid w:val="00F02DB9"/>
    <w:rsid w:val="00F02F2C"/>
    <w:rsid w:val="00F02F75"/>
    <w:rsid w:val="00F02F95"/>
    <w:rsid w:val="00F03908"/>
    <w:rsid w:val="00F03DA4"/>
    <w:rsid w:val="00F03E95"/>
    <w:rsid w:val="00F04708"/>
    <w:rsid w:val="00F0487B"/>
    <w:rsid w:val="00F048F5"/>
    <w:rsid w:val="00F04C3D"/>
    <w:rsid w:val="00F04D18"/>
    <w:rsid w:val="00F04D7E"/>
    <w:rsid w:val="00F04E7F"/>
    <w:rsid w:val="00F05098"/>
    <w:rsid w:val="00F0512D"/>
    <w:rsid w:val="00F05DCB"/>
    <w:rsid w:val="00F05E66"/>
    <w:rsid w:val="00F063FF"/>
    <w:rsid w:val="00F0658C"/>
    <w:rsid w:val="00F06652"/>
    <w:rsid w:val="00F06BBE"/>
    <w:rsid w:val="00F06F8E"/>
    <w:rsid w:val="00F06FB0"/>
    <w:rsid w:val="00F07158"/>
    <w:rsid w:val="00F076B1"/>
    <w:rsid w:val="00F076EA"/>
    <w:rsid w:val="00F0774F"/>
    <w:rsid w:val="00F07D2F"/>
    <w:rsid w:val="00F07EF7"/>
    <w:rsid w:val="00F10092"/>
    <w:rsid w:val="00F10755"/>
    <w:rsid w:val="00F10B4E"/>
    <w:rsid w:val="00F10BD1"/>
    <w:rsid w:val="00F10DA7"/>
    <w:rsid w:val="00F11296"/>
    <w:rsid w:val="00F11544"/>
    <w:rsid w:val="00F116A7"/>
    <w:rsid w:val="00F118F3"/>
    <w:rsid w:val="00F1196B"/>
    <w:rsid w:val="00F11EE6"/>
    <w:rsid w:val="00F1219F"/>
    <w:rsid w:val="00F121F4"/>
    <w:rsid w:val="00F1254E"/>
    <w:rsid w:val="00F125F0"/>
    <w:rsid w:val="00F1265D"/>
    <w:rsid w:val="00F128F2"/>
    <w:rsid w:val="00F12907"/>
    <w:rsid w:val="00F129B6"/>
    <w:rsid w:val="00F12B72"/>
    <w:rsid w:val="00F12BAC"/>
    <w:rsid w:val="00F12C06"/>
    <w:rsid w:val="00F12F5D"/>
    <w:rsid w:val="00F1303F"/>
    <w:rsid w:val="00F130F6"/>
    <w:rsid w:val="00F131D4"/>
    <w:rsid w:val="00F1345D"/>
    <w:rsid w:val="00F13579"/>
    <w:rsid w:val="00F1358C"/>
    <w:rsid w:val="00F136C1"/>
    <w:rsid w:val="00F137D3"/>
    <w:rsid w:val="00F1387F"/>
    <w:rsid w:val="00F13AD4"/>
    <w:rsid w:val="00F13B5B"/>
    <w:rsid w:val="00F13F74"/>
    <w:rsid w:val="00F13F97"/>
    <w:rsid w:val="00F14202"/>
    <w:rsid w:val="00F14315"/>
    <w:rsid w:val="00F14400"/>
    <w:rsid w:val="00F1471B"/>
    <w:rsid w:val="00F147EE"/>
    <w:rsid w:val="00F14920"/>
    <w:rsid w:val="00F14925"/>
    <w:rsid w:val="00F1508B"/>
    <w:rsid w:val="00F15110"/>
    <w:rsid w:val="00F15377"/>
    <w:rsid w:val="00F15597"/>
    <w:rsid w:val="00F159D7"/>
    <w:rsid w:val="00F15B1D"/>
    <w:rsid w:val="00F15B6A"/>
    <w:rsid w:val="00F15DFF"/>
    <w:rsid w:val="00F15E0F"/>
    <w:rsid w:val="00F15EE2"/>
    <w:rsid w:val="00F15FF2"/>
    <w:rsid w:val="00F162E5"/>
    <w:rsid w:val="00F16893"/>
    <w:rsid w:val="00F16C46"/>
    <w:rsid w:val="00F16C61"/>
    <w:rsid w:val="00F16D06"/>
    <w:rsid w:val="00F16DE6"/>
    <w:rsid w:val="00F179E3"/>
    <w:rsid w:val="00F17A82"/>
    <w:rsid w:val="00F17B13"/>
    <w:rsid w:val="00F17B2C"/>
    <w:rsid w:val="00F17B83"/>
    <w:rsid w:val="00F17C96"/>
    <w:rsid w:val="00F17DBB"/>
    <w:rsid w:val="00F17E75"/>
    <w:rsid w:val="00F201A8"/>
    <w:rsid w:val="00F20432"/>
    <w:rsid w:val="00F2082D"/>
    <w:rsid w:val="00F209AD"/>
    <w:rsid w:val="00F20ACF"/>
    <w:rsid w:val="00F21170"/>
    <w:rsid w:val="00F2121E"/>
    <w:rsid w:val="00F21355"/>
    <w:rsid w:val="00F218E6"/>
    <w:rsid w:val="00F219CB"/>
    <w:rsid w:val="00F21EB9"/>
    <w:rsid w:val="00F22243"/>
    <w:rsid w:val="00F22655"/>
    <w:rsid w:val="00F227A4"/>
    <w:rsid w:val="00F227B6"/>
    <w:rsid w:val="00F22BB5"/>
    <w:rsid w:val="00F22D9E"/>
    <w:rsid w:val="00F22F93"/>
    <w:rsid w:val="00F23451"/>
    <w:rsid w:val="00F235A5"/>
    <w:rsid w:val="00F235E1"/>
    <w:rsid w:val="00F23688"/>
    <w:rsid w:val="00F2386B"/>
    <w:rsid w:val="00F23AAF"/>
    <w:rsid w:val="00F23D23"/>
    <w:rsid w:val="00F23DCC"/>
    <w:rsid w:val="00F23F9D"/>
    <w:rsid w:val="00F241D3"/>
    <w:rsid w:val="00F242DC"/>
    <w:rsid w:val="00F24403"/>
    <w:rsid w:val="00F24550"/>
    <w:rsid w:val="00F2483A"/>
    <w:rsid w:val="00F24B81"/>
    <w:rsid w:val="00F24CBC"/>
    <w:rsid w:val="00F25029"/>
    <w:rsid w:val="00F25418"/>
    <w:rsid w:val="00F2565E"/>
    <w:rsid w:val="00F25746"/>
    <w:rsid w:val="00F25B0B"/>
    <w:rsid w:val="00F25CCA"/>
    <w:rsid w:val="00F25D33"/>
    <w:rsid w:val="00F26244"/>
    <w:rsid w:val="00F26391"/>
    <w:rsid w:val="00F26399"/>
    <w:rsid w:val="00F26570"/>
    <w:rsid w:val="00F2660D"/>
    <w:rsid w:val="00F27294"/>
    <w:rsid w:val="00F272B9"/>
    <w:rsid w:val="00F27334"/>
    <w:rsid w:val="00F2781A"/>
    <w:rsid w:val="00F27DDA"/>
    <w:rsid w:val="00F27F78"/>
    <w:rsid w:val="00F300FB"/>
    <w:rsid w:val="00F3010A"/>
    <w:rsid w:val="00F30120"/>
    <w:rsid w:val="00F30231"/>
    <w:rsid w:val="00F30309"/>
    <w:rsid w:val="00F30318"/>
    <w:rsid w:val="00F303BC"/>
    <w:rsid w:val="00F305EC"/>
    <w:rsid w:val="00F307F1"/>
    <w:rsid w:val="00F30C39"/>
    <w:rsid w:val="00F30D78"/>
    <w:rsid w:val="00F30F04"/>
    <w:rsid w:val="00F3108B"/>
    <w:rsid w:val="00F313AB"/>
    <w:rsid w:val="00F31649"/>
    <w:rsid w:val="00F3170F"/>
    <w:rsid w:val="00F3178E"/>
    <w:rsid w:val="00F31840"/>
    <w:rsid w:val="00F31925"/>
    <w:rsid w:val="00F31973"/>
    <w:rsid w:val="00F31B67"/>
    <w:rsid w:val="00F32281"/>
    <w:rsid w:val="00F326C3"/>
    <w:rsid w:val="00F3270C"/>
    <w:rsid w:val="00F32A09"/>
    <w:rsid w:val="00F32D02"/>
    <w:rsid w:val="00F32E1A"/>
    <w:rsid w:val="00F33963"/>
    <w:rsid w:val="00F33B1C"/>
    <w:rsid w:val="00F33B3E"/>
    <w:rsid w:val="00F33DBC"/>
    <w:rsid w:val="00F34670"/>
    <w:rsid w:val="00F346BC"/>
    <w:rsid w:val="00F34869"/>
    <w:rsid w:val="00F34B8A"/>
    <w:rsid w:val="00F34E72"/>
    <w:rsid w:val="00F354CB"/>
    <w:rsid w:val="00F356F8"/>
    <w:rsid w:val="00F35A21"/>
    <w:rsid w:val="00F35A3A"/>
    <w:rsid w:val="00F36037"/>
    <w:rsid w:val="00F36476"/>
    <w:rsid w:val="00F364DC"/>
    <w:rsid w:val="00F364FC"/>
    <w:rsid w:val="00F367C3"/>
    <w:rsid w:val="00F368EE"/>
    <w:rsid w:val="00F36BAB"/>
    <w:rsid w:val="00F36F4C"/>
    <w:rsid w:val="00F3732A"/>
    <w:rsid w:val="00F37484"/>
    <w:rsid w:val="00F377F0"/>
    <w:rsid w:val="00F37960"/>
    <w:rsid w:val="00F379F8"/>
    <w:rsid w:val="00F37AC0"/>
    <w:rsid w:val="00F37AC8"/>
    <w:rsid w:val="00F37AE5"/>
    <w:rsid w:val="00F37E6A"/>
    <w:rsid w:val="00F40243"/>
    <w:rsid w:val="00F40621"/>
    <w:rsid w:val="00F40740"/>
    <w:rsid w:val="00F409BF"/>
    <w:rsid w:val="00F415A9"/>
    <w:rsid w:val="00F417D1"/>
    <w:rsid w:val="00F4187D"/>
    <w:rsid w:val="00F41B19"/>
    <w:rsid w:val="00F41DD9"/>
    <w:rsid w:val="00F41FC2"/>
    <w:rsid w:val="00F423D6"/>
    <w:rsid w:val="00F4244B"/>
    <w:rsid w:val="00F4265E"/>
    <w:rsid w:val="00F427FC"/>
    <w:rsid w:val="00F42A7C"/>
    <w:rsid w:val="00F42BEB"/>
    <w:rsid w:val="00F43162"/>
    <w:rsid w:val="00F43412"/>
    <w:rsid w:val="00F4355B"/>
    <w:rsid w:val="00F436FB"/>
    <w:rsid w:val="00F4391E"/>
    <w:rsid w:val="00F43C47"/>
    <w:rsid w:val="00F43ECD"/>
    <w:rsid w:val="00F43FF5"/>
    <w:rsid w:val="00F446D6"/>
    <w:rsid w:val="00F44BAD"/>
    <w:rsid w:val="00F44CA6"/>
    <w:rsid w:val="00F44FD1"/>
    <w:rsid w:val="00F45104"/>
    <w:rsid w:val="00F451F2"/>
    <w:rsid w:val="00F45521"/>
    <w:rsid w:val="00F45767"/>
    <w:rsid w:val="00F45913"/>
    <w:rsid w:val="00F45ABA"/>
    <w:rsid w:val="00F46242"/>
    <w:rsid w:val="00F468F8"/>
    <w:rsid w:val="00F46EBB"/>
    <w:rsid w:val="00F473A1"/>
    <w:rsid w:val="00F47595"/>
    <w:rsid w:val="00F475A5"/>
    <w:rsid w:val="00F476C0"/>
    <w:rsid w:val="00F4794E"/>
    <w:rsid w:val="00F47E56"/>
    <w:rsid w:val="00F5008A"/>
    <w:rsid w:val="00F50133"/>
    <w:rsid w:val="00F50171"/>
    <w:rsid w:val="00F501AC"/>
    <w:rsid w:val="00F502E4"/>
    <w:rsid w:val="00F50719"/>
    <w:rsid w:val="00F50803"/>
    <w:rsid w:val="00F50915"/>
    <w:rsid w:val="00F50988"/>
    <w:rsid w:val="00F50A72"/>
    <w:rsid w:val="00F50B0A"/>
    <w:rsid w:val="00F50C55"/>
    <w:rsid w:val="00F50E52"/>
    <w:rsid w:val="00F5126B"/>
    <w:rsid w:val="00F515C3"/>
    <w:rsid w:val="00F51776"/>
    <w:rsid w:val="00F51810"/>
    <w:rsid w:val="00F51FAB"/>
    <w:rsid w:val="00F52000"/>
    <w:rsid w:val="00F52100"/>
    <w:rsid w:val="00F5226A"/>
    <w:rsid w:val="00F522A7"/>
    <w:rsid w:val="00F525D5"/>
    <w:rsid w:val="00F526D3"/>
    <w:rsid w:val="00F52D27"/>
    <w:rsid w:val="00F52E2C"/>
    <w:rsid w:val="00F52E48"/>
    <w:rsid w:val="00F5358B"/>
    <w:rsid w:val="00F53772"/>
    <w:rsid w:val="00F53C23"/>
    <w:rsid w:val="00F53E8F"/>
    <w:rsid w:val="00F53EC7"/>
    <w:rsid w:val="00F53F55"/>
    <w:rsid w:val="00F53FF5"/>
    <w:rsid w:val="00F54038"/>
    <w:rsid w:val="00F542C9"/>
    <w:rsid w:val="00F5431D"/>
    <w:rsid w:val="00F5442D"/>
    <w:rsid w:val="00F544C3"/>
    <w:rsid w:val="00F54610"/>
    <w:rsid w:val="00F54659"/>
    <w:rsid w:val="00F54958"/>
    <w:rsid w:val="00F54BF4"/>
    <w:rsid w:val="00F54CFE"/>
    <w:rsid w:val="00F5512F"/>
    <w:rsid w:val="00F552B1"/>
    <w:rsid w:val="00F55364"/>
    <w:rsid w:val="00F55589"/>
    <w:rsid w:val="00F555E3"/>
    <w:rsid w:val="00F556C4"/>
    <w:rsid w:val="00F55799"/>
    <w:rsid w:val="00F56048"/>
    <w:rsid w:val="00F56381"/>
    <w:rsid w:val="00F563FF"/>
    <w:rsid w:val="00F568FF"/>
    <w:rsid w:val="00F56C72"/>
    <w:rsid w:val="00F56CC4"/>
    <w:rsid w:val="00F56D63"/>
    <w:rsid w:val="00F57100"/>
    <w:rsid w:val="00F57364"/>
    <w:rsid w:val="00F5758F"/>
    <w:rsid w:val="00F57883"/>
    <w:rsid w:val="00F578B5"/>
    <w:rsid w:val="00F57907"/>
    <w:rsid w:val="00F6001F"/>
    <w:rsid w:val="00F602A7"/>
    <w:rsid w:val="00F606B5"/>
    <w:rsid w:val="00F60B3C"/>
    <w:rsid w:val="00F60BAA"/>
    <w:rsid w:val="00F60FC0"/>
    <w:rsid w:val="00F6101E"/>
    <w:rsid w:val="00F611BE"/>
    <w:rsid w:val="00F613F1"/>
    <w:rsid w:val="00F61B71"/>
    <w:rsid w:val="00F61E66"/>
    <w:rsid w:val="00F61EC3"/>
    <w:rsid w:val="00F61FE2"/>
    <w:rsid w:val="00F61FF4"/>
    <w:rsid w:val="00F62161"/>
    <w:rsid w:val="00F6221F"/>
    <w:rsid w:val="00F62355"/>
    <w:rsid w:val="00F62389"/>
    <w:rsid w:val="00F623A1"/>
    <w:rsid w:val="00F62448"/>
    <w:rsid w:val="00F628C4"/>
    <w:rsid w:val="00F629BE"/>
    <w:rsid w:val="00F62C1C"/>
    <w:rsid w:val="00F62D3D"/>
    <w:rsid w:val="00F62E20"/>
    <w:rsid w:val="00F62F2B"/>
    <w:rsid w:val="00F63607"/>
    <w:rsid w:val="00F63650"/>
    <w:rsid w:val="00F637CA"/>
    <w:rsid w:val="00F63992"/>
    <w:rsid w:val="00F63FE3"/>
    <w:rsid w:val="00F640DB"/>
    <w:rsid w:val="00F641D7"/>
    <w:rsid w:val="00F64230"/>
    <w:rsid w:val="00F64640"/>
    <w:rsid w:val="00F646B0"/>
    <w:rsid w:val="00F64B95"/>
    <w:rsid w:val="00F651E5"/>
    <w:rsid w:val="00F6534B"/>
    <w:rsid w:val="00F65A1C"/>
    <w:rsid w:val="00F65C23"/>
    <w:rsid w:val="00F65C33"/>
    <w:rsid w:val="00F660F4"/>
    <w:rsid w:val="00F6678A"/>
    <w:rsid w:val="00F6699F"/>
    <w:rsid w:val="00F66C10"/>
    <w:rsid w:val="00F66EAC"/>
    <w:rsid w:val="00F66ECB"/>
    <w:rsid w:val="00F67020"/>
    <w:rsid w:val="00F670C4"/>
    <w:rsid w:val="00F6710E"/>
    <w:rsid w:val="00F672B0"/>
    <w:rsid w:val="00F6736A"/>
    <w:rsid w:val="00F673C6"/>
    <w:rsid w:val="00F675C3"/>
    <w:rsid w:val="00F679A0"/>
    <w:rsid w:val="00F67A87"/>
    <w:rsid w:val="00F67C79"/>
    <w:rsid w:val="00F67FEC"/>
    <w:rsid w:val="00F7059B"/>
    <w:rsid w:val="00F707BC"/>
    <w:rsid w:val="00F70969"/>
    <w:rsid w:val="00F70A63"/>
    <w:rsid w:val="00F70B08"/>
    <w:rsid w:val="00F70D15"/>
    <w:rsid w:val="00F70D29"/>
    <w:rsid w:val="00F70DB1"/>
    <w:rsid w:val="00F70FA0"/>
    <w:rsid w:val="00F70FC7"/>
    <w:rsid w:val="00F71395"/>
    <w:rsid w:val="00F71435"/>
    <w:rsid w:val="00F715FD"/>
    <w:rsid w:val="00F716BD"/>
    <w:rsid w:val="00F71CD7"/>
    <w:rsid w:val="00F71D7B"/>
    <w:rsid w:val="00F71F1B"/>
    <w:rsid w:val="00F72260"/>
    <w:rsid w:val="00F722C3"/>
    <w:rsid w:val="00F72566"/>
    <w:rsid w:val="00F72861"/>
    <w:rsid w:val="00F72DA5"/>
    <w:rsid w:val="00F72E00"/>
    <w:rsid w:val="00F7327D"/>
    <w:rsid w:val="00F734FD"/>
    <w:rsid w:val="00F73567"/>
    <w:rsid w:val="00F7388C"/>
    <w:rsid w:val="00F739B0"/>
    <w:rsid w:val="00F73C00"/>
    <w:rsid w:val="00F73C4A"/>
    <w:rsid w:val="00F73CC8"/>
    <w:rsid w:val="00F73E73"/>
    <w:rsid w:val="00F743D4"/>
    <w:rsid w:val="00F74408"/>
    <w:rsid w:val="00F74517"/>
    <w:rsid w:val="00F74805"/>
    <w:rsid w:val="00F7490A"/>
    <w:rsid w:val="00F74932"/>
    <w:rsid w:val="00F74EAC"/>
    <w:rsid w:val="00F74F6A"/>
    <w:rsid w:val="00F7517E"/>
    <w:rsid w:val="00F7525D"/>
    <w:rsid w:val="00F752BA"/>
    <w:rsid w:val="00F752D3"/>
    <w:rsid w:val="00F7530C"/>
    <w:rsid w:val="00F7577F"/>
    <w:rsid w:val="00F759BC"/>
    <w:rsid w:val="00F75E8F"/>
    <w:rsid w:val="00F760ED"/>
    <w:rsid w:val="00F76BF0"/>
    <w:rsid w:val="00F76C1D"/>
    <w:rsid w:val="00F76C5E"/>
    <w:rsid w:val="00F76E50"/>
    <w:rsid w:val="00F771D1"/>
    <w:rsid w:val="00F772DD"/>
    <w:rsid w:val="00F774D9"/>
    <w:rsid w:val="00F77792"/>
    <w:rsid w:val="00F779B2"/>
    <w:rsid w:val="00F77D2F"/>
    <w:rsid w:val="00F77DEB"/>
    <w:rsid w:val="00F80028"/>
    <w:rsid w:val="00F80671"/>
    <w:rsid w:val="00F806FF"/>
    <w:rsid w:val="00F80722"/>
    <w:rsid w:val="00F80F1C"/>
    <w:rsid w:val="00F80F57"/>
    <w:rsid w:val="00F81077"/>
    <w:rsid w:val="00F8128D"/>
    <w:rsid w:val="00F814AB"/>
    <w:rsid w:val="00F8164A"/>
    <w:rsid w:val="00F816FB"/>
    <w:rsid w:val="00F81774"/>
    <w:rsid w:val="00F81812"/>
    <w:rsid w:val="00F81C6A"/>
    <w:rsid w:val="00F81F98"/>
    <w:rsid w:val="00F82031"/>
    <w:rsid w:val="00F8215A"/>
    <w:rsid w:val="00F821F5"/>
    <w:rsid w:val="00F82206"/>
    <w:rsid w:val="00F82498"/>
    <w:rsid w:val="00F826B9"/>
    <w:rsid w:val="00F826F8"/>
    <w:rsid w:val="00F8288D"/>
    <w:rsid w:val="00F828F8"/>
    <w:rsid w:val="00F82A02"/>
    <w:rsid w:val="00F82DE5"/>
    <w:rsid w:val="00F82F43"/>
    <w:rsid w:val="00F8304F"/>
    <w:rsid w:val="00F8337B"/>
    <w:rsid w:val="00F83D4D"/>
    <w:rsid w:val="00F841BB"/>
    <w:rsid w:val="00F84234"/>
    <w:rsid w:val="00F84298"/>
    <w:rsid w:val="00F8437D"/>
    <w:rsid w:val="00F84AC2"/>
    <w:rsid w:val="00F84AF5"/>
    <w:rsid w:val="00F84BA9"/>
    <w:rsid w:val="00F84F43"/>
    <w:rsid w:val="00F852B6"/>
    <w:rsid w:val="00F8532B"/>
    <w:rsid w:val="00F85C0D"/>
    <w:rsid w:val="00F85DEB"/>
    <w:rsid w:val="00F8622B"/>
    <w:rsid w:val="00F86291"/>
    <w:rsid w:val="00F8632A"/>
    <w:rsid w:val="00F863DB"/>
    <w:rsid w:val="00F864A7"/>
    <w:rsid w:val="00F864E3"/>
    <w:rsid w:val="00F86850"/>
    <w:rsid w:val="00F86A9B"/>
    <w:rsid w:val="00F86CDF"/>
    <w:rsid w:val="00F86E59"/>
    <w:rsid w:val="00F871C9"/>
    <w:rsid w:val="00F87240"/>
    <w:rsid w:val="00F87517"/>
    <w:rsid w:val="00F87781"/>
    <w:rsid w:val="00F87BD5"/>
    <w:rsid w:val="00F9014E"/>
    <w:rsid w:val="00F901E0"/>
    <w:rsid w:val="00F903E2"/>
    <w:rsid w:val="00F9048E"/>
    <w:rsid w:val="00F906EF"/>
    <w:rsid w:val="00F90908"/>
    <w:rsid w:val="00F90A3D"/>
    <w:rsid w:val="00F90D74"/>
    <w:rsid w:val="00F9105A"/>
    <w:rsid w:val="00F911A3"/>
    <w:rsid w:val="00F915E2"/>
    <w:rsid w:val="00F91695"/>
    <w:rsid w:val="00F916C8"/>
    <w:rsid w:val="00F91830"/>
    <w:rsid w:val="00F9183D"/>
    <w:rsid w:val="00F91A8E"/>
    <w:rsid w:val="00F91BB8"/>
    <w:rsid w:val="00F92108"/>
    <w:rsid w:val="00F9240A"/>
    <w:rsid w:val="00F92632"/>
    <w:rsid w:val="00F9282A"/>
    <w:rsid w:val="00F92DE3"/>
    <w:rsid w:val="00F92ED9"/>
    <w:rsid w:val="00F931EA"/>
    <w:rsid w:val="00F93449"/>
    <w:rsid w:val="00F9366C"/>
    <w:rsid w:val="00F93B0F"/>
    <w:rsid w:val="00F93C07"/>
    <w:rsid w:val="00F93C29"/>
    <w:rsid w:val="00F93F9C"/>
    <w:rsid w:val="00F94004"/>
    <w:rsid w:val="00F940F4"/>
    <w:rsid w:val="00F943A7"/>
    <w:rsid w:val="00F944DC"/>
    <w:rsid w:val="00F94503"/>
    <w:rsid w:val="00F94641"/>
    <w:rsid w:val="00F948B0"/>
    <w:rsid w:val="00F94979"/>
    <w:rsid w:val="00F94A40"/>
    <w:rsid w:val="00F94F70"/>
    <w:rsid w:val="00F94F84"/>
    <w:rsid w:val="00F95195"/>
    <w:rsid w:val="00F954B1"/>
    <w:rsid w:val="00F957C0"/>
    <w:rsid w:val="00F958A4"/>
    <w:rsid w:val="00F958DB"/>
    <w:rsid w:val="00F95907"/>
    <w:rsid w:val="00F95A21"/>
    <w:rsid w:val="00F95A50"/>
    <w:rsid w:val="00F95E79"/>
    <w:rsid w:val="00F95FBD"/>
    <w:rsid w:val="00F962D7"/>
    <w:rsid w:val="00F9639A"/>
    <w:rsid w:val="00F964BA"/>
    <w:rsid w:val="00F96919"/>
    <w:rsid w:val="00F96CEE"/>
    <w:rsid w:val="00F96F29"/>
    <w:rsid w:val="00F9701B"/>
    <w:rsid w:val="00F9714A"/>
    <w:rsid w:val="00F9762B"/>
    <w:rsid w:val="00F97A2F"/>
    <w:rsid w:val="00F97BDC"/>
    <w:rsid w:val="00F97D28"/>
    <w:rsid w:val="00F97D92"/>
    <w:rsid w:val="00F97EFE"/>
    <w:rsid w:val="00F97FD3"/>
    <w:rsid w:val="00FA0180"/>
    <w:rsid w:val="00FA051D"/>
    <w:rsid w:val="00FA065B"/>
    <w:rsid w:val="00FA0767"/>
    <w:rsid w:val="00FA0DB3"/>
    <w:rsid w:val="00FA0E3C"/>
    <w:rsid w:val="00FA0EBC"/>
    <w:rsid w:val="00FA1293"/>
    <w:rsid w:val="00FA13DB"/>
    <w:rsid w:val="00FA14C6"/>
    <w:rsid w:val="00FA16A8"/>
    <w:rsid w:val="00FA18EC"/>
    <w:rsid w:val="00FA19DB"/>
    <w:rsid w:val="00FA1C9A"/>
    <w:rsid w:val="00FA2166"/>
    <w:rsid w:val="00FA220D"/>
    <w:rsid w:val="00FA22BF"/>
    <w:rsid w:val="00FA2808"/>
    <w:rsid w:val="00FA2BB9"/>
    <w:rsid w:val="00FA3199"/>
    <w:rsid w:val="00FA334F"/>
    <w:rsid w:val="00FA337F"/>
    <w:rsid w:val="00FA388F"/>
    <w:rsid w:val="00FA3892"/>
    <w:rsid w:val="00FA3B08"/>
    <w:rsid w:val="00FA3B4B"/>
    <w:rsid w:val="00FA3D40"/>
    <w:rsid w:val="00FA3FBD"/>
    <w:rsid w:val="00FA421F"/>
    <w:rsid w:val="00FA428C"/>
    <w:rsid w:val="00FA42FD"/>
    <w:rsid w:val="00FA4354"/>
    <w:rsid w:val="00FA487A"/>
    <w:rsid w:val="00FA4964"/>
    <w:rsid w:val="00FA4992"/>
    <w:rsid w:val="00FA4A8D"/>
    <w:rsid w:val="00FA4AAD"/>
    <w:rsid w:val="00FA4B7A"/>
    <w:rsid w:val="00FA4BCB"/>
    <w:rsid w:val="00FA4D27"/>
    <w:rsid w:val="00FA4D97"/>
    <w:rsid w:val="00FA4ED0"/>
    <w:rsid w:val="00FA4FF5"/>
    <w:rsid w:val="00FA58E0"/>
    <w:rsid w:val="00FA59D2"/>
    <w:rsid w:val="00FA5B36"/>
    <w:rsid w:val="00FA5C05"/>
    <w:rsid w:val="00FA5C12"/>
    <w:rsid w:val="00FA6149"/>
    <w:rsid w:val="00FA6450"/>
    <w:rsid w:val="00FA67EA"/>
    <w:rsid w:val="00FA688A"/>
    <w:rsid w:val="00FA6A7B"/>
    <w:rsid w:val="00FA6B39"/>
    <w:rsid w:val="00FA6BB9"/>
    <w:rsid w:val="00FA6BD0"/>
    <w:rsid w:val="00FA6BE4"/>
    <w:rsid w:val="00FA6D4F"/>
    <w:rsid w:val="00FA6FAC"/>
    <w:rsid w:val="00FA704F"/>
    <w:rsid w:val="00FA76A8"/>
    <w:rsid w:val="00FA7731"/>
    <w:rsid w:val="00FA77EB"/>
    <w:rsid w:val="00FA7848"/>
    <w:rsid w:val="00FA7ABA"/>
    <w:rsid w:val="00FA7B77"/>
    <w:rsid w:val="00FA7DFF"/>
    <w:rsid w:val="00FB012E"/>
    <w:rsid w:val="00FB019C"/>
    <w:rsid w:val="00FB039A"/>
    <w:rsid w:val="00FB04F8"/>
    <w:rsid w:val="00FB0572"/>
    <w:rsid w:val="00FB07B1"/>
    <w:rsid w:val="00FB092E"/>
    <w:rsid w:val="00FB14C6"/>
    <w:rsid w:val="00FB168B"/>
    <w:rsid w:val="00FB17DF"/>
    <w:rsid w:val="00FB19E0"/>
    <w:rsid w:val="00FB1A02"/>
    <w:rsid w:val="00FB1E4D"/>
    <w:rsid w:val="00FB1E95"/>
    <w:rsid w:val="00FB1F3F"/>
    <w:rsid w:val="00FB22EA"/>
    <w:rsid w:val="00FB2389"/>
    <w:rsid w:val="00FB2596"/>
    <w:rsid w:val="00FB25D3"/>
    <w:rsid w:val="00FB2982"/>
    <w:rsid w:val="00FB2DE1"/>
    <w:rsid w:val="00FB2F17"/>
    <w:rsid w:val="00FB2F41"/>
    <w:rsid w:val="00FB3395"/>
    <w:rsid w:val="00FB36FF"/>
    <w:rsid w:val="00FB383D"/>
    <w:rsid w:val="00FB3FF0"/>
    <w:rsid w:val="00FB41A2"/>
    <w:rsid w:val="00FB4363"/>
    <w:rsid w:val="00FB47EB"/>
    <w:rsid w:val="00FB4B04"/>
    <w:rsid w:val="00FB4D7A"/>
    <w:rsid w:val="00FB4E69"/>
    <w:rsid w:val="00FB4ED5"/>
    <w:rsid w:val="00FB4F3F"/>
    <w:rsid w:val="00FB4F86"/>
    <w:rsid w:val="00FB530D"/>
    <w:rsid w:val="00FB5718"/>
    <w:rsid w:val="00FB5852"/>
    <w:rsid w:val="00FB5AB5"/>
    <w:rsid w:val="00FB5CB9"/>
    <w:rsid w:val="00FB5F23"/>
    <w:rsid w:val="00FB60C0"/>
    <w:rsid w:val="00FB6346"/>
    <w:rsid w:val="00FB6372"/>
    <w:rsid w:val="00FB64D1"/>
    <w:rsid w:val="00FB6636"/>
    <w:rsid w:val="00FB7171"/>
    <w:rsid w:val="00FB7252"/>
    <w:rsid w:val="00FB749C"/>
    <w:rsid w:val="00FB74BF"/>
    <w:rsid w:val="00FB75C7"/>
    <w:rsid w:val="00FB777F"/>
    <w:rsid w:val="00FB7B92"/>
    <w:rsid w:val="00FB7F89"/>
    <w:rsid w:val="00FC0399"/>
    <w:rsid w:val="00FC06B3"/>
    <w:rsid w:val="00FC08D1"/>
    <w:rsid w:val="00FC096F"/>
    <w:rsid w:val="00FC0AB0"/>
    <w:rsid w:val="00FC0AF3"/>
    <w:rsid w:val="00FC0E1D"/>
    <w:rsid w:val="00FC0EAE"/>
    <w:rsid w:val="00FC10B7"/>
    <w:rsid w:val="00FC1239"/>
    <w:rsid w:val="00FC1290"/>
    <w:rsid w:val="00FC167C"/>
    <w:rsid w:val="00FC1AE5"/>
    <w:rsid w:val="00FC1CC1"/>
    <w:rsid w:val="00FC1DB9"/>
    <w:rsid w:val="00FC1DC2"/>
    <w:rsid w:val="00FC1EB6"/>
    <w:rsid w:val="00FC1EF0"/>
    <w:rsid w:val="00FC287E"/>
    <w:rsid w:val="00FC2A5C"/>
    <w:rsid w:val="00FC2AD5"/>
    <w:rsid w:val="00FC2B85"/>
    <w:rsid w:val="00FC2C4C"/>
    <w:rsid w:val="00FC2DCC"/>
    <w:rsid w:val="00FC2E96"/>
    <w:rsid w:val="00FC2F3F"/>
    <w:rsid w:val="00FC35A7"/>
    <w:rsid w:val="00FC369B"/>
    <w:rsid w:val="00FC381E"/>
    <w:rsid w:val="00FC3C5B"/>
    <w:rsid w:val="00FC4036"/>
    <w:rsid w:val="00FC4209"/>
    <w:rsid w:val="00FC434E"/>
    <w:rsid w:val="00FC46E1"/>
    <w:rsid w:val="00FC5413"/>
    <w:rsid w:val="00FC54D8"/>
    <w:rsid w:val="00FC5B11"/>
    <w:rsid w:val="00FC5F4A"/>
    <w:rsid w:val="00FC6019"/>
    <w:rsid w:val="00FC60B3"/>
    <w:rsid w:val="00FC60CD"/>
    <w:rsid w:val="00FC62CF"/>
    <w:rsid w:val="00FC668F"/>
    <w:rsid w:val="00FC6D38"/>
    <w:rsid w:val="00FC6F0C"/>
    <w:rsid w:val="00FC6F6D"/>
    <w:rsid w:val="00FC7C51"/>
    <w:rsid w:val="00FC7E40"/>
    <w:rsid w:val="00FC7F18"/>
    <w:rsid w:val="00FD0562"/>
    <w:rsid w:val="00FD06FE"/>
    <w:rsid w:val="00FD09D5"/>
    <w:rsid w:val="00FD0AAE"/>
    <w:rsid w:val="00FD0C23"/>
    <w:rsid w:val="00FD1019"/>
    <w:rsid w:val="00FD12BB"/>
    <w:rsid w:val="00FD16F2"/>
    <w:rsid w:val="00FD1749"/>
    <w:rsid w:val="00FD1A18"/>
    <w:rsid w:val="00FD1AA9"/>
    <w:rsid w:val="00FD1E36"/>
    <w:rsid w:val="00FD21EE"/>
    <w:rsid w:val="00FD2553"/>
    <w:rsid w:val="00FD2710"/>
    <w:rsid w:val="00FD2830"/>
    <w:rsid w:val="00FD2837"/>
    <w:rsid w:val="00FD2A12"/>
    <w:rsid w:val="00FD2C4E"/>
    <w:rsid w:val="00FD2EC3"/>
    <w:rsid w:val="00FD2F2C"/>
    <w:rsid w:val="00FD2F4F"/>
    <w:rsid w:val="00FD3207"/>
    <w:rsid w:val="00FD36CD"/>
    <w:rsid w:val="00FD36FE"/>
    <w:rsid w:val="00FD376F"/>
    <w:rsid w:val="00FD37BD"/>
    <w:rsid w:val="00FD3878"/>
    <w:rsid w:val="00FD3964"/>
    <w:rsid w:val="00FD3B26"/>
    <w:rsid w:val="00FD419A"/>
    <w:rsid w:val="00FD4411"/>
    <w:rsid w:val="00FD44D8"/>
    <w:rsid w:val="00FD46FD"/>
    <w:rsid w:val="00FD4D14"/>
    <w:rsid w:val="00FD4E9D"/>
    <w:rsid w:val="00FD5313"/>
    <w:rsid w:val="00FD570B"/>
    <w:rsid w:val="00FD5817"/>
    <w:rsid w:val="00FD586F"/>
    <w:rsid w:val="00FD5952"/>
    <w:rsid w:val="00FD59F8"/>
    <w:rsid w:val="00FD5CBC"/>
    <w:rsid w:val="00FD5D70"/>
    <w:rsid w:val="00FD60B2"/>
    <w:rsid w:val="00FD62AB"/>
    <w:rsid w:val="00FD65A4"/>
    <w:rsid w:val="00FD66B0"/>
    <w:rsid w:val="00FD6723"/>
    <w:rsid w:val="00FD6B2B"/>
    <w:rsid w:val="00FD6DC2"/>
    <w:rsid w:val="00FD6F4E"/>
    <w:rsid w:val="00FD6FB5"/>
    <w:rsid w:val="00FD7674"/>
    <w:rsid w:val="00FD7BF0"/>
    <w:rsid w:val="00FE00C9"/>
    <w:rsid w:val="00FE0167"/>
    <w:rsid w:val="00FE0278"/>
    <w:rsid w:val="00FE0345"/>
    <w:rsid w:val="00FE092D"/>
    <w:rsid w:val="00FE09C1"/>
    <w:rsid w:val="00FE0BAA"/>
    <w:rsid w:val="00FE0F00"/>
    <w:rsid w:val="00FE0FC7"/>
    <w:rsid w:val="00FE11B1"/>
    <w:rsid w:val="00FE142C"/>
    <w:rsid w:val="00FE16EB"/>
    <w:rsid w:val="00FE17D5"/>
    <w:rsid w:val="00FE18A1"/>
    <w:rsid w:val="00FE1F4C"/>
    <w:rsid w:val="00FE2890"/>
    <w:rsid w:val="00FE2A42"/>
    <w:rsid w:val="00FE2E5E"/>
    <w:rsid w:val="00FE2FDF"/>
    <w:rsid w:val="00FE3244"/>
    <w:rsid w:val="00FE336A"/>
    <w:rsid w:val="00FE3401"/>
    <w:rsid w:val="00FE36BF"/>
    <w:rsid w:val="00FE3925"/>
    <w:rsid w:val="00FE3953"/>
    <w:rsid w:val="00FE3A1C"/>
    <w:rsid w:val="00FE42AE"/>
    <w:rsid w:val="00FE434D"/>
    <w:rsid w:val="00FE4384"/>
    <w:rsid w:val="00FE4C17"/>
    <w:rsid w:val="00FE4C33"/>
    <w:rsid w:val="00FE4CAE"/>
    <w:rsid w:val="00FE4CC8"/>
    <w:rsid w:val="00FE4DEB"/>
    <w:rsid w:val="00FE5043"/>
    <w:rsid w:val="00FE51D6"/>
    <w:rsid w:val="00FE52A0"/>
    <w:rsid w:val="00FE5468"/>
    <w:rsid w:val="00FE548F"/>
    <w:rsid w:val="00FE560D"/>
    <w:rsid w:val="00FE598F"/>
    <w:rsid w:val="00FE59C1"/>
    <w:rsid w:val="00FE5B8C"/>
    <w:rsid w:val="00FE5EA2"/>
    <w:rsid w:val="00FE5EEA"/>
    <w:rsid w:val="00FE5FDC"/>
    <w:rsid w:val="00FE6375"/>
    <w:rsid w:val="00FE64DE"/>
    <w:rsid w:val="00FE6B8D"/>
    <w:rsid w:val="00FE6BC9"/>
    <w:rsid w:val="00FE725A"/>
    <w:rsid w:val="00FE7396"/>
    <w:rsid w:val="00FE7412"/>
    <w:rsid w:val="00FE755A"/>
    <w:rsid w:val="00FE7563"/>
    <w:rsid w:val="00FE7934"/>
    <w:rsid w:val="00FE7B3E"/>
    <w:rsid w:val="00FE7D89"/>
    <w:rsid w:val="00FF011D"/>
    <w:rsid w:val="00FF02D8"/>
    <w:rsid w:val="00FF02F1"/>
    <w:rsid w:val="00FF054D"/>
    <w:rsid w:val="00FF061A"/>
    <w:rsid w:val="00FF066A"/>
    <w:rsid w:val="00FF06C4"/>
    <w:rsid w:val="00FF0E38"/>
    <w:rsid w:val="00FF1067"/>
    <w:rsid w:val="00FF13FC"/>
    <w:rsid w:val="00FF13FF"/>
    <w:rsid w:val="00FF1580"/>
    <w:rsid w:val="00FF1790"/>
    <w:rsid w:val="00FF179C"/>
    <w:rsid w:val="00FF188E"/>
    <w:rsid w:val="00FF1C6E"/>
    <w:rsid w:val="00FF1C86"/>
    <w:rsid w:val="00FF1D51"/>
    <w:rsid w:val="00FF2325"/>
    <w:rsid w:val="00FF248D"/>
    <w:rsid w:val="00FF29D7"/>
    <w:rsid w:val="00FF29F3"/>
    <w:rsid w:val="00FF2A4B"/>
    <w:rsid w:val="00FF2A7D"/>
    <w:rsid w:val="00FF2EB6"/>
    <w:rsid w:val="00FF2EC6"/>
    <w:rsid w:val="00FF317D"/>
    <w:rsid w:val="00FF40E7"/>
    <w:rsid w:val="00FF41BD"/>
    <w:rsid w:val="00FF421B"/>
    <w:rsid w:val="00FF48CC"/>
    <w:rsid w:val="00FF48D8"/>
    <w:rsid w:val="00FF49D6"/>
    <w:rsid w:val="00FF4C13"/>
    <w:rsid w:val="00FF4EF7"/>
    <w:rsid w:val="00FF53FE"/>
    <w:rsid w:val="00FF5809"/>
    <w:rsid w:val="00FF593F"/>
    <w:rsid w:val="00FF5C60"/>
    <w:rsid w:val="00FF6034"/>
    <w:rsid w:val="00FF69B0"/>
    <w:rsid w:val="00FF69CA"/>
    <w:rsid w:val="00FF6A30"/>
    <w:rsid w:val="00FF6A43"/>
    <w:rsid w:val="00FF6E1A"/>
    <w:rsid w:val="00FF7140"/>
    <w:rsid w:val="00FF74F0"/>
    <w:rsid w:val="00FF7606"/>
    <w:rsid w:val="00FF77E4"/>
    <w:rsid w:val="00FF77EF"/>
    <w:rsid w:val="00FF78B1"/>
    <w:rsid w:val="00FF7AF1"/>
    <w:rsid w:val="00FF7E0F"/>
    <w:rsid w:val="00FF7E97"/>
    <w:rsid w:val="010720AE"/>
    <w:rsid w:val="0128F21B"/>
    <w:rsid w:val="012F4CED"/>
    <w:rsid w:val="013078A2"/>
    <w:rsid w:val="013563B1"/>
    <w:rsid w:val="01706C20"/>
    <w:rsid w:val="01725C7D"/>
    <w:rsid w:val="01759888"/>
    <w:rsid w:val="01A3E54D"/>
    <w:rsid w:val="01BE4A8C"/>
    <w:rsid w:val="01E86226"/>
    <w:rsid w:val="01E88F6B"/>
    <w:rsid w:val="0206B535"/>
    <w:rsid w:val="02107879"/>
    <w:rsid w:val="02278766"/>
    <w:rsid w:val="023A5450"/>
    <w:rsid w:val="0246AA46"/>
    <w:rsid w:val="0247BCFD"/>
    <w:rsid w:val="024DA3B8"/>
    <w:rsid w:val="025273CD"/>
    <w:rsid w:val="026AA772"/>
    <w:rsid w:val="026E5D66"/>
    <w:rsid w:val="02709702"/>
    <w:rsid w:val="0288572E"/>
    <w:rsid w:val="028E7708"/>
    <w:rsid w:val="02932F72"/>
    <w:rsid w:val="02AB6F63"/>
    <w:rsid w:val="02B5CD7B"/>
    <w:rsid w:val="02C03958"/>
    <w:rsid w:val="02CBEC56"/>
    <w:rsid w:val="02CFF292"/>
    <w:rsid w:val="02E1D991"/>
    <w:rsid w:val="02E93C74"/>
    <w:rsid w:val="0324B1C7"/>
    <w:rsid w:val="032CB274"/>
    <w:rsid w:val="033354F4"/>
    <w:rsid w:val="034A6156"/>
    <w:rsid w:val="0354BF1F"/>
    <w:rsid w:val="036F8E50"/>
    <w:rsid w:val="037512A1"/>
    <w:rsid w:val="037B1D7E"/>
    <w:rsid w:val="03807811"/>
    <w:rsid w:val="03A1DDE8"/>
    <w:rsid w:val="03A3ECEC"/>
    <w:rsid w:val="03BADCCA"/>
    <w:rsid w:val="03C8DB8A"/>
    <w:rsid w:val="03EE395D"/>
    <w:rsid w:val="03EEF33A"/>
    <w:rsid w:val="03FE9F1D"/>
    <w:rsid w:val="0413D3CB"/>
    <w:rsid w:val="04257D36"/>
    <w:rsid w:val="04360B29"/>
    <w:rsid w:val="0447F88C"/>
    <w:rsid w:val="044E4D34"/>
    <w:rsid w:val="04761E60"/>
    <w:rsid w:val="047938DE"/>
    <w:rsid w:val="047C3984"/>
    <w:rsid w:val="047DED49"/>
    <w:rsid w:val="048D61F3"/>
    <w:rsid w:val="04925174"/>
    <w:rsid w:val="04960159"/>
    <w:rsid w:val="049C9E02"/>
    <w:rsid w:val="04A5CB5A"/>
    <w:rsid w:val="04AB9A9A"/>
    <w:rsid w:val="04AC2410"/>
    <w:rsid w:val="04B90FF0"/>
    <w:rsid w:val="04BAFE18"/>
    <w:rsid w:val="04F1D6FB"/>
    <w:rsid w:val="0529EF44"/>
    <w:rsid w:val="052CCEF2"/>
    <w:rsid w:val="0535B0A1"/>
    <w:rsid w:val="055B0438"/>
    <w:rsid w:val="058AAA44"/>
    <w:rsid w:val="05B81579"/>
    <w:rsid w:val="05C6C007"/>
    <w:rsid w:val="05EC1148"/>
    <w:rsid w:val="05EE07DB"/>
    <w:rsid w:val="05FAAE7F"/>
    <w:rsid w:val="060CDF5F"/>
    <w:rsid w:val="060F1072"/>
    <w:rsid w:val="0623818F"/>
    <w:rsid w:val="063522E8"/>
    <w:rsid w:val="064EB2A6"/>
    <w:rsid w:val="065DD627"/>
    <w:rsid w:val="066EA2A2"/>
    <w:rsid w:val="0673A6B2"/>
    <w:rsid w:val="0678B821"/>
    <w:rsid w:val="06820835"/>
    <w:rsid w:val="06A6C363"/>
    <w:rsid w:val="06E4C2D5"/>
    <w:rsid w:val="06F16DBB"/>
    <w:rsid w:val="06FD7AE0"/>
    <w:rsid w:val="0704CCB9"/>
    <w:rsid w:val="070FEC05"/>
    <w:rsid w:val="0720379A"/>
    <w:rsid w:val="07304DD7"/>
    <w:rsid w:val="07339F6D"/>
    <w:rsid w:val="0746B2C1"/>
    <w:rsid w:val="0755E147"/>
    <w:rsid w:val="076624E8"/>
    <w:rsid w:val="076D9767"/>
    <w:rsid w:val="0775CAE2"/>
    <w:rsid w:val="07A750FF"/>
    <w:rsid w:val="07C00C50"/>
    <w:rsid w:val="07D5D2BF"/>
    <w:rsid w:val="07F6FBC8"/>
    <w:rsid w:val="07FB8CDC"/>
    <w:rsid w:val="08229B1D"/>
    <w:rsid w:val="08618C30"/>
    <w:rsid w:val="086FF026"/>
    <w:rsid w:val="087823BF"/>
    <w:rsid w:val="08792D08"/>
    <w:rsid w:val="08813C7A"/>
    <w:rsid w:val="08A7D1B8"/>
    <w:rsid w:val="08B588CB"/>
    <w:rsid w:val="08B6B379"/>
    <w:rsid w:val="08BF7759"/>
    <w:rsid w:val="08C0FA23"/>
    <w:rsid w:val="08C9CA44"/>
    <w:rsid w:val="08CF49F7"/>
    <w:rsid w:val="08D3C1BA"/>
    <w:rsid w:val="08D41F47"/>
    <w:rsid w:val="08D594FF"/>
    <w:rsid w:val="08DAE9F5"/>
    <w:rsid w:val="08F99C68"/>
    <w:rsid w:val="0900997A"/>
    <w:rsid w:val="0928FD10"/>
    <w:rsid w:val="092D8FED"/>
    <w:rsid w:val="09349444"/>
    <w:rsid w:val="09633BCD"/>
    <w:rsid w:val="0965F44E"/>
    <w:rsid w:val="096CAEF0"/>
    <w:rsid w:val="09739AE6"/>
    <w:rsid w:val="09802047"/>
    <w:rsid w:val="0981643B"/>
    <w:rsid w:val="09A9DCA6"/>
    <w:rsid w:val="09B284F3"/>
    <w:rsid w:val="09B379E0"/>
    <w:rsid w:val="09BECC2B"/>
    <w:rsid w:val="09C64E9A"/>
    <w:rsid w:val="09E43434"/>
    <w:rsid w:val="0A120A47"/>
    <w:rsid w:val="0A15C3D7"/>
    <w:rsid w:val="0A22D911"/>
    <w:rsid w:val="0A38B286"/>
    <w:rsid w:val="0A406A78"/>
    <w:rsid w:val="0A4A9B8B"/>
    <w:rsid w:val="0A4C157D"/>
    <w:rsid w:val="0A971B28"/>
    <w:rsid w:val="0A97D654"/>
    <w:rsid w:val="0A9970D5"/>
    <w:rsid w:val="0AA8E8F2"/>
    <w:rsid w:val="0AA9A549"/>
    <w:rsid w:val="0AAD27DF"/>
    <w:rsid w:val="0AB0261D"/>
    <w:rsid w:val="0AC04A31"/>
    <w:rsid w:val="0ACFAEAD"/>
    <w:rsid w:val="0ACFF778"/>
    <w:rsid w:val="0AE5544D"/>
    <w:rsid w:val="0AFDCE7A"/>
    <w:rsid w:val="0B037E34"/>
    <w:rsid w:val="0B1BADEB"/>
    <w:rsid w:val="0B2EEF9A"/>
    <w:rsid w:val="0B37E274"/>
    <w:rsid w:val="0B57CB87"/>
    <w:rsid w:val="0B58C620"/>
    <w:rsid w:val="0B6CFF10"/>
    <w:rsid w:val="0B73B2B7"/>
    <w:rsid w:val="0B7AF06A"/>
    <w:rsid w:val="0BA00E1A"/>
    <w:rsid w:val="0BA3EEBA"/>
    <w:rsid w:val="0BC4DCD5"/>
    <w:rsid w:val="0BC63B4E"/>
    <w:rsid w:val="0BD3DFE0"/>
    <w:rsid w:val="0BE7E01D"/>
    <w:rsid w:val="0BEA069C"/>
    <w:rsid w:val="0BF04921"/>
    <w:rsid w:val="0BFC9B1D"/>
    <w:rsid w:val="0BFCF299"/>
    <w:rsid w:val="0C0A1633"/>
    <w:rsid w:val="0C1BE935"/>
    <w:rsid w:val="0C684243"/>
    <w:rsid w:val="0C7B6372"/>
    <w:rsid w:val="0CA6FEB7"/>
    <w:rsid w:val="0CA7FAC6"/>
    <w:rsid w:val="0CC91673"/>
    <w:rsid w:val="0CD9E1A7"/>
    <w:rsid w:val="0CDE5674"/>
    <w:rsid w:val="0D03868E"/>
    <w:rsid w:val="0D09002A"/>
    <w:rsid w:val="0D348094"/>
    <w:rsid w:val="0D3534D2"/>
    <w:rsid w:val="0D42DFA3"/>
    <w:rsid w:val="0D498523"/>
    <w:rsid w:val="0D5B9ADD"/>
    <w:rsid w:val="0D628098"/>
    <w:rsid w:val="0D6F2144"/>
    <w:rsid w:val="0D762FCB"/>
    <w:rsid w:val="0D7F4D3E"/>
    <w:rsid w:val="0D81FD4F"/>
    <w:rsid w:val="0D8766C2"/>
    <w:rsid w:val="0D960CE8"/>
    <w:rsid w:val="0D9DAE7A"/>
    <w:rsid w:val="0DA643B5"/>
    <w:rsid w:val="0DC4D923"/>
    <w:rsid w:val="0DC4FE41"/>
    <w:rsid w:val="0DCC87E9"/>
    <w:rsid w:val="0DCCDC9C"/>
    <w:rsid w:val="0DD71009"/>
    <w:rsid w:val="0DE22A98"/>
    <w:rsid w:val="0E1B3DA2"/>
    <w:rsid w:val="0E288183"/>
    <w:rsid w:val="0E35E4EC"/>
    <w:rsid w:val="0E6E798B"/>
    <w:rsid w:val="0E736ACC"/>
    <w:rsid w:val="0E7F8B4A"/>
    <w:rsid w:val="0E83A14A"/>
    <w:rsid w:val="0E92CC93"/>
    <w:rsid w:val="0EB35163"/>
    <w:rsid w:val="0EBA897E"/>
    <w:rsid w:val="0EDACE32"/>
    <w:rsid w:val="0EDB770E"/>
    <w:rsid w:val="0EEAFEA0"/>
    <w:rsid w:val="0F1DC620"/>
    <w:rsid w:val="0F1F85DE"/>
    <w:rsid w:val="0F23158D"/>
    <w:rsid w:val="0F34264E"/>
    <w:rsid w:val="0F522F0D"/>
    <w:rsid w:val="0F55DC63"/>
    <w:rsid w:val="0F56C8C6"/>
    <w:rsid w:val="0F68ACE7"/>
    <w:rsid w:val="0F776F26"/>
    <w:rsid w:val="0F7EC900"/>
    <w:rsid w:val="0F9A651A"/>
    <w:rsid w:val="0F9B305B"/>
    <w:rsid w:val="0FA47CA2"/>
    <w:rsid w:val="0FA5D676"/>
    <w:rsid w:val="0FC7D0B5"/>
    <w:rsid w:val="0FDF0B3E"/>
    <w:rsid w:val="0FFB004A"/>
    <w:rsid w:val="100D7DB0"/>
    <w:rsid w:val="1030E7F8"/>
    <w:rsid w:val="10525EE6"/>
    <w:rsid w:val="1076F9CB"/>
    <w:rsid w:val="1083DF19"/>
    <w:rsid w:val="10892066"/>
    <w:rsid w:val="109D9DE8"/>
    <w:rsid w:val="10A63D9C"/>
    <w:rsid w:val="10AE5F35"/>
    <w:rsid w:val="10CC5F15"/>
    <w:rsid w:val="10ED914E"/>
    <w:rsid w:val="1103A582"/>
    <w:rsid w:val="11144E1C"/>
    <w:rsid w:val="1149E5A6"/>
    <w:rsid w:val="114F64E9"/>
    <w:rsid w:val="1160DA1B"/>
    <w:rsid w:val="116AC3C7"/>
    <w:rsid w:val="116D55D3"/>
    <w:rsid w:val="118300AB"/>
    <w:rsid w:val="1197A4E9"/>
    <w:rsid w:val="119A2353"/>
    <w:rsid w:val="11A8051C"/>
    <w:rsid w:val="11D82E06"/>
    <w:rsid w:val="11DDE0A5"/>
    <w:rsid w:val="11F60CCC"/>
    <w:rsid w:val="122D1449"/>
    <w:rsid w:val="124066BB"/>
    <w:rsid w:val="1249A950"/>
    <w:rsid w:val="125DE406"/>
    <w:rsid w:val="126E5981"/>
    <w:rsid w:val="1287D30F"/>
    <w:rsid w:val="129585AD"/>
    <w:rsid w:val="129E3AC4"/>
    <w:rsid w:val="12CC61D6"/>
    <w:rsid w:val="12D212B8"/>
    <w:rsid w:val="12F5B756"/>
    <w:rsid w:val="12FC3169"/>
    <w:rsid w:val="130FEB40"/>
    <w:rsid w:val="131478F6"/>
    <w:rsid w:val="131ED10C"/>
    <w:rsid w:val="1332DCDB"/>
    <w:rsid w:val="133CD370"/>
    <w:rsid w:val="133DC283"/>
    <w:rsid w:val="13469728"/>
    <w:rsid w:val="13469B58"/>
    <w:rsid w:val="1388950C"/>
    <w:rsid w:val="13991B17"/>
    <w:rsid w:val="139C014A"/>
    <w:rsid w:val="139E264A"/>
    <w:rsid w:val="13ACEBA1"/>
    <w:rsid w:val="13B8AEE1"/>
    <w:rsid w:val="13CF35A1"/>
    <w:rsid w:val="13D67F9A"/>
    <w:rsid w:val="13D9538F"/>
    <w:rsid w:val="13E24AB2"/>
    <w:rsid w:val="13FA7C38"/>
    <w:rsid w:val="140105AB"/>
    <w:rsid w:val="140E059E"/>
    <w:rsid w:val="1411B5EC"/>
    <w:rsid w:val="1447A0F6"/>
    <w:rsid w:val="14699151"/>
    <w:rsid w:val="1469E4BC"/>
    <w:rsid w:val="1476032D"/>
    <w:rsid w:val="1487B682"/>
    <w:rsid w:val="149AFC99"/>
    <w:rsid w:val="149B8280"/>
    <w:rsid w:val="14A938DB"/>
    <w:rsid w:val="14C3234B"/>
    <w:rsid w:val="14E7BE3D"/>
    <w:rsid w:val="14EBFFF3"/>
    <w:rsid w:val="150067D0"/>
    <w:rsid w:val="1508AE2D"/>
    <w:rsid w:val="151848F6"/>
    <w:rsid w:val="152F157A"/>
    <w:rsid w:val="1536FB28"/>
    <w:rsid w:val="1539C70A"/>
    <w:rsid w:val="153B56FF"/>
    <w:rsid w:val="15482CE6"/>
    <w:rsid w:val="15521602"/>
    <w:rsid w:val="1559F0EA"/>
    <w:rsid w:val="159506A2"/>
    <w:rsid w:val="159F9DE1"/>
    <w:rsid w:val="15D50DC1"/>
    <w:rsid w:val="1610A9A2"/>
    <w:rsid w:val="161FE67F"/>
    <w:rsid w:val="1625F4CB"/>
    <w:rsid w:val="16299972"/>
    <w:rsid w:val="165BE0C8"/>
    <w:rsid w:val="165F1445"/>
    <w:rsid w:val="16621793"/>
    <w:rsid w:val="166C12A6"/>
    <w:rsid w:val="16752B37"/>
    <w:rsid w:val="169C1B2C"/>
    <w:rsid w:val="16B339F2"/>
    <w:rsid w:val="16BB52C8"/>
    <w:rsid w:val="16BCFD6D"/>
    <w:rsid w:val="16DD7640"/>
    <w:rsid w:val="16E4207A"/>
    <w:rsid w:val="16E60F42"/>
    <w:rsid w:val="173E3762"/>
    <w:rsid w:val="173E87B0"/>
    <w:rsid w:val="174A5BA9"/>
    <w:rsid w:val="1765685A"/>
    <w:rsid w:val="1766E264"/>
    <w:rsid w:val="17A9131D"/>
    <w:rsid w:val="17C1391B"/>
    <w:rsid w:val="17DBB6B5"/>
    <w:rsid w:val="17E1C797"/>
    <w:rsid w:val="17EA6B93"/>
    <w:rsid w:val="1803F213"/>
    <w:rsid w:val="18110AA1"/>
    <w:rsid w:val="181D1FCD"/>
    <w:rsid w:val="182D4F21"/>
    <w:rsid w:val="18363F9B"/>
    <w:rsid w:val="1848EC38"/>
    <w:rsid w:val="184AE46D"/>
    <w:rsid w:val="184DB793"/>
    <w:rsid w:val="18593910"/>
    <w:rsid w:val="185E13EA"/>
    <w:rsid w:val="1862915A"/>
    <w:rsid w:val="1865323F"/>
    <w:rsid w:val="1888689A"/>
    <w:rsid w:val="18AF66D2"/>
    <w:rsid w:val="18BA6C3D"/>
    <w:rsid w:val="18C84466"/>
    <w:rsid w:val="18D2E486"/>
    <w:rsid w:val="18FB0084"/>
    <w:rsid w:val="191952E8"/>
    <w:rsid w:val="191B34B1"/>
    <w:rsid w:val="192E1C7F"/>
    <w:rsid w:val="19331A41"/>
    <w:rsid w:val="193E280F"/>
    <w:rsid w:val="195BCD0E"/>
    <w:rsid w:val="1983DD9B"/>
    <w:rsid w:val="1984E600"/>
    <w:rsid w:val="19863203"/>
    <w:rsid w:val="19A05B7B"/>
    <w:rsid w:val="19A90E46"/>
    <w:rsid w:val="19C26ADD"/>
    <w:rsid w:val="19D7D21E"/>
    <w:rsid w:val="19EEDC34"/>
    <w:rsid w:val="19F1D612"/>
    <w:rsid w:val="19FE25D2"/>
    <w:rsid w:val="1A01DD73"/>
    <w:rsid w:val="1A0DE4D0"/>
    <w:rsid w:val="1A25A2D7"/>
    <w:rsid w:val="1A29013C"/>
    <w:rsid w:val="1A2F5172"/>
    <w:rsid w:val="1A35354D"/>
    <w:rsid w:val="1A47D97D"/>
    <w:rsid w:val="1A4855D7"/>
    <w:rsid w:val="1A697C42"/>
    <w:rsid w:val="1A6BE881"/>
    <w:rsid w:val="1A6E3508"/>
    <w:rsid w:val="1A7281D5"/>
    <w:rsid w:val="1A8979CF"/>
    <w:rsid w:val="1A920CA6"/>
    <w:rsid w:val="1A9A5553"/>
    <w:rsid w:val="1A9D04C7"/>
    <w:rsid w:val="1AAC0A99"/>
    <w:rsid w:val="1ACCEB96"/>
    <w:rsid w:val="1B0715D5"/>
    <w:rsid w:val="1B0FF619"/>
    <w:rsid w:val="1B333559"/>
    <w:rsid w:val="1B42F023"/>
    <w:rsid w:val="1B7C4CDF"/>
    <w:rsid w:val="1B9752FA"/>
    <w:rsid w:val="1BC1C4CD"/>
    <w:rsid w:val="1BDE5692"/>
    <w:rsid w:val="1BE01FE7"/>
    <w:rsid w:val="1BEECE30"/>
    <w:rsid w:val="1BF3C1D6"/>
    <w:rsid w:val="1C303351"/>
    <w:rsid w:val="1C3A74B8"/>
    <w:rsid w:val="1C3DD804"/>
    <w:rsid w:val="1C428EB5"/>
    <w:rsid w:val="1C5700B1"/>
    <w:rsid w:val="1C6069DA"/>
    <w:rsid w:val="1C78E228"/>
    <w:rsid w:val="1C795CF6"/>
    <w:rsid w:val="1C7C42CB"/>
    <w:rsid w:val="1C8A5B8B"/>
    <w:rsid w:val="1CB66491"/>
    <w:rsid w:val="1CBD071C"/>
    <w:rsid w:val="1CE18DC0"/>
    <w:rsid w:val="1CE5DEE4"/>
    <w:rsid w:val="1CE71952"/>
    <w:rsid w:val="1CEFF641"/>
    <w:rsid w:val="1CF70C75"/>
    <w:rsid w:val="1CFD3041"/>
    <w:rsid w:val="1CFE8C17"/>
    <w:rsid w:val="1D1F7BCB"/>
    <w:rsid w:val="1D2D3A35"/>
    <w:rsid w:val="1D2F8749"/>
    <w:rsid w:val="1D2FCA28"/>
    <w:rsid w:val="1D4F7CDA"/>
    <w:rsid w:val="1D6AB82E"/>
    <w:rsid w:val="1D9A7858"/>
    <w:rsid w:val="1D9C29C8"/>
    <w:rsid w:val="1D9F2E59"/>
    <w:rsid w:val="1DAB3578"/>
    <w:rsid w:val="1DB910E6"/>
    <w:rsid w:val="1DC7A4B6"/>
    <w:rsid w:val="1DDD8C72"/>
    <w:rsid w:val="1DDDCCFD"/>
    <w:rsid w:val="1DEF1986"/>
    <w:rsid w:val="1E081B09"/>
    <w:rsid w:val="1E08EF3E"/>
    <w:rsid w:val="1E19427F"/>
    <w:rsid w:val="1E35ECAA"/>
    <w:rsid w:val="1E4E596B"/>
    <w:rsid w:val="1E590D7E"/>
    <w:rsid w:val="1E6B0B1C"/>
    <w:rsid w:val="1E7BB66C"/>
    <w:rsid w:val="1E83C1BE"/>
    <w:rsid w:val="1EEC5379"/>
    <w:rsid w:val="1EF2A7A6"/>
    <w:rsid w:val="1EF61D44"/>
    <w:rsid w:val="1EFF60E0"/>
    <w:rsid w:val="1F2D9A10"/>
    <w:rsid w:val="1F436C78"/>
    <w:rsid w:val="1F4B85DE"/>
    <w:rsid w:val="1F543967"/>
    <w:rsid w:val="1F5D3830"/>
    <w:rsid w:val="1F686F0B"/>
    <w:rsid w:val="1F68FC1A"/>
    <w:rsid w:val="1F6C0816"/>
    <w:rsid w:val="1F821471"/>
    <w:rsid w:val="1F89A288"/>
    <w:rsid w:val="1F926667"/>
    <w:rsid w:val="1FACFA69"/>
    <w:rsid w:val="1FB68BF2"/>
    <w:rsid w:val="1FD34A1F"/>
    <w:rsid w:val="1FE52D85"/>
    <w:rsid w:val="1FE57EDD"/>
    <w:rsid w:val="201053DF"/>
    <w:rsid w:val="201D07E5"/>
    <w:rsid w:val="202F29BC"/>
    <w:rsid w:val="20759B9B"/>
    <w:rsid w:val="2080A47F"/>
    <w:rsid w:val="2086AF4D"/>
    <w:rsid w:val="208D22CA"/>
    <w:rsid w:val="20B6A856"/>
    <w:rsid w:val="20B7B852"/>
    <w:rsid w:val="20CC72E6"/>
    <w:rsid w:val="20CF49F9"/>
    <w:rsid w:val="20E2CDD0"/>
    <w:rsid w:val="20F81BC4"/>
    <w:rsid w:val="2103C30A"/>
    <w:rsid w:val="210E9327"/>
    <w:rsid w:val="2126D3F7"/>
    <w:rsid w:val="213362CE"/>
    <w:rsid w:val="214D4CFE"/>
    <w:rsid w:val="2153E347"/>
    <w:rsid w:val="215BF265"/>
    <w:rsid w:val="21771765"/>
    <w:rsid w:val="218F86C1"/>
    <w:rsid w:val="21B2F93F"/>
    <w:rsid w:val="21C6EEE7"/>
    <w:rsid w:val="21DC4709"/>
    <w:rsid w:val="21DC7721"/>
    <w:rsid w:val="21F5D124"/>
    <w:rsid w:val="224C06BD"/>
    <w:rsid w:val="2254C409"/>
    <w:rsid w:val="2277290A"/>
    <w:rsid w:val="22866598"/>
    <w:rsid w:val="228B4B62"/>
    <w:rsid w:val="229734CE"/>
    <w:rsid w:val="22AA21FD"/>
    <w:rsid w:val="22B094F2"/>
    <w:rsid w:val="22BDB45C"/>
    <w:rsid w:val="22CAE24E"/>
    <w:rsid w:val="22E18D39"/>
    <w:rsid w:val="232737FE"/>
    <w:rsid w:val="23395B29"/>
    <w:rsid w:val="234AA294"/>
    <w:rsid w:val="234CD401"/>
    <w:rsid w:val="2374144D"/>
    <w:rsid w:val="2391187F"/>
    <w:rsid w:val="239D11F0"/>
    <w:rsid w:val="23B00F4D"/>
    <w:rsid w:val="23BCF456"/>
    <w:rsid w:val="23C81553"/>
    <w:rsid w:val="240CFD97"/>
    <w:rsid w:val="2411CB57"/>
    <w:rsid w:val="241203DF"/>
    <w:rsid w:val="2444F48F"/>
    <w:rsid w:val="24481F16"/>
    <w:rsid w:val="2461AF4F"/>
    <w:rsid w:val="2461EBE3"/>
    <w:rsid w:val="2463231E"/>
    <w:rsid w:val="248D2D65"/>
    <w:rsid w:val="24918872"/>
    <w:rsid w:val="24950AB7"/>
    <w:rsid w:val="24994FFA"/>
    <w:rsid w:val="249D75BE"/>
    <w:rsid w:val="24A391B4"/>
    <w:rsid w:val="24AA52EE"/>
    <w:rsid w:val="24BB824F"/>
    <w:rsid w:val="24BC2472"/>
    <w:rsid w:val="24D6E88D"/>
    <w:rsid w:val="24E6F781"/>
    <w:rsid w:val="25198003"/>
    <w:rsid w:val="251E7242"/>
    <w:rsid w:val="2523BBE9"/>
    <w:rsid w:val="25280157"/>
    <w:rsid w:val="254DFE44"/>
    <w:rsid w:val="257503A2"/>
    <w:rsid w:val="25758D15"/>
    <w:rsid w:val="257639BD"/>
    <w:rsid w:val="258D6893"/>
    <w:rsid w:val="259C5614"/>
    <w:rsid w:val="25A1B1AD"/>
    <w:rsid w:val="25CC3B89"/>
    <w:rsid w:val="25D2F801"/>
    <w:rsid w:val="25EA206D"/>
    <w:rsid w:val="2600C58B"/>
    <w:rsid w:val="2616D883"/>
    <w:rsid w:val="261922C8"/>
    <w:rsid w:val="264C6E9E"/>
    <w:rsid w:val="264E9985"/>
    <w:rsid w:val="264EFC6B"/>
    <w:rsid w:val="265665CE"/>
    <w:rsid w:val="265F0A35"/>
    <w:rsid w:val="267BC71C"/>
    <w:rsid w:val="269385D9"/>
    <w:rsid w:val="2698D056"/>
    <w:rsid w:val="26BEFF86"/>
    <w:rsid w:val="26C0E2C5"/>
    <w:rsid w:val="26CFA383"/>
    <w:rsid w:val="26D1C329"/>
    <w:rsid w:val="26F2676B"/>
    <w:rsid w:val="26FC8766"/>
    <w:rsid w:val="2700D8FA"/>
    <w:rsid w:val="27168B2A"/>
    <w:rsid w:val="2722A695"/>
    <w:rsid w:val="27300966"/>
    <w:rsid w:val="273281D7"/>
    <w:rsid w:val="275DF057"/>
    <w:rsid w:val="2780641F"/>
    <w:rsid w:val="278344F3"/>
    <w:rsid w:val="279D393D"/>
    <w:rsid w:val="27A6555A"/>
    <w:rsid w:val="27A65CCC"/>
    <w:rsid w:val="27C4AEB3"/>
    <w:rsid w:val="27CD4B9C"/>
    <w:rsid w:val="27D25F1E"/>
    <w:rsid w:val="27E584AF"/>
    <w:rsid w:val="27EC0DC9"/>
    <w:rsid w:val="281FCFED"/>
    <w:rsid w:val="284475A4"/>
    <w:rsid w:val="2844C910"/>
    <w:rsid w:val="28547192"/>
    <w:rsid w:val="2864D68E"/>
    <w:rsid w:val="288627B4"/>
    <w:rsid w:val="28871094"/>
    <w:rsid w:val="28914EAA"/>
    <w:rsid w:val="28AA8C99"/>
    <w:rsid w:val="28DCB8CA"/>
    <w:rsid w:val="28FB60BD"/>
    <w:rsid w:val="290871C6"/>
    <w:rsid w:val="2910E12E"/>
    <w:rsid w:val="2914BC5C"/>
    <w:rsid w:val="293447B5"/>
    <w:rsid w:val="293A469E"/>
    <w:rsid w:val="295682E9"/>
    <w:rsid w:val="2957A438"/>
    <w:rsid w:val="295C0A92"/>
    <w:rsid w:val="297183C0"/>
    <w:rsid w:val="2983A0C8"/>
    <w:rsid w:val="2990FCB1"/>
    <w:rsid w:val="29AE80C3"/>
    <w:rsid w:val="29AF1D4B"/>
    <w:rsid w:val="29B98F19"/>
    <w:rsid w:val="29C38E08"/>
    <w:rsid w:val="29D40874"/>
    <w:rsid w:val="29D9017F"/>
    <w:rsid w:val="29DEACF0"/>
    <w:rsid w:val="29E21A20"/>
    <w:rsid w:val="29E7B511"/>
    <w:rsid w:val="29ECCC72"/>
    <w:rsid w:val="2A173B24"/>
    <w:rsid w:val="2A216D4F"/>
    <w:rsid w:val="2A63CDB6"/>
    <w:rsid w:val="2A8D610B"/>
    <w:rsid w:val="2A985112"/>
    <w:rsid w:val="2AA655CA"/>
    <w:rsid w:val="2AB7C54D"/>
    <w:rsid w:val="2AE56A01"/>
    <w:rsid w:val="2AF1B225"/>
    <w:rsid w:val="2AF248DE"/>
    <w:rsid w:val="2B0A843D"/>
    <w:rsid w:val="2B2F6DEA"/>
    <w:rsid w:val="2B4D7BF4"/>
    <w:rsid w:val="2B5C6C06"/>
    <w:rsid w:val="2B69BB43"/>
    <w:rsid w:val="2B73A00C"/>
    <w:rsid w:val="2B7787F4"/>
    <w:rsid w:val="2B781D57"/>
    <w:rsid w:val="2B7A297C"/>
    <w:rsid w:val="2B82EEBF"/>
    <w:rsid w:val="2B893D85"/>
    <w:rsid w:val="2BE5B7DC"/>
    <w:rsid w:val="2BF53E78"/>
    <w:rsid w:val="2C092B43"/>
    <w:rsid w:val="2C0A120C"/>
    <w:rsid w:val="2C1E042D"/>
    <w:rsid w:val="2C2B7908"/>
    <w:rsid w:val="2C3F62C1"/>
    <w:rsid w:val="2C86CD73"/>
    <w:rsid w:val="2C87A43F"/>
    <w:rsid w:val="2C8BAE94"/>
    <w:rsid w:val="2C903962"/>
    <w:rsid w:val="2C9427DD"/>
    <w:rsid w:val="2C96E2F5"/>
    <w:rsid w:val="2CA55E4B"/>
    <w:rsid w:val="2CA8221C"/>
    <w:rsid w:val="2CB65069"/>
    <w:rsid w:val="2CD1AA32"/>
    <w:rsid w:val="2CD3A484"/>
    <w:rsid w:val="2CE45907"/>
    <w:rsid w:val="2CEB877F"/>
    <w:rsid w:val="2CF74894"/>
    <w:rsid w:val="2D2A5A1A"/>
    <w:rsid w:val="2D33F6DC"/>
    <w:rsid w:val="2D39D775"/>
    <w:rsid w:val="2D3E670E"/>
    <w:rsid w:val="2D3F2E7B"/>
    <w:rsid w:val="2D49630B"/>
    <w:rsid w:val="2D5CB5B4"/>
    <w:rsid w:val="2D63C98F"/>
    <w:rsid w:val="2D6E4466"/>
    <w:rsid w:val="2D70746A"/>
    <w:rsid w:val="2D99DE6A"/>
    <w:rsid w:val="2DA341FF"/>
    <w:rsid w:val="2DACBFF3"/>
    <w:rsid w:val="2DC9D45B"/>
    <w:rsid w:val="2DE90717"/>
    <w:rsid w:val="2DF42C82"/>
    <w:rsid w:val="2E065F91"/>
    <w:rsid w:val="2E5BDC51"/>
    <w:rsid w:val="2E795955"/>
    <w:rsid w:val="2E7DF41B"/>
    <w:rsid w:val="2E82E28A"/>
    <w:rsid w:val="2E8E0A40"/>
    <w:rsid w:val="2E9F4DFE"/>
    <w:rsid w:val="2EBD9BD3"/>
    <w:rsid w:val="2ED7B2BF"/>
    <w:rsid w:val="2F25991E"/>
    <w:rsid w:val="2F2B151C"/>
    <w:rsid w:val="2F312595"/>
    <w:rsid w:val="2F3A0B3E"/>
    <w:rsid w:val="2F88B790"/>
    <w:rsid w:val="30017DB5"/>
    <w:rsid w:val="30045498"/>
    <w:rsid w:val="300906FF"/>
    <w:rsid w:val="300B130E"/>
    <w:rsid w:val="3010CFD0"/>
    <w:rsid w:val="302EDDE0"/>
    <w:rsid w:val="30385817"/>
    <w:rsid w:val="303F4880"/>
    <w:rsid w:val="30508715"/>
    <w:rsid w:val="305B72CA"/>
    <w:rsid w:val="30605582"/>
    <w:rsid w:val="3080BE00"/>
    <w:rsid w:val="3095957E"/>
    <w:rsid w:val="30B74883"/>
    <w:rsid w:val="30BA3128"/>
    <w:rsid w:val="30D7423B"/>
    <w:rsid w:val="30D872E1"/>
    <w:rsid w:val="30EECC36"/>
    <w:rsid w:val="30FB42F8"/>
    <w:rsid w:val="311C9036"/>
    <w:rsid w:val="3123DFEC"/>
    <w:rsid w:val="312490B9"/>
    <w:rsid w:val="315DB6FC"/>
    <w:rsid w:val="3160B000"/>
    <w:rsid w:val="316D6097"/>
    <w:rsid w:val="3182F1A0"/>
    <w:rsid w:val="319496F1"/>
    <w:rsid w:val="31A46D1B"/>
    <w:rsid w:val="31AF93B1"/>
    <w:rsid w:val="31BCC349"/>
    <w:rsid w:val="31E4D86B"/>
    <w:rsid w:val="31E7E521"/>
    <w:rsid w:val="31F8ED5A"/>
    <w:rsid w:val="32031F06"/>
    <w:rsid w:val="32435AA5"/>
    <w:rsid w:val="324AAD92"/>
    <w:rsid w:val="3252A586"/>
    <w:rsid w:val="32550734"/>
    <w:rsid w:val="3261C0AC"/>
    <w:rsid w:val="3269778A"/>
    <w:rsid w:val="326A1401"/>
    <w:rsid w:val="3270B5F1"/>
    <w:rsid w:val="327119B4"/>
    <w:rsid w:val="32873934"/>
    <w:rsid w:val="328FA3DD"/>
    <w:rsid w:val="32A68A87"/>
    <w:rsid w:val="32BF576B"/>
    <w:rsid w:val="32DFB99C"/>
    <w:rsid w:val="32F516E8"/>
    <w:rsid w:val="32FAD175"/>
    <w:rsid w:val="32FB2E1F"/>
    <w:rsid w:val="330F662D"/>
    <w:rsid w:val="330FC837"/>
    <w:rsid w:val="331637B3"/>
    <w:rsid w:val="33176875"/>
    <w:rsid w:val="3319BFD8"/>
    <w:rsid w:val="331D6DB0"/>
    <w:rsid w:val="3328A8E8"/>
    <w:rsid w:val="332C534E"/>
    <w:rsid w:val="334A9358"/>
    <w:rsid w:val="334B1B9B"/>
    <w:rsid w:val="3359EB2C"/>
    <w:rsid w:val="337CB94F"/>
    <w:rsid w:val="337F2C9B"/>
    <w:rsid w:val="3385EEA9"/>
    <w:rsid w:val="33864FD9"/>
    <w:rsid w:val="33A09B5E"/>
    <w:rsid w:val="33AD0748"/>
    <w:rsid w:val="33CBFDD6"/>
    <w:rsid w:val="33CD5765"/>
    <w:rsid w:val="33CF2CF2"/>
    <w:rsid w:val="33E51B83"/>
    <w:rsid w:val="33EB0816"/>
    <w:rsid w:val="33FAFCAE"/>
    <w:rsid w:val="33FF9970"/>
    <w:rsid w:val="34652EDC"/>
    <w:rsid w:val="34798D87"/>
    <w:rsid w:val="34961B6C"/>
    <w:rsid w:val="34A1F842"/>
    <w:rsid w:val="34A939D6"/>
    <w:rsid w:val="34B42D02"/>
    <w:rsid w:val="34C334DF"/>
    <w:rsid w:val="34C861B8"/>
    <w:rsid w:val="34F885C6"/>
    <w:rsid w:val="34FAF3A2"/>
    <w:rsid w:val="3501E068"/>
    <w:rsid w:val="35352FA9"/>
    <w:rsid w:val="355BBB9A"/>
    <w:rsid w:val="355E5375"/>
    <w:rsid w:val="355FF794"/>
    <w:rsid w:val="3577F5DC"/>
    <w:rsid w:val="358EE63E"/>
    <w:rsid w:val="35AA8EFE"/>
    <w:rsid w:val="35AF62EB"/>
    <w:rsid w:val="35CAC27E"/>
    <w:rsid w:val="35D7EC0F"/>
    <w:rsid w:val="35DA055B"/>
    <w:rsid w:val="35DB2599"/>
    <w:rsid w:val="35DC163A"/>
    <w:rsid w:val="35EDBEA8"/>
    <w:rsid w:val="35F31D46"/>
    <w:rsid w:val="35FBB041"/>
    <w:rsid w:val="36146EE4"/>
    <w:rsid w:val="36213B90"/>
    <w:rsid w:val="36264C54"/>
    <w:rsid w:val="3631D07C"/>
    <w:rsid w:val="36331DB3"/>
    <w:rsid w:val="364F0DB0"/>
    <w:rsid w:val="366E26D7"/>
    <w:rsid w:val="36B3A144"/>
    <w:rsid w:val="36B6ED32"/>
    <w:rsid w:val="36BE189F"/>
    <w:rsid w:val="36BFE826"/>
    <w:rsid w:val="3717A44F"/>
    <w:rsid w:val="371CF4F3"/>
    <w:rsid w:val="372D7223"/>
    <w:rsid w:val="373E096E"/>
    <w:rsid w:val="37499CDF"/>
    <w:rsid w:val="375F4FAB"/>
    <w:rsid w:val="37615E69"/>
    <w:rsid w:val="3767312F"/>
    <w:rsid w:val="37991251"/>
    <w:rsid w:val="37A14EFA"/>
    <w:rsid w:val="37A58DB2"/>
    <w:rsid w:val="37A9E294"/>
    <w:rsid w:val="37AF118C"/>
    <w:rsid w:val="37CBB92B"/>
    <w:rsid w:val="37D82C3E"/>
    <w:rsid w:val="37EABF2D"/>
    <w:rsid w:val="3806882E"/>
    <w:rsid w:val="380CFDA0"/>
    <w:rsid w:val="380D2F8F"/>
    <w:rsid w:val="3833B013"/>
    <w:rsid w:val="384D70FF"/>
    <w:rsid w:val="3894B1E7"/>
    <w:rsid w:val="38AC13DC"/>
    <w:rsid w:val="38C0D89E"/>
    <w:rsid w:val="38C275DB"/>
    <w:rsid w:val="38C51D67"/>
    <w:rsid w:val="38F295FC"/>
    <w:rsid w:val="38F2E07B"/>
    <w:rsid w:val="390BF8AB"/>
    <w:rsid w:val="39182736"/>
    <w:rsid w:val="3920C717"/>
    <w:rsid w:val="39325049"/>
    <w:rsid w:val="393277B4"/>
    <w:rsid w:val="394F76F4"/>
    <w:rsid w:val="3976BCC5"/>
    <w:rsid w:val="398A3839"/>
    <w:rsid w:val="399EC5DF"/>
    <w:rsid w:val="39AD92CD"/>
    <w:rsid w:val="39C7F4B2"/>
    <w:rsid w:val="39DC6596"/>
    <w:rsid w:val="39E1B7E6"/>
    <w:rsid w:val="39F45F16"/>
    <w:rsid w:val="39F8B3E6"/>
    <w:rsid w:val="3A0C2368"/>
    <w:rsid w:val="3A3D3568"/>
    <w:rsid w:val="3A54497E"/>
    <w:rsid w:val="3A6A906F"/>
    <w:rsid w:val="3A6D6CFA"/>
    <w:rsid w:val="3A759460"/>
    <w:rsid w:val="3AA9F038"/>
    <w:rsid w:val="3ACCB25C"/>
    <w:rsid w:val="3AE5E2AD"/>
    <w:rsid w:val="3AEFD358"/>
    <w:rsid w:val="3AF12874"/>
    <w:rsid w:val="3B24E611"/>
    <w:rsid w:val="3B31C4CE"/>
    <w:rsid w:val="3B5013CD"/>
    <w:rsid w:val="3B725045"/>
    <w:rsid w:val="3B77A7E7"/>
    <w:rsid w:val="3B91D807"/>
    <w:rsid w:val="3B97142E"/>
    <w:rsid w:val="3B9959B4"/>
    <w:rsid w:val="3BB035A9"/>
    <w:rsid w:val="3BB6384B"/>
    <w:rsid w:val="3BD208EE"/>
    <w:rsid w:val="3BE59240"/>
    <w:rsid w:val="3BE6A062"/>
    <w:rsid w:val="3BE9F049"/>
    <w:rsid w:val="3BFC49D3"/>
    <w:rsid w:val="3C140701"/>
    <w:rsid w:val="3C2867B7"/>
    <w:rsid w:val="3C39E3C1"/>
    <w:rsid w:val="3C3B2537"/>
    <w:rsid w:val="3C3E2B3B"/>
    <w:rsid w:val="3C4ED491"/>
    <w:rsid w:val="3C6B7932"/>
    <w:rsid w:val="3C6E2311"/>
    <w:rsid w:val="3C7D4CB1"/>
    <w:rsid w:val="3C959B53"/>
    <w:rsid w:val="3CA35AB8"/>
    <w:rsid w:val="3CB07201"/>
    <w:rsid w:val="3CC8032F"/>
    <w:rsid w:val="3CE962DE"/>
    <w:rsid w:val="3CF2FE42"/>
    <w:rsid w:val="3D01E1F0"/>
    <w:rsid w:val="3D040475"/>
    <w:rsid w:val="3D16755F"/>
    <w:rsid w:val="3D1DDDF4"/>
    <w:rsid w:val="3D47A59A"/>
    <w:rsid w:val="3D49DAE5"/>
    <w:rsid w:val="3D531A3E"/>
    <w:rsid w:val="3D5896D8"/>
    <w:rsid w:val="3D661F8C"/>
    <w:rsid w:val="3D742BF7"/>
    <w:rsid w:val="3D7B8FAF"/>
    <w:rsid w:val="3DAA8948"/>
    <w:rsid w:val="3DCEDBC0"/>
    <w:rsid w:val="3DDA97B7"/>
    <w:rsid w:val="3DDF4A73"/>
    <w:rsid w:val="3DE98BEA"/>
    <w:rsid w:val="3E143610"/>
    <w:rsid w:val="3E19D829"/>
    <w:rsid w:val="3E2A6604"/>
    <w:rsid w:val="3E2F621D"/>
    <w:rsid w:val="3E3572DF"/>
    <w:rsid w:val="3E63087D"/>
    <w:rsid w:val="3E6AAD0C"/>
    <w:rsid w:val="3E74FFA7"/>
    <w:rsid w:val="3E795A15"/>
    <w:rsid w:val="3E814F98"/>
    <w:rsid w:val="3E81DE4E"/>
    <w:rsid w:val="3E8FD413"/>
    <w:rsid w:val="3E911EC9"/>
    <w:rsid w:val="3E995710"/>
    <w:rsid w:val="3EC88896"/>
    <w:rsid w:val="3ED1D3C3"/>
    <w:rsid w:val="3ED1D582"/>
    <w:rsid w:val="3EE6A882"/>
    <w:rsid w:val="3F060F5B"/>
    <w:rsid w:val="3F0AF3F1"/>
    <w:rsid w:val="3F0B7693"/>
    <w:rsid w:val="3F28559F"/>
    <w:rsid w:val="3F3B2EE9"/>
    <w:rsid w:val="3F3DA1EC"/>
    <w:rsid w:val="3F50C467"/>
    <w:rsid w:val="3F6D53A6"/>
    <w:rsid w:val="3F7BF187"/>
    <w:rsid w:val="3F87211E"/>
    <w:rsid w:val="3F931643"/>
    <w:rsid w:val="3FB3BEB7"/>
    <w:rsid w:val="3FC200F0"/>
    <w:rsid w:val="3FC78D2B"/>
    <w:rsid w:val="3FDB2777"/>
    <w:rsid w:val="3FDC98D1"/>
    <w:rsid w:val="3FE831B6"/>
    <w:rsid w:val="40011033"/>
    <w:rsid w:val="401565B1"/>
    <w:rsid w:val="4031314F"/>
    <w:rsid w:val="4046893D"/>
    <w:rsid w:val="40656DED"/>
    <w:rsid w:val="40689ECB"/>
    <w:rsid w:val="40691D93"/>
    <w:rsid w:val="408E615B"/>
    <w:rsid w:val="40CDFAD6"/>
    <w:rsid w:val="40F55D5C"/>
    <w:rsid w:val="410AABFE"/>
    <w:rsid w:val="411427BD"/>
    <w:rsid w:val="4116FBA8"/>
    <w:rsid w:val="415AC818"/>
    <w:rsid w:val="415DE357"/>
    <w:rsid w:val="416178E2"/>
    <w:rsid w:val="41647452"/>
    <w:rsid w:val="416BE761"/>
    <w:rsid w:val="41792302"/>
    <w:rsid w:val="417E716C"/>
    <w:rsid w:val="41C22BBD"/>
    <w:rsid w:val="41D923FD"/>
    <w:rsid w:val="41E0C027"/>
    <w:rsid w:val="41ED024B"/>
    <w:rsid w:val="41F355FC"/>
    <w:rsid w:val="41F4EE96"/>
    <w:rsid w:val="41FA2643"/>
    <w:rsid w:val="4206A877"/>
    <w:rsid w:val="42109B59"/>
    <w:rsid w:val="422F4478"/>
    <w:rsid w:val="42369B8B"/>
    <w:rsid w:val="424333FD"/>
    <w:rsid w:val="42533DD5"/>
    <w:rsid w:val="425E6238"/>
    <w:rsid w:val="4262CDA2"/>
    <w:rsid w:val="42BA9403"/>
    <w:rsid w:val="42C033AF"/>
    <w:rsid w:val="42E88510"/>
    <w:rsid w:val="430409C2"/>
    <w:rsid w:val="432A7A3A"/>
    <w:rsid w:val="437B704E"/>
    <w:rsid w:val="43B50DAB"/>
    <w:rsid w:val="43C870B4"/>
    <w:rsid w:val="43CC23C0"/>
    <w:rsid w:val="43CE1BD3"/>
    <w:rsid w:val="4402D035"/>
    <w:rsid w:val="442AF9BB"/>
    <w:rsid w:val="44323B31"/>
    <w:rsid w:val="443D8D1F"/>
    <w:rsid w:val="44525B56"/>
    <w:rsid w:val="44696A48"/>
    <w:rsid w:val="44948862"/>
    <w:rsid w:val="44C8125E"/>
    <w:rsid w:val="44D34386"/>
    <w:rsid w:val="44E375C4"/>
    <w:rsid w:val="44E800E6"/>
    <w:rsid w:val="44F408FF"/>
    <w:rsid w:val="450C7F20"/>
    <w:rsid w:val="45149B3F"/>
    <w:rsid w:val="4524E0B3"/>
    <w:rsid w:val="4527B9E0"/>
    <w:rsid w:val="45357E8A"/>
    <w:rsid w:val="45504D65"/>
    <w:rsid w:val="45518A1C"/>
    <w:rsid w:val="45526EC6"/>
    <w:rsid w:val="45563F30"/>
    <w:rsid w:val="455FED96"/>
    <w:rsid w:val="458A36C2"/>
    <w:rsid w:val="459247C5"/>
    <w:rsid w:val="45CA856C"/>
    <w:rsid w:val="45EF4CC1"/>
    <w:rsid w:val="45FCD606"/>
    <w:rsid w:val="460A843F"/>
    <w:rsid w:val="46119B81"/>
    <w:rsid w:val="4621B190"/>
    <w:rsid w:val="4634BF28"/>
    <w:rsid w:val="464B71A5"/>
    <w:rsid w:val="465932A5"/>
    <w:rsid w:val="465E7327"/>
    <w:rsid w:val="46936626"/>
    <w:rsid w:val="46B522CE"/>
    <w:rsid w:val="46BECA31"/>
    <w:rsid w:val="46C6EFEF"/>
    <w:rsid w:val="46D18317"/>
    <w:rsid w:val="47015E88"/>
    <w:rsid w:val="4709AD98"/>
    <w:rsid w:val="4729E4F9"/>
    <w:rsid w:val="472F2B6B"/>
    <w:rsid w:val="4758AEA0"/>
    <w:rsid w:val="475E7953"/>
    <w:rsid w:val="476CCE20"/>
    <w:rsid w:val="477CB1F8"/>
    <w:rsid w:val="4781D975"/>
    <w:rsid w:val="478E4A65"/>
    <w:rsid w:val="479B61BB"/>
    <w:rsid w:val="47A89A6B"/>
    <w:rsid w:val="47AC7F00"/>
    <w:rsid w:val="47B622ED"/>
    <w:rsid w:val="47CC4B53"/>
    <w:rsid w:val="47EAED94"/>
    <w:rsid w:val="47F93F5E"/>
    <w:rsid w:val="47FFDE26"/>
    <w:rsid w:val="4805AD97"/>
    <w:rsid w:val="480EFC23"/>
    <w:rsid w:val="4811F40D"/>
    <w:rsid w:val="4812C4E6"/>
    <w:rsid w:val="4821FFE9"/>
    <w:rsid w:val="483A91C0"/>
    <w:rsid w:val="4875ED08"/>
    <w:rsid w:val="48AC4EFE"/>
    <w:rsid w:val="48C93564"/>
    <w:rsid w:val="48CF8E58"/>
    <w:rsid w:val="48F57A02"/>
    <w:rsid w:val="48F9CD0C"/>
    <w:rsid w:val="49019616"/>
    <w:rsid w:val="490FB645"/>
    <w:rsid w:val="491F46BB"/>
    <w:rsid w:val="492BA376"/>
    <w:rsid w:val="4939F7A0"/>
    <w:rsid w:val="493AB9E7"/>
    <w:rsid w:val="493F2303"/>
    <w:rsid w:val="49445121"/>
    <w:rsid w:val="49738429"/>
    <w:rsid w:val="49810A4C"/>
    <w:rsid w:val="49878ACF"/>
    <w:rsid w:val="49979A7A"/>
    <w:rsid w:val="499EFF40"/>
    <w:rsid w:val="49A1E02B"/>
    <w:rsid w:val="49B9A906"/>
    <w:rsid w:val="49FF46EE"/>
    <w:rsid w:val="4A0008CC"/>
    <w:rsid w:val="4A09F280"/>
    <w:rsid w:val="4A458748"/>
    <w:rsid w:val="4A518C1B"/>
    <w:rsid w:val="4A8786BB"/>
    <w:rsid w:val="4A8E4358"/>
    <w:rsid w:val="4A9808F3"/>
    <w:rsid w:val="4AA55125"/>
    <w:rsid w:val="4AB6C1CB"/>
    <w:rsid w:val="4ACF52AE"/>
    <w:rsid w:val="4B1E483C"/>
    <w:rsid w:val="4B2458E2"/>
    <w:rsid w:val="4B2D48F6"/>
    <w:rsid w:val="4B302451"/>
    <w:rsid w:val="4B38C13B"/>
    <w:rsid w:val="4B3A3FA9"/>
    <w:rsid w:val="4B3B6934"/>
    <w:rsid w:val="4B494EE9"/>
    <w:rsid w:val="4B4AE981"/>
    <w:rsid w:val="4B5DD9EA"/>
    <w:rsid w:val="4B63EBF9"/>
    <w:rsid w:val="4B718313"/>
    <w:rsid w:val="4B78BD92"/>
    <w:rsid w:val="4B93DDE7"/>
    <w:rsid w:val="4B9B079B"/>
    <w:rsid w:val="4BA5341A"/>
    <w:rsid w:val="4BA70D65"/>
    <w:rsid w:val="4BADFD29"/>
    <w:rsid w:val="4BB67C33"/>
    <w:rsid w:val="4BE6FE72"/>
    <w:rsid w:val="4BE8F137"/>
    <w:rsid w:val="4BF5F4BE"/>
    <w:rsid w:val="4C08EC2B"/>
    <w:rsid w:val="4C3972CB"/>
    <w:rsid w:val="4C4EDB3E"/>
    <w:rsid w:val="4C5361F6"/>
    <w:rsid w:val="4C62E2D7"/>
    <w:rsid w:val="4C6DF002"/>
    <w:rsid w:val="4C77AAF5"/>
    <w:rsid w:val="4C798210"/>
    <w:rsid w:val="4C84E52A"/>
    <w:rsid w:val="4C906246"/>
    <w:rsid w:val="4C945E77"/>
    <w:rsid w:val="4CE3B956"/>
    <w:rsid w:val="4D02C3F7"/>
    <w:rsid w:val="4D20D6CE"/>
    <w:rsid w:val="4D3FE642"/>
    <w:rsid w:val="4D59D804"/>
    <w:rsid w:val="4D5F2B8D"/>
    <w:rsid w:val="4D62FE9F"/>
    <w:rsid w:val="4D99A9EF"/>
    <w:rsid w:val="4DA1C040"/>
    <w:rsid w:val="4DA53A99"/>
    <w:rsid w:val="4DB85E05"/>
    <w:rsid w:val="4DCF8FB9"/>
    <w:rsid w:val="4DE6C2DA"/>
    <w:rsid w:val="4E01F51E"/>
    <w:rsid w:val="4E2CE9FF"/>
    <w:rsid w:val="4E376832"/>
    <w:rsid w:val="4E519677"/>
    <w:rsid w:val="4E6579A3"/>
    <w:rsid w:val="4E668A64"/>
    <w:rsid w:val="4EA55F76"/>
    <w:rsid w:val="4EAAE7A5"/>
    <w:rsid w:val="4EE696C7"/>
    <w:rsid w:val="4F16AF72"/>
    <w:rsid w:val="4F19170A"/>
    <w:rsid w:val="4F1C5622"/>
    <w:rsid w:val="4F2107A1"/>
    <w:rsid w:val="4F34E7DE"/>
    <w:rsid w:val="4F359A53"/>
    <w:rsid w:val="4F38067B"/>
    <w:rsid w:val="4F56247F"/>
    <w:rsid w:val="4F68588D"/>
    <w:rsid w:val="4F6E3B51"/>
    <w:rsid w:val="4F89D6C6"/>
    <w:rsid w:val="4F8B5F24"/>
    <w:rsid w:val="4F9FBB4C"/>
    <w:rsid w:val="4FA013DF"/>
    <w:rsid w:val="4FAC8C16"/>
    <w:rsid w:val="4FC6E98A"/>
    <w:rsid w:val="4FC8FC39"/>
    <w:rsid w:val="4FCA8DE3"/>
    <w:rsid w:val="4FD970B0"/>
    <w:rsid w:val="4FE975A4"/>
    <w:rsid w:val="4FEE8932"/>
    <w:rsid w:val="4FF761FC"/>
    <w:rsid w:val="4FFAA0C8"/>
    <w:rsid w:val="4FFD1FE6"/>
    <w:rsid w:val="50177019"/>
    <w:rsid w:val="5058A1B7"/>
    <w:rsid w:val="507D6616"/>
    <w:rsid w:val="507D85F7"/>
    <w:rsid w:val="50845C3A"/>
    <w:rsid w:val="508ACDFC"/>
    <w:rsid w:val="508C4C09"/>
    <w:rsid w:val="509DFCBC"/>
    <w:rsid w:val="50C152B9"/>
    <w:rsid w:val="50F43EE6"/>
    <w:rsid w:val="5103945E"/>
    <w:rsid w:val="51090DF9"/>
    <w:rsid w:val="511787AC"/>
    <w:rsid w:val="511A92A8"/>
    <w:rsid w:val="512FF377"/>
    <w:rsid w:val="5131B73A"/>
    <w:rsid w:val="514EFBD8"/>
    <w:rsid w:val="5155E410"/>
    <w:rsid w:val="516BBC82"/>
    <w:rsid w:val="516F2573"/>
    <w:rsid w:val="51870752"/>
    <w:rsid w:val="518F0695"/>
    <w:rsid w:val="5197F68F"/>
    <w:rsid w:val="51ABCCCD"/>
    <w:rsid w:val="51AE0874"/>
    <w:rsid w:val="51D11586"/>
    <w:rsid w:val="51DF9C60"/>
    <w:rsid w:val="51F41A3B"/>
    <w:rsid w:val="52005582"/>
    <w:rsid w:val="520281D4"/>
    <w:rsid w:val="520C588D"/>
    <w:rsid w:val="52278661"/>
    <w:rsid w:val="522F6429"/>
    <w:rsid w:val="5238A7A4"/>
    <w:rsid w:val="524F2841"/>
    <w:rsid w:val="5255FD01"/>
    <w:rsid w:val="52578BC4"/>
    <w:rsid w:val="5274EBA8"/>
    <w:rsid w:val="527E9FF5"/>
    <w:rsid w:val="528FFB2B"/>
    <w:rsid w:val="52C66CBF"/>
    <w:rsid w:val="52CED3A8"/>
    <w:rsid w:val="52D7D306"/>
    <w:rsid w:val="52E5AF6A"/>
    <w:rsid w:val="52EECD00"/>
    <w:rsid w:val="52FC84B7"/>
    <w:rsid w:val="5302A28B"/>
    <w:rsid w:val="5311256B"/>
    <w:rsid w:val="531A26C2"/>
    <w:rsid w:val="531F4E6B"/>
    <w:rsid w:val="5355074E"/>
    <w:rsid w:val="535508E2"/>
    <w:rsid w:val="5366C9CE"/>
    <w:rsid w:val="5393572E"/>
    <w:rsid w:val="5394C56D"/>
    <w:rsid w:val="53A7CD7F"/>
    <w:rsid w:val="53AB110F"/>
    <w:rsid w:val="53BB38CB"/>
    <w:rsid w:val="53CCE34E"/>
    <w:rsid w:val="53CD1C00"/>
    <w:rsid w:val="53E6A731"/>
    <w:rsid w:val="53E8D084"/>
    <w:rsid w:val="53FA4E0D"/>
    <w:rsid w:val="54430C01"/>
    <w:rsid w:val="5443DCA6"/>
    <w:rsid w:val="545A70BF"/>
    <w:rsid w:val="546DF882"/>
    <w:rsid w:val="547D837E"/>
    <w:rsid w:val="547DD5F5"/>
    <w:rsid w:val="5487B1AD"/>
    <w:rsid w:val="548C2C7A"/>
    <w:rsid w:val="54A8D999"/>
    <w:rsid w:val="54B384AB"/>
    <w:rsid w:val="54B3D008"/>
    <w:rsid w:val="552EEC91"/>
    <w:rsid w:val="552FAC74"/>
    <w:rsid w:val="555A2A7D"/>
    <w:rsid w:val="5563BC99"/>
    <w:rsid w:val="556AF7EE"/>
    <w:rsid w:val="556E42F9"/>
    <w:rsid w:val="557499C5"/>
    <w:rsid w:val="5586D715"/>
    <w:rsid w:val="558A677E"/>
    <w:rsid w:val="55C1E36F"/>
    <w:rsid w:val="55E37042"/>
    <w:rsid w:val="55F6D631"/>
    <w:rsid w:val="55FD4568"/>
    <w:rsid w:val="56043DFE"/>
    <w:rsid w:val="56064DCA"/>
    <w:rsid w:val="561E723A"/>
    <w:rsid w:val="56339A01"/>
    <w:rsid w:val="56488C62"/>
    <w:rsid w:val="565E5171"/>
    <w:rsid w:val="5694AF77"/>
    <w:rsid w:val="569701A8"/>
    <w:rsid w:val="569E102D"/>
    <w:rsid w:val="56B56165"/>
    <w:rsid w:val="56BCE209"/>
    <w:rsid w:val="56C8BA4E"/>
    <w:rsid w:val="56DE55DB"/>
    <w:rsid w:val="57088622"/>
    <w:rsid w:val="570FEDBF"/>
    <w:rsid w:val="571B51A4"/>
    <w:rsid w:val="571D0482"/>
    <w:rsid w:val="5720E452"/>
    <w:rsid w:val="572FCEF7"/>
    <w:rsid w:val="57333C42"/>
    <w:rsid w:val="5736DD58"/>
    <w:rsid w:val="57477B49"/>
    <w:rsid w:val="579A3B2B"/>
    <w:rsid w:val="579BB7FF"/>
    <w:rsid w:val="57A75020"/>
    <w:rsid w:val="57CED0CE"/>
    <w:rsid w:val="57D31E32"/>
    <w:rsid w:val="57FA12E9"/>
    <w:rsid w:val="580999CE"/>
    <w:rsid w:val="580A1B8E"/>
    <w:rsid w:val="5821971C"/>
    <w:rsid w:val="583BA92B"/>
    <w:rsid w:val="58498B9E"/>
    <w:rsid w:val="5872BF77"/>
    <w:rsid w:val="587C86DE"/>
    <w:rsid w:val="5888775A"/>
    <w:rsid w:val="588950CD"/>
    <w:rsid w:val="58917135"/>
    <w:rsid w:val="58C448B9"/>
    <w:rsid w:val="58C96796"/>
    <w:rsid w:val="58CFEC7E"/>
    <w:rsid w:val="58FDD7E4"/>
    <w:rsid w:val="590A217D"/>
    <w:rsid w:val="590FD406"/>
    <w:rsid w:val="59116034"/>
    <w:rsid w:val="59181ADC"/>
    <w:rsid w:val="594ADBEA"/>
    <w:rsid w:val="597257FF"/>
    <w:rsid w:val="597D1085"/>
    <w:rsid w:val="59B9606A"/>
    <w:rsid w:val="59C1792C"/>
    <w:rsid w:val="59CE3F14"/>
    <w:rsid w:val="59EDB3C6"/>
    <w:rsid w:val="5A0F3C59"/>
    <w:rsid w:val="5A140BC2"/>
    <w:rsid w:val="5A319D5A"/>
    <w:rsid w:val="5A3279E7"/>
    <w:rsid w:val="5A57D9C0"/>
    <w:rsid w:val="5A784158"/>
    <w:rsid w:val="5AB11FA5"/>
    <w:rsid w:val="5AB4AF34"/>
    <w:rsid w:val="5AE5129E"/>
    <w:rsid w:val="5B0C4358"/>
    <w:rsid w:val="5B2268BE"/>
    <w:rsid w:val="5B3A967B"/>
    <w:rsid w:val="5B43FDBD"/>
    <w:rsid w:val="5B4738E1"/>
    <w:rsid w:val="5B497AE8"/>
    <w:rsid w:val="5B4E7DAE"/>
    <w:rsid w:val="5B52E1BE"/>
    <w:rsid w:val="5B769B63"/>
    <w:rsid w:val="5B862E4B"/>
    <w:rsid w:val="5B93E046"/>
    <w:rsid w:val="5BA745D4"/>
    <w:rsid w:val="5BB44E7D"/>
    <w:rsid w:val="5BDC5ABB"/>
    <w:rsid w:val="5BE5375F"/>
    <w:rsid w:val="5C391265"/>
    <w:rsid w:val="5C66E44F"/>
    <w:rsid w:val="5C67D25D"/>
    <w:rsid w:val="5C6F7347"/>
    <w:rsid w:val="5C75214A"/>
    <w:rsid w:val="5C97EA88"/>
    <w:rsid w:val="5CDA7F4E"/>
    <w:rsid w:val="5CE03999"/>
    <w:rsid w:val="5D15122E"/>
    <w:rsid w:val="5D15DB34"/>
    <w:rsid w:val="5D1D8807"/>
    <w:rsid w:val="5D2CF688"/>
    <w:rsid w:val="5D4F7023"/>
    <w:rsid w:val="5D5AC581"/>
    <w:rsid w:val="5D62797D"/>
    <w:rsid w:val="5D697032"/>
    <w:rsid w:val="5D816638"/>
    <w:rsid w:val="5DA5C80D"/>
    <w:rsid w:val="5DB00CC9"/>
    <w:rsid w:val="5DB4F3BE"/>
    <w:rsid w:val="5DC18411"/>
    <w:rsid w:val="5DD968A8"/>
    <w:rsid w:val="5DDAF0CE"/>
    <w:rsid w:val="5DE26249"/>
    <w:rsid w:val="5DF3FBB7"/>
    <w:rsid w:val="5DF7D0D7"/>
    <w:rsid w:val="5DF9D3EB"/>
    <w:rsid w:val="5E0213A1"/>
    <w:rsid w:val="5E0298FA"/>
    <w:rsid w:val="5E413C52"/>
    <w:rsid w:val="5E4E5A30"/>
    <w:rsid w:val="5E554233"/>
    <w:rsid w:val="5E67F448"/>
    <w:rsid w:val="5E8D6C59"/>
    <w:rsid w:val="5E8F460A"/>
    <w:rsid w:val="5E9C3CA9"/>
    <w:rsid w:val="5EAA7DBD"/>
    <w:rsid w:val="5ED0D1BE"/>
    <w:rsid w:val="5EF30A35"/>
    <w:rsid w:val="5EF343B5"/>
    <w:rsid w:val="5EF883D2"/>
    <w:rsid w:val="5F0B09B6"/>
    <w:rsid w:val="5F1EE22C"/>
    <w:rsid w:val="5F24F213"/>
    <w:rsid w:val="5F2613F8"/>
    <w:rsid w:val="5F2F9F7B"/>
    <w:rsid w:val="5F306B6E"/>
    <w:rsid w:val="5F39D99C"/>
    <w:rsid w:val="5F43B7EF"/>
    <w:rsid w:val="5F507059"/>
    <w:rsid w:val="5F72C2D7"/>
    <w:rsid w:val="5F7DB6DF"/>
    <w:rsid w:val="5F8B81DC"/>
    <w:rsid w:val="5FB35971"/>
    <w:rsid w:val="5FBF98C2"/>
    <w:rsid w:val="5FDF6380"/>
    <w:rsid w:val="5FE2A7F4"/>
    <w:rsid w:val="5FE6462E"/>
    <w:rsid w:val="5FF1A9BA"/>
    <w:rsid w:val="6006D2E3"/>
    <w:rsid w:val="6016576B"/>
    <w:rsid w:val="60172C7A"/>
    <w:rsid w:val="6019F0CE"/>
    <w:rsid w:val="60389792"/>
    <w:rsid w:val="6040DF94"/>
    <w:rsid w:val="60651227"/>
    <w:rsid w:val="6067C5F9"/>
    <w:rsid w:val="609A7EE3"/>
    <w:rsid w:val="60A24994"/>
    <w:rsid w:val="60A2C240"/>
    <w:rsid w:val="60B36C54"/>
    <w:rsid w:val="60B6EAD6"/>
    <w:rsid w:val="60CE4A6C"/>
    <w:rsid w:val="60DC87AB"/>
    <w:rsid w:val="60E3F242"/>
    <w:rsid w:val="610E99D7"/>
    <w:rsid w:val="61158FB7"/>
    <w:rsid w:val="611E5F30"/>
    <w:rsid w:val="613C67D9"/>
    <w:rsid w:val="615143E8"/>
    <w:rsid w:val="615A5C89"/>
    <w:rsid w:val="6161256C"/>
    <w:rsid w:val="6172CF23"/>
    <w:rsid w:val="6175FBB7"/>
    <w:rsid w:val="61AA7F55"/>
    <w:rsid w:val="61AC845B"/>
    <w:rsid w:val="61DB0257"/>
    <w:rsid w:val="61DCC060"/>
    <w:rsid w:val="61E72647"/>
    <w:rsid w:val="61E93F05"/>
    <w:rsid w:val="6200885D"/>
    <w:rsid w:val="6210622E"/>
    <w:rsid w:val="62326978"/>
    <w:rsid w:val="62454FE8"/>
    <w:rsid w:val="6262C8AC"/>
    <w:rsid w:val="6267ABFB"/>
    <w:rsid w:val="62732676"/>
    <w:rsid w:val="6278A8CC"/>
    <w:rsid w:val="6296F91E"/>
    <w:rsid w:val="629BA02D"/>
    <w:rsid w:val="62B1778D"/>
    <w:rsid w:val="62C7A252"/>
    <w:rsid w:val="62DA09A8"/>
    <w:rsid w:val="62EFF772"/>
    <w:rsid w:val="62F67353"/>
    <w:rsid w:val="630D10C0"/>
    <w:rsid w:val="6311D22F"/>
    <w:rsid w:val="631CC89B"/>
    <w:rsid w:val="6321B9EF"/>
    <w:rsid w:val="6333CA17"/>
    <w:rsid w:val="63369F70"/>
    <w:rsid w:val="634574B7"/>
    <w:rsid w:val="636269A1"/>
    <w:rsid w:val="63638CB2"/>
    <w:rsid w:val="636CDE64"/>
    <w:rsid w:val="6370803C"/>
    <w:rsid w:val="637F0548"/>
    <w:rsid w:val="63A8F553"/>
    <w:rsid w:val="63B02FE9"/>
    <w:rsid w:val="63CAA79F"/>
    <w:rsid w:val="63CC4411"/>
    <w:rsid w:val="63CFA9C7"/>
    <w:rsid w:val="63D51B09"/>
    <w:rsid w:val="63E96726"/>
    <w:rsid w:val="63F381B9"/>
    <w:rsid w:val="63F77981"/>
    <w:rsid w:val="64092602"/>
    <w:rsid w:val="640CA707"/>
    <w:rsid w:val="641BB9B0"/>
    <w:rsid w:val="6421BE62"/>
    <w:rsid w:val="642A7218"/>
    <w:rsid w:val="64678095"/>
    <w:rsid w:val="64706CBA"/>
    <w:rsid w:val="648BBE81"/>
    <w:rsid w:val="64AA58CA"/>
    <w:rsid w:val="64CCFD77"/>
    <w:rsid w:val="64D0FBE0"/>
    <w:rsid w:val="64E2F752"/>
    <w:rsid w:val="64E5C86B"/>
    <w:rsid w:val="64E9C5D4"/>
    <w:rsid w:val="6506D14C"/>
    <w:rsid w:val="6506F173"/>
    <w:rsid w:val="65076D99"/>
    <w:rsid w:val="651152DD"/>
    <w:rsid w:val="65492CCD"/>
    <w:rsid w:val="655EB20B"/>
    <w:rsid w:val="655EF5EB"/>
    <w:rsid w:val="65A5282A"/>
    <w:rsid w:val="65AEF25F"/>
    <w:rsid w:val="65DA131F"/>
    <w:rsid w:val="65F461A4"/>
    <w:rsid w:val="65FBCDDA"/>
    <w:rsid w:val="6612B618"/>
    <w:rsid w:val="6614B299"/>
    <w:rsid w:val="661B72A6"/>
    <w:rsid w:val="66494159"/>
    <w:rsid w:val="664EA486"/>
    <w:rsid w:val="664FC98F"/>
    <w:rsid w:val="6651E02C"/>
    <w:rsid w:val="66586132"/>
    <w:rsid w:val="66620AB5"/>
    <w:rsid w:val="6687D874"/>
    <w:rsid w:val="668E744D"/>
    <w:rsid w:val="669CD567"/>
    <w:rsid w:val="66A22BDE"/>
    <w:rsid w:val="66B0EEEE"/>
    <w:rsid w:val="66C0F0F6"/>
    <w:rsid w:val="66C1BCBB"/>
    <w:rsid w:val="66C3E8C0"/>
    <w:rsid w:val="66D59F09"/>
    <w:rsid w:val="66E09240"/>
    <w:rsid w:val="66E99F0D"/>
    <w:rsid w:val="66EED277"/>
    <w:rsid w:val="671969D6"/>
    <w:rsid w:val="6768AE22"/>
    <w:rsid w:val="677E7A94"/>
    <w:rsid w:val="6784ADDD"/>
    <w:rsid w:val="678F65D3"/>
    <w:rsid w:val="67904053"/>
    <w:rsid w:val="679652A8"/>
    <w:rsid w:val="67FDC295"/>
    <w:rsid w:val="681A3C5D"/>
    <w:rsid w:val="6824BF94"/>
    <w:rsid w:val="68277B85"/>
    <w:rsid w:val="682D253F"/>
    <w:rsid w:val="685E6353"/>
    <w:rsid w:val="6877FB63"/>
    <w:rsid w:val="68808988"/>
    <w:rsid w:val="68896F1A"/>
    <w:rsid w:val="6894C045"/>
    <w:rsid w:val="68BB21B5"/>
    <w:rsid w:val="68C3856F"/>
    <w:rsid w:val="68D88064"/>
    <w:rsid w:val="68E1491A"/>
    <w:rsid w:val="68EE5542"/>
    <w:rsid w:val="68F1F2ED"/>
    <w:rsid w:val="68F2C310"/>
    <w:rsid w:val="690336D5"/>
    <w:rsid w:val="69226A97"/>
    <w:rsid w:val="692E254D"/>
    <w:rsid w:val="6933638A"/>
    <w:rsid w:val="6944C151"/>
    <w:rsid w:val="694A914B"/>
    <w:rsid w:val="69759E62"/>
    <w:rsid w:val="6975CAD4"/>
    <w:rsid w:val="697AFFEF"/>
    <w:rsid w:val="698AEBB3"/>
    <w:rsid w:val="69A5B130"/>
    <w:rsid w:val="69A7F240"/>
    <w:rsid w:val="69E22B44"/>
    <w:rsid w:val="69F8A6B9"/>
    <w:rsid w:val="69FE1DFE"/>
    <w:rsid w:val="6A0FDD1A"/>
    <w:rsid w:val="6A37C8AF"/>
    <w:rsid w:val="6A60F97C"/>
    <w:rsid w:val="6A7F7420"/>
    <w:rsid w:val="6A81F4C9"/>
    <w:rsid w:val="6A8B22CE"/>
    <w:rsid w:val="6A95A7C9"/>
    <w:rsid w:val="6AAC1A31"/>
    <w:rsid w:val="6AC62204"/>
    <w:rsid w:val="6AD52E60"/>
    <w:rsid w:val="6AE1D104"/>
    <w:rsid w:val="6B03EB90"/>
    <w:rsid w:val="6B48D581"/>
    <w:rsid w:val="6B64CE93"/>
    <w:rsid w:val="6B797F54"/>
    <w:rsid w:val="6B7E2034"/>
    <w:rsid w:val="6BA4F875"/>
    <w:rsid w:val="6BA5604A"/>
    <w:rsid w:val="6BA91A48"/>
    <w:rsid w:val="6BAF1EBF"/>
    <w:rsid w:val="6BB74F4C"/>
    <w:rsid w:val="6BC8FA34"/>
    <w:rsid w:val="6BCCC336"/>
    <w:rsid w:val="6C0BA632"/>
    <w:rsid w:val="6C20051F"/>
    <w:rsid w:val="6C210FC9"/>
    <w:rsid w:val="6C2801CC"/>
    <w:rsid w:val="6C37983C"/>
    <w:rsid w:val="6C37CD50"/>
    <w:rsid w:val="6C43F1ED"/>
    <w:rsid w:val="6C4C7BD1"/>
    <w:rsid w:val="6C6C7F58"/>
    <w:rsid w:val="6C758E64"/>
    <w:rsid w:val="6C8C16F1"/>
    <w:rsid w:val="6C8E2323"/>
    <w:rsid w:val="6C9868DB"/>
    <w:rsid w:val="6CA9B335"/>
    <w:rsid w:val="6CCB820F"/>
    <w:rsid w:val="6D1A6466"/>
    <w:rsid w:val="6D1EC3B3"/>
    <w:rsid w:val="6D299DF6"/>
    <w:rsid w:val="6D31C433"/>
    <w:rsid w:val="6D34EF90"/>
    <w:rsid w:val="6D37BC80"/>
    <w:rsid w:val="6D3B5738"/>
    <w:rsid w:val="6D4A515F"/>
    <w:rsid w:val="6D512108"/>
    <w:rsid w:val="6D625756"/>
    <w:rsid w:val="6D78A958"/>
    <w:rsid w:val="6D8B59DE"/>
    <w:rsid w:val="6DA170FE"/>
    <w:rsid w:val="6DB9C7FB"/>
    <w:rsid w:val="6DC64121"/>
    <w:rsid w:val="6DCD2F01"/>
    <w:rsid w:val="6DDD6918"/>
    <w:rsid w:val="6DE9C593"/>
    <w:rsid w:val="6DF0264A"/>
    <w:rsid w:val="6E31429A"/>
    <w:rsid w:val="6E3A07B9"/>
    <w:rsid w:val="6E439229"/>
    <w:rsid w:val="6E4ADC41"/>
    <w:rsid w:val="6E5A8EDC"/>
    <w:rsid w:val="6E81B2F7"/>
    <w:rsid w:val="6EB1E8C4"/>
    <w:rsid w:val="6EC1C0C3"/>
    <w:rsid w:val="6EE99B75"/>
    <w:rsid w:val="6EFDB33A"/>
    <w:rsid w:val="6F13884F"/>
    <w:rsid w:val="6F4899B1"/>
    <w:rsid w:val="6F883C30"/>
    <w:rsid w:val="6F8E9829"/>
    <w:rsid w:val="6F922F49"/>
    <w:rsid w:val="6F937FAC"/>
    <w:rsid w:val="6F9896ED"/>
    <w:rsid w:val="6FBFD914"/>
    <w:rsid w:val="6FF4FB95"/>
    <w:rsid w:val="70132677"/>
    <w:rsid w:val="70247AF2"/>
    <w:rsid w:val="705A5673"/>
    <w:rsid w:val="7061648B"/>
    <w:rsid w:val="7070647F"/>
    <w:rsid w:val="70724106"/>
    <w:rsid w:val="70957E76"/>
    <w:rsid w:val="709BBFBD"/>
    <w:rsid w:val="70A05ED3"/>
    <w:rsid w:val="70B3A92F"/>
    <w:rsid w:val="70B9AF47"/>
    <w:rsid w:val="70BF9C9B"/>
    <w:rsid w:val="70C39FAE"/>
    <w:rsid w:val="70E0A76E"/>
    <w:rsid w:val="70E6C1B6"/>
    <w:rsid w:val="70F8C4FE"/>
    <w:rsid w:val="70FE0218"/>
    <w:rsid w:val="71071A44"/>
    <w:rsid w:val="711F09E1"/>
    <w:rsid w:val="71214EF0"/>
    <w:rsid w:val="712483E5"/>
    <w:rsid w:val="714B04BD"/>
    <w:rsid w:val="715C2AA6"/>
    <w:rsid w:val="71636F05"/>
    <w:rsid w:val="716C13FD"/>
    <w:rsid w:val="717EC4D3"/>
    <w:rsid w:val="71802847"/>
    <w:rsid w:val="71C984A7"/>
    <w:rsid w:val="71CBF830"/>
    <w:rsid w:val="71DCF5A5"/>
    <w:rsid w:val="71EA4834"/>
    <w:rsid w:val="71EDE3A4"/>
    <w:rsid w:val="7229519B"/>
    <w:rsid w:val="726ACBD5"/>
    <w:rsid w:val="72A3E8D8"/>
    <w:rsid w:val="72A405E8"/>
    <w:rsid w:val="72A4BBE5"/>
    <w:rsid w:val="72A8C45A"/>
    <w:rsid w:val="72B58CF5"/>
    <w:rsid w:val="72B6C742"/>
    <w:rsid w:val="72B8ECE3"/>
    <w:rsid w:val="72C32ECB"/>
    <w:rsid w:val="72C55A79"/>
    <w:rsid w:val="72CDC2FA"/>
    <w:rsid w:val="72D54AA6"/>
    <w:rsid w:val="72DBDCD4"/>
    <w:rsid w:val="72E6E000"/>
    <w:rsid w:val="73057408"/>
    <w:rsid w:val="730AC024"/>
    <w:rsid w:val="730ACFAE"/>
    <w:rsid w:val="73114300"/>
    <w:rsid w:val="731374D3"/>
    <w:rsid w:val="731D028E"/>
    <w:rsid w:val="732870FB"/>
    <w:rsid w:val="734735F5"/>
    <w:rsid w:val="735FE8E1"/>
    <w:rsid w:val="736807EF"/>
    <w:rsid w:val="73715963"/>
    <w:rsid w:val="737A6DB3"/>
    <w:rsid w:val="737CFE25"/>
    <w:rsid w:val="73991D0C"/>
    <w:rsid w:val="739CFE13"/>
    <w:rsid w:val="73BC720F"/>
    <w:rsid w:val="73BF0733"/>
    <w:rsid w:val="73C12A5E"/>
    <w:rsid w:val="73F427C0"/>
    <w:rsid w:val="740B7551"/>
    <w:rsid w:val="741ADEE7"/>
    <w:rsid w:val="742C7B44"/>
    <w:rsid w:val="743977DB"/>
    <w:rsid w:val="7443D159"/>
    <w:rsid w:val="7474E907"/>
    <w:rsid w:val="7476C667"/>
    <w:rsid w:val="748F54EF"/>
    <w:rsid w:val="74BBBD56"/>
    <w:rsid w:val="74C633E9"/>
    <w:rsid w:val="74D0E04F"/>
    <w:rsid w:val="74ECF3F4"/>
    <w:rsid w:val="7501C66D"/>
    <w:rsid w:val="751D5977"/>
    <w:rsid w:val="751EB3C6"/>
    <w:rsid w:val="75360673"/>
    <w:rsid w:val="75560407"/>
    <w:rsid w:val="755E29AF"/>
    <w:rsid w:val="75676C25"/>
    <w:rsid w:val="7576E38D"/>
    <w:rsid w:val="757F9B71"/>
    <w:rsid w:val="75C39398"/>
    <w:rsid w:val="75C6D376"/>
    <w:rsid w:val="75D4FD6E"/>
    <w:rsid w:val="75E175D3"/>
    <w:rsid w:val="75F71DD4"/>
    <w:rsid w:val="75F7BECD"/>
    <w:rsid w:val="7606668B"/>
    <w:rsid w:val="7622BA68"/>
    <w:rsid w:val="7627E37D"/>
    <w:rsid w:val="7632B18C"/>
    <w:rsid w:val="763C1DDA"/>
    <w:rsid w:val="763EC6A9"/>
    <w:rsid w:val="76467633"/>
    <w:rsid w:val="7662D8BA"/>
    <w:rsid w:val="7665A7C9"/>
    <w:rsid w:val="76698770"/>
    <w:rsid w:val="76B41D20"/>
    <w:rsid w:val="76BC7FA0"/>
    <w:rsid w:val="76E0B403"/>
    <w:rsid w:val="76E31CD2"/>
    <w:rsid w:val="76E6949B"/>
    <w:rsid w:val="76F3DFFE"/>
    <w:rsid w:val="76FFC2CA"/>
    <w:rsid w:val="7706E3ED"/>
    <w:rsid w:val="77289A48"/>
    <w:rsid w:val="772AC211"/>
    <w:rsid w:val="772AF20C"/>
    <w:rsid w:val="774635AE"/>
    <w:rsid w:val="7760F31D"/>
    <w:rsid w:val="77740DDD"/>
    <w:rsid w:val="77A0C4A2"/>
    <w:rsid w:val="77AE6312"/>
    <w:rsid w:val="77BA2577"/>
    <w:rsid w:val="77CECB13"/>
    <w:rsid w:val="77E0D130"/>
    <w:rsid w:val="77EB71D3"/>
    <w:rsid w:val="77F20837"/>
    <w:rsid w:val="77F84494"/>
    <w:rsid w:val="77FB5468"/>
    <w:rsid w:val="78028A59"/>
    <w:rsid w:val="782F4E04"/>
    <w:rsid w:val="785D5C89"/>
    <w:rsid w:val="78866607"/>
    <w:rsid w:val="7892158A"/>
    <w:rsid w:val="7898A3BA"/>
    <w:rsid w:val="78C79FCA"/>
    <w:rsid w:val="78D100F4"/>
    <w:rsid w:val="78DAAD49"/>
    <w:rsid w:val="78E3B891"/>
    <w:rsid w:val="78E9F40A"/>
    <w:rsid w:val="78FE2261"/>
    <w:rsid w:val="79046B60"/>
    <w:rsid w:val="7908DAE7"/>
    <w:rsid w:val="79810E3F"/>
    <w:rsid w:val="798643D9"/>
    <w:rsid w:val="79989294"/>
    <w:rsid w:val="79A58F4D"/>
    <w:rsid w:val="79B35828"/>
    <w:rsid w:val="79B8D62E"/>
    <w:rsid w:val="79BD2F9A"/>
    <w:rsid w:val="79C52D45"/>
    <w:rsid w:val="79C95296"/>
    <w:rsid w:val="79D415B8"/>
    <w:rsid w:val="79E3AA4C"/>
    <w:rsid w:val="79E8718D"/>
    <w:rsid w:val="79FDDC87"/>
    <w:rsid w:val="7A073151"/>
    <w:rsid w:val="7A1BC2B3"/>
    <w:rsid w:val="7A1D8932"/>
    <w:rsid w:val="7A299C95"/>
    <w:rsid w:val="7A367617"/>
    <w:rsid w:val="7A3A4E34"/>
    <w:rsid w:val="7A4D857C"/>
    <w:rsid w:val="7A62E52D"/>
    <w:rsid w:val="7A836A3A"/>
    <w:rsid w:val="7A85C0AE"/>
    <w:rsid w:val="7A8C127A"/>
    <w:rsid w:val="7A93EAF8"/>
    <w:rsid w:val="7A973B04"/>
    <w:rsid w:val="7AAF6D45"/>
    <w:rsid w:val="7AB924EE"/>
    <w:rsid w:val="7AC5A22F"/>
    <w:rsid w:val="7AD911C3"/>
    <w:rsid w:val="7ADF0F3B"/>
    <w:rsid w:val="7AEC3690"/>
    <w:rsid w:val="7AF98F33"/>
    <w:rsid w:val="7B005DBA"/>
    <w:rsid w:val="7B3CAF26"/>
    <w:rsid w:val="7B409EE0"/>
    <w:rsid w:val="7B6ED344"/>
    <w:rsid w:val="7B97FEBA"/>
    <w:rsid w:val="7B9DEA68"/>
    <w:rsid w:val="7B9FBECD"/>
    <w:rsid w:val="7BAE0FC8"/>
    <w:rsid w:val="7BB045A1"/>
    <w:rsid w:val="7BB17FA5"/>
    <w:rsid w:val="7BCBF81C"/>
    <w:rsid w:val="7BDCBA04"/>
    <w:rsid w:val="7BE5920E"/>
    <w:rsid w:val="7C1F9294"/>
    <w:rsid w:val="7C24C988"/>
    <w:rsid w:val="7C2A79B4"/>
    <w:rsid w:val="7C6958CC"/>
    <w:rsid w:val="7C6E0279"/>
    <w:rsid w:val="7C6F2423"/>
    <w:rsid w:val="7C7D3356"/>
    <w:rsid w:val="7C8D720E"/>
    <w:rsid w:val="7CA966C8"/>
    <w:rsid w:val="7CC5845B"/>
    <w:rsid w:val="7CCF92C2"/>
    <w:rsid w:val="7CD0289C"/>
    <w:rsid w:val="7CD64403"/>
    <w:rsid w:val="7CDC6E4F"/>
    <w:rsid w:val="7CED78D3"/>
    <w:rsid w:val="7D003FF4"/>
    <w:rsid w:val="7D1110C1"/>
    <w:rsid w:val="7D4553D2"/>
    <w:rsid w:val="7D4F0781"/>
    <w:rsid w:val="7D581290"/>
    <w:rsid w:val="7D7DB5F2"/>
    <w:rsid w:val="7DA5BDC4"/>
    <w:rsid w:val="7DC20F4D"/>
    <w:rsid w:val="7DC6EFF5"/>
    <w:rsid w:val="7DD37838"/>
    <w:rsid w:val="7DD4DA0C"/>
    <w:rsid w:val="7DECFBD5"/>
    <w:rsid w:val="7DF15C8D"/>
    <w:rsid w:val="7DFC121C"/>
    <w:rsid w:val="7DFF24E0"/>
    <w:rsid w:val="7E11C4B0"/>
    <w:rsid w:val="7EB0E718"/>
    <w:rsid w:val="7EC10AED"/>
    <w:rsid w:val="7EE31AD4"/>
    <w:rsid w:val="7EF7E5E0"/>
    <w:rsid w:val="7F2E6AA9"/>
    <w:rsid w:val="7F4AE2CB"/>
    <w:rsid w:val="7F6E4992"/>
    <w:rsid w:val="7FC3AEC8"/>
    <w:rsid w:val="7FCB283C"/>
    <w:rsid w:val="7FD1D556"/>
    <w:rsid w:val="7FD34280"/>
    <w:rsid w:val="7FE68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CEC61"/>
  <w15:chartTrackingRefBased/>
  <w15:docId w15:val="{97050064-E2E1-4A34-86AA-0A18B792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iPriority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nhideWhenUsed="1"/>
    <w:lsdException w:name="Body Text 3" w:semiHidden="1" w:uiPriority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8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37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37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37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37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37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3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3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37B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137B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137B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137B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137B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137B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B0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37B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B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B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B08"/>
    <w:rPr>
      <w:b/>
      <w:bCs/>
      <w:smallCaps/>
      <w:color w:val="0F4761" w:themeColor="accent1" w:themeShade="BF"/>
      <w:spacing w:val="5"/>
    </w:rPr>
  </w:style>
  <w:style w:type="paragraph" w:customStyle="1" w:styleId="rozdzia">
    <w:name w:val="rozdział"/>
    <w:basedOn w:val="Normalny"/>
    <w:uiPriority w:val="1"/>
    <w:rsid w:val="00137B08"/>
    <w:pPr>
      <w:tabs>
        <w:tab w:val="left" w:pos="720"/>
      </w:tabs>
      <w:spacing w:line="288" w:lineRule="auto"/>
      <w:ind w:left="720" w:hanging="720"/>
      <w:jc w:val="both"/>
    </w:pPr>
  </w:style>
  <w:style w:type="paragraph" w:customStyle="1" w:styleId="AAAA-Literki">
    <w:name w:val="AAAA-Literki"/>
    <w:basedOn w:val="Normalny"/>
    <w:uiPriority w:val="1"/>
    <w:rsid w:val="00137B08"/>
    <w:pPr>
      <w:spacing w:after="60"/>
      <w:ind w:left="1531" w:hanging="397"/>
    </w:pPr>
    <w:rPr>
      <w:rFonts w:ascii="Arial" w:eastAsia="SimSun" w:hAnsi="Arial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137B08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7B08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customStyle="1" w:styleId="tekstdokbold">
    <w:name w:val="tekst dok. bold"/>
    <w:rsid w:val="00137B08"/>
    <w:rPr>
      <w:b/>
    </w:rPr>
  </w:style>
  <w:style w:type="paragraph" w:customStyle="1" w:styleId="tytu0">
    <w:name w:val="tytuł"/>
    <w:basedOn w:val="Normalny"/>
    <w:next w:val="Normalny"/>
    <w:uiPriority w:val="1"/>
    <w:rsid w:val="00137B08"/>
    <w:pPr>
      <w:spacing w:before="120"/>
      <w:jc w:val="both"/>
      <w:outlineLvl w:val="0"/>
    </w:pPr>
    <w:rPr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137B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7B0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137B08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7B08"/>
    <w:rPr>
      <w:rFonts w:ascii="Times New Roman" w:eastAsia="Times New Roman" w:hAnsi="Times New Roman" w:cs="Times New Roman"/>
      <w:kern w:val="0"/>
      <w:sz w:val="32"/>
      <w:szCs w:val="32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37B08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7B08"/>
    <w:rPr>
      <w:rFonts w:ascii="Times New Roman" w:eastAsia="Times New Roman" w:hAnsi="Times New Roman" w:cs="Times New Roman"/>
      <w:b/>
      <w:bCs/>
      <w:kern w:val="0"/>
      <w:sz w:val="25"/>
      <w:szCs w:val="25"/>
      <w:lang w:eastAsia="pl-PL"/>
      <w14:ligatures w14:val="none"/>
    </w:rPr>
  </w:style>
  <w:style w:type="character" w:styleId="Hipercze">
    <w:name w:val="Hyperlink"/>
    <w:uiPriority w:val="99"/>
    <w:rsid w:val="00137B08"/>
    <w:rPr>
      <w:color w:val="0000FF"/>
      <w:u w:val="single"/>
    </w:rPr>
  </w:style>
  <w:style w:type="paragraph" w:customStyle="1" w:styleId="BodyText21">
    <w:name w:val="Body Text 21"/>
    <w:basedOn w:val="Normalny"/>
    <w:uiPriority w:val="1"/>
    <w:rsid w:val="00137B08"/>
    <w:pPr>
      <w:widowControl w:val="0"/>
      <w:jc w:val="both"/>
    </w:pPr>
  </w:style>
  <w:style w:type="paragraph" w:styleId="Zwykytekst">
    <w:name w:val="Plain Text"/>
    <w:basedOn w:val="Normalny"/>
    <w:link w:val="ZwykytekstZnak"/>
    <w:uiPriority w:val="99"/>
    <w:rsid w:val="00137B0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37B08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137B08"/>
  </w:style>
  <w:style w:type="paragraph" w:styleId="Stopka">
    <w:name w:val="footer"/>
    <w:basedOn w:val="Normalny"/>
    <w:link w:val="StopkaZnak"/>
    <w:uiPriority w:val="99"/>
    <w:rsid w:val="00137B0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37B0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ufzaehlungVertrag">
    <w:name w:val="Aufzaehlung_Vertrag"/>
    <w:basedOn w:val="Normalny"/>
    <w:uiPriority w:val="1"/>
    <w:rsid w:val="00137B08"/>
    <w:pPr>
      <w:tabs>
        <w:tab w:val="num" w:pos="360"/>
      </w:tabs>
      <w:spacing w:after="120"/>
      <w:ind w:left="360" w:hanging="360"/>
      <w:jc w:val="both"/>
    </w:pPr>
    <w:rPr>
      <w:rFonts w:ascii="Arial" w:hAnsi="Arial"/>
      <w:lang w:eastAsia="en-US"/>
    </w:rPr>
  </w:style>
  <w:style w:type="paragraph" w:styleId="Tekstpodstawowy3">
    <w:name w:val="Body Text 3"/>
    <w:basedOn w:val="Normalny"/>
    <w:link w:val="Tekstpodstawowy3Znak"/>
    <w:uiPriority w:val="1"/>
    <w:rsid w:val="00137B08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1"/>
    <w:rsid w:val="00137B08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AA-Einf111">
    <w:name w:val="AA-Einf.1.1.1"/>
    <w:basedOn w:val="Tekstpodstawowywcity"/>
    <w:uiPriority w:val="1"/>
    <w:rsid w:val="00137B08"/>
    <w:pPr>
      <w:spacing w:before="60" w:after="60"/>
      <w:ind w:left="668" w:hanging="668"/>
    </w:pPr>
    <w:rPr>
      <w:sz w:val="24"/>
      <w:szCs w:val="24"/>
    </w:rPr>
  </w:style>
  <w:style w:type="paragraph" w:customStyle="1" w:styleId="AA-Normal">
    <w:name w:val="AA-Normal"/>
    <w:basedOn w:val="Normalny"/>
    <w:uiPriority w:val="1"/>
    <w:rsid w:val="00137B08"/>
    <w:pPr>
      <w:spacing w:before="60" w:after="60"/>
    </w:pPr>
  </w:style>
  <w:style w:type="paragraph" w:customStyle="1" w:styleId="AA-Einf11">
    <w:name w:val="AA-Einf.1.1"/>
    <w:basedOn w:val="Normalny"/>
    <w:uiPriority w:val="1"/>
    <w:rsid w:val="00137B08"/>
    <w:pPr>
      <w:spacing w:before="60" w:after="60"/>
      <w:ind w:left="510" w:hanging="510"/>
    </w:pPr>
  </w:style>
  <w:style w:type="character" w:styleId="Odwoaniedokomentarza">
    <w:name w:val="annotation reference"/>
    <w:uiPriority w:val="99"/>
    <w:semiHidden/>
    <w:rsid w:val="00137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37B08"/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B08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137B08"/>
    <w:pPr>
      <w:ind w:left="1134" w:hanging="425"/>
      <w:jc w:val="both"/>
    </w:pPr>
    <w:rPr>
      <w:color w:val="FF00FF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37B08"/>
    <w:rPr>
      <w:rFonts w:ascii="Times New Roman" w:eastAsia="Times New Roman" w:hAnsi="Times New Roman" w:cs="Times New Roman"/>
      <w:color w:val="FF00FF"/>
      <w:kern w:val="0"/>
      <w:sz w:val="24"/>
      <w:szCs w:val="24"/>
      <w:lang w:eastAsia="pl-PL"/>
      <w14:ligatures w14:val="none"/>
    </w:rPr>
  </w:style>
  <w:style w:type="character" w:customStyle="1" w:styleId="akapitdomyslny1">
    <w:name w:val="akapitdomyslny1"/>
    <w:rsid w:val="00137B08"/>
  </w:style>
  <w:style w:type="paragraph" w:styleId="Tekstpodstawowywcity3">
    <w:name w:val="Body Text Indent 3"/>
    <w:basedOn w:val="Normalny"/>
    <w:link w:val="Tekstpodstawowywcity3Znak"/>
    <w:uiPriority w:val="99"/>
    <w:rsid w:val="00137B08"/>
    <w:pPr>
      <w:ind w:left="1080"/>
    </w:pPr>
    <w:rPr>
      <w:i/>
      <w:i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7B08"/>
    <w:rPr>
      <w:rFonts w:ascii="Times New Roman" w:eastAsia="Times New Roman" w:hAnsi="Times New Roman" w:cs="Times New Roman"/>
      <w:i/>
      <w:iCs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1"/>
    <w:uiPriority w:val="99"/>
    <w:semiHidden/>
    <w:rsid w:val="00137B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rsid w:val="00137B0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TekstpodstII">
    <w:name w:val="Tekst podst II"/>
    <w:basedOn w:val="Tekstpodstawowy"/>
    <w:uiPriority w:val="1"/>
    <w:rsid w:val="00137B08"/>
    <w:pPr>
      <w:spacing w:line="360" w:lineRule="auto"/>
    </w:pPr>
    <w:rPr>
      <w:b/>
      <w:bCs/>
    </w:rPr>
  </w:style>
  <w:style w:type="paragraph" w:customStyle="1" w:styleId="ust">
    <w:name w:val="ust"/>
    <w:rsid w:val="00137B08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pkt">
    <w:name w:val="pkt"/>
    <w:basedOn w:val="Normalny"/>
    <w:uiPriority w:val="1"/>
    <w:rsid w:val="00137B08"/>
    <w:pPr>
      <w:spacing w:before="60" w:after="60"/>
      <w:ind w:left="851" w:hanging="295"/>
      <w:jc w:val="both"/>
    </w:pPr>
  </w:style>
  <w:style w:type="paragraph" w:customStyle="1" w:styleId="lit">
    <w:name w:val="lit"/>
    <w:rsid w:val="00137B08"/>
    <w:pPr>
      <w:overflowPunct w:val="0"/>
      <w:autoSpaceDE w:val="0"/>
      <w:autoSpaceDN w:val="0"/>
      <w:adjustRightInd w:val="0"/>
      <w:spacing w:before="60" w:after="60" w:line="240" w:lineRule="auto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137B08"/>
    <w:rPr>
      <w:b/>
      <w:bCs/>
      <w:lang w:val="en-US"/>
    </w:rPr>
  </w:style>
  <w:style w:type="character" w:customStyle="1" w:styleId="TematkomentarzaZnak">
    <w:name w:val="Temat komentarza Znak"/>
    <w:basedOn w:val="TekstkomentarzaZnak"/>
    <w:uiPriority w:val="99"/>
    <w:rsid w:val="00137B08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1"/>
    <w:rsid w:val="00137B08"/>
    <w:pPr>
      <w:spacing w:after="120"/>
      <w:ind w:left="283" w:firstLine="210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1"/>
    <w:rsid w:val="00137B0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2">
    <w:name w:val="List 2"/>
    <w:basedOn w:val="Normalny"/>
    <w:uiPriority w:val="1"/>
    <w:rsid w:val="00137B08"/>
    <w:pPr>
      <w:ind w:left="566" w:hanging="283"/>
    </w:pPr>
    <w:rPr>
      <w:rFonts w:ascii="Arial" w:hAnsi="Arial"/>
      <w:sz w:val="22"/>
      <w:szCs w:val="22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37B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37B0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rsid w:val="00137B08"/>
    <w:rPr>
      <w:vertAlign w:val="superscript"/>
    </w:rPr>
  </w:style>
  <w:style w:type="table" w:customStyle="1" w:styleId="Siatkatabeli">
    <w:name w:val="Siatka tabeli"/>
    <w:basedOn w:val="Standardowy"/>
    <w:uiPriority w:val="39"/>
    <w:rsid w:val="00137B08"/>
    <w:pPr>
      <w:spacing w:after="0" w:line="240" w:lineRule="auto"/>
    </w:pPr>
    <w:rPr>
      <w:rFonts w:ascii="Calibri" w:eastAsia="Times New Roman" w:hAnsi="Calibri" w:cs="Times New Roman"/>
      <w:snapToGrid w:val="0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uiPriority w:val="1"/>
    <w:qFormat/>
    <w:rsid w:val="00137B08"/>
    <w:pPr>
      <w:widowControl w:val="0"/>
      <w:spacing w:before="60" w:after="60"/>
      <w:jc w:val="center"/>
    </w:pPr>
    <w:rPr>
      <w:rFonts w:ascii="Arial" w:eastAsia="Arial Unicode MS" w:hAnsi="Arial" w:cs="Arial"/>
      <w:color w:val="000000" w:themeColor="text1"/>
      <w:sz w:val="20"/>
      <w:szCs w:val="20"/>
    </w:rPr>
  </w:style>
  <w:style w:type="character" w:customStyle="1" w:styleId="tabelaZnak">
    <w:name w:val="tabela Znak"/>
    <w:link w:val="tabela"/>
    <w:uiPriority w:val="1"/>
    <w:rsid w:val="00137B08"/>
    <w:rPr>
      <w:rFonts w:ascii="Arial" w:eastAsia="Arial Unicode MS" w:hAnsi="Arial" w:cs="Arial"/>
      <w:color w:val="000000" w:themeColor="text1"/>
      <w:kern w:val="0"/>
      <w:sz w:val="20"/>
      <w:szCs w:val="20"/>
      <w:lang w:eastAsia="pl-PL"/>
      <w14:ligatures w14:val="none"/>
    </w:rPr>
  </w:style>
  <w:style w:type="character" w:customStyle="1" w:styleId="Nierozpoznanawzmianka1">
    <w:name w:val="Nierozpoznana wzmianka1"/>
    <w:uiPriority w:val="99"/>
    <w:semiHidden/>
    <w:unhideWhenUsed/>
    <w:rsid w:val="00137B08"/>
    <w:rPr>
      <w:color w:val="808080"/>
      <w:shd w:val="clear" w:color="auto" w:fill="E6E6E6"/>
    </w:rPr>
  </w:style>
  <w:style w:type="paragraph" w:customStyle="1" w:styleId="TableParagraph">
    <w:name w:val="Table Paragraph"/>
    <w:basedOn w:val="Normalny"/>
    <w:uiPriority w:val="1"/>
    <w:qFormat/>
    <w:rsid w:val="00137B08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7B08"/>
    <w:pPr>
      <w:spacing w:before="240" w:after="0"/>
    </w:pPr>
    <w:rPr>
      <w:rFonts w:ascii="Calibri Light" w:eastAsia="Times New Roman" w:hAnsi="Calibri Light" w:cs="Times New Roman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37B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37B08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Spistreci2">
    <w:name w:val="toc 2"/>
    <w:basedOn w:val="Normalny"/>
    <w:next w:val="Normalny"/>
    <w:uiPriority w:val="39"/>
    <w:rsid w:val="00137B08"/>
    <w:pPr>
      <w:tabs>
        <w:tab w:val="left" w:pos="880"/>
        <w:tab w:val="right" w:leader="dot" w:pos="9060"/>
      </w:tabs>
      <w:spacing w:line="360" w:lineRule="auto"/>
      <w:ind w:left="240"/>
    </w:pPr>
  </w:style>
  <w:style w:type="paragraph" w:styleId="Poprawka">
    <w:name w:val="Revision"/>
    <w:hidden/>
    <w:uiPriority w:val="99"/>
    <w:semiHidden/>
    <w:rsid w:val="00137B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37B08"/>
    <w:rPr>
      <w:rFonts w:asciiTheme="minorHAnsi" w:eastAsiaTheme="minorEastAsia" w:hAnsiTheme="minorHAnsi" w:cstheme="minorBidi"/>
      <w:sz w:val="20"/>
      <w:szCs w:val="20"/>
      <w:lang w:eastAsia="en-US" w:bidi="fa-I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7B08"/>
    <w:rPr>
      <w:rFonts w:eastAsiaTheme="minorEastAsia"/>
      <w:kern w:val="0"/>
      <w:sz w:val="20"/>
      <w:szCs w:val="20"/>
      <w:lang w:bidi="fa-IR"/>
      <w14:ligatures w14:val="none"/>
    </w:rPr>
  </w:style>
  <w:style w:type="character" w:customStyle="1" w:styleId="DeltaViewInsertion">
    <w:name w:val="DeltaView Insertion"/>
    <w:rsid w:val="00137B08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137B08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uiPriority w:val="1"/>
    <w:rsid w:val="00137B08"/>
    <w:pPr>
      <w:numPr>
        <w:numId w:val="2"/>
      </w:numPr>
      <w:spacing w:before="120" w:after="120"/>
      <w:jc w:val="both"/>
    </w:pPr>
    <w:rPr>
      <w:rFonts w:eastAsia="Calibri"/>
      <w:lang w:eastAsia="en-GB"/>
    </w:rPr>
  </w:style>
  <w:style w:type="paragraph" w:customStyle="1" w:styleId="Tiret1">
    <w:name w:val="Tiret 1"/>
    <w:basedOn w:val="Normalny"/>
    <w:uiPriority w:val="1"/>
    <w:rsid w:val="00137B08"/>
    <w:pPr>
      <w:numPr>
        <w:numId w:val="3"/>
      </w:numPr>
      <w:spacing w:before="120" w:after="120"/>
      <w:jc w:val="both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Normalny"/>
    <w:uiPriority w:val="1"/>
    <w:rsid w:val="00137B08"/>
    <w:pPr>
      <w:numPr>
        <w:numId w:val="4"/>
      </w:numPr>
      <w:spacing w:before="120" w:after="120"/>
      <w:jc w:val="both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Normalny"/>
    <w:uiPriority w:val="1"/>
    <w:rsid w:val="00137B08"/>
    <w:pPr>
      <w:numPr>
        <w:ilvl w:val="1"/>
        <w:numId w:val="4"/>
      </w:numPr>
      <w:spacing w:before="120" w:after="120"/>
      <w:jc w:val="both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Normalny"/>
    <w:uiPriority w:val="1"/>
    <w:rsid w:val="00137B08"/>
    <w:pPr>
      <w:numPr>
        <w:ilvl w:val="2"/>
        <w:numId w:val="4"/>
      </w:numPr>
      <w:spacing w:before="120" w:after="120"/>
      <w:jc w:val="both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Normalny"/>
    <w:uiPriority w:val="1"/>
    <w:rsid w:val="00137B08"/>
    <w:pPr>
      <w:numPr>
        <w:ilvl w:val="3"/>
        <w:numId w:val="4"/>
      </w:numPr>
      <w:spacing w:before="120" w:after="120"/>
      <w:jc w:val="both"/>
    </w:pPr>
    <w:rPr>
      <w:rFonts w:eastAsia="Calibri"/>
      <w:lang w:eastAsia="en-GB"/>
    </w:rPr>
  </w:style>
  <w:style w:type="table" w:styleId="Tabela-Siatka">
    <w:name w:val="Table Grid"/>
    <w:basedOn w:val="Standardowy"/>
    <w:uiPriority w:val="59"/>
    <w:rsid w:val="00137B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7B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WW8Num1z0">
    <w:name w:val="WW8Num1z0"/>
    <w:rsid w:val="00137B08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sid w:val="00137B08"/>
  </w:style>
  <w:style w:type="character" w:customStyle="1" w:styleId="WW8Num1z2">
    <w:name w:val="WW8Num1z2"/>
    <w:rsid w:val="00137B08"/>
  </w:style>
  <w:style w:type="character" w:customStyle="1" w:styleId="WW8Num1z3">
    <w:name w:val="WW8Num1z3"/>
    <w:rsid w:val="00137B08"/>
  </w:style>
  <w:style w:type="character" w:customStyle="1" w:styleId="WW8Num1z4">
    <w:name w:val="WW8Num1z4"/>
    <w:rsid w:val="00137B08"/>
  </w:style>
  <w:style w:type="character" w:customStyle="1" w:styleId="WW8Num1z5">
    <w:name w:val="WW8Num1z5"/>
    <w:rsid w:val="00137B08"/>
  </w:style>
  <w:style w:type="character" w:customStyle="1" w:styleId="WW8Num1z6">
    <w:name w:val="WW8Num1z6"/>
    <w:rsid w:val="00137B08"/>
  </w:style>
  <w:style w:type="character" w:customStyle="1" w:styleId="WW8Num1z7">
    <w:name w:val="WW8Num1z7"/>
    <w:rsid w:val="00137B08"/>
  </w:style>
  <w:style w:type="character" w:customStyle="1" w:styleId="WW8Num1z8">
    <w:name w:val="WW8Num1z8"/>
    <w:rsid w:val="00137B08"/>
  </w:style>
  <w:style w:type="character" w:customStyle="1" w:styleId="WW8Num2z0">
    <w:name w:val="WW8Num2z0"/>
    <w:rsid w:val="00137B08"/>
    <w:rPr>
      <w:rFonts w:cs="Times New Roman"/>
      <w:lang w:val="pl-PL"/>
    </w:rPr>
  </w:style>
  <w:style w:type="character" w:customStyle="1" w:styleId="WW8Num3z0">
    <w:name w:val="WW8Num3z0"/>
    <w:rsid w:val="00137B08"/>
    <w:rPr>
      <w:rFonts w:cs="Times New Roman"/>
      <w:b/>
      <w:i w:val="0"/>
      <w:sz w:val="22"/>
      <w:szCs w:val="22"/>
    </w:rPr>
  </w:style>
  <w:style w:type="character" w:customStyle="1" w:styleId="WW8Num3z1">
    <w:name w:val="WW8Num3z1"/>
    <w:rsid w:val="00137B08"/>
    <w:rPr>
      <w:b w:val="0"/>
      <w:i w:val="0"/>
      <w:sz w:val="22"/>
      <w:szCs w:val="22"/>
      <w:lang w:val="pl-PL"/>
    </w:rPr>
  </w:style>
  <w:style w:type="character" w:customStyle="1" w:styleId="WW8Num3z2">
    <w:name w:val="WW8Num3z2"/>
    <w:rsid w:val="00137B08"/>
    <w:rPr>
      <w:rFonts w:cs="Times New Roman"/>
      <w:b w:val="0"/>
      <w:i w:val="0"/>
      <w:sz w:val="24"/>
    </w:rPr>
  </w:style>
  <w:style w:type="character" w:customStyle="1" w:styleId="WW8Num3z3">
    <w:name w:val="WW8Num3z3"/>
    <w:rsid w:val="00137B08"/>
    <w:rPr>
      <w:rFonts w:cs="Times New Roman"/>
    </w:rPr>
  </w:style>
  <w:style w:type="character" w:customStyle="1" w:styleId="WW8Num4z0">
    <w:name w:val="WW8Num4z0"/>
    <w:rsid w:val="00137B08"/>
    <w:rPr>
      <w:rFonts w:cs="Times New Roman"/>
    </w:rPr>
  </w:style>
  <w:style w:type="character" w:customStyle="1" w:styleId="WW8Num5z0">
    <w:name w:val="WW8Num5z0"/>
    <w:rsid w:val="00137B08"/>
    <w:rPr>
      <w:b w:val="0"/>
    </w:rPr>
  </w:style>
  <w:style w:type="character" w:customStyle="1" w:styleId="WW8Num5z1">
    <w:name w:val="WW8Num5z1"/>
    <w:rsid w:val="00137B08"/>
  </w:style>
  <w:style w:type="character" w:customStyle="1" w:styleId="WW8Num5z2">
    <w:name w:val="WW8Num5z2"/>
    <w:rsid w:val="00137B08"/>
  </w:style>
  <w:style w:type="character" w:customStyle="1" w:styleId="WW8Num5z3">
    <w:name w:val="WW8Num5z3"/>
    <w:rsid w:val="00137B08"/>
  </w:style>
  <w:style w:type="character" w:customStyle="1" w:styleId="WW8Num5z4">
    <w:name w:val="WW8Num5z4"/>
    <w:rsid w:val="00137B08"/>
  </w:style>
  <w:style w:type="character" w:customStyle="1" w:styleId="WW8Num5z5">
    <w:name w:val="WW8Num5z5"/>
    <w:rsid w:val="00137B08"/>
  </w:style>
  <w:style w:type="character" w:customStyle="1" w:styleId="WW8Num5z6">
    <w:name w:val="WW8Num5z6"/>
    <w:rsid w:val="00137B08"/>
  </w:style>
  <w:style w:type="character" w:customStyle="1" w:styleId="WW8Num5z7">
    <w:name w:val="WW8Num5z7"/>
    <w:rsid w:val="00137B08"/>
  </w:style>
  <w:style w:type="character" w:customStyle="1" w:styleId="WW8Num5z8">
    <w:name w:val="WW8Num5z8"/>
    <w:rsid w:val="00137B08"/>
  </w:style>
  <w:style w:type="character" w:customStyle="1" w:styleId="WW8Num6z0">
    <w:name w:val="WW8Num6z0"/>
    <w:rsid w:val="00137B08"/>
    <w:rPr>
      <w:rFonts w:cs="Times New Roman"/>
      <w:b/>
      <w:i w:val="0"/>
      <w:sz w:val="22"/>
      <w:szCs w:val="22"/>
    </w:rPr>
  </w:style>
  <w:style w:type="character" w:customStyle="1" w:styleId="WW8Num6z1">
    <w:name w:val="WW8Num6z1"/>
    <w:rsid w:val="00137B08"/>
    <w:rPr>
      <w:b w:val="0"/>
      <w:i w:val="0"/>
      <w:sz w:val="22"/>
      <w:szCs w:val="22"/>
      <w:lang w:val="pl-PL"/>
    </w:rPr>
  </w:style>
  <w:style w:type="character" w:customStyle="1" w:styleId="WW8Num6z2">
    <w:name w:val="WW8Num6z2"/>
    <w:rsid w:val="00137B08"/>
    <w:rPr>
      <w:rFonts w:cs="Times New Roman"/>
      <w:b w:val="0"/>
      <w:i w:val="0"/>
      <w:sz w:val="24"/>
    </w:rPr>
  </w:style>
  <w:style w:type="character" w:customStyle="1" w:styleId="WW8Num6z3">
    <w:name w:val="WW8Num6z3"/>
    <w:rsid w:val="00137B08"/>
    <w:rPr>
      <w:rFonts w:cs="Times New Roman"/>
    </w:rPr>
  </w:style>
  <w:style w:type="character" w:customStyle="1" w:styleId="WW8Num7z0">
    <w:name w:val="WW8Num7z0"/>
    <w:rsid w:val="00137B08"/>
    <w:rPr>
      <w:rFonts w:cs="Times New Roman"/>
      <w:b/>
      <w:i w:val="0"/>
      <w:sz w:val="22"/>
      <w:szCs w:val="22"/>
    </w:rPr>
  </w:style>
  <w:style w:type="character" w:customStyle="1" w:styleId="WW8Num7z1">
    <w:name w:val="WW8Num7z1"/>
    <w:rsid w:val="00137B08"/>
    <w:rPr>
      <w:b w:val="0"/>
      <w:i w:val="0"/>
      <w:sz w:val="22"/>
      <w:szCs w:val="22"/>
      <w:lang w:val="pl-PL"/>
    </w:rPr>
  </w:style>
  <w:style w:type="character" w:customStyle="1" w:styleId="WW8Num7z2">
    <w:name w:val="WW8Num7z2"/>
    <w:rsid w:val="00137B08"/>
    <w:rPr>
      <w:rFonts w:cs="Times New Roman"/>
      <w:b w:val="0"/>
      <w:i w:val="0"/>
      <w:sz w:val="24"/>
    </w:rPr>
  </w:style>
  <w:style w:type="character" w:customStyle="1" w:styleId="WW8Num7z3">
    <w:name w:val="WW8Num7z3"/>
    <w:rsid w:val="00137B08"/>
    <w:rPr>
      <w:rFonts w:cs="Times New Roman"/>
    </w:rPr>
  </w:style>
  <w:style w:type="character" w:customStyle="1" w:styleId="WW8Num8z0">
    <w:name w:val="WW8Num8z0"/>
    <w:rsid w:val="00137B08"/>
    <w:rPr>
      <w:rFonts w:cs="Times New Roman"/>
      <w:b/>
      <w:i w:val="0"/>
      <w:sz w:val="22"/>
      <w:szCs w:val="22"/>
    </w:rPr>
  </w:style>
  <w:style w:type="character" w:customStyle="1" w:styleId="WW8Num8z1">
    <w:name w:val="WW8Num8z1"/>
    <w:rsid w:val="00137B08"/>
    <w:rPr>
      <w:b w:val="0"/>
      <w:i w:val="0"/>
      <w:sz w:val="22"/>
      <w:szCs w:val="22"/>
      <w:lang w:val="pl-PL"/>
    </w:rPr>
  </w:style>
  <w:style w:type="character" w:customStyle="1" w:styleId="WW8Num8z2">
    <w:name w:val="WW8Num8z2"/>
    <w:rsid w:val="00137B08"/>
    <w:rPr>
      <w:rFonts w:cs="Times New Roman"/>
      <w:b w:val="0"/>
      <w:i w:val="0"/>
      <w:sz w:val="24"/>
    </w:rPr>
  </w:style>
  <w:style w:type="character" w:customStyle="1" w:styleId="WW8Num8z3">
    <w:name w:val="WW8Num8z3"/>
    <w:rsid w:val="00137B08"/>
    <w:rPr>
      <w:rFonts w:cs="Times New Roman"/>
    </w:rPr>
  </w:style>
  <w:style w:type="character" w:customStyle="1" w:styleId="WW8Num9z0">
    <w:name w:val="WW8Num9z0"/>
    <w:rsid w:val="00137B08"/>
    <w:rPr>
      <w:rFonts w:cs="Times New Roman"/>
      <w:b/>
      <w:i w:val="0"/>
      <w:sz w:val="22"/>
      <w:szCs w:val="22"/>
    </w:rPr>
  </w:style>
  <w:style w:type="character" w:customStyle="1" w:styleId="WW8Num9z1">
    <w:name w:val="WW8Num9z1"/>
    <w:rsid w:val="00137B08"/>
    <w:rPr>
      <w:b w:val="0"/>
      <w:i w:val="0"/>
      <w:sz w:val="20"/>
      <w:szCs w:val="20"/>
      <w:lang w:val="pl-PL"/>
    </w:rPr>
  </w:style>
  <w:style w:type="character" w:customStyle="1" w:styleId="WW8Num9z2">
    <w:name w:val="WW8Num9z2"/>
    <w:rsid w:val="00137B08"/>
    <w:rPr>
      <w:rFonts w:cs="Times New Roman"/>
      <w:b w:val="0"/>
      <w:i w:val="0"/>
      <w:sz w:val="24"/>
    </w:rPr>
  </w:style>
  <w:style w:type="character" w:customStyle="1" w:styleId="WW8Num9z3">
    <w:name w:val="WW8Num9z3"/>
    <w:rsid w:val="00137B08"/>
    <w:rPr>
      <w:rFonts w:cs="Times New Roman"/>
    </w:rPr>
  </w:style>
  <w:style w:type="character" w:customStyle="1" w:styleId="WW8Num10z0">
    <w:name w:val="WW8Num10z0"/>
    <w:rsid w:val="00137B08"/>
  </w:style>
  <w:style w:type="character" w:customStyle="1" w:styleId="WW8Num10z1">
    <w:name w:val="WW8Num10z1"/>
    <w:rsid w:val="00137B08"/>
    <w:rPr>
      <w:rFonts w:cs="Times New Roman"/>
    </w:rPr>
  </w:style>
  <w:style w:type="character" w:customStyle="1" w:styleId="WW8Num11z0">
    <w:name w:val="WW8Num11z0"/>
    <w:rsid w:val="00137B08"/>
    <w:rPr>
      <w:rFonts w:cs="Times New Roman"/>
      <w:b/>
      <w:i w:val="0"/>
      <w:sz w:val="22"/>
      <w:szCs w:val="22"/>
    </w:rPr>
  </w:style>
  <w:style w:type="character" w:customStyle="1" w:styleId="WW8Num11z1">
    <w:name w:val="WW8Num11z1"/>
    <w:rsid w:val="00137B08"/>
    <w:rPr>
      <w:b w:val="0"/>
      <w:i w:val="0"/>
      <w:sz w:val="22"/>
      <w:szCs w:val="22"/>
    </w:rPr>
  </w:style>
  <w:style w:type="character" w:customStyle="1" w:styleId="WW8Num11z2">
    <w:name w:val="WW8Num11z2"/>
    <w:rsid w:val="00137B08"/>
    <w:rPr>
      <w:rFonts w:cs="Times New Roman"/>
      <w:b w:val="0"/>
      <w:i w:val="0"/>
      <w:sz w:val="24"/>
    </w:rPr>
  </w:style>
  <w:style w:type="character" w:customStyle="1" w:styleId="WW8Num11z3">
    <w:name w:val="WW8Num11z3"/>
    <w:rsid w:val="00137B08"/>
    <w:rPr>
      <w:rFonts w:cs="Times New Roman"/>
    </w:rPr>
  </w:style>
  <w:style w:type="character" w:customStyle="1" w:styleId="WW8Num12z0">
    <w:name w:val="WW8Num12z0"/>
    <w:rsid w:val="00137B08"/>
  </w:style>
  <w:style w:type="character" w:customStyle="1" w:styleId="WW8Num12z1">
    <w:name w:val="WW8Num12z1"/>
    <w:rsid w:val="00137B08"/>
  </w:style>
  <w:style w:type="character" w:customStyle="1" w:styleId="WW8Num12z2">
    <w:name w:val="WW8Num12z2"/>
    <w:rsid w:val="00137B08"/>
  </w:style>
  <w:style w:type="character" w:customStyle="1" w:styleId="WW8Num12z3">
    <w:name w:val="WW8Num12z3"/>
    <w:rsid w:val="00137B08"/>
  </w:style>
  <w:style w:type="character" w:customStyle="1" w:styleId="WW8Num12z4">
    <w:name w:val="WW8Num12z4"/>
    <w:rsid w:val="00137B08"/>
  </w:style>
  <w:style w:type="character" w:customStyle="1" w:styleId="WW8Num12z5">
    <w:name w:val="WW8Num12z5"/>
    <w:rsid w:val="00137B08"/>
  </w:style>
  <w:style w:type="character" w:customStyle="1" w:styleId="WW8Num12z6">
    <w:name w:val="WW8Num12z6"/>
    <w:rsid w:val="00137B08"/>
  </w:style>
  <w:style w:type="character" w:customStyle="1" w:styleId="WW8Num12z7">
    <w:name w:val="WW8Num12z7"/>
    <w:rsid w:val="00137B08"/>
  </w:style>
  <w:style w:type="character" w:customStyle="1" w:styleId="WW8Num12z8">
    <w:name w:val="WW8Num12z8"/>
    <w:rsid w:val="00137B08"/>
  </w:style>
  <w:style w:type="character" w:customStyle="1" w:styleId="WW8Num13z0">
    <w:name w:val="WW8Num13z0"/>
    <w:rsid w:val="00137B08"/>
    <w:rPr>
      <w:lang w:val="pl-PL"/>
    </w:rPr>
  </w:style>
  <w:style w:type="character" w:customStyle="1" w:styleId="WW8Num13z1">
    <w:name w:val="WW8Num13z1"/>
    <w:rsid w:val="00137B08"/>
  </w:style>
  <w:style w:type="character" w:customStyle="1" w:styleId="WW8Num13z2">
    <w:name w:val="WW8Num13z2"/>
    <w:rsid w:val="00137B08"/>
  </w:style>
  <w:style w:type="character" w:customStyle="1" w:styleId="WW8Num13z3">
    <w:name w:val="WW8Num13z3"/>
    <w:rsid w:val="00137B08"/>
  </w:style>
  <w:style w:type="character" w:customStyle="1" w:styleId="WW8Num13z4">
    <w:name w:val="WW8Num13z4"/>
    <w:rsid w:val="00137B08"/>
  </w:style>
  <w:style w:type="character" w:customStyle="1" w:styleId="WW8Num13z5">
    <w:name w:val="WW8Num13z5"/>
    <w:rsid w:val="00137B08"/>
  </w:style>
  <w:style w:type="character" w:customStyle="1" w:styleId="WW8Num13z6">
    <w:name w:val="WW8Num13z6"/>
    <w:rsid w:val="00137B08"/>
  </w:style>
  <w:style w:type="character" w:customStyle="1" w:styleId="WW8Num13z7">
    <w:name w:val="WW8Num13z7"/>
    <w:rsid w:val="00137B08"/>
  </w:style>
  <w:style w:type="character" w:customStyle="1" w:styleId="WW8Num13z8">
    <w:name w:val="WW8Num13z8"/>
    <w:rsid w:val="00137B08"/>
  </w:style>
  <w:style w:type="character" w:customStyle="1" w:styleId="WW8Num14z0">
    <w:name w:val="WW8Num14z0"/>
    <w:rsid w:val="00137B08"/>
  </w:style>
  <w:style w:type="character" w:customStyle="1" w:styleId="WW8Num14z1">
    <w:name w:val="WW8Num14z1"/>
    <w:rsid w:val="00137B08"/>
  </w:style>
  <w:style w:type="character" w:customStyle="1" w:styleId="WW8Num14z2">
    <w:name w:val="WW8Num14z2"/>
    <w:rsid w:val="00137B08"/>
  </w:style>
  <w:style w:type="character" w:customStyle="1" w:styleId="WW8Num14z3">
    <w:name w:val="WW8Num14z3"/>
    <w:rsid w:val="00137B08"/>
  </w:style>
  <w:style w:type="character" w:customStyle="1" w:styleId="WW8Num14z4">
    <w:name w:val="WW8Num14z4"/>
    <w:rsid w:val="00137B08"/>
  </w:style>
  <w:style w:type="character" w:customStyle="1" w:styleId="WW8Num14z5">
    <w:name w:val="WW8Num14z5"/>
    <w:rsid w:val="00137B08"/>
  </w:style>
  <w:style w:type="character" w:customStyle="1" w:styleId="WW8Num14z6">
    <w:name w:val="WW8Num14z6"/>
    <w:rsid w:val="00137B08"/>
  </w:style>
  <w:style w:type="character" w:customStyle="1" w:styleId="WW8Num14z7">
    <w:name w:val="WW8Num14z7"/>
    <w:rsid w:val="00137B08"/>
  </w:style>
  <w:style w:type="character" w:customStyle="1" w:styleId="WW8Num14z8">
    <w:name w:val="WW8Num14z8"/>
    <w:rsid w:val="00137B08"/>
  </w:style>
  <w:style w:type="character" w:customStyle="1" w:styleId="WW8Num15z0">
    <w:name w:val="WW8Num15z0"/>
    <w:rsid w:val="00137B08"/>
    <w:rPr>
      <w:lang w:val="pl-PL"/>
    </w:rPr>
  </w:style>
  <w:style w:type="character" w:customStyle="1" w:styleId="WW8Num15z1">
    <w:name w:val="WW8Num15z1"/>
    <w:rsid w:val="00137B08"/>
  </w:style>
  <w:style w:type="character" w:customStyle="1" w:styleId="WW8Num15z2">
    <w:name w:val="WW8Num15z2"/>
    <w:rsid w:val="00137B08"/>
  </w:style>
  <w:style w:type="character" w:customStyle="1" w:styleId="WW8Num15z3">
    <w:name w:val="WW8Num15z3"/>
    <w:rsid w:val="00137B08"/>
  </w:style>
  <w:style w:type="character" w:customStyle="1" w:styleId="WW8Num15z4">
    <w:name w:val="WW8Num15z4"/>
    <w:rsid w:val="00137B08"/>
  </w:style>
  <w:style w:type="character" w:customStyle="1" w:styleId="WW8Num15z5">
    <w:name w:val="WW8Num15z5"/>
    <w:rsid w:val="00137B08"/>
  </w:style>
  <w:style w:type="character" w:customStyle="1" w:styleId="WW8Num15z6">
    <w:name w:val="WW8Num15z6"/>
    <w:rsid w:val="00137B08"/>
  </w:style>
  <w:style w:type="character" w:customStyle="1" w:styleId="WW8Num15z7">
    <w:name w:val="WW8Num15z7"/>
    <w:rsid w:val="00137B08"/>
  </w:style>
  <w:style w:type="character" w:customStyle="1" w:styleId="WW8Num15z8">
    <w:name w:val="WW8Num15z8"/>
    <w:rsid w:val="00137B08"/>
  </w:style>
  <w:style w:type="character" w:customStyle="1" w:styleId="WW8Num16z0">
    <w:name w:val="WW8Num16z0"/>
    <w:rsid w:val="00137B08"/>
    <w:rPr>
      <w:b w:val="0"/>
      <w:lang w:val="pl-PL"/>
    </w:rPr>
  </w:style>
  <w:style w:type="character" w:customStyle="1" w:styleId="WW8Num16z1">
    <w:name w:val="WW8Num16z1"/>
    <w:rsid w:val="00137B08"/>
  </w:style>
  <w:style w:type="character" w:customStyle="1" w:styleId="WW8Num16z2">
    <w:name w:val="WW8Num16z2"/>
    <w:rsid w:val="00137B08"/>
  </w:style>
  <w:style w:type="character" w:customStyle="1" w:styleId="WW8Num16z3">
    <w:name w:val="WW8Num16z3"/>
    <w:rsid w:val="00137B08"/>
  </w:style>
  <w:style w:type="character" w:customStyle="1" w:styleId="WW8Num16z4">
    <w:name w:val="WW8Num16z4"/>
    <w:rsid w:val="00137B08"/>
  </w:style>
  <w:style w:type="character" w:customStyle="1" w:styleId="WW8Num16z5">
    <w:name w:val="WW8Num16z5"/>
    <w:rsid w:val="00137B08"/>
  </w:style>
  <w:style w:type="character" w:customStyle="1" w:styleId="WW8Num16z6">
    <w:name w:val="WW8Num16z6"/>
    <w:rsid w:val="00137B08"/>
  </w:style>
  <w:style w:type="character" w:customStyle="1" w:styleId="WW8Num16z7">
    <w:name w:val="WW8Num16z7"/>
    <w:rsid w:val="00137B08"/>
  </w:style>
  <w:style w:type="character" w:customStyle="1" w:styleId="WW8Num16z8">
    <w:name w:val="WW8Num16z8"/>
    <w:rsid w:val="00137B08"/>
  </w:style>
  <w:style w:type="character" w:customStyle="1" w:styleId="WW8Num17z0">
    <w:name w:val="WW8Num17z0"/>
    <w:rsid w:val="00137B08"/>
    <w:rPr>
      <w:rFonts w:cs="Times New Roman"/>
      <w:b/>
      <w:i w:val="0"/>
      <w:sz w:val="22"/>
      <w:szCs w:val="22"/>
    </w:rPr>
  </w:style>
  <w:style w:type="character" w:customStyle="1" w:styleId="WW8Num17z1">
    <w:name w:val="WW8Num17z1"/>
    <w:rsid w:val="00137B08"/>
    <w:rPr>
      <w:b w:val="0"/>
      <w:i w:val="0"/>
      <w:sz w:val="22"/>
      <w:szCs w:val="22"/>
    </w:rPr>
  </w:style>
  <w:style w:type="character" w:customStyle="1" w:styleId="WW8Num17z2">
    <w:name w:val="WW8Num17z2"/>
    <w:rsid w:val="00137B08"/>
    <w:rPr>
      <w:rFonts w:cs="Times New Roman"/>
      <w:b w:val="0"/>
      <w:i w:val="0"/>
      <w:sz w:val="24"/>
    </w:rPr>
  </w:style>
  <w:style w:type="character" w:customStyle="1" w:styleId="WW8Num17z3">
    <w:name w:val="WW8Num17z3"/>
    <w:rsid w:val="00137B08"/>
    <w:rPr>
      <w:rFonts w:cs="Times New Roman"/>
    </w:rPr>
  </w:style>
  <w:style w:type="character" w:customStyle="1" w:styleId="WW8Num18z0">
    <w:name w:val="WW8Num18z0"/>
    <w:rsid w:val="00137B08"/>
  </w:style>
  <w:style w:type="character" w:customStyle="1" w:styleId="WW8Num18z1">
    <w:name w:val="WW8Num18z1"/>
    <w:rsid w:val="00137B08"/>
  </w:style>
  <w:style w:type="character" w:customStyle="1" w:styleId="WW8Num18z2">
    <w:name w:val="WW8Num18z2"/>
    <w:rsid w:val="00137B08"/>
  </w:style>
  <w:style w:type="character" w:customStyle="1" w:styleId="WW8Num18z3">
    <w:name w:val="WW8Num18z3"/>
    <w:rsid w:val="00137B08"/>
  </w:style>
  <w:style w:type="character" w:customStyle="1" w:styleId="WW8Num18z4">
    <w:name w:val="WW8Num18z4"/>
    <w:rsid w:val="00137B08"/>
  </w:style>
  <w:style w:type="character" w:customStyle="1" w:styleId="WW8Num18z5">
    <w:name w:val="WW8Num18z5"/>
    <w:rsid w:val="00137B08"/>
  </w:style>
  <w:style w:type="character" w:customStyle="1" w:styleId="WW8Num18z6">
    <w:name w:val="WW8Num18z6"/>
    <w:rsid w:val="00137B08"/>
  </w:style>
  <w:style w:type="character" w:customStyle="1" w:styleId="WW8Num18z7">
    <w:name w:val="WW8Num18z7"/>
    <w:rsid w:val="00137B08"/>
  </w:style>
  <w:style w:type="character" w:customStyle="1" w:styleId="WW8Num18z8">
    <w:name w:val="WW8Num18z8"/>
    <w:rsid w:val="00137B08"/>
  </w:style>
  <w:style w:type="character" w:customStyle="1" w:styleId="WW8Num19z0">
    <w:name w:val="WW8Num19z0"/>
    <w:rsid w:val="00137B08"/>
    <w:rPr>
      <w:rFonts w:cs="Times New Roman"/>
      <w:b/>
      <w:i w:val="0"/>
      <w:sz w:val="22"/>
      <w:szCs w:val="22"/>
    </w:rPr>
  </w:style>
  <w:style w:type="character" w:customStyle="1" w:styleId="WW8Num19z1">
    <w:name w:val="WW8Num19z1"/>
    <w:rsid w:val="00137B08"/>
    <w:rPr>
      <w:rFonts w:cs="Arial"/>
      <w:b w:val="0"/>
      <w:i w:val="0"/>
      <w:sz w:val="22"/>
      <w:szCs w:val="22"/>
      <w:lang w:val="pl-PL"/>
    </w:rPr>
  </w:style>
  <w:style w:type="character" w:customStyle="1" w:styleId="WW8Num19z2">
    <w:name w:val="WW8Num19z2"/>
    <w:rsid w:val="00137B08"/>
    <w:rPr>
      <w:rFonts w:cs="Times New Roman"/>
      <w:b w:val="0"/>
      <w:i w:val="0"/>
      <w:sz w:val="24"/>
    </w:rPr>
  </w:style>
  <w:style w:type="character" w:customStyle="1" w:styleId="WW8Num19z3">
    <w:name w:val="WW8Num19z3"/>
    <w:rsid w:val="00137B08"/>
    <w:rPr>
      <w:rFonts w:cs="Times New Roman"/>
    </w:rPr>
  </w:style>
  <w:style w:type="character" w:customStyle="1" w:styleId="WW8Num20z0">
    <w:name w:val="WW8Num20z0"/>
    <w:rsid w:val="00137B08"/>
    <w:rPr>
      <w:rFonts w:cs="Times New Roman"/>
      <w:b/>
      <w:i w:val="0"/>
      <w:sz w:val="22"/>
      <w:szCs w:val="22"/>
    </w:rPr>
  </w:style>
  <w:style w:type="character" w:customStyle="1" w:styleId="WW8Num20z1">
    <w:name w:val="WW8Num20z1"/>
    <w:rsid w:val="00137B08"/>
    <w:rPr>
      <w:rFonts w:eastAsia="Times New Roman" w:cs="Arial"/>
      <w:b w:val="0"/>
      <w:i w:val="0"/>
      <w:sz w:val="22"/>
      <w:szCs w:val="22"/>
      <w:lang w:val="pl-PL"/>
    </w:rPr>
  </w:style>
  <w:style w:type="character" w:customStyle="1" w:styleId="WW8Num20z2">
    <w:name w:val="WW8Num20z2"/>
    <w:rsid w:val="00137B08"/>
    <w:rPr>
      <w:rFonts w:cs="Times New Roman"/>
      <w:b w:val="0"/>
      <w:i w:val="0"/>
      <w:sz w:val="24"/>
    </w:rPr>
  </w:style>
  <w:style w:type="character" w:customStyle="1" w:styleId="WW8Num20z3">
    <w:name w:val="WW8Num20z3"/>
    <w:rsid w:val="00137B08"/>
    <w:rPr>
      <w:rFonts w:cs="Times New Roman"/>
    </w:rPr>
  </w:style>
  <w:style w:type="character" w:customStyle="1" w:styleId="WW8Num21z0">
    <w:name w:val="WW8Num21z0"/>
    <w:rsid w:val="00137B08"/>
    <w:rPr>
      <w:rFonts w:cs="Times New Roman"/>
      <w:b/>
      <w:i w:val="0"/>
      <w:sz w:val="22"/>
      <w:szCs w:val="22"/>
    </w:rPr>
  </w:style>
  <w:style w:type="character" w:customStyle="1" w:styleId="WW8Num21z1">
    <w:name w:val="WW8Num21z1"/>
    <w:rsid w:val="00137B08"/>
    <w:rPr>
      <w:b w:val="0"/>
      <w:i w:val="0"/>
      <w:sz w:val="22"/>
      <w:szCs w:val="22"/>
      <w:lang w:val="pl-PL"/>
    </w:rPr>
  </w:style>
  <w:style w:type="character" w:customStyle="1" w:styleId="WW8Num21z2">
    <w:name w:val="WW8Num21z2"/>
    <w:rsid w:val="00137B08"/>
    <w:rPr>
      <w:rFonts w:cs="Times New Roman"/>
      <w:b w:val="0"/>
      <w:i w:val="0"/>
      <w:sz w:val="24"/>
    </w:rPr>
  </w:style>
  <w:style w:type="character" w:customStyle="1" w:styleId="WW8Num21z3">
    <w:name w:val="WW8Num21z3"/>
    <w:rsid w:val="00137B08"/>
    <w:rPr>
      <w:rFonts w:cs="Times New Roman"/>
    </w:rPr>
  </w:style>
  <w:style w:type="character" w:customStyle="1" w:styleId="WW8Num22z0">
    <w:name w:val="WW8Num22z0"/>
    <w:rsid w:val="00137B08"/>
    <w:rPr>
      <w:sz w:val="20"/>
      <w:lang w:val="pl-PL"/>
    </w:rPr>
  </w:style>
  <w:style w:type="character" w:customStyle="1" w:styleId="WW8Num22z1">
    <w:name w:val="WW8Num22z1"/>
    <w:rsid w:val="00137B08"/>
  </w:style>
  <w:style w:type="character" w:customStyle="1" w:styleId="WW8Num22z2">
    <w:name w:val="WW8Num22z2"/>
    <w:rsid w:val="00137B08"/>
  </w:style>
  <w:style w:type="character" w:customStyle="1" w:styleId="WW8Num22z3">
    <w:name w:val="WW8Num22z3"/>
    <w:rsid w:val="00137B08"/>
  </w:style>
  <w:style w:type="character" w:customStyle="1" w:styleId="WW8Num22z4">
    <w:name w:val="WW8Num22z4"/>
    <w:rsid w:val="00137B08"/>
  </w:style>
  <w:style w:type="character" w:customStyle="1" w:styleId="WW8Num22z5">
    <w:name w:val="WW8Num22z5"/>
    <w:rsid w:val="00137B08"/>
  </w:style>
  <w:style w:type="character" w:customStyle="1" w:styleId="WW8Num22z6">
    <w:name w:val="WW8Num22z6"/>
    <w:rsid w:val="00137B08"/>
  </w:style>
  <w:style w:type="character" w:customStyle="1" w:styleId="WW8Num22z7">
    <w:name w:val="WW8Num22z7"/>
    <w:rsid w:val="00137B08"/>
  </w:style>
  <w:style w:type="character" w:customStyle="1" w:styleId="WW8Num22z8">
    <w:name w:val="WW8Num22z8"/>
    <w:rsid w:val="00137B08"/>
  </w:style>
  <w:style w:type="character" w:customStyle="1" w:styleId="WW8Num23z0">
    <w:name w:val="WW8Num23z0"/>
    <w:rsid w:val="00137B08"/>
    <w:rPr>
      <w:rFonts w:cs="Times New Roman"/>
    </w:rPr>
  </w:style>
  <w:style w:type="character" w:customStyle="1" w:styleId="WW8Num24z0">
    <w:name w:val="WW8Num24z0"/>
    <w:rsid w:val="00137B08"/>
    <w:rPr>
      <w:rFonts w:cs="Times New Roman"/>
      <w:b/>
      <w:i w:val="0"/>
      <w:sz w:val="22"/>
      <w:szCs w:val="22"/>
    </w:rPr>
  </w:style>
  <w:style w:type="character" w:customStyle="1" w:styleId="WW8Num24z1">
    <w:name w:val="WW8Num24z1"/>
    <w:rsid w:val="00137B08"/>
    <w:rPr>
      <w:rFonts w:cs="Arial"/>
      <w:b w:val="0"/>
      <w:i w:val="0"/>
      <w:sz w:val="22"/>
      <w:szCs w:val="22"/>
    </w:rPr>
  </w:style>
  <w:style w:type="character" w:customStyle="1" w:styleId="WW8Num24z2">
    <w:name w:val="WW8Num24z2"/>
    <w:rsid w:val="00137B08"/>
    <w:rPr>
      <w:rFonts w:cs="Times New Roman"/>
      <w:b w:val="0"/>
      <w:i w:val="0"/>
      <w:sz w:val="24"/>
    </w:rPr>
  </w:style>
  <w:style w:type="character" w:customStyle="1" w:styleId="WW8Num24z3">
    <w:name w:val="WW8Num24z3"/>
    <w:rsid w:val="00137B08"/>
    <w:rPr>
      <w:rFonts w:cs="Times New Roman"/>
    </w:rPr>
  </w:style>
  <w:style w:type="character" w:customStyle="1" w:styleId="WW8Num25z0">
    <w:name w:val="WW8Num25z0"/>
    <w:rsid w:val="00137B08"/>
    <w:rPr>
      <w:rFonts w:cs="Arial"/>
      <w:lang w:val="pl-PL"/>
    </w:rPr>
  </w:style>
  <w:style w:type="character" w:customStyle="1" w:styleId="WW8Num25z1">
    <w:name w:val="WW8Num25z1"/>
    <w:rsid w:val="00137B08"/>
  </w:style>
  <w:style w:type="character" w:customStyle="1" w:styleId="WW8Num25z2">
    <w:name w:val="WW8Num25z2"/>
    <w:rsid w:val="00137B08"/>
  </w:style>
  <w:style w:type="character" w:customStyle="1" w:styleId="WW8Num25z3">
    <w:name w:val="WW8Num25z3"/>
    <w:rsid w:val="00137B08"/>
  </w:style>
  <w:style w:type="character" w:customStyle="1" w:styleId="WW8Num25z4">
    <w:name w:val="WW8Num25z4"/>
    <w:rsid w:val="00137B08"/>
  </w:style>
  <w:style w:type="character" w:customStyle="1" w:styleId="WW8Num25z5">
    <w:name w:val="WW8Num25z5"/>
    <w:rsid w:val="00137B08"/>
  </w:style>
  <w:style w:type="character" w:customStyle="1" w:styleId="WW8Num25z6">
    <w:name w:val="WW8Num25z6"/>
    <w:rsid w:val="00137B08"/>
  </w:style>
  <w:style w:type="character" w:customStyle="1" w:styleId="WW8Num25z7">
    <w:name w:val="WW8Num25z7"/>
    <w:rsid w:val="00137B08"/>
  </w:style>
  <w:style w:type="character" w:customStyle="1" w:styleId="WW8Num25z8">
    <w:name w:val="WW8Num25z8"/>
    <w:rsid w:val="00137B08"/>
  </w:style>
  <w:style w:type="character" w:customStyle="1" w:styleId="WW8Num26z0">
    <w:name w:val="WW8Num26z0"/>
    <w:rsid w:val="00137B08"/>
    <w:rPr>
      <w:lang w:val="pl-PL"/>
    </w:rPr>
  </w:style>
  <w:style w:type="character" w:customStyle="1" w:styleId="WW8Num26z1">
    <w:name w:val="WW8Num26z1"/>
    <w:rsid w:val="00137B08"/>
  </w:style>
  <w:style w:type="character" w:customStyle="1" w:styleId="WW8Num26z2">
    <w:name w:val="WW8Num26z2"/>
    <w:rsid w:val="00137B08"/>
  </w:style>
  <w:style w:type="character" w:customStyle="1" w:styleId="WW8Num26z3">
    <w:name w:val="WW8Num26z3"/>
    <w:rsid w:val="00137B08"/>
  </w:style>
  <w:style w:type="character" w:customStyle="1" w:styleId="WW8Num26z4">
    <w:name w:val="WW8Num26z4"/>
    <w:rsid w:val="00137B08"/>
  </w:style>
  <w:style w:type="character" w:customStyle="1" w:styleId="WW8Num26z5">
    <w:name w:val="WW8Num26z5"/>
    <w:rsid w:val="00137B08"/>
  </w:style>
  <w:style w:type="character" w:customStyle="1" w:styleId="WW8Num26z6">
    <w:name w:val="WW8Num26z6"/>
    <w:rsid w:val="00137B08"/>
  </w:style>
  <w:style w:type="character" w:customStyle="1" w:styleId="WW8Num26z7">
    <w:name w:val="WW8Num26z7"/>
    <w:rsid w:val="00137B08"/>
  </w:style>
  <w:style w:type="character" w:customStyle="1" w:styleId="WW8Num26z8">
    <w:name w:val="WW8Num26z8"/>
    <w:rsid w:val="00137B08"/>
  </w:style>
  <w:style w:type="character" w:customStyle="1" w:styleId="WW8Num27z0">
    <w:name w:val="WW8Num27z0"/>
    <w:rsid w:val="00137B08"/>
    <w:rPr>
      <w:lang w:val="pl-PL"/>
    </w:rPr>
  </w:style>
  <w:style w:type="character" w:customStyle="1" w:styleId="WW8Num27z1">
    <w:name w:val="WW8Num27z1"/>
    <w:rsid w:val="00137B08"/>
  </w:style>
  <w:style w:type="character" w:customStyle="1" w:styleId="WW8Num27z2">
    <w:name w:val="WW8Num27z2"/>
    <w:rsid w:val="00137B08"/>
  </w:style>
  <w:style w:type="character" w:customStyle="1" w:styleId="WW8Num27z3">
    <w:name w:val="WW8Num27z3"/>
    <w:rsid w:val="00137B08"/>
  </w:style>
  <w:style w:type="character" w:customStyle="1" w:styleId="WW8Num27z4">
    <w:name w:val="WW8Num27z4"/>
    <w:rsid w:val="00137B08"/>
  </w:style>
  <w:style w:type="character" w:customStyle="1" w:styleId="WW8Num27z5">
    <w:name w:val="WW8Num27z5"/>
    <w:rsid w:val="00137B08"/>
  </w:style>
  <w:style w:type="character" w:customStyle="1" w:styleId="WW8Num27z6">
    <w:name w:val="WW8Num27z6"/>
    <w:rsid w:val="00137B08"/>
  </w:style>
  <w:style w:type="character" w:customStyle="1" w:styleId="WW8Num27z7">
    <w:name w:val="WW8Num27z7"/>
    <w:rsid w:val="00137B08"/>
  </w:style>
  <w:style w:type="character" w:customStyle="1" w:styleId="WW8Num27z8">
    <w:name w:val="WW8Num27z8"/>
    <w:rsid w:val="00137B08"/>
  </w:style>
  <w:style w:type="character" w:customStyle="1" w:styleId="WW8Num28z0">
    <w:name w:val="WW8Num28z0"/>
    <w:rsid w:val="00137B08"/>
    <w:rPr>
      <w:rFonts w:cs="Times New Roman"/>
      <w:b/>
      <w:i w:val="0"/>
      <w:sz w:val="22"/>
      <w:szCs w:val="22"/>
    </w:rPr>
  </w:style>
  <w:style w:type="character" w:customStyle="1" w:styleId="WW8Num28z1">
    <w:name w:val="WW8Num28z1"/>
    <w:rsid w:val="00137B08"/>
    <w:rPr>
      <w:b w:val="0"/>
      <w:i w:val="0"/>
      <w:sz w:val="22"/>
      <w:szCs w:val="22"/>
      <w:lang w:val="pl-PL"/>
    </w:rPr>
  </w:style>
  <w:style w:type="character" w:customStyle="1" w:styleId="WW8Num28z2">
    <w:name w:val="WW8Num28z2"/>
    <w:rsid w:val="00137B08"/>
    <w:rPr>
      <w:rFonts w:cs="Times New Roman"/>
      <w:b w:val="0"/>
      <w:i w:val="0"/>
      <w:sz w:val="24"/>
    </w:rPr>
  </w:style>
  <w:style w:type="character" w:customStyle="1" w:styleId="WW8Num28z3">
    <w:name w:val="WW8Num28z3"/>
    <w:rsid w:val="00137B08"/>
    <w:rPr>
      <w:rFonts w:cs="Times New Roman"/>
    </w:rPr>
  </w:style>
  <w:style w:type="character" w:customStyle="1" w:styleId="WW8Num29z0">
    <w:name w:val="WW8Num29z0"/>
    <w:rsid w:val="00137B08"/>
    <w:rPr>
      <w:rFonts w:cs="Times New Roman"/>
      <w:b/>
      <w:i w:val="0"/>
      <w:sz w:val="22"/>
      <w:szCs w:val="22"/>
    </w:rPr>
  </w:style>
  <w:style w:type="character" w:customStyle="1" w:styleId="WW8Num29z1">
    <w:name w:val="WW8Num29z1"/>
    <w:rsid w:val="00137B08"/>
    <w:rPr>
      <w:rFonts w:eastAsia="Times New Roman" w:cs="Arial"/>
      <w:b w:val="0"/>
      <w:i w:val="0"/>
      <w:sz w:val="22"/>
      <w:szCs w:val="22"/>
      <w:lang w:val="pl-PL"/>
    </w:rPr>
  </w:style>
  <w:style w:type="character" w:customStyle="1" w:styleId="WW8Num29z2">
    <w:name w:val="WW8Num29z2"/>
    <w:rsid w:val="00137B08"/>
    <w:rPr>
      <w:rFonts w:cs="Times New Roman"/>
      <w:b w:val="0"/>
      <w:i w:val="0"/>
      <w:sz w:val="24"/>
    </w:rPr>
  </w:style>
  <w:style w:type="character" w:customStyle="1" w:styleId="WW8Num29z3">
    <w:name w:val="WW8Num29z3"/>
    <w:rsid w:val="00137B08"/>
    <w:rPr>
      <w:rFonts w:cs="Times New Roman"/>
    </w:rPr>
  </w:style>
  <w:style w:type="character" w:customStyle="1" w:styleId="WW8Num30z0">
    <w:name w:val="WW8Num30z0"/>
    <w:rsid w:val="00137B08"/>
    <w:rPr>
      <w:rFonts w:cs="Times New Roman"/>
      <w:b/>
      <w:i w:val="0"/>
      <w:sz w:val="22"/>
      <w:szCs w:val="22"/>
    </w:rPr>
  </w:style>
  <w:style w:type="character" w:customStyle="1" w:styleId="WW8Num30z1">
    <w:name w:val="WW8Num30z1"/>
    <w:rsid w:val="00137B08"/>
    <w:rPr>
      <w:rFonts w:eastAsia="Times New Roman" w:cs="Arial"/>
      <w:b w:val="0"/>
      <w:i w:val="0"/>
      <w:sz w:val="22"/>
      <w:szCs w:val="22"/>
      <w:lang w:val="pl-PL"/>
    </w:rPr>
  </w:style>
  <w:style w:type="character" w:customStyle="1" w:styleId="WW8Num30z2">
    <w:name w:val="WW8Num30z2"/>
    <w:rsid w:val="00137B08"/>
    <w:rPr>
      <w:rFonts w:cs="Times New Roman"/>
      <w:b w:val="0"/>
      <w:i w:val="0"/>
      <w:sz w:val="24"/>
    </w:rPr>
  </w:style>
  <w:style w:type="character" w:customStyle="1" w:styleId="WW8Num30z3">
    <w:name w:val="WW8Num30z3"/>
    <w:rsid w:val="00137B08"/>
    <w:rPr>
      <w:rFonts w:cs="Times New Roman"/>
    </w:rPr>
  </w:style>
  <w:style w:type="character" w:customStyle="1" w:styleId="WW8Num31z0">
    <w:name w:val="WW8Num31z0"/>
    <w:rsid w:val="00137B08"/>
    <w:rPr>
      <w:rFonts w:cs="Times New Roman"/>
      <w:b/>
      <w:i w:val="0"/>
      <w:sz w:val="22"/>
      <w:szCs w:val="22"/>
    </w:rPr>
  </w:style>
  <w:style w:type="character" w:customStyle="1" w:styleId="WW8Num31z1">
    <w:name w:val="WW8Num31z1"/>
    <w:rsid w:val="00137B08"/>
    <w:rPr>
      <w:rFonts w:eastAsia="Times New Roman" w:cs="Arial"/>
      <w:b w:val="0"/>
      <w:i w:val="0"/>
      <w:sz w:val="22"/>
      <w:szCs w:val="22"/>
      <w:lang w:val="pl-PL"/>
    </w:rPr>
  </w:style>
  <w:style w:type="character" w:customStyle="1" w:styleId="WW8Num31z2">
    <w:name w:val="WW8Num31z2"/>
    <w:rsid w:val="00137B08"/>
    <w:rPr>
      <w:rFonts w:cs="Times New Roman"/>
      <w:b w:val="0"/>
      <w:i w:val="0"/>
      <w:sz w:val="24"/>
    </w:rPr>
  </w:style>
  <w:style w:type="character" w:customStyle="1" w:styleId="WW8Num31z3">
    <w:name w:val="WW8Num31z3"/>
    <w:rsid w:val="00137B08"/>
    <w:rPr>
      <w:rFonts w:cs="Times New Roman"/>
    </w:rPr>
  </w:style>
  <w:style w:type="character" w:customStyle="1" w:styleId="WW8Num32z0">
    <w:name w:val="WW8Num32z0"/>
    <w:rsid w:val="00137B08"/>
    <w:rPr>
      <w:rFonts w:cs="Times New Roman"/>
    </w:rPr>
  </w:style>
  <w:style w:type="character" w:customStyle="1" w:styleId="WW8Num33z0">
    <w:name w:val="WW8Num33z0"/>
    <w:rsid w:val="00137B08"/>
    <w:rPr>
      <w:rFonts w:cs="Times New Roman"/>
      <w:b/>
      <w:i w:val="0"/>
      <w:sz w:val="22"/>
      <w:szCs w:val="22"/>
    </w:rPr>
  </w:style>
  <w:style w:type="character" w:customStyle="1" w:styleId="WW8Num33z1">
    <w:name w:val="WW8Num33z1"/>
    <w:rsid w:val="00137B08"/>
    <w:rPr>
      <w:rFonts w:eastAsia="Times New Roman" w:cs="Arial"/>
      <w:b w:val="0"/>
      <w:i w:val="0"/>
      <w:sz w:val="22"/>
      <w:szCs w:val="22"/>
      <w:lang w:val="pl-PL"/>
    </w:rPr>
  </w:style>
  <w:style w:type="character" w:customStyle="1" w:styleId="WW8Num33z2">
    <w:name w:val="WW8Num33z2"/>
    <w:rsid w:val="00137B08"/>
    <w:rPr>
      <w:rFonts w:cs="Times New Roman"/>
      <w:b w:val="0"/>
      <w:i w:val="0"/>
      <w:sz w:val="24"/>
    </w:rPr>
  </w:style>
  <w:style w:type="character" w:customStyle="1" w:styleId="WW8Num33z3">
    <w:name w:val="WW8Num33z3"/>
    <w:rsid w:val="00137B08"/>
    <w:rPr>
      <w:rFonts w:cs="Times New Roman"/>
    </w:rPr>
  </w:style>
  <w:style w:type="character" w:customStyle="1" w:styleId="WW8Num34z0">
    <w:name w:val="WW8Num34z0"/>
    <w:rsid w:val="00137B08"/>
    <w:rPr>
      <w:rFonts w:cs="Times New Roman"/>
      <w:lang w:val="pl-PL"/>
    </w:rPr>
  </w:style>
  <w:style w:type="character" w:customStyle="1" w:styleId="WW8Num35z0">
    <w:name w:val="WW8Num35z0"/>
    <w:rsid w:val="00137B08"/>
    <w:rPr>
      <w:rFonts w:cs="Times New Roman"/>
      <w:b/>
      <w:i w:val="0"/>
      <w:sz w:val="22"/>
      <w:szCs w:val="22"/>
    </w:rPr>
  </w:style>
  <w:style w:type="character" w:customStyle="1" w:styleId="WW8Num35z1">
    <w:name w:val="WW8Num35z1"/>
    <w:rsid w:val="00137B08"/>
    <w:rPr>
      <w:rFonts w:eastAsia="Times New Roman" w:cs="Arial"/>
      <w:b w:val="0"/>
      <w:i w:val="0"/>
      <w:sz w:val="22"/>
      <w:szCs w:val="22"/>
    </w:rPr>
  </w:style>
  <w:style w:type="character" w:customStyle="1" w:styleId="WW8Num35z2">
    <w:name w:val="WW8Num35z2"/>
    <w:rsid w:val="00137B08"/>
    <w:rPr>
      <w:rFonts w:cs="Times New Roman"/>
      <w:b w:val="0"/>
      <w:i w:val="0"/>
      <w:sz w:val="24"/>
    </w:rPr>
  </w:style>
  <w:style w:type="character" w:customStyle="1" w:styleId="WW8Num35z3">
    <w:name w:val="WW8Num35z3"/>
    <w:rsid w:val="00137B08"/>
    <w:rPr>
      <w:rFonts w:cs="Times New Roman"/>
    </w:rPr>
  </w:style>
  <w:style w:type="character" w:customStyle="1" w:styleId="WW8Num36z0">
    <w:name w:val="WW8Num36z0"/>
    <w:rsid w:val="00137B08"/>
  </w:style>
  <w:style w:type="character" w:customStyle="1" w:styleId="WW8Num36z1">
    <w:name w:val="WW8Num36z1"/>
    <w:rsid w:val="00137B08"/>
  </w:style>
  <w:style w:type="character" w:customStyle="1" w:styleId="WW8Num36z2">
    <w:name w:val="WW8Num36z2"/>
    <w:rsid w:val="00137B08"/>
  </w:style>
  <w:style w:type="character" w:customStyle="1" w:styleId="WW8Num36z3">
    <w:name w:val="WW8Num36z3"/>
    <w:rsid w:val="00137B08"/>
  </w:style>
  <w:style w:type="character" w:customStyle="1" w:styleId="WW8Num36z4">
    <w:name w:val="WW8Num36z4"/>
    <w:rsid w:val="00137B08"/>
  </w:style>
  <w:style w:type="character" w:customStyle="1" w:styleId="WW8Num36z5">
    <w:name w:val="WW8Num36z5"/>
    <w:rsid w:val="00137B08"/>
  </w:style>
  <w:style w:type="character" w:customStyle="1" w:styleId="WW8Num36z6">
    <w:name w:val="WW8Num36z6"/>
    <w:rsid w:val="00137B08"/>
  </w:style>
  <w:style w:type="character" w:customStyle="1" w:styleId="WW8Num36z7">
    <w:name w:val="WW8Num36z7"/>
    <w:rsid w:val="00137B08"/>
  </w:style>
  <w:style w:type="character" w:customStyle="1" w:styleId="WW8Num36z8">
    <w:name w:val="WW8Num36z8"/>
    <w:rsid w:val="00137B08"/>
  </w:style>
  <w:style w:type="character" w:customStyle="1" w:styleId="WW8Num37z0">
    <w:name w:val="WW8Num37z0"/>
    <w:rsid w:val="00137B08"/>
    <w:rPr>
      <w:rFonts w:eastAsia="Times New Roman" w:cs="Arial"/>
      <w:lang w:val="pl-PL"/>
    </w:rPr>
  </w:style>
  <w:style w:type="character" w:customStyle="1" w:styleId="WW8Num37z1">
    <w:name w:val="WW8Num37z1"/>
    <w:rsid w:val="00137B08"/>
  </w:style>
  <w:style w:type="character" w:customStyle="1" w:styleId="WW8Num37z2">
    <w:name w:val="WW8Num37z2"/>
    <w:rsid w:val="00137B08"/>
  </w:style>
  <w:style w:type="character" w:customStyle="1" w:styleId="WW8Num37z3">
    <w:name w:val="WW8Num37z3"/>
    <w:rsid w:val="00137B08"/>
  </w:style>
  <w:style w:type="character" w:customStyle="1" w:styleId="WW8Num37z4">
    <w:name w:val="WW8Num37z4"/>
    <w:rsid w:val="00137B08"/>
  </w:style>
  <w:style w:type="character" w:customStyle="1" w:styleId="WW8Num37z5">
    <w:name w:val="WW8Num37z5"/>
    <w:rsid w:val="00137B08"/>
  </w:style>
  <w:style w:type="character" w:customStyle="1" w:styleId="WW8Num37z6">
    <w:name w:val="WW8Num37z6"/>
    <w:rsid w:val="00137B08"/>
  </w:style>
  <w:style w:type="character" w:customStyle="1" w:styleId="WW8Num37z7">
    <w:name w:val="WW8Num37z7"/>
    <w:rsid w:val="00137B08"/>
  </w:style>
  <w:style w:type="character" w:customStyle="1" w:styleId="WW8Num37z8">
    <w:name w:val="WW8Num37z8"/>
    <w:rsid w:val="00137B08"/>
  </w:style>
  <w:style w:type="character" w:customStyle="1" w:styleId="WW8Num38z0">
    <w:name w:val="WW8Num38z0"/>
    <w:rsid w:val="00137B08"/>
  </w:style>
  <w:style w:type="character" w:customStyle="1" w:styleId="WW8Num38z1">
    <w:name w:val="WW8Num38z1"/>
    <w:rsid w:val="00137B08"/>
  </w:style>
  <w:style w:type="character" w:customStyle="1" w:styleId="WW8Num38z2">
    <w:name w:val="WW8Num38z2"/>
    <w:rsid w:val="00137B08"/>
  </w:style>
  <w:style w:type="character" w:customStyle="1" w:styleId="WW8Num38z3">
    <w:name w:val="WW8Num38z3"/>
    <w:rsid w:val="00137B08"/>
  </w:style>
  <w:style w:type="character" w:customStyle="1" w:styleId="WW8Num38z4">
    <w:name w:val="WW8Num38z4"/>
    <w:rsid w:val="00137B08"/>
  </w:style>
  <w:style w:type="character" w:customStyle="1" w:styleId="WW8Num38z5">
    <w:name w:val="WW8Num38z5"/>
    <w:rsid w:val="00137B08"/>
  </w:style>
  <w:style w:type="character" w:customStyle="1" w:styleId="WW8Num38z6">
    <w:name w:val="WW8Num38z6"/>
    <w:rsid w:val="00137B08"/>
  </w:style>
  <w:style w:type="character" w:customStyle="1" w:styleId="WW8Num38z7">
    <w:name w:val="WW8Num38z7"/>
    <w:rsid w:val="00137B08"/>
  </w:style>
  <w:style w:type="character" w:customStyle="1" w:styleId="WW8Num38z8">
    <w:name w:val="WW8Num38z8"/>
    <w:rsid w:val="00137B08"/>
  </w:style>
  <w:style w:type="character" w:customStyle="1" w:styleId="WW8Num39z0">
    <w:name w:val="WW8Num39z0"/>
    <w:rsid w:val="00137B08"/>
    <w:rPr>
      <w:rFonts w:cs="Times New Roman"/>
      <w:b/>
      <w:i w:val="0"/>
      <w:sz w:val="22"/>
      <w:szCs w:val="22"/>
    </w:rPr>
  </w:style>
  <w:style w:type="character" w:customStyle="1" w:styleId="WW8Num39z1">
    <w:name w:val="WW8Num39z1"/>
    <w:rsid w:val="00137B08"/>
    <w:rPr>
      <w:rFonts w:eastAsia="Times New Roman" w:cs="Arial"/>
      <w:b w:val="0"/>
      <w:i w:val="0"/>
      <w:sz w:val="22"/>
      <w:szCs w:val="22"/>
      <w:lang w:val="pl-PL"/>
    </w:rPr>
  </w:style>
  <w:style w:type="character" w:customStyle="1" w:styleId="WW8Num39z2">
    <w:name w:val="WW8Num39z2"/>
    <w:rsid w:val="00137B08"/>
    <w:rPr>
      <w:rFonts w:cs="Times New Roman"/>
      <w:b w:val="0"/>
      <w:i w:val="0"/>
      <w:sz w:val="24"/>
    </w:rPr>
  </w:style>
  <w:style w:type="character" w:customStyle="1" w:styleId="WW8Num39z3">
    <w:name w:val="WW8Num39z3"/>
    <w:rsid w:val="00137B08"/>
    <w:rPr>
      <w:rFonts w:cs="Times New Roman"/>
    </w:rPr>
  </w:style>
  <w:style w:type="character" w:customStyle="1" w:styleId="WW8Num40z0">
    <w:name w:val="WW8Num40z0"/>
    <w:rsid w:val="00137B08"/>
    <w:rPr>
      <w:rFonts w:cs="Times New Roman"/>
    </w:rPr>
  </w:style>
  <w:style w:type="character" w:customStyle="1" w:styleId="WW8Num41z0">
    <w:name w:val="WW8Num41z0"/>
    <w:rsid w:val="00137B08"/>
    <w:rPr>
      <w:rFonts w:cs="Times New Roman"/>
    </w:rPr>
  </w:style>
  <w:style w:type="character" w:customStyle="1" w:styleId="WW8Num42z0">
    <w:name w:val="WW8Num42z0"/>
    <w:rsid w:val="00137B08"/>
    <w:rPr>
      <w:rFonts w:cs="Times New Roman"/>
      <w:vertAlign w:val="superscript"/>
    </w:rPr>
  </w:style>
  <w:style w:type="character" w:customStyle="1" w:styleId="WW8Num42z1">
    <w:name w:val="WW8Num42z1"/>
    <w:rsid w:val="00137B08"/>
    <w:rPr>
      <w:rFonts w:cs="Times New Roman"/>
    </w:rPr>
  </w:style>
  <w:style w:type="character" w:customStyle="1" w:styleId="WW8Num43z0">
    <w:name w:val="WW8Num43z0"/>
    <w:rsid w:val="00137B08"/>
    <w:rPr>
      <w:rFonts w:cs="Times New Roman"/>
    </w:rPr>
  </w:style>
  <w:style w:type="character" w:customStyle="1" w:styleId="WW8Num44z0">
    <w:name w:val="WW8Num44z0"/>
    <w:rsid w:val="00137B08"/>
  </w:style>
  <w:style w:type="character" w:customStyle="1" w:styleId="WW8Num44z1">
    <w:name w:val="WW8Num44z1"/>
    <w:rsid w:val="00137B08"/>
  </w:style>
  <w:style w:type="character" w:customStyle="1" w:styleId="WW8Num44z2">
    <w:name w:val="WW8Num44z2"/>
    <w:rsid w:val="00137B08"/>
  </w:style>
  <w:style w:type="character" w:customStyle="1" w:styleId="WW8Num44z3">
    <w:name w:val="WW8Num44z3"/>
    <w:rsid w:val="00137B08"/>
  </w:style>
  <w:style w:type="character" w:customStyle="1" w:styleId="WW8Num44z4">
    <w:name w:val="WW8Num44z4"/>
    <w:rsid w:val="00137B08"/>
  </w:style>
  <w:style w:type="character" w:customStyle="1" w:styleId="WW8Num44z5">
    <w:name w:val="WW8Num44z5"/>
    <w:rsid w:val="00137B08"/>
  </w:style>
  <w:style w:type="character" w:customStyle="1" w:styleId="WW8Num44z6">
    <w:name w:val="WW8Num44z6"/>
    <w:rsid w:val="00137B08"/>
  </w:style>
  <w:style w:type="character" w:customStyle="1" w:styleId="WW8Num44z7">
    <w:name w:val="WW8Num44z7"/>
    <w:rsid w:val="00137B08"/>
  </w:style>
  <w:style w:type="character" w:customStyle="1" w:styleId="WW8Num44z8">
    <w:name w:val="WW8Num44z8"/>
    <w:rsid w:val="00137B08"/>
  </w:style>
  <w:style w:type="character" w:customStyle="1" w:styleId="WW8Num45z0">
    <w:name w:val="WW8Num45z0"/>
    <w:rsid w:val="00137B08"/>
  </w:style>
  <w:style w:type="character" w:customStyle="1" w:styleId="WW8Num45z1">
    <w:name w:val="WW8Num45z1"/>
    <w:rsid w:val="00137B08"/>
  </w:style>
  <w:style w:type="character" w:customStyle="1" w:styleId="WW8Num45z2">
    <w:name w:val="WW8Num45z2"/>
    <w:rsid w:val="00137B08"/>
  </w:style>
  <w:style w:type="character" w:customStyle="1" w:styleId="WW8Num45z3">
    <w:name w:val="WW8Num45z3"/>
    <w:rsid w:val="00137B08"/>
  </w:style>
  <w:style w:type="character" w:customStyle="1" w:styleId="WW8Num45z4">
    <w:name w:val="WW8Num45z4"/>
    <w:rsid w:val="00137B08"/>
  </w:style>
  <w:style w:type="character" w:customStyle="1" w:styleId="WW8Num45z5">
    <w:name w:val="WW8Num45z5"/>
    <w:rsid w:val="00137B08"/>
  </w:style>
  <w:style w:type="character" w:customStyle="1" w:styleId="WW8Num45z6">
    <w:name w:val="WW8Num45z6"/>
    <w:rsid w:val="00137B08"/>
  </w:style>
  <w:style w:type="character" w:customStyle="1" w:styleId="WW8Num45z7">
    <w:name w:val="WW8Num45z7"/>
    <w:rsid w:val="00137B08"/>
  </w:style>
  <w:style w:type="character" w:customStyle="1" w:styleId="WW8Num45z8">
    <w:name w:val="WW8Num45z8"/>
    <w:rsid w:val="00137B08"/>
  </w:style>
  <w:style w:type="character" w:customStyle="1" w:styleId="WW8Num46z0">
    <w:name w:val="WW8Num46z0"/>
    <w:rsid w:val="00137B08"/>
    <w:rPr>
      <w:rFonts w:cs="Times New Roman"/>
      <w:b/>
      <w:i w:val="0"/>
      <w:sz w:val="22"/>
      <w:szCs w:val="22"/>
    </w:rPr>
  </w:style>
  <w:style w:type="character" w:customStyle="1" w:styleId="WW8Num46z1">
    <w:name w:val="WW8Num46z1"/>
    <w:rsid w:val="00137B08"/>
    <w:rPr>
      <w:rFonts w:eastAsia="Times New Roman" w:cs="Arial"/>
      <w:b w:val="0"/>
      <w:i w:val="0"/>
      <w:sz w:val="22"/>
      <w:szCs w:val="22"/>
      <w:lang w:val="pl-PL"/>
    </w:rPr>
  </w:style>
  <w:style w:type="character" w:customStyle="1" w:styleId="WW8Num46z2">
    <w:name w:val="WW8Num46z2"/>
    <w:rsid w:val="00137B08"/>
    <w:rPr>
      <w:rFonts w:cs="Times New Roman"/>
      <w:b w:val="0"/>
      <w:i w:val="0"/>
      <w:sz w:val="24"/>
    </w:rPr>
  </w:style>
  <w:style w:type="character" w:customStyle="1" w:styleId="WW8Num46z3">
    <w:name w:val="WW8Num46z3"/>
    <w:rsid w:val="00137B08"/>
    <w:rPr>
      <w:rFonts w:cs="Times New Roman"/>
    </w:rPr>
  </w:style>
  <w:style w:type="character" w:customStyle="1" w:styleId="WW8Num47z0">
    <w:name w:val="WW8Num47z0"/>
    <w:rsid w:val="00137B08"/>
    <w:rPr>
      <w:rFonts w:cs="Times New Roman"/>
      <w:b/>
      <w:i w:val="0"/>
      <w:sz w:val="22"/>
      <w:szCs w:val="22"/>
    </w:rPr>
  </w:style>
  <w:style w:type="character" w:customStyle="1" w:styleId="WW8Num47z1">
    <w:name w:val="WW8Num47z1"/>
    <w:rsid w:val="00137B08"/>
    <w:rPr>
      <w:rFonts w:eastAsia="Times New Roman" w:cs="Arial"/>
      <w:b w:val="0"/>
      <w:i w:val="0"/>
      <w:sz w:val="22"/>
      <w:szCs w:val="22"/>
    </w:rPr>
  </w:style>
  <w:style w:type="character" w:customStyle="1" w:styleId="WW8Num47z2">
    <w:name w:val="WW8Num47z2"/>
    <w:rsid w:val="00137B08"/>
    <w:rPr>
      <w:rFonts w:cs="Times New Roman"/>
      <w:b w:val="0"/>
      <w:i w:val="0"/>
      <w:sz w:val="24"/>
    </w:rPr>
  </w:style>
  <w:style w:type="character" w:customStyle="1" w:styleId="WW8Num47z3">
    <w:name w:val="WW8Num47z3"/>
    <w:rsid w:val="00137B08"/>
    <w:rPr>
      <w:rFonts w:cs="Times New Roman"/>
    </w:rPr>
  </w:style>
  <w:style w:type="character" w:customStyle="1" w:styleId="WW8Num48z0">
    <w:name w:val="WW8Num48z0"/>
    <w:rsid w:val="00137B08"/>
    <w:rPr>
      <w:rFonts w:cs="Times New Roman"/>
      <w:b/>
      <w:i w:val="0"/>
      <w:sz w:val="22"/>
      <w:szCs w:val="22"/>
    </w:rPr>
  </w:style>
  <w:style w:type="character" w:customStyle="1" w:styleId="WW8Num48z1">
    <w:name w:val="WW8Num48z1"/>
    <w:rsid w:val="00137B08"/>
    <w:rPr>
      <w:rFonts w:eastAsia="Times New Roman" w:cs="Arial"/>
      <w:b w:val="0"/>
      <w:i w:val="0"/>
      <w:sz w:val="22"/>
      <w:szCs w:val="22"/>
    </w:rPr>
  </w:style>
  <w:style w:type="character" w:customStyle="1" w:styleId="WW8Num48z2">
    <w:name w:val="WW8Num48z2"/>
    <w:rsid w:val="00137B08"/>
    <w:rPr>
      <w:rFonts w:cs="Times New Roman"/>
      <w:b w:val="0"/>
      <w:i w:val="0"/>
      <w:sz w:val="24"/>
    </w:rPr>
  </w:style>
  <w:style w:type="character" w:customStyle="1" w:styleId="WW8Num48z3">
    <w:name w:val="WW8Num48z3"/>
    <w:rsid w:val="00137B08"/>
    <w:rPr>
      <w:rFonts w:cs="Times New Roman"/>
    </w:rPr>
  </w:style>
  <w:style w:type="character" w:customStyle="1" w:styleId="WW8Num49z0">
    <w:name w:val="WW8Num49z0"/>
    <w:rsid w:val="00137B08"/>
    <w:rPr>
      <w:rFonts w:cs="Times New Roman"/>
      <w:b/>
      <w:i w:val="0"/>
      <w:sz w:val="22"/>
      <w:szCs w:val="22"/>
    </w:rPr>
  </w:style>
  <w:style w:type="character" w:customStyle="1" w:styleId="WW8Num49z1">
    <w:name w:val="WW8Num49z1"/>
    <w:rsid w:val="00137B08"/>
    <w:rPr>
      <w:rFonts w:eastAsia="Times New Roman" w:cs="Arial"/>
      <w:b w:val="0"/>
      <w:i w:val="0"/>
      <w:sz w:val="22"/>
      <w:szCs w:val="22"/>
    </w:rPr>
  </w:style>
  <w:style w:type="character" w:customStyle="1" w:styleId="WW8Num49z2">
    <w:name w:val="WW8Num49z2"/>
    <w:rsid w:val="00137B08"/>
    <w:rPr>
      <w:rFonts w:cs="Times New Roman"/>
      <w:b w:val="0"/>
      <w:i w:val="0"/>
      <w:sz w:val="24"/>
    </w:rPr>
  </w:style>
  <w:style w:type="character" w:customStyle="1" w:styleId="WW8Num49z3">
    <w:name w:val="WW8Num49z3"/>
    <w:rsid w:val="00137B08"/>
    <w:rPr>
      <w:rFonts w:cs="Times New Roman"/>
    </w:rPr>
  </w:style>
  <w:style w:type="character" w:customStyle="1" w:styleId="WW8Num50z0">
    <w:name w:val="WW8Num50z0"/>
    <w:rsid w:val="00137B08"/>
    <w:rPr>
      <w:rFonts w:cs="Times New Roman"/>
      <w:b/>
      <w:i w:val="0"/>
      <w:sz w:val="22"/>
      <w:szCs w:val="22"/>
    </w:rPr>
  </w:style>
  <w:style w:type="character" w:customStyle="1" w:styleId="WW8Num50z1">
    <w:name w:val="WW8Num50z1"/>
    <w:rsid w:val="00137B08"/>
    <w:rPr>
      <w:rFonts w:eastAsia="Times New Roman" w:cs="Arial"/>
      <w:b w:val="0"/>
      <w:i w:val="0"/>
      <w:sz w:val="22"/>
      <w:szCs w:val="22"/>
      <w:lang w:val="pl-PL"/>
    </w:rPr>
  </w:style>
  <w:style w:type="character" w:customStyle="1" w:styleId="WW8Num50z2">
    <w:name w:val="WW8Num50z2"/>
    <w:rsid w:val="00137B08"/>
    <w:rPr>
      <w:rFonts w:cs="Times New Roman"/>
      <w:b w:val="0"/>
      <w:i w:val="0"/>
      <w:sz w:val="24"/>
    </w:rPr>
  </w:style>
  <w:style w:type="character" w:customStyle="1" w:styleId="WW8Num50z3">
    <w:name w:val="WW8Num50z3"/>
    <w:rsid w:val="00137B08"/>
    <w:rPr>
      <w:rFonts w:cs="Times New Roman"/>
    </w:rPr>
  </w:style>
  <w:style w:type="character" w:customStyle="1" w:styleId="WW8Num51z0">
    <w:name w:val="WW8Num51z0"/>
    <w:rsid w:val="00137B08"/>
    <w:rPr>
      <w:rFonts w:cs="Arial"/>
    </w:rPr>
  </w:style>
  <w:style w:type="character" w:customStyle="1" w:styleId="WW8Num51z1">
    <w:name w:val="WW8Num51z1"/>
    <w:rsid w:val="00137B08"/>
  </w:style>
  <w:style w:type="character" w:customStyle="1" w:styleId="WW8Num51z2">
    <w:name w:val="WW8Num51z2"/>
    <w:rsid w:val="00137B08"/>
  </w:style>
  <w:style w:type="character" w:customStyle="1" w:styleId="WW8Num51z3">
    <w:name w:val="WW8Num51z3"/>
    <w:rsid w:val="00137B08"/>
  </w:style>
  <w:style w:type="character" w:customStyle="1" w:styleId="WW8Num51z4">
    <w:name w:val="WW8Num51z4"/>
    <w:rsid w:val="00137B08"/>
  </w:style>
  <w:style w:type="character" w:customStyle="1" w:styleId="WW8Num51z5">
    <w:name w:val="WW8Num51z5"/>
    <w:rsid w:val="00137B08"/>
  </w:style>
  <w:style w:type="character" w:customStyle="1" w:styleId="WW8Num51z6">
    <w:name w:val="WW8Num51z6"/>
    <w:rsid w:val="00137B08"/>
  </w:style>
  <w:style w:type="character" w:customStyle="1" w:styleId="WW8Num51z7">
    <w:name w:val="WW8Num51z7"/>
    <w:rsid w:val="00137B08"/>
  </w:style>
  <w:style w:type="character" w:customStyle="1" w:styleId="WW8Num51z8">
    <w:name w:val="WW8Num51z8"/>
    <w:rsid w:val="00137B08"/>
  </w:style>
  <w:style w:type="character" w:customStyle="1" w:styleId="Domylnaczcionkaakapitu1">
    <w:name w:val="Domyślna czcionka akapitu1"/>
    <w:rsid w:val="00137B08"/>
  </w:style>
  <w:style w:type="character" w:customStyle="1" w:styleId="FormatvorlageTimesNewRoman">
    <w:name w:val="Formatvorlage Times New Roman"/>
    <w:basedOn w:val="Domylnaczcionkaakapitu1"/>
    <w:rsid w:val="00137B08"/>
    <w:rPr>
      <w:rFonts w:ascii="Times New Roman" w:hAnsi="Times New Roman" w:cs="Times New Roman"/>
      <w:sz w:val="20"/>
    </w:rPr>
  </w:style>
  <w:style w:type="character" w:customStyle="1" w:styleId="FormatvorlageTimesNewRomanSchwarz">
    <w:name w:val="Formatvorlage Times New Roman Schwarz"/>
    <w:basedOn w:val="Domylnaczcionkaakapitu1"/>
    <w:rsid w:val="00137B08"/>
    <w:rPr>
      <w:rFonts w:ascii="Times New Roman" w:hAnsi="Times New Roman" w:cs="Times New Roman"/>
      <w:color w:val="000000"/>
      <w:sz w:val="20"/>
    </w:rPr>
  </w:style>
  <w:style w:type="character" w:customStyle="1" w:styleId="Odwoanieprzypisudolnego1">
    <w:name w:val="Odwołanie przypisu dolnego1"/>
    <w:basedOn w:val="Domylnaczcionkaakapitu1"/>
    <w:rsid w:val="00137B08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137B08"/>
    <w:rPr>
      <w:rFonts w:cs="Times New Roman"/>
      <w:sz w:val="16"/>
      <w:szCs w:val="16"/>
    </w:rPr>
  </w:style>
  <w:style w:type="character" w:customStyle="1" w:styleId="Numerstrony1">
    <w:name w:val="Numer strony1"/>
    <w:basedOn w:val="Domylnaczcionkaakapitu1"/>
    <w:rsid w:val="00137B08"/>
    <w:rPr>
      <w:rFonts w:cs="Times New Roman"/>
    </w:rPr>
  </w:style>
  <w:style w:type="character" w:customStyle="1" w:styleId="StandradZchn">
    <w:name w:val="Standrad Zchn"/>
    <w:rsid w:val="00137B08"/>
    <w:rPr>
      <w:sz w:val="24"/>
    </w:rPr>
  </w:style>
  <w:style w:type="character" w:customStyle="1" w:styleId="Odwoanieprzypisukocowego1">
    <w:name w:val="Odwołanie przypisu końcowego1"/>
    <w:basedOn w:val="Domylnaczcionkaakapitu1"/>
    <w:rsid w:val="00137B08"/>
    <w:rPr>
      <w:vertAlign w:val="superscript"/>
    </w:rPr>
  </w:style>
  <w:style w:type="character" w:customStyle="1" w:styleId="ListLabel1">
    <w:name w:val="ListLabel 1"/>
    <w:rsid w:val="00137B08"/>
    <w:rPr>
      <w:rFonts w:cs="Times New Roman"/>
    </w:rPr>
  </w:style>
  <w:style w:type="character" w:customStyle="1" w:styleId="ListLabel2">
    <w:name w:val="ListLabel 2"/>
    <w:rsid w:val="00137B08"/>
    <w:rPr>
      <w:rFonts w:cs="Times New Roman"/>
      <w:b/>
      <w:i w:val="0"/>
      <w:sz w:val="22"/>
      <w:szCs w:val="22"/>
    </w:rPr>
  </w:style>
  <w:style w:type="character" w:customStyle="1" w:styleId="ListLabel3">
    <w:name w:val="ListLabel 3"/>
    <w:rsid w:val="00137B08"/>
    <w:rPr>
      <w:b w:val="0"/>
      <w:i w:val="0"/>
      <w:sz w:val="22"/>
      <w:szCs w:val="22"/>
    </w:rPr>
  </w:style>
  <w:style w:type="character" w:customStyle="1" w:styleId="ListLabel4">
    <w:name w:val="ListLabel 4"/>
    <w:rsid w:val="00137B08"/>
    <w:rPr>
      <w:rFonts w:cs="Times New Roman"/>
      <w:b w:val="0"/>
      <w:i w:val="0"/>
      <w:sz w:val="24"/>
    </w:rPr>
  </w:style>
  <w:style w:type="character" w:customStyle="1" w:styleId="ListLabel5">
    <w:name w:val="ListLabel 5"/>
    <w:rsid w:val="00137B08"/>
    <w:rPr>
      <w:b w:val="0"/>
    </w:rPr>
  </w:style>
  <w:style w:type="character" w:customStyle="1" w:styleId="ListLabel6">
    <w:name w:val="ListLabel 6"/>
    <w:rsid w:val="00137B08"/>
    <w:rPr>
      <w:b w:val="0"/>
      <w:i w:val="0"/>
      <w:sz w:val="20"/>
      <w:szCs w:val="20"/>
    </w:rPr>
  </w:style>
  <w:style w:type="character" w:customStyle="1" w:styleId="ListLabel7">
    <w:name w:val="ListLabel 7"/>
    <w:rsid w:val="00137B08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sid w:val="00137B08"/>
    <w:rPr>
      <w:rFonts w:cs="Times New Roman"/>
      <w:b w:val="0"/>
      <w:i w:val="0"/>
      <w:sz w:val="22"/>
    </w:rPr>
  </w:style>
  <w:style w:type="character" w:customStyle="1" w:styleId="ListLabel9">
    <w:name w:val="ListLabel 9"/>
    <w:rsid w:val="00137B08"/>
    <w:rPr>
      <w:rFonts w:cs="Arial"/>
      <w:b w:val="0"/>
      <w:i w:val="0"/>
      <w:sz w:val="22"/>
      <w:szCs w:val="22"/>
    </w:rPr>
  </w:style>
  <w:style w:type="character" w:customStyle="1" w:styleId="ListLabel10">
    <w:name w:val="ListLabel 10"/>
    <w:rsid w:val="00137B08"/>
    <w:rPr>
      <w:rFonts w:eastAsia="Times New Roman" w:cs="Arial"/>
      <w:b w:val="0"/>
      <w:i w:val="0"/>
      <w:sz w:val="22"/>
      <w:szCs w:val="22"/>
    </w:rPr>
  </w:style>
  <w:style w:type="character" w:customStyle="1" w:styleId="ListLabel11">
    <w:name w:val="ListLabel 11"/>
    <w:rsid w:val="00137B08"/>
    <w:rPr>
      <w:sz w:val="20"/>
    </w:rPr>
  </w:style>
  <w:style w:type="character" w:customStyle="1" w:styleId="ListLabel12">
    <w:name w:val="ListLabel 12"/>
    <w:rsid w:val="00137B08"/>
    <w:rPr>
      <w:rFonts w:cs="Arial"/>
    </w:rPr>
  </w:style>
  <w:style w:type="character" w:customStyle="1" w:styleId="ListLabel13">
    <w:name w:val="ListLabel 13"/>
    <w:rsid w:val="00137B08"/>
    <w:rPr>
      <w:rFonts w:eastAsia="Times New Roman" w:cs="Arial"/>
    </w:rPr>
  </w:style>
  <w:style w:type="character" w:customStyle="1" w:styleId="ListLabel14">
    <w:name w:val="ListLabel 14"/>
    <w:rsid w:val="00137B08"/>
    <w:rPr>
      <w:rFonts w:cs="Times New Roman"/>
      <w:vertAlign w:val="superscript"/>
    </w:rPr>
  </w:style>
  <w:style w:type="paragraph" w:customStyle="1" w:styleId="Nagwek10">
    <w:name w:val="Nagłówek1"/>
    <w:basedOn w:val="Normalny"/>
    <w:next w:val="Tekstpodstawowy"/>
    <w:uiPriority w:val="1"/>
    <w:rsid w:val="00137B08"/>
    <w:pPr>
      <w:keepNext/>
      <w:spacing w:before="240" w:after="120" w:line="100" w:lineRule="atLeast"/>
    </w:pPr>
    <w:rPr>
      <w:rFonts w:ascii="Arial" w:eastAsia="Microsoft YaHei" w:hAnsi="Arial" w:cs="Arial"/>
      <w:sz w:val="28"/>
      <w:szCs w:val="28"/>
      <w:lang w:val="en-US" w:eastAsia="ar-SA"/>
    </w:rPr>
  </w:style>
  <w:style w:type="paragraph" w:styleId="Lista">
    <w:name w:val="List"/>
    <w:basedOn w:val="Tekstpodstawowy"/>
    <w:uiPriority w:val="1"/>
    <w:rsid w:val="00137B08"/>
    <w:pPr>
      <w:spacing w:after="120" w:line="100" w:lineRule="atLeast"/>
    </w:pPr>
    <w:rPr>
      <w:rFonts w:cs="Arial"/>
      <w:sz w:val="22"/>
      <w:szCs w:val="22"/>
      <w:lang w:val="en-US" w:eastAsia="ar-SA"/>
    </w:rPr>
  </w:style>
  <w:style w:type="paragraph" w:customStyle="1" w:styleId="Podpis1">
    <w:name w:val="Podpis1"/>
    <w:basedOn w:val="Normalny"/>
    <w:uiPriority w:val="1"/>
    <w:rsid w:val="00137B08"/>
    <w:pPr>
      <w:spacing w:before="120" w:after="120" w:line="100" w:lineRule="atLeast"/>
    </w:pPr>
    <w:rPr>
      <w:rFonts w:ascii="Arial" w:hAnsi="Arial" w:cs="Arial"/>
      <w:i/>
      <w:iCs/>
      <w:lang w:val="en-US" w:eastAsia="ar-SA"/>
    </w:rPr>
  </w:style>
  <w:style w:type="paragraph" w:customStyle="1" w:styleId="Indeks">
    <w:name w:val="Indeks"/>
    <w:basedOn w:val="Normalny"/>
    <w:uiPriority w:val="1"/>
    <w:rsid w:val="00137B08"/>
    <w:pPr>
      <w:spacing w:line="100" w:lineRule="atLeast"/>
    </w:pPr>
    <w:rPr>
      <w:rFonts w:ascii="Arial" w:hAnsi="Arial" w:cs="Arial"/>
      <w:sz w:val="22"/>
      <w:szCs w:val="22"/>
      <w:lang w:val="en-US" w:eastAsia="ar-SA"/>
    </w:rPr>
  </w:style>
  <w:style w:type="paragraph" w:customStyle="1" w:styleId="Akapitzlist1">
    <w:name w:val="Akapit z listą1"/>
    <w:basedOn w:val="Normalny"/>
    <w:uiPriority w:val="1"/>
    <w:rsid w:val="00137B08"/>
    <w:pPr>
      <w:spacing w:line="100" w:lineRule="atLeast"/>
      <w:ind w:left="720"/>
    </w:pPr>
    <w:rPr>
      <w:rFonts w:ascii="Arial" w:hAnsi="Arial" w:cs="Arial"/>
      <w:sz w:val="22"/>
      <w:szCs w:val="22"/>
      <w:lang w:val="en-US" w:eastAsia="ar-SA"/>
    </w:rPr>
  </w:style>
  <w:style w:type="paragraph" w:customStyle="1" w:styleId="Tekstprzypisudolnego1">
    <w:name w:val="Tekst przypisu dolnego1"/>
    <w:basedOn w:val="Normalny"/>
    <w:uiPriority w:val="1"/>
    <w:rsid w:val="00137B08"/>
    <w:pPr>
      <w:spacing w:line="100" w:lineRule="atLeast"/>
    </w:pPr>
    <w:rPr>
      <w:rFonts w:ascii="Arial" w:hAnsi="Arial" w:cs="Arial"/>
      <w:sz w:val="20"/>
      <w:szCs w:val="20"/>
      <w:lang w:val="en-US" w:eastAsia="ar-SA"/>
    </w:rPr>
  </w:style>
  <w:style w:type="paragraph" w:customStyle="1" w:styleId="scfbrieftext">
    <w:name w:val="scfbrieftext"/>
    <w:basedOn w:val="Normalny"/>
    <w:rsid w:val="00137B08"/>
    <w:pPr>
      <w:spacing w:line="100" w:lineRule="atLeast"/>
    </w:pPr>
    <w:rPr>
      <w:rFonts w:ascii="Arial" w:hAnsi="Arial" w:cs="Arial"/>
      <w:sz w:val="20"/>
      <w:szCs w:val="20"/>
      <w:lang w:eastAsia="ar-SA"/>
    </w:rPr>
  </w:style>
  <w:style w:type="paragraph" w:customStyle="1" w:styleId="Tekstdymka1">
    <w:name w:val="Tekst dymka1"/>
    <w:basedOn w:val="Normalny"/>
    <w:uiPriority w:val="1"/>
    <w:rsid w:val="00137B08"/>
    <w:pPr>
      <w:spacing w:line="100" w:lineRule="atLeast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Tekstkomentarza1">
    <w:name w:val="Tekst komentarza1"/>
    <w:basedOn w:val="Normalny"/>
    <w:uiPriority w:val="1"/>
    <w:rsid w:val="00137B08"/>
    <w:pPr>
      <w:spacing w:line="100" w:lineRule="atLeast"/>
    </w:pPr>
    <w:rPr>
      <w:rFonts w:ascii="Arial" w:hAnsi="Arial" w:cs="Arial"/>
      <w:sz w:val="20"/>
      <w:szCs w:val="20"/>
      <w:lang w:val="en-US" w:eastAsia="ar-SA"/>
    </w:rPr>
  </w:style>
  <w:style w:type="paragraph" w:customStyle="1" w:styleId="Styl">
    <w:name w:val="Styl"/>
    <w:basedOn w:val="Normalny"/>
    <w:uiPriority w:val="99"/>
    <w:rsid w:val="00137B08"/>
    <w:pPr>
      <w:spacing w:line="100" w:lineRule="atLeast"/>
    </w:pPr>
    <w:rPr>
      <w:rFonts w:cs="Calibri"/>
      <w:sz w:val="20"/>
      <w:szCs w:val="20"/>
      <w:lang w:eastAsia="ar-SA"/>
    </w:rPr>
  </w:style>
  <w:style w:type="paragraph" w:customStyle="1" w:styleId="Standrad">
    <w:name w:val="Standrad"/>
    <w:basedOn w:val="Normalny"/>
    <w:uiPriority w:val="1"/>
    <w:rsid w:val="00137B08"/>
    <w:pPr>
      <w:spacing w:line="100" w:lineRule="atLeast"/>
    </w:pPr>
    <w:rPr>
      <w:rFonts w:ascii="Arial" w:hAnsi="Arial" w:cs="font402"/>
      <w:lang w:val="en-US" w:eastAsia="ar-SA"/>
    </w:rPr>
  </w:style>
  <w:style w:type="paragraph" w:customStyle="1" w:styleId="scfBereich">
    <w:name w:val="scfBereich"/>
    <w:basedOn w:val="Normalny"/>
    <w:uiPriority w:val="1"/>
    <w:rsid w:val="00137B08"/>
    <w:pPr>
      <w:spacing w:before="20" w:line="100" w:lineRule="atLeast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scfformulartyp">
    <w:name w:val="scfformulartyp"/>
    <w:basedOn w:val="Normalny"/>
    <w:uiPriority w:val="1"/>
    <w:rsid w:val="00137B08"/>
    <w:pPr>
      <w:tabs>
        <w:tab w:val="left" w:pos="5387"/>
      </w:tabs>
      <w:spacing w:before="460" w:line="220" w:lineRule="exact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scfnutzer">
    <w:name w:val="scfnutzer"/>
    <w:basedOn w:val="Normalny"/>
    <w:uiPriority w:val="1"/>
    <w:rsid w:val="00137B08"/>
    <w:pPr>
      <w:spacing w:line="180" w:lineRule="exact"/>
    </w:pPr>
    <w:rPr>
      <w:rFonts w:ascii="Arial" w:hAnsi="Arial" w:cs="Arial"/>
      <w:sz w:val="16"/>
      <w:szCs w:val="16"/>
      <w:lang w:eastAsia="ar-SA"/>
    </w:rPr>
  </w:style>
  <w:style w:type="paragraph" w:customStyle="1" w:styleId="Tematkomentarza1">
    <w:name w:val="Temat komentarza1"/>
    <w:basedOn w:val="Tekstkomentarza1"/>
    <w:uiPriority w:val="1"/>
    <w:rsid w:val="00137B08"/>
    <w:rPr>
      <w:b/>
      <w:bCs/>
    </w:rPr>
  </w:style>
  <w:style w:type="paragraph" w:customStyle="1" w:styleId="Tekstprzypisukocowego1">
    <w:name w:val="Tekst przypisu końcowego1"/>
    <w:basedOn w:val="Normalny"/>
    <w:uiPriority w:val="1"/>
    <w:rsid w:val="00137B08"/>
    <w:pPr>
      <w:spacing w:line="100" w:lineRule="atLeast"/>
    </w:pPr>
    <w:rPr>
      <w:rFonts w:ascii="Arial" w:hAnsi="Arial" w:cs="Arial"/>
      <w:sz w:val="20"/>
      <w:szCs w:val="20"/>
      <w:lang w:val="en-US" w:eastAsia="ar-SA"/>
    </w:rPr>
  </w:style>
  <w:style w:type="paragraph" w:customStyle="1" w:styleId="ZnakZnak">
    <w:name w:val="Znak Znak"/>
    <w:basedOn w:val="Normalny"/>
    <w:uiPriority w:val="1"/>
    <w:rsid w:val="00137B08"/>
    <w:pPr>
      <w:spacing w:line="360" w:lineRule="auto"/>
      <w:jc w:val="both"/>
    </w:pPr>
    <w:rPr>
      <w:rFonts w:ascii="Verdana" w:hAnsi="Verdana" w:cs="Verdana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1"/>
    <w:rsid w:val="00137B08"/>
    <w:pPr>
      <w:spacing w:line="100" w:lineRule="atLeast"/>
    </w:pPr>
    <w:rPr>
      <w:rFonts w:ascii="Arial" w:hAnsi="Arial" w:cs="Arial"/>
      <w:sz w:val="22"/>
      <w:szCs w:val="22"/>
      <w:lang w:val="en-US" w:eastAsia="ar-SA"/>
    </w:rPr>
  </w:style>
  <w:style w:type="paragraph" w:customStyle="1" w:styleId="Nagwektabeli">
    <w:name w:val="Nagłówek tabeli"/>
    <w:basedOn w:val="Zawartotabeli"/>
    <w:uiPriority w:val="1"/>
    <w:rsid w:val="00137B08"/>
    <w:pPr>
      <w:jc w:val="center"/>
    </w:pPr>
    <w:rPr>
      <w:b/>
      <w:bCs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37B08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uiPriority w:val="99"/>
    <w:semiHidden/>
    <w:rsid w:val="00137B08"/>
    <w:rPr>
      <w:rFonts w:ascii="Arial" w:hAnsi="Arial" w:cs="Arial"/>
      <w:lang w:val="en-US" w:eastAsia="ar-SA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137B08"/>
    <w:rPr>
      <w:rFonts w:ascii="Arial" w:eastAsia="Times New Roman" w:hAnsi="Arial" w:cs="Times New Roman"/>
      <w:b/>
      <w:bCs/>
      <w:kern w:val="0"/>
      <w:sz w:val="20"/>
      <w:szCs w:val="20"/>
      <w:lang w:val="en-US" w:eastAsia="pl-PL"/>
      <w14:ligatures w14:val="none"/>
    </w:rPr>
  </w:style>
  <w:style w:type="paragraph" w:styleId="Tekstblokowy">
    <w:name w:val="Block Text"/>
    <w:basedOn w:val="Normalny"/>
    <w:uiPriority w:val="99"/>
    <w:rsid w:val="00137B08"/>
    <w:pPr>
      <w:spacing w:beforeAutospacing="1" w:line="360" w:lineRule="auto"/>
      <w:ind w:left="4699" w:right="3226"/>
    </w:pPr>
    <w:rPr>
      <w:color w:val="595959" w:themeColor="text1" w:themeTint="A6"/>
    </w:rPr>
  </w:style>
  <w:style w:type="character" w:styleId="Uwydatnienie">
    <w:name w:val="Emphasis"/>
    <w:uiPriority w:val="99"/>
    <w:qFormat/>
    <w:rsid w:val="00137B08"/>
    <w:rPr>
      <w:rFonts w:cs="Times New Roman"/>
      <w:i/>
    </w:rPr>
  </w:style>
  <w:style w:type="paragraph" w:styleId="Bezodstpw">
    <w:name w:val="No Spacing"/>
    <w:uiPriority w:val="1"/>
    <w:qFormat/>
    <w:rsid w:val="00137B0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numbering" w:customStyle="1" w:styleId="Styl1">
    <w:name w:val="Styl1"/>
    <w:rsid w:val="00137B08"/>
    <w:pPr>
      <w:numPr>
        <w:numId w:val="5"/>
      </w:numPr>
    </w:pPr>
  </w:style>
  <w:style w:type="table" w:customStyle="1" w:styleId="TableNormal1">
    <w:name w:val="Table Normal1"/>
    <w:uiPriority w:val="2"/>
    <w:semiHidden/>
    <w:qFormat/>
    <w:rsid w:val="00137B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rsid w:val="00137B08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B08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uiPriority w:val="39"/>
    <w:unhideWhenUsed/>
    <w:rsid w:val="00137B08"/>
    <w:pPr>
      <w:spacing w:after="100"/>
    </w:pPr>
  </w:style>
  <w:style w:type="paragraph" w:styleId="Spistreci3">
    <w:name w:val="toc 3"/>
    <w:basedOn w:val="Normalny"/>
    <w:next w:val="Normalny"/>
    <w:uiPriority w:val="39"/>
    <w:unhideWhenUsed/>
    <w:rsid w:val="00137B08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00137B08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00137B08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00137B08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00137B08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00137B08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00137B08"/>
    <w:pPr>
      <w:spacing w:after="100"/>
      <w:ind w:left="1760"/>
    </w:pPr>
  </w:style>
  <w:style w:type="character" w:customStyle="1" w:styleId="normaltextrun">
    <w:name w:val="normaltextrun"/>
    <w:basedOn w:val="Domylnaczcionkaakapitu"/>
    <w:rsid w:val="00137B08"/>
  </w:style>
  <w:style w:type="character" w:customStyle="1" w:styleId="eop">
    <w:name w:val="eop"/>
    <w:basedOn w:val="Domylnaczcionkaakapitu"/>
    <w:rsid w:val="00137B08"/>
  </w:style>
  <w:style w:type="character" w:styleId="Wzmianka">
    <w:name w:val="Mention"/>
    <w:basedOn w:val="Domylnaczcionkaakapitu"/>
    <w:uiPriority w:val="99"/>
    <w:unhideWhenUsed/>
    <w:rsid w:val="00137B08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727ED7"/>
    <w:pPr>
      <w:spacing w:before="100" w:beforeAutospacing="1" w:after="100" w:afterAutospacing="1"/>
    </w:pPr>
  </w:style>
  <w:style w:type="character" w:customStyle="1" w:styleId="ts-alignment-element">
    <w:name w:val="ts-alignment-element"/>
    <w:basedOn w:val="Domylnaczcionkaakapitu"/>
    <w:rsid w:val="001D1856"/>
  </w:style>
  <w:style w:type="character" w:customStyle="1" w:styleId="ts-alignment-element-highlighted">
    <w:name w:val="ts-alignment-element-highlighted"/>
    <w:basedOn w:val="Domylnaczcionkaakapitu"/>
    <w:rsid w:val="001D1856"/>
  </w:style>
  <w:style w:type="character" w:customStyle="1" w:styleId="cf01">
    <w:name w:val="cf01"/>
    <w:basedOn w:val="Domylnaczcionkaakapitu"/>
    <w:rsid w:val="006D32E5"/>
    <w:rPr>
      <w:rFonts w:ascii="Segoe UI" w:hAnsi="Segoe UI" w:cs="Segoe UI" w:hint="default"/>
      <w:color w:val="002060"/>
      <w:sz w:val="18"/>
      <w:szCs w:val="18"/>
    </w:rPr>
  </w:style>
  <w:style w:type="paragraph" w:customStyle="1" w:styleId="pf1">
    <w:name w:val="pf1"/>
    <w:basedOn w:val="Normalny"/>
    <w:rsid w:val="0013651D"/>
    <w:pPr>
      <w:spacing w:before="100" w:beforeAutospacing="1" w:after="100" w:afterAutospacing="1"/>
      <w:ind w:left="300"/>
    </w:pPr>
  </w:style>
  <w:style w:type="paragraph" w:customStyle="1" w:styleId="pf0">
    <w:name w:val="pf0"/>
    <w:basedOn w:val="Normalny"/>
    <w:rsid w:val="0013651D"/>
    <w:pPr>
      <w:spacing w:before="100" w:beforeAutospacing="1" w:after="100" w:afterAutospacing="1"/>
    </w:pPr>
  </w:style>
  <w:style w:type="character" w:customStyle="1" w:styleId="cf11">
    <w:name w:val="cf11"/>
    <w:basedOn w:val="Domylnaczcionkaakapitu"/>
    <w:rsid w:val="0013651D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3651D"/>
    <w:pPr>
      <w:spacing w:before="100" w:beforeAutospacing="1" w:after="100" w:afterAutospacing="1"/>
    </w:pPr>
  </w:style>
  <w:style w:type="paragraph" w:customStyle="1" w:styleId="Tumaczenie">
    <w:name w:val="Tłumaczenie"/>
    <w:basedOn w:val="Normalny"/>
    <w:rsid w:val="005E1633"/>
    <w:pPr>
      <w:widowControl w:val="0"/>
      <w:suppressAutoHyphens/>
      <w:spacing w:line="360" w:lineRule="auto"/>
    </w:pPr>
    <w:rPr>
      <w:rFonts w:ascii="Courier New" w:eastAsia="Lucida Sans Unicode" w:hAnsi="Courier New"/>
    </w:rPr>
  </w:style>
  <w:style w:type="character" w:customStyle="1" w:styleId="AkapitzlistZnak">
    <w:name w:val="Akapit z listą Znak"/>
    <w:link w:val="Akapitzlist"/>
    <w:uiPriority w:val="34"/>
    <w:rsid w:val="005E163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E1633"/>
    <w:rPr>
      <w:b/>
      <w:bCs/>
    </w:rPr>
  </w:style>
  <w:style w:type="paragraph" w:customStyle="1" w:styleId="pf2">
    <w:name w:val="pf2"/>
    <w:basedOn w:val="Normalny"/>
    <w:rsid w:val="005E1633"/>
    <w:pPr>
      <w:spacing w:before="100" w:beforeAutospacing="1" w:after="100" w:afterAutospacing="1"/>
    </w:pPr>
  </w:style>
  <w:style w:type="paragraph" w:customStyle="1" w:styleId="msonormal0">
    <w:name w:val="msonormal"/>
    <w:basedOn w:val="Normalny"/>
    <w:rsid w:val="005E1633"/>
    <w:pPr>
      <w:spacing w:before="100" w:beforeAutospacing="1" w:after="100" w:afterAutospacing="1"/>
    </w:pPr>
  </w:style>
  <w:style w:type="paragraph" w:customStyle="1" w:styleId="font0">
    <w:name w:val="font0"/>
    <w:basedOn w:val="Normalny"/>
    <w:rsid w:val="005E16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ny"/>
    <w:rsid w:val="005E163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5E1633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6"/>
      <w:szCs w:val="16"/>
    </w:rPr>
  </w:style>
  <w:style w:type="paragraph" w:customStyle="1" w:styleId="font7">
    <w:name w:val="font7"/>
    <w:basedOn w:val="Normalny"/>
    <w:rsid w:val="005E1633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65">
    <w:name w:val="xl65"/>
    <w:basedOn w:val="Normalny"/>
    <w:rsid w:val="005E1633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5E163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5E1633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5E1633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rsid w:val="005E163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auto" w:fill="DBDBDB"/>
      <w:spacing w:before="100" w:beforeAutospacing="1" w:after="100" w:afterAutospacing="1"/>
    </w:pPr>
  </w:style>
  <w:style w:type="paragraph" w:customStyle="1" w:styleId="xl73">
    <w:name w:val="xl73"/>
    <w:basedOn w:val="Normalny"/>
    <w:rsid w:val="005E163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74">
    <w:name w:val="xl74"/>
    <w:basedOn w:val="Normalny"/>
    <w:rsid w:val="005E163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auto" w:fill="DBDBDB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ny"/>
    <w:rsid w:val="005E1633"/>
    <w:pPr>
      <w:spacing w:before="100" w:beforeAutospacing="1" w:after="100" w:afterAutospacing="1"/>
    </w:pPr>
  </w:style>
  <w:style w:type="paragraph" w:customStyle="1" w:styleId="xl76">
    <w:name w:val="xl76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ny"/>
    <w:rsid w:val="005E163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ny"/>
    <w:rsid w:val="005E163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Normalny"/>
    <w:rsid w:val="005E1633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ny"/>
    <w:rsid w:val="005E163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ny"/>
    <w:rsid w:val="005E1633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alny"/>
    <w:rsid w:val="005E1633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</w:style>
  <w:style w:type="paragraph" w:customStyle="1" w:styleId="xl86">
    <w:name w:val="xl86"/>
    <w:basedOn w:val="Normalny"/>
    <w:rsid w:val="005E1633"/>
    <w:pPr>
      <w:pBdr>
        <w:left w:val="single" w:sz="12" w:space="0" w:color="auto"/>
        <w:right w:val="single" w:sz="4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87">
    <w:name w:val="xl87"/>
    <w:basedOn w:val="Normalny"/>
    <w:rsid w:val="005E163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ny"/>
    <w:rsid w:val="005E1633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ny"/>
    <w:rsid w:val="005E163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4">
    <w:name w:val="xl94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ny"/>
    <w:rsid w:val="005E1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ny"/>
    <w:rsid w:val="005E1633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Normalny"/>
    <w:rsid w:val="005E1633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auto" w:fill="DBDBDB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alny"/>
    <w:rsid w:val="005E1633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100">
    <w:name w:val="xl100"/>
    <w:basedOn w:val="Normalny"/>
    <w:rsid w:val="005E1633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101">
    <w:name w:val="xl101"/>
    <w:basedOn w:val="Normalny"/>
    <w:rsid w:val="005E16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ny"/>
    <w:rsid w:val="005E1633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ny"/>
    <w:rsid w:val="005E16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ny"/>
    <w:rsid w:val="005E163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ny"/>
    <w:rsid w:val="005E163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alny"/>
    <w:rsid w:val="005E1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ny"/>
    <w:rsid w:val="005E1633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Normalny"/>
    <w:rsid w:val="005E1633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ny"/>
    <w:rsid w:val="005E1633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ny"/>
    <w:rsid w:val="005E1633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DBDBDB"/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alny"/>
    <w:rsid w:val="005E1633"/>
    <w:pPr>
      <w:pBdr>
        <w:top w:val="single" w:sz="12" w:space="0" w:color="auto"/>
        <w:bottom w:val="single" w:sz="12" w:space="0" w:color="auto"/>
      </w:pBdr>
      <w:shd w:val="clear" w:color="auto" w:fill="DBDBDB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Normalny"/>
    <w:rsid w:val="005E1633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DBDBDB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ny"/>
    <w:rsid w:val="005E1633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ny"/>
    <w:rsid w:val="005E16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Normalny"/>
    <w:rsid w:val="005E1633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ny"/>
    <w:rsid w:val="005E1633"/>
    <w:pPr>
      <w:pBdr>
        <w:top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ny"/>
    <w:rsid w:val="005E1633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Normalny"/>
    <w:rsid w:val="005E1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ny"/>
    <w:rsid w:val="005E1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rsid w:val="005E1633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rsid w:val="005E1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Normalny"/>
    <w:rsid w:val="005E1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Normalny"/>
    <w:rsid w:val="005E1633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Normalny"/>
    <w:rsid w:val="005E1633"/>
    <w:pPr>
      <w:pBdr>
        <w:top w:val="single" w:sz="12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Normalny"/>
    <w:rsid w:val="005E1633"/>
    <w:pPr>
      <w:pBdr>
        <w:top w:val="single" w:sz="12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Normalny"/>
    <w:rsid w:val="005E1633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Normalny"/>
    <w:rsid w:val="005E1633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Normalny"/>
    <w:rsid w:val="005E1633"/>
    <w:pPr>
      <w:pBdr>
        <w:bottom w:val="single" w:sz="12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Normalny"/>
    <w:rsid w:val="005E1633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Normalny"/>
    <w:rsid w:val="005E1633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Normalny"/>
    <w:rsid w:val="005E1633"/>
    <w:pPr>
      <w:pBdr>
        <w:lef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ny"/>
    <w:rsid w:val="005E1633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</w:style>
  <w:style w:type="paragraph" w:customStyle="1" w:styleId="xl139">
    <w:name w:val="xl139"/>
    <w:basedOn w:val="Normalny"/>
    <w:rsid w:val="005E1633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</w:style>
  <w:style w:type="paragraph" w:customStyle="1" w:styleId="xl140">
    <w:name w:val="xl140"/>
    <w:basedOn w:val="Normalny"/>
    <w:rsid w:val="005E163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BFBFBF"/>
      <w:spacing w:before="100" w:beforeAutospacing="1" w:after="100" w:afterAutospacing="1"/>
      <w:jc w:val="center"/>
    </w:pPr>
  </w:style>
  <w:style w:type="paragraph" w:customStyle="1" w:styleId="xl141">
    <w:name w:val="xl141"/>
    <w:basedOn w:val="Normalny"/>
    <w:rsid w:val="005E1633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ny"/>
    <w:rsid w:val="005E16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Normalny"/>
    <w:rsid w:val="005E163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Normalny"/>
    <w:rsid w:val="005E16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ny"/>
    <w:rsid w:val="005E16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Normalny"/>
    <w:rsid w:val="005E1633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Normalny"/>
    <w:rsid w:val="005E1633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ny"/>
    <w:rsid w:val="005E1633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Normalny"/>
    <w:rsid w:val="005E1633"/>
    <w:pPr>
      <w:pBdr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Normalny"/>
    <w:rsid w:val="005E16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Normalny"/>
    <w:rsid w:val="005E163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Normalny"/>
    <w:rsid w:val="005E1633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Normalny"/>
    <w:rsid w:val="005E1633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Normalny"/>
    <w:rsid w:val="005E16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Normalny"/>
    <w:rsid w:val="005E1633"/>
    <w:pPr>
      <w:pBdr>
        <w:top w:val="single" w:sz="12" w:space="0" w:color="auto"/>
        <w:left w:val="single" w:sz="4" w:space="0" w:color="auto"/>
      </w:pBdr>
      <w:shd w:val="clear" w:color="auto" w:fill="DBDBDB"/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Normalny"/>
    <w:rsid w:val="005E1633"/>
    <w:pPr>
      <w:pBdr>
        <w:top w:val="single" w:sz="12" w:space="0" w:color="auto"/>
      </w:pBdr>
      <w:shd w:val="clear" w:color="auto" w:fill="DBDBDB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Normalny"/>
    <w:rsid w:val="005E1633"/>
    <w:pPr>
      <w:pBdr>
        <w:top w:val="single" w:sz="12" w:space="0" w:color="auto"/>
        <w:right w:val="single" w:sz="4" w:space="0" w:color="auto"/>
      </w:pBdr>
      <w:shd w:val="clear" w:color="auto" w:fill="DBDBDB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Normalny"/>
    <w:rsid w:val="005E1633"/>
    <w:pPr>
      <w:pBdr>
        <w:top w:val="single" w:sz="12" w:space="0" w:color="auto"/>
        <w:left w:val="single" w:sz="4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160">
    <w:name w:val="xl160"/>
    <w:basedOn w:val="Normalny"/>
    <w:rsid w:val="005E1633"/>
    <w:pPr>
      <w:pBdr>
        <w:top w:val="single" w:sz="12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161">
    <w:name w:val="xl161"/>
    <w:basedOn w:val="Normalny"/>
    <w:rsid w:val="005E1633"/>
    <w:pPr>
      <w:pBdr>
        <w:top w:val="single" w:sz="12" w:space="0" w:color="auto"/>
        <w:right w:val="single" w:sz="12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162">
    <w:name w:val="xl162"/>
    <w:basedOn w:val="Normalny"/>
    <w:rsid w:val="005E1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ny"/>
    <w:rsid w:val="005E1633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ny"/>
    <w:rsid w:val="005E163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Normalny"/>
    <w:rsid w:val="005E1633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Normalny"/>
    <w:rsid w:val="005E1633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Normalny"/>
    <w:rsid w:val="005E1633"/>
    <w:pPr>
      <w:pBdr>
        <w:top w:val="single" w:sz="12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2">
    <w:name w:val="xl172"/>
    <w:basedOn w:val="Normalny"/>
    <w:rsid w:val="005E1633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3">
    <w:name w:val="xl173"/>
    <w:basedOn w:val="Normalny"/>
    <w:rsid w:val="005E1633"/>
    <w:pPr>
      <w:pBdr>
        <w:bottom w:val="single" w:sz="12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4">
    <w:name w:val="xl174"/>
    <w:basedOn w:val="Normalny"/>
    <w:rsid w:val="005E163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5">
    <w:name w:val="xl175"/>
    <w:basedOn w:val="Normalny"/>
    <w:rsid w:val="005E1633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Normalny"/>
    <w:rsid w:val="005E1633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Normalny"/>
    <w:rsid w:val="005E1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Normalny"/>
    <w:rsid w:val="005E1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Normalny"/>
    <w:rsid w:val="005E1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0">
    <w:name w:val="xl180"/>
    <w:basedOn w:val="Normalny"/>
    <w:rsid w:val="005E163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81">
    <w:name w:val="xl181"/>
    <w:basedOn w:val="Normalny"/>
    <w:rsid w:val="005E1633"/>
    <w:pPr>
      <w:pBdr>
        <w:top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82">
    <w:name w:val="xl182"/>
    <w:basedOn w:val="Normalny"/>
    <w:rsid w:val="005E16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83">
    <w:name w:val="xl183"/>
    <w:basedOn w:val="Normalny"/>
    <w:rsid w:val="005E1633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84">
    <w:name w:val="xl184"/>
    <w:basedOn w:val="Normalny"/>
    <w:rsid w:val="005E1633"/>
    <w:pPr>
      <w:pBdr>
        <w:top w:val="single" w:sz="4" w:space="0" w:color="auto"/>
        <w:bottom w:val="single" w:sz="12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85">
    <w:name w:val="xl185"/>
    <w:basedOn w:val="Normalny"/>
    <w:rsid w:val="005E1633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86">
    <w:name w:val="xl186"/>
    <w:basedOn w:val="Normalny"/>
    <w:rsid w:val="005E163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auto" w:fill="DBDBDB"/>
      <w:spacing w:before="100" w:beforeAutospacing="1" w:after="100" w:afterAutospacing="1"/>
    </w:pPr>
    <w:rPr>
      <w:b/>
      <w:bCs/>
    </w:rPr>
  </w:style>
  <w:style w:type="paragraph" w:customStyle="1" w:styleId="xl187">
    <w:name w:val="xl187"/>
    <w:basedOn w:val="Normalny"/>
    <w:rsid w:val="005E1633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188">
    <w:name w:val="xl188"/>
    <w:basedOn w:val="Normalny"/>
    <w:rsid w:val="005E1633"/>
    <w:pPr>
      <w:pBdr>
        <w:top w:val="single" w:sz="12" w:space="0" w:color="auto"/>
        <w:bottom w:val="single" w:sz="12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189">
    <w:name w:val="xl189"/>
    <w:basedOn w:val="Normalny"/>
    <w:rsid w:val="005E1633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DBDBDB"/>
      <w:spacing w:before="100" w:beforeAutospacing="1" w:after="100" w:afterAutospacing="1"/>
      <w:jc w:val="center"/>
    </w:pPr>
  </w:style>
  <w:style w:type="paragraph" w:customStyle="1" w:styleId="xl190">
    <w:name w:val="xl190"/>
    <w:basedOn w:val="Normalny"/>
    <w:rsid w:val="005E163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91">
    <w:name w:val="xl191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92">
    <w:name w:val="xl192"/>
    <w:basedOn w:val="Normalny"/>
    <w:rsid w:val="005E1633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93">
    <w:name w:val="xl193"/>
    <w:basedOn w:val="Normalny"/>
    <w:rsid w:val="005E16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94">
    <w:name w:val="xl194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Normalny"/>
    <w:rsid w:val="005E163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98">
    <w:name w:val="xl198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</w:style>
  <w:style w:type="paragraph" w:customStyle="1" w:styleId="xl199">
    <w:name w:val="xl199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xl200">
    <w:name w:val="xl200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xl201">
    <w:name w:val="xl201"/>
    <w:basedOn w:val="Normalny"/>
    <w:rsid w:val="005E1633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2">
    <w:name w:val="xl202"/>
    <w:basedOn w:val="Normalny"/>
    <w:rsid w:val="005E1633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Normalny"/>
    <w:rsid w:val="005E1633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4">
    <w:name w:val="xl204"/>
    <w:basedOn w:val="Normalny"/>
    <w:rsid w:val="005E1633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5">
    <w:name w:val="xl205"/>
    <w:basedOn w:val="Normalny"/>
    <w:rsid w:val="005E1633"/>
    <w:pPr>
      <w:pBdr>
        <w:top w:val="single" w:sz="12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6">
    <w:name w:val="xl206"/>
    <w:basedOn w:val="Normalny"/>
    <w:rsid w:val="005E1633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7">
    <w:name w:val="xl207"/>
    <w:basedOn w:val="Normalny"/>
    <w:rsid w:val="005E1633"/>
    <w:pPr>
      <w:pBdr>
        <w:bottom w:val="single" w:sz="12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8">
    <w:name w:val="xl208"/>
    <w:basedOn w:val="Normalny"/>
    <w:rsid w:val="005E163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9">
    <w:name w:val="xl209"/>
    <w:basedOn w:val="Normalny"/>
    <w:rsid w:val="005E1633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Normalny"/>
    <w:rsid w:val="005E163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Normalny"/>
    <w:rsid w:val="005E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Normalny"/>
    <w:rsid w:val="005E1633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Normalny"/>
    <w:rsid w:val="005E1633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5">
    <w:name w:val="xl215"/>
    <w:basedOn w:val="Normalny"/>
    <w:rsid w:val="005E1633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Normalny"/>
    <w:rsid w:val="005E163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6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51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6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8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0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0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38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0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7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2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8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5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32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4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bazakonkurencyjnosci.funduszeeuropejskie.gov.p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sip.lex.p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sip.lex.pl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k.jonczyk@cargounit.e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yperlink" Target="mailto:s.szulgan@cargounit.eu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cargounit.eu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0.jpeg"/><Relationship Id="rId22" Type="http://schemas.openxmlformats.org/officeDocument/2006/relationships/hyperlink" Target="http://www.cargounit.eu" TargetMode="External"/><Relationship Id="rId27" Type="http://schemas.openxmlformats.org/officeDocument/2006/relationships/footer" Target="footer1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ED7B2C1A8CC04C9E9D249A27BFBC51" ma:contentTypeVersion="17" ma:contentTypeDescription="Utwórz nowy dokument." ma:contentTypeScope="" ma:versionID="c8bebe5243892f60745c10b03ceb7acb">
  <xsd:schema xmlns:xsd="http://www.w3.org/2001/XMLSchema" xmlns:xs="http://www.w3.org/2001/XMLSchema" xmlns:p="http://schemas.microsoft.com/office/2006/metadata/properties" xmlns:ns1="http://schemas.microsoft.com/sharepoint/v3" xmlns:ns2="4a5fa00b-fde5-4d50-a762-9bc5b690a108" xmlns:ns3="25fc6c84-a2ee-4a1c-b904-c086b6f935a5" targetNamespace="http://schemas.microsoft.com/office/2006/metadata/properties" ma:root="true" ma:fieldsID="386584ee754017bc33fed50def441bef" ns1:_="" ns2:_="" ns3:_="">
    <xsd:import namespace="http://schemas.microsoft.com/sharepoint/v3"/>
    <xsd:import namespace="4a5fa00b-fde5-4d50-a762-9bc5b690a108"/>
    <xsd:import namespace="25fc6c84-a2ee-4a1c-b904-c086b6f93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a00b-fde5-4d50-a762-9bc5b690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ab0943d1-944e-444a-ba84-f9a60e97c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6c84-a2ee-4a1c-b904-c086b6f93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3ad1bb-cff9-4c5c-bf01-1b2f93cfebde}" ma:internalName="TaxCatchAll" ma:showField="CatchAllData" ma:web="25fc6c84-a2ee-4a1c-b904-c086b6f93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a5fa00b-fde5-4d50-a762-9bc5b690a108">
      <Terms xmlns="http://schemas.microsoft.com/office/infopath/2007/PartnerControls"/>
    </lcf76f155ced4ddcb4097134ff3c332f>
    <TaxCatchAll xmlns="25fc6c84-a2ee-4a1c-b904-c086b6f935a5" xsi:nil="true"/>
    <SharedWithUsers xmlns="25fc6c84-a2ee-4a1c-b904-c086b6f935a5">
      <UserInfo>
        <DisplayName>Hanna Henriques</DisplayName>
        <AccountId>225</AccountId>
        <AccountType/>
      </UserInfo>
      <UserInfo>
        <DisplayName>Robert Dudek</DisplayName>
        <AccountId>114</AccountId>
        <AccountType/>
      </UserInfo>
      <UserInfo>
        <DisplayName>Milena Perek</DisplayName>
        <AccountId>21</AccountId>
        <AccountType/>
      </UserInfo>
      <UserInfo>
        <DisplayName>Rafał Hejmo</DisplayName>
        <AccountId>12</AccountId>
        <AccountType/>
      </UserInfo>
      <UserInfo>
        <DisplayName>Sergiusz Szulgan</DisplayName>
        <AccountId>9</AccountId>
        <AccountType/>
      </UserInfo>
      <UserInfo>
        <DisplayName>Tomasz Lesisz</DisplayName>
        <AccountId>14</AccountId>
        <AccountType/>
      </UserInfo>
      <UserInfo>
        <DisplayName>Dawid Kalita</DisplayName>
        <AccountId>59</AccountId>
        <AccountType/>
      </UserInfo>
      <UserInfo>
        <DisplayName>Artur Jurek</DisplayName>
        <AccountId>56</AccountId>
        <AccountType/>
      </UserInfo>
      <UserInfo>
        <DisplayName>Karolina Jończyk</DisplayName>
        <AccountId>118</AccountId>
        <AccountType/>
      </UserInfo>
      <UserInfo>
        <DisplayName>Piotr Szymkowiak</DisplayName>
        <AccountId>38</AccountId>
        <AccountType/>
      </UserInfo>
      <UserInfo>
        <DisplayName>Łukasz Boroń</DisplayName>
        <AccountId>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FB735D-3152-4FD2-A281-40A99006F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19057-3C71-4007-8AD1-192A2D0BC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5fa00b-fde5-4d50-a762-9bc5b690a108"/>
    <ds:schemaRef ds:uri="25fc6c84-a2ee-4a1c-b904-c086b6f9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E7CBA-B639-4961-96A0-58F16A490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CFAB1-F5D1-48E0-AFD6-E2B7E9A89B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5fa00b-fde5-4d50-a762-9bc5b690a108"/>
    <ds:schemaRef ds:uri="25fc6c84-a2ee-4a1c-b904-c086b6f935a5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77</Pages>
  <Words>17007</Words>
  <Characters>102042</Characters>
  <Application>Microsoft Office Word</Application>
  <DocSecurity>0</DocSecurity>
  <Lines>850</Lines>
  <Paragraphs>237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118812</CharactersWithSpaces>
  <SharedDoc>false</SharedDoc>
  <HLinks>
    <vt:vector size="204" baseType="variant">
      <vt:variant>
        <vt:i4>1900645</vt:i4>
      </vt:variant>
      <vt:variant>
        <vt:i4>183</vt:i4>
      </vt:variant>
      <vt:variant>
        <vt:i4>0</vt:i4>
      </vt:variant>
      <vt:variant>
        <vt:i4>5</vt:i4>
      </vt:variant>
      <vt:variant>
        <vt:lpwstr>mailto:k.jonczyk@cargounit.eu</vt:lpwstr>
      </vt:variant>
      <vt:variant>
        <vt:lpwstr/>
      </vt:variant>
      <vt:variant>
        <vt:i4>2031719</vt:i4>
      </vt:variant>
      <vt:variant>
        <vt:i4>180</vt:i4>
      </vt:variant>
      <vt:variant>
        <vt:i4>0</vt:i4>
      </vt:variant>
      <vt:variant>
        <vt:i4>5</vt:i4>
      </vt:variant>
      <vt:variant>
        <vt:lpwstr>mailto:s.szulgan@cargounit.eu</vt:lpwstr>
      </vt:variant>
      <vt:variant>
        <vt:lpwstr/>
      </vt:variant>
      <vt:variant>
        <vt:i4>327697</vt:i4>
      </vt:variant>
      <vt:variant>
        <vt:i4>177</vt:i4>
      </vt:variant>
      <vt:variant>
        <vt:i4>0</vt:i4>
      </vt:variant>
      <vt:variant>
        <vt:i4>5</vt:i4>
      </vt:variant>
      <vt:variant>
        <vt:lpwstr>http://www.cargounit.eu/</vt:lpwstr>
      </vt:variant>
      <vt:variant>
        <vt:lpwstr/>
      </vt:variant>
      <vt:variant>
        <vt:i4>3932265</vt:i4>
      </vt:variant>
      <vt:variant>
        <vt:i4>174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/document/17631344?unitId=art(48)&amp;cm=DOCUMENT</vt:lpwstr>
      </vt:variant>
      <vt:variant>
        <vt:i4>3276905</vt:i4>
      </vt:variant>
      <vt:variant>
        <vt:i4>171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/document/17631344?unitId=art(46)&amp;cm=DOCUMENT</vt:lpwstr>
      </vt:variant>
      <vt:variant>
        <vt:i4>327697</vt:i4>
      </vt:variant>
      <vt:variant>
        <vt:i4>168</vt:i4>
      </vt:variant>
      <vt:variant>
        <vt:i4>0</vt:i4>
      </vt:variant>
      <vt:variant>
        <vt:i4>5</vt:i4>
      </vt:variant>
      <vt:variant>
        <vt:lpwstr>http://www.cargounit.eu/</vt:lpwstr>
      </vt:variant>
      <vt:variant>
        <vt:lpwstr/>
      </vt:variant>
      <vt:variant>
        <vt:i4>7077920</vt:i4>
      </vt:variant>
      <vt:variant>
        <vt:i4>165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  <vt:variant>
        <vt:i4>1900594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_Toc190949738</vt:lpwstr>
      </vt:variant>
      <vt:variant>
        <vt:i4>1900594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_Toc190949737</vt:lpwstr>
      </vt:variant>
      <vt:variant>
        <vt:i4>1900594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_Toc190949736</vt:lpwstr>
      </vt:variant>
      <vt:variant>
        <vt:i4>1900594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_Toc190949735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_Toc190949734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_Toc190949733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_Toc190949732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_Toc190949731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_Toc190949730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_Toc190949729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_Toc190949728</vt:lpwstr>
      </vt:variant>
      <vt:variant>
        <vt:i4>1835058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_Toc190949727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_Toc190949726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_Toc190949725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_Toc190949724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_Toc190949723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_Toc190949722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_Toc190949721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_Toc190949720</vt:lpwstr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_Toc190949719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_Toc190949718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_Toc190949717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_Toc190949716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_Toc190949715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_Toc190949714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_Toc190949713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_Toc190949712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Jończyk;Tomasz Lesisz;Dawid Kalita;Hanna Henriques;Milena Perek</dc:creator>
  <cp:keywords/>
  <dc:description/>
  <cp:lastModifiedBy>Karolina Jończyk</cp:lastModifiedBy>
  <cp:revision>903</cp:revision>
  <dcterms:created xsi:type="dcterms:W3CDTF">2024-12-05T11:36:00Z</dcterms:created>
  <dcterms:modified xsi:type="dcterms:W3CDTF">2025-02-21T15:06:00Z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15460b-0b02-426e-9cfb-3d7835b820ca_Enabled">
    <vt:lpwstr>true</vt:lpwstr>
  </property>
  <property fmtid="{D5CDD505-2E9C-101B-9397-08002B2CF9AE}" pid="3" name="MSIP_Label_5215460b-0b02-426e-9cfb-3d7835b820ca_SetDate">
    <vt:lpwstr>2024-03-18T08:48:19Z</vt:lpwstr>
  </property>
  <property fmtid="{D5CDD505-2E9C-101B-9397-08002B2CF9AE}" pid="4" name="MSIP_Label_5215460b-0b02-426e-9cfb-3d7835b820ca_Method">
    <vt:lpwstr>Standard</vt:lpwstr>
  </property>
  <property fmtid="{D5CDD505-2E9C-101B-9397-08002B2CF9AE}" pid="5" name="MSIP_Label_5215460b-0b02-426e-9cfb-3d7835b820ca_Name">
    <vt:lpwstr>files</vt:lpwstr>
  </property>
  <property fmtid="{D5CDD505-2E9C-101B-9397-08002B2CF9AE}" pid="6" name="MSIP_Label_5215460b-0b02-426e-9cfb-3d7835b820ca_SiteId">
    <vt:lpwstr>6d035c57-7824-4f22-942d-f02e7abc28e0</vt:lpwstr>
  </property>
  <property fmtid="{D5CDD505-2E9C-101B-9397-08002B2CF9AE}" pid="7" name="MSIP_Label_5215460b-0b02-426e-9cfb-3d7835b820ca_ActionId">
    <vt:lpwstr>41a58b6c-db68-4f88-a0b6-f6eca7560728</vt:lpwstr>
  </property>
  <property fmtid="{D5CDD505-2E9C-101B-9397-08002B2CF9AE}" pid="8" name="MSIP_Label_5215460b-0b02-426e-9cfb-3d7835b820ca_ContentBits">
    <vt:lpwstr>0</vt:lpwstr>
  </property>
  <property fmtid="{D5CDD505-2E9C-101B-9397-08002B2CF9AE}" pid="9" name="ContentTypeId">
    <vt:lpwstr>0x010100EFED7B2C1A8CC04C9E9D249A27BFBC51</vt:lpwstr>
  </property>
  <property fmtid="{D5CDD505-2E9C-101B-9397-08002B2CF9AE}" pid="10" name="MediaServiceImageTags">
    <vt:lpwstr/>
  </property>
</Properties>
</file>