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B820C" w14:textId="4AFB640D" w:rsidR="00233FC4" w:rsidRPr="009E62A6" w:rsidRDefault="00D22324">
      <w:pPr>
        <w:jc w:val="right"/>
        <w:rPr>
          <w:rFonts w:ascii="Raleway" w:hAnsi="Raleway"/>
        </w:rPr>
      </w:pPr>
      <w:r>
        <w:rPr>
          <w:rFonts w:ascii="Raleway" w:hAnsi="Raleway"/>
        </w:rPr>
        <w:t>Warszawa</w:t>
      </w:r>
      <w:r w:rsidR="00233FC4" w:rsidRPr="009E62A6">
        <w:rPr>
          <w:rFonts w:ascii="Raleway" w:hAnsi="Raleway"/>
        </w:rPr>
        <w:t>, dnia</w:t>
      </w:r>
      <w:r w:rsidR="001E0091" w:rsidRPr="009E62A6">
        <w:rPr>
          <w:rFonts w:ascii="Raleway" w:hAnsi="Raleway"/>
        </w:rPr>
        <w:t xml:space="preserve"> </w:t>
      </w:r>
      <w:r w:rsidR="00154574">
        <w:rPr>
          <w:rFonts w:ascii="Raleway" w:hAnsi="Raleway"/>
        </w:rPr>
        <w:t>19</w:t>
      </w:r>
      <w:r>
        <w:rPr>
          <w:rFonts w:ascii="Raleway" w:hAnsi="Raleway"/>
        </w:rPr>
        <w:t>.</w:t>
      </w:r>
      <w:r w:rsidR="001F5067">
        <w:rPr>
          <w:rFonts w:ascii="Raleway" w:hAnsi="Raleway"/>
        </w:rPr>
        <w:t>02</w:t>
      </w:r>
      <w:r>
        <w:rPr>
          <w:rFonts w:ascii="Raleway" w:hAnsi="Raleway"/>
        </w:rPr>
        <w:t>.2025</w:t>
      </w:r>
    </w:p>
    <w:p w14:paraId="53C4F0AE" w14:textId="77777777" w:rsidR="009E62A6" w:rsidRPr="009E62A6" w:rsidRDefault="009E62A6" w:rsidP="009E62A6">
      <w:pPr>
        <w:spacing w:after="0" w:line="240" w:lineRule="auto"/>
        <w:rPr>
          <w:rFonts w:ascii="Raleway" w:hAnsi="Raleway"/>
        </w:rPr>
      </w:pPr>
    </w:p>
    <w:p w14:paraId="03B136D9" w14:textId="77777777" w:rsidR="00D22324" w:rsidRPr="00D22324" w:rsidRDefault="00D22324" w:rsidP="00D22324">
      <w:pPr>
        <w:spacing w:after="0" w:line="240" w:lineRule="auto"/>
        <w:rPr>
          <w:rFonts w:ascii="Raleway" w:hAnsi="Raleway"/>
        </w:rPr>
      </w:pPr>
      <w:bookmarkStart w:id="0" w:name="_Hlk184741394"/>
      <w:r w:rsidRPr="00D22324">
        <w:rPr>
          <w:rFonts w:ascii="Raleway" w:hAnsi="Raleway"/>
        </w:rPr>
        <w:t>Tantalit Sp. z o.o.</w:t>
      </w:r>
      <w:bookmarkEnd w:id="0"/>
    </w:p>
    <w:p w14:paraId="4091E2BF" w14:textId="77777777" w:rsidR="00D22324" w:rsidRPr="00D22324" w:rsidRDefault="00D22324" w:rsidP="00D22324">
      <w:pPr>
        <w:spacing w:after="0" w:line="240" w:lineRule="auto"/>
        <w:rPr>
          <w:rFonts w:ascii="Raleway" w:hAnsi="Raleway"/>
        </w:rPr>
      </w:pPr>
      <w:bookmarkStart w:id="1" w:name="_Hlk184741400"/>
      <w:r w:rsidRPr="00D22324">
        <w:rPr>
          <w:rFonts w:ascii="Raleway" w:hAnsi="Raleway"/>
        </w:rPr>
        <w:t>ul. Aleje Jerozolimskie 200</w:t>
      </w:r>
    </w:p>
    <w:p w14:paraId="37B490E7" w14:textId="77777777" w:rsidR="00D22324" w:rsidRPr="00D22324" w:rsidRDefault="7142D0AA" w:rsidP="00D22324">
      <w:pPr>
        <w:spacing w:after="0" w:line="240" w:lineRule="auto"/>
        <w:rPr>
          <w:rFonts w:ascii="Raleway" w:hAnsi="Raleway"/>
        </w:rPr>
      </w:pPr>
      <w:r w:rsidRPr="5FC7C3C1">
        <w:rPr>
          <w:rFonts w:ascii="Raleway" w:hAnsi="Raleway"/>
        </w:rPr>
        <w:t>02-486 Warszawa</w:t>
      </w:r>
    </w:p>
    <w:bookmarkEnd w:id="1"/>
    <w:p w14:paraId="6F7BA2C5" w14:textId="470738AF" w:rsidR="00233FC4" w:rsidRPr="009E62A6" w:rsidRDefault="00E25B07" w:rsidP="00E25B07">
      <w:pPr>
        <w:tabs>
          <w:tab w:val="left" w:pos="6540"/>
        </w:tabs>
        <w:rPr>
          <w:rFonts w:ascii="Raleway" w:hAnsi="Raleway"/>
          <w:b/>
        </w:rPr>
      </w:pPr>
      <w:r>
        <w:rPr>
          <w:rFonts w:ascii="Raleway" w:hAnsi="Raleway"/>
          <w:b/>
        </w:rPr>
        <w:tab/>
      </w:r>
    </w:p>
    <w:p w14:paraId="75204B16" w14:textId="14E4DA9C" w:rsidR="00233FC4" w:rsidRPr="009E62A6" w:rsidRDefault="00233FC4">
      <w:pPr>
        <w:jc w:val="center"/>
        <w:rPr>
          <w:rFonts w:ascii="Raleway" w:hAnsi="Raleway"/>
        </w:rPr>
      </w:pPr>
      <w:r w:rsidRPr="009E62A6">
        <w:rPr>
          <w:rFonts w:ascii="Raleway" w:hAnsi="Raleway"/>
          <w:b/>
        </w:rPr>
        <w:t>ZAPYTANIE OFERTOWE</w:t>
      </w:r>
      <w:r w:rsidR="00C812C6" w:rsidRPr="009E62A6">
        <w:rPr>
          <w:rFonts w:ascii="Raleway" w:hAnsi="Raleway"/>
          <w:b/>
        </w:rPr>
        <w:t xml:space="preserve"> nr</w:t>
      </w:r>
      <w:bookmarkStart w:id="2" w:name="_Hlk156990854"/>
      <w:r w:rsidR="00FD49C1">
        <w:rPr>
          <w:rFonts w:ascii="Raleway" w:hAnsi="Raleway"/>
          <w:b/>
        </w:rPr>
        <w:t xml:space="preserve"> </w:t>
      </w:r>
      <w:bookmarkStart w:id="3" w:name="_Hlk161318067"/>
      <w:r w:rsidR="005A77DE">
        <w:rPr>
          <w:rFonts w:ascii="Raleway" w:hAnsi="Raleway"/>
          <w:b/>
        </w:rPr>
        <w:t>2</w:t>
      </w:r>
      <w:r w:rsidR="00C812C6" w:rsidRPr="009E62A6">
        <w:rPr>
          <w:rFonts w:ascii="Raleway" w:hAnsi="Raleway"/>
          <w:b/>
        </w:rPr>
        <w:t>/</w:t>
      </w:r>
      <w:r w:rsidR="00874E51">
        <w:rPr>
          <w:rFonts w:ascii="Raleway" w:hAnsi="Raleway"/>
          <w:b/>
        </w:rPr>
        <w:t>FENG</w:t>
      </w:r>
      <w:r w:rsidR="00C812C6" w:rsidRPr="009E62A6">
        <w:rPr>
          <w:rFonts w:ascii="Raleway" w:hAnsi="Raleway"/>
          <w:b/>
        </w:rPr>
        <w:t>/20</w:t>
      </w:r>
      <w:r w:rsidR="008F46E0" w:rsidRPr="009E62A6">
        <w:rPr>
          <w:rFonts w:ascii="Raleway" w:hAnsi="Raleway"/>
          <w:b/>
        </w:rPr>
        <w:t>2</w:t>
      </w:r>
      <w:bookmarkEnd w:id="2"/>
      <w:bookmarkEnd w:id="3"/>
      <w:r w:rsidR="00D22324">
        <w:rPr>
          <w:rFonts w:ascii="Raleway" w:hAnsi="Raleway"/>
          <w:b/>
        </w:rPr>
        <w:t>5</w:t>
      </w:r>
      <w:r w:rsidRPr="009E62A6">
        <w:rPr>
          <w:rFonts w:ascii="Raleway" w:hAnsi="Raleway"/>
          <w:b/>
        </w:rPr>
        <w:t>:</w:t>
      </w:r>
    </w:p>
    <w:p w14:paraId="0E445581" w14:textId="0B64AC32" w:rsidR="001F034A" w:rsidRPr="001F034A" w:rsidRDefault="0109D05D" w:rsidP="1AA8E745">
      <w:pPr>
        <w:pStyle w:val="Default"/>
        <w:jc w:val="center"/>
        <w:rPr>
          <w:rFonts w:ascii="Raleway" w:hAnsi="Raleway"/>
          <w:i/>
          <w:iCs/>
        </w:rPr>
      </w:pPr>
      <w:r w:rsidRPr="1AA8E745">
        <w:rPr>
          <w:rFonts w:ascii="Raleway" w:hAnsi="Raleway"/>
          <w:i/>
          <w:iCs/>
        </w:rPr>
        <w:t xml:space="preserve">na wybór </w:t>
      </w:r>
      <w:r w:rsidR="00574FBB" w:rsidRPr="1AA8E745">
        <w:rPr>
          <w:rFonts w:ascii="Raleway" w:hAnsi="Raleway"/>
          <w:i/>
          <w:iCs/>
        </w:rPr>
        <w:t xml:space="preserve">wykonawców </w:t>
      </w:r>
      <w:r w:rsidR="30E08B27" w:rsidRPr="1AA8E745">
        <w:rPr>
          <w:rFonts w:ascii="Raleway" w:hAnsi="Raleway"/>
          <w:i/>
          <w:iCs/>
        </w:rPr>
        <w:t xml:space="preserve">prac programistycznych na wybranych stanowiskach w projekcie B+R </w:t>
      </w:r>
    </w:p>
    <w:p w14:paraId="256514D7" w14:textId="77777777" w:rsidR="001F034A" w:rsidRDefault="001F034A" w:rsidP="00FD49C1">
      <w:pPr>
        <w:pStyle w:val="Default"/>
        <w:jc w:val="center"/>
        <w:rPr>
          <w:rFonts w:ascii="Raleway" w:hAnsi="Raleway"/>
          <w:i/>
          <w:iCs/>
          <w:color w:val="auto"/>
          <w:sz w:val="22"/>
          <w:szCs w:val="22"/>
        </w:rPr>
      </w:pPr>
    </w:p>
    <w:p w14:paraId="1E3D26EB" w14:textId="77777777" w:rsidR="00D22324" w:rsidRPr="00FD49C1" w:rsidRDefault="00D22324" w:rsidP="00FD49C1">
      <w:pPr>
        <w:pStyle w:val="Default"/>
        <w:jc w:val="center"/>
        <w:rPr>
          <w:rFonts w:ascii="Raleway" w:hAnsi="Raleway"/>
          <w:i/>
          <w:iCs/>
          <w:sz w:val="22"/>
          <w:szCs w:val="22"/>
        </w:rPr>
      </w:pPr>
    </w:p>
    <w:p w14:paraId="6637DEA0" w14:textId="77777777" w:rsidR="00FD49C1" w:rsidRDefault="00FD49C1" w:rsidP="000E1F39">
      <w:pPr>
        <w:pStyle w:val="Default"/>
        <w:jc w:val="both"/>
        <w:rPr>
          <w:rFonts w:ascii="Raleway" w:hAnsi="Raleway"/>
          <w:sz w:val="22"/>
          <w:szCs w:val="22"/>
        </w:rPr>
      </w:pPr>
    </w:p>
    <w:p w14:paraId="659829A6" w14:textId="6E140B91" w:rsidR="00B12E43" w:rsidRPr="009E62A6" w:rsidRDefault="00EB18E9" w:rsidP="000E1F39">
      <w:pPr>
        <w:pStyle w:val="Default"/>
        <w:jc w:val="both"/>
        <w:rPr>
          <w:rFonts w:ascii="Raleway" w:hAnsi="Raleway"/>
          <w:sz w:val="22"/>
          <w:szCs w:val="22"/>
        </w:rPr>
      </w:pPr>
      <w:r>
        <w:rPr>
          <w:rFonts w:ascii="Raleway" w:hAnsi="Raleway"/>
          <w:sz w:val="22"/>
          <w:szCs w:val="22"/>
        </w:rPr>
        <w:t>Dotyczy p</w:t>
      </w:r>
      <w:r w:rsidR="00A61A15" w:rsidRPr="009E62A6">
        <w:rPr>
          <w:rFonts w:ascii="Raleway" w:hAnsi="Raleway"/>
          <w:sz w:val="22"/>
          <w:szCs w:val="22"/>
        </w:rPr>
        <w:t>rojekt</w:t>
      </w:r>
      <w:r>
        <w:rPr>
          <w:rFonts w:ascii="Raleway" w:hAnsi="Raleway"/>
          <w:sz w:val="22"/>
          <w:szCs w:val="22"/>
        </w:rPr>
        <w:t>u</w:t>
      </w:r>
      <w:r w:rsidR="00A61A15" w:rsidRPr="009E62A6">
        <w:rPr>
          <w:rFonts w:ascii="Raleway" w:hAnsi="Raleway"/>
          <w:sz w:val="22"/>
          <w:szCs w:val="22"/>
        </w:rPr>
        <w:t xml:space="preserve"> realizowan</w:t>
      </w:r>
      <w:r>
        <w:rPr>
          <w:rFonts w:ascii="Raleway" w:hAnsi="Raleway"/>
          <w:sz w:val="22"/>
          <w:szCs w:val="22"/>
        </w:rPr>
        <w:t>ego</w:t>
      </w:r>
      <w:r w:rsidR="00A61A15" w:rsidRPr="009E62A6">
        <w:rPr>
          <w:rFonts w:ascii="Raleway" w:hAnsi="Raleway"/>
          <w:sz w:val="22"/>
          <w:szCs w:val="22"/>
        </w:rPr>
        <w:t xml:space="preserve"> w ramach</w:t>
      </w:r>
      <w:r w:rsidR="00931A3B" w:rsidRPr="009E62A6">
        <w:rPr>
          <w:rFonts w:ascii="Raleway" w:hAnsi="Raleway"/>
          <w:sz w:val="22"/>
          <w:szCs w:val="22"/>
        </w:rPr>
        <w:t xml:space="preserve"> </w:t>
      </w:r>
      <w:r w:rsidR="00C500A8">
        <w:rPr>
          <w:rFonts w:ascii="Raleway" w:hAnsi="Raleway"/>
          <w:sz w:val="22"/>
          <w:szCs w:val="22"/>
        </w:rPr>
        <w:t xml:space="preserve">Programu </w:t>
      </w:r>
      <w:r w:rsidR="00C500A8" w:rsidRPr="00C500A8">
        <w:rPr>
          <w:rFonts w:ascii="Raleway" w:hAnsi="Raleway"/>
          <w:sz w:val="22"/>
          <w:szCs w:val="22"/>
        </w:rPr>
        <w:t>Fundusze Europejskie dla</w:t>
      </w:r>
      <w:r w:rsidR="00DE7F29">
        <w:rPr>
          <w:rFonts w:ascii="Raleway" w:hAnsi="Raleway"/>
          <w:sz w:val="22"/>
          <w:szCs w:val="22"/>
        </w:rPr>
        <w:t> </w:t>
      </w:r>
      <w:r w:rsidR="00C500A8" w:rsidRPr="00C500A8">
        <w:rPr>
          <w:rFonts w:ascii="Raleway" w:hAnsi="Raleway"/>
          <w:sz w:val="22"/>
          <w:szCs w:val="22"/>
        </w:rPr>
        <w:t xml:space="preserve">Nowoczesnej Gospodarki 2021–2027 (FENG) </w:t>
      </w:r>
      <w:r w:rsidR="00A61A15" w:rsidRPr="00C500A8">
        <w:rPr>
          <w:rFonts w:ascii="Raleway" w:hAnsi="Raleway"/>
          <w:sz w:val="22"/>
          <w:szCs w:val="22"/>
        </w:rPr>
        <w:t xml:space="preserve">- </w:t>
      </w:r>
      <w:r w:rsidR="00B12E43" w:rsidRPr="00C500A8">
        <w:rPr>
          <w:rFonts w:ascii="Raleway" w:hAnsi="Raleway"/>
          <w:sz w:val="22"/>
          <w:szCs w:val="22"/>
        </w:rPr>
        <w:t xml:space="preserve">nr </w:t>
      </w:r>
      <w:r w:rsidR="00B12E43" w:rsidRPr="00A470E9">
        <w:rPr>
          <w:rFonts w:ascii="Raleway" w:hAnsi="Raleway"/>
          <w:sz w:val="22"/>
          <w:szCs w:val="22"/>
        </w:rPr>
        <w:t xml:space="preserve">projektu </w:t>
      </w:r>
      <w:r w:rsidR="00E80794" w:rsidRPr="00A470E9">
        <w:rPr>
          <w:rFonts w:ascii="Raleway" w:hAnsi="Raleway"/>
          <w:sz w:val="22"/>
          <w:szCs w:val="22"/>
        </w:rPr>
        <w:t>FENG.01.01-IP.02-2978/23</w:t>
      </w:r>
    </w:p>
    <w:p w14:paraId="1982B9D2" w14:textId="77777777" w:rsidR="00A51239" w:rsidRPr="009E62A6" w:rsidRDefault="00A51239" w:rsidP="00EA05C6">
      <w:pPr>
        <w:pStyle w:val="Nagwek1"/>
        <w:numPr>
          <w:ilvl w:val="0"/>
          <w:numId w:val="13"/>
        </w:numPr>
        <w:tabs>
          <w:tab w:val="clear" w:pos="0"/>
          <w:tab w:val="num" w:pos="142"/>
        </w:tabs>
        <w:spacing w:after="240"/>
        <w:ind w:left="142" w:hanging="148"/>
        <w:jc w:val="both"/>
        <w:rPr>
          <w:rFonts w:ascii="Raleway" w:hAnsi="Raleway"/>
          <w:color w:val="auto"/>
          <w:sz w:val="22"/>
          <w:szCs w:val="22"/>
        </w:rPr>
      </w:pPr>
      <w:r w:rsidRPr="009E62A6">
        <w:rPr>
          <w:rFonts w:ascii="Raleway" w:hAnsi="Raleway"/>
          <w:color w:val="auto"/>
          <w:sz w:val="22"/>
          <w:szCs w:val="22"/>
        </w:rPr>
        <w:t>Tryb udzielenia zamówienia oraz miejsce, w którym zostało zamieszczone ogłoszenie o zamówieniu:</w:t>
      </w:r>
    </w:p>
    <w:p w14:paraId="471F7213" w14:textId="316F48A2" w:rsidR="00A51239" w:rsidRPr="00C500A8" w:rsidRDefault="00233FC4" w:rsidP="00A27EF0">
      <w:pPr>
        <w:pStyle w:val="Akapitzlist"/>
        <w:numPr>
          <w:ilvl w:val="1"/>
          <w:numId w:val="12"/>
        </w:numPr>
        <w:jc w:val="both"/>
        <w:rPr>
          <w:rFonts w:ascii="Raleway" w:hAnsi="Raleway"/>
        </w:rPr>
      </w:pPr>
      <w:r w:rsidRPr="00C500A8">
        <w:rPr>
          <w:rFonts w:ascii="Raleway" w:hAnsi="Raleway"/>
        </w:rPr>
        <w:t>Post</w:t>
      </w:r>
      <w:r w:rsidRPr="009E62A6">
        <w:rPr>
          <w:rFonts w:ascii="Raleway" w:hAnsi="Raleway"/>
        </w:rPr>
        <w:t>ępowanie o udzielenie zamówienia prowadzone jest w trybie zapytania ofertowego</w:t>
      </w:r>
      <w:r w:rsidR="00A51239" w:rsidRPr="009E62A6">
        <w:rPr>
          <w:rFonts w:ascii="Raleway" w:hAnsi="Raleway"/>
        </w:rPr>
        <w:t xml:space="preserve">, spełniającego zasadę konkurencyjności zgodnie z </w:t>
      </w:r>
      <w:r w:rsidR="00C500A8" w:rsidRPr="00C500A8">
        <w:rPr>
          <w:rFonts w:ascii="Raleway" w:hAnsi="Raleway"/>
          <w:i/>
          <w:iCs/>
        </w:rPr>
        <w:t>Wytyczne dotyczące kwalifikowalności wydatków na lata 2021-2027</w:t>
      </w:r>
      <w:r w:rsidR="00931A3B" w:rsidRPr="00C500A8">
        <w:rPr>
          <w:rFonts w:ascii="Raleway" w:hAnsi="Raleway"/>
        </w:rPr>
        <w:t>.</w:t>
      </w:r>
    </w:p>
    <w:p w14:paraId="1C681301" w14:textId="77777777" w:rsidR="00CB0CE0" w:rsidRPr="009E62A6" w:rsidRDefault="00483683" w:rsidP="00A27EF0">
      <w:pPr>
        <w:pStyle w:val="Akapitzlist"/>
        <w:numPr>
          <w:ilvl w:val="1"/>
          <w:numId w:val="12"/>
        </w:numPr>
        <w:jc w:val="both"/>
        <w:rPr>
          <w:rFonts w:ascii="Raleway" w:hAnsi="Raleway"/>
        </w:rPr>
      </w:pPr>
      <w:r w:rsidRPr="009E62A6">
        <w:rPr>
          <w:rFonts w:ascii="Raleway" w:hAnsi="Raleway"/>
        </w:rPr>
        <w:t>Sposób upublicznienia</w:t>
      </w:r>
      <w:r w:rsidR="00876C36" w:rsidRPr="009E62A6">
        <w:rPr>
          <w:rFonts w:ascii="Raleway" w:hAnsi="Raleway"/>
        </w:rPr>
        <w:t xml:space="preserve"> Zapytania Ofertowego </w:t>
      </w:r>
      <w:r w:rsidR="00E21434" w:rsidRPr="009E62A6">
        <w:rPr>
          <w:rFonts w:ascii="Raleway" w:hAnsi="Raleway"/>
        </w:rPr>
        <w:t>–</w:t>
      </w:r>
      <w:r w:rsidR="00931A3B" w:rsidRPr="009E62A6">
        <w:rPr>
          <w:rFonts w:ascii="Raleway" w:hAnsi="Raleway"/>
        </w:rPr>
        <w:t xml:space="preserve"> </w:t>
      </w:r>
      <w:r w:rsidR="00893564" w:rsidRPr="009E62A6">
        <w:rPr>
          <w:rFonts w:ascii="Raleway" w:hAnsi="Raleway"/>
        </w:rPr>
        <w:t>Baza Konkurencyjności Funduszy Europejskich</w:t>
      </w:r>
    </w:p>
    <w:p w14:paraId="2A5CE616" w14:textId="77777777" w:rsidR="00A24277" w:rsidRPr="00FC28C4" w:rsidRDefault="007D214D" w:rsidP="007D214D">
      <w:pPr>
        <w:pStyle w:val="Akapitzlist"/>
        <w:numPr>
          <w:ilvl w:val="1"/>
          <w:numId w:val="12"/>
        </w:numPr>
        <w:jc w:val="both"/>
        <w:rPr>
          <w:rFonts w:ascii="Raleway" w:hAnsi="Raleway"/>
        </w:rPr>
      </w:pPr>
      <w:r w:rsidRPr="00FC28C4">
        <w:rPr>
          <w:rFonts w:ascii="Raleway" w:hAnsi="Raleway"/>
        </w:rPr>
        <w:t xml:space="preserve">KOD CPV: </w:t>
      </w:r>
    </w:p>
    <w:p w14:paraId="0631BA52" w14:textId="77777777" w:rsidR="00BB06DE" w:rsidRPr="008F5C92" w:rsidRDefault="00BB06DE" w:rsidP="00BB06DE">
      <w:pPr>
        <w:pStyle w:val="Akapitzlist"/>
        <w:ind w:left="600"/>
        <w:jc w:val="both"/>
        <w:rPr>
          <w:rFonts w:ascii="Raleway" w:hAnsi="Raleway"/>
        </w:rPr>
      </w:pPr>
      <w:r w:rsidRPr="008F5C92">
        <w:rPr>
          <w:rFonts w:ascii="Raleway" w:hAnsi="Raleway"/>
        </w:rPr>
        <w:t xml:space="preserve">73100000-3 Usługi badawcze i eksperymentalno-rozwojowe </w:t>
      </w:r>
    </w:p>
    <w:p w14:paraId="3CC593E9" w14:textId="77777777" w:rsidR="00BB06DE" w:rsidRPr="008F5C92" w:rsidRDefault="00BB06DE" w:rsidP="00BB06DE">
      <w:pPr>
        <w:pStyle w:val="Akapitzlist"/>
        <w:ind w:left="600"/>
        <w:jc w:val="both"/>
        <w:rPr>
          <w:rFonts w:ascii="Raleway" w:hAnsi="Raleway"/>
        </w:rPr>
      </w:pPr>
      <w:r w:rsidRPr="008F5C92">
        <w:rPr>
          <w:rFonts w:ascii="Raleway" w:hAnsi="Raleway"/>
        </w:rPr>
        <w:t xml:space="preserve">72000000-5 Usługi informatyczne: konsultacyjne, opracowywania oprogramowania, internetowe i wsparcia </w:t>
      </w:r>
    </w:p>
    <w:p w14:paraId="02C82D5C" w14:textId="77777777" w:rsidR="00BB06DE" w:rsidRPr="00BB06DE" w:rsidRDefault="00BB06DE" w:rsidP="00BB06DE">
      <w:pPr>
        <w:pStyle w:val="Akapitzlist"/>
        <w:ind w:left="600"/>
        <w:jc w:val="both"/>
        <w:rPr>
          <w:rFonts w:ascii="Raleway" w:hAnsi="Raleway"/>
        </w:rPr>
      </w:pPr>
      <w:r w:rsidRPr="008F5C92">
        <w:rPr>
          <w:rFonts w:ascii="Raleway" w:hAnsi="Raleway"/>
        </w:rPr>
        <w:t>72243000-0 Usługi programowania</w:t>
      </w:r>
      <w:r w:rsidRPr="00BB06DE">
        <w:rPr>
          <w:rFonts w:ascii="Raleway" w:hAnsi="Raleway"/>
        </w:rPr>
        <w:t xml:space="preserve"> </w:t>
      </w:r>
    </w:p>
    <w:p w14:paraId="5787C21D" w14:textId="2E2F2335" w:rsidR="00FD49C1" w:rsidRPr="00A24277" w:rsidRDefault="00FD49C1" w:rsidP="00A24277">
      <w:pPr>
        <w:pStyle w:val="Akapitzlist"/>
        <w:spacing w:after="0" w:line="240" w:lineRule="auto"/>
        <w:ind w:left="601"/>
        <w:jc w:val="both"/>
        <w:rPr>
          <w:rFonts w:ascii="Raleway" w:hAnsi="Raleway"/>
          <w:bCs/>
        </w:rPr>
      </w:pPr>
    </w:p>
    <w:p w14:paraId="28CB9E45" w14:textId="77777777" w:rsidR="00233FC4" w:rsidRPr="00FC28C4" w:rsidRDefault="3D3BFA35" w:rsidP="00AB0FAA">
      <w:pPr>
        <w:pStyle w:val="Nagwek1"/>
        <w:numPr>
          <w:ilvl w:val="0"/>
          <w:numId w:val="13"/>
        </w:numPr>
        <w:tabs>
          <w:tab w:val="clear" w:pos="0"/>
          <w:tab w:val="num" w:pos="142"/>
        </w:tabs>
        <w:spacing w:after="240"/>
        <w:ind w:left="142" w:hanging="148"/>
        <w:jc w:val="both"/>
        <w:rPr>
          <w:rFonts w:ascii="Raleway" w:hAnsi="Raleway"/>
          <w:color w:val="auto"/>
          <w:sz w:val="22"/>
          <w:szCs w:val="22"/>
        </w:rPr>
      </w:pPr>
      <w:r w:rsidRPr="5FC7C3C1">
        <w:rPr>
          <w:rFonts w:ascii="Raleway" w:hAnsi="Raleway"/>
          <w:color w:val="auto"/>
          <w:sz w:val="22"/>
          <w:szCs w:val="22"/>
        </w:rPr>
        <w:t xml:space="preserve">Opis przedmiotu zamówienia </w:t>
      </w:r>
    </w:p>
    <w:p w14:paraId="44D22D69" w14:textId="77777777" w:rsidR="005350B7" w:rsidRDefault="005350B7" w:rsidP="00AE4308">
      <w:pPr>
        <w:pStyle w:val="Default"/>
        <w:jc w:val="both"/>
        <w:rPr>
          <w:rFonts w:ascii="Raleway" w:hAnsi="Raleway"/>
          <w:sz w:val="22"/>
          <w:szCs w:val="22"/>
        </w:rPr>
      </w:pPr>
    </w:p>
    <w:p w14:paraId="779E05FC" w14:textId="77777777" w:rsidR="005350B7" w:rsidRDefault="005350B7" w:rsidP="00AE4308">
      <w:pPr>
        <w:pStyle w:val="Default"/>
        <w:jc w:val="both"/>
        <w:rPr>
          <w:rFonts w:ascii="Raleway" w:hAnsi="Raleway"/>
          <w:sz w:val="22"/>
          <w:szCs w:val="22"/>
        </w:rPr>
      </w:pPr>
    </w:p>
    <w:p w14:paraId="78CB7D70" w14:textId="6EF66ED7" w:rsidR="00724850" w:rsidRPr="00724850" w:rsidRDefault="00724850" w:rsidP="00724850">
      <w:pPr>
        <w:pStyle w:val="Default"/>
        <w:jc w:val="both"/>
        <w:rPr>
          <w:rFonts w:ascii="Raleway" w:hAnsi="Raleway"/>
        </w:rPr>
      </w:pPr>
      <w:r w:rsidRPr="57873838">
        <w:rPr>
          <w:rFonts w:ascii="Raleway" w:hAnsi="Raleway"/>
        </w:rPr>
        <w:t xml:space="preserve">Zapytanie ofertowe dotyczy wyboru wykonawcy/ów usług z zakresu prac badawczo-rozwojowych dotyczących </w:t>
      </w:r>
      <w:r w:rsidR="00D9085A" w:rsidRPr="57873838">
        <w:rPr>
          <w:rFonts w:ascii="Raleway" w:hAnsi="Raleway"/>
        </w:rPr>
        <w:t>następujących stanowisk pracy</w:t>
      </w:r>
      <w:r w:rsidRPr="57873838">
        <w:rPr>
          <w:rFonts w:ascii="Raleway" w:hAnsi="Raleway"/>
        </w:rPr>
        <w:t xml:space="preserve"> w planowanym projekcie</w:t>
      </w:r>
      <w:r w:rsidR="00D9085A" w:rsidRPr="57873838">
        <w:rPr>
          <w:rFonts w:ascii="Raleway" w:hAnsi="Raleway"/>
        </w:rPr>
        <w:t xml:space="preserve"> B+R</w:t>
      </w:r>
      <w:r w:rsidRPr="57873838">
        <w:rPr>
          <w:rFonts w:ascii="Raleway" w:hAnsi="Raleway"/>
        </w:rPr>
        <w:t>:</w:t>
      </w:r>
    </w:p>
    <w:p w14:paraId="31982826" w14:textId="022BCD70" w:rsidR="00724850" w:rsidRPr="00724850" w:rsidRDefault="00724850" w:rsidP="57873838">
      <w:pPr>
        <w:pStyle w:val="Default"/>
        <w:numPr>
          <w:ilvl w:val="0"/>
          <w:numId w:val="23"/>
        </w:numPr>
        <w:jc w:val="both"/>
        <w:rPr>
          <w:rFonts w:ascii="Raleway" w:hAnsi="Raleway"/>
        </w:rPr>
      </w:pPr>
      <w:r w:rsidRPr="57873838">
        <w:rPr>
          <w:rFonts w:ascii="Raleway" w:hAnsi="Raleway"/>
        </w:rPr>
        <w:t>Architekt - Lider techniczny</w:t>
      </w:r>
    </w:p>
    <w:p w14:paraId="35491A63" w14:textId="21D829F3" w:rsidR="00724850" w:rsidRPr="00724850" w:rsidRDefault="00724850" w:rsidP="57873838">
      <w:pPr>
        <w:pStyle w:val="Default"/>
        <w:numPr>
          <w:ilvl w:val="0"/>
          <w:numId w:val="23"/>
        </w:numPr>
        <w:jc w:val="both"/>
        <w:rPr>
          <w:rFonts w:ascii="Raleway" w:hAnsi="Raleway"/>
        </w:rPr>
      </w:pPr>
      <w:r w:rsidRPr="57873838">
        <w:rPr>
          <w:rFonts w:ascii="Raleway" w:hAnsi="Raleway"/>
        </w:rPr>
        <w:t>Ekspert ds. Analizy Danych</w:t>
      </w:r>
    </w:p>
    <w:p w14:paraId="508626F9" w14:textId="0D6BAF89" w:rsidR="00724850" w:rsidRPr="00724850" w:rsidRDefault="00724850" w:rsidP="57873838">
      <w:pPr>
        <w:pStyle w:val="Default"/>
        <w:numPr>
          <w:ilvl w:val="0"/>
          <w:numId w:val="23"/>
        </w:numPr>
        <w:jc w:val="both"/>
        <w:rPr>
          <w:rFonts w:ascii="Raleway" w:hAnsi="Raleway"/>
        </w:rPr>
      </w:pPr>
      <w:r w:rsidRPr="57873838">
        <w:rPr>
          <w:rFonts w:ascii="Raleway" w:hAnsi="Raleway"/>
        </w:rPr>
        <w:t xml:space="preserve">Architekt </w:t>
      </w:r>
      <w:r w:rsidR="000A39BD">
        <w:rPr>
          <w:rFonts w:ascii="Raleway" w:hAnsi="Raleway"/>
        </w:rPr>
        <w:t>/</w:t>
      </w:r>
      <w:r w:rsidRPr="57873838">
        <w:rPr>
          <w:rFonts w:ascii="Raleway" w:hAnsi="Raleway"/>
        </w:rPr>
        <w:t>Analityk IT</w:t>
      </w:r>
    </w:p>
    <w:p w14:paraId="45920496" w14:textId="181975E2" w:rsidR="00724850" w:rsidRPr="00724850" w:rsidRDefault="00724850" w:rsidP="57873838">
      <w:pPr>
        <w:pStyle w:val="Default"/>
        <w:numPr>
          <w:ilvl w:val="0"/>
          <w:numId w:val="23"/>
        </w:numPr>
        <w:jc w:val="both"/>
        <w:rPr>
          <w:rFonts w:ascii="Raleway" w:hAnsi="Raleway"/>
        </w:rPr>
      </w:pPr>
      <w:r w:rsidRPr="57873838">
        <w:rPr>
          <w:rFonts w:ascii="Raleway" w:hAnsi="Raleway"/>
        </w:rPr>
        <w:t xml:space="preserve">Ekspert ds. algorytmów sztucznej inteligencji </w:t>
      </w:r>
    </w:p>
    <w:p w14:paraId="0DC6B813" w14:textId="1E80B464" w:rsidR="00724850" w:rsidRPr="001F034A" w:rsidRDefault="00724850" w:rsidP="57873838">
      <w:pPr>
        <w:pStyle w:val="Default"/>
        <w:numPr>
          <w:ilvl w:val="0"/>
          <w:numId w:val="23"/>
        </w:numPr>
        <w:jc w:val="both"/>
        <w:rPr>
          <w:rFonts w:ascii="Raleway" w:hAnsi="Raleway"/>
        </w:rPr>
      </w:pPr>
      <w:r w:rsidRPr="57873838">
        <w:rPr>
          <w:rFonts w:ascii="Raleway" w:hAnsi="Raleway"/>
        </w:rPr>
        <w:t>Analityk</w:t>
      </w:r>
      <w:r w:rsidR="00B40A0A">
        <w:rPr>
          <w:rFonts w:ascii="Raleway" w:hAnsi="Raleway"/>
        </w:rPr>
        <w:t xml:space="preserve"> </w:t>
      </w:r>
      <w:r w:rsidR="000A39BD">
        <w:rPr>
          <w:rFonts w:ascii="Raleway" w:hAnsi="Raleway"/>
        </w:rPr>
        <w:t>/</w:t>
      </w:r>
      <w:r w:rsidRPr="57873838">
        <w:rPr>
          <w:rFonts w:ascii="Raleway" w:hAnsi="Raleway"/>
        </w:rPr>
        <w:t xml:space="preserve"> Product Owner</w:t>
      </w:r>
    </w:p>
    <w:p w14:paraId="5699ECB3" w14:textId="77777777" w:rsidR="005350B7" w:rsidRPr="00724850" w:rsidRDefault="005350B7" w:rsidP="00AE4308">
      <w:pPr>
        <w:pStyle w:val="Default"/>
        <w:jc w:val="both"/>
        <w:rPr>
          <w:rFonts w:ascii="Raleway" w:hAnsi="Raleway"/>
        </w:rPr>
      </w:pPr>
    </w:p>
    <w:p w14:paraId="24285D0F" w14:textId="7846B90F" w:rsidR="00724850" w:rsidRDefault="00724850" w:rsidP="00724850">
      <w:pPr>
        <w:pStyle w:val="Default"/>
        <w:jc w:val="both"/>
        <w:rPr>
          <w:rFonts w:ascii="Raleway" w:hAnsi="Raleway"/>
        </w:rPr>
      </w:pPr>
      <w:r w:rsidRPr="00724850">
        <w:rPr>
          <w:rFonts w:ascii="Raleway" w:hAnsi="Raleway"/>
        </w:rPr>
        <w:lastRenderedPageBreak/>
        <w:t>Planowany projekt badawczo-rozwojowy dotyczy budow</w:t>
      </w:r>
      <w:r>
        <w:rPr>
          <w:rFonts w:ascii="Raleway" w:hAnsi="Raleway"/>
        </w:rPr>
        <w:t>y</w:t>
      </w:r>
      <w:r w:rsidRPr="00724850">
        <w:rPr>
          <w:rFonts w:ascii="Raleway" w:hAnsi="Raleway"/>
        </w:rPr>
        <w:t xml:space="preserve"> zautomatyzowanego systemu obrony przed małymi i średnimi BSP,</w:t>
      </w:r>
      <w:r>
        <w:rPr>
          <w:rFonts w:ascii="Raleway" w:hAnsi="Raleway"/>
        </w:rPr>
        <w:t xml:space="preserve"> </w:t>
      </w:r>
      <w:r w:rsidRPr="00724850">
        <w:rPr>
          <w:rFonts w:ascii="Raleway" w:hAnsi="Raleway"/>
        </w:rPr>
        <w:t>wyposażonego w fizyczny efektor umożliwiający przechwycenie i odholowanie</w:t>
      </w:r>
      <w:r>
        <w:rPr>
          <w:rFonts w:ascii="Raleway" w:hAnsi="Raleway"/>
        </w:rPr>
        <w:t xml:space="preserve"> </w:t>
      </w:r>
      <w:r w:rsidRPr="00724850">
        <w:rPr>
          <w:rFonts w:ascii="Raleway" w:hAnsi="Raleway"/>
        </w:rPr>
        <w:t>intruzów do strefy bezpiecznej, wykorzystującego algorytmy samouczące oraz</w:t>
      </w:r>
      <w:r>
        <w:rPr>
          <w:rFonts w:ascii="Raleway" w:hAnsi="Raleway"/>
        </w:rPr>
        <w:t xml:space="preserve"> </w:t>
      </w:r>
      <w:r w:rsidRPr="00724850">
        <w:rPr>
          <w:rFonts w:ascii="Raleway" w:hAnsi="Raleway"/>
        </w:rPr>
        <w:t>sztuczną inteligencję do wsparcia procesów detekcji, klasyfikacji obiektów oraz</w:t>
      </w:r>
      <w:r>
        <w:rPr>
          <w:rFonts w:ascii="Raleway" w:hAnsi="Raleway"/>
        </w:rPr>
        <w:t xml:space="preserve"> </w:t>
      </w:r>
      <w:r w:rsidRPr="00724850">
        <w:rPr>
          <w:rFonts w:ascii="Raleway" w:hAnsi="Raleway"/>
        </w:rPr>
        <w:t>obliczania trajektorii podejścia do celu.</w:t>
      </w:r>
    </w:p>
    <w:p w14:paraId="1BCFD439" w14:textId="77777777" w:rsidR="00724850" w:rsidRDefault="00724850" w:rsidP="00724850">
      <w:pPr>
        <w:pStyle w:val="Default"/>
        <w:jc w:val="both"/>
        <w:rPr>
          <w:rFonts w:ascii="Raleway" w:hAnsi="Raleway"/>
        </w:rPr>
      </w:pPr>
    </w:p>
    <w:p w14:paraId="09DF0BB1" w14:textId="1945333B" w:rsidR="00724850" w:rsidRPr="00724850" w:rsidRDefault="0085A110" w:rsidP="00724850">
      <w:pPr>
        <w:pStyle w:val="Default"/>
        <w:jc w:val="both"/>
        <w:rPr>
          <w:rFonts w:ascii="Raleway" w:hAnsi="Raleway"/>
        </w:rPr>
      </w:pPr>
      <w:r w:rsidRPr="5FC7C3C1">
        <w:rPr>
          <w:rFonts w:ascii="Raleway" w:hAnsi="Raleway"/>
        </w:rPr>
        <w:t xml:space="preserve">Poniżej przedstawiamy zakres obowiązków oraz wymiar czasu pracy w ramach poszczególnych </w:t>
      </w:r>
      <w:r w:rsidR="3FD46F19" w:rsidRPr="5FC7C3C1">
        <w:rPr>
          <w:rFonts w:ascii="Raleway" w:hAnsi="Raleway"/>
        </w:rPr>
        <w:t xml:space="preserve">stanowisk </w:t>
      </w:r>
      <w:r w:rsidRPr="5FC7C3C1">
        <w:rPr>
          <w:rFonts w:ascii="Raleway" w:hAnsi="Raleway"/>
        </w:rPr>
        <w:t>w projekcie:</w:t>
      </w:r>
    </w:p>
    <w:p w14:paraId="3DC9E367" w14:textId="77777777" w:rsidR="00724850" w:rsidRDefault="00724850" w:rsidP="00AE4308">
      <w:pPr>
        <w:pStyle w:val="Default"/>
        <w:jc w:val="both"/>
        <w:rPr>
          <w:rFonts w:ascii="Raleway" w:hAnsi="Raleway"/>
          <w:sz w:val="22"/>
          <w:szCs w:val="22"/>
        </w:rPr>
      </w:pPr>
    </w:p>
    <w:p w14:paraId="1232FE74" w14:textId="77777777" w:rsidR="005350B7" w:rsidRPr="00FC28C4" w:rsidRDefault="005350B7" w:rsidP="00AE4308">
      <w:pPr>
        <w:pStyle w:val="Default"/>
        <w:jc w:val="both"/>
        <w:rPr>
          <w:rFonts w:ascii="Raleway" w:hAnsi="Raleway"/>
          <w:sz w:val="22"/>
          <w:szCs w:val="22"/>
        </w:rPr>
      </w:pPr>
    </w:p>
    <w:tbl>
      <w:tblPr>
        <w:tblStyle w:val="Tabela-Siatka"/>
        <w:tblW w:w="9767" w:type="dxa"/>
        <w:tblLayout w:type="fixed"/>
        <w:tblLook w:val="04A0" w:firstRow="1" w:lastRow="0" w:firstColumn="1" w:lastColumn="0" w:noHBand="0" w:noVBand="1"/>
      </w:tblPr>
      <w:tblGrid>
        <w:gridCol w:w="562"/>
        <w:gridCol w:w="1134"/>
        <w:gridCol w:w="4536"/>
        <w:gridCol w:w="3535"/>
      </w:tblGrid>
      <w:tr w:rsidR="00BB06DE" w:rsidRPr="0021225C" w14:paraId="745B6E6B" w14:textId="77777777" w:rsidTr="5FC7C3C1">
        <w:tc>
          <w:tcPr>
            <w:tcW w:w="562" w:type="dxa"/>
          </w:tcPr>
          <w:p w14:paraId="68791334" w14:textId="63A79E5D" w:rsidR="00BB06DE" w:rsidRPr="0021225C" w:rsidRDefault="00BB06DE" w:rsidP="00BB06DE">
            <w:pPr>
              <w:suppressAutoHyphens w:val="0"/>
              <w:autoSpaceDE w:val="0"/>
              <w:autoSpaceDN w:val="0"/>
              <w:adjustRightInd w:val="0"/>
              <w:spacing w:after="0" w:line="240" w:lineRule="auto"/>
              <w:rPr>
                <w:rFonts w:ascii="Raleway" w:eastAsia="Times New Roman" w:hAnsi="Raleway" w:cs="Montserrat-Light"/>
                <w:b/>
                <w:bCs/>
                <w:sz w:val="18"/>
                <w:szCs w:val="18"/>
                <w:lang w:eastAsia="pl-PL"/>
              </w:rPr>
            </w:pPr>
            <w:r w:rsidRPr="0021225C">
              <w:rPr>
                <w:rFonts w:ascii="Raleway" w:eastAsia="Times New Roman" w:hAnsi="Raleway" w:cs="Montserrat-Light"/>
                <w:b/>
                <w:bCs/>
                <w:sz w:val="18"/>
                <w:szCs w:val="18"/>
                <w:lang w:eastAsia="pl-PL"/>
              </w:rPr>
              <w:t>L.p.</w:t>
            </w:r>
          </w:p>
        </w:tc>
        <w:tc>
          <w:tcPr>
            <w:tcW w:w="1134" w:type="dxa"/>
            <w:vAlign w:val="center"/>
          </w:tcPr>
          <w:p w14:paraId="4F9F1FF4" w14:textId="56892251" w:rsidR="00BB06DE" w:rsidRPr="0021225C" w:rsidRDefault="00724850" w:rsidP="00BB06DE">
            <w:pPr>
              <w:suppressAutoHyphens w:val="0"/>
              <w:autoSpaceDE w:val="0"/>
              <w:autoSpaceDN w:val="0"/>
              <w:adjustRightInd w:val="0"/>
              <w:spacing w:after="0" w:line="240" w:lineRule="auto"/>
              <w:jc w:val="center"/>
              <w:rPr>
                <w:rFonts w:ascii="Raleway" w:eastAsia="Times New Roman" w:hAnsi="Raleway" w:cs="Montserrat-Light"/>
                <w:b/>
                <w:bCs/>
                <w:sz w:val="18"/>
                <w:szCs w:val="18"/>
                <w:lang w:eastAsia="pl-PL"/>
              </w:rPr>
            </w:pPr>
            <w:r>
              <w:rPr>
                <w:rFonts w:ascii="Raleway" w:eastAsia="Times New Roman" w:hAnsi="Raleway" w:cs="Montserrat-Light"/>
                <w:b/>
                <w:bCs/>
                <w:sz w:val="18"/>
                <w:szCs w:val="18"/>
                <w:lang w:eastAsia="pl-PL"/>
              </w:rPr>
              <w:t>Funkcja w projekcie</w:t>
            </w:r>
          </w:p>
        </w:tc>
        <w:tc>
          <w:tcPr>
            <w:tcW w:w="4536" w:type="dxa"/>
            <w:vAlign w:val="center"/>
          </w:tcPr>
          <w:p w14:paraId="04AE262A" w14:textId="194B6D45" w:rsidR="00BB06DE" w:rsidRPr="0021225C" w:rsidRDefault="00BB06DE" w:rsidP="00BB06DE">
            <w:pPr>
              <w:suppressAutoHyphens w:val="0"/>
              <w:autoSpaceDE w:val="0"/>
              <w:autoSpaceDN w:val="0"/>
              <w:adjustRightInd w:val="0"/>
              <w:spacing w:after="0" w:line="240" w:lineRule="auto"/>
              <w:jc w:val="center"/>
              <w:rPr>
                <w:rFonts w:ascii="Raleway" w:eastAsia="Times New Roman" w:hAnsi="Raleway" w:cs="Montserrat-Light"/>
                <w:b/>
                <w:bCs/>
                <w:sz w:val="18"/>
                <w:szCs w:val="18"/>
                <w:lang w:eastAsia="pl-PL"/>
              </w:rPr>
            </w:pPr>
            <w:r w:rsidRPr="2C71F8F6">
              <w:rPr>
                <w:rFonts w:ascii="Raleway" w:eastAsia="Times New Roman" w:hAnsi="Raleway" w:cs="Montserrat-Light"/>
                <w:b/>
                <w:bCs/>
                <w:sz w:val="18"/>
                <w:szCs w:val="18"/>
                <w:lang w:eastAsia="pl-PL"/>
              </w:rPr>
              <w:t>Zakres obowiązków</w:t>
            </w:r>
            <w:r w:rsidR="00590FDD" w:rsidRPr="2C71F8F6">
              <w:rPr>
                <w:rFonts w:ascii="Raleway" w:eastAsia="Times New Roman" w:hAnsi="Raleway" w:cs="Montserrat-Light"/>
                <w:b/>
                <w:bCs/>
                <w:sz w:val="18"/>
                <w:szCs w:val="18"/>
                <w:lang w:eastAsia="pl-PL"/>
              </w:rPr>
              <w:t xml:space="preserve"> kandydata Wykonawcy</w:t>
            </w:r>
          </w:p>
        </w:tc>
        <w:tc>
          <w:tcPr>
            <w:tcW w:w="3535" w:type="dxa"/>
            <w:vAlign w:val="center"/>
          </w:tcPr>
          <w:p w14:paraId="2699C65C" w14:textId="21DFC8EF" w:rsidR="00BB06DE" w:rsidRPr="0021225C" w:rsidRDefault="00724850" w:rsidP="00BB06DE">
            <w:pPr>
              <w:suppressAutoHyphens w:val="0"/>
              <w:autoSpaceDE w:val="0"/>
              <w:autoSpaceDN w:val="0"/>
              <w:adjustRightInd w:val="0"/>
              <w:spacing w:after="0" w:line="240" w:lineRule="auto"/>
              <w:jc w:val="center"/>
              <w:rPr>
                <w:rFonts w:ascii="Raleway" w:eastAsia="Times New Roman" w:hAnsi="Raleway" w:cs="Montserrat-Light"/>
                <w:b/>
                <w:bCs/>
                <w:sz w:val="18"/>
                <w:szCs w:val="18"/>
                <w:lang w:eastAsia="pl-PL"/>
              </w:rPr>
            </w:pPr>
            <w:r>
              <w:rPr>
                <w:rFonts w:ascii="Raleway" w:eastAsia="Times New Roman" w:hAnsi="Raleway" w:cs="Montserrat-Light"/>
                <w:b/>
                <w:bCs/>
                <w:sz w:val="18"/>
                <w:szCs w:val="18"/>
                <w:lang w:eastAsia="pl-PL"/>
              </w:rPr>
              <w:t>Wymiar czasu pracy</w:t>
            </w:r>
          </w:p>
        </w:tc>
      </w:tr>
      <w:tr w:rsidR="00BB06DE" w:rsidRPr="0021225C" w14:paraId="09E0F682" w14:textId="77777777" w:rsidTr="5FC7C3C1">
        <w:tc>
          <w:tcPr>
            <w:tcW w:w="562" w:type="dxa"/>
          </w:tcPr>
          <w:p w14:paraId="1BF73580" w14:textId="1052E8D7" w:rsidR="00BB06DE" w:rsidRPr="0021225C" w:rsidRDefault="00BB06DE" w:rsidP="00BB06DE">
            <w:pPr>
              <w:pStyle w:val="NormalnyWeb"/>
              <w:spacing w:before="0" w:beforeAutospacing="0" w:after="0" w:afterAutospacing="0"/>
              <w:jc w:val="both"/>
              <w:rPr>
                <w:rFonts w:ascii="Raleway" w:hAnsi="Raleway" w:cs="Arial"/>
                <w:color w:val="000000"/>
                <w:sz w:val="18"/>
                <w:szCs w:val="18"/>
              </w:rPr>
            </w:pPr>
            <w:r w:rsidRPr="0021225C">
              <w:rPr>
                <w:rFonts w:ascii="Raleway" w:hAnsi="Raleway" w:cs="Arial"/>
                <w:color w:val="000000"/>
                <w:sz w:val="18"/>
                <w:szCs w:val="18"/>
              </w:rPr>
              <w:t>1.</w:t>
            </w:r>
          </w:p>
        </w:tc>
        <w:tc>
          <w:tcPr>
            <w:tcW w:w="1134" w:type="dxa"/>
            <w:vAlign w:val="center"/>
          </w:tcPr>
          <w:p w14:paraId="30DEFFB0" w14:textId="558785DC" w:rsidR="00BB06DE" w:rsidRPr="0021225C" w:rsidRDefault="00BB06DE" w:rsidP="00BB06DE">
            <w:pPr>
              <w:pStyle w:val="NormalnyWeb"/>
              <w:spacing w:before="0" w:beforeAutospacing="0" w:after="0" w:afterAutospacing="0"/>
              <w:jc w:val="center"/>
              <w:rPr>
                <w:rFonts w:ascii="Raleway" w:hAnsi="Raleway" w:cs="Arial"/>
                <w:color w:val="000000"/>
                <w:sz w:val="18"/>
                <w:szCs w:val="18"/>
              </w:rPr>
            </w:pPr>
            <w:r w:rsidRPr="0021225C">
              <w:rPr>
                <w:rFonts w:ascii="Raleway" w:hAnsi="Raleway"/>
                <w:bCs/>
                <w:color w:val="000000"/>
                <w:sz w:val="18"/>
                <w:szCs w:val="18"/>
              </w:rPr>
              <w:t>Architekt - Lider techniczny</w:t>
            </w:r>
          </w:p>
        </w:tc>
        <w:tc>
          <w:tcPr>
            <w:tcW w:w="4536" w:type="dxa"/>
            <w:vAlign w:val="center"/>
          </w:tcPr>
          <w:p w14:paraId="011240A6" w14:textId="008645D9" w:rsidR="004A2352" w:rsidRDefault="004A2352" w:rsidP="5FC7C3C1">
            <w:pPr>
              <w:pStyle w:val="Akapitzlist"/>
              <w:numPr>
                <w:ilvl w:val="0"/>
                <w:numId w:val="1"/>
              </w:numPr>
              <w:spacing w:after="0"/>
              <w:ind w:left="270" w:hanging="270"/>
              <w:jc w:val="both"/>
              <w:rPr>
                <w:rFonts w:ascii="Raleway" w:eastAsia="Raleway" w:hAnsi="Raleway" w:cs="Raleway"/>
                <w:sz w:val="18"/>
                <w:szCs w:val="18"/>
              </w:rPr>
            </w:pPr>
            <w:r w:rsidRPr="004A2352">
              <w:rPr>
                <w:rFonts w:ascii="Raleway" w:eastAsia="Raleway" w:hAnsi="Raleway" w:cs="Raleway"/>
                <w:sz w:val="18"/>
                <w:szCs w:val="18"/>
              </w:rPr>
              <w:t>Projektowanie koncepcji oraz wysokopoziomowej architektury rozwiązania informatycznego</w:t>
            </w:r>
            <w:r>
              <w:rPr>
                <w:rFonts w:ascii="Raleway" w:eastAsia="Raleway" w:hAnsi="Raleway" w:cs="Raleway"/>
                <w:sz w:val="18"/>
                <w:szCs w:val="18"/>
              </w:rPr>
              <w:t xml:space="preserve"> </w:t>
            </w:r>
            <w:r w:rsidRPr="004A2352">
              <w:rPr>
                <w:rFonts w:ascii="Raleway" w:eastAsia="Raleway" w:hAnsi="Raleway" w:cs="Raleway"/>
                <w:sz w:val="18"/>
                <w:szCs w:val="18"/>
              </w:rPr>
              <w:t>.</w:t>
            </w:r>
            <w:r>
              <w:rPr>
                <w:rFonts w:ascii="Raleway" w:eastAsia="Raleway" w:hAnsi="Raleway" w:cs="Raleway"/>
                <w:sz w:val="18"/>
                <w:szCs w:val="18"/>
              </w:rPr>
              <w:t>realizowanego w ramach projektu B+R</w:t>
            </w:r>
            <w:r w:rsidRPr="004A2352">
              <w:rPr>
                <w:rFonts w:ascii="Raleway" w:eastAsia="Raleway" w:hAnsi="Raleway" w:cs="Raleway"/>
                <w:sz w:val="18"/>
                <w:szCs w:val="18"/>
              </w:rPr>
              <w:t xml:space="preserve"> </w:t>
            </w:r>
          </w:p>
          <w:p w14:paraId="6A176FF1" w14:textId="77777777" w:rsidR="00B40A0A" w:rsidRDefault="004A2352" w:rsidP="5FC7C3C1">
            <w:pPr>
              <w:pStyle w:val="Akapitzlist"/>
              <w:numPr>
                <w:ilvl w:val="0"/>
                <w:numId w:val="1"/>
              </w:numPr>
              <w:spacing w:after="0"/>
              <w:ind w:left="270" w:hanging="270"/>
              <w:jc w:val="both"/>
              <w:rPr>
                <w:rFonts w:ascii="Raleway" w:eastAsia="Raleway" w:hAnsi="Raleway" w:cs="Raleway"/>
                <w:sz w:val="18"/>
                <w:szCs w:val="18"/>
              </w:rPr>
            </w:pPr>
            <w:r w:rsidRPr="004A2352">
              <w:rPr>
                <w:rFonts w:ascii="Raleway" w:eastAsia="Raleway" w:hAnsi="Raleway" w:cs="Raleway"/>
                <w:sz w:val="18"/>
                <w:szCs w:val="18"/>
              </w:rPr>
              <w:t>Wykonawstwo techniczne i architektoniczne prac projektowych poszczególnych modułów rozwiązania</w:t>
            </w:r>
          </w:p>
          <w:p w14:paraId="5C847789" w14:textId="70949D06" w:rsidR="00BB06DE" w:rsidRPr="0021225C" w:rsidRDefault="16A01426" w:rsidP="5FC7C3C1">
            <w:pPr>
              <w:pStyle w:val="Akapitzlist"/>
              <w:numPr>
                <w:ilvl w:val="0"/>
                <w:numId w:val="1"/>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 xml:space="preserve">Tworzenie </w:t>
            </w:r>
            <w:r w:rsidR="00586214">
              <w:rPr>
                <w:rFonts w:ascii="Raleway" w:eastAsia="Raleway" w:hAnsi="Raleway" w:cs="Raleway"/>
                <w:sz w:val="18"/>
                <w:szCs w:val="18"/>
              </w:rPr>
              <w:t>dokumentacji</w:t>
            </w:r>
            <w:r w:rsidRPr="5FC7C3C1">
              <w:rPr>
                <w:rFonts w:ascii="Raleway" w:eastAsia="Raleway" w:hAnsi="Raleway" w:cs="Raleway"/>
                <w:sz w:val="18"/>
                <w:szCs w:val="18"/>
              </w:rPr>
              <w:t xml:space="preserve"> architektoniczn</w:t>
            </w:r>
            <w:r w:rsidR="00586214">
              <w:rPr>
                <w:rFonts w:ascii="Raleway" w:eastAsia="Raleway" w:hAnsi="Raleway" w:cs="Raleway"/>
                <w:sz w:val="18"/>
                <w:szCs w:val="18"/>
              </w:rPr>
              <w:t>ej</w:t>
            </w:r>
            <w:r w:rsidRPr="5FC7C3C1">
              <w:rPr>
                <w:rFonts w:ascii="Raleway" w:eastAsia="Raleway" w:hAnsi="Raleway" w:cs="Raleway"/>
                <w:sz w:val="18"/>
                <w:szCs w:val="18"/>
              </w:rPr>
              <w:t xml:space="preserve"> oraz </w:t>
            </w:r>
            <w:r w:rsidR="00B40A0A">
              <w:rPr>
                <w:rFonts w:ascii="Raleway" w:eastAsia="Raleway" w:hAnsi="Raleway" w:cs="Raleway"/>
                <w:sz w:val="18"/>
                <w:szCs w:val="18"/>
              </w:rPr>
              <w:t>z</w:t>
            </w:r>
            <w:r w:rsidR="00B40A0A" w:rsidRPr="5FC7C3C1">
              <w:rPr>
                <w:rFonts w:ascii="Raleway" w:eastAsia="Raleway" w:hAnsi="Raleway" w:cs="Raleway"/>
                <w:sz w:val="18"/>
                <w:szCs w:val="18"/>
              </w:rPr>
              <w:t xml:space="preserve">arządzanie </w:t>
            </w:r>
            <w:r w:rsidRPr="5FC7C3C1">
              <w:rPr>
                <w:rFonts w:ascii="Raleway" w:eastAsia="Raleway" w:hAnsi="Raleway" w:cs="Raleway"/>
                <w:sz w:val="18"/>
                <w:szCs w:val="18"/>
              </w:rPr>
              <w:t>repozytorium architektonicznym oraz standardami IT</w:t>
            </w:r>
          </w:p>
          <w:p w14:paraId="05E8381E" w14:textId="03A8C1E7" w:rsidR="00BB06DE" w:rsidRPr="0021225C" w:rsidRDefault="16A01426" w:rsidP="5FC7C3C1">
            <w:pPr>
              <w:pStyle w:val="Akapitzlist"/>
              <w:numPr>
                <w:ilvl w:val="0"/>
                <w:numId w:val="1"/>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Tworzenie i konsultowanie pryncypiów architektonicznych</w:t>
            </w:r>
          </w:p>
          <w:p w14:paraId="6AD99584" w14:textId="7131C425" w:rsidR="00BB06DE" w:rsidRPr="0021225C" w:rsidRDefault="16A01426" w:rsidP="5FC7C3C1">
            <w:pPr>
              <w:pStyle w:val="Akapitzlist"/>
              <w:numPr>
                <w:ilvl w:val="0"/>
                <w:numId w:val="1"/>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Wyznacza</w:t>
            </w:r>
            <w:r w:rsidR="00FB3E42">
              <w:rPr>
                <w:rFonts w:ascii="Raleway" w:eastAsia="Raleway" w:hAnsi="Raleway" w:cs="Raleway"/>
                <w:sz w:val="18"/>
                <w:szCs w:val="18"/>
              </w:rPr>
              <w:t>nie</w:t>
            </w:r>
            <w:r w:rsidRPr="5FC7C3C1">
              <w:rPr>
                <w:rFonts w:ascii="Raleway" w:eastAsia="Raleway" w:hAnsi="Raleway" w:cs="Raleway"/>
                <w:sz w:val="18"/>
                <w:szCs w:val="18"/>
              </w:rPr>
              <w:t xml:space="preserve"> kierunków jakościowych w projek</w:t>
            </w:r>
            <w:r w:rsidR="008F133B">
              <w:rPr>
                <w:rFonts w:ascii="Raleway" w:eastAsia="Raleway" w:hAnsi="Raleway" w:cs="Raleway"/>
                <w:sz w:val="18"/>
                <w:szCs w:val="18"/>
              </w:rPr>
              <w:t>cie</w:t>
            </w:r>
          </w:p>
          <w:p w14:paraId="326E0FEA" w14:textId="720A568B" w:rsidR="00BB06DE" w:rsidRPr="0021225C" w:rsidRDefault="16A01426">
            <w:pPr>
              <w:pStyle w:val="Akapitzlist"/>
              <w:numPr>
                <w:ilvl w:val="0"/>
                <w:numId w:val="1"/>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Współpraca z zespołem i wsparcie</w:t>
            </w:r>
            <w:r w:rsidR="002F4DD6">
              <w:rPr>
                <w:rFonts w:ascii="Raleway" w:eastAsia="Raleway" w:hAnsi="Raleway" w:cs="Raleway"/>
                <w:sz w:val="18"/>
                <w:szCs w:val="18"/>
              </w:rPr>
              <w:t xml:space="preserve"> technologiczne</w:t>
            </w:r>
            <w:r w:rsidRPr="5FC7C3C1">
              <w:rPr>
                <w:rFonts w:ascii="Raleway" w:eastAsia="Raleway" w:hAnsi="Raleway" w:cs="Raleway"/>
                <w:sz w:val="18"/>
                <w:szCs w:val="18"/>
              </w:rPr>
              <w:t xml:space="preserve"> dla programistów,  </w:t>
            </w:r>
            <w:r w:rsidR="006921DD">
              <w:rPr>
                <w:rFonts w:ascii="Raleway" w:eastAsia="Raleway" w:hAnsi="Raleway" w:cs="Raleway"/>
                <w:sz w:val="18"/>
                <w:szCs w:val="18"/>
              </w:rPr>
              <w:t xml:space="preserve">merytoryczny nadzór nad </w:t>
            </w:r>
            <w:r w:rsidRPr="5FC7C3C1">
              <w:rPr>
                <w:rFonts w:ascii="Raleway" w:eastAsia="Raleway" w:hAnsi="Raleway" w:cs="Raleway"/>
                <w:sz w:val="18"/>
                <w:szCs w:val="18"/>
              </w:rPr>
              <w:t>jakości</w:t>
            </w:r>
            <w:r w:rsidR="006921DD">
              <w:rPr>
                <w:rFonts w:ascii="Raleway" w:eastAsia="Raleway" w:hAnsi="Raleway" w:cs="Raleway"/>
                <w:sz w:val="18"/>
                <w:szCs w:val="18"/>
              </w:rPr>
              <w:t>ą</w:t>
            </w:r>
            <w:r w:rsidRPr="5FC7C3C1">
              <w:rPr>
                <w:rFonts w:ascii="Raleway" w:eastAsia="Raleway" w:hAnsi="Raleway" w:cs="Raleway"/>
                <w:sz w:val="18"/>
                <w:szCs w:val="18"/>
              </w:rPr>
              <w:t xml:space="preserve"> ich wykonania</w:t>
            </w:r>
          </w:p>
          <w:p w14:paraId="5B705B43" w14:textId="50C10061" w:rsidR="00BB06DE" w:rsidRPr="0021225C" w:rsidRDefault="16A01426" w:rsidP="00FB3E42">
            <w:pPr>
              <w:pStyle w:val="Akapitzlist"/>
              <w:numPr>
                <w:ilvl w:val="0"/>
                <w:numId w:val="1"/>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Odpowiedzialność</w:t>
            </w:r>
            <w:r w:rsidR="006921DD">
              <w:rPr>
                <w:rFonts w:ascii="Raleway" w:eastAsia="Raleway" w:hAnsi="Raleway" w:cs="Raleway"/>
                <w:sz w:val="18"/>
                <w:szCs w:val="18"/>
              </w:rPr>
              <w:t xml:space="preserve"> za</w:t>
            </w:r>
            <w:r w:rsidRPr="5FC7C3C1">
              <w:rPr>
                <w:rFonts w:ascii="Raleway" w:eastAsia="Raleway" w:hAnsi="Raleway" w:cs="Raleway"/>
                <w:sz w:val="18"/>
                <w:szCs w:val="18"/>
              </w:rPr>
              <w:t xml:space="preserve"> prace</w:t>
            </w:r>
            <w:r w:rsidR="00AE61D1">
              <w:rPr>
                <w:rFonts w:ascii="Raleway" w:eastAsia="Raleway" w:hAnsi="Raleway" w:cs="Raleway"/>
                <w:sz w:val="18"/>
                <w:szCs w:val="18"/>
              </w:rPr>
              <w:t xml:space="preserve"> dostarczane przez siebie, a także</w:t>
            </w:r>
            <w:r w:rsidRPr="5FC7C3C1">
              <w:rPr>
                <w:rFonts w:ascii="Raleway" w:eastAsia="Raleway" w:hAnsi="Raleway" w:cs="Raleway"/>
                <w:sz w:val="18"/>
                <w:szCs w:val="18"/>
              </w:rPr>
              <w:t xml:space="preserve"> za jakość prac realizowanych przez współpracowników i partnerów</w:t>
            </w:r>
          </w:p>
        </w:tc>
        <w:tc>
          <w:tcPr>
            <w:tcW w:w="3535" w:type="dxa"/>
            <w:vAlign w:val="center"/>
          </w:tcPr>
          <w:p w14:paraId="1B3A4BCF" w14:textId="77777777" w:rsidR="000A39BD" w:rsidRDefault="00E979C3" w:rsidP="2C71F8F6">
            <w:pPr>
              <w:pStyle w:val="NormalnyWeb"/>
              <w:spacing w:before="0" w:beforeAutospacing="0" w:after="0" w:afterAutospacing="0"/>
              <w:jc w:val="both"/>
              <w:rPr>
                <w:rFonts w:ascii="Raleway" w:hAnsi="Raleway" w:cs="Arial"/>
                <w:color w:val="000000" w:themeColor="text1"/>
                <w:sz w:val="18"/>
                <w:szCs w:val="18"/>
              </w:rPr>
            </w:pPr>
            <w:r w:rsidRPr="2C71F8F6">
              <w:rPr>
                <w:rFonts w:ascii="Raleway" w:hAnsi="Raleway" w:cs="Arial"/>
                <w:color w:val="000000" w:themeColor="text1"/>
                <w:sz w:val="18"/>
                <w:szCs w:val="18"/>
              </w:rPr>
              <w:t>Planowane zaangażowanie wyn</w:t>
            </w:r>
            <w:r w:rsidR="007E57AF" w:rsidRPr="2C71F8F6">
              <w:rPr>
                <w:rFonts w:ascii="Raleway" w:hAnsi="Raleway" w:cs="Arial"/>
                <w:color w:val="000000" w:themeColor="text1"/>
                <w:sz w:val="18"/>
                <w:szCs w:val="18"/>
              </w:rPr>
              <w:t>iesie</w:t>
            </w:r>
            <w:r w:rsidR="000A39BD">
              <w:rPr>
                <w:rFonts w:ascii="Raleway" w:hAnsi="Raleway" w:cs="Arial"/>
                <w:color w:val="000000" w:themeColor="text1"/>
                <w:sz w:val="18"/>
                <w:szCs w:val="18"/>
              </w:rPr>
              <w:t>:</w:t>
            </w:r>
          </w:p>
          <w:p w14:paraId="442F0B54" w14:textId="43DC798C" w:rsidR="000A39BD" w:rsidRDefault="00574FBB" w:rsidP="00B40A0A">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sidRPr="2C71F8F6">
              <w:rPr>
                <w:rFonts w:ascii="Raleway" w:hAnsi="Raleway" w:cs="Arial"/>
                <w:b/>
                <w:bCs/>
                <w:color w:val="000000" w:themeColor="text1"/>
                <w:sz w:val="18"/>
                <w:szCs w:val="18"/>
              </w:rPr>
              <w:t xml:space="preserve">60 </w:t>
            </w:r>
            <w:r w:rsidR="00E979C3" w:rsidRPr="2C71F8F6">
              <w:rPr>
                <w:rFonts w:ascii="Raleway" w:hAnsi="Raleway" w:cs="Arial"/>
                <w:b/>
                <w:bCs/>
                <w:color w:val="000000" w:themeColor="text1"/>
                <w:sz w:val="18"/>
                <w:szCs w:val="18"/>
              </w:rPr>
              <w:t>godzin</w:t>
            </w:r>
            <w:r w:rsidR="53DCDFC2" w:rsidRPr="2C71F8F6">
              <w:rPr>
                <w:rFonts w:ascii="Raleway" w:hAnsi="Raleway" w:cs="Arial"/>
                <w:b/>
                <w:bCs/>
                <w:color w:val="000000" w:themeColor="text1"/>
                <w:sz w:val="18"/>
                <w:szCs w:val="18"/>
              </w:rPr>
              <w:t xml:space="preserve"> miesięcznie</w:t>
            </w:r>
            <w:r w:rsidR="00E979C3" w:rsidRPr="2C71F8F6">
              <w:rPr>
                <w:rFonts w:ascii="Raleway" w:hAnsi="Raleway" w:cs="Arial"/>
                <w:color w:val="000000" w:themeColor="text1"/>
                <w:sz w:val="18"/>
                <w:szCs w:val="18"/>
              </w:rPr>
              <w:t>, w okresie od marca 2025 do</w:t>
            </w:r>
            <w:r w:rsidR="72485E71" w:rsidRPr="2C71F8F6">
              <w:rPr>
                <w:rFonts w:ascii="Raleway" w:hAnsi="Raleway" w:cs="Arial"/>
                <w:color w:val="000000" w:themeColor="text1"/>
                <w:sz w:val="18"/>
                <w:szCs w:val="18"/>
              </w:rPr>
              <w:t xml:space="preserve"> </w:t>
            </w:r>
            <w:r w:rsidR="000A39BD">
              <w:rPr>
                <w:rFonts w:ascii="Raleway" w:hAnsi="Raleway" w:cs="Arial"/>
                <w:color w:val="000000" w:themeColor="text1"/>
                <w:sz w:val="18"/>
                <w:szCs w:val="18"/>
              </w:rPr>
              <w:t>sierpnia</w:t>
            </w:r>
            <w:r w:rsidR="000A39BD" w:rsidRPr="2C71F8F6">
              <w:rPr>
                <w:rFonts w:ascii="Raleway" w:hAnsi="Raleway" w:cs="Arial"/>
                <w:color w:val="000000" w:themeColor="text1"/>
                <w:sz w:val="18"/>
                <w:szCs w:val="18"/>
              </w:rPr>
              <w:t xml:space="preserve"> </w:t>
            </w:r>
            <w:r w:rsidR="00E979C3" w:rsidRPr="2C71F8F6">
              <w:rPr>
                <w:rFonts w:ascii="Raleway" w:hAnsi="Raleway" w:cs="Arial"/>
                <w:color w:val="000000" w:themeColor="text1"/>
                <w:sz w:val="18"/>
                <w:szCs w:val="18"/>
              </w:rPr>
              <w:t>202</w:t>
            </w:r>
            <w:r w:rsidR="000A39BD">
              <w:rPr>
                <w:rFonts w:ascii="Raleway" w:hAnsi="Raleway" w:cs="Arial"/>
                <w:color w:val="000000" w:themeColor="text1"/>
                <w:sz w:val="18"/>
                <w:szCs w:val="18"/>
              </w:rPr>
              <w:t>5</w:t>
            </w:r>
            <w:r w:rsidR="00E979C3" w:rsidRPr="2C71F8F6">
              <w:rPr>
                <w:rFonts w:ascii="Raleway" w:hAnsi="Raleway" w:cs="Arial"/>
                <w:color w:val="000000" w:themeColor="text1"/>
                <w:sz w:val="18"/>
                <w:szCs w:val="18"/>
              </w:rPr>
              <w:t>.</w:t>
            </w:r>
            <w:r w:rsidR="000A39BD">
              <w:rPr>
                <w:rFonts w:ascii="Raleway" w:hAnsi="Raleway" w:cs="Arial"/>
                <w:color w:val="000000" w:themeColor="text1"/>
                <w:sz w:val="18"/>
                <w:szCs w:val="18"/>
              </w:rPr>
              <w:t xml:space="preserve"> </w:t>
            </w:r>
          </w:p>
          <w:p w14:paraId="5B519AD6" w14:textId="77777777" w:rsidR="000A39BD" w:rsidRDefault="000A39BD" w:rsidP="00B40A0A">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sidRPr="00B40A0A">
              <w:rPr>
                <w:rFonts w:ascii="Raleway" w:hAnsi="Raleway" w:cs="Arial"/>
                <w:b/>
                <w:bCs/>
                <w:color w:val="000000" w:themeColor="text1"/>
                <w:sz w:val="18"/>
                <w:szCs w:val="18"/>
              </w:rPr>
              <w:t>100 godzin miesięcznie</w:t>
            </w:r>
            <w:r>
              <w:rPr>
                <w:rFonts w:ascii="Raleway" w:hAnsi="Raleway" w:cs="Arial"/>
                <w:color w:val="000000" w:themeColor="text1"/>
                <w:sz w:val="18"/>
                <w:szCs w:val="18"/>
              </w:rPr>
              <w:t xml:space="preserve"> od września 2025 do listopada 2026</w:t>
            </w:r>
          </w:p>
          <w:p w14:paraId="2EB26887" w14:textId="1066CA3C" w:rsidR="00E979C3" w:rsidRPr="00E979C3" w:rsidRDefault="000A39BD" w:rsidP="00B40A0A">
            <w:pPr>
              <w:pStyle w:val="NormalnyWeb"/>
              <w:numPr>
                <w:ilvl w:val="0"/>
                <w:numId w:val="26"/>
              </w:numPr>
              <w:spacing w:before="0" w:beforeAutospacing="0" w:after="0" w:afterAutospacing="0"/>
              <w:ind w:left="319" w:hanging="284"/>
              <w:jc w:val="both"/>
              <w:rPr>
                <w:rFonts w:ascii="Raleway" w:hAnsi="Raleway" w:cs="Arial"/>
                <w:color w:val="000000"/>
                <w:sz w:val="18"/>
                <w:szCs w:val="18"/>
              </w:rPr>
            </w:pPr>
            <w:r w:rsidRPr="00B40A0A">
              <w:rPr>
                <w:rFonts w:ascii="Raleway" w:hAnsi="Raleway" w:cs="Arial"/>
                <w:b/>
                <w:bCs/>
                <w:color w:val="000000" w:themeColor="text1"/>
                <w:sz w:val="18"/>
                <w:szCs w:val="18"/>
              </w:rPr>
              <w:t>60 godzin miesięcznie</w:t>
            </w:r>
            <w:r>
              <w:rPr>
                <w:rFonts w:ascii="Raleway" w:hAnsi="Raleway" w:cs="Arial"/>
                <w:color w:val="000000" w:themeColor="text1"/>
                <w:sz w:val="18"/>
                <w:szCs w:val="18"/>
              </w:rPr>
              <w:t xml:space="preserve"> od grudnia 2026 do sierpnia 2027</w:t>
            </w:r>
          </w:p>
          <w:p w14:paraId="7603C672" w14:textId="4B7040C6" w:rsidR="00BB06DE" w:rsidRPr="00237887" w:rsidRDefault="00BB06DE" w:rsidP="2C71F8F6">
            <w:pPr>
              <w:pStyle w:val="NormalnyWeb"/>
              <w:spacing w:before="0" w:beforeAutospacing="0" w:after="0" w:afterAutospacing="0"/>
              <w:jc w:val="both"/>
              <w:rPr>
                <w:rFonts w:ascii="Raleway" w:hAnsi="Raleway" w:cs="Arial"/>
                <w:color w:val="000000"/>
                <w:sz w:val="18"/>
                <w:szCs w:val="18"/>
              </w:rPr>
            </w:pPr>
          </w:p>
        </w:tc>
      </w:tr>
      <w:tr w:rsidR="00BB06DE" w:rsidRPr="0021225C" w14:paraId="7474EA33" w14:textId="77777777" w:rsidTr="5FC7C3C1">
        <w:tc>
          <w:tcPr>
            <w:tcW w:w="562" w:type="dxa"/>
          </w:tcPr>
          <w:p w14:paraId="36354229" w14:textId="440CE8EC" w:rsidR="00BB06DE" w:rsidRPr="0021225C" w:rsidRDefault="00BB06DE" w:rsidP="00BB06DE">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21225C">
              <w:rPr>
                <w:rFonts w:ascii="Raleway" w:eastAsia="Times New Roman" w:hAnsi="Raleway" w:cs="Montserrat-Light"/>
                <w:sz w:val="18"/>
                <w:szCs w:val="18"/>
                <w:lang w:eastAsia="pl-PL"/>
              </w:rPr>
              <w:t>2.</w:t>
            </w:r>
          </w:p>
        </w:tc>
        <w:tc>
          <w:tcPr>
            <w:tcW w:w="1134" w:type="dxa"/>
            <w:vAlign w:val="center"/>
          </w:tcPr>
          <w:p w14:paraId="165D8CB5" w14:textId="4B2739D7" w:rsidR="00BB06DE" w:rsidRPr="0021225C" w:rsidRDefault="00BB06DE" w:rsidP="00BB06DE">
            <w:pPr>
              <w:pStyle w:val="Default"/>
              <w:jc w:val="center"/>
              <w:rPr>
                <w:rFonts w:ascii="Raleway" w:hAnsi="Raleway"/>
                <w:sz w:val="18"/>
                <w:szCs w:val="18"/>
              </w:rPr>
            </w:pPr>
            <w:r w:rsidRPr="0021225C">
              <w:rPr>
                <w:rFonts w:ascii="Raleway" w:hAnsi="Raleway" w:cs="Calibri"/>
                <w:bCs/>
                <w:sz w:val="18"/>
                <w:szCs w:val="18"/>
              </w:rPr>
              <w:t>Ekspert ds. Analizy Danych</w:t>
            </w:r>
          </w:p>
        </w:tc>
        <w:tc>
          <w:tcPr>
            <w:tcW w:w="4536" w:type="dxa"/>
            <w:vAlign w:val="center"/>
          </w:tcPr>
          <w:p w14:paraId="1F994F08" w14:textId="47ECCB6D" w:rsidR="00BB06DE" w:rsidRPr="0021225C" w:rsidRDefault="30C9E5F3" w:rsidP="5FC7C3C1">
            <w:pPr>
              <w:pStyle w:val="Akapitzlist"/>
              <w:numPr>
                <w:ilvl w:val="0"/>
                <w:numId w:val="6"/>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Projektowanie i wdrażanie algorytmów dotyczących gromadzenia, analizowania i interpretowania dużych zbiorów danych</w:t>
            </w:r>
          </w:p>
          <w:p w14:paraId="652AC3F6" w14:textId="5F19BC6F" w:rsidR="005C0948" w:rsidRDefault="005C0948" w:rsidP="005C0948">
            <w:pPr>
              <w:pStyle w:val="Akapitzlist"/>
              <w:numPr>
                <w:ilvl w:val="0"/>
                <w:numId w:val="6"/>
              </w:numPr>
              <w:spacing w:after="0"/>
              <w:ind w:left="270" w:hanging="270"/>
              <w:jc w:val="both"/>
              <w:rPr>
                <w:rFonts w:ascii="Raleway" w:eastAsia="Raleway" w:hAnsi="Raleway" w:cs="Raleway"/>
                <w:sz w:val="18"/>
                <w:szCs w:val="18"/>
              </w:rPr>
            </w:pPr>
            <w:r>
              <w:rPr>
                <w:rFonts w:ascii="Raleway" w:eastAsia="Raleway" w:hAnsi="Raleway" w:cs="Raleway"/>
                <w:sz w:val="18"/>
                <w:szCs w:val="18"/>
              </w:rPr>
              <w:t>O</w:t>
            </w:r>
            <w:r w:rsidRPr="00B51F5A">
              <w:rPr>
                <w:rFonts w:ascii="Raleway" w:eastAsia="Raleway" w:hAnsi="Raleway" w:cs="Raleway"/>
                <w:sz w:val="18"/>
                <w:szCs w:val="18"/>
              </w:rPr>
              <w:t>pracowanie efektywnych metod syntezy i priorytetyzowania informacji pozyskiwanych z sensorów na podstawie uzyskanej fuzji danych</w:t>
            </w:r>
          </w:p>
          <w:p w14:paraId="57AF8F87" w14:textId="0D0360B2" w:rsidR="00BB06DE" w:rsidRPr="0021225C" w:rsidRDefault="00FB3E42" w:rsidP="5FC7C3C1">
            <w:pPr>
              <w:pStyle w:val="Akapitzlist"/>
              <w:numPr>
                <w:ilvl w:val="0"/>
                <w:numId w:val="6"/>
              </w:numPr>
              <w:spacing w:after="0"/>
              <w:ind w:left="270" w:hanging="270"/>
              <w:jc w:val="both"/>
              <w:rPr>
                <w:rFonts w:ascii="Raleway" w:eastAsia="Raleway" w:hAnsi="Raleway" w:cs="Raleway"/>
                <w:sz w:val="18"/>
                <w:szCs w:val="18"/>
              </w:rPr>
            </w:pPr>
            <w:r>
              <w:rPr>
                <w:rFonts w:ascii="Raleway" w:eastAsia="Raleway" w:hAnsi="Raleway" w:cs="Raleway"/>
                <w:sz w:val="18"/>
                <w:szCs w:val="18"/>
              </w:rPr>
              <w:t>Stosowanie</w:t>
            </w:r>
            <w:r w:rsidR="30C9E5F3" w:rsidRPr="5FC7C3C1">
              <w:rPr>
                <w:rFonts w:ascii="Raleway" w:eastAsia="Raleway" w:hAnsi="Raleway" w:cs="Raleway"/>
                <w:sz w:val="18"/>
                <w:szCs w:val="18"/>
              </w:rPr>
              <w:t xml:space="preserve"> zaawansowan</w:t>
            </w:r>
            <w:r>
              <w:rPr>
                <w:rFonts w:ascii="Raleway" w:eastAsia="Raleway" w:hAnsi="Raleway" w:cs="Raleway"/>
                <w:sz w:val="18"/>
                <w:szCs w:val="18"/>
              </w:rPr>
              <w:t>ych</w:t>
            </w:r>
            <w:r w:rsidR="30C9E5F3" w:rsidRPr="5FC7C3C1">
              <w:rPr>
                <w:rFonts w:ascii="Raleway" w:eastAsia="Raleway" w:hAnsi="Raleway" w:cs="Raleway"/>
                <w:sz w:val="18"/>
                <w:szCs w:val="18"/>
              </w:rPr>
              <w:t xml:space="preserve"> technik symulacji, aby przyspieszyć</w:t>
            </w:r>
            <w:r w:rsidR="008B0057">
              <w:rPr>
                <w:rFonts w:ascii="Raleway" w:eastAsia="Raleway" w:hAnsi="Raleway" w:cs="Raleway"/>
                <w:sz w:val="18"/>
                <w:szCs w:val="18"/>
              </w:rPr>
              <w:t xml:space="preserve"> </w:t>
            </w:r>
            <w:r w:rsidR="30C9E5F3" w:rsidRPr="5FC7C3C1">
              <w:rPr>
                <w:rFonts w:ascii="Raleway" w:eastAsia="Raleway" w:hAnsi="Raleway" w:cs="Raleway"/>
                <w:sz w:val="18"/>
                <w:szCs w:val="18"/>
              </w:rPr>
              <w:t>symulacje i poprawić dokładność opracowywanych danych i raportów</w:t>
            </w:r>
          </w:p>
          <w:p w14:paraId="0BF5AC62" w14:textId="26F28D92" w:rsidR="00BB06DE" w:rsidRPr="0021225C" w:rsidRDefault="30C9E5F3" w:rsidP="5FC7C3C1">
            <w:pPr>
              <w:pStyle w:val="Akapitzlist"/>
              <w:numPr>
                <w:ilvl w:val="0"/>
                <w:numId w:val="6"/>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Wykorzyst</w:t>
            </w:r>
            <w:r w:rsidR="00FB3E42">
              <w:rPr>
                <w:rFonts w:ascii="Raleway" w:eastAsia="Raleway" w:hAnsi="Raleway" w:cs="Raleway"/>
                <w:sz w:val="18"/>
                <w:szCs w:val="18"/>
              </w:rPr>
              <w:t>ywanie</w:t>
            </w:r>
            <w:r w:rsidRPr="5FC7C3C1">
              <w:rPr>
                <w:rFonts w:ascii="Raleway" w:eastAsia="Raleway" w:hAnsi="Raleway" w:cs="Raleway"/>
                <w:sz w:val="18"/>
                <w:szCs w:val="18"/>
              </w:rPr>
              <w:t xml:space="preserve"> odpowiednich bibliotek Python lub Java do wdrażania wydajnych i skalowalnych przepływów pracy symulacji</w:t>
            </w:r>
          </w:p>
          <w:p w14:paraId="51A10A2E" w14:textId="30F671DC" w:rsidR="00BB06DE" w:rsidRPr="0021225C" w:rsidRDefault="30C9E5F3" w:rsidP="5FC7C3C1">
            <w:pPr>
              <w:pStyle w:val="Akapitzlist"/>
              <w:numPr>
                <w:ilvl w:val="0"/>
                <w:numId w:val="6"/>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Komunikacja koncepcji technicznych zarówno odbiorcom technicznym, jak i nietechnicznym</w:t>
            </w:r>
          </w:p>
          <w:p w14:paraId="1F81FFAB" w14:textId="7FC39531" w:rsidR="005C0948" w:rsidRDefault="005C0948" w:rsidP="5FC7C3C1">
            <w:pPr>
              <w:pStyle w:val="Akapitzlist"/>
              <w:numPr>
                <w:ilvl w:val="0"/>
                <w:numId w:val="6"/>
              </w:numPr>
              <w:spacing w:after="0"/>
              <w:ind w:left="270" w:hanging="270"/>
              <w:jc w:val="both"/>
              <w:rPr>
                <w:rFonts w:ascii="Raleway" w:eastAsia="Raleway" w:hAnsi="Raleway" w:cs="Raleway"/>
                <w:sz w:val="18"/>
                <w:szCs w:val="18"/>
              </w:rPr>
            </w:pPr>
            <w:r w:rsidRPr="00B40A0A">
              <w:rPr>
                <w:rFonts w:ascii="Raleway" w:eastAsia="Raleway" w:hAnsi="Raleway" w:cs="Raleway"/>
                <w:sz w:val="18"/>
                <w:szCs w:val="18"/>
              </w:rPr>
              <w:t>Optymalizacja procesów: Wdrażanie i usprawnianie narzędzi oraz metod analitycznych w ramach realizowanego projektu</w:t>
            </w:r>
          </w:p>
          <w:p w14:paraId="7BFEF93E" w14:textId="49940223" w:rsidR="00BB06DE" w:rsidRPr="0021225C" w:rsidRDefault="00BB06DE" w:rsidP="00B40A0A"/>
        </w:tc>
        <w:tc>
          <w:tcPr>
            <w:tcW w:w="3535" w:type="dxa"/>
            <w:vAlign w:val="center"/>
          </w:tcPr>
          <w:p w14:paraId="02065C0D" w14:textId="77777777" w:rsidR="000A39BD" w:rsidRPr="00841E1A" w:rsidRDefault="000A39BD" w:rsidP="000A39BD">
            <w:pPr>
              <w:pStyle w:val="NormalnyWeb"/>
              <w:spacing w:before="0" w:beforeAutospacing="0" w:after="0" w:afterAutospacing="0"/>
              <w:jc w:val="both"/>
              <w:rPr>
                <w:rFonts w:ascii="Raleway" w:hAnsi="Raleway" w:cs="Arial"/>
                <w:color w:val="000000" w:themeColor="text1"/>
                <w:sz w:val="18"/>
                <w:szCs w:val="18"/>
              </w:rPr>
            </w:pPr>
            <w:r w:rsidRPr="00841E1A">
              <w:rPr>
                <w:rFonts w:ascii="Raleway" w:hAnsi="Raleway" w:cs="Arial"/>
                <w:color w:val="000000" w:themeColor="text1"/>
                <w:sz w:val="18"/>
                <w:szCs w:val="18"/>
              </w:rPr>
              <w:t>Planowane zaangażowanie wyniesie:</w:t>
            </w:r>
          </w:p>
          <w:p w14:paraId="4905FE1E" w14:textId="07EB1CF8" w:rsidR="000A39BD" w:rsidRPr="00841E1A" w:rsidRDefault="000A39BD" w:rsidP="000A39BD">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sidRPr="00841E1A">
              <w:rPr>
                <w:rFonts w:ascii="Raleway" w:hAnsi="Raleway" w:cs="Arial"/>
                <w:b/>
                <w:bCs/>
                <w:color w:val="000000" w:themeColor="text1"/>
                <w:sz w:val="18"/>
                <w:szCs w:val="18"/>
              </w:rPr>
              <w:t>40 godzin miesięcznie</w:t>
            </w:r>
            <w:r w:rsidRPr="00841E1A">
              <w:rPr>
                <w:rFonts w:ascii="Raleway" w:hAnsi="Raleway" w:cs="Arial"/>
                <w:color w:val="000000" w:themeColor="text1"/>
                <w:sz w:val="18"/>
                <w:szCs w:val="18"/>
              </w:rPr>
              <w:t xml:space="preserve">, w okresie od marca 2025 do sierpnia 2025. </w:t>
            </w:r>
          </w:p>
          <w:p w14:paraId="05F2A2DD" w14:textId="4B743C80" w:rsidR="000A39BD" w:rsidRPr="00841E1A" w:rsidRDefault="00AE61D1" w:rsidP="000A39BD">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sidRPr="00841E1A">
              <w:rPr>
                <w:rFonts w:ascii="Raleway" w:hAnsi="Raleway" w:cs="Arial"/>
                <w:b/>
                <w:bCs/>
                <w:color w:val="000000" w:themeColor="text1"/>
                <w:sz w:val="18"/>
                <w:szCs w:val="18"/>
              </w:rPr>
              <w:t>75</w:t>
            </w:r>
            <w:r w:rsidR="000A39BD" w:rsidRPr="00841E1A">
              <w:rPr>
                <w:rFonts w:ascii="Raleway" w:hAnsi="Raleway" w:cs="Arial"/>
                <w:b/>
                <w:bCs/>
                <w:color w:val="000000" w:themeColor="text1"/>
                <w:sz w:val="18"/>
                <w:szCs w:val="18"/>
              </w:rPr>
              <w:t xml:space="preserve"> godzin miesięcznie</w:t>
            </w:r>
            <w:r w:rsidR="000A39BD" w:rsidRPr="00841E1A">
              <w:rPr>
                <w:rFonts w:ascii="Raleway" w:hAnsi="Raleway" w:cs="Arial"/>
                <w:color w:val="000000" w:themeColor="text1"/>
                <w:sz w:val="18"/>
                <w:szCs w:val="18"/>
              </w:rPr>
              <w:t xml:space="preserve"> od września 2025 do </w:t>
            </w:r>
            <w:r w:rsidRPr="00841E1A">
              <w:rPr>
                <w:rFonts w:ascii="Raleway" w:hAnsi="Raleway" w:cs="Arial"/>
                <w:color w:val="000000" w:themeColor="text1"/>
                <w:sz w:val="18"/>
                <w:szCs w:val="18"/>
              </w:rPr>
              <w:t>maja</w:t>
            </w:r>
            <w:r w:rsidR="000A39BD" w:rsidRPr="00841E1A">
              <w:rPr>
                <w:rFonts w:ascii="Raleway" w:hAnsi="Raleway" w:cs="Arial"/>
                <w:color w:val="000000" w:themeColor="text1"/>
                <w:sz w:val="18"/>
                <w:szCs w:val="18"/>
              </w:rPr>
              <w:t xml:space="preserve"> 2026</w:t>
            </w:r>
          </w:p>
          <w:p w14:paraId="485EBA39" w14:textId="08C61591" w:rsidR="000A39BD" w:rsidRPr="00841E1A" w:rsidRDefault="00AE61D1" w:rsidP="000A39BD">
            <w:pPr>
              <w:pStyle w:val="NormalnyWeb"/>
              <w:numPr>
                <w:ilvl w:val="0"/>
                <w:numId w:val="26"/>
              </w:numPr>
              <w:spacing w:before="0" w:beforeAutospacing="0" w:after="0" w:afterAutospacing="0"/>
              <w:ind w:left="319" w:hanging="284"/>
              <w:jc w:val="both"/>
              <w:rPr>
                <w:rFonts w:ascii="Raleway" w:hAnsi="Raleway" w:cs="Arial"/>
                <w:color w:val="000000"/>
                <w:sz w:val="18"/>
                <w:szCs w:val="18"/>
              </w:rPr>
            </w:pPr>
            <w:r w:rsidRPr="00841E1A">
              <w:rPr>
                <w:rFonts w:ascii="Raleway" w:hAnsi="Raleway" w:cs="Arial"/>
                <w:b/>
                <w:bCs/>
                <w:color w:val="000000" w:themeColor="text1"/>
                <w:sz w:val="18"/>
                <w:szCs w:val="18"/>
              </w:rPr>
              <w:t>65</w:t>
            </w:r>
            <w:r w:rsidR="000A39BD" w:rsidRPr="00841E1A">
              <w:rPr>
                <w:rFonts w:ascii="Raleway" w:hAnsi="Raleway" w:cs="Arial"/>
                <w:b/>
                <w:bCs/>
                <w:color w:val="000000" w:themeColor="text1"/>
                <w:sz w:val="18"/>
                <w:szCs w:val="18"/>
              </w:rPr>
              <w:t xml:space="preserve"> godzin miesięcznie</w:t>
            </w:r>
            <w:r w:rsidR="000A39BD" w:rsidRPr="00841E1A">
              <w:rPr>
                <w:rFonts w:ascii="Raleway" w:hAnsi="Raleway" w:cs="Arial"/>
                <w:color w:val="000000" w:themeColor="text1"/>
                <w:sz w:val="18"/>
                <w:szCs w:val="18"/>
              </w:rPr>
              <w:t xml:space="preserve"> od </w:t>
            </w:r>
            <w:r w:rsidRPr="00841E1A">
              <w:rPr>
                <w:rFonts w:ascii="Raleway" w:hAnsi="Raleway" w:cs="Arial"/>
                <w:color w:val="000000" w:themeColor="text1"/>
                <w:sz w:val="18"/>
                <w:szCs w:val="18"/>
              </w:rPr>
              <w:t>czerwca</w:t>
            </w:r>
            <w:r w:rsidR="000A39BD" w:rsidRPr="00841E1A">
              <w:rPr>
                <w:rFonts w:ascii="Raleway" w:hAnsi="Raleway" w:cs="Arial"/>
                <w:color w:val="000000" w:themeColor="text1"/>
                <w:sz w:val="18"/>
                <w:szCs w:val="18"/>
              </w:rPr>
              <w:t xml:space="preserve"> 2026 do </w:t>
            </w:r>
            <w:r w:rsidRPr="00841E1A">
              <w:rPr>
                <w:rFonts w:ascii="Raleway" w:hAnsi="Raleway" w:cs="Arial"/>
                <w:color w:val="000000" w:themeColor="text1"/>
                <w:sz w:val="18"/>
                <w:szCs w:val="18"/>
              </w:rPr>
              <w:t>listopada</w:t>
            </w:r>
            <w:r w:rsidR="000A39BD" w:rsidRPr="00841E1A">
              <w:rPr>
                <w:rFonts w:ascii="Raleway" w:hAnsi="Raleway" w:cs="Arial"/>
                <w:color w:val="000000" w:themeColor="text1"/>
                <w:sz w:val="18"/>
                <w:szCs w:val="18"/>
              </w:rPr>
              <w:t xml:space="preserve"> 202</w:t>
            </w:r>
            <w:r w:rsidRPr="00841E1A">
              <w:rPr>
                <w:rFonts w:ascii="Raleway" w:hAnsi="Raleway" w:cs="Arial"/>
                <w:color w:val="000000" w:themeColor="text1"/>
                <w:sz w:val="18"/>
                <w:szCs w:val="18"/>
              </w:rPr>
              <w:t>6</w:t>
            </w:r>
          </w:p>
          <w:p w14:paraId="7E87442C" w14:textId="75CBA898" w:rsidR="00AE61D1" w:rsidRPr="00841E1A" w:rsidRDefault="005A1FCE" w:rsidP="000A39BD">
            <w:pPr>
              <w:pStyle w:val="NormalnyWeb"/>
              <w:numPr>
                <w:ilvl w:val="0"/>
                <w:numId w:val="26"/>
              </w:numPr>
              <w:spacing w:before="0" w:beforeAutospacing="0" w:after="0" w:afterAutospacing="0"/>
              <w:ind w:left="319" w:hanging="284"/>
              <w:jc w:val="both"/>
              <w:rPr>
                <w:rFonts w:ascii="Raleway" w:hAnsi="Raleway" w:cs="Arial"/>
                <w:color w:val="000000"/>
                <w:sz w:val="18"/>
                <w:szCs w:val="18"/>
              </w:rPr>
            </w:pPr>
            <w:r>
              <w:rPr>
                <w:rFonts w:ascii="Raleway" w:hAnsi="Raleway" w:cs="Arial"/>
                <w:b/>
                <w:bCs/>
                <w:color w:val="000000" w:themeColor="text1"/>
                <w:sz w:val="18"/>
                <w:szCs w:val="18"/>
              </w:rPr>
              <w:t>40</w:t>
            </w:r>
            <w:r w:rsidRPr="00841E1A">
              <w:rPr>
                <w:rFonts w:ascii="Raleway" w:hAnsi="Raleway" w:cs="Arial"/>
                <w:b/>
                <w:bCs/>
                <w:color w:val="000000" w:themeColor="text1"/>
                <w:sz w:val="18"/>
                <w:szCs w:val="18"/>
              </w:rPr>
              <w:t xml:space="preserve"> </w:t>
            </w:r>
            <w:r w:rsidR="00AE61D1" w:rsidRPr="00841E1A">
              <w:rPr>
                <w:rFonts w:ascii="Raleway" w:hAnsi="Raleway" w:cs="Arial"/>
                <w:b/>
                <w:bCs/>
                <w:color w:val="000000" w:themeColor="text1"/>
                <w:sz w:val="18"/>
                <w:szCs w:val="18"/>
              </w:rPr>
              <w:t>godzi</w:t>
            </w:r>
            <w:r w:rsidR="00AB6D65" w:rsidRPr="00841E1A">
              <w:rPr>
                <w:rFonts w:ascii="Raleway" w:hAnsi="Raleway" w:cs="Arial"/>
                <w:b/>
                <w:bCs/>
                <w:color w:val="000000" w:themeColor="text1"/>
                <w:sz w:val="18"/>
                <w:szCs w:val="18"/>
              </w:rPr>
              <w:t>n</w:t>
            </w:r>
            <w:r w:rsidR="00AE61D1" w:rsidRPr="00841E1A">
              <w:rPr>
                <w:rFonts w:ascii="Raleway" w:hAnsi="Raleway" w:cs="Arial"/>
                <w:b/>
                <w:bCs/>
                <w:color w:val="000000" w:themeColor="text1"/>
                <w:sz w:val="18"/>
                <w:szCs w:val="18"/>
              </w:rPr>
              <w:t xml:space="preserve"> miesięcznie</w:t>
            </w:r>
            <w:r w:rsidR="00AE61D1" w:rsidRPr="00841E1A">
              <w:rPr>
                <w:rFonts w:ascii="Raleway" w:hAnsi="Raleway" w:cs="Arial"/>
                <w:color w:val="000000" w:themeColor="text1"/>
                <w:sz w:val="18"/>
                <w:szCs w:val="18"/>
              </w:rPr>
              <w:t xml:space="preserve"> od </w:t>
            </w:r>
            <w:r w:rsidR="002F4DD6">
              <w:rPr>
                <w:rFonts w:ascii="Raleway" w:hAnsi="Raleway" w:cs="Arial"/>
                <w:color w:val="000000" w:themeColor="text1"/>
                <w:sz w:val="18"/>
                <w:szCs w:val="18"/>
              </w:rPr>
              <w:t xml:space="preserve">grudnia </w:t>
            </w:r>
            <w:r w:rsidR="00AE61D1" w:rsidRPr="00841E1A">
              <w:rPr>
                <w:rFonts w:ascii="Raleway" w:hAnsi="Raleway" w:cs="Arial"/>
                <w:color w:val="000000" w:themeColor="text1"/>
                <w:sz w:val="18"/>
                <w:szCs w:val="18"/>
              </w:rPr>
              <w:t xml:space="preserve"> 202</w:t>
            </w:r>
            <w:r w:rsidR="002F4DD6">
              <w:rPr>
                <w:rFonts w:ascii="Raleway" w:hAnsi="Raleway" w:cs="Arial"/>
                <w:color w:val="000000" w:themeColor="text1"/>
                <w:sz w:val="18"/>
                <w:szCs w:val="18"/>
              </w:rPr>
              <w:t>6</w:t>
            </w:r>
            <w:r w:rsidR="00AE61D1" w:rsidRPr="00841E1A">
              <w:rPr>
                <w:rFonts w:ascii="Raleway" w:hAnsi="Raleway" w:cs="Arial"/>
                <w:color w:val="000000" w:themeColor="text1"/>
                <w:sz w:val="18"/>
                <w:szCs w:val="18"/>
              </w:rPr>
              <w:t xml:space="preserve"> do sierpnia 2027</w:t>
            </w:r>
          </w:p>
          <w:p w14:paraId="1DEBA711" w14:textId="21EF80D4" w:rsidR="00BB06DE" w:rsidRPr="00237887" w:rsidRDefault="00BB06DE" w:rsidP="2C71F8F6">
            <w:pPr>
              <w:pStyle w:val="NormalnyWeb"/>
              <w:spacing w:before="0" w:beforeAutospacing="0" w:after="0" w:afterAutospacing="0"/>
              <w:jc w:val="both"/>
              <w:rPr>
                <w:rFonts w:ascii="Raleway" w:hAnsi="Raleway" w:cs="Arial"/>
                <w:color w:val="000000" w:themeColor="text1"/>
                <w:sz w:val="18"/>
                <w:szCs w:val="18"/>
              </w:rPr>
            </w:pPr>
          </w:p>
        </w:tc>
      </w:tr>
      <w:tr w:rsidR="00BB06DE" w:rsidRPr="0021225C" w14:paraId="1BA367A6" w14:textId="77777777" w:rsidTr="5FC7C3C1">
        <w:tc>
          <w:tcPr>
            <w:tcW w:w="562" w:type="dxa"/>
          </w:tcPr>
          <w:p w14:paraId="63118D2C" w14:textId="2FE20B98" w:rsidR="00BB06DE" w:rsidRPr="0021225C" w:rsidRDefault="00BB06DE" w:rsidP="00BB06DE">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21225C">
              <w:rPr>
                <w:rFonts w:ascii="Raleway" w:eastAsia="Times New Roman" w:hAnsi="Raleway" w:cs="Montserrat-Light"/>
                <w:sz w:val="18"/>
                <w:szCs w:val="18"/>
                <w:lang w:eastAsia="pl-PL"/>
              </w:rPr>
              <w:lastRenderedPageBreak/>
              <w:t>3.</w:t>
            </w:r>
          </w:p>
        </w:tc>
        <w:tc>
          <w:tcPr>
            <w:tcW w:w="1134" w:type="dxa"/>
            <w:vAlign w:val="center"/>
          </w:tcPr>
          <w:p w14:paraId="44499B1E" w14:textId="6421E2B8" w:rsidR="00BB06DE" w:rsidRPr="0021225C" w:rsidRDefault="00BB06DE" w:rsidP="00BB06DE">
            <w:pPr>
              <w:pStyle w:val="Default"/>
              <w:jc w:val="center"/>
              <w:rPr>
                <w:rFonts w:ascii="Raleway" w:hAnsi="Raleway"/>
                <w:sz w:val="18"/>
                <w:szCs w:val="18"/>
              </w:rPr>
            </w:pPr>
            <w:r w:rsidRPr="0021225C">
              <w:rPr>
                <w:rFonts w:ascii="Raleway" w:hAnsi="Raleway" w:cs="Calibri"/>
                <w:bCs/>
                <w:sz w:val="18"/>
                <w:szCs w:val="18"/>
              </w:rPr>
              <w:t>Architekt</w:t>
            </w:r>
            <w:r w:rsidR="005C0948">
              <w:rPr>
                <w:rFonts w:ascii="Raleway" w:hAnsi="Raleway" w:cs="Calibri"/>
                <w:bCs/>
                <w:sz w:val="18"/>
                <w:szCs w:val="18"/>
              </w:rPr>
              <w:t>/</w:t>
            </w:r>
            <w:r w:rsidRPr="0021225C">
              <w:rPr>
                <w:rFonts w:ascii="Raleway" w:hAnsi="Raleway" w:cs="Calibri"/>
                <w:bCs/>
                <w:sz w:val="18"/>
                <w:szCs w:val="18"/>
              </w:rPr>
              <w:t xml:space="preserve"> Analityk IT</w:t>
            </w:r>
          </w:p>
        </w:tc>
        <w:tc>
          <w:tcPr>
            <w:tcW w:w="4536" w:type="dxa"/>
            <w:vAlign w:val="center"/>
          </w:tcPr>
          <w:p w14:paraId="3785D331" w14:textId="4C3DCD51"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 xml:space="preserve">Budowanie architektury systemów IT w </w:t>
            </w:r>
            <w:r w:rsidR="005C0948">
              <w:rPr>
                <w:rFonts w:ascii="Raleway" w:eastAsia="Raleway" w:hAnsi="Raleway" w:cs="Raleway"/>
                <w:sz w:val="18"/>
                <w:szCs w:val="18"/>
              </w:rPr>
              <w:t>ramach realizowanego projektu B+R</w:t>
            </w:r>
            <w:r w:rsidR="005C0948" w:rsidRPr="5FC7C3C1">
              <w:rPr>
                <w:rFonts w:ascii="Raleway" w:eastAsia="Raleway" w:hAnsi="Raleway" w:cs="Raleway"/>
                <w:sz w:val="18"/>
                <w:szCs w:val="18"/>
              </w:rPr>
              <w:t xml:space="preserve"> </w:t>
            </w:r>
          </w:p>
          <w:p w14:paraId="1AB929D4" w14:textId="03038A35"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Projektowanie rozwiązań, nadzór</w:t>
            </w:r>
            <w:r w:rsidR="007C29B1">
              <w:rPr>
                <w:rFonts w:ascii="Raleway" w:eastAsia="Raleway" w:hAnsi="Raleway" w:cs="Raleway"/>
                <w:sz w:val="18"/>
                <w:szCs w:val="18"/>
              </w:rPr>
              <w:t xml:space="preserve"> merytoryczny</w:t>
            </w:r>
            <w:r w:rsidRPr="5FC7C3C1">
              <w:rPr>
                <w:rFonts w:ascii="Raleway" w:eastAsia="Raleway" w:hAnsi="Raleway" w:cs="Raleway"/>
                <w:sz w:val="18"/>
                <w:szCs w:val="18"/>
              </w:rPr>
              <w:t xml:space="preserve"> i wsparcie</w:t>
            </w:r>
            <w:r w:rsidR="007C29B1">
              <w:rPr>
                <w:rFonts w:ascii="Raleway" w:eastAsia="Raleway" w:hAnsi="Raleway" w:cs="Raleway"/>
                <w:sz w:val="18"/>
                <w:szCs w:val="18"/>
              </w:rPr>
              <w:t xml:space="preserve"> merytoryczne</w:t>
            </w:r>
            <w:r w:rsidRPr="5FC7C3C1">
              <w:rPr>
                <w:rFonts w:ascii="Raleway" w:eastAsia="Raleway" w:hAnsi="Raleway" w:cs="Raleway"/>
                <w:sz w:val="18"/>
                <w:szCs w:val="18"/>
              </w:rPr>
              <w:t xml:space="preserve"> w realizacji projekt</w:t>
            </w:r>
            <w:r w:rsidR="007C29B1">
              <w:rPr>
                <w:rFonts w:ascii="Raleway" w:eastAsia="Raleway" w:hAnsi="Raleway" w:cs="Raleway"/>
                <w:sz w:val="18"/>
                <w:szCs w:val="18"/>
              </w:rPr>
              <w:t>u</w:t>
            </w:r>
            <w:r w:rsidRPr="5FC7C3C1">
              <w:rPr>
                <w:rFonts w:ascii="Raleway" w:eastAsia="Raleway" w:hAnsi="Raleway" w:cs="Raleway"/>
                <w:sz w:val="18"/>
                <w:szCs w:val="18"/>
              </w:rPr>
              <w:t xml:space="preserve"> </w:t>
            </w:r>
          </w:p>
          <w:p w14:paraId="50A83A57" w14:textId="20896E4B"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 xml:space="preserve">Tworzenie </w:t>
            </w:r>
            <w:r w:rsidR="00586214">
              <w:rPr>
                <w:rFonts w:ascii="Raleway" w:eastAsia="Raleway" w:hAnsi="Raleway" w:cs="Raleway"/>
                <w:sz w:val="18"/>
                <w:szCs w:val="18"/>
              </w:rPr>
              <w:t>technologicznej</w:t>
            </w:r>
            <w:r w:rsidRPr="5FC7C3C1">
              <w:rPr>
                <w:rFonts w:ascii="Raleway" w:eastAsia="Raleway" w:hAnsi="Raleway" w:cs="Raleway"/>
                <w:sz w:val="18"/>
                <w:szCs w:val="18"/>
              </w:rPr>
              <w:t xml:space="preserve"> dokumentacj</w:t>
            </w:r>
            <w:r w:rsidR="00586214">
              <w:rPr>
                <w:rFonts w:ascii="Raleway" w:eastAsia="Raleway" w:hAnsi="Raleway" w:cs="Raleway"/>
                <w:sz w:val="18"/>
                <w:szCs w:val="18"/>
              </w:rPr>
              <w:t>i</w:t>
            </w:r>
            <w:r w:rsidRPr="5FC7C3C1">
              <w:rPr>
                <w:rFonts w:ascii="Raleway" w:eastAsia="Raleway" w:hAnsi="Raleway" w:cs="Raleway"/>
                <w:sz w:val="18"/>
                <w:szCs w:val="18"/>
              </w:rPr>
              <w:t xml:space="preserve"> architektoniczn</w:t>
            </w:r>
            <w:r w:rsidR="00586214">
              <w:rPr>
                <w:rFonts w:ascii="Raleway" w:eastAsia="Raleway" w:hAnsi="Raleway" w:cs="Raleway"/>
                <w:sz w:val="18"/>
                <w:szCs w:val="18"/>
              </w:rPr>
              <w:t>ej</w:t>
            </w:r>
            <w:r w:rsidR="005C0948">
              <w:rPr>
                <w:rFonts w:ascii="Raleway" w:eastAsia="Raleway" w:hAnsi="Raleway" w:cs="Raleway"/>
                <w:sz w:val="18"/>
                <w:szCs w:val="18"/>
              </w:rPr>
              <w:t xml:space="preserve"> i analityczn</w:t>
            </w:r>
            <w:r w:rsidR="00586214">
              <w:rPr>
                <w:rFonts w:ascii="Raleway" w:eastAsia="Raleway" w:hAnsi="Raleway" w:cs="Raleway"/>
                <w:sz w:val="18"/>
                <w:szCs w:val="18"/>
              </w:rPr>
              <w:t>ej</w:t>
            </w:r>
          </w:p>
          <w:p w14:paraId="272EA878" w14:textId="10CEFB73"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Konsultacje z zespołami analitycznymi i developerskimi</w:t>
            </w:r>
          </w:p>
          <w:p w14:paraId="284EF223" w14:textId="1497FA9E"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Zarządzanie repozytorium architektonicznym oraz standardami IT</w:t>
            </w:r>
          </w:p>
          <w:p w14:paraId="4B70DF59" w14:textId="2177C99B"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Tworzenie i konsultowanie pryncypiów architektonicznych</w:t>
            </w:r>
          </w:p>
          <w:p w14:paraId="0BAF133C" w14:textId="39D9D32B"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Wyznacza</w:t>
            </w:r>
            <w:r w:rsidR="00FB3E42">
              <w:rPr>
                <w:rFonts w:ascii="Raleway" w:eastAsia="Raleway" w:hAnsi="Raleway" w:cs="Raleway"/>
                <w:sz w:val="18"/>
                <w:szCs w:val="18"/>
              </w:rPr>
              <w:t>nie</w:t>
            </w:r>
            <w:r w:rsidRPr="5FC7C3C1">
              <w:rPr>
                <w:rFonts w:ascii="Raleway" w:eastAsia="Raleway" w:hAnsi="Raleway" w:cs="Raleway"/>
                <w:sz w:val="18"/>
                <w:szCs w:val="18"/>
              </w:rPr>
              <w:t xml:space="preserve"> kierunków jakościowych w projek</w:t>
            </w:r>
            <w:r w:rsidR="007C29B1">
              <w:rPr>
                <w:rFonts w:ascii="Raleway" w:eastAsia="Raleway" w:hAnsi="Raleway" w:cs="Raleway"/>
                <w:sz w:val="18"/>
                <w:szCs w:val="18"/>
              </w:rPr>
              <w:t>cie</w:t>
            </w:r>
          </w:p>
          <w:p w14:paraId="119AC8E6" w14:textId="3B55F02C" w:rsidR="00BB06DE" w:rsidRPr="0021225C" w:rsidRDefault="7CC227EB" w:rsidP="5FC7C3C1">
            <w:pPr>
              <w:pStyle w:val="Akapitzlist"/>
              <w:numPr>
                <w:ilvl w:val="0"/>
                <w:numId w:val="8"/>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Wsparcie analityczne podczas wytwarzania oprogramowania, współpraca z programistami, testerami, użytkownikami biznesowymi, administratorami</w:t>
            </w:r>
          </w:p>
          <w:p w14:paraId="1EAF0073" w14:textId="01CD044D" w:rsidR="00BB06DE" w:rsidRPr="0021225C" w:rsidRDefault="7CC227EB" w:rsidP="00E65CD7">
            <w:pPr>
              <w:pStyle w:val="Akapitzlist"/>
              <w:numPr>
                <w:ilvl w:val="0"/>
                <w:numId w:val="8"/>
              </w:numPr>
              <w:spacing w:after="0"/>
              <w:ind w:left="270" w:hanging="270"/>
              <w:jc w:val="both"/>
              <w:rPr>
                <w:rFonts w:ascii="Raleway" w:eastAsia="Times New Roman" w:hAnsi="Raleway" w:cs="Montserrat-Light"/>
                <w:sz w:val="18"/>
                <w:szCs w:val="18"/>
                <w:lang w:eastAsia="pl-PL"/>
              </w:rPr>
            </w:pPr>
            <w:r w:rsidRPr="5FC7C3C1">
              <w:rPr>
                <w:rFonts w:ascii="Raleway" w:eastAsia="Raleway" w:hAnsi="Raleway" w:cs="Raleway"/>
                <w:sz w:val="18"/>
                <w:szCs w:val="18"/>
              </w:rPr>
              <w:t xml:space="preserve">Wsparcie </w:t>
            </w:r>
            <w:r w:rsidR="002F4DD6">
              <w:rPr>
                <w:rFonts w:ascii="Raleway" w:eastAsia="Raleway" w:hAnsi="Raleway" w:cs="Raleway"/>
                <w:sz w:val="18"/>
                <w:szCs w:val="18"/>
              </w:rPr>
              <w:t xml:space="preserve">technologiczne </w:t>
            </w:r>
            <w:r w:rsidRPr="5FC7C3C1">
              <w:rPr>
                <w:rFonts w:ascii="Raleway" w:eastAsia="Raleway" w:hAnsi="Raleway" w:cs="Raleway"/>
                <w:sz w:val="18"/>
                <w:szCs w:val="18"/>
              </w:rPr>
              <w:t>w przygotowywaniu dokumentacji związanej z analizą systemową oraz analizą biznesową</w:t>
            </w:r>
          </w:p>
        </w:tc>
        <w:tc>
          <w:tcPr>
            <w:tcW w:w="3535" w:type="dxa"/>
            <w:vAlign w:val="center"/>
          </w:tcPr>
          <w:p w14:paraId="2AD841C4" w14:textId="77777777" w:rsidR="00F05FA7" w:rsidRDefault="00F05FA7" w:rsidP="00F05FA7">
            <w:pPr>
              <w:pStyle w:val="NormalnyWeb"/>
              <w:spacing w:before="0" w:beforeAutospacing="0" w:after="0" w:afterAutospacing="0"/>
              <w:jc w:val="both"/>
              <w:rPr>
                <w:rFonts w:ascii="Raleway" w:hAnsi="Raleway" w:cs="Arial"/>
                <w:color w:val="000000" w:themeColor="text1"/>
                <w:sz w:val="18"/>
                <w:szCs w:val="18"/>
              </w:rPr>
            </w:pPr>
            <w:r w:rsidRPr="2C71F8F6">
              <w:rPr>
                <w:rFonts w:ascii="Raleway" w:hAnsi="Raleway" w:cs="Arial"/>
                <w:color w:val="000000" w:themeColor="text1"/>
                <w:sz w:val="18"/>
                <w:szCs w:val="18"/>
              </w:rPr>
              <w:t>Planowane zaangażowanie wyniesie</w:t>
            </w:r>
            <w:r>
              <w:rPr>
                <w:rFonts w:ascii="Raleway" w:hAnsi="Raleway" w:cs="Arial"/>
                <w:color w:val="000000" w:themeColor="text1"/>
                <w:sz w:val="18"/>
                <w:szCs w:val="18"/>
              </w:rPr>
              <w:t>:</w:t>
            </w:r>
          </w:p>
          <w:p w14:paraId="455FCEA0" w14:textId="7447A747" w:rsidR="00F05FA7" w:rsidRDefault="00F05FA7" w:rsidP="00F05FA7">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Pr>
                <w:rFonts w:ascii="Raleway" w:hAnsi="Raleway" w:cs="Arial"/>
                <w:b/>
                <w:bCs/>
                <w:color w:val="000000" w:themeColor="text1"/>
                <w:sz w:val="18"/>
                <w:szCs w:val="18"/>
              </w:rPr>
              <w:t>100</w:t>
            </w:r>
            <w:r w:rsidRPr="2C71F8F6">
              <w:rPr>
                <w:rFonts w:ascii="Raleway" w:hAnsi="Raleway" w:cs="Arial"/>
                <w:b/>
                <w:bCs/>
                <w:color w:val="000000" w:themeColor="text1"/>
                <w:sz w:val="18"/>
                <w:szCs w:val="18"/>
              </w:rPr>
              <w:t xml:space="preserve"> godzin miesięcznie</w:t>
            </w:r>
            <w:r w:rsidRPr="2C71F8F6">
              <w:rPr>
                <w:rFonts w:ascii="Raleway" w:hAnsi="Raleway" w:cs="Arial"/>
                <w:color w:val="000000" w:themeColor="text1"/>
                <w:sz w:val="18"/>
                <w:szCs w:val="18"/>
              </w:rPr>
              <w:t xml:space="preserve">, w okresie od marca 2025 do </w:t>
            </w:r>
            <w:r>
              <w:rPr>
                <w:rFonts w:ascii="Raleway" w:hAnsi="Raleway" w:cs="Arial"/>
                <w:color w:val="000000" w:themeColor="text1"/>
                <w:sz w:val="18"/>
                <w:szCs w:val="18"/>
              </w:rPr>
              <w:t>sierpnia</w:t>
            </w:r>
            <w:r w:rsidRPr="2C71F8F6">
              <w:rPr>
                <w:rFonts w:ascii="Raleway" w:hAnsi="Raleway" w:cs="Arial"/>
                <w:color w:val="000000" w:themeColor="text1"/>
                <w:sz w:val="18"/>
                <w:szCs w:val="18"/>
              </w:rPr>
              <w:t xml:space="preserve"> 202</w:t>
            </w:r>
            <w:r>
              <w:rPr>
                <w:rFonts w:ascii="Raleway" w:hAnsi="Raleway" w:cs="Arial"/>
                <w:color w:val="000000" w:themeColor="text1"/>
                <w:sz w:val="18"/>
                <w:szCs w:val="18"/>
              </w:rPr>
              <w:t>5</w:t>
            </w:r>
            <w:r w:rsidRPr="2C71F8F6">
              <w:rPr>
                <w:rFonts w:ascii="Raleway" w:hAnsi="Raleway" w:cs="Arial"/>
                <w:color w:val="000000" w:themeColor="text1"/>
                <w:sz w:val="18"/>
                <w:szCs w:val="18"/>
              </w:rPr>
              <w:t>.</w:t>
            </w:r>
            <w:r>
              <w:rPr>
                <w:rFonts w:ascii="Raleway" w:hAnsi="Raleway" w:cs="Arial"/>
                <w:color w:val="000000" w:themeColor="text1"/>
                <w:sz w:val="18"/>
                <w:szCs w:val="18"/>
              </w:rPr>
              <w:t xml:space="preserve"> </w:t>
            </w:r>
          </w:p>
          <w:p w14:paraId="0786A27A" w14:textId="42A6FC2A" w:rsidR="00F05FA7" w:rsidRDefault="00F05FA7" w:rsidP="00F05FA7">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sidRPr="00B51F5A">
              <w:rPr>
                <w:rFonts w:ascii="Raleway" w:hAnsi="Raleway" w:cs="Arial"/>
                <w:b/>
                <w:bCs/>
                <w:color w:val="000000" w:themeColor="text1"/>
                <w:sz w:val="18"/>
                <w:szCs w:val="18"/>
              </w:rPr>
              <w:t>1</w:t>
            </w:r>
            <w:r>
              <w:rPr>
                <w:rFonts w:ascii="Raleway" w:hAnsi="Raleway" w:cs="Arial"/>
                <w:b/>
                <w:bCs/>
                <w:color w:val="000000" w:themeColor="text1"/>
                <w:sz w:val="18"/>
                <w:szCs w:val="18"/>
              </w:rPr>
              <w:t>5</w:t>
            </w:r>
            <w:r w:rsidRPr="00B51F5A">
              <w:rPr>
                <w:rFonts w:ascii="Raleway" w:hAnsi="Raleway" w:cs="Arial"/>
                <w:b/>
                <w:bCs/>
                <w:color w:val="000000" w:themeColor="text1"/>
                <w:sz w:val="18"/>
                <w:szCs w:val="18"/>
              </w:rPr>
              <w:t>0 godzin miesięcznie</w:t>
            </w:r>
            <w:r>
              <w:rPr>
                <w:rFonts w:ascii="Raleway" w:hAnsi="Raleway" w:cs="Arial"/>
                <w:color w:val="000000" w:themeColor="text1"/>
                <w:sz w:val="18"/>
                <w:szCs w:val="18"/>
              </w:rPr>
              <w:t xml:space="preserve"> od września 2025 do listopada 2026</w:t>
            </w:r>
          </w:p>
          <w:p w14:paraId="5313C756" w14:textId="4C997F69" w:rsidR="00F05FA7" w:rsidRPr="00E979C3" w:rsidRDefault="00F05FA7" w:rsidP="00F05FA7">
            <w:pPr>
              <w:pStyle w:val="NormalnyWeb"/>
              <w:numPr>
                <w:ilvl w:val="0"/>
                <w:numId w:val="26"/>
              </w:numPr>
              <w:spacing w:before="0" w:beforeAutospacing="0" w:after="0" w:afterAutospacing="0"/>
              <w:ind w:left="319" w:hanging="284"/>
              <w:jc w:val="both"/>
              <w:rPr>
                <w:rFonts w:ascii="Raleway" w:hAnsi="Raleway" w:cs="Arial"/>
                <w:color w:val="000000"/>
                <w:sz w:val="18"/>
                <w:szCs w:val="18"/>
              </w:rPr>
            </w:pPr>
            <w:r>
              <w:rPr>
                <w:rFonts w:ascii="Raleway" w:hAnsi="Raleway" w:cs="Arial"/>
                <w:b/>
                <w:bCs/>
                <w:color w:val="000000" w:themeColor="text1"/>
                <w:sz w:val="18"/>
                <w:szCs w:val="18"/>
              </w:rPr>
              <w:t>110</w:t>
            </w:r>
            <w:r w:rsidRPr="00B51F5A">
              <w:rPr>
                <w:rFonts w:ascii="Raleway" w:hAnsi="Raleway" w:cs="Arial"/>
                <w:b/>
                <w:bCs/>
                <w:color w:val="000000" w:themeColor="text1"/>
                <w:sz w:val="18"/>
                <w:szCs w:val="18"/>
              </w:rPr>
              <w:t xml:space="preserve"> godzin miesięcznie</w:t>
            </w:r>
            <w:r>
              <w:rPr>
                <w:rFonts w:ascii="Raleway" w:hAnsi="Raleway" w:cs="Arial"/>
                <w:color w:val="000000" w:themeColor="text1"/>
                <w:sz w:val="18"/>
                <w:szCs w:val="18"/>
              </w:rPr>
              <w:t xml:space="preserve"> od grudnia 2026 do sierpnia 2027</w:t>
            </w:r>
          </w:p>
          <w:p w14:paraId="56D099A6" w14:textId="3575391A" w:rsidR="00BB06DE" w:rsidRPr="00237887" w:rsidRDefault="00BB06DE" w:rsidP="2C71F8F6">
            <w:pPr>
              <w:pStyle w:val="NormalnyWeb"/>
              <w:spacing w:before="0" w:beforeAutospacing="0" w:after="0" w:afterAutospacing="0"/>
              <w:jc w:val="both"/>
              <w:rPr>
                <w:rFonts w:ascii="Raleway" w:hAnsi="Raleway" w:cs="Arial"/>
                <w:color w:val="000000" w:themeColor="text1"/>
                <w:sz w:val="18"/>
                <w:szCs w:val="18"/>
              </w:rPr>
            </w:pPr>
          </w:p>
        </w:tc>
      </w:tr>
      <w:tr w:rsidR="00BB06DE" w:rsidRPr="0021225C" w14:paraId="242C21A1" w14:textId="77777777" w:rsidTr="5FC7C3C1">
        <w:tc>
          <w:tcPr>
            <w:tcW w:w="562" w:type="dxa"/>
          </w:tcPr>
          <w:p w14:paraId="48D1450F" w14:textId="6FCDF923" w:rsidR="00BB06DE" w:rsidRPr="0021225C" w:rsidRDefault="00BB06DE" w:rsidP="00BB06DE">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21225C">
              <w:rPr>
                <w:rFonts w:ascii="Raleway" w:eastAsia="Times New Roman" w:hAnsi="Raleway" w:cs="Montserrat-Light"/>
                <w:sz w:val="18"/>
                <w:szCs w:val="18"/>
                <w:lang w:eastAsia="pl-PL"/>
              </w:rPr>
              <w:t>4.</w:t>
            </w:r>
          </w:p>
        </w:tc>
        <w:tc>
          <w:tcPr>
            <w:tcW w:w="1134" w:type="dxa"/>
            <w:vAlign w:val="center"/>
          </w:tcPr>
          <w:p w14:paraId="66CC05D2" w14:textId="276D354E" w:rsidR="00BB06DE" w:rsidRPr="0021225C" w:rsidRDefault="00BB06DE" w:rsidP="00BB06DE">
            <w:pPr>
              <w:pStyle w:val="Default"/>
              <w:jc w:val="center"/>
              <w:rPr>
                <w:rFonts w:ascii="Raleway" w:hAnsi="Raleway"/>
                <w:sz w:val="18"/>
                <w:szCs w:val="18"/>
              </w:rPr>
            </w:pPr>
            <w:r w:rsidRPr="0021225C">
              <w:rPr>
                <w:rFonts w:ascii="Raleway" w:hAnsi="Raleway" w:cs="Calibri"/>
                <w:bCs/>
                <w:sz w:val="18"/>
                <w:szCs w:val="18"/>
              </w:rPr>
              <w:t>Ekspert ds. algorytmów sztucznej inteligencji</w:t>
            </w:r>
          </w:p>
        </w:tc>
        <w:tc>
          <w:tcPr>
            <w:tcW w:w="4536" w:type="dxa"/>
            <w:vAlign w:val="center"/>
          </w:tcPr>
          <w:p w14:paraId="5A3B932D" w14:textId="77777777" w:rsidR="00AB6D65" w:rsidRPr="008539F9" w:rsidRDefault="00AB6D65" w:rsidP="00B40A0A">
            <w:pPr>
              <w:pStyle w:val="Akapitzlist"/>
              <w:numPr>
                <w:ilvl w:val="0"/>
                <w:numId w:val="8"/>
              </w:numPr>
              <w:spacing w:after="0"/>
              <w:ind w:left="270" w:hanging="270"/>
              <w:jc w:val="both"/>
              <w:rPr>
                <w:rFonts w:ascii="Raleway" w:eastAsia="Raleway" w:hAnsi="Raleway" w:cs="Raleway"/>
                <w:sz w:val="18"/>
                <w:szCs w:val="18"/>
              </w:rPr>
            </w:pPr>
            <w:r w:rsidRPr="008539F9">
              <w:rPr>
                <w:rFonts w:ascii="Raleway" w:eastAsia="Raleway" w:hAnsi="Raleway" w:cs="Raleway"/>
                <w:sz w:val="18"/>
                <w:szCs w:val="18"/>
              </w:rPr>
              <w:t>Realizacja prac badawczo-rozwojowych i eksperymentalnych z zakresu sztucznej inteligencji i uczenia maszynowego</w:t>
            </w:r>
          </w:p>
          <w:p w14:paraId="3A89FB97" w14:textId="77777777" w:rsidR="00AB6D65" w:rsidRPr="008539F9" w:rsidRDefault="00AB6D65" w:rsidP="00B40A0A">
            <w:pPr>
              <w:pStyle w:val="Akapitzlist"/>
              <w:numPr>
                <w:ilvl w:val="0"/>
                <w:numId w:val="8"/>
              </w:numPr>
              <w:spacing w:after="0"/>
              <w:ind w:left="270" w:hanging="270"/>
              <w:jc w:val="both"/>
              <w:rPr>
                <w:rFonts w:ascii="Raleway" w:eastAsia="Raleway" w:hAnsi="Raleway" w:cs="Raleway"/>
                <w:sz w:val="18"/>
                <w:szCs w:val="18"/>
              </w:rPr>
            </w:pPr>
            <w:r w:rsidRPr="008539F9">
              <w:rPr>
                <w:rFonts w:ascii="Raleway" w:eastAsia="Raleway" w:hAnsi="Raleway" w:cs="Raleway"/>
                <w:sz w:val="18"/>
                <w:szCs w:val="18"/>
              </w:rPr>
              <w:t>Projektowanie, implementowanie, testowanie, wdrażanie i utrzymywanie produktów opartych na modelach generatywnych, predykcyjnych, oraz innych technikach uczenia maszynowego</w:t>
            </w:r>
          </w:p>
          <w:p w14:paraId="5A85AC51" w14:textId="77777777" w:rsidR="00AB6D65" w:rsidRPr="008539F9" w:rsidRDefault="00AB6D65" w:rsidP="00B40A0A">
            <w:pPr>
              <w:pStyle w:val="Akapitzlist"/>
              <w:numPr>
                <w:ilvl w:val="0"/>
                <w:numId w:val="8"/>
              </w:numPr>
              <w:spacing w:after="0"/>
              <w:ind w:left="270" w:hanging="270"/>
              <w:jc w:val="both"/>
              <w:rPr>
                <w:rFonts w:ascii="Raleway" w:eastAsia="Raleway" w:hAnsi="Raleway" w:cs="Raleway"/>
                <w:sz w:val="18"/>
                <w:szCs w:val="18"/>
              </w:rPr>
            </w:pPr>
            <w:r w:rsidRPr="008539F9">
              <w:rPr>
                <w:rFonts w:ascii="Raleway" w:eastAsia="Raleway" w:hAnsi="Raleway" w:cs="Raleway"/>
                <w:sz w:val="18"/>
                <w:szCs w:val="18"/>
              </w:rPr>
              <w:t>Wykorzystanie odpowiednich bibliotek Python lub Java do budowy algorytmów uczenia maszynowego  oraz wdrażania wydajnych i skalowalnych przepływów pracy symulacji</w:t>
            </w:r>
          </w:p>
          <w:p w14:paraId="55307ECF" w14:textId="77777777" w:rsidR="00AB6D65" w:rsidRPr="008539F9" w:rsidRDefault="00AB6D65" w:rsidP="00B40A0A">
            <w:pPr>
              <w:pStyle w:val="Akapitzlist"/>
              <w:numPr>
                <w:ilvl w:val="0"/>
                <w:numId w:val="8"/>
              </w:numPr>
              <w:spacing w:after="0"/>
              <w:ind w:left="270" w:hanging="270"/>
              <w:jc w:val="both"/>
              <w:rPr>
                <w:rFonts w:ascii="Raleway" w:eastAsia="Raleway" w:hAnsi="Raleway" w:cs="Raleway"/>
                <w:sz w:val="18"/>
                <w:szCs w:val="18"/>
              </w:rPr>
            </w:pPr>
            <w:r w:rsidRPr="008539F9">
              <w:rPr>
                <w:rFonts w:ascii="Raleway" w:eastAsia="Raleway" w:hAnsi="Raleway" w:cs="Raleway"/>
                <w:sz w:val="18"/>
                <w:szCs w:val="18"/>
              </w:rPr>
              <w:t>Śledzenie najnowszych trendów branżowych w obszarze Machine Learning/ Artificial Intelligence</w:t>
            </w:r>
          </w:p>
          <w:p w14:paraId="352CF05E" w14:textId="40A92103" w:rsidR="00BB06DE" w:rsidRPr="00C421F3" w:rsidRDefault="00AB6D65" w:rsidP="00B40A0A">
            <w:pPr>
              <w:pStyle w:val="Akapitzlist"/>
              <w:numPr>
                <w:ilvl w:val="0"/>
                <w:numId w:val="8"/>
              </w:numPr>
              <w:spacing w:after="0"/>
              <w:ind w:left="270" w:hanging="270"/>
              <w:jc w:val="both"/>
              <w:rPr>
                <w:rFonts w:ascii="Raleway" w:eastAsia="Times New Roman" w:hAnsi="Raleway" w:cs="Montserrat-Light"/>
                <w:sz w:val="18"/>
                <w:szCs w:val="18"/>
                <w:lang w:eastAsia="pl-PL"/>
              </w:rPr>
            </w:pPr>
            <w:r w:rsidRPr="008539F9">
              <w:rPr>
                <w:rFonts w:ascii="Raleway" w:eastAsia="Raleway" w:hAnsi="Raleway" w:cs="Raleway"/>
                <w:sz w:val="18"/>
                <w:szCs w:val="18"/>
              </w:rPr>
              <w:t>Komunikacja koncepcji technicznych zarówno odbiorcom technicznym, jak i nietechnicznym</w:t>
            </w:r>
          </w:p>
        </w:tc>
        <w:tc>
          <w:tcPr>
            <w:tcW w:w="3535" w:type="dxa"/>
            <w:vAlign w:val="center"/>
          </w:tcPr>
          <w:p w14:paraId="7FD4FEBE" w14:textId="77777777" w:rsidR="00640F46" w:rsidRDefault="00640F46" w:rsidP="00640F46">
            <w:pPr>
              <w:pStyle w:val="NormalnyWeb"/>
              <w:spacing w:before="0" w:beforeAutospacing="0" w:after="0" w:afterAutospacing="0"/>
              <w:jc w:val="both"/>
              <w:rPr>
                <w:rFonts w:ascii="Raleway" w:hAnsi="Raleway" w:cs="Arial"/>
                <w:color w:val="000000" w:themeColor="text1"/>
                <w:sz w:val="18"/>
                <w:szCs w:val="18"/>
              </w:rPr>
            </w:pPr>
            <w:r w:rsidRPr="2C71F8F6">
              <w:rPr>
                <w:rFonts w:ascii="Raleway" w:hAnsi="Raleway" w:cs="Arial"/>
                <w:color w:val="000000" w:themeColor="text1"/>
                <w:sz w:val="18"/>
                <w:szCs w:val="18"/>
              </w:rPr>
              <w:t>Planowane zaangażowanie wyniesie</w:t>
            </w:r>
            <w:r>
              <w:rPr>
                <w:rFonts w:ascii="Raleway" w:hAnsi="Raleway" w:cs="Arial"/>
                <w:color w:val="000000" w:themeColor="text1"/>
                <w:sz w:val="18"/>
                <w:szCs w:val="18"/>
              </w:rPr>
              <w:t>:</w:t>
            </w:r>
          </w:p>
          <w:p w14:paraId="293DABBF" w14:textId="34CD2C70" w:rsidR="00640F46" w:rsidRDefault="005A1FCE" w:rsidP="00640F46">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Pr>
                <w:rFonts w:ascii="Raleway" w:hAnsi="Raleway" w:cs="Arial"/>
                <w:b/>
                <w:bCs/>
                <w:color w:val="000000" w:themeColor="text1"/>
                <w:sz w:val="18"/>
                <w:szCs w:val="18"/>
              </w:rPr>
              <w:t>80</w:t>
            </w:r>
            <w:r w:rsidRPr="2C71F8F6">
              <w:rPr>
                <w:rFonts w:ascii="Raleway" w:hAnsi="Raleway" w:cs="Arial"/>
                <w:b/>
                <w:bCs/>
                <w:color w:val="000000" w:themeColor="text1"/>
                <w:sz w:val="18"/>
                <w:szCs w:val="18"/>
              </w:rPr>
              <w:t xml:space="preserve"> </w:t>
            </w:r>
            <w:r w:rsidR="00640F46" w:rsidRPr="2C71F8F6">
              <w:rPr>
                <w:rFonts w:ascii="Raleway" w:hAnsi="Raleway" w:cs="Arial"/>
                <w:b/>
                <w:bCs/>
                <w:color w:val="000000" w:themeColor="text1"/>
                <w:sz w:val="18"/>
                <w:szCs w:val="18"/>
              </w:rPr>
              <w:t>godzin miesięcznie</w:t>
            </w:r>
            <w:r w:rsidR="00640F46" w:rsidRPr="2C71F8F6">
              <w:rPr>
                <w:rFonts w:ascii="Raleway" w:hAnsi="Raleway" w:cs="Arial"/>
                <w:color w:val="000000" w:themeColor="text1"/>
                <w:sz w:val="18"/>
                <w:szCs w:val="18"/>
              </w:rPr>
              <w:t xml:space="preserve">, w okresie od marca 2025 do </w:t>
            </w:r>
            <w:r w:rsidR="00640F46">
              <w:rPr>
                <w:rFonts w:ascii="Raleway" w:hAnsi="Raleway" w:cs="Arial"/>
                <w:color w:val="000000" w:themeColor="text1"/>
                <w:sz w:val="18"/>
                <w:szCs w:val="18"/>
              </w:rPr>
              <w:t>sierpnia</w:t>
            </w:r>
            <w:r w:rsidR="00640F46" w:rsidRPr="2C71F8F6">
              <w:rPr>
                <w:rFonts w:ascii="Raleway" w:hAnsi="Raleway" w:cs="Arial"/>
                <w:color w:val="000000" w:themeColor="text1"/>
                <w:sz w:val="18"/>
                <w:szCs w:val="18"/>
              </w:rPr>
              <w:t xml:space="preserve"> 202</w:t>
            </w:r>
            <w:r w:rsidR="00640F46">
              <w:rPr>
                <w:rFonts w:ascii="Raleway" w:hAnsi="Raleway" w:cs="Arial"/>
                <w:color w:val="000000" w:themeColor="text1"/>
                <w:sz w:val="18"/>
                <w:szCs w:val="18"/>
              </w:rPr>
              <w:t>7.</w:t>
            </w:r>
          </w:p>
          <w:p w14:paraId="3C08442C" w14:textId="68C1513C" w:rsidR="00BB06DE" w:rsidRPr="00237887" w:rsidRDefault="00BB06DE" w:rsidP="2C71F8F6">
            <w:pPr>
              <w:pStyle w:val="NormalnyWeb"/>
              <w:spacing w:before="0" w:beforeAutospacing="0" w:after="0" w:afterAutospacing="0"/>
              <w:jc w:val="both"/>
              <w:rPr>
                <w:rFonts w:ascii="Raleway" w:hAnsi="Raleway" w:cs="Arial"/>
                <w:color w:val="000000" w:themeColor="text1"/>
                <w:sz w:val="18"/>
                <w:szCs w:val="18"/>
              </w:rPr>
            </w:pPr>
          </w:p>
        </w:tc>
      </w:tr>
      <w:tr w:rsidR="00BB06DE" w:rsidRPr="0021225C" w14:paraId="3A0B7CA1" w14:textId="77777777" w:rsidTr="5FC7C3C1">
        <w:tc>
          <w:tcPr>
            <w:tcW w:w="562" w:type="dxa"/>
          </w:tcPr>
          <w:p w14:paraId="7FAA9E75" w14:textId="5E684220" w:rsidR="00BB06DE" w:rsidRPr="0021225C" w:rsidRDefault="00BB06DE" w:rsidP="00BB06DE">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21225C">
              <w:rPr>
                <w:rFonts w:ascii="Raleway" w:eastAsia="Times New Roman" w:hAnsi="Raleway" w:cs="Montserrat-Light"/>
                <w:sz w:val="18"/>
                <w:szCs w:val="18"/>
                <w:lang w:eastAsia="pl-PL"/>
              </w:rPr>
              <w:t>5.</w:t>
            </w:r>
          </w:p>
        </w:tc>
        <w:tc>
          <w:tcPr>
            <w:tcW w:w="1134" w:type="dxa"/>
            <w:vAlign w:val="center"/>
          </w:tcPr>
          <w:p w14:paraId="4F8DD920" w14:textId="6A26EF9C" w:rsidR="00BB06DE" w:rsidRPr="0021225C" w:rsidRDefault="00BB06DE" w:rsidP="00BB06DE">
            <w:pPr>
              <w:pStyle w:val="Default"/>
              <w:jc w:val="center"/>
              <w:rPr>
                <w:rFonts w:ascii="Raleway" w:hAnsi="Raleway"/>
                <w:sz w:val="18"/>
                <w:szCs w:val="18"/>
              </w:rPr>
            </w:pPr>
            <w:r w:rsidRPr="0021225C">
              <w:rPr>
                <w:rFonts w:ascii="Raleway" w:hAnsi="Raleway" w:cs="Calibri"/>
                <w:bCs/>
                <w:sz w:val="18"/>
                <w:szCs w:val="18"/>
              </w:rPr>
              <w:t xml:space="preserve">Analityk </w:t>
            </w:r>
            <w:r w:rsidR="00096BF3">
              <w:rPr>
                <w:rFonts w:ascii="Raleway" w:hAnsi="Raleway" w:cs="Calibri"/>
                <w:bCs/>
                <w:sz w:val="18"/>
                <w:szCs w:val="18"/>
              </w:rPr>
              <w:t>/</w:t>
            </w:r>
            <w:r w:rsidRPr="0021225C">
              <w:rPr>
                <w:rFonts w:ascii="Raleway" w:hAnsi="Raleway" w:cs="Calibri"/>
                <w:bCs/>
                <w:sz w:val="18"/>
                <w:szCs w:val="18"/>
              </w:rPr>
              <w:t xml:space="preserve"> Product Owner</w:t>
            </w:r>
          </w:p>
        </w:tc>
        <w:tc>
          <w:tcPr>
            <w:tcW w:w="4536" w:type="dxa"/>
            <w:vAlign w:val="center"/>
          </w:tcPr>
          <w:p w14:paraId="1B338AFB" w14:textId="1E94DA3C" w:rsidR="00BB06DE" w:rsidRPr="0021225C" w:rsidRDefault="2F00F79C" w:rsidP="5FC7C3C1">
            <w:pPr>
              <w:pStyle w:val="Akapitzlist"/>
              <w:numPr>
                <w:ilvl w:val="0"/>
                <w:numId w:val="7"/>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Zarządzanie wybranymi backlogami systemowymi</w:t>
            </w:r>
          </w:p>
          <w:p w14:paraId="0532BC7C" w14:textId="76DFB7DE" w:rsidR="00BB06DE" w:rsidRPr="0021225C" w:rsidRDefault="2F00F79C" w:rsidP="5FC7C3C1">
            <w:pPr>
              <w:pStyle w:val="Akapitzlist"/>
              <w:numPr>
                <w:ilvl w:val="0"/>
                <w:numId w:val="7"/>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Prowadzenie analizy systemowej dla rozwiązań informatycznych w szczególności przekładanie potrzeb biznesowych na wymagania funkcjonalne i pozafunkcjonalne (definiowanie product backlog)</w:t>
            </w:r>
          </w:p>
          <w:p w14:paraId="178E3E70" w14:textId="699A1E98" w:rsidR="00C44B3F" w:rsidRDefault="2F00F79C" w:rsidP="5FC7C3C1">
            <w:pPr>
              <w:pStyle w:val="Akapitzlist"/>
              <w:numPr>
                <w:ilvl w:val="0"/>
                <w:numId w:val="7"/>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Wsparcie analityczne podczas wytwarzania oprogramowania, testów i wdrożenia</w:t>
            </w:r>
          </w:p>
          <w:p w14:paraId="618F5627" w14:textId="58949DD6" w:rsidR="00BB06DE" w:rsidRPr="0021225C" w:rsidRDefault="00C44B3F" w:rsidP="5FC7C3C1">
            <w:pPr>
              <w:pStyle w:val="Akapitzlist"/>
              <w:numPr>
                <w:ilvl w:val="0"/>
                <w:numId w:val="7"/>
              </w:numPr>
              <w:spacing w:after="0"/>
              <w:ind w:left="270" w:hanging="270"/>
              <w:jc w:val="both"/>
              <w:rPr>
                <w:rFonts w:ascii="Raleway" w:eastAsia="Raleway" w:hAnsi="Raleway" w:cs="Raleway"/>
                <w:sz w:val="18"/>
                <w:szCs w:val="18"/>
              </w:rPr>
            </w:pPr>
            <w:r>
              <w:rPr>
                <w:rFonts w:ascii="Raleway" w:eastAsia="Raleway" w:hAnsi="Raleway" w:cs="Raleway"/>
                <w:sz w:val="18"/>
                <w:szCs w:val="18"/>
              </w:rPr>
              <w:t>W</w:t>
            </w:r>
            <w:r w:rsidR="2F00F79C" w:rsidRPr="5FC7C3C1">
              <w:rPr>
                <w:rFonts w:ascii="Raleway" w:eastAsia="Raleway" w:hAnsi="Raleway" w:cs="Raleway"/>
                <w:sz w:val="18"/>
                <w:szCs w:val="18"/>
              </w:rPr>
              <w:t>spółpraca</w:t>
            </w:r>
            <w:r w:rsidR="00FB3E42">
              <w:rPr>
                <w:rFonts w:ascii="Raleway" w:eastAsia="Raleway" w:hAnsi="Raleway" w:cs="Raleway"/>
                <w:sz w:val="18"/>
                <w:szCs w:val="18"/>
              </w:rPr>
              <w:t xml:space="preserve"> merytoryczna</w:t>
            </w:r>
            <w:r w:rsidR="2F00F79C" w:rsidRPr="5FC7C3C1">
              <w:rPr>
                <w:rFonts w:ascii="Raleway" w:eastAsia="Raleway" w:hAnsi="Raleway" w:cs="Raleway"/>
                <w:sz w:val="18"/>
                <w:szCs w:val="18"/>
              </w:rPr>
              <w:t xml:space="preserve"> z programistami, testerami, użytkownikami biznesowymi, administratorami</w:t>
            </w:r>
          </w:p>
          <w:p w14:paraId="473A56EB" w14:textId="286AC84D" w:rsidR="00BB06DE" w:rsidRPr="0021225C" w:rsidRDefault="2F00F79C" w:rsidP="5FC7C3C1">
            <w:pPr>
              <w:pStyle w:val="Akapitzlist"/>
              <w:numPr>
                <w:ilvl w:val="0"/>
                <w:numId w:val="7"/>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Przygotowywanie dokumentacji związanej z analizą systemową oraz analizą biznesową</w:t>
            </w:r>
          </w:p>
          <w:p w14:paraId="1F321D17" w14:textId="01E33FD6" w:rsidR="00BB06DE" w:rsidRPr="0021225C" w:rsidRDefault="2F00F79C" w:rsidP="5FC7C3C1">
            <w:pPr>
              <w:pStyle w:val="Akapitzlist"/>
              <w:numPr>
                <w:ilvl w:val="0"/>
                <w:numId w:val="7"/>
              </w:numPr>
              <w:spacing w:after="0"/>
              <w:ind w:left="270" w:hanging="270"/>
              <w:jc w:val="both"/>
              <w:rPr>
                <w:rFonts w:ascii="Raleway" w:eastAsia="Raleway" w:hAnsi="Raleway" w:cs="Raleway"/>
                <w:sz w:val="18"/>
                <w:szCs w:val="18"/>
              </w:rPr>
            </w:pPr>
            <w:r w:rsidRPr="5FC7C3C1">
              <w:rPr>
                <w:rFonts w:ascii="Raleway" w:eastAsia="Raleway" w:hAnsi="Raleway" w:cs="Raleway"/>
                <w:sz w:val="18"/>
                <w:szCs w:val="18"/>
              </w:rPr>
              <w:t xml:space="preserve">Modelowanie procesów, danych, raportów, interfejsów oraz przepływów i relacji za pomocą </w:t>
            </w:r>
            <w:r w:rsidRPr="5FC7C3C1">
              <w:rPr>
                <w:rFonts w:ascii="Raleway" w:eastAsia="Raleway" w:hAnsi="Raleway" w:cs="Raleway"/>
                <w:sz w:val="18"/>
                <w:szCs w:val="18"/>
              </w:rPr>
              <w:lastRenderedPageBreak/>
              <w:t>ogólnie uznanych technik i narzędzi do modelowania</w:t>
            </w:r>
          </w:p>
          <w:p w14:paraId="0FCF8CC0" w14:textId="488ACB3D" w:rsidR="00BB06DE" w:rsidRPr="0021225C" w:rsidRDefault="00BB06DE" w:rsidP="00BB06DE">
            <w:pPr>
              <w:suppressAutoHyphens w:val="0"/>
              <w:autoSpaceDE w:val="0"/>
              <w:autoSpaceDN w:val="0"/>
              <w:adjustRightInd w:val="0"/>
              <w:spacing w:after="0" w:line="240" w:lineRule="auto"/>
              <w:jc w:val="center"/>
              <w:rPr>
                <w:rFonts w:ascii="Raleway" w:eastAsia="Times New Roman" w:hAnsi="Raleway" w:cs="Montserrat-Light"/>
                <w:sz w:val="18"/>
                <w:szCs w:val="18"/>
                <w:lang w:eastAsia="pl-PL"/>
              </w:rPr>
            </w:pPr>
          </w:p>
        </w:tc>
        <w:tc>
          <w:tcPr>
            <w:tcW w:w="3535" w:type="dxa"/>
            <w:vAlign w:val="center"/>
          </w:tcPr>
          <w:p w14:paraId="7CBE48F2" w14:textId="77777777" w:rsidR="006700EF" w:rsidRDefault="006700EF" w:rsidP="006700EF">
            <w:pPr>
              <w:pStyle w:val="NormalnyWeb"/>
              <w:spacing w:before="0" w:beforeAutospacing="0" w:after="0" w:afterAutospacing="0"/>
              <w:jc w:val="both"/>
              <w:rPr>
                <w:rFonts w:ascii="Raleway" w:hAnsi="Raleway" w:cs="Arial"/>
                <w:color w:val="000000" w:themeColor="text1"/>
                <w:sz w:val="18"/>
                <w:szCs w:val="18"/>
              </w:rPr>
            </w:pPr>
            <w:r w:rsidRPr="2C71F8F6">
              <w:rPr>
                <w:rFonts w:ascii="Raleway" w:hAnsi="Raleway" w:cs="Arial"/>
                <w:color w:val="000000" w:themeColor="text1"/>
                <w:sz w:val="18"/>
                <w:szCs w:val="18"/>
              </w:rPr>
              <w:lastRenderedPageBreak/>
              <w:t>Planowane zaangażowanie wyniesie</w:t>
            </w:r>
            <w:r>
              <w:rPr>
                <w:rFonts w:ascii="Raleway" w:hAnsi="Raleway" w:cs="Arial"/>
                <w:color w:val="000000" w:themeColor="text1"/>
                <w:sz w:val="18"/>
                <w:szCs w:val="18"/>
              </w:rPr>
              <w:t>:</w:t>
            </w:r>
          </w:p>
          <w:p w14:paraId="2B016E84" w14:textId="1E228B9B" w:rsidR="006700EF" w:rsidRDefault="006700EF" w:rsidP="006700EF">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Pr>
                <w:rFonts w:ascii="Raleway" w:hAnsi="Raleway" w:cs="Arial"/>
                <w:b/>
                <w:bCs/>
                <w:color w:val="000000" w:themeColor="text1"/>
                <w:sz w:val="18"/>
                <w:szCs w:val="18"/>
              </w:rPr>
              <w:t>4</w:t>
            </w:r>
            <w:r w:rsidR="005A1FCE">
              <w:rPr>
                <w:rFonts w:ascii="Raleway" w:hAnsi="Raleway" w:cs="Arial"/>
                <w:b/>
                <w:bCs/>
                <w:color w:val="000000" w:themeColor="text1"/>
                <w:sz w:val="18"/>
                <w:szCs w:val="18"/>
              </w:rPr>
              <w:t>0</w:t>
            </w:r>
            <w:r w:rsidRPr="2C71F8F6">
              <w:rPr>
                <w:rFonts w:ascii="Raleway" w:hAnsi="Raleway" w:cs="Arial"/>
                <w:b/>
                <w:bCs/>
                <w:color w:val="000000" w:themeColor="text1"/>
                <w:sz w:val="18"/>
                <w:szCs w:val="18"/>
              </w:rPr>
              <w:t xml:space="preserve"> godzin miesięcznie</w:t>
            </w:r>
            <w:r w:rsidRPr="2C71F8F6">
              <w:rPr>
                <w:rFonts w:ascii="Raleway" w:hAnsi="Raleway" w:cs="Arial"/>
                <w:color w:val="000000" w:themeColor="text1"/>
                <w:sz w:val="18"/>
                <w:szCs w:val="18"/>
              </w:rPr>
              <w:t xml:space="preserve">, w okresie od marca 2025 do </w:t>
            </w:r>
            <w:r>
              <w:rPr>
                <w:rFonts w:ascii="Raleway" w:hAnsi="Raleway" w:cs="Arial"/>
                <w:color w:val="000000" w:themeColor="text1"/>
                <w:sz w:val="18"/>
                <w:szCs w:val="18"/>
              </w:rPr>
              <w:t>sierpnia</w:t>
            </w:r>
            <w:r w:rsidRPr="2C71F8F6">
              <w:rPr>
                <w:rFonts w:ascii="Raleway" w:hAnsi="Raleway" w:cs="Arial"/>
                <w:color w:val="000000" w:themeColor="text1"/>
                <w:sz w:val="18"/>
                <w:szCs w:val="18"/>
              </w:rPr>
              <w:t xml:space="preserve"> 202</w:t>
            </w:r>
            <w:r>
              <w:rPr>
                <w:rFonts w:ascii="Raleway" w:hAnsi="Raleway" w:cs="Arial"/>
                <w:color w:val="000000" w:themeColor="text1"/>
                <w:sz w:val="18"/>
                <w:szCs w:val="18"/>
              </w:rPr>
              <w:t>5</w:t>
            </w:r>
            <w:r w:rsidRPr="2C71F8F6">
              <w:rPr>
                <w:rFonts w:ascii="Raleway" w:hAnsi="Raleway" w:cs="Arial"/>
                <w:color w:val="000000" w:themeColor="text1"/>
                <w:sz w:val="18"/>
                <w:szCs w:val="18"/>
              </w:rPr>
              <w:t>.</w:t>
            </w:r>
            <w:r>
              <w:rPr>
                <w:rFonts w:ascii="Raleway" w:hAnsi="Raleway" w:cs="Arial"/>
                <w:color w:val="000000" w:themeColor="text1"/>
                <w:sz w:val="18"/>
                <w:szCs w:val="18"/>
              </w:rPr>
              <w:t xml:space="preserve"> </w:t>
            </w:r>
          </w:p>
          <w:p w14:paraId="70F98881" w14:textId="2B9A0764" w:rsidR="006700EF" w:rsidRDefault="005A1FCE" w:rsidP="006700EF">
            <w:pPr>
              <w:pStyle w:val="NormalnyWeb"/>
              <w:numPr>
                <w:ilvl w:val="0"/>
                <w:numId w:val="26"/>
              </w:numPr>
              <w:spacing w:before="0" w:beforeAutospacing="0" w:after="0" w:afterAutospacing="0"/>
              <w:ind w:left="319" w:hanging="284"/>
              <w:jc w:val="both"/>
              <w:rPr>
                <w:rFonts w:ascii="Raleway" w:hAnsi="Raleway" w:cs="Arial"/>
                <w:color w:val="000000" w:themeColor="text1"/>
                <w:sz w:val="18"/>
                <w:szCs w:val="18"/>
              </w:rPr>
            </w:pPr>
            <w:r>
              <w:rPr>
                <w:rFonts w:ascii="Raleway" w:hAnsi="Raleway" w:cs="Arial"/>
                <w:b/>
                <w:bCs/>
                <w:color w:val="000000" w:themeColor="text1"/>
                <w:sz w:val="18"/>
                <w:szCs w:val="18"/>
              </w:rPr>
              <w:t>80</w:t>
            </w:r>
            <w:r w:rsidRPr="00B51F5A">
              <w:rPr>
                <w:rFonts w:ascii="Raleway" w:hAnsi="Raleway" w:cs="Arial"/>
                <w:b/>
                <w:bCs/>
                <w:color w:val="000000" w:themeColor="text1"/>
                <w:sz w:val="18"/>
                <w:szCs w:val="18"/>
              </w:rPr>
              <w:t xml:space="preserve"> </w:t>
            </w:r>
            <w:r w:rsidR="006700EF" w:rsidRPr="00B51F5A">
              <w:rPr>
                <w:rFonts w:ascii="Raleway" w:hAnsi="Raleway" w:cs="Arial"/>
                <w:b/>
                <w:bCs/>
                <w:color w:val="000000" w:themeColor="text1"/>
                <w:sz w:val="18"/>
                <w:szCs w:val="18"/>
              </w:rPr>
              <w:t>godzin miesięcznie</w:t>
            </w:r>
            <w:r w:rsidR="006700EF">
              <w:rPr>
                <w:rFonts w:ascii="Raleway" w:hAnsi="Raleway" w:cs="Arial"/>
                <w:color w:val="000000" w:themeColor="text1"/>
                <w:sz w:val="18"/>
                <w:szCs w:val="18"/>
              </w:rPr>
              <w:t xml:space="preserve"> od września 2025 do listopada 2026</w:t>
            </w:r>
          </w:p>
          <w:p w14:paraId="2FF6B2CD" w14:textId="00C67BEE" w:rsidR="006700EF" w:rsidRPr="00E979C3" w:rsidRDefault="005A1FCE" w:rsidP="006700EF">
            <w:pPr>
              <w:pStyle w:val="NormalnyWeb"/>
              <w:numPr>
                <w:ilvl w:val="0"/>
                <w:numId w:val="26"/>
              </w:numPr>
              <w:spacing w:before="0" w:beforeAutospacing="0" w:after="0" w:afterAutospacing="0"/>
              <w:ind w:left="319" w:hanging="284"/>
              <w:jc w:val="both"/>
              <w:rPr>
                <w:rFonts w:ascii="Raleway" w:hAnsi="Raleway" w:cs="Arial"/>
                <w:color w:val="000000"/>
                <w:sz w:val="18"/>
                <w:szCs w:val="18"/>
              </w:rPr>
            </w:pPr>
            <w:r>
              <w:rPr>
                <w:rFonts w:ascii="Raleway" w:hAnsi="Raleway" w:cs="Arial"/>
                <w:b/>
                <w:bCs/>
                <w:color w:val="000000" w:themeColor="text1"/>
                <w:sz w:val="18"/>
                <w:szCs w:val="18"/>
              </w:rPr>
              <w:t>40</w:t>
            </w:r>
            <w:r w:rsidRPr="00B51F5A">
              <w:rPr>
                <w:rFonts w:ascii="Raleway" w:hAnsi="Raleway" w:cs="Arial"/>
                <w:b/>
                <w:bCs/>
                <w:color w:val="000000" w:themeColor="text1"/>
                <w:sz w:val="18"/>
                <w:szCs w:val="18"/>
              </w:rPr>
              <w:t xml:space="preserve"> </w:t>
            </w:r>
            <w:r w:rsidR="006700EF" w:rsidRPr="00B51F5A">
              <w:rPr>
                <w:rFonts w:ascii="Raleway" w:hAnsi="Raleway" w:cs="Arial"/>
                <w:b/>
                <w:bCs/>
                <w:color w:val="000000" w:themeColor="text1"/>
                <w:sz w:val="18"/>
                <w:szCs w:val="18"/>
              </w:rPr>
              <w:t>godzin miesięcznie</w:t>
            </w:r>
            <w:r w:rsidR="006700EF">
              <w:rPr>
                <w:rFonts w:ascii="Raleway" w:hAnsi="Raleway" w:cs="Arial"/>
                <w:color w:val="000000" w:themeColor="text1"/>
                <w:sz w:val="18"/>
                <w:szCs w:val="18"/>
              </w:rPr>
              <w:t xml:space="preserve"> od grudnia 2026 do sierpnia 2027</w:t>
            </w:r>
          </w:p>
          <w:p w14:paraId="28575959" w14:textId="731B2C26" w:rsidR="00BB06DE" w:rsidRPr="00237887" w:rsidRDefault="00BB06DE" w:rsidP="5FC7C3C1">
            <w:pPr>
              <w:suppressAutoHyphens w:val="0"/>
              <w:spacing w:after="0" w:line="240" w:lineRule="auto"/>
              <w:jc w:val="both"/>
              <w:textAlignment w:val="baseline"/>
              <w:rPr>
                <w:rFonts w:ascii="Raleway" w:hAnsi="Raleway" w:cs="Arial"/>
                <w:color w:val="000000" w:themeColor="text1"/>
                <w:sz w:val="18"/>
                <w:szCs w:val="18"/>
              </w:rPr>
            </w:pPr>
          </w:p>
        </w:tc>
      </w:tr>
    </w:tbl>
    <w:p w14:paraId="27E638A5" w14:textId="77777777" w:rsidR="00C97151" w:rsidRDefault="00C97151" w:rsidP="00AE4308">
      <w:pPr>
        <w:pStyle w:val="Default"/>
        <w:jc w:val="both"/>
        <w:rPr>
          <w:rFonts w:ascii="Raleway" w:hAnsi="Raleway"/>
          <w:sz w:val="22"/>
          <w:szCs w:val="22"/>
        </w:rPr>
      </w:pPr>
    </w:p>
    <w:p w14:paraId="469478D6" w14:textId="77777777" w:rsidR="0091228C" w:rsidRPr="0091228C" w:rsidRDefault="0091228C" w:rsidP="0091228C">
      <w:pPr>
        <w:pStyle w:val="Default"/>
        <w:jc w:val="both"/>
        <w:rPr>
          <w:rFonts w:ascii="Raleway" w:hAnsi="Raleway"/>
          <w:sz w:val="22"/>
          <w:szCs w:val="22"/>
        </w:rPr>
      </w:pPr>
      <w:bookmarkStart w:id="4" w:name="_Hlk189670389"/>
      <w:r w:rsidRPr="0091228C">
        <w:rPr>
          <w:rFonts w:ascii="Raleway" w:hAnsi="Raleway"/>
          <w:sz w:val="22"/>
          <w:szCs w:val="22"/>
        </w:rPr>
        <w:t>Praca w ramach realizacji zamówienia będzie prowadzona głównie w trybie zdalnym. Zamawiający posiada również dostępną powierzchnię biurową w swojej siedzibie, która może być wykorzystywana w razie potrzeby.</w:t>
      </w:r>
    </w:p>
    <w:p w14:paraId="48EC7E43" w14:textId="77777777" w:rsidR="0091228C" w:rsidRPr="0091228C" w:rsidRDefault="0091228C" w:rsidP="0091228C">
      <w:pPr>
        <w:pStyle w:val="Default"/>
        <w:jc w:val="both"/>
        <w:rPr>
          <w:rFonts w:ascii="Raleway" w:hAnsi="Raleway"/>
          <w:sz w:val="22"/>
          <w:szCs w:val="22"/>
        </w:rPr>
      </w:pPr>
      <w:r w:rsidRPr="0091228C">
        <w:rPr>
          <w:rFonts w:ascii="Raleway" w:hAnsi="Raleway"/>
          <w:sz w:val="22"/>
          <w:szCs w:val="22"/>
        </w:rPr>
        <w:t> </w:t>
      </w:r>
    </w:p>
    <w:p w14:paraId="33B4A5FC" w14:textId="77777777" w:rsidR="0091228C" w:rsidRPr="0091228C" w:rsidRDefault="0091228C" w:rsidP="0091228C">
      <w:pPr>
        <w:pStyle w:val="Default"/>
        <w:jc w:val="both"/>
        <w:rPr>
          <w:rFonts w:ascii="Raleway" w:hAnsi="Raleway"/>
          <w:sz w:val="22"/>
          <w:szCs w:val="22"/>
        </w:rPr>
      </w:pPr>
      <w:r w:rsidRPr="0091228C">
        <w:rPr>
          <w:rFonts w:ascii="Raleway" w:hAnsi="Raleway"/>
          <w:sz w:val="22"/>
          <w:szCs w:val="22"/>
        </w:rPr>
        <w:t>W ramach realizacji przedmiotu zamówienia planowane są cykliczne spotkania robocze, których liczba będzie dostosowana do bieżących potrzeb projektu. Szacunkowo może to być około dwóch spotkań tygodniowo, jednak rzeczywista częstotliwość będzie ustalana na bieżąco przez Kierownika B+R. Spotkania mogą odbywać się w formie zdalnej lub stacjonarnej w siedzibie Zamawiającego.</w:t>
      </w:r>
    </w:p>
    <w:p w14:paraId="34507FA0" w14:textId="77777777" w:rsidR="0091228C" w:rsidRPr="0091228C" w:rsidRDefault="0091228C" w:rsidP="0091228C">
      <w:pPr>
        <w:pStyle w:val="Default"/>
        <w:jc w:val="both"/>
        <w:rPr>
          <w:rFonts w:ascii="Raleway" w:hAnsi="Raleway"/>
          <w:sz w:val="22"/>
          <w:szCs w:val="22"/>
        </w:rPr>
      </w:pPr>
      <w:r w:rsidRPr="0091228C">
        <w:rPr>
          <w:rFonts w:ascii="Raleway" w:hAnsi="Raleway"/>
          <w:sz w:val="22"/>
          <w:szCs w:val="22"/>
        </w:rPr>
        <w:t>Forma organizacji oraz liczba spotkań będą każdorazowo dostosowywane do charakteru prowadzonych prac i istotności omawianych zagadnień. Kierownik B+R będzie decydował, czy udział w spotkaniach możliwy jest w trybie zdalnym, czy wymagane jest stacjonarne uczestnictwo wszystkich osób w siedzibie Zamawiającego.</w:t>
      </w:r>
    </w:p>
    <w:p w14:paraId="0F3CF71E" w14:textId="77777777" w:rsidR="0091228C" w:rsidRPr="0091228C" w:rsidRDefault="0091228C" w:rsidP="0091228C">
      <w:pPr>
        <w:pStyle w:val="Default"/>
        <w:jc w:val="both"/>
        <w:rPr>
          <w:rFonts w:ascii="Raleway" w:hAnsi="Raleway"/>
          <w:sz w:val="22"/>
          <w:szCs w:val="22"/>
        </w:rPr>
      </w:pPr>
      <w:r w:rsidRPr="0091228C">
        <w:rPr>
          <w:rFonts w:ascii="Raleway" w:hAnsi="Raleway"/>
          <w:sz w:val="22"/>
          <w:szCs w:val="22"/>
        </w:rPr>
        <w:t>Zamawiający zastrzega, że w określonych przypadkach może być konieczna fizyczna obecność wszystkich uczestników spotkania w siedzibie Zamawiającego, zgodnie z wytycznymi Kierownika B+R.</w:t>
      </w:r>
    </w:p>
    <w:p w14:paraId="212068C2" w14:textId="77777777" w:rsidR="0091228C" w:rsidRDefault="0091228C" w:rsidP="2C71F8F6">
      <w:pPr>
        <w:pStyle w:val="NormalnyWeb"/>
        <w:spacing w:before="0" w:beforeAutospacing="0" w:after="0" w:afterAutospacing="0"/>
        <w:jc w:val="both"/>
        <w:rPr>
          <w:rFonts w:ascii="Raleway" w:hAnsi="Raleway" w:cs="Arial"/>
          <w:color w:val="000000" w:themeColor="text1"/>
        </w:rPr>
      </w:pPr>
    </w:p>
    <w:p w14:paraId="3DE5A0CB" w14:textId="5AAC5AB3" w:rsidR="00574FBB" w:rsidRPr="003C2316" w:rsidRDefault="00574FBB" w:rsidP="2C71F8F6">
      <w:pPr>
        <w:pStyle w:val="NormalnyWeb"/>
        <w:spacing w:before="0" w:beforeAutospacing="0" w:after="0" w:afterAutospacing="0"/>
        <w:jc w:val="both"/>
        <w:rPr>
          <w:rFonts w:ascii="Raleway" w:hAnsi="Raleway" w:cs="Arial"/>
          <w:color w:val="000000"/>
        </w:rPr>
      </w:pPr>
      <w:r w:rsidRPr="2C71F8F6">
        <w:rPr>
          <w:rFonts w:ascii="Raleway" w:hAnsi="Raleway" w:cs="Arial"/>
          <w:color w:val="000000" w:themeColor="text1"/>
        </w:rPr>
        <w:t xml:space="preserve">Jeśli w trakcie realizacji okaże się konieczne przedłużenie </w:t>
      </w:r>
      <w:r w:rsidR="00227456">
        <w:rPr>
          <w:rFonts w:ascii="Raleway" w:hAnsi="Raleway" w:cs="Arial"/>
          <w:color w:val="000000" w:themeColor="text1"/>
        </w:rPr>
        <w:t>projektu</w:t>
      </w:r>
      <w:r w:rsidRPr="2C71F8F6">
        <w:rPr>
          <w:rFonts w:ascii="Raleway" w:hAnsi="Raleway" w:cs="Arial"/>
          <w:color w:val="000000" w:themeColor="text1"/>
        </w:rPr>
        <w:t xml:space="preserve">, </w:t>
      </w:r>
      <w:r w:rsidR="007E57AF" w:rsidRPr="2C71F8F6">
        <w:rPr>
          <w:rFonts w:ascii="Raleway" w:hAnsi="Raleway" w:cs="Arial"/>
          <w:b/>
          <w:bCs/>
          <w:color w:val="000000" w:themeColor="text1"/>
        </w:rPr>
        <w:t>przewiduje się</w:t>
      </w:r>
      <w:r w:rsidRPr="2C71F8F6">
        <w:rPr>
          <w:rFonts w:ascii="Raleway" w:hAnsi="Raleway" w:cs="Arial"/>
          <w:b/>
          <w:bCs/>
          <w:color w:val="000000" w:themeColor="text1"/>
        </w:rPr>
        <w:t xml:space="preserve"> możliwość wydłużenia okresu obowiązywania zawieranej umowy</w:t>
      </w:r>
      <w:r w:rsidRPr="2C71F8F6">
        <w:rPr>
          <w:rFonts w:ascii="Raleway" w:hAnsi="Raleway" w:cs="Arial"/>
          <w:color w:val="000000" w:themeColor="text1"/>
        </w:rPr>
        <w:t xml:space="preserve"> za zgodą obu stron.</w:t>
      </w:r>
    </w:p>
    <w:bookmarkEnd w:id="4"/>
    <w:p w14:paraId="1FF6215E" w14:textId="77777777" w:rsidR="00574FBB" w:rsidRPr="003C2316" w:rsidRDefault="00574FBB" w:rsidP="00574FBB">
      <w:pPr>
        <w:pStyle w:val="Default"/>
        <w:jc w:val="both"/>
        <w:rPr>
          <w:rFonts w:ascii="Raleway" w:hAnsi="Raleway"/>
          <w:sz w:val="22"/>
          <w:szCs w:val="22"/>
        </w:rPr>
      </w:pPr>
    </w:p>
    <w:p w14:paraId="653352EA" w14:textId="4E688D81" w:rsidR="00574FBB" w:rsidRPr="003C2316" w:rsidRDefault="00574FBB" w:rsidP="00574FBB">
      <w:pPr>
        <w:pStyle w:val="Default"/>
        <w:jc w:val="both"/>
        <w:rPr>
          <w:rFonts w:ascii="Raleway" w:hAnsi="Raleway"/>
          <w:sz w:val="28"/>
          <w:szCs w:val="28"/>
        </w:rPr>
      </w:pPr>
      <w:r w:rsidRPr="2C71F8F6">
        <w:rPr>
          <w:rFonts w:ascii="Raleway" w:hAnsi="Raleway"/>
          <w:sz w:val="22"/>
          <w:szCs w:val="22"/>
        </w:rPr>
        <w:t xml:space="preserve">Dopuszcza się również </w:t>
      </w:r>
      <w:r w:rsidRPr="2C71F8F6">
        <w:rPr>
          <w:rFonts w:ascii="Raleway" w:hAnsi="Raleway"/>
          <w:b/>
          <w:bCs/>
          <w:sz w:val="22"/>
          <w:szCs w:val="22"/>
        </w:rPr>
        <w:t>zwiększenie</w:t>
      </w:r>
      <w:r w:rsidR="007E57AF" w:rsidRPr="2C71F8F6">
        <w:rPr>
          <w:rFonts w:ascii="Raleway" w:hAnsi="Raleway"/>
          <w:b/>
          <w:bCs/>
          <w:sz w:val="22"/>
          <w:szCs w:val="22"/>
        </w:rPr>
        <w:t xml:space="preserve"> lub zmniejszenie</w:t>
      </w:r>
      <w:r w:rsidRPr="2C71F8F6">
        <w:rPr>
          <w:rFonts w:ascii="Raleway" w:hAnsi="Raleway"/>
          <w:b/>
          <w:bCs/>
          <w:sz w:val="22"/>
          <w:szCs w:val="22"/>
        </w:rPr>
        <w:t xml:space="preserve"> liczby godzin</w:t>
      </w:r>
      <w:r w:rsidRPr="2C71F8F6">
        <w:rPr>
          <w:rFonts w:ascii="Raleway" w:hAnsi="Raleway"/>
          <w:sz w:val="22"/>
          <w:szCs w:val="22"/>
        </w:rPr>
        <w:t xml:space="preserve">, jeśli będzie to </w:t>
      </w:r>
      <w:r w:rsidR="007E57AF" w:rsidRPr="2C71F8F6">
        <w:rPr>
          <w:rFonts w:ascii="Raleway" w:hAnsi="Raleway"/>
          <w:sz w:val="22"/>
          <w:szCs w:val="22"/>
        </w:rPr>
        <w:t>wynikało z potrzeb</w:t>
      </w:r>
      <w:r w:rsidRPr="2C71F8F6">
        <w:rPr>
          <w:rFonts w:ascii="Raleway" w:hAnsi="Raleway"/>
          <w:sz w:val="22"/>
          <w:szCs w:val="22"/>
        </w:rPr>
        <w:t xml:space="preserve"> projektu. </w:t>
      </w:r>
      <w:r w:rsidR="00566E07" w:rsidRPr="2C71F8F6">
        <w:rPr>
          <w:rFonts w:ascii="Raleway" w:hAnsi="Raleway"/>
          <w:sz w:val="22"/>
          <w:szCs w:val="22"/>
        </w:rPr>
        <w:t>Wykonawca</w:t>
      </w:r>
      <w:r w:rsidRPr="2C71F8F6">
        <w:rPr>
          <w:rFonts w:ascii="Raleway" w:hAnsi="Raleway"/>
          <w:sz w:val="22"/>
          <w:szCs w:val="22"/>
        </w:rPr>
        <w:t xml:space="preserve"> przyjmuje do wiadomości, że wymagana miesięczna dyspozycyjność na potrzeby zlecenia może </w:t>
      </w:r>
      <w:r w:rsidR="007E57AF" w:rsidRPr="2C71F8F6">
        <w:rPr>
          <w:rFonts w:ascii="Raleway" w:hAnsi="Raleway"/>
          <w:sz w:val="22"/>
          <w:szCs w:val="22"/>
        </w:rPr>
        <w:t xml:space="preserve">różnić się od zdefiniowanej powyżej o maksymalnie </w:t>
      </w:r>
      <w:r w:rsidRPr="2C71F8F6">
        <w:rPr>
          <w:rFonts w:ascii="Raleway" w:hAnsi="Raleway"/>
          <w:sz w:val="22"/>
          <w:szCs w:val="22"/>
        </w:rPr>
        <w:t>1</w:t>
      </w:r>
      <w:r w:rsidR="007E57AF" w:rsidRPr="2C71F8F6">
        <w:rPr>
          <w:rFonts w:ascii="Raleway" w:hAnsi="Raleway"/>
          <w:sz w:val="22"/>
          <w:szCs w:val="22"/>
        </w:rPr>
        <w:t>5</w:t>
      </w:r>
      <w:r w:rsidRPr="2C71F8F6">
        <w:rPr>
          <w:rFonts w:ascii="Raleway" w:hAnsi="Raleway"/>
          <w:sz w:val="22"/>
          <w:szCs w:val="22"/>
        </w:rPr>
        <w:t>%</w:t>
      </w:r>
      <w:r w:rsidR="003C2316" w:rsidRPr="2C71F8F6">
        <w:rPr>
          <w:rFonts w:ascii="Raleway" w:hAnsi="Raleway"/>
          <w:sz w:val="22"/>
          <w:szCs w:val="22"/>
        </w:rPr>
        <w:t>. Zwiększenie zaangażowania powyżej wskazanej tolerancji wymagać będzie zgody obu stron.</w:t>
      </w:r>
    </w:p>
    <w:p w14:paraId="48F6D4FD" w14:textId="77777777" w:rsidR="00BB06DE" w:rsidRPr="00FC28C4" w:rsidRDefault="00BB06DE" w:rsidP="00197923">
      <w:pPr>
        <w:pStyle w:val="Default"/>
        <w:jc w:val="both"/>
        <w:rPr>
          <w:rFonts w:ascii="Raleway" w:hAnsi="Raleway"/>
          <w:sz w:val="22"/>
          <w:szCs w:val="22"/>
        </w:rPr>
      </w:pPr>
    </w:p>
    <w:p w14:paraId="3AA77BEF" w14:textId="537EC209" w:rsidR="00566E07" w:rsidRDefault="00AE4308" w:rsidP="00197923">
      <w:pPr>
        <w:pStyle w:val="Default"/>
        <w:jc w:val="both"/>
        <w:rPr>
          <w:rFonts w:ascii="Raleway" w:hAnsi="Raleway"/>
          <w:sz w:val="22"/>
          <w:szCs w:val="22"/>
        </w:rPr>
      </w:pPr>
      <w:r w:rsidRPr="2C71F8F6">
        <w:rPr>
          <w:rFonts w:ascii="Raleway" w:hAnsi="Raleway"/>
          <w:sz w:val="22"/>
          <w:szCs w:val="22"/>
        </w:rPr>
        <w:t xml:space="preserve">W ramach postępowania </w:t>
      </w:r>
      <w:r w:rsidR="00974FC9" w:rsidRPr="2C71F8F6">
        <w:rPr>
          <w:rFonts w:ascii="Raleway" w:hAnsi="Raleway"/>
          <w:b/>
          <w:bCs/>
          <w:sz w:val="22"/>
          <w:szCs w:val="22"/>
        </w:rPr>
        <w:t>dopuszcz</w:t>
      </w:r>
      <w:r w:rsidR="00482D48" w:rsidRPr="2C71F8F6">
        <w:rPr>
          <w:rFonts w:ascii="Raleway" w:hAnsi="Raleway"/>
          <w:b/>
          <w:bCs/>
          <w:sz w:val="22"/>
          <w:szCs w:val="22"/>
        </w:rPr>
        <w:t>a</w:t>
      </w:r>
      <w:r w:rsidRPr="2C71F8F6">
        <w:rPr>
          <w:rFonts w:ascii="Raleway" w:hAnsi="Raleway"/>
          <w:sz w:val="22"/>
          <w:szCs w:val="22"/>
        </w:rPr>
        <w:t xml:space="preserve"> się składanie ofert częściowych</w:t>
      </w:r>
      <w:r w:rsidR="003C2316" w:rsidRPr="2C71F8F6">
        <w:rPr>
          <w:rFonts w:ascii="Raleway" w:hAnsi="Raleway"/>
          <w:sz w:val="22"/>
          <w:szCs w:val="22"/>
        </w:rPr>
        <w:t xml:space="preserve"> tj. na wybrane stanowisko/zakres obowiązków</w:t>
      </w:r>
      <w:r w:rsidR="007E57AF" w:rsidRPr="2C71F8F6">
        <w:rPr>
          <w:rFonts w:ascii="Raleway" w:hAnsi="Raleway"/>
          <w:sz w:val="22"/>
          <w:szCs w:val="22"/>
        </w:rPr>
        <w:t xml:space="preserve"> ujęty w tabeli w poz. 1-5</w:t>
      </w:r>
      <w:r w:rsidR="003C2316" w:rsidRPr="2C71F8F6">
        <w:rPr>
          <w:rFonts w:ascii="Raleway" w:hAnsi="Raleway"/>
          <w:sz w:val="22"/>
          <w:szCs w:val="22"/>
        </w:rPr>
        <w:t xml:space="preserve">. Dopuszcza się złożenie oferty na więcej niż jedną część tj. wybrane stanowisko/zakres obowiązków. </w:t>
      </w:r>
      <w:r w:rsidR="007B16C1" w:rsidRPr="2C71F8F6">
        <w:rPr>
          <w:rFonts w:ascii="Raleway" w:hAnsi="Raleway"/>
          <w:sz w:val="22"/>
          <w:szCs w:val="22"/>
        </w:rPr>
        <w:t xml:space="preserve">Niezależnie od formy prawnej </w:t>
      </w:r>
      <w:r w:rsidR="00566E07" w:rsidRPr="2C71F8F6">
        <w:rPr>
          <w:rFonts w:ascii="Raleway" w:hAnsi="Raleway"/>
          <w:sz w:val="22"/>
          <w:szCs w:val="22"/>
        </w:rPr>
        <w:t>Wykonawcy</w:t>
      </w:r>
      <w:r w:rsidR="007B16C1" w:rsidRPr="2C71F8F6">
        <w:rPr>
          <w:rFonts w:ascii="Raleway" w:hAnsi="Raleway"/>
          <w:sz w:val="22"/>
          <w:szCs w:val="22"/>
        </w:rPr>
        <w:t xml:space="preserve">, oczekuje się wskazania do wykonywania obowiązków konkretnych osób fizycznych spełniających wymagania doświadczenia i wiedzy, zdefiniowane w sekcji III Zapytania ofertowego poniżej. </w:t>
      </w:r>
      <w:r w:rsidR="003C2316" w:rsidRPr="2C71F8F6">
        <w:rPr>
          <w:rFonts w:ascii="Raleway" w:hAnsi="Raleway"/>
          <w:sz w:val="22"/>
          <w:szCs w:val="22"/>
        </w:rPr>
        <w:t xml:space="preserve">Wymaga się </w:t>
      </w:r>
      <w:r w:rsidR="007B16C1" w:rsidRPr="2C71F8F6">
        <w:rPr>
          <w:rFonts w:ascii="Raleway" w:hAnsi="Raleway"/>
          <w:sz w:val="22"/>
          <w:szCs w:val="22"/>
        </w:rPr>
        <w:t>ponadto</w:t>
      </w:r>
      <w:r w:rsidR="003C2316" w:rsidRPr="2C71F8F6">
        <w:rPr>
          <w:rFonts w:ascii="Raleway" w:hAnsi="Raleway"/>
          <w:sz w:val="22"/>
          <w:szCs w:val="22"/>
        </w:rPr>
        <w:t xml:space="preserve">, aby wykonawcą obowiązków dla danej części </w:t>
      </w:r>
      <w:r w:rsidR="007B16C1" w:rsidRPr="2C71F8F6">
        <w:rPr>
          <w:rFonts w:ascii="Raleway" w:hAnsi="Raleway"/>
          <w:sz w:val="22"/>
          <w:szCs w:val="22"/>
        </w:rPr>
        <w:t>zamówienia,</w:t>
      </w:r>
      <w:r w:rsidR="003C2316" w:rsidRPr="2C71F8F6">
        <w:rPr>
          <w:rFonts w:ascii="Raleway" w:hAnsi="Raleway"/>
          <w:sz w:val="22"/>
          <w:szCs w:val="22"/>
        </w:rPr>
        <w:t xml:space="preserve"> był</w:t>
      </w:r>
      <w:r w:rsidR="007B16C1" w:rsidRPr="2C71F8F6">
        <w:rPr>
          <w:rFonts w:ascii="Raleway" w:hAnsi="Raleway"/>
          <w:sz w:val="22"/>
          <w:szCs w:val="22"/>
        </w:rPr>
        <w:t>a w tym samym czasie wyłącznie jedna osoba fizyczna.</w:t>
      </w:r>
      <w:r w:rsidR="00566E07" w:rsidRPr="2C71F8F6">
        <w:rPr>
          <w:rFonts w:ascii="Raleway" w:hAnsi="Raleway"/>
          <w:sz w:val="22"/>
          <w:szCs w:val="22"/>
        </w:rPr>
        <w:t xml:space="preserve"> </w:t>
      </w:r>
    </w:p>
    <w:p w14:paraId="63BC2ED3" w14:textId="77777777" w:rsidR="009D61DB" w:rsidRDefault="009D61DB" w:rsidP="00197923">
      <w:pPr>
        <w:pStyle w:val="Default"/>
        <w:jc w:val="both"/>
        <w:rPr>
          <w:rFonts w:ascii="Raleway" w:hAnsi="Raleway"/>
          <w:sz w:val="22"/>
          <w:szCs w:val="22"/>
        </w:rPr>
      </w:pPr>
    </w:p>
    <w:p w14:paraId="47A2F257" w14:textId="5EC151D7" w:rsidR="009D61DB" w:rsidRPr="00145640" w:rsidRDefault="009D61DB" w:rsidP="00197923">
      <w:pPr>
        <w:pStyle w:val="Default"/>
        <w:jc w:val="both"/>
        <w:rPr>
          <w:rFonts w:ascii="Raleway" w:hAnsi="Raleway"/>
          <w:sz w:val="22"/>
          <w:szCs w:val="22"/>
        </w:rPr>
      </w:pPr>
      <w:r w:rsidRPr="2C71F8F6">
        <w:rPr>
          <w:rFonts w:ascii="Raleway" w:hAnsi="Raleway"/>
          <w:sz w:val="22"/>
          <w:szCs w:val="22"/>
        </w:rPr>
        <w:t>Zamawiający oczekuje gotowości do podjęcia działań projektowych w marcu 2025 r.</w:t>
      </w:r>
    </w:p>
    <w:p w14:paraId="19E054C8" w14:textId="77777777" w:rsidR="00AE4308" w:rsidRPr="00AB0FAA" w:rsidRDefault="00AE4308" w:rsidP="5FC7C3C1">
      <w:pPr>
        <w:pStyle w:val="Default"/>
        <w:jc w:val="both"/>
        <w:rPr>
          <w:rFonts w:ascii="Raleway" w:hAnsi="Raleway"/>
        </w:rPr>
      </w:pPr>
    </w:p>
    <w:p w14:paraId="3EAA2393" w14:textId="2661915D" w:rsidR="00BB2FB9" w:rsidRDefault="53437405" w:rsidP="5FC7C3C1">
      <w:pPr>
        <w:pStyle w:val="Default"/>
        <w:jc w:val="both"/>
        <w:rPr>
          <w:rFonts w:ascii="Raleway" w:hAnsi="Raleway"/>
          <w:sz w:val="22"/>
          <w:szCs w:val="22"/>
        </w:rPr>
      </w:pPr>
      <w:r w:rsidRPr="5FC7C3C1">
        <w:rPr>
          <w:rFonts w:ascii="Raleway" w:hAnsi="Raleway"/>
          <w:sz w:val="22"/>
          <w:szCs w:val="22"/>
        </w:rPr>
        <w:t>Nie dopuszcza się składania ofert wariantowych.</w:t>
      </w:r>
    </w:p>
    <w:p w14:paraId="74EDA6EB" w14:textId="77777777" w:rsidR="008E1081" w:rsidRDefault="008E1081" w:rsidP="5FC7C3C1">
      <w:pPr>
        <w:pStyle w:val="Default"/>
        <w:jc w:val="both"/>
        <w:rPr>
          <w:rFonts w:ascii="Raleway" w:hAnsi="Raleway"/>
          <w:sz w:val="22"/>
          <w:szCs w:val="22"/>
        </w:rPr>
      </w:pPr>
    </w:p>
    <w:p w14:paraId="3BBD5AC7" w14:textId="77777777" w:rsidR="008E1081" w:rsidRDefault="008E1081" w:rsidP="5FC7C3C1">
      <w:pPr>
        <w:pStyle w:val="Default"/>
        <w:jc w:val="both"/>
        <w:rPr>
          <w:rFonts w:ascii="Raleway" w:hAnsi="Raleway"/>
          <w:sz w:val="22"/>
          <w:szCs w:val="22"/>
        </w:rPr>
      </w:pPr>
    </w:p>
    <w:p w14:paraId="25B14D20" w14:textId="77777777" w:rsidR="008E1081" w:rsidRDefault="008E1081" w:rsidP="5FC7C3C1">
      <w:pPr>
        <w:pStyle w:val="Default"/>
        <w:jc w:val="both"/>
        <w:rPr>
          <w:rFonts w:ascii="Raleway" w:hAnsi="Raleway"/>
          <w:sz w:val="22"/>
          <w:szCs w:val="22"/>
        </w:rPr>
      </w:pPr>
    </w:p>
    <w:p w14:paraId="7B3D24A3" w14:textId="77777777" w:rsidR="008E1081" w:rsidRDefault="008E1081" w:rsidP="5FC7C3C1">
      <w:pPr>
        <w:pStyle w:val="Default"/>
        <w:jc w:val="both"/>
        <w:rPr>
          <w:rFonts w:ascii="Raleway" w:hAnsi="Raleway"/>
          <w:sz w:val="22"/>
          <w:szCs w:val="22"/>
        </w:rPr>
      </w:pPr>
    </w:p>
    <w:p w14:paraId="4A1F44AE" w14:textId="77777777" w:rsidR="008E1081" w:rsidRDefault="008E1081" w:rsidP="5FC7C3C1">
      <w:pPr>
        <w:pStyle w:val="Default"/>
        <w:jc w:val="both"/>
        <w:rPr>
          <w:rFonts w:ascii="Raleway" w:hAnsi="Raleway"/>
          <w:sz w:val="22"/>
          <w:szCs w:val="22"/>
        </w:rPr>
      </w:pPr>
    </w:p>
    <w:p w14:paraId="465D1C26" w14:textId="77777777" w:rsidR="008E1081" w:rsidRDefault="008E1081" w:rsidP="5FC7C3C1">
      <w:pPr>
        <w:pStyle w:val="Default"/>
        <w:jc w:val="both"/>
        <w:rPr>
          <w:rFonts w:ascii="Raleway" w:hAnsi="Raleway"/>
          <w:sz w:val="22"/>
          <w:szCs w:val="22"/>
        </w:rPr>
      </w:pPr>
    </w:p>
    <w:p w14:paraId="1295C341" w14:textId="77777777" w:rsidR="008E1081" w:rsidRPr="00AB0FAA" w:rsidRDefault="008E1081" w:rsidP="5FC7C3C1">
      <w:pPr>
        <w:pStyle w:val="Default"/>
        <w:jc w:val="both"/>
        <w:rPr>
          <w:rFonts w:ascii="Raleway" w:hAnsi="Raleway"/>
        </w:rPr>
      </w:pPr>
    </w:p>
    <w:p w14:paraId="48BBD375" w14:textId="77777777" w:rsidR="007E0122" w:rsidRPr="009E62A6" w:rsidRDefault="00195C55" w:rsidP="005378E5">
      <w:pPr>
        <w:pStyle w:val="Nagwek1"/>
        <w:numPr>
          <w:ilvl w:val="0"/>
          <w:numId w:val="1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lastRenderedPageBreak/>
        <w:t>Warunki udziału w postępowaniu oraz opis sposobu dokonywania oceny ich spełnienia</w:t>
      </w:r>
    </w:p>
    <w:p w14:paraId="00174099" w14:textId="77777777" w:rsidR="00BB06DE" w:rsidRPr="00BB06DE" w:rsidRDefault="00BB06DE" w:rsidP="00BB06DE">
      <w:pPr>
        <w:numPr>
          <w:ilvl w:val="0"/>
          <w:numId w:val="14"/>
        </w:numPr>
        <w:spacing w:after="0"/>
        <w:jc w:val="both"/>
        <w:rPr>
          <w:rFonts w:ascii="Raleway" w:hAnsi="Raleway"/>
        </w:rPr>
      </w:pPr>
      <w:r w:rsidRPr="00BB06DE">
        <w:rPr>
          <w:rFonts w:ascii="Raleway" w:hAnsi="Raleway"/>
        </w:rPr>
        <w:t>Wymagania dotyczące doświadczenia i wiedzy</w:t>
      </w:r>
    </w:p>
    <w:p w14:paraId="62314957" w14:textId="77777777" w:rsidR="008E1081" w:rsidRDefault="008E1081" w:rsidP="00BB06DE">
      <w:pPr>
        <w:pStyle w:val="Default"/>
        <w:jc w:val="both"/>
        <w:rPr>
          <w:rFonts w:ascii="Raleway" w:hAnsi="Raleway"/>
          <w:sz w:val="22"/>
          <w:szCs w:val="22"/>
        </w:rPr>
      </w:pPr>
    </w:p>
    <w:tbl>
      <w:tblPr>
        <w:tblStyle w:val="Tabela-Siatka"/>
        <w:tblW w:w="5000" w:type="pct"/>
        <w:tblLook w:val="04A0" w:firstRow="1" w:lastRow="0" w:firstColumn="1" w:lastColumn="0" w:noHBand="0" w:noVBand="1"/>
      </w:tblPr>
      <w:tblGrid>
        <w:gridCol w:w="794"/>
        <w:gridCol w:w="2492"/>
        <w:gridCol w:w="5776"/>
      </w:tblGrid>
      <w:tr w:rsidR="00BB06DE" w:rsidRPr="008E1081" w14:paraId="7C18E928" w14:textId="77777777" w:rsidTr="5FC7C3C1">
        <w:tc>
          <w:tcPr>
            <w:tcW w:w="438" w:type="pct"/>
          </w:tcPr>
          <w:p w14:paraId="14F77E31" w14:textId="77777777" w:rsidR="00BB06DE" w:rsidRPr="008E1081" w:rsidRDefault="00BB06DE">
            <w:pPr>
              <w:suppressAutoHyphens w:val="0"/>
              <w:autoSpaceDE w:val="0"/>
              <w:autoSpaceDN w:val="0"/>
              <w:adjustRightInd w:val="0"/>
              <w:spacing w:after="0" w:line="240" w:lineRule="auto"/>
              <w:rPr>
                <w:rFonts w:ascii="Raleway" w:eastAsia="Times New Roman" w:hAnsi="Raleway" w:cs="Montserrat-Light"/>
                <w:b/>
                <w:bCs/>
                <w:sz w:val="18"/>
                <w:szCs w:val="18"/>
                <w:lang w:eastAsia="pl-PL"/>
              </w:rPr>
            </w:pPr>
            <w:r w:rsidRPr="008E1081">
              <w:rPr>
                <w:rFonts w:ascii="Raleway" w:eastAsia="Times New Roman" w:hAnsi="Raleway" w:cs="Montserrat-Light"/>
                <w:b/>
                <w:bCs/>
                <w:sz w:val="18"/>
                <w:szCs w:val="18"/>
                <w:lang w:eastAsia="pl-PL"/>
              </w:rPr>
              <w:t>L.p.</w:t>
            </w:r>
          </w:p>
        </w:tc>
        <w:tc>
          <w:tcPr>
            <w:tcW w:w="1375" w:type="pct"/>
          </w:tcPr>
          <w:p w14:paraId="75B0DE9C" w14:textId="66D82594" w:rsidR="00BB06DE" w:rsidRPr="008E1081" w:rsidRDefault="00972809" w:rsidP="00972809">
            <w:pPr>
              <w:suppressAutoHyphens w:val="0"/>
              <w:autoSpaceDE w:val="0"/>
              <w:autoSpaceDN w:val="0"/>
              <w:adjustRightInd w:val="0"/>
              <w:spacing w:after="0" w:line="240" w:lineRule="auto"/>
              <w:jc w:val="center"/>
              <w:rPr>
                <w:rFonts w:ascii="Raleway" w:eastAsia="Times New Roman" w:hAnsi="Raleway" w:cs="Montserrat-Light"/>
                <w:b/>
                <w:bCs/>
                <w:sz w:val="18"/>
                <w:szCs w:val="18"/>
                <w:lang w:eastAsia="pl-PL"/>
              </w:rPr>
            </w:pPr>
            <w:r w:rsidRPr="008E1081">
              <w:rPr>
                <w:rFonts w:ascii="Raleway" w:eastAsia="Times New Roman" w:hAnsi="Raleway" w:cs="Montserrat-Light"/>
                <w:b/>
                <w:bCs/>
                <w:sz w:val="18"/>
                <w:szCs w:val="18"/>
                <w:lang w:eastAsia="pl-PL"/>
              </w:rPr>
              <w:t>Stanowisko</w:t>
            </w:r>
          </w:p>
        </w:tc>
        <w:tc>
          <w:tcPr>
            <w:tcW w:w="3187" w:type="pct"/>
          </w:tcPr>
          <w:p w14:paraId="1D590B72" w14:textId="04640FCF" w:rsidR="00BB06DE" w:rsidRPr="008E1081" w:rsidRDefault="1603A599">
            <w:pPr>
              <w:suppressAutoHyphens w:val="0"/>
              <w:autoSpaceDE w:val="0"/>
              <w:autoSpaceDN w:val="0"/>
              <w:adjustRightInd w:val="0"/>
              <w:spacing w:after="0" w:line="240" w:lineRule="auto"/>
              <w:rPr>
                <w:rFonts w:ascii="Raleway" w:eastAsia="Times New Roman" w:hAnsi="Raleway" w:cs="Montserrat-Light"/>
                <w:b/>
                <w:bCs/>
                <w:sz w:val="18"/>
                <w:szCs w:val="18"/>
                <w:lang w:eastAsia="pl-PL"/>
              </w:rPr>
            </w:pPr>
            <w:r w:rsidRPr="008E1081">
              <w:rPr>
                <w:rFonts w:ascii="Raleway" w:eastAsia="Times New Roman" w:hAnsi="Raleway" w:cs="Montserrat-Light"/>
                <w:b/>
                <w:bCs/>
                <w:sz w:val="18"/>
                <w:szCs w:val="18"/>
                <w:lang w:eastAsia="pl-PL"/>
              </w:rPr>
              <w:t>Wymagania dotyczące doświadczenia i wiedzy</w:t>
            </w:r>
            <w:r w:rsidR="3311E232" w:rsidRPr="008E1081">
              <w:rPr>
                <w:rFonts w:ascii="Raleway" w:eastAsia="Times New Roman" w:hAnsi="Raleway" w:cs="Montserrat-Light"/>
                <w:b/>
                <w:bCs/>
                <w:sz w:val="18"/>
                <w:szCs w:val="18"/>
                <w:lang w:eastAsia="pl-PL"/>
              </w:rPr>
              <w:t xml:space="preserve"> kandydata Wykonawcy</w:t>
            </w:r>
          </w:p>
        </w:tc>
      </w:tr>
      <w:tr w:rsidR="00972809" w:rsidRPr="008E1081" w14:paraId="12FE9775" w14:textId="77777777" w:rsidTr="5FC7C3C1">
        <w:tc>
          <w:tcPr>
            <w:tcW w:w="438" w:type="pct"/>
          </w:tcPr>
          <w:p w14:paraId="62B58E14" w14:textId="77777777" w:rsidR="00972809" w:rsidRPr="008E1081" w:rsidRDefault="00972809" w:rsidP="00972809">
            <w:pPr>
              <w:pStyle w:val="NormalnyWeb"/>
              <w:spacing w:before="0" w:beforeAutospacing="0" w:after="0" w:afterAutospacing="0"/>
              <w:jc w:val="both"/>
              <w:rPr>
                <w:rFonts w:ascii="Raleway" w:hAnsi="Raleway" w:cs="Arial"/>
                <w:color w:val="000000"/>
                <w:sz w:val="18"/>
                <w:szCs w:val="18"/>
              </w:rPr>
            </w:pPr>
            <w:r w:rsidRPr="008E1081">
              <w:rPr>
                <w:rFonts w:ascii="Raleway" w:hAnsi="Raleway" w:cs="Arial"/>
                <w:color w:val="000000"/>
                <w:sz w:val="18"/>
                <w:szCs w:val="18"/>
              </w:rPr>
              <w:t>1.</w:t>
            </w:r>
          </w:p>
        </w:tc>
        <w:tc>
          <w:tcPr>
            <w:tcW w:w="1375" w:type="pct"/>
            <w:vAlign w:val="center"/>
          </w:tcPr>
          <w:p w14:paraId="6A187A7E" w14:textId="316A4BCF" w:rsidR="00972809" w:rsidRPr="008E1081" w:rsidRDefault="00972809" w:rsidP="00972809">
            <w:pPr>
              <w:pStyle w:val="NormalnyWeb"/>
              <w:spacing w:before="0" w:beforeAutospacing="0" w:after="0" w:afterAutospacing="0"/>
              <w:jc w:val="both"/>
              <w:rPr>
                <w:rFonts w:ascii="Raleway" w:hAnsi="Raleway" w:cs="Arial"/>
                <w:color w:val="000000"/>
                <w:sz w:val="18"/>
                <w:szCs w:val="18"/>
              </w:rPr>
            </w:pPr>
            <w:bookmarkStart w:id="5" w:name="_Hlk190772922"/>
            <w:r w:rsidRPr="008E1081">
              <w:rPr>
                <w:rFonts w:ascii="Raleway" w:hAnsi="Raleway"/>
                <w:bCs/>
                <w:color w:val="000000"/>
                <w:sz w:val="18"/>
                <w:szCs w:val="18"/>
              </w:rPr>
              <w:t>Architekt - Lider techniczny</w:t>
            </w:r>
            <w:bookmarkEnd w:id="5"/>
          </w:p>
        </w:tc>
        <w:tc>
          <w:tcPr>
            <w:tcW w:w="3187" w:type="pct"/>
          </w:tcPr>
          <w:p w14:paraId="746AC8AF" w14:textId="77777777" w:rsidR="00291410" w:rsidRPr="008E1081" w:rsidRDefault="2DC2F215"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Minimum 5 letnie </w:t>
            </w:r>
            <w:r w:rsidR="00FF4C6C" w:rsidRPr="008E1081">
              <w:rPr>
                <w:rFonts w:ascii="Raleway" w:eastAsia="Raleway" w:hAnsi="Raleway" w:cs="Raleway"/>
                <w:sz w:val="18"/>
                <w:szCs w:val="18"/>
              </w:rPr>
              <w:t>doświadczeni</w:t>
            </w:r>
            <w:r w:rsidR="00A7522E" w:rsidRPr="008E1081">
              <w:rPr>
                <w:rFonts w:ascii="Raleway" w:eastAsia="Raleway" w:hAnsi="Raleway" w:cs="Raleway"/>
                <w:sz w:val="18"/>
                <w:szCs w:val="18"/>
              </w:rPr>
              <w:t>e</w:t>
            </w:r>
            <w:r w:rsidR="00FF4C6C" w:rsidRPr="008E1081">
              <w:rPr>
                <w:rFonts w:ascii="Raleway" w:eastAsia="Raleway" w:hAnsi="Raleway" w:cs="Raleway"/>
                <w:sz w:val="18"/>
                <w:szCs w:val="18"/>
              </w:rPr>
              <w:t xml:space="preserve"> </w:t>
            </w:r>
            <w:r w:rsidRPr="008E1081">
              <w:rPr>
                <w:rFonts w:ascii="Raleway" w:eastAsia="Raleway" w:hAnsi="Raleway" w:cs="Raleway"/>
                <w:sz w:val="18"/>
                <w:szCs w:val="18"/>
              </w:rPr>
              <w:t xml:space="preserve">na tożsamym stanowisku </w:t>
            </w:r>
          </w:p>
          <w:p w14:paraId="36BDA1B3" w14:textId="25385BC2" w:rsidR="00972809" w:rsidRPr="008E1081" w:rsidRDefault="00291410"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hAnsi="Raleway" w:cs="Calibri"/>
                <w:color w:val="000000"/>
                <w:sz w:val="18"/>
                <w:szCs w:val="18"/>
              </w:rPr>
              <w:t>Minimum 10-letnie doświadczenie programistyczne.</w:t>
            </w:r>
            <w:r w:rsidR="0046248A" w:rsidRPr="008E1081">
              <w:rPr>
                <w:rFonts w:ascii="Raleway" w:hAnsi="Raleway" w:cs="Calibri"/>
                <w:color w:val="000000"/>
                <w:sz w:val="18"/>
                <w:szCs w:val="18"/>
              </w:rPr>
              <w:t xml:space="preserve"> </w:t>
            </w:r>
            <w:r w:rsidR="2DC2F215" w:rsidRPr="008E1081">
              <w:rPr>
                <w:rFonts w:ascii="Raleway" w:eastAsia="Raleway" w:hAnsi="Raleway" w:cs="Raleway"/>
                <w:sz w:val="18"/>
                <w:szCs w:val="18"/>
              </w:rPr>
              <w:t>Praktyczn</w:t>
            </w:r>
            <w:r w:rsidR="00A7522E" w:rsidRPr="008E1081">
              <w:rPr>
                <w:rFonts w:ascii="Raleway" w:eastAsia="Raleway" w:hAnsi="Raleway" w:cs="Raleway"/>
                <w:sz w:val="18"/>
                <w:szCs w:val="18"/>
              </w:rPr>
              <w:t>a</w:t>
            </w:r>
            <w:r w:rsidR="2DC2F215" w:rsidRPr="008E1081">
              <w:rPr>
                <w:rFonts w:ascii="Raleway" w:eastAsia="Raleway" w:hAnsi="Raleway" w:cs="Raleway"/>
                <w:sz w:val="18"/>
                <w:szCs w:val="18"/>
              </w:rPr>
              <w:t xml:space="preserve"> znajomoś</w:t>
            </w:r>
            <w:r w:rsidR="00A7522E" w:rsidRPr="008E1081">
              <w:rPr>
                <w:rFonts w:ascii="Raleway" w:eastAsia="Raleway" w:hAnsi="Raleway" w:cs="Raleway"/>
                <w:sz w:val="18"/>
                <w:szCs w:val="18"/>
              </w:rPr>
              <w:t>ć</w:t>
            </w:r>
            <w:r w:rsidR="2DC2F215" w:rsidRPr="008E1081">
              <w:rPr>
                <w:rFonts w:ascii="Raleway" w:eastAsia="Raleway" w:hAnsi="Raleway" w:cs="Raleway"/>
                <w:sz w:val="18"/>
                <w:szCs w:val="18"/>
              </w:rPr>
              <w:t xml:space="preserve"> zagadnień związanych z zarządzaniem Architekturą IT, w szczególności w zakresie Architektury Aplikacji i Danych</w:t>
            </w:r>
          </w:p>
          <w:p w14:paraId="37ADF82E" w14:textId="5CFCDD13" w:rsidR="00972809" w:rsidRPr="008E1081" w:rsidRDefault="2DC2F215"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Wiedza praktyczna i umiejętności programowania z zakresu wielu technologii w tym między innymi: Java, Python, C/C++, SQL (np. </w:t>
            </w:r>
            <w:r w:rsidRPr="008E1081">
              <w:rPr>
                <w:rFonts w:ascii="Raleway" w:eastAsia="Raleway" w:hAnsi="Raleway" w:cs="Raleway"/>
                <w:sz w:val="18"/>
                <w:szCs w:val="18"/>
                <w:lang w:val="en-US"/>
              </w:rPr>
              <w:t xml:space="preserve">Oracle, PostgreSQL) i NoSQL(np. Mongo DB, Cassandra, </w:t>
            </w:r>
            <w:r w:rsidRPr="008E1081">
              <w:rPr>
                <w:rFonts w:ascii="Raleway" w:eastAsia="Raleway" w:hAnsi="Raleway" w:cs="Raleway"/>
                <w:sz w:val="18"/>
                <w:szCs w:val="18"/>
              </w:rPr>
              <w:t xml:space="preserve">Driud), ELK Stack </w:t>
            </w:r>
          </w:p>
          <w:p w14:paraId="5BAB96D3" w14:textId="71375ADF" w:rsidR="008224BF" w:rsidRPr="008E1081" w:rsidRDefault="008224BF"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Praktyczna wiedza związana z zagadnieniami: systemy radarowe,  drony (obsługa, urządzenia peryferyjne, oprogramowanie), komunikacja bezprzewodowa, analiza danych, przetwarzanie obrazów, budowania sieci sztucznej inteligencji umożliwiającej wydajne przetwarzanie obrazów oraz analityki danych (w tym sieci CNN pojedynczych jak i bliźniaczych)</w:t>
            </w:r>
          </w:p>
          <w:p w14:paraId="58249B3D" w14:textId="47459285" w:rsidR="008224BF" w:rsidRPr="008E1081" w:rsidRDefault="00013843" w:rsidP="008224BF">
            <w:pPr>
              <w:pStyle w:val="Akapitzlist"/>
              <w:numPr>
                <w:ilvl w:val="0"/>
                <w:numId w:val="5"/>
              </w:numPr>
              <w:spacing w:after="0"/>
              <w:ind w:left="270" w:hanging="270"/>
              <w:jc w:val="both"/>
              <w:rPr>
                <w:rFonts w:ascii="Raleway" w:eastAsia="Raleway" w:hAnsi="Raleway" w:cs="Raleway"/>
                <w:sz w:val="18"/>
                <w:szCs w:val="18"/>
              </w:rPr>
            </w:pPr>
            <w:r w:rsidRPr="008E1081">
              <w:rPr>
                <w:rFonts w:ascii="Raleway" w:hAnsi="Raleway" w:cs="Calibri"/>
                <w:color w:val="000000"/>
                <w:sz w:val="18"/>
                <w:szCs w:val="18"/>
              </w:rPr>
              <w:t>Co najmniej roczne doświadczenie z zakresu komunikacji, transferu oraz przetwarzania i analizy danych z sensorów zainstalowanych na bezzałogowych statkach powietrznych</w:t>
            </w:r>
          </w:p>
          <w:p w14:paraId="64EE666B" w14:textId="0097A142" w:rsidR="00972809" w:rsidRPr="008E1081" w:rsidRDefault="2DC2F215"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narzędzia Enterprise Architect. Umiejętności świadomego korzystania z notacji ArchiMate (2.0</w:t>
            </w:r>
            <w:r w:rsidR="00F23D44" w:rsidRPr="008E1081">
              <w:rPr>
                <w:rFonts w:ascii="Raleway" w:eastAsia="Raleway" w:hAnsi="Raleway" w:cs="Raleway"/>
                <w:sz w:val="18"/>
                <w:szCs w:val="18"/>
              </w:rPr>
              <w:t>/3.0</w:t>
            </w:r>
            <w:r w:rsidRPr="008E1081">
              <w:rPr>
                <w:rFonts w:ascii="Raleway" w:eastAsia="Raleway" w:hAnsi="Raleway" w:cs="Raleway"/>
                <w:sz w:val="18"/>
                <w:szCs w:val="18"/>
              </w:rPr>
              <w:t>), BPMN (2.0) i UML (tworzenie dokumentacji)</w:t>
            </w:r>
          </w:p>
          <w:p w14:paraId="0377DDCE" w14:textId="54120DB5" w:rsidR="00972809" w:rsidRPr="008E1081" w:rsidRDefault="2DC2F215"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zagadnień z obszaru integracji systemów zarówno „wysokopoziomowych”  jak i rozwiązań „embedded”</w:t>
            </w:r>
          </w:p>
          <w:p w14:paraId="0A687957" w14:textId="53A4C374" w:rsidR="00972809" w:rsidRPr="008E1081" w:rsidRDefault="00FF4C6C"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w:t>
            </w:r>
            <w:r w:rsidR="2DC2F215" w:rsidRPr="008E1081">
              <w:rPr>
                <w:rFonts w:ascii="Raleway" w:eastAsia="Raleway" w:hAnsi="Raleway" w:cs="Raleway"/>
                <w:sz w:val="18"/>
                <w:szCs w:val="18"/>
              </w:rPr>
              <w:t>najomość narzędzi i technologii wspierających CI/CD: Kubernetes, Jenkins, Docker, Gitlab/GitHab</w:t>
            </w:r>
          </w:p>
          <w:p w14:paraId="40948D7E" w14:textId="6084EF39" w:rsidR="00972809" w:rsidRPr="008E1081" w:rsidRDefault="00FF4C6C"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Wykształcenie </w:t>
            </w:r>
            <w:r w:rsidR="2DC2F215" w:rsidRPr="008E1081">
              <w:rPr>
                <w:rFonts w:ascii="Raleway" w:eastAsia="Raleway" w:hAnsi="Raleway" w:cs="Raleway"/>
                <w:sz w:val="18"/>
                <w:szCs w:val="18"/>
              </w:rPr>
              <w:t>wyższe techniczne (kierunek Informatyka lub podobny)</w:t>
            </w:r>
          </w:p>
          <w:p w14:paraId="5CDE641F" w14:textId="5463A56E" w:rsidR="00972809" w:rsidRPr="008E1081" w:rsidRDefault="2DC2F215"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Znajomość języka angielskiego, umożliwiająca co najmniej efektywne zapoznawanie się z dokumentacją z zakresu IT</w:t>
            </w:r>
          </w:p>
          <w:p w14:paraId="48201CD3" w14:textId="5312D2C1" w:rsidR="00972809" w:rsidRPr="008E1081" w:rsidRDefault="2DC2F215" w:rsidP="5FC7C3C1">
            <w:pPr>
              <w:pStyle w:val="Akapitzlist"/>
              <w:numPr>
                <w:ilvl w:val="0"/>
                <w:numId w:val="5"/>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w:t>
            </w:r>
            <w:r w:rsidR="00FF4C6C" w:rsidRPr="008E1081">
              <w:rPr>
                <w:rFonts w:ascii="Raleway" w:eastAsia="Raleway" w:hAnsi="Raleway" w:cs="Raleway"/>
                <w:sz w:val="18"/>
                <w:szCs w:val="18"/>
              </w:rPr>
              <w:t>a</w:t>
            </w:r>
            <w:r w:rsidRPr="008E1081">
              <w:rPr>
                <w:rFonts w:ascii="Raleway" w:eastAsia="Raleway" w:hAnsi="Raleway" w:cs="Raleway"/>
                <w:sz w:val="18"/>
                <w:szCs w:val="18"/>
              </w:rPr>
              <w:t xml:space="preserve"> znajomoś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metod</w:t>
            </w:r>
            <w:r w:rsidR="002E57FB" w:rsidRPr="008E1081">
              <w:rPr>
                <w:rFonts w:ascii="Raleway" w:eastAsia="Raleway" w:hAnsi="Raleway" w:cs="Raleway"/>
                <w:sz w:val="18"/>
                <w:szCs w:val="18"/>
              </w:rPr>
              <w:t xml:space="preserve">yki </w:t>
            </w:r>
            <w:r w:rsidRPr="008E1081">
              <w:rPr>
                <w:rFonts w:ascii="Raleway" w:eastAsia="Raleway" w:hAnsi="Raleway" w:cs="Raleway"/>
                <w:sz w:val="18"/>
                <w:szCs w:val="18"/>
              </w:rPr>
              <w:t>Agile</w:t>
            </w:r>
          </w:p>
        </w:tc>
      </w:tr>
      <w:tr w:rsidR="00972809" w:rsidRPr="008E1081" w14:paraId="33D4E983" w14:textId="77777777" w:rsidTr="5FC7C3C1">
        <w:tc>
          <w:tcPr>
            <w:tcW w:w="438" w:type="pct"/>
          </w:tcPr>
          <w:p w14:paraId="4C051DF3" w14:textId="77777777" w:rsidR="00972809" w:rsidRPr="008E1081" w:rsidRDefault="00972809" w:rsidP="00972809">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8E1081">
              <w:rPr>
                <w:rFonts w:ascii="Raleway" w:eastAsia="Times New Roman" w:hAnsi="Raleway" w:cs="Montserrat-Light"/>
                <w:sz w:val="18"/>
                <w:szCs w:val="18"/>
                <w:lang w:eastAsia="pl-PL"/>
              </w:rPr>
              <w:t>2.</w:t>
            </w:r>
          </w:p>
        </w:tc>
        <w:tc>
          <w:tcPr>
            <w:tcW w:w="1375" w:type="pct"/>
            <w:vAlign w:val="center"/>
          </w:tcPr>
          <w:p w14:paraId="7B5AC0D3" w14:textId="55EB24EE" w:rsidR="00972809" w:rsidRPr="008E1081" w:rsidRDefault="00972809" w:rsidP="00972809">
            <w:pPr>
              <w:pStyle w:val="Default"/>
              <w:jc w:val="both"/>
              <w:rPr>
                <w:rFonts w:ascii="Raleway" w:hAnsi="Raleway"/>
                <w:sz w:val="18"/>
                <w:szCs w:val="18"/>
              </w:rPr>
            </w:pPr>
            <w:r w:rsidRPr="008E1081">
              <w:rPr>
                <w:rFonts w:ascii="Raleway" w:hAnsi="Raleway" w:cs="Calibri"/>
                <w:bCs/>
                <w:sz w:val="18"/>
                <w:szCs w:val="18"/>
              </w:rPr>
              <w:t>Ekspert ds. Analizy Danych</w:t>
            </w:r>
          </w:p>
        </w:tc>
        <w:tc>
          <w:tcPr>
            <w:tcW w:w="3187" w:type="pct"/>
          </w:tcPr>
          <w:p w14:paraId="181C1913" w14:textId="09E7DB3E" w:rsidR="00B635C8" w:rsidRPr="008E1081" w:rsidRDefault="00C421F3" w:rsidP="5FC7C3C1">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Minimum 5 letnie doświadczenie </w:t>
            </w:r>
            <w:r w:rsidR="00013843" w:rsidRPr="008E1081">
              <w:rPr>
                <w:rFonts w:ascii="Raleway" w:eastAsia="Raleway" w:hAnsi="Raleway" w:cs="Raleway"/>
                <w:sz w:val="18"/>
                <w:szCs w:val="18"/>
              </w:rPr>
              <w:t xml:space="preserve">analityczne i </w:t>
            </w:r>
            <w:r w:rsidR="00291410" w:rsidRPr="008E1081">
              <w:rPr>
                <w:rFonts w:ascii="Raleway" w:eastAsia="Raleway" w:hAnsi="Raleway" w:cs="Raleway"/>
                <w:sz w:val="18"/>
                <w:szCs w:val="18"/>
              </w:rPr>
              <w:t>programistyczne</w:t>
            </w:r>
          </w:p>
          <w:p w14:paraId="490D50E8" w14:textId="67F75F9E" w:rsidR="00972809" w:rsidRPr="008E1081" w:rsidRDefault="00FF4C6C" w:rsidP="5FC7C3C1">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Wykształcenie </w:t>
            </w:r>
            <w:r w:rsidR="666F75EB" w:rsidRPr="008E1081">
              <w:rPr>
                <w:rFonts w:ascii="Raleway" w:eastAsia="Raleway" w:hAnsi="Raleway" w:cs="Raleway"/>
                <w:sz w:val="18"/>
                <w:szCs w:val="18"/>
              </w:rPr>
              <w:t>wyższe techniczne (kierunek Informatyka lub podobny)</w:t>
            </w:r>
          </w:p>
          <w:p w14:paraId="3F79582B" w14:textId="7ACE6567" w:rsidR="00972809" w:rsidRPr="008E1081" w:rsidRDefault="666F75EB" w:rsidP="5FC7C3C1">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Wiedza praktyczna i umiejętności programowania z zakresu wielu technologii w tym między innymi: Java, Python oraz bazami danych i znajomością SQL (np. Oracle, PostgreSQL) i NoSQL(np. Mongo DB, Cassandra, Driud)</w:t>
            </w:r>
          </w:p>
          <w:p w14:paraId="5C6F9A63" w14:textId="4CF16EB9" w:rsidR="00972809" w:rsidRPr="008E1081" w:rsidRDefault="666F75EB" w:rsidP="5FC7C3C1">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Dobra znajomość programowania w Pythonie i narzędzi do </w:t>
            </w:r>
            <w:r w:rsidR="00C421F3" w:rsidRPr="008E1081">
              <w:rPr>
                <w:rFonts w:ascii="Raleway" w:eastAsia="Raleway" w:hAnsi="Raleway" w:cs="Raleway"/>
                <w:sz w:val="18"/>
                <w:szCs w:val="18"/>
              </w:rPr>
              <w:t xml:space="preserve">walidacji i </w:t>
            </w:r>
            <w:r w:rsidRPr="008E1081">
              <w:rPr>
                <w:rFonts w:ascii="Raleway" w:eastAsia="Raleway" w:hAnsi="Raleway" w:cs="Raleway"/>
                <w:sz w:val="18"/>
                <w:szCs w:val="18"/>
              </w:rPr>
              <w:t xml:space="preserve">analizy danych (np. </w:t>
            </w:r>
            <w:r w:rsidR="00C421F3" w:rsidRPr="008E1081">
              <w:rPr>
                <w:rFonts w:ascii="Raleway" w:eastAsia="Raleway" w:hAnsi="Raleway" w:cs="Raleway"/>
                <w:sz w:val="18"/>
                <w:szCs w:val="18"/>
              </w:rPr>
              <w:t xml:space="preserve">Pydantic, </w:t>
            </w:r>
            <w:r w:rsidRPr="008E1081">
              <w:rPr>
                <w:rFonts w:ascii="Raleway" w:eastAsia="Raleway" w:hAnsi="Raleway" w:cs="Raleway"/>
                <w:sz w:val="18"/>
                <w:szCs w:val="18"/>
              </w:rPr>
              <w:t>NumPy, Pandas, Matplotlib)</w:t>
            </w:r>
          </w:p>
          <w:p w14:paraId="082D8DAA" w14:textId="1ED28A61" w:rsidR="00972809" w:rsidRPr="008E1081" w:rsidRDefault="666F75EB" w:rsidP="5FC7C3C1">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w:t>
            </w:r>
            <w:r w:rsidR="00FF4C6C" w:rsidRPr="008E1081">
              <w:rPr>
                <w:rFonts w:ascii="Raleway" w:eastAsia="Raleway" w:hAnsi="Raleway" w:cs="Raleway"/>
                <w:sz w:val="18"/>
                <w:szCs w:val="18"/>
              </w:rPr>
              <w:t>a</w:t>
            </w:r>
            <w:r w:rsidRPr="008E1081">
              <w:rPr>
                <w:rFonts w:ascii="Raleway" w:eastAsia="Raleway" w:hAnsi="Raleway" w:cs="Raleway"/>
                <w:sz w:val="18"/>
                <w:szCs w:val="18"/>
              </w:rPr>
              <w:t xml:space="preserve"> wiedz</w:t>
            </w:r>
            <w:r w:rsidR="00FF4C6C" w:rsidRPr="008E1081">
              <w:rPr>
                <w:rFonts w:ascii="Raleway" w:eastAsia="Raleway" w:hAnsi="Raleway" w:cs="Raleway"/>
                <w:sz w:val="18"/>
                <w:szCs w:val="18"/>
              </w:rPr>
              <w:t>a</w:t>
            </w:r>
            <w:r w:rsidRPr="008E1081">
              <w:rPr>
                <w:rFonts w:ascii="Raleway" w:eastAsia="Raleway" w:hAnsi="Raleway" w:cs="Raleway"/>
                <w:sz w:val="18"/>
                <w:szCs w:val="18"/>
              </w:rPr>
              <w:t xml:space="preserve"> związaną z zagadnieniami: analiza danych, raportowanie, analizy statycznej, uczenia maszynowego oraz  sztucznej inteligencji</w:t>
            </w:r>
          </w:p>
          <w:p w14:paraId="17DAEDDE" w14:textId="5B151801" w:rsidR="005C0948" w:rsidRPr="008E1081" w:rsidRDefault="00FC1A5B" w:rsidP="00CE4612">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U</w:t>
            </w:r>
            <w:r w:rsidR="005C0948" w:rsidRPr="008E1081">
              <w:rPr>
                <w:rFonts w:ascii="Raleway" w:eastAsia="Raleway" w:hAnsi="Raleway" w:cs="Raleway"/>
                <w:sz w:val="18"/>
                <w:szCs w:val="18"/>
              </w:rPr>
              <w:t xml:space="preserve">miejętność prowadzenia analiz metod detekcji ruchu i śledzenia obiektów ruchomych w obrazie cyfrowym, klasyfikacji </w:t>
            </w:r>
            <w:r w:rsidR="005C0948" w:rsidRPr="008E1081">
              <w:rPr>
                <w:rFonts w:ascii="Raleway" w:eastAsia="Raleway" w:hAnsi="Raleway" w:cs="Raleway"/>
                <w:sz w:val="18"/>
                <w:szCs w:val="18"/>
              </w:rPr>
              <w:lastRenderedPageBreak/>
              <w:t>i identyfikacji obiektów na podstawie cech dystynktywnych obrazów akwizowanych z sensorów użytych w projekcie</w:t>
            </w:r>
          </w:p>
          <w:p w14:paraId="14705A9E" w14:textId="5A7FFB49" w:rsidR="005C0948" w:rsidRPr="008E1081" w:rsidRDefault="00FC1A5B" w:rsidP="00B40A0A">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U</w:t>
            </w:r>
            <w:r w:rsidR="005C0948" w:rsidRPr="008E1081">
              <w:rPr>
                <w:rFonts w:ascii="Raleway" w:eastAsia="Raleway" w:hAnsi="Raleway" w:cs="Raleway"/>
                <w:sz w:val="18"/>
                <w:szCs w:val="18"/>
              </w:rPr>
              <w:t>miejętność opisywania danych strumieniowych oraz integracji z czujnikami wideo</w:t>
            </w:r>
            <w:r w:rsidR="008224BF" w:rsidRPr="008E1081">
              <w:rPr>
                <w:rFonts w:ascii="Raleway" w:eastAsia="Raleway" w:hAnsi="Raleway" w:cs="Raleway"/>
                <w:sz w:val="18"/>
                <w:szCs w:val="18"/>
              </w:rPr>
              <w:t xml:space="preserve"> oraz </w:t>
            </w:r>
            <w:r w:rsidR="005C0948" w:rsidRPr="008E1081">
              <w:rPr>
                <w:rFonts w:ascii="Raleway" w:eastAsia="Raleway" w:hAnsi="Raleway" w:cs="Raleway"/>
                <w:sz w:val="18"/>
                <w:szCs w:val="18"/>
              </w:rPr>
              <w:t>radarowymi</w:t>
            </w:r>
          </w:p>
          <w:p w14:paraId="286C2E0E" w14:textId="0C56220E" w:rsidR="00972809" w:rsidRPr="008E1081" w:rsidRDefault="666F75EB" w:rsidP="5FC7C3C1">
            <w:pPr>
              <w:pStyle w:val="Akapitzlist"/>
              <w:numPr>
                <w:ilvl w:val="0"/>
                <w:numId w:val="2"/>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Znajomość języka angielskiego, umożliwiająca co najmniej efektywne zapoznawanie się z dokumentacją z zakresu IT</w:t>
            </w:r>
          </w:p>
          <w:p w14:paraId="63A45EC7" w14:textId="7AD80F62" w:rsidR="00972809" w:rsidRPr="008E1081" w:rsidRDefault="666F75EB" w:rsidP="0059172D">
            <w:pPr>
              <w:pStyle w:val="Akapitzlist"/>
              <w:numPr>
                <w:ilvl w:val="0"/>
                <w:numId w:val="2"/>
              </w:numPr>
              <w:spacing w:after="0"/>
              <w:ind w:left="270" w:hanging="270"/>
              <w:jc w:val="both"/>
              <w:rPr>
                <w:rFonts w:ascii="Raleway" w:hAnsi="Raleway"/>
                <w:sz w:val="18"/>
                <w:szCs w:val="18"/>
              </w:rPr>
            </w:pPr>
            <w:r w:rsidRPr="008E1081">
              <w:rPr>
                <w:rFonts w:ascii="Raleway" w:eastAsia="Raleway" w:hAnsi="Raleway" w:cs="Raleway"/>
                <w:sz w:val="18"/>
                <w:szCs w:val="18"/>
              </w:rPr>
              <w:t>Praktyczn</w:t>
            </w:r>
            <w:r w:rsidR="00FF4C6C" w:rsidRPr="008E1081">
              <w:rPr>
                <w:rFonts w:ascii="Raleway" w:eastAsia="Raleway" w:hAnsi="Raleway" w:cs="Raleway"/>
                <w:sz w:val="18"/>
                <w:szCs w:val="18"/>
              </w:rPr>
              <w:t>a</w:t>
            </w:r>
            <w:r w:rsidRPr="008E1081">
              <w:rPr>
                <w:rFonts w:ascii="Raleway" w:eastAsia="Raleway" w:hAnsi="Raleway" w:cs="Raleway"/>
                <w:sz w:val="18"/>
                <w:szCs w:val="18"/>
              </w:rPr>
              <w:t xml:space="preserve"> znajomoś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metod</w:t>
            </w:r>
            <w:r w:rsidR="002E57FB" w:rsidRPr="008E1081">
              <w:rPr>
                <w:rFonts w:ascii="Raleway" w:eastAsia="Raleway" w:hAnsi="Raleway" w:cs="Raleway"/>
                <w:sz w:val="18"/>
                <w:szCs w:val="18"/>
              </w:rPr>
              <w:t>yki</w:t>
            </w:r>
            <w:r w:rsidRPr="008E1081">
              <w:rPr>
                <w:rFonts w:ascii="Raleway" w:eastAsia="Raleway" w:hAnsi="Raleway" w:cs="Raleway"/>
                <w:sz w:val="18"/>
                <w:szCs w:val="18"/>
              </w:rPr>
              <w:t xml:space="preserve"> Agile</w:t>
            </w:r>
          </w:p>
        </w:tc>
      </w:tr>
      <w:tr w:rsidR="00972809" w:rsidRPr="008E1081" w14:paraId="2AE60595" w14:textId="77777777" w:rsidTr="5FC7C3C1">
        <w:tc>
          <w:tcPr>
            <w:tcW w:w="438" w:type="pct"/>
          </w:tcPr>
          <w:p w14:paraId="0A0F0BAD" w14:textId="77777777" w:rsidR="00972809" w:rsidRPr="008E1081" w:rsidRDefault="00972809" w:rsidP="00972809">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8E1081">
              <w:rPr>
                <w:rFonts w:ascii="Raleway" w:eastAsia="Times New Roman" w:hAnsi="Raleway" w:cs="Montserrat-Light"/>
                <w:sz w:val="18"/>
                <w:szCs w:val="18"/>
                <w:lang w:eastAsia="pl-PL"/>
              </w:rPr>
              <w:lastRenderedPageBreak/>
              <w:t>3.</w:t>
            </w:r>
          </w:p>
        </w:tc>
        <w:tc>
          <w:tcPr>
            <w:tcW w:w="1375" w:type="pct"/>
            <w:vAlign w:val="center"/>
          </w:tcPr>
          <w:p w14:paraId="7E3FB174" w14:textId="38F4AB68" w:rsidR="00972809" w:rsidRPr="008E1081" w:rsidRDefault="00972809" w:rsidP="00972809">
            <w:pPr>
              <w:pStyle w:val="Default"/>
              <w:jc w:val="both"/>
              <w:rPr>
                <w:rFonts w:ascii="Raleway" w:hAnsi="Raleway"/>
                <w:sz w:val="18"/>
                <w:szCs w:val="18"/>
              </w:rPr>
            </w:pPr>
            <w:r w:rsidRPr="008E1081">
              <w:rPr>
                <w:rFonts w:ascii="Raleway" w:hAnsi="Raleway" w:cs="Calibri"/>
                <w:bCs/>
                <w:sz w:val="18"/>
                <w:szCs w:val="18"/>
              </w:rPr>
              <w:t>Architekt - Analityk IT</w:t>
            </w:r>
          </w:p>
        </w:tc>
        <w:tc>
          <w:tcPr>
            <w:tcW w:w="3187" w:type="pct"/>
          </w:tcPr>
          <w:p w14:paraId="3E5A82E3" w14:textId="32030581" w:rsidR="00154574" w:rsidRPr="008E1081" w:rsidRDefault="5589611D"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Minimum </w:t>
            </w:r>
            <w:r w:rsidR="00291410" w:rsidRPr="008E1081">
              <w:rPr>
                <w:rFonts w:ascii="Raleway" w:eastAsia="Raleway" w:hAnsi="Raleway" w:cs="Raleway"/>
                <w:sz w:val="18"/>
                <w:szCs w:val="18"/>
              </w:rPr>
              <w:t xml:space="preserve">3-letnie </w:t>
            </w:r>
            <w:r w:rsidRPr="008E1081">
              <w:rPr>
                <w:rFonts w:ascii="Raleway" w:eastAsia="Raleway" w:hAnsi="Raleway" w:cs="Raleway"/>
                <w:sz w:val="18"/>
                <w:szCs w:val="18"/>
              </w:rPr>
              <w:t>doświadczeni</w:t>
            </w:r>
            <w:r w:rsidR="00FF4C6C" w:rsidRPr="008E1081">
              <w:rPr>
                <w:rFonts w:ascii="Raleway" w:eastAsia="Raleway" w:hAnsi="Raleway" w:cs="Raleway"/>
                <w:sz w:val="18"/>
                <w:szCs w:val="18"/>
              </w:rPr>
              <w:t>e</w:t>
            </w:r>
            <w:r w:rsidRPr="008E1081">
              <w:rPr>
                <w:rFonts w:ascii="Raleway" w:eastAsia="Raleway" w:hAnsi="Raleway" w:cs="Raleway"/>
                <w:sz w:val="18"/>
                <w:szCs w:val="18"/>
              </w:rPr>
              <w:t xml:space="preserve"> na tożsamym stanowisku </w:t>
            </w:r>
          </w:p>
          <w:p w14:paraId="4568C22C" w14:textId="17941A40" w:rsidR="00972809" w:rsidRPr="008E1081" w:rsidRDefault="00154574"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Minimum 5-</w:t>
            </w:r>
            <w:r w:rsidR="5589611D" w:rsidRPr="008E1081">
              <w:rPr>
                <w:rFonts w:ascii="Raleway" w:eastAsia="Raleway" w:hAnsi="Raleway" w:cs="Raleway"/>
                <w:sz w:val="18"/>
                <w:szCs w:val="18"/>
              </w:rPr>
              <w:t>letnie doświadczenie programistyczne</w:t>
            </w:r>
          </w:p>
          <w:p w14:paraId="5FF88A61" w14:textId="0282B967" w:rsidR="00972809" w:rsidRPr="008E1081" w:rsidRDefault="00FF4C6C"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Wykształcenie </w:t>
            </w:r>
            <w:r w:rsidR="5589611D" w:rsidRPr="008E1081">
              <w:rPr>
                <w:rFonts w:ascii="Raleway" w:eastAsia="Raleway" w:hAnsi="Raleway" w:cs="Raleway"/>
                <w:sz w:val="18"/>
                <w:szCs w:val="18"/>
              </w:rPr>
              <w:t>wyższe techniczne (kierunek Informatyka lub podobny)</w:t>
            </w:r>
          </w:p>
          <w:p w14:paraId="6EE9CBFB" w14:textId="238EFF29" w:rsidR="00972809" w:rsidRPr="008E1081" w:rsidRDefault="5589611D"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w:t>
            </w:r>
            <w:r w:rsidR="00FF4C6C" w:rsidRPr="008E1081">
              <w:rPr>
                <w:rFonts w:ascii="Raleway" w:eastAsia="Raleway" w:hAnsi="Raleway" w:cs="Raleway"/>
                <w:sz w:val="18"/>
                <w:szCs w:val="18"/>
              </w:rPr>
              <w:t>a</w:t>
            </w:r>
            <w:r w:rsidRPr="008E1081">
              <w:rPr>
                <w:rFonts w:ascii="Raleway" w:eastAsia="Raleway" w:hAnsi="Raleway" w:cs="Raleway"/>
                <w:sz w:val="18"/>
                <w:szCs w:val="18"/>
              </w:rPr>
              <w:t xml:space="preserve"> znajomoś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zagadnień związanych z zarządzaniem Architekturą IT, w szczególności w zakresie Architektury Aplikacji i Danych</w:t>
            </w:r>
          </w:p>
          <w:p w14:paraId="6A7AE93A" w14:textId="7F5E1136" w:rsidR="00640F46" w:rsidRPr="008E1081" w:rsidRDefault="5589611D" w:rsidP="00640F46">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Wiedza praktyczna i umiejętności programowania z zakresu wielu technologii w tym między innymi: Java, Python, SQL (np. Oracle, PostgreSQL) i NoSQL(np. Mongo DB, Cassandra, Driud), ELK Stack</w:t>
            </w:r>
            <w:r w:rsidR="00640F46" w:rsidRPr="008E1081">
              <w:rPr>
                <w:rFonts w:ascii="Raleway" w:eastAsia="Raleway" w:hAnsi="Raleway" w:cs="Raleway"/>
                <w:sz w:val="18"/>
                <w:szCs w:val="18"/>
              </w:rPr>
              <w:t>.</w:t>
            </w:r>
          </w:p>
          <w:p w14:paraId="111F94EE" w14:textId="040364FD" w:rsidR="008224BF" w:rsidRPr="008E1081" w:rsidRDefault="008224BF"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hAnsi="Raleway" w:cs="Calibri"/>
                <w:color w:val="000000"/>
                <w:sz w:val="18"/>
                <w:szCs w:val="18"/>
              </w:rPr>
              <w:t>Praktyczna wiedza związana z zagadnieniami: systemy radarowe,  drony (obsługa, urządzenia peryferyjne, oprogramowanie), komunikacja bezprzewodowa, analiza danych, przetwarzanie obrazów, budowania sieci sztucznej inteligencji umożliwiającej wydajne przetwarzanie obrazów oraz analityki danych (w tym sieci CNN pojedynczych jak i bliźniaczych)</w:t>
            </w:r>
          </w:p>
          <w:p w14:paraId="5E359FE5" w14:textId="0A8F4E82" w:rsidR="006B0EEE" w:rsidRDefault="00013843"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hAnsi="Raleway" w:cs="Calibri"/>
                <w:color w:val="000000"/>
                <w:sz w:val="18"/>
                <w:szCs w:val="18"/>
              </w:rPr>
              <w:t>Co najmniej roczne doświadczenie z zakresu komunikacji, transferu oraz przetwarzania i analizy danych z sensorów zainstalowanych na bezzałogowych statkach powietrznych</w:t>
            </w:r>
          </w:p>
          <w:p w14:paraId="562882E5" w14:textId="59E91774" w:rsidR="00972809" w:rsidRPr="008E1081" w:rsidRDefault="5589611D"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narzędzia Enterprise Architect. Umiejętnoś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świadomego korzystania z notacji ArchiMate (2.0</w:t>
            </w:r>
            <w:r w:rsidR="00640F46" w:rsidRPr="008E1081">
              <w:rPr>
                <w:rFonts w:ascii="Raleway" w:eastAsia="Raleway" w:hAnsi="Raleway" w:cs="Raleway"/>
                <w:sz w:val="18"/>
                <w:szCs w:val="18"/>
              </w:rPr>
              <w:t>/3.0</w:t>
            </w:r>
            <w:r w:rsidRPr="008E1081">
              <w:rPr>
                <w:rFonts w:ascii="Raleway" w:eastAsia="Raleway" w:hAnsi="Raleway" w:cs="Raleway"/>
                <w:sz w:val="18"/>
                <w:szCs w:val="18"/>
              </w:rPr>
              <w:t>), BPMN (2.0) i UML (tworzenie dokumentacji)</w:t>
            </w:r>
          </w:p>
          <w:p w14:paraId="5D1732FC" w14:textId="016C2997" w:rsidR="00972809" w:rsidRPr="008E1081" w:rsidRDefault="5589611D"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w:t>
            </w:r>
            <w:r w:rsidR="00FF4C6C" w:rsidRPr="008E1081">
              <w:rPr>
                <w:rFonts w:ascii="Raleway" w:eastAsia="Raleway" w:hAnsi="Raleway" w:cs="Raleway"/>
                <w:sz w:val="18"/>
                <w:szCs w:val="18"/>
              </w:rPr>
              <w:t>ć</w:t>
            </w:r>
            <w:r w:rsidRPr="008E1081">
              <w:rPr>
                <w:rFonts w:ascii="Raleway" w:eastAsia="Raleway" w:hAnsi="Raleway" w:cs="Raleway"/>
                <w:sz w:val="18"/>
                <w:szCs w:val="18"/>
              </w:rPr>
              <w:t xml:space="preserve"> zagadnień z obszaru integracji systemów zarówno „wysokopoziomowych”  jak i rozwiązań „embedded”</w:t>
            </w:r>
          </w:p>
          <w:p w14:paraId="1A1FDE84" w14:textId="56A3EC39" w:rsidR="00972809" w:rsidRPr="008E1081" w:rsidRDefault="5589611D" w:rsidP="5FC7C3C1">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Znajomość języka angielskiego, umożliwiająca co najmniej efektywne zapoznawanie się z dokumentacją z zakresu IT</w:t>
            </w:r>
          </w:p>
          <w:p w14:paraId="6C87A586" w14:textId="7B917CD4" w:rsidR="00972809" w:rsidRPr="008E1081" w:rsidRDefault="00FF4C6C" w:rsidP="0059172D">
            <w:pPr>
              <w:pStyle w:val="Akapitzlist"/>
              <w:numPr>
                <w:ilvl w:val="0"/>
                <w:numId w:val="4"/>
              </w:numPr>
              <w:spacing w:after="0"/>
              <w:ind w:left="270" w:hanging="270"/>
              <w:jc w:val="both"/>
              <w:rPr>
                <w:rFonts w:ascii="Raleway" w:hAnsi="Raleway"/>
                <w:sz w:val="18"/>
                <w:szCs w:val="18"/>
              </w:rPr>
            </w:pPr>
            <w:r w:rsidRPr="008E1081">
              <w:rPr>
                <w:rFonts w:ascii="Raleway" w:eastAsia="Raleway" w:hAnsi="Raleway" w:cs="Raleway"/>
                <w:sz w:val="18"/>
                <w:szCs w:val="18"/>
              </w:rPr>
              <w:t xml:space="preserve">Praktyczna </w:t>
            </w:r>
            <w:r w:rsidR="5589611D" w:rsidRPr="008E1081">
              <w:rPr>
                <w:rFonts w:ascii="Raleway" w:eastAsia="Raleway" w:hAnsi="Raleway" w:cs="Raleway"/>
                <w:sz w:val="18"/>
                <w:szCs w:val="18"/>
              </w:rPr>
              <w:t>znajomoś</w:t>
            </w:r>
            <w:r w:rsidRPr="008E1081">
              <w:rPr>
                <w:rFonts w:ascii="Raleway" w:eastAsia="Raleway" w:hAnsi="Raleway" w:cs="Raleway"/>
                <w:sz w:val="18"/>
                <w:szCs w:val="18"/>
              </w:rPr>
              <w:t>ć</w:t>
            </w:r>
            <w:r w:rsidR="5589611D" w:rsidRPr="008E1081">
              <w:rPr>
                <w:rFonts w:ascii="Raleway" w:eastAsia="Raleway" w:hAnsi="Raleway" w:cs="Raleway"/>
                <w:sz w:val="18"/>
                <w:szCs w:val="18"/>
              </w:rPr>
              <w:t xml:space="preserve"> metod</w:t>
            </w:r>
            <w:r w:rsidR="002E57FB" w:rsidRPr="008E1081">
              <w:rPr>
                <w:rFonts w:ascii="Raleway" w:eastAsia="Raleway" w:hAnsi="Raleway" w:cs="Raleway"/>
                <w:sz w:val="18"/>
                <w:szCs w:val="18"/>
              </w:rPr>
              <w:t>yki</w:t>
            </w:r>
            <w:r w:rsidR="5589611D" w:rsidRPr="008E1081">
              <w:rPr>
                <w:rFonts w:ascii="Raleway" w:eastAsia="Raleway" w:hAnsi="Raleway" w:cs="Raleway"/>
                <w:sz w:val="18"/>
                <w:szCs w:val="18"/>
              </w:rPr>
              <w:t xml:space="preserve"> Agile</w:t>
            </w:r>
          </w:p>
        </w:tc>
      </w:tr>
      <w:tr w:rsidR="00972809" w:rsidRPr="008E1081" w14:paraId="7885FD01" w14:textId="77777777" w:rsidTr="5FC7C3C1">
        <w:tc>
          <w:tcPr>
            <w:tcW w:w="438" w:type="pct"/>
          </w:tcPr>
          <w:p w14:paraId="5571015D" w14:textId="77777777" w:rsidR="00972809" w:rsidRPr="008E1081" w:rsidRDefault="00972809" w:rsidP="00972809">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8E1081">
              <w:rPr>
                <w:rFonts w:ascii="Raleway" w:eastAsia="Times New Roman" w:hAnsi="Raleway" w:cs="Montserrat-Light"/>
                <w:sz w:val="18"/>
                <w:szCs w:val="18"/>
                <w:lang w:eastAsia="pl-PL"/>
              </w:rPr>
              <w:t>4.</w:t>
            </w:r>
          </w:p>
        </w:tc>
        <w:tc>
          <w:tcPr>
            <w:tcW w:w="1375" w:type="pct"/>
            <w:vAlign w:val="center"/>
          </w:tcPr>
          <w:p w14:paraId="6B4E3DA0" w14:textId="1D6092AB" w:rsidR="00972809" w:rsidRPr="008E1081" w:rsidRDefault="00972809" w:rsidP="00972809">
            <w:pPr>
              <w:pStyle w:val="Default"/>
              <w:jc w:val="both"/>
              <w:rPr>
                <w:rFonts w:ascii="Raleway" w:hAnsi="Raleway"/>
                <w:sz w:val="18"/>
                <w:szCs w:val="18"/>
              </w:rPr>
            </w:pPr>
            <w:r w:rsidRPr="008E1081">
              <w:rPr>
                <w:rFonts w:ascii="Raleway" w:hAnsi="Raleway" w:cs="Calibri"/>
                <w:bCs/>
                <w:sz w:val="18"/>
                <w:szCs w:val="18"/>
              </w:rPr>
              <w:t>Ekspert ds. algorytmów sztucznej inteligencji</w:t>
            </w:r>
          </w:p>
        </w:tc>
        <w:tc>
          <w:tcPr>
            <w:tcW w:w="3187" w:type="pct"/>
          </w:tcPr>
          <w:p w14:paraId="14642A08" w14:textId="7AA38182"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Minimum 4</w:t>
            </w:r>
            <w:r w:rsidR="00154574" w:rsidRPr="008E1081">
              <w:rPr>
                <w:rFonts w:ascii="Raleway" w:eastAsia="Raleway" w:hAnsi="Raleway" w:cs="Raleway"/>
                <w:sz w:val="18"/>
                <w:szCs w:val="18"/>
              </w:rPr>
              <w:t>-</w:t>
            </w:r>
            <w:r w:rsidRPr="008E1081">
              <w:rPr>
                <w:rFonts w:ascii="Raleway" w:eastAsia="Raleway" w:hAnsi="Raleway" w:cs="Raleway"/>
                <w:sz w:val="18"/>
                <w:szCs w:val="18"/>
              </w:rPr>
              <w:t xml:space="preserve">letnie doświadczenie </w:t>
            </w:r>
            <w:r w:rsidR="00291410" w:rsidRPr="008E1081">
              <w:rPr>
                <w:rFonts w:ascii="Raleway" w:eastAsia="Raleway" w:hAnsi="Raleway" w:cs="Raleway"/>
                <w:sz w:val="18"/>
                <w:szCs w:val="18"/>
              </w:rPr>
              <w:t>programistyczne</w:t>
            </w:r>
          </w:p>
          <w:p w14:paraId="3CEE33D9" w14:textId="4DD32A12" w:rsidR="00291410" w:rsidRPr="008E1081" w:rsidRDefault="00291410"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hAnsi="Raleway" w:cs="Calibri"/>
                <w:color w:val="000000"/>
                <w:sz w:val="18"/>
                <w:szCs w:val="18"/>
              </w:rPr>
              <w:t>Minimum 2-letnie doświadczenie z praktycznym wykorzystaniem sztucznej inteligencji</w:t>
            </w:r>
          </w:p>
          <w:p w14:paraId="61AD2B4D" w14:textId="77777777"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Wykształcenie wyższe techniczne (kierunek Informatyka lub podobny)</w:t>
            </w:r>
          </w:p>
          <w:p w14:paraId="4B63243B" w14:textId="77777777"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Praktyczna wiedza z zakresu tworzenia modeli uczenia maszynowego oraz ich ewaluacji</w:t>
            </w:r>
          </w:p>
          <w:p w14:paraId="3571BD8E" w14:textId="77777777"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Doświadczenie z dużymi modelami językowymi (LLM), embedingami oraz modelami GenAI</w:t>
            </w:r>
          </w:p>
          <w:p w14:paraId="6781CD6C" w14:textId="77777777"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Dobra znajomość programowania w Pythonie i znajomość narzędzi do sztucznej inteligencji i analizy danych (np. Tensorflow ,Keras, scikit-learn, NumPy, Pandas, Matplotlib)</w:t>
            </w:r>
          </w:p>
          <w:p w14:paraId="50828115" w14:textId="6DAC537B" w:rsidR="00F05FA7" w:rsidRPr="008E1081" w:rsidRDefault="00FC1A5B"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Praktyczna wiedza związana </w:t>
            </w:r>
            <w:r w:rsidR="00F05FA7" w:rsidRPr="008E1081">
              <w:rPr>
                <w:rFonts w:ascii="Raleway" w:eastAsia="Raleway" w:hAnsi="Raleway" w:cs="Raleway"/>
                <w:sz w:val="18"/>
                <w:szCs w:val="18"/>
              </w:rPr>
              <w:t xml:space="preserve">z zagadnieniami: </w:t>
            </w:r>
            <w:r w:rsidRPr="008E1081">
              <w:rPr>
                <w:rFonts w:ascii="Raleway" w:eastAsia="Raleway" w:hAnsi="Raleway" w:cs="Raleway"/>
                <w:sz w:val="18"/>
                <w:szCs w:val="18"/>
              </w:rPr>
              <w:t xml:space="preserve">analizy </w:t>
            </w:r>
            <w:r w:rsidR="00F05FA7" w:rsidRPr="008E1081">
              <w:rPr>
                <w:rFonts w:ascii="Raleway" w:eastAsia="Raleway" w:hAnsi="Raleway" w:cs="Raleway"/>
                <w:sz w:val="18"/>
                <w:szCs w:val="18"/>
              </w:rPr>
              <w:t xml:space="preserve">danych, </w:t>
            </w:r>
            <w:r w:rsidRPr="008E1081">
              <w:rPr>
                <w:rFonts w:ascii="Raleway" w:eastAsia="Raleway" w:hAnsi="Raleway" w:cs="Raleway"/>
                <w:sz w:val="18"/>
                <w:szCs w:val="18"/>
              </w:rPr>
              <w:t>raportowania</w:t>
            </w:r>
            <w:r w:rsidR="00F05FA7" w:rsidRPr="008E1081">
              <w:rPr>
                <w:rFonts w:ascii="Raleway" w:eastAsia="Raleway" w:hAnsi="Raleway" w:cs="Raleway"/>
                <w:sz w:val="18"/>
                <w:szCs w:val="18"/>
              </w:rPr>
              <w:t>, analizy statycznej, uczenia maszynowego oraz  sztucznej inteligencji</w:t>
            </w:r>
          </w:p>
          <w:p w14:paraId="399EDFEA" w14:textId="753B4512" w:rsidR="00F05FA7" w:rsidRPr="008E1081" w:rsidRDefault="00FC1A5B"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Znajomość </w:t>
            </w:r>
            <w:r w:rsidR="00F05FA7" w:rsidRPr="008E1081">
              <w:rPr>
                <w:rFonts w:ascii="Raleway" w:eastAsia="Raleway" w:hAnsi="Raleway" w:cs="Raleway"/>
                <w:sz w:val="18"/>
                <w:szCs w:val="18"/>
              </w:rPr>
              <w:t>narzędzi i technologii wspierających CI/CD: Kubernetes, Jenkins, Docker, Gitlab/GitHab</w:t>
            </w:r>
          </w:p>
          <w:p w14:paraId="1F00F352" w14:textId="77777777"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lang w:val="en-US"/>
              </w:rPr>
            </w:pPr>
            <w:r w:rsidRPr="008E1081">
              <w:rPr>
                <w:rFonts w:ascii="Raleway" w:eastAsia="Raleway" w:hAnsi="Raleway" w:cs="Raleway"/>
                <w:sz w:val="18"/>
                <w:szCs w:val="18"/>
                <w:lang w:val="en-US"/>
              </w:rPr>
              <w:lastRenderedPageBreak/>
              <w:t>Dobra znajomość tematyki Deep Learning, Natural Language Processing, Generative AI, Preference learning, koncepcji takich jak: Explainable AI, Responsible AI, Human-Centered AI</w:t>
            </w:r>
          </w:p>
          <w:p w14:paraId="0123B346" w14:textId="77777777"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Znajomość języka angielskiego, umożliwiająca co najmniej efektywne zapoznawanie się z dokumentacją z zakresu IT</w:t>
            </w:r>
          </w:p>
          <w:p w14:paraId="51A147A4" w14:textId="4A81B1E6" w:rsidR="00F05FA7" w:rsidRPr="008E1081" w:rsidRDefault="00F05FA7"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Praktycznej znajomości meto</w:t>
            </w:r>
            <w:r w:rsidR="002E57FB" w:rsidRPr="008E1081">
              <w:rPr>
                <w:rFonts w:ascii="Raleway" w:eastAsia="Raleway" w:hAnsi="Raleway" w:cs="Raleway"/>
                <w:sz w:val="18"/>
                <w:szCs w:val="18"/>
              </w:rPr>
              <w:t>dyki</w:t>
            </w:r>
            <w:r w:rsidRPr="008E1081">
              <w:rPr>
                <w:rFonts w:ascii="Raleway" w:eastAsia="Raleway" w:hAnsi="Raleway" w:cs="Raleway"/>
                <w:sz w:val="18"/>
                <w:szCs w:val="18"/>
              </w:rPr>
              <w:t xml:space="preserve"> Agile</w:t>
            </w:r>
            <w:r w:rsidR="00292B43">
              <w:rPr>
                <w:rFonts w:ascii="Raleway" w:eastAsia="Raleway" w:hAnsi="Raleway" w:cs="Raleway"/>
                <w:sz w:val="18"/>
                <w:szCs w:val="18"/>
              </w:rPr>
              <w:t xml:space="preserve"> </w:t>
            </w:r>
          </w:p>
          <w:p w14:paraId="339F1218" w14:textId="1C2AD1DC" w:rsidR="00972809" w:rsidRPr="008E1081" w:rsidRDefault="00972809" w:rsidP="5FC7C3C1">
            <w:pPr>
              <w:suppressAutoHyphens w:val="0"/>
              <w:spacing w:after="0" w:line="240" w:lineRule="auto"/>
              <w:jc w:val="center"/>
              <w:textAlignment w:val="baseline"/>
              <w:rPr>
                <w:rFonts w:ascii="Raleway" w:eastAsia="Times New Roman" w:hAnsi="Raleway" w:cs="Montserrat-Light"/>
                <w:sz w:val="18"/>
                <w:szCs w:val="18"/>
                <w:highlight w:val="yellow"/>
                <w:lang w:eastAsia="pl-PL"/>
              </w:rPr>
            </w:pPr>
          </w:p>
        </w:tc>
      </w:tr>
      <w:tr w:rsidR="00972809" w:rsidRPr="008E1081" w14:paraId="577A14A8" w14:textId="77777777" w:rsidTr="5FC7C3C1">
        <w:tc>
          <w:tcPr>
            <w:tcW w:w="438" w:type="pct"/>
          </w:tcPr>
          <w:p w14:paraId="47480AD8" w14:textId="132E665F" w:rsidR="00972809" w:rsidRPr="008E1081" w:rsidRDefault="00972809" w:rsidP="00972809">
            <w:pPr>
              <w:suppressAutoHyphens w:val="0"/>
              <w:autoSpaceDE w:val="0"/>
              <w:autoSpaceDN w:val="0"/>
              <w:adjustRightInd w:val="0"/>
              <w:spacing w:after="0" w:line="240" w:lineRule="auto"/>
              <w:rPr>
                <w:rFonts w:ascii="Raleway" w:eastAsia="Times New Roman" w:hAnsi="Raleway" w:cs="Montserrat-Light"/>
                <w:sz w:val="18"/>
                <w:szCs w:val="18"/>
                <w:lang w:eastAsia="pl-PL"/>
              </w:rPr>
            </w:pPr>
            <w:r w:rsidRPr="008E1081">
              <w:rPr>
                <w:rFonts w:ascii="Raleway" w:eastAsia="Times New Roman" w:hAnsi="Raleway" w:cs="Montserrat-Light"/>
                <w:sz w:val="18"/>
                <w:szCs w:val="18"/>
                <w:lang w:eastAsia="pl-PL"/>
              </w:rPr>
              <w:lastRenderedPageBreak/>
              <w:t>5.</w:t>
            </w:r>
          </w:p>
        </w:tc>
        <w:tc>
          <w:tcPr>
            <w:tcW w:w="1375" w:type="pct"/>
            <w:vAlign w:val="center"/>
          </w:tcPr>
          <w:p w14:paraId="31D4E77F" w14:textId="1CE77474" w:rsidR="00972809" w:rsidRPr="008E1081" w:rsidRDefault="00972809" w:rsidP="00972809">
            <w:pPr>
              <w:pStyle w:val="Default"/>
              <w:jc w:val="both"/>
              <w:rPr>
                <w:rFonts w:ascii="Raleway" w:hAnsi="Raleway"/>
                <w:sz w:val="18"/>
                <w:szCs w:val="18"/>
              </w:rPr>
            </w:pPr>
            <w:r w:rsidRPr="008E1081">
              <w:rPr>
                <w:rFonts w:ascii="Raleway" w:hAnsi="Raleway" w:cs="Calibri"/>
                <w:bCs/>
                <w:sz w:val="18"/>
                <w:szCs w:val="18"/>
              </w:rPr>
              <w:t>Analityk - Product Owner</w:t>
            </w:r>
          </w:p>
        </w:tc>
        <w:tc>
          <w:tcPr>
            <w:tcW w:w="3187" w:type="pct"/>
          </w:tcPr>
          <w:p w14:paraId="016A2D0A" w14:textId="49F17502"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Wykształcenie wyższe – informatyczne, telekomunikacyjne lub pokrewne</w:t>
            </w:r>
          </w:p>
          <w:p w14:paraId="59C88CD6" w14:textId="5277F63E" w:rsidR="00154574" w:rsidRPr="008E1081" w:rsidRDefault="60F29F8E"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Minimum </w:t>
            </w:r>
            <w:r w:rsidR="00F27A49" w:rsidRPr="008E1081">
              <w:rPr>
                <w:rFonts w:ascii="Raleway" w:eastAsia="Raleway" w:hAnsi="Raleway" w:cs="Raleway"/>
                <w:sz w:val="18"/>
                <w:szCs w:val="18"/>
              </w:rPr>
              <w:t xml:space="preserve">3-letnie </w:t>
            </w:r>
            <w:r w:rsidR="00FF4C6C" w:rsidRPr="008E1081">
              <w:rPr>
                <w:rFonts w:ascii="Raleway" w:eastAsia="Raleway" w:hAnsi="Raleway" w:cs="Raleway"/>
                <w:sz w:val="18"/>
                <w:szCs w:val="18"/>
              </w:rPr>
              <w:t xml:space="preserve">doświadczenie </w:t>
            </w:r>
            <w:r w:rsidRPr="008E1081">
              <w:rPr>
                <w:rFonts w:ascii="Raleway" w:eastAsia="Raleway" w:hAnsi="Raleway" w:cs="Raleway"/>
                <w:sz w:val="18"/>
                <w:szCs w:val="18"/>
              </w:rPr>
              <w:t xml:space="preserve">na tożsamym stanowisku </w:t>
            </w:r>
          </w:p>
          <w:p w14:paraId="5FA4B1DA" w14:textId="16549B12" w:rsidR="00972809" w:rsidRPr="008E1081" w:rsidRDefault="00154574" w:rsidP="00B40A0A">
            <w:pPr>
              <w:pStyle w:val="Akapitzlist"/>
              <w:numPr>
                <w:ilvl w:val="0"/>
                <w:numId w:val="4"/>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Minimum </w:t>
            </w:r>
            <w:r w:rsidR="60F29F8E" w:rsidRPr="008E1081">
              <w:rPr>
                <w:rFonts w:ascii="Raleway" w:eastAsia="Raleway" w:hAnsi="Raleway" w:cs="Raleway"/>
                <w:sz w:val="18"/>
                <w:szCs w:val="18"/>
              </w:rPr>
              <w:t>5</w:t>
            </w:r>
            <w:r w:rsidRPr="008E1081">
              <w:rPr>
                <w:rFonts w:ascii="Raleway" w:eastAsia="Raleway" w:hAnsi="Raleway" w:cs="Raleway"/>
                <w:sz w:val="18"/>
                <w:szCs w:val="18"/>
              </w:rPr>
              <w:t>-</w:t>
            </w:r>
            <w:r w:rsidR="60F29F8E" w:rsidRPr="008E1081">
              <w:rPr>
                <w:rFonts w:ascii="Raleway" w:eastAsia="Raleway" w:hAnsi="Raleway" w:cs="Raleway"/>
                <w:sz w:val="18"/>
                <w:szCs w:val="18"/>
              </w:rPr>
              <w:t xml:space="preserve">letnie doświadczenie </w:t>
            </w:r>
            <w:r w:rsidR="009300A9" w:rsidRPr="008E1081">
              <w:rPr>
                <w:rFonts w:ascii="Raleway" w:eastAsia="Raleway" w:hAnsi="Raleway" w:cs="Raleway"/>
                <w:sz w:val="18"/>
                <w:szCs w:val="18"/>
              </w:rPr>
              <w:t>programistyczne</w:t>
            </w:r>
            <w:r w:rsidR="60F29F8E" w:rsidRPr="008E1081">
              <w:rPr>
                <w:rFonts w:ascii="Raleway" w:eastAsia="Raleway" w:hAnsi="Raleway" w:cs="Raleway"/>
                <w:sz w:val="18"/>
                <w:szCs w:val="18"/>
              </w:rPr>
              <w:t xml:space="preserve"> i analityczne</w:t>
            </w:r>
          </w:p>
          <w:p w14:paraId="4DE6B62C" w14:textId="7804C133"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Umiejętność modelowania w notacji UML i BPMN</w:t>
            </w:r>
          </w:p>
          <w:p w14:paraId="6AF0F83A" w14:textId="3BF4A53C"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Znajomość narzędzi typu CASE (np. Enterprise Architect)</w:t>
            </w:r>
          </w:p>
          <w:p w14:paraId="1F2C35D1" w14:textId="379AB56C"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Wiedza praktyczna i umiejętności programowania z zakresu wielu technologii</w:t>
            </w:r>
            <w:r w:rsidR="002E57FB" w:rsidRPr="008E1081">
              <w:rPr>
                <w:rFonts w:ascii="Raleway" w:eastAsia="Raleway" w:hAnsi="Raleway" w:cs="Raleway"/>
                <w:sz w:val="18"/>
                <w:szCs w:val="18"/>
              </w:rPr>
              <w:t xml:space="preserve"> w szcze</w:t>
            </w:r>
            <w:r w:rsidR="00154574" w:rsidRPr="008E1081">
              <w:rPr>
                <w:rFonts w:ascii="Raleway" w:eastAsia="Raleway" w:hAnsi="Raleway" w:cs="Raleway"/>
                <w:sz w:val="18"/>
                <w:szCs w:val="18"/>
              </w:rPr>
              <w:t>g</w:t>
            </w:r>
            <w:r w:rsidR="002E57FB" w:rsidRPr="008E1081">
              <w:rPr>
                <w:rFonts w:ascii="Raleway" w:eastAsia="Raleway" w:hAnsi="Raleway" w:cs="Raleway"/>
                <w:sz w:val="18"/>
                <w:szCs w:val="18"/>
              </w:rPr>
              <w:t>ólności Python, Java, SQL, relacyjne bazy danych  oraz bazy NoSQL</w:t>
            </w:r>
          </w:p>
          <w:p w14:paraId="355DED12" w14:textId="51C2ADBB" w:rsidR="009300A9" w:rsidRPr="008E1081" w:rsidRDefault="00FF4C6C" w:rsidP="00EC7153">
            <w:pPr>
              <w:pStyle w:val="Akapitzlist"/>
              <w:numPr>
                <w:ilvl w:val="0"/>
                <w:numId w:val="3"/>
              </w:numPr>
              <w:spacing w:after="0"/>
              <w:ind w:left="270" w:hanging="270"/>
              <w:jc w:val="both"/>
              <w:rPr>
                <w:rFonts w:ascii="Raleway" w:hAnsi="Raleway" w:cs="Calibri"/>
                <w:color w:val="000000"/>
                <w:sz w:val="18"/>
                <w:szCs w:val="18"/>
              </w:rPr>
            </w:pPr>
            <w:r w:rsidRPr="008E1081">
              <w:rPr>
                <w:rFonts w:ascii="Raleway" w:eastAsia="Raleway" w:hAnsi="Raleway" w:cs="Raleway"/>
                <w:sz w:val="18"/>
                <w:szCs w:val="18"/>
              </w:rPr>
              <w:t xml:space="preserve">Praktyczna wiedza związana </w:t>
            </w:r>
            <w:r w:rsidR="60F29F8E" w:rsidRPr="008E1081">
              <w:rPr>
                <w:rFonts w:ascii="Raleway" w:eastAsia="Raleway" w:hAnsi="Raleway" w:cs="Raleway"/>
                <w:sz w:val="18"/>
                <w:szCs w:val="18"/>
              </w:rPr>
              <w:t>z zagadnieniami: drony, komunikacja bezprzewodowa,  przetwarzanie obrazów</w:t>
            </w:r>
          </w:p>
          <w:p w14:paraId="661F1C56" w14:textId="77777777" w:rsidR="00080096" w:rsidRPr="00080096" w:rsidRDefault="00013843"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hAnsi="Raleway" w:cs="Calibri"/>
                <w:color w:val="000000"/>
                <w:sz w:val="18"/>
                <w:szCs w:val="18"/>
              </w:rPr>
              <w:t>Co najmniej roczne doświadczenie z zakresu komunikacji, transferu oraz przetwarzania i analizy danych z sensorów zainstalowanych na bezzałogowych statkach powietrznych.</w:t>
            </w:r>
          </w:p>
          <w:p w14:paraId="761127D2" w14:textId="528EFC73"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Praktyczna wiedza z zakresu analizy danych, modelowania procesów biznesowych, integracji systemów oraz Machine Learning i sztucznej inteligencji</w:t>
            </w:r>
          </w:p>
          <w:p w14:paraId="126F56FA" w14:textId="0FD66BDB"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Umiejętność przygotowywania analiz systemowych (w tym umiejętność tworzenia między innymi przypadków użycia, user story, mockupów, modeli danych)</w:t>
            </w:r>
          </w:p>
          <w:p w14:paraId="0DF011D9" w14:textId="48BCC7EA"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Znajomość języka angielskiego, umożliwiająca co najmniej efektywne zapoznawanie się z dokumentacją z zakresu IT</w:t>
            </w:r>
          </w:p>
          <w:p w14:paraId="570BB486" w14:textId="2022E075"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 xml:space="preserve">Praktyczna wiedza z zakresu </w:t>
            </w:r>
            <w:r w:rsidR="00FF4C6C" w:rsidRPr="008E1081">
              <w:rPr>
                <w:rFonts w:ascii="Raleway" w:eastAsia="Raleway" w:hAnsi="Raleway" w:cs="Raleway"/>
                <w:sz w:val="18"/>
                <w:szCs w:val="18"/>
              </w:rPr>
              <w:t>zarządzania</w:t>
            </w:r>
            <w:r w:rsidRPr="008E1081">
              <w:rPr>
                <w:rFonts w:ascii="Raleway" w:eastAsia="Raleway" w:hAnsi="Raleway" w:cs="Raleway"/>
                <w:sz w:val="18"/>
                <w:szCs w:val="18"/>
              </w:rPr>
              <w:t xml:space="preserve"> backlogiem zmian systemowych oraz wiedza w zakresie prowadzenia projektów informatycznych</w:t>
            </w:r>
            <w:r w:rsidR="002E57FB" w:rsidRPr="008E1081">
              <w:rPr>
                <w:rFonts w:ascii="Raleway" w:eastAsia="Raleway" w:hAnsi="Raleway" w:cs="Raleway"/>
                <w:sz w:val="18"/>
                <w:szCs w:val="18"/>
              </w:rPr>
              <w:t xml:space="preserve"> oraz narzędzi raportowych</w:t>
            </w:r>
          </w:p>
          <w:p w14:paraId="4FC1C39C" w14:textId="3901DDF7" w:rsidR="00972809" w:rsidRPr="008E1081" w:rsidRDefault="60F29F8E" w:rsidP="5FC7C3C1">
            <w:pPr>
              <w:pStyle w:val="Akapitzlist"/>
              <w:numPr>
                <w:ilvl w:val="0"/>
                <w:numId w:val="3"/>
              </w:numPr>
              <w:spacing w:after="0"/>
              <w:ind w:left="270" w:hanging="270"/>
              <w:jc w:val="both"/>
              <w:rPr>
                <w:rFonts w:ascii="Raleway" w:eastAsia="Raleway" w:hAnsi="Raleway" w:cs="Raleway"/>
                <w:sz w:val="18"/>
                <w:szCs w:val="18"/>
              </w:rPr>
            </w:pPr>
            <w:r w:rsidRPr="008E1081">
              <w:rPr>
                <w:rFonts w:ascii="Raleway" w:eastAsia="Raleway" w:hAnsi="Raleway" w:cs="Raleway"/>
                <w:sz w:val="18"/>
                <w:szCs w:val="18"/>
              </w:rPr>
              <w:t>Praktyczn</w:t>
            </w:r>
            <w:r w:rsidR="004D4ECE" w:rsidRPr="008E1081">
              <w:rPr>
                <w:rFonts w:ascii="Raleway" w:eastAsia="Raleway" w:hAnsi="Raleway" w:cs="Raleway"/>
                <w:sz w:val="18"/>
                <w:szCs w:val="18"/>
              </w:rPr>
              <w:t>a</w:t>
            </w:r>
            <w:r w:rsidRPr="008E1081">
              <w:rPr>
                <w:rFonts w:ascii="Raleway" w:eastAsia="Raleway" w:hAnsi="Raleway" w:cs="Raleway"/>
                <w:sz w:val="18"/>
                <w:szCs w:val="18"/>
              </w:rPr>
              <w:t xml:space="preserve"> znajomoś</w:t>
            </w:r>
            <w:r w:rsidR="004D4ECE" w:rsidRPr="008E1081">
              <w:rPr>
                <w:rFonts w:ascii="Raleway" w:eastAsia="Raleway" w:hAnsi="Raleway" w:cs="Raleway"/>
                <w:sz w:val="18"/>
                <w:szCs w:val="18"/>
              </w:rPr>
              <w:t>ć</w:t>
            </w:r>
            <w:r w:rsidRPr="008E1081">
              <w:rPr>
                <w:rFonts w:ascii="Raleway" w:eastAsia="Raleway" w:hAnsi="Raleway" w:cs="Raleway"/>
                <w:sz w:val="18"/>
                <w:szCs w:val="18"/>
              </w:rPr>
              <w:t xml:space="preserve"> metod</w:t>
            </w:r>
            <w:r w:rsidR="002E57FB" w:rsidRPr="008E1081">
              <w:rPr>
                <w:rFonts w:ascii="Raleway" w:eastAsia="Raleway" w:hAnsi="Raleway" w:cs="Raleway"/>
                <w:sz w:val="18"/>
                <w:szCs w:val="18"/>
              </w:rPr>
              <w:t>yki</w:t>
            </w:r>
            <w:r w:rsidRPr="008E1081">
              <w:rPr>
                <w:rFonts w:ascii="Raleway" w:eastAsia="Raleway" w:hAnsi="Raleway" w:cs="Raleway"/>
                <w:sz w:val="18"/>
                <w:szCs w:val="18"/>
              </w:rPr>
              <w:t xml:space="preserve"> Agile</w:t>
            </w:r>
          </w:p>
        </w:tc>
      </w:tr>
    </w:tbl>
    <w:p w14:paraId="46BE4063" w14:textId="77777777" w:rsidR="00BB06DE" w:rsidRDefault="00BB06DE" w:rsidP="00BB06DE">
      <w:pPr>
        <w:spacing w:after="0"/>
        <w:jc w:val="both"/>
        <w:rPr>
          <w:rFonts w:ascii="Raleway" w:hAnsi="Raleway"/>
        </w:rPr>
      </w:pPr>
    </w:p>
    <w:p w14:paraId="3F451284" w14:textId="508EE9BA" w:rsidR="00865468" w:rsidRDefault="00E10F07" w:rsidP="00865468">
      <w:pPr>
        <w:spacing w:after="0"/>
        <w:jc w:val="both"/>
        <w:rPr>
          <w:rFonts w:ascii="Raleway" w:hAnsi="Raleway"/>
        </w:rPr>
      </w:pPr>
      <w:r w:rsidRPr="00E10F07">
        <w:rPr>
          <w:rFonts w:ascii="Raleway" w:hAnsi="Raleway"/>
        </w:rPr>
        <w:t>Zamawiający ponadto informuje, iż ze względu na możliwość przekazywania przez Kontrahentów informacji o produktach, podzespołach lub dokumentacji, które mogą być objęte klauzulą "Zastrzeżone" w myśl art. 5 ustawy z dnia 5 sierpnia 2010 roku o ochronie informacji niejawnych (Dz. U z 2024 poz. 632 z późn. zm.) u Kontrahentów, każda osoba przystępująca do pracy na stanowiskach: Architekt - Lider techniczny, Architekt/Analityk IT oraz Analityk / Product Owner, niezależnie od wybranej podstawy prawnej zaangażowania, zobowiązana będzie do potwierdzenia posiadania uprawnień do dostępu do informacji niejawnych</w:t>
      </w:r>
      <w:r w:rsidR="00865468" w:rsidRPr="003174D5">
        <w:rPr>
          <w:rFonts w:ascii="Raleway" w:hAnsi="Raleway"/>
        </w:rPr>
        <w:t>. </w:t>
      </w:r>
    </w:p>
    <w:p w14:paraId="4F4AB53A" w14:textId="77777777" w:rsidR="00BB06DE" w:rsidRPr="009E62A6" w:rsidRDefault="00BB06DE" w:rsidP="00BB06DE">
      <w:pPr>
        <w:spacing w:after="0"/>
        <w:jc w:val="both"/>
        <w:rPr>
          <w:rFonts w:ascii="Raleway" w:hAnsi="Raleway"/>
        </w:rPr>
      </w:pPr>
    </w:p>
    <w:p w14:paraId="2B766090" w14:textId="14E45929" w:rsidR="005332F8" w:rsidRPr="009E62A6" w:rsidRDefault="4121B321" w:rsidP="005378E5">
      <w:pPr>
        <w:numPr>
          <w:ilvl w:val="0"/>
          <w:numId w:val="14"/>
        </w:numPr>
        <w:spacing w:after="0"/>
        <w:jc w:val="both"/>
        <w:rPr>
          <w:rFonts w:ascii="Raleway" w:hAnsi="Raleway"/>
        </w:rPr>
      </w:pPr>
      <w:r w:rsidRPr="5FC7C3C1">
        <w:rPr>
          <w:rFonts w:ascii="Raleway" w:hAnsi="Raleway"/>
        </w:rPr>
        <w:t>Wykonaw</w:t>
      </w:r>
      <w:r w:rsidR="04F671F6" w:rsidRPr="5FC7C3C1">
        <w:rPr>
          <w:rFonts w:ascii="Raleway" w:hAnsi="Raleway"/>
        </w:rPr>
        <w:t>ca</w:t>
      </w:r>
      <w:r w:rsidR="7F38DE5D" w:rsidRPr="5FC7C3C1">
        <w:rPr>
          <w:rFonts w:ascii="Raleway" w:hAnsi="Raleway"/>
        </w:rPr>
        <w:t xml:space="preserve"> dodatkowo dostarczy wraz z formularzem ofertowym następujące dokumenty:</w:t>
      </w:r>
    </w:p>
    <w:p w14:paraId="77634BD3" w14:textId="4C6C1AD6" w:rsidR="005332F8" w:rsidRPr="009E62A6" w:rsidRDefault="16D415DE" w:rsidP="005378E5">
      <w:pPr>
        <w:numPr>
          <w:ilvl w:val="1"/>
          <w:numId w:val="14"/>
        </w:numPr>
        <w:spacing w:after="0"/>
        <w:jc w:val="both"/>
        <w:rPr>
          <w:rFonts w:ascii="Raleway" w:hAnsi="Raleway"/>
        </w:rPr>
      </w:pPr>
      <w:r w:rsidRPr="5FC7C3C1">
        <w:rPr>
          <w:rFonts w:ascii="Raleway" w:hAnsi="Raleway"/>
          <w:i/>
          <w:iCs/>
        </w:rPr>
        <w:t>O</w:t>
      </w:r>
      <w:r w:rsidR="109F715F" w:rsidRPr="5FC7C3C1">
        <w:rPr>
          <w:rFonts w:ascii="Raleway" w:hAnsi="Raleway"/>
          <w:i/>
          <w:iCs/>
        </w:rPr>
        <w:t>świadczenie o braku powiązań osobowych i kapitałowych</w:t>
      </w:r>
      <w:r w:rsidR="069B4772" w:rsidRPr="5FC7C3C1">
        <w:rPr>
          <w:rFonts w:ascii="Raleway" w:hAnsi="Raleway"/>
          <w:i/>
          <w:iCs/>
        </w:rPr>
        <w:t xml:space="preserve"> (wzór załączony)</w:t>
      </w:r>
      <w:r w:rsidR="1C6E2285" w:rsidRPr="5FC7C3C1">
        <w:rPr>
          <w:rFonts w:ascii="Raleway" w:hAnsi="Raleway"/>
          <w:i/>
          <w:iCs/>
        </w:rPr>
        <w:t>, potwierdzające brak występowania konfliktu interesu między Wykonawcą a Zamawiającym</w:t>
      </w:r>
      <w:r w:rsidR="109F715F" w:rsidRPr="5FC7C3C1">
        <w:rPr>
          <w:rFonts w:ascii="Raleway" w:hAnsi="Raleway"/>
        </w:rPr>
        <w:t>,</w:t>
      </w:r>
    </w:p>
    <w:p w14:paraId="3760E3DA" w14:textId="48C3B141" w:rsidR="005332F8" w:rsidRDefault="16D415DE" w:rsidP="005378E5">
      <w:pPr>
        <w:numPr>
          <w:ilvl w:val="1"/>
          <w:numId w:val="14"/>
        </w:numPr>
        <w:spacing w:after="0"/>
        <w:jc w:val="both"/>
        <w:rPr>
          <w:rFonts w:ascii="Raleway" w:hAnsi="Raleway"/>
        </w:rPr>
      </w:pPr>
      <w:r w:rsidRPr="5FC7C3C1">
        <w:rPr>
          <w:rFonts w:ascii="Raleway" w:hAnsi="Raleway"/>
          <w:i/>
          <w:iCs/>
        </w:rPr>
        <w:t>I</w:t>
      </w:r>
      <w:r w:rsidR="109F715F" w:rsidRPr="5FC7C3C1">
        <w:rPr>
          <w:rFonts w:ascii="Raleway" w:hAnsi="Raleway"/>
          <w:i/>
          <w:iCs/>
        </w:rPr>
        <w:t xml:space="preserve">nne oświadczenia </w:t>
      </w:r>
      <w:r w:rsidR="4121B321" w:rsidRPr="5FC7C3C1">
        <w:rPr>
          <w:rFonts w:ascii="Raleway" w:hAnsi="Raleway"/>
          <w:i/>
          <w:iCs/>
        </w:rPr>
        <w:t>Wykonaw</w:t>
      </w:r>
      <w:r w:rsidR="109F715F" w:rsidRPr="5FC7C3C1">
        <w:rPr>
          <w:rFonts w:ascii="Raleway" w:hAnsi="Raleway"/>
          <w:i/>
          <w:iCs/>
        </w:rPr>
        <w:t>cy</w:t>
      </w:r>
      <w:r w:rsidR="069B4772" w:rsidRPr="5FC7C3C1">
        <w:rPr>
          <w:rFonts w:ascii="Raleway" w:hAnsi="Raleway"/>
          <w:i/>
          <w:iCs/>
        </w:rPr>
        <w:t xml:space="preserve"> (wzór załączony)</w:t>
      </w:r>
      <w:r w:rsidR="109F715F" w:rsidRPr="5FC7C3C1">
        <w:rPr>
          <w:rFonts w:ascii="Raleway" w:hAnsi="Raleway"/>
        </w:rPr>
        <w:t>,</w:t>
      </w:r>
    </w:p>
    <w:p w14:paraId="2E0522FE" w14:textId="5C0DF30C" w:rsidR="005332F8" w:rsidRPr="009E62A6" w:rsidRDefault="005332F8" w:rsidP="005378E5">
      <w:pPr>
        <w:numPr>
          <w:ilvl w:val="0"/>
          <w:numId w:val="14"/>
        </w:numPr>
        <w:spacing w:after="0"/>
        <w:jc w:val="both"/>
        <w:rPr>
          <w:rFonts w:ascii="Raleway" w:hAnsi="Raleway"/>
        </w:rPr>
      </w:pPr>
      <w:r w:rsidRPr="009E62A6">
        <w:rPr>
          <w:rFonts w:ascii="Raleway" w:hAnsi="Raleway"/>
        </w:rPr>
        <w:t>Inne wymagania dotyczące oferty:</w:t>
      </w:r>
    </w:p>
    <w:p w14:paraId="161C2937" w14:textId="77777777" w:rsidR="005332F8" w:rsidRDefault="005332F8" w:rsidP="005378E5">
      <w:pPr>
        <w:numPr>
          <w:ilvl w:val="1"/>
          <w:numId w:val="14"/>
        </w:numPr>
        <w:spacing w:after="0"/>
        <w:jc w:val="both"/>
        <w:rPr>
          <w:rFonts w:ascii="Raleway" w:hAnsi="Raleway"/>
        </w:rPr>
      </w:pPr>
      <w:r w:rsidRPr="009E62A6">
        <w:rPr>
          <w:rFonts w:ascii="Raleway" w:hAnsi="Raleway"/>
        </w:rPr>
        <w:lastRenderedPageBreak/>
        <w:t>Oferta powinna zost</w:t>
      </w:r>
      <w:r w:rsidR="00B745CD" w:rsidRPr="009E62A6">
        <w:rPr>
          <w:rFonts w:ascii="Raleway" w:hAnsi="Raleway"/>
        </w:rPr>
        <w:t>ać sporządzona w języku polskim</w:t>
      </w:r>
    </w:p>
    <w:p w14:paraId="221A74A9" w14:textId="6FBF4046" w:rsidR="00292B43" w:rsidRDefault="00954231" w:rsidP="005378E5">
      <w:pPr>
        <w:numPr>
          <w:ilvl w:val="1"/>
          <w:numId w:val="14"/>
        </w:numPr>
        <w:spacing w:after="0"/>
        <w:jc w:val="both"/>
        <w:rPr>
          <w:rFonts w:ascii="Raleway" w:hAnsi="Raleway"/>
        </w:rPr>
      </w:pPr>
      <w:bookmarkStart w:id="6" w:name="_Hlk190775694"/>
      <w:r w:rsidRPr="00954231">
        <w:rPr>
          <w:rFonts w:ascii="Raleway" w:hAnsi="Raleway"/>
        </w:rPr>
        <w:t>W ramach postępowania zastrzegamy sobie prawo do organizacji rozm</w:t>
      </w:r>
      <w:r w:rsidR="00795CC9">
        <w:rPr>
          <w:rFonts w:ascii="Raleway" w:hAnsi="Raleway"/>
        </w:rPr>
        <w:t>ów</w:t>
      </w:r>
      <w:r w:rsidRPr="00954231">
        <w:rPr>
          <w:rFonts w:ascii="Raleway" w:hAnsi="Raleway"/>
        </w:rPr>
        <w:t xml:space="preserve"> kwalifikacyjn</w:t>
      </w:r>
      <w:r w:rsidR="00795CC9">
        <w:rPr>
          <w:rFonts w:ascii="Raleway" w:hAnsi="Raleway"/>
        </w:rPr>
        <w:t>ych</w:t>
      </w:r>
      <w:r w:rsidRPr="00954231">
        <w:rPr>
          <w:rFonts w:ascii="Raleway" w:hAnsi="Raleway"/>
        </w:rPr>
        <w:t xml:space="preserve"> z wybranymi kandydatami</w:t>
      </w:r>
      <w:r w:rsidR="00292B43">
        <w:rPr>
          <w:rFonts w:ascii="Raleway" w:hAnsi="Raleway"/>
        </w:rPr>
        <w:t xml:space="preserve"> </w:t>
      </w:r>
      <w:r w:rsidRPr="00954231">
        <w:rPr>
          <w:rFonts w:ascii="Raleway" w:hAnsi="Raleway"/>
        </w:rPr>
        <w:t>w celu weryfikacji</w:t>
      </w:r>
      <w:r w:rsidR="00795CC9">
        <w:rPr>
          <w:rFonts w:ascii="Raleway" w:hAnsi="Raleway"/>
        </w:rPr>
        <w:t xml:space="preserve"> </w:t>
      </w:r>
      <w:r w:rsidRPr="00954231">
        <w:rPr>
          <w:rFonts w:ascii="Raleway" w:hAnsi="Raleway"/>
        </w:rPr>
        <w:t>zadeklarowanych</w:t>
      </w:r>
      <w:r w:rsidR="00795CC9">
        <w:rPr>
          <w:rFonts w:ascii="Raleway" w:hAnsi="Raleway"/>
        </w:rPr>
        <w:t xml:space="preserve"> przez Wykonawców</w:t>
      </w:r>
      <w:r w:rsidRPr="00954231">
        <w:rPr>
          <w:rFonts w:ascii="Raleway" w:hAnsi="Raleway"/>
        </w:rPr>
        <w:t xml:space="preserve"> kwalifikacji i</w:t>
      </w:r>
      <w:r w:rsidR="00795CC9">
        <w:rPr>
          <w:rFonts w:ascii="Raleway" w:hAnsi="Raleway"/>
        </w:rPr>
        <w:t> </w:t>
      </w:r>
      <w:r w:rsidR="002F0F0B">
        <w:rPr>
          <w:rFonts w:ascii="Raleway" w:hAnsi="Raleway"/>
        </w:rPr>
        <w:t xml:space="preserve">wykazanego </w:t>
      </w:r>
      <w:r w:rsidRPr="00954231">
        <w:rPr>
          <w:rFonts w:ascii="Raleway" w:hAnsi="Raleway"/>
        </w:rPr>
        <w:t>doświadczenia</w:t>
      </w:r>
      <w:r w:rsidR="002F0F0B">
        <w:rPr>
          <w:rFonts w:ascii="Raleway" w:hAnsi="Raleway"/>
        </w:rPr>
        <w:t xml:space="preserve"> kandydata</w:t>
      </w:r>
      <w:bookmarkEnd w:id="6"/>
    </w:p>
    <w:p w14:paraId="5165ECA2" w14:textId="0E1DA39D" w:rsidR="005332F8" w:rsidRPr="009E62A6" w:rsidRDefault="005332F8" w:rsidP="005378E5">
      <w:pPr>
        <w:numPr>
          <w:ilvl w:val="1"/>
          <w:numId w:val="14"/>
        </w:numPr>
        <w:spacing w:after="0"/>
        <w:jc w:val="both"/>
        <w:rPr>
          <w:rFonts w:ascii="Raleway" w:hAnsi="Raleway"/>
        </w:rPr>
      </w:pPr>
      <w:r w:rsidRPr="009E62A6">
        <w:rPr>
          <w:rFonts w:ascii="Raleway" w:hAnsi="Raleway"/>
        </w:rPr>
        <w:t xml:space="preserve">Oferta musi zawierać następujące </w:t>
      </w:r>
      <w:r w:rsidR="007D2A6D">
        <w:rPr>
          <w:rFonts w:ascii="Raleway" w:hAnsi="Raleway"/>
        </w:rPr>
        <w:t>elementy:</w:t>
      </w:r>
      <w:r w:rsidRPr="009E62A6">
        <w:rPr>
          <w:rFonts w:ascii="Raleway" w:hAnsi="Raleway"/>
        </w:rPr>
        <w:t xml:space="preserve"> </w:t>
      </w:r>
    </w:p>
    <w:p w14:paraId="4E33F1E5" w14:textId="40D2DB93" w:rsidR="005332F8" w:rsidRPr="009E62A6" w:rsidRDefault="00CC060D" w:rsidP="005378E5">
      <w:pPr>
        <w:numPr>
          <w:ilvl w:val="2"/>
          <w:numId w:val="14"/>
        </w:numPr>
        <w:spacing w:after="0"/>
        <w:jc w:val="both"/>
        <w:rPr>
          <w:rFonts w:ascii="Raleway" w:hAnsi="Raleway"/>
        </w:rPr>
      </w:pPr>
      <w:r w:rsidRPr="009E62A6">
        <w:rPr>
          <w:rFonts w:ascii="Raleway" w:hAnsi="Raleway"/>
        </w:rPr>
        <w:t>p</w:t>
      </w:r>
      <w:r w:rsidR="005332F8" w:rsidRPr="009E62A6">
        <w:rPr>
          <w:rFonts w:ascii="Raleway" w:hAnsi="Raleway"/>
        </w:rPr>
        <w:t>ełne dane identyfikujące Oferenta (</w:t>
      </w:r>
      <w:r w:rsidR="00F946B0">
        <w:rPr>
          <w:rFonts w:ascii="Raleway" w:hAnsi="Raleway"/>
        </w:rPr>
        <w:t xml:space="preserve">imię i nazwisko </w:t>
      </w:r>
      <w:r w:rsidR="00F946B0" w:rsidRPr="00F946B0">
        <w:rPr>
          <w:rFonts w:ascii="Raleway" w:hAnsi="Raleway"/>
        </w:rPr>
        <w:t>osoby fizycznej składającej ofertę</w:t>
      </w:r>
      <w:r w:rsidR="00F946B0">
        <w:rPr>
          <w:rFonts w:ascii="Raleway" w:hAnsi="Raleway"/>
        </w:rPr>
        <w:t xml:space="preserve"> /</w:t>
      </w:r>
      <w:r w:rsidR="00F946B0" w:rsidRPr="009E62A6">
        <w:rPr>
          <w:rFonts w:ascii="Raleway" w:hAnsi="Raleway"/>
        </w:rPr>
        <w:t xml:space="preserve"> </w:t>
      </w:r>
      <w:r w:rsidR="005332F8" w:rsidRPr="009E62A6">
        <w:rPr>
          <w:rFonts w:ascii="Raleway" w:hAnsi="Raleway"/>
        </w:rPr>
        <w:t>nazwa</w:t>
      </w:r>
      <w:r w:rsidR="00F946B0">
        <w:rPr>
          <w:rFonts w:ascii="Raleway" w:hAnsi="Raleway"/>
        </w:rPr>
        <w:t xml:space="preserve"> podmiotu gospodarczego</w:t>
      </w:r>
      <w:r w:rsidR="005332F8" w:rsidRPr="009E62A6">
        <w:rPr>
          <w:rFonts w:ascii="Raleway" w:hAnsi="Raleway"/>
        </w:rPr>
        <w:t>, adres,</w:t>
      </w:r>
      <w:r w:rsidR="009038C8">
        <w:rPr>
          <w:rFonts w:ascii="Raleway" w:hAnsi="Raleway"/>
        </w:rPr>
        <w:t> </w:t>
      </w:r>
      <w:r w:rsidR="005332F8" w:rsidRPr="009E62A6">
        <w:rPr>
          <w:rFonts w:ascii="Raleway" w:hAnsi="Raleway"/>
        </w:rPr>
        <w:t>nr</w:t>
      </w:r>
      <w:r w:rsidR="009038C8">
        <w:rPr>
          <w:rFonts w:ascii="Raleway" w:hAnsi="Raleway"/>
        </w:rPr>
        <w:t> </w:t>
      </w:r>
      <w:r w:rsidR="00A958E9" w:rsidRPr="009E62A6">
        <w:rPr>
          <w:rFonts w:ascii="Raleway" w:hAnsi="Raleway"/>
        </w:rPr>
        <w:t>identyfikacji podatkowej</w:t>
      </w:r>
      <w:r w:rsidR="0099380D">
        <w:rPr>
          <w:rFonts w:ascii="Raleway" w:hAnsi="Raleway"/>
        </w:rPr>
        <w:t xml:space="preserve"> podmiotu gospodarczego</w:t>
      </w:r>
      <w:r w:rsidR="005332F8" w:rsidRPr="009E62A6">
        <w:rPr>
          <w:rFonts w:ascii="Raleway" w:hAnsi="Raleway"/>
        </w:rPr>
        <w:t xml:space="preserve">) </w:t>
      </w:r>
    </w:p>
    <w:p w14:paraId="39D3BF60" w14:textId="77777777" w:rsidR="005332F8" w:rsidRPr="00EC7426" w:rsidRDefault="00CC060D" w:rsidP="005378E5">
      <w:pPr>
        <w:numPr>
          <w:ilvl w:val="2"/>
          <w:numId w:val="14"/>
        </w:numPr>
        <w:spacing w:after="0"/>
        <w:jc w:val="both"/>
        <w:rPr>
          <w:rFonts w:ascii="Raleway" w:hAnsi="Raleway"/>
        </w:rPr>
      </w:pPr>
      <w:r w:rsidRPr="00EC7426">
        <w:rPr>
          <w:rFonts w:ascii="Raleway" w:hAnsi="Raleway"/>
        </w:rPr>
        <w:t>n</w:t>
      </w:r>
      <w:r w:rsidR="005332F8" w:rsidRPr="00EC7426">
        <w:rPr>
          <w:rFonts w:ascii="Raleway" w:hAnsi="Raleway"/>
        </w:rPr>
        <w:t xml:space="preserve">azwę i numer zapytania ofertowego </w:t>
      </w:r>
    </w:p>
    <w:p w14:paraId="0B618FE8" w14:textId="163F8250" w:rsidR="00CA6A27" w:rsidRPr="00EC7426" w:rsidRDefault="61E1D10F" w:rsidP="005378E5">
      <w:pPr>
        <w:numPr>
          <w:ilvl w:val="2"/>
          <w:numId w:val="14"/>
        </w:numPr>
        <w:spacing w:after="0"/>
        <w:jc w:val="both"/>
        <w:rPr>
          <w:rFonts w:ascii="Raleway" w:hAnsi="Raleway"/>
        </w:rPr>
      </w:pPr>
      <w:r w:rsidRPr="5FC7C3C1">
        <w:rPr>
          <w:rFonts w:ascii="Raleway" w:hAnsi="Raleway"/>
        </w:rPr>
        <w:t>proponowaną stawkę godzinową wyrażoną w PLN</w:t>
      </w:r>
    </w:p>
    <w:p w14:paraId="53CB3764" w14:textId="77777777" w:rsidR="005332F8" w:rsidRPr="009E62A6" w:rsidRDefault="00CC060D" w:rsidP="005378E5">
      <w:pPr>
        <w:numPr>
          <w:ilvl w:val="2"/>
          <w:numId w:val="14"/>
        </w:numPr>
        <w:spacing w:after="0"/>
        <w:jc w:val="both"/>
        <w:rPr>
          <w:rFonts w:ascii="Raleway" w:hAnsi="Raleway"/>
        </w:rPr>
      </w:pPr>
      <w:r w:rsidRPr="009E62A6">
        <w:rPr>
          <w:rFonts w:ascii="Raleway" w:hAnsi="Raleway"/>
        </w:rPr>
        <w:t>d</w:t>
      </w:r>
      <w:r w:rsidR="005332F8" w:rsidRPr="009E62A6">
        <w:rPr>
          <w:rFonts w:ascii="Raleway" w:hAnsi="Raleway"/>
        </w:rPr>
        <w:t>atę przygoto</w:t>
      </w:r>
      <w:r w:rsidR="00DA7844" w:rsidRPr="009E62A6">
        <w:rPr>
          <w:rFonts w:ascii="Raleway" w:hAnsi="Raleway"/>
        </w:rPr>
        <w:t>wania i termin ważności oferty</w:t>
      </w:r>
    </w:p>
    <w:p w14:paraId="3618D13E" w14:textId="15A964B5" w:rsidR="005332F8" w:rsidRPr="009E62A6" w:rsidRDefault="00CC060D" w:rsidP="005378E5">
      <w:pPr>
        <w:numPr>
          <w:ilvl w:val="2"/>
          <w:numId w:val="14"/>
        </w:numPr>
        <w:spacing w:after="0"/>
        <w:jc w:val="both"/>
        <w:rPr>
          <w:rFonts w:ascii="Raleway" w:hAnsi="Raleway"/>
        </w:rPr>
      </w:pPr>
      <w:r w:rsidRPr="009E62A6">
        <w:rPr>
          <w:rFonts w:ascii="Raleway" w:hAnsi="Raleway"/>
        </w:rPr>
        <w:t>o</w:t>
      </w:r>
      <w:r w:rsidR="005332F8" w:rsidRPr="009E62A6">
        <w:rPr>
          <w:rFonts w:ascii="Raleway" w:hAnsi="Raleway"/>
        </w:rPr>
        <w:t>dniesienie się do każdego z zamieszczonych w zapytaniu ofertowym warunk</w:t>
      </w:r>
      <w:r w:rsidR="00C44B3F">
        <w:rPr>
          <w:rFonts w:ascii="Raleway" w:hAnsi="Raleway"/>
        </w:rPr>
        <w:t>ów</w:t>
      </w:r>
      <w:r w:rsidR="005332F8" w:rsidRPr="009E62A6">
        <w:rPr>
          <w:rFonts w:ascii="Raleway" w:hAnsi="Raleway"/>
        </w:rPr>
        <w:t xml:space="preserve"> udziału w postępowaniu</w:t>
      </w:r>
    </w:p>
    <w:p w14:paraId="71201029" w14:textId="77777777" w:rsidR="005332F8" w:rsidRPr="009E62A6" w:rsidRDefault="00CC060D" w:rsidP="005378E5">
      <w:pPr>
        <w:numPr>
          <w:ilvl w:val="2"/>
          <w:numId w:val="14"/>
        </w:numPr>
        <w:spacing w:after="0"/>
        <w:jc w:val="both"/>
        <w:rPr>
          <w:rFonts w:ascii="Raleway" w:hAnsi="Raleway"/>
        </w:rPr>
      </w:pPr>
      <w:r w:rsidRPr="009E62A6">
        <w:rPr>
          <w:rFonts w:ascii="Raleway" w:hAnsi="Raleway"/>
        </w:rPr>
        <w:t>o</w:t>
      </w:r>
      <w:r w:rsidR="005332F8" w:rsidRPr="009E62A6">
        <w:rPr>
          <w:rFonts w:ascii="Raleway" w:hAnsi="Raleway"/>
        </w:rPr>
        <w:t>dniesienie się do każdego z zamieszczonych w zapytaniu ofertowym kryteriów wyboru oferty</w:t>
      </w:r>
    </w:p>
    <w:p w14:paraId="7618F086" w14:textId="4ECA3A9F" w:rsidR="005332F8" w:rsidRPr="009E62A6" w:rsidRDefault="00CC060D" w:rsidP="005378E5">
      <w:pPr>
        <w:numPr>
          <w:ilvl w:val="2"/>
          <w:numId w:val="14"/>
        </w:numPr>
        <w:jc w:val="both"/>
        <w:rPr>
          <w:rFonts w:ascii="Raleway" w:hAnsi="Raleway"/>
        </w:rPr>
      </w:pPr>
      <w:r w:rsidRPr="009E62A6">
        <w:rPr>
          <w:rFonts w:ascii="Raleway" w:hAnsi="Raleway" w:cs="Calibri"/>
        </w:rPr>
        <w:t>p</w:t>
      </w:r>
      <w:r w:rsidR="005332F8" w:rsidRPr="009E62A6">
        <w:rPr>
          <w:rFonts w:ascii="Raleway" w:hAnsi="Raleway" w:cs="Calibri"/>
        </w:rPr>
        <w:t>ieczęć firmowa i</w:t>
      </w:r>
      <w:r w:rsidR="00AD2F60">
        <w:rPr>
          <w:rFonts w:ascii="Raleway" w:hAnsi="Raleway" w:cs="Calibri"/>
        </w:rPr>
        <w:t>/lub</w:t>
      </w:r>
      <w:r w:rsidR="005332F8" w:rsidRPr="009E62A6">
        <w:rPr>
          <w:rFonts w:ascii="Raleway" w:hAnsi="Raleway" w:cs="Calibri"/>
        </w:rPr>
        <w:t xml:space="preserve"> </w:t>
      </w:r>
      <w:r w:rsidR="00C44B3F">
        <w:rPr>
          <w:rFonts w:ascii="Raleway" w:hAnsi="Raleway" w:cs="Calibri"/>
        </w:rPr>
        <w:t xml:space="preserve">czytelny </w:t>
      </w:r>
      <w:r w:rsidR="005332F8" w:rsidRPr="009E62A6">
        <w:rPr>
          <w:rFonts w:ascii="Raleway" w:hAnsi="Raleway" w:cs="Calibri"/>
        </w:rPr>
        <w:t>podpis osoby upoważnionej do wystawiania oferty</w:t>
      </w:r>
      <w:r w:rsidR="00092ABC" w:rsidRPr="009E62A6">
        <w:rPr>
          <w:rFonts w:ascii="Raleway" w:hAnsi="Raleway" w:cs="Calibri"/>
        </w:rPr>
        <w:t>.</w:t>
      </w:r>
    </w:p>
    <w:p w14:paraId="35D039CB" w14:textId="77777777" w:rsidR="005332F8" w:rsidRPr="009E62A6" w:rsidRDefault="005332F8" w:rsidP="00BC1C0A">
      <w:pPr>
        <w:jc w:val="both"/>
        <w:rPr>
          <w:rFonts w:ascii="Raleway" w:hAnsi="Raleway"/>
        </w:rPr>
      </w:pPr>
      <w:r w:rsidRPr="009E62A6">
        <w:rPr>
          <w:rFonts w:ascii="Raleway" w:hAnsi="Raleway"/>
        </w:rPr>
        <w:t>Niespełnienie któregokolwiek z wyżej wymienionych wymagań może skutkować odrzuceniem oferty</w:t>
      </w:r>
      <w:r w:rsidR="00EC045D" w:rsidRPr="009E62A6">
        <w:rPr>
          <w:rFonts w:ascii="Raleway" w:hAnsi="Raleway"/>
        </w:rPr>
        <w:t xml:space="preserve"> z przyczyn formalnych</w:t>
      </w:r>
      <w:r w:rsidRPr="009E62A6">
        <w:rPr>
          <w:rFonts w:ascii="Raleway" w:hAnsi="Raleway"/>
        </w:rPr>
        <w:t>.</w:t>
      </w:r>
    </w:p>
    <w:p w14:paraId="1045F6FE" w14:textId="77777777" w:rsidR="00A757A1" w:rsidRDefault="00A757A1" w:rsidP="005378E5">
      <w:pPr>
        <w:pStyle w:val="Nagwek1"/>
        <w:numPr>
          <w:ilvl w:val="0"/>
          <w:numId w:val="1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Zastrzeżenia</w:t>
      </w:r>
    </w:p>
    <w:p w14:paraId="47CE345C" w14:textId="77777777" w:rsidR="0059172D" w:rsidRPr="0059172D" w:rsidRDefault="0059172D" w:rsidP="0059172D"/>
    <w:p w14:paraId="6721245F" w14:textId="77777777" w:rsidR="00A757A1" w:rsidRPr="009E62A6" w:rsidRDefault="00A757A1" w:rsidP="005378E5">
      <w:pPr>
        <w:numPr>
          <w:ilvl w:val="0"/>
          <w:numId w:val="15"/>
        </w:numPr>
        <w:spacing w:after="0"/>
        <w:jc w:val="both"/>
        <w:rPr>
          <w:rFonts w:ascii="Raleway" w:hAnsi="Raleway"/>
        </w:rPr>
      </w:pPr>
      <w:r w:rsidRPr="009E62A6">
        <w:rPr>
          <w:rFonts w:ascii="Raleway" w:hAnsi="Raleway"/>
        </w:rPr>
        <w:t>Każdy z oferentów może złożyć tylko jedną ofertę.</w:t>
      </w:r>
    </w:p>
    <w:p w14:paraId="46A346CC" w14:textId="470BBC48" w:rsidR="00A757A1" w:rsidRPr="009E62A6" w:rsidRDefault="4AA6A818" w:rsidP="5FC7C3C1">
      <w:pPr>
        <w:numPr>
          <w:ilvl w:val="0"/>
          <w:numId w:val="15"/>
        </w:numPr>
        <w:spacing w:after="0"/>
        <w:jc w:val="both"/>
        <w:rPr>
          <w:rFonts w:ascii="Raleway" w:hAnsi="Raleway"/>
        </w:rPr>
      </w:pPr>
      <w:r w:rsidRPr="5FC7C3C1">
        <w:rPr>
          <w:rFonts w:ascii="Raleway" w:hAnsi="Raleway"/>
        </w:rPr>
        <w:t>Oferent ponosi wszystkie koszty związane z przygotowaniem i złożeniem oferty</w:t>
      </w:r>
      <w:r w:rsidR="46CAC3D0" w:rsidRPr="5FC7C3C1">
        <w:rPr>
          <w:rFonts w:ascii="Raleway" w:hAnsi="Raleway"/>
        </w:rPr>
        <w:t>.</w:t>
      </w:r>
    </w:p>
    <w:p w14:paraId="00DFDB73" w14:textId="77777777" w:rsidR="00A757A1" w:rsidRPr="009E62A6" w:rsidRDefault="00A757A1" w:rsidP="005378E5">
      <w:pPr>
        <w:numPr>
          <w:ilvl w:val="0"/>
          <w:numId w:val="15"/>
        </w:numPr>
        <w:spacing w:after="0"/>
        <w:jc w:val="both"/>
        <w:rPr>
          <w:rFonts w:ascii="Raleway" w:hAnsi="Raleway"/>
        </w:rPr>
      </w:pPr>
      <w:r w:rsidRPr="009E62A6">
        <w:rPr>
          <w:rFonts w:ascii="Raleway" w:hAnsi="Raleway"/>
        </w:rPr>
        <w:t>Oferty złożone po terminie nie będą brane pod uwagę.</w:t>
      </w:r>
    </w:p>
    <w:p w14:paraId="26F28E5D" w14:textId="77777777" w:rsidR="00EC045D" w:rsidRPr="009E62A6" w:rsidRDefault="00EC045D" w:rsidP="005378E5">
      <w:pPr>
        <w:numPr>
          <w:ilvl w:val="0"/>
          <w:numId w:val="15"/>
        </w:numPr>
        <w:spacing w:after="0"/>
        <w:jc w:val="both"/>
        <w:rPr>
          <w:rFonts w:ascii="Raleway" w:hAnsi="Raleway"/>
        </w:rPr>
      </w:pPr>
      <w:r w:rsidRPr="009E62A6">
        <w:rPr>
          <w:rFonts w:ascii="Raleway" w:hAnsi="Raleway"/>
        </w:rPr>
        <w:t xml:space="preserve">Zamawiający zastrzega sobie prawo do żądania dokumentów i dodatkowych informacji potwierdzających dane zawarte w ofercie oraz odrzucenia oferty w przypadku </w:t>
      </w:r>
      <w:r w:rsidR="00286FB5" w:rsidRPr="009E62A6">
        <w:rPr>
          <w:rFonts w:ascii="Raleway" w:hAnsi="Raleway"/>
        </w:rPr>
        <w:t xml:space="preserve">ich nieotrzymania w wyznaczonym terminie. </w:t>
      </w:r>
    </w:p>
    <w:p w14:paraId="0611A4E8" w14:textId="77777777" w:rsidR="00A757A1" w:rsidRPr="009E62A6" w:rsidRDefault="00A757A1" w:rsidP="005378E5">
      <w:pPr>
        <w:numPr>
          <w:ilvl w:val="0"/>
          <w:numId w:val="15"/>
        </w:numPr>
        <w:spacing w:after="0"/>
        <w:jc w:val="both"/>
        <w:rPr>
          <w:rFonts w:ascii="Raleway" w:eastAsia="Arial" w:hAnsi="Raleway"/>
        </w:rPr>
      </w:pPr>
      <w:r w:rsidRPr="009E62A6">
        <w:rPr>
          <w:rFonts w:ascii="Raleway" w:hAnsi="Raleway"/>
        </w:rPr>
        <w:t>Zamawiający zastrzega sobie prawo do anulowania postępowania</w:t>
      </w:r>
      <w:r w:rsidR="005F7E88" w:rsidRPr="009E62A6">
        <w:rPr>
          <w:rFonts w:ascii="Raleway" w:hAnsi="Raleway"/>
        </w:rPr>
        <w:t xml:space="preserve"> lub jego części</w:t>
      </w:r>
      <w:r w:rsidRPr="009E62A6">
        <w:rPr>
          <w:rFonts w:ascii="Raleway" w:hAnsi="Raleway"/>
        </w:rPr>
        <w:t xml:space="preserve"> na każdym jego etapie bez podania przyczyn. Oferentom biorącym udział w postępowaniu nie przysługują z tego tytułu prawa do jakichkolwiek roszczeń w stosunku do Zamawiającego. </w:t>
      </w:r>
    </w:p>
    <w:p w14:paraId="6DF01293" w14:textId="6581289A" w:rsidR="00A757A1" w:rsidRPr="009E62A6" w:rsidRDefault="4AA6A818" w:rsidP="005378E5">
      <w:pPr>
        <w:numPr>
          <w:ilvl w:val="0"/>
          <w:numId w:val="15"/>
        </w:numPr>
        <w:spacing w:after="0"/>
        <w:jc w:val="both"/>
        <w:rPr>
          <w:rFonts w:ascii="Raleway" w:hAnsi="Raleway"/>
        </w:rPr>
      </w:pPr>
      <w:r w:rsidRPr="5FC7C3C1">
        <w:rPr>
          <w:rFonts w:ascii="Raleway" w:hAnsi="Raleway"/>
        </w:rPr>
        <w:t>W przypadku</w:t>
      </w:r>
      <w:r w:rsidR="04F671F6" w:rsidRPr="5FC7C3C1">
        <w:rPr>
          <w:rFonts w:ascii="Raleway" w:hAnsi="Raleway"/>
        </w:rPr>
        <w:t>,</w:t>
      </w:r>
      <w:r w:rsidRPr="5FC7C3C1">
        <w:rPr>
          <w:rFonts w:ascii="Raleway" w:hAnsi="Raleway"/>
        </w:rPr>
        <w:t xml:space="preserve"> gdy </w:t>
      </w:r>
      <w:r w:rsidR="4121B321" w:rsidRPr="5FC7C3C1">
        <w:rPr>
          <w:rFonts w:ascii="Raleway" w:hAnsi="Raleway"/>
        </w:rPr>
        <w:t>Wykonaw</w:t>
      </w:r>
      <w:r w:rsidR="04F671F6" w:rsidRPr="5FC7C3C1">
        <w:rPr>
          <w:rFonts w:ascii="Raleway" w:hAnsi="Raleway"/>
        </w:rPr>
        <w:t>ca</w:t>
      </w:r>
      <w:r w:rsidRPr="5FC7C3C1">
        <w:rPr>
          <w:rFonts w:ascii="Raleway" w:hAnsi="Raleway"/>
        </w:rPr>
        <w:t xml:space="preserve"> odstąpi od podpisania umowy z Zamawiającym, Zamawiający zastrzega możliwość podpisania umowy </w:t>
      </w:r>
      <w:r w:rsidR="61E1D10F" w:rsidRPr="5FC7C3C1">
        <w:rPr>
          <w:rFonts w:ascii="Raleway" w:hAnsi="Raleway"/>
        </w:rPr>
        <w:t xml:space="preserve">na daną część zapytania ofertowego </w:t>
      </w:r>
      <w:r w:rsidRPr="5FC7C3C1">
        <w:rPr>
          <w:rFonts w:ascii="Raleway" w:hAnsi="Raleway"/>
        </w:rPr>
        <w:t xml:space="preserve">z kolejnym </w:t>
      </w:r>
      <w:r w:rsidR="4121B321" w:rsidRPr="5FC7C3C1">
        <w:rPr>
          <w:rFonts w:ascii="Raleway" w:hAnsi="Raleway"/>
        </w:rPr>
        <w:t>Wykonaw</w:t>
      </w:r>
      <w:r w:rsidRPr="5FC7C3C1">
        <w:rPr>
          <w:rFonts w:ascii="Raleway" w:hAnsi="Raleway"/>
        </w:rPr>
        <w:t>cą.</w:t>
      </w:r>
    </w:p>
    <w:p w14:paraId="2E057762" w14:textId="77777777" w:rsidR="00C10C65" w:rsidRPr="009E62A6" w:rsidRDefault="00C10C65" w:rsidP="005378E5">
      <w:pPr>
        <w:numPr>
          <w:ilvl w:val="0"/>
          <w:numId w:val="15"/>
        </w:numPr>
        <w:spacing w:after="0"/>
        <w:jc w:val="both"/>
        <w:rPr>
          <w:rFonts w:ascii="Raleway" w:hAnsi="Raleway"/>
        </w:rPr>
      </w:pPr>
      <w:r w:rsidRPr="009E62A6">
        <w:rPr>
          <w:rFonts w:ascii="Raleway" w:hAnsi="Raleway"/>
        </w:rPr>
        <w:t>Złożenie oferty w postępowanie jest jednoznaczne z akceptacją jego warunków.</w:t>
      </w:r>
    </w:p>
    <w:p w14:paraId="69F05C47" w14:textId="223AA141" w:rsidR="00C50797" w:rsidRPr="00C50797" w:rsidRDefault="00C50797" w:rsidP="00AB7297">
      <w:pPr>
        <w:numPr>
          <w:ilvl w:val="0"/>
          <w:numId w:val="15"/>
        </w:numPr>
        <w:spacing w:after="0"/>
        <w:jc w:val="both"/>
        <w:rPr>
          <w:rFonts w:ascii="Raleway" w:hAnsi="Raleway"/>
        </w:rPr>
      </w:pPr>
      <w:r w:rsidRPr="00AB7297">
        <w:rPr>
          <w:rFonts w:ascii="Raleway" w:hAnsi="Raleway"/>
        </w:rPr>
        <w:t>Nie będzie możliwe dokonywanie istotnych zmian postanowień zawartej umowy w stosunku do treści oferty, na podstawie której dokonano wyboru wykonawcy, chyba że</w:t>
      </w:r>
      <w:r w:rsidR="00AB7297">
        <w:rPr>
          <w:rFonts w:ascii="Raleway" w:hAnsi="Raleway"/>
        </w:rPr>
        <w:t>:</w:t>
      </w:r>
    </w:p>
    <w:p w14:paraId="76DD334E" w14:textId="0A0D9024" w:rsidR="00C50797" w:rsidRDefault="00C50797" w:rsidP="00C50797">
      <w:pPr>
        <w:pStyle w:val="Akapitzlist"/>
        <w:numPr>
          <w:ilvl w:val="1"/>
          <w:numId w:val="15"/>
        </w:numPr>
        <w:spacing w:after="0"/>
        <w:jc w:val="both"/>
        <w:rPr>
          <w:rFonts w:ascii="Raleway" w:hAnsi="Raleway"/>
        </w:rPr>
      </w:pPr>
      <w:r w:rsidRPr="00C50797">
        <w:rPr>
          <w:rFonts w:ascii="Raleway" w:hAnsi="Raleway"/>
        </w:rPr>
        <w:t xml:space="preserve">zmiany </w:t>
      </w:r>
      <w:r w:rsidR="00AB7297">
        <w:rPr>
          <w:rFonts w:ascii="Raleway" w:hAnsi="Raleway"/>
        </w:rPr>
        <w:t>wynikać będą z następujących przesłanek:</w:t>
      </w:r>
    </w:p>
    <w:p w14:paraId="73A1CB6E" w14:textId="0BFDE526" w:rsidR="00AB7297" w:rsidRPr="00AB7297" w:rsidRDefault="6BF3A2DA" w:rsidP="00AB7297">
      <w:pPr>
        <w:pStyle w:val="Akapitzlist"/>
        <w:numPr>
          <w:ilvl w:val="2"/>
          <w:numId w:val="15"/>
        </w:numPr>
        <w:spacing w:after="0"/>
        <w:jc w:val="both"/>
        <w:rPr>
          <w:rFonts w:ascii="Raleway" w:hAnsi="Raleway"/>
        </w:rPr>
      </w:pPr>
      <w:r w:rsidRPr="5FC7C3C1">
        <w:rPr>
          <w:rFonts w:ascii="Raleway" w:hAnsi="Raleway"/>
        </w:rPr>
        <w:lastRenderedPageBreak/>
        <w:t>wystąpienie uzasadnionych zmian w zakresie i sposobie wykonania przedmiotu zamówienia</w:t>
      </w:r>
      <w:r w:rsidR="4121B321" w:rsidRPr="5FC7C3C1">
        <w:rPr>
          <w:rFonts w:ascii="Raleway" w:hAnsi="Raleway"/>
        </w:rPr>
        <w:t>, w szczególności wynikających z pilności prac niezbędnych do zrealizowania w ramach projektu</w:t>
      </w:r>
      <w:r w:rsidRPr="5FC7C3C1">
        <w:rPr>
          <w:rFonts w:ascii="Raleway" w:hAnsi="Raleway"/>
        </w:rPr>
        <w:t>;</w:t>
      </w:r>
    </w:p>
    <w:p w14:paraId="210623B7" w14:textId="2442A179" w:rsidR="00AB7297" w:rsidRPr="00AB7297" w:rsidRDefault="6BF3A2DA" w:rsidP="00AB7297">
      <w:pPr>
        <w:pStyle w:val="Akapitzlist"/>
        <w:numPr>
          <w:ilvl w:val="2"/>
          <w:numId w:val="15"/>
        </w:numPr>
        <w:spacing w:after="0"/>
        <w:jc w:val="both"/>
        <w:rPr>
          <w:rFonts w:ascii="Raleway" w:hAnsi="Raleway"/>
        </w:rPr>
      </w:pPr>
      <w:r w:rsidRPr="5FC7C3C1">
        <w:rPr>
          <w:rFonts w:ascii="Raleway" w:hAnsi="Raleway"/>
        </w:rPr>
        <w:t xml:space="preserve">wystąpienie obiektywnych przyczyn niezależnych od Zamawiającego i </w:t>
      </w:r>
      <w:r w:rsidR="4121B321" w:rsidRPr="5FC7C3C1">
        <w:rPr>
          <w:rFonts w:ascii="Raleway" w:hAnsi="Raleway"/>
        </w:rPr>
        <w:t>Wykonaw</w:t>
      </w:r>
      <w:r w:rsidRPr="5FC7C3C1">
        <w:rPr>
          <w:rFonts w:ascii="Raleway" w:hAnsi="Raleway"/>
        </w:rPr>
        <w:t>cy;</w:t>
      </w:r>
    </w:p>
    <w:p w14:paraId="0394D490" w14:textId="77777777" w:rsidR="00AB7297" w:rsidRPr="00AB7297" w:rsidRDefault="00AB7297" w:rsidP="00AB7297">
      <w:pPr>
        <w:pStyle w:val="Akapitzlist"/>
        <w:numPr>
          <w:ilvl w:val="2"/>
          <w:numId w:val="15"/>
        </w:numPr>
        <w:spacing w:after="0"/>
        <w:jc w:val="both"/>
        <w:rPr>
          <w:rFonts w:ascii="Raleway" w:hAnsi="Raleway"/>
        </w:rPr>
      </w:pPr>
      <w:r w:rsidRPr="00AB7297">
        <w:rPr>
          <w:rFonts w:ascii="Raleway" w:hAnsi="Raleway"/>
        </w:rPr>
        <w:t>wystąpienie okoliczności będących wynikiem działania siły wyższej;</w:t>
      </w:r>
    </w:p>
    <w:p w14:paraId="7FAB4AD0" w14:textId="77777777" w:rsidR="00AB7297" w:rsidRPr="00AB7297" w:rsidRDefault="00AB7297" w:rsidP="00AB7297">
      <w:pPr>
        <w:pStyle w:val="Akapitzlist"/>
        <w:numPr>
          <w:ilvl w:val="2"/>
          <w:numId w:val="15"/>
        </w:numPr>
        <w:spacing w:after="0"/>
        <w:jc w:val="both"/>
        <w:rPr>
          <w:rFonts w:ascii="Raleway" w:hAnsi="Raleway"/>
        </w:rPr>
      </w:pPr>
      <w:r w:rsidRPr="00AB7297">
        <w:rPr>
          <w:rFonts w:ascii="Raleway" w:hAnsi="Raleway"/>
        </w:rPr>
        <w:t>zmiany istotnych regulacji prawnych;</w:t>
      </w:r>
    </w:p>
    <w:p w14:paraId="777D29CA" w14:textId="07E902AC" w:rsidR="00AB7297" w:rsidRDefault="00AB7297" w:rsidP="00AB7297">
      <w:pPr>
        <w:pStyle w:val="Akapitzlist"/>
        <w:numPr>
          <w:ilvl w:val="2"/>
          <w:numId w:val="15"/>
        </w:numPr>
        <w:spacing w:after="0"/>
        <w:jc w:val="both"/>
        <w:rPr>
          <w:rFonts w:ascii="Raleway" w:hAnsi="Raleway"/>
        </w:rPr>
      </w:pPr>
      <w:r w:rsidRPr="00AB7297">
        <w:rPr>
          <w:rFonts w:ascii="Raleway" w:hAnsi="Raleway"/>
        </w:rPr>
        <w:t>zmiany umowy o dofinansowanie, jakie Zamawiający zawrze z Instytucją Pośredniczącą.</w:t>
      </w:r>
    </w:p>
    <w:p w14:paraId="5896586C" w14:textId="77777777" w:rsidR="00083A3C" w:rsidRDefault="00083A3C" w:rsidP="00083A3C">
      <w:pPr>
        <w:pStyle w:val="Akapitzlist"/>
        <w:spacing w:after="0"/>
        <w:ind w:left="1440"/>
        <w:jc w:val="both"/>
        <w:rPr>
          <w:rFonts w:ascii="Raleway" w:hAnsi="Raleway"/>
        </w:rPr>
      </w:pPr>
    </w:p>
    <w:p w14:paraId="57CC5935" w14:textId="1F192BCE" w:rsidR="00CC07A9" w:rsidRDefault="4BFBF063" w:rsidP="0059172D">
      <w:pPr>
        <w:pStyle w:val="Nagwek1"/>
        <w:numPr>
          <w:ilvl w:val="0"/>
          <w:numId w:val="13"/>
        </w:numPr>
        <w:tabs>
          <w:tab w:val="clear" w:pos="0"/>
          <w:tab w:val="num" w:pos="142"/>
        </w:tabs>
        <w:spacing w:after="240"/>
        <w:ind w:left="142" w:hanging="148"/>
        <w:rPr>
          <w:rFonts w:ascii="Raleway" w:hAnsi="Raleway"/>
          <w:color w:val="auto"/>
          <w:sz w:val="22"/>
          <w:szCs w:val="22"/>
        </w:rPr>
      </w:pPr>
      <w:r w:rsidRPr="5FC7C3C1">
        <w:rPr>
          <w:rFonts w:ascii="Raleway" w:hAnsi="Raleway"/>
          <w:color w:val="auto"/>
          <w:sz w:val="22"/>
          <w:szCs w:val="22"/>
        </w:rPr>
        <w:t>Kryteria oceny ofert</w:t>
      </w:r>
    </w:p>
    <w:p w14:paraId="664F90F8" w14:textId="77777777" w:rsidR="003A7AF1" w:rsidRDefault="003A7AF1" w:rsidP="0021225C">
      <w:pPr>
        <w:jc w:val="both"/>
        <w:rPr>
          <w:rFonts w:ascii="Raleway" w:hAnsi="Raleway"/>
        </w:rPr>
      </w:pPr>
    </w:p>
    <w:p w14:paraId="41E853F1" w14:textId="37C1B5A5" w:rsidR="0021225C" w:rsidRPr="0021225C" w:rsidRDefault="0021225C" w:rsidP="0021225C">
      <w:pPr>
        <w:jc w:val="both"/>
        <w:rPr>
          <w:rFonts w:ascii="Raleway" w:hAnsi="Raleway"/>
        </w:rPr>
      </w:pPr>
      <w:r w:rsidRPr="0021225C">
        <w:rPr>
          <w:rFonts w:ascii="Raleway" w:hAnsi="Raleway"/>
        </w:rPr>
        <w:t>Kryterium nr 1 [K1] – Cena za godzinę świadczonej usługi - stosunek najniższej ceny do ceny oferty badanej.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7308"/>
      </w:tblGrid>
      <w:tr w:rsidR="0021225C" w:rsidRPr="0021225C" w14:paraId="699554CE" w14:textId="77777777" w:rsidTr="5FC7C3C1">
        <w:trPr>
          <w:trHeight w:val="290"/>
        </w:trPr>
        <w:tc>
          <w:tcPr>
            <w:tcW w:w="968" w:type="pct"/>
            <w:tcBorders>
              <w:top w:val="single" w:sz="4" w:space="0" w:color="auto"/>
              <w:left w:val="single" w:sz="4" w:space="0" w:color="auto"/>
              <w:bottom w:val="single" w:sz="4" w:space="0" w:color="auto"/>
              <w:right w:val="single" w:sz="4" w:space="0" w:color="auto"/>
            </w:tcBorders>
            <w:vAlign w:val="center"/>
            <w:hideMark/>
          </w:tcPr>
          <w:p w14:paraId="708AC7A8" w14:textId="77777777" w:rsidR="0021225C" w:rsidRPr="0021225C" w:rsidRDefault="0021225C" w:rsidP="0021225C">
            <w:pPr>
              <w:rPr>
                <w:rFonts w:ascii="Raleway" w:hAnsi="Raleway"/>
                <w:b/>
                <w:bCs/>
              </w:rPr>
            </w:pPr>
            <w:r w:rsidRPr="0021225C">
              <w:rPr>
                <w:rFonts w:ascii="Raleway" w:hAnsi="Raleway"/>
                <w:b/>
                <w:bCs/>
              </w:rPr>
              <w:t>Kryterium</w:t>
            </w:r>
          </w:p>
        </w:tc>
        <w:tc>
          <w:tcPr>
            <w:tcW w:w="4032" w:type="pct"/>
            <w:tcBorders>
              <w:top w:val="single" w:sz="4" w:space="0" w:color="auto"/>
              <w:left w:val="single" w:sz="4" w:space="0" w:color="auto"/>
              <w:bottom w:val="single" w:sz="4" w:space="0" w:color="auto"/>
              <w:right w:val="single" w:sz="4" w:space="0" w:color="auto"/>
            </w:tcBorders>
            <w:vAlign w:val="center"/>
            <w:hideMark/>
          </w:tcPr>
          <w:p w14:paraId="171A5E03" w14:textId="77777777" w:rsidR="0021225C" w:rsidRPr="0021225C" w:rsidRDefault="0021225C" w:rsidP="0021225C">
            <w:pPr>
              <w:rPr>
                <w:rFonts w:ascii="Raleway" w:hAnsi="Raleway"/>
                <w:b/>
                <w:bCs/>
              </w:rPr>
            </w:pPr>
            <w:r w:rsidRPr="0021225C">
              <w:rPr>
                <w:rFonts w:ascii="Raleway" w:hAnsi="Raleway"/>
                <w:b/>
                <w:bCs/>
              </w:rPr>
              <w:t>Opis kryterium</w:t>
            </w:r>
          </w:p>
        </w:tc>
      </w:tr>
      <w:tr w:rsidR="0021225C" w:rsidRPr="0021225C" w14:paraId="30C2B2AB" w14:textId="77777777" w:rsidTr="5FC7C3C1">
        <w:trPr>
          <w:trHeight w:val="527"/>
        </w:trPr>
        <w:tc>
          <w:tcPr>
            <w:tcW w:w="968" w:type="pct"/>
            <w:tcBorders>
              <w:top w:val="single" w:sz="4" w:space="0" w:color="auto"/>
              <w:left w:val="single" w:sz="4" w:space="0" w:color="auto"/>
              <w:bottom w:val="single" w:sz="4" w:space="0" w:color="auto"/>
              <w:right w:val="single" w:sz="4" w:space="0" w:color="auto"/>
            </w:tcBorders>
            <w:vAlign w:val="center"/>
            <w:hideMark/>
          </w:tcPr>
          <w:p w14:paraId="20E35A20" w14:textId="5B961A29" w:rsidR="0021225C" w:rsidRPr="0021225C" w:rsidRDefault="0021225C" w:rsidP="0021225C">
            <w:pPr>
              <w:rPr>
                <w:rFonts w:ascii="Raleway" w:hAnsi="Raleway"/>
              </w:rPr>
            </w:pPr>
            <w:r w:rsidRPr="0021225C">
              <w:rPr>
                <w:rFonts w:ascii="Raleway" w:hAnsi="Raleway"/>
              </w:rPr>
              <w:t>Cena za godzinę świadczonej usługi [K1]</w:t>
            </w:r>
          </w:p>
        </w:tc>
        <w:tc>
          <w:tcPr>
            <w:tcW w:w="4032" w:type="pct"/>
            <w:tcBorders>
              <w:top w:val="single" w:sz="4" w:space="0" w:color="auto"/>
              <w:left w:val="single" w:sz="4" w:space="0" w:color="auto"/>
              <w:bottom w:val="single" w:sz="4" w:space="0" w:color="auto"/>
              <w:right w:val="single" w:sz="4" w:space="0" w:color="auto"/>
            </w:tcBorders>
            <w:vAlign w:val="center"/>
            <w:hideMark/>
          </w:tcPr>
          <w:p w14:paraId="4D0537B2" w14:textId="06BE3087" w:rsidR="0021225C" w:rsidRPr="0021225C" w:rsidRDefault="74DFFC55" w:rsidP="00876160">
            <w:pPr>
              <w:jc w:val="both"/>
              <w:rPr>
                <w:rFonts w:ascii="Raleway" w:hAnsi="Raleway"/>
              </w:rPr>
            </w:pPr>
            <w:r w:rsidRPr="5FC7C3C1">
              <w:rPr>
                <w:rFonts w:ascii="Raleway" w:hAnsi="Raleway"/>
              </w:rPr>
              <w:t xml:space="preserve">Punktacja określana poprzez porównanie wszystkich ważnych ofert </w:t>
            </w:r>
            <w:r w:rsidR="59ABD172" w:rsidRPr="5FC7C3C1">
              <w:rPr>
                <w:rFonts w:ascii="Raleway" w:hAnsi="Raleway"/>
              </w:rPr>
              <w:t xml:space="preserve">dla danej części zamówienia (poz. 1-5) </w:t>
            </w:r>
            <w:r w:rsidRPr="5FC7C3C1">
              <w:rPr>
                <w:rFonts w:ascii="Raleway" w:hAnsi="Raleway"/>
              </w:rPr>
              <w:t>złożonych w postępowaniu ofertowym wg następującego wzoru:</w:t>
            </w:r>
          </w:p>
          <w:p w14:paraId="23884482" w14:textId="0F1E0AF3" w:rsidR="0021225C" w:rsidRDefault="74DFFC55" w:rsidP="00876160">
            <w:pPr>
              <w:jc w:val="both"/>
              <w:rPr>
                <w:rFonts w:ascii="Raleway" w:hAnsi="Raleway"/>
              </w:rPr>
            </w:pPr>
            <w:r w:rsidRPr="5FC7C3C1">
              <w:rPr>
                <w:rFonts w:ascii="Raleway" w:hAnsi="Raleway"/>
              </w:rPr>
              <w:t>najniższa cena za godzinę świadczonej usługi / cena za godzinę świadczonej usługi</w:t>
            </w:r>
            <w:r w:rsidR="7728380E" w:rsidRPr="5FC7C3C1">
              <w:rPr>
                <w:rFonts w:ascii="Raleway" w:hAnsi="Raleway"/>
              </w:rPr>
              <w:t xml:space="preserve"> </w:t>
            </w:r>
            <w:r w:rsidRPr="5FC7C3C1">
              <w:rPr>
                <w:rFonts w:ascii="Raleway" w:hAnsi="Raleway"/>
              </w:rPr>
              <w:t xml:space="preserve">oferty badanej x </w:t>
            </w:r>
            <w:r w:rsidR="59ABD172" w:rsidRPr="5FC7C3C1">
              <w:rPr>
                <w:rFonts w:ascii="Raleway" w:hAnsi="Raleway"/>
              </w:rPr>
              <w:t xml:space="preserve">40 </w:t>
            </w:r>
            <w:r w:rsidRPr="5FC7C3C1">
              <w:rPr>
                <w:rFonts w:ascii="Raleway" w:hAnsi="Raleway"/>
              </w:rPr>
              <w:t>pkt.</w:t>
            </w:r>
          </w:p>
          <w:p w14:paraId="5426B081" w14:textId="03067638" w:rsidR="00876160" w:rsidRPr="00876160" w:rsidRDefault="00876160" w:rsidP="003A7AF1">
            <w:pPr>
              <w:jc w:val="both"/>
              <w:rPr>
                <w:rFonts w:ascii="Raleway" w:hAnsi="Raleway"/>
              </w:rPr>
            </w:pPr>
            <w:r>
              <w:rPr>
                <w:rFonts w:ascii="Raleway" w:hAnsi="Raleway"/>
              </w:rPr>
              <w:t>W przypadku gdy:</w:t>
            </w:r>
          </w:p>
          <w:p w14:paraId="576BD8CC" w14:textId="4B4F2B95" w:rsidR="00876160" w:rsidRPr="00E65CD7" w:rsidRDefault="0A8B03AD" w:rsidP="32631F24">
            <w:pPr>
              <w:jc w:val="both"/>
              <w:rPr>
                <w:rFonts w:ascii="Raleway" w:hAnsi="Raleway"/>
              </w:rPr>
            </w:pPr>
            <w:r w:rsidRPr="5FC7C3C1">
              <w:rPr>
                <w:rFonts w:ascii="Raleway" w:hAnsi="Raleway"/>
              </w:rPr>
              <w:t xml:space="preserve">- oferent jest </w:t>
            </w:r>
            <w:r w:rsidRPr="5FC7C3C1">
              <w:rPr>
                <w:rFonts w:ascii="Raleway" w:hAnsi="Raleway"/>
                <w:b/>
                <w:bCs/>
              </w:rPr>
              <w:t>osobą fizyczną</w:t>
            </w:r>
            <w:r w:rsidRPr="5FC7C3C1">
              <w:rPr>
                <w:rFonts w:ascii="Raleway" w:hAnsi="Raleway"/>
              </w:rPr>
              <w:t xml:space="preserve"> i </w:t>
            </w:r>
            <w:r w:rsidRPr="5FC7C3C1">
              <w:rPr>
                <w:rFonts w:ascii="Raleway" w:hAnsi="Raleway"/>
                <w:b/>
                <w:bCs/>
              </w:rPr>
              <w:t>nie prowadzi działalności gospodarczej</w:t>
            </w:r>
            <w:r w:rsidRPr="5FC7C3C1">
              <w:rPr>
                <w:rFonts w:ascii="Raleway" w:hAnsi="Raleway"/>
              </w:rPr>
              <w:t>, przewidywa</w:t>
            </w:r>
            <w:r w:rsidRPr="00F9485B">
              <w:rPr>
                <w:rFonts w:ascii="Raleway" w:hAnsi="Raleway"/>
              </w:rPr>
              <w:t xml:space="preserve">na forma zatrudnienia to </w:t>
            </w:r>
            <w:r w:rsidRPr="00F9485B">
              <w:rPr>
                <w:rFonts w:ascii="Raleway" w:hAnsi="Raleway"/>
                <w:b/>
                <w:bCs/>
              </w:rPr>
              <w:t>umowa zlecenie</w:t>
            </w:r>
            <w:r w:rsidRPr="00F9485B">
              <w:rPr>
                <w:rFonts w:ascii="Raleway" w:hAnsi="Raleway"/>
              </w:rPr>
              <w:t xml:space="preserve">. </w:t>
            </w:r>
            <w:r w:rsidRPr="00B40A0A">
              <w:rPr>
                <w:rFonts w:ascii="Raleway" w:hAnsi="Raleway"/>
              </w:rPr>
              <w:t xml:space="preserve">W </w:t>
            </w:r>
            <w:r w:rsidRPr="00C44B3F">
              <w:rPr>
                <w:rFonts w:ascii="Raleway" w:hAnsi="Raleway"/>
              </w:rPr>
              <w:t xml:space="preserve">takim przypadku należy podać </w:t>
            </w:r>
            <w:r w:rsidRPr="00C44B3F">
              <w:rPr>
                <w:rFonts w:ascii="Raleway" w:hAnsi="Raleway"/>
                <w:b/>
                <w:bCs/>
              </w:rPr>
              <w:t>stawkę uwzględniającą pełen koszt pracodawcy w PLN,</w:t>
            </w:r>
          </w:p>
          <w:p w14:paraId="5F68E406" w14:textId="7CEA346C" w:rsidR="00876160" w:rsidRPr="00876160" w:rsidRDefault="2FF5580B" w:rsidP="00876160">
            <w:pPr>
              <w:jc w:val="both"/>
              <w:rPr>
                <w:rFonts w:ascii="Raleway" w:hAnsi="Raleway"/>
              </w:rPr>
            </w:pPr>
            <w:r w:rsidRPr="00C44B3F">
              <w:rPr>
                <w:rFonts w:ascii="Raleway" w:hAnsi="Raleway"/>
              </w:rPr>
              <w:t xml:space="preserve">- </w:t>
            </w:r>
            <w:r w:rsidR="008877BF" w:rsidRPr="00E65CD7">
              <w:rPr>
                <w:rFonts w:ascii="Raleway" w:hAnsi="Raleway"/>
              </w:rPr>
              <w:t xml:space="preserve">oferent jest </w:t>
            </w:r>
            <w:r w:rsidR="008877BF" w:rsidRPr="00E65CD7">
              <w:rPr>
                <w:rFonts w:ascii="Raleway" w:hAnsi="Raleway"/>
                <w:b/>
                <w:bCs/>
              </w:rPr>
              <w:t>osobą prawną</w:t>
            </w:r>
            <w:r w:rsidR="008877BF" w:rsidRPr="00E65CD7">
              <w:rPr>
                <w:rFonts w:ascii="Raleway" w:hAnsi="Raleway"/>
              </w:rPr>
              <w:t xml:space="preserve">, </w:t>
            </w:r>
            <w:r w:rsidR="008877BF" w:rsidRPr="00E65CD7">
              <w:rPr>
                <w:rFonts w:ascii="Raleway" w:hAnsi="Raleway"/>
                <w:b/>
                <w:bCs/>
              </w:rPr>
              <w:t xml:space="preserve">osobą fizyczną prowadzącą działalność gospodarczą </w:t>
            </w:r>
            <w:r w:rsidR="008877BF" w:rsidRPr="00E65CD7">
              <w:rPr>
                <w:rFonts w:ascii="Raleway" w:hAnsi="Raleway"/>
              </w:rPr>
              <w:t>lub</w:t>
            </w:r>
            <w:r w:rsidR="008877BF" w:rsidRPr="00E65CD7">
              <w:rPr>
                <w:rFonts w:ascii="Raleway" w:hAnsi="Raleway"/>
                <w:b/>
                <w:bCs/>
              </w:rPr>
              <w:t xml:space="preserve"> inny podmiot nieposiadający osobowości prawnej, ale posiadający zdolność prawną</w:t>
            </w:r>
            <w:r w:rsidRPr="00E65CD7">
              <w:rPr>
                <w:rFonts w:ascii="Raleway" w:hAnsi="Raleway"/>
              </w:rPr>
              <w:t>, możliw</w:t>
            </w:r>
            <w:r w:rsidR="4BA0390A" w:rsidRPr="00E65CD7">
              <w:rPr>
                <w:rFonts w:ascii="Raleway" w:hAnsi="Raleway"/>
              </w:rPr>
              <w:t xml:space="preserve">a </w:t>
            </w:r>
            <w:r w:rsidRPr="00E65CD7">
              <w:rPr>
                <w:rFonts w:ascii="Raleway" w:hAnsi="Raleway"/>
              </w:rPr>
              <w:t xml:space="preserve">formy współpracy to </w:t>
            </w:r>
            <w:r w:rsidRPr="00E65CD7">
              <w:rPr>
                <w:rFonts w:ascii="Raleway" w:hAnsi="Raleway"/>
                <w:b/>
                <w:bCs/>
              </w:rPr>
              <w:t>umowa o współpracy</w:t>
            </w:r>
            <w:r w:rsidRPr="00E65CD7">
              <w:rPr>
                <w:rFonts w:ascii="Raleway" w:hAnsi="Raleway"/>
              </w:rPr>
              <w:t>. Wówczas</w:t>
            </w:r>
            <w:r w:rsidRPr="00C44B3F">
              <w:rPr>
                <w:rFonts w:ascii="Raleway" w:hAnsi="Raleway"/>
              </w:rPr>
              <w:t xml:space="preserve"> należy</w:t>
            </w:r>
            <w:r w:rsidRPr="5FC7C3C1">
              <w:rPr>
                <w:rFonts w:ascii="Raleway" w:hAnsi="Raleway"/>
              </w:rPr>
              <w:t xml:space="preserve"> podać </w:t>
            </w:r>
            <w:r w:rsidRPr="5FC7C3C1">
              <w:rPr>
                <w:rFonts w:ascii="Raleway" w:hAnsi="Raleway"/>
                <w:b/>
                <w:bCs/>
              </w:rPr>
              <w:t>stawkę netto w PLN,</w:t>
            </w:r>
          </w:p>
          <w:p w14:paraId="5C3678BC" w14:textId="44D7E0F4" w:rsidR="00876160" w:rsidRPr="0021225C" w:rsidRDefault="2FF5580B" w:rsidP="00AD2F60">
            <w:pPr>
              <w:jc w:val="both"/>
              <w:rPr>
                <w:rFonts w:ascii="Raleway" w:hAnsi="Raleway"/>
              </w:rPr>
            </w:pPr>
            <w:r w:rsidRPr="5FC7C3C1">
              <w:rPr>
                <w:rFonts w:ascii="Raleway" w:hAnsi="Raleway"/>
              </w:rPr>
              <w:t>- oferent prowadzi działalność</w:t>
            </w:r>
            <w:r w:rsidR="0E9C82A3" w:rsidRPr="5FC7C3C1">
              <w:rPr>
                <w:rFonts w:ascii="Raleway" w:hAnsi="Raleway"/>
              </w:rPr>
              <w:t xml:space="preserve"> gospodarczą</w:t>
            </w:r>
            <w:r w:rsidRPr="5FC7C3C1">
              <w:rPr>
                <w:rFonts w:ascii="Raleway" w:hAnsi="Raleway"/>
              </w:rPr>
              <w:t xml:space="preserve">, ale </w:t>
            </w:r>
            <w:r w:rsidRPr="5FC7C3C1">
              <w:rPr>
                <w:rFonts w:ascii="Raleway" w:hAnsi="Raleway"/>
                <w:b/>
                <w:bCs/>
              </w:rPr>
              <w:t>decyduje się na umowę zlecenie na własną odpowiedzialność</w:t>
            </w:r>
            <w:r w:rsidRPr="5FC7C3C1">
              <w:rPr>
                <w:rFonts w:ascii="Raleway" w:hAnsi="Raleway"/>
              </w:rPr>
              <w:t xml:space="preserve">, wtedy również należy podać </w:t>
            </w:r>
            <w:r w:rsidR="0E9C82A3" w:rsidRPr="5FC7C3C1">
              <w:rPr>
                <w:rFonts w:ascii="Raleway" w:hAnsi="Raleway"/>
                <w:b/>
                <w:bCs/>
              </w:rPr>
              <w:t>stawkę uwzględniającą pełen koszt pracodawcy w PLN.</w:t>
            </w:r>
          </w:p>
        </w:tc>
      </w:tr>
    </w:tbl>
    <w:p w14:paraId="432856F9" w14:textId="77777777" w:rsidR="003A7AF1" w:rsidRDefault="003A7AF1" w:rsidP="0021225C">
      <w:pPr>
        <w:rPr>
          <w:rFonts w:ascii="Raleway" w:hAnsi="Raleway"/>
        </w:rPr>
      </w:pPr>
    </w:p>
    <w:p w14:paraId="1E824327" w14:textId="77777777" w:rsidR="00633C7E" w:rsidRDefault="00633C7E" w:rsidP="0021225C">
      <w:pPr>
        <w:rPr>
          <w:rFonts w:ascii="Raleway" w:hAnsi="Raleway"/>
        </w:rPr>
      </w:pPr>
    </w:p>
    <w:p w14:paraId="50E52739" w14:textId="77777777" w:rsidR="00633C7E" w:rsidRPr="0021225C" w:rsidRDefault="00633C7E" w:rsidP="0021225C">
      <w:pPr>
        <w:rPr>
          <w:rFonts w:ascii="Raleway" w:hAnsi="Raleway"/>
        </w:rPr>
      </w:pPr>
    </w:p>
    <w:p w14:paraId="580C81D7" w14:textId="100A5C7E" w:rsidR="0021225C" w:rsidRDefault="0021225C" w:rsidP="0059172D">
      <w:pPr>
        <w:jc w:val="both"/>
        <w:rPr>
          <w:rFonts w:ascii="Raleway" w:hAnsi="Raleway"/>
        </w:rPr>
      </w:pPr>
      <w:r w:rsidRPr="0021225C">
        <w:rPr>
          <w:rFonts w:ascii="Raleway" w:hAnsi="Raleway"/>
        </w:rPr>
        <w:lastRenderedPageBreak/>
        <w:t>Kryterium nr 2 [K2] – Dostępność kandydata - gotowość do podjęcia zlecenia</w:t>
      </w:r>
      <w:r w:rsidR="00F9744B">
        <w:rPr>
          <w:rFonts w:ascii="Raleway" w:hAnsi="Raleway"/>
        </w:rPr>
        <w:t>.</w:t>
      </w:r>
    </w:p>
    <w:p w14:paraId="085CBEAF" w14:textId="415560DE" w:rsidR="00F9744B" w:rsidRPr="0021225C" w:rsidRDefault="00F9744B" w:rsidP="0059172D">
      <w:pPr>
        <w:jc w:val="both"/>
        <w:rPr>
          <w:rFonts w:ascii="Raleway" w:hAnsi="Raleway"/>
        </w:rPr>
      </w:pPr>
      <w:r w:rsidRPr="00F9744B">
        <w:rPr>
          <w:rFonts w:ascii="Raleway" w:hAnsi="Raleway"/>
          <w:b/>
          <w:bCs/>
        </w:rPr>
        <w:t>Dostępność kandydata</w:t>
      </w:r>
      <w:r w:rsidRPr="00F9744B">
        <w:rPr>
          <w:rFonts w:ascii="Raleway" w:hAnsi="Raleway"/>
        </w:rPr>
        <w:t xml:space="preserve"> oznacza jego gotowość do rozpoczęcia współpracy, czyli moment, w którym może podjąć się realizacji zlecenia i rozpocząć świadczenie usług.</w:t>
      </w:r>
    </w:p>
    <w:p w14:paraId="64432170" w14:textId="77777777" w:rsidR="0021225C" w:rsidRDefault="0021225C" w:rsidP="0059172D">
      <w:pPr>
        <w:jc w:val="both"/>
        <w:rPr>
          <w:rFonts w:ascii="Raleway" w:hAnsi="Raleway"/>
        </w:rPr>
      </w:pPr>
      <w:r w:rsidRPr="0021225C">
        <w:rPr>
          <w:rFonts w:ascii="Raleway" w:hAnsi="Raleway"/>
        </w:rPr>
        <w:t>Punktacja powyższego kryterium będzie liczona zgodnie z następującymi zasadami:</w:t>
      </w:r>
    </w:p>
    <w:p w14:paraId="35A57EF7" w14:textId="77777777" w:rsidR="00F9744B" w:rsidRPr="0021225C" w:rsidRDefault="00F9744B" w:rsidP="0021225C">
      <w:pPr>
        <w:rPr>
          <w:rFonts w:ascii="Raleway" w:hAnsi="Ralew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9"/>
      </w:tblGrid>
      <w:tr w:rsidR="0021225C" w:rsidRPr="0021225C" w14:paraId="05B9A148" w14:textId="77777777" w:rsidTr="5FC7C3C1">
        <w:tc>
          <w:tcPr>
            <w:tcW w:w="2512" w:type="pct"/>
            <w:tcBorders>
              <w:top w:val="single" w:sz="4" w:space="0" w:color="auto"/>
              <w:left w:val="single" w:sz="4" w:space="0" w:color="auto"/>
              <w:bottom w:val="single" w:sz="4" w:space="0" w:color="auto"/>
              <w:right w:val="single" w:sz="4" w:space="0" w:color="auto"/>
            </w:tcBorders>
            <w:vAlign w:val="center"/>
            <w:hideMark/>
          </w:tcPr>
          <w:p w14:paraId="768B38E0" w14:textId="15C622E5" w:rsidR="0021225C" w:rsidRPr="0021225C" w:rsidRDefault="0021225C" w:rsidP="00E31595">
            <w:pPr>
              <w:rPr>
                <w:rFonts w:ascii="Raleway" w:hAnsi="Raleway"/>
                <w:b/>
                <w:bCs/>
              </w:rPr>
            </w:pPr>
            <w:bookmarkStart w:id="7" w:name="_Hlk189047868"/>
            <w:r w:rsidRPr="0021225C">
              <w:rPr>
                <w:rFonts w:ascii="Raleway" w:hAnsi="Raleway"/>
                <w:b/>
                <w:bCs/>
              </w:rPr>
              <w:t>Dostępność kandydata</w:t>
            </w:r>
            <w:r w:rsidR="00E31595">
              <w:rPr>
                <w:rFonts w:ascii="Raleway" w:hAnsi="Raleway"/>
                <w:b/>
                <w:bCs/>
              </w:rPr>
              <w:t xml:space="preserve"> </w:t>
            </w:r>
            <w:r w:rsidR="00F9744B">
              <w:rPr>
                <w:rFonts w:ascii="Raleway" w:hAnsi="Raleway"/>
                <w:b/>
                <w:bCs/>
              </w:rPr>
              <w:t xml:space="preserve">- </w:t>
            </w:r>
            <w:r w:rsidR="00F9744B" w:rsidRPr="0021225C">
              <w:rPr>
                <w:rFonts w:ascii="Raleway" w:hAnsi="Raleway"/>
                <w:b/>
                <w:bCs/>
              </w:rPr>
              <w:t>gotowość do podjęcia zlecenia</w:t>
            </w:r>
          </w:p>
        </w:tc>
        <w:tc>
          <w:tcPr>
            <w:tcW w:w="2488" w:type="pct"/>
            <w:tcBorders>
              <w:top w:val="single" w:sz="4" w:space="0" w:color="auto"/>
              <w:left w:val="single" w:sz="4" w:space="0" w:color="auto"/>
              <w:bottom w:val="single" w:sz="4" w:space="0" w:color="auto"/>
              <w:right w:val="single" w:sz="4" w:space="0" w:color="auto"/>
            </w:tcBorders>
            <w:vAlign w:val="center"/>
            <w:hideMark/>
          </w:tcPr>
          <w:p w14:paraId="5611D8DE" w14:textId="6043C634" w:rsidR="0021225C" w:rsidRPr="0021225C" w:rsidRDefault="74DFFC55" w:rsidP="0021225C">
            <w:pPr>
              <w:rPr>
                <w:rFonts w:ascii="Raleway" w:hAnsi="Raleway"/>
                <w:b/>
                <w:bCs/>
              </w:rPr>
            </w:pPr>
            <w:r w:rsidRPr="5FC7C3C1">
              <w:rPr>
                <w:rFonts w:ascii="Raleway" w:hAnsi="Raleway"/>
                <w:b/>
                <w:bCs/>
              </w:rPr>
              <w:t>Liczb</w:t>
            </w:r>
            <w:r w:rsidR="59ABD172" w:rsidRPr="5FC7C3C1">
              <w:rPr>
                <w:rFonts w:ascii="Raleway" w:hAnsi="Raleway"/>
                <w:b/>
                <w:bCs/>
              </w:rPr>
              <w:t>a</w:t>
            </w:r>
            <w:r w:rsidRPr="5FC7C3C1">
              <w:rPr>
                <w:rFonts w:ascii="Raleway" w:hAnsi="Raleway"/>
                <w:b/>
                <w:bCs/>
              </w:rPr>
              <w:t xml:space="preserve"> pkt</w:t>
            </w:r>
            <w:r w:rsidR="63637D3A" w:rsidRPr="5FC7C3C1">
              <w:rPr>
                <w:rFonts w:ascii="Raleway" w:hAnsi="Raleway"/>
                <w:b/>
                <w:bCs/>
              </w:rPr>
              <w:t>.</w:t>
            </w:r>
          </w:p>
        </w:tc>
      </w:tr>
      <w:tr w:rsidR="0021225C" w:rsidRPr="0021225C" w14:paraId="3052F13E" w14:textId="77777777" w:rsidTr="5FC7C3C1">
        <w:tc>
          <w:tcPr>
            <w:tcW w:w="2512" w:type="pct"/>
            <w:tcBorders>
              <w:top w:val="single" w:sz="4" w:space="0" w:color="auto"/>
              <w:left w:val="single" w:sz="4" w:space="0" w:color="auto"/>
              <w:bottom w:val="single" w:sz="4" w:space="0" w:color="auto"/>
              <w:right w:val="single" w:sz="4" w:space="0" w:color="auto"/>
            </w:tcBorders>
            <w:hideMark/>
          </w:tcPr>
          <w:p w14:paraId="3D6CF876" w14:textId="35931566" w:rsidR="0021225C" w:rsidRPr="0021225C" w:rsidRDefault="6A2F3F2A" w:rsidP="0021225C">
            <w:pPr>
              <w:rPr>
                <w:rFonts w:ascii="Raleway" w:hAnsi="Raleway"/>
              </w:rPr>
            </w:pPr>
            <w:r w:rsidRPr="5FC7C3C1">
              <w:rPr>
                <w:rFonts w:ascii="Raleway" w:hAnsi="Raleway"/>
              </w:rPr>
              <w:t xml:space="preserve">Od </w:t>
            </w:r>
            <w:r w:rsidR="00DA6341">
              <w:rPr>
                <w:rFonts w:ascii="Raleway" w:hAnsi="Raleway"/>
              </w:rPr>
              <w:t>3</w:t>
            </w:r>
            <w:r w:rsidR="00DA6341" w:rsidRPr="5FC7C3C1">
              <w:rPr>
                <w:rFonts w:ascii="Raleway" w:hAnsi="Raleway"/>
              </w:rPr>
              <w:t xml:space="preserve"> </w:t>
            </w:r>
            <w:r w:rsidRPr="5FC7C3C1">
              <w:rPr>
                <w:rFonts w:ascii="Raleway" w:hAnsi="Raleway"/>
              </w:rPr>
              <w:t>marca 2025</w:t>
            </w:r>
          </w:p>
        </w:tc>
        <w:tc>
          <w:tcPr>
            <w:tcW w:w="2488" w:type="pct"/>
            <w:tcBorders>
              <w:top w:val="single" w:sz="4" w:space="0" w:color="auto"/>
              <w:left w:val="single" w:sz="4" w:space="0" w:color="auto"/>
              <w:bottom w:val="single" w:sz="4" w:space="0" w:color="auto"/>
              <w:right w:val="single" w:sz="4" w:space="0" w:color="auto"/>
            </w:tcBorders>
            <w:hideMark/>
          </w:tcPr>
          <w:p w14:paraId="18848E47" w14:textId="4A2EC3CB" w:rsidR="0021225C" w:rsidRPr="0021225C" w:rsidRDefault="59ABD172" w:rsidP="0021225C">
            <w:pPr>
              <w:rPr>
                <w:rFonts w:ascii="Raleway" w:hAnsi="Raleway"/>
              </w:rPr>
            </w:pPr>
            <w:r w:rsidRPr="5FC7C3C1">
              <w:rPr>
                <w:rFonts w:ascii="Raleway" w:hAnsi="Raleway"/>
              </w:rPr>
              <w:t>10</w:t>
            </w:r>
          </w:p>
        </w:tc>
      </w:tr>
      <w:tr w:rsidR="0021225C" w:rsidRPr="0021225C" w14:paraId="0BD560D9" w14:textId="77777777" w:rsidTr="5FC7C3C1">
        <w:tc>
          <w:tcPr>
            <w:tcW w:w="2512" w:type="pct"/>
            <w:tcBorders>
              <w:top w:val="single" w:sz="4" w:space="0" w:color="auto"/>
              <w:left w:val="single" w:sz="4" w:space="0" w:color="auto"/>
              <w:bottom w:val="single" w:sz="4" w:space="0" w:color="auto"/>
              <w:right w:val="single" w:sz="4" w:space="0" w:color="auto"/>
            </w:tcBorders>
            <w:hideMark/>
          </w:tcPr>
          <w:p w14:paraId="78FD9AE1" w14:textId="086CC125" w:rsidR="0021225C" w:rsidRPr="0021225C" w:rsidRDefault="74DFFC55" w:rsidP="0021225C">
            <w:pPr>
              <w:rPr>
                <w:rFonts w:ascii="Raleway" w:hAnsi="Raleway"/>
              </w:rPr>
            </w:pPr>
            <w:r w:rsidRPr="5FC7C3C1">
              <w:rPr>
                <w:rFonts w:ascii="Raleway" w:hAnsi="Raleway"/>
              </w:rPr>
              <w:t xml:space="preserve">Od </w:t>
            </w:r>
            <w:r w:rsidR="59ABD172" w:rsidRPr="5FC7C3C1">
              <w:rPr>
                <w:rFonts w:ascii="Raleway" w:hAnsi="Raleway"/>
              </w:rPr>
              <w:t>17</w:t>
            </w:r>
            <w:r w:rsidR="6A2F3F2A" w:rsidRPr="5FC7C3C1">
              <w:rPr>
                <w:rFonts w:ascii="Raleway" w:hAnsi="Raleway"/>
              </w:rPr>
              <w:t xml:space="preserve"> marca 2025</w:t>
            </w:r>
          </w:p>
        </w:tc>
        <w:tc>
          <w:tcPr>
            <w:tcW w:w="2488" w:type="pct"/>
            <w:tcBorders>
              <w:top w:val="single" w:sz="4" w:space="0" w:color="auto"/>
              <w:left w:val="single" w:sz="4" w:space="0" w:color="auto"/>
              <w:bottom w:val="single" w:sz="4" w:space="0" w:color="auto"/>
              <w:right w:val="single" w:sz="4" w:space="0" w:color="auto"/>
            </w:tcBorders>
            <w:hideMark/>
          </w:tcPr>
          <w:p w14:paraId="342BB541" w14:textId="02BBEB74" w:rsidR="0021225C" w:rsidRPr="0021225C" w:rsidRDefault="59ABD172" w:rsidP="0021225C">
            <w:pPr>
              <w:rPr>
                <w:rFonts w:ascii="Raleway" w:hAnsi="Raleway"/>
              </w:rPr>
            </w:pPr>
            <w:r w:rsidRPr="5FC7C3C1">
              <w:rPr>
                <w:rFonts w:ascii="Raleway" w:hAnsi="Raleway"/>
              </w:rPr>
              <w:t>5</w:t>
            </w:r>
          </w:p>
        </w:tc>
      </w:tr>
      <w:tr w:rsidR="009D61DB" w:rsidRPr="0021225C" w14:paraId="17CBA5F4" w14:textId="77777777" w:rsidTr="5FC7C3C1">
        <w:trPr>
          <w:trHeight w:val="300"/>
        </w:trPr>
        <w:tc>
          <w:tcPr>
            <w:tcW w:w="2512" w:type="pct"/>
            <w:tcBorders>
              <w:top w:val="single" w:sz="4" w:space="0" w:color="auto"/>
              <w:left w:val="single" w:sz="4" w:space="0" w:color="auto"/>
              <w:bottom w:val="single" w:sz="4" w:space="0" w:color="auto"/>
              <w:right w:val="single" w:sz="4" w:space="0" w:color="auto"/>
            </w:tcBorders>
          </w:tcPr>
          <w:p w14:paraId="45722C48" w14:textId="56CCF2E5" w:rsidR="009D61DB" w:rsidRPr="0021225C" w:rsidRDefault="00FE1888" w:rsidP="0021225C">
            <w:pPr>
              <w:rPr>
                <w:rFonts w:ascii="Raleway" w:hAnsi="Raleway"/>
              </w:rPr>
            </w:pPr>
            <w:r w:rsidRPr="00E65CD7">
              <w:rPr>
                <w:rFonts w:ascii="Raleway" w:hAnsi="Raleway"/>
              </w:rPr>
              <w:t>Po 23 marca ale przed 1 kwietnia 2025</w:t>
            </w:r>
          </w:p>
        </w:tc>
        <w:tc>
          <w:tcPr>
            <w:tcW w:w="2488" w:type="pct"/>
            <w:tcBorders>
              <w:top w:val="single" w:sz="4" w:space="0" w:color="auto"/>
              <w:left w:val="single" w:sz="4" w:space="0" w:color="auto"/>
              <w:bottom w:val="single" w:sz="4" w:space="0" w:color="auto"/>
              <w:right w:val="single" w:sz="4" w:space="0" w:color="auto"/>
            </w:tcBorders>
          </w:tcPr>
          <w:p w14:paraId="4819908F" w14:textId="72288F34" w:rsidR="009D61DB" w:rsidDel="008E6A21" w:rsidRDefault="63637D3A" w:rsidP="0021225C">
            <w:pPr>
              <w:rPr>
                <w:rFonts w:ascii="Raleway" w:hAnsi="Raleway"/>
              </w:rPr>
            </w:pPr>
            <w:r w:rsidRPr="5FC7C3C1">
              <w:rPr>
                <w:rFonts w:ascii="Raleway" w:hAnsi="Raleway"/>
              </w:rPr>
              <w:t>0</w:t>
            </w:r>
          </w:p>
        </w:tc>
      </w:tr>
      <w:tr w:rsidR="003A7AF1" w:rsidRPr="0021225C" w14:paraId="7F5E3DE0" w14:textId="77777777" w:rsidTr="5FC7C3C1">
        <w:tc>
          <w:tcPr>
            <w:tcW w:w="2512" w:type="pct"/>
            <w:tcBorders>
              <w:top w:val="single" w:sz="4" w:space="0" w:color="auto"/>
              <w:left w:val="single" w:sz="4" w:space="0" w:color="auto"/>
              <w:bottom w:val="single" w:sz="4" w:space="0" w:color="auto"/>
              <w:right w:val="single" w:sz="4" w:space="0" w:color="auto"/>
            </w:tcBorders>
          </w:tcPr>
          <w:p w14:paraId="4669B6CA" w14:textId="6C219483" w:rsidR="003A7AF1" w:rsidRPr="0021225C" w:rsidRDefault="59ABD172" w:rsidP="0021225C">
            <w:pPr>
              <w:rPr>
                <w:rFonts w:ascii="Raleway" w:hAnsi="Raleway"/>
              </w:rPr>
            </w:pPr>
            <w:r w:rsidRPr="5FC7C3C1">
              <w:rPr>
                <w:rFonts w:ascii="Raleway" w:hAnsi="Raleway"/>
              </w:rPr>
              <w:t>Po 31</w:t>
            </w:r>
            <w:r w:rsidR="0FB279E5" w:rsidRPr="5FC7C3C1">
              <w:rPr>
                <w:rFonts w:ascii="Raleway" w:hAnsi="Raleway"/>
              </w:rPr>
              <w:t xml:space="preserve"> marca 2025</w:t>
            </w:r>
          </w:p>
        </w:tc>
        <w:tc>
          <w:tcPr>
            <w:tcW w:w="2488" w:type="pct"/>
            <w:tcBorders>
              <w:top w:val="single" w:sz="4" w:space="0" w:color="auto"/>
              <w:left w:val="single" w:sz="4" w:space="0" w:color="auto"/>
              <w:bottom w:val="single" w:sz="4" w:space="0" w:color="auto"/>
              <w:right w:val="single" w:sz="4" w:space="0" w:color="auto"/>
            </w:tcBorders>
          </w:tcPr>
          <w:p w14:paraId="60964191" w14:textId="3CAB75DF" w:rsidR="003A7AF1" w:rsidRPr="0021225C" w:rsidRDefault="59ABD172" w:rsidP="0021225C">
            <w:pPr>
              <w:rPr>
                <w:rFonts w:ascii="Raleway" w:hAnsi="Raleway"/>
              </w:rPr>
            </w:pPr>
            <w:r w:rsidRPr="5FC7C3C1">
              <w:rPr>
                <w:rFonts w:ascii="Raleway" w:hAnsi="Raleway"/>
              </w:rPr>
              <w:t>Oferta podlega odrzuceniu</w:t>
            </w:r>
          </w:p>
        </w:tc>
      </w:tr>
      <w:bookmarkEnd w:id="7"/>
    </w:tbl>
    <w:p w14:paraId="13F11D55" w14:textId="77777777" w:rsidR="0021225C" w:rsidRPr="0021225C" w:rsidRDefault="0021225C" w:rsidP="0021225C">
      <w:pPr>
        <w:rPr>
          <w:rFonts w:ascii="Raleway" w:hAnsi="Raleway"/>
        </w:rPr>
      </w:pPr>
    </w:p>
    <w:p w14:paraId="23FEF7B5" w14:textId="1BAB3DE4" w:rsidR="0021225C" w:rsidRPr="0021225C" w:rsidRDefault="74DFFC55" w:rsidP="0021225C">
      <w:pPr>
        <w:rPr>
          <w:rFonts w:ascii="Raleway" w:hAnsi="Raleway"/>
        </w:rPr>
      </w:pPr>
      <w:r w:rsidRPr="5FC7C3C1">
        <w:rPr>
          <w:rFonts w:ascii="Raleway" w:hAnsi="Raleway"/>
        </w:rPr>
        <w:t xml:space="preserve">Najkorzystniejsza oferta w odniesieniu do tego kryterium może otrzymać maksymalnie </w:t>
      </w:r>
      <w:r w:rsidR="59ABD172" w:rsidRPr="5FC7C3C1">
        <w:rPr>
          <w:rFonts w:ascii="Raleway" w:hAnsi="Raleway"/>
        </w:rPr>
        <w:t xml:space="preserve">10 </w:t>
      </w:r>
      <w:r w:rsidRPr="5FC7C3C1">
        <w:rPr>
          <w:rFonts w:ascii="Raleway" w:hAnsi="Raleway"/>
        </w:rPr>
        <w:t xml:space="preserve">pkt. </w:t>
      </w:r>
    </w:p>
    <w:p w14:paraId="2EF66ABB" w14:textId="77777777" w:rsidR="0021225C" w:rsidRDefault="74DFFC55" w:rsidP="0021225C">
      <w:pPr>
        <w:rPr>
          <w:rFonts w:ascii="Raleway" w:hAnsi="Raleway"/>
        </w:rPr>
      </w:pPr>
      <w:r w:rsidRPr="5FC7C3C1">
        <w:rPr>
          <w:rFonts w:ascii="Raleway" w:hAnsi="Raleway"/>
        </w:rPr>
        <w:t xml:space="preserve">Maksymalną do zdobycia w ramach oceny ofert oceną jest 50 punktów. Za najkorzystniejszą uznana zostanie oferta, która zdobędzie najwyższą liczbę punktów rozumianą jako sumę kryterium K1 i K2. </w:t>
      </w:r>
    </w:p>
    <w:p w14:paraId="67F7057E" w14:textId="56F74449" w:rsidR="00880A4B" w:rsidRPr="00880A4B" w:rsidRDefault="00880A4B" w:rsidP="00880A4B">
      <w:pPr>
        <w:jc w:val="both"/>
        <w:rPr>
          <w:rFonts w:ascii="Raleway" w:hAnsi="Raleway"/>
          <w:b/>
          <w:bCs/>
        </w:rPr>
      </w:pPr>
      <w:r w:rsidRPr="00880A4B">
        <w:rPr>
          <w:rFonts w:ascii="Raleway" w:hAnsi="Raleway"/>
          <w:b/>
          <w:bCs/>
        </w:rPr>
        <w:t>Kryterium nr 3 [K3] – Kryterium rozstrzygające</w:t>
      </w:r>
      <w:r w:rsidR="002F0F0B">
        <w:rPr>
          <w:rFonts w:ascii="Raleway" w:hAnsi="Raleway"/>
          <w:b/>
          <w:bCs/>
        </w:rPr>
        <w:t>, stosowane wyłącznie</w:t>
      </w:r>
      <w:r w:rsidRPr="00880A4B">
        <w:rPr>
          <w:rFonts w:ascii="Raleway" w:hAnsi="Raleway"/>
          <w:b/>
          <w:bCs/>
        </w:rPr>
        <w:t xml:space="preserve"> w przypadku równej liczby punktów dla </w:t>
      </w:r>
      <w:r w:rsidR="002F0F0B">
        <w:rPr>
          <w:rFonts w:ascii="Raleway" w:hAnsi="Raleway"/>
          <w:b/>
          <w:bCs/>
        </w:rPr>
        <w:t xml:space="preserve">dwóch lub więcej </w:t>
      </w:r>
      <w:r w:rsidRPr="00880A4B">
        <w:rPr>
          <w:rFonts w:ascii="Raleway" w:hAnsi="Raleway"/>
          <w:b/>
          <w:bCs/>
        </w:rPr>
        <w:t>ofert</w:t>
      </w:r>
      <w:r w:rsidR="002F0F0B">
        <w:rPr>
          <w:rFonts w:ascii="Raleway" w:hAnsi="Raleway"/>
          <w:b/>
          <w:bCs/>
        </w:rPr>
        <w:t xml:space="preserve"> uznanych za najkorzystniejsze w świetle kryteriów K1 i K2</w:t>
      </w:r>
    </w:p>
    <w:p w14:paraId="6388945F" w14:textId="67037B5C" w:rsidR="00AA5CBD" w:rsidRDefault="00880A4B" w:rsidP="00AA5CBD">
      <w:pPr>
        <w:jc w:val="both"/>
        <w:rPr>
          <w:rFonts w:ascii="Raleway" w:hAnsi="Raleway"/>
        </w:rPr>
      </w:pPr>
      <w:r w:rsidRPr="00880A4B">
        <w:rPr>
          <w:rFonts w:ascii="Raleway" w:hAnsi="Raleway"/>
        </w:rPr>
        <w:t>W przypadku, gdy dwie lub więcej ofert uzyskają taką samą liczbę punktów w procesie oceny</w:t>
      </w:r>
      <w:r w:rsidR="0048434F">
        <w:rPr>
          <w:rFonts w:ascii="Raleway" w:hAnsi="Raleway"/>
        </w:rPr>
        <w:t>,</w:t>
      </w:r>
      <w:r w:rsidRPr="00880A4B">
        <w:rPr>
          <w:rFonts w:ascii="Raleway" w:hAnsi="Raleway"/>
        </w:rPr>
        <w:t xml:space="preserve"> ostateczne rozstrzygnięcie nastąpi na podstawie liczby lat doświadczenia </w:t>
      </w:r>
      <w:r w:rsidR="00AA5CBD">
        <w:rPr>
          <w:rFonts w:ascii="Raleway" w:hAnsi="Raleway"/>
        </w:rPr>
        <w:t xml:space="preserve">zawodowego </w:t>
      </w:r>
      <w:r w:rsidR="002F0F0B">
        <w:rPr>
          <w:rFonts w:ascii="Raleway" w:hAnsi="Raleway"/>
        </w:rPr>
        <w:t xml:space="preserve">danego kandydata </w:t>
      </w:r>
      <w:r w:rsidR="00AA5CBD">
        <w:rPr>
          <w:rFonts w:ascii="Raleway" w:hAnsi="Raleway"/>
        </w:rPr>
        <w:t>w obszarze programowania.</w:t>
      </w:r>
    </w:p>
    <w:p w14:paraId="1C0BE8CF" w14:textId="7A272C89" w:rsidR="00233FC4" w:rsidRPr="009E62A6" w:rsidRDefault="00233FC4" w:rsidP="005378E5">
      <w:pPr>
        <w:pStyle w:val="Nagwek1"/>
        <w:numPr>
          <w:ilvl w:val="0"/>
          <w:numId w:val="1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Termin składanie ofert</w:t>
      </w:r>
    </w:p>
    <w:p w14:paraId="00D9131B" w14:textId="77777777" w:rsidR="00D8289F" w:rsidRDefault="00D8289F" w:rsidP="00C225B4">
      <w:pPr>
        <w:pStyle w:val="Akapitzlist"/>
        <w:spacing w:after="0" w:line="240" w:lineRule="auto"/>
        <w:ind w:left="0"/>
        <w:jc w:val="both"/>
        <w:rPr>
          <w:rFonts w:ascii="Raleway" w:hAnsi="Raleway"/>
        </w:rPr>
      </w:pPr>
    </w:p>
    <w:p w14:paraId="0C1139AC" w14:textId="5455A2A3" w:rsidR="005E74AE" w:rsidRPr="00C225B4" w:rsidRDefault="70D8BFF9" w:rsidP="0059172D">
      <w:pPr>
        <w:jc w:val="both"/>
        <w:rPr>
          <w:rFonts w:ascii="Raleway" w:hAnsi="Raleway"/>
        </w:rPr>
      </w:pPr>
      <w:r w:rsidRPr="5FC7C3C1">
        <w:rPr>
          <w:rFonts w:ascii="Raleway" w:hAnsi="Raleway"/>
        </w:rPr>
        <w:t xml:space="preserve">Ofertę należy dostarczyć za pośrednictwem Bazy Konkurencyjności. Oferty należy składać w terminie </w:t>
      </w:r>
      <w:r w:rsidR="2141D025" w:rsidRPr="5FC7C3C1">
        <w:rPr>
          <w:rFonts w:ascii="Raleway" w:hAnsi="Raleway"/>
        </w:rPr>
        <w:t>wskazanym w ogłoszeniu na Bazie Konkurencyjności</w:t>
      </w:r>
      <w:r w:rsidR="7EA82B11" w:rsidRPr="5FC7C3C1">
        <w:rPr>
          <w:rFonts w:ascii="Raleway" w:hAnsi="Raleway"/>
        </w:rPr>
        <w:t>.</w:t>
      </w:r>
    </w:p>
    <w:p w14:paraId="6183614A" w14:textId="77777777" w:rsidR="00233FC4" w:rsidRPr="009E62A6" w:rsidRDefault="00233FC4" w:rsidP="005378E5">
      <w:pPr>
        <w:pStyle w:val="Nagwek1"/>
        <w:numPr>
          <w:ilvl w:val="0"/>
          <w:numId w:val="1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Ważność ofert</w:t>
      </w:r>
    </w:p>
    <w:p w14:paraId="08384900" w14:textId="77777777" w:rsidR="00233FC4" w:rsidRPr="009E62A6" w:rsidRDefault="00233FC4">
      <w:pPr>
        <w:jc w:val="both"/>
        <w:rPr>
          <w:rFonts w:ascii="Raleway" w:hAnsi="Raleway"/>
        </w:rPr>
      </w:pPr>
      <w:r w:rsidRPr="009E62A6">
        <w:rPr>
          <w:rFonts w:ascii="Raleway" w:hAnsi="Raleway"/>
        </w:rPr>
        <w:t>Składane oferty powinny zachowywać ważność przez</w:t>
      </w:r>
      <w:r w:rsidR="0005443F" w:rsidRPr="009E62A6">
        <w:rPr>
          <w:rFonts w:ascii="Raleway" w:hAnsi="Raleway"/>
        </w:rPr>
        <w:t xml:space="preserve"> co najmniej</w:t>
      </w:r>
      <w:r w:rsidRPr="009E62A6">
        <w:rPr>
          <w:rFonts w:ascii="Raleway" w:hAnsi="Raleway"/>
        </w:rPr>
        <w:t xml:space="preserve"> </w:t>
      </w:r>
      <w:r w:rsidR="00284EEE" w:rsidRPr="009E62A6">
        <w:rPr>
          <w:rFonts w:ascii="Raleway" w:hAnsi="Raleway"/>
        </w:rPr>
        <w:t>30</w:t>
      </w:r>
      <w:r w:rsidRPr="009E62A6">
        <w:rPr>
          <w:rFonts w:ascii="Raleway" w:hAnsi="Raleway"/>
        </w:rPr>
        <w:t xml:space="preserve"> dni od terminu zakończenia składania ofert.</w:t>
      </w:r>
    </w:p>
    <w:p w14:paraId="725534CD" w14:textId="77777777" w:rsidR="00233FC4" w:rsidRPr="009E62A6" w:rsidRDefault="00233FC4" w:rsidP="005378E5">
      <w:pPr>
        <w:pStyle w:val="Nagwek1"/>
        <w:numPr>
          <w:ilvl w:val="0"/>
          <w:numId w:val="1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lastRenderedPageBreak/>
        <w:t>Wyniki postępowania ofertowego</w:t>
      </w:r>
    </w:p>
    <w:p w14:paraId="49D79854" w14:textId="77777777" w:rsidR="00F91548" w:rsidRPr="009E62A6" w:rsidRDefault="00233FC4" w:rsidP="00306BFD">
      <w:pPr>
        <w:jc w:val="both"/>
        <w:rPr>
          <w:rStyle w:val="Hipercze"/>
          <w:rFonts w:ascii="Raleway" w:hAnsi="Raleway"/>
        </w:rPr>
      </w:pPr>
      <w:r w:rsidRPr="009E62A6">
        <w:rPr>
          <w:rFonts w:ascii="Raleway" w:hAnsi="Raleway"/>
        </w:rPr>
        <w:t>O</w:t>
      </w:r>
      <w:r w:rsidR="00675EC6" w:rsidRPr="009E62A6">
        <w:rPr>
          <w:rFonts w:ascii="Raleway" w:hAnsi="Raleway"/>
        </w:rPr>
        <w:t> </w:t>
      </w:r>
      <w:r w:rsidRPr="009E62A6">
        <w:rPr>
          <w:rFonts w:ascii="Raleway" w:hAnsi="Raleway"/>
        </w:rPr>
        <w:t xml:space="preserve">wynikach postępowania ofertowego Zamawiający poinformuje </w:t>
      </w:r>
      <w:r w:rsidR="009C1AE5" w:rsidRPr="009E62A6">
        <w:rPr>
          <w:rFonts w:ascii="Raleway" w:hAnsi="Raleway"/>
        </w:rPr>
        <w:t>w ogłoszeniu na Bazie Konkurencyjności.</w:t>
      </w:r>
    </w:p>
    <w:p w14:paraId="6EFBB218" w14:textId="77777777" w:rsidR="00233FC4" w:rsidRPr="009E62A6" w:rsidRDefault="00233FC4" w:rsidP="005378E5">
      <w:pPr>
        <w:pStyle w:val="Nagwek1"/>
        <w:numPr>
          <w:ilvl w:val="0"/>
          <w:numId w:val="1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Załączniki do Zapytania Ofertowego</w:t>
      </w:r>
    </w:p>
    <w:p w14:paraId="48EC2BEB" w14:textId="77777777" w:rsidR="00A32A5E" w:rsidRPr="009E62A6" w:rsidRDefault="00A32A5E" w:rsidP="005378E5">
      <w:pPr>
        <w:numPr>
          <w:ilvl w:val="0"/>
          <w:numId w:val="16"/>
        </w:numPr>
        <w:spacing w:after="0"/>
        <w:rPr>
          <w:rFonts w:ascii="Raleway" w:hAnsi="Raleway"/>
          <w:i/>
        </w:rPr>
      </w:pPr>
      <w:r w:rsidRPr="009E62A6">
        <w:rPr>
          <w:rFonts w:ascii="Raleway" w:hAnsi="Raleway"/>
          <w:i/>
        </w:rPr>
        <w:t xml:space="preserve">Wzór </w:t>
      </w:r>
      <w:r w:rsidR="008D4DAB" w:rsidRPr="009E62A6">
        <w:rPr>
          <w:rFonts w:ascii="Raleway" w:hAnsi="Raleway"/>
          <w:i/>
        </w:rPr>
        <w:t>–</w:t>
      </w:r>
      <w:r w:rsidRPr="009E62A6">
        <w:rPr>
          <w:rFonts w:ascii="Raleway" w:hAnsi="Raleway"/>
          <w:i/>
        </w:rPr>
        <w:t xml:space="preserve"> Oferta</w:t>
      </w:r>
      <w:r w:rsidR="008D4DAB" w:rsidRPr="009E62A6">
        <w:rPr>
          <w:rFonts w:ascii="Raleway" w:hAnsi="Raleway"/>
          <w:i/>
        </w:rPr>
        <w:t xml:space="preserve"> cenowa</w:t>
      </w:r>
    </w:p>
    <w:p w14:paraId="275DB11C" w14:textId="77777777" w:rsidR="00820719" w:rsidRPr="009E62A6" w:rsidRDefault="00090D5B" w:rsidP="005378E5">
      <w:pPr>
        <w:numPr>
          <w:ilvl w:val="0"/>
          <w:numId w:val="16"/>
        </w:numPr>
        <w:spacing w:after="0"/>
        <w:rPr>
          <w:rFonts w:ascii="Raleway" w:hAnsi="Raleway"/>
          <w:i/>
        </w:rPr>
      </w:pPr>
      <w:r w:rsidRPr="009E62A6">
        <w:rPr>
          <w:rFonts w:ascii="Raleway" w:hAnsi="Raleway"/>
          <w:i/>
        </w:rPr>
        <w:t>Wzór - O</w:t>
      </w:r>
      <w:r w:rsidR="00820719" w:rsidRPr="009E62A6">
        <w:rPr>
          <w:rFonts w:ascii="Raleway" w:hAnsi="Raleway"/>
          <w:i/>
        </w:rPr>
        <w:t>świadczeni</w:t>
      </w:r>
      <w:r w:rsidRPr="009E62A6">
        <w:rPr>
          <w:rFonts w:ascii="Raleway" w:hAnsi="Raleway"/>
          <w:i/>
        </w:rPr>
        <w:t>a</w:t>
      </w:r>
      <w:r w:rsidR="00820719" w:rsidRPr="009E62A6">
        <w:rPr>
          <w:rFonts w:ascii="Raleway" w:hAnsi="Raleway"/>
          <w:i/>
        </w:rPr>
        <w:t xml:space="preserve"> o braku powiązań osobowych i kapitałowych</w:t>
      </w:r>
    </w:p>
    <w:p w14:paraId="506057BD" w14:textId="401FCA6F" w:rsidR="00820719" w:rsidRPr="009E62A6" w:rsidRDefault="502E5290" w:rsidP="5FC7C3C1">
      <w:pPr>
        <w:numPr>
          <w:ilvl w:val="0"/>
          <w:numId w:val="16"/>
        </w:numPr>
        <w:spacing w:after="0"/>
        <w:rPr>
          <w:rFonts w:ascii="Raleway" w:hAnsi="Raleway"/>
          <w:i/>
          <w:iCs/>
        </w:rPr>
      </w:pPr>
      <w:r w:rsidRPr="5FC7C3C1">
        <w:rPr>
          <w:rFonts w:ascii="Raleway" w:hAnsi="Raleway"/>
          <w:i/>
          <w:iCs/>
        </w:rPr>
        <w:t xml:space="preserve">Wzór - </w:t>
      </w:r>
      <w:r w:rsidR="16D415DE" w:rsidRPr="5FC7C3C1">
        <w:rPr>
          <w:rFonts w:ascii="Raleway" w:hAnsi="Raleway"/>
          <w:i/>
          <w:iCs/>
        </w:rPr>
        <w:t xml:space="preserve">Inne oświadczenia </w:t>
      </w:r>
      <w:r w:rsidR="4121B321" w:rsidRPr="5FC7C3C1">
        <w:rPr>
          <w:rFonts w:ascii="Raleway" w:hAnsi="Raleway"/>
          <w:i/>
          <w:iCs/>
        </w:rPr>
        <w:t>Wykonaw</w:t>
      </w:r>
      <w:r w:rsidR="16D415DE" w:rsidRPr="5FC7C3C1">
        <w:rPr>
          <w:rFonts w:ascii="Raleway" w:hAnsi="Raleway"/>
          <w:i/>
          <w:iCs/>
        </w:rPr>
        <w:t>cy</w:t>
      </w:r>
    </w:p>
    <w:sectPr w:rsidR="00820719" w:rsidRPr="009E62A6" w:rsidSect="006D358E">
      <w:headerReference w:type="default" r:id="rId8"/>
      <w:footerReference w:type="default" r:id="rId9"/>
      <w:pgSz w:w="11906" w:h="16838"/>
      <w:pgMar w:top="117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5052" w14:textId="77777777" w:rsidR="002402D6" w:rsidRDefault="002402D6">
      <w:pPr>
        <w:spacing w:after="0" w:line="240" w:lineRule="auto"/>
      </w:pPr>
      <w:r>
        <w:separator/>
      </w:r>
    </w:p>
  </w:endnote>
  <w:endnote w:type="continuationSeparator" w:id="0">
    <w:p w14:paraId="1BF5B02B" w14:textId="77777777" w:rsidR="002402D6" w:rsidRDefault="002402D6">
      <w:pPr>
        <w:spacing w:after="0" w:line="240" w:lineRule="auto"/>
      </w:pPr>
      <w:r>
        <w:continuationSeparator/>
      </w:r>
    </w:p>
  </w:endnote>
  <w:endnote w:type="continuationNotice" w:id="1">
    <w:p w14:paraId="6EFB5605" w14:textId="77777777" w:rsidR="002402D6" w:rsidRDefault="00240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Raleway">
    <w:charset w:val="EE"/>
    <w:family w:val="auto"/>
    <w:pitch w:val="variable"/>
    <w:sig w:usb0="A00002FF" w:usb1="5000205B" w:usb2="00000000" w:usb3="00000000" w:csb0="00000197" w:csb1="00000000"/>
  </w:font>
  <w:font w:name="Montserrat-Light">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F5CA" w14:textId="62F7F85D" w:rsidR="00233FC4" w:rsidRPr="004D1990" w:rsidRDefault="004D1990" w:rsidP="004D1990">
    <w:pPr>
      <w:pStyle w:val="Stopka"/>
      <w:jc w:val="center"/>
      <w:rPr>
        <w:sz w:val="18"/>
      </w:rPr>
    </w:pPr>
    <w:r w:rsidRPr="004D1990">
      <w:rPr>
        <w:sz w:val="18"/>
      </w:rPr>
      <w:t xml:space="preserve">Strona </w:t>
    </w:r>
    <w:r w:rsidR="006337D9" w:rsidRPr="004D1990">
      <w:rPr>
        <w:b/>
        <w:bCs/>
        <w:sz w:val="20"/>
        <w:szCs w:val="24"/>
      </w:rPr>
      <w:fldChar w:fldCharType="begin"/>
    </w:r>
    <w:r w:rsidRPr="004D1990">
      <w:rPr>
        <w:b/>
        <w:bCs/>
        <w:sz w:val="18"/>
      </w:rPr>
      <w:instrText>PAGE</w:instrText>
    </w:r>
    <w:r w:rsidR="006337D9" w:rsidRPr="004D1990">
      <w:rPr>
        <w:b/>
        <w:bCs/>
        <w:sz w:val="20"/>
        <w:szCs w:val="24"/>
      </w:rPr>
      <w:fldChar w:fldCharType="separate"/>
    </w:r>
    <w:r w:rsidR="005E4F46">
      <w:rPr>
        <w:b/>
        <w:bCs/>
        <w:noProof/>
        <w:sz w:val="18"/>
      </w:rPr>
      <w:t>6</w:t>
    </w:r>
    <w:r w:rsidR="006337D9" w:rsidRPr="004D1990">
      <w:rPr>
        <w:b/>
        <w:bCs/>
        <w:sz w:val="20"/>
        <w:szCs w:val="24"/>
      </w:rPr>
      <w:fldChar w:fldCharType="end"/>
    </w:r>
    <w:r w:rsidRPr="004D1990">
      <w:rPr>
        <w:sz w:val="18"/>
      </w:rPr>
      <w:t xml:space="preserve"> z </w:t>
    </w:r>
    <w:r w:rsidR="006337D9" w:rsidRPr="004D1990">
      <w:rPr>
        <w:b/>
        <w:bCs/>
        <w:sz w:val="20"/>
        <w:szCs w:val="24"/>
      </w:rPr>
      <w:fldChar w:fldCharType="begin"/>
    </w:r>
    <w:r w:rsidRPr="004D1990">
      <w:rPr>
        <w:b/>
        <w:bCs/>
        <w:sz w:val="18"/>
      </w:rPr>
      <w:instrText>NUMPAGES</w:instrText>
    </w:r>
    <w:r w:rsidR="006337D9" w:rsidRPr="004D1990">
      <w:rPr>
        <w:b/>
        <w:bCs/>
        <w:sz w:val="20"/>
        <w:szCs w:val="24"/>
      </w:rPr>
      <w:fldChar w:fldCharType="separate"/>
    </w:r>
    <w:r w:rsidR="005E4F46">
      <w:rPr>
        <w:b/>
        <w:bCs/>
        <w:noProof/>
        <w:sz w:val="18"/>
      </w:rPr>
      <w:t>6</w:t>
    </w:r>
    <w:r w:rsidR="006337D9" w:rsidRPr="004D1990">
      <w:rPr>
        <w:b/>
        <w:bCs/>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020B" w14:textId="77777777" w:rsidR="002402D6" w:rsidRDefault="002402D6">
      <w:pPr>
        <w:spacing w:after="0" w:line="240" w:lineRule="auto"/>
      </w:pPr>
      <w:r>
        <w:separator/>
      </w:r>
    </w:p>
  </w:footnote>
  <w:footnote w:type="continuationSeparator" w:id="0">
    <w:p w14:paraId="0243BD11" w14:textId="77777777" w:rsidR="002402D6" w:rsidRDefault="002402D6">
      <w:pPr>
        <w:spacing w:after="0" w:line="240" w:lineRule="auto"/>
      </w:pPr>
      <w:r>
        <w:continuationSeparator/>
      </w:r>
    </w:p>
  </w:footnote>
  <w:footnote w:type="continuationNotice" w:id="1">
    <w:p w14:paraId="0209A618" w14:textId="77777777" w:rsidR="002402D6" w:rsidRDefault="002402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DF06" w14:textId="77777777" w:rsidR="00475C37" w:rsidRPr="00475C37" w:rsidRDefault="00475C37" w:rsidP="00475C37">
    <w:pPr>
      <w:pStyle w:val="RCLetterhead"/>
      <w:spacing w:line="240" w:lineRule="auto"/>
      <w:rPr>
        <w:rFonts w:ascii="Arial" w:hAnsi="Arial" w:cs="Arial"/>
        <w:color w:val="000000"/>
        <w:sz w:val="20"/>
        <w:szCs w:val="20"/>
        <w:lang w:val="pl-PL"/>
      </w:rPr>
    </w:pPr>
  </w:p>
  <w:p w14:paraId="2A02B828" w14:textId="34B8A6D6" w:rsidR="00F91548" w:rsidRPr="00475C37" w:rsidRDefault="00403992" w:rsidP="00BB00EE">
    <w:pPr>
      <w:pStyle w:val="Nagwek"/>
      <w:jc w:val="center"/>
    </w:pPr>
    <w:r>
      <w:rPr>
        <w:noProof/>
      </w:rPr>
      <w:drawing>
        <wp:inline distT="0" distB="0" distL="0" distR="0" wp14:anchorId="2AE520B5" wp14:editId="46781E3E">
          <wp:extent cx="5760720" cy="670560"/>
          <wp:effectExtent l="0" t="0" r="0" b="0"/>
          <wp:docPr id="11869604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0560"/>
                  </a:xfrm>
                  <a:prstGeom prst="rect">
                    <a:avLst/>
                  </a:prstGeom>
                  <a:noFill/>
                  <a:ln>
                    <a:noFill/>
                  </a:ln>
                </pic:spPr>
              </pic:pic>
            </a:graphicData>
          </a:graphic>
        </wp:inline>
      </w:drawing>
    </w:r>
    <w:r w:rsidR="00475C37">
      <w:t xml:space="preserve">                                         </w:t>
    </w:r>
    <w:r w:rsidR="00475C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600" w:hanging="600"/>
      </w:pPr>
      <w:rPr>
        <w:rFonts w:ascii="Wingdings" w:hAnsi="Wingdings" w:cs="Wingdings" w:hint="default"/>
        <w:sz w:val="24"/>
        <w:szCs w:val="24"/>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cs="Calibri"/>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600" w:hanging="600"/>
      </w:pPr>
      <w:rPr>
        <w:rFonts w:ascii="Symbol" w:hAnsi="Symbol" w:cs="Symbol"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Calibri"/>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i/>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600" w:hanging="600"/>
      </w:pPr>
      <w:rPr>
        <w:rFonts w:ascii="Wingdings" w:hAnsi="Wingdings" w:cs="Wingdings"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000000A"/>
    <w:multiLevelType w:val="multilevel"/>
    <w:tmpl w:val="0000000A"/>
    <w:name w:val="WW8Num10"/>
    <w:lvl w:ilvl="0">
      <w:start w:val="1"/>
      <w:numFmt w:val="upperRoman"/>
      <w:lvlText w:val="%1."/>
      <w:lvlJc w:val="right"/>
      <w:pPr>
        <w:tabs>
          <w:tab w:val="num" w:pos="0"/>
        </w:tabs>
        <w:ind w:left="600" w:hanging="600"/>
      </w:pPr>
      <w:rPr>
        <w:rFonts w:hint="default"/>
        <w:sz w:val="24"/>
        <w:szCs w:val="24"/>
      </w:rPr>
    </w:lvl>
    <w:lvl w:ilvl="1">
      <w:start w:val="1"/>
      <w:numFmt w:val="decimal"/>
      <w:lvlText w:val="%2."/>
      <w:lvlJc w:val="left"/>
      <w:pPr>
        <w:tabs>
          <w:tab w:val="num" w:pos="0"/>
        </w:tabs>
        <w:ind w:left="600" w:hanging="600"/>
      </w:pPr>
      <w:rPr>
        <w:rFonts w:hint="default"/>
        <w:sz w:val="24"/>
        <w:szCs w:val="24"/>
      </w:rPr>
    </w:lvl>
    <w:lvl w:ilvl="2">
      <w:start w:val="1"/>
      <w:numFmt w:val="lowerLetter"/>
      <w:lvlText w:val="%3)"/>
      <w:lvlJc w:val="left"/>
      <w:pPr>
        <w:tabs>
          <w:tab w:val="num" w:pos="0"/>
        </w:tabs>
        <w:ind w:left="1288" w:hanging="720"/>
      </w:pPr>
      <w:rPr>
        <w:rFonts w:hint="default"/>
        <w:b w:val="0"/>
      </w:rPr>
    </w:lvl>
    <w:lvl w:ilvl="3">
      <w:start w:val="1"/>
      <w:numFmt w:val="bullet"/>
      <w:lvlText w:val=""/>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080" w:hanging="108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440" w:hanging="144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10" w15:restartNumberingAfterBreak="0">
    <w:nsid w:val="0000000B"/>
    <w:multiLevelType w:val="multilevel"/>
    <w:tmpl w:val="5A5E3054"/>
    <w:name w:val="WW8Num11"/>
    <w:lvl w:ilvl="0">
      <w:start w:val="1"/>
      <w:numFmt w:val="bullet"/>
      <w:lvlText w:val=""/>
      <w:lvlJc w:val="left"/>
      <w:pPr>
        <w:tabs>
          <w:tab w:val="num" w:pos="0"/>
        </w:tabs>
        <w:ind w:left="600" w:hanging="600"/>
      </w:pPr>
      <w:rPr>
        <w:rFonts w:ascii="Symbol" w:hAnsi="Symbol" w:cs="Symbol" w:hint="default"/>
        <w:color w:val="auto"/>
        <w:sz w:val="24"/>
        <w:szCs w:val="24"/>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Calibri"/>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Calibri"/>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600" w:hanging="600"/>
      </w:pPr>
      <w:rPr>
        <w:rFonts w:ascii="Symbol" w:hAnsi="Symbol" w:cs="Symbol"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600" w:hanging="600"/>
      </w:pPr>
      <w:rPr>
        <w:rFonts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0441E075"/>
    <w:multiLevelType w:val="hybridMultilevel"/>
    <w:tmpl w:val="C7F6DEAC"/>
    <w:lvl w:ilvl="0" w:tplc="EF8217F2">
      <w:start w:val="1"/>
      <w:numFmt w:val="bullet"/>
      <w:lvlText w:val=""/>
      <w:lvlJc w:val="left"/>
      <w:pPr>
        <w:ind w:left="720" w:hanging="360"/>
      </w:pPr>
      <w:rPr>
        <w:rFonts w:ascii="Symbol" w:hAnsi="Symbol" w:hint="default"/>
      </w:rPr>
    </w:lvl>
    <w:lvl w:ilvl="1" w:tplc="197C115A">
      <w:start w:val="1"/>
      <w:numFmt w:val="bullet"/>
      <w:lvlText w:val="o"/>
      <w:lvlJc w:val="left"/>
      <w:pPr>
        <w:ind w:left="1440" w:hanging="360"/>
      </w:pPr>
      <w:rPr>
        <w:rFonts w:ascii="Courier New" w:hAnsi="Courier New" w:hint="default"/>
      </w:rPr>
    </w:lvl>
    <w:lvl w:ilvl="2" w:tplc="105CFBC6">
      <w:start w:val="1"/>
      <w:numFmt w:val="bullet"/>
      <w:lvlText w:val=""/>
      <w:lvlJc w:val="left"/>
      <w:pPr>
        <w:ind w:left="2160" w:hanging="360"/>
      </w:pPr>
      <w:rPr>
        <w:rFonts w:ascii="Wingdings" w:hAnsi="Wingdings" w:hint="default"/>
      </w:rPr>
    </w:lvl>
    <w:lvl w:ilvl="3" w:tplc="7718758E">
      <w:start w:val="1"/>
      <w:numFmt w:val="bullet"/>
      <w:lvlText w:val=""/>
      <w:lvlJc w:val="left"/>
      <w:pPr>
        <w:ind w:left="2880" w:hanging="360"/>
      </w:pPr>
      <w:rPr>
        <w:rFonts w:ascii="Symbol" w:hAnsi="Symbol" w:hint="default"/>
      </w:rPr>
    </w:lvl>
    <w:lvl w:ilvl="4" w:tplc="4E3844B4">
      <w:start w:val="1"/>
      <w:numFmt w:val="bullet"/>
      <w:lvlText w:val="o"/>
      <w:lvlJc w:val="left"/>
      <w:pPr>
        <w:ind w:left="3600" w:hanging="360"/>
      </w:pPr>
      <w:rPr>
        <w:rFonts w:ascii="Courier New" w:hAnsi="Courier New" w:hint="default"/>
      </w:rPr>
    </w:lvl>
    <w:lvl w:ilvl="5" w:tplc="06CACCB8">
      <w:start w:val="1"/>
      <w:numFmt w:val="bullet"/>
      <w:lvlText w:val=""/>
      <w:lvlJc w:val="left"/>
      <w:pPr>
        <w:ind w:left="4320" w:hanging="360"/>
      </w:pPr>
      <w:rPr>
        <w:rFonts w:ascii="Wingdings" w:hAnsi="Wingdings" w:hint="default"/>
      </w:rPr>
    </w:lvl>
    <w:lvl w:ilvl="6" w:tplc="29DC6564">
      <w:start w:val="1"/>
      <w:numFmt w:val="bullet"/>
      <w:lvlText w:val=""/>
      <w:lvlJc w:val="left"/>
      <w:pPr>
        <w:ind w:left="5040" w:hanging="360"/>
      </w:pPr>
      <w:rPr>
        <w:rFonts w:ascii="Symbol" w:hAnsi="Symbol" w:hint="default"/>
      </w:rPr>
    </w:lvl>
    <w:lvl w:ilvl="7" w:tplc="13C8311C">
      <w:start w:val="1"/>
      <w:numFmt w:val="bullet"/>
      <w:lvlText w:val="o"/>
      <w:lvlJc w:val="left"/>
      <w:pPr>
        <w:ind w:left="5760" w:hanging="360"/>
      </w:pPr>
      <w:rPr>
        <w:rFonts w:ascii="Courier New" w:hAnsi="Courier New" w:hint="default"/>
      </w:rPr>
    </w:lvl>
    <w:lvl w:ilvl="8" w:tplc="56D6CABE">
      <w:start w:val="1"/>
      <w:numFmt w:val="bullet"/>
      <w:lvlText w:val=""/>
      <w:lvlJc w:val="left"/>
      <w:pPr>
        <w:ind w:left="6480" w:hanging="360"/>
      </w:pPr>
      <w:rPr>
        <w:rFonts w:ascii="Wingdings" w:hAnsi="Wingdings" w:hint="default"/>
      </w:rPr>
    </w:lvl>
  </w:abstractNum>
  <w:abstractNum w:abstractNumId="16"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0D6552"/>
    <w:multiLevelType w:val="hybridMultilevel"/>
    <w:tmpl w:val="1DCC6AE8"/>
    <w:lvl w:ilvl="0" w:tplc="C56E934E">
      <w:start w:val="1"/>
      <w:numFmt w:val="bullet"/>
      <w:lvlText w:val=""/>
      <w:lvlJc w:val="left"/>
      <w:pPr>
        <w:ind w:left="720" w:hanging="360"/>
      </w:pPr>
      <w:rPr>
        <w:rFonts w:ascii="Symbol" w:hAnsi="Symbol" w:hint="default"/>
      </w:rPr>
    </w:lvl>
    <w:lvl w:ilvl="1" w:tplc="8716EC74">
      <w:start w:val="1"/>
      <w:numFmt w:val="bullet"/>
      <w:lvlText w:val="o"/>
      <w:lvlJc w:val="left"/>
      <w:pPr>
        <w:ind w:left="1440" w:hanging="360"/>
      </w:pPr>
      <w:rPr>
        <w:rFonts w:ascii="Courier New" w:hAnsi="Courier New" w:hint="default"/>
      </w:rPr>
    </w:lvl>
    <w:lvl w:ilvl="2" w:tplc="A87C4D6C">
      <w:start w:val="1"/>
      <w:numFmt w:val="bullet"/>
      <w:lvlText w:val=""/>
      <w:lvlJc w:val="left"/>
      <w:pPr>
        <w:ind w:left="2160" w:hanging="360"/>
      </w:pPr>
      <w:rPr>
        <w:rFonts w:ascii="Wingdings" w:hAnsi="Wingdings" w:hint="default"/>
      </w:rPr>
    </w:lvl>
    <w:lvl w:ilvl="3" w:tplc="A79814A8">
      <w:start w:val="1"/>
      <w:numFmt w:val="bullet"/>
      <w:lvlText w:val=""/>
      <w:lvlJc w:val="left"/>
      <w:pPr>
        <w:ind w:left="2880" w:hanging="360"/>
      </w:pPr>
      <w:rPr>
        <w:rFonts w:ascii="Symbol" w:hAnsi="Symbol" w:hint="default"/>
      </w:rPr>
    </w:lvl>
    <w:lvl w:ilvl="4" w:tplc="B214181A">
      <w:start w:val="1"/>
      <w:numFmt w:val="bullet"/>
      <w:lvlText w:val="o"/>
      <w:lvlJc w:val="left"/>
      <w:pPr>
        <w:ind w:left="3600" w:hanging="360"/>
      </w:pPr>
      <w:rPr>
        <w:rFonts w:ascii="Courier New" w:hAnsi="Courier New" w:hint="default"/>
      </w:rPr>
    </w:lvl>
    <w:lvl w:ilvl="5" w:tplc="00F8A63C">
      <w:start w:val="1"/>
      <w:numFmt w:val="bullet"/>
      <w:lvlText w:val=""/>
      <w:lvlJc w:val="left"/>
      <w:pPr>
        <w:ind w:left="4320" w:hanging="360"/>
      </w:pPr>
      <w:rPr>
        <w:rFonts w:ascii="Wingdings" w:hAnsi="Wingdings" w:hint="default"/>
      </w:rPr>
    </w:lvl>
    <w:lvl w:ilvl="6" w:tplc="DFE85972">
      <w:start w:val="1"/>
      <w:numFmt w:val="bullet"/>
      <w:lvlText w:val=""/>
      <w:lvlJc w:val="left"/>
      <w:pPr>
        <w:ind w:left="5040" w:hanging="360"/>
      </w:pPr>
      <w:rPr>
        <w:rFonts w:ascii="Symbol" w:hAnsi="Symbol" w:hint="default"/>
      </w:rPr>
    </w:lvl>
    <w:lvl w:ilvl="7" w:tplc="CB785B8A">
      <w:start w:val="1"/>
      <w:numFmt w:val="bullet"/>
      <w:lvlText w:val="o"/>
      <w:lvlJc w:val="left"/>
      <w:pPr>
        <w:ind w:left="5760" w:hanging="360"/>
      </w:pPr>
      <w:rPr>
        <w:rFonts w:ascii="Courier New" w:hAnsi="Courier New" w:hint="default"/>
      </w:rPr>
    </w:lvl>
    <w:lvl w:ilvl="8" w:tplc="27F2BF1A">
      <w:start w:val="1"/>
      <w:numFmt w:val="bullet"/>
      <w:lvlText w:val=""/>
      <w:lvlJc w:val="left"/>
      <w:pPr>
        <w:ind w:left="6480" w:hanging="360"/>
      </w:pPr>
      <w:rPr>
        <w:rFonts w:ascii="Wingdings" w:hAnsi="Wingdings" w:hint="default"/>
      </w:rPr>
    </w:lvl>
  </w:abstractNum>
  <w:abstractNum w:abstractNumId="18" w15:restartNumberingAfterBreak="0">
    <w:nsid w:val="1AF44A51"/>
    <w:multiLevelType w:val="hybridMultilevel"/>
    <w:tmpl w:val="1158E1B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BF2BD86">
      <w:numFmt w:val="bullet"/>
      <w:lvlText w:val=""/>
      <w:lvlJc w:val="left"/>
      <w:pPr>
        <w:ind w:left="2880" w:hanging="360"/>
      </w:pPr>
      <w:rPr>
        <w:rFonts w:ascii="Wingdings" w:eastAsia="Calibri" w:hAnsi="Wingdings"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1D655D"/>
    <w:multiLevelType w:val="hybridMultilevel"/>
    <w:tmpl w:val="5828694E"/>
    <w:lvl w:ilvl="0" w:tplc="697E5CE4">
      <w:start w:val="1"/>
      <w:numFmt w:val="bullet"/>
      <w:lvlText w:val=""/>
      <w:lvlJc w:val="left"/>
      <w:pPr>
        <w:ind w:left="720" w:hanging="360"/>
      </w:pPr>
      <w:rPr>
        <w:rFonts w:ascii="Symbol" w:hAnsi="Symbol" w:hint="default"/>
      </w:rPr>
    </w:lvl>
    <w:lvl w:ilvl="1" w:tplc="2D965AE2">
      <w:start w:val="1"/>
      <w:numFmt w:val="bullet"/>
      <w:lvlText w:val="o"/>
      <w:lvlJc w:val="left"/>
      <w:pPr>
        <w:ind w:left="1440" w:hanging="360"/>
      </w:pPr>
      <w:rPr>
        <w:rFonts w:ascii="Courier New" w:hAnsi="Courier New" w:hint="default"/>
      </w:rPr>
    </w:lvl>
    <w:lvl w:ilvl="2" w:tplc="1E0E411A">
      <w:start w:val="1"/>
      <w:numFmt w:val="bullet"/>
      <w:lvlText w:val=""/>
      <w:lvlJc w:val="left"/>
      <w:pPr>
        <w:ind w:left="2160" w:hanging="360"/>
      </w:pPr>
      <w:rPr>
        <w:rFonts w:ascii="Wingdings" w:hAnsi="Wingdings" w:hint="default"/>
      </w:rPr>
    </w:lvl>
    <w:lvl w:ilvl="3" w:tplc="EA98799C">
      <w:start w:val="1"/>
      <w:numFmt w:val="bullet"/>
      <w:lvlText w:val=""/>
      <w:lvlJc w:val="left"/>
      <w:pPr>
        <w:ind w:left="2880" w:hanging="360"/>
      </w:pPr>
      <w:rPr>
        <w:rFonts w:ascii="Symbol" w:hAnsi="Symbol" w:hint="default"/>
      </w:rPr>
    </w:lvl>
    <w:lvl w:ilvl="4" w:tplc="D952972A">
      <w:start w:val="1"/>
      <w:numFmt w:val="bullet"/>
      <w:lvlText w:val="o"/>
      <w:lvlJc w:val="left"/>
      <w:pPr>
        <w:ind w:left="3600" w:hanging="360"/>
      </w:pPr>
      <w:rPr>
        <w:rFonts w:ascii="Courier New" w:hAnsi="Courier New" w:hint="default"/>
      </w:rPr>
    </w:lvl>
    <w:lvl w:ilvl="5" w:tplc="C72C9CD4">
      <w:start w:val="1"/>
      <w:numFmt w:val="bullet"/>
      <w:lvlText w:val=""/>
      <w:lvlJc w:val="left"/>
      <w:pPr>
        <w:ind w:left="4320" w:hanging="360"/>
      </w:pPr>
      <w:rPr>
        <w:rFonts w:ascii="Wingdings" w:hAnsi="Wingdings" w:hint="default"/>
      </w:rPr>
    </w:lvl>
    <w:lvl w:ilvl="6" w:tplc="E7A66736">
      <w:start w:val="1"/>
      <w:numFmt w:val="bullet"/>
      <w:lvlText w:val=""/>
      <w:lvlJc w:val="left"/>
      <w:pPr>
        <w:ind w:left="5040" w:hanging="360"/>
      </w:pPr>
      <w:rPr>
        <w:rFonts w:ascii="Symbol" w:hAnsi="Symbol" w:hint="default"/>
      </w:rPr>
    </w:lvl>
    <w:lvl w:ilvl="7" w:tplc="2064E296">
      <w:start w:val="1"/>
      <w:numFmt w:val="bullet"/>
      <w:lvlText w:val="o"/>
      <w:lvlJc w:val="left"/>
      <w:pPr>
        <w:ind w:left="5760" w:hanging="360"/>
      </w:pPr>
      <w:rPr>
        <w:rFonts w:ascii="Courier New" w:hAnsi="Courier New" w:hint="default"/>
      </w:rPr>
    </w:lvl>
    <w:lvl w:ilvl="8" w:tplc="54060316">
      <w:start w:val="1"/>
      <w:numFmt w:val="bullet"/>
      <w:lvlText w:val=""/>
      <w:lvlJc w:val="left"/>
      <w:pPr>
        <w:ind w:left="6480" w:hanging="360"/>
      </w:pPr>
      <w:rPr>
        <w:rFonts w:ascii="Wingdings" w:hAnsi="Wingdings" w:hint="default"/>
      </w:rPr>
    </w:lvl>
  </w:abstractNum>
  <w:abstractNum w:abstractNumId="20" w15:restartNumberingAfterBreak="0">
    <w:nsid w:val="2631EAD3"/>
    <w:multiLevelType w:val="hybridMultilevel"/>
    <w:tmpl w:val="85987812"/>
    <w:lvl w:ilvl="0" w:tplc="CE74CF8A">
      <w:start w:val="1"/>
      <w:numFmt w:val="bullet"/>
      <w:lvlText w:val=""/>
      <w:lvlJc w:val="left"/>
      <w:pPr>
        <w:ind w:left="720" w:hanging="360"/>
      </w:pPr>
      <w:rPr>
        <w:rFonts w:ascii="Symbol" w:hAnsi="Symbol" w:hint="default"/>
      </w:rPr>
    </w:lvl>
    <w:lvl w:ilvl="1" w:tplc="9E4E91C2">
      <w:start w:val="1"/>
      <w:numFmt w:val="bullet"/>
      <w:lvlText w:val="o"/>
      <w:lvlJc w:val="left"/>
      <w:pPr>
        <w:ind w:left="1440" w:hanging="360"/>
      </w:pPr>
      <w:rPr>
        <w:rFonts w:ascii="Courier New" w:hAnsi="Courier New" w:hint="default"/>
      </w:rPr>
    </w:lvl>
    <w:lvl w:ilvl="2" w:tplc="5ADE8906">
      <w:start w:val="1"/>
      <w:numFmt w:val="bullet"/>
      <w:lvlText w:val=""/>
      <w:lvlJc w:val="left"/>
      <w:pPr>
        <w:ind w:left="2160" w:hanging="360"/>
      </w:pPr>
      <w:rPr>
        <w:rFonts w:ascii="Wingdings" w:hAnsi="Wingdings" w:hint="default"/>
      </w:rPr>
    </w:lvl>
    <w:lvl w:ilvl="3" w:tplc="1B6A3072">
      <w:start w:val="1"/>
      <w:numFmt w:val="bullet"/>
      <w:lvlText w:val=""/>
      <w:lvlJc w:val="left"/>
      <w:pPr>
        <w:ind w:left="2880" w:hanging="360"/>
      </w:pPr>
      <w:rPr>
        <w:rFonts w:ascii="Symbol" w:hAnsi="Symbol" w:hint="default"/>
      </w:rPr>
    </w:lvl>
    <w:lvl w:ilvl="4" w:tplc="D5D62A98">
      <w:start w:val="1"/>
      <w:numFmt w:val="bullet"/>
      <w:lvlText w:val="o"/>
      <w:lvlJc w:val="left"/>
      <w:pPr>
        <w:ind w:left="3600" w:hanging="360"/>
      </w:pPr>
      <w:rPr>
        <w:rFonts w:ascii="Courier New" w:hAnsi="Courier New" w:hint="default"/>
      </w:rPr>
    </w:lvl>
    <w:lvl w:ilvl="5" w:tplc="91144782">
      <w:start w:val="1"/>
      <w:numFmt w:val="bullet"/>
      <w:lvlText w:val=""/>
      <w:lvlJc w:val="left"/>
      <w:pPr>
        <w:ind w:left="4320" w:hanging="360"/>
      </w:pPr>
      <w:rPr>
        <w:rFonts w:ascii="Wingdings" w:hAnsi="Wingdings" w:hint="default"/>
      </w:rPr>
    </w:lvl>
    <w:lvl w:ilvl="6" w:tplc="B9708A4E">
      <w:start w:val="1"/>
      <w:numFmt w:val="bullet"/>
      <w:lvlText w:val=""/>
      <w:lvlJc w:val="left"/>
      <w:pPr>
        <w:ind w:left="5040" w:hanging="360"/>
      </w:pPr>
      <w:rPr>
        <w:rFonts w:ascii="Symbol" w:hAnsi="Symbol" w:hint="default"/>
      </w:rPr>
    </w:lvl>
    <w:lvl w:ilvl="7" w:tplc="3CB2063A">
      <w:start w:val="1"/>
      <w:numFmt w:val="bullet"/>
      <w:lvlText w:val="o"/>
      <w:lvlJc w:val="left"/>
      <w:pPr>
        <w:ind w:left="5760" w:hanging="360"/>
      </w:pPr>
      <w:rPr>
        <w:rFonts w:ascii="Courier New" w:hAnsi="Courier New" w:hint="default"/>
      </w:rPr>
    </w:lvl>
    <w:lvl w:ilvl="8" w:tplc="5F06CA28">
      <w:start w:val="1"/>
      <w:numFmt w:val="bullet"/>
      <w:lvlText w:val=""/>
      <w:lvlJc w:val="left"/>
      <w:pPr>
        <w:ind w:left="6480" w:hanging="360"/>
      </w:pPr>
      <w:rPr>
        <w:rFonts w:ascii="Wingdings" w:hAnsi="Wingdings" w:hint="default"/>
      </w:rPr>
    </w:lvl>
  </w:abstractNum>
  <w:abstractNum w:abstractNumId="21" w15:restartNumberingAfterBreak="0">
    <w:nsid w:val="2AEA0D3E"/>
    <w:multiLevelType w:val="hybridMultilevel"/>
    <w:tmpl w:val="71A08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3B7AAE"/>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8013CB5"/>
    <w:multiLevelType w:val="multilevel"/>
    <w:tmpl w:val="441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34965"/>
    <w:multiLevelType w:val="hybridMultilevel"/>
    <w:tmpl w:val="9A02D22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9512A2"/>
    <w:multiLevelType w:val="multilevel"/>
    <w:tmpl w:val="2B8CFB36"/>
    <w:lvl w:ilvl="0">
      <w:start w:val="1"/>
      <w:numFmt w:val="upperRoman"/>
      <w:lvlText w:val="%1."/>
      <w:lvlJc w:val="righ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3EC726FB"/>
    <w:multiLevelType w:val="multilevel"/>
    <w:tmpl w:val="700E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04103"/>
    <w:multiLevelType w:val="hybridMultilevel"/>
    <w:tmpl w:val="43E4EFC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8" w15:restartNumberingAfterBreak="0">
    <w:nsid w:val="4D2831E9"/>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A085C3"/>
    <w:multiLevelType w:val="hybridMultilevel"/>
    <w:tmpl w:val="71E2630C"/>
    <w:lvl w:ilvl="0" w:tplc="3B12A9FA">
      <w:start w:val="1"/>
      <w:numFmt w:val="bullet"/>
      <w:lvlText w:val=""/>
      <w:lvlJc w:val="left"/>
      <w:pPr>
        <w:ind w:left="720" w:hanging="360"/>
      </w:pPr>
      <w:rPr>
        <w:rFonts w:ascii="Symbol" w:hAnsi="Symbol" w:hint="default"/>
      </w:rPr>
    </w:lvl>
    <w:lvl w:ilvl="1" w:tplc="8CD08736">
      <w:start w:val="1"/>
      <w:numFmt w:val="bullet"/>
      <w:lvlText w:val="o"/>
      <w:lvlJc w:val="left"/>
      <w:pPr>
        <w:ind w:left="1440" w:hanging="360"/>
      </w:pPr>
      <w:rPr>
        <w:rFonts w:ascii="Courier New" w:hAnsi="Courier New" w:hint="default"/>
      </w:rPr>
    </w:lvl>
    <w:lvl w:ilvl="2" w:tplc="831093FC">
      <w:start w:val="1"/>
      <w:numFmt w:val="bullet"/>
      <w:lvlText w:val=""/>
      <w:lvlJc w:val="left"/>
      <w:pPr>
        <w:ind w:left="2160" w:hanging="360"/>
      </w:pPr>
      <w:rPr>
        <w:rFonts w:ascii="Wingdings" w:hAnsi="Wingdings" w:hint="default"/>
      </w:rPr>
    </w:lvl>
    <w:lvl w:ilvl="3" w:tplc="9CD6251A">
      <w:start w:val="1"/>
      <w:numFmt w:val="bullet"/>
      <w:lvlText w:val=""/>
      <w:lvlJc w:val="left"/>
      <w:pPr>
        <w:ind w:left="2880" w:hanging="360"/>
      </w:pPr>
      <w:rPr>
        <w:rFonts w:ascii="Symbol" w:hAnsi="Symbol" w:hint="default"/>
      </w:rPr>
    </w:lvl>
    <w:lvl w:ilvl="4" w:tplc="AE0ED84E">
      <w:start w:val="1"/>
      <w:numFmt w:val="bullet"/>
      <w:lvlText w:val="o"/>
      <w:lvlJc w:val="left"/>
      <w:pPr>
        <w:ind w:left="3600" w:hanging="360"/>
      </w:pPr>
      <w:rPr>
        <w:rFonts w:ascii="Courier New" w:hAnsi="Courier New" w:hint="default"/>
      </w:rPr>
    </w:lvl>
    <w:lvl w:ilvl="5" w:tplc="E0C8EA28">
      <w:start w:val="1"/>
      <w:numFmt w:val="bullet"/>
      <w:lvlText w:val=""/>
      <w:lvlJc w:val="left"/>
      <w:pPr>
        <w:ind w:left="4320" w:hanging="360"/>
      </w:pPr>
      <w:rPr>
        <w:rFonts w:ascii="Wingdings" w:hAnsi="Wingdings" w:hint="default"/>
      </w:rPr>
    </w:lvl>
    <w:lvl w:ilvl="6" w:tplc="ADA07D9C">
      <w:start w:val="1"/>
      <w:numFmt w:val="bullet"/>
      <w:lvlText w:val=""/>
      <w:lvlJc w:val="left"/>
      <w:pPr>
        <w:ind w:left="5040" w:hanging="360"/>
      </w:pPr>
      <w:rPr>
        <w:rFonts w:ascii="Symbol" w:hAnsi="Symbol" w:hint="default"/>
      </w:rPr>
    </w:lvl>
    <w:lvl w:ilvl="7" w:tplc="41C6C9E4">
      <w:start w:val="1"/>
      <w:numFmt w:val="bullet"/>
      <w:lvlText w:val="o"/>
      <w:lvlJc w:val="left"/>
      <w:pPr>
        <w:ind w:left="5760" w:hanging="360"/>
      </w:pPr>
      <w:rPr>
        <w:rFonts w:ascii="Courier New" w:hAnsi="Courier New" w:hint="default"/>
      </w:rPr>
    </w:lvl>
    <w:lvl w:ilvl="8" w:tplc="CD223EAC">
      <w:start w:val="1"/>
      <w:numFmt w:val="bullet"/>
      <w:lvlText w:val=""/>
      <w:lvlJc w:val="left"/>
      <w:pPr>
        <w:ind w:left="6480" w:hanging="360"/>
      </w:pPr>
      <w:rPr>
        <w:rFonts w:ascii="Wingdings" w:hAnsi="Wingdings" w:hint="default"/>
      </w:rPr>
    </w:lvl>
  </w:abstractNum>
  <w:abstractNum w:abstractNumId="30" w15:restartNumberingAfterBreak="0">
    <w:nsid w:val="5396A62B"/>
    <w:multiLevelType w:val="hybridMultilevel"/>
    <w:tmpl w:val="F3885460"/>
    <w:lvl w:ilvl="0" w:tplc="79CAB820">
      <w:start w:val="1"/>
      <w:numFmt w:val="bullet"/>
      <w:lvlText w:val=""/>
      <w:lvlJc w:val="left"/>
      <w:pPr>
        <w:ind w:left="720" w:hanging="360"/>
      </w:pPr>
      <w:rPr>
        <w:rFonts w:ascii="Symbol" w:hAnsi="Symbol" w:hint="default"/>
      </w:rPr>
    </w:lvl>
    <w:lvl w:ilvl="1" w:tplc="3402A67C">
      <w:start w:val="1"/>
      <w:numFmt w:val="bullet"/>
      <w:lvlText w:val="o"/>
      <w:lvlJc w:val="left"/>
      <w:pPr>
        <w:ind w:left="1440" w:hanging="360"/>
      </w:pPr>
      <w:rPr>
        <w:rFonts w:ascii="Courier New" w:hAnsi="Courier New" w:hint="default"/>
      </w:rPr>
    </w:lvl>
    <w:lvl w:ilvl="2" w:tplc="7F185460">
      <w:start w:val="1"/>
      <w:numFmt w:val="bullet"/>
      <w:lvlText w:val=""/>
      <w:lvlJc w:val="left"/>
      <w:pPr>
        <w:ind w:left="2160" w:hanging="360"/>
      </w:pPr>
      <w:rPr>
        <w:rFonts w:ascii="Wingdings" w:hAnsi="Wingdings" w:hint="default"/>
      </w:rPr>
    </w:lvl>
    <w:lvl w:ilvl="3" w:tplc="3A5AF65C">
      <w:start w:val="1"/>
      <w:numFmt w:val="bullet"/>
      <w:lvlText w:val=""/>
      <w:lvlJc w:val="left"/>
      <w:pPr>
        <w:ind w:left="2880" w:hanging="360"/>
      </w:pPr>
      <w:rPr>
        <w:rFonts w:ascii="Symbol" w:hAnsi="Symbol" w:hint="default"/>
      </w:rPr>
    </w:lvl>
    <w:lvl w:ilvl="4" w:tplc="AAA874CA">
      <w:start w:val="1"/>
      <w:numFmt w:val="bullet"/>
      <w:lvlText w:val="o"/>
      <w:lvlJc w:val="left"/>
      <w:pPr>
        <w:ind w:left="3600" w:hanging="360"/>
      </w:pPr>
      <w:rPr>
        <w:rFonts w:ascii="Courier New" w:hAnsi="Courier New" w:hint="default"/>
      </w:rPr>
    </w:lvl>
    <w:lvl w:ilvl="5" w:tplc="F18625F6">
      <w:start w:val="1"/>
      <w:numFmt w:val="bullet"/>
      <w:lvlText w:val=""/>
      <w:lvlJc w:val="left"/>
      <w:pPr>
        <w:ind w:left="4320" w:hanging="360"/>
      </w:pPr>
      <w:rPr>
        <w:rFonts w:ascii="Wingdings" w:hAnsi="Wingdings" w:hint="default"/>
      </w:rPr>
    </w:lvl>
    <w:lvl w:ilvl="6" w:tplc="9BA8165A">
      <w:start w:val="1"/>
      <w:numFmt w:val="bullet"/>
      <w:lvlText w:val=""/>
      <w:lvlJc w:val="left"/>
      <w:pPr>
        <w:ind w:left="5040" w:hanging="360"/>
      </w:pPr>
      <w:rPr>
        <w:rFonts w:ascii="Symbol" w:hAnsi="Symbol" w:hint="default"/>
      </w:rPr>
    </w:lvl>
    <w:lvl w:ilvl="7" w:tplc="CBF88396">
      <w:start w:val="1"/>
      <w:numFmt w:val="bullet"/>
      <w:lvlText w:val="o"/>
      <w:lvlJc w:val="left"/>
      <w:pPr>
        <w:ind w:left="5760" w:hanging="360"/>
      </w:pPr>
      <w:rPr>
        <w:rFonts w:ascii="Courier New" w:hAnsi="Courier New" w:hint="default"/>
      </w:rPr>
    </w:lvl>
    <w:lvl w:ilvl="8" w:tplc="883E4808">
      <w:start w:val="1"/>
      <w:numFmt w:val="bullet"/>
      <w:lvlText w:val=""/>
      <w:lvlJc w:val="left"/>
      <w:pPr>
        <w:ind w:left="6480" w:hanging="360"/>
      </w:pPr>
      <w:rPr>
        <w:rFonts w:ascii="Wingdings" w:hAnsi="Wingdings" w:hint="default"/>
      </w:rPr>
    </w:lvl>
  </w:abstractNum>
  <w:abstractNum w:abstractNumId="31" w15:restartNumberingAfterBreak="0">
    <w:nsid w:val="56A36515"/>
    <w:multiLevelType w:val="hybridMultilevel"/>
    <w:tmpl w:val="20EC58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936B70"/>
    <w:multiLevelType w:val="multilevel"/>
    <w:tmpl w:val="F8EC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F07BFF"/>
    <w:multiLevelType w:val="hybridMultilevel"/>
    <w:tmpl w:val="B8D2BF70"/>
    <w:lvl w:ilvl="0" w:tplc="CDE2070E">
      <w:start w:val="1"/>
      <w:numFmt w:val="bullet"/>
      <w:lvlText w:val=""/>
      <w:lvlJc w:val="left"/>
      <w:pPr>
        <w:ind w:left="720" w:hanging="360"/>
      </w:pPr>
      <w:rPr>
        <w:rFonts w:ascii="Symbol" w:hAnsi="Symbol" w:hint="default"/>
      </w:rPr>
    </w:lvl>
    <w:lvl w:ilvl="1" w:tplc="13C496AA">
      <w:start w:val="1"/>
      <w:numFmt w:val="bullet"/>
      <w:lvlText w:val="o"/>
      <w:lvlJc w:val="left"/>
      <w:pPr>
        <w:ind w:left="1440" w:hanging="360"/>
      </w:pPr>
      <w:rPr>
        <w:rFonts w:ascii="Courier New" w:hAnsi="Courier New" w:hint="default"/>
      </w:rPr>
    </w:lvl>
    <w:lvl w:ilvl="2" w:tplc="758A9494">
      <w:start w:val="1"/>
      <w:numFmt w:val="bullet"/>
      <w:lvlText w:val=""/>
      <w:lvlJc w:val="left"/>
      <w:pPr>
        <w:ind w:left="2160" w:hanging="360"/>
      </w:pPr>
      <w:rPr>
        <w:rFonts w:ascii="Wingdings" w:hAnsi="Wingdings" w:hint="default"/>
      </w:rPr>
    </w:lvl>
    <w:lvl w:ilvl="3" w:tplc="648818E4">
      <w:start w:val="1"/>
      <w:numFmt w:val="bullet"/>
      <w:lvlText w:val=""/>
      <w:lvlJc w:val="left"/>
      <w:pPr>
        <w:ind w:left="2880" w:hanging="360"/>
      </w:pPr>
      <w:rPr>
        <w:rFonts w:ascii="Symbol" w:hAnsi="Symbol" w:hint="default"/>
      </w:rPr>
    </w:lvl>
    <w:lvl w:ilvl="4" w:tplc="2B361498">
      <w:start w:val="1"/>
      <w:numFmt w:val="bullet"/>
      <w:lvlText w:val="o"/>
      <w:lvlJc w:val="left"/>
      <w:pPr>
        <w:ind w:left="3600" w:hanging="360"/>
      </w:pPr>
      <w:rPr>
        <w:rFonts w:ascii="Courier New" w:hAnsi="Courier New" w:hint="default"/>
      </w:rPr>
    </w:lvl>
    <w:lvl w:ilvl="5" w:tplc="722A5772">
      <w:start w:val="1"/>
      <w:numFmt w:val="bullet"/>
      <w:lvlText w:val=""/>
      <w:lvlJc w:val="left"/>
      <w:pPr>
        <w:ind w:left="4320" w:hanging="360"/>
      </w:pPr>
      <w:rPr>
        <w:rFonts w:ascii="Wingdings" w:hAnsi="Wingdings" w:hint="default"/>
      </w:rPr>
    </w:lvl>
    <w:lvl w:ilvl="6" w:tplc="20B87EAE">
      <w:start w:val="1"/>
      <w:numFmt w:val="bullet"/>
      <w:lvlText w:val=""/>
      <w:lvlJc w:val="left"/>
      <w:pPr>
        <w:ind w:left="5040" w:hanging="360"/>
      </w:pPr>
      <w:rPr>
        <w:rFonts w:ascii="Symbol" w:hAnsi="Symbol" w:hint="default"/>
      </w:rPr>
    </w:lvl>
    <w:lvl w:ilvl="7" w:tplc="45B0D0E4">
      <w:start w:val="1"/>
      <w:numFmt w:val="bullet"/>
      <w:lvlText w:val="o"/>
      <w:lvlJc w:val="left"/>
      <w:pPr>
        <w:ind w:left="5760" w:hanging="360"/>
      </w:pPr>
      <w:rPr>
        <w:rFonts w:ascii="Courier New" w:hAnsi="Courier New" w:hint="default"/>
      </w:rPr>
    </w:lvl>
    <w:lvl w:ilvl="8" w:tplc="76B6AC68">
      <w:start w:val="1"/>
      <w:numFmt w:val="bullet"/>
      <w:lvlText w:val=""/>
      <w:lvlJc w:val="left"/>
      <w:pPr>
        <w:ind w:left="6480" w:hanging="360"/>
      </w:pPr>
      <w:rPr>
        <w:rFonts w:ascii="Wingdings" w:hAnsi="Wingdings" w:hint="default"/>
      </w:rPr>
    </w:lvl>
  </w:abstractNum>
  <w:abstractNum w:abstractNumId="34" w15:restartNumberingAfterBreak="0">
    <w:nsid w:val="5AF922ED"/>
    <w:multiLevelType w:val="hybridMultilevel"/>
    <w:tmpl w:val="F03CC668"/>
    <w:lvl w:ilvl="0" w:tplc="39469C1E">
      <w:start w:val="1"/>
      <w:numFmt w:val="bullet"/>
      <w:lvlText w:val=""/>
      <w:lvlJc w:val="left"/>
      <w:pPr>
        <w:ind w:left="720" w:hanging="360"/>
      </w:pPr>
      <w:rPr>
        <w:rFonts w:ascii="Symbol" w:hAnsi="Symbol" w:hint="default"/>
      </w:rPr>
    </w:lvl>
    <w:lvl w:ilvl="1" w:tplc="A3F222EC">
      <w:start w:val="1"/>
      <w:numFmt w:val="bullet"/>
      <w:lvlText w:val="o"/>
      <w:lvlJc w:val="left"/>
      <w:pPr>
        <w:ind w:left="1440" w:hanging="360"/>
      </w:pPr>
      <w:rPr>
        <w:rFonts w:ascii="Courier New" w:hAnsi="Courier New" w:hint="default"/>
      </w:rPr>
    </w:lvl>
    <w:lvl w:ilvl="2" w:tplc="00C24C72">
      <w:start w:val="1"/>
      <w:numFmt w:val="bullet"/>
      <w:lvlText w:val=""/>
      <w:lvlJc w:val="left"/>
      <w:pPr>
        <w:ind w:left="2160" w:hanging="360"/>
      </w:pPr>
      <w:rPr>
        <w:rFonts w:ascii="Wingdings" w:hAnsi="Wingdings" w:hint="default"/>
      </w:rPr>
    </w:lvl>
    <w:lvl w:ilvl="3" w:tplc="40E62F96">
      <w:start w:val="1"/>
      <w:numFmt w:val="bullet"/>
      <w:lvlText w:val=""/>
      <w:lvlJc w:val="left"/>
      <w:pPr>
        <w:ind w:left="2880" w:hanging="360"/>
      </w:pPr>
      <w:rPr>
        <w:rFonts w:ascii="Symbol" w:hAnsi="Symbol" w:hint="default"/>
      </w:rPr>
    </w:lvl>
    <w:lvl w:ilvl="4" w:tplc="02C493C0">
      <w:start w:val="1"/>
      <w:numFmt w:val="bullet"/>
      <w:lvlText w:val="o"/>
      <w:lvlJc w:val="left"/>
      <w:pPr>
        <w:ind w:left="3600" w:hanging="360"/>
      </w:pPr>
      <w:rPr>
        <w:rFonts w:ascii="Courier New" w:hAnsi="Courier New" w:hint="default"/>
      </w:rPr>
    </w:lvl>
    <w:lvl w:ilvl="5" w:tplc="BCFCA6B6">
      <w:start w:val="1"/>
      <w:numFmt w:val="bullet"/>
      <w:lvlText w:val=""/>
      <w:lvlJc w:val="left"/>
      <w:pPr>
        <w:ind w:left="4320" w:hanging="360"/>
      </w:pPr>
      <w:rPr>
        <w:rFonts w:ascii="Wingdings" w:hAnsi="Wingdings" w:hint="default"/>
      </w:rPr>
    </w:lvl>
    <w:lvl w:ilvl="6" w:tplc="1080828A">
      <w:start w:val="1"/>
      <w:numFmt w:val="bullet"/>
      <w:lvlText w:val=""/>
      <w:lvlJc w:val="left"/>
      <w:pPr>
        <w:ind w:left="5040" w:hanging="360"/>
      </w:pPr>
      <w:rPr>
        <w:rFonts w:ascii="Symbol" w:hAnsi="Symbol" w:hint="default"/>
      </w:rPr>
    </w:lvl>
    <w:lvl w:ilvl="7" w:tplc="78D0238C">
      <w:start w:val="1"/>
      <w:numFmt w:val="bullet"/>
      <w:lvlText w:val="o"/>
      <w:lvlJc w:val="left"/>
      <w:pPr>
        <w:ind w:left="5760" w:hanging="360"/>
      </w:pPr>
      <w:rPr>
        <w:rFonts w:ascii="Courier New" w:hAnsi="Courier New" w:hint="default"/>
      </w:rPr>
    </w:lvl>
    <w:lvl w:ilvl="8" w:tplc="16728386">
      <w:start w:val="1"/>
      <w:numFmt w:val="bullet"/>
      <w:lvlText w:val=""/>
      <w:lvlJc w:val="left"/>
      <w:pPr>
        <w:ind w:left="6480" w:hanging="360"/>
      </w:pPr>
      <w:rPr>
        <w:rFonts w:ascii="Wingdings" w:hAnsi="Wingdings" w:hint="default"/>
      </w:rPr>
    </w:lvl>
  </w:abstractNum>
  <w:abstractNum w:abstractNumId="35" w15:restartNumberingAfterBreak="0">
    <w:nsid w:val="5D7B0DD0"/>
    <w:multiLevelType w:val="multilevel"/>
    <w:tmpl w:val="3F3A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9467B4"/>
    <w:multiLevelType w:val="multilevel"/>
    <w:tmpl w:val="C0CE0F70"/>
    <w:lvl w:ilvl="0">
      <w:start w:val="1"/>
      <w:numFmt w:val="upperRoman"/>
      <w:lvlText w:val="%1."/>
      <w:lvlJc w:val="right"/>
      <w:pPr>
        <w:ind w:left="43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234284E"/>
    <w:multiLevelType w:val="hybridMultilevel"/>
    <w:tmpl w:val="48EE5DD8"/>
    <w:lvl w:ilvl="0" w:tplc="C30C555E">
      <w:start w:val="1"/>
      <w:numFmt w:val="bullet"/>
      <w:lvlText w:val=""/>
      <w:lvlJc w:val="left"/>
      <w:pPr>
        <w:ind w:left="720" w:hanging="360"/>
      </w:pPr>
      <w:rPr>
        <w:rFonts w:ascii="Wingdings" w:hAnsi="Wingdings"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697B535E"/>
    <w:multiLevelType w:val="multilevel"/>
    <w:tmpl w:val="F5648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C3365"/>
    <w:multiLevelType w:val="multilevel"/>
    <w:tmpl w:val="CA3AA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47BC5"/>
    <w:multiLevelType w:val="multilevel"/>
    <w:tmpl w:val="3580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3CD8B"/>
    <w:multiLevelType w:val="hybridMultilevel"/>
    <w:tmpl w:val="289E7F86"/>
    <w:lvl w:ilvl="0" w:tplc="B2C25900">
      <w:start w:val="1"/>
      <w:numFmt w:val="bullet"/>
      <w:lvlText w:val=""/>
      <w:lvlJc w:val="left"/>
      <w:pPr>
        <w:ind w:left="720" w:hanging="360"/>
      </w:pPr>
      <w:rPr>
        <w:rFonts w:ascii="Symbol" w:hAnsi="Symbol" w:hint="default"/>
      </w:rPr>
    </w:lvl>
    <w:lvl w:ilvl="1" w:tplc="E11A5590">
      <w:start w:val="1"/>
      <w:numFmt w:val="bullet"/>
      <w:lvlText w:val="o"/>
      <w:lvlJc w:val="left"/>
      <w:pPr>
        <w:ind w:left="1440" w:hanging="360"/>
      </w:pPr>
      <w:rPr>
        <w:rFonts w:ascii="Courier New" w:hAnsi="Courier New" w:hint="default"/>
      </w:rPr>
    </w:lvl>
    <w:lvl w:ilvl="2" w:tplc="CB90D71C">
      <w:start w:val="1"/>
      <w:numFmt w:val="bullet"/>
      <w:lvlText w:val=""/>
      <w:lvlJc w:val="left"/>
      <w:pPr>
        <w:ind w:left="2160" w:hanging="360"/>
      </w:pPr>
      <w:rPr>
        <w:rFonts w:ascii="Wingdings" w:hAnsi="Wingdings" w:hint="default"/>
      </w:rPr>
    </w:lvl>
    <w:lvl w:ilvl="3" w:tplc="EE3AE7E6">
      <w:start w:val="1"/>
      <w:numFmt w:val="bullet"/>
      <w:lvlText w:val=""/>
      <w:lvlJc w:val="left"/>
      <w:pPr>
        <w:ind w:left="2880" w:hanging="360"/>
      </w:pPr>
      <w:rPr>
        <w:rFonts w:ascii="Symbol" w:hAnsi="Symbol" w:hint="default"/>
      </w:rPr>
    </w:lvl>
    <w:lvl w:ilvl="4" w:tplc="017E7554">
      <w:start w:val="1"/>
      <w:numFmt w:val="bullet"/>
      <w:lvlText w:val="o"/>
      <w:lvlJc w:val="left"/>
      <w:pPr>
        <w:ind w:left="3600" w:hanging="360"/>
      </w:pPr>
      <w:rPr>
        <w:rFonts w:ascii="Courier New" w:hAnsi="Courier New" w:hint="default"/>
      </w:rPr>
    </w:lvl>
    <w:lvl w:ilvl="5" w:tplc="AB56B6AC">
      <w:start w:val="1"/>
      <w:numFmt w:val="bullet"/>
      <w:lvlText w:val=""/>
      <w:lvlJc w:val="left"/>
      <w:pPr>
        <w:ind w:left="4320" w:hanging="360"/>
      </w:pPr>
      <w:rPr>
        <w:rFonts w:ascii="Wingdings" w:hAnsi="Wingdings" w:hint="default"/>
      </w:rPr>
    </w:lvl>
    <w:lvl w:ilvl="6" w:tplc="993C2C36">
      <w:start w:val="1"/>
      <w:numFmt w:val="bullet"/>
      <w:lvlText w:val=""/>
      <w:lvlJc w:val="left"/>
      <w:pPr>
        <w:ind w:left="5040" w:hanging="360"/>
      </w:pPr>
      <w:rPr>
        <w:rFonts w:ascii="Symbol" w:hAnsi="Symbol" w:hint="default"/>
      </w:rPr>
    </w:lvl>
    <w:lvl w:ilvl="7" w:tplc="5E543954">
      <w:start w:val="1"/>
      <w:numFmt w:val="bullet"/>
      <w:lvlText w:val="o"/>
      <w:lvlJc w:val="left"/>
      <w:pPr>
        <w:ind w:left="5760" w:hanging="360"/>
      </w:pPr>
      <w:rPr>
        <w:rFonts w:ascii="Courier New" w:hAnsi="Courier New" w:hint="default"/>
      </w:rPr>
    </w:lvl>
    <w:lvl w:ilvl="8" w:tplc="AF6076C2">
      <w:start w:val="1"/>
      <w:numFmt w:val="bullet"/>
      <w:lvlText w:val=""/>
      <w:lvlJc w:val="left"/>
      <w:pPr>
        <w:ind w:left="6480" w:hanging="360"/>
      </w:pPr>
      <w:rPr>
        <w:rFonts w:ascii="Wingdings" w:hAnsi="Wingdings" w:hint="default"/>
      </w:rPr>
    </w:lvl>
  </w:abstractNum>
  <w:num w:numId="1" w16cid:durableId="1970043982">
    <w:abstractNumId w:val="19"/>
  </w:num>
  <w:num w:numId="2" w16cid:durableId="165872341">
    <w:abstractNumId w:val="29"/>
  </w:num>
  <w:num w:numId="3" w16cid:durableId="956984500">
    <w:abstractNumId w:val="41"/>
  </w:num>
  <w:num w:numId="4" w16cid:durableId="1093209068">
    <w:abstractNumId w:val="15"/>
  </w:num>
  <w:num w:numId="5" w16cid:durableId="511451475">
    <w:abstractNumId w:val="34"/>
  </w:num>
  <w:num w:numId="6" w16cid:durableId="318853270">
    <w:abstractNumId w:val="30"/>
  </w:num>
  <w:num w:numId="7" w16cid:durableId="1580211757">
    <w:abstractNumId w:val="20"/>
  </w:num>
  <w:num w:numId="8" w16cid:durableId="1884977552">
    <w:abstractNumId w:val="17"/>
  </w:num>
  <w:num w:numId="9" w16cid:durableId="2081637236">
    <w:abstractNumId w:val="33"/>
  </w:num>
  <w:num w:numId="10" w16cid:durableId="714502021">
    <w:abstractNumId w:val="36"/>
  </w:num>
  <w:num w:numId="11" w16cid:durableId="563952772">
    <w:abstractNumId w:val="0"/>
  </w:num>
  <w:num w:numId="12" w16cid:durableId="1318682316">
    <w:abstractNumId w:val="14"/>
  </w:num>
  <w:num w:numId="13" w16cid:durableId="1726950958">
    <w:abstractNumId w:val="25"/>
  </w:num>
  <w:num w:numId="14" w16cid:durableId="1646469448">
    <w:abstractNumId w:val="24"/>
  </w:num>
  <w:num w:numId="15" w16cid:durableId="208223521">
    <w:abstractNumId w:val="18"/>
  </w:num>
  <w:num w:numId="16" w16cid:durableId="119610512">
    <w:abstractNumId w:val="21"/>
  </w:num>
  <w:num w:numId="17" w16cid:durableId="323093760">
    <w:abstractNumId w:val="16"/>
  </w:num>
  <w:num w:numId="18" w16cid:durableId="1556425768">
    <w:abstractNumId w:val="38"/>
  </w:num>
  <w:num w:numId="19" w16cid:durableId="230819461">
    <w:abstractNumId w:val="26"/>
  </w:num>
  <w:num w:numId="20" w16cid:durableId="416054189">
    <w:abstractNumId w:val="35"/>
  </w:num>
  <w:num w:numId="21" w16cid:durableId="1570920249">
    <w:abstractNumId w:val="40"/>
  </w:num>
  <w:num w:numId="22" w16cid:durableId="987245635">
    <w:abstractNumId w:val="39"/>
  </w:num>
  <w:num w:numId="23" w16cid:durableId="1556089104">
    <w:abstractNumId w:val="31"/>
  </w:num>
  <w:num w:numId="24" w16cid:durableId="585268512">
    <w:abstractNumId w:val="0"/>
  </w:num>
  <w:num w:numId="25" w16cid:durableId="65424830">
    <w:abstractNumId w:val="0"/>
  </w:num>
  <w:num w:numId="26" w16cid:durableId="623005295">
    <w:abstractNumId w:val="27"/>
  </w:num>
  <w:num w:numId="27" w16cid:durableId="970594363">
    <w:abstractNumId w:val="23"/>
  </w:num>
  <w:num w:numId="28" w16cid:durableId="155851971">
    <w:abstractNumId w:val="32"/>
  </w:num>
  <w:num w:numId="29" w16cid:durableId="125751666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0642511">
    <w:abstractNumId w:val="22"/>
  </w:num>
  <w:num w:numId="31" w16cid:durableId="94257075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70"/>
    <w:rsid w:val="000001E5"/>
    <w:rsid w:val="00002FE0"/>
    <w:rsid w:val="00003749"/>
    <w:rsid w:val="00006099"/>
    <w:rsid w:val="00006C77"/>
    <w:rsid w:val="00006DC7"/>
    <w:rsid w:val="00010D15"/>
    <w:rsid w:val="00011406"/>
    <w:rsid w:val="00011711"/>
    <w:rsid w:val="00013843"/>
    <w:rsid w:val="0001540B"/>
    <w:rsid w:val="00021A76"/>
    <w:rsid w:val="0002362F"/>
    <w:rsid w:val="00023873"/>
    <w:rsid w:val="00026F6C"/>
    <w:rsid w:val="000338F9"/>
    <w:rsid w:val="000340A6"/>
    <w:rsid w:val="00043013"/>
    <w:rsid w:val="00044B92"/>
    <w:rsid w:val="00047E88"/>
    <w:rsid w:val="000520DD"/>
    <w:rsid w:val="00052288"/>
    <w:rsid w:val="00053BF7"/>
    <w:rsid w:val="0005443F"/>
    <w:rsid w:val="00056A7F"/>
    <w:rsid w:val="000667AC"/>
    <w:rsid w:val="000668B5"/>
    <w:rsid w:val="0007064A"/>
    <w:rsid w:val="000717C4"/>
    <w:rsid w:val="00071B4F"/>
    <w:rsid w:val="00076CCF"/>
    <w:rsid w:val="00080096"/>
    <w:rsid w:val="00081CAC"/>
    <w:rsid w:val="00083A3C"/>
    <w:rsid w:val="0008705C"/>
    <w:rsid w:val="0008746B"/>
    <w:rsid w:val="00090D5B"/>
    <w:rsid w:val="00092AAE"/>
    <w:rsid w:val="00092ABC"/>
    <w:rsid w:val="00092B5D"/>
    <w:rsid w:val="0009318E"/>
    <w:rsid w:val="000932D4"/>
    <w:rsid w:val="0009555D"/>
    <w:rsid w:val="00096BF3"/>
    <w:rsid w:val="000A020B"/>
    <w:rsid w:val="000A39BD"/>
    <w:rsid w:val="000A3E7E"/>
    <w:rsid w:val="000A3FA9"/>
    <w:rsid w:val="000A58A0"/>
    <w:rsid w:val="000B3170"/>
    <w:rsid w:val="000B5FDD"/>
    <w:rsid w:val="000C141B"/>
    <w:rsid w:val="000C322F"/>
    <w:rsid w:val="000C6B42"/>
    <w:rsid w:val="000C7225"/>
    <w:rsid w:val="000C76AF"/>
    <w:rsid w:val="000C7A47"/>
    <w:rsid w:val="000D5478"/>
    <w:rsid w:val="000E1F39"/>
    <w:rsid w:val="00102AEF"/>
    <w:rsid w:val="00103525"/>
    <w:rsid w:val="00106B70"/>
    <w:rsid w:val="00107927"/>
    <w:rsid w:val="001116D2"/>
    <w:rsid w:val="001139BB"/>
    <w:rsid w:val="00113F7A"/>
    <w:rsid w:val="00114FDF"/>
    <w:rsid w:val="0011707A"/>
    <w:rsid w:val="00117A82"/>
    <w:rsid w:val="00117FF4"/>
    <w:rsid w:val="00125F89"/>
    <w:rsid w:val="00141B4C"/>
    <w:rsid w:val="0014399A"/>
    <w:rsid w:val="00144D9B"/>
    <w:rsid w:val="00144DF4"/>
    <w:rsid w:val="001450FF"/>
    <w:rsid w:val="00154574"/>
    <w:rsid w:val="001628E8"/>
    <w:rsid w:val="00165468"/>
    <w:rsid w:val="0016787D"/>
    <w:rsid w:val="0017163F"/>
    <w:rsid w:val="001766F9"/>
    <w:rsid w:val="00180BE4"/>
    <w:rsid w:val="00180C95"/>
    <w:rsid w:val="00182BA4"/>
    <w:rsid w:val="0018639E"/>
    <w:rsid w:val="0019237A"/>
    <w:rsid w:val="00195C55"/>
    <w:rsid w:val="00196D06"/>
    <w:rsid w:val="00197923"/>
    <w:rsid w:val="001A49F7"/>
    <w:rsid w:val="001A686A"/>
    <w:rsid w:val="001B4F39"/>
    <w:rsid w:val="001C01B7"/>
    <w:rsid w:val="001C0CD2"/>
    <w:rsid w:val="001C120D"/>
    <w:rsid w:val="001D0844"/>
    <w:rsid w:val="001E0091"/>
    <w:rsid w:val="001E0A2A"/>
    <w:rsid w:val="001E1FE7"/>
    <w:rsid w:val="001E24C1"/>
    <w:rsid w:val="001E4666"/>
    <w:rsid w:val="001E6FFC"/>
    <w:rsid w:val="001F034A"/>
    <w:rsid w:val="001F1A2F"/>
    <w:rsid w:val="001F4D1C"/>
    <w:rsid w:val="001F5067"/>
    <w:rsid w:val="00207453"/>
    <w:rsid w:val="0021225C"/>
    <w:rsid w:val="00217B76"/>
    <w:rsid w:val="0022081E"/>
    <w:rsid w:val="00222820"/>
    <w:rsid w:val="00227456"/>
    <w:rsid w:val="00231424"/>
    <w:rsid w:val="002335E5"/>
    <w:rsid w:val="002335F8"/>
    <w:rsid w:val="00233FC4"/>
    <w:rsid w:val="002358B6"/>
    <w:rsid w:val="0023692E"/>
    <w:rsid w:val="00237887"/>
    <w:rsid w:val="002402D6"/>
    <w:rsid w:val="00247287"/>
    <w:rsid w:val="0025173E"/>
    <w:rsid w:val="002604EF"/>
    <w:rsid w:val="002608E9"/>
    <w:rsid w:val="00260975"/>
    <w:rsid w:val="00262982"/>
    <w:rsid w:val="00262A9C"/>
    <w:rsid w:val="00267E7D"/>
    <w:rsid w:val="00270483"/>
    <w:rsid w:val="00270B21"/>
    <w:rsid w:val="00272A3C"/>
    <w:rsid w:val="00275706"/>
    <w:rsid w:val="00284EEE"/>
    <w:rsid w:val="00286FB5"/>
    <w:rsid w:val="002873FE"/>
    <w:rsid w:val="00291410"/>
    <w:rsid w:val="00291D87"/>
    <w:rsid w:val="00292B43"/>
    <w:rsid w:val="002931AF"/>
    <w:rsid w:val="002935BB"/>
    <w:rsid w:val="00294D1A"/>
    <w:rsid w:val="00296A15"/>
    <w:rsid w:val="00297319"/>
    <w:rsid w:val="00297671"/>
    <w:rsid w:val="002A09C6"/>
    <w:rsid w:val="002A1E47"/>
    <w:rsid w:val="002A280C"/>
    <w:rsid w:val="002A2F4E"/>
    <w:rsid w:val="002A4CE4"/>
    <w:rsid w:val="002A6114"/>
    <w:rsid w:val="002B5F7A"/>
    <w:rsid w:val="002B6EDF"/>
    <w:rsid w:val="002C1C6E"/>
    <w:rsid w:val="002D0ADC"/>
    <w:rsid w:val="002D4635"/>
    <w:rsid w:val="002D56B1"/>
    <w:rsid w:val="002D5AE4"/>
    <w:rsid w:val="002D7549"/>
    <w:rsid w:val="002D7B0E"/>
    <w:rsid w:val="002E0091"/>
    <w:rsid w:val="002E0379"/>
    <w:rsid w:val="002E5423"/>
    <w:rsid w:val="002E57FB"/>
    <w:rsid w:val="002E5F72"/>
    <w:rsid w:val="002F0229"/>
    <w:rsid w:val="002F0F0B"/>
    <w:rsid w:val="002F4DD6"/>
    <w:rsid w:val="00301697"/>
    <w:rsid w:val="00301CAB"/>
    <w:rsid w:val="00305963"/>
    <w:rsid w:val="00306BFD"/>
    <w:rsid w:val="00311136"/>
    <w:rsid w:val="00311FB7"/>
    <w:rsid w:val="003142BE"/>
    <w:rsid w:val="003159FB"/>
    <w:rsid w:val="00317007"/>
    <w:rsid w:val="00321ADB"/>
    <w:rsid w:val="00323C01"/>
    <w:rsid w:val="0033253E"/>
    <w:rsid w:val="00332CD3"/>
    <w:rsid w:val="00342DC0"/>
    <w:rsid w:val="00345F3F"/>
    <w:rsid w:val="003462C4"/>
    <w:rsid w:val="00352948"/>
    <w:rsid w:val="00353ADF"/>
    <w:rsid w:val="00354EFD"/>
    <w:rsid w:val="003564D9"/>
    <w:rsid w:val="003579D5"/>
    <w:rsid w:val="00370786"/>
    <w:rsid w:val="003732E3"/>
    <w:rsid w:val="003755B7"/>
    <w:rsid w:val="003821E2"/>
    <w:rsid w:val="003842C4"/>
    <w:rsid w:val="003864F2"/>
    <w:rsid w:val="00387276"/>
    <w:rsid w:val="00387B22"/>
    <w:rsid w:val="00390B54"/>
    <w:rsid w:val="003928FC"/>
    <w:rsid w:val="00392E65"/>
    <w:rsid w:val="00394160"/>
    <w:rsid w:val="0039488A"/>
    <w:rsid w:val="0039509D"/>
    <w:rsid w:val="00396422"/>
    <w:rsid w:val="00397654"/>
    <w:rsid w:val="003A5194"/>
    <w:rsid w:val="003A7AF1"/>
    <w:rsid w:val="003B0B62"/>
    <w:rsid w:val="003B0D27"/>
    <w:rsid w:val="003B30A7"/>
    <w:rsid w:val="003B39EB"/>
    <w:rsid w:val="003B5578"/>
    <w:rsid w:val="003B5968"/>
    <w:rsid w:val="003C14A7"/>
    <w:rsid w:val="003C15E8"/>
    <w:rsid w:val="003C2316"/>
    <w:rsid w:val="003C4267"/>
    <w:rsid w:val="003C489D"/>
    <w:rsid w:val="003C66BC"/>
    <w:rsid w:val="003C72AA"/>
    <w:rsid w:val="003D0189"/>
    <w:rsid w:val="003D338D"/>
    <w:rsid w:val="003D39E2"/>
    <w:rsid w:val="003D4363"/>
    <w:rsid w:val="003E15FF"/>
    <w:rsid w:val="003E7279"/>
    <w:rsid w:val="003E7401"/>
    <w:rsid w:val="003F36A0"/>
    <w:rsid w:val="003F430C"/>
    <w:rsid w:val="003F72A9"/>
    <w:rsid w:val="00400A11"/>
    <w:rsid w:val="004013C1"/>
    <w:rsid w:val="00403992"/>
    <w:rsid w:val="00403BA5"/>
    <w:rsid w:val="00403BAC"/>
    <w:rsid w:val="00407185"/>
    <w:rsid w:val="00407CA4"/>
    <w:rsid w:val="004155C9"/>
    <w:rsid w:val="00421682"/>
    <w:rsid w:val="004221B5"/>
    <w:rsid w:val="0042396C"/>
    <w:rsid w:val="00426FE5"/>
    <w:rsid w:val="00427AC7"/>
    <w:rsid w:val="00432B4D"/>
    <w:rsid w:val="00441715"/>
    <w:rsid w:val="00446A13"/>
    <w:rsid w:val="004512B0"/>
    <w:rsid w:val="00452371"/>
    <w:rsid w:val="00457835"/>
    <w:rsid w:val="00460BCC"/>
    <w:rsid w:val="0046248A"/>
    <w:rsid w:val="00467B39"/>
    <w:rsid w:val="00475C37"/>
    <w:rsid w:val="00482D48"/>
    <w:rsid w:val="00482E6D"/>
    <w:rsid w:val="00483683"/>
    <w:rsid w:val="0048434F"/>
    <w:rsid w:val="0048527A"/>
    <w:rsid w:val="00486AE0"/>
    <w:rsid w:val="00486B40"/>
    <w:rsid w:val="00487964"/>
    <w:rsid w:val="0049129B"/>
    <w:rsid w:val="004926E3"/>
    <w:rsid w:val="00493B8C"/>
    <w:rsid w:val="004A2352"/>
    <w:rsid w:val="004A42AD"/>
    <w:rsid w:val="004A6863"/>
    <w:rsid w:val="004A6F96"/>
    <w:rsid w:val="004B350A"/>
    <w:rsid w:val="004B4430"/>
    <w:rsid w:val="004C14A2"/>
    <w:rsid w:val="004C3088"/>
    <w:rsid w:val="004D1990"/>
    <w:rsid w:val="004D4C22"/>
    <w:rsid w:val="004D4ECE"/>
    <w:rsid w:val="004E1A6C"/>
    <w:rsid w:val="004E4AF1"/>
    <w:rsid w:val="004E7256"/>
    <w:rsid w:val="004F0789"/>
    <w:rsid w:val="004F50A0"/>
    <w:rsid w:val="004F50BB"/>
    <w:rsid w:val="004F7F49"/>
    <w:rsid w:val="0050415F"/>
    <w:rsid w:val="00505EE8"/>
    <w:rsid w:val="00506DA9"/>
    <w:rsid w:val="005076F3"/>
    <w:rsid w:val="005103A2"/>
    <w:rsid w:val="005116BB"/>
    <w:rsid w:val="005158A4"/>
    <w:rsid w:val="00526B96"/>
    <w:rsid w:val="00527F01"/>
    <w:rsid w:val="005302B0"/>
    <w:rsid w:val="005332F8"/>
    <w:rsid w:val="00533DD4"/>
    <w:rsid w:val="005350B7"/>
    <w:rsid w:val="00535FCD"/>
    <w:rsid w:val="005378E5"/>
    <w:rsid w:val="00540FDD"/>
    <w:rsid w:val="00542F42"/>
    <w:rsid w:val="0054369A"/>
    <w:rsid w:val="00543AC6"/>
    <w:rsid w:val="00551E3D"/>
    <w:rsid w:val="00552BD4"/>
    <w:rsid w:val="0055541F"/>
    <w:rsid w:val="00557745"/>
    <w:rsid w:val="00561F13"/>
    <w:rsid w:val="005624BA"/>
    <w:rsid w:val="00565AE2"/>
    <w:rsid w:val="00566E07"/>
    <w:rsid w:val="005708D8"/>
    <w:rsid w:val="0057195B"/>
    <w:rsid w:val="00574FBB"/>
    <w:rsid w:val="00577238"/>
    <w:rsid w:val="005820F9"/>
    <w:rsid w:val="00582276"/>
    <w:rsid w:val="005829B8"/>
    <w:rsid w:val="00586214"/>
    <w:rsid w:val="00587465"/>
    <w:rsid w:val="005876AC"/>
    <w:rsid w:val="00590FDD"/>
    <w:rsid w:val="0059172D"/>
    <w:rsid w:val="0059347D"/>
    <w:rsid w:val="00594ADA"/>
    <w:rsid w:val="00594BE4"/>
    <w:rsid w:val="005A1021"/>
    <w:rsid w:val="005A1FCE"/>
    <w:rsid w:val="005A77DE"/>
    <w:rsid w:val="005B1347"/>
    <w:rsid w:val="005B1B4C"/>
    <w:rsid w:val="005B47D6"/>
    <w:rsid w:val="005B50D3"/>
    <w:rsid w:val="005B5DAA"/>
    <w:rsid w:val="005C0948"/>
    <w:rsid w:val="005C4660"/>
    <w:rsid w:val="005C4C53"/>
    <w:rsid w:val="005C5184"/>
    <w:rsid w:val="005C56F5"/>
    <w:rsid w:val="005C5D21"/>
    <w:rsid w:val="005D011F"/>
    <w:rsid w:val="005D05D7"/>
    <w:rsid w:val="005D4F30"/>
    <w:rsid w:val="005D700A"/>
    <w:rsid w:val="005E0F05"/>
    <w:rsid w:val="005E2CA2"/>
    <w:rsid w:val="005E439C"/>
    <w:rsid w:val="005E495F"/>
    <w:rsid w:val="005E4B74"/>
    <w:rsid w:val="005E4F46"/>
    <w:rsid w:val="005E6C2E"/>
    <w:rsid w:val="005E74AE"/>
    <w:rsid w:val="005E7C93"/>
    <w:rsid w:val="005E7CC6"/>
    <w:rsid w:val="005F7780"/>
    <w:rsid w:val="005F7E88"/>
    <w:rsid w:val="006005AD"/>
    <w:rsid w:val="0061154A"/>
    <w:rsid w:val="00615DF6"/>
    <w:rsid w:val="00617E66"/>
    <w:rsid w:val="00621BBF"/>
    <w:rsid w:val="00622566"/>
    <w:rsid w:val="006240C9"/>
    <w:rsid w:val="00631B83"/>
    <w:rsid w:val="00632C6A"/>
    <w:rsid w:val="006337D9"/>
    <w:rsid w:val="00633C7E"/>
    <w:rsid w:val="00634D45"/>
    <w:rsid w:val="00635021"/>
    <w:rsid w:val="00636800"/>
    <w:rsid w:val="00640F46"/>
    <w:rsid w:val="0064227C"/>
    <w:rsid w:val="0064288B"/>
    <w:rsid w:val="00643CCD"/>
    <w:rsid w:val="006449FF"/>
    <w:rsid w:val="006466DE"/>
    <w:rsid w:val="0064776A"/>
    <w:rsid w:val="00647E8C"/>
    <w:rsid w:val="00652297"/>
    <w:rsid w:val="0065256A"/>
    <w:rsid w:val="00654F31"/>
    <w:rsid w:val="00660647"/>
    <w:rsid w:val="00661FD8"/>
    <w:rsid w:val="00662CCE"/>
    <w:rsid w:val="00662EA1"/>
    <w:rsid w:val="0066318D"/>
    <w:rsid w:val="0066535A"/>
    <w:rsid w:val="0066671A"/>
    <w:rsid w:val="00667AC6"/>
    <w:rsid w:val="006700EF"/>
    <w:rsid w:val="00672053"/>
    <w:rsid w:val="00675EC6"/>
    <w:rsid w:val="006762C4"/>
    <w:rsid w:val="00682BC8"/>
    <w:rsid w:val="006834FC"/>
    <w:rsid w:val="00683A95"/>
    <w:rsid w:val="006843FB"/>
    <w:rsid w:val="0069200B"/>
    <w:rsid w:val="006921DD"/>
    <w:rsid w:val="00692477"/>
    <w:rsid w:val="00693303"/>
    <w:rsid w:val="00695965"/>
    <w:rsid w:val="00696F48"/>
    <w:rsid w:val="006A25DE"/>
    <w:rsid w:val="006A2D7D"/>
    <w:rsid w:val="006A3DD9"/>
    <w:rsid w:val="006A3F61"/>
    <w:rsid w:val="006A79E5"/>
    <w:rsid w:val="006B0EEE"/>
    <w:rsid w:val="006B74A4"/>
    <w:rsid w:val="006C0080"/>
    <w:rsid w:val="006C0F72"/>
    <w:rsid w:val="006C5770"/>
    <w:rsid w:val="006D1C64"/>
    <w:rsid w:val="006D2D39"/>
    <w:rsid w:val="006D2F93"/>
    <w:rsid w:val="006D358E"/>
    <w:rsid w:val="006E1C2C"/>
    <w:rsid w:val="006E273E"/>
    <w:rsid w:val="006E2A7B"/>
    <w:rsid w:val="006E5AC9"/>
    <w:rsid w:val="006E64C2"/>
    <w:rsid w:val="006F1B6E"/>
    <w:rsid w:val="006F49A1"/>
    <w:rsid w:val="006F571B"/>
    <w:rsid w:val="006F5C25"/>
    <w:rsid w:val="0070684C"/>
    <w:rsid w:val="00715AEC"/>
    <w:rsid w:val="00716297"/>
    <w:rsid w:val="00721E93"/>
    <w:rsid w:val="0072241C"/>
    <w:rsid w:val="00724850"/>
    <w:rsid w:val="007258A0"/>
    <w:rsid w:val="00725E62"/>
    <w:rsid w:val="0072607B"/>
    <w:rsid w:val="00727F4E"/>
    <w:rsid w:val="00730755"/>
    <w:rsid w:val="00730CB0"/>
    <w:rsid w:val="00731666"/>
    <w:rsid w:val="00731D7A"/>
    <w:rsid w:val="00733236"/>
    <w:rsid w:val="007359FD"/>
    <w:rsid w:val="00736398"/>
    <w:rsid w:val="00736817"/>
    <w:rsid w:val="007518E7"/>
    <w:rsid w:val="00761145"/>
    <w:rsid w:val="00763195"/>
    <w:rsid w:val="00765929"/>
    <w:rsid w:val="00771D28"/>
    <w:rsid w:val="007737E3"/>
    <w:rsid w:val="00780F3C"/>
    <w:rsid w:val="00781C00"/>
    <w:rsid w:val="00781D1C"/>
    <w:rsid w:val="00785244"/>
    <w:rsid w:val="007910C5"/>
    <w:rsid w:val="007916AE"/>
    <w:rsid w:val="00793641"/>
    <w:rsid w:val="00794F11"/>
    <w:rsid w:val="00794F9B"/>
    <w:rsid w:val="00795CC9"/>
    <w:rsid w:val="00795F4F"/>
    <w:rsid w:val="007976FA"/>
    <w:rsid w:val="007A04DF"/>
    <w:rsid w:val="007A1350"/>
    <w:rsid w:val="007B157C"/>
    <w:rsid w:val="007B16C1"/>
    <w:rsid w:val="007B2254"/>
    <w:rsid w:val="007B2D51"/>
    <w:rsid w:val="007B4945"/>
    <w:rsid w:val="007B6EA8"/>
    <w:rsid w:val="007B702E"/>
    <w:rsid w:val="007B72FF"/>
    <w:rsid w:val="007C29B1"/>
    <w:rsid w:val="007C4D69"/>
    <w:rsid w:val="007C66D0"/>
    <w:rsid w:val="007C7FA6"/>
    <w:rsid w:val="007D1B05"/>
    <w:rsid w:val="007D214D"/>
    <w:rsid w:val="007D2A6D"/>
    <w:rsid w:val="007D2B53"/>
    <w:rsid w:val="007D591B"/>
    <w:rsid w:val="007D7080"/>
    <w:rsid w:val="007E0122"/>
    <w:rsid w:val="007E57AF"/>
    <w:rsid w:val="007F1ABD"/>
    <w:rsid w:val="007F28CB"/>
    <w:rsid w:val="00800B8D"/>
    <w:rsid w:val="008067D9"/>
    <w:rsid w:val="0080765F"/>
    <w:rsid w:val="00812C11"/>
    <w:rsid w:val="00814BA2"/>
    <w:rsid w:val="008166BE"/>
    <w:rsid w:val="00817DDD"/>
    <w:rsid w:val="008202CE"/>
    <w:rsid w:val="00820719"/>
    <w:rsid w:val="008224BF"/>
    <w:rsid w:val="008314E0"/>
    <w:rsid w:val="008319D4"/>
    <w:rsid w:val="00832FBA"/>
    <w:rsid w:val="00833F3E"/>
    <w:rsid w:val="00837B72"/>
    <w:rsid w:val="00840D5B"/>
    <w:rsid w:val="00841E1A"/>
    <w:rsid w:val="00852BB1"/>
    <w:rsid w:val="008530AF"/>
    <w:rsid w:val="008539F9"/>
    <w:rsid w:val="00857548"/>
    <w:rsid w:val="008577EA"/>
    <w:rsid w:val="0085A110"/>
    <w:rsid w:val="00865468"/>
    <w:rsid w:val="00865E36"/>
    <w:rsid w:val="00867C9F"/>
    <w:rsid w:val="008745EE"/>
    <w:rsid w:val="00874E51"/>
    <w:rsid w:val="00876160"/>
    <w:rsid w:val="00876C36"/>
    <w:rsid w:val="00877180"/>
    <w:rsid w:val="00877AF5"/>
    <w:rsid w:val="0088047C"/>
    <w:rsid w:val="00880A4B"/>
    <w:rsid w:val="008812C6"/>
    <w:rsid w:val="008877BF"/>
    <w:rsid w:val="00893564"/>
    <w:rsid w:val="00897F1C"/>
    <w:rsid w:val="008A024A"/>
    <w:rsid w:val="008B0057"/>
    <w:rsid w:val="008B1BB6"/>
    <w:rsid w:val="008B537B"/>
    <w:rsid w:val="008C0E70"/>
    <w:rsid w:val="008C7B36"/>
    <w:rsid w:val="008D4C4F"/>
    <w:rsid w:val="008D4DAB"/>
    <w:rsid w:val="008E1081"/>
    <w:rsid w:val="008E1831"/>
    <w:rsid w:val="008E66AC"/>
    <w:rsid w:val="008E6A21"/>
    <w:rsid w:val="008F133B"/>
    <w:rsid w:val="008F3D1C"/>
    <w:rsid w:val="008F401A"/>
    <w:rsid w:val="008F46E0"/>
    <w:rsid w:val="008F5C92"/>
    <w:rsid w:val="008F7890"/>
    <w:rsid w:val="00903649"/>
    <w:rsid w:val="009038C8"/>
    <w:rsid w:val="0090406C"/>
    <w:rsid w:val="00907A92"/>
    <w:rsid w:val="0091077C"/>
    <w:rsid w:val="0091228C"/>
    <w:rsid w:val="009136C5"/>
    <w:rsid w:val="009137B9"/>
    <w:rsid w:val="00915BB6"/>
    <w:rsid w:val="00917ABE"/>
    <w:rsid w:val="00922FED"/>
    <w:rsid w:val="00925A03"/>
    <w:rsid w:val="00926273"/>
    <w:rsid w:val="009300A9"/>
    <w:rsid w:val="0093028A"/>
    <w:rsid w:val="00931A3B"/>
    <w:rsid w:val="009322F8"/>
    <w:rsid w:val="009362AA"/>
    <w:rsid w:val="00937539"/>
    <w:rsid w:val="00942C52"/>
    <w:rsid w:val="00942E8A"/>
    <w:rsid w:val="00945B39"/>
    <w:rsid w:val="00946F8F"/>
    <w:rsid w:val="0095034F"/>
    <w:rsid w:val="00954231"/>
    <w:rsid w:val="009601F4"/>
    <w:rsid w:val="0096268B"/>
    <w:rsid w:val="00963B7E"/>
    <w:rsid w:val="0096688E"/>
    <w:rsid w:val="00967CD7"/>
    <w:rsid w:val="00972809"/>
    <w:rsid w:val="00974FC9"/>
    <w:rsid w:val="00980B54"/>
    <w:rsid w:val="00980E57"/>
    <w:rsid w:val="009822C5"/>
    <w:rsid w:val="00984803"/>
    <w:rsid w:val="00986329"/>
    <w:rsid w:val="0099015D"/>
    <w:rsid w:val="00993161"/>
    <w:rsid w:val="0099380D"/>
    <w:rsid w:val="00995963"/>
    <w:rsid w:val="00996D45"/>
    <w:rsid w:val="00997B10"/>
    <w:rsid w:val="009A1378"/>
    <w:rsid w:val="009A15E9"/>
    <w:rsid w:val="009A4503"/>
    <w:rsid w:val="009A4C8B"/>
    <w:rsid w:val="009A6C64"/>
    <w:rsid w:val="009B0E06"/>
    <w:rsid w:val="009B435A"/>
    <w:rsid w:val="009B4851"/>
    <w:rsid w:val="009B4EAA"/>
    <w:rsid w:val="009B6ECC"/>
    <w:rsid w:val="009C1AE5"/>
    <w:rsid w:val="009C64A4"/>
    <w:rsid w:val="009C6592"/>
    <w:rsid w:val="009C7D18"/>
    <w:rsid w:val="009C7DEB"/>
    <w:rsid w:val="009D0100"/>
    <w:rsid w:val="009D61DB"/>
    <w:rsid w:val="009D6834"/>
    <w:rsid w:val="009D7385"/>
    <w:rsid w:val="009E2DCF"/>
    <w:rsid w:val="009E51ED"/>
    <w:rsid w:val="009E58A1"/>
    <w:rsid w:val="009E62A6"/>
    <w:rsid w:val="009F21D4"/>
    <w:rsid w:val="00A00F02"/>
    <w:rsid w:val="00A00F7C"/>
    <w:rsid w:val="00A01C1A"/>
    <w:rsid w:val="00A01D77"/>
    <w:rsid w:val="00A02678"/>
    <w:rsid w:val="00A03CD3"/>
    <w:rsid w:val="00A13763"/>
    <w:rsid w:val="00A14B88"/>
    <w:rsid w:val="00A1541A"/>
    <w:rsid w:val="00A15450"/>
    <w:rsid w:val="00A156D4"/>
    <w:rsid w:val="00A15EBF"/>
    <w:rsid w:val="00A172B0"/>
    <w:rsid w:val="00A17574"/>
    <w:rsid w:val="00A175E3"/>
    <w:rsid w:val="00A17FE6"/>
    <w:rsid w:val="00A20899"/>
    <w:rsid w:val="00A24277"/>
    <w:rsid w:val="00A2630A"/>
    <w:rsid w:val="00A27EF0"/>
    <w:rsid w:val="00A32A5E"/>
    <w:rsid w:val="00A361C3"/>
    <w:rsid w:val="00A44F9F"/>
    <w:rsid w:val="00A45592"/>
    <w:rsid w:val="00A45AB5"/>
    <w:rsid w:val="00A46F80"/>
    <w:rsid w:val="00A470E9"/>
    <w:rsid w:val="00A47B67"/>
    <w:rsid w:val="00A504A0"/>
    <w:rsid w:val="00A50FEC"/>
    <w:rsid w:val="00A51239"/>
    <w:rsid w:val="00A51465"/>
    <w:rsid w:val="00A56171"/>
    <w:rsid w:val="00A56328"/>
    <w:rsid w:val="00A568AD"/>
    <w:rsid w:val="00A601DD"/>
    <w:rsid w:val="00A61A15"/>
    <w:rsid w:val="00A61F28"/>
    <w:rsid w:val="00A64440"/>
    <w:rsid w:val="00A665D6"/>
    <w:rsid w:val="00A66FCC"/>
    <w:rsid w:val="00A670D2"/>
    <w:rsid w:val="00A7522E"/>
    <w:rsid w:val="00A757A1"/>
    <w:rsid w:val="00A86617"/>
    <w:rsid w:val="00A90403"/>
    <w:rsid w:val="00A90CE3"/>
    <w:rsid w:val="00A93BEE"/>
    <w:rsid w:val="00A957D6"/>
    <w:rsid w:val="00A958E9"/>
    <w:rsid w:val="00AA3BC3"/>
    <w:rsid w:val="00AA4477"/>
    <w:rsid w:val="00AA5CBD"/>
    <w:rsid w:val="00AB0FAA"/>
    <w:rsid w:val="00AB6536"/>
    <w:rsid w:val="00AB6D65"/>
    <w:rsid w:val="00AB7297"/>
    <w:rsid w:val="00AC08E0"/>
    <w:rsid w:val="00AC0BC3"/>
    <w:rsid w:val="00AC172C"/>
    <w:rsid w:val="00AC20E0"/>
    <w:rsid w:val="00AC3A35"/>
    <w:rsid w:val="00AC6833"/>
    <w:rsid w:val="00AD098C"/>
    <w:rsid w:val="00AD2F60"/>
    <w:rsid w:val="00AE4308"/>
    <w:rsid w:val="00AE4A04"/>
    <w:rsid w:val="00AE54A8"/>
    <w:rsid w:val="00AE5AC6"/>
    <w:rsid w:val="00AE61D1"/>
    <w:rsid w:val="00AF2D17"/>
    <w:rsid w:val="00AF6858"/>
    <w:rsid w:val="00AF69E1"/>
    <w:rsid w:val="00B01893"/>
    <w:rsid w:val="00B0413F"/>
    <w:rsid w:val="00B047E6"/>
    <w:rsid w:val="00B05855"/>
    <w:rsid w:val="00B1106C"/>
    <w:rsid w:val="00B122D6"/>
    <w:rsid w:val="00B12C33"/>
    <w:rsid w:val="00B12E43"/>
    <w:rsid w:val="00B153EB"/>
    <w:rsid w:val="00B17A59"/>
    <w:rsid w:val="00B21B56"/>
    <w:rsid w:val="00B22E20"/>
    <w:rsid w:val="00B23260"/>
    <w:rsid w:val="00B25BC7"/>
    <w:rsid w:val="00B261CA"/>
    <w:rsid w:val="00B26A02"/>
    <w:rsid w:val="00B26D3E"/>
    <w:rsid w:val="00B40A0A"/>
    <w:rsid w:val="00B635C8"/>
    <w:rsid w:val="00B63DB0"/>
    <w:rsid w:val="00B658FB"/>
    <w:rsid w:val="00B65AE4"/>
    <w:rsid w:val="00B745CD"/>
    <w:rsid w:val="00B748A6"/>
    <w:rsid w:val="00B807E6"/>
    <w:rsid w:val="00B90348"/>
    <w:rsid w:val="00BA12E9"/>
    <w:rsid w:val="00BA45CE"/>
    <w:rsid w:val="00BA5556"/>
    <w:rsid w:val="00BB00EE"/>
    <w:rsid w:val="00BB06DB"/>
    <w:rsid w:val="00BB06DE"/>
    <w:rsid w:val="00BB1ADE"/>
    <w:rsid w:val="00BB2FB9"/>
    <w:rsid w:val="00BC1C0A"/>
    <w:rsid w:val="00BD0970"/>
    <w:rsid w:val="00BD2AA6"/>
    <w:rsid w:val="00BD309A"/>
    <w:rsid w:val="00BE65FA"/>
    <w:rsid w:val="00BE73A7"/>
    <w:rsid w:val="00BF6830"/>
    <w:rsid w:val="00BF6CF7"/>
    <w:rsid w:val="00BF783D"/>
    <w:rsid w:val="00C0010D"/>
    <w:rsid w:val="00C06329"/>
    <w:rsid w:val="00C06502"/>
    <w:rsid w:val="00C06E57"/>
    <w:rsid w:val="00C104C5"/>
    <w:rsid w:val="00C10C65"/>
    <w:rsid w:val="00C21FDA"/>
    <w:rsid w:val="00C225B4"/>
    <w:rsid w:val="00C24B0B"/>
    <w:rsid w:val="00C3179F"/>
    <w:rsid w:val="00C3259A"/>
    <w:rsid w:val="00C37C66"/>
    <w:rsid w:val="00C408BD"/>
    <w:rsid w:val="00C421F3"/>
    <w:rsid w:val="00C44B3F"/>
    <w:rsid w:val="00C500A8"/>
    <w:rsid w:val="00C50797"/>
    <w:rsid w:val="00C54B00"/>
    <w:rsid w:val="00C55D45"/>
    <w:rsid w:val="00C6080D"/>
    <w:rsid w:val="00C62516"/>
    <w:rsid w:val="00C655C6"/>
    <w:rsid w:val="00C65D57"/>
    <w:rsid w:val="00C66F67"/>
    <w:rsid w:val="00C6737D"/>
    <w:rsid w:val="00C73EA9"/>
    <w:rsid w:val="00C74B30"/>
    <w:rsid w:val="00C777C1"/>
    <w:rsid w:val="00C812C6"/>
    <w:rsid w:val="00C84471"/>
    <w:rsid w:val="00C9212C"/>
    <w:rsid w:val="00C92CD6"/>
    <w:rsid w:val="00C9589A"/>
    <w:rsid w:val="00C97151"/>
    <w:rsid w:val="00CA1413"/>
    <w:rsid w:val="00CA1702"/>
    <w:rsid w:val="00CA1C35"/>
    <w:rsid w:val="00CA2180"/>
    <w:rsid w:val="00CA2FF0"/>
    <w:rsid w:val="00CA5311"/>
    <w:rsid w:val="00CA60CB"/>
    <w:rsid w:val="00CA6A27"/>
    <w:rsid w:val="00CA7282"/>
    <w:rsid w:val="00CA742F"/>
    <w:rsid w:val="00CB0CE0"/>
    <w:rsid w:val="00CB4116"/>
    <w:rsid w:val="00CB4F91"/>
    <w:rsid w:val="00CB60EC"/>
    <w:rsid w:val="00CC060D"/>
    <w:rsid w:val="00CC07A9"/>
    <w:rsid w:val="00CC0F7D"/>
    <w:rsid w:val="00CC1148"/>
    <w:rsid w:val="00CC22D4"/>
    <w:rsid w:val="00CD0141"/>
    <w:rsid w:val="00CD0B0D"/>
    <w:rsid w:val="00CD6667"/>
    <w:rsid w:val="00CE0D03"/>
    <w:rsid w:val="00CE0E79"/>
    <w:rsid w:val="00CE1E8C"/>
    <w:rsid w:val="00CE772A"/>
    <w:rsid w:val="00CE7C02"/>
    <w:rsid w:val="00CF08FE"/>
    <w:rsid w:val="00CF0CBD"/>
    <w:rsid w:val="00CF1688"/>
    <w:rsid w:val="00CF2B9B"/>
    <w:rsid w:val="00CF3188"/>
    <w:rsid w:val="00CF3366"/>
    <w:rsid w:val="00CF6AC0"/>
    <w:rsid w:val="00CF7DAE"/>
    <w:rsid w:val="00D01D95"/>
    <w:rsid w:val="00D02FB0"/>
    <w:rsid w:val="00D05689"/>
    <w:rsid w:val="00D05E5C"/>
    <w:rsid w:val="00D11E45"/>
    <w:rsid w:val="00D139B3"/>
    <w:rsid w:val="00D157C2"/>
    <w:rsid w:val="00D17E4A"/>
    <w:rsid w:val="00D21601"/>
    <w:rsid w:val="00D22324"/>
    <w:rsid w:val="00D2251B"/>
    <w:rsid w:val="00D25C96"/>
    <w:rsid w:val="00D37616"/>
    <w:rsid w:val="00D52A83"/>
    <w:rsid w:val="00D55E97"/>
    <w:rsid w:val="00D61EBF"/>
    <w:rsid w:val="00D61FE9"/>
    <w:rsid w:val="00D62F8E"/>
    <w:rsid w:val="00D7128C"/>
    <w:rsid w:val="00D72410"/>
    <w:rsid w:val="00D72F68"/>
    <w:rsid w:val="00D77372"/>
    <w:rsid w:val="00D77710"/>
    <w:rsid w:val="00D8289F"/>
    <w:rsid w:val="00D839A4"/>
    <w:rsid w:val="00D85CFE"/>
    <w:rsid w:val="00D8786C"/>
    <w:rsid w:val="00D8796C"/>
    <w:rsid w:val="00D90020"/>
    <w:rsid w:val="00D9085A"/>
    <w:rsid w:val="00D90B8E"/>
    <w:rsid w:val="00D92FC8"/>
    <w:rsid w:val="00D932DC"/>
    <w:rsid w:val="00D966AF"/>
    <w:rsid w:val="00DA2E9E"/>
    <w:rsid w:val="00DA2FE9"/>
    <w:rsid w:val="00DA3C15"/>
    <w:rsid w:val="00DA6341"/>
    <w:rsid w:val="00DA75D6"/>
    <w:rsid w:val="00DA7844"/>
    <w:rsid w:val="00DB0B76"/>
    <w:rsid w:val="00DB41BA"/>
    <w:rsid w:val="00DB5A49"/>
    <w:rsid w:val="00DC0EFD"/>
    <w:rsid w:val="00DC2062"/>
    <w:rsid w:val="00DC23C3"/>
    <w:rsid w:val="00DC23E0"/>
    <w:rsid w:val="00DC634B"/>
    <w:rsid w:val="00DE7F29"/>
    <w:rsid w:val="00DF10A9"/>
    <w:rsid w:val="00DF115B"/>
    <w:rsid w:val="00DF18A1"/>
    <w:rsid w:val="00DF5A55"/>
    <w:rsid w:val="00E065F8"/>
    <w:rsid w:val="00E10F07"/>
    <w:rsid w:val="00E12A37"/>
    <w:rsid w:val="00E14D87"/>
    <w:rsid w:val="00E16AB5"/>
    <w:rsid w:val="00E21434"/>
    <w:rsid w:val="00E23067"/>
    <w:rsid w:val="00E2325C"/>
    <w:rsid w:val="00E24EB3"/>
    <w:rsid w:val="00E251BB"/>
    <w:rsid w:val="00E25427"/>
    <w:rsid w:val="00E25B07"/>
    <w:rsid w:val="00E25BEF"/>
    <w:rsid w:val="00E27228"/>
    <w:rsid w:val="00E30AE0"/>
    <w:rsid w:val="00E31595"/>
    <w:rsid w:val="00E33D1C"/>
    <w:rsid w:val="00E359C5"/>
    <w:rsid w:val="00E3795C"/>
    <w:rsid w:val="00E4169E"/>
    <w:rsid w:val="00E435EC"/>
    <w:rsid w:val="00E44C42"/>
    <w:rsid w:val="00E462A7"/>
    <w:rsid w:val="00E4667F"/>
    <w:rsid w:val="00E5001D"/>
    <w:rsid w:val="00E61DC1"/>
    <w:rsid w:val="00E642FA"/>
    <w:rsid w:val="00E65CD7"/>
    <w:rsid w:val="00E72E4D"/>
    <w:rsid w:val="00E77F51"/>
    <w:rsid w:val="00E80794"/>
    <w:rsid w:val="00E8197B"/>
    <w:rsid w:val="00E85D4E"/>
    <w:rsid w:val="00E90559"/>
    <w:rsid w:val="00E92824"/>
    <w:rsid w:val="00E959A3"/>
    <w:rsid w:val="00E979C3"/>
    <w:rsid w:val="00EA05C6"/>
    <w:rsid w:val="00EA0A8A"/>
    <w:rsid w:val="00EA3949"/>
    <w:rsid w:val="00EA3F63"/>
    <w:rsid w:val="00EA4408"/>
    <w:rsid w:val="00EA4CD0"/>
    <w:rsid w:val="00EA7B23"/>
    <w:rsid w:val="00EB0743"/>
    <w:rsid w:val="00EB1091"/>
    <w:rsid w:val="00EB18E9"/>
    <w:rsid w:val="00EB35AE"/>
    <w:rsid w:val="00EB5166"/>
    <w:rsid w:val="00EB61D5"/>
    <w:rsid w:val="00EC045D"/>
    <w:rsid w:val="00EC10A6"/>
    <w:rsid w:val="00EC70DF"/>
    <w:rsid w:val="00EC7426"/>
    <w:rsid w:val="00ED213C"/>
    <w:rsid w:val="00ED3038"/>
    <w:rsid w:val="00ED3D49"/>
    <w:rsid w:val="00ED7098"/>
    <w:rsid w:val="00ED7C5F"/>
    <w:rsid w:val="00EE2025"/>
    <w:rsid w:val="00EF6B54"/>
    <w:rsid w:val="00EF701E"/>
    <w:rsid w:val="00EF72A1"/>
    <w:rsid w:val="00EF78EA"/>
    <w:rsid w:val="00F00370"/>
    <w:rsid w:val="00F042E1"/>
    <w:rsid w:val="00F05FA7"/>
    <w:rsid w:val="00F0719A"/>
    <w:rsid w:val="00F15921"/>
    <w:rsid w:val="00F21D56"/>
    <w:rsid w:val="00F23D44"/>
    <w:rsid w:val="00F26316"/>
    <w:rsid w:val="00F2795A"/>
    <w:rsid w:val="00F27A49"/>
    <w:rsid w:val="00F400E8"/>
    <w:rsid w:val="00F40514"/>
    <w:rsid w:val="00F41C09"/>
    <w:rsid w:val="00F41FA5"/>
    <w:rsid w:val="00F47F77"/>
    <w:rsid w:val="00F50D99"/>
    <w:rsid w:val="00F54034"/>
    <w:rsid w:val="00F544A6"/>
    <w:rsid w:val="00F56278"/>
    <w:rsid w:val="00F563AE"/>
    <w:rsid w:val="00F6054F"/>
    <w:rsid w:val="00F61B05"/>
    <w:rsid w:val="00F62EED"/>
    <w:rsid w:val="00F63198"/>
    <w:rsid w:val="00F638B2"/>
    <w:rsid w:val="00F77B4A"/>
    <w:rsid w:val="00F83164"/>
    <w:rsid w:val="00F83AE5"/>
    <w:rsid w:val="00F912DE"/>
    <w:rsid w:val="00F91548"/>
    <w:rsid w:val="00F946B0"/>
    <w:rsid w:val="00F9485B"/>
    <w:rsid w:val="00F965B0"/>
    <w:rsid w:val="00F9744B"/>
    <w:rsid w:val="00F97C1D"/>
    <w:rsid w:val="00FA7F0A"/>
    <w:rsid w:val="00FB1183"/>
    <w:rsid w:val="00FB3E42"/>
    <w:rsid w:val="00FB50EC"/>
    <w:rsid w:val="00FB51E4"/>
    <w:rsid w:val="00FB6CF0"/>
    <w:rsid w:val="00FB729A"/>
    <w:rsid w:val="00FC09C4"/>
    <w:rsid w:val="00FC10BD"/>
    <w:rsid w:val="00FC1A5B"/>
    <w:rsid w:val="00FC28C4"/>
    <w:rsid w:val="00FC3FAF"/>
    <w:rsid w:val="00FC774A"/>
    <w:rsid w:val="00FC7E0C"/>
    <w:rsid w:val="00FD1CCA"/>
    <w:rsid w:val="00FD22B1"/>
    <w:rsid w:val="00FD49C1"/>
    <w:rsid w:val="00FD7B55"/>
    <w:rsid w:val="00FE0E3C"/>
    <w:rsid w:val="00FE1888"/>
    <w:rsid w:val="00FE2486"/>
    <w:rsid w:val="00FE35E1"/>
    <w:rsid w:val="00FE762B"/>
    <w:rsid w:val="00FF4C6C"/>
    <w:rsid w:val="00FF548E"/>
    <w:rsid w:val="0109D05D"/>
    <w:rsid w:val="04F671F6"/>
    <w:rsid w:val="054DC55B"/>
    <w:rsid w:val="069B4772"/>
    <w:rsid w:val="074F382C"/>
    <w:rsid w:val="0A8B03AD"/>
    <w:rsid w:val="0BDD5074"/>
    <w:rsid w:val="0C1D82FE"/>
    <w:rsid w:val="0E9C82A3"/>
    <w:rsid w:val="0FB279E5"/>
    <w:rsid w:val="109F715F"/>
    <w:rsid w:val="15AD17DF"/>
    <w:rsid w:val="1603A599"/>
    <w:rsid w:val="16A01426"/>
    <w:rsid w:val="16D415DE"/>
    <w:rsid w:val="17A36C61"/>
    <w:rsid w:val="1AA8E745"/>
    <w:rsid w:val="1C6E2285"/>
    <w:rsid w:val="2141D025"/>
    <w:rsid w:val="2180BD91"/>
    <w:rsid w:val="24206AE7"/>
    <w:rsid w:val="24499497"/>
    <w:rsid w:val="2452A845"/>
    <w:rsid w:val="25A251CE"/>
    <w:rsid w:val="29357461"/>
    <w:rsid w:val="2C426C8A"/>
    <w:rsid w:val="2C71F8F6"/>
    <w:rsid w:val="2DC2F215"/>
    <w:rsid w:val="2F00F79C"/>
    <w:rsid w:val="2F6BAF56"/>
    <w:rsid w:val="2FF5580B"/>
    <w:rsid w:val="30C9E5F3"/>
    <w:rsid w:val="30E08B27"/>
    <w:rsid w:val="30F0B6F0"/>
    <w:rsid w:val="32631F24"/>
    <w:rsid w:val="3311E232"/>
    <w:rsid w:val="3473BD28"/>
    <w:rsid w:val="364CF8A9"/>
    <w:rsid w:val="3747833F"/>
    <w:rsid w:val="38F38838"/>
    <w:rsid w:val="396E4AC1"/>
    <w:rsid w:val="3B5BD6D0"/>
    <w:rsid w:val="3BA55FCF"/>
    <w:rsid w:val="3D3BFA35"/>
    <w:rsid w:val="3FD46F19"/>
    <w:rsid w:val="40CAAF72"/>
    <w:rsid w:val="4121B321"/>
    <w:rsid w:val="462A8F1E"/>
    <w:rsid w:val="46CAC3D0"/>
    <w:rsid w:val="4727E320"/>
    <w:rsid w:val="4AA6A818"/>
    <w:rsid w:val="4AD118A6"/>
    <w:rsid w:val="4B55C8E4"/>
    <w:rsid w:val="4B67CA41"/>
    <w:rsid w:val="4BA0390A"/>
    <w:rsid w:val="4BF51B91"/>
    <w:rsid w:val="4BFBF063"/>
    <w:rsid w:val="4CB09186"/>
    <w:rsid w:val="4CC30E63"/>
    <w:rsid w:val="502E5290"/>
    <w:rsid w:val="53437405"/>
    <w:rsid w:val="53DCDFC2"/>
    <w:rsid w:val="5589611D"/>
    <w:rsid w:val="57873838"/>
    <w:rsid w:val="59ABD172"/>
    <w:rsid w:val="5D72C0C9"/>
    <w:rsid w:val="5E5BE7EB"/>
    <w:rsid w:val="5F2024C9"/>
    <w:rsid w:val="5FC7C3C1"/>
    <w:rsid w:val="6081ADB0"/>
    <w:rsid w:val="60F29F8E"/>
    <w:rsid w:val="61E1D10F"/>
    <w:rsid w:val="63637D3A"/>
    <w:rsid w:val="666F75EB"/>
    <w:rsid w:val="6A2F3F2A"/>
    <w:rsid w:val="6A8E0976"/>
    <w:rsid w:val="6BF3A2DA"/>
    <w:rsid w:val="6D275F94"/>
    <w:rsid w:val="6ED53BEB"/>
    <w:rsid w:val="6FD74F58"/>
    <w:rsid w:val="70D8BFF9"/>
    <w:rsid w:val="7142D0AA"/>
    <w:rsid w:val="72485E71"/>
    <w:rsid w:val="72FBAA76"/>
    <w:rsid w:val="74DFFC55"/>
    <w:rsid w:val="7728380E"/>
    <w:rsid w:val="775B4921"/>
    <w:rsid w:val="7962BBED"/>
    <w:rsid w:val="7CC227EB"/>
    <w:rsid w:val="7EA82B11"/>
    <w:rsid w:val="7F38DE5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30F11C"/>
  <w15:docId w15:val="{E52F63F5-8304-4DBF-9111-BBE50947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288"/>
    <w:pPr>
      <w:suppressAutoHyphens/>
      <w:spacing w:after="200" w:line="276" w:lineRule="auto"/>
    </w:pPr>
    <w:rPr>
      <w:rFonts w:ascii="Calibri" w:eastAsia="Calibri" w:hAnsi="Calibri"/>
      <w:sz w:val="22"/>
      <w:szCs w:val="22"/>
      <w:lang w:eastAsia="zh-CN"/>
    </w:rPr>
  </w:style>
  <w:style w:type="paragraph" w:styleId="Nagwek1">
    <w:name w:val="heading 1"/>
    <w:basedOn w:val="Normalny"/>
    <w:next w:val="Normalny"/>
    <w:qFormat/>
    <w:rsid w:val="00052288"/>
    <w:pPr>
      <w:keepNext/>
      <w:keepLines/>
      <w:numPr>
        <w:numId w:val="11"/>
      </w:numPr>
      <w:spacing w:before="480" w:after="0"/>
      <w:outlineLvl w:val="0"/>
    </w:pPr>
    <w:rPr>
      <w:rFonts w:ascii="Cambria" w:eastAsia="Times New Roman" w:hAnsi="Cambria"/>
      <w:b/>
      <w:bCs/>
      <w:color w:val="365F91"/>
      <w:sz w:val="28"/>
      <w:szCs w:val="28"/>
    </w:rPr>
  </w:style>
  <w:style w:type="paragraph" w:styleId="Nagwek3">
    <w:name w:val="heading 3"/>
    <w:basedOn w:val="Normalny"/>
    <w:next w:val="Normalny"/>
    <w:link w:val="Nagwek3Znak"/>
    <w:uiPriority w:val="9"/>
    <w:semiHidden/>
    <w:unhideWhenUsed/>
    <w:qFormat/>
    <w:rsid w:val="00880A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52288"/>
  </w:style>
  <w:style w:type="character" w:customStyle="1" w:styleId="WW8Num1z1">
    <w:name w:val="WW8Num1z1"/>
    <w:rsid w:val="00052288"/>
  </w:style>
  <w:style w:type="character" w:customStyle="1" w:styleId="WW8Num1z2">
    <w:name w:val="WW8Num1z2"/>
    <w:rsid w:val="00052288"/>
  </w:style>
  <w:style w:type="character" w:customStyle="1" w:styleId="WW8Num1z3">
    <w:name w:val="WW8Num1z3"/>
    <w:rsid w:val="00052288"/>
  </w:style>
  <w:style w:type="character" w:customStyle="1" w:styleId="WW8Num1z4">
    <w:name w:val="WW8Num1z4"/>
    <w:rsid w:val="00052288"/>
  </w:style>
  <w:style w:type="character" w:customStyle="1" w:styleId="WW8Num1z5">
    <w:name w:val="WW8Num1z5"/>
    <w:rsid w:val="00052288"/>
  </w:style>
  <w:style w:type="character" w:customStyle="1" w:styleId="WW8Num1z6">
    <w:name w:val="WW8Num1z6"/>
    <w:rsid w:val="00052288"/>
  </w:style>
  <w:style w:type="character" w:customStyle="1" w:styleId="WW8Num1z7">
    <w:name w:val="WW8Num1z7"/>
    <w:rsid w:val="00052288"/>
  </w:style>
  <w:style w:type="character" w:customStyle="1" w:styleId="WW8Num1z8">
    <w:name w:val="WW8Num1z8"/>
    <w:rsid w:val="00052288"/>
  </w:style>
  <w:style w:type="character" w:customStyle="1" w:styleId="WW8Num2z0">
    <w:name w:val="WW8Num2z0"/>
    <w:rsid w:val="00052288"/>
    <w:rPr>
      <w:rFonts w:ascii="Wingdings" w:hAnsi="Wingdings" w:cs="Wingdings" w:hint="default"/>
      <w:sz w:val="24"/>
      <w:szCs w:val="24"/>
    </w:rPr>
  </w:style>
  <w:style w:type="character" w:customStyle="1" w:styleId="WW8Num2z1">
    <w:name w:val="WW8Num2z1"/>
    <w:rsid w:val="00052288"/>
    <w:rPr>
      <w:rFonts w:hint="default"/>
    </w:rPr>
  </w:style>
  <w:style w:type="character" w:customStyle="1" w:styleId="WW8Num3z0">
    <w:name w:val="WW8Num3z0"/>
    <w:rsid w:val="00052288"/>
    <w:rPr>
      <w:rFonts w:cs="Calibri"/>
    </w:rPr>
  </w:style>
  <w:style w:type="character" w:customStyle="1" w:styleId="WW8Num4z0">
    <w:name w:val="WW8Num4z0"/>
    <w:rsid w:val="00052288"/>
    <w:rPr>
      <w:rFonts w:ascii="Symbol" w:hAnsi="Symbol" w:cs="Symbol" w:hint="default"/>
    </w:rPr>
  </w:style>
  <w:style w:type="character" w:customStyle="1" w:styleId="WW8Num4z1">
    <w:name w:val="WW8Num4z1"/>
    <w:rsid w:val="00052288"/>
    <w:rPr>
      <w:rFonts w:hint="default"/>
    </w:rPr>
  </w:style>
  <w:style w:type="character" w:customStyle="1" w:styleId="WW8Num5z0">
    <w:name w:val="WW8Num5z0"/>
    <w:rsid w:val="00052288"/>
    <w:rPr>
      <w:rFonts w:cs="Calibri"/>
    </w:rPr>
  </w:style>
  <w:style w:type="character" w:customStyle="1" w:styleId="WW8Num6z0">
    <w:name w:val="WW8Num6z0"/>
    <w:rsid w:val="00052288"/>
  </w:style>
  <w:style w:type="character" w:customStyle="1" w:styleId="WW8Num7z0">
    <w:name w:val="WW8Num7z0"/>
    <w:rsid w:val="00052288"/>
  </w:style>
  <w:style w:type="character" w:customStyle="1" w:styleId="WW8Num7z1">
    <w:name w:val="WW8Num7z1"/>
    <w:rsid w:val="00052288"/>
  </w:style>
  <w:style w:type="character" w:customStyle="1" w:styleId="WW8Num7z2">
    <w:name w:val="WW8Num7z2"/>
    <w:rsid w:val="00052288"/>
  </w:style>
  <w:style w:type="character" w:customStyle="1" w:styleId="WW8Num7z3">
    <w:name w:val="WW8Num7z3"/>
    <w:rsid w:val="00052288"/>
  </w:style>
  <w:style w:type="character" w:customStyle="1" w:styleId="WW8Num7z4">
    <w:name w:val="WW8Num7z4"/>
    <w:rsid w:val="00052288"/>
  </w:style>
  <w:style w:type="character" w:customStyle="1" w:styleId="WW8Num7z5">
    <w:name w:val="WW8Num7z5"/>
    <w:rsid w:val="00052288"/>
  </w:style>
  <w:style w:type="character" w:customStyle="1" w:styleId="WW8Num7z6">
    <w:name w:val="WW8Num7z6"/>
    <w:rsid w:val="00052288"/>
  </w:style>
  <w:style w:type="character" w:customStyle="1" w:styleId="WW8Num7z7">
    <w:name w:val="WW8Num7z7"/>
    <w:rsid w:val="00052288"/>
  </w:style>
  <w:style w:type="character" w:customStyle="1" w:styleId="WW8Num7z8">
    <w:name w:val="WW8Num7z8"/>
    <w:rsid w:val="00052288"/>
  </w:style>
  <w:style w:type="character" w:customStyle="1" w:styleId="WW8Num8z0">
    <w:name w:val="WW8Num8z0"/>
    <w:rsid w:val="00052288"/>
    <w:rPr>
      <w:i/>
    </w:rPr>
  </w:style>
  <w:style w:type="character" w:customStyle="1" w:styleId="WW8Num9z0">
    <w:name w:val="WW8Num9z0"/>
    <w:rsid w:val="00052288"/>
    <w:rPr>
      <w:rFonts w:ascii="Wingdings" w:hAnsi="Wingdings" w:cs="Wingdings" w:hint="default"/>
    </w:rPr>
  </w:style>
  <w:style w:type="character" w:customStyle="1" w:styleId="WW8Num9z1">
    <w:name w:val="WW8Num9z1"/>
    <w:rsid w:val="00052288"/>
    <w:rPr>
      <w:rFonts w:hint="default"/>
    </w:rPr>
  </w:style>
  <w:style w:type="character" w:customStyle="1" w:styleId="WW8Num10z0">
    <w:name w:val="WW8Num10z0"/>
    <w:rsid w:val="00052288"/>
    <w:rPr>
      <w:rFonts w:hint="default"/>
      <w:sz w:val="24"/>
      <w:szCs w:val="24"/>
    </w:rPr>
  </w:style>
  <w:style w:type="character" w:customStyle="1" w:styleId="WW8Num10z2">
    <w:name w:val="WW8Num10z2"/>
    <w:rsid w:val="00052288"/>
    <w:rPr>
      <w:rFonts w:hint="default"/>
      <w:b w:val="0"/>
    </w:rPr>
  </w:style>
  <w:style w:type="character" w:customStyle="1" w:styleId="WW8Num10z3">
    <w:name w:val="WW8Num10z3"/>
    <w:rsid w:val="00052288"/>
    <w:rPr>
      <w:rFonts w:ascii="Symbol" w:hAnsi="Symbol" w:cs="Symbol" w:hint="default"/>
    </w:rPr>
  </w:style>
  <w:style w:type="character" w:customStyle="1" w:styleId="WW8Num11z0">
    <w:name w:val="WW8Num11z0"/>
    <w:rsid w:val="00052288"/>
    <w:rPr>
      <w:rFonts w:ascii="Symbol" w:hAnsi="Symbol" w:cs="Symbol" w:hint="default"/>
      <w:color w:val="FF0000"/>
      <w:sz w:val="24"/>
      <w:szCs w:val="24"/>
    </w:rPr>
  </w:style>
  <w:style w:type="character" w:customStyle="1" w:styleId="WW8Num11z1">
    <w:name w:val="WW8Num11z1"/>
    <w:rsid w:val="00052288"/>
    <w:rPr>
      <w:rFonts w:hint="default"/>
    </w:rPr>
  </w:style>
  <w:style w:type="character" w:customStyle="1" w:styleId="WW8Num12z0">
    <w:name w:val="WW8Num12z0"/>
    <w:rsid w:val="00052288"/>
    <w:rPr>
      <w:rFonts w:cs="Calibri"/>
    </w:rPr>
  </w:style>
  <w:style w:type="character" w:customStyle="1" w:styleId="WW8Num13z0">
    <w:name w:val="WW8Num13z0"/>
    <w:rsid w:val="00052288"/>
    <w:rPr>
      <w:rFonts w:cs="Calibri"/>
    </w:rPr>
  </w:style>
  <w:style w:type="character" w:customStyle="1" w:styleId="WW8Num14z0">
    <w:name w:val="WW8Num14z0"/>
    <w:rsid w:val="00052288"/>
    <w:rPr>
      <w:rFonts w:ascii="Symbol" w:hAnsi="Symbol" w:cs="Symbol" w:hint="default"/>
    </w:rPr>
  </w:style>
  <w:style w:type="character" w:customStyle="1" w:styleId="WW8Num14z1">
    <w:name w:val="WW8Num14z1"/>
    <w:rsid w:val="00052288"/>
    <w:rPr>
      <w:rFonts w:hint="default"/>
    </w:rPr>
  </w:style>
  <w:style w:type="character" w:customStyle="1" w:styleId="WW8Num15z0">
    <w:name w:val="WW8Num15z0"/>
    <w:rsid w:val="00052288"/>
    <w:rPr>
      <w:rFonts w:hint="default"/>
    </w:rPr>
  </w:style>
  <w:style w:type="character" w:customStyle="1" w:styleId="WW8Num5z1">
    <w:name w:val="WW8Num5z1"/>
    <w:rsid w:val="00052288"/>
  </w:style>
  <w:style w:type="character" w:customStyle="1" w:styleId="WW8Num5z2">
    <w:name w:val="WW8Num5z2"/>
    <w:rsid w:val="00052288"/>
  </w:style>
  <w:style w:type="character" w:customStyle="1" w:styleId="WW8Num5z3">
    <w:name w:val="WW8Num5z3"/>
    <w:rsid w:val="00052288"/>
  </w:style>
  <w:style w:type="character" w:customStyle="1" w:styleId="WW8Num5z4">
    <w:name w:val="WW8Num5z4"/>
    <w:rsid w:val="00052288"/>
  </w:style>
  <w:style w:type="character" w:customStyle="1" w:styleId="WW8Num5z5">
    <w:name w:val="WW8Num5z5"/>
    <w:rsid w:val="00052288"/>
  </w:style>
  <w:style w:type="character" w:customStyle="1" w:styleId="WW8Num5z6">
    <w:name w:val="WW8Num5z6"/>
    <w:rsid w:val="00052288"/>
  </w:style>
  <w:style w:type="character" w:customStyle="1" w:styleId="WW8Num5z7">
    <w:name w:val="WW8Num5z7"/>
    <w:rsid w:val="00052288"/>
  </w:style>
  <w:style w:type="character" w:customStyle="1" w:styleId="WW8Num5z8">
    <w:name w:val="WW8Num5z8"/>
    <w:rsid w:val="00052288"/>
  </w:style>
  <w:style w:type="character" w:customStyle="1" w:styleId="WW8Num6z1">
    <w:name w:val="WW8Num6z1"/>
    <w:rsid w:val="00052288"/>
    <w:rPr>
      <w:rFonts w:hint="default"/>
    </w:rPr>
  </w:style>
  <w:style w:type="character" w:customStyle="1" w:styleId="WW8Num8z2">
    <w:name w:val="WW8Num8z2"/>
    <w:rsid w:val="00052288"/>
    <w:rPr>
      <w:rFonts w:hint="default"/>
      <w:b w:val="0"/>
    </w:rPr>
  </w:style>
  <w:style w:type="character" w:customStyle="1" w:styleId="WW8Num8z3">
    <w:name w:val="WW8Num8z3"/>
    <w:rsid w:val="00052288"/>
    <w:rPr>
      <w:rFonts w:ascii="Symbol" w:hAnsi="Symbol" w:cs="Symbol" w:hint="default"/>
    </w:rPr>
  </w:style>
  <w:style w:type="character" w:customStyle="1" w:styleId="WW8Num10z1">
    <w:name w:val="WW8Num10z1"/>
    <w:rsid w:val="00052288"/>
  </w:style>
  <w:style w:type="character" w:customStyle="1" w:styleId="WW8Num10z4">
    <w:name w:val="WW8Num10z4"/>
    <w:rsid w:val="00052288"/>
  </w:style>
  <w:style w:type="character" w:customStyle="1" w:styleId="WW8Num10z5">
    <w:name w:val="WW8Num10z5"/>
    <w:rsid w:val="00052288"/>
  </w:style>
  <w:style w:type="character" w:customStyle="1" w:styleId="WW8Num10z6">
    <w:name w:val="WW8Num10z6"/>
    <w:rsid w:val="00052288"/>
  </w:style>
  <w:style w:type="character" w:customStyle="1" w:styleId="WW8Num10z7">
    <w:name w:val="WW8Num10z7"/>
    <w:rsid w:val="00052288"/>
  </w:style>
  <w:style w:type="character" w:customStyle="1" w:styleId="WW8Num10z8">
    <w:name w:val="WW8Num10z8"/>
    <w:rsid w:val="00052288"/>
  </w:style>
  <w:style w:type="character" w:customStyle="1" w:styleId="WW8Num12z1">
    <w:name w:val="WW8Num12z1"/>
    <w:rsid w:val="00052288"/>
  </w:style>
  <w:style w:type="character" w:customStyle="1" w:styleId="WW8Num12z2">
    <w:name w:val="WW8Num12z2"/>
    <w:rsid w:val="00052288"/>
  </w:style>
  <w:style w:type="character" w:customStyle="1" w:styleId="WW8Num12z3">
    <w:name w:val="WW8Num12z3"/>
    <w:rsid w:val="00052288"/>
  </w:style>
  <w:style w:type="character" w:customStyle="1" w:styleId="WW8Num12z4">
    <w:name w:val="WW8Num12z4"/>
    <w:rsid w:val="00052288"/>
  </w:style>
  <w:style w:type="character" w:customStyle="1" w:styleId="WW8Num12z5">
    <w:name w:val="WW8Num12z5"/>
    <w:rsid w:val="00052288"/>
  </w:style>
  <w:style w:type="character" w:customStyle="1" w:styleId="WW8Num12z6">
    <w:name w:val="WW8Num12z6"/>
    <w:rsid w:val="00052288"/>
  </w:style>
  <w:style w:type="character" w:customStyle="1" w:styleId="WW8Num12z7">
    <w:name w:val="WW8Num12z7"/>
    <w:rsid w:val="00052288"/>
  </w:style>
  <w:style w:type="character" w:customStyle="1" w:styleId="WW8Num12z8">
    <w:name w:val="WW8Num12z8"/>
    <w:rsid w:val="00052288"/>
  </w:style>
  <w:style w:type="character" w:customStyle="1" w:styleId="WW8Num13z1">
    <w:name w:val="WW8Num13z1"/>
    <w:rsid w:val="00052288"/>
  </w:style>
  <w:style w:type="character" w:customStyle="1" w:styleId="WW8Num13z2">
    <w:name w:val="WW8Num13z2"/>
    <w:rsid w:val="00052288"/>
  </w:style>
  <w:style w:type="character" w:customStyle="1" w:styleId="WW8Num13z3">
    <w:name w:val="WW8Num13z3"/>
    <w:rsid w:val="00052288"/>
  </w:style>
  <w:style w:type="character" w:customStyle="1" w:styleId="WW8Num13z4">
    <w:name w:val="WW8Num13z4"/>
    <w:rsid w:val="00052288"/>
  </w:style>
  <w:style w:type="character" w:customStyle="1" w:styleId="WW8Num13z5">
    <w:name w:val="WW8Num13z5"/>
    <w:rsid w:val="00052288"/>
  </w:style>
  <w:style w:type="character" w:customStyle="1" w:styleId="WW8Num13z6">
    <w:name w:val="WW8Num13z6"/>
    <w:rsid w:val="00052288"/>
  </w:style>
  <w:style w:type="character" w:customStyle="1" w:styleId="WW8Num13z7">
    <w:name w:val="WW8Num13z7"/>
    <w:rsid w:val="00052288"/>
  </w:style>
  <w:style w:type="character" w:customStyle="1" w:styleId="WW8Num13z8">
    <w:name w:val="WW8Num13z8"/>
    <w:rsid w:val="00052288"/>
  </w:style>
  <w:style w:type="character" w:customStyle="1" w:styleId="WW8Num14z2">
    <w:name w:val="WW8Num14z2"/>
    <w:rsid w:val="00052288"/>
    <w:rPr>
      <w:rFonts w:hint="default"/>
      <w:b w:val="0"/>
    </w:rPr>
  </w:style>
  <w:style w:type="character" w:customStyle="1" w:styleId="WW8Num15z1">
    <w:name w:val="WW8Num15z1"/>
    <w:rsid w:val="00052288"/>
  </w:style>
  <w:style w:type="character" w:customStyle="1" w:styleId="WW8Num15z2">
    <w:name w:val="WW8Num15z2"/>
    <w:rsid w:val="00052288"/>
  </w:style>
  <w:style w:type="character" w:customStyle="1" w:styleId="WW8Num15z3">
    <w:name w:val="WW8Num15z3"/>
    <w:rsid w:val="00052288"/>
  </w:style>
  <w:style w:type="character" w:customStyle="1" w:styleId="WW8Num15z4">
    <w:name w:val="WW8Num15z4"/>
    <w:rsid w:val="00052288"/>
  </w:style>
  <w:style w:type="character" w:customStyle="1" w:styleId="WW8Num15z5">
    <w:name w:val="WW8Num15z5"/>
    <w:rsid w:val="00052288"/>
  </w:style>
  <w:style w:type="character" w:customStyle="1" w:styleId="WW8Num15z6">
    <w:name w:val="WW8Num15z6"/>
    <w:rsid w:val="00052288"/>
  </w:style>
  <w:style w:type="character" w:customStyle="1" w:styleId="WW8Num15z7">
    <w:name w:val="WW8Num15z7"/>
    <w:rsid w:val="00052288"/>
  </w:style>
  <w:style w:type="character" w:customStyle="1" w:styleId="WW8Num15z8">
    <w:name w:val="WW8Num15z8"/>
    <w:rsid w:val="00052288"/>
  </w:style>
  <w:style w:type="character" w:customStyle="1" w:styleId="WW8Num16z0">
    <w:name w:val="WW8Num16z0"/>
    <w:rsid w:val="00052288"/>
  </w:style>
  <w:style w:type="character" w:customStyle="1" w:styleId="WW8Num16z1">
    <w:name w:val="WW8Num16z1"/>
    <w:rsid w:val="00052288"/>
  </w:style>
  <w:style w:type="character" w:customStyle="1" w:styleId="WW8Num16z2">
    <w:name w:val="WW8Num16z2"/>
    <w:rsid w:val="00052288"/>
  </w:style>
  <w:style w:type="character" w:customStyle="1" w:styleId="WW8Num16z3">
    <w:name w:val="WW8Num16z3"/>
    <w:rsid w:val="00052288"/>
  </w:style>
  <w:style w:type="character" w:customStyle="1" w:styleId="WW8Num16z4">
    <w:name w:val="WW8Num16z4"/>
    <w:rsid w:val="00052288"/>
  </w:style>
  <w:style w:type="character" w:customStyle="1" w:styleId="WW8Num16z5">
    <w:name w:val="WW8Num16z5"/>
    <w:rsid w:val="00052288"/>
  </w:style>
  <w:style w:type="character" w:customStyle="1" w:styleId="WW8Num16z6">
    <w:name w:val="WW8Num16z6"/>
    <w:rsid w:val="00052288"/>
  </w:style>
  <w:style w:type="character" w:customStyle="1" w:styleId="WW8Num16z7">
    <w:name w:val="WW8Num16z7"/>
    <w:rsid w:val="00052288"/>
  </w:style>
  <w:style w:type="character" w:customStyle="1" w:styleId="WW8Num16z8">
    <w:name w:val="WW8Num16z8"/>
    <w:rsid w:val="00052288"/>
  </w:style>
  <w:style w:type="character" w:customStyle="1" w:styleId="WW8Num17z0">
    <w:name w:val="WW8Num17z0"/>
    <w:rsid w:val="00052288"/>
  </w:style>
  <w:style w:type="character" w:customStyle="1" w:styleId="WW8Num17z1">
    <w:name w:val="WW8Num17z1"/>
    <w:rsid w:val="00052288"/>
  </w:style>
  <w:style w:type="character" w:customStyle="1" w:styleId="WW8Num17z2">
    <w:name w:val="WW8Num17z2"/>
    <w:rsid w:val="00052288"/>
  </w:style>
  <w:style w:type="character" w:customStyle="1" w:styleId="WW8Num17z3">
    <w:name w:val="WW8Num17z3"/>
    <w:rsid w:val="00052288"/>
  </w:style>
  <w:style w:type="character" w:customStyle="1" w:styleId="WW8Num17z4">
    <w:name w:val="WW8Num17z4"/>
    <w:rsid w:val="00052288"/>
  </w:style>
  <w:style w:type="character" w:customStyle="1" w:styleId="WW8Num17z5">
    <w:name w:val="WW8Num17z5"/>
    <w:rsid w:val="00052288"/>
  </w:style>
  <w:style w:type="character" w:customStyle="1" w:styleId="WW8Num17z6">
    <w:name w:val="WW8Num17z6"/>
    <w:rsid w:val="00052288"/>
  </w:style>
  <w:style w:type="character" w:customStyle="1" w:styleId="WW8Num17z7">
    <w:name w:val="WW8Num17z7"/>
    <w:rsid w:val="00052288"/>
  </w:style>
  <w:style w:type="character" w:customStyle="1" w:styleId="WW8Num17z8">
    <w:name w:val="WW8Num17z8"/>
    <w:rsid w:val="00052288"/>
  </w:style>
  <w:style w:type="character" w:customStyle="1" w:styleId="WW8Num18z0">
    <w:name w:val="WW8Num18z0"/>
    <w:rsid w:val="00052288"/>
    <w:rPr>
      <w:rFonts w:ascii="Symbol" w:hAnsi="Symbol" w:cs="Symbol" w:hint="default"/>
    </w:rPr>
  </w:style>
  <w:style w:type="character" w:customStyle="1" w:styleId="WW8Num18z1">
    <w:name w:val="WW8Num18z1"/>
    <w:rsid w:val="00052288"/>
    <w:rPr>
      <w:rFonts w:ascii="Courier New" w:hAnsi="Courier New" w:cs="Courier New" w:hint="default"/>
    </w:rPr>
  </w:style>
  <w:style w:type="character" w:customStyle="1" w:styleId="WW8Num18z2">
    <w:name w:val="WW8Num18z2"/>
    <w:rsid w:val="00052288"/>
    <w:rPr>
      <w:rFonts w:ascii="Wingdings" w:hAnsi="Wingdings" w:cs="Wingdings" w:hint="default"/>
    </w:rPr>
  </w:style>
  <w:style w:type="character" w:customStyle="1" w:styleId="WW8Num19z0">
    <w:name w:val="WW8Num19z0"/>
    <w:rsid w:val="00052288"/>
    <w:rPr>
      <w:rFonts w:ascii="Wingdings" w:hAnsi="Wingdings" w:cs="Wingdings" w:hint="default"/>
    </w:rPr>
  </w:style>
  <w:style w:type="character" w:customStyle="1" w:styleId="WW8Num19z1">
    <w:name w:val="WW8Num19z1"/>
    <w:rsid w:val="00052288"/>
    <w:rPr>
      <w:rFonts w:hint="default"/>
    </w:rPr>
  </w:style>
  <w:style w:type="character" w:customStyle="1" w:styleId="WW8Num20z0">
    <w:name w:val="WW8Num20z0"/>
    <w:rsid w:val="00052288"/>
    <w:rPr>
      <w:rFonts w:ascii="Symbol" w:hAnsi="Symbol" w:cs="Symbol" w:hint="default"/>
    </w:rPr>
  </w:style>
  <w:style w:type="character" w:customStyle="1" w:styleId="WW8Num20z1">
    <w:name w:val="WW8Num20z1"/>
    <w:rsid w:val="00052288"/>
    <w:rPr>
      <w:rFonts w:hint="default"/>
    </w:rPr>
  </w:style>
  <w:style w:type="character" w:customStyle="1" w:styleId="WW8Num21z0">
    <w:name w:val="WW8Num21z0"/>
    <w:rsid w:val="00052288"/>
    <w:rPr>
      <w:rFonts w:hint="default"/>
    </w:rPr>
  </w:style>
  <w:style w:type="character" w:customStyle="1" w:styleId="WW8Num22z0">
    <w:name w:val="WW8Num22z0"/>
    <w:rsid w:val="00052288"/>
    <w:rPr>
      <w:rFonts w:hint="default"/>
    </w:rPr>
  </w:style>
  <w:style w:type="character" w:customStyle="1" w:styleId="WW8Num22z2">
    <w:name w:val="WW8Num22z2"/>
    <w:rsid w:val="00052288"/>
    <w:rPr>
      <w:rFonts w:hint="default"/>
      <w:b w:val="0"/>
    </w:rPr>
  </w:style>
  <w:style w:type="character" w:customStyle="1" w:styleId="WW8Num22z3">
    <w:name w:val="WW8Num22z3"/>
    <w:rsid w:val="00052288"/>
    <w:rPr>
      <w:rFonts w:ascii="Symbol" w:hAnsi="Symbol" w:cs="Symbol" w:hint="default"/>
    </w:rPr>
  </w:style>
  <w:style w:type="character" w:customStyle="1" w:styleId="WW8Num23z0">
    <w:name w:val="WW8Num23z0"/>
    <w:rsid w:val="00052288"/>
    <w:rPr>
      <w:rFonts w:ascii="Symbol" w:hAnsi="Symbol" w:cs="Symbol" w:hint="default"/>
    </w:rPr>
  </w:style>
  <w:style w:type="character" w:customStyle="1" w:styleId="WW8Num23z1">
    <w:name w:val="WW8Num23z1"/>
    <w:rsid w:val="00052288"/>
    <w:rPr>
      <w:rFonts w:hint="default"/>
    </w:rPr>
  </w:style>
  <w:style w:type="character" w:customStyle="1" w:styleId="WW8Num24z0">
    <w:name w:val="WW8Num24z0"/>
    <w:rsid w:val="00052288"/>
    <w:rPr>
      <w:rFonts w:hint="default"/>
    </w:rPr>
  </w:style>
  <w:style w:type="character" w:customStyle="1" w:styleId="WW8Num25z0">
    <w:name w:val="WW8Num25z0"/>
    <w:rsid w:val="00052288"/>
    <w:rPr>
      <w:rFonts w:ascii="Symbol" w:hAnsi="Symbol" w:cs="Symbol" w:hint="default"/>
    </w:rPr>
  </w:style>
  <w:style w:type="character" w:customStyle="1" w:styleId="WW8Num25z1">
    <w:name w:val="WW8Num25z1"/>
    <w:rsid w:val="00052288"/>
    <w:rPr>
      <w:rFonts w:ascii="Courier New" w:hAnsi="Courier New" w:cs="Courier New" w:hint="default"/>
    </w:rPr>
  </w:style>
  <w:style w:type="character" w:customStyle="1" w:styleId="WW8Num25z2">
    <w:name w:val="WW8Num25z2"/>
    <w:rsid w:val="00052288"/>
    <w:rPr>
      <w:rFonts w:ascii="Wingdings" w:hAnsi="Wingdings" w:cs="Wingdings" w:hint="default"/>
    </w:rPr>
  </w:style>
  <w:style w:type="character" w:customStyle="1" w:styleId="WW8Num26z0">
    <w:name w:val="WW8Num26z0"/>
    <w:rsid w:val="00052288"/>
    <w:rPr>
      <w:rFonts w:cs="Calibri"/>
    </w:rPr>
  </w:style>
  <w:style w:type="character" w:customStyle="1" w:styleId="WW8Num26z1">
    <w:name w:val="WW8Num26z1"/>
    <w:rsid w:val="00052288"/>
  </w:style>
  <w:style w:type="character" w:customStyle="1" w:styleId="WW8Num26z2">
    <w:name w:val="WW8Num26z2"/>
    <w:rsid w:val="00052288"/>
  </w:style>
  <w:style w:type="character" w:customStyle="1" w:styleId="WW8Num26z3">
    <w:name w:val="WW8Num26z3"/>
    <w:rsid w:val="00052288"/>
  </w:style>
  <w:style w:type="character" w:customStyle="1" w:styleId="WW8Num26z4">
    <w:name w:val="WW8Num26z4"/>
    <w:rsid w:val="00052288"/>
  </w:style>
  <w:style w:type="character" w:customStyle="1" w:styleId="WW8Num26z5">
    <w:name w:val="WW8Num26z5"/>
    <w:rsid w:val="00052288"/>
  </w:style>
  <w:style w:type="character" w:customStyle="1" w:styleId="WW8Num26z6">
    <w:name w:val="WW8Num26z6"/>
    <w:rsid w:val="00052288"/>
  </w:style>
  <w:style w:type="character" w:customStyle="1" w:styleId="WW8Num26z7">
    <w:name w:val="WW8Num26z7"/>
    <w:rsid w:val="00052288"/>
  </w:style>
  <w:style w:type="character" w:customStyle="1" w:styleId="WW8Num26z8">
    <w:name w:val="WW8Num26z8"/>
    <w:rsid w:val="00052288"/>
  </w:style>
  <w:style w:type="character" w:customStyle="1" w:styleId="WW8Num27z0">
    <w:name w:val="WW8Num27z0"/>
    <w:rsid w:val="00052288"/>
  </w:style>
  <w:style w:type="character" w:customStyle="1" w:styleId="WW8Num27z1">
    <w:name w:val="WW8Num27z1"/>
    <w:rsid w:val="00052288"/>
  </w:style>
  <w:style w:type="character" w:customStyle="1" w:styleId="WW8Num27z2">
    <w:name w:val="WW8Num27z2"/>
    <w:rsid w:val="00052288"/>
  </w:style>
  <w:style w:type="character" w:customStyle="1" w:styleId="WW8Num27z3">
    <w:name w:val="WW8Num27z3"/>
    <w:rsid w:val="00052288"/>
  </w:style>
  <w:style w:type="character" w:customStyle="1" w:styleId="WW8Num27z4">
    <w:name w:val="WW8Num27z4"/>
    <w:rsid w:val="00052288"/>
  </w:style>
  <w:style w:type="character" w:customStyle="1" w:styleId="WW8Num27z5">
    <w:name w:val="WW8Num27z5"/>
    <w:rsid w:val="00052288"/>
  </w:style>
  <w:style w:type="character" w:customStyle="1" w:styleId="WW8Num27z6">
    <w:name w:val="WW8Num27z6"/>
    <w:rsid w:val="00052288"/>
  </w:style>
  <w:style w:type="character" w:customStyle="1" w:styleId="WW8Num27z7">
    <w:name w:val="WW8Num27z7"/>
    <w:rsid w:val="00052288"/>
  </w:style>
  <w:style w:type="character" w:customStyle="1" w:styleId="WW8Num27z8">
    <w:name w:val="WW8Num27z8"/>
    <w:rsid w:val="00052288"/>
  </w:style>
  <w:style w:type="character" w:customStyle="1" w:styleId="WW8Num28z0">
    <w:name w:val="WW8Num28z0"/>
    <w:rsid w:val="00052288"/>
    <w:rPr>
      <w:rFonts w:ascii="Symbol" w:hAnsi="Symbol" w:cs="Symbol" w:hint="default"/>
    </w:rPr>
  </w:style>
  <w:style w:type="character" w:customStyle="1" w:styleId="WW8Num28z1">
    <w:name w:val="WW8Num28z1"/>
    <w:rsid w:val="00052288"/>
    <w:rPr>
      <w:rFonts w:hint="default"/>
    </w:rPr>
  </w:style>
  <w:style w:type="character" w:customStyle="1" w:styleId="WW8Num29z0">
    <w:name w:val="WW8Num29z0"/>
    <w:rsid w:val="00052288"/>
    <w:rPr>
      <w:rFonts w:hint="default"/>
    </w:rPr>
  </w:style>
  <w:style w:type="character" w:customStyle="1" w:styleId="WW8Num29z1">
    <w:name w:val="WW8Num29z1"/>
    <w:rsid w:val="00052288"/>
  </w:style>
  <w:style w:type="character" w:customStyle="1" w:styleId="WW8Num29z2">
    <w:name w:val="WW8Num29z2"/>
    <w:rsid w:val="00052288"/>
  </w:style>
  <w:style w:type="character" w:customStyle="1" w:styleId="WW8Num29z3">
    <w:name w:val="WW8Num29z3"/>
    <w:rsid w:val="00052288"/>
  </w:style>
  <w:style w:type="character" w:customStyle="1" w:styleId="WW8Num29z4">
    <w:name w:val="WW8Num29z4"/>
    <w:rsid w:val="00052288"/>
  </w:style>
  <w:style w:type="character" w:customStyle="1" w:styleId="WW8Num29z5">
    <w:name w:val="WW8Num29z5"/>
    <w:rsid w:val="00052288"/>
  </w:style>
  <w:style w:type="character" w:customStyle="1" w:styleId="WW8Num29z6">
    <w:name w:val="WW8Num29z6"/>
    <w:rsid w:val="00052288"/>
  </w:style>
  <w:style w:type="character" w:customStyle="1" w:styleId="WW8Num29z7">
    <w:name w:val="WW8Num29z7"/>
    <w:rsid w:val="00052288"/>
  </w:style>
  <w:style w:type="character" w:customStyle="1" w:styleId="WW8Num29z8">
    <w:name w:val="WW8Num29z8"/>
    <w:rsid w:val="00052288"/>
  </w:style>
  <w:style w:type="character" w:customStyle="1" w:styleId="WW8Num30z0">
    <w:name w:val="WW8Num30z0"/>
    <w:rsid w:val="00052288"/>
    <w:rPr>
      <w:rFonts w:hint="default"/>
    </w:rPr>
  </w:style>
  <w:style w:type="character" w:customStyle="1" w:styleId="Domylnaczcionkaakapitu1">
    <w:name w:val="Domyślna czcionka akapitu1"/>
    <w:rsid w:val="00052288"/>
  </w:style>
  <w:style w:type="character" w:styleId="Hipercze">
    <w:name w:val="Hyperlink"/>
    <w:rsid w:val="00052288"/>
    <w:rPr>
      <w:color w:val="0000FF"/>
      <w:u w:val="single"/>
    </w:rPr>
  </w:style>
  <w:style w:type="character" w:customStyle="1" w:styleId="Nagwek1Znak">
    <w:name w:val="Nagłówek 1 Znak"/>
    <w:rsid w:val="00052288"/>
    <w:rPr>
      <w:rFonts w:ascii="Cambria" w:eastAsia="Times New Roman" w:hAnsi="Cambria" w:cs="Times New Roman"/>
      <w:b/>
      <w:bCs/>
      <w:color w:val="365F91"/>
      <w:sz w:val="28"/>
      <w:szCs w:val="28"/>
    </w:rPr>
  </w:style>
  <w:style w:type="character" w:customStyle="1" w:styleId="TekstdymkaZnak">
    <w:name w:val="Tekst dymka Znak"/>
    <w:rsid w:val="00052288"/>
    <w:rPr>
      <w:rFonts w:ascii="Tahoma" w:hAnsi="Tahoma" w:cs="Tahoma"/>
      <w:sz w:val="16"/>
      <w:szCs w:val="16"/>
    </w:rPr>
  </w:style>
  <w:style w:type="character" w:customStyle="1" w:styleId="TekstprzypisukocowegoZnak">
    <w:name w:val="Tekst przypisu końcowego Znak"/>
    <w:rsid w:val="00052288"/>
    <w:rPr>
      <w:sz w:val="20"/>
      <w:szCs w:val="20"/>
    </w:rPr>
  </w:style>
  <w:style w:type="character" w:customStyle="1" w:styleId="Znakiprzypiswkocowych">
    <w:name w:val="Znaki przypisów końcowych"/>
    <w:rsid w:val="00052288"/>
    <w:rPr>
      <w:vertAlign w:val="superscript"/>
    </w:rPr>
  </w:style>
  <w:style w:type="character" w:customStyle="1" w:styleId="TekstprzypisudolnegoZnak">
    <w:name w:val="Tekst przypisu dolnego Znak"/>
    <w:rsid w:val="00052288"/>
  </w:style>
  <w:style w:type="character" w:customStyle="1" w:styleId="Znakiprzypiswdolnych">
    <w:name w:val="Znaki przypisów dolnych"/>
    <w:rsid w:val="00052288"/>
    <w:rPr>
      <w:vertAlign w:val="superscript"/>
    </w:rPr>
  </w:style>
  <w:style w:type="character" w:customStyle="1" w:styleId="NagwekZnak">
    <w:name w:val="Nagłówek Znak"/>
    <w:uiPriority w:val="99"/>
    <w:rsid w:val="00052288"/>
    <w:rPr>
      <w:sz w:val="22"/>
      <w:szCs w:val="22"/>
    </w:rPr>
  </w:style>
  <w:style w:type="character" w:customStyle="1" w:styleId="StopkaZnak">
    <w:name w:val="Stopka Znak"/>
    <w:uiPriority w:val="99"/>
    <w:rsid w:val="00052288"/>
    <w:rPr>
      <w:sz w:val="22"/>
      <w:szCs w:val="22"/>
    </w:rPr>
  </w:style>
  <w:style w:type="character" w:styleId="Odwoanieprzypisudolnego">
    <w:name w:val="footnote reference"/>
    <w:rsid w:val="00052288"/>
    <w:rPr>
      <w:vertAlign w:val="superscript"/>
    </w:rPr>
  </w:style>
  <w:style w:type="character" w:styleId="Odwoanieprzypisukocowego">
    <w:name w:val="endnote reference"/>
    <w:rsid w:val="00052288"/>
    <w:rPr>
      <w:vertAlign w:val="superscript"/>
    </w:rPr>
  </w:style>
  <w:style w:type="paragraph" w:customStyle="1" w:styleId="Nagwek10">
    <w:name w:val="Nagłówek1"/>
    <w:basedOn w:val="Normalny"/>
    <w:next w:val="Tekstpodstawowy"/>
    <w:rsid w:val="00052288"/>
    <w:pPr>
      <w:keepNext/>
      <w:spacing w:before="240" w:after="120"/>
    </w:pPr>
    <w:rPr>
      <w:rFonts w:ascii="Liberation Sans" w:eastAsia="Microsoft YaHei" w:hAnsi="Liberation Sans" w:cs="Arial"/>
      <w:sz w:val="28"/>
      <w:szCs w:val="28"/>
    </w:rPr>
  </w:style>
  <w:style w:type="paragraph" w:styleId="Tekstpodstawowy">
    <w:name w:val="Body Text"/>
    <w:basedOn w:val="Normalny"/>
    <w:rsid w:val="00052288"/>
    <w:pPr>
      <w:spacing w:after="140" w:line="288" w:lineRule="auto"/>
    </w:pPr>
  </w:style>
  <w:style w:type="paragraph" w:styleId="Lista">
    <w:name w:val="List"/>
    <w:basedOn w:val="Tekstpodstawowy"/>
    <w:rsid w:val="00052288"/>
    <w:rPr>
      <w:rFonts w:cs="Arial"/>
    </w:rPr>
  </w:style>
  <w:style w:type="paragraph" w:styleId="Legenda">
    <w:name w:val="caption"/>
    <w:basedOn w:val="Normalny"/>
    <w:qFormat/>
    <w:rsid w:val="00052288"/>
    <w:pPr>
      <w:suppressLineNumbers/>
      <w:spacing w:before="120" w:after="120"/>
    </w:pPr>
    <w:rPr>
      <w:rFonts w:cs="Arial"/>
      <w:i/>
      <w:iCs/>
      <w:sz w:val="24"/>
      <w:szCs w:val="24"/>
    </w:rPr>
  </w:style>
  <w:style w:type="paragraph" w:customStyle="1" w:styleId="Indeks">
    <w:name w:val="Indeks"/>
    <w:basedOn w:val="Normalny"/>
    <w:rsid w:val="00052288"/>
    <w:pPr>
      <w:suppressLineNumbers/>
    </w:pPr>
    <w:rPr>
      <w:rFonts w:cs="Arial"/>
    </w:rPr>
  </w:style>
  <w:style w:type="paragraph" w:styleId="Akapitzlist">
    <w:name w:val="List Paragraph"/>
    <w:basedOn w:val="Normalny"/>
    <w:uiPriority w:val="34"/>
    <w:qFormat/>
    <w:rsid w:val="00052288"/>
    <w:pPr>
      <w:ind w:left="720"/>
      <w:contextualSpacing/>
    </w:pPr>
  </w:style>
  <w:style w:type="paragraph" w:styleId="Tekstdymka">
    <w:name w:val="Balloon Text"/>
    <w:basedOn w:val="Normalny"/>
    <w:rsid w:val="00052288"/>
    <w:pPr>
      <w:spacing w:after="0" w:line="240" w:lineRule="auto"/>
    </w:pPr>
    <w:rPr>
      <w:rFonts w:ascii="Tahoma" w:hAnsi="Tahoma" w:cs="Tahoma"/>
      <w:sz w:val="16"/>
      <w:szCs w:val="16"/>
    </w:rPr>
  </w:style>
  <w:style w:type="paragraph" w:styleId="Tekstprzypisukocowego">
    <w:name w:val="endnote text"/>
    <w:basedOn w:val="Normalny"/>
    <w:rsid w:val="00052288"/>
    <w:pPr>
      <w:spacing w:after="0" w:line="240" w:lineRule="auto"/>
    </w:pPr>
    <w:rPr>
      <w:sz w:val="20"/>
      <w:szCs w:val="20"/>
    </w:rPr>
  </w:style>
  <w:style w:type="paragraph" w:styleId="Tekstprzypisudolnego">
    <w:name w:val="footnote text"/>
    <w:basedOn w:val="Normalny"/>
    <w:rsid w:val="00052288"/>
    <w:rPr>
      <w:sz w:val="20"/>
      <w:szCs w:val="20"/>
    </w:rPr>
  </w:style>
  <w:style w:type="paragraph" w:styleId="Nagwek">
    <w:name w:val="header"/>
    <w:basedOn w:val="Normalny"/>
    <w:uiPriority w:val="99"/>
    <w:rsid w:val="00052288"/>
    <w:pPr>
      <w:tabs>
        <w:tab w:val="center" w:pos="4536"/>
        <w:tab w:val="right" w:pos="9072"/>
      </w:tabs>
    </w:pPr>
  </w:style>
  <w:style w:type="paragraph" w:styleId="Stopka">
    <w:name w:val="footer"/>
    <w:basedOn w:val="Normalny"/>
    <w:uiPriority w:val="99"/>
    <w:rsid w:val="00052288"/>
    <w:pPr>
      <w:tabs>
        <w:tab w:val="center" w:pos="4536"/>
        <w:tab w:val="right" w:pos="9072"/>
      </w:tabs>
    </w:pPr>
  </w:style>
  <w:style w:type="paragraph" w:customStyle="1" w:styleId="Zawartoramki">
    <w:name w:val="Zawartość ramki"/>
    <w:basedOn w:val="Normalny"/>
    <w:rsid w:val="00052288"/>
  </w:style>
  <w:style w:type="paragraph" w:customStyle="1" w:styleId="Zawartotabeli">
    <w:name w:val="Zawartość tabeli"/>
    <w:basedOn w:val="Normalny"/>
    <w:rsid w:val="00052288"/>
    <w:pPr>
      <w:suppressLineNumbers/>
    </w:pPr>
  </w:style>
  <w:style w:type="paragraph" w:customStyle="1" w:styleId="Nagwektabeli">
    <w:name w:val="Nagłówek tabeli"/>
    <w:basedOn w:val="Zawartotabeli"/>
    <w:rsid w:val="00052288"/>
    <w:pPr>
      <w:jc w:val="center"/>
    </w:pPr>
    <w:rPr>
      <w:b/>
      <w:bCs/>
    </w:rPr>
  </w:style>
  <w:style w:type="table" w:styleId="Tabela-Siatka">
    <w:name w:val="Table Grid"/>
    <w:basedOn w:val="Standardowy"/>
    <w:uiPriority w:val="39"/>
    <w:rsid w:val="00CB60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61A15"/>
    <w:rPr>
      <w:b/>
      <w:bCs/>
    </w:rPr>
  </w:style>
  <w:style w:type="character" w:styleId="Odwoaniedokomentarza">
    <w:name w:val="annotation reference"/>
    <w:uiPriority w:val="99"/>
    <w:semiHidden/>
    <w:unhideWhenUsed/>
    <w:rsid w:val="009B0E06"/>
    <w:rPr>
      <w:sz w:val="16"/>
      <w:szCs w:val="16"/>
    </w:rPr>
  </w:style>
  <w:style w:type="paragraph" w:styleId="Tekstkomentarza">
    <w:name w:val="annotation text"/>
    <w:basedOn w:val="Normalny"/>
    <w:link w:val="TekstkomentarzaZnak"/>
    <w:uiPriority w:val="99"/>
    <w:unhideWhenUsed/>
    <w:rsid w:val="009B0E06"/>
    <w:rPr>
      <w:sz w:val="20"/>
      <w:szCs w:val="20"/>
    </w:rPr>
  </w:style>
  <w:style w:type="character" w:customStyle="1" w:styleId="TekstkomentarzaZnak">
    <w:name w:val="Tekst komentarza Znak"/>
    <w:link w:val="Tekstkomentarza"/>
    <w:uiPriority w:val="99"/>
    <w:rsid w:val="009B0E06"/>
    <w:rPr>
      <w:rFonts w:ascii="Calibri" w:eastAsia="Calibri" w:hAnsi="Calibri"/>
      <w:lang w:eastAsia="zh-CN"/>
    </w:rPr>
  </w:style>
  <w:style w:type="paragraph" w:styleId="Tematkomentarza">
    <w:name w:val="annotation subject"/>
    <w:basedOn w:val="Tekstkomentarza"/>
    <w:next w:val="Tekstkomentarza"/>
    <w:link w:val="TematkomentarzaZnak"/>
    <w:uiPriority w:val="99"/>
    <w:semiHidden/>
    <w:unhideWhenUsed/>
    <w:rsid w:val="009B0E06"/>
    <w:rPr>
      <w:b/>
      <w:bCs/>
    </w:rPr>
  </w:style>
  <w:style w:type="character" w:customStyle="1" w:styleId="TematkomentarzaZnak">
    <w:name w:val="Temat komentarza Znak"/>
    <w:link w:val="Tematkomentarza"/>
    <w:uiPriority w:val="99"/>
    <w:semiHidden/>
    <w:rsid w:val="009B0E06"/>
    <w:rPr>
      <w:rFonts w:ascii="Calibri" w:eastAsia="Calibri" w:hAnsi="Calibri"/>
      <w:b/>
      <w:bCs/>
      <w:lang w:eastAsia="zh-CN"/>
    </w:rPr>
  </w:style>
  <w:style w:type="paragraph" w:customStyle="1" w:styleId="Default">
    <w:name w:val="Default"/>
    <w:rsid w:val="00FE762B"/>
    <w:pPr>
      <w:autoSpaceDE w:val="0"/>
      <w:autoSpaceDN w:val="0"/>
      <w:adjustRightInd w:val="0"/>
    </w:pPr>
    <w:rPr>
      <w:rFonts w:ascii="Arial" w:eastAsia="Calibri" w:hAnsi="Arial" w:cs="Arial"/>
      <w:color w:val="000000"/>
      <w:sz w:val="24"/>
      <w:szCs w:val="24"/>
      <w:lang w:eastAsia="en-US"/>
    </w:rPr>
  </w:style>
  <w:style w:type="paragraph" w:customStyle="1" w:styleId="RCLetterhead">
    <w:name w:val="RC Letterhead"/>
    <w:basedOn w:val="Normalny"/>
    <w:rsid w:val="00475C37"/>
    <w:pPr>
      <w:suppressAutoHyphens w:val="0"/>
      <w:overflowPunct w:val="0"/>
      <w:autoSpaceDE w:val="0"/>
      <w:autoSpaceDN w:val="0"/>
      <w:adjustRightInd w:val="0"/>
      <w:spacing w:after="0" w:line="180" w:lineRule="exact"/>
      <w:textAlignment w:val="baseline"/>
    </w:pPr>
    <w:rPr>
      <w:rFonts w:ascii="Verdana" w:eastAsia="Times New Roman" w:hAnsi="Verdana"/>
      <w:kern w:val="14"/>
      <w:sz w:val="13"/>
      <w:szCs w:val="18"/>
      <w:lang w:val="en-US" w:eastAsia="en-US"/>
    </w:rPr>
  </w:style>
  <w:style w:type="paragraph" w:styleId="HTML-wstpniesformatowany">
    <w:name w:val="HTML Preformatted"/>
    <w:basedOn w:val="Normalny"/>
    <w:link w:val="HTML-wstpniesformatowanyZnak"/>
    <w:uiPriority w:val="99"/>
    <w:semiHidden/>
    <w:unhideWhenUsed/>
    <w:rsid w:val="009D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semiHidden/>
    <w:rsid w:val="009D0100"/>
    <w:rPr>
      <w:rFonts w:ascii="Courier New" w:hAnsi="Courier New" w:cs="Courier New"/>
    </w:rPr>
  </w:style>
  <w:style w:type="character" w:customStyle="1" w:styleId="y2iqfc">
    <w:name w:val="y2iqfc"/>
    <w:basedOn w:val="Domylnaczcionkaakapitu"/>
    <w:rsid w:val="009D0100"/>
  </w:style>
  <w:style w:type="paragraph" w:styleId="NormalnyWeb">
    <w:name w:val="Normal (Web)"/>
    <w:basedOn w:val="Normalny"/>
    <w:uiPriority w:val="99"/>
    <w:unhideWhenUsed/>
    <w:rsid w:val="00814BA2"/>
    <w:pPr>
      <w:suppressAutoHyphens w:val="0"/>
      <w:spacing w:before="100" w:beforeAutospacing="1" w:after="100" w:afterAutospacing="1" w:line="240" w:lineRule="auto"/>
    </w:pPr>
    <w:rPr>
      <w:rFonts w:eastAsiaTheme="minorHAnsi" w:cs="Calibri"/>
      <w:lang w:eastAsia="pl-PL"/>
    </w:rPr>
  </w:style>
  <w:style w:type="character" w:customStyle="1" w:styleId="cf01">
    <w:name w:val="cf01"/>
    <w:basedOn w:val="Domylnaczcionkaakapitu"/>
    <w:rsid w:val="00543AC6"/>
    <w:rPr>
      <w:rFonts w:ascii="Segoe UI" w:hAnsi="Segoe UI" w:cs="Segoe UI" w:hint="default"/>
      <w:sz w:val="18"/>
      <w:szCs w:val="18"/>
    </w:rPr>
  </w:style>
  <w:style w:type="character" w:customStyle="1" w:styleId="attribute-name">
    <w:name w:val="attribute-name"/>
    <w:basedOn w:val="Domylnaczcionkaakapitu"/>
    <w:rsid w:val="00BD0970"/>
  </w:style>
  <w:style w:type="character" w:customStyle="1" w:styleId="attribute-values">
    <w:name w:val="attribute-values"/>
    <w:basedOn w:val="Domylnaczcionkaakapitu"/>
    <w:rsid w:val="00BD0970"/>
  </w:style>
  <w:style w:type="character" w:customStyle="1" w:styleId="Nierozpoznanawzmianka1">
    <w:name w:val="Nierozpoznana wzmianka1"/>
    <w:basedOn w:val="Domylnaczcionkaakapitu"/>
    <w:uiPriority w:val="99"/>
    <w:semiHidden/>
    <w:unhideWhenUsed/>
    <w:rsid w:val="00BD0970"/>
    <w:rPr>
      <w:color w:val="605E5C"/>
      <w:shd w:val="clear" w:color="auto" w:fill="E1DFDD"/>
    </w:rPr>
  </w:style>
  <w:style w:type="character" w:customStyle="1" w:styleId="specificationname">
    <w:name w:val="specification__name"/>
    <w:basedOn w:val="Domylnaczcionkaakapitu"/>
    <w:rsid w:val="00BD0970"/>
  </w:style>
  <w:style w:type="character" w:customStyle="1" w:styleId="specificationitem">
    <w:name w:val="specification__item"/>
    <w:basedOn w:val="Domylnaczcionkaakapitu"/>
    <w:rsid w:val="00BD0970"/>
  </w:style>
  <w:style w:type="character" w:customStyle="1" w:styleId="specificationseparator">
    <w:name w:val="specification__separator"/>
    <w:basedOn w:val="Domylnaczcionkaakapitu"/>
    <w:rsid w:val="00BD0970"/>
  </w:style>
  <w:style w:type="character" w:customStyle="1" w:styleId="groupname">
    <w:name w:val="group__name"/>
    <w:basedOn w:val="Domylnaczcionkaakapitu"/>
    <w:rsid w:val="00BD0970"/>
  </w:style>
  <w:style w:type="paragraph" w:customStyle="1" w:styleId="product-specs-listitem">
    <w:name w:val="product-specs-list__item"/>
    <w:basedOn w:val="Normalny"/>
    <w:rsid w:val="00BD0970"/>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grey-10">
    <w:name w:val="text-grey-10"/>
    <w:basedOn w:val="Domylnaczcionkaakapitu"/>
    <w:rsid w:val="00BD0970"/>
  </w:style>
  <w:style w:type="character" w:customStyle="1" w:styleId="ng-star-inserted">
    <w:name w:val="ng-star-inserted"/>
    <w:basedOn w:val="Domylnaczcionkaakapitu"/>
    <w:rsid w:val="00BD0970"/>
  </w:style>
  <w:style w:type="character" w:customStyle="1" w:styleId="technical-attributesattribute-value--dictionary">
    <w:name w:val="technical-attributes__attribute-value--dictionary"/>
    <w:basedOn w:val="Domylnaczcionkaakapitu"/>
    <w:rsid w:val="00BD0970"/>
  </w:style>
  <w:style w:type="paragraph" w:styleId="Poprawka">
    <w:name w:val="Revision"/>
    <w:hidden/>
    <w:uiPriority w:val="99"/>
    <w:semiHidden/>
    <w:rsid w:val="00EF72A1"/>
    <w:rPr>
      <w:rFonts w:ascii="Calibri" w:eastAsia="Calibri" w:hAnsi="Calibri"/>
      <w:sz w:val="22"/>
      <w:szCs w:val="22"/>
      <w:lang w:eastAsia="zh-CN"/>
    </w:rPr>
  </w:style>
  <w:style w:type="character" w:customStyle="1" w:styleId="Nagwek3Znak">
    <w:name w:val="Nagłówek 3 Znak"/>
    <w:basedOn w:val="Domylnaczcionkaakapitu"/>
    <w:link w:val="Nagwek3"/>
    <w:uiPriority w:val="9"/>
    <w:semiHidden/>
    <w:rsid w:val="00880A4B"/>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903">
      <w:bodyDiv w:val="1"/>
      <w:marLeft w:val="0"/>
      <w:marRight w:val="0"/>
      <w:marTop w:val="0"/>
      <w:marBottom w:val="0"/>
      <w:divBdr>
        <w:top w:val="none" w:sz="0" w:space="0" w:color="auto"/>
        <w:left w:val="none" w:sz="0" w:space="0" w:color="auto"/>
        <w:bottom w:val="none" w:sz="0" w:space="0" w:color="auto"/>
        <w:right w:val="none" w:sz="0" w:space="0" w:color="auto"/>
      </w:divBdr>
    </w:div>
    <w:div w:id="11736140">
      <w:bodyDiv w:val="1"/>
      <w:marLeft w:val="0"/>
      <w:marRight w:val="0"/>
      <w:marTop w:val="0"/>
      <w:marBottom w:val="0"/>
      <w:divBdr>
        <w:top w:val="none" w:sz="0" w:space="0" w:color="auto"/>
        <w:left w:val="none" w:sz="0" w:space="0" w:color="auto"/>
        <w:bottom w:val="none" w:sz="0" w:space="0" w:color="auto"/>
        <w:right w:val="none" w:sz="0" w:space="0" w:color="auto"/>
      </w:divBdr>
    </w:div>
    <w:div w:id="50272133">
      <w:bodyDiv w:val="1"/>
      <w:marLeft w:val="0"/>
      <w:marRight w:val="0"/>
      <w:marTop w:val="0"/>
      <w:marBottom w:val="0"/>
      <w:divBdr>
        <w:top w:val="none" w:sz="0" w:space="0" w:color="auto"/>
        <w:left w:val="none" w:sz="0" w:space="0" w:color="auto"/>
        <w:bottom w:val="none" w:sz="0" w:space="0" w:color="auto"/>
        <w:right w:val="none" w:sz="0" w:space="0" w:color="auto"/>
      </w:divBdr>
    </w:div>
    <w:div w:id="59597874">
      <w:bodyDiv w:val="1"/>
      <w:marLeft w:val="0"/>
      <w:marRight w:val="0"/>
      <w:marTop w:val="0"/>
      <w:marBottom w:val="0"/>
      <w:divBdr>
        <w:top w:val="none" w:sz="0" w:space="0" w:color="auto"/>
        <w:left w:val="none" w:sz="0" w:space="0" w:color="auto"/>
        <w:bottom w:val="none" w:sz="0" w:space="0" w:color="auto"/>
        <w:right w:val="none" w:sz="0" w:space="0" w:color="auto"/>
      </w:divBdr>
    </w:div>
    <w:div w:id="123277696">
      <w:bodyDiv w:val="1"/>
      <w:marLeft w:val="0"/>
      <w:marRight w:val="0"/>
      <w:marTop w:val="0"/>
      <w:marBottom w:val="0"/>
      <w:divBdr>
        <w:top w:val="none" w:sz="0" w:space="0" w:color="auto"/>
        <w:left w:val="none" w:sz="0" w:space="0" w:color="auto"/>
        <w:bottom w:val="none" w:sz="0" w:space="0" w:color="auto"/>
        <w:right w:val="none" w:sz="0" w:space="0" w:color="auto"/>
      </w:divBdr>
    </w:div>
    <w:div w:id="126900959">
      <w:bodyDiv w:val="1"/>
      <w:marLeft w:val="0"/>
      <w:marRight w:val="0"/>
      <w:marTop w:val="0"/>
      <w:marBottom w:val="0"/>
      <w:divBdr>
        <w:top w:val="none" w:sz="0" w:space="0" w:color="auto"/>
        <w:left w:val="none" w:sz="0" w:space="0" w:color="auto"/>
        <w:bottom w:val="none" w:sz="0" w:space="0" w:color="auto"/>
        <w:right w:val="none" w:sz="0" w:space="0" w:color="auto"/>
      </w:divBdr>
    </w:div>
    <w:div w:id="196697722">
      <w:bodyDiv w:val="1"/>
      <w:marLeft w:val="0"/>
      <w:marRight w:val="0"/>
      <w:marTop w:val="0"/>
      <w:marBottom w:val="0"/>
      <w:divBdr>
        <w:top w:val="none" w:sz="0" w:space="0" w:color="auto"/>
        <w:left w:val="none" w:sz="0" w:space="0" w:color="auto"/>
        <w:bottom w:val="none" w:sz="0" w:space="0" w:color="auto"/>
        <w:right w:val="none" w:sz="0" w:space="0" w:color="auto"/>
      </w:divBdr>
    </w:div>
    <w:div w:id="205528344">
      <w:bodyDiv w:val="1"/>
      <w:marLeft w:val="0"/>
      <w:marRight w:val="0"/>
      <w:marTop w:val="0"/>
      <w:marBottom w:val="0"/>
      <w:divBdr>
        <w:top w:val="none" w:sz="0" w:space="0" w:color="auto"/>
        <w:left w:val="none" w:sz="0" w:space="0" w:color="auto"/>
        <w:bottom w:val="none" w:sz="0" w:space="0" w:color="auto"/>
        <w:right w:val="none" w:sz="0" w:space="0" w:color="auto"/>
      </w:divBdr>
    </w:div>
    <w:div w:id="220873724">
      <w:bodyDiv w:val="1"/>
      <w:marLeft w:val="0"/>
      <w:marRight w:val="0"/>
      <w:marTop w:val="0"/>
      <w:marBottom w:val="0"/>
      <w:divBdr>
        <w:top w:val="none" w:sz="0" w:space="0" w:color="auto"/>
        <w:left w:val="none" w:sz="0" w:space="0" w:color="auto"/>
        <w:bottom w:val="none" w:sz="0" w:space="0" w:color="auto"/>
        <w:right w:val="none" w:sz="0" w:space="0" w:color="auto"/>
      </w:divBdr>
    </w:div>
    <w:div w:id="235168712">
      <w:bodyDiv w:val="1"/>
      <w:marLeft w:val="0"/>
      <w:marRight w:val="0"/>
      <w:marTop w:val="0"/>
      <w:marBottom w:val="0"/>
      <w:divBdr>
        <w:top w:val="none" w:sz="0" w:space="0" w:color="auto"/>
        <w:left w:val="none" w:sz="0" w:space="0" w:color="auto"/>
        <w:bottom w:val="none" w:sz="0" w:space="0" w:color="auto"/>
        <w:right w:val="none" w:sz="0" w:space="0" w:color="auto"/>
      </w:divBdr>
      <w:divsChild>
        <w:div w:id="1856653641">
          <w:marLeft w:val="0"/>
          <w:marRight w:val="0"/>
          <w:marTop w:val="0"/>
          <w:marBottom w:val="0"/>
          <w:divBdr>
            <w:top w:val="none" w:sz="0" w:space="0" w:color="auto"/>
            <w:left w:val="none" w:sz="0" w:space="0" w:color="auto"/>
            <w:bottom w:val="none" w:sz="0" w:space="0" w:color="auto"/>
            <w:right w:val="none" w:sz="0" w:space="0" w:color="auto"/>
          </w:divBdr>
          <w:divsChild>
            <w:div w:id="192960753">
              <w:marLeft w:val="0"/>
              <w:marRight w:val="0"/>
              <w:marTop w:val="0"/>
              <w:marBottom w:val="0"/>
              <w:divBdr>
                <w:top w:val="none" w:sz="0" w:space="0" w:color="auto"/>
                <w:left w:val="none" w:sz="0" w:space="0" w:color="auto"/>
                <w:bottom w:val="single" w:sz="6" w:space="12" w:color="F2F2F2"/>
                <w:right w:val="none" w:sz="0" w:space="0" w:color="auto"/>
              </w:divBdr>
            </w:div>
            <w:div w:id="650254701">
              <w:marLeft w:val="0"/>
              <w:marRight w:val="0"/>
              <w:marTop w:val="0"/>
              <w:marBottom w:val="0"/>
              <w:divBdr>
                <w:top w:val="none" w:sz="0" w:space="0" w:color="auto"/>
                <w:left w:val="none" w:sz="0" w:space="0" w:color="auto"/>
                <w:bottom w:val="single" w:sz="6" w:space="12" w:color="F2F2F2"/>
                <w:right w:val="none" w:sz="0" w:space="0" w:color="auto"/>
              </w:divBdr>
            </w:div>
          </w:divsChild>
        </w:div>
      </w:divsChild>
    </w:div>
    <w:div w:id="242836744">
      <w:bodyDiv w:val="1"/>
      <w:marLeft w:val="0"/>
      <w:marRight w:val="0"/>
      <w:marTop w:val="0"/>
      <w:marBottom w:val="0"/>
      <w:divBdr>
        <w:top w:val="none" w:sz="0" w:space="0" w:color="auto"/>
        <w:left w:val="none" w:sz="0" w:space="0" w:color="auto"/>
        <w:bottom w:val="none" w:sz="0" w:space="0" w:color="auto"/>
        <w:right w:val="none" w:sz="0" w:space="0" w:color="auto"/>
      </w:divBdr>
    </w:div>
    <w:div w:id="256400838">
      <w:bodyDiv w:val="1"/>
      <w:marLeft w:val="0"/>
      <w:marRight w:val="0"/>
      <w:marTop w:val="0"/>
      <w:marBottom w:val="0"/>
      <w:divBdr>
        <w:top w:val="none" w:sz="0" w:space="0" w:color="auto"/>
        <w:left w:val="none" w:sz="0" w:space="0" w:color="auto"/>
        <w:bottom w:val="none" w:sz="0" w:space="0" w:color="auto"/>
        <w:right w:val="none" w:sz="0" w:space="0" w:color="auto"/>
      </w:divBdr>
      <w:divsChild>
        <w:div w:id="722678344">
          <w:marLeft w:val="0"/>
          <w:marRight w:val="0"/>
          <w:marTop w:val="0"/>
          <w:marBottom w:val="0"/>
          <w:divBdr>
            <w:top w:val="none" w:sz="0" w:space="0" w:color="auto"/>
            <w:left w:val="none" w:sz="0" w:space="0" w:color="auto"/>
            <w:bottom w:val="none" w:sz="0" w:space="0" w:color="auto"/>
            <w:right w:val="none" w:sz="0" w:space="0" w:color="auto"/>
          </w:divBdr>
        </w:div>
      </w:divsChild>
    </w:div>
    <w:div w:id="281960076">
      <w:bodyDiv w:val="1"/>
      <w:marLeft w:val="0"/>
      <w:marRight w:val="0"/>
      <w:marTop w:val="0"/>
      <w:marBottom w:val="0"/>
      <w:divBdr>
        <w:top w:val="none" w:sz="0" w:space="0" w:color="auto"/>
        <w:left w:val="none" w:sz="0" w:space="0" w:color="auto"/>
        <w:bottom w:val="none" w:sz="0" w:space="0" w:color="auto"/>
        <w:right w:val="none" w:sz="0" w:space="0" w:color="auto"/>
      </w:divBdr>
    </w:div>
    <w:div w:id="438721797">
      <w:bodyDiv w:val="1"/>
      <w:marLeft w:val="0"/>
      <w:marRight w:val="0"/>
      <w:marTop w:val="0"/>
      <w:marBottom w:val="0"/>
      <w:divBdr>
        <w:top w:val="none" w:sz="0" w:space="0" w:color="auto"/>
        <w:left w:val="none" w:sz="0" w:space="0" w:color="auto"/>
        <w:bottom w:val="none" w:sz="0" w:space="0" w:color="auto"/>
        <w:right w:val="none" w:sz="0" w:space="0" w:color="auto"/>
      </w:divBdr>
    </w:div>
    <w:div w:id="483547364">
      <w:bodyDiv w:val="1"/>
      <w:marLeft w:val="0"/>
      <w:marRight w:val="0"/>
      <w:marTop w:val="0"/>
      <w:marBottom w:val="0"/>
      <w:divBdr>
        <w:top w:val="none" w:sz="0" w:space="0" w:color="auto"/>
        <w:left w:val="none" w:sz="0" w:space="0" w:color="auto"/>
        <w:bottom w:val="none" w:sz="0" w:space="0" w:color="auto"/>
        <w:right w:val="none" w:sz="0" w:space="0" w:color="auto"/>
      </w:divBdr>
    </w:div>
    <w:div w:id="523792514">
      <w:bodyDiv w:val="1"/>
      <w:marLeft w:val="0"/>
      <w:marRight w:val="0"/>
      <w:marTop w:val="0"/>
      <w:marBottom w:val="0"/>
      <w:divBdr>
        <w:top w:val="none" w:sz="0" w:space="0" w:color="auto"/>
        <w:left w:val="none" w:sz="0" w:space="0" w:color="auto"/>
        <w:bottom w:val="none" w:sz="0" w:space="0" w:color="auto"/>
        <w:right w:val="none" w:sz="0" w:space="0" w:color="auto"/>
      </w:divBdr>
    </w:div>
    <w:div w:id="570118941">
      <w:bodyDiv w:val="1"/>
      <w:marLeft w:val="0"/>
      <w:marRight w:val="0"/>
      <w:marTop w:val="0"/>
      <w:marBottom w:val="0"/>
      <w:divBdr>
        <w:top w:val="none" w:sz="0" w:space="0" w:color="auto"/>
        <w:left w:val="none" w:sz="0" w:space="0" w:color="auto"/>
        <w:bottom w:val="none" w:sz="0" w:space="0" w:color="auto"/>
        <w:right w:val="none" w:sz="0" w:space="0" w:color="auto"/>
      </w:divBdr>
    </w:div>
    <w:div w:id="626281646">
      <w:bodyDiv w:val="1"/>
      <w:marLeft w:val="0"/>
      <w:marRight w:val="0"/>
      <w:marTop w:val="0"/>
      <w:marBottom w:val="0"/>
      <w:divBdr>
        <w:top w:val="none" w:sz="0" w:space="0" w:color="auto"/>
        <w:left w:val="none" w:sz="0" w:space="0" w:color="auto"/>
        <w:bottom w:val="none" w:sz="0" w:space="0" w:color="auto"/>
        <w:right w:val="none" w:sz="0" w:space="0" w:color="auto"/>
      </w:divBdr>
      <w:divsChild>
        <w:div w:id="150946662">
          <w:marLeft w:val="0"/>
          <w:marRight w:val="0"/>
          <w:marTop w:val="0"/>
          <w:marBottom w:val="0"/>
          <w:divBdr>
            <w:top w:val="none" w:sz="0" w:space="0" w:color="auto"/>
            <w:left w:val="none" w:sz="0" w:space="0" w:color="auto"/>
            <w:bottom w:val="none" w:sz="0" w:space="0" w:color="auto"/>
            <w:right w:val="none" w:sz="0" w:space="0" w:color="auto"/>
          </w:divBdr>
        </w:div>
      </w:divsChild>
    </w:div>
    <w:div w:id="664357714">
      <w:bodyDiv w:val="1"/>
      <w:marLeft w:val="0"/>
      <w:marRight w:val="0"/>
      <w:marTop w:val="0"/>
      <w:marBottom w:val="0"/>
      <w:divBdr>
        <w:top w:val="none" w:sz="0" w:space="0" w:color="auto"/>
        <w:left w:val="none" w:sz="0" w:space="0" w:color="auto"/>
        <w:bottom w:val="none" w:sz="0" w:space="0" w:color="auto"/>
        <w:right w:val="none" w:sz="0" w:space="0" w:color="auto"/>
      </w:divBdr>
    </w:div>
    <w:div w:id="668750152">
      <w:bodyDiv w:val="1"/>
      <w:marLeft w:val="0"/>
      <w:marRight w:val="0"/>
      <w:marTop w:val="0"/>
      <w:marBottom w:val="0"/>
      <w:divBdr>
        <w:top w:val="none" w:sz="0" w:space="0" w:color="auto"/>
        <w:left w:val="none" w:sz="0" w:space="0" w:color="auto"/>
        <w:bottom w:val="none" w:sz="0" w:space="0" w:color="auto"/>
        <w:right w:val="none" w:sz="0" w:space="0" w:color="auto"/>
      </w:divBdr>
    </w:div>
    <w:div w:id="680082916">
      <w:bodyDiv w:val="1"/>
      <w:marLeft w:val="0"/>
      <w:marRight w:val="0"/>
      <w:marTop w:val="0"/>
      <w:marBottom w:val="0"/>
      <w:divBdr>
        <w:top w:val="none" w:sz="0" w:space="0" w:color="auto"/>
        <w:left w:val="none" w:sz="0" w:space="0" w:color="auto"/>
        <w:bottom w:val="none" w:sz="0" w:space="0" w:color="auto"/>
        <w:right w:val="none" w:sz="0" w:space="0" w:color="auto"/>
      </w:divBdr>
    </w:div>
    <w:div w:id="693115164">
      <w:bodyDiv w:val="1"/>
      <w:marLeft w:val="0"/>
      <w:marRight w:val="0"/>
      <w:marTop w:val="0"/>
      <w:marBottom w:val="0"/>
      <w:divBdr>
        <w:top w:val="none" w:sz="0" w:space="0" w:color="auto"/>
        <w:left w:val="none" w:sz="0" w:space="0" w:color="auto"/>
        <w:bottom w:val="none" w:sz="0" w:space="0" w:color="auto"/>
        <w:right w:val="none" w:sz="0" w:space="0" w:color="auto"/>
      </w:divBdr>
    </w:div>
    <w:div w:id="748501765">
      <w:bodyDiv w:val="1"/>
      <w:marLeft w:val="0"/>
      <w:marRight w:val="0"/>
      <w:marTop w:val="0"/>
      <w:marBottom w:val="0"/>
      <w:divBdr>
        <w:top w:val="none" w:sz="0" w:space="0" w:color="auto"/>
        <w:left w:val="none" w:sz="0" w:space="0" w:color="auto"/>
        <w:bottom w:val="none" w:sz="0" w:space="0" w:color="auto"/>
        <w:right w:val="none" w:sz="0" w:space="0" w:color="auto"/>
      </w:divBdr>
    </w:div>
    <w:div w:id="751583915">
      <w:bodyDiv w:val="1"/>
      <w:marLeft w:val="0"/>
      <w:marRight w:val="0"/>
      <w:marTop w:val="0"/>
      <w:marBottom w:val="0"/>
      <w:divBdr>
        <w:top w:val="none" w:sz="0" w:space="0" w:color="auto"/>
        <w:left w:val="none" w:sz="0" w:space="0" w:color="auto"/>
        <w:bottom w:val="none" w:sz="0" w:space="0" w:color="auto"/>
        <w:right w:val="none" w:sz="0" w:space="0" w:color="auto"/>
      </w:divBdr>
    </w:div>
    <w:div w:id="812674069">
      <w:bodyDiv w:val="1"/>
      <w:marLeft w:val="0"/>
      <w:marRight w:val="0"/>
      <w:marTop w:val="0"/>
      <w:marBottom w:val="0"/>
      <w:divBdr>
        <w:top w:val="none" w:sz="0" w:space="0" w:color="auto"/>
        <w:left w:val="none" w:sz="0" w:space="0" w:color="auto"/>
        <w:bottom w:val="none" w:sz="0" w:space="0" w:color="auto"/>
        <w:right w:val="none" w:sz="0" w:space="0" w:color="auto"/>
      </w:divBdr>
    </w:div>
    <w:div w:id="906300326">
      <w:bodyDiv w:val="1"/>
      <w:marLeft w:val="0"/>
      <w:marRight w:val="0"/>
      <w:marTop w:val="0"/>
      <w:marBottom w:val="0"/>
      <w:divBdr>
        <w:top w:val="none" w:sz="0" w:space="0" w:color="auto"/>
        <w:left w:val="none" w:sz="0" w:space="0" w:color="auto"/>
        <w:bottom w:val="none" w:sz="0" w:space="0" w:color="auto"/>
        <w:right w:val="none" w:sz="0" w:space="0" w:color="auto"/>
      </w:divBdr>
    </w:div>
    <w:div w:id="964894534">
      <w:bodyDiv w:val="1"/>
      <w:marLeft w:val="0"/>
      <w:marRight w:val="0"/>
      <w:marTop w:val="0"/>
      <w:marBottom w:val="0"/>
      <w:divBdr>
        <w:top w:val="none" w:sz="0" w:space="0" w:color="auto"/>
        <w:left w:val="none" w:sz="0" w:space="0" w:color="auto"/>
        <w:bottom w:val="none" w:sz="0" w:space="0" w:color="auto"/>
        <w:right w:val="none" w:sz="0" w:space="0" w:color="auto"/>
      </w:divBdr>
    </w:div>
    <w:div w:id="1117675797">
      <w:bodyDiv w:val="1"/>
      <w:marLeft w:val="0"/>
      <w:marRight w:val="0"/>
      <w:marTop w:val="0"/>
      <w:marBottom w:val="0"/>
      <w:divBdr>
        <w:top w:val="none" w:sz="0" w:space="0" w:color="auto"/>
        <w:left w:val="none" w:sz="0" w:space="0" w:color="auto"/>
        <w:bottom w:val="none" w:sz="0" w:space="0" w:color="auto"/>
        <w:right w:val="none" w:sz="0" w:space="0" w:color="auto"/>
      </w:divBdr>
    </w:div>
    <w:div w:id="1131283183">
      <w:bodyDiv w:val="1"/>
      <w:marLeft w:val="0"/>
      <w:marRight w:val="0"/>
      <w:marTop w:val="0"/>
      <w:marBottom w:val="0"/>
      <w:divBdr>
        <w:top w:val="none" w:sz="0" w:space="0" w:color="auto"/>
        <w:left w:val="none" w:sz="0" w:space="0" w:color="auto"/>
        <w:bottom w:val="none" w:sz="0" w:space="0" w:color="auto"/>
        <w:right w:val="none" w:sz="0" w:space="0" w:color="auto"/>
      </w:divBdr>
    </w:div>
    <w:div w:id="1145584073">
      <w:bodyDiv w:val="1"/>
      <w:marLeft w:val="0"/>
      <w:marRight w:val="0"/>
      <w:marTop w:val="0"/>
      <w:marBottom w:val="0"/>
      <w:divBdr>
        <w:top w:val="none" w:sz="0" w:space="0" w:color="auto"/>
        <w:left w:val="none" w:sz="0" w:space="0" w:color="auto"/>
        <w:bottom w:val="none" w:sz="0" w:space="0" w:color="auto"/>
        <w:right w:val="none" w:sz="0" w:space="0" w:color="auto"/>
      </w:divBdr>
    </w:div>
    <w:div w:id="1162431785">
      <w:bodyDiv w:val="1"/>
      <w:marLeft w:val="0"/>
      <w:marRight w:val="0"/>
      <w:marTop w:val="0"/>
      <w:marBottom w:val="0"/>
      <w:divBdr>
        <w:top w:val="none" w:sz="0" w:space="0" w:color="auto"/>
        <w:left w:val="none" w:sz="0" w:space="0" w:color="auto"/>
        <w:bottom w:val="none" w:sz="0" w:space="0" w:color="auto"/>
        <w:right w:val="none" w:sz="0" w:space="0" w:color="auto"/>
      </w:divBdr>
    </w:div>
    <w:div w:id="1205142727">
      <w:bodyDiv w:val="1"/>
      <w:marLeft w:val="0"/>
      <w:marRight w:val="0"/>
      <w:marTop w:val="0"/>
      <w:marBottom w:val="0"/>
      <w:divBdr>
        <w:top w:val="none" w:sz="0" w:space="0" w:color="auto"/>
        <w:left w:val="none" w:sz="0" w:space="0" w:color="auto"/>
        <w:bottom w:val="none" w:sz="0" w:space="0" w:color="auto"/>
        <w:right w:val="none" w:sz="0" w:space="0" w:color="auto"/>
      </w:divBdr>
    </w:div>
    <w:div w:id="1211923358">
      <w:bodyDiv w:val="1"/>
      <w:marLeft w:val="0"/>
      <w:marRight w:val="0"/>
      <w:marTop w:val="0"/>
      <w:marBottom w:val="0"/>
      <w:divBdr>
        <w:top w:val="none" w:sz="0" w:space="0" w:color="auto"/>
        <w:left w:val="none" w:sz="0" w:space="0" w:color="auto"/>
        <w:bottom w:val="none" w:sz="0" w:space="0" w:color="auto"/>
        <w:right w:val="none" w:sz="0" w:space="0" w:color="auto"/>
      </w:divBdr>
    </w:div>
    <w:div w:id="1265840220">
      <w:bodyDiv w:val="1"/>
      <w:marLeft w:val="0"/>
      <w:marRight w:val="0"/>
      <w:marTop w:val="0"/>
      <w:marBottom w:val="0"/>
      <w:divBdr>
        <w:top w:val="none" w:sz="0" w:space="0" w:color="auto"/>
        <w:left w:val="none" w:sz="0" w:space="0" w:color="auto"/>
        <w:bottom w:val="none" w:sz="0" w:space="0" w:color="auto"/>
        <w:right w:val="none" w:sz="0" w:space="0" w:color="auto"/>
      </w:divBdr>
    </w:div>
    <w:div w:id="1281229649">
      <w:bodyDiv w:val="1"/>
      <w:marLeft w:val="0"/>
      <w:marRight w:val="0"/>
      <w:marTop w:val="0"/>
      <w:marBottom w:val="0"/>
      <w:divBdr>
        <w:top w:val="none" w:sz="0" w:space="0" w:color="auto"/>
        <w:left w:val="none" w:sz="0" w:space="0" w:color="auto"/>
        <w:bottom w:val="none" w:sz="0" w:space="0" w:color="auto"/>
        <w:right w:val="none" w:sz="0" w:space="0" w:color="auto"/>
      </w:divBdr>
    </w:div>
    <w:div w:id="1332178936">
      <w:bodyDiv w:val="1"/>
      <w:marLeft w:val="0"/>
      <w:marRight w:val="0"/>
      <w:marTop w:val="0"/>
      <w:marBottom w:val="0"/>
      <w:divBdr>
        <w:top w:val="none" w:sz="0" w:space="0" w:color="auto"/>
        <w:left w:val="none" w:sz="0" w:space="0" w:color="auto"/>
        <w:bottom w:val="none" w:sz="0" w:space="0" w:color="auto"/>
        <w:right w:val="none" w:sz="0" w:space="0" w:color="auto"/>
      </w:divBdr>
    </w:div>
    <w:div w:id="1355377212">
      <w:bodyDiv w:val="1"/>
      <w:marLeft w:val="0"/>
      <w:marRight w:val="0"/>
      <w:marTop w:val="0"/>
      <w:marBottom w:val="0"/>
      <w:divBdr>
        <w:top w:val="none" w:sz="0" w:space="0" w:color="auto"/>
        <w:left w:val="none" w:sz="0" w:space="0" w:color="auto"/>
        <w:bottom w:val="none" w:sz="0" w:space="0" w:color="auto"/>
        <w:right w:val="none" w:sz="0" w:space="0" w:color="auto"/>
      </w:divBdr>
    </w:div>
    <w:div w:id="1369912298">
      <w:bodyDiv w:val="1"/>
      <w:marLeft w:val="0"/>
      <w:marRight w:val="0"/>
      <w:marTop w:val="0"/>
      <w:marBottom w:val="0"/>
      <w:divBdr>
        <w:top w:val="none" w:sz="0" w:space="0" w:color="auto"/>
        <w:left w:val="none" w:sz="0" w:space="0" w:color="auto"/>
        <w:bottom w:val="none" w:sz="0" w:space="0" w:color="auto"/>
        <w:right w:val="none" w:sz="0" w:space="0" w:color="auto"/>
      </w:divBdr>
    </w:div>
    <w:div w:id="1461654205">
      <w:bodyDiv w:val="1"/>
      <w:marLeft w:val="0"/>
      <w:marRight w:val="0"/>
      <w:marTop w:val="0"/>
      <w:marBottom w:val="0"/>
      <w:divBdr>
        <w:top w:val="none" w:sz="0" w:space="0" w:color="auto"/>
        <w:left w:val="none" w:sz="0" w:space="0" w:color="auto"/>
        <w:bottom w:val="none" w:sz="0" w:space="0" w:color="auto"/>
        <w:right w:val="none" w:sz="0" w:space="0" w:color="auto"/>
      </w:divBdr>
    </w:div>
    <w:div w:id="1468936367">
      <w:bodyDiv w:val="1"/>
      <w:marLeft w:val="0"/>
      <w:marRight w:val="0"/>
      <w:marTop w:val="0"/>
      <w:marBottom w:val="0"/>
      <w:divBdr>
        <w:top w:val="none" w:sz="0" w:space="0" w:color="auto"/>
        <w:left w:val="none" w:sz="0" w:space="0" w:color="auto"/>
        <w:bottom w:val="none" w:sz="0" w:space="0" w:color="auto"/>
        <w:right w:val="none" w:sz="0" w:space="0" w:color="auto"/>
      </w:divBdr>
    </w:div>
    <w:div w:id="1483236968">
      <w:bodyDiv w:val="1"/>
      <w:marLeft w:val="0"/>
      <w:marRight w:val="0"/>
      <w:marTop w:val="0"/>
      <w:marBottom w:val="0"/>
      <w:divBdr>
        <w:top w:val="none" w:sz="0" w:space="0" w:color="auto"/>
        <w:left w:val="none" w:sz="0" w:space="0" w:color="auto"/>
        <w:bottom w:val="none" w:sz="0" w:space="0" w:color="auto"/>
        <w:right w:val="none" w:sz="0" w:space="0" w:color="auto"/>
      </w:divBdr>
    </w:div>
    <w:div w:id="1541017229">
      <w:bodyDiv w:val="1"/>
      <w:marLeft w:val="0"/>
      <w:marRight w:val="0"/>
      <w:marTop w:val="0"/>
      <w:marBottom w:val="0"/>
      <w:divBdr>
        <w:top w:val="none" w:sz="0" w:space="0" w:color="auto"/>
        <w:left w:val="none" w:sz="0" w:space="0" w:color="auto"/>
        <w:bottom w:val="none" w:sz="0" w:space="0" w:color="auto"/>
        <w:right w:val="none" w:sz="0" w:space="0" w:color="auto"/>
      </w:divBdr>
    </w:div>
    <w:div w:id="1548181924">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610355470">
      <w:bodyDiv w:val="1"/>
      <w:marLeft w:val="0"/>
      <w:marRight w:val="0"/>
      <w:marTop w:val="0"/>
      <w:marBottom w:val="0"/>
      <w:divBdr>
        <w:top w:val="none" w:sz="0" w:space="0" w:color="auto"/>
        <w:left w:val="none" w:sz="0" w:space="0" w:color="auto"/>
        <w:bottom w:val="none" w:sz="0" w:space="0" w:color="auto"/>
        <w:right w:val="none" w:sz="0" w:space="0" w:color="auto"/>
      </w:divBdr>
    </w:div>
    <w:div w:id="1620406006">
      <w:bodyDiv w:val="1"/>
      <w:marLeft w:val="0"/>
      <w:marRight w:val="0"/>
      <w:marTop w:val="0"/>
      <w:marBottom w:val="0"/>
      <w:divBdr>
        <w:top w:val="none" w:sz="0" w:space="0" w:color="auto"/>
        <w:left w:val="none" w:sz="0" w:space="0" w:color="auto"/>
        <w:bottom w:val="none" w:sz="0" w:space="0" w:color="auto"/>
        <w:right w:val="none" w:sz="0" w:space="0" w:color="auto"/>
      </w:divBdr>
    </w:div>
    <w:div w:id="1631479095">
      <w:bodyDiv w:val="1"/>
      <w:marLeft w:val="0"/>
      <w:marRight w:val="0"/>
      <w:marTop w:val="0"/>
      <w:marBottom w:val="0"/>
      <w:divBdr>
        <w:top w:val="none" w:sz="0" w:space="0" w:color="auto"/>
        <w:left w:val="none" w:sz="0" w:space="0" w:color="auto"/>
        <w:bottom w:val="none" w:sz="0" w:space="0" w:color="auto"/>
        <w:right w:val="none" w:sz="0" w:space="0" w:color="auto"/>
      </w:divBdr>
    </w:div>
    <w:div w:id="1658916314">
      <w:bodyDiv w:val="1"/>
      <w:marLeft w:val="0"/>
      <w:marRight w:val="0"/>
      <w:marTop w:val="0"/>
      <w:marBottom w:val="0"/>
      <w:divBdr>
        <w:top w:val="none" w:sz="0" w:space="0" w:color="auto"/>
        <w:left w:val="none" w:sz="0" w:space="0" w:color="auto"/>
        <w:bottom w:val="none" w:sz="0" w:space="0" w:color="auto"/>
        <w:right w:val="none" w:sz="0" w:space="0" w:color="auto"/>
      </w:divBdr>
    </w:div>
    <w:div w:id="1689090614">
      <w:bodyDiv w:val="1"/>
      <w:marLeft w:val="0"/>
      <w:marRight w:val="0"/>
      <w:marTop w:val="0"/>
      <w:marBottom w:val="0"/>
      <w:divBdr>
        <w:top w:val="none" w:sz="0" w:space="0" w:color="auto"/>
        <w:left w:val="none" w:sz="0" w:space="0" w:color="auto"/>
        <w:bottom w:val="none" w:sz="0" w:space="0" w:color="auto"/>
        <w:right w:val="none" w:sz="0" w:space="0" w:color="auto"/>
      </w:divBdr>
    </w:div>
    <w:div w:id="1725062025">
      <w:bodyDiv w:val="1"/>
      <w:marLeft w:val="0"/>
      <w:marRight w:val="0"/>
      <w:marTop w:val="0"/>
      <w:marBottom w:val="0"/>
      <w:divBdr>
        <w:top w:val="none" w:sz="0" w:space="0" w:color="auto"/>
        <w:left w:val="none" w:sz="0" w:space="0" w:color="auto"/>
        <w:bottom w:val="none" w:sz="0" w:space="0" w:color="auto"/>
        <w:right w:val="none" w:sz="0" w:space="0" w:color="auto"/>
      </w:divBdr>
    </w:div>
    <w:div w:id="1746761318">
      <w:bodyDiv w:val="1"/>
      <w:marLeft w:val="0"/>
      <w:marRight w:val="0"/>
      <w:marTop w:val="0"/>
      <w:marBottom w:val="0"/>
      <w:divBdr>
        <w:top w:val="none" w:sz="0" w:space="0" w:color="auto"/>
        <w:left w:val="none" w:sz="0" w:space="0" w:color="auto"/>
        <w:bottom w:val="none" w:sz="0" w:space="0" w:color="auto"/>
        <w:right w:val="none" w:sz="0" w:space="0" w:color="auto"/>
      </w:divBdr>
    </w:div>
    <w:div w:id="1752923354">
      <w:bodyDiv w:val="1"/>
      <w:marLeft w:val="0"/>
      <w:marRight w:val="0"/>
      <w:marTop w:val="0"/>
      <w:marBottom w:val="0"/>
      <w:divBdr>
        <w:top w:val="none" w:sz="0" w:space="0" w:color="auto"/>
        <w:left w:val="none" w:sz="0" w:space="0" w:color="auto"/>
        <w:bottom w:val="none" w:sz="0" w:space="0" w:color="auto"/>
        <w:right w:val="none" w:sz="0" w:space="0" w:color="auto"/>
      </w:divBdr>
    </w:div>
    <w:div w:id="1841114373">
      <w:bodyDiv w:val="1"/>
      <w:marLeft w:val="0"/>
      <w:marRight w:val="0"/>
      <w:marTop w:val="0"/>
      <w:marBottom w:val="0"/>
      <w:divBdr>
        <w:top w:val="none" w:sz="0" w:space="0" w:color="auto"/>
        <w:left w:val="none" w:sz="0" w:space="0" w:color="auto"/>
        <w:bottom w:val="none" w:sz="0" w:space="0" w:color="auto"/>
        <w:right w:val="none" w:sz="0" w:space="0" w:color="auto"/>
      </w:divBdr>
    </w:div>
    <w:div w:id="1866753367">
      <w:bodyDiv w:val="1"/>
      <w:marLeft w:val="0"/>
      <w:marRight w:val="0"/>
      <w:marTop w:val="0"/>
      <w:marBottom w:val="0"/>
      <w:divBdr>
        <w:top w:val="none" w:sz="0" w:space="0" w:color="auto"/>
        <w:left w:val="none" w:sz="0" w:space="0" w:color="auto"/>
        <w:bottom w:val="none" w:sz="0" w:space="0" w:color="auto"/>
        <w:right w:val="none" w:sz="0" w:space="0" w:color="auto"/>
      </w:divBdr>
      <w:divsChild>
        <w:div w:id="562059146">
          <w:marLeft w:val="0"/>
          <w:marRight w:val="0"/>
          <w:marTop w:val="0"/>
          <w:marBottom w:val="0"/>
          <w:divBdr>
            <w:top w:val="none" w:sz="0" w:space="0" w:color="auto"/>
            <w:left w:val="none" w:sz="0" w:space="0" w:color="auto"/>
            <w:bottom w:val="single" w:sz="6" w:space="12" w:color="F2F2F2"/>
            <w:right w:val="none" w:sz="0" w:space="0" w:color="auto"/>
          </w:divBdr>
        </w:div>
        <w:div w:id="1720083763">
          <w:marLeft w:val="0"/>
          <w:marRight w:val="0"/>
          <w:marTop w:val="0"/>
          <w:marBottom w:val="0"/>
          <w:divBdr>
            <w:top w:val="none" w:sz="0" w:space="0" w:color="auto"/>
            <w:left w:val="none" w:sz="0" w:space="0" w:color="auto"/>
            <w:bottom w:val="single" w:sz="6" w:space="12" w:color="F2F2F2"/>
            <w:right w:val="none" w:sz="0" w:space="0" w:color="auto"/>
          </w:divBdr>
        </w:div>
      </w:divsChild>
    </w:div>
    <w:div w:id="2002465458">
      <w:bodyDiv w:val="1"/>
      <w:marLeft w:val="0"/>
      <w:marRight w:val="0"/>
      <w:marTop w:val="0"/>
      <w:marBottom w:val="0"/>
      <w:divBdr>
        <w:top w:val="none" w:sz="0" w:space="0" w:color="auto"/>
        <w:left w:val="none" w:sz="0" w:space="0" w:color="auto"/>
        <w:bottom w:val="none" w:sz="0" w:space="0" w:color="auto"/>
        <w:right w:val="none" w:sz="0" w:space="0" w:color="auto"/>
      </w:divBdr>
    </w:div>
    <w:div w:id="2144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83DD1-9E47-42C4-8AE0-D2BBE417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3123</Words>
  <Characters>18740</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Drzewiecki</dc:creator>
  <cp:keywords/>
  <cp:lastModifiedBy>Piotr Baran</cp:lastModifiedBy>
  <cp:revision>40</cp:revision>
  <cp:lastPrinted>2012-08-07T01:47:00Z</cp:lastPrinted>
  <dcterms:created xsi:type="dcterms:W3CDTF">2025-02-12T15:44:00Z</dcterms:created>
  <dcterms:modified xsi:type="dcterms:W3CDTF">2025-02-19T12:43:00Z</dcterms:modified>
</cp:coreProperties>
</file>