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2A5F" w:rsidRPr="004C5A07" w:rsidRDefault="006A2A5F">
      <w:pPr>
        <w:pStyle w:val="WW-Tretekstu"/>
        <w:tabs>
          <w:tab w:val="left" w:pos="720"/>
        </w:tabs>
        <w:spacing w:line="240" w:lineRule="auto"/>
        <w:jc w:val="right"/>
        <w:rPr>
          <w:rFonts w:ascii="Arial" w:hAnsi="Arial" w:cs="Arial"/>
          <w:i/>
          <w:iCs/>
        </w:rPr>
      </w:pPr>
    </w:p>
    <w:p w:rsidR="00942C64" w:rsidRDefault="00942C64" w:rsidP="00B560A0">
      <w:pPr>
        <w:pStyle w:val="WW-Tretekstu"/>
        <w:tabs>
          <w:tab w:val="left" w:pos="720"/>
        </w:tabs>
        <w:spacing w:line="240" w:lineRule="auto"/>
        <w:jc w:val="left"/>
        <w:rPr>
          <w:rFonts w:ascii="Arial" w:hAnsi="Arial" w:cs="Arial"/>
          <w:b/>
          <w:i/>
          <w:iCs/>
        </w:rPr>
      </w:pPr>
      <w:r w:rsidRPr="00B560A0">
        <w:rPr>
          <w:rFonts w:ascii="Arial" w:hAnsi="Arial" w:cs="Arial"/>
          <w:b/>
          <w:i/>
          <w:iCs/>
        </w:rPr>
        <w:t>Załącznik nr 1</w:t>
      </w:r>
      <w:r w:rsidR="00B560A0">
        <w:rPr>
          <w:rFonts w:ascii="Arial" w:hAnsi="Arial" w:cs="Arial"/>
          <w:b/>
          <w:i/>
          <w:iCs/>
        </w:rPr>
        <w:t xml:space="preserve"> </w:t>
      </w:r>
      <w:r w:rsidRPr="00B560A0">
        <w:rPr>
          <w:rFonts w:ascii="Arial" w:hAnsi="Arial" w:cs="Arial"/>
          <w:b/>
          <w:i/>
          <w:iCs/>
        </w:rPr>
        <w:t>do zapytania ofertowego</w:t>
      </w:r>
      <w:r w:rsidR="00B560A0">
        <w:rPr>
          <w:rFonts w:ascii="Arial" w:hAnsi="Arial" w:cs="Arial"/>
          <w:b/>
          <w:i/>
          <w:iCs/>
        </w:rPr>
        <w:t xml:space="preserve"> </w:t>
      </w:r>
      <w:r w:rsidRPr="00B560A0">
        <w:rPr>
          <w:rFonts w:ascii="Arial" w:hAnsi="Arial" w:cs="Arial"/>
          <w:b/>
          <w:i/>
          <w:iCs/>
        </w:rPr>
        <w:t xml:space="preserve">Nr </w:t>
      </w:r>
      <w:r w:rsidR="007E733E">
        <w:rPr>
          <w:rFonts w:ascii="Arial" w:hAnsi="Arial" w:cs="Arial"/>
          <w:b/>
          <w:i/>
          <w:iCs/>
        </w:rPr>
        <w:t>1</w:t>
      </w:r>
      <w:r w:rsidR="00B560A0">
        <w:rPr>
          <w:rFonts w:ascii="Arial" w:hAnsi="Arial" w:cs="Arial"/>
          <w:b/>
          <w:i/>
          <w:iCs/>
        </w:rPr>
        <w:t>/202</w:t>
      </w:r>
      <w:r w:rsidR="007E733E">
        <w:rPr>
          <w:rFonts w:ascii="Arial" w:hAnsi="Arial" w:cs="Arial"/>
          <w:b/>
          <w:i/>
          <w:iCs/>
        </w:rPr>
        <w:t>5</w:t>
      </w:r>
    </w:p>
    <w:p w:rsidR="00B560A0" w:rsidRDefault="00B560A0" w:rsidP="00B560A0">
      <w:pPr>
        <w:pStyle w:val="WW-Tretekstu"/>
        <w:tabs>
          <w:tab w:val="left" w:pos="720"/>
        </w:tabs>
        <w:spacing w:line="240" w:lineRule="auto"/>
        <w:jc w:val="left"/>
        <w:rPr>
          <w:rFonts w:ascii="Arial" w:hAnsi="Arial" w:cs="Arial"/>
          <w:b/>
          <w:i/>
          <w:iCs/>
        </w:rPr>
      </w:pPr>
    </w:p>
    <w:p w:rsidR="00B560A0" w:rsidRDefault="00B560A0" w:rsidP="00B560A0">
      <w:pPr>
        <w:pStyle w:val="WW-Tretekstu"/>
        <w:tabs>
          <w:tab w:val="left" w:pos="720"/>
        </w:tabs>
        <w:spacing w:line="240" w:lineRule="auto"/>
        <w:jc w:val="left"/>
        <w:rPr>
          <w:rFonts w:ascii="Arial" w:hAnsi="Arial" w:cs="Arial"/>
          <w:b/>
          <w:i/>
          <w:iCs/>
        </w:rPr>
      </w:pPr>
    </w:p>
    <w:p w:rsidR="00B560A0" w:rsidRDefault="00B560A0" w:rsidP="00B560A0">
      <w:pPr>
        <w:pStyle w:val="WW-Tretekstu"/>
        <w:tabs>
          <w:tab w:val="left" w:pos="720"/>
        </w:tabs>
        <w:spacing w:line="240" w:lineRule="auto"/>
        <w:jc w:val="left"/>
        <w:rPr>
          <w:rFonts w:ascii="Arial" w:hAnsi="Arial" w:cs="Arial"/>
          <w:b/>
          <w:i/>
          <w:iCs/>
        </w:rPr>
      </w:pPr>
    </w:p>
    <w:p w:rsidR="00B560A0" w:rsidRPr="00B560A0" w:rsidRDefault="00B560A0" w:rsidP="00B560A0">
      <w:pPr>
        <w:pStyle w:val="WW-Tretekstu"/>
        <w:tabs>
          <w:tab w:val="left" w:pos="720"/>
        </w:tabs>
        <w:spacing w:line="240" w:lineRule="auto"/>
        <w:jc w:val="left"/>
        <w:rPr>
          <w:rFonts w:ascii="Arial" w:hAnsi="Arial" w:cs="Arial"/>
          <w:b/>
          <w:i/>
          <w:iCs/>
        </w:rPr>
      </w:pPr>
    </w:p>
    <w:p w:rsidR="00942C64" w:rsidRPr="004C5A07" w:rsidRDefault="00942C64">
      <w:pPr>
        <w:rPr>
          <w:rFonts w:ascii="Arial" w:hAnsi="Arial" w:cs="Arial"/>
        </w:rPr>
      </w:pPr>
      <w:r w:rsidRPr="004C5A07">
        <w:rPr>
          <w:rFonts w:ascii="Arial" w:hAnsi="Arial" w:cs="Arial"/>
        </w:rPr>
        <w:t>........................................................</w:t>
      </w:r>
    </w:p>
    <w:p w:rsidR="00942C64" w:rsidRPr="004C5A07" w:rsidRDefault="004C5A07" w:rsidP="00B560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pieczęć </w:t>
      </w:r>
      <w:r w:rsidR="00E628E8">
        <w:rPr>
          <w:rFonts w:ascii="Arial" w:hAnsi="Arial" w:cs="Arial"/>
        </w:rPr>
        <w:t>Instytucji szkoleniowej</w:t>
      </w:r>
    </w:p>
    <w:p w:rsidR="00B560A0" w:rsidRDefault="00B560A0" w:rsidP="00B560A0">
      <w:pPr>
        <w:rPr>
          <w:rFonts w:ascii="Arial" w:hAnsi="Arial" w:cs="Arial"/>
          <w:b/>
        </w:rPr>
      </w:pPr>
    </w:p>
    <w:p w:rsidR="00B560A0" w:rsidRDefault="00B560A0" w:rsidP="00B560A0">
      <w:pPr>
        <w:rPr>
          <w:rFonts w:ascii="Arial" w:hAnsi="Arial" w:cs="Arial"/>
          <w:b/>
        </w:rPr>
      </w:pPr>
    </w:p>
    <w:p w:rsidR="00942C64" w:rsidRPr="004C5A07" w:rsidRDefault="00942C64" w:rsidP="00B560A0">
      <w:pPr>
        <w:rPr>
          <w:rFonts w:ascii="Arial" w:hAnsi="Arial" w:cs="Arial"/>
          <w:b/>
        </w:rPr>
      </w:pPr>
      <w:r w:rsidRPr="004C5A07">
        <w:rPr>
          <w:rFonts w:ascii="Arial" w:hAnsi="Arial" w:cs="Arial"/>
          <w:b/>
        </w:rPr>
        <w:t xml:space="preserve">ZAMAWIAJĄCY: </w:t>
      </w:r>
    </w:p>
    <w:p w:rsidR="00942C64" w:rsidRPr="004C5A07" w:rsidRDefault="00942C64" w:rsidP="00B560A0">
      <w:pPr>
        <w:pStyle w:val="Tekstpodstawowy"/>
        <w:tabs>
          <w:tab w:val="left" w:leader="dot" w:pos="8820"/>
        </w:tabs>
        <w:rPr>
          <w:rFonts w:ascii="Arial" w:hAnsi="Arial" w:cs="Arial"/>
          <w:b/>
        </w:rPr>
      </w:pPr>
      <w:r w:rsidRPr="004C5A07">
        <w:rPr>
          <w:rFonts w:ascii="Arial" w:hAnsi="Arial" w:cs="Arial"/>
          <w:b/>
        </w:rPr>
        <w:t xml:space="preserve">Powiatowy Urząd Pracy </w:t>
      </w:r>
    </w:p>
    <w:p w:rsidR="00942C64" w:rsidRPr="004C5A07" w:rsidRDefault="00B560A0" w:rsidP="00B560A0">
      <w:pPr>
        <w:pStyle w:val="Tekstpodstawowy"/>
        <w:tabs>
          <w:tab w:val="lef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ul</w:t>
      </w:r>
      <w:r w:rsidR="00942C64" w:rsidRPr="004C5A07">
        <w:rPr>
          <w:rFonts w:ascii="Arial" w:hAnsi="Arial" w:cs="Arial"/>
          <w:b/>
        </w:rPr>
        <w:t>. Dworcowa 9</w:t>
      </w:r>
    </w:p>
    <w:p w:rsidR="00942C64" w:rsidRPr="004C5A07" w:rsidRDefault="00942C64" w:rsidP="00B560A0">
      <w:pPr>
        <w:pStyle w:val="Tekstpodstawowy"/>
        <w:tabs>
          <w:tab w:val="left" w:leader="dot" w:pos="8820"/>
        </w:tabs>
        <w:rPr>
          <w:rFonts w:ascii="Arial" w:hAnsi="Arial" w:cs="Arial"/>
          <w:b/>
        </w:rPr>
      </w:pPr>
      <w:r w:rsidRPr="004C5A07">
        <w:rPr>
          <w:rFonts w:ascii="Arial" w:hAnsi="Arial" w:cs="Arial"/>
          <w:b/>
        </w:rPr>
        <w:t>68 – 100 Żagań</w:t>
      </w:r>
    </w:p>
    <w:p w:rsidR="00942C64" w:rsidRPr="004C5A07" w:rsidRDefault="00942C64" w:rsidP="00AA7A02">
      <w:pPr>
        <w:rPr>
          <w:rFonts w:ascii="Arial" w:hAnsi="Arial" w:cs="Arial"/>
          <w:b/>
          <w:u w:val="single"/>
        </w:rPr>
      </w:pPr>
    </w:p>
    <w:p w:rsidR="00942C64" w:rsidRPr="004C5A07" w:rsidRDefault="00942C64" w:rsidP="00B560A0">
      <w:pPr>
        <w:rPr>
          <w:rFonts w:ascii="Arial" w:hAnsi="Arial" w:cs="Arial"/>
        </w:rPr>
      </w:pPr>
      <w:r w:rsidRPr="004C5A07">
        <w:rPr>
          <w:rFonts w:ascii="Arial" w:hAnsi="Arial" w:cs="Arial"/>
          <w:b/>
        </w:rPr>
        <w:t>FORMULARZ</w:t>
      </w:r>
      <w:r w:rsidR="004C5A07">
        <w:rPr>
          <w:rFonts w:ascii="Arial" w:hAnsi="Arial" w:cs="Arial"/>
          <w:b/>
        </w:rPr>
        <w:t xml:space="preserve"> </w:t>
      </w:r>
      <w:r w:rsidRPr="004C5A07">
        <w:rPr>
          <w:rFonts w:ascii="Arial" w:hAnsi="Arial" w:cs="Arial"/>
          <w:b/>
        </w:rPr>
        <w:t>OFERTOWY</w:t>
      </w:r>
    </w:p>
    <w:p w:rsidR="00942C64" w:rsidRPr="004C5A07" w:rsidRDefault="00942C64" w:rsidP="00B560A0">
      <w:pPr>
        <w:rPr>
          <w:rFonts w:ascii="Arial" w:hAnsi="Arial" w:cs="Arial"/>
        </w:rPr>
      </w:pPr>
    </w:p>
    <w:p w:rsidR="00942C64" w:rsidRPr="004C5A07" w:rsidRDefault="00942C64" w:rsidP="004C5A07">
      <w:pPr>
        <w:ind w:left="539" w:hanging="540"/>
        <w:rPr>
          <w:rFonts w:ascii="Arial" w:hAnsi="Arial" w:cs="Arial"/>
          <w:b/>
        </w:rPr>
      </w:pPr>
      <w:r w:rsidRPr="004C5A07">
        <w:rPr>
          <w:rFonts w:ascii="Arial" w:hAnsi="Arial" w:cs="Arial"/>
        </w:rPr>
        <w:t xml:space="preserve">Dot. </w:t>
      </w:r>
      <w:r w:rsidRPr="004C5A07">
        <w:rPr>
          <w:rFonts w:ascii="Arial" w:hAnsi="Arial" w:cs="Arial"/>
        </w:rPr>
        <w:tab/>
        <w:t>przeprowadzenia szkolenia dla osób bezrobotnych:</w:t>
      </w:r>
    </w:p>
    <w:p w:rsidR="00AA7A02" w:rsidRPr="004C5A07" w:rsidRDefault="00AA7A02" w:rsidP="004C5A07">
      <w:pPr>
        <w:pStyle w:val="Tekstpodstawowy"/>
        <w:tabs>
          <w:tab w:val="left" w:leader="dot" w:pos="9356"/>
        </w:tabs>
        <w:snapToGrid w:val="0"/>
        <w:ind w:right="131"/>
        <w:jc w:val="left"/>
        <w:rPr>
          <w:rFonts w:ascii="Arial" w:hAnsi="Arial" w:cs="Arial"/>
          <w:b/>
          <w:bCs/>
        </w:rPr>
      </w:pPr>
      <w:proofErr w:type="spellStart"/>
      <w:r w:rsidRPr="004C5A07">
        <w:rPr>
          <w:rFonts w:ascii="Arial" w:hAnsi="Arial" w:cs="Arial"/>
          <w:b/>
        </w:rPr>
        <w:t>pn</w:t>
      </w:r>
      <w:proofErr w:type="spellEnd"/>
      <w:r w:rsidR="00D0278E" w:rsidRPr="004C5A07">
        <w:rPr>
          <w:rFonts w:ascii="Arial" w:hAnsi="Arial" w:cs="Arial"/>
          <w:b/>
        </w:rPr>
        <w:t xml:space="preserve"> </w:t>
      </w:r>
      <w:r w:rsidR="00AE7473" w:rsidRPr="004C5A07">
        <w:rPr>
          <w:rFonts w:ascii="Arial" w:hAnsi="Arial" w:cs="Arial"/>
          <w:b/>
          <w:bCs/>
        </w:rPr>
        <w:t>„</w:t>
      </w:r>
      <w:r w:rsidR="00B630C8">
        <w:rPr>
          <w:rFonts w:ascii="Arial" w:hAnsi="Arial" w:cs="Arial"/>
          <w:b/>
        </w:rPr>
        <w:t>Kompetencje cyfrowe</w:t>
      </w:r>
      <w:r w:rsidRPr="004C5A07">
        <w:rPr>
          <w:rFonts w:ascii="Arial" w:hAnsi="Arial" w:cs="Arial"/>
          <w:b/>
          <w:bCs/>
        </w:rPr>
        <w:t>”</w:t>
      </w:r>
    </w:p>
    <w:p w:rsidR="00942C64" w:rsidRPr="004C5A07" w:rsidRDefault="00942C64" w:rsidP="004C5A07">
      <w:pPr>
        <w:pStyle w:val="Tekstpodstawowy"/>
        <w:tabs>
          <w:tab w:val="left" w:leader="dot" w:pos="9356"/>
        </w:tabs>
        <w:snapToGrid w:val="0"/>
        <w:ind w:left="134" w:right="131"/>
        <w:jc w:val="left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2"/>
      </w:tblGrid>
      <w:tr w:rsidR="00942C64" w:rsidRPr="004C5A07">
        <w:trPr>
          <w:trHeight w:val="5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571F55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 xml:space="preserve">Nazwa </w:t>
            </w:r>
            <w:r w:rsidR="00E628E8">
              <w:rPr>
                <w:rFonts w:ascii="Arial" w:hAnsi="Arial" w:cs="Arial"/>
              </w:rPr>
              <w:t>Instytucji szkoleniowej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5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571F55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 xml:space="preserve">Adres </w:t>
            </w:r>
            <w:r w:rsidR="00E628E8">
              <w:rPr>
                <w:rFonts w:ascii="Arial" w:hAnsi="Arial" w:cs="Arial"/>
              </w:rPr>
              <w:t>Instytucji szkoleniowej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Województwo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NIP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Regon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Tel./fax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Adres e-mail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4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 xml:space="preserve">Nr rachunku bankowego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5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571F55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 xml:space="preserve">Osoba(y) uprawniona(e) do składania oświadczeń woli w imieniu </w:t>
            </w:r>
            <w:r w:rsidR="00E628E8">
              <w:rPr>
                <w:rFonts w:ascii="Arial" w:hAnsi="Arial" w:cs="Arial"/>
              </w:rPr>
              <w:t>Instytucji szkoleniowej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Osoba uprawniona do kontaktów z Zamawiającym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  <w:tr w:rsidR="00942C64" w:rsidRPr="004C5A07">
        <w:trPr>
          <w:trHeight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jc w:val="left"/>
              <w:rPr>
                <w:rFonts w:ascii="Arial" w:hAnsi="Arial" w:cs="Arial"/>
              </w:rPr>
            </w:pPr>
            <w:r w:rsidRPr="004C5A07">
              <w:rPr>
                <w:rFonts w:ascii="Arial" w:hAnsi="Arial" w:cs="Arial"/>
              </w:rPr>
              <w:t>Osoba sprawująca nadzór wewnętrzny w miejscu szkolenia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4C5A07" w:rsidRDefault="00942C64" w:rsidP="004C5A07">
            <w:pPr>
              <w:pStyle w:val="Tekstpodstawowy"/>
              <w:tabs>
                <w:tab w:val="left" w:leader="dot" w:pos="8820"/>
              </w:tabs>
              <w:snapToGrid w:val="0"/>
              <w:jc w:val="left"/>
              <w:rPr>
                <w:rFonts w:ascii="Arial" w:hAnsi="Arial" w:cs="Arial"/>
              </w:rPr>
            </w:pPr>
          </w:p>
        </w:tc>
      </w:tr>
    </w:tbl>
    <w:p w:rsidR="00942C64" w:rsidRPr="004C5A07" w:rsidRDefault="00942C64" w:rsidP="004C5A07">
      <w:pPr>
        <w:rPr>
          <w:rFonts w:ascii="Arial" w:hAnsi="Arial" w:cs="Arial"/>
        </w:rPr>
      </w:pPr>
    </w:p>
    <w:p w:rsidR="00942C64" w:rsidRPr="004C5A07" w:rsidRDefault="00942C64" w:rsidP="004C5A07">
      <w:pPr>
        <w:numPr>
          <w:ilvl w:val="1"/>
          <w:numId w:val="4"/>
        </w:numPr>
        <w:tabs>
          <w:tab w:val="left" w:pos="360"/>
        </w:tabs>
        <w:spacing w:before="240"/>
        <w:ind w:left="357" w:hanging="357"/>
        <w:rPr>
          <w:rFonts w:ascii="Arial" w:hAnsi="Arial" w:cs="Arial"/>
        </w:rPr>
      </w:pPr>
      <w:r w:rsidRPr="004C5A07">
        <w:rPr>
          <w:rFonts w:ascii="Arial" w:hAnsi="Arial" w:cs="Arial"/>
        </w:rPr>
        <w:t>Całkowity koszt szkolenia: ........................................... zł</w:t>
      </w:r>
    </w:p>
    <w:p w:rsidR="00942C64" w:rsidRPr="004C5A07" w:rsidRDefault="00942C64" w:rsidP="004C5A07">
      <w:pPr>
        <w:ind w:left="360"/>
        <w:rPr>
          <w:rFonts w:ascii="Arial" w:hAnsi="Arial" w:cs="Arial"/>
        </w:rPr>
      </w:pPr>
    </w:p>
    <w:p w:rsidR="00942C64" w:rsidRDefault="00942C64" w:rsidP="004C5A07">
      <w:pPr>
        <w:spacing w:line="360" w:lineRule="auto"/>
        <w:ind w:firstLine="360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(słownie złotych : .......................................................................................................) </w:t>
      </w:r>
      <w:r w:rsidR="00230CC7">
        <w:rPr>
          <w:rFonts w:ascii="Arial" w:hAnsi="Arial" w:cs="Arial"/>
        </w:rPr>
        <w:t>.</w:t>
      </w:r>
    </w:p>
    <w:p w:rsidR="00942C64" w:rsidRPr="004C5A07" w:rsidRDefault="00942C64" w:rsidP="004C5A07">
      <w:pPr>
        <w:numPr>
          <w:ilvl w:val="1"/>
          <w:numId w:val="4"/>
        </w:numPr>
        <w:tabs>
          <w:tab w:val="left" w:pos="360"/>
        </w:tabs>
        <w:spacing w:line="360" w:lineRule="auto"/>
        <w:ind w:left="357" w:hanging="357"/>
        <w:rPr>
          <w:rFonts w:ascii="Arial" w:hAnsi="Arial" w:cs="Arial"/>
        </w:rPr>
      </w:pPr>
      <w:r w:rsidRPr="004C5A07">
        <w:rPr>
          <w:rFonts w:ascii="Arial" w:hAnsi="Arial" w:cs="Arial"/>
        </w:rPr>
        <w:t>Instytucja szkoleniowa  posiada / nie posiada* certyfikat jakości usług.</w:t>
      </w:r>
    </w:p>
    <w:p w:rsidR="00942C64" w:rsidRDefault="00942C64" w:rsidP="004213EE">
      <w:pPr>
        <w:numPr>
          <w:ilvl w:val="1"/>
          <w:numId w:val="4"/>
        </w:numPr>
        <w:tabs>
          <w:tab w:val="left" w:pos="360"/>
        </w:tabs>
        <w:ind w:left="360" w:hanging="357"/>
        <w:rPr>
          <w:rFonts w:ascii="Arial" w:hAnsi="Arial" w:cs="Arial"/>
        </w:rPr>
      </w:pPr>
      <w:r w:rsidRPr="00230CC7">
        <w:rPr>
          <w:rFonts w:ascii="Arial" w:hAnsi="Arial" w:cs="Arial"/>
        </w:rPr>
        <w:t>Miejsce przeprowadzenia szkolenia adres):</w:t>
      </w:r>
      <w:r w:rsidR="00542F1A" w:rsidRPr="00230CC7">
        <w:rPr>
          <w:rFonts w:ascii="Arial" w:hAnsi="Arial" w:cs="Arial"/>
        </w:rPr>
        <w:t>………</w:t>
      </w:r>
      <w:r w:rsidR="00230CC7" w:rsidRPr="00230CC7">
        <w:rPr>
          <w:rFonts w:ascii="Arial" w:hAnsi="Arial" w:cs="Arial"/>
        </w:rPr>
        <w:t>………</w:t>
      </w:r>
      <w:r w:rsidR="00230CC7">
        <w:rPr>
          <w:rFonts w:ascii="Arial" w:hAnsi="Arial" w:cs="Arial"/>
        </w:rPr>
        <w:t>……..</w:t>
      </w:r>
      <w:r w:rsidR="00230CC7" w:rsidRPr="00230CC7">
        <w:rPr>
          <w:rFonts w:ascii="Arial" w:hAnsi="Arial" w:cs="Arial"/>
        </w:rPr>
        <w:t>………………………</w:t>
      </w:r>
    </w:p>
    <w:p w:rsidR="00230CC7" w:rsidRPr="00230CC7" w:rsidRDefault="00230CC7" w:rsidP="00230CC7">
      <w:pPr>
        <w:tabs>
          <w:tab w:val="left" w:pos="360"/>
        </w:tabs>
        <w:ind w:left="3" w:firstLine="42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0E0762" w:rsidRPr="004C5A07" w:rsidRDefault="00942C64" w:rsidP="00230CC7">
      <w:pPr>
        <w:numPr>
          <w:ilvl w:val="1"/>
          <w:numId w:val="4"/>
        </w:numPr>
        <w:tabs>
          <w:tab w:val="left" w:pos="360"/>
        </w:tabs>
        <w:ind w:left="360" w:hanging="357"/>
        <w:rPr>
          <w:rFonts w:ascii="Arial" w:hAnsi="Arial" w:cs="Arial"/>
        </w:rPr>
      </w:pPr>
      <w:r w:rsidRPr="004C5A07">
        <w:rPr>
          <w:rFonts w:ascii="Arial" w:hAnsi="Arial" w:cs="Arial"/>
        </w:rPr>
        <w:t>Ilość godzin szkolenia przypadających na 1 uczestnika: ….…… godz</w:t>
      </w:r>
      <w:r w:rsidR="000E0762" w:rsidRPr="004C5A07">
        <w:rPr>
          <w:rFonts w:ascii="Arial" w:hAnsi="Arial" w:cs="Arial"/>
        </w:rPr>
        <w:t>.</w:t>
      </w:r>
    </w:p>
    <w:p w:rsidR="00942C64" w:rsidRPr="00230CC7" w:rsidRDefault="00942C64" w:rsidP="00FF6673">
      <w:pPr>
        <w:numPr>
          <w:ilvl w:val="1"/>
          <w:numId w:val="4"/>
        </w:numPr>
        <w:tabs>
          <w:tab w:val="left" w:pos="360"/>
        </w:tabs>
        <w:autoSpaceDE w:val="0"/>
        <w:ind w:left="360" w:hanging="357"/>
        <w:rPr>
          <w:rFonts w:ascii="Arial" w:hAnsi="Arial" w:cs="Arial"/>
          <w:u w:val="single"/>
        </w:rPr>
      </w:pPr>
      <w:r w:rsidRPr="00230CC7">
        <w:rPr>
          <w:rFonts w:ascii="Arial" w:hAnsi="Arial" w:cs="Arial"/>
        </w:rPr>
        <w:t>Oferujemy wykonanie niniejszego zamówienia w terminie od ……</w:t>
      </w:r>
      <w:r w:rsidR="00230CC7" w:rsidRPr="00230CC7">
        <w:rPr>
          <w:rFonts w:ascii="Arial" w:hAnsi="Arial" w:cs="Arial"/>
        </w:rPr>
        <w:t>…..</w:t>
      </w:r>
      <w:r w:rsidRPr="00230CC7">
        <w:rPr>
          <w:rFonts w:ascii="Arial" w:hAnsi="Arial" w:cs="Arial"/>
        </w:rPr>
        <w:t>……………… do…………………………</w:t>
      </w:r>
    </w:p>
    <w:p w:rsidR="00230CC7" w:rsidRDefault="00230CC7" w:rsidP="00230CC7">
      <w:pPr>
        <w:tabs>
          <w:tab w:val="left" w:pos="360"/>
        </w:tabs>
        <w:autoSpaceDE w:val="0"/>
        <w:rPr>
          <w:rFonts w:ascii="Arial" w:hAnsi="Arial" w:cs="Arial"/>
        </w:rPr>
      </w:pPr>
    </w:p>
    <w:p w:rsidR="00230CC7" w:rsidRDefault="00230CC7" w:rsidP="00230CC7">
      <w:pPr>
        <w:tabs>
          <w:tab w:val="left" w:pos="360"/>
        </w:tabs>
        <w:autoSpaceDE w:val="0"/>
        <w:rPr>
          <w:rFonts w:ascii="Arial" w:hAnsi="Arial" w:cs="Arial"/>
        </w:rPr>
      </w:pPr>
    </w:p>
    <w:p w:rsidR="00942C64" w:rsidRPr="004C5A07" w:rsidRDefault="00942C64" w:rsidP="004C5A07">
      <w:pPr>
        <w:autoSpaceDE w:val="0"/>
        <w:rPr>
          <w:rFonts w:ascii="Arial" w:hAnsi="Arial" w:cs="Arial"/>
        </w:rPr>
      </w:pPr>
      <w:r w:rsidRPr="004C5A07">
        <w:rPr>
          <w:rFonts w:ascii="Arial" w:hAnsi="Arial" w:cs="Arial"/>
          <w:u w:val="single"/>
        </w:rPr>
        <w:t xml:space="preserve">Oświadczenie </w:t>
      </w:r>
      <w:r w:rsidR="00E628E8">
        <w:rPr>
          <w:rFonts w:ascii="Arial" w:hAnsi="Arial" w:cs="Arial"/>
          <w:u w:val="single"/>
        </w:rPr>
        <w:t>Instytucji szkoleniowej</w:t>
      </w:r>
      <w:r w:rsidRPr="004C5A07">
        <w:rPr>
          <w:rFonts w:ascii="Arial" w:hAnsi="Arial" w:cs="Arial"/>
          <w:u w:val="single"/>
        </w:rPr>
        <w:t>:</w:t>
      </w:r>
    </w:p>
    <w:p w:rsidR="00942C64" w:rsidRPr="004C5A07" w:rsidRDefault="00942C64" w:rsidP="004C5A07">
      <w:pPr>
        <w:numPr>
          <w:ilvl w:val="0"/>
          <w:numId w:val="5"/>
        </w:numPr>
        <w:tabs>
          <w:tab w:val="left" w:pos="360"/>
        </w:tabs>
        <w:spacing w:before="27"/>
        <w:ind w:left="360"/>
        <w:rPr>
          <w:rFonts w:ascii="Arial" w:hAnsi="Arial" w:cs="Arial"/>
        </w:rPr>
      </w:pPr>
      <w:r w:rsidRPr="004C5A07">
        <w:rPr>
          <w:rFonts w:ascii="Arial" w:hAnsi="Arial" w:cs="Arial"/>
        </w:rPr>
        <w:t>Oświadczamy, że zapoznaliśmy się z zapytaniem ofertowym.</w:t>
      </w:r>
    </w:p>
    <w:p w:rsidR="00230CC7" w:rsidRDefault="00942C64" w:rsidP="00703ECD">
      <w:pPr>
        <w:numPr>
          <w:ilvl w:val="0"/>
          <w:numId w:val="5"/>
        </w:numPr>
        <w:tabs>
          <w:tab w:val="left" w:pos="360"/>
        </w:tabs>
        <w:autoSpaceDE w:val="0"/>
        <w:ind w:left="360"/>
        <w:rPr>
          <w:rFonts w:ascii="Arial" w:hAnsi="Arial" w:cs="Arial"/>
        </w:rPr>
      </w:pPr>
      <w:r w:rsidRPr="004C5A07">
        <w:rPr>
          <w:rFonts w:ascii="Arial" w:hAnsi="Arial" w:cs="Arial"/>
        </w:rPr>
        <w:t>W przypadku uznania naszej oferty za najkorzystniejsz</w:t>
      </w:r>
      <w:r w:rsidRPr="004C5A07">
        <w:rPr>
          <w:rFonts w:ascii="Arial" w:eastAsia="TimesNewRoman" w:hAnsi="Arial" w:cs="Arial"/>
        </w:rPr>
        <w:t xml:space="preserve">ą </w:t>
      </w:r>
      <w:r w:rsidRPr="004C5A07">
        <w:rPr>
          <w:rFonts w:ascii="Arial" w:hAnsi="Arial" w:cs="Arial"/>
        </w:rPr>
        <w:t>zobowi</w:t>
      </w:r>
      <w:r w:rsidRPr="004C5A07">
        <w:rPr>
          <w:rFonts w:ascii="Arial" w:eastAsia="TimesNewRoman" w:hAnsi="Arial" w:cs="Arial"/>
        </w:rPr>
        <w:t>ą</w:t>
      </w:r>
      <w:r w:rsidRPr="004C5A07">
        <w:rPr>
          <w:rFonts w:ascii="Arial" w:hAnsi="Arial" w:cs="Arial"/>
        </w:rPr>
        <w:t>zujemy si</w:t>
      </w:r>
      <w:r w:rsidRPr="004C5A07">
        <w:rPr>
          <w:rFonts w:ascii="Arial" w:eastAsia="TimesNewRoman" w:hAnsi="Arial" w:cs="Arial"/>
        </w:rPr>
        <w:t xml:space="preserve">ę </w:t>
      </w:r>
      <w:r w:rsidRPr="004C5A07">
        <w:rPr>
          <w:rFonts w:ascii="Arial" w:hAnsi="Arial" w:cs="Arial"/>
        </w:rPr>
        <w:t xml:space="preserve">do podpisania </w:t>
      </w:r>
      <w:r w:rsidR="00417D56" w:rsidRPr="004C5A07">
        <w:rPr>
          <w:rFonts w:ascii="Arial" w:hAnsi="Arial" w:cs="Arial"/>
        </w:rPr>
        <w:t xml:space="preserve"> </w:t>
      </w:r>
      <w:r w:rsidR="000E0762" w:rsidRPr="004C5A07">
        <w:rPr>
          <w:rFonts w:ascii="Arial" w:hAnsi="Arial" w:cs="Arial"/>
        </w:rPr>
        <w:t xml:space="preserve"> </w:t>
      </w:r>
      <w:r w:rsidR="00542F1A" w:rsidRPr="004C5A07">
        <w:rPr>
          <w:rFonts w:ascii="Arial" w:hAnsi="Arial" w:cs="Arial"/>
        </w:rPr>
        <w:t xml:space="preserve">umowy </w:t>
      </w:r>
      <w:r w:rsidR="00417D56" w:rsidRPr="004C5A07">
        <w:rPr>
          <w:rFonts w:ascii="Arial" w:hAnsi="Arial" w:cs="Arial"/>
        </w:rPr>
        <w:t xml:space="preserve"> zgodnie z źródłem finansowania </w:t>
      </w:r>
      <w:r w:rsidRPr="004C5A07">
        <w:rPr>
          <w:rFonts w:ascii="Arial" w:hAnsi="Arial" w:cs="Arial"/>
        </w:rPr>
        <w:t>w terminie wskazanym przez Zamawiaj</w:t>
      </w:r>
      <w:r w:rsidRPr="004C5A07">
        <w:rPr>
          <w:rFonts w:ascii="Arial" w:eastAsia="TimesNewRoman" w:hAnsi="Arial" w:cs="Arial"/>
        </w:rPr>
        <w:t>ą</w:t>
      </w:r>
      <w:r w:rsidRPr="004C5A07">
        <w:rPr>
          <w:rFonts w:ascii="Arial" w:hAnsi="Arial" w:cs="Arial"/>
        </w:rPr>
        <w:t>cego.</w:t>
      </w:r>
      <w:r w:rsidR="00230CC7">
        <w:rPr>
          <w:rFonts w:ascii="Arial" w:hAnsi="Arial" w:cs="Arial"/>
        </w:rPr>
        <w:t xml:space="preserve"> </w:t>
      </w:r>
    </w:p>
    <w:p w:rsidR="00942C64" w:rsidRPr="004C5A07" w:rsidRDefault="00942C64" w:rsidP="00703ECD">
      <w:pPr>
        <w:numPr>
          <w:ilvl w:val="0"/>
          <w:numId w:val="5"/>
        </w:numPr>
        <w:tabs>
          <w:tab w:val="left" w:pos="360"/>
        </w:tabs>
        <w:autoSpaceDE w:val="0"/>
        <w:ind w:left="360"/>
        <w:rPr>
          <w:rFonts w:ascii="Arial" w:hAnsi="Arial" w:cs="Arial"/>
        </w:rPr>
      </w:pPr>
      <w:r w:rsidRPr="004C5A07">
        <w:rPr>
          <w:rFonts w:ascii="Arial" w:hAnsi="Arial" w:cs="Arial"/>
        </w:rPr>
        <w:t>Oświadczamy, że oferta i złożone wraz z nią dokumenty:</w:t>
      </w:r>
    </w:p>
    <w:p w:rsidR="00942C64" w:rsidRPr="004C5A07" w:rsidRDefault="00942C64" w:rsidP="004C5A07">
      <w:pPr>
        <w:numPr>
          <w:ilvl w:val="3"/>
          <w:numId w:val="3"/>
        </w:numPr>
        <w:tabs>
          <w:tab w:val="left" w:pos="900"/>
        </w:tabs>
        <w:autoSpaceDE w:val="0"/>
        <w:ind w:left="900"/>
        <w:rPr>
          <w:rFonts w:ascii="Arial" w:hAnsi="Arial" w:cs="Arial"/>
        </w:rPr>
      </w:pPr>
      <w:r w:rsidRPr="004C5A07">
        <w:rPr>
          <w:rFonts w:ascii="Arial" w:hAnsi="Arial" w:cs="Arial"/>
        </w:rPr>
        <w:t>nie zawierają informacji stanowiących tajemnicę przedsiębiorstwa w rozumieniu przepisów o zwalczaniu nieuczciwej konkurencji*</w:t>
      </w:r>
    </w:p>
    <w:p w:rsidR="00230CC7" w:rsidRDefault="00942C64" w:rsidP="004C5A07">
      <w:pPr>
        <w:numPr>
          <w:ilvl w:val="3"/>
          <w:numId w:val="3"/>
        </w:numPr>
        <w:tabs>
          <w:tab w:val="left" w:pos="900"/>
        </w:tabs>
        <w:autoSpaceDE w:val="0"/>
        <w:ind w:left="900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zawierają informacje stanowiące tajemnicę przedsiębiorstwa w rozumieniu przepisów o zwalczaniu nieuczciwej konkurencji*, </w:t>
      </w:r>
    </w:p>
    <w:p w:rsidR="00230CC7" w:rsidRDefault="00942C64" w:rsidP="00230CC7">
      <w:pPr>
        <w:tabs>
          <w:tab w:val="left" w:pos="900"/>
        </w:tabs>
        <w:autoSpaceDE w:val="0"/>
        <w:ind w:left="851"/>
        <w:rPr>
          <w:rFonts w:ascii="Arial" w:hAnsi="Arial" w:cs="Arial"/>
        </w:rPr>
      </w:pPr>
      <w:r w:rsidRPr="004C5A07">
        <w:rPr>
          <w:rFonts w:ascii="Arial" w:hAnsi="Arial" w:cs="Arial"/>
        </w:rPr>
        <w:t>tj.:</w:t>
      </w:r>
      <w:r w:rsidR="00230CC7">
        <w:rPr>
          <w:rFonts w:ascii="Arial" w:hAnsi="Arial" w:cs="Arial"/>
        </w:rPr>
        <w:t xml:space="preserve"> </w:t>
      </w:r>
      <w:r w:rsidRPr="004C5A07">
        <w:rPr>
          <w:rFonts w:ascii="Arial" w:hAnsi="Arial" w:cs="Arial"/>
        </w:rPr>
        <w:t>..........................................................................................................................</w:t>
      </w:r>
    </w:p>
    <w:p w:rsidR="00942C64" w:rsidRPr="004C5A07" w:rsidRDefault="00942C64" w:rsidP="00230CC7">
      <w:pPr>
        <w:tabs>
          <w:tab w:val="left" w:pos="900"/>
        </w:tabs>
        <w:autoSpaceDE w:val="0"/>
        <w:ind w:left="851"/>
        <w:rPr>
          <w:rFonts w:ascii="Arial" w:hAnsi="Arial" w:cs="Arial"/>
        </w:rPr>
      </w:pPr>
      <w:r w:rsidRPr="004C5A07">
        <w:rPr>
          <w:rFonts w:ascii="Arial" w:hAnsi="Arial" w:cs="Arial"/>
        </w:rPr>
        <w:t>......................................................................</w:t>
      </w:r>
      <w:r w:rsidR="00230CC7">
        <w:rPr>
          <w:rFonts w:ascii="Arial" w:hAnsi="Arial" w:cs="Arial"/>
        </w:rPr>
        <w:t>..</w:t>
      </w:r>
      <w:r w:rsidRPr="004C5A07">
        <w:rPr>
          <w:rFonts w:ascii="Arial" w:hAnsi="Arial" w:cs="Arial"/>
        </w:rPr>
        <w:t>..................................................................................................................</w:t>
      </w:r>
      <w:r w:rsidR="00230CC7">
        <w:rPr>
          <w:rFonts w:ascii="Arial" w:hAnsi="Arial" w:cs="Arial"/>
        </w:rPr>
        <w:t>..</w:t>
      </w:r>
      <w:r w:rsidRPr="004C5A07">
        <w:rPr>
          <w:rFonts w:ascii="Arial" w:hAnsi="Arial" w:cs="Arial"/>
        </w:rPr>
        <w:t>..........................................</w:t>
      </w:r>
      <w:r w:rsidR="00230CC7">
        <w:rPr>
          <w:rFonts w:ascii="Arial" w:hAnsi="Arial" w:cs="Arial"/>
        </w:rPr>
        <w:t>........................</w:t>
      </w:r>
    </w:p>
    <w:p w:rsidR="00942C64" w:rsidRPr="004C5A07" w:rsidRDefault="00942C64" w:rsidP="004C5A07">
      <w:pPr>
        <w:rPr>
          <w:rFonts w:ascii="Arial" w:hAnsi="Arial" w:cs="Arial"/>
        </w:rPr>
      </w:pPr>
      <w:r w:rsidRPr="004C5A07">
        <w:rPr>
          <w:rFonts w:ascii="Arial" w:hAnsi="Arial" w:cs="Arial"/>
        </w:rPr>
        <w:t>4.    Oferta zawiera łącznie ....... ponumerowanych stron.</w:t>
      </w:r>
    </w:p>
    <w:p w:rsidR="00942C64" w:rsidRPr="004C5A07" w:rsidRDefault="00942C64" w:rsidP="004C5A07">
      <w:pPr>
        <w:rPr>
          <w:rFonts w:ascii="Arial" w:hAnsi="Arial" w:cs="Arial"/>
        </w:rPr>
      </w:pPr>
      <w:r w:rsidRPr="004C5A07">
        <w:rPr>
          <w:rFonts w:ascii="Arial" w:hAnsi="Arial" w:cs="Arial"/>
        </w:rPr>
        <w:t>5.    Do oferty załączam/y następujące dokumenty: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1………………………………………………………………………………………………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2………………………………………………………………………………………………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3………………………………………………………………………………………………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4………………………………………………………………………………………………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5………………………………………………………………………………………………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6……………………………………………………………………………………………...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7………………………………………………………………………………………………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8………………………………………………………………………………………………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  9……………………………………………………………………………………………...</w:t>
      </w:r>
    </w:p>
    <w:p w:rsidR="00942C64" w:rsidRPr="004C5A07" w:rsidRDefault="00942C64" w:rsidP="006C5682">
      <w:pPr>
        <w:spacing w:line="360" w:lineRule="auto"/>
        <w:rPr>
          <w:rFonts w:ascii="Arial" w:hAnsi="Arial" w:cs="Arial"/>
        </w:rPr>
      </w:pPr>
      <w:r w:rsidRPr="004C5A07">
        <w:rPr>
          <w:rFonts w:ascii="Arial" w:hAnsi="Arial" w:cs="Arial"/>
        </w:rPr>
        <w:t xml:space="preserve">     10………………………………………………………………………………………………</w:t>
      </w:r>
    </w:p>
    <w:p w:rsidR="001C303A" w:rsidRPr="004C5A07" w:rsidRDefault="001C303A" w:rsidP="004C5A07">
      <w:pPr>
        <w:rPr>
          <w:rFonts w:ascii="Arial" w:hAnsi="Arial" w:cs="Arial"/>
        </w:rPr>
      </w:pPr>
    </w:p>
    <w:p w:rsidR="00942C64" w:rsidRPr="004C5A07" w:rsidRDefault="00942C64" w:rsidP="004C5A07">
      <w:pPr>
        <w:rPr>
          <w:rFonts w:ascii="Arial" w:hAnsi="Arial" w:cs="Arial"/>
        </w:rPr>
      </w:pPr>
    </w:p>
    <w:p w:rsidR="00942C64" w:rsidRPr="004C5A07" w:rsidRDefault="00942C64" w:rsidP="004C5A07">
      <w:pPr>
        <w:rPr>
          <w:rFonts w:ascii="Arial" w:hAnsi="Arial" w:cs="Arial"/>
        </w:rPr>
      </w:pPr>
    </w:p>
    <w:p w:rsidR="00942C64" w:rsidRPr="004C5A07" w:rsidRDefault="00942C64" w:rsidP="004C5A07">
      <w:pPr>
        <w:rPr>
          <w:rFonts w:ascii="Arial" w:hAnsi="Arial" w:cs="Arial"/>
        </w:rPr>
      </w:pPr>
    </w:p>
    <w:p w:rsidR="00942C64" w:rsidRPr="004C5A07" w:rsidRDefault="00942C64" w:rsidP="004C5A07">
      <w:pPr>
        <w:rPr>
          <w:rFonts w:ascii="Arial" w:hAnsi="Arial" w:cs="Arial"/>
        </w:rPr>
      </w:pPr>
      <w:r w:rsidRPr="004C5A07">
        <w:rPr>
          <w:rFonts w:ascii="Arial" w:hAnsi="Arial" w:cs="Arial"/>
        </w:rPr>
        <w:t>......................................................</w:t>
      </w:r>
    </w:p>
    <w:p w:rsidR="00B560A0" w:rsidRDefault="00942C64" w:rsidP="00B560A0">
      <w:pPr>
        <w:ind w:firstLine="708"/>
        <w:rPr>
          <w:rFonts w:ascii="Arial" w:hAnsi="Arial" w:cs="Arial"/>
        </w:rPr>
      </w:pPr>
      <w:r w:rsidRPr="004C5A07">
        <w:rPr>
          <w:rFonts w:ascii="Arial" w:hAnsi="Arial" w:cs="Arial"/>
        </w:rPr>
        <w:t>miejscowość, data</w:t>
      </w:r>
      <w:r w:rsidRPr="004C5A07">
        <w:rPr>
          <w:rFonts w:ascii="Arial" w:hAnsi="Arial" w:cs="Arial"/>
        </w:rPr>
        <w:tab/>
      </w: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B560A0" w:rsidRDefault="00B560A0" w:rsidP="00B560A0">
      <w:pPr>
        <w:ind w:firstLine="708"/>
        <w:rPr>
          <w:rFonts w:ascii="Arial" w:hAnsi="Arial" w:cs="Arial"/>
        </w:rPr>
      </w:pPr>
    </w:p>
    <w:p w:rsidR="00942C64" w:rsidRPr="004C5A07" w:rsidRDefault="006C5682" w:rsidP="00B560A0">
      <w:pPr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42C64" w:rsidRPr="004C5A07">
        <w:rPr>
          <w:rFonts w:ascii="Arial" w:hAnsi="Arial" w:cs="Arial"/>
        </w:rPr>
        <w:t>.................................................</w:t>
      </w:r>
    </w:p>
    <w:p w:rsidR="00942C64" w:rsidRPr="004C5A07" w:rsidRDefault="00942C64" w:rsidP="00B560A0">
      <w:pPr>
        <w:rPr>
          <w:rFonts w:ascii="Arial" w:hAnsi="Arial" w:cs="Arial"/>
        </w:rPr>
      </w:pPr>
      <w:r w:rsidRPr="004C5A07">
        <w:rPr>
          <w:rFonts w:ascii="Arial" w:hAnsi="Arial" w:cs="Arial"/>
        </w:rPr>
        <w:t>pieczęć i podpis upoważnionej osoby</w:t>
      </w:r>
    </w:p>
    <w:p w:rsidR="00942C64" w:rsidRPr="004C5A07" w:rsidRDefault="00942C64" w:rsidP="004C5A07">
      <w:pPr>
        <w:ind w:left="4956"/>
        <w:rPr>
          <w:rFonts w:ascii="Arial" w:hAnsi="Arial" w:cs="Arial"/>
        </w:rPr>
      </w:pPr>
    </w:p>
    <w:p w:rsidR="00942C64" w:rsidRPr="004C5A07" w:rsidRDefault="00942C64" w:rsidP="004C5A07">
      <w:pPr>
        <w:ind w:left="4956"/>
        <w:rPr>
          <w:rFonts w:ascii="Arial" w:hAnsi="Arial" w:cs="Arial"/>
        </w:rPr>
      </w:pPr>
    </w:p>
    <w:p w:rsidR="00942C64" w:rsidRPr="004C5A07" w:rsidRDefault="00942C64" w:rsidP="004C5A07">
      <w:pPr>
        <w:rPr>
          <w:rFonts w:ascii="Arial" w:hAnsi="Arial" w:cs="Arial"/>
        </w:rPr>
      </w:pPr>
      <w:r w:rsidRPr="004C5A07">
        <w:rPr>
          <w:rFonts w:ascii="Arial" w:hAnsi="Arial" w:cs="Arial"/>
        </w:rPr>
        <w:t>_______________</w:t>
      </w:r>
    </w:p>
    <w:p w:rsidR="00402818" w:rsidRDefault="00C16B87" w:rsidP="004C5A07">
      <w:r w:rsidRPr="004C5A07">
        <w:rPr>
          <w:rFonts w:ascii="Arial" w:hAnsi="Arial" w:cs="Arial"/>
        </w:rPr>
        <w:t xml:space="preserve"> * niepotrzebne skreślić</w:t>
      </w:r>
    </w:p>
    <w:p w:rsidR="004C5A07" w:rsidRDefault="004C5A07" w:rsidP="004C5A07">
      <w:pPr>
        <w:ind w:firstLine="708"/>
      </w:pPr>
    </w:p>
    <w:p w:rsidR="00B560A0" w:rsidRDefault="00B560A0" w:rsidP="004C5A07">
      <w:pPr>
        <w:ind w:firstLine="708"/>
      </w:pPr>
    </w:p>
    <w:p w:rsidR="00B560A0" w:rsidRDefault="00B560A0" w:rsidP="00B560A0">
      <w:pPr>
        <w:rPr>
          <w:rFonts w:ascii="Arial" w:hAnsi="Arial" w:cs="Arial"/>
          <w:sz w:val="18"/>
          <w:szCs w:val="20"/>
        </w:rPr>
      </w:pPr>
    </w:p>
    <w:p w:rsidR="00B560A0" w:rsidRDefault="00B560A0" w:rsidP="00B560A0">
      <w:pPr>
        <w:rPr>
          <w:rFonts w:ascii="Arial" w:hAnsi="Arial" w:cs="Arial"/>
          <w:sz w:val="18"/>
          <w:szCs w:val="20"/>
        </w:rPr>
      </w:pPr>
    </w:p>
    <w:p w:rsidR="00387786" w:rsidRDefault="00387786" w:rsidP="00387786">
      <w:pPr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6010275" cy="476250"/>
            <wp:effectExtent l="0" t="0" r="9525" b="0"/>
            <wp:docPr id="1" name="Obraz 1" descr="belka fewl 2021 -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ka fewl 2021 - 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86" w:rsidRDefault="00387786" w:rsidP="00387786">
      <w:pPr>
        <w:ind w:right="-567"/>
        <w:rPr>
          <w:rFonts w:ascii="Arial" w:hAnsi="Arial" w:cs="Arial"/>
          <w:b/>
          <w:bCs/>
          <w:sz w:val="18"/>
          <w:szCs w:val="18"/>
        </w:rPr>
      </w:pPr>
      <w:r w:rsidRPr="006334F4">
        <w:rPr>
          <w:rFonts w:ascii="Arial" w:hAnsi="Arial" w:cs="Arial"/>
          <w:sz w:val="18"/>
          <w:szCs w:val="18"/>
        </w:rPr>
        <w:t>Projekt współfinansowany ze środków Europejskiego Funduszu Społecznego Plus (EFS+) w ramach programu Fundusze Europejskie dla Lubuskiego 2021-2027, Priorytet 6 Fundusze Europejskie na wsparcie obywateli, Działanie 6.1 Aktywizacja zawodowa osób pozostających bez pracy zarejestrowanych w powiatowych urzędach pracy.</w:t>
      </w:r>
    </w:p>
    <w:p w:rsidR="00387786" w:rsidRPr="004F4317" w:rsidRDefault="00387786" w:rsidP="00387786">
      <w:pPr>
        <w:ind w:right="-567"/>
        <w:rPr>
          <w:rFonts w:ascii="Arial" w:hAnsi="Arial" w:cs="Arial"/>
          <w:b/>
          <w:bCs/>
          <w:sz w:val="18"/>
          <w:szCs w:val="18"/>
        </w:rPr>
      </w:pPr>
    </w:p>
    <w:p w:rsidR="00387786" w:rsidRPr="008E4F46" w:rsidRDefault="00387786" w:rsidP="00387786">
      <w:pPr>
        <w:rPr>
          <w:rFonts w:ascii="Arial" w:hAnsi="Arial" w:cs="Arial"/>
        </w:rPr>
      </w:pPr>
      <w:r w:rsidRPr="008E4F46">
        <w:rPr>
          <w:rFonts w:ascii="Arial" w:hAnsi="Arial" w:cs="Arial"/>
          <w:b/>
          <w:bCs/>
        </w:rPr>
        <w:t>KLAUZULA INFORMACYJNA</w:t>
      </w:r>
    </w:p>
    <w:p w:rsidR="00387786" w:rsidRPr="008E4F46" w:rsidRDefault="00387786" w:rsidP="00387786">
      <w:pPr>
        <w:rPr>
          <w:rFonts w:ascii="Arial" w:hAnsi="Arial" w:cs="Arial"/>
        </w:rPr>
      </w:pPr>
      <w:r w:rsidRPr="008E4F46">
        <w:rPr>
          <w:rFonts w:ascii="Arial" w:hAnsi="Arial" w:cs="Arial"/>
          <w:b/>
          <w:bCs/>
        </w:rPr>
        <w:t>dotycząca przetwarzania danych osobowych</w:t>
      </w:r>
    </w:p>
    <w:p w:rsidR="00387786" w:rsidRPr="008E4F46" w:rsidRDefault="00387786" w:rsidP="00387786">
      <w:pPr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 xml:space="preserve">w ramach projektu pn. „Aktywizacja </w:t>
      </w:r>
      <w:r>
        <w:rPr>
          <w:rFonts w:ascii="Arial" w:hAnsi="Arial" w:cs="Arial"/>
          <w:b/>
          <w:bCs/>
        </w:rPr>
        <w:t xml:space="preserve">zawodowa </w:t>
      </w:r>
      <w:r w:rsidRPr="008E4F46">
        <w:rPr>
          <w:rFonts w:ascii="Arial" w:hAnsi="Arial" w:cs="Arial"/>
          <w:b/>
          <w:bCs/>
        </w:rPr>
        <w:t>osób bezrobotnych z</w:t>
      </w:r>
      <w:r>
        <w:rPr>
          <w:rFonts w:ascii="Arial" w:hAnsi="Arial" w:cs="Arial"/>
          <w:b/>
          <w:bCs/>
        </w:rPr>
        <w:t xml:space="preserve"> powiatu żagańskiego(II)”</w:t>
      </w:r>
    </w:p>
    <w:p w:rsidR="00387786" w:rsidRPr="008E4F46" w:rsidRDefault="00387786" w:rsidP="00387786"/>
    <w:p w:rsidR="00387786" w:rsidRPr="008B066F" w:rsidRDefault="00387786" w:rsidP="00387786">
      <w:pPr>
        <w:spacing w:after="160"/>
        <w:ind w:right="-567"/>
        <w:rPr>
          <w:rFonts w:ascii="Arial" w:hAnsi="Arial" w:cs="Arial"/>
        </w:rPr>
      </w:pPr>
      <w:r w:rsidRPr="008B066F">
        <w:rPr>
          <w:rFonts w:ascii="Arial" w:hAnsi="Arial" w:cs="Arial"/>
        </w:rPr>
        <w:t>W celu wykonania obowiązku nałożonego przez art. 13 i 14 Rozporządzenia Parlamentu Europejskiego i Rady (UE) 2016/679 z 27 kwietnia 2016 r. w sprawie ochrony osób fizycznych w związku z przetwarzaniem danych osobowych i w sprawie swobodnego przepływu takic</w:t>
      </w:r>
      <w:r>
        <w:rPr>
          <w:rFonts w:ascii="Arial" w:hAnsi="Arial" w:cs="Arial"/>
        </w:rPr>
        <w:t xml:space="preserve">h danych oraz uchylenia dyrektywy 95/46/WE - </w:t>
      </w:r>
      <w:r w:rsidRPr="008B066F">
        <w:rPr>
          <w:rFonts w:ascii="Arial" w:hAnsi="Arial" w:cs="Arial"/>
        </w:rPr>
        <w:t xml:space="preserve">zwanego dalej RODO, w związku z art. 88 ustawy o zasadach realizacji zadań finansowanych ze środków europejskich w perspektywie finansowej 2021-2027 Powiatowy Urząd Pracy w Żaganiu informuje, że: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Administratorem danych osobowych jest Powiatowy Urząd Pracy w Żaganiu ul. Dworcowa 9, </w:t>
      </w:r>
      <w:r w:rsidRPr="00E31E18">
        <w:rPr>
          <w:rFonts w:ascii="Arial" w:hAnsi="Arial" w:cs="Arial"/>
        </w:rPr>
        <w:t>68-</w:t>
      </w:r>
      <w:r>
        <w:rPr>
          <w:rFonts w:ascii="Arial" w:hAnsi="Arial" w:cs="Arial"/>
        </w:rPr>
        <w:t> </w:t>
      </w:r>
      <w:r w:rsidRPr="00E31E18">
        <w:rPr>
          <w:rFonts w:ascii="Arial" w:hAnsi="Arial" w:cs="Arial"/>
        </w:rPr>
        <w:t>100</w:t>
      </w:r>
      <w:r w:rsidRPr="008B066F">
        <w:rPr>
          <w:rFonts w:ascii="Arial" w:hAnsi="Arial" w:cs="Arial"/>
        </w:rPr>
        <w:t xml:space="preserve"> Żagań, reprezentowany przez Dyrektora Powiatowego Urzędu Pracy w Żaganiu. </w:t>
      </w:r>
    </w:p>
    <w:p w:rsidR="00387786" w:rsidRPr="0024452E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24452E">
        <w:rPr>
          <w:rFonts w:ascii="Arial" w:hAnsi="Arial" w:cs="Arial"/>
        </w:rPr>
        <w:t xml:space="preserve">Dane kontaktowe do Inspektora Ochrony Danych: e-mail: iod@zagan.praca.gov.pl, tel.: 684326771.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Dane osobowe będą przetwarzane w związku z realizacją projektu „Aktywizacja zawodowa osób bezrobotnych z powiatu żagańskiego(</w:t>
      </w:r>
      <w:r>
        <w:rPr>
          <w:rFonts w:ascii="Arial" w:hAnsi="Arial" w:cs="Arial"/>
        </w:rPr>
        <w:t>I</w:t>
      </w:r>
      <w:r w:rsidRPr="008B066F">
        <w:rPr>
          <w:rFonts w:ascii="Arial" w:hAnsi="Arial" w:cs="Arial"/>
        </w:rPr>
        <w:t xml:space="preserve">I)”,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informacyjno-promocyjnych, wykrywaniu nieprawidłowości, nakładaniu korekt finansowych, odzyskiwania środków wypłaconych w związku z realizacją Projektu, rozliczania finansowego Projektu na etapie weryfikacji wniosków o płatność.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Przetwarzanie danych osobowych jest niezbędne do wypełnienia obowiązków prawnych ciążących na administratorze (na podstawie art. 6 ust. 1 lit. c, art. 9 ust. 2 lit. g RODO) – w szczególności zadań wynikających z: </w:t>
      </w:r>
    </w:p>
    <w:p w:rsidR="00387786" w:rsidRPr="008B066F" w:rsidRDefault="00387786" w:rsidP="00387786">
      <w:pPr>
        <w:pStyle w:val="Akapitzlist"/>
        <w:numPr>
          <w:ilvl w:val="1"/>
          <w:numId w:val="11"/>
        </w:numPr>
        <w:suppressAutoHyphens w:val="0"/>
        <w:spacing w:after="160" w:line="259" w:lineRule="auto"/>
        <w:ind w:left="284" w:right="-567" w:hanging="284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ustawy z dnia 20 kwietnia 2004r. o promocji zatrudnienia i instytucjach rynku pracy i aktach wykonawczych wydanych na jej podstawie oraz innych przepisach prawa obowiązujących powiatowy urząd pracy, </w:t>
      </w:r>
    </w:p>
    <w:p w:rsidR="00387786" w:rsidRPr="008B066F" w:rsidRDefault="00387786" w:rsidP="00387786">
      <w:pPr>
        <w:pStyle w:val="Akapitzlist"/>
        <w:numPr>
          <w:ilvl w:val="1"/>
          <w:numId w:val="11"/>
        </w:numPr>
        <w:suppressAutoHyphens w:val="0"/>
        <w:spacing w:after="160" w:line="259" w:lineRule="auto"/>
        <w:ind w:left="284" w:right="-567" w:hanging="284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:rsidR="00387786" w:rsidRPr="008B066F" w:rsidRDefault="00387786" w:rsidP="00387786">
      <w:pPr>
        <w:pStyle w:val="Akapitzlist"/>
        <w:numPr>
          <w:ilvl w:val="1"/>
          <w:numId w:val="11"/>
        </w:numPr>
        <w:suppressAutoHyphens w:val="0"/>
        <w:spacing w:after="160" w:line="259" w:lineRule="auto"/>
        <w:ind w:left="284" w:right="-567" w:hanging="284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rozporządzenia Parlamentu Europejskiego i Rady (UE) 2021/1057 z dnia 24 czerwca 2021 r. ustanawiające Europejski Fundusz Społeczny Plus (EFS+) oraz uchylające rozporządzenie (UE) nr 1296/2013, </w:t>
      </w:r>
    </w:p>
    <w:p w:rsidR="00387786" w:rsidRPr="008B066F" w:rsidRDefault="00387786" w:rsidP="00387786">
      <w:pPr>
        <w:pStyle w:val="Akapitzlist"/>
        <w:numPr>
          <w:ilvl w:val="1"/>
          <w:numId w:val="11"/>
        </w:numPr>
        <w:suppressAutoHyphens w:val="0"/>
        <w:spacing w:line="259" w:lineRule="auto"/>
        <w:ind w:left="284" w:right="-567" w:hanging="284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ustawy z dnia 28 kwietnia 2022 r. o zasadach realizacji zadań finansowych ze środków europejskich w perspektywie finansowej 2021-2027, w szczególności art. 87-93 (Ustawa wdroż</w:t>
      </w:r>
      <w:r>
        <w:rPr>
          <w:rFonts w:ascii="Arial" w:hAnsi="Arial" w:cs="Arial"/>
        </w:rPr>
        <w:t>e</w:t>
      </w:r>
      <w:r w:rsidRPr="008B066F">
        <w:rPr>
          <w:rFonts w:ascii="Arial" w:hAnsi="Arial" w:cs="Arial"/>
        </w:rPr>
        <w:t xml:space="preserve">niowa). </w:t>
      </w:r>
    </w:p>
    <w:p w:rsidR="00387786" w:rsidRPr="008B066F" w:rsidRDefault="00387786" w:rsidP="00387786">
      <w:pPr>
        <w:ind w:left="142" w:right="-567"/>
        <w:rPr>
          <w:rFonts w:ascii="Arial" w:hAnsi="Arial" w:cs="Arial"/>
        </w:rPr>
      </w:pPr>
      <w:r w:rsidRPr="008B066F">
        <w:rPr>
          <w:rFonts w:ascii="Arial" w:hAnsi="Arial" w:cs="Arial"/>
        </w:rPr>
        <w:lastRenderedPageBreak/>
        <w:t>Dane osobowe są pozyskiwane i przetwarzane w celu realizacji zadań Beneficjenta (</w:t>
      </w:r>
      <w:r>
        <w:rPr>
          <w:rFonts w:ascii="Arial" w:hAnsi="Arial" w:cs="Arial"/>
        </w:rPr>
        <w:t>P</w:t>
      </w:r>
      <w:r w:rsidRPr="008B066F">
        <w:rPr>
          <w:rFonts w:ascii="Arial" w:hAnsi="Arial" w:cs="Arial"/>
        </w:rPr>
        <w:t>owiatowy Urząd Pracy w Żaganiu) w ramach Działania 6.1 priorytetu 6 programu Fundusze Europejskie dla Lubuskiego 2021-2027.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W przypadku pracodawcy/przedsiębiorcy, jeśli przetwarzanie danych odbywa się na podstawie umowy: w celu jej zawarcia lub realizacji, zgodnie z art. 6 ust. 1 lit. b RODO.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Podanie danych jest dobrowolne, ale konieczne do realizacji wyżej wymienionych celów. Odmowa ich podania jest równoznaczna z brakiem możliwości podjęcia stosownych działań.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Dane pozyskujemy bezpośrednio od osób, których one dotyczą, albo od instytucji i podmiotów zaangażowanych w realizację Programu.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Dane osobowe nie będą przekazywane do państwa trzeciego/organizacji międzynarodowej.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Odbiorcami  danych są lub mogą być: podmioty, o których mowa w art. 87 ust. 1 ustawy wdrożeniowej w zakresie niezbędnym do realizacji zadań związanych z wdrażaniem programu, tj.  Instytucja Zarządzająca-Zarząd Województwa Lubuskiego w Zielone Górze, Instytucja Pośrednicząca-Wojewódzki Urząd Pracy w Zielone Górze, Starostwo Żagańskie jako Wnioskodawca Projektu, podmioty, które wykonują zadania w ramach projektu „Aktywizacja zawodowa osób bezrobotnych z powiatu Żagańskiego (I</w:t>
      </w:r>
      <w:r>
        <w:rPr>
          <w:rFonts w:ascii="Arial" w:hAnsi="Arial" w:cs="Arial"/>
        </w:rPr>
        <w:t>I</w:t>
      </w:r>
      <w:r w:rsidRPr="008B066F">
        <w:rPr>
          <w:rFonts w:ascii="Arial" w:hAnsi="Arial" w:cs="Arial"/>
        </w:rPr>
        <w:t>)”, ministerstwo właściwe ds. funduszy i polityki regionalnej, instytucje Unii Europejskiej oraz inne podmioty uczestniczące w systemie realizacji programu, osoby lub podmioty, którym może być udostępniona dokumentacja na podstawie art. 1 ust. 1 ustawy z dnia 6 września 2001 r. o dostępie do informacji publicznej, podmioty uprawnione do obsługi doręczeń pocztowych, podmioty świadczące usługi doręczania przy użyciu środków komunikacji elektronicznej (</w:t>
      </w:r>
      <w:proofErr w:type="spellStart"/>
      <w:r w:rsidRPr="008B066F">
        <w:rPr>
          <w:rFonts w:ascii="Arial" w:hAnsi="Arial" w:cs="Arial"/>
        </w:rPr>
        <w:t>ePUAP</w:t>
      </w:r>
      <w:proofErr w:type="spellEnd"/>
      <w:r w:rsidRPr="008B066F">
        <w:rPr>
          <w:rFonts w:ascii="Arial" w:hAnsi="Arial" w:cs="Arial"/>
        </w:rPr>
        <w:t>), instytucje bankowe (w zakresie przekazywania środków finansowych na realizację projektów), podmiot świadczący usługi hostingu poczty elektronicznej PUP, podmioty, którym przekazuje się dokumentację zawierającą dane osobowe w celu brakowania (niszczenia), jak również inne podmioty przetwarzające dane osobowe w imieniu administratora na podstawie zawartych umów/porozumień w sprawie powierzenia przetwarzania danych osobowych. Dane osobowe mogą zostać ujawnione organom upoważnionym do otrzymania danych osobowych na podstawie innych przepisów prawa (organom kontrolnym, sądom, organom ścigania).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after="160"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 xml:space="preserve">Dane osobowe będą przechowywane przez okres wskazany w art. 91 ustawy wdrożeniowej niezbędny do realizacji Działania 6.1 oraz spełnienia obowiązków archiwizacyjnych wynikających z przepisów o narodowym zasobie archiwalnym i archiwach. Dokumenty dotyczące pomocy publicznej udzielanej przedsiębiorcom Beneficjent zobowiązuje się przechowywać przez 10 lat, licząc od dnia jej przyznania, o ile Projekt dotyczy pomocy publicznej. 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W związku z przetwarzaniem danych osobowych przysługują określone prawa, tj.:</w:t>
      </w:r>
    </w:p>
    <w:p w:rsidR="00387786" w:rsidRPr="008B066F" w:rsidRDefault="00387786" w:rsidP="00387786">
      <w:pPr>
        <w:numPr>
          <w:ilvl w:val="0"/>
          <w:numId w:val="12"/>
        </w:numPr>
        <w:suppressAutoHyphens w:val="0"/>
        <w:spacing w:line="259" w:lineRule="auto"/>
        <w:ind w:left="284" w:right="-567" w:hanging="284"/>
        <w:rPr>
          <w:rFonts w:ascii="Arial" w:hAnsi="Arial" w:cs="Arial"/>
        </w:rPr>
      </w:pPr>
      <w:r w:rsidRPr="008B066F">
        <w:rPr>
          <w:rFonts w:ascii="Arial" w:hAnsi="Arial" w:cs="Arial"/>
        </w:rPr>
        <w:t>prawo dostępu do treści danych osobowych oraz prawo otrzymania ich kopii;</w:t>
      </w:r>
    </w:p>
    <w:p w:rsidR="00387786" w:rsidRPr="008B066F" w:rsidRDefault="00387786" w:rsidP="00387786">
      <w:pPr>
        <w:numPr>
          <w:ilvl w:val="0"/>
          <w:numId w:val="12"/>
        </w:numPr>
        <w:suppressAutoHyphens w:val="0"/>
        <w:spacing w:line="259" w:lineRule="auto"/>
        <w:ind w:left="284" w:right="-567" w:hanging="284"/>
        <w:rPr>
          <w:rFonts w:ascii="Arial" w:hAnsi="Arial" w:cs="Arial"/>
        </w:rPr>
      </w:pPr>
      <w:r w:rsidRPr="008B066F">
        <w:rPr>
          <w:rFonts w:ascii="Arial" w:hAnsi="Arial" w:cs="Arial"/>
        </w:rPr>
        <w:t>prawo do żądania sprostowania (poprawiania) danych osobowych;</w:t>
      </w:r>
    </w:p>
    <w:p w:rsidR="00387786" w:rsidRPr="008B066F" w:rsidRDefault="00387786" w:rsidP="00387786">
      <w:pPr>
        <w:numPr>
          <w:ilvl w:val="0"/>
          <w:numId w:val="12"/>
        </w:numPr>
        <w:suppressAutoHyphens w:val="0"/>
        <w:spacing w:line="259" w:lineRule="auto"/>
        <w:ind w:left="284" w:right="-567" w:hanging="284"/>
        <w:rPr>
          <w:rFonts w:ascii="Arial" w:hAnsi="Arial" w:cs="Arial"/>
        </w:rPr>
      </w:pPr>
      <w:r w:rsidRPr="008B066F">
        <w:rPr>
          <w:rFonts w:ascii="Arial" w:hAnsi="Arial" w:cs="Arial"/>
        </w:rPr>
        <w:t>prawo do żądania ograniczenia przetwarzania danych osobowych, w przypadkach określonych w art. 18 RODO;</w:t>
      </w:r>
    </w:p>
    <w:p w:rsidR="00387786" w:rsidRPr="008B066F" w:rsidRDefault="00387786" w:rsidP="00387786">
      <w:pPr>
        <w:numPr>
          <w:ilvl w:val="0"/>
          <w:numId w:val="12"/>
        </w:numPr>
        <w:suppressAutoHyphens w:val="0"/>
        <w:spacing w:line="259" w:lineRule="auto"/>
        <w:ind w:left="284" w:right="-567" w:hanging="284"/>
        <w:rPr>
          <w:rFonts w:ascii="Arial" w:hAnsi="Arial" w:cs="Arial"/>
        </w:rPr>
      </w:pPr>
      <w:r w:rsidRPr="008B066F">
        <w:rPr>
          <w:rFonts w:ascii="Arial" w:hAnsi="Arial" w:cs="Arial"/>
        </w:rPr>
        <w:t>prawo wniesienia sprzeciwu wobec przetwarzania danych osobowych, w przypadkach określonych w art. 21 RODO.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Osoba, której dane dotyczą ma prawo wniesienia skargi do organu nadzorczego (Urzędu Ochrony Danych Osobowych), gdy uzna, że przetwarzanie danych osobowych narusza przepisy RODO.</w:t>
      </w:r>
    </w:p>
    <w:p w:rsidR="00387786" w:rsidRPr="008B066F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lastRenderedPageBreak/>
        <w:t>Podanie danych osobowych jest wymogiem ustawowym określonym w ustawie wdrożeniowej; konsekwencją niepodania danych osobowych będzie brak możliwości ubiegania się o dofinansowanie w ramach Działania 6.1</w:t>
      </w:r>
      <w:r>
        <w:rPr>
          <w:rFonts w:ascii="Arial" w:hAnsi="Arial" w:cs="Arial"/>
        </w:rPr>
        <w:t xml:space="preserve"> </w:t>
      </w:r>
      <w:r w:rsidRPr="007D5247">
        <w:rPr>
          <w:rFonts w:ascii="Arial" w:hAnsi="Arial" w:cs="Arial"/>
        </w:rPr>
        <w:t>Aktywizacja zawodowa osób pozostających bez pracy zarejestrowanych w powiatowych urzędach pracy.</w:t>
      </w:r>
    </w:p>
    <w:p w:rsidR="00387786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 w:rsidRPr="008B066F">
        <w:rPr>
          <w:rFonts w:ascii="Arial" w:hAnsi="Arial" w:cs="Arial"/>
        </w:rPr>
        <w:t>W stosunku do pozyskanych danych osobowych nie będzie stosowane zautomatyzowane podejmowanie decyzji w formie profilowania.</w:t>
      </w:r>
    </w:p>
    <w:p w:rsidR="00387786" w:rsidRDefault="00387786" w:rsidP="00387786">
      <w:pPr>
        <w:pStyle w:val="Akapitzlist"/>
        <w:numPr>
          <w:ilvl w:val="0"/>
          <w:numId w:val="10"/>
        </w:numPr>
        <w:suppressAutoHyphens w:val="0"/>
        <w:spacing w:line="259" w:lineRule="auto"/>
        <w:ind w:left="142" w:right="-567" w:hanging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dane osobowe Pani/Pana dotyczące są pozyskiwane i przetwarzane na podstawie art. 14 RODO przez Wojewódzki Urząd Pracy w Zielonej Górze (z siedzibą przy ul. Wyspiańskiego 15, 65-036 Zielona Góra), pełniący funkcję Instytucji Pośredniczącej w ramach programu Fundusze Europejskie dla Lubuskiego 2021-2027 oraz będący odrębnym i niezależnym administratorem danych w rozumieniu art. 4 pkt 7) RODO. Wojewódzki Urząd Pracy w Zielonej Górze wyznaczył Inspektora Ochrony Danych, z którym można się kontaktować się, w sprawach związanych z przetwarzaniem danych osobowych, drogą pocztową na adres WUP </w:t>
      </w:r>
    </w:p>
    <w:p w:rsidR="00387786" w:rsidRDefault="00387786" w:rsidP="00387786">
      <w:pPr>
        <w:pStyle w:val="Akapitzlist"/>
        <w:ind w:left="142" w:right="-567"/>
        <w:rPr>
          <w:rFonts w:ascii="Arial" w:hAnsi="Arial" w:cs="Arial"/>
        </w:rPr>
      </w:pPr>
      <w:r>
        <w:rPr>
          <w:rFonts w:ascii="Arial" w:hAnsi="Arial" w:cs="Arial"/>
        </w:rPr>
        <w:t xml:space="preserve">lub za pośrednictwem poczty elektronicznej: iod@wup.zgora.pl.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Dane osobowe są przetwarzane przez Wojewódzki Urząd Pracy na podstawie art. 6 ust. 1 lit. c) i e) RODO w związku z art. 9 ust. 2 lit. g) i art. 10 RODO oraz postanowieniami przepisów szczególnych, w tym rozporządzenia ogólnego 2021/1060, rozporządzenia EFS+ i ustawy wdrożeniowej. Dane osobowe są przetwarzane przez Wojewódzki Urząd Pracy w Zielonej Górze w celu realizacji zadań Instytucji Pośredniczącej. Szczegółowe zasady przetwarzania przez WUP danych osobowych Pani/Pana dotyczących zawiera klauzula informacyjna opracowana na podstawie art. 14 RODO, której pełna treść jest umieszczona na stronie internetowej WUP: https://wupzielonagora.praca.gov.pl/web/pokl-zielona-gora/rodo lub jest dostępna w wersji papierowej u realizatora projektu. </w:t>
      </w:r>
    </w:p>
    <w:p w:rsidR="00B560A0" w:rsidRDefault="00B560A0" w:rsidP="00B560A0">
      <w:pPr>
        <w:rPr>
          <w:rFonts w:ascii="Arial" w:hAnsi="Arial" w:cs="Arial"/>
          <w:sz w:val="18"/>
          <w:szCs w:val="20"/>
        </w:rPr>
      </w:pPr>
      <w:bookmarkStart w:id="0" w:name="_GoBack"/>
      <w:bookmarkEnd w:id="0"/>
    </w:p>
    <w:sectPr w:rsidR="00B560A0" w:rsidSect="00B560A0">
      <w:footerReference w:type="default" r:id="rId9"/>
      <w:headerReference w:type="first" r:id="rId10"/>
      <w:pgSz w:w="11906" w:h="16838"/>
      <w:pgMar w:top="776" w:right="1106" w:bottom="765" w:left="1418" w:header="720" w:footer="3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FD" w:rsidRDefault="003A5CFD">
      <w:r>
        <w:separator/>
      </w:r>
    </w:p>
  </w:endnote>
  <w:endnote w:type="continuationSeparator" w:id="0">
    <w:p w:rsidR="003A5CFD" w:rsidRDefault="003A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64" w:rsidRDefault="00942C64">
    <w:pPr>
      <w:tabs>
        <w:tab w:val="center" w:pos="4536"/>
        <w:tab w:val="right" w:pos="9072"/>
      </w:tabs>
      <w:suppressAutoHyphens w:val="0"/>
      <w:spacing w:after="200" w:line="276" w:lineRule="auto"/>
      <w:jc w:val="center"/>
      <w:rPr>
        <w:lang w:val="x-none"/>
      </w:rPr>
    </w:pPr>
    <w:r>
      <w:rPr>
        <w:rFonts w:ascii="Calibri" w:eastAsia="Calibri" w:hAnsi="Calibri" w:cs="Calibri"/>
        <w:sz w:val="22"/>
        <w:szCs w:val="22"/>
        <w:lang w:val="x-none"/>
      </w:rPr>
      <w:t xml:space="preserve">  </w:t>
    </w:r>
  </w:p>
  <w:p w:rsidR="00942C64" w:rsidRDefault="00942C64">
    <w:pPr>
      <w:pStyle w:val="Stopka"/>
      <w:ind w:right="360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FD" w:rsidRDefault="003A5CFD">
      <w:r>
        <w:separator/>
      </w:r>
    </w:p>
  </w:footnote>
  <w:footnote w:type="continuationSeparator" w:id="0">
    <w:p w:rsidR="003A5CFD" w:rsidRDefault="003A5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3A" w:rsidRPr="0001583A" w:rsidRDefault="0001583A" w:rsidP="0001583A">
    <w:pPr>
      <w:pStyle w:val="Nagwek"/>
    </w:pPr>
    <w:r>
      <w:rPr>
        <w:noProof/>
        <w:lang w:eastAsia="pl-PL"/>
      </w:rPr>
      <w:drawing>
        <wp:inline distT="0" distB="0" distL="0" distR="0" wp14:anchorId="10264ADD" wp14:editId="2812C42C">
          <wp:extent cx="5761355" cy="4508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bullet"/>
      <w:lvlText w:val=""/>
      <w:lvlJc w:val="left"/>
      <w:pPr>
        <w:tabs>
          <w:tab w:val="num" w:pos="2897"/>
        </w:tabs>
        <w:ind w:left="2897" w:hanging="377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E52E9D80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16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2303"/>
        </w:tabs>
        <w:ind w:left="2061" w:hanging="624"/>
      </w:pPr>
      <w:rPr>
        <w:rFonts w:ascii="Symbol" w:hAnsi="Symbol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645"/>
        </w:tabs>
        <w:ind w:left="1645" w:hanging="340"/>
      </w:pPr>
      <w:rPr>
        <w:rFonts w:ascii="Symbol" w:hAnsi="Symbol" w:hint="default"/>
        <w:b/>
      </w:rPr>
    </w:lvl>
  </w:abstractNum>
  <w:abstractNum w:abstractNumId="8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b/>
        <w:bCs/>
      </w:rPr>
    </w:lvl>
  </w:abstractNum>
  <w:abstractNum w:abstractNumId="9">
    <w:nsid w:val="1F011F78"/>
    <w:multiLevelType w:val="hybridMultilevel"/>
    <w:tmpl w:val="FF7600FE"/>
    <w:lvl w:ilvl="0" w:tplc="E5E63B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D4D66"/>
    <w:multiLevelType w:val="hybridMultilevel"/>
    <w:tmpl w:val="F19A578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B1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B9"/>
    <w:rsid w:val="0001583A"/>
    <w:rsid w:val="00032281"/>
    <w:rsid w:val="00052476"/>
    <w:rsid w:val="000E0762"/>
    <w:rsid w:val="001004B9"/>
    <w:rsid w:val="001A1536"/>
    <w:rsid w:val="001A562A"/>
    <w:rsid w:val="001C303A"/>
    <w:rsid w:val="001E388F"/>
    <w:rsid w:val="00230CC7"/>
    <w:rsid w:val="002331CB"/>
    <w:rsid w:val="0023504B"/>
    <w:rsid w:val="002426D2"/>
    <w:rsid w:val="002D6AE2"/>
    <w:rsid w:val="00345348"/>
    <w:rsid w:val="00387786"/>
    <w:rsid w:val="003A5CFD"/>
    <w:rsid w:val="003C712F"/>
    <w:rsid w:val="003D1C34"/>
    <w:rsid w:val="003E5814"/>
    <w:rsid w:val="003F1F68"/>
    <w:rsid w:val="00402818"/>
    <w:rsid w:val="00417616"/>
    <w:rsid w:val="00417D56"/>
    <w:rsid w:val="00450B4C"/>
    <w:rsid w:val="004C5A07"/>
    <w:rsid w:val="00542F1A"/>
    <w:rsid w:val="00571F55"/>
    <w:rsid w:val="005C21FD"/>
    <w:rsid w:val="0067623B"/>
    <w:rsid w:val="006A2A5F"/>
    <w:rsid w:val="006A3BB0"/>
    <w:rsid w:val="006C5682"/>
    <w:rsid w:val="00742421"/>
    <w:rsid w:val="0078303B"/>
    <w:rsid w:val="007C46E0"/>
    <w:rsid w:val="007E733E"/>
    <w:rsid w:val="008134B0"/>
    <w:rsid w:val="00864935"/>
    <w:rsid w:val="008728D1"/>
    <w:rsid w:val="0093646F"/>
    <w:rsid w:val="00942C64"/>
    <w:rsid w:val="00972938"/>
    <w:rsid w:val="009B3E72"/>
    <w:rsid w:val="009E1CD3"/>
    <w:rsid w:val="00A91EF9"/>
    <w:rsid w:val="00AA7A02"/>
    <w:rsid w:val="00AE7473"/>
    <w:rsid w:val="00B5140F"/>
    <w:rsid w:val="00B560A0"/>
    <w:rsid w:val="00B630C8"/>
    <w:rsid w:val="00BC47C6"/>
    <w:rsid w:val="00C10794"/>
    <w:rsid w:val="00C16B87"/>
    <w:rsid w:val="00C20C9E"/>
    <w:rsid w:val="00C20F41"/>
    <w:rsid w:val="00C83585"/>
    <w:rsid w:val="00C908FA"/>
    <w:rsid w:val="00CA2D72"/>
    <w:rsid w:val="00CE71B9"/>
    <w:rsid w:val="00D0278E"/>
    <w:rsid w:val="00D71050"/>
    <w:rsid w:val="00DA6968"/>
    <w:rsid w:val="00DD4C83"/>
    <w:rsid w:val="00DF0E21"/>
    <w:rsid w:val="00E628E8"/>
    <w:rsid w:val="00E76688"/>
    <w:rsid w:val="00EC4838"/>
    <w:rsid w:val="00ED4D57"/>
    <w:rsid w:val="00F21EAD"/>
    <w:rsid w:val="00F57193"/>
    <w:rsid w:val="00F61679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708"/>
      <w:jc w:val="center"/>
      <w:outlineLvl w:val="4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b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16"/>
      <w:szCs w:val="16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  <w:rPr>
      <w:sz w:val="16"/>
      <w:szCs w:val="16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 Narrow" w:hAnsi="Arial Narrow" w:cs="Arial Narrow"/>
      <w:b/>
      <w:bCs/>
    </w:rPr>
  </w:style>
  <w:style w:type="character" w:customStyle="1" w:styleId="WW8Num14z1">
    <w:name w:val="WW8Num14z1"/>
    <w:rPr>
      <w:b w:val="0"/>
      <w:sz w:val="16"/>
      <w:szCs w:val="16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bCs/>
    </w:rPr>
  </w:style>
  <w:style w:type="character" w:customStyle="1" w:styleId="WW8Num16z0">
    <w:name w:val="WW8Num16z0"/>
    <w:rPr>
      <w:rFonts w:hint="default"/>
      <w:b/>
      <w:bCs/>
      <w:sz w:val="10"/>
      <w:szCs w:val="1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b/>
      <w:bCs/>
      <w:color w:val="000000"/>
    </w:rPr>
  </w:style>
  <w:style w:type="character" w:customStyle="1" w:styleId="WW8Num19z0">
    <w:name w:val="WW8Num19z0"/>
    <w:rPr>
      <w:b/>
      <w:color w:val="000000"/>
    </w:rPr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sz w:val="20"/>
      <w:szCs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7z2">
    <w:name w:val="WW8Num7z2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5z1">
    <w:name w:val="WW8Num15z1"/>
    <w:rPr>
      <w:sz w:val="16"/>
      <w:szCs w:val="16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6z1">
    <w:name w:val="WW8Num16z1"/>
    <w:rPr>
      <w:sz w:val="16"/>
      <w:szCs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4z0">
    <w:name w:val="WW8Num2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8z4">
    <w:name w:val="WW8Num8z4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ascii="Symbol" w:eastAsia="Times New Roman" w:hAnsi="Symbol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1">
    <w:name w:val="WW8Num18z1"/>
    <w:rPr>
      <w:rFonts w:ascii="Symbol" w:hAnsi="Symbol" w:cs="Symbol" w:hint="default"/>
      <w:color w:val="auto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1">
    <w:name w:val="Znak1"/>
    <w:rPr>
      <w:sz w:val="24"/>
      <w:szCs w:val="24"/>
      <w:lang w:val="pl-PL" w:eastAsia="ar-SA" w:bidi="ar-SA"/>
    </w:rPr>
  </w:style>
  <w:style w:type="character" w:customStyle="1" w:styleId="Znak3">
    <w:name w:val="Znak3"/>
    <w:rPr>
      <w:sz w:val="24"/>
      <w:szCs w:val="24"/>
      <w:lang w:val="pl-PL" w:eastAsia="ar-SA" w:bidi="ar-SA"/>
    </w:rPr>
  </w:style>
  <w:style w:type="character" w:customStyle="1" w:styleId="Znak2">
    <w:name w:val="Znak2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180"/>
        <w:tab w:val="left" w:pos="360"/>
        <w:tab w:val="left" w:pos="540"/>
      </w:tabs>
      <w:spacing w:before="12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retekstu">
    <w:name w:val="WW-Treść tekstu"/>
    <w:basedOn w:val="Normalny"/>
    <w:pPr>
      <w:widowControl w:val="0"/>
      <w:autoSpaceDE w:val="0"/>
      <w:spacing w:line="360" w:lineRule="auto"/>
      <w:jc w:val="both"/>
    </w:pPr>
    <w:rPr>
      <w:rFonts w:ascii="Nimbus Roman No9 L" w:hAnsi="Nimbus Roman No9 L" w:cs="Nimbus Roman No9 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color w:val="000000"/>
      <w:spacing w:val="-3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 w:cs="Tahoma"/>
      <w:sz w:val="16"/>
      <w:lang w:eastAsia="pl-PL" w:bidi="pl-P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line="100" w:lineRule="atLeast"/>
      <w:ind w:left="360" w:firstLine="356"/>
      <w:jc w:val="both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C5A07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708"/>
      <w:jc w:val="center"/>
      <w:outlineLvl w:val="4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b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16"/>
      <w:szCs w:val="16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  <w:rPr>
      <w:sz w:val="16"/>
      <w:szCs w:val="16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 Narrow" w:hAnsi="Arial Narrow" w:cs="Arial Narrow"/>
      <w:b/>
      <w:bCs/>
    </w:rPr>
  </w:style>
  <w:style w:type="character" w:customStyle="1" w:styleId="WW8Num14z1">
    <w:name w:val="WW8Num14z1"/>
    <w:rPr>
      <w:b w:val="0"/>
      <w:sz w:val="16"/>
      <w:szCs w:val="16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bCs/>
    </w:rPr>
  </w:style>
  <w:style w:type="character" w:customStyle="1" w:styleId="WW8Num16z0">
    <w:name w:val="WW8Num16z0"/>
    <w:rPr>
      <w:rFonts w:hint="default"/>
      <w:b/>
      <w:bCs/>
      <w:sz w:val="10"/>
      <w:szCs w:val="1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b/>
      <w:bCs/>
      <w:color w:val="000000"/>
    </w:rPr>
  </w:style>
  <w:style w:type="character" w:customStyle="1" w:styleId="WW8Num19z0">
    <w:name w:val="WW8Num19z0"/>
    <w:rPr>
      <w:b/>
      <w:color w:val="000000"/>
    </w:rPr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sz w:val="20"/>
      <w:szCs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7z2">
    <w:name w:val="WW8Num7z2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5z1">
    <w:name w:val="WW8Num15z1"/>
    <w:rPr>
      <w:sz w:val="16"/>
      <w:szCs w:val="16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6z1">
    <w:name w:val="WW8Num16z1"/>
    <w:rPr>
      <w:sz w:val="16"/>
      <w:szCs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4z0">
    <w:name w:val="WW8Num2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8z4">
    <w:name w:val="WW8Num8z4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ascii="Symbol" w:eastAsia="Times New Roman" w:hAnsi="Symbol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1">
    <w:name w:val="WW8Num18z1"/>
    <w:rPr>
      <w:rFonts w:ascii="Symbol" w:hAnsi="Symbol" w:cs="Symbol" w:hint="default"/>
      <w:color w:val="auto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1">
    <w:name w:val="Znak1"/>
    <w:rPr>
      <w:sz w:val="24"/>
      <w:szCs w:val="24"/>
      <w:lang w:val="pl-PL" w:eastAsia="ar-SA" w:bidi="ar-SA"/>
    </w:rPr>
  </w:style>
  <w:style w:type="character" w:customStyle="1" w:styleId="Znak3">
    <w:name w:val="Znak3"/>
    <w:rPr>
      <w:sz w:val="24"/>
      <w:szCs w:val="24"/>
      <w:lang w:val="pl-PL" w:eastAsia="ar-SA" w:bidi="ar-SA"/>
    </w:rPr>
  </w:style>
  <w:style w:type="character" w:customStyle="1" w:styleId="Znak2">
    <w:name w:val="Znak2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180"/>
        <w:tab w:val="left" w:pos="360"/>
        <w:tab w:val="left" w:pos="540"/>
      </w:tabs>
      <w:spacing w:before="12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retekstu">
    <w:name w:val="WW-Treść tekstu"/>
    <w:basedOn w:val="Normalny"/>
    <w:pPr>
      <w:widowControl w:val="0"/>
      <w:autoSpaceDE w:val="0"/>
      <w:spacing w:line="360" w:lineRule="auto"/>
      <w:jc w:val="both"/>
    </w:pPr>
    <w:rPr>
      <w:rFonts w:ascii="Nimbus Roman No9 L" w:hAnsi="Nimbus Roman No9 L" w:cs="Nimbus Roman No9 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color w:val="000000"/>
      <w:spacing w:val="-3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 w:cs="Tahoma"/>
      <w:sz w:val="16"/>
      <w:lang w:eastAsia="pl-PL" w:bidi="pl-P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line="100" w:lineRule="atLeast"/>
      <w:ind w:left="360" w:firstLine="356"/>
      <w:jc w:val="both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C5A07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Your Company Name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PUP_ZAGAN</dc:creator>
  <cp:lastModifiedBy>PUP_ZAGAN</cp:lastModifiedBy>
  <cp:revision>5</cp:revision>
  <cp:lastPrinted>2023-07-10T11:29:00Z</cp:lastPrinted>
  <dcterms:created xsi:type="dcterms:W3CDTF">2025-02-10T12:18:00Z</dcterms:created>
  <dcterms:modified xsi:type="dcterms:W3CDTF">2025-02-11T11:21:00Z</dcterms:modified>
</cp:coreProperties>
</file>