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5839" w:rsidRDefault="00F65839" w:rsidP="00530774">
      <w:pPr>
        <w:pStyle w:val="WW-Tretekstu"/>
        <w:tabs>
          <w:tab w:val="left" w:pos="720"/>
        </w:tabs>
        <w:spacing w:line="276" w:lineRule="auto"/>
        <w:jc w:val="right"/>
        <w:rPr>
          <w:rFonts w:ascii="Arial" w:hAnsi="Arial" w:cs="Arial"/>
          <w:i/>
          <w:iCs/>
        </w:rPr>
      </w:pPr>
    </w:p>
    <w:p w:rsidR="00942C64" w:rsidRPr="003A5A1D" w:rsidRDefault="00942C64" w:rsidP="003A5A1D">
      <w:pPr>
        <w:pStyle w:val="WW-Tretekstu"/>
        <w:tabs>
          <w:tab w:val="left" w:pos="720"/>
        </w:tabs>
        <w:spacing w:line="276" w:lineRule="auto"/>
        <w:jc w:val="left"/>
        <w:rPr>
          <w:rFonts w:ascii="Arial" w:hAnsi="Arial" w:cs="Arial"/>
          <w:b/>
        </w:rPr>
      </w:pPr>
      <w:r w:rsidRPr="003A5A1D">
        <w:rPr>
          <w:rFonts w:ascii="Arial" w:hAnsi="Arial" w:cs="Arial"/>
          <w:b/>
          <w:i/>
          <w:iCs/>
        </w:rPr>
        <w:t>Załącznik nr 5</w:t>
      </w:r>
      <w:r w:rsidR="003A5A1D" w:rsidRPr="003A5A1D">
        <w:rPr>
          <w:rFonts w:ascii="Arial" w:hAnsi="Arial" w:cs="Arial"/>
          <w:b/>
        </w:rPr>
        <w:t xml:space="preserve"> </w:t>
      </w:r>
      <w:r w:rsidRPr="003A5A1D">
        <w:rPr>
          <w:rFonts w:ascii="Arial" w:hAnsi="Arial" w:cs="Arial"/>
          <w:b/>
        </w:rPr>
        <w:t>do zapytania ofertowego</w:t>
      </w:r>
      <w:r w:rsidR="003A5A1D" w:rsidRPr="003A5A1D">
        <w:rPr>
          <w:rFonts w:ascii="Arial" w:hAnsi="Arial" w:cs="Arial"/>
          <w:b/>
        </w:rPr>
        <w:t xml:space="preserve"> </w:t>
      </w:r>
      <w:r w:rsidRPr="003A5A1D">
        <w:rPr>
          <w:rFonts w:ascii="Arial" w:hAnsi="Arial" w:cs="Arial"/>
          <w:b/>
        </w:rPr>
        <w:t xml:space="preserve">Nr </w:t>
      </w:r>
      <w:r w:rsidR="00C539FA">
        <w:rPr>
          <w:rFonts w:ascii="Arial" w:hAnsi="Arial" w:cs="Arial"/>
          <w:b/>
        </w:rPr>
        <w:t>1</w:t>
      </w:r>
      <w:r w:rsidR="00030436">
        <w:rPr>
          <w:rFonts w:ascii="Arial" w:hAnsi="Arial" w:cs="Arial"/>
          <w:b/>
        </w:rPr>
        <w:t>/202</w:t>
      </w:r>
      <w:r w:rsidR="00C539FA">
        <w:rPr>
          <w:rFonts w:ascii="Arial" w:hAnsi="Arial" w:cs="Arial"/>
          <w:b/>
        </w:rPr>
        <w:t>5</w:t>
      </w:r>
      <w:bookmarkStart w:id="0" w:name="_GoBack"/>
      <w:bookmarkEnd w:id="0"/>
    </w:p>
    <w:p w:rsidR="003A5A1D" w:rsidRDefault="003A5A1D" w:rsidP="00530774">
      <w:pPr>
        <w:pStyle w:val="WW-Tretekstu"/>
        <w:tabs>
          <w:tab w:val="left" w:pos="720"/>
        </w:tabs>
        <w:spacing w:line="276" w:lineRule="auto"/>
        <w:jc w:val="left"/>
        <w:rPr>
          <w:rFonts w:ascii="Arial" w:hAnsi="Arial" w:cs="Arial"/>
        </w:rPr>
      </w:pPr>
    </w:p>
    <w:p w:rsidR="003A5A1D" w:rsidRDefault="003A5A1D" w:rsidP="00530774">
      <w:pPr>
        <w:pStyle w:val="WW-Tretekstu"/>
        <w:tabs>
          <w:tab w:val="left" w:pos="720"/>
        </w:tabs>
        <w:spacing w:line="276" w:lineRule="auto"/>
        <w:jc w:val="left"/>
        <w:rPr>
          <w:rFonts w:ascii="Arial" w:hAnsi="Arial" w:cs="Arial"/>
        </w:rPr>
      </w:pPr>
    </w:p>
    <w:p w:rsidR="003A5A1D" w:rsidRDefault="003A5A1D" w:rsidP="00530774">
      <w:pPr>
        <w:pStyle w:val="WW-Tretekstu"/>
        <w:tabs>
          <w:tab w:val="left" w:pos="720"/>
        </w:tabs>
        <w:spacing w:line="276" w:lineRule="auto"/>
        <w:jc w:val="left"/>
        <w:rPr>
          <w:rFonts w:ascii="Arial" w:hAnsi="Arial" w:cs="Arial"/>
        </w:rPr>
      </w:pPr>
    </w:p>
    <w:p w:rsidR="00942C64" w:rsidRPr="00530774" w:rsidRDefault="00942C64" w:rsidP="00530774">
      <w:pPr>
        <w:pStyle w:val="WW-Tretekstu"/>
        <w:tabs>
          <w:tab w:val="left" w:pos="720"/>
        </w:tabs>
        <w:spacing w:line="276" w:lineRule="auto"/>
        <w:jc w:val="left"/>
        <w:rPr>
          <w:rFonts w:ascii="Arial" w:hAnsi="Arial" w:cs="Arial"/>
        </w:rPr>
      </w:pPr>
      <w:r w:rsidRPr="00530774">
        <w:rPr>
          <w:rFonts w:ascii="Arial" w:hAnsi="Arial" w:cs="Arial"/>
        </w:rPr>
        <w:t>.....................................</w:t>
      </w:r>
      <w:r w:rsidR="003A5A1D">
        <w:rPr>
          <w:rFonts w:ascii="Arial" w:hAnsi="Arial" w:cs="Arial"/>
        </w:rPr>
        <w:t>......</w:t>
      </w:r>
      <w:r w:rsidRPr="00530774">
        <w:rPr>
          <w:rFonts w:ascii="Arial" w:hAnsi="Arial" w:cs="Arial"/>
        </w:rPr>
        <w:t>..</w:t>
      </w:r>
      <w:r w:rsidRPr="00530774">
        <w:rPr>
          <w:rFonts w:ascii="Arial" w:hAnsi="Arial" w:cs="Arial"/>
        </w:rPr>
        <w:tab/>
      </w:r>
      <w:r w:rsidRPr="00530774">
        <w:rPr>
          <w:rFonts w:ascii="Arial" w:hAnsi="Arial" w:cs="Arial"/>
        </w:rPr>
        <w:tab/>
      </w:r>
      <w:r w:rsidRPr="00530774">
        <w:rPr>
          <w:rFonts w:ascii="Arial" w:hAnsi="Arial" w:cs="Arial"/>
        </w:rPr>
        <w:tab/>
      </w:r>
      <w:r w:rsidRPr="00530774">
        <w:rPr>
          <w:rFonts w:ascii="Arial" w:hAnsi="Arial" w:cs="Arial"/>
        </w:rPr>
        <w:tab/>
      </w:r>
      <w:r w:rsidRPr="00530774">
        <w:rPr>
          <w:rFonts w:ascii="Arial" w:hAnsi="Arial" w:cs="Arial"/>
        </w:rPr>
        <w:tab/>
      </w:r>
      <w:r w:rsidRPr="00530774">
        <w:rPr>
          <w:rFonts w:ascii="Arial" w:hAnsi="Arial" w:cs="Arial"/>
        </w:rPr>
        <w:tab/>
      </w:r>
      <w:r w:rsidRPr="00530774">
        <w:rPr>
          <w:rFonts w:ascii="Arial" w:hAnsi="Arial" w:cs="Arial"/>
        </w:rPr>
        <w:tab/>
      </w:r>
      <w:r w:rsidRPr="00530774">
        <w:rPr>
          <w:rFonts w:ascii="Arial" w:hAnsi="Arial" w:cs="Arial"/>
        </w:rPr>
        <w:tab/>
      </w:r>
      <w:r w:rsidRPr="00530774">
        <w:rPr>
          <w:rFonts w:ascii="Arial" w:hAnsi="Arial" w:cs="Arial"/>
        </w:rPr>
        <w:tab/>
        <w:t xml:space="preserve">       </w:t>
      </w:r>
    </w:p>
    <w:p w:rsidR="00942C64" w:rsidRDefault="00942C64" w:rsidP="00530774">
      <w:pPr>
        <w:pStyle w:val="Tytu"/>
        <w:spacing w:line="276" w:lineRule="auto"/>
        <w:jc w:val="left"/>
        <w:rPr>
          <w:rFonts w:ascii="Arial" w:hAnsi="Arial" w:cs="Arial"/>
          <w:b w:val="0"/>
          <w:bCs w:val="0"/>
          <w:szCs w:val="24"/>
        </w:rPr>
      </w:pPr>
      <w:r w:rsidRPr="00530774">
        <w:rPr>
          <w:rFonts w:ascii="Arial" w:hAnsi="Arial" w:cs="Arial"/>
          <w:b w:val="0"/>
          <w:szCs w:val="24"/>
        </w:rPr>
        <w:t xml:space="preserve">pieczęć </w:t>
      </w:r>
      <w:r w:rsidR="008D646B">
        <w:rPr>
          <w:rFonts w:ascii="Arial" w:hAnsi="Arial" w:cs="Arial"/>
          <w:b w:val="0"/>
          <w:szCs w:val="24"/>
        </w:rPr>
        <w:t xml:space="preserve">Instytucji </w:t>
      </w:r>
      <w:r w:rsidR="00BB3C62">
        <w:rPr>
          <w:rFonts w:ascii="Arial" w:hAnsi="Arial" w:cs="Arial"/>
          <w:b w:val="0"/>
          <w:szCs w:val="24"/>
        </w:rPr>
        <w:t>szkoleniowej</w:t>
      </w:r>
      <w:r w:rsidRPr="00530774">
        <w:rPr>
          <w:rFonts w:ascii="Arial" w:hAnsi="Arial" w:cs="Arial"/>
          <w:b w:val="0"/>
          <w:bCs w:val="0"/>
          <w:szCs w:val="24"/>
        </w:rPr>
        <w:tab/>
      </w:r>
    </w:p>
    <w:p w:rsidR="003A5A1D" w:rsidRPr="003A5A1D" w:rsidRDefault="003A5A1D" w:rsidP="003A5A1D">
      <w:pPr>
        <w:pStyle w:val="Tekstpodstawowy"/>
      </w:pPr>
    </w:p>
    <w:p w:rsidR="00942C64" w:rsidRPr="00530774" w:rsidRDefault="00942C64" w:rsidP="00530774">
      <w:pPr>
        <w:pStyle w:val="Tytu"/>
        <w:spacing w:line="360" w:lineRule="auto"/>
        <w:rPr>
          <w:rFonts w:ascii="Arial" w:hAnsi="Arial" w:cs="Arial"/>
          <w:szCs w:val="24"/>
          <w:u w:val="single"/>
        </w:rPr>
      </w:pPr>
      <w:r w:rsidRPr="00530774">
        <w:rPr>
          <w:rFonts w:ascii="Arial" w:hAnsi="Arial" w:cs="Arial"/>
          <w:szCs w:val="24"/>
          <w:u w:val="single"/>
        </w:rPr>
        <w:t>PRELIMINARZ KOSZTÓW SZKOLENIA</w:t>
      </w:r>
    </w:p>
    <w:p w:rsidR="00AA7A02" w:rsidRPr="00530774" w:rsidRDefault="00AE7473" w:rsidP="00530774">
      <w:pPr>
        <w:pStyle w:val="Tekstpodstawowy"/>
        <w:tabs>
          <w:tab w:val="left" w:leader="dot" w:pos="9356"/>
        </w:tabs>
        <w:snapToGrid w:val="0"/>
        <w:spacing w:line="360" w:lineRule="auto"/>
        <w:ind w:right="131"/>
        <w:jc w:val="center"/>
        <w:rPr>
          <w:rFonts w:ascii="Arial" w:hAnsi="Arial" w:cs="Arial"/>
          <w:b/>
          <w:bCs/>
        </w:rPr>
      </w:pPr>
      <w:r w:rsidRPr="00530774">
        <w:rPr>
          <w:rFonts w:ascii="Arial" w:hAnsi="Arial" w:cs="Arial"/>
          <w:b/>
          <w:bCs/>
        </w:rPr>
        <w:t>„</w:t>
      </w:r>
      <w:r w:rsidR="00030436">
        <w:rPr>
          <w:rFonts w:ascii="Arial" w:hAnsi="Arial" w:cs="Arial"/>
          <w:b/>
        </w:rPr>
        <w:t>Kompetencje cyfrowe</w:t>
      </w:r>
      <w:r w:rsidR="00AA7A02" w:rsidRPr="00530774">
        <w:rPr>
          <w:rFonts w:ascii="Arial" w:hAnsi="Arial" w:cs="Arial"/>
          <w:b/>
          <w:bCs/>
        </w:rPr>
        <w:t>”</w:t>
      </w:r>
    </w:p>
    <w:tbl>
      <w:tblPr>
        <w:tblW w:w="10116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6"/>
        <w:gridCol w:w="12"/>
        <w:gridCol w:w="2169"/>
        <w:gridCol w:w="12"/>
      </w:tblGrid>
      <w:tr w:rsidR="00942C64" w:rsidRPr="00530774" w:rsidTr="00530774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3077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530774">
              <w:rPr>
                <w:rFonts w:ascii="Arial" w:hAnsi="Arial" w:cs="Arial"/>
                <w:b/>
                <w:bCs/>
              </w:rPr>
              <w:t xml:space="preserve">Rodzaj kosztów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  <w:b/>
                <w:bCs/>
              </w:rPr>
              <w:t>Wartość w zł</w:t>
            </w:r>
          </w:p>
        </w:tc>
      </w:tr>
      <w:tr w:rsidR="00942C64" w:rsidRPr="00530774" w:rsidTr="00530774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napToGrid w:val="0"/>
              <w:spacing w:before="120" w:after="120" w:line="276" w:lineRule="auto"/>
              <w:ind w:left="357" w:hanging="3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 xml:space="preserve">Wynagrodzenia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2C64" w:rsidRPr="00530774" w:rsidTr="00530774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napToGrid w:val="0"/>
              <w:spacing w:before="120" w:after="120" w:line="276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Sale wykładowe, sprzęt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2C64" w:rsidRPr="00530774" w:rsidTr="00530774">
        <w:trPr>
          <w:gridAfter w:val="1"/>
          <w:wAfter w:w="12" w:type="dxa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napToGrid w:val="0"/>
              <w:spacing w:before="120" w:after="120" w:line="276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 xml:space="preserve">Materiały dydaktyczne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42C64" w:rsidRPr="00530774" w:rsidTr="00530774">
        <w:trPr>
          <w:gridAfter w:val="1"/>
          <w:wAfter w:w="12" w:type="dxa"/>
          <w:trHeight w:val="176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snapToGrid w:val="0"/>
              <w:spacing w:before="120" w:after="120" w:line="276" w:lineRule="auto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7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 xml:space="preserve">Inne (wpisać rodzaj kosztów) </w:t>
            </w:r>
          </w:p>
          <w:p w:rsidR="00942C64" w:rsidRPr="00530774" w:rsidRDefault="00942C64" w:rsidP="00530774">
            <w:pPr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.......................................................................................</w:t>
            </w:r>
            <w:r w:rsidR="00530774">
              <w:rPr>
                <w:rFonts w:ascii="Arial" w:hAnsi="Arial" w:cs="Arial"/>
              </w:rPr>
              <w:t>....................</w:t>
            </w:r>
          </w:p>
          <w:p w:rsidR="00942C64" w:rsidRPr="00530774" w:rsidRDefault="00942C64" w:rsidP="00530774">
            <w:pPr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.......................................................................................</w:t>
            </w:r>
            <w:r w:rsidR="00530774">
              <w:rPr>
                <w:rFonts w:ascii="Arial" w:hAnsi="Arial" w:cs="Arial"/>
              </w:rPr>
              <w:t>....................</w:t>
            </w:r>
          </w:p>
          <w:p w:rsidR="00942C64" w:rsidRPr="00530774" w:rsidRDefault="00942C64" w:rsidP="00530774">
            <w:pPr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.......................................................................................</w:t>
            </w:r>
            <w:r w:rsidR="00530774">
              <w:rPr>
                <w:rFonts w:ascii="Arial" w:hAnsi="Arial" w:cs="Arial"/>
              </w:rPr>
              <w:t>....................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Arial" w:hAnsi="Arial" w:cs="Arial"/>
              </w:rPr>
            </w:pPr>
          </w:p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942C64" w:rsidRPr="00530774" w:rsidTr="00530774">
        <w:trPr>
          <w:cantSplit/>
          <w:trHeight w:val="627"/>
        </w:trPr>
        <w:tc>
          <w:tcPr>
            <w:tcW w:w="7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240" w:after="120" w:line="276" w:lineRule="auto"/>
              <w:rPr>
                <w:rFonts w:ascii="Arial" w:hAnsi="Arial" w:cs="Arial"/>
                <w:b/>
                <w:bCs/>
              </w:rPr>
            </w:pPr>
            <w:r w:rsidRPr="00530774">
              <w:rPr>
                <w:rFonts w:ascii="Arial" w:hAnsi="Arial" w:cs="Arial"/>
                <w:b/>
                <w:bCs/>
              </w:rPr>
              <w:t xml:space="preserve">CAŁKOWITY KOSZT SZKOLENIA  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before="240" w:after="1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42C64" w:rsidRPr="00530774" w:rsidTr="00530774">
        <w:trPr>
          <w:cantSplit/>
          <w:trHeight w:val="827"/>
        </w:trPr>
        <w:tc>
          <w:tcPr>
            <w:tcW w:w="10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Całkowity koszt szkolenia słownie:</w:t>
            </w:r>
          </w:p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  <w:r w:rsidR="00530774">
              <w:rPr>
                <w:rFonts w:ascii="Arial" w:hAnsi="Arial" w:cs="Arial"/>
              </w:rPr>
              <w:t>....................</w:t>
            </w:r>
          </w:p>
        </w:tc>
      </w:tr>
      <w:tr w:rsidR="00942C64" w:rsidRPr="00530774" w:rsidTr="00530774">
        <w:trPr>
          <w:cantSplit/>
          <w:trHeight w:val="762"/>
        </w:trPr>
        <w:tc>
          <w:tcPr>
            <w:tcW w:w="7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530774">
              <w:rPr>
                <w:rFonts w:ascii="Arial" w:hAnsi="Arial" w:cs="Arial"/>
                <w:b/>
                <w:bCs/>
              </w:rPr>
              <w:t>KOSZT SZKOLENIA 1 UCZESTNIKA</w:t>
            </w:r>
          </w:p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rFonts w:ascii="Arial" w:hAnsi="Arial" w:cs="Arial"/>
                <w:b/>
              </w:rPr>
            </w:pPr>
            <w:r w:rsidRPr="00530774">
              <w:rPr>
                <w:rFonts w:ascii="Arial" w:hAnsi="Arial" w:cs="Arial"/>
                <w:b/>
                <w:bCs/>
              </w:rPr>
              <w:t>[całkowity koszt szkolenia / liczba osób]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2C64" w:rsidRPr="00530774" w:rsidTr="00530774">
        <w:trPr>
          <w:cantSplit/>
          <w:trHeight w:val="894"/>
        </w:trPr>
        <w:tc>
          <w:tcPr>
            <w:tcW w:w="10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Koszt szkolenia 1 uczestnika słownie:</w:t>
            </w:r>
          </w:p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  <w:r w:rsidR="00530774">
              <w:rPr>
                <w:rFonts w:ascii="Arial" w:hAnsi="Arial" w:cs="Arial"/>
              </w:rPr>
              <w:t>....................</w:t>
            </w:r>
          </w:p>
        </w:tc>
      </w:tr>
      <w:tr w:rsidR="00942C64" w:rsidRPr="00530774" w:rsidTr="00530774">
        <w:trPr>
          <w:cantSplit/>
          <w:trHeight w:val="661"/>
        </w:trPr>
        <w:tc>
          <w:tcPr>
            <w:tcW w:w="7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line="276" w:lineRule="auto"/>
              <w:rPr>
                <w:rFonts w:ascii="Arial" w:hAnsi="Arial" w:cs="Arial"/>
                <w:b/>
              </w:rPr>
            </w:pPr>
            <w:r w:rsidRPr="00530774">
              <w:rPr>
                <w:rFonts w:ascii="Arial" w:hAnsi="Arial" w:cs="Arial"/>
                <w:b/>
                <w:bCs/>
              </w:rPr>
              <w:t xml:space="preserve">KOSZT OSOBOGODZINY </w:t>
            </w:r>
          </w:p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530774">
              <w:rPr>
                <w:rFonts w:ascii="Arial" w:hAnsi="Arial" w:cs="Arial"/>
                <w:b/>
              </w:rPr>
              <w:t>[koszt szkolenia 1 uczestnika / liczba godz. szkolenia dla 1 uczestnika]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42C64" w:rsidRPr="00530774" w:rsidTr="00530774">
        <w:trPr>
          <w:cantSplit/>
          <w:trHeight w:val="820"/>
        </w:trPr>
        <w:tc>
          <w:tcPr>
            <w:tcW w:w="10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Koszt osobogodziny słownie:</w:t>
            </w:r>
          </w:p>
          <w:p w:rsidR="00942C64" w:rsidRPr="00530774" w:rsidRDefault="00942C64" w:rsidP="00530774">
            <w:pPr>
              <w:pStyle w:val="Stopka"/>
              <w:tabs>
                <w:tab w:val="clear" w:pos="4536"/>
                <w:tab w:val="clear" w:pos="9072"/>
              </w:tabs>
              <w:spacing w:before="120" w:line="276" w:lineRule="auto"/>
              <w:rPr>
                <w:rFonts w:ascii="Arial" w:hAnsi="Arial" w:cs="Arial"/>
              </w:rPr>
            </w:pPr>
            <w:r w:rsidRPr="00530774"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  <w:r w:rsidR="00530774">
              <w:rPr>
                <w:rFonts w:ascii="Arial" w:hAnsi="Arial" w:cs="Arial"/>
              </w:rPr>
              <w:t>....................</w:t>
            </w:r>
          </w:p>
        </w:tc>
      </w:tr>
    </w:tbl>
    <w:p w:rsidR="00CE71B9" w:rsidRDefault="00CE71B9" w:rsidP="00530774">
      <w:pPr>
        <w:spacing w:line="276" w:lineRule="auto"/>
        <w:rPr>
          <w:rFonts w:ascii="Arial" w:hAnsi="Arial" w:cs="Arial"/>
        </w:rPr>
      </w:pPr>
    </w:p>
    <w:p w:rsidR="00530774" w:rsidRPr="00530774" w:rsidRDefault="00530774" w:rsidP="00530774">
      <w:pPr>
        <w:spacing w:line="276" w:lineRule="auto"/>
        <w:rPr>
          <w:rFonts w:ascii="Arial" w:hAnsi="Arial" w:cs="Arial"/>
        </w:rPr>
      </w:pPr>
    </w:p>
    <w:p w:rsidR="00942C64" w:rsidRPr="00530774" w:rsidRDefault="00530774" w:rsidP="0053077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…………..……………………</w:t>
      </w:r>
      <w:r w:rsidR="00942C64" w:rsidRPr="00530774">
        <w:rPr>
          <w:rFonts w:ascii="Arial" w:hAnsi="Arial" w:cs="Arial"/>
        </w:rPr>
        <w:t xml:space="preserve">              </w:t>
      </w:r>
      <w:r w:rsidR="003A5A1D">
        <w:rPr>
          <w:rFonts w:ascii="Arial" w:hAnsi="Arial" w:cs="Arial"/>
        </w:rPr>
        <w:t xml:space="preserve">                      </w:t>
      </w:r>
      <w:r w:rsidR="00942C64" w:rsidRPr="00530774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</w:t>
      </w:r>
      <w:r w:rsidR="00942C64" w:rsidRPr="00530774">
        <w:rPr>
          <w:rFonts w:ascii="Arial" w:hAnsi="Arial" w:cs="Arial"/>
        </w:rPr>
        <w:t>....................</w:t>
      </w:r>
      <w:r w:rsidR="003A5A1D">
        <w:rPr>
          <w:rFonts w:ascii="Arial" w:hAnsi="Arial" w:cs="Arial"/>
        </w:rPr>
        <w:t>............</w:t>
      </w:r>
      <w:r w:rsidR="00942C64" w:rsidRPr="00530774">
        <w:rPr>
          <w:rFonts w:ascii="Arial" w:hAnsi="Arial" w:cs="Arial"/>
        </w:rPr>
        <w:t>.......</w:t>
      </w:r>
    </w:p>
    <w:p w:rsidR="00942C64" w:rsidRPr="00530774" w:rsidRDefault="003A5A1D" w:rsidP="003A5A1D">
      <w:pPr>
        <w:spacing w:line="276" w:lineRule="auto"/>
        <w:ind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42C64" w:rsidRPr="00530774">
        <w:rPr>
          <w:rFonts w:ascii="Arial" w:hAnsi="Arial" w:cs="Arial"/>
        </w:rPr>
        <w:t xml:space="preserve">miejscowość, data                                  </w:t>
      </w:r>
      <w:r>
        <w:rPr>
          <w:rFonts w:ascii="Arial" w:hAnsi="Arial" w:cs="Arial"/>
        </w:rPr>
        <w:t xml:space="preserve">                  </w:t>
      </w:r>
      <w:r w:rsidR="00942C64" w:rsidRPr="00530774">
        <w:rPr>
          <w:rFonts w:ascii="Arial" w:hAnsi="Arial" w:cs="Arial"/>
        </w:rPr>
        <w:t>pieczęć i podpis</w:t>
      </w:r>
      <w:r>
        <w:rPr>
          <w:rFonts w:ascii="Arial" w:hAnsi="Arial" w:cs="Arial"/>
        </w:rPr>
        <w:t xml:space="preserve"> </w:t>
      </w:r>
      <w:r w:rsidR="00942C64" w:rsidRPr="00530774">
        <w:rPr>
          <w:rFonts w:ascii="Arial" w:hAnsi="Arial" w:cs="Arial"/>
        </w:rPr>
        <w:t>upoważnionej osoby</w:t>
      </w:r>
    </w:p>
    <w:p w:rsidR="00942C64" w:rsidRPr="00530774" w:rsidRDefault="00942C64" w:rsidP="00530774">
      <w:pPr>
        <w:spacing w:line="276" w:lineRule="auto"/>
        <w:rPr>
          <w:rFonts w:ascii="Arial" w:hAnsi="Arial" w:cs="Arial"/>
          <w:b/>
          <w:i/>
        </w:rPr>
      </w:pPr>
      <w:r w:rsidRPr="00530774">
        <w:rPr>
          <w:rFonts w:ascii="Arial" w:hAnsi="Arial" w:cs="Arial"/>
          <w:b/>
          <w:i/>
        </w:rPr>
        <w:t>____________</w:t>
      </w:r>
    </w:p>
    <w:p w:rsidR="00942C64" w:rsidRPr="00530774" w:rsidRDefault="00942C64" w:rsidP="00530774">
      <w:pPr>
        <w:spacing w:line="276" w:lineRule="auto"/>
        <w:rPr>
          <w:rFonts w:ascii="Arial" w:hAnsi="Arial" w:cs="Arial"/>
          <w:b/>
        </w:rPr>
      </w:pPr>
      <w:r w:rsidRPr="00530774">
        <w:rPr>
          <w:rFonts w:ascii="Arial" w:hAnsi="Arial" w:cs="Arial"/>
          <w:b/>
          <w:i/>
        </w:rPr>
        <w:lastRenderedPageBreak/>
        <w:t>Uwaga:</w:t>
      </w:r>
    </w:p>
    <w:p w:rsidR="00942C64" w:rsidRPr="00530774" w:rsidRDefault="00942C64" w:rsidP="00530774">
      <w:pPr>
        <w:widowControl w:val="0"/>
        <w:spacing w:line="276" w:lineRule="auto"/>
        <w:jc w:val="both"/>
        <w:rPr>
          <w:rFonts w:ascii="Arial" w:hAnsi="Arial" w:cs="Arial"/>
          <w:b/>
        </w:rPr>
      </w:pPr>
      <w:r w:rsidRPr="00530774">
        <w:rPr>
          <w:rFonts w:ascii="Arial" w:hAnsi="Arial" w:cs="Arial"/>
          <w:b/>
        </w:rPr>
        <w:t>W cenie nie należy uwzględniać:</w:t>
      </w:r>
    </w:p>
    <w:p w:rsidR="00942C64" w:rsidRPr="00530774" w:rsidRDefault="00942C64" w:rsidP="00530774">
      <w:pPr>
        <w:widowControl w:val="0"/>
        <w:numPr>
          <w:ilvl w:val="0"/>
          <w:numId w:val="8"/>
        </w:num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530774">
        <w:rPr>
          <w:rFonts w:ascii="Arial" w:hAnsi="Arial" w:cs="Arial"/>
          <w:b/>
        </w:rPr>
        <w:t>kosztów ubezpieczenia uczestników szkolenia od następstw nieszczęśliwych wypadków powstałych w związku ze szkoleniem oraz w drodze do miejsca szkolenia i z powrotem</w:t>
      </w:r>
    </w:p>
    <w:p w:rsidR="00942C64" w:rsidRPr="00530774" w:rsidRDefault="00942C64" w:rsidP="00530774">
      <w:pPr>
        <w:widowControl w:val="0"/>
        <w:spacing w:line="276" w:lineRule="auto"/>
        <w:ind w:left="360"/>
        <w:jc w:val="both"/>
        <w:rPr>
          <w:rFonts w:ascii="Arial" w:hAnsi="Arial" w:cs="Arial"/>
          <w:b/>
        </w:rPr>
      </w:pPr>
      <w:r w:rsidRPr="00530774">
        <w:rPr>
          <w:rFonts w:ascii="Arial" w:hAnsi="Arial" w:cs="Arial"/>
        </w:rPr>
        <w:t>[Zgodnie z ustawą o promocji zatrudnienia i instytucjach rynku pracy, uczestników szkolenia posiadających prawo do stypendium instytucja szkoleniowa nie jest zobowiązana do ubezpieczenia od następstw nieszczęśliwych wypadków].</w:t>
      </w:r>
    </w:p>
    <w:p w:rsidR="00AE7473" w:rsidRPr="00530774" w:rsidRDefault="00AE7473" w:rsidP="00530774">
      <w:pPr>
        <w:pStyle w:val="WW-Tretekstu"/>
        <w:tabs>
          <w:tab w:val="left" w:pos="720"/>
        </w:tabs>
        <w:spacing w:line="276" w:lineRule="auto"/>
        <w:jc w:val="right"/>
        <w:rPr>
          <w:rFonts w:ascii="Arial" w:hAnsi="Arial" w:cs="Arial"/>
          <w:i/>
          <w:iCs/>
        </w:rPr>
      </w:pPr>
    </w:p>
    <w:p w:rsidR="00AE7473" w:rsidRDefault="00AE7473">
      <w:pPr>
        <w:pStyle w:val="WW-Tretekstu"/>
        <w:tabs>
          <w:tab w:val="left" w:pos="720"/>
        </w:tabs>
        <w:spacing w:line="240" w:lineRule="auto"/>
        <w:jc w:val="right"/>
        <w:rPr>
          <w:rFonts w:ascii="Times New Roman" w:hAnsi="Times New Roman" w:cs="Times New Roman"/>
          <w:i/>
          <w:iCs/>
        </w:rPr>
      </w:pPr>
    </w:p>
    <w:p w:rsidR="00AE7473" w:rsidRDefault="00AE7473">
      <w:pPr>
        <w:pStyle w:val="WW-Tretekstu"/>
        <w:tabs>
          <w:tab w:val="left" w:pos="720"/>
        </w:tabs>
        <w:spacing w:line="240" w:lineRule="auto"/>
        <w:jc w:val="right"/>
        <w:rPr>
          <w:rFonts w:ascii="Times New Roman" w:hAnsi="Times New Roman" w:cs="Times New Roman"/>
          <w:i/>
          <w:iCs/>
        </w:rPr>
      </w:pPr>
    </w:p>
    <w:p w:rsidR="00402818" w:rsidRDefault="00402818">
      <w:pPr>
        <w:ind w:firstLine="708"/>
      </w:pPr>
    </w:p>
    <w:sectPr w:rsidR="00402818" w:rsidSect="00530774">
      <w:headerReference w:type="default" r:id="rId9"/>
      <w:footerReference w:type="default" r:id="rId10"/>
      <w:headerReference w:type="first" r:id="rId11"/>
      <w:pgSz w:w="11906" w:h="16838"/>
      <w:pgMar w:top="142" w:right="1106" w:bottom="765" w:left="1418" w:header="720" w:footer="3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50" w:rsidRDefault="00951350">
      <w:r>
        <w:separator/>
      </w:r>
    </w:p>
  </w:endnote>
  <w:endnote w:type="continuationSeparator" w:id="0">
    <w:p w:rsidR="00951350" w:rsidRDefault="0095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64" w:rsidRDefault="00942C64">
    <w:pPr>
      <w:tabs>
        <w:tab w:val="center" w:pos="4536"/>
        <w:tab w:val="right" w:pos="9072"/>
      </w:tabs>
      <w:suppressAutoHyphens w:val="0"/>
      <w:spacing w:after="200" w:line="276" w:lineRule="auto"/>
      <w:jc w:val="center"/>
      <w:rPr>
        <w:lang w:val="x-none"/>
      </w:rPr>
    </w:pPr>
    <w:r>
      <w:rPr>
        <w:rFonts w:ascii="Calibri" w:eastAsia="Calibri" w:hAnsi="Calibri" w:cs="Calibri"/>
        <w:sz w:val="22"/>
        <w:szCs w:val="22"/>
        <w:lang w:val="x-none"/>
      </w:rPr>
      <w:t xml:space="preserve">  </w:t>
    </w:r>
  </w:p>
  <w:p w:rsidR="00942C64" w:rsidRDefault="00942C64">
    <w:pPr>
      <w:pStyle w:val="Stopka"/>
      <w:ind w:right="360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50" w:rsidRDefault="00951350">
      <w:r>
        <w:separator/>
      </w:r>
    </w:p>
  </w:footnote>
  <w:footnote w:type="continuationSeparator" w:id="0">
    <w:p w:rsidR="00951350" w:rsidRDefault="00951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774" w:rsidRDefault="00530774">
    <w:pPr>
      <w:pStyle w:val="Nagwek"/>
    </w:pPr>
  </w:p>
  <w:p w:rsidR="00972938" w:rsidRPr="00972938" w:rsidRDefault="00972938" w:rsidP="00972938">
    <w:pPr>
      <w:tabs>
        <w:tab w:val="left" w:pos="2835"/>
        <w:tab w:val="left" w:pos="4820"/>
        <w:tab w:val="left" w:pos="5387"/>
        <w:tab w:val="left" w:pos="8789"/>
      </w:tabs>
      <w:suppressAutoHyphens w:val="0"/>
      <w:spacing w:after="200" w:line="276" w:lineRule="auto"/>
      <w:rPr>
        <w:rFonts w:ascii="Calibri" w:eastAsia="Calibri" w:hAnsi="Calibri"/>
        <w:kern w:val="0"/>
        <w:sz w:val="22"/>
        <w:szCs w:val="22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64" w:rsidRDefault="00530774">
    <w:r>
      <w:rPr>
        <w:noProof/>
        <w:lang w:eastAsia="pl-PL"/>
      </w:rPr>
      <w:drawing>
        <wp:inline distT="0" distB="0" distL="0" distR="0" wp14:anchorId="4DA0748D" wp14:editId="76CCB488">
          <wp:extent cx="5761355" cy="450850"/>
          <wp:effectExtent l="0" t="0" r="0" b="635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bullet"/>
      <w:lvlText w:val=""/>
      <w:lvlJc w:val="left"/>
      <w:pPr>
        <w:tabs>
          <w:tab w:val="num" w:pos="2897"/>
        </w:tabs>
        <w:ind w:left="2897" w:hanging="377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6"/>
        <w:szCs w:val="16"/>
      </w:r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tabs>
          <w:tab w:val="num" w:pos="2303"/>
        </w:tabs>
        <w:ind w:left="2061" w:hanging="624"/>
      </w:pPr>
      <w:rPr>
        <w:rFonts w:ascii="Symbol" w:hAnsi="Symbol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645"/>
        </w:tabs>
        <w:ind w:left="1645" w:hanging="340"/>
      </w:pPr>
      <w:rPr>
        <w:rFonts w:ascii="Symbol" w:hAnsi="Symbol" w:hint="default"/>
        <w:b/>
      </w:rPr>
    </w:lvl>
  </w:abstractNum>
  <w:abstractNum w:abstractNumId="8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Symbol" w:hAnsi="Symbol" w:cs="Symbol"/>
        <w:b/>
        <w:bCs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B9"/>
    <w:rsid w:val="00030436"/>
    <w:rsid w:val="00032281"/>
    <w:rsid w:val="00052476"/>
    <w:rsid w:val="000877C0"/>
    <w:rsid w:val="000E0762"/>
    <w:rsid w:val="001004B9"/>
    <w:rsid w:val="001A1536"/>
    <w:rsid w:val="001C303A"/>
    <w:rsid w:val="001E388F"/>
    <w:rsid w:val="001E50E7"/>
    <w:rsid w:val="002331CB"/>
    <w:rsid w:val="0023504B"/>
    <w:rsid w:val="002426D2"/>
    <w:rsid w:val="002D6AE2"/>
    <w:rsid w:val="00345348"/>
    <w:rsid w:val="003A5A1D"/>
    <w:rsid w:val="003D1C34"/>
    <w:rsid w:val="003E5814"/>
    <w:rsid w:val="003F7E31"/>
    <w:rsid w:val="00402818"/>
    <w:rsid w:val="00417D56"/>
    <w:rsid w:val="00450B4C"/>
    <w:rsid w:val="00521C8A"/>
    <w:rsid w:val="00530774"/>
    <w:rsid w:val="00542F1A"/>
    <w:rsid w:val="005C21FD"/>
    <w:rsid w:val="0067623B"/>
    <w:rsid w:val="006A2A5F"/>
    <w:rsid w:val="006F7BDB"/>
    <w:rsid w:val="00742421"/>
    <w:rsid w:val="0078303B"/>
    <w:rsid w:val="007C46E0"/>
    <w:rsid w:val="00864935"/>
    <w:rsid w:val="008728D1"/>
    <w:rsid w:val="008D646B"/>
    <w:rsid w:val="00942C64"/>
    <w:rsid w:val="00951350"/>
    <w:rsid w:val="00972938"/>
    <w:rsid w:val="009B3E72"/>
    <w:rsid w:val="009E1CD3"/>
    <w:rsid w:val="00A91EF9"/>
    <w:rsid w:val="00AA7A02"/>
    <w:rsid w:val="00AE7473"/>
    <w:rsid w:val="00B5140F"/>
    <w:rsid w:val="00BB3C62"/>
    <w:rsid w:val="00BC47C6"/>
    <w:rsid w:val="00C10794"/>
    <w:rsid w:val="00C16B87"/>
    <w:rsid w:val="00C20C9E"/>
    <w:rsid w:val="00C539FA"/>
    <w:rsid w:val="00C67C3D"/>
    <w:rsid w:val="00C74FB6"/>
    <w:rsid w:val="00C83585"/>
    <w:rsid w:val="00C908FA"/>
    <w:rsid w:val="00CE71B9"/>
    <w:rsid w:val="00D0278E"/>
    <w:rsid w:val="00D3740E"/>
    <w:rsid w:val="00D71050"/>
    <w:rsid w:val="00DA6968"/>
    <w:rsid w:val="00DF0E21"/>
    <w:rsid w:val="00E76688"/>
    <w:rsid w:val="00EC4838"/>
    <w:rsid w:val="00ED4D57"/>
    <w:rsid w:val="00F21EAD"/>
    <w:rsid w:val="00F57193"/>
    <w:rsid w:val="00F61679"/>
    <w:rsid w:val="00F65839"/>
    <w:rsid w:val="00FD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1416" w:firstLine="708"/>
      <w:jc w:val="center"/>
      <w:outlineLvl w:val="4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b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sz w:val="16"/>
      <w:szCs w:val="16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bCs/>
    </w:rPr>
  </w:style>
  <w:style w:type="character" w:customStyle="1" w:styleId="WW8Num6z1">
    <w:name w:val="WW8Num6z1"/>
    <w:rPr>
      <w:sz w:val="16"/>
      <w:szCs w:val="16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b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rFonts w:ascii="Arial Narrow" w:hAnsi="Arial Narrow" w:cs="Arial Narrow"/>
      <w:b/>
      <w:bCs/>
    </w:rPr>
  </w:style>
  <w:style w:type="character" w:customStyle="1" w:styleId="WW8Num14z1">
    <w:name w:val="WW8Num14z1"/>
    <w:rPr>
      <w:b w:val="0"/>
      <w:sz w:val="16"/>
      <w:szCs w:val="16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  <w:bCs/>
    </w:rPr>
  </w:style>
  <w:style w:type="character" w:customStyle="1" w:styleId="WW8Num16z0">
    <w:name w:val="WW8Num16z0"/>
    <w:rPr>
      <w:rFonts w:hint="default"/>
      <w:b/>
      <w:bCs/>
      <w:sz w:val="10"/>
      <w:szCs w:val="1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  <w:b/>
      <w:bCs/>
      <w:color w:val="000000"/>
    </w:rPr>
  </w:style>
  <w:style w:type="character" w:customStyle="1" w:styleId="WW8Num19z0">
    <w:name w:val="WW8Num19z0"/>
    <w:rPr>
      <w:b/>
      <w:color w:val="000000"/>
    </w:rPr>
  </w:style>
  <w:style w:type="character" w:customStyle="1" w:styleId="WW8Num20z0">
    <w:name w:val="WW8Num20z0"/>
  </w:style>
  <w:style w:type="character" w:customStyle="1" w:styleId="WW8Num21z0">
    <w:name w:val="WW8Num21z0"/>
    <w:rPr>
      <w:b w:val="0"/>
      <w:sz w:val="20"/>
      <w:szCs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7z2">
    <w:name w:val="WW8Num7z2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15z1">
    <w:name w:val="WW8Num15z1"/>
    <w:rPr>
      <w:sz w:val="16"/>
      <w:szCs w:val="16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customStyle="1" w:styleId="WW8Num16z1">
    <w:name w:val="WW8Num16z1"/>
    <w:rPr>
      <w:sz w:val="16"/>
      <w:szCs w:val="16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4z0">
    <w:name w:val="WW8Num24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8z4">
    <w:name w:val="WW8Num8z4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  <w:rPr>
      <w:rFonts w:ascii="Symbol" w:eastAsia="Times New Roman" w:hAnsi="Symbol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8z1">
    <w:name w:val="WW8Num18z1"/>
    <w:rPr>
      <w:rFonts w:ascii="Symbol" w:hAnsi="Symbol" w:cs="Symbol" w:hint="default"/>
      <w:color w:val="auto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  <w:sz w:val="20"/>
      <w:szCs w:val="20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1">
    <w:name w:val="Znak1"/>
    <w:rPr>
      <w:sz w:val="24"/>
      <w:szCs w:val="24"/>
      <w:lang w:val="pl-PL" w:eastAsia="ar-SA" w:bidi="ar-SA"/>
    </w:rPr>
  </w:style>
  <w:style w:type="character" w:customStyle="1" w:styleId="Znak3">
    <w:name w:val="Znak3"/>
    <w:rPr>
      <w:sz w:val="24"/>
      <w:szCs w:val="24"/>
      <w:lang w:val="pl-PL" w:eastAsia="ar-SA" w:bidi="ar-SA"/>
    </w:rPr>
  </w:style>
  <w:style w:type="character" w:customStyle="1" w:styleId="Znak2">
    <w:name w:val="Znak2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180"/>
        <w:tab w:val="left" w:pos="360"/>
        <w:tab w:val="left" w:pos="540"/>
      </w:tabs>
      <w:spacing w:before="120"/>
      <w:ind w:left="360"/>
      <w:jc w:val="both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WW-Tretekstu">
    <w:name w:val="WW-Treść tekstu"/>
    <w:basedOn w:val="Normalny"/>
    <w:pPr>
      <w:widowControl w:val="0"/>
      <w:autoSpaceDE w:val="0"/>
      <w:spacing w:line="360" w:lineRule="auto"/>
      <w:jc w:val="both"/>
    </w:pPr>
    <w:rPr>
      <w:rFonts w:ascii="Nimbus Roman No9 L" w:hAnsi="Nimbus Roman No9 L" w:cs="Nimbus Roman No9 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color w:val="000000"/>
      <w:spacing w:val="-3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 w:cs="Tahoma"/>
      <w:sz w:val="16"/>
      <w:lang w:eastAsia="pl-PL" w:bidi="pl-PL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ekstpodstawowywcity32">
    <w:name w:val="Tekst podstawowy wcięty 32"/>
    <w:basedOn w:val="Normalny"/>
    <w:pPr>
      <w:spacing w:line="100" w:lineRule="atLeast"/>
      <w:ind w:left="360" w:firstLine="356"/>
      <w:jc w:val="both"/>
    </w:pPr>
  </w:style>
  <w:style w:type="paragraph" w:styleId="Akapitzlist">
    <w:name w:val="List Paragraph"/>
    <w:basedOn w:val="Normalny"/>
    <w:qFormat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530774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ind w:left="1416" w:firstLine="708"/>
      <w:jc w:val="center"/>
      <w:outlineLvl w:val="4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b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sz w:val="16"/>
      <w:szCs w:val="16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b/>
      <w:bCs/>
    </w:rPr>
  </w:style>
  <w:style w:type="character" w:customStyle="1" w:styleId="WW8Num6z1">
    <w:name w:val="WW8Num6z1"/>
    <w:rPr>
      <w:sz w:val="16"/>
      <w:szCs w:val="16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b/>
    </w:rPr>
  </w:style>
  <w:style w:type="character" w:customStyle="1" w:styleId="Domylnaczcionkaakapitu3">
    <w:name w:val="Domyślna czcionka akapitu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  <w:rPr>
      <w:rFonts w:ascii="Arial Narrow" w:hAnsi="Arial Narrow" w:cs="Arial Narrow"/>
      <w:b/>
      <w:bCs/>
    </w:rPr>
  </w:style>
  <w:style w:type="character" w:customStyle="1" w:styleId="WW8Num14z1">
    <w:name w:val="WW8Num14z1"/>
    <w:rPr>
      <w:b w:val="0"/>
      <w:sz w:val="16"/>
      <w:szCs w:val="16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  <w:bCs/>
    </w:rPr>
  </w:style>
  <w:style w:type="character" w:customStyle="1" w:styleId="WW8Num16z0">
    <w:name w:val="WW8Num16z0"/>
    <w:rPr>
      <w:rFonts w:hint="default"/>
      <w:b/>
      <w:bCs/>
      <w:sz w:val="10"/>
      <w:szCs w:val="1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  <w:b/>
      <w:bCs/>
      <w:color w:val="000000"/>
    </w:rPr>
  </w:style>
  <w:style w:type="character" w:customStyle="1" w:styleId="WW8Num19z0">
    <w:name w:val="WW8Num19z0"/>
    <w:rPr>
      <w:b/>
      <w:color w:val="000000"/>
    </w:rPr>
  </w:style>
  <w:style w:type="character" w:customStyle="1" w:styleId="WW8Num20z0">
    <w:name w:val="WW8Num20z0"/>
  </w:style>
  <w:style w:type="character" w:customStyle="1" w:styleId="WW8Num21z0">
    <w:name w:val="WW8Num21z0"/>
    <w:rPr>
      <w:b w:val="0"/>
      <w:sz w:val="20"/>
      <w:szCs w:val="20"/>
    </w:rPr>
  </w:style>
  <w:style w:type="character" w:customStyle="1" w:styleId="WW8Num22z0">
    <w:name w:val="WW8Num22z0"/>
    <w:rPr>
      <w:rFonts w:hint="default"/>
    </w:rPr>
  </w:style>
  <w:style w:type="character" w:customStyle="1" w:styleId="WW8Num7z2">
    <w:name w:val="WW8Num7z2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15z1">
    <w:name w:val="WW8Num15z1"/>
    <w:rPr>
      <w:sz w:val="16"/>
      <w:szCs w:val="16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Domylnaczcionkaakapitu2">
    <w:name w:val="Domyślna czcionka akapitu2"/>
  </w:style>
  <w:style w:type="character" w:customStyle="1" w:styleId="WW8Num16z1">
    <w:name w:val="WW8Num16z1"/>
    <w:rPr>
      <w:sz w:val="16"/>
      <w:szCs w:val="16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4z0">
    <w:name w:val="WW8Num24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8z4">
    <w:name w:val="WW8Num8z4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  <w:rPr>
      <w:rFonts w:ascii="Symbol" w:eastAsia="Times New Roman" w:hAnsi="Symbol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8z1">
    <w:name w:val="WW8Num18z1"/>
    <w:rPr>
      <w:rFonts w:ascii="Symbol" w:hAnsi="Symbol" w:cs="Symbol" w:hint="default"/>
      <w:color w:val="auto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  <w:sz w:val="20"/>
      <w:szCs w:val="20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1">
    <w:name w:val="Znak1"/>
    <w:rPr>
      <w:sz w:val="24"/>
      <w:szCs w:val="24"/>
      <w:lang w:val="pl-PL" w:eastAsia="ar-SA" w:bidi="ar-SA"/>
    </w:rPr>
  </w:style>
  <w:style w:type="character" w:customStyle="1" w:styleId="Znak3">
    <w:name w:val="Znak3"/>
    <w:rPr>
      <w:sz w:val="24"/>
      <w:szCs w:val="24"/>
      <w:lang w:val="pl-PL" w:eastAsia="ar-SA" w:bidi="ar-SA"/>
    </w:rPr>
  </w:style>
  <w:style w:type="character" w:customStyle="1" w:styleId="Znak2">
    <w:name w:val="Znak2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180"/>
        <w:tab w:val="left" w:pos="360"/>
        <w:tab w:val="left" w:pos="540"/>
      </w:tabs>
      <w:spacing w:before="120"/>
      <w:ind w:left="360"/>
      <w:jc w:val="both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WW-Tretekstu">
    <w:name w:val="WW-Treść tekstu"/>
    <w:basedOn w:val="Normalny"/>
    <w:pPr>
      <w:widowControl w:val="0"/>
      <w:autoSpaceDE w:val="0"/>
      <w:spacing w:line="360" w:lineRule="auto"/>
      <w:jc w:val="both"/>
    </w:pPr>
    <w:rPr>
      <w:rFonts w:ascii="Nimbus Roman No9 L" w:hAnsi="Nimbus Roman No9 L" w:cs="Nimbus Roman No9 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color w:val="000000"/>
      <w:spacing w:val="-3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Lucida Sans Unicode" w:cs="Tahoma"/>
      <w:sz w:val="16"/>
      <w:lang w:eastAsia="pl-PL" w:bidi="pl-PL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ekstpodstawowywcity32">
    <w:name w:val="Tekst podstawowy wcięty 32"/>
    <w:basedOn w:val="Normalny"/>
    <w:pPr>
      <w:spacing w:line="100" w:lineRule="atLeast"/>
      <w:ind w:left="360" w:firstLine="356"/>
      <w:jc w:val="both"/>
    </w:pPr>
  </w:style>
  <w:style w:type="paragraph" w:styleId="Akapitzlist">
    <w:name w:val="List Paragraph"/>
    <w:basedOn w:val="Normalny"/>
    <w:qFormat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530774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1E07-5631-40B4-9F57-EF79265F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Your Company Name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PUP_ZAGAN</dc:creator>
  <cp:keywords/>
  <cp:lastModifiedBy>PUP_ZAGAN</cp:lastModifiedBy>
  <cp:revision>11</cp:revision>
  <cp:lastPrinted>2023-07-10T11:29:00Z</cp:lastPrinted>
  <dcterms:created xsi:type="dcterms:W3CDTF">2024-03-26T11:27:00Z</dcterms:created>
  <dcterms:modified xsi:type="dcterms:W3CDTF">2025-02-10T12:21:00Z</dcterms:modified>
</cp:coreProperties>
</file>