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E6E0" w14:textId="10F1433F" w:rsidR="00DA08BC" w:rsidRPr="00E13B88" w:rsidRDefault="00EC00BF" w:rsidP="00E13B88">
      <w:pPr>
        <w:spacing w:line="276" w:lineRule="auto"/>
        <w:jc w:val="right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E13B88">
        <w:rPr>
          <w:rFonts w:asciiTheme="minorHAnsi" w:hAnsiTheme="minorHAnsi" w:cstheme="minorHAnsi"/>
          <w:i/>
          <w:sz w:val="22"/>
          <w:szCs w:val="22"/>
        </w:rPr>
        <w:t xml:space="preserve">Załącznik nr 8 </w:t>
      </w:r>
      <w:r w:rsidR="00DA08BC" w:rsidRPr="00E13B88">
        <w:rPr>
          <w:rFonts w:asciiTheme="minorHAnsi" w:hAnsiTheme="minorHAnsi" w:cstheme="minorHAnsi"/>
          <w:i/>
          <w:sz w:val="22"/>
          <w:szCs w:val="22"/>
        </w:rPr>
        <w:t xml:space="preserve">do postępowania nr </w:t>
      </w:r>
      <w:r w:rsidR="00020983">
        <w:rPr>
          <w:rFonts w:asciiTheme="minorHAnsi" w:hAnsiTheme="minorHAnsi" w:cstheme="minorHAnsi"/>
          <w:i/>
          <w:kern w:val="3"/>
        </w:rPr>
        <w:t>01</w:t>
      </w:r>
      <w:r w:rsidR="00020983" w:rsidRPr="00F74498">
        <w:rPr>
          <w:rFonts w:asciiTheme="minorHAnsi" w:hAnsiTheme="minorHAnsi" w:cstheme="minorHAnsi"/>
          <w:i/>
          <w:kern w:val="3"/>
        </w:rPr>
        <w:t>/</w:t>
      </w:r>
      <w:r w:rsidR="00020983">
        <w:rPr>
          <w:rFonts w:asciiTheme="minorHAnsi" w:hAnsiTheme="minorHAnsi" w:cstheme="minorHAnsi"/>
          <w:i/>
          <w:kern w:val="3"/>
        </w:rPr>
        <w:t>8.1</w:t>
      </w:r>
      <w:r w:rsidR="00020983" w:rsidRPr="00F74498">
        <w:rPr>
          <w:rFonts w:asciiTheme="minorHAnsi" w:hAnsiTheme="minorHAnsi" w:cstheme="minorHAnsi"/>
          <w:i/>
          <w:kern w:val="3"/>
        </w:rPr>
        <w:t>/202</w:t>
      </w:r>
      <w:r w:rsidR="00020983">
        <w:rPr>
          <w:rFonts w:asciiTheme="minorHAnsi" w:hAnsiTheme="minorHAnsi" w:cstheme="minorHAnsi"/>
          <w:i/>
          <w:kern w:val="3"/>
        </w:rPr>
        <w:t>5</w:t>
      </w:r>
    </w:p>
    <w:p w14:paraId="56777D6C" w14:textId="69E69C57" w:rsidR="00973F0E" w:rsidRPr="00E13B88" w:rsidRDefault="00973F0E" w:rsidP="00E13B88">
      <w:pPr>
        <w:tabs>
          <w:tab w:val="left" w:pos="3804"/>
        </w:tabs>
        <w:spacing w:line="276" w:lineRule="auto"/>
        <w:ind w:right="2"/>
        <w:jc w:val="center"/>
        <w:rPr>
          <w:rFonts w:asciiTheme="minorHAnsi" w:hAnsiTheme="minorHAnsi" w:cstheme="minorHAnsi"/>
          <w:b/>
          <w:spacing w:val="-4"/>
          <w:sz w:val="22"/>
          <w:szCs w:val="22"/>
        </w:rPr>
      </w:pPr>
    </w:p>
    <w:p w14:paraId="7B2AA877" w14:textId="600D159D" w:rsidR="00DA08BC" w:rsidRPr="00E13B88" w:rsidRDefault="00DA08BC" w:rsidP="00E13B88">
      <w:pPr>
        <w:tabs>
          <w:tab w:val="left" w:pos="3804"/>
        </w:tabs>
        <w:spacing w:line="276" w:lineRule="auto"/>
        <w:ind w:right="2"/>
        <w:jc w:val="center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E13B88">
        <w:rPr>
          <w:rFonts w:asciiTheme="minorHAnsi" w:hAnsiTheme="minorHAnsi" w:cstheme="minorHAnsi"/>
          <w:b/>
          <w:spacing w:val="-4"/>
          <w:sz w:val="22"/>
          <w:szCs w:val="22"/>
        </w:rPr>
        <w:t>(wzór)</w:t>
      </w:r>
    </w:p>
    <w:p w14:paraId="7103005F" w14:textId="77777777" w:rsidR="00DA08BC" w:rsidRPr="00E13B88" w:rsidRDefault="00DA08BC" w:rsidP="00E13B88">
      <w:pPr>
        <w:tabs>
          <w:tab w:val="left" w:pos="3804"/>
        </w:tabs>
        <w:spacing w:line="276" w:lineRule="auto"/>
        <w:ind w:right="2"/>
        <w:jc w:val="center"/>
        <w:rPr>
          <w:rFonts w:asciiTheme="minorHAnsi" w:hAnsiTheme="minorHAnsi" w:cstheme="minorHAnsi"/>
          <w:b/>
          <w:spacing w:val="-4"/>
          <w:sz w:val="22"/>
          <w:szCs w:val="22"/>
        </w:rPr>
      </w:pPr>
    </w:p>
    <w:p w14:paraId="246D7929" w14:textId="08909025" w:rsidR="00D67C5E" w:rsidRPr="00E13B88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897799" w:rsidRPr="00E13B88">
        <w:rPr>
          <w:rFonts w:asciiTheme="minorHAnsi" w:hAnsiTheme="minorHAnsi" w:cstheme="minorHAnsi"/>
          <w:b/>
          <w:sz w:val="22"/>
          <w:szCs w:val="22"/>
        </w:rPr>
        <w:t>……………..</w:t>
      </w:r>
      <w:r w:rsidRPr="00E13B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CDD59D" w14:textId="0A2BDB2B" w:rsidR="004D2887" w:rsidRPr="00E13B88" w:rsidRDefault="00691AF1" w:rsidP="00E13B8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zawarta dnia ……..…….....</w:t>
      </w:r>
      <w:r w:rsidR="00D8075C" w:rsidRPr="00E13B88">
        <w:rPr>
          <w:rFonts w:asciiTheme="minorHAnsi" w:hAnsiTheme="minorHAnsi" w:cstheme="minorHAnsi"/>
          <w:sz w:val="22"/>
          <w:szCs w:val="22"/>
        </w:rPr>
        <w:t xml:space="preserve"> </w:t>
      </w:r>
      <w:r w:rsidRPr="00E13B88">
        <w:rPr>
          <w:rFonts w:asciiTheme="minorHAnsi" w:hAnsiTheme="minorHAnsi" w:cstheme="minorHAnsi"/>
          <w:sz w:val="22"/>
          <w:szCs w:val="22"/>
        </w:rPr>
        <w:t xml:space="preserve">w </w:t>
      </w:r>
      <w:r w:rsidR="00C52EF0" w:rsidRPr="00E13B88">
        <w:rPr>
          <w:rFonts w:asciiTheme="minorHAnsi" w:hAnsiTheme="minorHAnsi" w:cstheme="minorHAnsi"/>
          <w:sz w:val="22"/>
          <w:szCs w:val="22"/>
        </w:rPr>
        <w:t>Lublinie</w:t>
      </w:r>
    </w:p>
    <w:p w14:paraId="7188B8F4" w14:textId="77777777" w:rsidR="00D67C5E" w:rsidRPr="00E13B88" w:rsidRDefault="00D67C5E" w:rsidP="00E13B8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E1A4EDB" w14:textId="77777777" w:rsidR="00D551B7" w:rsidRPr="00E13B88" w:rsidRDefault="004D2887" w:rsidP="00E13B8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pomiędzy</w:t>
      </w:r>
    </w:p>
    <w:p w14:paraId="1DADD6CD" w14:textId="3573AF01" w:rsidR="00A67565" w:rsidRPr="00E13B88" w:rsidRDefault="00A67565" w:rsidP="00E13B8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Fundacją</w:t>
      </w:r>
      <w:r w:rsidR="00747154">
        <w:rPr>
          <w:rFonts w:asciiTheme="minorHAnsi" w:hAnsiTheme="minorHAnsi" w:cstheme="minorHAnsi"/>
          <w:b/>
          <w:sz w:val="22"/>
          <w:szCs w:val="22"/>
        </w:rPr>
        <w:t xml:space="preserve"> Oddziału</w:t>
      </w:r>
      <w:r w:rsidRPr="00E13B88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47154">
        <w:rPr>
          <w:rFonts w:asciiTheme="minorHAnsi" w:hAnsiTheme="minorHAnsi" w:cstheme="minorHAnsi"/>
          <w:b/>
          <w:sz w:val="22"/>
          <w:szCs w:val="22"/>
        </w:rPr>
        <w:t xml:space="preserve"> w Lublinie</w:t>
      </w:r>
      <w:r w:rsidRPr="00E13B88">
        <w:rPr>
          <w:rFonts w:asciiTheme="minorHAnsi" w:hAnsiTheme="minorHAnsi" w:cstheme="minorHAnsi"/>
          <w:b/>
          <w:sz w:val="22"/>
          <w:szCs w:val="22"/>
        </w:rPr>
        <w:t>,</w:t>
      </w:r>
    </w:p>
    <w:p w14:paraId="311643A6" w14:textId="77777777" w:rsidR="00A67565" w:rsidRPr="00E13B88" w:rsidRDefault="00A67565" w:rsidP="00E13B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Ul. Spokojna 1, 20-400 Lublin</w:t>
      </w:r>
    </w:p>
    <w:p w14:paraId="3E2E1497" w14:textId="77777777" w:rsidR="00A67565" w:rsidRPr="00E13B88" w:rsidRDefault="00A67565" w:rsidP="00E13B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NIP 7122797397, REGON 432657205</w:t>
      </w:r>
    </w:p>
    <w:p w14:paraId="08D8C42B" w14:textId="77777777" w:rsidR="00A67565" w:rsidRPr="00E13B88" w:rsidRDefault="00A67565" w:rsidP="00E13B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7EEA5AE4" w14:textId="77777777" w:rsidR="00A67565" w:rsidRPr="00E13B88" w:rsidRDefault="00A67565" w:rsidP="00E13B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Ireneusza Samodulskiego – Prezesa Zarządu</w:t>
      </w:r>
    </w:p>
    <w:p w14:paraId="4691ED3C" w14:textId="694699AD" w:rsidR="007D23EC" w:rsidRPr="00E13B88" w:rsidRDefault="00D8075C" w:rsidP="00E13B8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zwaną</w:t>
      </w:r>
      <w:r w:rsidR="007D23EC" w:rsidRPr="00E13B88">
        <w:rPr>
          <w:rFonts w:asciiTheme="minorHAnsi" w:hAnsiTheme="minorHAnsi" w:cstheme="minorHAnsi"/>
          <w:bCs/>
          <w:sz w:val="22"/>
          <w:szCs w:val="22"/>
        </w:rPr>
        <w:t xml:space="preserve"> w treści umowy „</w:t>
      </w:r>
      <w:r w:rsidR="007D23EC" w:rsidRPr="00E13B88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="007D23EC" w:rsidRPr="00E13B88">
        <w:rPr>
          <w:rFonts w:asciiTheme="minorHAnsi" w:hAnsiTheme="minorHAnsi" w:cstheme="minorHAnsi"/>
          <w:bCs/>
          <w:sz w:val="22"/>
          <w:szCs w:val="22"/>
        </w:rPr>
        <w:t xml:space="preserve">”, </w:t>
      </w:r>
    </w:p>
    <w:p w14:paraId="28F49E98" w14:textId="77777777" w:rsidR="007D23EC" w:rsidRPr="00E13B88" w:rsidRDefault="007D23EC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B74F214" w14:textId="77777777" w:rsidR="007D23EC" w:rsidRPr="00E13B88" w:rsidRDefault="007D23EC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a:</w:t>
      </w:r>
    </w:p>
    <w:p w14:paraId="6077C055" w14:textId="4D58AF09" w:rsidR="007D23EC" w:rsidRPr="00E13B88" w:rsidRDefault="005A3970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="00DA08BC" w:rsidRPr="00E13B88">
        <w:rPr>
          <w:rFonts w:asciiTheme="minorHAnsi" w:hAnsiTheme="minorHAnsi" w:cstheme="minorHAnsi"/>
          <w:bCs/>
          <w:sz w:val="22"/>
          <w:szCs w:val="22"/>
        </w:rPr>
        <w:t>……</w:t>
      </w:r>
      <w:r w:rsidRPr="00E13B88">
        <w:rPr>
          <w:rFonts w:asciiTheme="minorHAnsi" w:hAnsiTheme="minorHAnsi" w:cstheme="minorHAnsi"/>
          <w:bCs/>
          <w:sz w:val="22"/>
          <w:szCs w:val="22"/>
        </w:rPr>
        <w:t>…………….</w:t>
      </w:r>
    </w:p>
    <w:p w14:paraId="0CF8F029" w14:textId="58A2BC1A" w:rsidR="005A3970" w:rsidRPr="00E13B88" w:rsidRDefault="005A3970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DA08BC" w:rsidRPr="00E13B88">
        <w:rPr>
          <w:rFonts w:asciiTheme="minorHAnsi" w:hAnsiTheme="minorHAnsi" w:cstheme="minorHAnsi"/>
          <w:bCs/>
          <w:sz w:val="22"/>
          <w:szCs w:val="22"/>
        </w:rPr>
        <w:t>……</w:t>
      </w:r>
      <w:r w:rsidRPr="00E13B88">
        <w:rPr>
          <w:rFonts w:asciiTheme="minorHAnsi" w:hAnsiTheme="minorHAnsi" w:cstheme="minorHAnsi"/>
          <w:bCs/>
          <w:sz w:val="22"/>
          <w:szCs w:val="22"/>
        </w:rPr>
        <w:t>…….</w:t>
      </w:r>
    </w:p>
    <w:p w14:paraId="622A8BA0" w14:textId="2886A219" w:rsidR="007D23EC" w:rsidRPr="00E13B88" w:rsidRDefault="005A3970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NIP …………………, REGON ………</w:t>
      </w:r>
      <w:r w:rsidR="00DA08BC" w:rsidRPr="00E13B88">
        <w:rPr>
          <w:rFonts w:asciiTheme="minorHAnsi" w:hAnsiTheme="minorHAnsi" w:cstheme="minorHAnsi"/>
          <w:bCs/>
          <w:sz w:val="22"/>
          <w:szCs w:val="22"/>
        </w:rPr>
        <w:t>…</w:t>
      </w:r>
      <w:r w:rsidRPr="00E13B88">
        <w:rPr>
          <w:rFonts w:asciiTheme="minorHAnsi" w:hAnsiTheme="minorHAnsi" w:cstheme="minorHAnsi"/>
          <w:bCs/>
          <w:sz w:val="22"/>
          <w:szCs w:val="22"/>
        </w:rPr>
        <w:t>………....</w:t>
      </w:r>
    </w:p>
    <w:p w14:paraId="72C93F2A" w14:textId="77777777" w:rsidR="005A3970" w:rsidRPr="00E13B88" w:rsidRDefault="007D23EC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14:paraId="153B5417" w14:textId="73355367" w:rsidR="007D23EC" w:rsidRPr="00E13B88" w:rsidRDefault="005A3970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  <w:r w:rsidR="00DA08BC" w:rsidRPr="00E13B88">
        <w:rPr>
          <w:rFonts w:asciiTheme="minorHAnsi" w:hAnsiTheme="minorHAnsi" w:cstheme="minorHAnsi"/>
          <w:bCs/>
          <w:sz w:val="22"/>
          <w:szCs w:val="22"/>
        </w:rPr>
        <w:t>…</w:t>
      </w:r>
      <w:r w:rsidRPr="00E13B88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7D23EC" w:rsidRPr="00E13B88">
        <w:rPr>
          <w:rFonts w:asciiTheme="minorHAnsi" w:hAnsiTheme="minorHAnsi" w:cstheme="minorHAnsi"/>
          <w:bCs/>
          <w:sz w:val="22"/>
          <w:szCs w:val="22"/>
        </w:rPr>
        <w:t>,</w:t>
      </w:r>
    </w:p>
    <w:p w14:paraId="0D859F67" w14:textId="40348577" w:rsidR="004D2887" w:rsidRPr="00E13B88" w:rsidRDefault="007D23EC" w:rsidP="00E13B8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bCs/>
          <w:sz w:val="22"/>
          <w:szCs w:val="22"/>
        </w:rPr>
        <w:t>zwanym dalej w treści umowy „</w:t>
      </w:r>
      <w:r w:rsidRPr="00E13B88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E13B88">
        <w:rPr>
          <w:rFonts w:asciiTheme="minorHAnsi" w:hAnsiTheme="minorHAnsi" w:cstheme="minorHAnsi"/>
          <w:bCs/>
          <w:sz w:val="22"/>
          <w:szCs w:val="22"/>
        </w:rPr>
        <w:t>”,</w:t>
      </w:r>
    </w:p>
    <w:p w14:paraId="5A40F5C7" w14:textId="77777777" w:rsidR="004D2887" w:rsidRPr="00E13B88" w:rsidRDefault="004D2887" w:rsidP="00E13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00091D" w14:textId="642DD84D" w:rsidR="000002B6" w:rsidRPr="00E13B88" w:rsidRDefault="00726885" w:rsidP="00E13B8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Umowa niniejsza została zawarta w rezultacie przeprowadzenia postępowania </w:t>
      </w:r>
      <w:r w:rsidR="006F2E2E" w:rsidRPr="00E13B88">
        <w:rPr>
          <w:rFonts w:asciiTheme="minorHAnsi" w:hAnsiTheme="minorHAnsi" w:cstheme="minorHAnsi"/>
          <w:sz w:val="22"/>
          <w:szCs w:val="22"/>
        </w:rPr>
        <w:t>na</w:t>
      </w:r>
      <w:r w:rsidRPr="00E13B88">
        <w:rPr>
          <w:rFonts w:asciiTheme="minorHAnsi" w:hAnsiTheme="minorHAnsi" w:cstheme="minorHAnsi"/>
          <w:sz w:val="22"/>
          <w:szCs w:val="22"/>
        </w:rPr>
        <w:t xml:space="preserve"> </w:t>
      </w:r>
      <w:r w:rsidR="006F2E2E" w:rsidRPr="00E13B88">
        <w:rPr>
          <w:rFonts w:asciiTheme="minorHAnsi" w:hAnsiTheme="minorHAnsi" w:cstheme="minorHAnsi"/>
          <w:sz w:val="22"/>
          <w:szCs w:val="22"/>
        </w:rPr>
        <w:t>wybór Wykonawcy zgodnie z procedurą Za</w:t>
      </w:r>
      <w:r w:rsidR="005E5410" w:rsidRPr="00E13B88">
        <w:rPr>
          <w:rFonts w:asciiTheme="minorHAnsi" w:hAnsiTheme="minorHAnsi" w:cstheme="minorHAnsi"/>
          <w:sz w:val="22"/>
          <w:szCs w:val="22"/>
        </w:rPr>
        <w:t>sady konkurencyjności określoną</w:t>
      </w:r>
      <w:r w:rsidR="006F2E2E" w:rsidRPr="00E13B88">
        <w:rPr>
          <w:rFonts w:asciiTheme="minorHAnsi" w:hAnsiTheme="minorHAnsi" w:cstheme="minorHAnsi"/>
          <w:sz w:val="22"/>
          <w:szCs w:val="22"/>
        </w:rPr>
        <w:t xml:space="preserve"> w </w:t>
      </w:r>
      <w:r w:rsidR="005126C5" w:rsidRPr="00E13B88">
        <w:rPr>
          <w:rFonts w:asciiTheme="minorHAnsi" w:hAnsiTheme="minorHAnsi" w:cstheme="minorHAnsi"/>
          <w:sz w:val="22"/>
          <w:szCs w:val="22"/>
        </w:rPr>
        <w:t>„</w:t>
      </w:r>
      <w:r w:rsidR="005126C5" w:rsidRPr="00E13B88">
        <w:rPr>
          <w:rFonts w:asciiTheme="minorHAnsi" w:eastAsiaTheme="minorHAnsi" w:hAnsiTheme="minorHAnsi" w:cstheme="minorHAnsi"/>
          <w:bCs/>
          <w:sz w:val="22"/>
          <w:szCs w:val="22"/>
        </w:rPr>
        <w:t>Wytycznych dotyczących kwalifikowalności wydatków na lata 2021-2027</w:t>
      </w:r>
      <w:r w:rsidR="005126C5" w:rsidRPr="00E13B88">
        <w:rPr>
          <w:rFonts w:asciiTheme="minorHAnsi" w:hAnsiTheme="minorHAnsi" w:cstheme="minorHAnsi"/>
          <w:sz w:val="22"/>
          <w:szCs w:val="22"/>
        </w:rPr>
        <w:t>” Ministra Funduszy i Polityki Regionalnej z dnia 18.11.2022 r</w:t>
      </w:r>
      <w:r w:rsidR="006F2E2E" w:rsidRPr="00E13B88">
        <w:rPr>
          <w:rFonts w:asciiTheme="minorHAnsi" w:hAnsiTheme="minorHAnsi" w:cstheme="minorHAnsi"/>
          <w:sz w:val="22"/>
          <w:szCs w:val="22"/>
        </w:rPr>
        <w:t xml:space="preserve">. bez zastosowania ustawy z dnia </w:t>
      </w:r>
      <w:r w:rsidR="00D97B49" w:rsidRPr="00E13B88">
        <w:rPr>
          <w:rFonts w:asciiTheme="minorHAnsi" w:hAnsiTheme="minorHAnsi" w:cstheme="minorHAnsi"/>
          <w:sz w:val="22"/>
          <w:szCs w:val="22"/>
        </w:rPr>
        <w:t>11 września 2019</w:t>
      </w:r>
      <w:r w:rsidR="006F2E2E" w:rsidRPr="00E13B88">
        <w:rPr>
          <w:rFonts w:asciiTheme="minorHAnsi" w:hAnsiTheme="minorHAnsi" w:cstheme="minorHAnsi"/>
          <w:sz w:val="22"/>
          <w:szCs w:val="22"/>
        </w:rPr>
        <w:t xml:space="preserve"> r. Prawo zamówień publicznych.</w:t>
      </w:r>
    </w:p>
    <w:p w14:paraId="6DADCF7E" w14:textId="26566687" w:rsidR="00726885" w:rsidRPr="00E13B88" w:rsidRDefault="00726885" w:rsidP="00E13B8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Umowa jest realizowana w ramach projektu: </w:t>
      </w:r>
      <w:r w:rsidR="005126C5" w:rsidRPr="00E13B88">
        <w:rPr>
          <w:rFonts w:asciiTheme="minorHAnsi" w:hAnsiTheme="minorHAnsi" w:cstheme="minorHAnsi"/>
          <w:kern w:val="3"/>
          <w:sz w:val="22"/>
          <w:szCs w:val="22"/>
        </w:rPr>
        <w:t>„</w:t>
      </w:r>
      <w:r w:rsidR="00761064" w:rsidRPr="00E13B88">
        <w:rPr>
          <w:rFonts w:asciiTheme="minorHAnsi" w:eastAsiaTheme="minorHAnsi" w:hAnsiTheme="minorHAnsi" w:cstheme="minorHAnsi"/>
          <w:sz w:val="22"/>
          <w:szCs w:val="22"/>
        </w:rPr>
        <w:t>8.1</w:t>
      </w:r>
      <w:r w:rsidR="005126C5" w:rsidRPr="00E13B88">
        <w:rPr>
          <w:rFonts w:asciiTheme="minorHAnsi" w:hAnsiTheme="minorHAnsi" w:cstheme="minorHAnsi"/>
          <w:kern w:val="3"/>
          <w:sz w:val="22"/>
          <w:szCs w:val="22"/>
        </w:rPr>
        <w:t>”</w:t>
      </w:r>
      <w:r w:rsidR="005126C5" w:rsidRPr="00E13B88">
        <w:rPr>
          <w:rFonts w:asciiTheme="minorHAnsi" w:hAnsiTheme="minorHAnsi" w:cstheme="minorHAnsi"/>
          <w:sz w:val="22"/>
          <w:szCs w:val="22"/>
        </w:rPr>
        <w:t xml:space="preserve"> współfinansowanego ze środków Europejskiego Funduszu Społecznego</w:t>
      </w:r>
      <w:r w:rsidR="00DA08BC" w:rsidRPr="00E13B88">
        <w:rPr>
          <w:rFonts w:asciiTheme="minorHAnsi" w:hAnsiTheme="minorHAnsi" w:cstheme="minorHAnsi"/>
          <w:sz w:val="22"/>
          <w:szCs w:val="22"/>
        </w:rPr>
        <w:t xml:space="preserve"> Plus</w:t>
      </w:r>
      <w:r w:rsidR="005126C5" w:rsidRPr="00E13B88">
        <w:rPr>
          <w:rFonts w:asciiTheme="minorHAnsi" w:hAnsiTheme="minorHAnsi" w:cstheme="minorHAnsi"/>
          <w:sz w:val="22"/>
          <w:szCs w:val="22"/>
        </w:rPr>
        <w:t xml:space="preserve"> w ramach programu </w:t>
      </w:r>
      <w:r w:rsidR="005126C5" w:rsidRPr="00E13B88">
        <w:rPr>
          <w:rFonts w:asciiTheme="minorHAnsi" w:eastAsiaTheme="minorHAnsi" w:hAnsiTheme="minorHAnsi" w:cstheme="minorHAnsi"/>
          <w:sz w:val="22"/>
          <w:szCs w:val="22"/>
        </w:rPr>
        <w:t>Fundusze Europejskie dla Lubelskiego 2021-2027</w:t>
      </w:r>
      <w:r w:rsidR="005126C5" w:rsidRPr="00E13B88">
        <w:rPr>
          <w:rFonts w:asciiTheme="minorHAnsi" w:hAnsiTheme="minorHAnsi" w:cstheme="minorHAnsi"/>
          <w:sz w:val="22"/>
          <w:szCs w:val="22"/>
        </w:rPr>
        <w:t xml:space="preserve">, </w:t>
      </w:r>
      <w:r w:rsidR="00761064" w:rsidRPr="00E13B88">
        <w:rPr>
          <w:rFonts w:asciiTheme="minorHAnsi" w:hAnsiTheme="minorHAnsi" w:cstheme="minorHAnsi"/>
          <w:bCs/>
          <w:sz w:val="22"/>
          <w:szCs w:val="22"/>
        </w:rPr>
        <w:t>Priorytet VIII Zwiększanie spójności społecznej,</w:t>
      </w:r>
      <w:r w:rsidR="00761064" w:rsidRPr="00E13B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1064" w:rsidRPr="00E13B88">
        <w:rPr>
          <w:rFonts w:asciiTheme="minorHAnsi" w:hAnsiTheme="minorHAnsi" w:cstheme="minorHAnsi"/>
          <w:sz w:val="22"/>
          <w:szCs w:val="22"/>
        </w:rPr>
        <w:t xml:space="preserve">Działanie 8.1. Aktywizacja społeczna i zawodowa, </w:t>
      </w:r>
      <w:r w:rsidR="00761064" w:rsidRPr="00E13B88">
        <w:rPr>
          <w:rFonts w:asciiTheme="minorHAnsi" w:hAnsiTheme="minorHAnsi" w:cstheme="minorHAnsi"/>
          <w:b/>
          <w:sz w:val="22"/>
          <w:szCs w:val="22"/>
        </w:rPr>
        <w:t xml:space="preserve">Numer projektu: </w:t>
      </w:r>
      <w:r w:rsidR="00761064" w:rsidRPr="00E13B88">
        <w:rPr>
          <w:rFonts w:asciiTheme="minorHAnsi" w:hAnsiTheme="minorHAnsi" w:cstheme="minorHAnsi"/>
          <w:b/>
          <w:bCs/>
          <w:sz w:val="22"/>
          <w:szCs w:val="22"/>
        </w:rPr>
        <w:t>FELU.08.01-IP.02-0178/23</w:t>
      </w:r>
    </w:p>
    <w:p w14:paraId="3FFE0C0F" w14:textId="7DC7557F" w:rsidR="00726885" w:rsidRPr="00E13B88" w:rsidRDefault="00726885" w:rsidP="00E13B8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Wynagrodzenie w ramach niniejszej umowy współfinansowane jest ze środków </w:t>
      </w:r>
      <w:r w:rsidR="005126C5" w:rsidRPr="00E13B88">
        <w:rPr>
          <w:rFonts w:asciiTheme="minorHAnsi" w:hAnsiTheme="minorHAnsi" w:cstheme="minorHAnsi"/>
          <w:sz w:val="22"/>
          <w:szCs w:val="22"/>
        </w:rPr>
        <w:t>Europejskiego Funduszu Społecznego</w:t>
      </w:r>
      <w:r w:rsidR="00A651BD" w:rsidRPr="00E13B88">
        <w:rPr>
          <w:rFonts w:asciiTheme="minorHAnsi" w:hAnsiTheme="minorHAnsi" w:cstheme="minorHAnsi"/>
          <w:sz w:val="22"/>
          <w:szCs w:val="22"/>
        </w:rPr>
        <w:t xml:space="preserve"> Plus</w:t>
      </w:r>
      <w:r w:rsidR="005126C5" w:rsidRPr="00E13B88">
        <w:rPr>
          <w:rFonts w:asciiTheme="minorHAnsi" w:hAnsiTheme="minorHAnsi" w:cstheme="minorHAnsi"/>
          <w:sz w:val="22"/>
          <w:szCs w:val="22"/>
        </w:rPr>
        <w:t xml:space="preserve"> w ramach programu </w:t>
      </w:r>
      <w:r w:rsidR="005126C5" w:rsidRPr="00E13B88">
        <w:rPr>
          <w:rFonts w:asciiTheme="minorHAnsi" w:eastAsiaTheme="minorHAnsi" w:hAnsiTheme="minorHAnsi" w:cstheme="minorHAnsi"/>
          <w:sz w:val="22"/>
          <w:szCs w:val="22"/>
        </w:rPr>
        <w:t>Fundusze Europejskie dla Lubelskiego 2021-2027</w:t>
      </w:r>
      <w:r w:rsidR="005126C5" w:rsidRPr="00E13B88">
        <w:rPr>
          <w:rFonts w:asciiTheme="minorHAnsi" w:hAnsiTheme="minorHAnsi" w:cstheme="minorHAnsi"/>
          <w:sz w:val="22"/>
          <w:szCs w:val="22"/>
        </w:rPr>
        <w:t xml:space="preserve">, </w:t>
      </w:r>
      <w:r w:rsidR="00761064" w:rsidRPr="00E13B88">
        <w:rPr>
          <w:rFonts w:asciiTheme="minorHAnsi" w:hAnsiTheme="minorHAnsi" w:cstheme="minorHAnsi"/>
          <w:bCs/>
          <w:sz w:val="22"/>
          <w:szCs w:val="22"/>
        </w:rPr>
        <w:t>Priorytet VIII Zwiększanie spójności społecznej,</w:t>
      </w:r>
      <w:r w:rsidR="00761064" w:rsidRPr="00E13B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1064" w:rsidRPr="00E13B88">
        <w:rPr>
          <w:rFonts w:asciiTheme="minorHAnsi" w:hAnsiTheme="minorHAnsi" w:cstheme="minorHAnsi"/>
          <w:sz w:val="22"/>
          <w:szCs w:val="22"/>
        </w:rPr>
        <w:t>Działanie 8.1. Aktywizacja społeczna i zawodowa</w:t>
      </w:r>
    </w:p>
    <w:p w14:paraId="10217BE3" w14:textId="77777777" w:rsidR="00077693" w:rsidRPr="00E13B88" w:rsidRDefault="00077693" w:rsidP="00E13B88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F9A5E2C" w14:textId="77777777" w:rsidR="004D2887" w:rsidRPr="00E13B88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§1</w:t>
      </w:r>
    </w:p>
    <w:p w14:paraId="101BAC5B" w14:textId="77777777" w:rsidR="004D2887" w:rsidRPr="00E13B88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5094BA33" w14:textId="5DC831EE" w:rsidR="00747154" w:rsidRPr="00211994" w:rsidRDefault="008455F6" w:rsidP="00747154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994">
        <w:rPr>
          <w:rFonts w:asciiTheme="minorHAnsi" w:hAnsiTheme="minorHAnsi" w:cstheme="minorHAnsi"/>
          <w:bCs/>
          <w:sz w:val="22"/>
          <w:szCs w:val="22"/>
        </w:rPr>
        <w:t xml:space="preserve">Przedmiotem umowy </w:t>
      </w:r>
      <w:r w:rsidR="006975F0" w:rsidRPr="00211994">
        <w:rPr>
          <w:rFonts w:asciiTheme="minorHAnsi" w:hAnsiTheme="minorHAnsi" w:cstheme="minorHAnsi"/>
          <w:sz w:val="22"/>
          <w:szCs w:val="22"/>
        </w:rPr>
        <w:t xml:space="preserve">jest </w:t>
      </w:r>
      <w:r w:rsidR="00211994" w:rsidRPr="00211994">
        <w:rPr>
          <w:rFonts w:asciiTheme="minorHAnsi" w:hAnsiTheme="minorHAnsi" w:cstheme="minorHAnsi"/>
          <w:sz w:val="22"/>
          <w:szCs w:val="22"/>
        </w:rPr>
        <w:t xml:space="preserve">zrealizowanie usługi szkolenia zawodowego </w:t>
      </w:r>
      <w:r w:rsidR="00211994" w:rsidRPr="00211994">
        <w:rPr>
          <w:rFonts w:asciiTheme="minorHAnsi" w:hAnsiTheme="minorHAnsi" w:cstheme="minorHAnsi"/>
          <w:b/>
          <w:sz w:val="22"/>
          <w:szCs w:val="22"/>
        </w:rPr>
        <w:t>„</w:t>
      </w:r>
      <w:r w:rsidR="00BB192C">
        <w:rPr>
          <w:rFonts w:asciiTheme="minorHAnsi" w:hAnsiTheme="minorHAnsi" w:cstheme="minorHAnsi"/>
          <w:b/>
          <w:sz w:val="22"/>
          <w:szCs w:val="22"/>
        </w:rPr>
        <w:t>Pracownik administracyjno - gospodarczy</w:t>
      </w:r>
      <w:r w:rsidR="00211994" w:rsidRPr="00211994">
        <w:rPr>
          <w:rFonts w:asciiTheme="minorHAnsi" w:hAnsiTheme="minorHAnsi" w:cstheme="minorHAnsi"/>
          <w:b/>
          <w:sz w:val="22"/>
          <w:szCs w:val="22"/>
        </w:rPr>
        <w:t>”</w:t>
      </w:r>
      <w:r w:rsidR="00276F30">
        <w:rPr>
          <w:rFonts w:asciiTheme="minorHAnsi" w:hAnsiTheme="minorHAnsi" w:cstheme="minorHAnsi"/>
          <w:b/>
          <w:sz w:val="22"/>
          <w:szCs w:val="22"/>
        </w:rPr>
        <w:t xml:space="preserve"> wraz z walidacją i certyfikacją zewnętrzną.</w:t>
      </w:r>
    </w:p>
    <w:p w14:paraId="2496B961" w14:textId="77777777" w:rsidR="00211994" w:rsidRPr="00276F30" w:rsidRDefault="00211994" w:rsidP="00211994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994">
        <w:rPr>
          <w:rFonts w:asciiTheme="minorHAnsi" w:hAnsiTheme="minorHAnsi"/>
          <w:sz w:val="22"/>
          <w:szCs w:val="22"/>
        </w:rPr>
        <w:t>Wykonawca zrealizuje szkolenie dla 12 uczestników i uczestniczek projektu „8.1” w minimalnym wymiarze 120 godzin szkoleniowych zajęć.</w:t>
      </w:r>
    </w:p>
    <w:p w14:paraId="1FDB9D1B" w14:textId="5A8AF2DA" w:rsidR="00211994" w:rsidRPr="00276F30" w:rsidRDefault="00276F30" w:rsidP="00276F30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5EB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Wykonawca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ramach wynagrodzenia </w:t>
      </w:r>
      <w:r w:rsidRPr="00F05EB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zapewni także dla wszystkich uczestników szkoleń </w:t>
      </w:r>
      <w:r w:rsidRPr="00F05EB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przeprowadzenie </w:t>
      </w:r>
      <w:r w:rsidRPr="0085497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zewnętrznego egzaminu certyfikacyjnego</w:t>
      </w:r>
      <w:r w:rsidRPr="008549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weryfikującego nabytą wiedzę i umiejętności, zgodnego z zasadami i wymaganiami określonymi przez Ministra Funduszy i Polityki </w:t>
      </w:r>
      <w:r w:rsidRPr="0085497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Regionalnej w odniesieniu do sposobów uzyskiwania i potwierdzania kwalifikacji w ramach projektów współfinansowanych z EFS+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43F01BC" w14:textId="77777777" w:rsidR="009047F6" w:rsidRPr="00E13B88" w:rsidRDefault="009047F6" w:rsidP="00E13B88">
      <w:pPr>
        <w:pStyle w:val="Akapitzlist"/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4A32E3C" w14:textId="77777777" w:rsidR="009047F6" w:rsidRPr="00E13B88" w:rsidRDefault="009047F6" w:rsidP="00E13B8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§2</w:t>
      </w:r>
    </w:p>
    <w:p w14:paraId="5331835F" w14:textId="77777777" w:rsidR="009047F6" w:rsidRPr="00E13B88" w:rsidRDefault="009047F6" w:rsidP="00E13B8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Termin realizacji umowy</w:t>
      </w:r>
    </w:p>
    <w:p w14:paraId="22F04D3D" w14:textId="5472D084" w:rsidR="009047F6" w:rsidRPr="00E13B88" w:rsidRDefault="009047F6" w:rsidP="00E13B8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13B88">
        <w:rPr>
          <w:rFonts w:asciiTheme="minorHAnsi" w:hAnsiTheme="minorHAnsi" w:cstheme="minorHAnsi"/>
          <w:color w:val="auto"/>
          <w:sz w:val="22"/>
          <w:szCs w:val="22"/>
        </w:rPr>
        <w:t xml:space="preserve">Wykonawca zrealizuje usługę w okresie od dnia zawarcia umowy z Zamawiającym do </w:t>
      </w:r>
      <w:r w:rsidR="00276F30">
        <w:rPr>
          <w:rFonts w:asciiTheme="minorHAnsi" w:hAnsiTheme="minorHAnsi" w:cstheme="minorHAnsi"/>
          <w:color w:val="auto"/>
          <w:sz w:val="22"/>
          <w:szCs w:val="22"/>
        </w:rPr>
        <w:t>31.</w:t>
      </w:r>
      <w:r w:rsidR="00A31FF3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02098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23A9D">
        <w:rPr>
          <w:rFonts w:asciiTheme="minorHAnsi" w:hAnsiTheme="minorHAnsi" w:cstheme="minorHAnsi"/>
          <w:color w:val="auto"/>
          <w:sz w:val="22"/>
          <w:szCs w:val="22"/>
        </w:rPr>
        <w:t>.2025</w:t>
      </w:r>
      <w:r w:rsidRPr="00E13B88">
        <w:rPr>
          <w:rFonts w:asciiTheme="minorHAnsi" w:hAnsiTheme="minorHAnsi" w:cstheme="minorHAnsi"/>
          <w:color w:val="auto"/>
          <w:sz w:val="22"/>
          <w:szCs w:val="22"/>
        </w:rPr>
        <w:t xml:space="preserve"> r., </w:t>
      </w:r>
      <w:r w:rsidRPr="00E13B88">
        <w:rPr>
          <w:rFonts w:asciiTheme="minorHAnsi" w:eastAsia="Times New Roman" w:hAnsiTheme="minorHAnsi" w:cstheme="minorHAnsi"/>
          <w:color w:val="auto"/>
          <w:sz w:val="22"/>
          <w:szCs w:val="22"/>
        </w:rPr>
        <w:t>z możliwością przedłużenia okresu realizacji umowy.</w:t>
      </w:r>
    </w:p>
    <w:p w14:paraId="36E89B86" w14:textId="77777777" w:rsidR="009047F6" w:rsidRPr="00E13B88" w:rsidRDefault="009047F6" w:rsidP="00E13B88">
      <w:pPr>
        <w:suppressAutoHyphens/>
        <w:autoSpaceDN w:val="0"/>
        <w:spacing w:line="276" w:lineRule="auto"/>
        <w:ind w:left="72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30E0DE91" w14:textId="77777777" w:rsidR="009047F6" w:rsidRPr="00E13B88" w:rsidRDefault="009047F6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§3</w:t>
      </w:r>
    </w:p>
    <w:p w14:paraId="3DC71E44" w14:textId="77777777" w:rsidR="009047F6" w:rsidRPr="00E13B88" w:rsidRDefault="009047F6" w:rsidP="00E13B88">
      <w:pPr>
        <w:tabs>
          <w:tab w:val="num" w:pos="284"/>
        </w:tabs>
        <w:spacing w:line="276" w:lineRule="auto"/>
        <w:ind w:left="284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13B8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Warunki wykonania i odbioru usługi</w:t>
      </w:r>
    </w:p>
    <w:p w14:paraId="005B9C7B" w14:textId="46AB7099" w:rsidR="009047F6" w:rsidRPr="00E13B88" w:rsidRDefault="009047F6" w:rsidP="00E13B88">
      <w:pPr>
        <w:pStyle w:val="Akapitzlist"/>
        <w:numPr>
          <w:ilvl w:val="3"/>
          <w:numId w:val="23"/>
        </w:numPr>
        <w:autoSpaceDN w:val="0"/>
        <w:spacing w:line="276" w:lineRule="auto"/>
        <w:ind w:left="426"/>
        <w:jc w:val="both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Wykonawca zobowiązuje się w szczególności do:</w:t>
      </w:r>
    </w:p>
    <w:p w14:paraId="76915425" w14:textId="6D5E6328" w:rsid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11994">
        <w:rPr>
          <w:rFonts w:asciiTheme="minorHAnsi" w:hAnsiTheme="minorHAnsi" w:cstheme="minorHAnsi"/>
          <w:sz w:val="22"/>
          <w:szCs w:val="22"/>
          <w:lang w:eastAsia="zh-CN"/>
        </w:rPr>
        <w:t>o</w:t>
      </w:r>
      <w:r>
        <w:rPr>
          <w:rFonts w:asciiTheme="minorHAnsi" w:hAnsiTheme="minorHAnsi" w:cstheme="minorHAnsi"/>
          <w:sz w:val="22"/>
          <w:szCs w:val="22"/>
          <w:lang w:eastAsia="zh-CN"/>
        </w:rPr>
        <w:t>rganizacji</w:t>
      </w:r>
      <w:r w:rsidRPr="00211994">
        <w:rPr>
          <w:rFonts w:asciiTheme="minorHAnsi" w:hAnsiTheme="minorHAnsi" w:cstheme="minorHAnsi"/>
          <w:sz w:val="22"/>
          <w:szCs w:val="22"/>
          <w:lang w:eastAsia="zh-CN"/>
        </w:rPr>
        <w:t xml:space="preserve"> i pr</w:t>
      </w:r>
      <w:r>
        <w:rPr>
          <w:rFonts w:asciiTheme="minorHAnsi" w:hAnsiTheme="minorHAnsi" w:cstheme="minorHAnsi"/>
          <w:sz w:val="22"/>
          <w:szCs w:val="22"/>
          <w:lang w:eastAsia="zh-CN"/>
        </w:rPr>
        <w:t>zeprowadzania</w:t>
      </w:r>
      <w:r w:rsidRPr="00211994">
        <w:rPr>
          <w:rFonts w:asciiTheme="minorHAnsi" w:hAnsiTheme="minorHAnsi" w:cstheme="minorHAnsi"/>
          <w:sz w:val="22"/>
          <w:szCs w:val="22"/>
          <w:lang w:eastAsia="zh-CN"/>
        </w:rPr>
        <w:t xml:space="preserve"> wskazanego szkolenia;</w:t>
      </w:r>
    </w:p>
    <w:p w14:paraId="405601DB" w14:textId="64B01C39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kern w:val="36"/>
          <w:sz w:val="22"/>
          <w:szCs w:val="22"/>
        </w:rPr>
        <w:t>zapewnienia</w:t>
      </w:r>
      <w:r w:rsidRPr="00276F30">
        <w:rPr>
          <w:rFonts w:asciiTheme="minorHAnsi" w:eastAsia="Calibri" w:hAnsiTheme="minorHAnsi" w:cstheme="minorHAnsi"/>
          <w:kern w:val="36"/>
          <w:sz w:val="22"/>
          <w:szCs w:val="22"/>
        </w:rPr>
        <w:t xml:space="preserve"> sal do przeprowadzenia szkolenia </w:t>
      </w:r>
      <w:r w:rsidRPr="00276F30">
        <w:rPr>
          <w:rFonts w:asciiTheme="minorHAnsi" w:hAnsiTheme="minorHAnsi" w:cstheme="minorHAnsi"/>
          <w:sz w:val="22"/>
          <w:szCs w:val="22"/>
        </w:rPr>
        <w:t xml:space="preserve">na terenie m. </w:t>
      </w:r>
      <w:r w:rsidR="00BB192C">
        <w:rPr>
          <w:rFonts w:asciiTheme="minorHAnsi" w:hAnsiTheme="minorHAnsi" w:cstheme="minorHAnsi"/>
          <w:sz w:val="22"/>
          <w:szCs w:val="22"/>
        </w:rPr>
        <w:t>Zamość</w:t>
      </w:r>
      <w:r w:rsidRPr="00276F30">
        <w:rPr>
          <w:rFonts w:asciiTheme="minorHAnsi" w:eastAsia="Calibri" w:hAnsiTheme="minorHAnsi" w:cstheme="minorHAnsi"/>
          <w:kern w:val="36"/>
          <w:sz w:val="22"/>
          <w:szCs w:val="22"/>
        </w:rPr>
        <w:t xml:space="preserve"> - odpowiednio wyposażone sale w budynkach dostępnych architektonicznie dla osób niepełnosprawnych (jeśli</w:t>
      </w:r>
      <w:r w:rsidRPr="00276F30">
        <w:rPr>
          <w:rFonts w:asciiTheme="minorHAnsi" w:eastAsia="Calibri" w:hAnsiTheme="minorHAnsi" w:cstheme="minorHAnsi"/>
          <w:kern w:val="36"/>
          <w:sz w:val="22"/>
        </w:rPr>
        <w:t xml:space="preserve"> będą wśród UP w danej grupie szkoleniowej). Sale spełniać muszą warunki BHP, posiadać instalację grzewczą i odpowiednie zaplecze sanitarne. Sale muszą być w pełni wyposażone w sprzęt wymagany do prawidłowej realizacji umowy;</w:t>
      </w:r>
    </w:p>
    <w:p w14:paraId="3E92167C" w14:textId="6A91431A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lang w:eastAsia="zh-CN"/>
        </w:rPr>
        <w:t>zapewnienia</w:t>
      </w:r>
      <w:r w:rsidRPr="00276F30">
        <w:rPr>
          <w:rFonts w:asciiTheme="minorHAnsi" w:hAnsiTheme="minorHAnsi" w:cstheme="minorHAnsi"/>
          <w:sz w:val="22"/>
          <w:lang w:eastAsia="zh-CN"/>
        </w:rPr>
        <w:t xml:space="preserve"> </w:t>
      </w:r>
      <w:r w:rsidRPr="00276F30">
        <w:rPr>
          <w:rFonts w:asciiTheme="minorHAnsi" w:hAnsiTheme="minorHAnsi" w:cstheme="minorHAnsi"/>
          <w:kern w:val="36"/>
          <w:sz w:val="22"/>
        </w:rPr>
        <w:t>kadry szkoleniowej posiadającej uprawnienia i doświadczenie w prowadzeniu szkoleń w dziedzinie zgodnej z tematyką zapytania;</w:t>
      </w:r>
    </w:p>
    <w:p w14:paraId="05756A6B" w14:textId="77777777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76F30">
        <w:rPr>
          <w:rFonts w:asciiTheme="minorHAnsi" w:hAnsiTheme="minorHAnsi" w:cstheme="minorHAnsi"/>
          <w:sz w:val="22"/>
          <w:lang w:eastAsia="zh-CN"/>
        </w:rPr>
        <w:t>zapewnienia wszystkim UP niezbędnych materiałów szkoleniowych niezbędnych do przeprowadzenia szkolenia (skrypt lub podręcznik); Wykonawca zobowiązany będzie do oznaczenia materiałów szkoleniowych oraz podręczników (jeżeli dotyczy) zgodnie z zasadami promocji i oznakowania projektów w ramach Funduszy Europejskich na lata 2021-2027;</w:t>
      </w:r>
    </w:p>
    <w:p w14:paraId="04803669" w14:textId="77777777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76F30">
        <w:rPr>
          <w:rFonts w:asciiTheme="minorHAnsi" w:hAnsiTheme="minorHAnsi" w:cstheme="minorHAnsi"/>
          <w:sz w:val="22"/>
        </w:rPr>
        <w:t>weryfikacji przyrostu wiedzy i kompetencji (wraz z raportem);</w:t>
      </w:r>
    </w:p>
    <w:p w14:paraId="45B3FBB6" w14:textId="0B517FC2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lang w:eastAsia="zh-CN"/>
        </w:rPr>
        <w:t>wydania</w:t>
      </w:r>
      <w:r w:rsidRPr="00276F30">
        <w:rPr>
          <w:rFonts w:asciiTheme="minorHAnsi" w:hAnsiTheme="minorHAnsi" w:cstheme="minorHAnsi"/>
          <w:sz w:val="22"/>
          <w:lang w:eastAsia="zh-CN"/>
        </w:rPr>
        <w:t xml:space="preserve"> zaświadczeń o ukończeniu szkolenia dla UP, którzy uzyskają min. 80% frekwencji na zajęciach;</w:t>
      </w:r>
    </w:p>
    <w:p w14:paraId="24CC5D58" w14:textId="77777777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76F30">
        <w:rPr>
          <w:rFonts w:asciiTheme="minorHAnsi" w:hAnsiTheme="minorHAnsi" w:cstheme="minorHAnsi"/>
          <w:sz w:val="22"/>
          <w:lang w:eastAsia="zh-CN"/>
        </w:rPr>
        <w:t>prowadzenia dokumentacji realizacji umowy i niezwłoczne jej przekazanie Zamawiającemu po ukończeniu szkoleń (dzienniki zajęć, listy obecności, protokół odbioru materiałów szkoleniowych i inne);</w:t>
      </w:r>
    </w:p>
    <w:p w14:paraId="4F25C5D8" w14:textId="77777777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76F30">
        <w:rPr>
          <w:rFonts w:asciiTheme="minorHAnsi" w:hAnsiTheme="minorHAnsi" w:cstheme="minorHAnsi"/>
          <w:sz w:val="22"/>
          <w:lang w:eastAsia="zh-CN"/>
        </w:rPr>
        <w:t>przekazywania drogą telefoniczną lub e-mail niezwłocznie informacji o nieobecnościach uczestników, rezygnacjach uczestników, innego rodzaju problemach lub zaległościach;</w:t>
      </w:r>
    </w:p>
    <w:p w14:paraId="7723D73E" w14:textId="77777777" w:rsidR="00276F30" w:rsidRPr="00276F30" w:rsidRDefault="00276F30" w:rsidP="00276F30">
      <w:pPr>
        <w:pStyle w:val="Akapitzlist"/>
        <w:numPr>
          <w:ilvl w:val="0"/>
          <w:numId w:val="32"/>
        </w:numPr>
        <w:suppressAutoHyphens w:val="0"/>
        <w:spacing w:after="160" w:line="26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76F30">
        <w:rPr>
          <w:rFonts w:asciiTheme="minorHAnsi" w:hAnsiTheme="minorHAnsi" w:cstheme="minorHAnsi"/>
          <w:sz w:val="22"/>
          <w:lang w:eastAsia="zh-CN"/>
        </w:rPr>
        <w:t xml:space="preserve">wykonania innych, niezbędnych do realizacji szkoleń dodatkowych czynności związanych bezpośrednio z realizacją zamówienia, a niewymienionych szczegółowo w opisie przedmiotu zamówienia. </w:t>
      </w:r>
    </w:p>
    <w:p w14:paraId="7FAA5396" w14:textId="0FBD1D61" w:rsidR="009047F6" w:rsidRPr="00E13B88" w:rsidRDefault="009047F6" w:rsidP="00E13B88">
      <w:pPr>
        <w:pStyle w:val="Akapitzlist"/>
        <w:numPr>
          <w:ilvl w:val="3"/>
          <w:numId w:val="23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Wykonawca oświadcza, że dysponuje kadrą posiadającą niezbędną wiedzę, kompetencje </w:t>
      </w:r>
      <w:r w:rsidRPr="00E13B88">
        <w:rPr>
          <w:rFonts w:asciiTheme="minorHAnsi" w:hAnsiTheme="minorHAnsi" w:cstheme="minorHAnsi"/>
          <w:sz w:val="22"/>
          <w:szCs w:val="22"/>
        </w:rPr>
        <w:br/>
        <w:t xml:space="preserve">i doświadczenie, zgodnie z wymaganiami </w:t>
      </w:r>
      <w:r w:rsidRPr="00E13B88">
        <w:rPr>
          <w:rFonts w:asciiTheme="minorHAnsi" w:hAnsiTheme="minorHAnsi" w:cstheme="minorHAnsi"/>
          <w:kern w:val="36"/>
          <w:sz w:val="22"/>
          <w:szCs w:val="22"/>
        </w:rPr>
        <w:t>opisanymi w pkt IV.2 Zapytania ofertowego</w:t>
      </w:r>
      <w:r w:rsidR="00A31FF3">
        <w:rPr>
          <w:rFonts w:asciiTheme="minorHAnsi" w:hAnsiTheme="minorHAnsi" w:cstheme="minorHAnsi"/>
          <w:kern w:val="36"/>
          <w:sz w:val="22"/>
          <w:szCs w:val="22"/>
        </w:rPr>
        <w:t xml:space="preserve"> nr 0</w:t>
      </w:r>
      <w:r w:rsidR="00BB192C">
        <w:rPr>
          <w:rFonts w:asciiTheme="minorHAnsi" w:hAnsiTheme="minorHAnsi" w:cstheme="minorHAnsi"/>
          <w:kern w:val="36"/>
          <w:sz w:val="22"/>
          <w:szCs w:val="22"/>
        </w:rPr>
        <w:t>1</w:t>
      </w:r>
      <w:r w:rsidR="00E13B88">
        <w:rPr>
          <w:rFonts w:asciiTheme="minorHAnsi" w:hAnsiTheme="minorHAnsi" w:cstheme="minorHAnsi"/>
          <w:kern w:val="36"/>
          <w:sz w:val="22"/>
          <w:szCs w:val="22"/>
        </w:rPr>
        <w:t>/8.1/202</w:t>
      </w:r>
      <w:r w:rsidR="00BB192C">
        <w:rPr>
          <w:rFonts w:asciiTheme="minorHAnsi" w:hAnsiTheme="minorHAnsi" w:cstheme="minorHAnsi"/>
          <w:kern w:val="36"/>
          <w:sz w:val="22"/>
          <w:szCs w:val="22"/>
        </w:rPr>
        <w:t>5</w:t>
      </w:r>
      <w:r w:rsidR="00E13B88">
        <w:rPr>
          <w:rFonts w:asciiTheme="minorHAnsi" w:hAnsiTheme="minorHAnsi" w:cstheme="minorHAnsi"/>
          <w:kern w:val="36"/>
          <w:sz w:val="22"/>
          <w:szCs w:val="22"/>
        </w:rPr>
        <w:t>.</w:t>
      </w:r>
    </w:p>
    <w:p w14:paraId="489DD045" w14:textId="77777777" w:rsidR="009047F6" w:rsidRPr="00E13B88" w:rsidRDefault="009047F6" w:rsidP="00E13B88">
      <w:pPr>
        <w:pStyle w:val="Akapitzlist"/>
        <w:numPr>
          <w:ilvl w:val="3"/>
          <w:numId w:val="23"/>
        </w:numPr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  <w:lang w:eastAsia="pl-PL"/>
        </w:rPr>
        <w:t>Wykonawca oświadcza, że zapoznał się z założeniami projektu i specyfiką grupy docelowej tak, aby wsparcie zostało zrealizowane na najwyższym merytorycznie poziomie.</w:t>
      </w:r>
    </w:p>
    <w:p w14:paraId="6C895E7E" w14:textId="1AEFDD10" w:rsidR="009047F6" w:rsidRPr="00E13B88" w:rsidRDefault="009047F6" w:rsidP="00E13B88">
      <w:pPr>
        <w:pStyle w:val="Akapitzlist"/>
        <w:numPr>
          <w:ilvl w:val="3"/>
          <w:numId w:val="23"/>
        </w:numPr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Przed przystąpieniem do realizacji wsparcia Zamawiający </w:t>
      </w:r>
      <w:r w:rsidR="00132692">
        <w:rPr>
          <w:rFonts w:asciiTheme="minorHAnsi" w:hAnsiTheme="minorHAnsi" w:cstheme="minorHAnsi"/>
          <w:sz w:val="22"/>
          <w:szCs w:val="22"/>
        </w:rPr>
        <w:t>uzgodni z Wykonawcą</w:t>
      </w:r>
      <w:r w:rsidRPr="00E13B88">
        <w:rPr>
          <w:rFonts w:asciiTheme="minorHAnsi" w:hAnsiTheme="minorHAnsi" w:cstheme="minorHAnsi"/>
          <w:sz w:val="22"/>
          <w:szCs w:val="22"/>
        </w:rPr>
        <w:t xml:space="preserve"> harmonogram jego realizacji.</w:t>
      </w:r>
    </w:p>
    <w:p w14:paraId="756533E1" w14:textId="467F77C0" w:rsidR="009047F6" w:rsidRPr="00E13B88" w:rsidRDefault="009047F6" w:rsidP="00E13B88">
      <w:pPr>
        <w:pStyle w:val="Akapitzlist"/>
        <w:numPr>
          <w:ilvl w:val="3"/>
          <w:numId w:val="23"/>
        </w:numPr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Zajęcia będą realizowane na terenie </w:t>
      </w:r>
      <w:r w:rsidR="00276F30">
        <w:rPr>
          <w:rFonts w:asciiTheme="minorHAnsi" w:hAnsiTheme="minorHAnsi" w:cstheme="minorHAnsi"/>
          <w:sz w:val="22"/>
          <w:szCs w:val="22"/>
        </w:rPr>
        <w:t>m. Hrubieszów.</w:t>
      </w:r>
      <w:r w:rsidRPr="00E13B8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0E6D8168" w14:textId="2321E36F" w:rsidR="00276F30" w:rsidRDefault="00276F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61ED544" w14:textId="77777777" w:rsidR="009047F6" w:rsidRPr="00E13B88" w:rsidRDefault="009047F6" w:rsidP="00E13B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E091D7" w14:textId="77777777" w:rsidR="009047F6" w:rsidRPr="00E13B88" w:rsidRDefault="009047F6" w:rsidP="00E13B8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§4</w:t>
      </w:r>
    </w:p>
    <w:p w14:paraId="7747A94A" w14:textId="77777777" w:rsidR="009047F6" w:rsidRPr="00E13B88" w:rsidRDefault="009047F6" w:rsidP="00E13B8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Wartość umowy</w:t>
      </w:r>
    </w:p>
    <w:p w14:paraId="11CF4AA3" w14:textId="1A041081" w:rsidR="009047F6" w:rsidRDefault="009047F6" w:rsidP="00E13B88">
      <w:pPr>
        <w:pStyle w:val="Akapitzlist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  <w:lang w:eastAsia="pl-PL"/>
        </w:rPr>
        <w:t>Strony ustalają, że wynagrodzenie za realizację</w:t>
      </w:r>
      <w:r w:rsidR="00A644EF"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 usługi 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będzie wynosiło </w:t>
      </w:r>
      <w:r w:rsidR="00A644EF" w:rsidRPr="00E13B8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E13B8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brutto 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(słownie: </w:t>
      </w:r>
      <w:r w:rsidR="00A644EF" w:rsidRPr="00E13B88">
        <w:rPr>
          <w:rFonts w:asciiTheme="minorHAnsi" w:hAnsiTheme="minorHAnsi" w:cstheme="minorHAnsi"/>
          <w:sz w:val="22"/>
          <w:szCs w:val="22"/>
          <w:lang w:eastAsia="pl-PL"/>
        </w:rPr>
        <w:t>…………………..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>brutto)</w:t>
      </w:r>
      <w:r w:rsidRPr="00E13B8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za 1 </w:t>
      </w:r>
      <w:r w:rsidR="00276F30">
        <w:rPr>
          <w:rFonts w:asciiTheme="minorHAnsi" w:hAnsiTheme="minorHAnsi" w:cstheme="minorHAnsi"/>
          <w:b/>
          <w:sz w:val="22"/>
          <w:szCs w:val="22"/>
          <w:lang w:eastAsia="pl-PL"/>
        </w:rPr>
        <w:t>uczestnika/uczestniczkę projektu, w tym:</w:t>
      </w:r>
    </w:p>
    <w:p w14:paraId="28F9ED9F" w14:textId="151611CF" w:rsidR="00276F30" w:rsidRPr="00276F30" w:rsidRDefault="00276F30" w:rsidP="00276F30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k</w:t>
      </w:r>
      <w:r w:rsidRPr="00276F30">
        <w:rPr>
          <w:rFonts w:asciiTheme="minorHAnsi" w:hAnsiTheme="minorHAnsi" w:cstheme="minorHAnsi"/>
          <w:sz w:val="22"/>
          <w:szCs w:val="22"/>
          <w:lang w:eastAsia="pl-PL"/>
        </w:rPr>
        <w:t>oszt przeprowadzenia szkolenia dla 1 osoby zgodnie z ofertą wynosi: ……………… brutto (słownie: …………………..brutto)</w:t>
      </w:r>
    </w:p>
    <w:p w14:paraId="7CD90EEC" w14:textId="01F0903A" w:rsidR="00276F30" w:rsidRPr="00276F30" w:rsidRDefault="00276F30" w:rsidP="00276F30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k</w:t>
      </w:r>
      <w:r w:rsidRPr="00276F30">
        <w:rPr>
          <w:rFonts w:asciiTheme="minorHAnsi" w:hAnsiTheme="minorHAnsi" w:cstheme="minorHAnsi"/>
          <w:sz w:val="22"/>
          <w:szCs w:val="22"/>
          <w:lang w:eastAsia="pl-PL"/>
        </w:rPr>
        <w:t>oszt przeprowadzenia egzaminu zewnętrznego dla 1 osoby zgodnie z ofertą wynosi: ……………… brutto (słownie: …………………..brutto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586EFA99" w14:textId="1A1495CF" w:rsidR="009047F6" w:rsidRPr="00E13B88" w:rsidRDefault="009047F6" w:rsidP="00E13B88">
      <w:pPr>
        <w:pStyle w:val="Akapitzlist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Po przeprowadzeniu </w:t>
      </w:r>
      <w:r w:rsidR="00276F30">
        <w:rPr>
          <w:rFonts w:asciiTheme="minorHAnsi" w:hAnsiTheme="minorHAnsi" w:cstheme="minorHAnsi"/>
          <w:sz w:val="22"/>
          <w:szCs w:val="22"/>
          <w:lang w:eastAsia="pl-PL"/>
        </w:rPr>
        <w:t>szkolenia wraz z egzaminem zewnętrznym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 dla </w:t>
      </w:r>
      <w:r w:rsidR="00276F30">
        <w:rPr>
          <w:rFonts w:asciiTheme="minorHAnsi" w:hAnsiTheme="minorHAnsi" w:cstheme="minorHAnsi"/>
          <w:sz w:val="22"/>
          <w:szCs w:val="22"/>
          <w:lang w:eastAsia="pl-PL"/>
        </w:rPr>
        <w:t>12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 Uczestników/Uczestnic</w:t>
      </w:r>
      <w:r w:rsidR="00747154">
        <w:rPr>
          <w:rFonts w:asciiTheme="minorHAnsi" w:hAnsiTheme="minorHAnsi" w:cstheme="minorHAnsi"/>
          <w:sz w:val="22"/>
          <w:szCs w:val="22"/>
          <w:lang w:eastAsia="pl-PL"/>
        </w:rPr>
        <w:t xml:space="preserve">zek Projektu 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Wykonawca otrzyma wynagrodzenie za usługę w wysokości nie większej niż: </w:t>
      </w:r>
      <w:r w:rsidR="00A644EF" w:rsidRPr="00E13B8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………………………….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276F30">
        <w:rPr>
          <w:rFonts w:asciiTheme="minorHAnsi" w:hAnsiTheme="minorHAnsi" w:cstheme="minorHAnsi"/>
          <w:sz w:val="22"/>
          <w:szCs w:val="22"/>
          <w:lang w:eastAsia="pl-PL"/>
        </w:rPr>
        <w:t>brutto (słownie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: </w:t>
      </w:r>
      <w:r w:rsidR="00A644EF" w:rsidRPr="00E13B88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</w:t>
      </w: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 brutto).</w:t>
      </w:r>
    </w:p>
    <w:p w14:paraId="2EBC782F" w14:textId="16BE6D75" w:rsidR="00E13B88" w:rsidRPr="00E13B88" w:rsidRDefault="00E13B88" w:rsidP="00E13B88">
      <w:pPr>
        <w:pStyle w:val="Akapitzlist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Wartość usługi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13B88">
        <w:rPr>
          <w:rFonts w:asciiTheme="minorHAnsi" w:hAnsiTheme="minorHAnsi" w:cstheme="minorHAnsi"/>
          <w:sz w:val="22"/>
          <w:szCs w:val="22"/>
        </w:rPr>
        <w:t xml:space="preserve"> iloczynem liczby</w:t>
      </w:r>
      <w:r w:rsidR="00276F30">
        <w:rPr>
          <w:rFonts w:asciiTheme="minorHAnsi" w:hAnsiTheme="minorHAnsi" w:cstheme="minorHAnsi"/>
          <w:sz w:val="22"/>
          <w:szCs w:val="22"/>
        </w:rPr>
        <w:t xml:space="preserve"> uczestników</w:t>
      </w:r>
      <w:r w:rsidRPr="00E13B88">
        <w:rPr>
          <w:rFonts w:asciiTheme="minorHAnsi" w:hAnsiTheme="minorHAnsi" w:cstheme="minorHAnsi"/>
          <w:sz w:val="22"/>
          <w:szCs w:val="22"/>
        </w:rPr>
        <w:t xml:space="preserve"> i wartości za </w:t>
      </w:r>
      <w:r w:rsidR="00276F30">
        <w:rPr>
          <w:rFonts w:asciiTheme="minorHAnsi" w:hAnsiTheme="minorHAnsi" w:cstheme="minorHAnsi"/>
          <w:sz w:val="22"/>
          <w:szCs w:val="22"/>
        </w:rPr>
        <w:t>usługę szkolenia i egzaminu dla 1 osoby.</w:t>
      </w:r>
    </w:p>
    <w:p w14:paraId="34909FF1" w14:textId="24D3B2F9" w:rsidR="009047F6" w:rsidRPr="00E13B88" w:rsidRDefault="009047F6" w:rsidP="00E13B88">
      <w:pPr>
        <w:pStyle w:val="Akapitzlist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  <w:lang w:eastAsia="pl-PL"/>
        </w:rPr>
        <w:t xml:space="preserve">Ostateczna wysokość wynagrodzenia uzależniona będzie od liczby </w:t>
      </w:r>
      <w:r w:rsidR="00276F30">
        <w:rPr>
          <w:rFonts w:asciiTheme="minorHAnsi" w:hAnsiTheme="minorHAnsi" w:cstheme="minorHAnsi"/>
          <w:sz w:val="22"/>
          <w:szCs w:val="22"/>
          <w:lang w:eastAsia="pl-PL"/>
        </w:rPr>
        <w:t xml:space="preserve">uczestników, </w:t>
      </w:r>
      <w:r w:rsidR="00276F30">
        <w:rPr>
          <w:rFonts w:asciiTheme="minorHAnsi" w:hAnsiTheme="minorHAnsi" w:cstheme="minorHAnsi"/>
          <w:sz w:val="22"/>
          <w:szCs w:val="22"/>
        </w:rPr>
        <w:t>którzy ukończą szkolenie i przystąpią do egzaminu zewnętrznego</w:t>
      </w:r>
    </w:p>
    <w:p w14:paraId="2D0B940B" w14:textId="77777777" w:rsidR="00824791" w:rsidRPr="00E13B88" w:rsidRDefault="00824791" w:rsidP="00E13B88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03B3573" w14:textId="77777777" w:rsidR="004D2887" w:rsidRPr="00E13B88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§5</w:t>
      </w:r>
    </w:p>
    <w:p w14:paraId="6A7E533E" w14:textId="77777777" w:rsidR="00B07C1D" w:rsidRPr="00E13B88" w:rsidRDefault="00B07C1D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Termin i warunki płatności</w:t>
      </w:r>
    </w:p>
    <w:p w14:paraId="37BCCDA3" w14:textId="77777777" w:rsidR="00A644EF" w:rsidRPr="00E13B88" w:rsidRDefault="00A644EF" w:rsidP="00E13B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Podstawą do wystawienia faktury jest protokół właściwego wykonania usługi zgodnie z wymaganiami określonymi niniejszą umową, podpisany bez zastrzeżenia przez osobę upoważnioną ze strony Zamawiającego. </w:t>
      </w:r>
      <w:r w:rsidRPr="00E13B88">
        <w:rPr>
          <w:rFonts w:asciiTheme="minorHAnsi" w:hAnsiTheme="minorHAnsi" w:cstheme="minorHAnsi"/>
          <w:color w:val="000000" w:themeColor="text1"/>
          <w:sz w:val="22"/>
          <w:szCs w:val="22"/>
        </w:rPr>
        <w:t>Osobą upoważnioną do potwierdzania właściwego wykonania usługi jest ……………………………………………………….</w:t>
      </w:r>
    </w:p>
    <w:p w14:paraId="6129A501" w14:textId="77777777" w:rsidR="00A644EF" w:rsidRPr="00E13B88" w:rsidRDefault="00A644EF" w:rsidP="00E13B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  <w:lang w:eastAsia="pl-PL"/>
        </w:rPr>
        <w:t>Koszty podróży służbowych, noclegów czy wyżywienia, związanych z wykonaniem usługi, jako wkalkulowane w wynagrodzenie, obciążają Wykonawcę.</w:t>
      </w:r>
    </w:p>
    <w:p w14:paraId="5516D545" w14:textId="51F7A6E3" w:rsidR="00716E52" w:rsidRPr="00E13B88" w:rsidRDefault="00A17421" w:rsidP="00E13B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13B88">
        <w:rPr>
          <w:rFonts w:asciiTheme="minorHAnsi" w:hAnsiTheme="minorHAnsi" w:cstheme="minorHAnsi"/>
          <w:sz w:val="22"/>
          <w:szCs w:val="22"/>
        </w:rPr>
        <w:t>Wynagrodzenie będzie wypłacone</w:t>
      </w:r>
      <w:r w:rsidR="00A2109F" w:rsidRPr="00E13B88">
        <w:rPr>
          <w:rFonts w:asciiTheme="minorHAnsi" w:hAnsiTheme="minorHAnsi" w:cstheme="minorHAnsi"/>
          <w:sz w:val="22"/>
          <w:szCs w:val="22"/>
        </w:rPr>
        <w:t xml:space="preserve"> w terminie do 30 dni od dnia przedłożenia przez Wykonawcę prawidłowo wystawionej faktury</w:t>
      </w:r>
      <w:r w:rsidRPr="00E13B88">
        <w:rPr>
          <w:rFonts w:asciiTheme="minorHAnsi" w:hAnsiTheme="minorHAnsi" w:cstheme="minorHAnsi"/>
          <w:sz w:val="22"/>
          <w:szCs w:val="22"/>
        </w:rPr>
        <w:t xml:space="preserve"> </w:t>
      </w:r>
      <w:r w:rsidR="002536AE" w:rsidRPr="00E13B88">
        <w:rPr>
          <w:rFonts w:asciiTheme="minorHAnsi" w:hAnsiTheme="minorHAnsi" w:cstheme="minorHAnsi"/>
          <w:sz w:val="22"/>
          <w:szCs w:val="22"/>
        </w:rPr>
        <w:t xml:space="preserve">do usługi opisane w §1 umowy wraz z podpisaniem protokołu </w:t>
      </w:r>
      <w:r w:rsidR="00705EF4" w:rsidRPr="00E13B88">
        <w:rPr>
          <w:rFonts w:asciiTheme="minorHAnsi" w:hAnsiTheme="minorHAnsi" w:cstheme="minorHAnsi"/>
          <w:sz w:val="22"/>
          <w:szCs w:val="22"/>
        </w:rPr>
        <w:t>właściwego wykonania usługi.</w:t>
      </w:r>
    </w:p>
    <w:p w14:paraId="275D7D8B" w14:textId="288B7101" w:rsidR="003166DF" w:rsidRPr="00E13B88" w:rsidRDefault="00647A09" w:rsidP="00E13B8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 przypadku gdy Wykonawca zatrudnia świadczących usługi nie prowadzących działalności gospodarczej lub nie zatrudnia pracowników obliczone wynagrodzenie musi być zgodne z Ustawą o minimalnym wynagrodzeniu (Ustawa z dnia 10.10.2002r. z późn. zm. Dz. U. 2016 poz. 1265)</w:t>
      </w:r>
      <w:r w:rsidR="00C537CF" w:rsidRPr="00E13B88">
        <w:rPr>
          <w:rFonts w:asciiTheme="minorHAnsi" w:hAnsiTheme="minorHAnsi" w:cstheme="minorHAnsi"/>
          <w:sz w:val="22"/>
          <w:szCs w:val="22"/>
        </w:rPr>
        <w:t>.</w:t>
      </w:r>
      <w:r w:rsidRPr="00E13B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DCB57" w14:textId="313DF4CD" w:rsidR="003166DF" w:rsidRPr="00E13B88" w:rsidRDefault="00B07C1D" w:rsidP="00E13B8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Za datę zapłaty przyjmuje się dzień obciążenia rachunku bankowego Zamawiającego. Termin uważa się za zachowany, jeśli obciążenie rachunku bankowego Zamawiającego nastąpi najpóźniej w ostatnim dniu terminu płatności</w:t>
      </w:r>
      <w:r w:rsidR="00C537CF" w:rsidRPr="00E13B88">
        <w:rPr>
          <w:rFonts w:asciiTheme="minorHAnsi" w:hAnsiTheme="minorHAnsi" w:cstheme="minorHAnsi"/>
          <w:sz w:val="22"/>
          <w:szCs w:val="22"/>
        </w:rPr>
        <w:t>.</w:t>
      </w:r>
    </w:p>
    <w:p w14:paraId="19655A56" w14:textId="1D975286" w:rsidR="00C537CF" w:rsidRPr="00E13B88" w:rsidRDefault="00B07C1D" w:rsidP="00E13B8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 sprzeczności z postanowieniami umowy.</w:t>
      </w:r>
    </w:p>
    <w:p w14:paraId="2DD3DD71" w14:textId="77777777" w:rsidR="00C537CF" w:rsidRPr="00E13B88" w:rsidRDefault="00C537CF" w:rsidP="00E13B88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E46A4D3" w14:textId="604763FD" w:rsidR="004D2887" w:rsidRPr="00E13B88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§6</w:t>
      </w:r>
    </w:p>
    <w:p w14:paraId="772E28F6" w14:textId="77777777" w:rsidR="00B07C1D" w:rsidRPr="00E13B88" w:rsidRDefault="00B07C1D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2AFE047" w14:textId="7CFC4A92" w:rsidR="00132692" w:rsidRPr="00132692" w:rsidRDefault="00132692" w:rsidP="00132692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692">
        <w:rPr>
          <w:rFonts w:asciiTheme="minorHAnsi" w:hAnsiTheme="minorHAnsi" w:cstheme="minorHAnsi"/>
          <w:sz w:val="22"/>
          <w:szCs w:val="22"/>
        </w:rPr>
        <w:t>W przypadku niewykonania umowy w terminie, tj. niedotrzymania któregokolwiek z terminów określonych w harmonogramie, o którym mowa w §3 ust. 4, z przyczyn leżących po stronie Wykonawcy, Wykonawca zapłaci Zamawiającemu karę umowną w wysokości 5% wynagrodzenia brutto o którym mowa w § 4 ust. 2 umowy za każdy rozpoczęty dzień zwłoki w stosunku do danego terminu określonego w harmonogramie.</w:t>
      </w:r>
    </w:p>
    <w:p w14:paraId="003BC3F0" w14:textId="77777777" w:rsidR="00132692" w:rsidRPr="00132692" w:rsidRDefault="00132692" w:rsidP="00132692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692">
        <w:rPr>
          <w:rFonts w:asciiTheme="minorHAnsi" w:hAnsiTheme="minorHAnsi" w:cstheme="minorHAnsi"/>
          <w:sz w:val="22"/>
          <w:szCs w:val="22"/>
        </w:rPr>
        <w:lastRenderedPageBreak/>
        <w:t>W przypadku odstąpienia od umowy z powodu okoliczności, za które odpowiada Wykonawca, zapłaci Zamawiającemu karę umowną w wysokości 20 % łącznej wartości brutto przedmiotu umowy, określonej w §4 ust. 1.</w:t>
      </w:r>
    </w:p>
    <w:p w14:paraId="4662836C" w14:textId="77777777" w:rsidR="00B07C1D" w:rsidRPr="00E13B88" w:rsidRDefault="00391CBC" w:rsidP="00E13B8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Zamawiający może dochodzić na zasadach ogólnych odszkodowania przewyższającego karę umowną.</w:t>
      </w:r>
    </w:p>
    <w:p w14:paraId="4C5891D6" w14:textId="77777777" w:rsidR="004D2887" w:rsidRPr="00E13B88" w:rsidRDefault="00B07C1D" w:rsidP="00E13B8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Wykonawca wyraża zgodę na potrącenie przez Zamawiającego kar umownych z przysługującej Wykonawcy należności na podstawie noty obciążeniowej wystawionej przez Zamawiającego.</w:t>
      </w:r>
    </w:p>
    <w:p w14:paraId="110055C2" w14:textId="77777777" w:rsidR="00824791" w:rsidRPr="00E13B88" w:rsidRDefault="00824791" w:rsidP="00132692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4E6B364" w14:textId="4697CDAD" w:rsidR="004D2887" w:rsidRPr="00E13B88" w:rsidRDefault="0027565D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>§</w:t>
      </w:r>
      <w:r w:rsidR="00A651BD" w:rsidRPr="00E13B88">
        <w:rPr>
          <w:rFonts w:asciiTheme="minorHAnsi" w:hAnsiTheme="minorHAnsi" w:cstheme="minorHAnsi"/>
          <w:b/>
          <w:sz w:val="22"/>
          <w:szCs w:val="22"/>
        </w:rPr>
        <w:t>7</w:t>
      </w:r>
    </w:p>
    <w:p w14:paraId="317CDAD8" w14:textId="77777777" w:rsidR="00CC132B" w:rsidRPr="00E13B88" w:rsidRDefault="00CC132B" w:rsidP="00E13B8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3B88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1DE4704E" w14:textId="77777777" w:rsidR="00CC132B" w:rsidRPr="00E13B88" w:rsidRDefault="00CC132B" w:rsidP="00E13B8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Zamawiający zastrzega sobie prawo do zmiany postanowień umowy w przypadku: </w:t>
      </w:r>
    </w:p>
    <w:p w14:paraId="5FB52006" w14:textId="77777777" w:rsidR="00CC132B" w:rsidRPr="00E13B88" w:rsidRDefault="00FD1E18" w:rsidP="00E13B88">
      <w:pPr>
        <w:numPr>
          <w:ilvl w:val="1"/>
          <w:numId w:val="13"/>
        </w:numPr>
        <w:tabs>
          <w:tab w:val="left" w:pos="709"/>
        </w:tabs>
        <w:spacing w:line="276" w:lineRule="auto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zmiany obowiązujących przepisów, jeżeli konieczne będzie dostosowanie treści umowy do aktualnego stanu prawnego;</w:t>
      </w:r>
    </w:p>
    <w:p w14:paraId="429A6F28" w14:textId="4A87D287" w:rsidR="00CC132B" w:rsidRPr="00E13B88" w:rsidRDefault="00FD1E18" w:rsidP="00E13B88">
      <w:pPr>
        <w:numPr>
          <w:ilvl w:val="1"/>
          <w:numId w:val="13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zmiany stawki podatku VAT; wartość umowy określona w § 4 ust. 1 umowy ulegnie zmi</w:t>
      </w:r>
      <w:r w:rsidR="00EA12AE" w:rsidRPr="00E13B88">
        <w:rPr>
          <w:rFonts w:asciiTheme="minorHAnsi" w:hAnsiTheme="minorHAnsi" w:cstheme="minorHAnsi"/>
          <w:sz w:val="22"/>
          <w:szCs w:val="22"/>
        </w:rPr>
        <w:t xml:space="preserve">anie </w:t>
      </w:r>
      <w:r w:rsidR="00150ADC" w:rsidRPr="00E13B88">
        <w:rPr>
          <w:rFonts w:asciiTheme="minorHAnsi" w:hAnsiTheme="minorHAnsi" w:cstheme="minorHAnsi"/>
          <w:sz w:val="22"/>
          <w:szCs w:val="22"/>
        </w:rPr>
        <w:t xml:space="preserve">jeżeli </w:t>
      </w:r>
      <w:r w:rsidR="007F1022" w:rsidRPr="00E13B88">
        <w:rPr>
          <w:rFonts w:asciiTheme="minorHAnsi" w:hAnsiTheme="minorHAnsi" w:cstheme="minorHAnsi"/>
          <w:sz w:val="22"/>
          <w:szCs w:val="22"/>
        </w:rPr>
        <w:t xml:space="preserve">zmianie ulegną przepisy o podatku VAT z zastrzeżeniem iż wartość umowy </w:t>
      </w:r>
      <w:r w:rsidR="00E33A9D" w:rsidRPr="00E13B88">
        <w:rPr>
          <w:rFonts w:asciiTheme="minorHAnsi" w:hAnsiTheme="minorHAnsi" w:cstheme="minorHAnsi"/>
          <w:sz w:val="22"/>
          <w:szCs w:val="22"/>
        </w:rPr>
        <w:t>nie będzie większa niż ta określona w § 4 ust. 1 umowy.</w:t>
      </w:r>
    </w:p>
    <w:p w14:paraId="0DE150BD" w14:textId="5EA47927" w:rsidR="00CC132B" w:rsidRPr="00E13B88" w:rsidRDefault="00FD1E18" w:rsidP="00E13B88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Wszelkie zmiany umowy mogą</w:t>
      </w:r>
      <w:r w:rsidR="00CC132B" w:rsidRPr="00E13B88">
        <w:rPr>
          <w:rFonts w:asciiTheme="minorHAnsi" w:hAnsiTheme="minorHAnsi" w:cstheme="minorHAnsi"/>
          <w:sz w:val="22"/>
          <w:szCs w:val="22"/>
        </w:rPr>
        <w:t xml:space="preserve"> nastąpić za zgodą obu stron wyrażoną na piśmie, w formie aneksu </w:t>
      </w:r>
      <w:r w:rsidR="0029308F" w:rsidRPr="00E13B88">
        <w:rPr>
          <w:rFonts w:asciiTheme="minorHAnsi" w:hAnsiTheme="minorHAnsi" w:cstheme="minorHAnsi"/>
          <w:sz w:val="22"/>
          <w:szCs w:val="22"/>
        </w:rPr>
        <w:br/>
      </w:r>
      <w:r w:rsidR="00CC132B" w:rsidRPr="00E13B88">
        <w:rPr>
          <w:rFonts w:asciiTheme="minorHAnsi" w:hAnsiTheme="minorHAnsi" w:cstheme="minorHAnsi"/>
          <w:sz w:val="22"/>
          <w:szCs w:val="22"/>
        </w:rPr>
        <w:t>do umow</w:t>
      </w:r>
      <w:r w:rsidRPr="00E13B88">
        <w:rPr>
          <w:rFonts w:asciiTheme="minorHAnsi" w:hAnsiTheme="minorHAnsi" w:cstheme="minorHAnsi"/>
          <w:sz w:val="22"/>
          <w:szCs w:val="22"/>
        </w:rPr>
        <w:t>y, pod rygorem nieważności takich zmian.</w:t>
      </w:r>
      <w:r w:rsidR="00CC132B" w:rsidRPr="00E13B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E317F0" w14:textId="77777777" w:rsidR="00CC132B" w:rsidRPr="00E13B88" w:rsidRDefault="00CC132B" w:rsidP="00E13B88">
      <w:pPr>
        <w:numPr>
          <w:ilvl w:val="0"/>
          <w:numId w:val="6"/>
        </w:numPr>
        <w:tabs>
          <w:tab w:val="left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Inicjatorem zmian może być Zamawiający lub Wykonawca poprzez pisemne wystąpienie w okresie obowiązywania umowy zawierające opis proponowanych zmian i ich uzasadnienie.</w:t>
      </w:r>
    </w:p>
    <w:p w14:paraId="7E1A0B48" w14:textId="77777777" w:rsidR="00077693" w:rsidRPr="00E13B88" w:rsidRDefault="00077693" w:rsidP="00E13B88">
      <w:pPr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82FB2BB" w14:textId="339931CC" w:rsidR="00F666D7" w:rsidRPr="00E13B88" w:rsidRDefault="00E40A90" w:rsidP="00E13B8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3B8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651BD" w:rsidRPr="00E13B88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68E88739" w14:textId="77777777" w:rsidR="00CC132B" w:rsidRPr="00E13B88" w:rsidRDefault="00CC132B" w:rsidP="00E13B8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3B88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B988700" w14:textId="76EDC934" w:rsidR="00CC132B" w:rsidRPr="00E13B88" w:rsidRDefault="00403EE2" w:rsidP="00E13B88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 sprawach nie uregulowanych niniejszą Umową mają zastosowanie odpowiednie przepis</w:t>
      </w:r>
      <w:r w:rsidR="00DE72DB" w:rsidRPr="00E13B88">
        <w:rPr>
          <w:rFonts w:asciiTheme="minorHAnsi" w:hAnsiTheme="minorHAnsi" w:cstheme="minorHAnsi"/>
          <w:sz w:val="22"/>
          <w:szCs w:val="22"/>
        </w:rPr>
        <w:t>y</w:t>
      </w:r>
      <w:r w:rsidRPr="00E13B88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657FD70D" w14:textId="77777777" w:rsidR="00403EE2" w:rsidRPr="00E13B88" w:rsidRDefault="00403EE2" w:rsidP="00E13B8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Wszelkie spory wynikające z realizacji umowy Strony rozstrzygać będą w miarę możliwości w sposób polubowny.</w:t>
      </w:r>
    </w:p>
    <w:p w14:paraId="7469F592" w14:textId="77777777" w:rsidR="00403EE2" w:rsidRPr="00E13B88" w:rsidRDefault="00403EE2" w:rsidP="00E13B88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W przypadku niemożności osiągnięcia porozumienia w sposób określony ust. </w:t>
      </w:r>
      <w:r w:rsidR="00121B21" w:rsidRPr="00E13B88">
        <w:rPr>
          <w:rFonts w:asciiTheme="minorHAnsi" w:hAnsiTheme="minorHAnsi" w:cstheme="minorHAnsi"/>
          <w:sz w:val="22"/>
          <w:szCs w:val="22"/>
        </w:rPr>
        <w:t>2</w:t>
      </w:r>
      <w:r w:rsidRPr="00E13B88">
        <w:rPr>
          <w:rFonts w:asciiTheme="minorHAnsi" w:hAnsiTheme="minorHAnsi" w:cstheme="minorHAnsi"/>
          <w:sz w:val="22"/>
          <w:szCs w:val="22"/>
        </w:rPr>
        <w:t>, sprawy sporne będą rozstrzygane przez Sąd właściwy miejscowo dla Zamawiającego.</w:t>
      </w:r>
    </w:p>
    <w:p w14:paraId="1FFED8CD" w14:textId="77777777" w:rsidR="00403EE2" w:rsidRPr="00E13B88" w:rsidRDefault="00403EE2" w:rsidP="00E13B88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>Postanowienia umowy mają charakter rozłączny, a uznanie któregokolwiek z nich za nieważne, nie uchybia mocy wiążącej pozostałych.</w:t>
      </w:r>
    </w:p>
    <w:p w14:paraId="0ED00692" w14:textId="66C8AD26" w:rsidR="00403EE2" w:rsidRPr="00E13B88" w:rsidRDefault="00403EE2" w:rsidP="00E13B8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B88">
        <w:rPr>
          <w:rFonts w:asciiTheme="minorHAnsi" w:hAnsiTheme="minorHAnsi" w:cstheme="minorHAnsi"/>
          <w:sz w:val="22"/>
          <w:szCs w:val="22"/>
        </w:rPr>
        <w:t xml:space="preserve">Umowa została zawarta w </w:t>
      </w:r>
      <w:r w:rsidR="00376F3C" w:rsidRPr="00E13B88">
        <w:rPr>
          <w:rFonts w:asciiTheme="minorHAnsi" w:hAnsiTheme="minorHAnsi" w:cstheme="minorHAnsi"/>
          <w:sz w:val="22"/>
          <w:szCs w:val="22"/>
        </w:rPr>
        <w:t>dwóch</w:t>
      </w:r>
      <w:r w:rsidRPr="00E13B88">
        <w:rPr>
          <w:rFonts w:asciiTheme="minorHAnsi" w:hAnsiTheme="minorHAnsi" w:cstheme="minorHAnsi"/>
          <w:sz w:val="22"/>
          <w:szCs w:val="22"/>
        </w:rPr>
        <w:t xml:space="preserve"> jednobrzmiących egzemplarzach, </w:t>
      </w:r>
      <w:r w:rsidR="00376F3C" w:rsidRPr="00E13B88">
        <w:rPr>
          <w:rFonts w:asciiTheme="minorHAnsi" w:hAnsiTheme="minorHAnsi" w:cstheme="minorHAnsi"/>
          <w:sz w:val="22"/>
          <w:szCs w:val="22"/>
        </w:rPr>
        <w:t>po jednym</w:t>
      </w:r>
      <w:r w:rsidRPr="00E13B88">
        <w:rPr>
          <w:rFonts w:asciiTheme="minorHAnsi" w:hAnsiTheme="minorHAnsi" w:cstheme="minorHAnsi"/>
          <w:sz w:val="22"/>
          <w:szCs w:val="22"/>
        </w:rPr>
        <w:t xml:space="preserve"> dla Zamawiającego</w:t>
      </w:r>
      <w:r w:rsidR="00376F3C" w:rsidRPr="00E13B88">
        <w:rPr>
          <w:rFonts w:asciiTheme="minorHAnsi" w:hAnsiTheme="minorHAnsi" w:cstheme="minorHAnsi"/>
          <w:sz w:val="22"/>
          <w:szCs w:val="22"/>
        </w:rPr>
        <w:t xml:space="preserve"> </w:t>
      </w:r>
      <w:r w:rsidR="0029308F" w:rsidRPr="00E13B88">
        <w:rPr>
          <w:rFonts w:asciiTheme="minorHAnsi" w:hAnsiTheme="minorHAnsi" w:cstheme="minorHAnsi"/>
          <w:sz w:val="22"/>
          <w:szCs w:val="22"/>
        </w:rPr>
        <w:br/>
      </w:r>
      <w:r w:rsidR="00376F3C" w:rsidRPr="00E13B88">
        <w:rPr>
          <w:rFonts w:asciiTheme="minorHAnsi" w:hAnsiTheme="minorHAnsi" w:cstheme="minorHAnsi"/>
          <w:sz w:val="22"/>
          <w:szCs w:val="22"/>
        </w:rPr>
        <w:t xml:space="preserve">i </w:t>
      </w:r>
      <w:r w:rsidRPr="00E13B88">
        <w:rPr>
          <w:rFonts w:asciiTheme="minorHAnsi" w:hAnsiTheme="minorHAnsi" w:cstheme="minorHAnsi"/>
          <w:sz w:val="22"/>
          <w:szCs w:val="22"/>
        </w:rPr>
        <w:t>Wykonawcy.</w:t>
      </w:r>
    </w:p>
    <w:p w14:paraId="5D98B733" w14:textId="77777777" w:rsidR="00150D44" w:rsidRPr="00E13B88" w:rsidRDefault="00150D44" w:rsidP="00E13B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EF2FC0" w14:textId="77777777" w:rsidR="00150D44" w:rsidRPr="00E13B88" w:rsidRDefault="00150D44" w:rsidP="00E13B88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531607" w14:textId="77777777" w:rsidR="00071F53" w:rsidRPr="00E13B88" w:rsidRDefault="00071F53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078256" w14:textId="0FD7AEA1" w:rsidR="00077337" w:rsidRDefault="004D2887" w:rsidP="00E13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3B88">
        <w:rPr>
          <w:rFonts w:asciiTheme="minorHAnsi" w:hAnsiTheme="minorHAnsi" w:cstheme="minorHAnsi"/>
          <w:b/>
          <w:sz w:val="22"/>
          <w:szCs w:val="22"/>
        </w:rPr>
        <w:t xml:space="preserve">ZAMAWIAJĄCY:  </w:t>
      </w:r>
      <w:r w:rsidRPr="00E13B88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13B88">
        <w:rPr>
          <w:rFonts w:asciiTheme="minorHAnsi" w:hAnsiTheme="minorHAnsi" w:cstheme="minorHAnsi"/>
          <w:b/>
          <w:sz w:val="22"/>
          <w:szCs w:val="22"/>
        </w:rPr>
        <w:tab/>
      </w:r>
      <w:r w:rsidRPr="00E13B88">
        <w:rPr>
          <w:rFonts w:asciiTheme="minorHAnsi" w:hAnsiTheme="minorHAnsi" w:cstheme="minorHAnsi"/>
          <w:b/>
          <w:sz w:val="22"/>
          <w:szCs w:val="22"/>
        </w:rPr>
        <w:tab/>
      </w:r>
      <w:r w:rsidRPr="00E13B88">
        <w:rPr>
          <w:rFonts w:asciiTheme="minorHAnsi" w:hAnsiTheme="minorHAnsi" w:cstheme="minorHAnsi"/>
          <w:b/>
          <w:sz w:val="22"/>
          <w:szCs w:val="22"/>
        </w:rPr>
        <w:tab/>
      </w:r>
      <w:r w:rsidRPr="00E13B88">
        <w:rPr>
          <w:rFonts w:asciiTheme="minorHAnsi" w:hAnsiTheme="minorHAnsi" w:cstheme="minorHAnsi"/>
          <w:b/>
          <w:sz w:val="22"/>
          <w:szCs w:val="22"/>
        </w:rPr>
        <w:tab/>
      </w:r>
      <w:r w:rsidRPr="00E13B88">
        <w:rPr>
          <w:rFonts w:asciiTheme="minorHAnsi" w:hAnsiTheme="minorHAnsi" w:cstheme="minorHAnsi"/>
          <w:b/>
          <w:sz w:val="22"/>
          <w:szCs w:val="22"/>
        </w:rPr>
        <w:tab/>
      </w:r>
      <w:r w:rsidRPr="00E13B88">
        <w:rPr>
          <w:rFonts w:asciiTheme="minorHAnsi" w:hAnsiTheme="minorHAnsi" w:cstheme="minorHAnsi"/>
          <w:b/>
          <w:sz w:val="22"/>
          <w:szCs w:val="22"/>
        </w:rPr>
        <w:tab/>
        <w:t xml:space="preserve">                WYKONAWCA</w:t>
      </w:r>
    </w:p>
    <w:p w14:paraId="6885B533" w14:textId="6C854EF3" w:rsidR="00276F30" w:rsidRDefault="00276F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1EB72A" w14:textId="77777777" w:rsidR="00276F30" w:rsidRDefault="00276F30" w:rsidP="00276F30">
      <w:pPr>
        <w:jc w:val="center"/>
        <w:rPr>
          <w:rFonts w:cs="Calibri"/>
          <w:b/>
          <w:sz w:val="20"/>
          <w:szCs w:val="20"/>
        </w:rPr>
      </w:pPr>
    </w:p>
    <w:p w14:paraId="3228487F" w14:textId="77777777" w:rsidR="00276F30" w:rsidRDefault="00276F30" w:rsidP="00276F3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71EFE6" w14:textId="77777777" w:rsidR="00276F30" w:rsidRDefault="00276F30" w:rsidP="00276F3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95C751" w14:textId="77777777" w:rsidR="00276F30" w:rsidRPr="00276F30" w:rsidRDefault="00276F30" w:rsidP="00276F3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6F30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14:paraId="520C29C5" w14:textId="77777777" w:rsidR="00276F30" w:rsidRPr="00276F30" w:rsidRDefault="00276F30" w:rsidP="00276F3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6F30">
        <w:rPr>
          <w:rFonts w:asciiTheme="minorHAnsi" w:hAnsiTheme="minorHAnsi" w:cstheme="minorHAnsi"/>
          <w:b/>
          <w:sz w:val="20"/>
          <w:szCs w:val="20"/>
        </w:rPr>
        <w:t>dotycząca przetwarzania danych osobowych kontrahentów</w:t>
      </w:r>
    </w:p>
    <w:p w14:paraId="37AB3F03" w14:textId="77777777" w:rsidR="00276F30" w:rsidRPr="00276F30" w:rsidRDefault="00276F30" w:rsidP="00276F30">
      <w:pPr>
        <w:rPr>
          <w:rFonts w:asciiTheme="minorHAnsi" w:hAnsiTheme="minorHAnsi" w:cstheme="minorHAnsi"/>
          <w:b/>
          <w:sz w:val="20"/>
          <w:szCs w:val="20"/>
        </w:rPr>
      </w:pPr>
    </w:p>
    <w:p w14:paraId="3F9D24C4" w14:textId="77777777" w:rsidR="00276F30" w:rsidRPr="00276F30" w:rsidRDefault="00276F30" w:rsidP="00276F30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 xml:space="preserve">Zgodnie z art. 13 ust. 1 i 2 rozporządzenia </w:t>
      </w:r>
      <w:r w:rsidRPr="00276F30">
        <w:rPr>
          <w:rFonts w:asciiTheme="minorHAnsi" w:hAnsiTheme="minorHAnsi" w:cstheme="minorHAnsi"/>
          <w:iCs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0A984268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Administratorem Twoich danych osobowych jest Fundacja Oddziału Polskiej Akademii Nauk w Lublinie z siedzibą: ul. Spokojna 1, 20-400 Lublin, kontakt mailowy pod adresem: fundacja@fundacja-pan.lublin.pl .</w:t>
      </w:r>
    </w:p>
    <w:p w14:paraId="0E384309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Twoje dane osobowe będą przetwarzane zgodnie z RODO w celu:</w:t>
      </w:r>
    </w:p>
    <w:p w14:paraId="1F706D0A" w14:textId="77777777" w:rsidR="00276F30" w:rsidRPr="00276F30" w:rsidRDefault="00276F30" w:rsidP="00276F30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wykonania zawartej z Tobą umowy zgodnie z art. 6 ust. 1 lit. b) RODO,</w:t>
      </w:r>
    </w:p>
    <w:p w14:paraId="3713D806" w14:textId="77777777" w:rsidR="00276F30" w:rsidRPr="00276F30" w:rsidRDefault="00276F30" w:rsidP="00276F30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 xml:space="preserve">wykonania przez Administratora prawnie ciążących na nim obowiązków zgodnie z art. 6 ust. 1 lit. c) RODO w zakresie, w jakim przewidują to przepisy szczególne, </w:t>
      </w:r>
    </w:p>
    <w:p w14:paraId="0F532B49" w14:textId="77777777" w:rsidR="00276F30" w:rsidRPr="00276F30" w:rsidRDefault="00276F30" w:rsidP="00276F30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zrealizowania prawnie uzasadnionych interesów Administratora zgodnie z art. 6 ust. 1 lit. f) RODO, tj. w celu ustalenia, obrony lub dochodzenia ewentualnych roszczeń.</w:t>
      </w:r>
    </w:p>
    <w:p w14:paraId="04B03F7A" w14:textId="77777777" w:rsidR="00276F30" w:rsidRPr="00276F30" w:rsidRDefault="00276F30" w:rsidP="00276F30">
      <w:pPr>
        <w:pStyle w:val="Akapitzlist"/>
        <w:numPr>
          <w:ilvl w:val="0"/>
          <w:numId w:val="33"/>
        </w:numPr>
        <w:tabs>
          <w:tab w:val="left" w:pos="542"/>
        </w:tabs>
        <w:suppressAutoHyphens w:val="0"/>
        <w:spacing w:after="160"/>
        <w:jc w:val="both"/>
        <w:rPr>
          <w:rStyle w:val="FontStyle46"/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 xml:space="preserve">Administrator przetwarza następujące kategorie Twoich danych osobowych: </w:t>
      </w:r>
      <w:r w:rsidRPr="00276F30">
        <w:rPr>
          <w:rStyle w:val="FontStyle46"/>
          <w:rFonts w:asciiTheme="minorHAnsi" w:hAnsiTheme="minorHAnsi" w:cstheme="minorHAnsi"/>
          <w:sz w:val="20"/>
          <w:szCs w:val="20"/>
        </w:rPr>
        <w:t>nazwa obejmująca imię i nazwisko i nazwę działalności, adres obejmujący miasto, kod pocztowy, ulicę, numer lokalu, NIP, adres e - mail oraz telefon.</w:t>
      </w:r>
    </w:p>
    <w:p w14:paraId="787FE862" w14:textId="77777777" w:rsidR="00276F30" w:rsidRPr="00276F30" w:rsidRDefault="00276F30" w:rsidP="00276F30">
      <w:pPr>
        <w:pStyle w:val="Akapitzlist"/>
        <w:numPr>
          <w:ilvl w:val="0"/>
          <w:numId w:val="33"/>
        </w:numPr>
        <w:tabs>
          <w:tab w:val="left" w:pos="542"/>
        </w:tabs>
        <w:suppressAutoHyphens w:val="0"/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 xml:space="preserve">Odbiorcami Twoich danych osobowych będą osoby upoważnione przez Administratora, organy administracji publicznej oraz podmioty przetwarzające dane osobowe w imieniu Administratora. </w:t>
      </w:r>
    </w:p>
    <w:p w14:paraId="5E02F93A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iCs/>
          <w:sz w:val="20"/>
          <w:szCs w:val="20"/>
        </w:rPr>
        <w:t>Twoje dane osobowe nie będą przekazywane do państwa trzeciego.</w:t>
      </w:r>
    </w:p>
    <w:p w14:paraId="33200934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Twoje dane osobowe przetwarzane w celu wskazanym w:</w:t>
      </w:r>
    </w:p>
    <w:p w14:paraId="6F0DCF47" w14:textId="77777777" w:rsidR="00276F30" w:rsidRPr="00276F30" w:rsidRDefault="00276F30" w:rsidP="00276F30">
      <w:pPr>
        <w:pStyle w:val="Akapitzlist"/>
        <w:numPr>
          <w:ilvl w:val="0"/>
          <w:numId w:val="3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pkt 3 a) będą przechowywane przez okres trwania i wykonywania zawartej z Tobą umowy,</w:t>
      </w:r>
    </w:p>
    <w:p w14:paraId="7FD5CA41" w14:textId="77777777" w:rsidR="00276F30" w:rsidRPr="00276F30" w:rsidRDefault="00276F30" w:rsidP="00276F30">
      <w:pPr>
        <w:pStyle w:val="Akapitzlist"/>
        <w:numPr>
          <w:ilvl w:val="0"/>
          <w:numId w:val="3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pkt 3 b) będą przechowywane przez okres przewidziany w przepisach szczególnych,</w:t>
      </w:r>
    </w:p>
    <w:p w14:paraId="47BD1C5E" w14:textId="77777777" w:rsidR="00276F30" w:rsidRPr="00276F30" w:rsidRDefault="00276F30" w:rsidP="00276F30">
      <w:pPr>
        <w:pStyle w:val="Akapitzlist"/>
        <w:numPr>
          <w:ilvl w:val="0"/>
          <w:numId w:val="3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pkt 3 c) będą przechowywane przez okres niezbędny do ustalenia, obrony lub dochodzenia roszczeń.</w:t>
      </w:r>
    </w:p>
    <w:p w14:paraId="3CF62C9F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Przysługuje Ci prawo żądania od Administratora dostępu do danych osobowych Ciebie dotyczących, ich sprostowania, usunięcia, ograniczenia przetwarzania, przenoszenia danych oraz prawo do wniesienia sprzeciwu.</w:t>
      </w:r>
    </w:p>
    <w:p w14:paraId="4B1AADDF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 xml:space="preserve">Przysługuje Ci prawo </w:t>
      </w:r>
      <w:r w:rsidRPr="00276F30">
        <w:rPr>
          <w:rStyle w:val="FontStyle46"/>
          <w:rFonts w:asciiTheme="minorHAnsi" w:hAnsiTheme="minorHAnsi" w:cstheme="minorHAnsi"/>
          <w:sz w:val="20"/>
          <w:szCs w:val="20"/>
        </w:rPr>
        <w:t>wniesienia skargi do Prezesa Urzędu Ochrony Danych Osobowych, gdy uznasz, że przetwarzanie przez Administratora danych osobowych narusza przepisy o ochronie danych osobowych.</w:t>
      </w:r>
    </w:p>
    <w:p w14:paraId="598D233F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6F30">
        <w:rPr>
          <w:rFonts w:asciiTheme="minorHAnsi" w:hAnsiTheme="minorHAnsi" w:cstheme="minorHAnsi"/>
          <w:sz w:val="20"/>
          <w:szCs w:val="20"/>
        </w:rPr>
        <w:t>Podanie danych osobowych, o których mowa w pkt 3 jest dobrowolne lecz niezbędne do realizacji zawartej umowy, a ich niepodanie uniemożliwi realizację zawartej umowy.</w:t>
      </w:r>
    </w:p>
    <w:p w14:paraId="168DFC8F" w14:textId="77777777" w:rsidR="00276F30" w:rsidRPr="00276F30" w:rsidRDefault="00276F30" w:rsidP="00276F30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Style w:val="FontStyle46"/>
          <w:rFonts w:asciiTheme="minorHAnsi" w:hAnsiTheme="minorHAnsi" w:cstheme="minorHAnsi"/>
          <w:sz w:val="20"/>
          <w:szCs w:val="20"/>
        </w:rPr>
      </w:pPr>
      <w:r w:rsidRPr="00276F30">
        <w:rPr>
          <w:rStyle w:val="FontStyle46"/>
          <w:rFonts w:asciiTheme="minorHAnsi" w:hAnsiTheme="minorHAnsi" w:cstheme="minorHAnsi"/>
          <w:sz w:val="20"/>
          <w:szCs w:val="20"/>
        </w:rPr>
        <w:t>Przetwarzanie Twoich danych nie będzie podlegało zautomatyzowanemu podejmowaniu decyzji, w tym profilowaniu, o którym mowa w art. 22 ust. 1 i 4 RODO.</w:t>
      </w:r>
    </w:p>
    <w:p w14:paraId="5132AFEB" w14:textId="77777777" w:rsidR="00276F30" w:rsidRPr="00276F30" w:rsidRDefault="00276F30" w:rsidP="00E13B88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276F30" w:rsidRPr="00276F30" w:rsidSect="00E13B88">
      <w:headerReference w:type="default" r:id="rId7"/>
      <w:footerReference w:type="first" r:id="rId8"/>
      <w:pgSz w:w="11906" w:h="16838" w:code="9"/>
      <w:pgMar w:top="1417" w:right="1133" w:bottom="1135" w:left="1134" w:header="42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4FE8" w14:textId="77777777" w:rsidR="003C156D" w:rsidRDefault="003C156D">
      <w:r>
        <w:separator/>
      </w:r>
    </w:p>
  </w:endnote>
  <w:endnote w:type="continuationSeparator" w:id="0">
    <w:p w14:paraId="0B24128D" w14:textId="77777777" w:rsidR="003C156D" w:rsidRDefault="003C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CDB7" w14:textId="77777777" w:rsidR="00EE25F1" w:rsidRDefault="00EE25F1" w:rsidP="005317A0">
    <w:pPr>
      <w:pStyle w:val="Stopka"/>
      <w:jc w:val="right"/>
      <w:rPr>
        <w:rFonts w:ascii="Arial" w:hAnsi="Arial"/>
        <w:color w:val="5D6A70"/>
        <w:sz w:val="15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7790" w14:textId="77777777" w:rsidR="003C156D" w:rsidRDefault="003C156D">
      <w:r>
        <w:separator/>
      </w:r>
    </w:p>
  </w:footnote>
  <w:footnote w:type="continuationSeparator" w:id="0">
    <w:p w14:paraId="48C5C42E" w14:textId="77777777" w:rsidR="003C156D" w:rsidRDefault="003C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633E" w14:textId="0EDBC0A8" w:rsidR="00897799" w:rsidRDefault="00306C24" w:rsidP="00306C2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F7AB39E" wp14:editId="41496BEC">
          <wp:extent cx="5400040" cy="756920"/>
          <wp:effectExtent l="0" t="0" r="0" b="5080"/>
          <wp:docPr id="10" name="Obraz 10" descr="Obraz zawierający tekst, Czcionka, biały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4"/>
    <w:multiLevelType w:val="multilevel"/>
    <w:tmpl w:val="663EB9CE"/>
    <w:name w:val="WW8Num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־"/>
      <w:lvlJc w:val="left"/>
      <w:pPr>
        <w:tabs>
          <w:tab w:val="num" w:pos="3060"/>
        </w:tabs>
        <w:ind w:left="3060" w:hanging="360"/>
      </w:pPr>
      <w:rPr>
        <w:rFonts w:ascii="StarSymbol" w:hAnsi="StarSymbol" w:hint="default"/>
      </w:rPr>
    </w:lvl>
    <w:lvl w:ilvl="3">
      <w:start w:val="2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169A634E"/>
    <w:name w:val="WW8Num2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12"/>
      </w:pPr>
    </w:lvl>
  </w:abstractNum>
  <w:abstractNum w:abstractNumId="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32"/>
    <w:multiLevelType w:val="singleLevel"/>
    <w:tmpl w:val="CED41A8E"/>
    <w:name w:val="WW8Num50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00000038"/>
    <w:multiLevelType w:val="singleLevel"/>
    <w:tmpl w:val="07FEDEB8"/>
    <w:name w:val="WW8Num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12" w15:restartNumberingAfterBreak="0">
    <w:nsid w:val="0000003C"/>
    <w:multiLevelType w:val="singleLevel"/>
    <w:tmpl w:val="126CFE0A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Calibri" w:hAnsi="Calibri" w:cs="Arial" w:hint="default"/>
        <w:b w:val="0"/>
        <w:i w:val="0"/>
        <w:sz w:val="20"/>
        <w:szCs w:val="20"/>
      </w:rPr>
    </w:lvl>
  </w:abstractNum>
  <w:abstractNum w:abstractNumId="13" w15:restartNumberingAfterBreak="0">
    <w:nsid w:val="013D29E7"/>
    <w:multiLevelType w:val="hybridMultilevel"/>
    <w:tmpl w:val="5230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CE1F4F"/>
    <w:multiLevelType w:val="hybridMultilevel"/>
    <w:tmpl w:val="2D56CA6E"/>
    <w:lvl w:ilvl="0" w:tplc="705AA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DA694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03E92539"/>
    <w:multiLevelType w:val="hybridMultilevel"/>
    <w:tmpl w:val="6B90CF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55827C4"/>
    <w:multiLevelType w:val="hybridMultilevel"/>
    <w:tmpl w:val="75A0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614AD"/>
    <w:multiLevelType w:val="hybridMultilevel"/>
    <w:tmpl w:val="A85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1C8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95597F"/>
    <w:multiLevelType w:val="hybridMultilevel"/>
    <w:tmpl w:val="AC6AF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93C62"/>
    <w:multiLevelType w:val="multilevel"/>
    <w:tmpl w:val="54DE3FE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02291"/>
    <w:multiLevelType w:val="hybridMultilevel"/>
    <w:tmpl w:val="4BBE3B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04950BE"/>
    <w:multiLevelType w:val="hybridMultilevel"/>
    <w:tmpl w:val="91D4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9627A"/>
    <w:multiLevelType w:val="hybridMultilevel"/>
    <w:tmpl w:val="76CA8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0024D"/>
    <w:multiLevelType w:val="hybridMultilevel"/>
    <w:tmpl w:val="730C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750FD"/>
    <w:multiLevelType w:val="hybridMultilevel"/>
    <w:tmpl w:val="3D30BD62"/>
    <w:lvl w:ilvl="0" w:tplc="E5022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F3415"/>
    <w:multiLevelType w:val="hybridMultilevel"/>
    <w:tmpl w:val="3C12EE72"/>
    <w:lvl w:ilvl="0" w:tplc="5684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2D5EBC0E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b w:val="0"/>
        <w:i w:val="0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1537C0"/>
    <w:multiLevelType w:val="hybridMultilevel"/>
    <w:tmpl w:val="3FD66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C7037"/>
    <w:multiLevelType w:val="hybridMultilevel"/>
    <w:tmpl w:val="4320AB66"/>
    <w:lvl w:ilvl="0" w:tplc="EE9A422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12D94"/>
    <w:multiLevelType w:val="hybridMultilevel"/>
    <w:tmpl w:val="68146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F66AE"/>
    <w:multiLevelType w:val="hybridMultilevel"/>
    <w:tmpl w:val="2C680D7E"/>
    <w:lvl w:ilvl="0" w:tplc="DDA47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183963"/>
    <w:multiLevelType w:val="multilevel"/>
    <w:tmpl w:val="031A4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000614B"/>
    <w:multiLevelType w:val="hybridMultilevel"/>
    <w:tmpl w:val="8E42E5C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50260B90"/>
    <w:multiLevelType w:val="hybridMultilevel"/>
    <w:tmpl w:val="A90A539E"/>
    <w:lvl w:ilvl="0" w:tplc="E1E21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77C5A"/>
    <w:multiLevelType w:val="hybridMultilevel"/>
    <w:tmpl w:val="DC9AA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D2900"/>
    <w:multiLevelType w:val="hybridMultilevel"/>
    <w:tmpl w:val="5BFC555A"/>
    <w:lvl w:ilvl="0" w:tplc="C1D6B8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474B5"/>
    <w:multiLevelType w:val="multilevel"/>
    <w:tmpl w:val="DF1A96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4183E"/>
    <w:multiLevelType w:val="hybridMultilevel"/>
    <w:tmpl w:val="6116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470E9"/>
    <w:multiLevelType w:val="hybridMultilevel"/>
    <w:tmpl w:val="730C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D6D23"/>
    <w:multiLevelType w:val="multilevel"/>
    <w:tmpl w:val="22C89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756171B"/>
    <w:multiLevelType w:val="hybridMultilevel"/>
    <w:tmpl w:val="24567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C2C0B"/>
    <w:multiLevelType w:val="hybridMultilevel"/>
    <w:tmpl w:val="AC662F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5271B27"/>
    <w:multiLevelType w:val="hybridMultilevel"/>
    <w:tmpl w:val="C75C93A8"/>
    <w:lvl w:ilvl="0" w:tplc="E1E21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F337D"/>
    <w:multiLevelType w:val="multilevel"/>
    <w:tmpl w:val="54DE3FE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80315"/>
    <w:multiLevelType w:val="hybridMultilevel"/>
    <w:tmpl w:val="9604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5A1"/>
    <w:multiLevelType w:val="hybridMultilevel"/>
    <w:tmpl w:val="9B4A12F2"/>
    <w:lvl w:ilvl="0" w:tplc="E1E21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278F7"/>
    <w:multiLevelType w:val="hybridMultilevel"/>
    <w:tmpl w:val="F27C1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11467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8287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2872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679886">
    <w:abstractNumId w:val="36"/>
  </w:num>
  <w:num w:numId="5" w16cid:durableId="1812626591">
    <w:abstractNumId w:val="16"/>
  </w:num>
  <w:num w:numId="6" w16cid:durableId="2086294930">
    <w:abstractNumId w:val="18"/>
  </w:num>
  <w:num w:numId="7" w16cid:durableId="172961439">
    <w:abstractNumId w:val="3"/>
  </w:num>
  <w:num w:numId="8" w16cid:durableId="105008009">
    <w:abstractNumId w:val="30"/>
  </w:num>
  <w:num w:numId="9" w16cid:durableId="751437766">
    <w:abstractNumId w:val="17"/>
  </w:num>
  <w:num w:numId="10" w16cid:durableId="850489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049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607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652307">
    <w:abstractNumId w:val="21"/>
  </w:num>
  <w:num w:numId="14" w16cid:durableId="786236031">
    <w:abstractNumId w:val="41"/>
  </w:num>
  <w:num w:numId="15" w16cid:durableId="964120697">
    <w:abstractNumId w:val="13"/>
  </w:num>
  <w:num w:numId="16" w16cid:durableId="291986892">
    <w:abstractNumId w:val="14"/>
  </w:num>
  <w:num w:numId="17" w16cid:durableId="734741480">
    <w:abstractNumId w:val="42"/>
  </w:num>
  <w:num w:numId="18" w16cid:durableId="1994213102">
    <w:abstractNumId w:val="23"/>
  </w:num>
  <w:num w:numId="19" w16cid:durableId="846558609">
    <w:abstractNumId w:val="35"/>
  </w:num>
  <w:num w:numId="20" w16cid:durableId="1820996824">
    <w:abstractNumId w:val="19"/>
  </w:num>
  <w:num w:numId="21" w16cid:durableId="2093694482">
    <w:abstractNumId w:val="22"/>
  </w:num>
  <w:num w:numId="22" w16cid:durableId="1526363022">
    <w:abstractNumId w:val="38"/>
  </w:num>
  <w:num w:numId="23" w16cid:durableId="49111678">
    <w:abstractNumId w:val="44"/>
  </w:num>
  <w:num w:numId="24" w16cid:durableId="1230310847">
    <w:abstractNumId w:val="31"/>
  </w:num>
  <w:num w:numId="25" w16cid:durableId="1877812139">
    <w:abstractNumId w:val="45"/>
  </w:num>
  <w:num w:numId="26" w16cid:durableId="2120685531">
    <w:abstractNumId w:val="37"/>
  </w:num>
  <w:num w:numId="27" w16cid:durableId="1399982294">
    <w:abstractNumId w:val="27"/>
  </w:num>
  <w:num w:numId="28" w16cid:durableId="1110200982">
    <w:abstractNumId w:val="43"/>
  </w:num>
  <w:num w:numId="29" w16cid:durableId="992222729">
    <w:abstractNumId w:val="34"/>
  </w:num>
  <w:num w:numId="30" w16cid:durableId="940725018">
    <w:abstractNumId w:val="46"/>
  </w:num>
  <w:num w:numId="31" w16cid:durableId="1255821357">
    <w:abstractNumId w:val="20"/>
  </w:num>
  <w:num w:numId="32" w16cid:durableId="890188586">
    <w:abstractNumId w:val="25"/>
  </w:num>
  <w:num w:numId="33" w16cid:durableId="508957269">
    <w:abstractNumId w:val="29"/>
  </w:num>
  <w:num w:numId="34" w16cid:durableId="1009136219">
    <w:abstractNumId w:val="47"/>
  </w:num>
  <w:num w:numId="35" w16cid:durableId="1278564237">
    <w:abstractNumId w:val="33"/>
  </w:num>
  <w:num w:numId="36" w16cid:durableId="1205943911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9B"/>
    <w:rsid w:val="000002B6"/>
    <w:rsid w:val="00001ACA"/>
    <w:rsid w:val="00001ECB"/>
    <w:rsid w:val="000027F6"/>
    <w:rsid w:val="000055F9"/>
    <w:rsid w:val="00007281"/>
    <w:rsid w:val="0000767C"/>
    <w:rsid w:val="00011FAE"/>
    <w:rsid w:val="0001200D"/>
    <w:rsid w:val="00013890"/>
    <w:rsid w:val="00020983"/>
    <w:rsid w:val="00021A8E"/>
    <w:rsid w:val="000222E7"/>
    <w:rsid w:val="0002257A"/>
    <w:rsid w:val="00022B9D"/>
    <w:rsid w:val="000232BD"/>
    <w:rsid w:val="00025A7D"/>
    <w:rsid w:val="00025AFE"/>
    <w:rsid w:val="0002614E"/>
    <w:rsid w:val="00030210"/>
    <w:rsid w:val="00030E58"/>
    <w:rsid w:val="0003237E"/>
    <w:rsid w:val="00032814"/>
    <w:rsid w:val="000330B9"/>
    <w:rsid w:val="000332ED"/>
    <w:rsid w:val="00033FD5"/>
    <w:rsid w:val="00034B18"/>
    <w:rsid w:val="00034C50"/>
    <w:rsid w:val="00036279"/>
    <w:rsid w:val="0003668B"/>
    <w:rsid w:val="0003762E"/>
    <w:rsid w:val="000402A0"/>
    <w:rsid w:val="00040BAA"/>
    <w:rsid w:val="00040F9A"/>
    <w:rsid w:val="00043F43"/>
    <w:rsid w:val="00045AA7"/>
    <w:rsid w:val="00047401"/>
    <w:rsid w:val="000475F2"/>
    <w:rsid w:val="00050F68"/>
    <w:rsid w:val="00052A1D"/>
    <w:rsid w:val="00052F6B"/>
    <w:rsid w:val="00054C47"/>
    <w:rsid w:val="0006120C"/>
    <w:rsid w:val="00062D29"/>
    <w:rsid w:val="00065832"/>
    <w:rsid w:val="00066131"/>
    <w:rsid w:val="000663F6"/>
    <w:rsid w:val="00066C3C"/>
    <w:rsid w:val="0007080A"/>
    <w:rsid w:val="00071BA3"/>
    <w:rsid w:val="00071F53"/>
    <w:rsid w:val="0007265A"/>
    <w:rsid w:val="00073126"/>
    <w:rsid w:val="000733CE"/>
    <w:rsid w:val="00073AB9"/>
    <w:rsid w:val="00073B52"/>
    <w:rsid w:val="00074694"/>
    <w:rsid w:val="00074E82"/>
    <w:rsid w:val="00077337"/>
    <w:rsid w:val="00077693"/>
    <w:rsid w:val="000779CA"/>
    <w:rsid w:val="00081351"/>
    <w:rsid w:val="00083569"/>
    <w:rsid w:val="00086BC2"/>
    <w:rsid w:val="00086DA1"/>
    <w:rsid w:val="0008798B"/>
    <w:rsid w:val="00087AE7"/>
    <w:rsid w:val="00090179"/>
    <w:rsid w:val="00090E89"/>
    <w:rsid w:val="000930B3"/>
    <w:rsid w:val="00093D72"/>
    <w:rsid w:val="00093DE1"/>
    <w:rsid w:val="00095B78"/>
    <w:rsid w:val="00097BAD"/>
    <w:rsid w:val="000A0925"/>
    <w:rsid w:val="000A1B34"/>
    <w:rsid w:val="000A1C2C"/>
    <w:rsid w:val="000A2B22"/>
    <w:rsid w:val="000A382E"/>
    <w:rsid w:val="000A4021"/>
    <w:rsid w:val="000B0220"/>
    <w:rsid w:val="000B093B"/>
    <w:rsid w:val="000B2B96"/>
    <w:rsid w:val="000B3BD1"/>
    <w:rsid w:val="000B4D6B"/>
    <w:rsid w:val="000B51B9"/>
    <w:rsid w:val="000B63A9"/>
    <w:rsid w:val="000B64A7"/>
    <w:rsid w:val="000B74C1"/>
    <w:rsid w:val="000C098A"/>
    <w:rsid w:val="000C2432"/>
    <w:rsid w:val="000C265B"/>
    <w:rsid w:val="000C415E"/>
    <w:rsid w:val="000C5A05"/>
    <w:rsid w:val="000C5B1F"/>
    <w:rsid w:val="000C5B88"/>
    <w:rsid w:val="000C628F"/>
    <w:rsid w:val="000C750F"/>
    <w:rsid w:val="000C79AB"/>
    <w:rsid w:val="000D059E"/>
    <w:rsid w:val="000D1E33"/>
    <w:rsid w:val="000D24A8"/>
    <w:rsid w:val="000D3175"/>
    <w:rsid w:val="000D4072"/>
    <w:rsid w:val="000D4975"/>
    <w:rsid w:val="000D5041"/>
    <w:rsid w:val="000D5BB4"/>
    <w:rsid w:val="000D7D6C"/>
    <w:rsid w:val="000E0D9B"/>
    <w:rsid w:val="000E10AA"/>
    <w:rsid w:val="000E27BA"/>
    <w:rsid w:val="000E2FBB"/>
    <w:rsid w:val="000E3A2F"/>
    <w:rsid w:val="000E4EF0"/>
    <w:rsid w:val="000E597D"/>
    <w:rsid w:val="000E6DAE"/>
    <w:rsid w:val="000F1025"/>
    <w:rsid w:val="000F105D"/>
    <w:rsid w:val="000F20B3"/>
    <w:rsid w:val="000F2A79"/>
    <w:rsid w:val="000F5234"/>
    <w:rsid w:val="000F5385"/>
    <w:rsid w:val="000F6CA7"/>
    <w:rsid w:val="00102E64"/>
    <w:rsid w:val="001037B9"/>
    <w:rsid w:val="00104DE9"/>
    <w:rsid w:val="0010559E"/>
    <w:rsid w:val="00106E29"/>
    <w:rsid w:val="00106F52"/>
    <w:rsid w:val="00112265"/>
    <w:rsid w:val="00113D3E"/>
    <w:rsid w:val="00114133"/>
    <w:rsid w:val="00116AE9"/>
    <w:rsid w:val="00117F5B"/>
    <w:rsid w:val="00120504"/>
    <w:rsid w:val="00121B21"/>
    <w:rsid w:val="00121F5A"/>
    <w:rsid w:val="001224C8"/>
    <w:rsid w:val="00122CD5"/>
    <w:rsid w:val="00123186"/>
    <w:rsid w:val="001232A3"/>
    <w:rsid w:val="00124D71"/>
    <w:rsid w:val="00124EDF"/>
    <w:rsid w:val="00125192"/>
    <w:rsid w:val="00125B95"/>
    <w:rsid w:val="00125D18"/>
    <w:rsid w:val="00130D94"/>
    <w:rsid w:val="00130F73"/>
    <w:rsid w:val="00132692"/>
    <w:rsid w:val="00135438"/>
    <w:rsid w:val="0013551F"/>
    <w:rsid w:val="00136A06"/>
    <w:rsid w:val="00137BEA"/>
    <w:rsid w:val="00140573"/>
    <w:rsid w:val="001426D2"/>
    <w:rsid w:val="00143B89"/>
    <w:rsid w:val="00143E53"/>
    <w:rsid w:val="001446AD"/>
    <w:rsid w:val="00145847"/>
    <w:rsid w:val="001462A4"/>
    <w:rsid w:val="0014760D"/>
    <w:rsid w:val="00147CDB"/>
    <w:rsid w:val="00150ADC"/>
    <w:rsid w:val="00150D44"/>
    <w:rsid w:val="001511D7"/>
    <w:rsid w:val="00151371"/>
    <w:rsid w:val="00154139"/>
    <w:rsid w:val="00154E78"/>
    <w:rsid w:val="00156BB3"/>
    <w:rsid w:val="0015724C"/>
    <w:rsid w:val="0015779C"/>
    <w:rsid w:val="001628ED"/>
    <w:rsid w:val="00163776"/>
    <w:rsid w:val="00164055"/>
    <w:rsid w:val="00164109"/>
    <w:rsid w:val="00165045"/>
    <w:rsid w:val="0016782D"/>
    <w:rsid w:val="00170DA1"/>
    <w:rsid w:val="00170F5B"/>
    <w:rsid w:val="00171739"/>
    <w:rsid w:val="001723C1"/>
    <w:rsid w:val="00172E1F"/>
    <w:rsid w:val="0017460F"/>
    <w:rsid w:val="00175005"/>
    <w:rsid w:val="0017588B"/>
    <w:rsid w:val="00180027"/>
    <w:rsid w:val="00181FB5"/>
    <w:rsid w:val="0018220F"/>
    <w:rsid w:val="0018396D"/>
    <w:rsid w:val="00184BB2"/>
    <w:rsid w:val="001863E1"/>
    <w:rsid w:val="00186849"/>
    <w:rsid w:val="00187408"/>
    <w:rsid w:val="00187A8A"/>
    <w:rsid w:val="00191032"/>
    <w:rsid w:val="00192512"/>
    <w:rsid w:val="001934A2"/>
    <w:rsid w:val="00194D1C"/>
    <w:rsid w:val="001A22CF"/>
    <w:rsid w:val="001A4944"/>
    <w:rsid w:val="001A4E59"/>
    <w:rsid w:val="001A63D0"/>
    <w:rsid w:val="001A6B19"/>
    <w:rsid w:val="001A74BB"/>
    <w:rsid w:val="001B2020"/>
    <w:rsid w:val="001B21AA"/>
    <w:rsid w:val="001B740E"/>
    <w:rsid w:val="001B7D79"/>
    <w:rsid w:val="001C170E"/>
    <w:rsid w:val="001C17D4"/>
    <w:rsid w:val="001C18F1"/>
    <w:rsid w:val="001C2FF1"/>
    <w:rsid w:val="001C4D05"/>
    <w:rsid w:val="001C5DEA"/>
    <w:rsid w:val="001C6F02"/>
    <w:rsid w:val="001C7A17"/>
    <w:rsid w:val="001D1D06"/>
    <w:rsid w:val="001D3699"/>
    <w:rsid w:val="001D3706"/>
    <w:rsid w:val="001D47AF"/>
    <w:rsid w:val="001D535B"/>
    <w:rsid w:val="001E17B8"/>
    <w:rsid w:val="001E2228"/>
    <w:rsid w:val="001E2C13"/>
    <w:rsid w:val="001E5432"/>
    <w:rsid w:val="001E56DB"/>
    <w:rsid w:val="001F04B3"/>
    <w:rsid w:val="001F1756"/>
    <w:rsid w:val="001F42D2"/>
    <w:rsid w:val="001F4454"/>
    <w:rsid w:val="001F6BB4"/>
    <w:rsid w:val="001F6BDB"/>
    <w:rsid w:val="00202BB3"/>
    <w:rsid w:val="00203BF7"/>
    <w:rsid w:val="00203F0E"/>
    <w:rsid w:val="002050E8"/>
    <w:rsid w:val="00205DFE"/>
    <w:rsid w:val="00206721"/>
    <w:rsid w:val="00206C9F"/>
    <w:rsid w:val="00207601"/>
    <w:rsid w:val="00207ADC"/>
    <w:rsid w:val="00211994"/>
    <w:rsid w:val="002119A0"/>
    <w:rsid w:val="002123D7"/>
    <w:rsid w:val="002131BD"/>
    <w:rsid w:val="0021386F"/>
    <w:rsid w:val="00213E3E"/>
    <w:rsid w:val="00213F25"/>
    <w:rsid w:val="0021540F"/>
    <w:rsid w:val="002157F0"/>
    <w:rsid w:val="00215FD8"/>
    <w:rsid w:val="00220069"/>
    <w:rsid w:val="00220902"/>
    <w:rsid w:val="00221030"/>
    <w:rsid w:val="002216F1"/>
    <w:rsid w:val="002231FD"/>
    <w:rsid w:val="002237A4"/>
    <w:rsid w:val="00223C25"/>
    <w:rsid w:val="00223D1D"/>
    <w:rsid w:val="002247A1"/>
    <w:rsid w:val="00224AF4"/>
    <w:rsid w:val="00226FE0"/>
    <w:rsid w:val="00230BF7"/>
    <w:rsid w:val="002311BF"/>
    <w:rsid w:val="00233972"/>
    <w:rsid w:val="00233CC5"/>
    <w:rsid w:val="00235574"/>
    <w:rsid w:val="00235CEC"/>
    <w:rsid w:val="00237375"/>
    <w:rsid w:val="00240513"/>
    <w:rsid w:val="002441CB"/>
    <w:rsid w:val="00244BA4"/>
    <w:rsid w:val="00244C77"/>
    <w:rsid w:val="00244E37"/>
    <w:rsid w:val="00245A94"/>
    <w:rsid w:val="00246700"/>
    <w:rsid w:val="0025004F"/>
    <w:rsid w:val="0025005B"/>
    <w:rsid w:val="00252C96"/>
    <w:rsid w:val="00252FCE"/>
    <w:rsid w:val="002536AE"/>
    <w:rsid w:val="00255A5E"/>
    <w:rsid w:val="00255CEC"/>
    <w:rsid w:val="002568A8"/>
    <w:rsid w:val="00256ECE"/>
    <w:rsid w:val="002577E3"/>
    <w:rsid w:val="00257829"/>
    <w:rsid w:val="00261646"/>
    <w:rsid w:val="0026284E"/>
    <w:rsid w:val="002628DE"/>
    <w:rsid w:val="00263CFD"/>
    <w:rsid w:val="00264BE5"/>
    <w:rsid w:val="00266674"/>
    <w:rsid w:val="002700C1"/>
    <w:rsid w:val="00270204"/>
    <w:rsid w:val="0027085A"/>
    <w:rsid w:val="0027159A"/>
    <w:rsid w:val="002716E9"/>
    <w:rsid w:val="002719EB"/>
    <w:rsid w:val="00274A34"/>
    <w:rsid w:val="00274BA4"/>
    <w:rsid w:val="0027565D"/>
    <w:rsid w:val="00275A8C"/>
    <w:rsid w:val="00275F2D"/>
    <w:rsid w:val="00276DAC"/>
    <w:rsid w:val="00276F30"/>
    <w:rsid w:val="00277F0A"/>
    <w:rsid w:val="00280355"/>
    <w:rsid w:val="00280ED1"/>
    <w:rsid w:val="00282F91"/>
    <w:rsid w:val="00283321"/>
    <w:rsid w:val="00283567"/>
    <w:rsid w:val="002869E6"/>
    <w:rsid w:val="002907C1"/>
    <w:rsid w:val="00291A9F"/>
    <w:rsid w:val="00291B86"/>
    <w:rsid w:val="00292387"/>
    <w:rsid w:val="002925D2"/>
    <w:rsid w:val="002928B2"/>
    <w:rsid w:val="0029308F"/>
    <w:rsid w:val="00294F70"/>
    <w:rsid w:val="00295BDB"/>
    <w:rsid w:val="002A0EAE"/>
    <w:rsid w:val="002A3CD1"/>
    <w:rsid w:val="002A3F9B"/>
    <w:rsid w:val="002A4666"/>
    <w:rsid w:val="002A4689"/>
    <w:rsid w:val="002A47EC"/>
    <w:rsid w:val="002A58EB"/>
    <w:rsid w:val="002A6701"/>
    <w:rsid w:val="002A6874"/>
    <w:rsid w:val="002B06F0"/>
    <w:rsid w:val="002B108A"/>
    <w:rsid w:val="002B3681"/>
    <w:rsid w:val="002B407D"/>
    <w:rsid w:val="002B5651"/>
    <w:rsid w:val="002C0791"/>
    <w:rsid w:val="002C39F8"/>
    <w:rsid w:val="002C472E"/>
    <w:rsid w:val="002C68A2"/>
    <w:rsid w:val="002C7116"/>
    <w:rsid w:val="002C7D5D"/>
    <w:rsid w:val="002D0703"/>
    <w:rsid w:val="002D07F2"/>
    <w:rsid w:val="002D11A0"/>
    <w:rsid w:val="002D1E95"/>
    <w:rsid w:val="002D203F"/>
    <w:rsid w:val="002D230A"/>
    <w:rsid w:val="002D3249"/>
    <w:rsid w:val="002D3F5B"/>
    <w:rsid w:val="002D5D03"/>
    <w:rsid w:val="002D6ACC"/>
    <w:rsid w:val="002D7142"/>
    <w:rsid w:val="002D7300"/>
    <w:rsid w:val="002E054F"/>
    <w:rsid w:val="002E1C02"/>
    <w:rsid w:val="002E2949"/>
    <w:rsid w:val="002E2970"/>
    <w:rsid w:val="002E2B31"/>
    <w:rsid w:val="002E4C6F"/>
    <w:rsid w:val="002F0AE7"/>
    <w:rsid w:val="002F1E13"/>
    <w:rsid w:val="002F233C"/>
    <w:rsid w:val="002F2EFC"/>
    <w:rsid w:val="002F4F37"/>
    <w:rsid w:val="002F5369"/>
    <w:rsid w:val="002F53B2"/>
    <w:rsid w:val="002F5C1B"/>
    <w:rsid w:val="002F7212"/>
    <w:rsid w:val="00301DEB"/>
    <w:rsid w:val="00302EE0"/>
    <w:rsid w:val="00305429"/>
    <w:rsid w:val="0030558C"/>
    <w:rsid w:val="00306307"/>
    <w:rsid w:val="0030675A"/>
    <w:rsid w:val="00306C24"/>
    <w:rsid w:val="00306EBE"/>
    <w:rsid w:val="00307246"/>
    <w:rsid w:val="00307831"/>
    <w:rsid w:val="003078B8"/>
    <w:rsid w:val="00310A79"/>
    <w:rsid w:val="00310EFF"/>
    <w:rsid w:val="00311029"/>
    <w:rsid w:val="00312749"/>
    <w:rsid w:val="003134D8"/>
    <w:rsid w:val="00314699"/>
    <w:rsid w:val="00315D39"/>
    <w:rsid w:val="00316153"/>
    <w:rsid w:val="003166DF"/>
    <w:rsid w:val="00316768"/>
    <w:rsid w:val="003211B9"/>
    <w:rsid w:val="00321A1C"/>
    <w:rsid w:val="00322CE8"/>
    <w:rsid w:val="00323A34"/>
    <w:rsid w:val="003245D2"/>
    <w:rsid w:val="00324E29"/>
    <w:rsid w:val="003250B2"/>
    <w:rsid w:val="00325CCA"/>
    <w:rsid w:val="003268C4"/>
    <w:rsid w:val="0033457D"/>
    <w:rsid w:val="00335FC5"/>
    <w:rsid w:val="00336547"/>
    <w:rsid w:val="003373ED"/>
    <w:rsid w:val="00337516"/>
    <w:rsid w:val="003378C1"/>
    <w:rsid w:val="00340C72"/>
    <w:rsid w:val="0034153F"/>
    <w:rsid w:val="00344DEF"/>
    <w:rsid w:val="003451B7"/>
    <w:rsid w:val="00345E94"/>
    <w:rsid w:val="00346902"/>
    <w:rsid w:val="00347034"/>
    <w:rsid w:val="0034720A"/>
    <w:rsid w:val="00347B5B"/>
    <w:rsid w:val="00347B86"/>
    <w:rsid w:val="00350054"/>
    <w:rsid w:val="003517D5"/>
    <w:rsid w:val="003553C7"/>
    <w:rsid w:val="0035780C"/>
    <w:rsid w:val="003611DC"/>
    <w:rsid w:val="00363AF5"/>
    <w:rsid w:val="00364398"/>
    <w:rsid w:val="003643E5"/>
    <w:rsid w:val="0036501C"/>
    <w:rsid w:val="00365183"/>
    <w:rsid w:val="00365CD9"/>
    <w:rsid w:val="00366AAC"/>
    <w:rsid w:val="0037073A"/>
    <w:rsid w:val="003715B4"/>
    <w:rsid w:val="003716A5"/>
    <w:rsid w:val="00374843"/>
    <w:rsid w:val="00374D7E"/>
    <w:rsid w:val="0037551B"/>
    <w:rsid w:val="00376F3C"/>
    <w:rsid w:val="003777E8"/>
    <w:rsid w:val="00382188"/>
    <w:rsid w:val="00382E14"/>
    <w:rsid w:val="00383901"/>
    <w:rsid w:val="00384472"/>
    <w:rsid w:val="00384800"/>
    <w:rsid w:val="00384EC4"/>
    <w:rsid w:val="00390B4E"/>
    <w:rsid w:val="00390F15"/>
    <w:rsid w:val="00391CBC"/>
    <w:rsid w:val="0039226A"/>
    <w:rsid w:val="003922CA"/>
    <w:rsid w:val="003923CE"/>
    <w:rsid w:val="00393B56"/>
    <w:rsid w:val="003959B3"/>
    <w:rsid w:val="00397ECF"/>
    <w:rsid w:val="003A12C8"/>
    <w:rsid w:val="003A1635"/>
    <w:rsid w:val="003A23B0"/>
    <w:rsid w:val="003A3093"/>
    <w:rsid w:val="003A54AB"/>
    <w:rsid w:val="003A5804"/>
    <w:rsid w:val="003A5A47"/>
    <w:rsid w:val="003A61D2"/>
    <w:rsid w:val="003A68C8"/>
    <w:rsid w:val="003A796A"/>
    <w:rsid w:val="003B03CB"/>
    <w:rsid w:val="003B06E9"/>
    <w:rsid w:val="003B0B6E"/>
    <w:rsid w:val="003B0DA3"/>
    <w:rsid w:val="003B15AD"/>
    <w:rsid w:val="003B26B5"/>
    <w:rsid w:val="003B27B4"/>
    <w:rsid w:val="003B399E"/>
    <w:rsid w:val="003B3BC2"/>
    <w:rsid w:val="003B3D62"/>
    <w:rsid w:val="003B4CA2"/>
    <w:rsid w:val="003B5B7D"/>
    <w:rsid w:val="003B6197"/>
    <w:rsid w:val="003B7309"/>
    <w:rsid w:val="003B7604"/>
    <w:rsid w:val="003B7B5B"/>
    <w:rsid w:val="003B7FAE"/>
    <w:rsid w:val="003C0185"/>
    <w:rsid w:val="003C09FF"/>
    <w:rsid w:val="003C13D3"/>
    <w:rsid w:val="003C156D"/>
    <w:rsid w:val="003C2AA9"/>
    <w:rsid w:val="003C3427"/>
    <w:rsid w:val="003C39B4"/>
    <w:rsid w:val="003C3D05"/>
    <w:rsid w:val="003C3DEB"/>
    <w:rsid w:val="003C4321"/>
    <w:rsid w:val="003C48D1"/>
    <w:rsid w:val="003C4CCA"/>
    <w:rsid w:val="003C5C4B"/>
    <w:rsid w:val="003C7567"/>
    <w:rsid w:val="003D0548"/>
    <w:rsid w:val="003D143E"/>
    <w:rsid w:val="003D1942"/>
    <w:rsid w:val="003D1BD2"/>
    <w:rsid w:val="003D319B"/>
    <w:rsid w:val="003D34C7"/>
    <w:rsid w:val="003D38B5"/>
    <w:rsid w:val="003D3AA2"/>
    <w:rsid w:val="003D3C3C"/>
    <w:rsid w:val="003D3D3D"/>
    <w:rsid w:val="003D5340"/>
    <w:rsid w:val="003D5880"/>
    <w:rsid w:val="003D70D8"/>
    <w:rsid w:val="003D7425"/>
    <w:rsid w:val="003D7790"/>
    <w:rsid w:val="003E0053"/>
    <w:rsid w:val="003E1310"/>
    <w:rsid w:val="003E1BDD"/>
    <w:rsid w:val="003E34D5"/>
    <w:rsid w:val="003E3F63"/>
    <w:rsid w:val="003E3FA9"/>
    <w:rsid w:val="003E4AB3"/>
    <w:rsid w:val="003E4BAE"/>
    <w:rsid w:val="003E5C67"/>
    <w:rsid w:val="003E621D"/>
    <w:rsid w:val="003E7778"/>
    <w:rsid w:val="003E77DB"/>
    <w:rsid w:val="003E7988"/>
    <w:rsid w:val="003F02CB"/>
    <w:rsid w:val="003F1253"/>
    <w:rsid w:val="003F1ED5"/>
    <w:rsid w:val="003F2058"/>
    <w:rsid w:val="003F24ED"/>
    <w:rsid w:val="003F4C7A"/>
    <w:rsid w:val="003F52A1"/>
    <w:rsid w:val="00400294"/>
    <w:rsid w:val="004002DE"/>
    <w:rsid w:val="004019D9"/>
    <w:rsid w:val="004030E5"/>
    <w:rsid w:val="00403EE2"/>
    <w:rsid w:val="0040414D"/>
    <w:rsid w:val="00404316"/>
    <w:rsid w:val="0040553A"/>
    <w:rsid w:val="0040590E"/>
    <w:rsid w:val="00405BB1"/>
    <w:rsid w:val="004067B3"/>
    <w:rsid w:val="004072F1"/>
    <w:rsid w:val="00407B9E"/>
    <w:rsid w:val="00407BF2"/>
    <w:rsid w:val="00407D52"/>
    <w:rsid w:val="004105DA"/>
    <w:rsid w:val="00411816"/>
    <w:rsid w:val="00411B0A"/>
    <w:rsid w:val="00411B69"/>
    <w:rsid w:val="00412DCE"/>
    <w:rsid w:val="00413264"/>
    <w:rsid w:val="00414439"/>
    <w:rsid w:val="0041509D"/>
    <w:rsid w:val="00416474"/>
    <w:rsid w:val="0041670D"/>
    <w:rsid w:val="00416D68"/>
    <w:rsid w:val="0041778F"/>
    <w:rsid w:val="00420A77"/>
    <w:rsid w:val="0042268B"/>
    <w:rsid w:val="0042315B"/>
    <w:rsid w:val="004259AD"/>
    <w:rsid w:val="00426225"/>
    <w:rsid w:val="0042663A"/>
    <w:rsid w:val="00427324"/>
    <w:rsid w:val="0042768A"/>
    <w:rsid w:val="00427755"/>
    <w:rsid w:val="00430A87"/>
    <w:rsid w:val="004312A7"/>
    <w:rsid w:val="004322EC"/>
    <w:rsid w:val="00432E58"/>
    <w:rsid w:val="00433C56"/>
    <w:rsid w:val="00433CA2"/>
    <w:rsid w:val="004354E1"/>
    <w:rsid w:val="004356FC"/>
    <w:rsid w:val="004358F5"/>
    <w:rsid w:val="004362C8"/>
    <w:rsid w:val="00436580"/>
    <w:rsid w:val="00436ECF"/>
    <w:rsid w:val="00440C3C"/>
    <w:rsid w:val="00442189"/>
    <w:rsid w:val="00443F19"/>
    <w:rsid w:val="00444D09"/>
    <w:rsid w:val="004459AA"/>
    <w:rsid w:val="00451644"/>
    <w:rsid w:val="004518B1"/>
    <w:rsid w:val="00451DF2"/>
    <w:rsid w:val="00453AF5"/>
    <w:rsid w:val="00453E55"/>
    <w:rsid w:val="004573A7"/>
    <w:rsid w:val="00460E81"/>
    <w:rsid w:val="00461500"/>
    <w:rsid w:val="0046466D"/>
    <w:rsid w:val="0046662A"/>
    <w:rsid w:val="00466B9C"/>
    <w:rsid w:val="004711D3"/>
    <w:rsid w:val="0047241A"/>
    <w:rsid w:val="00474430"/>
    <w:rsid w:val="00475051"/>
    <w:rsid w:val="00475C38"/>
    <w:rsid w:val="00475C4F"/>
    <w:rsid w:val="0047623A"/>
    <w:rsid w:val="004775A3"/>
    <w:rsid w:val="0048316B"/>
    <w:rsid w:val="004834E4"/>
    <w:rsid w:val="004835BF"/>
    <w:rsid w:val="00483F5F"/>
    <w:rsid w:val="00483FE6"/>
    <w:rsid w:val="0048403D"/>
    <w:rsid w:val="00484104"/>
    <w:rsid w:val="004841D2"/>
    <w:rsid w:val="0048420F"/>
    <w:rsid w:val="00484454"/>
    <w:rsid w:val="00486622"/>
    <w:rsid w:val="0048765C"/>
    <w:rsid w:val="004903F8"/>
    <w:rsid w:val="00491714"/>
    <w:rsid w:val="004918A6"/>
    <w:rsid w:val="00492FCC"/>
    <w:rsid w:val="0049336A"/>
    <w:rsid w:val="00493662"/>
    <w:rsid w:val="0049412C"/>
    <w:rsid w:val="00494496"/>
    <w:rsid w:val="00494499"/>
    <w:rsid w:val="00494C03"/>
    <w:rsid w:val="0049615B"/>
    <w:rsid w:val="004A0F50"/>
    <w:rsid w:val="004A28DB"/>
    <w:rsid w:val="004A3C83"/>
    <w:rsid w:val="004A4349"/>
    <w:rsid w:val="004A4B3F"/>
    <w:rsid w:val="004A5CC1"/>
    <w:rsid w:val="004A6673"/>
    <w:rsid w:val="004A6FF3"/>
    <w:rsid w:val="004A7108"/>
    <w:rsid w:val="004A7CEB"/>
    <w:rsid w:val="004B1C40"/>
    <w:rsid w:val="004B21D2"/>
    <w:rsid w:val="004B4667"/>
    <w:rsid w:val="004B5B4F"/>
    <w:rsid w:val="004B65A5"/>
    <w:rsid w:val="004B795C"/>
    <w:rsid w:val="004C1E90"/>
    <w:rsid w:val="004C2998"/>
    <w:rsid w:val="004C3017"/>
    <w:rsid w:val="004C4DDE"/>
    <w:rsid w:val="004C5804"/>
    <w:rsid w:val="004C637D"/>
    <w:rsid w:val="004D0B8B"/>
    <w:rsid w:val="004D0C3F"/>
    <w:rsid w:val="004D0ECE"/>
    <w:rsid w:val="004D1FD1"/>
    <w:rsid w:val="004D2032"/>
    <w:rsid w:val="004D2887"/>
    <w:rsid w:val="004E0B3D"/>
    <w:rsid w:val="004E1C87"/>
    <w:rsid w:val="004E3039"/>
    <w:rsid w:val="004E42DF"/>
    <w:rsid w:val="004E4D3A"/>
    <w:rsid w:val="004E61BE"/>
    <w:rsid w:val="004F0830"/>
    <w:rsid w:val="004F094B"/>
    <w:rsid w:val="004F10B8"/>
    <w:rsid w:val="004F1E2A"/>
    <w:rsid w:val="004F2AC9"/>
    <w:rsid w:val="004F5686"/>
    <w:rsid w:val="004F687D"/>
    <w:rsid w:val="004F7389"/>
    <w:rsid w:val="004F7F3F"/>
    <w:rsid w:val="005013FE"/>
    <w:rsid w:val="0050468A"/>
    <w:rsid w:val="00504C33"/>
    <w:rsid w:val="005067AB"/>
    <w:rsid w:val="00506949"/>
    <w:rsid w:val="005075A7"/>
    <w:rsid w:val="00510EF5"/>
    <w:rsid w:val="00511C3B"/>
    <w:rsid w:val="00511F99"/>
    <w:rsid w:val="005126C5"/>
    <w:rsid w:val="00513BC3"/>
    <w:rsid w:val="00513F90"/>
    <w:rsid w:val="005142FE"/>
    <w:rsid w:val="00515733"/>
    <w:rsid w:val="00516E2A"/>
    <w:rsid w:val="005209AF"/>
    <w:rsid w:val="00521672"/>
    <w:rsid w:val="00521ADB"/>
    <w:rsid w:val="0052260E"/>
    <w:rsid w:val="00522D66"/>
    <w:rsid w:val="00526029"/>
    <w:rsid w:val="005265F6"/>
    <w:rsid w:val="00531103"/>
    <w:rsid w:val="005317A0"/>
    <w:rsid w:val="005317B8"/>
    <w:rsid w:val="00532336"/>
    <w:rsid w:val="005331E4"/>
    <w:rsid w:val="005350B8"/>
    <w:rsid w:val="005363E0"/>
    <w:rsid w:val="00537F08"/>
    <w:rsid w:val="0054057E"/>
    <w:rsid w:val="005410F0"/>
    <w:rsid w:val="00541306"/>
    <w:rsid w:val="00542DD5"/>
    <w:rsid w:val="0054349B"/>
    <w:rsid w:val="00543585"/>
    <w:rsid w:val="005438AE"/>
    <w:rsid w:val="005443DF"/>
    <w:rsid w:val="00545C96"/>
    <w:rsid w:val="00546050"/>
    <w:rsid w:val="00547B83"/>
    <w:rsid w:val="00547C43"/>
    <w:rsid w:val="00550A5F"/>
    <w:rsid w:val="00551924"/>
    <w:rsid w:val="00551A6C"/>
    <w:rsid w:val="0055249D"/>
    <w:rsid w:val="00552CD1"/>
    <w:rsid w:val="005562A2"/>
    <w:rsid w:val="005572E9"/>
    <w:rsid w:val="00557F93"/>
    <w:rsid w:val="005609E9"/>
    <w:rsid w:val="00561ADF"/>
    <w:rsid w:val="00562FC1"/>
    <w:rsid w:val="00563020"/>
    <w:rsid w:val="00563B9F"/>
    <w:rsid w:val="005646A0"/>
    <w:rsid w:val="005658A8"/>
    <w:rsid w:val="005675D4"/>
    <w:rsid w:val="00570421"/>
    <w:rsid w:val="00570953"/>
    <w:rsid w:val="00570BD3"/>
    <w:rsid w:val="0057193F"/>
    <w:rsid w:val="00572CC3"/>
    <w:rsid w:val="00573558"/>
    <w:rsid w:val="0057435C"/>
    <w:rsid w:val="005744A9"/>
    <w:rsid w:val="00574CF2"/>
    <w:rsid w:val="00575B41"/>
    <w:rsid w:val="0057601C"/>
    <w:rsid w:val="00576917"/>
    <w:rsid w:val="00577BCD"/>
    <w:rsid w:val="00577F97"/>
    <w:rsid w:val="00580251"/>
    <w:rsid w:val="00581F01"/>
    <w:rsid w:val="00583A1E"/>
    <w:rsid w:val="00584D34"/>
    <w:rsid w:val="0058574D"/>
    <w:rsid w:val="005875D9"/>
    <w:rsid w:val="00590EF1"/>
    <w:rsid w:val="00591301"/>
    <w:rsid w:val="00591C2E"/>
    <w:rsid w:val="00591DB1"/>
    <w:rsid w:val="0059248C"/>
    <w:rsid w:val="005934CC"/>
    <w:rsid w:val="00594B23"/>
    <w:rsid w:val="0059535E"/>
    <w:rsid w:val="00596700"/>
    <w:rsid w:val="005972D1"/>
    <w:rsid w:val="005A343B"/>
    <w:rsid w:val="005A352B"/>
    <w:rsid w:val="005A3970"/>
    <w:rsid w:val="005A433D"/>
    <w:rsid w:val="005A4AF6"/>
    <w:rsid w:val="005A53F3"/>
    <w:rsid w:val="005A7231"/>
    <w:rsid w:val="005B0D55"/>
    <w:rsid w:val="005B1672"/>
    <w:rsid w:val="005B1972"/>
    <w:rsid w:val="005B34E5"/>
    <w:rsid w:val="005B4022"/>
    <w:rsid w:val="005B5454"/>
    <w:rsid w:val="005B6376"/>
    <w:rsid w:val="005B68C9"/>
    <w:rsid w:val="005C0BBF"/>
    <w:rsid w:val="005C2E40"/>
    <w:rsid w:val="005C54A6"/>
    <w:rsid w:val="005C68FA"/>
    <w:rsid w:val="005C72BC"/>
    <w:rsid w:val="005C7BE7"/>
    <w:rsid w:val="005C7C2C"/>
    <w:rsid w:val="005D00EE"/>
    <w:rsid w:val="005D1877"/>
    <w:rsid w:val="005D1D27"/>
    <w:rsid w:val="005D28FE"/>
    <w:rsid w:val="005D3A74"/>
    <w:rsid w:val="005D3B73"/>
    <w:rsid w:val="005D54C8"/>
    <w:rsid w:val="005D5938"/>
    <w:rsid w:val="005D6612"/>
    <w:rsid w:val="005D758C"/>
    <w:rsid w:val="005E1238"/>
    <w:rsid w:val="005E27CB"/>
    <w:rsid w:val="005E2F18"/>
    <w:rsid w:val="005E4FB0"/>
    <w:rsid w:val="005E5410"/>
    <w:rsid w:val="005E57E6"/>
    <w:rsid w:val="005E5BAC"/>
    <w:rsid w:val="005E6746"/>
    <w:rsid w:val="005E67B8"/>
    <w:rsid w:val="005E755E"/>
    <w:rsid w:val="005E7CFF"/>
    <w:rsid w:val="005F048D"/>
    <w:rsid w:val="005F1A60"/>
    <w:rsid w:val="005F2CB1"/>
    <w:rsid w:val="005F3330"/>
    <w:rsid w:val="005F3870"/>
    <w:rsid w:val="005F59E8"/>
    <w:rsid w:val="005F7FEF"/>
    <w:rsid w:val="00600628"/>
    <w:rsid w:val="0060385F"/>
    <w:rsid w:val="0060466F"/>
    <w:rsid w:val="006051EE"/>
    <w:rsid w:val="0060544A"/>
    <w:rsid w:val="006065FD"/>
    <w:rsid w:val="00607FD6"/>
    <w:rsid w:val="00612874"/>
    <w:rsid w:val="00612CC7"/>
    <w:rsid w:val="006133BD"/>
    <w:rsid w:val="006136CA"/>
    <w:rsid w:val="00613CE8"/>
    <w:rsid w:val="006141BE"/>
    <w:rsid w:val="006142A1"/>
    <w:rsid w:val="00614AF3"/>
    <w:rsid w:val="00614D6A"/>
    <w:rsid w:val="00614EA0"/>
    <w:rsid w:val="00614FED"/>
    <w:rsid w:val="00616000"/>
    <w:rsid w:val="00616BE9"/>
    <w:rsid w:val="006209AE"/>
    <w:rsid w:val="00621377"/>
    <w:rsid w:val="00621B49"/>
    <w:rsid w:val="00621F34"/>
    <w:rsid w:val="0062253B"/>
    <w:rsid w:val="00622BDF"/>
    <w:rsid w:val="00625568"/>
    <w:rsid w:val="00630735"/>
    <w:rsid w:val="00633300"/>
    <w:rsid w:val="006337C4"/>
    <w:rsid w:val="00634D45"/>
    <w:rsid w:val="006357C4"/>
    <w:rsid w:val="00640412"/>
    <w:rsid w:val="0064056A"/>
    <w:rsid w:val="00641E5C"/>
    <w:rsid w:val="00641F37"/>
    <w:rsid w:val="00642A33"/>
    <w:rsid w:val="00642DFD"/>
    <w:rsid w:val="00643F87"/>
    <w:rsid w:val="00646837"/>
    <w:rsid w:val="00647A09"/>
    <w:rsid w:val="00650799"/>
    <w:rsid w:val="00651D16"/>
    <w:rsid w:val="00652E5D"/>
    <w:rsid w:val="00654485"/>
    <w:rsid w:val="00655044"/>
    <w:rsid w:val="00655264"/>
    <w:rsid w:val="0065549E"/>
    <w:rsid w:val="00660782"/>
    <w:rsid w:val="0066087C"/>
    <w:rsid w:val="0066243C"/>
    <w:rsid w:val="00662E12"/>
    <w:rsid w:val="00664BF9"/>
    <w:rsid w:val="00665420"/>
    <w:rsid w:val="00667B11"/>
    <w:rsid w:val="00670BC9"/>
    <w:rsid w:val="00671E51"/>
    <w:rsid w:val="00672239"/>
    <w:rsid w:val="00672617"/>
    <w:rsid w:val="006747D0"/>
    <w:rsid w:val="00674CE8"/>
    <w:rsid w:val="00677D59"/>
    <w:rsid w:val="00680EAE"/>
    <w:rsid w:val="00681010"/>
    <w:rsid w:val="006814ED"/>
    <w:rsid w:val="00681B83"/>
    <w:rsid w:val="00682CD6"/>
    <w:rsid w:val="00682D0E"/>
    <w:rsid w:val="006863E8"/>
    <w:rsid w:val="00686B7B"/>
    <w:rsid w:val="00686F40"/>
    <w:rsid w:val="00691AF1"/>
    <w:rsid w:val="00692331"/>
    <w:rsid w:val="00693FE4"/>
    <w:rsid w:val="00694285"/>
    <w:rsid w:val="00695970"/>
    <w:rsid w:val="00696887"/>
    <w:rsid w:val="0069705C"/>
    <w:rsid w:val="006975F0"/>
    <w:rsid w:val="006977A4"/>
    <w:rsid w:val="006A0E12"/>
    <w:rsid w:val="006A157E"/>
    <w:rsid w:val="006A3E78"/>
    <w:rsid w:val="006A45C7"/>
    <w:rsid w:val="006A5215"/>
    <w:rsid w:val="006A62CD"/>
    <w:rsid w:val="006A76D8"/>
    <w:rsid w:val="006B0125"/>
    <w:rsid w:val="006B1048"/>
    <w:rsid w:val="006B1B4A"/>
    <w:rsid w:val="006B4C94"/>
    <w:rsid w:val="006B5B3E"/>
    <w:rsid w:val="006B5C13"/>
    <w:rsid w:val="006C0B7B"/>
    <w:rsid w:val="006C0DF6"/>
    <w:rsid w:val="006C1311"/>
    <w:rsid w:val="006C1434"/>
    <w:rsid w:val="006C1FA3"/>
    <w:rsid w:val="006C396E"/>
    <w:rsid w:val="006C4737"/>
    <w:rsid w:val="006C47DB"/>
    <w:rsid w:val="006C4BE1"/>
    <w:rsid w:val="006C587E"/>
    <w:rsid w:val="006C6F62"/>
    <w:rsid w:val="006D272C"/>
    <w:rsid w:val="006D299C"/>
    <w:rsid w:val="006D2FED"/>
    <w:rsid w:val="006D39C2"/>
    <w:rsid w:val="006D49B6"/>
    <w:rsid w:val="006D6767"/>
    <w:rsid w:val="006D745D"/>
    <w:rsid w:val="006D7C54"/>
    <w:rsid w:val="006E05D4"/>
    <w:rsid w:val="006E1420"/>
    <w:rsid w:val="006E1607"/>
    <w:rsid w:val="006E22C7"/>
    <w:rsid w:val="006E34F2"/>
    <w:rsid w:val="006E3D0A"/>
    <w:rsid w:val="006E4A5F"/>
    <w:rsid w:val="006E62B0"/>
    <w:rsid w:val="006E78C7"/>
    <w:rsid w:val="006F016D"/>
    <w:rsid w:val="006F0350"/>
    <w:rsid w:val="006F154E"/>
    <w:rsid w:val="006F1F29"/>
    <w:rsid w:val="006F20AF"/>
    <w:rsid w:val="006F2320"/>
    <w:rsid w:val="006F2E2E"/>
    <w:rsid w:val="006F3651"/>
    <w:rsid w:val="006F4F8F"/>
    <w:rsid w:val="006F534D"/>
    <w:rsid w:val="006F5626"/>
    <w:rsid w:val="006F5E97"/>
    <w:rsid w:val="006F7360"/>
    <w:rsid w:val="006F73E8"/>
    <w:rsid w:val="00701568"/>
    <w:rsid w:val="007017E7"/>
    <w:rsid w:val="00704CAE"/>
    <w:rsid w:val="00705EF4"/>
    <w:rsid w:val="00706400"/>
    <w:rsid w:val="00707F10"/>
    <w:rsid w:val="00711729"/>
    <w:rsid w:val="0071555B"/>
    <w:rsid w:val="007166A0"/>
    <w:rsid w:val="00716E52"/>
    <w:rsid w:val="00717864"/>
    <w:rsid w:val="00720672"/>
    <w:rsid w:val="00723B21"/>
    <w:rsid w:val="00723CDC"/>
    <w:rsid w:val="007248A6"/>
    <w:rsid w:val="00726885"/>
    <w:rsid w:val="00731C87"/>
    <w:rsid w:val="00731FF0"/>
    <w:rsid w:val="007340BD"/>
    <w:rsid w:val="007365EF"/>
    <w:rsid w:val="007372CD"/>
    <w:rsid w:val="00741D38"/>
    <w:rsid w:val="007436C5"/>
    <w:rsid w:val="007441BF"/>
    <w:rsid w:val="00744DF4"/>
    <w:rsid w:val="00745F65"/>
    <w:rsid w:val="00747154"/>
    <w:rsid w:val="00750329"/>
    <w:rsid w:val="00751074"/>
    <w:rsid w:val="0075185F"/>
    <w:rsid w:val="007518ED"/>
    <w:rsid w:val="00751CC7"/>
    <w:rsid w:val="00752C8B"/>
    <w:rsid w:val="00752FAE"/>
    <w:rsid w:val="00755EE7"/>
    <w:rsid w:val="00756753"/>
    <w:rsid w:val="007577F3"/>
    <w:rsid w:val="00761064"/>
    <w:rsid w:val="00761508"/>
    <w:rsid w:val="007626BD"/>
    <w:rsid w:val="00762DD1"/>
    <w:rsid w:val="00763DCE"/>
    <w:rsid w:val="0076403E"/>
    <w:rsid w:val="00764D05"/>
    <w:rsid w:val="00766D27"/>
    <w:rsid w:val="007711E1"/>
    <w:rsid w:val="00771325"/>
    <w:rsid w:val="00772765"/>
    <w:rsid w:val="00773299"/>
    <w:rsid w:val="007744D3"/>
    <w:rsid w:val="00777D97"/>
    <w:rsid w:val="0078014C"/>
    <w:rsid w:val="00781B81"/>
    <w:rsid w:val="00781D98"/>
    <w:rsid w:val="00784FF0"/>
    <w:rsid w:val="00787C92"/>
    <w:rsid w:val="00791FC7"/>
    <w:rsid w:val="00792D89"/>
    <w:rsid w:val="00792FB0"/>
    <w:rsid w:val="007932D5"/>
    <w:rsid w:val="0079348F"/>
    <w:rsid w:val="00793934"/>
    <w:rsid w:val="00795A8B"/>
    <w:rsid w:val="007960A7"/>
    <w:rsid w:val="00796863"/>
    <w:rsid w:val="00796CBF"/>
    <w:rsid w:val="00796E0D"/>
    <w:rsid w:val="007A3B95"/>
    <w:rsid w:val="007B192A"/>
    <w:rsid w:val="007B2075"/>
    <w:rsid w:val="007B2994"/>
    <w:rsid w:val="007B3180"/>
    <w:rsid w:val="007B31AD"/>
    <w:rsid w:val="007B3775"/>
    <w:rsid w:val="007B3EF8"/>
    <w:rsid w:val="007B46BC"/>
    <w:rsid w:val="007B54A9"/>
    <w:rsid w:val="007B574F"/>
    <w:rsid w:val="007B61CF"/>
    <w:rsid w:val="007C01A0"/>
    <w:rsid w:val="007C0451"/>
    <w:rsid w:val="007C1174"/>
    <w:rsid w:val="007C2437"/>
    <w:rsid w:val="007C3822"/>
    <w:rsid w:val="007C46E2"/>
    <w:rsid w:val="007C5E41"/>
    <w:rsid w:val="007C601E"/>
    <w:rsid w:val="007C6B56"/>
    <w:rsid w:val="007C7ED0"/>
    <w:rsid w:val="007D0DA1"/>
    <w:rsid w:val="007D1404"/>
    <w:rsid w:val="007D172C"/>
    <w:rsid w:val="007D23EC"/>
    <w:rsid w:val="007D2A84"/>
    <w:rsid w:val="007D2DDF"/>
    <w:rsid w:val="007D2F79"/>
    <w:rsid w:val="007D341C"/>
    <w:rsid w:val="007D4280"/>
    <w:rsid w:val="007D4D7D"/>
    <w:rsid w:val="007D4FB6"/>
    <w:rsid w:val="007D55DB"/>
    <w:rsid w:val="007D5EB0"/>
    <w:rsid w:val="007D6F4B"/>
    <w:rsid w:val="007D7CB4"/>
    <w:rsid w:val="007E0B43"/>
    <w:rsid w:val="007E1D84"/>
    <w:rsid w:val="007E3096"/>
    <w:rsid w:val="007E3D92"/>
    <w:rsid w:val="007E4A16"/>
    <w:rsid w:val="007E5937"/>
    <w:rsid w:val="007E6351"/>
    <w:rsid w:val="007F0479"/>
    <w:rsid w:val="007F0F8A"/>
    <w:rsid w:val="007F1022"/>
    <w:rsid w:val="007F3DE2"/>
    <w:rsid w:val="007F3F83"/>
    <w:rsid w:val="007F403A"/>
    <w:rsid w:val="007F532F"/>
    <w:rsid w:val="007F6847"/>
    <w:rsid w:val="007F6A56"/>
    <w:rsid w:val="007F76D0"/>
    <w:rsid w:val="007F7907"/>
    <w:rsid w:val="00800035"/>
    <w:rsid w:val="00800709"/>
    <w:rsid w:val="008009C6"/>
    <w:rsid w:val="00801944"/>
    <w:rsid w:val="00801AEE"/>
    <w:rsid w:val="0080202E"/>
    <w:rsid w:val="00802420"/>
    <w:rsid w:val="00802740"/>
    <w:rsid w:val="008031D6"/>
    <w:rsid w:val="00803506"/>
    <w:rsid w:val="0080400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D7F"/>
    <w:rsid w:val="00811E73"/>
    <w:rsid w:val="00813228"/>
    <w:rsid w:val="00815F64"/>
    <w:rsid w:val="008169A1"/>
    <w:rsid w:val="00816B3B"/>
    <w:rsid w:val="0082029A"/>
    <w:rsid w:val="00820D7E"/>
    <w:rsid w:val="00821327"/>
    <w:rsid w:val="00821CF8"/>
    <w:rsid w:val="00821E7A"/>
    <w:rsid w:val="00824001"/>
    <w:rsid w:val="00824791"/>
    <w:rsid w:val="00824F75"/>
    <w:rsid w:val="008254E1"/>
    <w:rsid w:val="00826B67"/>
    <w:rsid w:val="0082731B"/>
    <w:rsid w:val="00827870"/>
    <w:rsid w:val="00831DF2"/>
    <w:rsid w:val="00832BCE"/>
    <w:rsid w:val="00832F9F"/>
    <w:rsid w:val="008339B9"/>
    <w:rsid w:val="00835E17"/>
    <w:rsid w:val="0083691A"/>
    <w:rsid w:val="00837E15"/>
    <w:rsid w:val="00837FBD"/>
    <w:rsid w:val="00841852"/>
    <w:rsid w:val="008421C2"/>
    <w:rsid w:val="00842D7D"/>
    <w:rsid w:val="00843679"/>
    <w:rsid w:val="008443CC"/>
    <w:rsid w:val="008454F9"/>
    <w:rsid w:val="008455F6"/>
    <w:rsid w:val="00845609"/>
    <w:rsid w:val="00850641"/>
    <w:rsid w:val="00853CCB"/>
    <w:rsid w:val="00856761"/>
    <w:rsid w:val="00857116"/>
    <w:rsid w:val="00861BB6"/>
    <w:rsid w:val="008622FE"/>
    <w:rsid w:val="00863F10"/>
    <w:rsid w:val="00864D54"/>
    <w:rsid w:val="00865BEC"/>
    <w:rsid w:val="008661D4"/>
    <w:rsid w:val="008669E9"/>
    <w:rsid w:val="008701CC"/>
    <w:rsid w:val="00870255"/>
    <w:rsid w:val="00870C0F"/>
    <w:rsid w:val="00870C40"/>
    <w:rsid w:val="008752BD"/>
    <w:rsid w:val="0087590E"/>
    <w:rsid w:val="008765B5"/>
    <w:rsid w:val="00880B22"/>
    <w:rsid w:val="00881F95"/>
    <w:rsid w:val="00883A2C"/>
    <w:rsid w:val="00884318"/>
    <w:rsid w:val="008848C7"/>
    <w:rsid w:val="008849CC"/>
    <w:rsid w:val="00884E69"/>
    <w:rsid w:val="00885D18"/>
    <w:rsid w:val="00885E44"/>
    <w:rsid w:val="00886D58"/>
    <w:rsid w:val="008879C3"/>
    <w:rsid w:val="00895794"/>
    <w:rsid w:val="00895D43"/>
    <w:rsid w:val="00895E7C"/>
    <w:rsid w:val="008967B9"/>
    <w:rsid w:val="00897127"/>
    <w:rsid w:val="008971AA"/>
    <w:rsid w:val="00897799"/>
    <w:rsid w:val="008A02BB"/>
    <w:rsid w:val="008A0BF9"/>
    <w:rsid w:val="008A12C0"/>
    <w:rsid w:val="008A131E"/>
    <w:rsid w:val="008A6630"/>
    <w:rsid w:val="008B0804"/>
    <w:rsid w:val="008B0A8F"/>
    <w:rsid w:val="008B274A"/>
    <w:rsid w:val="008B283B"/>
    <w:rsid w:val="008B2D15"/>
    <w:rsid w:val="008B49B7"/>
    <w:rsid w:val="008B5DB1"/>
    <w:rsid w:val="008B60E8"/>
    <w:rsid w:val="008B6FF4"/>
    <w:rsid w:val="008B73D2"/>
    <w:rsid w:val="008C1FEC"/>
    <w:rsid w:val="008C3601"/>
    <w:rsid w:val="008C3A79"/>
    <w:rsid w:val="008C3FE0"/>
    <w:rsid w:val="008C4FFC"/>
    <w:rsid w:val="008C615C"/>
    <w:rsid w:val="008D0A08"/>
    <w:rsid w:val="008D0C4F"/>
    <w:rsid w:val="008D15C1"/>
    <w:rsid w:val="008D211C"/>
    <w:rsid w:val="008D31FA"/>
    <w:rsid w:val="008D3DB2"/>
    <w:rsid w:val="008D5A62"/>
    <w:rsid w:val="008D6080"/>
    <w:rsid w:val="008D612C"/>
    <w:rsid w:val="008D69C0"/>
    <w:rsid w:val="008E0C6B"/>
    <w:rsid w:val="008E209E"/>
    <w:rsid w:val="008E306C"/>
    <w:rsid w:val="008E59FF"/>
    <w:rsid w:val="008E65C4"/>
    <w:rsid w:val="008E7767"/>
    <w:rsid w:val="008E7E7A"/>
    <w:rsid w:val="008F0429"/>
    <w:rsid w:val="008F064B"/>
    <w:rsid w:val="008F07D3"/>
    <w:rsid w:val="008F365F"/>
    <w:rsid w:val="008F3B98"/>
    <w:rsid w:val="008F44B7"/>
    <w:rsid w:val="008F4547"/>
    <w:rsid w:val="00900403"/>
    <w:rsid w:val="00900563"/>
    <w:rsid w:val="00900C49"/>
    <w:rsid w:val="00902893"/>
    <w:rsid w:val="00902D51"/>
    <w:rsid w:val="009036A4"/>
    <w:rsid w:val="009047F6"/>
    <w:rsid w:val="00906E30"/>
    <w:rsid w:val="00907A9B"/>
    <w:rsid w:val="00910776"/>
    <w:rsid w:val="00910D49"/>
    <w:rsid w:val="009110B8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4FE2"/>
    <w:rsid w:val="00925F01"/>
    <w:rsid w:val="00927006"/>
    <w:rsid w:val="009275DE"/>
    <w:rsid w:val="0093153B"/>
    <w:rsid w:val="00931D81"/>
    <w:rsid w:val="00933193"/>
    <w:rsid w:val="009339E7"/>
    <w:rsid w:val="00933E61"/>
    <w:rsid w:val="00935A15"/>
    <w:rsid w:val="0093743C"/>
    <w:rsid w:val="009379F1"/>
    <w:rsid w:val="00940A4C"/>
    <w:rsid w:val="00941386"/>
    <w:rsid w:val="00941477"/>
    <w:rsid w:val="00942555"/>
    <w:rsid w:val="00943672"/>
    <w:rsid w:val="009437BB"/>
    <w:rsid w:val="00944001"/>
    <w:rsid w:val="009441CA"/>
    <w:rsid w:val="00945AA2"/>
    <w:rsid w:val="00945AED"/>
    <w:rsid w:val="0094657B"/>
    <w:rsid w:val="0095003C"/>
    <w:rsid w:val="009506AB"/>
    <w:rsid w:val="00952146"/>
    <w:rsid w:val="00953CFE"/>
    <w:rsid w:val="00954D33"/>
    <w:rsid w:val="0095547D"/>
    <w:rsid w:val="00961293"/>
    <w:rsid w:val="00962050"/>
    <w:rsid w:val="00962BD4"/>
    <w:rsid w:val="009636BD"/>
    <w:rsid w:val="00963883"/>
    <w:rsid w:val="0096532E"/>
    <w:rsid w:val="00965546"/>
    <w:rsid w:val="009671B9"/>
    <w:rsid w:val="0096780A"/>
    <w:rsid w:val="009716F2"/>
    <w:rsid w:val="009728AA"/>
    <w:rsid w:val="00973F0E"/>
    <w:rsid w:val="00974019"/>
    <w:rsid w:val="00974223"/>
    <w:rsid w:val="0097471C"/>
    <w:rsid w:val="0097514E"/>
    <w:rsid w:val="00975E65"/>
    <w:rsid w:val="0097786F"/>
    <w:rsid w:val="009778D7"/>
    <w:rsid w:val="00977FC7"/>
    <w:rsid w:val="00980EA9"/>
    <w:rsid w:val="0098142C"/>
    <w:rsid w:val="00981C7B"/>
    <w:rsid w:val="0098378D"/>
    <w:rsid w:val="00985768"/>
    <w:rsid w:val="009915ED"/>
    <w:rsid w:val="00992A49"/>
    <w:rsid w:val="009934A7"/>
    <w:rsid w:val="00994C87"/>
    <w:rsid w:val="00995337"/>
    <w:rsid w:val="009962E5"/>
    <w:rsid w:val="009966E1"/>
    <w:rsid w:val="009968F0"/>
    <w:rsid w:val="009A02C7"/>
    <w:rsid w:val="009A17CB"/>
    <w:rsid w:val="009A1FD6"/>
    <w:rsid w:val="009A39E1"/>
    <w:rsid w:val="009A3F3C"/>
    <w:rsid w:val="009B06AE"/>
    <w:rsid w:val="009B139C"/>
    <w:rsid w:val="009B1A6A"/>
    <w:rsid w:val="009B4903"/>
    <w:rsid w:val="009B52D4"/>
    <w:rsid w:val="009B675D"/>
    <w:rsid w:val="009B777F"/>
    <w:rsid w:val="009B78EC"/>
    <w:rsid w:val="009C0A8F"/>
    <w:rsid w:val="009C18FF"/>
    <w:rsid w:val="009C373B"/>
    <w:rsid w:val="009C384C"/>
    <w:rsid w:val="009C3A2F"/>
    <w:rsid w:val="009C4E4C"/>
    <w:rsid w:val="009C5CC5"/>
    <w:rsid w:val="009C5D7C"/>
    <w:rsid w:val="009D017E"/>
    <w:rsid w:val="009D0BE4"/>
    <w:rsid w:val="009D15C7"/>
    <w:rsid w:val="009D4F98"/>
    <w:rsid w:val="009E3171"/>
    <w:rsid w:val="009E3F7C"/>
    <w:rsid w:val="009E424B"/>
    <w:rsid w:val="009E468A"/>
    <w:rsid w:val="009E709D"/>
    <w:rsid w:val="009E7A4A"/>
    <w:rsid w:val="009F1055"/>
    <w:rsid w:val="009F13E8"/>
    <w:rsid w:val="009F24F9"/>
    <w:rsid w:val="009F2843"/>
    <w:rsid w:val="009F3F31"/>
    <w:rsid w:val="009F4D0B"/>
    <w:rsid w:val="009F5606"/>
    <w:rsid w:val="009F66B0"/>
    <w:rsid w:val="009F73AF"/>
    <w:rsid w:val="00A008D3"/>
    <w:rsid w:val="00A01B7C"/>
    <w:rsid w:val="00A04663"/>
    <w:rsid w:val="00A052D2"/>
    <w:rsid w:val="00A05813"/>
    <w:rsid w:val="00A06A9A"/>
    <w:rsid w:val="00A06B5C"/>
    <w:rsid w:val="00A10BFD"/>
    <w:rsid w:val="00A11165"/>
    <w:rsid w:val="00A11491"/>
    <w:rsid w:val="00A125A1"/>
    <w:rsid w:val="00A15220"/>
    <w:rsid w:val="00A161F0"/>
    <w:rsid w:val="00A1640B"/>
    <w:rsid w:val="00A16948"/>
    <w:rsid w:val="00A17421"/>
    <w:rsid w:val="00A2109F"/>
    <w:rsid w:val="00A232BC"/>
    <w:rsid w:val="00A234A7"/>
    <w:rsid w:val="00A250C6"/>
    <w:rsid w:val="00A25287"/>
    <w:rsid w:val="00A25D97"/>
    <w:rsid w:val="00A30BB0"/>
    <w:rsid w:val="00A314B8"/>
    <w:rsid w:val="00A31C94"/>
    <w:rsid w:val="00A31FF3"/>
    <w:rsid w:val="00A32E3B"/>
    <w:rsid w:val="00A33EE0"/>
    <w:rsid w:val="00A342DA"/>
    <w:rsid w:val="00A35815"/>
    <w:rsid w:val="00A365E9"/>
    <w:rsid w:val="00A36731"/>
    <w:rsid w:val="00A41651"/>
    <w:rsid w:val="00A41F2F"/>
    <w:rsid w:val="00A421E4"/>
    <w:rsid w:val="00A42E7B"/>
    <w:rsid w:val="00A447FE"/>
    <w:rsid w:val="00A472B2"/>
    <w:rsid w:val="00A47BAC"/>
    <w:rsid w:val="00A47CD5"/>
    <w:rsid w:val="00A504E5"/>
    <w:rsid w:val="00A508E8"/>
    <w:rsid w:val="00A50F9B"/>
    <w:rsid w:val="00A530EC"/>
    <w:rsid w:val="00A53B43"/>
    <w:rsid w:val="00A56BBD"/>
    <w:rsid w:val="00A60DA0"/>
    <w:rsid w:val="00A6102D"/>
    <w:rsid w:val="00A62356"/>
    <w:rsid w:val="00A6276C"/>
    <w:rsid w:val="00A627B5"/>
    <w:rsid w:val="00A63DEF"/>
    <w:rsid w:val="00A644EF"/>
    <w:rsid w:val="00A651BD"/>
    <w:rsid w:val="00A65EEC"/>
    <w:rsid w:val="00A67565"/>
    <w:rsid w:val="00A70CB6"/>
    <w:rsid w:val="00A718E7"/>
    <w:rsid w:val="00A71C19"/>
    <w:rsid w:val="00A721FF"/>
    <w:rsid w:val="00A753D3"/>
    <w:rsid w:val="00A77745"/>
    <w:rsid w:val="00A800CD"/>
    <w:rsid w:val="00A82394"/>
    <w:rsid w:val="00A8282C"/>
    <w:rsid w:val="00A82E2A"/>
    <w:rsid w:val="00A836E4"/>
    <w:rsid w:val="00A83CA1"/>
    <w:rsid w:val="00A8495D"/>
    <w:rsid w:val="00A863C5"/>
    <w:rsid w:val="00A90665"/>
    <w:rsid w:val="00A9104B"/>
    <w:rsid w:val="00A910A7"/>
    <w:rsid w:val="00A91A5C"/>
    <w:rsid w:val="00A936F8"/>
    <w:rsid w:val="00A93C4A"/>
    <w:rsid w:val="00A95A8E"/>
    <w:rsid w:val="00A96B97"/>
    <w:rsid w:val="00AA0B40"/>
    <w:rsid w:val="00AA368C"/>
    <w:rsid w:val="00AA43AD"/>
    <w:rsid w:val="00AA5E94"/>
    <w:rsid w:val="00AA686B"/>
    <w:rsid w:val="00AA6E0C"/>
    <w:rsid w:val="00AA7106"/>
    <w:rsid w:val="00AA7709"/>
    <w:rsid w:val="00AA7EE8"/>
    <w:rsid w:val="00AB0586"/>
    <w:rsid w:val="00AB1DE5"/>
    <w:rsid w:val="00AB3036"/>
    <w:rsid w:val="00AB3482"/>
    <w:rsid w:val="00AB37BA"/>
    <w:rsid w:val="00AB38B5"/>
    <w:rsid w:val="00AB5004"/>
    <w:rsid w:val="00AB674C"/>
    <w:rsid w:val="00AB68C4"/>
    <w:rsid w:val="00AB7CDA"/>
    <w:rsid w:val="00AC0C18"/>
    <w:rsid w:val="00AC1D22"/>
    <w:rsid w:val="00AC2E5A"/>
    <w:rsid w:val="00AC7688"/>
    <w:rsid w:val="00AD08E8"/>
    <w:rsid w:val="00AD0D75"/>
    <w:rsid w:val="00AD1F08"/>
    <w:rsid w:val="00AD4909"/>
    <w:rsid w:val="00AD4BF9"/>
    <w:rsid w:val="00AD5C01"/>
    <w:rsid w:val="00AD621A"/>
    <w:rsid w:val="00AD6364"/>
    <w:rsid w:val="00AD7CC4"/>
    <w:rsid w:val="00AE03E4"/>
    <w:rsid w:val="00AE0651"/>
    <w:rsid w:val="00AE3BA5"/>
    <w:rsid w:val="00AE42FA"/>
    <w:rsid w:val="00AE5411"/>
    <w:rsid w:val="00AE542C"/>
    <w:rsid w:val="00AE57F9"/>
    <w:rsid w:val="00AF17AE"/>
    <w:rsid w:val="00AF1CD9"/>
    <w:rsid w:val="00AF22FA"/>
    <w:rsid w:val="00AF2406"/>
    <w:rsid w:val="00AF5181"/>
    <w:rsid w:val="00AF680A"/>
    <w:rsid w:val="00AF6BEC"/>
    <w:rsid w:val="00B004C4"/>
    <w:rsid w:val="00B00AD3"/>
    <w:rsid w:val="00B00C52"/>
    <w:rsid w:val="00B026B8"/>
    <w:rsid w:val="00B02A88"/>
    <w:rsid w:val="00B0368B"/>
    <w:rsid w:val="00B0449F"/>
    <w:rsid w:val="00B05A54"/>
    <w:rsid w:val="00B07C1D"/>
    <w:rsid w:val="00B111B9"/>
    <w:rsid w:val="00B11C28"/>
    <w:rsid w:val="00B1223F"/>
    <w:rsid w:val="00B12767"/>
    <w:rsid w:val="00B12EF7"/>
    <w:rsid w:val="00B12FD2"/>
    <w:rsid w:val="00B14847"/>
    <w:rsid w:val="00B15832"/>
    <w:rsid w:val="00B16D63"/>
    <w:rsid w:val="00B16F0E"/>
    <w:rsid w:val="00B172B9"/>
    <w:rsid w:val="00B20D27"/>
    <w:rsid w:val="00B22C96"/>
    <w:rsid w:val="00B23615"/>
    <w:rsid w:val="00B23A52"/>
    <w:rsid w:val="00B23EBB"/>
    <w:rsid w:val="00B2411C"/>
    <w:rsid w:val="00B24AC1"/>
    <w:rsid w:val="00B25329"/>
    <w:rsid w:val="00B25A3A"/>
    <w:rsid w:val="00B305E8"/>
    <w:rsid w:val="00B320B4"/>
    <w:rsid w:val="00B340AD"/>
    <w:rsid w:val="00B34CAE"/>
    <w:rsid w:val="00B350D5"/>
    <w:rsid w:val="00B3572D"/>
    <w:rsid w:val="00B36C48"/>
    <w:rsid w:val="00B374A1"/>
    <w:rsid w:val="00B41CF6"/>
    <w:rsid w:val="00B44589"/>
    <w:rsid w:val="00B44CC3"/>
    <w:rsid w:val="00B45FFE"/>
    <w:rsid w:val="00B50C78"/>
    <w:rsid w:val="00B51807"/>
    <w:rsid w:val="00B51F8A"/>
    <w:rsid w:val="00B54EB7"/>
    <w:rsid w:val="00B55FE5"/>
    <w:rsid w:val="00B606FC"/>
    <w:rsid w:val="00B608BF"/>
    <w:rsid w:val="00B60BBC"/>
    <w:rsid w:val="00B6327D"/>
    <w:rsid w:val="00B65ED0"/>
    <w:rsid w:val="00B71B7F"/>
    <w:rsid w:val="00B71C15"/>
    <w:rsid w:val="00B724A4"/>
    <w:rsid w:val="00B7431F"/>
    <w:rsid w:val="00B77E08"/>
    <w:rsid w:val="00B80E9E"/>
    <w:rsid w:val="00B83150"/>
    <w:rsid w:val="00B847C8"/>
    <w:rsid w:val="00B84B86"/>
    <w:rsid w:val="00B84D2E"/>
    <w:rsid w:val="00B8536E"/>
    <w:rsid w:val="00B85A11"/>
    <w:rsid w:val="00B85D24"/>
    <w:rsid w:val="00B8763D"/>
    <w:rsid w:val="00B90811"/>
    <w:rsid w:val="00B912F8"/>
    <w:rsid w:val="00B91819"/>
    <w:rsid w:val="00B91E3A"/>
    <w:rsid w:val="00B94083"/>
    <w:rsid w:val="00B959FF"/>
    <w:rsid w:val="00B97639"/>
    <w:rsid w:val="00B97C3B"/>
    <w:rsid w:val="00BA1539"/>
    <w:rsid w:val="00BA2970"/>
    <w:rsid w:val="00BA2E55"/>
    <w:rsid w:val="00BA3E53"/>
    <w:rsid w:val="00BA491D"/>
    <w:rsid w:val="00BA5D16"/>
    <w:rsid w:val="00BA6057"/>
    <w:rsid w:val="00BA7547"/>
    <w:rsid w:val="00BA7DCA"/>
    <w:rsid w:val="00BB0807"/>
    <w:rsid w:val="00BB0B5A"/>
    <w:rsid w:val="00BB0E98"/>
    <w:rsid w:val="00BB192C"/>
    <w:rsid w:val="00BB1DE8"/>
    <w:rsid w:val="00BB3271"/>
    <w:rsid w:val="00BB4C05"/>
    <w:rsid w:val="00BB7EA1"/>
    <w:rsid w:val="00BC072B"/>
    <w:rsid w:val="00BC085F"/>
    <w:rsid w:val="00BC265B"/>
    <w:rsid w:val="00BC3900"/>
    <w:rsid w:val="00BC3971"/>
    <w:rsid w:val="00BC3F5C"/>
    <w:rsid w:val="00BC5565"/>
    <w:rsid w:val="00BC6402"/>
    <w:rsid w:val="00BC653F"/>
    <w:rsid w:val="00BC67CC"/>
    <w:rsid w:val="00BC6E67"/>
    <w:rsid w:val="00BD116B"/>
    <w:rsid w:val="00BD1453"/>
    <w:rsid w:val="00BD27AF"/>
    <w:rsid w:val="00BD2A88"/>
    <w:rsid w:val="00BD3582"/>
    <w:rsid w:val="00BD7BA1"/>
    <w:rsid w:val="00BE085B"/>
    <w:rsid w:val="00BE1C63"/>
    <w:rsid w:val="00BE222A"/>
    <w:rsid w:val="00BE48A8"/>
    <w:rsid w:val="00BE594A"/>
    <w:rsid w:val="00BE5AE3"/>
    <w:rsid w:val="00BE6732"/>
    <w:rsid w:val="00BE7E1A"/>
    <w:rsid w:val="00BF0CAB"/>
    <w:rsid w:val="00BF36E1"/>
    <w:rsid w:val="00BF397A"/>
    <w:rsid w:val="00BF456E"/>
    <w:rsid w:val="00BF4D87"/>
    <w:rsid w:val="00BF5BEF"/>
    <w:rsid w:val="00BF636A"/>
    <w:rsid w:val="00BF69FB"/>
    <w:rsid w:val="00BF7BFD"/>
    <w:rsid w:val="00C00E21"/>
    <w:rsid w:val="00C01074"/>
    <w:rsid w:val="00C0284E"/>
    <w:rsid w:val="00C0309E"/>
    <w:rsid w:val="00C03973"/>
    <w:rsid w:val="00C04B1B"/>
    <w:rsid w:val="00C0542B"/>
    <w:rsid w:val="00C06709"/>
    <w:rsid w:val="00C0675C"/>
    <w:rsid w:val="00C11F70"/>
    <w:rsid w:val="00C121D4"/>
    <w:rsid w:val="00C122D3"/>
    <w:rsid w:val="00C13550"/>
    <w:rsid w:val="00C13A2C"/>
    <w:rsid w:val="00C15679"/>
    <w:rsid w:val="00C15754"/>
    <w:rsid w:val="00C15DAC"/>
    <w:rsid w:val="00C1793C"/>
    <w:rsid w:val="00C202EC"/>
    <w:rsid w:val="00C2096A"/>
    <w:rsid w:val="00C20EE4"/>
    <w:rsid w:val="00C22BDA"/>
    <w:rsid w:val="00C23A9D"/>
    <w:rsid w:val="00C24B7D"/>
    <w:rsid w:val="00C259EA"/>
    <w:rsid w:val="00C27A65"/>
    <w:rsid w:val="00C303FC"/>
    <w:rsid w:val="00C32247"/>
    <w:rsid w:val="00C34031"/>
    <w:rsid w:val="00C355C1"/>
    <w:rsid w:val="00C37091"/>
    <w:rsid w:val="00C37739"/>
    <w:rsid w:val="00C40C89"/>
    <w:rsid w:val="00C40E64"/>
    <w:rsid w:val="00C4194C"/>
    <w:rsid w:val="00C41F65"/>
    <w:rsid w:val="00C41FE2"/>
    <w:rsid w:val="00C42955"/>
    <w:rsid w:val="00C4455A"/>
    <w:rsid w:val="00C451B1"/>
    <w:rsid w:val="00C46E17"/>
    <w:rsid w:val="00C476BE"/>
    <w:rsid w:val="00C51B91"/>
    <w:rsid w:val="00C51E88"/>
    <w:rsid w:val="00C52BFF"/>
    <w:rsid w:val="00C52EF0"/>
    <w:rsid w:val="00C52EF7"/>
    <w:rsid w:val="00C537CF"/>
    <w:rsid w:val="00C55F4E"/>
    <w:rsid w:val="00C561E8"/>
    <w:rsid w:val="00C5692C"/>
    <w:rsid w:val="00C56BFC"/>
    <w:rsid w:val="00C56DBA"/>
    <w:rsid w:val="00C601C7"/>
    <w:rsid w:val="00C61FA8"/>
    <w:rsid w:val="00C639C2"/>
    <w:rsid w:val="00C64437"/>
    <w:rsid w:val="00C64719"/>
    <w:rsid w:val="00C65E5F"/>
    <w:rsid w:val="00C672D7"/>
    <w:rsid w:val="00C67733"/>
    <w:rsid w:val="00C6780B"/>
    <w:rsid w:val="00C70B92"/>
    <w:rsid w:val="00C730D0"/>
    <w:rsid w:val="00C740A1"/>
    <w:rsid w:val="00C75116"/>
    <w:rsid w:val="00C758F6"/>
    <w:rsid w:val="00C76DF6"/>
    <w:rsid w:val="00C80F94"/>
    <w:rsid w:val="00C856AE"/>
    <w:rsid w:val="00C85F56"/>
    <w:rsid w:val="00C86A0B"/>
    <w:rsid w:val="00C86C73"/>
    <w:rsid w:val="00C8767D"/>
    <w:rsid w:val="00C90A82"/>
    <w:rsid w:val="00C90E6C"/>
    <w:rsid w:val="00C91506"/>
    <w:rsid w:val="00C91C99"/>
    <w:rsid w:val="00C92E9A"/>
    <w:rsid w:val="00C95A4F"/>
    <w:rsid w:val="00C95A58"/>
    <w:rsid w:val="00C95B9B"/>
    <w:rsid w:val="00C961F1"/>
    <w:rsid w:val="00C96888"/>
    <w:rsid w:val="00C978DF"/>
    <w:rsid w:val="00C97FC3"/>
    <w:rsid w:val="00CA0ED7"/>
    <w:rsid w:val="00CA10D0"/>
    <w:rsid w:val="00CA19FD"/>
    <w:rsid w:val="00CA35F5"/>
    <w:rsid w:val="00CA3CFB"/>
    <w:rsid w:val="00CA7E47"/>
    <w:rsid w:val="00CA7E82"/>
    <w:rsid w:val="00CB0804"/>
    <w:rsid w:val="00CB0842"/>
    <w:rsid w:val="00CB108E"/>
    <w:rsid w:val="00CB159A"/>
    <w:rsid w:val="00CB1B14"/>
    <w:rsid w:val="00CB3226"/>
    <w:rsid w:val="00CB344A"/>
    <w:rsid w:val="00CB7902"/>
    <w:rsid w:val="00CC1013"/>
    <w:rsid w:val="00CC132B"/>
    <w:rsid w:val="00CC2647"/>
    <w:rsid w:val="00CC3673"/>
    <w:rsid w:val="00CC4470"/>
    <w:rsid w:val="00CC460E"/>
    <w:rsid w:val="00CC50AA"/>
    <w:rsid w:val="00CC56BA"/>
    <w:rsid w:val="00CD094A"/>
    <w:rsid w:val="00CD1E2D"/>
    <w:rsid w:val="00CD2262"/>
    <w:rsid w:val="00CD29D6"/>
    <w:rsid w:val="00CD3827"/>
    <w:rsid w:val="00CD415E"/>
    <w:rsid w:val="00CD5298"/>
    <w:rsid w:val="00CD5A79"/>
    <w:rsid w:val="00CD6DF6"/>
    <w:rsid w:val="00CE03F5"/>
    <w:rsid w:val="00CE07D7"/>
    <w:rsid w:val="00CE17AE"/>
    <w:rsid w:val="00CE1F46"/>
    <w:rsid w:val="00CE2764"/>
    <w:rsid w:val="00CE289C"/>
    <w:rsid w:val="00CE2E2B"/>
    <w:rsid w:val="00CE53B7"/>
    <w:rsid w:val="00CE740A"/>
    <w:rsid w:val="00CF05FC"/>
    <w:rsid w:val="00CF138A"/>
    <w:rsid w:val="00CF1A89"/>
    <w:rsid w:val="00CF1D09"/>
    <w:rsid w:val="00CF20AB"/>
    <w:rsid w:val="00CF2EFC"/>
    <w:rsid w:val="00CF46B1"/>
    <w:rsid w:val="00CF541B"/>
    <w:rsid w:val="00CF79A8"/>
    <w:rsid w:val="00CF7D77"/>
    <w:rsid w:val="00D004EE"/>
    <w:rsid w:val="00D032FD"/>
    <w:rsid w:val="00D04DFD"/>
    <w:rsid w:val="00D05911"/>
    <w:rsid w:val="00D065EE"/>
    <w:rsid w:val="00D06623"/>
    <w:rsid w:val="00D10072"/>
    <w:rsid w:val="00D10AFA"/>
    <w:rsid w:val="00D1183D"/>
    <w:rsid w:val="00D125A8"/>
    <w:rsid w:val="00D13224"/>
    <w:rsid w:val="00D1335A"/>
    <w:rsid w:val="00D13386"/>
    <w:rsid w:val="00D13E4B"/>
    <w:rsid w:val="00D14AAC"/>
    <w:rsid w:val="00D14F71"/>
    <w:rsid w:val="00D15F1D"/>
    <w:rsid w:val="00D16111"/>
    <w:rsid w:val="00D16A20"/>
    <w:rsid w:val="00D17514"/>
    <w:rsid w:val="00D20056"/>
    <w:rsid w:val="00D205C8"/>
    <w:rsid w:val="00D20825"/>
    <w:rsid w:val="00D220BD"/>
    <w:rsid w:val="00D224F1"/>
    <w:rsid w:val="00D31959"/>
    <w:rsid w:val="00D32815"/>
    <w:rsid w:val="00D32F00"/>
    <w:rsid w:val="00D349F4"/>
    <w:rsid w:val="00D352D0"/>
    <w:rsid w:val="00D35674"/>
    <w:rsid w:val="00D35C90"/>
    <w:rsid w:val="00D37C53"/>
    <w:rsid w:val="00D406DD"/>
    <w:rsid w:val="00D42577"/>
    <w:rsid w:val="00D429A9"/>
    <w:rsid w:val="00D4341F"/>
    <w:rsid w:val="00D47BC8"/>
    <w:rsid w:val="00D47D7D"/>
    <w:rsid w:val="00D50202"/>
    <w:rsid w:val="00D50A96"/>
    <w:rsid w:val="00D51515"/>
    <w:rsid w:val="00D516D2"/>
    <w:rsid w:val="00D52EEE"/>
    <w:rsid w:val="00D5328E"/>
    <w:rsid w:val="00D53FF3"/>
    <w:rsid w:val="00D551B7"/>
    <w:rsid w:val="00D55A58"/>
    <w:rsid w:val="00D55BF4"/>
    <w:rsid w:val="00D575D6"/>
    <w:rsid w:val="00D60DD1"/>
    <w:rsid w:val="00D60DE7"/>
    <w:rsid w:val="00D641A7"/>
    <w:rsid w:val="00D64F74"/>
    <w:rsid w:val="00D65CC7"/>
    <w:rsid w:val="00D670CF"/>
    <w:rsid w:val="00D67C5E"/>
    <w:rsid w:val="00D7103B"/>
    <w:rsid w:val="00D73A2A"/>
    <w:rsid w:val="00D74357"/>
    <w:rsid w:val="00D74D53"/>
    <w:rsid w:val="00D753E1"/>
    <w:rsid w:val="00D7773C"/>
    <w:rsid w:val="00D77BE5"/>
    <w:rsid w:val="00D77F74"/>
    <w:rsid w:val="00D8075C"/>
    <w:rsid w:val="00D810C2"/>
    <w:rsid w:val="00D81714"/>
    <w:rsid w:val="00D817E4"/>
    <w:rsid w:val="00D818F4"/>
    <w:rsid w:val="00D843C3"/>
    <w:rsid w:val="00D84473"/>
    <w:rsid w:val="00D86493"/>
    <w:rsid w:val="00D868FC"/>
    <w:rsid w:val="00D9068A"/>
    <w:rsid w:val="00D92850"/>
    <w:rsid w:val="00D92A0C"/>
    <w:rsid w:val="00D92B76"/>
    <w:rsid w:val="00D94568"/>
    <w:rsid w:val="00D94D2D"/>
    <w:rsid w:val="00D95EB4"/>
    <w:rsid w:val="00D96339"/>
    <w:rsid w:val="00D97B49"/>
    <w:rsid w:val="00DA08BC"/>
    <w:rsid w:val="00DA1148"/>
    <w:rsid w:val="00DA325D"/>
    <w:rsid w:val="00DA4F17"/>
    <w:rsid w:val="00DA6CD1"/>
    <w:rsid w:val="00DA6D9C"/>
    <w:rsid w:val="00DB0AAA"/>
    <w:rsid w:val="00DB199C"/>
    <w:rsid w:val="00DB1E6B"/>
    <w:rsid w:val="00DB27E9"/>
    <w:rsid w:val="00DB48DA"/>
    <w:rsid w:val="00DB5693"/>
    <w:rsid w:val="00DB5F68"/>
    <w:rsid w:val="00DB631C"/>
    <w:rsid w:val="00DB681D"/>
    <w:rsid w:val="00DC09C5"/>
    <w:rsid w:val="00DC0A1A"/>
    <w:rsid w:val="00DC1460"/>
    <w:rsid w:val="00DC495F"/>
    <w:rsid w:val="00DC4F2A"/>
    <w:rsid w:val="00DC61F1"/>
    <w:rsid w:val="00DC729B"/>
    <w:rsid w:val="00DC73F0"/>
    <w:rsid w:val="00DD18E4"/>
    <w:rsid w:val="00DD3BEC"/>
    <w:rsid w:val="00DD4BFB"/>
    <w:rsid w:val="00DD4D26"/>
    <w:rsid w:val="00DD59A9"/>
    <w:rsid w:val="00DD6949"/>
    <w:rsid w:val="00DD6A0B"/>
    <w:rsid w:val="00DD758A"/>
    <w:rsid w:val="00DD7AB9"/>
    <w:rsid w:val="00DE0774"/>
    <w:rsid w:val="00DE0D07"/>
    <w:rsid w:val="00DE213D"/>
    <w:rsid w:val="00DE3A7F"/>
    <w:rsid w:val="00DE4A09"/>
    <w:rsid w:val="00DE72DB"/>
    <w:rsid w:val="00DF444C"/>
    <w:rsid w:val="00DF50E4"/>
    <w:rsid w:val="00DF5893"/>
    <w:rsid w:val="00DF5BBB"/>
    <w:rsid w:val="00DF6F26"/>
    <w:rsid w:val="00DF7043"/>
    <w:rsid w:val="00DF7240"/>
    <w:rsid w:val="00DF77AD"/>
    <w:rsid w:val="00E0020D"/>
    <w:rsid w:val="00E0066C"/>
    <w:rsid w:val="00E011D4"/>
    <w:rsid w:val="00E01A6C"/>
    <w:rsid w:val="00E027CF"/>
    <w:rsid w:val="00E02E36"/>
    <w:rsid w:val="00E04388"/>
    <w:rsid w:val="00E05647"/>
    <w:rsid w:val="00E05679"/>
    <w:rsid w:val="00E1180D"/>
    <w:rsid w:val="00E12482"/>
    <w:rsid w:val="00E127F8"/>
    <w:rsid w:val="00E12E09"/>
    <w:rsid w:val="00E12FFB"/>
    <w:rsid w:val="00E130EF"/>
    <w:rsid w:val="00E13970"/>
    <w:rsid w:val="00E13B88"/>
    <w:rsid w:val="00E142A3"/>
    <w:rsid w:val="00E20DC4"/>
    <w:rsid w:val="00E21737"/>
    <w:rsid w:val="00E21871"/>
    <w:rsid w:val="00E22139"/>
    <w:rsid w:val="00E222A5"/>
    <w:rsid w:val="00E23325"/>
    <w:rsid w:val="00E249AA"/>
    <w:rsid w:val="00E277FE"/>
    <w:rsid w:val="00E31794"/>
    <w:rsid w:val="00E33A9D"/>
    <w:rsid w:val="00E36152"/>
    <w:rsid w:val="00E4031E"/>
    <w:rsid w:val="00E40432"/>
    <w:rsid w:val="00E40A57"/>
    <w:rsid w:val="00E40A90"/>
    <w:rsid w:val="00E4172D"/>
    <w:rsid w:val="00E42687"/>
    <w:rsid w:val="00E43A07"/>
    <w:rsid w:val="00E43B62"/>
    <w:rsid w:val="00E4606F"/>
    <w:rsid w:val="00E46BA1"/>
    <w:rsid w:val="00E47572"/>
    <w:rsid w:val="00E5040C"/>
    <w:rsid w:val="00E51003"/>
    <w:rsid w:val="00E51FFE"/>
    <w:rsid w:val="00E52484"/>
    <w:rsid w:val="00E53C5A"/>
    <w:rsid w:val="00E54A63"/>
    <w:rsid w:val="00E55CDF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1E2E"/>
    <w:rsid w:val="00E72AA7"/>
    <w:rsid w:val="00E72D50"/>
    <w:rsid w:val="00E73241"/>
    <w:rsid w:val="00E738FE"/>
    <w:rsid w:val="00E76337"/>
    <w:rsid w:val="00E77F0C"/>
    <w:rsid w:val="00E80764"/>
    <w:rsid w:val="00E8117F"/>
    <w:rsid w:val="00E81F75"/>
    <w:rsid w:val="00E820B6"/>
    <w:rsid w:val="00E8376F"/>
    <w:rsid w:val="00E83D53"/>
    <w:rsid w:val="00E84AF1"/>
    <w:rsid w:val="00E854F7"/>
    <w:rsid w:val="00E860B8"/>
    <w:rsid w:val="00E86DC0"/>
    <w:rsid w:val="00E87406"/>
    <w:rsid w:val="00E874CD"/>
    <w:rsid w:val="00E87B43"/>
    <w:rsid w:val="00E90977"/>
    <w:rsid w:val="00E91747"/>
    <w:rsid w:val="00E9386F"/>
    <w:rsid w:val="00E944FF"/>
    <w:rsid w:val="00E9695D"/>
    <w:rsid w:val="00E97B56"/>
    <w:rsid w:val="00E97F14"/>
    <w:rsid w:val="00EA1131"/>
    <w:rsid w:val="00EA12AE"/>
    <w:rsid w:val="00EA2342"/>
    <w:rsid w:val="00EA2869"/>
    <w:rsid w:val="00EA44C9"/>
    <w:rsid w:val="00EA48DA"/>
    <w:rsid w:val="00EA5F06"/>
    <w:rsid w:val="00EA6C77"/>
    <w:rsid w:val="00EA746E"/>
    <w:rsid w:val="00EB2C2A"/>
    <w:rsid w:val="00EB3082"/>
    <w:rsid w:val="00EB3C26"/>
    <w:rsid w:val="00EB4678"/>
    <w:rsid w:val="00EB4DA9"/>
    <w:rsid w:val="00EB4ED3"/>
    <w:rsid w:val="00EB5462"/>
    <w:rsid w:val="00EB55E1"/>
    <w:rsid w:val="00EB5977"/>
    <w:rsid w:val="00EB6175"/>
    <w:rsid w:val="00EB6AE1"/>
    <w:rsid w:val="00EC00BF"/>
    <w:rsid w:val="00EC1225"/>
    <w:rsid w:val="00EC188D"/>
    <w:rsid w:val="00EC2A17"/>
    <w:rsid w:val="00EC3F91"/>
    <w:rsid w:val="00EC56AA"/>
    <w:rsid w:val="00EC6270"/>
    <w:rsid w:val="00EC6C0A"/>
    <w:rsid w:val="00ED0158"/>
    <w:rsid w:val="00ED0653"/>
    <w:rsid w:val="00ED2E0D"/>
    <w:rsid w:val="00ED33E2"/>
    <w:rsid w:val="00ED4D32"/>
    <w:rsid w:val="00ED59F0"/>
    <w:rsid w:val="00ED5A3E"/>
    <w:rsid w:val="00ED65A5"/>
    <w:rsid w:val="00ED68D5"/>
    <w:rsid w:val="00ED6B34"/>
    <w:rsid w:val="00ED792B"/>
    <w:rsid w:val="00EE0313"/>
    <w:rsid w:val="00EE1133"/>
    <w:rsid w:val="00EE25F1"/>
    <w:rsid w:val="00EE299B"/>
    <w:rsid w:val="00EE426F"/>
    <w:rsid w:val="00EE5728"/>
    <w:rsid w:val="00EE5AC9"/>
    <w:rsid w:val="00EE6A2D"/>
    <w:rsid w:val="00EF29AF"/>
    <w:rsid w:val="00EF32C4"/>
    <w:rsid w:val="00EF4B03"/>
    <w:rsid w:val="00EF589E"/>
    <w:rsid w:val="00EF5A23"/>
    <w:rsid w:val="00EF6186"/>
    <w:rsid w:val="00EF6512"/>
    <w:rsid w:val="00F001E6"/>
    <w:rsid w:val="00F00A59"/>
    <w:rsid w:val="00F00D18"/>
    <w:rsid w:val="00F02D71"/>
    <w:rsid w:val="00F0354C"/>
    <w:rsid w:val="00F05249"/>
    <w:rsid w:val="00F058F9"/>
    <w:rsid w:val="00F05E8F"/>
    <w:rsid w:val="00F0684A"/>
    <w:rsid w:val="00F06B55"/>
    <w:rsid w:val="00F06E93"/>
    <w:rsid w:val="00F07C7E"/>
    <w:rsid w:val="00F10453"/>
    <w:rsid w:val="00F11D78"/>
    <w:rsid w:val="00F11E09"/>
    <w:rsid w:val="00F140B1"/>
    <w:rsid w:val="00F14CF2"/>
    <w:rsid w:val="00F14E6D"/>
    <w:rsid w:val="00F162A2"/>
    <w:rsid w:val="00F2102B"/>
    <w:rsid w:val="00F22284"/>
    <w:rsid w:val="00F2273A"/>
    <w:rsid w:val="00F23286"/>
    <w:rsid w:val="00F2386B"/>
    <w:rsid w:val="00F24B6F"/>
    <w:rsid w:val="00F24E7B"/>
    <w:rsid w:val="00F256EF"/>
    <w:rsid w:val="00F258AA"/>
    <w:rsid w:val="00F25D01"/>
    <w:rsid w:val="00F2622B"/>
    <w:rsid w:val="00F303EC"/>
    <w:rsid w:val="00F303F1"/>
    <w:rsid w:val="00F30CFF"/>
    <w:rsid w:val="00F3282B"/>
    <w:rsid w:val="00F329C0"/>
    <w:rsid w:val="00F32F76"/>
    <w:rsid w:val="00F35005"/>
    <w:rsid w:val="00F35E42"/>
    <w:rsid w:val="00F369C2"/>
    <w:rsid w:val="00F40099"/>
    <w:rsid w:val="00F40584"/>
    <w:rsid w:val="00F405A5"/>
    <w:rsid w:val="00F41555"/>
    <w:rsid w:val="00F41638"/>
    <w:rsid w:val="00F42008"/>
    <w:rsid w:val="00F42CAB"/>
    <w:rsid w:val="00F4488E"/>
    <w:rsid w:val="00F44AB5"/>
    <w:rsid w:val="00F454D5"/>
    <w:rsid w:val="00F45592"/>
    <w:rsid w:val="00F45858"/>
    <w:rsid w:val="00F46BDE"/>
    <w:rsid w:val="00F478DF"/>
    <w:rsid w:val="00F5036F"/>
    <w:rsid w:val="00F51C68"/>
    <w:rsid w:val="00F51F06"/>
    <w:rsid w:val="00F51F4D"/>
    <w:rsid w:val="00F520A4"/>
    <w:rsid w:val="00F525F2"/>
    <w:rsid w:val="00F53C5F"/>
    <w:rsid w:val="00F56BA3"/>
    <w:rsid w:val="00F5716C"/>
    <w:rsid w:val="00F57272"/>
    <w:rsid w:val="00F60910"/>
    <w:rsid w:val="00F62CE1"/>
    <w:rsid w:val="00F63D1C"/>
    <w:rsid w:val="00F64A81"/>
    <w:rsid w:val="00F654E2"/>
    <w:rsid w:val="00F666D7"/>
    <w:rsid w:val="00F66849"/>
    <w:rsid w:val="00F66DEE"/>
    <w:rsid w:val="00F67E6D"/>
    <w:rsid w:val="00F735EB"/>
    <w:rsid w:val="00F73ECD"/>
    <w:rsid w:val="00F74225"/>
    <w:rsid w:val="00F7470A"/>
    <w:rsid w:val="00F74C5F"/>
    <w:rsid w:val="00F74F5C"/>
    <w:rsid w:val="00F75C03"/>
    <w:rsid w:val="00F77092"/>
    <w:rsid w:val="00F77246"/>
    <w:rsid w:val="00F81489"/>
    <w:rsid w:val="00F81AD7"/>
    <w:rsid w:val="00F82079"/>
    <w:rsid w:val="00F82EE7"/>
    <w:rsid w:val="00F8345C"/>
    <w:rsid w:val="00F85C83"/>
    <w:rsid w:val="00F85E8F"/>
    <w:rsid w:val="00F864A2"/>
    <w:rsid w:val="00F87A90"/>
    <w:rsid w:val="00F90608"/>
    <w:rsid w:val="00F94985"/>
    <w:rsid w:val="00FA0B29"/>
    <w:rsid w:val="00FA2F3C"/>
    <w:rsid w:val="00FA32ED"/>
    <w:rsid w:val="00FB038E"/>
    <w:rsid w:val="00FB2244"/>
    <w:rsid w:val="00FB3890"/>
    <w:rsid w:val="00FB414E"/>
    <w:rsid w:val="00FB4655"/>
    <w:rsid w:val="00FB47E3"/>
    <w:rsid w:val="00FB4CE4"/>
    <w:rsid w:val="00FB5F0E"/>
    <w:rsid w:val="00FB72A9"/>
    <w:rsid w:val="00FB7883"/>
    <w:rsid w:val="00FB78EB"/>
    <w:rsid w:val="00FC0BFF"/>
    <w:rsid w:val="00FC0CEA"/>
    <w:rsid w:val="00FC1A46"/>
    <w:rsid w:val="00FC39A5"/>
    <w:rsid w:val="00FC3A84"/>
    <w:rsid w:val="00FC5391"/>
    <w:rsid w:val="00FC5589"/>
    <w:rsid w:val="00FC5646"/>
    <w:rsid w:val="00FC5B6B"/>
    <w:rsid w:val="00FC6E07"/>
    <w:rsid w:val="00FC7BD5"/>
    <w:rsid w:val="00FD0318"/>
    <w:rsid w:val="00FD15C7"/>
    <w:rsid w:val="00FD1E18"/>
    <w:rsid w:val="00FD1FCB"/>
    <w:rsid w:val="00FD2421"/>
    <w:rsid w:val="00FD44F5"/>
    <w:rsid w:val="00FD4A9A"/>
    <w:rsid w:val="00FD4C1B"/>
    <w:rsid w:val="00FD5D76"/>
    <w:rsid w:val="00FD6458"/>
    <w:rsid w:val="00FD6B3C"/>
    <w:rsid w:val="00FD6D56"/>
    <w:rsid w:val="00FD6E91"/>
    <w:rsid w:val="00FE0D9B"/>
    <w:rsid w:val="00FE183B"/>
    <w:rsid w:val="00FE26DA"/>
    <w:rsid w:val="00FE274E"/>
    <w:rsid w:val="00FE5100"/>
    <w:rsid w:val="00FE56D6"/>
    <w:rsid w:val="00FE5E2C"/>
    <w:rsid w:val="00FE5FC2"/>
    <w:rsid w:val="00FF25DA"/>
    <w:rsid w:val="00FF3E04"/>
    <w:rsid w:val="00FF6E17"/>
    <w:rsid w:val="00FF7D5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2"/>
    </o:shapelayout>
  </w:shapeDefaults>
  <w:decimalSymbol w:val=","/>
  <w:listSeparator w:val=";"/>
  <w14:docId w14:val="1E87F5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5D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5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55FE5"/>
    <w:pPr>
      <w:keepNext/>
      <w:jc w:val="center"/>
      <w:outlineLvl w:val="1"/>
    </w:pPr>
    <w:rPr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29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oparagraphstyle">
    <w:name w:val="[No paragraph style]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1ACA"/>
    <w:rPr>
      <w:sz w:val="24"/>
      <w:szCs w:val="24"/>
    </w:rPr>
  </w:style>
  <w:style w:type="character" w:customStyle="1" w:styleId="Nagwek2Znak">
    <w:name w:val="Nagłówek 2 Znak"/>
    <w:link w:val="Nagwek2"/>
    <w:rsid w:val="00B55FE5"/>
    <w:rPr>
      <w:b/>
      <w:sz w:val="32"/>
    </w:rPr>
  </w:style>
  <w:style w:type="paragraph" w:styleId="Tekstpodstawowy2">
    <w:name w:val="Body Text 2"/>
    <w:basedOn w:val="Normalny"/>
    <w:link w:val="Tekstpodstawowy2Znak"/>
    <w:rsid w:val="00F405A5"/>
    <w:pPr>
      <w:jc w:val="both"/>
    </w:pPr>
    <w:rPr>
      <w:b/>
      <w:bCs/>
      <w:i/>
      <w:iCs/>
      <w:lang w:val="x-none" w:eastAsia="x-none"/>
    </w:rPr>
  </w:style>
  <w:style w:type="character" w:customStyle="1" w:styleId="Tekstpodstawowy2Znak">
    <w:name w:val="Tekst podstawowy 2 Znak"/>
    <w:link w:val="Tekstpodstawowy2"/>
    <w:rsid w:val="00F405A5"/>
    <w:rPr>
      <w:b/>
      <w:bCs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447FE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A447FE"/>
    <w:rPr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E70E20"/>
    <w:pPr>
      <w:suppressAutoHyphens/>
      <w:spacing w:line="160" w:lineRule="atLeast"/>
      <w:jc w:val="center"/>
    </w:pPr>
    <w:rPr>
      <w:b/>
      <w:szCs w:val="20"/>
    </w:rPr>
  </w:style>
  <w:style w:type="paragraph" w:styleId="Akapitzlist">
    <w:name w:val="List Paragraph"/>
    <w:aliases w:val="Model punktowanie"/>
    <w:basedOn w:val="Normalny"/>
    <w:link w:val="AkapitzlistZnak"/>
    <w:uiPriority w:val="34"/>
    <w:qFormat/>
    <w:rsid w:val="006D272C"/>
    <w:pPr>
      <w:suppressAutoHyphens/>
      <w:ind w:left="720"/>
      <w:contextualSpacing/>
    </w:pPr>
    <w:rPr>
      <w:lang w:eastAsia="ar-SA"/>
    </w:rPr>
  </w:style>
  <w:style w:type="paragraph" w:styleId="NormalnyWeb">
    <w:name w:val="Normal (Web)"/>
    <w:basedOn w:val="Normalny"/>
    <w:rsid w:val="00F3282B"/>
    <w:pPr>
      <w:spacing w:before="100" w:beforeAutospacing="1" w:after="119"/>
    </w:pPr>
  </w:style>
  <w:style w:type="character" w:styleId="Pogrubienie">
    <w:name w:val="Strong"/>
    <w:uiPriority w:val="22"/>
    <w:qFormat/>
    <w:rsid w:val="00F2622B"/>
    <w:rPr>
      <w:b/>
      <w:bCs/>
    </w:rPr>
  </w:style>
  <w:style w:type="table" w:styleId="Tabela-Siatka">
    <w:name w:val="Table Grid"/>
    <w:basedOn w:val="Standardowy"/>
    <w:rsid w:val="00A3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3C4321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C4321"/>
    <w:rPr>
      <w:sz w:val="24"/>
      <w:szCs w:val="24"/>
    </w:rPr>
  </w:style>
  <w:style w:type="paragraph" w:customStyle="1" w:styleId="pkt">
    <w:name w:val="pkt"/>
    <w:basedOn w:val="Normalny"/>
    <w:rsid w:val="008D31FA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36580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36580"/>
    <w:rPr>
      <w:sz w:val="24"/>
      <w:szCs w:val="24"/>
    </w:rPr>
  </w:style>
  <w:style w:type="character" w:customStyle="1" w:styleId="NagwekZnak">
    <w:name w:val="Nagłówek Znak"/>
    <w:link w:val="Nagwek"/>
    <w:rsid w:val="00436580"/>
    <w:rPr>
      <w:sz w:val="24"/>
      <w:szCs w:val="24"/>
    </w:rPr>
  </w:style>
  <w:style w:type="paragraph" w:customStyle="1" w:styleId="Nagwektabeli">
    <w:name w:val="Nagłówek tabeli"/>
    <w:basedOn w:val="Normalny"/>
    <w:rsid w:val="00436580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qFormat/>
    <w:rsid w:val="00436580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AF1CD9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link w:val="Tytu"/>
    <w:rsid w:val="00AF1CD9"/>
    <w:rPr>
      <w:rFonts w:ascii="Arial" w:hAnsi="Arial"/>
      <w:b/>
      <w:bCs/>
      <w:sz w:val="28"/>
      <w:szCs w:val="22"/>
      <w:lang w:eastAsia="en-US"/>
    </w:rPr>
  </w:style>
  <w:style w:type="paragraph" w:customStyle="1" w:styleId="FR1">
    <w:name w:val="FR1"/>
    <w:rsid w:val="00AF1CD9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apple-style-span">
    <w:name w:val="apple-style-span"/>
    <w:basedOn w:val="Domylnaczcionkaakapitu"/>
    <w:rsid w:val="0015724C"/>
  </w:style>
  <w:style w:type="character" w:customStyle="1" w:styleId="luchili">
    <w:name w:val="luc_hili"/>
    <w:rsid w:val="00723CDC"/>
  </w:style>
  <w:style w:type="paragraph" w:customStyle="1" w:styleId="scfbrieftext">
    <w:name w:val="scfbrieftext"/>
    <w:basedOn w:val="Normalny"/>
    <w:rsid w:val="00723CDC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0930B3"/>
    <w:rPr>
      <w:rFonts w:ascii="Arial" w:hAnsi="Arial" w:cs="Arial"/>
    </w:rPr>
  </w:style>
  <w:style w:type="character" w:customStyle="1" w:styleId="Nagwek3Znak">
    <w:name w:val="Nagłówek 3 Znak"/>
    <w:link w:val="Nagwek3"/>
    <w:uiPriority w:val="9"/>
    <w:semiHidden/>
    <w:rsid w:val="00CD29D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">
    <w:name w:val="1."/>
    <w:basedOn w:val="Normalny"/>
    <w:rsid w:val="00D35C90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35C90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D35C90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35C90"/>
  </w:style>
  <w:style w:type="paragraph" w:customStyle="1" w:styleId="Akapitzlist2">
    <w:name w:val="Akapit z listą2"/>
    <w:basedOn w:val="Normalny"/>
    <w:rsid w:val="00D35C90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35C90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35C90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D35C90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034B18"/>
  </w:style>
  <w:style w:type="paragraph" w:styleId="Tekstdymka">
    <w:name w:val="Balloon Text"/>
    <w:basedOn w:val="Normalny"/>
    <w:link w:val="TekstdymkaZnak"/>
    <w:uiPriority w:val="99"/>
    <w:semiHidden/>
    <w:unhideWhenUsed/>
    <w:rsid w:val="008E77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76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E27CB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30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0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0D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D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30D94"/>
    <w:rPr>
      <w:b/>
      <w:bCs/>
    </w:rPr>
  </w:style>
  <w:style w:type="character" w:styleId="UyteHipercze">
    <w:name w:val="FollowedHyperlink"/>
    <w:uiPriority w:val="99"/>
    <w:semiHidden/>
    <w:unhideWhenUsed/>
    <w:rsid w:val="00117F5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D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DB1"/>
  </w:style>
  <w:style w:type="character" w:styleId="Odwoanieprzypisukocowego">
    <w:name w:val="endnote reference"/>
    <w:uiPriority w:val="99"/>
    <w:semiHidden/>
    <w:unhideWhenUsed/>
    <w:rsid w:val="00591D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2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2A4"/>
  </w:style>
  <w:style w:type="character" w:styleId="Odwoanieprzypisudolnego">
    <w:name w:val="footnote reference"/>
    <w:uiPriority w:val="99"/>
    <w:semiHidden/>
    <w:unhideWhenUsed/>
    <w:rsid w:val="001462A4"/>
    <w:rPr>
      <w:vertAlign w:val="superscript"/>
    </w:rPr>
  </w:style>
  <w:style w:type="character" w:customStyle="1" w:styleId="Nagwek1Znak">
    <w:name w:val="Nagłówek 1 Znak"/>
    <w:link w:val="Nagwek1"/>
    <w:uiPriority w:val="9"/>
    <w:rsid w:val="00AA5E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2">
    <w:name w:val="text2"/>
    <w:rsid w:val="00420A77"/>
  </w:style>
  <w:style w:type="character" w:customStyle="1" w:styleId="txt2">
    <w:name w:val="txt2"/>
    <w:rsid w:val="00F4488E"/>
  </w:style>
  <w:style w:type="paragraph" w:customStyle="1" w:styleId="Default">
    <w:name w:val="Default"/>
    <w:rsid w:val="00CE276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E2764"/>
    <w:pPr>
      <w:suppressAutoHyphens/>
      <w:overflowPunct w:val="0"/>
      <w:autoSpaceDE w:val="0"/>
      <w:ind w:left="720"/>
      <w:contextualSpacing/>
    </w:pPr>
    <w:rPr>
      <w:szCs w:val="20"/>
    </w:rPr>
  </w:style>
  <w:style w:type="character" w:customStyle="1" w:styleId="AkapitzlistZnak">
    <w:name w:val="Akapit z listą Znak"/>
    <w:aliases w:val="Model punktowanie Znak"/>
    <w:link w:val="Akapitzlist"/>
    <w:uiPriority w:val="34"/>
    <w:locked/>
    <w:rsid w:val="00D97B49"/>
    <w:rPr>
      <w:sz w:val="24"/>
      <w:szCs w:val="24"/>
      <w:lang w:eastAsia="ar-SA"/>
    </w:rPr>
  </w:style>
  <w:style w:type="character" w:customStyle="1" w:styleId="FontStyle46">
    <w:name w:val="Font Style46"/>
    <w:uiPriority w:val="99"/>
    <w:rsid w:val="00276F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2025-02-05T12:44:00Z</dcterms:created>
  <dcterms:modified xsi:type="dcterms:W3CDTF">2025-02-05T12:45:00Z</dcterms:modified>
</cp:coreProperties>
</file>