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AE32" w14:textId="77777777" w:rsidR="002D636D" w:rsidRPr="00C5786F" w:rsidRDefault="002D636D" w:rsidP="002D636D">
      <w:pPr>
        <w:rPr>
          <w:rFonts w:ascii="Cambria" w:hAnsi="Cambria"/>
        </w:rPr>
      </w:pPr>
    </w:p>
    <w:p w14:paraId="67769724" w14:textId="68A0BE84" w:rsidR="002D636D" w:rsidRPr="00C5786F" w:rsidRDefault="00D73055" w:rsidP="002D636D">
      <w:pPr>
        <w:jc w:val="right"/>
        <w:rPr>
          <w:rFonts w:ascii="Cambria" w:hAnsi="Cambria" w:cs="Cambria"/>
          <w:b/>
        </w:rPr>
      </w:pPr>
      <w:r w:rsidRPr="00C5786F">
        <w:rPr>
          <w:rFonts w:ascii="Cambria" w:hAnsi="Cambria" w:cs="Cambria"/>
          <w:b/>
        </w:rPr>
        <w:t>Siedlce</w:t>
      </w:r>
      <w:r w:rsidR="002D636D" w:rsidRPr="00C5786F">
        <w:rPr>
          <w:rFonts w:ascii="Cambria" w:hAnsi="Cambria" w:cs="Cambria"/>
          <w:b/>
        </w:rPr>
        <w:t xml:space="preserve">, </w:t>
      </w:r>
      <w:r w:rsidR="002D75B7">
        <w:rPr>
          <w:rFonts w:ascii="Cambria" w:hAnsi="Cambria" w:cs="Cambria"/>
          <w:b/>
        </w:rPr>
        <w:t>2</w:t>
      </w:r>
      <w:r w:rsidR="008415F3">
        <w:rPr>
          <w:rFonts w:ascii="Cambria" w:hAnsi="Cambria" w:cs="Cambria"/>
          <w:b/>
        </w:rPr>
        <w:t>9</w:t>
      </w:r>
      <w:r w:rsidR="002D75B7">
        <w:rPr>
          <w:rFonts w:ascii="Cambria" w:hAnsi="Cambria" w:cs="Cambria"/>
          <w:b/>
        </w:rPr>
        <w:t>.</w:t>
      </w:r>
      <w:r w:rsidR="002D636D" w:rsidRPr="00C5786F">
        <w:rPr>
          <w:rFonts w:ascii="Cambria" w:hAnsi="Cambria" w:cs="Cambria"/>
          <w:b/>
        </w:rPr>
        <w:t>0</w:t>
      </w:r>
      <w:r w:rsidRPr="00C5786F">
        <w:rPr>
          <w:rFonts w:ascii="Cambria" w:hAnsi="Cambria" w:cs="Cambria"/>
          <w:b/>
        </w:rPr>
        <w:t>1</w:t>
      </w:r>
      <w:r w:rsidR="002D636D" w:rsidRPr="00C5786F">
        <w:rPr>
          <w:rFonts w:ascii="Cambria" w:hAnsi="Cambria" w:cs="Cambria"/>
          <w:b/>
        </w:rPr>
        <w:t>.202</w:t>
      </w:r>
      <w:r w:rsidRPr="00C5786F">
        <w:rPr>
          <w:rFonts w:ascii="Cambria" w:hAnsi="Cambria" w:cs="Cambria"/>
          <w:b/>
        </w:rPr>
        <w:t>5</w:t>
      </w:r>
    </w:p>
    <w:p w14:paraId="4B913E42" w14:textId="77777777" w:rsidR="002D636D" w:rsidRPr="00C5786F" w:rsidRDefault="002D636D" w:rsidP="002D636D">
      <w:pPr>
        <w:jc w:val="center"/>
        <w:rPr>
          <w:rFonts w:ascii="Cambria" w:hAnsi="Cambria" w:cs="Cambria"/>
          <w:b/>
        </w:rPr>
      </w:pPr>
    </w:p>
    <w:p w14:paraId="1E0E3F53" w14:textId="77777777" w:rsidR="002D636D" w:rsidRPr="00C5786F" w:rsidRDefault="002D636D" w:rsidP="002D636D">
      <w:pPr>
        <w:jc w:val="center"/>
        <w:rPr>
          <w:rFonts w:ascii="Cambria" w:hAnsi="Cambria" w:cs="Cambria"/>
          <w:b/>
        </w:rPr>
      </w:pPr>
    </w:p>
    <w:p w14:paraId="23A0025C" w14:textId="77777777" w:rsidR="002D636D" w:rsidRPr="00C5786F" w:rsidRDefault="002D636D" w:rsidP="002D636D">
      <w:pPr>
        <w:spacing w:after="0" w:line="100" w:lineRule="atLeast"/>
        <w:jc w:val="center"/>
        <w:rPr>
          <w:rFonts w:ascii="Cambria" w:hAnsi="Cambria" w:cs="Cambria"/>
          <w:b/>
        </w:rPr>
      </w:pPr>
      <w:r w:rsidRPr="00C5786F">
        <w:rPr>
          <w:rFonts w:ascii="Cambria" w:hAnsi="Cambria" w:cs="Cambria"/>
          <w:b/>
        </w:rPr>
        <w:t>Dotyczy realizacji projektu w ramach</w:t>
      </w:r>
    </w:p>
    <w:p w14:paraId="4C874788" w14:textId="6B375E46" w:rsidR="002D636D" w:rsidRPr="00C5786F" w:rsidRDefault="002D636D" w:rsidP="002D636D">
      <w:pPr>
        <w:spacing w:after="0" w:line="100" w:lineRule="atLeast"/>
        <w:jc w:val="center"/>
        <w:rPr>
          <w:rFonts w:ascii="Cambria" w:hAnsi="Cambria" w:cs="Cambria"/>
          <w:b/>
        </w:rPr>
      </w:pPr>
      <w:r w:rsidRPr="00C5786F">
        <w:rPr>
          <w:rFonts w:ascii="Cambria" w:hAnsi="Cambria" w:cs="Cambria"/>
          <w:b/>
        </w:rPr>
        <w:t xml:space="preserve"> Osi priorytetowej: </w:t>
      </w:r>
      <w:r w:rsidR="00D73055" w:rsidRPr="00C5786F">
        <w:rPr>
          <w:rFonts w:ascii="Cambria" w:hAnsi="Cambria" w:cs="Calibri"/>
        </w:rPr>
        <w:t>FENG.01 Wsparcie dla przedsiębiorców</w:t>
      </w:r>
    </w:p>
    <w:p w14:paraId="7CD00A83" w14:textId="0772EB5C" w:rsidR="002D636D" w:rsidRPr="00C5786F" w:rsidRDefault="002D636D" w:rsidP="002D636D">
      <w:pPr>
        <w:spacing w:after="0" w:line="100" w:lineRule="atLeast"/>
        <w:jc w:val="center"/>
        <w:rPr>
          <w:rFonts w:ascii="Cambria" w:hAnsi="Cambria" w:cs="Cambria"/>
          <w:b/>
        </w:rPr>
      </w:pPr>
      <w:r w:rsidRPr="00C5786F">
        <w:rPr>
          <w:rFonts w:ascii="Cambria" w:hAnsi="Cambria" w:cs="Cambria"/>
          <w:b/>
        </w:rPr>
        <w:t xml:space="preserve">Działania: </w:t>
      </w:r>
      <w:r w:rsidR="00D73055" w:rsidRPr="00C5786F">
        <w:rPr>
          <w:rFonts w:ascii="Cambria" w:hAnsi="Cambria" w:cs="Calibri"/>
        </w:rPr>
        <w:t>FENG.01.01 Ścieżka SMART</w:t>
      </w:r>
    </w:p>
    <w:p w14:paraId="5B748B2E" w14:textId="77777777" w:rsidR="002D636D" w:rsidRPr="00C5786F" w:rsidRDefault="002D636D" w:rsidP="002D636D">
      <w:pPr>
        <w:spacing w:after="0" w:line="100" w:lineRule="atLeast"/>
        <w:jc w:val="center"/>
        <w:rPr>
          <w:rFonts w:ascii="Cambria" w:hAnsi="Cambria" w:cs="Cambria"/>
          <w:b/>
        </w:rPr>
      </w:pPr>
    </w:p>
    <w:p w14:paraId="210C4E43" w14:textId="77777777" w:rsidR="002D636D" w:rsidRPr="00C5786F" w:rsidRDefault="002D636D" w:rsidP="002D636D">
      <w:pPr>
        <w:spacing w:after="0" w:line="100" w:lineRule="atLeast"/>
        <w:jc w:val="center"/>
        <w:rPr>
          <w:rFonts w:ascii="Cambria" w:hAnsi="Cambria" w:cs="Cambria"/>
          <w:b/>
        </w:rPr>
      </w:pPr>
    </w:p>
    <w:p w14:paraId="70231F0D" w14:textId="77777777" w:rsidR="002D636D" w:rsidRPr="00C5786F" w:rsidRDefault="002D636D" w:rsidP="002D636D">
      <w:pPr>
        <w:spacing w:after="0" w:line="100" w:lineRule="atLeast"/>
        <w:jc w:val="center"/>
        <w:rPr>
          <w:rFonts w:ascii="Cambria" w:hAnsi="Cambria" w:cs="Cambria"/>
        </w:rPr>
      </w:pPr>
    </w:p>
    <w:p w14:paraId="0E6B3734" w14:textId="078F2746" w:rsidR="002D636D" w:rsidRPr="00C5786F" w:rsidRDefault="002D636D" w:rsidP="002D636D">
      <w:pPr>
        <w:spacing w:after="0" w:line="100" w:lineRule="atLeast"/>
        <w:jc w:val="center"/>
        <w:rPr>
          <w:rFonts w:ascii="Cambria" w:hAnsi="Cambria" w:cs="Cambria"/>
        </w:rPr>
      </w:pPr>
      <w:r w:rsidRPr="00C5786F">
        <w:rPr>
          <w:rFonts w:ascii="Cambria" w:hAnsi="Cambria" w:cs="Cambria"/>
          <w:b/>
        </w:rPr>
        <w:t>Tytuł projektu</w:t>
      </w:r>
      <w:r w:rsidRPr="00C5786F">
        <w:rPr>
          <w:rFonts w:ascii="Cambria" w:hAnsi="Cambria" w:cs="Cambria"/>
        </w:rPr>
        <w:t>:</w:t>
      </w:r>
      <w:r w:rsidRPr="00C5786F">
        <w:rPr>
          <w:rFonts w:ascii="Cambria" w:hAnsi="Cambria" w:cs="Cambria"/>
          <w:color w:val="000000"/>
        </w:rPr>
        <w:t xml:space="preserve"> </w:t>
      </w:r>
      <w:proofErr w:type="spellStart"/>
      <w:r w:rsidR="003103C6" w:rsidRPr="00C5786F">
        <w:rPr>
          <w:rFonts w:ascii="Cambria" w:hAnsi="Cambria" w:cs="Cambria"/>
          <w:b/>
          <w:bCs/>
          <w:color w:val="000000"/>
        </w:rPr>
        <w:t>airPoles</w:t>
      </w:r>
      <w:proofErr w:type="spellEnd"/>
      <w:r w:rsidR="003103C6" w:rsidRPr="00C5786F">
        <w:rPr>
          <w:rFonts w:ascii="Cambria" w:hAnsi="Cambria" w:cs="Cambria"/>
          <w:b/>
          <w:bCs/>
          <w:color w:val="000000"/>
        </w:rPr>
        <w:t xml:space="preserve"> - innowacyjna rodzina słupów oświetleniowych</w:t>
      </w:r>
    </w:p>
    <w:p w14:paraId="42317492" w14:textId="77777777" w:rsidR="002D636D" w:rsidRPr="00C5786F" w:rsidRDefault="002D636D" w:rsidP="002D636D">
      <w:pPr>
        <w:spacing w:after="0" w:line="100" w:lineRule="atLeast"/>
        <w:jc w:val="right"/>
        <w:rPr>
          <w:rFonts w:ascii="Cambria" w:hAnsi="Cambria" w:cs="Cambria"/>
        </w:rPr>
      </w:pPr>
    </w:p>
    <w:p w14:paraId="7E51E518" w14:textId="39DDB151" w:rsidR="002D636D" w:rsidRPr="00C5786F" w:rsidRDefault="002D636D" w:rsidP="002D636D">
      <w:pPr>
        <w:spacing w:after="0" w:line="100" w:lineRule="atLeast"/>
        <w:jc w:val="center"/>
        <w:rPr>
          <w:rFonts w:ascii="Cambria" w:hAnsi="Cambria" w:cs="Cambria"/>
          <w:b/>
        </w:rPr>
      </w:pPr>
      <w:r w:rsidRPr="00C5786F">
        <w:rPr>
          <w:rFonts w:ascii="Cambria" w:hAnsi="Cambria" w:cs="Cambria"/>
          <w:b/>
        </w:rPr>
        <w:t xml:space="preserve">Nr projektu:  </w:t>
      </w:r>
      <w:r w:rsidR="00D73055" w:rsidRPr="00C5786F">
        <w:rPr>
          <w:rFonts w:ascii="Cambria" w:hAnsi="Cambria" w:cs="Cambria"/>
          <w:b/>
          <w:color w:val="000000"/>
        </w:rPr>
        <w:t>FENG.01.01-IP.01-A00O/23</w:t>
      </w:r>
    </w:p>
    <w:p w14:paraId="26CEC4AE" w14:textId="77777777" w:rsidR="002D636D" w:rsidRPr="00C5786F" w:rsidRDefault="002D636D" w:rsidP="002D636D">
      <w:pPr>
        <w:jc w:val="center"/>
        <w:rPr>
          <w:rFonts w:ascii="Cambria" w:hAnsi="Cambria" w:cs="Cambria"/>
          <w:b/>
        </w:rPr>
      </w:pPr>
    </w:p>
    <w:p w14:paraId="655BFD88" w14:textId="77777777" w:rsidR="002D636D" w:rsidRPr="00C5786F" w:rsidRDefault="002D636D" w:rsidP="002D636D">
      <w:pPr>
        <w:jc w:val="center"/>
        <w:rPr>
          <w:rFonts w:ascii="Cambria" w:hAnsi="Cambria" w:cs="Cambria"/>
          <w:b/>
        </w:rPr>
      </w:pPr>
    </w:p>
    <w:p w14:paraId="151A3EB3" w14:textId="77777777" w:rsidR="002D636D" w:rsidRPr="00C5786F" w:rsidRDefault="002D636D" w:rsidP="002D636D">
      <w:pPr>
        <w:rPr>
          <w:rFonts w:ascii="Cambria" w:hAnsi="Cambria" w:cs="Cambria"/>
          <w:b/>
          <w:sz w:val="32"/>
        </w:rPr>
      </w:pPr>
    </w:p>
    <w:p w14:paraId="2AE408E8" w14:textId="08E848EB" w:rsidR="002D636D" w:rsidRPr="00C5786F" w:rsidRDefault="002D636D" w:rsidP="002D636D">
      <w:pPr>
        <w:jc w:val="center"/>
        <w:rPr>
          <w:rFonts w:ascii="Cambria" w:hAnsi="Cambria" w:cs="Cambria"/>
          <w:b/>
        </w:rPr>
      </w:pPr>
      <w:r w:rsidRPr="00C5786F">
        <w:rPr>
          <w:rFonts w:ascii="Cambria" w:hAnsi="Cambria" w:cs="Cambria"/>
          <w:b/>
          <w:sz w:val="32"/>
        </w:rPr>
        <w:t>ZAPYTANIE OFERTOWE nr</w:t>
      </w:r>
      <w:bookmarkStart w:id="0" w:name="_Hlk525030185"/>
      <w:r w:rsidRPr="00C5786F">
        <w:rPr>
          <w:rFonts w:ascii="Cambria" w:hAnsi="Cambria" w:cs="Cambria"/>
          <w:b/>
          <w:sz w:val="32"/>
        </w:rPr>
        <w:t xml:space="preserve"> </w:t>
      </w:r>
      <w:bookmarkEnd w:id="0"/>
      <w:r w:rsidRPr="00C5786F">
        <w:rPr>
          <w:rFonts w:ascii="Cambria" w:hAnsi="Cambria" w:cs="Cambria"/>
          <w:b/>
          <w:sz w:val="32"/>
        </w:rPr>
        <w:t>1</w:t>
      </w:r>
    </w:p>
    <w:p w14:paraId="093688BF" w14:textId="77777777" w:rsidR="002D636D" w:rsidRPr="00C5786F" w:rsidRDefault="002D636D" w:rsidP="002D636D">
      <w:pPr>
        <w:jc w:val="center"/>
        <w:rPr>
          <w:rFonts w:ascii="Cambria" w:hAnsi="Cambria" w:cs="Cambria"/>
          <w:b/>
        </w:rPr>
      </w:pPr>
    </w:p>
    <w:p w14:paraId="0C28C069" w14:textId="77777777" w:rsidR="002D636D" w:rsidRPr="00C5786F" w:rsidRDefault="002D636D" w:rsidP="002D636D">
      <w:pPr>
        <w:jc w:val="center"/>
        <w:rPr>
          <w:rFonts w:ascii="Cambria" w:hAnsi="Cambria" w:cs="Cambria"/>
          <w:b/>
        </w:rPr>
      </w:pPr>
    </w:p>
    <w:p w14:paraId="126A3864" w14:textId="77777777" w:rsidR="002D636D" w:rsidRPr="00C5786F" w:rsidRDefault="002D636D" w:rsidP="002D636D">
      <w:pPr>
        <w:rPr>
          <w:rFonts w:ascii="Cambria" w:hAnsi="Cambria" w:cs="Cambria"/>
          <w:b/>
        </w:rPr>
      </w:pPr>
    </w:p>
    <w:p w14:paraId="1002094E" w14:textId="77777777" w:rsidR="002D636D" w:rsidRPr="00C5786F" w:rsidRDefault="002D636D" w:rsidP="002D636D">
      <w:pPr>
        <w:spacing w:line="100" w:lineRule="atLeast"/>
        <w:rPr>
          <w:rFonts w:ascii="Cambria" w:hAnsi="Cambria" w:cs="Cambria"/>
          <w:b/>
        </w:rPr>
      </w:pPr>
    </w:p>
    <w:p w14:paraId="392BB8EC" w14:textId="77777777" w:rsidR="002D636D" w:rsidRPr="00C5786F" w:rsidRDefault="002D636D" w:rsidP="002D636D">
      <w:pPr>
        <w:spacing w:line="100" w:lineRule="atLeast"/>
        <w:rPr>
          <w:rFonts w:ascii="Cambria" w:hAnsi="Cambria" w:cs="Cambria"/>
          <w:b/>
        </w:rPr>
      </w:pPr>
    </w:p>
    <w:p w14:paraId="5D62096E" w14:textId="77777777" w:rsidR="002D636D" w:rsidRPr="00C5786F" w:rsidRDefault="002D636D" w:rsidP="002D636D">
      <w:pPr>
        <w:spacing w:line="100" w:lineRule="atLeast"/>
        <w:rPr>
          <w:rFonts w:ascii="Cambria" w:hAnsi="Cambria" w:cs="Cambria"/>
          <w:b/>
        </w:rPr>
      </w:pPr>
    </w:p>
    <w:p w14:paraId="151096AF" w14:textId="77777777" w:rsidR="002D636D" w:rsidRPr="00C5786F" w:rsidRDefault="002D636D" w:rsidP="002D636D">
      <w:pPr>
        <w:spacing w:line="100" w:lineRule="atLeast"/>
        <w:rPr>
          <w:rFonts w:ascii="Cambria" w:hAnsi="Cambria" w:cs="Cambria"/>
          <w:b/>
        </w:rPr>
      </w:pPr>
    </w:p>
    <w:p w14:paraId="38716342" w14:textId="133916E1" w:rsidR="002D636D" w:rsidRPr="00C5786F" w:rsidRDefault="002D636D" w:rsidP="002D636D">
      <w:pPr>
        <w:tabs>
          <w:tab w:val="left" w:pos="6660"/>
        </w:tabs>
        <w:spacing w:line="100" w:lineRule="atLeast"/>
        <w:jc w:val="center"/>
        <w:rPr>
          <w:rFonts w:ascii="Cambria" w:hAnsi="Cambria" w:cs="Cambria"/>
        </w:rPr>
      </w:pPr>
      <w:r w:rsidRPr="00C5786F">
        <w:rPr>
          <w:rFonts w:ascii="Cambria" w:hAnsi="Cambria" w:cs="Cambria"/>
          <w:b/>
        </w:rPr>
        <w:t xml:space="preserve">na dostawę </w:t>
      </w:r>
      <w:r w:rsidR="00DF624F" w:rsidRPr="00C5786F">
        <w:rPr>
          <w:rFonts w:ascii="Cambria" w:hAnsi="Cambria" w:cs="Cambria"/>
          <w:b/>
        </w:rPr>
        <w:t>oprogramowania</w:t>
      </w:r>
    </w:p>
    <w:p w14:paraId="70F9B0D7" w14:textId="3A8315A0" w:rsidR="002D636D" w:rsidRPr="00C5786F" w:rsidRDefault="002D636D" w:rsidP="002D636D">
      <w:pPr>
        <w:spacing w:line="100" w:lineRule="atLeast"/>
        <w:jc w:val="center"/>
        <w:rPr>
          <w:rFonts w:ascii="Cambria" w:hAnsi="Cambria" w:cs="Cambria"/>
          <w:b/>
        </w:rPr>
      </w:pPr>
      <w:r w:rsidRPr="00C5786F">
        <w:rPr>
          <w:rFonts w:ascii="Cambria" w:hAnsi="Cambria" w:cs="Cambria"/>
        </w:rPr>
        <w:t xml:space="preserve">na potrzeby realizacji ww. projektu firmy </w:t>
      </w:r>
      <w:proofErr w:type="spellStart"/>
      <w:r w:rsidR="00D73055" w:rsidRPr="00C5786F">
        <w:rPr>
          <w:rFonts w:ascii="Cambria" w:hAnsi="Cambria" w:cs="Cambria"/>
        </w:rPr>
        <w:t>Valmont</w:t>
      </w:r>
      <w:proofErr w:type="spellEnd"/>
      <w:r w:rsidR="00D73055" w:rsidRPr="00C5786F">
        <w:rPr>
          <w:rFonts w:ascii="Cambria" w:hAnsi="Cambria" w:cs="Cambria"/>
        </w:rPr>
        <w:t xml:space="preserve"> </w:t>
      </w:r>
      <w:r w:rsidR="00E65653">
        <w:rPr>
          <w:rFonts w:ascii="Cambria" w:hAnsi="Cambria" w:cs="Cambria"/>
        </w:rPr>
        <w:t xml:space="preserve">Polska </w:t>
      </w:r>
      <w:r w:rsidRPr="00C5786F">
        <w:rPr>
          <w:rFonts w:ascii="Cambria" w:hAnsi="Cambria" w:cs="Cambria"/>
        </w:rPr>
        <w:t>Sp. z o.o.</w:t>
      </w:r>
    </w:p>
    <w:p w14:paraId="36022E74" w14:textId="77777777" w:rsidR="002D636D" w:rsidRPr="00C5786F" w:rsidRDefault="002D636D" w:rsidP="002D636D">
      <w:pPr>
        <w:spacing w:after="0" w:line="100" w:lineRule="atLeast"/>
        <w:rPr>
          <w:rFonts w:ascii="Cambria" w:hAnsi="Cambria" w:cs="Cambria"/>
          <w:b/>
        </w:rPr>
      </w:pPr>
    </w:p>
    <w:p w14:paraId="0CBCE5D8" w14:textId="77777777" w:rsidR="002D636D" w:rsidRPr="00C5786F" w:rsidRDefault="002D636D" w:rsidP="002D636D">
      <w:pPr>
        <w:spacing w:after="0" w:line="100" w:lineRule="atLeast"/>
        <w:rPr>
          <w:rFonts w:ascii="Cambria" w:hAnsi="Cambria" w:cs="Cambria"/>
          <w:b/>
        </w:rPr>
      </w:pPr>
    </w:p>
    <w:p w14:paraId="45CA50CE" w14:textId="77777777" w:rsidR="002D636D" w:rsidRPr="00C5786F" w:rsidRDefault="002D636D" w:rsidP="002D636D">
      <w:pPr>
        <w:spacing w:after="0" w:line="100" w:lineRule="atLeast"/>
        <w:rPr>
          <w:rFonts w:ascii="Cambria" w:hAnsi="Cambria" w:cs="Cambria"/>
          <w:b/>
        </w:rPr>
      </w:pPr>
    </w:p>
    <w:p w14:paraId="7D8AD7A8" w14:textId="77777777" w:rsidR="002D636D" w:rsidRPr="00C5786F" w:rsidRDefault="002D636D" w:rsidP="002D636D">
      <w:pPr>
        <w:spacing w:after="0" w:line="100" w:lineRule="atLeast"/>
        <w:rPr>
          <w:rFonts w:ascii="Cambria" w:hAnsi="Cambria" w:cs="Cambria"/>
          <w:b/>
        </w:rPr>
      </w:pPr>
    </w:p>
    <w:p w14:paraId="52804CA7" w14:textId="77777777" w:rsidR="002D636D" w:rsidRPr="00C5786F" w:rsidRDefault="002D636D" w:rsidP="002D636D">
      <w:pPr>
        <w:spacing w:after="0" w:line="100" w:lineRule="atLeast"/>
        <w:rPr>
          <w:rFonts w:ascii="Cambria" w:hAnsi="Cambria" w:cs="Cambria"/>
          <w:b/>
        </w:rPr>
      </w:pPr>
    </w:p>
    <w:p w14:paraId="1F098FFE" w14:textId="77777777" w:rsidR="002D636D" w:rsidRPr="00C5786F" w:rsidRDefault="002D636D" w:rsidP="002D636D">
      <w:pPr>
        <w:spacing w:after="0" w:line="100" w:lineRule="atLeast"/>
        <w:rPr>
          <w:rFonts w:ascii="Cambria" w:hAnsi="Cambria" w:cs="Cambria"/>
          <w:b/>
        </w:rPr>
      </w:pPr>
    </w:p>
    <w:p w14:paraId="4CE5B746" w14:textId="77777777" w:rsidR="002D636D" w:rsidRPr="00C5786F" w:rsidRDefault="002D636D" w:rsidP="002D636D">
      <w:pPr>
        <w:rPr>
          <w:rFonts w:ascii="Cambria" w:hAnsi="Cambria" w:cs="Cambria"/>
        </w:rPr>
      </w:pPr>
    </w:p>
    <w:p w14:paraId="23B4D485" w14:textId="77777777" w:rsidR="002D636D" w:rsidRPr="00C5786F" w:rsidRDefault="002D636D" w:rsidP="002D636D">
      <w:pPr>
        <w:tabs>
          <w:tab w:val="left" w:pos="3212"/>
        </w:tabs>
        <w:rPr>
          <w:rFonts w:ascii="Cambria" w:hAnsi="Cambria" w:cs="Cambria"/>
        </w:rPr>
      </w:pPr>
      <w:r w:rsidRPr="00C5786F">
        <w:rPr>
          <w:rFonts w:ascii="Cambria" w:hAnsi="Cambria" w:cs="Cambria"/>
        </w:rPr>
        <w:tab/>
      </w:r>
    </w:p>
    <w:p w14:paraId="6B49AEDB" w14:textId="77777777" w:rsidR="002D636D" w:rsidRPr="00C5786F" w:rsidRDefault="002D636D" w:rsidP="008415F3">
      <w:pPr>
        <w:pageBreakBefore/>
        <w:spacing w:after="0"/>
        <w:rPr>
          <w:rFonts w:ascii="Cambria" w:hAnsi="Cambria" w:cs="Cambria"/>
        </w:rPr>
      </w:pPr>
      <w:r w:rsidRPr="00C5786F">
        <w:rPr>
          <w:rFonts w:ascii="Cambria" w:hAnsi="Cambria" w:cs="Cambria"/>
          <w:b/>
        </w:rPr>
        <w:lastRenderedPageBreak/>
        <w:t xml:space="preserve">I. ZAMAWIAJĄCY </w:t>
      </w:r>
    </w:p>
    <w:p w14:paraId="71045D08" w14:textId="77777777" w:rsidR="000E28E0" w:rsidRDefault="000E28E0" w:rsidP="000E28E0">
      <w:pPr>
        <w:spacing w:after="0"/>
        <w:rPr>
          <w:rFonts w:ascii="Cambria" w:hAnsi="Cambria" w:cs="Cambria"/>
        </w:rPr>
      </w:pPr>
      <w:r w:rsidRPr="000E28E0">
        <w:rPr>
          <w:rFonts w:ascii="Cambria" w:hAnsi="Cambria" w:cs="Cambria"/>
        </w:rPr>
        <w:t xml:space="preserve">"VALMONT POLSKA" SPÓŁKA Z OGRANICZONĄ ODPOWIEDZIALNOŚCIĄ </w:t>
      </w:r>
    </w:p>
    <w:p w14:paraId="4F71F91C" w14:textId="77777777" w:rsidR="000E28E0" w:rsidRDefault="000E28E0" w:rsidP="000E28E0">
      <w:pPr>
        <w:spacing w:after="0"/>
        <w:rPr>
          <w:rFonts w:ascii="Cambria" w:hAnsi="Cambria" w:cs="Cambria"/>
        </w:rPr>
      </w:pPr>
      <w:r w:rsidRPr="00C5786F">
        <w:rPr>
          <w:rFonts w:ascii="Cambria" w:hAnsi="Cambria" w:cs="Cambria"/>
        </w:rPr>
        <w:t xml:space="preserve">ul. Majora Henryka Sucharskiego </w:t>
      </w:r>
      <w:r>
        <w:rPr>
          <w:rFonts w:ascii="Cambria" w:hAnsi="Cambria" w:cs="Cambria"/>
        </w:rPr>
        <w:t>6</w:t>
      </w:r>
    </w:p>
    <w:p w14:paraId="626E9517" w14:textId="77777777" w:rsidR="000E28E0" w:rsidRPr="00C5786F" w:rsidRDefault="000E28E0" w:rsidP="000E28E0">
      <w:pPr>
        <w:spacing w:after="0"/>
        <w:rPr>
          <w:rFonts w:ascii="Cambria" w:hAnsi="Cambria" w:cs="Cambria"/>
        </w:rPr>
      </w:pPr>
      <w:r w:rsidRPr="00C5786F">
        <w:rPr>
          <w:rFonts w:ascii="Cambria" w:hAnsi="Cambria" w:cs="Cambria"/>
        </w:rPr>
        <w:t>08-110 Siedlce</w:t>
      </w:r>
    </w:p>
    <w:p w14:paraId="475A7F1A" w14:textId="77777777" w:rsidR="000E28E0" w:rsidRPr="00C5786F" w:rsidRDefault="000E28E0" w:rsidP="000E28E0">
      <w:pPr>
        <w:spacing w:after="0"/>
        <w:rPr>
          <w:rFonts w:ascii="Cambria" w:hAnsi="Cambria" w:cs="Cambria"/>
          <w:color w:val="000000"/>
        </w:rPr>
      </w:pPr>
      <w:r w:rsidRPr="00C5786F">
        <w:rPr>
          <w:rFonts w:ascii="Cambria" w:hAnsi="Cambria" w:cs="Cambria"/>
        </w:rPr>
        <w:t>NIP</w:t>
      </w:r>
      <w:r>
        <w:rPr>
          <w:rFonts w:ascii="Cambria" w:hAnsi="Cambria" w:cs="Cambria"/>
        </w:rPr>
        <w:t>:</w:t>
      </w:r>
      <w:r w:rsidRPr="00C5786F">
        <w:rPr>
          <w:rFonts w:ascii="Cambria" w:hAnsi="Cambria" w:cs="Cambria"/>
        </w:rPr>
        <w:t xml:space="preserve"> 8211000739</w:t>
      </w:r>
    </w:p>
    <w:p w14:paraId="7FAA470F" w14:textId="77777777" w:rsidR="000340C9" w:rsidRDefault="000340C9" w:rsidP="008415F3">
      <w:pPr>
        <w:pStyle w:val="Akapitzlist1"/>
        <w:spacing w:line="276" w:lineRule="auto"/>
        <w:ind w:left="0"/>
        <w:rPr>
          <w:rFonts w:ascii="Cambria" w:eastAsia="SimSun" w:hAnsi="Cambria" w:cs="Cambria"/>
          <w:color w:val="000000"/>
          <w:sz w:val="22"/>
          <w:szCs w:val="22"/>
        </w:rPr>
      </w:pPr>
    </w:p>
    <w:p w14:paraId="44228FAD" w14:textId="77777777" w:rsidR="000340C9" w:rsidRDefault="000340C9" w:rsidP="008415F3">
      <w:pPr>
        <w:pStyle w:val="Akapitzlist1"/>
        <w:spacing w:line="276" w:lineRule="auto"/>
        <w:ind w:left="0"/>
        <w:rPr>
          <w:rFonts w:ascii="Cambria" w:eastAsia="SimSun" w:hAnsi="Cambria" w:cs="Cambria"/>
          <w:color w:val="000000"/>
          <w:sz w:val="22"/>
          <w:szCs w:val="22"/>
        </w:rPr>
      </w:pPr>
      <w:r w:rsidRPr="000340C9">
        <w:rPr>
          <w:rFonts w:ascii="Cambria" w:eastAsia="SimSun" w:hAnsi="Cambria" w:cs="Cambria"/>
          <w:color w:val="000000"/>
          <w:sz w:val="22"/>
          <w:szCs w:val="22"/>
        </w:rPr>
        <w:t xml:space="preserve">Zamawiający oświadcza, że zgodnie z art. 13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 Urz. UE L 119, s. 1) – dalej RODO, Zamawiający informuje: </w:t>
      </w:r>
    </w:p>
    <w:p w14:paraId="6F800B84" w14:textId="46750F13" w:rsidR="000340C9" w:rsidRDefault="000340C9" w:rsidP="008415F3">
      <w:pPr>
        <w:pStyle w:val="Akapitzlist1"/>
        <w:numPr>
          <w:ilvl w:val="0"/>
          <w:numId w:val="58"/>
        </w:numPr>
        <w:spacing w:line="276" w:lineRule="auto"/>
        <w:ind w:left="567" w:hanging="207"/>
        <w:rPr>
          <w:rFonts w:ascii="Cambria" w:eastAsia="SimSun" w:hAnsi="Cambria" w:cs="Cambria"/>
          <w:color w:val="000000"/>
          <w:sz w:val="22"/>
          <w:szCs w:val="22"/>
        </w:rPr>
      </w:pPr>
      <w:r w:rsidRPr="000340C9">
        <w:rPr>
          <w:rFonts w:ascii="Cambria" w:hAnsi="Cambria" w:cs="Cambria"/>
          <w:sz w:val="22"/>
          <w:szCs w:val="20"/>
        </w:rPr>
        <w:t>Administratorem danych wskazanych w zgodzie</w:t>
      </w:r>
      <w:r w:rsidRPr="000340C9">
        <w:rPr>
          <w:rFonts w:ascii="Cambria" w:eastAsia="SimSun" w:hAnsi="Cambria" w:cs="Cambria"/>
          <w:color w:val="000000"/>
          <w:sz w:val="22"/>
          <w:szCs w:val="22"/>
        </w:rPr>
        <w:t xml:space="preserve"> na przetwarzanie danych osobowych wyrażonej powyżej jest </w:t>
      </w:r>
      <w:proofErr w:type="spellStart"/>
      <w:r w:rsidRPr="000340C9">
        <w:rPr>
          <w:rFonts w:ascii="Cambria" w:eastAsia="SimSun" w:hAnsi="Cambria" w:cs="Cambria"/>
          <w:color w:val="000000"/>
          <w:sz w:val="22"/>
          <w:szCs w:val="22"/>
        </w:rPr>
        <w:t>Valmont</w:t>
      </w:r>
      <w:proofErr w:type="spellEnd"/>
      <w:r w:rsidRPr="000340C9">
        <w:rPr>
          <w:rFonts w:ascii="Cambria" w:eastAsia="SimSun" w:hAnsi="Cambria" w:cs="Cambria"/>
          <w:color w:val="000000"/>
          <w:sz w:val="22"/>
          <w:szCs w:val="22"/>
        </w:rPr>
        <w:t xml:space="preserve"> Polska Spółka z ograniczoną odpowiedzialnością z siedzibą w </w:t>
      </w:r>
      <w:r>
        <w:rPr>
          <w:rFonts w:ascii="Cambria" w:eastAsia="SimSun" w:hAnsi="Cambria" w:cs="Cambria"/>
          <w:color w:val="000000"/>
          <w:sz w:val="22"/>
          <w:szCs w:val="22"/>
        </w:rPr>
        <w:t>Siedlcach</w:t>
      </w:r>
      <w:r w:rsidRPr="000340C9">
        <w:rPr>
          <w:rFonts w:ascii="Cambria" w:eastAsia="SimSun" w:hAnsi="Cambria" w:cs="Cambria"/>
          <w:color w:val="000000"/>
          <w:sz w:val="22"/>
          <w:szCs w:val="22"/>
        </w:rPr>
        <w:t>, ul. Majora Henryka Sucharskiego 5, 08-110 Siedlce, wpisan</w:t>
      </w:r>
      <w:r>
        <w:rPr>
          <w:rFonts w:ascii="Cambria" w:eastAsia="SimSun" w:hAnsi="Cambria" w:cs="Cambria"/>
          <w:color w:val="000000"/>
          <w:sz w:val="22"/>
          <w:szCs w:val="22"/>
        </w:rPr>
        <w:t>ą</w:t>
      </w:r>
      <w:r w:rsidRPr="000340C9">
        <w:rPr>
          <w:rFonts w:ascii="Cambria" w:eastAsia="SimSun" w:hAnsi="Cambria" w:cs="Cambria"/>
          <w:color w:val="000000"/>
          <w:sz w:val="22"/>
          <w:szCs w:val="22"/>
        </w:rPr>
        <w:t xml:space="preserve"> do Krajowego Rejestru Sądowego, Rejestr Przedsiębiorców pod nr KRS: 0000017810, NIP: 8211000739, REGON: 710292869. </w:t>
      </w:r>
    </w:p>
    <w:p w14:paraId="1AEA667E" w14:textId="77777777" w:rsidR="000340C9" w:rsidRDefault="000340C9" w:rsidP="008415F3">
      <w:pPr>
        <w:pStyle w:val="Akapitzlist1"/>
        <w:numPr>
          <w:ilvl w:val="0"/>
          <w:numId w:val="58"/>
        </w:numPr>
        <w:spacing w:line="276" w:lineRule="auto"/>
        <w:ind w:left="567" w:hanging="207"/>
        <w:rPr>
          <w:rFonts w:ascii="Cambria" w:eastAsia="SimSun" w:hAnsi="Cambria" w:cs="Cambria"/>
          <w:color w:val="000000"/>
          <w:sz w:val="22"/>
          <w:szCs w:val="22"/>
        </w:rPr>
      </w:pPr>
      <w:r w:rsidRPr="000340C9">
        <w:rPr>
          <w:rFonts w:ascii="Cambria" w:eastAsia="SimSun" w:hAnsi="Cambria" w:cs="Cambria"/>
          <w:color w:val="000000"/>
          <w:sz w:val="22"/>
          <w:szCs w:val="22"/>
        </w:rPr>
        <w:t xml:space="preserve">Podanie danych osobowych jest dobrowolne, lecz niezbędne do wzięcia udziału w postępowaniu i zawarcia umowy. </w:t>
      </w:r>
    </w:p>
    <w:p w14:paraId="72240AAD" w14:textId="77777777" w:rsidR="000340C9" w:rsidRDefault="000340C9" w:rsidP="008415F3">
      <w:pPr>
        <w:pStyle w:val="Akapitzlist1"/>
        <w:numPr>
          <w:ilvl w:val="0"/>
          <w:numId w:val="58"/>
        </w:numPr>
        <w:spacing w:line="276" w:lineRule="auto"/>
        <w:ind w:left="567" w:hanging="207"/>
        <w:rPr>
          <w:rFonts w:ascii="Cambria" w:eastAsia="SimSun" w:hAnsi="Cambria" w:cs="Cambria"/>
          <w:color w:val="000000"/>
          <w:sz w:val="22"/>
          <w:szCs w:val="22"/>
        </w:rPr>
      </w:pPr>
      <w:r w:rsidRPr="000340C9">
        <w:rPr>
          <w:rFonts w:ascii="Cambria" w:eastAsia="SimSun" w:hAnsi="Cambria" w:cs="Cambria"/>
          <w:color w:val="000000"/>
          <w:sz w:val="22"/>
          <w:szCs w:val="22"/>
        </w:rPr>
        <w:t xml:space="preserve">Przetwarzanie danych osobowych będzie odbywać się na podstawie art. 6 ust. 1 lit. b RODO w celu przeprowadzenia postępowania o udzielenie zamówienia oraz realizacji zawartej umowy i będą udostępniane podmiotom uprawnionym na podstawie przepisów prawa. </w:t>
      </w:r>
    </w:p>
    <w:p w14:paraId="217C5F84" w14:textId="1F891ABB" w:rsidR="000340C9" w:rsidRDefault="000340C9" w:rsidP="008415F3">
      <w:pPr>
        <w:pStyle w:val="Akapitzlist1"/>
        <w:numPr>
          <w:ilvl w:val="0"/>
          <w:numId w:val="58"/>
        </w:numPr>
        <w:spacing w:line="276" w:lineRule="auto"/>
        <w:ind w:left="567" w:hanging="207"/>
        <w:rPr>
          <w:rFonts w:ascii="Cambria" w:eastAsia="SimSun" w:hAnsi="Cambria" w:cs="Cambria"/>
          <w:color w:val="000000"/>
          <w:sz w:val="22"/>
          <w:szCs w:val="22"/>
        </w:rPr>
      </w:pPr>
      <w:r w:rsidRPr="000340C9">
        <w:rPr>
          <w:rFonts w:ascii="Cambria" w:eastAsia="SimSun" w:hAnsi="Cambria" w:cs="Cambria"/>
          <w:color w:val="000000"/>
          <w:sz w:val="22"/>
          <w:szCs w:val="22"/>
        </w:rPr>
        <w:t>Dane osobowe będą przechowywane zgodnie z art. 97 ust. 1 ustawy Prawo zamówień publicznych przez okres 4 lat od dnia zakończenia postępowania, a jeżeli czas trwania umowy będzie przekraczał 4 lata przez cały czas trwania umowy. Dane osobowe wynikające z</w:t>
      </w:r>
      <w:r>
        <w:rPr>
          <w:rFonts w:ascii="Cambria" w:eastAsia="SimSun" w:hAnsi="Cambria" w:cs="Cambria"/>
          <w:color w:val="000000"/>
          <w:sz w:val="22"/>
          <w:szCs w:val="22"/>
        </w:rPr>
        <w:t xml:space="preserve"> </w:t>
      </w:r>
      <w:r w:rsidRPr="000340C9">
        <w:rPr>
          <w:rFonts w:ascii="Cambria" w:eastAsia="SimSun" w:hAnsi="Cambria" w:cs="Cambria"/>
          <w:color w:val="000000"/>
          <w:sz w:val="22"/>
          <w:szCs w:val="22"/>
        </w:rPr>
        <w:t>zawartej umowy będą przechowywane przez okres, w którym mogą ujawnić się roszczenia związane z zawartą umową</w:t>
      </w:r>
      <w:r>
        <w:rPr>
          <w:rFonts w:ascii="Cambria" w:eastAsia="SimSun" w:hAnsi="Cambria" w:cs="Cambria"/>
          <w:color w:val="000000"/>
          <w:sz w:val="22"/>
          <w:szCs w:val="22"/>
        </w:rPr>
        <w:t>.</w:t>
      </w:r>
    </w:p>
    <w:p w14:paraId="4ED551AC" w14:textId="77777777" w:rsidR="000340C9" w:rsidRDefault="000340C9" w:rsidP="008415F3">
      <w:pPr>
        <w:pStyle w:val="Akapitzlist1"/>
        <w:numPr>
          <w:ilvl w:val="0"/>
          <w:numId w:val="58"/>
        </w:numPr>
        <w:spacing w:line="276" w:lineRule="auto"/>
        <w:ind w:left="567" w:hanging="207"/>
        <w:rPr>
          <w:rFonts w:ascii="Cambria" w:eastAsia="SimSun" w:hAnsi="Cambria" w:cs="Cambria"/>
          <w:color w:val="000000"/>
          <w:sz w:val="22"/>
          <w:szCs w:val="22"/>
        </w:rPr>
      </w:pPr>
      <w:r w:rsidRPr="000340C9">
        <w:rPr>
          <w:rFonts w:ascii="Cambria" w:eastAsia="SimSun" w:hAnsi="Cambria" w:cs="Cambria"/>
          <w:color w:val="000000"/>
          <w:sz w:val="22"/>
          <w:szCs w:val="22"/>
        </w:rPr>
        <w:t xml:space="preserve">Każdej osobie, której dane są przetwarzane przysługuje: </w:t>
      </w:r>
    </w:p>
    <w:p w14:paraId="1E03AAE1" w14:textId="77777777" w:rsidR="000340C9" w:rsidRDefault="000340C9" w:rsidP="008415F3">
      <w:pPr>
        <w:pStyle w:val="Akapitzlist1"/>
        <w:numPr>
          <w:ilvl w:val="1"/>
          <w:numId w:val="58"/>
        </w:numPr>
        <w:spacing w:line="276" w:lineRule="auto"/>
        <w:ind w:left="1276" w:hanging="425"/>
        <w:rPr>
          <w:rFonts w:ascii="Cambria" w:eastAsia="SimSun" w:hAnsi="Cambria" w:cs="Cambria"/>
          <w:color w:val="000000"/>
          <w:sz w:val="22"/>
          <w:szCs w:val="22"/>
        </w:rPr>
      </w:pPr>
      <w:r w:rsidRPr="000340C9">
        <w:rPr>
          <w:rFonts w:ascii="Cambria" w:eastAsia="SimSun" w:hAnsi="Cambria" w:cs="Cambria"/>
          <w:color w:val="000000"/>
          <w:sz w:val="22"/>
          <w:szCs w:val="22"/>
        </w:rPr>
        <w:t xml:space="preserve">prawo dostępu do treści swoich danych osobowych, </w:t>
      </w:r>
    </w:p>
    <w:p w14:paraId="7514F4E2" w14:textId="77777777" w:rsidR="000340C9" w:rsidRDefault="000340C9" w:rsidP="008415F3">
      <w:pPr>
        <w:pStyle w:val="Akapitzlist1"/>
        <w:numPr>
          <w:ilvl w:val="1"/>
          <w:numId w:val="58"/>
        </w:numPr>
        <w:spacing w:line="276" w:lineRule="auto"/>
        <w:ind w:left="1276" w:hanging="425"/>
        <w:rPr>
          <w:rFonts w:ascii="Cambria" w:eastAsia="SimSun" w:hAnsi="Cambria" w:cs="Cambria"/>
          <w:color w:val="000000"/>
          <w:sz w:val="22"/>
          <w:szCs w:val="22"/>
        </w:rPr>
      </w:pPr>
      <w:r w:rsidRPr="000340C9">
        <w:rPr>
          <w:rFonts w:ascii="Cambria" w:eastAsia="SimSun" w:hAnsi="Cambria" w:cs="Cambria"/>
          <w:color w:val="000000"/>
          <w:sz w:val="22"/>
          <w:szCs w:val="22"/>
        </w:rPr>
        <w:t xml:space="preserve">prawo do sprostowania swoich danych osobowych, </w:t>
      </w:r>
    </w:p>
    <w:p w14:paraId="10E2A01F" w14:textId="77777777" w:rsidR="000340C9" w:rsidRDefault="000340C9" w:rsidP="008415F3">
      <w:pPr>
        <w:pStyle w:val="Akapitzlist1"/>
        <w:numPr>
          <w:ilvl w:val="1"/>
          <w:numId w:val="58"/>
        </w:numPr>
        <w:spacing w:line="276" w:lineRule="auto"/>
        <w:ind w:left="1276" w:hanging="425"/>
        <w:rPr>
          <w:rFonts w:ascii="Cambria" w:eastAsia="SimSun" w:hAnsi="Cambria" w:cs="Cambria"/>
          <w:color w:val="000000"/>
          <w:sz w:val="22"/>
          <w:szCs w:val="22"/>
        </w:rPr>
      </w:pPr>
      <w:r w:rsidRPr="000340C9">
        <w:rPr>
          <w:rFonts w:ascii="Cambria" w:eastAsia="SimSun" w:hAnsi="Cambria" w:cs="Cambria"/>
          <w:color w:val="000000"/>
          <w:sz w:val="22"/>
          <w:szCs w:val="22"/>
        </w:rPr>
        <w:t xml:space="preserve">w zakresie wynikającym z przepisów - prawo do usunięcia swoich danych osobowych, jak również prawo do ograniczenia przetwarzania. </w:t>
      </w:r>
    </w:p>
    <w:p w14:paraId="1F37833F" w14:textId="77777777" w:rsidR="000340C9" w:rsidRDefault="000340C9" w:rsidP="008415F3">
      <w:pPr>
        <w:pStyle w:val="Akapitzlist1"/>
        <w:numPr>
          <w:ilvl w:val="0"/>
          <w:numId w:val="58"/>
        </w:numPr>
        <w:spacing w:line="276" w:lineRule="auto"/>
        <w:ind w:left="567" w:hanging="207"/>
        <w:rPr>
          <w:rFonts w:ascii="Cambria" w:eastAsia="SimSun" w:hAnsi="Cambria" w:cs="Cambria"/>
          <w:color w:val="000000"/>
          <w:sz w:val="22"/>
          <w:szCs w:val="22"/>
        </w:rPr>
      </w:pPr>
      <w:r w:rsidRPr="000340C9">
        <w:rPr>
          <w:rFonts w:ascii="Cambria" w:eastAsia="SimSun" w:hAnsi="Cambria" w:cs="Cambria"/>
          <w:color w:val="000000"/>
          <w:sz w:val="22"/>
          <w:szCs w:val="22"/>
        </w:rPr>
        <w:t xml:space="preserve">Każdej osobie, której dane są przetwarzane przysługuje prawo wniesienia skargi do organu nadzorczego, jeśli jej zdaniem, przetwarzanie danych osobowych - narusza przepisy prawa. </w:t>
      </w:r>
    </w:p>
    <w:p w14:paraId="65C2067A" w14:textId="4520BA9D" w:rsidR="000340C9" w:rsidRPr="000340C9" w:rsidRDefault="000340C9" w:rsidP="008415F3">
      <w:pPr>
        <w:pStyle w:val="Akapitzlist1"/>
        <w:numPr>
          <w:ilvl w:val="0"/>
          <w:numId w:val="58"/>
        </w:numPr>
        <w:spacing w:line="276" w:lineRule="auto"/>
        <w:ind w:left="567" w:hanging="207"/>
        <w:rPr>
          <w:rFonts w:ascii="Cambria" w:eastAsia="SimSun" w:hAnsi="Cambria" w:cs="Cambria"/>
          <w:color w:val="000000"/>
          <w:sz w:val="22"/>
          <w:szCs w:val="22"/>
        </w:rPr>
      </w:pPr>
      <w:r w:rsidRPr="000340C9">
        <w:rPr>
          <w:rFonts w:ascii="Cambria" w:eastAsia="SimSun" w:hAnsi="Cambria" w:cs="Cambria"/>
          <w:color w:val="000000"/>
          <w:sz w:val="22"/>
          <w:szCs w:val="22"/>
        </w:rPr>
        <w:t>Kontakt z Inspektorem Ochrony Danych Zamawiającego.</w:t>
      </w:r>
    </w:p>
    <w:p w14:paraId="169FD322" w14:textId="77777777" w:rsidR="002D636D" w:rsidRPr="00E65653" w:rsidRDefault="002D636D" w:rsidP="008415F3">
      <w:pPr>
        <w:pStyle w:val="Akapitzlist1"/>
        <w:ind w:left="0"/>
        <w:rPr>
          <w:rFonts w:ascii="Cambria" w:hAnsi="Cambria" w:cs="Cambria"/>
          <w:sz w:val="22"/>
          <w:szCs w:val="22"/>
        </w:rPr>
      </w:pPr>
    </w:p>
    <w:p w14:paraId="0C736AAA" w14:textId="77777777" w:rsidR="002D636D" w:rsidRPr="00C5786F" w:rsidRDefault="002D636D" w:rsidP="008415F3">
      <w:pPr>
        <w:pStyle w:val="Akapitzlist1"/>
        <w:spacing w:line="276" w:lineRule="auto"/>
        <w:ind w:left="0"/>
        <w:rPr>
          <w:rFonts w:ascii="Cambria" w:hAnsi="Cambria" w:cs="Cambria"/>
          <w:sz w:val="22"/>
          <w:szCs w:val="22"/>
        </w:rPr>
      </w:pPr>
      <w:r w:rsidRPr="00C5786F">
        <w:rPr>
          <w:rFonts w:ascii="Cambria" w:hAnsi="Cambria" w:cs="Cambria"/>
          <w:b/>
          <w:sz w:val="22"/>
          <w:szCs w:val="22"/>
        </w:rPr>
        <w:t>II. TRYB ZAMÓWIENIA</w:t>
      </w:r>
    </w:p>
    <w:p w14:paraId="42CFAEC9" w14:textId="4AB57CED" w:rsidR="002D636D" w:rsidRPr="00C5786F" w:rsidRDefault="002D636D" w:rsidP="008415F3">
      <w:pPr>
        <w:pStyle w:val="Akapitzlist1"/>
        <w:spacing w:line="276" w:lineRule="auto"/>
        <w:ind w:left="0"/>
        <w:rPr>
          <w:rFonts w:ascii="Cambria" w:hAnsi="Cambria" w:cs="Cambria"/>
          <w:sz w:val="22"/>
          <w:szCs w:val="22"/>
        </w:rPr>
      </w:pPr>
      <w:r w:rsidRPr="00C5786F">
        <w:rPr>
          <w:rFonts w:ascii="Cambria" w:hAnsi="Cambria" w:cs="Cambria"/>
          <w:sz w:val="22"/>
          <w:szCs w:val="22"/>
        </w:rPr>
        <w:t xml:space="preserve">Niniejsze zamówienie będzie udzielone zgodnie z </w:t>
      </w:r>
      <w:r w:rsidR="000340C9">
        <w:rPr>
          <w:rFonts w:ascii="Cambria" w:hAnsi="Cambria" w:cs="Cambria"/>
          <w:sz w:val="22"/>
          <w:szCs w:val="22"/>
        </w:rPr>
        <w:t>z</w:t>
      </w:r>
      <w:r w:rsidRPr="00C5786F">
        <w:rPr>
          <w:rFonts w:ascii="Cambria" w:hAnsi="Cambria" w:cs="Cambria"/>
          <w:sz w:val="22"/>
          <w:szCs w:val="22"/>
        </w:rPr>
        <w:t xml:space="preserve">asadą konkurencyjności opisaną w Wytycznych </w:t>
      </w:r>
      <w:r w:rsidR="00D73055" w:rsidRPr="00C5786F">
        <w:rPr>
          <w:rFonts w:ascii="Cambria" w:hAnsi="Cambria" w:cs="Cambria"/>
          <w:sz w:val="22"/>
          <w:szCs w:val="22"/>
        </w:rPr>
        <w:t xml:space="preserve">dotyczących </w:t>
      </w:r>
      <w:r w:rsidRPr="00C5786F">
        <w:rPr>
          <w:rFonts w:ascii="Cambria" w:hAnsi="Cambria" w:cs="Cambria"/>
          <w:sz w:val="22"/>
          <w:szCs w:val="22"/>
        </w:rPr>
        <w:t>kwalifikowalności wydatków na lata 20</w:t>
      </w:r>
      <w:r w:rsidR="00D73055" w:rsidRPr="00C5786F">
        <w:rPr>
          <w:rFonts w:ascii="Cambria" w:hAnsi="Cambria" w:cs="Cambria"/>
          <w:sz w:val="22"/>
          <w:szCs w:val="22"/>
        </w:rPr>
        <w:t>21</w:t>
      </w:r>
      <w:r w:rsidRPr="00C5786F">
        <w:rPr>
          <w:rFonts w:ascii="Cambria" w:hAnsi="Cambria" w:cs="Cambria"/>
          <w:sz w:val="22"/>
          <w:szCs w:val="22"/>
        </w:rPr>
        <w:t>-202</w:t>
      </w:r>
      <w:r w:rsidR="00D73055" w:rsidRPr="00C5786F">
        <w:rPr>
          <w:rFonts w:ascii="Cambria" w:hAnsi="Cambria" w:cs="Cambria"/>
          <w:sz w:val="22"/>
          <w:szCs w:val="22"/>
        </w:rPr>
        <w:t>7</w:t>
      </w:r>
      <w:r w:rsidRPr="00C5786F">
        <w:rPr>
          <w:rFonts w:ascii="Cambria" w:hAnsi="Cambria" w:cs="Cambria"/>
          <w:sz w:val="22"/>
          <w:szCs w:val="22"/>
        </w:rPr>
        <w:t xml:space="preserve"> z dnia 1</w:t>
      </w:r>
      <w:r w:rsidR="00D73055" w:rsidRPr="00C5786F">
        <w:rPr>
          <w:rFonts w:ascii="Cambria" w:hAnsi="Cambria" w:cs="Cambria"/>
          <w:sz w:val="22"/>
          <w:szCs w:val="22"/>
        </w:rPr>
        <w:t>8</w:t>
      </w:r>
      <w:r w:rsidRPr="00C5786F">
        <w:rPr>
          <w:rFonts w:ascii="Cambria" w:hAnsi="Cambria" w:cs="Cambria"/>
          <w:sz w:val="22"/>
          <w:szCs w:val="22"/>
        </w:rPr>
        <w:t xml:space="preserve"> li</w:t>
      </w:r>
      <w:r w:rsidR="00D73055" w:rsidRPr="00C5786F">
        <w:rPr>
          <w:rFonts w:ascii="Cambria" w:hAnsi="Cambria" w:cs="Cambria"/>
          <w:sz w:val="22"/>
          <w:szCs w:val="22"/>
        </w:rPr>
        <w:t>stopada</w:t>
      </w:r>
      <w:r w:rsidRPr="00C5786F">
        <w:rPr>
          <w:rFonts w:ascii="Cambria" w:hAnsi="Cambria" w:cs="Cambria"/>
          <w:sz w:val="22"/>
          <w:szCs w:val="22"/>
        </w:rPr>
        <w:t xml:space="preserve"> 20</w:t>
      </w:r>
      <w:r w:rsidR="00D73055" w:rsidRPr="00C5786F">
        <w:rPr>
          <w:rFonts w:ascii="Cambria" w:hAnsi="Cambria" w:cs="Cambria"/>
          <w:sz w:val="22"/>
          <w:szCs w:val="22"/>
        </w:rPr>
        <w:t>22</w:t>
      </w:r>
      <w:r w:rsidRPr="00C5786F">
        <w:rPr>
          <w:rFonts w:ascii="Cambria" w:hAnsi="Cambria" w:cs="Cambria"/>
          <w:sz w:val="22"/>
          <w:szCs w:val="22"/>
        </w:rPr>
        <w:t xml:space="preserve"> r.</w:t>
      </w:r>
    </w:p>
    <w:p w14:paraId="3471233F" w14:textId="77777777" w:rsidR="002D636D" w:rsidRPr="00C5786F" w:rsidRDefault="002D636D" w:rsidP="008415F3">
      <w:pPr>
        <w:pStyle w:val="Akapitzlist1"/>
        <w:spacing w:line="276" w:lineRule="auto"/>
        <w:ind w:left="0"/>
        <w:rPr>
          <w:rFonts w:ascii="Cambria" w:hAnsi="Cambria" w:cs="Cambria"/>
          <w:sz w:val="22"/>
          <w:szCs w:val="22"/>
        </w:rPr>
      </w:pPr>
    </w:p>
    <w:p w14:paraId="66D42C91" w14:textId="77777777" w:rsidR="005F2CBB" w:rsidRDefault="005F2CBB">
      <w:pPr>
        <w:suppressAutoHyphens w:val="0"/>
        <w:spacing w:after="0" w:line="240" w:lineRule="auto"/>
        <w:rPr>
          <w:rFonts w:ascii="Cambria" w:eastAsia="Times New Roman" w:hAnsi="Cambria" w:cs="Cambria"/>
          <w:b/>
        </w:rPr>
      </w:pPr>
      <w:r>
        <w:rPr>
          <w:rFonts w:ascii="Cambria" w:hAnsi="Cambria" w:cs="Cambria"/>
          <w:b/>
        </w:rPr>
        <w:br w:type="page"/>
      </w:r>
    </w:p>
    <w:p w14:paraId="7361F3A3" w14:textId="2C30CA78" w:rsidR="002D636D" w:rsidRPr="00C5786F" w:rsidRDefault="002D636D" w:rsidP="008415F3">
      <w:pPr>
        <w:pStyle w:val="Akapitzlist1"/>
        <w:spacing w:line="276" w:lineRule="auto"/>
        <w:ind w:left="0"/>
        <w:rPr>
          <w:rFonts w:ascii="Cambria" w:hAnsi="Cambria" w:cs="Cambria"/>
          <w:sz w:val="22"/>
          <w:szCs w:val="22"/>
        </w:rPr>
      </w:pPr>
      <w:r w:rsidRPr="00C5786F">
        <w:rPr>
          <w:rFonts w:ascii="Cambria" w:hAnsi="Cambria" w:cs="Cambria"/>
          <w:b/>
          <w:sz w:val="22"/>
          <w:szCs w:val="22"/>
        </w:rPr>
        <w:lastRenderedPageBreak/>
        <w:t>III. PRZEDMIOT ZAMÓWIENIA I JEGO OPIS</w:t>
      </w:r>
    </w:p>
    <w:p w14:paraId="0FCCA68F" w14:textId="11195C6F" w:rsidR="002D636D" w:rsidRPr="00C5786F" w:rsidRDefault="002D636D" w:rsidP="008415F3">
      <w:pPr>
        <w:pStyle w:val="Akapitzlist1"/>
        <w:spacing w:line="276" w:lineRule="auto"/>
        <w:ind w:left="0"/>
        <w:rPr>
          <w:rFonts w:ascii="Cambria" w:hAnsi="Cambria" w:cs="Cambria"/>
          <w:sz w:val="22"/>
          <w:szCs w:val="22"/>
        </w:rPr>
      </w:pPr>
      <w:r w:rsidRPr="00C5786F">
        <w:rPr>
          <w:rFonts w:ascii="Cambria" w:hAnsi="Cambria" w:cs="Cambria"/>
          <w:sz w:val="22"/>
          <w:szCs w:val="22"/>
        </w:rPr>
        <w:t xml:space="preserve">Przedmiotem zamówienia </w:t>
      </w:r>
      <w:bookmarkStart w:id="1" w:name="_Hlk188869460"/>
      <w:r w:rsidRPr="00C5786F">
        <w:rPr>
          <w:rFonts w:ascii="Cambria" w:hAnsi="Cambria" w:cs="Cambria"/>
          <w:sz w:val="22"/>
          <w:szCs w:val="22"/>
        </w:rPr>
        <w:t xml:space="preserve">jest </w:t>
      </w:r>
      <w:bookmarkStart w:id="2" w:name="_Hlk123799264"/>
      <w:r w:rsidRPr="00C5786F">
        <w:rPr>
          <w:rFonts w:ascii="Cambria" w:hAnsi="Cambria" w:cs="Cambria"/>
          <w:sz w:val="22"/>
          <w:szCs w:val="22"/>
        </w:rPr>
        <w:t xml:space="preserve">dostawa </w:t>
      </w:r>
      <w:r w:rsidR="00D73055" w:rsidRPr="00C5786F">
        <w:rPr>
          <w:rFonts w:ascii="Cambria" w:hAnsi="Cambria" w:cs="Cambria"/>
          <w:sz w:val="22"/>
          <w:szCs w:val="22"/>
        </w:rPr>
        <w:t xml:space="preserve">oprogramowania </w:t>
      </w:r>
      <w:r w:rsidR="00D841FD" w:rsidRPr="00C5786F">
        <w:rPr>
          <w:rFonts w:ascii="Cambria" w:hAnsi="Cambria" w:cs="Cambria"/>
          <w:sz w:val="22"/>
          <w:szCs w:val="22"/>
        </w:rPr>
        <w:t>do symulacji komputerowych</w:t>
      </w:r>
      <w:bookmarkEnd w:id="1"/>
      <w:r w:rsidRPr="00C5786F">
        <w:rPr>
          <w:rFonts w:ascii="Cambria" w:hAnsi="Cambria" w:cs="Cambria"/>
          <w:sz w:val="22"/>
          <w:szCs w:val="22"/>
        </w:rPr>
        <w:t xml:space="preserve">, </w:t>
      </w:r>
      <w:bookmarkEnd w:id="2"/>
      <w:r w:rsidRPr="00C5786F">
        <w:rPr>
          <w:rFonts w:ascii="Cambria" w:hAnsi="Cambria" w:cs="Cambria"/>
          <w:sz w:val="22"/>
          <w:szCs w:val="22"/>
        </w:rPr>
        <w:t>na potrzebę realizacji projektu realizowanego przez Zamawiającego w podanych niżej parametrach minimalnych:</w:t>
      </w:r>
    </w:p>
    <w:p w14:paraId="391E769E" w14:textId="77777777" w:rsidR="002D636D" w:rsidRPr="00C5786F" w:rsidRDefault="002D636D" w:rsidP="008415F3">
      <w:pPr>
        <w:shd w:val="clear" w:color="auto" w:fill="FFFFFF"/>
        <w:suppressAutoHyphens w:val="0"/>
        <w:spacing w:after="0"/>
        <w:rPr>
          <w:rFonts w:ascii="Cambria" w:eastAsia="Times New Roman" w:hAnsi="Cambria" w:cs="Cambria"/>
          <w:color w:val="2D2D2D"/>
          <w:sz w:val="4"/>
          <w:szCs w:val="4"/>
        </w:rPr>
      </w:pPr>
    </w:p>
    <w:p w14:paraId="60B96DDA" w14:textId="77777777" w:rsidR="002D636D" w:rsidRPr="00C5786F" w:rsidRDefault="002D636D" w:rsidP="008415F3">
      <w:pPr>
        <w:shd w:val="clear" w:color="auto" w:fill="FFFFFF"/>
        <w:suppressAutoHyphens w:val="0"/>
        <w:spacing w:after="0"/>
        <w:rPr>
          <w:rFonts w:ascii="Cambria" w:eastAsia="Times New Roman" w:hAnsi="Cambria" w:cs="Cambria"/>
          <w:sz w:val="20"/>
          <w:szCs w:val="20"/>
        </w:rPr>
      </w:pPr>
    </w:p>
    <w:p w14:paraId="411A3030" w14:textId="7F148C87" w:rsidR="008413AB" w:rsidRPr="00C5786F" w:rsidRDefault="002D636D" w:rsidP="008415F3">
      <w:pPr>
        <w:numPr>
          <w:ilvl w:val="0"/>
          <w:numId w:val="8"/>
        </w:numPr>
        <w:shd w:val="clear" w:color="auto" w:fill="FFFFFF"/>
        <w:tabs>
          <w:tab w:val="clear" w:pos="0"/>
        </w:tabs>
        <w:suppressAutoHyphens w:val="0"/>
        <w:spacing w:after="0"/>
        <w:rPr>
          <w:rFonts w:ascii="Cambria" w:eastAsia="Times New Roman" w:hAnsi="Cambria" w:cs="Cambria"/>
          <w:szCs w:val="20"/>
        </w:rPr>
      </w:pPr>
      <w:r w:rsidRPr="00C5786F">
        <w:rPr>
          <w:rFonts w:ascii="Cambria" w:eastAsia="Times New Roman" w:hAnsi="Cambria" w:cs="Cambria"/>
          <w:szCs w:val="20"/>
        </w:rPr>
        <w:t>Opis przedmiot zamówienia:</w:t>
      </w:r>
    </w:p>
    <w:p w14:paraId="65F65830" w14:textId="3163B245" w:rsidR="008413AB" w:rsidRPr="00C5786F" w:rsidRDefault="008413AB" w:rsidP="008415F3">
      <w:pPr>
        <w:shd w:val="clear" w:color="auto" w:fill="FFFFFF"/>
        <w:suppressAutoHyphens w:val="0"/>
        <w:spacing w:after="0"/>
        <w:rPr>
          <w:rFonts w:ascii="Cambria" w:hAnsi="Cambria" w:cs="Times New Roman"/>
          <w:color w:val="000000"/>
        </w:rPr>
      </w:pPr>
      <w:r w:rsidRPr="00C5786F">
        <w:rPr>
          <w:rFonts w:ascii="Cambria" w:hAnsi="Cambria" w:cs="Times New Roman"/>
          <w:color w:val="000000"/>
        </w:rPr>
        <w:t>Oprogramowanie do symulacji komputerowych (typu SOLIDWORKS  lub równoważne) – 1 sztuka:</w:t>
      </w:r>
    </w:p>
    <w:p w14:paraId="74EE5B7E" w14:textId="56CFFA2A" w:rsidR="008413AB" w:rsidRPr="008413AB" w:rsidRDefault="008413AB" w:rsidP="008415F3">
      <w:pPr>
        <w:shd w:val="clear" w:color="auto" w:fill="FFFFFF"/>
        <w:suppressAutoHyphens w:val="0"/>
        <w:spacing w:after="0"/>
        <w:rPr>
          <w:rFonts w:ascii="Cambria" w:hAnsi="Cambria" w:cs="Times New Roman"/>
          <w:color w:val="000000"/>
        </w:rPr>
      </w:pPr>
      <w:r w:rsidRPr="00C5786F">
        <w:rPr>
          <w:rFonts w:ascii="Cambria" w:hAnsi="Cambria" w:cs="Times New Roman"/>
          <w:color w:val="000000"/>
        </w:rPr>
        <w:t xml:space="preserve">Specyfikacja </w:t>
      </w:r>
      <w:r w:rsidR="008415F3">
        <w:rPr>
          <w:rFonts w:ascii="Cambria" w:hAnsi="Cambria" w:cs="Times New Roman"/>
          <w:color w:val="000000"/>
        </w:rPr>
        <w:t xml:space="preserve">oprogramowania typu </w:t>
      </w:r>
      <w:r w:rsidRPr="00C5786F">
        <w:rPr>
          <w:rFonts w:ascii="Cambria" w:hAnsi="Cambria" w:cs="Times New Roman"/>
          <w:color w:val="000000"/>
        </w:rPr>
        <w:t xml:space="preserve">CAD oraz </w:t>
      </w:r>
      <w:r w:rsidR="008415F3">
        <w:rPr>
          <w:rFonts w:ascii="Cambria" w:hAnsi="Cambria" w:cs="Times New Roman"/>
          <w:color w:val="000000"/>
        </w:rPr>
        <w:t>oprogramowania do podglądu plików CAD</w:t>
      </w:r>
      <w:r w:rsidRPr="00C5786F">
        <w:rPr>
          <w:rFonts w:ascii="Cambria" w:hAnsi="Cambria" w:cs="Times New Roman"/>
          <w:color w:val="000000"/>
        </w:rPr>
        <w:t>:</w:t>
      </w:r>
    </w:p>
    <w:p w14:paraId="36A21B41" w14:textId="0BDEE2B1"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Licencj</w:t>
      </w:r>
      <w:r w:rsidRPr="00C5786F">
        <w:rPr>
          <w:rFonts w:ascii="Cambria" w:eastAsia="Times New Roman" w:hAnsi="Cambria" w:cs="Calibri"/>
          <w:color w:val="000000"/>
          <w:lang w:eastAsia="pl-PL"/>
        </w:rPr>
        <w:t>a</w:t>
      </w:r>
      <w:r w:rsidRPr="008413AB">
        <w:rPr>
          <w:rFonts w:ascii="Cambria" w:eastAsia="Times New Roman" w:hAnsi="Cambria" w:cs="Calibri"/>
          <w:color w:val="000000"/>
          <w:lang w:eastAsia="pl-PL"/>
        </w:rPr>
        <w:t xml:space="preserve"> wieczyst</w:t>
      </w:r>
      <w:r w:rsidRPr="00C5786F">
        <w:rPr>
          <w:rFonts w:ascii="Cambria" w:eastAsia="Times New Roman" w:hAnsi="Cambria" w:cs="Calibri"/>
          <w:color w:val="000000"/>
          <w:lang w:eastAsia="pl-PL"/>
        </w:rPr>
        <w:t>a</w:t>
      </w:r>
      <w:r w:rsidRPr="008413AB">
        <w:rPr>
          <w:rFonts w:ascii="Cambria" w:eastAsia="Times New Roman" w:hAnsi="Cambria" w:cs="Calibri"/>
          <w:color w:val="000000"/>
          <w:lang w:eastAsia="pl-PL"/>
        </w:rPr>
        <w:t xml:space="preserve"> </w:t>
      </w:r>
      <w:r w:rsidR="008415F3">
        <w:rPr>
          <w:rFonts w:ascii="Cambria" w:eastAsia="Times New Roman" w:hAnsi="Cambria" w:cs="Calibri"/>
          <w:color w:val="000000"/>
          <w:lang w:eastAsia="pl-PL"/>
        </w:rPr>
        <w:t>oprogramowania</w:t>
      </w:r>
      <w:r w:rsidRPr="008413AB">
        <w:rPr>
          <w:rFonts w:ascii="Cambria" w:eastAsia="Times New Roman" w:hAnsi="Cambria" w:cs="Calibri"/>
          <w:color w:val="000000"/>
          <w:lang w:eastAsia="pl-PL"/>
        </w:rPr>
        <w:t xml:space="preserve">, </w:t>
      </w:r>
    </w:p>
    <w:p w14:paraId="03FC6316" w14:textId="00AB6311"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Darmowe aktualizacje i poprawki oprogramowania przynajmniej przez okres 24 miesięcy, </w:t>
      </w:r>
    </w:p>
    <w:p w14:paraId="0471E7A3"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Możliwość instalacji oprogramowania na wielu stacjach (liczba większa od posiadanych kluczy licencyjnych), </w:t>
      </w:r>
    </w:p>
    <w:p w14:paraId="20D004E0"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Możliwość uruchomienia programu w tym samym czasie w ilości zgodnej z liczbą posiadanych kluczy seryjnych, </w:t>
      </w:r>
    </w:p>
    <w:p w14:paraId="6757C2BD"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Modelowanie bryłowe i powierzchniowe (zaawansowane operacje na powierzchniach w tym modyfikowanie bezpośrednie), </w:t>
      </w:r>
    </w:p>
    <w:p w14:paraId="2CD6C3CC"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Dostęp do pomocy technicznej w sposób mailowy oraz telefoniczny, </w:t>
      </w:r>
    </w:p>
    <w:p w14:paraId="46223B9B"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Moduł arkusza blach (gięcie) - możliwość konwersji bryły na arkusz blachy, </w:t>
      </w:r>
    </w:p>
    <w:p w14:paraId="2A5582A0"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Konstrukcje spawane, </w:t>
      </w:r>
    </w:p>
    <w:p w14:paraId="2D80FB62"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Złożenia, </w:t>
      </w:r>
    </w:p>
    <w:p w14:paraId="4838AE7A"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Dokumentacja płaska, </w:t>
      </w:r>
    </w:p>
    <w:p w14:paraId="418A49EC"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Zapis formatów plików: *.</w:t>
      </w:r>
      <w:proofErr w:type="spellStart"/>
      <w:r w:rsidRPr="008413AB">
        <w:rPr>
          <w:rFonts w:ascii="Cambria" w:eastAsia="Times New Roman" w:hAnsi="Cambria" w:cs="Calibri"/>
          <w:color w:val="000000"/>
          <w:lang w:eastAsia="pl-PL"/>
        </w:rPr>
        <w:t>sldprt</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sldasm</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slddrw</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prtdot</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asmdot</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drwdot</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sldftp</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sldlfp</w:t>
      </w:r>
      <w:proofErr w:type="spellEnd"/>
      <w:r w:rsidRPr="008413AB">
        <w:rPr>
          <w:rFonts w:ascii="Cambria" w:eastAsia="Times New Roman" w:hAnsi="Cambria" w:cs="Calibri"/>
          <w:color w:val="000000"/>
          <w:lang w:eastAsia="pl-PL"/>
        </w:rPr>
        <w:t>; *.step; *.</w:t>
      </w:r>
      <w:proofErr w:type="spellStart"/>
      <w:r w:rsidRPr="008413AB">
        <w:rPr>
          <w:rFonts w:ascii="Cambria" w:eastAsia="Times New Roman" w:hAnsi="Cambria" w:cs="Calibri"/>
          <w:color w:val="000000"/>
          <w:lang w:eastAsia="pl-PL"/>
        </w:rPr>
        <w:t>stp</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sat</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vda</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eprt</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easm</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edrw</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psd</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ai</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dxf</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dwg</w:t>
      </w:r>
      <w:proofErr w:type="spellEnd"/>
      <w:r w:rsidRPr="008413AB">
        <w:rPr>
          <w:rFonts w:ascii="Cambria" w:eastAsia="Times New Roman" w:hAnsi="Cambria" w:cs="Calibri"/>
          <w:color w:val="000000"/>
          <w:lang w:eastAsia="pl-PL"/>
        </w:rPr>
        <w:t xml:space="preserve">, pdf, pdf3D. </w:t>
      </w:r>
    </w:p>
    <w:p w14:paraId="7142C723"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Wczytywanie formatów plików: *.</w:t>
      </w:r>
      <w:proofErr w:type="spellStart"/>
      <w:r w:rsidRPr="008413AB">
        <w:rPr>
          <w:rFonts w:ascii="Cambria" w:eastAsia="Times New Roman" w:hAnsi="Cambria" w:cs="Calibri"/>
          <w:color w:val="000000"/>
          <w:lang w:eastAsia="pl-PL"/>
        </w:rPr>
        <w:t>prt</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asm</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drw</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dxf</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dwg</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psd</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ai</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lfp</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sldlfp</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prtdot</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asmdot</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drwdot</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x_t</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x_b</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xmt_txt</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xmt_bin</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igs</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iges</w:t>
      </w:r>
      <w:proofErr w:type="spellEnd"/>
      <w:r w:rsidRPr="008413AB">
        <w:rPr>
          <w:rFonts w:ascii="Cambria" w:eastAsia="Times New Roman" w:hAnsi="Cambria" w:cs="Calibri"/>
          <w:color w:val="000000"/>
          <w:lang w:eastAsia="pl-PL"/>
        </w:rPr>
        <w:t>; *.step; *.</w:t>
      </w:r>
      <w:proofErr w:type="spellStart"/>
      <w:r w:rsidRPr="008413AB">
        <w:rPr>
          <w:rFonts w:ascii="Cambria" w:eastAsia="Times New Roman" w:hAnsi="Cambria" w:cs="Calibri"/>
          <w:color w:val="000000"/>
          <w:lang w:eastAsia="pl-PL"/>
        </w:rPr>
        <w:t>stp</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sat</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vda</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wrl</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stl</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cgr</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prt</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xpr</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asm</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xas</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prt</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ipt</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iam</w:t>
      </w:r>
      <w:proofErr w:type="spellEnd"/>
      <w:r w:rsidRPr="008413AB">
        <w:rPr>
          <w:rFonts w:ascii="Cambria" w:eastAsia="Times New Roman" w:hAnsi="Cambria" w:cs="Calibri"/>
          <w:color w:val="000000"/>
          <w:lang w:eastAsia="pl-PL"/>
        </w:rPr>
        <w:t>; *.par; *.</w:t>
      </w:r>
      <w:proofErr w:type="spellStart"/>
      <w:r w:rsidRPr="008413AB">
        <w:rPr>
          <w:rFonts w:ascii="Cambria" w:eastAsia="Times New Roman" w:hAnsi="Cambria" w:cs="Calibri"/>
          <w:color w:val="000000"/>
          <w:lang w:eastAsia="pl-PL"/>
        </w:rPr>
        <w:t>psm</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asm</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prt</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ckd</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dll</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emn</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brd</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bdf</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idb</w:t>
      </w:r>
      <w:proofErr w:type="spellEnd"/>
      <w:r w:rsidRPr="008413AB">
        <w:rPr>
          <w:rFonts w:ascii="Cambria" w:eastAsia="Times New Roman" w:hAnsi="Cambria" w:cs="Calibri"/>
          <w:color w:val="000000"/>
          <w:lang w:eastAsia="pl-PL"/>
        </w:rPr>
        <w:t>; *.3dm, *.</w:t>
      </w:r>
      <w:proofErr w:type="spellStart"/>
      <w:r w:rsidRPr="008413AB">
        <w:rPr>
          <w:rFonts w:ascii="Cambria" w:eastAsia="Times New Roman" w:hAnsi="Cambria" w:cs="Calibri"/>
          <w:color w:val="000000"/>
          <w:lang w:eastAsia="pl-PL"/>
        </w:rPr>
        <w:t>sldprt</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sldasm</w:t>
      </w:r>
      <w:proofErr w:type="spellEnd"/>
      <w:r w:rsidRPr="008413AB">
        <w:rPr>
          <w:rFonts w:ascii="Cambria" w:eastAsia="Times New Roman" w:hAnsi="Cambria" w:cs="Calibri"/>
          <w:color w:val="000000"/>
          <w:lang w:eastAsia="pl-PL"/>
        </w:rPr>
        <w:t>; *.</w:t>
      </w:r>
      <w:proofErr w:type="spellStart"/>
      <w:r w:rsidRPr="008413AB">
        <w:rPr>
          <w:rFonts w:ascii="Cambria" w:eastAsia="Times New Roman" w:hAnsi="Cambria" w:cs="Calibri"/>
          <w:color w:val="000000"/>
          <w:lang w:eastAsia="pl-PL"/>
        </w:rPr>
        <w:t>slddrw</w:t>
      </w:r>
      <w:proofErr w:type="spellEnd"/>
      <w:r w:rsidRPr="008413AB">
        <w:rPr>
          <w:rFonts w:ascii="Cambria" w:eastAsia="Times New Roman" w:hAnsi="Cambria" w:cs="Calibri"/>
          <w:color w:val="000000"/>
          <w:lang w:eastAsia="pl-PL"/>
        </w:rPr>
        <w:t xml:space="preserve">; </w:t>
      </w:r>
    </w:p>
    <w:p w14:paraId="29DE72D7"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Operacje umożliwiającą tworzenie zaokrągleń które są styczne do trzech przylegających zestawów ścian, </w:t>
      </w:r>
    </w:p>
    <w:p w14:paraId="55E875F3"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Operacja umożliwiająca utworzenie ramki granicznej , które całkowicie otacza model w obrębie minimalnej objętości dla części i złożeń, </w:t>
      </w:r>
    </w:p>
    <w:p w14:paraId="5201CEEE"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Funkcja umożlwiającą wykrywanie przenikania w części wieloobiektowej, </w:t>
      </w:r>
    </w:p>
    <w:p w14:paraId="2A6C70A1" w14:textId="49F42B6F"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Możliwość eksportowania BOM w formie tabeli do pliku Microsoft Excel w formacie .xls lub .</w:t>
      </w:r>
      <w:proofErr w:type="spellStart"/>
      <w:r w:rsidRPr="008413AB">
        <w:rPr>
          <w:rFonts w:ascii="Cambria" w:eastAsia="Times New Roman" w:hAnsi="Cambria" w:cs="Calibri"/>
          <w:color w:val="000000"/>
          <w:lang w:eastAsia="pl-PL"/>
        </w:rPr>
        <w:t>xlsx</w:t>
      </w:r>
      <w:proofErr w:type="spellEnd"/>
      <w:r w:rsidRPr="008413AB">
        <w:rPr>
          <w:rFonts w:ascii="Cambria" w:eastAsia="Times New Roman" w:hAnsi="Cambria" w:cs="Calibri"/>
          <w:color w:val="000000"/>
          <w:lang w:eastAsia="pl-PL"/>
        </w:rPr>
        <w:t xml:space="preserve"> z miniaturą każdego komponentu, </w:t>
      </w:r>
    </w:p>
    <w:p w14:paraId="1D29A71C"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Możliwość generowania listy materiałów/raportu bezpośrednio do pliku klasy doc. Wraz z wizerunkiem poszczególnych składowych złożenia, </w:t>
      </w:r>
    </w:p>
    <w:p w14:paraId="61FC8FBF"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Porównywanie rysunków, </w:t>
      </w:r>
    </w:p>
    <w:p w14:paraId="31238388"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lastRenderedPageBreak/>
        <w:t xml:space="preserve">Sprawdzanie wyrównania otworów, </w:t>
      </w:r>
    </w:p>
    <w:p w14:paraId="3A79B686" w14:textId="193C68EC"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Obsługa znanych z </w:t>
      </w:r>
      <w:r w:rsidR="00C5786F" w:rsidRPr="00C5786F">
        <w:rPr>
          <w:rFonts w:ascii="Cambria" w:eastAsia="Times New Roman" w:hAnsi="Cambria" w:cs="Calibri"/>
          <w:color w:val="000000"/>
          <w:lang w:eastAsia="pl-PL"/>
        </w:rPr>
        <w:t xml:space="preserve">Microsoft </w:t>
      </w:r>
      <w:r w:rsidRPr="008413AB">
        <w:rPr>
          <w:rFonts w:ascii="Cambria" w:eastAsia="Times New Roman" w:hAnsi="Cambria" w:cs="Calibri"/>
          <w:color w:val="000000"/>
          <w:lang w:eastAsia="pl-PL"/>
        </w:rPr>
        <w:t xml:space="preserve">Windows funkcji takich jak „przeciągnij i upuść”, „wskaż i kliknij” oraz „wytnij i wklej”., </w:t>
      </w:r>
    </w:p>
    <w:p w14:paraId="6A5BFC68"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Możliwość rozpoznawania operacji w importowanych modelach, </w:t>
      </w:r>
    </w:p>
    <w:p w14:paraId="65EF17CB"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Tworzenie widoku wyrwania w widoku przekroju, </w:t>
      </w:r>
    </w:p>
    <w:p w14:paraId="2070A3CF" w14:textId="50CE7805"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Usuwanie i tworzenie folderów w drzewie operacji modelu złożenia, </w:t>
      </w:r>
    </w:p>
    <w:p w14:paraId="120BCD43" w14:textId="58F1F511"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Zintegrowane usługi chmurowe do zarządzania danymi projektowymi i okołoprojektowymi,</w:t>
      </w:r>
    </w:p>
    <w:p w14:paraId="69CE43C7"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Zintegrowane z systemem CAD oprogramowanie CAM – obróbka 2,5 osi. </w:t>
      </w:r>
    </w:p>
    <w:p w14:paraId="290B0B3A"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Funkcja umożliwiająca wykrycie problemów związanych m.in z minimalną długością linii prostych, minimalną średnicą otworów czy też współczynnika K i R, w zależności od materiału i grubości modelowanej blachy. Funkcja automatycznej zmiany współczynnika K i R w modelach blach złożenia, </w:t>
      </w:r>
    </w:p>
    <w:p w14:paraId="27BA730F" w14:textId="4A043095"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symulacja przepływu płynów i gazów, </w:t>
      </w:r>
    </w:p>
    <w:p w14:paraId="36DCC8C3" w14:textId="1DC8A0D2" w:rsidR="008413AB" w:rsidRPr="008415F3"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5F3">
        <w:rPr>
          <w:rFonts w:ascii="Cambria" w:eastAsia="Times New Roman" w:hAnsi="Cambria" w:cs="Calibri"/>
          <w:color w:val="000000"/>
          <w:lang w:eastAsia="pl-PL"/>
        </w:rPr>
        <w:t xml:space="preserve">katalog modeli 3D, </w:t>
      </w:r>
    </w:p>
    <w:p w14:paraId="4F0EB12A" w14:textId="77777777" w:rsidR="008413AB" w:rsidRPr="008413AB" w:rsidRDefault="008413AB" w:rsidP="008415F3">
      <w:pPr>
        <w:numPr>
          <w:ilvl w:val="0"/>
          <w:numId w:val="43"/>
        </w:numPr>
        <w:suppressAutoHyphens w:val="0"/>
        <w:autoSpaceDE w:val="0"/>
        <w:autoSpaceDN w:val="0"/>
        <w:adjustRightInd w:val="0"/>
        <w:spacing w:after="81"/>
        <w:ind w:left="714" w:hanging="357"/>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Przeglądarka plików CAD z rozszerzeniem *.WKF, </w:t>
      </w:r>
    </w:p>
    <w:p w14:paraId="01AF6750" w14:textId="77777777" w:rsidR="008413AB" w:rsidRPr="008413AB" w:rsidRDefault="008413AB" w:rsidP="008415F3">
      <w:pPr>
        <w:numPr>
          <w:ilvl w:val="0"/>
          <w:numId w:val="43"/>
        </w:numPr>
        <w:suppressAutoHyphens w:val="0"/>
        <w:autoSpaceDE w:val="0"/>
        <w:autoSpaceDN w:val="0"/>
        <w:adjustRightInd w:val="0"/>
        <w:spacing w:after="81"/>
        <w:ind w:left="714" w:hanging="357"/>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Przeglądarka analiz wtrysku z rozszerzeniem *.WKF, </w:t>
      </w:r>
    </w:p>
    <w:p w14:paraId="411B0D61"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Przeglądarka projektów CAM i WEDM z rozszerzeniem *.WKF, </w:t>
      </w:r>
    </w:p>
    <w:p w14:paraId="45DD0740"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Narzędzia do analizy, takie jak: analiza powierzchni, odbić, przekrój dynamiczny, analiza profili, </w:t>
      </w:r>
    </w:p>
    <w:p w14:paraId="4B6BF7E5"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Odczyt natywnych rozszerzeń plików: ACIS / STEP / </w:t>
      </w:r>
      <w:proofErr w:type="spellStart"/>
      <w:r w:rsidRPr="008413AB">
        <w:rPr>
          <w:rFonts w:ascii="Cambria" w:eastAsia="Times New Roman" w:hAnsi="Cambria" w:cs="Calibri"/>
          <w:color w:val="000000"/>
          <w:lang w:eastAsia="pl-PL"/>
        </w:rPr>
        <w:t>SolidWorks</w:t>
      </w:r>
      <w:proofErr w:type="spellEnd"/>
      <w:r w:rsidRPr="008413AB">
        <w:rPr>
          <w:rFonts w:ascii="Cambria" w:eastAsia="Times New Roman" w:hAnsi="Cambria" w:cs="Calibri"/>
          <w:color w:val="000000"/>
          <w:lang w:eastAsia="pl-PL"/>
        </w:rPr>
        <w:t xml:space="preserve"> / Solid Edge / </w:t>
      </w:r>
      <w:proofErr w:type="spellStart"/>
      <w:r w:rsidRPr="008413AB">
        <w:rPr>
          <w:rFonts w:ascii="Cambria" w:eastAsia="Times New Roman" w:hAnsi="Cambria" w:cs="Calibri"/>
          <w:color w:val="000000"/>
          <w:lang w:eastAsia="pl-PL"/>
        </w:rPr>
        <w:t>Inventor</w:t>
      </w:r>
      <w:proofErr w:type="spellEnd"/>
      <w:r w:rsidRPr="008413AB">
        <w:rPr>
          <w:rFonts w:ascii="Cambria" w:eastAsia="Times New Roman" w:hAnsi="Cambria" w:cs="Calibri"/>
          <w:color w:val="000000"/>
          <w:lang w:eastAsia="pl-PL"/>
        </w:rPr>
        <w:t xml:space="preserve"> / IGES / DXF / DWG / VDA / CATIA / </w:t>
      </w:r>
      <w:proofErr w:type="spellStart"/>
      <w:r w:rsidRPr="008413AB">
        <w:rPr>
          <w:rFonts w:ascii="Cambria" w:eastAsia="Times New Roman" w:hAnsi="Cambria" w:cs="Calibri"/>
          <w:color w:val="000000"/>
          <w:lang w:eastAsia="pl-PL"/>
        </w:rPr>
        <w:t>Creo</w:t>
      </w:r>
      <w:proofErr w:type="spellEnd"/>
      <w:r w:rsidRPr="008413AB">
        <w:rPr>
          <w:rFonts w:ascii="Cambria" w:eastAsia="Times New Roman" w:hAnsi="Cambria" w:cs="Calibri"/>
          <w:color w:val="000000"/>
          <w:lang w:eastAsia="pl-PL"/>
        </w:rPr>
        <w:t xml:space="preserve"> PRO/ENGINEER / NX/UG (Siemens) / </w:t>
      </w:r>
      <w:proofErr w:type="spellStart"/>
      <w:r w:rsidRPr="008413AB">
        <w:rPr>
          <w:rFonts w:ascii="Cambria" w:eastAsia="Times New Roman" w:hAnsi="Cambria" w:cs="Calibri"/>
          <w:color w:val="000000"/>
          <w:lang w:eastAsia="pl-PL"/>
        </w:rPr>
        <w:t>JTOpen</w:t>
      </w:r>
      <w:proofErr w:type="spellEnd"/>
      <w:r w:rsidRPr="008413AB">
        <w:rPr>
          <w:rFonts w:ascii="Cambria" w:eastAsia="Times New Roman" w:hAnsi="Cambria" w:cs="Calibri"/>
          <w:color w:val="000000"/>
          <w:lang w:eastAsia="pl-PL"/>
        </w:rPr>
        <w:t xml:space="preserve">, </w:t>
      </w:r>
    </w:p>
    <w:p w14:paraId="0811D746"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Przeglądanie dokumentacji 2D zapisanej w formacie *.WKF, </w:t>
      </w:r>
    </w:p>
    <w:p w14:paraId="4296B8D0" w14:textId="07C848C9" w:rsidR="008413AB" w:rsidRPr="00C5786F"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Funkcje wymiarowanie, tworzenia adnotacji, notatek. </w:t>
      </w:r>
    </w:p>
    <w:p w14:paraId="0E9A7C6A" w14:textId="1AE0BA3C" w:rsidR="008413AB" w:rsidRPr="008413AB" w:rsidRDefault="008413AB" w:rsidP="008415F3">
      <w:p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Specyfikacja modułu do obliczeń termiczno-przepływowych: </w:t>
      </w:r>
    </w:p>
    <w:p w14:paraId="57A3A62E"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Licencja wieczysta – moduły do analiz termiczno-przepływowych, </w:t>
      </w:r>
    </w:p>
    <w:p w14:paraId="3C2B0AFA"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Darmowe aktualizacje i poprawki oprogramowania przynajmniej przez okres 24 miesięcy, </w:t>
      </w:r>
    </w:p>
    <w:p w14:paraId="5A50F19C" w14:textId="77777777" w:rsidR="008413AB" w:rsidRPr="008413AB" w:rsidRDefault="008413AB" w:rsidP="008415F3">
      <w:pPr>
        <w:numPr>
          <w:ilvl w:val="0"/>
          <w:numId w:val="43"/>
        </w:numPr>
        <w:suppressAutoHyphens w:val="0"/>
        <w:autoSpaceDE w:val="0"/>
        <w:autoSpaceDN w:val="0"/>
        <w:adjustRightInd w:val="0"/>
        <w:spacing w:after="81"/>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Zintegrowana w programie CAD 3D możliwość przeprowadzania zaawansowanych obliczeń wytrzymałościowych dla części i złożeń w zakresie statycznym, </w:t>
      </w:r>
    </w:p>
    <w:p w14:paraId="6E51D0E0" w14:textId="77777777" w:rsidR="008413AB" w:rsidRPr="008413AB" w:rsidRDefault="008413AB" w:rsidP="008415F3">
      <w:pPr>
        <w:numPr>
          <w:ilvl w:val="0"/>
          <w:numId w:val="43"/>
        </w:numPr>
        <w:suppressAutoHyphens w:val="0"/>
        <w:autoSpaceDE w:val="0"/>
        <w:autoSpaceDN w:val="0"/>
        <w:adjustRightInd w:val="0"/>
        <w:spacing w:after="81"/>
        <w:ind w:hanging="357"/>
        <w:rPr>
          <w:rFonts w:ascii="Cambria" w:eastAsia="Times New Roman" w:hAnsi="Cambria" w:cs="Calibri"/>
          <w:color w:val="000000"/>
          <w:lang w:eastAsia="pl-PL"/>
        </w:rPr>
      </w:pPr>
      <w:r w:rsidRPr="008413AB">
        <w:rPr>
          <w:rFonts w:ascii="Cambria" w:eastAsia="Times New Roman" w:hAnsi="Cambria" w:cs="Calibri"/>
          <w:color w:val="000000"/>
          <w:lang w:eastAsia="pl-PL"/>
        </w:rPr>
        <w:t xml:space="preserve">Zintegrowana w programie możliwość przeprowadzania zaawansowanych obliczeń przepływów płynów w tym: </w:t>
      </w:r>
    </w:p>
    <w:p w14:paraId="19031702" w14:textId="6B7A4796" w:rsidR="008413AB" w:rsidRPr="00C5786F" w:rsidRDefault="008413AB" w:rsidP="008415F3">
      <w:pPr>
        <w:numPr>
          <w:ilvl w:val="1"/>
          <w:numId w:val="43"/>
        </w:numPr>
        <w:suppressAutoHyphens w:val="0"/>
        <w:autoSpaceDE w:val="0"/>
        <w:autoSpaceDN w:val="0"/>
        <w:adjustRightInd w:val="0"/>
        <w:spacing w:after="81"/>
        <w:ind w:hanging="357"/>
        <w:rPr>
          <w:rFonts w:ascii="Cambria" w:eastAsia="Times New Roman" w:hAnsi="Cambria" w:cs="Calibri"/>
          <w:color w:val="000000"/>
          <w:lang w:eastAsia="pl-PL"/>
        </w:rPr>
      </w:pPr>
      <w:r w:rsidRPr="00C5786F">
        <w:rPr>
          <w:rFonts w:ascii="Cambria" w:eastAsia="Times New Roman" w:hAnsi="Cambria" w:cs="Calibri"/>
          <w:color w:val="000000"/>
          <w:lang w:eastAsia="pl-PL"/>
        </w:rPr>
        <w:t>Typ geometrii: Części / złożenia, przepływy zewnętrzne i wewnętrzne, analiza 2D i 3D, uwzględnienie płaszczyzn symetrii, przepływy laminarne / turbulentne / mieszane, analiza stanu ustalonego, stanu przejścia, przepływy ponaddźwiękowe, Uwzględnienie wilgotności względnej powietrza, mieszanie cieczy / gazów, wymiana ciepła w płynach / ciałach stałych, analiza przepływu z cząsteczkami ciał stałych / cieczy, zjawisko kawitacji</w:t>
      </w:r>
      <w:r w:rsidR="00C5786F" w:rsidRPr="00C5786F">
        <w:rPr>
          <w:rFonts w:ascii="Cambria" w:eastAsia="Times New Roman" w:hAnsi="Cambria" w:cs="Calibri"/>
          <w:color w:val="000000"/>
          <w:lang w:eastAsia="pl-PL"/>
        </w:rPr>
        <w:t>,</w:t>
      </w:r>
    </w:p>
    <w:p w14:paraId="26966A44" w14:textId="12B2ABEC" w:rsidR="008413AB" w:rsidRPr="00C5786F" w:rsidRDefault="008413AB" w:rsidP="008415F3">
      <w:pPr>
        <w:numPr>
          <w:ilvl w:val="1"/>
          <w:numId w:val="43"/>
        </w:numPr>
        <w:suppressAutoHyphens w:val="0"/>
        <w:autoSpaceDE w:val="0"/>
        <w:autoSpaceDN w:val="0"/>
        <w:adjustRightInd w:val="0"/>
        <w:spacing w:after="81"/>
        <w:ind w:hanging="357"/>
        <w:rPr>
          <w:rFonts w:ascii="Cambria" w:eastAsia="Times New Roman" w:hAnsi="Cambria" w:cs="Calibri"/>
          <w:color w:val="000000"/>
          <w:lang w:eastAsia="pl-PL"/>
        </w:rPr>
      </w:pPr>
      <w:r w:rsidRPr="00C5786F">
        <w:rPr>
          <w:rFonts w:ascii="Cambria" w:eastAsia="Times New Roman" w:hAnsi="Cambria" w:cs="Calibri"/>
          <w:color w:val="000000"/>
          <w:lang w:eastAsia="pl-PL"/>
        </w:rPr>
        <w:lastRenderedPageBreak/>
        <w:t>Własności materiałów: płyny nieściśliwe / ściśliwe / gazy rzeczywiste, para wodna, ciecze nienewtonowskie, biblioteka powierzchni promieniujących</w:t>
      </w:r>
      <w:r w:rsidR="00C5786F" w:rsidRPr="00C5786F">
        <w:rPr>
          <w:rFonts w:ascii="Cambria" w:eastAsia="Times New Roman" w:hAnsi="Cambria" w:cs="Calibri"/>
          <w:color w:val="000000"/>
          <w:lang w:eastAsia="pl-PL"/>
        </w:rPr>
        <w:t>,</w:t>
      </w:r>
    </w:p>
    <w:p w14:paraId="73777191" w14:textId="19C0FAA1" w:rsidR="008413AB" w:rsidRPr="00C5786F" w:rsidRDefault="008413AB" w:rsidP="008415F3">
      <w:pPr>
        <w:numPr>
          <w:ilvl w:val="1"/>
          <w:numId w:val="43"/>
        </w:numPr>
        <w:suppressAutoHyphens w:val="0"/>
        <w:autoSpaceDE w:val="0"/>
        <w:autoSpaceDN w:val="0"/>
        <w:adjustRightInd w:val="0"/>
        <w:spacing w:after="81"/>
        <w:ind w:hanging="357"/>
        <w:rPr>
          <w:rFonts w:ascii="Cambria" w:eastAsia="Times New Roman" w:hAnsi="Cambria" w:cs="Calibri"/>
          <w:color w:val="000000"/>
          <w:lang w:eastAsia="pl-PL"/>
        </w:rPr>
      </w:pPr>
      <w:r w:rsidRPr="00C5786F">
        <w:rPr>
          <w:rFonts w:ascii="Cambria" w:eastAsia="Times New Roman" w:hAnsi="Cambria" w:cs="Calibri"/>
          <w:color w:val="000000"/>
          <w:lang w:eastAsia="pl-PL"/>
        </w:rPr>
        <w:t xml:space="preserve">Narzędzia projektowe: optymalizacja geometrii modelu / warunków przepływu, miejscowe zagęszczenie siatki </w:t>
      </w:r>
      <w:proofErr w:type="spellStart"/>
      <w:r w:rsidRPr="00C5786F">
        <w:rPr>
          <w:rFonts w:ascii="Cambria" w:eastAsia="Times New Roman" w:hAnsi="Cambria" w:cs="Calibri"/>
          <w:color w:val="000000"/>
          <w:lang w:eastAsia="pl-PL"/>
        </w:rPr>
        <w:t>mesh</w:t>
      </w:r>
      <w:proofErr w:type="spellEnd"/>
      <w:r w:rsidRPr="00C5786F">
        <w:rPr>
          <w:rFonts w:ascii="Cambria" w:eastAsia="Times New Roman" w:hAnsi="Cambria" w:cs="Calibri"/>
          <w:color w:val="000000"/>
          <w:lang w:eastAsia="pl-PL"/>
        </w:rPr>
        <w:t>, wsparcie dla komputerów wieloprocesorowych, delegowanie obliczeń na inny komputer w sieci, obliczenia równoległe wielu przypadków, sprawdzanie poprawności geometrii modelu, możliwość rozbudowy biblioteki inżynierskiej (materiały, biblioteki elementów, itd.), kalkulator dynamiki gazów, Automatyczne wykrywanie i definiowanie obszaru płynu,</w:t>
      </w:r>
    </w:p>
    <w:p w14:paraId="484CB0BA" w14:textId="4FA8C8EF" w:rsidR="008413AB" w:rsidRPr="00C5786F" w:rsidRDefault="008413AB" w:rsidP="008415F3">
      <w:pPr>
        <w:numPr>
          <w:ilvl w:val="1"/>
          <w:numId w:val="43"/>
        </w:numPr>
        <w:suppressAutoHyphens w:val="0"/>
        <w:autoSpaceDE w:val="0"/>
        <w:autoSpaceDN w:val="0"/>
        <w:adjustRightInd w:val="0"/>
        <w:spacing w:after="81"/>
        <w:ind w:hanging="357"/>
        <w:rPr>
          <w:rFonts w:ascii="Cambria" w:eastAsia="Times New Roman" w:hAnsi="Cambria" w:cs="Calibri"/>
          <w:color w:val="000000"/>
          <w:lang w:eastAsia="pl-PL"/>
        </w:rPr>
      </w:pPr>
      <w:r w:rsidRPr="00C5786F">
        <w:rPr>
          <w:rFonts w:ascii="Cambria" w:eastAsia="Times New Roman" w:hAnsi="Cambria" w:cs="Calibri"/>
          <w:color w:val="000000"/>
          <w:lang w:eastAsia="pl-PL"/>
        </w:rPr>
        <w:t>Środowisko (warunki brzegowe): objętość masy / przepływ objętościowy, ciśnienie, prędkość (profil przepływu, wir lub wektor), parametry turbulencji, liczba Macha (dla gazów), definiowanie ścian przesuwnych / obrotowych, perforowane ściany, chropowate ściany, obszary obrotowe, źródła ciepła (transfer ciepła, strumień ciepła, współczynnik ciepła), temperatura, promieniowanie powierzchni, promieniowanie słoneczne, opór termiczny na styku materiałów, biblioteka radiatorów, wentylatorów, materiałów porowatych</w:t>
      </w:r>
    </w:p>
    <w:p w14:paraId="16D18FCD" w14:textId="2E70001C" w:rsidR="008413AB" w:rsidRPr="00C5786F" w:rsidRDefault="008413AB" w:rsidP="008415F3">
      <w:pPr>
        <w:numPr>
          <w:ilvl w:val="1"/>
          <w:numId w:val="43"/>
        </w:numPr>
        <w:suppressAutoHyphens w:val="0"/>
        <w:autoSpaceDE w:val="0"/>
        <w:autoSpaceDN w:val="0"/>
        <w:adjustRightInd w:val="0"/>
        <w:spacing w:after="81"/>
        <w:ind w:hanging="357"/>
        <w:rPr>
          <w:rFonts w:ascii="Cambria" w:eastAsia="Times New Roman" w:hAnsi="Cambria" w:cs="Calibri"/>
          <w:color w:val="000000"/>
          <w:lang w:eastAsia="pl-PL"/>
        </w:rPr>
      </w:pPr>
      <w:r w:rsidRPr="00C5786F">
        <w:rPr>
          <w:rFonts w:ascii="Cambria" w:eastAsia="Times New Roman" w:hAnsi="Cambria" w:cs="Calibri"/>
          <w:color w:val="000000"/>
          <w:lang w:eastAsia="pl-PL"/>
        </w:rPr>
        <w:t xml:space="preserve">Narzędzia wyświetlania wyników: trajektorie przepływu, rozkład parametru na płaszczyźnie, rozkład parametru na powierzchni, </w:t>
      </w:r>
      <w:proofErr w:type="spellStart"/>
      <w:r w:rsidRPr="00C5786F">
        <w:rPr>
          <w:rFonts w:ascii="Cambria" w:eastAsia="Times New Roman" w:hAnsi="Cambria" w:cs="Calibri"/>
          <w:color w:val="000000"/>
          <w:lang w:eastAsia="pl-PL"/>
        </w:rPr>
        <w:t>izopowierzchnie</w:t>
      </w:r>
      <w:proofErr w:type="spellEnd"/>
      <w:r w:rsidRPr="00C5786F">
        <w:rPr>
          <w:rFonts w:ascii="Cambria" w:eastAsia="Times New Roman" w:hAnsi="Cambria" w:cs="Calibri"/>
          <w:color w:val="000000"/>
          <w:lang w:eastAsia="pl-PL"/>
        </w:rPr>
        <w:t>, przepływ cząstek, parametry punktu / powierzchni i objętości, wykres XY, animacje, próbkowanie,</w:t>
      </w:r>
    </w:p>
    <w:p w14:paraId="143DFB7D" w14:textId="6DF41A75" w:rsidR="008413AB" w:rsidRPr="008413AB" w:rsidRDefault="008413AB" w:rsidP="008415F3">
      <w:pPr>
        <w:numPr>
          <w:ilvl w:val="1"/>
          <w:numId w:val="43"/>
        </w:numPr>
        <w:suppressAutoHyphens w:val="0"/>
        <w:autoSpaceDE w:val="0"/>
        <w:autoSpaceDN w:val="0"/>
        <w:adjustRightInd w:val="0"/>
        <w:spacing w:after="81"/>
        <w:ind w:hanging="357"/>
        <w:rPr>
          <w:rFonts w:ascii="Cambria" w:eastAsia="Times New Roman" w:hAnsi="Cambria" w:cs="Calibri"/>
          <w:color w:val="000000"/>
          <w:lang w:eastAsia="pl-PL"/>
        </w:rPr>
      </w:pPr>
      <w:r w:rsidRPr="00C5786F">
        <w:rPr>
          <w:rFonts w:ascii="Cambria" w:eastAsia="Times New Roman" w:hAnsi="Cambria" w:cs="Calibri"/>
          <w:color w:val="000000"/>
          <w:lang w:eastAsia="pl-PL"/>
        </w:rPr>
        <w:t xml:space="preserve">Współpraca i wymiana danych: Raporty DOC, Szablony raportów, Zapis wykresów do BMP, JPEG, PNG, VRML, czy AVI, Zapis wyników do XLS, Eksport siatki </w:t>
      </w:r>
      <w:proofErr w:type="spellStart"/>
      <w:r w:rsidRPr="00C5786F">
        <w:rPr>
          <w:rFonts w:ascii="Cambria" w:eastAsia="Times New Roman" w:hAnsi="Cambria" w:cs="Calibri"/>
          <w:color w:val="000000"/>
          <w:lang w:eastAsia="pl-PL"/>
        </w:rPr>
        <w:t>mesh</w:t>
      </w:r>
      <w:proofErr w:type="spellEnd"/>
      <w:r w:rsidRPr="00C5786F">
        <w:rPr>
          <w:rFonts w:ascii="Cambria" w:eastAsia="Times New Roman" w:hAnsi="Cambria" w:cs="Calibri"/>
          <w:color w:val="000000"/>
          <w:lang w:eastAsia="pl-PL"/>
        </w:rPr>
        <w:t xml:space="preserve">, Eksport wyników (ciśnienie, temperatura, </w:t>
      </w:r>
      <w:proofErr w:type="spellStart"/>
      <w:r w:rsidRPr="00C5786F">
        <w:rPr>
          <w:rFonts w:ascii="Cambria" w:eastAsia="Times New Roman" w:hAnsi="Cambria" w:cs="Calibri"/>
          <w:color w:val="000000"/>
          <w:lang w:eastAsia="pl-PL"/>
        </w:rPr>
        <w:t>wsp</w:t>
      </w:r>
      <w:proofErr w:type="spellEnd"/>
      <w:r w:rsidRPr="00C5786F">
        <w:rPr>
          <w:rFonts w:ascii="Cambria" w:eastAsia="Times New Roman" w:hAnsi="Cambria" w:cs="Calibri"/>
          <w:color w:val="000000"/>
          <w:lang w:eastAsia="pl-PL"/>
        </w:rPr>
        <w:t>. konwekcji) do modułu obliczeń wytrzymałościowych.</w:t>
      </w:r>
    </w:p>
    <w:p w14:paraId="3675F90A" w14:textId="77777777" w:rsidR="002D636D" w:rsidRPr="00C5786F" w:rsidRDefault="002D636D" w:rsidP="008415F3">
      <w:pPr>
        <w:shd w:val="clear" w:color="auto" w:fill="FFFFFF"/>
        <w:suppressAutoHyphens w:val="0"/>
        <w:spacing w:after="0"/>
        <w:rPr>
          <w:rFonts w:ascii="Cambria" w:eastAsia="Times New Roman" w:hAnsi="Cambria" w:cs="Cambria"/>
          <w:szCs w:val="20"/>
        </w:rPr>
      </w:pPr>
    </w:p>
    <w:p w14:paraId="66DFC507" w14:textId="6FB19F81" w:rsidR="002D636D" w:rsidRPr="00C5786F" w:rsidRDefault="002D636D" w:rsidP="008415F3">
      <w:pPr>
        <w:pStyle w:val="Akapitzlist1"/>
        <w:spacing w:line="276" w:lineRule="auto"/>
        <w:ind w:left="0"/>
        <w:rPr>
          <w:rFonts w:ascii="Cambria" w:hAnsi="Cambria" w:cs="Cambria"/>
          <w:sz w:val="22"/>
          <w:szCs w:val="22"/>
        </w:rPr>
      </w:pPr>
      <w:r w:rsidRPr="00C5786F">
        <w:rPr>
          <w:rFonts w:ascii="Cambria" w:hAnsi="Cambria" w:cs="Cambria"/>
          <w:sz w:val="22"/>
          <w:szCs w:val="22"/>
        </w:rPr>
        <w:t xml:space="preserve">Przedmiot zamówienia określają kody CPV: </w:t>
      </w:r>
      <w:r w:rsidR="00D841FD" w:rsidRPr="00C5786F">
        <w:rPr>
          <w:rFonts w:ascii="Cambria" w:hAnsi="Cambria" w:cs="Cambria"/>
          <w:sz w:val="22"/>
          <w:szCs w:val="22"/>
        </w:rPr>
        <w:t>48321000-4</w:t>
      </w:r>
      <w:r w:rsidRPr="00C5786F">
        <w:rPr>
          <w:rFonts w:ascii="Cambria" w:hAnsi="Cambria" w:cs="Cambria"/>
          <w:sz w:val="22"/>
          <w:szCs w:val="22"/>
        </w:rPr>
        <w:t xml:space="preserve"> </w:t>
      </w:r>
      <w:r w:rsidR="00D841FD" w:rsidRPr="00C5786F">
        <w:rPr>
          <w:rFonts w:ascii="Cambria" w:hAnsi="Cambria" w:cs="Cambria"/>
          <w:sz w:val="22"/>
          <w:szCs w:val="22"/>
        </w:rPr>
        <w:t>Pakiety oprogramowania do projektowania wspomaganego komputerowo</w:t>
      </w:r>
    </w:p>
    <w:p w14:paraId="319699ED" w14:textId="77777777" w:rsidR="002D636D" w:rsidRPr="00C5786F" w:rsidRDefault="002D636D" w:rsidP="008415F3">
      <w:pPr>
        <w:pStyle w:val="Akapitzlist1"/>
        <w:ind w:left="0"/>
        <w:rPr>
          <w:rFonts w:ascii="Cambria" w:hAnsi="Cambria" w:cs="Cambria"/>
          <w:sz w:val="22"/>
          <w:szCs w:val="22"/>
        </w:rPr>
      </w:pPr>
    </w:p>
    <w:p w14:paraId="799BE0A7" w14:textId="77777777" w:rsidR="002D636D" w:rsidRPr="00C5786F" w:rsidRDefault="002D636D" w:rsidP="008415F3">
      <w:pPr>
        <w:numPr>
          <w:ilvl w:val="0"/>
          <w:numId w:val="8"/>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Pozostałe wymagania:</w:t>
      </w:r>
    </w:p>
    <w:p w14:paraId="6C06526A" w14:textId="64826B34" w:rsidR="002D636D" w:rsidRPr="00C5786F" w:rsidRDefault="002D636D" w:rsidP="008415F3">
      <w:pPr>
        <w:numPr>
          <w:ilvl w:val="1"/>
          <w:numId w:val="9"/>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Termin dostawy przedmiotu zamówienia - nieprzekraczający wskazanego w zapytaniu terminu – 7 dni kalendarzowych od dnia podpisania umowy</w:t>
      </w:r>
      <w:r w:rsidR="003103C6" w:rsidRPr="00C5786F">
        <w:rPr>
          <w:rFonts w:ascii="Cambria" w:eastAsia="Times New Roman" w:hAnsi="Cambria" w:cs="Cambria"/>
          <w:szCs w:val="20"/>
        </w:rPr>
        <w:t>.</w:t>
      </w:r>
    </w:p>
    <w:p w14:paraId="49948E24" w14:textId="370FFF10" w:rsidR="002D636D" w:rsidRPr="00C5786F" w:rsidRDefault="002D636D" w:rsidP="008415F3">
      <w:pPr>
        <w:numPr>
          <w:ilvl w:val="1"/>
          <w:numId w:val="9"/>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Termin ważności oferty (podany w dniach kalendarzowych) – minimalnie 2</w:t>
      </w:r>
      <w:r w:rsidR="00FE5367">
        <w:rPr>
          <w:rFonts w:ascii="Cambria" w:eastAsia="Times New Roman" w:hAnsi="Cambria" w:cs="Cambria"/>
          <w:szCs w:val="20"/>
        </w:rPr>
        <w:t>8</w:t>
      </w:r>
      <w:r w:rsidRPr="00C5786F">
        <w:rPr>
          <w:rFonts w:ascii="Cambria" w:eastAsia="Times New Roman" w:hAnsi="Cambria" w:cs="Cambria"/>
          <w:szCs w:val="20"/>
        </w:rPr>
        <w:t xml:space="preserve"> dni od ostatniego dnia na składanie ofert, który został wskazany w punkcie X. MIEJSCE I TERMIN SKŁADANIA OFERT</w:t>
      </w:r>
    </w:p>
    <w:p w14:paraId="631DC8A1" w14:textId="77777777" w:rsidR="002D636D" w:rsidRPr="00C5786F" w:rsidRDefault="002D636D" w:rsidP="008415F3">
      <w:pPr>
        <w:numPr>
          <w:ilvl w:val="1"/>
          <w:numId w:val="9"/>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Forma płatności:</w:t>
      </w:r>
    </w:p>
    <w:p w14:paraId="08A6A242" w14:textId="77777777" w:rsidR="002D636D" w:rsidRPr="00C5786F" w:rsidRDefault="002D636D" w:rsidP="008415F3">
      <w:pPr>
        <w:numPr>
          <w:ilvl w:val="2"/>
          <w:numId w:val="9"/>
        </w:numPr>
        <w:shd w:val="clear" w:color="auto" w:fill="FFFFFF"/>
        <w:suppressAutoHyphens w:val="0"/>
        <w:spacing w:after="0"/>
        <w:ind w:left="1985" w:hanging="284"/>
        <w:rPr>
          <w:rFonts w:ascii="Cambria" w:eastAsia="Times New Roman" w:hAnsi="Cambria" w:cs="Cambria"/>
          <w:szCs w:val="20"/>
        </w:rPr>
      </w:pPr>
      <w:r w:rsidRPr="00C5786F">
        <w:rPr>
          <w:rFonts w:ascii="Cambria" w:eastAsia="Times New Roman" w:hAnsi="Cambria" w:cs="Cambria"/>
          <w:szCs w:val="20"/>
        </w:rPr>
        <w:t>Na podstawie faktury,</w:t>
      </w:r>
    </w:p>
    <w:p w14:paraId="7BAB6250" w14:textId="77777777" w:rsidR="002D636D" w:rsidRPr="00C5786F" w:rsidRDefault="002D636D" w:rsidP="008415F3">
      <w:pPr>
        <w:numPr>
          <w:ilvl w:val="2"/>
          <w:numId w:val="9"/>
        </w:numPr>
        <w:shd w:val="clear" w:color="auto" w:fill="FFFFFF"/>
        <w:suppressAutoHyphens w:val="0"/>
        <w:spacing w:after="0"/>
        <w:ind w:left="1985" w:hanging="284"/>
        <w:rPr>
          <w:rFonts w:ascii="Cambria" w:eastAsia="Times New Roman" w:hAnsi="Cambria" w:cs="Cambria"/>
          <w:szCs w:val="20"/>
        </w:rPr>
      </w:pPr>
      <w:r w:rsidRPr="00C5786F">
        <w:rPr>
          <w:rFonts w:ascii="Cambria" w:eastAsia="Times New Roman" w:hAnsi="Cambria" w:cs="Cambria"/>
          <w:szCs w:val="20"/>
        </w:rPr>
        <w:t>kwota netto faktury: wartość zamówienia netto,</w:t>
      </w:r>
    </w:p>
    <w:p w14:paraId="78E79AEF" w14:textId="77777777" w:rsidR="002D636D" w:rsidRPr="00C5786F" w:rsidRDefault="002D636D" w:rsidP="008415F3">
      <w:pPr>
        <w:numPr>
          <w:ilvl w:val="2"/>
          <w:numId w:val="9"/>
        </w:numPr>
        <w:shd w:val="clear" w:color="auto" w:fill="FFFFFF"/>
        <w:suppressAutoHyphens w:val="0"/>
        <w:spacing w:after="0"/>
        <w:ind w:left="1985" w:hanging="284"/>
        <w:rPr>
          <w:rFonts w:ascii="Cambria" w:eastAsia="Times New Roman" w:hAnsi="Cambria" w:cs="Cambria"/>
          <w:szCs w:val="20"/>
        </w:rPr>
      </w:pPr>
      <w:r w:rsidRPr="00C5786F">
        <w:rPr>
          <w:rFonts w:ascii="Cambria" w:eastAsia="Times New Roman" w:hAnsi="Cambria" w:cs="Cambria"/>
          <w:szCs w:val="20"/>
        </w:rPr>
        <w:t>Termin płatności – 7 dni po zrealizowaniu dostawy</w:t>
      </w:r>
    </w:p>
    <w:p w14:paraId="682FB709" w14:textId="77777777" w:rsidR="002D636D" w:rsidRPr="00C5786F" w:rsidRDefault="002D636D" w:rsidP="008415F3">
      <w:pPr>
        <w:numPr>
          <w:ilvl w:val="1"/>
          <w:numId w:val="9"/>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Koszt dostawy - po stronie dostawcy</w:t>
      </w:r>
    </w:p>
    <w:p w14:paraId="098DC9FC" w14:textId="77777777" w:rsidR="002D636D" w:rsidRPr="00C5786F" w:rsidRDefault="002D636D" w:rsidP="008415F3">
      <w:pPr>
        <w:spacing w:after="0" w:line="100" w:lineRule="atLeast"/>
        <w:rPr>
          <w:rFonts w:ascii="Cambria" w:hAnsi="Cambria" w:cs="Cambria"/>
          <w:b/>
        </w:rPr>
      </w:pPr>
    </w:p>
    <w:p w14:paraId="1F8A89BD" w14:textId="77777777" w:rsidR="002D636D" w:rsidRPr="00C5786F" w:rsidRDefault="002D636D" w:rsidP="008415F3">
      <w:pPr>
        <w:spacing w:after="0" w:line="100" w:lineRule="atLeast"/>
        <w:rPr>
          <w:rFonts w:ascii="Cambria" w:hAnsi="Cambria" w:cs="Cambria"/>
        </w:rPr>
      </w:pPr>
      <w:r w:rsidRPr="00C5786F">
        <w:rPr>
          <w:rFonts w:ascii="Cambria" w:hAnsi="Cambria" w:cs="Cambria"/>
          <w:b/>
        </w:rPr>
        <w:t>IV. WYKONAWCA PRZEDMIOTU ZAMÓWIENIA</w:t>
      </w:r>
    </w:p>
    <w:p w14:paraId="20D2CC30" w14:textId="77777777" w:rsidR="002D636D" w:rsidRPr="00C5786F" w:rsidRDefault="002D636D" w:rsidP="008415F3">
      <w:pPr>
        <w:numPr>
          <w:ilvl w:val="0"/>
          <w:numId w:val="47"/>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 xml:space="preserve">O udzielenie niniejszego Zamówienia mogą się ubiegać Dostawcy, którzy spełniają zdolność do wykonywania działalności i czynności objętych przedmiotem zamówienia. Warunek ten Zamawiający uzna za spełniony, jeżeli Dostawca posiadają niezbędny </w:t>
      </w:r>
      <w:r w:rsidRPr="00C5786F">
        <w:rPr>
          <w:rFonts w:ascii="Cambria" w:eastAsia="Times New Roman" w:hAnsi="Cambria" w:cs="Cambria"/>
          <w:szCs w:val="20"/>
        </w:rPr>
        <w:lastRenderedPageBreak/>
        <w:t xml:space="preserve">potencjał, wiedzę i doświadczenie oraz znajduje się w sytuacji ekonomicznej i finansowej zapewniającej wykonanie Zamówienia. </w:t>
      </w:r>
    </w:p>
    <w:p w14:paraId="51F00D93" w14:textId="77777777" w:rsidR="002D636D" w:rsidRPr="00C5786F" w:rsidRDefault="002D636D" w:rsidP="008415F3">
      <w:pPr>
        <w:numPr>
          <w:ilvl w:val="0"/>
          <w:numId w:val="47"/>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Zamawiający dokona oceny spełniania warunków udziału w niniejszym postępowaniu, określonych w niniejszym rozdziale, według formuły spełnia / nie spełnia - w oparciu o analizę treści oświadczeń i dokumentów, jakie na potwierdzenie spełniania warunków udziału w niniejszym postępowaniu dostarczą Oferenci.</w:t>
      </w:r>
    </w:p>
    <w:p w14:paraId="0145ACD4" w14:textId="77777777" w:rsidR="002D636D" w:rsidRPr="00C5786F" w:rsidRDefault="002D636D" w:rsidP="008415F3">
      <w:pPr>
        <w:spacing w:after="0" w:line="100" w:lineRule="atLeast"/>
        <w:rPr>
          <w:rFonts w:ascii="Cambria" w:hAnsi="Cambria" w:cs="Cambria"/>
          <w:b/>
        </w:rPr>
      </w:pPr>
    </w:p>
    <w:p w14:paraId="6903EE1F" w14:textId="77777777" w:rsidR="002D636D" w:rsidRPr="00C5786F" w:rsidRDefault="002D636D" w:rsidP="008415F3">
      <w:pPr>
        <w:spacing w:after="0" w:line="100" w:lineRule="atLeast"/>
        <w:rPr>
          <w:rFonts w:ascii="Cambria" w:hAnsi="Cambria" w:cs="Cambria"/>
        </w:rPr>
      </w:pPr>
      <w:r w:rsidRPr="00C5786F">
        <w:rPr>
          <w:rFonts w:ascii="Cambria" w:hAnsi="Cambria" w:cs="Cambria"/>
          <w:b/>
        </w:rPr>
        <w:t>V. WARUNKI UDZIAŁU W POSTĘPOWANIU</w:t>
      </w:r>
    </w:p>
    <w:p w14:paraId="400D60A8" w14:textId="77777777" w:rsidR="00DF624F" w:rsidRPr="00C5786F" w:rsidRDefault="00DF624F" w:rsidP="008415F3">
      <w:pPr>
        <w:numPr>
          <w:ilvl w:val="0"/>
          <w:numId w:val="48"/>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Zamawiający nie dopuszcza możliwości złożenia oferty częściowej.</w:t>
      </w:r>
    </w:p>
    <w:p w14:paraId="5C41E645" w14:textId="77777777" w:rsidR="00DF624F" w:rsidRPr="00C5786F" w:rsidRDefault="00DF624F" w:rsidP="008415F3">
      <w:pPr>
        <w:numPr>
          <w:ilvl w:val="0"/>
          <w:numId w:val="48"/>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Zamawiający nie dopuszcza możliwości złożenia oferty wariantowej.</w:t>
      </w:r>
    </w:p>
    <w:p w14:paraId="672BCBB7" w14:textId="77777777" w:rsidR="00DF624F" w:rsidRPr="00C5786F" w:rsidRDefault="00DF624F" w:rsidP="008415F3">
      <w:pPr>
        <w:numPr>
          <w:ilvl w:val="0"/>
          <w:numId w:val="48"/>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Oferent przed terminem składania ofert może zmienić lub wycofać swoją ofertę.</w:t>
      </w:r>
    </w:p>
    <w:p w14:paraId="163325D7" w14:textId="77777777" w:rsidR="00DF624F" w:rsidRPr="00C5786F" w:rsidRDefault="00DF624F" w:rsidP="008415F3">
      <w:pPr>
        <w:numPr>
          <w:ilvl w:val="0"/>
          <w:numId w:val="48"/>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Oferenci są uprawnieni do składania zapytań do treści niniejszego zapytania ofertowego poprzez portal Baza Konkurencyjności. Zamawiający zastrzega sobie jednak prawo nieudzielenia odpowiedzi na zadane przez oferenta pytania, jeśli wpłynęły one do Zamawiającego w ostatnim dniu wyznaczonym na termin składania ofert.</w:t>
      </w:r>
    </w:p>
    <w:p w14:paraId="433F7455" w14:textId="77777777" w:rsidR="00DF624F" w:rsidRPr="00C5786F" w:rsidRDefault="00DF624F" w:rsidP="008415F3">
      <w:pPr>
        <w:numPr>
          <w:ilvl w:val="0"/>
          <w:numId w:val="48"/>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Zamawiający zastrzega sobie prawo do zmiany treści niniejszego zapytania. Jeśli zmiany będą mogły mieć wpływ na treść składanych ofert, Zamawiający przedłuży termin składania ofert.</w:t>
      </w:r>
    </w:p>
    <w:p w14:paraId="745EC8CD" w14:textId="77777777" w:rsidR="00DF624F" w:rsidRPr="00C5786F" w:rsidRDefault="00DF624F" w:rsidP="008415F3">
      <w:pPr>
        <w:numPr>
          <w:ilvl w:val="0"/>
          <w:numId w:val="48"/>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Zamawiający dopuszcza rozwiązanie równoważne i rozwiązania technologiczne o standardach nie gorszych od zaproponowanych w zapytaniu ofertowym, z takim zastrzeżeniem, że zaproponowane rozwiązania muszą spełniać założenia i być zaakceptowane przez Zamawiającego.</w:t>
      </w:r>
    </w:p>
    <w:p w14:paraId="734A5E33" w14:textId="77777777" w:rsidR="00DF624F" w:rsidRPr="00C5786F" w:rsidRDefault="00DF624F" w:rsidP="008415F3">
      <w:pPr>
        <w:numPr>
          <w:ilvl w:val="0"/>
          <w:numId w:val="48"/>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Wszędzie tam, gdzie przy opisie przedmiotu zamówienia powołane są normy, aprobaty, specyfikacje techniczne, bądź wskazane są znaki towarowe, patenty lub źródło pochodzenia (nazwy producentów lub urządzeń), postanowienia te należy odczytywać jako przykładowe, a Wykonawca ma każdorazowo prawo zastosowania rozwiązania równoważnego.</w:t>
      </w:r>
    </w:p>
    <w:p w14:paraId="6AE2691F" w14:textId="77777777" w:rsidR="0034512D" w:rsidRPr="00C5786F" w:rsidRDefault="00DF624F" w:rsidP="008415F3">
      <w:pPr>
        <w:numPr>
          <w:ilvl w:val="0"/>
          <w:numId w:val="48"/>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Dla udowodnienia Zamawiającemu równoważności zaproponowanego rozwiązania Wykonawca zobowiązany jest przedstawić Zamawiającemu dokumenty, które w sposób jednoznaczny wskażą, iż zaproponowane rozwiązanie jest rozwiązaniem równoważnym lub lepszym od opisanego w zapytaniu ofertowym.</w:t>
      </w:r>
    </w:p>
    <w:p w14:paraId="56D30270" w14:textId="73AA649A" w:rsidR="002D636D" w:rsidRPr="00C5786F" w:rsidRDefault="002D636D" w:rsidP="008415F3">
      <w:pPr>
        <w:numPr>
          <w:ilvl w:val="0"/>
          <w:numId w:val="48"/>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Z postępowania wykluczone są podmioty powiązane z Zamawiającym osobowo lub kapitałowo. Zamawiający w celu potwierdzenia spełnienia w/w warunków wymaga przedłożenia oświadczenia stanowiącego Załącznik nr 2 do zapytania ofertowego.</w:t>
      </w:r>
    </w:p>
    <w:p w14:paraId="7D5C815E" w14:textId="41884547" w:rsidR="00731348" w:rsidRPr="00C5786F" w:rsidRDefault="00731348" w:rsidP="008415F3">
      <w:pPr>
        <w:numPr>
          <w:ilvl w:val="0"/>
          <w:numId w:val="48"/>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Z postępowania wykluczone są podmioty, które naruszyły obowiązki w dziedzinie ochrony środowiska, prawa socjalnego lub prawa pracy. Zamawiający w celu potwierdzenia spełnienia w/w warunków wymaga przedłożenia oświadczenia stanowiącego Załącznik nr 4 do zapytania ofertowego.</w:t>
      </w:r>
    </w:p>
    <w:p w14:paraId="182BE6DA" w14:textId="55D96A5C" w:rsidR="0034512D" w:rsidRPr="00C5786F" w:rsidRDefault="0034512D" w:rsidP="008415F3">
      <w:pPr>
        <w:numPr>
          <w:ilvl w:val="0"/>
          <w:numId w:val="48"/>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Zamawiający zastrzega sobie możliwość anulacji/unieważnienia zapytania na każdym etapie, najpóźniej do momentu ostatecznego wyboru Wykonawcy, bez podania przyczyny anulacji.</w:t>
      </w:r>
    </w:p>
    <w:p w14:paraId="78116C8F" w14:textId="77777777" w:rsidR="002D636D" w:rsidRPr="00C5786F" w:rsidRDefault="002D636D" w:rsidP="008415F3">
      <w:pPr>
        <w:spacing w:after="0" w:line="100" w:lineRule="atLeast"/>
        <w:rPr>
          <w:rFonts w:ascii="Cambria" w:hAnsi="Cambria" w:cs="Cambria"/>
        </w:rPr>
      </w:pPr>
    </w:p>
    <w:p w14:paraId="4F7E9D0A" w14:textId="77777777" w:rsidR="002D636D" w:rsidRPr="00C5786F" w:rsidRDefault="002D636D" w:rsidP="008415F3">
      <w:pPr>
        <w:spacing w:after="0" w:line="100" w:lineRule="atLeast"/>
        <w:rPr>
          <w:rFonts w:ascii="Cambria" w:hAnsi="Cambria" w:cs="Cambria"/>
        </w:rPr>
      </w:pPr>
      <w:r w:rsidRPr="00C5786F">
        <w:rPr>
          <w:rFonts w:ascii="Cambria" w:hAnsi="Cambria" w:cs="Cambria"/>
          <w:b/>
        </w:rPr>
        <w:t>VI. SPOSÓB SKŁADANIA OFERT</w:t>
      </w:r>
    </w:p>
    <w:p w14:paraId="475B6279" w14:textId="77777777" w:rsidR="002D636D" w:rsidRPr="00C5786F" w:rsidRDefault="002D636D" w:rsidP="008415F3">
      <w:pPr>
        <w:numPr>
          <w:ilvl w:val="0"/>
          <w:numId w:val="49"/>
        </w:numPr>
        <w:shd w:val="clear" w:color="auto" w:fill="FFFFFF"/>
        <w:suppressAutoHyphens w:val="0"/>
        <w:spacing w:after="0" w:line="100" w:lineRule="atLeast"/>
        <w:rPr>
          <w:rFonts w:ascii="Cambria" w:eastAsia="Times New Roman" w:hAnsi="Cambria" w:cs="Cambria"/>
          <w:szCs w:val="20"/>
        </w:rPr>
      </w:pPr>
      <w:r w:rsidRPr="00C5786F">
        <w:rPr>
          <w:rFonts w:ascii="Cambria" w:eastAsia="Times New Roman" w:hAnsi="Cambria" w:cs="Cambria"/>
          <w:szCs w:val="20"/>
        </w:rPr>
        <w:t>Ofertę należy sporządzić zgodnie ze wzorem stanowiącym Załącznik nr 1 do niniejszego zapytania ofertowego.</w:t>
      </w:r>
    </w:p>
    <w:p w14:paraId="17DD8DA2" w14:textId="77777777" w:rsidR="002D636D" w:rsidRPr="00C5786F" w:rsidRDefault="002D636D" w:rsidP="008415F3">
      <w:pPr>
        <w:numPr>
          <w:ilvl w:val="0"/>
          <w:numId w:val="49"/>
        </w:numPr>
        <w:shd w:val="clear" w:color="auto" w:fill="FFFFFF"/>
        <w:suppressAutoHyphens w:val="0"/>
        <w:spacing w:after="0" w:line="100" w:lineRule="atLeast"/>
        <w:rPr>
          <w:rFonts w:ascii="Cambria" w:eastAsia="Times New Roman" w:hAnsi="Cambria" w:cs="Cambria"/>
          <w:szCs w:val="20"/>
        </w:rPr>
      </w:pPr>
      <w:r w:rsidRPr="00C5786F">
        <w:rPr>
          <w:rFonts w:ascii="Cambria" w:eastAsia="Times New Roman" w:hAnsi="Cambria" w:cs="Cambria"/>
          <w:szCs w:val="20"/>
        </w:rPr>
        <w:t>Oferta powinna zawierać w szczególności:</w:t>
      </w:r>
    </w:p>
    <w:p w14:paraId="298F32E1" w14:textId="5A4F98BF" w:rsidR="002D636D" w:rsidRPr="00C5786F" w:rsidRDefault="002D636D" w:rsidP="008415F3">
      <w:pPr>
        <w:pStyle w:val="Akapitzlist3"/>
        <w:numPr>
          <w:ilvl w:val="0"/>
          <w:numId w:val="3"/>
        </w:numPr>
        <w:tabs>
          <w:tab w:val="clear" w:pos="1410"/>
        </w:tabs>
        <w:suppressAutoHyphens/>
        <w:spacing w:after="0" w:line="276" w:lineRule="auto"/>
        <w:ind w:left="1134" w:firstLine="0"/>
        <w:rPr>
          <w:rFonts w:ascii="Cambria" w:hAnsi="Cambria" w:cs="Cambria"/>
        </w:rPr>
      </w:pPr>
      <w:r w:rsidRPr="00C5786F">
        <w:rPr>
          <w:rFonts w:ascii="Cambria" w:eastAsia="Times New Roman" w:hAnsi="Cambria" w:cs="Cambria"/>
          <w:color w:val="000000"/>
        </w:rPr>
        <w:lastRenderedPageBreak/>
        <w:t xml:space="preserve">Łączną końcową cenę </w:t>
      </w:r>
      <w:r w:rsidR="003103C6" w:rsidRPr="00C5786F">
        <w:rPr>
          <w:rFonts w:ascii="Cambria" w:eastAsia="Times New Roman" w:hAnsi="Cambria" w:cs="Cambria"/>
          <w:color w:val="000000"/>
        </w:rPr>
        <w:t>netto</w:t>
      </w:r>
      <w:r w:rsidR="00B023BF" w:rsidRPr="00C5786F">
        <w:rPr>
          <w:rFonts w:ascii="Cambria" w:eastAsia="Times New Roman" w:hAnsi="Cambria" w:cs="Cambria"/>
          <w:color w:val="000000"/>
        </w:rPr>
        <w:t>, kwotę podatku VAT oraz końcową cenę brutto. Podana w ofercie cena powinna być wyrażona w PLN</w:t>
      </w:r>
      <w:r w:rsidRPr="00C5786F">
        <w:rPr>
          <w:rFonts w:ascii="Cambria" w:eastAsia="Times New Roman" w:hAnsi="Cambria" w:cs="Cambria"/>
          <w:color w:val="000000"/>
        </w:rPr>
        <w:t>, z dokładnością do dwóch miejsc po przecinku. Podana kwota pokrywa wszystkie koszty związane z realizacją zamówienia</w:t>
      </w:r>
      <w:r w:rsidR="00B023BF" w:rsidRPr="00C5786F">
        <w:rPr>
          <w:rFonts w:ascii="Cambria" w:eastAsia="Times New Roman" w:hAnsi="Cambria" w:cs="Cambria"/>
          <w:color w:val="000000"/>
        </w:rPr>
        <w:t xml:space="preserve">. </w:t>
      </w:r>
    </w:p>
    <w:p w14:paraId="759FAFF6" w14:textId="18391D78" w:rsidR="002D636D" w:rsidRPr="00C5786F" w:rsidRDefault="002D636D" w:rsidP="008415F3">
      <w:pPr>
        <w:pStyle w:val="Akapitzlist3"/>
        <w:numPr>
          <w:ilvl w:val="0"/>
          <w:numId w:val="3"/>
        </w:numPr>
        <w:suppressAutoHyphens/>
        <w:spacing w:after="0" w:line="276" w:lineRule="auto"/>
        <w:ind w:left="1134" w:firstLine="0"/>
        <w:rPr>
          <w:rFonts w:ascii="Cambria" w:hAnsi="Cambria" w:cs="Cambria"/>
        </w:rPr>
      </w:pPr>
      <w:r w:rsidRPr="00C5786F">
        <w:rPr>
          <w:rFonts w:ascii="Cambria" w:hAnsi="Cambria" w:cs="Cambria"/>
        </w:rPr>
        <w:t>termin płatności</w:t>
      </w:r>
      <w:r w:rsidR="003103C6" w:rsidRPr="00C5786F">
        <w:rPr>
          <w:rFonts w:ascii="Cambria" w:hAnsi="Cambria" w:cs="Cambria"/>
        </w:rPr>
        <w:t>,</w:t>
      </w:r>
    </w:p>
    <w:p w14:paraId="0A2E627D" w14:textId="38CC077C" w:rsidR="002D636D" w:rsidRPr="00C5786F" w:rsidRDefault="002D636D" w:rsidP="008415F3">
      <w:pPr>
        <w:pStyle w:val="Akapitzlist3"/>
        <w:numPr>
          <w:ilvl w:val="0"/>
          <w:numId w:val="3"/>
        </w:numPr>
        <w:suppressAutoHyphens/>
        <w:spacing w:after="0" w:line="276" w:lineRule="auto"/>
        <w:ind w:left="1134" w:firstLine="0"/>
        <w:rPr>
          <w:rFonts w:ascii="Cambria" w:hAnsi="Cambria" w:cs="Cambria"/>
        </w:rPr>
      </w:pPr>
      <w:r w:rsidRPr="00C5786F">
        <w:rPr>
          <w:rFonts w:ascii="Cambria" w:hAnsi="Cambria" w:cs="Cambria"/>
        </w:rPr>
        <w:t>datę przygotowania oraz termin ważności oferty</w:t>
      </w:r>
      <w:r w:rsidR="00B023BF" w:rsidRPr="00C5786F">
        <w:rPr>
          <w:rFonts w:ascii="Cambria" w:hAnsi="Cambria" w:cs="Cambria"/>
        </w:rPr>
        <w:t>,</w:t>
      </w:r>
    </w:p>
    <w:p w14:paraId="3084FB1A" w14:textId="22319214" w:rsidR="002D636D" w:rsidRPr="00C5786F" w:rsidRDefault="002D636D" w:rsidP="008415F3">
      <w:pPr>
        <w:pStyle w:val="Akapitzlist3"/>
        <w:numPr>
          <w:ilvl w:val="0"/>
          <w:numId w:val="3"/>
        </w:numPr>
        <w:suppressAutoHyphens/>
        <w:spacing w:after="0" w:line="276" w:lineRule="auto"/>
        <w:ind w:left="1134" w:firstLine="0"/>
        <w:rPr>
          <w:rFonts w:ascii="Cambria" w:hAnsi="Cambria" w:cs="Cambria"/>
        </w:rPr>
      </w:pPr>
      <w:r w:rsidRPr="00C5786F">
        <w:rPr>
          <w:rFonts w:ascii="Cambria" w:hAnsi="Cambria" w:cs="Cambria"/>
        </w:rPr>
        <w:t>oświadczenie oferenta o braku powiązań z zamawiającym (Załącznik nr 2 do zapytania ofertowego</w:t>
      </w:r>
      <w:r w:rsidR="00B023BF" w:rsidRPr="00C5786F">
        <w:rPr>
          <w:rFonts w:ascii="Cambria" w:hAnsi="Cambria" w:cs="Cambria"/>
        </w:rPr>
        <w:t>),</w:t>
      </w:r>
    </w:p>
    <w:p w14:paraId="78A1D5EE" w14:textId="27852E17" w:rsidR="002D636D" w:rsidRPr="00C5786F" w:rsidRDefault="002D636D" w:rsidP="008415F3">
      <w:pPr>
        <w:pStyle w:val="Akapitzlist3"/>
        <w:numPr>
          <w:ilvl w:val="0"/>
          <w:numId w:val="3"/>
        </w:numPr>
        <w:suppressAutoHyphens/>
        <w:spacing w:after="0" w:line="276" w:lineRule="auto"/>
        <w:ind w:left="1134" w:firstLine="0"/>
        <w:rPr>
          <w:rFonts w:ascii="Cambria" w:hAnsi="Cambria" w:cs="Cambria"/>
          <w:b/>
          <w:bCs/>
        </w:rPr>
      </w:pPr>
      <w:r w:rsidRPr="00C5786F">
        <w:rPr>
          <w:rFonts w:ascii="Cambria" w:hAnsi="Cambria" w:cs="Cambria"/>
        </w:rPr>
        <w:t>oświadczenie o zdolności oferenta do wykonania zamówienia (Załącznik nr 3 do zapytania ofertowego)</w:t>
      </w:r>
      <w:r w:rsidR="00B023BF" w:rsidRPr="00C5786F">
        <w:rPr>
          <w:rFonts w:ascii="Cambria" w:hAnsi="Cambria" w:cs="Cambria"/>
        </w:rPr>
        <w:t>,</w:t>
      </w:r>
      <w:r w:rsidRPr="00C5786F">
        <w:rPr>
          <w:rFonts w:ascii="Cambria" w:hAnsi="Cambria" w:cs="Cambria"/>
        </w:rPr>
        <w:t xml:space="preserve"> </w:t>
      </w:r>
    </w:p>
    <w:p w14:paraId="7387E741" w14:textId="304AC7E0" w:rsidR="00B023BF" w:rsidRPr="00C5786F" w:rsidRDefault="00B023BF" w:rsidP="008415F3">
      <w:pPr>
        <w:pStyle w:val="Akapitzlist3"/>
        <w:numPr>
          <w:ilvl w:val="0"/>
          <w:numId w:val="3"/>
        </w:numPr>
        <w:suppressAutoHyphens/>
        <w:spacing w:after="0" w:line="276" w:lineRule="auto"/>
        <w:ind w:left="1134" w:firstLine="0"/>
        <w:rPr>
          <w:rFonts w:ascii="Cambria" w:hAnsi="Cambria" w:cs="Cambria"/>
        </w:rPr>
      </w:pPr>
      <w:r w:rsidRPr="00C5786F">
        <w:rPr>
          <w:rFonts w:ascii="Cambria" w:hAnsi="Cambria" w:cs="Cambria"/>
        </w:rPr>
        <w:t>Oświadczenie o braku podstaw do wykluczenia w dziedzinie ochrony środowiska, prawa socjalnego lub prawa pracy (Załącznik nr 4 do zapytania ofertowego).</w:t>
      </w:r>
    </w:p>
    <w:p w14:paraId="73990238" w14:textId="77777777" w:rsidR="002D636D" w:rsidRPr="00C5786F" w:rsidRDefault="002D636D" w:rsidP="008415F3">
      <w:pPr>
        <w:pStyle w:val="Default"/>
        <w:rPr>
          <w:rFonts w:ascii="Cambria" w:hAnsi="Cambria" w:cs="Cambria"/>
          <w:b/>
          <w:bCs/>
          <w:sz w:val="22"/>
          <w:szCs w:val="22"/>
        </w:rPr>
      </w:pPr>
    </w:p>
    <w:p w14:paraId="4FF71ACD" w14:textId="77777777" w:rsidR="002D636D" w:rsidRPr="00C5786F" w:rsidRDefault="002D636D" w:rsidP="008415F3">
      <w:pPr>
        <w:suppressAutoHyphens w:val="0"/>
        <w:spacing w:after="0" w:line="240" w:lineRule="auto"/>
        <w:rPr>
          <w:rFonts w:ascii="Cambria" w:hAnsi="Cambria" w:cs="Cambria"/>
        </w:rPr>
      </w:pPr>
      <w:r w:rsidRPr="00C5786F">
        <w:rPr>
          <w:rFonts w:ascii="Cambria" w:hAnsi="Cambria" w:cs="Cambria"/>
          <w:b/>
          <w:bCs/>
        </w:rPr>
        <w:t xml:space="preserve">VII. KRYTERIA OCENY OFERT </w:t>
      </w:r>
    </w:p>
    <w:p w14:paraId="55CBF912" w14:textId="77777777" w:rsidR="002D636D" w:rsidRPr="00C5786F" w:rsidRDefault="002D636D" w:rsidP="008415F3">
      <w:pPr>
        <w:pStyle w:val="Default"/>
        <w:rPr>
          <w:rFonts w:ascii="Cambria" w:hAnsi="Cambria" w:cs="Cambria"/>
          <w:sz w:val="12"/>
          <w:szCs w:val="12"/>
        </w:rPr>
      </w:pPr>
      <w:r w:rsidRPr="00C5786F">
        <w:rPr>
          <w:rFonts w:ascii="Cambria" w:hAnsi="Cambria" w:cs="Cambria"/>
          <w:sz w:val="22"/>
          <w:szCs w:val="22"/>
        </w:rPr>
        <w:t xml:space="preserve">Wykonawca zostanie wybrany w oparciu o poniższe kryteria i sposób przyznawania punktów </w:t>
      </w:r>
      <w:r w:rsidRPr="00C5786F">
        <w:rPr>
          <w:rFonts w:ascii="Cambria" w:hAnsi="Cambria" w:cs="Cambria"/>
          <w:color w:val="00000A"/>
          <w:sz w:val="22"/>
          <w:szCs w:val="22"/>
        </w:rPr>
        <w:t>(max. 100)</w:t>
      </w:r>
      <w:r w:rsidRPr="00C5786F">
        <w:rPr>
          <w:rFonts w:ascii="Cambria" w:hAnsi="Cambria" w:cs="Cambria"/>
          <w:sz w:val="22"/>
          <w:szCs w:val="22"/>
        </w:rPr>
        <w:t xml:space="preserve"> </w:t>
      </w:r>
    </w:p>
    <w:p w14:paraId="0D1F1623" w14:textId="77777777" w:rsidR="002D636D" w:rsidRPr="00C5786F" w:rsidRDefault="002D636D" w:rsidP="008415F3">
      <w:pPr>
        <w:pStyle w:val="Default"/>
        <w:rPr>
          <w:rFonts w:ascii="Cambria" w:hAnsi="Cambria" w:cs="Cambria"/>
          <w:sz w:val="12"/>
          <w:szCs w:val="12"/>
        </w:rPr>
      </w:pPr>
    </w:p>
    <w:tbl>
      <w:tblPr>
        <w:tblW w:w="0" w:type="auto"/>
        <w:tblInd w:w="-70" w:type="dxa"/>
        <w:tblLayout w:type="fixed"/>
        <w:tblLook w:val="0000" w:firstRow="0" w:lastRow="0" w:firstColumn="0" w:lastColumn="0" w:noHBand="0" w:noVBand="0"/>
      </w:tblPr>
      <w:tblGrid>
        <w:gridCol w:w="7719"/>
        <w:gridCol w:w="1706"/>
      </w:tblGrid>
      <w:tr w:rsidR="002D636D" w:rsidRPr="00C5786F" w14:paraId="1161D2D0" w14:textId="77777777" w:rsidTr="004C16F4">
        <w:trPr>
          <w:trHeight w:val="405"/>
        </w:trPr>
        <w:tc>
          <w:tcPr>
            <w:tcW w:w="7719" w:type="dxa"/>
            <w:tcBorders>
              <w:top w:val="single" w:sz="4" w:space="0" w:color="000000"/>
              <w:left w:val="single" w:sz="4" w:space="0" w:color="000000"/>
              <w:bottom w:val="single" w:sz="4" w:space="0" w:color="000000"/>
            </w:tcBorders>
            <w:shd w:val="clear" w:color="auto" w:fill="FFFFFF"/>
            <w:vAlign w:val="center"/>
          </w:tcPr>
          <w:p w14:paraId="7CA0F415" w14:textId="77777777" w:rsidR="002D636D" w:rsidRPr="00C5786F" w:rsidRDefault="002D636D" w:rsidP="008415F3">
            <w:pPr>
              <w:spacing w:after="0" w:line="100" w:lineRule="atLeast"/>
              <w:rPr>
                <w:rFonts w:ascii="Cambria" w:hAnsi="Cambria" w:cs="Cambria"/>
                <w:b/>
              </w:rPr>
            </w:pPr>
            <w:r w:rsidRPr="00C5786F">
              <w:rPr>
                <w:rFonts w:ascii="Cambria" w:hAnsi="Cambria" w:cs="Cambria"/>
                <w:b/>
              </w:rPr>
              <w:t>KRYTERIUM</w:t>
            </w:r>
          </w:p>
        </w:tc>
        <w:tc>
          <w:tcPr>
            <w:tcW w:w="17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0D2BF" w14:textId="77777777" w:rsidR="002D636D" w:rsidRPr="00C5786F" w:rsidRDefault="002D636D" w:rsidP="008415F3">
            <w:pPr>
              <w:spacing w:after="0" w:line="100" w:lineRule="atLeast"/>
              <w:rPr>
                <w:rFonts w:ascii="Cambria" w:hAnsi="Cambria"/>
              </w:rPr>
            </w:pPr>
            <w:r w:rsidRPr="00C5786F">
              <w:rPr>
                <w:rFonts w:ascii="Cambria" w:hAnsi="Cambria" w:cs="Cambria"/>
                <w:b/>
              </w:rPr>
              <w:t>WAGA (%)</w:t>
            </w:r>
          </w:p>
        </w:tc>
      </w:tr>
      <w:tr w:rsidR="002D636D" w:rsidRPr="00C5786F" w14:paraId="5C6A85FB" w14:textId="77777777" w:rsidTr="004C16F4">
        <w:trPr>
          <w:trHeight w:val="320"/>
        </w:trPr>
        <w:tc>
          <w:tcPr>
            <w:tcW w:w="7719" w:type="dxa"/>
            <w:tcBorders>
              <w:top w:val="single" w:sz="4" w:space="0" w:color="000000"/>
              <w:left w:val="single" w:sz="4" w:space="0" w:color="000000"/>
              <w:bottom w:val="single" w:sz="4" w:space="0" w:color="000000"/>
            </w:tcBorders>
            <w:shd w:val="clear" w:color="auto" w:fill="FFFFFF"/>
            <w:vAlign w:val="center"/>
          </w:tcPr>
          <w:p w14:paraId="70E13ED7" w14:textId="4BF7DFC4" w:rsidR="002D636D" w:rsidRPr="00C5786F" w:rsidRDefault="002D636D" w:rsidP="008415F3">
            <w:pPr>
              <w:spacing w:after="0" w:line="100" w:lineRule="atLeast"/>
              <w:rPr>
                <w:rFonts w:ascii="Cambria" w:hAnsi="Cambria"/>
              </w:rPr>
            </w:pPr>
            <w:r w:rsidRPr="00C5786F">
              <w:rPr>
                <w:rFonts w:ascii="Cambria" w:hAnsi="Cambria" w:cs="Cambria"/>
              </w:rPr>
              <w:t>K</w:t>
            </w:r>
            <w:r w:rsidRPr="00C5786F">
              <w:rPr>
                <w:rFonts w:ascii="Cambria" w:hAnsi="Cambria" w:cs="Cambria"/>
                <w:vertAlign w:val="subscript"/>
              </w:rPr>
              <w:t>1</w:t>
            </w:r>
            <w:r w:rsidRPr="00C5786F">
              <w:rPr>
                <w:rFonts w:ascii="Cambria" w:hAnsi="Cambria" w:cs="Cambria"/>
              </w:rPr>
              <w:t xml:space="preserve"> – </w:t>
            </w:r>
            <w:r w:rsidRPr="00C5786F">
              <w:rPr>
                <w:rFonts w:ascii="Cambria" w:hAnsi="Cambria"/>
                <w:color w:val="000000"/>
              </w:rPr>
              <w:t xml:space="preserve">Cena ofertowa </w:t>
            </w:r>
            <w:r w:rsidR="00757596" w:rsidRPr="00C5786F">
              <w:rPr>
                <w:rFonts w:ascii="Cambria" w:hAnsi="Cambria"/>
                <w:color w:val="000000"/>
              </w:rPr>
              <w:t>netto</w:t>
            </w:r>
            <w:r w:rsidRPr="00C5786F">
              <w:rPr>
                <w:rFonts w:ascii="Cambria" w:hAnsi="Cambria"/>
                <w:color w:val="000000"/>
                <w:vertAlign w:val="superscript"/>
              </w:rPr>
              <w:t>(1)</w:t>
            </w:r>
          </w:p>
        </w:tc>
        <w:tc>
          <w:tcPr>
            <w:tcW w:w="17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4B0AD" w14:textId="77777777" w:rsidR="002D636D" w:rsidRPr="00C5786F" w:rsidRDefault="002D636D" w:rsidP="008415F3">
            <w:pPr>
              <w:spacing w:after="0" w:line="100" w:lineRule="atLeast"/>
              <w:rPr>
                <w:rFonts w:ascii="Cambria" w:hAnsi="Cambria"/>
              </w:rPr>
            </w:pPr>
            <w:r w:rsidRPr="00C5786F">
              <w:rPr>
                <w:rFonts w:ascii="Cambria" w:hAnsi="Cambria"/>
              </w:rPr>
              <w:t>100</w:t>
            </w:r>
          </w:p>
        </w:tc>
      </w:tr>
    </w:tbl>
    <w:p w14:paraId="7DA2E3AB" w14:textId="77777777" w:rsidR="002D636D" w:rsidRPr="00C5786F" w:rsidRDefault="002D636D" w:rsidP="008415F3">
      <w:pPr>
        <w:tabs>
          <w:tab w:val="left" w:pos="0"/>
          <w:tab w:val="left" w:pos="284"/>
        </w:tabs>
        <w:spacing w:after="0" w:line="100" w:lineRule="atLeast"/>
        <w:ind w:right="-403"/>
        <w:rPr>
          <w:rFonts w:ascii="Cambria" w:hAnsi="Cambria" w:cs="Cambria"/>
          <w:sz w:val="12"/>
          <w:szCs w:val="12"/>
        </w:rPr>
      </w:pPr>
    </w:p>
    <w:p w14:paraId="6D051021" w14:textId="41AE1CB6" w:rsidR="002D636D" w:rsidRPr="00C5786F" w:rsidRDefault="002D636D" w:rsidP="008415F3">
      <w:pPr>
        <w:rPr>
          <w:rFonts w:ascii="Cambria" w:hAnsi="Cambria" w:cs="Cambria"/>
        </w:rPr>
      </w:pPr>
      <w:r w:rsidRPr="00C5786F">
        <w:rPr>
          <w:rFonts w:ascii="Cambria" w:hAnsi="Cambria"/>
          <w:color w:val="000000"/>
          <w:vertAlign w:val="superscript"/>
        </w:rPr>
        <w:t>(1)</w:t>
      </w:r>
      <w:r w:rsidRPr="00C5786F">
        <w:rPr>
          <w:rFonts w:ascii="Cambria" w:hAnsi="Cambria"/>
        </w:rPr>
        <w:t xml:space="preserve">pod pojęciem ceny ofertowej </w:t>
      </w:r>
      <w:r w:rsidR="003103C6" w:rsidRPr="00C5786F">
        <w:rPr>
          <w:rFonts w:ascii="Cambria" w:hAnsi="Cambria"/>
        </w:rPr>
        <w:t>nett</w:t>
      </w:r>
      <w:r w:rsidRPr="00C5786F">
        <w:rPr>
          <w:rFonts w:ascii="Cambria" w:hAnsi="Cambria"/>
        </w:rPr>
        <w:t xml:space="preserve">o Zamawiający rozumie kwotę </w:t>
      </w:r>
      <w:r w:rsidR="003103C6" w:rsidRPr="00C5786F">
        <w:rPr>
          <w:rFonts w:ascii="Cambria" w:hAnsi="Cambria"/>
        </w:rPr>
        <w:t xml:space="preserve">netto </w:t>
      </w:r>
      <w:r w:rsidRPr="00C5786F">
        <w:rPr>
          <w:rFonts w:ascii="Cambria" w:hAnsi="Cambria"/>
          <w:bCs/>
        </w:rPr>
        <w:t>wyrażon</w:t>
      </w:r>
      <w:r w:rsidR="003103C6" w:rsidRPr="00C5786F">
        <w:rPr>
          <w:rFonts w:ascii="Cambria" w:hAnsi="Cambria"/>
          <w:bCs/>
        </w:rPr>
        <w:t>ą</w:t>
      </w:r>
      <w:r w:rsidRPr="00C5786F">
        <w:rPr>
          <w:rFonts w:ascii="Cambria" w:hAnsi="Cambria"/>
          <w:bCs/>
        </w:rPr>
        <w:t xml:space="preserve"> w walucie PLN</w:t>
      </w:r>
    </w:p>
    <w:p w14:paraId="7648A950" w14:textId="70CB14A6" w:rsidR="002D636D" w:rsidRPr="00C5786F" w:rsidRDefault="002D636D" w:rsidP="008415F3">
      <w:pPr>
        <w:tabs>
          <w:tab w:val="left" w:pos="0"/>
          <w:tab w:val="left" w:pos="284"/>
        </w:tabs>
        <w:spacing w:after="0" w:line="100" w:lineRule="atLeast"/>
        <w:ind w:right="-403"/>
        <w:rPr>
          <w:rFonts w:ascii="Cambria" w:hAnsi="Cambria" w:cs="Cambria"/>
          <w:sz w:val="12"/>
          <w:szCs w:val="12"/>
        </w:rPr>
      </w:pPr>
      <w:r w:rsidRPr="00C5786F">
        <w:rPr>
          <w:rFonts w:ascii="Cambria" w:hAnsi="Cambria" w:cs="Cambria"/>
        </w:rPr>
        <w:t>K</w:t>
      </w:r>
      <w:r w:rsidRPr="00C5786F">
        <w:rPr>
          <w:rFonts w:ascii="Cambria" w:hAnsi="Cambria" w:cs="Cambria"/>
          <w:vertAlign w:val="subscript"/>
        </w:rPr>
        <w:t>1</w:t>
      </w:r>
      <w:r w:rsidRPr="00C5786F">
        <w:rPr>
          <w:rFonts w:ascii="Cambria" w:hAnsi="Cambria" w:cs="Cambria"/>
        </w:rPr>
        <w:t xml:space="preserve"> – Kryterium: Cena ofertowa </w:t>
      </w:r>
      <w:r w:rsidR="00757596" w:rsidRPr="00C5786F">
        <w:rPr>
          <w:rFonts w:ascii="Cambria" w:hAnsi="Cambria" w:cs="Cambria"/>
        </w:rPr>
        <w:t>netto</w:t>
      </w:r>
      <w:r w:rsidRPr="00C5786F">
        <w:rPr>
          <w:rFonts w:ascii="Cambria" w:hAnsi="Cambria" w:cs="Cambria"/>
        </w:rPr>
        <w:t xml:space="preserve"> – w określonym obszarze punkty przydzielane będą następująco:</w:t>
      </w:r>
    </w:p>
    <w:p w14:paraId="5C944E7B" w14:textId="77777777" w:rsidR="002D636D" w:rsidRPr="00C5786F" w:rsidRDefault="002D636D" w:rsidP="008415F3">
      <w:pPr>
        <w:tabs>
          <w:tab w:val="left" w:pos="0"/>
          <w:tab w:val="left" w:pos="284"/>
        </w:tabs>
        <w:spacing w:after="0" w:line="100" w:lineRule="atLeast"/>
        <w:ind w:right="-403"/>
        <w:rPr>
          <w:rFonts w:ascii="Cambria" w:hAnsi="Cambria" w:cs="Cambria"/>
          <w:sz w:val="12"/>
          <w:szCs w:val="12"/>
        </w:rPr>
      </w:pPr>
    </w:p>
    <w:p w14:paraId="4093BE98" w14:textId="77777777" w:rsidR="002D636D" w:rsidRPr="00C5786F" w:rsidRDefault="002D636D" w:rsidP="008415F3">
      <w:pPr>
        <w:tabs>
          <w:tab w:val="left" w:pos="0"/>
          <w:tab w:val="left" w:pos="284"/>
        </w:tabs>
        <w:spacing w:after="0" w:line="100" w:lineRule="atLeast"/>
        <w:ind w:right="-403"/>
        <w:rPr>
          <w:rFonts w:ascii="Cambria" w:hAnsi="Cambria" w:cs="Cambria"/>
        </w:rPr>
      </w:pPr>
      <w:r w:rsidRPr="00C5786F">
        <w:rPr>
          <w:rFonts w:ascii="Cambria" w:hAnsi="Cambria" w:cs="Cambria"/>
        </w:rPr>
        <w:t xml:space="preserve">              </w:t>
      </w:r>
    </w:p>
    <w:p w14:paraId="7F0394FF" w14:textId="3C9D8126" w:rsidR="002D636D" w:rsidRPr="00C5786F" w:rsidRDefault="003103C6" w:rsidP="008415F3">
      <w:pPr>
        <w:tabs>
          <w:tab w:val="left" w:pos="0"/>
          <w:tab w:val="left" w:pos="284"/>
        </w:tabs>
        <w:spacing w:after="0" w:line="100" w:lineRule="atLeast"/>
        <w:ind w:right="-403"/>
        <w:rPr>
          <w:rFonts w:ascii="Cambria" w:hAnsi="Cambria" w:cs="Cambria"/>
        </w:rPr>
      </w:pPr>
      <w:r w:rsidRPr="00C5786F">
        <w:rPr>
          <w:rFonts w:ascii="Cambria" w:hAnsi="Cambria" w:cs="Cambria"/>
        </w:rPr>
        <w:tab/>
        <w:t xml:space="preserve">        </w:t>
      </w:r>
      <w:r w:rsidR="002D636D" w:rsidRPr="00C5786F">
        <w:rPr>
          <w:rFonts w:ascii="Cambria" w:hAnsi="Cambria" w:cs="Cambria"/>
        </w:rPr>
        <w:t xml:space="preserve">C </w:t>
      </w:r>
      <w:r w:rsidR="002D636D" w:rsidRPr="00C5786F">
        <w:rPr>
          <w:rFonts w:ascii="Cambria" w:hAnsi="Cambria" w:cs="Cambria"/>
          <w:vertAlign w:val="subscript"/>
        </w:rPr>
        <w:t>N</w:t>
      </w:r>
      <w:r w:rsidR="002D636D" w:rsidRPr="00C5786F">
        <w:rPr>
          <w:rFonts w:ascii="Cambria" w:hAnsi="Cambria" w:cs="Cambria"/>
        </w:rPr>
        <w:t xml:space="preserve"> x waga           K </w:t>
      </w:r>
      <w:r w:rsidR="002D636D" w:rsidRPr="00C5786F">
        <w:rPr>
          <w:rFonts w:ascii="Cambria" w:hAnsi="Cambria" w:cs="Cambria"/>
          <w:vertAlign w:val="subscript"/>
        </w:rPr>
        <w:t>1</w:t>
      </w:r>
      <w:r w:rsidR="002D636D" w:rsidRPr="00C5786F">
        <w:rPr>
          <w:rFonts w:ascii="Cambria" w:hAnsi="Cambria" w:cs="Cambria"/>
        </w:rPr>
        <w:t xml:space="preserve"> – otrzymane punkty</w:t>
      </w:r>
    </w:p>
    <w:p w14:paraId="4777FB4A" w14:textId="51EF6227" w:rsidR="002D636D" w:rsidRPr="00C5786F" w:rsidRDefault="002D636D" w:rsidP="008415F3">
      <w:pPr>
        <w:tabs>
          <w:tab w:val="left" w:pos="0"/>
          <w:tab w:val="left" w:pos="284"/>
        </w:tabs>
        <w:spacing w:after="0" w:line="100" w:lineRule="atLeast"/>
        <w:ind w:right="-403"/>
        <w:rPr>
          <w:rFonts w:ascii="Cambria" w:hAnsi="Cambria" w:cs="Cambria"/>
        </w:rPr>
      </w:pPr>
      <w:r w:rsidRPr="00C5786F">
        <w:rPr>
          <w:rFonts w:ascii="Cambria" w:hAnsi="Cambria" w:cs="Cambria"/>
        </w:rPr>
        <w:t>K</w:t>
      </w:r>
      <w:r w:rsidRPr="00C5786F">
        <w:rPr>
          <w:rFonts w:ascii="Cambria" w:hAnsi="Cambria" w:cs="Cambria"/>
          <w:vertAlign w:val="subscript"/>
        </w:rPr>
        <w:t>1</w:t>
      </w:r>
      <w:r w:rsidRPr="00C5786F">
        <w:rPr>
          <w:rFonts w:ascii="Cambria" w:hAnsi="Cambria" w:cs="Cambria"/>
        </w:rPr>
        <w:t xml:space="preserve"> =     </w:t>
      </w:r>
      <w:r w:rsidR="003103C6" w:rsidRPr="00C5786F">
        <w:rPr>
          <w:rFonts w:ascii="Cambria" w:hAnsi="Cambria" w:cs="Cambria"/>
        </w:rPr>
        <w:t xml:space="preserve"> </w:t>
      </w:r>
      <w:r w:rsidRPr="00C5786F">
        <w:rPr>
          <w:rFonts w:ascii="Cambria" w:hAnsi="Cambria" w:cs="Cambria"/>
          <w:strike/>
        </w:rPr>
        <w:t xml:space="preserve">                    </w:t>
      </w:r>
      <w:r w:rsidRPr="00C5786F">
        <w:rPr>
          <w:rFonts w:ascii="Cambria" w:hAnsi="Cambria" w:cs="Cambria"/>
        </w:rPr>
        <w:t xml:space="preserve">           C</w:t>
      </w:r>
      <w:r w:rsidRPr="00C5786F">
        <w:rPr>
          <w:rFonts w:ascii="Cambria" w:hAnsi="Cambria" w:cs="Cambria"/>
          <w:vertAlign w:val="subscript"/>
        </w:rPr>
        <w:t xml:space="preserve"> N</w:t>
      </w:r>
      <w:r w:rsidRPr="00C5786F">
        <w:rPr>
          <w:rFonts w:ascii="Cambria" w:hAnsi="Cambria" w:cs="Cambria"/>
        </w:rPr>
        <w:t xml:space="preserve"> – łączna cena </w:t>
      </w:r>
      <w:r w:rsidR="00757596" w:rsidRPr="00C5786F">
        <w:rPr>
          <w:rFonts w:ascii="Cambria" w:hAnsi="Cambria" w:cs="Cambria"/>
        </w:rPr>
        <w:t>netto</w:t>
      </w:r>
      <w:r w:rsidRPr="00C5786F">
        <w:rPr>
          <w:rFonts w:ascii="Cambria" w:hAnsi="Cambria" w:cs="Cambria"/>
        </w:rPr>
        <w:t xml:space="preserve"> oferty z najniższą ceną</w:t>
      </w:r>
    </w:p>
    <w:p w14:paraId="60F01B13" w14:textId="504A1121" w:rsidR="002D636D" w:rsidRPr="00C5786F" w:rsidRDefault="002D636D" w:rsidP="008415F3">
      <w:pPr>
        <w:tabs>
          <w:tab w:val="left" w:pos="0"/>
          <w:tab w:val="left" w:pos="284"/>
        </w:tabs>
        <w:spacing w:after="0" w:line="100" w:lineRule="atLeast"/>
        <w:ind w:right="-403"/>
        <w:rPr>
          <w:rFonts w:ascii="Cambria" w:hAnsi="Cambria"/>
          <w:sz w:val="8"/>
          <w:szCs w:val="8"/>
        </w:rPr>
      </w:pPr>
      <w:r w:rsidRPr="00C5786F">
        <w:rPr>
          <w:rFonts w:ascii="Cambria" w:hAnsi="Cambria" w:cs="Cambria"/>
        </w:rPr>
        <w:t xml:space="preserve">                 </w:t>
      </w:r>
      <w:r w:rsidR="003103C6" w:rsidRPr="00C5786F">
        <w:rPr>
          <w:rFonts w:ascii="Cambria" w:hAnsi="Cambria" w:cs="Cambria"/>
        </w:rPr>
        <w:t xml:space="preserve">   </w:t>
      </w:r>
      <w:r w:rsidRPr="00C5786F">
        <w:rPr>
          <w:rFonts w:ascii="Cambria" w:hAnsi="Cambria" w:cs="Cambria"/>
        </w:rPr>
        <w:t xml:space="preserve"> C </w:t>
      </w:r>
      <w:r w:rsidRPr="00C5786F">
        <w:rPr>
          <w:rFonts w:ascii="Cambria" w:hAnsi="Cambria" w:cs="Cambria"/>
          <w:vertAlign w:val="subscript"/>
        </w:rPr>
        <w:t>R</w:t>
      </w:r>
      <w:r w:rsidRPr="00C5786F">
        <w:rPr>
          <w:rFonts w:ascii="Cambria" w:hAnsi="Cambria" w:cs="Cambria"/>
        </w:rPr>
        <w:t xml:space="preserve">                  </w:t>
      </w:r>
      <w:r w:rsidR="003103C6" w:rsidRPr="00C5786F">
        <w:rPr>
          <w:rFonts w:ascii="Cambria" w:hAnsi="Cambria" w:cs="Cambria"/>
        </w:rPr>
        <w:t xml:space="preserve"> </w:t>
      </w:r>
      <w:r w:rsidRPr="00C5786F">
        <w:rPr>
          <w:rFonts w:ascii="Cambria" w:hAnsi="Cambria" w:cs="Cambria"/>
        </w:rPr>
        <w:t xml:space="preserve">C </w:t>
      </w:r>
      <w:r w:rsidRPr="00C5786F">
        <w:rPr>
          <w:rFonts w:ascii="Cambria" w:hAnsi="Cambria" w:cs="Cambria"/>
          <w:vertAlign w:val="subscript"/>
        </w:rPr>
        <w:t>R</w:t>
      </w:r>
      <w:r w:rsidRPr="00C5786F">
        <w:rPr>
          <w:rFonts w:ascii="Cambria" w:hAnsi="Cambria" w:cs="Cambria"/>
        </w:rPr>
        <w:t xml:space="preserve"> – łączna cena </w:t>
      </w:r>
      <w:r w:rsidR="00757596" w:rsidRPr="00C5786F">
        <w:rPr>
          <w:rFonts w:ascii="Cambria" w:hAnsi="Cambria" w:cs="Cambria"/>
        </w:rPr>
        <w:t>netto</w:t>
      </w:r>
      <w:r w:rsidRPr="00C5786F">
        <w:rPr>
          <w:rFonts w:ascii="Cambria" w:hAnsi="Cambria" w:cs="Cambria"/>
        </w:rPr>
        <w:t xml:space="preserve"> oferty rozpatrywanej </w:t>
      </w:r>
    </w:p>
    <w:p w14:paraId="764B95E5" w14:textId="77777777" w:rsidR="002D636D" w:rsidRPr="00C5786F" w:rsidRDefault="002D636D" w:rsidP="008415F3">
      <w:pPr>
        <w:tabs>
          <w:tab w:val="left" w:pos="0"/>
          <w:tab w:val="left" w:pos="284"/>
        </w:tabs>
        <w:spacing w:after="0" w:line="100" w:lineRule="atLeast"/>
        <w:ind w:right="-403"/>
        <w:rPr>
          <w:rFonts w:ascii="Cambria" w:hAnsi="Cambria"/>
          <w:sz w:val="8"/>
          <w:szCs w:val="8"/>
        </w:rPr>
      </w:pPr>
    </w:p>
    <w:p w14:paraId="4CC264E8" w14:textId="77777777" w:rsidR="002D636D" w:rsidRPr="00C5786F" w:rsidRDefault="002D636D" w:rsidP="008415F3">
      <w:pPr>
        <w:tabs>
          <w:tab w:val="left" w:pos="0"/>
          <w:tab w:val="left" w:pos="284"/>
        </w:tabs>
        <w:spacing w:after="0" w:line="100" w:lineRule="atLeast"/>
        <w:ind w:right="-403"/>
        <w:rPr>
          <w:rFonts w:ascii="Cambria" w:hAnsi="Cambria" w:cs="Cambria"/>
        </w:rPr>
      </w:pPr>
      <w:r w:rsidRPr="00C5786F">
        <w:rPr>
          <w:rFonts w:ascii="Cambria" w:hAnsi="Cambria" w:cs="Cambria"/>
          <w:b/>
          <w:bCs/>
        </w:rPr>
        <w:t xml:space="preserve">Weryfikacja oferowanej ceny: </w:t>
      </w:r>
      <w:r w:rsidRPr="00C5786F">
        <w:rPr>
          <w:rFonts w:ascii="Cambria" w:hAnsi="Cambria" w:cs="Cambria"/>
        </w:rPr>
        <w:t xml:space="preserve"> </w:t>
      </w:r>
    </w:p>
    <w:p w14:paraId="58A5F5B7" w14:textId="77777777" w:rsidR="002D636D" w:rsidRPr="00C5786F" w:rsidRDefault="002D636D" w:rsidP="008415F3">
      <w:pPr>
        <w:tabs>
          <w:tab w:val="left" w:pos="0"/>
          <w:tab w:val="left" w:pos="284"/>
        </w:tabs>
        <w:spacing w:after="0" w:line="100" w:lineRule="atLeast"/>
        <w:ind w:right="-403"/>
        <w:rPr>
          <w:rFonts w:ascii="Cambria" w:hAnsi="Cambria" w:cs="Cambria"/>
        </w:rPr>
      </w:pPr>
      <w:r w:rsidRPr="00C5786F">
        <w:rPr>
          <w:rFonts w:ascii="Cambria" w:hAnsi="Cambria" w:cs="Cambria"/>
        </w:rPr>
        <w:t>Na podstawie danych z Załącznika nr 1 do zapytania ofertowego, tj. Formularza ofertowego.</w:t>
      </w:r>
    </w:p>
    <w:p w14:paraId="71D05AB9" w14:textId="77777777" w:rsidR="002D636D" w:rsidRPr="00C5786F" w:rsidRDefault="002D636D" w:rsidP="008415F3">
      <w:pPr>
        <w:pStyle w:val="Default"/>
        <w:rPr>
          <w:rFonts w:ascii="Cambria" w:hAnsi="Cambria" w:cs="Cambria"/>
          <w:b/>
          <w:bCs/>
          <w:sz w:val="22"/>
          <w:szCs w:val="22"/>
        </w:rPr>
      </w:pPr>
    </w:p>
    <w:p w14:paraId="613564F7" w14:textId="77777777" w:rsidR="002D636D" w:rsidRPr="00C5786F" w:rsidRDefault="002D636D" w:rsidP="008415F3">
      <w:pPr>
        <w:suppressAutoHyphens w:val="0"/>
        <w:spacing w:after="0" w:line="240" w:lineRule="auto"/>
        <w:rPr>
          <w:rFonts w:ascii="Cambria" w:hAnsi="Cambria" w:cs="Cambria"/>
        </w:rPr>
      </w:pPr>
      <w:r w:rsidRPr="00C5786F">
        <w:rPr>
          <w:rFonts w:ascii="Cambria" w:hAnsi="Cambria" w:cs="Cambria"/>
          <w:b/>
          <w:bCs/>
        </w:rPr>
        <w:t xml:space="preserve">VIII. SPOSÓB OCENY OFERT </w:t>
      </w:r>
    </w:p>
    <w:p w14:paraId="586F3803" w14:textId="77777777" w:rsidR="002D636D" w:rsidRPr="00C5786F" w:rsidRDefault="002D636D" w:rsidP="008415F3">
      <w:pPr>
        <w:numPr>
          <w:ilvl w:val="0"/>
          <w:numId w:val="50"/>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 xml:space="preserve">Sprawdzenie, czy oferta spełnia wymagania (w tym kryteria formalne) przedstawione w zapytaniu ofertowym. Oferty spełniające wymagania zostaną poddane dalszej ocenie. Oferty nie spełniające któregokolwiek z wymagań (lub kryteriów formalnych) zostaną odrzucone. </w:t>
      </w:r>
    </w:p>
    <w:p w14:paraId="3DC4B497" w14:textId="77777777" w:rsidR="002D636D" w:rsidRPr="00C5786F" w:rsidRDefault="002D636D" w:rsidP="008415F3">
      <w:pPr>
        <w:numPr>
          <w:ilvl w:val="0"/>
          <w:numId w:val="50"/>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Za najkorzystniejszą ofertę Zamawiający uzna taką, która otrzyma najwyższą łączną punktację spośród ocenianych.</w:t>
      </w:r>
    </w:p>
    <w:p w14:paraId="3E50D51B" w14:textId="77777777" w:rsidR="002D636D" w:rsidRPr="00C5786F" w:rsidRDefault="002D636D" w:rsidP="008415F3">
      <w:pPr>
        <w:numPr>
          <w:ilvl w:val="0"/>
          <w:numId w:val="50"/>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W przypadku, gdy kwoty przedstawione w odpowiedziach na zapytanie będą wyższe od zaplanowanych w budżecie ww. projektu Zamawiający zastrzega sobie prawo negocjacji z Wykonawcą, który uzyskał najwięcej punktów – K - lub odstąpienia od kontynuacji procedury zamówienia.</w:t>
      </w:r>
    </w:p>
    <w:p w14:paraId="3E0C34E4" w14:textId="77777777" w:rsidR="002D636D" w:rsidRPr="00C5786F" w:rsidRDefault="002D636D" w:rsidP="008415F3">
      <w:pPr>
        <w:numPr>
          <w:ilvl w:val="0"/>
          <w:numId w:val="50"/>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 xml:space="preserve">Jeżeli nie będzie można dokonać wyboru oferty najkorzystniejszej zgodnie z powyższymi zasadami, ze względu na złożenie ofert o takiej samej liczbie punktów, zamawiający </w:t>
      </w:r>
      <w:r w:rsidRPr="00C5786F">
        <w:rPr>
          <w:rFonts w:ascii="Cambria" w:eastAsia="Times New Roman" w:hAnsi="Cambria" w:cs="Cambria"/>
          <w:szCs w:val="20"/>
        </w:rPr>
        <w:lastRenderedPageBreak/>
        <w:t xml:space="preserve">może wezwać wykonawców, którzy złożyli oferty, do złożenia w terminie określonym przez zamawiającego ofert dodatkowych lub zaprosić ich do negocjacji. </w:t>
      </w:r>
    </w:p>
    <w:p w14:paraId="7555DEA0" w14:textId="77777777" w:rsidR="002D636D" w:rsidRPr="00C5786F" w:rsidRDefault="002D636D" w:rsidP="008415F3">
      <w:pPr>
        <w:spacing w:after="0" w:line="100" w:lineRule="atLeast"/>
        <w:rPr>
          <w:rFonts w:ascii="Cambria" w:hAnsi="Cambria" w:cs="Cambria"/>
          <w:b/>
        </w:rPr>
      </w:pPr>
    </w:p>
    <w:p w14:paraId="7A4A8B1F" w14:textId="3CB1475B" w:rsidR="002D636D" w:rsidRPr="00C5786F" w:rsidRDefault="002D636D" w:rsidP="008415F3">
      <w:pPr>
        <w:spacing w:after="0" w:line="100" w:lineRule="atLeast"/>
        <w:rPr>
          <w:rFonts w:ascii="Cambria" w:hAnsi="Cambria" w:cs="Cambria"/>
        </w:rPr>
      </w:pPr>
      <w:r w:rsidRPr="00C5786F">
        <w:rPr>
          <w:rFonts w:ascii="Cambria" w:hAnsi="Cambria" w:cs="Cambria"/>
          <w:b/>
        </w:rPr>
        <w:t>IX. POSTANOWIENIA OGÓLNE</w:t>
      </w:r>
    </w:p>
    <w:p w14:paraId="18C80CCA" w14:textId="77777777" w:rsidR="002D636D" w:rsidRPr="00C5786F" w:rsidRDefault="002D636D" w:rsidP="008415F3">
      <w:pPr>
        <w:numPr>
          <w:ilvl w:val="0"/>
          <w:numId w:val="51"/>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Zamawiający zastrzega sobie prawo do zmiany treści niniejszego zapytania. Jeżeli zmiany będą mogły mieć wpływ na treść składanych w postępowaniu ofert Zamawiający przedłuży termin składania ofert.</w:t>
      </w:r>
    </w:p>
    <w:p w14:paraId="4D9F63D8" w14:textId="71D5E4F5" w:rsidR="002D636D" w:rsidRPr="00C5786F" w:rsidRDefault="002D636D" w:rsidP="008415F3">
      <w:pPr>
        <w:numPr>
          <w:ilvl w:val="0"/>
          <w:numId w:val="51"/>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Zapytanie ofertowe i wszystkie załączniki do zapytania ofertowego stanowią integralną całość.</w:t>
      </w:r>
    </w:p>
    <w:p w14:paraId="76C633BA" w14:textId="77777777" w:rsidR="002D636D" w:rsidRPr="00C5786F" w:rsidRDefault="002D636D" w:rsidP="008415F3">
      <w:pPr>
        <w:numPr>
          <w:ilvl w:val="0"/>
          <w:numId w:val="51"/>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Informacje zawarte w niniejszym zapytaniu ofertowym mogą być wykorzystane przez oferentów jedynie zgodnie z ich przeznaczeniem, tj. w celu przygotowania oferty.</w:t>
      </w:r>
    </w:p>
    <w:p w14:paraId="2CBB53BE" w14:textId="77777777" w:rsidR="002D636D" w:rsidRPr="00C5786F" w:rsidRDefault="002D636D" w:rsidP="008415F3">
      <w:pPr>
        <w:numPr>
          <w:ilvl w:val="0"/>
          <w:numId w:val="51"/>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Zamawiający zastrzega sobie prawo do anulowania zapytania ofertowego bez podania przyczyny oraz unieważnienia postępowania w ramach zapytania ofertowego bez podania przyczyny, bez ponoszenia jakichkolwiek skutków prawnych i finansowych.</w:t>
      </w:r>
    </w:p>
    <w:p w14:paraId="29886C87" w14:textId="77777777" w:rsidR="002D636D" w:rsidRPr="00C5786F" w:rsidRDefault="002D636D" w:rsidP="008415F3">
      <w:pPr>
        <w:numPr>
          <w:ilvl w:val="0"/>
          <w:numId w:val="51"/>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Zamawiający nie dopuszcza składania ofert częściowych ani wariantowych.</w:t>
      </w:r>
    </w:p>
    <w:p w14:paraId="71B83BF9" w14:textId="77777777" w:rsidR="002D636D" w:rsidRPr="00C5786F" w:rsidRDefault="002D636D" w:rsidP="008415F3">
      <w:pPr>
        <w:numPr>
          <w:ilvl w:val="0"/>
          <w:numId w:val="51"/>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Wybór wykonawcy zostanie ogłoszony w Bazie Konkurencyjności oraz zostanie przekazany bezpośrednio wybranemu Wykonawcy pocztą elektroniczną.</w:t>
      </w:r>
    </w:p>
    <w:p w14:paraId="43E1C3DB" w14:textId="134FE29C" w:rsidR="002D636D" w:rsidRPr="00C5786F" w:rsidRDefault="002D636D" w:rsidP="008415F3">
      <w:pPr>
        <w:numPr>
          <w:ilvl w:val="0"/>
          <w:numId w:val="51"/>
        </w:numPr>
        <w:shd w:val="clear" w:color="auto" w:fill="FFFFFF"/>
        <w:suppressAutoHyphens w:val="0"/>
        <w:spacing w:after="0"/>
        <w:rPr>
          <w:rFonts w:ascii="Cambria" w:eastAsia="Times New Roman" w:hAnsi="Cambria" w:cs="Cambria"/>
          <w:szCs w:val="20"/>
        </w:rPr>
      </w:pPr>
      <w:r w:rsidRPr="00C5786F">
        <w:rPr>
          <w:rFonts w:ascii="Cambria" w:eastAsia="Times New Roman" w:hAnsi="Cambria" w:cs="Cambria"/>
          <w:szCs w:val="20"/>
        </w:rPr>
        <w:t xml:space="preserve">Zamawiający informuje, iż przedmiotowe zamówienie będzie współfinansowane ze środków Unii Europejskiej w ramach Europejskiego Funduszu Rozwoju Regionalnego w ramach </w:t>
      </w:r>
      <w:r w:rsidR="003103C6" w:rsidRPr="00C5786F">
        <w:rPr>
          <w:rFonts w:ascii="Cambria" w:eastAsia="Times New Roman" w:hAnsi="Cambria" w:cs="Cambria"/>
          <w:szCs w:val="20"/>
        </w:rPr>
        <w:t>Programu Fundusze Europejskie dla Nowoczesnej Gospodarki 2021-2027</w:t>
      </w:r>
      <w:r w:rsidRPr="00C5786F">
        <w:rPr>
          <w:rFonts w:ascii="Cambria" w:eastAsia="Times New Roman" w:hAnsi="Cambria" w:cs="Cambria"/>
          <w:szCs w:val="20"/>
        </w:rPr>
        <w:t xml:space="preserve">, projekt pt. </w:t>
      </w:r>
      <w:proofErr w:type="spellStart"/>
      <w:r w:rsidR="003103C6" w:rsidRPr="00C5786F">
        <w:rPr>
          <w:rFonts w:ascii="Cambria" w:eastAsia="Times New Roman" w:hAnsi="Cambria" w:cs="Cambria"/>
          <w:szCs w:val="20"/>
        </w:rPr>
        <w:t>airPoles</w:t>
      </w:r>
      <w:proofErr w:type="spellEnd"/>
      <w:r w:rsidR="003103C6" w:rsidRPr="00C5786F">
        <w:rPr>
          <w:rFonts w:ascii="Cambria" w:eastAsia="Times New Roman" w:hAnsi="Cambria" w:cs="Cambria"/>
          <w:szCs w:val="20"/>
        </w:rPr>
        <w:t xml:space="preserve"> - innowacyjna rodzina słupów oświetleniowych</w:t>
      </w:r>
    </w:p>
    <w:p w14:paraId="472380E6" w14:textId="77777777" w:rsidR="002D636D" w:rsidRPr="00C5786F" w:rsidRDefault="002D636D" w:rsidP="008415F3">
      <w:pPr>
        <w:pStyle w:val="Default"/>
        <w:rPr>
          <w:rFonts w:ascii="Cambria" w:hAnsi="Cambria" w:cs="Cambria"/>
          <w:b/>
          <w:bCs/>
          <w:sz w:val="22"/>
          <w:szCs w:val="22"/>
        </w:rPr>
      </w:pPr>
    </w:p>
    <w:p w14:paraId="3814D750" w14:textId="77777777" w:rsidR="002D636D" w:rsidRPr="00C5786F" w:rsidRDefault="002D636D" w:rsidP="008415F3">
      <w:pPr>
        <w:pStyle w:val="Default"/>
        <w:spacing w:line="276" w:lineRule="auto"/>
        <w:rPr>
          <w:rFonts w:ascii="Cambria" w:hAnsi="Cambria" w:cs="Cambria"/>
          <w:b/>
          <w:bCs/>
          <w:sz w:val="8"/>
          <w:szCs w:val="8"/>
        </w:rPr>
      </w:pPr>
      <w:r w:rsidRPr="00C5786F">
        <w:rPr>
          <w:rFonts w:ascii="Cambria" w:hAnsi="Cambria" w:cs="Cambria"/>
          <w:b/>
          <w:bCs/>
          <w:sz w:val="22"/>
          <w:szCs w:val="22"/>
        </w:rPr>
        <w:t>X. MIEJSCE I TERMIN SKŁADANIA OFERT</w:t>
      </w:r>
    </w:p>
    <w:p w14:paraId="3C31016B" w14:textId="0F4B066C" w:rsidR="002D636D" w:rsidRPr="00C5786F" w:rsidRDefault="00C5786F" w:rsidP="008415F3">
      <w:pPr>
        <w:pStyle w:val="Default"/>
        <w:spacing w:line="276" w:lineRule="auto"/>
        <w:rPr>
          <w:rFonts w:ascii="Cambria" w:hAnsi="Cambria" w:cs="Cambria"/>
          <w:b/>
          <w:bCs/>
          <w:sz w:val="22"/>
          <w:szCs w:val="22"/>
        </w:rPr>
      </w:pPr>
      <w:r w:rsidRPr="00C5786F">
        <w:rPr>
          <w:rFonts w:ascii="Cambria" w:hAnsi="Cambria" w:cs="Cambria"/>
          <w:b/>
          <w:bCs/>
          <w:sz w:val="22"/>
          <w:szCs w:val="22"/>
        </w:rPr>
        <w:t xml:space="preserve">Ofertę należy złożyć </w:t>
      </w:r>
      <w:r w:rsidR="002D636D" w:rsidRPr="00C5786F">
        <w:rPr>
          <w:rFonts w:ascii="Cambria" w:hAnsi="Cambria" w:cs="Cambria"/>
          <w:b/>
          <w:bCs/>
          <w:sz w:val="22"/>
          <w:szCs w:val="22"/>
        </w:rPr>
        <w:t xml:space="preserve">do </w:t>
      </w:r>
      <w:r w:rsidR="00757596" w:rsidRPr="00C5786F">
        <w:rPr>
          <w:rFonts w:ascii="Cambria" w:hAnsi="Cambria" w:cs="Cambria"/>
          <w:b/>
          <w:bCs/>
          <w:sz w:val="22"/>
          <w:szCs w:val="22"/>
        </w:rPr>
        <w:t xml:space="preserve">końca </w:t>
      </w:r>
      <w:r w:rsidR="002D636D" w:rsidRPr="00C5786F">
        <w:rPr>
          <w:rFonts w:ascii="Cambria" w:hAnsi="Cambria" w:cs="Cambria"/>
          <w:b/>
          <w:bCs/>
          <w:sz w:val="22"/>
          <w:szCs w:val="22"/>
        </w:rPr>
        <w:t xml:space="preserve">dnia </w:t>
      </w:r>
      <w:r w:rsidR="002D75B7">
        <w:rPr>
          <w:rFonts w:ascii="Cambria" w:hAnsi="Cambria" w:cs="Cambria"/>
          <w:b/>
          <w:bCs/>
          <w:sz w:val="22"/>
          <w:szCs w:val="22"/>
        </w:rPr>
        <w:t>0</w:t>
      </w:r>
      <w:r w:rsidR="00D96249">
        <w:rPr>
          <w:rFonts w:ascii="Cambria" w:hAnsi="Cambria" w:cs="Cambria"/>
          <w:b/>
          <w:bCs/>
          <w:sz w:val="22"/>
          <w:szCs w:val="22"/>
        </w:rPr>
        <w:t>5.</w:t>
      </w:r>
      <w:r w:rsidR="002D636D" w:rsidRPr="00C5786F">
        <w:rPr>
          <w:rFonts w:ascii="Cambria" w:hAnsi="Cambria" w:cs="Cambria"/>
          <w:b/>
          <w:bCs/>
          <w:sz w:val="22"/>
          <w:szCs w:val="22"/>
        </w:rPr>
        <w:t>02.202</w:t>
      </w:r>
      <w:r w:rsidR="00757596" w:rsidRPr="00C5786F">
        <w:rPr>
          <w:rFonts w:ascii="Cambria" w:hAnsi="Cambria" w:cs="Cambria"/>
          <w:b/>
          <w:bCs/>
          <w:sz w:val="22"/>
          <w:szCs w:val="22"/>
        </w:rPr>
        <w:t>5</w:t>
      </w:r>
      <w:r w:rsidRPr="00C5786F">
        <w:rPr>
          <w:rFonts w:ascii="Cambria" w:hAnsi="Cambria" w:cs="Cambria"/>
          <w:b/>
          <w:bCs/>
          <w:sz w:val="22"/>
          <w:szCs w:val="22"/>
        </w:rPr>
        <w:t xml:space="preserve">. </w:t>
      </w:r>
      <w:r w:rsidR="002D636D" w:rsidRPr="00C5786F">
        <w:rPr>
          <w:rFonts w:ascii="Cambria" w:hAnsi="Cambria" w:cs="Cambria"/>
          <w:sz w:val="22"/>
          <w:szCs w:val="22"/>
        </w:rPr>
        <w:t xml:space="preserve">Ofertę wraz z wszystkimi załącznikami należy przesłać </w:t>
      </w:r>
      <w:r w:rsidR="003103C6" w:rsidRPr="00C5786F">
        <w:rPr>
          <w:rFonts w:ascii="Cambria" w:hAnsi="Cambria" w:cs="Cambria"/>
          <w:sz w:val="22"/>
          <w:szCs w:val="22"/>
        </w:rPr>
        <w:t>poprzez Bazę Konkurencyjności. Oferta wraz z załącznikami musi być podpisana przez osobę/osoby upoważnione do reprezentowania oferenta.</w:t>
      </w:r>
    </w:p>
    <w:p w14:paraId="3F102F4D" w14:textId="77777777" w:rsidR="002D636D" w:rsidRPr="00C5786F" w:rsidRDefault="002D636D" w:rsidP="008415F3">
      <w:pPr>
        <w:suppressAutoHyphens w:val="0"/>
        <w:spacing w:after="0"/>
        <w:rPr>
          <w:rFonts w:ascii="Cambria" w:hAnsi="Cambria" w:cs="Cambria"/>
          <w:b/>
          <w:bCs/>
        </w:rPr>
      </w:pPr>
    </w:p>
    <w:p w14:paraId="6AF3771C" w14:textId="77777777" w:rsidR="002D636D" w:rsidRPr="00C5786F" w:rsidRDefault="002D636D" w:rsidP="008415F3">
      <w:pPr>
        <w:suppressAutoHyphens w:val="0"/>
        <w:spacing w:after="0"/>
        <w:rPr>
          <w:rFonts w:ascii="Cambria" w:eastAsia="Times New Roman" w:hAnsi="Cambria" w:cs="Cambria"/>
          <w:b/>
          <w:bCs/>
          <w:color w:val="000000"/>
        </w:rPr>
      </w:pPr>
      <w:r w:rsidRPr="00C5786F">
        <w:rPr>
          <w:rFonts w:ascii="Cambria" w:hAnsi="Cambria" w:cs="Cambria"/>
          <w:b/>
          <w:bCs/>
        </w:rPr>
        <w:t xml:space="preserve">XI. OSOBY UPRAWNIONE DO POROZUMIEWANIA SIĘ Z OFERENTEM </w:t>
      </w:r>
    </w:p>
    <w:p w14:paraId="7BFE0DE5" w14:textId="7582FF24" w:rsidR="002D636D" w:rsidRPr="004B25A4" w:rsidRDefault="004B25A4" w:rsidP="008415F3">
      <w:pPr>
        <w:pStyle w:val="Default"/>
        <w:rPr>
          <w:rFonts w:ascii="Cambria" w:hAnsi="Cambria" w:cs="Cambria"/>
          <w:sz w:val="22"/>
          <w:szCs w:val="22"/>
        </w:rPr>
      </w:pPr>
      <w:r w:rsidRPr="004B25A4">
        <w:rPr>
          <w:rFonts w:ascii="Cambria" w:hAnsi="Cambria" w:cs="Cambria"/>
          <w:sz w:val="22"/>
          <w:szCs w:val="22"/>
        </w:rPr>
        <w:t>Komunikacja między zamawiającym</w:t>
      </w:r>
      <w:r>
        <w:rPr>
          <w:rFonts w:ascii="Cambria" w:hAnsi="Cambria" w:cs="Cambria"/>
          <w:sz w:val="22"/>
          <w:szCs w:val="22"/>
        </w:rPr>
        <w:t>,</w:t>
      </w:r>
      <w:r w:rsidRPr="004B25A4">
        <w:rPr>
          <w:rFonts w:ascii="Cambria" w:hAnsi="Cambria" w:cs="Cambria"/>
          <w:sz w:val="22"/>
          <w:szCs w:val="22"/>
        </w:rPr>
        <w:t xml:space="preserve"> a oferentem (pytania/odpowiedzi) </w:t>
      </w:r>
      <w:r>
        <w:rPr>
          <w:rFonts w:ascii="Cambria" w:hAnsi="Cambria" w:cs="Cambria"/>
          <w:sz w:val="22"/>
          <w:szCs w:val="22"/>
        </w:rPr>
        <w:t>odbywa</w:t>
      </w:r>
      <w:r w:rsidRPr="004B25A4">
        <w:rPr>
          <w:rFonts w:ascii="Cambria" w:hAnsi="Cambria" w:cs="Cambria"/>
          <w:sz w:val="22"/>
          <w:szCs w:val="22"/>
        </w:rPr>
        <w:t xml:space="preserve"> się za pośrednictwem </w:t>
      </w:r>
      <w:r>
        <w:rPr>
          <w:rFonts w:ascii="Cambria" w:hAnsi="Cambria" w:cs="Cambria"/>
          <w:sz w:val="22"/>
          <w:szCs w:val="22"/>
        </w:rPr>
        <w:t>Bazy Konkurencyjności.</w:t>
      </w:r>
    </w:p>
    <w:p w14:paraId="2D4D53A7" w14:textId="72BB75A1" w:rsidR="00BF20CF" w:rsidRDefault="00BF20CF" w:rsidP="008415F3">
      <w:pPr>
        <w:suppressAutoHyphens w:val="0"/>
        <w:spacing w:after="0"/>
        <w:rPr>
          <w:rFonts w:ascii="Cambria" w:eastAsia="Times New Roman" w:hAnsi="Cambria" w:cs="Cambria"/>
          <w:b/>
          <w:bCs/>
          <w:color w:val="000000"/>
        </w:rPr>
      </w:pPr>
    </w:p>
    <w:p w14:paraId="5C680E37" w14:textId="0D0FAC30" w:rsidR="002D636D" w:rsidRPr="00C5786F" w:rsidRDefault="002D636D" w:rsidP="008415F3">
      <w:pPr>
        <w:pStyle w:val="Default"/>
        <w:spacing w:line="276" w:lineRule="auto"/>
        <w:rPr>
          <w:rFonts w:ascii="Cambria" w:hAnsi="Cambria" w:cs="Cambria"/>
          <w:bCs/>
          <w:sz w:val="22"/>
          <w:szCs w:val="22"/>
        </w:rPr>
      </w:pPr>
      <w:r w:rsidRPr="00C5786F">
        <w:rPr>
          <w:rFonts w:ascii="Cambria" w:hAnsi="Cambria" w:cs="Cambria"/>
          <w:b/>
          <w:bCs/>
          <w:sz w:val="22"/>
          <w:szCs w:val="22"/>
        </w:rPr>
        <w:t>XII. TERMIN WYKONANIA PRZEDMIOTU ZAMÓWIENIA</w:t>
      </w:r>
    </w:p>
    <w:p w14:paraId="1EF62FEB" w14:textId="77777777" w:rsidR="002D636D" w:rsidRPr="00C5786F" w:rsidRDefault="002D636D" w:rsidP="008415F3">
      <w:pPr>
        <w:pStyle w:val="Default"/>
        <w:spacing w:line="276" w:lineRule="auto"/>
        <w:rPr>
          <w:rFonts w:ascii="Cambria" w:hAnsi="Cambria" w:cs="Cambria"/>
          <w:b/>
          <w:bCs/>
          <w:sz w:val="22"/>
          <w:szCs w:val="22"/>
        </w:rPr>
      </w:pPr>
      <w:r w:rsidRPr="00C5786F">
        <w:rPr>
          <w:rFonts w:ascii="Cambria" w:hAnsi="Cambria" w:cs="Cambria"/>
          <w:bCs/>
          <w:sz w:val="22"/>
          <w:szCs w:val="22"/>
        </w:rPr>
        <w:t>Termin wykonania przedmiotu zamówienia: max. 7 dni kalendarzowych od dnia zamówienia (lub podpisania umowy).</w:t>
      </w:r>
    </w:p>
    <w:p w14:paraId="65991F56" w14:textId="77777777" w:rsidR="002D636D" w:rsidRPr="00C5786F" w:rsidRDefault="002D636D" w:rsidP="008415F3">
      <w:pPr>
        <w:pStyle w:val="Default"/>
        <w:spacing w:line="276" w:lineRule="auto"/>
        <w:rPr>
          <w:rFonts w:ascii="Cambria" w:hAnsi="Cambria" w:cs="Cambria"/>
          <w:b/>
          <w:bCs/>
          <w:sz w:val="22"/>
          <w:szCs w:val="22"/>
        </w:rPr>
      </w:pPr>
    </w:p>
    <w:p w14:paraId="3E5425B2" w14:textId="77777777" w:rsidR="002D636D" w:rsidRPr="00C5786F" w:rsidRDefault="002D636D" w:rsidP="008415F3">
      <w:pPr>
        <w:pStyle w:val="Akapitzlist1"/>
        <w:spacing w:line="276" w:lineRule="auto"/>
        <w:ind w:left="0"/>
        <w:rPr>
          <w:rFonts w:ascii="Cambria" w:hAnsi="Cambria" w:cs="Cambria"/>
        </w:rPr>
      </w:pPr>
      <w:r w:rsidRPr="00C5786F">
        <w:rPr>
          <w:rFonts w:ascii="Cambria" w:hAnsi="Cambria" w:cs="Cambria"/>
          <w:b/>
          <w:sz w:val="22"/>
          <w:szCs w:val="22"/>
        </w:rPr>
        <w:t>XIII. ZAŁĄCZNIKI</w:t>
      </w:r>
    </w:p>
    <w:p w14:paraId="3D36F661" w14:textId="77777777" w:rsidR="002D636D" w:rsidRPr="00C5786F" w:rsidRDefault="002D636D" w:rsidP="008415F3">
      <w:pPr>
        <w:numPr>
          <w:ilvl w:val="0"/>
          <w:numId w:val="6"/>
        </w:numPr>
        <w:spacing w:after="0"/>
        <w:ind w:left="284" w:firstLine="0"/>
        <w:rPr>
          <w:rFonts w:ascii="Cambria" w:hAnsi="Cambria" w:cs="Cambria"/>
        </w:rPr>
      </w:pPr>
      <w:r w:rsidRPr="00C5786F">
        <w:rPr>
          <w:rFonts w:ascii="Cambria" w:hAnsi="Cambria" w:cs="Cambria"/>
        </w:rPr>
        <w:t>Formularz ofertowy</w:t>
      </w:r>
    </w:p>
    <w:p w14:paraId="0096C37B" w14:textId="77777777" w:rsidR="002D636D" w:rsidRPr="00C5786F" w:rsidRDefault="002D636D" w:rsidP="008415F3">
      <w:pPr>
        <w:numPr>
          <w:ilvl w:val="0"/>
          <w:numId w:val="6"/>
        </w:numPr>
        <w:spacing w:after="0"/>
        <w:ind w:left="284" w:firstLine="0"/>
        <w:rPr>
          <w:rFonts w:ascii="Cambria" w:hAnsi="Cambria" w:cs="Cambria"/>
        </w:rPr>
      </w:pPr>
      <w:r w:rsidRPr="00C5786F">
        <w:rPr>
          <w:rFonts w:ascii="Cambria" w:hAnsi="Cambria" w:cs="Cambria"/>
        </w:rPr>
        <w:t>Oświadczenie o braku powiązań</w:t>
      </w:r>
    </w:p>
    <w:p w14:paraId="2AB3BD75" w14:textId="77777777" w:rsidR="00FB13E2" w:rsidRPr="00C5786F" w:rsidRDefault="002D636D" w:rsidP="008415F3">
      <w:pPr>
        <w:numPr>
          <w:ilvl w:val="0"/>
          <w:numId w:val="6"/>
        </w:numPr>
        <w:tabs>
          <w:tab w:val="clear" w:pos="0"/>
        </w:tabs>
        <w:spacing w:after="0"/>
        <w:ind w:left="284" w:firstLine="0"/>
        <w:rPr>
          <w:rFonts w:ascii="Cambria" w:hAnsi="Cambria" w:cs="Cambria"/>
          <w:b/>
        </w:rPr>
      </w:pPr>
      <w:r w:rsidRPr="00C5786F">
        <w:rPr>
          <w:rFonts w:ascii="Cambria" w:hAnsi="Cambria" w:cs="Cambria"/>
        </w:rPr>
        <w:t xml:space="preserve">Oświadczenie o </w:t>
      </w:r>
      <w:r w:rsidRPr="00C5786F">
        <w:rPr>
          <w:rFonts w:ascii="Cambria" w:hAnsi="Cambria" w:cs="Cambria"/>
          <w:bCs/>
          <w:kern w:val="1"/>
          <w:lang w:eastAsia="hi-IN" w:bidi="hi-IN"/>
        </w:rPr>
        <w:t>zdolności oferenta do wykonania zamówienia</w:t>
      </w:r>
    </w:p>
    <w:p w14:paraId="0EE5BD78" w14:textId="26FBF35B" w:rsidR="00754A12" w:rsidRPr="00C5786F" w:rsidRDefault="00FB13E2" w:rsidP="008415F3">
      <w:pPr>
        <w:numPr>
          <w:ilvl w:val="0"/>
          <w:numId w:val="6"/>
        </w:numPr>
        <w:tabs>
          <w:tab w:val="clear" w:pos="0"/>
        </w:tabs>
        <w:spacing w:after="0"/>
        <w:ind w:left="709" w:hanging="425"/>
        <w:rPr>
          <w:rFonts w:ascii="Cambria" w:hAnsi="Cambria" w:cs="Cambria"/>
          <w:b/>
        </w:rPr>
      </w:pPr>
      <w:r w:rsidRPr="00C5786F">
        <w:rPr>
          <w:rFonts w:ascii="Cambria" w:hAnsi="Cambria" w:cs="Cambria"/>
          <w:bCs/>
        </w:rPr>
        <w:t>Oświadczenie o braku podstaw do wykluczenia w dziedzinie ochrony środowiska, prawa socjalnego lub prawa pracy</w:t>
      </w:r>
    </w:p>
    <w:p w14:paraId="53772614" w14:textId="77777777" w:rsidR="002D636D" w:rsidRPr="00C5786F" w:rsidRDefault="002D636D" w:rsidP="008415F3">
      <w:pPr>
        <w:numPr>
          <w:ilvl w:val="0"/>
          <w:numId w:val="6"/>
        </w:numPr>
        <w:tabs>
          <w:tab w:val="clear" w:pos="0"/>
        </w:tabs>
        <w:spacing w:after="0"/>
        <w:ind w:left="284" w:firstLine="0"/>
        <w:rPr>
          <w:rFonts w:ascii="Cambria" w:hAnsi="Cambria" w:cs="Cambria"/>
        </w:rPr>
      </w:pPr>
      <w:r w:rsidRPr="00C5786F">
        <w:rPr>
          <w:rFonts w:ascii="Cambria" w:hAnsi="Cambria" w:cs="Cambria"/>
        </w:rPr>
        <w:t>Wzór umowy</w:t>
      </w:r>
    </w:p>
    <w:p w14:paraId="1CFCB2FC" w14:textId="47A9CCFF" w:rsidR="002D636D" w:rsidRPr="00C5786F" w:rsidRDefault="002D636D" w:rsidP="002D636D">
      <w:pPr>
        <w:pageBreakBefore/>
        <w:spacing w:after="0"/>
        <w:jc w:val="right"/>
        <w:rPr>
          <w:rFonts w:ascii="Cambria" w:hAnsi="Cambria" w:cs="Cambria"/>
        </w:rPr>
      </w:pPr>
      <w:r w:rsidRPr="00C5786F">
        <w:rPr>
          <w:rFonts w:ascii="Cambria" w:hAnsi="Cambria" w:cs="Cambria"/>
          <w:b/>
        </w:rPr>
        <w:lastRenderedPageBreak/>
        <w:t>ZAPYTANIE OFERTOWE nr 1</w:t>
      </w:r>
    </w:p>
    <w:p w14:paraId="256B23F2" w14:textId="77777777" w:rsidR="002D636D" w:rsidRPr="00C5786F" w:rsidRDefault="002D636D" w:rsidP="002D636D">
      <w:pPr>
        <w:spacing w:after="0"/>
        <w:jc w:val="right"/>
        <w:rPr>
          <w:rFonts w:ascii="Cambria" w:hAnsi="Cambria" w:cs="Cambria"/>
        </w:rPr>
      </w:pPr>
      <w:r w:rsidRPr="00C5786F">
        <w:rPr>
          <w:rFonts w:ascii="Cambria" w:hAnsi="Cambria" w:cs="Cambria"/>
        </w:rPr>
        <w:t>Załącznik nr 1</w:t>
      </w:r>
    </w:p>
    <w:p w14:paraId="1A4ECFCF" w14:textId="77777777" w:rsidR="002D636D" w:rsidRPr="00C5786F" w:rsidRDefault="002D636D" w:rsidP="002D636D">
      <w:pPr>
        <w:spacing w:after="0"/>
        <w:jc w:val="both"/>
        <w:rPr>
          <w:rFonts w:ascii="Cambria" w:hAnsi="Cambria" w:cs="Cambria"/>
        </w:rPr>
      </w:pPr>
    </w:p>
    <w:p w14:paraId="5C870A52" w14:textId="77777777" w:rsidR="002D636D" w:rsidRPr="00C5786F" w:rsidRDefault="002D636D" w:rsidP="002D636D">
      <w:pPr>
        <w:spacing w:after="0"/>
        <w:jc w:val="center"/>
        <w:rPr>
          <w:rFonts w:ascii="Cambria" w:hAnsi="Cambria" w:cs="Cambria"/>
          <w:sz w:val="16"/>
          <w:szCs w:val="16"/>
        </w:rPr>
      </w:pPr>
      <w:r w:rsidRPr="00C5786F">
        <w:rPr>
          <w:rFonts w:ascii="Cambria" w:hAnsi="Cambria" w:cs="Cambria"/>
          <w:b/>
          <w:sz w:val="26"/>
          <w:szCs w:val="26"/>
        </w:rPr>
        <w:t xml:space="preserve">FORMULARZ OFERTOWY </w:t>
      </w:r>
    </w:p>
    <w:p w14:paraId="43A3C8A0" w14:textId="77777777" w:rsidR="002D636D" w:rsidRPr="00C5786F" w:rsidRDefault="002D636D" w:rsidP="002D636D">
      <w:pPr>
        <w:spacing w:after="0"/>
        <w:jc w:val="center"/>
        <w:rPr>
          <w:rFonts w:ascii="Cambria" w:hAnsi="Cambria" w:cs="Cambria"/>
          <w:sz w:val="16"/>
          <w:szCs w:val="16"/>
        </w:rPr>
      </w:pPr>
    </w:p>
    <w:p w14:paraId="7D547DFC" w14:textId="77777777" w:rsidR="002D636D" w:rsidRPr="00C5786F" w:rsidRDefault="002D636D" w:rsidP="002D636D">
      <w:pPr>
        <w:spacing w:after="0"/>
        <w:rPr>
          <w:rFonts w:ascii="Cambria" w:hAnsi="Cambria" w:cs="Cambria"/>
        </w:rPr>
      </w:pPr>
      <w:r w:rsidRPr="00C5786F">
        <w:rPr>
          <w:rFonts w:ascii="Cambria" w:hAnsi="Cambria" w:cs="Cambria"/>
          <w:b/>
        </w:rPr>
        <w:t xml:space="preserve">I.  ZAMAWIAJĄCY </w:t>
      </w:r>
    </w:p>
    <w:p w14:paraId="75CAE9ED" w14:textId="77777777" w:rsidR="000E28E0" w:rsidRDefault="000E28E0" w:rsidP="000E28E0">
      <w:pPr>
        <w:spacing w:after="0"/>
        <w:rPr>
          <w:rFonts w:ascii="Cambria" w:hAnsi="Cambria" w:cs="Cambria"/>
        </w:rPr>
      </w:pPr>
      <w:r w:rsidRPr="000E28E0">
        <w:rPr>
          <w:rFonts w:ascii="Cambria" w:hAnsi="Cambria" w:cs="Cambria"/>
        </w:rPr>
        <w:t xml:space="preserve">"VALMONT POLSKA" SPÓŁKA Z OGRANICZONĄ ODPOWIEDZIALNOŚCIĄ </w:t>
      </w:r>
    </w:p>
    <w:p w14:paraId="047D0F01" w14:textId="77777777" w:rsidR="000E28E0" w:rsidRDefault="000E28E0" w:rsidP="000E28E0">
      <w:pPr>
        <w:spacing w:after="0"/>
        <w:rPr>
          <w:rFonts w:ascii="Cambria" w:hAnsi="Cambria" w:cs="Cambria"/>
        </w:rPr>
      </w:pPr>
      <w:r w:rsidRPr="00C5786F">
        <w:rPr>
          <w:rFonts w:ascii="Cambria" w:hAnsi="Cambria" w:cs="Cambria"/>
        </w:rPr>
        <w:t xml:space="preserve">ul. Majora Henryka Sucharskiego </w:t>
      </w:r>
      <w:r>
        <w:rPr>
          <w:rFonts w:ascii="Cambria" w:hAnsi="Cambria" w:cs="Cambria"/>
        </w:rPr>
        <w:t>6</w:t>
      </w:r>
    </w:p>
    <w:p w14:paraId="4CB54E0A" w14:textId="77777777" w:rsidR="000E28E0" w:rsidRPr="00C5786F" w:rsidRDefault="000E28E0" w:rsidP="000E28E0">
      <w:pPr>
        <w:spacing w:after="0"/>
        <w:rPr>
          <w:rFonts w:ascii="Cambria" w:hAnsi="Cambria" w:cs="Cambria"/>
        </w:rPr>
      </w:pPr>
      <w:r w:rsidRPr="00C5786F">
        <w:rPr>
          <w:rFonts w:ascii="Cambria" w:hAnsi="Cambria" w:cs="Cambria"/>
        </w:rPr>
        <w:t>08-110 Siedlce</w:t>
      </w:r>
    </w:p>
    <w:p w14:paraId="627FA3B5" w14:textId="77777777" w:rsidR="000E28E0" w:rsidRPr="00C5786F" w:rsidRDefault="000E28E0" w:rsidP="000E28E0">
      <w:pPr>
        <w:spacing w:after="0"/>
        <w:rPr>
          <w:rFonts w:ascii="Cambria" w:hAnsi="Cambria" w:cs="Cambria"/>
          <w:color w:val="000000"/>
        </w:rPr>
      </w:pPr>
      <w:r w:rsidRPr="00C5786F">
        <w:rPr>
          <w:rFonts w:ascii="Cambria" w:hAnsi="Cambria" w:cs="Cambria"/>
        </w:rPr>
        <w:t>NIP</w:t>
      </w:r>
      <w:r>
        <w:rPr>
          <w:rFonts w:ascii="Cambria" w:hAnsi="Cambria" w:cs="Cambria"/>
        </w:rPr>
        <w:t>:</w:t>
      </w:r>
      <w:r w:rsidRPr="00C5786F">
        <w:rPr>
          <w:rFonts w:ascii="Cambria" w:hAnsi="Cambria" w:cs="Cambria"/>
        </w:rPr>
        <w:t xml:space="preserve"> 8211000739</w:t>
      </w:r>
    </w:p>
    <w:p w14:paraId="4AEFEEE8" w14:textId="77777777" w:rsidR="002D636D" w:rsidRPr="00C97A6B" w:rsidRDefault="002D636D" w:rsidP="002D636D">
      <w:pPr>
        <w:spacing w:after="0"/>
        <w:rPr>
          <w:rFonts w:ascii="Cambria" w:hAnsi="Cambria" w:cs="Cambria"/>
        </w:rPr>
      </w:pPr>
    </w:p>
    <w:p w14:paraId="71AD117F" w14:textId="77777777" w:rsidR="002D636D" w:rsidRPr="00C97A6B" w:rsidRDefault="002D636D" w:rsidP="002D636D">
      <w:pPr>
        <w:spacing w:after="0"/>
        <w:rPr>
          <w:rFonts w:ascii="Cambria" w:hAnsi="Cambria" w:cs="Cambria"/>
        </w:rPr>
      </w:pPr>
    </w:p>
    <w:p w14:paraId="17851F76" w14:textId="77777777" w:rsidR="002D636D" w:rsidRPr="00C5786F" w:rsidRDefault="002D636D" w:rsidP="002D636D">
      <w:pPr>
        <w:spacing w:after="0"/>
        <w:rPr>
          <w:rFonts w:ascii="Cambria" w:hAnsi="Cambria"/>
        </w:rPr>
      </w:pPr>
      <w:r w:rsidRPr="00E65653">
        <w:rPr>
          <w:rFonts w:ascii="Cambria" w:hAnsi="Cambria" w:cs="Cambria"/>
          <w:b/>
          <w:lang w:val="en-GB"/>
        </w:rPr>
        <w:t xml:space="preserve">II.  </w:t>
      </w:r>
      <w:r w:rsidRPr="00C5786F">
        <w:rPr>
          <w:rFonts w:ascii="Cambria" w:hAnsi="Cambria" w:cs="Cambria"/>
          <w:b/>
        </w:rPr>
        <w:t>OFERENT/WYKONAWCA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477"/>
        <w:gridCol w:w="5648"/>
      </w:tblGrid>
      <w:tr w:rsidR="002D636D" w:rsidRPr="00C5786F" w14:paraId="13632CFC" w14:textId="77777777" w:rsidTr="004C16F4">
        <w:trPr>
          <w:trHeight w:val="1200"/>
        </w:trPr>
        <w:tc>
          <w:tcPr>
            <w:tcW w:w="3477" w:type="dxa"/>
            <w:tcBorders>
              <w:top w:val="single" w:sz="4" w:space="0" w:color="000000"/>
              <w:left w:val="single" w:sz="4" w:space="0" w:color="000000"/>
              <w:bottom w:val="single" w:sz="4" w:space="0" w:color="000000"/>
            </w:tcBorders>
            <w:shd w:val="clear" w:color="auto" w:fill="FFFFFF"/>
            <w:vAlign w:val="center"/>
          </w:tcPr>
          <w:p w14:paraId="6914C21D" w14:textId="77777777" w:rsidR="002D636D" w:rsidRPr="00C5786F" w:rsidRDefault="002D636D" w:rsidP="004C16F4">
            <w:pPr>
              <w:pStyle w:val="Zawartotabeli"/>
              <w:rPr>
                <w:rFonts w:ascii="Cambria" w:hAnsi="Cambria"/>
                <w:sz w:val="22"/>
                <w:szCs w:val="22"/>
              </w:rPr>
            </w:pPr>
            <w:r w:rsidRPr="00C5786F">
              <w:rPr>
                <w:rFonts w:ascii="Cambria" w:hAnsi="Cambria"/>
                <w:sz w:val="22"/>
                <w:szCs w:val="22"/>
              </w:rPr>
              <w:t>Nazwa  i adres Oferenta:</w:t>
            </w:r>
          </w:p>
        </w:tc>
        <w:tc>
          <w:tcPr>
            <w:tcW w:w="5648" w:type="dxa"/>
            <w:tcBorders>
              <w:top w:val="single" w:sz="4" w:space="0" w:color="000000"/>
              <w:left w:val="single" w:sz="4" w:space="0" w:color="000000"/>
              <w:bottom w:val="single" w:sz="4" w:space="0" w:color="000000"/>
              <w:right w:val="single" w:sz="4" w:space="0" w:color="000000"/>
            </w:tcBorders>
            <w:shd w:val="clear" w:color="auto" w:fill="FFFFFF"/>
          </w:tcPr>
          <w:p w14:paraId="5C67C0FA" w14:textId="77777777" w:rsidR="002D636D" w:rsidRPr="00C5786F" w:rsidRDefault="002D636D" w:rsidP="004C16F4">
            <w:pPr>
              <w:pStyle w:val="Zawartotabeli"/>
              <w:snapToGrid w:val="0"/>
              <w:rPr>
                <w:rFonts w:ascii="Cambria" w:hAnsi="Cambria"/>
                <w:sz w:val="22"/>
                <w:szCs w:val="22"/>
              </w:rPr>
            </w:pPr>
          </w:p>
        </w:tc>
      </w:tr>
      <w:tr w:rsidR="002D636D" w:rsidRPr="00C5786F" w14:paraId="221A038C" w14:textId="77777777" w:rsidTr="004C16F4">
        <w:tc>
          <w:tcPr>
            <w:tcW w:w="3477" w:type="dxa"/>
            <w:tcBorders>
              <w:top w:val="single" w:sz="4" w:space="0" w:color="000000"/>
              <w:left w:val="single" w:sz="4" w:space="0" w:color="000000"/>
              <w:bottom w:val="single" w:sz="4" w:space="0" w:color="000000"/>
            </w:tcBorders>
            <w:shd w:val="clear" w:color="auto" w:fill="FFFFFF"/>
            <w:vAlign w:val="center"/>
          </w:tcPr>
          <w:p w14:paraId="5EC1842E" w14:textId="77777777" w:rsidR="002D636D" w:rsidRPr="00C5786F" w:rsidRDefault="002D636D" w:rsidP="004C16F4">
            <w:pPr>
              <w:pStyle w:val="Zawartotabeli"/>
              <w:rPr>
                <w:rFonts w:ascii="Cambria" w:hAnsi="Cambria"/>
                <w:sz w:val="22"/>
                <w:szCs w:val="22"/>
              </w:rPr>
            </w:pPr>
            <w:r w:rsidRPr="00C5786F">
              <w:rPr>
                <w:rFonts w:ascii="Cambria" w:hAnsi="Cambria"/>
                <w:sz w:val="22"/>
                <w:szCs w:val="22"/>
              </w:rPr>
              <w:t>NIP Oferenta</w:t>
            </w:r>
          </w:p>
        </w:tc>
        <w:tc>
          <w:tcPr>
            <w:tcW w:w="5648" w:type="dxa"/>
            <w:tcBorders>
              <w:top w:val="single" w:sz="4" w:space="0" w:color="000000"/>
              <w:left w:val="single" w:sz="4" w:space="0" w:color="000000"/>
              <w:bottom w:val="single" w:sz="4" w:space="0" w:color="000000"/>
              <w:right w:val="single" w:sz="4" w:space="0" w:color="000000"/>
            </w:tcBorders>
            <w:shd w:val="clear" w:color="auto" w:fill="FFFFFF"/>
          </w:tcPr>
          <w:p w14:paraId="40F8C13C" w14:textId="77777777" w:rsidR="002D636D" w:rsidRPr="00C5786F" w:rsidRDefault="002D636D" w:rsidP="004C16F4">
            <w:pPr>
              <w:pStyle w:val="Zawartotabeli"/>
              <w:snapToGrid w:val="0"/>
              <w:rPr>
                <w:rFonts w:ascii="Cambria" w:hAnsi="Cambria"/>
                <w:sz w:val="22"/>
                <w:szCs w:val="22"/>
              </w:rPr>
            </w:pPr>
          </w:p>
        </w:tc>
      </w:tr>
      <w:tr w:rsidR="002D636D" w:rsidRPr="00C5786F" w14:paraId="1E79B323" w14:textId="77777777" w:rsidTr="004C16F4">
        <w:tc>
          <w:tcPr>
            <w:tcW w:w="3477" w:type="dxa"/>
            <w:tcBorders>
              <w:top w:val="single" w:sz="4" w:space="0" w:color="000000"/>
              <w:left w:val="single" w:sz="4" w:space="0" w:color="000000"/>
              <w:bottom w:val="single" w:sz="4" w:space="0" w:color="000000"/>
            </w:tcBorders>
            <w:shd w:val="clear" w:color="auto" w:fill="FFFFFF"/>
            <w:vAlign w:val="center"/>
          </w:tcPr>
          <w:p w14:paraId="5B06E926" w14:textId="77777777" w:rsidR="002D636D" w:rsidRPr="00C5786F" w:rsidRDefault="002D636D" w:rsidP="004C16F4">
            <w:pPr>
              <w:pStyle w:val="Zawartotabeli"/>
              <w:rPr>
                <w:rFonts w:ascii="Cambria" w:hAnsi="Cambria"/>
                <w:sz w:val="22"/>
                <w:szCs w:val="22"/>
              </w:rPr>
            </w:pPr>
            <w:r w:rsidRPr="00C5786F">
              <w:rPr>
                <w:rFonts w:ascii="Cambria" w:hAnsi="Cambria"/>
                <w:sz w:val="22"/>
                <w:szCs w:val="22"/>
              </w:rPr>
              <w:t>Imię i nazwisko osoby właściwej do reprezentowania Oferenta:</w:t>
            </w:r>
          </w:p>
        </w:tc>
        <w:tc>
          <w:tcPr>
            <w:tcW w:w="5648" w:type="dxa"/>
            <w:tcBorders>
              <w:top w:val="single" w:sz="4" w:space="0" w:color="000000"/>
              <w:left w:val="single" w:sz="4" w:space="0" w:color="000000"/>
              <w:bottom w:val="single" w:sz="4" w:space="0" w:color="000000"/>
              <w:right w:val="single" w:sz="4" w:space="0" w:color="000000"/>
            </w:tcBorders>
            <w:shd w:val="clear" w:color="auto" w:fill="FFFFFF"/>
          </w:tcPr>
          <w:p w14:paraId="332B4819" w14:textId="77777777" w:rsidR="002D636D" w:rsidRPr="00C5786F" w:rsidRDefault="002D636D" w:rsidP="004C16F4">
            <w:pPr>
              <w:pStyle w:val="Zawartotabeli"/>
              <w:snapToGrid w:val="0"/>
              <w:rPr>
                <w:rFonts w:ascii="Cambria" w:hAnsi="Cambria"/>
                <w:sz w:val="22"/>
                <w:szCs w:val="22"/>
              </w:rPr>
            </w:pPr>
          </w:p>
        </w:tc>
      </w:tr>
      <w:tr w:rsidR="002D636D" w:rsidRPr="00C5786F" w14:paraId="6E3EF779" w14:textId="77777777" w:rsidTr="004C16F4">
        <w:tc>
          <w:tcPr>
            <w:tcW w:w="3477" w:type="dxa"/>
            <w:tcBorders>
              <w:top w:val="single" w:sz="4" w:space="0" w:color="000000"/>
              <w:left w:val="single" w:sz="4" w:space="0" w:color="000000"/>
              <w:bottom w:val="single" w:sz="4" w:space="0" w:color="000000"/>
            </w:tcBorders>
            <w:shd w:val="clear" w:color="auto" w:fill="FFFFFF"/>
            <w:vAlign w:val="center"/>
          </w:tcPr>
          <w:p w14:paraId="3DDA0734" w14:textId="77777777" w:rsidR="002D636D" w:rsidRPr="00C5786F" w:rsidRDefault="002D636D" w:rsidP="004C16F4">
            <w:pPr>
              <w:pStyle w:val="Zawartotabeli"/>
              <w:rPr>
                <w:rFonts w:ascii="Cambria" w:hAnsi="Cambria"/>
                <w:sz w:val="22"/>
                <w:szCs w:val="22"/>
              </w:rPr>
            </w:pPr>
            <w:r w:rsidRPr="00C5786F">
              <w:rPr>
                <w:rFonts w:ascii="Cambria" w:hAnsi="Cambria"/>
                <w:sz w:val="22"/>
                <w:szCs w:val="22"/>
              </w:rPr>
              <w:t>Osoba do kontaktów roboczych</w:t>
            </w:r>
          </w:p>
          <w:p w14:paraId="70532649" w14:textId="77777777" w:rsidR="002D636D" w:rsidRPr="00C5786F" w:rsidRDefault="002D636D" w:rsidP="004C16F4">
            <w:pPr>
              <w:pStyle w:val="Zawartotabeli"/>
              <w:rPr>
                <w:rFonts w:ascii="Cambria" w:hAnsi="Cambria"/>
                <w:sz w:val="22"/>
                <w:szCs w:val="22"/>
              </w:rPr>
            </w:pPr>
            <w:r w:rsidRPr="00C5786F">
              <w:rPr>
                <w:rFonts w:ascii="Cambria" w:hAnsi="Cambria"/>
                <w:sz w:val="22"/>
                <w:szCs w:val="22"/>
              </w:rPr>
              <w:t>z ramienia Oferenta:</w:t>
            </w:r>
          </w:p>
        </w:tc>
        <w:tc>
          <w:tcPr>
            <w:tcW w:w="5648" w:type="dxa"/>
            <w:tcBorders>
              <w:top w:val="single" w:sz="4" w:space="0" w:color="000000"/>
              <w:left w:val="single" w:sz="4" w:space="0" w:color="000000"/>
              <w:bottom w:val="single" w:sz="4" w:space="0" w:color="000000"/>
              <w:right w:val="single" w:sz="4" w:space="0" w:color="000000"/>
            </w:tcBorders>
            <w:shd w:val="clear" w:color="auto" w:fill="FFFFFF"/>
          </w:tcPr>
          <w:p w14:paraId="40F0BAE7" w14:textId="77777777" w:rsidR="002D636D" w:rsidRPr="00C5786F" w:rsidRDefault="002D636D" w:rsidP="004C16F4">
            <w:pPr>
              <w:pStyle w:val="Zawartotabeli"/>
              <w:snapToGrid w:val="0"/>
              <w:rPr>
                <w:rFonts w:ascii="Cambria" w:hAnsi="Cambria"/>
                <w:sz w:val="22"/>
                <w:szCs w:val="22"/>
              </w:rPr>
            </w:pPr>
          </w:p>
        </w:tc>
      </w:tr>
      <w:tr w:rsidR="002D636D" w:rsidRPr="00C5786F" w14:paraId="3B374AA8" w14:textId="77777777" w:rsidTr="004C16F4">
        <w:tc>
          <w:tcPr>
            <w:tcW w:w="3477" w:type="dxa"/>
            <w:tcBorders>
              <w:top w:val="single" w:sz="4" w:space="0" w:color="000000"/>
              <w:left w:val="single" w:sz="4" w:space="0" w:color="000000"/>
              <w:bottom w:val="single" w:sz="4" w:space="0" w:color="000000"/>
            </w:tcBorders>
            <w:shd w:val="clear" w:color="auto" w:fill="FFFFFF"/>
            <w:vAlign w:val="center"/>
          </w:tcPr>
          <w:p w14:paraId="00A8C8B5" w14:textId="77777777" w:rsidR="002D636D" w:rsidRPr="00C5786F" w:rsidRDefault="002D636D" w:rsidP="004C16F4">
            <w:pPr>
              <w:pStyle w:val="Zawartotabeli"/>
              <w:rPr>
                <w:rFonts w:ascii="Cambria" w:hAnsi="Cambria"/>
                <w:sz w:val="22"/>
                <w:szCs w:val="22"/>
              </w:rPr>
            </w:pPr>
            <w:r w:rsidRPr="00C5786F">
              <w:rPr>
                <w:rFonts w:ascii="Cambria" w:hAnsi="Cambria"/>
                <w:sz w:val="22"/>
                <w:szCs w:val="22"/>
              </w:rPr>
              <w:t>Telefon Oferenta:</w:t>
            </w:r>
          </w:p>
        </w:tc>
        <w:tc>
          <w:tcPr>
            <w:tcW w:w="5648" w:type="dxa"/>
            <w:tcBorders>
              <w:top w:val="single" w:sz="4" w:space="0" w:color="000000"/>
              <w:left w:val="single" w:sz="4" w:space="0" w:color="000000"/>
              <w:bottom w:val="single" w:sz="4" w:space="0" w:color="000000"/>
              <w:right w:val="single" w:sz="4" w:space="0" w:color="000000"/>
            </w:tcBorders>
            <w:shd w:val="clear" w:color="auto" w:fill="FFFFFF"/>
          </w:tcPr>
          <w:p w14:paraId="66288305" w14:textId="77777777" w:rsidR="002D636D" w:rsidRPr="00C5786F" w:rsidRDefault="002D636D" w:rsidP="004C16F4">
            <w:pPr>
              <w:pStyle w:val="Zawartotabeli"/>
              <w:snapToGrid w:val="0"/>
              <w:rPr>
                <w:rFonts w:ascii="Cambria" w:hAnsi="Cambria"/>
                <w:sz w:val="22"/>
                <w:szCs w:val="22"/>
              </w:rPr>
            </w:pPr>
          </w:p>
        </w:tc>
      </w:tr>
      <w:tr w:rsidR="002D636D" w:rsidRPr="00C5786F" w14:paraId="77426E82" w14:textId="77777777" w:rsidTr="004C16F4">
        <w:tc>
          <w:tcPr>
            <w:tcW w:w="3477" w:type="dxa"/>
            <w:tcBorders>
              <w:top w:val="single" w:sz="4" w:space="0" w:color="000000"/>
              <w:left w:val="single" w:sz="4" w:space="0" w:color="000000"/>
              <w:bottom w:val="single" w:sz="4" w:space="0" w:color="000000"/>
            </w:tcBorders>
            <w:shd w:val="clear" w:color="auto" w:fill="FFFFFF"/>
            <w:vAlign w:val="center"/>
          </w:tcPr>
          <w:p w14:paraId="5337ED4A" w14:textId="77777777" w:rsidR="002D636D" w:rsidRPr="00C5786F" w:rsidRDefault="002D636D" w:rsidP="004C16F4">
            <w:pPr>
              <w:pStyle w:val="Zawartotabeli"/>
              <w:rPr>
                <w:rFonts w:ascii="Cambria" w:hAnsi="Cambria"/>
                <w:sz w:val="22"/>
                <w:szCs w:val="22"/>
              </w:rPr>
            </w:pPr>
            <w:r w:rsidRPr="00C5786F">
              <w:rPr>
                <w:rFonts w:ascii="Cambria" w:hAnsi="Cambria"/>
                <w:sz w:val="22"/>
                <w:szCs w:val="22"/>
              </w:rPr>
              <w:t>E-mail Oferenta:</w:t>
            </w:r>
          </w:p>
        </w:tc>
        <w:tc>
          <w:tcPr>
            <w:tcW w:w="5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71D0E" w14:textId="77777777" w:rsidR="002D636D" w:rsidRPr="00C5786F" w:rsidRDefault="002D636D" w:rsidP="004C16F4">
            <w:pPr>
              <w:pStyle w:val="Zawartotabeli"/>
              <w:snapToGrid w:val="0"/>
              <w:rPr>
                <w:rFonts w:ascii="Cambria" w:hAnsi="Cambria"/>
                <w:sz w:val="22"/>
                <w:szCs w:val="22"/>
              </w:rPr>
            </w:pPr>
          </w:p>
        </w:tc>
      </w:tr>
    </w:tbl>
    <w:p w14:paraId="4A967BEB" w14:textId="77777777" w:rsidR="002D636D" w:rsidRPr="00C5786F" w:rsidRDefault="002D636D" w:rsidP="002D636D">
      <w:pPr>
        <w:spacing w:after="0"/>
        <w:rPr>
          <w:rFonts w:ascii="Cambria" w:hAnsi="Cambria" w:cs="Cambria"/>
        </w:rPr>
      </w:pPr>
    </w:p>
    <w:p w14:paraId="0A1CC89B" w14:textId="77777777" w:rsidR="002D636D" w:rsidRPr="00C5786F" w:rsidRDefault="002D636D" w:rsidP="002D636D">
      <w:pPr>
        <w:spacing w:after="0"/>
        <w:rPr>
          <w:rFonts w:ascii="Cambria" w:hAnsi="Cambria" w:cs="Cambria"/>
        </w:rPr>
      </w:pPr>
      <w:r w:rsidRPr="00C5786F">
        <w:rPr>
          <w:rFonts w:ascii="Cambria" w:hAnsi="Cambria" w:cs="Cambria"/>
          <w:b/>
          <w:bCs/>
        </w:rPr>
        <w:t>III.  K1 – CENA</w:t>
      </w:r>
    </w:p>
    <w:tbl>
      <w:tblPr>
        <w:tblW w:w="9179" w:type="dxa"/>
        <w:tblInd w:w="-19" w:type="dxa"/>
        <w:tblLayout w:type="fixed"/>
        <w:tblLook w:val="0000" w:firstRow="0" w:lastRow="0" w:firstColumn="0" w:lastColumn="0" w:noHBand="0" w:noVBand="0"/>
      </w:tblPr>
      <w:tblGrid>
        <w:gridCol w:w="581"/>
        <w:gridCol w:w="1418"/>
        <w:gridCol w:w="1559"/>
        <w:gridCol w:w="1418"/>
        <w:gridCol w:w="1358"/>
        <w:gridCol w:w="1416"/>
        <w:gridCol w:w="1429"/>
      </w:tblGrid>
      <w:tr w:rsidR="0041688B" w:rsidRPr="00C5786F" w14:paraId="61768CB4" w14:textId="77777777" w:rsidTr="00731348">
        <w:trPr>
          <w:trHeight w:val="834"/>
        </w:trPr>
        <w:tc>
          <w:tcPr>
            <w:tcW w:w="581" w:type="dxa"/>
            <w:tcBorders>
              <w:top w:val="single" w:sz="4" w:space="0" w:color="000000"/>
              <w:left w:val="single" w:sz="4" w:space="0" w:color="000000"/>
              <w:bottom w:val="single" w:sz="4" w:space="0" w:color="000000"/>
            </w:tcBorders>
            <w:shd w:val="clear" w:color="auto" w:fill="FFFFFF"/>
          </w:tcPr>
          <w:p w14:paraId="1DD16506" w14:textId="77777777" w:rsidR="0041688B" w:rsidRPr="00C5786F" w:rsidRDefault="0041688B" w:rsidP="004C16F4">
            <w:pPr>
              <w:spacing w:after="0"/>
              <w:rPr>
                <w:rFonts w:ascii="Cambria" w:hAnsi="Cambria" w:cs="Cambria"/>
              </w:rPr>
            </w:pPr>
            <w:bookmarkStart w:id="3" w:name="_Hlk527017726"/>
            <w:r w:rsidRPr="00C5786F">
              <w:rPr>
                <w:rFonts w:ascii="Cambria" w:hAnsi="Cambria" w:cs="Cambria"/>
              </w:rPr>
              <w:t>Lp.</w:t>
            </w:r>
          </w:p>
        </w:tc>
        <w:tc>
          <w:tcPr>
            <w:tcW w:w="1418" w:type="dxa"/>
            <w:tcBorders>
              <w:top w:val="single" w:sz="4" w:space="0" w:color="000000"/>
              <w:left w:val="single" w:sz="4" w:space="0" w:color="000000"/>
              <w:bottom w:val="single" w:sz="4" w:space="0" w:color="000000"/>
            </w:tcBorders>
            <w:shd w:val="clear" w:color="auto" w:fill="FFFFFF"/>
          </w:tcPr>
          <w:p w14:paraId="051D47BD" w14:textId="77777777" w:rsidR="0041688B" w:rsidRPr="00C5786F" w:rsidRDefault="0041688B" w:rsidP="004C16F4">
            <w:pPr>
              <w:spacing w:after="0"/>
              <w:rPr>
                <w:rFonts w:ascii="Cambria" w:hAnsi="Cambria" w:cs="Cambria"/>
              </w:rPr>
            </w:pPr>
            <w:r w:rsidRPr="00C5786F">
              <w:rPr>
                <w:rFonts w:ascii="Cambria" w:hAnsi="Cambria" w:cs="Cambria"/>
              </w:rPr>
              <w:t>Przedmiot zamówienia</w:t>
            </w:r>
          </w:p>
        </w:tc>
        <w:tc>
          <w:tcPr>
            <w:tcW w:w="1559" w:type="dxa"/>
            <w:tcBorders>
              <w:top w:val="single" w:sz="4" w:space="0" w:color="000000"/>
              <w:left w:val="single" w:sz="4" w:space="0" w:color="000000"/>
              <w:bottom w:val="single" w:sz="4" w:space="0" w:color="000000"/>
            </w:tcBorders>
            <w:shd w:val="clear" w:color="auto" w:fill="FFFFFF"/>
          </w:tcPr>
          <w:p w14:paraId="4F55C5BF" w14:textId="77777777" w:rsidR="0041688B" w:rsidRPr="00C5786F" w:rsidRDefault="0041688B" w:rsidP="004C16F4">
            <w:pPr>
              <w:spacing w:after="0"/>
              <w:rPr>
                <w:rFonts w:ascii="Cambria" w:hAnsi="Cambria" w:cs="Cambria"/>
              </w:rPr>
            </w:pPr>
            <w:r w:rsidRPr="00C5786F">
              <w:rPr>
                <w:rFonts w:ascii="Cambria" w:hAnsi="Cambria" w:cs="Cambria"/>
              </w:rPr>
              <w:t>Cena jednostkowa netto [1 sztuka]</w:t>
            </w:r>
          </w:p>
        </w:tc>
        <w:tc>
          <w:tcPr>
            <w:tcW w:w="1418" w:type="dxa"/>
            <w:tcBorders>
              <w:top w:val="single" w:sz="4" w:space="0" w:color="000000"/>
              <w:left w:val="single" w:sz="4" w:space="0" w:color="000000"/>
              <w:bottom w:val="single" w:sz="4" w:space="0" w:color="000000"/>
            </w:tcBorders>
            <w:shd w:val="clear" w:color="auto" w:fill="auto"/>
          </w:tcPr>
          <w:p w14:paraId="2890110C" w14:textId="3D483C16" w:rsidR="0041688B" w:rsidRPr="00C5786F" w:rsidRDefault="0041688B" w:rsidP="004C16F4">
            <w:pPr>
              <w:spacing w:after="0"/>
              <w:rPr>
                <w:rFonts w:ascii="Cambria" w:hAnsi="Cambria" w:cs="Cambria"/>
              </w:rPr>
            </w:pPr>
            <w:r w:rsidRPr="00C5786F">
              <w:rPr>
                <w:rFonts w:ascii="Cambria" w:hAnsi="Cambria" w:cs="Cambria"/>
              </w:rPr>
              <w:t>Liczba sztuk w ramach zamówienia</w:t>
            </w:r>
          </w:p>
        </w:tc>
        <w:tc>
          <w:tcPr>
            <w:tcW w:w="1358" w:type="dxa"/>
            <w:tcBorders>
              <w:top w:val="single" w:sz="4" w:space="0" w:color="000000"/>
              <w:left w:val="single" w:sz="4" w:space="0" w:color="000000"/>
              <w:bottom w:val="single" w:sz="4" w:space="0" w:color="000000"/>
            </w:tcBorders>
            <w:shd w:val="clear" w:color="auto" w:fill="FFFFFF"/>
          </w:tcPr>
          <w:p w14:paraId="39EAB8F9" w14:textId="220FA87F" w:rsidR="0041688B" w:rsidRPr="00C5786F" w:rsidRDefault="00731348" w:rsidP="004C16F4">
            <w:pPr>
              <w:spacing w:after="0"/>
              <w:rPr>
                <w:rFonts w:ascii="Cambria" w:hAnsi="Cambria" w:cs="Cambria"/>
              </w:rPr>
            </w:pPr>
            <w:r w:rsidRPr="00C5786F">
              <w:rPr>
                <w:rFonts w:ascii="Cambria" w:hAnsi="Cambria" w:cs="Cambria"/>
              </w:rPr>
              <w:t>Cena oferty</w:t>
            </w:r>
            <w:r w:rsidR="0041688B" w:rsidRPr="00C5786F">
              <w:rPr>
                <w:rFonts w:ascii="Cambria" w:hAnsi="Cambria" w:cs="Cambria"/>
              </w:rPr>
              <w:t xml:space="preserve"> netto</w:t>
            </w:r>
            <w:r w:rsidRPr="00C5786F">
              <w:rPr>
                <w:rFonts w:ascii="Cambria" w:hAnsi="Cambria" w:cs="Cambria"/>
              </w:rPr>
              <w:t xml:space="preserve"> [PLN]</w:t>
            </w:r>
          </w:p>
        </w:tc>
        <w:tc>
          <w:tcPr>
            <w:tcW w:w="1416" w:type="dxa"/>
            <w:tcBorders>
              <w:top w:val="single" w:sz="4" w:space="0" w:color="000000"/>
              <w:left w:val="single" w:sz="4" w:space="0" w:color="000000"/>
              <w:bottom w:val="single" w:sz="4" w:space="0" w:color="000000"/>
            </w:tcBorders>
            <w:shd w:val="clear" w:color="auto" w:fill="FFFFFF"/>
          </w:tcPr>
          <w:p w14:paraId="7CC70A76" w14:textId="0387AC14" w:rsidR="0041688B" w:rsidRPr="00C5786F" w:rsidRDefault="00731348" w:rsidP="004C16F4">
            <w:pPr>
              <w:spacing w:after="0"/>
              <w:rPr>
                <w:rFonts w:ascii="Cambria" w:hAnsi="Cambria" w:cs="Cambria"/>
              </w:rPr>
            </w:pPr>
            <w:r w:rsidRPr="00C5786F">
              <w:rPr>
                <w:rFonts w:ascii="Cambria" w:hAnsi="Cambria" w:cs="Cambria"/>
              </w:rPr>
              <w:t>Kwota</w:t>
            </w:r>
            <w:r w:rsidR="0041688B" w:rsidRPr="00C5786F">
              <w:rPr>
                <w:rFonts w:ascii="Cambria" w:hAnsi="Cambria" w:cs="Cambria"/>
              </w:rPr>
              <w:t xml:space="preserve"> VAT</w:t>
            </w:r>
            <w:r w:rsidRPr="00C5786F">
              <w:rPr>
                <w:rFonts w:ascii="Cambria" w:hAnsi="Cambria" w:cs="Cambria"/>
              </w:rPr>
              <w:t xml:space="preserve"> [PLN]</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14:paraId="7AE9412E" w14:textId="28591A32" w:rsidR="0041688B" w:rsidRPr="00C5786F" w:rsidRDefault="00731348" w:rsidP="004C16F4">
            <w:pPr>
              <w:spacing w:after="0"/>
              <w:rPr>
                <w:rFonts w:ascii="Cambria" w:hAnsi="Cambria"/>
              </w:rPr>
            </w:pPr>
            <w:r w:rsidRPr="00C5786F">
              <w:rPr>
                <w:rFonts w:ascii="Cambria" w:hAnsi="Cambria" w:cs="Cambria"/>
              </w:rPr>
              <w:t>Cena oferty</w:t>
            </w:r>
            <w:r w:rsidR="0041688B" w:rsidRPr="00C5786F">
              <w:rPr>
                <w:rFonts w:ascii="Cambria" w:hAnsi="Cambria" w:cs="Cambria"/>
              </w:rPr>
              <w:t xml:space="preserve"> brutto</w:t>
            </w:r>
            <w:r w:rsidRPr="00C5786F">
              <w:rPr>
                <w:rFonts w:ascii="Cambria" w:hAnsi="Cambria" w:cs="Cambria"/>
              </w:rPr>
              <w:t xml:space="preserve"> [PLN]</w:t>
            </w:r>
          </w:p>
        </w:tc>
      </w:tr>
      <w:tr w:rsidR="0041688B" w:rsidRPr="00C5786F" w14:paraId="36DAD879" w14:textId="77777777" w:rsidTr="00731348">
        <w:trPr>
          <w:trHeight w:val="432"/>
        </w:trPr>
        <w:tc>
          <w:tcPr>
            <w:tcW w:w="581" w:type="dxa"/>
            <w:tcBorders>
              <w:top w:val="single" w:sz="4" w:space="0" w:color="000000"/>
              <w:left w:val="single" w:sz="4" w:space="0" w:color="000000"/>
              <w:bottom w:val="single" w:sz="4" w:space="0" w:color="000000"/>
            </w:tcBorders>
            <w:shd w:val="clear" w:color="auto" w:fill="FFFFFF"/>
          </w:tcPr>
          <w:p w14:paraId="1C00AD22" w14:textId="77777777" w:rsidR="0041688B" w:rsidRPr="00C5786F" w:rsidRDefault="0041688B" w:rsidP="004C16F4">
            <w:pPr>
              <w:spacing w:after="0"/>
              <w:rPr>
                <w:rFonts w:ascii="Cambria" w:hAnsi="Cambria" w:cs="Cambria"/>
              </w:rPr>
            </w:pPr>
            <w:r w:rsidRPr="00C5786F">
              <w:rPr>
                <w:rFonts w:ascii="Cambria" w:hAnsi="Cambria" w:cs="Cambria"/>
              </w:rPr>
              <w:t>1</w:t>
            </w:r>
          </w:p>
        </w:tc>
        <w:tc>
          <w:tcPr>
            <w:tcW w:w="1418" w:type="dxa"/>
            <w:tcBorders>
              <w:top w:val="single" w:sz="4" w:space="0" w:color="000000"/>
              <w:left w:val="single" w:sz="4" w:space="0" w:color="000000"/>
              <w:bottom w:val="single" w:sz="4" w:space="0" w:color="000000"/>
            </w:tcBorders>
            <w:shd w:val="clear" w:color="auto" w:fill="FFFFFF"/>
          </w:tcPr>
          <w:p w14:paraId="60FEBFBA" w14:textId="77777777" w:rsidR="0041688B" w:rsidRPr="00C5786F" w:rsidRDefault="0041688B" w:rsidP="004C16F4">
            <w:pPr>
              <w:spacing w:after="0"/>
              <w:rPr>
                <w:rFonts w:ascii="Cambria" w:hAnsi="Cambria" w:cs="Cambria"/>
              </w:rPr>
            </w:pPr>
          </w:p>
        </w:tc>
        <w:tc>
          <w:tcPr>
            <w:tcW w:w="1559" w:type="dxa"/>
            <w:tcBorders>
              <w:top w:val="single" w:sz="4" w:space="0" w:color="000000"/>
              <w:left w:val="single" w:sz="4" w:space="0" w:color="000000"/>
              <w:bottom w:val="single" w:sz="4" w:space="0" w:color="000000"/>
            </w:tcBorders>
            <w:shd w:val="clear" w:color="auto" w:fill="FFFFFF"/>
          </w:tcPr>
          <w:p w14:paraId="280E1C43" w14:textId="77777777" w:rsidR="0041688B" w:rsidRPr="00C5786F" w:rsidRDefault="0041688B" w:rsidP="004C16F4">
            <w:pPr>
              <w:snapToGrid w:val="0"/>
              <w:spacing w:after="0"/>
              <w:rPr>
                <w:rFonts w:ascii="Cambria" w:hAnsi="Cambria" w:cs="Cambria"/>
              </w:rPr>
            </w:pPr>
          </w:p>
        </w:tc>
        <w:tc>
          <w:tcPr>
            <w:tcW w:w="1418" w:type="dxa"/>
            <w:tcBorders>
              <w:top w:val="single" w:sz="4" w:space="0" w:color="000000"/>
              <w:left w:val="single" w:sz="4" w:space="0" w:color="000000"/>
              <w:bottom w:val="single" w:sz="4" w:space="0" w:color="000000"/>
            </w:tcBorders>
            <w:shd w:val="clear" w:color="auto" w:fill="auto"/>
          </w:tcPr>
          <w:p w14:paraId="405EFA13" w14:textId="7D4EC3B5" w:rsidR="0041688B" w:rsidRPr="00C5786F" w:rsidRDefault="0041688B" w:rsidP="004C16F4">
            <w:pPr>
              <w:snapToGrid w:val="0"/>
              <w:spacing w:after="0"/>
              <w:rPr>
                <w:rFonts w:ascii="Cambria" w:hAnsi="Cambria" w:cs="Cambria"/>
              </w:rPr>
            </w:pPr>
          </w:p>
        </w:tc>
        <w:tc>
          <w:tcPr>
            <w:tcW w:w="1358" w:type="dxa"/>
            <w:tcBorders>
              <w:top w:val="single" w:sz="4" w:space="0" w:color="000000"/>
              <w:left w:val="single" w:sz="4" w:space="0" w:color="000000"/>
              <w:bottom w:val="single" w:sz="4" w:space="0" w:color="000000"/>
            </w:tcBorders>
            <w:shd w:val="clear" w:color="auto" w:fill="FFFFFF"/>
          </w:tcPr>
          <w:p w14:paraId="16AC8C89" w14:textId="77777777" w:rsidR="0041688B" w:rsidRPr="00C5786F" w:rsidRDefault="0041688B" w:rsidP="004C16F4">
            <w:pPr>
              <w:snapToGrid w:val="0"/>
              <w:spacing w:after="0"/>
              <w:rPr>
                <w:rFonts w:ascii="Cambria" w:hAnsi="Cambria" w:cs="Cambria"/>
              </w:rPr>
            </w:pPr>
          </w:p>
        </w:tc>
        <w:tc>
          <w:tcPr>
            <w:tcW w:w="1416" w:type="dxa"/>
            <w:tcBorders>
              <w:top w:val="single" w:sz="4" w:space="0" w:color="000000"/>
              <w:left w:val="single" w:sz="4" w:space="0" w:color="000000"/>
              <w:bottom w:val="single" w:sz="4" w:space="0" w:color="000000"/>
            </w:tcBorders>
            <w:shd w:val="clear" w:color="auto" w:fill="FFFFFF"/>
          </w:tcPr>
          <w:p w14:paraId="7498313E" w14:textId="77777777" w:rsidR="0041688B" w:rsidRPr="00C5786F" w:rsidRDefault="0041688B" w:rsidP="004C16F4">
            <w:pPr>
              <w:snapToGrid w:val="0"/>
              <w:spacing w:after="0"/>
              <w:rPr>
                <w:rFonts w:ascii="Cambria" w:hAnsi="Cambria" w:cs="Cambria"/>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14:paraId="0DA610B0" w14:textId="77777777" w:rsidR="0041688B" w:rsidRPr="00C5786F" w:rsidRDefault="0041688B" w:rsidP="004C16F4">
            <w:pPr>
              <w:snapToGrid w:val="0"/>
              <w:spacing w:after="0"/>
              <w:rPr>
                <w:rFonts w:ascii="Cambria" w:hAnsi="Cambria" w:cs="Cambria"/>
              </w:rPr>
            </w:pPr>
          </w:p>
        </w:tc>
      </w:tr>
    </w:tbl>
    <w:p w14:paraId="2848C2A9" w14:textId="77777777" w:rsidR="002D636D" w:rsidRPr="00C5786F" w:rsidRDefault="002D636D" w:rsidP="002D636D">
      <w:pPr>
        <w:spacing w:after="0"/>
        <w:rPr>
          <w:rFonts w:ascii="Cambria" w:hAnsi="Cambria" w:cs="Cambria"/>
        </w:rPr>
      </w:pPr>
    </w:p>
    <w:bookmarkEnd w:id="3"/>
    <w:p w14:paraId="4592664F" w14:textId="77777777" w:rsidR="00731348" w:rsidRPr="00C5786F" w:rsidRDefault="00731348" w:rsidP="00731348">
      <w:pPr>
        <w:spacing w:after="0"/>
        <w:jc w:val="both"/>
        <w:rPr>
          <w:rFonts w:ascii="Cambria" w:hAnsi="Cambria" w:cs="Arial"/>
        </w:rPr>
      </w:pPr>
      <w:r w:rsidRPr="00C5786F">
        <w:rPr>
          <w:rFonts w:ascii="Cambria" w:hAnsi="Cambria" w:cs="Arial"/>
        </w:rPr>
        <w:t>Oferuję dostarczenie przedmiotu zamówienia opisanego w Zapytaniu ofertowym w wysokości:</w:t>
      </w:r>
    </w:p>
    <w:p w14:paraId="1C6BCBBA" w14:textId="77777777" w:rsidR="00731348" w:rsidRPr="00C5786F" w:rsidRDefault="00731348" w:rsidP="00731348">
      <w:pPr>
        <w:spacing w:after="0" w:line="240" w:lineRule="auto"/>
        <w:jc w:val="both"/>
        <w:rPr>
          <w:rFonts w:ascii="Cambria" w:hAnsi="Cambria" w:cs="Arial"/>
          <w:b/>
          <w:color w:val="FF0000"/>
        </w:rPr>
      </w:pPr>
    </w:p>
    <w:p w14:paraId="6E736F0A" w14:textId="77777777" w:rsidR="00731348" w:rsidRPr="00C5786F" w:rsidRDefault="00731348" w:rsidP="00731348">
      <w:pPr>
        <w:spacing w:after="0" w:line="360" w:lineRule="auto"/>
        <w:jc w:val="both"/>
        <w:rPr>
          <w:rFonts w:ascii="Cambria" w:hAnsi="Cambria" w:cs="Arial"/>
          <w:b/>
        </w:rPr>
      </w:pPr>
      <w:r w:rsidRPr="00C5786F">
        <w:rPr>
          <w:rFonts w:ascii="Cambria" w:hAnsi="Cambria" w:cs="Arial"/>
          <w:b/>
        </w:rPr>
        <w:t>Cena oferty netto</w:t>
      </w:r>
      <w:r w:rsidRPr="00C5786F">
        <w:rPr>
          <w:rFonts w:ascii="Cambria" w:hAnsi="Cambria" w:cs="Arial"/>
        </w:rPr>
        <w:t>…………………………………………………..</w:t>
      </w:r>
      <w:r w:rsidRPr="00C5786F">
        <w:rPr>
          <w:rFonts w:ascii="Cambria" w:hAnsi="Cambria" w:cs="Arial"/>
          <w:b/>
        </w:rPr>
        <w:t>zł.</w:t>
      </w:r>
    </w:p>
    <w:p w14:paraId="5D77D5FB" w14:textId="77777777" w:rsidR="00731348" w:rsidRPr="00C5786F" w:rsidRDefault="00731348" w:rsidP="00731348">
      <w:pPr>
        <w:spacing w:after="0" w:line="360" w:lineRule="auto"/>
        <w:jc w:val="both"/>
        <w:rPr>
          <w:rFonts w:ascii="Cambria" w:hAnsi="Cambria" w:cs="Arial"/>
          <w:i/>
        </w:rPr>
      </w:pPr>
      <w:r w:rsidRPr="00C5786F">
        <w:rPr>
          <w:rFonts w:ascii="Cambria" w:hAnsi="Cambria" w:cs="Arial"/>
          <w:i/>
        </w:rPr>
        <w:t>(słownie:………………………………………………………………………………………………………………………)</w:t>
      </w:r>
    </w:p>
    <w:p w14:paraId="5958E80E" w14:textId="77777777" w:rsidR="00731348" w:rsidRPr="00C5786F" w:rsidRDefault="00731348" w:rsidP="00731348">
      <w:pPr>
        <w:spacing w:after="0" w:line="360" w:lineRule="auto"/>
        <w:jc w:val="both"/>
        <w:rPr>
          <w:rFonts w:ascii="Cambria" w:hAnsi="Cambria" w:cs="Arial"/>
          <w:b/>
        </w:rPr>
      </w:pPr>
      <w:r w:rsidRPr="00C5786F">
        <w:rPr>
          <w:rFonts w:ascii="Cambria" w:hAnsi="Cambria" w:cs="Arial"/>
          <w:b/>
        </w:rPr>
        <w:t>Kwota VAT</w:t>
      </w:r>
      <w:r w:rsidRPr="00C5786F">
        <w:rPr>
          <w:rFonts w:ascii="Cambria" w:hAnsi="Cambria" w:cs="Arial"/>
        </w:rPr>
        <w:t>…………………………..</w:t>
      </w:r>
      <w:r w:rsidRPr="00C5786F">
        <w:rPr>
          <w:rFonts w:ascii="Cambria" w:hAnsi="Cambria" w:cs="Arial"/>
          <w:b/>
        </w:rPr>
        <w:t>zł.</w:t>
      </w:r>
    </w:p>
    <w:p w14:paraId="42CB542D" w14:textId="77777777" w:rsidR="00731348" w:rsidRPr="00C5786F" w:rsidRDefault="00731348" w:rsidP="00731348">
      <w:pPr>
        <w:spacing w:after="0" w:line="360" w:lineRule="auto"/>
        <w:jc w:val="both"/>
        <w:rPr>
          <w:rFonts w:ascii="Cambria" w:hAnsi="Cambria" w:cs="Arial"/>
          <w:i/>
        </w:rPr>
      </w:pPr>
      <w:r w:rsidRPr="00C5786F">
        <w:rPr>
          <w:rFonts w:ascii="Cambria" w:hAnsi="Cambria" w:cs="Arial"/>
          <w:i/>
        </w:rPr>
        <w:t>(słownie:……………………………………………………………………………………………………..………………)</w:t>
      </w:r>
    </w:p>
    <w:p w14:paraId="0D691C31" w14:textId="77777777" w:rsidR="00731348" w:rsidRPr="00C5786F" w:rsidRDefault="00731348" w:rsidP="00731348">
      <w:pPr>
        <w:spacing w:after="0" w:line="360" w:lineRule="auto"/>
        <w:jc w:val="both"/>
        <w:rPr>
          <w:rFonts w:ascii="Cambria" w:hAnsi="Cambria" w:cs="Arial"/>
          <w:b/>
        </w:rPr>
      </w:pPr>
      <w:r w:rsidRPr="00C5786F">
        <w:rPr>
          <w:rFonts w:ascii="Cambria" w:hAnsi="Cambria" w:cs="Arial"/>
          <w:b/>
        </w:rPr>
        <w:t>Cena oferty brutto</w:t>
      </w:r>
      <w:r w:rsidRPr="00C5786F">
        <w:rPr>
          <w:rFonts w:ascii="Cambria" w:hAnsi="Cambria" w:cs="Arial"/>
        </w:rPr>
        <w:t>…………………………………………………..</w:t>
      </w:r>
      <w:r w:rsidRPr="00C5786F">
        <w:rPr>
          <w:rFonts w:ascii="Cambria" w:hAnsi="Cambria" w:cs="Arial"/>
          <w:b/>
        </w:rPr>
        <w:t>zł.</w:t>
      </w:r>
    </w:p>
    <w:p w14:paraId="188002B1" w14:textId="31247774" w:rsidR="00731348" w:rsidRPr="00C5786F" w:rsidRDefault="00731348" w:rsidP="00731348">
      <w:pPr>
        <w:spacing w:after="0" w:line="360" w:lineRule="auto"/>
        <w:jc w:val="both"/>
        <w:rPr>
          <w:rFonts w:ascii="Cambria" w:hAnsi="Cambria" w:cs="Arial"/>
          <w:i/>
        </w:rPr>
      </w:pPr>
      <w:r w:rsidRPr="00C5786F">
        <w:rPr>
          <w:rFonts w:ascii="Cambria" w:hAnsi="Cambria" w:cs="Arial"/>
          <w:i/>
        </w:rPr>
        <w:t>(słownie:……………………………………………………………………………………………………………………)</w:t>
      </w:r>
    </w:p>
    <w:p w14:paraId="06468FF3" w14:textId="77777777" w:rsidR="00731348" w:rsidRPr="00C5786F" w:rsidRDefault="00731348" w:rsidP="002D636D">
      <w:pPr>
        <w:spacing w:after="0"/>
        <w:jc w:val="both"/>
        <w:rPr>
          <w:rFonts w:ascii="Cambria" w:hAnsi="Cambria" w:cs="Cambria"/>
        </w:rPr>
      </w:pPr>
    </w:p>
    <w:p w14:paraId="53114AA5" w14:textId="67C18635" w:rsidR="002D636D" w:rsidRPr="00C5786F" w:rsidRDefault="002D636D" w:rsidP="00BF20CF">
      <w:pPr>
        <w:spacing w:after="0"/>
        <w:jc w:val="both"/>
        <w:rPr>
          <w:rFonts w:ascii="Cambria" w:hAnsi="Cambria" w:cs="Cambria"/>
        </w:rPr>
      </w:pPr>
      <w:r w:rsidRPr="00C5786F">
        <w:rPr>
          <w:rFonts w:ascii="Cambria" w:hAnsi="Cambria" w:cs="Cambria"/>
        </w:rPr>
        <w:lastRenderedPageBreak/>
        <w:t>Ponadto oświadczam że:</w:t>
      </w:r>
    </w:p>
    <w:p w14:paraId="59699027" w14:textId="77777777" w:rsidR="002D636D" w:rsidRPr="00C5786F" w:rsidRDefault="002D636D" w:rsidP="00BF20CF">
      <w:pPr>
        <w:pStyle w:val="Akapitzlist"/>
        <w:numPr>
          <w:ilvl w:val="0"/>
          <w:numId w:val="21"/>
        </w:numPr>
        <w:spacing w:after="0"/>
        <w:jc w:val="both"/>
        <w:rPr>
          <w:rFonts w:ascii="Cambria" w:hAnsi="Cambria" w:cs="Cambria"/>
        </w:rPr>
      </w:pPr>
      <w:r w:rsidRPr="00C5786F">
        <w:rPr>
          <w:rFonts w:ascii="Cambria" w:hAnsi="Cambria" w:cs="Cambria"/>
        </w:rPr>
        <w:t>zapoznałem/</w:t>
      </w:r>
      <w:proofErr w:type="spellStart"/>
      <w:r w:rsidRPr="00C5786F">
        <w:rPr>
          <w:rFonts w:ascii="Cambria" w:hAnsi="Cambria" w:cs="Cambria"/>
        </w:rPr>
        <w:t>am</w:t>
      </w:r>
      <w:proofErr w:type="spellEnd"/>
      <w:r w:rsidRPr="00C5786F">
        <w:rPr>
          <w:rFonts w:ascii="Cambria" w:hAnsi="Cambria" w:cs="Cambria"/>
        </w:rPr>
        <w:t xml:space="preserve"> się z przedmiotem zamówienia i nie wnoszę do niego żadnych zastrzeżeń.</w:t>
      </w:r>
    </w:p>
    <w:p w14:paraId="41CC1DCE" w14:textId="77777777" w:rsidR="002D636D" w:rsidRPr="00C5786F" w:rsidRDefault="002D636D" w:rsidP="00BF20CF">
      <w:pPr>
        <w:pStyle w:val="Akapitzlist"/>
        <w:numPr>
          <w:ilvl w:val="0"/>
          <w:numId w:val="21"/>
        </w:numPr>
        <w:spacing w:after="0"/>
        <w:jc w:val="both"/>
        <w:rPr>
          <w:rFonts w:ascii="Cambria" w:hAnsi="Cambria" w:cs="Cambria"/>
        </w:rPr>
      </w:pPr>
      <w:r w:rsidRPr="00C5786F">
        <w:rPr>
          <w:rFonts w:ascii="Cambria" w:hAnsi="Cambria" w:cs="Cambria"/>
        </w:rPr>
        <w:t>zapoznałem/</w:t>
      </w:r>
      <w:proofErr w:type="spellStart"/>
      <w:r w:rsidRPr="00C5786F">
        <w:rPr>
          <w:rFonts w:ascii="Cambria" w:hAnsi="Cambria" w:cs="Cambria"/>
        </w:rPr>
        <w:t>am</w:t>
      </w:r>
      <w:proofErr w:type="spellEnd"/>
      <w:r w:rsidRPr="00C5786F">
        <w:rPr>
          <w:rFonts w:ascii="Cambria" w:hAnsi="Cambria" w:cs="Cambria"/>
        </w:rPr>
        <w:t xml:space="preserve"> się z warunkami zapytania ofertowego, akceptuję je i zobowiązuję się, w przypadku wyboru naszej oferty, do zwarcia umowy na określonych warunkach, w miejscu i terminie wyznaczonym przez Zamawiającego.</w:t>
      </w:r>
    </w:p>
    <w:p w14:paraId="443EB385" w14:textId="77777777" w:rsidR="00754A12" w:rsidRPr="00C5786F" w:rsidRDefault="00754A12" w:rsidP="00BF20CF">
      <w:pPr>
        <w:pStyle w:val="Bezodstpw"/>
        <w:numPr>
          <w:ilvl w:val="0"/>
          <w:numId w:val="21"/>
        </w:numPr>
        <w:spacing w:line="276" w:lineRule="auto"/>
        <w:jc w:val="both"/>
        <w:rPr>
          <w:rFonts w:ascii="Cambria" w:hAnsi="Cambria" w:cstheme="minorHAnsi"/>
        </w:rPr>
      </w:pPr>
      <w:r w:rsidRPr="00C5786F">
        <w:rPr>
          <w:rFonts w:ascii="Cambria" w:hAnsi="Cambria" w:cstheme="minorHAnsi"/>
        </w:rPr>
        <w:t>Oświadczam, że oferowane licencje oprogramowania są fabrycznie nowe.</w:t>
      </w:r>
    </w:p>
    <w:p w14:paraId="7706357B" w14:textId="668C3BD2" w:rsidR="00754A12" w:rsidRPr="00C5786F" w:rsidRDefault="00754A12" w:rsidP="00BF20CF">
      <w:pPr>
        <w:pStyle w:val="Bezodstpw"/>
        <w:numPr>
          <w:ilvl w:val="0"/>
          <w:numId w:val="21"/>
        </w:numPr>
        <w:spacing w:line="276" w:lineRule="auto"/>
        <w:jc w:val="both"/>
        <w:rPr>
          <w:rFonts w:ascii="Cambria" w:hAnsi="Cambria" w:cstheme="minorHAnsi"/>
        </w:rPr>
      </w:pPr>
      <w:r w:rsidRPr="00C5786F">
        <w:rPr>
          <w:rFonts w:ascii="Cambria" w:hAnsi="Cambria" w:cstheme="minorHAnsi"/>
        </w:rPr>
        <w:t>Oświadczam, że oferta dotyczy wartości niematerialnych i prawnych o parametrach nie gorszych niż wskazane w niniejszym zapytaniu ofertowym.</w:t>
      </w:r>
    </w:p>
    <w:p w14:paraId="23C56088" w14:textId="0BDCDE4D" w:rsidR="00754A12" w:rsidRPr="00C5786F" w:rsidRDefault="002D636D" w:rsidP="00BF20CF">
      <w:pPr>
        <w:pStyle w:val="Akapitzlist"/>
        <w:numPr>
          <w:ilvl w:val="0"/>
          <w:numId w:val="21"/>
        </w:numPr>
        <w:spacing w:after="0"/>
        <w:jc w:val="both"/>
        <w:rPr>
          <w:rFonts w:ascii="Cambria" w:hAnsi="Cambria" w:cs="Cambria"/>
        </w:rPr>
      </w:pPr>
      <w:r w:rsidRPr="00C5786F">
        <w:rPr>
          <w:rFonts w:ascii="Cambria" w:hAnsi="Cambria" w:cs="Cambria"/>
        </w:rPr>
        <w:t>fakturę za wykonanie przedmiotu zamówienia wystawię po jego zrealizowaniu.</w:t>
      </w:r>
    </w:p>
    <w:p w14:paraId="07F910DF" w14:textId="77777777" w:rsidR="002D636D" w:rsidRPr="00C5786F" w:rsidRDefault="002D636D" w:rsidP="002D636D">
      <w:pPr>
        <w:spacing w:after="0"/>
        <w:jc w:val="both"/>
        <w:rPr>
          <w:rFonts w:ascii="Cambria" w:hAnsi="Cambria" w:cs="Cambria"/>
        </w:rPr>
      </w:pPr>
    </w:p>
    <w:p w14:paraId="7908DE4D" w14:textId="77777777" w:rsidR="002D636D" w:rsidRPr="00C5786F" w:rsidRDefault="002D636D" w:rsidP="002D636D">
      <w:pPr>
        <w:spacing w:after="240"/>
        <w:jc w:val="both"/>
        <w:rPr>
          <w:rFonts w:ascii="Cambria" w:hAnsi="Cambria" w:cs="Cambria"/>
        </w:rPr>
      </w:pPr>
      <w:r w:rsidRPr="00C5786F">
        <w:rPr>
          <w:rFonts w:ascii="Cambria" w:hAnsi="Cambria" w:cs="Cambria"/>
        </w:rPr>
        <w:t>Termin płatności: …………………………………………………………..</w:t>
      </w:r>
    </w:p>
    <w:p w14:paraId="64451F04" w14:textId="77777777" w:rsidR="002D636D" w:rsidRPr="00C5786F" w:rsidRDefault="002D636D" w:rsidP="002D636D">
      <w:pPr>
        <w:spacing w:after="240"/>
        <w:rPr>
          <w:rFonts w:ascii="Cambria" w:hAnsi="Cambria" w:cs="Cambria"/>
        </w:rPr>
      </w:pPr>
      <w:r w:rsidRPr="00C5786F">
        <w:rPr>
          <w:rFonts w:ascii="Cambria" w:hAnsi="Cambria" w:cs="Cambria"/>
        </w:rPr>
        <w:t>Ważność oferty:  …………………………………………………………….</w:t>
      </w:r>
    </w:p>
    <w:p w14:paraId="4AC3BDC9" w14:textId="77777777" w:rsidR="002D636D" w:rsidRPr="00C5786F" w:rsidRDefault="002D636D" w:rsidP="002D636D">
      <w:pPr>
        <w:spacing w:after="0" w:line="100" w:lineRule="atLeast"/>
        <w:jc w:val="both"/>
        <w:rPr>
          <w:rFonts w:ascii="Cambria" w:hAnsi="Cambria" w:cs="Cambria"/>
        </w:rPr>
      </w:pPr>
    </w:p>
    <w:p w14:paraId="52549FFC" w14:textId="77777777" w:rsidR="002D636D" w:rsidRPr="00C5786F" w:rsidRDefault="002D636D" w:rsidP="002D636D">
      <w:pPr>
        <w:spacing w:after="0" w:line="100" w:lineRule="atLeast"/>
        <w:rPr>
          <w:rFonts w:ascii="Cambria" w:hAnsi="Cambria" w:cs="Cambria"/>
          <w:sz w:val="12"/>
          <w:szCs w:val="12"/>
        </w:rPr>
      </w:pPr>
    </w:p>
    <w:p w14:paraId="138A69D4" w14:textId="77777777" w:rsidR="002D636D" w:rsidRPr="00C5786F" w:rsidRDefault="002D636D" w:rsidP="002D636D">
      <w:pPr>
        <w:spacing w:after="0" w:line="100" w:lineRule="atLeast"/>
        <w:rPr>
          <w:rFonts w:ascii="Cambria" w:hAnsi="Cambria" w:cs="Cambria"/>
          <w:sz w:val="12"/>
          <w:szCs w:val="12"/>
        </w:rPr>
      </w:pPr>
    </w:p>
    <w:p w14:paraId="400AB758" w14:textId="77777777" w:rsidR="002D636D" w:rsidRPr="00C5786F" w:rsidRDefault="002D636D" w:rsidP="002D636D">
      <w:pPr>
        <w:spacing w:after="0" w:line="100" w:lineRule="atLeast"/>
        <w:rPr>
          <w:rFonts w:ascii="Cambria" w:hAnsi="Cambria" w:cs="Cambria"/>
          <w:sz w:val="12"/>
          <w:szCs w:val="12"/>
        </w:rPr>
      </w:pPr>
    </w:p>
    <w:p w14:paraId="76286FD3" w14:textId="77777777" w:rsidR="002D636D" w:rsidRPr="00C5786F" w:rsidRDefault="002D636D" w:rsidP="002D636D">
      <w:pPr>
        <w:spacing w:after="0" w:line="100" w:lineRule="atLeast"/>
        <w:rPr>
          <w:rFonts w:ascii="Cambria" w:hAnsi="Cambria" w:cs="Cambria"/>
          <w:sz w:val="12"/>
          <w:szCs w:val="12"/>
        </w:rPr>
      </w:pPr>
    </w:p>
    <w:p w14:paraId="0856EF16" w14:textId="77777777" w:rsidR="002D636D" w:rsidRPr="00C5786F" w:rsidRDefault="002D636D" w:rsidP="002D636D">
      <w:pPr>
        <w:spacing w:after="0" w:line="100" w:lineRule="atLeast"/>
        <w:rPr>
          <w:rFonts w:ascii="Cambria" w:hAnsi="Cambria" w:cs="Cambria"/>
        </w:rPr>
      </w:pPr>
    </w:p>
    <w:p w14:paraId="0A1ED52B" w14:textId="77777777" w:rsidR="002D636D" w:rsidRPr="00C5786F" w:rsidRDefault="002D636D" w:rsidP="002D636D">
      <w:pPr>
        <w:spacing w:after="0"/>
        <w:rPr>
          <w:rFonts w:ascii="Cambria" w:hAnsi="Cambria" w:cs="Cambria"/>
        </w:rPr>
      </w:pPr>
      <w:r w:rsidRPr="00C5786F">
        <w:rPr>
          <w:rFonts w:ascii="Cambria" w:hAnsi="Cambria" w:cs="Cambria"/>
        </w:rPr>
        <w:t>………………………………….                                                                        ….........………...................................................</w:t>
      </w:r>
    </w:p>
    <w:p w14:paraId="5BE4929C" w14:textId="77777777" w:rsidR="002D636D" w:rsidRPr="00C5786F" w:rsidRDefault="002D636D" w:rsidP="002D636D">
      <w:pPr>
        <w:spacing w:after="0"/>
        <w:rPr>
          <w:rFonts w:ascii="Cambria" w:hAnsi="Cambria" w:cs="Cambria"/>
        </w:rPr>
      </w:pPr>
      <w:r w:rsidRPr="00C5786F">
        <w:rPr>
          <w:rFonts w:ascii="Cambria" w:hAnsi="Cambria" w:cs="Cambria"/>
        </w:rPr>
        <w:t xml:space="preserve">Miejscowość  i data                                                                                             czytelny podpis Oferenta   </w:t>
      </w:r>
    </w:p>
    <w:p w14:paraId="6AD94927" w14:textId="77777777" w:rsidR="002D636D" w:rsidRPr="00C5786F" w:rsidRDefault="002D636D" w:rsidP="002D636D">
      <w:pPr>
        <w:spacing w:after="0"/>
        <w:rPr>
          <w:rFonts w:ascii="Cambria" w:hAnsi="Cambria" w:cs="Cambria"/>
        </w:rPr>
      </w:pPr>
      <w:r w:rsidRPr="00C5786F">
        <w:rPr>
          <w:rFonts w:ascii="Cambria" w:hAnsi="Cambria" w:cs="Cambria"/>
        </w:rPr>
        <w:t xml:space="preserve">              </w:t>
      </w:r>
    </w:p>
    <w:p w14:paraId="2CD85F3F" w14:textId="77777777" w:rsidR="002D636D" w:rsidRPr="00C5786F" w:rsidRDefault="002D636D" w:rsidP="002D636D">
      <w:pPr>
        <w:spacing w:after="0"/>
        <w:rPr>
          <w:rFonts w:ascii="Cambria" w:hAnsi="Cambria" w:cs="Cambria"/>
        </w:rPr>
      </w:pPr>
      <w:r w:rsidRPr="00C5786F">
        <w:rPr>
          <w:rFonts w:ascii="Cambria" w:hAnsi="Cambria" w:cs="Cambria"/>
        </w:rPr>
        <w:t xml:space="preserve">                                                           </w:t>
      </w:r>
      <w:r w:rsidRPr="00C5786F">
        <w:rPr>
          <w:rFonts w:ascii="Cambria" w:hAnsi="Cambria" w:cs="Cambria"/>
          <w:sz w:val="12"/>
          <w:szCs w:val="12"/>
        </w:rPr>
        <w:t>......................................................................................................</w:t>
      </w:r>
    </w:p>
    <w:p w14:paraId="03CAB3F4" w14:textId="77777777" w:rsidR="002D636D" w:rsidRPr="00C5786F" w:rsidRDefault="002D636D" w:rsidP="002D636D">
      <w:pPr>
        <w:spacing w:after="0"/>
        <w:rPr>
          <w:rFonts w:ascii="Cambria" w:hAnsi="Cambria" w:cs="Cambria"/>
          <w:b/>
        </w:rPr>
      </w:pPr>
      <w:r w:rsidRPr="00C5786F">
        <w:rPr>
          <w:rFonts w:ascii="Cambria" w:hAnsi="Cambria" w:cs="Cambria"/>
        </w:rPr>
        <w:t xml:space="preserve">                                                            stempel firmowy Oferenta</w:t>
      </w:r>
    </w:p>
    <w:p w14:paraId="126656BC" w14:textId="77777777" w:rsidR="002D636D" w:rsidRPr="00C5786F" w:rsidRDefault="002D636D" w:rsidP="002D636D">
      <w:pPr>
        <w:spacing w:after="0"/>
        <w:jc w:val="right"/>
        <w:rPr>
          <w:rFonts w:ascii="Cambria" w:hAnsi="Cambria" w:cs="Cambria"/>
          <w:b/>
        </w:rPr>
      </w:pPr>
    </w:p>
    <w:p w14:paraId="7B1A1B86" w14:textId="77777777" w:rsidR="002D636D" w:rsidRPr="00C5786F" w:rsidRDefault="002D636D" w:rsidP="002D636D">
      <w:pPr>
        <w:spacing w:after="0"/>
        <w:jc w:val="right"/>
        <w:rPr>
          <w:rFonts w:ascii="Cambria" w:hAnsi="Cambria" w:cs="Cambria"/>
          <w:b/>
        </w:rPr>
      </w:pPr>
    </w:p>
    <w:p w14:paraId="339ECA7B" w14:textId="5226ADC1" w:rsidR="002D636D" w:rsidRPr="00C5786F" w:rsidRDefault="002D636D" w:rsidP="002D636D">
      <w:pPr>
        <w:pageBreakBefore/>
        <w:spacing w:after="0"/>
        <w:jc w:val="right"/>
        <w:rPr>
          <w:rFonts w:ascii="Cambria" w:hAnsi="Cambria" w:cs="Cambria"/>
        </w:rPr>
      </w:pPr>
      <w:r w:rsidRPr="00C5786F">
        <w:rPr>
          <w:rFonts w:ascii="Cambria" w:hAnsi="Cambria" w:cs="Cambria"/>
          <w:b/>
        </w:rPr>
        <w:lastRenderedPageBreak/>
        <w:t>ZAPYTANIE OFERTOWE nr 1</w:t>
      </w:r>
    </w:p>
    <w:p w14:paraId="6DCAB29D" w14:textId="77777777" w:rsidR="002D636D" w:rsidRPr="00C5786F" w:rsidRDefault="002D636D" w:rsidP="002D636D">
      <w:pPr>
        <w:spacing w:after="0"/>
        <w:jc w:val="right"/>
        <w:rPr>
          <w:rFonts w:ascii="Cambria" w:hAnsi="Cambria" w:cs="Cambria"/>
        </w:rPr>
      </w:pPr>
      <w:r w:rsidRPr="00C5786F">
        <w:rPr>
          <w:rFonts w:ascii="Cambria" w:hAnsi="Cambria" w:cs="Cambria"/>
        </w:rPr>
        <w:t>Załącznik nr 2</w:t>
      </w:r>
    </w:p>
    <w:p w14:paraId="14331A63" w14:textId="77777777" w:rsidR="002D636D" w:rsidRPr="00C5786F" w:rsidRDefault="002D636D" w:rsidP="002D636D">
      <w:pPr>
        <w:spacing w:after="0"/>
        <w:jc w:val="both"/>
        <w:rPr>
          <w:rFonts w:ascii="Cambria" w:hAnsi="Cambria" w:cs="Cambria"/>
        </w:rPr>
      </w:pPr>
    </w:p>
    <w:p w14:paraId="07880A6E" w14:textId="77777777" w:rsidR="002D636D" w:rsidRPr="00C5786F" w:rsidRDefault="002D636D" w:rsidP="002D636D">
      <w:pPr>
        <w:spacing w:after="0"/>
        <w:jc w:val="center"/>
        <w:rPr>
          <w:rFonts w:ascii="Cambria" w:hAnsi="Cambria" w:cs="Cambria"/>
        </w:rPr>
      </w:pPr>
      <w:r w:rsidRPr="00C5786F">
        <w:rPr>
          <w:rFonts w:ascii="Cambria" w:hAnsi="Cambria" w:cs="Cambria"/>
          <w:b/>
        </w:rPr>
        <w:t>OŚWIADCZENIE O BRAKU POWIĄZAŃ</w:t>
      </w:r>
    </w:p>
    <w:p w14:paraId="0904D5DC" w14:textId="77777777" w:rsidR="002D636D" w:rsidRPr="00C5786F" w:rsidRDefault="002D636D" w:rsidP="002D636D">
      <w:pPr>
        <w:spacing w:after="0"/>
        <w:jc w:val="center"/>
        <w:rPr>
          <w:rFonts w:ascii="Cambria" w:hAnsi="Cambria" w:cs="Cambria"/>
        </w:rPr>
      </w:pPr>
    </w:p>
    <w:p w14:paraId="198D1FBB" w14:textId="77777777" w:rsidR="002D636D" w:rsidRPr="00C5786F" w:rsidRDefault="002D636D" w:rsidP="00BF20CF">
      <w:pPr>
        <w:spacing w:after="0"/>
        <w:rPr>
          <w:rFonts w:ascii="Cambria" w:hAnsi="Cambria" w:cs="Cambria"/>
        </w:rPr>
      </w:pPr>
      <w:r w:rsidRPr="00C5786F">
        <w:rPr>
          <w:rFonts w:ascii="Cambria" w:hAnsi="Cambria" w:cs="Cambria"/>
          <w:b/>
        </w:rPr>
        <w:t xml:space="preserve">I.  ZAMAWIAJĄCY </w:t>
      </w:r>
    </w:p>
    <w:p w14:paraId="55B83AEF" w14:textId="77777777" w:rsidR="000E28E0" w:rsidRDefault="000E28E0" w:rsidP="000E28E0">
      <w:pPr>
        <w:spacing w:after="0"/>
        <w:rPr>
          <w:rFonts w:ascii="Cambria" w:hAnsi="Cambria" w:cs="Cambria"/>
        </w:rPr>
      </w:pPr>
      <w:r w:rsidRPr="000E28E0">
        <w:rPr>
          <w:rFonts w:ascii="Cambria" w:hAnsi="Cambria" w:cs="Cambria"/>
        </w:rPr>
        <w:t xml:space="preserve">"VALMONT POLSKA" SPÓŁKA Z OGRANICZONĄ ODPOWIEDZIALNOŚCIĄ </w:t>
      </w:r>
    </w:p>
    <w:p w14:paraId="17B9B70C" w14:textId="77777777" w:rsidR="000E28E0" w:rsidRDefault="000E28E0" w:rsidP="000E28E0">
      <w:pPr>
        <w:spacing w:after="0"/>
        <w:rPr>
          <w:rFonts w:ascii="Cambria" w:hAnsi="Cambria" w:cs="Cambria"/>
        </w:rPr>
      </w:pPr>
      <w:r w:rsidRPr="00C5786F">
        <w:rPr>
          <w:rFonts w:ascii="Cambria" w:hAnsi="Cambria" w:cs="Cambria"/>
        </w:rPr>
        <w:t xml:space="preserve">ul. Majora Henryka Sucharskiego </w:t>
      </w:r>
      <w:r>
        <w:rPr>
          <w:rFonts w:ascii="Cambria" w:hAnsi="Cambria" w:cs="Cambria"/>
        </w:rPr>
        <w:t>6</w:t>
      </w:r>
    </w:p>
    <w:p w14:paraId="4AB00121" w14:textId="77777777" w:rsidR="000E28E0" w:rsidRPr="00C5786F" w:rsidRDefault="000E28E0" w:rsidP="000E28E0">
      <w:pPr>
        <w:spacing w:after="0"/>
        <w:rPr>
          <w:rFonts w:ascii="Cambria" w:hAnsi="Cambria" w:cs="Cambria"/>
        </w:rPr>
      </w:pPr>
      <w:r w:rsidRPr="00C5786F">
        <w:rPr>
          <w:rFonts w:ascii="Cambria" w:hAnsi="Cambria" w:cs="Cambria"/>
        </w:rPr>
        <w:t>08-110 Siedlce</w:t>
      </w:r>
    </w:p>
    <w:p w14:paraId="5D282A8D" w14:textId="77777777" w:rsidR="000E28E0" w:rsidRPr="00C5786F" w:rsidRDefault="000E28E0" w:rsidP="000E28E0">
      <w:pPr>
        <w:spacing w:after="0"/>
        <w:rPr>
          <w:rFonts w:ascii="Cambria" w:hAnsi="Cambria" w:cs="Cambria"/>
          <w:color w:val="000000"/>
        </w:rPr>
      </w:pPr>
      <w:r w:rsidRPr="00C5786F">
        <w:rPr>
          <w:rFonts w:ascii="Cambria" w:hAnsi="Cambria" w:cs="Cambria"/>
        </w:rPr>
        <w:t>NIP</w:t>
      </w:r>
      <w:r>
        <w:rPr>
          <w:rFonts w:ascii="Cambria" w:hAnsi="Cambria" w:cs="Cambria"/>
        </w:rPr>
        <w:t>:</w:t>
      </w:r>
      <w:r w:rsidRPr="00C5786F">
        <w:rPr>
          <w:rFonts w:ascii="Cambria" w:hAnsi="Cambria" w:cs="Cambria"/>
        </w:rPr>
        <w:t xml:space="preserve"> 8211000739</w:t>
      </w:r>
    </w:p>
    <w:p w14:paraId="0893C60F" w14:textId="77777777" w:rsidR="002D636D" w:rsidRPr="00C97A6B" w:rsidRDefault="002D636D" w:rsidP="002D636D">
      <w:pPr>
        <w:spacing w:after="0"/>
        <w:rPr>
          <w:rFonts w:ascii="Cambria" w:hAnsi="Cambria" w:cs="Cambria"/>
        </w:rPr>
      </w:pPr>
    </w:p>
    <w:p w14:paraId="2821F1EF" w14:textId="77777777" w:rsidR="002D636D" w:rsidRPr="00C5786F" w:rsidRDefault="002D636D" w:rsidP="002D636D">
      <w:pPr>
        <w:spacing w:after="0"/>
        <w:rPr>
          <w:rFonts w:ascii="Cambria" w:hAnsi="Cambria"/>
        </w:rPr>
      </w:pPr>
      <w:r w:rsidRPr="00E65653">
        <w:rPr>
          <w:rFonts w:ascii="Cambria" w:hAnsi="Cambria" w:cs="Cambria"/>
          <w:b/>
          <w:lang w:val="en-GB"/>
        </w:rPr>
        <w:t xml:space="preserve">II.  </w:t>
      </w:r>
      <w:r w:rsidRPr="00C5786F">
        <w:rPr>
          <w:rFonts w:ascii="Cambria" w:hAnsi="Cambria" w:cs="Cambria"/>
          <w:b/>
        </w:rPr>
        <w:t>OFERENT/WYKONAWCA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477"/>
        <w:gridCol w:w="5648"/>
      </w:tblGrid>
      <w:tr w:rsidR="002D636D" w:rsidRPr="00C5786F" w14:paraId="0291E643" w14:textId="77777777" w:rsidTr="004C16F4">
        <w:trPr>
          <w:trHeight w:val="1200"/>
        </w:trPr>
        <w:tc>
          <w:tcPr>
            <w:tcW w:w="3477" w:type="dxa"/>
            <w:tcBorders>
              <w:top w:val="single" w:sz="4" w:space="0" w:color="000000"/>
              <w:left w:val="single" w:sz="4" w:space="0" w:color="000000"/>
              <w:bottom w:val="single" w:sz="4" w:space="0" w:color="000000"/>
            </w:tcBorders>
            <w:shd w:val="clear" w:color="auto" w:fill="FFFFFF"/>
            <w:vAlign w:val="center"/>
          </w:tcPr>
          <w:p w14:paraId="394B386A" w14:textId="77777777" w:rsidR="002D636D" w:rsidRPr="00C5786F" w:rsidRDefault="002D636D" w:rsidP="004C16F4">
            <w:pPr>
              <w:pStyle w:val="Zawartotabeli"/>
              <w:rPr>
                <w:rFonts w:ascii="Cambria" w:hAnsi="Cambria"/>
                <w:sz w:val="22"/>
                <w:szCs w:val="22"/>
              </w:rPr>
            </w:pPr>
            <w:r w:rsidRPr="00C5786F">
              <w:rPr>
                <w:rFonts w:ascii="Cambria" w:hAnsi="Cambria"/>
                <w:sz w:val="22"/>
                <w:szCs w:val="22"/>
              </w:rPr>
              <w:t>Nazwa  i adres Oferenta:</w:t>
            </w:r>
          </w:p>
        </w:tc>
        <w:tc>
          <w:tcPr>
            <w:tcW w:w="5648" w:type="dxa"/>
            <w:tcBorders>
              <w:top w:val="single" w:sz="4" w:space="0" w:color="000000"/>
              <w:left w:val="single" w:sz="4" w:space="0" w:color="000000"/>
              <w:bottom w:val="single" w:sz="4" w:space="0" w:color="000000"/>
              <w:right w:val="single" w:sz="4" w:space="0" w:color="000000"/>
            </w:tcBorders>
            <w:shd w:val="clear" w:color="auto" w:fill="FFFFFF"/>
          </w:tcPr>
          <w:p w14:paraId="15C00524" w14:textId="77777777" w:rsidR="002D636D" w:rsidRPr="00C5786F" w:rsidRDefault="002D636D" w:rsidP="004C16F4">
            <w:pPr>
              <w:pStyle w:val="Zawartotabeli"/>
              <w:snapToGrid w:val="0"/>
              <w:rPr>
                <w:rFonts w:ascii="Cambria" w:hAnsi="Cambria"/>
                <w:sz w:val="22"/>
                <w:szCs w:val="22"/>
              </w:rPr>
            </w:pPr>
          </w:p>
        </w:tc>
      </w:tr>
      <w:tr w:rsidR="002D636D" w:rsidRPr="00C5786F" w14:paraId="786A0974" w14:textId="77777777" w:rsidTr="004C16F4">
        <w:tc>
          <w:tcPr>
            <w:tcW w:w="3477" w:type="dxa"/>
            <w:tcBorders>
              <w:top w:val="single" w:sz="4" w:space="0" w:color="000000"/>
              <w:left w:val="single" w:sz="4" w:space="0" w:color="000000"/>
              <w:bottom w:val="single" w:sz="4" w:space="0" w:color="000000"/>
            </w:tcBorders>
            <w:shd w:val="clear" w:color="auto" w:fill="FFFFFF"/>
            <w:vAlign w:val="center"/>
          </w:tcPr>
          <w:p w14:paraId="323B43F3" w14:textId="77777777" w:rsidR="002D636D" w:rsidRPr="00C5786F" w:rsidRDefault="002D636D" w:rsidP="004C16F4">
            <w:pPr>
              <w:pStyle w:val="Zawartotabeli"/>
              <w:rPr>
                <w:rFonts w:ascii="Cambria" w:hAnsi="Cambria"/>
                <w:sz w:val="22"/>
                <w:szCs w:val="22"/>
              </w:rPr>
            </w:pPr>
            <w:r w:rsidRPr="00C5786F">
              <w:rPr>
                <w:rFonts w:ascii="Cambria" w:hAnsi="Cambria"/>
                <w:sz w:val="22"/>
                <w:szCs w:val="22"/>
              </w:rPr>
              <w:t>Imię i nazwisko osoby właściwej do reprezentowania Oferenta:</w:t>
            </w:r>
          </w:p>
        </w:tc>
        <w:tc>
          <w:tcPr>
            <w:tcW w:w="5648" w:type="dxa"/>
            <w:tcBorders>
              <w:top w:val="single" w:sz="4" w:space="0" w:color="000000"/>
              <w:left w:val="single" w:sz="4" w:space="0" w:color="000000"/>
              <w:bottom w:val="single" w:sz="4" w:space="0" w:color="000000"/>
              <w:right w:val="single" w:sz="4" w:space="0" w:color="000000"/>
            </w:tcBorders>
            <w:shd w:val="clear" w:color="auto" w:fill="FFFFFF"/>
          </w:tcPr>
          <w:p w14:paraId="26AA902E" w14:textId="77777777" w:rsidR="002D636D" w:rsidRPr="00C5786F" w:rsidRDefault="002D636D" w:rsidP="004C16F4">
            <w:pPr>
              <w:pStyle w:val="Zawartotabeli"/>
              <w:snapToGrid w:val="0"/>
              <w:rPr>
                <w:rFonts w:ascii="Cambria" w:hAnsi="Cambria"/>
                <w:sz w:val="22"/>
                <w:szCs w:val="22"/>
              </w:rPr>
            </w:pPr>
          </w:p>
        </w:tc>
      </w:tr>
    </w:tbl>
    <w:p w14:paraId="16F991B1" w14:textId="77777777" w:rsidR="002D636D" w:rsidRPr="00C5786F" w:rsidRDefault="002D636D" w:rsidP="00BF20CF">
      <w:pPr>
        <w:jc w:val="both"/>
        <w:rPr>
          <w:rFonts w:ascii="Cambria" w:hAnsi="Cambria" w:cs="Cambria"/>
        </w:rPr>
      </w:pPr>
    </w:p>
    <w:p w14:paraId="7F56F229" w14:textId="6928D569" w:rsidR="002D636D" w:rsidRPr="00C5786F" w:rsidRDefault="002D636D" w:rsidP="00BF20CF">
      <w:pPr>
        <w:spacing w:after="0"/>
        <w:rPr>
          <w:rFonts w:ascii="Cambria" w:hAnsi="Cambria" w:cs="Cambria"/>
        </w:rPr>
      </w:pPr>
      <w:r w:rsidRPr="00C5786F">
        <w:rPr>
          <w:rFonts w:ascii="Cambria" w:hAnsi="Cambria" w:cs="Cambria"/>
        </w:rPr>
        <w:t xml:space="preserve">Oświadczam, że pomiędzy </w:t>
      </w:r>
      <w:proofErr w:type="spellStart"/>
      <w:r w:rsidR="00CD5C21" w:rsidRPr="00C5786F">
        <w:rPr>
          <w:rFonts w:ascii="Cambria" w:hAnsi="Cambria" w:cs="Cambria"/>
        </w:rPr>
        <w:t>Valmont</w:t>
      </w:r>
      <w:proofErr w:type="spellEnd"/>
      <w:r w:rsidR="00CD5C21" w:rsidRPr="00C5786F">
        <w:rPr>
          <w:rFonts w:ascii="Cambria" w:hAnsi="Cambria" w:cs="Cambria"/>
        </w:rPr>
        <w:t xml:space="preserve"> Polska </w:t>
      </w:r>
      <w:r w:rsidRPr="00C5786F">
        <w:rPr>
          <w:rFonts w:ascii="Cambria" w:hAnsi="Cambria" w:cs="Cambria"/>
        </w:rPr>
        <w:t>Spółka z ograniczoną odpowiedzialnością</w:t>
      </w:r>
    </w:p>
    <w:p w14:paraId="45951E4F" w14:textId="77777777" w:rsidR="002D636D" w:rsidRPr="00C5786F" w:rsidRDefault="002D636D" w:rsidP="00BF20CF">
      <w:pPr>
        <w:spacing w:after="0"/>
        <w:jc w:val="both"/>
        <w:rPr>
          <w:rFonts w:ascii="Cambria" w:hAnsi="Cambria" w:cs="Cambria"/>
          <w:sz w:val="10"/>
          <w:szCs w:val="10"/>
        </w:rPr>
      </w:pPr>
      <w:r w:rsidRPr="00C5786F">
        <w:rPr>
          <w:rFonts w:ascii="Cambria" w:hAnsi="Cambria" w:cs="Cambria"/>
        </w:rPr>
        <w:t xml:space="preserve">(Zamawiający), </w:t>
      </w:r>
    </w:p>
    <w:p w14:paraId="04B889A8" w14:textId="77777777" w:rsidR="002D636D" w:rsidRPr="00C5786F" w:rsidRDefault="002D636D" w:rsidP="00BF20CF">
      <w:pPr>
        <w:spacing w:after="0"/>
        <w:jc w:val="both"/>
        <w:rPr>
          <w:rFonts w:ascii="Cambria" w:hAnsi="Cambria" w:cs="Cambria"/>
          <w:sz w:val="10"/>
          <w:szCs w:val="10"/>
        </w:rPr>
      </w:pPr>
    </w:p>
    <w:p w14:paraId="3685940D" w14:textId="77777777" w:rsidR="002D636D" w:rsidRPr="00C5786F" w:rsidRDefault="002D636D" w:rsidP="00BF20CF">
      <w:pPr>
        <w:spacing w:after="0"/>
        <w:jc w:val="both"/>
        <w:rPr>
          <w:rFonts w:ascii="Cambria" w:hAnsi="Cambria" w:cs="Cambria"/>
        </w:rPr>
      </w:pPr>
      <w:r w:rsidRPr="00C5786F">
        <w:rPr>
          <w:rFonts w:ascii="Cambria" w:hAnsi="Cambria" w:cs="Cambria"/>
        </w:rPr>
        <w:t>a …………...............................................................................................………………………………...................................</w:t>
      </w:r>
    </w:p>
    <w:p w14:paraId="3D8D7C08" w14:textId="77777777" w:rsidR="002D636D" w:rsidRPr="00C5786F" w:rsidRDefault="002D636D" w:rsidP="00BF20CF">
      <w:pPr>
        <w:spacing w:after="0"/>
        <w:jc w:val="both"/>
        <w:rPr>
          <w:rFonts w:ascii="Cambria" w:hAnsi="Cambria" w:cs="Cambria"/>
        </w:rPr>
      </w:pPr>
      <w:r w:rsidRPr="00C5786F">
        <w:rPr>
          <w:rFonts w:ascii="Cambria" w:hAnsi="Cambria" w:cs="Cambria"/>
        </w:rPr>
        <w:t>(nazwa Oferenta)</w:t>
      </w:r>
    </w:p>
    <w:p w14:paraId="77DC196B" w14:textId="77777777" w:rsidR="002D636D" w:rsidRPr="00C5786F" w:rsidRDefault="002D636D" w:rsidP="00BF20CF">
      <w:pPr>
        <w:spacing w:after="0"/>
        <w:jc w:val="both"/>
        <w:rPr>
          <w:rFonts w:ascii="Cambria" w:hAnsi="Cambria" w:cs="Cambria"/>
        </w:rPr>
      </w:pPr>
      <w:r w:rsidRPr="00C5786F">
        <w:rPr>
          <w:rFonts w:ascii="Cambria" w:hAnsi="Cambria" w:cs="Cambria"/>
        </w:rPr>
        <w:t>nie zachodzą powiązania kapitałowe oraz osobowe.</w:t>
      </w:r>
    </w:p>
    <w:p w14:paraId="51C807E5" w14:textId="77777777" w:rsidR="002D636D" w:rsidRPr="00C5786F" w:rsidRDefault="002D636D" w:rsidP="00BF20CF">
      <w:pPr>
        <w:spacing w:after="0"/>
        <w:jc w:val="both"/>
        <w:rPr>
          <w:rFonts w:ascii="Cambria" w:hAnsi="Cambria" w:cs="Cambria"/>
        </w:rPr>
      </w:pPr>
    </w:p>
    <w:p w14:paraId="01E3B6EF" w14:textId="77777777" w:rsidR="002D636D" w:rsidRPr="00C5786F" w:rsidRDefault="002D636D" w:rsidP="00BF20CF">
      <w:pPr>
        <w:spacing w:after="0"/>
        <w:jc w:val="both"/>
        <w:rPr>
          <w:rFonts w:ascii="Cambria" w:hAnsi="Cambria" w:cs="Cambria"/>
        </w:rPr>
      </w:pPr>
      <w:r w:rsidRPr="00C5786F">
        <w:rPr>
          <w:rFonts w:ascii="Cambria" w:hAnsi="Cambria" w:cs="Cambria"/>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5E1CBC46" w14:textId="77777777" w:rsidR="00C5786F" w:rsidRPr="00C5786F" w:rsidRDefault="002D636D" w:rsidP="00BF20CF">
      <w:pPr>
        <w:pStyle w:val="Akapitzlist"/>
        <w:numPr>
          <w:ilvl w:val="0"/>
          <w:numId w:val="52"/>
        </w:numPr>
        <w:spacing w:after="0"/>
        <w:jc w:val="both"/>
        <w:rPr>
          <w:rFonts w:ascii="Cambria" w:hAnsi="Cambria" w:cs="Cambria"/>
        </w:rPr>
      </w:pPr>
      <w:r w:rsidRPr="00C5786F">
        <w:rPr>
          <w:rFonts w:ascii="Cambria" w:hAnsi="Cambria" w:cs="Cambria"/>
        </w:rPr>
        <w:t>uczestniczeniu w spółce jako wspólnik spółki cywilnej lub spółki osobowej;</w:t>
      </w:r>
    </w:p>
    <w:p w14:paraId="6A575EE5" w14:textId="77777777" w:rsidR="00C5786F" w:rsidRPr="00C5786F" w:rsidRDefault="002D636D" w:rsidP="00BF20CF">
      <w:pPr>
        <w:pStyle w:val="Akapitzlist"/>
        <w:numPr>
          <w:ilvl w:val="0"/>
          <w:numId w:val="52"/>
        </w:numPr>
        <w:spacing w:after="0"/>
        <w:jc w:val="both"/>
        <w:rPr>
          <w:rFonts w:ascii="Cambria" w:hAnsi="Cambria" w:cs="Cambria"/>
        </w:rPr>
      </w:pPr>
      <w:r w:rsidRPr="00C5786F">
        <w:rPr>
          <w:rFonts w:ascii="Cambria" w:hAnsi="Cambria" w:cs="Cambria"/>
        </w:rPr>
        <w:t>posiadaniu co najmniej 10 % udziałów lub akcji;</w:t>
      </w:r>
    </w:p>
    <w:p w14:paraId="743E703C" w14:textId="77777777" w:rsidR="00C5786F" w:rsidRPr="00C5786F" w:rsidRDefault="002D636D" w:rsidP="00BF20CF">
      <w:pPr>
        <w:pStyle w:val="Akapitzlist"/>
        <w:numPr>
          <w:ilvl w:val="0"/>
          <w:numId w:val="52"/>
        </w:numPr>
        <w:spacing w:after="0"/>
        <w:jc w:val="both"/>
        <w:rPr>
          <w:rFonts w:ascii="Cambria" w:hAnsi="Cambria" w:cs="Cambria"/>
        </w:rPr>
      </w:pPr>
      <w:r w:rsidRPr="00C5786F">
        <w:rPr>
          <w:rFonts w:ascii="Cambria" w:hAnsi="Cambria" w:cs="Cambria"/>
        </w:rPr>
        <w:t>pełnieniu funkcji członka organu nadzorczego lub zarządzającego, prokurenta, pełnomocnika;</w:t>
      </w:r>
    </w:p>
    <w:p w14:paraId="2175B3F5" w14:textId="49F5C2C9" w:rsidR="002D636D" w:rsidRPr="00C5786F" w:rsidRDefault="002D636D" w:rsidP="00BF20CF">
      <w:pPr>
        <w:pStyle w:val="Akapitzlist"/>
        <w:numPr>
          <w:ilvl w:val="0"/>
          <w:numId w:val="52"/>
        </w:numPr>
        <w:spacing w:after="0"/>
        <w:jc w:val="both"/>
        <w:rPr>
          <w:rFonts w:ascii="Cambria" w:hAnsi="Cambria" w:cs="Cambria"/>
        </w:rPr>
      </w:pPr>
      <w:r w:rsidRPr="00C5786F">
        <w:rPr>
          <w:rFonts w:ascii="Cambria" w:hAnsi="Cambria" w:cs="Cambria"/>
        </w:rPr>
        <w:t>pozostawaniu w związku małżeńskim, w stosunku pokrewieństwa lub powinowactwa w linii prostej, pokrewieństwa lub powinowactwa w linii bocznej do drugiego stopnia lub w stosunku przysposobienia, opieki lub kurateli.</w:t>
      </w:r>
    </w:p>
    <w:p w14:paraId="3B8579B9" w14:textId="77777777" w:rsidR="002D636D" w:rsidRPr="00C5786F" w:rsidRDefault="002D636D" w:rsidP="002D636D">
      <w:pPr>
        <w:spacing w:after="0"/>
        <w:rPr>
          <w:rFonts w:ascii="Cambria" w:hAnsi="Cambria" w:cs="Cambria"/>
        </w:rPr>
      </w:pPr>
    </w:p>
    <w:p w14:paraId="0A9B7F22" w14:textId="77777777" w:rsidR="002D636D" w:rsidRPr="00C5786F" w:rsidRDefault="002D636D" w:rsidP="002D636D">
      <w:pPr>
        <w:spacing w:after="0"/>
        <w:rPr>
          <w:rFonts w:ascii="Cambria" w:hAnsi="Cambria" w:cs="Cambria"/>
        </w:rPr>
      </w:pPr>
    </w:p>
    <w:p w14:paraId="0A68F56D" w14:textId="77777777" w:rsidR="002D636D" w:rsidRPr="00C5786F" w:rsidRDefault="002D636D" w:rsidP="002D636D">
      <w:pPr>
        <w:spacing w:after="0"/>
        <w:rPr>
          <w:rFonts w:ascii="Cambria" w:hAnsi="Cambria" w:cs="Cambria"/>
        </w:rPr>
      </w:pPr>
      <w:r w:rsidRPr="00C5786F">
        <w:rPr>
          <w:rFonts w:ascii="Cambria" w:hAnsi="Cambria" w:cs="Cambria"/>
        </w:rPr>
        <w:t>………………………………….                                                                       ….........………...................................................</w:t>
      </w:r>
    </w:p>
    <w:p w14:paraId="779C014E" w14:textId="77777777" w:rsidR="002D636D" w:rsidRPr="00C5786F" w:rsidRDefault="002D636D" w:rsidP="002D636D">
      <w:pPr>
        <w:spacing w:after="0"/>
        <w:rPr>
          <w:rFonts w:ascii="Cambria" w:hAnsi="Cambria" w:cs="Cambria"/>
          <w:b/>
        </w:rPr>
      </w:pPr>
      <w:r w:rsidRPr="00C5786F">
        <w:rPr>
          <w:rFonts w:ascii="Cambria" w:hAnsi="Cambria" w:cs="Cambria"/>
        </w:rPr>
        <w:t>Miejscowość  i data                                                                                          czytelny podpis Oferenta</w:t>
      </w:r>
    </w:p>
    <w:p w14:paraId="36EAFBB5" w14:textId="77777777" w:rsidR="002D636D" w:rsidRPr="00C5786F" w:rsidRDefault="002D636D" w:rsidP="002D636D">
      <w:pPr>
        <w:spacing w:after="0"/>
        <w:rPr>
          <w:rFonts w:ascii="Cambria" w:hAnsi="Cambria" w:cs="Cambria"/>
          <w:b/>
        </w:rPr>
      </w:pPr>
    </w:p>
    <w:p w14:paraId="6FC717A8" w14:textId="77777777" w:rsidR="002D636D" w:rsidRPr="00C5786F" w:rsidRDefault="002D636D" w:rsidP="002D636D">
      <w:pPr>
        <w:spacing w:after="0"/>
        <w:rPr>
          <w:rFonts w:ascii="Cambria" w:hAnsi="Cambria" w:cs="Cambria"/>
          <w:b/>
        </w:rPr>
      </w:pPr>
    </w:p>
    <w:p w14:paraId="43E37E1E" w14:textId="5CF25FDD" w:rsidR="002D636D" w:rsidRPr="00C5786F" w:rsidRDefault="002D636D" w:rsidP="002D636D">
      <w:pPr>
        <w:pageBreakBefore/>
        <w:spacing w:after="0"/>
        <w:jc w:val="right"/>
        <w:rPr>
          <w:rFonts w:ascii="Cambria" w:hAnsi="Cambria" w:cs="Cambria"/>
        </w:rPr>
      </w:pPr>
      <w:r w:rsidRPr="00C5786F">
        <w:rPr>
          <w:rFonts w:ascii="Cambria" w:hAnsi="Cambria" w:cs="Cambria"/>
          <w:b/>
        </w:rPr>
        <w:lastRenderedPageBreak/>
        <w:t>ZAPYTANIE OFERTOWE  nr 1</w:t>
      </w:r>
    </w:p>
    <w:p w14:paraId="096A28EE" w14:textId="77777777" w:rsidR="002D636D" w:rsidRPr="00C5786F" w:rsidRDefault="002D636D" w:rsidP="002D636D">
      <w:pPr>
        <w:spacing w:after="0"/>
        <w:jc w:val="right"/>
        <w:rPr>
          <w:rFonts w:ascii="Cambria" w:hAnsi="Cambria" w:cs="Cambria"/>
        </w:rPr>
      </w:pPr>
      <w:r w:rsidRPr="00C5786F">
        <w:rPr>
          <w:rFonts w:ascii="Cambria" w:hAnsi="Cambria" w:cs="Cambria"/>
        </w:rPr>
        <w:t>Załącznik nr 3</w:t>
      </w:r>
    </w:p>
    <w:p w14:paraId="48B0F8BE" w14:textId="77777777" w:rsidR="002D636D" w:rsidRPr="00C5786F" w:rsidRDefault="002D636D" w:rsidP="002D636D">
      <w:pPr>
        <w:spacing w:after="0"/>
        <w:jc w:val="right"/>
        <w:rPr>
          <w:rFonts w:ascii="Cambria" w:hAnsi="Cambria" w:cs="Cambria"/>
        </w:rPr>
      </w:pPr>
    </w:p>
    <w:p w14:paraId="48437966" w14:textId="77777777" w:rsidR="002D636D" w:rsidRPr="00C5786F" w:rsidRDefault="002D636D" w:rsidP="002D636D">
      <w:pPr>
        <w:spacing w:after="0"/>
        <w:rPr>
          <w:rFonts w:ascii="Cambria" w:hAnsi="Cambria" w:cs="Cambria"/>
          <w:b/>
          <w:bCs/>
          <w:kern w:val="1"/>
          <w:lang w:eastAsia="hi-IN" w:bidi="hi-IN"/>
        </w:rPr>
      </w:pPr>
    </w:p>
    <w:p w14:paraId="7F47E3F4" w14:textId="77777777" w:rsidR="008413AB" w:rsidRPr="00C5786F" w:rsidRDefault="008413AB" w:rsidP="008413AB">
      <w:pPr>
        <w:spacing w:after="0"/>
        <w:jc w:val="center"/>
        <w:rPr>
          <w:rFonts w:ascii="Cambria" w:hAnsi="Cambria" w:cs="Cambria"/>
        </w:rPr>
      </w:pPr>
      <w:r w:rsidRPr="00C5786F">
        <w:rPr>
          <w:rFonts w:ascii="Cambria" w:hAnsi="Cambria" w:cs="Cambria"/>
          <w:b/>
          <w:bCs/>
          <w:kern w:val="1"/>
          <w:lang w:eastAsia="hi-IN" w:bidi="hi-IN"/>
        </w:rPr>
        <w:t>OŚWIADCZENIE O ZDOLNOŚCI OFERENTA DO WYKONANIA ZAMÓWIENIA</w:t>
      </w:r>
    </w:p>
    <w:p w14:paraId="04010753" w14:textId="77777777" w:rsidR="008413AB" w:rsidRPr="00C5786F" w:rsidRDefault="008413AB" w:rsidP="008413AB">
      <w:pPr>
        <w:spacing w:after="0"/>
        <w:rPr>
          <w:rFonts w:ascii="Cambria" w:hAnsi="Cambria" w:cs="Cambria"/>
        </w:rPr>
      </w:pPr>
    </w:p>
    <w:p w14:paraId="36829C0C" w14:textId="77777777" w:rsidR="008413AB" w:rsidRPr="00C5786F" w:rsidRDefault="008413AB" w:rsidP="008413AB">
      <w:pPr>
        <w:spacing w:after="0"/>
        <w:rPr>
          <w:rFonts w:ascii="Cambria" w:hAnsi="Cambria" w:cs="Cambria"/>
        </w:rPr>
      </w:pPr>
    </w:p>
    <w:p w14:paraId="4BA9483C" w14:textId="77777777" w:rsidR="008413AB" w:rsidRPr="00C5786F" w:rsidRDefault="008413AB" w:rsidP="00BF20CF">
      <w:pPr>
        <w:spacing w:after="0"/>
        <w:rPr>
          <w:rFonts w:ascii="Cambria" w:hAnsi="Cambria" w:cs="Cambria"/>
        </w:rPr>
      </w:pPr>
      <w:r w:rsidRPr="00C5786F">
        <w:rPr>
          <w:rFonts w:ascii="Cambria" w:hAnsi="Cambria" w:cs="Cambria"/>
          <w:b/>
        </w:rPr>
        <w:t xml:space="preserve">I.  ZAMAWIAJĄCY </w:t>
      </w:r>
    </w:p>
    <w:p w14:paraId="68F53BB6" w14:textId="77777777" w:rsidR="000E28E0" w:rsidRDefault="000E28E0" w:rsidP="000E28E0">
      <w:pPr>
        <w:spacing w:after="0"/>
        <w:rPr>
          <w:rFonts w:ascii="Cambria" w:hAnsi="Cambria" w:cs="Cambria"/>
        </w:rPr>
      </w:pPr>
      <w:r w:rsidRPr="000E28E0">
        <w:rPr>
          <w:rFonts w:ascii="Cambria" w:hAnsi="Cambria" w:cs="Cambria"/>
        </w:rPr>
        <w:t xml:space="preserve">"VALMONT POLSKA" SPÓŁKA Z OGRANICZONĄ ODPOWIEDZIALNOŚCIĄ </w:t>
      </w:r>
    </w:p>
    <w:p w14:paraId="2300A2D0" w14:textId="77777777" w:rsidR="000E28E0" w:rsidRDefault="000E28E0" w:rsidP="000E28E0">
      <w:pPr>
        <w:spacing w:after="0"/>
        <w:rPr>
          <w:rFonts w:ascii="Cambria" w:hAnsi="Cambria" w:cs="Cambria"/>
        </w:rPr>
      </w:pPr>
      <w:r w:rsidRPr="00C5786F">
        <w:rPr>
          <w:rFonts w:ascii="Cambria" w:hAnsi="Cambria" w:cs="Cambria"/>
        </w:rPr>
        <w:t xml:space="preserve">ul. Majora Henryka Sucharskiego </w:t>
      </w:r>
      <w:r>
        <w:rPr>
          <w:rFonts w:ascii="Cambria" w:hAnsi="Cambria" w:cs="Cambria"/>
        </w:rPr>
        <w:t>6</w:t>
      </w:r>
    </w:p>
    <w:p w14:paraId="6A72DC67" w14:textId="77777777" w:rsidR="000E28E0" w:rsidRPr="00C5786F" w:rsidRDefault="000E28E0" w:rsidP="000E28E0">
      <w:pPr>
        <w:spacing w:after="0"/>
        <w:rPr>
          <w:rFonts w:ascii="Cambria" w:hAnsi="Cambria" w:cs="Cambria"/>
        </w:rPr>
      </w:pPr>
      <w:r w:rsidRPr="00C5786F">
        <w:rPr>
          <w:rFonts w:ascii="Cambria" w:hAnsi="Cambria" w:cs="Cambria"/>
        </w:rPr>
        <w:t>08-110 Siedlce</w:t>
      </w:r>
    </w:p>
    <w:p w14:paraId="537E4943" w14:textId="77777777" w:rsidR="000E28E0" w:rsidRPr="00C5786F" w:rsidRDefault="000E28E0" w:rsidP="000E28E0">
      <w:pPr>
        <w:spacing w:after="0"/>
        <w:rPr>
          <w:rFonts w:ascii="Cambria" w:hAnsi="Cambria" w:cs="Cambria"/>
          <w:color w:val="000000"/>
        </w:rPr>
      </w:pPr>
      <w:r w:rsidRPr="00C5786F">
        <w:rPr>
          <w:rFonts w:ascii="Cambria" w:hAnsi="Cambria" w:cs="Cambria"/>
        </w:rPr>
        <w:t>NIP</w:t>
      </w:r>
      <w:r>
        <w:rPr>
          <w:rFonts w:ascii="Cambria" w:hAnsi="Cambria" w:cs="Cambria"/>
        </w:rPr>
        <w:t>:</w:t>
      </w:r>
      <w:r w:rsidRPr="00C5786F">
        <w:rPr>
          <w:rFonts w:ascii="Cambria" w:hAnsi="Cambria" w:cs="Cambria"/>
        </w:rPr>
        <w:t xml:space="preserve"> 8211000739</w:t>
      </w:r>
    </w:p>
    <w:p w14:paraId="08DCAAB0" w14:textId="77777777" w:rsidR="008413AB" w:rsidRPr="00C97A6B" w:rsidRDefault="008413AB" w:rsidP="00BF20CF">
      <w:pPr>
        <w:spacing w:after="0"/>
        <w:rPr>
          <w:rFonts w:ascii="Cambria" w:eastAsia="Times New Roman" w:hAnsi="Cambria" w:cs="Cambria"/>
        </w:rPr>
      </w:pPr>
    </w:p>
    <w:p w14:paraId="148CD1D2" w14:textId="77777777" w:rsidR="008413AB" w:rsidRPr="00C5786F" w:rsidRDefault="008413AB" w:rsidP="00BF20CF">
      <w:pPr>
        <w:spacing w:after="0"/>
        <w:rPr>
          <w:rFonts w:ascii="Cambria" w:eastAsia="Times New Roman" w:hAnsi="Cambria" w:cs="Times New Roman"/>
        </w:rPr>
      </w:pPr>
      <w:r w:rsidRPr="00E65653">
        <w:rPr>
          <w:rFonts w:ascii="Cambria" w:eastAsia="Times New Roman" w:hAnsi="Cambria" w:cs="Cambria"/>
          <w:b/>
          <w:lang w:val="en-GB"/>
        </w:rPr>
        <w:t xml:space="preserve">II.  </w:t>
      </w:r>
      <w:r w:rsidRPr="00C5786F">
        <w:rPr>
          <w:rFonts w:ascii="Cambria" w:eastAsia="Times New Roman" w:hAnsi="Cambria" w:cs="Cambria"/>
          <w:b/>
        </w:rPr>
        <w:t>OFERENT/WYKONAWCA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478"/>
        <w:gridCol w:w="5604"/>
      </w:tblGrid>
      <w:tr w:rsidR="008413AB" w:rsidRPr="00C5786F" w14:paraId="03B72D04" w14:textId="77777777" w:rsidTr="004C16F4">
        <w:trPr>
          <w:trHeight w:val="1087"/>
        </w:trPr>
        <w:tc>
          <w:tcPr>
            <w:tcW w:w="3478" w:type="dxa"/>
            <w:tcBorders>
              <w:top w:val="single" w:sz="1" w:space="0" w:color="000000"/>
              <w:left w:val="single" w:sz="1" w:space="0" w:color="000000"/>
              <w:bottom w:val="single" w:sz="1" w:space="0" w:color="000000"/>
            </w:tcBorders>
            <w:shd w:val="clear" w:color="auto" w:fill="FFFFFF"/>
            <w:vAlign w:val="center"/>
          </w:tcPr>
          <w:p w14:paraId="795A1B62" w14:textId="77777777" w:rsidR="008413AB" w:rsidRPr="00C5786F" w:rsidRDefault="008413AB" w:rsidP="00BF20CF">
            <w:pPr>
              <w:suppressLineNumbers/>
              <w:spacing w:after="0"/>
              <w:rPr>
                <w:rFonts w:ascii="Cambria" w:eastAsia="Times New Roman" w:hAnsi="Cambria" w:cs="Times New Roman"/>
              </w:rPr>
            </w:pPr>
            <w:r w:rsidRPr="00C5786F">
              <w:rPr>
                <w:rFonts w:ascii="Cambria" w:eastAsia="Times New Roman" w:hAnsi="Cambria" w:cs="Times New Roman"/>
              </w:rPr>
              <w:t>Nazwa  i adres Oferenta:</w:t>
            </w:r>
          </w:p>
        </w:tc>
        <w:tc>
          <w:tcPr>
            <w:tcW w:w="5604" w:type="dxa"/>
            <w:tcBorders>
              <w:top w:val="single" w:sz="1" w:space="0" w:color="000000"/>
              <w:left w:val="single" w:sz="1" w:space="0" w:color="000000"/>
              <w:bottom w:val="single" w:sz="1" w:space="0" w:color="000000"/>
              <w:right w:val="single" w:sz="1" w:space="0" w:color="000000"/>
            </w:tcBorders>
            <w:shd w:val="clear" w:color="auto" w:fill="FFFFFF"/>
          </w:tcPr>
          <w:p w14:paraId="10D9845A" w14:textId="77777777" w:rsidR="008413AB" w:rsidRPr="00C5786F" w:rsidRDefault="008413AB" w:rsidP="00BF20CF">
            <w:pPr>
              <w:suppressLineNumbers/>
              <w:snapToGrid w:val="0"/>
              <w:spacing w:after="0"/>
              <w:rPr>
                <w:rFonts w:ascii="Cambria" w:eastAsia="Times New Roman" w:hAnsi="Cambria" w:cs="Times New Roman"/>
              </w:rPr>
            </w:pPr>
          </w:p>
        </w:tc>
      </w:tr>
      <w:tr w:rsidR="008413AB" w:rsidRPr="00C5786F" w14:paraId="62744862" w14:textId="77777777" w:rsidTr="004C16F4">
        <w:tc>
          <w:tcPr>
            <w:tcW w:w="3478" w:type="dxa"/>
            <w:tcBorders>
              <w:left w:val="single" w:sz="1" w:space="0" w:color="000000"/>
              <w:bottom w:val="single" w:sz="1" w:space="0" w:color="000000"/>
            </w:tcBorders>
            <w:shd w:val="clear" w:color="auto" w:fill="FFFFFF"/>
            <w:vAlign w:val="center"/>
          </w:tcPr>
          <w:p w14:paraId="2546AE66" w14:textId="77777777" w:rsidR="008413AB" w:rsidRPr="00C5786F" w:rsidRDefault="008413AB" w:rsidP="00BF20CF">
            <w:pPr>
              <w:suppressLineNumbers/>
              <w:spacing w:after="0"/>
              <w:rPr>
                <w:rFonts w:ascii="Cambria" w:eastAsia="Times New Roman" w:hAnsi="Cambria" w:cs="Times New Roman"/>
              </w:rPr>
            </w:pPr>
            <w:r w:rsidRPr="00C5786F">
              <w:rPr>
                <w:rFonts w:ascii="Cambria" w:eastAsia="Times New Roman" w:hAnsi="Cambria" w:cs="Times New Roman"/>
              </w:rPr>
              <w:t>Imię i nazwisko osoby właściwej do reprezentowania Oferenta:</w:t>
            </w:r>
          </w:p>
        </w:tc>
        <w:tc>
          <w:tcPr>
            <w:tcW w:w="5604" w:type="dxa"/>
            <w:tcBorders>
              <w:left w:val="single" w:sz="1" w:space="0" w:color="000000"/>
              <w:bottom w:val="single" w:sz="1" w:space="0" w:color="000000"/>
              <w:right w:val="single" w:sz="1" w:space="0" w:color="000000"/>
            </w:tcBorders>
            <w:shd w:val="clear" w:color="auto" w:fill="FFFFFF"/>
          </w:tcPr>
          <w:p w14:paraId="239D3E85" w14:textId="77777777" w:rsidR="008413AB" w:rsidRPr="00C5786F" w:rsidRDefault="008413AB" w:rsidP="00BF20CF">
            <w:pPr>
              <w:suppressLineNumbers/>
              <w:snapToGrid w:val="0"/>
              <w:spacing w:after="0"/>
              <w:rPr>
                <w:rFonts w:ascii="Cambria" w:eastAsia="Times New Roman" w:hAnsi="Cambria" w:cs="Times New Roman"/>
              </w:rPr>
            </w:pPr>
          </w:p>
        </w:tc>
      </w:tr>
    </w:tbl>
    <w:p w14:paraId="2209D02A" w14:textId="77777777" w:rsidR="008413AB" w:rsidRPr="00C5786F" w:rsidRDefault="008413AB" w:rsidP="00BF20CF">
      <w:pPr>
        <w:spacing w:after="0"/>
        <w:rPr>
          <w:rFonts w:ascii="Cambria" w:eastAsia="Times New Roman" w:hAnsi="Cambria" w:cs="Cambria"/>
        </w:rPr>
      </w:pPr>
    </w:p>
    <w:p w14:paraId="6D8398B2" w14:textId="77777777" w:rsidR="008413AB" w:rsidRPr="00C5786F" w:rsidRDefault="008413AB" w:rsidP="00BF20CF">
      <w:pPr>
        <w:spacing w:after="0"/>
        <w:rPr>
          <w:rFonts w:ascii="Cambria" w:hAnsi="Cambria" w:cs="Cambria"/>
        </w:rPr>
      </w:pPr>
      <w:r w:rsidRPr="00C5786F">
        <w:rPr>
          <w:rFonts w:ascii="Cambria" w:hAnsi="Cambria" w:cs="Cambria"/>
        </w:rPr>
        <w:t>Oświadczam, że:</w:t>
      </w:r>
    </w:p>
    <w:p w14:paraId="6C85E2C4" w14:textId="77777777" w:rsidR="008413AB" w:rsidRPr="00C5786F" w:rsidRDefault="008413AB" w:rsidP="00BF20CF">
      <w:pPr>
        <w:pStyle w:val="Akapitzlist"/>
        <w:numPr>
          <w:ilvl w:val="0"/>
          <w:numId w:val="53"/>
        </w:numPr>
        <w:spacing w:after="0"/>
        <w:jc w:val="both"/>
        <w:rPr>
          <w:rFonts w:ascii="Cambria" w:hAnsi="Cambria" w:cs="Cambria"/>
        </w:rPr>
      </w:pPr>
      <w:r w:rsidRPr="00C5786F">
        <w:rPr>
          <w:rFonts w:ascii="Cambria" w:hAnsi="Cambria" w:cs="Cambria"/>
        </w:rPr>
        <w:t>Jestem/nie jestem* podmiotem czynnie prowadzącym działalność gospodarczą – wpis do rejestru przedsiębiorstw (nazwa rejestru i nr wpisu – jeśli dotyczy):</w:t>
      </w:r>
    </w:p>
    <w:p w14:paraId="67596E04" w14:textId="77777777" w:rsidR="008413AB" w:rsidRPr="00C5786F" w:rsidRDefault="008413AB" w:rsidP="00BF20CF">
      <w:pPr>
        <w:spacing w:after="0"/>
        <w:jc w:val="both"/>
        <w:rPr>
          <w:rFonts w:ascii="Cambria" w:hAnsi="Cambria" w:cs="Cambria"/>
        </w:rPr>
      </w:pPr>
    </w:p>
    <w:p w14:paraId="6CDE702F" w14:textId="77777777" w:rsidR="008413AB" w:rsidRPr="00C5786F" w:rsidRDefault="008413AB" w:rsidP="00BF20CF">
      <w:pPr>
        <w:pStyle w:val="Akapitzlist"/>
        <w:spacing w:after="0"/>
        <w:jc w:val="both"/>
        <w:rPr>
          <w:rFonts w:ascii="Cambria" w:hAnsi="Cambria" w:cs="Cambria"/>
        </w:rPr>
      </w:pPr>
      <w:r w:rsidRPr="00C5786F">
        <w:rPr>
          <w:rFonts w:ascii="Cambria" w:hAnsi="Cambria" w:cs="Cambria"/>
        </w:rPr>
        <w:t>……………………………………………………………………………………………………………………………</w:t>
      </w:r>
    </w:p>
    <w:p w14:paraId="2C82A805" w14:textId="77777777" w:rsidR="008413AB" w:rsidRPr="00C5786F" w:rsidRDefault="008413AB" w:rsidP="00BF20CF">
      <w:pPr>
        <w:pStyle w:val="Akapitzlist"/>
        <w:numPr>
          <w:ilvl w:val="0"/>
          <w:numId w:val="53"/>
        </w:numPr>
        <w:spacing w:after="0"/>
        <w:jc w:val="both"/>
        <w:rPr>
          <w:rFonts w:ascii="Cambria" w:hAnsi="Cambria" w:cs="Cambria"/>
        </w:rPr>
      </w:pPr>
      <w:r w:rsidRPr="00C5786F">
        <w:rPr>
          <w:rFonts w:ascii="Cambria" w:hAnsi="Cambria" w:cs="Cambria"/>
        </w:rPr>
        <w:t>Posiadam uprawnienia do wykonania określonej działalności lub czynności, określonej zapytaniem ofertowym.</w:t>
      </w:r>
    </w:p>
    <w:p w14:paraId="2B74A5DA" w14:textId="77777777" w:rsidR="008413AB" w:rsidRPr="00C5786F" w:rsidRDefault="008413AB" w:rsidP="00BF20CF">
      <w:pPr>
        <w:pStyle w:val="Akapitzlist"/>
        <w:numPr>
          <w:ilvl w:val="0"/>
          <w:numId w:val="53"/>
        </w:numPr>
        <w:spacing w:after="0"/>
        <w:jc w:val="both"/>
        <w:rPr>
          <w:rFonts w:ascii="Cambria" w:hAnsi="Cambria" w:cs="Cambria"/>
        </w:rPr>
      </w:pPr>
      <w:r w:rsidRPr="00C5786F">
        <w:rPr>
          <w:rFonts w:ascii="Cambria" w:hAnsi="Cambria" w:cs="Cambria"/>
        </w:rPr>
        <w:t>Posiadam niezbędną wiedzę oraz doświadczenie oraz dysponuję potencjałem technicznym  i osobami zdolnymi do wykonania zamówienia;</w:t>
      </w:r>
    </w:p>
    <w:p w14:paraId="350B7476" w14:textId="77777777" w:rsidR="008413AB" w:rsidRPr="00C5786F" w:rsidRDefault="008413AB" w:rsidP="00BF20CF">
      <w:pPr>
        <w:pStyle w:val="Akapitzlist"/>
        <w:numPr>
          <w:ilvl w:val="0"/>
          <w:numId w:val="53"/>
        </w:numPr>
        <w:spacing w:after="0"/>
        <w:jc w:val="both"/>
        <w:rPr>
          <w:rFonts w:ascii="Cambria" w:hAnsi="Cambria" w:cs="Cambria"/>
        </w:rPr>
      </w:pPr>
      <w:r w:rsidRPr="00C5786F">
        <w:rPr>
          <w:rFonts w:ascii="Cambria" w:hAnsi="Cambria" w:cs="Cambria"/>
        </w:rPr>
        <w:t>Znajduję się w sytuacji ekonomicznej i finansowej zapewniającej wykonanie zamówienia;</w:t>
      </w:r>
    </w:p>
    <w:p w14:paraId="137FABA9" w14:textId="77777777" w:rsidR="008413AB" w:rsidRPr="00C5786F" w:rsidRDefault="008413AB" w:rsidP="00BF20CF">
      <w:pPr>
        <w:pStyle w:val="Akapitzlist"/>
        <w:numPr>
          <w:ilvl w:val="0"/>
          <w:numId w:val="53"/>
        </w:numPr>
        <w:spacing w:after="0"/>
        <w:jc w:val="both"/>
        <w:rPr>
          <w:rFonts w:ascii="Cambria" w:hAnsi="Cambria" w:cs="Cambria"/>
        </w:rPr>
      </w:pPr>
      <w:r w:rsidRPr="00C5786F">
        <w:rPr>
          <w:rFonts w:ascii="Cambria" w:hAnsi="Cambria" w:cs="Cambria"/>
        </w:rPr>
        <w:t>Jestem osobą właściwą do reprezentowania Oferenta. Jeśli moje imię i nazwisko nie jest wskazane w rejestrze firmy jako właściwe do reprezentowania oferenta załączam dodatkowo OBOWIĄZKOWE pełnomocnictwo szczegółowe. W przypadku braku spełnienia powyższego warunku oferta będzie odrzucona.</w:t>
      </w:r>
    </w:p>
    <w:p w14:paraId="23E92F3D" w14:textId="77777777" w:rsidR="008413AB" w:rsidRPr="00C5786F" w:rsidRDefault="008413AB" w:rsidP="00BF20CF">
      <w:pPr>
        <w:pStyle w:val="Akapitzlist"/>
        <w:numPr>
          <w:ilvl w:val="0"/>
          <w:numId w:val="53"/>
        </w:numPr>
        <w:spacing w:after="0"/>
        <w:jc w:val="both"/>
        <w:rPr>
          <w:rFonts w:ascii="Cambria" w:hAnsi="Cambria" w:cs="Cambria"/>
        </w:rPr>
      </w:pPr>
      <w:r w:rsidRPr="00C5786F">
        <w:rPr>
          <w:rFonts w:ascii="Cambria" w:hAnsi="Cambria" w:cs="Cambria"/>
        </w:rPr>
        <w:t>Zapoznałam/em się z  zapisami w dokumentach Zapytania ofertowego oraz załączników i w pełni je akceptuję.</w:t>
      </w:r>
    </w:p>
    <w:p w14:paraId="43C5FD85" w14:textId="77777777" w:rsidR="008413AB" w:rsidRPr="00C5786F" w:rsidRDefault="008413AB" w:rsidP="008413AB">
      <w:pPr>
        <w:spacing w:after="0"/>
        <w:rPr>
          <w:rFonts w:ascii="Cambria" w:eastAsia="Times New Roman" w:hAnsi="Cambria" w:cs="Cambria"/>
        </w:rPr>
      </w:pPr>
    </w:p>
    <w:p w14:paraId="1D9BA04D" w14:textId="77777777" w:rsidR="008413AB" w:rsidRPr="00C5786F" w:rsidRDefault="008413AB" w:rsidP="008413AB">
      <w:pPr>
        <w:spacing w:after="0"/>
        <w:rPr>
          <w:rFonts w:ascii="Cambria" w:eastAsia="Times New Roman" w:hAnsi="Cambria" w:cs="Cambria"/>
        </w:rPr>
      </w:pPr>
    </w:p>
    <w:p w14:paraId="76615A4C" w14:textId="77777777" w:rsidR="008413AB" w:rsidRPr="00C5786F" w:rsidRDefault="008413AB" w:rsidP="008413AB">
      <w:pPr>
        <w:spacing w:after="0"/>
        <w:rPr>
          <w:rFonts w:ascii="Cambria" w:eastAsia="Times New Roman" w:hAnsi="Cambria" w:cs="Cambria"/>
        </w:rPr>
      </w:pPr>
    </w:p>
    <w:p w14:paraId="0FD21BE2" w14:textId="77777777" w:rsidR="008413AB" w:rsidRPr="00C5786F" w:rsidRDefault="008413AB" w:rsidP="008413AB">
      <w:pPr>
        <w:spacing w:after="0"/>
        <w:rPr>
          <w:rFonts w:ascii="Cambria" w:eastAsia="Times New Roman" w:hAnsi="Cambria" w:cs="Cambria"/>
        </w:rPr>
      </w:pPr>
    </w:p>
    <w:p w14:paraId="0A8473C3" w14:textId="77777777" w:rsidR="008413AB" w:rsidRPr="00C5786F" w:rsidRDefault="008413AB" w:rsidP="008413AB">
      <w:pPr>
        <w:spacing w:after="0"/>
        <w:rPr>
          <w:rFonts w:ascii="Cambria" w:hAnsi="Cambria" w:cs="Cambria"/>
          <w:kern w:val="1"/>
          <w:lang w:eastAsia="hi-IN" w:bidi="hi-IN"/>
        </w:rPr>
      </w:pPr>
      <w:r w:rsidRPr="00C5786F">
        <w:rPr>
          <w:rFonts w:ascii="Cambria" w:eastAsia="Times New Roman" w:hAnsi="Cambria" w:cs="Cambria"/>
        </w:rPr>
        <w:t>………………………………….                                                                       ….........………...................................................</w:t>
      </w:r>
    </w:p>
    <w:p w14:paraId="0BE78917" w14:textId="0234AFED" w:rsidR="008413AB" w:rsidRPr="00C5786F" w:rsidRDefault="008413AB" w:rsidP="008413AB">
      <w:pPr>
        <w:spacing w:after="0"/>
        <w:rPr>
          <w:rFonts w:ascii="Cambria" w:hAnsi="Cambria" w:cs="Cambria"/>
          <w:kern w:val="1"/>
          <w:lang w:eastAsia="hi-IN" w:bidi="hi-IN"/>
        </w:rPr>
      </w:pPr>
      <w:r w:rsidRPr="00C5786F">
        <w:rPr>
          <w:rFonts w:ascii="Cambria" w:hAnsi="Cambria" w:cs="Cambria"/>
          <w:kern w:val="1"/>
          <w:lang w:eastAsia="hi-IN" w:bidi="hi-IN"/>
        </w:rPr>
        <w:t>Miejscowość  i data                                                                                          czytelny podpis Oferenta</w:t>
      </w:r>
    </w:p>
    <w:p w14:paraId="0E7A0937" w14:textId="5CAF4CE5" w:rsidR="002D636D" w:rsidRPr="00C5786F" w:rsidRDefault="008413AB" w:rsidP="00BF20CF">
      <w:pPr>
        <w:spacing w:after="0"/>
        <w:rPr>
          <w:rFonts w:ascii="Cambria" w:hAnsi="Cambria" w:cs="Cambria"/>
          <w:kern w:val="1"/>
          <w:sz w:val="16"/>
          <w:szCs w:val="16"/>
          <w:lang w:eastAsia="hi-IN" w:bidi="hi-IN"/>
        </w:rPr>
      </w:pPr>
      <w:r w:rsidRPr="00C5786F">
        <w:rPr>
          <w:rFonts w:ascii="Cambria" w:hAnsi="Cambria" w:cs="Cambria"/>
          <w:kern w:val="1"/>
          <w:sz w:val="16"/>
          <w:szCs w:val="16"/>
          <w:lang w:eastAsia="hi-IN" w:bidi="hi-IN"/>
        </w:rPr>
        <w:t>* podkreślić właściwe</w:t>
      </w:r>
      <w:r w:rsidR="002D636D" w:rsidRPr="00C5786F">
        <w:rPr>
          <w:rFonts w:ascii="Cambria" w:hAnsi="Cambria" w:cs="Cambria"/>
          <w:kern w:val="1"/>
          <w:sz w:val="16"/>
          <w:szCs w:val="16"/>
          <w:lang w:eastAsia="hi-IN" w:bidi="hi-IN"/>
        </w:rPr>
        <w:br w:type="page"/>
      </w:r>
    </w:p>
    <w:p w14:paraId="12C76CC0" w14:textId="77777777" w:rsidR="00754A12" w:rsidRPr="00C5786F" w:rsidRDefault="00754A12" w:rsidP="00754A12">
      <w:pPr>
        <w:pageBreakBefore/>
        <w:spacing w:after="0"/>
        <w:jc w:val="right"/>
        <w:rPr>
          <w:rFonts w:ascii="Cambria" w:hAnsi="Cambria" w:cs="Cambria"/>
        </w:rPr>
      </w:pPr>
      <w:bookmarkStart w:id="4" w:name="_Hlk94610727"/>
      <w:r w:rsidRPr="00C5786F">
        <w:rPr>
          <w:rFonts w:ascii="Cambria" w:hAnsi="Cambria" w:cs="Cambria"/>
          <w:b/>
        </w:rPr>
        <w:lastRenderedPageBreak/>
        <w:t>ZAPYTANIE OFERTOWE  nr 1</w:t>
      </w:r>
    </w:p>
    <w:p w14:paraId="07A3BF45" w14:textId="40BBFB9A" w:rsidR="00754A12" w:rsidRPr="00C5786F" w:rsidRDefault="00754A12" w:rsidP="00754A12">
      <w:pPr>
        <w:spacing w:after="0"/>
        <w:jc w:val="right"/>
        <w:rPr>
          <w:rFonts w:ascii="Cambria" w:hAnsi="Cambria" w:cs="Cambria"/>
        </w:rPr>
      </w:pPr>
      <w:r w:rsidRPr="00C5786F">
        <w:rPr>
          <w:rFonts w:ascii="Cambria" w:hAnsi="Cambria" w:cs="Cambria"/>
        </w:rPr>
        <w:t>Załącznik nr 4</w:t>
      </w:r>
    </w:p>
    <w:p w14:paraId="2FED726A" w14:textId="77777777" w:rsidR="00754A12" w:rsidRPr="00C5786F" w:rsidRDefault="00754A12" w:rsidP="00754A12">
      <w:pPr>
        <w:spacing w:after="0"/>
        <w:jc w:val="right"/>
        <w:rPr>
          <w:rFonts w:ascii="Cambria" w:hAnsi="Cambria" w:cs="Cambria"/>
        </w:rPr>
      </w:pPr>
    </w:p>
    <w:p w14:paraId="434B16C3" w14:textId="77777777" w:rsidR="00754A12" w:rsidRPr="00C5786F" w:rsidRDefault="00754A12" w:rsidP="00754A12">
      <w:pPr>
        <w:spacing w:after="0"/>
        <w:rPr>
          <w:rFonts w:ascii="Cambria" w:hAnsi="Cambria" w:cs="Cambria"/>
          <w:b/>
          <w:bCs/>
          <w:kern w:val="1"/>
          <w:lang w:eastAsia="hi-IN" w:bidi="hi-IN"/>
        </w:rPr>
      </w:pPr>
    </w:p>
    <w:p w14:paraId="1C150B52" w14:textId="77777777" w:rsidR="008413AB" w:rsidRPr="00C5786F" w:rsidRDefault="008413AB" w:rsidP="008413AB">
      <w:pPr>
        <w:spacing w:after="0"/>
        <w:jc w:val="center"/>
        <w:rPr>
          <w:rFonts w:ascii="Cambria" w:hAnsi="Cambria" w:cs="Cambria"/>
          <w:b/>
          <w:bCs/>
          <w:kern w:val="1"/>
          <w:lang w:eastAsia="hi-IN" w:bidi="hi-IN"/>
        </w:rPr>
      </w:pPr>
      <w:r w:rsidRPr="00C5786F">
        <w:rPr>
          <w:rFonts w:ascii="Cambria" w:hAnsi="Cambria" w:cs="Cambria"/>
          <w:b/>
          <w:bCs/>
          <w:kern w:val="1"/>
          <w:lang w:eastAsia="hi-IN" w:bidi="hi-IN"/>
        </w:rPr>
        <w:t>OŚWIADCZENIE O BRAKU PODSTAW DO WYKLUCZENIA W DZIEDZINIE OCHRONY ŚRODOWISKA, PRAWA SOCJALNEGO LUB PRAWA PRACY</w:t>
      </w:r>
    </w:p>
    <w:p w14:paraId="6E6004A7" w14:textId="77777777" w:rsidR="008413AB" w:rsidRPr="00C5786F" w:rsidRDefault="008413AB" w:rsidP="008413AB">
      <w:pPr>
        <w:spacing w:after="0"/>
        <w:rPr>
          <w:rFonts w:ascii="Cambria" w:hAnsi="Cambria" w:cs="Cambria"/>
        </w:rPr>
      </w:pPr>
    </w:p>
    <w:p w14:paraId="749F7FE3" w14:textId="77777777" w:rsidR="008413AB" w:rsidRPr="00C5786F" w:rsidRDefault="008413AB" w:rsidP="008413AB">
      <w:pPr>
        <w:spacing w:after="0"/>
        <w:rPr>
          <w:rFonts w:ascii="Cambria" w:hAnsi="Cambria" w:cs="Cambria"/>
        </w:rPr>
      </w:pPr>
    </w:p>
    <w:p w14:paraId="25FA262C" w14:textId="77777777" w:rsidR="008413AB" w:rsidRPr="00C5786F" w:rsidRDefault="008413AB" w:rsidP="00BF20CF">
      <w:pPr>
        <w:spacing w:after="0"/>
        <w:rPr>
          <w:rFonts w:ascii="Cambria" w:hAnsi="Cambria" w:cs="Cambria"/>
        </w:rPr>
      </w:pPr>
      <w:r w:rsidRPr="00C5786F">
        <w:rPr>
          <w:rFonts w:ascii="Cambria" w:hAnsi="Cambria" w:cs="Cambria"/>
          <w:b/>
        </w:rPr>
        <w:t xml:space="preserve">I.  ZAMAWIAJĄCY </w:t>
      </w:r>
    </w:p>
    <w:p w14:paraId="2ECD741F" w14:textId="77777777" w:rsidR="000E28E0" w:rsidRDefault="000E28E0" w:rsidP="000E28E0">
      <w:pPr>
        <w:spacing w:after="0"/>
        <w:rPr>
          <w:rFonts w:ascii="Cambria" w:hAnsi="Cambria" w:cs="Cambria"/>
        </w:rPr>
      </w:pPr>
      <w:r w:rsidRPr="000E28E0">
        <w:rPr>
          <w:rFonts w:ascii="Cambria" w:hAnsi="Cambria" w:cs="Cambria"/>
        </w:rPr>
        <w:t xml:space="preserve">"VALMONT POLSKA" SPÓŁKA Z OGRANICZONĄ ODPOWIEDZIALNOŚCIĄ </w:t>
      </w:r>
    </w:p>
    <w:p w14:paraId="1AEC8881" w14:textId="77777777" w:rsidR="000E28E0" w:rsidRDefault="000E28E0" w:rsidP="000E28E0">
      <w:pPr>
        <w:spacing w:after="0"/>
        <w:rPr>
          <w:rFonts w:ascii="Cambria" w:hAnsi="Cambria" w:cs="Cambria"/>
        </w:rPr>
      </w:pPr>
      <w:r w:rsidRPr="00C5786F">
        <w:rPr>
          <w:rFonts w:ascii="Cambria" w:hAnsi="Cambria" w:cs="Cambria"/>
        </w:rPr>
        <w:t xml:space="preserve">ul. Majora Henryka Sucharskiego </w:t>
      </w:r>
      <w:r>
        <w:rPr>
          <w:rFonts w:ascii="Cambria" w:hAnsi="Cambria" w:cs="Cambria"/>
        </w:rPr>
        <w:t>6</w:t>
      </w:r>
    </w:p>
    <w:p w14:paraId="7F3D7C06" w14:textId="77777777" w:rsidR="000E28E0" w:rsidRPr="00C5786F" w:rsidRDefault="000E28E0" w:rsidP="000E28E0">
      <w:pPr>
        <w:spacing w:after="0"/>
        <w:rPr>
          <w:rFonts w:ascii="Cambria" w:hAnsi="Cambria" w:cs="Cambria"/>
        </w:rPr>
      </w:pPr>
      <w:r w:rsidRPr="00C5786F">
        <w:rPr>
          <w:rFonts w:ascii="Cambria" w:hAnsi="Cambria" w:cs="Cambria"/>
        </w:rPr>
        <w:t>08-110 Siedlce</w:t>
      </w:r>
    </w:p>
    <w:p w14:paraId="74CBF719" w14:textId="77777777" w:rsidR="000E28E0" w:rsidRPr="00C5786F" w:rsidRDefault="000E28E0" w:rsidP="000E28E0">
      <w:pPr>
        <w:spacing w:after="0"/>
        <w:rPr>
          <w:rFonts w:ascii="Cambria" w:hAnsi="Cambria" w:cs="Cambria"/>
          <w:color w:val="000000"/>
        </w:rPr>
      </w:pPr>
      <w:r w:rsidRPr="00C5786F">
        <w:rPr>
          <w:rFonts w:ascii="Cambria" w:hAnsi="Cambria" w:cs="Cambria"/>
        </w:rPr>
        <w:t>NIP</w:t>
      </w:r>
      <w:r>
        <w:rPr>
          <w:rFonts w:ascii="Cambria" w:hAnsi="Cambria" w:cs="Cambria"/>
        </w:rPr>
        <w:t>:</w:t>
      </w:r>
      <w:r w:rsidRPr="00C5786F">
        <w:rPr>
          <w:rFonts w:ascii="Cambria" w:hAnsi="Cambria" w:cs="Cambria"/>
        </w:rPr>
        <w:t xml:space="preserve"> 8211000739</w:t>
      </w:r>
    </w:p>
    <w:p w14:paraId="2C1A17C3" w14:textId="77777777" w:rsidR="008413AB" w:rsidRPr="00C97A6B" w:rsidRDefault="008413AB" w:rsidP="008413AB">
      <w:pPr>
        <w:spacing w:after="0"/>
        <w:rPr>
          <w:rFonts w:ascii="Cambria" w:eastAsia="Times New Roman" w:hAnsi="Cambria" w:cs="Cambria"/>
        </w:rPr>
      </w:pPr>
    </w:p>
    <w:p w14:paraId="000E7148" w14:textId="77777777" w:rsidR="008413AB" w:rsidRPr="00C5786F" w:rsidRDefault="008413AB" w:rsidP="008413AB">
      <w:pPr>
        <w:spacing w:after="0"/>
        <w:rPr>
          <w:rFonts w:ascii="Cambria" w:eastAsia="Times New Roman" w:hAnsi="Cambria" w:cs="Times New Roman"/>
          <w:sz w:val="24"/>
          <w:szCs w:val="24"/>
        </w:rPr>
      </w:pPr>
      <w:r w:rsidRPr="00C5786F">
        <w:rPr>
          <w:rFonts w:ascii="Cambria" w:eastAsia="Times New Roman" w:hAnsi="Cambria" w:cs="Cambria"/>
          <w:b/>
          <w:lang w:val="en-GB"/>
        </w:rPr>
        <w:t xml:space="preserve">II.  </w:t>
      </w:r>
      <w:r w:rsidRPr="00C5786F">
        <w:rPr>
          <w:rFonts w:ascii="Cambria" w:eastAsia="Times New Roman" w:hAnsi="Cambria" w:cs="Cambria"/>
          <w:b/>
        </w:rPr>
        <w:t>OFERENT/WYKONAWCA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478"/>
        <w:gridCol w:w="5604"/>
      </w:tblGrid>
      <w:tr w:rsidR="008413AB" w:rsidRPr="00C5786F" w14:paraId="48DE675E" w14:textId="77777777" w:rsidTr="004C16F4">
        <w:trPr>
          <w:trHeight w:val="1087"/>
        </w:trPr>
        <w:tc>
          <w:tcPr>
            <w:tcW w:w="3478" w:type="dxa"/>
            <w:tcBorders>
              <w:top w:val="single" w:sz="1" w:space="0" w:color="000000"/>
              <w:left w:val="single" w:sz="1" w:space="0" w:color="000000"/>
              <w:bottom w:val="single" w:sz="1" w:space="0" w:color="000000"/>
            </w:tcBorders>
            <w:shd w:val="clear" w:color="auto" w:fill="FFFFFF"/>
            <w:vAlign w:val="center"/>
          </w:tcPr>
          <w:p w14:paraId="451C77AD" w14:textId="77777777" w:rsidR="008413AB" w:rsidRPr="00C5786F" w:rsidRDefault="008413AB" w:rsidP="004C16F4">
            <w:pPr>
              <w:suppressLineNumbers/>
              <w:spacing w:after="0" w:line="100" w:lineRule="atLeast"/>
              <w:rPr>
                <w:rFonts w:ascii="Cambria" w:eastAsia="Times New Roman" w:hAnsi="Cambria" w:cs="Times New Roman"/>
              </w:rPr>
            </w:pPr>
            <w:r w:rsidRPr="00C5786F">
              <w:rPr>
                <w:rFonts w:ascii="Cambria" w:eastAsia="Times New Roman" w:hAnsi="Cambria" w:cs="Times New Roman"/>
              </w:rPr>
              <w:t>Nazwa  i adres Oferenta:</w:t>
            </w:r>
          </w:p>
        </w:tc>
        <w:tc>
          <w:tcPr>
            <w:tcW w:w="5604" w:type="dxa"/>
            <w:tcBorders>
              <w:top w:val="single" w:sz="1" w:space="0" w:color="000000"/>
              <w:left w:val="single" w:sz="1" w:space="0" w:color="000000"/>
              <w:bottom w:val="single" w:sz="1" w:space="0" w:color="000000"/>
              <w:right w:val="single" w:sz="1" w:space="0" w:color="000000"/>
            </w:tcBorders>
            <w:shd w:val="clear" w:color="auto" w:fill="FFFFFF"/>
          </w:tcPr>
          <w:p w14:paraId="7027FB3E" w14:textId="77777777" w:rsidR="008413AB" w:rsidRPr="00C5786F" w:rsidRDefault="008413AB" w:rsidP="004C16F4">
            <w:pPr>
              <w:suppressLineNumbers/>
              <w:snapToGrid w:val="0"/>
              <w:spacing w:after="0" w:line="100" w:lineRule="atLeast"/>
              <w:rPr>
                <w:rFonts w:ascii="Cambria" w:eastAsia="Times New Roman" w:hAnsi="Cambria" w:cs="Times New Roman"/>
              </w:rPr>
            </w:pPr>
          </w:p>
        </w:tc>
      </w:tr>
      <w:tr w:rsidR="008413AB" w:rsidRPr="00C5786F" w14:paraId="5270FE56" w14:textId="77777777" w:rsidTr="004C16F4">
        <w:tc>
          <w:tcPr>
            <w:tcW w:w="3478" w:type="dxa"/>
            <w:tcBorders>
              <w:left w:val="single" w:sz="1" w:space="0" w:color="000000"/>
              <w:bottom w:val="single" w:sz="1" w:space="0" w:color="000000"/>
            </w:tcBorders>
            <w:shd w:val="clear" w:color="auto" w:fill="FFFFFF"/>
            <w:vAlign w:val="center"/>
          </w:tcPr>
          <w:p w14:paraId="17306614" w14:textId="77777777" w:rsidR="008413AB" w:rsidRPr="00C5786F" w:rsidRDefault="008413AB" w:rsidP="004C16F4">
            <w:pPr>
              <w:suppressLineNumbers/>
              <w:spacing w:after="0" w:line="100" w:lineRule="atLeast"/>
              <w:rPr>
                <w:rFonts w:ascii="Cambria" w:eastAsia="Times New Roman" w:hAnsi="Cambria" w:cs="Times New Roman"/>
              </w:rPr>
            </w:pPr>
            <w:r w:rsidRPr="00C5786F">
              <w:rPr>
                <w:rFonts w:ascii="Cambria" w:eastAsia="Times New Roman" w:hAnsi="Cambria" w:cs="Times New Roman"/>
              </w:rPr>
              <w:t>Imię i nazwisko osoby właściwej do reprezentowania Oferenta:</w:t>
            </w:r>
          </w:p>
        </w:tc>
        <w:tc>
          <w:tcPr>
            <w:tcW w:w="5604" w:type="dxa"/>
            <w:tcBorders>
              <w:left w:val="single" w:sz="1" w:space="0" w:color="000000"/>
              <w:bottom w:val="single" w:sz="1" w:space="0" w:color="000000"/>
              <w:right w:val="single" w:sz="1" w:space="0" w:color="000000"/>
            </w:tcBorders>
            <w:shd w:val="clear" w:color="auto" w:fill="FFFFFF"/>
          </w:tcPr>
          <w:p w14:paraId="36C8DA71" w14:textId="77777777" w:rsidR="008413AB" w:rsidRPr="00C5786F" w:rsidRDefault="008413AB" w:rsidP="004C16F4">
            <w:pPr>
              <w:suppressLineNumbers/>
              <w:snapToGrid w:val="0"/>
              <w:spacing w:after="0" w:line="100" w:lineRule="atLeast"/>
              <w:rPr>
                <w:rFonts w:ascii="Cambria" w:eastAsia="Times New Roman" w:hAnsi="Cambria" w:cs="Times New Roman"/>
              </w:rPr>
            </w:pPr>
          </w:p>
        </w:tc>
      </w:tr>
    </w:tbl>
    <w:p w14:paraId="53DA088D" w14:textId="77777777" w:rsidR="008413AB" w:rsidRPr="00C5786F" w:rsidRDefault="008413AB" w:rsidP="008413AB">
      <w:pPr>
        <w:spacing w:after="0" w:line="100" w:lineRule="atLeast"/>
        <w:rPr>
          <w:rFonts w:ascii="Cambria" w:eastAsia="Times New Roman" w:hAnsi="Cambria" w:cs="Cambria"/>
          <w:sz w:val="12"/>
          <w:szCs w:val="12"/>
        </w:rPr>
      </w:pPr>
    </w:p>
    <w:p w14:paraId="6E86E4DC" w14:textId="77777777" w:rsidR="008413AB" w:rsidRPr="00C5786F" w:rsidRDefault="008413AB" w:rsidP="00BF20CF">
      <w:pPr>
        <w:pStyle w:val="Bezodstpw"/>
        <w:spacing w:line="276" w:lineRule="auto"/>
        <w:jc w:val="both"/>
        <w:rPr>
          <w:rFonts w:ascii="Cambria" w:hAnsi="Cambria" w:cstheme="minorHAnsi"/>
        </w:rPr>
      </w:pPr>
      <w:r w:rsidRPr="00C5786F">
        <w:rPr>
          <w:rFonts w:ascii="Cambria" w:hAnsi="Cambria" w:cstheme="minorHAnsi"/>
        </w:rPr>
        <w:t xml:space="preserve">Oświadczam, iż podmiot składający ofertę </w:t>
      </w:r>
      <w:r w:rsidRPr="00C5786F">
        <w:rPr>
          <w:rFonts w:ascii="Cambria" w:hAnsi="Cambria" w:cstheme="minorHAnsi"/>
          <w:u w:val="single"/>
        </w:rPr>
        <w:t>nie jest podmiotem</w:t>
      </w:r>
      <w:r w:rsidRPr="00C5786F">
        <w:rPr>
          <w:rFonts w:ascii="Cambria" w:hAnsi="Cambria" w:cstheme="minorHAnsi"/>
        </w:rPr>
        <w:t>, który naruszył obowiązki w dziedzinie ochrony środowiska, prawa socjalnego lub prawa pracy:</w:t>
      </w:r>
    </w:p>
    <w:p w14:paraId="4806AB61" w14:textId="77777777" w:rsidR="008413AB" w:rsidRPr="00C5786F" w:rsidRDefault="008413AB" w:rsidP="00BF20CF">
      <w:pPr>
        <w:pStyle w:val="Akapitzlist"/>
        <w:numPr>
          <w:ilvl w:val="0"/>
          <w:numId w:val="54"/>
        </w:numPr>
        <w:spacing w:after="0"/>
        <w:jc w:val="both"/>
        <w:rPr>
          <w:rFonts w:ascii="Cambria" w:hAnsi="Cambria" w:cs="Cambria"/>
        </w:rPr>
      </w:pPr>
      <w:r w:rsidRPr="00C5786F">
        <w:rPr>
          <w:rFonts w:ascii="Cambria" w:hAnsi="Cambria" w:cs="Cambria"/>
        </w:rPr>
        <w:t>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2E991F6" w14:textId="77777777" w:rsidR="008413AB" w:rsidRPr="00C5786F" w:rsidRDefault="008413AB" w:rsidP="00BF20CF">
      <w:pPr>
        <w:pStyle w:val="Akapitzlist"/>
        <w:numPr>
          <w:ilvl w:val="0"/>
          <w:numId w:val="54"/>
        </w:numPr>
        <w:spacing w:after="0"/>
        <w:jc w:val="both"/>
        <w:rPr>
          <w:rFonts w:ascii="Cambria" w:hAnsi="Cambria" w:cs="Cambria"/>
        </w:rPr>
      </w:pPr>
      <w:r w:rsidRPr="00C5786F">
        <w:rPr>
          <w:rFonts w:ascii="Cambria" w:hAnsi="Cambria" w:cs="Cambria"/>
        </w:rPr>
        <w:t>nie jest osobą fizyczną prawomocnie ukaraną za wykroczenie przeciwko prawom pracownika lub wykroczenie przeciwko środowisku, jeżeli za jego popełnienie wymierzono karę aresztu, ograniczenia wolności lub karę grzywny,</w:t>
      </w:r>
    </w:p>
    <w:p w14:paraId="15916F86" w14:textId="5DD943EF" w:rsidR="008413AB" w:rsidRPr="00C5786F" w:rsidRDefault="008413AB" w:rsidP="00BF20CF">
      <w:pPr>
        <w:pStyle w:val="Akapitzlist"/>
        <w:numPr>
          <w:ilvl w:val="0"/>
          <w:numId w:val="54"/>
        </w:numPr>
        <w:spacing w:after="0"/>
        <w:jc w:val="both"/>
        <w:rPr>
          <w:rFonts w:ascii="Cambria" w:hAnsi="Cambria" w:cs="Cambria"/>
        </w:rPr>
      </w:pPr>
      <w:r w:rsidRPr="00C5786F">
        <w:rPr>
          <w:rFonts w:ascii="Cambria" w:hAnsi="Cambria" w:cs="Cambria"/>
        </w:rPr>
        <w:t>nie wydano wobec niego ostatecznej decyzji administracyjnej o naruszeniu obowiązków wynikających z prawa ochrony środowiska, prawa pracy lub przepisów o zabezpieczeniu społecznym, jeżeli wymierzono tą decyzją karę pieniężną</w:t>
      </w:r>
      <w:r w:rsidR="00C5786F" w:rsidRPr="00C5786F">
        <w:rPr>
          <w:rFonts w:ascii="Cambria" w:hAnsi="Cambria" w:cs="Cambria"/>
        </w:rPr>
        <w:t>,</w:t>
      </w:r>
    </w:p>
    <w:p w14:paraId="07702367" w14:textId="3AF4D697" w:rsidR="008413AB" w:rsidRPr="00C5786F" w:rsidRDefault="008413AB" w:rsidP="00BF20CF">
      <w:pPr>
        <w:pStyle w:val="Akapitzlist"/>
        <w:numPr>
          <w:ilvl w:val="0"/>
          <w:numId w:val="54"/>
        </w:numPr>
        <w:spacing w:after="0"/>
        <w:jc w:val="both"/>
        <w:rPr>
          <w:rFonts w:ascii="Cambria" w:hAnsi="Cambria" w:cs="Cambria"/>
        </w:rPr>
      </w:pPr>
      <w:r w:rsidRPr="00C5786F">
        <w:rPr>
          <w:rFonts w:ascii="Cambria" w:hAnsi="Cambria" w:cs="Cambria"/>
        </w:rPr>
        <w:t>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r w:rsidR="00C5786F" w:rsidRPr="00C5786F">
        <w:rPr>
          <w:rFonts w:ascii="Cambria" w:hAnsi="Cambria" w:cs="Cambria"/>
        </w:rPr>
        <w:t>.</w:t>
      </w:r>
    </w:p>
    <w:p w14:paraId="740AD0F9" w14:textId="77777777" w:rsidR="008413AB" w:rsidRPr="00C5786F" w:rsidRDefault="008413AB" w:rsidP="00BF20CF">
      <w:pPr>
        <w:spacing w:after="0"/>
        <w:rPr>
          <w:rFonts w:ascii="Cambria" w:eastAsia="Times New Roman" w:hAnsi="Cambria" w:cs="Cambria"/>
          <w:sz w:val="12"/>
          <w:szCs w:val="12"/>
        </w:rPr>
      </w:pPr>
    </w:p>
    <w:p w14:paraId="5DFFE740" w14:textId="77777777" w:rsidR="008413AB" w:rsidRPr="00C5786F" w:rsidRDefault="008413AB" w:rsidP="00BF20CF">
      <w:pPr>
        <w:spacing w:after="0"/>
        <w:rPr>
          <w:rFonts w:ascii="Cambria" w:eastAsia="Times New Roman" w:hAnsi="Cambria" w:cs="Cambria"/>
          <w:sz w:val="12"/>
          <w:szCs w:val="12"/>
        </w:rPr>
      </w:pPr>
    </w:p>
    <w:p w14:paraId="3D5779C3" w14:textId="77777777" w:rsidR="008413AB" w:rsidRPr="00C5786F" w:rsidRDefault="008413AB" w:rsidP="00BF20CF">
      <w:pPr>
        <w:spacing w:after="0"/>
        <w:rPr>
          <w:rFonts w:ascii="Cambria" w:eastAsia="Times New Roman" w:hAnsi="Cambria" w:cs="Cambria"/>
          <w:sz w:val="12"/>
          <w:szCs w:val="12"/>
        </w:rPr>
      </w:pPr>
    </w:p>
    <w:p w14:paraId="5FE6FCD0" w14:textId="77777777" w:rsidR="008413AB" w:rsidRPr="00C5786F" w:rsidRDefault="008413AB" w:rsidP="00BF20CF">
      <w:pPr>
        <w:spacing w:after="0"/>
        <w:rPr>
          <w:rFonts w:ascii="Cambria" w:eastAsia="Times New Roman" w:hAnsi="Cambria" w:cs="Cambria"/>
          <w:sz w:val="12"/>
          <w:szCs w:val="12"/>
        </w:rPr>
      </w:pPr>
    </w:p>
    <w:p w14:paraId="3B7DA2A3" w14:textId="77777777" w:rsidR="008413AB" w:rsidRPr="00C5786F" w:rsidRDefault="008413AB" w:rsidP="00BF20CF">
      <w:pPr>
        <w:spacing w:after="0"/>
        <w:rPr>
          <w:rFonts w:ascii="Cambria" w:hAnsi="Cambria" w:cs="Cambria"/>
          <w:kern w:val="1"/>
          <w:lang w:eastAsia="hi-IN" w:bidi="hi-IN"/>
        </w:rPr>
      </w:pPr>
      <w:r w:rsidRPr="00C5786F">
        <w:rPr>
          <w:rFonts w:ascii="Cambria" w:eastAsia="Times New Roman" w:hAnsi="Cambria" w:cs="Cambria"/>
        </w:rPr>
        <w:t>………………………………….                                                                       ….........………...................................................</w:t>
      </w:r>
    </w:p>
    <w:p w14:paraId="3439F3A8" w14:textId="3A4DC16F" w:rsidR="008413AB" w:rsidRPr="00C5786F" w:rsidRDefault="008413AB" w:rsidP="00BF20CF">
      <w:pPr>
        <w:spacing w:after="0"/>
        <w:rPr>
          <w:rFonts w:ascii="Cambria" w:hAnsi="Cambria" w:cs="Cambria"/>
          <w:kern w:val="1"/>
          <w:sz w:val="8"/>
          <w:szCs w:val="8"/>
          <w:lang w:eastAsia="hi-IN" w:bidi="hi-IN"/>
        </w:rPr>
      </w:pPr>
      <w:r w:rsidRPr="00C5786F">
        <w:rPr>
          <w:rFonts w:ascii="Cambria" w:hAnsi="Cambria" w:cs="Cambria"/>
          <w:kern w:val="1"/>
          <w:lang w:eastAsia="hi-IN" w:bidi="hi-IN"/>
        </w:rPr>
        <w:t>Miejscowość  i data                                                                                          czytelny podpis Oferenta</w:t>
      </w:r>
      <w:r w:rsidRPr="00C5786F">
        <w:rPr>
          <w:rFonts w:ascii="Cambria" w:hAnsi="Cambria" w:cs="Cambria"/>
          <w:kern w:val="1"/>
          <w:sz w:val="16"/>
          <w:szCs w:val="16"/>
          <w:lang w:eastAsia="hi-IN" w:bidi="hi-IN"/>
        </w:rPr>
        <w:br w:type="page"/>
      </w:r>
    </w:p>
    <w:p w14:paraId="7AC03541" w14:textId="1EA25F44" w:rsidR="002D636D" w:rsidRPr="00C5786F" w:rsidRDefault="002D636D" w:rsidP="002D636D">
      <w:pPr>
        <w:pageBreakBefore/>
        <w:spacing w:after="0"/>
        <w:jc w:val="right"/>
        <w:rPr>
          <w:rFonts w:ascii="Cambria" w:hAnsi="Cambria" w:cs="Cambria"/>
        </w:rPr>
      </w:pPr>
      <w:r w:rsidRPr="00C5786F">
        <w:rPr>
          <w:rFonts w:ascii="Cambria" w:hAnsi="Cambria" w:cs="Cambria"/>
          <w:b/>
        </w:rPr>
        <w:lastRenderedPageBreak/>
        <w:t>ZAPYTANIE OFERTOWE  nr 1</w:t>
      </w:r>
    </w:p>
    <w:p w14:paraId="3AC7FA3F" w14:textId="422211E6" w:rsidR="002D636D" w:rsidRPr="00C5786F" w:rsidRDefault="002D636D" w:rsidP="002D636D">
      <w:pPr>
        <w:spacing w:after="0"/>
        <w:jc w:val="right"/>
        <w:rPr>
          <w:rFonts w:ascii="Cambria" w:hAnsi="Cambria" w:cs="Cambria"/>
        </w:rPr>
      </w:pPr>
      <w:r w:rsidRPr="00C5786F">
        <w:rPr>
          <w:rFonts w:ascii="Cambria" w:hAnsi="Cambria" w:cs="Cambria"/>
        </w:rPr>
        <w:t xml:space="preserve">Załącznik nr </w:t>
      </w:r>
      <w:r w:rsidR="00754A12" w:rsidRPr="00C5786F">
        <w:rPr>
          <w:rFonts w:ascii="Cambria" w:hAnsi="Cambria" w:cs="Cambria"/>
        </w:rPr>
        <w:t>5</w:t>
      </w:r>
    </w:p>
    <w:p w14:paraId="24D811A3" w14:textId="77777777" w:rsidR="002D636D" w:rsidRPr="00C5786F" w:rsidRDefault="002D636D" w:rsidP="002D636D">
      <w:pPr>
        <w:jc w:val="center"/>
        <w:rPr>
          <w:rFonts w:ascii="Cambria" w:hAnsi="Cambria"/>
        </w:rPr>
      </w:pPr>
    </w:p>
    <w:bookmarkEnd w:id="4"/>
    <w:p w14:paraId="10297063" w14:textId="77777777" w:rsidR="002D636D" w:rsidRPr="00C5786F" w:rsidRDefault="002D636D" w:rsidP="00BF20CF">
      <w:pPr>
        <w:jc w:val="center"/>
        <w:rPr>
          <w:rFonts w:ascii="Cambria" w:hAnsi="Cambria"/>
        </w:rPr>
      </w:pPr>
      <w:r w:rsidRPr="00C5786F">
        <w:rPr>
          <w:rFonts w:ascii="Cambria" w:hAnsi="Cambria"/>
        </w:rPr>
        <w:t>Umowa</w:t>
      </w:r>
    </w:p>
    <w:p w14:paraId="6206BD39" w14:textId="030A4288" w:rsidR="002D636D" w:rsidRPr="00C5786F" w:rsidRDefault="002D636D" w:rsidP="00BF20CF">
      <w:pPr>
        <w:pStyle w:val="Default"/>
        <w:spacing w:line="276" w:lineRule="auto"/>
        <w:rPr>
          <w:rFonts w:ascii="Cambria" w:hAnsi="Cambria"/>
          <w:sz w:val="22"/>
          <w:szCs w:val="22"/>
        </w:rPr>
      </w:pPr>
      <w:r w:rsidRPr="00C5786F">
        <w:rPr>
          <w:rFonts w:ascii="Cambria" w:hAnsi="Cambria"/>
          <w:sz w:val="22"/>
          <w:szCs w:val="22"/>
        </w:rPr>
        <w:t xml:space="preserve">na dostawę </w:t>
      </w:r>
      <w:bookmarkStart w:id="5" w:name="_Hlk124341908"/>
      <w:r w:rsidR="00BF20CF">
        <w:rPr>
          <w:rFonts w:ascii="Cambria" w:hAnsi="Cambria"/>
          <w:sz w:val="22"/>
          <w:szCs w:val="22"/>
        </w:rPr>
        <w:t>oprogramowania</w:t>
      </w:r>
      <w:r w:rsidRPr="00C5786F">
        <w:rPr>
          <w:rFonts w:ascii="Cambria" w:hAnsi="Cambria"/>
          <w:sz w:val="22"/>
          <w:szCs w:val="22"/>
        </w:rPr>
        <w:t xml:space="preserve"> </w:t>
      </w:r>
      <w:bookmarkEnd w:id="5"/>
      <w:r w:rsidR="00BF20CF" w:rsidRPr="00BF20CF">
        <w:rPr>
          <w:rFonts w:ascii="Cambria" w:hAnsi="Cambria"/>
          <w:sz w:val="22"/>
          <w:szCs w:val="22"/>
        </w:rPr>
        <w:t xml:space="preserve">do symulacji komputerowych (typu </w:t>
      </w:r>
      <w:proofErr w:type="spellStart"/>
      <w:r w:rsidR="00BF20CF" w:rsidRPr="00BF20CF">
        <w:rPr>
          <w:rFonts w:ascii="Cambria" w:hAnsi="Cambria"/>
          <w:sz w:val="22"/>
          <w:szCs w:val="22"/>
        </w:rPr>
        <w:t>SolidWorks</w:t>
      </w:r>
      <w:proofErr w:type="spellEnd"/>
      <w:r w:rsidR="00BF20CF" w:rsidRPr="00BF20CF">
        <w:rPr>
          <w:rFonts w:ascii="Cambria" w:hAnsi="Cambria"/>
          <w:sz w:val="22"/>
          <w:szCs w:val="22"/>
        </w:rPr>
        <w:t xml:space="preserve"> lub równoważne) </w:t>
      </w:r>
      <w:r w:rsidRPr="00C5786F">
        <w:rPr>
          <w:rFonts w:ascii="Cambria" w:hAnsi="Cambria" w:cstheme="minorHAnsi"/>
          <w:sz w:val="22"/>
          <w:szCs w:val="22"/>
        </w:rPr>
        <w:t>dla</w:t>
      </w:r>
      <w:r w:rsidRPr="00C5786F">
        <w:rPr>
          <w:rFonts w:ascii="Cambria" w:hAnsi="Cambria"/>
          <w:sz w:val="22"/>
          <w:szCs w:val="22"/>
        </w:rPr>
        <w:t xml:space="preserve"> </w:t>
      </w:r>
      <w:proofErr w:type="spellStart"/>
      <w:r w:rsidR="00754A12" w:rsidRPr="00C5786F">
        <w:rPr>
          <w:rFonts w:ascii="Cambria" w:hAnsi="Cambria"/>
          <w:sz w:val="22"/>
          <w:szCs w:val="22"/>
        </w:rPr>
        <w:t>Valmont</w:t>
      </w:r>
      <w:proofErr w:type="spellEnd"/>
      <w:r w:rsidRPr="00C5786F">
        <w:rPr>
          <w:rFonts w:ascii="Cambria" w:hAnsi="Cambria"/>
          <w:sz w:val="22"/>
          <w:szCs w:val="22"/>
        </w:rPr>
        <w:t xml:space="preserve"> </w:t>
      </w:r>
      <w:r w:rsidR="002333C1" w:rsidRPr="00C5786F">
        <w:rPr>
          <w:rFonts w:ascii="Cambria" w:hAnsi="Cambria"/>
          <w:sz w:val="22"/>
          <w:szCs w:val="22"/>
        </w:rPr>
        <w:t xml:space="preserve">Polska </w:t>
      </w:r>
      <w:r w:rsidRPr="00C5786F">
        <w:rPr>
          <w:rFonts w:ascii="Cambria" w:hAnsi="Cambria"/>
          <w:sz w:val="22"/>
          <w:szCs w:val="22"/>
        </w:rPr>
        <w:t>Spółka z o</w:t>
      </w:r>
      <w:r w:rsidR="002333C1" w:rsidRPr="00C5786F">
        <w:rPr>
          <w:rFonts w:ascii="Cambria" w:hAnsi="Cambria"/>
          <w:sz w:val="22"/>
          <w:szCs w:val="22"/>
        </w:rPr>
        <w:t>g</w:t>
      </w:r>
      <w:r w:rsidRPr="00C5786F">
        <w:rPr>
          <w:rFonts w:ascii="Cambria" w:hAnsi="Cambria"/>
          <w:sz w:val="22"/>
          <w:szCs w:val="22"/>
        </w:rPr>
        <w:t xml:space="preserve">raniczoną odpowiedzialnością, </w:t>
      </w:r>
    </w:p>
    <w:p w14:paraId="42F5FCD1" w14:textId="77777777" w:rsidR="002333C1" w:rsidRPr="00C5786F" w:rsidRDefault="002333C1" w:rsidP="00BF20CF">
      <w:pPr>
        <w:pStyle w:val="Default"/>
        <w:spacing w:line="276" w:lineRule="auto"/>
        <w:rPr>
          <w:rFonts w:ascii="Cambria" w:hAnsi="Cambria"/>
          <w:sz w:val="22"/>
          <w:szCs w:val="22"/>
        </w:rPr>
      </w:pPr>
    </w:p>
    <w:p w14:paraId="379615F0" w14:textId="77777777" w:rsidR="002D636D" w:rsidRPr="00C5786F" w:rsidRDefault="002D636D" w:rsidP="00BF20CF">
      <w:pPr>
        <w:rPr>
          <w:rFonts w:ascii="Cambria" w:hAnsi="Cambria"/>
        </w:rPr>
      </w:pPr>
      <w:r w:rsidRPr="00C5786F">
        <w:rPr>
          <w:rFonts w:ascii="Cambria" w:hAnsi="Cambria"/>
        </w:rPr>
        <w:t xml:space="preserve">zawarta w …………..… dnia ………… roku, pomiędzy: </w:t>
      </w:r>
    </w:p>
    <w:p w14:paraId="13D4770D" w14:textId="006004C0" w:rsidR="002D636D" w:rsidRPr="00C5786F" w:rsidRDefault="00754A12" w:rsidP="00BF20CF">
      <w:pPr>
        <w:jc w:val="both"/>
        <w:rPr>
          <w:rFonts w:ascii="Cambria" w:hAnsi="Cambria" w:cs="Calibri"/>
          <w:bCs/>
        </w:rPr>
      </w:pPr>
      <w:r w:rsidRPr="00C5786F">
        <w:rPr>
          <w:rFonts w:ascii="Cambria" w:hAnsi="Cambria" w:cs="Calibri"/>
          <w:bCs/>
        </w:rPr>
        <w:t xml:space="preserve">VALMONT POLSKA SPÓŁKA Z OGRANICZONĄ ODPOWIEDZIALNOŚCIĄ z siedzibą w Siedlcach (08-110) przy ulicy Majora Henryka Sucharskiego </w:t>
      </w:r>
      <w:r w:rsidR="000E28E0">
        <w:rPr>
          <w:rFonts w:ascii="Cambria" w:hAnsi="Cambria" w:cs="Calibri"/>
          <w:bCs/>
        </w:rPr>
        <w:t>6</w:t>
      </w:r>
      <w:r w:rsidRPr="00C5786F">
        <w:rPr>
          <w:rFonts w:ascii="Cambria" w:hAnsi="Cambria" w:cs="Calibri"/>
          <w:bCs/>
        </w:rPr>
        <w:t>, wpisana do Krajowego Rejestru Sądowego, Rejestr Przedsiębiorców pod nr KRS: 0000017810, NIP: 8211000739, REGON: 710292869,</w:t>
      </w:r>
    </w:p>
    <w:p w14:paraId="58E7DF8C" w14:textId="77777777" w:rsidR="002D636D" w:rsidRPr="00C5786F" w:rsidRDefault="002D636D" w:rsidP="00BF20CF">
      <w:pPr>
        <w:jc w:val="both"/>
        <w:rPr>
          <w:rFonts w:ascii="Cambria" w:hAnsi="Cambria" w:cs="Calibri"/>
          <w:highlight w:val="yellow"/>
        </w:rPr>
      </w:pPr>
      <w:r w:rsidRPr="00C5786F">
        <w:rPr>
          <w:rFonts w:ascii="Cambria" w:hAnsi="Cambria" w:cs="Calibri"/>
        </w:rPr>
        <w:t>r</w:t>
      </w:r>
      <w:r w:rsidRPr="00C5786F">
        <w:rPr>
          <w:rFonts w:ascii="Cambria" w:hAnsi="Cambria" w:cs="Calibri"/>
          <w:color w:val="000000"/>
        </w:rPr>
        <w:t>eprezentowaną przez:</w:t>
      </w:r>
    </w:p>
    <w:p w14:paraId="1BCDC5C8" w14:textId="77777777" w:rsidR="00E32F97" w:rsidRDefault="00E32F97" w:rsidP="00BF20CF">
      <w:pPr>
        <w:rPr>
          <w:rFonts w:ascii="Cambria" w:hAnsi="Cambria"/>
        </w:rPr>
      </w:pPr>
      <w:r w:rsidRPr="00E32F97">
        <w:rPr>
          <w:rFonts w:ascii="Cambria" w:hAnsi="Cambria"/>
        </w:rPr>
        <w:t>Artura Grynkiewicza - Prezesa Zarządu</w:t>
      </w:r>
    </w:p>
    <w:p w14:paraId="5F26EB52" w14:textId="51E36606" w:rsidR="002D636D" w:rsidRPr="00C5786F" w:rsidRDefault="002D636D" w:rsidP="00BF20CF">
      <w:pPr>
        <w:rPr>
          <w:rFonts w:ascii="Cambria" w:hAnsi="Cambria"/>
        </w:rPr>
      </w:pPr>
      <w:r w:rsidRPr="00C5786F">
        <w:rPr>
          <w:rFonts w:ascii="Cambria" w:hAnsi="Cambria"/>
        </w:rPr>
        <w:t xml:space="preserve">zwaną dalej „Zamawiającym”, </w:t>
      </w:r>
    </w:p>
    <w:p w14:paraId="731E9522" w14:textId="77777777" w:rsidR="002D636D" w:rsidRPr="00C5786F" w:rsidRDefault="002D636D" w:rsidP="00BF20CF">
      <w:pPr>
        <w:rPr>
          <w:rFonts w:ascii="Cambria" w:hAnsi="Cambria"/>
        </w:rPr>
      </w:pPr>
      <w:r w:rsidRPr="00C5786F">
        <w:rPr>
          <w:rFonts w:ascii="Cambria" w:hAnsi="Cambria"/>
        </w:rPr>
        <w:t xml:space="preserve">a </w:t>
      </w:r>
    </w:p>
    <w:p w14:paraId="774C2C37" w14:textId="77777777" w:rsidR="002D636D" w:rsidRPr="00C5786F" w:rsidRDefault="002D636D" w:rsidP="00BF20CF">
      <w:pPr>
        <w:autoSpaceDE w:val="0"/>
        <w:autoSpaceDN w:val="0"/>
        <w:adjustRightInd w:val="0"/>
        <w:spacing w:after="0"/>
        <w:rPr>
          <w:rFonts w:ascii="Cambria" w:hAnsi="Cambria" w:cs="Calibri"/>
          <w:color w:val="000000"/>
        </w:rPr>
      </w:pPr>
    </w:p>
    <w:p w14:paraId="4049255A" w14:textId="77777777" w:rsidR="002D636D" w:rsidRPr="00C5786F" w:rsidRDefault="002D636D" w:rsidP="00BF20CF">
      <w:pPr>
        <w:jc w:val="both"/>
        <w:rPr>
          <w:rFonts w:ascii="Cambria" w:hAnsi="Cambria" w:cs="Calibri"/>
        </w:rPr>
      </w:pPr>
      <w:r w:rsidRPr="00C5786F">
        <w:rPr>
          <w:rFonts w:ascii="Cambria" w:eastAsia="Microsoft Sans Serif" w:hAnsi="Cambria" w:cs="Times New Roman"/>
          <w:color w:val="000000"/>
        </w:rPr>
        <w:t>…………………………………….</w:t>
      </w:r>
      <w:r w:rsidRPr="00C5786F">
        <w:rPr>
          <w:rFonts w:ascii="Cambria" w:hAnsi="Cambria"/>
        </w:rPr>
        <w:t>,</w:t>
      </w:r>
      <w:r w:rsidRPr="00C5786F">
        <w:rPr>
          <w:rFonts w:ascii="Cambria" w:hAnsi="Cambria" w:cs="Calibri"/>
        </w:rPr>
        <w:t xml:space="preserve"> </w:t>
      </w:r>
    </w:p>
    <w:p w14:paraId="512AD2C6" w14:textId="77777777" w:rsidR="002D636D" w:rsidRPr="00C5786F" w:rsidRDefault="002D636D" w:rsidP="00BF20CF">
      <w:pPr>
        <w:jc w:val="both"/>
        <w:rPr>
          <w:rFonts w:ascii="Cambria" w:hAnsi="Cambria" w:cs="Calibri"/>
        </w:rPr>
      </w:pPr>
      <w:r w:rsidRPr="00C5786F">
        <w:rPr>
          <w:rFonts w:ascii="Cambria" w:hAnsi="Cambria" w:cs="Calibri"/>
        </w:rPr>
        <w:t>r</w:t>
      </w:r>
      <w:r w:rsidRPr="00C5786F">
        <w:rPr>
          <w:rFonts w:ascii="Cambria" w:hAnsi="Cambria" w:cs="Calibri"/>
          <w:color w:val="000000"/>
        </w:rPr>
        <w:t>eprezentowaną przez:</w:t>
      </w:r>
    </w:p>
    <w:p w14:paraId="3B346CAB" w14:textId="77777777" w:rsidR="00BF20CF" w:rsidRPr="00C5786F" w:rsidRDefault="00BF20CF" w:rsidP="00BF20CF">
      <w:pPr>
        <w:rPr>
          <w:rFonts w:ascii="Cambria" w:hAnsi="Cambria"/>
        </w:rPr>
      </w:pPr>
      <w:r w:rsidRPr="00BF20CF">
        <w:rPr>
          <w:rFonts w:ascii="Cambria" w:hAnsi="Cambria"/>
        </w:rPr>
        <w:t>…………………… - …………………….</w:t>
      </w:r>
    </w:p>
    <w:p w14:paraId="4F34680A" w14:textId="77777777" w:rsidR="002D636D" w:rsidRPr="00C5786F" w:rsidRDefault="002D636D" w:rsidP="00BF20CF">
      <w:pPr>
        <w:spacing w:after="0"/>
        <w:jc w:val="both"/>
        <w:rPr>
          <w:rFonts w:ascii="Cambria" w:eastAsia="Calibri" w:hAnsi="Cambria" w:cs="Times New Roman"/>
          <w:bCs/>
        </w:rPr>
      </w:pPr>
    </w:p>
    <w:p w14:paraId="288827C4" w14:textId="09B64C0B" w:rsidR="002D636D" w:rsidRPr="00C5786F" w:rsidRDefault="002D636D" w:rsidP="00BF20CF">
      <w:pPr>
        <w:spacing w:after="0"/>
        <w:jc w:val="both"/>
        <w:rPr>
          <w:rFonts w:ascii="Cambria" w:eastAsia="Calibri" w:hAnsi="Cambria" w:cs="Times New Roman"/>
          <w:bCs/>
        </w:rPr>
      </w:pPr>
      <w:r w:rsidRPr="00C5786F">
        <w:rPr>
          <w:rFonts w:ascii="Cambria" w:eastAsia="Calibri" w:hAnsi="Cambria" w:cs="Times New Roman"/>
          <w:bCs/>
        </w:rPr>
        <w:t xml:space="preserve">zwany dalej </w:t>
      </w:r>
      <w:r w:rsidRPr="00C5786F">
        <w:rPr>
          <w:rFonts w:ascii="Cambria" w:eastAsia="Calibri" w:hAnsi="Cambria" w:cs="Times New Roman"/>
          <w:b/>
          <w:bCs/>
          <w:i/>
        </w:rPr>
        <w:t>Wykonawcą</w:t>
      </w:r>
      <w:r w:rsidRPr="00C5786F">
        <w:rPr>
          <w:rFonts w:ascii="Cambria" w:eastAsia="Calibri" w:hAnsi="Cambria" w:cs="Times New Roman"/>
          <w:bCs/>
        </w:rPr>
        <w:t>, który wyłoniony został w postępowaniu prowadzonym w trybie zapytania ofertowego z dn</w:t>
      </w:r>
      <w:r w:rsidRPr="002D75B7">
        <w:rPr>
          <w:rFonts w:ascii="Cambria" w:eastAsia="Calibri" w:hAnsi="Cambria" w:cs="Times New Roman"/>
          <w:bCs/>
        </w:rPr>
        <w:t xml:space="preserve">ia </w:t>
      </w:r>
      <w:r w:rsidR="002D75B7" w:rsidRPr="002D75B7">
        <w:rPr>
          <w:rFonts w:ascii="Cambria" w:eastAsia="Calibri" w:hAnsi="Cambria" w:cs="Times New Roman"/>
          <w:bCs/>
        </w:rPr>
        <w:t>2</w:t>
      </w:r>
      <w:r w:rsidR="00E32F97">
        <w:rPr>
          <w:rFonts w:ascii="Cambria" w:eastAsia="Calibri" w:hAnsi="Cambria" w:cs="Times New Roman"/>
          <w:bCs/>
        </w:rPr>
        <w:t>9</w:t>
      </w:r>
      <w:r w:rsidR="002D75B7" w:rsidRPr="002D75B7">
        <w:rPr>
          <w:rFonts w:ascii="Cambria" w:eastAsia="Calibri" w:hAnsi="Cambria" w:cs="Times New Roman"/>
          <w:bCs/>
        </w:rPr>
        <w:t xml:space="preserve">.01.2025 </w:t>
      </w:r>
      <w:r w:rsidRPr="002D75B7">
        <w:rPr>
          <w:rFonts w:ascii="Cambria" w:eastAsia="Calibri" w:hAnsi="Cambria" w:cs="Times New Roman"/>
          <w:bCs/>
        </w:rPr>
        <w:t>r.</w:t>
      </w:r>
    </w:p>
    <w:p w14:paraId="0A6A65C5" w14:textId="77777777" w:rsidR="002D636D" w:rsidRPr="00C5786F" w:rsidRDefault="002D636D" w:rsidP="00BF20CF">
      <w:pPr>
        <w:spacing w:after="0"/>
        <w:jc w:val="both"/>
        <w:rPr>
          <w:rFonts w:ascii="Cambria" w:eastAsia="Calibri" w:hAnsi="Cambria" w:cs="Times New Roman"/>
          <w:bCs/>
        </w:rPr>
      </w:pPr>
    </w:p>
    <w:p w14:paraId="2ECEE8B2" w14:textId="77777777" w:rsidR="002D636D" w:rsidRPr="00C5786F" w:rsidRDefault="002D636D" w:rsidP="00BF20CF">
      <w:pPr>
        <w:spacing w:after="0"/>
        <w:jc w:val="both"/>
        <w:rPr>
          <w:rFonts w:ascii="Cambria" w:eastAsia="Calibri" w:hAnsi="Cambria" w:cs="Times New Roman"/>
          <w:bCs/>
        </w:rPr>
      </w:pPr>
    </w:p>
    <w:p w14:paraId="52C1BBFF" w14:textId="687D9406" w:rsidR="002D636D" w:rsidRPr="00C5786F" w:rsidRDefault="002D636D" w:rsidP="00BF20CF">
      <w:pPr>
        <w:spacing w:after="0"/>
        <w:jc w:val="both"/>
        <w:rPr>
          <w:rFonts w:ascii="Cambria" w:eastAsia="Calibri" w:hAnsi="Cambria" w:cs="Times New Roman"/>
          <w:bCs/>
        </w:rPr>
      </w:pPr>
      <w:r w:rsidRPr="00C5786F">
        <w:rPr>
          <w:rFonts w:ascii="Cambria" w:eastAsia="Calibri" w:hAnsi="Cambria" w:cs="Times New Roman"/>
          <w:bCs/>
        </w:rPr>
        <w:t xml:space="preserve">Niniejsza umowa została zawarta w  wyniku przeprowadzenia i rozstrzygnięcia w dniu </w:t>
      </w:r>
      <w:r w:rsidR="00617E52" w:rsidRPr="00C5786F">
        <w:rPr>
          <w:rFonts w:ascii="Cambria" w:eastAsia="Calibri" w:hAnsi="Cambria" w:cs="Times New Roman"/>
          <w:bCs/>
        </w:rPr>
        <w:t>…………………..</w:t>
      </w:r>
      <w:r w:rsidRPr="00C5786F">
        <w:rPr>
          <w:rFonts w:ascii="Cambria" w:eastAsia="Calibri" w:hAnsi="Cambria" w:cs="Times New Roman"/>
          <w:bCs/>
        </w:rPr>
        <w:t xml:space="preserve"> postępowania przetargowego prowadzonego zgodnie z zasadą konkurencyjności na potrzeby realizacji projektu pn.: „</w:t>
      </w:r>
      <w:proofErr w:type="spellStart"/>
      <w:r w:rsidR="00617E52" w:rsidRPr="00C5786F">
        <w:rPr>
          <w:rFonts w:ascii="Cambria" w:eastAsia="Calibri" w:hAnsi="Cambria" w:cs="Times New Roman"/>
          <w:bCs/>
        </w:rPr>
        <w:t>airPoles</w:t>
      </w:r>
      <w:proofErr w:type="spellEnd"/>
      <w:r w:rsidR="00617E52" w:rsidRPr="00C5786F">
        <w:rPr>
          <w:rFonts w:ascii="Cambria" w:eastAsia="Calibri" w:hAnsi="Cambria" w:cs="Times New Roman"/>
          <w:bCs/>
        </w:rPr>
        <w:t xml:space="preserve"> - innowacyjna rodzina słupów oświetleniowych</w:t>
      </w:r>
      <w:r w:rsidRPr="00C5786F">
        <w:rPr>
          <w:rFonts w:ascii="Cambria" w:eastAsia="Calibri" w:hAnsi="Cambria" w:cs="Times New Roman"/>
          <w:bCs/>
        </w:rPr>
        <w:t>” współfinansowanego ze środków Unii Europejskiej.</w:t>
      </w:r>
    </w:p>
    <w:p w14:paraId="6D55FC7A" w14:textId="77777777" w:rsidR="002D636D" w:rsidRPr="00C5786F" w:rsidRDefault="002D636D" w:rsidP="00BF20CF">
      <w:pPr>
        <w:spacing w:after="0"/>
        <w:jc w:val="both"/>
        <w:rPr>
          <w:rFonts w:ascii="Cambria" w:eastAsia="Calibri" w:hAnsi="Cambria" w:cs="Times New Roman"/>
          <w:bCs/>
        </w:rPr>
      </w:pPr>
    </w:p>
    <w:p w14:paraId="16C3C22B" w14:textId="77777777" w:rsidR="002D636D" w:rsidRPr="00C5786F" w:rsidRDefault="002D636D" w:rsidP="00BF20CF">
      <w:pPr>
        <w:jc w:val="center"/>
        <w:rPr>
          <w:rFonts w:ascii="Cambria" w:hAnsi="Cambria"/>
        </w:rPr>
      </w:pPr>
      <w:r w:rsidRPr="00C5786F">
        <w:rPr>
          <w:rFonts w:ascii="Cambria" w:hAnsi="Cambria"/>
        </w:rPr>
        <w:t>§ 1</w:t>
      </w:r>
    </w:p>
    <w:p w14:paraId="6EFCAA2F" w14:textId="6A3B0535" w:rsidR="002D636D" w:rsidRPr="00C5786F" w:rsidRDefault="002D636D" w:rsidP="00BF20CF">
      <w:pPr>
        <w:pStyle w:val="Akapitzlist"/>
        <w:numPr>
          <w:ilvl w:val="1"/>
          <w:numId w:val="6"/>
        </w:numPr>
        <w:tabs>
          <w:tab w:val="clear" w:pos="1080"/>
        </w:tabs>
        <w:ind w:left="284"/>
        <w:jc w:val="both"/>
        <w:rPr>
          <w:rFonts w:ascii="Cambria" w:hAnsi="Cambria"/>
        </w:rPr>
      </w:pPr>
      <w:r w:rsidRPr="00C5786F">
        <w:rPr>
          <w:rFonts w:ascii="Cambria" w:hAnsi="Cambria"/>
        </w:rPr>
        <w:t xml:space="preserve">Przedmiotem niniejszej umowy jest dostawa </w:t>
      </w:r>
      <w:r w:rsidR="00617E52" w:rsidRPr="00C5786F">
        <w:rPr>
          <w:rFonts w:ascii="Cambria" w:hAnsi="Cambria"/>
        </w:rPr>
        <w:t xml:space="preserve">oprogramowania do symulacji komputerowych (typu </w:t>
      </w:r>
      <w:proofErr w:type="spellStart"/>
      <w:r w:rsidR="00617E52" w:rsidRPr="00C5786F">
        <w:rPr>
          <w:rFonts w:ascii="Cambria" w:hAnsi="Cambria"/>
        </w:rPr>
        <w:t>SolidWorks</w:t>
      </w:r>
      <w:proofErr w:type="spellEnd"/>
      <w:r w:rsidR="00617E52" w:rsidRPr="00C5786F">
        <w:rPr>
          <w:rFonts w:ascii="Cambria" w:hAnsi="Cambria"/>
        </w:rPr>
        <w:t xml:space="preserve"> lub równoważne) </w:t>
      </w:r>
      <w:r w:rsidRPr="00C5786F">
        <w:rPr>
          <w:rFonts w:ascii="Cambria" w:hAnsi="Cambria"/>
        </w:rPr>
        <w:t xml:space="preserve">na podstawie oferty Wykonawcy stanowiącej załącznik nr 1 do niniejszej umowy oraz Zapytania ofertowego stanowiącego załącznik nr 2 do niniejszej umowy. </w:t>
      </w:r>
    </w:p>
    <w:p w14:paraId="6E19C09C" w14:textId="55EED664" w:rsidR="002D636D" w:rsidRPr="00C5786F" w:rsidRDefault="002D636D" w:rsidP="00BF20CF">
      <w:pPr>
        <w:pStyle w:val="Akapitzlist"/>
        <w:numPr>
          <w:ilvl w:val="1"/>
          <w:numId w:val="6"/>
        </w:numPr>
        <w:tabs>
          <w:tab w:val="clear" w:pos="1080"/>
        </w:tabs>
        <w:ind w:left="284"/>
        <w:jc w:val="both"/>
        <w:rPr>
          <w:rFonts w:ascii="Cambria" w:hAnsi="Cambria"/>
        </w:rPr>
      </w:pPr>
      <w:r w:rsidRPr="00C5786F">
        <w:rPr>
          <w:rFonts w:ascii="Cambria" w:hAnsi="Cambria"/>
        </w:rPr>
        <w:t xml:space="preserve">Szczegółowy wykaz objęty zamówieniem i ceny jednostkowej wymieniony i opisany jest w specyfikacji przedmiotu zamówienia, stanowiącej element oferty Wykonawcy (załącznik nr 1 do niniejszej umowy). </w:t>
      </w:r>
    </w:p>
    <w:p w14:paraId="6CFF2478" w14:textId="7143E021" w:rsidR="002D636D" w:rsidRPr="00C5786F" w:rsidRDefault="002D636D" w:rsidP="00BF20CF">
      <w:pPr>
        <w:pStyle w:val="Akapitzlist"/>
        <w:numPr>
          <w:ilvl w:val="1"/>
          <w:numId w:val="6"/>
        </w:numPr>
        <w:tabs>
          <w:tab w:val="clear" w:pos="1080"/>
        </w:tabs>
        <w:ind w:left="284"/>
        <w:jc w:val="both"/>
        <w:rPr>
          <w:rFonts w:ascii="Cambria" w:hAnsi="Cambria"/>
        </w:rPr>
      </w:pPr>
      <w:r w:rsidRPr="00C5786F">
        <w:rPr>
          <w:rFonts w:ascii="Cambria" w:hAnsi="Cambria"/>
        </w:rPr>
        <w:lastRenderedPageBreak/>
        <w:t>Po dostarczeniu przedmiotu zamówienia, Wykonawca wystawi fakturę VAT, którą przekaże Zamawiającemu.</w:t>
      </w:r>
    </w:p>
    <w:p w14:paraId="1326FCEB" w14:textId="53FA345E" w:rsidR="002D636D" w:rsidRPr="00C5786F" w:rsidRDefault="002D636D" w:rsidP="00BF20CF">
      <w:pPr>
        <w:pStyle w:val="Akapitzlist"/>
        <w:numPr>
          <w:ilvl w:val="1"/>
          <w:numId w:val="6"/>
        </w:numPr>
        <w:tabs>
          <w:tab w:val="clear" w:pos="1080"/>
        </w:tabs>
        <w:ind w:left="284"/>
        <w:jc w:val="both"/>
        <w:rPr>
          <w:rFonts w:ascii="Cambria" w:hAnsi="Cambria"/>
        </w:rPr>
      </w:pPr>
      <w:r w:rsidRPr="00C5786F">
        <w:rPr>
          <w:rFonts w:ascii="Cambria" w:hAnsi="Cambria"/>
        </w:rPr>
        <w:t>Należność za wykonanie dostawy płatna będzie przelewem na rachunek bankowy Wykonawcy, o numerze podanym na prawidłowo wystawionej fakturze, w terminie 7 dni kalendarzowych od dnia wystawienia faktury.</w:t>
      </w:r>
    </w:p>
    <w:p w14:paraId="59C17772" w14:textId="77777777" w:rsidR="002D636D" w:rsidRPr="00C5786F" w:rsidRDefault="002D636D" w:rsidP="00BF20CF">
      <w:pPr>
        <w:jc w:val="center"/>
        <w:rPr>
          <w:rFonts w:ascii="Cambria" w:hAnsi="Cambria"/>
        </w:rPr>
      </w:pPr>
      <w:r w:rsidRPr="00C5786F">
        <w:rPr>
          <w:rFonts w:ascii="Cambria" w:hAnsi="Cambria"/>
        </w:rPr>
        <w:t>§ 2</w:t>
      </w:r>
    </w:p>
    <w:p w14:paraId="6E103377" w14:textId="77777777" w:rsidR="002D636D" w:rsidRPr="00C5786F" w:rsidRDefault="002D636D" w:rsidP="00BF20CF">
      <w:pPr>
        <w:pStyle w:val="Default"/>
        <w:spacing w:line="276" w:lineRule="auto"/>
        <w:jc w:val="both"/>
        <w:rPr>
          <w:rFonts w:ascii="Cambria" w:hAnsi="Cambria" w:cstheme="minorHAnsi"/>
          <w:sz w:val="22"/>
          <w:szCs w:val="22"/>
        </w:rPr>
      </w:pPr>
      <w:r w:rsidRPr="00C5786F">
        <w:rPr>
          <w:rFonts w:ascii="Cambria" w:hAnsi="Cambria" w:cstheme="minorHAnsi"/>
          <w:sz w:val="22"/>
          <w:szCs w:val="22"/>
        </w:rPr>
        <w:t>Termin realizacji przedmiotu zamówienia wynosi 7 dni kalendarzowych od dnia podpisania umowy.</w:t>
      </w:r>
    </w:p>
    <w:p w14:paraId="7E936160" w14:textId="77777777" w:rsidR="002D636D" w:rsidRPr="00C5786F" w:rsidRDefault="002D636D" w:rsidP="00BF20CF">
      <w:pPr>
        <w:jc w:val="center"/>
        <w:rPr>
          <w:rFonts w:ascii="Cambria" w:hAnsi="Cambria"/>
        </w:rPr>
      </w:pPr>
      <w:r w:rsidRPr="00C5786F">
        <w:rPr>
          <w:rFonts w:ascii="Cambria" w:hAnsi="Cambria"/>
        </w:rPr>
        <w:t>§ 3</w:t>
      </w:r>
    </w:p>
    <w:p w14:paraId="770B9788" w14:textId="4298C9D4" w:rsidR="002D636D" w:rsidRPr="00C5786F" w:rsidRDefault="002D636D" w:rsidP="00BF20CF">
      <w:pPr>
        <w:pStyle w:val="Akapitzlist"/>
        <w:numPr>
          <w:ilvl w:val="1"/>
          <w:numId w:val="33"/>
        </w:numPr>
        <w:tabs>
          <w:tab w:val="clear" w:pos="1080"/>
        </w:tabs>
        <w:ind w:left="284"/>
        <w:jc w:val="both"/>
        <w:rPr>
          <w:rFonts w:ascii="Cambria" w:hAnsi="Cambria"/>
        </w:rPr>
      </w:pPr>
      <w:r w:rsidRPr="00C5786F">
        <w:rPr>
          <w:rFonts w:ascii="Cambria" w:hAnsi="Cambria"/>
        </w:rPr>
        <w:t xml:space="preserve">Łączna wartość </w:t>
      </w:r>
      <w:r w:rsidR="002333C1" w:rsidRPr="00C5786F">
        <w:rPr>
          <w:rFonts w:ascii="Cambria" w:hAnsi="Cambria"/>
        </w:rPr>
        <w:t>netto</w:t>
      </w:r>
      <w:r w:rsidRPr="00C5786F">
        <w:rPr>
          <w:rFonts w:ascii="Cambria" w:hAnsi="Cambria"/>
        </w:rPr>
        <w:t xml:space="preserve"> umowy wynosi ……………..…. (słownie: ………………………………</w:t>
      </w:r>
      <w:r w:rsidR="006335A2">
        <w:rPr>
          <w:rFonts w:ascii="Cambria" w:hAnsi="Cambria"/>
        </w:rPr>
        <w:t>.</w:t>
      </w:r>
      <w:r w:rsidRPr="00C5786F">
        <w:rPr>
          <w:rFonts w:ascii="Cambria" w:hAnsi="Cambria"/>
        </w:rPr>
        <w:t xml:space="preserve">………………). </w:t>
      </w:r>
    </w:p>
    <w:p w14:paraId="0DF4770E" w14:textId="38A0ACE3" w:rsidR="002333C1" w:rsidRPr="00C5786F" w:rsidRDefault="002333C1" w:rsidP="006335A2">
      <w:pPr>
        <w:pStyle w:val="Akapitzlist"/>
        <w:numPr>
          <w:ilvl w:val="1"/>
          <w:numId w:val="33"/>
        </w:numPr>
        <w:tabs>
          <w:tab w:val="clear" w:pos="1080"/>
        </w:tabs>
        <w:ind w:left="284"/>
        <w:rPr>
          <w:rFonts w:ascii="Cambria" w:hAnsi="Cambria"/>
        </w:rPr>
      </w:pPr>
      <w:r w:rsidRPr="00C5786F">
        <w:rPr>
          <w:rFonts w:ascii="Cambria" w:hAnsi="Cambria"/>
        </w:rPr>
        <w:t>Łączna wartość podatku VAT umowy wynosi ….………….…. (słownie: ………………</w:t>
      </w:r>
      <w:r w:rsidR="006335A2">
        <w:rPr>
          <w:rFonts w:ascii="Cambria" w:hAnsi="Cambria"/>
        </w:rPr>
        <w:t>…...</w:t>
      </w:r>
      <w:r w:rsidRPr="00C5786F">
        <w:rPr>
          <w:rFonts w:ascii="Cambria" w:hAnsi="Cambria"/>
        </w:rPr>
        <w:t xml:space="preserve">………………). </w:t>
      </w:r>
    </w:p>
    <w:p w14:paraId="754B8D3C" w14:textId="2F4D11F6" w:rsidR="002333C1" w:rsidRPr="00C5786F" w:rsidRDefault="002333C1" w:rsidP="00BF20CF">
      <w:pPr>
        <w:pStyle w:val="Akapitzlist"/>
        <w:numPr>
          <w:ilvl w:val="1"/>
          <w:numId w:val="33"/>
        </w:numPr>
        <w:tabs>
          <w:tab w:val="clear" w:pos="1080"/>
        </w:tabs>
        <w:ind w:left="284"/>
        <w:jc w:val="both"/>
        <w:rPr>
          <w:rFonts w:ascii="Cambria" w:hAnsi="Cambria"/>
        </w:rPr>
      </w:pPr>
      <w:r w:rsidRPr="00C5786F">
        <w:rPr>
          <w:rFonts w:ascii="Cambria" w:hAnsi="Cambria"/>
        </w:rPr>
        <w:t xml:space="preserve">Łączna wartość brutto umowy wynosi ……………..…. (słownie: ………………………………………………). </w:t>
      </w:r>
    </w:p>
    <w:p w14:paraId="12C13FC2" w14:textId="77777777" w:rsidR="002D636D" w:rsidRPr="00C5786F" w:rsidRDefault="002D636D" w:rsidP="00BF20CF">
      <w:pPr>
        <w:jc w:val="center"/>
        <w:rPr>
          <w:rFonts w:ascii="Cambria" w:hAnsi="Cambria"/>
        </w:rPr>
      </w:pPr>
      <w:r w:rsidRPr="00C5786F">
        <w:rPr>
          <w:rFonts w:ascii="Cambria" w:hAnsi="Cambria"/>
        </w:rPr>
        <w:t>§ 4</w:t>
      </w:r>
    </w:p>
    <w:p w14:paraId="3D294949" w14:textId="77777777" w:rsidR="002333C1" w:rsidRPr="00C5786F" w:rsidRDefault="002D636D" w:rsidP="00BF20CF">
      <w:pPr>
        <w:pStyle w:val="Akapitzlist"/>
        <w:numPr>
          <w:ilvl w:val="1"/>
          <w:numId w:val="36"/>
        </w:numPr>
        <w:tabs>
          <w:tab w:val="clear" w:pos="1080"/>
        </w:tabs>
        <w:ind w:left="284"/>
        <w:jc w:val="both"/>
        <w:rPr>
          <w:rFonts w:ascii="Cambria" w:hAnsi="Cambria"/>
        </w:rPr>
      </w:pPr>
      <w:r w:rsidRPr="00C5786F">
        <w:rPr>
          <w:rFonts w:ascii="Cambria" w:hAnsi="Cambria"/>
        </w:rPr>
        <w:t xml:space="preserve">Zamawiającemu przysługuje prawo do odstąpienia od umowy w terminie 7 dni od wystąpienia  następujących okoliczności: </w:t>
      </w:r>
    </w:p>
    <w:p w14:paraId="15408EA4" w14:textId="7CC8C48D" w:rsidR="002D636D" w:rsidRPr="00C5786F" w:rsidRDefault="002D636D" w:rsidP="00BF20CF">
      <w:pPr>
        <w:pStyle w:val="Akapitzlist"/>
        <w:numPr>
          <w:ilvl w:val="2"/>
          <w:numId w:val="36"/>
        </w:numPr>
        <w:ind w:left="851" w:hanging="284"/>
        <w:jc w:val="both"/>
        <w:rPr>
          <w:rFonts w:ascii="Cambria" w:hAnsi="Cambria"/>
        </w:rPr>
      </w:pPr>
      <w:r w:rsidRPr="00C5786F">
        <w:rPr>
          <w:rFonts w:ascii="Cambria" w:hAnsi="Cambria"/>
        </w:rPr>
        <w:t xml:space="preserve">opóźnienia dostawy przekraczającego 7 dni. </w:t>
      </w:r>
    </w:p>
    <w:p w14:paraId="68ACDD0D" w14:textId="77777777" w:rsidR="002D636D" w:rsidRPr="00C5786F" w:rsidRDefault="002D636D" w:rsidP="00BF20CF">
      <w:pPr>
        <w:jc w:val="center"/>
        <w:rPr>
          <w:rFonts w:ascii="Cambria" w:hAnsi="Cambria"/>
        </w:rPr>
      </w:pPr>
      <w:r w:rsidRPr="00C5786F">
        <w:rPr>
          <w:rFonts w:ascii="Cambria" w:hAnsi="Cambria"/>
        </w:rPr>
        <w:t>§ 5</w:t>
      </w:r>
    </w:p>
    <w:p w14:paraId="4AA933C2" w14:textId="42178BCF" w:rsidR="002D636D" w:rsidRPr="00C5786F" w:rsidRDefault="002D636D" w:rsidP="00BF20CF">
      <w:pPr>
        <w:pStyle w:val="Akapitzlist"/>
        <w:numPr>
          <w:ilvl w:val="1"/>
          <w:numId w:val="37"/>
        </w:numPr>
        <w:tabs>
          <w:tab w:val="clear" w:pos="1080"/>
        </w:tabs>
        <w:ind w:left="284"/>
        <w:jc w:val="both"/>
        <w:rPr>
          <w:rFonts w:ascii="Cambria" w:hAnsi="Cambria"/>
        </w:rPr>
      </w:pPr>
      <w:r w:rsidRPr="00C5786F">
        <w:rPr>
          <w:rFonts w:ascii="Cambria" w:hAnsi="Cambria"/>
        </w:rPr>
        <w:t xml:space="preserve">Zamawiający informuje, iż przedmiotowe zamówienie będzie współfinansowane ze środków Unii Europejskiej w ramach programów krajowych i międzynarodowych realizowanych przez Narodowe Centrum Badań i Rozwoju, w szczególności: </w:t>
      </w:r>
    </w:p>
    <w:p w14:paraId="583372DD" w14:textId="5CB46962" w:rsidR="002D636D" w:rsidRPr="00C5786F" w:rsidRDefault="002D636D" w:rsidP="00BF20CF">
      <w:pPr>
        <w:pStyle w:val="Akapitzlist"/>
        <w:numPr>
          <w:ilvl w:val="2"/>
          <w:numId w:val="55"/>
        </w:numPr>
        <w:ind w:left="851" w:hanging="284"/>
        <w:jc w:val="both"/>
        <w:rPr>
          <w:rFonts w:ascii="Cambria" w:hAnsi="Cambria"/>
        </w:rPr>
      </w:pPr>
      <w:r w:rsidRPr="00C5786F">
        <w:rPr>
          <w:rFonts w:ascii="Cambria" w:hAnsi="Cambria"/>
        </w:rPr>
        <w:t xml:space="preserve">Europejskiego Funduszu Rozwoju Regionalnego w ramach </w:t>
      </w:r>
      <w:r w:rsidR="00617E52" w:rsidRPr="00C5786F">
        <w:rPr>
          <w:rFonts w:ascii="Cambria" w:hAnsi="Cambria"/>
        </w:rPr>
        <w:t>Program</w:t>
      </w:r>
      <w:r w:rsidR="002333C1" w:rsidRPr="00C5786F">
        <w:rPr>
          <w:rFonts w:ascii="Cambria" w:hAnsi="Cambria"/>
        </w:rPr>
        <w:t>u</w:t>
      </w:r>
      <w:r w:rsidR="00617E52" w:rsidRPr="00C5786F">
        <w:rPr>
          <w:rFonts w:ascii="Cambria" w:hAnsi="Cambria"/>
        </w:rPr>
        <w:t xml:space="preserve"> Fundusze Europejskie dla Nowoczesnej Gospodarki 2021-2027</w:t>
      </w:r>
      <w:r w:rsidRPr="00C5786F">
        <w:rPr>
          <w:rFonts w:ascii="Cambria" w:hAnsi="Cambria"/>
        </w:rPr>
        <w:t>, projekt pt. „</w:t>
      </w:r>
      <w:proofErr w:type="spellStart"/>
      <w:r w:rsidR="002333C1" w:rsidRPr="00C5786F">
        <w:rPr>
          <w:rFonts w:ascii="Cambria" w:hAnsi="Cambria"/>
        </w:rPr>
        <w:t>airPoles</w:t>
      </w:r>
      <w:proofErr w:type="spellEnd"/>
      <w:r w:rsidR="002333C1" w:rsidRPr="00C5786F">
        <w:rPr>
          <w:rFonts w:ascii="Cambria" w:hAnsi="Cambria"/>
        </w:rPr>
        <w:t xml:space="preserve"> - innowacyjna rodzina słupów oświetleniowych</w:t>
      </w:r>
      <w:r w:rsidRPr="00C5786F">
        <w:rPr>
          <w:rFonts w:ascii="Cambria" w:hAnsi="Cambria"/>
        </w:rPr>
        <w:t>”.</w:t>
      </w:r>
    </w:p>
    <w:p w14:paraId="48CA7CE0" w14:textId="77777777" w:rsidR="002D636D" w:rsidRPr="00C5786F" w:rsidRDefault="002D636D" w:rsidP="00BF20CF">
      <w:pPr>
        <w:jc w:val="center"/>
        <w:rPr>
          <w:rFonts w:ascii="Cambria" w:hAnsi="Cambria"/>
        </w:rPr>
      </w:pPr>
      <w:r w:rsidRPr="00C5786F">
        <w:rPr>
          <w:rFonts w:ascii="Cambria" w:hAnsi="Cambria"/>
        </w:rPr>
        <w:t>§ 6</w:t>
      </w:r>
    </w:p>
    <w:p w14:paraId="1B256921" w14:textId="6C2A39E8" w:rsidR="002D636D" w:rsidRPr="00C5786F" w:rsidRDefault="002D636D" w:rsidP="00BF20CF">
      <w:pPr>
        <w:pStyle w:val="Akapitzlist"/>
        <w:numPr>
          <w:ilvl w:val="1"/>
          <w:numId w:val="39"/>
        </w:numPr>
        <w:tabs>
          <w:tab w:val="clear" w:pos="1080"/>
        </w:tabs>
        <w:ind w:left="284" w:hanging="414"/>
        <w:jc w:val="both"/>
        <w:rPr>
          <w:rFonts w:ascii="Cambria" w:hAnsi="Cambria"/>
        </w:rPr>
      </w:pPr>
      <w:r w:rsidRPr="00C5786F">
        <w:rPr>
          <w:rFonts w:ascii="Cambria" w:hAnsi="Cambria"/>
        </w:rPr>
        <w:t xml:space="preserve">Wszelkie zmiany niniejszej umowy wymagają formy pisemnej pod rygorem nieważności. </w:t>
      </w:r>
    </w:p>
    <w:p w14:paraId="053EE2F8" w14:textId="2AFC7464" w:rsidR="002D636D" w:rsidRPr="00C5786F" w:rsidRDefault="002D636D" w:rsidP="00BF20CF">
      <w:pPr>
        <w:pStyle w:val="Akapitzlist"/>
        <w:numPr>
          <w:ilvl w:val="1"/>
          <w:numId w:val="39"/>
        </w:numPr>
        <w:tabs>
          <w:tab w:val="clear" w:pos="1080"/>
        </w:tabs>
        <w:ind w:left="284" w:hanging="414"/>
        <w:jc w:val="both"/>
        <w:rPr>
          <w:rFonts w:ascii="Cambria" w:hAnsi="Cambria"/>
        </w:rPr>
      </w:pPr>
      <w:r w:rsidRPr="00C5786F">
        <w:rPr>
          <w:rFonts w:ascii="Cambria" w:hAnsi="Cambria"/>
        </w:rPr>
        <w:t xml:space="preserve">Umowa może być zmieniona w następujących przypadkach: </w:t>
      </w:r>
    </w:p>
    <w:p w14:paraId="30683062" w14:textId="77777777" w:rsidR="002333C1" w:rsidRPr="00C5786F" w:rsidRDefault="002D636D" w:rsidP="00BF20CF">
      <w:pPr>
        <w:pStyle w:val="Akapitzlist"/>
        <w:numPr>
          <w:ilvl w:val="2"/>
          <w:numId w:val="56"/>
        </w:numPr>
        <w:ind w:left="851" w:hanging="284"/>
        <w:jc w:val="both"/>
        <w:rPr>
          <w:rFonts w:ascii="Cambria" w:hAnsi="Cambria"/>
        </w:rPr>
      </w:pPr>
      <w:r w:rsidRPr="00C5786F">
        <w:rPr>
          <w:rFonts w:ascii="Cambria" w:hAnsi="Cambria"/>
        </w:rPr>
        <w:t xml:space="preserve">w przypadku wycofania z rynku bądź zaprzestania produkcji produktu wskazanego w ofercie Wykonawcy, Zamawiający dopuszcza możliwość dostarczenia produktu równoważnego po uprzednim uzgodnieniu z Zamawiającym, </w:t>
      </w:r>
    </w:p>
    <w:p w14:paraId="33961250" w14:textId="77777777" w:rsidR="002333C1" w:rsidRPr="00C5786F" w:rsidRDefault="002D636D" w:rsidP="00BF20CF">
      <w:pPr>
        <w:pStyle w:val="Akapitzlist"/>
        <w:numPr>
          <w:ilvl w:val="2"/>
          <w:numId w:val="56"/>
        </w:numPr>
        <w:ind w:left="851" w:hanging="284"/>
        <w:jc w:val="both"/>
        <w:rPr>
          <w:rFonts w:ascii="Cambria" w:hAnsi="Cambria"/>
        </w:rPr>
      </w:pPr>
      <w:r w:rsidRPr="00C5786F">
        <w:rPr>
          <w:rFonts w:ascii="Cambria" w:hAnsi="Cambria"/>
        </w:rPr>
        <w:t xml:space="preserve">zamiany produktu, będącego przedmiotem umowy, na nowy produkt o tych samych bądź lepszych właściwościach przy zachowaniu ceny jednostkowej wskazanej w ofercie, </w:t>
      </w:r>
    </w:p>
    <w:p w14:paraId="29239A3B" w14:textId="06D4FA61" w:rsidR="002D636D" w:rsidRPr="00C5786F" w:rsidRDefault="002D636D" w:rsidP="00BF20CF">
      <w:pPr>
        <w:pStyle w:val="Akapitzlist"/>
        <w:numPr>
          <w:ilvl w:val="2"/>
          <w:numId w:val="56"/>
        </w:numPr>
        <w:ind w:left="851" w:hanging="284"/>
        <w:jc w:val="both"/>
        <w:rPr>
          <w:rFonts w:ascii="Cambria" w:hAnsi="Cambria"/>
        </w:rPr>
      </w:pPr>
      <w:r w:rsidRPr="00C5786F">
        <w:rPr>
          <w:rFonts w:ascii="Cambria" w:hAnsi="Cambria"/>
        </w:rPr>
        <w:t xml:space="preserve">obniżenia przez Wykonawcę cen produktów będących przedmiotem zamówienia. </w:t>
      </w:r>
    </w:p>
    <w:p w14:paraId="55E09483" w14:textId="77777777" w:rsidR="002D636D" w:rsidRPr="00C5786F" w:rsidRDefault="002D636D" w:rsidP="00BF20CF">
      <w:pPr>
        <w:suppressAutoHyphens w:val="0"/>
        <w:spacing w:after="0"/>
        <w:rPr>
          <w:rFonts w:ascii="Cambria" w:hAnsi="Cambria"/>
        </w:rPr>
      </w:pPr>
      <w:r w:rsidRPr="00C5786F">
        <w:rPr>
          <w:rFonts w:ascii="Cambria" w:hAnsi="Cambria"/>
        </w:rPr>
        <w:br w:type="page"/>
      </w:r>
    </w:p>
    <w:p w14:paraId="23AE3F95" w14:textId="77777777" w:rsidR="002D636D" w:rsidRPr="00C5786F" w:rsidRDefault="002D636D" w:rsidP="00BF20CF">
      <w:pPr>
        <w:jc w:val="center"/>
        <w:rPr>
          <w:rFonts w:ascii="Cambria" w:hAnsi="Cambria"/>
        </w:rPr>
      </w:pPr>
      <w:r w:rsidRPr="00C5786F">
        <w:rPr>
          <w:rFonts w:ascii="Cambria" w:hAnsi="Cambria"/>
        </w:rPr>
        <w:lastRenderedPageBreak/>
        <w:t>§ 7</w:t>
      </w:r>
    </w:p>
    <w:p w14:paraId="6EC9F05F" w14:textId="5C6FB930" w:rsidR="002D636D" w:rsidRPr="00C5786F" w:rsidRDefault="002D636D" w:rsidP="00BF20CF">
      <w:pPr>
        <w:jc w:val="both"/>
        <w:rPr>
          <w:rFonts w:ascii="Cambria" w:hAnsi="Cambria"/>
        </w:rPr>
      </w:pPr>
      <w:r w:rsidRPr="00C5786F">
        <w:rPr>
          <w:rFonts w:ascii="Cambria" w:hAnsi="Cambria"/>
        </w:rPr>
        <w:t>Strony zgodnie poddają ewentualne spory wynikłe na tle realizacji niniejszej umowy rozstrzygnięciu właściwemu sądowi powsze</w:t>
      </w:r>
      <w:r w:rsidRPr="006018AB">
        <w:rPr>
          <w:rFonts w:ascii="Cambria" w:hAnsi="Cambria"/>
        </w:rPr>
        <w:t xml:space="preserve">chnemu w </w:t>
      </w:r>
      <w:r w:rsidR="002333C1" w:rsidRPr="006018AB">
        <w:rPr>
          <w:rFonts w:ascii="Cambria" w:hAnsi="Cambria"/>
        </w:rPr>
        <w:t>Siedlcach</w:t>
      </w:r>
      <w:r w:rsidRPr="006018AB">
        <w:rPr>
          <w:rFonts w:ascii="Cambria" w:hAnsi="Cambria"/>
        </w:rPr>
        <w:t>.</w:t>
      </w:r>
      <w:r w:rsidRPr="00C5786F">
        <w:rPr>
          <w:rFonts w:ascii="Cambria" w:hAnsi="Cambria"/>
        </w:rPr>
        <w:t xml:space="preserve"> </w:t>
      </w:r>
    </w:p>
    <w:p w14:paraId="54176405" w14:textId="77777777" w:rsidR="002D636D" w:rsidRPr="00C5786F" w:rsidRDefault="002D636D" w:rsidP="00BF20CF">
      <w:pPr>
        <w:jc w:val="center"/>
        <w:rPr>
          <w:rFonts w:ascii="Cambria" w:hAnsi="Cambria"/>
        </w:rPr>
      </w:pPr>
      <w:r w:rsidRPr="00C5786F">
        <w:rPr>
          <w:rFonts w:ascii="Cambria" w:hAnsi="Cambria"/>
        </w:rPr>
        <w:t>§ 8</w:t>
      </w:r>
    </w:p>
    <w:p w14:paraId="2065093B" w14:textId="77777777" w:rsidR="002D636D" w:rsidRPr="00C5786F" w:rsidRDefault="002D636D" w:rsidP="00BF20CF">
      <w:pPr>
        <w:jc w:val="both"/>
        <w:rPr>
          <w:rFonts w:ascii="Cambria" w:hAnsi="Cambria"/>
        </w:rPr>
      </w:pPr>
      <w:r w:rsidRPr="00C5786F">
        <w:rPr>
          <w:rFonts w:ascii="Cambria" w:hAnsi="Cambria"/>
        </w:rPr>
        <w:t xml:space="preserve">Umowę niniejszą sporządzono w dwóch jednobrzmiących egzemplarzach po jednym dla każdej ze Stron. </w:t>
      </w:r>
    </w:p>
    <w:p w14:paraId="5F1FE81C" w14:textId="77777777" w:rsidR="002D636D" w:rsidRPr="00C5786F" w:rsidRDefault="002D636D" w:rsidP="00BF20CF">
      <w:pPr>
        <w:rPr>
          <w:rFonts w:ascii="Cambria" w:hAnsi="Cambria"/>
        </w:rPr>
      </w:pPr>
    </w:p>
    <w:p w14:paraId="6618658B" w14:textId="77777777" w:rsidR="002D636D" w:rsidRPr="00C5786F" w:rsidRDefault="002D636D" w:rsidP="00BF20CF">
      <w:pPr>
        <w:rPr>
          <w:rFonts w:ascii="Cambria" w:hAnsi="Cambria"/>
        </w:rPr>
      </w:pPr>
      <w:r w:rsidRPr="00C5786F">
        <w:rPr>
          <w:rFonts w:ascii="Cambria" w:hAnsi="Cambria"/>
        </w:rPr>
        <w:t xml:space="preserve">Załączniki: </w:t>
      </w:r>
    </w:p>
    <w:p w14:paraId="50FC6A80" w14:textId="77777777" w:rsidR="002D636D" w:rsidRPr="00C5786F" w:rsidRDefault="002D636D" w:rsidP="00BF20CF">
      <w:pPr>
        <w:rPr>
          <w:rFonts w:ascii="Cambria" w:hAnsi="Cambria"/>
        </w:rPr>
      </w:pPr>
      <w:r w:rsidRPr="00C5786F">
        <w:rPr>
          <w:rFonts w:ascii="Cambria" w:hAnsi="Cambria"/>
        </w:rPr>
        <w:t xml:space="preserve">(1) Załącznik nr 1 : Oferta Wykonawcy, </w:t>
      </w:r>
    </w:p>
    <w:p w14:paraId="7E8E84A4" w14:textId="77777777" w:rsidR="002D636D" w:rsidRPr="00C5786F" w:rsidRDefault="002D636D" w:rsidP="00BF20CF">
      <w:pPr>
        <w:rPr>
          <w:rFonts w:ascii="Cambria" w:hAnsi="Cambria"/>
        </w:rPr>
      </w:pPr>
      <w:r w:rsidRPr="00C5786F">
        <w:rPr>
          <w:rFonts w:ascii="Cambria" w:hAnsi="Cambria"/>
        </w:rPr>
        <w:t xml:space="preserve">(2) Załącznik nr 2 : Zapytanie ofertowe. </w:t>
      </w:r>
    </w:p>
    <w:p w14:paraId="3C83871B" w14:textId="77777777" w:rsidR="002D636D" w:rsidRPr="00C5786F" w:rsidRDefault="002D636D" w:rsidP="00BF20CF">
      <w:pPr>
        <w:rPr>
          <w:rFonts w:ascii="Cambria" w:hAnsi="Cambria"/>
        </w:rPr>
      </w:pPr>
    </w:p>
    <w:p w14:paraId="1CE2F6A5" w14:textId="77777777" w:rsidR="002D636D" w:rsidRPr="00C5786F" w:rsidRDefault="002D636D" w:rsidP="00BF20CF">
      <w:pPr>
        <w:rPr>
          <w:rFonts w:ascii="Cambria" w:hAnsi="Cambria"/>
        </w:rPr>
      </w:pPr>
    </w:p>
    <w:p w14:paraId="0373870A" w14:textId="77777777" w:rsidR="002333C1" w:rsidRPr="00C5786F" w:rsidRDefault="002333C1" w:rsidP="00BF20CF">
      <w:pPr>
        <w:rPr>
          <w:rFonts w:ascii="Cambria" w:hAnsi="Cambria"/>
        </w:rPr>
      </w:pPr>
    </w:p>
    <w:p w14:paraId="45761AF9" w14:textId="77777777" w:rsidR="002333C1" w:rsidRPr="00C5786F" w:rsidRDefault="002333C1" w:rsidP="00BF20CF">
      <w:pPr>
        <w:rPr>
          <w:rFonts w:ascii="Cambria" w:hAnsi="Cambria"/>
        </w:rPr>
      </w:pPr>
    </w:p>
    <w:p w14:paraId="4A1CD7A1" w14:textId="77777777" w:rsidR="002D636D" w:rsidRPr="00C5786F" w:rsidRDefault="002D636D" w:rsidP="00BF20CF">
      <w:pPr>
        <w:rPr>
          <w:rFonts w:ascii="Cambria" w:hAnsi="Cambria"/>
        </w:rPr>
      </w:pPr>
      <w:r w:rsidRPr="00C5786F">
        <w:rPr>
          <w:rFonts w:ascii="Cambria" w:hAnsi="Cambria"/>
        </w:rPr>
        <w:t xml:space="preserve">Wykonawca </w:t>
      </w:r>
      <w:r w:rsidRPr="00C5786F">
        <w:rPr>
          <w:rFonts w:ascii="Cambria" w:hAnsi="Cambria"/>
        </w:rPr>
        <w:tab/>
      </w:r>
      <w:r w:rsidRPr="00C5786F">
        <w:rPr>
          <w:rFonts w:ascii="Cambria" w:hAnsi="Cambria"/>
        </w:rPr>
        <w:tab/>
      </w:r>
      <w:r w:rsidRPr="00C5786F">
        <w:rPr>
          <w:rFonts w:ascii="Cambria" w:hAnsi="Cambria"/>
        </w:rPr>
        <w:tab/>
      </w:r>
      <w:r w:rsidRPr="00C5786F">
        <w:rPr>
          <w:rFonts w:ascii="Cambria" w:hAnsi="Cambria"/>
        </w:rPr>
        <w:tab/>
      </w:r>
      <w:r w:rsidRPr="00C5786F">
        <w:rPr>
          <w:rFonts w:ascii="Cambria" w:hAnsi="Cambria"/>
        </w:rPr>
        <w:tab/>
      </w:r>
      <w:r w:rsidRPr="00C5786F">
        <w:rPr>
          <w:rFonts w:ascii="Cambria" w:hAnsi="Cambria"/>
        </w:rPr>
        <w:tab/>
      </w:r>
      <w:r w:rsidRPr="00C5786F">
        <w:rPr>
          <w:rFonts w:ascii="Cambria" w:hAnsi="Cambria"/>
        </w:rPr>
        <w:tab/>
      </w:r>
      <w:r w:rsidRPr="00C5786F">
        <w:rPr>
          <w:rFonts w:ascii="Cambria" w:hAnsi="Cambria"/>
        </w:rPr>
        <w:tab/>
      </w:r>
      <w:r w:rsidRPr="00C5786F">
        <w:rPr>
          <w:rFonts w:ascii="Cambria" w:hAnsi="Cambria"/>
        </w:rPr>
        <w:tab/>
        <w:t>Zamawiający</w:t>
      </w:r>
    </w:p>
    <w:p w14:paraId="4F892476" w14:textId="77777777" w:rsidR="002D636D" w:rsidRPr="00C5786F" w:rsidRDefault="002D636D" w:rsidP="00BF20CF">
      <w:pPr>
        <w:rPr>
          <w:rFonts w:ascii="Cambria" w:hAnsi="Cambria"/>
        </w:rPr>
      </w:pPr>
    </w:p>
    <w:p w14:paraId="3D30C628" w14:textId="77777777" w:rsidR="00DE34F5" w:rsidRPr="00C5786F" w:rsidRDefault="00DE34F5" w:rsidP="00FF706E">
      <w:pPr>
        <w:rPr>
          <w:rFonts w:ascii="Cambria" w:hAnsi="Cambria"/>
        </w:rPr>
      </w:pPr>
    </w:p>
    <w:sectPr w:rsidR="00DE34F5" w:rsidRPr="00C5786F" w:rsidSect="00DD1B37">
      <w:headerReference w:type="even" r:id="rId8"/>
      <w:headerReference w:type="default" r:id="rId9"/>
      <w:footerReference w:type="even" r:id="rId10"/>
      <w:footerReference w:type="default" r:id="rId11"/>
      <w:pgSz w:w="11906" w:h="16838"/>
      <w:pgMar w:top="1701" w:right="1417" w:bottom="1417" w:left="1417" w:header="426" w:footer="283"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5A4FA" w14:textId="77777777" w:rsidR="00741AB9" w:rsidRDefault="00741AB9">
      <w:pPr>
        <w:spacing w:after="0" w:line="240" w:lineRule="auto"/>
      </w:pPr>
      <w:r>
        <w:separator/>
      </w:r>
    </w:p>
  </w:endnote>
  <w:endnote w:type="continuationSeparator" w:id="0">
    <w:p w14:paraId="7043736E" w14:textId="77777777" w:rsidR="00741AB9" w:rsidRDefault="00741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90">
    <w:altName w:val="Yu Gothic"/>
    <w:charset w:val="80"/>
    <w:family w:val="auto"/>
    <w:pitch w:val="variable"/>
  </w:font>
  <w:font w:name="Tahoma">
    <w:panose1 w:val="020B0604030504040204"/>
    <w:charset w:val="EE"/>
    <w:family w:val="swiss"/>
    <w:pitch w:val="variable"/>
    <w:sig w:usb0="E1002EFF" w:usb1="C000605B" w:usb2="00000029" w:usb3="00000000" w:csb0="000101FF" w:csb1="00000000"/>
  </w:font>
  <w:font w:name="OpenSymbol">
    <w:altName w:val="Yu Gothic"/>
    <w:charset w:val="80"/>
    <w:family w:val="auto"/>
    <w:pitch w:val="variable"/>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F923" w14:textId="07DF7759" w:rsidR="00347567" w:rsidRDefault="00E817E1" w:rsidP="0038173B">
    <w:pPr>
      <w:pStyle w:val="Nagwek"/>
      <w:tabs>
        <w:tab w:val="clear" w:pos="9072"/>
        <w:tab w:val="right" w:pos="9781"/>
      </w:tabs>
      <w:ind w:right="-567" w:hanging="567"/>
      <w:jc w:val="center"/>
      <w:rPr>
        <w:sz w:val="18"/>
        <w:szCs w:val="18"/>
      </w:rPr>
    </w:pPr>
    <w:r>
      <w:rPr>
        <w:noProof/>
      </w:rPr>
      <w:drawing>
        <wp:inline distT="0" distB="0" distL="0" distR="0" wp14:anchorId="22F244CF" wp14:editId="77D302DA">
          <wp:extent cx="5760720" cy="586105"/>
          <wp:effectExtent l="0" t="0" r="0" b="4445"/>
          <wp:docPr id="1938579883" name="Obraz 1938579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6105"/>
                  </a:xfrm>
                  <a:prstGeom prst="rect">
                    <a:avLst/>
                  </a:prstGeom>
                  <a:noFill/>
                  <a:ln>
                    <a:noFill/>
                  </a:ln>
                </pic:spPr>
              </pic:pic>
            </a:graphicData>
          </a:graphic>
        </wp:inline>
      </w:drawing>
    </w:r>
    <w:r w:rsidR="00347567">
      <w:t xml:space="preserve">                     </w:t>
    </w:r>
  </w:p>
  <w:p w14:paraId="677BBF9B" w14:textId="77777777" w:rsidR="00347567" w:rsidRDefault="00347567" w:rsidP="0038173B">
    <w:pPr>
      <w:pStyle w:val="Nagwek"/>
      <w:pBdr>
        <w:top w:val="single" w:sz="4" w:space="1" w:color="000000"/>
      </w:pBdr>
      <w:tabs>
        <w:tab w:val="clear" w:pos="9072"/>
        <w:tab w:val="right" w:pos="9781"/>
      </w:tabs>
      <w:ind w:left="-426" w:right="-567" w:hanging="148"/>
      <w:jc w:val="center"/>
      <w:rPr>
        <w:sz w:val="18"/>
        <w:szCs w:val="18"/>
      </w:rPr>
    </w:pPr>
    <w:r>
      <w:rPr>
        <w:sz w:val="18"/>
        <w:szCs w:val="18"/>
      </w:rPr>
      <w:t xml:space="preserve">Projekt: </w:t>
    </w:r>
    <w:proofErr w:type="spellStart"/>
    <w:r w:rsidRPr="0038173B">
      <w:rPr>
        <w:sz w:val="18"/>
        <w:szCs w:val="18"/>
      </w:rPr>
      <w:t>Implantowalny</w:t>
    </w:r>
    <w:proofErr w:type="spellEnd"/>
    <w:r w:rsidRPr="0038173B">
      <w:rPr>
        <w:sz w:val="18"/>
        <w:szCs w:val="18"/>
      </w:rPr>
      <w:t xml:space="preserve"> metodą </w:t>
    </w:r>
    <w:proofErr w:type="spellStart"/>
    <w:r w:rsidRPr="0038173B">
      <w:rPr>
        <w:sz w:val="18"/>
        <w:szCs w:val="18"/>
      </w:rPr>
      <w:t>przecewnikową</w:t>
    </w:r>
    <w:proofErr w:type="spellEnd"/>
    <w:r w:rsidRPr="0038173B">
      <w:rPr>
        <w:sz w:val="18"/>
        <w:szCs w:val="18"/>
      </w:rPr>
      <w:t xml:space="preserve"> system wspomagający pracę lewej komory serca u pacjentów ze schyłkową niewydolnością układu krążenia</w:t>
    </w:r>
  </w:p>
  <w:p w14:paraId="11727BF2" w14:textId="77777777" w:rsidR="00347567" w:rsidRDefault="00347567" w:rsidP="0038173B">
    <w:pPr>
      <w:pStyle w:val="Nagwek"/>
      <w:pBdr>
        <w:top w:val="single" w:sz="4" w:space="1" w:color="000000"/>
      </w:pBdr>
      <w:tabs>
        <w:tab w:val="clear" w:pos="9072"/>
        <w:tab w:val="right" w:pos="9781"/>
      </w:tabs>
      <w:ind w:left="-426" w:right="-567" w:hanging="148"/>
      <w:jc w:val="center"/>
    </w:pPr>
    <w:r>
      <w:rPr>
        <w:sz w:val="18"/>
        <w:szCs w:val="18"/>
      </w:rPr>
      <w:t xml:space="preserve">Nr projektu: </w:t>
    </w:r>
    <w:r w:rsidRPr="0038173B">
      <w:rPr>
        <w:sz w:val="18"/>
        <w:szCs w:val="18"/>
      </w:rPr>
      <w:t>POIR.01.01.01-00-1026/18</w:t>
    </w:r>
    <w:r>
      <w:rPr>
        <w:sz w:val="18"/>
        <w:szCs w:val="18"/>
      </w:rPr>
      <w:t xml:space="preserve"> współfinansowany ze środków Unii Europejskiej – Europejskiego Funduszu Rozwoju Regionalnego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9636" w14:textId="79B475D5" w:rsidR="00347567" w:rsidRDefault="006F7B4A" w:rsidP="006F7B4A">
    <w:pPr>
      <w:pStyle w:val="Nagwek"/>
      <w:tabs>
        <w:tab w:val="right" w:pos="9781"/>
      </w:tabs>
      <w:ind w:right="-567"/>
      <w:jc w:val="center"/>
    </w:pPr>
    <w:r>
      <w:rPr>
        <w:noProof/>
      </w:rPr>
      <w:drawing>
        <wp:anchor distT="0" distB="0" distL="114300" distR="114300" simplePos="0" relativeHeight="251658240" behindDoc="0" locked="0" layoutInCell="1" allowOverlap="1" wp14:anchorId="6591C3D0" wp14:editId="0C1E98E8">
          <wp:simplePos x="0" y="0"/>
          <wp:positionH relativeFrom="page">
            <wp:align>left</wp:align>
          </wp:positionH>
          <wp:positionV relativeFrom="paragraph">
            <wp:posOffset>-346710</wp:posOffset>
          </wp:positionV>
          <wp:extent cx="7773035" cy="685800"/>
          <wp:effectExtent l="0" t="0" r="0" b="0"/>
          <wp:wrapSquare wrapText="bothSides"/>
          <wp:docPr id="16425662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9522" b="19870"/>
                  <a:stretch/>
                </pic:blipFill>
                <pic:spPr bwMode="auto">
                  <a:xfrm>
                    <a:off x="0" y="0"/>
                    <a:ext cx="7773035" cy="6858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5EF30" w14:textId="77777777" w:rsidR="00741AB9" w:rsidRDefault="00741AB9">
      <w:pPr>
        <w:spacing w:after="0" w:line="240" w:lineRule="auto"/>
      </w:pPr>
      <w:r>
        <w:separator/>
      </w:r>
    </w:p>
  </w:footnote>
  <w:footnote w:type="continuationSeparator" w:id="0">
    <w:p w14:paraId="7D86DF57" w14:textId="77777777" w:rsidR="00741AB9" w:rsidRDefault="00741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FDAE" w14:textId="77777777" w:rsidR="00347567" w:rsidRDefault="00347567" w:rsidP="00387421">
    <w:pPr>
      <w:pStyle w:val="Nagwek"/>
      <w:rPr>
        <w:sz w:val="18"/>
      </w:rPr>
    </w:pPr>
    <w:proofErr w:type="spellStart"/>
    <w:r w:rsidRPr="009D7780">
      <w:rPr>
        <w:sz w:val="18"/>
      </w:rPr>
      <w:t>Medarch</w:t>
    </w:r>
    <w:proofErr w:type="spellEnd"/>
    <w:r w:rsidRPr="009D7780">
      <w:rPr>
        <w:sz w:val="18"/>
      </w:rPr>
      <w:t xml:space="preserve"> Sp. z o.o.                                                                                                                   </w:t>
    </w:r>
    <w:r w:rsidRPr="009D7780">
      <w:rPr>
        <w:sz w:val="18"/>
      </w:rPr>
      <w:tab/>
    </w:r>
    <w:r>
      <w:rPr>
        <w:sz w:val="18"/>
      </w:rPr>
      <w:t xml:space="preserve">NIP </w:t>
    </w:r>
    <w:r w:rsidRPr="00387421">
      <w:rPr>
        <w:sz w:val="18"/>
      </w:rPr>
      <w:t>593</w:t>
    </w:r>
    <w:r>
      <w:rPr>
        <w:sz w:val="18"/>
      </w:rPr>
      <w:t>-</w:t>
    </w:r>
    <w:r w:rsidRPr="00387421">
      <w:rPr>
        <w:sz w:val="18"/>
      </w:rPr>
      <w:t>260</w:t>
    </w:r>
    <w:r>
      <w:rPr>
        <w:sz w:val="18"/>
      </w:rPr>
      <w:t>-</w:t>
    </w:r>
    <w:r w:rsidRPr="00387421">
      <w:rPr>
        <w:sz w:val="18"/>
      </w:rPr>
      <w:t>71</w:t>
    </w:r>
    <w:r>
      <w:rPr>
        <w:sz w:val="18"/>
      </w:rPr>
      <w:t>-</w:t>
    </w:r>
    <w:r w:rsidRPr="00387421">
      <w:rPr>
        <w:sz w:val="18"/>
      </w:rPr>
      <w:t>86</w:t>
    </w:r>
    <w:r>
      <w:rPr>
        <w:sz w:val="18"/>
      </w:rPr>
      <w:t xml:space="preserve"> REGON </w:t>
    </w:r>
    <w:r w:rsidRPr="00387421">
      <w:rPr>
        <w:sz w:val="18"/>
      </w:rPr>
      <w:t>367008520</w:t>
    </w:r>
  </w:p>
  <w:p w14:paraId="7DE9C4BD" w14:textId="77777777" w:rsidR="00347567" w:rsidRDefault="00347567" w:rsidP="00387421">
    <w:pPr>
      <w:pStyle w:val="Nagwek"/>
    </w:pPr>
    <w:r>
      <w:rPr>
        <w:sz w:val="18"/>
      </w:rPr>
      <w:t>83-110 Tczew, ul. Piaskowa 3</w:t>
    </w:r>
    <w:r>
      <w:rPr>
        <w:sz w:val="18"/>
      </w:rPr>
      <w:tab/>
    </w:r>
    <w:r>
      <w:rPr>
        <w:sz w:val="18"/>
      </w:rPr>
      <w:tab/>
      <w:t xml:space="preserve">KRS </w:t>
    </w:r>
    <w:r w:rsidRPr="00387421">
      <w:rPr>
        <w:sz w:val="18"/>
      </w:rPr>
      <w:t>0000672662</w:t>
    </w:r>
  </w:p>
  <w:p w14:paraId="0C2D8046" w14:textId="77777777" w:rsidR="00347567" w:rsidRDefault="00347567" w:rsidP="00387421">
    <w:pPr>
      <w:pStyle w:val="Nagwek"/>
      <w:tabs>
        <w:tab w:val="clear" w:pos="9072"/>
        <w:tab w:val="right" w:pos="9781"/>
      </w:tabs>
      <w:ind w:righ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5D9D" w14:textId="6CEB7D72" w:rsidR="00DD1B37" w:rsidRDefault="00DD1B37">
    <w:pPr>
      <w:pStyle w:val="Nagwek"/>
    </w:pPr>
    <w:r w:rsidRPr="00615AEA">
      <w:rPr>
        <w:noProof/>
      </w:rPr>
      <w:drawing>
        <wp:inline distT="0" distB="0" distL="0" distR="0" wp14:anchorId="21385DCD" wp14:editId="240E11ED">
          <wp:extent cx="5666286" cy="762000"/>
          <wp:effectExtent l="0" t="0" r="0" b="0"/>
          <wp:docPr id="47068840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0992" cy="7733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1A73A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10482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mbria" w:hAnsi="Cambria" w:cs="Cambria"/>
        <w:b w:val="0"/>
        <w:sz w:val="22"/>
        <w:szCs w:val="22"/>
        <w:lang w:val="pl-P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2"/>
    <w:multiLevelType w:val="multilevel"/>
    <w:tmpl w:val="00000002"/>
    <w:name w:val="WW8Num2"/>
    <w:lvl w:ilvl="0">
      <w:start w:val="1"/>
      <w:numFmt w:val="lowerLetter"/>
      <w:lvlText w:val="%1)"/>
      <w:lvlJc w:val="left"/>
      <w:pPr>
        <w:tabs>
          <w:tab w:val="num" w:pos="0"/>
        </w:tabs>
        <w:ind w:left="720" w:hanging="360"/>
      </w:pPr>
      <w:rPr>
        <w:rFonts w:cs="Cambria"/>
        <w:sz w:val="22"/>
        <w:szCs w:val="22"/>
        <w:lang w:val="en-US"/>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3"/>
    <w:multiLevelType w:val="multilevel"/>
    <w:tmpl w:val="00000003"/>
    <w:name w:val="WW8Num3"/>
    <w:lvl w:ilvl="0">
      <w:start w:val="1"/>
      <w:numFmt w:val="bullet"/>
      <w:lvlText w:val=""/>
      <w:lvlJc w:val="left"/>
      <w:pPr>
        <w:tabs>
          <w:tab w:val="num" w:pos="1410"/>
        </w:tabs>
        <w:ind w:left="2130" w:hanging="360"/>
      </w:pPr>
      <w:rPr>
        <w:rFonts w:ascii="Symbol" w:hAnsi="Symbol" w:cs="Symbol"/>
        <w:sz w:val="22"/>
        <w:szCs w:val="22"/>
        <w:lang w:val="pl-PL"/>
      </w:rPr>
    </w:lvl>
    <w:lvl w:ilvl="1">
      <w:start w:val="1"/>
      <w:numFmt w:val="decimal"/>
      <w:lvlText w:val="%2."/>
      <w:lvlJc w:val="left"/>
      <w:pPr>
        <w:tabs>
          <w:tab w:val="num" w:pos="2490"/>
        </w:tabs>
        <w:ind w:left="2490" w:hanging="360"/>
      </w:pPr>
    </w:lvl>
    <w:lvl w:ilvl="2">
      <w:start w:val="1"/>
      <w:numFmt w:val="decimal"/>
      <w:lvlText w:val="%2.%3."/>
      <w:lvlJc w:val="left"/>
      <w:pPr>
        <w:tabs>
          <w:tab w:val="num" w:pos="2850"/>
        </w:tabs>
        <w:ind w:left="2850" w:hanging="360"/>
      </w:pPr>
    </w:lvl>
    <w:lvl w:ilvl="3">
      <w:start w:val="1"/>
      <w:numFmt w:val="decimal"/>
      <w:lvlText w:val="%2.%3.%4."/>
      <w:lvlJc w:val="left"/>
      <w:pPr>
        <w:tabs>
          <w:tab w:val="num" w:pos="3210"/>
        </w:tabs>
        <w:ind w:left="3210" w:hanging="360"/>
      </w:pPr>
    </w:lvl>
    <w:lvl w:ilvl="4">
      <w:start w:val="1"/>
      <w:numFmt w:val="decimal"/>
      <w:lvlText w:val="%2.%3.%4.%5."/>
      <w:lvlJc w:val="left"/>
      <w:pPr>
        <w:tabs>
          <w:tab w:val="num" w:pos="3570"/>
        </w:tabs>
        <w:ind w:left="3570" w:hanging="360"/>
      </w:pPr>
    </w:lvl>
    <w:lvl w:ilvl="5">
      <w:start w:val="1"/>
      <w:numFmt w:val="decimal"/>
      <w:lvlText w:val="%2.%3.%4.%5.%6."/>
      <w:lvlJc w:val="left"/>
      <w:pPr>
        <w:tabs>
          <w:tab w:val="num" w:pos="3930"/>
        </w:tabs>
        <w:ind w:left="3930" w:hanging="360"/>
      </w:pPr>
    </w:lvl>
    <w:lvl w:ilvl="6">
      <w:start w:val="1"/>
      <w:numFmt w:val="decimal"/>
      <w:lvlText w:val="%2.%3.%4.%5.%6.%7."/>
      <w:lvlJc w:val="left"/>
      <w:pPr>
        <w:tabs>
          <w:tab w:val="num" w:pos="4290"/>
        </w:tabs>
        <w:ind w:left="4290" w:hanging="360"/>
      </w:pPr>
    </w:lvl>
    <w:lvl w:ilvl="7">
      <w:start w:val="1"/>
      <w:numFmt w:val="decimal"/>
      <w:lvlText w:val="%2.%3.%4.%5.%6.%7.%8."/>
      <w:lvlJc w:val="left"/>
      <w:pPr>
        <w:tabs>
          <w:tab w:val="num" w:pos="4650"/>
        </w:tabs>
        <w:ind w:left="4650" w:hanging="360"/>
      </w:pPr>
    </w:lvl>
    <w:lvl w:ilvl="8">
      <w:start w:val="1"/>
      <w:numFmt w:val="decimal"/>
      <w:lvlText w:val="%2.%3.%4.%5.%6.%7.%8.%9."/>
      <w:lvlJc w:val="left"/>
      <w:pPr>
        <w:tabs>
          <w:tab w:val="num" w:pos="5010"/>
        </w:tabs>
        <w:ind w:left="5010" w:hanging="360"/>
      </w:pPr>
    </w:lvl>
  </w:abstractNum>
  <w:abstractNum w:abstractNumId="5" w15:restartNumberingAfterBreak="0">
    <w:nsid w:val="00000004"/>
    <w:multiLevelType w:val="multilevel"/>
    <w:tmpl w:val="00000004"/>
    <w:name w:val="WW8Num4"/>
    <w:lvl w:ilvl="0">
      <w:start w:val="1"/>
      <w:numFmt w:val="decimal"/>
      <w:lvlText w:val="%1."/>
      <w:lvlJc w:val="left"/>
      <w:pPr>
        <w:tabs>
          <w:tab w:val="num" w:pos="0"/>
        </w:tabs>
        <w:ind w:left="720" w:hanging="360"/>
      </w:pPr>
      <w:rPr>
        <w:rFonts w:cs="Symbol"/>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5"/>
    <w:multiLevelType w:val="multilevel"/>
    <w:tmpl w:val="BC6C2E2E"/>
    <w:name w:val="WW8Num5"/>
    <w:lvl w:ilvl="0">
      <w:start w:val="1"/>
      <w:numFmt w:val="decimal"/>
      <w:lvlText w:val="%1."/>
      <w:lvlJc w:val="left"/>
      <w:pPr>
        <w:tabs>
          <w:tab w:val="num" w:pos="0"/>
        </w:tabs>
        <w:ind w:left="720" w:hanging="360"/>
      </w:pPr>
      <w:rPr>
        <w:rFonts w:cs="Symbol"/>
        <w:b w:val="0"/>
        <w:bCs w:val="0"/>
        <w:sz w:val="22"/>
        <w:szCs w:val="22"/>
        <w:lang w:val="pl-P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6"/>
    <w:multiLevelType w:val="multilevel"/>
    <w:tmpl w:val="5F222060"/>
    <w:name w:val="WW8Num6"/>
    <w:lvl w:ilvl="0">
      <w:start w:val="1"/>
      <w:numFmt w:val="decimal"/>
      <w:lvlText w:val="%1."/>
      <w:lvlJc w:val="left"/>
      <w:pPr>
        <w:tabs>
          <w:tab w:val="num" w:pos="0"/>
        </w:tabs>
        <w:ind w:left="720" w:hanging="360"/>
      </w:pPr>
      <w:rPr>
        <w:rFonts w:cs="Symbol"/>
        <w:b w:val="0"/>
        <w:bCs/>
        <w:lang w:val="pl-P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15:restartNumberingAfterBreak="0">
    <w:nsid w:val="00000007"/>
    <w:multiLevelType w:val="multilevel"/>
    <w:tmpl w:val="00000007"/>
    <w:name w:val="WW8Num7"/>
    <w:lvl w:ilvl="0">
      <w:start w:val="1"/>
      <w:numFmt w:val="decimal"/>
      <w:lvlText w:val="%1."/>
      <w:lvlJc w:val="left"/>
      <w:pPr>
        <w:tabs>
          <w:tab w:val="num" w:pos="0"/>
        </w:tabs>
        <w:ind w:left="502" w:hanging="360"/>
      </w:pPr>
      <w:rPr>
        <w:rFonts w:eastAsia="Times New Roman" w:cs="Times New Roman"/>
        <w:sz w:val="22"/>
        <w:szCs w:val="22"/>
        <w:lang w:val="pl-PL"/>
      </w:rPr>
    </w:lvl>
    <w:lvl w:ilvl="1">
      <w:start w:val="1"/>
      <w:numFmt w:val="decimal"/>
      <w:lvlText w:val="%1.%2."/>
      <w:lvlJc w:val="left"/>
      <w:pPr>
        <w:tabs>
          <w:tab w:val="num" w:pos="0"/>
        </w:tabs>
        <w:ind w:left="1080" w:hanging="720"/>
      </w:pPr>
      <w:rPr>
        <w:rFonts w:eastAsia="Times New Roman" w:cs="Times New Roman"/>
        <w:sz w:val="22"/>
        <w:szCs w:val="22"/>
        <w:lang w:val="pl-PL"/>
      </w:rPr>
    </w:lvl>
    <w:lvl w:ilvl="2">
      <w:start w:val="1"/>
      <w:numFmt w:val="decimal"/>
      <w:lvlText w:val="%1.%2.%3."/>
      <w:lvlJc w:val="left"/>
      <w:pPr>
        <w:tabs>
          <w:tab w:val="num" w:pos="0"/>
        </w:tabs>
        <w:ind w:left="1080" w:hanging="720"/>
      </w:pPr>
      <w:rPr>
        <w:rFonts w:eastAsia="Times New Roman" w:cs="Times New Roman"/>
        <w:sz w:val="22"/>
        <w:szCs w:val="22"/>
        <w:lang w:val="pl-PL"/>
      </w:rPr>
    </w:lvl>
    <w:lvl w:ilvl="3">
      <w:start w:val="1"/>
      <w:numFmt w:val="decimal"/>
      <w:lvlText w:val="%1.%2.%3.%4."/>
      <w:lvlJc w:val="left"/>
      <w:pPr>
        <w:tabs>
          <w:tab w:val="num" w:pos="0"/>
        </w:tabs>
        <w:ind w:left="1440" w:hanging="1080"/>
      </w:pPr>
      <w:rPr>
        <w:rFonts w:eastAsia="Times New Roman" w:cs="Times New Roman"/>
        <w:sz w:val="22"/>
        <w:szCs w:val="22"/>
        <w:lang w:val="pl-PL"/>
      </w:rPr>
    </w:lvl>
    <w:lvl w:ilvl="4">
      <w:start w:val="1"/>
      <w:numFmt w:val="decimal"/>
      <w:lvlText w:val="%1.%2.%3.%4.%5."/>
      <w:lvlJc w:val="left"/>
      <w:pPr>
        <w:tabs>
          <w:tab w:val="num" w:pos="0"/>
        </w:tabs>
        <w:ind w:left="1440" w:hanging="1080"/>
      </w:pPr>
      <w:rPr>
        <w:rFonts w:eastAsia="Times New Roman" w:cs="Times New Roman"/>
        <w:sz w:val="22"/>
        <w:szCs w:val="22"/>
        <w:lang w:val="pl-PL"/>
      </w:rPr>
    </w:lvl>
    <w:lvl w:ilvl="5">
      <w:start w:val="1"/>
      <w:numFmt w:val="decimal"/>
      <w:lvlText w:val="%1.%2.%3.%4.%5.%6."/>
      <w:lvlJc w:val="left"/>
      <w:pPr>
        <w:tabs>
          <w:tab w:val="num" w:pos="0"/>
        </w:tabs>
        <w:ind w:left="1800" w:hanging="1440"/>
      </w:pPr>
      <w:rPr>
        <w:rFonts w:eastAsia="Times New Roman" w:cs="Times New Roman"/>
        <w:sz w:val="22"/>
        <w:szCs w:val="22"/>
        <w:lang w:val="pl-PL"/>
      </w:rPr>
    </w:lvl>
    <w:lvl w:ilvl="6">
      <w:start w:val="1"/>
      <w:numFmt w:val="decimal"/>
      <w:lvlText w:val="%1.%2.%3.%4.%5.%6.%7."/>
      <w:lvlJc w:val="left"/>
      <w:pPr>
        <w:tabs>
          <w:tab w:val="num" w:pos="0"/>
        </w:tabs>
        <w:ind w:left="1800" w:hanging="1440"/>
      </w:pPr>
      <w:rPr>
        <w:rFonts w:eastAsia="Times New Roman" w:cs="Times New Roman"/>
        <w:sz w:val="22"/>
        <w:szCs w:val="22"/>
        <w:lang w:val="pl-PL"/>
      </w:rPr>
    </w:lvl>
    <w:lvl w:ilvl="7">
      <w:start w:val="1"/>
      <w:numFmt w:val="decimal"/>
      <w:lvlText w:val="%1.%2.%3.%4.%5.%6.%7.%8."/>
      <w:lvlJc w:val="left"/>
      <w:pPr>
        <w:tabs>
          <w:tab w:val="num" w:pos="0"/>
        </w:tabs>
        <w:ind w:left="2160" w:hanging="1800"/>
      </w:pPr>
      <w:rPr>
        <w:rFonts w:eastAsia="Times New Roman" w:cs="Times New Roman"/>
        <w:sz w:val="22"/>
        <w:szCs w:val="22"/>
        <w:lang w:val="pl-PL"/>
      </w:rPr>
    </w:lvl>
    <w:lvl w:ilvl="8">
      <w:start w:val="1"/>
      <w:numFmt w:val="decimal"/>
      <w:lvlText w:val="%1.%2.%3.%4.%5.%6.%7.%8.%9."/>
      <w:lvlJc w:val="left"/>
      <w:pPr>
        <w:tabs>
          <w:tab w:val="num" w:pos="0"/>
        </w:tabs>
        <w:ind w:left="2160" w:hanging="1800"/>
      </w:pPr>
      <w:rPr>
        <w:rFonts w:eastAsia="Times New Roman" w:cs="Times New Roman"/>
        <w:sz w:val="22"/>
        <w:szCs w:val="22"/>
        <w:lang w:val="pl-PL"/>
      </w:rPr>
    </w:lvl>
  </w:abstractNum>
  <w:abstractNum w:abstractNumId="9" w15:restartNumberingAfterBreak="0">
    <w:nsid w:val="00000008"/>
    <w:multiLevelType w:val="multilevel"/>
    <w:tmpl w:val="0000000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9"/>
    <w:multiLevelType w:val="multilevel"/>
    <w:tmpl w:val="412C81FE"/>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Times New Roman"/>
        <w:sz w:val="22"/>
        <w:szCs w:val="22"/>
      </w:rPr>
    </w:lvl>
    <w:lvl w:ilvl="2">
      <w:start w:val="1"/>
      <w:numFmt w:val="bullet"/>
      <w:lvlText w:val="­"/>
      <w:lvlJc w:val="left"/>
      <w:pPr>
        <w:ind w:left="2340" w:hanging="360"/>
      </w:pPr>
      <w:rPr>
        <w:rFonts w:ascii="Calibri Light" w:hAnsi="Calibri Light" w:hint="default"/>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5E97157"/>
    <w:multiLevelType w:val="hybridMultilevel"/>
    <w:tmpl w:val="B4A25584"/>
    <w:lvl w:ilvl="0" w:tplc="59E4D24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8B4709"/>
    <w:multiLevelType w:val="multilevel"/>
    <w:tmpl w:val="00000001"/>
    <w:lvl w:ilvl="0">
      <w:start w:val="1"/>
      <w:numFmt w:val="decimal"/>
      <w:lvlText w:val="%1."/>
      <w:lvlJc w:val="left"/>
      <w:pPr>
        <w:tabs>
          <w:tab w:val="num" w:pos="0"/>
        </w:tabs>
        <w:ind w:left="720" w:hanging="360"/>
      </w:pPr>
      <w:rPr>
        <w:rFonts w:ascii="Cambria" w:hAnsi="Cambria" w:cs="Cambria"/>
        <w:b w:val="0"/>
        <w:sz w:val="22"/>
        <w:szCs w:val="22"/>
        <w:lang w:val="pl-P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4" w15:restartNumberingAfterBreak="0">
    <w:nsid w:val="0CE13FD1"/>
    <w:multiLevelType w:val="hybridMultilevel"/>
    <w:tmpl w:val="FC3C2D16"/>
    <w:lvl w:ilvl="0" w:tplc="59E4D24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35434C"/>
    <w:multiLevelType w:val="hybridMultilevel"/>
    <w:tmpl w:val="E77ABF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C7200B"/>
    <w:multiLevelType w:val="hybridMultilevel"/>
    <w:tmpl w:val="99E09A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8C57B4"/>
    <w:multiLevelType w:val="hybridMultilevel"/>
    <w:tmpl w:val="D9F88324"/>
    <w:lvl w:ilvl="0" w:tplc="04150013">
      <w:start w:val="1"/>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FC1D48"/>
    <w:multiLevelType w:val="multilevel"/>
    <w:tmpl w:val="5406C230"/>
    <w:lvl w:ilvl="0">
      <w:start w:val="1"/>
      <w:numFmt w:val="decimal"/>
      <w:lvlText w:val="%1."/>
      <w:lvlJc w:val="left"/>
      <w:pPr>
        <w:tabs>
          <w:tab w:val="num" w:pos="0"/>
        </w:tabs>
        <w:ind w:left="720" w:hanging="360"/>
      </w:pPr>
      <w:rPr>
        <w:rFonts w:cs="Symbol"/>
        <w:b w:val="0"/>
        <w:bCs/>
        <w:lang w:val="pl-PL"/>
      </w:rPr>
    </w:lvl>
    <w:lvl w:ilvl="1">
      <w:start w:val="1"/>
      <w:numFmt w:val="decimal"/>
      <w:lvlText w:val="%2."/>
      <w:lvlJc w:val="left"/>
      <w:pPr>
        <w:tabs>
          <w:tab w:val="num" w:pos="1080"/>
        </w:tabs>
        <w:ind w:left="1080" w:hanging="360"/>
      </w:pPr>
    </w:lvl>
    <w:lvl w:ilvl="2">
      <w:start w:val="1"/>
      <w:numFmt w:val="lowerLetter"/>
      <w:lvlText w:val="%3)"/>
      <w:lvlJc w:val="left"/>
      <w:pPr>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9" w15:restartNumberingAfterBreak="0">
    <w:nsid w:val="256431AB"/>
    <w:multiLevelType w:val="multilevel"/>
    <w:tmpl w:val="0000000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7AE65DE"/>
    <w:multiLevelType w:val="multilevel"/>
    <w:tmpl w:val="0000000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8881472"/>
    <w:multiLevelType w:val="hybridMultilevel"/>
    <w:tmpl w:val="B4A2558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9B7AE4"/>
    <w:multiLevelType w:val="hybridMultilevel"/>
    <w:tmpl w:val="7C041E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8B85296"/>
    <w:multiLevelType w:val="multilevel"/>
    <w:tmpl w:val="0F70B8CC"/>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5D7E1C"/>
    <w:multiLevelType w:val="multilevel"/>
    <w:tmpl w:val="9146C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55D6D96"/>
    <w:multiLevelType w:val="hybridMultilevel"/>
    <w:tmpl w:val="DC8462A6"/>
    <w:lvl w:ilvl="0" w:tplc="59E4D24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014867"/>
    <w:multiLevelType w:val="multilevel"/>
    <w:tmpl w:val="0000000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38EE46E6"/>
    <w:multiLevelType w:val="multilevel"/>
    <w:tmpl w:val="0000000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A202868"/>
    <w:multiLevelType w:val="multilevel"/>
    <w:tmpl w:val="5406C230"/>
    <w:lvl w:ilvl="0">
      <w:start w:val="1"/>
      <w:numFmt w:val="decimal"/>
      <w:lvlText w:val="%1."/>
      <w:lvlJc w:val="left"/>
      <w:pPr>
        <w:tabs>
          <w:tab w:val="num" w:pos="0"/>
        </w:tabs>
        <w:ind w:left="720" w:hanging="360"/>
      </w:pPr>
      <w:rPr>
        <w:rFonts w:cs="Symbol"/>
        <w:b w:val="0"/>
        <w:bCs/>
        <w:lang w:val="pl-PL"/>
      </w:rPr>
    </w:lvl>
    <w:lvl w:ilvl="1">
      <w:start w:val="1"/>
      <w:numFmt w:val="decimal"/>
      <w:lvlText w:val="%2."/>
      <w:lvlJc w:val="left"/>
      <w:pPr>
        <w:tabs>
          <w:tab w:val="num" w:pos="1080"/>
        </w:tabs>
        <w:ind w:left="1080" w:hanging="360"/>
      </w:pPr>
    </w:lvl>
    <w:lvl w:ilvl="2">
      <w:start w:val="1"/>
      <w:numFmt w:val="lowerLetter"/>
      <w:lvlText w:val="%3)"/>
      <w:lvlJc w:val="left"/>
      <w:pPr>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9" w15:restartNumberingAfterBreak="0">
    <w:nsid w:val="3C252294"/>
    <w:multiLevelType w:val="multilevel"/>
    <w:tmpl w:val="5F222060"/>
    <w:lvl w:ilvl="0">
      <w:start w:val="1"/>
      <w:numFmt w:val="decimal"/>
      <w:lvlText w:val="%1."/>
      <w:lvlJc w:val="left"/>
      <w:pPr>
        <w:tabs>
          <w:tab w:val="num" w:pos="0"/>
        </w:tabs>
        <w:ind w:left="720" w:hanging="360"/>
      </w:pPr>
      <w:rPr>
        <w:rFonts w:cs="Symbol"/>
        <w:b w:val="0"/>
        <w:bCs/>
        <w:lang w:val="pl-P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0" w15:restartNumberingAfterBreak="0">
    <w:nsid w:val="3EB85C9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00B2CD3"/>
    <w:multiLevelType w:val="hybridMultilevel"/>
    <w:tmpl w:val="99E09A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301EE6"/>
    <w:multiLevelType w:val="multilevel"/>
    <w:tmpl w:val="0000000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5093B8A"/>
    <w:multiLevelType w:val="hybridMultilevel"/>
    <w:tmpl w:val="0334643E"/>
    <w:lvl w:ilvl="0" w:tplc="59E4D24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7A2E66"/>
    <w:multiLevelType w:val="multilevel"/>
    <w:tmpl w:val="5F222060"/>
    <w:lvl w:ilvl="0">
      <w:start w:val="1"/>
      <w:numFmt w:val="decimal"/>
      <w:lvlText w:val="%1."/>
      <w:lvlJc w:val="left"/>
      <w:pPr>
        <w:tabs>
          <w:tab w:val="num" w:pos="0"/>
        </w:tabs>
        <w:ind w:left="720" w:hanging="360"/>
      </w:pPr>
      <w:rPr>
        <w:rFonts w:cs="Symbol"/>
        <w:b w:val="0"/>
        <w:bCs/>
        <w:lang w:val="pl-P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5" w15:restartNumberingAfterBreak="0">
    <w:nsid w:val="46712F81"/>
    <w:multiLevelType w:val="hybridMultilevel"/>
    <w:tmpl w:val="8BA84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4F0EB6"/>
    <w:multiLevelType w:val="hybridMultilevel"/>
    <w:tmpl w:val="FA04FDE6"/>
    <w:lvl w:ilvl="0" w:tplc="FFFFFFFF">
      <w:start w:val="1"/>
      <w:numFmt w:val="decimal"/>
      <w:lvlText w:val="%1."/>
      <w:lvlJc w:val="right"/>
      <w:pPr>
        <w:ind w:left="720" w:hanging="360"/>
      </w:pPr>
      <w:rPr>
        <w:rFonts w:hint="default"/>
      </w:rPr>
    </w:lvl>
    <w:lvl w:ilvl="1" w:tplc="59E4D24A">
      <w:start w:val="1"/>
      <w:numFmt w:val="decimal"/>
      <w:lvlText w:val="%2."/>
      <w:lvlJc w:val="righ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A9B6A6A"/>
    <w:multiLevelType w:val="hybridMultilevel"/>
    <w:tmpl w:val="40D82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B40204C"/>
    <w:multiLevelType w:val="hybridMultilevel"/>
    <w:tmpl w:val="C18A4EEC"/>
    <w:lvl w:ilvl="0" w:tplc="04150011">
      <w:start w:val="1"/>
      <w:numFmt w:val="decimal"/>
      <w:lvlText w:val="%1)"/>
      <w:lvlJc w:val="left"/>
      <w:pPr>
        <w:ind w:left="720" w:hanging="360"/>
      </w:pPr>
    </w:lvl>
    <w:lvl w:ilvl="1" w:tplc="0415000B">
      <w:start w:val="1"/>
      <w:numFmt w:val="bullet"/>
      <w:lvlText w:val=""/>
      <w:lvlJc w:val="left"/>
      <w:pPr>
        <w:ind w:left="1440" w:hanging="360"/>
      </w:pPr>
      <w:rPr>
        <w:rFonts w:ascii="Wingdings" w:hAnsi="Wingdings" w:hint="default"/>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F70D6D"/>
    <w:multiLevelType w:val="multilevel"/>
    <w:tmpl w:val="4EF70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51729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9027ACA"/>
    <w:multiLevelType w:val="multilevel"/>
    <w:tmpl w:val="5406C230"/>
    <w:lvl w:ilvl="0">
      <w:start w:val="1"/>
      <w:numFmt w:val="decimal"/>
      <w:lvlText w:val="%1."/>
      <w:lvlJc w:val="left"/>
      <w:pPr>
        <w:tabs>
          <w:tab w:val="num" w:pos="0"/>
        </w:tabs>
        <w:ind w:left="720" w:hanging="360"/>
      </w:pPr>
      <w:rPr>
        <w:rFonts w:cs="Symbol"/>
        <w:b w:val="0"/>
        <w:bCs/>
        <w:lang w:val="pl-PL"/>
      </w:rPr>
    </w:lvl>
    <w:lvl w:ilvl="1">
      <w:start w:val="1"/>
      <w:numFmt w:val="decimal"/>
      <w:lvlText w:val="%2."/>
      <w:lvlJc w:val="left"/>
      <w:pPr>
        <w:tabs>
          <w:tab w:val="num" w:pos="1080"/>
        </w:tabs>
        <w:ind w:left="1080" w:hanging="360"/>
      </w:pPr>
    </w:lvl>
    <w:lvl w:ilvl="2">
      <w:start w:val="1"/>
      <w:numFmt w:val="lowerLetter"/>
      <w:lvlText w:val="%3)"/>
      <w:lvlJc w:val="left"/>
      <w:pPr>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2" w15:restartNumberingAfterBreak="0">
    <w:nsid w:val="5A717789"/>
    <w:multiLevelType w:val="hybridMultilevel"/>
    <w:tmpl w:val="3626A9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B773599"/>
    <w:multiLevelType w:val="multilevel"/>
    <w:tmpl w:val="5F222060"/>
    <w:lvl w:ilvl="0">
      <w:start w:val="1"/>
      <w:numFmt w:val="decimal"/>
      <w:lvlText w:val="%1."/>
      <w:lvlJc w:val="left"/>
      <w:pPr>
        <w:tabs>
          <w:tab w:val="num" w:pos="0"/>
        </w:tabs>
        <w:ind w:left="720" w:hanging="360"/>
      </w:pPr>
      <w:rPr>
        <w:rFonts w:cs="Symbol"/>
        <w:b w:val="0"/>
        <w:bCs/>
        <w:lang w:val="pl-P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4" w15:restartNumberingAfterBreak="0">
    <w:nsid w:val="5B8E1125"/>
    <w:multiLevelType w:val="multilevel"/>
    <w:tmpl w:val="9D208154"/>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5D054E2E"/>
    <w:multiLevelType w:val="multilevel"/>
    <w:tmpl w:val="0000000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5F8F2AEA"/>
    <w:multiLevelType w:val="hybridMultilevel"/>
    <w:tmpl w:val="C18A4EEC"/>
    <w:lvl w:ilvl="0" w:tplc="04150011">
      <w:start w:val="1"/>
      <w:numFmt w:val="decimal"/>
      <w:lvlText w:val="%1)"/>
      <w:lvlJc w:val="left"/>
      <w:pPr>
        <w:ind w:left="720" w:hanging="360"/>
      </w:pPr>
    </w:lvl>
    <w:lvl w:ilvl="1" w:tplc="0415000B">
      <w:start w:val="1"/>
      <w:numFmt w:val="bullet"/>
      <w:lvlText w:val=""/>
      <w:lvlJc w:val="left"/>
      <w:pPr>
        <w:ind w:left="1440" w:hanging="360"/>
      </w:pPr>
      <w:rPr>
        <w:rFonts w:ascii="Wingdings" w:hAnsi="Wingdings" w:hint="default"/>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36267F6"/>
    <w:multiLevelType w:val="hybridMultilevel"/>
    <w:tmpl w:val="99E09A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61040C7"/>
    <w:multiLevelType w:val="hybridMultilevel"/>
    <w:tmpl w:val="B2505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6B9091C"/>
    <w:multiLevelType w:val="multilevel"/>
    <w:tmpl w:val="5406C230"/>
    <w:lvl w:ilvl="0">
      <w:start w:val="1"/>
      <w:numFmt w:val="decimal"/>
      <w:lvlText w:val="%1."/>
      <w:lvlJc w:val="left"/>
      <w:pPr>
        <w:tabs>
          <w:tab w:val="num" w:pos="0"/>
        </w:tabs>
        <w:ind w:left="720" w:hanging="360"/>
      </w:pPr>
      <w:rPr>
        <w:rFonts w:cs="Symbol"/>
        <w:b w:val="0"/>
        <w:bCs/>
        <w:lang w:val="pl-PL"/>
      </w:rPr>
    </w:lvl>
    <w:lvl w:ilvl="1">
      <w:start w:val="1"/>
      <w:numFmt w:val="decimal"/>
      <w:lvlText w:val="%2."/>
      <w:lvlJc w:val="left"/>
      <w:pPr>
        <w:tabs>
          <w:tab w:val="num" w:pos="1080"/>
        </w:tabs>
        <w:ind w:left="1080" w:hanging="360"/>
      </w:pPr>
    </w:lvl>
    <w:lvl w:ilvl="2">
      <w:start w:val="1"/>
      <w:numFmt w:val="lowerLetter"/>
      <w:lvlText w:val="%3)"/>
      <w:lvlJc w:val="left"/>
      <w:pPr>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0"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A576920"/>
    <w:multiLevelType w:val="multilevel"/>
    <w:tmpl w:val="5406C230"/>
    <w:lvl w:ilvl="0">
      <w:start w:val="1"/>
      <w:numFmt w:val="decimal"/>
      <w:lvlText w:val="%1."/>
      <w:lvlJc w:val="left"/>
      <w:pPr>
        <w:tabs>
          <w:tab w:val="num" w:pos="0"/>
        </w:tabs>
        <w:ind w:left="720" w:hanging="360"/>
      </w:pPr>
      <w:rPr>
        <w:rFonts w:cs="Symbol"/>
        <w:b w:val="0"/>
        <w:bCs/>
        <w:lang w:val="pl-PL"/>
      </w:rPr>
    </w:lvl>
    <w:lvl w:ilvl="1">
      <w:start w:val="1"/>
      <w:numFmt w:val="decimal"/>
      <w:lvlText w:val="%2."/>
      <w:lvlJc w:val="left"/>
      <w:pPr>
        <w:tabs>
          <w:tab w:val="num" w:pos="1080"/>
        </w:tabs>
        <w:ind w:left="1080" w:hanging="360"/>
      </w:pPr>
    </w:lvl>
    <w:lvl w:ilvl="2">
      <w:start w:val="1"/>
      <w:numFmt w:val="lowerLetter"/>
      <w:lvlText w:val="%3)"/>
      <w:lvlJc w:val="left"/>
      <w:pPr>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2" w15:restartNumberingAfterBreak="0">
    <w:nsid w:val="6ED22D15"/>
    <w:multiLevelType w:val="multilevel"/>
    <w:tmpl w:val="5406C230"/>
    <w:lvl w:ilvl="0">
      <w:start w:val="1"/>
      <w:numFmt w:val="decimal"/>
      <w:lvlText w:val="%1."/>
      <w:lvlJc w:val="left"/>
      <w:pPr>
        <w:tabs>
          <w:tab w:val="num" w:pos="0"/>
        </w:tabs>
        <w:ind w:left="720" w:hanging="360"/>
      </w:pPr>
      <w:rPr>
        <w:rFonts w:cs="Symbol"/>
        <w:b w:val="0"/>
        <w:bCs/>
        <w:lang w:val="pl-PL"/>
      </w:rPr>
    </w:lvl>
    <w:lvl w:ilvl="1">
      <w:start w:val="1"/>
      <w:numFmt w:val="decimal"/>
      <w:lvlText w:val="%2."/>
      <w:lvlJc w:val="left"/>
      <w:pPr>
        <w:tabs>
          <w:tab w:val="num" w:pos="1080"/>
        </w:tabs>
        <w:ind w:left="1080" w:hanging="360"/>
      </w:pPr>
    </w:lvl>
    <w:lvl w:ilvl="2">
      <w:start w:val="1"/>
      <w:numFmt w:val="lowerLetter"/>
      <w:lvlText w:val="%3)"/>
      <w:lvlJc w:val="left"/>
      <w:pPr>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3" w15:restartNumberingAfterBreak="0">
    <w:nsid w:val="744E1A83"/>
    <w:multiLevelType w:val="hybridMultilevel"/>
    <w:tmpl w:val="9A38CF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54D4C9B"/>
    <w:multiLevelType w:val="multilevel"/>
    <w:tmpl w:val="5406C230"/>
    <w:lvl w:ilvl="0">
      <w:start w:val="1"/>
      <w:numFmt w:val="decimal"/>
      <w:lvlText w:val="%1."/>
      <w:lvlJc w:val="left"/>
      <w:pPr>
        <w:tabs>
          <w:tab w:val="num" w:pos="0"/>
        </w:tabs>
        <w:ind w:left="720" w:hanging="360"/>
      </w:pPr>
      <w:rPr>
        <w:rFonts w:cs="Symbol"/>
        <w:b w:val="0"/>
        <w:bCs/>
        <w:lang w:val="pl-PL"/>
      </w:rPr>
    </w:lvl>
    <w:lvl w:ilvl="1">
      <w:start w:val="1"/>
      <w:numFmt w:val="decimal"/>
      <w:lvlText w:val="%2."/>
      <w:lvlJc w:val="left"/>
      <w:pPr>
        <w:tabs>
          <w:tab w:val="num" w:pos="1080"/>
        </w:tabs>
        <w:ind w:left="1080" w:hanging="360"/>
      </w:pPr>
    </w:lvl>
    <w:lvl w:ilvl="2">
      <w:start w:val="1"/>
      <w:numFmt w:val="lowerLetter"/>
      <w:lvlText w:val="%3)"/>
      <w:lvlJc w:val="left"/>
      <w:pPr>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5" w15:restartNumberingAfterBreak="0">
    <w:nsid w:val="76FD153B"/>
    <w:multiLevelType w:val="hybridMultilevel"/>
    <w:tmpl w:val="65F870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72E6C43"/>
    <w:multiLevelType w:val="multilevel"/>
    <w:tmpl w:val="9D208154"/>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77565F57"/>
    <w:multiLevelType w:val="multilevel"/>
    <w:tmpl w:val="0000000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42635235">
    <w:abstractNumId w:val="2"/>
  </w:num>
  <w:num w:numId="2" w16cid:durableId="1495994966">
    <w:abstractNumId w:val="3"/>
  </w:num>
  <w:num w:numId="3" w16cid:durableId="1611820214">
    <w:abstractNumId w:val="4"/>
  </w:num>
  <w:num w:numId="4" w16cid:durableId="1198854784">
    <w:abstractNumId w:val="5"/>
  </w:num>
  <w:num w:numId="5" w16cid:durableId="1635676289">
    <w:abstractNumId w:val="6"/>
  </w:num>
  <w:num w:numId="6" w16cid:durableId="577180906">
    <w:abstractNumId w:val="7"/>
  </w:num>
  <w:num w:numId="7" w16cid:durableId="1541823095">
    <w:abstractNumId w:val="8"/>
  </w:num>
  <w:num w:numId="8" w16cid:durableId="1912229556">
    <w:abstractNumId w:val="9"/>
  </w:num>
  <w:num w:numId="9" w16cid:durableId="608702360">
    <w:abstractNumId w:val="10"/>
  </w:num>
  <w:num w:numId="10" w16cid:durableId="1773358240">
    <w:abstractNumId w:val="11"/>
  </w:num>
  <w:num w:numId="11" w16cid:durableId="571820459">
    <w:abstractNumId w:val="40"/>
  </w:num>
  <w:num w:numId="12" w16cid:durableId="1807048710">
    <w:abstractNumId w:val="23"/>
  </w:num>
  <w:num w:numId="13" w16cid:durableId="1996030381">
    <w:abstractNumId w:val="13"/>
  </w:num>
  <w:num w:numId="14" w16cid:durableId="353462507">
    <w:abstractNumId w:val="38"/>
  </w:num>
  <w:num w:numId="15" w16cid:durableId="1375277623">
    <w:abstractNumId w:val="16"/>
  </w:num>
  <w:num w:numId="16" w16cid:durableId="766971291">
    <w:abstractNumId w:val="17"/>
  </w:num>
  <w:num w:numId="17" w16cid:durableId="1112673129">
    <w:abstractNumId w:val="31"/>
  </w:num>
  <w:num w:numId="18" w16cid:durableId="145323260">
    <w:abstractNumId w:val="47"/>
  </w:num>
  <w:num w:numId="19" w16cid:durableId="995718223">
    <w:abstractNumId w:val="15"/>
  </w:num>
  <w:num w:numId="20" w16cid:durableId="1436364399">
    <w:abstractNumId w:val="46"/>
  </w:num>
  <w:num w:numId="21" w16cid:durableId="103767709">
    <w:abstractNumId w:val="35"/>
  </w:num>
  <w:num w:numId="22" w16cid:durableId="1940522588">
    <w:abstractNumId w:val="22"/>
  </w:num>
  <w:num w:numId="23" w16cid:durableId="280185601">
    <w:abstractNumId w:val="48"/>
  </w:num>
  <w:num w:numId="24" w16cid:durableId="1674986174">
    <w:abstractNumId w:val="37"/>
  </w:num>
  <w:num w:numId="25" w16cid:durableId="306399744">
    <w:abstractNumId w:val="42"/>
  </w:num>
  <w:num w:numId="26" w16cid:durableId="1472822718">
    <w:abstractNumId w:val="39"/>
  </w:num>
  <w:num w:numId="27" w16cid:durableId="314993869">
    <w:abstractNumId w:val="24"/>
  </w:num>
  <w:num w:numId="28" w16cid:durableId="654382617">
    <w:abstractNumId w:val="53"/>
  </w:num>
  <w:num w:numId="29" w16cid:durableId="696733041">
    <w:abstractNumId w:val="25"/>
  </w:num>
  <w:num w:numId="30" w16cid:durableId="1765764364">
    <w:abstractNumId w:val="50"/>
  </w:num>
  <w:num w:numId="31" w16cid:durableId="1081488729">
    <w:abstractNumId w:val="34"/>
  </w:num>
  <w:num w:numId="32" w16cid:durableId="1905331448">
    <w:abstractNumId w:val="43"/>
  </w:num>
  <w:num w:numId="33" w16cid:durableId="914971792">
    <w:abstractNumId w:val="29"/>
  </w:num>
  <w:num w:numId="34" w16cid:durableId="654797871">
    <w:abstractNumId w:val="14"/>
  </w:num>
  <w:num w:numId="35" w16cid:durableId="269632372">
    <w:abstractNumId w:val="36"/>
  </w:num>
  <w:num w:numId="36" w16cid:durableId="1352562955">
    <w:abstractNumId w:val="51"/>
  </w:num>
  <w:num w:numId="37" w16cid:durableId="372199125">
    <w:abstractNumId w:val="18"/>
  </w:num>
  <w:num w:numId="38" w16cid:durableId="828910658">
    <w:abstractNumId w:val="49"/>
  </w:num>
  <w:num w:numId="39" w16cid:durableId="1538201265">
    <w:abstractNumId w:val="41"/>
  </w:num>
  <w:num w:numId="40" w16cid:durableId="1791898278">
    <w:abstractNumId w:val="28"/>
  </w:num>
  <w:num w:numId="41" w16cid:durableId="292641968">
    <w:abstractNumId w:val="12"/>
  </w:num>
  <w:num w:numId="42" w16cid:durableId="372777629">
    <w:abstractNumId w:val="21"/>
  </w:num>
  <w:num w:numId="43" w16cid:durableId="853691229">
    <w:abstractNumId w:val="55"/>
  </w:num>
  <w:num w:numId="44" w16cid:durableId="727728735">
    <w:abstractNumId w:val="30"/>
  </w:num>
  <w:num w:numId="45" w16cid:durableId="725375588">
    <w:abstractNumId w:val="1"/>
  </w:num>
  <w:num w:numId="46" w16cid:durableId="8797624">
    <w:abstractNumId w:val="0"/>
  </w:num>
  <w:num w:numId="47" w16cid:durableId="1944337874">
    <w:abstractNumId w:val="45"/>
  </w:num>
  <w:num w:numId="48" w16cid:durableId="945767505">
    <w:abstractNumId w:val="20"/>
  </w:num>
  <w:num w:numId="49" w16cid:durableId="1442988271">
    <w:abstractNumId w:val="57"/>
  </w:num>
  <w:num w:numId="50" w16cid:durableId="881208063">
    <w:abstractNumId w:val="27"/>
  </w:num>
  <w:num w:numId="51" w16cid:durableId="461776228">
    <w:abstractNumId w:val="32"/>
  </w:num>
  <w:num w:numId="52" w16cid:durableId="1686403567">
    <w:abstractNumId w:val="19"/>
  </w:num>
  <w:num w:numId="53" w16cid:durableId="1824195356">
    <w:abstractNumId w:val="26"/>
  </w:num>
  <w:num w:numId="54" w16cid:durableId="1550337636">
    <w:abstractNumId w:val="44"/>
  </w:num>
  <w:num w:numId="55" w16cid:durableId="322928315">
    <w:abstractNumId w:val="54"/>
  </w:num>
  <w:num w:numId="56" w16cid:durableId="809712477">
    <w:abstractNumId w:val="52"/>
  </w:num>
  <w:num w:numId="57" w16cid:durableId="401028479">
    <w:abstractNumId w:val="56"/>
  </w:num>
  <w:num w:numId="58" w16cid:durableId="139489162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D7F"/>
    <w:rsid w:val="00000A9B"/>
    <w:rsid w:val="00000D99"/>
    <w:rsid w:val="00007349"/>
    <w:rsid w:val="000140B5"/>
    <w:rsid w:val="00021B1F"/>
    <w:rsid w:val="00025D6D"/>
    <w:rsid w:val="00033F87"/>
    <w:rsid w:val="000340C9"/>
    <w:rsid w:val="00044510"/>
    <w:rsid w:val="00063ACE"/>
    <w:rsid w:val="00095BAB"/>
    <w:rsid w:val="000965A8"/>
    <w:rsid w:val="00096DF7"/>
    <w:rsid w:val="00097C3E"/>
    <w:rsid w:val="000A3D10"/>
    <w:rsid w:val="000A6073"/>
    <w:rsid w:val="000B1F28"/>
    <w:rsid w:val="000D405D"/>
    <w:rsid w:val="000E28E0"/>
    <w:rsid w:val="000E33B6"/>
    <w:rsid w:val="000E4487"/>
    <w:rsid w:val="000F321E"/>
    <w:rsid w:val="000F558A"/>
    <w:rsid w:val="00100E4C"/>
    <w:rsid w:val="00102B8A"/>
    <w:rsid w:val="001046A4"/>
    <w:rsid w:val="00126B78"/>
    <w:rsid w:val="00137E93"/>
    <w:rsid w:val="00155679"/>
    <w:rsid w:val="00190120"/>
    <w:rsid w:val="001A1084"/>
    <w:rsid w:val="001A5798"/>
    <w:rsid w:val="001B5C43"/>
    <w:rsid w:val="001D6732"/>
    <w:rsid w:val="001F4333"/>
    <w:rsid w:val="00203DD3"/>
    <w:rsid w:val="00205BB7"/>
    <w:rsid w:val="002315F2"/>
    <w:rsid w:val="002333C1"/>
    <w:rsid w:val="00245392"/>
    <w:rsid w:val="002617B0"/>
    <w:rsid w:val="002653D4"/>
    <w:rsid w:val="00283540"/>
    <w:rsid w:val="00284E52"/>
    <w:rsid w:val="00290CFB"/>
    <w:rsid w:val="002920E1"/>
    <w:rsid w:val="00293F80"/>
    <w:rsid w:val="002A0E5F"/>
    <w:rsid w:val="002C1D32"/>
    <w:rsid w:val="002C4FD9"/>
    <w:rsid w:val="002D13C5"/>
    <w:rsid w:val="002D2904"/>
    <w:rsid w:val="002D636D"/>
    <w:rsid w:val="002D75B7"/>
    <w:rsid w:val="002F2B8A"/>
    <w:rsid w:val="002F50AD"/>
    <w:rsid w:val="002F6B3C"/>
    <w:rsid w:val="003066C3"/>
    <w:rsid w:val="003067B2"/>
    <w:rsid w:val="00306887"/>
    <w:rsid w:val="003103C6"/>
    <w:rsid w:val="00322EB4"/>
    <w:rsid w:val="0034512D"/>
    <w:rsid w:val="00347567"/>
    <w:rsid w:val="0038173B"/>
    <w:rsid w:val="00387421"/>
    <w:rsid w:val="00396351"/>
    <w:rsid w:val="003A22CE"/>
    <w:rsid w:val="003A3833"/>
    <w:rsid w:val="003B0515"/>
    <w:rsid w:val="003B5DA9"/>
    <w:rsid w:val="003D4F86"/>
    <w:rsid w:val="003E2E40"/>
    <w:rsid w:val="003F367F"/>
    <w:rsid w:val="0040127A"/>
    <w:rsid w:val="0041688B"/>
    <w:rsid w:val="00427E3B"/>
    <w:rsid w:val="004312B4"/>
    <w:rsid w:val="00435689"/>
    <w:rsid w:val="00440B8B"/>
    <w:rsid w:val="00445B8F"/>
    <w:rsid w:val="004512CB"/>
    <w:rsid w:val="004572D2"/>
    <w:rsid w:val="00470E79"/>
    <w:rsid w:val="00481EF8"/>
    <w:rsid w:val="00487B94"/>
    <w:rsid w:val="004B25A4"/>
    <w:rsid w:val="004C46B7"/>
    <w:rsid w:val="004D0851"/>
    <w:rsid w:val="004D2395"/>
    <w:rsid w:val="004D4D31"/>
    <w:rsid w:val="004D5B97"/>
    <w:rsid w:val="00510C6E"/>
    <w:rsid w:val="0054515B"/>
    <w:rsid w:val="00565827"/>
    <w:rsid w:val="005658E8"/>
    <w:rsid w:val="00571D4D"/>
    <w:rsid w:val="00582973"/>
    <w:rsid w:val="005935DF"/>
    <w:rsid w:val="005975B7"/>
    <w:rsid w:val="005C7540"/>
    <w:rsid w:val="005D003B"/>
    <w:rsid w:val="005D2D5E"/>
    <w:rsid w:val="005D364B"/>
    <w:rsid w:val="005F2CBB"/>
    <w:rsid w:val="005F6062"/>
    <w:rsid w:val="005F60C5"/>
    <w:rsid w:val="006018AB"/>
    <w:rsid w:val="00615AEA"/>
    <w:rsid w:val="00617E52"/>
    <w:rsid w:val="006335A2"/>
    <w:rsid w:val="00645D9C"/>
    <w:rsid w:val="00660267"/>
    <w:rsid w:val="0068008A"/>
    <w:rsid w:val="00686C2C"/>
    <w:rsid w:val="006877F3"/>
    <w:rsid w:val="00691CD0"/>
    <w:rsid w:val="00697257"/>
    <w:rsid w:val="006A2AD3"/>
    <w:rsid w:val="006A7E2B"/>
    <w:rsid w:val="006B61A9"/>
    <w:rsid w:val="006D5615"/>
    <w:rsid w:val="006E10BA"/>
    <w:rsid w:val="006F7B4A"/>
    <w:rsid w:val="007004AB"/>
    <w:rsid w:val="00717CFE"/>
    <w:rsid w:val="00730B05"/>
    <w:rsid w:val="00731348"/>
    <w:rsid w:val="00741176"/>
    <w:rsid w:val="00741AB9"/>
    <w:rsid w:val="00750CCB"/>
    <w:rsid w:val="00754A12"/>
    <w:rsid w:val="00757596"/>
    <w:rsid w:val="007712E6"/>
    <w:rsid w:val="00775FA3"/>
    <w:rsid w:val="00777193"/>
    <w:rsid w:val="007867C5"/>
    <w:rsid w:val="007913BC"/>
    <w:rsid w:val="007A5995"/>
    <w:rsid w:val="007B37BC"/>
    <w:rsid w:val="007C7B39"/>
    <w:rsid w:val="007D25C3"/>
    <w:rsid w:val="007F40FD"/>
    <w:rsid w:val="008163DD"/>
    <w:rsid w:val="0081798E"/>
    <w:rsid w:val="008413AB"/>
    <w:rsid w:val="008415F3"/>
    <w:rsid w:val="0085318B"/>
    <w:rsid w:val="00870BF7"/>
    <w:rsid w:val="00872288"/>
    <w:rsid w:val="00897694"/>
    <w:rsid w:val="008A718B"/>
    <w:rsid w:val="008A766C"/>
    <w:rsid w:val="008B36F9"/>
    <w:rsid w:val="008E4B9A"/>
    <w:rsid w:val="009064C6"/>
    <w:rsid w:val="00914B8D"/>
    <w:rsid w:val="00943624"/>
    <w:rsid w:val="009507D4"/>
    <w:rsid w:val="0095088A"/>
    <w:rsid w:val="00950C71"/>
    <w:rsid w:val="009623E3"/>
    <w:rsid w:val="00970421"/>
    <w:rsid w:val="00972243"/>
    <w:rsid w:val="00982FA4"/>
    <w:rsid w:val="00983F7C"/>
    <w:rsid w:val="0098642D"/>
    <w:rsid w:val="00994A3A"/>
    <w:rsid w:val="009A5886"/>
    <w:rsid w:val="009A7B7A"/>
    <w:rsid w:val="009B5DF7"/>
    <w:rsid w:val="009D2F0E"/>
    <w:rsid w:val="009D7780"/>
    <w:rsid w:val="009F0F51"/>
    <w:rsid w:val="009F4180"/>
    <w:rsid w:val="00A244C5"/>
    <w:rsid w:val="00A25A44"/>
    <w:rsid w:val="00A270B6"/>
    <w:rsid w:val="00A2770C"/>
    <w:rsid w:val="00A5290E"/>
    <w:rsid w:val="00A62371"/>
    <w:rsid w:val="00A673D0"/>
    <w:rsid w:val="00A73A4D"/>
    <w:rsid w:val="00A8488F"/>
    <w:rsid w:val="00A84F78"/>
    <w:rsid w:val="00AA4BD6"/>
    <w:rsid w:val="00AA7FDA"/>
    <w:rsid w:val="00AB1539"/>
    <w:rsid w:val="00AD0F09"/>
    <w:rsid w:val="00B023BF"/>
    <w:rsid w:val="00B16C33"/>
    <w:rsid w:val="00B32E53"/>
    <w:rsid w:val="00B361D9"/>
    <w:rsid w:val="00B650AE"/>
    <w:rsid w:val="00B701EF"/>
    <w:rsid w:val="00B7330F"/>
    <w:rsid w:val="00B80300"/>
    <w:rsid w:val="00B83BEC"/>
    <w:rsid w:val="00B94CAB"/>
    <w:rsid w:val="00BA3F6E"/>
    <w:rsid w:val="00BA4FBB"/>
    <w:rsid w:val="00BB3BEC"/>
    <w:rsid w:val="00BF20CF"/>
    <w:rsid w:val="00C022A5"/>
    <w:rsid w:val="00C05A78"/>
    <w:rsid w:val="00C14012"/>
    <w:rsid w:val="00C23CE4"/>
    <w:rsid w:val="00C2516E"/>
    <w:rsid w:val="00C26E23"/>
    <w:rsid w:val="00C4065E"/>
    <w:rsid w:val="00C47D7F"/>
    <w:rsid w:val="00C501D4"/>
    <w:rsid w:val="00C507C7"/>
    <w:rsid w:val="00C535F8"/>
    <w:rsid w:val="00C5786F"/>
    <w:rsid w:val="00C97343"/>
    <w:rsid w:val="00C97A6B"/>
    <w:rsid w:val="00CA2984"/>
    <w:rsid w:val="00CA7F64"/>
    <w:rsid w:val="00CB0179"/>
    <w:rsid w:val="00CB083E"/>
    <w:rsid w:val="00CC1391"/>
    <w:rsid w:val="00CC484D"/>
    <w:rsid w:val="00CD08AA"/>
    <w:rsid w:val="00CD172F"/>
    <w:rsid w:val="00CD1CB2"/>
    <w:rsid w:val="00CD34B2"/>
    <w:rsid w:val="00CD5C21"/>
    <w:rsid w:val="00CD7D2A"/>
    <w:rsid w:val="00CF25C6"/>
    <w:rsid w:val="00CF3F08"/>
    <w:rsid w:val="00D028B2"/>
    <w:rsid w:val="00D30975"/>
    <w:rsid w:val="00D37BA6"/>
    <w:rsid w:val="00D40DC4"/>
    <w:rsid w:val="00D72502"/>
    <w:rsid w:val="00D73055"/>
    <w:rsid w:val="00D7428E"/>
    <w:rsid w:val="00D77106"/>
    <w:rsid w:val="00D77EAE"/>
    <w:rsid w:val="00D80D9D"/>
    <w:rsid w:val="00D841FD"/>
    <w:rsid w:val="00D96249"/>
    <w:rsid w:val="00DA5567"/>
    <w:rsid w:val="00DA6C36"/>
    <w:rsid w:val="00DB0DFF"/>
    <w:rsid w:val="00DB545B"/>
    <w:rsid w:val="00DB73A6"/>
    <w:rsid w:val="00DC06D3"/>
    <w:rsid w:val="00DC3048"/>
    <w:rsid w:val="00DD1B37"/>
    <w:rsid w:val="00DE34F5"/>
    <w:rsid w:val="00DE4CFC"/>
    <w:rsid w:val="00DE71B3"/>
    <w:rsid w:val="00DF624F"/>
    <w:rsid w:val="00DF7FC0"/>
    <w:rsid w:val="00E10560"/>
    <w:rsid w:val="00E10A99"/>
    <w:rsid w:val="00E2432F"/>
    <w:rsid w:val="00E32F97"/>
    <w:rsid w:val="00E45F3C"/>
    <w:rsid w:val="00E46906"/>
    <w:rsid w:val="00E47827"/>
    <w:rsid w:val="00E65653"/>
    <w:rsid w:val="00E743B1"/>
    <w:rsid w:val="00E75986"/>
    <w:rsid w:val="00E817E1"/>
    <w:rsid w:val="00E823AD"/>
    <w:rsid w:val="00E95177"/>
    <w:rsid w:val="00EA417F"/>
    <w:rsid w:val="00EA65C4"/>
    <w:rsid w:val="00ED3151"/>
    <w:rsid w:val="00F00D78"/>
    <w:rsid w:val="00F06101"/>
    <w:rsid w:val="00F1312D"/>
    <w:rsid w:val="00F2692D"/>
    <w:rsid w:val="00F32BE6"/>
    <w:rsid w:val="00F4048F"/>
    <w:rsid w:val="00F43C67"/>
    <w:rsid w:val="00F57D30"/>
    <w:rsid w:val="00F840AB"/>
    <w:rsid w:val="00F869F1"/>
    <w:rsid w:val="00FB13E2"/>
    <w:rsid w:val="00FE5367"/>
    <w:rsid w:val="00FE5BC7"/>
    <w:rsid w:val="00FF050B"/>
    <w:rsid w:val="00FF3D24"/>
    <w:rsid w:val="00FF70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5D59E3A"/>
  <w15:chartTrackingRefBased/>
  <w15:docId w15:val="{B24656CC-3A86-4321-920C-A56E8189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SimSun" w:hAnsi="Calibri" w:cs="font290"/>
      <w:sz w:val="22"/>
      <w:szCs w:val="22"/>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mbria" w:hAnsi="Cambria" w:cs="Cambria"/>
      <w:b w:val="0"/>
      <w:sz w:val="22"/>
      <w:szCs w:val="22"/>
      <w:lang w:val="pl-P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ambria"/>
      <w:sz w:val="22"/>
      <w:szCs w:val="22"/>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2"/>
      <w:szCs w:val="22"/>
      <w:lang w:val="pl-P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Symbol"/>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Symbol"/>
      <w:b/>
      <w:bCs/>
      <w:sz w:val="22"/>
      <w:szCs w:val="22"/>
      <w:lang w:val="pl-PL"/>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Symbol"/>
      <w:lang w:val="pl-P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eastAsia="Times New Roman" w:cs="Times New Roman"/>
      <w:sz w:val="22"/>
      <w:szCs w:val="22"/>
      <w:lang w:val="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cs="Times New Roman"/>
    </w:rPr>
  </w:style>
  <w:style w:type="character" w:customStyle="1" w:styleId="WW8Num9z2">
    <w:name w:val="WW8Num9z2"/>
    <w:rPr>
      <w:rFonts w:cs="Times New Roman"/>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ascii="Cambria" w:eastAsia="Times New Roman" w:hAnsi="Cambria" w:cs="Times New Roman"/>
      <w:szCs w:val="20"/>
    </w:rPr>
  </w:style>
  <w:style w:type="character" w:customStyle="1" w:styleId="WW8Num10z2">
    <w:name w:val="WW8Num10z2"/>
    <w:rPr>
      <w:rFonts w:ascii="Wingdings" w:eastAsia="Times New Roman" w:hAnsi="Wingdings" w:cs="Wingdings"/>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Domylnaczcionkaakapitu1">
    <w:name w:val="Domyślna czcionka akapitu1"/>
  </w:style>
  <w:style w:type="character" w:customStyle="1" w:styleId="Domylnaczcionkaakapitu10">
    <w:name w:val="Domyślna czcionka akapitu1"/>
  </w:style>
  <w:style w:type="character" w:customStyle="1" w:styleId="Domylnaczcionkaakapitu2">
    <w:name w:val="Domyślna czcionka akapitu2"/>
  </w:style>
  <w:style w:type="character" w:customStyle="1" w:styleId="TekstdymkaZnak">
    <w:name w:val="Tekst dymka Znak"/>
    <w:rPr>
      <w:rFonts w:ascii="Tahoma" w:hAnsi="Tahoma" w:cs="Tahoma"/>
      <w:sz w:val="16"/>
      <w:szCs w:val="16"/>
    </w:rPr>
  </w:style>
  <w:style w:type="character" w:customStyle="1" w:styleId="NagwekZnak">
    <w:name w:val="Nagłówek Znak"/>
    <w:basedOn w:val="Domylnaczcionkaakapitu2"/>
  </w:style>
  <w:style w:type="character" w:customStyle="1" w:styleId="StopkaZnak">
    <w:name w:val="Stopka Znak"/>
    <w:basedOn w:val="Domylnaczcionkaakapitu2"/>
  </w:style>
  <w:style w:type="character" w:styleId="Hipercze">
    <w:name w:val="Hyperlink"/>
    <w:rPr>
      <w:color w:val="0000FF"/>
      <w:u w:val="single"/>
    </w:rPr>
  </w:style>
  <w:style w:type="character" w:customStyle="1" w:styleId="ListLabel1">
    <w:name w:val="ListLabel 1"/>
    <w:rPr>
      <w:rFonts w:cs="Cambria"/>
      <w:sz w:val="22"/>
      <w:szCs w:val="22"/>
      <w:lang w:val="pl-PL"/>
    </w:rPr>
  </w:style>
  <w:style w:type="character" w:customStyle="1" w:styleId="ListLabel2">
    <w:name w:val="ListLabel 2"/>
    <w:rPr>
      <w:rFonts w:cs="Cambria"/>
      <w:sz w:val="22"/>
      <w:szCs w:val="22"/>
      <w:lang w:val="en-US"/>
    </w:rPr>
  </w:style>
  <w:style w:type="character" w:customStyle="1" w:styleId="ListLabel3">
    <w:name w:val="ListLabel 3"/>
    <w:rPr>
      <w:rFonts w:cs="Symbol"/>
      <w:sz w:val="22"/>
      <w:szCs w:val="22"/>
      <w:lang w:val="pl-PL"/>
    </w:rPr>
  </w:style>
  <w:style w:type="character" w:customStyle="1" w:styleId="ListLabel4">
    <w:name w:val="ListLabel 4"/>
    <w:rPr>
      <w:rFonts w:cs="Symbol"/>
      <w:sz w:val="22"/>
      <w:szCs w:val="22"/>
    </w:rPr>
  </w:style>
  <w:style w:type="character" w:customStyle="1" w:styleId="ListLabel5">
    <w:name w:val="ListLabel 5"/>
    <w:rPr>
      <w:rFonts w:cs="Cambria"/>
    </w:rPr>
  </w:style>
  <w:style w:type="character" w:customStyle="1" w:styleId="ListLabel6">
    <w:name w:val="ListLabel 6"/>
    <w:rPr>
      <w:rFonts w:cs="Times New Roman"/>
      <w:sz w:val="22"/>
      <w:szCs w:val="22"/>
      <w:lang w:val="pl-PL"/>
    </w:rPr>
  </w:style>
  <w:style w:type="character" w:customStyle="1" w:styleId="ListLabel7">
    <w:name w:val="ListLabel 7"/>
    <w:rPr>
      <w:rFonts w:cs="Symbol"/>
      <w:lang w:val="pl-PL"/>
    </w:rPr>
  </w:style>
  <w:style w:type="character" w:customStyle="1" w:styleId="ListLabel8">
    <w:name w:val="ListLabel 8"/>
    <w:rPr>
      <w:rFonts w:cs="OpenSymbol"/>
    </w:rPr>
  </w:style>
  <w:style w:type="character" w:customStyle="1" w:styleId="ListLabel9">
    <w:name w:val="ListLabel 9"/>
    <w:rPr>
      <w:rFonts w:eastAsia="SimSun" w:cs="Cambria"/>
    </w:rPr>
  </w:style>
  <w:style w:type="character" w:customStyle="1" w:styleId="ListLabel10">
    <w:name w:val="ListLabel 10"/>
    <w:rPr>
      <w:rFonts w:cs="Courier New"/>
    </w:rPr>
  </w:style>
  <w:style w:type="character" w:customStyle="1" w:styleId="TekstdymkaZnak1">
    <w:name w:val="Tekst dymka Znak1"/>
    <w:rPr>
      <w:rFonts w:ascii="Segoe UI" w:eastAsia="SimSun" w:hAnsi="Segoe UI" w:cs="Segoe UI"/>
      <w:sz w:val="18"/>
      <w:szCs w:val="18"/>
    </w:rPr>
  </w:style>
  <w:style w:type="character" w:customStyle="1" w:styleId="ListLabel11">
    <w:name w:val="ListLabel 11"/>
    <w:rPr>
      <w:rFonts w:cs="Cambria"/>
      <w:b w:val="0"/>
      <w:sz w:val="22"/>
      <w:szCs w:val="22"/>
      <w:lang w:val="pl-PL"/>
    </w:rPr>
  </w:style>
  <w:style w:type="character" w:customStyle="1" w:styleId="ListLabel12">
    <w:name w:val="ListLabel 12"/>
    <w:rPr>
      <w:rFonts w:cs="Cambria"/>
      <w:sz w:val="22"/>
      <w:szCs w:val="22"/>
      <w:lang w:val="en-US"/>
    </w:rPr>
  </w:style>
  <w:style w:type="character" w:customStyle="1" w:styleId="ListLabel13">
    <w:name w:val="ListLabel 13"/>
    <w:rPr>
      <w:rFonts w:cs="Symbol"/>
      <w:sz w:val="22"/>
      <w:szCs w:val="22"/>
      <w:lang w:val="pl-PL"/>
    </w:rPr>
  </w:style>
  <w:style w:type="character" w:customStyle="1" w:styleId="ListLabel14">
    <w:name w:val="ListLabel 14"/>
    <w:rPr>
      <w:rFonts w:cs="Symbol"/>
      <w:sz w:val="22"/>
      <w:szCs w:val="22"/>
    </w:rPr>
  </w:style>
  <w:style w:type="character" w:customStyle="1" w:styleId="ListLabel15">
    <w:name w:val="ListLabel 15"/>
    <w:rPr>
      <w:rFonts w:cs="Symbol"/>
      <w:b/>
      <w:bCs/>
      <w:sz w:val="22"/>
      <w:szCs w:val="22"/>
      <w:lang w:val="pl-PL"/>
    </w:rPr>
  </w:style>
  <w:style w:type="character" w:customStyle="1" w:styleId="ListLabel16">
    <w:name w:val="ListLabel 16"/>
    <w:rPr>
      <w:rFonts w:cs="Symbol"/>
      <w:lang w:val="pl-PL"/>
    </w:rPr>
  </w:style>
  <w:style w:type="character" w:customStyle="1" w:styleId="ListLabel17">
    <w:name w:val="ListLabel 17"/>
    <w:rPr>
      <w:rFonts w:eastAsia="Times New Roman" w:cs="Times New Roman"/>
      <w:sz w:val="22"/>
      <w:szCs w:val="22"/>
      <w:lang w:val="pl-PL"/>
    </w:rPr>
  </w:style>
  <w:style w:type="character" w:customStyle="1" w:styleId="ListLabel18">
    <w:name w:val="ListLabel 18"/>
    <w:rPr>
      <w:rFonts w:cs="Times New Roman"/>
    </w:rPr>
  </w:style>
  <w:style w:type="paragraph" w:customStyle="1" w:styleId="Nagwek3">
    <w:name w:val="Nagłówek3"/>
    <w:basedOn w:val="Normalny"/>
    <w:next w:val="Tekstpodstawowy"/>
    <w:pPr>
      <w:keepNext/>
      <w:spacing w:before="240" w:after="120"/>
    </w:pPr>
    <w:rPr>
      <w:rFonts w:ascii="Arial" w:eastAsia="Arial Unicode MS" w:hAnsi="Arial" w:cs="Arial Unicode MS"/>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3">
    <w:name w:val="Podpis3"/>
    <w:basedOn w:val="Normalny"/>
    <w:pPr>
      <w:suppressLineNumbers/>
      <w:spacing w:before="120" w:after="120"/>
    </w:pPr>
    <w:rPr>
      <w:i/>
      <w:iCs/>
      <w:sz w:val="24"/>
      <w:szCs w:val="24"/>
    </w:rPr>
  </w:style>
  <w:style w:type="paragraph" w:customStyle="1" w:styleId="Indeks">
    <w:name w:val="Indeks"/>
    <w:basedOn w:val="Normalny"/>
    <w:pPr>
      <w:suppressLineNumbers/>
    </w:pPr>
    <w:rPr>
      <w:rFonts w:cs="Mangal"/>
    </w:rPr>
  </w:style>
  <w:style w:type="paragraph" w:customStyle="1" w:styleId="Nagwek2">
    <w:name w:val="Nagłówek2"/>
    <w:basedOn w:val="Normalny"/>
    <w:pPr>
      <w:keepNext/>
      <w:spacing w:before="240" w:after="120"/>
    </w:pPr>
    <w:rPr>
      <w:rFonts w:ascii="Arial" w:eastAsia="Arial Unicode MS" w:hAnsi="Arial" w:cs="Arial Unicode MS"/>
      <w:sz w:val="28"/>
      <w:szCs w:val="28"/>
    </w:rPr>
  </w:style>
  <w:style w:type="paragraph" w:customStyle="1" w:styleId="Podpis2">
    <w:name w:val="Podpis2"/>
    <w:basedOn w:val="Normalny"/>
    <w:pPr>
      <w:suppressLineNumbers/>
      <w:spacing w:before="120" w:after="120"/>
    </w:pPr>
    <w:rPr>
      <w:i/>
      <w:iCs/>
      <w:sz w:val="24"/>
      <w:szCs w:val="24"/>
    </w:rPr>
  </w:style>
  <w:style w:type="paragraph" w:customStyle="1" w:styleId="Nagwek1">
    <w:name w:val="Nagłówek1"/>
    <w:basedOn w:val="Normaln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Tekstdymka1">
    <w:name w:val="Tekst dymka1"/>
    <w:basedOn w:val="Normalny"/>
    <w:pPr>
      <w:spacing w:after="0" w:line="100" w:lineRule="atLeast"/>
    </w:pPr>
    <w:rPr>
      <w:rFonts w:ascii="Tahoma" w:hAnsi="Tahoma" w:cs="Tahoma"/>
      <w:sz w:val="16"/>
      <w:szCs w:val="16"/>
    </w:rPr>
  </w:style>
  <w:style w:type="paragraph" w:styleId="Nagwek">
    <w:name w:val="header"/>
    <w:basedOn w:val="Normalny"/>
    <w:pPr>
      <w:suppressLineNumbers/>
      <w:tabs>
        <w:tab w:val="center" w:pos="4536"/>
        <w:tab w:val="right" w:pos="9072"/>
      </w:tabs>
      <w:spacing w:after="0" w:line="100" w:lineRule="atLeast"/>
    </w:pPr>
  </w:style>
  <w:style w:type="paragraph" w:styleId="Stopka">
    <w:name w:val="footer"/>
    <w:basedOn w:val="Normalny"/>
    <w:pPr>
      <w:suppressLineNumbers/>
      <w:tabs>
        <w:tab w:val="center" w:pos="4536"/>
        <w:tab w:val="right" w:pos="9072"/>
      </w:tabs>
      <w:spacing w:after="0" w:line="100" w:lineRule="atLeast"/>
    </w:pPr>
  </w:style>
  <w:style w:type="paragraph" w:customStyle="1" w:styleId="Akapitzlist1">
    <w:name w:val="Akapit z listą1"/>
    <w:basedOn w:val="Normalny"/>
    <w:pPr>
      <w:spacing w:after="0" w:line="100" w:lineRule="atLeast"/>
      <w:ind w:left="708"/>
    </w:pPr>
    <w:rPr>
      <w:rFonts w:ascii="Times New Roman" w:eastAsia="Times New Roman" w:hAnsi="Times New Roman" w:cs="Times New Roman"/>
      <w:sz w:val="24"/>
      <w:szCs w:val="24"/>
    </w:rPr>
  </w:style>
  <w:style w:type="paragraph" w:customStyle="1" w:styleId="Default">
    <w:name w:val="Default"/>
    <w:pPr>
      <w:suppressAutoHyphens/>
      <w:spacing w:line="100" w:lineRule="atLeast"/>
    </w:pPr>
    <w:rPr>
      <w:color w:val="000000"/>
      <w:sz w:val="24"/>
      <w:szCs w:val="24"/>
      <w:lang w:eastAsia="ar-SA"/>
    </w:rPr>
  </w:style>
  <w:style w:type="paragraph" w:customStyle="1" w:styleId="1X">
    <w:name w:val="1X"/>
    <w:basedOn w:val="Normalny"/>
    <w:pPr>
      <w:spacing w:after="120" w:line="320" w:lineRule="atLeast"/>
      <w:ind w:left="425"/>
      <w:jc w:val="both"/>
    </w:pPr>
    <w:rPr>
      <w:rFonts w:ascii="Book Antiqua" w:eastAsia="Times New Roman" w:hAnsi="Book Antiqua" w:cs="Book Antiqua"/>
      <w:szCs w:val="24"/>
    </w:rPr>
  </w:style>
  <w:style w:type="paragraph" w:customStyle="1" w:styleId="Zawartotabeli">
    <w:name w:val="Zawartość tabeli"/>
    <w:basedOn w:val="Normalny"/>
    <w:pPr>
      <w:suppressLineNumbers/>
      <w:spacing w:after="0" w:line="100" w:lineRule="atLeast"/>
    </w:pPr>
    <w:rPr>
      <w:rFonts w:ascii="Times New Roman" w:eastAsia="Times New Roman" w:hAnsi="Times New Roman" w:cs="Times New Roman"/>
      <w:sz w:val="24"/>
      <w:szCs w:val="24"/>
    </w:rPr>
  </w:style>
  <w:style w:type="paragraph" w:customStyle="1" w:styleId="Akapitzlist2">
    <w:name w:val="Akapit z listą2"/>
    <w:basedOn w:val="Normalny"/>
    <w:pPr>
      <w:ind w:left="720"/>
    </w:pPr>
  </w:style>
  <w:style w:type="paragraph" w:customStyle="1" w:styleId="Tekstdymka2">
    <w:name w:val="Tekst dymka2"/>
    <w:basedOn w:val="Normalny"/>
    <w:pPr>
      <w:spacing w:after="0" w:line="100" w:lineRule="atLeast"/>
    </w:pPr>
    <w:rPr>
      <w:rFonts w:ascii="Segoe UI" w:hAnsi="Segoe UI" w:cs="Segoe UI"/>
      <w:sz w:val="18"/>
      <w:szCs w:val="18"/>
    </w:rPr>
  </w:style>
  <w:style w:type="paragraph" w:customStyle="1" w:styleId="Nagwektabeli">
    <w:name w:val="Nagłówek tabeli"/>
    <w:basedOn w:val="Zawartotabeli"/>
    <w:pPr>
      <w:jc w:val="center"/>
    </w:pPr>
    <w:rPr>
      <w:b/>
      <w:bCs/>
    </w:rPr>
  </w:style>
  <w:style w:type="paragraph" w:customStyle="1" w:styleId="Akapitzlist3">
    <w:name w:val="Akapit z listą3"/>
    <w:basedOn w:val="Normalny"/>
    <w:pPr>
      <w:suppressAutoHyphens w:val="0"/>
      <w:spacing w:after="160" w:line="252" w:lineRule="auto"/>
      <w:ind w:left="720"/>
    </w:pPr>
    <w:rPr>
      <w:rFonts w:eastAsia="Calibri" w:cs="Times New Roman"/>
    </w:rPr>
  </w:style>
  <w:style w:type="paragraph" w:styleId="Akapitzlist">
    <w:name w:val="List Paragraph"/>
    <w:basedOn w:val="Normalny"/>
    <w:uiPriority w:val="34"/>
    <w:qFormat/>
    <w:rsid w:val="003067B2"/>
    <w:pPr>
      <w:ind w:left="720"/>
      <w:contextualSpacing/>
    </w:pPr>
  </w:style>
  <w:style w:type="character" w:styleId="Odwoaniedokomentarza">
    <w:name w:val="annotation reference"/>
    <w:basedOn w:val="Domylnaczcionkaakapitu"/>
    <w:uiPriority w:val="99"/>
    <w:semiHidden/>
    <w:unhideWhenUsed/>
    <w:rsid w:val="00DB73A6"/>
    <w:rPr>
      <w:sz w:val="16"/>
      <w:szCs w:val="16"/>
    </w:rPr>
  </w:style>
  <w:style w:type="paragraph" w:styleId="Tekstkomentarza">
    <w:name w:val="annotation text"/>
    <w:basedOn w:val="Normalny"/>
    <w:link w:val="TekstkomentarzaZnak"/>
    <w:uiPriority w:val="99"/>
    <w:semiHidden/>
    <w:unhideWhenUsed/>
    <w:rsid w:val="00DB73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73A6"/>
    <w:rPr>
      <w:rFonts w:ascii="Calibri" w:eastAsia="SimSun" w:hAnsi="Calibri" w:cs="font290"/>
      <w:lang w:eastAsia="ar-SA"/>
    </w:rPr>
  </w:style>
  <w:style w:type="paragraph" w:styleId="Tematkomentarza">
    <w:name w:val="annotation subject"/>
    <w:basedOn w:val="Tekstkomentarza"/>
    <w:next w:val="Tekstkomentarza"/>
    <w:link w:val="TematkomentarzaZnak"/>
    <w:uiPriority w:val="99"/>
    <w:semiHidden/>
    <w:unhideWhenUsed/>
    <w:rsid w:val="00DB73A6"/>
    <w:rPr>
      <w:b/>
      <w:bCs/>
    </w:rPr>
  </w:style>
  <w:style w:type="character" w:customStyle="1" w:styleId="TematkomentarzaZnak">
    <w:name w:val="Temat komentarza Znak"/>
    <w:basedOn w:val="TekstkomentarzaZnak"/>
    <w:link w:val="Tematkomentarza"/>
    <w:uiPriority w:val="99"/>
    <w:semiHidden/>
    <w:rsid w:val="00DB73A6"/>
    <w:rPr>
      <w:rFonts w:ascii="Calibri" w:eastAsia="SimSun" w:hAnsi="Calibri" w:cs="font290"/>
      <w:b/>
      <w:bCs/>
      <w:lang w:eastAsia="ar-SA"/>
    </w:rPr>
  </w:style>
  <w:style w:type="paragraph" w:styleId="Tekstdymka">
    <w:name w:val="Balloon Text"/>
    <w:basedOn w:val="Normalny"/>
    <w:link w:val="TekstdymkaZnak2"/>
    <w:uiPriority w:val="99"/>
    <w:semiHidden/>
    <w:unhideWhenUsed/>
    <w:rsid w:val="00DB73A6"/>
    <w:pPr>
      <w:spacing w:after="0" w:line="240" w:lineRule="auto"/>
    </w:pPr>
    <w:rPr>
      <w:rFonts w:ascii="Segoe UI" w:hAnsi="Segoe UI" w:cs="Segoe UI"/>
      <w:sz w:val="18"/>
      <w:szCs w:val="18"/>
    </w:rPr>
  </w:style>
  <w:style w:type="character" w:customStyle="1" w:styleId="TekstdymkaZnak2">
    <w:name w:val="Tekst dymka Znak2"/>
    <w:basedOn w:val="Domylnaczcionkaakapitu"/>
    <w:link w:val="Tekstdymka"/>
    <w:uiPriority w:val="99"/>
    <w:semiHidden/>
    <w:rsid w:val="00DB73A6"/>
    <w:rPr>
      <w:rFonts w:ascii="Segoe UI" w:eastAsia="SimSun" w:hAnsi="Segoe UI" w:cs="Segoe UI"/>
      <w:sz w:val="18"/>
      <w:szCs w:val="18"/>
      <w:lang w:eastAsia="ar-SA"/>
    </w:rPr>
  </w:style>
  <w:style w:type="table" w:styleId="Tabela-Siatka">
    <w:name w:val="Table Grid"/>
    <w:basedOn w:val="Standardowy"/>
    <w:uiPriority w:val="39"/>
    <w:rsid w:val="005F60C5"/>
    <w:pPr>
      <w:suppressAutoHyphens/>
    </w:pPr>
    <w:rPr>
      <w:rFonts w:asciiTheme="minorHAnsi" w:eastAsiaTheme="minorHAnsi" w:hAnsiTheme="minorHAnsi" w:cstheme="minorBidi"/>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022A5"/>
    <w:rPr>
      <w:rFonts w:ascii="Calibri" w:eastAsia="SimSun" w:hAnsi="Calibri" w:cs="font290"/>
      <w:sz w:val="22"/>
      <w:szCs w:val="22"/>
      <w:lang w:eastAsia="ar-SA"/>
    </w:rPr>
  </w:style>
  <w:style w:type="character" w:styleId="Tekstzastpczy">
    <w:name w:val="Placeholder Text"/>
    <w:basedOn w:val="Domylnaczcionkaakapitu"/>
    <w:uiPriority w:val="99"/>
    <w:semiHidden/>
    <w:rsid w:val="004512CB"/>
    <w:rPr>
      <w:color w:val="808080"/>
    </w:rPr>
  </w:style>
  <w:style w:type="paragraph" w:styleId="Bezodstpw">
    <w:name w:val="No Spacing"/>
    <w:uiPriority w:val="1"/>
    <w:qFormat/>
    <w:rsid w:val="00DF624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8978">
      <w:bodyDiv w:val="1"/>
      <w:marLeft w:val="0"/>
      <w:marRight w:val="0"/>
      <w:marTop w:val="0"/>
      <w:marBottom w:val="0"/>
      <w:divBdr>
        <w:top w:val="none" w:sz="0" w:space="0" w:color="auto"/>
        <w:left w:val="none" w:sz="0" w:space="0" w:color="auto"/>
        <w:bottom w:val="none" w:sz="0" w:space="0" w:color="auto"/>
        <w:right w:val="none" w:sz="0" w:space="0" w:color="auto"/>
      </w:divBdr>
    </w:div>
    <w:div w:id="223218846">
      <w:bodyDiv w:val="1"/>
      <w:marLeft w:val="0"/>
      <w:marRight w:val="0"/>
      <w:marTop w:val="0"/>
      <w:marBottom w:val="0"/>
      <w:divBdr>
        <w:top w:val="none" w:sz="0" w:space="0" w:color="auto"/>
        <w:left w:val="none" w:sz="0" w:space="0" w:color="auto"/>
        <w:bottom w:val="none" w:sz="0" w:space="0" w:color="auto"/>
        <w:right w:val="none" w:sz="0" w:space="0" w:color="auto"/>
      </w:divBdr>
    </w:div>
    <w:div w:id="289483903">
      <w:bodyDiv w:val="1"/>
      <w:marLeft w:val="0"/>
      <w:marRight w:val="0"/>
      <w:marTop w:val="0"/>
      <w:marBottom w:val="0"/>
      <w:divBdr>
        <w:top w:val="none" w:sz="0" w:space="0" w:color="auto"/>
        <w:left w:val="none" w:sz="0" w:space="0" w:color="auto"/>
        <w:bottom w:val="none" w:sz="0" w:space="0" w:color="auto"/>
        <w:right w:val="none" w:sz="0" w:space="0" w:color="auto"/>
      </w:divBdr>
    </w:div>
    <w:div w:id="344669314">
      <w:bodyDiv w:val="1"/>
      <w:marLeft w:val="0"/>
      <w:marRight w:val="0"/>
      <w:marTop w:val="0"/>
      <w:marBottom w:val="0"/>
      <w:divBdr>
        <w:top w:val="none" w:sz="0" w:space="0" w:color="auto"/>
        <w:left w:val="none" w:sz="0" w:space="0" w:color="auto"/>
        <w:bottom w:val="none" w:sz="0" w:space="0" w:color="auto"/>
        <w:right w:val="none" w:sz="0" w:space="0" w:color="auto"/>
      </w:divBdr>
    </w:div>
    <w:div w:id="348920845">
      <w:bodyDiv w:val="1"/>
      <w:marLeft w:val="0"/>
      <w:marRight w:val="0"/>
      <w:marTop w:val="0"/>
      <w:marBottom w:val="0"/>
      <w:divBdr>
        <w:top w:val="none" w:sz="0" w:space="0" w:color="auto"/>
        <w:left w:val="none" w:sz="0" w:space="0" w:color="auto"/>
        <w:bottom w:val="none" w:sz="0" w:space="0" w:color="auto"/>
        <w:right w:val="none" w:sz="0" w:space="0" w:color="auto"/>
      </w:divBdr>
    </w:div>
    <w:div w:id="539560629">
      <w:bodyDiv w:val="1"/>
      <w:marLeft w:val="0"/>
      <w:marRight w:val="0"/>
      <w:marTop w:val="0"/>
      <w:marBottom w:val="0"/>
      <w:divBdr>
        <w:top w:val="none" w:sz="0" w:space="0" w:color="auto"/>
        <w:left w:val="none" w:sz="0" w:space="0" w:color="auto"/>
        <w:bottom w:val="none" w:sz="0" w:space="0" w:color="auto"/>
        <w:right w:val="none" w:sz="0" w:space="0" w:color="auto"/>
      </w:divBdr>
    </w:div>
    <w:div w:id="559438189">
      <w:bodyDiv w:val="1"/>
      <w:marLeft w:val="0"/>
      <w:marRight w:val="0"/>
      <w:marTop w:val="0"/>
      <w:marBottom w:val="0"/>
      <w:divBdr>
        <w:top w:val="none" w:sz="0" w:space="0" w:color="auto"/>
        <w:left w:val="none" w:sz="0" w:space="0" w:color="auto"/>
        <w:bottom w:val="none" w:sz="0" w:space="0" w:color="auto"/>
        <w:right w:val="none" w:sz="0" w:space="0" w:color="auto"/>
      </w:divBdr>
    </w:div>
    <w:div w:id="696390854">
      <w:bodyDiv w:val="1"/>
      <w:marLeft w:val="0"/>
      <w:marRight w:val="0"/>
      <w:marTop w:val="0"/>
      <w:marBottom w:val="0"/>
      <w:divBdr>
        <w:top w:val="none" w:sz="0" w:space="0" w:color="auto"/>
        <w:left w:val="none" w:sz="0" w:space="0" w:color="auto"/>
        <w:bottom w:val="none" w:sz="0" w:space="0" w:color="auto"/>
        <w:right w:val="none" w:sz="0" w:space="0" w:color="auto"/>
      </w:divBdr>
    </w:div>
    <w:div w:id="707337961">
      <w:bodyDiv w:val="1"/>
      <w:marLeft w:val="0"/>
      <w:marRight w:val="0"/>
      <w:marTop w:val="0"/>
      <w:marBottom w:val="0"/>
      <w:divBdr>
        <w:top w:val="none" w:sz="0" w:space="0" w:color="auto"/>
        <w:left w:val="none" w:sz="0" w:space="0" w:color="auto"/>
        <w:bottom w:val="none" w:sz="0" w:space="0" w:color="auto"/>
        <w:right w:val="none" w:sz="0" w:space="0" w:color="auto"/>
      </w:divBdr>
    </w:div>
    <w:div w:id="765424511">
      <w:bodyDiv w:val="1"/>
      <w:marLeft w:val="0"/>
      <w:marRight w:val="0"/>
      <w:marTop w:val="0"/>
      <w:marBottom w:val="0"/>
      <w:divBdr>
        <w:top w:val="none" w:sz="0" w:space="0" w:color="auto"/>
        <w:left w:val="none" w:sz="0" w:space="0" w:color="auto"/>
        <w:bottom w:val="none" w:sz="0" w:space="0" w:color="auto"/>
        <w:right w:val="none" w:sz="0" w:space="0" w:color="auto"/>
      </w:divBdr>
    </w:div>
    <w:div w:id="786198011">
      <w:bodyDiv w:val="1"/>
      <w:marLeft w:val="0"/>
      <w:marRight w:val="0"/>
      <w:marTop w:val="0"/>
      <w:marBottom w:val="0"/>
      <w:divBdr>
        <w:top w:val="none" w:sz="0" w:space="0" w:color="auto"/>
        <w:left w:val="none" w:sz="0" w:space="0" w:color="auto"/>
        <w:bottom w:val="none" w:sz="0" w:space="0" w:color="auto"/>
        <w:right w:val="none" w:sz="0" w:space="0" w:color="auto"/>
      </w:divBdr>
    </w:div>
    <w:div w:id="814301850">
      <w:bodyDiv w:val="1"/>
      <w:marLeft w:val="0"/>
      <w:marRight w:val="0"/>
      <w:marTop w:val="0"/>
      <w:marBottom w:val="0"/>
      <w:divBdr>
        <w:top w:val="none" w:sz="0" w:space="0" w:color="auto"/>
        <w:left w:val="none" w:sz="0" w:space="0" w:color="auto"/>
        <w:bottom w:val="none" w:sz="0" w:space="0" w:color="auto"/>
        <w:right w:val="none" w:sz="0" w:space="0" w:color="auto"/>
      </w:divBdr>
    </w:div>
    <w:div w:id="835535675">
      <w:bodyDiv w:val="1"/>
      <w:marLeft w:val="0"/>
      <w:marRight w:val="0"/>
      <w:marTop w:val="0"/>
      <w:marBottom w:val="0"/>
      <w:divBdr>
        <w:top w:val="none" w:sz="0" w:space="0" w:color="auto"/>
        <w:left w:val="none" w:sz="0" w:space="0" w:color="auto"/>
        <w:bottom w:val="none" w:sz="0" w:space="0" w:color="auto"/>
        <w:right w:val="none" w:sz="0" w:space="0" w:color="auto"/>
      </w:divBdr>
    </w:div>
    <w:div w:id="908224300">
      <w:bodyDiv w:val="1"/>
      <w:marLeft w:val="0"/>
      <w:marRight w:val="0"/>
      <w:marTop w:val="0"/>
      <w:marBottom w:val="0"/>
      <w:divBdr>
        <w:top w:val="none" w:sz="0" w:space="0" w:color="auto"/>
        <w:left w:val="none" w:sz="0" w:space="0" w:color="auto"/>
        <w:bottom w:val="none" w:sz="0" w:space="0" w:color="auto"/>
        <w:right w:val="none" w:sz="0" w:space="0" w:color="auto"/>
      </w:divBdr>
    </w:div>
    <w:div w:id="933169147">
      <w:bodyDiv w:val="1"/>
      <w:marLeft w:val="0"/>
      <w:marRight w:val="0"/>
      <w:marTop w:val="0"/>
      <w:marBottom w:val="0"/>
      <w:divBdr>
        <w:top w:val="none" w:sz="0" w:space="0" w:color="auto"/>
        <w:left w:val="none" w:sz="0" w:space="0" w:color="auto"/>
        <w:bottom w:val="none" w:sz="0" w:space="0" w:color="auto"/>
        <w:right w:val="none" w:sz="0" w:space="0" w:color="auto"/>
      </w:divBdr>
    </w:div>
    <w:div w:id="934248322">
      <w:bodyDiv w:val="1"/>
      <w:marLeft w:val="0"/>
      <w:marRight w:val="0"/>
      <w:marTop w:val="0"/>
      <w:marBottom w:val="0"/>
      <w:divBdr>
        <w:top w:val="none" w:sz="0" w:space="0" w:color="auto"/>
        <w:left w:val="none" w:sz="0" w:space="0" w:color="auto"/>
        <w:bottom w:val="none" w:sz="0" w:space="0" w:color="auto"/>
        <w:right w:val="none" w:sz="0" w:space="0" w:color="auto"/>
      </w:divBdr>
    </w:div>
    <w:div w:id="1030765711">
      <w:bodyDiv w:val="1"/>
      <w:marLeft w:val="0"/>
      <w:marRight w:val="0"/>
      <w:marTop w:val="0"/>
      <w:marBottom w:val="0"/>
      <w:divBdr>
        <w:top w:val="none" w:sz="0" w:space="0" w:color="auto"/>
        <w:left w:val="none" w:sz="0" w:space="0" w:color="auto"/>
        <w:bottom w:val="none" w:sz="0" w:space="0" w:color="auto"/>
        <w:right w:val="none" w:sz="0" w:space="0" w:color="auto"/>
      </w:divBdr>
    </w:div>
    <w:div w:id="1130395239">
      <w:bodyDiv w:val="1"/>
      <w:marLeft w:val="0"/>
      <w:marRight w:val="0"/>
      <w:marTop w:val="0"/>
      <w:marBottom w:val="0"/>
      <w:divBdr>
        <w:top w:val="none" w:sz="0" w:space="0" w:color="auto"/>
        <w:left w:val="none" w:sz="0" w:space="0" w:color="auto"/>
        <w:bottom w:val="none" w:sz="0" w:space="0" w:color="auto"/>
        <w:right w:val="none" w:sz="0" w:space="0" w:color="auto"/>
      </w:divBdr>
    </w:div>
    <w:div w:id="1161962920">
      <w:bodyDiv w:val="1"/>
      <w:marLeft w:val="0"/>
      <w:marRight w:val="0"/>
      <w:marTop w:val="0"/>
      <w:marBottom w:val="0"/>
      <w:divBdr>
        <w:top w:val="none" w:sz="0" w:space="0" w:color="auto"/>
        <w:left w:val="none" w:sz="0" w:space="0" w:color="auto"/>
        <w:bottom w:val="none" w:sz="0" w:space="0" w:color="auto"/>
        <w:right w:val="none" w:sz="0" w:space="0" w:color="auto"/>
      </w:divBdr>
    </w:div>
    <w:div w:id="1206601023">
      <w:bodyDiv w:val="1"/>
      <w:marLeft w:val="0"/>
      <w:marRight w:val="0"/>
      <w:marTop w:val="0"/>
      <w:marBottom w:val="0"/>
      <w:divBdr>
        <w:top w:val="none" w:sz="0" w:space="0" w:color="auto"/>
        <w:left w:val="none" w:sz="0" w:space="0" w:color="auto"/>
        <w:bottom w:val="none" w:sz="0" w:space="0" w:color="auto"/>
        <w:right w:val="none" w:sz="0" w:space="0" w:color="auto"/>
      </w:divBdr>
    </w:div>
    <w:div w:id="1299611216">
      <w:bodyDiv w:val="1"/>
      <w:marLeft w:val="0"/>
      <w:marRight w:val="0"/>
      <w:marTop w:val="0"/>
      <w:marBottom w:val="0"/>
      <w:divBdr>
        <w:top w:val="none" w:sz="0" w:space="0" w:color="auto"/>
        <w:left w:val="none" w:sz="0" w:space="0" w:color="auto"/>
        <w:bottom w:val="none" w:sz="0" w:space="0" w:color="auto"/>
        <w:right w:val="none" w:sz="0" w:space="0" w:color="auto"/>
      </w:divBdr>
    </w:div>
    <w:div w:id="1445660292">
      <w:bodyDiv w:val="1"/>
      <w:marLeft w:val="0"/>
      <w:marRight w:val="0"/>
      <w:marTop w:val="0"/>
      <w:marBottom w:val="0"/>
      <w:divBdr>
        <w:top w:val="none" w:sz="0" w:space="0" w:color="auto"/>
        <w:left w:val="none" w:sz="0" w:space="0" w:color="auto"/>
        <w:bottom w:val="none" w:sz="0" w:space="0" w:color="auto"/>
        <w:right w:val="none" w:sz="0" w:space="0" w:color="auto"/>
      </w:divBdr>
    </w:div>
    <w:div w:id="1491631708">
      <w:bodyDiv w:val="1"/>
      <w:marLeft w:val="0"/>
      <w:marRight w:val="0"/>
      <w:marTop w:val="0"/>
      <w:marBottom w:val="0"/>
      <w:divBdr>
        <w:top w:val="none" w:sz="0" w:space="0" w:color="auto"/>
        <w:left w:val="none" w:sz="0" w:space="0" w:color="auto"/>
        <w:bottom w:val="none" w:sz="0" w:space="0" w:color="auto"/>
        <w:right w:val="none" w:sz="0" w:space="0" w:color="auto"/>
      </w:divBdr>
    </w:div>
    <w:div w:id="211196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55EFF-218F-4940-8458-EEA79A87E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16</Pages>
  <Words>4042</Words>
  <Characters>24252</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Karewicz</dc:creator>
  <cp:keywords/>
  <cp:lastModifiedBy>Piotr Borkowski</cp:lastModifiedBy>
  <cp:revision>13</cp:revision>
  <cp:lastPrinted>2023-02-13T12:34:00Z</cp:lastPrinted>
  <dcterms:created xsi:type="dcterms:W3CDTF">2025-01-29T10:11:00Z</dcterms:created>
  <dcterms:modified xsi:type="dcterms:W3CDTF">2025-01-29T13:17:00Z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